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tbl>
      <w:tblPr>
        <w:tblStyle w:val="84"/>
        <w:tblW w:w="9073" w:type="dxa"/>
        <w:tblInd w:w="-318" w:type="dxa"/>
        <w:tblLayout w:type="fixed"/>
        <w:tblLook w:val="04A0" w:firstRow="1" w:lastRow="0" w:firstColumn="1" w:lastColumn="0" w:noHBand="0" w:noVBand="1"/>
      </w:tblPr>
      <w:tblGrid>
        <w:gridCol w:w="4112"/>
        <w:gridCol w:w="3260"/>
        <w:gridCol w:w="312"/>
        <w:gridCol w:w="1389"/>
      </w:tblGrid>
      <w:tr w:rsidR="00EF7DB8" w:rsidRPr="00EF7DB8" w14:paraId="05F67614" w14:textId="77777777" w:rsidTr="00EF7DB8">
        <w:tc>
          <w:tcPr>
            <w:tcW w:w="4112" w:type="dxa"/>
            <w:vMerge w:val="restart"/>
            <w:vAlign w:val="center"/>
          </w:tcPr>
          <w:p w14:paraId="6B95E8D8" w14:textId="77777777" w:rsidR="00EF7DB8" w:rsidRPr="00EF7DB8" w:rsidRDefault="00EF7DB8" w:rsidP="00EF7DB8">
            <w:pPr>
              <w:autoSpaceDE w:val="0"/>
              <w:autoSpaceDN w:val="0"/>
              <w:adjustRightInd w:val="0"/>
              <w:spacing w:line="240" w:lineRule="auto"/>
              <w:ind w:firstLine="0"/>
              <w:jc w:val="center"/>
              <w:rPr>
                <w:b/>
                <w:sz w:val="24"/>
                <w:szCs w:val="24"/>
              </w:rPr>
            </w:pPr>
            <w:r w:rsidRPr="00EF7DB8">
              <w:rPr>
                <w:rFonts w:cs="Arial"/>
                <w:b/>
                <w:sz w:val="24"/>
                <w:szCs w:val="24"/>
              </w:rPr>
              <w:t>Наименование товаров, работ, услуг</w:t>
            </w:r>
          </w:p>
        </w:tc>
        <w:tc>
          <w:tcPr>
            <w:tcW w:w="3572" w:type="dxa"/>
            <w:gridSpan w:val="2"/>
            <w:vAlign w:val="center"/>
          </w:tcPr>
          <w:p w14:paraId="711291EA" w14:textId="71BEF687" w:rsidR="00EF7DB8" w:rsidRPr="00EF7DB8" w:rsidRDefault="00EF7DB8" w:rsidP="00EF7DB8">
            <w:pPr>
              <w:autoSpaceDE w:val="0"/>
              <w:autoSpaceDN w:val="0"/>
              <w:adjustRightInd w:val="0"/>
              <w:spacing w:line="240" w:lineRule="auto"/>
              <w:ind w:firstLine="0"/>
              <w:jc w:val="center"/>
              <w:rPr>
                <w:b/>
                <w:sz w:val="24"/>
                <w:szCs w:val="24"/>
              </w:rPr>
            </w:pPr>
            <w:r>
              <w:rPr>
                <w:rFonts w:cs="Arial"/>
                <w:b/>
                <w:sz w:val="24"/>
                <w:szCs w:val="24"/>
              </w:rPr>
              <w:t>упаковка</w:t>
            </w:r>
          </w:p>
        </w:tc>
        <w:tc>
          <w:tcPr>
            <w:tcW w:w="1389" w:type="dxa"/>
            <w:vAlign w:val="center"/>
          </w:tcPr>
          <w:p w14:paraId="7074AA20" w14:textId="77777777" w:rsidR="00EF7DB8" w:rsidRPr="00EF7DB8" w:rsidRDefault="00EF7DB8" w:rsidP="00EF7DB8">
            <w:pPr>
              <w:autoSpaceDE w:val="0"/>
              <w:autoSpaceDN w:val="0"/>
              <w:adjustRightInd w:val="0"/>
              <w:spacing w:line="240" w:lineRule="auto"/>
              <w:ind w:firstLine="0"/>
              <w:jc w:val="center"/>
              <w:rPr>
                <w:b/>
                <w:sz w:val="24"/>
                <w:szCs w:val="24"/>
              </w:rPr>
            </w:pPr>
            <w:r w:rsidRPr="00EF7DB8">
              <w:rPr>
                <w:rFonts w:cs="Arial"/>
                <w:b/>
                <w:bCs/>
                <w:color w:val="000000"/>
                <w:sz w:val="24"/>
                <w:szCs w:val="24"/>
              </w:rPr>
              <w:t>Кол-во, уп.</w:t>
            </w:r>
          </w:p>
        </w:tc>
      </w:tr>
      <w:tr w:rsidR="00EF7DB8" w:rsidRPr="00EF7DB8" w14:paraId="634A8FD1" w14:textId="77777777" w:rsidTr="00EF7DB8">
        <w:trPr>
          <w:trHeight w:val="784"/>
        </w:trPr>
        <w:tc>
          <w:tcPr>
            <w:tcW w:w="4112" w:type="dxa"/>
            <w:vMerge/>
            <w:vAlign w:val="center"/>
          </w:tcPr>
          <w:p w14:paraId="5B1C95FC" w14:textId="77777777" w:rsidR="00EF7DB8" w:rsidRPr="00EF7DB8" w:rsidRDefault="00EF7DB8" w:rsidP="00EF7DB8">
            <w:pPr>
              <w:autoSpaceDE w:val="0"/>
              <w:autoSpaceDN w:val="0"/>
              <w:adjustRightInd w:val="0"/>
              <w:spacing w:line="240" w:lineRule="auto"/>
              <w:ind w:firstLine="0"/>
              <w:jc w:val="center"/>
              <w:rPr>
                <w:b/>
                <w:sz w:val="24"/>
                <w:szCs w:val="24"/>
              </w:rPr>
            </w:pPr>
          </w:p>
        </w:tc>
        <w:tc>
          <w:tcPr>
            <w:tcW w:w="3260" w:type="dxa"/>
            <w:vAlign w:val="center"/>
          </w:tcPr>
          <w:p w14:paraId="72B2D1A4" w14:textId="77777777" w:rsidR="00EF7DB8" w:rsidRPr="00EF7DB8" w:rsidRDefault="00EF7DB8" w:rsidP="00EF7DB8">
            <w:pPr>
              <w:autoSpaceDE w:val="0"/>
              <w:autoSpaceDN w:val="0"/>
              <w:adjustRightInd w:val="0"/>
              <w:spacing w:line="240" w:lineRule="auto"/>
              <w:ind w:firstLine="0"/>
              <w:jc w:val="center"/>
              <w:rPr>
                <w:rFonts w:cs="Arial"/>
                <w:b/>
                <w:sz w:val="24"/>
                <w:szCs w:val="24"/>
              </w:rPr>
            </w:pPr>
          </w:p>
          <w:p w14:paraId="51216C66" w14:textId="77777777" w:rsidR="00EF7DB8" w:rsidRPr="00EF7DB8" w:rsidRDefault="00EF7DB8" w:rsidP="00EF7DB8">
            <w:pPr>
              <w:autoSpaceDE w:val="0"/>
              <w:autoSpaceDN w:val="0"/>
              <w:adjustRightInd w:val="0"/>
              <w:spacing w:line="240" w:lineRule="auto"/>
              <w:ind w:firstLine="0"/>
              <w:jc w:val="center"/>
              <w:rPr>
                <w:rFonts w:cs="Arial"/>
                <w:b/>
                <w:sz w:val="24"/>
                <w:szCs w:val="24"/>
              </w:rPr>
            </w:pPr>
          </w:p>
          <w:p w14:paraId="0A486D95" w14:textId="77777777" w:rsidR="00EF7DB8" w:rsidRPr="00EF7DB8" w:rsidRDefault="00EF7DB8" w:rsidP="00EF7DB8">
            <w:pPr>
              <w:autoSpaceDE w:val="0"/>
              <w:autoSpaceDN w:val="0"/>
              <w:adjustRightInd w:val="0"/>
              <w:spacing w:line="240" w:lineRule="auto"/>
              <w:ind w:firstLine="0"/>
              <w:jc w:val="center"/>
              <w:rPr>
                <w:b/>
                <w:sz w:val="24"/>
                <w:szCs w:val="24"/>
              </w:rPr>
            </w:pPr>
          </w:p>
        </w:tc>
        <w:tc>
          <w:tcPr>
            <w:tcW w:w="312" w:type="dxa"/>
            <w:vMerge w:val="restart"/>
            <w:vAlign w:val="center"/>
          </w:tcPr>
          <w:p w14:paraId="1AFD34AC" w14:textId="6EFC6617" w:rsidR="00EF7DB8" w:rsidRPr="00EF7DB8" w:rsidRDefault="00EF7DB8" w:rsidP="00EF7DB8">
            <w:pPr>
              <w:spacing w:line="240" w:lineRule="auto"/>
              <w:ind w:firstLine="0"/>
              <w:jc w:val="left"/>
              <w:rPr>
                <w:b/>
                <w:sz w:val="24"/>
                <w:szCs w:val="24"/>
              </w:rPr>
            </w:pPr>
          </w:p>
        </w:tc>
        <w:tc>
          <w:tcPr>
            <w:tcW w:w="1389" w:type="dxa"/>
            <w:vAlign w:val="center"/>
          </w:tcPr>
          <w:p w14:paraId="7EDA7B07" w14:textId="77777777" w:rsidR="00EF7DB8" w:rsidRPr="00EF7DB8" w:rsidRDefault="00EF7DB8" w:rsidP="00EF7DB8">
            <w:pPr>
              <w:autoSpaceDE w:val="0"/>
              <w:autoSpaceDN w:val="0"/>
              <w:adjustRightInd w:val="0"/>
              <w:spacing w:line="240" w:lineRule="auto"/>
              <w:ind w:firstLine="0"/>
              <w:jc w:val="center"/>
              <w:rPr>
                <w:b/>
                <w:sz w:val="24"/>
                <w:szCs w:val="24"/>
              </w:rPr>
            </w:pPr>
          </w:p>
        </w:tc>
      </w:tr>
      <w:tr w:rsidR="00EF7DB8" w:rsidRPr="00EF7DB8" w14:paraId="74401568" w14:textId="77777777" w:rsidTr="00EF7DB8">
        <w:trPr>
          <w:trHeight w:val="165"/>
        </w:trPr>
        <w:tc>
          <w:tcPr>
            <w:tcW w:w="4112" w:type="dxa"/>
            <w:tcBorders>
              <w:top w:val="single" w:sz="4" w:space="0" w:color="auto"/>
              <w:left w:val="single" w:sz="4" w:space="0" w:color="auto"/>
              <w:bottom w:val="single" w:sz="4" w:space="0" w:color="auto"/>
              <w:right w:val="single" w:sz="4" w:space="0" w:color="auto"/>
            </w:tcBorders>
            <w:shd w:val="clear" w:color="000000" w:fill="FFFFFF"/>
          </w:tcPr>
          <w:p w14:paraId="3E7C3D7C" w14:textId="77777777" w:rsidR="00EF7DB8" w:rsidRPr="00EF7DB8" w:rsidRDefault="00EF7DB8" w:rsidP="00EF7DB8">
            <w:pPr>
              <w:spacing w:line="240" w:lineRule="auto"/>
              <w:ind w:firstLine="0"/>
              <w:jc w:val="left"/>
              <w:rPr>
                <w:rFonts w:ascii="Calibri" w:hAnsi="Calibri" w:cs="Arial"/>
                <w:sz w:val="22"/>
                <w:szCs w:val="22"/>
              </w:rPr>
            </w:pPr>
            <w:r w:rsidRPr="00EF7DB8">
              <w:rPr>
                <w:rFonts w:ascii="Calibri" w:hAnsi="Calibri" w:cs="Arial"/>
                <w:sz w:val="22"/>
                <w:szCs w:val="22"/>
              </w:rPr>
              <w:t>"Ортомоль® Спорт" ("Orthomol® Sport")  или эквивалент</w:t>
            </w:r>
          </w:p>
        </w:tc>
        <w:tc>
          <w:tcPr>
            <w:tcW w:w="3260" w:type="dxa"/>
            <w:tcBorders>
              <w:top w:val="single" w:sz="4" w:space="0" w:color="auto"/>
              <w:left w:val="single" w:sz="4" w:space="0" w:color="auto"/>
              <w:bottom w:val="single" w:sz="4" w:space="0" w:color="auto"/>
            </w:tcBorders>
            <w:shd w:val="clear" w:color="000000" w:fill="FFFFFF"/>
          </w:tcPr>
          <w:p w14:paraId="3F4FA1DA" w14:textId="77777777" w:rsidR="00EF7DB8" w:rsidRPr="00EF7DB8" w:rsidRDefault="00EF7DB8" w:rsidP="00EF7DB8">
            <w:pPr>
              <w:spacing w:line="240" w:lineRule="auto"/>
              <w:ind w:firstLine="0"/>
              <w:jc w:val="left"/>
              <w:rPr>
                <w:rFonts w:ascii="Calibri" w:hAnsi="Calibri" w:cs="Arial"/>
                <w:sz w:val="22"/>
                <w:szCs w:val="22"/>
              </w:rPr>
            </w:pPr>
            <w:r w:rsidRPr="00EF7DB8">
              <w:rPr>
                <w:rFonts w:ascii="Calibri" w:hAnsi="Calibri" w:cs="Arial"/>
                <w:sz w:val="22"/>
                <w:szCs w:val="22"/>
              </w:rPr>
              <w:t>(флаконы по 20 мл, таблетки массой 1,0 г) № 30</w:t>
            </w:r>
          </w:p>
        </w:tc>
        <w:tc>
          <w:tcPr>
            <w:tcW w:w="312" w:type="dxa"/>
            <w:vMerge/>
            <w:shd w:val="clear" w:color="000000" w:fill="FFFFFF"/>
          </w:tcPr>
          <w:p w14:paraId="4C233627" w14:textId="2B34AEB5" w:rsidR="00EF7DB8" w:rsidRPr="00EF7DB8" w:rsidRDefault="00EF7DB8" w:rsidP="00EF7DB8">
            <w:pPr>
              <w:spacing w:line="240" w:lineRule="auto"/>
              <w:jc w:val="left"/>
              <w:rPr>
                <w:rFonts w:ascii="Calibri" w:hAnsi="Calibri" w:cs="Arial"/>
                <w:sz w:val="22"/>
                <w:szCs w:val="22"/>
              </w:rPr>
            </w:pPr>
          </w:p>
        </w:tc>
        <w:tc>
          <w:tcPr>
            <w:tcW w:w="1389" w:type="dxa"/>
            <w:tcBorders>
              <w:top w:val="single" w:sz="4" w:space="0" w:color="auto"/>
              <w:bottom w:val="single" w:sz="4" w:space="0" w:color="auto"/>
              <w:right w:val="single" w:sz="4" w:space="0" w:color="auto"/>
            </w:tcBorders>
            <w:shd w:val="clear" w:color="000000" w:fill="FFFFFF"/>
          </w:tcPr>
          <w:p w14:paraId="7DE147D6" w14:textId="77777777" w:rsidR="00EF7DB8" w:rsidRPr="00EF7DB8" w:rsidRDefault="00EF7DB8" w:rsidP="00EF7DB8">
            <w:pPr>
              <w:spacing w:line="240" w:lineRule="auto"/>
              <w:ind w:firstLine="0"/>
              <w:jc w:val="left"/>
              <w:rPr>
                <w:rFonts w:ascii="Calibri" w:hAnsi="Calibri" w:cs="Arial"/>
                <w:sz w:val="22"/>
                <w:szCs w:val="22"/>
              </w:rPr>
            </w:pPr>
            <w:r w:rsidRPr="00EF7DB8">
              <w:rPr>
                <w:rFonts w:ascii="Calibri" w:hAnsi="Calibri" w:cs="Arial"/>
                <w:sz w:val="22"/>
                <w:szCs w:val="22"/>
              </w:rPr>
              <w:t>1 470</w:t>
            </w:r>
          </w:p>
        </w:tc>
      </w:tr>
      <w:tr w:rsidR="00EF7DB8" w:rsidRPr="00EF7DB8" w14:paraId="3DB4BC2B" w14:textId="77777777" w:rsidTr="00EF7DB8">
        <w:trPr>
          <w:trHeight w:val="225"/>
        </w:trPr>
        <w:tc>
          <w:tcPr>
            <w:tcW w:w="4112" w:type="dxa"/>
            <w:tcBorders>
              <w:top w:val="single" w:sz="4" w:space="0" w:color="auto"/>
              <w:left w:val="single" w:sz="4" w:space="0" w:color="auto"/>
              <w:bottom w:val="single" w:sz="4" w:space="0" w:color="auto"/>
              <w:right w:val="single" w:sz="4" w:space="0" w:color="auto"/>
            </w:tcBorders>
            <w:shd w:val="clear" w:color="000000" w:fill="FFFFFF"/>
          </w:tcPr>
          <w:p w14:paraId="59822500" w14:textId="77777777" w:rsidR="00EF7DB8" w:rsidRPr="00EF7DB8" w:rsidRDefault="00EF7DB8" w:rsidP="00EF7DB8">
            <w:pPr>
              <w:spacing w:line="240" w:lineRule="auto"/>
              <w:ind w:firstLine="0"/>
              <w:jc w:val="left"/>
              <w:rPr>
                <w:rFonts w:ascii="Calibri" w:hAnsi="Calibri" w:cs="Arial"/>
                <w:sz w:val="22"/>
                <w:szCs w:val="22"/>
              </w:rPr>
            </w:pPr>
            <w:r w:rsidRPr="00EF7DB8">
              <w:rPr>
                <w:rFonts w:ascii="Calibri" w:hAnsi="Calibri" w:cs="Arial"/>
                <w:sz w:val="22"/>
                <w:szCs w:val="22"/>
              </w:rPr>
              <w:t>"Спонсер Ликвид Энерджи БЦАА" ("Sponser Liquid Energy BCAA") или эквивалент</w:t>
            </w:r>
          </w:p>
        </w:tc>
        <w:tc>
          <w:tcPr>
            <w:tcW w:w="3260" w:type="dxa"/>
            <w:tcBorders>
              <w:top w:val="single" w:sz="4" w:space="0" w:color="auto"/>
              <w:left w:val="single" w:sz="4" w:space="0" w:color="auto"/>
              <w:bottom w:val="single" w:sz="4" w:space="0" w:color="auto"/>
            </w:tcBorders>
            <w:shd w:val="clear" w:color="000000" w:fill="FFFFFF"/>
          </w:tcPr>
          <w:p w14:paraId="70D25254" w14:textId="77777777" w:rsidR="00EF7DB8" w:rsidRPr="00EF7DB8" w:rsidRDefault="00EF7DB8" w:rsidP="00EF7DB8">
            <w:pPr>
              <w:spacing w:line="240" w:lineRule="auto"/>
              <w:ind w:firstLine="0"/>
              <w:jc w:val="left"/>
              <w:rPr>
                <w:rFonts w:ascii="Calibri" w:hAnsi="Calibri" w:cs="Arial"/>
                <w:sz w:val="22"/>
                <w:szCs w:val="22"/>
              </w:rPr>
            </w:pPr>
            <w:r w:rsidRPr="00EF7DB8">
              <w:rPr>
                <w:rFonts w:ascii="Calibri" w:hAnsi="Calibri" w:cs="Arial"/>
                <w:sz w:val="22"/>
                <w:szCs w:val="22"/>
              </w:rPr>
              <w:t>гель в тюбике 70 г №1</w:t>
            </w:r>
          </w:p>
        </w:tc>
        <w:tc>
          <w:tcPr>
            <w:tcW w:w="312" w:type="dxa"/>
            <w:vMerge/>
            <w:shd w:val="clear" w:color="000000" w:fill="FFFFFF"/>
          </w:tcPr>
          <w:p w14:paraId="61CABDD1" w14:textId="0129529A" w:rsidR="00EF7DB8" w:rsidRPr="00EF7DB8" w:rsidRDefault="00EF7DB8" w:rsidP="00EF7DB8">
            <w:pPr>
              <w:spacing w:line="240" w:lineRule="auto"/>
              <w:jc w:val="left"/>
              <w:rPr>
                <w:rFonts w:ascii="Calibri" w:hAnsi="Calibri" w:cs="Arial"/>
                <w:sz w:val="22"/>
                <w:szCs w:val="22"/>
              </w:rPr>
            </w:pPr>
          </w:p>
        </w:tc>
        <w:tc>
          <w:tcPr>
            <w:tcW w:w="1389" w:type="dxa"/>
            <w:tcBorders>
              <w:top w:val="single" w:sz="4" w:space="0" w:color="auto"/>
              <w:bottom w:val="single" w:sz="4" w:space="0" w:color="auto"/>
              <w:right w:val="single" w:sz="4" w:space="0" w:color="auto"/>
            </w:tcBorders>
            <w:shd w:val="clear" w:color="000000" w:fill="FFFFFF"/>
          </w:tcPr>
          <w:p w14:paraId="39E0DDE8" w14:textId="77777777" w:rsidR="00EF7DB8" w:rsidRPr="00EF7DB8" w:rsidRDefault="00EF7DB8" w:rsidP="00EF7DB8">
            <w:pPr>
              <w:spacing w:line="240" w:lineRule="auto"/>
              <w:ind w:firstLine="0"/>
              <w:jc w:val="left"/>
              <w:rPr>
                <w:rFonts w:ascii="Calibri" w:hAnsi="Calibri" w:cs="Arial"/>
                <w:sz w:val="22"/>
                <w:szCs w:val="22"/>
              </w:rPr>
            </w:pPr>
            <w:r w:rsidRPr="00EF7DB8">
              <w:rPr>
                <w:rFonts w:ascii="Calibri" w:hAnsi="Calibri" w:cs="Arial"/>
                <w:sz w:val="22"/>
                <w:szCs w:val="22"/>
              </w:rPr>
              <w:t>4 460</w:t>
            </w:r>
          </w:p>
        </w:tc>
      </w:tr>
      <w:tr w:rsidR="00EF7DB8" w:rsidRPr="00EF7DB8" w14:paraId="7D4EFE6A" w14:textId="77777777" w:rsidTr="00EF7DB8">
        <w:trPr>
          <w:trHeight w:val="270"/>
        </w:trPr>
        <w:tc>
          <w:tcPr>
            <w:tcW w:w="4112" w:type="dxa"/>
            <w:tcBorders>
              <w:top w:val="single" w:sz="4" w:space="0" w:color="auto"/>
              <w:left w:val="single" w:sz="4" w:space="0" w:color="auto"/>
              <w:bottom w:val="single" w:sz="4" w:space="0" w:color="auto"/>
              <w:right w:val="single" w:sz="4" w:space="0" w:color="auto"/>
            </w:tcBorders>
            <w:shd w:val="clear" w:color="000000" w:fill="FFFFFF"/>
          </w:tcPr>
          <w:p w14:paraId="59A398BC" w14:textId="77777777" w:rsidR="00EF7DB8" w:rsidRPr="00EF7DB8" w:rsidRDefault="00EF7DB8" w:rsidP="00EF7DB8">
            <w:pPr>
              <w:spacing w:line="240" w:lineRule="auto"/>
              <w:ind w:firstLine="0"/>
              <w:jc w:val="left"/>
              <w:rPr>
                <w:rFonts w:ascii="Calibri" w:hAnsi="Calibri" w:cs="Arial"/>
                <w:sz w:val="22"/>
                <w:szCs w:val="22"/>
              </w:rPr>
            </w:pPr>
            <w:r w:rsidRPr="00EF7DB8">
              <w:rPr>
                <w:rFonts w:ascii="Calibri" w:hAnsi="Calibri" w:cs="Arial"/>
                <w:sz w:val="22"/>
                <w:szCs w:val="22"/>
              </w:rPr>
              <w:t>"L-карнитин 3600" или эквивалент</w:t>
            </w:r>
          </w:p>
        </w:tc>
        <w:tc>
          <w:tcPr>
            <w:tcW w:w="3260" w:type="dxa"/>
            <w:tcBorders>
              <w:top w:val="single" w:sz="4" w:space="0" w:color="auto"/>
              <w:left w:val="single" w:sz="4" w:space="0" w:color="auto"/>
              <w:bottom w:val="single" w:sz="4" w:space="0" w:color="auto"/>
            </w:tcBorders>
            <w:shd w:val="clear" w:color="000000" w:fill="FFFFFF"/>
          </w:tcPr>
          <w:p w14:paraId="74273956" w14:textId="77777777" w:rsidR="00EF7DB8" w:rsidRPr="00EF7DB8" w:rsidRDefault="00EF7DB8" w:rsidP="00EF7DB8">
            <w:pPr>
              <w:spacing w:line="240" w:lineRule="auto"/>
              <w:ind w:firstLine="0"/>
              <w:jc w:val="left"/>
              <w:rPr>
                <w:rFonts w:ascii="Calibri" w:hAnsi="Calibri" w:cs="Arial"/>
                <w:sz w:val="22"/>
                <w:szCs w:val="22"/>
              </w:rPr>
            </w:pPr>
            <w:r w:rsidRPr="00EF7DB8">
              <w:rPr>
                <w:rFonts w:ascii="Calibri" w:hAnsi="Calibri" w:cs="Arial"/>
                <w:sz w:val="22"/>
                <w:szCs w:val="22"/>
              </w:rPr>
              <w:t>25 мл флакон № 30</w:t>
            </w:r>
          </w:p>
        </w:tc>
        <w:tc>
          <w:tcPr>
            <w:tcW w:w="312" w:type="dxa"/>
            <w:vMerge/>
            <w:tcBorders>
              <w:bottom w:val="single" w:sz="4" w:space="0" w:color="auto"/>
            </w:tcBorders>
            <w:shd w:val="clear" w:color="000000" w:fill="FFFFFF"/>
          </w:tcPr>
          <w:p w14:paraId="4B477D0C" w14:textId="769A9756" w:rsidR="00EF7DB8" w:rsidRPr="00EF7DB8" w:rsidRDefault="00EF7DB8" w:rsidP="00EF7DB8">
            <w:pPr>
              <w:spacing w:line="240" w:lineRule="auto"/>
              <w:ind w:firstLine="0"/>
              <w:jc w:val="left"/>
              <w:rPr>
                <w:rFonts w:ascii="Calibri" w:hAnsi="Calibri" w:cs="Arial"/>
                <w:sz w:val="22"/>
                <w:szCs w:val="22"/>
              </w:rPr>
            </w:pPr>
          </w:p>
        </w:tc>
        <w:tc>
          <w:tcPr>
            <w:tcW w:w="1389" w:type="dxa"/>
            <w:tcBorders>
              <w:top w:val="single" w:sz="4" w:space="0" w:color="auto"/>
              <w:bottom w:val="single" w:sz="4" w:space="0" w:color="auto"/>
              <w:right w:val="single" w:sz="4" w:space="0" w:color="auto"/>
            </w:tcBorders>
            <w:shd w:val="clear" w:color="000000" w:fill="FFFFFF"/>
          </w:tcPr>
          <w:p w14:paraId="10951A97" w14:textId="77777777" w:rsidR="00EF7DB8" w:rsidRPr="00EF7DB8" w:rsidRDefault="00EF7DB8" w:rsidP="00EF7DB8">
            <w:pPr>
              <w:spacing w:line="240" w:lineRule="auto"/>
              <w:ind w:firstLine="0"/>
              <w:jc w:val="left"/>
              <w:rPr>
                <w:rFonts w:ascii="Calibri" w:hAnsi="Calibri" w:cs="Arial"/>
                <w:sz w:val="22"/>
                <w:szCs w:val="22"/>
              </w:rPr>
            </w:pPr>
            <w:r w:rsidRPr="00EF7DB8">
              <w:rPr>
                <w:rFonts w:ascii="Calibri" w:hAnsi="Calibri" w:cs="Arial"/>
                <w:sz w:val="22"/>
                <w:szCs w:val="22"/>
              </w:rPr>
              <w:t>1 713</w:t>
            </w:r>
          </w:p>
        </w:tc>
      </w:tr>
    </w:tbl>
    <w:p w14:paraId="2C800516" w14:textId="77777777" w:rsidR="008371FB" w:rsidRDefault="008371FB" w:rsidP="00EF7DB8">
      <w:pPr>
        <w:keepNext/>
        <w:keepLines/>
        <w:suppressLineNumbers/>
        <w:tabs>
          <w:tab w:val="left" w:pos="708"/>
        </w:tabs>
        <w:suppressAutoHyphens/>
        <w:spacing w:line="240" w:lineRule="auto"/>
        <w:ind w:firstLine="0"/>
        <w:outlineLvl w:val="0"/>
        <w:rPr>
          <w:b/>
          <w:snapToGrid/>
          <w:kern w:val="28"/>
          <w:szCs w:val="28"/>
        </w:rPr>
      </w:pPr>
    </w:p>
    <w:tbl>
      <w:tblPr>
        <w:tblpPr w:leftFromText="180" w:rightFromText="180" w:vertAnchor="text" w:tblpX="-134" w:tblpY="62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1134"/>
        <w:gridCol w:w="1843"/>
        <w:gridCol w:w="4536"/>
      </w:tblGrid>
      <w:tr w:rsidR="00EF7DB8" w:rsidRPr="00EF7DB8" w14:paraId="11D4FC22" w14:textId="77777777" w:rsidTr="00985CA6">
        <w:trPr>
          <w:trHeight w:val="553"/>
          <w:tblHeader/>
        </w:trPr>
        <w:tc>
          <w:tcPr>
            <w:tcW w:w="675" w:type="dxa"/>
            <w:vAlign w:val="center"/>
          </w:tcPr>
          <w:p w14:paraId="4BC1A5D5" w14:textId="77777777" w:rsidR="00EF7DB8" w:rsidRPr="00EF7DB8" w:rsidRDefault="00EF7DB8" w:rsidP="00EF7DB8">
            <w:pPr>
              <w:spacing w:line="20" w:lineRule="atLeast"/>
              <w:ind w:firstLine="0"/>
              <w:jc w:val="center"/>
              <w:rPr>
                <w:b/>
                <w:bCs/>
                <w:snapToGrid/>
                <w:sz w:val="24"/>
                <w:szCs w:val="24"/>
              </w:rPr>
            </w:pPr>
            <w:r w:rsidRPr="00EF7DB8">
              <w:rPr>
                <w:b/>
                <w:bCs/>
                <w:snapToGrid/>
                <w:sz w:val="24"/>
                <w:szCs w:val="24"/>
              </w:rPr>
              <w:t>№ п/п</w:t>
            </w:r>
          </w:p>
        </w:tc>
        <w:tc>
          <w:tcPr>
            <w:tcW w:w="2552" w:type="dxa"/>
            <w:vAlign w:val="center"/>
          </w:tcPr>
          <w:p w14:paraId="5F03B9D0" w14:textId="77777777" w:rsidR="00EF7DB8" w:rsidRPr="00EF7DB8" w:rsidRDefault="00EF7DB8" w:rsidP="00EF7DB8">
            <w:pPr>
              <w:spacing w:line="20" w:lineRule="atLeast"/>
              <w:ind w:firstLine="0"/>
              <w:jc w:val="center"/>
              <w:rPr>
                <w:b/>
                <w:bCs/>
                <w:snapToGrid/>
                <w:sz w:val="24"/>
                <w:szCs w:val="24"/>
              </w:rPr>
            </w:pPr>
            <w:r w:rsidRPr="00EF7DB8">
              <w:rPr>
                <w:b/>
                <w:bCs/>
                <w:snapToGrid/>
                <w:sz w:val="24"/>
                <w:szCs w:val="24"/>
              </w:rPr>
              <w:t>Описание товара</w:t>
            </w:r>
          </w:p>
        </w:tc>
        <w:tc>
          <w:tcPr>
            <w:tcW w:w="1134" w:type="dxa"/>
            <w:vAlign w:val="center"/>
          </w:tcPr>
          <w:p w14:paraId="2CFC4DCF" w14:textId="77777777" w:rsidR="00EF7DB8" w:rsidRPr="00EF7DB8" w:rsidRDefault="00EF7DB8" w:rsidP="00EF7DB8">
            <w:pPr>
              <w:spacing w:line="20" w:lineRule="atLeast"/>
              <w:ind w:firstLine="0"/>
              <w:jc w:val="center"/>
              <w:rPr>
                <w:b/>
                <w:bCs/>
                <w:snapToGrid/>
                <w:sz w:val="24"/>
                <w:szCs w:val="24"/>
              </w:rPr>
            </w:pPr>
            <w:r w:rsidRPr="00EF7DB8">
              <w:rPr>
                <w:b/>
                <w:bCs/>
                <w:snapToGrid/>
                <w:sz w:val="24"/>
                <w:szCs w:val="24"/>
              </w:rPr>
              <w:t>Кол-во, упак.</w:t>
            </w:r>
          </w:p>
        </w:tc>
        <w:tc>
          <w:tcPr>
            <w:tcW w:w="1843" w:type="dxa"/>
            <w:tcBorders>
              <w:right w:val="single" w:sz="4" w:space="0" w:color="auto"/>
            </w:tcBorders>
            <w:vAlign w:val="center"/>
          </w:tcPr>
          <w:p w14:paraId="6641D198" w14:textId="77777777" w:rsidR="00EF7DB8" w:rsidRPr="00EF7DB8" w:rsidRDefault="00EF7DB8" w:rsidP="00EF7DB8">
            <w:pPr>
              <w:spacing w:line="20" w:lineRule="atLeast"/>
              <w:ind w:firstLine="0"/>
              <w:jc w:val="center"/>
              <w:rPr>
                <w:b/>
                <w:bCs/>
                <w:snapToGrid/>
                <w:sz w:val="24"/>
                <w:szCs w:val="24"/>
              </w:rPr>
            </w:pPr>
            <w:r w:rsidRPr="00EF7DB8">
              <w:rPr>
                <w:b/>
                <w:bCs/>
                <w:snapToGrid/>
                <w:sz w:val="24"/>
                <w:szCs w:val="24"/>
              </w:rPr>
              <w:t>Форма выпуска</w:t>
            </w:r>
          </w:p>
        </w:tc>
        <w:tc>
          <w:tcPr>
            <w:tcW w:w="4536" w:type="dxa"/>
            <w:tcBorders>
              <w:left w:val="single" w:sz="4" w:space="0" w:color="auto"/>
            </w:tcBorders>
            <w:vAlign w:val="center"/>
          </w:tcPr>
          <w:p w14:paraId="0612946E" w14:textId="77777777" w:rsidR="00EF7DB8" w:rsidRPr="00EF7DB8" w:rsidRDefault="00EF7DB8" w:rsidP="00EF7DB8">
            <w:pPr>
              <w:spacing w:line="20" w:lineRule="atLeast"/>
              <w:ind w:firstLine="0"/>
              <w:jc w:val="center"/>
              <w:rPr>
                <w:b/>
                <w:bCs/>
                <w:snapToGrid/>
                <w:sz w:val="24"/>
                <w:szCs w:val="24"/>
              </w:rPr>
            </w:pPr>
            <w:r w:rsidRPr="00EF7DB8">
              <w:rPr>
                <w:b/>
                <w:bCs/>
                <w:snapToGrid/>
                <w:sz w:val="24"/>
                <w:szCs w:val="24"/>
              </w:rPr>
              <w:t>Состав *</w:t>
            </w:r>
          </w:p>
        </w:tc>
      </w:tr>
      <w:tr w:rsidR="00EF7DB8" w:rsidRPr="00EF7DB8" w14:paraId="6E03BFF8" w14:textId="77777777" w:rsidTr="00985CA6">
        <w:trPr>
          <w:trHeight w:val="976"/>
        </w:trPr>
        <w:tc>
          <w:tcPr>
            <w:tcW w:w="675" w:type="dxa"/>
          </w:tcPr>
          <w:p w14:paraId="32D9525C" w14:textId="77777777" w:rsidR="00EF7DB8" w:rsidRPr="00EF7DB8" w:rsidRDefault="00EF7DB8" w:rsidP="00EF7DB8">
            <w:pPr>
              <w:spacing w:line="20" w:lineRule="atLeast"/>
              <w:ind w:firstLine="0"/>
              <w:jc w:val="center"/>
              <w:rPr>
                <w:bCs/>
                <w:snapToGrid/>
                <w:sz w:val="24"/>
                <w:szCs w:val="24"/>
              </w:rPr>
            </w:pPr>
            <w:r w:rsidRPr="00EF7DB8">
              <w:rPr>
                <w:bCs/>
                <w:snapToGrid/>
                <w:sz w:val="24"/>
                <w:szCs w:val="24"/>
              </w:rPr>
              <w:t>1</w:t>
            </w:r>
          </w:p>
        </w:tc>
        <w:tc>
          <w:tcPr>
            <w:tcW w:w="2552" w:type="dxa"/>
          </w:tcPr>
          <w:p w14:paraId="56395B21" w14:textId="77777777" w:rsidR="00EF7DB8" w:rsidRPr="00EF7DB8" w:rsidRDefault="00EF7DB8" w:rsidP="00EF7DB8">
            <w:pPr>
              <w:spacing w:line="20" w:lineRule="atLeast"/>
              <w:ind w:firstLine="0"/>
              <w:jc w:val="left"/>
              <w:rPr>
                <w:snapToGrid/>
                <w:sz w:val="24"/>
                <w:szCs w:val="24"/>
              </w:rPr>
            </w:pPr>
            <w:r w:rsidRPr="00EF7DB8">
              <w:rPr>
                <w:snapToGrid/>
                <w:sz w:val="24"/>
                <w:szCs w:val="24"/>
              </w:rPr>
              <w:t>Биологически активная добавка к пище</w:t>
            </w:r>
          </w:p>
        </w:tc>
        <w:tc>
          <w:tcPr>
            <w:tcW w:w="1134" w:type="dxa"/>
          </w:tcPr>
          <w:p w14:paraId="7169D44E" w14:textId="77777777" w:rsidR="00EF7DB8" w:rsidRPr="00EF7DB8" w:rsidRDefault="00EF7DB8" w:rsidP="00EF7DB8">
            <w:pPr>
              <w:spacing w:after="200" w:line="276" w:lineRule="auto"/>
              <w:ind w:firstLine="0"/>
              <w:jc w:val="center"/>
              <w:rPr>
                <w:snapToGrid/>
                <w:sz w:val="22"/>
                <w:szCs w:val="22"/>
              </w:rPr>
            </w:pPr>
            <w:r w:rsidRPr="00EF7DB8">
              <w:rPr>
                <w:snapToGrid/>
                <w:sz w:val="22"/>
                <w:szCs w:val="22"/>
              </w:rPr>
              <w:t>1 470</w:t>
            </w:r>
          </w:p>
        </w:tc>
        <w:tc>
          <w:tcPr>
            <w:tcW w:w="1843" w:type="dxa"/>
            <w:tcBorders>
              <w:top w:val="single" w:sz="4" w:space="0" w:color="000000"/>
              <w:left w:val="single" w:sz="4" w:space="0" w:color="000000"/>
              <w:bottom w:val="single" w:sz="4" w:space="0" w:color="000000"/>
              <w:right w:val="single" w:sz="4" w:space="0" w:color="auto"/>
            </w:tcBorders>
          </w:tcPr>
          <w:p w14:paraId="0402B3F1" w14:textId="77777777" w:rsidR="00EF7DB8" w:rsidRPr="00EF7DB8" w:rsidRDefault="00EF7DB8" w:rsidP="00EF7DB8">
            <w:pPr>
              <w:spacing w:after="200" w:line="276" w:lineRule="auto"/>
              <w:ind w:firstLine="0"/>
              <w:jc w:val="left"/>
              <w:rPr>
                <w:snapToGrid/>
                <w:sz w:val="22"/>
                <w:szCs w:val="22"/>
              </w:rPr>
            </w:pPr>
            <w:r w:rsidRPr="00EF7DB8">
              <w:rPr>
                <w:snapToGrid/>
                <w:sz w:val="22"/>
                <w:szCs w:val="22"/>
              </w:rPr>
              <w:t>1 порция: жидкость во флаконе 20 мл + таблетка массой 1,0 г. В упаковке не менее 30 порций.</w:t>
            </w:r>
          </w:p>
        </w:tc>
        <w:tc>
          <w:tcPr>
            <w:tcW w:w="4536" w:type="dxa"/>
            <w:tcBorders>
              <w:top w:val="single" w:sz="4" w:space="0" w:color="000000"/>
              <w:left w:val="single" w:sz="4" w:space="0" w:color="auto"/>
              <w:bottom w:val="single" w:sz="4" w:space="0" w:color="000000"/>
              <w:right w:val="single" w:sz="4" w:space="0" w:color="000000"/>
            </w:tcBorders>
          </w:tcPr>
          <w:p w14:paraId="76BDE4E9" w14:textId="77777777" w:rsidR="00EF7DB8" w:rsidRPr="00EF7DB8" w:rsidRDefault="00EF7DB8" w:rsidP="00EF7DB8">
            <w:pPr>
              <w:spacing w:after="200" w:line="276" w:lineRule="auto"/>
              <w:ind w:firstLine="0"/>
              <w:jc w:val="left"/>
              <w:rPr>
                <w:snapToGrid/>
                <w:sz w:val="22"/>
                <w:szCs w:val="22"/>
              </w:rPr>
            </w:pPr>
            <w:r w:rsidRPr="00EF7DB8">
              <w:rPr>
                <w:snapToGrid/>
                <w:sz w:val="22"/>
                <w:szCs w:val="22"/>
              </w:rPr>
              <w:t>Содержание в жидкости биологически активных веществ: мг/23,9 г: магний - 150,0, цинк - 6,0, витамин Е - 50,0, каротиноиды - 3,0, таурин - 287,0, l-карнитин - 287,0, коэнзим Q10 - 12,0, мкг/23,9 г: йод - 12,0, хром - 29,0, молибден - 50,0, селен - 30,0. Содержание в таблетке биологически активных веществ: мг/табл.: кальций - 150,0, медь - 0,67, витамин С - 12,0, витамин В1 - 0,12, витамин В2 - 3,6, никотинамид - 15,0, витамин В6 - 0,21, пантотеновая кислота - 0,7, фолиевая кислота - 0,02, мкг/табл., витамин В12 - 0,35, биотин - 6,0.</w:t>
            </w:r>
          </w:p>
        </w:tc>
      </w:tr>
      <w:tr w:rsidR="00EF7DB8" w:rsidRPr="00EF7DB8" w14:paraId="55A57AE1" w14:textId="77777777" w:rsidTr="00985CA6">
        <w:trPr>
          <w:trHeight w:val="976"/>
        </w:trPr>
        <w:tc>
          <w:tcPr>
            <w:tcW w:w="675" w:type="dxa"/>
          </w:tcPr>
          <w:p w14:paraId="20E87AB7" w14:textId="77777777" w:rsidR="00EF7DB8" w:rsidRPr="00EF7DB8" w:rsidRDefault="00EF7DB8" w:rsidP="00EF7DB8">
            <w:pPr>
              <w:spacing w:line="20" w:lineRule="atLeast"/>
              <w:ind w:firstLine="0"/>
              <w:jc w:val="center"/>
              <w:rPr>
                <w:bCs/>
                <w:snapToGrid/>
                <w:sz w:val="24"/>
                <w:szCs w:val="24"/>
              </w:rPr>
            </w:pPr>
            <w:r w:rsidRPr="00EF7DB8">
              <w:rPr>
                <w:bCs/>
                <w:snapToGrid/>
                <w:sz w:val="24"/>
                <w:szCs w:val="24"/>
              </w:rPr>
              <w:t>2</w:t>
            </w:r>
          </w:p>
        </w:tc>
        <w:tc>
          <w:tcPr>
            <w:tcW w:w="2552" w:type="dxa"/>
          </w:tcPr>
          <w:p w14:paraId="11B88E6F" w14:textId="77777777" w:rsidR="00EF7DB8" w:rsidRPr="00EF7DB8" w:rsidRDefault="00EF7DB8" w:rsidP="00EF7DB8">
            <w:pPr>
              <w:spacing w:line="20" w:lineRule="atLeast"/>
              <w:ind w:firstLine="0"/>
              <w:jc w:val="left"/>
              <w:rPr>
                <w:snapToGrid/>
                <w:sz w:val="24"/>
                <w:szCs w:val="24"/>
              </w:rPr>
            </w:pPr>
            <w:r w:rsidRPr="00EF7DB8">
              <w:rPr>
                <w:snapToGrid/>
                <w:sz w:val="24"/>
                <w:szCs w:val="24"/>
              </w:rPr>
              <w:t>Специализированный пищевой продукт для питания спортсменов</w:t>
            </w:r>
          </w:p>
        </w:tc>
        <w:tc>
          <w:tcPr>
            <w:tcW w:w="1134" w:type="dxa"/>
          </w:tcPr>
          <w:p w14:paraId="703CE488" w14:textId="77777777" w:rsidR="00EF7DB8" w:rsidRPr="00EF7DB8" w:rsidRDefault="00EF7DB8" w:rsidP="00EF7DB8">
            <w:pPr>
              <w:spacing w:after="200" w:line="276" w:lineRule="auto"/>
              <w:ind w:firstLine="0"/>
              <w:jc w:val="center"/>
              <w:rPr>
                <w:snapToGrid/>
                <w:sz w:val="22"/>
                <w:szCs w:val="22"/>
              </w:rPr>
            </w:pPr>
            <w:r w:rsidRPr="00EF7DB8">
              <w:rPr>
                <w:snapToGrid/>
                <w:sz w:val="22"/>
                <w:szCs w:val="22"/>
              </w:rPr>
              <w:t>4 460</w:t>
            </w:r>
          </w:p>
        </w:tc>
        <w:tc>
          <w:tcPr>
            <w:tcW w:w="1843" w:type="dxa"/>
            <w:tcBorders>
              <w:top w:val="single" w:sz="4" w:space="0" w:color="000000"/>
              <w:left w:val="single" w:sz="4" w:space="0" w:color="000000"/>
              <w:bottom w:val="single" w:sz="4" w:space="0" w:color="000000"/>
              <w:right w:val="single" w:sz="4" w:space="0" w:color="auto"/>
            </w:tcBorders>
          </w:tcPr>
          <w:p w14:paraId="6B1815B0" w14:textId="77777777" w:rsidR="00EF7DB8" w:rsidRPr="00EF7DB8" w:rsidRDefault="00EF7DB8" w:rsidP="00EF7DB8">
            <w:pPr>
              <w:spacing w:after="200" w:line="276" w:lineRule="auto"/>
              <w:ind w:firstLine="0"/>
              <w:jc w:val="left"/>
              <w:rPr>
                <w:snapToGrid/>
                <w:sz w:val="22"/>
                <w:szCs w:val="22"/>
              </w:rPr>
            </w:pPr>
            <w:r w:rsidRPr="00EF7DB8">
              <w:rPr>
                <w:snapToGrid/>
                <w:sz w:val="22"/>
                <w:szCs w:val="22"/>
              </w:rPr>
              <w:t>Гель; упаковка 70-75 г</w:t>
            </w:r>
          </w:p>
        </w:tc>
        <w:tc>
          <w:tcPr>
            <w:tcW w:w="4536" w:type="dxa"/>
            <w:tcBorders>
              <w:top w:val="single" w:sz="4" w:space="0" w:color="000000"/>
              <w:left w:val="single" w:sz="4" w:space="0" w:color="auto"/>
              <w:bottom w:val="single" w:sz="4" w:space="0" w:color="000000"/>
              <w:right w:val="single" w:sz="4" w:space="0" w:color="000000"/>
            </w:tcBorders>
          </w:tcPr>
          <w:p w14:paraId="1604EA84" w14:textId="77777777" w:rsidR="00EF7DB8" w:rsidRPr="00EF7DB8" w:rsidRDefault="00EF7DB8" w:rsidP="00EF7DB8">
            <w:pPr>
              <w:spacing w:after="200" w:line="276" w:lineRule="auto"/>
              <w:ind w:firstLine="0"/>
              <w:jc w:val="left"/>
              <w:rPr>
                <w:snapToGrid/>
                <w:sz w:val="22"/>
                <w:szCs w:val="22"/>
              </w:rPr>
            </w:pPr>
            <w:r w:rsidRPr="00EF7DB8">
              <w:rPr>
                <w:snapToGrid/>
                <w:sz w:val="22"/>
                <w:szCs w:val="22"/>
              </w:rPr>
              <w:t>Состав: глюкозо-фруктозный сироп, вода, цитрат натрия, цитрат калия, L-лейцин, L-валин, L-изолейцин, таурин, соль, регулятор кислотности – лимонная кислота (Е 330), карбоксиметилцеллюлозы натриевая соль (Е 466), аскорбиновая кислота (L-) (Е 300)                       Количество питательных веществ в одном тюбике (70 г): калории – 173, углеводы – 42 г(в том числе фруктоза 9,8 г, глюкоза 9,8 г, сахароза  21 г),  таурин – 350 мг, L-лейцин – 250 мг, L-валин – 125 мг, L-изолейцин – 125 мг, натрий – 200 мг.</w:t>
            </w:r>
          </w:p>
        </w:tc>
      </w:tr>
      <w:tr w:rsidR="00EF7DB8" w:rsidRPr="00EF7DB8" w14:paraId="784A22BC" w14:textId="77777777" w:rsidTr="00985CA6">
        <w:trPr>
          <w:trHeight w:val="976"/>
        </w:trPr>
        <w:tc>
          <w:tcPr>
            <w:tcW w:w="675" w:type="dxa"/>
          </w:tcPr>
          <w:p w14:paraId="4867FB08" w14:textId="77777777" w:rsidR="00EF7DB8" w:rsidRPr="00EF7DB8" w:rsidRDefault="00EF7DB8" w:rsidP="00EF7DB8">
            <w:pPr>
              <w:spacing w:line="20" w:lineRule="atLeast"/>
              <w:ind w:firstLine="0"/>
              <w:jc w:val="center"/>
              <w:rPr>
                <w:bCs/>
                <w:snapToGrid/>
                <w:sz w:val="24"/>
                <w:szCs w:val="24"/>
              </w:rPr>
            </w:pPr>
            <w:r w:rsidRPr="00EF7DB8">
              <w:rPr>
                <w:bCs/>
                <w:snapToGrid/>
                <w:sz w:val="24"/>
                <w:szCs w:val="24"/>
              </w:rPr>
              <w:t>3</w:t>
            </w:r>
          </w:p>
        </w:tc>
        <w:tc>
          <w:tcPr>
            <w:tcW w:w="2552" w:type="dxa"/>
          </w:tcPr>
          <w:p w14:paraId="58162DF5" w14:textId="77777777" w:rsidR="00EF7DB8" w:rsidRPr="00EF7DB8" w:rsidRDefault="00EF7DB8" w:rsidP="00EF7DB8">
            <w:pPr>
              <w:spacing w:line="20" w:lineRule="atLeast"/>
              <w:ind w:firstLine="0"/>
              <w:jc w:val="left"/>
              <w:rPr>
                <w:snapToGrid/>
                <w:sz w:val="24"/>
                <w:szCs w:val="24"/>
              </w:rPr>
            </w:pPr>
            <w:r w:rsidRPr="00EF7DB8">
              <w:rPr>
                <w:snapToGrid/>
                <w:sz w:val="24"/>
                <w:szCs w:val="24"/>
              </w:rPr>
              <w:t>Специализированный пищевой продукт для питания спортсменов</w:t>
            </w:r>
          </w:p>
        </w:tc>
        <w:tc>
          <w:tcPr>
            <w:tcW w:w="1134" w:type="dxa"/>
          </w:tcPr>
          <w:p w14:paraId="65EDF7DA" w14:textId="77777777" w:rsidR="00EF7DB8" w:rsidRPr="00EF7DB8" w:rsidRDefault="00EF7DB8" w:rsidP="00EF7DB8">
            <w:pPr>
              <w:spacing w:after="200" w:line="276" w:lineRule="auto"/>
              <w:ind w:firstLine="0"/>
              <w:jc w:val="center"/>
              <w:rPr>
                <w:snapToGrid/>
                <w:sz w:val="22"/>
                <w:szCs w:val="22"/>
              </w:rPr>
            </w:pPr>
            <w:r w:rsidRPr="00EF7DB8">
              <w:rPr>
                <w:snapToGrid/>
                <w:sz w:val="22"/>
                <w:szCs w:val="22"/>
              </w:rPr>
              <w:t>1 713</w:t>
            </w:r>
          </w:p>
        </w:tc>
        <w:tc>
          <w:tcPr>
            <w:tcW w:w="1843" w:type="dxa"/>
            <w:tcBorders>
              <w:top w:val="single" w:sz="4" w:space="0" w:color="000000"/>
              <w:left w:val="single" w:sz="4" w:space="0" w:color="000000"/>
              <w:bottom w:val="single" w:sz="4" w:space="0" w:color="000000"/>
              <w:right w:val="single" w:sz="4" w:space="0" w:color="auto"/>
            </w:tcBorders>
          </w:tcPr>
          <w:p w14:paraId="754A5CF4" w14:textId="77777777" w:rsidR="00EF7DB8" w:rsidRPr="00EF7DB8" w:rsidRDefault="00EF7DB8" w:rsidP="00EF7DB8">
            <w:pPr>
              <w:spacing w:after="200" w:line="276" w:lineRule="auto"/>
              <w:ind w:firstLine="0"/>
              <w:jc w:val="left"/>
              <w:rPr>
                <w:snapToGrid/>
                <w:sz w:val="22"/>
                <w:szCs w:val="22"/>
              </w:rPr>
            </w:pPr>
            <w:r w:rsidRPr="00EF7DB8">
              <w:rPr>
                <w:snapToGrid/>
                <w:sz w:val="22"/>
                <w:szCs w:val="22"/>
              </w:rPr>
              <w:t>Жидкость 25 мл; флакон; в упаковке не менее 30 шт.</w:t>
            </w:r>
          </w:p>
        </w:tc>
        <w:tc>
          <w:tcPr>
            <w:tcW w:w="4536" w:type="dxa"/>
            <w:tcBorders>
              <w:top w:val="single" w:sz="4" w:space="0" w:color="000000"/>
              <w:left w:val="single" w:sz="4" w:space="0" w:color="auto"/>
              <w:bottom w:val="single" w:sz="4" w:space="0" w:color="000000"/>
              <w:right w:val="single" w:sz="4" w:space="0" w:color="000000"/>
            </w:tcBorders>
          </w:tcPr>
          <w:p w14:paraId="40DCF906" w14:textId="77777777" w:rsidR="00EF7DB8" w:rsidRPr="00EF7DB8" w:rsidRDefault="00EF7DB8" w:rsidP="00EF7DB8">
            <w:pPr>
              <w:spacing w:after="200" w:line="276" w:lineRule="auto"/>
              <w:ind w:firstLine="0"/>
              <w:jc w:val="left"/>
              <w:rPr>
                <w:snapToGrid/>
                <w:sz w:val="22"/>
                <w:szCs w:val="22"/>
              </w:rPr>
            </w:pPr>
            <w:r w:rsidRPr="00EF7DB8">
              <w:rPr>
                <w:snapToGrid/>
                <w:sz w:val="22"/>
                <w:szCs w:val="22"/>
              </w:rPr>
              <w:t xml:space="preserve">Состав: вода, L-карнитин, фруктоза, лимонная кислота, ароматизаторы, сорбат калия, натрий цикламат, ацесульфам калия, натрия сахарин. Содержание питательных веществ в одной порции (ампула = 25 мл): калорийность – 12,4 ккал, белок &lt; 0,1 г,  углеводы – 2 г, жиры &lt; 0,1 г L-карнитин – </w:t>
            </w:r>
            <w:r w:rsidRPr="00EF7DB8">
              <w:rPr>
                <w:snapToGrid/>
                <w:sz w:val="22"/>
                <w:szCs w:val="22"/>
              </w:rPr>
              <w:lastRenderedPageBreak/>
              <w:t>3600 мг</w:t>
            </w:r>
          </w:p>
        </w:tc>
      </w:tr>
    </w:tbl>
    <w:p w14:paraId="6C96457E" w14:textId="77777777" w:rsidR="00EF7DB8" w:rsidRPr="007D51B7" w:rsidRDefault="00EF7DB8" w:rsidP="00EF7DB8">
      <w:pPr>
        <w:keepNext/>
        <w:keepLines/>
        <w:suppressLineNumbers/>
        <w:tabs>
          <w:tab w:val="left" w:pos="708"/>
        </w:tabs>
        <w:suppressAutoHyphens/>
        <w:spacing w:line="240" w:lineRule="auto"/>
        <w:ind w:firstLine="0"/>
        <w:outlineLvl w:val="0"/>
        <w:rPr>
          <w:b/>
          <w:snapToGrid/>
          <w:kern w:val="28"/>
          <w:szCs w:val="28"/>
        </w:rPr>
      </w:pPr>
      <w:bookmarkStart w:id="0" w:name="_GoBack"/>
      <w:bookmarkEnd w:id="0"/>
    </w:p>
    <w:sectPr w:rsidR="00EF7DB8" w:rsidRPr="007D51B7"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D73B5" w14:textId="77777777" w:rsidR="00857B3B" w:rsidRDefault="00857B3B">
      <w:pPr>
        <w:spacing w:line="240" w:lineRule="auto"/>
      </w:pPr>
      <w:r>
        <w:separator/>
      </w:r>
    </w:p>
  </w:endnote>
  <w:endnote w:type="continuationSeparator" w:id="0">
    <w:p w14:paraId="5D06F362" w14:textId="77777777" w:rsidR="00857B3B" w:rsidRDefault="00857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9"/>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3D2E6699" w14:textId="77777777" w:rsidR="004607A8" w:rsidRDefault="004607A8" w:rsidP="004607A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9"/>
      <w:framePr w:wrap="around" w:vAnchor="text" w:hAnchor="margin" w:xAlign="right" w:y="1"/>
      <w:ind w:right="360"/>
      <w:rPr>
        <w:rStyle w:val="affa"/>
      </w:rPr>
    </w:pPr>
  </w:p>
  <w:p w14:paraId="588E5979" w14:textId="77777777" w:rsidR="004607A8" w:rsidRDefault="004607A8" w:rsidP="004607A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53048" w14:textId="77777777" w:rsidR="00857B3B" w:rsidRDefault="00857B3B">
      <w:pPr>
        <w:spacing w:line="240" w:lineRule="auto"/>
      </w:pPr>
      <w:r>
        <w:separator/>
      </w:r>
    </w:p>
  </w:footnote>
  <w:footnote w:type="continuationSeparator" w:id="0">
    <w:p w14:paraId="11105D35" w14:textId="77777777" w:rsidR="00857B3B" w:rsidRDefault="00857B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14B14929" w14:textId="77777777" w:rsidR="004607A8" w:rsidRDefault="004607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EF7DB8">
      <w:rPr>
        <w:rStyle w:val="affa"/>
        <w:noProof/>
      </w:rPr>
      <w:t>2</w:t>
    </w:r>
    <w:r>
      <w:rPr>
        <w:rStyle w:val="affa"/>
      </w:rPr>
      <w:fldChar w:fldCharType="end"/>
    </w:r>
  </w:p>
  <w:p w14:paraId="6C0E3C0F" w14:textId="77777777" w:rsidR="004607A8" w:rsidRDefault="004607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A74486B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5AEC8712"/>
    <w:lvl w:ilvl="0">
      <w:start w:val="1"/>
      <w:numFmt w:val="decimal"/>
      <w:pStyle w:val="a"/>
      <w:lvlText w:val="%1."/>
      <w:lvlJc w:val="left"/>
      <w:pPr>
        <w:tabs>
          <w:tab w:val="num" w:pos="360"/>
        </w:tabs>
        <w:ind w:left="360" w:hanging="360"/>
      </w:pPr>
    </w:lvl>
  </w:abstractNum>
  <w:abstractNum w:abstractNumId="4">
    <w:nsid w:val="FFFFFFFE"/>
    <w:multiLevelType w:val="singleLevel"/>
    <w:tmpl w:val="36CA301A"/>
    <w:lvl w:ilvl="0">
      <w:numFmt w:val="bullet"/>
      <w:lvlText w:val="*"/>
      <w:lvlJc w:val="left"/>
    </w:lvl>
  </w:abstractNum>
  <w:abstractNum w:abstractNumId="5">
    <w:nsid w:val="00000001"/>
    <w:multiLevelType w:val="multilevel"/>
    <w:tmpl w:val="4B882CCE"/>
    <w:lvl w:ilvl="0">
      <w:start w:val="1"/>
      <w:numFmt w:val="decimal"/>
      <w:lvlText w:val="%1."/>
      <w:lvlJc w:val="left"/>
      <w:rPr>
        <w:rFonts w:cs="Times New Roman"/>
        <w:sz w:val="24"/>
        <w:szCs w:val="24"/>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6">
    <w:nsid w:val="00000002"/>
    <w:multiLevelType w:val="singleLevel"/>
    <w:tmpl w:val="00000002"/>
    <w:name w:val="WW8Num4"/>
    <w:lvl w:ilvl="0">
      <w:start w:val="5"/>
      <w:numFmt w:val="decimal"/>
      <w:lvlText w:val="%1."/>
      <w:lvlJc w:val="left"/>
      <w:pPr>
        <w:tabs>
          <w:tab w:val="num" w:pos="720"/>
        </w:tabs>
        <w:ind w:left="720" w:hanging="360"/>
      </w:pPr>
    </w:lvl>
  </w:abstractNum>
  <w:abstractNum w:abstractNumId="7">
    <w:nsid w:val="00000003"/>
    <w:multiLevelType w:val="singleLevel"/>
    <w:tmpl w:val="00000003"/>
    <w:name w:val="WW8Num12"/>
    <w:lvl w:ilvl="0">
      <w:start w:val="7"/>
      <w:numFmt w:val="decimal"/>
      <w:lvlText w:val="%1."/>
      <w:lvlJc w:val="left"/>
      <w:pPr>
        <w:tabs>
          <w:tab w:val="num" w:pos="0"/>
        </w:tabs>
        <w:ind w:left="720" w:hanging="360"/>
      </w:pPr>
    </w:lvl>
  </w:abstractNum>
  <w:abstractNum w:abstractNumId="8">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9">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1">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6B090E"/>
    <w:multiLevelType w:val="multilevel"/>
    <w:tmpl w:val="31F612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3017415"/>
    <w:multiLevelType w:val="multilevel"/>
    <w:tmpl w:val="C0A2BECE"/>
    <w:lvl w:ilvl="0">
      <w:start w:val="1"/>
      <w:numFmt w:val="decimal"/>
      <w:lvlText w:val="3.%1."/>
      <w:lvlJc w:val="left"/>
      <w:pPr>
        <w:ind w:left="1353"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nsid w:val="06A92C5F"/>
    <w:multiLevelType w:val="hybridMultilevel"/>
    <w:tmpl w:val="FDB0E16E"/>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0E3E70"/>
    <w:multiLevelType w:val="multilevel"/>
    <w:tmpl w:val="B55E7CD6"/>
    <w:lvl w:ilvl="0">
      <w:start w:val="1"/>
      <w:numFmt w:val="decimal"/>
      <w:lvlText w:val="%1."/>
      <w:lvlJc w:val="left"/>
      <w:pPr>
        <w:ind w:left="360" w:hanging="360"/>
      </w:pPr>
    </w:lvl>
    <w:lvl w:ilvl="1">
      <w:start w:val="1"/>
      <w:numFmt w:val="decimal"/>
      <w:lvlText w:val="%1.%2."/>
      <w:lvlJc w:val="left"/>
      <w:pPr>
        <w:ind w:left="27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00E7A"/>
    <w:multiLevelType w:val="hybridMultilevel"/>
    <w:tmpl w:val="9AAADEA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49654D0"/>
    <w:multiLevelType w:val="hybridMultilevel"/>
    <w:tmpl w:val="09CADE72"/>
    <w:lvl w:ilvl="0" w:tplc="8B1048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91DC7"/>
    <w:multiLevelType w:val="multilevel"/>
    <w:tmpl w:val="B8A2D57A"/>
    <w:name w:val="WW8Num452"/>
    <w:lvl w:ilvl="0">
      <w:start w:val="1"/>
      <w:numFmt w:val="decimal"/>
      <w:pStyle w:val="1"/>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0"/>
      <w:lvlText w:val="%1.%2.%3"/>
      <w:lvlJc w:val="left"/>
      <w:pPr>
        <w:tabs>
          <w:tab w:val="num" w:pos="1701"/>
        </w:tabs>
        <w:ind w:left="851" w:firstLine="0"/>
      </w:pPr>
      <w:rPr>
        <w:rFonts w:hint="default"/>
      </w:rPr>
    </w:lvl>
    <w:lvl w:ilvl="3">
      <w:start w:val="1"/>
      <w:numFmt w:val="decimal"/>
      <w:pStyle w:val="40"/>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3"/>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2">
    <w:nsid w:val="39E41D79"/>
    <w:multiLevelType w:val="hybridMultilevel"/>
    <w:tmpl w:val="A0A08896"/>
    <w:lvl w:ilvl="0" w:tplc="B31A7340">
      <w:start w:val="1"/>
      <w:numFmt w:val="bullet"/>
      <w:pStyle w:val="a4"/>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3">
    <w:nsid w:val="3AD130B5"/>
    <w:multiLevelType w:val="hybridMultilevel"/>
    <w:tmpl w:val="E58EF8A0"/>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63B44532">
      <w:start w:val="1"/>
      <w:numFmt w:val="bullet"/>
      <w:lvlText w:val="─"/>
      <w:lvlJc w:val="left"/>
      <w:pPr>
        <w:tabs>
          <w:tab w:val="num" w:pos="1080"/>
        </w:tabs>
        <w:ind w:left="1080" w:hanging="360"/>
      </w:pPr>
      <w:rPr>
        <w:rFonts w:ascii="Times New Roman" w:hAnsi="Times New Roman" w:cs="Times New Roman"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B9B6D94"/>
    <w:multiLevelType w:val="hybridMultilevel"/>
    <w:tmpl w:val="4788A5A2"/>
    <w:lvl w:ilvl="0" w:tplc="E6C24C20">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E796DB0"/>
    <w:multiLevelType w:val="hybridMultilevel"/>
    <w:tmpl w:val="72AA6114"/>
    <w:lvl w:ilvl="0" w:tplc="B422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2F2082"/>
    <w:multiLevelType w:val="hybridMultilevel"/>
    <w:tmpl w:val="A1BE6D6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42E5F04"/>
    <w:multiLevelType w:val="hybridMultilevel"/>
    <w:tmpl w:val="0F64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B3E17"/>
    <w:multiLevelType w:val="hybridMultilevel"/>
    <w:tmpl w:val="CC48993E"/>
    <w:lvl w:ilvl="0" w:tplc="B5E48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714641C"/>
    <w:multiLevelType w:val="hybridMultilevel"/>
    <w:tmpl w:val="F7E0D27C"/>
    <w:lvl w:ilvl="0" w:tplc="E23E003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02661E"/>
    <w:multiLevelType w:val="hybridMultilevel"/>
    <w:tmpl w:val="ECB81662"/>
    <w:lvl w:ilvl="0" w:tplc="5E463D7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AF94623"/>
    <w:multiLevelType w:val="hybridMultilevel"/>
    <w:tmpl w:val="EBD4CA10"/>
    <w:lvl w:ilvl="0" w:tplc="822C63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4C2271"/>
    <w:multiLevelType w:val="multilevel"/>
    <w:tmpl w:val="784430E0"/>
    <w:lvl w:ilvl="0">
      <w:start w:val="1"/>
      <w:numFmt w:val="decimal"/>
      <w:lvlText w:val="5.%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nsid w:val="61D74310"/>
    <w:multiLevelType w:val="hybridMultilevel"/>
    <w:tmpl w:val="F9B67AA4"/>
    <w:lvl w:ilvl="0" w:tplc="42BCB708">
      <w:start w:val="1"/>
      <w:numFmt w:val="bullet"/>
      <w:pStyle w:val="a5"/>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67E62CF6"/>
    <w:multiLevelType w:val="singleLevel"/>
    <w:tmpl w:val="04190011"/>
    <w:lvl w:ilvl="0">
      <w:start w:val="1"/>
      <w:numFmt w:val="decimal"/>
      <w:lvlText w:val="%1)"/>
      <w:lvlJc w:val="left"/>
      <w:pPr>
        <w:tabs>
          <w:tab w:val="num" w:pos="644"/>
        </w:tabs>
        <w:ind w:left="644" w:hanging="360"/>
      </w:pPr>
      <w:rPr>
        <w:rFonts w:hint="default"/>
      </w:rPr>
    </w:lvl>
  </w:abstractNum>
  <w:abstractNum w:abstractNumId="37">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6EC01855"/>
    <w:multiLevelType w:val="multilevel"/>
    <w:tmpl w:val="FF7A952A"/>
    <w:lvl w:ilvl="0">
      <w:start w:val="4"/>
      <w:numFmt w:val="decimal"/>
      <w:lvlText w:val="%1."/>
      <w:lvlJc w:val="left"/>
      <w:pPr>
        <w:ind w:left="3054" w:hanging="360"/>
      </w:pPr>
      <w:rPr>
        <w:rFonts w:hint="default"/>
      </w:rPr>
    </w:lvl>
    <w:lvl w:ilvl="1">
      <w:start w:val="1"/>
      <w:numFmt w:val="decimal"/>
      <w:lvlText w:val="%1.%2."/>
      <w:lvlJc w:val="left"/>
      <w:pPr>
        <w:ind w:left="2700"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2C4D4B"/>
    <w:multiLevelType w:val="hybridMultilevel"/>
    <w:tmpl w:val="5EF65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08098D"/>
    <w:multiLevelType w:val="multilevel"/>
    <w:tmpl w:val="7178A498"/>
    <w:lvl w:ilvl="0">
      <w:start w:val="5"/>
      <w:numFmt w:val="decimal"/>
      <w:lvlText w:val="%1."/>
      <w:lvlJc w:val="left"/>
      <w:pPr>
        <w:ind w:left="360" w:hanging="360"/>
      </w:pPr>
      <w:rPr>
        <w:rFonts w:hint="default"/>
        <w:b/>
      </w:rPr>
    </w:lvl>
    <w:lvl w:ilvl="1">
      <w:start w:val="1"/>
      <w:numFmt w:val="decimal"/>
      <w:lvlText w:val="%1.%2."/>
      <w:lvlJc w:val="left"/>
      <w:pPr>
        <w:ind w:left="574"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AA137D"/>
    <w:multiLevelType w:val="hybridMultilevel"/>
    <w:tmpl w:val="CCB278AC"/>
    <w:lvl w:ilvl="0" w:tplc="71C065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C1D3800"/>
    <w:multiLevelType w:val="multilevel"/>
    <w:tmpl w:val="F5B4A632"/>
    <w:lvl w:ilvl="0">
      <w:start w:val="1"/>
      <w:numFmt w:val="decimal"/>
      <w:lvlText w:val="2.%1."/>
      <w:lvlJc w:val="left"/>
      <w:pPr>
        <w:ind w:left="277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E084292"/>
    <w:multiLevelType w:val="multilevel"/>
    <w:tmpl w:val="155A6068"/>
    <w:lvl w:ilvl="0">
      <w:start w:val="1"/>
      <w:numFmt w:val="decimal"/>
      <w:lvlText w:val="6.%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6"/>
  </w:num>
  <w:num w:numId="2">
    <w:abstractNumId w:val="14"/>
  </w:num>
  <w:num w:numId="3">
    <w:abstractNumId w:val="3"/>
  </w:num>
  <w:num w:numId="4">
    <w:abstractNumId w:val="29"/>
  </w:num>
  <w:num w:numId="5">
    <w:abstractNumId w:val="37"/>
  </w:num>
  <w:num w:numId="6">
    <w:abstractNumId w:val="35"/>
  </w:num>
  <w:num w:numId="7">
    <w:abstractNumId w:val="2"/>
  </w:num>
  <w:num w:numId="8">
    <w:abstractNumId w:val="0"/>
  </w:num>
  <w:num w:numId="9">
    <w:abstractNumId w:val="21"/>
  </w:num>
  <w:num w:numId="10">
    <w:abstractNumId w:val="22"/>
  </w:num>
  <w:num w:numId="11">
    <w:abstractNumId w:val="30"/>
  </w:num>
  <w:num w:numId="12">
    <w:abstractNumId w:val="17"/>
  </w:num>
  <w:num w:numId="13">
    <w:abstractNumId w:val="1"/>
  </w:num>
  <w:num w:numId="14">
    <w:abstractNumId w:val="5"/>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18">
    <w:abstractNumId w:val="36"/>
  </w:num>
  <w:num w:numId="19">
    <w:abstractNumId w:val="23"/>
  </w:num>
  <w:num w:numId="20">
    <w:abstractNumId w:val="15"/>
  </w:num>
  <w:num w:numId="21">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31"/>
  </w:num>
  <w:num w:numId="23">
    <w:abstractNumId w:val="28"/>
  </w:num>
  <w:num w:numId="24">
    <w:abstractNumId w:val="27"/>
  </w:num>
  <w:num w:numId="25">
    <w:abstractNumId w:val="25"/>
  </w:num>
  <w:num w:numId="26">
    <w:abstractNumId w:val="26"/>
  </w:num>
  <w:num w:numId="27">
    <w:abstractNumId w:val="41"/>
  </w:num>
  <w:num w:numId="28">
    <w:abstractNumId w:val="19"/>
  </w:num>
  <w:num w:numId="29">
    <w:abstractNumId w:val="33"/>
  </w:num>
  <w:num w:numId="30">
    <w:abstractNumId w:val="20"/>
  </w:num>
  <w:num w:numId="31">
    <w:abstractNumId w:val="32"/>
  </w:num>
  <w:num w:numId="32">
    <w:abstractNumId w:val="24"/>
  </w:num>
  <w:num w:numId="33">
    <w:abstractNumId w:val="18"/>
  </w:num>
  <w:num w:numId="34">
    <w:abstractNumId w:val="42"/>
  </w:num>
  <w:num w:numId="35">
    <w:abstractNumId w:val="13"/>
  </w:num>
  <w:num w:numId="36">
    <w:abstractNumId w:val="34"/>
  </w:num>
  <w:num w:numId="37">
    <w:abstractNumId w:val="38"/>
  </w:num>
  <w:num w:numId="38">
    <w:abstractNumId w:val="43"/>
  </w:num>
  <w:num w:numId="39">
    <w:abstractNumId w:val="12"/>
  </w:num>
  <w:num w:numId="40">
    <w:abstractNumId w:val="40"/>
  </w:num>
  <w:num w:numId="41">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65F1"/>
    <w:rsid w:val="00006E2F"/>
    <w:rsid w:val="00015437"/>
    <w:rsid w:val="00025FF9"/>
    <w:rsid w:val="00044925"/>
    <w:rsid w:val="00051FD4"/>
    <w:rsid w:val="00084DAD"/>
    <w:rsid w:val="000A2873"/>
    <w:rsid w:val="000A5D72"/>
    <w:rsid w:val="000C2CC0"/>
    <w:rsid w:val="000C4116"/>
    <w:rsid w:val="000C6005"/>
    <w:rsid w:val="000D605B"/>
    <w:rsid w:val="000E3912"/>
    <w:rsid w:val="00127F26"/>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5398"/>
    <w:rsid w:val="002A6F53"/>
    <w:rsid w:val="00304CA4"/>
    <w:rsid w:val="00313FE4"/>
    <w:rsid w:val="00315817"/>
    <w:rsid w:val="00331FBB"/>
    <w:rsid w:val="00347C38"/>
    <w:rsid w:val="003650F1"/>
    <w:rsid w:val="003A0AC1"/>
    <w:rsid w:val="003B0B91"/>
    <w:rsid w:val="003C7194"/>
    <w:rsid w:val="003E0AA4"/>
    <w:rsid w:val="003E431B"/>
    <w:rsid w:val="004206B6"/>
    <w:rsid w:val="004255DD"/>
    <w:rsid w:val="004267FD"/>
    <w:rsid w:val="00430B81"/>
    <w:rsid w:val="004607A8"/>
    <w:rsid w:val="00466BC8"/>
    <w:rsid w:val="00473F34"/>
    <w:rsid w:val="00475C73"/>
    <w:rsid w:val="00484228"/>
    <w:rsid w:val="00484ED4"/>
    <w:rsid w:val="004B1F24"/>
    <w:rsid w:val="004B3068"/>
    <w:rsid w:val="004E4AF8"/>
    <w:rsid w:val="004F7AD7"/>
    <w:rsid w:val="00522FED"/>
    <w:rsid w:val="00532BBF"/>
    <w:rsid w:val="00543F67"/>
    <w:rsid w:val="00555FA1"/>
    <w:rsid w:val="0056071C"/>
    <w:rsid w:val="00572B12"/>
    <w:rsid w:val="005C631F"/>
    <w:rsid w:val="005D317F"/>
    <w:rsid w:val="005D66A2"/>
    <w:rsid w:val="005E2E0D"/>
    <w:rsid w:val="005E55DA"/>
    <w:rsid w:val="005E5AF7"/>
    <w:rsid w:val="006101C3"/>
    <w:rsid w:val="00622B10"/>
    <w:rsid w:val="006434A1"/>
    <w:rsid w:val="006845C3"/>
    <w:rsid w:val="00686A72"/>
    <w:rsid w:val="006A226B"/>
    <w:rsid w:val="006A3D75"/>
    <w:rsid w:val="006A4541"/>
    <w:rsid w:val="006B102E"/>
    <w:rsid w:val="006B1C3B"/>
    <w:rsid w:val="006B5660"/>
    <w:rsid w:val="006B6C92"/>
    <w:rsid w:val="006C43DD"/>
    <w:rsid w:val="006C6169"/>
    <w:rsid w:val="006F1974"/>
    <w:rsid w:val="00701E30"/>
    <w:rsid w:val="007073C8"/>
    <w:rsid w:val="00741CE4"/>
    <w:rsid w:val="007505E2"/>
    <w:rsid w:val="007715A2"/>
    <w:rsid w:val="007A3D51"/>
    <w:rsid w:val="007A69F0"/>
    <w:rsid w:val="007D0A39"/>
    <w:rsid w:val="007D51B7"/>
    <w:rsid w:val="007D743F"/>
    <w:rsid w:val="007F7C63"/>
    <w:rsid w:val="00802948"/>
    <w:rsid w:val="008371FB"/>
    <w:rsid w:val="00857B3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926903"/>
    <w:rsid w:val="0095281C"/>
    <w:rsid w:val="009640CA"/>
    <w:rsid w:val="00964EC7"/>
    <w:rsid w:val="00965E31"/>
    <w:rsid w:val="009776E3"/>
    <w:rsid w:val="009A00F0"/>
    <w:rsid w:val="009D5330"/>
    <w:rsid w:val="009E032D"/>
    <w:rsid w:val="009F17AB"/>
    <w:rsid w:val="009F312C"/>
    <w:rsid w:val="009F4279"/>
    <w:rsid w:val="009F5A9C"/>
    <w:rsid w:val="00A0225B"/>
    <w:rsid w:val="00A063C0"/>
    <w:rsid w:val="00A10E35"/>
    <w:rsid w:val="00A20701"/>
    <w:rsid w:val="00A27384"/>
    <w:rsid w:val="00A325C8"/>
    <w:rsid w:val="00A52A3F"/>
    <w:rsid w:val="00A57603"/>
    <w:rsid w:val="00A5785C"/>
    <w:rsid w:val="00A634B0"/>
    <w:rsid w:val="00A646DF"/>
    <w:rsid w:val="00A72E6E"/>
    <w:rsid w:val="00A8139C"/>
    <w:rsid w:val="00AA3251"/>
    <w:rsid w:val="00AA4CEB"/>
    <w:rsid w:val="00AC7D4C"/>
    <w:rsid w:val="00AD70FE"/>
    <w:rsid w:val="00AE15CB"/>
    <w:rsid w:val="00AE6022"/>
    <w:rsid w:val="00B169D8"/>
    <w:rsid w:val="00B231FE"/>
    <w:rsid w:val="00B27B84"/>
    <w:rsid w:val="00B347F5"/>
    <w:rsid w:val="00B5450E"/>
    <w:rsid w:val="00B6074B"/>
    <w:rsid w:val="00B63F33"/>
    <w:rsid w:val="00B80879"/>
    <w:rsid w:val="00BA4160"/>
    <w:rsid w:val="00BB35F2"/>
    <w:rsid w:val="00BB3A46"/>
    <w:rsid w:val="00BD36D9"/>
    <w:rsid w:val="00BE3238"/>
    <w:rsid w:val="00BE570C"/>
    <w:rsid w:val="00BF0D9E"/>
    <w:rsid w:val="00BF269E"/>
    <w:rsid w:val="00C06022"/>
    <w:rsid w:val="00C1291A"/>
    <w:rsid w:val="00C37A1C"/>
    <w:rsid w:val="00C4199B"/>
    <w:rsid w:val="00C63094"/>
    <w:rsid w:val="00C80EE6"/>
    <w:rsid w:val="00C92B9A"/>
    <w:rsid w:val="00CA4782"/>
    <w:rsid w:val="00CB294C"/>
    <w:rsid w:val="00CB4245"/>
    <w:rsid w:val="00CB541C"/>
    <w:rsid w:val="00CC0949"/>
    <w:rsid w:val="00CD788F"/>
    <w:rsid w:val="00CE087A"/>
    <w:rsid w:val="00CF0D72"/>
    <w:rsid w:val="00CF1C0F"/>
    <w:rsid w:val="00D12D59"/>
    <w:rsid w:val="00D2532B"/>
    <w:rsid w:val="00D329C5"/>
    <w:rsid w:val="00D431DC"/>
    <w:rsid w:val="00D43CE4"/>
    <w:rsid w:val="00D4527C"/>
    <w:rsid w:val="00D94E73"/>
    <w:rsid w:val="00D94E88"/>
    <w:rsid w:val="00DA0A01"/>
    <w:rsid w:val="00DB67B2"/>
    <w:rsid w:val="00DD423B"/>
    <w:rsid w:val="00DE051C"/>
    <w:rsid w:val="00E0216D"/>
    <w:rsid w:val="00E46AB2"/>
    <w:rsid w:val="00E633CF"/>
    <w:rsid w:val="00EA270A"/>
    <w:rsid w:val="00EA2CF4"/>
    <w:rsid w:val="00EC40B3"/>
    <w:rsid w:val="00ED6D4D"/>
    <w:rsid w:val="00EE495E"/>
    <w:rsid w:val="00EE6081"/>
    <w:rsid w:val="00EE791E"/>
    <w:rsid w:val="00EF466B"/>
    <w:rsid w:val="00EF6903"/>
    <w:rsid w:val="00EF7DB8"/>
    <w:rsid w:val="00F15E8D"/>
    <w:rsid w:val="00F50AB6"/>
    <w:rsid w:val="00F615E1"/>
    <w:rsid w:val="00F63196"/>
    <w:rsid w:val="00F90700"/>
    <w:rsid w:val="00FA6708"/>
    <w:rsid w:val="00FD1E3E"/>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1F5747E4-3761-4EB9-8CBC-196510F5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6"/>
    <w:next w:val="a6"/>
    <w:link w:val="11"/>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6"/>
    <w:next w:val="a6"/>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1">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
    <w:basedOn w:val="a6"/>
    <w:next w:val="a6"/>
    <w:link w:val="32"/>
    <w:unhideWhenUsed/>
    <w:qFormat/>
    <w:rsid w:val="00051FD4"/>
    <w:pPr>
      <w:keepNext/>
      <w:spacing w:before="240" w:after="60" w:line="240" w:lineRule="auto"/>
      <w:outlineLvl w:val="2"/>
    </w:pPr>
    <w:rPr>
      <w:rFonts w:ascii="Cambria" w:hAnsi="Cambria"/>
      <w:b/>
      <w:bCs/>
      <w:sz w:val="26"/>
      <w:szCs w:val="26"/>
    </w:rPr>
  </w:style>
  <w:style w:type="paragraph" w:styleId="41">
    <w:name w:val="heading 4"/>
    <w:aliases w:val="H4, Знак2,Заголовок 4 (Приложение),h4,Level 4 Topic Heading,Знак2"/>
    <w:basedOn w:val="a6"/>
    <w:next w:val="a6"/>
    <w:link w:val="42"/>
    <w:qFormat/>
    <w:rsid w:val="009E032D"/>
    <w:pPr>
      <w:keepNext/>
      <w:spacing w:line="240" w:lineRule="auto"/>
      <w:jc w:val="center"/>
      <w:outlineLvl w:val="3"/>
    </w:pPr>
    <w:rPr>
      <w:b/>
      <w:lang w:val="x-none"/>
    </w:rPr>
  </w:style>
  <w:style w:type="paragraph" w:styleId="50">
    <w:name w:val="heading 5"/>
    <w:aliases w:val="H5"/>
    <w:basedOn w:val="a6"/>
    <w:next w:val="a6"/>
    <w:link w:val="51"/>
    <w:qFormat/>
    <w:rsid w:val="009E032D"/>
    <w:pPr>
      <w:keepNext/>
      <w:spacing w:line="240" w:lineRule="auto"/>
      <w:jc w:val="center"/>
      <w:outlineLvl w:val="4"/>
    </w:pPr>
    <w:rPr>
      <w:b/>
      <w:sz w:val="32"/>
      <w:lang w:val="x-none"/>
    </w:rPr>
  </w:style>
  <w:style w:type="paragraph" w:styleId="6">
    <w:name w:val="heading 6"/>
    <w:basedOn w:val="a6"/>
    <w:next w:val="a6"/>
    <w:link w:val="60"/>
    <w:qFormat/>
    <w:rsid w:val="009E032D"/>
    <w:pPr>
      <w:spacing w:before="240" w:after="60" w:line="240" w:lineRule="auto"/>
      <w:outlineLvl w:val="5"/>
    </w:pPr>
    <w:rPr>
      <w:b/>
      <w:bCs/>
      <w:lang w:val="x-none" w:eastAsia="x-none"/>
    </w:rPr>
  </w:style>
  <w:style w:type="paragraph" w:styleId="7">
    <w:name w:val="heading 7"/>
    <w:basedOn w:val="a6"/>
    <w:next w:val="a6"/>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6"/>
    <w:next w:val="a6"/>
    <w:link w:val="80"/>
    <w:qFormat/>
    <w:rsid w:val="009E032D"/>
    <w:pPr>
      <w:keepNext/>
      <w:spacing w:line="240" w:lineRule="auto"/>
      <w:jc w:val="right"/>
      <w:outlineLvl w:val="7"/>
    </w:pPr>
    <w:rPr>
      <w:lang w:val="x-none" w:eastAsia="x-none"/>
    </w:rPr>
  </w:style>
  <w:style w:type="paragraph" w:styleId="9">
    <w:name w:val="heading 9"/>
    <w:basedOn w:val="a6"/>
    <w:next w:val="a6"/>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aliases w:val="Заголовок"/>
    <w:basedOn w:val="a6"/>
    <w:next w:val="a6"/>
    <w:link w:val="ab"/>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aliases w:val="Заголовок Знак"/>
    <w:basedOn w:val="a7"/>
    <w:link w:val="aa"/>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
    <w:basedOn w:val="a7"/>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7"/>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c">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6"/>
    <w:link w:val="ac"/>
    <w:rsid w:val="00DE051C"/>
    <w:pPr>
      <w:shd w:val="clear" w:color="auto" w:fill="FFFFFF"/>
      <w:spacing w:before="6660" w:line="254" w:lineRule="exact"/>
      <w:jc w:val="center"/>
    </w:pPr>
    <w:rPr>
      <w:sz w:val="21"/>
      <w:szCs w:val="21"/>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0"/>
    <w:uiPriority w:val="99"/>
    <w:rsid w:val="00DE051C"/>
    <w:rPr>
      <w:rFonts w:ascii="Times New Roman" w:eastAsia="Times New Roman" w:hAnsi="Times New Roman" w:cs="Times New Roman"/>
      <w:b/>
      <w:bCs/>
      <w:color w:val="000000"/>
      <w:kern w:val="32"/>
      <w:sz w:val="28"/>
      <w:szCs w:val="32"/>
      <w:lang w:eastAsia="ru-RU"/>
    </w:rPr>
  </w:style>
  <w:style w:type="paragraph" w:styleId="ad">
    <w:name w:val="header"/>
    <w:aliases w:val=" Знак8,Знак8"/>
    <w:basedOn w:val="a6"/>
    <w:link w:val="ae"/>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e">
    <w:name w:val="Верхний колонтитул Знак"/>
    <w:aliases w:val=" Знак8 Знак,Знак8 Знак"/>
    <w:basedOn w:val="a7"/>
    <w:link w:val="ad"/>
    <w:uiPriority w:val="99"/>
    <w:rsid w:val="00DE051C"/>
    <w:rPr>
      <w:rFonts w:ascii="Arial Unicode MS" w:eastAsia="Arial Unicode MS" w:hAnsi="Arial Unicode MS" w:cs="Arial Unicode MS"/>
      <w:color w:val="000000"/>
      <w:sz w:val="24"/>
      <w:szCs w:val="24"/>
      <w:lang w:eastAsia="ru-RU"/>
    </w:rPr>
  </w:style>
  <w:style w:type="paragraph" w:styleId="af">
    <w:name w:val="List Paragraph"/>
    <w:aliases w:val="Bullet List,FooterText,numbered,Paragraphe de liste1,lp1"/>
    <w:basedOn w:val="a6"/>
    <w:link w:val="af0"/>
    <w:uiPriority w:val="34"/>
    <w:qFormat/>
    <w:rsid w:val="00DE051C"/>
    <w:pPr>
      <w:spacing w:after="200" w:line="276" w:lineRule="auto"/>
      <w:ind w:left="720"/>
      <w:contextualSpacing/>
    </w:pPr>
    <w:rPr>
      <w:rFonts w:eastAsia="Calibri"/>
      <w:sz w:val="24"/>
      <w:szCs w:val="28"/>
    </w:rPr>
  </w:style>
  <w:style w:type="character" w:customStyle="1" w:styleId="af0">
    <w:name w:val="Абзац списка Знак"/>
    <w:aliases w:val="Bullet List Знак,FooterText Знак,numbered Знак,Paragraphe de liste1 Знак,lp1 Знак"/>
    <w:basedOn w:val="a7"/>
    <w:link w:val="af"/>
    <w:uiPriority w:val="99"/>
    <w:rsid w:val="00DE051C"/>
    <w:rPr>
      <w:rFonts w:ascii="Times New Roman" w:eastAsia="Calibri" w:hAnsi="Times New Roman" w:cs="Times New Roman"/>
      <w:sz w:val="24"/>
      <w:szCs w:val="28"/>
    </w:rPr>
  </w:style>
  <w:style w:type="paragraph" w:customStyle="1" w:styleId="23">
    <w:name w:val="Абзац списка2"/>
    <w:basedOn w:val="a6"/>
    <w:qFormat/>
    <w:rsid w:val="00DE051C"/>
    <w:pPr>
      <w:spacing w:line="240" w:lineRule="auto"/>
      <w:ind w:left="720"/>
      <w:contextualSpacing/>
    </w:pPr>
    <w:rPr>
      <w:sz w:val="24"/>
      <w:szCs w:val="28"/>
    </w:rPr>
  </w:style>
  <w:style w:type="table" w:styleId="af1">
    <w:name w:val="Table Grid"/>
    <w:basedOn w:val="a8"/>
    <w:uiPriority w:val="59"/>
    <w:rsid w:val="00DE0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 Знак,Знак4 Знак"/>
    <w:basedOn w:val="a6"/>
    <w:link w:val="af3"/>
    <w:uiPriority w:val="99"/>
    <w:unhideWhenUsed/>
    <w:rsid w:val="00DE051C"/>
    <w:pPr>
      <w:spacing w:line="240" w:lineRule="auto"/>
    </w:pPr>
    <w:rPr>
      <w:rFonts w:ascii="Arial Unicode MS" w:eastAsia="Arial Unicode MS" w:hAnsi="Arial Unicode MS" w:cs="Arial Unicode MS"/>
      <w:color w:val="000000"/>
      <w:sz w:val="20"/>
    </w:rPr>
  </w:style>
  <w:style w:type="character" w:customStyle="1" w:styleId="af3">
    <w:name w:val="Текст сноски Знак"/>
    <w:aliases w:val="Знак6 Знак Знак2,Знак4 Знак Знак1"/>
    <w:basedOn w:val="a7"/>
    <w:link w:val="af2"/>
    <w:uiPriority w:val="99"/>
    <w:semiHidden/>
    <w:rsid w:val="00DE051C"/>
    <w:rPr>
      <w:rFonts w:ascii="Arial Unicode MS" w:eastAsia="Arial Unicode MS" w:hAnsi="Arial Unicode MS" w:cs="Arial Unicode MS"/>
      <w:color w:val="000000"/>
      <w:sz w:val="20"/>
      <w:szCs w:val="20"/>
      <w:lang w:eastAsia="ru-RU"/>
    </w:rPr>
  </w:style>
  <w:style w:type="character" w:styleId="af4">
    <w:name w:val="footnote reference"/>
    <w:basedOn w:val="a7"/>
    <w:unhideWhenUsed/>
    <w:rsid w:val="00DE051C"/>
    <w:rPr>
      <w:vertAlign w:val="superscript"/>
    </w:rPr>
  </w:style>
  <w:style w:type="character" w:customStyle="1" w:styleId="af5">
    <w:name w:val="Сноска_"/>
    <w:link w:val="af6"/>
    <w:locked/>
    <w:rsid w:val="00DE051C"/>
    <w:rPr>
      <w:rFonts w:ascii="Times New Roman" w:hAnsi="Times New Roman"/>
      <w:sz w:val="21"/>
      <w:szCs w:val="21"/>
      <w:shd w:val="clear" w:color="auto" w:fill="FFFFFF"/>
    </w:rPr>
  </w:style>
  <w:style w:type="paragraph" w:customStyle="1" w:styleId="af6">
    <w:name w:val="Сноска"/>
    <w:basedOn w:val="a6"/>
    <w:link w:val="af5"/>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E051C"/>
    <w:rPr>
      <w:rFonts w:ascii="Calibri" w:eastAsia="Times New Roman" w:hAnsi="Calibri" w:cs="Calibri"/>
      <w:szCs w:val="20"/>
      <w:lang w:eastAsia="ru-RU"/>
    </w:rPr>
  </w:style>
  <w:style w:type="paragraph" w:styleId="af7">
    <w:name w:val="No Spacing"/>
    <w:link w:val="af8"/>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7"/>
    <w:rsid w:val="00DE051C"/>
  </w:style>
  <w:style w:type="paragraph" w:styleId="af9">
    <w:name w:val="footer"/>
    <w:basedOn w:val="a6"/>
    <w:link w:val="afa"/>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Нижний колонтитул Знак"/>
    <w:basedOn w:val="a7"/>
    <w:link w:val="af9"/>
    <w:uiPriority w:val="99"/>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b">
    <w:name w:val="Balloon Text"/>
    <w:basedOn w:val="a6"/>
    <w:link w:val="afc"/>
    <w:unhideWhenUsed/>
    <w:rsid w:val="00DE051C"/>
    <w:pPr>
      <w:spacing w:line="240" w:lineRule="auto"/>
    </w:pPr>
    <w:rPr>
      <w:rFonts w:ascii="Tahoma" w:eastAsia="Arial Unicode MS" w:hAnsi="Tahoma" w:cs="Tahoma"/>
      <w:color w:val="000000"/>
      <w:sz w:val="16"/>
      <w:szCs w:val="16"/>
    </w:rPr>
  </w:style>
  <w:style w:type="character" w:customStyle="1" w:styleId="afc">
    <w:name w:val="Текст выноски Знак"/>
    <w:basedOn w:val="a7"/>
    <w:link w:val="afb"/>
    <w:rsid w:val="00DE051C"/>
    <w:rPr>
      <w:rFonts w:ascii="Tahoma" w:eastAsia="Arial Unicode MS" w:hAnsi="Tahoma" w:cs="Tahoma"/>
      <w:color w:val="000000"/>
      <w:sz w:val="16"/>
      <w:szCs w:val="16"/>
      <w:lang w:eastAsia="ru-RU"/>
    </w:rPr>
  </w:style>
  <w:style w:type="table" w:customStyle="1" w:styleId="33">
    <w:name w:val="Сетка таблицы3"/>
    <w:basedOn w:val="a8"/>
    <w:next w:val="af1"/>
    <w:rsid w:val="00DE0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6"/>
    <w:link w:val="24"/>
    <w:rsid w:val="00DE051C"/>
    <w:pPr>
      <w:shd w:val="clear" w:color="auto" w:fill="FFFFFF"/>
      <w:spacing w:after="300" w:line="240" w:lineRule="atLeast"/>
    </w:pPr>
    <w:rPr>
      <w:sz w:val="23"/>
      <w:szCs w:val="23"/>
    </w:rPr>
  </w:style>
  <w:style w:type="character" w:styleId="afd">
    <w:name w:val="Hyperlink"/>
    <w:basedOn w:val="a7"/>
    <w:uiPriority w:val="99"/>
    <w:unhideWhenUsed/>
    <w:rsid w:val="00DE051C"/>
    <w:rPr>
      <w:color w:val="0000FF"/>
      <w:u w:val="single"/>
    </w:rPr>
  </w:style>
  <w:style w:type="character" w:styleId="afe">
    <w:name w:val="FollowedHyperlink"/>
    <w:basedOn w:val="a7"/>
    <w:uiPriority w:val="99"/>
    <w:unhideWhenUsed/>
    <w:rsid w:val="00DE051C"/>
    <w:rPr>
      <w:color w:val="800080"/>
      <w:u w:val="single"/>
    </w:rPr>
  </w:style>
  <w:style w:type="paragraph" w:customStyle="1" w:styleId="font5">
    <w:name w:val="font5"/>
    <w:basedOn w:val="a6"/>
    <w:rsid w:val="00DE051C"/>
    <w:pPr>
      <w:spacing w:before="100" w:beforeAutospacing="1" w:after="100" w:afterAutospacing="1" w:line="240" w:lineRule="auto"/>
    </w:pPr>
    <w:rPr>
      <w:b/>
      <w:bCs/>
      <w:color w:val="000000"/>
      <w:sz w:val="16"/>
      <w:szCs w:val="16"/>
    </w:rPr>
  </w:style>
  <w:style w:type="paragraph" w:customStyle="1" w:styleId="xl63">
    <w:name w:val="xl6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6"/>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6"/>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6"/>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6"/>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6"/>
    <w:rsid w:val="00DE051C"/>
    <w:pPr>
      <w:spacing w:before="100" w:beforeAutospacing="1" w:after="100" w:afterAutospacing="1" w:line="240" w:lineRule="auto"/>
      <w:jc w:val="center"/>
    </w:pPr>
    <w:rPr>
      <w:sz w:val="24"/>
      <w:szCs w:val="24"/>
    </w:rPr>
  </w:style>
  <w:style w:type="paragraph" w:customStyle="1" w:styleId="xl87">
    <w:name w:val="xl87"/>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6"/>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6"/>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6"/>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6"/>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6"/>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6"/>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2">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7"/>
    <w:link w:val="31"/>
    <w:rsid w:val="00051FD4"/>
    <w:rPr>
      <w:rFonts w:ascii="Cambria" w:eastAsia="Times New Roman" w:hAnsi="Cambria" w:cs="Times New Roman"/>
      <w:b/>
      <w:bCs/>
      <w:sz w:val="26"/>
      <w:szCs w:val="26"/>
      <w:lang w:eastAsia="ru-RU"/>
    </w:rPr>
  </w:style>
  <w:style w:type="character" w:customStyle="1" w:styleId="attribute-name">
    <w:name w:val="attribute-name"/>
    <w:basedOn w:val="a7"/>
    <w:rsid w:val="00051FD4"/>
  </w:style>
  <w:style w:type="character" w:customStyle="1" w:styleId="snippet-cardheader-text">
    <w:name w:val="snippet-card__header-text"/>
    <w:basedOn w:val="a7"/>
    <w:rsid w:val="00051FD4"/>
  </w:style>
  <w:style w:type="paragraph" w:customStyle="1" w:styleId="Default">
    <w:name w:val="Defaul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8"/>
    <w:next w:val="af1"/>
    <w:uiPriority w:val="39"/>
    <w:rsid w:val="00C80E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6"/>
    <w:link w:val="35"/>
    <w:rsid w:val="00484ED4"/>
    <w:pPr>
      <w:suppressAutoHyphens/>
      <w:spacing w:after="120" w:line="240" w:lineRule="auto"/>
      <w:ind w:firstLine="425"/>
    </w:pPr>
    <w:rPr>
      <w:sz w:val="16"/>
      <w:szCs w:val="16"/>
      <w:lang w:eastAsia="zh-CN"/>
    </w:rPr>
  </w:style>
  <w:style w:type="character" w:customStyle="1" w:styleId="35">
    <w:name w:val="Основной текст 3 Знак"/>
    <w:basedOn w:val="a7"/>
    <w:link w:val="34"/>
    <w:rsid w:val="00484ED4"/>
    <w:rPr>
      <w:rFonts w:ascii="Times New Roman" w:eastAsia="Times New Roman" w:hAnsi="Times New Roman" w:cs="Times New Roman"/>
      <w:sz w:val="16"/>
      <w:szCs w:val="16"/>
      <w:lang w:eastAsia="zh-CN"/>
    </w:rPr>
  </w:style>
  <w:style w:type="paragraph" w:styleId="aff">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6"/>
    <w:link w:val="aff0"/>
    <w:uiPriority w:val="99"/>
    <w:unhideWhenUsed/>
    <w:qFormat/>
    <w:rsid w:val="00BF0D9E"/>
    <w:pPr>
      <w:spacing w:before="100" w:beforeAutospacing="1" w:after="100" w:afterAutospacing="1" w:line="240" w:lineRule="auto"/>
    </w:pPr>
    <w:rPr>
      <w:sz w:val="24"/>
      <w:szCs w:val="24"/>
    </w:rPr>
  </w:style>
  <w:style w:type="character" w:styleId="aff1">
    <w:name w:val="Strong"/>
    <w:basedOn w:val="a7"/>
    <w:uiPriority w:val="22"/>
    <w:qFormat/>
    <w:rsid w:val="00BF0D9E"/>
    <w:rPr>
      <w:b/>
      <w:bCs/>
    </w:rPr>
  </w:style>
  <w:style w:type="character" w:customStyle="1" w:styleId="af8">
    <w:name w:val="Без интервала Знак"/>
    <w:link w:val="af7"/>
    <w:rsid w:val="00A063C0"/>
    <w:rPr>
      <w:rFonts w:ascii="Calibri" w:eastAsia="Calibri" w:hAnsi="Calibri" w:cs="Times New Roman"/>
    </w:rPr>
  </w:style>
  <w:style w:type="character" w:customStyle="1" w:styleId="product-specname-inner">
    <w:name w:val="product-spec__name-inner"/>
    <w:basedOn w:val="a7"/>
    <w:rsid w:val="00A063C0"/>
  </w:style>
  <w:style w:type="character" w:customStyle="1" w:styleId="product-specvalue-inner">
    <w:name w:val="product-spec__value-inner"/>
    <w:basedOn w:val="a7"/>
    <w:rsid w:val="00A063C0"/>
  </w:style>
  <w:style w:type="character" w:customStyle="1" w:styleId="42">
    <w:name w:val="Заголовок 4 Знак"/>
    <w:aliases w:val="H4 Знак, Знак2 Знак,Заголовок 4 (Приложение) Знак,h4 Знак,Level 4 Topic Heading Знак,Знак2 Знак"/>
    <w:basedOn w:val="a7"/>
    <w:link w:val="41"/>
    <w:rsid w:val="009E032D"/>
    <w:rPr>
      <w:rFonts w:ascii="Times New Roman" w:eastAsia="Times New Roman" w:hAnsi="Times New Roman" w:cs="Times New Roman"/>
      <w:b/>
      <w:sz w:val="28"/>
      <w:szCs w:val="20"/>
      <w:lang w:val="x-none" w:eastAsia="ru-RU"/>
    </w:rPr>
  </w:style>
  <w:style w:type="character" w:customStyle="1" w:styleId="51">
    <w:name w:val="Заголовок 5 Знак"/>
    <w:aliases w:val="H5 Знак"/>
    <w:basedOn w:val="a7"/>
    <w:link w:val="50"/>
    <w:rsid w:val="009E032D"/>
    <w:rPr>
      <w:rFonts w:ascii="Times New Roman" w:eastAsia="Times New Roman" w:hAnsi="Times New Roman" w:cs="Times New Roman"/>
      <w:b/>
      <w:sz w:val="32"/>
      <w:szCs w:val="20"/>
      <w:lang w:val="x-none" w:eastAsia="ru-RU"/>
    </w:rPr>
  </w:style>
  <w:style w:type="character" w:customStyle="1" w:styleId="60">
    <w:name w:val="Заголовок 6 Знак"/>
    <w:basedOn w:val="a7"/>
    <w:link w:val="6"/>
    <w:rsid w:val="009E032D"/>
    <w:rPr>
      <w:rFonts w:ascii="Times New Roman" w:eastAsia="Times New Roman" w:hAnsi="Times New Roman" w:cs="Times New Roman"/>
      <w:b/>
      <w:bCs/>
      <w:lang w:val="x-none" w:eastAsia="x-none"/>
    </w:rPr>
  </w:style>
  <w:style w:type="character" w:customStyle="1" w:styleId="70">
    <w:name w:val="Заголовок 7 Знак"/>
    <w:basedOn w:val="a7"/>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7"/>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7"/>
    <w:link w:val="9"/>
    <w:rsid w:val="009E032D"/>
    <w:rPr>
      <w:rFonts w:ascii="Arial" w:eastAsia="Times New Roman" w:hAnsi="Arial" w:cs="Times New Roman"/>
      <w:lang w:val="x-none" w:eastAsia="x-none"/>
    </w:rPr>
  </w:style>
  <w:style w:type="paragraph" w:styleId="aff2">
    <w:name w:val="Subtitle"/>
    <w:basedOn w:val="a6"/>
    <w:link w:val="aff3"/>
    <w:qFormat/>
    <w:rsid w:val="009E032D"/>
    <w:pPr>
      <w:spacing w:before="120" w:line="240" w:lineRule="auto"/>
      <w:jc w:val="center"/>
      <w:outlineLvl w:val="1"/>
    </w:pPr>
    <w:rPr>
      <w:rFonts w:ascii="Arial" w:hAnsi="Arial"/>
      <w:lang w:val="x-none"/>
    </w:rPr>
  </w:style>
  <w:style w:type="character" w:customStyle="1" w:styleId="aff3">
    <w:name w:val="Подзаголовок Знак"/>
    <w:basedOn w:val="a7"/>
    <w:link w:val="aff2"/>
    <w:rsid w:val="009E032D"/>
    <w:rPr>
      <w:rFonts w:ascii="Arial" w:eastAsia="Times New Roman" w:hAnsi="Arial" w:cs="Times New Roman"/>
      <w:sz w:val="28"/>
      <w:szCs w:val="20"/>
      <w:lang w:val="x-none" w:eastAsia="ru-RU"/>
    </w:rPr>
  </w:style>
  <w:style w:type="paragraph" w:customStyle="1" w:styleId="03zagolovok2">
    <w:name w:val="03zagolovok2"/>
    <w:basedOn w:val="a6"/>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6"/>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6"/>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6"/>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9E032D"/>
    <w:pPr>
      <w:spacing w:before="120" w:line="320" w:lineRule="atLeast"/>
      <w:ind w:left="2900" w:hanging="880"/>
    </w:pPr>
    <w:rPr>
      <w:rFonts w:ascii="GaramondNarrowC" w:hAnsi="GaramondNarrowC"/>
      <w:color w:val="000000"/>
      <w:sz w:val="21"/>
      <w:szCs w:val="21"/>
    </w:rPr>
  </w:style>
  <w:style w:type="paragraph" w:styleId="14">
    <w:name w:val="toc 1"/>
    <w:basedOn w:val="a6"/>
    <w:next w:val="a6"/>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6"/>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6"/>
    <w:rsid w:val="009E032D"/>
    <w:pPr>
      <w:spacing w:before="120" w:line="320" w:lineRule="atLeast"/>
    </w:pPr>
    <w:rPr>
      <w:rFonts w:ascii="GaramondC" w:hAnsi="GaramondC"/>
      <w:color w:val="000000"/>
      <w:sz w:val="20"/>
    </w:rPr>
  </w:style>
  <w:style w:type="paragraph" w:customStyle="1" w:styleId="210">
    <w:name w:val="Основной текст 21"/>
    <w:basedOn w:val="a6"/>
    <w:rsid w:val="009E032D"/>
    <w:pPr>
      <w:widowControl w:val="0"/>
      <w:spacing w:line="240" w:lineRule="auto"/>
    </w:pPr>
    <w:rPr>
      <w:rFonts w:cs="Arial"/>
      <w:szCs w:val="18"/>
    </w:rPr>
  </w:style>
  <w:style w:type="paragraph" w:styleId="26">
    <w:name w:val="Body Text 2"/>
    <w:basedOn w:val="a6"/>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7"/>
    <w:link w:val="26"/>
    <w:rsid w:val="009E032D"/>
    <w:rPr>
      <w:rFonts w:ascii="Times New Roman" w:eastAsia="Times New Roman" w:hAnsi="Times New Roman" w:cs="Times New Roman"/>
      <w:sz w:val="28"/>
      <w:szCs w:val="20"/>
      <w:lang w:val="x-none" w:eastAsia="ru-RU"/>
    </w:rPr>
  </w:style>
  <w:style w:type="paragraph" w:customStyle="1" w:styleId="aff4">
    <w:name w:val="Условия контракта"/>
    <w:basedOn w:val="a6"/>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5">
    <w:name w:val="Body Text Indent"/>
    <w:aliases w:val="Основной текст без отступа,текст Знак"/>
    <w:basedOn w:val="a6"/>
    <w:link w:val="aff6"/>
    <w:rsid w:val="009E032D"/>
    <w:pPr>
      <w:spacing w:before="120" w:after="120" w:line="240" w:lineRule="auto"/>
      <w:ind w:left="283"/>
    </w:pPr>
    <w:rPr>
      <w:szCs w:val="24"/>
      <w:lang w:val="x-none"/>
    </w:rPr>
  </w:style>
  <w:style w:type="character" w:customStyle="1" w:styleId="aff6">
    <w:name w:val="Основной текст с отступом Знак"/>
    <w:aliases w:val="Основной текст без отступа Знак1,текст Знак Знак1"/>
    <w:basedOn w:val="a7"/>
    <w:link w:val="aff5"/>
    <w:rsid w:val="009E032D"/>
    <w:rPr>
      <w:rFonts w:ascii="Times New Roman" w:eastAsia="Times New Roman" w:hAnsi="Times New Roman" w:cs="Times New Roman"/>
      <w:sz w:val="28"/>
      <w:szCs w:val="24"/>
      <w:lang w:val="x-none" w:eastAsia="ru-RU"/>
    </w:rPr>
  </w:style>
  <w:style w:type="paragraph" w:styleId="aff7">
    <w:name w:val="Body Text"/>
    <w:aliases w:val="Знак Знак Знак1,Знак1 Знак1,Знак Знак,Знак1"/>
    <w:basedOn w:val="a6"/>
    <w:link w:val="aff8"/>
    <w:rsid w:val="009E032D"/>
    <w:pPr>
      <w:spacing w:before="120" w:after="120" w:line="240" w:lineRule="auto"/>
    </w:pPr>
    <w:rPr>
      <w:szCs w:val="24"/>
      <w:lang w:val="x-none"/>
    </w:rPr>
  </w:style>
  <w:style w:type="character" w:customStyle="1" w:styleId="aff8">
    <w:name w:val="Основной текст Знак"/>
    <w:aliases w:val="Знак Знак Знак1 Знак2,Знак1 Знак1 Знак2,Знак Знак Знак5,Знак1 Знак3"/>
    <w:basedOn w:val="a7"/>
    <w:link w:val="aff7"/>
    <w:rsid w:val="009E032D"/>
    <w:rPr>
      <w:rFonts w:ascii="Times New Roman" w:eastAsia="Times New Roman" w:hAnsi="Times New Roman" w:cs="Times New Roman"/>
      <w:sz w:val="28"/>
      <w:szCs w:val="24"/>
      <w:lang w:val="x-none" w:eastAsia="ru-RU"/>
    </w:rPr>
  </w:style>
  <w:style w:type="paragraph" w:styleId="28">
    <w:name w:val="Body Text Indent 2"/>
    <w:basedOn w:val="a6"/>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7"/>
    <w:link w:val="28"/>
    <w:rsid w:val="009E032D"/>
    <w:rPr>
      <w:rFonts w:ascii="Times New Roman" w:eastAsia="Times New Roman" w:hAnsi="Times New Roman" w:cs="Times New Roman"/>
      <w:sz w:val="28"/>
      <w:szCs w:val="24"/>
      <w:lang w:val="x-none" w:eastAsia="ru-RU"/>
    </w:rPr>
  </w:style>
  <w:style w:type="paragraph" w:customStyle="1" w:styleId="fr1">
    <w:name w:val="fr1"/>
    <w:basedOn w:val="a6"/>
    <w:rsid w:val="009E032D"/>
    <w:pPr>
      <w:spacing w:before="150" w:after="150" w:line="240" w:lineRule="auto"/>
      <w:ind w:left="150" w:right="150"/>
    </w:pPr>
    <w:rPr>
      <w:szCs w:val="24"/>
    </w:rPr>
  </w:style>
  <w:style w:type="paragraph" w:customStyle="1" w:styleId="36">
    <w:name w:val="Раздел 3"/>
    <w:basedOn w:val="a6"/>
    <w:semiHidden/>
    <w:rsid w:val="009E032D"/>
    <w:pPr>
      <w:tabs>
        <w:tab w:val="num" w:pos="360"/>
      </w:tabs>
      <w:spacing w:before="120" w:after="120" w:line="240" w:lineRule="auto"/>
      <w:ind w:left="360" w:hanging="360"/>
      <w:jc w:val="center"/>
    </w:pPr>
    <w:rPr>
      <w:b/>
    </w:rPr>
  </w:style>
  <w:style w:type="paragraph" w:customStyle="1" w:styleId="xl26">
    <w:name w:val="xl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6"/>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6"/>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6"/>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9">
    <w:name w:val="Основной шрифт"/>
    <w:rsid w:val="009E032D"/>
  </w:style>
  <w:style w:type="character" w:styleId="affa">
    <w:name w:val="page number"/>
    <w:basedOn w:val="a7"/>
    <w:rsid w:val="009E032D"/>
  </w:style>
  <w:style w:type="paragraph" w:styleId="52">
    <w:name w:val="List Number 5"/>
    <w:basedOn w:val="a6"/>
    <w:rsid w:val="009E032D"/>
    <w:pPr>
      <w:tabs>
        <w:tab w:val="num" w:pos="1492"/>
      </w:tabs>
      <w:spacing w:before="120" w:line="240" w:lineRule="auto"/>
      <w:ind w:left="1492" w:hanging="360"/>
    </w:pPr>
  </w:style>
  <w:style w:type="character" w:customStyle="1" w:styleId="ebene3">
    <w:name w:val="ebene3"/>
    <w:basedOn w:val="a7"/>
    <w:rsid w:val="009E032D"/>
  </w:style>
  <w:style w:type="paragraph" w:customStyle="1" w:styleId="ConsNormal">
    <w:name w:val="ConsNormal"/>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7"/>
    <w:rsid w:val="009E032D"/>
    <w:pPr>
      <w:spacing w:before="0" w:after="0"/>
    </w:pPr>
    <w:rPr>
      <w:sz w:val="23"/>
      <w:szCs w:val="20"/>
    </w:rPr>
  </w:style>
  <w:style w:type="paragraph" w:customStyle="1" w:styleId="16">
    <w:name w:val="Стиль1"/>
    <w:basedOn w:val="a6"/>
    <w:link w:val="17"/>
    <w:rsid w:val="009E032D"/>
    <w:pPr>
      <w:spacing w:before="120" w:line="240" w:lineRule="auto"/>
    </w:pPr>
    <w:rPr>
      <w:szCs w:val="24"/>
      <w:lang w:val="x-none" w:eastAsia="x-none"/>
    </w:rPr>
  </w:style>
  <w:style w:type="paragraph" w:customStyle="1" w:styleId="affb">
    <w:name w:val="Знак"/>
    <w:basedOn w:val="a6"/>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6"/>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c">
    <w:name w:val="Document Map"/>
    <w:basedOn w:val="a6"/>
    <w:link w:val="affd"/>
    <w:rsid w:val="009E032D"/>
    <w:pPr>
      <w:shd w:val="clear" w:color="auto" w:fill="000080"/>
      <w:spacing w:line="240" w:lineRule="auto"/>
    </w:pPr>
    <w:rPr>
      <w:rFonts w:ascii="Tahoma" w:hAnsi="Tahoma"/>
      <w:sz w:val="20"/>
      <w:lang w:val="x-none"/>
    </w:rPr>
  </w:style>
  <w:style w:type="character" w:customStyle="1" w:styleId="affd">
    <w:name w:val="Схема документа Знак"/>
    <w:basedOn w:val="a7"/>
    <w:link w:val="affc"/>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6"/>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6"/>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6"/>
    <w:uiPriority w:val="99"/>
    <w:rsid w:val="009E032D"/>
    <w:pPr>
      <w:widowControl w:val="0"/>
      <w:autoSpaceDE w:val="0"/>
      <w:autoSpaceDN w:val="0"/>
      <w:adjustRightInd w:val="0"/>
      <w:spacing w:line="254" w:lineRule="exact"/>
    </w:pPr>
    <w:rPr>
      <w:rFonts w:ascii="Arial" w:hAnsi="Arial" w:cs="Arial"/>
      <w:szCs w:val="24"/>
    </w:rPr>
  </w:style>
  <w:style w:type="paragraph" w:customStyle="1" w:styleId="110">
    <w:name w:val="заголовок 11"/>
    <w:basedOn w:val="a6"/>
    <w:next w:val="a6"/>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7"/>
    <w:rsid w:val="009E032D"/>
  </w:style>
  <w:style w:type="paragraph" w:styleId="2b">
    <w:name w:val="toc 2"/>
    <w:basedOn w:val="a6"/>
    <w:next w:val="a6"/>
    <w:autoRedefine/>
    <w:qFormat/>
    <w:rsid w:val="009E032D"/>
    <w:pPr>
      <w:spacing w:before="120" w:line="240" w:lineRule="auto"/>
      <w:ind w:left="240"/>
    </w:pPr>
    <w:rPr>
      <w:szCs w:val="24"/>
    </w:rPr>
  </w:style>
  <w:style w:type="paragraph" w:styleId="affe">
    <w:name w:val="TOC Heading"/>
    <w:basedOn w:val="10"/>
    <w:next w:val="a6"/>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
    <w:name w:val="Plain Text"/>
    <w:basedOn w:val="a6"/>
    <w:link w:val="afff0"/>
    <w:rsid w:val="009E032D"/>
    <w:pPr>
      <w:autoSpaceDE w:val="0"/>
      <w:autoSpaceDN w:val="0"/>
      <w:spacing w:line="240" w:lineRule="auto"/>
    </w:pPr>
    <w:rPr>
      <w:rFonts w:ascii="Courier New" w:hAnsi="Courier New"/>
      <w:color w:val="000000"/>
      <w:sz w:val="20"/>
      <w:lang w:val="x-none" w:eastAsia="x-none"/>
    </w:rPr>
  </w:style>
  <w:style w:type="character" w:customStyle="1" w:styleId="afff0">
    <w:name w:val="Текст Знак"/>
    <w:basedOn w:val="a7"/>
    <w:link w:val="afff"/>
    <w:rsid w:val="009E032D"/>
    <w:rPr>
      <w:rFonts w:ascii="Courier New" w:eastAsia="Times New Roman" w:hAnsi="Courier New" w:cs="Times New Roman"/>
      <w:color w:val="000000"/>
      <w:sz w:val="20"/>
      <w:szCs w:val="20"/>
      <w:lang w:val="x-none" w:eastAsia="x-none"/>
    </w:rPr>
  </w:style>
  <w:style w:type="paragraph" w:customStyle="1" w:styleId="afff1">
    <w:name w:val="Знак Знак Знак"/>
    <w:basedOn w:val="a6"/>
    <w:rsid w:val="009E032D"/>
    <w:pPr>
      <w:spacing w:line="240" w:lineRule="exact"/>
    </w:pPr>
    <w:rPr>
      <w:rFonts w:ascii="Verdana" w:hAnsi="Verdana"/>
      <w:color w:val="000000"/>
      <w:sz w:val="24"/>
      <w:szCs w:val="24"/>
      <w:lang w:val="en-US"/>
    </w:rPr>
  </w:style>
  <w:style w:type="paragraph" w:customStyle="1" w:styleId="afff2">
    <w:name w:val="Пункт"/>
    <w:basedOn w:val="a6"/>
    <w:link w:val="18"/>
    <w:rsid w:val="009E032D"/>
    <w:pPr>
      <w:spacing w:line="240" w:lineRule="auto"/>
    </w:pPr>
    <w:rPr>
      <w:sz w:val="24"/>
      <w:szCs w:val="28"/>
      <w:lang w:val="x-none" w:eastAsia="x-none"/>
    </w:rPr>
  </w:style>
  <w:style w:type="paragraph" w:styleId="37">
    <w:name w:val="Body Text Indent 3"/>
    <w:basedOn w:val="a6"/>
    <w:link w:val="38"/>
    <w:rsid w:val="009E032D"/>
    <w:pPr>
      <w:spacing w:after="120" w:line="240" w:lineRule="auto"/>
      <w:ind w:left="283"/>
    </w:pPr>
    <w:rPr>
      <w:sz w:val="16"/>
      <w:szCs w:val="16"/>
      <w:lang w:val="x-none" w:eastAsia="x-none"/>
    </w:rPr>
  </w:style>
  <w:style w:type="character" w:customStyle="1" w:styleId="38">
    <w:name w:val="Основной текст с отступом 3 Знак"/>
    <w:basedOn w:val="a7"/>
    <w:link w:val="37"/>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6"/>
    <w:next w:val="a6"/>
    <w:rsid w:val="009E032D"/>
    <w:pPr>
      <w:keepNext/>
      <w:spacing w:line="240" w:lineRule="auto"/>
      <w:jc w:val="center"/>
      <w:outlineLvl w:val="0"/>
    </w:pPr>
    <w:rPr>
      <w:b/>
      <w:sz w:val="24"/>
      <w:szCs w:val="24"/>
    </w:rPr>
  </w:style>
  <w:style w:type="paragraph" w:customStyle="1" w:styleId="2c">
    <w:name w:val="заголовок 2"/>
    <w:basedOn w:val="a6"/>
    <w:next w:val="a6"/>
    <w:rsid w:val="009E032D"/>
    <w:pPr>
      <w:keepNext/>
      <w:spacing w:line="240" w:lineRule="auto"/>
      <w:outlineLvl w:val="1"/>
    </w:pPr>
    <w:rPr>
      <w:szCs w:val="24"/>
    </w:rPr>
  </w:style>
  <w:style w:type="paragraph" w:customStyle="1" w:styleId="xl24">
    <w:name w:val="xl24"/>
    <w:basedOn w:val="a6"/>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3">
    <w:name w:val="Подпункт"/>
    <w:basedOn w:val="afff2"/>
    <w:rsid w:val="009E032D"/>
  </w:style>
  <w:style w:type="paragraph" w:customStyle="1" w:styleId="afff4">
    <w:name w:val="Ирина"/>
    <w:basedOn w:val="a6"/>
    <w:rsid w:val="009E032D"/>
    <w:pPr>
      <w:spacing w:line="240" w:lineRule="auto"/>
    </w:pPr>
    <w:rPr>
      <w:rFonts w:ascii="Arial" w:hAnsi="Arial"/>
    </w:rPr>
  </w:style>
  <w:style w:type="paragraph" w:customStyle="1" w:styleId="afff5">
    <w:name w:val="втяжка"/>
    <w:basedOn w:val="a6"/>
    <w:next w:val="a6"/>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9">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6">
    <w:name w:val="line number"/>
    <w:basedOn w:val="a7"/>
    <w:rsid w:val="009E032D"/>
  </w:style>
  <w:style w:type="paragraph" w:styleId="afff7">
    <w:name w:val="Block Text"/>
    <w:basedOn w:val="a6"/>
    <w:rsid w:val="009E032D"/>
    <w:pPr>
      <w:spacing w:line="240" w:lineRule="auto"/>
      <w:ind w:left="426" w:right="565" w:firstLine="720"/>
    </w:pPr>
    <w:rPr>
      <w:b/>
      <w:sz w:val="24"/>
    </w:rPr>
  </w:style>
  <w:style w:type="paragraph" w:customStyle="1" w:styleId="afff8">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6"/>
    <w:rsid w:val="009E032D"/>
    <w:pPr>
      <w:tabs>
        <w:tab w:val="num" w:pos="360"/>
        <w:tab w:val="num" w:pos="432"/>
      </w:tabs>
      <w:spacing w:line="240" w:lineRule="auto"/>
      <w:ind w:left="432" w:hanging="432"/>
    </w:pPr>
    <w:rPr>
      <w:sz w:val="24"/>
      <w:szCs w:val="24"/>
    </w:rPr>
  </w:style>
  <w:style w:type="paragraph" w:customStyle="1" w:styleId="Listnumbers">
    <w:name w:val="List_numbers"/>
    <w:basedOn w:val="a6"/>
    <w:rsid w:val="009E032D"/>
    <w:pPr>
      <w:spacing w:before="240" w:after="240" w:line="240" w:lineRule="auto"/>
    </w:pPr>
    <w:rPr>
      <w:szCs w:val="24"/>
    </w:rPr>
  </w:style>
  <w:style w:type="paragraph" w:customStyle="1" w:styleId="3a">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b">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6"/>
    <w:rsid w:val="009E032D"/>
    <w:pPr>
      <w:spacing w:before="100" w:beforeAutospacing="1" w:after="100" w:afterAutospacing="1" w:line="240" w:lineRule="auto"/>
    </w:pPr>
    <w:rPr>
      <w:rFonts w:eastAsia="Arial Unicode MS"/>
      <w:sz w:val="24"/>
      <w:szCs w:val="24"/>
    </w:rPr>
  </w:style>
  <w:style w:type="paragraph" w:customStyle="1" w:styleId="xl25">
    <w:name w:val="xl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6"/>
    <w:rsid w:val="009E032D"/>
    <w:pPr>
      <w:widowControl w:val="0"/>
      <w:spacing w:before="120" w:line="360" w:lineRule="atLeast"/>
      <w:ind w:left="1134"/>
    </w:pPr>
    <w:rPr>
      <w:snapToGrid/>
      <w:sz w:val="24"/>
    </w:rPr>
  </w:style>
  <w:style w:type="paragraph" w:customStyle="1" w:styleId="1a">
    <w:name w:val="Обычный (веб)1"/>
    <w:basedOn w:val="a6"/>
    <w:rsid w:val="009E032D"/>
    <w:pPr>
      <w:spacing w:before="100" w:beforeAutospacing="1" w:line="240" w:lineRule="auto"/>
    </w:pPr>
    <w:rPr>
      <w:sz w:val="24"/>
      <w:szCs w:val="24"/>
    </w:rPr>
  </w:style>
  <w:style w:type="paragraph" w:styleId="afff9">
    <w:name w:val="List Bullet"/>
    <w:basedOn w:val="a6"/>
    <w:rsid w:val="009E032D"/>
    <w:pPr>
      <w:spacing w:line="240" w:lineRule="auto"/>
    </w:pPr>
    <w:rPr>
      <w:sz w:val="20"/>
      <w:szCs w:val="17"/>
    </w:rPr>
  </w:style>
  <w:style w:type="character" w:customStyle="1" w:styleId="subheadnolink">
    <w:name w:val="subheadnolink"/>
    <w:basedOn w:val="a7"/>
    <w:rsid w:val="009E032D"/>
  </w:style>
  <w:style w:type="character" w:customStyle="1" w:styleId="mybld">
    <w:name w:val="mybld"/>
    <w:basedOn w:val="a7"/>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6"/>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6"/>
    <w:rsid w:val="009E032D"/>
    <w:pPr>
      <w:spacing w:before="100" w:beforeAutospacing="1" w:after="100" w:afterAutospacing="1" w:line="240" w:lineRule="auto"/>
    </w:pPr>
    <w:rPr>
      <w:sz w:val="15"/>
      <w:szCs w:val="15"/>
    </w:rPr>
  </w:style>
  <w:style w:type="paragraph" w:styleId="afffa">
    <w:name w:val="Body Text First Indent"/>
    <w:basedOn w:val="aff7"/>
    <w:link w:val="afffb"/>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b">
    <w:name w:val="Красная строка Знак"/>
    <w:basedOn w:val="aff8"/>
    <w:link w:val="afffa"/>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5"/>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6"/>
    <w:link w:val="2f"/>
    <w:rsid w:val="009E032D"/>
    <w:rPr>
      <w:rFonts w:ascii="Arial" w:eastAsia="Times New Roman" w:hAnsi="Arial" w:cs="Times New Roman"/>
      <w:sz w:val="28"/>
      <w:szCs w:val="24"/>
      <w:lang w:val="x-none" w:eastAsia="ru-RU"/>
    </w:rPr>
  </w:style>
  <w:style w:type="paragraph" w:customStyle="1" w:styleId="CoverObjs">
    <w:name w:val="CoverObjs"/>
    <w:basedOn w:val="a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3">
    <w:name w:val="List 4"/>
    <w:basedOn w:val="a6"/>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c">
    <w:name w:val="List 3"/>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3">
    <w:name w:val="List 5"/>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7"/>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7"/>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7"/>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7"/>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7"/>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c">
    <w:name w:val="List"/>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6"/>
    <w:rsid w:val="009E032D"/>
    <w:pPr>
      <w:spacing w:line="240" w:lineRule="auto"/>
      <w:ind w:firstLine="709"/>
    </w:pPr>
    <w:rPr>
      <w:szCs w:val="28"/>
    </w:rPr>
  </w:style>
  <w:style w:type="character" w:styleId="afffd">
    <w:name w:val="Emphasis"/>
    <w:qFormat/>
    <w:rsid w:val="009E032D"/>
    <w:rPr>
      <w:i/>
      <w:iCs/>
      <w:lang w:val="ru-RU" w:bidi="ar-SA"/>
    </w:rPr>
  </w:style>
  <w:style w:type="character" w:customStyle="1" w:styleId="text">
    <w:name w:val="text"/>
    <w:basedOn w:val="a7"/>
    <w:rsid w:val="009E032D"/>
  </w:style>
  <w:style w:type="character" w:customStyle="1" w:styleId="techinfo1">
    <w:name w:val="techinfo1"/>
    <w:basedOn w:val="a7"/>
    <w:rsid w:val="009E032D"/>
  </w:style>
  <w:style w:type="paragraph" w:customStyle="1" w:styleId="afffe">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6"/>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6"/>
    <w:rsid w:val="009E032D"/>
    <w:pPr>
      <w:spacing w:line="240" w:lineRule="auto"/>
    </w:pPr>
    <w:rPr>
      <w:rFonts w:ascii="Tahoma" w:hAnsi="Tahoma" w:cs="Tahoma"/>
      <w:color w:val="142DA8"/>
      <w:sz w:val="20"/>
    </w:rPr>
  </w:style>
  <w:style w:type="paragraph" w:customStyle="1" w:styleId="affff">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6"/>
    <w:rsid w:val="009E032D"/>
    <w:pPr>
      <w:spacing w:line="240" w:lineRule="exact"/>
    </w:pPr>
    <w:rPr>
      <w:rFonts w:ascii="Verdana" w:hAnsi="Verdana"/>
      <w:color w:val="000000"/>
      <w:sz w:val="24"/>
      <w:szCs w:val="24"/>
      <w:lang w:val="en-US"/>
    </w:rPr>
  </w:style>
  <w:style w:type="paragraph" w:customStyle="1" w:styleId="affff0">
    <w:name w:val="Знак Знак Знак Знак Знак Знак Знак Знак Знак Знак Знак Знак"/>
    <w:basedOn w:val="a6"/>
    <w:rsid w:val="009E032D"/>
    <w:pPr>
      <w:spacing w:line="240" w:lineRule="exact"/>
    </w:pPr>
    <w:rPr>
      <w:rFonts w:ascii="Verdana" w:hAnsi="Verdana"/>
      <w:sz w:val="24"/>
      <w:szCs w:val="24"/>
      <w:lang w:val="en-US"/>
    </w:rPr>
  </w:style>
  <w:style w:type="paragraph" w:customStyle="1" w:styleId="211">
    <w:name w:val="Основной текст с отступом 21"/>
    <w:basedOn w:val="a6"/>
    <w:rsid w:val="009E032D"/>
    <w:pPr>
      <w:ind w:left="142" w:firstLine="709"/>
    </w:pPr>
  </w:style>
  <w:style w:type="paragraph" w:customStyle="1" w:styleId="3d">
    <w:name w:val="3"/>
    <w:basedOn w:val="a6"/>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1">
    <w:name w:val="Знак Знак Знак Знак Знак"/>
    <w:basedOn w:val="a6"/>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2">
    <w:name w:val="Комментарий"/>
    <w:basedOn w:val="a6"/>
    <w:next w:val="a6"/>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3">
    <w:name w:val="Таблицы (моноширинный)"/>
    <w:basedOn w:val="a6"/>
    <w:next w:val="a6"/>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6"/>
    <w:rsid w:val="009E032D"/>
    <w:pPr>
      <w:spacing w:before="100" w:beforeAutospacing="1" w:after="100" w:afterAutospacing="1" w:line="240" w:lineRule="auto"/>
    </w:pPr>
    <w:rPr>
      <w:sz w:val="24"/>
      <w:szCs w:val="24"/>
    </w:rPr>
  </w:style>
  <w:style w:type="paragraph" w:customStyle="1" w:styleId="details1">
    <w:name w:val="details1"/>
    <w:basedOn w:val="a6"/>
    <w:rsid w:val="009E032D"/>
    <w:pPr>
      <w:spacing w:before="611" w:after="100" w:afterAutospacing="1" w:line="240" w:lineRule="auto"/>
    </w:pPr>
    <w:rPr>
      <w:color w:val="666666"/>
      <w:sz w:val="18"/>
      <w:szCs w:val="18"/>
    </w:rPr>
  </w:style>
  <w:style w:type="paragraph" w:customStyle="1" w:styleId="ConsNonformat">
    <w:name w:val="ConsNonformat"/>
    <w:uiPriority w:val="99"/>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7"/>
    <w:rsid w:val="009E032D"/>
  </w:style>
  <w:style w:type="paragraph" w:customStyle="1" w:styleId="3e">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6"/>
    <w:rsid w:val="009E032D"/>
    <w:pPr>
      <w:suppressAutoHyphens/>
      <w:spacing w:line="240" w:lineRule="auto"/>
      <w:ind w:left="-540"/>
    </w:pPr>
    <w:rPr>
      <w:rFonts w:ascii="Arial" w:hAnsi="Arial" w:cs="Arial"/>
      <w:sz w:val="18"/>
      <w:szCs w:val="24"/>
      <w:lang w:eastAsia="ar-SA"/>
    </w:rPr>
  </w:style>
  <w:style w:type="character" w:customStyle="1" w:styleId="aff0">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
    <w:uiPriority w:val="99"/>
    <w:rsid w:val="009E032D"/>
    <w:rPr>
      <w:rFonts w:ascii="Times New Roman" w:eastAsia="Times New Roman" w:hAnsi="Times New Roman" w:cs="Times New Roman"/>
      <w:sz w:val="24"/>
      <w:szCs w:val="24"/>
      <w:lang w:eastAsia="ru-RU"/>
    </w:rPr>
  </w:style>
  <w:style w:type="paragraph" w:customStyle="1" w:styleId="Style4">
    <w:name w:val="Style4"/>
    <w:basedOn w:val="a6"/>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0">
    <w:name w:val="Основной текст 31"/>
    <w:basedOn w:val="a6"/>
    <w:rsid w:val="009E032D"/>
    <w:pPr>
      <w:suppressAutoHyphens/>
      <w:autoSpaceDE w:val="0"/>
    </w:pPr>
    <w:rPr>
      <w:sz w:val="26"/>
      <w:szCs w:val="28"/>
      <w:lang w:eastAsia="ar-SA"/>
    </w:rPr>
  </w:style>
  <w:style w:type="paragraph" w:customStyle="1" w:styleId="2-11">
    <w:name w:val="содержание2-11"/>
    <w:basedOn w:val="a6"/>
    <w:rsid w:val="009E032D"/>
    <w:pPr>
      <w:spacing w:after="60" w:line="240" w:lineRule="auto"/>
    </w:pPr>
    <w:rPr>
      <w:sz w:val="24"/>
      <w:szCs w:val="24"/>
    </w:rPr>
  </w:style>
  <w:style w:type="paragraph" w:customStyle="1" w:styleId="320">
    <w:name w:val="Основной текст с отступом 32"/>
    <w:basedOn w:val="a6"/>
    <w:rsid w:val="009E032D"/>
    <w:pPr>
      <w:suppressAutoHyphens/>
      <w:spacing w:after="120" w:line="240" w:lineRule="auto"/>
      <w:ind w:left="283"/>
    </w:pPr>
    <w:rPr>
      <w:sz w:val="16"/>
      <w:lang w:eastAsia="ar-SA"/>
    </w:rPr>
  </w:style>
  <w:style w:type="paragraph" w:styleId="3f">
    <w:name w:val="toc 3"/>
    <w:basedOn w:val="a6"/>
    <w:next w:val="a6"/>
    <w:autoRedefine/>
    <w:uiPriority w:val="39"/>
    <w:unhideWhenUsed/>
    <w:qFormat/>
    <w:rsid w:val="009E032D"/>
    <w:pPr>
      <w:spacing w:before="120" w:line="240" w:lineRule="auto"/>
      <w:ind w:left="560"/>
    </w:pPr>
    <w:rPr>
      <w:szCs w:val="24"/>
    </w:rPr>
  </w:style>
  <w:style w:type="paragraph" w:customStyle="1" w:styleId="1c">
    <w:name w:val="Знак Знак Знак Знак Знак Знак1 Знак"/>
    <w:basedOn w:val="a6"/>
    <w:rsid w:val="009E032D"/>
    <w:pPr>
      <w:spacing w:line="240" w:lineRule="exact"/>
    </w:pPr>
    <w:rPr>
      <w:sz w:val="24"/>
      <w:lang w:val="en-US"/>
    </w:rPr>
  </w:style>
  <w:style w:type="paragraph" w:customStyle="1" w:styleId="1d">
    <w:name w:val="Îáû÷íûé_1"/>
    <w:basedOn w:val="aff7"/>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
    <w:rsid w:val="009E032D"/>
    <w:rPr>
      <w:rFonts w:ascii="Times New Roman" w:eastAsia="Times New Roman" w:hAnsi="Times New Roman" w:cs="Times New Roman"/>
      <w:sz w:val="20"/>
      <w:szCs w:val="20"/>
      <w:lang w:eastAsia="ru-RU"/>
    </w:rPr>
  </w:style>
  <w:style w:type="paragraph" w:styleId="HTML">
    <w:name w:val="HTML Preformatted"/>
    <w:basedOn w:val="a6"/>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7"/>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6"/>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E032D"/>
    <w:pPr>
      <w:spacing w:before="100" w:beforeAutospacing="1" w:after="100" w:afterAutospacing="1" w:line="240" w:lineRule="auto"/>
    </w:pPr>
    <w:rPr>
      <w:rFonts w:ascii="Tahoma" w:hAnsi="Tahoma"/>
      <w:sz w:val="20"/>
      <w:lang w:val="en-US"/>
    </w:rPr>
  </w:style>
  <w:style w:type="paragraph" w:customStyle="1" w:styleId="affff4">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5">
    <w:name w:val="Содержимое таблицы"/>
    <w:basedOn w:val="a6"/>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6"/>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1">
    <w:name w:val="Основной текст с отступом 31"/>
    <w:basedOn w:val="a6"/>
    <w:link w:val="BodyTextIndent3"/>
    <w:rsid w:val="009E032D"/>
    <w:pPr>
      <w:tabs>
        <w:tab w:val="left" w:pos="7088"/>
      </w:tabs>
      <w:spacing w:line="280" w:lineRule="exact"/>
      <w:ind w:firstLine="851"/>
    </w:pPr>
    <w:rPr>
      <w:snapToGrid/>
      <w:sz w:val="24"/>
      <w:szCs w:val="24"/>
      <w:lang w:val="x-none" w:eastAsia="x-none"/>
    </w:rPr>
  </w:style>
  <w:style w:type="paragraph" w:customStyle="1" w:styleId="affff6">
    <w:name w:val="Знак Знак Знак Знак"/>
    <w:basedOn w:val="a6"/>
    <w:rsid w:val="009E032D"/>
    <w:pPr>
      <w:spacing w:line="240" w:lineRule="exact"/>
    </w:pPr>
    <w:rPr>
      <w:sz w:val="24"/>
      <w:lang w:val="en-US"/>
    </w:rPr>
  </w:style>
  <w:style w:type="paragraph" w:customStyle="1" w:styleId="PlainText1">
    <w:name w:val="Plain Text1"/>
    <w:basedOn w:val="a6"/>
    <w:rsid w:val="009E032D"/>
    <w:pPr>
      <w:overflowPunct w:val="0"/>
      <w:autoSpaceDE w:val="0"/>
      <w:autoSpaceDN w:val="0"/>
      <w:adjustRightInd w:val="0"/>
      <w:spacing w:line="240" w:lineRule="auto"/>
    </w:pPr>
    <w:rPr>
      <w:rFonts w:ascii="Courier New" w:hAnsi="Courier New"/>
      <w:sz w:val="20"/>
    </w:rPr>
  </w:style>
  <w:style w:type="paragraph" w:customStyle="1" w:styleId="affff7">
    <w:name w:val="Текст (прав. подпись)"/>
    <w:basedOn w:val="a6"/>
    <w:next w:val="a6"/>
    <w:rsid w:val="009E032D"/>
    <w:pPr>
      <w:widowControl w:val="0"/>
      <w:suppressAutoHyphens/>
      <w:autoSpaceDE w:val="0"/>
      <w:spacing w:line="240" w:lineRule="auto"/>
      <w:jc w:val="right"/>
    </w:pPr>
    <w:rPr>
      <w:rFonts w:ascii="Arial" w:hAnsi="Arial" w:cs="Arial"/>
      <w:sz w:val="20"/>
      <w:lang w:eastAsia="ar-SA"/>
    </w:rPr>
  </w:style>
  <w:style w:type="paragraph" w:customStyle="1" w:styleId="affff8">
    <w:name w:val="Знак Знак Знак Знак Знак Знак Знак"/>
    <w:basedOn w:val="a6"/>
    <w:rsid w:val="009E032D"/>
    <w:pPr>
      <w:widowControl w:val="0"/>
      <w:adjustRightInd w:val="0"/>
      <w:spacing w:line="240" w:lineRule="exact"/>
      <w:jc w:val="right"/>
    </w:pPr>
    <w:rPr>
      <w:sz w:val="20"/>
      <w:lang w:val="en-GB"/>
    </w:rPr>
  </w:style>
  <w:style w:type="paragraph" w:customStyle="1" w:styleId="affff9">
    <w:name w:val="Таблица шапка"/>
    <w:basedOn w:val="a6"/>
    <w:rsid w:val="009E032D"/>
    <w:pPr>
      <w:keepNext/>
      <w:spacing w:before="40" w:after="40" w:line="240" w:lineRule="auto"/>
      <w:ind w:left="57" w:right="57"/>
    </w:pPr>
    <w:rPr>
      <w:sz w:val="18"/>
      <w:szCs w:val="18"/>
    </w:rPr>
  </w:style>
  <w:style w:type="paragraph" w:customStyle="1" w:styleId="affffa">
    <w:name w:val="Таблица текст"/>
    <w:basedOn w:val="a6"/>
    <w:rsid w:val="009E032D"/>
    <w:pPr>
      <w:spacing w:before="40" w:after="40" w:line="240" w:lineRule="auto"/>
      <w:ind w:left="57" w:right="57"/>
    </w:pPr>
  </w:style>
  <w:style w:type="paragraph" w:customStyle="1" w:styleId="1f1">
    <w:name w:val="Основной текст с отступом1"/>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b">
    <w:name w:val="Знак Знак Знак Знак Знак Знак Знак Знак Знак Знак Знак Знак Знак Знак Знак Знак Знак Знак Знак"/>
    <w:basedOn w:val="a6"/>
    <w:autoRedefine/>
    <w:rsid w:val="009E032D"/>
    <w:pPr>
      <w:spacing w:line="240" w:lineRule="exact"/>
    </w:pPr>
    <w:rPr>
      <w:lang w:val="en-US"/>
    </w:rPr>
  </w:style>
  <w:style w:type="paragraph" w:customStyle="1" w:styleId="u-2-msonormal">
    <w:name w:val="u-2-msonormal"/>
    <w:basedOn w:val="a6"/>
    <w:rsid w:val="009E032D"/>
    <w:pPr>
      <w:spacing w:before="100" w:beforeAutospacing="1" w:after="100" w:afterAutospacing="1" w:line="240" w:lineRule="auto"/>
    </w:pPr>
    <w:rPr>
      <w:sz w:val="24"/>
      <w:szCs w:val="24"/>
    </w:rPr>
  </w:style>
  <w:style w:type="paragraph" w:customStyle="1" w:styleId="affffc">
    <w:name w:val="Знак Знак Знак Знак Знак Знак Знак Знак Знак Знак Знак Знак Знак Знак Знак"/>
    <w:basedOn w:val="a6"/>
    <w:rsid w:val="009E032D"/>
    <w:pPr>
      <w:spacing w:line="240" w:lineRule="exact"/>
    </w:pPr>
    <w:rPr>
      <w:sz w:val="24"/>
      <w:lang w:val="en-US"/>
    </w:rPr>
  </w:style>
  <w:style w:type="paragraph" w:customStyle="1" w:styleId="212">
    <w:name w:val="Знак Знак Знак2 Знак Знак Знак Знак1"/>
    <w:basedOn w:val="a6"/>
    <w:rsid w:val="009E032D"/>
    <w:pPr>
      <w:spacing w:line="240" w:lineRule="exact"/>
    </w:pPr>
    <w:rPr>
      <w:sz w:val="24"/>
      <w:lang w:val="en-US"/>
    </w:rPr>
  </w:style>
  <w:style w:type="character" w:customStyle="1" w:styleId="BodyTextIndent3">
    <w:name w:val="Body Text Indent 3 Знак"/>
    <w:link w:val="311"/>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6"/>
    <w:rsid w:val="009E032D"/>
    <w:pPr>
      <w:widowControl w:val="0"/>
      <w:spacing w:line="240" w:lineRule="auto"/>
      <w:jc w:val="center"/>
    </w:pPr>
    <w:rPr>
      <w:rFonts w:ascii="Antiqua" w:hAnsi="Antiqua"/>
      <w:sz w:val="24"/>
    </w:rPr>
  </w:style>
  <w:style w:type="paragraph" w:customStyle="1" w:styleId="a1">
    <w:name w:val="Абзац первого уровня"/>
    <w:basedOn w:val="a6"/>
    <w:link w:val="affffd"/>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d">
    <w:name w:val="Абзац первого уровня Знак"/>
    <w:link w:val="a1"/>
    <w:rsid w:val="009E032D"/>
    <w:rPr>
      <w:rFonts w:ascii="Calibri" w:eastAsia="Times New Roman" w:hAnsi="Calibri" w:cs="Times New Roman"/>
      <w:sz w:val="24"/>
      <w:szCs w:val="24"/>
      <w:lang w:val="x-none" w:eastAsia="x-none"/>
    </w:rPr>
  </w:style>
  <w:style w:type="paragraph" w:customStyle="1" w:styleId="a0">
    <w:name w:val="Абзац второго уровня"/>
    <w:basedOn w:val="a6"/>
    <w:link w:val="affffe"/>
    <w:qFormat/>
    <w:rsid w:val="009E032D"/>
    <w:pPr>
      <w:numPr>
        <w:numId w:val="2"/>
      </w:numPr>
      <w:spacing w:before="120" w:after="120" w:line="240" w:lineRule="auto"/>
    </w:pPr>
    <w:rPr>
      <w:rFonts w:ascii="Calibri" w:hAnsi="Calibri"/>
      <w:sz w:val="24"/>
      <w:szCs w:val="24"/>
      <w:lang w:val="x-none" w:eastAsia="x-none"/>
    </w:rPr>
  </w:style>
  <w:style w:type="character" w:customStyle="1" w:styleId="affffe">
    <w:name w:val="Абзац второго уровня Знак"/>
    <w:link w:val="a0"/>
    <w:rsid w:val="009E032D"/>
    <w:rPr>
      <w:rFonts w:ascii="Calibri" w:eastAsia="Times New Roman" w:hAnsi="Calibri" w:cs="Times New Roman"/>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5"/>
    <w:next w:val="afff5"/>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6"/>
    <w:next w:val="a6"/>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0">
    <w:name w:val="заг_центр"/>
    <w:basedOn w:val="-"/>
    <w:rsid w:val="009E032D"/>
    <w:pPr>
      <w:jc w:val="center"/>
    </w:pPr>
    <w:rPr>
      <w:rFonts w:ascii="AvantGardeGothicC" w:hAnsi="AvantGardeGothicC"/>
    </w:rPr>
  </w:style>
  <w:style w:type="character" w:styleId="afffff1">
    <w:name w:val="annotation reference"/>
    <w:uiPriority w:val="99"/>
    <w:semiHidden/>
    <w:rsid w:val="009E032D"/>
    <w:rPr>
      <w:sz w:val="16"/>
      <w:szCs w:val="16"/>
    </w:rPr>
  </w:style>
  <w:style w:type="paragraph" w:styleId="afffff2">
    <w:name w:val="annotation text"/>
    <w:aliases w:val=" Знак4"/>
    <w:basedOn w:val="a6"/>
    <w:link w:val="afffff3"/>
    <w:semiHidden/>
    <w:rsid w:val="009E032D"/>
    <w:pPr>
      <w:spacing w:line="240" w:lineRule="auto"/>
    </w:pPr>
    <w:rPr>
      <w:sz w:val="20"/>
      <w:lang w:val="x-none" w:eastAsia="x-none"/>
    </w:rPr>
  </w:style>
  <w:style w:type="character" w:customStyle="1" w:styleId="afffff3">
    <w:name w:val="Текст примечания Знак"/>
    <w:aliases w:val=" Знак4 Знак"/>
    <w:basedOn w:val="a7"/>
    <w:link w:val="afffff2"/>
    <w:semiHidden/>
    <w:rsid w:val="009E032D"/>
    <w:rPr>
      <w:rFonts w:ascii="Times New Roman" w:eastAsia="Times New Roman" w:hAnsi="Times New Roman" w:cs="Times New Roman"/>
      <w:sz w:val="20"/>
      <w:szCs w:val="20"/>
      <w:lang w:val="x-none" w:eastAsia="x-none"/>
    </w:rPr>
  </w:style>
  <w:style w:type="paragraph" w:styleId="afffff4">
    <w:name w:val="annotation subject"/>
    <w:basedOn w:val="afffff2"/>
    <w:next w:val="afffff2"/>
    <w:link w:val="afffff5"/>
    <w:semiHidden/>
    <w:rsid w:val="009E032D"/>
    <w:rPr>
      <w:b/>
      <w:bCs/>
    </w:rPr>
  </w:style>
  <w:style w:type="character" w:customStyle="1" w:styleId="afffff5">
    <w:name w:val="Тема примечания Знак"/>
    <w:basedOn w:val="afffff3"/>
    <w:link w:val="afffff4"/>
    <w:semiHidden/>
    <w:rsid w:val="009E032D"/>
    <w:rPr>
      <w:rFonts w:ascii="Times New Roman" w:eastAsia="Times New Roman" w:hAnsi="Times New Roman" w:cs="Times New Roman"/>
      <w:b/>
      <w:bCs/>
      <w:sz w:val="20"/>
      <w:szCs w:val="20"/>
      <w:lang w:val="x-none" w:eastAsia="x-none"/>
    </w:rPr>
  </w:style>
  <w:style w:type="paragraph" w:styleId="afffff6">
    <w:name w:val="Date"/>
    <w:basedOn w:val="a6"/>
    <w:next w:val="a6"/>
    <w:link w:val="afffff7"/>
    <w:rsid w:val="009E032D"/>
    <w:pPr>
      <w:spacing w:after="60" w:line="240" w:lineRule="auto"/>
    </w:pPr>
    <w:rPr>
      <w:sz w:val="24"/>
      <w:lang w:val="x-none" w:eastAsia="x-none"/>
    </w:rPr>
  </w:style>
  <w:style w:type="character" w:customStyle="1" w:styleId="afffff7">
    <w:name w:val="Дата Знак"/>
    <w:basedOn w:val="a7"/>
    <w:link w:val="afffff6"/>
    <w:rsid w:val="009E032D"/>
    <w:rPr>
      <w:rFonts w:ascii="Times New Roman" w:eastAsia="Times New Roman" w:hAnsi="Times New Roman" w:cs="Times New Roman"/>
      <w:sz w:val="24"/>
      <w:szCs w:val="20"/>
      <w:lang w:val="x-none" w:eastAsia="x-none"/>
    </w:rPr>
  </w:style>
  <w:style w:type="paragraph" w:customStyle="1" w:styleId="91">
    <w:name w:val="9"/>
    <w:basedOn w:val="a6"/>
    <w:rsid w:val="009E032D"/>
    <w:pPr>
      <w:spacing w:line="240" w:lineRule="auto"/>
      <w:jc w:val="center"/>
    </w:pPr>
    <w:rPr>
      <w:rFonts w:eastAsia="Arial Unicode MS"/>
      <w:b/>
      <w:bCs/>
      <w:sz w:val="16"/>
      <w:szCs w:val="16"/>
    </w:rPr>
  </w:style>
  <w:style w:type="paragraph" w:customStyle="1" w:styleId="-0">
    <w:name w:val="Контракт-пункт"/>
    <w:basedOn w:val="a6"/>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6"/>
    <w:rsid w:val="009E032D"/>
    <w:pPr>
      <w:spacing w:line="360" w:lineRule="exact"/>
    </w:pPr>
    <w:rPr>
      <w:rFonts w:ascii="Arial" w:hAnsi="Arial"/>
      <w:sz w:val="24"/>
      <w:lang w:val="en-GB"/>
    </w:rPr>
  </w:style>
  <w:style w:type="paragraph" w:customStyle="1" w:styleId="head21">
    <w:name w:val="head21"/>
    <w:basedOn w:val="a6"/>
    <w:rsid w:val="009E032D"/>
    <w:pPr>
      <w:overflowPunct w:val="0"/>
      <w:autoSpaceDE w:val="0"/>
      <w:autoSpaceDN w:val="0"/>
      <w:spacing w:line="240" w:lineRule="auto"/>
      <w:jc w:val="center"/>
    </w:pPr>
    <w:rPr>
      <w:b/>
      <w:bCs/>
      <w:sz w:val="24"/>
      <w:szCs w:val="24"/>
    </w:rPr>
  </w:style>
  <w:style w:type="paragraph" w:customStyle="1" w:styleId="msoacetate0">
    <w:name w:val="msoacetate"/>
    <w:basedOn w:val="a6"/>
    <w:rsid w:val="009E032D"/>
    <w:pPr>
      <w:spacing w:line="240" w:lineRule="auto"/>
    </w:pPr>
    <w:rPr>
      <w:rFonts w:ascii="Tahoma" w:hAnsi="Tahoma" w:cs="Tahoma"/>
      <w:sz w:val="16"/>
      <w:szCs w:val="16"/>
    </w:rPr>
  </w:style>
  <w:style w:type="paragraph" w:customStyle="1" w:styleId="3f0">
    <w:name w:val="Стиль3 Знак Знак Знак"/>
    <w:basedOn w:val="28"/>
    <w:link w:val="3f1"/>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1">
    <w:name w:val="Стиль3 Знак Знак Знак Знак"/>
    <w:link w:val="3f0"/>
    <w:rsid w:val="009E032D"/>
    <w:rPr>
      <w:rFonts w:ascii="Times New Roman" w:eastAsia="Times New Roman" w:hAnsi="Times New Roman" w:cs="Times New Roman"/>
      <w:sz w:val="24"/>
      <w:szCs w:val="20"/>
      <w:lang w:val="x-none" w:eastAsia="x-none"/>
    </w:rPr>
  </w:style>
  <w:style w:type="character" w:customStyle="1" w:styleId="312">
    <w:name w:val="Стиль3 Знак Знак1"/>
    <w:rsid w:val="009E032D"/>
    <w:rPr>
      <w:sz w:val="24"/>
      <w:lang w:val="ru-RU" w:eastAsia="ru-RU" w:bidi="ar-SA"/>
    </w:rPr>
  </w:style>
  <w:style w:type="paragraph" w:customStyle="1" w:styleId="2-110">
    <w:name w:val="2-11"/>
    <w:basedOn w:val="a6"/>
    <w:rsid w:val="009E032D"/>
    <w:pPr>
      <w:spacing w:after="60" w:line="240" w:lineRule="auto"/>
    </w:pPr>
    <w:rPr>
      <w:sz w:val="24"/>
      <w:szCs w:val="24"/>
    </w:rPr>
  </w:style>
  <w:style w:type="paragraph" w:customStyle="1" w:styleId="afffff8">
    <w:name w:val="Тендерные данные"/>
    <w:basedOn w:val="a6"/>
    <w:semiHidden/>
    <w:rsid w:val="009E032D"/>
    <w:pPr>
      <w:tabs>
        <w:tab w:val="left" w:pos="1985"/>
      </w:tabs>
      <w:spacing w:before="120" w:after="60" w:line="240" w:lineRule="auto"/>
    </w:pPr>
    <w:rPr>
      <w:b/>
      <w:sz w:val="24"/>
    </w:rPr>
  </w:style>
  <w:style w:type="paragraph" w:customStyle="1" w:styleId="44">
    <w:name w:val="Стиль4"/>
    <w:basedOn w:val="a6"/>
    <w:link w:val="45"/>
    <w:rsid w:val="009E032D"/>
    <w:pPr>
      <w:spacing w:line="240" w:lineRule="auto"/>
    </w:pPr>
    <w:rPr>
      <w:sz w:val="24"/>
      <w:lang w:val="x-none" w:eastAsia="x-none"/>
    </w:rPr>
  </w:style>
  <w:style w:type="paragraph" w:customStyle="1" w:styleId="StyleFirstline127cm">
    <w:name w:val="Style First line:  127 cm"/>
    <w:basedOn w:val="a6"/>
    <w:rsid w:val="009E032D"/>
    <w:pPr>
      <w:spacing w:before="120" w:line="240" w:lineRule="auto"/>
      <w:ind w:firstLine="720"/>
    </w:pPr>
    <w:rPr>
      <w:rFonts w:ascii="Arial" w:hAnsi="Arial"/>
      <w:sz w:val="24"/>
    </w:rPr>
  </w:style>
  <w:style w:type="paragraph" w:customStyle="1" w:styleId="111">
    <w:name w:val="Заголовок 11"/>
    <w:basedOn w:val="15"/>
    <w:next w:val="15"/>
    <w:rsid w:val="009E032D"/>
    <w:pPr>
      <w:keepNext/>
      <w:ind w:firstLine="720"/>
      <w:jc w:val="center"/>
    </w:pPr>
    <w:rPr>
      <w:b/>
      <w:sz w:val="22"/>
    </w:rPr>
  </w:style>
  <w:style w:type="paragraph" w:customStyle="1" w:styleId="46">
    <w:name w:val="заголовок 4"/>
    <w:basedOn w:val="a6"/>
    <w:next w:val="a6"/>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6"/>
    <w:rsid w:val="009E032D"/>
    <w:pPr>
      <w:numPr>
        <w:numId w:val="3"/>
      </w:numPr>
      <w:spacing w:line="240" w:lineRule="auto"/>
    </w:pPr>
    <w:rPr>
      <w:sz w:val="20"/>
    </w:rPr>
  </w:style>
  <w:style w:type="paragraph" w:customStyle="1" w:styleId="Head93">
    <w:name w:val="Head 9.3"/>
    <w:basedOn w:val="a6"/>
    <w:next w:val="a6"/>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7"/>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3">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7"/>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4">
    <w:name w:val="List Bullet 5"/>
    <w:basedOn w:val="a6"/>
    <w:autoRedefine/>
    <w:rsid w:val="009E032D"/>
    <w:pPr>
      <w:tabs>
        <w:tab w:val="num" w:pos="1492"/>
      </w:tabs>
      <w:spacing w:line="240" w:lineRule="auto"/>
      <w:ind w:left="1492" w:hanging="360"/>
    </w:pPr>
    <w:rPr>
      <w:sz w:val="20"/>
    </w:rPr>
  </w:style>
  <w:style w:type="paragraph" w:customStyle="1" w:styleId="afffff9">
    <w:name w:val="Бюллет"/>
    <w:basedOn w:val="a6"/>
    <w:rsid w:val="009E032D"/>
    <w:pPr>
      <w:tabs>
        <w:tab w:val="num" w:pos="567"/>
        <w:tab w:val="num" w:pos="1492"/>
      </w:tabs>
      <w:spacing w:before="60" w:line="240" w:lineRule="auto"/>
      <w:ind w:left="567" w:hanging="283"/>
    </w:pPr>
    <w:rPr>
      <w:sz w:val="24"/>
      <w:szCs w:val="24"/>
    </w:rPr>
  </w:style>
  <w:style w:type="paragraph" w:customStyle="1" w:styleId="a5">
    <w:name w:val="Первый абзац"/>
    <w:basedOn w:val="a6"/>
    <w:next w:val="a6"/>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6"/>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6"/>
    <w:next w:val="a6"/>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6"/>
    <w:rsid w:val="009E032D"/>
    <w:pPr>
      <w:widowControl w:val="0"/>
      <w:suppressAutoHyphens/>
      <w:spacing w:line="300" w:lineRule="auto"/>
      <w:ind w:left="566" w:hanging="283"/>
    </w:pPr>
    <w:rPr>
      <w:sz w:val="20"/>
      <w:lang w:eastAsia="ar-SA"/>
    </w:rPr>
  </w:style>
  <w:style w:type="paragraph" w:customStyle="1" w:styleId="vrts-bodytext">
    <w:name w:val="vrts-bodytext"/>
    <w:basedOn w:val="a6"/>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7"/>
    <w:rsid w:val="009E032D"/>
  </w:style>
  <w:style w:type="character" w:customStyle="1" w:styleId="themebody1">
    <w:name w:val="themebody1"/>
    <w:rsid w:val="009E032D"/>
    <w:rPr>
      <w:color w:val="FFFFFF"/>
    </w:rPr>
  </w:style>
  <w:style w:type="numbering" w:customStyle="1" w:styleId="1f4">
    <w:name w:val="Нет списка1"/>
    <w:next w:val="a9"/>
    <w:semiHidden/>
    <w:rsid w:val="009E032D"/>
  </w:style>
  <w:style w:type="paragraph" w:customStyle="1" w:styleId="14pt">
    <w:name w:val="Обычный + 14 pt"/>
    <w:aliases w:val="по ширине,Первая строка:  1,6 см"/>
    <w:basedOn w:val="a6"/>
    <w:rsid w:val="009E032D"/>
    <w:pPr>
      <w:spacing w:line="240" w:lineRule="auto"/>
      <w:ind w:firstLine="909"/>
    </w:pPr>
    <w:rPr>
      <w:snapToGrid/>
      <w:szCs w:val="28"/>
    </w:rPr>
  </w:style>
  <w:style w:type="paragraph" w:styleId="2">
    <w:name w:val="List Bullet 2"/>
    <w:basedOn w:val="a6"/>
    <w:rsid w:val="009E032D"/>
    <w:pPr>
      <w:numPr>
        <w:numId w:val="7"/>
      </w:numPr>
      <w:spacing w:line="240" w:lineRule="auto"/>
    </w:pPr>
    <w:rPr>
      <w:szCs w:val="28"/>
    </w:rPr>
  </w:style>
  <w:style w:type="paragraph" w:styleId="4">
    <w:name w:val="List Bullet 4"/>
    <w:basedOn w:val="a6"/>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6"/>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a">
    <w:name w:val="ГС_абз_Основной"/>
    <w:link w:val="affff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b">
    <w:name w:val="ГС_абз_Основной Знак"/>
    <w:link w:val="afffffa"/>
    <w:rsid w:val="009E032D"/>
    <w:rPr>
      <w:rFonts w:ascii="Times New Roman" w:eastAsia="Times New Roman" w:hAnsi="Times New Roman" w:cs="Times New Roman"/>
      <w:snapToGrid w:val="0"/>
      <w:sz w:val="24"/>
      <w:szCs w:val="24"/>
      <w:lang w:eastAsia="ru-RU"/>
    </w:rPr>
  </w:style>
  <w:style w:type="paragraph" w:customStyle="1" w:styleId="1">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0">
    <w:name w:val="ГС_Заголовок_3"/>
    <w:next w:val="afffffa"/>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0">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3">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6"/>
    <w:rsid w:val="009E032D"/>
    <w:pPr>
      <w:spacing w:line="240" w:lineRule="auto"/>
      <w:ind w:firstLine="709"/>
    </w:pPr>
    <w:rPr>
      <w:sz w:val="27"/>
    </w:rPr>
  </w:style>
  <w:style w:type="paragraph" w:customStyle="1" w:styleId="afffffc">
    <w:name w:val="текст сноски"/>
    <w:basedOn w:val="a6"/>
    <w:rsid w:val="009E032D"/>
    <w:pPr>
      <w:spacing w:line="240" w:lineRule="auto"/>
    </w:pPr>
    <w:rPr>
      <w:sz w:val="20"/>
    </w:rPr>
  </w:style>
  <w:style w:type="paragraph" w:customStyle="1" w:styleId="a4">
    <w:name w:val="Обычный_список"/>
    <w:basedOn w:val="a6"/>
    <w:rsid w:val="009E032D"/>
    <w:pPr>
      <w:numPr>
        <w:numId w:val="10"/>
      </w:numPr>
      <w:spacing w:line="240" w:lineRule="auto"/>
    </w:pPr>
    <w:rPr>
      <w:sz w:val="20"/>
    </w:rPr>
  </w:style>
  <w:style w:type="paragraph" w:customStyle="1" w:styleId="afffffd">
    <w:name w:val="Знак Знак Знак Знак Знак Знак Знак Знак Знак"/>
    <w:basedOn w:val="a6"/>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6"/>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6"/>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6"/>
    <w:next w:val="a6"/>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6"/>
    <w:rsid w:val="009E032D"/>
    <w:pPr>
      <w:spacing w:line="240" w:lineRule="exact"/>
    </w:pPr>
    <w:rPr>
      <w:rFonts w:eastAsia="Calibri"/>
      <w:sz w:val="20"/>
      <w:lang w:eastAsia="zh-CN"/>
    </w:rPr>
  </w:style>
  <w:style w:type="character" w:customStyle="1" w:styleId="content">
    <w:name w:val="content"/>
    <w:basedOn w:val="a7"/>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6"/>
    <w:next w:val="a6"/>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e">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6"/>
    <w:rsid w:val="009E032D"/>
    <w:pPr>
      <w:spacing w:before="75" w:after="60" w:line="240" w:lineRule="auto"/>
      <w:ind w:left="30" w:right="30"/>
    </w:pPr>
    <w:rPr>
      <w:rFonts w:ascii="Arial" w:hAnsi="Arial" w:cs="Arial"/>
      <w:color w:val="000000"/>
      <w:sz w:val="17"/>
      <w:szCs w:val="17"/>
    </w:rPr>
  </w:style>
  <w:style w:type="paragraph" w:customStyle="1" w:styleId="affffff">
    <w:name w:val="Закон"/>
    <w:basedOn w:val="a6"/>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0">
    <w:name w:val="caption"/>
    <w:basedOn w:val="a6"/>
    <w:next w:val="a6"/>
    <w:qFormat/>
    <w:rsid w:val="009E032D"/>
    <w:pPr>
      <w:spacing w:line="240" w:lineRule="auto"/>
      <w:ind w:firstLine="709"/>
    </w:pPr>
    <w:rPr>
      <w:b/>
      <w:bCs/>
      <w:sz w:val="24"/>
      <w:szCs w:val="24"/>
    </w:rPr>
  </w:style>
  <w:style w:type="paragraph" w:styleId="affffff1">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6"/>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7"/>
    <w:rsid w:val="009E032D"/>
  </w:style>
  <w:style w:type="paragraph" w:customStyle="1" w:styleId="p008d83ec890a0e2d824458fb0c471908">
    <w:name w:val="p008d83ec890a0e2d824458fb0c471908"/>
    <w:basedOn w:val="a6"/>
    <w:rsid w:val="009E032D"/>
    <w:pPr>
      <w:spacing w:before="100" w:beforeAutospacing="1" w:after="100" w:afterAutospacing="1" w:line="240" w:lineRule="auto"/>
    </w:pPr>
    <w:rPr>
      <w:sz w:val="24"/>
      <w:szCs w:val="24"/>
    </w:rPr>
  </w:style>
  <w:style w:type="paragraph" w:customStyle="1" w:styleId="Char">
    <w:name w:val="Char"/>
    <w:basedOn w:val="a6"/>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6"/>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6"/>
    <w:autoRedefine/>
    <w:rsid w:val="009E032D"/>
    <w:pPr>
      <w:spacing w:line="240" w:lineRule="exact"/>
    </w:pPr>
    <w:rPr>
      <w:lang w:val="en-US"/>
    </w:rPr>
  </w:style>
  <w:style w:type="paragraph" w:customStyle="1" w:styleId="131">
    <w:name w:val="заголовок 13"/>
    <w:basedOn w:val="a6"/>
    <w:next w:val="a6"/>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6"/>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6"/>
    <w:rsid w:val="009E032D"/>
    <w:pPr>
      <w:spacing w:line="240" w:lineRule="exact"/>
    </w:pPr>
    <w:rPr>
      <w:sz w:val="24"/>
      <w:lang w:val="en-US"/>
    </w:rPr>
  </w:style>
  <w:style w:type="paragraph" w:customStyle="1" w:styleId="123">
    <w:name w:val="Знак Знак Знак Знак Знак Знак1 Знак2"/>
    <w:basedOn w:val="a6"/>
    <w:rsid w:val="009E032D"/>
    <w:pPr>
      <w:spacing w:line="240" w:lineRule="exact"/>
    </w:pPr>
    <w:rPr>
      <w:sz w:val="24"/>
      <w:lang w:val="en-US"/>
    </w:rPr>
  </w:style>
  <w:style w:type="paragraph" w:customStyle="1" w:styleId="47">
    <w:name w:val="Знак Знак Знак4"/>
    <w:basedOn w:val="a6"/>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8">
    <w:name w:val="Знак4"/>
    <w:basedOn w:val="a6"/>
    <w:rsid w:val="009E032D"/>
    <w:pPr>
      <w:spacing w:line="240" w:lineRule="exact"/>
    </w:pPr>
    <w:rPr>
      <w:rFonts w:ascii="Verdana" w:hAnsi="Verdana"/>
      <w:sz w:val="20"/>
      <w:lang w:val="en-US"/>
    </w:rPr>
  </w:style>
  <w:style w:type="paragraph" w:customStyle="1" w:styleId="3f2">
    <w:name w:val="Знак Знак3"/>
    <w:basedOn w:val="a6"/>
    <w:rsid w:val="009E032D"/>
    <w:pPr>
      <w:spacing w:line="240" w:lineRule="exact"/>
    </w:pPr>
    <w:rPr>
      <w:sz w:val="24"/>
      <w:lang w:val="en-US"/>
    </w:rPr>
  </w:style>
  <w:style w:type="paragraph" w:customStyle="1" w:styleId="112">
    <w:name w:val="Знак Знак Знак11"/>
    <w:basedOn w:val="a6"/>
    <w:rsid w:val="009E032D"/>
    <w:pPr>
      <w:spacing w:line="240" w:lineRule="exact"/>
    </w:pPr>
    <w:rPr>
      <w:sz w:val="24"/>
      <w:lang w:val="en-US"/>
    </w:rPr>
  </w:style>
  <w:style w:type="paragraph" w:customStyle="1" w:styleId="132">
    <w:name w:val="Знак Знак Знак1 Знак3"/>
    <w:basedOn w:val="a6"/>
    <w:rsid w:val="009E032D"/>
    <w:pPr>
      <w:spacing w:line="240" w:lineRule="exact"/>
    </w:pPr>
    <w:rPr>
      <w:sz w:val="24"/>
      <w:lang w:val="en-US"/>
    </w:rPr>
  </w:style>
  <w:style w:type="paragraph" w:customStyle="1" w:styleId="113">
    <w:name w:val="Знак11"/>
    <w:basedOn w:val="a6"/>
    <w:semiHidden/>
    <w:rsid w:val="009E032D"/>
    <w:pPr>
      <w:spacing w:before="120" w:line="240" w:lineRule="exact"/>
    </w:pPr>
    <w:rPr>
      <w:rFonts w:ascii="Verdana" w:hAnsi="Verdana"/>
      <w:sz w:val="20"/>
      <w:lang w:val="en-US"/>
    </w:rPr>
  </w:style>
  <w:style w:type="character" w:customStyle="1" w:styleId="3f3">
    <w:name w:val="Стиль3 Знак Знак Знак Знак Знак"/>
    <w:rsid w:val="009E032D"/>
    <w:rPr>
      <w:sz w:val="24"/>
      <w:lang w:val="ru-RU" w:eastAsia="ru-RU" w:bidi="ar-SA"/>
    </w:rPr>
  </w:style>
  <w:style w:type="paragraph" w:customStyle="1" w:styleId="affffff2">
    <w:name w:val="Список нумеров."/>
    <w:basedOn w:val="a6"/>
    <w:rsid w:val="009E032D"/>
    <w:pPr>
      <w:tabs>
        <w:tab w:val="left" w:pos="57"/>
        <w:tab w:val="num" w:pos="1069"/>
      </w:tabs>
      <w:spacing w:line="240" w:lineRule="auto"/>
      <w:jc w:val="center"/>
    </w:pPr>
  </w:style>
  <w:style w:type="paragraph" w:customStyle="1" w:styleId="affffff3">
    <w:name w:val="Перечень"/>
    <w:basedOn w:val="a6"/>
    <w:rsid w:val="009E032D"/>
    <w:pPr>
      <w:tabs>
        <w:tab w:val="num" w:pos="360"/>
      </w:tabs>
      <w:spacing w:line="240" w:lineRule="auto"/>
      <w:ind w:left="360" w:hanging="360"/>
    </w:pPr>
    <w:rPr>
      <w:szCs w:val="28"/>
    </w:rPr>
  </w:style>
  <w:style w:type="paragraph" w:customStyle="1" w:styleId="1f9">
    <w:name w:val="Список 1"/>
    <w:basedOn w:val="a6"/>
    <w:rsid w:val="009E032D"/>
    <w:pPr>
      <w:widowControl w:val="0"/>
      <w:tabs>
        <w:tab w:val="num" w:pos="720"/>
      </w:tabs>
      <w:spacing w:before="60" w:after="60" w:line="240" w:lineRule="auto"/>
      <w:ind w:left="720" w:hanging="360"/>
    </w:pPr>
    <w:rPr>
      <w:snapToGrid/>
      <w:sz w:val="26"/>
    </w:rPr>
  </w:style>
  <w:style w:type="paragraph" w:customStyle="1" w:styleId="pic">
    <w:name w:val="pic"/>
    <w:basedOn w:val="a6"/>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6"/>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6"/>
    <w:semiHidden/>
    <w:rsid w:val="009E032D"/>
    <w:pPr>
      <w:tabs>
        <w:tab w:val="num" w:pos="360"/>
      </w:tabs>
      <w:spacing w:before="120" w:line="240" w:lineRule="exact"/>
      <w:ind w:left="360" w:hanging="360"/>
    </w:pPr>
    <w:rPr>
      <w:sz w:val="24"/>
      <w:lang w:val="en-US"/>
    </w:rPr>
  </w:style>
  <w:style w:type="paragraph" w:customStyle="1" w:styleId="Head61">
    <w:name w:val="Head 6.1"/>
    <w:basedOn w:val="10"/>
    <w:next w:val="a6"/>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6"/>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6"/>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6"/>
    <w:rsid w:val="009E032D"/>
    <w:pPr>
      <w:spacing w:line="240" w:lineRule="exact"/>
    </w:pPr>
    <w:rPr>
      <w:sz w:val="24"/>
      <w:lang w:val="en-US"/>
    </w:rPr>
  </w:style>
  <w:style w:type="paragraph" w:customStyle="1" w:styleId="133">
    <w:name w:val="Обычный + 13 пт"/>
    <w:aliases w:val="Черный,разреженный на  0,35 пт"/>
    <w:basedOn w:val="a6"/>
    <w:rsid w:val="009E032D"/>
    <w:pPr>
      <w:widowControl w:val="0"/>
      <w:suppressLineNumbers/>
      <w:suppressAutoHyphens/>
      <w:spacing w:line="240" w:lineRule="auto"/>
    </w:pPr>
    <w:rPr>
      <w:sz w:val="26"/>
      <w:szCs w:val="26"/>
    </w:rPr>
  </w:style>
  <w:style w:type="paragraph" w:customStyle="1" w:styleId="13pt">
    <w:name w:val="Обычный + 13 pt"/>
    <w:basedOn w:val="a6"/>
    <w:rsid w:val="009E032D"/>
    <w:pPr>
      <w:spacing w:line="240" w:lineRule="auto"/>
    </w:pPr>
    <w:rPr>
      <w:sz w:val="26"/>
      <w:szCs w:val="26"/>
    </w:rPr>
  </w:style>
  <w:style w:type="character" w:customStyle="1" w:styleId="style47">
    <w:name w:val="style47"/>
    <w:basedOn w:val="a7"/>
    <w:rsid w:val="009E032D"/>
  </w:style>
  <w:style w:type="character" w:customStyle="1" w:styleId="style40">
    <w:name w:val="style40"/>
    <w:basedOn w:val="a7"/>
    <w:rsid w:val="009E032D"/>
  </w:style>
  <w:style w:type="character" w:customStyle="1" w:styleId="style44">
    <w:name w:val="style44"/>
    <w:basedOn w:val="a7"/>
    <w:rsid w:val="009E032D"/>
  </w:style>
  <w:style w:type="character" w:customStyle="1" w:styleId="style45">
    <w:name w:val="style45"/>
    <w:basedOn w:val="a7"/>
    <w:rsid w:val="009E032D"/>
  </w:style>
  <w:style w:type="character" w:customStyle="1" w:styleId="18">
    <w:name w:val="Пункт Знак1"/>
    <w:link w:val="afff2"/>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6"/>
    <w:rsid w:val="009E032D"/>
    <w:pPr>
      <w:spacing w:line="240" w:lineRule="exact"/>
    </w:pPr>
    <w:rPr>
      <w:sz w:val="24"/>
      <w:lang w:val="en-US"/>
    </w:rPr>
  </w:style>
  <w:style w:type="paragraph" w:customStyle="1" w:styleId="affffff4">
    <w:name w:val="Знак Знак Знак Знак Знак Знак"/>
    <w:basedOn w:val="a6"/>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9"/>
    <w:uiPriority w:val="99"/>
    <w:semiHidden/>
    <w:unhideWhenUsed/>
    <w:rsid w:val="009E032D"/>
  </w:style>
  <w:style w:type="paragraph" w:customStyle="1" w:styleId="114">
    <w:name w:val="Знак Знак Знак Знак Знак Знак1 Знак1"/>
    <w:basedOn w:val="a6"/>
    <w:rsid w:val="009E032D"/>
    <w:pPr>
      <w:spacing w:line="240" w:lineRule="exact"/>
    </w:pPr>
    <w:rPr>
      <w:sz w:val="24"/>
      <w:lang w:val="en-US"/>
    </w:rPr>
  </w:style>
  <w:style w:type="paragraph" w:customStyle="1" w:styleId="115">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4">
    <w:name w:val="Знак3"/>
    <w:basedOn w:val="a6"/>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6"/>
    <w:rsid w:val="009E032D"/>
    <w:pPr>
      <w:spacing w:line="240" w:lineRule="exact"/>
    </w:pPr>
    <w:rPr>
      <w:sz w:val="24"/>
      <w:lang w:val="en-US"/>
    </w:rPr>
  </w:style>
  <w:style w:type="paragraph" w:customStyle="1" w:styleId="msolistparagraph0">
    <w:name w:val="msolistparagraph"/>
    <w:basedOn w:val="a6"/>
    <w:rsid w:val="009E032D"/>
    <w:pPr>
      <w:spacing w:line="240" w:lineRule="auto"/>
      <w:ind w:left="720"/>
    </w:pPr>
    <w:rPr>
      <w:rFonts w:ascii="Calibri" w:hAnsi="Calibri"/>
    </w:rPr>
  </w:style>
  <w:style w:type="paragraph" w:customStyle="1" w:styleId="BodyText2">
    <w:name w:val="Body Text2"/>
    <w:basedOn w:val="a6"/>
    <w:rsid w:val="009E032D"/>
    <w:pPr>
      <w:widowControl w:val="0"/>
      <w:spacing w:line="240" w:lineRule="auto"/>
    </w:pPr>
    <w:rPr>
      <w:rFonts w:eastAsia="Calibri"/>
    </w:rPr>
  </w:style>
  <w:style w:type="paragraph" w:customStyle="1" w:styleId="affffff5">
    <w:name w:val="АД_Основной текст"/>
    <w:basedOn w:val="a6"/>
    <w:link w:val="affffff6"/>
    <w:rsid w:val="009E032D"/>
    <w:pPr>
      <w:spacing w:line="240" w:lineRule="auto"/>
    </w:pPr>
    <w:rPr>
      <w:sz w:val="24"/>
      <w:szCs w:val="24"/>
      <w:lang w:val="x-none" w:eastAsia="x-none"/>
    </w:rPr>
  </w:style>
  <w:style w:type="character" w:customStyle="1" w:styleId="affffff6">
    <w:name w:val="АД_Основной текст Знак"/>
    <w:link w:val="affffff5"/>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5">
    <w:name w:val="Стиль4 Знак"/>
    <w:link w:val="44"/>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7"/>
    <w:rsid w:val="009E032D"/>
    <w:pPr>
      <w:numPr>
        <w:numId w:val="12"/>
      </w:numPr>
      <w:tabs>
        <w:tab w:val="left" w:pos="1701"/>
      </w:tabs>
      <w:contextualSpacing/>
    </w:pPr>
    <w:rPr>
      <w:rFonts w:eastAsia="Calibri"/>
      <w:color w:val="000000"/>
      <w:sz w:val="28"/>
      <w:szCs w:val="24"/>
    </w:rPr>
  </w:style>
  <w:style w:type="character" w:customStyle="1" w:styleId="affffff7">
    <w:name w:val="Стиль список Знак"/>
    <w:link w:val="a2"/>
    <w:locked/>
    <w:rsid w:val="009E032D"/>
    <w:rPr>
      <w:rFonts w:ascii="Times New Roman" w:eastAsia="Calibri" w:hAnsi="Times New Roman" w:cs="Times New Roman"/>
      <w:color w:val="000000"/>
      <w:sz w:val="28"/>
      <w:szCs w:val="24"/>
      <w:lang w:val="x-none" w:eastAsia="x-none"/>
    </w:rPr>
  </w:style>
  <w:style w:type="paragraph" w:customStyle="1" w:styleId="61">
    <w:name w:val="Стиль6"/>
    <w:basedOn w:val="41"/>
    <w:link w:val="62"/>
    <w:rsid w:val="009E032D"/>
    <w:pPr>
      <w:tabs>
        <w:tab w:val="left" w:pos="1134"/>
        <w:tab w:val="num" w:pos="2520"/>
      </w:tabs>
      <w:ind w:left="1715" w:hanging="864"/>
      <w:jc w:val="both"/>
    </w:pPr>
    <w:rPr>
      <w:b w:val="0"/>
      <w:color w:val="000000"/>
      <w:sz w:val="24"/>
      <w:szCs w:val="24"/>
      <w:lang w:eastAsia="x-none"/>
    </w:rPr>
  </w:style>
  <w:style w:type="character" w:customStyle="1" w:styleId="62">
    <w:name w:val="Стиль6 Знак"/>
    <w:link w:val="61"/>
    <w:locked/>
    <w:rsid w:val="009E032D"/>
    <w:rPr>
      <w:rFonts w:ascii="Times New Roman" w:eastAsia="Times New Roman" w:hAnsi="Times New Roman" w:cs="Times New Roman"/>
      <w:color w:val="000000"/>
      <w:sz w:val="24"/>
      <w:szCs w:val="24"/>
      <w:lang w:val="x-none" w:eastAsia="x-none"/>
    </w:rPr>
  </w:style>
  <w:style w:type="character" w:customStyle="1" w:styleId="410">
    <w:name w:val="Заголовок 4 Знак1"/>
    <w:aliases w:val="Знак2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semiHidden/>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
    <w:uiPriority w:val="99"/>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
    <w:rsid w:val="009E032D"/>
    <w:rPr>
      <w:rFonts w:ascii="Times New Roman" w:eastAsia="Times New Roman" w:hAnsi="Times New Roman"/>
    </w:rPr>
  </w:style>
  <w:style w:type="character" w:customStyle="1" w:styleId="1ff4">
    <w:name w:val="Название Знак1"/>
    <w:rsid w:val="009E032D"/>
    <w:rPr>
      <w:rFonts w:ascii="Cambria" w:eastAsia="Times New Roman" w:hAnsi="Cambria" w:cs="Times New Roman"/>
      <w:color w:val="17365D"/>
      <w:spacing w:val="5"/>
      <w:kern w:val="28"/>
      <w:sz w:val="52"/>
      <w:szCs w:val="52"/>
    </w:rPr>
  </w:style>
  <w:style w:type="character" w:customStyle="1" w:styleId="314">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5">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semiHidden/>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5">
    <w:name w:val="Нет списка3"/>
    <w:next w:val="a9"/>
    <w:uiPriority w:val="99"/>
    <w:semiHidden/>
    <w:unhideWhenUsed/>
    <w:rsid w:val="009E032D"/>
  </w:style>
  <w:style w:type="table" w:customStyle="1" w:styleId="2ff">
    <w:name w:val="Сетка таблицы2"/>
    <w:basedOn w:val="a8"/>
    <w:next w:val="af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0"/>
    <w:next w:val="a6"/>
    <w:rsid w:val="009E032D"/>
    <w:pPr>
      <w:keepLines/>
      <w:spacing w:before="480" w:after="0" w:line="276" w:lineRule="auto"/>
      <w:jc w:val="left"/>
      <w:outlineLvl w:val="9"/>
    </w:pPr>
    <w:rPr>
      <w:rFonts w:ascii="Cambria" w:hAnsi="Cambria"/>
      <w:color w:val="365F91"/>
      <w:kern w:val="0"/>
      <w:szCs w:val="28"/>
      <w:lang w:val="x-none"/>
    </w:rPr>
  </w:style>
  <w:style w:type="paragraph" w:styleId="affffff8">
    <w:name w:val="endnote text"/>
    <w:basedOn w:val="a6"/>
    <w:link w:val="affffff9"/>
    <w:rsid w:val="009E032D"/>
    <w:pPr>
      <w:spacing w:line="240" w:lineRule="auto"/>
    </w:pPr>
    <w:rPr>
      <w:sz w:val="20"/>
      <w:lang w:val="x-none" w:eastAsia="x-none"/>
    </w:rPr>
  </w:style>
  <w:style w:type="character" w:customStyle="1" w:styleId="affffff9">
    <w:name w:val="Текст концевой сноски Знак"/>
    <w:basedOn w:val="a7"/>
    <w:link w:val="affffff8"/>
    <w:rsid w:val="009E032D"/>
    <w:rPr>
      <w:rFonts w:ascii="Times New Roman" w:eastAsia="Times New Roman" w:hAnsi="Times New Roman" w:cs="Times New Roman"/>
      <w:sz w:val="20"/>
      <w:szCs w:val="20"/>
      <w:lang w:val="x-none" w:eastAsia="x-none"/>
    </w:rPr>
  </w:style>
  <w:style w:type="numbering" w:customStyle="1" w:styleId="49">
    <w:name w:val="Нет списка4"/>
    <w:next w:val="a9"/>
    <w:semiHidden/>
    <w:rsid w:val="009E032D"/>
  </w:style>
  <w:style w:type="paragraph" w:customStyle="1" w:styleId="3f6">
    <w:name w:val="Абзац списка3"/>
    <w:basedOn w:val="a6"/>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6"/>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7">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a">
    <w:name w:val="Знак Знак4"/>
    <w:locked/>
    <w:rsid w:val="009E032D"/>
    <w:rPr>
      <w:rFonts w:ascii="Courier New" w:hAnsi="Courier New" w:cs="Times New Roman"/>
    </w:rPr>
  </w:style>
  <w:style w:type="paragraph" w:customStyle="1" w:styleId="4b">
    <w:name w:val="Абзац списка4"/>
    <w:basedOn w:val="a6"/>
    <w:rsid w:val="009E032D"/>
    <w:pPr>
      <w:spacing w:line="240" w:lineRule="auto"/>
      <w:ind w:left="720"/>
    </w:pPr>
    <w:rPr>
      <w:sz w:val="26"/>
    </w:rPr>
  </w:style>
  <w:style w:type="character" w:customStyle="1" w:styleId="wmi-callto">
    <w:name w:val="wmi-callto"/>
    <w:basedOn w:val="a7"/>
    <w:rsid w:val="009E032D"/>
  </w:style>
  <w:style w:type="character" w:customStyle="1" w:styleId="blk">
    <w:name w:val="blk"/>
    <w:basedOn w:val="a7"/>
    <w:rsid w:val="009E032D"/>
  </w:style>
  <w:style w:type="character" w:customStyle="1" w:styleId="f">
    <w:name w:val="f"/>
    <w:basedOn w:val="a7"/>
    <w:rsid w:val="009E032D"/>
  </w:style>
  <w:style w:type="character" w:customStyle="1" w:styleId="u">
    <w:name w:val="u"/>
    <w:basedOn w:val="a7"/>
    <w:rsid w:val="009E032D"/>
  </w:style>
  <w:style w:type="character" w:customStyle="1" w:styleId="epm">
    <w:name w:val="epm"/>
    <w:basedOn w:val="a7"/>
    <w:rsid w:val="009E032D"/>
  </w:style>
  <w:style w:type="character" w:customStyle="1" w:styleId="affffffa">
    <w:name w:val="Гипертекстовая ссылка"/>
    <w:uiPriority w:val="99"/>
    <w:rsid w:val="009E032D"/>
    <w:rPr>
      <w:color w:val="106BBE"/>
    </w:rPr>
  </w:style>
  <w:style w:type="paragraph" w:customStyle="1" w:styleId="affffffb">
    <w:name w:val="Информация об изменениях документа"/>
    <w:basedOn w:val="affff2"/>
    <w:next w:val="a6"/>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7"/>
    <w:rsid w:val="00331FBB"/>
  </w:style>
  <w:style w:type="character" w:customStyle="1" w:styleId="n-product-specname-inner">
    <w:name w:val="n-product-spec__name-inner"/>
    <w:basedOn w:val="a7"/>
    <w:rsid w:val="00331FBB"/>
  </w:style>
  <w:style w:type="paragraph" w:customStyle="1" w:styleId="1ffc">
    <w:name w:val="Текст1"/>
    <w:basedOn w:val="a6"/>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5">
    <w:name w:val="Нет списка5"/>
    <w:next w:val="a9"/>
    <w:uiPriority w:val="99"/>
    <w:semiHidden/>
    <w:unhideWhenUsed/>
    <w:rsid w:val="00B231FE"/>
  </w:style>
  <w:style w:type="paragraph" w:customStyle="1" w:styleId="affffffc">
    <w:name w:val="Базовый"/>
    <w:rsid w:val="00B231FE"/>
    <w:pPr>
      <w:suppressAutoHyphens/>
      <w:spacing w:line="256" w:lineRule="auto"/>
    </w:pPr>
    <w:rPr>
      <w:rFonts w:ascii="Calibri" w:eastAsia="SimSun" w:hAnsi="Calibri" w:cs="Calibri"/>
    </w:rPr>
  </w:style>
  <w:style w:type="character" w:customStyle="1" w:styleId="affffffd">
    <w:name w:val="Цветовое выделение"/>
    <w:uiPriority w:val="99"/>
    <w:rsid w:val="00B231FE"/>
    <w:rPr>
      <w:b/>
      <w:color w:val="26282F"/>
    </w:rPr>
  </w:style>
  <w:style w:type="numbering" w:customStyle="1" w:styleId="63">
    <w:name w:val="Нет списка6"/>
    <w:next w:val="a9"/>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7"/>
    <w:rsid w:val="00543F67"/>
  </w:style>
  <w:style w:type="character" w:customStyle="1" w:styleId="postbody">
    <w:name w:val="postbody"/>
    <w:rsid w:val="00FF6A2D"/>
    <w:rPr>
      <w:rFonts w:cs="Times New Roman"/>
    </w:rPr>
  </w:style>
  <w:style w:type="paragraph" w:customStyle="1" w:styleId="-1">
    <w:name w:val="Контракт-раздел"/>
    <w:basedOn w:val="a6"/>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6"/>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6"/>
    <w:qFormat/>
    <w:rsid w:val="00FF6A2D"/>
    <w:pPr>
      <w:tabs>
        <w:tab w:val="num" w:pos="1418"/>
      </w:tabs>
      <w:spacing w:line="240" w:lineRule="auto"/>
      <w:ind w:left="1418" w:hanging="567"/>
      <w:contextualSpacing/>
    </w:pPr>
    <w:rPr>
      <w:sz w:val="24"/>
      <w:szCs w:val="24"/>
    </w:rPr>
  </w:style>
  <w:style w:type="paragraph" w:customStyle="1" w:styleId="affffffe">
    <w:name w:val="Пункт б/н"/>
    <w:basedOn w:val="a6"/>
    <w:semiHidden/>
    <w:rsid w:val="00FF6A2D"/>
    <w:pPr>
      <w:tabs>
        <w:tab w:val="left" w:pos="1134"/>
      </w:tabs>
      <w:spacing w:line="240" w:lineRule="auto"/>
    </w:pPr>
    <w:rPr>
      <w:sz w:val="24"/>
      <w:szCs w:val="24"/>
    </w:rPr>
  </w:style>
  <w:style w:type="paragraph" w:styleId="3">
    <w:name w:val="List Bullet 3"/>
    <w:basedOn w:val="a6"/>
    <w:uiPriority w:val="99"/>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6"/>
    <w:next w:val="a6"/>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6"/>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9"/>
    <w:uiPriority w:val="99"/>
    <w:semiHidden/>
    <w:unhideWhenUsed/>
    <w:rsid w:val="004E4AF8"/>
  </w:style>
  <w:style w:type="paragraph" w:customStyle="1" w:styleId="Njd">
    <w:name w:val="Обычный.Njd"/>
    <w:autoRedefine/>
    <w:uiPriority w:val="99"/>
    <w:semiHidden/>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
    <w:name w:val="endnote reference"/>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6"/>
    <w:rsid w:val="004E4AF8"/>
    <w:pPr>
      <w:widowControl w:val="0"/>
      <w:autoSpaceDE w:val="0"/>
      <w:autoSpaceDN w:val="0"/>
      <w:adjustRightInd w:val="0"/>
      <w:spacing w:line="293" w:lineRule="exact"/>
    </w:pPr>
    <w:rPr>
      <w:sz w:val="24"/>
      <w:szCs w:val="24"/>
    </w:rPr>
  </w:style>
  <w:style w:type="paragraph" w:customStyle="1" w:styleId="Pa91">
    <w:name w:val="Pa9+1"/>
    <w:basedOn w:val="a6"/>
    <w:next w:val="a6"/>
    <w:rsid w:val="004E4AF8"/>
    <w:pPr>
      <w:autoSpaceDE w:val="0"/>
      <w:autoSpaceDN w:val="0"/>
      <w:adjustRightInd w:val="0"/>
      <w:spacing w:before="301" w:line="201" w:lineRule="auto"/>
    </w:pPr>
    <w:rPr>
      <w:rFonts w:ascii="GaramondC-Light" w:hAnsi="GaramondC-Light"/>
      <w:sz w:val="20"/>
      <w:szCs w:val="24"/>
    </w:rPr>
  </w:style>
  <w:style w:type="character" w:customStyle="1" w:styleId="afffffff0">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6"/>
    <w:rsid w:val="004E4AF8"/>
    <w:pPr>
      <w:spacing w:before="100" w:beforeAutospacing="1" w:after="100" w:afterAutospacing="1" w:line="240" w:lineRule="auto"/>
    </w:pPr>
    <w:rPr>
      <w:sz w:val="24"/>
      <w:szCs w:val="24"/>
    </w:rPr>
  </w:style>
  <w:style w:type="paragraph" w:customStyle="1" w:styleId="paragraphscx221405397">
    <w:name w:val="paragraph scx221405397"/>
    <w:basedOn w:val="a6"/>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7"/>
    <w:rsid w:val="004E4AF8"/>
  </w:style>
  <w:style w:type="character" w:customStyle="1" w:styleId="eopscx221405397">
    <w:name w:val="eop scx221405397"/>
    <w:basedOn w:val="a7"/>
    <w:rsid w:val="004E4AF8"/>
  </w:style>
  <w:style w:type="character" w:customStyle="1" w:styleId="spellingerrorscx221405397">
    <w:name w:val="spellingerror scx221405397"/>
    <w:basedOn w:val="a7"/>
    <w:rsid w:val="004E4AF8"/>
  </w:style>
  <w:style w:type="character" w:customStyle="1" w:styleId="3f7">
    <w:name w:val="Основной текст (3)"/>
    <w:basedOn w:val="a7"/>
    <w:link w:val="316"/>
    <w:uiPriority w:val="99"/>
    <w:locked/>
    <w:rsid w:val="009F5A9C"/>
    <w:rPr>
      <w:rFonts w:ascii="Times New Roman" w:hAnsi="Times New Roman" w:cs="Times New Roman"/>
      <w:sz w:val="24"/>
      <w:szCs w:val="24"/>
      <w:shd w:val="clear" w:color="auto" w:fill="FFFFFF"/>
    </w:rPr>
  </w:style>
  <w:style w:type="character" w:customStyle="1" w:styleId="56">
    <w:name w:val="Основной текст (5)"/>
    <w:basedOn w:val="a7"/>
    <w:link w:val="510"/>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 Полужирный"/>
    <w:basedOn w:val="56"/>
    <w:uiPriority w:val="99"/>
    <w:rsid w:val="009F5A9C"/>
    <w:rPr>
      <w:rFonts w:ascii="Times New Roman" w:hAnsi="Times New Roman" w:cs="Times New Roman"/>
      <w:b/>
      <w:bCs/>
      <w:sz w:val="24"/>
      <w:szCs w:val="24"/>
      <w:shd w:val="clear" w:color="auto" w:fill="FFFFFF"/>
    </w:rPr>
  </w:style>
  <w:style w:type="character" w:customStyle="1" w:styleId="64">
    <w:name w:val="Основной текст (6)"/>
    <w:basedOn w:val="a7"/>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7"/>
    <w:link w:val="118"/>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6">
    <w:name w:val="Основной текст (3)1"/>
    <w:basedOn w:val="a6"/>
    <w:link w:val="3f7"/>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6"/>
    <w:link w:val="56"/>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6"/>
    <w:link w:val="64"/>
    <w:uiPriority w:val="99"/>
    <w:rsid w:val="009F5A9C"/>
    <w:pPr>
      <w:shd w:val="clear" w:color="auto" w:fill="FFFFFF"/>
      <w:spacing w:line="269" w:lineRule="exact"/>
    </w:pPr>
    <w:rPr>
      <w:sz w:val="24"/>
      <w:szCs w:val="24"/>
    </w:rPr>
  </w:style>
  <w:style w:type="paragraph" w:customStyle="1" w:styleId="118">
    <w:name w:val="Заголовок №11"/>
    <w:basedOn w:val="a6"/>
    <w:link w:val="1ffe"/>
    <w:uiPriority w:val="99"/>
    <w:rsid w:val="009F5A9C"/>
    <w:pPr>
      <w:shd w:val="clear" w:color="auto" w:fill="FFFFFF"/>
      <w:spacing w:line="240" w:lineRule="atLeast"/>
      <w:outlineLvl w:val="0"/>
    </w:pPr>
    <w:rPr>
      <w:szCs w:val="28"/>
    </w:rPr>
  </w:style>
  <w:style w:type="paragraph" w:customStyle="1" w:styleId="Style5">
    <w:name w:val="Style5"/>
    <w:basedOn w:val="a6"/>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6"/>
    <w:rsid w:val="009F5A9C"/>
    <w:pPr>
      <w:widowControl w:val="0"/>
      <w:autoSpaceDE w:val="0"/>
      <w:autoSpaceDN w:val="0"/>
      <w:adjustRightInd w:val="0"/>
      <w:spacing w:line="230" w:lineRule="exact"/>
    </w:pPr>
    <w:rPr>
      <w:sz w:val="24"/>
      <w:szCs w:val="24"/>
    </w:rPr>
  </w:style>
  <w:style w:type="paragraph" w:customStyle="1" w:styleId="Style24">
    <w:name w:val="Style24"/>
    <w:basedOn w:val="a6"/>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6"/>
    <w:rsid w:val="009F5A9C"/>
    <w:pPr>
      <w:widowControl w:val="0"/>
      <w:autoSpaceDE w:val="0"/>
      <w:autoSpaceDN w:val="0"/>
      <w:adjustRightInd w:val="0"/>
      <w:spacing w:line="283" w:lineRule="exact"/>
    </w:pPr>
    <w:rPr>
      <w:sz w:val="24"/>
      <w:szCs w:val="24"/>
    </w:rPr>
  </w:style>
  <w:style w:type="paragraph" w:customStyle="1" w:styleId="Style54">
    <w:name w:val="Style54"/>
    <w:basedOn w:val="a6"/>
    <w:rsid w:val="009F5A9C"/>
    <w:pPr>
      <w:widowControl w:val="0"/>
      <w:autoSpaceDE w:val="0"/>
      <w:autoSpaceDN w:val="0"/>
      <w:adjustRightInd w:val="0"/>
      <w:spacing w:line="288" w:lineRule="exact"/>
    </w:pPr>
    <w:rPr>
      <w:sz w:val="24"/>
      <w:szCs w:val="24"/>
    </w:rPr>
  </w:style>
  <w:style w:type="paragraph" w:customStyle="1" w:styleId="Style55">
    <w:name w:val="Style55"/>
    <w:basedOn w:val="a6"/>
    <w:rsid w:val="009F5A9C"/>
    <w:pPr>
      <w:widowControl w:val="0"/>
      <w:autoSpaceDE w:val="0"/>
      <w:autoSpaceDN w:val="0"/>
      <w:adjustRightInd w:val="0"/>
      <w:spacing w:line="283" w:lineRule="exact"/>
    </w:pPr>
    <w:rPr>
      <w:sz w:val="24"/>
      <w:szCs w:val="24"/>
    </w:rPr>
  </w:style>
  <w:style w:type="paragraph" w:customStyle="1" w:styleId="Style56">
    <w:name w:val="Style56"/>
    <w:basedOn w:val="a6"/>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6"/>
    <w:uiPriority w:val="1"/>
    <w:qFormat/>
    <w:rsid w:val="00EF6903"/>
    <w:pPr>
      <w:widowControl w:val="0"/>
      <w:spacing w:line="240" w:lineRule="auto"/>
      <w:ind w:left="100"/>
    </w:pPr>
    <w:rPr>
      <w:lang w:val="en-US"/>
    </w:rPr>
  </w:style>
  <w:style w:type="table" w:customStyle="1" w:styleId="4c">
    <w:name w:val="Сетка таблицы4"/>
    <w:basedOn w:val="a8"/>
    <w:next w:val="af1"/>
    <w:uiPriority w:val="39"/>
    <w:rsid w:val="006A3D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8"/>
    <w:next w:val="af1"/>
    <w:uiPriority w:val="39"/>
    <w:rsid w:val="008371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8"/>
    <w:next w:val="af1"/>
    <w:uiPriority w:val="39"/>
    <w:rsid w:val="008C4C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8"/>
    <w:next w:val="af1"/>
    <w:uiPriority w:val="39"/>
    <w:rsid w:val="009F42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8"/>
    <w:next w:val="af1"/>
    <w:uiPriority w:val="39"/>
    <w:rsid w:val="00EF7D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131</cp:revision>
  <dcterms:created xsi:type="dcterms:W3CDTF">2017-07-02T09:50:00Z</dcterms:created>
  <dcterms:modified xsi:type="dcterms:W3CDTF">2018-04-01T16:59:00Z</dcterms:modified>
</cp:coreProperties>
</file>