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9FDEC" w14:textId="77777777" w:rsidR="0095281C" w:rsidRDefault="0095281C" w:rsidP="0095281C">
      <w:pPr>
        <w:keepNext/>
        <w:keepLines/>
        <w:suppressLineNumbers/>
        <w:tabs>
          <w:tab w:val="left" w:pos="708"/>
        </w:tabs>
        <w:suppressAutoHyphens/>
        <w:spacing w:line="240" w:lineRule="auto"/>
        <w:ind w:firstLine="0"/>
        <w:jc w:val="center"/>
        <w:outlineLvl w:val="0"/>
        <w:rPr>
          <w:b/>
          <w:snapToGrid/>
          <w:kern w:val="28"/>
          <w:szCs w:val="28"/>
        </w:rPr>
      </w:pPr>
      <w:r w:rsidRPr="00A15582">
        <w:rPr>
          <w:b/>
          <w:snapToGrid/>
          <w:kern w:val="28"/>
          <w:szCs w:val="28"/>
        </w:rPr>
        <w:t>ТЕХНИЧЕСКОЕ ЗАДАНИЕ</w:t>
      </w:r>
    </w:p>
    <w:p w14:paraId="40E7DE1B" w14:textId="77777777" w:rsidR="00D431DC" w:rsidRDefault="00D431DC" w:rsidP="0095281C">
      <w:pPr>
        <w:keepNext/>
        <w:keepLines/>
        <w:suppressLineNumbers/>
        <w:tabs>
          <w:tab w:val="left" w:pos="708"/>
        </w:tabs>
        <w:suppressAutoHyphens/>
        <w:spacing w:line="240" w:lineRule="auto"/>
        <w:ind w:firstLine="0"/>
        <w:jc w:val="center"/>
        <w:outlineLvl w:val="0"/>
        <w:rPr>
          <w:b/>
          <w:snapToGrid/>
          <w:kern w:val="28"/>
          <w:szCs w:val="28"/>
        </w:rPr>
      </w:pPr>
    </w:p>
    <w:p w14:paraId="2C800516" w14:textId="77777777" w:rsidR="008371FB" w:rsidRDefault="008371FB" w:rsidP="00EF7DB8">
      <w:pPr>
        <w:keepNext/>
        <w:keepLines/>
        <w:suppressLineNumbers/>
        <w:tabs>
          <w:tab w:val="left" w:pos="708"/>
        </w:tabs>
        <w:suppressAutoHyphens/>
        <w:spacing w:line="240" w:lineRule="auto"/>
        <w:ind w:firstLine="0"/>
        <w:outlineLvl w:val="0"/>
        <w:rPr>
          <w:b/>
          <w:snapToGrid/>
          <w:kern w:val="28"/>
          <w:szCs w:val="28"/>
        </w:rPr>
      </w:pPr>
    </w:p>
    <w:p w14:paraId="679FE0DA" w14:textId="77777777" w:rsidR="00440DAD" w:rsidRDefault="00440DAD" w:rsidP="00EF7DB8">
      <w:pPr>
        <w:keepNext/>
        <w:keepLines/>
        <w:suppressLineNumbers/>
        <w:tabs>
          <w:tab w:val="left" w:pos="708"/>
        </w:tabs>
        <w:suppressAutoHyphens/>
        <w:spacing w:line="240" w:lineRule="auto"/>
        <w:ind w:firstLine="0"/>
        <w:outlineLvl w:val="0"/>
        <w:rPr>
          <w:b/>
          <w:snapToGrid/>
          <w:kern w:val="28"/>
          <w:szCs w:val="28"/>
        </w:rPr>
      </w:pPr>
    </w:p>
    <w:tbl>
      <w:tblPr>
        <w:tblStyle w:val="134"/>
        <w:tblW w:w="8677" w:type="dxa"/>
        <w:tblInd w:w="-318" w:type="dxa"/>
        <w:tblLayout w:type="fixed"/>
        <w:tblLook w:val="04A0" w:firstRow="1" w:lastRow="0" w:firstColumn="1" w:lastColumn="0" w:noHBand="0" w:noVBand="1"/>
      </w:tblPr>
      <w:tblGrid>
        <w:gridCol w:w="4112"/>
        <w:gridCol w:w="3402"/>
        <w:gridCol w:w="312"/>
        <w:gridCol w:w="851"/>
      </w:tblGrid>
      <w:tr w:rsidR="0002516A" w:rsidRPr="0002516A" w14:paraId="7D42682A" w14:textId="77777777" w:rsidTr="0002516A">
        <w:tc>
          <w:tcPr>
            <w:tcW w:w="4112" w:type="dxa"/>
            <w:vMerge w:val="restart"/>
            <w:vAlign w:val="center"/>
          </w:tcPr>
          <w:p w14:paraId="6B81858F" w14:textId="77777777" w:rsidR="0002516A" w:rsidRPr="0002516A" w:rsidRDefault="0002516A" w:rsidP="0002516A">
            <w:pPr>
              <w:autoSpaceDE w:val="0"/>
              <w:autoSpaceDN w:val="0"/>
              <w:adjustRightInd w:val="0"/>
              <w:spacing w:line="240" w:lineRule="auto"/>
              <w:ind w:firstLine="0"/>
              <w:jc w:val="center"/>
              <w:rPr>
                <w:b/>
                <w:sz w:val="24"/>
                <w:szCs w:val="24"/>
              </w:rPr>
            </w:pPr>
            <w:r w:rsidRPr="0002516A">
              <w:rPr>
                <w:rFonts w:cs="Arial"/>
                <w:b/>
                <w:sz w:val="24"/>
                <w:szCs w:val="24"/>
              </w:rPr>
              <w:t>Наименование товаров, работ, услуг</w:t>
            </w:r>
          </w:p>
        </w:tc>
        <w:tc>
          <w:tcPr>
            <w:tcW w:w="3714" w:type="dxa"/>
            <w:gridSpan w:val="2"/>
            <w:vAlign w:val="center"/>
          </w:tcPr>
          <w:p w14:paraId="62ED9EB5" w14:textId="77BEA0BE" w:rsidR="0002516A" w:rsidRPr="0002516A" w:rsidRDefault="0002516A" w:rsidP="0002516A">
            <w:pPr>
              <w:autoSpaceDE w:val="0"/>
              <w:autoSpaceDN w:val="0"/>
              <w:adjustRightInd w:val="0"/>
              <w:spacing w:line="240" w:lineRule="auto"/>
              <w:ind w:firstLine="0"/>
              <w:jc w:val="center"/>
              <w:rPr>
                <w:b/>
                <w:sz w:val="24"/>
                <w:szCs w:val="24"/>
              </w:rPr>
            </w:pPr>
            <w:r>
              <w:rPr>
                <w:rFonts w:cs="Arial"/>
                <w:b/>
                <w:sz w:val="24"/>
                <w:szCs w:val="24"/>
              </w:rPr>
              <w:t>упаковка</w:t>
            </w:r>
          </w:p>
        </w:tc>
        <w:tc>
          <w:tcPr>
            <w:tcW w:w="851" w:type="dxa"/>
            <w:vAlign w:val="center"/>
          </w:tcPr>
          <w:p w14:paraId="50EE64FD" w14:textId="77777777" w:rsidR="0002516A" w:rsidRPr="0002516A" w:rsidRDefault="0002516A" w:rsidP="0002516A">
            <w:pPr>
              <w:autoSpaceDE w:val="0"/>
              <w:autoSpaceDN w:val="0"/>
              <w:adjustRightInd w:val="0"/>
              <w:spacing w:line="240" w:lineRule="auto"/>
              <w:ind w:firstLine="0"/>
              <w:jc w:val="center"/>
              <w:rPr>
                <w:b/>
                <w:sz w:val="24"/>
                <w:szCs w:val="24"/>
              </w:rPr>
            </w:pPr>
            <w:r w:rsidRPr="0002516A">
              <w:rPr>
                <w:rFonts w:cs="Arial"/>
                <w:b/>
                <w:bCs/>
                <w:color w:val="000000"/>
                <w:sz w:val="24"/>
                <w:szCs w:val="24"/>
              </w:rPr>
              <w:t xml:space="preserve">Кол-во, </w:t>
            </w:r>
            <w:proofErr w:type="spellStart"/>
            <w:r w:rsidRPr="0002516A">
              <w:rPr>
                <w:rFonts w:cs="Arial"/>
                <w:b/>
                <w:bCs/>
                <w:color w:val="000000"/>
                <w:sz w:val="24"/>
                <w:szCs w:val="24"/>
              </w:rPr>
              <w:t>уп</w:t>
            </w:r>
            <w:proofErr w:type="spellEnd"/>
            <w:r w:rsidRPr="0002516A">
              <w:rPr>
                <w:rFonts w:cs="Arial"/>
                <w:b/>
                <w:bCs/>
                <w:color w:val="000000"/>
                <w:sz w:val="24"/>
                <w:szCs w:val="24"/>
              </w:rPr>
              <w:t>.</w:t>
            </w:r>
          </w:p>
        </w:tc>
      </w:tr>
      <w:tr w:rsidR="0002516A" w:rsidRPr="0002516A" w14:paraId="3C8ACFCA" w14:textId="77777777" w:rsidTr="0002516A">
        <w:trPr>
          <w:trHeight w:val="841"/>
        </w:trPr>
        <w:tc>
          <w:tcPr>
            <w:tcW w:w="4112" w:type="dxa"/>
            <w:vMerge/>
            <w:vAlign w:val="center"/>
          </w:tcPr>
          <w:p w14:paraId="77A3145B" w14:textId="77777777" w:rsidR="0002516A" w:rsidRPr="0002516A" w:rsidRDefault="0002516A" w:rsidP="0002516A">
            <w:pPr>
              <w:autoSpaceDE w:val="0"/>
              <w:autoSpaceDN w:val="0"/>
              <w:adjustRightInd w:val="0"/>
              <w:spacing w:line="240" w:lineRule="auto"/>
              <w:ind w:firstLine="0"/>
              <w:jc w:val="center"/>
              <w:rPr>
                <w:b/>
                <w:sz w:val="24"/>
                <w:szCs w:val="24"/>
              </w:rPr>
            </w:pPr>
          </w:p>
        </w:tc>
        <w:tc>
          <w:tcPr>
            <w:tcW w:w="3402" w:type="dxa"/>
            <w:vAlign w:val="center"/>
          </w:tcPr>
          <w:p w14:paraId="4650E610" w14:textId="77777777" w:rsidR="0002516A" w:rsidRPr="0002516A" w:rsidRDefault="0002516A" w:rsidP="0002516A">
            <w:pPr>
              <w:autoSpaceDE w:val="0"/>
              <w:autoSpaceDN w:val="0"/>
              <w:adjustRightInd w:val="0"/>
              <w:spacing w:line="240" w:lineRule="auto"/>
              <w:ind w:firstLine="0"/>
              <w:jc w:val="center"/>
              <w:rPr>
                <w:b/>
                <w:sz w:val="24"/>
                <w:szCs w:val="24"/>
              </w:rPr>
            </w:pPr>
          </w:p>
        </w:tc>
        <w:tc>
          <w:tcPr>
            <w:tcW w:w="312" w:type="dxa"/>
            <w:vMerge w:val="restart"/>
            <w:vAlign w:val="center"/>
          </w:tcPr>
          <w:p w14:paraId="64287E8E" w14:textId="61B3F800" w:rsidR="0002516A" w:rsidRPr="0002516A" w:rsidRDefault="0002516A" w:rsidP="0002516A">
            <w:pPr>
              <w:spacing w:line="240" w:lineRule="auto"/>
              <w:ind w:firstLine="0"/>
              <w:jc w:val="left"/>
              <w:rPr>
                <w:b/>
                <w:sz w:val="24"/>
                <w:szCs w:val="24"/>
              </w:rPr>
            </w:pPr>
          </w:p>
        </w:tc>
        <w:tc>
          <w:tcPr>
            <w:tcW w:w="851" w:type="dxa"/>
            <w:vAlign w:val="center"/>
          </w:tcPr>
          <w:p w14:paraId="008BEBB3" w14:textId="77777777" w:rsidR="0002516A" w:rsidRPr="0002516A" w:rsidRDefault="0002516A" w:rsidP="0002516A">
            <w:pPr>
              <w:autoSpaceDE w:val="0"/>
              <w:autoSpaceDN w:val="0"/>
              <w:adjustRightInd w:val="0"/>
              <w:spacing w:line="240" w:lineRule="auto"/>
              <w:ind w:firstLine="0"/>
              <w:jc w:val="center"/>
              <w:rPr>
                <w:b/>
                <w:sz w:val="24"/>
                <w:szCs w:val="24"/>
              </w:rPr>
            </w:pPr>
          </w:p>
        </w:tc>
      </w:tr>
      <w:tr w:rsidR="0002516A" w:rsidRPr="0002516A" w14:paraId="37B9EECA" w14:textId="77777777" w:rsidTr="0002516A">
        <w:trPr>
          <w:trHeight w:val="165"/>
        </w:trPr>
        <w:tc>
          <w:tcPr>
            <w:tcW w:w="4112" w:type="dxa"/>
            <w:tcBorders>
              <w:top w:val="single" w:sz="4" w:space="0" w:color="auto"/>
              <w:left w:val="single" w:sz="4" w:space="0" w:color="auto"/>
              <w:bottom w:val="single" w:sz="4" w:space="0" w:color="auto"/>
              <w:right w:val="single" w:sz="4" w:space="0" w:color="auto"/>
            </w:tcBorders>
            <w:shd w:val="clear" w:color="000000" w:fill="FFFFFF"/>
          </w:tcPr>
          <w:p w14:paraId="345249E8" w14:textId="77777777" w:rsidR="0002516A" w:rsidRPr="0002516A" w:rsidRDefault="0002516A" w:rsidP="0002516A">
            <w:pPr>
              <w:spacing w:line="240" w:lineRule="auto"/>
              <w:ind w:firstLine="0"/>
              <w:jc w:val="left"/>
              <w:rPr>
                <w:rFonts w:ascii="Calibri" w:hAnsi="Calibri" w:cs="Arial"/>
                <w:sz w:val="22"/>
                <w:szCs w:val="22"/>
              </w:rPr>
            </w:pPr>
            <w:r w:rsidRPr="0002516A">
              <w:rPr>
                <w:rFonts w:ascii="Calibri" w:hAnsi="Calibri" w:cs="Arial"/>
                <w:sz w:val="22"/>
                <w:szCs w:val="22"/>
              </w:rPr>
              <w:t xml:space="preserve">" </w:t>
            </w:r>
            <w:proofErr w:type="spellStart"/>
            <w:r w:rsidRPr="0002516A">
              <w:rPr>
                <w:rFonts w:ascii="Calibri" w:hAnsi="Calibri" w:cs="Arial"/>
                <w:sz w:val="22"/>
                <w:szCs w:val="22"/>
              </w:rPr>
              <w:t>Сивейшн</w:t>
            </w:r>
            <w:proofErr w:type="spellEnd"/>
            <w:r w:rsidRPr="0002516A">
              <w:rPr>
                <w:rFonts w:ascii="Calibri" w:hAnsi="Calibri" w:cs="Arial"/>
                <w:sz w:val="22"/>
                <w:szCs w:val="22"/>
              </w:rPr>
              <w:t xml:space="preserve"> </w:t>
            </w:r>
            <w:proofErr w:type="spellStart"/>
            <w:r w:rsidRPr="0002516A">
              <w:rPr>
                <w:rFonts w:ascii="Calibri" w:hAnsi="Calibri" w:cs="Arial"/>
                <w:sz w:val="22"/>
                <w:szCs w:val="22"/>
              </w:rPr>
              <w:t>Икстенд</w:t>
            </w:r>
            <w:proofErr w:type="spellEnd"/>
            <w:r w:rsidRPr="0002516A">
              <w:rPr>
                <w:rFonts w:ascii="Calibri" w:hAnsi="Calibri" w:cs="Arial"/>
                <w:sz w:val="22"/>
                <w:szCs w:val="22"/>
              </w:rPr>
              <w:t>" ("</w:t>
            </w:r>
            <w:proofErr w:type="spellStart"/>
            <w:r w:rsidRPr="0002516A">
              <w:rPr>
                <w:rFonts w:ascii="Calibri" w:hAnsi="Calibri" w:cs="Arial"/>
                <w:sz w:val="22"/>
                <w:szCs w:val="22"/>
              </w:rPr>
              <w:t>Xtend</w:t>
            </w:r>
            <w:proofErr w:type="spellEnd"/>
            <w:r w:rsidRPr="0002516A">
              <w:rPr>
                <w:rFonts w:ascii="Calibri" w:hAnsi="Calibri" w:cs="Arial"/>
                <w:sz w:val="22"/>
                <w:szCs w:val="22"/>
              </w:rPr>
              <w:t>"</w:t>
            </w:r>
            <w:proofErr w:type="gramStart"/>
            <w:r w:rsidRPr="0002516A">
              <w:rPr>
                <w:rFonts w:ascii="Calibri" w:hAnsi="Calibri" w:cs="Arial"/>
                <w:sz w:val="22"/>
                <w:szCs w:val="22"/>
              </w:rPr>
              <w:t>).,</w:t>
            </w:r>
            <w:proofErr w:type="gramEnd"/>
            <w:r w:rsidRPr="0002516A">
              <w:rPr>
                <w:rFonts w:ascii="Calibri" w:hAnsi="Calibri" w:cs="Arial"/>
                <w:sz w:val="22"/>
                <w:szCs w:val="22"/>
              </w:rPr>
              <w:t xml:space="preserve"> </w:t>
            </w:r>
            <w:proofErr w:type="spellStart"/>
            <w:r w:rsidRPr="0002516A">
              <w:rPr>
                <w:rFonts w:ascii="Calibri" w:hAnsi="Calibri" w:cs="Arial"/>
                <w:sz w:val="22"/>
                <w:szCs w:val="22"/>
              </w:rPr>
              <w:t>Scivation</w:t>
            </w:r>
            <w:proofErr w:type="spellEnd"/>
            <w:r w:rsidRPr="0002516A">
              <w:rPr>
                <w:rFonts w:ascii="Calibri" w:hAnsi="Calibri" w:cs="Arial"/>
                <w:sz w:val="22"/>
                <w:szCs w:val="22"/>
              </w:rPr>
              <w:t xml:space="preserve"> </w:t>
            </w:r>
            <w:proofErr w:type="spellStart"/>
            <w:r w:rsidRPr="0002516A">
              <w:rPr>
                <w:rFonts w:ascii="Calibri" w:hAnsi="Calibri" w:cs="Arial"/>
                <w:sz w:val="22"/>
                <w:szCs w:val="22"/>
              </w:rPr>
              <w:t>Inc</w:t>
            </w:r>
            <w:proofErr w:type="spellEnd"/>
            <w:r w:rsidRPr="0002516A">
              <w:rPr>
                <w:rFonts w:ascii="Calibri" w:hAnsi="Calibri" w:cs="Arial"/>
                <w:sz w:val="22"/>
                <w:szCs w:val="22"/>
              </w:rPr>
              <w:t>, США или эквивалент</w:t>
            </w:r>
          </w:p>
        </w:tc>
        <w:tc>
          <w:tcPr>
            <w:tcW w:w="3402" w:type="dxa"/>
            <w:tcBorders>
              <w:top w:val="single" w:sz="4" w:space="0" w:color="auto"/>
              <w:left w:val="single" w:sz="4" w:space="0" w:color="auto"/>
              <w:bottom w:val="single" w:sz="4" w:space="0" w:color="auto"/>
            </w:tcBorders>
            <w:shd w:val="clear" w:color="000000" w:fill="FFFFFF"/>
          </w:tcPr>
          <w:p w14:paraId="53EA14BC" w14:textId="77777777" w:rsidR="0002516A" w:rsidRPr="0002516A" w:rsidRDefault="0002516A" w:rsidP="0002516A">
            <w:pPr>
              <w:spacing w:line="240" w:lineRule="auto"/>
              <w:ind w:firstLine="0"/>
              <w:jc w:val="left"/>
              <w:rPr>
                <w:rFonts w:ascii="Calibri" w:hAnsi="Calibri" w:cs="Arial"/>
                <w:sz w:val="22"/>
                <w:szCs w:val="22"/>
              </w:rPr>
            </w:pPr>
            <w:r w:rsidRPr="0002516A">
              <w:rPr>
                <w:rFonts w:ascii="Calibri" w:hAnsi="Calibri" w:cs="Arial"/>
                <w:sz w:val="22"/>
                <w:szCs w:val="22"/>
              </w:rPr>
              <w:t>порошок 414г             30 порций</w:t>
            </w:r>
          </w:p>
        </w:tc>
        <w:tc>
          <w:tcPr>
            <w:tcW w:w="312" w:type="dxa"/>
            <w:vMerge/>
            <w:shd w:val="clear" w:color="000000" w:fill="FFFFFF"/>
          </w:tcPr>
          <w:p w14:paraId="5280FC46" w14:textId="3A71274E" w:rsidR="0002516A" w:rsidRPr="0002516A" w:rsidRDefault="0002516A" w:rsidP="0002516A">
            <w:pPr>
              <w:spacing w:line="240" w:lineRule="auto"/>
              <w:jc w:val="left"/>
              <w:rPr>
                <w:rFonts w:ascii="Calibri" w:hAnsi="Calibri" w:cs="Arial"/>
                <w:sz w:val="22"/>
                <w:szCs w:val="22"/>
              </w:rPr>
            </w:pPr>
          </w:p>
        </w:tc>
        <w:tc>
          <w:tcPr>
            <w:tcW w:w="851" w:type="dxa"/>
            <w:tcBorders>
              <w:top w:val="single" w:sz="4" w:space="0" w:color="auto"/>
              <w:bottom w:val="single" w:sz="4" w:space="0" w:color="auto"/>
              <w:right w:val="single" w:sz="4" w:space="0" w:color="auto"/>
            </w:tcBorders>
            <w:shd w:val="clear" w:color="000000" w:fill="FFFFFF"/>
          </w:tcPr>
          <w:p w14:paraId="395AED29" w14:textId="77777777" w:rsidR="0002516A" w:rsidRPr="0002516A" w:rsidRDefault="0002516A" w:rsidP="0002516A">
            <w:pPr>
              <w:spacing w:line="240" w:lineRule="auto"/>
              <w:ind w:firstLine="0"/>
              <w:jc w:val="left"/>
              <w:rPr>
                <w:rFonts w:ascii="Calibri" w:hAnsi="Calibri" w:cs="Arial"/>
                <w:sz w:val="22"/>
                <w:szCs w:val="22"/>
              </w:rPr>
            </w:pPr>
            <w:r w:rsidRPr="0002516A">
              <w:rPr>
                <w:rFonts w:ascii="Calibri" w:hAnsi="Calibri" w:cs="Arial"/>
                <w:sz w:val="22"/>
                <w:szCs w:val="22"/>
              </w:rPr>
              <w:t>510</w:t>
            </w:r>
          </w:p>
        </w:tc>
      </w:tr>
      <w:tr w:rsidR="0002516A" w:rsidRPr="0002516A" w14:paraId="00A795C0" w14:textId="77777777" w:rsidTr="0002516A">
        <w:trPr>
          <w:trHeight w:val="225"/>
        </w:trPr>
        <w:tc>
          <w:tcPr>
            <w:tcW w:w="4112" w:type="dxa"/>
            <w:tcBorders>
              <w:top w:val="single" w:sz="4" w:space="0" w:color="auto"/>
              <w:left w:val="single" w:sz="4" w:space="0" w:color="auto"/>
              <w:bottom w:val="single" w:sz="4" w:space="0" w:color="auto"/>
              <w:right w:val="single" w:sz="4" w:space="0" w:color="auto"/>
            </w:tcBorders>
            <w:shd w:val="clear" w:color="000000" w:fill="FFFFFF"/>
          </w:tcPr>
          <w:p w14:paraId="730A899B" w14:textId="77777777" w:rsidR="0002516A" w:rsidRPr="0002516A" w:rsidRDefault="0002516A" w:rsidP="0002516A">
            <w:pPr>
              <w:spacing w:line="240" w:lineRule="auto"/>
              <w:ind w:firstLine="0"/>
              <w:jc w:val="left"/>
              <w:rPr>
                <w:rFonts w:ascii="Calibri" w:hAnsi="Calibri" w:cs="Arial"/>
                <w:sz w:val="22"/>
                <w:szCs w:val="22"/>
              </w:rPr>
            </w:pPr>
            <w:r w:rsidRPr="0002516A">
              <w:rPr>
                <w:rFonts w:ascii="Calibri" w:hAnsi="Calibri" w:cs="Arial"/>
                <w:sz w:val="22"/>
                <w:szCs w:val="22"/>
              </w:rPr>
              <w:t>«</w:t>
            </w:r>
            <w:proofErr w:type="spellStart"/>
            <w:r w:rsidRPr="0002516A">
              <w:rPr>
                <w:rFonts w:ascii="Calibri" w:hAnsi="Calibri" w:cs="Arial"/>
                <w:sz w:val="22"/>
                <w:szCs w:val="22"/>
              </w:rPr>
              <w:t>Эндурокс</w:t>
            </w:r>
            <w:proofErr w:type="spellEnd"/>
            <w:r w:rsidRPr="0002516A">
              <w:rPr>
                <w:rFonts w:ascii="Calibri" w:hAnsi="Calibri" w:cs="Arial"/>
                <w:sz w:val="22"/>
                <w:szCs w:val="22"/>
              </w:rPr>
              <w:t xml:space="preserve"> Р4» (“</w:t>
            </w:r>
            <w:proofErr w:type="spellStart"/>
            <w:r w:rsidRPr="0002516A">
              <w:rPr>
                <w:rFonts w:ascii="Calibri" w:hAnsi="Calibri" w:cs="Arial"/>
                <w:sz w:val="22"/>
                <w:szCs w:val="22"/>
              </w:rPr>
              <w:t>Endurox</w:t>
            </w:r>
            <w:proofErr w:type="spellEnd"/>
            <w:r w:rsidRPr="0002516A">
              <w:rPr>
                <w:rFonts w:ascii="Calibri" w:hAnsi="Calibri" w:cs="Arial"/>
                <w:sz w:val="22"/>
                <w:szCs w:val="22"/>
              </w:rPr>
              <w:t xml:space="preserve"> R4</w:t>
            </w:r>
            <w:proofErr w:type="gramStart"/>
            <w:r w:rsidRPr="0002516A">
              <w:rPr>
                <w:rFonts w:ascii="Calibri" w:hAnsi="Calibri" w:cs="Arial"/>
                <w:sz w:val="22"/>
                <w:szCs w:val="22"/>
              </w:rPr>
              <w:t xml:space="preserve">”)  </w:t>
            </w:r>
            <w:proofErr w:type="spellStart"/>
            <w:r w:rsidRPr="0002516A">
              <w:rPr>
                <w:rFonts w:ascii="Calibri" w:hAnsi="Calibri" w:cs="Arial"/>
                <w:sz w:val="22"/>
                <w:szCs w:val="22"/>
              </w:rPr>
              <w:t>PacificHealth</w:t>
            </w:r>
            <w:proofErr w:type="spellEnd"/>
            <w:proofErr w:type="gramEnd"/>
            <w:r w:rsidRPr="0002516A">
              <w:rPr>
                <w:rFonts w:ascii="Calibri" w:hAnsi="Calibri" w:cs="Arial"/>
                <w:sz w:val="22"/>
                <w:szCs w:val="22"/>
              </w:rPr>
              <w:t xml:space="preserve"> </w:t>
            </w:r>
            <w:proofErr w:type="spellStart"/>
            <w:r w:rsidRPr="0002516A">
              <w:rPr>
                <w:rFonts w:ascii="Calibri" w:hAnsi="Calibri" w:cs="Arial"/>
                <w:sz w:val="22"/>
                <w:szCs w:val="22"/>
              </w:rPr>
              <w:t>Labs</w:t>
            </w:r>
            <w:proofErr w:type="spellEnd"/>
            <w:r w:rsidRPr="0002516A">
              <w:rPr>
                <w:rFonts w:ascii="Calibri" w:hAnsi="Calibri" w:cs="Arial"/>
                <w:sz w:val="22"/>
                <w:szCs w:val="22"/>
              </w:rPr>
              <w:t>, США или эквивалент</w:t>
            </w:r>
          </w:p>
        </w:tc>
        <w:tc>
          <w:tcPr>
            <w:tcW w:w="3402" w:type="dxa"/>
            <w:tcBorders>
              <w:top w:val="single" w:sz="4" w:space="0" w:color="auto"/>
              <w:left w:val="single" w:sz="4" w:space="0" w:color="auto"/>
              <w:bottom w:val="single" w:sz="4" w:space="0" w:color="auto"/>
            </w:tcBorders>
            <w:shd w:val="clear" w:color="000000" w:fill="FFFFFF"/>
          </w:tcPr>
          <w:p w14:paraId="764DF16C" w14:textId="77777777" w:rsidR="0002516A" w:rsidRPr="0002516A" w:rsidRDefault="0002516A" w:rsidP="0002516A">
            <w:pPr>
              <w:spacing w:line="240" w:lineRule="auto"/>
              <w:ind w:firstLine="0"/>
              <w:jc w:val="left"/>
              <w:rPr>
                <w:rFonts w:ascii="Calibri" w:hAnsi="Calibri" w:cs="Arial"/>
                <w:sz w:val="22"/>
                <w:szCs w:val="22"/>
              </w:rPr>
            </w:pPr>
            <w:r w:rsidRPr="0002516A">
              <w:rPr>
                <w:rFonts w:ascii="Calibri" w:hAnsi="Calibri" w:cs="Arial"/>
                <w:sz w:val="22"/>
                <w:szCs w:val="22"/>
              </w:rPr>
              <w:t>порошок 1040 г</w:t>
            </w:r>
          </w:p>
        </w:tc>
        <w:tc>
          <w:tcPr>
            <w:tcW w:w="312" w:type="dxa"/>
            <w:vMerge/>
            <w:shd w:val="clear" w:color="000000" w:fill="FFFFFF"/>
          </w:tcPr>
          <w:p w14:paraId="5488F4CD" w14:textId="36BF271A" w:rsidR="0002516A" w:rsidRPr="0002516A" w:rsidRDefault="0002516A" w:rsidP="0002516A">
            <w:pPr>
              <w:spacing w:line="240" w:lineRule="auto"/>
              <w:jc w:val="left"/>
              <w:rPr>
                <w:rFonts w:ascii="Calibri" w:hAnsi="Calibri" w:cs="Arial"/>
                <w:sz w:val="22"/>
                <w:szCs w:val="22"/>
              </w:rPr>
            </w:pPr>
          </w:p>
        </w:tc>
        <w:tc>
          <w:tcPr>
            <w:tcW w:w="851" w:type="dxa"/>
            <w:tcBorders>
              <w:top w:val="single" w:sz="4" w:space="0" w:color="auto"/>
              <w:bottom w:val="single" w:sz="4" w:space="0" w:color="auto"/>
              <w:right w:val="single" w:sz="4" w:space="0" w:color="auto"/>
            </w:tcBorders>
            <w:shd w:val="clear" w:color="000000" w:fill="FFFFFF"/>
          </w:tcPr>
          <w:p w14:paraId="25242E5F" w14:textId="77777777" w:rsidR="0002516A" w:rsidRPr="0002516A" w:rsidRDefault="0002516A" w:rsidP="0002516A">
            <w:pPr>
              <w:spacing w:line="240" w:lineRule="auto"/>
              <w:ind w:firstLine="0"/>
              <w:jc w:val="left"/>
              <w:rPr>
                <w:rFonts w:ascii="Calibri" w:hAnsi="Calibri" w:cs="Arial"/>
                <w:sz w:val="22"/>
                <w:szCs w:val="22"/>
              </w:rPr>
            </w:pPr>
            <w:r w:rsidRPr="0002516A">
              <w:rPr>
                <w:rFonts w:ascii="Calibri" w:hAnsi="Calibri" w:cs="Arial"/>
                <w:sz w:val="22"/>
                <w:szCs w:val="22"/>
              </w:rPr>
              <w:t>600</w:t>
            </w:r>
          </w:p>
        </w:tc>
      </w:tr>
      <w:tr w:rsidR="0002516A" w:rsidRPr="0002516A" w14:paraId="0C04B3EB" w14:textId="77777777" w:rsidTr="0002516A">
        <w:trPr>
          <w:trHeight w:val="270"/>
        </w:trPr>
        <w:tc>
          <w:tcPr>
            <w:tcW w:w="4112" w:type="dxa"/>
            <w:tcBorders>
              <w:top w:val="single" w:sz="4" w:space="0" w:color="auto"/>
              <w:left w:val="single" w:sz="4" w:space="0" w:color="auto"/>
              <w:bottom w:val="single" w:sz="4" w:space="0" w:color="auto"/>
              <w:right w:val="single" w:sz="4" w:space="0" w:color="auto"/>
            </w:tcBorders>
            <w:shd w:val="clear" w:color="000000" w:fill="FFFFFF"/>
          </w:tcPr>
          <w:p w14:paraId="382888C5" w14:textId="77777777" w:rsidR="0002516A" w:rsidRPr="0002516A" w:rsidRDefault="0002516A" w:rsidP="0002516A">
            <w:pPr>
              <w:spacing w:line="240" w:lineRule="auto"/>
              <w:ind w:firstLine="0"/>
              <w:jc w:val="left"/>
              <w:rPr>
                <w:rFonts w:ascii="Calibri" w:hAnsi="Calibri" w:cs="Arial"/>
                <w:sz w:val="22"/>
                <w:szCs w:val="22"/>
                <w:lang w:val="en-US"/>
              </w:rPr>
            </w:pPr>
            <w:r w:rsidRPr="0002516A">
              <w:rPr>
                <w:rFonts w:ascii="Calibri" w:hAnsi="Calibri" w:cs="Arial"/>
                <w:sz w:val="22"/>
                <w:szCs w:val="22"/>
                <w:lang w:val="en-US"/>
              </w:rPr>
              <w:t>"</w:t>
            </w:r>
            <w:proofErr w:type="spellStart"/>
            <w:r w:rsidRPr="0002516A">
              <w:rPr>
                <w:rFonts w:ascii="Calibri" w:hAnsi="Calibri" w:cs="Arial"/>
                <w:sz w:val="22"/>
                <w:szCs w:val="22"/>
              </w:rPr>
              <w:t>Оптиджен</w:t>
            </w:r>
            <w:proofErr w:type="spellEnd"/>
            <w:r w:rsidRPr="0002516A">
              <w:rPr>
                <w:rFonts w:ascii="Calibri" w:hAnsi="Calibri" w:cs="Arial"/>
                <w:sz w:val="22"/>
                <w:szCs w:val="22"/>
                <w:lang w:val="en-US"/>
              </w:rPr>
              <w:t xml:space="preserve"> </w:t>
            </w:r>
            <w:proofErr w:type="spellStart"/>
            <w:r w:rsidRPr="0002516A">
              <w:rPr>
                <w:rFonts w:ascii="Calibri" w:hAnsi="Calibri" w:cs="Arial"/>
                <w:sz w:val="22"/>
                <w:szCs w:val="22"/>
              </w:rPr>
              <w:t>ЭйчПи</w:t>
            </w:r>
            <w:proofErr w:type="spellEnd"/>
            <w:r w:rsidRPr="0002516A">
              <w:rPr>
                <w:rFonts w:ascii="Calibri" w:hAnsi="Calibri" w:cs="Arial"/>
                <w:sz w:val="22"/>
                <w:szCs w:val="22"/>
                <w:lang w:val="en-US"/>
              </w:rPr>
              <w:t>" ("</w:t>
            </w:r>
            <w:proofErr w:type="spellStart"/>
            <w:r w:rsidRPr="0002516A">
              <w:rPr>
                <w:rFonts w:ascii="Calibri" w:hAnsi="Calibri" w:cs="Arial"/>
                <w:sz w:val="22"/>
                <w:szCs w:val="22"/>
                <w:lang w:val="en-US"/>
              </w:rPr>
              <w:t>Optygen</w:t>
            </w:r>
            <w:proofErr w:type="spellEnd"/>
            <w:r w:rsidRPr="0002516A">
              <w:rPr>
                <w:rFonts w:ascii="Calibri" w:hAnsi="Calibri" w:cs="Arial"/>
                <w:sz w:val="22"/>
                <w:szCs w:val="22"/>
                <w:lang w:val="en-US"/>
              </w:rPr>
              <w:t xml:space="preserve"> HP") , First Endurance, </w:t>
            </w:r>
            <w:r w:rsidRPr="0002516A">
              <w:rPr>
                <w:rFonts w:ascii="Calibri" w:hAnsi="Calibri" w:cs="Arial"/>
                <w:sz w:val="22"/>
                <w:szCs w:val="22"/>
              </w:rPr>
              <w:t>США</w:t>
            </w:r>
          </w:p>
        </w:tc>
        <w:tc>
          <w:tcPr>
            <w:tcW w:w="3402" w:type="dxa"/>
            <w:tcBorders>
              <w:top w:val="single" w:sz="4" w:space="0" w:color="auto"/>
              <w:left w:val="single" w:sz="4" w:space="0" w:color="auto"/>
              <w:bottom w:val="single" w:sz="4" w:space="0" w:color="auto"/>
            </w:tcBorders>
            <w:shd w:val="clear" w:color="000000" w:fill="FFFFFF"/>
          </w:tcPr>
          <w:p w14:paraId="0613B2E1" w14:textId="77777777" w:rsidR="0002516A" w:rsidRPr="0002516A" w:rsidRDefault="0002516A" w:rsidP="0002516A">
            <w:pPr>
              <w:spacing w:line="240" w:lineRule="auto"/>
              <w:ind w:firstLine="0"/>
              <w:jc w:val="left"/>
              <w:rPr>
                <w:rFonts w:ascii="Calibri" w:hAnsi="Calibri" w:cs="Arial"/>
                <w:sz w:val="22"/>
                <w:szCs w:val="22"/>
              </w:rPr>
            </w:pPr>
            <w:r w:rsidRPr="0002516A">
              <w:rPr>
                <w:rFonts w:ascii="Calibri" w:hAnsi="Calibri" w:cs="Arial"/>
                <w:sz w:val="22"/>
                <w:szCs w:val="22"/>
              </w:rPr>
              <w:t>120 капсул в банке</w:t>
            </w:r>
          </w:p>
        </w:tc>
        <w:tc>
          <w:tcPr>
            <w:tcW w:w="312" w:type="dxa"/>
            <w:vMerge/>
            <w:tcBorders>
              <w:bottom w:val="single" w:sz="4" w:space="0" w:color="auto"/>
            </w:tcBorders>
            <w:shd w:val="clear" w:color="000000" w:fill="FFFFFF"/>
          </w:tcPr>
          <w:p w14:paraId="0378D259" w14:textId="2155F0DA" w:rsidR="0002516A" w:rsidRPr="0002516A" w:rsidRDefault="0002516A" w:rsidP="0002516A">
            <w:pPr>
              <w:spacing w:line="240" w:lineRule="auto"/>
              <w:ind w:firstLine="0"/>
              <w:jc w:val="left"/>
              <w:rPr>
                <w:rFonts w:ascii="Calibri" w:hAnsi="Calibri" w:cs="Arial"/>
                <w:sz w:val="22"/>
                <w:szCs w:val="22"/>
              </w:rPr>
            </w:pPr>
          </w:p>
        </w:tc>
        <w:tc>
          <w:tcPr>
            <w:tcW w:w="851" w:type="dxa"/>
            <w:tcBorders>
              <w:top w:val="single" w:sz="4" w:space="0" w:color="auto"/>
              <w:bottom w:val="single" w:sz="4" w:space="0" w:color="auto"/>
              <w:right w:val="single" w:sz="4" w:space="0" w:color="auto"/>
            </w:tcBorders>
            <w:shd w:val="clear" w:color="000000" w:fill="FFFFFF"/>
          </w:tcPr>
          <w:p w14:paraId="4D2A5E99" w14:textId="77777777" w:rsidR="0002516A" w:rsidRPr="0002516A" w:rsidRDefault="0002516A" w:rsidP="0002516A">
            <w:pPr>
              <w:spacing w:line="240" w:lineRule="auto"/>
              <w:ind w:firstLine="0"/>
              <w:jc w:val="left"/>
              <w:rPr>
                <w:rFonts w:ascii="Calibri" w:hAnsi="Calibri" w:cs="Arial"/>
                <w:sz w:val="22"/>
                <w:szCs w:val="22"/>
              </w:rPr>
            </w:pPr>
            <w:r w:rsidRPr="0002516A">
              <w:rPr>
                <w:rFonts w:ascii="Calibri" w:hAnsi="Calibri" w:cs="Arial"/>
                <w:sz w:val="22"/>
                <w:szCs w:val="22"/>
              </w:rPr>
              <w:t>176</w:t>
            </w:r>
          </w:p>
        </w:tc>
      </w:tr>
    </w:tbl>
    <w:p w14:paraId="580B42F2" w14:textId="77777777" w:rsidR="004022C8" w:rsidRDefault="004022C8" w:rsidP="00EF7DB8">
      <w:pPr>
        <w:keepNext/>
        <w:keepLines/>
        <w:suppressLineNumbers/>
        <w:tabs>
          <w:tab w:val="left" w:pos="708"/>
        </w:tabs>
        <w:suppressAutoHyphens/>
        <w:spacing w:line="240" w:lineRule="auto"/>
        <w:ind w:firstLine="0"/>
        <w:outlineLvl w:val="0"/>
        <w:rPr>
          <w:b/>
          <w:snapToGrid/>
          <w:kern w:val="28"/>
          <w:szCs w:val="28"/>
        </w:rPr>
      </w:pPr>
    </w:p>
    <w:tbl>
      <w:tblPr>
        <w:tblpPr w:leftFromText="180" w:rightFromText="180" w:vertAnchor="text" w:tblpX="-134" w:tblpY="62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552"/>
        <w:gridCol w:w="1134"/>
        <w:gridCol w:w="1843"/>
        <w:gridCol w:w="4536"/>
      </w:tblGrid>
      <w:tr w:rsidR="0002516A" w:rsidRPr="0002516A" w14:paraId="16D6669C" w14:textId="77777777" w:rsidTr="00985CA6">
        <w:trPr>
          <w:trHeight w:val="553"/>
          <w:tblHeader/>
        </w:trPr>
        <w:tc>
          <w:tcPr>
            <w:tcW w:w="675" w:type="dxa"/>
            <w:vAlign w:val="center"/>
          </w:tcPr>
          <w:p w14:paraId="5FD75C81" w14:textId="77777777" w:rsidR="0002516A" w:rsidRPr="0002516A" w:rsidRDefault="0002516A" w:rsidP="0002516A">
            <w:pPr>
              <w:spacing w:line="20" w:lineRule="atLeast"/>
              <w:ind w:firstLine="0"/>
              <w:jc w:val="center"/>
              <w:rPr>
                <w:b/>
                <w:bCs/>
                <w:snapToGrid/>
                <w:sz w:val="24"/>
                <w:szCs w:val="24"/>
              </w:rPr>
            </w:pPr>
            <w:r w:rsidRPr="0002516A">
              <w:rPr>
                <w:b/>
                <w:bCs/>
                <w:snapToGrid/>
                <w:sz w:val="24"/>
                <w:szCs w:val="24"/>
              </w:rPr>
              <w:t>№ п/п</w:t>
            </w:r>
          </w:p>
        </w:tc>
        <w:tc>
          <w:tcPr>
            <w:tcW w:w="2552" w:type="dxa"/>
            <w:vAlign w:val="center"/>
          </w:tcPr>
          <w:p w14:paraId="6404B753" w14:textId="77777777" w:rsidR="0002516A" w:rsidRPr="0002516A" w:rsidRDefault="0002516A" w:rsidP="0002516A">
            <w:pPr>
              <w:spacing w:line="20" w:lineRule="atLeast"/>
              <w:ind w:firstLine="0"/>
              <w:jc w:val="center"/>
              <w:rPr>
                <w:b/>
                <w:bCs/>
                <w:snapToGrid/>
                <w:sz w:val="24"/>
                <w:szCs w:val="24"/>
              </w:rPr>
            </w:pPr>
            <w:r w:rsidRPr="0002516A">
              <w:rPr>
                <w:b/>
                <w:bCs/>
                <w:snapToGrid/>
                <w:sz w:val="24"/>
                <w:szCs w:val="24"/>
              </w:rPr>
              <w:t>Описание товара</w:t>
            </w:r>
          </w:p>
        </w:tc>
        <w:tc>
          <w:tcPr>
            <w:tcW w:w="1134" w:type="dxa"/>
            <w:vAlign w:val="center"/>
          </w:tcPr>
          <w:p w14:paraId="23F9CBA9" w14:textId="77777777" w:rsidR="0002516A" w:rsidRPr="0002516A" w:rsidRDefault="0002516A" w:rsidP="0002516A">
            <w:pPr>
              <w:spacing w:line="20" w:lineRule="atLeast"/>
              <w:ind w:firstLine="0"/>
              <w:jc w:val="center"/>
              <w:rPr>
                <w:b/>
                <w:bCs/>
                <w:snapToGrid/>
                <w:sz w:val="24"/>
                <w:szCs w:val="24"/>
              </w:rPr>
            </w:pPr>
            <w:r w:rsidRPr="0002516A">
              <w:rPr>
                <w:b/>
                <w:bCs/>
                <w:snapToGrid/>
                <w:sz w:val="24"/>
                <w:szCs w:val="24"/>
              </w:rPr>
              <w:t xml:space="preserve">Кол-во, </w:t>
            </w:r>
            <w:proofErr w:type="spellStart"/>
            <w:r w:rsidRPr="0002516A">
              <w:rPr>
                <w:b/>
                <w:bCs/>
                <w:snapToGrid/>
                <w:sz w:val="24"/>
                <w:szCs w:val="24"/>
              </w:rPr>
              <w:t>упак</w:t>
            </w:r>
            <w:proofErr w:type="spellEnd"/>
            <w:r w:rsidRPr="0002516A">
              <w:rPr>
                <w:b/>
                <w:bCs/>
                <w:snapToGrid/>
                <w:sz w:val="24"/>
                <w:szCs w:val="24"/>
              </w:rPr>
              <w:t>.</w:t>
            </w:r>
          </w:p>
        </w:tc>
        <w:tc>
          <w:tcPr>
            <w:tcW w:w="1843" w:type="dxa"/>
            <w:tcBorders>
              <w:right w:val="single" w:sz="4" w:space="0" w:color="auto"/>
            </w:tcBorders>
            <w:vAlign w:val="center"/>
          </w:tcPr>
          <w:p w14:paraId="4106EA6F" w14:textId="77777777" w:rsidR="0002516A" w:rsidRPr="0002516A" w:rsidRDefault="0002516A" w:rsidP="0002516A">
            <w:pPr>
              <w:spacing w:line="20" w:lineRule="atLeast"/>
              <w:ind w:firstLine="0"/>
              <w:jc w:val="center"/>
              <w:rPr>
                <w:b/>
                <w:bCs/>
                <w:snapToGrid/>
                <w:sz w:val="24"/>
                <w:szCs w:val="24"/>
              </w:rPr>
            </w:pPr>
            <w:r w:rsidRPr="0002516A">
              <w:rPr>
                <w:b/>
                <w:bCs/>
                <w:snapToGrid/>
                <w:sz w:val="24"/>
                <w:szCs w:val="24"/>
              </w:rPr>
              <w:t>Форма выпуска</w:t>
            </w:r>
          </w:p>
        </w:tc>
        <w:tc>
          <w:tcPr>
            <w:tcW w:w="4536" w:type="dxa"/>
            <w:tcBorders>
              <w:left w:val="single" w:sz="4" w:space="0" w:color="auto"/>
            </w:tcBorders>
            <w:vAlign w:val="center"/>
          </w:tcPr>
          <w:p w14:paraId="415C8E93" w14:textId="77777777" w:rsidR="0002516A" w:rsidRPr="0002516A" w:rsidRDefault="0002516A" w:rsidP="0002516A">
            <w:pPr>
              <w:spacing w:line="20" w:lineRule="atLeast"/>
              <w:ind w:firstLine="0"/>
              <w:jc w:val="center"/>
              <w:rPr>
                <w:b/>
                <w:bCs/>
                <w:snapToGrid/>
                <w:sz w:val="24"/>
                <w:szCs w:val="24"/>
              </w:rPr>
            </w:pPr>
            <w:r w:rsidRPr="0002516A">
              <w:rPr>
                <w:b/>
                <w:bCs/>
                <w:snapToGrid/>
                <w:sz w:val="24"/>
                <w:szCs w:val="24"/>
              </w:rPr>
              <w:t>Состав *</w:t>
            </w:r>
          </w:p>
        </w:tc>
      </w:tr>
      <w:tr w:rsidR="0002516A" w:rsidRPr="0002516A" w14:paraId="46DE6B03" w14:textId="77777777" w:rsidTr="00985CA6">
        <w:trPr>
          <w:trHeight w:val="976"/>
        </w:trPr>
        <w:tc>
          <w:tcPr>
            <w:tcW w:w="675" w:type="dxa"/>
          </w:tcPr>
          <w:p w14:paraId="3A2B33E8" w14:textId="77777777" w:rsidR="0002516A" w:rsidRPr="0002516A" w:rsidRDefault="0002516A" w:rsidP="0002516A">
            <w:pPr>
              <w:spacing w:line="20" w:lineRule="atLeast"/>
              <w:ind w:firstLine="0"/>
              <w:jc w:val="center"/>
              <w:rPr>
                <w:bCs/>
                <w:snapToGrid/>
                <w:sz w:val="24"/>
                <w:szCs w:val="24"/>
              </w:rPr>
            </w:pPr>
            <w:r w:rsidRPr="0002516A">
              <w:rPr>
                <w:bCs/>
                <w:snapToGrid/>
                <w:sz w:val="24"/>
                <w:szCs w:val="24"/>
              </w:rPr>
              <w:t>1</w:t>
            </w:r>
          </w:p>
        </w:tc>
        <w:tc>
          <w:tcPr>
            <w:tcW w:w="2552" w:type="dxa"/>
          </w:tcPr>
          <w:p w14:paraId="26731ED4" w14:textId="77777777" w:rsidR="0002516A" w:rsidRPr="0002516A" w:rsidRDefault="0002516A" w:rsidP="0002516A">
            <w:pPr>
              <w:spacing w:line="20" w:lineRule="atLeast"/>
              <w:ind w:firstLine="0"/>
              <w:jc w:val="left"/>
              <w:rPr>
                <w:snapToGrid/>
                <w:sz w:val="24"/>
                <w:szCs w:val="24"/>
              </w:rPr>
            </w:pPr>
            <w:r w:rsidRPr="0002516A">
              <w:rPr>
                <w:snapToGrid/>
                <w:sz w:val="24"/>
                <w:szCs w:val="24"/>
              </w:rPr>
              <w:t>Биологически активная добавка к пище</w:t>
            </w:r>
          </w:p>
        </w:tc>
        <w:tc>
          <w:tcPr>
            <w:tcW w:w="1134" w:type="dxa"/>
          </w:tcPr>
          <w:p w14:paraId="297272CC" w14:textId="77777777" w:rsidR="0002516A" w:rsidRPr="0002516A" w:rsidRDefault="0002516A" w:rsidP="0002516A">
            <w:pPr>
              <w:spacing w:after="200" w:line="276" w:lineRule="auto"/>
              <w:ind w:firstLine="0"/>
              <w:jc w:val="center"/>
              <w:rPr>
                <w:snapToGrid/>
                <w:sz w:val="22"/>
                <w:szCs w:val="22"/>
              </w:rPr>
            </w:pPr>
            <w:r w:rsidRPr="0002516A">
              <w:rPr>
                <w:snapToGrid/>
                <w:sz w:val="22"/>
                <w:szCs w:val="22"/>
              </w:rPr>
              <w:t>510</w:t>
            </w:r>
          </w:p>
        </w:tc>
        <w:tc>
          <w:tcPr>
            <w:tcW w:w="1843" w:type="dxa"/>
            <w:tcBorders>
              <w:top w:val="single" w:sz="4" w:space="0" w:color="000000"/>
              <w:left w:val="single" w:sz="4" w:space="0" w:color="000000"/>
              <w:bottom w:val="single" w:sz="4" w:space="0" w:color="000000"/>
              <w:right w:val="single" w:sz="4" w:space="0" w:color="auto"/>
            </w:tcBorders>
          </w:tcPr>
          <w:p w14:paraId="26AAD666" w14:textId="77777777" w:rsidR="0002516A" w:rsidRPr="0002516A" w:rsidRDefault="0002516A" w:rsidP="0002516A">
            <w:pPr>
              <w:spacing w:after="200" w:line="276" w:lineRule="auto"/>
              <w:ind w:firstLine="0"/>
              <w:jc w:val="left"/>
              <w:rPr>
                <w:snapToGrid/>
                <w:sz w:val="22"/>
                <w:szCs w:val="22"/>
              </w:rPr>
            </w:pPr>
            <w:r w:rsidRPr="0002516A">
              <w:rPr>
                <w:snapToGrid/>
                <w:sz w:val="22"/>
                <w:szCs w:val="22"/>
              </w:rPr>
              <w:t>Порошок; упаковка 380-430 (30 порций)</w:t>
            </w:r>
          </w:p>
        </w:tc>
        <w:tc>
          <w:tcPr>
            <w:tcW w:w="4536" w:type="dxa"/>
            <w:tcBorders>
              <w:top w:val="single" w:sz="4" w:space="0" w:color="000000"/>
              <w:left w:val="single" w:sz="4" w:space="0" w:color="auto"/>
              <w:bottom w:val="single" w:sz="4" w:space="0" w:color="000000"/>
              <w:right w:val="single" w:sz="4" w:space="0" w:color="000000"/>
            </w:tcBorders>
          </w:tcPr>
          <w:p w14:paraId="02EFDC2D" w14:textId="77777777" w:rsidR="0002516A" w:rsidRPr="0002516A" w:rsidRDefault="0002516A" w:rsidP="0002516A">
            <w:pPr>
              <w:spacing w:after="200" w:line="276" w:lineRule="auto"/>
              <w:ind w:firstLine="0"/>
              <w:jc w:val="left"/>
              <w:rPr>
                <w:snapToGrid/>
                <w:sz w:val="22"/>
                <w:szCs w:val="22"/>
              </w:rPr>
            </w:pPr>
            <w:r w:rsidRPr="0002516A">
              <w:rPr>
                <w:snapToGrid/>
                <w:sz w:val="22"/>
                <w:szCs w:val="22"/>
              </w:rPr>
              <w:t>Пищевая ценность на 100,0 г: L-лейцин, г 25,6, L-</w:t>
            </w:r>
            <w:proofErr w:type="spellStart"/>
            <w:r w:rsidRPr="0002516A">
              <w:rPr>
                <w:snapToGrid/>
                <w:sz w:val="22"/>
                <w:szCs w:val="22"/>
              </w:rPr>
              <w:t>глутамин</w:t>
            </w:r>
            <w:proofErr w:type="spellEnd"/>
            <w:r w:rsidRPr="0002516A">
              <w:rPr>
                <w:snapToGrid/>
                <w:sz w:val="22"/>
                <w:szCs w:val="22"/>
              </w:rPr>
              <w:t>, г 18,3, L-изолейцин, г 12,8, L-</w:t>
            </w:r>
            <w:proofErr w:type="spellStart"/>
            <w:r w:rsidRPr="0002516A">
              <w:rPr>
                <w:snapToGrid/>
                <w:sz w:val="22"/>
                <w:szCs w:val="22"/>
              </w:rPr>
              <w:t>валин</w:t>
            </w:r>
            <w:proofErr w:type="spellEnd"/>
            <w:r w:rsidRPr="0002516A">
              <w:rPr>
                <w:snapToGrid/>
                <w:sz w:val="22"/>
                <w:szCs w:val="22"/>
              </w:rPr>
              <w:t>, г 12,8, L-</w:t>
            </w:r>
            <w:proofErr w:type="spellStart"/>
            <w:r w:rsidRPr="0002516A">
              <w:rPr>
                <w:snapToGrid/>
                <w:sz w:val="22"/>
                <w:szCs w:val="22"/>
              </w:rPr>
              <w:t>цитруллин</w:t>
            </w:r>
            <w:proofErr w:type="spellEnd"/>
            <w:r w:rsidRPr="0002516A">
              <w:rPr>
                <w:snapToGrid/>
                <w:sz w:val="22"/>
                <w:szCs w:val="22"/>
              </w:rPr>
              <w:t>, г 7,3, Витамин В6, мг 4,7.</w:t>
            </w:r>
          </w:p>
        </w:tc>
      </w:tr>
      <w:tr w:rsidR="0002516A" w:rsidRPr="0002516A" w14:paraId="3790C30F" w14:textId="77777777" w:rsidTr="00985CA6">
        <w:trPr>
          <w:trHeight w:val="976"/>
        </w:trPr>
        <w:tc>
          <w:tcPr>
            <w:tcW w:w="675" w:type="dxa"/>
          </w:tcPr>
          <w:p w14:paraId="5DBC2290" w14:textId="77777777" w:rsidR="0002516A" w:rsidRPr="0002516A" w:rsidRDefault="0002516A" w:rsidP="0002516A">
            <w:pPr>
              <w:spacing w:line="20" w:lineRule="atLeast"/>
              <w:ind w:firstLine="0"/>
              <w:jc w:val="center"/>
              <w:rPr>
                <w:bCs/>
                <w:snapToGrid/>
                <w:sz w:val="24"/>
                <w:szCs w:val="24"/>
              </w:rPr>
            </w:pPr>
            <w:r w:rsidRPr="0002516A">
              <w:rPr>
                <w:bCs/>
                <w:snapToGrid/>
                <w:sz w:val="24"/>
                <w:szCs w:val="24"/>
              </w:rPr>
              <w:t>2</w:t>
            </w:r>
          </w:p>
        </w:tc>
        <w:tc>
          <w:tcPr>
            <w:tcW w:w="2552" w:type="dxa"/>
          </w:tcPr>
          <w:p w14:paraId="1586E24E" w14:textId="77777777" w:rsidR="0002516A" w:rsidRPr="0002516A" w:rsidRDefault="0002516A" w:rsidP="0002516A">
            <w:pPr>
              <w:spacing w:line="20" w:lineRule="atLeast"/>
              <w:ind w:firstLine="0"/>
              <w:jc w:val="left"/>
              <w:rPr>
                <w:snapToGrid/>
                <w:sz w:val="24"/>
                <w:szCs w:val="24"/>
              </w:rPr>
            </w:pPr>
            <w:r w:rsidRPr="0002516A">
              <w:rPr>
                <w:snapToGrid/>
                <w:sz w:val="24"/>
                <w:szCs w:val="24"/>
              </w:rPr>
              <w:t>Биологически активная добавка к пище</w:t>
            </w:r>
          </w:p>
        </w:tc>
        <w:tc>
          <w:tcPr>
            <w:tcW w:w="1134" w:type="dxa"/>
          </w:tcPr>
          <w:p w14:paraId="72A484B4" w14:textId="77777777" w:rsidR="0002516A" w:rsidRPr="0002516A" w:rsidRDefault="0002516A" w:rsidP="0002516A">
            <w:pPr>
              <w:spacing w:after="200" w:line="276" w:lineRule="auto"/>
              <w:ind w:firstLine="0"/>
              <w:jc w:val="center"/>
              <w:rPr>
                <w:snapToGrid/>
                <w:sz w:val="22"/>
                <w:szCs w:val="22"/>
              </w:rPr>
            </w:pPr>
            <w:r w:rsidRPr="0002516A">
              <w:rPr>
                <w:snapToGrid/>
                <w:sz w:val="22"/>
                <w:szCs w:val="22"/>
              </w:rPr>
              <w:t>600</w:t>
            </w:r>
          </w:p>
        </w:tc>
        <w:tc>
          <w:tcPr>
            <w:tcW w:w="1843" w:type="dxa"/>
            <w:tcBorders>
              <w:top w:val="single" w:sz="4" w:space="0" w:color="000000"/>
              <w:left w:val="single" w:sz="4" w:space="0" w:color="000000"/>
              <w:bottom w:val="single" w:sz="4" w:space="0" w:color="000000"/>
              <w:right w:val="single" w:sz="4" w:space="0" w:color="auto"/>
            </w:tcBorders>
          </w:tcPr>
          <w:p w14:paraId="2C83DA56" w14:textId="77777777" w:rsidR="0002516A" w:rsidRPr="0002516A" w:rsidRDefault="0002516A" w:rsidP="0002516A">
            <w:pPr>
              <w:spacing w:after="200" w:line="276" w:lineRule="auto"/>
              <w:ind w:firstLine="0"/>
              <w:jc w:val="left"/>
              <w:rPr>
                <w:snapToGrid/>
                <w:sz w:val="22"/>
                <w:szCs w:val="22"/>
              </w:rPr>
            </w:pPr>
            <w:r w:rsidRPr="0002516A">
              <w:rPr>
                <w:snapToGrid/>
                <w:sz w:val="22"/>
                <w:szCs w:val="22"/>
              </w:rPr>
              <w:t>Порошок; упаковка 1040-1200 г</w:t>
            </w:r>
          </w:p>
        </w:tc>
        <w:tc>
          <w:tcPr>
            <w:tcW w:w="4536" w:type="dxa"/>
            <w:tcBorders>
              <w:top w:val="single" w:sz="4" w:space="0" w:color="000000"/>
              <w:left w:val="single" w:sz="4" w:space="0" w:color="auto"/>
              <w:bottom w:val="single" w:sz="4" w:space="0" w:color="000000"/>
              <w:right w:val="single" w:sz="4" w:space="0" w:color="000000"/>
            </w:tcBorders>
          </w:tcPr>
          <w:p w14:paraId="595BF347" w14:textId="77777777" w:rsidR="0002516A" w:rsidRPr="0002516A" w:rsidRDefault="0002516A" w:rsidP="0002516A">
            <w:pPr>
              <w:spacing w:after="200" w:line="276" w:lineRule="auto"/>
              <w:ind w:firstLine="0"/>
              <w:jc w:val="left"/>
              <w:rPr>
                <w:snapToGrid/>
                <w:sz w:val="22"/>
                <w:szCs w:val="22"/>
              </w:rPr>
            </w:pPr>
            <w:r w:rsidRPr="0002516A">
              <w:rPr>
                <w:snapToGrid/>
                <w:sz w:val="22"/>
                <w:szCs w:val="22"/>
              </w:rPr>
              <w:t xml:space="preserve">Состав: глюкоза, концентрат молочной сыворотки, </w:t>
            </w:r>
            <w:proofErr w:type="spellStart"/>
            <w:r w:rsidRPr="0002516A">
              <w:rPr>
                <w:snapToGrid/>
                <w:sz w:val="22"/>
                <w:szCs w:val="22"/>
              </w:rPr>
              <w:t>мальтодекстрин</w:t>
            </w:r>
            <w:proofErr w:type="spellEnd"/>
            <w:r w:rsidRPr="0002516A">
              <w:rPr>
                <w:snapToGrid/>
                <w:sz w:val="22"/>
                <w:szCs w:val="22"/>
              </w:rPr>
              <w:t xml:space="preserve">, фруктоза, сахароза, лимонная кислота, </w:t>
            </w:r>
            <w:proofErr w:type="spellStart"/>
            <w:r w:rsidRPr="0002516A">
              <w:rPr>
                <w:snapToGrid/>
                <w:sz w:val="22"/>
                <w:szCs w:val="22"/>
              </w:rPr>
              <w:t>ароматизаторы</w:t>
            </w:r>
            <w:proofErr w:type="spellEnd"/>
            <w:r w:rsidRPr="0002516A">
              <w:rPr>
                <w:snapToGrid/>
                <w:sz w:val="22"/>
                <w:szCs w:val="22"/>
              </w:rPr>
              <w:t>, идентичные натуральным, лецитин, магния карбонат, калия фосфат, аскорбиновая кислота, витамин Е ацетат, L-</w:t>
            </w:r>
            <w:proofErr w:type="spellStart"/>
            <w:r w:rsidRPr="0002516A">
              <w:rPr>
                <w:snapToGrid/>
                <w:sz w:val="22"/>
                <w:szCs w:val="22"/>
              </w:rPr>
              <w:t>глутамин</w:t>
            </w:r>
            <w:proofErr w:type="spellEnd"/>
            <w:r w:rsidRPr="0002516A">
              <w:rPr>
                <w:snapToGrid/>
                <w:sz w:val="22"/>
                <w:szCs w:val="22"/>
              </w:rPr>
              <w:t xml:space="preserve">, краситель FD-C </w:t>
            </w:r>
            <w:proofErr w:type="spellStart"/>
            <w:r w:rsidRPr="0002516A">
              <w:rPr>
                <w:snapToGrid/>
                <w:sz w:val="22"/>
                <w:szCs w:val="22"/>
              </w:rPr>
              <w:t>Red</w:t>
            </w:r>
            <w:proofErr w:type="spellEnd"/>
            <w:r w:rsidRPr="0002516A">
              <w:rPr>
                <w:snapToGrid/>
                <w:sz w:val="22"/>
                <w:szCs w:val="22"/>
              </w:rPr>
              <w:t xml:space="preserve"> – в зависимости от вкуса. На порцию в 2 порционных ложки (74гр) 270 ккал: общее содержание жиров – 1г, насыщенные жиры–0,5г, трансжиры-0, холестерин – 30мг, углеводы-52г, полисахара-40г, белок-13г, витамин С-470мг, витамин Е-400МЕ, кальций-100мг, магний-240мг, натрий-190мг, калий-100мг, L-глутамин-420мг.</w:t>
            </w:r>
          </w:p>
        </w:tc>
      </w:tr>
      <w:tr w:rsidR="0002516A" w:rsidRPr="0002516A" w14:paraId="603018D2" w14:textId="77777777" w:rsidTr="00985CA6">
        <w:trPr>
          <w:trHeight w:val="976"/>
        </w:trPr>
        <w:tc>
          <w:tcPr>
            <w:tcW w:w="675" w:type="dxa"/>
          </w:tcPr>
          <w:p w14:paraId="4797EF3D" w14:textId="77777777" w:rsidR="0002516A" w:rsidRPr="0002516A" w:rsidRDefault="0002516A" w:rsidP="0002516A">
            <w:pPr>
              <w:spacing w:line="20" w:lineRule="atLeast"/>
              <w:ind w:firstLine="0"/>
              <w:jc w:val="center"/>
              <w:rPr>
                <w:bCs/>
                <w:snapToGrid/>
                <w:sz w:val="24"/>
                <w:szCs w:val="24"/>
              </w:rPr>
            </w:pPr>
            <w:r w:rsidRPr="0002516A">
              <w:rPr>
                <w:bCs/>
                <w:snapToGrid/>
                <w:sz w:val="24"/>
                <w:szCs w:val="24"/>
              </w:rPr>
              <w:t>3</w:t>
            </w:r>
          </w:p>
        </w:tc>
        <w:tc>
          <w:tcPr>
            <w:tcW w:w="2552" w:type="dxa"/>
          </w:tcPr>
          <w:p w14:paraId="2AC1DA5E" w14:textId="77777777" w:rsidR="0002516A" w:rsidRPr="0002516A" w:rsidRDefault="0002516A" w:rsidP="0002516A">
            <w:pPr>
              <w:spacing w:line="20" w:lineRule="atLeast"/>
              <w:ind w:firstLine="0"/>
              <w:jc w:val="left"/>
              <w:rPr>
                <w:snapToGrid/>
                <w:sz w:val="24"/>
                <w:szCs w:val="24"/>
              </w:rPr>
            </w:pPr>
            <w:r w:rsidRPr="0002516A">
              <w:rPr>
                <w:snapToGrid/>
                <w:sz w:val="24"/>
                <w:szCs w:val="24"/>
              </w:rPr>
              <w:t>Биологически активная добавка к пище</w:t>
            </w:r>
          </w:p>
        </w:tc>
        <w:tc>
          <w:tcPr>
            <w:tcW w:w="1134" w:type="dxa"/>
          </w:tcPr>
          <w:p w14:paraId="69E30E81" w14:textId="77777777" w:rsidR="0002516A" w:rsidRPr="0002516A" w:rsidRDefault="0002516A" w:rsidP="0002516A">
            <w:pPr>
              <w:spacing w:after="200" w:line="276" w:lineRule="auto"/>
              <w:ind w:firstLine="0"/>
              <w:jc w:val="center"/>
              <w:rPr>
                <w:snapToGrid/>
                <w:sz w:val="22"/>
                <w:szCs w:val="22"/>
              </w:rPr>
            </w:pPr>
            <w:r w:rsidRPr="0002516A">
              <w:rPr>
                <w:snapToGrid/>
                <w:sz w:val="22"/>
                <w:szCs w:val="22"/>
              </w:rPr>
              <w:t>176</w:t>
            </w:r>
          </w:p>
        </w:tc>
        <w:tc>
          <w:tcPr>
            <w:tcW w:w="1843" w:type="dxa"/>
            <w:tcBorders>
              <w:top w:val="single" w:sz="4" w:space="0" w:color="000000"/>
              <w:left w:val="single" w:sz="4" w:space="0" w:color="000000"/>
              <w:bottom w:val="single" w:sz="4" w:space="0" w:color="000000"/>
              <w:right w:val="single" w:sz="4" w:space="0" w:color="auto"/>
            </w:tcBorders>
          </w:tcPr>
          <w:p w14:paraId="46B05A35" w14:textId="77777777" w:rsidR="0002516A" w:rsidRPr="0002516A" w:rsidRDefault="0002516A" w:rsidP="0002516A">
            <w:pPr>
              <w:spacing w:after="200" w:line="276" w:lineRule="auto"/>
              <w:ind w:firstLine="0"/>
              <w:jc w:val="left"/>
              <w:rPr>
                <w:snapToGrid/>
                <w:sz w:val="22"/>
                <w:szCs w:val="22"/>
              </w:rPr>
            </w:pPr>
            <w:r w:rsidRPr="0002516A">
              <w:rPr>
                <w:snapToGrid/>
                <w:sz w:val="22"/>
                <w:szCs w:val="22"/>
              </w:rPr>
              <w:t>Капсула; в упаковке не менее 120 шт.</w:t>
            </w:r>
          </w:p>
        </w:tc>
        <w:tc>
          <w:tcPr>
            <w:tcW w:w="4536" w:type="dxa"/>
            <w:tcBorders>
              <w:top w:val="single" w:sz="4" w:space="0" w:color="000000"/>
              <w:left w:val="single" w:sz="4" w:space="0" w:color="auto"/>
              <w:bottom w:val="single" w:sz="4" w:space="0" w:color="000000"/>
              <w:right w:val="single" w:sz="4" w:space="0" w:color="000000"/>
            </w:tcBorders>
          </w:tcPr>
          <w:p w14:paraId="768179F1" w14:textId="77777777" w:rsidR="0002516A" w:rsidRPr="0002516A" w:rsidRDefault="0002516A" w:rsidP="0002516A">
            <w:pPr>
              <w:spacing w:after="200" w:line="276" w:lineRule="auto"/>
              <w:ind w:firstLine="0"/>
              <w:jc w:val="left"/>
              <w:rPr>
                <w:snapToGrid/>
                <w:sz w:val="22"/>
                <w:szCs w:val="22"/>
              </w:rPr>
            </w:pPr>
            <w:r w:rsidRPr="0002516A">
              <w:rPr>
                <w:snapToGrid/>
                <w:sz w:val="22"/>
                <w:szCs w:val="22"/>
              </w:rPr>
              <w:t xml:space="preserve">Аминокислотный </w:t>
            </w:r>
            <w:proofErr w:type="spellStart"/>
            <w:r w:rsidRPr="0002516A">
              <w:rPr>
                <w:snapToGrid/>
                <w:sz w:val="22"/>
                <w:szCs w:val="22"/>
              </w:rPr>
              <w:t>хелат</w:t>
            </w:r>
            <w:proofErr w:type="spellEnd"/>
            <w:r w:rsidRPr="0002516A">
              <w:rPr>
                <w:snapToGrid/>
                <w:sz w:val="22"/>
                <w:szCs w:val="22"/>
              </w:rPr>
              <w:t xml:space="preserve"> хрома, </w:t>
            </w:r>
            <w:proofErr w:type="spellStart"/>
            <w:r w:rsidRPr="0002516A">
              <w:rPr>
                <w:snapToGrid/>
                <w:sz w:val="22"/>
                <w:szCs w:val="22"/>
              </w:rPr>
              <w:t>кордицепс</w:t>
            </w:r>
            <w:proofErr w:type="spellEnd"/>
            <w:r w:rsidRPr="0002516A">
              <w:rPr>
                <w:snapToGrid/>
                <w:sz w:val="22"/>
                <w:szCs w:val="22"/>
              </w:rPr>
              <w:t xml:space="preserve"> СS-4, </w:t>
            </w:r>
            <w:proofErr w:type="spellStart"/>
            <w:r w:rsidRPr="0002516A">
              <w:rPr>
                <w:snapToGrid/>
                <w:sz w:val="22"/>
                <w:szCs w:val="22"/>
              </w:rPr>
              <w:t>АТПроМатрикс</w:t>
            </w:r>
            <w:proofErr w:type="spellEnd"/>
            <w:r w:rsidRPr="0002516A">
              <w:rPr>
                <w:snapToGrid/>
                <w:sz w:val="22"/>
                <w:szCs w:val="22"/>
              </w:rPr>
              <w:t xml:space="preserve"> (кальция </w:t>
            </w:r>
            <w:proofErr w:type="spellStart"/>
            <w:r w:rsidRPr="0002516A">
              <w:rPr>
                <w:snapToGrid/>
                <w:sz w:val="22"/>
                <w:szCs w:val="22"/>
              </w:rPr>
              <w:t>пируват</w:t>
            </w:r>
            <w:proofErr w:type="spellEnd"/>
            <w:r w:rsidRPr="0002516A">
              <w:rPr>
                <w:snapToGrid/>
                <w:sz w:val="22"/>
                <w:szCs w:val="22"/>
              </w:rPr>
              <w:t xml:space="preserve">, калия фосфат), экстракт </w:t>
            </w:r>
            <w:proofErr w:type="spellStart"/>
            <w:r w:rsidRPr="0002516A">
              <w:rPr>
                <w:snapToGrid/>
                <w:sz w:val="22"/>
                <w:szCs w:val="22"/>
              </w:rPr>
              <w:t>родиолы</w:t>
            </w:r>
            <w:proofErr w:type="spellEnd"/>
            <w:r w:rsidRPr="0002516A">
              <w:rPr>
                <w:snapToGrid/>
                <w:sz w:val="22"/>
                <w:szCs w:val="22"/>
              </w:rPr>
              <w:t>, бета-</w:t>
            </w:r>
            <w:proofErr w:type="spellStart"/>
            <w:r w:rsidRPr="0002516A">
              <w:rPr>
                <w:snapToGrid/>
                <w:sz w:val="22"/>
                <w:szCs w:val="22"/>
              </w:rPr>
              <w:t>аланин</w:t>
            </w:r>
            <w:proofErr w:type="spellEnd"/>
            <w:r w:rsidRPr="0002516A">
              <w:rPr>
                <w:snapToGrid/>
                <w:sz w:val="22"/>
                <w:szCs w:val="22"/>
              </w:rPr>
              <w:t>. Биологически активные вещества, мг/</w:t>
            </w:r>
            <w:proofErr w:type="spellStart"/>
            <w:r w:rsidRPr="0002516A">
              <w:rPr>
                <w:snapToGrid/>
                <w:sz w:val="22"/>
                <w:szCs w:val="22"/>
              </w:rPr>
              <w:t>капс</w:t>
            </w:r>
            <w:proofErr w:type="spellEnd"/>
            <w:r w:rsidRPr="0002516A">
              <w:rPr>
                <w:snapToGrid/>
                <w:sz w:val="22"/>
                <w:szCs w:val="22"/>
              </w:rPr>
              <w:t xml:space="preserve">, не менее: полисахариды - 96, </w:t>
            </w:r>
            <w:proofErr w:type="spellStart"/>
            <w:r w:rsidRPr="0002516A">
              <w:rPr>
                <w:snapToGrid/>
                <w:sz w:val="22"/>
                <w:szCs w:val="22"/>
              </w:rPr>
              <w:t>салидрозид</w:t>
            </w:r>
            <w:proofErr w:type="spellEnd"/>
            <w:r w:rsidRPr="0002516A">
              <w:rPr>
                <w:snapToGrid/>
                <w:sz w:val="22"/>
                <w:szCs w:val="22"/>
              </w:rPr>
              <w:t xml:space="preserve"> - 2,5. хром - 66 мкг.</w:t>
            </w:r>
          </w:p>
        </w:tc>
      </w:tr>
    </w:tbl>
    <w:p w14:paraId="79BA8444" w14:textId="77777777" w:rsidR="0002516A" w:rsidRPr="007D51B7" w:rsidRDefault="0002516A" w:rsidP="00EF7DB8">
      <w:pPr>
        <w:keepNext/>
        <w:keepLines/>
        <w:suppressLineNumbers/>
        <w:tabs>
          <w:tab w:val="left" w:pos="708"/>
        </w:tabs>
        <w:suppressAutoHyphens/>
        <w:spacing w:line="240" w:lineRule="auto"/>
        <w:ind w:firstLine="0"/>
        <w:outlineLvl w:val="0"/>
        <w:rPr>
          <w:b/>
          <w:snapToGrid/>
          <w:kern w:val="28"/>
          <w:szCs w:val="28"/>
        </w:rPr>
      </w:pPr>
      <w:bookmarkStart w:id="0" w:name="_GoBack"/>
      <w:bookmarkEnd w:id="0"/>
    </w:p>
    <w:sectPr w:rsidR="0002516A" w:rsidRPr="007D51B7"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99E93" w14:textId="77777777" w:rsidR="002B1D4F" w:rsidRDefault="002B1D4F">
      <w:pPr>
        <w:spacing w:line="240" w:lineRule="auto"/>
      </w:pPr>
      <w:r>
        <w:separator/>
      </w:r>
    </w:p>
  </w:endnote>
  <w:endnote w:type="continuationSeparator" w:id="0">
    <w:p w14:paraId="109D8B01" w14:textId="77777777" w:rsidR="002B1D4F" w:rsidRDefault="002B1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roman"/>
    <w:notTrueType/>
    <w:pitch w:val="default"/>
    <w:sig w:usb0="00000003" w:usb1="00000000" w:usb2="00000000" w:usb3="00000000" w:csb0="00000001" w:csb1="00000000"/>
  </w:font>
  <w:font w:name="GaramondNarrowC">
    <w:altName w:val="Courier New"/>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Arial"/>
    <w:panose1 w:val="00000000000000000000"/>
    <w:charset w:val="00"/>
    <w:family w:val="auto"/>
    <w:notTrueType/>
    <w:pitch w:val="variable"/>
    <w:sig w:usb0="00000003" w:usb1="00000000" w:usb2="00000000" w:usb3="00000000" w:csb0="00000001" w:csb1="00000000"/>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9"/>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3D2E6699" w14:textId="77777777" w:rsidR="004607A8" w:rsidRDefault="004607A8" w:rsidP="004607A8">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9"/>
      <w:framePr w:wrap="around" w:vAnchor="text" w:hAnchor="margin" w:xAlign="right" w:y="1"/>
      <w:ind w:right="360"/>
      <w:rPr>
        <w:rStyle w:val="affa"/>
      </w:rPr>
    </w:pPr>
  </w:p>
  <w:p w14:paraId="588E5979" w14:textId="77777777" w:rsidR="004607A8" w:rsidRDefault="004607A8" w:rsidP="004607A8">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64649" w14:textId="77777777" w:rsidR="002B1D4F" w:rsidRDefault="002B1D4F">
      <w:pPr>
        <w:spacing w:line="240" w:lineRule="auto"/>
      </w:pPr>
      <w:r>
        <w:separator/>
      </w:r>
    </w:p>
  </w:footnote>
  <w:footnote w:type="continuationSeparator" w:id="0">
    <w:p w14:paraId="57717EE1" w14:textId="77777777" w:rsidR="002B1D4F" w:rsidRDefault="002B1D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d"/>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14:paraId="14B14929" w14:textId="77777777" w:rsidR="004607A8" w:rsidRDefault="004607A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d"/>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separate"/>
    </w:r>
    <w:r w:rsidR="0002516A">
      <w:rPr>
        <w:rStyle w:val="affa"/>
        <w:noProof/>
      </w:rPr>
      <w:t>2</w:t>
    </w:r>
    <w:r>
      <w:rPr>
        <w:rStyle w:val="affa"/>
      </w:rPr>
      <w:fldChar w:fldCharType="end"/>
    </w:r>
  </w:p>
  <w:p w14:paraId="6C0E3C0F" w14:textId="77777777" w:rsidR="004607A8" w:rsidRDefault="004607A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83C496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A74486B0"/>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5AEC8712"/>
    <w:lvl w:ilvl="0">
      <w:start w:val="1"/>
      <w:numFmt w:val="decimal"/>
      <w:pStyle w:val="a"/>
      <w:lvlText w:val="%1."/>
      <w:lvlJc w:val="left"/>
      <w:pPr>
        <w:tabs>
          <w:tab w:val="num" w:pos="360"/>
        </w:tabs>
        <w:ind w:left="360" w:hanging="360"/>
      </w:pPr>
    </w:lvl>
  </w:abstractNum>
  <w:abstractNum w:abstractNumId="4">
    <w:nsid w:val="FFFFFFFE"/>
    <w:multiLevelType w:val="singleLevel"/>
    <w:tmpl w:val="36CA301A"/>
    <w:lvl w:ilvl="0">
      <w:numFmt w:val="bullet"/>
      <w:lvlText w:val="*"/>
      <w:lvlJc w:val="left"/>
    </w:lvl>
  </w:abstractNum>
  <w:abstractNum w:abstractNumId="5">
    <w:nsid w:val="00000001"/>
    <w:multiLevelType w:val="multilevel"/>
    <w:tmpl w:val="4B882CCE"/>
    <w:lvl w:ilvl="0">
      <w:start w:val="1"/>
      <w:numFmt w:val="decimal"/>
      <w:lvlText w:val="%1."/>
      <w:lvlJc w:val="left"/>
      <w:rPr>
        <w:rFonts w:cs="Times New Roman"/>
        <w:sz w:val="24"/>
        <w:szCs w:val="24"/>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6">
    <w:nsid w:val="00000002"/>
    <w:multiLevelType w:val="singleLevel"/>
    <w:tmpl w:val="00000002"/>
    <w:name w:val="WW8Num4"/>
    <w:lvl w:ilvl="0">
      <w:start w:val="5"/>
      <w:numFmt w:val="decimal"/>
      <w:lvlText w:val="%1."/>
      <w:lvlJc w:val="left"/>
      <w:pPr>
        <w:tabs>
          <w:tab w:val="num" w:pos="720"/>
        </w:tabs>
        <w:ind w:left="720" w:hanging="360"/>
      </w:pPr>
    </w:lvl>
  </w:abstractNum>
  <w:abstractNum w:abstractNumId="7">
    <w:nsid w:val="00000003"/>
    <w:multiLevelType w:val="singleLevel"/>
    <w:tmpl w:val="00000003"/>
    <w:name w:val="WW8Num12"/>
    <w:lvl w:ilvl="0">
      <w:start w:val="7"/>
      <w:numFmt w:val="decimal"/>
      <w:lvlText w:val="%1."/>
      <w:lvlJc w:val="left"/>
      <w:pPr>
        <w:tabs>
          <w:tab w:val="num" w:pos="0"/>
        </w:tabs>
        <w:ind w:left="720" w:hanging="360"/>
      </w:pPr>
    </w:lvl>
  </w:abstractNum>
  <w:abstractNum w:abstractNumId="8">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9">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1">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16B090E"/>
    <w:multiLevelType w:val="multilevel"/>
    <w:tmpl w:val="31F612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3017415"/>
    <w:multiLevelType w:val="multilevel"/>
    <w:tmpl w:val="C0A2BECE"/>
    <w:lvl w:ilvl="0">
      <w:start w:val="1"/>
      <w:numFmt w:val="decimal"/>
      <w:lvlText w:val="3.%1."/>
      <w:lvlJc w:val="left"/>
      <w:pPr>
        <w:ind w:left="1353"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5">
    <w:nsid w:val="06A92C5F"/>
    <w:multiLevelType w:val="hybridMultilevel"/>
    <w:tmpl w:val="FDB0E16E"/>
    <w:lvl w:ilvl="0" w:tplc="5734FCC2">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80145A8"/>
    <w:multiLevelType w:val="hybridMultilevel"/>
    <w:tmpl w:val="FCAE46DA"/>
    <w:lvl w:ilvl="0" w:tplc="FFFFFFFF">
      <w:start w:val="1"/>
      <w:numFmt w:val="bullet"/>
      <w:pStyle w:val="a1"/>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0C4D0846"/>
    <w:multiLevelType w:val="hybridMultilevel"/>
    <w:tmpl w:val="01FA323C"/>
    <w:lvl w:ilvl="0" w:tplc="BCFEDCAE">
      <w:start w:val="1"/>
      <w:numFmt w:val="bullet"/>
      <w:pStyle w:val="a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F0E3E70"/>
    <w:multiLevelType w:val="multilevel"/>
    <w:tmpl w:val="B55E7CD6"/>
    <w:lvl w:ilvl="0">
      <w:start w:val="1"/>
      <w:numFmt w:val="decimal"/>
      <w:lvlText w:val="%1."/>
      <w:lvlJc w:val="left"/>
      <w:pPr>
        <w:ind w:left="360" w:hanging="360"/>
      </w:pPr>
    </w:lvl>
    <w:lvl w:ilvl="1">
      <w:start w:val="1"/>
      <w:numFmt w:val="decimal"/>
      <w:lvlText w:val="%1.%2."/>
      <w:lvlJc w:val="left"/>
      <w:pPr>
        <w:ind w:left="27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F00E7A"/>
    <w:multiLevelType w:val="hybridMultilevel"/>
    <w:tmpl w:val="9AAADEAA"/>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49654D0"/>
    <w:multiLevelType w:val="hybridMultilevel"/>
    <w:tmpl w:val="09CADE72"/>
    <w:lvl w:ilvl="0" w:tplc="8B1048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291DC7"/>
    <w:multiLevelType w:val="multilevel"/>
    <w:tmpl w:val="B8A2D57A"/>
    <w:name w:val="WW8Num452"/>
    <w:lvl w:ilvl="0">
      <w:start w:val="1"/>
      <w:numFmt w:val="decimal"/>
      <w:pStyle w:val="1"/>
      <w:lvlText w:val="%1"/>
      <w:lvlJc w:val="left"/>
      <w:pPr>
        <w:tabs>
          <w:tab w:val="num" w:pos="1134"/>
        </w:tabs>
        <w:ind w:left="851" w:firstLine="0"/>
      </w:pPr>
      <w:rPr>
        <w:rFonts w:hint="default"/>
      </w:rPr>
    </w:lvl>
    <w:lvl w:ilvl="1">
      <w:start w:val="1"/>
      <w:numFmt w:val="decimal"/>
      <w:pStyle w:val="20"/>
      <w:lvlText w:val="%1.%2"/>
      <w:lvlJc w:val="left"/>
      <w:pPr>
        <w:tabs>
          <w:tab w:val="num" w:pos="1021"/>
        </w:tabs>
        <w:ind w:left="568" w:firstLine="0"/>
      </w:pPr>
      <w:rPr>
        <w:rFonts w:hint="default"/>
      </w:rPr>
    </w:lvl>
    <w:lvl w:ilvl="2">
      <w:start w:val="1"/>
      <w:numFmt w:val="decimal"/>
      <w:pStyle w:val="30"/>
      <w:lvlText w:val="%1.%2.%3"/>
      <w:lvlJc w:val="left"/>
      <w:pPr>
        <w:tabs>
          <w:tab w:val="num" w:pos="1701"/>
        </w:tabs>
        <w:ind w:left="851" w:firstLine="0"/>
      </w:pPr>
      <w:rPr>
        <w:rFonts w:hint="default"/>
      </w:rPr>
    </w:lvl>
    <w:lvl w:ilvl="3">
      <w:start w:val="1"/>
      <w:numFmt w:val="decimal"/>
      <w:pStyle w:val="40"/>
      <w:lvlText w:val="%1.%2.%3.%4"/>
      <w:lvlJc w:val="left"/>
      <w:pPr>
        <w:tabs>
          <w:tab w:val="num" w:pos="1814"/>
        </w:tabs>
        <w:ind w:left="851" w:firstLine="0"/>
      </w:pPr>
      <w:rPr>
        <w:rFonts w:hint="default"/>
      </w:rPr>
    </w:lvl>
    <w:lvl w:ilvl="4">
      <w:start w:val="1"/>
      <w:numFmt w:val="decimal"/>
      <w:pStyle w:val="5"/>
      <w:lvlText w:val="%1.%2.%3.%4.%5"/>
      <w:lvlJc w:val="left"/>
      <w:pPr>
        <w:tabs>
          <w:tab w:val="num" w:pos="1985"/>
        </w:tabs>
        <w:ind w:left="851" w:firstLine="0"/>
      </w:pPr>
      <w:rPr>
        <w:rFonts w:hint="default"/>
      </w:rPr>
    </w:lvl>
    <w:lvl w:ilvl="5">
      <w:start w:val="1"/>
      <w:numFmt w:val="russianUpper"/>
      <w:pStyle w:val="a3"/>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22">
    <w:nsid w:val="39E41D79"/>
    <w:multiLevelType w:val="hybridMultilevel"/>
    <w:tmpl w:val="A0A08896"/>
    <w:lvl w:ilvl="0" w:tplc="B31A7340">
      <w:start w:val="1"/>
      <w:numFmt w:val="bullet"/>
      <w:pStyle w:val="a4"/>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3">
    <w:nsid w:val="3AD130B5"/>
    <w:multiLevelType w:val="hybridMultilevel"/>
    <w:tmpl w:val="E58EF8A0"/>
    <w:lvl w:ilvl="0" w:tplc="5734FCC2">
      <w:start w:val="1"/>
      <w:numFmt w:val="bullet"/>
      <w:lvlText w:val="•"/>
      <w:lvlJc w:val="left"/>
      <w:pPr>
        <w:tabs>
          <w:tab w:val="num" w:pos="720"/>
        </w:tabs>
        <w:ind w:left="720" w:hanging="360"/>
      </w:pPr>
      <w:rPr>
        <w:rFonts w:ascii="Times New Roman" w:hAnsi="Times New Roman" w:cs="Times New Roman" w:hint="default"/>
        <w:color w:val="auto"/>
      </w:rPr>
    </w:lvl>
    <w:lvl w:ilvl="1" w:tplc="63B44532">
      <w:start w:val="1"/>
      <w:numFmt w:val="bullet"/>
      <w:lvlText w:val="─"/>
      <w:lvlJc w:val="left"/>
      <w:pPr>
        <w:tabs>
          <w:tab w:val="num" w:pos="1080"/>
        </w:tabs>
        <w:ind w:left="1080" w:hanging="360"/>
      </w:pPr>
      <w:rPr>
        <w:rFonts w:ascii="Times New Roman" w:hAnsi="Times New Roman" w:cs="Times New Roman"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3B9B6D94"/>
    <w:multiLevelType w:val="hybridMultilevel"/>
    <w:tmpl w:val="4788A5A2"/>
    <w:lvl w:ilvl="0" w:tplc="E6C24C20">
      <w:start w:val="1"/>
      <w:numFmt w:val="decimal"/>
      <w:lvlText w:val="%1."/>
      <w:lvlJc w:val="left"/>
      <w:pPr>
        <w:tabs>
          <w:tab w:val="num" w:pos="360"/>
        </w:tabs>
        <w:ind w:left="360" w:hanging="360"/>
      </w:pPr>
      <w:rPr>
        <w:rFonts w:hint="default"/>
        <w:b/>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E796DB0"/>
    <w:multiLevelType w:val="hybridMultilevel"/>
    <w:tmpl w:val="72AA6114"/>
    <w:lvl w:ilvl="0" w:tplc="B422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2F2082"/>
    <w:multiLevelType w:val="hybridMultilevel"/>
    <w:tmpl w:val="A1BE6D6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42E5F04"/>
    <w:multiLevelType w:val="hybridMultilevel"/>
    <w:tmpl w:val="0F64B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B3E17"/>
    <w:multiLevelType w:val="hybridMultilevel"/>
    <w:tmpl w:val="CC48993E"/>
    <w:lvl w:ilvl="0" w:tplc="B5E48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714641C"/>
    <w:multiLevelType w:val="hybridMultilevel"/>
    <w:tmpl w:val="F7E0D27C"/>
    <w:lvl w:ilvl="0" w:tplc="E23E003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02661E"/>
    <w:multiLevelType w:val="hybridMultilevel"/>
    <w:tmpl w:val="ECB81662"/>
    <w:lvl w:ilvl="0" w:tplc="5E463D7A">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AF94623"/>
    <w:multiLevelType w:val="hybridMultilevel"/>
    <w:tmpl w:val="EBD4CA10"/>
    <w:lvl w:ilvl="0" w:tplc="822C63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4C2271"/>
    <w:multiLevelType w:val="multilevel"/>
    <w:tmpl w:val="784430E0"/>
    <w:lvl w:ilvl="0">
      <w:start w:val="1"/>
      <w:numFmt w:val="decimal"/>
      <w:lvlText w:val="5.%1."/>
      <w:lvlJc w:val="left"/>
      <w:pPr>
        <w:ind w:left="1080" w:hanging="360"/>
      </w:pPr>
      <w:rPr>
        <w:rFonts w:ascii="Times New Roman" w:hAnsi="Times New Roman" w:cs="Times New Roman"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nsid w:val="61D74310"/>
    <w:multiLevelType w:val="hybridMultilevel"/>
    <w:tmpl w:val="F9B67AA4"/>
    <w:lvl w:ilvl="0" w:tplc="42BCB708">
      <w:start w:val="1"/>
      <w:numFmt w:val="bullet"/>
      <w:pStyle w:val="a5"/>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67E62CF6"/>
    <w:multiLevelType w:val="singleLevel"/>
    <w:tmpl w:val="04190011"/>
    <w:lvl w:ilvl="0">
      <w:start w:val="1"/>
      <w:numFmt w:val="decimal"/>
      <w:lvlText w:val="%1)"/>
      <w:lvlJc w:val="left"/>
      <w:pPr>
        <w:tabs>
          <w:tab w:val="num" w:pos="644"/>
        </w:tabs>
        <w:ind w:left="644" w:hanging="360"/>
      </w:pPr>
      <w:rPr>
        <w:rFonts w:hint="default"/>
      </w:rPr>
    </w:lvl>
  </w:abstractNum>
  <w:abstractNum w:abstractNumId="37">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6EC01855"/>
    <w:multiLevelType w:val="multilevel"/>
    <w:tmpl w:val="FF7A952A"/>
    <w:lvl w:ilvl="0">
      <w:start w:val="4"/>
      <w:numFmt w:val="decimal"/>
      <w:lvlText w:val="%1."/>
      <w:lvlJc w:val="left"/>
      <w:pPr>
        <w:ind w:left="3054" w:hanging="360"/>
      </w:pPr>
      <w:rPr>
        <w:rFonts w:hint="default"/>
      </w:rPr>
    </w:lvl>
    <w:lvl w:ilvl="1">
      <w:start w:val="1"/>
      <w:numFmt w:val="decimal"/>
      <w:lvlText w:val="%1.%2."/>
      <w:lvlJc w:val="left"/>
      <w:pPr>
        <w:ind w:left="2700"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22C4D4B"/>
    <w:multiLevelType w:val="hybridMultilevel"/>
    <w:tmpl w:val="5EF65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08098D"/>
    <w:multiLevelType w:val="multilevel"/>
    <w:tmpl w:val="7178A498"/>
    <w:lvl w:ilvl="0">
      <w:start w:val="5"/>
      <w:numFmt w:val="decimal"/>
      <w:lvlText w:val="%1."/>
      <w:lvlJc w:val="left"/>
      <w:pPr>
        <w:ind w:left="360" w:hanging="360"/>
      </w:pPr>
      <w:rPr>
        <w:rFonts w:hint="default"/>
        <w:b/>
      </w:rPr>
    </w:lvl>
    <w:lvl w:ilvl="1">
      <w:start w:val="1"/>
      <w:numFmt w:val="decimal"/>
      <w:lvlText w:val="%1.%2."/>
      <w:lvlJc w:val="left"/>
      <w:pPr>
        <w:ind w:left="574"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AAA137D"/>
    <w:multiLevelType w:val="hybridMultilevel"/>
    <w:tmpl w:val="CCB278AC"/>
    <w:lvl w:ilvl="0" w:tplc="71C0658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C1D3800"/>
    <w:multiLevelType w:val="multilevel"/>
    <w:tmpl w:val="F5B4A632"/>
    <w:lvl w:ilvl="0">
      <w:start w:val="1"/>
      <w:numFmt w:val="decimal"/>
      <w:lvlText w:val="2.%1."/>
      <w:lvlJc w:val="left"/>
      <w:pPr>
        <w:ind w:left="2770"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7E084292"/>
    <w:multiLevelType w:val="multilevel"/>
    <w:tmpl w:val="155A6068"/>
    <w:lvl w:ilvl="0">
      <w:start w:val="1"/>
      <w:numFmt w:val="decimal"/>
      <w:lvlText w:val="6.%1."/>
      <w:lvlJc w:val="left"/>
      <w:pPr>
        <w:ind w:left="1080" w:hanging="360"/>
      </w:pPr>
      <w:rPr>
        <w:rFonts w:ascii="Times New Roman" w:hAnsi="Times New Roman" w:cs="Times New Roman"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6"/>
  </w:num>
  <w:num w:numId="2">
    <w:abstractNumId w:val="14"/>
  </w:num>
  <w:num w:numId="3">
    <w:abstractNumId w:val="3"/>
  </w:num>
  <w:num w:numId="4">
    <w:abstractNumId w:val="29"/>
  </w:num>
  <w:num w:numId="5">
    <w:abstractNumId w:val="37"/>
  </w:num>
  <w:num w:numId="6">
    <w:abstractNumId w:val="35"/>
  </w:num>
  <w:num w:numId="7">
    <w:abstractNumId w:val="2"/>
  </w:num>
  <w:num w:numId="8">
    <w:abstractNumId w:val="0"/>
  </w:num>
  <w:num w:numId="9">
    <w:abstractNumId w:val="21"/>
  </w:num>
  <w:num w:numId="10">
    <w:abstractNumId w:val="22"/>
  </w:num>
  <w:num w:numId="11">
    <w:abstractNumId w:val="30"/>
  </w:num>
  <w:num w:numId="12">
    <w:abstractNumId w:val="17"/>
  </w:num>
  <w:num w:numId="13">
    <w:abstractNumId w:val="1"/>
  </w:num>
  <w:num w:numId="14">
    <w:abstractNumId w:val="5"/>
  </w:num>
  <w:num w:numId="15">
    <w:abstractNumId w:val="4"/>
    <w:lvlOverride w:ilvl="0">
      <w:lvl w:ilvl="0">
        <w:start w:val="65535"/>
        <w:numFmt w:val="bullet"/>
        <w:lvlText w:val="•"/>
        <w:legacy w:legacy="1" w:legacySpace="0" w:legacyIndent="355"/>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566"/>
        <w:lvlJc w:val="left"/>
        <w:rPr>
          <w:rFonts w:ascii="Times New Roman" w:hAnsi="Times New Roman" w:cs="Times New Roman" w:hint="default"/>
        </w:rPr>
      </w:lvl>
    </w:lvlOverride>
  </w:num>
  <w:num w:numId="17">
    <w:abstractNumId w:val="4"/>
    <w:lvlOverride w:ilvl="0">
      <w:lvl w:ilvl="0">
        <w:start w:val="65535"/>
        <w:numFmt w:val="bullet"/>
        <w:lvlText w:val="•"/>
        <w:legacy w:legacy="1" w:legacySpace="0" w:legacyIndent="552"/>
        <w:lvlJc w:val="left"/>
        <w:rPr>
          <w:rFonts w:ascii="Times New Roman" w:hAnsi="Times New Roman" w:cs="Times New Roman" w:hint="default"/>
        </w:rPr>
      </w:lvl>
    </w:lvlOverride>
  </w:num>
  <w:num w:numId="18">
    <w:abstractNumId w:val="36"/>
  </w:num>
  <w:num w:numId="19">
    <w:abstractNumId w:val="23"/>
  </w:num>
  <w:num w:numId="20">
    <w:abstractNumId w:val="15"/>
  </w:num>
  <w:num w:numId="21">
    <w:abstractNumId w:val="4"/>
    <w:lvlOverride w:ilvl="0">
      <w:lvl w:ilvl="0">
        <w:start w:val="65535"/>
        <w:numFmt w:val="bullet"/>
        <w:lvlText w:val="•"/>
        <w:legacy w:legacy="1" w:legacySpace="0" w:legacyIndent="346"/>
        <w:lvlJc w:val="left"/>
        <w:rPr>
          <w:rFonts w:ascii="Times New Roman" w:hAnsi="Times New Roman" w:cs="Times New Roman" w:hint="default"/>
        </w:rPr>
      </w:lvl>
    </w:lvlOverride>
  </w:num>
  <w:num w:numId="22">
    <w:abstractNumId w:val="31"/>
  </w:num>
  <w:num w:numId="23">
    <w:abstractNumId w:val="28"/>
  </w:num>
  <w:num w:numId="24">
    <w:abstractNumId w:val="27"/>
  </w:num>
  <w:num w:numId="25">
    <w:abstractNumId w:val="25"/>
  </w:num>
  <w:num w:numId="26">
    <w:abstractNumId w:val="26"/>
  </w:num>
  <w:num w:numId="27">
    <w:abstractNumId w:val="41"/>
  </w:num>
  <w:num w:numId="28">
    <w:abstractNumId w:val="19"/>
  </w:num>
  <w:num w:numId="29">
    <w:abstractNumId w:val="33"/>
  </w:num>
  <w:num w:numId="30">
    <w:abstractNumId w:val="20"/>
  </w:num>
  <w:num w:numId="31">
    <w:abstractNumId w:val="32"/>
  </w:num>
  <w:num w:numId="32">
    <w:abstractNumId w:val="24"/>
  </w:num>
  <w:num w:numId="33">
    <w:abstractNumId w:val="18"/>
  </w:num>
  <w:num w:numId="34">
    <w:abstractNumId w:val="42"/>
  </w:num>
  <w:num w:numId="35">
    <w:abstractNumId w:val="13"/>
  </w:num>
  <w:num w:numId="36">
    <w:abstractNumId w:val="34"/>
  </w:num>
  <w:num w:numId="37">
    <w:abstractNumId w:val="38"/>
  </w:num>
  <w:num w:numId="38">
    <w:abstractNumId w:val="43"/>
  </w:num>
  <w:num w:numId="39">
    <w:abstractNumId w:val="12"/>
  </w:num>
  <w:num w:numId="40">
    <w:abstractNumId w:val="40"/>
  </w:num>
  <w:num w:numId="41">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65F1"/>
    <w:rsid w:val="00006E2F"/>
    <w:rsid w:val="00015437"/>
    <w:rsid w:val="0002516A"/>
    <w:rsid w:val="00025FF9"/>
    <w:rsid w:val="00044925"/>
    <w:rsid w:val="00051FD4"/>
    <w:rsid w:val="00084DAD"/>
    <w:rsid w:val="000A2873"/>
    <w:rsid w:val="000A5D72"/>
    <w:rsid w:val="000C2CC0"/>
    <w:rsid w:val="000C4116"/>
    <w:rsid w:val="000C6005"/>
    <w:rsid w:val="000D605B"/>
    <w:rsid w:val="000E3912"/>
    <w:rsid w:val="00127F26"/>
    <w:rsid w:val="0015650B"/>
    <w:rsid w:val="00180656"/>
    <w:rsid w:val="00185631"/>
    <w:rsid w:val="00186B12"/>
    <w:rsid w:val="00190210"/>
    <w:rsid w:val="00195C4E"/>
    <w:rsid w:val="001C1AA9"/>
    <w:rsid w:val="001E4AEB"/>
    <w:rsid w:val="001F4714"/>
    <w:rsid w:val="00200CC0"/>
    <w:rsid w:val="00205F6C"/>
    <w:rsid w:val="002432E4"/>
    <w:rsid w:val="002555E6"/>
    <w:rsid w:val="00262951"/>
    <w:rsid w:val="00277992"/>
    <w:rsid w:val="002826A6"/>
    <w:rsid w:val="00296D53"/>
    <w:rsid w:val="00297BE6"/>
    <w:rsid w:val="002A2008"/>
    <w:rsid w:val="002A5398"/>
    <w:rsid w:val="002A6F53"/>
    <w:rsid w:val="002B1D4F"/>
    <w:rsid w:val="00304CA4"/>
    <w:rsid w:val="00313FE4"/>
    <w:rsid w:val="00315817"/>
    <w:rsid w:val="00331FBB"/>
    <w:rsid w:val="00347C38"/>
    <w:rsid w:val="003650F1"/>
    <w:rsid w:val="003A0AC1"/>
    <w:rsid w:val="003B0B91"/>
    <w:rsid w:val="003C7194"/>
    <w:rsid w:val="003E0AA4"/>
    <w:rsid w:val="003E431B"/>
    <w:rsid w:val="004022C8"/>
    <w:rsid w:val="004206B6"/>
    <w:rsid w:val="004255DD"/>
    <w:rsid w:val="004267FD"/>
    <w:rsid w:val="00430B81"/>
    <w:rsid w:val="00440DAD"/>
    <w:rsid w:val="004607A8"/>
    <w:rsid w:val="00466BC8"/>
    <w:rsid w:val="00473F34"/>
    <w:rsid w:val="00475C73"/>
    <w:rsid w:val="00484228"/>
    <w:rsid w:val="00484ED4"/>
    <w:rsid w:val="004B1F24"/>
    <w:rsid w:val="004B3068"/>
    <w:rsid w:val="004E4AF8"/>
    <w:rsid w:val="004F7AD7"/>
    <w:rsid w:val="00522FED"/>
    <w:rsid w:val="00532BBF"/>
    <w:rsid w:val="00543F67"/>
    <w:rsid w:val="00555FA1"/>
    <w:rsid w:val="0056071C"/>
    <w:rsid w:val="00572B12"/>
    <w:rsid w:val="005C631F"/>
    <w:rsid w:val="005D317F"/>
    <w:rsid w:val="005D66A2"/>
    <w:rsid w:val="005E2E0D"/>
    <w:rsid w:val="005E55DA"/>
    <w:rsid w:val="005E5AF7"/>
    <w:rsid w:val="006101C3"/>
    <w:rsid w:val="00622B10"/>
    <w:rsid w:val="006434A1"/>
    <w:rsid w:val="006845C3"/>
    <w:rsid w:val="00686A72"/>
    <w:rsid w:val="006A226B"/>
    <w:rsid w:val="006A3D75"/>
    <w:rsid w:val="006A4541"/>
    <w:rsid w:val="006B102E"/>
    <w:rsid w:val="006B1C3B"/>
    <w:rsid w:val="006B5660"/>
    <w:rsid w:val="006B6C92"/>
    <w:rsid w:val="006C43DD"/>
    <w:rsid w:val="006C6169"/>
    <w:rsid w:val="006F1974"/>
    <w:rsid w:val="00701E30"/>
    <w:rsid w:val="007073C8"/>
    <w:rsid w:val="00741CE4"/>
    <w:rsid w:val="007505E2"/>
    <w:rsid w:val="007715A2"/>
    <w:rsid w:val="007A3D51"/>
    <w:rsid w:val="007A69F0"/>
    <w:rsid w:val="007D0A39"/>
    <w:rsid w:val="007D51B7"/>
    <w:rsid w:val="007D743F"/>
    <w:rsid w:val="007F7C63"/>
    <w:rsid w:val="00802948"/>
    <w:rsid w:val="008371FB"/>
    <w:rsid w:val="00857B3B"/>
    <w:rsid w:val="00867865"/>
    <w:rsid w:val="0087443F"/>
    <w:rsid w:val="00874F17"/>
    <w:rsid w:val="00876D14"/>
    <w:rsid w:val="00877924"/>
    <w:rsid w:val="008826B4"/>
    <w:rsid w:val="00893CC3"/>
    <w:rsid w:val="008B6323"/>
    <w:rsid w:val="008C4C87"/>
    <w:rsid w:val="008D4CA0"/>
    <w:rsid w:val="008D5019"/>
    <w:rsid w:val="008D503E"/>
    <w:rsid w:val="008E1EFF"/>
    <w:rsid w:val="008E29EC"/>
    <w:rsid w:val="008E52A3"/>
    <w:rsid w:val="008E7129"/>
    <w:rsid w:val="008F11C5"/>
    <w:rsid w:val="008F3FBC"/>
    <w:rsid w:val="008F4AA7"/>
    <w:rsid w:val="00926903"/>
    <w:rsid w:val="0095281C"/>
    <w:rsid w:val="009640CA"/>
    <w:rsid w:val="00964EC7"/>
    <w:rsid w:val="00965E31"/>
    <w:rsid w:val="009776E3"/>
    <w:rsid w:val="009A00F0"/>
    <w:rsid w:val="009D5330"/>
    <w:rsid w:val="009E032D"/>
    <w:rsid w:val="009F17AB"/>
    <w:rsid w:val="009F312C"/>
    <w:rsid w:val="009F4279"/>
    <w:rsid w:val="009F5A9C"/>
    <w:rsid w:val="00A0225B"/>
    <w:rsid w:val="00A063C0"/>
    <w:rsid w:val="00A10E35"/>
    <w:rsid w:val="00A20701"/>
    <w:rsid w:val="00A27384"/>
    <w:rsid w:val="00A325C8"/>
    <w:rsid w:val="00A52A3F"/>
    <w:rsid w:val="00A57603"/>
    <w:rsid w:val="00A5785C"/>
    <w:rsid w:val="00A634B0"/>
    <w:rsid w:val="00A646DF"/>
    <w:rsid w:val="00A72E6E"/>
    <w:rsid w:val="00A8139C"/>
    <w:rsid w:val="00AA3251"/>
    <w:rsid w:val="00AA4CEB"/>
    <w:rsid w:val="00AC7D4C"/>
    <w:rsid w:val="00AD70FE"/>
    <w:rsid w:val="00AE15CB"/>
    <w:rsid w:val="00AE6022"/>
    <w:rsid w:val="00B169D8"/>
    <w:rsid w:val="00B231FE"/>
    <w:rsid w:val="00B27B84"/>
    <w:rsid w:val="00B347F5"/>
    <w:rsid w:val="00B5450E"/>
    <w:rsid w:val="00B6074B"/>
    <w:rsid w:val="00B63F33"/>
    <w:rsid w:val="00B80879"/>
    <w:rsid w:val="00BA4160"/>
    <w:rsid w:val="00BB35F2"/>
    <w:rsid w:val="00BB3A46"/>
    <w:rsid w:val="00BD36D9"/>
    <w:rsid w:val="00BE3238"/>
    <w:rsid w:val="00BE570C"/>
    <w:rsid w:val="00BF0D9E"/>
    <w:rsid w:val="00BF269E"/>
    <w:rsid w:val="00C06022"/>
    <w:rsid w:val="00C1291A"/>
    <w:rsid w:val="00C37A1C"/>
    <w:rsid w:val="00C4199B"/>
    <w:rsid w:val="00C63094"/>
    <w:rsid w:val="00C80EE6"/>
    <w:rsid w:val="00C92B9A"/>
    <w:rsid w:val="00CA4782"/>
    <w:rsid w:val="00CB294C"/>
    <w:rsid w:val="00CB4245"/>
    <w:rsid w:val="00CB541C"/>
    <w:rsid w:val="00CC0949"/>
    <w:rsid w:val="00CD788F"/>
    <w:rsid w:val="00CE087A"/>
    <w:rsid w:val="00CF0D72"/>
    <w:rsid w:val="00CF1C0F"/>
    <w:rsid w:val="00D12D59"/>
    <w:rsid w:val="00D2532B"/>
    <w:rsid w:val="00D329C5"/>
    <w:rsid w:val="00D431DC"/>
    <w:rsid w:val="00D43CE4"/>
    <w:rsid w:val="00D4527C"/>
    <w:rsid w:val="00D94E73"/>
    <w:rsid w:val="00D94E88"/>
    <w:rsid w:val="00DA0A01"/>
    <w:rsid w:val="00DB67B2"/>
    <w:rsid w:val="00DD423B"/>
    <w:rsid w:val="00DE051C"/>
    <w:rsid w:val="00E0216D"/>
    <w:rsid w:val="00E46AB2"/>
    <w:rsid w:val="00E633CF"/>
    <w:rsid w:val="00EA270A"/>
    <w:rsid w:val="00EA2CF4"/>
    <w:rsid w:val="00EC40B3"/>
    <w:rsid w:val="00ED6D4D"/>
    <w:rsid w:val="00EE495E"/>
    <w:rsid w:val="00EE6081"/>
    <w:rsid w:val="00EE791E"/>
    <w:rsid w:val="00EF466B"/>
    <w:rsid w:val="00EF6903"/>
    <w:rsid w:val="00EF7DB8"/>
    <w:rsid w:val="00F15E8D"/>
    <w:rsid w:val="00F50AB6"/>
    <w:rsid w:val="00F615E1"/>
    <w:rsid w:val="00F63196"/>
    <w:rsid w:val="00F90700"/>
    <w:rsid w:val="00FA6708"/>
    <w:rsid w:val="00FD1E3E"/>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1F5747E4-3761-4EB9-8CBC-196510F5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6"/>
    <w:next w:val="a6"/>
    <w:link w:val="11"/>
    <w:qFormat/>
    <w:rsid w:val="00DE051C"/>
    <w:pPr>
      <w:keepNext/>
      <w:spacing w:before="240" w:after="60" w:line="240" w:lineRule="auto"/>
      <w:jc w:val="center"/>
      <w:outlineLvl w:val="0"/>
    </w:pPr>
    <w:rPr>
      <w:b/>
      <w:bCs/>
      <w:color w:val="000000"/>
      <w:kern w:val="32"/>
      <w:szCs w:val="32"/>
    </w:rPr>
  </w:style>
  <w:style w:type="paragraph" w:styleId="21">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
    <w:basedOn w:val="a6"/>
    <w:next w:val="a6"/>
    <w:link w:val="22"/>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1">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
    <w:basedOn w:val="a6"/>
    <w:next w:val="a6"/>
    <w:link w:val="32"/>
    <w:unhideWhenUsed/>
    <w:qFormat/>
    <w:rsid w:val="00051FD4"/>
    <w:pPr>
      <w:keepNext/>
      <w:spacing w:before="240" w:after="60" w:line="240" w:lineRule="auto"/>
      <w:outlineLvl w:val="2"/>
    </w:pPr>
    <w:rPr>
      <w:rFonts w:ascii="Cambria" w:hAnsi="Cambria"/>
      <w:b/>
      <w:bCs/>
      <w:sz w:val="26"/>
      <w:szCs w:val="26"/>
    </w:rPr>
  </w:style>
  <w:style w:type="paragraph" w:styleId="41">
    <w:name w:val="heading 4"/>
    <w:aliases w:val="H4, Знак2,Заголовок 4 (Приложение),h4,Level 4 Topic Heading,Знак2"/>
    <w:basedOn w:val="a6"/>
    <w:next w:val="a6"/>
    <w:link w:val="42"/>
    <w:qFormat/>
    <w:rsid w:val="009E032D"/>
    <w:pPr>
      <w:keepNext/>
      <w:spacing w:line="240" w:lineRule="auto"/>
      <w:jc w:val="center"/>
      <w:outlineLvl w:val="3"/>
    </w:pPr>
    <w:rPr>
      <w:b/>
      <w:lang w:val="x-none"/>
    </w:rPr>
  </w:style>
  <w:style w:type="paragraph" w:styleId="50">
    <w:name w:val="heading 5"/>
    <w:aliases w:val="H5"/>
    <w:basedOn w:val="a6"/>
    <w:next w:val="a6"/>
    <w:link w:val="51"/>
    <w:qFormat/>
    <w:rsid w:val="009E032D"/>
    <w:pPr>
      <w:keepNext/>
      <w:spacing w:line="240" w:lineRule="auto"/>
      <w:jc w:val="center"/>
      <w:outlineLvl w:val="4"/>
    </w:pPr>
    <w:rPr>
      <w:b/>
      <w:sz w:val="32"/>
      <w:lang w:val="x-none"/>
    </w:rPr>
  </w:style>
  <w:style w:type="paragraph" w:styleId="6">
    <w:name w:val="heading 6"/>
    <w:basedOn w:val="a6"/>
    <w:next w:val="a6"/>
    <w:link w:val="60"/>
    <w:qFormat/>
    <w:rsid w:val="009E032D"/>
    <w:pPr>
      <w:spacing w:before="240" w:after="60" w:line="240" w:lineRule="auto"/>
      <w:outlineLvl w:val="5"/>
    </w:pPr>
    <w:rPr>
      <w:b/>
      <w:bCs/>
      <w:lang w:val="x-none" w:eastAsia="x-none"/>
    </w:rPr>
  </w:style>
  <w:style w:type="paragraph" w:styleId="7">
    <w:name w:val="heading 7"/>
    <w:basedOn w:val="a6"/>
    <w:next w:val="a6"/>
    <w:link w:val="70"/>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6"/>
    <w:next w:val="a6"/>
    <w:link w:val="80"/>
    <w:qFormat/>
    <w:rsid w:val="009E032D"/>
    <w:pPr>
      <w:keepNext/>
      <w:spacing w:line="240" w:lineRule="auto"/>
      <w:jc w:val="right"/>
      <w:outlineLvl w:val="7"/>
    </w:pPr>
    <w:rPr>
      <w:lang w:val="x-none" w:eastAsia="x-none"/>
    </w:rPr>
  </w:style>
  <w:style w:type="paragraph" w:styleId="9">
    <w:name w:val="heading 9"/>
    <w:basedOn w:val="a6"/>
    <w:next w:val="a6"/>
    <w:link w:val="90"/>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aliases w:val="Заголовок"/>
    <w:basedOn w:val="a6"/>
    <w:next w:val="a6"/>
    <w:link w:val="ab"/>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aliases w:val="Заголовок Знак"/>
    <w:basedOn w:val="a7"/>
    <w:link w:val="aa"/>
    <w:rsid w:val="00DE051C"/>
    <w:rPr>
      <w:rFonts w:asciiTheme="majorHAnsi" w:eastAsiaTheme="majorEastAsia" w:hAnsiTheme="majorHAnsi" w:cstheme="majorBidi"/>
      <w:spacing w:val="-10"/>
      <w:kern w:val="28"/>
      <w:sz w:val="56"/>
      <w:szCs w:val="56"/>
    </w:rPr>
  </w:style>
  <w:style w:type="character" w:customStyle="1" w:styleId="12">
    <w:name w:val="Заголовок 1 Знак"/>
    <w:aliases w:val="Document Header1 Знак,Глава Знак1,Глава 1 Знак,Заголов Знак,1 Знак1,1 Знак Знак Знак Знак Знак,1 Знак Знак,h1 Знак"/>
    <w:basedOn w:val="a7"/>
    <w:rsid w:val="00DE051C"/>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7"/>
    <w:link w:val="21"/>
    <w:rsid w:val="00DE051C"/>
    <w:rPr>
      <w:rFonts w:asciiTheme="majorHAnsi" w:eastAsiaTheme="majorEastAsia" w:hAnsiTheme="majorHAnsi" w:cstheme="majorBidi"/>
      <w:b/>
      <w:bCs/>
      <w:color w:val="5B9BD5" w:themeColor="accent1"/>
      <w:sz w:val="26"/>
      <w:szCs w:val="26"/>
      <w:lang w:eastAsia="ru-RU"/>
    </w:rPr>
  </w:style>
  <w:style w:type="character" w:customStyle="1" w:styleId="ac">
    <w:name w:val="Основной текст_"/>
    <w:link w:val="71"/>
    <w:locked/>
    <w:rsid w:val="00DE051C"/>
    <w:rPr>
      <w:rFonts w:ascii="Times New Roman" w:hAnsi="Times New Roman" w:cs="Times New Roman"/>
      <w:sz w:val="21"/>
      <w:szCs w:val="21"/>
      <w:shd w:val="clear" w:color="auto" w:fill="FFFFFF"/>
    </w:rPr>
  </w:style>
  <w:style w:type="paragraph" w:customStyle="1" w:styleId="71">
    <w:name w:val="Основной текст7"/>
    <w:basedOn w:val="a6"/>
    <w:link w:val="ac"/>
    <w:rsid w:val="00DE051C"/>
    <w:pPr>
      <w:shd w:val="clear" w:color="auto" w:fill="FFFFFF"/>
      <w:spacing w:before="6660" w:line="254" w:lineRule="exact"/>
      <w:jc w:val="center"/>
    </w:pPr>
    <w:rPr>
      <w:sz w:val="21"/>
      <w:szCs w:val="21"/>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0"/>
    <w:uiPriority w:val="99"/>
    <w:rsid w:val="00DE051C"/>
    <w:rPr>
      <w:rFonts w:ascii="Times New Roman" w:eastAsia="Times New Roman" w:hAnsi="Times New Roman" w:cs="Times New Roman"/>
      <w:b/>
      <w:bCs/>
      <w:color w:val="000000"/>
      <w:kern w:val="32"/>
      <w:sz w:val="28"/>
      <w:szCs w:val="32"/>
      <w:lang w:eastAsia="ru-RU"/>
    </w:rPr>
  </w:style>
  <w:style w:type="paragraph" w:styleId="ad">
    <w:name w:val="header"/>
    <w:aliases w:val=" Знак8,Знак8"/>
    <w:basedOn w:val="a6"/>
    <w:link w:val="ae"/>
    <w:uiPriority w:val="99"/>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e">
    <w:name w:val="Верхний колонтитул Знак"/>
    <w:aliases w:val=" Знак8 Знак,Знак8 Знак"/>
    <w:basedOn w:val="a7"/>
    <w:link w:val="ad"/>
    <w:uiPriority w:val="99"/>
    <w:rsid w:val="00DE051C"/>
    <w:rPr>
      <w:rFonts w:ascii="Arial Unicode MS" w:eastAsia="Arial Unicode MS" w:hAnsi="Arial Unicode MS" w:cs="Arial Unicode MS"/>
      <w:color w:val="000000"/>
      <w:sz w:val="24"/>
      <w:szCs w:val="24"/>
      <w:lang w:eastAsia="ru-RU"/>
    </w:rPr>
  </w:style>
  <w:style w:type="paragraph" w:styleId="af">
    <w:name w:val="List Paragraph"/>
    <w:aliases w:val="Bullet List,FooterText,numbered,Paragraphe de liste1,lp1"/>
    <w:basedOn w:val="a6"/>
    <w:link w:val="af0"/>
    <w:uiPriority w:val="34"/>
    <w:qFormat/>
    <w:rsid w:val="00DE051C"/>
    <w:pPr>
      <w:spacing w:after="200" w:line="276" w:lineRule="auto"/>
      <w:ind w:left="720"/>
      <w:contextualSpacing/>
    </w:pPr>
    <w:rPr>
      <w:rFonts w:eastAsia="Calibri"/>
      <w:sz w:val="24"/>
      <w:szCs w:val="28"/>
    </w:rPr>
  </w:style>
  <w:style w:type="character" w:customStyle="1" w:styleId="af0">
    <w:name w:val="Абзац списка Знак"/>
    <w:aliases w:val="Bullet List Знак,FooterText Знак,numbered Знак,Paragraphe de liste1 Знак,lp1 Знак"/>
    <w:basedOn w:val="a7"/>
    <w:link w:val="af"/>
    <w:uiPriority w:val="99"/>
    <w:rsid w:val="00DE051C"/>
    <w:rPr>
      <w:rFonts w:ascii="Times New Roman" w:eastAsia="Calibri" w:hAnsi="Times New Roman" w:cs="Times New Roman"/>
      <w:sz w:val="24"/>
      <w:szCs w:val="28"/>
    </w:rPr>
  </w:style>
  <w:style w:type="paragraph" w:customStyle="1" w:styleId="23">
    <w:name w:val="Абзац списка2"/>
    <w:basedOn w:val="a6"/>
    <w:qFormat/>
    <w:rsid w:val="00DE051C"/>
    <w:pPr>
      <w:spacing w:line="240" w:lineRule="auto"/>
      <w:ind w:left="720"/>
      <w:contextualSpacing/>
    </w:pPr>
    <w:rPr>
      <w:sz w:val="24"/>
      <w:szCs w:val="28"/>
    </w:rPr>
  </w:style>
  <w:style w:type="table" w:styleId="af1">
    <w:name w:val="Table Grid"/>
    <w:basedOn w:val="a8"/>
    <w:uiPriority w:val="59"/>
    <w:rsid w:val="00DE0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aliases w:val="Знак6 Знак,Знак4 Знак"/>
    <w:basedOn w:val="a6"/>
    <w:link w:val="af3"/>
    <w:uiPriority w:val="99"/>
    <w:unhideWhenUsed/>
    <w:rsid w:val="00DE051C"/>
    <w:pPr>
      <w:spacing w:line="240" w:lineRule="auto"/>
    </w:pPr>
    <w:rPr>
      <w:rFonts w:ascii="Arial Unicode MS" w:eastAsia="Arial Unicode MS" w:hAnsi="Arial Unicode MS" w:cs="Arial Unicode MS"/>
      <w:color w:val="000000"/>
      <w:sz w:val="20"/>
    </w:rPr>
  </w:style>
  <w:style w:type="character" w:customStyle="1" w:styleId="af3">
    <w:name w:val="Текст сноски Знак"/>
    <w:aliases w:val="Знак6 Знак Знак2,Знак4 Знак Знак1"/>
    <w:basedOn w:val="a7"/>
    <w:link w:val="af2"/>
    <w:uiPriority w:val="99"/>
    <w:semiHidden/>
    <w:rsid w:val="00DE051C"/>
    <w:rPr>
      <w:rFonts w:ascii="Arial Unicode MS" w:eastAsia="Arial Unicode MS" w:hAnsi="Arial Unicode MS" w:cs="Arial Unicode MS"/>
      <w:color w:val="000000"/>
      <w:sz w:val="20"/>
      <w:szCs w:val="20"/>
      <w:lang w:eastAsia="ru-RU"/>
    </w:rPr>
  </w:style>
  <w:style w:type="character" w:styleId="af4">
    <w:name w:val="footnote reference"/>
    <w:basedOn w:val="a7"/>
    <w:unhideWhenUsed/>
    <w:rsid w:val="00DE051C"/>
    <w:rPr>
      <w:vertAlign w:val="superscript"/>
    </w:rPr>
  </w:style>
  <w:style w:type="character" w:customStyle="1" w:styleId="af5">
    <w:name w:val="Сноска_"/>
    <w:link w:val="af6"/>
    <w:locked/>
    <w:rsid w:val="00DE051C"/>
    <w:rPr>
      <w:rFonts w:ascii="Times New Roman" w:hAnsi="Times New Roman"/>
      <w:sz w:val="21"/>
      <w:szCs w:val="21"/>
      <w:shd w:val="clear" w:color="auto" w:fill="FFFFFF"/>
    </w:rPr>
  </w:style>
  <w:style w:type="paragraph" w:customStyle="1" w:styleId="af6">
    <w:name w:val="Сноска"/>
    <w:basedOn w:val="a6"/>
    <w:link w:val="af5"/>
    <w:rsid w:val="00DE051C"/>
    <w:pPr>
      <w:shd w:val="clear" w:color="auto" w:fill="FFFFFF"/>
      <w:spacing w:after="300" w:line="240" w:lineRule="atLeast"/>
    </w:pPr>
    <w:rPr>
      <w:sz w:val="21"/>
      <w:szCs w:val="21"/>
    </w:rPr>
  </w:style>
  <w:style w:type="paragraph" w:customStyle="1" w:styleId="ConsPlusNormal">
    <w:name w:val="ConsPlusNormal"/>
    <w:link w:val="ConsPlusNormal0"/>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E051C"/>
    <w:rPr>
      <w:rFonts w:ascii="Calibri" w:eastAsia="Times New Roman" w:hAnsi="Calibri" w:cs="Calibri"/>
      <w:szCs w:val="20"/>
      <w:lang w:eastAsia="ru-RU"/>
    </w:rPr>
  </w:style>
  <w:style w:type="paragraph" w:styleId="af7">
    <w:name w:val="No Spacing"/>
    <w:link w:val="af8"/>
    <w:uiPriority w:val="1"/>
    <w:qFormat/>
    <w:rsid w:val="00DE051C"/>
    <w:pPr>
      <w:spacing w:after="0" w:line="240" w:lineRule="auto"/>
    </w:pPr>
    <w:rPr>
      <w:rFonts w:ascii="Calibri" w:eastAsia="Calibri" w:hAnsi="Calibri" w:cs="Times New Roman"/>
    </w:rPr>
  </w:style>
  <w:style w:type="character" w:customStyle="1" w:styleId="apple-converted-space">
    <w:name w:val="apple-converted-space"/>
    <w:basedOn w:val="a7"/>
    <w:rsid w:val="00DE051C"/>
  </w:style>
  <w:style w:type="paragraph" w:styleId="af9">
    <w:name w:val="footer"/>
    <w:basedOn w:val="a6"/>
    <w:link w:val="afa"/>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a">
    <w:name w:val="Нижний колонтитул Знак"/>
    <w:basedOn w:val="a7"/>
    <w:link w:val="af9"/>
    <w:uiPriority w:val="99"/>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b">
    <w:name w:val="Balloon Text"/>
    <w:basedOn w:val="a6"/>
    <w:link w:val="afc"/>
    <w:unhideWhenUsed/>
    <w:rsid w:val="00DE051C"/>
    <w:pPr>
      <w:spacing w:line="240" w:lineRule="auto"/>
    </w:pPr>
    <w:rPr>
      <w:rFonts w:ascii="Tahoma" w:eastAsia="Arial Unicode MS" w:hAnsi="Tahoma" w:cs="Tahoma"/>
      <w:color w:val="000000"/>
      <w:sz w:val="16"/>
      <w:szCs w:val="16"/>
    </w:rPr>
  </w:style>
  <w:style w:type="character" w:customStyle="1" w:styleId="afc">
    <w:name w:val="Текст выноски Знак"/>
    <w:basedOn w:val="a7"/>
    <w:link w:val="afb"/>
    <w:rsid w:val="00DE051C"/>
    <w:rPr>
      <w:rFonts w:ascii="Tahoma" w:eastAsia="Arial Unicode MS" w:hAnsi="Tahoma" w:cs="Tahoma"/>
      <w:color w:val="000000"/>
      <w:sz w:val="16"/>
      <w:szCs w:val="16"/>
      <w:lang w:eastAsia="ru-RU"/>
    </w:rPr>
  </w:style>
  <w:style w:type="table" w:customStyle="1" w:styleId="33">
    <w:name w:val="Сетка таблицы3"/>
    <w:basedOn w:val="a8"/>
    <w:next w:val="af1"/>
    <w:rsid w:val="00DE0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locked/>
    <w:rsid w:val="00DE051C"/>
    <w:rPr>
      <w:sz w:val="23"/>
      <w:szCs w:val="23"/>
      <w:shd w:val="clear" w:color="auto" w:fill="FFFFFF"/>
    </w:rPr>
  </w:style>
  <w:style w:type="paragraph" w:customStyle="1" w:styleId="25">
    <w:name w:val="Основной текст (2)"/>
    <w:basedOn w:val="a6"/>
    <w:link w:val="24"/>
    <w:rsid w:val="00DE051C"/>
    <w:pPr>
      <w:shd w:val="clear" w:color="auto" w:fill="FFFFFF"/>
      <w:spacing w:after="300" w:line="240" w:lineRule="atLeast"/>
    </w:pPr>
    <w:rPr>
      <w:sz w:val="23"/>
      <w:szCs w:val="23"/>
    </w:rPr>
  </w:style>
  <w:style w:type="character" w:styleId="afd">
    <w:name w:val="Hyperlink"/>
    <w:basedOn w:val="a7"/>
    <w:uiPriority w:val="99"/>
    <w:unhideWhenUsed/>
    <w:rsid w:val="00DE051C"/>
    <w:rPr>
      <w:color w:val="0000FF"/>
      <w:u w:val="single"/>
    </w:rPr>
  </w:style>
  <w:style w:type="character" w:styleId="afe">
    <w:name w:val="FollowedHyperlink"/>
    <w:basedOn w:val="a7"/>
    <w:uiPriority w:val="99"/>
    <w:unhideWhenUsed/>
    <w:rsid w:val="00DE051C"/>
    <w:rPr>
      <w:color w:val="800080"/>
      <w:u w:val="single"/>
    </w:rPr>
  </w:style>
  <w:style w:type="paragraph" w:customStyle="1" w:styleId="font5">
    <w:name w:val="font5"/>
    <w:basedOn w:val="a6"/>
    <w:rsid w:val="00DE051C"/>
    <w:pPr>
      <w:spacing w:before="100" w:beforeAutospacing="1" w:after="100" w:afterAutospacing="1" w:line="240" w:lineRule="auto"/>
    </w:pPr>
    <w:rPr>
      <w:b/>
      <w:bCs/>
      <w:color w:val="000000"/>
      <w:sz w:val="16"/>
      <w:szCs w:val="16"/>
    </w:rPr>
  </w:style>
  <w:style w:type="paragraph" w:customStyle="1" w:styleId="xl63">
    <w:name w:val="xl63"/>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6"/>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6"/>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6"/>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6"/>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6"/>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6"/>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6"/>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6"/>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6"/>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6"/>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6"/>
    <w:rsid w:val="00DE051C"/>
    <w:pPr>
      <w:spacing w:before="100" w:beforeAutospacing="1" w:after="100" w:afterAutospacing="1" w:line="240" w:lineRule="auto"/>
      <w:jc w:val="center"/>
    </w:pPr>
    <w:rPr>
      <w:sz w:val="24"/>
      <w:szCs w:val="24"/>
    </w:rPr>
  </w:style>
  <w:style w:type="paragraph" w:customStyle="1" w:styleId="xl87">
    <w:name w:val="xl87"/>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6"/>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6"/>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6"/>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6"/>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6"/>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6"/>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6"/>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6"/>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6"/>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6"/>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6"/>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6"/>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2">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7"/>
    <w:link w:val="31"/>
    <w:rsid w:val="00051FD4"/>
    <w:rPr>
      <w:rFonts w:ascii="Cambria" w:eastAsia="Times New Roman" w:hAnsi="Cambria" w:cs="Times New Roman"/>
      <w:b/>
      <w:bCs/>
      <w:sz w:val="26"/>
      <w:szCs w:val="26"/>
      <w:lang w:eastAsia="ru-RU"/>
    </w:rPr>
  </w:style>
  <w:style w:type="character" w:customStyle="1" w:styleId="attribute-name">
    <w:name w:val="attribute-name"/>
    <w:basedOn w:val="a7"/>
    <w:rsid w:val="00051FD4"/>
  </w:style>
  <w:style w:type="character" w:customStyle="1" w:styleId="snippet-cardheader-text">
    <w:name w:val="snippet-card__header-text"/>
    <w:basedOn w:val="a7"/>
    <w:rsid w:val="00051FD4"/>
  </w:style>
  <w:style w:type="paragraph" w:customStyle="1" w:styleId="Default">
    <w:name w:val="Defaul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3">
    <w:name w:val="Сетка таблицы1"/>
    <w:basedOn w:val="a8"/>
    <w:next w:val="af1"/>
    <w:uiPriority w:val="39"/>
    <w:rsid w:val="00C80EE6"/>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6"/>
    <w:link w:val="35"/>
    <w:rsid w:val="00484ED4"/>
    <w:pPr>
      <w:suppressAutoHyphens/>
      <w:spacing w:after="120" w:line="240" w:lineRule="auto"/>
      <w:ind w:firstLine="425"/>
    </w:pPr>
    <w:rPr>
      <w:sz w:val="16"/>
      <w:szCs w:val="16"/>
      <w:lang w:eastAsia="zh-CN"/>
    </w:rPr>
  </w:style>
  <w:style w:type="character" w:customStyle="1" w:styleId="35">
    <w:name w:val="Основной текст 3 Знак"/>
    <w:basedOn w:val="a7"/>
    <w:link w:val="34"/>
    <w:rsid w:val="00484ED4"/>
    <w:rPr>
      <w:rFonts w:ascii="Times New Roman" w:eastAsia="Times New Roman" w:hAnsi="Times New Roman" w:cs="Times New Roman"/>
      <w:sz w:val="16"/>
      <w:szCs w:val="16"/>
      <w:lang w:eastAsia="zh-CN"/>
    </w:rPr>
  </w:style>
  <w:style w:type="paragraph" w:styleId="aff">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
    <w:basedOn w:val="a6"/>
    <w:link w:val="aff0"/>
    <w:uiPriority w:val="99"/>
    <w:unhideWhenUsed/>
    <w:qFormat/>
    <w:rsid w:val="00BF0D9E"/>
    <w:pPr>
      <w:spacing w:before="100" w:beforeAutospacing="1" w:after="100" w:afterAutospacing="1" w:line="240" w:lineRule="auto"/>
    </w:pPr>
    <w:rPr>
      <w:sz w:val="24"/>
      <w:szCs w:val="24"/>
    </w:rPr>
  </w:style>
  <w:style w:type="character" w:styleId="aff1">
    <w:name w:val="Strong"/>
    <w:basedOn w:val="a7"/>
    <w:uiPriority w:val="22"/>
    <w:qFormat/>
    <w:rsid w:val="00BF0D9E"/>
    <w:rPr>
      <w:b/>
      <w:bCs/>
    </w:rPr>
  </w:style>
  <w:style w:type="character" w:customStyle="1" w:styleId="af8">
    <w:name w:val="Без интервала Знак"/>
    <w:link w:val="af7"/>
    <w:rsid w:val="00A063C0"/>
    <w:rPr>
      <w:rFonts w:ascii="Calibri" w:eastAsia="Calibri" w:hAnsi="Calibri" w:cs="Times New Roman"/>
    </w:rPr>
  </w:style>
  <w:style w:type="character" w:customStyle="1" w:styleId="product-specname-inner">
    <w:name w:val="product-spec__name-inner"/>
    <w:basedOn w:val="a7"/>
    <w:rsid w:val="00A063C0"/>
  </w:style>
  <w:style w:type="character" w:customStyle="1" w:styleId="product-specvalue-inner">
    <w:name w:val="product-spec__value-inner"/>
    <w:basedOn w:val="a7"/>
    <w:rsid w:val="00A063C0"/>
  </w:style>
  <w:style w:type="character" w:customStyle="1" w:styleId="42">
    <w:name w:val="Заголовок 4 Знак"/>
    <w:aliases w:val="H4 Знак, Знак2 Знак,Заголовок 4 (Приложение) Знак,h4 Знак,Level 4 Topic Heading Знак,Знак2 Знак"/>
    <w:basedOn w:val="a7"/>
    <w:link w:val="41"/>
    <w:rsid w:val="009E032D"/>
    <w:rPr>
      <w:rFonts w:ascii="Times New Roman" w:eastAsia="Times New Roman" w:hAnsi="Times New Roman" w:cs="Times New Roman"/>
      <w:b/>
      <w:sz w:val="28"/>
      <w:szCs w:val="20"/>
      <w:lang w:val="x-none" w:eastAsia="ru-RU"/>
    </w:rPr>
  </w:style>
  <w:style w:type="character" w:customStyle="1" w:styleId="51">
    <w:name w:val="Заголовок 5 Знак"/>
    <w:aliases w:val="H5 Знак"/>
    <w:basedOn w:val="a7"/>
    <w:link w:val="50"/>
    <w:rsid w:val="009E032D"/>
    <w:rPr>
      <w:rFonts w:ascii="Times New Roman" w:eastAsia="Times New Roman" w:hAnsi="Times New Roman" w:cs="Times New Roman"/>
      <w:b/>
      <w:sz w:val="32"/>
      <w:szCs w:val="20"/>
      <w:lang w:val="x-none" w:eastAsia="ru-RU"/>
    </w:rPr>
  </w:style>
  <w:style w:type="character" w:customStyle="1" w:styleId="60">
    <w:name w:val="Заголовок 6 Знак"/>
    <w:basedOn w:val="a7"/>
    <w:link w:val="6"/>
    <w:rsid w:val="009E032D"/>
    <w:rPr>
      <w:rFonts w:ascii="Times New Roman" w:eastAsia="Times New Roman" w:hAnsi="Times New Roman" w:cs="Times New Roman"/>
      <w:b/>
      <w:bCs/>
      <w:lang w:val="x-none" w:eastAsia="x-none"/>
    </w:rPr>
  </w:style>
  <w:style w:type="character" w:customStyle="1" w:styleId="70">
    <w:name w:val="Заголовок 7 Знак"/>
    <w:basedOn w:val="a7"/>
    <w:link w:val="7"/>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7"/>
    <w:link w:val="8"/>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7"/>
    <w:link w:val="9"/>
    <w:rsid w:val="009E032D"/>
    <w:rPr>
      <w:rFonts w:ascii="Arial" w:eastAsia="Times New Roman" w:hAnsi="Arial" w:cs="Times New Roman"/>
      <w:lang w:val="x-none" w:eastAsia="x-none"/>
    </w:rPr>
  </w:style>
  <w:style w:type="paragraph" w:styleId="aff2">
    <w:name w:val="Subtitle"/>
    <w:basedOn w:val="a6"/>
    <w:link w:val="aff3"/>
    <w:qFormat/>
    <w:rsid w:val="009E032D"/>
    <w:pPr>
      <w:spacing w:before="120" w:line="240" w:lineRule="auto"/>
      <w:jc w:val="center"/>
      <w:outlineLvl w:val="1"/>
    </w:pPr>
    <w:rPr>
      <w:rFonts w:ascii="Arial" w:hAnsi="Arial"/>
      <w:lang w:val="x-none"/>
    </w:rPr>
  </w:style>
  <w:style w:type="character" w:customStyle="1" w:styleId="aff3">
    <w:name w:val="Подзаголовок Знак"/>
    <w:basedOn w:val="a7"/>
    <w:link w:val="aff2"/>
    <w:rsid w:val="009E032D"/>
    <w:rPr>
      <w:rFonts w:ascii="Arial" w:eastAsia="Times New Roman" w:hAnsi="Arial" w:cs="Times New Roman"/>
      <w:sz w:val="28"/>
      <w:szCs w:val="20"/>
      <w:lang w:val="x-none" w:eastAsia="ru-RU"/>
    </w:rPr>
  </w:style>
  <w:style w:type="paragraph" w:customStyle="1" w:styleId="03zagolovok2">
    <w:name w:val="03zagolovok2"/>
    <w:basedOn w:val="a6"/>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6"/>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6"/>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6"/>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9E032D"/>
    <w:pPr>
      <w:spacing w:before="120" w:line="320" w:lineRule="atLeast"/>
      <w:ind w:left="2900" w:hanging="880"/>
    </w:pPr>
    <w:rPr>
      <w:rFonts w:ascii="GaramondNarrowC" w:hAnsi="GaramondNarrowC"/>
      <w:color w:val="000000"/>
      <w:sz w:val="21"/>
      <w:szCs w:val="21"/>
    </w:rPr>
  </w:style>
  <w:style w:type="paragraph" w:styleId="14">
    <w:name w:val="toc 1"/>
    <w:basedOn w:val="a6"/>
    <w:next w:val="a6"/>
    <w:autoRedefine/>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6"/>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6"/>
    <w:rsid w:val="009E032D"/>
    <w:pPr>
      <w:spacing w:before="120" w:line="320" w:lineRule="atLeast"/>
    </w:pPr>
    <w:rPr>
      <w:rFonts w:ascii="GaramondC" w:hAnsi="GaramondC"/>
      <w:color w:val="000000"/>
      <w:sz w:val="20"/>
    </w:rPr>
  </w:style>
  <w:style w:type="paragraph" w:customStyle="1" w:styleId="210">
    <w:name w:val="Основной текст 21"/>
    <w:basedOn w:val="a6"/>
    <w:rsid w:val="009E032D"/>
    <w:pPr>
      <w:widowControl w:val="0"/>
      <w:spacing w:line="240" w:lineRule="auto"/>
    </w:pPr>
    <w:rPr>
      <w:rFonts w:cs="Arial"/>
      <w:szCs w:val="18"/>
    </w:rPr>
  </w:style>
  <w:style w:type="paragraph" w:styleId="26">
    <w:name w:val="Body Text 2"/>
    <w:basedOn w:val="a6"/>
    <w:link w:val="27"/>
    <w:rsid w:val="009E032D"/>
    <w:pPr>
      <w:tabs>
        <w:tab w:val="num" w:pos="567"/>
      </w:tabs>
      <w:spacing w:before="120" w:line="240" w:lineRule="auto"/>
      <w:ind w:left="567" w:hanging="567"/>
    </w:pPr>
    <w:rPr>
      <w:lang w:val="x-none"/>
    </w:rPr>
  </w:style>
  <w:style w:type="character" w:customStyle="1" w:styleId="27">
    <w:name w:val="Основной текст 2 Знак"/>
    <w:basedOn w:val="a7"/>
    <w:link w:val="26"/>
    <w:rsid w:val="009E032D"/>
    <w:rPr>
      <w:rFonts w:ascii="Times New Roman" w:eastAsia="Times New Roman" w:hAnsi="Times New Roman" w:cs="Times New Roman"/>
      <w:sz w:val="28"/>
      <w:szCs w:val="20"/>
      <w:lang w:val="x-none" w:eastAsia="ru-RU"/>
    </w:rPr>
  </w:style>
  <w:style w:type="paragraph" w:customStyle="1" w:styleId="aff4">
    <w:name w:val="Условия контракта"/>
    <w:basedOn w:val="a6"/>
    <w:semiHidden/>
    <w:rsid w:val="009E032D"/>
    <w:pPr>
      <w:tabs>
        <w:tab w:val="num" w:pos="567"/>
      </w:tabs>
      <w:spacing w:before="240" w:after="120" w:line="240" w:lineRule="auto"/>
      <w:ind w:left="567" w:hanging="567"/>
    </w:pPr>
    <w:rPr>
      <w:b/>
    </w:rPr>
  </w:style>
  <w:style w:type="paragraph" w:customStyle="1" w:styleId="15">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5">
    <w:name w:val="Body Text Indent"/>
    <w:aliases w:val="Основной текст без отступа,текст Знак"/>
    <w:basedOn w:val="a6"/>
    <w:link w:val="aff6"/>
    <w:rsid w:val="009E032D"/>
    <w:pPr>
      <w:spacing w:before="120" w:after="120" w:line="240" w:lineRule="auto"/>
      <w:ind w:left="283"/>
    </w:pPr>
    <w:rPr>
      <w:szCs w:val="24"/>
      <w:lang w:val="x-none"/>
    </w:rPr>
  </w:style>
  <w:style w:type="character" w:customStyle="1" w:styleId="aff6">
    <w:name w:val="Основной текст с отступом Знак"/>
    <w:aliases w:val="Основной текст без отступа Знак1,текст Знак Знак1"/>
    <w:basedOn w:val="a7"/>
    <w:link w:val="aff5"/>
    <w:rsid w:val="009E032D"/>
    <w:rPr>
      <w:rFonts w:ascii="Times New Roman" w:eastAsia="Times New Roman" w:hAnsi="Times New Roman" w:cs="Times New Roman"/>
      <w:sz w:val="28"/>
      <w:szCs w:val="24"/>
      <w:lang w:val="x-none" w:eastAsia="ru-RU"/>
    </w:rPr>
  </w:style>
  <w:style w:type="paragraph" w:styleId="aff7">
    <w:name w:val="Body Text"/>
    <w:aliases w:val="Знак Знак Знак1,Знак1 Знак1,Знак Знак,Знак1"/>
    <w:basedOn w:val="a6"/>
    <w:link w:val="aff8"/>
    <w:rsid w:val="009E032D"/>
    <w:pPr>
      <w:spacing w:before="120" w:after="120" w:line="240" w:lineRule="auto"/>
    </w:pPr>
    <w:rPr>
      <w:szCs w:val="24"/>
      <w:lang w:val="x-none"/>
    </w:rPr>
  </w:style>
  <w:style w:type="character" w:customStyle="1" w:styleId="aff8">
    <w:name w:val="Основной текст Знак"/>
    <w:aliases w:val="Знак Знак Знак1 Знак2,Знак1 Знак1 Знак2,Знак Знак Знак5,Знак1 Знак3"/>
    <w:basedOn w:val="a7"/>
    <w:link w:val="aff7"/>
    <w:rsid w:val="009E032D"/>
    <w:rPr>
      <w:rFonts w:ascii="Times New Roman" w:eastAsia="Times New Roman" w:hAnsi="Times New Roman" w:cs="Times New Roman"/>
      <w:sz w:val="28"/>
      <w:szCs w:val="24"/>
      <w:lang w:val="x-none" w:eastAsia="ru-RU"/>
    </w:rPr>
  </w:style>
  <w:style w:type="paragraph" w:styleId="28">
    <w:name w:val="Body Text Indent 2"/>
    <w:basedOn w:val="a6"/>
    <w:link w:val="29"/>
    <w:rsid w:val="009E032D"/>
    <w:pPr>
      <w:spacing w:before="120" w:after="120" w:line="480" w:lineRule="auto"/>
      <w:ind w:left="283"/>
    </w:pPr>
    <w:rPr>
      <w:szCs w:val="24"/>
      <w:lang w:val="x-none"/>
    </w:rPr>
  </w:style>
  <w:style w:type="character" w:customStyle="1" w:styleId="29">
    <w:name w:val="Основной текст с отступом 2 Знак"/>
    <w:basedOn w:val="a7"/>
    <w:link w:val="28"/>
    <w:rsid w:val="009E032D"/>
    <w:rPr>
      <w:rFonts w:ascii="Times New Roman" w:eastAsia="Times New Roman" w:hAnsi="Times New Roman" w:cs="Times New Roman"/>
      <w:sz w:val="28"/>
      <w:szCs w:val="24"/>
      <w:lang w:val="x-none" w:eastAsia="ru-RU"/>
    </w:rPr>
  </w:style>
  <w:style w:type="paragraph" w:customStyle="1" w:styleId="fr1">
    <w:name w:val="fr1"/>
    <w:basedOn w:val="a6"/>
    <w:rsid w:val="009E032D"/>
    <w:pPr>
      <w:spacing w:before="150" w:after="150" w:line="240" w:lineRule="auto"/>
      <w:ind w:left="150" w:right="150"/>
    </w:pPr>
    <w:rPr>
      <w:szCs w:val="24"/>
    </w:rPr>
  </w:style>
  <w:style w:type="paragraph" w:customStyle="1" w:styleId="36">
    <w:name w:val="Раздел 3"/>
    <w:basedOn w:val="a6"/>
    <w:semiHidden/>
    <w:rsid w:val="009E032D"/>
    <w:pPr>
      <w:tabs>
        <w:tab w:val="num" w:pos="360"/>
      </w:tabs>
      <w:spacing w:before="120" w:after="120" w:line="240" w:lineRule="auto"/>
      <w:ind w:left="360" w:hanging="360"/>
      <w:jc w:val="center"/>
    </w:pPr>
    <w:rPr>
      <w:b/>
    </w:rPr>
  </w:style>
  <w:style w:type="paragraph" w:customStyle="1" w:styleId="xl26">
    <w:name w:val="xl2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6"/>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6"/>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6"/>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6"/>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6"/>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9">
    <w:name w:val="Основной шрифт"/>
    <w:rsid w:val="009E032D"/>
  </w:style>
  <w:style w:type="character" w:styleId="affa">
    <w:name w:val="page number"/>
    <w:basedOn w:val="a7"/>
    <w:rsid w:val="009E032D"/>
  </w:style>
  <w:style w:type="paragraph" w:styleId="52">
    <w:name w:val="List Number 5"/>
    <w:basedOn w:val="a6"/>
    <w:rsid w:val="009E032D"/>
    <w:pPr>
      <w:tabs>
        <w:tab w:val="num" w:pos="1492"/>
      </w:tabs>
      <w:spacing w:before="120" w:line="240" w:lineRule="auto"/>
      <w:ind w:left="1492" w:hanging="360"/>
    </w:pPr>
  </w:style>
  <w:style w:type="character" w:customStyle="1" w:styleId="ebene3">
    <w:name w:val="ebene3"/>
    <w:basedOn w:val="a7"/>
    <w:rsid w:val="009E032D"/>
  </w:style>
  <w:style w:type="paragraph" w:customStyle="1" w:styleId="ConsNormal">
    <w:name w:val="ConsNormal"/>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7"/>
    <w:rsid w:val="009E032D"/>
    <w:pPr>
      <w:spacing w:before="0" w:after="0"/>
    </w:pPr>
    <w:rPr>
      <w:sz w:val="23"/>
      <w:szCs w:val="20"/>
    </w:rPr>
  </w:style>
  <w:style w:type="paragraph" w:customStyle="1" w:styleId="16">
    <w:name w:val="Стиль1"/>
    <w:basedOn w:val="a6"/>
    <w:link w:val="17"/>
    <w:rsid w:val="009E032D"/>
    <w:pPr>
      <w:spacing w:before="120" w:line="240" w:lineRule="auto"/>
    </w:pPr>
    <w:rPr>
      <w:szCs w:val="24"/>
      <w:lang w:val="x-none" w:eastAsia="x-none"/>
    </w:rPr>
  </w:style>
  <w:style w:type="paragraph" w:customStyle="1" w:styleId="affb">
    <w:name w:val="Знак"/>
    <w:basedOn w:val="a6"/>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6"/>
    <w:rsid w:val="009E032D"/>
    <w:pPr>
      <w:widowControl w:val="0"/>
      <w:autoSpaceDE w:val="0"/>
      <w:autoSpaceDN w:val="0"/>
      <w:spacing w:after="120" w:line="240" w:lineRule="auto"/>
    </w:pPr>
    <w:rPr>
      <w:szCs w:val="24"/>
    </w:rPr>
  </w:style>
  <w:style w:type="paragraph" w:customStyle="1" w:styleId="2a">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c">
    <w:name w:val="Document Map"/>
    <w:basedOn w:val="a6"/>
    <w:link w:val="affd"/>
    <w:rsid w:val="009E032D"/>
    <w:pPr>
      <w:shd w:val="clear" w:color="auto" w:fill="000080"/>
      <w:spacing w:line="240" w:lineRule="auto"/>
    </w:pPr>
    <w:rPr>
      <w:rFonts w:ascii="Tahoma" w:hAnsi="Tahoma"/>
      <w:sz w:val="20"/>
      <w:lang w:val="x-none"/>
    </w:rPr>
  </w:style>
  <w:style w:type="character" w:customStyle="1" w:styleId="affd">
    <w:name w:val="Схема документа Знак"/>
    <w:basedOn w:val="a7"/>
    <w:link w:val="affc"/>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6"/>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6"/>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uiPriority w:val="9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6"/>
    <w:uiPriority w:val="99"/>
    <w:rsid w:val="009E032D"/>
    <w:pPr>
      <w:widowControl w:val="0"/>
      <w:autoSpaceDE w:val="0"/>
      <w:autoSpaceDN w:val="0"/>
      <w:adjustRightInd w:val="0"/>
      <w:spacing w:line="254" w:lineRule="exact"/>
    </w:pPr>
    <w:rPr>
      <w:rFonts w:ascii="Arial" w:hAnsi="Arial" w:cs="Arial"/>
      <w:szCs w:val="24"/>
    </w:rPr>
  </w:style>
  <w:style w:type="paragraph" w:customStyle="1" w:styleId="110">
    <w:name w:val="заголовок 11"/>
    <w:basedOn w:val="a6"/>
    <w:next w:val="a6"/>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7"/>
    <w:rsid w:val="009E032D"/>
  </w:style>
  <w:style w:type="paragraph" w:styleId="2b">
    <w:name w:val="toc 2"/>
    <w:basedOn w:val="a6"/>
    <w:next w:val="a6"/>
    <w:autoRedefine/>
    <w:qFormat/>
    <w:rsid w:val="009E032D"/>
    <w:pPr>
      <w:spacing w:before="120" w:line="240" w:lineRule="auto"/>
      <w:ind w:left="240"/>
    </w:pPr>
    <w:rPr>
      <w:szCs w:val="24"/>
    </w:rPr>
  </w:style>
  <w:style w:type="paragraph" w:styleId="affe">
    <w:name w:val="TOC Heading"/>
    <w:basedOn w:val="10"/>
    <w:next w:val="a6"/>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
    <w:name w:val="Plain Text"/>
    <w:basedOn w:val="a6"/>
    <w:link w:val="afff0"/>
    <w:rsid w:val="009E032D"/>
    <w:pPr>
      <w:autoSpaceDE w:val="0"/>
      <w:autoSpaceDN w:val="0"/>
      <w:spacing w:line="240" w:lineRule="auto"/>
    </w:pPr>
    <w:rPr>
      <w:rFonts w:ascii="Courier New" w:hAnsi="Courier New"/>
      <w:color w:val="000000"/>
      <w:sz w:val="20"/>
      <w:lang w:val="x-none" w:eastAsia="x-none"/>
    </w:rPr>
  </w:style>
  <w:style w:type="character" w:customStyle="1" w:styleId="afff0">
    <w:name w:val="Текст Знак"/>
    <w:basedOn w:val="a7"/>
    <w:link w:val="afff"/>
    <w:rsid w:val="009E032D"/>
    <w:rPr>
      <w:rFonts w:ascii="Courier New" w:eastAsia="Times New Roman" w:hAnsi="Courier New" w:cs="Times New Roman"/>
      <w:color w:val="000000"/>
      <w:sz w:val="20"/>
      <w:szCs w:val="20"/>
      <w:lang w:val="x-none" w:eastAsia="x-none"/>
    </w:rPr>
  </w:style>
  <w:style w:type="paragraph" w:customStyle="1" w:styleId="afff1">
    <w:name w:val="Знак Знак Знак"/>
    <w:basedOn w:val="a6"/>
    <w:rsid w:val="009E032D"/>
    <w:pPr>
      <w:spacing w:line="240" w:lineRule="exact"/>
    </w:pPr>
    <w:rPr>
      <w:rFonts w:ascii="Verdana" w:hAnsi="Verdana"/>
      <w:color w:val="000000"/>
      <w:sz w:val="24"/>
      <w:szCs w:val="24"/>
      <w:lang w:val="en-US"/>
    </w:rPr>
  </w:style>
  <w:style w:type="paragraph" w:customStyle="1" w:styleId="afff2">
    <w:name w:val="Пункт"/>
    <w:basedOn w:val="a6"/>
    <w:link w:val="18"/>
    <w:rsid w:val="009E032D"/>
    <w:pPr>
      <w:spacing w:line="240" w:lineRule="auto"/>
    </w:pPr>
    <w:rPr>
      <w:sz w:val="24"/>
      <w:szCs w:val="28"/>
      <w:lang w:val="x-none" w:eastAsia="x-none"/>
    </w:rPr>
  </w:style>
  <w:style w:type="paragraph" w:styleId="37">
    <w:name w:val="Body Text Indent 3"/>
    <w:basedOn w:val="a6"/>
    <w:link w:val="38"/>
    <w:rsid w:val="009E032D"/>
    <w:pPr>
      <w:spacing w:after="120" w:line="240" w:lineRule="auto"/>
      <w:ind w:left="283"/>
    </w:pPr>
    <w:rPr>
      <w:sz w:val="16"/>
      <w:szCs w:val="16"/>
      <w:lang w:val="x-none" w:eastAsia="x-none"/>
    </w:rPr>
  </w:style>
  <w:style w:type="character" w:customStyle="1" w:styleId="38">
    <w:name w:val="Основной текст с отступом 3 Знак"/>
    <w:basedOn w:val="a7"/>
    <w:link w:val="37"/>
    <w:rsid w:val="009E032D"/>
    <w:rPr>
      <w:rFonts w:ascii="Times New Roman" w:eastAsia="Times New Roman" w:hAnsi="Times New Roman" w:cs="Times New Roman"/>
      <w:sz w:val="16"/>
      <w:szCs w:val="16"/>
      <w:lang w:val="x-none" w:eastAsia="x-none"/>
    </w:rPr>
  </w:style>
  <w:style w:type="paragraph" w:customStyle="1" w:styleId="19">
    <w:name w:val="заголовок 1"/>
    <w:basedOn w:val="a6"/>
    <w:next w:val="a6"/>
    <w:rsid w:val="009E032D"/>
    <w:pPr>
      <w:keepNext/>
      <w:spacing w:line="240" w:lineRule="auto"/>
      <w:jc w:val="center"/>
      <w:outlineLvl w:val="0"/>
    </w:pPr>
    <w:rPr>
      <w:b/>
      <w:sz w:val="24"/>
      <w:szCs w:val="24"/>
    </w:rPr>
  </w:style>
  <w:style w:type="paragraph" w:customStyle="1" w:styleId="2c">
    <w:name w:val="заголовок 2"/>
    <w:basedOn w:val="a6"/>
    <w:next w:val="a6"/>
    <w:rsid w:val="009E032D"/>
    <w:pPr>
      <w:keepNext/>
      <w:spacing w:line="240" w:lineRule="auto"/>
      <w:outlineLvl w:val="1"/>
    </w:pPr>
    <w:rPr>
      <w:szCs w:val="24"/>
    </w:rPr>
  </w:style>
  <w:style w:type="paragraph" w:customStyle="1" w:styleId="xl24">
    <w:name w:val="xl24"/>
    <w:basedOn w:val="a6"/>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3">
    <w:name w:val="Подпункт"/>
    <w:basedOn w:val="afff2"/>
    <w:rsid w:val="009E032D"/>
  </w:style>
  <w:style w:type="paragraph" w:customStyle="1" w:styleId="afff4">
    <w:name w:val="Ирина"/>
    <w:basedOn w:val="a6"/>
    <w:rsid w:val="009E032D"/>
    <w:pPr>
      <w:spacing w:line="240" w:lineRule="auto"/>
    </w:pPr>
    <w:rPr>
      <w:rFonts w:ascii="Arial" w:hAnsi="Arial"/>
    </w:rPr>
  </w:style>
  <w:style w:type="paragraph" w:customStyle="1" w:styleId="afff5">
    <w:name w:val="втяжка"/>
    <w:basedOn w:val="a6"/>
    <w:next w:val="a6"/>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9">
    <w:name w:val="Стиль3"/>
    <w:basedOn w:val="28"/>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6">
    <w:name w:val="line number"/>
    <w:basedOn w:val="a7"/>
    <w:rsid w:val="009E032D"/>
  </w:style>
  <w:style w:type="paragraph" w:styleId="afff7">
    <w:name w:val="Block Text"/>
    <w:basedOn w:val="a6"/>
    <w:rsid w:val="009E032D"/>
    <w:pPr>
      <w:spacing w:line="240" w:lineRule="auto"/>
      <w:ind w:left="426" w:right="565" w:firstLine="720"/>
    </w:pPr>
    <w:rPr>
      <w:b/>
      <w:sz w:val="24"/>
    </w:rPr>
  </w:style>
  <w:style w:type="paragraph" w:customStyle="1" w:styleId="afff8">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d">
    <w:name w:val="Стиль2"/>
    <w:basedOn w:val="2e"/>
    <w:rsid w:val="009E032D"/>
    <w:pPr>
      <w:keepNext/>
      <w:keepLines/>
      <w:widowControl w:val="0"/>
      <w:suppressLineNumbers/>
      <w:suppressAutoHyphens/>
      <w:spacing w:after="60"/>
      <w:ind w:left="360" w:hanging="360"/>
    </w:pPr>
    <w:rPr>
      <w:b/>
      <w:szCs w:val="20"/>
    </w:rPr>
  </w:style>
  <w:style w:type="paragraph" w:styleId="2e">
    <w:name w:val="List Number 2"/>
    <w:basedOn w:val="a6"/>
    <w:rsid w:val="009E032D"/>
    <w:pPr>
      <w:tabs>
        <w:tab w:val="num" w:pos="360"/>
        <w:tab w:val="num" w:pos="432"/>
      </w:tabs>
      <w:spacing w:line="240" w:lineRule="auto"/>
      <w:ind w:left="432" w:hanging="432"/>
    </w:pPr>
    <w:rPr>
      <w:sz w:val="24"/>
      <w:szCs w:val="24"/>
    </w:rPr>
  </w:style>
  <w:style w:type="paragraph" w:customStyle="1" w:styleId="Listnumbers">
    <w:name w:val="List_numbers"/>
    <w:basedOn w:val="a6"/>
    <w:rsid w:val="009E032D"/>
    <w:pPr>
      <w:spacing w:before="240" w:after="240" w:line="240" w:lineRule="auto"/>
    </w:pPr>
    <w:rPr>
      <w:szCs w:val="24"/>
    </w:rPr>
  </w:style>
  <w:style w:type="paragraph" w:customStyle="1" w:styleId="3a">
    <w:name w:val="Стиль3 Знак Знак"/>
    <w:basedOn w:val="28"/>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b">
    <w:name w:val="Стиль3 Знак"/>
    <w:basedOn w:val="28"/>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6"/>
    <w:rsid w:val="009E032D"/>
    <w:pPr>
      <w:spacing w:before="100" w:beforeAutospacing="1" w:after="100" w:afterAutospacing="1" w:line="240" w:lineRule="auto"/>
    </w:pPr>
    <w:rPr>
      <w:rFonts w:eastAsia="Arial Unicode MS"/>
      <w:sz w:val="24"/>
      <w:szCs w:val="24"/>
    </w:rPr>
  </w:style>
  <w:style w:type="paragraph" w:customStyle="1" w:styleId="xl25">
    <w:name w:val="xl2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6"/>
    <w:rsid w:val="009E032D"/>
    <w:pPr>
      <w:widowControl w:val="0"/>
      <w:spacing w:before="120" w:line="360" w:lineRule="atLeast"/>
      <w:ind w:left="1134"/>
    </w:pPr>
    <w:rPr>
      <w:snapToGrid/>
      <w:sz w:val="24"/>
    </w:rPr>
  </w:style>
  <w:style w:type="paragraph" w:customStyle="1" w:styleId="1a">
    <w:name w:val="Обычный (веб)1"/>
    <w:basedOn w:val="a6"/>
    <w:rsid w:val="009E032D"/>
    <w:pPr>
      <w:spacing w:before="100" w:beforeAutospacing="1" w:line="240" w:lineRule="auto"/>
    </w:pPr>
    <w:rPr>
      <w:sz w:val="24"/>
      <w:szCs w:val="24"/>
    </w:rPr>
  </w:style>
  <w:style w:type="paragraph" w:styleId="afff9">
    <w:name w:val="List Bullet"/>
    <w:basedOn w:val="a6"/>
    <w:rsid w:val="009E032D"/>
    <w:pPr>
      <w:spacing w:line="240" w:lineRule="auto"/>
    </w:pPr>
    <w:rPr>
      <w:sz w:val="20"/>
      <w:szCs w:val="17"/>
    </w:rPr>
  </w:style>
  <w:style w:type="character" w:customStyle="1" w:styleId="subheadnolink">
    <w:name w:val="subheadnolink"/>
    <w:basedOn w:val="a7"/>
    <w:rsid w:val="009E032D"/>
  </w:style>
  <w:style w:type="character" w:customStyle="1" w:styleId="mybld">
    <w:name w:val="mybld"/>
    <w:basedOn w:val="a7"/>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6"/>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6"/>
    <w:rsid w:val="009E032D"/>
    <w:pPr>
      <w:spacing w:before="100" w:beforeAutospacing="1" w:after="100" w:afterAutospacing="1" w:line="240" w:lineRule="auto"/>
    </w:pPr>
    <w:rPr>
      <w:sz w:val="15"/>
      <w:szCs w:val="15"/>
    </w:rPr>
  </w:style>
  <w:style w:type="paragraph" w:styleId="afffa">
    <w:name w:val="Body Text First Indent"/>
    <w:basedOn w:val="aff7"/>
    <w:link w:val="afffb"/>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b">
    <w:name w:val="Красная строка Знак"/>
    <w:basedOn w:val="aff8"/>
    <w:link w:val="afffa"/>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
    <w:name w:val="Body Text First Indent 2"/>
    <w:basedOn w:val="aff5"/>
    <w:link w:val="2f0"/>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0">
    <w:name w:val="Красная строка 2 Знак"/>
    <w:basedOn w:val="aff6"/>
    <w:link w:val="2f"/>
    <w:rsid w:val="009E032D"/>
    <w:rPr>
      <w:rFonts w:ascii="Arial" w:eastAsia="Times New Roman" w:hAnsi="Arial" w:cs="Times New Roman"/>
      <w:sz w:val="28"/>
      <w:szCs w:val="24"/>
      <w:lang w:val="x-none" w:eastAsia="ru-RU"/>
    </w:rPr>
  </w:style>
  <w:style w:type="paragraph" w:customStyle="1" w:styleId="CoverObjs">
    <w:name w:val="CoverObjs"/>
    <w:basedOn w:val="a6"/>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3">
    <w:name w:val="List 4"/>
    <w:basedOn w:val="a6"/>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c">
    <w:name w:val="List 3"/>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1">
    <w:name w:val="List 2"/>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3">
    <w:name w:val="List 5"/>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7"/>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7"/>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7"/>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7"/>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7"/>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c">
    <w:name w:val="List"/>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6"/>
    <w:rsid w:val="009E032D"/>
    <w:pPr>
      <w:spacing w:line="240" w:lineRule="auto"/>
      <w:ind w:firstLine="709"/>
    </w:pPr>
    <w:rPr>
      <w:szCs w:val="28"/>
    </w:rPr>
  </w:style>
  <w:style w:type="character" w:styleId="afffd">
    <w:name w:val="Emphasis"/>
    <w:qFormat/>
    <w:rsid w:val="009E032D"/>
    <w:rPr>
      <w:i/>
      <w:iCs/>
      <w:lang w:val="ru-RU" w:bidi="ar-SA"/>
    </w:rPr>
  </w:style>
  <w:style w:type="character" w:customStyle="1" w:styleId="text">
    <w:name w:val="text"/>
    <w:basedOn w:val="a7"/>
    <w:rsid w:val="009E032D"/>
  </w:style>
  <w:style w:type="character" w:customStyle="1" w:styleId="techinfo1">
    <w:name w:val="techinfo1"/>
    <w:basedOn w:val="a7"/>
    <w:rsid w:val="009E032D"/>
  </w:style>
  <w:style w:type="paragraph" w:customStyle="1" w:styleId="afffe">
    <w:name w:val="Стиль"/>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6"/>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6"/>
    <w:rsid w:val="009E032D"/>
    <w:pPr>
      <w:spacing w:line="240" w:lineRule="auto"/>
    </w:pPr>
    <w:rPr>
      <w:rFonts w:ascii="Tahoma" w:hAnsi="Tahoma" w:cs="Tahoma"/>
      <w:color w:val="142DA8"/>
      <w:sz w:val="20"/>
    </w:rPr>
  </w:style>
  <w:style w:type="paragraph" w:customStyle="1" w:styleId="affff">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2">
    <w:name w:val="Знак2 Знак Знак"/>
    <w:basedOn w:val="a6"/>
    <w:rsid w:val="009E032D"/>
    <w:pPr>
      <w:spacing w:line="240" w:lineRule="exact"/>
    </w:pPr>
    <w:rPr>
      <w:rFonts w:ascii="Verdana" w:hAnsi="Verdana"/>
      <w:color w:val="000000"/>
      <w:sz w:val="24"/>
      <w:szCs w:val="24"/>
      <w:lang w:val="en-US"/>
    </w:rPr>
  </w:style>
  <w:style w:type="paragraph" w:customStyle="1" w:styleId="affff0">
    <w:name w:val="Знак Знак Знак Знак Знак Знак Знак Знак Знак Знак Знак Знак"/>
    <w:basedOn w:val="a6"/>
    <w:rsid w:val="009E032D"/>
    <w:pPr>
      <w:spacing w:line="240" w:lineRule="exact"/>
    </w:pPr>
    <w:rPr>
      <w:rFonts w:ascii="Verdana" w:hAnsi="Verdana"/>
      <w:sz w:val="24"/>
      <w:szCs w:val="24"/>
      <w:lang w:val="en-US"/>
    </w:rPr>
  </w:style>
  <w:style w:type="paragraph" w:customStyle="1" w:styleId="211">
    <w:name w:val="Основной текст с отступом 21"/>
    <w:basedOn w:val="a6"/>
    <w:rsid w:val="009E032D"/>
    <w:pPr>
      <w:ind w:left="142" w:firstLine="709"/>
    </w:pPr>
  </w:style>
  <w:style w:type="paragraph" w:customStyle="1" w:styleId="3d">
    <w:name w:val="3"/>
    <w:basedOn w:val="a6"/>
    <w:rsid w:val="009E032D"/>
    <w:pPr>
      <w:spacing w:before="100" w:after="100" w:line="240" w:lineRule="auto"/>
    </w:pPr>
    <w:rPr>
      <w:sz w:val="24"/>
    </w:rPr>
  </w:style>
  <w:style w:type="character" w:customStyle="1" w:styleId="1b">
    <w:name w:val="Знак Знак1"/>
    <w:rsid w:val="009E032D"/>
    <w:rPr>
      <w:lang w:val="ru-RU" w:eastAsia="ru-RU" w:bidi="ar-SA"/>
    </w:rPr>
  </w:style>
  <w:style w:type="paragraph" w:customStyle="1" w:styleId="affff1">
    <w:name w:val="Знак Знак Знак Знак Знак"/>
    <w:basedOn w:val="a6"/>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2">
    <w:name w:val="Комментарий"/>
    <w:basedOn w:val="a6"/>
    <w:next w:val="a6"/>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3">
    <w:name w:val="Таблицы (моноширинный)"/>
    <w:basedOn w:val="a6"/>
    <w:next w:val="a6"/>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6"/>
    <w:rsid w:val="009E032D"/>
    <w:pPr>
      <w:spacing w:before="100" w:beforeAutospacing="1" w:after="100" w:afterAutospacing="1" w:line="240" w:lineRule="auto"/>
    </w:pPr>
    <w:rPr>
      <w:sz w:val="24"/>
      <w:szCs w:val="24"/>
    </w:rPr>
  </w:style>
  <w:style w:type="paragraph" w:customStyle="1" w:styleId="details1">
    <w:name w:val="details1"/>
    <w:basedOn w:val="a6"/>
    <w:rsid w:val="009E032D"/>
    <w:pPr>
      <w:spacing w:before="611" w:after="100" w:afterAutospacing="1" w:line="240" w:lineRule="auto"/>
    </w:pPr>
    <w:rPr>
      <w:color w:val="666666"/>
      <w:sz w:val="18"/>
      <w:szCs w:val="18"/>
    </w:rPr>
  </w:style>
  <w:style w:type="paragraph" w:customStyle="1" w:styleId="ConsNonformat">
    <w:name w:val="ConsNonformat"/>
    <w:uiPriority w:val="99"/>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7"/>
    <w:rsid w:val="009E032D"/>
  </w:style>
  <w:style w:type="paragraph" w:customStyle="1" w:styleId="3e">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6"/>
    <w:rsid w:val="009E032D"/>
    <w:pPr>
      <w:suppressAutoHyphens/>
      <w:spacing w:line="240" w:lineRule="auto"/>
      <w:ind w:left="-540"/>
    </w:pPr>
    <w:rPr>
      <w:rFonts w:ascii="Arial" w:hAnsi="Arial" w:cs="Arial"/>
      <w:sz w:val="18"/>
      <w:szCs w:val="24"/>
      <w:lang w:eastAsia="ar-SA"/>
    </w:rPr>
  </w:style>
  <w:style w:type="character" w:customStyle="1" w:styleId="aff0">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
    <w:link w:val="aff"/>
    <w:uiPriority w:val="99"/>
    <w:rsid w:val="009E032D"/>
    <w:rPr>
      <w:rFonts w:ascii="Times New Roman" w:eastAsia="Times New Roman" w:hAnsi="Times New Roman" w:cs="Times New Roman"/>
      <w:sz w:val="24"/>
      <w:szCs w:val="24"/>
      <w:lang w:eastAsia="ru-RU"/>
    </w:rPr>
  </w:style>
  <w:style w:type="paragraph" w:customStyle="1" w:styleId="Style4">
    <w:name w:val="Style4"/>
    <w:basedOn w:val="a6"/>
    <w:rsid w:val="009E032D"/>
    <w:pPr>
      <w:widowControl w:val="0"/>
      <w:autoSpaceDE w:val="0"/>
      <w:autoSpaceDN w:val="0"/>
      <w:adjustRightInd w:val="0"/>
      <w:spacing w:line="254" w:lineRule="exact"/>
      <w:jc w:val="center"/>
    </w:pPr>
    <w:rPr>
      <w:sz w:val="24"/>
      <w:szCs w:val="24"/>
    </w:rPr>
  </w:style>
  <w:style w:type="character" w:customStyle="1" w:styleId="FontStyle15">
    <w:name w:val="Font Style15"/>
    <w:rsid w:val="009E032D"/>
    <w:rPr>
      <w:rFonts w:ascii="Times New Roman" w:hAnsi="Times New Roman" w:cs="Times New Roman"/>
      <w:spacing w:val="10"/>
      <w:sz w:val="16"/>
      <w:szCs w:val="16"/>
    </w:rPr>
  </w:style>
  <w:style w:type="character" w:customStyle="1" w:styleId="FontStyle14">
    <w:name w:val="Font Style14"/>
    <w:rsid w:val="009E032D"/>
    <w:rPr>
      <w:rFonts w:ascii="Times New Roman" w:hAnsi="Times New Roman" w:cs="Times New Roman"/>
      <w:smallCaps/>
      <w:spacing w:val="10"/>
      <w:sz w:val="16"/>
      <w:szCs w:val="16"/>
    </w:rPr>
  </w:style>
  <w:style w:type="paragraph" w:customStyle="1" w:styleId="310">
    <w:name w:val="Основной текст 31"/>
    <w:basedOn w:val="a6"/>
    <w:rsid w:val="009E032D"/>
    <w:pPr>
      <w:suppressAutoHyphens/>
      <w:autoSpaceDE w:val="0"/>
    </w:pPr>
    <w:rPr>
      <w:sz w:val="26"/>
      <w:szCs w:val="28"/>
      <w:lang w:eastAsia="ar-SA"/>
    </w:rPr>
  </w:style>
  <w:style w:type="paragraph" w:customStyle="1" w:styleId="2-11">
    <w:name w:val="содержание2-11"/>
    <w:basedOn w:val="a6"/>
    <w:rsid w:val="009E032D"/>
    <w:pPr>
      <w:spacing w:after="60" w:line="240" w:lineRule="auto"/>
    </w:pPr>
    <w:rPr>
      <w:sz w:val="24"/>
      <w:szCs w:val="24"/>
    </w:rPr>
  </w:style>
  <w:style w:type="paragraph" w:customStyle="1" w:styleId="320">
    <w:name w:val="Основной текст с отступом 32"/>
    <w:basedOn w:val="a6"/>
    <w:rsid w:val="009E032D"/>
    <w:pPr>
      <w:suppressAutoHyphens/>
      <w:spacing w:after="120" w:line="240" w:lineRule="auto"/>
      <w:ind w:left="283"/>
    </w:pPr>
    <w:rPr>
      <w:sz w:val="16"/>
      <w:lang w:eastAsia="ar-SA"/>
    </w:rPr>
  </w:style>
  <w:style w:type="paragraph" w:styleId="3f">
    <w:name w:val="toc 3"/>
    <w:basedOn w:val="a6"/>
    <w:next w:val="a6"/>
    <w:autoRedefine/>
    <w:uiPriority w:val="39"/>
    <w:unhideWhenUsed/>
    <w:qFormat/>
    <w:rsid w:val="009E032D"/>
    <w:pPr>
      <w:spacing w:before="120" w:line="240" w:lineRule="auto"/>
      <w:ind w:left="560"/>
    </w:pPr>
    <w:rPr>
      <w:szCs w:val="24"/>
    </w:rPr>
  </w:style>
  <w:style w:type="paragraph" w:customStyle="1" w:styleId="1c">
    <w:name w:val="Знак Знак Знак Знак Знак Знак1 Знак"/>
    <w:basedOn w:val="a6"/>
    <w:rsid w:val="009E032D"/>
    <w:pPr>
      <w:spacing w:line="240" w:lineRule="exact"/>
    </w:pPr>
    <w:rPr>
      <w:sz w:val="24"/>
      <w:lang w:val="en-US"/>
    </w:rPr>
  </w:style>
  <w:style w:type="paragraph" w:customStyle="1" w:styleId="1d">
    <w:name w:val="Îáû÷íûé_1"/>
    <w:basedOn w:val="aff7"/>
    <w:rsid w:val="009E032D"/>
    <w:pPr>
      <w:spacing w:before="0"/>
      <w:jc w:val="left"/>
    </w:pPr>
    <w:rPr>
      <w:sz w:val="20"/>
      <w:szCs w:val="20"/>
    </w:rPr>
  </w:style>
  <w:style w:type="character" w:customStyle="1" w:styleId="1e">
    <w:name w:val="Основной текст Знак1"/>
    <w:aliases w:val="Знак Знак Знак1 Знак1,Знак1 Знак1 Знак1,Знак Знак Знак3,Знак1 Знак"/>
    <w:rsid w:val="009E032D"/>
    <w:rPr>
      <w:rFonts w:ascii="Times New Roman" w:eastAsia="Times New Roman" w:hAnsi="Times New Roman" w:cs="Times New Roman"/>
      <w:sz w:val="20"/>
      <w:szCs w:val="20"/>
      <w:lang w:eastAsia="ru-RU"/>
    </w:rPr>
  </w:style>
  <w:style w:type="paragraph" w:styleId="HTML">
    <w:name w:val="HTML Preformatted"/>
    <w:basedOn w:val="a6"/>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7"/>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6"/>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9E032D"/>
    <w:pPr>
      <w:spacing w:before="100" w:beforeAutospacing="1" w:after="100" w:afterAutospacing="1" w:line="240" w:lineRule="auto"/>
    </w:pPr>
    <w:rPr>
      <w:rFonts w:ascii="Tahoma" w:hAnsi="Tahoma"/>
      <w:sz w:val="20"/>
      <w:lang w:val="en-US"/>
    </w:rPr>
  </w:style>
  <w:style w:type="paragraph" w:customStyle="1" w:styleId="affff4">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5">
    <w:name w:val="Содержимое таблицы"/>
    <w:basedOn w:val="a6"/>
    <w:rsid w:val="009E032D"/>
    <w:pPr>
      <w:widowControl w:val="0"/>
      <w:suppressLineNumbers/>
      <w:suppressAutoHyphens/>
      <w:spacing w:line="240" w:lineRule="auto"/>
    </w:pPr>
    <w:rPr>
      <w:rFonts w:ascii="Arial" w:eastAsia="Lucida Sans Unicode" w:hAnsi="Arial"/>
      <w:sz w:val="24"/>
      <w:szCs w:val="24"/>
    </w:rPr>
  </w:style>
  <w:style w:type="paragraph" w:customStyle="1" w:styleId="1f">
    <w:name w:val="Текст примечания1"/>
    <w:basedOn w:val="a6"/>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0">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5"/>
    <w:rsid w:val="009E032D"/>
    <w:pPr>
      <w:tabs>
        <w:tab w:val="left" w:pos="7088"/>
      </w:tabs>
      <w:ind w:firstLine="851"/>
      <w:jc w:val="both"/>
    </w:pPr>
    <w:rPr>
      <w:snapToGrid w:val="0"/>
      <w:sz w:val="28"/>
    </w:rPr>
  </w:style>
  <w:style w:type="paragraph" w:customStyle="1" w:styleId="311">
    <w:name w:val="Основной текст с отступом 31"/>
    <w:basedOn w:val="a6"/>
    <w:link w:val="BodyTextIndent3"/>
    <w:rsid w:val="009E032D"/>
    <w:pPr>
      <w:tabs>
        <w:tab w:val="left" w:pos="7088"/>
      </w:tabs>
      <w:spacing w:line="280" w:lineRule="exact"/>
      <w:ind w:firstLine="851"/>
    </w:pPr>
    <w:rPr>
      <w:snapToGrid/>
      <w:sz w:val="24"/>
      <w:szCs w:val="24"/>
      <w:lang w:val="x-none" w:eastAsia="x-none"/>
    </w:rPr>
  </w:style>
  <w:style w:type="paragraph" w:customStyle="1" w:styleId="affff6">
    <w:name w:val="Знак Знак Знак Знак"/>
    <w:basedOn w:val="a6"/>
    <w:rsid w:val="009E032D"/>
    <w:pPr>
      <w:spacing w:line="240" w:lineRule="exact"/>
    </w:pPr>
    <w:rPr>
      <w:sz w:val="24"/>
      <w:lang w:val="en-US"/>
    </w:rPr>
  </w:style>
  <w:style w:type="paragraph" w:customStyle="1" w:styleId="PlainText1">
    <w:name w:val="Plain Text1"/>
    <w:basedOn w:val="a6"/>
    <w:rsid w:val="009E032D"/>
    <w:pPr>
      <w:overflowPunct w:val="0"/>
      <w:autoSpaceDE w:val="0"/>
      <w:autoSpaceDN w:val="0"/>
      <w:adjustRightInd w:val="0"/>
      <w:spacing w:line="240" w:lineRule="auto"/>
    </w:pPr>
    <w:rPr>
      <w:rFonts w:ascii="Courier New" w:hAnsi="Courier New"/>
      <w:sz w:val="20"/>
    </w:rPr>
  </w:style>
  <w:style w:type="paragraph" w:customStyle="1" w:styleId="affff7">
    <w:name w:val="Текст (прав. подпись)"/>
    <w:basedOn w:val="a6"/>
    <w:next w:val="a6"/>
    <w:rsid w:val="009E032D"/>
    <w:pPr>
      <w:widowControl w:val="0"/>
      <w:suppressAutoHyphens/>
      <w:autoSpaceDE w:val="0"/>
      <w:spacing w:line="240" w:lineRule="auto"/>
      <w:jc w:val="right"/>
    </w:pPr>
    <w:rPr>
      <w:rFonts w:ascii="Arial" w:hAnsi="Arial" w:cs="Arial"/>
      <w:sz w:val="20"/>
      <w:lang w:eastAsia="ar-SA"/>
    </w:rPr>
  </w:style>
  <w:style w:type="paragraph" w:customStyle="1" w:styleId="affff8">
    <w:name w:val="Знак Знак Знак Знак Знак Знак Знак"/>
    <w:basedOn w:val="a6"/>
    <w:rsid w:val="009E032D"/>
    <w:pPr>
      <w:widowControl w:val="0"/>
      <w:adjustRightInd w:val="0"/>
      <w:spacing w:line="240" w:lineRule="exact"/>
      <w:jc w:val="right"/>
    </w:pPr>
    <w:rPr>
      <w:sz w:val="20"/>
      <w:lang w:val="en-GB"/>
    </w:rPr>
  </w:style>
  <w:style w:type="paragraph" w:customStyle="1" w:styleId="affff9">
    <w:name w:val="Таблица шапка"/>
    <w:basedOn w:val="a6"/>
    <w:rsid w:val="009E032D"/>
    <w:pPr>
      <w:keepNext/>
      <w:spacing w:before="40" w:after="40" w:line="240" w:lineRule="auto"/>
      <w:ind w:left="57" w:right="57"/>
    </w:pPr>
    <w:rPr>
      <w:sz w:val="18"/>
      <w:szCs w:val="18"/>
    </w:rPr>
  </w:style>
  <w:style w:type="paragraph" w:customStyle="1" w:styleId="affffa">
    <w:name w:val="Таблица текст"/>
    <w:basedOn w:val="a6"/>
    <w:rsid w:val="009E032D"/>
    <w:pPr>
      <w:spacing w:before="40" w:after="40" w:line="240" w:lineRule="auto"/>
      <w:ind w:left="57" w:right="57"/>
    </w:pPr>
  </w:style>
  <w:style w:type="paragraph" w:customStyle="1" w:styleId="1f1">
    <w:name w:val="Основной текст с отступом1"/>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b">
    <w:name w:val="Знак Знак Знак Знак Знак Знак Знак Знак Знак Знак Знак Знак Знак Знак Знак Знак Знак Знак Знак"/>
    <w:basedOn w:val="a6"/>
    <w:autoRedefine/>
    <w:rsid w:val="009E032D"/>
    <w:pPr>
      <w:spacing w:line="240" w:lineRule="exact"/>
    </w:pPr>
    <w:rPr>
      <w:lang w:val="en-US"/>
    </w:rPr>
  </w:style>
  <w:style w:type="paragraph" w:customStyle="1" w:styleId="u-2-msonormal">
    <w:name w:val="u-2-msonormal"/>
    <w:basedOn w:val="a6"/>
    <w:rsid w:val="009E032D"/>
    <w:pPr>
      <w:spacing w:before="100" w:beforeAutospacing="1" w:after="100" w:afterAutospacing="1" w:line="240" w:lineRule="auto"/>
    </w:pPr>
    <w:rPr>
      <w:sz w:val="24"/>
      <w:szCs w:val="24"/>
    </w:rPr>
  </w:style>
  <w:style w:type="paragraph" w:customStyle="1" w:styleId="affffc">
    <w:name w:val="Знак Знак Знак Знак Знак Знак Знак Знак Знак Знак Знак Знак Знак Знак Знак"/>
    <w:basedOn w:val="a6"/>
    <w:rsid w:val="009E032D"/>
    <w:pPr>
      <w:spacing w:line="240" w:lineRule="exact"/>
    </w:pPr>
    <w:rPr>
      <w:sz w:val="24"/>
      <w:lang w:val="en-US"/>
    </w:rPr>
  </w:style>
  <w:style w:type="paragraph" w:customStyle="1" w:styleId="212">
    <w:name w:val="Знак Знак Знак2 Знак Знак Знак Знак1"/>
    <w:basedOn w:val="a6"/>
    <w:rsid w:val="009E032D"/>
    <w:pPr>
      <w:spacing w:line="240" w:lineRule="exact"/>
    </w:pPr>
    <w:rPr>
      <w:sz w:val="24"/>
      <w:lang w:val="en-US"/>
    </w:rPr>
  </w:style>
  <w:style w:type="character" w:customStyle="1" w:styleId="BodyTextIndent3">
    <w:name w:val="Body Text Indent 3 Знак"/>
    <w:link w:val="311"/>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6"/>
    <w:rsid w:val="009E032D"/>
    <w:pPr>
      <w:widowControl w:val="0"/>
      <w:spacing w:line="240" w:lineRule="auto"/>
      <w:jc w:val="center"/>
    </w:pPr>
    <w:rPr>
      <w:rFonts w:ascii="Antiqua" w:hAnsi="Antiqua"/>
      <w:sz w:val="24"/>
    </w:rPr>
  </w:style>
  <w:style w:type="paragraph" w:customStyle="1" w:styleId="a1">
    <w:name w:val="Абзац первого уровня"/>
    <w:basedOn w:val="a6"/>
    <w:link w:val="affffd"/>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d">
    <w:name w:val="Абзац первого уровня Знак"/>
    <w:link w:val="a1"/>
    <w:rsid w:val="009E032D"/>
    <w:rPr>
      <w:rFonts w:ascii="Calibri" w:eastAsia="Times New Roman" w:hAnsi="Calibri" w:cs="Times New Roman"/>
      <w:sz w:val="24"/>
      <w:szCs w:val="24"/>
      <w:lang w:val="x-none" w:eastAsia="x-none"/>
    </w:rPr>
  </w:style>
  <w:style w:type="paragraph" w:customStyle="1" w:styleId="a0">
    <w:name w:val="Абзац второго уровня"/>
    <w:basedOn w:val="a6"/>
    <w:link w:val="affffe"/>
    <w:qFormat/>
    <w:rsid w:val="009E032D"/>
    <w:pPr>
      <w:numPr>
        <w:numId w:val="2"/>
      </w:numPr>
      <w:spacing w:before="120" w:after="120" w:line="240" w:lineRule="auto"/>
    </w:pPr>
    <w:rPr>
      <w:rFonts w:ascii="Calibri" w:hAnsi="Calibri"/>
      <w:sz w:val="24"/>
      <w:szCs w:val="24"/>
      <w:lang w:val="x-none" w:eastAsia="x-none"/>
    </w:rPr>
  </w:style>
  <w:style w:type="character" w:customStyle="1" w:styleId="affffe">
    <w:name w:val="Абзац второго уровня Знак"/>
    <w:link w:val="a0"/>
    <w:rsid w:val="009E032D"/>
    <w:rPr>
      <w:rFonts w:ascii="Calibri" w:eastAsia="Times New Roman" w:hAnsi="Calibri" w:cs="Times New Roman"/>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5"/>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2">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3">
    <w:name w:val="втяжка1"/>
    <w:basedOn w:val="afff5"/>
    <w:next w:val="afff5"/>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
    <w:name w:val="текст-табл"/>
    <w:basedOn w:val="a6"/>
    <w:next w:val="a6"/>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0">
    <w:name w:val="заг_центр"/>
    <w:basedOn w:val="-"/>
    <w:rsid w:val="009E032D"/>
    <w:pPr>
      <w:jc w:val="center"/>
    </w:pPr>
    <w:rPr>
      <w:rFonts w:ascii="AvantGardeGothicC" w:hAnsi="AvantGardeGothicC"/>
    </w:rPr>
  </w:style>
  <w:style w:type="character" w:styleId="afffff1">
    <w:name w:val="annotation reference"/>
    <w:uiPriority w:val="99"/>
    <w:semiHidden/>
    <w:rsid w:val="009E032D"/>
    <w:rPr>
      <w:sz w:val="16"/>
      <w:szCs w:val="16"/>
    </w:rPr>
  </w:style>
  <w:style w:type="paragraph" w:styleId="afffff2">
    <w:name w:val="annotation text"/>
    <w:aliases w:val=" Знак4"/>
    <w:basedOn w:val="a6"/>
    <w:link w:val="afffff3"/>
    <w:semiHidden/>
    <w:rsid w:val="009E032D"/>
    <w:pPr>
      <w:spacing w:line="240" w:lineRule="auto"/>
    </w:pPr>
    <w:rPr>
      <w:sz w:val="20"/>
      <w:lang w:val="x-none" w:eastAsia="x-none"/>
    </w:rPr>
  </w:style>
  <w:style w:type="character" w:customStyle="1" w:styleId="afffff3">
    <w:name w:val="Текст примечания Знак"/>
    <w:aliases w:val=" Знак4 Знак"/>
    <w:basedOn w:val="a7"/>
    <w:link w:val="afffff2"/>
    <w:semiHidden/>
    <w:rsid w:val="009E032D"/>
    <w:rPr>
      <w:rFonts w:ascii="Times New Roman" w:eastAsia="Times New Roman" w:hAnsi="Times New Roman" w:cs="Times New Roman"/>
      <w:sz w:val="20"/>
      <w:szCs w:val="20"/>
      <w:lang w:val="x-none" w:eastAsia="x-none"/>
    </w:rPr>
  </w:style>
  <w:style w:type="paragraph" w:styleId="afffff4">
    <w:name w:val="annotation subject"/>
    <w:basedOn w:val="afffff2"/>
    <w:next w:val="afffff2"/>
    <w:link w:val="afffff5"/>
    <w:semiHidden/>
    <w:rsid w:val="009E032D"/>
    <w:rPr>
      <w:b/>
      <w:bCs/>
    </w:rPr>
  </w:style>
  <w:style w:type="character" w:customStyle="1" w:styleId="afffff5">
    <w:name w:val="Тема примечания Знак"/>
    <w:basedOn w:val="afffff3"/>
    <w:link w:val="afffff4"/>
    <w:semiHidden/>
    <w:rsid w:val="009E032D"/>
    <w:rPr>
      <w:rFonts w:ascii="Times New Roman" w:eastAsia="Times New Roman" w:hAnsi="Times New Roman" w:cs="Times New Roman"/>
      <w:b/>
      <w:bCs/>
      <w:sz w:val="20"/>
      <w:szCs w:val="20"/>
      <w:lang w:val="x-none" w:eastAsia="x-none"/>
    </w:rPr>
  </w:style>
  <w:style w:type="paragraph" w:styleId="afffff6">
    <w:name w:val="Date"/>
    <w:basedOn w:val="a6"/>
    <w:next w:val="a6"/>
    <w:link w:val="afffff7"/>
    <w:rsid w:val="009E032D"/>
    <w:pPr>
      <w:spacing w:after="60" w:line="240" w:lineRule="auto"/>
    </w:pPr>
    <w:rPr>
      <w:sz w:val="24"/>
      <w:lang w:val="x-none" w:eastAsia="x-none"/>
    </w:rPr>
  </w:style>
  <w:style w:type="character" w:customStyle="1" w:styleId="afffff7">
    <w:name w:val="Дата Знак"/>
    <w:basedOn w:val="a7"/>
    <w:link w:val="afffff6"/>
    <w:rsid w:val="009E032D"/>
    <w:rPr>
      <w:rFonts w:ascii="Times New Roman" w:eastAsia="Times New Roman" w:hAnsi="Times New Roman" w:cs="Times New Roman"/>
      <w:sz w:val="24"/>
      <w:szCs w:val="20"/>
      <w:lang w:val="x-none" w:eastAsia="x-none"/>
    </w:rPr>
  </w:style>
  <w:style w:type="paragraph" w:customStyle="1" w:styleId="91">
    <w:name w:val="9"/>
    <w:basedOn w:val="a6"/>
    <w:rsid w:val="009E032D"/>
    <w:pPr>
      <w:spacing w:line="240" w:lineRule="auto"/>
      <w:jc w:val="center"/>
    </w:pPr>
    <w:rPr>
      <w:rFonts w:eastAsia="Arial Unicode MS"/>
      <w:b/>
      <w:bCs/>
      <w:sz w:val="16"/>
      <w:szCs w:val="16"/>
    </w:rPr>
  </w:style>
  <w:style w:type="paragraph" w:customStyle="1" w:styleId="-0">
    <w:name w:val="Контракт-пункт"/>
    <w:basedOn w:val="a6"/>
    <w:qFormat/>
    <w:rsid w:val="009E032D"/>
    <w:pPr>
      <w:tabs>
        <w:tab w:val="left" w:pos="680"/>
        <w:tab w:val="num" w:pos="720"/>
      </w:tabs>
      <w:spacing w:after="60" w:line="240" w:lineRule="auto"/>
      <w:ind w:left="720"/>
    </w:pPr>
    <w:rPr>
      <w:sz w:val="24"/>
      <w:szCs w:val="24"/>
    </w:rPr>
  </w:style>
  <w:style w:type="paragraph" w:customStyle="1" w:styleId="2f3">
    <w:name w:val="Текст_начало_2"/>
    <w:basedOn w:val="a6"/>
    <w:rsid w:val="009E032D"/>
    <w:pPr>
      <w:spacing w:line="360" w:lineRule="exact"/>
    </w:pPr>
    <w:rPr>
      <w:rFonts w:ascii="Arial" w:hAnsi="Arial"/>
      <w:sz w:val="24"/>
      <w:lang w:val="en-GB"/>
    </w:rPr>
  </w:style>
  <w:style w:type="paragraph" w:customStyle="1" w:styleId="head21">
    <w:name w:val="head21"/>
    <w:basedOn w:val="a6"/>
    <w:rsid w:val="009E032D"/>
    <w:pPr>
      <w:overflowPunct w:val="0"/>
      <w:autoSpaceDE w:val="0"/>
      <w:autoSpaceDN w:val="0"/>
      <w:spacing w:line="240" w:lineRule="auto"/>
      <w:jc w:val="center"/>
    </w:pPr>
    <w:rPr>
      <w:b/>
      <w:bCs/>
      <w:sz w:val="24"/>
      <w:szCs w:val="24"/>
    </w:rPr>
  </w:style>
  <w:style w:type="paragraph" w:customStyle="1" w:styleId="msoacetate0">
    <w:name w:val="msoacetate"/>
    <w:basedOn w:val="a6"/>
    <w:rsid w:val="009E032D"/>
    <w:pPr>
      <w:spacing w:line="240" w:lineRule="auto"/>
    </w:pPr>
    <w:rPr>
      <w:rFonts w:ascii="Tahoma" w:hAnsi="Tahoma" w:cs="Tahoma"/>
      <w:sz w:val="16"/>
      <w:szCs w:val="16"/>
    </w:rPr>
  </w:style>
  <w:style w:type="paragraph" w:customStyle="1" w:styleId="3f0">
    <w:name w:val="Стиль3 Знак Знак Знак"/>
    <w:basedOn w:val="28"/>
    <w:link w:val="3f1"/>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1">
    <w:name w:val="Стиль3 Знак Знак Знак Знак"/>
    <w:link w:val="3f0"/>
    <w:rsid w:val="009E032D"/>
    <w:rPr>
      <w:rFonts w:ascii="Times New Roman" w:eastAsia="Times New Roman" w:hAnsi="Times New Roman" w:cs="Times New Roman"/>
      <w:sz w:val="24"/>
      <w:szCs w:val="20"/>
      <w:lang w:val="x-none" w:eastAsia="x-none"/>
    </w:rPr>
  </w:style>
  <w:style w:type="character" w:customStyle="1" w:styleId="312">
    <w:name w:val="Стиль3 Знак Знак1"/>
    <w:rsid w:val="009E032D"/>
    <w:rPr>
      <w:sz w:val="24"/>
      <w:lang w:val="ru-RU" w:eastAsia="ru-RU" w:bidi="ar-SA"/>
    </w:rPr>
  </w:style>
  <w:style w:type="paragraph" w:customStyle="1" w:styleId="2-110">
    <w:name w:val="2-11"/>
    <w:basedOn w:val="a6"/>
    <w:rsid w:val="009E032D"/>
    <w:pPr>
      <w:spacing w:after="60" w:line="240" w:lineRule="auto"/>
    </w:pPr>
    <w:rPr>
      <w:sz w:val="24"/>
      <w:szCs w:val="24"/>
    </w:rPr>
  </w:style>
  <w:style w:type="paragraph" w:customStyle="1" w:styleId="afffff8">
    <w:name w:val="Тендерные данные"/>
    <w:basedOn w:val="a6"/>
    <w:semiHidden/>
    <w:rsid w:val="009E032D"/>
    <w:pPr>
      <w:tabs>
        <w:tab w:val="left" w:pos="1985"/>
      </w:tabs>
      <w:spacing w:before="120" w:after="60" w:line="240" w:lineRule="auto"/>
    </w:pPr>
    <w:rPr>
      <w:b/>
      <w:sz w:val="24"/>
    </w:rPr>
  </w:style>
  <w:style w:type="paragraph" w:customStyle="1" w:styleId="44">
    <w:name w:val="Стиль4"/>
    <w:basedOn w:val="a6"/>
    <w:link w:val="45"/>
    <w:rsid w:val="009E032D"/>
    <w:pPr>
      <w:spacing w:line="240" w:lineRule="auto"/>
    </w:pPr>
    <w:rPr>
      <w:sz w:val="24"/>
      <w:lang w:val="x-none" w:eastAsia="x-none"/>
    </w:rPr>
  </w:style>
  <w:style w:type="paragraph" w:customStyle="1" w:styleId="StyleFirstline127cm">
    <w:name w:val="Style First line:  127 cm"/>
    <w:basedOn w:val="a6"/>
    <w:rsid w:val="009E032D"/>
    <w:pPr>
      <w:spacing w:before="120" w:line="240" w:lineRule="auto"/>
      <w:ind w:firstLine="720"/>
    </w:pPr>
    <w:rPr>
      <w:rFonts w:ascii="Arial" w:hAnsi="Arial"/>
      <w:sz w:val="24"/>
    </w:rPr>
  </w:style>
  <w:style w:type="paragraph" w:customStyle="1" w:styleId="111">
    <w:name w:val="Заголовок 11"/>
    <w:basedOn w:val="15"/>
    <w:next w:val="15"/>
    <w:rsid w:val="009E032D"/>
    <w:pPr>
      <w:keepNext/>
      <w:ind w:firstLine="720"/>
      <w:jc w:val="center"/>
    </w:pPr>
    <w:rPr>
      <w:b/>
      <w:sz w:val="22"/>
    </w:rPr>
  </w:style>
  <w:style w:type="paragraph" w:customStyle="1" w:styleId="46">
    <w:name w:val="заголовок 4"/>
    <w:basedOn w:val="a6"/>
    <w:next w:val="a6"/>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5"/>
    <w:rsid w:val="009E032D"/>
    <w:pPr>
      <w:widowControl w:val="0"/>
      <w:tabs>
        <w:tab w:val="left" w:pos="360"/>
      </w:tabs>
      <w:ind w:hanging="360"/>
      <w:jc w:val="center"/>
    </w:pPr>
    <w:rPr>
      <w:snapToGrid w:val="0"/>
      <w:sz w:val="26"/>
      <w:szCs w:val="26"/>
    </w:rPr>
  </w:style>
  <w:style w:type="paragraph" w:styleId="a">
    <w:name w:val="List Number"/>
    <w:basedOn w:val="a6"/>
    <w:rsid w:val="009E032D"/>
    <w:pPr>
      <w:numPr>
        <w:numId w:val="3"/>
      </w:numPr>
      <w:spacing w:line="240" w:lineRule="auto"/>
    </w:pPr>
    <w:rPr>
      <w:sz w:val="20"/>
    </w:rPr>
  </w:style>
  <w:style w:type="paragraph" w:customStyle="1" w:styleId="Head93">
    <w:name w:val="Head 9.3"/>
    <w:basedOn w:val="a6"/>
    <w:next w:val="a6"/>
    <w:rsid w:val="009E032D"/>
    <w:pPr>
      <w:widowControl w:val="0"/>
      <w:suppressAutoHyphens/>
      <w:spacing w:before="120" w:after="60" w:line="240" w:lineRule="auto"/>
    </w:pPr>
    <w:rPr>
      <w:b/>
      <w:snapToGrid/>
      <w:sz w:val="24"/>
      <w:lang w:val="en-US"/>
    </w:rPr>
  </w:style>
  <w:style w:type="paragraph" w:customStyle="1" w:styleId="Normal1">
    <w:name w:val="Normal1"/>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7"/>
    <w:rsid w:val="009E032D"/>
    <w:pPr>
      <w:numPr>
        <w:numId w:val="4"/>
      </w:numPr>
      <w:spacing w:before="100" w:after="100"/>
    </w:pPr>
    <w:rPr>
      <w:kern w:val="28"/>
      <w:sz w:val="24"/>
      <w:szCs w:val="20"/>
    </w:rPr>
  </w:style>
  <w:style w:type="paragraph" w:customStyle="1" w:styleId="213">
    <w:name w:val="Заголовок 21"/>
    <w:basedOn w:val="15"/>
    <w:next w:val="15"/>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3">
    <w:name w:val="Стиль3 Знак Знак Знак Знак1"/>
    <w:rsid w:val="009E032D"/>
    <w:rPr>
      <w:sz w:val="24"/>
      <w:lang w:val="ru-RU" w:eastAsia="ru-RU" w:bidi="ar-SA"/>
    </w:rPr>
  </w:style>
  <w:style w:type="paragraph" w:customStyle="1" w:styleId="FR10">
    <w:name w:val="FR1"/>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7"/>
    <w:rsid w:val="009E032D"/>
    <w:pPr>
      <w:numPr>
        <w:numId w:val="5"/>
      </w:numPr>
      <w:spacing w:before="100" w:after="100"/>
    </w:pPr>
    <w:rPr>
      <w:sz w:val="24"/>
      <w:szCs w:val="20"/>
    </w:rPr>
  </w:style>
  <w:style w:type="paragraph" w:customStyle="1" w:styleId="FR3">
    <w:name w:val="FR3"/>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4">
    <w:name w:val="List Bullet 5"/>
    <w:basedOn w:val="a6"/>
    <w:autoRedefine/>
    <w:rsid w:val="009E032D"/>
    <w:pPr>
      <w:tabs>
        <w:tab w:val="num" w:pos="1492"/>
      </w:tabs>
      <w:spacing w:line="240" w:lineRule="auto"/>
      <w:ind w:left="1492" w:hanging="360"/>
    </w:pPr>
    <w:rPr>
      <w:sz w:val="20"/>
    </w:rPr>
  </w:style>
  <w:style w:type="paragraph" w:customStyle="1" w:styleId="afffff9">
    <w:name w:val="Бюллет"/>
    <w:basedOn w:val="a6"/>
    <w:rsid w:val="009E032D"/>
    <w:pPr>
      <w:tabs>
        <w:tab w:val="num" w:pos="567"/>
        <w:tab w:val="num" w:pos="1492"/>
      </w:tabs>
      <w:spacing w:before="60" w:line="240" w:lineRule="auto"/>
      <w:ind w:left="567" w:hanging="283"/>
    </w:pPr>
    <w:rPr>
      <w:sz w:val="24"/>
      <w:szCs w:val="24"/>
    </w:rPr>
  </w:style>
  <w:style w:type="paragraph" w:customStyle="1" w:styleId="a5">
    <w:name w:val="Первый абзац"/>
    <w:basedOn w:val="a6"/>
    <w:next w:val="a6"/>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6"/>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6"/>
    <w:next w:val="a6"/>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6"/>
    <w:rsid w:val="009E032D"/>
    <w:pPr>
      <w:widowControl w:val="0"/>
      <w:suppressAutoHyphens/>
      <w:spacing w:line="300" w:lineRule="auto"/>
      <w:ind w:left="566" w:hanging="283"/>
    </w:pPr>
    <w:rPr>
      <w:sz w:val="20"/>
      <w:lang w:eastAsia="ar-SA"/>
    </w:rPr>
  </w:style>
  <w:style w:type="paragraph" w:customStyle="1" w:styleId="vrts-bodytext">
    <w:name w:val="vrts-bodytext"/>
    <w:basedOn w:val="a6"/>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7"/>
    <w:rsid w:val="009E032D"/>
  </w:style>
  <w:style w:type="character" w:customStyle="1" w:styleId="themebody1">
    <w:name w:val="themebody1"/>
    <w:rsid w:val="009E032D"/>
    <w:rPr>
      <w:color w:val="FFFFFF"/>
    </w:rPr>
  </w:style>
  <w:style w:type="numbering" w:customStyle="1" w:styleId="1f4">
    <w:name w:val="Нет списка1"/>
    <w:next w:val="a9"/>
    <w:semiHidden/>
    <w:rsid w:val="009E032D"/>
  </w:style>
  <w:style w:type="paragraph" w:customStyle="1" w:styleId="14pt">
    <w:name w:val="Обычный + 14 pt"/>
    <w:aliases w:val="по ширине,Первая строка:  1,6 см"/>
    <w:basedOn w:val="a6"/>
    <w:rsid w:val="009E032D"/>
    <w:pPr>
      <w:spacing w:line="240" w:lineRule="auto"/>
      <w:ind w:firstLine="909"/>
    </w:pPr>
    <w:rPr>
      <w:snapToGrid/>
      <w:szCs w:val="28"/>
    </w:rPr>
  </w:style>
  <w:style w:type="paragraph" w:styleId="2">
    <w:name w:val="List Bullet 2"/>
    <w:basedOn w:val="a6"/>
    <w:rsid w:val="009E032D"/>
    <w:pPr>
      <w:numPr>
        <w:numId w:val="7"/>
      </w:numPr>
      <w:spacing w:line="240" w:lineRule="auto"/>
    </w:pPr>
    <w:rPr>
      <w:szCs w:val="28"/>
    </w:rPr>
  </w:style>
  <w:style w:type="paragraph" w:styleId="4">
    <w:name w:val="List Bullet 4"/>
    <w:basedOn w:val="a6"/>
    <w:rsid w:val="009E032D"/>
    <w:pPr>
      <w:numPr>
        <w:numId w:val="8"/>
      </w:numPr>
      <w:spacing w:line="240" w:lineRule="auto"/>
    </w:pPr>
    <w:rPr>
      <w:szCs w:val="28"/>
    </w:rPr>
  </w:style>
  <w:style w:type="paragraph" w:customStyle="1" w:styleId="1f5">
    <w:name w:val="Знак Знак Знак Знак Знак Знак Знак Знак Знак1 Знак"/>
    <w:basedOn w:val="a6"/>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a">
    <w:name w:val="ГС_абз_Основной"/>
    <w:link w:val="affff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b">
    <w:name w:val="ГС_абз_Основной Знак"/>
    <w:link w:val="afffffa"/>
    <w:rsid w:val="009E032D"/>
    <w:rPr>
      <w:rFonts w:ascii="Times New Roman" w:eastAsia="Times New Roman" w:hAnsi="Times New Roman" w:cs="Times New Roman"/>
      <w:snapToGrid w:val="0"/>
      <w:sz w:val="24"/>
      <w:szCs w:val="24"/>
      <w:lang w:eastAsia="ru-RU"/>
    </w:rPr>
  </w:style>
  <w:style w:type="paragraph" w:customStyle="1" w:styleId="1">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0">
    <w:name w:val="ГС_Заголовок_2 Знак Знак"/>
    <w:link w:val="2f4"/>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0">
    <w:name w:val="ГС_Заголовок_3"/>
    <w:next w:val="afffffa"/>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0">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3">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1"/>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6"/>
    <w:rsid w:val="009E032D"/>
    <w:pPr>
      <w:spacing w:line="240" w:lineRule="auto"/>
      <w:ind w:firstLine="709"/>
    </w:pPr>
    <w:rPr>
      <w:sz w:val="27"/>
    </w:rPr>
  </w:style>
  <w:style w:type="paragraph" w:customStyle="1" w:styleId="afffffc">
    <w:name w:val="текст сноски"/>
    <w:basedOn w:val="a6"/>
    <w:rsid w:val="009E032D"/>
    <w:pPr>
      <w:spacing w:line="240" w:lineRule="auto"/>
    </w:pPr>
    <w:rPr>
      <w:sz w:val="20"/>
    </w:rPr>
  </w:style>
  <w:style w:type="paragraph" w:customStyle="1" w:styleId="a4">
    <w:name w:val="Обычный_список"/>
    <w:basedOn w:val="a6"/>
    <w:rsid w:val="009E032D"/>
    <w:pPr>
      <w:numPr>
        <w:numId w:val="10"/>
      </w:numPr>
      <w:spacing w:line="240" w:lineRule="auto"/>
    </w:pPr>
    <w:rPr>
      <w:sz w:val="20"/>
    </w:rPr>
  </w:style>
  <w:style w:type="paragraph" w:customStyle="1" w:styleId="afffffd">
    <w:name w:val="Знак Знак Знак Знак Знак Знак Знак Знак Знак"/>
    <w:basedOn w:val="a6"/>
    <w:rsid w:val="009E032D"/>
    <w:pPr>
      <w:spacing w:line="240" w:lineRule="exact"/>
    </w:pPr>
    <w:rPr>
      <w:sz w:val="24"/>
      <w:lang w:val="en-US"/>
    </w:rPr>
  </w:style>
  <w:style w:type="character" w:customStyle="1" w:styleId="2f5">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6">
    <w:name w:val="Знак Знак Знак2 Знак"/>
    <w:basedOn w:val="a6"/>
    <w:rsid w:val="009E032D"/>
    <w:pPr>
      <w:spacing w:line="240" w:lineRule="exact"/>
    </w:pPr>
    <w:rPr>
      <w:sz w:val="24"/>
      <w:lang w:val="en-US"/>
    </w:rPr>
  </w:style>
  <w:style w:type="character" w:customStyle="1" w:styleId="2f4">
    <w:name w:val="ГС_Заголовок_2 Знак Знак Знак"/>
    <w:link w:val="20"/>
    <w:rsid w:val="009E032D"/>
    <w:rPr>
      <w:rFonts w:ascii="Times New Roman" w:eastAsia="Times New Roman" w:hAnsi="Times New Roman" w:cs="Times New Roman"/>
      <w:b/>
      <w:snapToGrid w:val="0"/>
      <w:sz w:val="30"/>
      <w:szCs w:val="24"/>
      <w:lang w:eastAsia="ru-RU"/>
    </w:rPr>
  </w:style>
  <w:style w:type="paragraph" w:customStyle="1" w:styleId="2f7">
    <w:name w:val="Знак Знак Знак2 Знак Знак Знак Знак Знак Знак Знак"/>
    <w:basedOn w:val="a6"/>
    <w:rsid w:val="009E032D"/>
    <w:pPr>
      <w:spacing w:line="240" w:lineRule="exact"/>
    </w:pPr>
    <w:rPr>
      <w:sz w:val="24"/>
      <w:lang w:val="en-US"/>
    </w:rPr>
  </w:style>
  <w:style w:type="character" w:customStyle="1" w:styleId="bold1">
    <w:name w:val="bold1"/>
    <w:rsid w:val="009E032D"/>
    <w:rPr>
      <w:b/>
      <w:bCs/>
    </w:rPr>
  </w:style>
  <w:style w:type="character" w:customStyle="1" w:styleId="2f8">
    <w:name w:val="Знак Знак2"/>
    <w:rsid w:val="009E032D"/>
    <w:rPr>
      <w:sz w:val="22"/>
      <w:szCs w:val="22"/>
      <w:lang w:val="ru-RU" w:eastAsia="ru-RU" w:bidi="ar-SA"/>
    </w:rPr>
  </w:style>
  <w:style w:type="paragraph" w:customStyle="1" w:styleId="Head73">
    <w:name w:val="Head 7.3"/>
    <w:basedOn w:val="a6"/>
    <w:next w:val="a6"/>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6"/>
    <w:rsid w:val="009E032D"/>
    <w:pPr>
      <w:spacing w:line="240" w:lineRule="exact"/>
    </w:pPr>
    <w:rPr>
      <w:rFonts w:eastAsia="Calibri"/>
      <w:sz w:val="20"/>
      <w:lang w:eastAsia="zh-CN"/>
    </w:rPr>
  </w:style>
  <w:style w:type="character" w:customStyle="1" w:styleId="content">
    <w:name w:val="content"/>
    <w:basedOn w:val="a7"/>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6"/>
    <w:next w:val="a6"/>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e">
    <w:name w:val="ГС_абз_Основной Знак Знак"/>
    <w:rsid w:val="009E032D"/>
    <w:rPr>
      <w:snapToGrid w:val="0"/>
      <w:sz w:val="24"/>
      <w:szCs w:val="24"/>
      <w:lang w:val="ru-RU" w:eastAsia="ru-RU" w:bidi="ar-SA"/>
    </w:rPr>
  </w:style>
  <w:style w:type="paragraph" w:customStyle="1" w:styleId="2f9">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6"/>
    <w:rsid w:val="009E032D"/>
    <w:pPr>
      <w:spacing w:before="75" w:after="60" w:line="240" w:lineRule="auto"/>
      <w:ind w:left="30" w:right="30"/>
    </w:pPr>
    <w:rPr>
      <w:rFonts w:ascii="Arial" w:hAnsi="Arial" w:cs="Arial"/>
      <w:color w:val="000000"/>
      <w:sz w:val="17"/>
      <w:szCs w:val="17"/>
    </w:rPr>
  </w:style>
  <w:style w:type="paragraph" w:customStyle="1" w:styleId="affffff">
    <w:name w:val="Закон"/>
    <w:basedOn w:val="a6"/>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0">
    <w:name w:val="caption"/>
    <w:basedOn w:val="a6"/>
    <w:next w:val="a6"/>
    <w:qFormat/>
    <w:rsid w:val="009E032D"/>
    <w:pPr>
      <w:spacing w:line="240" w:lineRule="auto"/>
      <w:ind w:firstLine="709"/>
    </w:pPr>
    <w:rPr>
      <w:b/>
      <w:bCs/>
      <w:sz w:val="24"/>
      <w:szCs w:val="24"/>
    </w:rPr>
  </w:style>
  <w:style w:type="paragraph" w:styleId="affffff1">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6">
    <w:name w:val="Абзац списка1"/>
    <w:basedOn w:val="a6"/>
    <w:link w:val="ListParagraphChar"/>
    <w:rsid w:val="009E032D"/>
    <w:pPr>
      <w:spacing w:line="240" w:lineRule="auto"/>
      <w:ind w:left="720"/>
    </w:pPr>
    <w:rPr>
      <w:sz w:val="20"/>
      <w:lang w:val="x-none" w:eastAsia="x-none"/>
    </w:rPr>
  </w:style>
  <w:style w:type="character" w:customStyle="1" w:styleId="ListParagraphChar">
    <w:name w:val="List Paragraph Char"/>
    <w:link w:val="1f6"/>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7"/>
    <w:rsid w:val="009E032D"/>
  </w:style>
  <w:style w:type="paragraph" w:customStyle="1" w:styleId="p008d83ec890a0e2d824458fb0c471908">
    <w:name w:val="p008d83ec890a0e2d824458fb0c471908"/>
    <w:basedOn w:val="a6"/>
    <w:rsid w:val="009E032D"/>
    <w:pPr>
      <w:spacing w:before="100" w:beforeAutospacing="1" w:after="100" w:afterAutospacing="1" w:line="240" w:lineRule="auto"/>
    </w:pPr>
    <w:rPr>
      <w:sz w:val="24"/>
      <w:szCs w:val="24"/>
    </w:rPr>
  </w:style>
  <w:style w:type="paragraph" w:customStyle="1" w:styleId="Char">
    <w:name w:val="Char"/>
    <w:basedOn w:val="a6"/>
    <w:autoRedefine/>
    <w:rsid w:val="009E032D"/>
    <w:pPr>
      <w:spacing w:line="240" w:lineRule="exact"/>
    </w:pPr>
    <w:rPr>
      <w:lang w:val="en-US"/>
    </w:rPr>
  </w:style>
  <w:style w:type="paragraph" w:customStyle="1" w:styleId="1f7">
    <w:name w:val="Без интервала1"/>
    <w:qFormat/>
    <w:rsid w:val="009E032D"/>
    <w:pPr>
      <w:spacing w:after="0" w:line="240" w:lineRule="auto"/>
    </w:pPr>
    <w:rPr>
      <w:rFonts w:ascii="Calibri" w:eastAsia="Times New Roman" w:hAnsi="Calibri" w:cs="Times New Roman"/>
    </w:rPr>
  </w:style>
  <w:style w:type="paragraph" w:customStyle="1" w:styleId="2fa">
    <w:name w:val="Знак Знак Знак2 Знак Знак Знак Знак"/>
    <w:basedOn w:val="a6"/>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locked/>
    <w:rsid w:val="009E032D"/>
    <w:rPr>
      <w:lang w:val="ru-RU" w:eastAsia="ru-RU" w:bidi="ar-SA"/>
    </w:rPr>
  </w:style>
  <w:style w:type="character" w:customStyle="1" w:styleId="270">
    <w:name w:val="Знак Знак27"/>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8">
    <w:name w:val="Знак Знак1 Знак"/>
    <w:basedOn w:val="a6"/>
    <w:autoRedefine/>
    <w:rsid w:val="009E032D"/>
    <w:pPr>
      <w:spacing w:line="240" w:lineRule="exact"/>
    </w:pPr>
    <w:rPr>
      <w:lang w:val="en-US"/>
    </w:rPr>
  </w:style>
  <w:style w:type="paragraph" w:customStyle="1" w:styleId="131">
    <w:name w:val="заголовок 13"/>
    <w:basedOn w:val="a6"/>
    <w:next w:val="a6"/>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6"/>
    <w:rsid w:val="009E032D"/>
    <w:pPr>
      <w:tabs>
        <w:tab w:val="left" w:pos="7088"/>
      </w:tabs>
      <w:spacing w:line="240" w:lineRule="auto"/>
      <w:ind w:firstLine="851"/>
    </w:pPr>
    <w:rPr>
      <w:snapToGrid/>
    </w:rPr>
  </w:style>
  <w:style w:type="paragraph" w:customStyle="1" w:styleId="2fb">
    <w:name w:val="Знак Знак2 Знак Знак Знак Знак Знак Знак"/>
    <w:basedOn w:val="a6"/>
    <w:rsid w:val="009E032D"/>
    <w:pPr>
      <w:spacing w:line="240" w:lineRule="exact"/>
    </w:pPr>
    <w:rPr>
      <w:sz w:val="24"/>
      <w:lang w:val="en-US"/>
    </w:rPr>
  </w:style>
  <w:style w:type="paragraph" w:customStyle="1" w:styleId="123">
    <w:name w:val="Знак Знак Знак Знак Знак Знак1 Знак2"/>
    <w:basedOn w:val="a6"/>
    <w:rsid w:val="009E032D"/>
    <w:pPr>
      <w:spacing w:line="240" w:lineRule="exact"/>
    </w:pPr>
    <w:rPr>
      <w:sz w:val="24"/>
      <w:lang w:val="en-US"/>
    </w:rPr>
  </w:style>
  <w:style w:type="paragraph" w:customStyle="1" w:styleId="47">
    <w:name w:val="Знак Знак Знак4"/>
    <w:basedOn w:val="a6"/>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8">
    <w:name w:val="Знак4"/>
    <w:basedOn w:val="a6"/>
    <w:rsid w:val="009E032D"/>
    <w:pPr>
      <w:spacing w:line="240" w:lineRule="exact"/>
    </w:pPr>
    <w:rPr>
      <w:rFonts w:ascii="Verdana" w:hAnsi="Verdana"/>
      <w:sz w:val="20"/>
      <w:lang w:val="en-US"/>
    </w:rPr>
  </w:style>
  <w:style w:type="paragraph" w:customStyle="1" w:styleId="3f2">
    <w:name w:val="Знак Знак3"/>
    <w:basedOn w:val="a6"/>
    <w:rsid w:val="009E032D"/>
    <w:pPr>
      <w:spacing w:line="240" w:lineRule="exact"/>
    </w:pPr>
    <w:rPr>
      <w:sz w:val="24"/>
      <w:lang w:val="en-US"/>
    </w:rPr>
  </w:style>
  <w:style w:type="paragraph" w:customStyle="1" w:styleId="112">
    <w:name w:val="Знак Знак Знак11"/>
    <w:basedOn w:val="a6"/>
    <w:rsid w:val="009E032D"/>
    <w:pPr>
      <w:spacing w:line="240" w:lineRule="exact"/>
    </w:pPr>
    <w:rPr>
      <w:sz w:val="24"/>
      <w:lang w:val="en-US"/>
    </w:rPr>
  </w:style>
  <w:style w:type="paragraph" w:customStyle="1" w:styleId="132">
    <w:name w:val="Знак Знак Знак1 Знак3"/>
    <w:basedOn w:val="a6"/>
    <w:rsid w:val="009E032D"/>
    <w:pPr>
      <w:spacing w:line="240" w:lineRule="exact"/>
    </w:pPr>
    <w:rPr>
      <w:sz w:val="24"/>
      <w:lang w:val="en-US"/>
    </w:rPr>
  </w:style>
  <w:style w:type="paragraph" w:customStyle="1" w:styleId="113">
    <w:name w:val="Знак11"/>
    <w:basedOn w:val="a6"/>
    <w:semiHidden/>
    <w:rsid w:val="009E032D"/>
    <w:pPr>
      <w:spacing w:before="120" w:line="240" w:lineRule="exact"/>
    </w:pPr>
    <w:rPr>
      <w:rFonts w:ascii="Verdana" w:hAnsi="Verdana"/>
      <w:sz w:val="20"/>
      <w:lang w:val="en-US"/>
    </w:rPr>
  </w:style>
  <w:style w:type="character" w:customStyle="1" w:styleId="3f3">
    <w:name w:val="Стиль3 Знак Знак Знак Знак Знак"/>
    <w:rsid w:val="009E032D"/>
    <w:rPr>
      <w:sz w:val="24"/>
      <w:lang w:val="ru-RU" w:eastAsia="ru-RU" w:bidi="ar-SA"/>
    </w:rPr>
  </w:style>
  <w:style w:type="paragraph" w:customStyle="1" w:styleId="affffff2">
    <w:name w:val="Список нумеров."/>
    <w:basedOn w:val="a6"/>
    <w:rsid w:val="009E032D"/>
    <w:pPr>
      <w:tabs>
        <w:tab w:val="left" w:pos="57"/>
        <w:tab w:val="num" w:pos="1069"/>
      </w:tabs>
      <w:spacing w:line="240" w:lineRule="auto"/>
      <w:jc w:val="center"/>
    </w:pPr>
  </w:style>
  <w:style w:type="paragraph" w:customStyle="1" w:styleId="affffff3">
    <w:name w:val="Перечень"/>
    <w:basedOn w:val="a6"/>
    <w:rsid w:val="009E032D"/>
    <w:pPr>
      <w:tabs>
        <w:tab w:val="num" w:pos="360"/>
      </w:tabs>
      <w:spacing w:line="240" w:lineRule="auto"/>
      <w:ind w:left="360" w:hanging="360"/>
    </w:pPr>
    <w:rPr>
      <w:szCs w:val="28"/>
    </w:rPr>
  </w:style>
  <w:style w:type="paragraph" w:customStyle="1" w:styleId="1f9">
    <w:name w:val="Список 1"/>
    <w:basedOn w:val="a6"/>
    <w:rsid w:val="009E032D"/>
    <w:pPr>
      <w:widowControl w:val="0"/>
      <w:tabs>
        <w:tab w:val="num" w:pos="720"/>
      </w:tabs>
      <w:spacing w:before="60" w:after="60" w:line="240" w:lineRule="auto"/>
      <w:ind w:left="720" w:hanging="360"/>
    </w:pPr>
    <w:rPr>
      <w:snapToGrid/>
      <w:sz w:val="26"/>
    </w:rPr>
  </w:style>
  <w:style w:type="paragraph" w:customStyle="1" w:styleId="pic">
    <w:name w:val="pic"/>
    <w:basedOn w:val="a6"/>
    <w:rsid w:val="009E032D"/>
    <w:pPr>
      <w:spacing w:line="240" w:lineRule="auto"/>
      <w:ind w:firstLine="480"/>
    </w:pPr>
    <w:rPr>
      <w:sz w:val="24"/>
      <w:szCs w:val="24"/>
    </w:rPr>
  </w:style>
  <w:style w:type="paragraph" w:customStyle="1" w:styleId="1fa">
    <w:name w:val="ГС_абз_Основной Знак1"/>
    <w:link w:val="1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b">
    <w:name w:val="ГС_абз_Основной Знак1 Знак"/>
    <w:link w:val="1fa"/>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6"/>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6"/>
    <w:semiHidden/>
    <w:rsid w:val="009E032D"/>
    <w:pPr>
      <w:tabs>
        <w:tab w:val="num" w:pos="360"/>
      </w:tabs>
      <w:spacing w:before="120" w:line="240" w:lineRule="exact"/>
      <w:ind w:left="360" w:hanging="360"/>
    </w:pPr>
    <w:rPr>
      <w:sz w:val="24"/>
      <w:lang w:val="en-US"/>
    </w:rPr>
  </w:style>
  <w:style w:type="paragraph" w:customStyle="1" w:styleId="Head61">
    <w:name w:val="Head 6.1"/>
    <w:basedOn w:val="10"/>
    <w:next w:val="a6"/>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1"/>
    <w:next w:val="a6"/>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6"/>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6"/>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6"/>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c">
    <w:name w:val="Знак Знак Знак1 Знак Знак Знак"/>
    <w:basedOn w:val="a6"/>
    <w:rsid w:val="009E032D"/>
    <w:pPr>
      <w:spacing w:line="240" w:lineRule="exact"/>
    </w:pPr>
    <w:rPr>
      <w:sz w:val="24"/>
      <w:lang w:val="en-US"/>
    </w:rPr>
  </w:style>
  <w:style w:type="paragraph" w:customStyle="1" w:styleId="133">
    <w:name w:val="Обычный + 13 пт"/>
    <w:aliases w:val="Черный,разреженный на  0,35 пт"/>
    <w:basedOn w:val="a6"/>
    <w:rsid w:val="009E032D"/>
    <w:pPr>
      <w:widowControl w:val="0"/>
      <w:suppressLineNumbers/>
      <w:suppressAutoHyphens/>
      <w:spacing w:line="240" w:lineRule="auto"/>
    </w:pPr>
    <w:rPr>
      <w:sz w:val="26"/>
      <w:szCs w:val="26"/>
    </w:rPr>
  </w:style>
  <w:style w:type="paragraph" w:customStyle="1" w:styleId="13pt">
    <w:name w:val="Обычный + 13 pt"/>
    <w:basedOn w:val="a6"/>
    <w:rsid w:val="009E032D"/>
    <w:pPr>
      <w:spacing w:line="240" w:lineRule="auto"/>
    </w:pPr>
    <w:rPr>
      <w:sz w:val="26"/>
      <w:szCs w:val="26"/>
    </w:rPr>
  </w:style>
  <w:style w:type="character" w:customStyle="1" w:styleId="style47">
    <w:name w:val="style47"/>
    <w:basedOn w:val="a7"/>
    <w:rsid w:val="009E032D"/>
  </w:style>
  <w:style w:type="character" w:customStyle="1" w:styleId="style40">
    <w:name w:val="style40"/>
    <w:basedOn w:val="a7"/>
    <w:rsid w:val="009E032D"/>
  </w:style>
  <w:style w:type="character" w:customStyle="1" w:styleId="style44">
    <w:name w:val="style44"/>
    <w:basedOn w:val="a7"/>
    <w:rsid w:val="009E032D"/>
  </w:style>
  <w:style w:type="character" w:customStyle="1" w:styleId="style45">
    <w:name w:val="style45"/>
    <w:basedOn w:val="a7"/>
    <w:rsid w:val="009E032D"/>
  </w:style>
  <w:style w:type="character" w:customStyle="1" w:styleId="18">
    <w:name w:val="Пункт Знак1"/>
    <w:link w:val="afff2"/>
    <w:rsid w:val="009E032D"/>
    <w:rPr>
      <w:rFonts w:ascii="Times New Roman" w:eastAsia="Times New Roman" w:hAnsi="Times New Roman" w:cs="Times New Roman"/>
      <w:sz w:val="24"/>
      <w:szCs w:val="28"/>
      <w:lang w:val="x-none" w:eastAsia="x-none"/>
    </w:rPr>
  </w:style>
  <w:style w:type="paragraph" w:customStyle="1" w:styleId="2fc">
    <w:name w:val="Знак Знак Знак Знак Знак Знак Знак Знак Знак2"/>
    <w:basedOn w:val="a6"/>
    <w:rsid w:val="009E032D"/>
    <w:pPr>
      <w:spacing w:line="240" w:lineRule="exact"/>
    </w:pPr>
    <w:rPr>
      <w:sz w:val="24"/>
      <w:lang w:val="en-US"/>
    </w:rPr>
  </w:style>
  <w:style w:type="paragraph" w:customStyle="1" w:styleId="affffff4">
    <w:name w:val="Знак Знак Знак Знак Знак Знак"/>
    <w:basedOn w:val="a6"/>
    <w:rsid w:val="009E032D"/>
    <w:pPr>
      <w:spacing w:line="240" w:lineRule="exact"/>
    </w:pPr>
    <w:rPr>
      <w:sz w:val="24"/>
      <w:lang w:val="en-US"/>
    </w:rPr>
  </w:style>
  <w:style w:type="paragraph" w:customStyle="1" w:styleId="2fd">
    <w:name w:val="Без интервала2"/>
    <w:rsid w:val="009E032D"/>
    <w:pPr>
      <w:spacing w:after="0" w:line="240" w:lineRule="auto"/>
    </w:pPr>
    <w:rPr>
      <w:rFonts w:ascii="Calibri" w:eastAsia="Times New Roman" w:hAnsi="Calibri" w:cs="Times New Roman"/>
    </w:rPr>
  </w:style>
  <w:style w:type="numbering" w:customStyle="1" w:styleId="2fe">
    <w:name w:val="Нет списка2"/>
    <w:next w:val="a9"/>
    <w:uiPriority w:val="99"/>
    <w:semiHidden/>
    <w:unhideWhenUsed/>
    <w:rsid w:val="009E032D"/>
  </w:style>
  <w:style w:type="paragraph" w:customStyle="1" w:styleId="114">
    <w:name w:val="Знак Знак Знак Знак Знак Знак1 Знак1"/>
    <w:basedOn w:val="a6"/>
    <w:rsid w:val="009E032D"/>
    <w:pPr>
      <w:spacing w:line="240" w:lineRule="exact"/>
    </w:pPr>
    <w:rPr>
      <w:sz w:val="24"/>
      <w:lang w:val="en-US"/>
    </w:rPr>
  </w:style>
  <w:style w:type="paragraph" w:customStyle="1" w:styleId="115">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4">
    <w:name w:val="Знак3"/>
    <w:basedOn w:val="a6"/>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d">
    <w:name w:val="Знак Знак Знак Знак Знак Знак Знак Знак Знак1"/>
    <w:basedOn w:val="a6"/>
    <w:rsid w:val="009E032D"/>
    <w:pPr>
      <w:spacing w:line="240" w:lineRule="exact"/>
    </w:pPr>
    <w:rPr>
      <w:sz w:val="24"/>
      <w:lang w:val="en-US"/>
    </w:rPr>
  </w:style>
  <w:style w:type="paragraph" w:customStyle="1" w:styleId="msolistparagraph0">
    <w:name w:val="msolistparagraph"/>
    <w:basedOn w:val="a6"/>
    <w:rsid w:val="009E032D"/>
    <w:pPr>
      <w:spacing w:line="240" w:lineRule="auto"/>
      <w:ind w:left="720"/>
    </w:pPr>
    <w:rPr>
      <w:rFonts w:ascii="Calibri" w:hAnsi="Calibri"/>
    </w:rPr>
  </w:style>
  <w:style w:type="paragraph" w:customStyle="1" w:styleId="BodyText2">
    <w:name w:val="Body Text2"/>
    <w:basedOn w:val="a6"/>
    <w:rsid w:val="009E032D"/>
    <w:pPr>
      <w:widowControl w:val="0"/>
      <w:spacing w:line="240" w:lineRule="auto"/>
    </w:pPr>
    <w:rPr>
      <w:rFonts w:eastAsia="Calibri"/>
    </w:rPr>
  </w:style>
  <w:style w:type="paragraph" w:customStyle="1" w:styleId="affffff5">
    <w:name w:val="АД_Основной текст"/>
    <w:basedOn w:val="a6"/>
    <w:link w:val="affffff6"/>
    <w:rsid w:val="009E032D"/>
    <w:pPr>
      <w:spacing w:line="240" w:lineRule="auto"/>
    </w:pPr>
    <w:rPr>
      <w:sz w:val="24"/>
      <w:szCs w:val="24"/>
      <w:lang w:val="x-none" w:eastAsia="x-none"/>
    </w:rPr>
  </w:style>
  <w:style w:type="character" w:customStyle="1" w:styleId="affffff6">
    <w:name w:val="АД_Основной текст Знак"/>
    <w:link w:val="affffff5"/>
    <w:locked/>
    <w:rsid w:val="009E032D"/>
    <w:rPr>
      <w:rFonts w:ascii="Times New Roman" w:eastAsia="Times New Roman" w:hAnsi="Times New Roman" w:cs="Times New Roman"/>
      <w:sz w:val="24"/>
      <w:szCs w:val="24"/>
      <w:lang w:val="x-none" w:eastAsia="x-none"/>
    </w:rPr>
  </w:style>
  <w:style w:type="character" w:customStyle="1" w:styleId="17">
    <w:name w:val="Стиль1 Знак"/>
    <w:link w:val="16"/>
    <w:locked/>
    <w:rsid w:val="009E032D"/>
    <w:rPr>
      <w:rFonts w:ascii="Times New Roman" w:eastAsia="Times New Roman" w:hAnsi="Times New Roman" w:cs="Times New Roman"/>
      <w:sz w:val="28"/>
      <w:szCs w:val="24"/>
      <w:lang w:val="x-none" w:eastAsia="x-none"/>
    </w:rPr>
  </w:style>
  <w:style w:type="character" w:customStyle="1" w:styleId="45">
    <w:name w:val="Стиль4 Знак"/>
    <w:link w:val="44"/>
    <w:locked/>
    <w:rsid w:val="009E032D"/>
    <w:rPr>
      <w:rFonts w:ascii="Times New Roman" w:eastAsia="Times New Roman" w:hAnsi="Times New Roman" w:cs="Times New Roman"/>
      <w:sz w:val="24"/>
      <w:szCs w:val="20"/>
      <w:lang w:val="x-none" w:eastAsia="x-none"/>
    </w:rPr>
  </w:style>
  <w:style w:type="paragraph" w:customStyle="1" w:styleId="a2">
    <w:name w:val="Стиль список"/>
    <w:basedOn w:val="1f6"/>
    <w:link w:val="affffff7"/>
    <w:rsid w:val="009E032D"/>
    <w:pPr>
      <w:numPr>
        <w:numId w:val="12"/>
      </w:numPr>
      <w:tabs>
        <w:tab w:val="left" w:pos="1701"/>
      </w:tabs>
      <w:contextualSpacing/>
    </w:pPr>
    <w:rPr>
      <w:rFonts w:eastAsia="Calibri"/>
      <w:color w:val="000000"/>
      <w:sz w:val="28"/>
      <w:szCs w:val="24"/>
    </w:rPr>
  </w:style>
  <w:style w:type="character" w:customStyle="1" w:styleId="affffff7">
    <w:name w:val="Стиль список Знак"/>
    <w:link w:val="a2"/>
    <w:locked/>
    <w:rsid w:val="009E032D"/>
    <w:rPr>
      <w:rFonts w:ascii="Times New Roman" w:eastAsia="Calibri" w:hAnsi="Times New Roman" w:cs="Times New Roman"/>
      <w:color w:val="000000"/>
      <w:sz w:val="28"/>
      <w:szCs w:val="24"/>
      <w:lang w:val="x-none" w:eastAsia="x-none"/>
    </w:rPr>
  </w:style>
  <w:style w:type="paragraph" w:customStyle="1" w:styleId="61">
    <w:name w:val="Стиль6"/>
    <w:basedOn w:val="41"/>
    <w:link w:val="62"/>
    <w:rsid w:val="009E032D"/>
    <w:pPr>
      <w:tabs>
        <w:tab w:val="left" w:pos="1134"/>
        <w:tab w:val="num" w:pos="2520"/>
      </w:tabs>
      <w:ind w:left="1715" w:hanging="864"/>
      <w:jc w:val="both"/>
    </w:pPr>
    <w:rPr>
      <w:b w:val="0"/>
      <w:color w:val="000000"/>
      <w:sz w:val="24"/>
      <w:szCs w:val="24"/>
      <w:lang w:eastAsia="x-none"/>
    </w:rPr>
  </w:style>
  <w:style w:type="character" w:customStyle="1" w:styleId="62">
    <w:name w:val="Стиль6 Знак"/>
    <w:link w:val="61"/>
    <w:locked/>
    <w:rsid w:val="009E032D"/>
    <w:rPr>
      <w:rFonts w:ascii="Times New Roman" w:eastAsia="Times New Roman" w:hAnsi="Times New Roman" w:cs="Times New Roman"/>
      <w:color w:val="000000"/>
      <w:sz w:val="24"/>
      <w:szCs w:val="24"/>
      <w:lang w:val="x-none" w:eastAsia="x-none"/>
    </w:rPr>
  </w:style>
  <w:style w:type="character" w:customStyle="1" w:styleId="410">
    <w:name w:val="Заголовок 4 Знак1"/>
    <w:aliases w:val="Знак2 Знак1"/>
    <w:semiHidden/>
    <w:rsid w:val="009E032D"/>
    <w:rPr>
      <w:rFonts w:ascii="Cambria" w:eastAsia="Times New Roman" w:hAnsi="Cambria" w:cs="Times New Roman"/>
      <w:b/>
      <w:bCs/>
      <w:i/>
      <w:iCs/>
      <w:color w:val="4F81BD"/>
    </w:rPr>
  </w:style>
  <w:style w:type="character" w:customStyle="1" w:styleId="1fe">
    <w:name w:val="Верхний колонтитул Знак1"/>
    <w:aliases w:val="Знак8 Знак1"/>
    <w:semiHidden/>
    <w:rsid w:val="009E032D"/>
    <w:rPr>
      <w:rFonts w:ascii="Times New Roman" w:eastAsia="Times New Roman" w:hAnsi="Times New Roman"/>
    </w:rPr>
  </w:style>
  <w:style w:type="character" w:customStyle="1" w:styleId="1ff">
    <w:name w:val="Текст примечания Знак1"/>
    <w:uiPriority w:val="99"/>
    <w:semiHidden/>
    <w:rsid w:val="009E032D"/>
    <w:rPr>
      <w:rFonts w:ascii="Times New Roman" w:eastAsia="Times New Roman" w:hAnsi="Times New Roman"/>
    </w:rPr>
  </w:style>
  <w:style w:type="character" w:customStyle="1" w:styleId="215">
    <w:name w:val="Основной текст с отступом 2 Знак1"/>
    <w:semiHidden/>
    <w:rsid w:val="009E032D"/>
    <w:rPr>
      <w:rFonts w:ascii="Times New Roman" w:eastAsia="Times New Roman" w:hAnsi="Times New Roman"/>
    </w:rPr>
  </w:style>
  <w:style w:type="character" w:customStyle="1" w:styleId="710">
    <w:name w:val="Заголовок 7 Знак1"/>
    <w:semiHidden/>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semiHidden/>
    <w:rsid w:val="009E032D"/>
    <w:rPr>
      <w:rFonts w:ascii="Cambria" w:eastAsia="Times New Roman" w:hAnsi="Cambria" w:cs="Times New Roman"/>
      <w:i/>
      <w:iCs/>
      <w:color w:val="404040"/>
    </w:rPr>
  </w:style>
  <w:style w:type="character" w:customStyle="1" w:styleId="1ff0">
    <w:name w:val="Текст сноски Знак1"/>
    <w:aliases w:val="Знак6 Знак Знак1,Знак4 Знак Знак"/>
    <w:uiPriority w:val="99"/>
    <w:rsid w:val="009E032D"/>
    <w:rPr>
      <w:rFonts w:ascii="Times New Roman" w:eastAsia="Times New Roman" w:hAnsi="Times New Roman"/>
    </w:rPr>
  </w:style>
  <w:style w:type="character" w:customStyle="1" w:styleId="1ff1">
    <w:name w:val="Текст выноски Знак1"/>
    <w:uiPriority w:val="99"/>
    <w:semiHidden/>
    <w:rsid w:val="009E032D"/>
    <w:rPr>
      <w:rFonts w:ascii="Tahoma" w:eastAsia="Times New Roman" w:hAnsi="Tahoma" w:cs="Tahoma"/>
      <w:sz w:val="16"/>
      <w:szCs w:val="16"/>
    </w:rPr>
  </w:style>
  <w:style w:type="character" w:customStyle="1" w:styleId="1ff2">
    <w:name w:val="Нижний колонтитул Знак1"/>
    <w:semiHidden/>
    <w:rsid w:val="009E032D"/>
    <w:rPr>
      <w:rFonts w:ascii="Times New Roman" w:eastAsia="Times New Roman" w:hAnsi="Times New Roman"/>
    </w:rPr>
  </w:style>
  <w:style w:type="character" w:customStyle="1" w:styleId="1ff3">
    <w:name w:val="Основной текст с отступом Знак1"/>
    <w:aliases w:val="Основной текст без отступа Знак,текст Знак1,текст Знак Знак"/>
    <w:rsid w:val="009E032D"/>
    <w:rPr>
      <w:rFonts w:ascii="Times New Roman" w:eastAsia="Times New Roman" w:hAnsi="Times New Roman"/>
    </w:rPr>
  </w:style>
  <w:style w:type="character" w:customStyle="1" w:styleId="1ff4">
    <w:name w:val="Название Знак1"/>
    <w:rsid w:val="009E032D"/>
    <w:rPr>
      <w:rFonts w:ascii="Cambria" w:eastAsia="Times New Roman" w:hAnsi="Cambria" w:cs="Times New Roman"/>
      <w:color w:val="17365D"/>
      <w:spacing w:val="5"/>
      <w:kern w:val="28"/>
      <w:sz w:val="52"/>
      <w:szCs w:val="52"/>
    </w:rPr>
  </w:style>
  <w:style w:type="character" w:customStyle="1" w:styleId="314">
    <w:name w:val="Основной текст с отступом 3 Знак1"/>
    <w:semiHidden/>
    <w:rsid w:val="009E032D"/>
    <w:rPr>
      <w:rFonts w:ascii="Times New Roman" w:eastAsia="Times New Roman" w:hAnsi="Times New Roman"/>
      <w:sz w:val="16"/>
      <w:szCs w:val="16"/>
    </w:rPr>
  </w:style>
  <w:style w:type="character" w:customStyle="1" w:styleId="216">
    <w:name w:val="Основной текст 2 Знак1"/>
    <w:semiHidden/>
    <w:rsid w:val="009E032D"/>
    <w:rPr>
      <w:rFonts w:ascii="Times New Roman" w:eastAsia="Times New Roman" w:hAnsi="Times New Roman"/>
    </w:rPr>
  </w:style>
  <w:style w:type="character" w:customStyle="1" w:styleId="315">
    <w:name w:val="Основной текст 3 Знак1"/>
    <w:semiHidden/>
    <w:rsid w:val="009E032D"/>
    <w:rPr>
      <w:rFonts w:ascii="Times New Roman" w:eastAsia="Times New Roman" w:hAnsi="Times New Roman"/>
      <w:sz w:val="16"/>
      <w:szCs w:val="16"/>
    </w:rPr>
  </w:style>
  <w:style w:type="character" w:customStyle="1" w:styleId="1ff5">
    <w:name w:val="Тема примечания Знак1"/>
    <w:uiPriority w:val="99"/>
    <w:semiHidden/>
    <w:rsid w:val="009E032D"/>
    <w:rPr>
      <w:rFonts w:ascii="Times New Roman" w:eastAsia="Times New Roman" w:hAnsi="Times New Roman"/>
      <w:b/>
      <w:bCs/>
    </w:rPr>
  </w:style>
  <w:style w:type="character" w:customStyle="1" w:styleId="1ff6">
    <w:name w:val="Текст Знак1"/>
    <w:semiHidden/>
    <w:rsid w:val="009E032D"/>
    <w:rPr>
      <w:rFonts w:ascii="Consolas" w:eastAsia="Times New Roman" w:hAnsi="Consolas" w:cs="Consolas"/>
      <w:sz w:val="21"/>
      <w:szCs w:val="21"/>
    </w:rPr>
  </w:style>
  <w:style w:type="character" w:customStyle="1" w:styleId="1ff7">
    <w:name w:val="Дата Знак1"/>
    <w:semiHidden/>
    <w:rsid w:val="009E032D"/>
    <w:rPr>
      <w:rFonts w:ascii="Times New Roman" w:eastAsia="Times New Roman" w:hAnsi="Times New Roman"/>
    </w:rPr>
  </w:style>
  <w:style w:type="character" w:customStyle="1" w:styleId="1ff8">
    <w:name w:val="Схема документа Знак1"/>
    <w:semiHidden/>
    <w:rsid w:val="009E032D"/>
    <w:rPr>
      <w:rFonts w:ascii="Tahoma" w:eastAsia="Times New Roman" w:hAnsi="Tahoma" w:cs="Tahoma"/>
      <w:sz w:val="16"/>
      <w:szCs w:val="16"/>
    </w:rPr>
  </w:style>
  <w:style w:type="character" w:customStyle="1" w:styleId="1ff9">
    <w:name w:val="Подзаголовок Знак1"/>
    <w:rsid w:val="009E032D"/>
    <w:rPr>
      <w:rFonts w:ascii="Cambria" w:eastAsia="Times New Roman" w:hAnsi="Cambria" w:cs="Times New Roman"/>
      <w:i/>
      <w:iCs/>
      <w:color w:val="4F81BD"/>
      <w:spacing w:val="15"/>
      <w:sz w:val="24"/>
      <w:szCs w:val="24"/>
    </w:rPr>
  </w:style>
  <w:style w:type="numbering" w:customStyle="1" w:styleId="3f5">
    <w:name w:val="Нет списка3"/>
    <w:next w:val="a9"/>
    <w:uiPriority w:val="99"/>
    <w:semiHidden/>
    <w:unhideWhenUsed/>
    <w:rsid w:val="009E032D"/>
  </w:style>
  <w:style w:type="table" w:customStyle="1" w:styleId="2ff">
    <w:name w:val="Сетка таблицы2"/>
    <w:basedOn w:val="a8"/>
    <w:next w:val="af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a">
    <w:name w:val="Рецензия1"/>
    <w:hidden/>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fb">
    <w:name w:val="Заголовок оглавления1"/>
    <w:basedOn w:val="10"/>
    <w:next w:val="a6"/>
    <w:rsid w:val="009E032D"/>
    <w:pPr>
      <w:keepLines/>
      <w:spacing w:before="480" w:after="0" w:line="276" w:lineRule="auto"/>
      <w:jc w:val="left"/>
      <w:outlineLvl w:val="9"/>
    </w:pPr>
    <w:rPr>
      <w:rFonts w:ascii="Cambria" w:hAnsi="Cambria"/>
      <w:color w:val="365F91"/>
      <w:kern w:val="0"/>
      <w:szCs w:val="28"/>
      <w:lang w:val="x-none"/>
    </w:rPr>
  </w:style>
  <w:style w:type="paragraph" w:styleId="affffff8">
    <w:name w:val="endnote text"/>
    <w:basedOn w:val="a6"/>
    <w:link w:val="affffff9"/>
    <w:rsid w:val="009E032D"/>
    <w:pPr>
      <w:spacing w:line="240" w:lineRule="auto"/>
    </w:pPr>
    <w:rPr>
      <w:sz w:val="20"/>
      <w:lang w:val="x-none" w:eastAsia="x-none"/>
    </w:rPr>
  </w:style>
  <w:style w:type="character" w:customStyle="1" w:styleId="affffff9">
    <w:name w:val="Текст концевой сноски Знак"/>
    <w:basedOn w:val="a7"/>
    <w:link w:val="affffff8"/>
    <w:rsid w:val="009E032D"/>
    <w:rPr>
      <w:rFonts w:ascii="Times New Roman" w:eastAsia="Times New Roman" w:hAnsi="Times New Roman" w:cs="Times New Roman"/>
      <w:sz w:val="20"/>
      <w:szCs w:val="20"/>
      <w:lang w:val="x-none" w:eastAsia="x-none"/>
    </w:rPr>
  </w:style>
  <w:style w:type="numbering" w:customStyle="1" w:styleId="49">
    <w:name w:val="Нет списка4"/>
    <w:next w:val="a9"/>
    <w:semiHidden/>
    <w:rsid w:val="009E032D"/>
  </w:style>
  <w:style w:type="paragraph" w:customStyle="1" w:styleId="3f6">
    <w:name w:val="Абзац списка3"/>
    <w:basedOn w:val="a6"/>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0">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1">
    <w:name w:val="Заголовок оглавления2"/>
    <w:basedOn w:val="10"/>
    <w:next w:val="a6"/>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6"/>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0"/>
    <w:next w:val="a6"/>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7">
    <w:name w:val="Знак Знак11"/>
    <w:locked/>
    <w:rsid w:val="009E032D"/>
    <w:rPr>
      <w:rFonts w:cs="Times New Roman"/>
    </w:rPr>
  </w:style>
  <w:style w:type="character" w:customStyle="1" w:styleId="92">
    <w:name w:val="Знак Знак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locked/>
    <w:rsid w:val="009E032D"/>
    <w:rPr>
      <w:rFonts w:cs="Times New Roman"/>
      <w:sz w:val="16"/>
    </w:rPr>
  </w:style>
  <w:style w:type="character" w:customStyle="1" w:styleId="4a">
    <w:name w:val="Знак Знак4"/>
    <w:locked/>
    <w:rsid w:val="009E032D"/>
    <w:rPr>
      <w:rFonts w:ascii="Courier New" w:hAnsi="Courier New" w:cs="Times New Roman"/>
    </w:rPr>
  </w:style>
  <w:style w:type="paragraph" w:customStyle="1" w:styleId="4b">
    <w:name w:val="Абзац списка4"/>
    <w:basedOn w:val="a6"/>
    <w:rsid w:val="009E032D"/>
    <w:pPr>
      <w:spacing w:line="240" w:lineRule="auto"/>
      <w:ind w:left="720"/>
    </w:pPr>
    <w:rPr>
      <w:sz w:val="26"/>
    </w:rPr>
  </w:style>
  <w:style w:type="character" w:customStyle="1" w:styleId="wmi-callto">
    <w:name w:val="wmi-callto"/>
    <w:basedOn w:val="a7"/>
    <w:rsid w:val="009E032D"/>
  </w:style>
  <w:style w:type="character" w:customStyle="1" w:styleId="blk">
    <w:name w:val="blk"/>
    <w:basedOn w:val="a7"/>
    <w:rsid w:val="009E032D"/>
  </w:style>
  <w:style w:type="character" w:customStyle="1" w:styleId="f">
    <w:name w:val="f"/>
    <w:basedOn w:val="a7"/>
    <w:rsid w:val="009E032D"/>
  </w:style>
  <w:style w:type="character" w:customStyle="1" w:styleId="u">
    <w:name w:val="u"/>
    <w:basedOn w:val="a7"/>
    <w:rsid w:val="009E032D"/>
  </w:style>
  <w:style w:type="character" w:customStyle="1" w:styleId="epm">
    <w:name w:val="epm"/>
    <w:basedOn w:val="a7"/>
    <w:rsid w:val="009E032D"/>
  </w:style>
  <w:style w:type="character" w:customStyle="1" w:styleId="affffffa">
    <w:name w:val="Гипертекстовая ссылка"/>
    <w:uiPriority w:val="99"/>
    <w:rsid w:val="009E032D"/>
    <w:rPr>
      <w:color w:val="106BBE"/>
    </w:rPr>
  </w:style>
  <w:style w:type="paragraph" w:customStyle="1" w:styleId="affffffb">
    <w:name w:val="Информация об изменениях документа"/>
    <w:basedOn w:val="affff2"/>
    <w:next w:val="a6"/>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7"/>
    <w:rsid w:val="00331FBB"/>
  </w:style>
  <w:style w:type="character" w:customStyle="1" w:styleId="n-product-specname-inner">
    <w:name w:val="n-product-spec__name-inner"/>
    <w:basedOn w:val="a7"/>
    <w:rsid w:val="00331FBB"/>
  </w:style>
  <w:style w:type="paragraph" w:customStyle="1" w:styleId="1ffc">
    <w:name w:val="Текст1"/>
    <w:basedOn w:val="a6"/>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5">
    <w:name w:val="Нет списка5"/>
    <w:next w:val="a9"/>
    <w:uiPriority w:val="99"/>
    <w:semiHidden/>
    <w:unhideWhenUsed/>
    <w:rsid w:val="00B231FE"/>
  </w:style>
  <w:style w:type="paragraph" w:customStyle="1" w:styleId="affffffc">
    <w:name w:val="Базовый"/>
    <w:rsid w:val="00B231FE"/>
    <w:pPr>
      <w:suppressAutoHyphens/>
      <w:spacing w:line="256" w:lineRule="auto"/>
    </w:pPr>
    <w:rPr>
      <w:rFonts w:ascii="Calibri" w:eastAsia="SimSun" w:hAnsi="Calibri" w:cs="Calibri"/>
    </w:rPr>
  </w:style>
  <w:style w:type="character" w:customStyle="1" w:styleId="affffffd">
    <w:name w:val="Цветовое выделение"/>
    <w:uiPriority w:val="99"/>
    <w:rsid w:val="00B231FE"/>
    <w:rPr>
      <w:b/>
      <w:color w:val="26282F"/>
    </w:rPr>
  </w:style>
  <w:style w:type="numbering" w:customStyle="1" w:styleId="63">
    <w:name w:val="Нет списка6"/>
    <w:next w:val="a9"/>
    <w:uiPriority w:val="99"/>
    <w:semiHidden/>
    <w:unhideWhenUsed/>
    <w:rsid w:val="00B231FE"/>
  </w:style>
  <w:style w:type="character" w:customStyle="1" w:styleId="1ffd">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7"/>
    <w:rsid w:val="00543F67"/>
  </w:style>
  <w:style w:type="character" w:customStyle="1" w:styleId="postbody">
    <w:name w:val="postbody"/>
    <w:rsid w:val="00FF6A2D"/>
    <w:rPr>
      <w:rFonts w:cs="Times New Roman"/>
    </w:rPr>
  </w:style>
  <w:style w:type="paragraph" w:customStyle="1" w:styleId="-1">
    <w:name w:val="Контракт-раздел"/>
    <w:basedOn w:val="a6"/>
    <w:next w:val="-0"/>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2">
    <w:name w:val="Контракт-подпункт"/>
    <w:basedOn w:val="a6"/>
    <w:qFormat/>
    <w:rsid w:val="00FF6A2D"/>
    <w:pPr>
      <w:tabs>
        <w:tab w:val="num" w:pos="851"/>
      </w:tabs>
      <w:spacing w:line="240" w:lineRule="auto"/>
      <w:ind w:left="851" w:hanging="851"/>
      <w:contextualSpacing/>
    </w:pPr>
    <w:rPr>
      <w:sz w:val="24"/>
      <w:szCs w:val="24"/>
    </w:rPr>
  </w:style>
  <w:style w:type="paragraph" w:customStyle="1" w:styleId="-3">
    <w:name w:val="Контракт-подподпункт"/>
    <w:basedOn w:val="a6"/>
    <w:qFormat/>
    <w:rsid w:val="00FF6A2D"/>
    <w:pPr>
      <w:tabs>
        <w:tab w:val="num" w:pos="1418"/>
      </w:tabs>
      <w:spacing w:line="240" w:lineRule="auto"/>
      <w:ind w:left="1418" w:hanging="567"/>
      <w:contextualSpacing/>
    </w:pPr>
    <w:rPr>
      <w:sz w:val="24"/>
      <w:szCs w:val="24"/>
    </w:rPr>
  </w:style>
  <w:style w:type="paragraph" w:customStyle="1" w:styleId="affffffe">
    <w:name w:val="Пункт б/н"/>
    <w:basedOn w:val="a6"/>
    <w:semiHidden/>
    <w:rsid w:val="00FF6A2D"/>
    <w:pPr>
      <w:tabs>
        <w:tab w:val="left" w:pos="1134"/>
      </w:tabs>
      <w:spacing w:line="240" w:lineRule="auto"/>
    </w:pPr>
    <w:rPr>
      <w:sz w:val="24"/>
      <w:szCs w:val="24"/>
    </w:rPr>
  </w:style>
  <w:style w:type="paragraph" w:styleId="3">
    <w:name w:val="List Bullet 3"/>
    <w:basedOn w:val="a6"/>
    <w:uiPriority w:val="99"/>
    <w:semiHidden/>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6"/>
    <w:next w:val="a6"/>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6"/>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9"/>
    <w:uiPriority w:val="99"/>
    <w:semiHidden/>
    <w:unhideWhenUsed/>
    <w:rsid w:val="004E4AF8"/>
  </w:style>
  <w:style w:type="paragraph" w:customStyle="1" w:styleId="Njd">
    <w:name w:val="Обычный.Njd"/>
    <w:autoRedefine/>
    <w:uiPriority w:val="99"/>
    <w:semiHidden/>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
    <w:name w:val="endnote reference"/>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6"/>
    <w:rsid w:val="004E4AF8"/>
    <w:pPr>
      <w:widowControl w:val="0"/>
      <w:autoSpaceDE w:val="0"/>
      <w:autoSpaceDN w:val="0"/>
      <w:adjustRightInd w:val="0"/>
      <w:spacing w:line="293" w:lineRule="exact"/>
    </w:pPr>
    <w:rPr>
      <w:sz w:val="24"/>
      <w:szCs w:val="24"/>
    </w:rPr>
  </w:style>
  <w:style w:type="paragraph" w:customStyle="1" w:styleId="Pa91">
    <w:name w:val="Pa9+1"/>
    <w:basedOn w:val="a6"/>
    <w:next w:val="a6"/>
    <w:rsid w:val="004E4AF8"/>
    <w:pPr>
      <w:autoSpaceDE w:val="0"/>
      <w:autoSpaceDN w:val="0"/>
      <w:adjustRightInd w:val="0"/>
      <w:spacing w:before="301" w:line="201" w:lineRule="auto"/>
    </w:pPr>
    <w:rPr>
      <w:rFonts w:ascii="GaramondC-Light" w:hAnsi="GaramondC-Light"/>
      <w:sz w:val="20"/>
      <w:szCs w:val="24"/>
    </w:rPr>
  </w:style>
  <w:style w:type="character" w:customStyle="1" w:styleId="afffffff0">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6"/>
    <w:rsid w:val="004E4AF8"/>
    <w:pPr>
      <w:spacing w:before="100" w:beforeAutospacing="1" w:after="100" w:afterAutospacing="1" w:line="240" w:lineRule="auto"/>
    </w:pPr>
    <w:rPr>
      <w:sz w:val="24"/>
      <w:szCs w:val="24"/>
    </w:rPr>
  </w:style>
  <w:style w:type="paragraph" w:customStyle="1" w:styleId="paragraphscx221405397">
    <w:name w:val="paragraph scx221405397"/>
    <w:basedOn w:val="a6"/>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7"/>
    <w:rsid w:val="004E4AF8"/>
  </w:style>
  <w:style w:type="character" w:customStyle="1" w:styleId="eopscx221405397">
    <w:name w:val="eop scx221405397"/>
    <w:basedOn w:val="a7"/>
    <w:rsid w:val="004E4AF8"/>
  </w:style>
  <w:style w:type="character" w:customStyle="1" w:styleId="spellingerrorscx221405397">
    <w:name w:val="spellingerror scx221405397"/>
    <w:basedOn w:val="a7"/>
    <w:rsid w:val="004E4AF8"/>
  </w:style>
  <w:style w:type="character" w:customStyle="1" w:styleId="3f7">
    <w:name w:val="Основной текст (3)"/>
    <w:basedOn w:val="a7"/>
    <w:link w:val="316"/>
    <w:uiPriority w:val="99"/>
    <w:locked/>
    <w:rsid w:val="009F5A9C"/>
    <w:rPr>
      <w:rFonts w:ascii="Times New Roman" w:hAnsi="Times New Roman" w:cs="Times New Roman"/>
      <w:sz w:val="24"/>
      <w:szCs w:val="24"/>
      <w:shd w:val="clear" w:color="auto" w:fill="FFFFFF"/>
    </w:rPr>
  </w:style>
  <w:style w:type="character" w:customStyle="1" w:styleId="56">
    <w:name w:val="Основной текст (5)"/>
    <w:basedOn w:val="a7"/>
    <w:link w:val="510"/>
    <w:uiPriority w:val="99"/>
    <w:locked/>
    <w:rsid w:val="009F5A9C"/>
    <w:rPr>
      <w:rFonts w:ascii="Times New Roman" w:hAnsi="Times New Roman" w:cs="Times New Roman"/>
      <w:sz w:val="24"/>
      <w:szCs w:val="24"/>
      <w:shd w:val="clear" w:color="auto" w:fill="FFFFFF"/>
    </w:rPr>
  </w:style>
  <w:style w:type="character" w:customStyle="1" w:styleId="57">
    <w:name w:val="Основной текст (5) + Полужирный"/>
    <w:basedOn w:val="56"/>
    <w:uiPriority w:val="99"/>
    <w:rsid w:val="009F5A9C"/>
    <w:rPr>
      <w:rFonts w:ascii="Times New Roman" w:hAnsi="Times New Roman" w:cs="Times New Roman"/>
      <w:b/>
      <w:bCs/>
      <w:sz w:val="24"/>
      <w:szCs w:val="24"/>
      <w:shd w:val="clear" w:color="auto" w:fill="FFFFFF"/>
    </w:rPr>
  </w:style>
  <w:style w:type="character" w:customStyle="1" w:styleId="64">
    <w:name w:val="Основной текст (6)"/>
    <w:basedOn w:val="a7"/>
    <w:link w:val="610"/>
    <w:uiPriority w:val="99"/>
    <w:locked/>
    <w:rsid w:val="009F5A9C"/>
    <w:rPr>
      <w:rFonts w:ascii="Times New Roman" w:hAnsi="Times New Roman" w:cs="Times New Roman"/>
      <w:sz w:val="24"/>
      <w:szCs w:val="24"/>
      <w:shd w:val="clear" w:color="auto" w:fill="FFFFFF"/>
    </w:rPr>
  </w:style>
  <w:style w:type="character" w:customStyle="1" w:styleId="1ffe">
    <w:name w:val="Заголовок №1"/>
    <w:basedOn w:val="a7"/>
    <w:link w:val="118"/>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e"/>
    <w:uiPriority w:val="99"/>
    <w:rsid w:val="009F5A9C"/>
    <w:rPr>
      <w:rFonts w:ascii="Times New Roman" w:hAnsi="Times New Roman" w:cs="Times New Roman"/>
      <w:b/>
      <w:bCs/>
      <w:sz w:val="24"/>
      <w:szCs w:val="24"/>
      <w:shd w:val="clear" w:color="auto" w:fill="FFFFFF"/>
    </w:rPr>
  </w:style>
  <w:style w:type="paragraph" w:customStyle="1" w:styleId="316">
    <w:name w:val="Основной текст (3)1"/>
    <w:basedOn w:val="a6"/>
    <w:link w:val="3f7"/>
    <w:uiPriority w:val="99"/>
    <w:rsid w:val="009F5A9C"/>
    <w:pPr>
      <w:shd w:val="clear" w:color="auto" w:fill="FFFFFF"/>
      <w:spacing w:before="240" w:line="269" w:lineRule="exact"/>
      <w:ind w:firstLine="420"/>
    </w:pPr>
    <w:rPr>
      <w:sz w:val="24"/>
      <w:szCs w:val="24"/>
    </w:rPr>
  </w:style>
  <w:style w:type="paragraph" w:customStyle="1" w:styleId="510">
    <w:name w:val="Основной текст (5)1"/>
    <w:basedOn w:val="a6"/>
    <w:link w:val="56"/>
    <w:uiPriority w:val="99"/>
    <w:rsid w:val="009F5A9C"/>
    <w:pPr>
      <w:shd w:val="clear" w:color="auto" w:fill="FFFFFF"/>
      <w:spacing w:line="269" w:lineRule="exact"/>
      <w:ind w:firstLine="700"/>
    </w:pPr>
    <w:rPr>
      <w:sz w:val="24"/>
      <w:szCs w:val="24"/>
    </w:rPr>
  </w:style>
  <w:style w:type="paragraph" w:customStyle="1" w:styleId="610">
    <w:name w:val="Основной текст (6)1"/>
    <w:basedOn w:val="a6"/>
    <w:link w:val="64"/>
    <w:uiPriority w:val="99"/>
    <w:rsid w:val="009F5A9C"/>
    <w:pPr>
      <w:shd w:val="clear" w:color="auto" w:fill="FFFFFF"/>
      <w:spacing w:line="269" w:lineRule="exact"/>
    </w:pPr>
    <w:rPr>
      <w:sz w:val="24"/>
      <w:szCs w:val="24"/>
    </w:rPr>
  </w:style>
  <w:style w:type="paragraph" w:customStyle="1" w:styleId="118">
    <w:name w:val="Заголовок №11"/>
    <w:basedOn w:val="a6"/>
    <w:link w:val="1ffe"/>
    <w:uiPriority w:val="99"/>
    <w:rsid w:val="009F5A9C"/>
    <w:pPr>
      <w:shd w:val="clear" w:color="auto" w:fill="FFFFFF"/>
      <w:spacing w:line="240" w:lineRule="atLeast"/>
      <w:outlineLvl w:val="0"/>
    </w:pPr>
    <w:rPr>
      <w:szCs w:val="28"/>
    </w:rPr>
  </w:style>
  <w:style w:type="paragraph" w:customStyle="1" w:styleId="Style5">
    <w:name w:val="Style5"/>
    <w:basedOn w:val="a6"/>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6"/>
    <w:rsid w:val="009F5A9C"/>
    <w:pPr>
      <w:widowControl w:val="0"/>
      <w:autoSpaceDE w:val="0"/>
      <w:autoSpaceDN w:val="0"/>
      <w:adjustRightInd w:val="0"/>
      <w:spacing w:line="230" w:lineRule="exact"/>
    </w:pPr>
    <w:rPr>
      <w:sz w:val="24"/>
      <w:szCs w:val="24"/>
    </w:rPr>
  </w:style>
  <w:style w:type="paragraph" w:customStyle="1" w:styleId="Style24">
    <w:name w:val="Style24"/>
    <w:basedOn w:val="a6"/>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6"/>
    <w:rsid w:val="009F5A9C"/>
    <w:pPr>
      <w:widowControl w:val="0"/>
      <w:autoSpaceDE w:val="0"/>
      <w:autoSpaceDN w:val="0"/>
      <w:adjustRightInd w:val="0"/>
      <w:spacing w:line="283" w:lineRule="exact"/>
    </w:pPr>
    <w:rPr>
      <w:sz w:val="24"/>
      <w:szCs w:val="24"/>
    </w:rPr>
  </w:style>
  <w:style w:type="paragraph" w:customStyle="1" w:styleId="Style54">
    <w:name w:val="Style54"/>
    <w:basedOn w:val="a6"/>
    <w:rsid w:val="009F5A9C"/>
    <w:pPr>
      <w:widowControl w:val="0"/>
      <w:autoSpaceDE w:val="0"/>
      <w:autoSpaceDN w:val="0"/>
      <w:adjustRightInd w:val="0"/>
      <w:spacing w:line="288" w:lineRule="exact"/>
    </w:pPr>
    <w:rPr>
      <w:sz w:val="24"/>
      <w:szCs w:val="24"/>
    </w:rPr>
  </w:style>
  <w:style w:type="paragraph" w:customStyle="1" w:styleId="Style55">
    <w:name w:val="Style55"/>
    <w:basedOn w:val="a6"/>
    <w:rsid w:val="009F5A9C"/>
    <w:pPr>
      <w:widowControl w:val="0"/>
      <w:autoSpaceDE w:val="0"/>
      <w:autoSpaceDN w:val="0"/>
      <w:adjustRightInd w:val="0"/>
      <w:spacing w:line="283" w:lineRule="exact"/>
    </w:pPr>
    <w:rPr>
      <w:sz w:val="24"/>
      <w:szCs w:val="24"/>
    </w:rPr>
  </w:style>
  <w:style w:type="paragraph" w:customStyle="1" w:styleId="Style56">
    <w:name w:val="Style56"/>
    <w:basedOn w:val="a6"/>
    <w:rsid w:val="009F5A9C"/>
    <w:pPr>
      <w:widowControl w:val="0"/>
      <w:autoSpaceDE w:val="0"/>
      <w:autoSpaceDN w:val="0"/>
      <w:adjustRightInd w:val="0"/>
      <w:spacing w:line="281" w:lineRule="exact"/>
    </w:pPr>
    <w:rPr>
      <w:sz w:val="24"/>
      <w:szCs w:val="24"/>
    </w:rPr>
  </w:style>
  <w:style w:type="character" w:customStyle="1" w:styleId="FontStyle83">
    <w:name w:val="Font Style83"/>
    <w:rsid w:val="009F5A9C"/>
    <w:rPr>
      <w:rFonts w:ascii="Times New Roman" w:hAnsi="Times New Roman" w:cs="Times New Roman"/>
      <w:i/>
      <w:iCs/>
      <w:sz w:val="22"/>
      <w:szCs w:val="22"/>
    </w:rPr>
  </w:style>
  <w:style w:type="paragraph" w:customStyle="1" w:styleId="TableParagraph">
    <w:name w:val="Table Paragraph"/>
    <w:basedOn w:val="a6"/>
    <w:uiPriority w:val="1"/>
    <w:qFormat/>
    <w:rsid w:val="00EF6903"/>
    <w:pPr>
      <w:widowControl w:val="0"/>
      <w:spacing w:line="240" w:lineRule="auto"/>
      <w:ind w:left="100"/>
    </w:pPr>
    <w:rPr>
      <w:lang w:val="en-US"/>
    </w:rPr>
  </w:style>
  <w:style w:type="table" w:customStyle="1" w:styleId="4c">
    <w:name w:val="Сетка таблицы4"/>
    <w:basedOn w:val="a8"/>
    <w:next w:val="af1"/>
    <w:uiPriority w:val="39"/>
    <w:rsid w:val="006A3D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8"/>
    <w:next w:val="af1"/>
    <w:uiPriority w:val="39"/>
    <w:rsid w:val="008371F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8"/>
    <w:next w:val="af1"/>
    <w:uiPriority w:val="39"/>
    <w:rsid w:val="008C4C8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8"/>
    <w:next w:val="af1"/>
    <w:uiPriority w:val="39"/>
    <w:rsid w:val="009F427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8"/>
    <w:next w:val="af1"/>
    <w:uiPriority w:val="39"/>
    <w:rsid w:val="00EF7DB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8"/>
    <w:next w:val="af1"/>
    <w:uiPriority w:val="39"/>
    <w:rsid w:val="00440DA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1"/>
    <w:uiPriority w:val="39"/>
    <w:rsid w:val="004022C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basedOn w:val="a8"/>
    <w:next w:val="af1"/>
    <w:uiPriority w:val="39"/>
    <w:rsid w:val="0002516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134</cp:revision>
  <dcterms:created xsi:type="dcterms:W3CDTF">2017-07-02T09:50:00Z</dcterms:created>
  <dcterms:modified xsi:type="dcterms:W3CDTF">2018-04-01T17:48:00Z</dcterms:modified>
</cp:coreProperties>
</file>