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2D3414EA" w14:textId="77777777" w:rsidR="007C59B5" w:rsidRPr="007C59B5" w:rsidRDefault="007C59B5" w:rsidP="007C59B5">
      <w:pPr>
        <w:numPr>
          <w:ilvl w:val="0"/>
          <w:numId w:val="30"/>
        </w:numPr>
        <w:shd w:val="clear" w:color="auto" w:fill="FFFFFF"/>
        <w:spacing w:line="240" w:lineRule="auto"/>
        <w:ind w:left="0" w:firstLine="426"/>
        <w:jc w:val="left"/>
        <w:rPr>
          <w:rFonts w:eastAsia="Calibri"/>
          <w:b/>
          <w:i/>
          <w:snapToGrid/>
          <w:color w:val="000000"/>
          <w:sz w:val="24"/>
          <w:szCs w:val="24"/>
        </w:rPr>
      </w:pPr>
      <w:r w:rsidRPr="007C59B5">
        <w:rPr>
          <w:rFonts w:eastAsia="Calibri"/>
          <w:snapToGrid/>
          <w:color w:val="000000"/>
          <w:sz w:val="24"/>
          <w:szCs w:val="24"/>
        </w:rPr>
        <w:t>Наименование выполняемых работ - выполнение работ по установке индивидуальных приборов учета холодного и горячего водоснабжения в муниципальных квартирах городского округа Павловский Посад Московской области</w:t>
      </w:r>
      <w:r w:rsidRPr="007C59B5">
        <w:rPr>
          <w:rFonts w:eastAsia="Calibri"/>
          <w:b/>
          <w:i/>
          <w:snapToGrid/>
          <w:color w:val="000000"/>
          <w:sz w:val="24"/>
          <w:szCs w:val="24"/>
        </w:rPr>
        <w:t>.</w:t>
      </w:r>
    </w:p>
    <w:p w14:paraId="75C251C0" w14:textId="77777777" w:rsidR="007C59B5" w:rsidRDefault="007C59B5" w:rsidP="007C59B5">
      <w:pPr>
        <w:pStyle w:val="aff0"/>
        <w:numPr>
          <w:ilvl w:val="0"/>
          <w:numId w:val="30"/>
        </w:numPr>
        <w:shd w:val="clear" w:color="auto" w:fill="FFFFFF"/>
        <w:spacing w:before="0" w:beforeAutospacing="0" w:after="0" w:afterAutospacing="0"/>
        <w:ind w:left="0" w:firstLine="426"/>
        <w:rPr>
          <w:color w:val="000000"/>
        </w:rPr>
      </w:pPr>
      <w:r w:rsidRPr="00F54B2E">
        <w:rPr>
          <w:color w:val="000000"/>
        </w:rPr>
        <w:t xml:space="preserve">Место выполнения работ: </w:t>
      </w:r>
      <w:r>
        <w:rPr>
          <w:color w:val="000000"/>
        </w:rPr>
        <w:t>муниципальные квартиры городского округа Павловский Посад Мо</w:t>
      </w:r>
      <w:r>
        <w:rPr>
          <w:color w:val="000000"/>
        </w:rPr>
        <w:t>с</w:t>
      </w:r>
      <w:r>
        <w:rPr>
          <w:color w:val="000000"/>
        </w:rPr>
        <w:t>ковской области.</w:t>
      </w:r>
    </w:p>
    <w:p w14:paraId="41FD020C" w14:textId="72AEE7CD" w:rsidR="00BF4D4A" w:rsidRDefault="007C59B5" w:rsidP="00A753A9">
      <w:pPr>
        <w:keepNext/>
        <w:keepLines/>
        <w:suppressLineNumbers/>
        <w:tabs>
          <w:tab w:val="left" w:pos="708"/>
        </w:tabs>
        <w:suppressAutoHyphens/>
        <w:spacing w:line="240" w:lineRule="auto"/>
        <w:ind w:firstLine="0"/>
        <w:outlineLvl w:val="0"/>
        <w:rPr>
          <w:rFonts w:eastAsia="Calibri"/>
          <w:snapToGrid/>
          <w:color w:val="000000"/>
          <w:sz w:val="24"/>
          <w:szCs w:val="24"/>
        </w:rPr>
      </w:pPr>
      <w:r w:rsidRPr="007C59B5">
        <w:rPr>
          <w:rFonts w:eastAsia="Calibri"/>
          <w:snapToGrid/>
          <w:color w:val="000000"/>
          <w:sz w:val="24"/>
          <w:szCs w:val="24"/>
        </w:rPr>
        <w:t>Количество выполняемых работ: в объеме согласно локальной сметы – 1242 шт.,  в т.ч. ХВС-656 шт., ГВС-586 шт.</w:t>
      </w:r>
    </w:p>
    <w:p w14:paraId="006A32FD" w14:textId="77777777" w:rsidR="007C59B5" w:rsidRPr="007C59B5" w:rsidRDefault="007C59B5" w:rsidP="007C59B5">
      <w:pPr>
        <w:numPr>
          <w:ilvl w:val="0"/>
          <w:numId w:val="30"/>
        </w:numPr>
        <w:shd w:val="clear" w:color="auto" w:fill="FFFFFF"/>
        <w:spacing w:line="240" w:lineRule="auto"/>
        <w:jc w:val="left"/>
        <w:rPr>
          <w:rFonts w:eastAsia="Calibri"/>
          <w:snapToGrid/>
          <w:color w:val="000000"/>
          <w:sz w:val="24"/>
          <w:szCs w:val="24"/>
        </w:rPr>
      </w:pPr>
      <w:r w:rsidRPr="007C59B5">
        <w:rPr>
          <w:rFonts w:eastAsia="Calibri"/>
          <w:snapToGrid/>
          <w:color w:val="000000"/>
          <w:sz w:val="24"/>
          <w:szCs w:val="24"/>
        </w:rPr>
        <w:t>Общие требования к выполнению работ: </w:t>
      </w:r>
    </w:p>
    <w:p w14:paraId="09B30026" w14:textId="33DC040C"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Все работы Подрядчик выполняет собственными материалами, своими силами и техническими средствами, согласно сметному расчету.</w:t>
      </w:r>
      <w:r w:rsidRPr="007C59B5">
        <w:rPr>
          <w:rFonts w:eastAsia="Calibri"/>
          <w:snapToGrid/>
          <w:color w:val="000000"/>
          <w:sz w:val="24"/>
          <w:szCs w:val="24"/>
        </w:rPr>
        <w:br/>
        <w:t>-  Вывоз строительного мусора и отходов осуществляется силами Подрядчика не реже 1 раза в день.</w:t>
      </w:r>
    </w:p>
    <w:p w14:paraId="33196278"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Устранение по требованию Заказчика недостатков и дефектов в работе за счет Подрядчика.</w:t>
      </w:r>
      <w:r w:rsidRPr="007C59B5">
        <w:rPr>
          <w:rFonts w:eastAsia="Calibri"/>
          <w:snapToGrid/>
          <w:color w:val="000000"/>
          <w:sz w:val="24"/>
          <w:szCs w:val="24"/>
        </w:rPr>
        <w:br/>
        <w:t>-  Информирование Заказчика о ходе выполнения работ не реже одного раза в неделю.</w:t>
      </w:r>
      <w:r w:rsidRPr="007C59B5">
        <w:rPr>
          <w:rFonts w:eastAsia="Calibri"/>
          <w:snapToGrid/>
          <w:color w:val="000000"/>
          <w:sz w:val="24"/>
          <w:szCs w:val="24"/>
        </w:rPr>
        <w:br/>
        <w:t>-  Выполнение работ не должно препятствовать доступу в жилые квартиры многоквартирных домов или создавать угрозу жителям, проживающим в домах.</w:t>
      </w:r>
    </w:p>
    <w:p w14:paraId="6FE353B0"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Подрядчик несет материальную ответственность за ущерб, причиненный Заказчику либо третьим лицам в процессе производства работ.</w:t>
      </w:r>
    </w:p>
    <w:p w14:paraId="7F0E7EE5" w14:textId="77777777" w:rsid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В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w:t>
      </w:r>
    </w:p>
    <w:p w14:paraId="0FDA56A4"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xml:space="preserve">Требования к качеству работ, методы производства работ, организационно-технологическая схема производства работ: </w:t>
      </w:r>
    </w:p>
    <w:p w14:paraId="463A7FA9"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Технология и методы производства работ – в полном соответствии с техническим заданием, со стандартами, строительными нормами и правилами и иными действующими на территории РФ нормативно-правовыми актами.</w:t>
      </w:r>
    </w:p>
    <w:p w14:paraId="4D404512"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доступна. После окончания работ производится ликвидация рабочей зоны, уборка мусора, материалов собственными силами Подрядчика.</w:t>
      </w:r>
    </w:p>
    <w:p w14:paraId="35A692BD" w14:textId="52583646"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средств Подрядчика.</w:t>
      </w:r>
    </w:p>
    <w:p w14:paraId="3B0C7C23" w14:textId="77777777" w:rsidR="007C59B5" w:rsidRPr="007C59B5" w:rsidRDefault="007C59B5" w:rsidP="007C59B5">
      <w:pPr>
        <w:shd w:val="clear" w:color="auto" w:fill="FFFFFF"/>
        <w:spacing w:line="240" w:lineRule="auto"/>
        <w:ind w:firstLine="0"/>
        <w:rPr>
          <w:rFonts w:eastAsia="Calibri"/>
          <w:snapToGrid/>
          <w:color w:val="000000"/>
          <w:sz w:val="24"/>
          <w:szCs w:val="24"/>
        </w:rPr>
      </w:pPr>
    </w:p>
    <w:p w14:paraId="12DC80A9"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 xml:space="preserve">Требования к безопасности выполнения работ и безопасности результатов работ: </w:t>
      </w:r>
    </w:p>
    <w:p w14:paraId="3040842D"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СНиП 2.01.02-85* «Противопожарные нормы», и др. 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жильцами и Заказчиком за причиненный ущерб при выполнении работ.</w:t>
      </w:r>
    </w:p>
    <w:p w14:paraId="4007DA79" w14:textId="77777777" w:rsidR="007C59B5" w:rsidRPr="007C59B5" w:rsidRDefault="007C59B5" w:rsidP="007C59B5">
      <w:pPr>
        <w:shd w:val="clear" w:color="auto" w:fill="FFFFFF"/>
        <w:spacing w:line="240" w:lineRule="auto"/>
        <w:ind w:firstLine="0"/>
        <w:rPr>
          <w:rFonts w:eastAsia="Calibri"/>
          <w:snapToGrid/>
          <w:color w:val="000000"/>
          <w:sz w:val="24"/>
          <w:szCs w:val="24"/>
        </w:rPr>
      </w:pPr>
      <w:r w:rsidRPr="007C59B5">
        <w:rPr>
          <w:rFonts w:eastAsia="Calibri"/>
          <w:snapToGrid/>
          <w:color w:val="000000"/>
          <w:sz w:val="24"/>
          <w:szCs w:val="24"/>
        </w:rPr>
        <w:t>Гарантийный срок – не менее 2-х лет с момента подписания акта сдачи-приемки выполненных работ.</w:t>
      </w:r>
    </w:p>
    <w:p w14:paraId="6F73076E" w14:textId="77777777" w:rsidR="007C59B5" w:rsidRDefault="007C59B5" w:rsidP="00A753A9">
      <w:pPr>
        <w:keepNext/>
        <w:keepLines/>
        <w:suppressLineNumbers/>
        <w:tabs>
          <w:tab w:val="left" w:pos="708"/>
        </w:tabs>
        <w:suppressAutoHyphens/>
        <w:spacing w:line="240" w:lineRule="auto"/>
        <w:ind w:firstLine="0"/>
        <w:outlineLvl w:val="0"/>
        <w:rPr>
          <w:b/>
          <w:snapToGrid/>
          <w:kern w:val="28"/>
          <w:szCs w:val="28"/>
        </w:rPr>
      </w:pPr>
    </w:p>
    <w:p w14:paraId="3BA36DE5" w14:textId="73355D7C" w:rsidR="007C59B5" w:rsidRDefault="007C59B5" w:rsidP="00A753A9">
      <w:pPr>
        <w:keepNext/>
        <w:keepLines/>
        <w:suppressLineNumbers/>
        <w:tabs>
          <w:tab w:val="left" w:pos="708"/>
        </w:tabs>
        <w:suppressAutoHyphens/>
        <w:spacing w:line="240" w:lineRule="auto"/>
        <w:ind w:firstLine="0"/>
        <w:outlineLvl w:val="0"/>
        <w:rPr>
          <w:b/>
          <w:snapToGrid/>
          <w:kern w:val="28"/>
          <w:szCs w:val="28"/>
        </w:rPr>
      </w:pPr>
      <w:r>
        <w:rPr>
          <w:b/>
          <w:snapToGrid/>
          <w:kern w:val="28"/>
          <w:szCs w:val="28"/>
        </w:rPr>
        <w:br/>
      </w:r>
    </w:p>
    <w:p w14:paraId="615063DE" w14:textId="77777777" w:rsidR="007C59B5" w:rsidRDefault="007C59B5">
      <w:pPr>
        <w:spacing w:after="160" w:line="259" w:lineRule="auto"/>
        <w:ind w:firstLine="0"/>
        <w:jc w:val="left"/>
        <w:rPr>
          <w:b/>
          <w:snapToGrid/>
          <w:kern w:val="28"/>
          <w:szCs w:val="28"/>
        </w:rPr>
      </w:pPr>
      <w:r>
        <w:rPr>
          <w:b/>
          <w:snapToGrid/>
          <w:kern w:val="28"/>
          <w:szCs w:val="28"/>
        </w:rPr>
        <w:br w:type="page"/>
      </w:r>
    </w:p>
    <w:tbl>
      <w:tblPr>
        <w:tblW w:w="10728" w:type="dxa"/>
        <w:tblLayout w:type="fixed"/>
        <w:tblLook w:val="00A0" w:firstRow="1" w:lastRow="0" w:firstColumn="1" w:lastColumn="0" w:noHBand="0" w:noVBand="0"/>
      </w:tblPr>
      <w:tblGrid>
        <w:gridCol w:w="600"/>
        <w:gridCol w:w="10128"/>
      </w:tblGrid>
      <w:tr w:rsidR="007C59B5" w:rsidRPr="007C59B5" w14:paraId="5C0A69E4" w14:textId="77777777" w:rsidTr="0026602B">
        <w:trPr>
          <w:trHeight w:val="600"/>
        </w:trPr>
        <w:tc>
          <w:tcPr>
            <w:tcW w:w="600" w:type="dxa"/>
            <w:tcBorders>
              <w:top w:val="nil"/>
              <w:left w:val="nil"/>
              <w:bottom w:val="single" w:sz="4" w:space="0" w:color="auto"/>
              <w:right w:val="nil"/>
            </w:tcBorders>
            <w:noWrap/>
            <w:vAlign w:val="bottom"/>
          </w:tcPr>
          <w:p w14:paraId="07B876E7" w14:textId="77777777" w:rsidR="007C59B5" w:rsidRPr="007C59B5" w:rsidRDefault="007C59B5" w:rsidP="007C59B5">
            <w:pPr>
              <w:spacing w:line="240" w:lineRule="auto"/>
              <w:ind w:firstLine="0"/>
              <w:jc w:val="left"/>
              <w:rPr>
                <w:rFonts w:ascii="Arial CYR" w:eastAsia="Calibri" w:hAnsi="Arial CYR" w:cs="Arial CYR"/>
                <w:snapToGrid/>
                <w:sz w:val="20"/>
              </w:rPr>
            </w:pPr>
          </w:p>
        </w:tc>
        <w:tc>
          <w:tcPr>
            <w:tcW w:w="10128" w:type="dxa"/>
            <w:tcBorders>
              <w:top w:val="nil"/>
              <w:left w:val="nil"/>
              <w:bottom w:val="single" w:sz="4" w:space="0" w:color="auto"/>
              <w:right w:val="nil"/>
            </w:tcBorders>
            <w:vAlign w:val="center"/>
          </w:tcPr>
          <w:p w14:paraId="3A173B27" w14:textId="77777777" w:rsidR="007C59B5" w:rsidRPr="007C59B5" w:rsidRDefault="007C59B5" w:rsidP="007C59B5">
            <w:pPr>
              <w:spacing w:line="240" w:lineRule="auto"/>
              <w:ind w:firstLine="0"/>
              <w:rPr>
                <w:rFonts w:eastAsia="Calibri"/>
                <w:b/>
                <w:bCs/>
                <w:snapToGrid/>
                <w:sz w:val="24"/>
                <w:szCs w:val="24"/>
              </w:rPr>
            </w:pPr>
          </w:p>
          <w:p w14:paraId="28450715" w14:textId="77777777" w:rsidR="007C59B5" w:rsidRPr="007C59B5" w:rsidRDefault="007C59B5" w:rsidP="007C59B5">
            <w:pPr>
              <w:spacing w:line="240" w:lineRule="auto"/>
              <w:ind w:firstLine="0"/>
              <w:jc w:val="right"/>
              <w:rPr>
                <w:rFonts w:eastAsia="Calibri"/>
                <w:snapToGrid/>
                <w:sz w:val="24"/>
                <w:szCs w:val="24"/>
              </w:rPr>
            </w:pPr>
            <w:r w:rsidRPr="007C59B5">
              <w:rPr>
                <w:rFonts w:eastAsia="Calibri"/>
                <w:snapToGrid/>
                <w:sz w:val="24"/>
                <w:szCs w:val="24"/>
              </w:rPr>
              <w:t xml:space="preserve">Приложение №1 </w:t>
            </w:r>
          </w:p>
          <w:p w14:paraId="7B2D8824" w14:textId="77777777" w:rsidR="007C59B5" w:rsidRPr="007C59B5" w:rsidRDefault="007C59B5" w:rsidP="007C59B5">
            <w:pPr>
              <w:spacing w:line="240" w:lineRule="auto"/>
              <w:ind w:firstLine="0"/>
              <w:jc w:val="right"/>
              <w:rPr>
                <w:rFonts w:eastAsia="Calibri"/>
                <w:snapToGrid/>
                <w:sz w:val="24"/>
                <w:szCs w:val="24"/>
              </w:rPr>
            </w:pPr>
            <w:r w:rsidRPr="007C59B5">
              <w:rPr>
                <w:rFonts w:eastAsia="Calibri"/>
                <w:snapToGrid/>
                <w:sz w:val="24"/>
                <w:szCs w:val="24"/>
              </w:rPr>
              <w:t xml:space="preserve">к техническому заданию </w:t>
            </w:r>
          </w:p>
          <w:p w14:paraId="1CCCD347" w14:textId="77777777" w:rsidR="007C59B5" w:rsidRPr="007C59B5" w:rsidRDefault="007C59B5" w:rsidP="007C59B5">
            <w:pPr>
              <w:spacing w:line="240" w:lineRule="auto"/>
              <w:ind w:firstLine="0"/>
              <w:jc w:val="right"/>
              <w:rPr>
                <w:rFonts w:eastAsia="Calibri"/>
                <w:snapToGrid/>
                <w:sz w:val="24"/>
                <w:szCs w:val="24"/>
              </w:rPr>
            </w:pPr>
          </w:p>
          <w:tbl>
            <w:tblPr>
              <w:tblW w:w="9654" w:type="dxa"/>
              <w:tblInd w:w="93" w:type="dxa"/>
              <w:tblLayout w:type="fixed"/>
              <w:tblLook w:val="00A0" w:firstRow="1" w:lastRow="0" w:firstColumn="1" w:lastColumn="0" w:noHBand="0" w:noVBand="0"/>
            </w:tblPr>
            <w:tblGrid>
              <w:gridCol w:w="2283"/>
              <w:gridCol w:w="709"/>
              <w:gridCol w:w="4955"/>
              <w:gridCol w:w="6"/>
              <w:gridCol w:w="850"/>
              <w:gridCol w:w="851"/>
            </w:tblGrid>
            <w:tr w:rsidR="007C59B5" w:rsidRPr="007C59B5" w14:paraId="2CB53BF2" w14:textId="77777777" w:rsidTr="0026602B">
              <w:trPr>
                <w:trHeight w:val="585"/>
              </w:trPr>
              <w:tc>
                <w:tcPr>
                  <w:tcW w:w="9654" w:type="dxa"/>
                  <w:gridSpan w:val="6"/>
                  <w:tcBorders>
                    <w:top w:val="nil"/>
                    <w:left w:val="nil"/>
                    <w:bottom w:val="nil"/>
                    <w:right w:val="nil"/>
                  </w:tcBorders>
                  <w:vAlign w:val="bottom"/>
                </w:tcPr>
                <w:p w14:paraId="78D20A8E"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 xml:space="preserve">Адресный перечень </w:t>
                  </w:r>
                </w:p>
                <w:p w14:paraId="2CEBD988"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 xml:space="preserve">на выполнение работ по установке индивидуальных приборов учета (ХВС и ГВС) в муниципальных квартирах городского округа Павловский Посад </w:t>
                  </w:r>
                </w:p>
                <w:p w14:paraId="6F04F844"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Московской области</w:t>
                  </w:r>
                </w:p>
              </w:tc>
            </w:tr>
            <w:tr w:rsidR="007C59B5" w:rsidRPr="007C59B5" w14:paraId="79125211" w14:textId="77777777" w:rsidTr="0026602B">
              <w:trPr>
                <w:trHeight w:val="255"/>
              </w:trPr>
              <w:tc>
                <w:tcPr>
                  <w:tcW w:w="2283" w:type="dxa"/>
                  <w:tcBorders>
                    <w:top w:val="nil"/>
                    <w:left w:val="nil"/>
                    <w:bottom w:val="single" w:sz="4" w:space="0" w:color="auto"/>
                    <w:right w:val="nil"/>
                  </w:tcBorders>
                  <w:noWrap/>
                  <w:vAlign w:val="bottom"/>
                </w:tcPr>
                <w:p w14:paraId="3FC9747A" w14:textId="77777777" w:rsidR="007C59B5" w:rsidRPr="007C59B5" w:rsidRDefault="007C59B5" w:rsidP="007C59B5">
                  <w:pPr>
                    <w:spacing w:line="240" w:lineRule="auto"/>
                    <w:ind w:firstLine="0"/>
                    <w:jc w:val="left"/>
                    <w:rPr>
                      <w:rFonts w:eastAsia="Calibri"/>
                      <w:snapToGrid/>
                      <w:sz w:val="24"/>
                      <w:szCs w:val="24"/>
                    </w:rPr>
                  </w:pPr>
                </w:p>
              </w:tc>
              <w:tc>
                <w:tcPr>
                  <w:tcW w:w="709" w:type="dxa"/>
                  <w:tcBorders>
                    <w:top w:val="nil"/>
                    <w:left w:val="nil"/>
                    <w:bottom w:val="single" w:sz="4" w:space="0" w:color="auto"/>
                    <w:right w:val="nil"/>
                  </w:tcBorders>
                  <w:noWrap/>
                  <w:vAlign w:val="bottom"/>
                </w:tcPr>
                <w:p w14:paraId="2E8643B0" w14:textId="77777777" w:rsidR="007C59B5" w:rsidRPr="007C59B5" w:rsidRDefault="007C59B5" w:rsidP="007C59B5">
                  <w:pPr>
                    <w:spacing w:line="240" w:lineRule="auto"/>
                    <w:ind w:firstLine="0"/>
                    <w:jc w:val="center"/>
                    <w:rPr>
                      <w:rFonts w:eastAsia="Calibri"/>
                      <w:snapToGrid/>
                      <w:sz w:val="24"/>
                      <w:szCs w:val="24"/>
                    </w:rPr>
                  </w:pPr>
                </w:p>
              </w:tc>
              <w:tc>
                <w:tcPr>
                  <w:tcW w:w="4955" w:type="dxa"/>
                  <w:tcBorders>
                    <w:top w:val="nil"/>
                    <w:left w:val="nil"/>
                    <w:bottom w:val="single" w:sz="4" w:space="0" w:color="auto"/>
                    <w:right w:val="nil"/>
                  </w:tcBorders>
                  <w:vAlign w:val="bottom"/>
                </w:tcPr>
                <w:p w14:paraId="6FDF88D5" w14:textId="77777777" w:rsidR="007C59B5" w:rsidRPr="007C59B5" w:rsidRDefault="007C59B5" w:rsidP="007C59B5">
                  <w:pPr>
                    <w:spacing w:line="240" w:lineRule="auto"/>
                    <w:ind w:firstLine="0"/>
                    <w:jc w:val="left"/>
                    <w:rPr>
                      <w:rFonts w:eastAsia="Calibri"/>
                      <w:snapToGrid/>
                      <w:sz w:val="24"/>
                      <w:szCs w:val="24"/>
                    </w:rPr>
                  </w:pPr>
                </w:p>
              </w:tc>
              <w:tc>
                <w:tcPr>
                  <w:tcW w:w="856" w:type="dxa"/>
                  <w:gridSpan w:val="2"/>
                  <w:tcBorders>
                    <w:top w:val="nil"/>
                    <w:left w:val="nil"/>
                    <w:bottom w:val="single" w:sz="4" w:space="0" w:color="auto"/>
                    <w:right w:val="nil"/>
                  </w:tcBorders>
                  <w:noWrap/>
                  <w:vAlign w:val="bottom"/>
                </w:tcPr>
                <w:p w14:paraId="6D9141AC" w14:textId="77777777" w:rsidR="007C59B5" w:rsidRPr="007C59B5" w:rsidRDefault="007C59B5" w:rsidP="007C59B5">
                  <w:pPr>
                    <w:spacing w:line="240" w:lineRule="auto"/>
                    <w:ind w:firstLine="0"/>
                    <w:jc w:val="left"/>
                    <w:rPr>
                      <w:rFonts w:eastAsia="Calibri"/>
                      <w:snapToGrid/>
                      <w:sz w:val="24"/>
                      <w:szCs w:val="24"/>
                    </w:rPr>
                  </w:pPr>
                </w:p>
              </w:tc>
              <w:tc>
                <w:tcPr>
                  <w:tcW w:w="851" w:type="dxa"/>
                  <w:tcBorders>
                    <w:top w:val="nil"/>
                    <w:left w:val="nil"/>
                    <w:bottom w:val="single" w:sz="4" w:space="0" w:color="auto"/>
                    <w:right w:val="nil"/>
                  </w:tcBorders>
                  <w:noWrap/>
                  <w:vAlign w:val="bottom"/>
                </w:tcPr>
                <w:p w14:paraId="78914BB5" w14:textId="77777777" w:rsidR="007C59B5" w:rsidRPr="007C59B5" w:rsidRDefault="007C59B5" w:rsidP="007C59B5">
                  <w:pPr>
                    <w:spacing w:line="240" w:lineRule="auto"/>
                    <w:ind w:firstLine="0"/>
                    <w:jc w:val="left"/>
                    <w:rPr>
                      <w:rFonts w:eastAsia="Calibri"/>
                      <w:snapToGrid/>
                      <w:sz w:val="24"/>
                      <w:szCs w:val="24"/>
                    </w:rPr>
                  </w:pPr>
                </w:p>
              </w:tc>
            </w:tr>
            <w:tr w:rsidR="007C59B5" w:rsidRPr="007C59B5" w14:paraId="04AAE546" w14:textId="77777777" w:rsidTr="0026602B">
              <w:trPr>
                <w:trHeight w:val="450"/>
              </w:trPr>
              <w:tc>
                <w:tcPr>
                  <w:tcW w:w="7947" w:type="dxa"/>
                  <w:gridSpan w:val="3"/>
                  <w:tcBorders>
                    <w:top w:val="single" w:sz="4" w:space="0" w:color="auto"/>
                    <w:left w:val="single" w:sz="4" w:space="0" w:color="auto"/>
                    <w:bottom w:val="single" w:sz="4" w:space="0" w:color="auto"/>
                    <w:right w:val="single" w:sz="4" w:space="0" w:color="auto"/>
                  </w:tcBorders>
                  <w:noWrap/>
                </w:tcPr>
                <w:p w14:paraId="4EE344FF"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Адрес</w:t>
                  </w:r>
                </w:p>
              </w:tc>
              <w:tc>
                <w:tcPr>
                  <w:tcW w:w="1707" w:type="dxa"/>
                  <w:gridSpan w:val="3"/>
                  <w:tcBorders>
                    <w:top w:val="single" w:sz="4" w:space="0" w:color="auto"/>
                    <w:left w:val="nil"/>
                    <w:bottom w:val="single" w:sz="4" w:space="0" w:color="auto"/>
                    <w:right w:val="single" w:sz="4" w:space="0" w:color="auto"/>
                  </w:tcBorders>
                  <w:noWrap/>
                </w:tcPr>
                <w:p w14:paraId="7FDAB6FC"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Количество ИПУ</w:t>
                  </w:r>
                </w:p>
              </w:tc>
            </w:tr>
            <w:tr w:rsidR="007C59B5" w:rsidRPr="007C59B5" w14:paraId="6A4AE111" w14:textId="77777777" w:rsidTr="0026602B">
              <w:trPr>
                <w:trHeight w:val="375"/>
              </w:trPr>
              <w:tc>
                <w:tcPr>
                  <w:tcW w:w="2283" w:type="dxa"/>
                  <w:tcBorders>
                    <w:top w:val="single" w:sz="4" w:space="0" w:color="auto"/>
                    <w:left w:val="single" w:sz="4" w:space="0" w:color="auto"/>
                    <w:bottom w:val="single" w:sz="4" w:space="0" w:color="auto"/>
                    <w:right w:val="single" w:sz="4" w:space="0" w:color="auto"/>
                  </w:tcBorders>
                  <w:noWrap/>
                </w:tcPr>
                <w:p w14:paraId="2B2A6E7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Улица (переулок, проезд)</w:t>
                  </w:r>
                </w:p>
              </w:tc>
              <w:tc>
                <w:tcPr>
                  <w:tcW w:w="709" w:type="dxa"/>
                  <w:tcBorders>
                    <w:top w:val="single" w:sz="4" w:space="0" w:color="auto"/>
                    <w:left w:val="nil"/>
                    <w:bottom w:val="single" w:sz="4" w:space="0" w:color="auto"/>
                    <w:right w:val="single" w:sz="4" w:space="0" w:color="auto"/>
                  </w:tcBorders>
                  <w:noWrap/>
                </w:tcPr>
                <w:p w14:paraId="15DDBD3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дом</w:t>
                  </w:r>
                </w:p>
              </w:tc>
              <w:tc>
                <w:tcPr>
                  <w:tcW w:w="4955" w:type="dxa"/>
                  <w:tcBorders>
                    <w:top w:val="single" w:sz="4" w:space="0" w:color="auto"/>
                    <w:left w:val="nil"/>
                    <w:bottom w:val="single" w:sz="4" w:space="0" w:color="auto"/>
                    <w:right w:val="single" w:sz="4" w:space="0" w:color="auto"/>
                  </w:tcBorders>
                </w:tcPr>
                <w:p w14:paraId="76B131A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№квартиры</w:t>
                  </w:r>
                </w:p>
              </w:tc>
              <w:tc>
                <w:tcPr>
                  <w:tcW w:w="856" w:type="dxa"/>
                  <w:gridSpan w:val="2"/>
                  <w:tcBorders>
                    <w:top w:val="single" w:sz="4" w:space="0" w:color="auto"/>
                    <w:left w:val="nil"/>
                    <w:bottom w:val="single" w:sz="4" w:space="0" w:color="auto"/>
                    <w:right w:val="single" w:sz="4" w:space="0" w:color="auto"/>
                  </w:tcBorders>
                  <w:noWrap/>
                </w:tcPr>
                <w:p w14:paraId="06CB073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ХВС</w:t>
                  </w:r>
                </w:p>
              </w:tc>
              <w:tc>
                <w:tcPr>
                  <w:tcW w:w="851" w:type="dxa"/>
                  <w:tcBorders>
                    <w:top w:val="single" w:sz="4" w:space="0" w:color="auto"/>
                    <w:left w:val="nil"/>
                    <w:bottom w:val="single" w:sz="4" w:space="0" w:color="auto"/>
                    <w:right w:val="single" w:sz="4" w:space="0" w:color="auto"/>
                  </w:tcBorders>
                  <w:noWrap/>
                </w:tcPr>
                <w:p w14:paraId="35DFEB1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ГВС</w:t>
                  </w:r>
                </w:p>
              </w:tc>
            </w:tr>
            <w:tr w:rsidR="007C59B5" w:rsidRPr="007C59B5" w14:paraId="56EA4884" w14:textId="77777777" w:rsidTr="0026602B">
              <w:trPr>
                <w:trHeight w:val="255"/>
              </w:trPr>
              <w:tc>
                <w:tcPr>
                  <w:tcW w:w="9654" w:type="dxa"/>
                  <w:gridSpan w:val="6"/>
                  <w:tcBorders>
                    <w:top w:val="single" w:sz="4" w:space="0" w:color="auto"/>
                    <w:left w:val="single" w:sz="4" w:space="0" w:color="auto"/>
                    <w:bottom w:val="single" w:sz="4" w:space="0" w:color="auto"/>
                    <w:right w:val="single" w:sz="4" w:space="0" w:color="auto"/>
                  </w:tcBorders>
                  <w:noWrap/>
                </w:tcPr>
                <w:p w14:paraId="55A931D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b/>
                      <w:bCs/>
                      <w:snapToGrid/>
                      <w:sz w:val="24"/>
                      <w:szCs w:val="24"/>
                    </w:rPr>
                    <w:t>1-й список</w:t>
                  </w:r>
                </w:p>
              </w:tc>
            </w:tr>
            <w:tr w:rsidR="007C59B5" w:rsidRPr="007C59B5" w14:paraId="6A1019FA" w14:textId="77777777" w:rsidTr="0026602B">
              <w:trPr>
                <w:trHeight w:val="255"/>
              </w:trPr>
              <w:tc>
                <w:tcPr>
                  <w:tcW w:w="2283" w:type="dxa"/>
                  <w:vMerge w:val="restart"/>
                  <w:tcBorders>
                    <w:top w:val="single" w:sz="4" w:space="0" w:color="auto"/>
                    <w:left w:val="single" w:sz="4" w:space="0" w:color="auto"/>
                    <w:right w:val="nil"/>
                  </w:tcBorders>
                  <w:noWrap/>
                </w:tcPr>
                <w:p w14:paraId="74ECE55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Южная</w:t>
                  </w:r>
                </w:p>
                <w:p w14:paraId="3F2812D4" w14:textId="77777777" w:rsidR="007C59B5" w:rsidRPr="007C59B5" w:rsidRDefault="007C59B5" w:rsidP="007C59B5">
                  <w:pPr>
                    <w:spacing w:line="240" w:lineRule="auto"/>
                    <w:ind w:firstLine="0"/>
                    <w:jc w:val="left"/>
                    <w:rPr>
                      <w:rFonts w:eastAsia="Calibri"/>
                      <w:snapToGrid/>
                      <w:sz w:val="24"/>
                      <w:szCs w:val="24"/>
                    </w:rPr>
                  </w:pPr>
                </w:p>
              </w:tc>
              <w:tc>
                <w:tcPr>
                  <w:tcW w:w="709" w:type="dxa"/>
                  <w:vMerge w:val="restart"/>
                  <w:tcBorders>
                    <w:top w:val="single" w:sz="4" w:space="0" w:color="auto"/>
                    <w:left w:val="single" w:sz="4" w:space="0" w:color="auto"/>
                    <w:right w:val="single" w:sz="4" w:space="0" w:color="auto"/>
                  </w:tcBorders>
                  <w:noWrap/>
                </w:tcPr>
                <w:p w14:paraId="7F67142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39</w:t>
                  </w:r>
                </w:p>
                <w:p w14:paraId="307DCEED"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6578262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11,15,19,3,43,71,79</w:t>
                  </w:r>
                </w:p>
              </w:tc>
              <w:tc>
                <w:tcPr>
                  <w:tcW w:w="850" w:type="dxa"/>
                  <w:tcBorders>
                    <w:top w:val="single" w:sz="4" w:space="0" w:color="auto"/>
                    <w:left w:val="nil"/>
                    <w:bottom w:val="single" w:sz="4" w:space="0" w:color="auto"/>
                    <w:right w:val="single" w:sz="4" w:space="0" w:color="auto"/>
                  </w:tcBorders>
                  <w:noWrap/>
                </w:tcPr>
                <w:p w14:paraId="4D5C67A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851" w:type="dxa"/>
                  <w:tcBorders>
                    <w:top w:val="single" w:sz="4" w:space="0" w:color="auto"/>
                    <w:left w:val="nil"/>
                    <w:bottom w:val="single" w:sz="4" w:space="0" w:color="auto"/>
                    <w:right w:val="single" w:sz="4" w:space="0" w:color="auto"/>
                  </w:tcBorders>
                  <w:noWrap/>
                </w:tcPr>
                <w:p w14:paraId="6D01686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r>
            <w:tr w:rsidR="007C59B5" w:rsidRPr="007C59B5" w14:paraId="71FB3963" w14:textId="77777777" w:rsidTr="0026602B">
              <w:trPr>
                <w:trHeight w:val="255"/>
              </w:trPr>
              <w:tc>
                <w:tcPr>
                  <w:tcW w:w="2283" w:type="dxa"/>
                  <w:vMerge/>
                  <w:tcBorders>
                    <w:left w:val="single" w:sz="4" w:space="0" w:color="auto"/>
                    <w:bottom w:val="single" w:sz="4" w:space="0" w:color="auto"/>
                    <w:right w:val="nil"/>
                  </w:tcBorders>
                  <w:noWrap/>
                </w:tcPr>
                <w:p w14:paraId="06C179BE"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47683368"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0388FE4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65,73</w:t>
                  </w:r>
                </w:p>
              </w:tc>
              <w:tc>
                <w:tcPr>
                  <w:tcW w:w="850" w:type="dxa"/>
                  <w:tcBorders>
                    <w:top w:val="single" w:sz="4" w:space="0" w:color="auto"/>
                    <w:left w:val="nil"/>
                    <w:bottom w:val="single" w:sz="4" w:space="0" w:color="auto"/>
                    <w:right w:val="single" w:sz="4" w:space="0" w:color="auto"/>
                  </w:tcBorders>
                  <w:noWrap/>
                </w:tcPr>
                <w:p w14:paraId="398F363E"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c>
                <w:tcPr>
                  <w:tcW w:w="851" w:type="dxa"/>
                  <w:tcBorders>
                    <w:top w:val="single" w:sz="4" w:space="0" w:color="auto"/>
                    <w:left w:val="nil"/>
                    <w:bottom w:val="single" w:sz="4" w:space="0" w:color="auto"/>
                    <w:right w:val="single" w:sz="4" w:space="0" w:color="auto"/>
                  </w:tcBorders>
                  <w:noWrap/>
                </w:tcPr>
                <w:p w14:paraId="4620C390"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r>
            <w:tr w:rsidR="007C59B5" w:rsidRPr="007C59B5" w14:paraId="6D17DBB8" w14:textId="77777777" w:rsidTr="0026602B">
              <w:trPr>
                <w:trHeight w:val="255"/>
              </w:trPr>
              <w:tc>
                <w:tcPr>
                  <w:tcW w:w="2283" w:type="dxa"/>
                  <w:vMerge w:val="restart"/>
                  <w:tcBorders>
                    <w:top w:val="single" w:sz="4" w:space="0" w:color="auto"/>
                    <w:left w:val="single" w:sz="4" w:space="0" w:color="auto"/>
                    <w:right w:val="nil"/>
                  </w:tcBorders>
                  <w:noWrap/>
                </w:tcPr>
                <w:p w14:paraId="4DD56F2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p w14:paraId="1015B2BD" w14:textId="77777777" w:rsidR="007C59B5" w:rsidRPr="007C59B5" w:rsidRDefault="007C59B5" w:rsidP="007C59B5">
                  <w:pPr>
                    <w:spacing w:line="240" w:lineRule="auto"/>
                    <w:ind w:firstLine="0"/>
                    <w:jc w:val="left"/>
                    <w:rPr>
                      <w:rFonts w:eastAsia="Calibri"/>
                      <w:snapToGrid/>
                      <w:sz w:val="24"/>
                      <w:szCs w:val="24"/>
                    </w:rPr>
                  </w:pPr>
                </w:p>
              </w:tc>
              <w:tc>
                <w:tcPr>
                  <w:tcW w:w="709" w:type="dxa"/>
                  <w:vMerge w:val="restart"/>
                  <w:tcBorders>
                    <w:top w:val="single" w:sz="4" w:space="0" w:color="auto"/>
                    <w:left w:val="single" w:sz="4" w:space="0" w:color="auto"/>
                    <w:right w:val="single" w:sz="4" w:space="0" w:color="auto"/>
                  </w:tcBorders>
                  <w:noWrap/>
                </w:tcPr>
                <w:p w14:paraId="2B76BD6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40</w:t>
                  </w:r>
                </w:p>
                <w:p w14:paraId="054CC980"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tcPr>
                <w:p w14:paraId="6DDAE60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10,18,34,35,47,54</w:t>
                  </w:r>
                </w:p>
              </w:tc>
              <w:tc>
                <w:tcPr>
                  <w:tcW w:w="850" w:type="dxa"/>
                  <w:tcBorders>
                    <w:top w:val="single" w:sz="4" w:space="0" w:color="auto"/>
                    <w:left w:val="nil"/>
                    <w:bottom w:val="single" w:sz="4" w:space="0" w:color="auto"/>
                    <w:right w:val="single" w:sz="4" w:space="0" w:color="auto"/>
                  </w:tcBorders>
                  <w:noWrap/>
                </w:tcPr>
                <w:p w14:paraId="01B6782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12</w:t>
                  </w:r>
                </w:p>
              </w:tc>
              <w:tc>
                <w:tcPr>
                  <w:tcW w:w="851" w:type="dxa"/>
                  <w:tcBorders>
                    <w:top w:val="single" w:sz="4" w:space="0" w:color="auto"/>
                    <w:left w:val="nil"/>
                    <w:bottom w:val="single" w:sz="4" w:space="0" w:color="auto"/>
                    <w:right w:val="single" w:sz="4" w:space="0" w:color="auto"/>
                  </w:tcBorders>
                  <w:noWrap/>
                </w:tcPr>
                <w:p w14:paraId="502D18A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12</w:t>
                  </w:r>
                </w:p>
              </w:tc>
            </w:tr>
            <w:tr w:rsidR="007C59B5" w:rsidRPr="007C59B5" w14:paraId="7630A25F" w14:textId="77777777" w:rsidTr="0026602B">
              <w:trPr>
                <w:trHeight w:val="255"/>
              </w:trPr>
              <w:tc>
                <w:tcPr>
                  <w:tcW w:w="2283" w:type="dxa"/>
                  <w:vMerge/>
                  <w:tcBorders>
                    <w:left w:val="single" w:sz="4" w:space="0" w:color="auto"/>
                    <w:bottom w:val="single" w:sz="4" w:space="0" w:color="auto"/>
                    <w:right w:val="nil"/>
                  </w:tcBorders>
                  <w:noWrap/>
                </w:tcPr>
                <w:p w14:paraId="475507E5"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241CC551"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tcPr>
                <w:p w14:paraId="7ECA883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21,28,52,57,61</w:t>
                  </w:r>
                </w:p>
              </w:tc>
              <w:tc>
                <w:tcPr>
                  <w:tcW w:w="850" w:type="dxa"/>
                  <w:tcBorders>
                    <w:top w:val="single" w:sz="4" w:space="0" w:color="auto"/>
                    <w:left w:val="nil"/>
                    <w:bottom w:val="single" w:sz="4" w:space="0" w:color="auto"/>
                    <w:right w:val="single" w:sz="4" w:space="0" w:color="auto"/>
                  </w:tcBorders>
                  <w:noWrap/>
                </w:tcPr>
                <w:p w14:paraId="3AD7C2D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025AF33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34D06C94" w14:textId="77777777" w:rsidTr="0026602B">
              <w:trPr>
                <w:trHeight w:val="561"/>
              </w:trPr>
              <w:tc>
                <w:tcPr>
                  <w:tcW w:w="2283" w:type="dxa"/>
                  <w:tcBorders>
                    <w:top w:val="single" w:sz="4" w:space="0" w:color="auto"/>
                    <w:left w:val="single" w:sz="4" w:space="0" w:color="auto"/>
                    <w:bottom w:val="single" w:sz="4" w:space="0" w:color="auto"/>
                    <w:right w:val="single" w:sz="4" w:space="0" w:color="auto"/>
                  </w:tcBorders>
                  <w:noWrap/>
                </w:tcPr>
                <w:p w14:paraId="42D2153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Карповская</w:t>
                  </w:r>
                </w:p>
              </w:tc>
              <w:tc>
                <w:tcPr>
                  <w:tcW w:w="709" w:type="dxa"/>
                  <w:tcBorders>
                    <w:top w:val="single" w:sz="4" w:space="0" w:color="auto"/>
                    <w:left w:val="nil"/>
                    <w:bottom w:val="single" w:sz="4" w:space="0" w:color="auto"/>
                    <w:right w:val="single" w:sz="4" w:space="0" w:color="auto"/>
                  </w:tcBorders>
                  <w:noWrap/>
                </w:tcPr>
                <w:p w14:paraId="1084D5B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11</w:t>
                  </w:r>
                </w:p>
              </w:tc>
              <w:tc>
                <w:tcPr>
                  <w:tcW w:w="4961" w:type="dxa"/>
                  <w:gridSpan w:val="2"/>
                  <w:tcBorders>
                    <w:top w:val="single" w:sz="4" w:space="0" w:color="auto"/>
                    <w:left w:val="nil"/>
                    <w:bottom w:val="single" w:sz="4" w:space="0" w:color="auto"/>
                    <w:right w:val="single" w:sz="4" w:space="0" w:color="auto"/>
                  </w:tcBorders>
                </w:tcPr>
                <w:p w14:paraId="5308B00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105,126,127,129,130,137,141,144,146,160,166,171,180,189,197,3,33,39,61,76,86,90</w:t>
                  </w:r>
                </w:p>
              </w:tc>
              <w:tc>
                <w:tcPr>
                  <w:tcW w:w="850" w:type="dxa"/>
                  <w:tcBorders>
                    <w:top w:val="single" w:sz="4" w:space="0" w:color="auto"/>
                    <w:left w:val="nil"/>
                    <w:bottom w:val="single" w:sz="4" w:space="0" w:color="auto"/>
                    <w:right w:val="single" w:sz="4" w:space="0" w:color="auto"/>
                  </w:tcBorders>
                  <w:noWrap/>
                </w:tcPr>
                <w:p w14:paraId="0F565D8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22</w:t>
                  </w:r>
                </w:p>
              </w:tc>
              <w:tc>
                <w:tcPr>
                  <w:tcW w:w="851" w:type="dxa"/>
                  <w:tcBorders>
                    <w:top w:val="single" w:sz="4" w:space="0" w:color="auto"/>
                    <w:left w:val="nil"/>
                    <w:bottom w:val="single" w:sz="4" w:space="0" w:color="auto"/>
                    <w:right w:val="single" w:sz="4" w:space="0" w:color="auto"/>
                  </w:tcBorders>
                  <w:noWrap/>
                </w:tcPr>
                <w:p w14:paraId="7F4FD5F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22</w:t>
                  </w:r>
                </w:p>
              </w:tc>
            </w:tr>
            <w:tr w:rsidR="007C59B5" w:rsidRPr="007C59B5" w14:paraId="5D04E63F"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AE2296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Карповская</w:t>
                  </w:r>
                </w:p>
              </w:tc>
              <w:tc>
                <w:tcPr>
                  <w:tcW w:w="709" w:type="dxa"/>
                  <w:tcBorders>
                    <w:top w:val="single" w:sz="4" w:space="0" w:color="auto"/>
                    <w:left w:val="nil"/>
                    <w:bottom w:val="single" w:sz="4" w:space="0" w:color="auto"/>
                    <w:right w:val="single" w:sz="4" w:space="0" w:color="auto"/>
                  </w:tcBorders>
                  <w:noWrap/>
                </w:tcPr>
                <w:p w14:paraId="115A503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59</w:t>
                  </w:r>
                </w:p>
              </w:tc>
              <w:tc>
                <w:tcPr>
                  <w:tcW w:w="4961" w:type="dxa"/>
                  <w:gridSpan w:val="2"/>
                  <w:tcBorders>
                    <w:top w:val="single" w:sz="4" w:space="0" w:color="auto"/>
                    <w:left w:val="nil"/>
                    <w:bottom w:val="single" w:sz="4" w:space="0" w:color="auto"/>
                    <w:right w:val="single" w:sz="4" w:space="0" w:color="auto"/>
                  </w:tcBorders>
                  <w:noWrap/>
                </w:tcPr>
                <w:p w14:paraId="50C54AD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12,17,35,44,45,50,59</w:t>
                  </w:r>
                </w:p>
              </w:tc>
              <w:tc>
                <w:tcPr>
                  <w:tcW w:w="850" w:type="dxa"/>
                  <w:tcBorders>
                    <w:top w:val="single" w:sz="4" w:space="0" w:color="auto"/>
                    <w:left w:val="nil"/>
                    <w:bottom w:val="single" w:sz="4" w:space="0" w:color="auto"/>
                    <w:right w:val="single" w:sz="4" w:space="0" w:color="auto"/>
                  </w:tcBorders>
                  <w:noWrap/>
                </w:tcPr>
                <w:p w14:paraId="3BD4FEA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851" w:type="dxa"/>
                  <w:tcBorders>
                    <w:top w:val="single" w:sz="4" w:space="0" w:color="auto"/>
                    <w:left w:val="nil"/>
                    <w:bottom w:val="single" w:sz="4" w:space="0" w:color="auto"/>
                    <w:right w:val="single" w:sz="4" w:space="0" w:color="auto"/>
                  </w:tcBorders>
                  <w:noWrap/>
                </w:tcPr>
                <w:p w14:paraId="753A6A1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r>
            <w:tr w:rsidR="007C59B5" w:rsidRPr="007C59B5" w14:paraId="79453501"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2001DC5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 пер.1 Мая</w:t>
                  </w:r>
                </w:p>
              </w:tc>
              <w:tc>
                <w:tcPr>
                  <w:tcW w:w="709" w:type="dxa"/>
                  <w:tcBorders>
                    <w:top w:val="single" w:sz="4" w:space="0" w:color="auto"/>
                    <w:left w:val="nil"/>
                    <w:bottom w:val="single" w:sz="4" w:space="0" w:color="auto"/>
                    <w:right w:val="single" w:sz="4" w:space="0" w:color="auto"/>
                  </w:tcBorders>
                  <w:noWrap/>
                </w:tcPr>
                <w:p w14:paraId="026E230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4961" w:type="dxa"/>
                  <w:gridSpan w:val="2"/>
                  <w:tcBorders>
                    <w:top w:val="single" w:sz="4" w:space="0" w:color="auto"/>
                    <w:left w:val="nil"/>
                    <w:bottom w:val="single" w:sz="4" w:space="0" w:color="auto"/>
                    <w:right w:val="single" w:sz="4" w:space="0" w:color="auto"/>
                  </w:tcBorders>
                  <w:noWrap/>
                </w:tcPr>
                <w:p w14:paraId="5642E3A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1,14,15,7</w:t>
                  </w:r>
                </w:p>
              </w:tc>
              <w:tc>
                <w:tcPr>
                  <w:tcW w:w="850" w:type="dxa"/>
                  <w:tcBorders>
                    <w:top w:val="single" w:sz="4" w:space="0" w:color="auto"/>
                    <w:left w:val="nil"/>
                    <w:bottom w:val="single" w:sz="4" w:space="0" w:color="auto"/>
                    <w:right w:val="single" w:sz="4" w:space="0" w:color="auto"/>
                  </w:tcBorders>
                  <w:noWrap/>
                </w:tcPr>
                <w:p w14:paraId="5F24D0F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851" w:type="dxa"/>
                  <w:tcBorders>
                    <w:top w:val="single" w:sz="4" w:space="0" w:color="auto"/>
                    <w:left w:val="nil"/>
                    <w:bottom w:val="single" w:sz="4" w:space="0" w:color="auto"/>
                    <w:right w:val="single" w:sz="4" w:space="0" w:color="auto"/>
                  </w:tcBorders>
                  <w:noWrap/>
                </w:tcPr>
                <w:p w14:paraId="22718D4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r>
            <w:tr w:rsidR="007C59B5" w:rsidRPr="007C59B5" w14:paraId="63414E85"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6F0F564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пер. Герцена</w:t>
                  </w:r>
                </w:p>
              </w:tc>
              <w:tc>
                <w:tcPr>
                  <w:tcW w:w="709" w:type="dxa"/>
                  <w:tcBorders>
                    <w:top w:val="single" w:sz="4" w:space="0" w:color="auto"/>
                    <w:left w:val="nil"/>
                    <w:bottom w:val="single" w:sz="4" w:space="0" w:color="auto"/>
                    <w:right w:val="single" w:sz="4" w:space="0" w:color="auto"/>
                  </w:tcBorders>
                  <w:noWrap/>
                </w:tcPr>
                <w:p w14:paraId="3A6CF53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8</w:t>
                  </w:r>
                </w:p>
              </w:tc>
              <w:tc>
                <w:tcPr>
                  <w:tcW w:w="4961" w:type="dxa"/>
                  <w:gridSpan w:val="2"/>
                  <w:tcBorders>
                    <w:top w:val="single" w:sz="4" w:space="0" w:color="auto"/>
                    <w:left w:val="nil"/>
                    <w:bottom w:val="single" w:sz="4" w:space="0" w:color="auto"/>
                    <w:right w:val="single" w:sz="4" w:space="0" w:color="auto"/>
                  </w:tcBorders>
                  <w:noWrap/>
                </w:tcPr>
                <w:p w14:paraId="01085E0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3,45,53,60</w:t>
                  </w:r>
                </w:p>
              </w:tc>
              <w:tc>
                <w:tcPr>
                  <w:tcW w:w="850" w:type="dxa"/>
                  <w:tcBorders>
                    <w:top w:val="single" w:sz="4" w:space="0" w:color="auto"/>
                    <w:left w:val="nil"/>
                    <w:bottom w:val="single" w:sz="4" w:space="0" w:color="auto"/>
                    <w:right w:val="single" w:sz="4" w:space="0" w:color="auto"/>
                  </w:tcBorders>
                  <w:noWrap/>
                </w:tcPr>
                <w:p w14:paraId="390D0A77"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c>
                <w:tcPr>
                  <w:tcW w:w="851" w:type="dxa"/>
                  <w:tcBorders>
                    <w:top w:val="single" w:sz="4" w:space="0" w:color="auto"/>
                    <w:left w:val="nil"/>
                    <w:bottom w:val="single" w:sz="4" w:space="0" w:color="auto"/>
                    <w:right w:val="single" w:sz="4" w:space="0" w:color="auto"/>
                  </w:tcBorders>
                  <w:noWrap/>
                </w:tcPr>
                <w:p w14:paraId="445746B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r>
            <w:tr w:rsidR="007C59B5" w:rsidRPr="007C59B5" w14:paraId="6B120220"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B6E354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Кирова</w:t>
                  </w:r>
                </w:p>
              </w:tc>
              <w:tc>
                <w:tcPr>
                  <w:tcW w:w="709" w:type="dxa"/>
                  <w:tcBorders>
                    <w:top w:val="single" w:sz="4" w:space="0" w:color="auto"/>
                    <w:left w:val="nil"/>
                    <w:bottom w:val="single" w:sz="4" w:space="0" w:color="auto"/>
                    <w:right w:val="single" w:sz="4" w:space="0" w:color="auto"/>
                  </w:tcBorders>
                  <w:noWrap/>
                </w:tcPr>
                <w:p w14:paraId="2DFFEE3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100</w:t>
                  </w:r>
                </w:p>
              </w:tc>
              <w:tc>
                <w:tcPr>
                  <w:tcW w:w="4961" w:type="dxa"/>
                  <w:gridSpan w:val="2"/>
                  <w:tcBorders>
                    <w:top w:val="single" w:sz="4" w:space="0" w:color="auto"/>
                    <w:left w:val="nil"/>
                    <w:bottom w:val="single" w:sz="4" w:space="0" w:color="auto"/>
                    <w:right w:val="single" w:sz="4" w:space="0" w:color="auto"/>
                  </w:tcBorders>
                  <w:noWrap/>
                </w:tcPr>
                <w:p w14:paraId="4E63927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2,40,57,74,98</w:t>
                  </w:r>
                </w:p>
              </w:tc>
              <w:tc>
                <w:tcPr>
                  <w:tcW w:w="850" w:type="dxa"/>
                  <w:tcBorders>
                    <w:top w:val="single" w:sz="4" w:space="0" w:color="auto"/>
                    <w:left w:val="nil"/>
                    <w:bottom w:val="single" w:sz="4" w:space="0" w:color="auto"/>
                    <w:right w:val="single" w:sz="4" w:space="0" w:color="auto"/>
                  </w:tcBorders>
                  <w:noWrap/>
                </w:tcPr>
                <w:p w14:paraId="5CF7E10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2C80FA6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69CE90AF" w14:textId="77777777" w:rsidTr="0026602B">
              <w:trPr>
                <w:trHeight w:val="255"/>
              </w:trPr>
              <w:tc>
                <w:tcPr>
                  <w:tcW w:w="2283" w:type="dxa"/>
                  <w:vMerge w:val="restart"/>
                  <w:tcBorders>
                    <w:top w:val="single" w:sz="4" w:space="0" w:color="auto"/>
                    <w:left w:val="single" w:sz="4" w:space="0" w:color="auto"/>
                    <w:right w:val="nil"/>
                  </w:tcBorders>
                  <w:noWrap/>
                </w:tcPr>
                <w:p w14:paraId="2CE869E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vMerge w:val="restart"/>
                  <w:tcBorders>
                    <w:top w:val="single" w:sz="4" w:space="0" w:color="auto"/>
                    <w:left w:val="single" w:sz="4" w:space="0" w:color="auto"/>
                    <w:right w:val="single" w:sz="4" w:space="0" w:color="auto"/>
                  </w:tcBorders>
                  <w:noWrap/>
                </w:tcPr>
                <w:p w14:paraId="6B32B81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45</w:t>
                  </w:r>
                </w:p>
              </w:tc>
              <w:tc>
                <w:tcPr>
                  <w:tcW w:w="4961" w:type="dxa"/>
                  <w:gridSpan w:val="2"/>
                  <w:tcBorders>
                    <w:top w:val="single" w:sz="4" w:space="0" w:color="auto"/>
                    <w:left w:val="nil"/>
                    <w:bottom w:val="single" w:sz="4" w:space="0" w:color="auto"/>
                    <w:right w:val="single" w:sz="4" w:space="0" w:color="auto"/>
                  </w:tcBorders>
                  <w:noWrap/>
                </w:tcPr>
                <w:p w14:paraId="13CC9AD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12,47,71,90</w:t>
                  </w:r>
                </w:p>
              </w:tc>
              <w:tc>
                <w:tcPr>
                  <w:tcW w:w="850" w:type="dxa"/>
                  <w:tcBorders>
                    <w:top w:val="single" w:sz="4" w:space="0" w:color="auto"/>
                    <w:left w:val="nil"/>
                    <w:bottom w:val="single" w:sz="4" w:space="0" w:color="auto"/>
                    <w:right w:val="single" w:sz="4" w:space="0" w:color="auto"/>
                  </w:tcBorders>
                  <w:noWrap/>
                </w:tcPr>
                <w:p w14:paraId="2B5D710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c>
                <w:tcPr>
                  <w:tcW w:w="851" w:type="dxa"/>
                  <w:tcBorders>
                    <w:top w:val="single" w:sz="4" w:space="0" w:color="auto"/>
                    <w:left w:val="nil"/>
                    <w:bottom w:val="single" w:sz="4" w:space="0" w:color="auto"/>
                    <w:right w:val="single" w:sz="4" w:space="0" w:color="auto"/>
                  </w:tcBorders>
                  <w:noWrap/>
                </w:tcPr>
                <w:p w14:paraId="3AC6704A"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r>
            <w:tr w:rsidR="007C59B5" w:rsidRPr="007C59B5" w14:paraId="6C5B6941" w14:textId="77777777" w:rsidTr="0026602B">
              <w:trPr>
                <w:trHeight w:val="255"/>
              </w:trPr>
              <w:tc>
                <w:tcPr>
                  <w:tcW w:w="2283" w:type="dxa"/>
                  <w:vMerge/>
                  <w:tcBorders>
                    <w:left w:val="single" w:sz="4" w:space="0" w:color="auto"/>
                    <w:bottom w:val="single" w:sz="4" w:space="0" w:color="auto"/>
                    <w:right w:val="nil"/>
                  </w:tcBorders>
                  <w:noWrap/>
                </w:tcPr>
                <w:p w14:paraId="3491868E"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4DE3CE86"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3776DBD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79</w:t>
                  </w:r>
                </w:p>
              </w:tc>
              <w:tc>
                <w:tcPr>
                  <w:tcW w:w="850" w:type="dxa"/>
                  <w:tcBorders>
                    <w:top w:val="single" w:sz="4" w:space="0" w:color="auto"/>
                    <w:left w:val="nil"/>
                    <w:bottom w:val="single" w:sz="4" w:space="0" w:color="auto"/>
                    <w:right w:val="single" w:sz="4" w:space="0" w:color="auto"/>
                  </w:tcBorders>
                  <w:noWrap/>
                </w:tcPr>
                <w:p w14:paraId="65DBEBC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40F0AE4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57895835" w14:textId="77777777" w:rsidTr="0026602B">
              <w:trPr>
                <w:trHeight w:val="255"/>
              </w:trPr>
              <w:tc>
                <w:tcPr>
                  <w:tcW w:w="2283" w:type="dxa"/>
                  <w:vMerge w:val="restart"/>
                  <w:tcBorders>
                    <w:top w:val="single" w:sz="4" w:space="0" w:color="auto"/>
                    <w:left w:val="single" w:sz="4" w:space="0" w:color="auto"/>
                    <w:right w:val="nil"/>
                  </w:tcBorders>
                  <w:noWrap/>
                </w:tcPr>
                <w:p w14:paraId="09E1E60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vMerge w:val="restart"/>
                  <w:tcBorders>
                    <w:top w:val="single" w:sz="4" w:space="0" w:color="auto"/>
                    <w:left w:val="single" w:sz="4" w:space="0" w:color="auto"/>
                    <w:right w:val="single" w:sz="4" w:space="0" w:color="auto"/>
                  </w:tcBorders>
                  <w:noWrap/>
                </w:tcPr>
                <w:p w14:paraId="3A42D83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41</w:t>
                  </w:r>
                </w:p>
              </w:tc>
              <w:tc>
                <w:tcPr>
                  <w:tcW w:w="4961" w:type="dxa"/>
                  <w:gridSpan w:val="2"/>
                  <w:tcBorders>
                    <w:top w:val="single" w:sz="4" w:space="0" w:color="auto"/>
                    <w:left w:val="nil"/>
                    <w:bottom w:val="single" w:sz="4" w:space="0" w:color="auto"/>
                    <w:right w:val="single" w:sz="4" w:space="0" w:color="auto"/>
                  </w:tcBorders>
                  <w:noWrap/>
                </w:tcPr>
                <w:p w14:paraId="316C790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11,14,18,42,47,62</w:t>
                  </w:r>
                </w:p>
              </w:tc>
              <w:tc>
                <w:tcPr>
                  <w:tcW w:w="850" w:type="dxa"/>
                  <w:tcBorders>
                    <w:top w:val="single" w:sz="4" w:space="0" w:color="auto"/>
                    <w:left w:val="nil"/>
                    <w:bottom w:val="single" w:sz="4" w:space="0" w:color="auto"/>
                    <w:right w:val="single" w:sz="4" w:space="0" w:color="auto"/>
                  </w:tcBorders>
                  <w:noWrap/>
                </w:tcPr>
                <w:p w14:paraId="296B3E2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123D5F9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r>
            <w:tr w:rsidR="007C59B5" w:rsidRPr="007C59B5" w14:paraId="75B92936" w14:textId="77777777" w:rsidTr="0026602B">
              <w:trPr>
                <w:trHeight w:val="255"/>
              </w:trPr>
              <w:tc>
                <w:tcPr>
                  <w:tcW w:w="2283" w:type="dxa"/>
                  <w:vMerge/>
                  <w:tcBorders>
                    <w:left w:val="single" w:sz="4" w:space="0" w:color="auto"/>
                    <w:bottom w:val="single" w:sz="4" w:space="0" w:color="auto"/>
                    <w:right w:val="nil"/>
                  </w:tcBorders>
                  <w:noWrap/>
                </w:tcPr>
                <w:p w14:paraId="4B09CB1C"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51C1D38D"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13DDB50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72</w:t>
                  </w:r>
                </w:p>
              </w:tc>
              <w:tc>
                <w:tcPr>
                  <w:tcW w:w="850" w:type="dxa"/>
                  <w:tcBorders>
                    <w:top w:val="single" w:sz="4" w:space="0" w:color="auto"/>
                    <w:left w:val="nil"/>
                    <w:bottom w:val="single" w:sz="4" w:space="0" w:color="auto"/>
                    <w:right w:val="single" w:sz="4" w:space="0" w:color="auto"/>
                  </w:tcBorders>
                  <w:noWrap/>
                </w:tcPr>
                <w:p w14:paraId="3B7650C4"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c>
                <w:tcPr>
                  <w:tcW w:w="851" w:type="dxa"/>
                  <w:tcBorders>
                    <w:top w:val="single" w:sz="4" w:space="0" w:color="auto"/>
                    <w:left w:val="nil"/>
                    <w:bottom w:val="single" w:sz="4" w:space="0" w:color="auto"/>
                    <w:right w:val="single" w:sz="4" w:space="0" w:color="auto"/>
                  </w:tcBorders>
                  <w:noWrap/>
                </w:tcPr>
                <w:p w14:paraId="450541C6"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r>
            <w:tr w:rsidR="007C59B5" w:rsidRPr="007C59B5" w14:paraId="7C790AC4" w14:textId="77777777" w:rsidTr="0026602B">
              <w:trPr>
                <w:trHeight w:val="255"/>
              </w:trPr>
              <w:tc>
                <w:tcPr>
                  <w:tcW w:w="2283" w:type="dxa"/>
                  <w:vMerge w:val="restart"/>
                  <w:tcBorders>
                    <w:top w:val="single" w:sz="4" w:space="0" w:color="auto"/>
                    <w:left w:val="single" w:sz="4" w:space="0" w:color="auto"/>
                    <w:right w:val="nil"/>
                  </w:tcBorders>
                  <w:noWrap/>
                </w:tcPr>
                <w:p w14:paraId="5B6EE61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vMerge w:val="restart"/>
                  <w:tcBorders>
                    <w:top w:val="single" w:sz="4" w:space="0" w:color="auto"/>
                    <w:left w:val="single" w:sz="4" w:space="0" w:color="auto"/>
                    <w:right w:val="single" w:sz="4" w:space="0" w:color="auto"/>
                  </w:tcBorders>
                  <w:noWrap/>
                </w:tcPr>
                <w:p w14:paraId="487EDD2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36</w:t>
                  </w:r>
                </w:p>
              </w:tc>
              <w:tc>
                <w:tcPr>
                  <w:tcW w:w="4961" w:type="dxa"/>
                  <w:gridSpan w:val="2"/>
                  <w:tcBorders>
                    <w:top w:val="single" w:sz="4" w:space="0" w:color="auto"/>
                    <w:left w:val="nil"/>
                    <w:bottom w:val="single" w:sz="4" w:space="0" w:color="auto"/>
                    <w:right w:val="single" w:sz="4" w:space="0" w:color="auto"/>
                  </w:tcBorders>
                  <w:noWrap/>
                </w:tcPr>
                <w:p w14:paraId="45F6C2E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1,13,25,27,40,7,78,90</w:t>
                  </w:r>
                </w:p>
              </w:tc>
              <w:tc>
                <w:tcPr>
                  <w:tcW w:w="850" w:type="dxa"/>
                  <w:tcBorders>
                    <w:top w:val="single" w:sz="4" w:space="0" w:color="auto"/>
                    <w:left w:val="nil"/>
                    <w:bottom w:val="single" w:sz="4" w:space="0" w:color="auto"/>
                    <w:right w:val="single" w:sz="4" w:space="0" w:color="auto"/>
                  </w:tcBorders>
                  <w:noWrap/>
                </w:tcPr>
                <w:p w14:paraId="269F4E44"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16</w:t>
                  </w:r>
                </w:p>
              </w:tc>
              <w:tc>
                <w:tcPr>
                  <w:tcW w:w="851" w:type="dxa"/>
                  <w:tcBorders>
                    <w:top w:val="single" w:sz="4" w:space="0" w:color="auto"/>
                    <w:left w:val="nil"/>
                    <w:bottom w:val="single" w:sz="4" w:space="0" w:color="auto"/>
                    <w:right w:val="single" w:sz="4" w:space="0" w:color="auto"/>
                  </w:tcBorders>
                  <w:noWrap/>
                </w:tcPr>
                <w:p w14:paraId="488A4B56"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16</w:t>
                  </w:r>
                </w:p>
              </w:tc>
            </w:tr>
            <w:tr w:rsidR="007C59B5" w:rsidRPr="007C59B5" w14:paraId="1C82834F" w14:textId="77777777" w:rsidTr="0026602B">
              <w:trPr>
                <w:trHeight w:val="255"/>
              </w:trPr>
              <w:tc>
                <w:tcPr>
                  <w:tcW w:w="2283" w:type="dxa"/>
                  <w:vMerge/>
                  <w:tcBorders>
                    <w:left w:val="single" w:sz="4" w:space="0" w:color="auto"/>
                    <w:bottom w:val="single" w:sz="4" w:space="0" w:color="auto"/>
                    <w:right w:val="nil"/>
                  </w:tcBorders>
                  <w:noWrap/>
                </w:tcPr>
                <w:p w14:paraId="4A9EE9F4"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4D820D15"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113CB77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w:t>
                  </w:r>
                </w:p>
              </w:tc>
              <w:tc>
                <w:tcPr>
                  <w:tcW w:w="850" w:type="dxa"/>
                  <w:tcBorders>
                    <w:top w:val="single" w:sz="4" w:space="0" w:color="auto"/>
                    <w:left w:val="nil"/>
                    <w:bottom w:val="single" w:sz="4" w:space="0" w:color="auto"/>
                    <w:right w:val="single" w:sz="4" w:space="0" w:color="auto"/>
                  </w:tcBorders>
                  <w:noWrap/>
                </w:tcPr>
                <w:p w14:paraId="615846F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12A69A8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534A4517" w14:textId="77777777" w:rsidTr="0026602B">
              <w:trPr>
                <w:trHeight w:val="255"/>
              </w:trPr>
              <w:tc>
                <w:tcPr>
                  <w:tcW w:w="2283" w:type="dxa"/>
                  <w:vMerge w:val="restart"/>
                  <w:tcBorders>
                    <w:top w:val="single" w:sz="4" w:space="0" w:color="auto"/>
                    <w:left w:val="single" w:sz="4" w:space="0" w:color="auto"/>
                    <w:right w:val="single" w:sz="4" w:space="0" w:color="auto"/>
                  </w:tcBorders>
                  <w:noWrap/>
                </w:tcPr>
                <w:p w14:paraId="55F440D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vMerge w:val="restart"/>
                  <w:tcBorders>
                    <w:top w:val="single" w:sz="4" w:space="0" w:color="auto"/>
                    <w:left w:val="nil"/>
                    <w:right w:val="single" w:sz="4" w:space="0" w:color="auto"/>
                  </w:tcBorders>
                  <w:noWrap/>
                </w:tcPr>
                <w:p w14:paraId="1669765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32</w:t>
                  </w:r>
                </w:p>
              </w:tc>
              <w:tc>
                <w:tcPr>
                  <w:tcW w:w="4961" w:type="dxa"/>
                  <w:gridSpan w:val="2"/>
                  <w:tcBorders>
                    <w:top w:val="single" w:sz="4" w:space="0" w:color="auto"/>
                    <w:left w:val="nil"/>
                    <w:bottom w:val="single" w:sz="4" w:space="0" w:color="auto"/>
                    <w:right w:val="single" w:sz="4" w:space="0" w:color="auto"/>
                  </w:tcBorders>
                  <w:noWrap/>
                </w:tcPr>
                <w:p w14:paraId="66ECC9F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16,48</w:t>
                  </w:r>
                </w:p>
              </w:tc>
              <w:tc>
                <w:tcPr>
                  <w:tcW w:w="850" w:type="dxa"/>
                  <w:tcBorders>
                    <w:top w:val="single" w:sz="4" w:space="0" w:color="auto"/>
                    <w:left w:val="nil"/>
                    <w:bottom w:val="single" w:sz="4" w:space="0" w:color="auto"/>
                    <w:right w:val="single" w:sz="4" w:space="0" w:color="auto"/>
                  </w:tcBorders>
                  <w:noWrap/>
                </w:tcPr>
                <w:p w14:paraId="250C8F40"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c>
                <w:tcPr>
                  <w:tcW w:w="851" w:type="dxa"/>
                  <w:tcBorders>
                    <w:top w:val="single" w:sz="4" w:space="0" w:color="auto"/>
                    <w:left w:val="nil"/>
                    <w:bottom w:val="single" w:sz="4" w:space="0" w:color="auto"/>
                    <w:right w:val="single" w:sz="4" w:space="0" w:color="auto"/>
                  </w:tcBorders>
                  <w:noWrap/>
                </w:tcPr>
                <w:p w14:paraId="6DE05C85"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r>
            <w:tr w:rsidR="007C59B5" w:rsidRPr="007C59B5" w14:paraId="01F285F8" w14:textId="77777777" w:rsidTr="0026602B">
              <w:trPr>
                <w:trHeight w:val="255"/>
              </w:trPr>
              <w:tc>
                <w:tcPr>
                  <w:tcW w:w="2283" w:type="dxa"/>
                  <w:vMerge/>
                  <w:tcBorders>
                    <w:left w:val="single" w:sz="4" w:space="0" w:color="auto"/>
                    <w:bottom w:val="single" w:sz="4" w:space="0" w:color="auto"/>
                    <w:right w:val="single" w:sz="4" w:space="0" w:color="auto"/>
                  </w:tcBorders>
                  <w:noWrap/>
                </w:tcPr>
                <w:p w14:paraId="6349570C"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0F9D6372"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23FCB819"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22,34</w:t>
                  </w:r>
                </w:p>
              </w:tc>
              <w:tc>
                <w:tcPr>
                  <w:tcW w:w="850" w:type="dxa"/>
                  <w:tcBorders>
                    <w:top w:val="single" w:sz="4" w:space="0" w:color="auto"/>
                    <w:left w:val="nil"/>
                    <w:bottom w:val="single" w:sz="4" w:space="0" w:color="auto"/>
                    <w:right w:val="single" w:sz="4" w:space="0" w:color="auto"/>
                  </w:tcBorders>
                  <w:noWrap/>
                </w:tcPr>
                <w:p w14:paraId="312F6CF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0373864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237F63AF" w14:textId="77777777" w:rsidTr="0026602B">
              <w:trPr>
                <w:trHeight w:val="255"/>
              </w:trPr>
              <w:tc>
                <w:tcPr>
                  <w:tcW w:w="2283" w:type="dxa"/>
                  <w:vMerge w:val="restart"/>
                  <w:tcBorders>
                    <w:top w:val="single" w:sz="4" w:space="0" w:color="auto"/>
                    <w:left w:val="single" w:sz="4" w:space="0" w:color="auto"/>
                    <w:right w:val="nil"/>
                  </w:tcBorders>
                  <w:noWrap/>
                </w:tcPr>
                <w:p w14:paraId="500A357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пер. Комсомольский</w:t>
                  </w:r>
                </w:p>
              </w:tc>
              <w:tc>
                <w:tcPr>
                  <w:tcW w:w="709" w:type="dxa"/>
                  <w:vMerge w:val="restart"/>
                  <w:tcBorders>
                    <w:top w:val="single" w:sz="4" w:space="0" w:color="auto"/>
                    <w:left w:val="single" w:sz="4" w:space="0" w:color="auto"/>
                    <w:right w:val="single" w:sz="4" w:space="0" w:color="auto"/>
                  </w:tcBorders>
                  <w:noWrap/>
                </w:tcPr>
                <w:p w14:paraId="32B1DCD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4961" w:type="dxa"/>
                  <w:gridSpan w:val="2"/>
                  <w:tcBorders>
                    <w:top w:val="single" w:sz="4" w:space="0" w:color="auto"/>
                    <w:left w:val="nil"/>
                    <w:bottom w:val="single" w:sz="4" w:space="0" w:color="auto"/>
                    <w:right w:val="single" w:sz="4" w:space="0" w:color="auto"/>
                  </w:tcBorders>
                  <w:noWrap/>
                </w:tcPr>
                <w:p w14:paraId="6C710C7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12,18,24,4,43,46,6,9,61</w:t>
                  </w:r>
                </w:p>
              </w:tc>
              <w:tc>
                <w:tcPr>
                  <w:tcW w:w="850" w:type="dxa"/>
                  <w:tcBorders>
                    <w:top w:val="single" w:sz="4" w:space="0" w:color="auto"/>
                    <w:left w:val="nil"/>
                    <w:bottom w:val="single" w:sz="4" w:space="0" w:color="auto"/>
                    <w:right w:val="single" w:sz="4" w:space="0" w:color="auto"/>
                  </w:tcBorders>
                  <w:noWrap/>
                </w:tcPr>
                <w:p w14:paraId="47F77F67"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18</w:t>
                  </w:r>
                </w:p>
              </w:tc>
              <w:tc>
                <w:tcPr>
                  <w:tcW w:w="851" w:type="dxa"/>
                  <w:tcBorders>
                    <w:top w:val="single" w:sz="4" w:space="0" w:color="auto"/>
                    <w:left w:val="nil"/>
                    <w:bottom w:val="single" w:sz="4" w:space="0" w:color="auto"/>
                    <w:right w:val="single" w:sz="4" w:space="0" w:color="auto"/>
                  </w:tcBorders>
                  <w:noWrap/>
                </w:tcPr>
                <w:p w14:paraId="7CDF7459"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18</w:t>
                  </w:r>
                </w:p>
              </w:tc>
            </w:tr>
            <w:tr w:rsidR="007C59B5" w:rsidRPr="007C59B5" w14:paraId="7915E666" w14:textId="77777777" w:rsidTr="0026602B">
              <w:trPr>
                <w:trHeight w:val="255"/>
              </w:trPr>
              <w:tc>
                <w:tcPr>
                  <w:tcW w:w="2283" w:type="dxa"/>
                  <w:vMerge/>
                  <w:tcBorders>
                    <w:left w:val="single" w:sz="4" w:space="0" w:color="auto"/>
                    <w:bottom w:val="single" w:sz="4" w:space="0" w:color="auto"/>
                    <w:right w:val="nil"/>
                  </w:tcBorders>
                  <w:noWrap/>
                </w:tcPr>
                <w:p w14:paraId="691FF309"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09BB7E88"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78F1EE3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29,44,86,89</w:t>
                  </w:r>
                </w:p>
              </w:tc>
              <w:tc>
                <w:tcPr>
                  <w:tcW w:w="850" w:type="dxa"/>
                  <w:tcBorders>
                    <w:top w:val="single" w:sz="4" w:space="0" w:color="auto"/>
                    <w:left w:val="nil"/>
                    <w:bottom w:val="single" w:sz="4" w:space="0" w:color="auto"/>
                    <w:right w:val="single" w:sz="4" w:space="0" w:color="auto"/>
                  </w:tcBorders>
                  <w:noWrap/>
                </w:tcPr>
                <w:p w14:paraId="744C806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851" w:type="dxa"/>
                  <w:tcBorders>
                    <w:top w:val="single" w:sz="4" w:space="0" w:color="auto"/>
                    <w:left w:val="nil"/>
                    <w:bottom w:val="single" w:sz="4" w:space="0" w:color="auto"/>
                    <w:right w:val="single" w:sz="4" w:space="0" w:color="auto"/>
                  </w:tcBorders>
                  <w:noWrap/>
                </w:tcPr>
                <w:p w14:paraId="35E6FA1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r>
            <w:tr w:rsidR="007C59B5" w:rsidRPr="007C59B5" w14:paraId="41C9BA5B"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834DC4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tcBorders>
                    <w:top w:val="single" w:sz="4" w:space="0" w:color="auto"/>
                    <w:left w:val="nil"/>
                    <w:bottom w:val="single" w:sz="4" w:space="0" w:color="auto"/>
                    <w:right w:val="single" w:sz="4" w:space="0" w:color="auto"/>
                  </w:tcBorders>
                  <w:noWrap/>
                </w:tcPr>
                <w:p w14:paraId="7EF3682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40</w:t>
                  </w:r>
                </w:p>
              </w:tc>
              <w:tc>
                <w:tcPr>
                  <w:tcW w:w="4961" w:type="dxa"/>
                  <w:gridSpan w:val="2"/>
                  <w:tcBorders>
                    <w:top w:val="single" w:sz="4" w:space="0" w:color="auto"/>
                    <w:left w:val="nil"/>
                    <w:bottom w:val="single" w:sz="4" w:space="0" w:color="auto"/>
                    <w:right w:val="single" w:sz="4" w:space="0" w:color="auto"/>
                  </w:tcBorders>
                  <w:noWrap/>
                </w:tcPr>
                <w:p w14:paraId="5AEEC01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22,41,48,54,58,71</w:t>
                  </w:r>
                </w:p>
              </w:tc>
              <w:tc>
                <w:tcPr>
                  <w:tcW w:w="850" w:type="dxa"/>
                  <w:tcBorders>
                    <w:top w:val="single" w:sz="4" w:space="0" w:color="auto"/>
                    <w:left w:val="nil"/>
                    <w:bottom w:val="single" w:sz="4" w:space="0" w:color="auto"/>
                    <w:right w:val="single" w:sz="4" w:space="0" w:color="auto"/>
                  </w:tcBorders>
                  <w:noWrap/>
                </w:tcPr>
                <w:p w14:paraId="144CD169"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12</w:t>
                  </w:r>
                </w:p>
              </w:tc>
              <w:tc>
                <w:tcPr>
                  <w:tcW w:w="851" w:type="dxa"/>
                  <w:tcBorders>
                    <w:top w:val="single" w:sz="4" w:space="0" w:color="auto"/>
                    <w:left w:val="nil"/>
                    <w:bottom w:val="single" w:sz="4" w:space="0" w:color="auto"/>
                    <w:right w:val="single" w:sz="4" w:space="0" w:color="auto"/>
                  </w:tcBorders>
                  <w:noWrap/>
                </w:tcPr>
                <w:p w14:paraId="620A5773"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12</w:t>
                  </w:r>
                </w:p>
              </w:tc>
            </w:tr>
            <w:tr w:rsidR="007C59B5" w:rsidRPr="007C59B5" w14:paraId="25F18BF6" w14:textId="77777777" w:rsidTr="0026602B">
              <w:trPr>
                <w:trHeight w:val="255"/>
              </w:trPr>
              <w:tc>
                <w:tcPr>
                  <w:tcW w:w="2283" w:type="dxa"/>
                  <w:vMerge w:val="restart"/>
                  <w:tcBorders>
                    <w:top w:val="single" w:sz="4" w:space="0" w:color="auto"/>
                    <w:left w:val="single" w:sz="4" w:space="0" w:color="auto"/>
                    <w:right w:val="nil"/>
                  </w:tcBorders>
                  <w:noWrap/>
                </w:tcPr>
                <w:p w14:paraId="72FF1E4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Свердлова</w:t>
                  </w:r>
                </w:p>
              </w:tc>
              <w:tc>
                <w:tcPr>
                  <w:tcW w:w="709" w:type="dxa"/>
                  <w:vMerge w:val="restart"/>
                  <w:tcBorders>
                    <w:top w:val="single" w:sz="4" w:space="0" w:color="auto"/>
                    <w:left w:val="single" w:sz="4" w:space="0" w:color="auto"/>
                    <w:right w:val="single" w:sz="4" w:space="0" w:color="auto"/>
                  </w:tcBorders>
                  <w:noWrap/>
                </w:tcPr>
                <w:p w14:paraId="4038A4B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4961" w:type="dxa"/>
                  <w:gridSpan w:val="2"/>
                  <w:tcBorders>
                    <w:top w:val="single" w:sz="4" w:space="0" w:color="auto"/>
                    <w:left w:val="nil"/>
                    <w:bottom w:val="single" w:sz="4" w:space="0" w:color="auto"/>
                    <w:right w:val="single" w:sz="4" w:space="0" w:color="auto"/>
                  </w:tcBorders>
                  <w:noWrap/>
                </w:tcPr>
                <w:p w14:paraId="5813D91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3,7</w:t>
                  </w:r>
                </w:p>
              </w:tc>
              <w:tc>
                <w:tcPr>
                  <w:tcW w:w="850" w:type="dxa"/>
                  <w:tcBorders>
                    <w:top w:val="single" w:sz="4" w:space="0" w:color="auto"/>
                    <w:left w:val="nil"/>
                    <w:bottom w:val="single" w:sz="4" w:space="0" w:color="auto"/>
                    <w:right w:val="single" w:sz="4" w:space="0" w:color="auto"/>
                  </w:tcBorders>
                  <w:noWrap/>
                </w:tcPr>
                <w:p w14:paraId="0C7D4F8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3E60E30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1CB9D71C" w14:textId="77777777" w:rsidTr="0026602B">
              <w:trPr>
                <w:trHeight w:val="255"/>
              </w:trPr>
              <w:tc>
                <w:tcPr>
                  <w:tcW w:w="2283" w:type="dxa"/>
                  <w:vMerge/>
                  <w:tcBorders>
                    <w:left w:val="single" w:sz="4" w:space="0" w:color="auto"/>
                    <w:bottom w:val="single" w:sz="4" w:space="0" w:color="auto"/>
                    <w:right w:val="nil"/>
                  </w:tcBorders>
                  <w:noWrap/>
                </w:tcPr>
                <w:p w14:paraId="3E9313BD"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2B691C6B"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7A73F7C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33,4,60,8,9</w:t>
                  </w:r>
                </w:p>
              </w:tc>
              <w:tc>
                <w:tcPr>
                  <w:tcW w:w="850" w:type="dxa"/>
                  <w:tcBorders>
                    <w:top w:val="single" w:sz="4" w:space="0" w:color="auto"/>
                    <w:left w:val="nil"/>
                    <w:bottom w:val="single" w:sz="4" w:space="0" w:color="auto"/>
                    <w:right w:val="single" w:sz="4" w:space="0" w:color="auto"/>
                  </w:tcBorders>
                  <w:noWrap/>
                </w:tcPr>
                <w:p w14:paraId="4DF5955D"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10</w:t>
                  </w:r>
                </w:p>
              </w:tc>
              <w:tc>
                <w:tcPr>
                  <w:tcW w:w="851" w:type="dxa"/>
                  <w:tcBorders>
                    <w:top w:val="single" w:sz="4" w:space="0" w:color="auto"/>
                    <w:left w:val="nil"/>
                    <w:bottom w:val="single" w:sz="4" w:space="0" w:color="auto"/>
                    <w:right w:val="single" w:sz="4" w:space="0" w:color="auto"/>
                  </w:tcBorders>
                  <w:noWrap/>
                </w:tcPr>
                <w:p w14:paraId="616FE53A"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10</w:t>
                  </w:r>
                </w:p>
              </w:tc>
            </w:tr>
            <w:tr w:rsidR="007C59B5" w:rsidRPr="007C59B5" w14:paraId="3522E9E2" w14:textId="77777777" w:rsidTr="0026602B">
              <w:trPr>
                <w:trHeight w:val="255"/>
              </w:trPr>
              <w:tc>
                <w:tcPr>
                  <w:tcW w:w="2283" w:type="dxa"/>
                  <w:vMerge w:val="restart"/>
                  <w:tcBorders>
                    <w:top w:val="single" w:sz="4" w:space="0" w:color="auto"/>
                    <w:left w:val="single" w:sz="4" w:space="0" w:color="auto"/>
                    <w:right w:val="nil"/>
                  </w:tcBorders>
                  <w:noWrap/>
                </w:tcPr>
                <w:p w14:paraId="207E1C6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пер. Комсомольский</w:t>
                  </w:r>
                </w:p>
              </w:tc>
              <w:tc>
                <w:tcPr>
                  <w:tcW w:w="709" w:type="dxa"/>
                  <w:vMerge w:val="restart"/>
                  <w:tcBorders>
                    <w:top w:val="single" w:sz="4" w:space="0" w:color="auto"/>
                    <w:left w:val="single" w:sz="4" w:space="0" w:color="auto"/>
                    <w:right w:val="single" w:sz="4" w:space="0" w:color="auto"/>
                  </w:tcBorders>
                  <w:noWrap/>
                </w:tcPr>
                <w:p w14:paraId="2113422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4961" w:type="dxa"/>
                  <w:gridSpan w:val="2"/>
                  <w:tcBorders>
                    <w:top w:val="single" w:sz="4" w:space="0" w:color="auto"/>
                    <w:left w:val="nil"/>
                    <w:bottom w:val="single" w:sz="4" w:space="0" w:color="auto"/>
                    <w:right w:val="single" w:sz="4" w:space="0" w:color="auto"/>
                  </w:tcBorders>
                  <w:noWrap/>
                </w:tcPr>
                <w:p w14:paraId="7ADCA8C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30,31</w:t>
                  </w:r>
                </w:p>
              </w:tc>
              <w:tc>
                <w:tcPr>
                  <w:tcW w:w="850" w:type="dxa"/>
                  <w:tcBorders>
                    <w:top w:val="single" w:sz="4" w:space="0" w:color="auto"/>
                    <w:left w:val="nil"/>
                    <w:bottom w:val="single" w:sz="4" w:space="0" w:color="auto"/>
                    <w:right w:val="single" w:sz="4" w:space="0" w:color="auto"/>
                  </w:tcBorders>
                  <w:noWrap/>
                </w:tcPr>
                <w:p w14:paraId="7E42D9D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65ACE6E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0C8EFEBC" w14:textId="77777777" w:rsidTr="0026602B">
              <w:trPr>
                <w:trHeight w:val="255"/>
              </w:trPr>
              <w:tc>
                <w:tcPr>
                  <w:tcW w:w="2283" w:type="dxa"/>
                  <w:vMerge/>
                  <w:tcBorders>
                    <w:left w:val="single" w:sz="4" w:space="0" w:color="auto"/>
                    <w:bottom w:val="single" w:sz="4" w:space="0" w:color="auto"/>
                    <w:right w:val="nil"/>
                  </w:tcBorders>
                  <w:noWrap/>
                </w:tcPr>
                <w:p w14:paraId="17736543"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41006CDE"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485D5CF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5</w:t>
                  </w:r>
                </w:p>
              </w:tc>
              <w:tc>
                <w:tcPr>
                  <w:tcW w:w="850" w:type="dxa"/>
                  <w:tcBorders>
                    <w:top w:val="single" w:sz="4" w:space="0" w:color="auto"/>
                    <w:left w:val="nil"/>
                    <w:bottom w:val="single" w:sz="4" w:space="0" w:color="auto"/>
                    <w:right w:val="single" w:sz="4" w:space="0" w:color="auto"/>
                  </w:tcBorders>
                  <w:noWrap/>
                </w:tcPr>
                <w:p w14:paraId="40C41AD1"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c>
                <w:tcPr>
                  <w:tcW w:w="851" w:type="dxa"/>
                  <w:tcBorders>
                    <w:top w:val="single" w:sz="4" w:space="0" w:color="auto"/>
                    <w:left w:val="nil"/>
                    <w:bottom w:val="single" w:sz="4" w:space="0" w:color="auto"/>
                    <w:right w:val="single" w:sz="4" w:space="0" w:color="auto"/>
                  </w:tcBorders>
                  <w:noWrap/>
                </w:tcPr>
                <w:p w14:paraId="3E458869"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r>
            <w:tr w:rsidR="007C59B5" w:rsidRPr="007C59B5" w14:paraId="036EEB2F" w14:textId="77777777" w:rsidTr="0026602B">
              <w:trPr>
                <w:trHeight w:val="450"/>
              </w:trPr>
              <w:tc>
                <w:tcPr>
                  <w:tcW w:w="2283" w:type="dxa"/>
                  <w:vMerge w:val="restart"/>
                  <w:tcBorders>
                    <w:top w:val="single" w:sz="4" w:space="0" w:color="auto"/>
                    <w:left w:val="single" w:sz="4" w:space="0" w:color="auto"/>
                    <w:right w:val="nil"/>
                  </w:tcBorders>
                  <w:noWrap/>
                </w:tcPr>
                <w:p w14:paraId="64CF3CE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vMerge w:val="restart"/>
                  <w:tcBorders>
                    <w:top w:val="single" w:sz="4" w:space="0" w:color="auto"/>
                    <w:left w:val="single" w:sz="4" w:space="0" w:color="auto"/>
                    <w:right w:val="single" w:sz="4" w:space="0" w:color="auto"/>
                  </w:tcBorders>
                  <w:noWrap/>
                </w:tcPr>
                <w:p w14:paraId="7D6126A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46</w:t>
                  </w:r>
                </w:p>
              </w:tc>
              <w:tc>
                <w:tcPr>
                  <w:tcW w:w="4961" w:type="dxa"/>
                  <w:gridSpan w:val="2"/>
                  <w:tcBorders>
                    <w:top w:val="single" w:sz="4" w:space="0" w:color="auto"/>
                    <w:left w:val="nil"/>
                    <w:bottom w:val="single" w:sz="4" w:space="0" w:color="auto"/>
                    <w:right w:val="single" w:sz="4" w:space="0" w:color="auto"/>
                  </w:tcBorders>
                </w:tcPr>
                <w:p w14:paraId="1314338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1,12,19,24,48,55,57,61,76,79,81,88</w:t>
                  </w:r>
                </w:p>
              </w:tc>
              <w:tc>
                <w:tcPr>
                  <w:tcW w:w="850" w:type="dxa"/>
                  <w:tcBorders>
                    <w:top w:val="single" w:sz="4" w:space="0" w:color="auto"/>
                    <w:left w:val="nil"/>
                    <w:bottom w:val="single" w:sz="4" w:space="0" w:color="auto"/>
                    <w:right w:val="single" w:sz="4" w:space="0" w:color="auto"/>
                  </w:tcBorders>
                  <w:noWrap/>
                </w:tcPr>
                <w:p w14:paraId="090A7747"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24</w:t>
                  </w:r>
                </w:p>
              </w:tc>
              <w:tc>
                <w:tcPr>
                  <w:tcW w:w="851" w:type="dxa"/>
                  <w:tcBorders>
                    <w:top w:val="single" w:sz="4" w:space="0" w:color="auto"/>
                    <w:left w:val="nil"/>
                    <w:bottom w:val="single" w:sz="4" w:space="0" w:color="auto"/>
                    <w:right w:val="single" w:sz="4" w:space="0" w:color="auto"/>
                  </w:tcBorders>
                  <w:noWrap/>
                </w:tcPr>
                <w:p w14:paraId="718E841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24</w:t>
                  </w:r>
                </w:p>
              </w:tc>
            </w:tr>
            <w:tr w:rsidR="007C59B5" w:rsidRPr="007C59B5" w14:paraId="37191082" w14:textId="77777777" w:rsidTr="0026602B">
              <w:trPr>
                <w:trHeight w:val="255"/>
              </w:trPr>
              <w:tc>
                <w:tcPr>
                  <w:tcW w:w="2283" w:type="dxa"/>
                  <w:vMerge/>
                  <w:tcBorders>
                    <w:left w:val="single" w:sz="4" w:space="0" w:color="auto"/>
                    <w:bottom w:val="single" w:sz="4" w:space="0" w:color="auto"/>
                    <w:right w:val="nil"/>
                  </w:tcBorders>
                  <w:noWrap/>
                </w:tcPr>
                <w:p w14:paraId="514128CA"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4BC6A87F"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1F3AE52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26,35,40,47,71</w:t>
                  </w:r>
                </w:p>
              </w:tc>
              <w:tc>
                <w:tcPr>
                  <w:tcW w:w="850" w:type="dxa"/>
                  <w:tcBorders>
                    <w:top w:val="single" w:sz="4" w:space="0" w:color="auto"/>
                    <w:left w:val="nil"/>
                    <w:bottom w:val="single" w:sz="4" w:space="0" w:color="auto"/>
                    <w:right w:val="single" w:sz="4" w:space="0" w:color="auto"/>
                  </w:tcBorders>
                  <w:noWrap/>
                </w:tcPr>
                <w:p w14:paraId="3176F5C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3BBF5B2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13604F37"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79B122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Карповская</w:t>
                  </w:r>
                </w:p>
              </w:tc>
              <w:tc>
                <w:tcPr>
                  <w:tcW w:w="709" w:type="dxa"/>
                  <w:tcBorders>
                    <w:top w:val="single" w:sz="4" w:space="0" w:color="auto"/>
                    <w:left w:val="nil"/>
                    <w:bottom w:val="single" w:sz="4" w:space="0" w:color="auto"/>
                    <w:right w:val="single" w:sz="4" w:space="0" w:color="auto"/>
                  </w:tcBorders>
                  <w:noWrap/>
                </w:tcPr>
                <w:p w14:paraId="73156F6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53/2</w:t>
                  </w:r>
                </w:p>
              </w:tc>
              <w:tc>
                <w:tcPr>
                  <w:tcW w:w="4961" w:type="dxa"/>
                  <w:gridSpan w:val="2"/>
                  <w:tcBorders>
                    <w:top w:val="single" w:sz="4" w:space="0" w:color="auto"/>
                    <w:left w:val="nil"/>
                    <w:bottom w:val="single" w:sz="4" w:space="0" w:color="auto"/>
                    <w:right w:val="single" w:sz="4" w:space="0" w:color="auto"/>
                  </w:tcBorders>
                  <w:noWrap/>
                </w:tcPr>
                <w:p w14:paraId="1860F7C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21,33,41,6,60,63</w:t>
                  </w:r>
                </w:p>
              </w:tc>
              <w:tc>
                <w:tcPr>
                  <w:tcW w:w="850" w:type="dxa"/>
                  <w:tcBorders>
                    <w:top w:val="single" w:sz="4" w:space="0" w:color="auto"/>
                    <w:left w:val="nil"/>
                    <w:bottom w:val="single" w:sz="4" w:space="0" w:color="auto"/>
                    <w:right w:val="single" w:sz="4" w:space="0" w:color="auto"/>
                  </w:tcBorders>
                  <w:noWrap/>
                </w:tcPr>
                <w:p w14:paraId="5B0E49E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4E36477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r>
            <w:tr w:rsidR="007C59B5" w:rsidRPr="007C59B5" w14:paraId="37B68BEF" w14:textId="77777777" w:rsidTr="0026602B">
              <w:trPr>
                <w:trHeight w:val="675"/>
              </w:trPr>
              <w:tc>
                <w:tcPr>
                  <w:tcW w:w="2283" w:type="dxa"/>
                  <w:tcBorders>
                    <w:top w:val="single" w:sz="4" w:space="0" w:color="auto"/>
                    <w:left w:val="single" w:sz="4" w:space="0" w:color="auto"/>
                    <w:bottom w:val="single" w:sz="4" w:space="0" w:color="auto"/>
                    <w:right w:val="single" w:sz="4" w:space="0" w:color="auto"/>
                  </w:tcBorders>
                  <w:noWrap/>
                </w:tcPr>
                <w:p w14:paraId="70CBA02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Кирова</w:t>
                  </w:r>
                </w:p>
              </w:tc>
              <w:tc>
                <w:tcPr>
                  <w:tcW w:w="709" w:type="dxa"/>
                  <w:tcBorders>
                    <w:top w:val="single" w:sz="4" w:space="0" w:color="auto"/>
                    <w:left w:val="nil"/>
                    <w:bottom w:val="single" w:sz="4" w:space="0" w:color="auto"/>
                    <w:right w:val="single" w:sz="4" w:space="0" w:color="auto"/>
                  </w:tcBorders>
                  <w:noWrap/>
                </w:tcPr>
                <w:p w14:paraId="4ECD158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60</w:t>
                  </w:r>
                </w:p>
              </w:tc>
              <w:tc>
                <w:tcPr>
                  <w:tcW w:w="4961" w:type="dxa"/>
                  <w:gridSpan w:val="2"/>
                  <w:tcBorders>
                    <w:top w:val="single" w:sz="4" w:space="0" w:color="auto"/>
                    <w:left w:val="nil"/>
                    <w:bottom w:val="single" w:sz="4" w:space="0" w:color="auto"/>
                    <w:right w:val="single" w:sz="4" w:space="0" w:color="auto"/>
                  </w:tcBorders>
                </w:tcPr>
                <w:p w14:paraId="2CC07A0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105,131,137,143,187,19,20, 28,3,37,40,69,70,74,77,8,9,94</w:t>
                  </w:r>
                </w:p>
              </w:tc>
              <w:tc>
                <w:tcPr>
                  <w:tcW w:w="850" w:type="dxa"/>
                  <w:tcBorders>
                    <w:top w:val="single" w:sz="4" w:space="0" w:color="auto"/>
                    <w:left w:val="nil"/>
                    <w:bottom w:val="single" w:sz="4" w:space="0" w:color="auto"/>
                    <w:right w:val="single" w:sz="4" w:space="0" w:color="auto"/>
                  </w:tcBorders>
                  <w:noWrap/>
                </w:tcPr>
                <w:p w14:paraId="6F16DE3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18</w:t>
                  </w:r>
                </w:p>
              </w:tc>
              <w:tc>
                <w:tcPr>
                  <w:tcW w:w="851" w:type="dxa"/>
                  <w:tcBorders>
                    <w:top w:val="single" w:sz="4" w:space="0" w:color="auto"/>
                    <w:left w:val="nil"/>
                    <w:bottom w:val="single" w:sz="4" w:space="0" w:color="auto"/>
                    <w:right w:val="single" w:sz="4" w:space="0" w:color="auto"/>
                  </w:tcBorders>
                  <w:noWrap/>
                </w:tcPr>
                <w:p w14:paraId="5B571B1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18</w:t>
                  </w:r>
                </w:p>
              </w:tc>
            </w:tr>
            <w:tr w:rsidR="007C59B5" w:rsidRPr="007C59B5" w14:paraId="1C187916" w14:textId="77777777" w:rsidTr="0026602B">
              <w:trPr>
                <w:trHeight w:val="233"/>
              </w:trPr>
              <w:tc>
                <w:tcPr>
                  <w:tcW w:w="2283" w:type="dxa"/>
                  <w:tcBorders>
                    <w:top w:val="single" w:sz="4" w:space="0" w:color="auto"/>
                    <w:left w:val="single" w:sz="4" w:space="0" w:color="auto"/>
                    <w:bottom w:val="single" w:sz="4" w:space="0" w:color="auto"/>
                    <w:right w:val="single" w:sz="4" w:space="0" w:color="auto"/>
                  </w:tcBorders>
                  <w:noWrap/>
                </w:tcPr>
                <w:p w14:paraId="7123161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Кирова</w:t>
                  </w:r>
                </w:p>
              </w:tc>
              <w:tc>
                <w:tcPr>
                  <w:tcW w:w="709" w:type="dxa"/>
                  <w:tcBorders>
                    <w:top w:val="single" w:sz="4" w:space="0" w:color="auto"/>
                    <w:left w:val="nil"/>
                    <w:bottom w:val="single" w:sz="4" w:space="0" w:color="auto"/>
                    <w:right w:val="single" w:sz="4" w:space="0" w:color="auto"/>
                  </w:tcBorders>
                  <w:noWrap/>
                </w:tcPr>
                <w:p w14:paraId="6A13F22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78</w:t>
                  </w:r>
                </w:p>
              </w:tc>
              <w:tc>
                <w:tcPr>
                  <w:tcW w:w="4961" w:type="dxa"/>
                  <w:gridSpan w:val="2"/>
                  <w:tcBorders>
                    <w:top w:val="single" w:sz="4" w:space="0" w:color="auto"/>
                    <w:left w:val="nil"/>
                    <w:bottom w:val="single" w:sz="4" w:space="0" w:color="auto"/>
                    <w:right w:val="single" w:sz="4" w:space="0" w:color="auto"/>
                  </w:tcBorders>
                </w:tcPr>
                <w:p w14:paraId="1A3ECFF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101,110,123,23,26,33,42,43, 45,46,8,85,92</w:t>
                  </w:r>
                </w:p>
              </w:tc>
              <w:tc>
                <w:tcPr>
                  <w:tcW w:w="850" w:type="dxa"/>
                  <w:tcBorders>
                    <w:top w:val="single" w:sz="4" w:space="0" w:color="auto"/>
                    <w:left w:val="nil"/>
                    <w:bottom w:val="single" w:sz="4" w:space="0" w:color="auto"/>
                    <w:right w:val="single" w:sz="4" w:space="0" w:color="auto"/>
                  </w:tcBorders>
                  <w:noWrap/>
                </w:tcPr>
                <w:p w14:paraId="76BCF6D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13</w:t>
                  </w:r>
                </w:p>
              </w:tc>
              <w:tc>
                <w:tcPr>
                  <w:tcW w:w="851" w:type="dxa"/>
                  <w:tcBorders>
                    <w:top w:val="single" w:sz="4" w:space="0" w:color="auto"/>
                    <w:left w:val="nil"/>
                    <w:bottom w:val="single" w:sz="4" w:space="0" w:color="auto"/>
                    <w:right w:val="single" w:sz="4" w:space="0" w:color="auto"/>
                  </w:tcBorders>
                  <w:noWrap/>
                </w:tcPr>
                <w:p w14:paraId="4A578F1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13</w:t>
                  </w:r>
                </w:p>
              </w:tc>
            </w:tr>
            <w:tr w:rsidR="007C59B5" w:rsidRPr="007C59B5" w14:paraId="6B988C05"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71EA08C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1-я Пушкинская</w:t>
                  </w:r>
                </w:p>
              </w:tc>
              <w:tc>
                <w:tcPr>
                  <w:tcW w:w="709" w:type="dxa"/>
                  <w:tcBorders>
                    <w:top w:val="single" w:sz="4" w:space="0" w:color="auto"/>
                    <w:left w:val="nil"/>
                    <w:bottom w:val="single" w:sz="4" w:space="0" w:color="auto"/>
                    <w:right w:val="single" w:sz="4" w:space="0" w:color="auto"/>
                  </w:tcBorders>
                  <w:noWrap/>
                </w:tcPr>
                <w:p w14:paraId="3A5F6E3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28</w:t>
                  </w:r>
                </w:p>
              </w:tc>
              <w:tc>
                <w:tcPr>
                  <w:tcW w:w="4961" w:type="dxa"/>
                  <w:gridSpan w:val="2"/>
                  <w:tcBorders>
                    <w:top w:val="single" w:sz="4" w:space="0" w:color="auto"/>
                    <w:left w:val="nil"/>
                    <w:bottom w:val="single" w:sz="4" w:space="0" w:color="auto"/>
                    <w:right w:val="single" w:sz="4" w:space="0" w:color="auto"/>
                  </w:tcBorders>
                  <w:noWrap/>
                </w:tcPr>
                <w:p w14:paraId="7A142F89"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12,21,24,40,43</w:t>
                  </w:r>
                </w:p>
              </w:tc>
              <w:tc>
                <w:tcPr>
                  <w:tcW w:w="850" w:type="dxa"/>
                  <w:tcBorders>
                    <w:top w:val="single" w:sz="4" w:space="0" w:color="auto"/>
                    <w:left w:val="nil"/>
                    <w:bottom w:val="single" w:sz="4" w:space="0" w:color="auto"/>
                    <w:right w:val="single" w:sz="4" w:space="0" w:color="auto"/>
                  </w:tcBorders>
                  <w:noWrap/>
                </w:tcPr>
                <w:p w14:paraId="737088C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3F3B938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7A57A10A" w14:textId="77777777" w:rsidTr="0026602B">
              <w:trPr>
                <w:trHeight w:val="255"/>
              </w:trPr>
              <w:tc>
                <w:tcPr>
                  <w:tcW w:w="2283" w:type="dxa"/>
                  <w:vMerge w:val="restart"/>
                  <w:tcBorders>
                    <w:top w:val="single" w:sz="4" w:space="0" w:color="auto"/>
                    <w:left w:val="single" w:sz="4" w:space="0" w:color="auto"/>
                    <w:right w:val="nil"/>
                  </w:tcBorders>
                  <w:noWrap/>
                </w:tcPr>
                <w:p w14:paraId="5640891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Вокзальная</w:t>
                  </w:r>
                </w:p>
              </w:tc>
              <w:tc>
                <w:tcPr>
                  <w:tcW w:w="709" w:type="dxa"/>
                  <w:vMerge w:val="restart"/>
                  <w:tcBorders>
                    <w:top w:val="single" w:sz="4" w:space="0" w:color="auto"/>
                    <w:left w:val="single" w:sz="4" w:space="0" w:color="auto"/>
                    <w:right w:val="single" w:sz="4" w:space="0" w:color="auto"/>
                  </w:tcBorders>
                  <w:noWrap/>
                </w:tcPr>
                <w:p w14:paraId="04D6FE5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4961" w:type="dxa"/>
                  <w:gridSpan w:val="2"/>
                  <w:tcBorders>
                    <w:top w:val="single" w:sz="4" w:space="0" w:color="auto"/>
                    <w:left w:val="nil"/>
                    <w:bottom w:val="single" w:sz="4" w:space="0" w:color="auto"/>
                    <w:right w:val="single" w:sz="4" w:space="0" w:color="auto"/>
                  </w:tcBorders>
                  <w:noWrap/>
                </w:tcPr>
                <w:p w14:paraId="46E8D73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111</w:t>
                  </w:r>
                </w:p>
              </w:tc>
              <w:tc>
                <w:tcPr>
                  <w:tcW w:w="850" w:type="dxa"/>
                  <w:tcBorders>
                    <w:top w:val="single" w:sz="4" w:space="0" w:color="auto"/>
                    <w:left w:val="nil"/>
                    <w:bottom w:val="single" w:sz="4" w:space="0" w:color="auto"/>
                    <w:right w:val="single" w:sz="4" w:space="0" w:color="auto"/>
                  </w:tcBorders>
                  <w:noWrap/>
                </w:tcPr>
                <w:p w14:paraId="6D94C02D"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c>
                <w:tcPr>
                  <w:tcW w:w="851" w:type="dxa"/>
                  <w:tcBorders>
                    <w:top w:val="single" w:sz="4" w:space="0" w:color="auto"/>
                    <w:left w:val="nil"/>
                    <w:bottom w:val="single" w:sz="4" w:space="0" w:color="auto"/>
                    <w:right w:val="single" w:sz="4" w:space="0" w:color="auto"/>
                  </w:tcBorders>
                  <w:noWrap/>
                </w:tcPr>
                <w:p w14:paraId="7E9D79D3"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r>
            <w:tr w:rsidR="007C59B5" w:rsidRPr="007C59B5" w14:paraId="652451BE" w14:textId="77777777" w:rsidTr="0026602B">
              <w:trPr>
                <w:trHeight w:val="255"/>
              </w:trPr>
              <w:tc>
                <w:tcPr>
                  <w:tcW w:w="2283" w:type="dxa"/>
                  <w:vMerge/>
                  <w:tcBorders>
                    <w:left w:val="single" w:sz="4" w:space="0" w:color="auto"/>
                    <w:bottom w:val="single" w:sz="4" w:space="0" w:color="auto"/>
                    <w:right w:val="nil"/>
                  </w:tcBorders>
                  <w:noWrap/>
                </w:tcPr>
                <w:p w14:paraId="0EC9F38C"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7490FF86"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79A7A45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12,28</w:t>
                  </w:r>
                </w:p>
              </w:tc>
              <w:tc>
                <w:tcPr>
                  <w:tcW w:w="850" w:type="dxa"/>
                  <w:tcBorders>
                    <w:top w:val="single" w:sz="4" w:space="0" w:color="auto"/>
                    <w:left w:val="nil"/>
                    <w:bottom w:val="single" w:sz="4" w:space="0" w:color="auto"/>
                    <w:right w:val="single" w:sz="4" w:space="0" w:color="auto"/>
                  </w:tcBorders>
                  <w:noWrap/>
                </w:tcPr>
                <w:p w14:paraId="2F57ECA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5B1F91A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39194E8A" w14:textId="77777777" w:rsidTr="0026602B">
              <w:trPr>
                <w:trHeight w:val="221"/>
              </w:trPr>
              <w:tc>
                <w:tcPr>
                  <w:tcW w:w="2283" w:type="dxa"/>
                  <w:tcBorders>
                    <w:top w:val="single" w:sz="4" w:space="0" w:color="auto"/>
                    <w:left w:val="single" w:sz="4" w:space="0" w:color="auto"/>
                    <w:bottom w:val="single" w:sz="4" w:space="0" w:color="auto"/>
                    <w:right w:val="single" w:sz="4" w:space="0" w:color="auto"/>
                  </w:tcBorders>
                  <w:noWrap/>
                </w:tcPr>
                <w:p w14:paraId="3D60D33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Южная</w:t>
                  </w:r>
                </w:p>
              </w:tc>
              <w:tc>
                <w:tcPr>
                  <w:tcW w:w="709" w:type="dxa"/>
                  <w:tcBorders>
                    <w:top w:val="single" w:sz="4" w:space="0" w:color="auto"/>
                    <w:left w:val="nil"/>
                    <w:bottom w:val="single" w:sz="4" w:space="0" w:color="auto"/>
                    <w:right w:val="single" w:sz="4" w:space="0" w:color="auto"/>
                  </w:tcBorders>
                  <w:noWrap/>
                </w:tcPr>
                <w:p w14:paraId="4692F19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17</w:t>
                  </w:r>
                </w:p>
              </w:tc>
              <w:tc>
                <w:tcPr>
                  <w:tcW w:w="4961" w:type="dxa"/>
                  <w:gridSpan w:val="2"/>
                  <w:tcBorders>
                    <w:top w:val="single" w:sz="4" w:space="0" w:color="auto"/>
                    <w:left w:val="nil"/>
                    <w:bottom w:val="single" w:sz="4" w:space="0" w:color="auto"/>
                    <w:right w:val="single" w:sz="4" w:space="0" w:color="auto"/>
                  </w:tcBorders>
                </w:tcPr>
                <w:p w14:paraId="0E4B123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15,23,3,35,38,41,43,48,54, 57</w:t>
                  </w:r>
                </w:p>
              </w:tc>
              <w:tc>
                <w:tcPr>
                  <w:tcW w:w="850" w:type="dxa"/>
                  <w:tcBorders>
                    <w:top w:val="single" w:sz="4" w:space="0" w:color="auto"/>
                    <w:left w:val="nil"/>
                    <w:bottom w:val="single" w:sz="4" w:space="0" w:color="auto"/>
                    <w:right w:val="single" w:sz="4" w:space="0" w:color="auto"/>
                  </w:tcBorders>
                  <w:noWrap/>
                </w:tcPr>
                <w:p w14:paraId="7105773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w:t>
                  </w:r>
                </w:p>
              </w:tc>
              <w:tc>
                <w:tcPr>
                  <w:tcW w:w="851" w:type="dxa"/>
                  <w:tcBorders>
                    <w:top w:val="single" w:sz="4" w:space="0" w:color="auto"/>
                    <w:left w:val="nil"/>
                    <w:bottom w:val="single" w:sz="4" w:space="0" w:color="auto"/>
                    <w:right w:val="single" w:sz="4" w:space="0" w:color="auto"/>
                  </w:tcBorders>
                  <w:noWrap/>
                </w:tcPr>
                <w:p w14:paraId="79BBEA5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w:t>
                  </w:r>
                </w:p>
              </w:tc>
            </w:tr>
            <w:tr w:rsidR="007C59B5" w:rsidRPr="007C59B5" w14:paraId="51279C35" w14:textId="77777777" w:rsidTr="0026602B">
              <w:trPr>
                <w:trHeight w:val="255"/>
              </w:trPr>
              <w:tc>
                <w:tcPr>
                  <w:tcW w:w="2283" w:type="dxa"/>
                  <w:vMerge w:val="restart"/>
                  <w:tcBorders>
                    <w:top w:val="single" w:sz="4" w:space="0" w:color="auto"/>
                    <w:left w:val="single" w:sz="4" w:space="0" w:color="auto"/>
                    <w:right w:val="nil"/>
                  </w:tcBorders>
                  <w:noWrap/>
                </w:tcPr>
                <w:p w14:paraId="1AE6DCA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Урицкого</w:t>
                  </w:r>
                </w:p>
              </w:tc>
              <w:tc>
                <w:tcPr>
                  <w:tcW w:w="709" w:type="dxa"/>
                  <w:vMerge w:val="restart"/>
                  <w:tcBorders>
                    <w:top w:val="single" w:sz="4" w:space="0" w:color="auto"/>
                    <w:left w:val="single" w:sz="4" w:space="0" w:color="auto"/>
                    <w:right w:val="single" w:sz="4" w:space="0" w:color="auto"/>
                  </w:tcBorders>
                  <w:noWrap/>
                </w:tcPr>
                <w:p w14:paraId="25AAAD7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57</w:t>
                  </w:r>
                </w:p>
              </w:tc>
              <w:tc>
                <w:tcPr>
                  <w:tcW w:w="4961" w:type="dxa"/>
                  <w:gridSpan w:val="2"/>
                  <w:tcBorders>
                    <w:top w:val="single" w:sz="4" w:space="0" w:color="auto"/>
                    <w:left w:val="nil"/>
                    <w:bottom w:val="single" w:sz="4" w:space="0" w:color="auto"/>
                    <w:right w:val="single" w:sz="4" w:space="0" w:color="auto"/>
                  </w:tcBorders>
                  <w:noWrap/>
                </w:tcPr>
                <w:p w14:paraId="1FCD3859"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w:t>
                  </w:r>
                </w:p>
              </w:tc>
              <w:tc>
                <w:tcPr>
                  <w:tcW w:w="850" w:type="dxa"/>
                  <w:tcBorders>
                    <w:top w:val="single" w:sz="4" w:space="0" w:color="auto"/>
                    <w:left w:val="nil"/>
                    <w:bottom w:val="single" w:sz="4" w:space="0" w:color="auto"/>
                    <w:right w:val="single" w:sz="4" w:space="0" w:color="auto"/>
                  </w:tcBorders>
                  <w:noWrap/>
                </w:tcPr>
                <w:p w14:paraId="1EF775D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166F915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23993C09" w14:textId="77777777" w:rsidTr="0026602B">
              <w:trPr>
                <w:trHeight w:val="255"/>
              </w:trPr>
              <w:tc>
                <w:tcPr>
                  <w:tcW w:w="2283" w:type="dxa"/>
                  <w:vMerge/>
                  <w:tcBorders>
                    <w:left w:val="single" w:sz="4" w:space="0" w:color="auto"/>
                    <w:bottom w:val="single" w:sz="4" w:space="0" w:color="auto"/>
                    <w:right w:val="nil"/>
                  </w:tcBorders>
                  <w:noWrap/>
                </w:tcPr>
                <w:p w14:paraId="77A082C7"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63C61137"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408F4DD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20,44,65</w:t>
                  </w:r>
                </w:p>
              </w:tc>
              <w:tc>
                <w:tcPr>
                  <w:tcW w:w="850" w:type="dxa"/>
                  <w:tcBorders>
                    <w:top w:val="single" w:sz="4" w:space="0" w:color="auto"/>
                    <w:left w:val="nil"/>
                    <w:bottom w:val="single" w:sz="4" w:space="0" w:color="auto"/>
                    <w:right w:val="single" w:sz="4" w:space="0" w:color="auto"/>
                  </w:tcBorders>
                  <w:noWrap/>
                </w:tcPr>
                <w:p w14:paraId="54A8EE71"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c>
                <w:tcPr>
                  <w:tcW w:w="851" w:type="dxa"/>
                  <w:tcBorders>
                    <w:top w:val="single" w:sz="4" w:space="0" w:color="auto"/>
                    <w:left w:val="nil"/>
                    <w:bottom w:val="single" w:sz="4" w:space="0" w:color="auto"/>
                    <w:right w:val="single" w:sz="4" w:space="0" w:color="auto"/>
                  </w:tcBorders>
                  <w:noWrap/>
                </w:tcPr>
                <w:p w14:paraId="6FD042A2"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r>
            <w:tr w:rsidR="007C59B5" w:rsidRPr="007C59B5" w14:paraId="687D7843" w14:textId="77777777" w:rsidTr="0026602B">
              <w:trPr>
                <w:trHeight w:val="255"/>
              </w:trPr>
              <w:tc>
                <w:tcPr>
                  <w:tcW w:w="2283" w:type="dxa"/>
                  <w:tcBorders>
                    <w:top w:val="single" w:sz="4" w:space="0" w:color="auto"/>
                    <w:left w:val="single" w:sz="4" w:space="0" w:color="auto"/>
                    <w:bottom w:val="single" w:sz="4" w:space="0" w:color="auto"/>
                    <w:right w:val="nil"/>
                  </w:tcBorders>
                  <w:noWrap/>
                </w:tcPr>
                <w:p w14:paraId="48A0F06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tcBorders>
                    <w:top w:val="single" w:sz="4" w:space="0" w:color="auto"/>
                    <w:left w:val="single" w:sz="4" w:space="0" w:color="auto"/>
                    <w:bottom w:val="single" w:sz="4" w:space="0" w:color="auto"/>
                    <w:right w:val="single" w:sz="4" w:space="0" w:color="auto"/>
                  </w:tcBorders>
                  <w:noWrap/>
                </w:tcPr>
                <w:p w14:paraId="6134403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119</w:t>
                  </w:r>
                </w:p>
              </w:tc>
              <w:tc>
                <w:tcPr>
                  <w:tcW w:w="4961" w:type="dxa"/>
                  <w:gridSpan w:val="2"/>
                  <w:tcBorders>
                    <w:top w:val="single" w:sz="4" w:space="0" w:color="auto"/>
                    <w:left w:val="nil"/>
                    <w:bottom w:val="single" w:sz="4" w:space="0" w:color="auto"/>
                    <w:right w:val="single" w:sz="4" w:space="0" w:color="auto"/>
                  </w:tcBorders>
                </w:tcPr>
                <w:p w14:paraId="2C8F734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27,51</w:t>
                  </w:r>
                </w:p>
              </w:tc>
              <w:tc>
                <w:tcPr>
                  <w:tcW w:w="850" w:type="dxa"/>
                  <w:tcBorders>
                    <w:top w:val="single" w:sz="4" w:space="0" w:color="auto"/>
                    <w:left w:val="nil"/>
                    <w:bottom w:val="single" w:sz="4" w:space="0" w:color="auto"/>
                    <w:right w:val="single" w:sz="4" w:space="0" w:color="auto"/>
                  </w:tcBorders>
                  <w:noWrap/>
                </w:tcPr>
                <w:p w14:paraId="1646AF6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30C3F43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5191C436"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07B93B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Интернациональная</w:t>
                  </w:r>
                </w:p>
              </w:tc>
              <w:tc>
                <w:tcPr>
                  <w:tcW w:w="709" w:type="dxa"/>
                  <w:tcBorders>
                    <w:top w:val="single" w:sz="4" w:space="0" w:color="auto"/>
                    <w:left w:val="nil"/>
                    <w:bottom w:val="single" w:sz="4" w:space="0" w:color="auto"/>
                    <w:right w:val="single" w:sz="4" w:space="0" w:color="auto"/>
                  </w:tcBorders>
                  <w:noWrap/>
                </w:tcPr>
                <w:p w14:paraId="0FDE59C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101</w:t>
                  </w:r>
                </w:p>
              </w:tc>
              <w:tc>
                <w:tcPr>
                  <w:tcW w:w="4961" w:type="dxa"/>
                  <w:gridSpan w:val="2"/>
                  <w:tcBorders>
                    <w:top w:val="single" w:sz="4" w:space="0" w:color="auto"/>
                    <w:left w:val="nil"/>
                    <w:bottom w:val="single" w:sz="4" w:space="0" w:color="auto"/>
                    <w:right w:val="single" w:sz="4" w:space="0" w:color="auto"/>
                  </w:tcBorders>
                  <w:noWrap/>
                </w:tcPr>
                <w:p w14:paraId="6026E4A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16,33,35</w:t>
                  </w:r>
                </w:p>
              </w:tc>
              <w:tc>
                <w:tcPr>
                  <w:tcW w:w="850" w:type="dxa"/>
                  <w:tcBorders>
                    <w:top w:val="single" w:sz="4" w:space="0" w:color="auto"/>
                    <w:left w:val="nil"/>
                    <w:bottom w:val="single" w:sz="4" w:space="0" w:color="auto"/>
                    <w:right w:val="single" w:sz="4" w:space="0" w:color="auto"/>
                  </w:tcBorders>
                  <w:noWrap/>
                </w:tcPr>
                <w:p w14:paraId="4F1EF82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c>
                <w:tcPr>
                  <w:tcW w:w="851" w:type="dxa"/>
                  <w:tcBorders>
                    <w:top w:val="single" w:sz="4" w:space="0" w:color="auto"/>
                    <w:left w:val="nil"/>
                    <w:bottom w:val="single" w:sz="4" w:space="0" w:color="auto"/>
                    <w:right w:val="single" w:sz="4" w:space="0" w:color="auto"/>
                  </w:tcBorders>
                  <w:noWrap/>
                </w:tcPr>
                <w:p w14:paraId="72235C1D"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r>
            <w:tr w:rsidR="007C59B5" w:rsidRPr="007C59B5" w14:paraId="75CEF782" w14:textId="77777777" w:rsidTr="0026602B">
              <w:trPr>
                <w:trHeight w:val="556"/>
              </w:trPr>
              <w:tc>
                <w:tcPr>
                  <w:tcW w:w="2283" w:type="dxa"/>
                  <w:tcBorders>
                    <w:top w:val="single" w:sz="4" w:space="0" w:color="auto"/>
                    <w:left w:val="single" w:sz="4" w:space="0" w:color="auto"/>
                    <w:bottom w:val="single" w:sz="4" w:space="0" w:color="auto"/>
                    <w:right w:val="single" w:sz="4" w:space="0" w:color="auto"/>
                  </w:tcBorders>
                  <w:noWrap/>
                </w:tcPr>
                <w:p w14:paraId="6021393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Володарского</w:t>
                  </w:r>
                </w:p>
              </w:tc>
              <w:tc>
                <w:tcPr>
                  <w:tcW w:w="709" w:type="dxa"/>
                  <w:tcBorders>
                    <w:top w:val="single" w:sz="4" w:space="0" w:color="auto"/>
                    <w:left w:val="nil"/>
                    <w:bottom w:val="single" w:sz="4" w:space="0" w:color="auto"/>
                    <w:right w:val="single" w:sz="4" w:space="0" w:color="auto"/>
                  </w:tcBorders>
                  <w:noWrap/>
                </w:tcPr>
                <w:p w14:paraId="759DA90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30</w:t>
                  </w:r>
                </w:p>
              </w:tc>
              <w:tc>
                <w:tcPr>
                  <w:tcW w:w="4961" w:type="dxa"/>
                  <w:gridSpan w:val="2"/>
                  <w:tcBorders>
                    <w:top w:val="single" w:sz="4" w:space="0" w:color="auto"/>
                    <w:left w:val="nil"/>
                    <w:bottom w:val="single" w:sz="4" w:space="0" w:color="auto"/>
                    <w:right w:val="single" w:sz="4" w:space="0" w:color="auto"/>
                  </w:tcBorders>
                </w:tcPr>
                <w:p w14:paraId="3C6A89D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106,110,112,124,129,130, 141,144,26,29,31,36,4,42,71,90,91</w:t>
                  </w:r>
                </w:p>
              </w:tc>
              <w:tc>
                <w:tcPr>
                  <w:tcW w:w="850" w:type="dxa"/>
                  <w:tcBorders>
                    <w:top w:val="single" w:sz="4" w:space="0" w:color="auto"/>
                    <w:left w:val="nil"/>
                    <w:bottom w:val="single" w:sz="4" w:space="0" w:color="auto"/>
                    <w:right w:val="single" w:sz="4" w:space="0" w:color="auto"/>
                  </w:tcBorders>
                  <w:noWrap/>
                </w:tcPr>
                <w:p w14:paraId="5E38147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17</w:t>
                  </w:r>
                </w:p>
              </w:tc>
              <w:tc>
                <w:tcPr>
                  <w:tcW w:w="851" w:type="dxa"/>
                  <w:tcBorders>
                    <w:top w:val="single" w:sz="4" w:space="0" w:color="auto"/>
                    <w:left w:val="nil"/>
                    <w:bottom w:val="single" w:sz="4" w:space="0" w:color="auto"/>
                    <w:right w:val="single" w:sz="4" w:space="0" w:color="auto"/>
                  </w:tcBorders>
                  <w:noWrap/>
                </w:tcPr>
                <w:p w14:paraId="2876EF8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17</w:t>
                  </w:r>
                </w:p>
              </w:tc>
            </w:tr>
            <w:tr w:rsidR="007C59B5" w:rsidRPr="007C59B5" w14:paraId="5B2EEC6D"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1FFA39A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Фрунзе</w:t>
                  </w:r>
                </w:p>
              </w:tc>
              <w:tc>
                <w:tcPr>
                  <w:tcW w:w="709" w:type="dxa"/>
                  <w:tcBorders>
                    <w:top w:val="single" w:sz="4" w:space="0" w:color="auto"/>
                    <w:left w:val="nil"/>
                    <w:bottom w:val="single" w:sz="4" w:space="0" w:color="auto"/>
                    <w:right w:val="single" w:sz="4" w:space="0" w:color="auto"/>
                  </w:tcBorders>
                  <w:noWrap/>
                </w:tcPr>
                <w:p w14:paraId="5D82863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37</w:t>
                  </w:r>
                </w:p>
              </w:tc>
              <w:tc>
                <w:tcPr>
                  <w:tcW w:w="4961" w:type="dxa"/>
                  <w:gridSpan w:val="2"/>
                  <w:tcBorders>
                    <w:top w:val="single" w:sz="4" w:space="0" w:color="auto"/>
                    <w:left w:val="nil"/>
                    <w:bottom w:val="single" w:sz="4" w:space="0" w:color="auto"/>
                    <w:right w:val="single" w:sz="4" w:space="0" w:color="auto"/>
                  </w:tcBorders>
                  <w:noWrap/>
                </w:tcPr>
                <w:p w14:paraId="7364084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13,28,52</w:t>
                  </w:r>
                </w:p>
              </w:tc>
              <w:tc>
                <w:tcPr>
                  <w:tcW w:w="850" w:type="dxa"/>
                  <w:tcBorders>
                    <w:top w:val="single" w:sz="4" w:space="0" w:color="auto"/>
                    <w:left w:val="nil"/>
                    <w:bottom w:val="single" w:sz="4" w:space="0" w:color="auto"/>
                    <w:right w:val="single" w:sz="4" w:space="0" w:color="auto"/>
                  </w:tcBorders>
                  <w:noWrap/>
                </w:tcPr>
                <w:p w14:paraId="5F9E883F"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c>
                <w:tcPr>
                  <w:tcW w:w="851" w:type="dxa"/>
                  <w:tcBorders>
                    <w:top w:val="single" w:sz="4" w:space="0" w:color="auto"/>
                    <w:left w:val="nil"/>
                    <w:bottom w:val="single" w:sz="4" w:space="0" w:color="auto"/>
                    <w:right w:val="single" w:sz="4" w:space="0" w:color="auto"/>
                  </w:tcBorders>
                  <w:noWrap/>
                </w:tcPr>
                <w:p w14:paraId="5FDDCDD9"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r>
            <w:tr w:rsidR="007C59B5" w:rsidRPr="007C59B5" w14:paraId="6C71C2D4"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230EF5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Южная</w:t>
                  </w:r>
                </w:p>
              </w:tc>
              <w:tc>
                <w:tcPr>
                  <w:tcW w:w="709" w:type="dxa"/>
                  <w:tcBorders>
                    <w:top w:val="single" w:sz="4" w:space="0" w:color="auto"/>
                    <w:left w:val="nil"/>
                    <w:bottom w:val="single" w:sz="4" w:space="0" w:color="auto"/>
                    <w:right w:val="single" w:sz="4" w:space="0" w:color="auto"/>
                  </w:tcBorders>
                  <w:noWrap/>
                </w:tcPr>
                <w:p w14:paraId="1A5A72A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w:t>
                  </w:r>
                </w:p>
              </w:tc>
              <w:tc>
                <w:tcPr>
                  <w:tcW w:w="4961" w:type="dxa"/>
                  <w:gridSpan w:val="2"/>
                  <w:tcBorders>
                    <w:top w:val="single" w:sz="4" w:space="0" w:color="auto"/>
                    <w:left w:val="nil"/>
                    <w:bottom w:val="single" w:sz="4" w:space="0" w:color="auto"/>
                    <w:right w:val="single" w:sz="4" w:space="0" w:color="auto"/>
                  </w:tcBorders>
                  <w:noWrap/>
                </w:tcPr>
                <w:p w14:paraId="1AEC9A2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37,4,40,42,51,8</w:t>
                  </w:r>
                </w:p>
              </w:tc>
              <w:tc>
                <w:tcPr>
                  <w:tcW w:w="850" w:type="dxa"/>
                  <w:tcBorders>
                    <w:top w:val="single" w:sz="4" w:space="0" w:color="auto"/>
                    <w:left w:val="nil"/>
                    <w:bottom w:val="single" w:sz="4" w:space="0" w:color="auto"/>
                    <w:right w:val="single" w:sz="4" w:space="0" w:color="auto"/>
                  </w:tcBorders>
                  <w:noWrap/>
                </w:tcPr>
                <w:p w14:paraId="01E19F5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47AA545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r>
            <w:tr w:rsidR="007C59B5" w:rsidRPr="007C59B5" w14:paraId="335FBF19" w14:textId="77777777" w:rsidTr="0026602B">
              <w:trPr>
                <w:trHeight w:val="255"/>
              </w:trPr>
              <w:tc>
                <w:tcPr>
                  <w:tcW w:w="2283" w:type="dxa"/>
                  <w:vMerge w:val="restart"/>
                  <w:tcBorders>
                    <w:top w:val="single" w:sz="4" w:space="0" w:color="auto"/>
                    <w:left w:val="single" w:sz="4" w:space="0" w:color="auto"/>
                    <w:right w:val="nil"/>
                  </w:tcBorders>
                  <w:noWrap/>
                </w:tcPr>
                <w:p w14:paraId="634C253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Интернациональная</w:t>
                  </w:r>
                </w:p>
              </w:tc>
              <w:tc>
                <w:tcPr>
                  <w:tcW w:w="709" w:type="dxa"/>
                  <w:vMerge w:val="restart"/>
                  <w:tcBorders>
                    <w:top w:val="single" w:sz="4" w:space="0" w:color="auto"/>
                    <w:left w:val="single" w:sz="4" w:space="0" w:color="auto"/>
                    <w:right w:val="single" w:sz="4" w:space="0" w:color="auto"/>
                  </w:tcBorders>
                  <w:noWrap/>
                </w:tcPr>
                <w:p w14:paraId="7B3CA5E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99</w:t>
                  </w:r>
                </w:p>
              </w:tc>
              <w:tc>
                <w:tcPr>
                  <w:tcW w:w="4961" w:type="dxa"/>
                  <w:gridSpan w:val="2"/>
                  <w:tcBorders>
                    <w:top w:val="single" w:sz="4" w:space="0" w:color="auto"/>
                    <w:left w:val="nil"/>
                    <w:bottom w:val="single" w:sz="4" w:space="0" w:color="auto"/>
                    <w:right w:val="single" w:sz="4" w:space="0" w:color="auto"/>
                  </w:tcBorders>
                  <w:noWrap/>
                </w:tcPr>
                <w:p w14:paraId="60B4FFC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33,37,44,64,108</w:t>
                  </w:r>
                </w:p>
              </w:tc>
              <w:tc>
                <w:tcPr>
                  <w:tcW w:w="850" w:type="dxa"/>
                  <w:tcBorders>
                    <w:top w:val="single" w:sz="4" w:space="0" w:color="auto"/>
                    <w:left w:val="nil"/>
                    <w:bottom w:val="single" w:sz="4" w:space="0" w:color="auto"/>
                    <w:right w:val="single" w:sz="4" w:space="0" w:color="auto"/>
                  </w:tcBorders>
                  <w:noWrap/>
                </w:tcPr>
                <w:p w14:paraId="1AC5817D"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10</w:t>
                  </w:r>
                </w:p>
              </w:tc>
              <w:tc>
                <w:tcPr>
                  <w:tcW w:w="851" w:type="dxa"/>
                  <w:tcBorders>
                    <w:top w:val="single" w:sz="4" w:space="0" w:color="auto"/>
                    <w:left w:val="nil"/>
                    <w:bottom w:val="single" w:sz="4" w:space="0" w:color="auto"/>
                    <w:right w:val="single" w:sz="4" w:space="0" w:color="auto"/>
                  </w:tcBorders>
                  <w:noWrap/>
                </w:tcPr>
                <w:p w14:paraId="2605461E"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10</w:t>
                  </w:r>
                </w:p>
              </w:tc>
            </w:tr>
            <w:tr w:rsidR="007C59B5" w:rsidRPr="007C59B5" w14:paraId="56DFC126" w14:textId="77777777" w:rsidTr="0026602B">
              <w:trPr>
                <w:trHeight w:val="255"/>
              </w:trPr>
              <w:tc>
                <w:tcPr>
                  <w:tcW w:w="2283" w:type="dxa"/>
                  <w:vMerge/>
                  <w:tcBorders>
                    <w:left w:val="single" w:sz="4" w:space="0" w:color="auto"/>
                    <w:bottom w:val="single" w:sz="4" w:space="0" w:color="auto"/>
                    <w:right w:val="nil"/>
                  </w:tcBorders>
                  <w:noWrap/>
                </w:tcPr>
                <w:p w14:paraId="7B32DF85"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69B5EF6B"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03AED0B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79,98,99,102</w:t>
                  </w:r>
                </w:p>
              </w:tc>
              <w:tc>
                <w:tcPr>
                  <w:tcW w:w="850" w:type="dxa"/>
                  <w:tcBorders>
                    <w:top w:val="single" w:sz="4" w:space="0" w:color="auto"/>
                    <w:left w:val="nil"/>
                    <w:bottom w:val="single" w:sz="4" w:space="0" w:color="auto"/>
                    <w:right w:val="single" w:sz="4" w:space="0" w:color="auto"/>
                  </w:tcBorders>
                  <w:noWrap/>
                </w:tcPr>
                <w:p w14:paraId="6488AA3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851" w:type="dxa"/>
                  <w:tcBorders>
                    <w:top w:val="single" w:sz="4" w:space="0" w:color="auto"/>
                    <w:left w:val="nil"/>
                    <w:bottom w:val="single" w:sz="4" w:space="0" w:color="auto"/>
                    <w:right w:val="single" w:sz="4" w:space="0" w:color="auto"/>
                  </w:tcBorders>
                  <w:noWrap/>
                </w:tcPr>
                <w:p w14:paraId="69F77F6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r>
            <w:tr w:rsidR="007C59B5" w:rsidRPr="007C59B5" w14:paraId="40BAB814" w14:textId="77777777" w:rsidTr="0026602B">
              <w:trPr>
                <w:trHeight w:val="255"/>
              </w:trPr>
              <w:tc>
                <w:tcPr>
                  <w:tcW w:w="2283" w:type="dxa"/>
                  <w:vMerge w:val="restart"/>
                  <w:tcBorders>
                    <w:top w:val="single" w:sz="4" w:space="0" w:color="auto"/>
                    <w:left w:val="single" w:sz="4" w:space="0" w:color="auto"/>
                    <w:right w:val="nil"/>
                  </w:tcBorders>
                  <w:noWrap/>
                </w:tcPr>
                <w:p w14:paraId="6101BF1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пр. БЖД</w:t>
                  </w:r>
                </w:p>
              </w:tc>
              <w:tc>
                <w:tcPr>
                  <w:tcW w:w="709" w:type="dxa"/>
                  <w:vMerge w:val="restart"/>
                  <w:tcBorders>
                    <w:top w:val="single" w:sz="4" w:space="0" w:color="auto"/>
                    <w:left w:val="single" w:sz="4" w:space="0" w:color="auto"/>
                    <w:right w:val="single" w:sz="4" w:space="0" w:color="auto"/>
                  </w:tcBorders>
                  <w:noWrap/>
                </w:tcPr>
                <w:p w14:paraId="1B0DECD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66</w:t>
                  </w:r>
                </w:p>
              </w:tc>
              <w:tc>
                <w:tcPr>
                  <w:tcW w:w="4961" w:type="dxa"/>
                  <w:gridSpan w:val="2"/>
                  <w:tcBorders>
                    <w:top w:val="single" w:sz="4" w:space="0" w:color="auto"/>
                    <w:left w:val="nil"/>
                    <w:bottom w:val="single" w:sz="4" w:space="0" w:color="auto"/>
                    <w:right w:val="single" w:sz="4" w:space="0" w:color="auto"/>
                  </w:tcBorders>
                  <w:noWrap/>
                </w:tcPr>
                <w:p w14:paraId="0042DEA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3,38,51,63,70</w:t>
                  </w:r>
                </w:p>
              </w:tc>
              <w:tc>
                <w:tcPr>
                  <w:tcW w:w="850" w:type="dxa"/>
                  <w:tcBorders>
                    <w:top w:val="single" w:sz="4" w:space="0" w:color="auto"/>
                    <w:left w:val="nil"/>
                    <w:bottom w:val="single" w:sz="4" w:space="0" w:color="auto"/>
                    <w:right w:val="single" w:sz="4" w:space="0" w:color="auto"/>
                  </w:tcBorders>
                  <w:noWrap/>
                </w:tcPr>
                <w:p w14:paraId="20636BA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2125C31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2DA84ADA" w14:textId="77777777" w:rsidTr="0026602B">
              <w:trPr>
                <w:trHeight w:val="255"/>
              </w:trPr>
              <w:tc>
                <w:tcPr>
                  <w:tcW w:w="2283" w:type="dxa"/>
                  <w:vMerge/>
                  <w:tcBorders>
                    <w:left w:val="single" w:sz="4" w:space="0" w:color="auto"/>
                    <w:bottom w:val="single" w:sz="4" w:space="0" w:color="auto"/>
                    <w:right w:val="nil"/>
                  </w:tcBorders>
                  <w:noWrap/>
                </w:tcPr>
                <w:p w14:paraId="5634A5DD"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3CCBFDE1"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78D77E7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40,56,65</w:t>
                  </w:r>
                </w:p>
              </w:tc>
              <w:tc>
                <w:tcPr>
                  <w:tcW w:w="850" w:type="dxa"/>
                  <w:tcBorders>
                    <w:top w:val="single" w:sz="4" w:space="0" w:color="auto"/>
                    <w:left w:val="nil"/>
                    <w:bottom w:val="single" w:sz="4" w:space="0" w:color="auto"/>
                    <w:right w:val="single" w:sz="4" w:space="0" w:color="auto"/>
                  </w:tcBorders>
                  <w:noWrap/>
                </w:tcPr>
                <w:p w14:paraId="7E1BCAB6"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c>
                <w:tcPr>
                  <w:tcW w:w="851" w:type="dxa"/>
                  <w:tcBorders>
                    <w:top w:val="single" w:sz="4" w:space="0" w:color="auto"/>
                    <w:left w:val="nil"/>
                    <w:bottom w:val="single" w:sz="4" w:space="0" w:color="auto"/>
                    <w:right w:val="single" w:sz="4" w:space="0" w:color="auto"/>
                  </w:tcBorders>
                  <w:noWrap/>
                </w:tcPr>
                <w:p w14:paraId="0B3C918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r>
            <w:tr w:rsidR="007C59B5" w:rsidRPr="007C59B5" w14:paraId="2152B1AA" w14:textId="77777777" w:rsidTr="0026602B">
              <w:trPr>
                <w:trHeight w:val="255"/>
              </w:trPr>
              <w:tc>
                <w:tcPr>
                  <w:tcW w:w="2283" w:type="dxa"/>
                  <w:vMerge w:val="restart"/>
                  <w:tcBorders>
                    <w:left w:val="single" w:sz="4" w:space="0" w:color="auto"/>
                    <w:right w:val="nil"/>
                  </w:tcBorders>
                  <w:noWrap/>
                </w:tcPr>
                <w:p w14:paraId="2C4C605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vMerge w:val="restart"/>
                  <w:tcBorders>
                    <w:left w:val="single" w:sz="4" w:space="0" w:color="auto"/>
                    <w:right w:val="single" w:sz="4" w:space="0" w:color="auto"/>
                  </w:tcBorders>
                  <w:noWrap/>
                </w:tcPr>
                <w:p w14:paraId="0919C17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32</w:t>
                  </w:r>
                </w:p>
              </w:tc>
              <w:tc>
                <w:tcPr>
                  <w:tcW w:w="4961" w:type="dxa"/>
                  <w:gridSpan w:val="2"/>
                  <w:tcBorders>
                    <w:top w:val="single" w:sz="4" w:space="0" w:color="auto"/>
                    <w:left w:val="nil"/>
                    <w:bottom w:val="single" w:sz="4" w:space="0" w:color="auto"/>
                    <w:right w:val="single" w:sz="4" w:space="0" w:color="auto"/>
                  </w:tcBorders>
                  <w:noWrap/>
                </w:tcPr>
                <w:p w14:paraId="3C1F47A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13,17,18,22,32,4,40,66, 68,74,78</w:t>
                  </w:r>
                </w:p>
              </w:tc>
              <w:tc>
                <w:tcPr>
                  <w:tcW w:w="850" w:type="dxa"/>
                  <w:tcBorders>
                    <w:top w:val="single" w:sz="4" w:space="0" w:color="auto"/>
                    <w:left w:val="nil"/>
                    <w:bottom w:val="single" w:sz="4" w:space="0" w:color="auto"/>
                    <w:right w:val="single" w:sz="4" w:space="0" w:color="auto"/>
                  </w:tcBorders>
                  <w:noWrap/>
                </w:tcPr>
                <w:p w14:paraId="170D64BC"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11</w:t>
                  </w:r>
                </w:p>
              </w:tc>
              <w:tc>
                <w:tcPr>
                  <w:tcW w:w="851" w:type="dxa"/>
                  <w:tcBorders>
                    <w:top w:val="single" w:sz="4" w:space="0" w:color="auto"/>
                    <w:left w:val="nil"/>
                    <w:bottom w:val="single" w:sz="4" w:space="0" w:color="auto"/>
                    <w:right w:val="single" w:sz="4" w:space="0" w:color="auto"/>
                  </w:tcBorders>
                  <w:noWrap/>
                </w:tcPr>
                <w:p w14:paraId="77DE2C34"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11</w:t>
                  </w:r>
                </w:p>
              </w:tc>
            </w:tr>
            <w:tr w:rsidR="007C59B5" w:rsidRPr="007C59B5" w14:paraId="73A1FA5C" w14:textId="77777777" w:rsidTr="0026602B">
              <w:trPr>
                <w:trHeight w:val="255"/>
              </w:trPr>
              <w:tc>
                <w:tcPr>
                  <w:tcW w:w="2283" w:type="dxa"/>
                  <w:vMerge/>
                  <w:tcBorders>
                    <w:left w:val="single" w:sz="4" w:space="0" w:color="auto"/>
                    <w:bottom w:val="single" w:sz="4" w:space="0" w:color="auto"/>
                    <w:right w:val="nil"/>
                  </w:tcBorders>
                  <w:noWrap/>
                </w:tcPr>
                <w:p w14:paraId="7C769A73"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6D1029DB"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2022AEF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48</w:t>
                  </w:r>
                </w:p>
              </w:tc>
              <w:tc>
                <w:tcPr>
                  <w:tcW w:w="850" w:type="dxa"/>
                  <w:tcBorders>
                    <w:top w:val="single" w:sz="4" w:space="0" w:color="auto"/>
                    <w:left w:val="nil"/>
                    <w:bottom w:val="single" w:sz="4" w:space="0" w:color="auto"/>
                    <w:right w:val="single" w:sz="4" w:space="0" w:color="auto"/>
                  </w:tcBorders>
                  <w:noWrap/>
                </w:tcPr>
                <w:p w14:paraId="6D9F3609"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w:t>
                  </w:r>
                </w:p>
              </w:tc>
              <w:tc>
                <w:tcPr>
                  <w:tcW w:w="851" w:type="dxa"/>
                  <w:tcBorders>
                    <w:top w:val="single" w:sz="4" w:space="0" w:color="auto"/>
                    <w:left w:val="nil"/>
                    <w:bottom w:val="single" w:sz="4" w:space="0" w:color="auto"/>
                    <w:right w:val="single" w:sz="4" w:space="0" w:color="auto"/>
                  </w:tcBorders>
                  <w:noWrap/>
                </w:tcPr>
                <w:p w14:paraId="0FE8DE39"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w:t>
                  </w:r>
                </w:p>
              </w:tc>
            </w:tr>
            <w:tr w:rsidR="007C59B5" w:rsidRPr="007C59B5" w14:paraId="5DB35D4B" w14:textId="77777777" w:rsidTr="0026602B">
              <w:trPr>
                <w:trHeight w:val="255"/>
              </w:trPr>
              <w:tc>
                <w:tcPr>
                  <w:tcW w:w="2283" w:type="dxa"/>
                  <w:vMerge w:val="restart"/>
                  <w:tcBorders>
                    <w:top w:val="single" w:sz="4" w:space="0" w:color="auto"/>
                    <w:left w:val="single" w:sz="4" w:space="0" w:color="auto"/>
                    <w:right w:val="nil"/>
                  </w:tcBorders>
                  <w:noWrap/>
                </w:tcPr>
                <w:p w14:paraId="280E8A7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Кирова</w:t>
                  </w:r>
                </w:p>
              </w:tc>
              <w:tc>
                <w:tcPr>
                  <w:tcW w:w="709" w:type="dxa"/>
                  <w:vMerge w:val="restart"/>
                  <w:tcBorders>
                    <w:top w:val="single" w:sz="4" w:space="0" w:color="auto"/>
                    <w:left w:val="single" w:sz="4" w:space="0" w:color="auto"/>
                    <w:right w:val="single" w:sz="4" w:space="0" w:color="auto"/>
                  </w:tcBorders>
                  <w:noWrap/>
                </w:tcPr>
                <w:p w14:paraId="50E2D89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75</w:t>
                  </w:r>
                </w:p>
              </w:tc>
              <w:tc>
                <w:tcPr>
                  <w:tcW w:w="4961" w:type="dxa"/>
                  <w:gridSpan w:val="2"/>
                  <w:tcBorders>
                    <w:top w:val="single" w:sz="4" w:space="0" w:color="auto"/>
                    <w:left w:val="nil"/>
                    <w:bottom w:val="single" w:sz="4" w:space="0" w:color="auto"/>
                    <w:right w:val="single" w:sz="4" w:space="0" w:color="auto"/>
                  </w:tcBorders>
                  <w:noWrap/>
                </w:tcPr>
                <w:p w14:paraId="299AE44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6,65</w:t>
                  </w:r>
                </w:p>
              </w:tc>
              <w:tc>
                <w:tcPr>
                  <w:tcW w:w="850" w:type="dxa"/>
                  <w:tcBorders>
                    <w:top w:val="single" w:sz="4" w:space="0" w:color="auto"/>
                    <w:left w:val="nil"/>
                    <w:bottom w:val="single" w:sz="4" w:space="0" w:color="auto"/>
                    <w:right w:val="single" w:sz="4" w:space="0" w:color="auto"/>
                  </w:tcBorders>
                  <w:noWrap/>
                </w:tcPr>
                <w:p w14:paraId="36345B1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1196B53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26DDE5D6" w14:textId="77777777" w:rsidTr="0026602B">
              <w:trPr>
                <w:trHeight w:val="255"/>
              </w:trPr>
              <w:tc>
                <w:tcPr>
                  <w:tcW w:w="2283" w:type="dxa"/>
                  <w:vMerge/>
                  <w:tcBorders>
                    <w:left w:val="single" w:sz="4" w:space="0" w:color="auto"/>
                    <w:bottom w:val="single" w:sz="4" w:space="0" w:color="auto"/>
                    <w:right w:val="nil"/>
                  </w:tcBorders>
                  <w:noWrap/>
                </w:tcPr>
                <w:p w14:paraId="450EDD50"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664D2272"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382F6E3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8</w:t>
                  </w:r>
                </w:p>
              </w:tc>
              <w:tc>
                <w:tcPr>
                  <w:tcW w:w="850" w:type="dxa"/>
                  <w:tcBorders>
                    <w:top w:val="single" w:sz="4" w:space="0" w:color="auto"/>
                    <w:left w:val="nil"/>
                    <w:bottom w:val="single" w:sz="4" w:space="0" w:color="auto"/>
                    <w:right w:val="single" w:sz="4" w:space="0" w:color="auto"/>
                  </w:tcBorders>
                  <w:noWrap/>
                </w:tcPr>
                <w:p w14:paraId="0EA33488"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c>
                <w:tcPr>
                  <w:tcW w:w="851" w:type="dxa"/>
                  <w:tcBorders>
                    <w:top w:val="single" w:sz="4" w:space="0" w:color="auto"/>
                    <w:left w:val="nil"/>
                    <w:bottom w:val="single" w:sz="4" w:space="0" w:color="auto"/>
                    <w:right w:val="single" w:sz="4" w:space="0" w:color="auto"/>
                  </w:tcBorders>
                  <w:noWrap/>
                </w:tcPr>
                <w:p w14:paraId="2622FA02"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r>
            <w:tr w:rsidR="007C59B5" w:rsidRPr="007C59B5" w14:paraId="4E8A57A9" w14:textId="77777777" w:rsidTr="0026602B">
              <w:trPr>
                <w:trHeight w:val="255"/>
              </w:trPr>
              <w:tc>
                <w:tcPr>
                  <w:tcW w:w="2283" w:type="dxa"/>
                  <w:tcBorders>
                    <w:top w:val="single" w:sz="4" w:space="0" w:color="auto"/>
                    <w:left w:val="single" w:sz="4" w:space="0" w:color="auto"/>
                    <w:bottom w:val="single" w:sz="4" w:space="0" w:color="auto"/>
                    <w:right w:val="nil"/>
                  </w:tcBorders>
                  <w:noWrap/>
                </w:tcPr>
                <w:p w14:paraId="29C704A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 пер.1 Мая</w:t>
                  </w:r>
                </w:p>
              </w:tc>
              <w:tc>
                <w:tcPr>
                  <w:tcW w:w="709" w:type="dxa"/>
                  <w:tcBorders>
                    <w:top w:val="single" w:sz="4" w:space="0" w:color="auto"/>
                    <w:left w:val="single" w:sz="4" w:space="0" w:color="auto"/>
                    <w:bottom w:val="single" w:sz="4" w:space="0" w:color="auto"/>
                    <w:right w:val="single" w:sz="4" w:space="0" w:color="auto"/>
                  </w:tcBorders>
                  <w:noWrap/>
                </w:tcPr>
                <w:p w14:paraId="530B5B0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14</w:t>
                  </w:r>
                </w:p>
              </w:tc>
              <w:tc>
                <w:tcPr>
                  <w:tcW w:w="4961" w:type="dxa"/>
                  <w:gridSpan w:val="2"/>
                  <w:tcBorders>
                    <w:top w:val="single" w:sz="4" w:space="0" w:color="auto"/>
                    <w:left w:val="nil"/>
                    <w:bottom w:val="single" w:sz="4" w:space="0" w:color="auto"/>
                    <w:right w:val="single" w:sz="4" w:space="0" w:color="auto"/>
                  </w:tcBorders>
                  <w:noWrap/>
                </w:tcPr>
                <w:p w14:paraId="75B10BB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5,9</w:t>
                  </w:r>
                </w:p>
              </w:tc>
              <w:tc>
                <w:tcPr>
                  <w:tcW w:w="850" w:type="dxa"/>
                  <w:tcBorders>
                    <w:top w:val="single" w:sz="4" w:space="0" w:color="auto"/>
                    <w:left w:val="nil"/>
                    <w:bottom w:val="single" w:sz="4" w:space="0" w:color="auto"/>
                    <w:right w:val="single" w:sz="4" w:space="0" w:color="auto"/>
                  </w:tcBorders>
                  <w:noWrap/>
                </w:tcPr>
                <w:p w14:paraId="241C41D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6B1638B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2F294C9A" w14:textId="77777777" w:rsidTr="0026602B">
              <w:trPr>
                <w:trHeight w:val="255"/>
              </w:trPr>
              <w:tc>
                <w:tcPr>
                  <w:tcW w:w="2283" w:type="dxa"/>
                  <w:vMerge w:val="restart"/>
                  <w:tcBorders>
                    <w:top w:val="single" w:sz="4" w:space="0" w:color="auto"/>
                    <w:left w:val="single" w:sz="4" w:space="0" w:color="auto"/>
                    <w:right w:val="nil"/>
                  </w:tcBorders>
                  <w:noWrap/>
                </w:tcPr>
                <w:p w14:paraId="2C51DB6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Щорса</w:t>
                  </w:r>
                </w:p>
              </w:tc>
              <w:tc>
                <w:tcPr>
                  <w:tcW w:w="709" w:type="dxa"/>
                  <w:vMerge w:val="restart"/>
                  <w:tcBorders>
                    <w:top w:val="single" w:sz="4" w:space="0" w:color="auto"/>
                    <w:left w:val="single" w:sz="4" w:space="0" w:color="auto"/>
                    <w:right w:val="single" w:sz="4" w:space="0" w:color="auto"/>
                  </w:tcBorders>
                  <w:noWrap/>
                </w:tcPr>
                <w:p w14:paraId="5B5B565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17</w:t>
                  </w:r>
                </w:p>
              </w:tc>
              <w:tc>
                <w:tcPr>
                  <w:tcW w:w="4961" w:type="dxa"/>
                  <w:gridSpan w:val="2"/>
                  <w:tcBorders>
                    <w:top w:val="single" w:sz="4" w:space="0" w:color="auto"/>
                    <w:left w:val="nil"/>
                    <w:bottom w:val="single" w:sz="4" w:space="0" w:color="auto"/>
                    <w:right w:val="single" w:sz="4" w:space="0" w:color="auto"/>
                  </w:tcBorders>
                  <w:noWrap/>
                </w:tcPr>
                <w:p w14:paraId="5A0CF3F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26</w:t>
                  </w:r>
                </w:p>
              </w:tc>
              <w:tc>
                <w:tcPr>
                  <w:tcW w:w="850" w:type="dxa"/>
                  <w:tcBorders>
                    <w:top w:val="single" w:sz="4" w:space="0" w:color="auto"/>
                    <w:left w:val="nil"/>
                    <w:bottom w:val="single" w:sz="4" w:space="0" w:color="auto"/>
                    <w:right w:val="single" w:sz="4" w:space="0" w:color="auto"/>
                  </w:tcBorders>
                  <w:noWrap/>
                </w:tcPr>
                <w:p w14:paraId="3DF938A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1D004A2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5F60E587" w14:textId="77777777" w:rsidTr="0026602B">
              <w:trPr>
                <w:trHeight w:val="255"/>
              </w:trPr>
              <w:tc>
                <w:tcPr>
                  <w:tcW w:w="2283" w:type="dxa"/>
                  <w:vMerge/>
                  <w:tcBorders>
                    <w:left w:val="single" w:sz="4" w:space="0" w:color="auto"/>
                    <w:bottom w:val="single" w:sz="4" w:space="0" w:color="auto"/>
                    <w:right w:val="nil"/>
                  </w:tcBorders>
                  <w:noWrap/>
                </w:tcPr>
                <w:p w14:paraId="5E6C7DA5"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031D0AA5"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0C2E1E6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33,34,46,6,7</w:t>
                  </w:r>
                </w:p>
              </w:tc>
              <w:tc>
                <w:tcPr>
                  <w:tcW w:w="850" w:type="dxa"/>
                  <w:tcBorders>
                    <w:top w:val="single" w:sz="4" w:space="0" w:color="auto"/>
                    <w:left w:val="nil"/>
                    <w:bottom w:val="single" w:sz="4" w:space="0" w:color="auto"/>
                    <w:right w:val="single" w:sz="4" w:space="0" w:color="auto"/>
                  </w:tcBorders>
                  <w:noWrap/>
                </w:tcPr>
                <w:p w14:paraId="605133AE"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10</w:t>
                  </w:r>
                </w:p>
              </w:tc>
              <w:tc>
                <w:tcPr>
                  <w:tcW w:w="851" w:type="dxa"/>
                  <w:tcBorders>
                    <w:top w:val="single" w:sz="4" w:space="0" w:color="auto"/>
                    <w:left w:val="nil"/>
                    <w:bottom w:val="single" w:sz="4" w:space="0" w:color="auto"/>
                    <w:right w:val="single" w:sz="4" w:space="0" w:color="auto"/>
                  </w:tcBorders>
                  <w:noWrap/>
                </w:tcPr>
                <w:p w14:paraId="26387804"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10</w:t>
                  </w:r>
                </w:p>
              </w:tc>
            </w:tr>
            <w:tr w:rsidR="007C59B5" w:rsidRPr="007C59B5" w14:paraId="2696C4BA" w14:textId="77777777" w:rsidTr="0026602B">
              <w:trPr>
                <w:trHeight w:val="255"/>
              </w:trPr>
              <w:tc>
                <w:tcPr>
                  <w:tcW w:w="2283" w:type="dxa"/>
                  <w:vMerge w:val="restart"/>
                  <w:tcBorders>
                    <w:top w:val="single" w:sz="4" w:space="0" w:color="auto"/>
                    <w:left w:val="single" w:sz="4" w:space="0" w:color="auto"/>
                    <w:right w:val="nil"/>
                  </w:tcBorders>
                  <w:noWrap/>
                </w:tcPr>
                <w:p w14:paraId="23524F1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Чкалова</w:t>
                  </w:r>
                </w:p>
              </w:tc>
              <w:tc>
                <w:tcPr>
                  <w:tcW w:w="709" w:type="dxa"/>
                  <w:vMerge w:val="restart"/>
                  <w:tcBorders>
                    <w:top w:val="single" w:sz="4" w:space="0" w:color="auto"/>
                    <w:left w:val="single" w:sz="4" w:space="0" w:color="auto"/>
                    <w:right w:val="single" w:sz="4" w:space="0" w:color="auto"/>
                  </w:tcBorders>
                  <w:noWrap/>
                </w:tcPr>
                <w:p w14:paraId="27B150D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8</w:t>
                  </w:r>
                </w:p>
              </w:tc>
              <w:tc>
                <w:tcPr>
                  <w:tcW w:w="4961" w:type="dxa"/>
                  <w:gridSpan w:val="2"/>
                  <w:tcBorders>
                    <w:top w:val="single" w:sz="4" w:space="0" w:color="auto"/>
                    <w:left w:val="nil"/>
                    <w:bottom w:val="single" w:sz="4" w:space="0" w:color="auto"/>
                    <w:right w:val="single" w:sz="4" w:space="0" w:color="auto"/>
                  </w:tcBorders>
                  <w:noWrap/>
                </w:tcPr>
                <w:p w14:paraId="587825D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15,30,36,37,39,43,45,76</w:t>
                  </w:r>
                </w:p>
              </w:tc>
              <w:tc>
                <w:tcPr>
                  <w:tcW w:w="850" w:type="dxa"/>
                  <w:tcBorders>
                    <w:top w:val="single" w:sz="4" w:space="0" w:color="auto"/>
                    <w:left w:val="nil"/>
                    <w:bottom w:val="single" w:sz="4" w:space="0" w:color="auto"/>
                    <w:right w:val="single" w:sz="4" w:space="0" w:color="auto"/>
                  </w:tcBorders>
                  <w:noWrap/>
                </w:tcPr>
                <w:p w14:paraId="1451B1F5"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16</w:t>
                  </w:r>
                </w:p>
              </w:tc>
              <w:tc>
                <w:tcPr>
                  <w:tcW w:w="851" w:type="dxa"/>
                  <w:tcBorders>
                    <w:top w:val="single" w:sz="4" w:space="0" w:color="auto"/>
                    <w:left w:val="nil"/>
                    <w:bottom w:val="single" w:sz="4" w:space="0" w:color="auto"/>
                    <w:right w:val="single" w:sz="4" w:space="0" w:color="auto"/>
                  </w:tcBorders>
                  <w:noWrap/>
                </w:tcPr>
                <w:p w14:paraId="1D24C498"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16</w:t>
                  </w:r>
                </w:p>
              </w:tc>
            </w:tr>
            <w:tr w:rsidR="007C59B5" w:rsidRPr="007C59B5" w14:paraId="3AE46E0D" w14:textId="77777777" w:rsidTr="0026602B">
              <w:trPr>
                <w:trHeight w:val="255"/>
              </w:trPr>
              <w:tc>
                <w:tcPr>
                  <w:tcW w:w="2283" w:type="dxa"/>
                  <w:vMerge/>
                  <w:tcBorders>
                    <w:left w:val="single" w:sz="4" w:space="0" w:color="auto"/>
                    <w:bottom w:val="single" w:sz="4" w:space="0" w:color="auto"/>
                    <w:right w:val="nil"/>
                  </w:tcBorders>
                  <w:noWrap/>
                </w:tcPr>
                <w:p w14:paraId="0105CE51"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56C8BC7C"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6DF3D0B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32,35</w:t>
                  </w:r>
                </w:p>
              </w:tc>
              <w:tc>
                <w:tcPr>
                  <w:tcW w:w="850" w:type="dxa"/>
                  <w:tcBorders>
                    <w:top w:val="single" w:sz="4" w:space="0" w:color="auto"/>
                    <w:left w:val="nil"/>
                    <w:bottom w:val="single" w:sz="4" w:space="0" w:color="auto"/>
                    <w:right w:val="single" w:sz="4" w:space="0" w:color="auto"/>
                  </w:tcBorders>
                  <w:noWrap/>
                </w:tcPr>
                <w:p w14:paraId="3D99EDF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554B0AA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3A967CC6"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685ECA3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 пер.1 Мая</w:t>
                  </w:r>
                </w:p>
              </w:tc>
              <w:tc>
                <w:tcPr>
                  <w:tcW w:w="709" w:type="dxa"/>
                  <w:tcBorders>
                    <w:top w:val="single" w:sz="4" w:space="0" w:color="auto"/>
                    <w:left w:val="nil"/>
                    <w:bottom w:val="single" w:sz="4" w:space="0" w:color="auto"/>
                    <w:right w:val="single" w:sz="4" w:space="0" w:color="auto"/>
                  </w:tcBorders>
                  <w:noWrap/>
                </w:tcPr>
                <w:p w14:paraId="178012C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16</w:t>
                  </w:r>
                </w:p>
              </w:tc>
              <w:tc>
                <w:tcPr>
                  <w:tcW w:w="4961" w:type="dxa"/>
                  <w:gridSpan w:val="2"/>
                  <w:tcBorders>
                    <w:top w:val="single" w:sz="4" w:space="0" w:color="auto"/>
                    <w:left w:val="nil"/>
                    <w:bottom w:val="single" w:sz="4" w:space="0" w:color="auto"/>
                    <w:right w:val="single" w:sz="4" w:space="0" w:color="auto"/>
                  </w:tcBorders>
                  <w:noWrap/>
                </w:tcPr>
                <w:p w14:paraId="275DD0C9"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6,13</w:t>
                  </w:r>
                </w:p>
              </w:tc>
              <w:tc>
                <w:tcPr>
                  <w:tcW w:w="850" w:type="dxa"/>
                  <w:tcBorders>
                    <w:top w:val="single" w:sz="4" w:space="0" w:color="auto"/>
                    <w:left w:val="nil"/>
                    <w:bottom w:val="single" w:sz="4" w:space="0" w:color="auto"/>
                    <w:right w:val="single" w:sz="4" w:space="0" w:color="auto"/>
                  </w:tcBorders>
                  <w:noWrap/>
                </w:tcPr>
                <w:p w14:paraId="551F7D1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340EE5E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59DC8886"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A3D981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tcBorders>
                    <w:top w:val="single" w:sz="4" w:space="0" w:color="auto"/>
                    <w:left w:val="nil"/>
                    <w:bottom w:val="single" w:sz="4" w:space="0" w:color="auto"/>
                    <w:right w:val="single" w:sz="4" w:space="0" w:color="auto"/>
                  </w:tcBorders>
                  <w:noWrap/>
                </w:tcPr>
                <w:p w14:paraId="67FF795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30</w:t>
                  </w:r>
                </w:p>
              </w:tc>
              <w:tc>
                <w:tcPr>
                  <w:tcW w:w="4961" w:type="dxa"/>
                  <w:gridSpan w:val="2"/>
                  <w:tcBorders>
                    <w:top w:val="single" w:sz="4" w:space="0" w:color="auto"/>
                    <w:left w:val="nil"/>
                    <w:bottom w:val="single" w:sz="4" w:space="0" w:color="auto"/>
                    <w:right w:val="single" w:sz="4" w:space="0" w:color="auto"/>
                  </w:tcBorders>
                </w:tcPr>
                <w:p w14:paraId="4EE0305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13,21,35,42,47,48,61</w:t>
                  </w:r>
                </w:p>
              </w:tc>
              <w:tc>
                <w:tcPr>
                  <w:tcW w:w="850" w:type="dxa"/>
                  <w:tcBorders>
                    <w:top w:val="single" w:sz="4" w:space="0" w:color="auto"/>
                    <w:left w:val="nil"/>
                    <w:bottom w:val="single" w:sz="4" w:space="0" w:color="auto"/>
                    <w:right w:val="single" w:sz="4" w:space="0" w:color="auto"/>
                  </w:tcBorders>
                  <w:noWrap/>
                </w:tcPr>
                <w:p w14:paraId="09AC4D7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851" w:type="dxa"/>
                  <w:tcBorders>
                    <w:top w:val="single" w:sz="4" w:space="0" w:color="auto"/>
                    <w:left w:val="nil"/>
                    <w:bottom w:val="single" w:sz="4" w:space="0" w:color="auto"/>
                    <w:right w:val="single" w:sz="4" w:space="0" w:color="auto"/>
                  </w:tcBorders>
                  <w:noWrap/>
                </w:tcPr>
                <w:p w14:paraId="32253E8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74C3E279" w14:textId="77777777" w:rsidTr="0026602B">
              <w:trPr>
                <w:trHeight w:val="255"/>
              </w:trPr>
              <w:tc>
                <w:tcPr>
                  <w:tcW w:w="2283" w:type="dxa"/>
                  <w:vMerge w:val="restart"/>
                  <w:tcBorders>
                    <w:top w:val="single" w:sz="4" w:space="0" w:color="auto"/>
                    <w:left w:val="single" w:sz="4" w:space="0" w:color="auto"/>
                    <w:right w:val="nil"/>
                  </w:tcBorders>
                  <w:noWrap/>
                </w:tcPr>
                <w:p w14:paraId="7C6E617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Фрунзе</w:t>
                  </w:r>
                </w:p>
              </w:tc>
              <w:tc>
                <w:tcPr>
                  <w:tcW w:w="709" w:type="dxa"/>
                  <w:vMerge w:val="restart"/>
                  <w:tcBorders>
                    <w:top w:val="single" w:sz="4" w:space="0" w:color="auto"/>
                    <w:left w:val="single" w:sz="4" w:space="0" w:color="auto"/>
                    <w:right w:val="single" w:sz="4" w:space="0" w:color="auto"/>
                  </w:tcBorders>
                  <w:noWrap/>
                </w:tcPr>
                <w:p w14:paraId="319DAB1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55</w:t>
                  </w:r>
                </w:p>
              </w:tc>
              <w:tc>
                <w:tcPr>
                  <w:tcW w:w="4961" w:type="dxa"/>
                  <w:gridSpan w:val="2"/>
                  <w:tcBorders>
                    <w:top w:val="single" w:sz="4" w:space="0" w:color="auto"/>
                    <w:left w:val="nil"/>
                    <w:bottom w:val="single" w:sz="4" w:space="0" w:color="auto"/>
                    <w:right w:val="single" w:sz="4" w:space="0" w:color="auto"/>
                  </w:tcBorders>
                  <w:noWrap/>
                </w:tcPr>
                <w:p w14:paraId="08BA105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15,36,39,64</w:t>
                  </w:r>
                </w:p>
              </w:tc>
              <w:tc>
                <w:tcPr>
                  <w:tcW w:w="850" w:type="dxa"/>
                  <w:tcBorders>
                    <w:top w:val="single" w:sz="4" w:space="0" w:color="auto"/>
                    <w:left w:val="nil"/>
                    <w:bottom w:val="single" w:sz="4" w:space="0" w:color="auto"/>
                    <w:right w:val="single" w:sz="4" w:space="0" w:color="auto"/>
                  </w:tcBorders>
                  <w:noWrap/>
                </w:tcPr>
                <w:p w14:paraId="651191CD"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c>
                <w:tcPr>
                  <w:tcW w:w="851" w:type="dxa"/>
                  <w:tcBorders>
                    <w:top w:val="single" w:sz="4" w:space="0" w:color="auto"/>
                    <w:left w:val="nil"/>
                    <w:bottom w:val="single" w:sz="4" w:space="0" w:color="auto"/>
                    <w:right w:val="single" w:sz="4" w:space="0" w:color="auto"/>
                  </w:tcBorders>
                  <w:noWrap/>
                </w:tcPr>
                <w:p w14:paraId="6E134827"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r>
            <w:tr w:rsidR="007C59B5" w:rsidRPr="007C59B5" w14:paraId="46756F0B" w14:textId="77777777" w:rsidTr="0026602B">
              <w:trPr>
                <w:trHeight w:val="255"/>
              </w:trPr>
              <w:tc>
                <w:tcPr>
                  <w:tcW w:w="2283" w:type="dxa"/>
                  <w:vMerge/>
                  <w:tcBorders>
                    <w:left w:val="single" w:sz="4" w:space="0" w:color="auto"/>
                    <w:bottom w:val="single" w:sz="4" w:space="0" w:color="auto"/>
                    <w:right w:val="nil"/>
                  </w:tcBorders>
                  <w:noWrap/>
                </w:tcPr>
                <w:p w14:paraId="19D421CA"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7A20F029"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5CAA546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47,83</w:t>
                  </w:r>
                </w:p>
              </w:tc>
              <w:tc>
                <w:tcPr>
                  <w:tcW w:w="850" w:type="dxa"/>
                  <w:tcBorders>
                    <w:top w:val="single" w:sz="4" w:space="0" w:color="auto"/>
                    <w:left w:val="nil"/>
                    <w:bottom w:val="single" w:sz="4" w:space="0" w:color="auto"/>
                    <w:right w:val="single" w:sz="4" w:space="0" w:color="auto"/>
                  </w:tcBorders>
                  <w:noWrap/>
                </w:tcPr>
                <w:p w14:paraId="0D75931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7297D93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4052E1DE"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2231E54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 пер.1 Мая</w:t>
                  </w:r>
                </w:p>
              </w:tc>
              <w:tc>
                <w:tcPr>
                  <w:tcW w:w="709" w:type="dxa"/>
                  <w:tcBorders>
                    <w:top w:val="single" w:sz="4" w:space="0" w:color="auto"/>
                    <w:left w:val="nil"/>
                    <w:bottom w:val="single" w:sz="4" w:space="0" w:color="auto"/>
                    <w:right w:val="single" w:sz="4" w:space="0" w:color="auto"/>
                  </w:tcBorders>
                  <w:noWrap/>
                </w:tcPr>
                <w:p w14:paraId="6F354D9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20</w:t>
                  </w:r>
                </w:p>
              </w:tc>
              <w:tc>
                <w:tcPr>
                  <w:tcW w:w="4961" w:type="dxa"/>
                  <w:gridSpan w:val="2"/>
                  <w:tcBorders>
                    <w:top w:val="single" w:sz="4" w:space="0" w:color="auto"/>
                    <w:left w:val="nil"/>
                    <w:bottom w:val="single" w:sz="4" w:space="0" w:color="auto"/>
                    <w:right w:val="single" w:sz="4" w:space="0" w:color="auto"/>
                  </w:tcBorders>
                  <w:noWrap/>
                </w:tcPr>
                <w:p w14:paraId="6AEED60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1,3,4,12,14</w:t>
                  </w:r>
                </w:p>
              </w:tc>
              <w:tc>
                <w:tcPr>
                  <w:tcW w:w="850" w:type="dxa"/>
                  <w:tcBorders>
                    <w:top w:val="single" w:sz="4" w:space="0" w:color="auto"/>
                    <w:left w:val="nil"/>
                    <w:bottom w:val="single" w:sz="4" w:space="0" w:color="auto"/>
                    <w:right w:val="single" w:sz="4" w:space="0" w:color="auto"/>
                  </w:tcBorders>
                  <w:noWrap/>
                </w:tcPr>
                <w:p w14:paraId="67949BB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4B275E2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0349050E"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46AFDF3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tcBorders>
                    <w:top w:val="single" w:sz="4" w:space="0" w:color="auto"/>
                    <w:left w:val="nil"/>
                    <w:bottom w:val="single" w:sz="4" w:space="0" w:color="auto"/>
                    <w:right w:val="single" w:sz="4" w:space="0" w:color="auto"/>
                  </w:tcBorders>
                  <w:noWrap/>
                </w:tcPr>
                <w:p w14:paraId="6413D59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72</w:t>
                  </w:r>
                </w:p>
              </w:tc>
              <w:tc>
                <w:tcPr>
                  <w:tcW w:w="4961" w:type="dxa"/>
                  <w:gridSpan w:val="2"/>
                  <w:tcBorders>
                    <w:top w:val="single" w:sz="4" w:space="0" w:color="auto"/>
                    <w:left w:val="nil"/>
                    <w:bottom w:val="single" w:sz="4" w:space="0" w:color="auto"/>
                    <w:right w:val="single" w:sz="4" w:space="0" w:color="auto"/>
                  </w:tcBorders>
                </w:tcPr>
                <w:p w14:paraId="67F6D98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10,24,27,38</w:t>
                  </w:r>
                </w:p>
              </w:tc>
              <w:tc>
                <w:tcPr>
                  <w:tcW w:w="850" w:type="dxa"/>
                  <w:tcBorders>
                    <w:top w:val="single" w:sz="4" w:space="0" w:color="auto"/>
                    <w:left w:val="nil"/>
                    <w:bottom w:val="single" w:sz="4" w:space="0" w:color="auto"/>
                    <w:right w:val="single" w:sz="4" w:space="0" w:color="auto"/>
                  </w:tcBorders>
                  <w:noWrap/>
                </w:tcPr>
                <w:p w14:paraId="0404D72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851" w:type="dxa"/>
                  <w:tcBorders>
                    <w:top w:val="single" w:sz="4" w:space="0" w:color="auto"/>
                    <w:left w:val="nil"/>
                    <w:bottom w:val="single" w:sz="4" w:space="0" w:color="auto"/>
                    <w:right w:val="single" w:sz="4" w:space="0" w:color="auto"/>
                  </w:tcBorders>
                  <w:noWrap/>
                </w:tcPr>
                <w:p w14:paraId="48BFDB3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r>
            <w:tr w:rsidR="007C59B5" w:rsidRPr="007C59B5" w14:paraId="492F7367" w14:textId="77777777" w:rsidTr="0026602B">
              <w:trPr>
                <w:trHeight w:val="255"/>
              </w:trPr>
              <w:tc>
                <w:tcPr>
                  <w:tcW w:w="2283" w:type="dxa"/>
                  <w:vMerge w:val="restart"/>
                  <w:tcBorders>
                    <w:top w:val="single" w:sz="4" w:space="0" w:color="auto"/>
                    <w:left w:val="single" w:sz="4" w:space="0" w:color="auto"/>
                    <w:right w:val="nil"/>
                  </w:tcBorders>
                  <w:noWrap/>
                </w:tcPr>
                <w:p w14:paraId="23538F2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Кузьмина</w:t>
                  </w:r>
                </w:p>
              </w:tc>
              <w:tc>
                <w:tcPr>
                  <w:tcW w:w="709" w:type="dxa"/>
                  <w:vMerge w:val="restart"/>
                  <w:tcBorders>
                    <w:top w:val="single" w:sz="4" w:space="0" w:color="auto"/>
                    <w:left w:val="single" w:sz="4" w:space="0" w:color="auto"/>
                    <w:right w:val="single" w:sz="4" w:space="0" w:color="auto"/>
                  </w:tcBorders>
                  <w:noWrap/>
                </w:tcPr>
                <w:p w14:paraId="57A887D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43</w:t>
                  </w:r>
                </w:p>
              </w:tc>
              <w:tc>
                <w:tcPr>
                  <w:tcW w:w="4961" w:type="dxa"/>
                  <w:gridSpan w:val="2"/>
                  <w:tcBorders>
                    <w:top w:val="single" w:sz="4" w:space="0" w:color="auto"/>
                    <w:left w:val="nil"/>
                    <w:bottom w:val="single" w:sz="4" w:space="0" w:color="auto"/>
                    <w:right w:val="single" w:sz="4" w:space="0" w:color="auto"/>
                  </w:tcBorders>
                  <w:noWrap/>
                </w:tcPr>
                <w:p w14:paraId="776F3EE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10,15,24,58</w:t>
                  </w:r>
                </w:p>
              </w:tc>
              <w:tc>
                <w:tcPr>
                  <w:tcW w:w="850" w:type="dxa"/>
                  <w:tcBorders>
                    <w:top w:val="single" w:sz="4" w:space="0" w:color="auto"/>
                    <w:left w:val="nil"/>
                    <w:bottom w:val="single" w:sz="4" w:space="0" w:color="auto"/>
                    <w:right w:val="single" w:sz="4" w:space="0" w:color="auto"/>
                  </w:tcBorders>
                  <w:noWrap/>
                </w:tcPr>
                <w:p w14:paraId="01CE20C8"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c>
                <w:tcPr>
                  <w:tcW w:w="851" w:type="dxa"/>
                  <w:tcBorders>
                    <w:top w:val="single" w:sz="4" w:space="0" w:color="auto"/>
                    <w:left w:val="nil"/>
                    <w:bottom w:val="single" w:sz="4" w:space="0" w:color="auto"/>
                    <w:right w:val="single" w:sz="4" w:space="0" w:color="auto"/>
                  </w:tcBorders>
                  <w:noWrap/>
                </w:tcPr>
                <w:p w14:paraId="5BCC56EC"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8</w:t>
                  </w:r>
                </w:p>
              </w:tc>
            </w:tr>
            <w:tr w:rsidR="007C59B5" w:rsidRPr="007C59B5" w14:paraId="58315642" w14:textId="77777777" w:rsidTr="0026602B">
              <w:trPr>
                <w:trHeight w:val="255"/>
              </w:trPr>
              <w:tc>
                <w:tcPr>
                  <w:tcW w:w="2283" w:type="dxa"/>
                  <w:vMerge/>
                  <w:tcBorders>
                    <w:left w:val="single" w:sz="4" w:space="0" w:color="auto"/>
                    <w:bottom w:val="single" w:sz="4" w:space="0" w:color="auto"/>
                    <w:right w:val="nil"/>
                  </w:tcBorders>
                  <w:noWrap/>
                </w:tcPr>
                <w:p w14:paraId="3C6B14D4"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730ADDC2"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02EA460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26</w:t>
                  </w:r>
                </w:p>
              </w:tc>
              <w:tc>
                <w:tcPr>
                  <w:tcW w:w="850" w:type="dxa"/>
                  <w:tcBorders>
                    <w:top w:val="single" w:sz="4" w:space="0" w:color="auto"/>
                    <w:left w:val="nil"/>
                    <w:bottom w:val="single" w:sz="4" w:space="0" w:color="auto"/>
                    <w:right w:val="single" w:sz="4" w:space="0" w:color="auto"/>
                  </w:tcBorders>
                  <w:noWrap/>
                </w:tcPr>
                <w:p w14:paraId="708D396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74E033D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44EBD151"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77C700C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 пер.1 Мая</w:t>
                  </w:r>
                </w:p>
              </w:tc>
              <w:tc>
                <w:tcPr>
                  <w:tcW w:w="709" w:type="dxa"/>
                  <w:tcBorders>
                    <w:top w:val="single" w:sz="4" w:space="0" w:color="auto"/>
                    <w:left w:val="nil"/>
                    <w:bottom w:val="single" w:sz="4" w:space="0" w:color="auto"/>
                    <w:right w:val="single" w:sz="4" w:space="0" w:color="auto"/>
                  </w:tcBorders>
                  <w:noWrap/>
                </w:tcPr>
                <w:p w14:paraId="28750A1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4961" w:type="dxa"/>
                  <w:gridSpan w:val="2"/>
                  <w:tcBorders>
                    <w:top w:val="single" w:sz="4" w:space="0" w:color="auto"/>
                    <w:left w:val="nil"/>
                    <w:bottom w:val="single" w:sz="4" w:space="0" w:color="auto"/>
                    <w:right w:val="single" w:sz="4" w:space="0" w:color="auto"/>
                  </w:tcBorders>
                  <w:noWrap/>
                </w:tcPr>
                <w:p w14:paraId="2D0FDDC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10,13,2,25,3,4</w:t>
                  </w:r>
                </w:p>
              </w:tc>
              <w:tc>
                <w:tcPr>
                  <w:tcW w:w="850" w:type="dxa"/>
                  <w:tcBorders>
                    <w:top w:val="single" w:sz="4" w:space="0" w:color="auto"/>
                    <w:left w:val="nil"/>
                    <w:bottom w:val="single" w:sz="4" w:space="0" w:color="auto"/>
                    <w:right w:val="single" w:sz="4" w:space="0" w:color="auto"/>
                  </w:tcBorders>
                  <w:noWrap/>
                </w:tcPr>
                <w:p w14:paraId="54BB1C1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293081A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r>
            <w:tr w:rsidR="007C59B5" w:rsidRPr="007C59B5" w14:paraId="72A2227F"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25C9F9D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Володарского</w:t>
                  </w:r>
                </w:p>
              </w:tc>
              <w:tc>
                <w:tcPr>
                  <w:tcW w:w="709" w:type="dxa"/>
                  <w:tcBorders>
                    <w:top w:val="single" w:sz="4" w:space="0" w:color="auto"/>
                    <w:left w:val="nil"/>
                    <w:bottom w:val="single" w:sz="4" w:space="0" w:color="auto"/>
                    <w:right w:val="single" w:sz="4" w:space="0" w:color="auto"/>
                  </w:tcBorders>
                  <w:noWrap/>
                </w:tcPr>
                <w:p w14:paraId="5082E97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41</w:t>
                  </w:r>
                </w:p>
              </w:tc>
              <w:tc>
                <w:tcPr>
                  <w:tcW w:w="4961" w:type="dxa"/>
                  <w:gridSpan w:val="2"/>
                  <w:tcBorders>
                    <w:top w:val="single" w:sz="4" w:space="0" w:color="auto"/>
                    <w:left w:val="nil"/>
                    <w:bottom w:val="single" w:sz="4" w:space="0" w:color="auto"/>
                    <w:right w:val="single" w:sz="4" w:space="0" w:color="auto"/>
                  </w:tcBorders>
                  <w:noWrap/>
                </w:tcPr>
                <w:p w14:paraId="4943B98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29,33,54</w:t>
                  </w:r>
                </w:p>
              </w:tc>
              <w:tc>
                <w:tcPr>
                  <w:tcW w:w="850" w:type="dxa"/>
                  <w:tcBorders>
                    <w:top w:val="single" w:sz="4" w:space="0" w:color="auto"/>
                    <w:left w:val="nil"/>
                    <w:bottom w:val="single" w:sz="4" w:space="0" w:color="auto"/>
                    <w:right w:val="single" w:sz="4" w:space="0" w:color="auto"/>
                  </w:tcBorders>
                  <w:noWrap/>
                </w:tcPr>
                <w:p w14:paraId="4631191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nil"/>
                    <w:bottom w:val="single" w:sz="4" w:space="0" w:color="auto"/>
                    <w:right w:val="single" w:sz="4" w:space="0" w:color="auto"/>
                  </w:tcBorders>
                  <w:noWrap/>
                </w:tcPr>
                <w:p w14:paraId="649CE8F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r>
            <w:tr w:rsidR="007C59B5" w:rsidRPr="007C59B5" w14:paraId="495764B0"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112490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Володарского</w:t>
                  </w:r>
                </w:p>
              </w:tc>
              <w:tc>
                <w:tcPr>
                  <w:tcW w:w="709" w:type="dxa"/>
                  <w:tcBorders>
                    <w:top w:val="single" w:sz="4" w:space="0" w:color="auto"/>
                    <w:left w:val="nil"/>
                    <w:bottom w:val="single" w:sz="4" w:space="0" w:color="auto"/>
                    <w:right w:val="single" w:sz="4" w:space="0" w:color="auto"/>
                  </w:tcBorders>
                  <w:noWrap/>
                </w:tcPr>
                <w:p w14:paraId="4587E11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79/1</w:t>
                  </w:r>
                </w:p>
              </w:tc>
              <w:tc>
                <w:tcPr>
                  <w:tcW w:w="4961" w:type="dxa"/>
                  <w:gridSpan w:val="2"/>
                  <w:tcBorders>
                    <w:top w:val="single" w:sz="4" w:space="0" w:color="auto"/>
                    <w:left w:val="nil"/>
                    <w:bottom w:val="single" w:sz="4" w:space="0" w:color="auto"/>
                    <w:right w:val="single" w:sz="4" w:space="0" w:color="auto"/>
                  </w:tcBorders>
                  <w:noWrap/>
                </w:tcPr>
                <w:p w14:paraId="08D20F0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35,4,42,55</w:t>
                  </w:r>
                </w:p>
              </w:tc>
              <w:tc>
                <w:tcPr>
                  <w:tcW w:w="850" w:type="dxa"/>
                  <w:tcBorders>
                    <w:top w:val="single" w:sz="4" w:space="0" w:color="auto"/>
                    <w:left w:val="nil"/>
                    <w:bottom w:val="single" w:sz="4" w:space="0" w:color="auto"/>
                    <w:right w:val="single" w:sz="4" w:space="0" w:color="auto"/>
                  </w:tcBorders>
                  <w:noWrap/>
                </w:tcPr>
                <w:p w14:paraId="7D96A4A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851" w:type="dxa"/>
                  <w:tcBorders>
                    <w:top w:val="single" w:sz="4" w:space="0" w:color="auto"/>
                    <w:left w:val="nil"/>
                    <w:bottom w:val="single" w:sz="4" w:space="0" w:color="auto"/>
                    <w:right w:val="single" w:sz="4" w:space="0" w:color="auto"/>
                  </w:tcBorders>
                  <w:noWrap/>
                </w:tcPr>
                <w:p w14:paraId="17378E3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799B0B00"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8BEA12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11 лет Октября</w:t>
                  </w:r>
                </w:p>
              </w:tc>
              <w:tc>
                <w:tcPr>
                  <w:tcW w:w="709" w:type="dxa"/>
                  <w:tcBorders>
                    <w:top w:val="single" w:sz="4" w:space="0" w:color="auto"/>
                    <w:left w:val="nil"/>
                    <w:bottom w:val="single" w:sz="4" w:space="0" w:color="auto"/>
                    <w:right w:val="single" w:sz="4" w:space="0" w:color="auto"/>
                  </w:tcBorders>
                  <w:noWrap/>
                </w:tcPr>
                <w:p w14:paraId="043A5B7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26</w:t>
                  </w:r>
                </w:p>
              </w:tc>
              <w:tc>
                <w:tcPr>
                  <w:tcW w:w="4961" w:type="dxa"/>
                  <w:gridSpan w:val="2"/>
                  <w:tcBorders>
                    <w:top w:val="single" w:sz="4" w:space="0" w:color="auto"/>
                    <w:left w:val="nil"/>
                    <w:bottom w:val="single" w:sz="4" w:space="0" w:color="auto"/>
                    <w:right w:val="single" w:sz="4" w:space="0" w:color="auto"/>
                  </w:tcBorders>
                  <w:noWrap/>
                </w:tcPr>
                <w:p w14:paraId="4DD3EAC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6</w:t>
                  </w:r>
                </w:p>
              </w:tc>
              <w:tc>
                <w:tcPr>
                  <w:tcW w:w="850" w:type="dxa"/>
                  <w:tcBorders>
                    <w:top w:val="single" w:sz="4" w:space="0" w:color="auto"/>
                    <w:left w:val="nil"/>
                    <w:bottom w:val="single" w:sz="4" w:space="0" w:color="auto"/>
                    <w:right w:val="single" w:sz="4" w:space="0" w:color="auto"/>
                  </w:tcBorders>
                  <w:noWrap/>
                </w:tcPr>
                <w:p w14:paraId="55E39D01"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c>
                <w:tcPr>
                  <w:tcW w:w="851" w:type="dxa"/>
                  <w:tcBorders>
                    <w:top w:val="single" w:sz="4" w:space="0" w:color="auto"/>
                    <w:left w:val="nil"/>
                    <w:bottom w:val="single" w:sz="4" w:space="0" w:color="auto"/>
                    <w:right w:val="single" w:sz="4" w:space="0" w:color="auto"/>
                  </w:tcBorders>
                  <w:noWrap/>
                </w:tcPr>
                <w:p w14:paraId="180B03B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44A92395"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4C01F8A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1-я Пушкинская</w:t>
                  </w:r>
                </w:p>
              </w:tc>
              <w:tc>
                <w:tcPr>
                  <w:tcW w:w="709" w:type="dxa"/>
                  <w:tcBorders>
                    <w:top w:val="single" w:sz="4" w:space="0" w:color="auto"/>
                    <w:left w:val="nil"/>
                    <w:bottom w:val="single" w:sz="4" w:space="0" w:color="auto"/>
                    <w:right w:val="single" w:sz="4" w:space="0" w:color="auto"/>
                  </w:tcBorders>
                  <w:noWrap/>
                </w:tcPr>
                <w:p w14:paraId="02AE2AD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12</w:t>
                  </w:r>
                </w:p>
              </w:tc>
              <w:tc>
                <w:tcPr>
                  <w:tcW w:w="4961" w:type="dxa"/>
                  <w:gridSpan w:val="2"/>
                  <w:tcBorders>
                    <w:top w:val="single" w:sz="4" w:space="0" w:color="auto"/>
                    <w:left w:val="nil"/>
                    <w:bottom w:val="single" w:sz="4" w:space="0" w:color="auto"/>
                    <w:right w:val="single" w:sz="4" w:space="0" w:color="auto"/>
                  </w:tcBorders>
                  <w:noWrap/>
                </w:tcPr>
                <w:p w14:paraId="6EAD543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10,8</w:t>
                  </w:r>
                </w:p>
              </w:tc>
              <w:tc>
                <w:tcPr>
                  <w:tcW w:w="850" w:type="dxa"/>
                  <w:tcBorders>
                    <w:top w:val="single" w:sz="4" w:space="0" w:color="auto"/>
                    <w:left w:val="nil"/>
                    <w:bottom w:val="single" w:sz="4" w:space="0" w:color="auto"/>
                    <w:right w:val="single" w:sz="4" w:space="0" w:color="auto"/>
                  </w:tcBorders>
                  <w:noWrap/>
                </w:tcPr>
                <w:p w14:paraId="0A8495F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1B7A7A0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206A4EA9" w14:textId="77777777" w:rsidTr="0026602B">
              <w:trPr>
                <w:trHeight w:val="255"/>
              </w:trPr>
              <w:tc>
                <w:tcPr>
                  <w:tcW w:w="2283" w:type="dxa"/>
                  <w:vMerge w:val="restart"/>
                  <w:tcBorders>
                    <w:top w:val="single" w:sz="4" w:space="0" w:color="auto"/>
                    <w:left w:val="single" w:sz="4" w:space="0" w:color="auto"/>
                    <w:right w:val="nil"/>
                  </w:tcBorders>
                  <w:noWrap/>
                </w:tcPr>
                <w:p w14:paraId="27C6E35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Герцена</w:t>
                  </w:r>
                </w:p>
              </w:tc>
              <w:tc>
                <w:tcPr>
                  <w:tcW w:w="709" w:type="dxa"/>
                  <w:vMerge w:val="restart"/>
                  <w:tcBorders>
                    <w:top w:val="single" w:sz="4" w:space="0" w:color="auto"/>
                    <w:left w:val="single" w:sz="4" w:space="0" w:color="auto"/>
                    <w:right w:val="single" w:sz="4" w:space="0" w:color="auto"/>
                  </w:tcBorders>
                  <w:noWrap/>
                </w:tcPr>
                <w:p w14:paraId="140B929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24</w:t>
                  </w:r>
                </w:p>
              </w:tc>
              <w:tc>
                <w:tcPr>
                  <w:tcW w:w="4961" w:type="dxa"/>
                  <w:gridSpan w:val="2"/>
                  <w:tcBorders>
                    <w:top w:val="single" w:sz="4" w:space="0" w:color="auto"/>
                    <w:left w:val="nil"/>
                    <w:bottom w:val="single" w:sz="4" w:space="0" w:color="auto"/>
                    <w:right w:val="single" w:sz="4" w:space="0" w:color="auto"/>
                  </w:tcBorders>
                  <w:noWrap/>
                </w:tcPr>
                <w:p w14:paraId="1B04520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18,51,55,6,63</w:t>
                  </w:r>
                </w:p>
              </w:tc>
              <w:tc>
                <w:tcPr>
                  <w:tcW w:w="850" w:type="dxa"/>
                  <w:tcBorders>
                    <w:top w:val="single" w:sz="4" w:space="0" w:color="auto"/>
                    <w:left w:val="nil"/>
                    <w:bottom w:val="single" w:sz="4" w:space="0" w:color="auto"/>
                    <w:right w:val="single" w:sz="4" w:space="0" w:color="auto"/>
                  </w:tcBorders>
                  <w:noWrap/>
                </w:tcPr>
                <w:p w14:paraId="0FCA8FF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6902830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1D4E5638" w14:textId="77777777" w:rsidTr="0026602B">
              <w:trPr>
                <w:trHeight w:val="255"/>
              </w:trPr>
              <w:tc>
                <w:tcPr>
                  <w:tcW w:w="2283" w:type="dxa"/>
                  <w:vMerge/>
                  <w:tcBorders>
                    <w:left w:val="single" w:sz="4" w:space="0" w:color="auto"/>
                    <w:bottom w:val="single" w:sz="4" w:space="0" w:color="auto"/>
                    <w:right w:val="nil"/>
                  </w:tcBorders>
                  <w:noWrap/>
                </w:tcPr>
                <w:p w14:paraId="29586111"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3E90A171"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4D8E44D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1,36,52,56,60,64</w:t>
                  </w:r>
                </w:p>
              </w:tc>
              <w:tc>
                <w:tcPr>
                  <w:tcW w:w="850" w:type="dxa"/>
                  <w:tcBorders>
                    <w:top w:val="single" w:sz="4" w:space="0" w:color="auto"/>
                    <w:left w:val="nil"/>
                    <w:bottom w:val="single" w:sz="4" w:space="0" w:color="auto"/>
                    <w:right w:val="single" w:sz="4" w:space="0" w:color="auto"/>
                  </w:tcBorders>
                  <w:noWrap/>
                </w:tcPr>
                <w:p w14:paraId="65F3CF4F"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12</w:t>
                  </w:r>
                </w:p>
              </w:tc>
              <w:tc>
                <w:tcPr>
                  <w:tcW w:w="851" w:type="dxa"/>
                  <w:tcBorders>
                    <w:top w:val="single" w:sz="4" w:space="0" w:color="auto"/>
                    <w:left w:val="nil"/>
                    <w:bottom w:val="single" w:sz="4" w:space="0" w:color="auto"/>
                    <w:right w:val="single" w:sz="4" w:space="0" w:color="auto"/>
                  </w:tcBorders>
                  <w:noWrap/>
                </w:tcPr>
                <w:p w14:paraId="5564F66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12</w:t>
                  </w:r>
                </w:p>
              </w:tc>
            </w:tr>
            <w:tr w:rsidR="007C59B5" w:rsidRPr="007C59B5" w14:paraId="3FDCA66C"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614E52A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пер. Герцена</w:t>
                  </w:r>
                </w:p>
              </w:tc>
              <w:tc>
                <w:tcPr>
                  <w:tcW w:w="709" w:type="dxa"/>
                  <w:tcBorders>
                    <w:top w:val="single" w:sz="4" w:space="0" w:color="auto"/>
                    <w:left w:val="nil"/>
                    <w:bottom w:val="single" w:sz="4" w:space="0" w:color="auto"/>
                    <w:right w:val="single" w:sz="4" w:space="0" w:color="auto"/>
                  </w:tcBorders>
                  <w:noWrap/>
                </w:tcPr>
                <w:p w14:paraId="14C6706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4961" w:type="dxa"/>
                  <w:gridSpan w:val="2"/>
                  <w:tcBorders>
                    <w:top w:val="single" w:sz="4" w:space="0" w:color="auto"/>
                    <w:left w:val="nil"/>
                    <w:bottom w:val="single" w:sz="4" w:space="0" w:color="auto"/>
                    <w:right w:val="single" w:sz="4" w:space="0" w:color="auto"/>
                  </w:tcBorders>
                  <w:noWrap/>
                </w:tcPr>
                <w:p w14:paraId="1BD2995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15,51</w:t>
                  </w:r>
                </w:p>
              </w:tc>
              <w:tc>
                <w:tcPr>
                  <w:tcW w:w="850" w:type="dxa"/>
                  <w:tcBorders>
                    <w:top w:val="single" w:sz="4" w:space="0" w:color="auto"/>
                    <w:left w:val="nil"/>
                    <w:bottom w:val="single" w:sz="4" w:space="0" w:color="auto"/>
                    <w:right w:val="single" w:sz="4" w:space="0" w:color="auto"/>
                  </w:tcBorders>
                  <w:noWrap/>
                </w:tcPr>
                <w:p w14:paraId="7951D02F"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c>
                <w:tcPr>
                  <w:tcW w:w="851" w:type="dxa"/>
                  <w:tcBorders>
                    <w:top w:val="single" w:sz="4" w:space="0" w:color="auto"/>
                    <w:left w:val="nil"/>
                    <w:bottom w:val="single" w:sz="4" w:space="0" w:color="auto"/>
                    <w:right w:val="single" w:sz="4" w:space="0" w:color="auto"/>
                  </w:tcBorders>
                  <w:noWrap/>
                </w:tcPr>
                <w:p w14:paraId="52AC87A5"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r>
            <w:tr w:rsidR="007C59B5" w:rsidRPr="007C59B5" w14:paraId="118DA509"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0EE9632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1-я Пушкинская</w:t>
                  </w:r>
                </w:p>
              </w:tc>
              <w:tc>
                <w:tcPr>
                  <w:tcW w:w="709" w:type="dxa"/>
                  <w:tcBorders>
                    <w:top w:val="single" w:sz="4" w:space="0" w:color="auto"/>
                    <w:left w:val="nil"/>
                    <w:bottom w:val="single" w:sz="4" w:space="0" w:color="auto"/>
                    <w:right w:val="single" w:sz="4" w:space="0" w:color="auto"/>
                  </w:tcBorders>
                  <w:noWrap/>
                </w:tcPr>
                <w:p w14:paraId="2A8D10C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26</w:t>
                  </w:r>
                </w:p>
              </w:tc>
              <w:tc>
                <w:tcPr>
                  <w:tcW w:w="4961" w:type="dxa"/>
                  <w:gridSpan w:val="2"/>
                  <w:tcBorders>
                    <w:top w:val="single" w:sz="4" w:space="0" w:color="auto"/>
                    <w:left w:val="nil"/>
                    <w:bottom w:val="single" w:sz="4" w:space="0" w:color="auto"/>
                    <w:right w:val="single" w:sz="4" w:space="0" w:color="auto"/>
                  </w:tcBorders>
                  <w:noWrap/>
                </w:tcPr>
                <w:p w14:paraId="00C88A3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46,57,7</w:t>
                  </w:r>
                </w:p>
              </w:tc>
              <w:tc>
                <w:tcPr>
                  <w:tcW w:w="850" w:type="dxa"/>
                  <w:tcBorders>
                    <w:top w:val="single" w:sz="4" w:space="0" w:color="auto"/>
                    <w:left w:val="nil"/>
                    <w:bottom w:val="single" w:sz="4" w:space="0" w:color="auto"/>
                    <w:right w:val="single" w:sz="4" w:space="0" w:color="auto"/>
                  </w:tcBorders>
                  <w:noWrap/>
                </w:tcPr>
                <w:p w14:paraId="286A379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nil"/>
                    <w:bottom w:val="single" w:sz="4" w:space="0" w:color="auto"/>
                    <w:right w:val="single" w:sz="4" w:space="0" w:color="auto"/>
                  </w:tcBorders>
                  <w:noWrap/>
                </w:tcPr>
                <w:p w14:paraId="0DE47C9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r>
            <w:tr w:rsidR="007C59B5" w:rsidRPr="007C59B5" w14:paraId="1893D929"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02010E1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tcBorders>
                    <w:top w:val="single" w:sz="4" w:space="0" w:color="auto"/>
                    <w:left w:val="nil"/>
                    <w:bottom w:val="single" w:sz="4" w:space="0" w:color="auto"/>
                    <w:right w:val="single" w:sz="4" w:space="0" w:color="auto"/>
                  </w:tcBorders>
                  <w:noWrap/>
                </w:tcPr>
                <w:p w14:paraId="7D876DC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113</w:t>
                  </w:r>
                </w:p>
              </w:tc>
              <w:tc>
                <w:tcPr>
                  <w:tcW w:w="4961" w:type="dxa"/>
                  <w:gridSpan w:val="2"/>
                  <w:tcBorders>
                    <w:top w:val="single" w:sz="4" w:space="0" w:color="auto"/>
                    <w:left w:val="nil"/>
                    <w:bottom w:val="single" w:sz="4" w:space="0" w:color="auto"/>
                    <w:right w:val="single" w:sz="4" w:space="0" w:color="auto"/>
                  </w:tcBorders>
                </w:tcPr>
                <w:p w14:paraId="4F8C2BF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23,32,34,43,47,6</w:t>
                  </w:r>
                </w:p>
              </w:tc>
              <w:tc>
                <w:tcPr>
                  <w:tcW w:w="850" w:type="dxa"/>
                  <w:tcBorders>
                    <w:top w:val="single" w:sz="4" w:space="0" w:color="auto"/>
                    <w:left w:val="nil"/>
                    <w:bottom w:val="single" w:sz="4" w:space="0" w:color="auto"/>
                    <w:right w:val="single" w:sz="4" w:space="0" w:color="auto"/>
                  </w:tcBorders>
                  <w:noWrap/>
                </w:tcPr>
                <w:p w14:paraId="4F7EF3C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5459EAD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37C2819D"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7AFEA83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Володарского</w:t>
                  </w:r>
                </w:p>
              </w:tc>
              <w:tc>
                <w:tcPr>
                  <w:tcW w:w="709" w:type="dxa"/>
                  <w:tcBorders>
                    <w:top w:val="single" w:sz="4" w:space="0" w:color="auto"/>
                    <w:left w:val="nil"/>
                    <w:bottom w:val="single" w:sz="4" w:space="0" w:color="auto"/>
                    <w:right w:val="single" w:sz="4" w:space="0" w:color="auto"/>
                  </w:tcBorders>
                  <w:noWrap/>
                </w:tcPr>
                <w:p w14:paraId="1687901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81</w:t>
                  </w:r>
                </w:p>
              </w:tc>
              <w:tc>
                <w:tcPr>
                  <w:tcW w:w="4961" w:type="dxa"/>
                  <w:gridSpan w:val="2"/>
                  <w:tcBorders>
                    <w:top w:val="single" w:sz="4" w:space="0" w:color="auto"/>
                    <w:left w:val="nil"/>
                    <w:bottom w:val="single" w:sz="4" w:space="0" w:color="auto"/>
                    <w:right w:val="single" w:sz="4" w:space="0" w:color="auto"/>
                  </w:tcBorders>
                  <w:noWrap/>
                </w:tcPr>
                <w:p w14:paraId="69B0451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2,42</w:t>
                  </w:r>
                </w:p>
              </w:tc>
              <w:tc>
                <w:tcPr>
                  <w:tcW w:w="850" w:type="dxa"/>
                  <w:tcBorders>
                    <w:top w:val="single" w:sz="4" w:space="0" w:color="auto"/>
                    <w:left w:val="nil"/>
                    <w:bottom w:val="single" w:sz="4" w:space="0" w:color="auto"/>
                    <w:right w:val="single" w:sz="4" w:space="0" w:color="auto"/>
                  </w:tcBorders>
                  <w:noWrap/>
                </w:tcPr>
                <w:p w14:paraId="2A57185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nil"/>
                    <w:bottom w:val="single" w:sz="4" w:space="0" w:color="auto"/>
                    <w:right w:val="single" w:sz="4" w:space="0" w:color="auto"/>
                  </w:tcBorders>
                  <w:noWrap/>
                </w:tcPr>
                <w:p w14:paraId="6A4D6FA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32CA0A8F"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BF3333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Белинского</w:t>
                  </w:r>
                </w:p>
              </w:tc>
              <w:tc>
                <w:tcPr>
                  <w:tcW w:w="709" w:type="dxa"/>
                  <w:tcBorders>
                    <w:top w:val="single" w:sz="4" w:space="0" w:color="auto"/>
                    <w:left w:val="nil"/>
                    <w:bottom w:val="single" w:sz="4" w:space="0" w:color="auto"/>
                    <w:right w:val="single" w:sz="4" w:space="0" w:color="auto"/>
                  </w:tcBorders>
                  <w:noWrap/>
                </w:tcPr>
                <w:p w14:paraId="7C015E6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4961" w:type="dxa"/>
                  <w:gridSpan w:val="2"/>
                  <w:tcBorders>
                    <w:top w:val="single" w:sz="4" w:space="0" w:color="auto"/>
                    <w:left w:val="nil"/>
                    <w:bottom w:val="single" w:sz="4" w:space="0" w:color="auto"/>
                    <w:right w:val="single" w:sz="4" w:space="0" w:color="auto"/>
                  </w:tcBorders>
                  <w:noWrap/>
                </w:tcPr>
                <w:p w14:paraId="5B8FC54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1,27,3,35,46,63</w:t>
                  </w:r>
                </w:p>
              </w:tc>
              <w:tc>
                <w:tcPr>
                  <w:tcW w:w="850" w:type="dxa"/>
                  <w:tcBorders>
                    <w:top w:val="single" w:sz="4" w:space="0" w:color="auto"/>
                    <w:left w:val="nil"/>
                    <w:bottom w:val="single" w:sz="4" w:space="0" w:color="auto"/>
                    <w:right w:val="single" w:sz="4" w:space="0" w:color="auto"/>
                  </w:tcBorders>
                  <w:noWrap/>
                </w:tcPr>
                <w:p w14:paraId="358FF44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6E9A5C0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26F8F274"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0C03CD7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Южная</w:t>
                  </w:r>
                </w:p>
              </w:tc>
              <w:tc>
                <w:tcPr>
                  <w:tcW w:w="709" w:type="dxa"/>
                  <w:tcBorders>
                    <w:top w:val="single" w:sz="4" w:space="0" w:color="auto"/>
                    <w:left w:val="nil"/>
                    <w:bottom w:val="single" w:sz="4" w:space="0" w:color="auto"/>
                    <w:right w:val="single" w:sz="4" w:space="0" w:color="auto"/>
                  </w:tcBorders>
                  <w:noWrap/>
                </w:tcPr>
                <w:p w14:paraId="08EE2CF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36</w:t>
                  </w:r>
                </w:p>
              </w:tc>
              <w:tc>
                <w:tcPr>
                  <w:tcW w:w="4961" w:type="dxa"/>
                  <w:gridSpan w:val="2"/>
                  <w:tcBorders>
                    <w:top w:val="single" w:sz="4" w:space="0" w:color="auto"/>
                    <w:left w:val="nil"/>
                    <w:bottom w:val="single" w:sz="4" w:space="0" w:color="auto"/>
                    <w:right w:val="single" w:sz="4" w:space="0" w:color="auto"/>
                  </w:tcBorders>
                  <w:noWrap/>
                </w:tcPr>
                <w:p w14:paraId="343EE3C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22,26,36,38,66</w:t>
                  </w:r>
                </w:p>
              </w:tc>
              <w:tc>
                <w:tcPr>
                  <w:tcW w:w="850" w:type="dxa"/>
                  <w:tcBorders>
                    <w:top w:val="single" w:sz="4" w:space="0" w:color="auto"/>
                    <w:left w:val="nil"/>
                    <w:bottom w:val="single" w:sz="4" w:space="0" w:color="auto"/>
                    <w:right w:val="single" w:sz="4" w:space="0" w:color="auto"/>
                  </w:tcBorders>
                  <w:noWrap/>
                </w:tcPr>
                <w:p w14:paraId="6BB62FE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4758712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r>
            <w:tr w:rsidR="007C59B5" w:rsidRPr="007C59B5" w14:paraId="2E2929C6"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77A227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Южная</w:t>
                  </w:r>
                </w:p>
              </w:tc>
              <w:tc>
                <w:tcPr>
                  <w:tcW w:w="709" w:type="dxa"/>
                  <w:tcBorders>
                    <w:top w:val="single" w:sz="4" w:space="0" w:color="auto"/>
                    <w:left w:val="nil"/>
                    <w:bottom w:val="single" w:sz="4" w:space="0" w:color="auto"/>
                    <w:right w:val="single" w:sz="4" w:space="0" w:color="auto"/>
                  </w:tcBorders>
                  <w:noWrap/>
                </w:tcPr>
                <w:p w14:paraId="6388C5E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40</w:t>
                  </w:r>
                </w:p>
              </w:tc>
              <w:tc>
                <w:tcPr>
                  <w:tcW w:w="4961" w:type="dxa"/>
                  <w:gridSpan w:val="2"/>
                  <w:tcBorders>
                    <w:top w:val="single" w:sz="4" w:space="0" w:color="auto"/>
                    <w:left w:val="nil"/>
                    <w:bottom w:val="single" w:sz="4" w:space="0" w:color="auto"/>
                    <w:right w:val="single" w:sz="4" w:space="0" w:color="auto"/>
                  </w:tcBorders>
                  <w:noWrap/>
                </w:tcPr>
                <w:p w14:paraId="111E3D1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10,17,36,49,5,53</w:t>
                  </w:r>
                </w:p>
              </w:tc>
              <w:tc>
                <w:tcPr>
                  <w:tcW w:w="850" w:type="dxa"/>
                  <w:tcBorders>
                    <w:top w:val="single" w:sz="4" w:space="0" w:color="auto"/>
                    <w:left w:val="nil"/>
                    <w:bottom w:val="single" w:sz="4" w:space="0" w:color="auto"/>
                    <w:right w:val="single" w:sz="4" w:space="0" w:color="auto"/>
                  </w:tcBorders>
                  <w:noWrap/>
                </w:tcPr>
                <w:p w14:paraId="501A57F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1DADC347"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r>
            <w:tr w:rsidR="007C59B5" w:rsidRPr="007C59B5" w14:paraId="5572091A"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7C34667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1-я Пушкинская</w:t>
                  </w:r>
                </w:p>
              </w:tc>
              <w:tc>
                <w:tcPr>
                  <w:tcW w:w="709" w:type="dxa"/>
                  <w:tcBorders>
                    <w:top w:val="single" w:sz="4" w:space="0" w:color="auto"/>
                    <w:left w:val="nil"/>
                    <w:bottom w:val="single" w:sz="4" w:space="0" w:color="auto"/>
                    <w:right w:val="single" w:sz="4" w:space="0" w:color="auto"/>
                  </w:tcBorders>
                  <w:noWrap/>
                </w:tcPr>
                <w:p w14:paraId="014D009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16</w:t>
                  </w:r>
                </w:p>
              </w:tc>
              <w:tc>
                <w:tcPr>
                  <w:tcW w:w="4961" w:type="dxa"/>
                  <w:gridSpan w:val="2"/>
                  <w:tcBorders>
                    <w:top w:val="single" w:sz="4" w:space="0" w:color="auto"/>
                    <w:left w:val="nil"/>
                    <w:bottom w:val="single" w:sz="4" w:space="0" w:color="auto"/>
                    <w:right w:val="single" w:sz="4" w:space="0" w:color="auto"/>
                  </w:tcBorders>
                  <w:noWrap/>
                </w:tcPr>
                <w:p w14:paraId="021D3ED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2,8,10,22,32,38</w:t>
                  </w:r>
                </w:p>
              </w:tc>
              <w:tc>
                <w:tcPr>
                  <w:tcW w:w="850" w:type="dxa"/>
                  <w:tcBorders>
                    <w:top w:val="single" w:sz="4" w:space="0" w:color="auto"/>
                    <w:left w:val="nil"/>
                    <w:bottom w:val="single" w:sz="4" w:space="0" w:color="auto"/>
                    <w:right w:val="single" w:sz="4" w:space="0" w:color="auto"/>
                  </w:tcBorders>
                  <w:noWrap/>
                </w:tcPr>
                <w:p w14:paraId="37013DC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851" w:type="dxa"/>
                  <w:tcBorders>
                    <w:top w:val="single" w:sz="4" w:space="0" w:color="auto"/>
                    <w:left w:val="nil"/>
                    <w:bottom w:val="single" w:sz="4" w:space="0" w:color="auto"/>
                    <w:right w:val="single" w:sz="4" w:space="0" w:color="auto"/>
                  </w:tcBorders>
                  <w:noWrap/>
                </w:tcPr>
                <w:p w14:paraId="45AB3DE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r>
            <w:tr w:rsidR="007C59B5" w:rsidRPr="007C59B5" w14:paraId="275D2292"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12D409E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Большая Покровская</w:t>
                  </w:r>
                </w:p>
              </w:tc>
              <w:tc>
                <w:tcPr>
                  <w:tcW w:w="709" w:type="dxa"/>
                  <w:tcBorders>
                    <w:top w:val="single" w:sz="4" w:space="0" w:color="auto"/>
                    <w:left w:val="nil"/>
                    <w:bottom w:val="single" w:sz="4" w:space="0" w:color="auto"/>
                    <w:right w:val="single" w:sz="4" w:space="0" w:color="auto"/>
                  </w:tcBorders>
                  <w:noWrap/>
                </w:tcPr>
                <w:p w14:paraId="6B8CCC7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48</w:t>
                  </w:r>
                </w:p>
              </w:tc>
              <w:tc>
                <w:tcPr>
                  <w:tcW w:w="4961" w:type="dxa"/>
                  <w:gridSpan w:val="2"/>
                  <w:tcBorders>
                    <w:top w:val="single" w:sz="4" w:space="0" w:color="auto"/>
                    <w:left w:val="nil"/>
                    <w:bottom w:val="single" w:sz="4" w:space="0" w:color="auto"/>
                    <w:right w:val="single" w:sz="4" w:space="0" w:color="auto"/>
                  </w:tcBorders>
                  <w:noWrap/>
                </w:tcPr>
                <w:p w14:paraId="138DD4F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5</w:t>
                  </w:r>
                </w:p>
              </w:tc>
              <w:tc>
                <w:tcPr>
                  <w:tcW w:w="850" w:type="dxa"/>
                  <w:tcBorders>
                    <w:top w:val="single" w:sz="4" w:space="0" w:color="auto"/>
                    <w:left w:val="nil"/>
                    <w:bottom w:val="single" w:sz="4" w:space="0" w:color="auto"/>
                    <w:right w:val="single" w:sz="4" w:space="0" w:color="auto"/>
                  </w:tcBorders>
                  <w:noWrap/>
                </w:tcPr>
                <w:p w14:paraId="4330D83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43E445F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79D7DFB2"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3B040EF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1-я Пушкинская</w:t>
                  </w:r>
                </w:p>
              </w:tc>
              <w:tc>
                <w:tcPr>
                  <w:tcW w:w="709" w:type="dxa"/>
                  <w:tcBorders>
                    <w:top w:val="single" w:sz="4" w:space="0" w:color="auto"/>
                    <w:left w:val="nil"/>
                    <w:bottom w:val="single" w:sz="4" w:space="0" w:color="auto"/>
                    <w:right w:val="single" w:sz="4" w:space="0" w:color="auto"/>
                  </w:tcBorders>
                  <w:noWrap/>
                </w:tcPr>
                <w:p w14:paraId="25BEB7A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18</w:t>
                  </w:r>
                </w:p>
              </w:tc>
              <w:tc>
                <w:tcPr>
                  <w:tcW w:w="4961" w:type="dxa"/>
                  <w:gridSpan w:val="2"/>
                  <w:tcBorders>
                    <w:top w:val="single" w:sz="4" w:space="0" w:color="auto"/>
                    <w:left w:val="nil"/>
                    <w:bottom w:val="single" w:sz="4" w:space="0" w:color="auto"/>
                    <w:right w:val="single" w:sz="4" w:space="0" w:color="auto"/>
                  </w:tcBorders>
                  <w:noWrap/>
                </w:tcPr>
                <w:p w14:paraId="2097612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2,16,30</w:t>
                  </w:r>
                </w:p>
              </w:tc>
              <w:tc>
                <w:tcPr>
                  <w:tcW w:w="850" w:type="dxa"/>
                  <w:tcBorders>
                    <w:top w:val="single" w:sz="4" w:space="0" w:color="auto"/>
                    <w:left w:val="nil"/>
                    <w:bottom w:val="single" w:sz="4" w:space="0" w:color="auto"/>
                    <w:right w:val="single" w:sz="4" w:space="0" w:color="auto"/>
                  </w:tcBorders>
                  <w:noWrap/>
                </w:tcPr>
                <w:p w14:paraId="6A77ABF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nil"/>
                    <w:bottom w:val="single" w:sz="4" w:space="0" w:color="auto"/>
                    <w:right w:val="single" w:sz="4" w:space="0" w:color="auto"/>
                  </w:tcBorders>
                  <w:noWrap/>
                </w:tcPr>
                <w:p w14:paraId="0C0D6B3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r>
            <w:tr w:rsidR="007C59B5" w:rsidRPr="007C59B5" w14:paraId="22A7316B"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69AD960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Итого по 1-му списку:</w:t>
                  </w:r>
                </w:p>
              </w:tc>
              <w:tc>
                <w:tcPr>
                  <w:tcW w:w="709" w:type="dxa"/>
                  <w:tcBorders>
                    <w:top w:val="single" w:sz="4" w:space="0" w:color="auto"/>
                    <w:left w:val="nil"/>
                    <w:bottom w:val="single" w:sz="4" w:space="0" w:color="auto"/>
                    <w:right w:val="single" w:sz="4" w:space="0" w:color="auto"/>
                  </w:tcBorders>
                  <w:noWrap/>
                </w:tcPr>
                <w:p w14:paraId="4360F616"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noWrap/>
                </w:tcPr>
                <w:p w14:paraId="79CD93A3" w14:textId="77777777" w:rsidR="007C59B5" w:rsidRPr="007C59B5" w:rsidRDefault="007C59B5" w:rsidP="007C59B5">
                  <w:pPr>
                    <w:spacing w:line="240" w:lineRule="auto"/>
                    <w:ind w:firstLine="0"/>
                    <w:jc w:val="left"/>
                    <w:rPr>
                      <w:rFonts w:eastAsia="Calibri"/>
                      <w:snapToGrid/>
                      <w:sz w:val="24"/>
                      <w:szCs w:val="24"/>
                    </w:rPr>
                  </w:pPr>
                </w:p>
              </w:tc>
              <w:tc>
                <w:tcPr>
                  <w:tcW w:w="850" w:type="dxa"/>
                  <w:tcBorders>
                    <w:top w:val="single" w:sz="4" w:space="0" w:color="auto"/>
                    <w:left w:val="nil"/>
                    <w:bottom w:val="single" w:sz="4" w:space="0" w:color="auto"/>
                    <w:right w:val="single" w:sz="4" w:space="0" w:color="auto"/>
                  </w:tcBorders>
                  <w:noWrap/>
                </w:tcPr>
                <w:p w14:paraId="5EA5D8C3"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478</w:t>
                  </w:r>
                </w:p>
              </w:tc>
              <w:tc>
                <w:tcPr>
                  <w:tcW w:w="851" w:type="dxa"/>
                  <w:tcBorders>
                    <w:top w:val="single" w:sz="4" w:space="0" w:color="auto"/>
                    <w:left w:val="nil"/>
                    <w:bottom w:val="single" w:sz="4" w:space="0" w:color="auto"/>
                    <w:right w:val="single" w:sz="4" w:space="0" w:color="auto"/>
                  </w:tcBorders>
                  <w:noWrap/>
                </w:tcPr>
                <w:p w14:paraId="1B79971F"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443</w:t>
                  </w:r>
                </w:p>
              </w:tc>
            </w:tr>
            <w:tr w:rsidR="007C59B5" w:rsidRPr="007C59B5" w14:paraId="6CCAE2A8" w14:textId="77777777" w:rsidTr="0026602B">
              <w:trPr>
                <w:trHeight w:val="191"/>
              </w:trPr>
              <w:tc>
                <w:tcPr>
                  <w:tcW w:w="9654" w:type="dxa"/>
                  <w:gridSpan w:val="6"/>
                  <w:tcBorders>
                    <w:top w:val="single" w:sz="4" w:space="0" w:color="auto"/>
                    <w:left w:val="single" w:sz="4" w:space="0" w:color="auto"/>
                    <w:bottom w:val="single" w:sz="4" w:space="0" w:color="auto"/>
                    <w:right w:val="single" w:sz="4" w:space="0" w:color="auto"/>
                  </w:tcBorders>
                  <w:noWrap/>
                </w:tcPr>
                <w:p w14:paraId="031F8F5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b/>
                      <w:bCs/>
                      <w:snapToGrid/>
                      <w:sz w:val="24"/>
                      <w:szCs w:val="24"/>
                    </w:rPr>
                    <w:t>2-й список</w:t>
                  </w:r>
                </w:p>
              </w:tc>
            </w:tr>
            <w:tr w:rsidR="007C59B5" w:rsidRPr="007C59B5" w14:paraId="08BE0C9F" w14:textId="77777777" w:rsidTr="0026602B">
              <w:trPr>
                <w:trHeight w:val="255"/>
              </w:trPr>
              <w:tc>
                <w:tcPr>
                  <w:tcW w:w="2283" w:type="dxa"/>
                  <w:vMerge w:val="restart"/>
                  <w:tcBorders>
                    <w:top w:val="single" w:sz="4" w:space="0" w:color="auto"/>
                    <w:left w:val="single" w:sz="4" w:space="0" w:color="auto"/>
                    <w:right w:val="nil"/>
                  </w:tcBorders>
                  <w:noWrap/>
                </w:tcPr>
                <w:p w14:paraId="3E66300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Ново-</w:t>
                  </w:r>
                  <w:r w:rsidRPr="007C59B5">
                    <w:rPr>
                      <w:rFonts w:eastAsia="Calibri"/>
                      <w:snapToGrid/>
                      <w:sz w:val="24"/>
                      <w:szCs w:val="24"/>
                    </w:rPr>
                    <w:lastRenderedPageBreak/>
                    <w:t>Мишутинская</w:t>
                  </w:r>
                </w:p>
              </w:tc>
              <w:tc>
                <w:tcPr>
                  <w:tcW w:w="709" w:type="dxa"/>
                  <w:vMerge w:val="restart"/>
                  <w:tcBorders>
                    <w:top w:val="single" w:sz="4" w:space="0" w:color="auto"/>
                    <w:left w:val="single" w:sz="4" w:space="0" w:color="auto"/>
                    <w:right w:val="single" w:sz="4" w:space="0" w:color="auto"/>
                  </w:tcBorders>
                  <w:noWrap/>
                </w:tcPr>
                <w:p w14:paraId="714C998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lastRenderedPageBreak/>
                    <w:t>1</w:t>
                  </w:r>
                </w:p>
              </w:tc>
              <w:tc>
                <w:tcPr>
                  <w:tcW w:w="4961" w:type="dxa"/>
                  <w:gridSpan w:val="2"/>
                  <w:tcBorders>
                    <w:top w:val="single" w:sz="4" w:space="0" w:color="auto"/>
                    <w:left w:val="nil"/>
                    <w:bottom w:val="single" w:sz="4" w:space="0" w:color="auto"/>
                    <w:right w:val="single" w:sz="4" w:space="0" w:color="auto"/>
                  </w:tcBorders>
                </w:tcPr>
                <w:p w14:paraId="22AC052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19,3,31</w:t>
                  </w:r>
                </w:p>
              </w:tc>
              <w:tc>
                <w:tcPr>
                  <w:tcW w:w="850" w:type="dxa"/>
                  <w:tcBorders>
                    <w:top w:val="single" w:sz="4" w:space="0" w:color="auto"/>
                    <w:left w:val="nil"/>
                    <w:bottom w:val="single" w:sz="4" w:space="0" w:color="auto"/>
                    <w:right w:val="single" w:sz="4" w:space="0" w:color="auto"/>
                  </w:tcBorders>
                  <w:noWrap/>
                </w:tcPr>
                <w:p w14:paraId="3C4F5D8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nil"/>
                    <w:bottom w:val="single" w:sz="4" w:space="0" w:color="auto"/>
                    <w:right w:val="single" w:sz="4" w:space="0" w:color="auto"/>
                  </w:tcBorders>
                  <w:noWrap/>
                </w:tcPr>
                <w:p w14:paraId="4BC2BC4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r>
            <w:tr w:rsidR="007C59B5" w:rsidRPr="007C59B5" w14:paraId="691CB36D" w14:textId="77777777" w:rsidTr="0026602B">
              <w:trPr>
                <w:trHeight w:val="255"/>
              </w:trPr>
              <w:tc>
                <w:tcPr>
                  <w:tcW w:w="2283" w:type="dxa"/>
                  <w:vMerge/>
                  <w:tcBorders>
                    <w:left w:val="single" w:sz="4" w:space="0" w:color="auto"/>
                    <w:bottom w:val="single" w:sz="4" w:space="0" w:color="auto"/>
                    <w:right w:val="nil"/>
                  </w:tcBorders>
                  <w:noWrap/>
                </w:tcPr>
                <w:p w14:paraId="7DF6E9E7"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04784153"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tcPr>
                <w:p w14:paraId="146ED11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28</w:t>
                  </w:r>
                </w:p>
              </w:tc>
              <w:tc>
                <w:tcPr>
                  <w:tcW w:w="850" w:type="dxa"/>
                  <w:tcBorders>
                    <w:top w:val="single" w:sz="4" w:space="0" w:color="auto"/>
                    <w:left w:val="nil"/>
                    <w:bottom w:val="single" w:sz="4" w:space="0" w:color="auto"/>
                    <w:right w:val="single" w:sz="4" w:space="0" w:color="auto"/>
                  </w:tcBorders>
                  <w:noWrap/>
                </w:tcPr>
                <w:p w14:paraId="7A5915B5"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c>
                <w:tcPr>
                  <w:tcW w:w="851" w:type="dxa"/>
                  <w:tcBorders>
                    <w:top w:val="single" w:sz="4" w:space="0" w:color="auto"/>
                    <w:left w:val="nil"/>
                    <w:bottom w:val="single" w:sz="4" w:space="0" w:color="auto"/>
                    <w:right w:val="single" w:sz="4" w:space="0" w:color="auto"/>
                  </w:tcBorders>
                  <w:noWrap/>
                </w:tcPr>
                <w:p w14:paraId="46A2A83B"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w:t>
                  </w:r>
                </w:p>
              </w:tc>
            </w:tr>
            <w:tr w:rsidR="007C59B5" w:rsidRPr="007C59B5" w14:paraId="4F357409" w14:textId="77777777" w:rsidTr="0026602B">
              <w:trPr>
                <w:trHeight w:val="277"/>
              </w:trPr>
              <w:tc>
                <w:tcPr>
                  <w:tcW w:w="2283" w:type="dxa"/>
                  <w:tcBorders>
                    <w:top w:val="single" w:sz="4" w:space="0" w:color="auto"/>
                    <w:left w:val="single" w:sz="4" w:space="0" w:color="auto"/>
                    <w:bottom w:val="single" w:sz="4" w:space="0" w:color="auto"/>
                    <w:right w:val="single" w:sz="4" w:space="0" w:color="auto"/>
                  </w:tcBorders>
                  <w:noWrap/>
                </w:tcPr>
                <w:p w14:paraId="0D1C4E3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Володарского</w:t>
                  </w:r>
                </w:p>
              </w:tc>
              <w:tc>
                <w:tcPr>
                  <w:tcW w:w="709" w:type="dxa"/>
                  <w:tcBorders>
                    <w:top w:val="single" w:sz="4" w:space="0" w:color="auto"/>
                    <w:left w:val="nil"/>
                    <w:bottom w:val="single" w:sz="4" w:space="0" w:color="auto"/>
                    <w:right w:val="single" w:sz="4" w:space="0" w:color="auto"/>
                  </w:tcBorders>
                  <w:noWrap/>
                </w:tcPr>
                <w:p w14:paraId="11F06F5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32</w:t>
                  </w:r>
                </w:p>
              </w:tc>
              <w:tc>
                <w:tcPr>
                  <w:tcW w:w="4961" w:type="dxa"/>
                  <w:gridSpan w:val="2"/>
                  <w:tcBorders>
                    <w:top w:val="single" w:sz="4" w:space="0" w:color="auto"/>
                    <w:left w:val="nil"/>
                    <w:bottom w:val="single" w:sz="4" w:space="0" w:color="auto"/>
                    <w:right w:val="single" w:sz="4" w:space="0" w:color="auto"/>
                  </w:tcBorders>
                </w:tcPr>
                <w:p w14:paraId="4FED1A2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117,118,129,131,132,145,181,213,27,79</w:t>
                  </w:r>
                </w:p>
              </w:tc>
              <w:tc>
                <w:tcPr>
                  <w:tcW w:w="850" w:type="dxa"/>
                  <w:tcBorders>
                    <w:top w:val="single" w:sz="4" w:space="0" w:color="auto"/>
                    <w:left w:val="nil"/>
                    <w:bottom w:val="single" w:sz="4" w:space="0" w:color="auto"/>
                    <w:right w:val="single" w:sz="4" w:space="0" w:color="auto"/>
                  </w:tcBorders>
                  <w:noWrap/>
                </w:tcPr>
                <w:p w14:paraId="56111C1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w:t>
                  </w:r>
                </w:p>
              </w:tc>
              <w:tc>
                <w:tcPr>
                  <w:tcW w:w="851" w:type="dxa"/>
                  <w:tcBorders>
                    <w:top w:val="single" w:sz="4" w:space="0" w:color="auto"/>
                    <w:left w:val="nil"/>
                    <w:bottom w:val="single" w:sz="4" w:space="0" w:color="auto"/>
                    <w:right w:val="single" w:sz="4" w:space="0" w:color="auto"/>
                  </w:tcBorders>
                  <w:noWrap/>
                </w:tcPr>
                <w:p w14:paraId="696E801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w:t>
                  </w:r>
                </w:p>
              </w:tc>
            </w:tr>
            <w:tr w:rsidR="007C59B5" w:rsidRPr="007C59B5" w14:paraId="316EF31D"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0B14A2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Каляева</w:t>
                  </w:r>
                </w:p>
              </w:tc>
              <w:tc>
                <w:tcPr>
                  <w:tcW w:w="709" w:type="dxa"/>
                  <w:tcBorders>
                    <w:top w:val="single" w:sz="4" w:space="0" w:color="auto"/>
                    <w:left w:val="nil"/>
                    <w:bottom w:val="single" w:sz="4" w:space="0" w:color="auto"/>
                    <w:right w:val="single" w:sz="4" w:space="0" w:color="auto"/>
                  </w:tcBorders>
                  <w:noWrap/>
                </w:tcPr>
                <w:p w14:paraId="3C76553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18 к.1</w:t>
                  </w:r>
                </w:p>
              </w:tc>
              <w:tc>
                <w:tcPr>
                  <w:tcW w:w="4961" w:type="dxa"/>
                  <w:gridSpan w:val="2"/>
                  <w:tcBorders>
                    <w:top w:val="single" w:sz="4" w:space="0" w:color="auto"/>
                    <w:left w:val="nil"/>
                    <w:bottom w:val="single" w:sz="4" w:space="0" w:color="auto"/>
                    <w:right w:val="single" w:sz="4" w:space="0" w:color="auto"/>
                  </w:tcBorders>
                </w:tcPr>
                <w:p w14:paraId="22B00EC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15,20,29,31,37,42,56,6,65</w:t>
                  </w:r>
                </w:p>
              </w:tc>
              <w:tc>
                <w:tcPr>
                  <w:tcW w:w="850" w:type="dxa"/>
                  <w:tcBorders>
                    <w:top w:val="single" w:sz="4" w:space="0" w:color="auto"/>
                    <w:left w:val="nil"/>
                    <w:bottom w:val="single" w:sz="4" w:space="0" w:color="auto"/>
                    <w:right w:val="single" w:sz="4" w:space="0" w:color="auto"/>
                  </w:tcBorders>
                  <w:noWrap/>
                </w:tcPr>
                <w:p w14:paraId="57339C11"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27</w:t>
                  </w:r>
                </w:p>
              </w:tc>
              <w:tc>
                <w:tcPr>
                  <w:tcW w:w="851" w:type="dxa"/>
                  <w:tcBorders>
                    <w:top w:val="single" w:sz="4" w:space="0" w:color="auto"/>
                    <w:left w:val="nil"/>
                    <w:bottom w:val="single" w:sz="4" w:space="0" w:color="auto"/>
                    <w:right w:val="single" w:sz="4" w:space="0" w:color="auto"/>
                  </w:tcBorders>
                  <w:noWrap/>
                </w:tcPr>
                <w:p w14:paraId="71F725B8"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27</w:t>
                  </w:r>
                </w:p>
              </w:tc>
            </w:tr>
            <w:tr w:rsidR="007C59B5" w:rsidRPr="007C59B5" w14:paraId="00BA25AA" w14:textId="77777777" w:rsidTr="0026602B">
              <w:trPr>
                <w:trHeight w:val="255"/>
              </w:trPr>
              <w:tc>
                <w:tcPr>
                  <w:tcW w:w="2283" w:type="dxa"/>
                  <w:vMerge w:val="restart"/>
                  <w:tcBorders>
                    <w:top w:val="single" w:sz="4" w:space="0" w:color="auto"/>
                    <w:left w:val="single" w:sz="4" w:space="0" w:color="auto"/>
                    <w:right w:val="nil"/>
                  </w:tcBorders>
                  <w:noWrap/>
                </w:tcPr>
                <w:p w14:paraId="08716F5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vMerge w:val="restart"/>
                  <w:tcBorders>
                    <w:top w:val="single" w:sz="4" w:space="0" w:color="auto"/>
                    <w:left w:val="single" w:sz="4" w:space="0" w:color="auto"/>
                    <w:right w:val="single" w:sz="4" w:space="0" w:color="auto"/>
                  </w:tcBorders>
                  <w:noWrap/>
                </w:tcPr>
                <w:p w14:paraId="02C8FAE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36</w:t>
                  </w:r>
                </w:p>
              </w:tc>
              <w:tc>
                <w:tcPr>
                  <w:tcW w:w="4961" w:type="dxa"/>
                  <w:gridSpan w:val="2"/>
                  <w:tcBorders>
                    <w:top w:val="single" w:sz="4" w:space="0" w:color="auto"/>
                    <w:left w:val="nil"/>
                    <w:bottom w:val="single" w:sz="4" w:space="0" w:color="auto"/>
                    <w:right w:val="single" w:sz="4" w:space="0" w:color="auto"/>
                  </w:tcBorders>
                </w:tcPr>
                <w:p w14:paraId="734D4BE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4,63</w:t>
                  </w:r>
                </w:p>
              </w:tc>
              <w:tc>
                <w:tcPr>
                  <w:tcW w:w="850" w:type="dxa"/>
                  <w:tcBorders>
                    <w:top w:val="single" w:sz="4" w:space="0" w:color="auto"/>
                    <w:left w:val="nil"/>
                    <w:bottom w:val="single" w:sz="4" w:space="0" w:color="auto"/>
                    <w:right w:val="single" w:sz="4" w:space="0" w:color="auto"/>
                  </w:tcBorders>
                  <w:noWrap/>
                </w:tcPr>
                <w:p w14:paraId="77659F4E"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c>
                <w:tcPr>
                  <w:tcW w:w="851" w:type="dxa"/>
                  <w:tcBorders>
                    <w:top w:val="single" w:sz="4" w:space="0" w:color="auto"/>
                    <w:left w:val="nil"/>
                    <w:bottom w:val="single" w:sz="4" w:space="0" w:color="auto"/>
                    <w:right w:val="single" w:sz="4" w:space="0" w:color="auto"/>
                  </w:tcBorders>
                  <w:noWrap/>
                </w:tcPr>
                <w:p w14:paraId="109D61B5"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4</w:t>
                  </w:r>
                </w:p>
              </w:tc>
            </w:tr>
            <w:tr w:rsidR="007C59B5" w:rsidRPr="007C59B5" w14:paraId="706C41A9" w14:textId="77777777" w:rsidTr="0026602B">
              <w:trPr>
                <w:trHeight w:val="255"/>
              </w:trPr>
              <w:tc>
                <w:tcPr>
                  <w:tcW w:w="2283" w:type="dxa"/>
                  <w:vMerge/>
                  <w:tcBorders>
                    <w:left w:val="single" w:sz="4" w:space="0" w:color="auto"/>
                    <w:bottom w:val="single" w:sz="4" w:space="0" w:color="auto"/>
                    <w:right w:val="nil"/>
                  </w:tcBorders>
                  <w:noWrap/>
                </w:tcPr>
                <w:p w14:paraId="0043941F"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3B9626EE"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tcPr>
                <w:p w14:paraId="0A604A3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46</w:t>
                  </w:r>
                </w:p>
              </w:tc>
              <w:tc>
                <w:tcPr>
                  <w:tcW w:w="850" w:type="dxa"/>
                  <w:tcBorders>
                    <w:top w:val="single" w:sz="4" w:space="0" w:color="auto"/>
                    <w:left w:val="nil"/>
                    <w:bottom w:val="single" w:sz="4" w:space="0" w:color="auto"/>
                    <w:right w:val="single" w:sz="4" w:space="0" w:color="auto"/>
                  </w:tcBorders>
                  <w:noWrap/>
                </w:tcPr>
                <w:p w14:paraId="2B0D0F6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2F15BFC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027B91C5"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041FEBF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tcBorders>
                    <w:top w:val="single" w:sz="4" w:space="0" w:color="auto"/>
                    <w:left w:val="nil"/>
                    <w:bottom w:val="single" w:sz="4" w:space="0" w:color="auto"/>
                    <w:right w:val="single" w:sz="4" w:space="0" w:color="auto"/>
                  </w:tcBorders>
                  <w:noWrap/>
                </w:tcPr>
                <w:p w14:paraId="57ABB75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109</w:t>
                  </w:r>
                </w:p>
              </w:tc>
              <w:tc>
                <w:tcPr>
                  <w:tcW w:w="4961" w:type="dxa"/>
                  <w:gridSpan w:val="2"/>
                  <w:tcBorders>
                    <w:top w:val="single" w:sz="4" w:space="0" w:color="auto"/>
                    <w:left w:val="nil"/>
                    <w:bottom w:val="single" w:sz="4" w:space="0" w:color="auto"/>
                    <w:right w:val="single" w:sz="4" w:space="0" w:color="auto"/>
                  </w:tcBorders>
                </w:tcPr>
                <w:p w14:paraId="71A5A4A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1,27,30,40,8</w:t>
                  </w:r>
                </w:p>
              </w:tc>
              <w:tc>
                <w:tcPr>
                  <w:tcW w:w="850" w:type="dxa"/>
                  <w:tcBorders>
                    <w:top w:val="single" w:sz="4" w:space="0" w:color="auto"/>
                    <w:left w:val="nil"/>
                    <w:bottom w:val="single" w:sz="4" w:space="0" w:color="auto"/>
                    <w:right w:val="single" w:sz="4" w:space="0" w:color="auto"/>
                  </w:tcBorders>
                  <w:noWrap/>
                </w:tcPr>
                <w:p w14:paraId="7AAA73E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5</w:t>
                  </w:r>
                </w:p>
              </w:tc>
              <w:tc>
                <w:tcPr>
                  <w:tcW w:w="851" w:type="dxa"/>
                  <w:tcBorders>
                    <w:top w:val="single" w:sz="4" w:space="0" w:color="auto"/>
                    <w:left w:val="nil"/>
                    <w:bottom w:val="single" w:sz="4" w:space="0" w:color="auto"/>
                    <w:right w:val="single" w:sz="4" w:space="0" w:color="auto"/>
                  </w:tcBorders>
                  <w:noWrap/>
                </w:tcPr>
                <w:p w14:paraId="782D720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64E58109" w14:textId="77777777" w:rsidTr="0026602B">
              <w:trPr>
                <w:trHeight w:val="270"/>
              </w:trPr>
              <w:tc>
                <w:tcPr>
                  <w:tcW w:w="2283" w:type="dxa"/>
                  <w:tcBorders>
                    <w:top w:val="single" w:sz="4" w:space="0" w:color="auto"/>
                    <w:left w:val="single" w:sz="4" w:space="0" w:color="auto"/>
                    <w:bottom w:val="single" w:sz="4" w:space="0" w:color="auto"/>
                    <w:right w:val="single" w:sz="4" w:space="0" w:color="auto"/>
                  </w:tcBorders>
                  <w:noWrap/>
                </w:tcPr>
                <w:p w14:paraId="5993DA5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1 Мая</w:t>
                  </w:r>
                </w:p>
              </w:tc>
              <w:tc>
                <w:tcPr>
                  <w:tcW w:w="709" w:type="dxa"/>
                  <w:tcBorders>
                    <w:top w:val="single" w:sz="4" w:space="0" w:color="auto"/>
                    <w:left w:val="nil"/>
                    <w:bottom w:val="single" w:sz="4" w:space="0" w:color="auto"/>
                    <w:right w:val="single" w:sz="4" w:space="0" w:color="auto"/>
                  </w:tcBorders>
                  <w:noWrap/>
                </w:tcPr>
                <w:p w14:paraId="182C99D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111</w:t>
                  </w:r>
                </w:p>
              </w:tc>
              <w:tc>
                <w:tcPr>
                  <w:tcW w:w="4961" w:type="dxa"/>
                  <w:gridSpan w:val="2"/>
                  <w:tcBorders>
                    <w:top w:val="single" w:sz="4" w:space="0" w:color="auto"/>
                    <w:left w:val="nil"/>
                    <w:bottom w:val="single" w:sz="4" w:space="0" w:color="auto"/>
                    <w:right w:val="single" w:sz="4" w:space="0" w:color="auto"/>
                  </w:tcBorders>
                </w:tcPr>
                <w:p w14:paraId="0216DA9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23,26,33(ком.5,6),36,42,48,62</w:t>
                  </w:r>
                </w:p>
              </w:tc>
              <w:tc>
                <w:tcPr>
                  <w:tcW w:w="850" w:type="dxa"/>
                  <w:tcBorders>
                    <w:top w:val="single" w:sz="4" w:space="0" w:color="auto"/>
                    <w:left w:val="nil"/>
                    <w:bottom w:val="single" w:sz="4" w:space="0" w:color="auto"/>
                    <w:right w:val="single" w:sz="4" w:space="0" w:color="auto"/>
                  </w:tcBorders>
                  <w:noWrap/>
                </w:tcPr>
                <w:p w14:paraId="41CBEA7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851" w:type="dxa"/>
                  <w:tcBorders>
                    <w:top w:val="single" w:sz="4" w:space="0" w:color="auto"/>
                    <w:left w:val="nil"/>
                    <w:bottom w:val="single" w:sz="4" w:space="0" w:color="auto"/>
                    <w:right w:val="single" w:sz="4" w:space="0" w:color="auto"/>
                  </w:tcBorders>
                  <w:noWrap/>
                </w:tcPr>
                <w:p w14:paraId="46EF498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74EDB5B4"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39415C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Выставкина</w:t>
                  </w:r>
                </w:p>
              </w:tc>
              <w:tc>
                <w:tcPr>
                  <w:tcW w:w="709" w:type="dxa"/>
                  <w:tcBorders>
                    <w:top w:val="single" w:sz="4" w:space="0" w:color="auto"/>
                    <w:left w:val="nil"/>
                    <w:bottom w:val="single" w:sz="4" w:space="0" w:color="auto"/>
                    <w:right w:val="single" w:sz="4" w:space="0" w:color="auto"/>
                  </w:tcBorders>
                  <w:noWrap/>
                </w:tcPr>
                <w:p w14:paraId="73154A0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4</w:t>
                  </w:r>
                </w:p>
              </w:tc>
              <w:tc>
                <w:tcPr>
                  <w:tcW w:w="4961" w:type="dxa"/>
                  <w:gridSpan w:val="2"/>
                  <w:tcBorders>
                    <w:top w:val="single" w:sz="4" w:space="0" w:color="auto"/>
                    <w:left w:val="nil"/>
                    <w:bottom w:val="single" w:sz="4" w:space="0" w:color="auto"/>
                    <w:right w:val="single" w:sz="4" w:space="0" w:color="auto"/>
                  </w:tcBorders>
                </w:tcPr>
                <w:p w14:paraId="12C54E8D"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1,31,37,43,53,67,68</w:t>
                  </w:r>
                </w:p>
              </w:tc>
              <w:tc>
                <w:tcPr>
                  <w:tcW w:w="850" w:type="dxa"/>
                  <w:tcBorders>
                    <w:top w:val="single" w:sz="4" w:space="0" w:color="auto"/>
                    <w:left w:val="nil"/>
                    <w:bottom w:val="single" w:sz="4" w:space="0" w:color="auto"/>
                    <w:right w:val="single" w:sz="4" w:space="0" w:color="auto"/>
                  </w:tcBorders>
                  <w:noWrap/>
                </w:tcPr>
                <w:p w14:paraId="36633BA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851" w:type="dxa"/>
                  <w:tcBorders>
                    <w:top w:val="single" w:sz="4" w:space="0" w:color="auto"/>
                    <w:left w:val="nil"/>
                    <w:bottom w:val="single" w:sz="4" w:space="0" w:color="auto"/>
                    <w:right w:val="single" w:sz="4" w:space="0" w:color="auto"/>
                  </w:tcBorders>
                  <w:noWrap/>
                </w:tcPr>
                <w:p w14:paraId="17F3897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62F213EA" w14:textId="77777777" w:rsidTr="0026602B">
              <w:trPr>
                <w:trHeight w:val="255"/>
              </w:trPr>
              <w:tc>
                <w:tcPr>
                  <w:tcW w:w="2283" w:type="dxa"/>
                  <w:vMerge w:val="restart"/>
                  <w:tcBorders>
                    <w:top w:val="single" w:sz="4" w:space="0" w:color="auto"/>
                    <w:left w:val="single" w:sz="4" w:space="0" w:color="auto"/>
                    <w:right w:val="nil"/>
                  </w:tcBorders>
                  <w:noWrap/>
                </w:tcPr>
                <w:p w14:paraId="5E60B6E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Южная</w:t>
                  </w:r>
                </w:p>
              </w:tc>
              <w:tc>
                <w:tcPr>
                  <w:tcW w:w="709" w:type="dxa"/>
                  <w:vMerge w:val="restart"/>
                  <w:tcBorders>
                    <w:top w:val="single" w:sz="4" w:space="0" w:color="auto"/>
                    <w:left w:val="single" w:sz="4" w:space="0" w:color="auto"/>
                    <w:right w:val="single" w:sz="4" w:space="0" w:color="auto"/>
                  </w:tcBorders>
                  <w:noWrap/>
                </w:tcPr>
                <w:p w14:paraId="3F56516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4961" w:type="dxa"/>
                  <w:gridSpan w:val="2"/>
                  <w:tcBorders>
                    <w:top w:val="single" w:sz="4" w:space="0" w:color="auto"/>
                    <w:left w:val="nil"/>
                    <w:bottom w:val="single" w:sz="4" w:space="0" w:color="auto"/>
                    <w:right w:val="single" w:sz="4" w:space="0" w:color="auto"/>
                  </w:tcBorders>
                </w:tcPr>
                <w:p w14:paraId="6D7CC15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1,13,24</w:t>
                  </w:r>
                </w:p>
              </w:tc>
              <w:tc>
                <w:tcPr>
                  <w:tcW w:w="850" w:type="dxa"/>
                  <w:tcBorders>
                    <w:top w:val="single" w:sz="4" w:space="0" w:color="auto"/>
                    <w:left w:val="nil"/>
                    <w:bottom w:val="single" w:sz="4" w:space="0" w:color="auto"/>
                    <w:right w:val="single" w:sz="4" w:space="0" w:color="auto"/>
                  </w:tcBorders>
                  <w:noWrap/>
                </w:tcPr>
                <w:p w14:paraId="66111A6A"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c>
                <w:tcPr>
                  <w:tcW w:w="851" w:type="dxa"/>
                  <w:tcBorders>
                    <w:top w:val="single" w:sz="4" w:space="0" w:color="auto"/>
                    <w:left w:val="nil"/>
                    <w:bottom w:val="single" w:sz="4" w:space="0" w:color="auto"/>
                    <w:right w:val="single" w:sz="4" w:space="0" w:color="auto"/>
                  </w:tcBorders>
                  <w:noWrap/>
                </w:tcPr>
                <w:p w14:paraId="392F3431"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6</w:t>
                  </w:r>
                </w:p>
              </w:tc>
            </w:tr>
            <w:tr w:rsidR="007C59B5" w:rsidRPr="007C59B5" w14:paraId="6CFBC21D" w14:textId="77777777" w:rsidTr="0026602B">
              <w:trPr>
                <w:trHeight w:val="255"/>
              </w:trPr>
              <w:tc>
                <w:tcPr>
                  <w:tcW w:w="2283" w:type="dxa"/>
                  <w:vMerge/>
                  <w:tcBorders>
                    <w:left w:val="single" w:sz="4" w:space="0" w:color="auto"/>
                    <w:bottom w:val="single" w:sz="4" w:space="0" w:color="auto"/>
                    <w:right w:val="nil"/>
                  </w:tcBorders>
                  <w:noWrap/>
                </w:tcPr>
                <w:p w14:paraId="7BF2E939"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30EA1B28"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nil"/>
                    <w:bottom w:val="single" w:sz="4" w:space="0" w:color="auto"/>
                    <w:right w:val="single" w:sz="4" w:space="0" w:color="auto"/>
                  </w:tcBorders>
                </w:tcPr>
                <w:p w14:paraId="2020934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15,59,78</w:t>
                  </w:r>
                </w:p>
              </w:tc>
              <w:tc>
                <w:tcPr>
                  <w:tcW w:w="850" w:type="dxa"/>
                  <w:tcBorders>
                    <w:top w:val="single" w:sz="4" w:space="0" w:color="auto"/>
                    <w:left w:val="nil"/>
                    <w:bottom w:val="single" w:sz="4" w:space="0" w:color="auto"/>
                    <w:right w:val="single" w:sz="4" w:space="0" w:color="auto"/>
                  </w:tcBorders>
                  <w:noWrap/>
                </w:tcPr>
                <w:p w14:paraId="1CBF5BD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nil"/>
                    <w:bottom w:val="single" w:sz="4" w:space="0" w:color="auto"/>
                    <w:right w:val="single" w:sz="4" w:space="0" w:color="auto"/>
                  </w:tcBorders>
                  <w:noWrap/>
                </w:tcPr>
                <w:p w14:paraId="74333EC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r>
            <w:tr w:rsidR="007C59B5" w:rsidRPr="007C59B5" w14:paraId="1D4C3E06" w14:textId="77777777" w:rsidTr="0026602B">
              <w:trPr>
                <w:trHeight w:val="263"/>
              </w:trPr>
              <w:tc>
                <w:tcPr>
                  <w:tcW w:w="2283" w:type="dxa"/>
                  <w:tcBorders>
                    <w:top w:val="single" w:sz="4" w:space="0" w:color="auto"/>
                    <w:left w:val="single" w:sz="4" w:space="0" w:color="auto"/>
                    <w:bottom w:val="single" w:sz="4" w:space="0" w:color="auto"/>
                    <w:right w:val="single" w:sz="4" w:space="0" w:color="auto"/>
                  </w:tcBorders>
                  <w:noWrap/>
                </w:tcPr>
                <w:p w14:paraId="1152B55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Кирова</w:t>
                  </w:r>
                </w:p>
              </w:tc>
              <w:tc>
                <w:tcPr>
                  <w:tcW w:w="709" w:type="dxa"/>
                  <w:tcBorders>
                    <w:top w:val="single" w:sz="4" w:space="0" w:color="auto"/>
                    <w:left w:val="nil"/>
                    <w:bottom w:val="single" w:sz="4" w:space="0" w:color="auto"/>
                    <w:right w:val="single" w:sz="4" w:space="0" w:color="auto"/>
                  </w:tcBorders>
                  <w:noWrap/>
                </w:tcPr>
                <w:p w14:paraId="2D04A11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13</w:t>
                  </w:r>
                </w:p>
              </w:tc>
              <w:tc>
                <w:tcPr>
                  <w:tcW w:w="4961" w:type="dxa"/>
                  <w:gridSpan w:val="2"/>
                  <w:tcBorders>
                    <w:top w:val="single" w:sz="4" w:space="0" w:color="auto"/>
                    <w:left w:val="nil"/>
                    <w:bottom w:val="single" w:sz="4" w:space="0" w:color="auto"/>
                    <w:right w:val="single" w:sz="4" w:space="0" w:color="auto"/>
                  </w:tcBorders>
                </w:tcPr>
                <w:p w14:paraId="25A5470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14</w:t>
                  </w:r>
                </w:p>
              </w:tc>
              <w:tc>
                <w:tcPr>
                  <w:tcW w:w="850" w:type="dxa"/>
                  <w:tcBorders>
                    <w:top w:val="single" w:sz="4" w:space="0" w:color="auto"/>
                    <w:left w:val="nil"/>
                    <w:bottom w:val="single" w:sz="4" w:space="0" w:color="auto"/>
                    <w:right w:val="single" w:sz="4" w:space="0" w:color="auto"/>
                  </w:tcBorders>
                  <w:noWrap/>
                </w:tcPr>
                <w:p w14:paraId="50A19BB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nil"/>
                    <w:bottom w:val="single" w:sz="4" w:space="0" w:color="auto"/>
                    <w:right w:val="single" w:sz="4" w:space="0" w:color="auto"/>
                  </w:tcBorders>
                  <w:noWrap/>
                </w:tcPr>
                <w:p w14:paraId="62DEED8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315A3E66" w14:textId="77777777" w:rsidTr="0026602B">
              <w:trPr>
                <w:trHeight w:val="254"/>
              </w:trPr>
              <w:tc>
                <w:tcPr>
                  <w:tcW w:w="7953" w:type="dxa"/>
                  <w:gridSpan w:val="4"/>
                  <w:tcBorders>
                    <w:top w:val="single" w:sz="4" w:space="0" w:color="auto"/>
                    <w:left w:val="single" w:sz="4" w:space="0" w:color="auto"/>
                    <w:bottom w:val="single" w:sz="4" w:space="0" w:color="auto"/>
                    <w:right w:val="single" w:sz="4" w:space="0" w:color="auto"/>
                  </w:tcBorders>
                  <w:noWrap/>
                </w:tcPr>
                <w:p w14:paraId="10F4331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Итого по 2-му списку:</w:t>
                  </w:r>
                </w:p>
              </w:tc>
              <w:tc>
                <w:tcPr>
                  <w:tcW w:w="850" w:type="dxa"/>
                  <w:tcBorders>
                    <w:top w:val="single" w:sz="4" w:space="0" w:color="auto"/>
                    <w:left w:val="nil"/>
                    <w:bottom w:val="single" w:sz="4" w:space="0" w:color="auto"/>
                    <w:right w:val="single" w:sz="4" w:space="0" w:color="auto"/>
                  </w:tcBorders>
                  <w:noWrap/>
                </w:tcPr>
                <w:p w14:paraId="0357C036"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76</w:t>
                  </w:r>
                </w:p>
              </w:tc>
              <w:tc>
                <w:tcPr>
                  <w:tcW w:w="851" w:type="dxa"/>
                  <w:tcBorders>
                    <w:top w:val="single" w:sz="4" w:space="0" w:color="auto"/>
                    <w:left w:val="nil"/>
                    <w:bottom w:val="single" w:sz="4" w:space="0" w:color="auto"/>
                    <w:right w:val="single" w:sz="4" w:space="0" w:color="auto"/>
                  </w:tcBorders>
                  <w:noWrap/>
                </w:tcPr>
                <w:p w14:paraId="58759176"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57</w:t>
                  </w:r>
                </w:p>
              </w:tc>
            </w:tr>
            <w:tr w:rsidR="007C59B5" w:rsidRPr="007C59B5" w14:paraId="4242544E" w14:textId="77777777" w:rsidTr="0026602B">
              <w:trPr>
                <w:trHeight w:val="254"/>
              </w:trPr>
              <w:tc>
                <w:tcPr>
                  <w:tcW w:w="9654" w:type="dxa"/>
                  <w:gridSpan w:val="6"/>
                  <w:tcBorders>
                    <w:top w:val="single" w:sz="4" w:space="0" w:color="auto"/>
                    <w:left w:val="single" w:sz="4" w:space="0" w:color="auto"/>
                    <w:bottom w:val="single" w:sz="4" w:space="0" w:color="auto"/>
                    <w:right w:val="single" w:sz="4" w:space="0" w:color="auto"/>
                  </w:tcBorders>
                  <w:noWrap/>
                </w:tcPr>
                <w:p w14:paraId="6E18A36C"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3-й список</w:t>
                  </w:r>
                </w:p>
              </w:tc>
            </w:tr>
            <w:tr w:rsidR="007C59B5" w:rsidRPr="007C59B5" w14:paraId="7E886673"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05A907B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 пер. 1 Мая</w:t>
                  </w:r>
                </w:p>
              </w:tc>
              <w:tc>
                <w:tcPr>
                  <w:tcW w:w="709" w:type="dxa"/>
                  <w:tcBorders>
                    <w:top w:val="single" w:sz="4" w:space="0" w:color="auto"/>
                    <w:left w:val="single" w:sz="4" w:space="0" w:color="auto"/>
                    <w:bottom w:val="single" w:sz="4" w:space="0" w:color="auto"/>
                    <w:right w:val="single" w:sz="4" w:space="0" w:color="auto"/>
                  </w:tcBorders>
                  <w:noWrap/>
                </w:tcPr>
                <w:p w14:paraId="409A712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tcPr>
                <w:p w14:paraId="7FF3549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11, 14</w:t>
                  </w:r>
                </w:p>
              </w:tc>
              <w:tc>
                <w:tcPr>
                  <w:tcW w:w="850" w:type="dxa"/>
                  <w:tcBorders>
                    <w:top w:val="single" w:sz="4" w:space="0" w:color="auto"/>
                    <w:left w:val="single" w:sz="4" w:space="0" w:color="auto"/>
                    <w:bottom w:val="single" w:sz="4" w:space="0" w:color="auto"/>
                    <w:right w:val="single" w:sz="4" w:space="0" w:color="auto"/>
                  </w:tcBorders>
                  <w:noWrap/>
                </w:tcPr>
                <w:p w14:paraId="3501B90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single" w:sz="4" w:space="0" w:color="auto"/>
                    <w:bottom w:val="single" w:sz="4" w:space="0" w:color="auto"/>
                    <w:right w:val="single" w:sz="4" w:space="0" w:color="auto"/>
                  </w:tcBorders>
                  <w:noWrap/>
                </w:tcPr>
                <w:p w14:paraId="1E24A2DB"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7FAFC6C8"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51CF412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Рабочая</w:t>
                  </w:r>
                </w:p>
              </w:tc>
              <w:tc>
                <w:tcPr>
                  <w:tcW w:w="709" w:type="dxa"/>
                  <w:tcBorders>
                    <w:top w:val="single" w:sz="4" w:space="0" w:color="auto"/>
                    <w:left w:val="single" w:sz="4" w:space="0" w:color="auto"/>
                    <w:bottom w:val="single" w:sz="4" w:space="0" w:color="auto"/>
                    <w:right w:val="single" w:sz="4" w:space="0" w:color="auto"/>
                  </w:tcBorders>
                  <w:noWrap/>
                </w:tcPr>
                <w:p w14:paraId="1702C33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2/2</w:t>
                  </w:r>
                </w:p>
              </w:tc>
              <w:tc>
                <w:tcPr>
                  <w:tcW w:w="4961" w:type="dxa"/>
                  <w:gridSpan w:val="2"/>
                  <w:tcBorders>
                    <w:top w:val="single" w:sz="4" w:space="0" w:color="auto"/>
                    <w:left w:val="single" w:sz="4" w:space="0" w:color="auto"/>
                    <w:bottom w:val="single" w:sz="4" w:space="0" w:color="auto"/>
                    <w:right w:val="single" w:sz="4" w:space="0" w:color="auto"/>
                  </w:tcBorders>
                </w:tcPr>
                <w:p w14:paraId="600702B8"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5</w:t>
                  </w:r>
                </w:p>
              </w:tc>
              <w:tc>
                <w:tcPr>
                  <w:tcW w:w="850" w:type="dxa"/>
                  <w:tcBorders>
                    <w:top w:val="single" w:sz="4" w:space="0" w:color="auto"/>
                    <w:left w:val="single" w:sz="4" w:space="0" w:color="auto"/>
                    <w:bottom w:val="single" w:sz="4" w:space="0" w:color="auto"/>
                    <w:right w:val="single" w:sz="4" w:space="0" w:color="auto"/>
                  </w:tcBorders>
                  <w:noWrap/>
                </w:tcPr>
                <w:p w14:paraId="08003778"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1</w:t>
                  </w:r>
                </w:p>
              </w:tc>
              <w:tc>
                <w:tcPr>
                  <w:tcW w:w="851" w:type="dxa"/>
                  <w:tcBorders>
                    <w:top w:val="single" w:sz="4" w:space="0" w:color="auto"/>
                    <w:left w:val="single" w:sz="4" w:space="0" w:color="auto"/>
                    <w:bottom w:val="single" w:sz="4" w:space="0" w:color="auto"/>
                    <w:right w:val="single" w:sz="4" w:space="0" w:color="auto"/>
                  </w:tcBorders>
                  <w:noWrap/>
                </w:tcPr>
                <w:p w14:paraId="0B5CBC48"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1</w:t>
                  </w:r>
                </w:p>
              </w:tc>
            </w:tr>
            <w:tr w:rsidR="007C59B5" w:rsidRPr="007C59B5" w14:paraId="0BE9B312"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1569E27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Фрунзе</w:t>
                  </w:r>
                </w:p>
              </w:tc>
              <w:tc>
                <w:tcPr>
                  <w:tcW w:w="709" w:type="dxa"/>
                  <w:tcBorders>
                    <w:top w:val="single" w:sz="4" w:space="0" w:color="auto"/>
                    <w:left w:val="single" w:sz="4" w:space="0" w:color="auto"/>
                    <w:bottom w:val="single" w:sz="4" w:space="0" w:color="auto"/>
                    <w:right w:val="single" w:sz="4" w:space="0" w:color="auto"/>
                  </w:tcBorders>
                  <w:noWrap/>
                </w:tcPr>
                <w:p w14:paraId="1A20BF3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35/2</w:t>
                  </w:r>
                </w:p>
              </w:tc>
              <w:tc>
                <w:tcPr>
                  <w:tcW w:w="4961" w:type="dxa"/>
                  <w:gridSpan w:val="2"/>
                  <w:tcBorders>
                    <w:top w:val="single" w:sz="4" w:space="0" w:color="auto"/>
                    <w:left w:val="single" w:sz="4" w:space="0" w:color="auto"/>
                    <w:bottom w:val="single" w:sz="4" w:space="0" w:color="auto"/>
                    <w:right w:val="single" w:sz="4" w:space="0" w:color="auto"/>
                  </w:tcBorders>
                </w:tcPr>
                <w:p w14:paraId="7554D40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1, 19, 24, 6</w:t>
                  </w:r>
                </w:p>
              </w:tc>
              <w:tc>
                <w:tcPr>
                  <w:tcW w:w="850" w:type="dxa"/>
                  <w:tcBorders>
                    <w:top w:val="single" w:sz="4" w:space="0" w:color="auto"/>
                    <w:left w:val="single" w:sz="4" w:space="0" w:color="auto"/>
                    <w:bottom w:val="single" w:sz="4" w:space="0" w:color="auto"/>
                    <w:right w:val="single" w:sz="4" w:space="0" w:color="auto"/>
                  </w:tcBorders>
                  <w:noWrap/>
                </w:tcPr>
                <w:p w14:paraId="525821EF"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c>
                <w:tcPr>
                  <w:tcW w:w="851" w:type="dxa"/>
                  <w:tcBorders>
                    <w:top w:val="single" w:sz="4" w:space="0" w:color="auto"/>
                    <w:left w:val="single" w:sz="4" w:space="0" w:color="auto"/>
                    <w:bottom w:val="single" w:sz="4" w:space="0" w:color="auto"/>
                    <w:right w:val="single" w:sz="4" w:space="0" w:color="auto"/>
                  </w:tcBorders>
                  <w:noWrap/>
                </w:tcPr>
                <w:p w14:paraId="1A1AA99D"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r>
            <w:tr w:rsidR="007C59B5" w:rsidRPr="007C59B5" w14:paraId="6674F45A"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1F877483"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 пер. 1 Мая</w:t>
                  </w:r>
                </w:p>
              </w:tc>
              <w:tc>
                <w:tcPr>
                  <w:tcW w:w="709" w:type="dxa"/>
                  <w:tcBorders>
                    <w:top w:val="single" w:sz="4" w:space="0" w:color="auto"/>
                    <w:left w:val="single" w:sz="4" w:space="0" w:color="auto"/>
                    <w:bottom w:val="single" w:sz="4" w:space="0" w:color="auto"/>
                    <w:right w:val="single" w:sz="4" w:space="0" w:color="auto"/>
                  </w:tcBorders>
                  <w:noWrap/>
                </w:tcPr>
                <w:p w14:paraId="2A8D773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11</w:t>
                  </w:r>
                </w:p>
              </w:tc>
              <w:tc>
                <w:tcPr>
                  <w:tcW w:w="4961" w:type="dxa"/>
                  <w:gridSpan w:val="2"/>
                  <w:tcBorders>
                    <w:top w:val="single" w:sz="4" w:space="0" w:color="auto"/>
                    <w:left w:val="single" w:sz="4" w:space="0" w:color="auto"/>
                    <w:bottom w:val="single" w:sz="4" w:space="0" w:color="auto"/>
                    <w:right w:val="single" w:sz="4" w:space="0" w:color="auto"/>
                  </w:tcBorders>
                </w:tcPr>
                <w:p w14:paraId="10227616"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7, 27</w:t>
                  </w:r>
                </w:p>
              </w:tc>
              <w:tc>
                <w:tcPr>
                  <w:tcW w:w="850" w:type="dxa"/>
                  <w:tcBorders>
                    <w:top w:val="single" w:sz="4" w:space="0" w:color="auto"/>
                    <w:left w:val="single" w:sz="4" w:space="0" w:color="auto"/>
                    <w:bottom w:val="single" w:sz="4" w:space="0" w:color="auto"/>
                    <w:right w:val="single" w:sz="4" w:space="0" w:color="auto"/>
                  </w:tcBorders>
                  <w:noWrap/>
                </w:tcPr>
                <w:p w14:paraId="1518D0F5"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2</w:t>
                  </w:r>
                </w:p>
              </w:tc>
              <w:tc>
                <w:tcPr>
                  <w:tcW w:w="851" w:type="dxa"/>
                  <w:tcBorders>
                    <w:top w:val="single" w:sz="4" w:space="0" w:color="auto"/>
                    <w:left w:val="single" w:sz="4" w:space="0" w:color="auto"/>
                    <w:bottom w:val="single" w:sz="4" w:space="0" w:color="auto"/>
                    <w:right w:val="single" w:sz="4" w:space="0" w:color="auto"/>
                  </w:tcBorders>
                  <w:noWrap/>
                </w:tcPr>
                <w:p w14:paraId="74150BDC"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w:t>
                  </w:r>
                </w:p>
              </w:tc>
            </w:tr>
            <w:tr w:rsidR="007C59B5" w:rsidRPr="007C59B5" w14:paraId="6075EA78"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2FCEFD3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 пер. 1 Мая</w:t>
                  </w:r>
                </w:p>
              </w:tc>
              <w:tc>
                <w:tcPr>
                  <w:tcW w:w="709" w:type="dxa"/>
                  <w:tcBorders>
                    <w:top w:val="single" w:sz="4" w:space="0" w:color="auto"/>
                    <w:left w:val="single" w:sz="4" w:space="0" w:color="auto"/>
                    <w:bottom w:val="single" w:sz="4" w:space="0" w:color="auto"/>
                    <w:right w:val="single" w:sz="4" w:space="0" w:color="auto"/>
                  </w:tcBorders>
                  <w:noWrap/>
                </w:tcPr>
                <w:p w14:paraId="32D5A6C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13</w:t>
                  </w:r>
                </w:p>
              </w:tc>
              <w:tc>
                <w:tcPr>
                  <w:tcW w:w="4961" w:type="dxa"/>
                  <w:gridSpan w:val="2"/>
                  <w:tcBorders>
                    <w:top w:val="single" w:sz="4" w:space="0" w:color="auto"/>
                    <w:left w:val="single" w:sz="4" w:space="0" w:color="auto"/>
                    <w:bottom w:val="single" w:sz="4" w:space="0" w:color="auto"/>
                    <w:right w:val="single" w:sz="4" w:space="0" w:color="auto"/>
                  </w:tcBorders>
                </w:tcPr>
                <w:p w14:paraId="496C4B8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4,36,39,40,44,48,51,53</w:t>
                  </w:r>
                </w:p>
              </w:tc>
              <w:tc>
                <w:tcPr>
                  <w:tcW w:w="850" w:type="dxa"/>
                  <w:tcBorders>
                    <w:top w:val="single" w:sz="4" w:space="0" w:color="auto"/>
                    <w:left w:val="single" w:sz="4" w:space="0" w:color="auto"/>
                    <w:bottom w:val="single" w:sz="4" w:space="0" w:color="auto"/>
                    <w:right w:val="single" w:sz="4" w:space="0" w:color="auto"/>
                  </w:tcBorders>
                  <w:noWrap/>
                </w:tcPr>
                <w:p w14:paraId="5A996F93"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8</w:t>
                  </w:r>
                </w:p>
              </w:tc>
              <w:tc>
                <w:tcPr>
                  <w:tcW w:w="851" w:type="dxa"/>
                  <w:tcBorders>
                    <w:top w:val="single" w:sz="4" w:space="0" w:color="auto"/>
                    <w:left w:val="single" w:sz="4" w:space="0" w:color="auto"/>
                    <w:bottom w:val="single" w:sz="4" w:space="0" w:color="auto"/>
                    <w:right w:val="single" w:sz="4" w:space="0" w:color="auto"/>
                  </w:tcBorders>
                  <w:noWrap/>
                </w:tcPr>
                <w:p w14:paraId="4B5A40D4"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w:t>
                  </w:r>
                </w:p>
              </w:tc>
            </w:tr>
            <w:tr w:rsidR="007C59B5" w:rsidRPr="007C59B5" w14:paraId="2DBF1393"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26B0D53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 пер. 1 Мая</w:t>
                  </w:r>
                </w:p>
              </w:tc>
              <w:tc>
                <w:tcPr>
                  <w:tcW w:w="709" w:type="dxa"/>
                  <w:tcBorders>
                    <w:top w:val="single" w:sz="4" w:space="0" w:color="auto"/>
                    <w:left w:val="single" w:sz="4" w:space="0" w:color="auto"/>
                    <w:bottom w:val="single" w:sz="4" w:space="0" w:color="auto"/>
                    <w:right w:val="single" w:sz="4" w:space="0" w:color="auto"/>
                  </w:tcBorders>
                  <w:noWrap/>
                </w:tcPr>
                <w:p w14:paraId="68EF52E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8</w:t>
                  </w:r>
                </w:p>
              </w:tc>
              <w:tc>
                <w:tcPr>
                  <w:tcW w:w="4961" w:type="dxa"/>
                  <w:gridSpan w:val="2"/>
                  <w:tcBorders>
                    <w:top w:val="single" w:sz="4" w:space="0" w:color="auto"/>
                    <w:left w:val="single" w:sz="4" w:space="0" w:color="auto"/>
                    <w:bottom w:val="single" w:sz="4" w:space="0" w:color="auto"/>
                    <w:right w:val="single" w:sz="4" w:space="0" w:color="auto"/>
                  </w:tcBorders>
                </w:tcPr>
                <w:p w14:paraId="404B3D4E"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1,21,25</w:t>
                  </w:r>
                </w:p>
              </w:tc>
              <w:tc>
                <w:tcPr>
                  <w:tcW w:w="850" w:type="dxa"/>
                  <w:tcBorders>
                    <w:top w:val="single" w:sz="4" w:space="0" w:color="auto"/>
                    <w:left w:val="single" w:sz="4" w:space="0" w:color="auto"/>
                    <w:bottom w:val="single" w:sz="4" w:space="0" w:color="auto"/>
                    <w:right w:val="single" w:sz="4" w:space="0" w:color="auto"/>
                  </w:tcBorders>
                  <w:noWrap/>
                </w:tcPr>
                <w:p w14:paraId="217BC2B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single" w:sz="4" w:space="0" w:color="auto"/>
                    <w:bottom w:val="single" w:sz="4" w:space="0" w:color="auto"/>
                    <w:right w:val="single" w:sz="4" w:space="0" w:color="auto"/>
                  </w:tcBorders>
                  <w:noWrap/>
                </w:tcPr>
                <w:p w14:paraId="23E89C40"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4CC73BE0" w14:textId="77777777" w:rsidTr="0026602B">
              <w:trPr>
                <w:trHeight w:val="255"/>
              </w:trPr>
              <w:tc>
                <w:tcPr>
                  <w:tcW w:w="2283" w:type="dxa"/>
                  <w:vMerge w:val="restart"/>
                  <w:tcBorders>
                    <w:top w:val="single" w:sz="4" w:space="0" w:color="auto"/>
                    <w:left w:val="single" w:sz="4" w:space="0" w:color="auto"/>
                    <w:right w:val="single" w:sz="4" w:space="0" w:color="auto"/>
                  </w:tcBorders>
                  <w:noWrap/>
                </w:tcPr>
                <w:p w14:paraId="165EBD74"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Интернациональная</w:t>
                  </w:r>
                </w:p>
              </w:tc>
              <w:tc>
                <w:tcPr>
                  <w:tcW w:w="709" w:type="dxa"/>
                  <w:vMerge w:val="restart"/>
                  <w:tcBorders>
                    <w:top w:val="single" w:sz="4" w:space="0" w:color="auto"/>
                    <w:left w:val="single" w:sz="4" w:space="0" w:color="auto"/>
                    <w:right w:val="single" w:sz="4" w:space="0" w:color="auto"/>
                  </w:tcBorders>
                  <w:noWrap/>
                </w:tcPr>
                <w:p w14:paraId="4B96D6D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95а</w:t>
                  </w:r>
                </w:p>
              </w:tc>
              <w:tc>
                <w:tcPr>
                  <w:tcW w:w="4961" w:type="dxa"/>
                  <w:gridSpan w:val="2"/>
                  <w:tcBorders>
                    <w:top w:val="single" w:sz="4" w:space="0" w:color="auto"/>
                    <w:left w:val="single" w:sz="4" w:space="0" w:color="auto"/>
                    <w:bottom w:val="single" w:sz="4" w:space="0" w:color="auto"/>
                    <w:right w:val="single" w:sz="4" w:space="0" w:color="auto"/>
                  </w:tcBorders>
                </w:tcPr>
                <w:p w14:paraId="74BBFB4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10,135,67</w:t>
                  </w:r>
                </w:p>
              </w:tc>
              <w:tc>
                <w:tcPr>
                  <w:tcW w:w="850" w:type="dxa"/>
                  <w:tcBorders>
                    <w:top w:val="single" w:sz="4" w:space="0" w:color="auto"/>
                    <w:left w:val="single" w:sz="4" w:space="0" w:color="auto"/>
                    <w:bottom w:val="single" w:sz="4" w:space="0" w:color="auto"/>
                    <w:right w:val="single" w:sz="4" w:space="0" w:color="auto"/>
                  </w:tcBorders>
                  <w:noWrap/>
                </w:tcPr>
                <w:p w14:paraId="6AA4779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851" w:type="dxa"/>
                  <w:tcBorders>
                    <w:top w:val="single" w:sz="4" w:space="0" w:color="auto"/>
                    <w:left w:val="single" w:sz="4" w:space="0" w:color="auto"/>
                    <w:bottom w:val="single" w:sz="4" w:space="0" w:color="auto"/>
                    <w:right w:val="single" w:sz="4" w:space="0" w:color="auto"/>
                  </w:tcBorders>
                  <w:noWrap/>
                </w:tcPr>
                <w:p w14:paraId="428D962E"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r>
            <w:tr w:rsidR="007C59B5" w:rsidRPr="007C59B5" w14:paraId="0A00C0A1" w14:textId="77777777" w:rsidTr="0026602B">
              <w:trPr>
                <w:trHeight w:val="255"/>
              </w:trPr>
              <w:tc>
                <w:tcPr>
                  <w:tcW w:w="2283" w:type="dxa"/>
                  <w:vMerge/>
                  <w:tcBorders>
                    <w:left w:val="single" w:sz="4" w:space="0" w:color="auto"/>
                    <w:right w:val="single" w:sz="4" w:space="0" w:color="auto"/>
                  </w:tcBorders>
                  <w:noWrap/>
                </w:tcPr>
                <w:p w14:paraId="1250E010"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right w:val="single" w:sz="4" w:space="0" w:color="auto"/>
                  </w:tcBorders>
                  <w:noWrap/>
                </w:tcPr>
                <w:p w14:paraId="43B07791"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63E7C08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108,116,21,25,45,72,88,92</w:t>
                  </w:r>
                </w:p>
              </w:tc>
              <w:tc>
                <w:tcPr>
                  <w:tcW w:w="850" w:type="dxa"/>
                  <w:tcBorders>
                    <w:top w:val="single" w:sz="4" w:space="0" w:color="auto"/>
                    <w:left w:val="single" w:sz="4" w:space="0" w:color="auto"/>
                    <w:bottom w:val="single" w:sz="4" w:space="0" w:color="auto"/>
                    <w:right w:val="single" w:sz="4" w:space="0" w:color="auto"/>
                  </w:tcBorders>
                  <w:noWrap/>
                </w:tcPr>
                <w:p w14:paraId="4CD1E67D"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16</w:t>
                  </w:r>
                </w:p>
              </w:tc>
              <w:tc>
                <w:tcPr>
                  <w:tcW w:w="851" w:type="dxa"/>
                  <w:tcBorders>
                    <w:top w:val="single" w:sz="4" w:space="0" w:color="auto"/>
                    <w:left w:val="single" w:sz="4" w:space="0" w:color="auto"/>
                    <w:bottom w:val="single" w:sz="4" w:space="0" w:color="auto"/>
                    <w:right w:val="single" w:sz="4" w:space="0" w:color="auto"/>
                  </w:tcBorders>
                  <w:noWrap/>
                </w:tcPr>
                <w:p w14:paraId="2B843562"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16</w:t>
                  </w:r>
                </w:p>
              </w:tc>
            </w:tr>
            <w:tr w:rsidR="007C59B5" w:rsidRPr="007C59B5" w14:paraId="0779490D" w14:textId="77777777" w:rsidTr="0026602B">
              <w:trPr>
                <w:trHeight w:val="255"/>
              </w:trPr>
              <w:tc>
                <w:tcPr>
                  <w:tcW w:w="2283" w:type="dxa"/>
                  <w:vMerge w:val="restart"/>
                  <w:tcBorders>
                    <w:top w:val="single" w:sz="4" w:space="0" w:color="auto"/>
                    <w:left w:val="single" w:sz="4" w:space="0" w:color="auto"/>
                    <w:right w:val="single" w:sz="4" w:space="0" w:color="auto"/>
                  </w:tcBorders>
                  <w:noWrap/>
                </w:tcPr>
                <w:p w14:paraId="59EA93A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Герцена</w:t>
                  </w:r>
                </w:p>
              </w:tc>
              <w:tc>
                <w:tcPr>
                  <w:tcW w:w="709" w:type="dxa"/>
                  <w:vMerge w:val="restart"/>
                  <w:tcBorders>
                    <w:top w:val="single" w:sz="4" w:space="0" w:color="auto"/>
                    <w:left w:val="single" w:sz="4" w:space="0" w:color="auto"/>
                    <w:right w:val="single" w:sz="4" w:space="0" w:color="auto"/>
                  </w:tcBorders>
                  <w:noWrap/>
                </w:tcPr>
                <w:p w14:paraId="172FBCE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22</w:t>
                  </w:r>
                </w:p>
              </w:tc>
              <w:tc>
                <w:tcPr>
                  <w:tcW w:w="4961" w:type="dxa"/>
                  <w:gridSpan w:val="2"/>
                  <w:tcBorders>
                    <w:top w:val="single" w:sz="4" w:space="0" w:color="auto"/>
                    <w:left w:val="single" w:sz="4" w:space="0" w:color="auto"/>
                    <w:bottom w:val="single" w:sz="4" w:space="0" w:color="auto"/>
                    <w:right w:val="single" w:sz="4" w:space="0" w:color="auto"/>
                  </w:tcBorders>
                </w:tcPr>
                <w:p w14:paraId="1D6F6D3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43,46,63,66</w:t>
                  </w:r>
                </w:p>
              </w:tc>
              <w:tc>
                <w:tcPr>
                  <w:tcW w:w="850" w:type="dxa"/>
                  <w:tcBorders>
                    <w:top w:val="single" w:sz="4" w:space="0" w:color="auto"/>
                    <w:left w:val="single" w:sz="4" w:space="0" w:color="auto"/>
                    <w:bottom w:val="single" w:sz="4" w:space="0" w:color="auto"/>
                    <w:r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4</w:t>
                  </w:r>
                </w:p>
              </w:tc>
              <w:tc>
                <w:tcPr>
                  <w:tcW w:w="851" w:type="dxa"/>
                  <w:tcBorders>
                    <w:top w:val="single" w:sz="4" w:space="0" w:color="auto"/>
                    <w:left w:val="single" w:sz="4" w:space="0" w:color="auto"/>
                    <w:bottom w:val="single" w:sz="4" w:space="0" w:color="auto"/>
                    <w:right w:val="single" w:sz="4" w:space="0" w:color="auto"/>
                  </w:tcBorders>
                  <w:noWrap/>
                </w:tcPr>
                <w:p w14:paraId="723C1EDF"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4</w:t>
                  </w:r>
                </w:p>
              </w:tc>
            </w:tr>
            <w:tr w:rsidR="007C59B5" w:rsidRPr="007C59B5" w14:paraId="1578C57D" w14:textId="77777777" w:rsidTr="0026602B">
              <w:trPr>
                <w:trHeight w:val="255"/>
              </w:trPr>
              <w:tc>
                <w:tcPr>
                  <w:tcW w:w="2283" w:type="dxa"/>
                  <w:vMerge/>
                  <w:tcBorders>
                    <w:left w:val="single" w:sz="4" w:space="0" w:color="auto"/>
                    <w:bottom w:val="single" w:sz="4" w:space="0" w:color="auto"/>
                    <w:right w:val="single" w:sz="4" w:space="0" w:color="auto"/>
                  </w:tcBorders>
                  <w:noWrap/>
                </w:tcPr>
                <w:p w14:paraId="52F42AE6"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7C1E95B7"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3C62775B"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20,21,29,65</w:t>
                  </w:r>
                </w:p>
              </w:tc>
              <w:tc>
                <w:tcPr>
                  <w:tcW w:w="850" w:type="dxa"/>
                  <w:tcBorders>
                    <w:top w:val="single" w:sz="4" w:space="0" w:color="auto"/>
                    <w:left w:val="single" w:sz="4" w:space="0" w:color="auto"/>
                    <w:bottom w:val="single" w:sz="4" w:space="0" w:color="auto"/>
                    <w:right w:val="single" w:sz="4" w:space="0" w:color="auto"/>
                  </w:tcBorders>
                  <w:noWrap/>
                </w:tcPr>
                <w:p w14:paraId="2889AADD"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c>
                <w:tcPr>
                  <w:tcW w:w="851" w:type="dxa"/>
                  <w:tcBorders>
                    <w:top w:val="single" w:sz="4" w:space="0" w:color="auto"/>
                    <w:left w:val="single" w:sz="4" w:space="0" w:color="auto"/>
                    <w:bottom w:val="single" w:sz="4" w:space="0" w:color="auto"/>
                    <w:right w:val="single" w:sz="4" w:space="0" w:color="auto"/>
                  </w:tcBorders>
                  <w:noWrap/>
                </w:tcPr>
                <w:p w14:paraId="446C9ABB"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r>
            <w:tr w:rsidR="007C59B5" w:rsidRPr="007C59B5" w14:paraId="59A34B40" w14:textId="77777777" w:rsidTr="0026602B">
              <w:trPr>
                <w:trHeight w:val="255"/>
              </w:trPr>
              <w:tc>
                <w:tcPr>
                  <w:tcW w:w="2283" w:type="dxa"/>
                  <w:vMerge w:val="restart"/>
                  <w:tcBorders>
                    <w:left w:val="single" w:sz="4" w:space="0" w:color="auto"/>
                    <w:right w:val="single" w:sz="4" w:space="0" w:color="auto"/>
                  </w:tcBorders>
                  <w:noWrap/>
                </w:tcPr>
                <w:p w14:paraId="553CFFC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пр. БЖД</w:t>
                  </w:r>
                </w:p>
              </w:tc>
              <w:tc>
                <w:tcPr>
                  <w:tcW w:w="709" w:type="dxa"/>
                  <w:vMerge w:val="restart"/>
                  <w:tcBorders>
                    <w:left w:val="single" w:sz="4" w:space="0" w:color="auto"/>
                    <w:right w:val="single" w:sz="4" w:space="0" w:color="auto"/>
                  </w:tcBorders>
                  <w:noWrap/>
                </w:tcPr>
                <w:p w14:paraId="202E994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64</w:t>
                  </w:r>
                </w:p>
              </w:tc>
              <w:tc>
                <w:tcPr>
                  <w:tcW w:w="4961" w:type="dxa"/>
                  <w:gridSpan w:val="2"/>
                  <w:tcBorders>
                    <w:top w:val="single" w:sz="4" w:space="0" w:color="auto"/>
                    <w:left w:val="single" w:sz="4" w:space="0" w:color="auto"/>
                    <w:bottom w:val="single" w:sz="4" w:space="0" w:color="auto"/>
                    <w:right w:val="single" w:sz="4" w:space="0" w:color="auto"/>
                  </w:tcBorders>
                </w:tcPr>
                <w:p w14:paraId="36BAA33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115,171,175,203,71,79,99</w:t>
                  </w:r>
                </w:p>
              </w:tc>
              <w:tc>
                <w:tcPr>
                  <w:tcW w:w="850" w:type="dxa"/>
                  <w:tcBorders>
                    <w:top w:val="single" w:sz="4" w:space="0" w:color="auto"/>
                    <w:left w:val="single" w:sz="4" w:space="0" w:color="auto"/>
                    <w:bottom w:val="single" w:sz="4" w:space="0" w:color="auto"/>
                    <w:right w:val="single" w:sz="4" w:space="0" w:color="auto"/>
                  </w:tcBorders>
                  <w:noWrap/>
                </w:tcPr>
                <w:p w14:paraId="311442D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c>
                <w:tcPr>
                  <w:tcW w:w="851" w:type="dxa"/>
                  <w:tcBorders>
                    <w:top w:val="single" w:sz="4" w:space="0" w:color="auto"/>
                    <w:left w:val="single" w:sz="4" w:space="0" w:color="auto"/>
                    <w:bottom w:val="single" w:sz="4" w:space="0" w:color="auto"/>
                    <w:right w:val="single" w:sz="4" w:space="0" w:color="auto"/>
                  </w:tcBorders>
                  <w:noWrap/>
                </w:tcPr>
                <w:p w14:paraId="7154B4A6"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7</w:t>
                  </w:r>
                </w:p>
              </w:tc>
            </w:tr>
            <w:tr w:rsidR="007C59B5" w:rsidRPr="007C59B5" w14:paraId="51AA29BF" w14:textId="77777777" w:rsidTr="0026602B">
              <w:trPr>
                <w:trHeight w:val="255"/>
              </w:trPr>
              <w:tc>
                <w:tcPr>
                  <w:tcW w:w="2283" w:type="dxa"/>
                  <w:vMerge/>
                  <w:tcBorders>
                    <w:left w:val="single" w:sz="4" w:space="0" w:color="auto"/>
                    <w:bottom w:val="single" w:sz="4" w:space="0" w:color="auto"/>
                    <w:right w:val="single" w:sz="4" w:space="0" w:color="auto"/>
                  </w:tcBorders>
                  <w:noWrap/>
                </w:tcPr>
                <w:p w14:paraId="688AB555"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2C5B6AFA"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4A23BE47"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1,125,40</w:t>
                  </w:r>
                </w:p>
              </w:tc>
              <w:tc>
                <w:tcPr>
                  <w:tcW w:w="850" w:type="dxa"/>
                  <w:tcBorders>
                    <w:top w:val="single" w:sz="4" w:space="0" w:color="auto"/>
                    <w:left w:val="single" w:sz="4" w:space="0" w:color="auto"/>
                    <w:bottom w:val="single" w:sz="4" w:space="0" w:color="auto"/>
                    <w:right w:val="single" w:sz="4" w:space="0" w:color="auto"/>
                  </w:tcBorders>
                  <w:noWrap/>
                </w:tcPr>
                <w:p w14:paraId="5847923E"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4CC2364E"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6</w:t>
                  </w:r>
                </w:p>
              </w:tc>
            </w:tr>
            <w:tr w:rsidR="007C59B5" w:rsidRPr="007C59B5" w14:paraId="2870B1C7" w14:textId="77777777" w:rsidTr="0026602B">
              <w:trPr>
                <w:trHeight w:val="255"/>
              </w:trPr>
              <w:tc>
                <w:tcPr>
                  <w:tcW w:w="2283" w:type="dxa"/>
                  <w:tcBorders>
                    <w:top w:val="single" w:sz="4" w:space="0" w:color="auto"/>
                    <w:left w:val="single" w:sz="4" w:space="0" w:color="auto"/>
                    <w:bottom w:val="single" w:sz="4" w:space="0" w:color="auto"/>
                    <w:right w:val="single" w:sz="4" w:space="0" w:color="auto"/>
                  </w:tcBorders>
                  <w:noWrap/>
                </w:tcPr>
                <w:p w14:paraId="0810754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Герцена</w:t>
                  </w:r>
                </w:p>
              </w:tc>
              <w:tc>
                <w:tcPr>
                  <w:tcW w:w="709" w:type="dxa"/>
                  <w:tcBorders>
                    <w:top w:val="single" w:sz="4" w:space="0" w:color="auto"/>
                    <w:left w:val="single" w:sz="4" w:space="0" w:color="auto"/>
                    <w:bottom w:val="single" w:sz="4" w:space="0" w:color="auto"/>
                    <w:right w:val="single" w:sz="4" w:space="0" w:color="auto"/>
                  </w:tcBorders>
                  <w:noWrap/>
                </w:tcPr>
                <w:p w14:paraId="7A7100E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24</w:t>
                  </w:r>
                </w:p>
              </w:tc>
              <w:tc>
                <w:tcPr>
                  <w:tcW w:w="4961" w:type="dxa"/>
                  <w:gridSpan w:val="2"/>
                  <w:tcBorders>
                    <w:top w:val="single" w:sz="4" w:space="0" w:color="auto"/>
                    <w:left w:val="single" w:sz="4" w:space="0" w:color="auto"/>
                    <w:bottom w:val="single" w:sz="4" w:space="0" w:color="auto"/>
                    <w:right w:val="single" w:sz="4" w:space="0" w:color="auto"/>
                  </w:tcBorders>
                </w:tcPr>
                <w:p w14:paraId="5C3CC0BC"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13</w:t>
                  </w:r>
                </w:p>
              </w:tc>
              <w:tc>
                <w:tcPr>
                  <w:tcW w:w="850" w:type="dxa"/>
                  <w:tcBorders>
                    <w:top w:val="single" w:sz="4" w:space="0" w:color="auto"/>
                    <w:left w:val="single" w:sz="4" w:space="0" w:color="auto"/>
                    <w:bottom w:val="single" w:sz="4" w:space="0" w:color="auto"/>
                    <w:right w:val="single" w:sz="4" w:space="0" w:color="auto"/>
                  </w:tcBorders>
                  <w:noWrap/>
                </w:tcPr>
                <w:p w14:paraId="21BAE143"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2</w:t>
                  </w:r>
                </w:p>
              </w:tc>
              <w:tc>
                <w:tcPr>
                  <w:tcW w:w="851" w:type="dxa"/>
                  <w:tcBorders>
                    <w:top w:val="single" w:sz="4" w:space="0" w:color="auto"/>
                    <w:left w:val="single" w:sz="4" w:space="0" w:color="auto"/>
                    <w:bottom w:val="single" w:sz="4" w:space="0" w:color="auto"/>
                    <w:right w:val="single" w:sz="4" w:space="0" w:color="auto"/>
                  </w:tcBorders>
                  <w:noWrap/>
                </w:tcPr>
                <w:p w14:paraId="19608F93"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2</w:t>
                  </w:r>
                </w:p>
              </w:tc>
            </w:tr>
            <w:tr w:rsidR="007C59B5" w:rsidRPr="007C59B5" w14:paraId="4E36DB40" w14:textId="77777777" w:rsidTr="0026602B">
              <w:trPr>
                <w:trHeight w:val="255"/>
              </w:trPr>
              <w:tc>
                <w:tcPr>
                  <w:tcW w:w="2283" w:type="dxa"/>
                  <w:vMerge w:val="restart"/>
                  <w:tcBorders>
                    <w:top w:val="single" w:sz="4" w:space="0" w:color="auto"/>
                    <w:left w:val="single" w:sz="4" w:space="0" w:color="auto"/>
                    <w:right w:val="single" w:sz="4" w:space="0" w:color="auto"/>
                  </w:tcBorders>
                  <w:noWrap/>
                </w:tcPr>
                <w:p w14:paraId="0660DBB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Щорса</w:t>
                  </w:r>
                </w:p>
              </w:tc>
              <w:tc>
                <w:tcPr>
                  <w:tcW w:w="709" w:type="dxa"/>
                  <w:vMerge w:val="restart"/>
                  <w:tcBorders>
                    <w:top w:val="single" w:sz="4" w:space="0" w:color="auto"/>
                    <w:left w:val="single" w:sz="4" w:space="0" w:color="auto"/>
                    <w:right w:val="single" w:sz="4" w:space="0" w:color="auto"/>
                  </w:tcBorders>
                  <w:noWrap/>
                </w:tcPr>
                <w:p w14:paraId="4CD8B1D9" w14:textId="77777777" w:rsidR="007C59B5" w:rsidRPr="007C59B5" w:rsidRDefault="007C59B5" w:rsidP="007C59B5">
                  <w:pPr>
                    <w:spacing w:line="240" w:lineRule="auto"/>
                    <w:ind w:firstLine="0"/>
                    <w:jc w:val="center"/>
                    <w:rPr>
                      <w:rFonts w:eastAsia="Calibri"/>
                      <w:bCs/>
                      <w:snapToGrid/>
                      <w:sz w:val="24"/>
                      <w:szCs w:val="24"/>
                    </w:rPr>
                  </w:pPr>
                  <w:r w:rsidRPr="007C59B5">
                    <w:rPr>
                      <w:rFonts w:eastAsia="Calibri"/>
                      <w:bCs/>
                      <w:snapToGrid/>
                      <w:sz w:val="24"/>
                      <w:szCs w:val="24"/>
                    </w:rPr>
                    <w:t>15</w:t>
                  </w:r>
                </w:p>
              </w:tc>
              <w:tc>
                <w:tcPr>
                  <w:tcW w:w="4961" w:type="dxa"/>
                  <w:gridSpan w:val="2"/>
                  <w:tcBorders>
                    <w:top w:val="single" w:sz="4" w:space="0" w:color="auto"/>
                    <w:left w:val="single" w:sz="4" w:space="0" w:color="auto"/>
                    <w:bottom w:val="single" w:sz="4" w:space="0" w:color="auto"/>
                    <w:right w:val="single" w:sz="4" w:space="0" w:color="auto"/>
                  </w:tcBorders>
                </w:tcPr>
                <w:p w14:paraId="302BB38A" w14:textId="77777777" w:rsidR="007C59B5" w:rsidRPr="007C59B5" w:rsidRDefault="007C59B5" w:rsidP="007C59B5">
                  <w:pPr>
                    <w:spacing w:line="240" w:lineRule="auto"/>
                    <w:ind w:firstLine="0"/>
                    <w:jc w:val="left"/>
                    <w:rPr>
                      <w:rFonts w:eastAsia="Calibri"/>
                      <w:bCs/>
                      <w:snapToGrid/>
                      <w:sz w:val="24"/>
                      <w:szCs w:val="24"/>
                    </w:rPr>
                  </w:pPr>
                  <w:r w:rsidRPr="007C59B5">
                    <w:rPr>
                      <w:rFonts w:eastAsia="Calibri"/>
                      <w:bCs/>
                      <w:snapToGrid/>
                      <w:sz w:val="24"/>
                      <w:szCs w:val="24"/>
                    </w:rPr>
                    <w:t>16,41</w:t>
                  </w:r>
                </w:p>
              </w:tc>
              <w:tc>
                <w:tcPr>
                  <w:tcW w:w="850" w:type="dxa"/>
                  <w:tcBorders>
                    <w:top w:val="single" w:sz="4" w:space="0" w:color="auto"/>
                    <w:left w:val="single" w:sz="4" w:space="0" w:color="auto"/>
                    <w:bottom w:val="single" w:sz="4" w:space="0" w:color="auto"/>
                    <w:right w:val="single" w:sz="4" w:space="0" w:color="auto"/>
                  </w:tcBorders>
                  <w:noWrap/>
                </w:tcPr>
                <w:p w14:paraId="1793899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single" w:sz="4" w:space="0" w:color="auto"/>
                    <w:bottom w:val="single" w:sz="4" w:space="0" w:color="auto"/>
                    <w:right w:val="single" w:sz="4" w:space="0" w:color="auto"/>
                  </w:tcBorders>
                  <w:noWrap/>
                </w:tcPr>
                <w:p w14:paraId="1211C17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43EA2594" w14:textId="77777777" w:rsidTr="0026602B">
              <w:trPr>
                <w:trHeight w:val="255"/>
              </w:trPr>
              <w:tc>
                <w:tcPr>
                  <w:tcW w:w="2283" w:type="dxa"/>
                  <w:vMerge/>
                  <w:tcBorders>
                    <w:left w:val="single" w:sz="4" w:space="0" w:color="auto"/>
                    <w:bottom w:val="single" w:sz="4" w:space="0" w:color="auto"/>
                    <w:right w:val="single" w:sz="4" w:space="0" w:color="auto"/>
                  </w:tcBorders>
                  <w:noWrap/>
                </w:tcPr>
                <w:p w14:paraId="2985FFDE"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noWrap/>
                </w:tcPr>
                <w:p w14:paraId="14B5A46B" w14:textId="77777777" w:rsidR="007C59B5" w:rsidRPr="007C59B5" w:rsidRDefault="007C59B5" w:rsidP="007C59B5">
                  <w:pPr>
                    <w:spacing w:line="240" w:lineRule="auto"/>
                    <w:ind w:firstLine="0"/>
                    <w:jc w:val="center"/>
                    <w:rPr>
                      <w:rFonts w:eastAsia="Calibri"/>
                      <w:bCs/>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17715C43" w14:textId="77777777" w:rsidR="007C59B5" w:rsidRPr="007C59B5" w:rsidRDefault="007C59B5" w:rsidP="007C59B5">
                  <w:pPr>
                    <w:spacing w:line="240" w:lineRule="auto"/>
                    <w:ind w:firstLine="0"/>
                    <w:jc w:val="left"/>
                    <w:rPr>
                      <w:rFonts w:eastAsia="Calibri"/>
                      <w:bCs/>
                      <w:snapToGrid/>
                      <w:sz w:val="24"/>
                      <w:szCs w:val="24"/>
                    </w:rPr>
                  </w:pPr>
                  <w:r w:rsidRPr="007C59B5">
                    <w:rPr>
                      <w:rFonts w:eastAsia="Calibri"/>
                      <w:bCs/>
                      <w:snapToGrid/>
                      <w:sz w:val="24"/>
                      <w:szCs w:val="24"/>
                    </w:rPr>
                    <w:t>3,42,63,69</w:t>
                  </w:r>
                </w:p>
              </w:tc>
              <w:tc>
                <w:tcPr>
                  <w:tcW w:w="850" w:type="dxa"/>
                  <w:tcBorders>
                    <w:top w:val="single" w:sz="4" w:space="0" w:color="auto"/>
                    <w:left w:val="single" w:sz="4" w:space="0" w:color="auto"/>
                    <w:bottom w:val="single" w:sz="4" w:space="0" w:color="auto"/>
                    <w:right w:val="single" w:sz="4" w:space="0" w:color="auto"/>
                  </w:tcBorders>
                  <w:noWrap/>
                </w:tcPr>
                <w:p w14:paraId="72ED4370"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c>
                <w:tcPr>
                  <w:tcW w:w="851" w:type="dxa"/>
                  <w:tcBorders>
                    <w:top w:val="single" w:sz="4" w:space="0" w:color="auto"/>
                    <w:left w:val="single" w:sz="4" w:space="0" w:color="auto"/>
                    <w:bottom w:val="single" w:sz="4" w:space="0" w:color="auto"/>
                    <w:right w:val="single" w:sz="4" w:space="0" w:color="auto"/>
                  </w:tcBorders>
                  <w:noWrap/>
                </w:tcPr>
                <w:p w14:paraId="13411C5F"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r>
            <w:tr w:rsidR="007C59B5" w:rsidRPr="007C59B5" w14:paraId="4A43A27B" w14:textId="77777777" w:rsidTr="0026602B">
              <w:trPr>
                <w:trHeight w:val="255"/>
              </w:trPr>
              <w:tc>
                <w:tcPr>
                  <w:tcW w:w="7953" w:type="dxa"/>
                  <w:gridSpan w:val="4"/>
                  <w:tcBorders>
                    <w:top w:val="single" w:sz="4" w:space="0" w:color="auto"/>
                    <w:left w:val="single" w:sz="4" w:space="0" w:color="auto"/>
                    <w:bottom w:val="single" w:sz="4" w:space="0" w:color="auto"/>
                    <w:right w:val="single" w:sz="4" w:space="0" w:color="auto"/>
                  </w:tcBorders>
                  <w:noWrap/>
                </w:tcPr>
                <w:p w14:paraId="08B07A08" w14:textId="77777777" w:rsidR="007C59B5" w:rsidRPr="007C59B5" w:rsidRDefault="007C59B5" w:rsidP="007C59B5">
                  <w:pPr>
                    <w:spacing w:line="240" w:lineRule="auto"/>
                    <w:ind w:firstLine="0"/>
                    <w:jc w:val="left"/>
                    <w:rPr>
                      <w:rFonts w:eastAsia="Calibri"/>
                      <w:bCs/>
                      <w:snapToGrid/>
                      <w:sz w:val="24"/>
                      <w:szCs w:val="24"/>
                    </w:rPr>
                  </w:pPr>
                  <w:r w:rsidRPr="007C59B5">
                    <w:rPr>
                      <w:rFonts w:eastAsia="Calibri"/>
                      <w:snapToGrid/>
                      <w:sz w:val="24"/>
                      <w:szCs w:val="24"/>
                    </w:rPr>
                    <w:t>Итого по 3-му списку:</w:t>
                  </w:r>
                </w:p>
              </w:tc>
              <w:tc>
                <w:tcPr>
                  <w:tcW w:w="850" w:type="dxa"/>
                  <w:tcBorders>
                    <w:top w:val="single" w:sz="4" w:space="0" w:color="auto"/>
                    <w:left w:val="single" w:sz="4" w:space="0" w:color="auto"/>
                    <w:bottom w:val="single" w:sz="4" w:space="0" w:color="auto"/>
                    <w:right w:val="single" w:sz="4" w:space="0" w:color="auto"/>
                  </w:tcBorders>
                  <w:noWrap/>
                </w:tcPr>
                <w:p w14:paraId="75464185"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80</w:t>
                  </w:r>
                </w:p>
              </w:tc>
              <w:tc>
                <w:tcPr>
                  <w:tcW w:w="851" w:type="dxa"/>
                  <w:tcBorders>
                    <w:top w:val="single" w:sz="4" w:space="0" w:color="auto"/>
                    <w:left w:val="single" w:sz="4" w:space="0" w:color="auto"/>
                    <w:bottom w:val="single" w:sz="4" w:space="0" w:color="auto"/>
                    <w:right w:val="single" w:sz="4" w:space="0" w:color="auto"/>
                  </w:tcBorders>
                  <w:noWrap/>
                </w:tcPr>
                <w:p w14:paraId="234C897F"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65</w:t>
                  </w:r>
                </w:p>
              </w:tc>
            </w:tr>
            <w:tr w:rsidR="007C59B5" w:rsidRPr="007C59B5" w14:paraId="353E67B9" w14:textId="77777777" w:rsidTr="0026602B">
              <w:trPr>
                <w:trHeight w:val="255"/>
              </w:trPr>
              <w:tc>
                <w:tcPr>
                  <w:tcW w:w="9654" w:type="dxa"/>
                  <w:gridSpan w:val="6"/>
                  <w:tcBorders>
                    <w:top w:val="single" w:sz="4" w:space="0" w:color="auto"/>
                    <w:left w:val="single" w:sz="4" w:space="0" w:color="auto"/>
                    <w:bottom w:val="single" w:sz="4" w:space="0" w:color="auto"/>
                    <w:right w:val="single" w:sz="4" w:space="0" w:color="auto"/>
                  </w:tcBorders>
                  <w:noWrap/>
                </w:tcPr>
                <w:p w14:paraId="1FBD1E41"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4-й список</w:t>
                  </w:r>
                </w:p>
              </w:tc>
            </w:tr>
            <w:tr w:rsidR="007C59B5" w:rsidRPr="007C59B5" w14:paraId="549DDBC8" w14:textId="77777777" w:rsidTr="0026602B">
              <w:trPr>
                <w:trHeight w:val="255"/>
              </w:trPr>
              <w:tc>
                <w:tcPr>
                  <w:tcW w:w="2283" w:type="dxa"/>
                  <w:vMerge w:val="restart"/>
                  <w:tcBorders>
                    <w:top w:val="single" w:sz="4" w:space="0" w:color="auto"/>
                    <w:left w:val="single" w:sz="4" w:space="0" w:color="auto"/>
                    <w:right w:val="single" w:sz="4" w:space="0" w:color="auto"/>
                  </w:tcBorders>
                  <w:noWrap/>
                </w:tcPr>
                <w:p w14:paraId="361E025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Корневская</w:t>
                  </w:r>
                </w:p>
              </w:tc>
              <w:tc>
                <w:tcPr>
                  <w:tcW w:w="709" w:type="dxa"/>
                  <w:vMerge w:val="restart"/>
                  <w:tcBorders>
                    <w:top w:val="single" w:sz="4" w:space="0" w:color="auto"/>
                    <w:left w:val="single" w:sz="4" w:space="0" w:color="auto"/>
                    <w:right w:val="single" w:sz="4" w:space="0" w:color="auto"/>
                  </w:tcBorders>
                </w:tcPr>
                <w:p w14:paraId="384BBCA9"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11</w:t>
                  </w:r>
                </w:p>
              </w:tc>
              <w:tc>
                <w:tcPr>
                  <w:tcW w:w="4961" w:type="dxa"/>
                  <w:gridSpan w:val="2"/>
                  <w:tcBorders>
                    <w:top w:val="single" w:sz="4" w:space="0" w:color="auto"/>
                    <w:left w:val="single" w:sz="4" w:space="0" w:color="auto"/>
                    <w:bottom w:val="single" w:sz="4" w:space="0" w:color="auto"/>
                    <w:right w:val="single" w:sz="4" w:space="0" w:color="auto"/>
                  </w:tcBorders>
                </w:tcPr>
                <w:p w14:paraId="4C91741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2,58</w:t>
                  </w:r>
                </w:p>
              </w:tc>
              <w:tc>
                <w:tcPr>
                  <w:tcW w:w="850" w:type="dxa"/>
                  <w:tcBorders>
                    <w:top w:val="single" w:sz="4" w:space="0" w:color="auto"/>
                    <w:left w:val="single" w:sz="4" w:space="0" w:color="auto"/>
                    <w:bottom w:val="single" w:sz="4" w:space="0" w:color="auto"/>
                    <w:right w:val="single" w:sz="4" w:space="0" w:color="auto"/>
                  </w:tcBorders>
                  <w:noWrap/>
                </w:tcPr>
                <w:p w14:paraId="031E6D65"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4</w:t>
                  </w:r>
                </w:p>
              </w:tc>
              <w:tc>
                <w:tcPr>
                  <w:tcW w:w="851" w:type="dxa"/>
                  <w:tcBorders>
                    <w:top w:val="single" w:sz="4" w:space="0" w:color="auto"/>
                    <w:left w:val="single" w:sz="4" w:space="0" w:color="auto"/>
                    <w:bottom w:val="single" w:sz="4" w:space="0" w:color="auto"/>
                    <w:right w:val="single" w:sz="4" w:space="0" w:color="auto"/>
                  </w:tcBorders>
                  <w:noWrap/>
                </w:tcPr>
                <w:p w14:paraId="41577E87"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4</w:t>
                  </w:r>
                </w:p>
              </w:tc>
            </w:tr>
            <w:tr w:rsidR="007C59B5" w:rsidRPr="007C59B5" w14:paraId="181A4686" w14:textId="77777777" w:rsidTr="0026602B">
              <w:trPr>
                <w:trHeight w:val="255"/>
              </w:trPr>
              <w:tc>
                <w:tcPr>
                  <w:tcW w:w="2283" w:type="dxa"/>
                  <w:vMerge/>
                  <w:tcBorders>
                    <w:left w:val="single" w:sz="4" w:space="0" w:color="auto"/>
                    <w:bottom w:val="single" w:sz="4" w:space="0" w:color="auto"/>
                    <w:right w:val="single" w:sz="4" w:space="0" w:color="auto"/>
                  </w:tcBorders>
                  <w:noWrap/>
                </w:tcPr>
                <w:p w14:paraId="47057739"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tcPr>
                <w:p w14:paraId="37BBB14E"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368DD0E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61</w:t>
                  </w:r>
                </w:p>
              </w:tc>
              <w:tc>
                <w:tcPr>
                  <w:tcW w:w="850" w:type="dxa"/>
                  <w:tcBorders>
                    <w:top w:val="single" w:sz="4" w:space="0" w:color="auto"/>
                    <w:left w:val="single" w:sz="4" w:space="0" w:color="auto"/>
                    <w:bottom w:val="single" w:sz="4" w:space="0" w:color="auto"/>
                    <w:right w:val="single" w:sz="4" w:space="0" w:color="auto"/>
                  </w:tcBorders>
                  <w:noWrap/>
                </w:tcPr>
                <w:p w14:paraId="799335E1"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single" w:sz="4" w:space="0" w:color="auto"/>
                    <w:bottom w:val="single" w:sz="4" w:space="0" w:color="auto"/>
                    <w:right w:val="single" w:sz="4" w:space="0" w:color="auto"/>
                  </w:tcBorders>
                  <w:noWrap/>
                </w:tcPr>
                <w:p w14:paraId="1F86F96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65C7C5DE" w14:textId="77777777" w:rsidTr="0026602B">
              <w:trPr>
                <w:trHeight w:val="255"/>
              </w:trPr>
              <w:tc>
                <w:tcPr>
                  <w:tcW w:w="2283" w:type="dxa"/>
                  <w:vMerge w:val="restart"/>
                  <w:tcBorders>
                    <w:top w:val="single" w:sz="4" w:space="0" w:color="auto"/>
                    <w:left w:val="single" w:sz="4" w:space="0" w:color="auto"/>
                    <w:right w:val="single" w:sz="4" w:space="0" w:color="auto"/>
                  </w:tcBorders>
                  <w:noWrap/>
                </w:tcPr>
                <w:p w14:paraId="43104A5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ул. Ново-Мишутинская</w:t>
                  </w:r>
                </w:p>
              </w:tc>
              <w:tc>
                <w:tcPr>
                  <w:tcW w:w="709" w:type="dxa"/>
                  <w:vMerge w:val="restart"/>
                  <w:tcBorders>
                    <w:top w:val="single" w:sz="4" w:space="0" w:color="auto"/>
                    <w:left w:val="single" w:sz="4" w:space="0" w:color="auto"/>
                    <w:right w:val="single" w:sz="4" w:space="0" w:color="auto"/>
                  </w:tcBorders>
                </w:tcPr>
                <w:p w14:paraId="62FFAB6A"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3</w:t>
                  </w:r>
                </w:p>
              </w:tc>
              <w:tc>
                <w:tcPr>
                  <w:tcW w:w="4961" w:type="dxa"/>
                  <w:gridSpan w:val="2"/>
                  <w:tcBorders>
                    <w:top w:val="single" w:sz="4" w:space="0" w:color="auto"/>
                    <w:left w:val="single" w:sz="4" w:space="0" w:color="auto"/>
                    <w:bottom w:val="single" w:sz="4" w:space="0" w:color="auto"/>
                    <w:right w:val="single" w:sz="4" w:space="0" w:color="auto"/>
                  </w:tcBorders>
                </w:tcPr>
                <w:p w14:paraId="055FDED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20,25,29,33</w:t>
                  </w:r>
                </w:p>
              </w:tc>
              <w:tc>
                <w:tcPr>
                  <w:tcW w:w="850" w:type="dxa"/>
                  <w:tcBorders>
                    <w:top w:val="single" w:sz="4" w:space="0" w:color="auto"/>
                    <w:left w:val="single" w:sz="4" w:space="0" w:color="auto"/>
                    <w:bottom w:val="single" w:sz="4" w:space="0" w:color="auto"/>
                    <w:right w:val="single" w:sz="4" w:space="0" w:color="auto"/>
                  </w:tcBorders>
                  <w:noWrap/>
                </w:tcPr>
                <w:p w14:paraId="49F5D0ED"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c>
                <w:tcPr>
                  <w:tcW w:w="851" w:type="dxa"/>
                  <w:tcBorders>
                    <w:top w:val="single" w:sz="4" w:space="0" w:color="auto"/>
                    <w:left w:val="single" w:sz="4" w:space="0" w:color="auto"/>
                    <w:bottom w:val="single" w:sz="4" w:space="0" w:color="auto"/>
                    <w:right w:val="single" w:sz="4" w:space="0" w:color="auto"/>
                  </w:tcBorders>
                  <w:noWrap/>
                </w:tcPr>
                <w:p w14:paraId="765CEB9C"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8</w:t>
                  </w:r>
                </w:p>
              </w:tc>
            </w:tr>
            <w:tr w:rsidR="007C59B5" w:rsidRPr="007C59B5" w14:paraId="567D1462" w14:textId="77777777" w:rsidTr="0026602B">
              <w:trPr>
                <w:trHeight w:val="255"/>
              </w:trPr>
              <w:tc>
                <w:tcPr>
                  <w:tcW w:w="2283" w:type="dxa"/>
                  <w:vMerge/>
                  <w:tcBorders>
                    <w:left w:val="single" w:sz="4" w:space="0" w:color="auto"/>
                    <w:bottom w:val="single" w:sz="4" w:space="0" w:color="auto"/>
                    <w:right w:val="single" w:sz="4" w:space="0" w:color="auto"/>
                  </w:tcBorders>
                  <w:noWrap/>
                </w:tcPr>
                <w:p w14:paraId="3BFEBBC7"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tcPr>
                <w:p w14:paraId="36768AE0"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7CBA7515"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38</w:t>
                  </w:r>
                </w:p>
              </w:tc>
              <w:tc>
                <w:tcPr>
                  <w:tcW w:w="850" w:type="dxa"/>
                  <w:tcBorders>
                    <w:top w:val="single" w:sz="4" w:space="0" w:color="auto"/>
                    <w:left w:val="single" w:sz="4" w:space="0" w:color="auto"/>
                    <w:bottom w:val="single" w:sz="4" w:space="0" w:color="auto"/>
                    <w:right w:val="single" w:sz="4" w:space="0" w:color="auto"/>
                  </w:tcBorders>
                  <w:noWrap/>
                </w:tcPr>
                <w:p w14:paraId="182AB24C"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single" w:sz="4" w:space="0" w:color="auto"/>
                    <w:bottom w:val="single" w:sz="4" w:space="0" w:color="auto"/>
                    <w:right w:val="single" w:sz="4" w:space="0" w:color="auto"/>
                  </w:tcBorders>
                  <w:noWrap/>
                </w:tcPr>
                <w:p w14:paraId="3906D744"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7833BF72" w14:textId="77777777" w:rsidTr="0026602B">
              <w:trPr>
                <w:trHeight w:val="255"/>
              </w:trPr>
              <w:tc>
                <w:tcPr>
                  <w:tcW w:w="2283" w:type="dxa"/>
                  <w:vMerge w:val="restart"/>
                  <w:tcBorders>
                    <w:left w:val="single" w:sz="4" w:space="0" w:color="auto"/>
                    <w:right w:val="single" w:sz="4" w:space="0" w:color="auto"/>
                  </w:tcBorders>
                  <w:noWrap/>
                </w:tcPr>
                <w:p w14:paraId="1783D4C9"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пер. Герцена</w:t>
                  </w:r>
                </w:p>
              </w:tc>
              <w:tc>
                <w:tcPr>
                  <w:tcW w:w="709" w:type="dxa"/>
                  <w:vMerge w:val="restart"/>
                  <w:tcBorders>
                    <w:left w:val="single" w:sz="4" w:space="0" w:color="auto"/>
                    <w:right w:val="single" w:sz="4" w:space="0" w:color="auto"/>
                  </w:tcBorders>
                </w:tcPr>
                <w:p w14:paraId="3786ED0D"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4961" w:type="dxa"/>
                  <w:gridSpan w:val="2"/>
                  <w:tcBorders>
                    <w:top w:val="single" w:sz="4" w:space="0" w:color="auto"/>
                    <w:left w:val="single" w:sz="4" w:space="0" w:color="auto"/>
                    <w:bottom w:val="single" w:sz="4" w:space="0" w:color="auto"/>
                    <w:right w:val="single" w:sz="4" w:space="0" w:color="auto"/>
                  </w:tcBorders>
                </w:tcPr>
                <w:p w14:paraId="4E40D0E2"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24,49</w:t>
                  </w:r>
                </w:p>
              </w:tc>
              <w:tc>
                <w:tcPr>
                  <w:tcW w:w="850" w:type="dxa"/>
                  <w:tcBorders>
                    <w:top w:val="single" w:sz="4" w:space="0" w:color="auto"/>
                    <w:left w:val="single" w:sz="4" w:space="0" w:color="auto"/>
                    <w:bottom w:val="single" w:sz="4" w:space="0" w:color="auto"/>
                    <w:right w:val="single" w:sz="4" w:space="0" w:color="auto"/>
                  </w:tcBorders>
                  <w:noWrap/>
                </w:tcPr>
                <w:p w14:paraId="279A3AAE"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4</w:t>
                  </w:r>
                </w:p>
              </w:tc>
              <w:tc>
                <w:tcPr>
                  <w:tcW w:w="851" w:type="dxa"/>
                  <w:tcBorders>
                    <w:top w:val="single" w:sz="4" w:space="0" w:color="auto"/>
                    <w:left w:val="single" w:sz="4" w:space="0" w:color="auto"/>
                    <w:bottom w:val="single" w:sz="4" w:space="0" w:color="auto"/>
                    <w:right w:val="single" w:sz="4" w:space="0" w:color="auto"/>
                  </w:tcBorders>
                  <w:noWrap/>
                </w:tcPr>
                <w:p w14:paraId="62C9F11D"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4</w:t>
                  </w:r>
                </w:p>
              </w:tc>
            </w:tr>
            <w:tr w:rsidR="007C59B5" w:rsidRPr="007C59B5" w14:paraId="67F86C8F" w14:textId="77777777" w:rsidTr="0026602B">
              <w:trPr>
                <w:trHeight w:val="255"/>
              </w:trPr>
              <w:tc>
                <w:tcPr>
                  <w:tcW w:w="2283" w:type="dxa"/>
                  <w:vMerge/>
                  <w:tcBorders>
                    <w:left w:val="single" w:sz="4" w:space="0" w:color="auto"/>
                    <w:bottom w:val="single" w:sz="4" w:space="0" w:color="auto"/>
                    <w:right w:val="single" w:sz="4" w:space="0" w:color="auto"/>
                  </w:tcBorders>
                  <w:noWrap/>
                </w:tcPr>
                <w:p w14:paraId="7444776A"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tcPr>
                <w:p w14:paraId="01A61938"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5C22289F"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29</w:t>
                  </w:r>
                </w:p>
              </w:tc>
              <w:tc>
                <w:tcPr>
                  <w:tcW w:w="850" w:type="dxa"/>
                  <w:tcBorders>
                    <w:top w:val="single" w:sz="4" w:space="0" w:color="auto"/>
                    <w:left w:val="single" w:sz="4" w:space="0" w:color="auto"/>
                    <w:bottom w:val="single" w:sz="4" w:space="0" w:color="auto"/>
                    <w:right w:val="single" w:sz="4" w:space="0" w:color="auto"/>
                  </w:tcBorders>
                  <w:noWrap/>
                </w:tcPr>
                <w:p w14:paraId="257D4D35"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single" w:sz="4" w:space="0" w:color="auto"/>
                    <w:bottom w:val="single" w:sz="4" w:space="0" w:color="auto"/>
                    <w:right w:val="single" w:sz="4" w:space="0" w:color="auto"/>
                  </w:tcBorders>
                  <w:noWrap/>
                </w:tcPr>
                <w:p w14:paraId="5307A958"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r>
            <w:tr w:rsidR="007C59B5" w:rsidRPr="007C59B5" w14:paraId="463A85D4" w14:textId="77777777" w:rsidTr="0026602B">
              <w:trPr>
                <w:trHeight w:val="255"/>
              </w:trPr>
              <w:tc>
                <w:tcPr>
                  <w:tcW w:w="2283" w:type="dxa"/>
                  <w:vMerge w:val="restart"/>
                  <w:tcBorders>
                    <w:left w:val="single" w:sz="4" w:space="0" w:color="auto"/>
                    <w:right w:val="single" w:sz="4" w:space="0" w:color="auto"/>
                  </w:tcBorders>
                  <w:noWrap/>
                </w:tcPr>
                <w:p w14:paraId="406990C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пр. Каляева</w:t>
                  </w:r>
                </w:p>
              </w:tc>
              <w:tc>
                <w:tcPr>
                  <w:tcW w:w="709" w:type="dxa"/>
                  <w:vMerge w:val="restart"/>
                  <w:tcBorders>
                    <w:left w:val="single" w:sz="4" w:space="0" w:color="auto"/>
                    <w:right w:val="single" w:sz="4" w:space="0" w:color="auto"/>
                  </w:tcBorders>
                </w:tcPr>
                <w:p w14:paraId="2CE2F7A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6</w:t>
                  </w:r>
                </w:p>
              </w:tc>
              <w:tc>
                <w:tcPr>
                  <w:tcW w:w="4961" w:type="dxa"/>
                  <w:gridSpan w:val="2"/>
                  <w:tcBorders>
                    <w:top w:val="single" w:sz="4" w:space="0" w:color="auto"/>
                    <w:left w:val="single" w:sz="4" w:space="0" w:color="auto"/>
                    <w:bottom w:val="single" w:sz="4" w:space="0" w:color="auto"/>
                    <w:right w:val="single" w:sz="4" w:space="0" w:color="auto"/>
                  </w:tcBorders>
                </w:tcPr>
                <w:p w14:paraId="1A44B790"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1,4</w:t>
                  </w:r>
                </w:p>
              </w:tc>
              <w:tc>
                <w:tcPr>
                  <w:tcW w:w="850" w:type="dxa"/>
                  <w:tcBorders>
                    <w:top w:val="single" w:sz="4" w:space="0" w:color="auto"/>
                    <w:left w:val="single" w:sz="4" w:space="0" w:color="auto"/>
                    <w:bottom w:val="single" w:sz="4" w:space="0" w:color="auto"/>
                    <w:right w:val="single" w:sz="4" w:space="0" w:color="auto"/>
                  </w:tcBorders>
                  <w:noWrap/>
                </w:tcPr>
                <w:p w14:paraId="5942D19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c>
                <w:tcPr>
                  <w:tcW w:w="851" w:type="dxa"/>
                  <w:tcBorders>
                    <w:top w:val="single" w:sz="4" w:space="0" w:color="auto"/>
                    <w:left w:val="single" w:sz="4" w:space="0" w:color="auto"/>
                    <w:bottom w:val="single" w:sz="4" w:space="0" w:color="auto"/>
                    <w:right w:val="single" w:sz="4" w:space="0" w:color="auto"/>
                  </w:tcBorders>
                  <w:noWrap/>
                </w:tcPr>
                <w:p w14:paraId="7370B772"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2</w:t>
                  </w:r>
                </w:p>
              </w:tc>
            </w:tr>
            <w:tr w:rsidR="007C59B5" w:rsidRPr="007C59B5" w14:paraId="33DBB458" w14:textId="77777777" w:rsidTr="0026602B">
              <w:trPr>
                <w:trHeight w:val="255"/>
              </w:trPr>
              <w:tc>
                <w:tcPr>
                  <w:tcW w:w="2283" w:type="dxa"/>
                  <w:vMerge/>
                  <w:tcBorders>
                    <w:left w:val="single" w:sz="4" w:space="0" w:color="auto"/>
                    <w:bottom w:val="single" w:sz="4" w:space="0" w:color="auto"/>
                    <w:right w:val="single" w:sz="4" w:space="0" w:color="auto"/>
                  </w:tcBorders>
                  <w:noWrap/>
                </w:tcPr>
                <w:p w14:paraId="4E2CE1C5" w14:textId="77777777" w:rsidR="007C59B5" w:rsidRPr="007C59B5" w:rsidRDefault="007C59B5" w:rsidP="007C59B5">
                  <w:pPr>
                    <w:spacing w:line="240" w:lineRule="auto"/>
                    <w:ind w:firstLine="0"/>
                    <w:jc w:val="left"/>
                    <w:rPr>
                      <w:rFonts w:eastAsia="Calibri"/>
                      <w:snapToGrid/>
                      <w:sz w:val="24"/>
                      <w:szCs w:val="24"/>
                    </w:rPr>
                  </w:pPr>
                </w:p>
              </w:tc>
              <w:tc>
                <w:tcPr>
                  <w:tcW w:w="709" w:type="dxa"/>
                  <w:vMerge/>
                  <w:tcBorders>
                    <w:left w:val="single" w:sz="4" w:space="0" w:color="auto"/>
                    <w:bottom w:val="single" w:sz="4" w:space="0" w:color="auto"/>
                    <w:right w:val="single" w:sz="4" w:space="0" w:color="auto"/>
                  </w:tcBorders>
                </w:tcPr>
                <w:p w14:paraId="2ADE0E8C" w14:textId="77777777" w:rsidR="007C59B5" w:rsidRPr="007C59B5" w:rsidRDefault="007C59B5" w:rsidP="007C59B5">
                  <w:pPr>
                    <w:spacing w:line="240" w:lineRule="auto"/>
                    <w:ind w:firstLine="0"/>
                    <w:jc w:val="center"/>
                    <w:rPr>
                      <w:rFonts w:eastAsia="Calibri"/>
                      <w:snapToGrid/>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14:paraId="23E0CB61"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7</w:t>
                  </w:r>
                </w:p>
              </w:tc>
              <w:tc>
                <w:tcPr>
                  <w:tcW w:w="850" w:type="dxa"/>
                  <w:tcBorders>
                    <w:top w:val="single" w:sz="4" w:space="0" w:color="auto"/>
                    <w:left w:val="single" w:sz="4" w:space="0" w:color="auto"/>
                    <w:bottom w:val="single" w:sz="4" w:space="0" w:color="auto"/>
                    <w:right w:val="single" w:sz="4" w:space="0" w:color="auto"/>
                  </w:tcBorders>
                  <w:noWrap/>
                </w:tcPr>
                <w:p w14:paraId="01E71CC3"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1</w:t>
                  </w:r>
                </w:p>
              </w:tc>
              <w:tc>
                <w:tcPr>
                  <w:tcW w:w="851" w:type="dxa"/>
                  <w:tcBorders>
                    <w:top w:val="single" w:sz="4" w:space="0" w:color="auto"/>
                    <w:left w:val="single" w:sz="4" w:space="0" w:color="auto"/>
                    <w:bottom w:val="single" w:sz="4" w:space="0" w:color="auto"/>
                    <w:right w:val="single" w:sz="4" w:space="0" w:color="auto"/>
                  </w:tcBorders>
                  <w:noWrap/>
                </w:tcPr>
                <w:p w14:paraId="1A47141F" w14:textId="77777777" w:rsidR="007C59B5" w:rsidRPr="007C59B5" w:rsidRDefault="007C59B5" w:rsidP="007C59B5">
                  <w:pPr>
                    <w:spacing w:line="240" w:lineRule="auto"/>
                    <w:ind w:firstLine="0"/>
                    <w:jc w:val="center"/>
                    <w:rPr>
                      <w:rFonts w:eastAsia="Calibri"/>
                      <w:snapToGrid/>
                      <w:sz w:val="24"/>
                      <w:szCs w:val="24"/>
                    </w:rPr>
                  </w:pPr>
                  <w:r w:rsidRPr="007C59B5">
                    <w:rPr>
                      <w:rFonts w:eastAsia="Calibri"/>
                      <w:snapToGrid/>
                      <w:sz w:val="24"/>
                      <w:szCs w:val="24"/>
                    </w:rPr>
                    <w:t>-</w:t>
                  </w:r>
                </w:p>
              </w:tc>
            </w:tr>
            <w:tr w:rsidR="007C59B5" w:rsidRPr="007C59B5" w14:paraId="1D3C7F7C" w14:textId="77777777" w:rsidTr="0026602B">
              <w:trPr>
                <w:trHeight w:val="255"/>
              </w:trPr>
              <w:tc>
                <w:tcPr>
                  <w:tcW w:w="7953" w:type="dxa"/>
                  <w:gridSpan w:val="4"/>
                  <w:tcBorders>
                    <w:left w:val="single" w:sz="4" w:space="0" w:color="auto"/>
                    <w:bottom w:val="single" w:sz="4" w:space="0" w:color="auto"/>
                    <w:right w:val="single" w:sz="4" w:space="0" w:color="auto"/>
                  </w:tcBorders>
                  <w:noWrap/>
                </w:tcPr>
                <w:p w14:paraId="0EA25E9A" w14:textId="77777777" w:rsidR="007C59B5" w:rsidRPr="007C59B5" w:rsidRDefault="007C59B5" w:rsidP="007C59B5">
                  <w:pPr>
                    <w:spacing w:line="240" w:lineRule="auto"/>
                    <w:ind w:firstLine="0"/>
                    <w:jc w:val="left"/>
                    <w:rPr>
                      <w:rFonts w:eastAsia="Calibri"/>
                      <w:snapToGrid/>
                      <w:sz w:val="24"/>
                      <w:szCs w:val="24"/>
                    </w:rPr>
                  </w:pPr>
                  <w:r w:rsidRPr="007C59B5">
                    <w:rPr>
                      <w:rFonts w:eastAsia="Calibri"/>
                      <w:snapToGrid/>
                      <w:sz w:val="24"/>
                      <w:szCs w:val="24"/>
                    </w:rPr>
                    <w:t>Итого по 4-му списку:</w:t>
                  </w:r>
                </w:p>
              </w:tc>
              <w:tc>
                <w:tcPr>
                  <w:tcW w:w="850" w:type="dxa"/>
                  <w:tcBorders>
                    <w:top w:val="single" w:sz="4" w:space="0" w:color="auto"/>
                    <w:left w:val="single" w:sz="4" w:space="0" w:color="auto"/>
                    <w:bottom w:val="single" w:sz="4" w:space="0" w:color="auto"/>
                    <w:right w:val="single" w:sz="4" w:space="0" w:color="auto"/>
                  </w:tcBorders>
                  <w:noWrap/>
                </w:tcPr>
                <w:p w14:paraId="0613EA21"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22</w:t>
                  </w:r>
                </w:p>
              </w:tc>
              <w:tc>
                <w:tcPr>
                  <w:tcW w:w="851" w:type="dxa"/>
                  <w:tcBorders>
                    <w:top w:val="single" w:sz="4" w:space="0" w:color="auto"/>
                    <w:left w:val="single" w:sz="4" w:space="0" w:color="auto"/>
                    <w:bottom w:val="single" w:sz="4" w:space="0" w:color="auto"/>
                    <w:right w:val="single" w:sz="4" w:space="0" w:color="auto"/>
                  </w:tcBorders>
                  <w:noWrap/>
                </w:tcPr>
                <w:p w14:paraId="45099F99"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21</w:t>
                  </w:r>
                </w:p>
              </w:tc>
            </w:tr>
            <w:tr w:rsidR="007C59B5" w:rsidRPr="007C59B5" w14:paraId="3637F126" w14:textId="77777777" w:rsidTr="0026602B">
              <w:trPr>
                <w:trHeight w:val="255"/>
              </w:trPr>
              <w:tc>
                <w:tcPr>
                  <w:tcW w:w="7953" w:type="dxa"/>
                  <w:gridSpan w:val="4"/>
                  <w:tcBorders>
                    <w:top w:val="single" w:sz="4" w:space="0" w:color="auto"/>
                    <w:left w:val="single" w:sz="4" w:space="0" w:color="auto"/>
                    <w:bottom w:val="single" w:sz="4" w:space="0" w:color="auto"/>
                    <w:right w:val="single" w:sz="4" w:space="0" w:color="auto"/>
                  </w:tcBorders>
                  <w:noWrap/>
                </w:tcPr>
                <w:p w14:paraId="34F375CA" w14:textId="77777777" w:rsidR="007C59B5" w:rsidRPr="007C59B5" w:rsidRDefault="007C59B5" w:rsidP="007C59B5">
                  <w:pPr>
                    <w:spacing w:line="240" w:lineRule="auto"/>
                    <w:ind w:firstLine="0"/>
                    <w:jc w:val="left"/>
                    <w:rPr>
                      <w:rFonts w:eastAsia="Calibri"/>
                      <w:b/>
                      <w:snapToGrid/>
                      <w:sz w:val="24"/>
                      <w:szCs w:val="24"/>
                    </w:rPr>
                  </w:pPr>
                  <w:r w:rsidRPr="007C59B5">
                    <w:rPr>
                      <w:rFonts w:eastAsia="Calibri"/>
                      <w:b/>
                      <w:snapToGrid/>
                      <w:sz w:val="24"/>
                      <w:szCs w:val="24"/>
                    </w:rPr>
                    <w:t>ВСЕГО</w:t>
                  </w:r>
                </w:p>
              </w:tc>
              <w:tc>
                <w:tcPr>
                  <w:tcW w:w="850" w:type="dxa"/>
                  <w:tcBorders>
                    <w:top w:val="single" w:sz="4" w:space="0" w:color="auto"/>
                    <w:left w:val="single" w:sz="4" w:space="0" w:color="auto"/>
                    <w:bottom w:val="single" w:sz="4" w:space="0" w:color="auto"/>
                    <w:right w:val="single" w:sz="4" w:space="0" w:color="auto"/>
                  </w:tcBorders>
                  <w:noWrap/>
                </w:tcPr>
                <w:p w14:paraId="7AFA93A1"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656</w:t>
                  </w:r>
                </w:p>
              </w:tc>
              <w:tc>
                <w:tcPr>
                  <w:tcW w:w="851" w:type="dxa"/>
                  <w:tcBorders>
                    <w:top w:val="single" w:sz="4" w:space="0" w:color="auto"/>
                    <w:left w:val="single" w:sz="4" w:space="0" w:color="auto"/>
                    <w:bottom w:val="single" w:sz="4" w:space="0" w:color="auto"/>
                    <w:right w:val="single" w:sz="4" w:space="0" w:color="auto"/>
                  </w:tcBorders>
                  <w:noWrap/>
                </w:tcPr>
                <w:p w14:paraId="79FE921A" w14:textId="77777777" w:rsidR="007C59B5" w:rsidRPr="007C59B5" w:rsidRDefault="007C59B5" w:rsidP="007C59B5">
                  <w:pPr>
                    <w:spacing w:line="240" w:lineRule="auto"/>
                    <w:ind w:firstLine="0"/>
                    <w:jc w:val="center"/>
                    <w:rPr>
                      <w:rFonts w:eastAsia="Calibri"/>
                      <w:b/>
                      <w:snapToGrid/>
                      <w:sz w:val="24"/>
                      <w:szCs w:val="24"/>
                    </w:rPr>
                  </w:pPr>
                  <w:r w:rsidRPr="007C59B5">
                    <w:rPr>
                      <w:rFonts w:eastAsia="Calibri"/>
                      <w:b/>
                      <w:snapToGrid/>
                      <w:sz w:val="24"/>
                      <w:szCs w:val="24"/>
                    </w:rPr>
                    <w:t>586</w:t>
                  </w:r>
                </w:p>
              </w:tc>
            </w:tr>
          </w:tbl>
          <w:p w14:paraId="1B2B0278" w14:textId="77777777" w:rsidR="007C59B5" w:rsidRPr="007C59B5" w:rsidRDefault="007C59B5" w:rsidP="007C59B5">
            <w:pPr>
              <w:spacing w:line="240" w:lineRule="auto"/>
              <w:ind w:firstLine="0"/>
              <w:jc w:val="center"/>
              <w:rPr>
                <w:rFonts w:eastAsia="Calibri"/>
                <w:b/>
                <w:bCs/>
                <w:snapToGrid/>
                <w:sz w:val="24"/>
                <w:szCs w:val="24"/>
              </w:rPr>
            </w:pPr>
          </w:p>
        </w:tc>
      </w:tr>
    </w:tbl>
    <w:p w14:paraId="168D47CB" w14:textId="77777777" w:rsidR="007C59B5" w:rsidRPr="007C59B5" w:rsidRDefault="007C59B5" w:rsidP="007C59B5">
      <w:pPr>
        <w:spacing w:line="240" w:lineRule="auto"/>
        <w:ind w:firstLine="0"/>
        <w:jc w:val="left"/>
        <w:rPr>
          <w:rFonts w:eastAsia="Calibri"/>
          <w:snapToGrid/>
          <w:sz w:val="24"/>
          <w:szCs w:val="24"/>
        </w:rPr>
      </w:pPr>
    </w:p>
    <w:p w14:paraId="257777A3" w14:textId="656AAEEB" w:rsidR="007C59B5" w:rsidRDefault="007C59B5">
      <w:pPr>
        <w:spacing w:after="160" w:line="259" w:lineRule="auto"/>
        <w:ind w:firstLine="0"/>
        <w:jc w:val="left"/>
        <w:rPr>
          <w:b/>
          <w:snapToGrid/>
          <w:kern w:val="28"/>
          <w:szCs w:val="28"/>
        </w:rPr>
      </w:pPr>
      <w:r>
        <w:rPr>
          <w:b/>
          <w:snapToGrid/>
          <w:kern w:val="28"/>
          <w:szCs w:val="28"/>
        </w:rPr>
        <w:br w:type="page"/>
      </w:r>
    </w:p>
    <w:p w14:paraId="3FBD0878" w14:textId="77777777" w:rsidR="007C59B5" w:rsidRPr="007C59B5" w:rsidRDefault="007C59B5" w:rsidP="007C59B5">
      <w:pPr>
        <w:spacing w:line="240" w:lineRule="auto"/>
        <w:ind w:firstLine="0"/>
        <w:jc w:val="right"/>
        <w:rPr>
          <w:rFonts w:eastAsia="Calibri"/>
          <w:snapToGrid/>
          <w:sz w:val="24"/>
          <w:szCs w:val="24"/>
        </w:rPr>
      </w:pPr>
      <w:r w:rsidRPr="007C59B5">
        <w:rPr>
          <w:rFonts w:eastAsia="Calibri"/>
          <w:snapToGrid/>
          <w:sz w:val="24"/>
          <w:szCs w:val="24"/>
        </w:rPr>
        <w:lastRenderedPageBreak/>
        <w:t xml:space="preserve">Приложение №2 </w:t>
      </w:r>
    </w:p>
    <w:p w14:paraId="51FAA78E" w14:textId="77777777" w:rsidR="007C59B5" w:rsidRPr="007C59B5" w:rsidRDefault="007C59B5" w:rsidP="007C59B5">
      <w:pPr>
        <w:spacing w:line="240" w:lineRule="auto"/>
        <w:ind w:firstLine="0"/>
        <w:jc w:val="right"/>
        <w:rPr>
          <w:rFonts w:eastAsia="Calibri"/>
          <w:snapToGrid/>
          <w:sz w:val="24"/>
          <w:szCs w:val="24"/>
        </w:rPr>
      </w:pPr>
      <w:r w:rsidRPr="007C59B5">
        <w:rPr>
          <w:rFonts w:eastAsia="Calibri"/>
          <w:snapToGrid/>
          <w:sz w:val="24"/>
          <w:szCs w:val="24"/>
        </w:rPr>
        <w:t xml:space="preserve">к техническому заданию </w:t>
      </w:r>
    </w:p>
    <w:p w14:paraId="17FAC2C3" w14:textId="77777777" w:rsidR="007C59B5" w:rsidRPr="007C59B5" w:rsidRDefault="007C59B5" w:rsidP="007C59B5">
      <w:pPr>
        <w:spacing w:line="240" w:lineRule="auto"/>
        <w:ind w:firstLine="0"/>
        <w:jc w:val="right"/>
        <w:rPr>
          <w:rFonts w:eastAsia="Calibri"/>
          <w:snapToGrid/>
          <w:sz w:val="24"/>
          <w:szCs w:val="24"/>
        </w:rPr>
      </w:pPr>
    </w:p>
    <w:tbl>
      <w:tblPr>
        <w:tblW w:w="17847" w:type="dxa"/>
        <w:tblInd w:w="93" w:type="dxa"/>
        <w:tblLayout w:type="fixed"/>
        <w:tblLook w:val="00A0" w:firstRow="1" w:lastRow="0" w:firstColumn="1" w:lastColumn="0" w:noHBand="0" w:noVBand="0"/>
      </w:tblPr>
      <w:tblGrid>
        <w:gridCol w:w="2283"/>
        <w:gridCol w:w="709"/>
        <w:gridCol w:w="3155"/>
        <w:gridCol w:w="1080"/>
        <w:gridCol w:w="900"/>
        <w:gridCol w:w="360"/>
        <w:gridCol w:w="316"/>
        <w:gridCol w:w="236"/>
        <w:gridCol w:w="708"/>
        <w:gridCol w:w="1620"/>
        <w:gridCol w:w="1620"/>
        <w:gridCol w:w="1620"/>
        <w:gridCol w:w="1620"/>
        <w:gridCol w:w="1620"/>
      </w:tblGrid>
      <w:tr w:rsidR="007C59B5" w:rsidRPr="007C59B5" w14:paraId="2E2AF793" w14:textId="77777777" w:rsidTr="0026602B">
        <w:trPr>
          <w:gridAfter w:val="8"/>
          <w:wAfter w:w="9360" w:type="dxa"/>
          <w:trHeight w:val="585"/>
        </w:trPr>
        <w:tc>
          <w:tcPr>
            <w:tcW w:w="8487" w:type="dxa"/>
            <w:gridSpan w:val="6"/>
            <w:tcBorders>
              <w:top w:val="nil"/>
              <w:left w:val="nil"/>
              <w:bottom w:val="nil"/>
              <w:right w:val="nil"/>
            </w:tcBorders>
            <w:vAlign w:val="bottom"/>
          </w:tcPr>
          <w:p w14:paraId="0A0E73F5"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 xml:space="preserve">График проведения работ по установке индивидуальных приборов учета (ХВС и ГВС) в муниципальных квартирах городского округа </w:t>
            </w:r>
          </w:p>
          <w:p w14:paraId="67832B8F" w14:textId="77777777" w:rsidR="007C59B5" w:rsidRPr="007C59B5" w:rsidRDefault="007C59B5" w:rsidP="007C59B5">
            <w:pPr>
              <w:spacing w:line="240" w:lineRule="auto"/>
              <w:ind w:firstLine="0"/>
              <w:jc w:val="center"/>
              <w:rPr>
                <w:rFonts w:eastAsia="Calibri"/>
                <w:b/>
                <w:bCs/>
                <w:snapToGrid/>
                <w:sz w:val="24"/>
                <w:szCs w:val="24"/>
              </w:rPr>
            </w:pPr>
            <w:r w:rsidRPr="007C59B5">
              <w:rPr>
                <w:rFonts w:eastAsia="Calibri"/>
                <w:b/>
                <w:bCs/>
                <w:snapToGrid/>
                <w:sz w:val="24"/>
                <w:szCs w:val="24"/>
              </w:rPr>
              <w:t>Павловский Посад Московской области</w:t>
            </w:r>
          </w:p>
        </w:tc>
      </w:tr>
      <w:tr w:rsidR="007C59B5" w:rsidRPr="007C59B5" w14:paraId="1AA1D493" w14:textId="77777777" w:rsidTr="0026602B">
        <w:trPr>
          <w:gridAfter w:val="6"/>
          <w:wAfter w:w="8808" w:type="dxa"/>
          <w:trHeight w:val="255"/>
        </w:trPr>
        <w:tc>
          <w:tcPr>
            <w:tcW w:w="2283" w:type="dxa"/>
            <w:tcBorders>
              <w:top w:val="nil"/>
              <w:left w:val="nil"/>
              <w:bottom w:val="single" w:sz="4" w:space="0" w:color="auto"/>
              <w:right w:val="nil"/>
            </w:tcBorders>
            <w:noWrap/>
            <w:vAlign w:val="bottom"/>
          </w:tcPr>
          <w:p w14:paraId="41688816" w14:textId="77777777" w:rsidR="007C59B5" w:rsidRPr="007C59B5" w:rsidRDefault="007C59B5" w:rsidP="007C59B5">
            <w:pPr>
              <w:spacing w:line="240" w:lineRule="auto"/>
              <w:ind w:firstLine="0"/>
              <w:jc w:val="left"/>
              <w:rPr>
                <w:rFonts w:eastAsia="Calibri"/>
                <w:snapToGrid/>
                <w:sz w:val="24"/>
                <w:szCs w:val="24"/>
              </w:rPr>
            </w:pPr>
          </w:p>
        </w:tc>
        <w:tc>
          <w:tcPr>
            <w:tcW w:w="709" w:type="dxa"/>
            <w:tcBorders>
              <w:top w:val="nil"/>
              <w:left w:val="nil"/>
              <w:bottom w:val="single" w:sz="4" w:space="0" w:color="auto"/>
              <w:right w:val="nil"/>
            </w:tcBorders>
            <w:noWrap/>
            <w:vAlign w:val="bottom"/>
          </w:tcPr>
          <w:p w14:paraId="62398AFB" w14:textId="77777777" w:rsidR="007C59B5" w:rsidRPr="007C59B5" w:rsidRDefault="007C59B5" w:rsidP="007C59B5">
            <w:pPr>
              <w:spacing w:line="240" w:lineRule="auto"/>
              <w:ind w:firstLine="0"/>
              <w:jc w:val="center"/>
              <w:rPr>
                <w:rFonts w:eastAsia="Calibri"/>
                <w:snapToGrid/>
                <w:sz w:val="24"/>
                <w:szCs w:val="24"/>
              </w:rPr>
            </w:pPr>
          </w:p>
        </w:tc>
        <w:tc>
          <w:tcPr>
            <w:tcW w:w="3155" w:type="dxa"/>
            <w:tcBorders>
              <w:top w:val="nil"/>
              <w:left w:val="nil"/>
              <w:bottom w:val="single" w:sz="4" w:space="0" w:color="auto"/>
              <w:right w:val="nil"/>
            </w:tcBorders>
            <w:vAlign w:val="bottom"/>
          </w:tcPr>
          <w:p w14:paraId="5495BAF7" w14:textId="77777777" w:rsidR="007C59B5" w:rsidRPr="007C59B5" w:rsidRDefault="007C59B5" w:rsidP="007C59B5">
            <w:pPr>
              <w:spacing w:line="240" w:lineRule="auto"/>
              <w:ind w:firstLine="0"/>
              <w:jc w:val="left"/>
              <w:rPr>
                <w:rFonts w:eastAsia="Calibri"/>
                <w:snapToGrid/>
                <w:sz w:val="24"/>
                <w:szCs w:val="24"/>
              </w:rPr>
            </w:pPr>
          </w:p>
        </w:tc>
        <w:tc>
          <w:tcPr>
            <w:tcW w:w="2656" w:type="dxa"/>
            <w:gridSpan w:val="4"/>
            <w:tcBorders>
              <w:top w:val="nil"/>
              <w:left w:val="nil"/>
              <w:bottom w:val="single" w:sz="4" w:space="0" w:color="auto"/>
              <w:right w:val="nil"/>
            </w:tcBorders>
            <w:noWrap/>
            <w:vAlign w:val="bottom"/>
          </w:tcPr>
          <w:p w14:paraId="0F327245" w14:textId="77777777" w:rsidR="007C59B5" w:rsidRPr="007C59B5" w:rsidRDefault="007C59B5" w:rsidP="007C59B5">
            <w:pPr>
              <w:spacing w:line="240" w:lineRule="auto"/>
              <w:ind w:firstLine="0"/>
              <w:jc w:val="left"/>
              <w:rPr>
                <w:rFonts w:eastAsia="Calibri"/>
                <w:snapToGrid/>
                <w:sz w:val="24"/>
                <w:szCs w:val="24"/>
              </w:rPr>
            </w:pPr>
          </w:p>
        </w:tc>
        <w:tc>
          <w:tcPr>
            <w:tcW w:w="236" w:type="dxa"/>
            <w:tcBorders>
              <w:top w:val="nil"/>
              <w:left w:val="nil"/>
              <w:bottom w:val="single" w:sz="4" w:space="0" w:color="auto"/>
              <w:right w:val="nil"/>
            </w:tcBorders>
            <w:noWrap/>
            <w:vAlign w:val="bottom"/>
          </w:tcPr>
          <w:p w14:paraId="1D56810F" w14:textId="77777777" w:rsidR="007C59B5" w:rsidRPr="007C59B5" w:rsidRDefault="007C59B5" w:rsidP="007C59B5">
            <w:pPr>
              <w:spacing w:line="240" w:lineRule="auto"/>
              <w:ind w:firstLine="0"/>
              <w:jc w:val="left"/>
              <w:rPr>
                <w:rFonts w:eastAsia="Calibri"/>
                <w:snapToGrid/>
                <w:sz w:val="24"/>
                <w:szCs w:val="24"/>
              </w:rPr>
            </w:pPr>
          </w:p>
        </w:tc>
      </w:tr>
      <w:tr w:rsidR="007C59B5" w:rsidRPr="007C59B5" w14:paraId="6FB86FF7" w14:textId="77777777" w:rsidTr="0026602B">
        <w:trPr>
          <w:gridAfter w:val="5"/>
          <w:wAfter w:w="8100" w:type="dxa"/>
          <w:trHeight w:val="450"/>
        </w:trPr>
        <w:tc>
          <w:tcPr>
            <w:tcW w:w="6147" w:type="dxa"/>
            <w:gridSpan w:val="3"/>
            <w:tcBorders>
              <w:top w:val="single" w:sz="4" w:space="0" w:color="auto"/>
              <w:left w:val="single" w:sz="4" w:space="0" w:color="auto"/>
              <w:bottom w:val="single" w:sz="4" w:space="0" w:color="auto"/>
              <w:right w:val="single" w:sz="4" w:space="0" w:color="auto"/>
            </w:tcBorders>
            <w:noWrap/>
          </w:tcPr>
          <w:p w14:paraId="4D64C0C0"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Адрес</w:t>
            </w:r>
          </w:p>
        </w:tc>
        <w:tc>
          <w:tcPr>
            <w:tcW w:w="1980" w:type="dxa"/>
            <w:gridSpan w:val="2"/>
            <w:tcBorders>
              <w:top w:val="single" w:sz="4" w:space="0" w:color="auto"/>
              <w:left w:val="nil"/>
              <w:bottom w:val="single" w:sz="4" w:space="0" w:color="auto"/>
              <w:right w:val="single" w:sz="4" w:space="0" w:color="auto"/>
            </w:tcBorders>
            <w:noWrap/>
          </w:tcPr>
          <w:p w14:paraId="2D436C2E" w14:textId="77777777" w:rsidR="007C59B5" w:rsidRPr="007C59B5" w:rsidRDefault="007C59B5" w:rsidP="007C59B5">
            <w:pPr>
              <w:spacing w:line="240" w:lineRule="auto"/>
              <w:ind w:firstLine="0"/>
              <w:jc w:val="left"/>
              <w:rPr>
                <w:rFonts w:eastAsia="Calibri"/>
                <w:b/>
                <w:bCs/>
                <w:snapToGrid/>
                <w:sz w:val="22"/>
                <w:szCs w:val="22"/>
              </w:rPr>
            </w:pPr>
            <w:r w:rsidRPr="007C59B5">
              <w:rPr>
                <w:rFonts w:eastAsia="Calibri"/>
                <w:b/>
                <w:bCs/>
                <w:snapToGrid/>
                <w:sz w:val="22"/>
                <w:szCs w:val="22"/>
              </w:rPr>
              <w:t>Количество ИПУ</w:t>
            </w:r>
          </w:p>
        </w:tc>
        <w:tc>
          <w:tcPr>
            <w:tcW w:w="1620" w:type="dxa"/>
            <w:gridSpan w:val="4"/>
            <w:vMerge w:val="restart"/>
            <w:tcBorders>
              <w:top w:val="single" w:sz="4" w:space="0" w:color="auto"/>
              <w:left w:val="nil"/>
              <w:right w:val="single" w:sz="4" w:space="0" w:color="auto"/>
            </w:tcBorders>
          </w:tcPr>
          <w:p w14:paraId="0E99DFC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Сроки</w:t>
            </w:r>
          </w:p>
          <w:p w14:paraId="402B9310"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проведения работ</w:t>
            </w:r>
          </w:p>
          <w:p w14:paraId="62B5B39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2018 год.</w:t>
            </w:r>
          </w:p>
        </w:tc>
      </w:tr>
      <w:tr w:rsidR="007C59B5" w:rsidRPr="007C59B5" w14:paraId="77884C49" w14:textId="77777777" w:rsidTr="0026602B">
        <w:trPr>
          <w:gridAfter w:val="5"/>
          <w:wAfter w:w="8100" w:type="dxa"/>
          <w:trHeight w:val="375"/>
        </w:trPr>
        <w:tc>
          <w:tcPr>
            <w:tcW w:w="2283" w:type="dxa"/>
            <w:tcBorders>
              <w:top w:val="single" w:sz="4" w:space="0" w:color="auto"/>
              <w:left w:val="single" w:sz="4" w:space="0" w:color="auto"/>
              <w:bottom w:val="single" w:sz="4" w:space="0" w:color="auto"/>
              <w:right w:val="single" w:sz="4" w:space="0" w:color="auto"/>
            </w:tcBorders>
            <w:noWrap/>
          </w:tcPr>
          <w:p w14:paraId="11AC401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Улица (переулок, проезд)</w:t>
            </w:r>
          </w:p>
        </w:tc>
        <w:tc>
          <w:tcPr>
            <w:tcW w:w="709" w:type="dxa"/>
            <w:tcBorders>
              <w:top w:val="single" w:sz="4" w:space="0" w:color="auto"/>
              <w:left w:val="nil"/>
              <w:bottom w:val="single" w:sz="4" w:space="0" w:color="auto"/>
              <w:right w:val="single" w:sz="4" w:space="0" w:color="auto"/>
            </w:tcBorders>
            <w:noWrap/>
          </w:tcPr>
          <w:p w14:paraId="1823281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дом</w:t>
            </w:r>
          </w:p>
        </w:tc>
        <w:tc>
          <w:tcPr>
            <w:tcW w:w="3155" w:type="dxa"/>
            <w:tcBorders>
              <w:top w:val="single" w:sz="4" w:space="0" w:color="auto"/>
              <w:left w:val="nil"/>
              <w:bottom w:val="single" w:sz="4" w:space="0" w:color="auto"/>
              <w:right w:val="single" w:sz="4" w:space="0" w:color="auto"/>
            </w:tcBorders>
          </w:tcPr>
          <w:p w14:paraId="17C5D89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№квартиры</w:t>
            </w:r>
          </w:p>
        </w:tc>
        <w:tc>
          <w:tcPr>
            <w:tcW w:w="1080" w:type="dxa"/>
            <w:tcBorders>
              <w:top w:val="single" w:sz="4" w:space="0" w:color="auto"/>
              <w:left w:val="nil"/>
              <w:bottom w:val="single" w:sz="4" w:space="0" w:color="auto"/>
              <w:right w:val="single" w:sz="4" w:space="0" w:color="auto"/>
            </w:tcBorders>
            <w:noWrap/>
          </w:tcPr>
          <w:p w14:paraId="1C13EC3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ХВС</w:t>
            </w:r>
          </w:p>
        </w:tc>
        <w:tc>
          <w:tcPr>
            <w:tcW w:w="900" w:type="dxa"/>
            <w:tcBorders>
              <w:top w:val="single" w:sz="4" w:space="0" w:color="auto"/>
              <w:left w:val="nil"/>
              <w:bottom w:val="single" w:sz="4" w:space="0" w:color="auto"/>
              <w:right w:val="single" w:sz="4" w:space="0" w:color="auto"/>
            </w:tcBorders>
            <w:noWrap/>
          </w:tcPr>
          <w:p w14:paraId="435979A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ГВС</w:t>
            </w:r>
          </w:p>
        </w:tc>
        <w:tc>
          <w:tcPr>
            <w:tcW w:w="1620" w:type="dxa"/>
            <w:gridSpan w:val="4"/>
            <w:vMerge/>
            <w:tcBorders>
              <w:left w:val="nil"/>
              <w:bottom w:val="single" w:sz="4" w:space="0" w:color="auto"/>
              <w:right w:val="single" w:sz="4" w:space="0" w:color="auto"/>
            </w:tcBorders>
          </w:tcPr>
          <w:p w14:paraId="5A9DEC8A" w14:textId="77777777" w:rsidR="007C59B5" w:rsidRPr="007C59B5" w:rsidRDefault="007C59B5" w:rsidP="007C59B5">
            <w:pPr>
              <w:spacing w:line="240" w:lineRule="auto"/>
              <w:ind w:firstLine="0"/>
              <w:jc w:val="center"/>
              <w:rPr>
                <w:rFonts w:eastAsia="Calibri"/>
                <w:snapToGrid/>
                <w:sz w:val="22"/>
                <w:szCs w:val="22"/>
              </w:rPr>
            </w:pPr>
          </w:p>
        </w:tc>
      </w:tr>
      <w:tr w:rsidR="007C59B5" w:rsidRPr="007C59B5" w14:paraId="2E4FAA51" w14:textId="77777777" w:rsidTr="0026602B">
        <w:trPr>
          <w:gridAfter w:val="5"/>
          <w:wAfter w:w="8100" w:type="dxa"/>
          <w:trHeight w:val="375"/>
        </w:trPr>
        <w:tc>
          <w:tcPr>
            <w:tcW w:w="9747" w:type="dxa"/>
            <w:gridSpan w:val="9"/>
            <w:tcBorders>
              <w:top w:val="single" w:sz="4" w:space="0" w:color="auto"/>
              <w:left w:val="single" w:sz="4" w:space="0" w:color="auto"/>
              <w:bottom w:val="single" w:sz="4" w:space="0" w:color="auto"/>
              <w:right w:val="single" w:sz="4" w:space="0" w:color="auto"/>
            </w:tcBorders>
            <w:noWrap/>
          </w:tcPr>
          <w:p w14:paraId="42E38AC6"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1-й список</w:t>
            </w:r>
          </w:p>
        </w:tc>
      </w:tr>
      <w:tr w:rsidR="007C59B5" w:rsidRPr="007C59B5" w14:paraId="46A93766"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4145BDD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Южная</w:t>
            </w:r>
          </w:p>
          <w:p w14:paraId="2B90C7D5" w14:textId="77777777" w:rsidR="007C59B5" w:rsidRPr="007C59B5" w:rsidRDefault="007C59B5" w:rsidP="007C59B5">
            <w:pPr>
              <w:spacing w:line="240" w:lineRule="auto"/>
              <w:ind w:firstLine="0"/>
              <w:jc w:val="left"/>
              <w:rPr>
                <w:rFonts w:eastAsia="Calibri"/>
                <w:snapToGrid/>
                <w:sz w:val="22"/>
                <w:szCs w:val="22"/>
              </w:rPr>
            </w:pPr>
          </w:p>
        </w:tc>
        <w:tc>
          <w:tcPr>
            <w:tcW w:w="709" w:type="dxa"/>
            <w:vMerge w:val="restart"/>
            <w:tcBorders>
              <w:top w:val="single" w:sz="4" w:space="0" w:color="auto"/>
              <w:left w:val="single" w:sz="4" w:space="0" w:color="auto"/>
              <w:right w:val="single" w:sz="4" w:space="0" w:color="auto"/>
            </w:tcBorders>
            <w:noWrap/>
          </w:tcPr>
          <w:p w14:paraId="6C4F115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39</w:t>
            </w:r>
          </w:p>
          <w:p w14:paraId="30592414"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66C9D54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11,15,19,3,43,71,79</w:t>
            </w:r>
          </w:p>
        </w:tc>
        <w:tc>
          <w:tcPr>
            <w:tcW w:w="1080" w:type="dxa"/>
            <w:tcBorders>
              <w:top w:val="single" w:sz="4" w:space="0" w:color="auto"/>
              <w:left w:val="nil"/>
              <w:bottom w:val="single" w:sz="4" w:space="0" w:color="auto"/>
              <w:right w:val="single" w:sz="4" w:space="0" w:color="auto"/>
            </w:tcBorders>
            <w:noWrap/>
          </w:tcPr>
          <w:p w14:paraId="6807DF9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900" w:type="dxa"/>
            <w:tcBorders>
              <w:top w:val="single" w:sz="4" w:space="0" w:color="auto"/>
              <w:left w:val="nil"/>
              <w:bottom w:val="single" w:sz="4" w:space="0" w:color="auto"/>
              <w:right w:val="single" w:sz="4" w:space="0" w:color="auto"/>
            </w:tcBorders>
            <w:noWrap/>
          </w:tcPr>
          <w:p w14:paraId="111A1CD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1620" w:type="dxa"/>
            <w:gridSpan w:val="4"/>
            <w:tcBorders>
              <w:top w:val="single" w:sz="4" w:space="0" w:color="auto"/>
              <w:left w:val="nil"/>
              <w:bottom w:val="single" w:sz="4" w:space="0" w:color="auto"/>
              <w:right w:val="single" w:sz="4" w:space="0" w:color="auto"/>
            </w:tcBorders>
          </w:tcPr>
          <w:p w14:paraId="31D154A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7BFCE65C"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64BF2EC0"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15716EC5"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3BB3281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65,73</w:t>
            </w:r>
          </w:p>
        </w:tc>
        <w:tc>
          <w:tcPr>
            <w:tcW w:w="1080" w:type="dxa"/>
            <w:tcBorders>
              <w:top w:val="single" w:sz="4" w:space="0" w:color="auto"/>
              <w:left w:val="nil"/>
              <w:bottom w:val="single" w:sz="4" w:space="0" w:color="auto"/>
              <w:right w:val="single" w:sz="4" w:space="0" w:color="auto"/>
            </w:tcBorders>
            <w:noWrap/>
          </w:tcPr>
          <w:p w14:paraId="631536B2"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900" w:type="dxa"/>
            <w:tcBorders>
              <w:top w:val="single" w:sz="4" w:space="0" w:color="auto"/>
              <w:left w:val="nil"/>
              <w:bottom w:val="single" w:sz="4" w:space="0" w:color="auto"/>
              <w:right w:val="single" w:sz="4" w:space="0" w:color="auto"/>
            </w:tcBorders>
            <w:noWrap/>
          </w:tcPr>
          <w:p w14:paraId="3FE023A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14C59BF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65692CBA"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301E47E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p w14:paraId="14B8C208" w14:textId="77777777" w:rsidR="007C59B5" w:rsidRPr="007C59B5" w:rsidRDefault="007C59B5" w:rsidP="007C59B5">
            <w:pPr>
              <w:spacing w:line="240" w:lineRule="auto"/>
              <w:ind w:firstLine="0"/>
              <w:jc w:val="left"/>
              <w:rPr>
                <w:rFonts w:eastAsia="Calibri"/>
                <w:snapToGrid/>
                <w:sz w:val="22"/>
                <w:szCs w:val="22"/>
              </w:rPr>
            </w:pPr>
          </w:p>
        </w:tc>
        <w:tc>
          <w:tcPr>
            <w:tcW w:w="709" w:type="dxa"/>
            <w:vMerge w:val="restart"/>
            <w:tcBorders>
              <w:top w:val="single" w:sz="4" w:space="0" w:color="auto"/>
              <w:left w:val="single" w:sz="4" w:space="0" w:color="auto"/>
              <w:right w:val="single" w:sz="4" w:space="0" w:color="auto"/>
            </w:tcBorders>
            <w:noWrap/>
          </w:tcPr>
          <w:p w14:paraId="0EF87C5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40</w:t>
            </w:r>
          </w:p>
          <w:p w14:paraId="6DC69108"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tcPr>
          <w:p w14:paraId="75B6DD0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10,18,34,35,47,54</w:t>
            </w:r>
          </w:p>
        </w:tc>
        <w:tc>
          <w:tcPr>
            <w:tcW w:w="1080" w:type="dxa"/>
            <w:tcBorders>
              <w:top w:val="single" w:sz="4" w:space="0" w:color="auto"/>
              <w:left w:val="nil"/>
              <w:bottom w:val="single" w:sz="4" w:space="0" w:color="auto"/>
              <w:right w:val="single" w:sz="4" w:space="0" w:color="auto"/>
            </w:tcBorders>
            <w:noWrap/>
          </w:tcPr>
          <w:p w14:paraId="034A894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12</w:t>
            </w:r>
          </w:p>
        </w:tc>
        <w:tc>
          <w:tcPr>
            <w:tcW w:w="900" w:type="dxa"/>
            <w:tcBorders>
              <w:top w:val="single" w:sz="4" w:space="0" w:color="auto"/>
              <w:left w:val="nil"/>
              <w:bottom w:val="single" w:sz="4" w:space="0" w:color="auto"/>
              <w:right w:val="single" w:sz="4" w:space="0" w:color="auto"/>
            </w:tcBorders>
            <w:noWrap/>
          </w:tcPr>
          <w:p w14:paraId="5D81F92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12</w:t>
            </w:r>
          </w:p>
        </w:tc>
        <w:tc>
          <w:tcPr>
            <w:tcW w:w="1620" w:type="dxa"/>
            <w:gridSpan w:val="4"/>
            <w:tcBorders>
              <w:top w:val="single" w:sz="4" w:space="0" w:color="auto"/>
              <w:left w:val="nil"/>
              <w:bottom w:val="single" w:sz="4" w:space="0" w:color="auto"/>
              <w:right w:val="single" w:sz="4" w:space="0" w:color="auto"/>
            </w:tcBorders>
          </w:tcPr>
          <w:p w14:paraId="5E40577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39942345"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0EE5BF01"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1EDD3E44"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tcPr>
          <w:p w14:paraId="28AA735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21,28,52,57,61</w:t>
            </w:r>
          </w:p>
        </w:tc>
        <w:tc>
          <w:tcPr>
            <w:tcW w:w="1080" w:type="dxa"/>
            <w:tcBorders>
              <w:top w:val="single" w:sz="4" w:space="0" w:color="auto"/>
              <w:left w:val="nil"/>
              <w:bottom w:val="single" w:sz="4" w:space="0" w:color="auto"/>
              <w:right w:val="single" w:sz="4" w:space="0" w:color="auto"/>
            </w:tcBorders>
            <w:noWrap/>
          </w:tcPr>
          <w:p w14:paraId="2E16E89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3FE657A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02BD773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1014613C" w14:textId="77777777" w:rsidTr="0026602B">
        <w:trPr>
          <w:gridAfter w:val="5"/>
          <w:wAfter w:w="8100" w:type="dxa"/>
          <w:trHeight w:val="561"/>
        </w:trPr>
        <w:tc>
          <w:tcPr>
            <w:tcW w:w="2283" w:type="dxa"/>
            <w:tcBorders>
              <w:top w:val="single" w:sz="4" w:space="0" w:color="auto"/>
              <w:left w:val="single" w:sz="4" w:space="0" w:color="auto"/>
              <w:bottom w:val="single" w:sz="4" w:space="0" w:color="auto"/>
              <w:right w:val="single" w:sz="4" w:space="0" w:color="auto"/>
            </w:tcBorders>
            <w:noWrap/>
          </w:tcPr>
          <w:p w14:paraId="0319EC2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Карповская</w:t>
            </w:r>
          </w:p>
        </w:tc>
        <w:tc>
          <w:tcPr>
            <w:tcW w:w="709" w:type="dxa"/>
            <w:tcBorders>
              <w:top w:val="single" w:sz="4" w:space="0" w:color="auto"/>
              <w:left w:val="nil"/>
              <w:bottom w:val="single" w:sz="4" w:space="0" w:color="auto"/>
              <w:right w:val="single" w:sz="4" w:space="0" w:color="auto"/>
            </w:tcBorders>
            <w:noWrap/>
          </w:tcPr>
          <w:p w14:paraId="1486709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11</w:t>
            </w:r>
          </w:p>
        </w:tc>
        <w:tc>
          <w:tcPr>
            <w:tcW w:w="3155" w:type="dxa"/>
            <w:tcBorders>
              <w:top w:val="single" w:sz="4" w:space="0" w:color="auto"/>
              <w:left w:val="nil"/>
              <w:bottom w:val="single" w:sz="4" w:space="0" w:color="auto"/>
              <w:right w:val="single" w:sz="4" w:space="0" w:color="auto"/>
            </w:tcBorders>
          </w:tcPr>
          <w:p w14:paraId="0499F61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105,126,127,129,130,137,141, 144,146,160,166, 171,180,189, 197,3,33,39,61,76,86,90</w:t>
            </w:r>
          </w:p>
        </w:tc>
        <w:tc>
          <w:tcPr>
            <w:tcW w:w="1080" w:type="dxa"/>
            <w:tcBorders>
              <w:top w:val="single" w:sz="4" w:space="0" w:color="auto"/>
              <w:left w:val="nil"/>
              <w:bottom w:val="single" w:sz="4" w:space="0" w:color="auto"/>
              <w:right w:val="single" w:sz="4" w:space="0" w:color="auto"/>
            </w:tcBorders>
            <w:noWrap/>
          </w:tcPr>
          <w:p w14:paraId="2182F22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22</w:t>
            </w:r>
          </w:p>
        </w:tc>
        <w:tc>
          <w:tcPr>
            <w:tcW w:w="900" w:type="dxa"/>
            <w:tcBorders>
              <w:top w:val="single" w:sz="4" w:space="0" w:color="auto"/>
              <w:left w:val="nil"/>
              <w:bottom w:val="single" w:sz="4" w:space="0" w:color="auto"/>
              <w:right w:val="single" w:sz="4" w:space="0" w:color="auto"/>
            </w:tcBorders>
            <w:noWrap/>
          </w:tcPr>
          <w:p w14:paraId="378F95A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22</w:t>
            </w:r>
          </w:p>
        </w:tc>
        <w:tc>
          <w:tcPr>
            <w:tcW w:w="1620" w:type="dxa"/>
            <w:gridSpan w:val="4"/>
            <w:tcBorders>
              <w:top w:val="single" w:sz="4" w:space="0" w:color="auto"/>
              <w:left w:val="nil"/>
              <w:bottom w:val="single" w:sz="4" w:space="0" w:color="auto"/>
              <w:right w:val="single" w:sz="4" w:space="0" w:color="auto"/>
            </w:tcBorders>
          </w:tcPr>
          <w:p w14:paraId="1A6E2F2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58D4EEC3"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78E301C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Карповская</w:t>
            </w:r>
          </w:p>
        </w:tc>
        <w:tc>
          <w:tcPr>
            <w:tcW w:w="709" w:type="dxa"/>
            <w:tcBorders>
              <w:top w:val="single" w:sz="4" w:space="0" w:color="auto"/>
              <w:left w:val="nil"/>
              <w:bottom w:val="single" w:sz="4" w:space="0" w:color="auto"/>
              <w:right w:val="single" w:sz="4" w:space="0" w:color="auto"/>
            </w:tcBorders>
            <w:noWrap/>
          </w:tcPr>
          <w:p w14:paraId="37C7237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59</w:t>
            </w:r>
          </w:p>
        </w:tc>
        <w:tc>
          <w:tcPr>
            <w:tcW w:w="3155" w:type="dxa"/>
            <w:tcBorders>
              <w:top w:val="single" w:sz="4" w:space="0" w:color="auto"/>
              <w:left w:val="nil"/>
              <w:bottom w:val="single" w:sz="4" w:space="0" w:color="auto"/>
              <w:right w:val="single" w:sz="4" w:space="0" w:color="auto"/>
            </w:tcBorders>
            <w:noWrap/>
          </w:tcPr>
          <w:p w14:paraId="6DA8DB8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12,17,35,44,45,50,59</w:t>
            </w:r>
          </w:p>
        </w:tc>
        <w:tc>
          <w:tcPr>
            <w:tcW w:w="1080" w:type="dxa"/>
            <w:tcBorders>
              <w:top w:val="single" w:sz="4" w:space="0" w:color="auto"/>
              <w:left w:val="nil"/>
              <w:bottom w:val="single" w:sz="4" w:space="0" w:color="auto"/>
              <w:right w:val="single" w:sz="4" w:space="0" w:color="auto"/>
            </w:tcBorders>
            <w:noWrap/>
          </w:tcPr>
          <w:p w14:paraId="01FBC76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900" w:type="dxa"/>
            <w:tcBorders>
              <w:top w:val="single" w:sz="4" w:space="0" w:color="auto"/>
              <w:left w:val="nil"/>
              <w:bottom w:val="single" w:sz="4" w:space="0" w:color="auto"/>
              <w:right w:val="single" w:sz="4" w:space="0" w:color="auto"/>
            </w:tcBorders>
            <w:noWrap/>
          </w:tcPr>
          <w:p w14:paraId="331E8FB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1620" w:type="dxa"/>
            <w:gridSpan w:val="4"/>
            <w:tcBorders>
              <w:top w:val="single" w:sz="4" w:space="0" w:color="auto"/>
              <w:left w:val="nil"/>
              <w:bottom w:val="single" w:sz="4" w:space="0" w:color="auto"/>
              <w:right w:val="single" w:sz="4" w:space="0" w:color="auto"/>
            </w:tcBorders>
          </w:tcPr>
          <w:p w14:paraId="367C47A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1E1F4EBA"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7BD891A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 пер.1 Мая</w:t>
            </w:r>
          </w:p>
        </w:tc>
        <w:tc>
          <w:tcPr>
            <w:tcW w:w="709" w:type="dxa"/>
            <w:tcBorders>
              <w:top w:val="single" w:sz="4" w:space="0" w:color="auto"/>
              <w:left w:val="nil"/>
              <w:bottom w:val="single" w:sz="4" w:space="0" w:color="auto"/>
              <w:right w:val="single" w:sz="4" w:space="0" w:color="auto"/>
            </w:tcBorders>
            <w:noWrap/>
          </w:tcPr>
          <w:p w14:paraId="3E593D5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3155" w:type="dxa"/>
            <w:tcBorders>
              <w:top w:val="single" w:sz="4" w:space="0" w:color="auto"/>
              <w:left w:val="nil"/>
              <w:bottom w:val="single" w:sz="4" w:space="0" w:color="auto"/>
              <w:right w:val="single" w:sz="4" w:space="0" w:color="auto"/>
            </w:tcBorders>
            <w:noWrap/>
          </w:tcPr>
          <w:p w14:paraId="0093F68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1,14,15,7</w:t>
            </w:r>
          </w:p>
        </w:tc>
        <w:tc>
          <w:tcPr>
            <w:tcW w:w="1080" w:type="dxa"/>
            <w:tcBorders>
              <w:top w:val="single" w:sz="4" w:space="0" w:color="auto"/>
              <w:left w:val="nil"/>
              <w:bottom w:val="single" w:sz="4" w:space="0" w:color="auto"/>
              <w:right w:val="single" w:sz="4" w:space="0" w:color="auto"/>
            </w:tcBorders>
            <w:noWrap/>
          </w:tcPr>
          <w:p w14:paraId="47652F1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900" w:type="dxa"/>
            <w:tcBorders>
              <w:top w:val="single" w:sz="4" w:space="0" w:color="auto"/>
              <w:left w:val="nil"/>
              <w:bottom w:val="single" w:sz="4" w:space="0" w:color="auto"/>
              <w:right w:val="single" w:sz="4" w:space="0" w:color="auto"/>
            </w:tcBorders>
            <w:noWrap/>
          </w:tcPr>
          <w:p w14:paraId="0FCBAED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13FE4EB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33C7F03F"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21BF38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пер. Герцена</w:t>
            </w:r>
          </w:p>
        </w:tc>
        <w:tc>
          <w:tcPr>
            <w:tcW w:w="709" w:type="dxa"/>
            <w:tcBorders>
              <w:top w:val="single" w:sz="4" w:space="0" w:color="auto"/>
              <w:left w:val="nil"/>
              <w:bottom w:val="single" w:sz="4" w:space="0" w:color="auto"/>
              <w:right w:val="single" w:sz="4" w:space="0" w:color="auto"/>
            </w:tcBorders>
            <w:noWrap/>
          </w:tcPr>
          <w:p w14:paraId="755AB0E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8</w:t>
            </w:r>
          </w:p>
        </w:tc>
        <w:tc>
          <w:tcPr>
            <w:tcW w:w="3155" w:type="dxa"/>
            <w:tcBorders>
              <w:top w:val="single" w:sz="4" w:space="0" w:color="auto"/>
              <w:left w:val="nil"/>
              <w:bottom w:val="single" w:sz="4" w:space="0" w:color="auto"/>
              <w:right w:val="single" w:sz="4" w:space="0" w:color="auto"/>
            </w:tcBorders>
            <w:noWrap/>
          </w:tcPr>
          <w:p w14:paraId="33424BF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3,45,53,60</w:t>
            </w:r>
          </w:p>
        </w:tc>
        <w:tc>
          <w:tcPr>
            <w:tcW w:w="1080" w:type="dxa"/>
            <w:tcBorders>
              <w:top w:val="single" w:sz="4" w:space="0" w:color="auto"/>
              <w:left w:val="nil"/>
              <w:bottom w:val="single" w:sz="4" w:space="0" w:color="auto"/>
              <w:right w:val="single" w:sz="4" w:space="0" w:color="auto"/>
            </w:tcBorders>
            <w:noWrap/>
          </w:tcPr>
          <w:p w14:paraId="116A054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900" w:type="dxa"/>
            <w:tcBorders>
              <w:top w:val="single" w:sz="4" w:space="0" w:color="auto"/>
              <w:left w:val="nil"/>
              <w:bottom w:val="single" w:sz="4" w:space="0" w:color="auto"/>
              <w:right w:val="single" w:sz="4" w:space="0" w:color="auto"/>
            </w:tcBorders>
            <w:noWrap/>
          </w:tcPr>
          <w:p w14:paraId="2B5A0D0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1620" w:type="dxa"/>
            <w:gridSpan w:val="4"/>
            <w:tcBorders>
              <w:top w:val="single" w:sz="4" w:space="0" w:color="auto"/>
              <w:left w:val="nil"/>
              <w:bottom w:val="single" w:sz="4" w:space="0" w:color="auto"/>
              <w:right w:val="single" w:sz="4" w:space="0" w:color="auto"/>
            </w:tcBorders>
          </w:tcPr>
          <w:p w14:paraId="38B285E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388C7DCC"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185867F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Кирова</w:t>
            </w:r>
          </w:p>
        </w:tc>
        <w:tc>
          <w:tcPr>
            <w:tcW w:w="709" w:type="dxa"/>
            <w:tcBorders>
              <w:top w:val="single" w:sz="4" w:space="0" w:color="auto"/>
              <w:left w:val="nil"/>
              <w:bottom w:val="single" w:sz="4" w:space="0" w:color="auto"/>
              <w:right w:val="single" w:sz="4" w:space="0" w:color="auto"/>
            </w:tcBorders>
            <w:noWrap/>
          </w:tcPr>
          <w:p w14:paraId="129A639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100</w:t>
            </w:r>
          </w:p>
        </w:tc>
        <w:tc>
          <w:tcPr>
            <w:tcW w:w="3155" w:type="dxa"/>
            <w:tcBorders>
              <w:top w:val="single" w:sz="4" w:space="0" w:color="auto"/>
              <w:left w:val="nil"/>
              <w:bottom w:val="single" w:sz="4" w:space="0" w:color="auto"/>
              <w:right w:val="single" w:sz="4" w:space="0" w:color="auto"/>
            </w:tcBorders>
            <w:noWrap/>
          </w:tcPr>
          <w:p w14:paraId="47EAD23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2,40,57,74,98</w:t>
            </w:r>
          </w:p>
        </w:tc>
        <w:tc>
          <w:tcPr>
            <w:tcW w:w="1080" w:type="dxa"/>
            <w:tcBorders>
              <w:top w:val="single" w:sz="4" w:space="0" w:color="auto"/>
              <w:left w:val="nil"/>
              <w:bottom w:val="single" w:sz="4" w:space="0" w:color="auto"/>
              <w:right w:val="single" w:sz="4" w:space="0" w:color="auto"/>
            </w:tcBorders>
            <w:noWrap/>
          </w:tcPr>
          <w:p w14:paraId="16909E8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451F044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51F4D49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276F53F5"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00C2C5E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vMerge w:val="restart"/>
            <w:tcBorders>
              <w:top w:val="single" w:sz="4" w:space="0" w:color="auto"/>
              <w:left w:val="single" w:sz="4" w:space="0" w:color="auto"/>
              <w:right w:val="single" w:sz="4" w:space="0" w:color="auto"/>
            </w:tcBorders>
            <w:noWrap/>
          </w:tcPr>
          <w:p w14:paraId="4B2E79F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45</w:t>
            </w:r>
          </w:p>
        </w:tc>
        <w:tc>
          <w:tcPr>
            <w:tcW w:w="3155" w:type="dxa"/>
            <w:tcBorders>
              <w:top w:val="single" w:sz="4" w:space="0" w:color="auto"/>
              <w:left w:val="nil"/>
              <w:bottom w:val="single" w:sz="4" w:space="0" w:color="auto"/>
              <w:right w:val="single" w:sz="4" w:space="0" w:color="auto"/>
            </w:tcBorders>
            <w:noWrap/>
          </w:tcPr>
          <w:p w14:paraId="510902A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12,47,71,90</w:t>
            </w:r>
          </w:p>
        </w:tc>
        <w:tc>
          <w:tcPr>
            <w:tcW w:w="1080" w:type="dxa"/>
            <w:tcBorders>
              <w:top w:val="single" w:sz="4" w:space="0" w:color="auto"/>
              <w:left w:val="nil"/>
              <w:bottom w:val="single" w:sz="4" w:space="0" w:color="auto"/>
              <w:right w:val="single" w:sz="4" w:space="0" w:color="auto"/>
            </w:tcBorders>
            <w:noWrap/>
          </w:tcPr>
          <w:p w14:paraId="61B74F0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900" w:type="dxa"/>
            <w:tcBorders>
              <w:top w:val="single" w:sz="4" w:space="0" w:color="auto"/>
              <w:left w:val="nil"/>
              <w:bottom w:val="single" w:sz="4" w:space="0" w:color="auto"/>
              <w:right w:val="single" w:sz="4" w:space="0" w:color="auto"/>
            </w:tcBorders>
            <w:noWrap/>
          </w:tcPr>
          <w:p w14:paraId="5060A121"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1620" w:type="dxa"/>
            <w:gridSpan w:val="4"/>
            <w:tcBorders>
              <w:top w:val="single" w:sz="4" w:space="0" w:color="auto"/>
              <w:left w:val="nil"/>
              <w:bottom w:val="single" w:sz="4" w:space="0" w:color="auto"/>
              <w:right w:val="single" w:sz="4" w:space="0" w:color="auto"/>
            </w:tcBorders>
          </w:tcPr>
          <w:p w14:paraId="26124F0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3770CA58"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74F49440"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65E84892"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1B34E37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79</w:t>
            </w:r>
          </w:p>
        </w:tc>
        <w:tc>
          <w:tcPr>
            <w:tcW w:w="1080" w:type="dxa"/>
            <w:tcBorders>
              <w:top w:val="single" w:sz="4" w:space="0" w:color="auto"/>
              <w:left w:val="nil"/>
              <w:bottom w:val="single" w:sz="4" w:space="0" w:color="auto"/>
              <w:right w:val="single" w:sz="4" w:space="0" w:color="auto"/>
            </w:tcBorders>
            <w:noWrap/>
          </w:tcPr>
          <w:p w14:paraId="5707A26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5AED1BA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554AF39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60C7A2ED"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D0F528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vMerge w:val="restart"/>
            <w:tcBorders>
              <w:top w:val="single" w:sz="4" w:space="0" w:color="auto"/>
              <w:left w:val="single" w:sz="4" w:space="0" w:color="auto"/>
              <w:right w:val="single" w:sz="4" w:space="0" w:color="auto"/>
            </w:tcBorders>
            <w:noWrap/>
          </w:tcPr>
          <w:p w14:paraId="4FDF017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41</w:t>
            </w:r>
          </w:p>
        </w:tc>
        <w:tc>
          <w:tcPr>
            <w:tcW w:w="3155" w:type="dxa"/>
            <w:tcBorders>
              <w:top w:val="single" w:sz="4" w:space="0" w:color="auto"/>
              <w:left w:val="nil"/>
              <w:bottom w:val="single" w:sz="4" w:space="0" w:color="auto"/>
              <w:right w:val="single" w:sz="4" w:space="0" w:color="auto"/>
            </w:tcBorders>
            <w:noWrap/>
          </w:tcPr>
          <w:p w14:paraId="3947A05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11,14,18,42,47,62</w:t>
            </w:r>
          </w:p>
        </w:tc>
        <w:tc>
          <w:tcPr>
            <w:tcW w:w="1080" w:type="dxa"/>
            <w:tcBorders>
              <w:top w:val="single" w:sz="4" w:space="0" w:color="auto"/>
              <w:left w:val="nil"/>
              <w:bottom w:val="single" w:sz="4" w:space="0" w:color="auto"/>
              <w:right w:val="single" w:sz="4" w:space="0" w:color="auto"/>
            </w:tcBorders>
            <w:noWrap/>
          </w:tcPr>
          <w:p w14:paraId="0BDE5A2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6C36823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022F046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73B817D7"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65C245F3"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690262AD"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1B907A2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72</w:t>
            </w:r>
          </w:p>
        </w:tc>
        <w:tc>
          <w:tcPr>
            <w:tcW w:w="1080" w:type="dxa"/>
            <w:tcBorders>
              <w:top w:val="single" w:sz="4" w:space="0" w:color="auto"/>
              <w:left w:val="nil"/>
              <w:bottom w:val="single" w:sz="4" w:space="0" w:color="auto"/>
              <w:right w:val="single" w:sz="4" w:space="0" w:color="auto"/>
            </w:tcBorders>
            <w:noWrap/>
          </w:tcPr>
          <w:p w14:paraId="10AB65A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900" w:type="dxa"/>
            <w:tcBorders>
              <w:top w:val="single" w:sz="4" w:space="0" w:color="auto"/>
              <w:left w:val="nil"/>
              <w:bottom w:val="single" w:sz="4" w:space="0" w:color="auto"/>
              <w:right w:val="single" w:sz="4" w:space="0" w:color="auto"/>
            </w:tcBorders>
            <w:noWrap/>
          </w:tcPr>
          <w:p w14:paraId="1A6709E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7DF323F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273BB717"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877943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vMerge w:val="restart"/>
            <w:tcBorders>
              <w:top w:val="single" w:sz="4" w:space="0" w:color="auto"/>
              <w:left w:val="single" w:sz="4" w:space="0" w:color="auto"/>
              <w:right w:val="single" w:sz="4" w:space="0" w:color="auto"/>
            </w:tcBorders>
            <w:noWrap/>
          </w:tcPr>
          <w:p w14:paraId="1E7D8DE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36</w:t>
            </w:r>
          </w:p>
        </w:tc>
        <w:tc>
          <w:tcPr>
            <w:tcW w:w="3155" w:type="dxa"/>
            <w:tcBorders>
              <w:top w:val="single" w:sz="4" w:space="0" w:color="auto"/>
              <w:left w:val="nil"/>
              <w:bottom w:val="single" w:sz="4" w:space="0" w:color="auto"/>
              <w:right w:val="single" w:sz="4" w:space="0" w:color="auto"/>
            </w:tcBorders>
            <w:noWrap/>
          </w:tcPr>
          <w:p w14:paraId="51B95F8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1,13,25,27,40,7,78,90</w:t>
            </w:r>
          </w:p>
        </w:tc>
        <w:tc>
          <w:tcPr>
            <w:tcW w:w="1080" w:type="dxa"/>
            <w:tcBorders>
              <w:top w:val="single" w:sz="4" w:space="0" w:color="auto"/>
              <w:left w:val="nil"/>
              <w:bottom w:val="single" w:sz="4" w:space="0" w:color="auto"/>
              <w:right w:val="single" w:sz="4" w:space="0" w:color="auto"/>
            </w:tcBorders>
            <w:noWrap/>
          </w:tcPr>
          <w:p w14:paraId="4F92E056"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16</w:t>
            </w:r>
          </w:p>
        </w:tc>
        <w:tc>
          <w:tcPr>
            <w:tcW w:w="900" w:type="dxa"/>
            <w:tcBorders>
              <w:top w:val="single" w:sz="4" w:space="0" w:color="auto"/>
              <w:left w:val="nil"/>
              <w:bottom w:val="single" w:sz="4" w:space="0" w:color="auto"/>
              <w:right w:val="single" w:sz="4" w:space="0" w:color="auto"/>
            </w:tcBorders>
            <w:noWrap/>
          </w:tcPr>
          <w:p w14:paraId="50B52DB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16</w:t>
            </w:r>
          </w:p>
        </w:tc>
        <w:tc>
          <w:tcPr>
            <w:tcW w:w="1620" w:type="dxa"/>
            <w:gridSpan w:val="4"/>
            <w:tcBorders>
              <w:top w:val="single" w:sz="4" w:space="0" w:color="auto"/>
              <w:left w:val="nil"/>
              <w:bottom w:val="single" w:sz="4" w:space="0" w:color="auto"/>
              <w:right w:val="single" w:sz="4" w:space="0" w:color="auto"/>
            </w:tcBorders>
          </w:tcPr>
          <w:p w14:paraId="51A7A39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635ABB5C"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38EBC206"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477F43C2"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785752A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w:t>
            </w:r>
          </w:p>
        </w:tc>
        <w:tc>
          <w:tcPr>
            <w:tcW w:w="1080" w:type="dxa"/>
            <w:tcBorders>
              <w:top w:val="single" w:sz="4" w:space="0" w:color="auto"/>
              <w:left w:val="nil"/>
              <w:bottom w:val="single" w:sz="4" w:space="0" w:color="auto"/>
              <w:right w:val="single" w:sz="4" w:space="0" w:color="auto"/>
            </w:tcBorders>
            <w:noWrap/>
          </w:tcPr>
          <w:p w14:paraId="490B919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5BDD002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485AED9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061B0BB9" w14:textId="77777777" w:rsidTr="0026602B">
        <w:trPr>
          <w:gridAfter w:val="5"/>
          <w:wAfter w:w="8100" w:type="dxa"/>
          <w:trHeight w:val="255"/>
        </w:trPr>
        <w:tc>
          <w:tcPr>
            <w:tcW w:w="2283" w:type="dxa"/>
            <w:vMerge w:val="restart"/>
            <w:tcBorders>
              <w:top w:val="single" w:sz="4" w:space="0" w:color="auto"/>
              <w:left w:val="single" w:sz="4" w:space="0" w:color="auto"/>
              <w:right w:val="single" w:sz="4" w:space="0" w:color="auto"/>
            </w:tcBorders>
            <w:noWrap/>
          </w:tcPr>
          <w:p w14:paraId="2AD2A70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vMerge w:val="restart"/>
            <w:tcBorders>
              <w:top w:val="single" w:sz="4" w:space="0" w:color="auto"/>
              <w:left w:val="nil"/>
              <w:right w:val="single" w:sz="4" w:space="0" w:color="auto"/>
            </w:tcBorders>
            <w:noWrap/>
          </w:tcPr>
          <w:p w14:paraId="6E5E223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32</w:t>
            </w:r>
          </w:p>
        </w:tc>
        <w:tc>
          <w:tcPr>
            <w:tcW w:w="3155" w:type="dxa"/>
            <w:tcBorders>
              <w:top w:val="single" w:sz="4" w:space="0" w:color="auto"/>
              <w:left w:val="nil"/>
              <w:bottom w:val="single" w:sz="4" w:space="0" w:color="auto"/>
              <w:right w:val="single" w:sz="4" w:space="0" w:color="auto"/>
            </w:tcBorders>
            <w:noWrap/>
          </w:tcPr>
          <w:p w14:paraId="2C526E3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16,48</w:t>
            </w:r>
          </w:p>
        </w:tc>
        <w:tc>
          <w:tcPr>
            <w:tcW w:w="1080" w:type="dxa"/>
            <w:tcBorders>
              <w:top w:val="single" w:sz="4" w:space="0" w:color="auto"/>
              <w:left w:val="nil"/>
              <w:bottom w:val="single" w:sz="4" w:space="0" w:color="auto"/>
              <w:right w:val="single" w:sz="4" w:space="0" w:color="auto"/>
            </w:tcBorders>
            <w:noWrap/>
          </w:tcPr>
          <w:p w14:paraId="715A3739"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900" w:type="dxa"/>
            <w:tcBorders>
              <w:top w:val="single" w:sz="4" w:space="0" w:color="auto"/>
              <w:left w:val="nil"/>
              <w:bottom w:val="single" w:sz="4" w:space="0" w:color="auto"/>
              <w:right w:val="single" w:sz="4" w:space="0" w:color="auto"/>
            </w:tcBorders>
            <w:noWrap/>
          </w:tcPr>
          <w:p w14:paraId="2D05755A"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4573CA0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415CA62E"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569D781F"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721614C6"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5427F62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22,34</w:t>
            </w:r>
          </w:p>
        </w:tc>
        <w:tc>
          <w:tcPr>
            <w:tcW w:w="1080" w:type="dxa"/>
            <w:tcBorders>
              <w:top w:val="single" w:sz="4" w:space="0" w:color="auto"/>
              <w:left w:val="nil"/>
              <w:bottom w:val="single" w:sz="4" w:space="0" w:color="auto"/>
              <w:right w:val="single" w:sz="4" w:space="0" w:color="auto"/>
            </w:tcBorders>
            <w:noWrap/>
          </w:tcPr>
          <w:p w14:paraId="1C1A0FC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2EDB28B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28B4F66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547200DB"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1A5FFC5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пер. Комсомольский</w:t>
            </w:r>
          </w:p>
        </w:tc>
        <w:tc>
          <w:tcPr>
            <w:tcW w:w="709" w:type="dxa"/>
            <w:vMerge w:val="restart"/>
            <w:tcBorders>
              <w:top w:val="single" w:sz="4" w:space="0" w:color="auto"/>
              <w:left w:val="single" w:sz="4" w:space="0" w:color="auto"/>
              <w:right w:val="single" w:sz="4" w:space="0" w:color="auto"/>
            </w:tcBorders>
            <w:noWrap/>
          </w:tcPr>
          <w:p w14:paraId="6F616AD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3155" w:type="dxa"/>
            <w:tcBorders>
              <w:top w:val="single" w:sz="4" w:space="0" w:color="auto"/>
              <w:left w:val="nil"/>
              <w:bottom w:val="single" w:sz="4" w:space="0" w:color="auto"/>
              <w:right w:val="single" w:sz="4" w:space="0" w:color="auto"/>
            </w:tcBorders>
            <w:noWrap/>
          </w:tcPr>
          <w:p w14:paraId="074C283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12,18,24,4,43,46,6,9,61</w:t>
            </w:r>
          </w:p>
        </w:tc>
        <w:tc>
          <w:tcPr>
            <w:tcW w:w="1080" w:type="dxa"/>
            <w:tcBorders>
              <w:top w:val="single" w:sz="4" w:space="0" w:color="auto"/>
              <w:left w:val="nil"/>
              <w:bottom w:val="single" w:sz="4" w:space="0" w:color="auto"/>
              <w:right w:val="single" w:sz="4" w:space="0" w:color="auto"/>
            </w:tcBorders>
            <w:noWrap/>
          </w:tcPr>
          <w:p w14:paraId="0FAEF6A2"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18</w:t>
            </w:r>
          </w:p>
        </w:tc>
        <w:tc>
          <w:tcPr>
            <w:tcW w:w="900" w:type="dxa"/>
            <w:tcBorders>
              <w:top w:val="single" w:sz="4" w:space="0" w:color="auto"/>
              <w:left w:val="nil"/>
              <w:bottom w:val="single" w:sz="4" w:space="0" w:color="auto"/>
              <w:right w:val="single" w:sz="4" w:space="0" w:color="auto"/>
            </w:tcBorders>
            <w:noWrap/>
          </w:tcPr>
          <w:p w14:paraId="463870FB"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18</w:t>
            </w:r>
          </w:p>
        </w:tc>
        <w:tc>
          <w:tcPr>
            <w:tcW w:w="1620" w:type="dxa"/>
            <w:gridSpan w:val="4"/>
            <w:tcBorders>
              <w:top w:val="single" w:sz="4" w:space="0" w:color="auto"/>
              <w:left w:val="nil"/>
              <w:bottom w:val="single" w:sz="4" w:space="0" w:color="auto"/>
              <w:right w:val="single" w:sz="4" w:space="0" w:color="auto"/>
            </w:tcBorders>
          </w:tcPr>
          <w:p w14:paraId="7E5315A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36529E69"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3497A81A"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3918BF6B"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05743AC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29,44,86,89</w:t>
            </w:r>
          </w:p>
        </w:tc>
        <w:tc>
          <w:tcPr>
            <w:tcW w:w="1080" w:type="dxa"/>
            <w:tcBorders>
              <w:top w:val="single" w:sz="4" w:space="0" w:color="auto"/>
              <w:left w:val="nil"/>
              <w:bottom w:val="single" w:sz="4" w:space="0" w:color="auto"/>
              <w:right w:val="single" w:sz="4" w:space="0" w:color="auto"/>
            </w:tcBorders>
            <w:noWrap/>
          </w:tcPr>
          <w:p w14:paraId="56FF7BA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900" w:type="dxa"/>
            <w:tcBorders>
              <w:top w:val="single" w:sz="4" w:space="0" w:color="auto"/>
              <w:left w:val="nil"/>
              <w:bottom w:val="single" w:sz="4" w:space="0" w:color="auto"/>
              <w:right w:val="single" w:sz="4" w:space="0" w:color="auto"/>
            </w:tcBorders>
            <w:noWrap/>
          </w:tcPr>
          <w:p w14:paraId="223842B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63650A8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2C492856"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1A93FE2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tcBorders>
              <w:top w:val="single" w:sz="4" w:space="0" w:color="auto"/>
              <w:left w:val="nil"/>
              <w:bottom w:val="single" w:sz="4" w:space="0" w:color="auto"/>
              <w:right w:val="single" w:sz="4" w:space="0" w:color="auto"/>
            </w:tcBorders>
            <w:noWrap/>
          </w:tcPr>
          <w:p w14:paraId="3A8A207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40</w:t>
            </w:r>
          </w:p>
        </w:tc>
        <w:tc>
          <w:tcPr>
            <w:tcW w:w="3155" w:type="dxa"/>
            <w:tcBorders>
              <w:top w:val="single" w:sz="4" w:space="0" w:color="auto"/>
              <w:left w:val="nil"/>
              <w:bottom w:val="single" w:sz="4" w:space="0" w:color="auto"/>
              <w:right w:val="single" w:sz="4" w:space="0" w:color="auto"/>
            </w:tcBorders>
            <w:noWrap/>
          </w:tcPr>
          <w:p w14:paraId="600C709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22,41,48,54,58,71</w:t>
            </w:r>
          </w:p>
        </w:tc>
        <w:tc>
          <w:tcPr>
            <w:tcW w:w="1080" w:type="dxa"/>
            <w:tcBorders>
              <w:top w:val="single" w:sz="4" w:space="0" w:color="auto"/>
              <w:left w:val="nil"/>
              <w:bottom w:val="single" w:sz="4" w:space="0" w:color="auto"/>
              <w:right w:val="single" w:sz="4" w:space="0" w:color="auto"/>
            </w:tcBorders>
            <w:noWrap/>
          </w:tcPr>
          <w:p w14:paraId="58471D6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12</w:t>
            </w:r>
          </w:p>
        </w:tc>
        <w:tc>
          <w:tcPr>
            <w:tcW w:w="900" w:type="dxa"/>
            <w:tcBorders>
              <w:top w:val="single" w:sz="4" w:space="0" w:color="auto"/>
              <w:left w:val="nil"/>
              <w:bottom w:val="single" w:sz="4" w:space="0" w:color="auto"/>
              <w:right w:val="single" w:sz="4" w:space="0" w:color="auto"/>
            </w:tcBorders>
            <w:noWrap/>
          </w:tcPr>
          <w:p w14:paraId="3B3FD122"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12</w:t>
            </w:r>
          </w:p>
        </w:tc>
        <w:tc>
          <w:tcPr>
            <w:tcW w:w="1620" w:type="dxa"/>
            <w:gridSpan w:val="4"/>
            <w:tcBorders>
              <w:top w:val="single" w:sz="4" w:space="0" w:color="auto"/>
              <w:left w:val="nil"/>
              <w:bottom w:val="single" w:sz="4" w:space="0" w:color="auto"/>
              <w:right w:val="single" w:sz="4" w:space="0" w:color="auto"/>
            </w:tcBorders>
          </w:tcPr>
          <w:p w14:paraId="1A46E19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5706AC11"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0D9D33D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Свердлова</w:t>
            </w:r>
          </w:p>
        </w:tc>
        <w:tc>
          <w:tcPr>
            <w:tcW w:w="709" w:type="dxa"/>
            <w:vMerge w:val="restart"/>
            <w:tcBorders>
              <w:top w:val="single" w:sz="4" w:space="0" w:color="auto"/>
              <w:left w:val="single" w:sz="4" w:space="0" w:color="auto"/>
              <w:right w:val="single" w:sz="4" w:space="0" w:color="auto"/>
            </w:tcBorders>
            <w:noWrap/>
          </w:tcPr>
          <w:p w14:paraId="62DAE60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3155" w:type="dxa"/>
            <w:tcBorders>
              <w:top w:val="single" w:sz="4" w:space="0" w:color="auto"/>
              <w:left w:val="nil"/>
              <w:bottom w:val="single" w:sz="4" w:space="0" w:color="auto"/>
              <w:right w:val="single" w:sz="4" w:space="0" w:color="auto"/>
            </w:tcBorders>
            <w:noWrap/>
          </w:tcPr>
          <w:p w14:paraId="02B8288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3,7</w:t>
            </w:r>
          </w:p>
        </w:tc>
        <w:tc>
          <w:tcPr>
            <w:tcW w:w="1080" w:type="dxa"/>
            <w:tcBorders>
              <w:top w:val="single" w:sz="4" w:space="0" w:color="auto"/>
              <w:left w:val="nil"/>
              <w:bottom w:val="single" w:sz="4" w:space="0" w:color="auto"/>
              <w:right w:val="single" w:sz="4" w:space="0" w:color="auto"/>
            </w:tcBorders>
            <w:noWrap/>
          </w:tcPr>
          <w:p w14:paraId="6DF6EE5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3523A8F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34164FF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4A8FFE29"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3603F340"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5097A761"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64FD18D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33,4,60,8,9</w:t>
            </w:r>
          </w:p>
        </w:tc>
        <w:tc>
          <w:tcPr>
            <w:tcW w:w="1080" w:type="dxa"/>
            <w:tcBorders>
              <w:top w:val="single" w:sz="4" w:space="0" w:color="auto"/>
              <w:left w:val="nil"/>
              <w:bottom w:val="single" w:sz="4" w:space="0" w:color="auto"/>
              <w:right w:val="single" w:sz="4" w:space="0" w:color="auto"/>
            </w:tcBorders>
            <w:noWrap/>
          </w:tcPr>
          <w:p w14:paraId="5CAFD450"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10</w:t>
            </w:r>
          </w:p>
        </w:tc>
        <w:tc>
          <w:tcPr>
            <w:tcW w:w="900" w:type="dxa"/>
            <w:tcBorders>
              <w:top w:val="single" w:sz="4" w:space="0" w:color="auto"/>
              <w:left w:val="nil"/>
              <w:bottom w:val="single" w:sz="4" w:space="0" w:color="auto"/>
              <w:right w:val="single" w:sz="4" w:space="0" w:color="auto"/>
            </w:tcBorders>
            <w:noWrap/>
          </w:tcPr>
          <w:p w14:paraId="6070EED5"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10</w:t>
            </w:r>
          </w:p>
        </w:tc>
        <w:tc>
          <w:tcPr>
            <w:tcW w:w="1620" w:type="dxa"/>
            <w:gridSpan w:val="4"/>
            <w:tcBorders>
              <w:top w:val="single" w:sz="4" w:space="0" w:color="auto"/>
              <w:left w:val="nil"/>
              <w:bottom w:val="single" w:sz="4" w:space="0" w:color="auto"/>
              <w:right w:val="single" w:sz="4" w:space="0" w:color="auto"/>
            </w:tcBorders>
          </w:tcPr>
          <w:p w14:paraId="67873F3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0DC795AC"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1116500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пер. Комсомольский</w:t>
            </w:r>
          </w:p>
        </w:tc>
        <w:tc>
          <w:tcPr>
            <w:tcW w:w="709" w:type="dxa"/>
            <w:vMerge w:val="restart"/>
            <w:tcBorders>
              <w:top w:val="single" w:sz="4" w:space="0" w:color="auto"/>
              <w:left w:val="single" w:sz="4" w:space="0" w:color="auto"/>
              <w:right w:val="single" w:sz="4" w:space="0" w:color="auto"/>
            </w:tcBorders>
            <w:noWrap/>
          </w:tcPr>
          <w:p w14:paraId="2009BE7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3155" w:type="dxa"/>
            <w:tcBorders>
              <w:top w:val="single" w:sz="4" w:space="0" w:color="auto"/>
              <w:left w:val="nil"/>
              <w:bottom w:val="single" w:sz="4" w:space="0" w:color="auto"/>
              <w:right w:val="single" w:sz="4" w:space="0" w:color="auto"/>
            </w:tcBorders>
            <w:noWrap/>
          </w:tcPr>
          <w:p w14:paraId="30DBC5F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30,31</w:t>
            </w:r>
          </w:p>
        </w:tc>
        <w:tc>
          <w:tcPr>
            <w:tcW w:w="1080" w:type="dxa"/>
            <w:tcBorders>
              <w:top w:val="single" w:sz="4" w:space="0" w:color="auto"/>
              <w:left w:val="nil"/>
              <w:bottom w:val="single" w:sz="4" w:space="0" w:color="auto"/>
              <w:right w:val="single" w:sz="4" w:space="0" w:color="auto"/>
            </w:tcBorders>
            <w:noWrap/>
          </w:tcPr>
          <w:p w14:paraId="7A46C1E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078918E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318D1E1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5AEFA525"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3CC5A800"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05CACA8A"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4FC8CEF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5</w:t>
            </w:r>
          </w:p>
        </w:tc>
        <w:tc>
          <w:tcPr>
            <w:tcW w:w="1080" w:type="dxa"/>
            <w:tcBorders>
              <w:top w:val="single" w:sz="4" w:space="0" w:color="auto"/>
              <w:left w:val="nil"/>
              <w:bottom w:val="single" w:sz="4" w:space="0" w:color="auto"/>
              <w:right w:val="single" w:sz="4" w:space="0" w:color="auto"/>
            </w:tcBorders>
            <w:noWrap/>
          </w:tcPr>
          <w:p w14:paraId="65B9F5AF"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900" w:type="dxa"/>
            <w:tcBorders>
              <w:top w:val="single" w:sz="4" w:space="0" w:color="auto"/>
              <w:left w:val="nil"/>
              <w:bottom w:val="single" w:sz="4" w:space="0" w:color="auto"/>
              <w:right w:val="single" w:sz="4" w:space="0" w:color="auto"/>
            </w:tcBorders>
            <w:noWrap/>
          </w:tcPr>
          <w:p w14:paraId="2A132DB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3CCE8C7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2FD03533" w14:textId="77777777" w:rsidTr="0026602B">
        <w:trPr>
          <w:gridAfter w:val="5"/>
          <w:wAfter w:w="8100" w:type="dxa"/>
          <w:trHeight w:val="450"/>
        </w:trPr>
        <w:tc>
          <w:tcPr>
            <w:tcW w:w="2283" w:type="dxa"/>
            <w:vMerge w:val="restart"/>
            <w:tcBorders>
              <w:top w:val="single" w:sz="4" w:space="0" w:color="auto"/>
              <w:left w:val="single" w:sz="4" w:space="0" w:color="auto"/>
              <w:right w:val="nil"/>
            </w:tcBorders>
            <w:noWrap/>
          </w:tcPr>
          <w:p w14:paraId="369F563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vMerge w:val="restart"/>
            <w:tcBorders>
              <w:top w:val="single" w:sz="4" w:space="0" w:color="auto"/>
              <w:left w:val="single" w:sz="4" w:space="0" w:color="auto"/>
              <w:right w:val="single" w:sz="4" w:space="0" w:color="auto"/>
            </w:tcBorders>
            <w:noWrap/>
          </w:tcPr>
          <w:p w14:paraId="19BAF9F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46</w:t>
            </w:r>
          </w:p>
        </w:tc>
        <w:tc>
          <w:tcPr>
            <w:tcW w:w="3155" w:type="dxa"/>
            <w:tcBorders>
              <w:top w:val="single" w:sz="4" w:space="0" w:color="auto"/>
              <w:left w:val="nil"/>
              <w:bottom w:val="single" w:sz="4" w:space="0" w:color="auto"/>
              <w:right w:val="single" w:sz="4" w:space="0" w:color="auto"/>
            </w:tcBorders>
          </w:tcPr>
          <w:p w14:paraId="3514098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1,12,19,24,48,55,57,61,76,79,81,88</w:t>
            </w:r>
          </w:p>
        </w:tc>
        <w:tc>
          <w:tcPr>
            <w:tcW w:w="1080" w:type="dxa"/>
            <w:tcBorders>
              <w:top w:val="single" w:sz="4" w:space="0" w:color="auto"/>
              <w:left w:val="nil"/>
              <w:bottom w:val="single" w:sz="4" w:space="0" w:color="auto"/>
              <w:right w:val="single" w:sz="4" w:space="0" w:color="auto"/>
            </w:tcBorders>
            <w:noWrap/>
          </w:tcPr>
          <w:p w14:paraId="5CBDDAC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24</w:t>
            </w:r>
          </w:p>
        </w:tc>
        <w:tc>
          <w:tcPr>
            <w:tcW w:w="900" w:type="dxa"/>
            <w:tcBorders>
              <w:top w:val="single" w:sz="4" w:space="0" w:color="auto"/>
              <w:left w:val="nil"/>
              <w:bottom w:val="single" w:sz="4" w:space="0" w:color="auto"/>
              <w:right w:val="single" w:sz="4" w:space="0" w:color="auto"/>
            </w:tcBorders>
            <w:noWrap/>
          </w:tcPr>
          <w:p w14:paraId="7A7FE01B"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24</w:t>
            </w:r>
          </w:p>
        </w:tc>
        <w:tc>
          <w:tcPr>
            <w:tcW w:w="1620" w:type="dxa"/>
            <w:gridSpan w:val="4"/>
            <w:tcBorders>
              <w:top w:val="single" w:sz="4" w:space="0" w:color="auto"/>
              <w:left w:val="nil"/>
              <w:bottom w:val="single" w:sz="4" w:space="0" w:color="auto"/>
              <w:right w:val="single" w:sz="4" w:space="0" w:color="auto"/>
            </w:tcBorders>
          </w:tcPr>
          <w:p w14:paraId="16C572C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1919B10B"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6195AC42"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45FE4BCC"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47AEB98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26,35,40,47,71</w:t>
            </w:r>
          </w:p>
        </w:tc>
        <w:tc>
          <w:tcPr>
            <w:tcW w:w="1080" w:type="dxa"/>
            <w:tcBorders>
              <w:top w:val="single" w:sz="4" w:space="0" w:color="auto"/>
              <w:left w:val="nil"/>
              <w:bottom w:val="single" w:sz="4" w:space="0" w:color="auto"/>
              <w:right w:val="single" w:sz="4" w:space="0" w:color="auto"/>
            </w:tcBorders>
            <w:noWrap/>
          </w:tcPr>
          <w:p w14:paraId="151184B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5C1DD55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7F8E81E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499F92CC"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09A9A2E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Карповская</w:t>
            </w:r>
          </w:p>
        </w:tc>
        <w:tc>
          <w:tcPr>
            <w:tcW w:w="709" w:type="dxa"/>
            <w:tcBorders>
              <w:top w:val="single" w:sz="4" w:space="0" w:color="auto"/>
              <w:left w:val="nil"/>
              <w:bottom w:val="single" w:sz="4" w:space="0" w:color="auto"/>
              <w:right w:val="single" w:sz="4" w:space="0" w:color="auto"/>
            </w:tcBorders>
            <w:noWrap/>
          </w:tcPr>
          <w:p w14:paraId="4BDA47D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53/2</w:t>
            </w:r>
          </w:p>
        </w:tc>
        <w:tc>
          <w:tcPr>
            <w:tcW w:w="3155" w:type="dxa"/>
            <w:tcBorders>
              <w:top w:val="single" w:sz="4" w:space="0" w:color="auto"/>
              <w:left w:val="nil"/>
              <w:bottom w:val="single" w:sz="4" w:space="0" w:color="auto"/>
              <w:right w:val="single" w:sz="4" w:space="0" w:color="auto"/>
            </w:tcBorders>
            <w:noWrap/>
          </w:tcPr>
          <w:p w14:paraId="1002BC2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21,33,41,6,60,63</w:t>
            </w:r>
          </w:p>
        </w:tc>
        <w:tc>
          <w:tcPr>
            <w:tcW w:w="1080" w:type="dxa"/>
            <w:tcBorders>
              <w:top w:val="single" w:sz="4" w:space="0" w:color="auto"/>
              <w:left w:val="nil"/>
              <w:bottom w:val="single" w:sz="4" w:space="0" w:color="auto"/>
              <w:right w:val="single" w:sz="4" w:space="0" w:color="auto"/>
            </w:tcBorders>
            <w:noWrap/>
          </w:tcPr>
          <w:p w14:paraId="53F7FA3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6B4784C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31BD638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17C8514A" w14:textId="77777777" w:rsidTr="0026602B">
        <w:trPr>
          <w:gridAfter w:val="5"/>
          <w:wAfter w:w="8100" w:type="dxa"/>
          <w:trHeight w:val="675"/>
        </w:trPr>
        <w:tc>
          <w:tcPr>
            <w:tcW w:w="2283" w:type="dxa"/>
            <w:tcBorders>
              <w:top w:val="single" w:sz="4" w:space="0" w:color="auto"/>
              <w:left w:val="single" w:sz="4" w:space="0" w:color="auto"/>
              <w:bottom w:val="single" w:sz="4" w:space="0" w:color="auto"/>
              <w:right w:val="single" w:sz="4" w:space="0" w:color="auto"/>
            </w:tcBorders>
            <w:noWrap/>
          </w:tcPr>
          <w:p w14:paraId="09CF7FC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Кирова</w:t>
            </w:r>
          </w:p>
        </w:tc>
        <w:tc>
          <w:tcPr>
            <w:tcW w:w="709" w:type="dxa"/>
            <w:tcBorders>
              <w:top w:val="single" w:sz="4" w:space="0" w:color="auto"/>
              <w:left w:val="nil"/>
              <w:bottom w:val="single" w:sz="4" w:space="0" w:color="auto"/>
              <w:right w:val="single" w:sz="4" w:space="0" w:color="auto"/>
            </w:tcBorders>
            <w:noWrap/>
          </w:tcPr>
          <w:p w14:paraId="78654C0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60</w:t>
            </w:r>
          </w:p>
        </w:tc>
        <w:tc>
          <w:tcPr>
            <w:tcW w:w="3155" w:type="dxa"/>
            <w:tcBorders>
              <w:top w:val="single" w:sz="4" w:space="0" w:color="auto"/>
              <w:left w:val="nil"/>
              <w:bottom w:val="single" w:sz="4" w:space="0" w:color="auto"/>
              <w:right w:val="single" w:sz="4" w:space="0" w:color="auto"/>
            </w:tcBorders>
          </w:tcPr>
          <w:p w14:paraId="6121BF5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105,131,137,143,187,19,20, 28,3,37,40,69,70,74,77,8,9,94</w:t>
            </w:r>
          </w:p>
        </w:tc>
        <w:tc>
          <w:tcPr>
            <w:tcW w:w="1080" w:type="dxa"/>
            <w:tcBorders>
              <w:top w:val="single" w:sz="4" w:space="0" w:color="auto"/>
              <w:left w:val="nil"/>
              <w:bottom w:val="single" w:sz="4" w:space="0" w:color="auto"/>
              <w:right w:val="single" w:sz="4" w:space="0" w:color="auto"/>
            </w:tcBorders>
            <w:noWrap/>
          </w:tcPr>
          <w:p w14:paraId="66B66BE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18</w:t>
            </w:r>
          </w:p>
        </w:tc>
        <w:tc>
          <w:tcPr>
            <w:tcW w:w="900" w:type="dxa"/>
            <w:tcBorders>
              <w:top w:val="single" w:sz="4" w:space="0" w:color="auto"/>
              <w:left w:val="nil"/>
              <w:bottom w:val="single" w:sz="4" w:space="0" w:color="auto"/>
              <w:right w:val="single" w:sz="4" w:space="0" w:color="auto"/>
            </w:tcBorders>
            <w:noWrap/>
          </w:tcPr>
          <w:p w14:paraId="7F56946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18</w:t>
            </w:r>
          </w:p>
        </w:tc>
        <w:tc>
          <w:tcPr>
            <w:tcW w:w="1620" w:type="dxa"/>
            <w:gridSpan w:val="4"/>
            <w:tcBorders>
              <w:top w:val="single" w:sz="4" w:space="0" w:color="auto"/>
              <w:left w:val="nil"/>
              <w:bottom w:val="single" w:sz="4" w:space="0" w:color="auto"/>
              <w:right w:val="single" w:sz="4" w:space="0" w:color="auto"/>
            </w:tcBorders>
          </w:tcPr>
          <w:p w14:paraId="3788D7B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май</w:t>
            </w:r>
          </w:p>
        </w:tc>
      </w:tr>
      <w:tr w:rsidR="007C59B5" w:rsidRPr="007C59B5" w14:paraId="393B1129" w14:textId="77777777" w:rsidTr="0026602B">
        <w:trPr>
          <w:gridAfter w:val="5"/>
          <w:wAfter w:w="8100" w:type="dxa"/>
          <w:trHeight w:val="233"/>
        </w:trPr>
        <w:tc>
          <w:tcPr>
            <w:tcW w:w="2283" w:type="dxa"/>
            <w:tcBorders>
              <w:top w:val="single" w:sz="4" w:space="0" w:color="auto"/>
              <w:left w:val="single" w:sz="4" w:space="0" w:color="auto"/>
              <w:bottom w:val="single" w:sz="4" w:space="0" w:color="auto"/>
              <w:right w:val="single" w:sz="4" w:space="0" w:color="auto"/>
            </w:tcBorders>
            <w:noWrap/>
          </w:tcPr>
          <w:p w14:paraId="7AE3342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Кирова</w:t>
            </w:r>
          </w:p>
        </w:tc>
        <w:tc>
          <w:tcPr>
            <w:tcW w:w="709" w:type="dxa"/>
            <w:tcBorders>
              <w:top w:val="single" w:sz="4" w:space="0" w:color="auto"/>
              <w:left w:val="nil"/>
              <w:bottom w:val="single" w:sz="4" w:space="0" w:color="auto"/>
              <w:right w:val="single" w:sz="4" w:space="0" w:color="auto"/>
            </w:tcBorders>
            <w:noWrap/>
          </w:tcPr>
          <w:p w14:paraId="7953FBA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78</w:t>
            </w:r>
          </w:p>
        </w:tc>
        <w:tc>
          <w:tcPr>
            <w:tcW w:w="3155" w:type="dxa"/>
            <w:tcBorders>
              <w:top w:val="single" w:sz="4" w:space="0" w:color="auto"/>
              <w:left w:val="nil"/>
              <w:bottom w:val="single" w:sz="4" w:space="0" w:color="auto"/>
              <w:right w:val="single" w:sz="4" w:space="0" w:color="auto"/>
            </w:tcBorders>
          </w:tcPr>
          <w:p w14:paraId="25EA26E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101,110,123,23,26,33,42,43, 45,46,8,85,92</w:t>
            </w:r>
          </w:p>
        </w:tc>
        <w:tc>
          <w:tcPr>
            <w:tcW w:w="1080" w:type="dxa"/>
            <w:tcBorders>
              <w:top w:val="single" w:sz="4" w:space="0" w:color="auto"/>
              <w:left w:val="nil"/>
              <w:bottom w:val="single" w:sz="4" w:space="0" w:color="auto"/>
              <w:right w:val="single" w:sz="4" w:space="0" w:color="auto"/>
            </w:tcBorders>
            <w:noWrap/>
          </w:tcPr>
          <w:p w14:paraId="22E297A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13</w:t>
            </w:r>
          </w:p>
        </w:tc>
        <w:tc>
          <w:tcPr>
            <w:tcW w:w="900" w:type="dxa"/>
            <w:tcBorders>
              <w:top w:val="single" w:sz="4" w:space="0" w:color="auto"/>
              <w:left w:val="nil"/>
              <w:bottom w:val="single" w:sz="4" w:space="0" w:color="auto"/>
              <w:right w:val="single" w:sz="4" w:space="0" w:color="auto"/>
            </w:tcBorders>
            <w:noWrap/>
          </w:tcPr>
          <w:p w14:paraId="69DFA1B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13</w:t>
            </w:r>
          </w:p>
        </w:tc>
        <w:tc>
          <w:tcPr>
            <w:tcW w:w="1620" w:type="dxa"/>
            <w:gridSpan w:val="4"/>
            <w:tcBorders>
              <w:top w:val="single" w:sz="4" w:space="0" w:color="auto"/>
              <w:left w:val="nil"/>
              <w:bottom w:val="single" w:sz="4" w:space="0" w:color="auto"/>
              <w:right w:val="single" w:sz="4" w:space="0" w:color="auto"/>
            </w:tcBorders>
          </w:tcPr>
          <w:p w14:paraId="434B424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256A5B57"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2A0E2A8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1-я Пушкинская</w:t>
            </w:r>
          </w:p>
        </w:tc>
        <w:tc>
          <w:tcPr>
            <w:tcW w:w="709" w:type="dxa"/>
            <w:tcBorders>
              <w:top w:val="single" w:sz="4" w:space="0" w:color="auto"/>
              <w:left w:val="nil"/>
              <w:bottom w:val="single" w:sz="4" w:space="0" w:color="auto"/>
              <w:right w:val="single" w:sz="4" w:space="0" w:color="auto"/>
            </w:tcBorders>
            <w:noWrap/>
          </w:tcPr>
          <w:p w14:paraId="7C829F0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28</w:t>
            </w:r>
          </w:p>
        </w:tc>
        <w:tc>
          <w:tcPr>
            <w:tcW w:w="3155" w:type="dxa"/>
            <w:tcBorders>
              <w:top w:val="single" w:sz="4" w:space="0" w:color="auto"/>
              <w:left w:val="nil"/>
              <w:bottom w:val="single" w:sz="4" w:space="0" w:color="auto"/>
              <w:right w:val="single" w:sz="4" w:space="0" w:color="auto"/>
            </w:tcBorders>
            <w:noWrap/>
          </w:tcPr>
          <w:p w14:paraId="3A1C113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12,21,24,40,43</w:t>
            </w:r>
          </w:p>
        </w:tc>
        <w:tc>
          <w:tcPr>
            <w:tcW w:w="1080" w:type="dxa"/>
            <w:tcBorders>
              <w:top w:val="single" w:sz="4" w:space="0" w:color="auto"/>
              <w:left w:val="nil"/>
              <w:bottom w:val="single" w:sz="4" w:space="0" w:color="auto"/>
              <w:right w:val="single" w:sz="4" w:space="0" w:color="auto"/>
            </w:tcBorders>
            <w:noWrap/>
          </w:tcPr>
          <w:p w14:paraId="61CDF31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34F4112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1242BD7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79628F40"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C3ED06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Вокзальная</w:t>
            </w:r>
          </w:p>
        </w:tc>
        <w:tc>
          <w:tcPr>
            <w:tcW w:w="709" w:type="dxa"/>
            <w:vMerge w:val="restart"/>
            <w:tcBorders>
              <w:top w:val="single" w:sz="4" w:space="0" w:color="auto"/>
              <w:left w:val="single" w:sz="4" w:space="0" w:color="auto"/>
              <w:right w:val="single" w:sz="4" w:space="0" w:color="auto"/>
            </w:tcBorders>
            <w:noWrap/>
          </w:tcPr>
          <w:p w14:paraId="10CECBC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3155" w:type="dxa"/>
            <w:tcBorders>
              <w:top w:val="single" w:sz="4" w:space="0" w:color="auto"/>
              <w:left w:val="nil"/>
              <w:bottom w:val="single" w:sz="4" w:space="0" w:color="auto"/>
              <w:right w:val="single" w:sz="4" w:space="0" w:color="auto"/>
            </w:tcBorders>
            <w:noWrap/>
          </w:tcPr>
          <w:p w14:paraId="686D480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111</w:t>
            </w:r>
          </w:p>
        </w:tc>
        <w:tc>
          <w:tcPr>
            <w:tcW w:w="1080" w:type="dxa"/>
            <w:tcBorders>
              <w:top w:val="single" w:sz="4" w:space="0" w:color="auto"/>
              <w:left w:val="nil"/>
              <w:bottom w:val="single" w:sz="4" w:space="0" w:color="auto"/>
              <w:right w:val="single" w:sz="4" w:space="0" w:color="auto"/>
            </w:tcBorders>
            <w:noWrap/>
          </w:tcPr>
          <w:p w14:paraId="4370CBC5"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900" w:type="dxa"/>
            <w:tcBorders>
              <w:top w:val="single" w:sz="4" w:space="0" w:color="auto"/>
              <w:left w:val="nil"/>
              <w:bottom w:val="single" w:sz="4" w:space="0" w:color="auto"/>
              <w:right w:val="single" w:sz="4" w:space="0" w:color="auto"/>
            </w:tcBorders>
            <w:noWrap/>
          </w:tcPr>
          <w:p w14:paraId="59462A3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73CF790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110423A3"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551E93BE"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1116C5DB"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31B1104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12,28</w:t>
            </w:r>
          </w:p>
        </w:tc>
        <w:tc>
          <w:tcPr>
            <w:tcW w:w="1080" w:type="dxa"/>
            <w:tcBorders>
              <w:top w:val="single" w:sz="4" w:space="0" w:color="auto"/>
              <w:left w:val="nil"/>
              <w:bottom w:val="single" w:sz="4" w:space="0" w:color="auto"/>
              <w:right w:val="single" w:sz="4" w:space="0" w:color="auto"/>
            </w:tcBorders>
            <w:noWrap/>
          </w:tcPr>
          <w:p w14:paraId="70C9D2E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09ACA55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3F50922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114E1B63" w14:textId="77777777" w:rsidTr="0026602B">
        <w:trPr>
          <w:gridAfter w:val="5"/>
          <w:wAfter w:w="8100" w:type="dxa"/>
          <w:trHeight w:val="221"/>
        </w:trPr>
        <w:tc>
          <w:tcPr>
            <w:tcW w:w="2283" w:type="dxa"/>
            <w:tcBorders>
              <w:top w:val="single" w:sz="4" w:space="0" w:color="auto"/>
              <w:left w:val="single" w:sz="4" w:space="0" w:color="auto"/>
              <w:bottom w:val="single" w:sz="4" w:space="0" w:color="auto"/>
              <w:right w:val="single" w:sz="4" w:space="0" w:color="auto"/>
            </w:tcBorders>
            <w:noWrap/>
          </w:tcPr>
          <w:p w14:paraId="66D7D78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Южная</w:t>
            </w:r>
          </w:p>
        </w:tc>
        <w:tc>
          <w:tcPr>
            <w:tcW w:w="709" w:type="dxa"/>
            <w:tcBorders>
              <w:top w:val="single" w:sz="4" w:space="0" w:color="auto"/>
              <w:left w:val="nil"/>
              <w:bottom w:val="single" w:sz="4" w:space="0" w:color="auto"/>
              <w:right w:val="single" w:sz="4" w:space="0" w:color="auto"/>
            </w:tcBorders>
            <w:noWrap/>
          </w:tcPr>
          <w:p w14:paraId="0174B33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17</w:t>
            </w:r>
          </w:p>
        </w:tc>
        <w:tc>
          <w:tcPr>
            <w:tcW w:w="3155" w:type="dxa"/>
            <w:tcBorders>
              <w:top w:val="single" w:sz="4" w:space="0" w:color="auto"/>
              <w:left w:val="nil"/>
              <w:bottom w:val="single" w:sz="4" w:space="0" w:color="auto"/>
              <w:right w:val="single" w:sz="4" w:space="0" w:color="auto"/>
            </w:tcBorders>
          </w:tcPr>
          <w:p w14:paraId="750CC01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15,23,3,35,38,41,43,48,54, 57</w:t>
            </w:r>
          </w:p>
        </w:tc>
        <w:tc>
          <w:tcPr>
            <w:tcW w:w="1080" w:type="dxa"/>
            <w:tcBorders>
              <w:top w:val="single" w:sz="4" w:space="0" w:color="auto"/>
              <w:left w:val="nil"/>
              <w:bottom w:val="single" w:sz="4" w:space="0" w:color="auto"/>
              <w:right w:val="single" w:sz="4" w:space="0" w:color="auto"/>
            </w:tcBorders>
            <w:noWrap/>
          </w:tcPr>
          <w:p w14:paraId="053119A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w:t>
            </w:r>
          </w:p>
        </w:tc>
        <w:tc>
          <w:tcPr>
            <w:tcW w:w="900" w:type="dxa"/>
            <w:tcBorders>
              <w:top w:val="single" w:sz="4" w:space="0" w:color="auto"/>
              <w:left w:val="nil"/>
              <w:bottom w:val="single" w:sz="4" w:space="0" w:color="auto"/>
              <w:right w:val="single" w:sz="4" w:space="0" w:color="auto"/>
            </w:tcBorders>
            <w:noWrap/>
          </w:tcPr>
          <w:p w14:paraId="47B1FA0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w:t>
            </w:r>
          </w:p>
        </w:tc>
        <w:tc>
          <w:tcPr>
            <w:tcW w:w="1620" w:type="dxa"/>
            <w:gridSpan w:val="4"/>
            <w:tcBorders>
              <w:top w:val="single" w:sz="4" w:space="0" w:color="auto"/>
              <w:left w:val="nil"/>
              <w:bottom w:val="single" w:sz="4" w:space="0" w:color="auto"/>
              <w:right w:val="single" w:sz="4" w:space="0" w:color="auto"/>
            </w:tcBorders>
          </w:tcPr>
          <w:p w14:paraId="11D0C62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B4F793F"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C7D634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Урицкого</w:t>
            </w:r>
          </w:p>
        </w:tc>
        <w:tc>
          <w:tcPr>
            <w:tcW w:w="709" w:type="dxa"/>
            <w:vMerge w:val="restart"/>
            <w:tcBorders>
              <w:top w:val="single" w:sz="4" w:space="0" w:color="auto"/>
              <w:left w:val="single" w:sz="4" w:space="0" w:color="auto"/>
              <w:right w:val="single" w:sz="4" w:space="0" w:color="auto"/>
            </w:tcBorders>
            <w:noWrap/>
          </w:tcPr>
          <w:p w14:paraId="715785F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57</w:t>
            </w:r>
          </w:p>
        </w:tc>
        <w:tc>
          <w:tcPr>
            <w:tcW w:w="3155" w:type="dxa"/>
            <w:tcBorders>
              <w:top w:val="single" w:sz="4" w:space="0" w:color="auto"/>
              <w:left w:val="nil"/>
              <w:bottom w:val="single" w:sz="4" w:space="0" w:color="auto"/>
              <w:right w:val="single" w:sz="4" w:space="0" w:color="auto"/>
            </w:tcBorders>
            <w:noWrap/>
          </w:tcPr>
          <w:p w14:paraId="45BB64D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w:t>
            </w:r>
          </w:p>
        </w:tc>
        <w:tc>
          <w:tcPr>
            <w:tcW w:w="1080" w:type="dxa"/>
            <w:tcBorders>
              <w:top w:val="single" w:sz="4" w:space="0" w:color="auto"/>
              <w:left w:val="nil"/>
              <w:bottom w:val="single" w:sz="4" w:space="0" w:color="auto"/>
              <w:right w:val="single" w:sz="4" w:space="0" w:color="auto"/>
            </w:tcBorders>
            <w:noWrap/>
          </w:tcPr>
          <w:p w14:paraId="41178B2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3F42403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6BA6712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B697A78"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62EB59CD"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79E0E74F"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4416B9B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20,44,65</w:t>
            </w:r>
          </w:p>
        </w:tc>
        <w:tc>
          <w:tcPr>
            <w:tcW w:w="1080" w:type="dxa"/>
            <w:tcBorders>
              <w:top w:val="single" w:sz="4" w:space="0" w:color="auto"/>
              <w:left w:val="nil"/>
              <w:bottom w:val="single" w:sz="4" w:space="0" w:color="auto"/>
              <w:right w:val="single" w:sz="4" w:space="0" w:color="auto"/>
            </w:tcBorders>
            <w:noWrap/>
          </w:tcPr>
          <w:p w14:paraId="36E03AD6"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900" w:type="dxa"/>
            <w:tcBorders>
              <w:top w:val="single" w:sz="4" w:space="0" w:color="auto"/>
              <w:left w:val="nil"/>
              <w:bottom w:val="single" w:sz="4" w:space="0" w:color="auto"/>
              <w:right w:val="single" w:sz="4" w:space="0" w:color="auto"/>
            </w:tcBorders>
            <w:noWrap/>
          </w:tcPr>
          <w:p w14:paraId="533DFFE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0C8F2AC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41EA414"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nil"/>
            </w:tcBorders>
            <w:noWrap/>
          </w:tcPr>
          <w:p w14:paraId="488C4DC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tcBorders>
              <w:top w:val="single" w:sz="4" w:space="0" w:color="auto"/>
              <w:left w:val="single" w:sz="4" w:space="0" w:color="auto"/>
              <w:bottom w:val="single" w:sz="4" w:space="0" w:color="auto"/>
              <w:right w:val="single" w:sz="4" w:space="0" w:color="auto"/>
            </w:tcBorders>
            <w:noWrap/>
          </w:tcPr>
          <w:p w14:paraId="49915CD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119</w:t>
            </w:r>
          </w:p>
        </w:tc>
        <w:tc>
          <w:tcPr>
            <w:tcW w:w="3155" w:type="dxa"/>
            <w:tcBorders>
              <w:top w:val="single" w:sz="4" w:space="0" w:color="auto"/>
              <w:left w:val="nil"/>
              <w:bottom w:val="single" w:sz="4" w:space="0" w:color="auto"/>
              <w:right w:val="single" w:sz="4" w:space="0" w:color="auto"/>
            </w:tcBorders>
          </w:tcPr>
          <w:p w14:paraId="68A41DE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27,51</w:t>
            </w:r>
          </w:p>
        </w:tc>
        <w:tc>
          <w:tcPr>
            <w:tcW w:w="1080" w:type="dxa"/>
            <w:tcBorders>
              <w:top w:val="single" w:sz="4" w:space="0" w:color="auto"/>
              <w:left w:val="nil"/>
              <w:bottom w:val="single" w:sz="4" w:space="0" w:color="auto"/>
              <w:right w:val="single" w:sz="4" w:space="0" w:color="auto"/>
            </w:tcBorders>
            <w:noWrap/>
          </w:tcPr>
          <w:p w14:paraId="7B1C8A7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10F9367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43AAA23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702D9A5"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2689434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 xml:space="preserve">ул. </w:t>
            </w:r>
            <w:r w:rsidRPr="007C59B5">
              <w:rPr>
                <w:rFonts w:eastAsia="Calibri"/>
                <w:snapToGrid/>
                <w:sz w:val="22"/>
                <w:szCs w:val="22"/>
              </w:rPr>
              <w:lastRenderedPageBreak/>
              <w:t>Интернациональная</w:t>
            </w:r>
          </w:p>
        </w:tc>
        <w:tc>
          <w:tcPr>
            <w:tcW w:w="709" w:type="dxa"/>
            <w:tcBorders>
              <w:top w:val="single" w:sz="4" w:space="0" w:color="auto"/>
              <w:left w:val="nil"/>
              <w:bottom w:val="single" w:sz="4" w:space="0" w:color="auto"/>
              <w:right w:val="single" w:sz="4" w:space="0" w:color="auto"/>
            </w:tcBorders>
            <w:noWrap/>
          </w:tcPr>
          <w:p w14:paraId="7AE77EA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lastRenderedPageBreak/>
              <w:t>101</w:t>
            </w:r>
          </w:p>
        </w:tc>
        <w:tc>
          <w:tcPr>
            <w:tcW w:w="3155" w:type="dxa"/>
            <w:tcBorders>
              <w:top w:val="single" w:sz="4" w:space="0" w:color="auto"/>
              <w:left w:val="nil"/>
              <w:bottom w:val="single" w:sz="4" w:space="0" w:color="auto"/>
              <w:right w:val="single" w:sz="4" w:space="0" w:color="auto"/>
            </w:tcBorders>
            <w:noWrap/>
          </w:tcPr>
          <w:p w14:paraId="1DF2571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16,33,35</w:t>
            </w:r>
          </w:p>
        </w:tc>
        <w:tc>
          <w:tcPr>
            <w:tcW w:w="1080" w:type="dxa"/>
            <w:tcBorders>
              <w:top w:val="single" w:sz="4" w:space="0" w:color="auto"/>
              <w:left w:val="nil"/>
              <w:bottom w:val="single" w:sz="4" w:space="0" w:color="auto"/>
              <w:right w:val="single" w:sz="4" w:space="0" w:color="auto"/>
            </w:tcBorders>
            <w:noWrap/>
          </w:tcPr>
          <w:p w14:paraId="7503A40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900" w:type="dxa"/>
            <w:tcBorders>
              <w:top w:val="single" w:sz="4" w:space="0" w:color="auto"/>
              <w:left w:val="nil"/>
              <w:bottom w:val="single" w:sz="4" w:space="0" w:color="auto"/>
              <w:right w:val="single" w:sz="4" w:space="0" w:color="auto"/>
            </w:tcBorders>
            <w:noWrap/>
          </w:tcPr>
          <w:p w14:paraId="27B9AEB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19705F4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CF0AE5E" w14:textId="77777777" w:rsidTr="0026602B">
        <w:trPr>
          <w:gridAfter w:val="5"/>
          <w:wAfter w:w="8100" w:type="dxa"/>
          <w:trHeight w:val="556"/>
        </w:trPr>
        <w:tc>
          <w:tcPr>
            <w:tcW w:w="2283" w:type="dxa"/>
            <w:tcBorders>
              <w:top w:val="single" w:sz="4" w:space="0" w:color="auto"/>
              <w:left w:val="single" w:sz="4" w:space="0" w:color="auto"/>
              <w:bottom w:val="single" w:sz="4" w:space="0" w:color="auto"/>
              <w:right w:val="single" w:sz="4" w:space="0" w:color="auto"/>
            </w:tcBorders>
            <w:noWrap/>
          </w:tcPr>
          <w:p w14:paraId="136435A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Володарского</w:t>
            </w:r>
          </w:p>
        </w:tc>
        <w:tc>
          <w:tcPr>
            <w:tcW w:w="709" w:type="dxa"/>
            <w:tcBorders>
              <w:top w:val="single" w:sz="4" w:space="0" w:color="auto"/>
              <w:left w:val="nil"/>
              <w:bottom w:val="single" w:sz="4" w:space="0" w:color="auto"/>
              <w:right w:val="single" w:sz="4" w:space="0" w:color="auto"/>
            </w:tcBorders>
            <w:noWrap/>
          </w:tcPr>
          <w:p w14:paraId="066C2A8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30</w:t>
            </w:r>
          </w:p>
        </w:tc>
        <w:tc>
          <w:tcPr>
            <w:tcW w:w="3155" w:type="dxa"/>
            <w:tcBorders>
              <w:top w:val="single" w:sz="4" w:space="0" w:color="auto"/>
              <w:left w:val="nil"/>
              <w:bottom w:val="single" w:sz="4" w:space="0" w:color="auto"/>
              <w:right w:val="single" w:sz="4" w:space="0" w:color="auto"/>
            </w:tcBorders>
          </w:tcPr>
          <w:p w14:paraId="7EA8607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106,110,112,124,129,130, 141,144,26,29,31,36,4,42,71,90,91</w:t>
            </w:r>
          </w:p>
        </w:tc>
        <w:tc>
          <w:tcPr>
            <w:tcW w:w="1080" w:type="dxa"/>
            <w:tcBorders>
              <w:top w:val="single" w:sz="4" w:space="0" w:color="auto"/>
              <w:left w:val="nil"/>
              <w:bottom w:val="single" w:sz="4" w:space="0" w:color="auto"/>
              <w:right w:val="single" w:sz="4" w:space="0" w:color="auto"/>
            </w:tcBorders>
            <w:noWrap/>
          </w:tcPr>
          <w:p w14:paraId="1C89DD3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17</w:t>
            </w:r>
          </w:p>
        </w:tc>
        <w:tc>
          <w:tcPr>
            <w:tcW w:w="900" w:type="dxa"/>
            <w:tcBorders>
              <w:top w:val="single" w:sz="4" w:space="0" w:color="auto"/>
              <w:left w:val="nil"/>
              <w:bottom w:val="single" w:sz="4" w:space="0" w:color="auto"/>
              <w:right w:val="single" w:sz="4" w:space="0" w:color="auto"/>
            </w:tcBorders>
            <w:noWrap/>
          </w:tcPr>
          <w:p w14:paraId="6FF8907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17</w:t>
            </w:r>
          </w:p>
        </w:tc>
        <w:tc>
          <w:tcPr>
            <w:tcW w:w="1620" w:type="dxa"/>
            <w:gridSpan w:val="4"/>
            <w:tcBorders>
              <w:top w:val="single" w:sz="4" w:space="0" w:color="auto"/>
              <w:left w:val="nil"/>
              <w:bottom w:val="single" w:sz="4" w:space="0" w:color="auto"/>
              <w:right w:val="single" w:sz="4" w:space="0" w:color="auto"/>
            </w:tcBorders>
          </w:tcPr>
          <w:p w14:paraId="2DCB57B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E064649"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685E306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Фрунзе</w:t>
            </w:r>
          </w:p>
        </w:tc>
        <w:tc>
          <w:tcPr>
            <w:tcW w:w="709" w:type="dxa"/>
            <w:tcBorders>
              <w:top w:val="single" w:sz="4" w:space="0" w:color="auto"/>
              <w:left w:val="nil"/>
              <w:bottom w:val="single" w:sz="4" w:space="0" w:color="auto"/>
              <w:right w:val="single" w:sz="4" w:space="0" w:color="auto"/>
            </w:tcBorders>
            <w:noWrap/>
          </w:tcPr>
          <w:p w14:paraId="0073BAC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37</w:t>
            </w:r>
          </w:p>
        </w:tc>
        <w:tc>
          <w:tcPr>
            <w:tcW w:w="3155" w:type="dxa"/>
            <w:tcBorders>
              <w:top w:val="single" w:sz="4" w:space="0" w:color="auto"/>
              <w:left w:val="nil"/>
              <w:bottom w:val="single" w:sz="4" w:space="0" w:color="auto"/>
              <w:right w:val="single" w:sz="4" w:space="0" w:color="auto"/>
            </w:tcBorders>
            <w:noWrap/>
          </w:tcPr>
          <w:p w14:paraId="72D0680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13,28,52</w:t>
            </w:r>
          </w:p>
        </w:tc>
        <w:tc>
          <w:tcPr>
            <w:tcW w:w="1080" w:type="dxa"/>
            <w:tcBorders>
              <w:top w:val="single" w:sz="4" w:space="0" w:color="auto"/>
              <w:left w:val="nil"/>
              <w:bottom w:val="single" w:sz="4" w:space="0" w:color="auto"/>
              <w:right w:val="single" w:sz="4" w:space="0" w:color="auto"/>
            </w:tcBorders>
            <w:noWrap/>
          </w:tcPr>
          <w:p w14:paraId="40350182"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900" w:type="dxa"/>
            <w:tcBorders>
              <w:top w:val="single" w:sz="4" w:space="0" w:color="auto"/>
              <w:left w:val="nil"/>
              <w:bottom w:val="single" w:sz="4" w:space="0" w:color="auto"/>
              <w:right w:val="single" w:sz="4" w:space="0" w:color="auto"/>
            </w:tcBorders>
            <w:noWrap/>
          </w:tcPr>
          <w:p w14:paraId="4C87B98F"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0DE67AE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AB7A869"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1C3523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Южная</w:t>
            </w:r>
          </w:p>
        </w:tc>
        <w:tc>
          <w:tcPr>
            <w:tcW w:w="709" w:type="dxa"/>
            <w:tcBorders>
              <w:top w:val="single" w:sz="4" w:space="0" w:color="auto"/>
              <w:left w:val="nil"/>
              <w:bottom w:val="single" w:sz="4" w:space="0" w:color="auto"/>
              <w:right w:val="single" w:sz="4" w:space="0" w:color="auto"/>
            </w:tcBorders>
            <w:noWrap/>
          </w:tcPr>
          <w:p w14:paraId="2D35A67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w:t>
            </w:r>
          </w:p>
        </w:tc>
        <w:tc>
          <w:tcPr>
            <w:tcW w:w="3155" w:type="dxa"/>
            <w:tcBorders>
              <w:top w:val="single" w:sz="4" w:space="0" w:color="auto"/>
              <w:left w:val="nil"/>
              <w:bottom w:val="single" w:sz="4" w:space="0" w:color="auto"/>
              <w:right w:val="single" w:sz="4" w:space="0" w:color="auto"/>
            </w:tcBorders>
            <w:noWrap/>
          </w:tcPr>
          <w:p w14:paraId="7E406D6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37,4,40,42,51,8</w:t>
            </w:r>
          </w:p>
        </w:tc>
        <w:tc>
          <w:tcPr>
            <w:tcW w:w="1080" w:type="dxa"/>
            <w:tcBorders>
              <w:top w:val="single" w:sz="4" w:space="0" w:color="auto"/>
              <w:left w:val="nil"/>
              <w:bottom w:val="single" w:sz="4" w:space="0" w:color="auto"/>
              <w:right w:val="single" w:sz="4" w:space="0" w:color="auto"/>
            </w:tcBorders>
            <w:noWrap/>
          </w:tcPr>
          <w:p w14:paraId="08B14B5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14A4943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08D5BCC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A735004"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42C48BA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Интернациональная</w:t>
            </w:r>
          </w:p>
        </w:tc>
        <w:tc>
          <w:tcPr>
            <w:tcW w:w="709" w:type="dxa"/>
            <w:vMerge w:val="restart"/>
            <w:tcBorders>
              <w:top w:val="single" w:sz="4" w:space="0" w:color="auto"/>
              <w:left w:val="single" w:sz="4" w:space="0" w:color="auto"/>
              <w:right w:val="single" w:sz="4" w:space="0" w:color="auto"/>
            </w:tcBorders>
            <w:noWrap/>
          </w:tcPr>
          <w:p w14:paraId="092D5DE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99</w:t>
            </w:r>
          </w:p>
        </w:tc>
        <w:tc>
          <w:tcPr>
            <w:tcW w:w="3155" w:type="dxa"/>
            <w:tcBorders>
              <w:top w:val="single" w:sz="4" w:space="0" w:color="auto"/>
              <w:left w:val="nil"/>
              <w:bottom w:val="single" w:sz="4" w:space="0" w:color="auto"/>
              <w:right w:val="single" w:sz="4" w:space="0" w:color="auto"/>
            </w:tcBorders>
            <w:noWrap/>
          </w:tcPr>
          <w:p w14:paraId="2C784C8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33,37,44,64,108</w:t>
            </w:r>
          </w:p>
        </w:tc>
        <w:tc>
          <w:tcPr>
            <w:tcW w:w="1080" w:type="dxa"/>
            <w:tcBorders>
              <w:top w:val="single" w:sz="4" w:space="0" w:color="auto"/>
              <w:left w:val="nil"/>
              <w:bottom w:val="single" w:sz="4" w:space="0" w:color="auto"/>
              <w:right w:val="single" w:sz="4" w:space="0" w:color="auto"/>
            </w:tcBorders>
            <w:noWrap/>
          </w:tcPr>
          <w:p w14:paraId="1E1C6FD9"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10</w:t>
            </w:r>
          </w:p>
        </w:tc>
        <w:tc>
          <w:tcPr>
            <w:tcW w:w="900" w:type="dxa"/>
            <w:tcBorders>
              <w:top w:val="single" w:sz="4" w:space="0" w:color="auto"/>
              <w:left w:val="nil"/>
              <w:bottom w:val="single" w:sz="4" w:space="0" w:color="auto"/>
              <w:right w:val="single" w:sz="4" w:space="0" w:color="auto"/>
            </w:tcBorders>
            <w:noWrap/>
          </w:tcPr>
          <w:p w14:paraId="43FB900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10</w:t>
            </w:r>
          </w:p>
        </w:tc>
        <w:tc>
          <w:tcPr>
            <w:tcW w:w="1620" w:type="dxa"/>
            <w:gridSpan w:val="4"/>
            <w:tcBorders>
              <w:top w:val="single" w:sz="4" w:space="0" w:color="auto"/>
              <w:left w:val="nil"/>
              <w:bottom w:val="single" w:sz="4" w:space="0" w:color="auto"/>
              <w:right w:val="single" w:sz="4" w:space="0" w:color="auto"/>
            </w:tcBorders>
          </w:tcPr>
          <w:p w14:paraId="24D13F3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1FB0E468"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04D168EC"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70B2D370"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1766684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79,98,99,102</w:t>
            </w:r>
          </w:p>
        </w:tc>
        <w:tc>
          <w:tcPr>
            <w:tcW w:w="1080" w:type="dxa"/>
            <w:tcBorders>
              <w:top w:val="single" w:sz="4" w:space="0" w:color="auto"/>
              <w:left w:val="nil"/>
              <w:bottom w:val="single" w:sz="4" w:space="0" w:color="auto"/>
              <w:right w:val="single" w:sz="4" w:space="0" w:color="auto"/>
            </w:tcBorders>
            <w:noWrap/>
          </w:tcPr>
          <w:p w14:paraId="4EBA1CC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900" w:type="dxa"/>
            <w:tcBorders>
              <w:top w:val="single" w:sz="4" w:space="0" w:color="auto"/>
              <w:left w:val="nil"/>
              <w:bottom w:val="single" w:sz="4" w:space="0" w:color="auto"/>
              <w:right w:val="single" w:sz="4" w:space="0" w:color="auto"/>
            </w:tcBorders>
            <w:noWrap/>
          </w:tcPr>
          <w:p w14:paraId="54EE69E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5962004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00C1DF2"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603729F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пр. БЖД</w:t>
            </w:r>
          </w:p>
        </w:tc>
        <w:tc>
          <w:tcPr>
            <w:tcW w:w="709" w:type="dxa"/>
            <w:vMerge w:val="restart"/>
            <w:tcBorders>
              <w:top w:val="single" w:sz="4" w:space="0" w:color="auto"/>
              <w:left w:val="single" w:sz="4" w:space="0" w:color="auto"/>
              <w:right w:val="single" w:sz="4" w:space="0" w:color="auto"/>
            </w:tcBorders>
            <w:noWrap/>
          </w:tcPr>
          <w:p w14:paraId="3F52E8A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66</w:t>
            </w:r>
          </w:p>
        </w:tc>
        <w:tc>
          <w:tcPr>
            <w:tcW w:w="3155" w:type="dxa"/>
            <w:tcBorders>
              <w:top w:val="single" w:sz="4" w:space="0" w:color="auto"/>
              <w:left w:val="nil"/>
              <w:bottom w:val="single" w:sz="4" w:space="0" w:color="auto"/>
              <w:right w:val="single" w:sz="4" w:space="0" w:color="auto"/>
            </w:tcBorders>
            <w:noWrap/>
          </w:tcPr>
          <w:p w14:paraId="6AB4911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3,38,51,63,70</w:t>
            </w:r>
          </w:p>
        </w:tc>
        <w:tc>
          <w:tcPr>
            <w:tcW w:w="1080" w:type="dxa"/>
            <w:tcBorders>
              <w:top w:val="single" w:sz="4" w:space="0" w:color="auto"/>
              <w:left w:val="nil"/>
              <w:bottom w:val="single" w:sz="4" w:space="0" w:color="auto"/>
              <w:right w:val="single" w:sz="4" w:space="0" w:color="auto"/>
            </w:tcBorders>
            <w:noWrap/>
          </w:tcPr>
          <w:p w14:paraId="2C2FA05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3A27C45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22A2F13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69EA30B"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4BE5C6BF"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49067490"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17B296B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40,56,65</w:t>
            </w:r>
          </w:p>
        </w:tc>
        <w:tc>
          <w:tcPr>
            <w:tcW w:w="1080" w:type="dxa"/>
            <w:tcBorders>
              <w:top w:val="single" w:sz="4" w:space="0" w:color="auto"/>
              <w:left w:val="nil"/>
              <w:bottom w:val="single" w:sz="4" w:space="0" w:color="auto"/>
              <w:right w:val="single" w:sz="4" w:space="0" w:color="auto"/>
            </w:tcBorders>
            <w:noWrap/>
          </w:tcPr>
          <w:p w14:paraId="394D0BF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900" w:type="dxa"/>
            <w:tcBorders>
              <w:top w:val="single" w:sz="4" w:space="0" w:color="auto"/>
              <w:left w:val="nil"/>
              <w:bottom w:val="single" w:sz="4" w:space="0" w:color="auto"/>
              <w:right w:val="single" w:sz="4" w:space="0" w:color="auto"/>
            </w:tcBorders>
            <w:noWrap/>
          </w:tcPr>
          <w:p w14:paraId="5BD053D3"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622CAAB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B2BB714" w14:textId="77777777" w:rsidTr="0026602B">
        <w:trPr>
          <w:gridAfter w:val="5"/>
          <w:wAfter w:w="8100" w:type="dxa"/>
          <w:trHeight w:val="255"/>
        </w:trPr>
        <w:tc>
          <w:tcPr>
            <w:tcW w:w="2283" w:type="dxa"/>
            <w:vMerge w:val="restart"/>
            <w:tcBorders>
              <w:left w:val="single" w:sz="4" w:space="0" w:color="auto"/>
              <w:right w:val="nil"/>
            </w:tcBorders>
            <w:noWrap/>
          </w:tcPr>
          <w:p w14:paraId="6EE1D86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vMerge w:val="restart"/>
            <w:tcBorders>
              <w:left w:val="single" w:sz="4" w:space="0" w:color="auto"/>
              <w:right w:val="single" w:sz="4" w:space="0" w:color="auto"/>
            </w:tcBorders>
            <w:noWrap/>
          </w:tcPr>
          <w:p w14:paraId="6937C77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32</w:t>
            </w:r>
          </w:p>
        </w:tc>
        <w:tc>
          <w:tcPr>
            <w:tcW w:w="3155" w:type="dxa"/>
            <w:tcBorders>
              <w:top w:val="single" w:sz="4" w:space="0" w:color="auto"/>
              <w:left w:val="nil"/>
              <w:bottom w:val="single" w:sz="4" w:space="0" w:color="auto"/>
              <w:right w:val="single" w:sz="4" w:space="0" w:color="auto"/>
            </w:tcBorders>
            <w:noWrap/>
          </w:tcPr>
          <w:p w14:paraId="1BEC681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13,17,18,22,32,4,40,66, 68,74,78</w:t>
            </w:r>
          </w:p>
        </w:tc>
        <w:tc>
          <w:tcPr>
            <w:tcW w:w="1080" w:type="dxa"/>
            <w:tcBorders>
              <w:top w:val="single" w:sz="4" w:space="0" w:color="auto"/>
              <w:left w:val="nil"/>
              <w:bottom w:val="single" w:sz="4" w:space="0" w:color="auto"/>
              <w:right w:val="single" w:sz="4" w:space="0" w:color="auto"/>
            </w:tcBorders>
            <w:noWrap/>
          </w:tcPr>
          <w:p w14:paraId="5761185C"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11</w:t>
            </w:r>
          </w:p>
        </w:tc>
        <w:tc>
          <w:tcPr>
            <w:tcW w:w="900" w:type="dxa"/>
            <w:tcBorders>
              <w:top w:val="single" w:sz="4" w:space="0" w:color="auto"/>
              <w:left w:val="nil"/>
              <w:bottom w:val="single" w:sz="4" w:space="0" w:color="auto"/>
              <w:right w:val="single" w:sz="4" w:space="0" w:color="auto"/>
            </w:tcBorders>
            <w:noWrap/>
          </w:tcPr>
          <w:p w14:paraId="42F06680"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11</w:t>
            </w:r>
          </w:p>
        </w:tc>
        <w:tc>
          <w:tcPr>
            <w:tcW w:w="1620" w:type="dxa"/>
            <w:gridSpan w:val="4"/>
            <w:tcBorders>
              <w:top w:val="single" w:sz="4" w:space="0" w:color="auto"/>
              <w:left w:val="nil"/>
              <w:bottom w:val="single" w:sz="4" w:space="0" w:color="auto"/>
              <w:right w:val="single" w:sz="4" w:space="0" w:color="auto"/>
            </w:tcBorders>
          </w:tcPr>
          <w:p w14:paraId="1B99179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F9B3B71"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371B5A53"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2F64F6BF"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4F5AD9F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48</w:t>
            </w:r>
          </w:p>
        </w:tc>
        <w:tc>
          <w:tcPr>
            <w:tcW w:w="1080" w:type="dxa"/>
            <w:tcBorders>
              <w:top w:val="single" w:sz="4" w:space="0" w:color="auto"/>
              <w:left w:val="nil"/>
              <w:bottom w:val="single" w:sz="4" w:space="0" w:color="auto"/>
              <w:right w:val="single" w:sz="4" w:space="0" w:color="auto"/>
            </w:tcBorders>
            <w:noWrap/>
          </w:tcPr>
          <w:p w14:paraId="6B69F8F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w:t>
            </w:r>
          </w:p>
        </w:tc>
        <w:tc>
          <w:tcPr>
            <w:tcW w:w="900" w:type="dxa"/>
            <w:tcBorders>
              <w:top w:val="single" w:sz="4" w:space="0" w:color="auto"/>
              <w:left w:val="nil"/>
              <w:bottom w:val="single" w:sz="4" w:space="0" w:color="auto"/>
              <w:right w:val="single" w:sz="4" w:space="0" w:color="auto"/>
            </w:tcBorders>
            <w:noWrap/>
          </w:tcPr>
          <w:p w14:paraId="5B80A95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71EE576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D61C93F"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61444D2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Кирова</w:t>
            </w:r>
          </w:p>
        </w:tc>
        <w:tc>
          <w:tcPr>
            <w:tcW w:w="709" w:type="dxa"/>
            <w:vMerge w:val="restart"/>
            <w:tcBorders>
              <w:top w:val="single" w:sz="4" w:space="0" w:color="auto"/>
              <w:left w:val="single" w:sz="4" w:space="0" w:color="auto"/>
              <w:right w:val="single" w:sz="4" w:space="0" w:color="auto"/>
            </w:tcBorders>
            <w:noWrap/>
          </w:tcPr>
          <w:p w14:paraId="145152C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75</w:t>
            </w:r>
          </w:p>
        </w:tc>
        <w:tc>
          <w:tcPr>
            <w:tcW w:w="3155" w:type="dxa"/>
            <w:tcBorders>
              <w:top w:val="single" w:sz="4" w:space="0" w:color="auto"/>
              <w:left w:val="nil"/>
              <w:bottom w:val="single" w:sz="4" w:space="0" w:color="auto"/>
              <w:right w:val="single" w:sz="4" w:space="0" w:color="auto"/>
            </w:tcBorders>
            <w:noWrap/>
          </w:tcPr>
          <w:p w14:paraId="0EE13BD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6,65</w:t>
            </w:r>
          </w:p>
        </w:tc>
        <w:tc>
          <w:tcPr>
            <w:tcW w:w="1080" w:type="dxa"/>
            <w:tcBorders>
              <w:top w:val="single" w:sz="4" w:space="0" w:color="auto"/>
              <w:left w:val="nil"/>
              <w:bottom w:val="single" w:sz="4" w:space="0" w:color="auto"/>
              <w:right w:val="single" w:sz="4" w:space="0" w:color="auto"/>
            </w:tcBorders>
            <w:noWrap/>
          </w:tcPr>
          <w:p w14:paraId="71C16CA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247198A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34F95C9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91B7119"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0B725F2A"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3DB9899A"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11E0AD6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8</w:t>
            </w:r>
          </w:p>
        </w:tc>
        <w:tc>
          <w:tcPr>
            <w:tcW w:w="1080" w:type="dxa"/>
            <w:tcBorders>
              <w:top w:val="single" w:sz="4" w:space="0" w:color="auto"/>
              <w:left w:val="nil"/>
              <w:bottom w:val="single" w:sz="4" w:space="0" w:color="auto"/>
              <w:right w:val="single" w:sz="4" w:space="0" w:color="auto"/>
            </w:tcBorders>
            <w:noWrap/>
          </w:tcPr>
          <w:p w14:paraId="7368A400"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900" w:type="dxa"/>
            <w:tcBorders>
              <w:top w:val="single" w:sz="4" w:space="0" w:color="auto"/>
              <w:left w:val="nil"/>
              <w:bottom w:val="single" w:sz="4" w:space="0" w:color="auto"/>
              <w:right w:val="single" w:sz="4" w:space="0" w:color="auto"/>
            </w:tcBorders>
            <w:noWrap/>
          </w:tcPr>
          <w:p w14:paraId="10688991"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1572330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1A275C90"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nil"/>
            </w:tcBorders>
            <w:noWrap/>
          </w:tcPr>
          <w:p w14:paraId="0CCEADB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 пер.1 Мая</w:t>
            </w:r>
          </w:p>
        </w:tc>
        <w:tc>
          <w:tcPr>
            <w:tcW w:w="709" w:type="dxa"/>
            <w:tcBorders>
              <w:top w:val="single" w:sz="4" w:space="0" w:color="auto"/>
              <w:left w:val="single" w:sz="4" w:space="0" w:color="auto"/>
              <w:bottom w:val="single" w:sz="4" w:space="0" w:color="auto"/>
              <w:right w:val="single" w:sz="4" w:space="0" w:color="auto"/>
            </w:tcBorders>
            <w:noWrap/>
          </w:tcPr>
          <w:p w14:paraId="6FEB12F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14</w:t>
            </w:r>
          </w:p>
        </w:tc>
        <w:tc>
          <w:tcPr>
            <w:tcW w:w="3155" w:type="dxa"/>
            <w:tcBorders>
              <w:top w:val="single" w:sz="4" w:space="0" w:color="auto"/>
              <w:left w:val="nil"/>
              <w:bottom w:val="single" w:sz="4" w:space="0" w:color="auto"/>
              <w:right w:val="single" w:sz="4" w:space="0" w:color="auto"/>
            </w:tcBorders>
            <w:noWrap/>
          </w:tcPr>
          <w:p w14:paraId="284313C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5,9</w:t>
            </w:r>
          </w:p>
        </w:tc>
        <w:tc>
          <w:tcPr>
            <w:tcW w:w="1080" w:type="dxa"/>
            <w:tcBorders>
              <w:top w:val="single" w:sz="4" w:space="0" w:color="auto"/>
              <w:left w:val="nil"/>
              <w:bottom w:val="single" w:sz="4" w:space="0" w:color="auto"/>
              <w:right w:val="single" w:sz="4" w:space="0" w:color="auto"/>
            </w:tcBorders>
            <w:noWrap/>
          </w:tcPr>
          <w:p w14:paraId="305B6E6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3EA6169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04BE78A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28639C0"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316B52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Щорса</w:t>
            </w:r>
          </w:p>
        </w:tc>
        <w:tc>
          <w:tcPr>
            <w:tcW w:w="709" w:type="dxa"/>
            <w:vMerge w:val="restart"/>
            <w:tcBorders>
              <w:top w:val="single" w:sz="4" w:space="0" w:color="auto"/>
              <w:left w:val="single" w:sz="4" w:space="0" w:color="auto"/>
              <w:right w:val="single" w:sz="4" w:space="0" w:color="auto"/>
            </w:tcBorders>
            <w:noWrap/>
          </w:tcPr>
          <w:p w14:paraId="492FDBB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17</w:t>
            </w:r>
          </w:p>
        </w:tc>
        <w:tc>
          <w:tcPr>
            <w:tcW w:w="3155" w:type="dxa"/>
            <w:tcBorders>
              <w:top w:val="single" w:sz="4" w:space="0" w:color="auto"/>
              <w:left w:val="nil"/>
              <w:bottom w:val="single" w:sz="4" w:space="0" w:color="auto"/>
              <w:right w:val="single" w:sz="4" w:space="0" w:color="auto"/>
            </w:tcBorders>
            <w:noWrap/>
          </w:tcPr>
          <w:p w14:paraId="4C0D4A8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26</w:t>
            </w:r>
          </w:p>
        </w:tc>
        <w:tc>
          <w:tcPr>
            <w:tcW w:w="1080" w:type="dxa"/>
            <w:tcBorders>
              <w:top w:val="single" w:sz="4" w:space="0" w:color="auto"/>
              <w:left w:val="nil"/>
              <w:bottom w:val="single" w:sz="4" w:space="0" w:color="auto"/>
              <w:right w:val="single" w:sz="4" w:space="0" w:color="auto"/>
            </w:tcBorders>
            <w:noWrap/>
          </w:tcPr>
          <w:p w14:paraId="34F0323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7DC2814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29E5735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AC3D473"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52626B97"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24C66ED4"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6B966ED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33,34,46,6,7</w:t>
            </w:r>
          </w:p>
        </w:tc>
        <w:tc>
          <w:tcPr>
            <w:tcW w:w="1080" w:type="dxa"/>
            <w:tcBorders>
              <w:top w:val="single" w:sz="4" w:space="0" w:color="auto"/>
              <w:left w:val="nil"/>
              <w:bottom w:val="single" w:sz="4" w:space="0" w:color="auto"/>
              <w:right w:val="single" w:sz="4" w:space="0" w:color="auto"/>
            </w:tcBorders>
            <w:noWrap/>
          </w:tcPr>
          <w:p w14:paraId="052808C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10</w:t>
            </w:r>
          </w:p>
        </w:tc>
        <w:tc>
          <w:tcPr>
            <w:tcW w:w="900" w:type="dxa"/>
            <w:tcBorders>
              <w:top w:val="single" w:sz="4" w:space="0" w:color="auto"/>
              <w:left w:val="nil"/>
              <w:bottom w:val="single" w:sz="4" w:space="0" w:color="auto"/>
              <w:right w:val="single" w:sz="4" w:space="0" w:color="auto"/>
            </w:tcBorders>
            <w:noWrap/>
          </w:tcPr>
          <w:p w14:paraId="6BE6655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10</w:t>
            </w:r>
          </w:p>
        </w:tc>
        <w:tc>
          <w:tcPr>
            <w:tcW w:w="1620" w:type="dxa"/>
            <w:gridSpan w:val="4"/>
            <w:tcBorders>
              <w:top w:val="single" w:sz="4" w:space="0" w:color="auto"/>
              <w:left w:val="nil"/>
              <w:bottom w:val="single" w:sz="4" w:space="0" w:color="auto"/>
              <w:right w:val="single" w:sz="4" w:space="0" w:color="auto"/>
            </w:tcBorders>
          </w:tcPr>
          <w:p w14:paraId="00CA44F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1BE4372B"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5BA262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Чкалова</w:t>
            </w:r>
          </w:p>
        </w:tc>
        <w:tc>
          <w:tcPr>
            <w:tcW w:w="709" w:type="dxa"/>
            <w:vMerge w:val="restart"/>
            <w:tcBorders>
              <w:top w:val="single" w:sz="4" w:space="0" w:color="auto"/>
              <w:left w:val="single" w:sz="4" w:space="0" w:color="auto"/>
              <w:right w:val="single" w:sz="4" w:space="0" w:color="auto"/>
            </w:tcBorders>
            <w:noWrap/>
          </w:tcPr>
          <w:p w14:paraId="0155A9F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8</w:t>
            </w:r>
          </w:p>
        </w:tc>
        <w:tc>
          <w:tcPr>
            <w:tcW w:w="3155" w:type="dxa"/>
            <w:tcBorders>
              <w:top w:val="single" w:sz="4" w:space="0" w:color="auto"/>
              <w:left w:val="nil"/>
              <w:bottom w:val="single" w:sz="4" w:space="0" w:color="auto"/>
              <w:right w:val="single" w:sz="4" w:space="0" w:color="auto"/>
            </w:tcBorders>
            <w:noWrap/>
          </w:tcPr>
          <w:p w14:paraId="4E65300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15,30,36,37,39,43,45,76</w:t>
            </w:r>
          </w:p>
        </w:tc>
        <w:tc>
          <w:tcPr>
            <w:tcW w:w="1080" w:type="dxa"/>
            <w:tcBorders>
              <w:top w:val="single" w:sz="4" w:space="0" w:color="auto"/>
              <w:left w:val="nil"/>
              <w:bottom w:val="single" w:sz="4" w:space="0" w:color="auto"/>
              <w:right w:val="single" w:sz="4" w:space="0" w:color="auto"/>
            </w:tcBorders>
            <w:noWrap/>
          </w:tcPr>
          <w:p w14:paraId="1AF08691"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16</w:t>
            </w:r>
          </w:p>
        </w:tc>
        <w:tc>
          <w:tcPr>
            <w:tcW w:w="900" w:type="dxa"/>
            <w:tcBorders>
              <w:top w:val="single" w:sz="4" w:space="0" w:color="auto"/>
              <w:left w:val="nil"/>
              <w:bottom w:val="single" w:sz="4" w:space="0" w:color="auto"/>
              <w:right w:val="single" w:sz="4" w:space="0" w:color="auto"/>
            </w:tcBorders>
            <w:noWrap/>
          </w:tcPr>
          <w:p w14:paraId="18671795"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16</w:t>
            </w:r>
          </w:p>
        </w:tc>
        <w:tc>
          <w:tcPr>
            <w:tcW w:w="1620" w:type="dxa"/>
            <w:gridSpan w:val="4"/>
            <w:tcBorders>
              <w:top w:val="single" w:sz="4" w:space="0" w:color="auto"/>
              <w:left w:val="nil"/>
              <w:bottom w:val="single" w:sz="4" w:space="0" w:color="auto"/>
              <w:right w:val="single" w:sz="4" w:space="0" w:color="auto"/>
            </w:tcBorders>
          </w:tcPr>
          <w:p w14:paraId="46007DB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47BB82B8"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1D2523FF"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34E2AA08"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76A1B7D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32,35</w:t>
            </w:r>
          </w:p>
        </w:tc>
        <w:tc>
          <w:tcPr>
            <w:tcW w:w="1080" w:type="dxa"/>
            <w:tcBorders>
              <w:top w:val="single" w:sz="4" w:space="0" w:color="auto"/>
              <w:left w:val="nil"/>
              <w:bottom w:val="single" w:sz="4" w:space="0" w:color="auto"/>
              <w:right w:val="single" w:sz="4" w:space="0" w:color="auto"/>
            </w:tcBorders>
            <w:noWrap/>
          </w:tcPr>
          <w:p w14:paraId="3515AEA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1BD9514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7B109F4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F57DEE5"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7F92A68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 пер.1 Мая</w:t>
            </w:r>
          </w:p>
        </w:tc>
        <w:tc>
          <w:tcPr>
            <w:tcW w:w="709" w:type="dxa"/>
            <w:tcBorders>
              <w:top w:val="single" w:sz="4" w:space="0" w:color="auto"/>
              <w:left w:val="nil"/>
              <w:bottom w:val="single" w:sz="4" w:space="0" w:color="auto"/>
              <w:right w:val="single" w:sz="4" w:space="0" w:color="auto"/>
            </w:tcBorders>
            <w:noWrap/>
          </w:tcPr>
          <w:p w14:paraId="380B998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16</w:t>
            </w:r>
          </w:p>
        </w:tc>
        <w:tc>
          <w:tcPr>
            <w:tcW w:w="3155" w:type="dxa"/>
            <w:tcBorders>
              <w:top w:val="single" w:sz="4" w:space="0" w:color="auto"/>
              <w:left w:val="nil"/>
              <w:bottom w:val="single" w:sz="4" w:space="0" w:color="auto"/>
              <w:right w:val="single" w:sz="4" w:space="0" w:color="auto"/>
            </w:tcBorders>
            <w:noWrap/>
          </w:tcPr>
          <w:p w14:paraId="300CCB7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6,13</w:t>
            </w:r>
          </w:p>
        </w:tc>
        <w:tc>
          <w:tcPr>
            <w:tcW w:w="1080" w:type="dxa"/>
            <w:tcBorders>
              <w:top w:val="single" w:sz="4" w:space="0" w:color="auto"/>
              <w:left w:val="nil"/>
              <w:bottom w:val="single" w:sz="4" w:space="0" w:color="auto"/>
              <w:right w:val="single" w:sz="4" w:space="0" w:color="auto"/>
            </w:tcBorders>
            <w:noWrap/>
          </w:tcPr>
          <w:p w14:paraId="75E7949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503D1DD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53AE434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35290708"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490EEAC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tcBorders>
              <w:top w:val="single" w:sz="4" w:space="0" w:color="auto"/>
              <w:left w:val="nil"/>
              <w:bottom w:val="single" w:sz="4" w:space="0" w:color="auto"/>
              <w:right w:val="single" w:sz="4" w:space="0" w:color="auto"/>
            </w:tcBorders>
            <w:noWrap/>
          </w:tcPr>
          <w:p w14:paraId="5C52C51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30</w:t>
            </w:r>
          </w:p>
        </w:tc>
        <w:tc>
          <w:tcPr>
            <w:tcW w:w="3155" w:type="dxa"/>
            <w:tcBorders>
              <w:top w:val="single" w:sz="4" w:space="0" w:color="auto"/>
              <w:left w:val="nil"/>
              <w:bottom w:val="single" w:sz="4" w:space="0" w:color="auto"/>
              <w:right w:val="single" w:sz="4" w:space="0" w:color="auto"/>
            </w:tcBorders>
          </w:tcPr>
          <w:p w14:paraId="6E5FDE8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13,21,35,42,47,48,61</w:t>
            </w:r>
          </w:p>
        </w:tc>
        <w:tc>
          <w:tcPr>
            <w:tcW w:w="1080" w:type="dxa"/>
            <w:tcBorders>
              <w:top w:val="single" w:sz="4" w:space="0" w:color="auto"/>
              <w:left w:val="nil"/>
              <w:bottom w:val="single" w:sz="4" w:space="0" w:color="auto"/>
              <w:right w:val="single" w:sz="4" w:space="0" w:color="auto"/>
            </w:tcBorders>
            <w:noWrap/>
          </w:tcPr>
          <w:p w14:paraId="6EE9568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900" w:type="dxa"/>
            <w:tcBorders>
              <w:top w:val="single" w:sz="4" w:space="0" w:color="auto"/>
              <w:left w:val="nil"/>
              <w:bottom w:val="single" w:sz="4" w:space="0" w:color="auto"/>
              <w:right w:val="single" w:sz="4" w:space="0" w:color="auto"/>
            </w:tcBorders>
            <w:noWrap/>
          </w:tcPr>
          <w:p w14:paraId="08A8952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466F414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026AD55"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01FF928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Фрунзе</w:t>
            </w:r>
          </w:p>
        </w:tc>
        <w:tc>
          <w:tcPr>
            <w:tcW w:w="709" w:type="dxa"/>
            <w:vMerge w:val="restart"/>
            <w:tcBorders>
              <w:top w:val="single" w:sz="4" w:space="0" w:color="auto"/>
              <w:left w:val="single" w:sz="4" w:space="0" w:color="auto"/>
              <w:right w:val="single" w:sz="4" w:space="0" w:color="auto"/>
            </w:tcBorders>
            <w:noWrap/>
          </w:tcPr>
          <w:p w14:paraId="44A4151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55</w:t>
            </w:r>
          </w:p>
        </w:tc>
        <w:tc>
          <w:tcPr>
            <w:tcW w:w="3155" w:type="dxa"/>
            <w:tcBorders>
              <w:top w:val="single" w:sz="4" w:space="0" w:color="auto"/>
              <w:left w:val="nil"/>
              <w:bottom w:val="single" w:sz="4" w:space="0" w:color="auto"/>
              <w:right w:val="single" w:sz="4" w:space="0" w:color="auto"/>
            </w:tcBorders>
            <w:noWrap/>
          </w:tcPr>
          <w:p w14:paraId="65CAC07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15,36,39,64</w:t>
            </w:r>
          </w:p>
        </w:tc>
        <w:tc>
          <w:tcPr>
            <w:tcW w:w="1080" w:type="dxa"/>
            <w:tcBorders>
              <w:top w:val="single" w:sz="4" w:space="0" w:color="auto"/>
              <w:left w:val="nil"/>
              <w:bottom w:val="single" w:sz="4" w:space="0" w:color="auto"/>
              <w:right w:val="single" w:sz="4" w:space="0" w:color="auto"/>
            </w:tcBorders>
            <w:noWrap/>
          </w:tcPr>
          <w:p w14:paraId="2E47932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900" w:type="dxa"/>
            <w:tcBorders>
              <w:top w:val="single" w:sz="4" w:space="0" w:color="auto"/>
              <w:left w:val="nil"/>
              <w:bottom w:val="single" w:sz="4" w:space="0" w:color="auto"/>
              <w:right w:val="single" w:sz="4" w:space="0" w:color="auto"/>
            </w:tcBorders>
            <w:noWrap/>
          </w:tcPr>
          <w:p w14:paraId="0AE49F1A"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1620" w:type="dxa"/>
            <w:gridSpan w:val="4"/>
            <w:tcBorders>
              <w:top w:val="single" w:sz="4" w:space="0" w:color="auto"/>
              <w:left w:val="nil"/>
              <w:bottom w:val="single" w:sz="4" w:space="0" w:color="auto"/>
              <w:right w:val="single" w:sz="4" w:space="0" w:color="auto"/>
            </w:tcBorders>
          </w:tcPr>
          <w:p w14:paraId="7FB865C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5DA7B178"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46D48EE3"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637A81B7"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6DCF2ED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47,83</w:t>
            </w:r>
          </w:p>
        </w:tc>
        <w:tc>
          <w:tcPr>
            <w:tcW w:w="1080" w:type="dxa"/>
            <w:tcBorders>
              <w:top w:val="single" w:sz="4" w:space="0" w:color="auto"/>
              <w:left w:val="nil"/>
              <w:bottom w:val="single" w:sz="4" w:space="0" w:color="auto"/>
              <w:right w:val="single" w:sz="4" w:space="0" w:color="auto"/>
            </w:tcBorders>
            <w:noWrap/>
          </w:tcPr>
          <w:p w14:paraId="40457E8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4514856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3F4F3B6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ABAEF77"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05501F8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 пер.1 Мая</w:t>
            </w:r>
          </w:p>
        </w:tc>
        <w:tc>
          <w:tcPr>
            <w:tcW w:w="709" w:type="dxa"/>
            <w:tcBorders>
              <w:top w:val="single" w:sz="4" w:space="0" w:color="auto"/>
              <w:left w:val="nil"/>
              <w:bottom w:val="single" w:sz="4" w:space="0" w:color="auto"/>
              <w:right w:val="single" w:sz="4" w:space="0" w:color="auto"/>
            </w:tcBorders>
            <w:noWrap/>
          </w:tcPr>
          <w:p w14:paraId="6DD5B30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20</w:t>
            </w:r>
          </w:p>
        </w:tc>
        <w:tc>
          <w:tcPr>
            <w:tcW w:w="3155" w:type="dxa"/>
            <w:tcBorders>
              <w:top w:val="single" w:sz="4" w:space="0" w:color="auto"/>
              <w:left w:val="nil"/>
              <w:bottom w:val="single" w:sz="4" w:space="0" w:color="auto"/>
              <w:right w:val="single" w:sz="4" w:space="0" w:color="auto"/>
            </w:tcBorders>
            <w:noWrap/>
          </w:tcPr>
          <w:p w14:paraId="3A42674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1,3,4,12,14</w:t>
            </w:r>
          </w:p>
        </w:tc>
        <w:tc>
          <w:tcPr>
            <w:tcW w:w="1080" w:type="dxa"/>
            <w:tcBorders>
              <w:top w:val="single" w:sz="4" w:space="0" w:color="auto"/>
              <w:left w:val="nil"/>
              <w:bottom w:val="single" w:sz="4" w:space="0" w:color="auto"/>
              <w:right w:val="single" w:sz="4" w:space="0" w:color="auto"/>
            </w:tcBorders>
            <w:noWrap/>
          </w:tcPr>
          <w:p w14:paraId="2081680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1F8004A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0D3FFC3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4D7F89B9"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2081984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tcBorders>
              <w:top w:val="single" w:sz="4" w:space="0" w:color="auto"/>
              <w:left w:val="nil"/>
              <w:bottom w:val="single" w:sz="4" w:space="0" w:color="auto"/>
              <w:right w:val="single" w:sz="4" w:space="0" w:color="auto"/>
            </w:tcBorders>
            <w:noWrap/>
          </w:tcPr>
          <w:p w14:paraId="26BA97E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72</w:t>
            </w:r>
          </w:p>
        </w:tc>
        <w:tc>
          <w:tcPr>
            <w:tcW w:w="3155" w:type="dxa"/>
            <w:tcBorders>
              <w:top w:val="single" w:sz="4" w:space="0" w:color="auto"/>
              <w:left w:val="nil"/>
              <w:bottom w:val="single" w:sz="4" w:space="0" w:color="auto"/>
              <w:right w:val="single" w:sz="4" w:space="0" w:color="auto"/>
            </w:tcBorders>
          </w:tcPr>
          <w:p w14:paraId="5F6366A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10,24,27,38</w:t>
            </w:r>
          </w:p>
        </w:tc>
        <w:tc>
          <w:tcPr>
            <w:tcW w:w="1080" w:type="dxa"/>
            <w:tcBorders>
              <w:top w:val="single" w:sz="4" w:space="0" w:color="auto"/>
              <w:left w:val="nil"/>
              <w:bottom w:val="single" w:sz="4" w:space="0" w:color="auto"/>
              <w:right w:val="single" w:sz="4" w:space="0" w:color="auto"/>
            </w:tcBorders>
            <w:noWrap/>
          </w:tcPr>
          <w:p w14:paraId="036591F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900" w:type="dxa"/>
            <w:tcBorders>
              <w:top w:val="single" w:sz="4" w:space="0" w:color="auto"/>
              <w:left w:val="nil"/>
              <w:bottom w:val="single" w:sz="4" w:space="0" w:color="auto"/>
              <w:right w:val="single" w:sz="4" w:space="0" w:color="auto"/>
            </w:tcBorders>
            <w:noWrap/>
          </w:tcPr>
          <w:p w14:paraId="6A9DC29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413FF3F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71512192"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30D3581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Кузьмина</w:t>
            </w:r>
          </w:p>
        </w:tc>
        <w:tc>
          <w:tcPr>
            <w:tcW w:w="709" w:type="dxa"/>
            <w:vMerge w:val="restart"/>
            <w:tcBorders>
              <w:top w:val="single" w:sz="4" w:space="0" w:color="auto"/>
              <w:left w:val="single" w:sz="4" w:space="0" w:color="auto"/>
              <w:right w:val="single" w:sz="4" w:space="0" w:color="auto"/>
            </w:tcBorders>
            <w:noWrap/>
          </w:tcPr>
          <w:p w14:paraId="36E875E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43</w:t>
            </w:r>
          </w:p>
        </w:tc>
        <w:tc>
          <w:tcPr>
            <w:tcW w:w="3155" w:type="dxa"/>
            <w:tcBorders>
              <w:top w:val="single" w:sz="4" w:space="0" w:color="auto"/>
              <w:left w:val="nil"/>
              <w:bottom w:val="single" w:sz="4" w:space="0" w:color="auto"/>
              <w:right w:val="single" w:sz="4" w:space="0" w:color="auto"/>
            </w:tcBorders>
            <w:noWrap/>
          </w:tcPr>
          <w:p w14:paraId="0EFFF43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10,15,24,58</w:t>
            </w:r>
          </w:p>
        </w:tc>
        <w:tc>
          <w:tcPr>
            <w:tcW w:w="1080" w:type="dxa"/>
            <w:tcBorders>
              <w:top w:val="single" w:sz="4" w:space="0" w:color="auto"/>
              <w:left w:val="nil"/>
              <w:bottom w:val="single" w:sz="4" w:space="0" w:color="auto"/>
              <w:right w:val="single" w:sz="4" w:space="0" w:color="auto"/>
            </w:tcBorders>
            <w:noWrap/>
          </w:tcPr>
          <w:p w14:paraId="0C47A40A"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900" w:type="dxa"/>
            <w:tcBorders>
              <w:top w:val="single" w:sz="4" w:space="0" w:color="auto"/>
              <w:left w:val="nil"/>
              <w:bottom w:val="single" w:sz="4" w:space="0" w:color="auto"/>
              <w:right w:val="single" w:sz="4" w:space="0" w:color="auto"/>
            </w:tcBorders>
            <w:noWrap/>
          </w:tcPr>
          <w:p w14:paraId="336CDBD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8</w:t>
            </w:r>
          </w:p>
        </w:tc>
        <w:tc>
          <w:tcPr>
            <w:tcW w:w="1620" w:type="dxa"/>
            <w:gridSpan w:val="4"/>
            <w:tcBorders>
              <w:top w:val="single" w:sz="4" w:space="0" w:color="auto"/>
              <w:left w:val="nil"/>
              <w:bottom w:val="single" w:sz="4" w:space="0" w:color="auto"/>
              <w:right w:val="single" w:sz="4" w:space="0" w:color="auto"/>
            </w:tcBorders>
          </w:tcPr>
          <w:p w14:paraId="723B8B0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79557A16"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5081C776"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1DCDE996"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7F86F2A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26</w:t>
            </w:r>
          </w:p>
        </w:tc>
        <w:tc>
          <w:tcPr>
            <w:tcW w:w="1080" w:type="dxa"/>
            <w:tcBorders>
              <w:top w:val="single" w:sz="4" w:space="0" w:color="auto"/>
              <w:left w:val="nil"/>
              <w:bottom w:val="single" w:sz="4" w:space="0" w:color="auto"/>
              <w:right w:val="single" w:sz="4" w:space="0" w:color="auto"/>
            </w:tcBorders>
            <w:noWrap/>
          </w:tcPr>
          <w:p w14:paraId="77182F0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75D2416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1E24802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6A8A1F7C"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5F398BF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 пер.1 Мая</w:t>
            </w:r>
          </w:p>
        </w:tc>
        <w:tc>
          <w:tcPr>
            <w:tcW w:w="709" w:type="dxa"/>
            <w:tcBorders>
              <w:top w:val="single" w:sz="4" w:space="0" w:color="auto"/>
              <w:left w:val="nil"/>
              <w:bottom w:val="single" w:sz="4" w:space="0" w:color="auto"/>
              <w:right w:val="single" w:sz="4" w:space="0" w:color="auto"/>
            </w:tcBorders>
            <w:noWrap/>
          </w:tcPr>
          <w:p w14:paraId="3DBC354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3155" w:type="dxa"/>
            <w:tcBorders>
              <w:top w:val="single" w:sz="4" w:space="0" w:color="auto"/>
              <w:left w:val="nil"/>
              <w:bottom w:val="single" w:sz="4" w:space="0" w:color="auto"/>
              <w:right w:val="single" w:sz="4" w:space="0" w:color="auto"/>
            </w:tcBorders>
            <w:noWrap/>
          </w:tcPr>
          <w:p w14:paraId="785428B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10,13,2,25,3,4</w:t>
            </w:r>
          </w:p>
        </w:tc>
        <w:tc>
          <w:tcPr>
            <w:tcW w:w="1080" w:type="dxa"/>
            <w:tcBorders>
              <w:top w:val="single" w:sz="4" w:space="0" w:color="auto"/>
              <w:left w:val="nil"/>
              <w:bottom w:val="single" w:sz="4" w:space="0" w:color="auto"/>
              <w:right w:val="single" w:sz="4" w:space="0" w:color="auto"/>
            </w:tcBorders>
            <w:noWrap/>
          </w:tcPr>
          <w:p w14:paraId="4FAA414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519824E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54CD7EE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3E993776"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4FE6C16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Володарского</w:t>
            </w:r>
          </w:p>
        </w:tc>
        <w:tc>
          <w:tcPr>
            <w:tcW w:w="709" w:type="dxa"/>
            <w:tcBorders>
              <w:top w:val="single" w:sz="4" w:space="0" w:color="auto"/>
              <w:left w:val="nil"/>
              <w:bottom w:val="single" w:sz="4" w:space="0" w:color="auto"/>
              <w:right w:val="single" w:sz="4" w:space="0" w:color="auto"/>
            </w:tcBorders>
            <w:noWrap/>
          </w:tcPr>
          <w:p w14:paraId="6296285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41</w:t>
            </w:r>
          </w:p>
        </w:tc>
        <w:tc>
          <w:tcPr>
            <w:tcW w:w="3155" w:type="dxa"/>
            <w:tcBorders>
              <w:top w:val="single" w:sz="4" w:space="0" w:color="auto"/>
              <w:left w:val="nil"/>
              <w:bottom w:val="single" w:sz="4" w:space="0" w:color="auto"/>
              <w:right w:val="single" w:sz="4" w:space="0" w:color="auto"/>
            </w:tcBorders>
            <w:noWrap/>
          </w:tcPr>
          <w:p w14:paraId="35976E7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29,33,54</w:t>
            </w:r>
          </w:p>
        </w:tc>
        <w:tc>
          <w:tcPr>
            <w:tcW w:w="1080" w:type="dxa"/>
            <w:tcBorders>
              <w:top w:val="single" w:sz="4" w:space="0" w:color="auto"/>
              <w:left w:val="nil"/>
              <w:bottom w:val="single" w:sz="4" w:space="0" w:color="auto"/>
              <w:right w:val="single" w:sz="4" w:space="0" w:color="auto"/>
            </w:tcBorders>
            <w:noWrap/>
          </w:tcPr>
          <w:p w14:paraId="0D75E70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nil"/>
              <w:bottom w:val="single" w:sz="4" w:space="0" w:color="auto"/>
              <w:right w:val="single" w:sz="4" w:space="0" w:color="auto"/>
            </w:tcBorders>
            <w:noWrap/>
          </w:tcPr>
          <w:p w14:paraId="7F2C036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1620" w:type="dxa"/>
            <w:gridSpan w:val="4"/>
            <w:tcBorders>
              <w:top w:val="single" w:sz="4" w:space="0" w:color="auto"/>
              <w:left w:val="nil"/>
              <w:bottom w:val="single" w:sz="4" w:space="0" w:color="auto"/>
              <w:right w:val="single" w:sz="4" w:space="0" w:color="auto"/>
            </w:tcBorders>
          </w:tcPr>
          <w:p w14:paraId="568B71C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79D5B78B"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16F184F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Володарского</w:t>
            </w:r>
          </w:p>
        </w:tc>
        <w:tc>
          <w:tcPr>
            <w:tcW w:w="709" w:type="dxa"/>
            <w:tcBorders>
              <w:top w:val="single" w:sz="4" w:space="0" w:color="auto"/>
              <w:left w:val="nil"/>
              <w:bottom w:val="single" w:sz="4" w:space="0" w:color="auto"/>
              <w:right w:val="single" w:sz="4" w:space="0" w:color="auto"/>
            </w:tcBorders>
            <w:noWrap/>
          </w:tcPr>
          <w:p w14:paraId="4A87663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79/1</w:t>
            </w:r>
          </w:p>
        </w:tc>
        <w:tc>
          <w:tcPr>
            <w:tcW w:w="3155" w:type="dxa"/>
            <w:tcBorders>
              <w:top w:val="single" w:sz="4" w:space="0" w:color="auto"/>
              <w:left w:val="nil"/>
              <w:bottom w:val="single" w:sz="4" w:space="0" w:color="auto"/>
              <w:right w:val="single" w:sz="4" w:space="0" w:color="auto"/>
            </w:tcBorders>
            <w:noWrap/>
          </w:tcPr>
          <w:p w14:paraId="47699F2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35,4,42,55</w:t>
            </w:r>
          </w:p>
        </w:tc>
        <w:tc>
          <w:tcPr>
            <w:tcW w:w="1080" w:type="dxa"/>
            <w:tcBorders>
              <w:top w:val="single" w:sz="4" w:space="0" w:color="auto"/>
              <w:left w:val="nil"/>
              <w:bottom w:val="single" w:sz="4" w:space="0" w:color="auto"/>
              <w:right w:val="single" w:sz="4" w:space="0" w:color="auto"/>
            </w:tcBorders>
            <w:noWrap/>
          </w:tcPr>
          <w:p w14:paraId="3A0A899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900" w:type="dxa"/>
            <w:tcBorders>
              <w:top w:val="single" w:sz="4" w:space="0" w:color="auto"/>
              <w:left w:val="nil"/>
              <w:bottom w:val="single" w:sz="4" w:space="0" w:color="auto"/>
              <w:right w:val="single" w:sz="4" w:space="0" w:color="auto"/>
            </w:tcBorders>
            <w:noWrap/>
          </w:tcPr>
          <w:p w14:paraId="414CF5B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407C40F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1AC70845"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16EF51F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11 лет Октября</w:t>
            </w:r>
          </w:p>
        </w:tc>
        <w:tc>
          <w:tcPr>
            <w:tcW w:w="709" w:type="dxa"/>
            <w:tcBorders>
              <w:top w:val="single" w:sz="4" w:space="0" w:color="auto"/>
              <w:left w:val="nil"/>
              <w:bottom w:val="single" w:sz="4" w:space="0" w:color="auto"/>
              <w:right w:val="single" w:sz="4" w:space="0" w:color="auto"/>
            </w:tcBorders>
            <w:noWrap/>
          </w:tcPr>
          <w:p w14:paraId="762793E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26</w:t>
            </w:r>
          </w:p>
        </w:tc>
        <w:tc>
          <w:tcPr>
            <w:tcW w:w="3155" w:type="dxa"/>
            <w:tcBorders>
              <w:top w:val="single" w:sz="4" w:space="0" w:color="auto"/>
              <w:left w:val="nil"/>
              <w:bottom w:val="single" w:sz="4" w:space="0" w:color="auto"/>
              <w:right w:val="single" w:sz="4" w:space="0" w:color="auto"/>
            </w:tcBorders>
            <w:noWrap/>
          </w:tcPr>
          <w:p w14:paraId="6761900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6</w:t>
            </w:r>
          </w:p>
        </w:tc>
        <w:tc>
          <w:tcPr>
            <w:tcW w:w="1080" w:type="dxa"/>
            <w:tcBorders>
              <w:top w:val="single" w:sz="4" w:space="0" w:color="auto"/>
              <w:left w:val="nil"/>
              <w:bottom w:val="single" w:sz="4" w:space="0" w:color="auto"/>
              <w:right w:val="single" w:sz="4" w:space="0" w:color="auto"/>
            </w:tcBorders>
            <w:noWrap/>
          </w:tcPr>
          <w:p w14:paraId="24DE7212"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900" w:type="dxa"/>
            <w:tcBorders>
              <w:top w:val="single" w:sz="4" w:space="0" w:color="auto"/>
              <w:left w:val="nil"/>
              <w:bottom w:val="single" w:sz="4" w:space="0" w:color="auto"/>
              <w:right w:val="single" w:sz="4" w:space="0" w:color="auto"/>
            </w:tcBorders>
            <w:noWrap/>
          </w:tcPr>
          <w:p w14:paraId="04CAF21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78B6E04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37F92D1"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6094F7E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1-я Пушкинская</w:t>
            </w:r>
          </w:p>
        </w:tc>
        <w:tc>
          <w:tcPr>
            <w:tcW w:w="709" w:type="dxa"/>
            <w:tcBorders>
              <w:top w:val="single" w:sz="4" w:space="0" w:color="auto"/>
              <w:left w:val="nil"/>
              <w:bottom w:val="single" w:sz="4" w:space="0" w:color="auto"/>
              <w:right w:val="single" w:sz="4" w:space="0" w:color="auto"/>
            </w:tcBorders>
            <w:noWrap/>
          </w:tcPr>
          <w:p w14:paraId="4DF886D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12</w:t>
            </w:r>
          </w:p>
        </w:tc>
        <w:tc>
          <w:tcPr>
            <w:tcW w:w="3155" w:type="dxa"/>
            <w:tcBorders>
              <w:top w:val="single" w:sz="4" w:space="0" w:color="auto"/>
              <w:left w:val="nil"/>
              <w:bottom w:val="single" w:sz="4" w:space="0" w:color="auto"/>
              <w:right w:val="single" w:sz="4" w:space="0" w:color="auto"/>
            </w:tcBorders>
            <w:noWrap/>
          </w:tcPr>
          <w:p w14:paraId="525A632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10,8</w:t>
            </w:r>
          </w:p>
        </w:tc>
        <w:tc>
          <w:tcPr>
            <w:tcW w:w="1080" w:type="dxa"/>
            <w:tcBorders>
              <w:top w:val="single" w:sz="4" w:space="0" w:color="auto"/>
              <w:left w:val="nil"/>
              <w:bottom w:val="single" w:sz="4" w:space="0" w:color="auto"/>
              <w:right w:val="single" w:sz="4" w:space="0" w:color="auto"/>
            </w:tcBorders>
            <w:noWrap/>
          </w:tcPr>
          <w:p w14:paraId="709A1EE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63A0D1B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2B9B650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362A224"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5030042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Герцена</w:t>
            </w:r>
          </w:p>
        </w:tc>
        <w:tc>
          <w:tcPr>
            <w:tcW w:w="709" w:type="dxa"/>
            <w:vMerge w:val="restart"/>
            <w:tcBorders>
              <w:top w:val="single" w:sz="4" w:space="0" w:color="auto"/>
              <w:left w:val="single" w:sz="4" w:space="0" w:color="auto"/>
              <w:right w:val="single" w:sz="4" w:space="0" w:color="auto"/>
            </w:tcBorders>
            <w:noWrap/>
          </w:tcPr>
          <w:p w14:paraId="5D1C877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24</w:t>
            </w:r>
          </w:p>
        </w:tc>
        <w:tc>
          <w:tcPr>
            <w:tcW w:w="3155" w:type="dxa"/>
            <w:tcBorders>
              <w:top w:val="single" w:sz="4" w:space="0" w:color="auto"/>
              <w:left w:val="nil"/>
              <w:bottom w:val="single" w:sz="4" w:space="0" w:color="auto"/>
              <w:right w:val="single" w:sz="4" w:space="0" w:color="auto"/>
            </w:tcBorders>
            <w:noWrap/>
          </w:tcPr>
          <w:p w14:paraId="2A86A42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18,51,55,6,63</w:t>
            </w:r>
          </w:p>
        </w:tc>
        <w:tc>
          <w:tcPr>
            <w:tcW w:w="1080" w:type="dxa"/>
            <w:tcBorders>
              <w:top w:val="single" w:sz="4" w:space="0" w:color="auto"/>
              <w:left w:val="nil"/>
              <w:bottom w:val="single" w:sz="4" w:space="0" w:color="auto"/>
              <w:right w:val="single" w:sz="4" w:space="0" w:color="auto"/>
            </w:tcBorders>
            <w:noWrap/>
          </w:tcPr>
          <w:p w14:paraId="0A54023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53E5217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1840A76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0DF8A4DC"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79F2E763"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76A3B686"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019E32B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1,36,52,56,60,64</w:t>
            </w:r>
          </w:p>
        </w:tc>
        <w:tc>
          <w:tcPr>
            <w:tcW w:w="1080" w:type="dxa"/>
            <w:tcBorders>
              <w:top w:val="single" w:sz="4" w:space="0" w:color="auto"/>
              <w:left w:val="nil"/>
              <w:bottom w:val="single" w:sz="4" w:space="0" w:color="auto"/>
              <w:right w:val="single" w:sz="4" w:space="0" w:color="auto"/>
            </w:tcBorders>
            <w:noWrap/>
          </w:tcPr>
          <w:p w14:paraId="2D0D1A1C"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12</w:t>
            </w:r>
          </w:p>
        </w:tc>
        <w:tc>
          <w:tcPr>
            <w:tcW w:w="900" w:type="dxa"/>
            <w:tcBorders>
              <w:top w:val="single" w:sz="4" w:space="0" w:color="auto"/>
              <w:left w:val="nil"/>
              <w:bottom w:val="single" w:sz="4" w:space="0" w:color="auto"/>
              <w:right w:val="single" w:sz="4" w:space="0" w:color="auto"/>
            </w:tcBorders>
            <w:noWrap/>
          </w:tcPr>
          <w:p w14:paraId="6AAF6668"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12</w:t>
            </w:r>
          </w:p>
        </w:tc>
        <w:tc>
          <w:tcPr>
            <w:tcW w:w="1620" w:type="dxa"/>
            <w:gridSpan w:val="4"/>
            <w:tcBorders>
              <w:top w:val="single" w:sz="4" w:space="0" w:color="auto"/>
              <w:left w:val="nil"/>
              <w:bottom w:val="single" w:sz="4" w:space="0" w:color="auto"/>
              <w:right w:val="single" w:sz="4" w:space="0" w:color="auto"/>
            </w:tcBorders>
          </w:tcPr>
          <w:p w14:paraId="65F89F0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июнь</w:t>
            </w:r>
          </w:p>
        </w:tc>
      </w:tr>
      <w:tr w:rsidR="007C59B5" w:rsidRPr="007C59B5" w14:paraId="71C8C1D1"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16D947F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пер. Герцена</w:t>
            </w:r>
          </w:p>
        </w:tc>
        <w:tc>
          <w:tcPr>
            <w:tcW w:w="709" w:type="dxa"/>
            <w:tcBorders>
              <w:top w:val="single" w:sz="4" w:space="0" w:color="auto"/>
              <w:left w:val="nil"/>
              <w:bottom w:val="single" w:sz="4" w:space="0" w:color="auto"/>
              <w:right w:val="single" w:sz="4" w:space="0" w:color="auto"/>
            </w:tcBorders>
            <w:noWrap/>
          </w:tcPr>
          <w:p w14:paraId="28A9AEF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3155" w:type="dxa"/>
            <w:tcBorders>
              <w:top w:val="single" w:sz="4" w:space="0" w:color="auto"/>
              <w:left w:val="nil"/>
              <w:bottom w:val="single" w:sz="4" w:space="0" w:color="auto"/>
              <w:right w:val="single" w:sz="4" w:space="0" w:color="auto"/>
            </w:tcBorders>
            <w:noWrap/>
          </w:tcPr>
          <w:p w14:paraId="10AAC98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15,51</w:t>
            </w:r>
          </w:p>
        </w:tc>
        <w:tc>
          <w:tcPr>
            <w:tcW w:w="1080" w:type="dxa"/>
            <w:tcBorders>
              <w:top w:val="single" w:sz="4" w:space="0" w:color="auto"/>
              <w:left w:val="nil"/>
              <w:bottom w:val="single" w:sz="4" w:space="0" w:color="auto"/>
              <w:right w:val="single" w:sz="4" w:space="0" w:color="auto"/>
            </w:tcBorders>
            <w:noWrap/>
          </w:tcPr>
          <w:p w14:paraId="0300DFB6"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900" w:type="dxa"/>
            <w:tcBorders>
              <w:top w:val="single" w:sz="4" w:space="0" w:color="auto"/>
              <w:left w:val="nil"/>
              <w:bottom w:val="single" w:sz="4" w:space="0" w:color="auto"/>
              <w:right w:val="single" w:sz="4" w:space="0" w:color="auto"/>
            </w:tcBorders>
            <w:noWrap/>
          </w:tcPr>
          <w:p w14:paraId="53930309"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49E859C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F6F3E14"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DC0544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1-я Пушкинская</w:t>
            </w:r>
          </w:p>
        </w:tc>
        <w:tc>
          <w:tcPr>
            <w:tcW w:w="709" w:type="dxa"/>
            <w:tcBorders>
              <w:top w:val="single" w:sz="4" w:space="0" w:color="auto"/>
              <w:left w:val="nil"/>
              <w:bottom w:val="single" w:sz="4" w:space="0" w:color="auto"/>
              <w:right w:val="single" w:sz="4" w:space="0" w:color="auto"/>
            </w:tcBorders>
            <w:noWrap/>
          </w:tcPr>
          <w:p w14:paraId="166F050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26</w:t>
            </w:r>
          </w:p>
        </w:tc>
        <w:tc>
          <w:tcPr>
            <w:tcW w:w="3155" w:type="dxa"/>
            <w:tcBorders>
              <w:top w:val="single" w:sz="4" w:space="0" w:color="auto"/>
              <w:left w:val="nil"/>
              <w:bottom w:val="single" w:sz="4" w:space="0" w:color="auto"/>
              <w:right w:val="single" w:sz="4" w:space="0" w:color="auto"/>
            </w:tcBorders>
            <w:noWrap/>
          </w:tcPr>
          <w:p w14:paraId="3C20F5C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46,57,7</w:t>
            </w:r>
          </w:p>
        </w:tc>
        <w:tc>
          <w:tcPr>
            <w:tcW w:w="1080" w:type="dxa"/>
            <w:tcBorders>
              <w:top w:val="single" w:sz="4" w:space="0" w:color="auto"/>
              <w:left w:val="nil"/>
              <w:bottom w:val="single" w:sz="4" w:space="0" w:color="auto"/>
              <w:right w:val="single" w:sz="4" w:space="0" w:color="auto"/>
            </w:tcBorders>
            <w:noWrap/>
          </w:tcPr>
          <w:p w14:paraId="5782708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nil"/>
              <w:bottom w:val="single" w:sz="4" w:space="0" w:color="auto"/>
              <w:right w:val="single" w:sz="4" w:space="0" w:color="auto"/>
            </w:tcBorders>
            <w:noWrap/>
          </w:tcPr>
          <w:p w14:paraId="422471B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1620" w:type="dxa"/>
            <w:gridSpan w:val="4"/>
            <w:tcBorders>
              <w:top w:val="single" w:sz="4" w:space="0" w:color="auto"/>
              <w:left w:val="nil"/>
              <w:bottom w:val="single" w:sz="4" w:space="0" w:color="auto"/>
              <w:right w:val="single" w:sz="4" w:space="0" w:color="auto"/>
            </w:tcBorders>
          </w:tcPr>
          <w:p w14:paraId="0B2C596C"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54341C4C"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29AD67C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tcBorders>
              <w:top w:val="single" w:sz="4" w:space="0" w:color="auto"/>
              <w:left w:val="nil"/>
              <w:bottom w:val="single" w:sz="4" w:space="0" w:color="auto"/>
              <w:right w:val="single" w:sz="4" w:space="0" w:color="auto"/>
            </w:tcBorders>
            <w:noWrap/>
          </w:tcPr>
          <w:p w14:paraId="7C73D17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113</w:t>
            </w:r>
          </w:p>
        </w:tc>
        <w:tc>
          <w:tcPr>
            <w:tcW w:w="3155" w:type="dxa"/>
            <w:tcBorders>
              <w:top w:val="single" w:sz="4" w:space="0" w:color="auto"/>
              <w:left w:val="nil"/>
              <w:bottom w:val="single" w:sz="4" w:space="0" w:color="auto"/>
              <w:right w:val="single" w:sz="4" w:space="0" w:color="auto"/>
            </w:tcBorders>
          </w:tcPr>
          <w:p w14:paraId="0238236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23,32,34,43,47,6</w:t>
            </w:r>
          </w:p>
        </w:tc>
        <w:tc>
          <w:tcPr>
            <w:tcW w:w="1080" w:type="dxa"/>
            <w:tcBorders>
              <w:top w:val="single" w:sz="4" w:space="0" w:color="auto"/>
              <w:left w:val="nil"/>
              <w:bottom w:val="single" w:sz="4" w:space="0" w:color="auto"/>
              <w:right w:val="single" w:sz="4" w:space="0" w:color="auto"/>
            </w:tcBorders>
            <w:noWrap/>
          </w:tcPr>
          <w:p w14:paraId="3EB286B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61E7476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00ABA70C"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6FACAC90"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6E2E7E8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Володарского</w:t>
            </w:r>
          </w:p>
        </w:tc>
        <w:tc>
          <w:tcPr>
            <w:tcW w:w="709" w:type="dxa"/>
            <w:tcBorders>
              <w:top w:val="single" w:sz="4" w:space="0" w:color="auto"/>
              <w:left w:val="nil"/>
              <w:bottom w:val="single" w:sz="4" w:space="0" w:color="auto"/>
              <w:right w:val="single" w:sz="4" w:space="0" w:color="auto"/>
            </w:tcBorders>
            <w:noWrap/>
          </w:tcPr>
          <w:p w14:paraId="08B7F99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81</w:t>
            </w:r>
          </w:p>
        </w:tc>
        <w:tc>
          <w:tcPr>
            <w:tcW w:w="3155" w:type="dxa"/>
            <w:tcBorders>
              <w:top w:val="single" w:sz="4" w:space="0" w:color="auto"/>
              <w:left w:val="nil"/>
              <w:bottom w:val="single" w:sz="4" w:space="0" w:color="auto"/>
              <w:right w:val="single" w:sz="4" w:space="0" w:color="auto"/>
            </w:tcBorders>
            <w:noWrap/>
          </w:tcPr>
          <w:p w14:paraId="14EE46A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2,42</w:t>
            </w:r>
          </w:p>
        </w:tc>
        <w:tc>
          <w:tcPr>
            <w:tcW w:w="1080" w:type="dxa"/>
            <w:tcBorders>
              <w:top w:val="single" w:sz="4" w:space="0" w:color="auto"/>
              <w:left w:val="nil"/>
              <w:bottom w:val="single" w:sz="4" w:space="0" w:color="auto"/>
              <w:right w:val="single" w:sz="4" w:space="0" w:color="auto"/>
            </w:tcBorders>
            <w:noWrap/>
          </w:tcPr>
          <w:p w14:paraId="1419751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nil"/>
              <w:bottom w:val="single" w:sz="4" w:space="0" w:color="auto"/>
              <w:right w:val="single" w:sz="4" w:space="0" w:color="auto"/>
            </w:tcBorders>
            <w:noWrap/>
          </w:tcPr>
          <w:p w14:paraId="2FAE004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414E30A3"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18D27836"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4E64F7D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Белинского</w:t>
            </w:r>
          </w:p>
        </w:tc>
        <w:tc>
          <w:tcPr>
            <w:tcW w:w="709" w:type="dxa"/>
            <w:tcBorders>
              <w:top w:val="single" w:sz="4" w:space="0" w:color="auto"/>
              <w:left w:val="nil"/>
              <w:bottom w:val="single" w:sz="4" w:space="0" w:color="auto"/>
              <w:right w:val="single" w:sz="4" w:space="0" w:color="auto"/>
            </w:tcBorders>
            <w:noWrap/>
          </w:tcPr>
          <w:p w14:paraId="1285B45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3155" w:type="dxa"/>
            <w:tcBorders>
              <w:top w:val="single" w:sz="4" w:space="0" w:color="auto"/>
              <w:left w:val="nil"/>
              <w:bottom w:val="single" w:sz="4" w:space="0" w:color="auto"/>
              <w:right w:val="single" w:sz="4" w:space="0" w:color="auto"/>
            </w:tcBorders>
            <w:noWrap/>
          </w:tcPr>
          <w:p w14:paraId="2E63A23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1,27,3,35,46,63</w:t>
            </w:r>
          </w:p>
        </w:tc>
        <w:tc>
          <w:tcPr>
            <w:tcW w:w="1080" w:type="dxa"/>
            <w:tcBorders>
              <w:top w:val="single" w:sz="4" w:space="0" w:color="auto"/>
              <w:left w:val="nil"/>
              <w:bottom w:val="single" w:sz="4" w:space="0" w:color="auto"/>
              <w:right w:val="single" w:sz="4" w:space="0" w:color="auto"/>
            </w:tcBorders>
            <w:noWrap/>
          </w:tcPr>
          <w:p w14:paraId="3F536F4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7EDFBE7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689AE1B9"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64B6812C"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5D5A68B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Южная</w:t>
            </w:r>
          </w:p>
        </w:tc>
        <w:tc>
          <w:tcPr>
            <w:tcW w:w="709" w:type="dxa"/>
            <w:tcBorders>
              <w:top w:val="single" w:sz="4" w:space="0" w:color="auto"/>
              <w:left w:val="nil"/>
              <w:bottom w:val="single" w:sz="4" w:space="0" w:color="auto"/>
              <w:right w:val="single" w:sz="4" w:space="0" w:color="auto"/>
            </w:tcBorders>
            <w:noWrap/>
          </w:tcPr>
          <w:p w14:paraId="706FF7B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36</w:t>
            </w:r>
          </w:p>
        </w:tc>
        <w:tc>
          <w:tcPr>
            <w:tcW w:w="3155" w:type="dxa"/>
            <w:tcBorders>
              <w:top w:val="single" w:sz="4" w:space="0" w:color="auto"/>
              <w:left w:val="nil"/>
              <w:bottom w:val="single" w:sz="4" w:space="0" w:color="auto"/>
              <w:right w:val="single" w:sz="4" w:space="0" w:color="auto"/>
            </w:tcBorders>
            <w:noWrap/>
          </w:tcPr>
          <w:p w14:paraId="127E188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22,26,36,38,66</w:t>
            </w:r>
          </w:p>
        </w:tc>
        <w:tc>
          <w:tcPr>
            <w:tcW w:w="1080" w:type="dxa"/>
            <w:tcBorders>
              <w:top w:val="single" w:sz="4" w:space="0" w:color="auto"/>
              <w:left w:val="nil"/>
              <w:bottom w:val="single" w:sz="4" w:space="0" w:color="auto"/>
              <w:right w:val="single" w:sz="4" w:space="0" w:color="auto"/>
            </w:tcBorders>
            <w:noWrap/>
          </w:tcPr>
          <w:p w14:paraId="0A7F6A48"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551CF5F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1620" w:type="dxa"/>
            <w:gridSpan w:val="4"/>
            <w:tcBorders>
              <w:top w:val="single" w:sz="4" w:space="0" w:color="auto"/>
              <w:left w:val="nil"/>
              <w:bottom w:val="single" w:sz="4" w:space="0" w:color="auto"/>
              <w:right w:val="single" w:sz="4" w:space="0" w:color="auto"/>
            </w:tcBorders>
          </w:tcPr>
          <w:p w14:paraId="5314EC3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AC62D52"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48865F9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Южная</w:t>
            </w:r>
          </w:p>
        </w:tc>
        <w:tc>
          <w:tcPr>
            <w:tcW w:w="709" w:type="dxa"/>
            <w:tcBorders>
              <w:top w:val="single" w:sz="4" w:space="0" w:color="auto"/>
              <w:left w:val="nil"/>
              <w:bottom w:val="single" w:sz="4" w:space="0" w:color="auto"/>
              <w:right w:val="single" w:sz="4" w:space="0" w:color="auto"/>
            </w:tcBorders>
            <w:noWrap/>
          </w:tcPr>
          <w:p w14:paraId="660EA95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40</w:t>
            </w:r>
          </w:p>
        </w:tc>
        <w:tc>
          <w:tcPr>
            <w:tcW w:w="3155" w:type="dxa"/>
            <w:tcBorders>
              <w:top w:val="single" w:sz="4" w:space="0" w:color="auto"/>
              <w:left w:val="nil"/>
              <w:bottom w:val="single" w:sz="4" w:space="0" w:color="auto"/>
              <w:right w:val="single" w:sz="4" w:space="0" w:color="auto"/>
            </w:tcBorders>
            <w:noWrap/>
          </w:tcPr>
          <w:p w14:paraId="5B83DF0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10,17,36,49,5,53</w:t>
            </w:r>
          </w:p>
        </w:tc>
        <w:tc>
          <w:tcPr>
            <w:tcW w:w="1080" w:type="dxa"/>
            <w:tcBorders>
              <w:top w:val="single" w:sz="4" w:space="0" w:color="auto"/>
              <w:left w:val="nil"/>
              <w:bottom w:val="single" w:sz="4" w:space="0" w:color="auto"/>
              <w:right w:val="single" w:sz="4" w:space="0" w:color="auto"/>
            </w:tcBorders>
            <w:noWrap/>
          </w:tcPr>
          <w:p w14:paraId="6D10CB2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384E009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237A6D77"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4A957F56"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0FC57A6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1-я Пушкинская</w:t>
            </w:r>
          </w:p>
        </w:tc>
        <w:tc>
          <w:tcPr>
            <w:tcW w:w="709" w:type="dxa"/>
            <w:tcBorders>
              <w:top w:val="single" w:sz="4" w:space="0" w:color="auto"/>
              <w:left w:val="nil"/>
              <w:bottom w:val="single" w:sz="4" w:space="0" w:color="auto"/>
              <w:right w:val="single" w:sz="4" w:space="0" w:color="auto"/>
            </w:tcBorders>
            <w:noWrap/>
          </w:tcPr>
          <w:p w14:paraId="25F4C20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16</w:t>
            </w:r>
          </w:p>
        </w:tc>
        <w:tc>
          <w:tcPr>
            <w:tcW w:w="3155" w:type="dxa"/>
            <w:tcBorders>
              <w:top w:val="single" w:sz="4" w:space="0" w:color="auto"/>
              <w:left w:val="nil"/>
              <w:bottom w:val="single" w:sz="4" w:space="0" w:color="auto"/>
              <w:right w:val="single" w:sz="4" w:space="0" w:color="auto"/>
            </w:tcBorders>
            <w:noWrap/>
          </w:tcPr>
          <w:p w14:paraId="39C4DB9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2,8,10,22,32,38</w:t>
            </w:r>
          </w:p>
        </w:tc>
        <w:tc>
          <w:tcPr>
            <w:tcW w:w="1080" w:type="dxa"/>
            <w:tcBorders>
              <w:top w:val="single" w:sz="4" w:space="0" w:color="auto"/>
              <w:left w:val="nil"/>
              <w:bottom w:val="single" w:sz="4" w:space="0" w:color="auto"/>
              <w:right w:val="single" w:sz="4" w:space="0" w:color="auto"/>
            </w:tcBorders>
            <w:noWrap/>
          </w:tcPr>
          <w:p w14:paraId="50280CA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900" w:type="dxa"/>
            <w:tcBorders>
              <w:top w:val="single" w:sz="4" w:space="0" w:color="auto"/>
              <w:left w:val="nil"/>
              <w:bottom w:val="single" w:sz="4" w:space="0" w:color="auto"/>
              <w:right w:val="single" w:sz="4" w:space="0" w:color="auto"/>
            </w:tcBorders>
            <w:noWrap/>
          </w:tcPr>
          <w:p w14:paraId="2B7A981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1928BADD"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15031D1B"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6442D1E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Большая Покровская</w:t>
            </w:r>
          </w:p>
        </w:tc>
        <w:tc>
          <w:tcPr>
            <w:tcW w:w="709" w:type="dxa"/>
            <w:tcBorders>
              <w:top w:val="single" w:sz="4" w:space="0" w:color="auto"/>
              <w:left w:val="nil"/>
              <w:bottom w:val="single" w:sz="4" w:space="0" w:color="auto"/>
              <w:right w:val="single" w:sz="4" w:space="0" w:color="auto"/>
            </w:tcBorders>
            <w:noWrap/>
          </w:tcPr>
          <w:p w14:paraId="727C0FB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48</w:t>
            </w:r>
          </w:p>
        </w:tc>
        <w:tc>
          <w:tcPr>
            <w:tcW w:w="3155" w:type="dxa"/>
            <w:tcBorders>
              <w:top w:val="single" w:sz="4" w:space="0" w:color="auto"/>
              <w:left w:val="nil"/>
              <w:bottom w:val="single" w:sz="4" w:space="0" w:color="auto"/>
              <w:right w:val="single" w:sz="4" w:space="0" w:color="auto"/>
            </w:tcBorders>
            <w:noWrap/>
          </w:tcPr>
          <w:p w14:paraId="1C74D10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5</w:t>
            </w:r>
          </w:p>
        </w:tc>
        <w:tc>
          <w:tcPr>
            <w:tcW w:w="1080" w:type="dxa"/>
            <w:tcBorders>
              <w:top w:val="single" w:sz="4" w:space="0" w:color="auto"/>
              <w:left w:val="nil"/>
              <w:bottom w:val="single" w:sz="4" w:space="0" w:color="auto"/>
              <w:right w:val="single" w:sz="4" w:space="0" w:color="auto"/>
            </w:tcBorders>
            <w:noWrap/>
          </w:tcPr>
          <w:p w14:paraId="4883CDB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0376B21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7B9B6F20"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94C9791"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3805FA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1-я Пушкинская</w:t>
            </w:r>
          </w:p>
        </w:tc>
        <w:tc>
          <w:tcPr>
            <w:tcW w:w="709" w:type="dxa"/>
            <w:tcBorders>
              <w:top w:val="single" w:sz="4" w:space="0" w:color="auto"/>
              <w:left w:val="nil"/>
              <w:bottom w:val="single" w:sz="4" w:space="0" w:color="auto"/>
              <w:right w:val="single" w:sz="4" w:space="0" w:color="auto"/>
            </w:tcBorders>
            <w:noWrap/>
          </w:tcPr>
          <w:p w14:paraId="5EE2C1D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18</w:t>
            </w:r>
          </w:p>
        </w:tc>
        <w:tc>
          <w:tcPr>
            <w:tcW w:w="3155" w:type="dxa"/>
            <w:tcBorders>
              <w:top w:val="single" w:sz="4" w:space="0" w:color="auto"/>
              <w:left w:val="nil"/>
              <w:bottom w:val="single" w:sz="4" w:space="0" w:color="auto"/>
              <w:right w:val="single" w:sz="4" w:space="0" w:color="auto"/>
            </w:tcBorders>
            <w:noWrap/>
          </w:tcPr>
          <w:p w14:paraId="3C33411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2,16,30</w:t>
            </w:r>
          </w:p>
        </w:tc>
        <w:tc>
          <w:tcPr>
            <w:tcW w:w="1080" w:type="dxa"/>
            <w:tcBorders>
              <w:top w:val="single" w:sz="4" w:space="0" w:color="auto"/>
              <w:left w:val="nil"/>
              <w:bottom w:val="single" w:sz="4" w:space="0" w:color="auto"/>
              <w:right w:val="single" w:sz="4" w:space="0" w:color="auto"/>
            </w:tcBorders>
            <w:noWrap/>
          </w:tcPr>
          <w:p w14:paraId="15546C4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nil"/>
              <w:bottom w:val="single" w:sz="4" w:space="0" w:color="auto"/>
              <w:right w:val="single" w:sz="4" w:space="0" w:color="auto"/>
            </w:tcBorders>
            <w:noWrap/>
          </w:tcPr>
          <w:p w14:paraId="62CB2C6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1620" w:type="dxa"/>
            <w:gridSpan w:val="4"/>
            <w:tcBorders>
              <w:top w:val="single" w:sz="4" w:space="0" w:color="auto"/>
              <w:left w:val="nil"/>
              <w:bottom w:val="single" w:sz="4" w:space="0" w:color="auto"/>
              <w:right w:val="single" w:sz="4" w:space="0" w:color="auto"/>
            </w:tcBorders>
          </w:tcPr>
          <w:p w14:paraId="27740766"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CC5A87A"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7A5F626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Итого по 1-му списку:</w:t>
            </w:r>
          </w:p>
        </w:tc>
        <w:tc>
          <w:tcPr>
            <w:tcW w:w="709" w:type="dxa"/>
            <w:tcBorders>
              <w:top w:val="single" w:sz="4" w:space="0" w:color="auto"/>
              <w:left w:val="nil"/>
              <w:bottom w:val="single" w:sz="4" w:space="0" w:color="auto"/>
              <w:right w:val="single" w:sz="4" w:space="0" w:color="auto"/>
            </w:tcBorders>
            <w:noWrap/>
          </w:tcPr>
          <w:p w14:paraId="384EE342"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noWrap/>
          </w:tcPr>
          <w:p w14:paraId="45712CB9" w14:textId="77777777" w:rsidR="007C59B5" w:rsidRPr="007C59B5" w:rsidRDefault="007C59B5" w:rsidP="007C59B5">
            <w:pPr>
              <w:spacing w:line="240" w:lineRule="auto"/>
              <w:ind w:firstLine="0"/>
              <w:jc w:val="left"/>
              <w:rPr>
                <w:rFonts w:eastAsia="Calibri"/>
                <w:snapToGrid/>
                <w:sz w:val="22"/>
                <w:szCs w:val="22"/>
              </w:rPr>
            </w:pPr>
          </w:p>
        </w:tc>
        <w:tc>
          <w:tcPr>
            <w:tcW w:w="1080" w:type="dxa"/>
            <w:tcBorders>
              <w:top w:val="single" w:sz="4" w:space="0" w:color="auto"/>
              <w:left w:val="nil"/>
              <w:bottom w:val="single" w:sz="4" w:space="0" w:color="auto"/>
              <w:right w:val="single" w:sz="4" w:space="0" w:color="auto"/>
            </w:tcBorders>
            <w:noWrap/>
          </w:tcPr>
          <w:p w14:paraId="21CD9591"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478</w:t>
            </w:r>
          </w:p>
        </w:tc>
        <w:tc>
          <w:tcPr>
            <w:tcW w:w="900" w:type="dxa"/>
            <w:tcBorders>
              <w:top w:val="single" w:sz="4" w:space="0" w:color="auto"/>
              <w:left w:val="nil"/>
              <w:bottom w:val="single" w:sz="4" w:space="0" w:color="auto"/>
              <w:right w:val="single" w:sz="4" w:space="0" w:color="auto"/>
            </w:tcBorders>
            <w:noWrap/>
          </w:tcPr>
          <w:p w14:paraId="66EFA5C7"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443</w:t>
            </w:r>
          </w:p>
        </w:tc>
        <w:tc>
          <w:tcPr>
            <w:tcW w:w="1620" w:type="dxa"/>
            <w:gridSpan w:val="4"/>
            <w:tcBorders>
              <w:top w:val="single" w:sz="4" w:space="0" w:color="auto"/>
              <w:left w:val="nil"/>
              <w:bottom w:val="single" w:sz="4" w:space="0" w:color="auto"/>
              <w:right w:val="single" w:sz="4" w:space="0" w:color="auto"/>
            </w:tcBorders>
          </w:tcPr>
          <w:p w14:paraId="12B7B5C9" w14:textId="77777777" w:rsidR="007C59B5" w:rsidRPr="007C59B5" w:rsidRDefault="007C59B5" w:rsidP="007C59B5">
            <w:pPr>
              <w:spacing w:line="240" w:lineRule="auto"/>
              <w:ind w:firstLine="0"/>
              <w:jc w:val="center"/>
              <w:rPr>
                <w:rFonts w:eastAsia="Calibri"/>
                <w:b/>
                <w:bCs/>
                <w:snapToGrid/>
                <w:sz w:val="22"/>
                <w:szCs w:val="22"/>
              </w:rPr>
            </w:pPr>
          </w:p>
        </w:tc>
      </w:tr>
      <w:tr w:rsidR="007C59B5" w:rsidRPr="007C59B5" w14:paraId="2E4EB14C" w14:textId="77777777" w:rsidTr="0026602B">
        <w:trPr>
          <w:trHeight w:val="255"/>
        </w:trPr>
        <w:tc>
          <w:tcPr>
            <w:tcW w:w="9747" w:type="dxa"/>
            <w:gridSpan w:val="9"/>
            <w:tcBorders>
              <w:top w:val="single" w:sz="4" w:space="0" w:color="auto"/>
              <w:left w:val="single" w:sz="4" w:space="0" w:color="auto"/>
              <w:bottom w:val="single" w:sz="4" w:space="0" w:color="auto"/>
              <w:right w:val="single" w:sz="4" w:space="0" w:color="auto"/>
            </w:tcBorders>
            <w:noWrap/>
          </w:tcPr>
          <w:p w14:paraId="35DD1C99"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2-й список</w:t>
            </w:r>
          </w:p>
        </w:tc>
        <w:tc>
          <w:tcPr>
            <w:tcW w:w="1620" w:type="dxa"/>
          </w:tcPr>
          <w:p w14:paraId="7E9EEFF9" w14:textId="77777777" w:rsidR="007C59B5" w:rsidRPr="007C59B5" w:rsidRDefault="007C59B5" w:rsidP="007C59B5">
            <w:pPr>
              <w:spacing w:line="240" w:lineRule="auto"/>
              <w:ind w:firstLine="0"/>
              <w:jc w:val="left"/>
              <w:rPr>
                <w:rFonts w:eastAsia="Calibri"/>
                <w:snapToGrid/>
                <w:sz w:val="24"/>
                <w:szCs w:val="24"/>
              </w:rPr>
            </w:pPr>
          </w:p>
        </w:tc>
        <w:tc>
          <w:tcPr>
            <w:tcW w:w="1620" w:type="dxa"/>
          </w:tcPr>
          <w:p w14:paraId="32690DDB" w14:textId="77777777" w:rsidR="007C59B5" w:rsidRPr="007C59B5" w:rsidRDefault="007C59B5" w:rsidP="007C59B5">
            <w:pPr>
              <w:spacing w:line="240" w:lineRule="auto"/>
              <w:ind w:firstLine="0"/>
              <w:jc w:val="left"/>
              <w:rPr>
                <w:rFonts w:eastAsia="Calibri"/>
                <w:snapToGrid/>
                <w:sz w:val="24"/>
                <w:szCs w:val="24"/>
              </w:rPr>
            </w:pPr>
          </w:p>
        </w:tc>
        <w:tc>
          <w:tcPr>
            <w:tcW w:w="1620" w:type="dxa"/>
          </w:tcPr>
          <w:p w14:paraId="034561B4" w14:textId="77777777" w:rsidR="007C59B5" w:rsidRPr="007C59B5" w:rsidRDefault="007C59B5" w:rsidP="007C59B5">
            <w:pPr>
              <w:spacing w:line="240" w:lineRule="auto"/>
              <w:ind w:firstLine="0"/>
              <w:jc w:val="left"/>
              <w:rPr>
                <w:rFonts w:eastAsia="Calibri"/>
                <w:snapToGrid/>
                <w:sz w:val="24"/>
                <w:szCs w:val="24"/>
              </w:rPr>
            </w:pPr>
          </w:p>
        </w:tc>
        <w:tc>
          <w:tcPr>
            <w:tcW w:w="1620" w:type="dxa"/>
          </w:tcPr>
          <w:p w14:paraId="17C1F363" w14:textId="77777777" w:rsidR="007C59B5" w:rsidRPr="007C59B5" w:rsidRDefault="007C59B5" w:rsidP="007C59B5">
            <w:pPr>
              <w:spacing w:line="240" w:lineRule="auto"/>
              <w:ind w:firstLine="0"/>
              <w:jc w:val="left"/>
              <w:rPr>
                <w:rFonts w:eastAsia="Calibri"/>
                <w:snapToGrid/>
                <w:sz w:val="24"/>
                <w:szCs w:val="24"/>
              </w:rPr>
            </w:pPr>
          </w:p>
        </w:tc>
        <w:tc>
          <w:tcPr>
            <w:tcW w:w="1620" w:type="dxa"/>
          </w:tcPr>
          <w:p w14:paraId="06A2CAE7" w14:textId="77777777" w:rsidR="007C59B5" w:rsidRPr="007C59B5" w:rsidRDefault="007C59B5" w:rsidP="007C59B5">
            <w:pPr>
              <w:spacing w:line="240" w:lineRule="auto"/>
              <w:ind w:firstLine="0"/>
              <w:jc w:val="center"/>
              <w:rPr>
                <w:rFonts w:eastAsia="Calibri"/>
                <w:b/>
                <w:bCs/>
                <w:snapToGrid/>
                <w:sz w:val="22"/>
                <w:szCs w:val="22"/>
              </w:rPr>
            </w:pPr>
          </w:p>
        </w:tc>
      </w:tr>
      <w:tr w:rsidR="007C59B5" w:rsidRPr="007C59B5" w14:paraId="07D36F9C"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1BF47EF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Ново-Мишутинская</w:t>
            </w:r>
          </w:p>
        </w:tc>
        <w:tc>
          <w:tcPr>
            <w:tcW w:w="709" w:type="dxa"/>
            <w:vMerge w:val="restart"/>
            <w:tcBorders>
              <w:top w:val="single" w:sz="4" w:space="0" w:color="auto"/>
              <w:left w:val="single" w:sz="4" w:space="0" w:color="auto"/>
              <w:right w:val="single" w:sz="4" w:space="0" w:color="auto"/>
            </w:tcBorders>
            <w:noWrap/>
          </w:tcPr>
          <w:p w14:paraId="0DB8633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3155" w:type="dxa"/>
            <w:tcBorders>
              <w:top w:val="single" w:sz="4" w:space="0" w:color="auto"/>
              <w:left w:val="nil"/>
              <w:bottom w:val="single" w:sz="4" w:space="0" w:color="auto"/>
              <w:right w:val="single" w:sz="4" w:space="0" w:color="auto"/>
            </w:tcBorders>
          </w:tcPr>
          <w:p w14:paraId="75C3DEE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19,3,31</w:t>
            </w:r>
          </w:p>
        </w:tc>
        <w:tc>
          <w:tcPr>
            <w:tcW w:w="1080" w:type="dxa"/>
            <w:tcBorders>
              <w:top w:val="single" w:sz="4" w:space="0" w:color="auto"/>
              <w:left w:val="nil"/>
              <w:bottom w:val="single" w:sz="4" w:space="0" w:color="auto"/>
              <w:right w:val="single" w:sz="4" w:space="0" w:color="auto"/>
            </w:tcBorders>
            <w:noWrap/>
          </w:tcPr>
          <w:p w14:paraId="764AD8D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nil"/>
              <w:bottom w:val="single" w:sz="4" w:space="0" w:color="auto"/>
              <w:right w:val="single" w:sz="4" w:space="0" w:color="auto"/>
            </w:tcBorders>
            <w:noWrap/>
          </w:tcPr>
          <w:p w14:paraId="306CE43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1620" w:type="dxa"/>
            <w:gridSpan w:val="4"/>
            <w:tcBorders>
              <w:top w:val="single" w:sz="4" w:space="0" w:color="auto"/>
              <w:left w:val="nil"/>
              <w:bottom w:val="single" w:sz="4" w:space="0" w:color="auto"/>
              <w:right w:val="single" w:sz="4" w:space="0" w:color="auto"/>
            </w:tcBorders>
          </w:tcPr>
          <w:p w14:paraId="5C7B78BA"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63927A07"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556D66B2"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6109AF40"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tcPr>
          <w:p w14:paraId="4B951C5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28</w:t>
            </w:r>
          </w:p>
        </w:tc>
        <w:tc>
          <w:tcPr>
            <w:tcW w:w="1080" w:type="dxa"/>
            <w:tcBorders>
              <w:top w:val="single" w:sz="4" w:space="0" w:color="auto"/>
              <w:left w:val="nil"/>
              <w:bottom w:val="single" w:sz="4" w:space="0" w:color="auto"/>
              <w:right w:val="single" w:sz="4" w:space="0" w:color="auto"/>
            </w:tcBorders>
            <w:noWrap/>
          </w:tcPr>
          <w:p w14:paraId="326E0E20"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900" w:type="dxa"/>
            <w:tcBorders>
              <w:top w:val="single" w:sz="4" w:space="0" w:color="auto"/>
              <w:left w:val="nil"/>
              <w:bottom w:val="single" w:sz="4" w:space="0" w:color="auto"/>
              <w:right w:val="single" w:sz="4" w:space="0" w:color="auto"/>
            </w:tcBorders>
            <w:noWrap/>
          </w:tcPr>
          <w:p w14:paraId="4320C282"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w:t>
            </w:r>
          </w:p>
        </w:tc>
        <w:tc>
          <w:tcPr>
            <w:tcW w:w="1620" w:type="dxa"/>
            <w:gridSpan w:val="4"/>
            <w:tcBorders>
              <w:top w:val="single" w:sz="4" w:space="0" w:color="auto"/>
              <w:left w:val="nil"/>
              <w:bottom w:val="single" w:sz="4" w:space="0" w:color="auto"/>
              <w:right w:val="single" w:sz="4" w:space="0" w:color="auto"/>
            </w:tcBorders>
          </w:tcPr>
          <w:p w14:paraId="5AD2C9BF"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57A9A79" w14:textId="77777777" w:rsidTr="0026602B">
        <w:trPr>
          <w:gridAfter w:val="5"/>
          <w:wAfter w:w="8100" w:type="dxa"/>
          <w:trHeight w:val="277"/>
        </w:trPr>
        <w:tc>
          <w:tcPr>
            <w:tcW w:w="2283" w:type="dxa"/>
            <w:tcBorders>
              <w:top w:val="single" w:sz="4" w:space="0" w:color="auto"/>
              <w:left w:val="single" w:sz="4" w:space="0" w:color="auto"/>
              <w:bottom w:val="single" w:sz="4" w:space="0" w:color="auto"/>
              <w:right w:val="single" w:sz="4" w:space="0" w:color="auto"/>
            </w:tcBorders>
            <w:noWrap/>
          </w:tcPr>
          <w:p w14:paraId="05604FF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Володарского</w:t>
            </w:r>
          </w:p>
        </w:tc>
        <w:tc>
          <w:tcPr>
            <w:tcW w:w="709" w:type="dxa"/>
            <w:tcBorders>
              <w:top w:val="single" w:sz="4" w:space="0" w:color="auto"/>
              <w:left w:val="nil"/>
              <w:bottom w:val="single" w:sz="4" w:space="0" w:color="auto"/>
              <w:right w:val="single" w:sz="4" w:space="0" w:color="auto"/>
            </w:tcBorders>
            <w:noWrap/>
          </w:tcPr>
          <w:p w14:paraId="5AE9508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32</w:t>
            </w:r>
          </w:p>
        </w:tc>
        <w:tc>
          <w:tcPr>
            <w:tcW w:w="3155" w:type="dxa"/>
            <w:tcBorders>
              <w:top w:val="single" w:sz="4" w:space="0" w:color="auto"/>
              <w:left w:val="nil"/>
              <w:bottom w:val="single" w:sz="4" w:space="0" w:color="auto"/>
              <w:right w:val="single" w:sz="4" w:space="0" w:color="auto"/>
            </w:tcBorders>
          </w:tcPr>
          <w:p w14:paraId="43C3776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117,118,129,131,132,145,181,213,27,79</w:t>
            </w:r>
          </w:p>
        </w:tc>
        <w:tc>
          <w:tcPr>
            <w:tcW w:w="1080" w:type="dxa"/>
            <w:tcBorders>
              <w:top w:val="single" w:sz="4" w:space="0" w:color="auto"/>
              <w:left w:val="nil"/>
              <w:bottom w:val="single" w:sz="4" w:space="0" w:color="auto"/>
              <w:right w:val="single" w:sz="4" w:space="0" w:color="auto"/>
            </w:tcBorders>
            <w:noWrap/>
          </w:tcPr>
          <w:p w14:paraId="3CC79563"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w:t>
            </w:r>
          </w:p>
        </w:tc>
        <w:tc>
          <w:tcPr>
            <w:tcW w:w="900" w:type="dxa"/>
            <w:tcBorders>
              <w:top w:val="single" w:sz="4" w:space="0" w:color="auto"/>
              <w:left w:val="nil"/>
              <w:bottom w:val="single" w:sz="4" w:space="0" w:color="auto"/>
              <w:right w:val="single" w:sz="4" w:space="0" w:color="auto"/>
            </w:tcBorders>
            <w:noWrap/>
          </w:tcPr>
          <w:p w14:paraId="4FBAC5F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w:t>
            </w:r>
          </w:p>
        </w:tc>
        <w:tc>
          <w:tcPr>
            <w:tcW w:w="1620" w:type="dxa"/>
            <w:gridSpan w:val="4"/>
            <w:tcBorders>
              <w:top w:val="single" w:sz="4" w:space="0" w:color="auto"/>
              <w:left w:val="nil"/>
              <w:bottom w:val="single" w:sz="4" w:space="0" w:color="auto"/>
              <w:right w:val="single" w:sz="4" w:space="0" w:color="auto"/>
            </w:tcBorders>
          </w:tcPr>
          <w:p w14:paraId="4B487342"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D78189B"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B84D23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Каляева</w:t>
            </w:r>
          </w:p>
        </w:tc>
        <w:tc>
          <w:tcPr>
            <w:tcW w:w="709" w:type="dxa"/>
            <w:tcBorders>
              <w:top w:val="single" w:sz="4" w:space="0" w:color="auto"/>
              <w:left w:val="nil"/>
              <w:bottom w:val="single" w:sz="4" w:space="0" w:color="auto"/>
              <w:right w:val="single" w:sz="4" w:space="0" w:color="auto"/>
            </w:tcBorders>
            <w:noWrap/>
          </w:tcPr>
          <w:p w14:paraId="7181AC5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18 к.1</w:t>
            </w:r>
          </w:p>
        </w:tc>
        <w:tc>
          <w:tcPr>
            <w:tcW w:w="3155" w:type="dxa"/>
            <w:tcBorders>
              <w:top w:val="single" w:sz="4" w:space="0" w:color="auto"/>
              <w:left w:val="nil"/>
              <w:bottom w:val="single" w:sz="4" w:space="0" w:color="auto"/>
              <w:right w:val="single" w:sz="4" w:space="0" w:color="auto"/>
            </w:tcBorders>
          </w:tcPr>
          <w:p w14:paraId="16BEA64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15,20,29,31,37,42,56,6,65</w:t>
            </w:r>
          </w:p>
        </w:tc>
        <w:tc>
          <w:tcPr>
            <w:tcW w:w="1080" w:type="dxa"/>
            <w:tcBorders>
              <w:top w:val="single" w:sz="4" w:space="0" w:color="auto"/>
              <w:left w:val="nil"/>
              <w:bottom w:val="single" w:sz="4" w:space="0" w:color="auto"/>
              <w:right w:val="single" w:sz="4" w:space="0" w:color="auto"/>
            </w:tcBorders>
            <w:noWrap/>
          </w:tcPr>
          <w:p w14:paraId="2AFDF60B"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27</w:t>
            </w:r>
          </w:p>
        </w:tc>
        <w:tc>
          <w:tcPr>
            <w:tcW w:w="900" w:type="dxa"/>
            <w:tcBorders>
              <w:top w:val="single" w:sz="4" w:space="0" w:color="auto"/>
              <w:left w:val="nil"/>
              <w:bottom w:val="single" w:sz="4" w:space="0" w:color="auto"/>
              <w:right w:val="single" w:sz="4" w:space="0" w:color="auto"/>
            </w:tcBorders>
            <w:noWrap/>
          </w:tcPr>
          <w:p w14:paraId="6BD4CE53"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27</w:t>
            </w:r>
          </w:p>
        </w:tc>
        <w:tc>
          <w:tcPr>
            <w:tcW w:w="1620" w:type="dxa"/>
            <w:gridSpan w:val="4"/>
            <w:tcBorders>
              <w:top w:val="single" w:sz="4" w:space="0" w:color="auto"/>
              <w:left w:val="nil"/>
              <w:bottom w:val="single" w:sz="4" w:space="0" w:color="auto"/>
              <w:right w:val="single" w:sz="4" w:space="0" w:color="auto"/>
            </w:tcBorders>
          </w:tcPr>
          <w:p w14:paraId="5DFC272F"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1A70C3EC"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7354C6A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vMerge w:val="restart"/>
            <w:tcBorders>
              <w:top w:val="single" w:sz="4" w:space="0" w:color="auto"/>
              <w:left w:val="single" w:sz="4" w:space="0" w:color="auto"/>
              <w:right w:val="single" w:sz="4" w:space="0" w:color="auto"/>
            </w:tcBorders>
            <w:noWrap/>
          </w:tcPr>
          <w:p w14:paraId="1656C8E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36</w:t>
            </w:r>
          </w:p>
        </w:tc>
        <w:tc>
          <w:tcPr>
            <w:tcW w:w="3155" w:type="dxa"/>
            <w:tcBorders>
              <w:top w:val="single" w:sz="4" w:space="0" w:color="auto"/>
              <w:left w:val="nil"/>
              <w:bottom w:val="single" w:sz="4" w:space="0" w:color="auto"/>
              <w:right w:val="single" w:sz="4" w:space="0" w:color="auto"/>
            </w:tcBorders>
          </w:tcPr>
          <w:p w14:paraId="1A66B2C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4,63</w:t>
            </w:r>
          </w:p>
        </w:tc>
        <w:tc>
          <w:tcPr>
            <w:tcW w:w="1080" w:type="dxa"/>
            <w:tcBorders>
              <w:top w:val="single" w:sz="4" w:space="0" w:color="auto"/>
              <w:left w:val="nil"/>
              <w:bottom w:val="single" w:sz="4" w:space="0" w:color="auto"/>
              <w:right w:val="single" w:sz="4" w:space="0" w:color="auto"/>
            </w:tcBorders>
            <w:noWrap/>
          </w:tcPr>
          <w:p w14:paraId="70E4E969"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900" w:type="dxa"/>
            <w:tcBorders>
              <w:top w:val="single" w:sz="4" w:space="0" w:color="auto"/>
              <w:left w:val="nil"/>
              <w:bottom w:val="single" w:sz="4" w:space="0" w:color="auto"/>
              <w:right w:val="single" w:sz="4" w:space="0" w:color="auto"/>
            </w:tcBorders>
            <w:noWrap/>
          </w:tcPr>
          <w:p w14:paraId="18DB43AE"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4</w:t>
            </w:r>
          </w:p>
        </w:tc>
        <w:tc>
          <w:tcPr>
            <w:tcW w:w="1620" w:type="dxa"/>
            <w:gridSpan w:val="4"/>
            <w:tcBorders>
              <w:top w:val="single" w:sz="4" w:space="0" w:color="auto"/>
              <w:left w:val="nil"/>
              <w:bottom w:val="single" w:sz="4" w:space="0" w:color="auto"/>
              <w:right w:val="single" w:sz="4" w:space="0" w:color="auto"/>
            </w:tcBorders>
          </w:tcPr>
          <w:p w14:paraId="2EC0184B"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5F94EAB"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731903EE"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21B8C171"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tcPr>
          <w:p w14:paraId="47E1C8D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46</w:t>
            </w:r>
          </w:p>
        </w:tc>
        <w:tc>
          <w:tcPr>
            <w:tcW w:w="1080" w:type="dxa"/>
            <w:tcBorders>
              <w:top w:val="single" w:sz="4" w:space="0" w:color="auto"/>
              <w:left w:val="nil"/>
              <w:bottom w:val="single" w:sz="4" w:space="0" w:color="auto"/>
              <w:right w:val="single" w:sz="4" w:space="0" w:color="auto"/>
            </w:tcBorders>
            <w:noWrap/>
          </w:tcPr>
          <w:p w14:paraId="3BE1DFA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634EE34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64734A61"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798A7A33"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84BD16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tcBorders>
              <w:top w:val="single" w:sz="4" w:space="0" w:color="auto"/>
              <w:left w:val="nil"/>
              <w:bottom w:val="single" w:sz="4" w:space="0" w:color="auto"/>
              <w:right w:val="single" w:sz="4" w:space="0" w:color="auto"/>
            </w:tcBorders>
            <w:noWrap/>
          </w:tcPr>
          <w:p w14:paraId="4FAC7F9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109</w:t>
            </w:r>
          </w:p>
        </w:tc>
        <w:tc>
          <w:tcPr>
            <w:tcW w:w="3155" w:type="dxa"/>
            <w:tcBorders>
              <w:top w:val="single" w:sz="4" w:space="0" w:color="auto"/>
              <w:left w:val="nil"/>
              <w:bottom w:val="single" w:sz="4" w:space="0" w:color="auto"/>
              <w:right w:val="single" w:sz="4" w:space="0" w:color="auto"/>
            </w:tcBorders>
          </w:tcPr>
          <w:p w14:paraId="27A74EF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1,27,30,40,8</w:t>
            </w:r>
          </w:p>
        </w:tc>
        <w:tc>
          <w:tcPr>
            <w:tcW w:w="1080" w:type="dxa"/>
            <w:tcBorders>
              <w:top w:val="single" w:sz="4" w:space="0" w:color="auto"/>
              <w:left w:val="nil"/>
              <w:bottom w:val="single" w:sz="4" w:space="0" w:color="auto"/>
              <w:right w:val="single" w:sz="4" w:space="0" w:color="auto"/>
            </w:tcBorders>
            <w:noWrap/>
          </w:tcPr>
          <w:p w14:paraId="588C6F4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5</w:t>
            </w:r>
          </w:p>
        </w:tc>
        <w:tc>
          <w:tcPr>
            <w:tcW w:w="900" w:type="dxa"/>
            <w:tcBorders>
              <w:top w:val="single" w:sz="4" w:space="0" w:color="auto"/>
              <w:left w:val="nil"/>
              <w:bottom w:val="single" w:sz="4" w:space="0" w:color="auto"/>
              <w:right w:val="single" w:sz="4" w:space="0" w:color="auto"/>
            </w:tcBorders>
            <w:noWrap/>
          </w:tcPr>
          <w:p w14:paraId="1E950C8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570F1AF8"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4A145E89" w14:textId="77777777" w:rsidTr="0026602B">
        <w:trPr>
          <w:gridAfter w:val="5"/>
          <w:wAfter w:w="8100" w:type="dxa"/>
          <w:trHeight w:val="270"/>
        </w:trPr>
        <w:tc>
          <w:tcPr>
            <w:tcW w:w="2283" w:type="dxa"/>
            <w:tcBorders>
              <w:top w:val="single" w:sz="4" w:space="0" w:color="auto"/>
              <w:left w:val="single" w:sz="4" w:space="0" w:color="auto"/>
              <w:bottom w:val="single" w:sz="4" w:space="0" w:color="auto"/>
              <w:right w:val="single" w:sz="4" w:space="0" w:color="auto"/>
            </w:tcBorders>
            <w:noWrap/>
          </w:tcPr>
          <w:p w14:paraId="507EFC2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1 Мая</w:t>
            </w:r>
          </w:p>
        </w:tc>
        <w:tc>
          <w:tcPr>
            <w:tcW w:w="709" w:type="dxa"/>
            <w:tcBorders>
              <w:top w:val="single" w:sz="4" w:space="0" w:color="auto"/>
              <w:left w:val="nil"/>
              <w:bottom w:val="single" w:sz="4" w:space="0" w:color="auto"/>
              <w:right w:val="single" w:sz="4" w:space="0" w:color="auto"/>
            </w:tcBorders>
            <w:noWrap/>
          </w:tcPr>
          <w:p w14:paraId="329B2C5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111</w:t>
            </w:r>
          </w:p>
        </w:tc>
        <w:tc>
          <w:tcPr>
            <w:tcW w:w="3155" w:type="dxa"/>
            <w:tcBorders>
              <w:top w:val="single" w:sz="4" w:space="0" w:color="auto"/>
              <w:left w:val="nil"/>
              <w:bottom w:val="single" w:sz="4" w:space="0" w:color="auto"/>
              <w:right w:val="single" w:sz="4" w:space="0" w:color="auto"/>
            </w:tcBorders>
          </w:tcPr>
          <w:p w14:paraId="0601FCB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23,26,33(ком.5,6),36,42,48,62</w:t>
            </w:r>
          </w:p>
        </w:tc>
        <w:tc>
          <w:tcPr>
            <w:tcW w:w="1080" w:type="dxa"/>
            <w:tcBorders>
              <w:top w:val="single" w:sz="4" w:space="0" w:color="auto"/>
              <w:left w:val="nil"/>
              <w:bottom w:val="single" w:sz="4" w:space="0" w:color="auto"/>
              <w:right w:val="single" w:sz="4" w:space="0" w:color="auto"/>
            </w:tcBorders>
            <w:noWrap/>
          </w:tcPr>
          <w:p w14:paraId="15481DB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900" w:type="dxa"/>
            <w:tcBorders>
              <w:top w:val="single" w:sz="4" w:space="0" w:color="auto"/>
              <w:left w:val="nil"/>
              <w:bottom w:val="single" w:sz="4" w:space="0" w:color="auto"/>
              <w:right w:val="single" w:sz="4" w:space="0" w:color="auto"/>
            </w:tcBorders>
            <w:noWrap/>
          </w:tcPr>
          <w:p w14:paraId="0AA9DD2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31955CC2"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C717BAB"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0A7B825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Выставкина</w:t>
            </w:r>
          </w:p>
        </w:tc>
        <w:tc>
          <w:tcPr>
            <w:tcW w:w="709" w:type="dxa"/>
            <w:tcBorders>
              <w:top w:val="single" w:sz="4" w:space="0" w:color="auto"/>
              <w:left w:val="nil"/>
              <w:bottom w:val="single" w:sz="4" w:space="0" w:color="auto"/>
              <w:right w:val="single" w:sz="4" w:space="0" w:color="auto"/>
            </w:tcBorders>
            <w:noWrap/>
          </w:tcPr>
          <w:p w14:paraId="3F45066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4</w:t>
            </w:r>
          </w:p>
        </w:tc>
        <w:tc>
          <w:tcPr>
            <w:tcW w:w="3155" w:type="dxa"/>
            <w:tcBorders>
              <w:top w:val="single" w:sz="4" w:space="0" w:color="auto"/>
              <w:left w:val="nil"/>
              <w:bottom w:val="single" w:sz="4" w:space="0" w:color="auto"/>
              <w:right w:val="single" w:sz="4" w:space="0" w:color="auto"/>
            </w:tcBorders>
          </w:tcPr>
          <w:p w14:paraId="56133E0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1,31,37,43,53,67,68</w:t>
            </w:r>
          </w:p>
        </w:tc>
        <w:tc>
          <w:tcPr>
            <w:tcW w:w="1080" w:type="dxa"/>
            <w:tcBorders>
              <w:top w:val="single" w:sz="4" w:space="0" w:color="auto"/>
              <w:left w:val="nil"/>
              <w:bottom w:val="single" w:sz="4" w:space="0" w:color="auto"/>
              <w:right w:val="single" w:sz="4" w:space="0" w:color="auto"/>
            </w:tcBorders>
            <w:noWrap/>
          </w:tcPr>
          <w:p w14:paraId="3B3ED37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900" w:type="dxa"/>
            <w:tcBorders>
              <w:top w:val="single" w:sz="4" w:space="0" w:color="auto"/>
              <w:left w:val="nil"/>
              <w:bottom w:val="single" w:sz="4" w:space="0" w:color="auto"/>
              <w:right w:val="single" w:sz="4" w:space="0" w:color="auto"/>
            </w:tcBorders>
            <w:noWrap/>
          </w:tcPr>
          <w:p w14:paraId="7442E53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nil"/>
              <w:bottom w:val="single" w:sz="4" w:space="0" w:color="auto"/>
              <w:right w:val="single" w:sz="4" w:space="0" w:color="auto"/>
            </w:tcBorders>
          </w:tcPr>
          <w:p w14:paraId="4560C4FA"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D57277F" w14:textId="77777777" w:rsidTr="0026602B">
        <w:trPr>
          <w:gridAfter w:val="5"/>
          <w:wAfter w:w="8100" w:type="dxa"/>
          <w:trHeight w:val="255"/>
        </w:trPr>
        <w:tc>
          <w:tcPr>
            <w:tcW w:w="2283" w:type="dxa"/>
            <w:vMerge w:val="restart"/>
            <w:tcBorders>
              <w:top w:val="single" w:sz="4" w:space="0" w:color="auto"/>
              <w:left w:val="single" w:sz="4" w:space="0" w:color="auto"/>
              <w:right w:val="nil"/>
            </w:tcBorders>
            <w:noWrap/>
          </w:tcPr>
          <w:p w14:paraId="18A2289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Южная</w:t>
            </w:r>
          </w:p>
        </w:tc>
        <w:tc>
          <w:tcPr>
            <w:tcW w:w="709" w:type="dxa"/>
            <w:vMerge w:val="restart"/>
            <w:tcBorders>
              <w:top w:val="single" w:sz="4" w:space="0" w:color="auto"/>
              <w:left w:val="single" w:sz="4" w:space="0" w:color="auto"/>
              <w:right w:val="single" w:sz="4" w:space="0" w:color="auto"/>
            </w:tcBorders>
            <w:noWrap/>
          </w:tcPr>
          <w:p w14:paraId="1FFBD7B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3155" w:type="dxa"/>
            <w:tcBorders>
              <w:top w:val="single" w:sz="4" w:space="0" w:color="auto"/>
              <w:left w:val="nil"/>
              <w:bottom w:val="single" w:sz="4" w:space="0" w:color="auto"/>
              <w:right w:val="single" w:sz="4" w:space="0" w:color="auto"/>
            </w:tcBorders>
          </w:tcPr>
          <w:p w14:paraId="1B8E429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1,13,24</w:t>
            </w:r>
          </w:p>
        </w:tc>
        <w:tc>
          <w:tcPr>
            <w:tcW w:w="1080" w:type="dxa"/>
            <w:tcBorders>
              <w:top w:val="single" w:sz="4" w:space="0" w:color="auto"/>
              <w:left w:val="nil"/>
              <w:bottom w:val="single" w:sz="4" w:space="0" w:color="auto"/>
              <w:right w:val="single" w:sz="4" w:space="0" w:color="auto"/>
            </w:tcBorders>
            <w:noWrap/>
          </w:tcPr>
          <w:p w14:paraId="3B9CA764"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900" w:type="dxa"/>
            <w:tcBorders>
              <w:top w:val="single" w:sz="4" w:space="0" w:color="auto"/>
              <w:left w:val="nil"/>
              <w:bottom w:val="single" w:sz="4" w:space="0" w:color="auto"/>
              <w:right w:val="single" w:sz="4" w:space="0" w:color="auto"/>
            </w:tcBorders>
            <w:noWrap/>
          </w:tcPr>
          <w:p w14:paraId="03CE84B1"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6</w:t>
            </w:r>
          </w:p>
        </w:tc>
        <w:tc>
          <w:tcPr>
            <w:tcW w:w="1620" w:type="dxa"/>
            <w:gridSpan w:val="4"/>
            <w:tcBorders>
              <w:top w:val="single" w:sz="4" w:space="0" w:color="auto"/>
              <w:left w:val="nil"/>
              <w:bottom w:val="single" w:sz="4" w:space="0" w:color="auto"/>
              <w:right w:val="single" w:sz="4" w:space="0" w:color="auto"/>
            </w:tcBorders>
          </w:tcPr>
          <w:p w14:paraId="24C53A37"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C187904" w14:textId="77777777" w:rsidTr="0026602B">
        <w:trPr>
          <w:gridAfter w:val="5"/>
          <w:wAfter w:w="8100" w:type="dxa"/>
          <w:trHeight w:val="255"/>
        </w:trPr>
        <w:tc>
          <w:tcPr>
            <w:tcW w:w="2283" w:type="dxa"/>
            <w:vMerge/>
            <w:tcBorders>
              <w:left w:val="single" w:sz="4" w:space="0" w:color="auto"/>
              <w:bottom w:val="single" w:sz="4" w:space="0" w:color="auto"/>
              <w:right w:val="nil"/>
            </w:tcBorders>
            <w:noWrap/>
          </w:tcPr>
          <w:p w14:paraId="539312F8"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4C4B9A25"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nil"/>
              <w:bottom w:val="single" w:sz="4" w:space="0" w:color="auto"/>
              <w:right w:val="single" w:sz="4" w:space="0" w:color="auto"/>
            </w:tcBorders>
          </w:tcPr>
          <w:p w14:paraId="0B65666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15,59,78</w:t>
            </w:r>
          </w:p>
        </w:tc>
        <w:tc>
          <w:tcPr>
            <w:tcW w:w="1080" w:type="dxa"/>
            <w:tcBorders>
              <w:top w:val="single" w:sz="4" w:space="0" w:color="auto"/>
              <w:left w:val="nil"/>
              <w:bottom w:val="single" w:sz="4" w:space="0" w:color="auto"/>
              <w:right w:val="single" w:sz="4" w:space="0" w:color="auto"/>
            </w:tcBorders>
            <w:noWrap/>
          </w:tcPr>
          <w:p w14:paraId="4C16DCB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nil"/>
              <w:bottom w:val="single" w:sz="4" w:space="0" w:color="auto"/>
              <w:right w:val="single" w:sz="4" w:space="0" w:color="auto"/>
            </w:tcBorders>
            <w:noWrap/>
          </w:tcPr>
          <w:p w14:paraId="241DCA5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1620" w:type="dxa"/>
            <w:gridSpan w:val="4"/>
            <w:tcBorders>
              <w:top w:val="single" w:sz="4" w:space="0" w:color="auto"/>
              <w:left w:val="nil"/>
              <w:bottom w:val="single" w:sz="4" w:space="0" w:color="auto"/>
              <w:right w:val="single" w:sz="4" w:space="0" w:color="auto"/>
            </w:tcBorders>
          </w:tcPr>
          <w:p w14:paraId="25E778F8"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70E9FD4A" w14:textId="77777777" w:rsidTr="0026602B">
        <w:trPr>
          <w:gridAfter w:val="5"/>
          <w:wAfter w:w="8100" w:type="dxa"/>
          <w:trHeight w:val="263"/>
        </w:trPr>
        <w:tc>
          <w:tcPr>
            <w:tcW w:w="2283" w:type="dxa"/>
            <w:tcBorders>
              <w:top w:val="single" w:sz="4" w:space="0" w:color="auto"/>
              <w:left w:val="single" w:sz="4" w:space="0" w:color="auto"/>
              <w:bottom w:val="single" w:sz="4" w:space="0" w:color="auto"/>
              <w:right w:val="single" w:sz="4" w:space="0" w:color="auto"/>
            </w:tcBorders>
            <w:noWrap/>
          </w:tcPr>
          <w:p w14:paraId="11E76DC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Кирова</w:t>
            </w:r>
          </w:p>
        </w:tc>
        <w:tc>
          <w:tcPr>
            <w:tcW w:w="709" w:type="dxa"/>
            <w:tcBorders>
              <w:top w:val="single" w:sz="4" w:space="0" w:color="auto"/>
              <w:left w:val="nil"/>
              <w:bottom w:val="single" w:sz="4" w:space="0" w:color="auto"/>
              <w:right w:val="single" w:sz="4" w:space="0" w:color="auto"/>
            </w:tcBorders>
            <w:noWrap/>
          </w:tcPr>
          <w:p w14:paraId="766AAD7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13</w:t>
            </w:r>
          </w:p>
        </w:tc>
        <w:tc>
          <w:tcPr>
            <w:tcW w:w="3155" w:type="dxa"/>
            <w:tcBorders>
              <w:top w:val="single" w:sz="4" w:space="0" w:color="auto"/>
              <w:left w:val="nil"/>
              <w:bottom w:val="single" w:sz="4" w:space="0" w:color="auto"/>
              <w:right w:val="single" w:sz="4" w:space="0" w:color="auto"/>
            </w:tcBorders>
          </w:tcPr>
          <w:p w14:paraId="758E00C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14</w:t>
            </w:r>
          </w:p>
        </w:tc>
        <w:tc>
          <w:tcPr>
            <w:tcW w:w="1080" w:type="dxa"/>
            <w:tcBorders>
              <w:top w:val="single" w:sz="4" w:space="0" w:color="auto"/>
              <w:left w:val="nil"/>
              <w:bottom w:val="single" w:sz="4" w:space="0" w:color="auto"/>
              <w:right w:val="single" w:sz="4" w:space="0" w:color="auto"/>
            </w:tcBorders>
            <w:noWrap/>
          </w:tcPr>
          <w:p w14:paraId="63C0BC0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nil"/>
              <w:bottom w:val="single" w:sz="4" w:space="0" w:color="auto"/>
              <w:right w:val="single" w:sz="4" w:space="0" w:color="auto"/>
            </w:tcBorders>
            <w:noWrap/>
          </w:tcPr>
          <w:p w14:paraId="73F9CAA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nil"/>
              <w:bottom w:val="single" w:sz="4" w:space="0" w:color="auto"/>
              <w:right w:val="single" w:sz="4" w:space="0" w:color="auto"/>
            </w:tcBorders>
          </w:tcPr>
          <w:p w14:paraId="50E15E42"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40A8D617" w14:textId="77777777" w:rsidTr="0026602B">
        <w:trPr>
          <w:gridAfter w:val="5"/>
          <w:wAfter w:w="8100" w:type="dxa"/>
          <w:trHeight w:val="254"/>
        </w:trPr>
        <w:tc>
          <w:tcPr>
            <w:tcW w:w="6147" w:type="dxa"/>
            <w:gridSpan w:val="3"/>
            <w:tcBorders>
              <w:top w:val="single" w:sz="4" w:space="0" w:color="auto"/>
              <w:left w:val="single" w:sz="4" w:space="0" w:color="auto"/>
              <w:bottom w:val="single" w:sz="4" w:space="0" w:color="auto"/>
              <w:right w:val="single" w:sz="4" w:space="0" w:color="auto"/>
            </w:tcBorders>
            <w:noWrap/>
          </w:tcPr>
          <w:p w14:paraId="5BA6EEA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Итого по 2-му списку:</w:t>
            </w:r>
          </w:p>
        </w:tc>
        <w:tc>
          <w:tcPr>
            <w:tcW w:w="1080" w:type="dxa"/>
            <w:tcBorders>
              <w:top w:val="single" w:sz="4" w:space="0" w:color="auto"/>
              <w:left w:val="nil"/>
              <w:bottom w:val="single" w:sz="4" w:space="0" w:color="auto"/>
              <w:right w:val="single" w:sz="4" w:space="0" w:color="auto"/>
            </w:tcBorders>
            <w:noWrap/>
          </w:tcPr>
          <w:p w14:paraId="2E1D5BF3"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76</w:t>
            </w:r>
          </w:p>
        </w:tc>
        <w:tc>
          <w:tcPr>
            <w:tcW w:w="900" w:type="dxa"/>
            <w:tcBorders>
              <w:top w:val="single" w:sz="4" w:space="0" w:color="auto"/>
              <w:left w:val="nil"/>
              <w:bottom w:val="single" w:sz="4" w:space="0" w:color="auto"/>
              <w:right w:val="single" w:sz="4" w:space="0" w:color="auto"/>
            </w:tcBorders>
            <w:noWrap/>
          </w:tcPr>
          <w:p w14:paraId="375D3B5D"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57</w:t>
            </w:r>
          </w:p>
        </w:tc>
        <w:tc>
          <w:tcPr>
            <w:tcW w:w="1620" w:type="dxa"/>
            <w:gridSpan w:val="4"/>
            <w:tcBorders>
              <w:top w:val="single" w:sz="4" w:space="0" w:color="auto"/>
              <w:left w:val="nil"/>
              <w:bottom w:val="single" w:sz="4" w:space="0" w:color="auto"/>
              <w:right w:val="single" w:sz="4" w:space="0" w:color="auto"/>
            </w:tcBorders>
          </w:tcPr>
          <w:p w14:paraId="0EBB4092" w14:textId="77777777" w:rsidR="007C59B5" w:rsidRPr="007C59B5" w:rsidRDefault="007C59B5" w:rsidP="007C59B5">
            <w:pPr>
              <w:spacing w:line="240" w:lineRule="auto"/>
              <w:ind w:firstLine="0"/>
              <w:jc w:val="center"/>
              <w:rPr>
                <w:rFonts w:eastAsia="Calibri"/>
                <w:b/>
                <w:bCs/>
                <w:snapToGrid/>
                <w:sz w:val="22"/>
                <w:szCs w:val="22"/>
              </w:rPr>
            </w:pPr>
          </w:p>
        </w:tc>
      </w:tr>
      <w:tr w:rsidR="007C59B5" w:rsidRPr="007C59B5" w14:paraId="6D8B8C37" w14:textId="77777777" w:rsidTr="0026602B">
        <w:trPr>
          <w:gridAfter w:val="5"/>
          <w:wAfter w:w="8100" w:type="dxa"/>
          <w:trHeight w:val="254"/>
        </w:trPr>
        <w:tc>
          <w:tcPr>
            <w:tcW w:w="9747" w:type="dxa"/>
            <w:gridSpan w:val="9"/>
            <w:tcBorders>
              <w:top w:val="single" w:sz="4" w:space="0" w:color="auto"/>
              <w:left w:val="single" w:sz="4" w:space="0" w:color="auto"/>
              <w:bottom w:val="single" w:sz="4" w:space="0" w:color="auto"/>
              <w:right w:val="single" w:sz="4" w:space="0" w:color="auto"/>
            </w:tcBorders>
            <w:noWrap/>
          </w:tcPr>
          <w:p w14:paraId="2829FAE9" w14:textId="77777777" w:rsidR="007C59B5" w:rsidRPr="007C59B5" w:rsidRDefault="007C59B5" w:rsidP="007C59B5">
            <w:pPr>
              <w:tabs>
                <w:tab w:val="left" w:pos="3123"/>
              </w:tabs>
              <w:spacing w:line="240" w:lineRule="auto"/>
              <w:ind w:firstLine="0"/>
              <w:jc w:val="center"/>
              <w:rPr>
                <w:rFonts w:eastAsia="Calibri"/>
                <w:b/>
                <w:bCs/>
                <w:snapToGrid/>
                <w:sz w:val="22"/>
                <w:szCs w:val="22"/>
              </w:rPr>
            </w:pPr>
            <w:r w:rsidRPr="007C59B5">
              <w:rPr>
                <w:rFonts w:eastAsia="Calibri"/>
                <w:b/>
                <w:bCs/>
                <w:snapToGrid/>
                <w:sz w:val="22"/>
                <w:szCs w:val="22"/>
              </w:rPr>
              <w:t>3-й список</w:t>
            </w:r>
          </w:p>
        </w:tc>
      </w:tr>
      <w:tr w:rsidR="007C59B5" w:rsidRPr="007C59B5" w14:paraId="20D68205"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1D8F1670"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 пер. 1 Мая</w:t>
            </w:r>
          </w:p>
        </w:tc>
        <w:tc>
          <w:tcPr>
            <w:tcW w:w="709" w:type="dxa"/>
            <w:tcBorders>
              <w:top w:val="single" w:sz="4" w:space="0" w:color="auto"/>
              <w:left w:val="single" w:sz="4" w:space="0" w:color="auto"/>
              <w:bottom w:val="single" w:sz="4" w:space="0" w:color="auto"/>
              <w:right w:val="single" w:sz="4" w:space="0" w:color="auto"/>
            </w:tcBorders>
            <w:noWrap/>
          </w:tcPr>
          <w:p w14:paraId="155C954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18</w:t>
            </w:r>
          </w:p>
        </w:tc>
        <w:tc>
          <w:tcPr>
            <w:tcW w:w="3155" w:type="dxa"/>
            <w:tcBorders>
              <w:top w:val="single" w:sz="4" w:space="0" w:color="auto"/>
              <w:left w:val="single" w:sz="4" w:space="0" w:color="auto"/>
              <w:bottom w:val="single" w:sz="4" w:space="0" w:color="auto"/>
              <w:right w:val="single" w:sz="4" w:space="0" w:color="auto"/>
            </w:tcBorders>
          </w:tcPr>
          <w:p w14:paraId="1BD8001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11, 14</w:t>
            </w:r>
          </w:p>
        </w:tc>
        <w:tc>
          <w:tcPr>
            <w:tcW w:w="1080" w:type="dxa"/>
            <w:tcBorders>
              <w:top w:val="single" w:sz="4" w:space="0" w:color="auto"/>
              <w:left w:val="single" w:sz="4" w:space="0" w:color="auto"/>
              <w:bottom w:val="single" w:sz="4" w:space="0" w:color="auto"/>
              <w:right w:val="single" w:sz="4" w:space="0" w:color="auto"/>
            </w:tcBorders>
            <w:noWrap/>
          </w:tcPr>
          <w:p w14:paraId="4889364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single" w:sz="4" w:space="0" w:color="auto"/>
              <w:bottom w:val="single" w:sz="4" w:space="0" w:color="auto"/>
              <w:right w:val="single" w:sz="4" w:space="0" w:color="auto"/>
            </w:tcBorders>
            <w:noWrap/>
          </w:tcPr>
          <w:p w14:paraId="52F3D7D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single" w:sz="4" w:space="0" w:color="auto"/>
              <w:bottom w:val="single" w:sz="4" w:space="0" w:color="auto"/>
              <w:right w:val="single" w:sz="4" w:space="0" w:color="auto"/>
            </w:tcBorders>
          </w:tcPr>
          <w:p w14:paraId="6FAB7C90"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572B0867"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6046CE4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Рабочая</w:t>
            </w:r>
          </w:p>
        </w:tc>
        <w:tc>
          <w:tcPr>
            <w:tcW w:w="709" w:type="dxa"/>
            <w:tcBorders>
              <w:top w:val="single" w:sz="4" w:space="0" w:color="auto"/>
              <w:left w:val="single" w:sz="4" w:space="0" w:color="auto"/>
              <w:bottom w:val="single" w:sz="4" w:space="0" w:color="auto"/>
              <w:right w:val="single" w:sz="4" w:space="0" w:color="auto"/>
            </w:tcBorders>
            <w:noWrap/>
          </w:tcPr>
          <w:p w14:paraId="1763AF0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2/2</w:t>
            </w:r>
          </w:p>
        </w:tc>
        <w:tc>
          <w:tcPr>
            <w:tcW w:w="3155" w:type="dxa"/>
            <w:tcBorders>
              <w:top w:val="single" w:sz="4" w:space="0" w:color="auto"/>
              <w:left w:val="single" w:sz="4" w:space="0" w:color="auto"/>
              <w:bottom w:val="single" w:sz="4" w:space="0" w:color="auto"/>
              <w:right w:val="single" w:sz="4" w:space="0" w:color="auto"/>
            </w:tcBorders>
          </w:tcPr>
          <w:p w14:paraId="663DFBA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5</w:t>
            </w:r>
          </w:p>
        </w:tc>
        <w:tc>
          <w:tcPr>
            <w:tcW w:w="1080" w:type="dxa"/>
            <w:tcBorders>
              <w:top w:val="single" w:sz="4" w:space="0" w:color="auto"/>
              <w:left w:val="single" w:sz="4" w:space="0" w:color="auto"/>
              <w:bottom w:val="single" w:sz="4" w:space="0" w:color="auto"/>
              <w:right w:val="single" w:sz="4" w:space="0" w:color="auto"/>
            </w:tcBorders>
            <w:noWrap/>
          </w:tcPr>
          <w:p w14:paraId="72EC0F48"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1</w:t>
            </w:r>
          </w:p>
        </w:tc>
        <w:tc>
          <w:tcPr>
            <w:tcW w:w="900" w:type="dxa"/>
            <w:tcBorders>
              <w:top w:val="single" w:sz="4" w:space="0" w:color="auto"/>
              <w:left w:val="single" w:sz="4" w:space="0" w:color="auto"/>
              <w:bottom w:val="single" w:sz="4" w:space="0" w:color="auto"/>
              <w:right w:val="single" w:sz="4" w:space="0" w:color="auto"/>
            </w:tcBorders>
            <w:noWrap/>
          </w:tcPr>
          <w:p w14:paraId="65132049"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1</w:t>
            </w:r>
          </w:p>
        </w:tc>
        <w:tc>
          <w:tcPr>
            <w:tcW w:w="1620" w:type="dxa"/>
            <w:gridSpan w:val="4"/>
            <w:tcBorders>
              <w:top w:val="single" w:sz="4" w:space="0" w:color="auto"/>
              <w:left w:val="single" w:sz="4" w:space="0" w:color="auto"/>
              <w:bottom w:val="single" w:sz="4" w:space="0" w:color="auto"/>
              <w:right w:val="single" w:sz="4" w:space="0" w:color="auto"/>
            </w:tcBorders>
          </w:tcPr>
          <w:p w14:paraId="29CA7659"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4ADBBB8"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28EE299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Фрунзе</w:t>
            </w:r>
          </w:p>
        </w:tc>
        <w:tc>
          <w:tcPr>
            <w:tcW w:w="709" w:type="dxa"/>
            <w:tcBorders>
              <w:top w:val="single" w:sz="4" w:space="0" w:color="auto"/>
              <w:left w:val="single" w:sz="4" w:space="0" w:color="auto"/>
              <w:bottom w:val="single" w:sz="4" w:space="0" w:color="auto"/>
              <w:right w:val="single" w:sz="4" w:space="0" w:color="auto"/>
            </w:tcBorders>
            <w:noWrap/>
          </w:tcPr>
          <w:p w14:paraId="53BF4FD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35/2</w:t>
            </w:r>
          </w:p>
        </w:tc>
        <w:tc>
          <w:tcPr>
            <w:tcW w:w="3155" w:type="dxa"/>
            <w:tcBorders>
              <w:top w:val="single" w:sz="4" w:space="0" w:color="auto"/>
              <w:left w:val="single" w:sz="4" w:space="0" w:color="auto"/>
              <w:bottom w:val="single" w:sz="4" w:space="0" w:color="auto"/>
              <w:right w:val="single" w:sz="4" w:space="0" w:color="auto"/>
            </w:tcBorders>
          </w:tcPr>
          <w:p w14:paraId="6D66C2D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1, 19, 24, 6</w:t>
            </w:r>
          </w:p>
        </w:tc>
        <w:tc>
          <w:tcPr>
            <w:tcW w:w="1080" w:type="dxa"/>
            <w:tcBorders>
              <w:top w:val="single" w:sz="4" w:space="0" w:color="auto"/>
              <w:left w:val="single" w:sz="4" w:space="0" w:color="auto"/>
              <w:bottom w:val="single" w:sz="4" w:space="0" w:color="auto"/>
              <w:right w:val="single" w:sz="4" w:space="0" w:color="auto"/>
            </w:tcBorders>
            <w:noWrap/>
          </w:tcPr>
          <w:p w14:paraId="1A4DCD36"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900" w:type="dxa"/>
            <w:tcBorders>
              <w:top w:val="single" w:sz="4" w:space="0" w:color="auto"/>
              <w:left w:val="single" w:sz="4" w:space="0" w:color="auto"/>
              <w:bottom w:val="single" w:sz="4" w:space="0" w:color="auto"/>
              <w:right w:val="single" w:sz="4" w:space="0" w:color="auto"/>
            </w:tcBorders>
            <w:noWrap/>
          </w:tcPr>
          <w:p w14:paraId="35C64418"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1620" w:type="dxa"/>
            <w:gridSpan w:val="4"/>
            <w:tcBorders>
              <w:top w:val="single" w:sz="4" w:space="0" w:color="auto"/>
              <w:left w:val="single" w:sz="4" w:space="0" w:color="auto"/>
              <w:bottom w:val="single" w:sz="4" w:space="0" w:color="auto"/>
              <w:right w:val="single" w:sz="4" w:space="0" w:color="auto"/>
            </w:tcBorders>
          </w:tcPr>
          <w:p w14:paraId="122F1E6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7F63D464"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0807501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 пер. 1 Мая</w:t>
            </w:r>
          </w:p>
        </w:tc>
        <w:tc>
          <w:tcPr>
            <w:tcW w:w="709" w:type="dxa"/>
            <w:tcBorders>
              <w:top w:val="single" w:sz="4" w:space="0" w:color="auto"/>
              <w:left w:val="single" w:sz="4" w:space="0" w:color="auto"/>
              <w:bottom w:val="single" w:sz="4" w:space="0" w:color="auto"/>
              <w:right w:val="single" w:sz="4" w:space="0" w:color="auto"/>
            </w:tcBorders>
            <w:noWrap/>
          </w:tcPr>
          <w:p w14:paraId="1B978E4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11</w:t>
            </w:r>
          </w:p>
        </w:tc>
        <w:tc>
          <w:tcPr>
            <w:tcW w:w="3155" w:type="dxa"/>
            <w:tcBorders>
              <w:top w:val="single" w:sz="4" w:space="0" w:color="auto"/>
              <w:left w:val="single" w:sz="4" w:space="0" w:color="auto"/>
              <w:bottom w:val="single" w:sz="4" w:space="0" w:color="auto"/>
              <w:right w:val="single" w:sz="4" w:space="0" w:color="auto"/>
            </w:tcBorders>
          </w:tcPr>
          <w:p w14:paraId="203A9F3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7, 27</w:t>
            </w:r>
          </w:p>
        </w:tc>
        <w:tc>
          <w:tcPr>
            <w:tcW w:w="1080" w:type="dxa"/>
            <w:tcBorders>
              <w:top w:val="single" w:sz="4" w:space="0" w:color="auto"/>
              <w:left w:val="single" w:sz="4" w:space="0" w:color="auto"/>
              <w:bottom w:val="single" w:sz="4" w:space="0" w:color="auto"/>
              <w:right w:val="single" w:sz="4" w:space="0" w:color="auto"/>
            </w:tcBorders>
            <w:noWrap/>
          </w:tcPr>
          <w:p w14:paraId="03FB2E98"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2</w:t>
            </w:r>
          </w:p>
        </w:tc>
        <w:tc>
          <w:tcPr>
            <w:tcW w:w="900" w:type="dxa"/>
            <w:tcBorders>
              <w:top w:val="single" w:sz="4" w:space="0" w:color="auto"/>
              <w:left w:val="single" w:sz="4" w:space="0" w:color="auto"/>
              <w:bottom w:val="single" w:sz="4" w:space="0" w:color="auto"/>
              <w:right w:val="single" w:sz="4" w:space="0" w:color="auto"/>
            </w:tcBorders>
            <w:noWrap/>
          </w:tcPr>
          <w:p w14:paraId="56372B60"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w:t>
            </w:r>
          </w:p>
        </w:tc>
        <w:tc>
          <w:tcPr>
            <w:tcW w:w="1620" w:type="dxa"/>
            <w:gridSpan w:val="4"/>
            <w:tcBorders>
              <w:top w:val="single" w:sz="4" w:space="0" w:color="auto"/>
              <w:left w:val="single" w:sz="4" w:space="0" w:color="auto"/>
              <w:bottom w:val="single" w:sz="4" w:space="0" w:color="auto"/>
              <w:right w:val="single" w:sz="4" w:space="0" w:color="auto"/>
            </w:tcBorders>
          </w:tcPr>
          <w:p w14:paraId="1D87D78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663375CB"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33D800A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 пер. 1 Мая</w:t>
            </w:r>
          </w:p>
        </w:tc>
        <w:tc>
          <w:tcPr>
            <w:tcW w:w="709" w:type="dxa"/>
            <w:tcBorders>
              <w:top w:val="single" w:sz="4" w:space="0" w:color="auto"/>
              <w:left w:val="single" w:sz="4" w:space="0" w:color="auto"/>
              <w:bottom w:val="single" w:sz="4" w:space="0" w:color="auto"/>
              <w:right w:val="single" w:sz="4" w:space="0" w:color="auto"/>
            </w:tcBorders>
            <w:noWrap/>
          </w:tcPr>
          <w:p w14:paraId="009EF2E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13</w:t>
            </w:r>
          </w:p>
        </w:tc>
        <w:tc>
          <w:tcPr>
            <w:tcW w:w="3155" w:type="dxa"/>
            <w:tcBorders>
              <w:top w:val="single" w:sz="4" w:space="0" w:color="auto"/>
              <w:left w:val="single" w:sz="4" w:space="0" w:color="auto"/>
              <w:bottom w:val="single" w:sz="4" w:space="0" w:color="auto"/>
              <w:right w:val="single" w:sz="4" w:space="0" w:color="auto"/>
            </w:tcBorders>
          </w:tcPr>
          <w:p w14:paraId="6CD9134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4,36,39,40,44,48,51,53</w:t>
            </w:r>
          </w:p>
        </w:tc>
        <w:tc>
          <w:tcPr>
            <w:tcW w:w="1080" w:type="dxa"/>
            <w:tcBorders>
              <w:top w:val="single" w:sz="4" w:space="0" w:color="auto"/>
              <w:left w:val="single" w:sz="4" w:space="0" w:color="auto"/>
              <w:bottom w:val="single" w:sz="4" w:space="0" w:color="auto"/>
              <w:right w:val="single" w:sz="4" w:space="0" w:color="auto"/>
            </w:tcBorders>
            <w:noWrap/>
          </w:tcPr>
          <w:p w14:paraId="5EC6888D"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8</w:t>
            </w:r>
          </w:p>
        </w:tc>
        <w:tc>
          <w:tcPr>
            <w:tcW w:w="900" w:type="dxa"/>
            <w:tcBorders>
              <w:top w:val="single" w:sz="4" w:space="0" w:color="auto"/>
              <w:left w:val="single" w:sz="4" w:space="0" w:color="auto"/>
              <w:bottom w:val="single" w:sz="4" w:space="0" w:color="auto"/>
              <w:right w:val="single" w:sz="4" w:space="0" w:color="auto"/>
            </w:tcBorders>
            <w:noWrap/>
          </w:tcPr>
          <w:p w14:paraId="0171804A" w14:textId="77777777" w:rsidR="007C59B5" w:rsidRPr="007C59B5" w:rsidRDefault="007C59B5" w:rsidP="007C59B5">
            <w:pPr>
              <w:spacing w:line="240" w:lineRule="auto"/>
              <w:ind w:firstLine="0"/>
              <w:jc w:val="center"/>
              <w:rPr>
                <w:rFonts w:eastAsia="Calibri"/>
                <w:b/>
                <w:bCs/>
                <w:snapToGrid/>
                <w:sz w:val="22"/>
                <w:szCs w:val="22"/>
              </w:rPr>
            </w:pPr>
            <w:r w:rsidRPr="007C59B5">
              <w:rPr>
                <w:rFonts w:eastAsia="Calibri"/>
                <w:b/>
                <w:bCs/>
                <w:snapToGrid/>
                <w:sz w:val="22"/>
                <w:szCs w:val="22"/>
              </w:rPr>
              <w:t>-</w:t>
            </w:r>
          </w:p>
        </w:tc>
        <w:tc>
          <w:tcPr>
            <w:tcW w:w="1620" w:type="dxa"/>
            <w:gridSpan w:val="4"/>
            <w:tcBorders>
              <w:top w:val="single" w:sz="4" w:space="0" w:color="auto"/>
              <w:left w:val="single" w:sz="4" w:space="0" w:color="auto"/>
              <w:bottom w:val="single" w:sz="4" w:space="0" w:color="auto"/>
              <w:right w:val="single" w:sz="4" w:space="0" w:color="auto"/>
            </w:tcBorders>
          </w:tcPr>
          <w:p w14:paraId="7A533C0B"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6AF9C715"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5F3AE59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 пер. 1 Мая</w:t>
            </w:r>
          </w:p>
        </w:tc>
        <w:tc>
          <w:tcPr>
            <w:tcW w:w="709" w:type="dxa"/>
            <w:tcBorders>
              <w:top w:val="single" w:sz="4" w:space="0" w:color="auto"/>
              <w:left w:val="single" w:sz="4" w:space="0" w:color="auto"/>
              <w:bottom w:val="single" w:sz="4" w:space="0" w:color="auto"/>
              <w:right w:val="single" w:sz="4" w:space="0" w:color="auto"/>
            </w:tcBorders>
            <w:noWrap/>
          </w:tcPr>
          <w:p w14:paraId="7187449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8</w:t>
            </w:r>
          </w:p>
        </w:tc>
        <w:tc>
          <w:tcPr>
            <w:tcW w:w="3155" w:type="dxa"/>
            <w:tcBorders>
              <w:top w:val="single" w:sz="4" w:space="0" w:color="auto"/>
              <w:left w:val="single" w:sz="4" w:space="0" w:color="auto"/>
              <w:bottom w:val="single" w:sz="4" w:space="0" w:color="auto"/>
              <w:right w:val="single" w:sz="4" w:space="0" w:color="auto"/>
            </w:tcBorders>
          </w:tcPr>
          <w:p w14:paraId="6D60756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1,21,25</w:t>
            </w:r>
          </w:p>
        </w:tc>
        <w:tc>
          <w:tcPr>
            <w:tcW w:w="1080" w:type="dxa"/>
            <w:tcBorders>
              <w:top w:val="single" w:sz="4" w:space="0" w:color="auto"/>
              <w:left w:val="single" w:sz="4" w:space="0" w:color="auto"/>
              <w:bottom w:val="single" w:sz="4" w:space="0" w:color="auto"/>
              <w:right w:val="single" w:sz="4" w:space="0" w:color="auto"/>
            </w:tcBorders>
            <w:noWrap/>
          </w:tcPr>
          <w:p w14:paraId="2884008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single" w:sz="4" w:space="0" w:color="auto"/>
              <w:bottom w:val="single" w:sz="4" w:space="0" w:color="auto"/>
              <w:right w:val="single" w:sz="4" w:space="0" w:color="auto"/>
            </w:tcBorders>
            <w:noWrap/>
          </w:tcPr>
          <w:p w14:paraId="6B15F3DE"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single" w:sz="4" w:space="0" w:color="auto"/>
              <w:bottom w:val="single" w:sz="4" w:space="0" w:color="auto"/>
              <w:right w:val="single" w:sz="4" w:space="0" w:color="auto"/>
            </w:tcBorders>
          </w:tcPr>
          <w:p w14:paraId="443972E6"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5F1A9D95" w14:textId="77777777" w:rsidTr="0026602B">
        <w:trPr>
          <w:gridAfter w:val="5"/>
          <w:wAfter w:w="8100" w:type="dxa"/>
          <w:trHeight w:val="255"/>
        </w:trPr>
        <w:tc>
          <w:tcPr>
            <w:tcW w:w="2283" w:type="dxa"/>
            <w:vMerge w:val="restart"/>
            <w:tcBorders>
              <w:top w:val="single" w:sz="4" w:space="0" w:color="auto"/>
              <w:left w:val="single" w:sz="4" w:space="0" w:color="auto"/>
              <w:right w:val="single" w:sz="4" w:space="0" w:color="auto"/>
            </w:tcBorders>
            <w:noWrap/>
          </w:tcPr>
          <w:p w14:paraId="0B574F31"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Интернациональная</w:t>
            </w:r>
          </w:p>
        </w:tc>
        <w:tc>
          <w:tcPr>
            <w:tcW w:w="709" w:type="dxa"/>
            <w:vMerge w:val="restart"/>
            <w:tcBorders>
              <w:top w:val="single" w:sz="4" w:space="0" w:color="auto"/>
              <w:left w:val="single" w:sz="4" w:space="0" w:color="auto"/>
              <w:right w:val="single" w:sz="4" w:space="0" w:color="auto"/>
            </w:tcBorders>
            <w:noWrap/>
          </w:tcPr>
          <w:p w14:paraId="2F85C74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95а</w:t>
            </w:r>
          </w:p>
        </w:tc>
        <w:tc>
          <w:tcPr>
            <w:tcW w:w="3155" w:type="dxa"/>
            <w:tcBorders>
              <w:top w:val="single" w:sz="4" w:space="0" w:color="auto"/>
              <w:left w:val="single" w:sz="4" w:space="0" w:color="auto"/>
              <w:bottom w:val="single" w:sz="4" w:space="0" w:color="auto"/>
              <w:right w:val="single" w:sz="4" w:space="0" w:color="auto"/>
            </w:tcBorders>
          </w:tcPr>
          <w:p w14:paraId="3A3A6BF2"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10,135,67</w:t>
            </w:r>
          </w:p>
        </w:tc>
        <w:tc>
          <w:tcPr>
            <w:tcW w:w="1080" w:type="dxa"/>
            <w:tcBorders>
              <w:top w:val="single" w:sz="4" w:space="0" w:color="auto"/>
              <w:left w:val="single" w:sz="4" w:space="0" w:color="auto"/>
              <w:bottom w:val="single" w:sz="4" w:space="0" w:color="auto"/>
              <w:right w:val="single" w:sz="4" w:space="0" w:color="auto"/>
            </w:tcBorders>
            <w:noWrap/>
          </w:tcPr>
          <w:p w14:paraId="6E4C007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900" w:type="dxa"/>
            <w:tcBorders>
              <w:top w:val="single" w:sz="4" w:space="0" w:color="auto"/>
              <w:left w:val="single" w:sz="4" w:space="0" w:color="auto"/>
              <w:bottom w:val="single" w:sz="4" w:space="0" w:color="auto"/>
              <w:right w:val="single" w:sz="4" w:space="0" w:color="auto"/>
            </w:tcBorders>
            <w:noWrap/>
          </w:tcPr>
          <w:p w14:paraId="74BC0351"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1620" w:type="dxa"/>
            <w:gridSpan w:val="4"/>
            <w:tcBorders>
              <w:top w:val="single" w:sz="4" w:space="0" w:color="auto"/>
              <w:left w:val="single" w:sz="4" w:space="0" w:color="auto"/>
              <w:bottom w:val="single" w:sz="4" w:space="0" w:color="auto"/>
              <w:right w:val="single" w:sz="4" w:space="0" w:color="auto"/>
            </w:tcBorders>
          </w:tcPr>
          <w:p w14:paraId="6BD82BF1"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27CF862" w14:textId="77777777" w:rsidTr="0026602B">
        <w:trPr>
          <w:gridAfter w:val="5"/>
          <w:wAfter w:w="8100" w:type="dxa"/>
          <w:trHeight w:val="255"/>
        </w:trPr>
        <w:tc>
          <w:tcPr>
            <w:tcW w:w="2283" w:type="dxa"/>
            <w:vMerge/>
            <w:tcBorders>
              <w:left w:val="single" w:sz="4" w:space="0" w:color="auto"/>
              <w:right w:val="single" w:sz="4" w:space="0" w:color="auto"/>
            </w:tcBorders>
            <w:noWrap/>
          </w:tcPr>
          <w:p w14:paraId="1B1C3FAA"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right w:val="single" w:sz="4" w:space="0" w:color="auto"/>
            </w:tcBorders>
            <w:noWrap/>
          </w:tcPr>
          <w:p w14:paraId="25C30AC4"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4680C8E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108,116,21,25,45,72,88,92</w:t>
            </w:r>
          </w:p>
        </w:tc>
        <w:tc>
          <w:tcPr>
            <w:tcW w:w="1080" w:type="dxa"/>
            <w:tcBorders>
              <w:top w:val="single" w:sz="4" w:space="0" w:color="auto"/>
              <w:left w:val="single" w:sz="4" w:space="0" w:color="auto"/>
              <w:bottom w:val="single" w:sz="4" w:space="0" w:color="auto"/>
              <w:right w:val="single" w:sz="4" w:space="0" w:color="auto"/>
            </w:tcBorders>
            <w:noWrap/>
          </w:tcPr>
          <w:p w14:paraId="55A865F7"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16</w:t>
            </w:r>
          </w:p>
        </w:tc>
        <w:tc>
          <w:tcPr>
            <w:tcW w:w="900" w:type="dxa"/>
            <w:tcBorders>
              <w:top w:val="single" w:sz="4" w:space="0" w:color="auto"/>
              <w:left w:val="single" w:sz="4" w:space="0" w:color="auto"/>
              <w:bottom w:val="single" w:sz="4" w:space="0" w:color="auto"/>
              <w:right w:val="single" w:sz="4" w:space="0" w:color="auto"/>
            </w:tcBorders>
            <w:noWrap/>
          </w:tcPr>
          <w:p w14:paraId="385C8DF9"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16</w:t>
            </w:r>
          </w:p>
        </w:tc>
        <w:tc>
          <w:tcPr>
            <w:tcW w:w="1620" w:type="dxa"/>
            <w:gridSpan w:val="4"/>
            <w:tcBorders>
              <w:top w:val="single" w:sz="4" w:space="0" w:color="auto"/>
              <w:left w:val="single" w:sz="4" w:space="0" w:color="auto"/>
              <w:bottom w:val="single" w:sz="4" w:space="0" w:color="auto"/>
              <w:right w:val="single" w:sz="4" w:space="0" w:color="auto"/>
            </w:tcBorders>
          </w:tcPr>
          <w:p w14:paraId="51BF49BF"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2D1257A" w14:textId="77777777" w:rsidTr="0026602B">
        <w:trPr>
          <w:gridAfter w:val="5"/>
          <w:wAfter w:w="8100" w:type="dxa"/>
          <w:trHeight w:val="255"/>
        </w:trPr>
        <w:tc>
          <w:tcPr>
            <w:tcW w:w="2283" w:type="dxa"/>
            <w:vMerge w:val="restart"/>
            <w:tcBorders>
              <w:top w:val="single" w:sz="4" w:space="0" w:color="auto"/>
              <w:left w:val="single" w:sz="4" w:space="0" w:color="auto"/>
              <w:right w:val="single" w:sz="4" w:space="0" w:color="auto"/>
            </w:tcBorders>
            <w:noWrap/>
          </w:tcPr>
          <w:p w14:paraId="7F5192D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Герцена</w:t>
            </w:r>
          </w:p>
        </w:tc>
        <w:tc>
          <w:tcPr>
            <w:tcW w:w="709" w:type="dxa"/>
            <w:vMerge w:val="restart"/>
            <w:tcBorders>
              <w:top w:val="single" w:sz="4" w:space="0" w:color="auto"/>
              <w:left w:val="single" w:sz="4" w:space="0" w:color="auto"/>
              <w:right w:val="single" w:sz="4" w:space="0" w:color="auto"/>
            </w:tcBorders>
            <w:noWrap/>
          </w:tcPr>
          <w:p w14:paraId="777AB6F0"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22</w:t>
            </w:r>
          </w:p>
        </w:tc>
        <w:tc>
          <w:tcPr>
            <w:tcW w:w="3155" w:type="dxa"/>
            <w:tcBorders>
              <w:top w:val="single" w:sz="4" w:space="0" w:color="auto"/>
              <w:left w:val="single" w:sz="4" w:space="0" w:color="auto"/>
              <w:bottom w:val="single" w:sz="4" w:space="0" w:color="auto"/>
              <w:right w:val="single" w:sz="4" w:space="0" w:color="auto"/>
            </w:tcBorders>
          </w:tcPr>
          <w:p w14:paraId="39C912F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43,46,63,66</w:t>
            </w:r>
          </w:p>
        </w:tc>
        <w:tc>
          <w:tcPr>
            <w:tcW w:w="1080" w:type="dxa"/>
            <w:tcBorders>
              <w:top w:val="single" w:sz="4" w:space="0" w:color="auto"/>
              <w:left w:val="single" w:sz="4" w:space="0" w:color="auto"/>
              <w:bottom w:val="single" w:sz="4" w:space="0" w:color="auto"/>
              <w:right w:val="single" w:sz="4" w:space="0" w:color="auto"/>
            </w:tcBorders>
            <w:noWrap/>
          </w:tcPr>
          <w:p w14:paraId="71EA7336"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4</w:t>
            </w:r>
          </w:p>
        </w:tc>
        <w:tc>
          <w:tcPr>
            <w:tcW w:w="900" w:type="dxa"/>
            <w:tcBorders>
              <w:top w:val="single" w:sz="4" w:space="0" w:color="auto"/>
              <w:left w:val="single" w:sz="4" w:space="0" w:color="auto"/>
              <w:bottom w:val="single" w:sz="4" w:space="0" w:color="auto"/>
              <w:right w:val="single" w:sz="4" w:space="0" w:color="auto"/>
            </w:tcBorders>
            <w:noWrap/>
          </w:tcPr>
          <w:p w14:paraId="4A52CFC2"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4</w:t>
            </w:r>
          </w:p>
        </w:tc>
        <w:tc>
          <w:tcPr>
            <w:tcW w:w="1620" w:type="dxa"/>
            <w:gridSpan w:val="4"/>
            <w:tcBorders>
              <w:top w:val="single" w:sz="4" w:space="0" w:color="auto"/>
              <w:left w:val="single" w:sz="4" w:space="0" w:color="auto"/>
              <w:bottom w:val="single" w:sz="4" w:space="0" w:color="auto"/>
              <w:right w:val="single" w:sz="4" w:space="0" w:color="auto"/>
            </w:tcBorders>
          </w:tcPr>
          <w:p w14:paraId="65F92A1A"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D922DAC"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4C9780BA"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6B323D61"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01699BF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20,21,29,65</w:t>
            </w:r>
          </w:p>
        </w:tc>
        <w:tc>
          <w:tcPr>
            <w:tcW w:w="1080" w:type="dxa"/>
            <w:tcBorders>
              <w:top w:val="single" w:sz="4" w:space="0" w:color="auto"/>
              <w:left w:val="single" w:sz="4" w:space="0" w:color="auto"/>
              <w:bottom w:val="single" w:sz="4" w:space="0" w:color="auto"/>
              <w:right w:val="single" w:sz="4" w:space="0" w:color="auto"/>
            </w:tcBorders>
            <w:noWrap/>
          </w:tcPr>
          <w:p w14:paraId="4B911198"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900" w:type="dxa"/>
            <w:tcBorders>
              <w:top w:val="single" w:sz="4" w:space="0" w:color="auto"/>
              <w:left w:val="single" w:sz="4" w:space="0" w:color="auto"/>
              <w:bottom w:val="single" w:sz="4" w:space="0" w:color="auto"/>
              <w:right w:val="single" w:sz="4" w:space="0" w:color="auto"/>
            </w:tcBorders>
            <w:noWrap/>
          </w:tcPr>
          <w:p w14:paraId="175CDD46"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1620" w:type="dxa"/>
            <w:gridSpan w:val="4"/>
            <w:tcBorders>
              <w:top w:val="single" w:sz="4" w:space="0" w:color="auto"/>
              <w:left w:val="single" w:sz="4" w:space="0" w:color="auto"/>
              <w:bottom w:val="single" w:sz="4" w:space="0" w:color="auto"/>
              <w:right w:val="single" w:sz="4" w:space="0" w:color="auto"/>
            </w:tcBorders>
          </w:tcPr>
          <w:p w14:paraId="60A1785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7315F60E" w14:textId="77777777" w:rsidTr="0026602B">
        <w:trPr>
          <w:gridAfter w:val="5"/>
          <w:wAfter w:w="8100" w:type="dxa"/>
          <w:trHeight w:val="255"/>
        </w:trPr>
        <w:tc>
          <w:tcPr>
            <w:tcW w:w="2283" w:type="dxa"/>
            <w:vMerge w:val="restart"/>
            <w:tcBorders>
              <w:left w:val="single" w:sz="4" w:space="0" w:color="auto"/>
              <w:right w:val="single" w:sz="4" w:space="0" w:color="auto"/>
            </w:tcBorders>
            <w:noWrap/>
          </w:tcPr>
          <w:p w14:paraId="5BEEDC53"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пр. БЖД</w:t>
            </w:r>
          </w:p>
        </w:tc>
        <w:tc>
          <w:tcPr>
            <w:tcW w:w="709" w:type="dxa"/>
            <w:vMerge w:val="restart"/>
            <w:tcBorders>
              <w:left w:val="single" w:sz="4" w:space="0" w:color="auto"/>
              <w:right w:val="single" w:sz="4" w:space="0" w:color="auto"/>
            </w:tcBorders>
            <w:noWrap/>
          </w:tcPr>
          <w:p w14:paraId="758748DF"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64</w:t>
            </w:r>
          </w:p>
        </w:tc>
        <w:tc>
          <w:tcPr>
            <w:tcW w:w="3155" w:type="dxa"/>
            <w:tcBorders>
              <w:top w:val="single" w:sz="4" w:space="0" w:color="auto"/>
              <w:left w:val="single" w:sz="4" w:space="0" w:color="auto"/>
              <w:bottom w:val="single" w:sz="4" w:space="0" w:color="auto"/>
              <w:right w:val="single" w:sz="4" w:space="0" w:color="auto"/>
            </w:tcBorders>
          </w:tcPr>
          <w:p w14:paraId="6203825A"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115,171,175,203,71,79,99</w:t>
            </w:r>
          </w:p>
        </w:tc>
        <w:tc>
          <w:tcPr>
            <w:tcW w:w="1080" w:type="dxa"/>
            <w:tcBorders>
              <w:top w:val="single" w:sz="4" w:space="0" w:color="auto"/>
              <w:left w:val="single" w:sz="4" w:space="0" w:color="auto"/>
              <w:bottom w:val="single" w:sz="4" w:space="0" w:color="auto"/>
              <w:right w:val="single" w:sz="4" w:space="0" w:color="auto"/>
            </w:tcBorders>
            <w:noWrap/>
          </w:tcPr>
          <w:p w14:paraId="3BACB3E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900" w:type="dxa"/>
            <w:tcBorders>
              <w:top w:val="single" w:sz="4" w:space="0" w:color="auto"/>
              <w:left w:val="single" w:sz="4" w:space="0" w:color="auto"/>
              <w:bottom w:val="single" w:sz="4" w:space="0" w:color="auto"/>
              <w:right w:val="single" w:sz="4" w:space="0" w:color="auto"/>
            </w:tcBorders>
            <w:noWrap/>
          </w:tcPr>
          <w:p w14:paraId="6B7E6C66"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7</w:t>
            </w:r>
          </w:p>
        </w:tc>
        <w:tc>
          <w:tcPr>
            <w:tcW w:w="1620" w:type="dxa"/>
            <w:gridSpan w:val="4"/>
            <w:tcBorders>
              <w:top w:val="single" w:sz="4" w:space="0" w:color="auto"/>
              <w:left w:val="single" w:sz="4" w:space="0" w:color="auto"/>
              <w:bottom w:val="single" w:sz="4" w:space="0" w:color="auto"/>
              <w:right w:val="single" w:sz="4" w:space="0" w:color="auto"/>
            </w:tcBorders>
          </w:tcPr>
          <w:p w14:paraId="6C1169D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92B68E9"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2C8D63A9"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47350583"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5821587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1,125,40</w:t>
            </w:r>
          </w:p>
        </w:tc>
        <w:tc>
          <w:tcPr>
            <w:tcW w:w="1080" w:type="dxa"/>
            <w:tcBorders>
              <w:top w:val="single" w:sz="4" w:space="0" w:color="auto"/>
              <w:left w:val="single" w:sz="4" w:space="0" w:color="auto"/>
              <w:bottom w:val="single" w:sz="4" w:space="0" w:color="auto"/>
              <w:right w:val="single" w:sz="4" w:space="0" w:color="auto"/>
            </w:tcBorders>
            <w:noWrap/>
          </w:tcPr>
          <w:p w14:paraId="124CB4D0"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6</w:t>
            </w:r>
          </w:p>
        </w:tc>
        <w:tc>
          <w:tcPr>
            <w:tcW w:w="900" w:type="dxa"/>
            <w:tcBorders>
              <w:top w:val="single" w:sz="4" w:space="0" w:color="auto"/>
              <w:left w:val="single" w:sz="4" w:space="0" w:color="auto"/>
              <w:bottom w:val="single" w:sz="4" w:space="0" w:color="auto"/>
              <w:right w:val="single" w:sz="4" w:space="0" w:color="auto"/>
            </w:tcBorders>
            <w:noWrap/>
          </w:tcPr>
          <w:p w14:paraId="23C15DA4"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6</w:t>
            </w:r>
          </w:p>
        </w:tc>
        <w:tc>
          <w:tcPr>
            <w:tcW w:w="1620" w:type="dxa"/>
            <w:gridSpan w:val="4"/>
            <w:tcBorders>
              <w:top w:val="single" w:sz="4" w:space="0" w:color="auto"/>
              <w:left w:val="single" w:sz="4" w:space="0" w:color="auto"/>
              <w:bottom w:val="single" w:sz="4" w:space="0" w:color="auto"/>
              <w:right w:val="single" w:sz="4" w:space="0" w:color="auto"/>
            </w:tcBorders>
          </w:tcPr>
          <w:p w14:paraId="4C321A65"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00048D55" w14:textId="77777777" w:rsidTr="0026602B">
        <w:trPr>
          <w:gridAfter w:val="5"/>
          <w:wAfter w:w="8100" w:type="dxa"/>
          <w:trHeight w:val="255"/>
        </w:trPr>
        <w:tc>
          <w:tcPr>
            <w:tcW w:w="2283" w:type="dxa"/>
            <w:tcBorders>
              <w:top w:val="single" w:sz="4" w:space="0" w:color="auto"/>
              <w:left w:val="single" w:sz="4" w:space="0" w:color="auto"/>
              <w:bottom w:val="single" w:sz="4" w:space="0" w:color="auto"/>
              <w:right w:val="single" w:sz="4" w:space="0" w:color="auto"/>
            </w:tcBorders>
            <w:noWrap/>
          </w:tcPr>
          <w:p w14:paraId="516492C7"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Герцена</w:t>
            </w:r>
          </w:p>
        </w:tc>
        <w:tc>
          <w:tcPr>
            <w:tcW w:w="709" w:type="dxa"/>
            <w:tcBorders>
              <w:top w:val="single" w:sz="4" w:space="0" w:color="auto"/>
              <w:left w:val="single" w:sz="4" w:space="0" w:color="auto"/>
              <w:bottom w:val="single" w:sz="4" w:space="0" w:color="auto"/>
              <w:right w:val="single" w:sz="4" w:space="0" w:color="auto"/>
            </w:tcBorders>
            <w:noWrap/>
          </w:tcPr>
          <w:p w14:paraId="1A5FB7D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24</w:t>
            </w:r>
          </w:p>
        </w:tc>
        <w:tc>
          <w:tcPr>
            <w:tcW w:w="3155" w:type="dxa"/>
            <w:tcBorders>
              <w:top w:val="single" w:sz="4" w:space="0" w:color="auto"/>
              <w:left w:val="single" w:sz="4" w:space="0" w:color="auto"/>
              <w:bottom w:val="single" w:sz="4" w:space="0" w:color="auto"/>
              <w:right w:val="single" w:sz="4" w:space="0" w:color="auto"/>
            </w:tcBorders>
          </w:tcPr>
          <w:p w14:paraId="651D250C"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13</w:t>
            </w:r>
          </w:p>
        </w:tc>
        <w:tc>
          <w:tcPr>
            <w:tcW w:w="1080" w:type="dxa"/>
            <w:tcBorders>
              <w:top w:val="single" w:sz="4" w:space="0" w:color="auto"/>
              <w:left w:val="single" w:sz="4" w:space="0" w:color="auto"/>
              <w:bottom w:val="single" w:sz="4" w:space="0" w:color="auto"/>
              <w:right w:val="single" w:sz="4" w:space="0" w:color="auto"/>
            </w:tcBorders>
            <w:noWrap/>
          </w:tcPr>
          <w:p w14:paraId="2A232B0E"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2</w:t>
            </w:r>
          </w:p>
        </w:tc>
        <w:tc>
          <w:tcPr>
            <w:tcW w:w="900" w:type="dxa"/>
            <w:tcBorders>
              <w:top w:val="single" w:sz="4" w:space="0" w:color="auto"/>
              <w:left w:val="single" w:sz="4" w:space="0" w:color="auto"/>
              <w:bottom w:val="single" w:sz="4" w:space="0" w:color="auto"/>
              <w:right w:val="single" w:sz="4" w:space="0" w:color="auto"/>
            </w:tcBorders>
            <w:noWrap/>
          </w:tcPr>
          <w:p w14:paraId="22378EEE"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2</w:t>
            </w:r>
          </w:p>
        </w:tc>
        <w:tc>
          <w:tcPr>
            <w:tcW w:w="1620" w:type="dxa"/>
            <w:gridSpan w:val="4"/>
            <w:tcBorders>
              <w:top w:val="single" w:sz="4" w:space="0" w:color="auto"/>
              <w:left w:val="single" w:sz="4" w:space="0" w:color="auto"/>
              <w:bottom w:val="single" w:sz="4" w:space="0" w:color="auto"/>
              <w:right w:val="single" w:sz="4" w:space="0" w:color="auto"/>
            </w:tcBorders>
          </w:tcPr>
          <w:p w14:paraId="487307F1"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0DB7FDA6" w14:textId="77777777" w:rsidTr="0026602B">
        <w:trPr>
          <w:gridAfter w:val="5"/>
          <w:wAfter w:w="8100" w:type="dxa"/>
          <w:trHeight w:val="255"/>
        </w:trPr>
        <w:tc>
          <w:tcPr>
            <w:tcW w:w="2283" w:type="dxa"/>
            <w:vMerge w:val="restart"/>
            <w:tcBorders>
              <w:top w:val="single" w:sz="4" w:space="0" w:color="auto"/>
              <w:left w:val="single" w:sz="4" w:space="0" w:color="auto"/>
              <w:right w:val="single" w:sz="4" w:space="0" w:color="auto"/>
            </w:tcBorders>
            <w:noWrap/>
          </w:tcPr>
          <w:p w14:paraId="49AEB51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Щорса</w:t>
            </w:r>
          </w:p>
        </w:tc>
        <w:tc>
          <w:tcPr>
            <w:tcW w:w="709" w:type="dxa"/>
            <w:vMerge w:val="restart"/>
            <w:tcBorders>
              <w:top w:val="single" w:sz="4" w:space="0" w:color="auto"/>
              <w:left w:val="single" w:sz="4" w:space="0" w:color="auto"/>
              <w:right w:val="single" w:sz="4" w:space="0" w:color="auto"/>
            </w:tcBorders>
            <w:noWrap/>
          </w:tcPr>
          <w:p w14:paraId="4E67256D"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15</w:t>
            </w:r>
          </w:p>
        </w:tc>
        <w:tc>
          <w:tcPr>
            <w:tcW w:w="3155" w:type="dxa"/>
            <w:tcBorders>
              <w:top w:val="single" w:sz="4" w:space="0" w:color="auto"/>
              <w:left w:val="single" w:sz="4" w:space="0" w:color="auto"/>
              <w:bottom w:val="single" w:sz="4" w:space="0" w:color="auto"/>
              <w:right w:val="single" w:sz="4" w:space="0" w:color="auto"/>
            </w:tcBorders>
          </w:tcPr>
          <w:p w14:paraId="6613B304" w14:textId="77777777" w:rsidR="007C59B5" w:rsidRPr="007C59B5" w:rsidRDefault="007C59B5" w:rsidP="007C59B5">
            <w:pPr>
              <w:spacing w:line="240" w:lineRule="auto"/>
              <w:ind w:firstLine="0"/>
              <w:jc w:val="left"/>
              <w:rPr>
                <w:rFonts w:eastAsia="Calibri"/>
                <w:bCs/>
                <w:snapToGrid/>
                <w:sz w:val="22"/>
                <w:szCs w:val="22"/>
              </w:rPr>
            </w:pPr>
            <w:r w:rsidRPr="007C59B5">
              <w:rPr>
                <w:rFonts w:eastAsia="Calibri"/>
                <w:bCs/>
                <w:snapToGrid/>
                <w:sz w:val="22"/>
                <w:szCs w:val="22"/>
              </w:rPr>
              <w:t>16,41</w:t>
            </w:r>
          </w:p>
        </w:tc>
        <w:tc>
          <w:tcPr>
            <w:tcW w:w="1080" w:type="dxa"/>
            <w:tcBorders>
              <w:top w:val="single" w:sz="4" w:space="0" w:color="auto"/>
              <w:left w:val="single" w:sz="4" w:space="0" w:color="auto"/>
              <w:bottom w:val="single" w:sz="4" w:space="0" w:color="auto"/>
              <w:right w:val="single" w:sz="4" w:space="0" w:color="auto"/>
            </w:tcBorders>
            <w:noWrap/>
          </w:tcPr>
          <w:p w14:paraId="1CC79A4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single" w:sz="4" w:space="0" w:color="auto"/>
              <w:bottom w:val="single" w:sz="4" w:space="0" w:color="auto"/>
              <w:right w:val="single" w:sz="4" w:space="0" w:color="auto"/>
            </w:tcBorders>
            <w:noWrap/>
          </w:tcPr>
          <w:p w14:paraId="3076C9B2"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single" w:sz="4" w:space="0" w:color="auto"/>
              <w:bottom w:val="single" w:sz="4" w:space="0" w:color="auto"/>
              <w:right w:val="single" w:sz="4" w:space="0" w:color="auto"/>
            </w:tcBorders>
          </w:tcPr>
          <w:p w14:paraId="58249013"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1FB71A39"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668A8D7D"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noWrap/>
          </w:tcPr>
          <w:p w14:paraId="6C62D97C" w14:textId="77777777" w:rsidR="007C59B5" w:rsidRPr="007C59B5" w:rsidRDefault="007C59B5" w:rsidP="007C59B5">
            <w:pPr>
              <w:spacing w:line="240" w:lineRule="auto"/>
              <w:ind w:firstLine="0"/>
              <w:jc w:val="center"/>
              <w:rPr>
                <w:rFonts w:eastAsia="Calibri"/>
                <w:bCs/>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273E6B86" w14:textId="77777777" w:rsidR="007C59B5" w:rsidRPr="007C59B5" w:rsidRDefault="007C59B5" w:rsidP="007C59B5">
            <w:pPr>
              <w:spacing w:line="240" w:lineRule="auto"/>
              <w:ind w:firstLine="0"/>
              <w:jc w:val="left"/>
              <w:rPr>
                <w:rFonts w:eastAsia="Calibri"/>
                <w:bCs/>
                <w:snapToGrid/>
                <w:sz w:val="22"/>
                <w:szCs w:val="22"/>
              </w:rPr>
            </w:pPr>
            <w:r w:rsidRPr="007C59B5">
              <w:rPr>
                <w:rFonts w:eastAsia="Calibri"/>
                <w:bCs/>
                <w:snapToGrid/>
                <w:sz w:val="22"/>
                <w:szCs w:val="22"/>
              </w:rPr>
              <w:t>3,42,63,69</w:t>
            </w:r>
          </w:p>
        </w:tc>
        <w:tc>
          <w:tcPr>
            <w:tcW w:w="1080" w:type="dxa"/>
            <w:tcBorders>
              <w:top w:val="single" w:sz="4" w:space="0" w:color="auto"/>
              <w:left w:val="single" w:sz="4" w:space="0" w:color="auto"/>
              <w:bottom w:val="single" w:sz="4" w:space="0" w:color="auto"/>
              <w:right w:val="single" w:sz="4" w:space="0" w:color="auto"/>
            </w:tcBorders>
            <w:noWrap/>
          </w:tcPr>
          <w:p w14:paraId="20AFC8BA"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900" w:type="dxa"/>
            <w:tcBorders>
              <w:top w:val="single" w:sz="4" w:space="0" w:color="auto"/>
              <w:left w:val="single" w:sz="4" w:space="0" w:color="auto"/>
              <w:bottom w:val="single" w:sz="4" w:space="0" w:color="auto"/>
              <w:right w:val="single" w:sz="4" w:space="0" w:color="auto"/>
            </w:tcBorders>
            <w:noWrap/>
          </w:tcPr>
          <w:p w14:paraId="12B44145"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1620" w:type="dxa"/>
            <w:gridSpan w:val="4"/>
            <w:tcBorders>
              <w:top w:val="single" w:sz="4" w:space="0" w:color="auto"/>
              <w:left w:val="single" w:sz="4" w:space="0" w:color="auto"/>
              <w:bottom w:val="single" w:sz="4" w:space="0" w:color="auto"/>
              <w:right w:val="single" w:sz="4" w:space="0" w:color="auto"/>
            </w:tcBorders>
          </w:tcPr>
          <w:p w14:paraId="2838A24D"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4906CA02" w14:textId="77777777" w:rsidTr="0026602B">
        <w:trPr>
          <w:gridAfter w:val="5"/>
          <w:wAfter w:w="8100" w:type="dxa"/>
          <w:trHeight w:val="255"/>
        </w:trPr>
        <w:tc>
          <w:tcPr>
            <w:tcW w:w="6147" w:type="dxa"/>
            <w:gridSpan w:val="3"/>
            <w:tcBorders>
              <w:top w:val="single" w:sz="4" w:space="0" w:color="auto"/>
              <w:left w:val="single" w:sz="4" w:space="0" w:color="auto"/>
              <w:bottom w:val="single" w:sz="4" w:space="0" w:color="auto"/>
              <w:right w:val="single" w:sz="4" w:space="0" w:color="auto"/>
            </w:tcBorders>
            <w:noWrap/>
          </w:tcPr>
          <w:p w14:paraId="4E75C3AA" w14:textId="77777777" w:rsidR="007C59B5" w:rsidRPr="007C59B5" w:rsidRDefault="007C59B5" w:rsidP="007C59B5">
            <w:pPr>
              <w:spacing w:line="240" w:lineRule="auto"/>
              <w:ind w:firstLine="0"/>
              <w:jc w:val="left"/>
              <w:rPr>
                <w:rFonts w:eastAsia="Calibri"/>
                <w:bCs/>
                <w:snapToGrid/>
                <w:sz w:val="22"/>
                <w:szCs w:val="22"/>
              </w:rPr>
            </w:pPr>
            <w:r w:rsidRPr="007C59B5">
              <w:rPr>
                <w:rFonts w:eastAsia="Calibri"/>
                <w:snapToGrid/>
                <w:sz w:val="22"/>
                <w:szCs w:val="22"/>
              </w:rPr>
              <w:t>Итого по 3-му списку:</w:t>
            </w:r>
          </w:p>
        </w:tc>
        <w:tc>
          <w:tcPr>
            <w:tcW w:w="1080" w:type="dxa"/>
            <w:tcBorders>
              <w:top w:val="single" w:sz="4" w:space="0" w:color="auto"/>
              <w:left w:val="single" w:sz="4" w:space="0" w:color="auto"/>
              <w:bottom w:val="single" w:sz="4" w:space="0" w:color="auto"/>
              <w:right w:val="single" w:sz="4" w:space="0" w:color="auto"/>
            </w:tcBorders>
            <w:noWrap/>
          </w:tcPr>
          <w:p w14:paraId="16E02B20"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80</w:t>
            </w:r>
          </w:p>
        </w:tc>
        <w:tc>
          <w:tcPr>
            <w:tcW w:w="900" w:type="dxa"/>
            <w:tcBorders>
              <w:top w:val="single" w:sz="4" w:space="0" w:color="auto"/>
              <w:left w:val="single" w:sz="4" w:space="0" w:color="auto"/>
              <w:bottom w:val="single" w:sz="4" w:space="0" w:color="auto"/>
              <w:right w:val="single" w:sz="4" w:space="0" w:color="auto"/>
            </w:tcBorders>
            <w:noWrap/>
          </w:tcPr>
          <w:p w14:paraId="30E3205A"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65</w:t>
            </w:r>
          </w:p>
        </w:tc>
        <w:tc>
          <w:tcPr>
            <w:tcW w:w="1620" w:type="dxa"/>
            <w:gridSpan w:val="4"/>
            <w:tcBorders>
              <w:top w:val="single" w:sz="4" w:space="0" w:color="auto"/>
              <w:left w:val="single" w:sz="4" w:space="0" w:color="auto"/>
              <w:bottom w:val="single" w:sz="4" w:space="0" w:color="auto"/>
              <w:right w:val="single" w:sz="4" w:space="0" w:color="auto"/>
            </w:tcBorders>
          </w:tcPr>
          <w:p w14:paraId="145CD93E" w14:textId="77777777" w:rsidR="007C59B5" w:rsidRPr="007C59B5" w:rsidRDefault="007C59B5" w:rsidP="007C59B5">
            <w:pPr>
              <w:spacing w:line="240" w:lineRule="auto"/>
              <w:ind w:firstLine="0"/>
              <w:jc w:val="center"/>
              <w:rPr>
                <w:rFonts w:eastAsia="Calibri"/>
                <w:b/>
                <w:snapToGrid/>
                <w:sz w:val="22"/>
                <w:szCs w:val="22"/>
              </w:rPr>
            </w:pPr>
          </w:p>
        </w:tc>
      </w:tr>
      <w:tr w:rsidR="007C59B5" w:rsidRPr="007C59B5" w14:paraId="71F594FE" w14:textId="77777777" w:rsidTr="0026602B">
        <w:trPr>
          <w:gridAfter w:val="5"/>
          <w:wAfter w:w="8100" w:type="dxa"/>
          <w:trHeight w:val="255"/>
        </w:trPr>
        <w:tc>
          <w:tcPr>
            <w:tcW w:w="9747" w:type="dxa"/>
            <w:gridSpan w:val="9"/>
            <w:tcBorders>
              <w:top w:val="single" w:sz="4" w:space="0" w:color="auto"/>
              <w:left w:val="single" w:sz="4" w:space="0" w:color="auto"/>
              <w:bottom w:val="single" w:sz="4" w:space="0" w:color="auto"/>
              <w:right w:val="single" w:sz="4" w:space="0" w:color="auto"/>
            </w:tcBorders>
            <w:noWrap/>
          </w:tcPr>
          <w:p w14:paraId="24808831"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4-й список</w:t>
            </w:r>
          </w:p>
        </w:tc>
      </w:tr>
      <w:tr w:rsidR="007C59B5" w:rsidRPr="007C59B5" w14:paraId="48E12DC7" w14:textId="77777777" w:rsidTr="0026602B">
        <w:trPr>
          <w:gridAfter w:val="5"/>
          <w:wAfter w:w="8100" w:type="dxa"/>
          <w:trHeight w:val="255"/>
        </w:trPr>
        <w:tc>
          <w:tcPr>
            <w:tcW w:w="2283" w:type="dxa"/>
            <w:vMerge w:val="restart"/>
            <w:tcBorders>
              <w:top w:val="single" w:sz="4" w:space="0" w:color="auto"/>
              <w:left w:val="single" w:sz="4" w:space="0" w:color="auto"/>
              <w:right w:val="single" w:sz="4" w:space="0" w:color="auto"/>
            </w:tcBorders>
            <w:noWrap/>
          </w:tcPr>
          <w:p w14:paraId="7561C244"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Корневская</w:t>
            </w:r>
          </w:p>
        </w:tc>
        <w:tc>
          <w:tcPr>
            <w:tcW w:w="709" w:type="dxa"/>
            <w:vMerge w:val="restart"/>
            <w:tcBorders>
              <w:top w:val="single" w:sz="4" w:space="0" w:color="auto"/>
              <w:left w:val="single" w:sz="4" w:space="0" w:color="auto"/>
              <w:right w:val="single" w:sz="4" w:space="0" w:color="auto"/>
            </w:tcBorders>
          </w:tcPr>
          <w:p w14:paraId="42669D6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11</w:t>
            </w:r>
          </w:p>
        </w:tc>
        <w:tc>
          <w:tcPr>
            <w:tcW w:w="3155" w:type="dxa"/>
            <w:tcBorders>
              <w:top w:val="single" w:sz="4" w:space="0" w:color="auto"/>
              <w:left w:val="single" w:sz="4" w:space="0" w:color="auto"/>
              <w:bottom w:val="single" w:sz="4" w:space="0" w:color="auto"/>
              <w:right w:val="single" w:sz="4" w:space="0" w:color="auto"/>
            </w:tcBorders>
          </w:tcPr>
          <w:p w14:paraId="75B1EF4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2,58</w:t>
            </w:r>
          </w:p>
        </w:tc>
        <w:tc>
          <w:tcPr>
            <w:tcW w:w="1080" w:type="dxa"/>
            <w:tcBorders>
              <w:top w:val="single" w:sz="4" w:space="0" w:color="auto"/>
              <w:left w:val="single" w:sz="4" w:space="0" w:color="auto"/>
              <w:bottom w:val="single" w:sz="4" w:space="0" w:color="auto"/>
              <w:right w:val="single" w:sz="4" w:space="0" w:color="auto"/>
            </w:tcBorders>
            <w:noWrap/>
          </w:tcPr>
          <w:p w14:paraId="46367095"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4</w:t>
            </w:r>
          </w:p>
        </w:tc>
        <w:tc>
          <w:tcPr>
            <w:tcW w:w="900" w:type="dxa"/>
            <w:tcBorders>
              <w:top w:val="single" w:sz="4" w:space="0" w:color="auto"/>
              <w:left w:val="single" w:sz="4" w:space="0" w:color="auto"/>
              <w:bottom w:val="single" w:sz="4" w:space="0" w:color="auto"/>
              <w:right w:val="single" w:sz="4" w:space="0" w:color="auto"/>
            </w:tcBorders>
            <w:noWrap/>
          </w:tcPr>
          <w:p w14:paraId="3189D7AD"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4</w:t>
            </w:r>
          </w:p>
        </w:tc>
        <w:tc>
          <w:tcPr>
            <w:tcW w:w="1620" w:type="dxa"/>
            <w:gridSpan w:val="4"/>
            <w:tcBorders>
              <w:top w:val="single" w:sz="4" w:space="0" w:color="auto"/>
              <w:left w:val="single" w:sz="4" w:space="0" w:color="auto"/>
              <w:bottom w:val="single" w:sz="4" w:space="0" w:color="auto"/>
              <w:right w:val="single" w:sz="4" w:space="0" w:color="auto"/>
            </w:tcBorders>
          </w:tcPr>
          <w:p w14:paraId="1023CFA2"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A5FCDDC"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01A6006A"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tcPr>
          <w:p w14:paraId="586AA32B"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0E029F7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61</w:t>
            </w:r>
          </w:p>
        </w:tc>
        <w:tc>
          <w:tcPr>
            <w:tcW w:w="1080" w:type="dxa"/>
            <w:tcBorders>
              <w:top w:val="single" w:sz="4" w:space="0" w:color="auto"/>
              <w:left w:val="single" w:sz="4" w:space="0" w:color="auto"/>
              <w:bottom w:val="single" w:sz="4" w:space="0" w:color="auto"/>
              <w:right w:val="single" w:sz="4" w:space="0" w:color="auto"/>
            </w:tcBorders>
            <w:noWrap/>
          </w:tcPr>
          <w:p w14:paraId="15AC33F5"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single" w:sz="4" w:space="0" w:color="auto"/>
              <w:bottom w:val="single" w:sz="4" w:space="0" w:color="auto"/>
              <w:right w:val="single" w:sz="4" w:space="0" w:color="auto"/>
            </w:tcBorders>
            <w:noWrap/>
          </w:tcPr>
          <w:p w14:paraId="0A51F96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single" w:sz="4" w:space="0" w:color="auto"/>
              <w:bottom w:val="single" w:sz="4" w:space="0" w:color="auto"/>
              <w:right w:val="single" w:sz="4" w:space="0" w:color="auto"/>
            </w:tcBorders>
          </w:tcPr>
          <w:p w14:paraId="05DA7FA7"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06545A06" w14:textId="77777777" w:rsidTr="0026602B">
        <w:trPr>
          <w:gridAfter w:val="5"/>
          <w:wAfter w:w="8100" w:type="dxa"/>
          <w:trHeight w:val="255"/>
        </w:trPr>
        <w:tc>
          <w:tcPr>
            <w:tcW w:w="2283" w:type="dxa"/>
            <w:vMerge w:val="restart"/>
            <w:tcBorders>
              <w:top w:val="single" w:sz="4" w:space="0" w:color="auto"/>
              <w:left w:val="single" w:sz="4" w:space="0" w:color="auto"/>
              <w:right w:val="single" w:sz="4" w:space="0" w:color="auto"/>
            </w:tcBorders>
            <w:noWrap/>
          </w:tcPr>
          <w:p w14:paraId="3869407F"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ул. Ново-Мишутинская</w:t>
            </w:r>
          </w:p>
        </w:tc>
        <w:tc>
          <w:tcPr>
            <w:tcW w:w="709" w:type="dxa"/>
            <w:vMerge w:val="restart"/>
            <w:tcBorders>
              <w:top w:val="single" w:sz="4" w:space="0" w:color="auto"/>
              <w:left w:val="single" w:sz="4" w:space="0" w:color="auto"/>
              <w:right w:val="single" w:sz="4" w:space="0" w:color="auto"/>
            </w:tcBorders>
          </w:tcPr>
          <w:p w14:paraId="38DC1E3B"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3</w:t>
            </w:r>
          </w:p>
        </w:tc>
        <w:tc>
          <w:tcPr>
            <w:tcW w:w="3155" w:type="dxa"/>
            <w:tcBorders>
              <w:top w:val="single" w:sz="4" w:space="0" w:color="auto"/>
              <w:left w:val="single" w:sz="4" w:space="0" w:color="auto"/>
              <w:bottom w:val="single" w:sz="4" w:space="0" w:color="auto"/>
              <w:right w:val="single" w:sz="4" w:space="0" w:color="auto"/>
            </w:tcBorders>
          </w:tcPr>
          <w:p w14:paraId="6F808BF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20,25,29,33</w:t>
            </w:r>
          </w:p>
        </w:tc>
        <w:tc>
          <w:tcPr>
            <w:tcW w:w="1080" w:type="dxa"/>
            <w:tcBorders>
              <w:top w:val="single" w:sz="4" w:space="0" w:color="auto"/>
              <w:left w:val="single" w:sz="4" w:space="0" w:color="auto"/>
              <w:bottom w:val="single" w:sz="4" w:space="0" w:color="auto"/>
              <w:right w:val="single" w:sz="4" w:space="0" w:color="auto"/>
            </w:tcBorders>
            <w:noWrap/>
          </w:tcPr>
          <w:p w14:paraId="31861DA2"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900" w:type="dxa"/>
            <w:tcBorders>
              <w:top w:val="single" w:sz="4" w:space="0" w:color="auto"/>
              <w:left w:val="single" w:sz="4" w:space="0" w:color="auto"/>
              <w:bottom w:val="single" w:sz="4" w:space="0" w:color="auto"/>
              <w:right w:val="single" w:sz="4" w:space="0" w:color="auto"/>
            </w:tcBorders>
            <w:noWrap/>
          </w:tcPr>
          <w:p w14:paraId="012B8B6C"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8</w:t>
            </w:r>
          </w:p>
        </w:tc>
        <w:tc>
          <w:tcPr>
            <w:tcW w:w="1620" w:type="dxa"/>
            <w:gridSpan w:val="4"/>
            <w:tcBorders>
              <w:top w:val="single" w:sz="4" w:space="0" w:color="auto"/>
              <w:left w:val="single" w:sz="4" w:space="0" w:color="auto"/>
              <w:bottom w:val="single" w:sz="4" w:space="0" w:color="auto"/>
              <w:right w:val="single" w:sz="4" w:space="0" w:color="auto"/>
            </w:tcBorders>
          </w:tcPr>
          <w:p w14:paraId="7E907137"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217F9EB7"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6D0E4DC0"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tcPr>
          <w:p w14:paraId="58C9BA15"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4DF490DE"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38</w:t>
            </w:r>
          </w:p>
        </w:tc>
        <w:tc>
          <w:tcPr>
            <w:tcW w:w="1080" w:type="dxa"/>
            <w:tcBorders>
              <w:top w:val="single" w:sz="4" w:space="0" w:color="auto"/>
              <w:left w:val="single" w:sz="4" w:space="0" w:color="auto"/>
              <w:bottom w:val="single" w:sz="4" w:space="0" w:color="auto"/>
              <w:right w:val="single" w:sz="4" w:space="0" w:color="auto"/>
            </w:tcBorders>
            <w:noWrap/>
          </w:tcPr>
          <w:p w14:paraId="3A667B4D"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single" w:sz="4" w:space="0" w:color="auto"/>
              <w:bottom w:val="single" w:sz="4" w:space="0" w:color="auto"/>
              <w:right w:val="single" w:sz="4" w:space="0" w:color="auto"/>
            </w:tcBorders>
            <w:noWrap/>
          </w:tcPr>
          <w:p w14:paraId="08950CF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single" w:sz="4" w:space="0" w:color="auto"/>
              <w:bottom w:val="single" w:sz="4" w:space="0" w:color="auto"/>
              <w:right w:val="single" w:sz="4" w:space="0" w:color="auto"/>
            </w:tcBorders>
          </w:tcPr>
          <w:p w14:paraId="591F5152"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00BB728" w14:textId="77777777" w:rsidTr="0026602B">
        <w:trPr>
          <w:gridAfter w:val="5"/>
          <w:wAfter w:w="8100" w:type="dxa"/>
          <w:trHeight w:val="255"/>
        </w:trPr>
        <w:tc>
          <w:tcPr>
            <w:tcW w:w="2283" w:type="dxa"/>
            <w:vMerge w:val="restart"/>
            <w:tcBorders>
              <w:left w:val="single" w:sz="4" w:space="0" w:color="auto"/>
              <w:right w:val="single" w:sz="4" w:space="0" w:color="auto"/>
            </w:tcBorders>
            <w:noWrap/>
          </w:tcPr>
          <w:p w14:paraId="37F8A9D9"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пер. Герцена</w:t>
            </w:r>
          </w:p>
        </w:tc>
        <w:tc>
          <w:tcPr>
            <w:tcW w:w="709" w:type="dxa"/>
            <w:vMerge w:val="restart"/>
            <w:tcBorders>
              <w:left w:val="single" w:sz="4" w:space="0" w:color="auto"/>
              <w:right w:val="single" w:sz="4" w:space="0" w:color="auto"/>
            </w:tcBorders>
          </w:tcPr>
          <w:p w14:paraId="5998BBB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3155" w:type="dxa"/>
            <w:tcBorders>
              <w:top w:val="single" w:sz="4" w:space="0" w:color="auto"/>
              <w:left w:val="single" w:sz="4" w:space="0" w:color="auto"/>
              <w:bottom w:val="single" w:sz="4" w:space="0" w:color="auto"/>
              <w:right w:val="single" w:sz="4" w:space="0" w:color="auto"/>
            </w:tcBorders>
          </w:tcPr>
          <w:p w14:paraId="5366BCDD"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24,49</w:t>
            </w:r>
          </w:p>
        </w:tc>
        <w:tc>
          <w:tcPr>
            <w:tcW w:w="1080" w:type="dxa"/>
            <w:tcBorders>
              <w:top w:val="single" w:sz="4" w:space="0" w:color="auto"/>
              <w:left w:val="single" w:sz="4" w:space="0" w:color="auto"/>
              <w:bottom w:val="single" w:sz="4" w:space="0" w:color="auto"/>
              <w:right w:val="single" w:sz="4" w:space="0" w:color="auto"/>
            </w:tcBorders>
            <w:noWrap/>
          </w:tcPr>
          <w:p w14:paraId="27685283"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4</w:t>
            </w:r>
          </w:p>
        </w:tc>
        <w:tc>
          <w:tcPr>
            <w:tcW w:w="900" w:type="dxa"/>
            <w:tcBorders>
              <w:top w:val="single" w:sz="4" w:space="0" w:color="auto"/>
              <w:left w:val="single" w:sz="4" w:space="0" w:color="auto"/>
              <w:bottom w:val="single" w:sz="4" w:space="0" w:color="auto"/>
              <w:right w:val="single" w:sz="4" w:space="0" w:color="auto"/>
            </w:tcBorders>
            <w:noWrap/>
          </w:tcPr>
          <w:p w14:paraId="68323877"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4</w:t>
            </w:r>
          </w:p>
        </w:tc>
        <w:tc>
          <w:tcPr>
            <w:tcW w:w="1620" w:type="dxa"/>
            <w:gridSpan w:val="4"/>
            <w:tcBorders>
              <w:top w:val="single" w:sz="4" w:space="0" w:color="auto"/>
              <w:left w:val="single" w:sz="4" w:space="0" w:color="auto"/>
              <w:bottom w:val="single" w:sz="4" w:space="0" w:color="auto"/>
              <w:right w:val="single" w:sz="4" w:space="0" w:color="auto"/>
            </w:tcBorders>
          </w:tcPr>
          <w:p w14:paraId="69AD1501"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38945D24"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4C7E53AB"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tcPr>
          <w:p w14:paraId="255CB4AB"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708BCD0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29</w:t>
            </w:r>
          </w:p>
        </w:tc>
        <w:tc>
          <w:tcPr>
            <w:tcW w:w="1080" w:type="dxa"/>
            <w:tcBorders>
              <w:top w:val="single" w:sz="4" w:space="0" w:color="auto"/>
              <w:left w:val="single" w:sz="4" w:space="0" w:color="auto"/>
              <w:bottom w:val="single" w:sz="4" w:space="0" w:color="auto"/>
              <w:right w:val="single" w:sz="4" w:space="0" w:color="auto"/>
            </w:tcBorders>
            <w:noWrap/>
          </w:tcPr>
          <w:p w14:paraId="3E455544"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single" w:sz="4" w:space="0" w:color="auto"/>
              <w:bottom w:val="single" w:sz="4" w:space="0" w:color="auto"/>
              <w:right w:val="single" w:sz="4" w:space="0" w:color="auto"/>
            </w:tcBorders>
            <w:noWrap/>
          </w:tcPr>
          <w:p w14:paraId="04E4F5B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1620" w:type="dxa"/>
            <w:gridSpan w:val="4"/>
            <w:tcBorders>
              <w:top w:val="single" w:sz="4" w:space="0" w:color="auto"/>
              <w:left w:val="single" w:sz="4" w:space="0" w:color="auto"/>
              <w:bottom w:val="single" w:sz="4" w:space="0" w:color="auto"/>
              <w:right w:val="single" w:sz="4" w:space="0" w:color="auto"/>
            </w:tcBorders>
          </w:tcPr>
          <w:p w14:paraId="5EB3F394"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4B56209C" w14:textId="77777777" w:rsidTr="0026602B">
        <w:trPr>
          <w:gridAfter w:val="5"/>
          <w:wAfter w:w="8100" w:type="dxa"/>
          <w:trHeight w:val="255"/>
        </w:trPr>
        <w:tc>
          <w:tcPr>
            <w:tcW w:w="2283" w:type="dxa"/>
            <w:vMerge w:val="restart"/>
            <w:tcBorders>
              <w:left w:val="single" w:sz="4" w:space="0" w:color="auto"/>
              <w:right w:val="single" w:sz="4" w:space="0" w:color="auto"/>
            </w:tcBorders>
            <w:noWrap/>
          </w:tcPr>
          <w:p w14:paraId="2EC608E5"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пр. Каляева</w:t>
            </w:r>
          </w:p>
        </w:tc>
        <w:tc>
          <w:tcPr>
            <w:tcW w:w="709" w:type="dxa"/>
            <w:vMerge w:val="restart"/>
            <w:tcBorders>
              <w:left w:val="single" w:sz="4" w:space="0" w:color="auto"/>
              <w:right w:val="single" w:sz="4" w:space="0" w:color="auto"/>
            </w:tcBorders>
          </w:tcPr>
          <w:p w14:paraId="7E4FF25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6</w:t>
            </w:r>
          </w:p>
        </w:tc>
        <w:tc>
          <w:tcPr>
            <w:tcW w:w="3155" w:type="dxa"/>
            <w:tcBorders>
              <w:top w:val="single" w:sz="4" w:space="0" w:color="auto"/>
              <w:left w:val="single" w:sz="4" w:space="0" w:color="auto"/>
              <w:bottom w:val="single" w:sz="4" w:space="0" w:color="auto"/>
              <w:right w:val="single" w:sz="4" w:space="0" w:color="auto"/>
            </w:tcBorders>
          </w:tcPr>
          <w:p w14:paraId="5C11A3F6"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1,4</w:t>
            </w:r>
          </w:p>
        </w:tc>
        <w:tc>
          <w:tcPr>
            <w:tcW w:w="1080" w:type="dxa"/>
            <w:tcBorders>
              <w:top w:val="single" w:sz="4" w:space="0" w:color="auto"/>
              <w:left w:val="single" w:sz="4" w:space="0" w:color="auto"/>
              <w:bottom w:val="single" w:sz="4" w:space="0" w:color="auto"/>
              <w:right w:val="single" w:sz="4" w:space="0" w:color="auto"/>
            </w:tcBorders>
            <w:noWrap/>
          </w:tcPr>
          <w:p w14:paraId="2BCC0DFA"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900" w:type="dxa"/>
            <w:tcBorders>
              <w:top w:val="single" w:sz="4" w:space="0" w:color="auto"/>
              <w:left w:val="single" w:sz="4" w:space="0" w:color="auto"/>
              <w:bottom w:val="single" w:sz="4" w:space="0" w:color="auto"/>
              <w:right w:val="single" w:sz="4" w:space="0" w:color="auto"/>
            </w:tcBorders>
            <w:noWrap/>
          </w:tcPr>
          <w:p w14:paraId="4E410217"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2</w:t>
            </w:r>
          </w:p>
        </w:tc>
        <w:tc>
          <w:tcPr>
            <w:tcW w:w="1620" w:type="dxa"/>
            <w:gridSpan w:val="4"/>
            <w:tcBorders>
              <w:top w:val="single" w:sz="4" w:space="0" w:color="auto"/>
              <w:left w:val="single" w:sz="4" w:space="0" w:color="auto"/>
              <w:bottom w:val="single" w:sz="4" w:space="0" w:color="auto"/>
              <w:right w:val="single" w:sz="4" w:space="0" w:color="auto"/>
            </w:tcBorders>
          </w:tcPr>
          <w:p w14:paraId="2EFA1721"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177A7246" w14:textId="77777777" w:rsidTr="0026602B">
        <w:trPr>
          <w:gridAfter w:val="5"/>
          <w:wAfter w:w="8100" w:type="dxa"/>
          <w:trHeight w:val="255"/>
        </w:trPr>
        <w:tc>
          <w:tcPr>
            <w:tcW w:w="2283" w:type="dxa"/>
            <w:vMerge/>
            <w:tcBorders>
              <w:left w:val="single" w:sz="4" w:space="0" w:color="auto"/>
              <w:bottom w:val="single" w:sz="4" w:space="0" w:color="auto"/>
              <w:right w:val="single" w:sz="4" w:space="0" w:color="auto"/>
            </w:tcBorders>
            <w:noWrap/>
          </w:tcPr>
          <w:p w14:paraId="422DCF6C" w14:textId="77777777" w:rsidR="007C59B5" w:rsidRPr="007C59B5" w:rsidRDefault="007C59B5" w:rsidP="007C59B5">
            <w:pPr>
              <w:spacing w:line="240" w:lineRule="auto"/>
              <w:ind w:firstLine="0"/>
              <w:jc w:val="left"/>
              <w:rPr>
                <w:rFonts w:eastAsia="Calibri"/>
                <w:snapToGrid/>
                <w:sz w:val="22"/>
                <w:szCs w:val="22"/>
              </w:rPr>
            </w:pPr>
          </w:p>
        </w:tc>
        <w:tc>
          <w:tcPr>
            <w:tcW w:w="709" w:type="dxa"/>
            <w:vMerge/>
            <w:tcBorders>
              <w:left w:val="single" w:sz="4" w:space="0" w:color="auto"/>
              <w:bottom w:val="single" w:sz="4" w:space="0" w:color="auto"/>
              <w:right w:val="single" w:sz="4" w:space="0" w:color="auto"/>
            </w:tcBorders>
          </w:tcPr>
          <w:p w14:paraId="727B3866" w14:textId="77777777" w:rsidR="007C59B5" w:rsidRPr="007C59B5" w:rsidRDefault="007C59B5" w:rsidP="007C59B5">
            <w:pPr>
              <w:spacing w:line="240" w:lineRule="auto"/>
              <w:ind w:firstLine="0"/>
              <w:jc w:val="center"/>
              <w:rPr>
                <w:rFonts w:eastAsia="Calibri"/>
                <w:snapToGrid/>
                <w:sz w:val="22"/>
                <w:szCs w:val="22"/>
              </w:rPr>
            </w:pPr>
          </w:p>
        </w:tc>
        <w:tc>
          <w:tcPr>
            <w:tcW w:w="3155" w:type="dxa"/>
            <w:tcBorders>
              <w:top w:val="single" w:sz="4" w:space="0" w:color="auto"/>
              <w:left w:val="single" w:sz="4" w:space="0" w:color="auto"/>
              <w:bottom w:val="single" w:sz="4" w:space="0" w:color="auto"/>
              <w:right w:val="single" w:sz="4" w:space="0" w:color="auto"/>
            </w:tcBorders>
          </w:tcPr>
          <w:p w14:paraId="7C2F9CE8"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7</w:t>
            </w:r>
          </w:p>
        </w:tc>
        <w:tc>
          <w:tcPr>
            <w:tcW w:w="1080" w:type="dxa"/>
            <w:tcBorders>
              <w:top w:val="single" w:sz="4" w:space="0" w:color="auto"/>
              <w:left w:val="single" w:sz="4" w:space="0" w:color="auto"/>
              <w:bottom w:val="single" w:sz="4" w:space="0" w:color="auto"/>
              <w:right w:val="single" w:sz="4" w:space="0" w:color="auto"/>
            </w:tcBorders>
            <w:noWrap/>
          </w:tcPr>
          <w:p w14:paraId="49A37A39"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1</w:t>
            </w:r>
          </w:p>
        </w:tc>
        <w:tc>
          <w:tcPr>
            <w:tcW w:w="900" w:type="dxa"/>
            <w:tcBorders>
              <w:top w:val="single" w:sz="4" w:space="0" w:color="auto"/>
              <w:left w:val="single" w:sz="4" w:space="0" w:color="auto"/>
              <w:bottom w:val="single" w:sz="4" w:space="0" w:color="auto"/>
              <w:right w:val="single" w:sz="4" w:space="0" w:color="auto"/>
            </w:tcBorders>
            <w:noWrap/>
          </w:tcPr>
          <w:p w14:paraId="1F94C5FC" w14:textId="77777777" w:rsidR="007C59B5" w:rsidRPr="007C59B5" w:rsidRDefault="007C59B5" w:rsidP="007C59B5">
            <w:pPr>
              <w:spacing w:line="240" w:lineRule="auto"/>
              <w:ind w:firstLine="0"/>
              <w:jc w:val="center"/>
              <w:rPr>
                <w:rFonts w:eastAsia="Calibri"/>
                <w:snapToGrid/>
                <w:sz w:val="22"/>
                <w:szCs w:val="22"/>
              </w:rPr>
            </w:pPr>
            <w:r w:rsidRPr="007C59B5">
              <w:rPr>
                <w:rFonts w:eastAsia="Calibri"/>
                <w:snapToGrid/>
                <w:sz w:val="22"/>
                <w:szCs w:val="22"/>
              </w:rPr>
              <w:t>-</w:t>
            </w:r>
          </w:p>
        </w:tc>
        <w:tc>
          <w:tcPr>
            <w:tcW w:w="1620" w:type="dxa"/>
            <w:gridSpan w:val="4"/>
            <w:tcBorders>
              <w:top w:val="single" w:sz="4" w:space="0" w:color="auto"/>
              <w:left w:val="single" w:sz="4" w:space="0" w:color="auto"/>
              <w:bottom w:val="single" w:sz="4" w:space="0" w:color="auto"/>
              <w:right w:val="single" w:sz="4" w:space="0" w:color="auto"/>
            </w:tcBorders>
          </w:tcPr>
          <w:p w14:paraId="297C0FE4" w14:textId="77777777" w:rsidR="007C59B5" w:rsidRPr="007C59B5" w:rsidRDefault="007C59B5" w:rsidP="007C59B5">
            <w:pPr>
              <w:spacing w:line="240" w:lineRule="auto"/>
              <w:ind w:firstLine="0"/>
              <w:jc w:val="center"/>
              <w:rPr>
                <w:rFonts w:eastAsia="Calibri"/>
                <w:bCs/>
                <w:snapToGrid/>
                <w:sz w:val="22"/>
                <w:szCs w:val="22"/>
              </w:rPr>
            </w:pPr>
            <w:r w:rsidRPr="007C59B5">
              <w:rPr>
                <w:rFonts w:eastAsia="Calibri"/>
                <w:bCs/>
                <w:snapToGrid/>
                <w:sz w:val="22"/>
                <w:szCs w:val="22"/>
              </w:rPr>
              <w:t>июль</w:t>
            </w:r>
          </w:p>
        </w:tc>
      </w:tr>
      <w:tr w:rsidR="007C59B5" w:rsidRPr="007C59B5" w14:paraId="6E15810C" w14:textId="77777777" w:rsidTr="0026602B">
        <w:trPr>
          <w:gridAfter w:val="5"/>
          <w:wAfter w:w="8100" w:type="dxa"/>
          <w:trHeight w:val="255"/>
        </w:trPr>
        <w:tc>
          <w:tcPr>
            <w:tcW w:w="6147" w:type="dxa"/>
            <w:gridSpan w:val="3"/>
            <w:tcBorders>
              <w:left w:val="single" w:sz="4" w:space="0" w:color="auto"/>
              <w:bottom w:val="single" w:sz="4" w:space="0" w:color="auto"/>
              <w:right w:val="single" w:sz="4" w:space="0" w:color="auto"/>
            </w:tcBorders>
            <w:noWrap/>
          </w:tcPr>
          <w:p w14:paraId="4F7EB61B" w14:textId="77777777" w:rsidR="007C59B5" w:rsidRPr="007C59B5" w:rsidRDefault="007C59B5" w:rsidP="007C59B5">
            <w:pPr>
              <w:spacing w:line="240" w:lineRule="auto"/>
              <w:ind w:firstLine="0"/>
              <w:jc w:val="left"/>
              <w:rPr>
                <w:rFonts w:eastAsia="Calibri"/>
                <w:snapToGrid/>
                <w:sz w:val="22"/>
                <w:szCs w:val="22"/>
              </w:rPr>
            </w:pPr>
            <w:r w:rsidRPr="007C59B5">
              <w:rPr>
                <w:rFonts w:eastAsia="Calibri"/>
                <w:snapToGrid/>
                <w:sz w:val="22"/>
                <w:szCs w:val="22"/>
              </w:rPr>
              <w:t>Итого по 4-му списку:</w:t>
            </w:r>
          </w:p>
        </w:tc>
        <w:tc>
          <w:tcPr>
            <w:tcW w:w="1080" w:type="dxa"/>
            <w:tcBorders>
              <w:top w:val="single" w:sz="4" w:space="0" w:color="auto"/>
              <w:left w:val="single" w:sz="4" w:space="0" w:color="auto"/>
              <w:bottom w:val="single" w:sz="4" w:space="0" w:color="auto"/>
              <w:right w:val="single" w:sz="4" w:space="0" w:color="auto"/>
            </w:tcBorders>
            <w:noWrap/>
          </w:tcPr>
          <w:p w14:paraId="4B1CF902"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22</w:t>
            </w:r>
          </w:p>
        </w:tc>
        <w:tc>
          <w:tcPr>
            <w:tcW w:w="900" w:type="dxa"/>
            <w:tcBorders>
              <w:top w:val="single" w:sz="4" w:space="0" w:color="auto"/>
              <w:left w:val="single" w:sz="4" w:space="0" w:color="auto"/>
              <w:bottom w:val="single" w:sz="4" w:space="0" w:color="auto"/>
              <w:right w:val="single" w:sz="4" w:space="0" w:color="auto"/>
            </w:tcBorders>
            <w:noWrap/>
          </w:tcPr>
          <w:p w14:paraId="31899B58"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21</w:t>
            </w:r>
          </w:p>
        </w:tc>
        <w:tc>
          <w:tcPr>
            <w:tcW w:w="1620" w:type="dxa"/>
            <w:gridSpan w:val="4"/>
            <w:tcBorders>
              <w:top w:val="single" w:sz="4" w:space="0" w:color="auto"/>
              <w:left w:val="single" w:sz="4" w:space="0" w:color="auto"/>
              <w:bottom w:val="single" w:sz="4" w:space="0" w:color="auto"/>
              <w:right w:val="single" w:sz="4" w:space="0" w:color="auto"/>
            </w:tcBorders>
          </w:tcPr>
          <w:p w14:paraId="07193BBD" w14:textId="77777777" w:rsidR="007C59B5" w:rsidRPr="007C59B5" w:rsidRDefault="007C59B5" w:rsidP="007C59B5">
            <w:pPr>
              <w:spacing w:line="240" w:lineRule="auto"/>
              <w:ind w:firstLine="0"/>
              <w:jc w:val="center"/>
              <w:rPr>
                <w:rFonts w:eastAsia="Calibri"/>
                <w:b/>
                <w:snapToGrid/>
                <w:sz w:val="22"/>
                <w:szCs w:val="22"/>
              </w:rPr>
            </w:pPr>
          </w:p>
        </w:tc>
      </w:tr>
      <w:tr w:rsidR="007C59B5" w:rsidRPr="007C59B5" w14:paraId="04D8F8D0" w14:textId="77777777" w:rsidTr="0026602B">
        <w:trPr>
          <w:gridAfter w:val="5"/>
          <w:wAfter w:w="8100" w:type="dxa"/>
          <w:trHeight w:val="255"/>
        </w:trPr>
        <w:tc>
          <w:tcPr>
            <w:tcW w:w="6147" w:type="dxa"/>
            <w:gridSpan w:val="3"/>
            <w:tcBorders>
              <w:top w:val="single" w:sz="4" w:space="0" w:color="auto"/>
              <w:left w:val="single" w:sz="4" w:space="0" w:color="auto"/>
              <w:bottom w:val="single" w:sz="4" w:space="0" w:color="auto"/>
              <w:right w:val="single" w:sz="4" w:space="0" w:color="auto"/>
            </w:tcBorders>
            <w:noWrap/>
          </w:tcPr>
          <w:p w14:paraId="4A049CD3" w14:textId="77777777" w:rsidR="007C59B5" w:rsidRPr="007C59B5" w:rsidRDefault="007C59B5" w:rsidP="007C59B5">
            <w:pPr>
              <w:spacing w:line="240" w:lineRule="auto"/>
              <w:ind w:firstLine="0"/>
              <w:jc w:val="left"/>
              <w:rPr>
                <w:rFonts w:eastAsia="Calibri"/>
                <w:b/>
                <w:snapToGrid/>
                <w:sz w:val="22"/>
                <w:szCs w:val="22"/>
              </w:rPr>
            </w:pPr>
            <w:r w:rsidRPr="007C59B5">
              <w:rPr>
                <w:rFonts w:eastAsia="Calibri"/>
                <w:b/>
                <w:snapToGrid/>
                <w:sz w:val="22"/>
                <w:szCs w:val="22"/>
              </w:rPr>
              <w:t>ВСЕГО</w:t>
            </w:r>
          </w:p>
        </w:tc>
        <w:tc>
          <w:tcPr>
            <w:tcW w:w="1080" w:type="dxa"/>
            <w:tcBorders>
              <w:top w:val="single" w:sz="4" w:space="0" w:color="auto"/>
              <w:left w:val="single" w:sz="4" w:space="0" w:color="auto"/>
              <w:bottom w:val="single" w:sz="4" w:space="0" w:color="auto"/>
              <w:right w:val="single" w:sz="4" w:space="0" w:color="auto"/>
            </w:tcBorders>
            <w:noWrap/>
          </w:tcPr>
          <w:p w14:paraId="2E01210C"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656</w:t>
            </w:r>
          </w:p>
        </w:tc>
        <w:tc>
          <w:tcPr>
            <w:tcW w:w="900" w:type="dxa"/>
            <w:tcBorders>
              <w:top w:val="single" w:sz="4" w:space="0" w:color="auto"/>
              <w:left w:val="single" w:sz="4" w:space="0" w:color="auto"/>
              <w:bottom w:val="single" w:sz="4" w:space="0" w:color="auto"/>
              <w:right w:val="single" w:sz="4" w:space="0" w:color="auto"/>
            </w:tcBorders>
            <w:noWrap/>
          </w:tcPr>
          <w:p w14:paraId="7C5D8D64" w14:textId="77777777" w:rsidR="007C59B5" w:rsidRPr="007C59B5" w:rsidRDefault="007C59B5" w:rsidP="007C59B5">
            <w:pPr>
              <w:spacing w:line="240" w:lineRule="auto"/>
              <w:ind w:firstLine="0"/>
              <w:jc w:val="center"/>
              <w:rPr>
                <w:rFonts w:eastAsia="Calibri"/>
                <w:b/>
                <w:snapToGrid/>
                <w:sz w:val="22"/>
                <w:szCs w:val="22"/>
              </w:rPr>
            </w:pPr>
            <w:r w:rsidRPr="007C59B5">
              <w:rPr>
                <w:rFonts w:eastAsia="Calibri"/>
                <w:b/>
                <w:snapToGrid/>
                <w:sz w:val="22"/>
                <w:szCs w:val="22"/>
              </w:rPr>
              <w:t>586</w:t>
            </w:r>
          </w:p>
        </w:tc>
        <w:tc>
          <w:tcPr>
            <w:tcW w:w="1620" w:type="dxa"/>
            <w:gridSpan w:val="4"/>
            <w:tcBorders>
              <w:top w:val="single" w:sz="4" w:space="0" w:color="auto"/>
              <w:left w:val="single" w:sz="4" w:space="0" w:color="auto"/>
              <w:bottom w:val="single" w:sz="4" w:space="0" w:color="auto"/>
              <w:right w:val="single" w:sz="4" w:space="0" w:color="auto"/>
            </w:tcBorders>
          </w:tcPr>
          <w:p w14:paraId="2C0632D6" w14:textId="77777777" w:rsidR="007C59B5" w:rsidRPr="007C59B5" w:rsidRDefault="007C59B5" w:rsidP="007C59B5">
            <w:pPr>
              <w:spacing w:line="240" w:lineRule="auto"/>
              <w:ind w:firstLine="0"/>
              <w:jc w:val="center"/>
              <w:rPr>
                <w:rFonts w:eastAsia="Calibri"/>
                <w:b/>
                <w:snapToGrid/>
                <w:sz w:val="22"/>
                <w:szCs w:val="22"/>
              </w:rPr>
            </w:pPr>
          </w:p>
        </w:tc>
      </w:tr>
    </w:tbl>
    <w:p w14:paraId="12CDF877" w14:textId="77777777" w:rsidR="007C59B5" w:rsidRPr="007C59B5" w:rsidRDefault="007C59B5" w:rsidP="007C59B5">
      <w:pPr>
        <w:spacing w:line="240" w:lineRule="auto"/>
        <w:ind w:firstLine="0"/>
        <w:jc w:val="left"/>
        <w:rPr>
          <w:rFonts w:eastAsia="Calibri"/>
          <w:snapToGrid/>
          <w:sz w:val="24"/>
          <w:szCs w:val="24"/>
        </w:rPr>
      </w:pPr>
    </w:p>
    <w:p w14:paraId="48C56807" w14:textId="77777777" w:rsidR="007C59B5" w:rsidRDefault="007C59B5" w:rsidP="00A753A9">
      <w:pPr>
        <w:keepNext/>
        <w:keepLines/>
        <w:suppressLineNumbers/>
        <w:tabs>
          <w:tab w:val="left" w:pos="708"/>
        </w:tabs>
        <w:suppressAutoHyphens/>
        <w:spacing w:line="240" w:lineRule="auto"/>
        <w:ind w:firstLine="0"/>
        <w:outlineLvl w:val="0"/>
        <w:rPr>
          <w:b/>
          <w:snapToGrid/>
          <w:kern w:val="28"/>
          <w:szCs w:val="28"/>
        </w:rPr>
      </w:pPr>
      <w:bookmarkStart w:id="0" w:name="_GoBack"/>
      <w:bookmarkEnd w:id="0"/>
    </w:p>
    <w:sectPr w:rsidR="007C59B5"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B8E5F" w14:textId="77777777" w:rsidR="00490BD8" w:rsidRDefault="00490BD8">
      <w:pPr>
        <w:spacing w:line="240" w:lineRule="auto"/>
      </w:pPr>
      <w:r>
        <w:separator/>
      </w:r>
    </w:p>
  </w:endnote>
  <w:endnote w:type="continuationSeparator" w:id="0">
    <w:p w14:paraId="54BFE764" w14:textId="77777777" w:rsidR="00490BD8" w:rsidRDefault="00490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a"/>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3D2E6699" w14:textId="77777777" w:rsidR="004607A8" w:rsidRDefault="004607A8" w:rsidP="004607A8">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a"/>
      <w:framePr w:wrap="around" w:vAnchor="text" w:hAnchor="margin" w:xAlign="right" w:y="1"/>
      <w:ind w:right="360"/>
      <w:rPr>
        <w:rStyle w:val="affb"/>
      </w:rPr>
    </w:pPr>
  </w:p>
  <w:p w14:paraId="588E5979" w14:textId="77777777" w:rsidR="004607A8" w:rsidRDefault="004607A8" w:rsidP="004607A8">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F4E9" w14:textId="77777777" w:rsidR="00490BD8" w:rsidRDefault="00490BD8">
      <w:pPr>
        <w:spacing w:line="240" w:lineRule="auto"/>
      </w:pPr>
      <w:r>
        <w:separator/>
      </w:r>
    </w:p>
  </w:footnote>
  <w:footnote w:type="continuationSeparator" w:id="0">
    <w:p w14:paraId="48DF253D" w14:textId="77777777" w:rsidR="00490BD8" w:rsidRDefault="00490B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e"/>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14:paraId="14B14929" w14:textId="77777777" w:rsidR="004607A8" w:rsidRDefault="004607A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e"/>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7C59B5">
      <w:rPr>
        <w:rStyle w:val="affb"/>
        <w:noProof/>
      </w:rPr>
      <w:t>4</w:t>
    </w:r>
    <w:r>
      <w:rPr>
        <w:rStyle w:val="affb"/>
      </w:rPr>
      <w:fldChar w:fldCharType="end"/>
    </w:r>
  </w:p>
  <w:p w14:paraId="6C0E3C0F" w14:textId="77777777" w:rsidR="004607A8" w:rsidRDefault="004607A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15:restartNumberingAfterBreak="0">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7" w15:restartNumberingAfterBreak="0">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BC62A2"/>
    <w:multiLevelType w:val="hybridMultilevel"/>
    <w:tmpl w:val="DD34D84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296A0686"/>
    <w:multiLevelType w:val="hybridMultilevel"/>
    <w:tmpl w:val="D2D6E614"/>
    <w:styleLink w:val="a3"/>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F95587"/>
    <w:multiLevelType w:val="hybridMultilevel"/>
    <w:tmpl w:val="8268450C"/>
    <w:lvl w:ilvl="0" w:tplc="C936A12C">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1"/>
      <w:lvlText w:val="%1.%2.%3"/>
      <w:lvlJc w:val="left"/>
      <w:pPr>
        <w:tabs>
          <w:tab w:val="num" w:pos="1701"/>
        </w:tabs>
        <w:ind w:left="851" w:firstLine="0"/>
      </w:pPr>
      <w:rPr>
        <w:rFonts w:hint="default"/>
      </w:rPr>
    </w:lvl>
    <w:lvl w:ilvl="3">
      <w:start w:val="1"/>
      <w:numFmt w:val="decimal"/>
      <w:pStyle w:val="41"/>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4"/>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4" w15:restartNumberingAfterBreak="0">
    <w:nsid w:val="39E41D79"/>
    <w:multiLevelType w:val="hybridMultilevel"/>
    <w:tmpl w:val="A0A08896"/>
    <w:lvl w:ilvl="0" w:tplc="B31A7340">
      <w:start w:val="1"/>
      <w:numFmt w:val="bullet"/>
      <w:pStyle w:val="a5"/>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3E46E8"/>
    <w:multiLevelType w:val="hybridMultilevel"/>
    <w:tmpl w:val="CFDEFC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7AF1011"/>
    <w:multiLevelType w:val="hybridMultilevel"/>
    <w:tmpl w:val="18D2A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007452"/>
    <w:multiLevelType w:val="hybridMultilevel"/>
    <w:tmpl w:val="7B583FA4"/>
    <w:styleLink w:val="6"/>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D74310"/>
    <w:multiLevelType w:val="hybridMultilevel"/>
    <w:tmpl w:val="F9B67AA4"/>
    <w:lvl w:ilvl="0" w:tplc="42BCB708">
      <w:start w:val="1"/>
      <w:numFmt w:val="bullet"/>
      <w:pStyle w:val="a6"/>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6779E"/>
    <w:multiLevelType w:val="hybridMultilevel"/>
    <w:tmpl w:val="03E01F80"/>
    <w:lvl w:ilvl="0" w:tplc="C936A12C">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04D1CA7"/>
    <w:multiLevelType w:val="multilevel"/>
    <w:tmpl w:val="E74E3616"/>
    <w:styleLink w:val="50"/>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4"/>
  </w:num>
  <w:num w:numId="3">
    <w:abstractNumId w:val="5"/>
  </w:num>
  <w:num w:numId="4">
    <w:abstractNumId w:val="25"/>
  </w:num>
  <w:num w:numId="5">
    <w:abstractNumId w:val="34"/>
  </w:num>
  <w:num w:numId="6">
    <w:abstractNumId w:val="32"/>
  </w:num>
  <w:num w:numId="7">
    <w:abstractNumId w:val="4"/>
  </w:num>
  <w:num w:numId="8">
    <w:abstractNumId w:val="2"/>
  </w:num>
  <w:num w:numId="9">
    <w:abstractNumId w:val="23"/>
  </w:num>
  <w:num w:numId="10">
    <w:abstractNumId w:val="24"/>
  </w:num>
  <w:num w:numId="11">
    <w:abstractNumId w:val="28"/>
  </w:num>
  <w:num w:numId="12">
    <w:abstractNumId w:val="17"/>
  </w:num>
  <w:num w:numId="13">
    <w:abstractNumId w:val="3"/>
  </w:num>
  <w:num w:numId="14">
    <w:abstractNumId w:val="13"/>
  </w:num>
  <w:num w:numId="15">
    <w:abstractNumId w:val="20"/>
  </w:num>
  <w:num w:numId="16">
    <w:abstractNumId w:val="31"/>
  </w:num>
  <w:num w:numId="17">
    <w:abstractNumId w:val="36"/>
  </w:num>
  <w:num w:numId="18">
    <w:abstractNumId w:val="38"/>
  </w:num>
  <w:num w:numId="19">
    <w:abstractNumId w:val="21"/>
  </w:num>
  <w:num w:numId="20">
    <w:abstractNumId w:val="33"/>
  </w:num>
  <w:num w:numId="21">
    <w:abstractNumId w:val="29"/>
  </w:num>
  <w:num w:numId="22">
    <w:abstractNumId w:val="1"/>
    <w:lvlOverride w:ilvl="0">
      <w:startOverride w:val="1"/>
    </w:lvlOverride>
  </w:num>
  <w:num w:numId="23">
    <w:abstractNumId w:val="0"/>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37"/>
  </w:num>
  <w:num w:numId="28">
    <w:abstractNumId w:val="19"/>
  </w:num>
  <w:num w:numId="29">
    <w:abstractNumId w:val="30"/>
  </w:num>
  <w:num w:numId="30">
    <w:abstractNumId w:val="22"/>
  </w:num>
  <w:num w:numId="31">
    <w:abstractNumId w:val="35"/>
  </w:num>
  <w:num w:numId="3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2077"/>
    <w:rsid w:val="00044925"/>
    <w:rsid w:val="00051FD4"/>
    <w:rsid w:val="000836E8"/>
    <w:rsid w:val="00084DAD"/>
    <w:rsid w:val="00087D7F"/>
    <w:rsid w:val="000A2873"/>
    <w:rsid w:val="000A5D72"/>
    <w:rsid w:val="000C2CC0"/>
    <w:rsid w:val="000C4116"/>
    <w:rsid w:val="000C6005"/>
    <w:rsid w:val="000D605B"/>
    <w:rsid w:val="000D6DB1"/>
    <w:rsid w:val="000E3912"/>
    <w:rsid w:val="00127F26"/>
    <w:rsid w:val="00141D7A"/>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4AD"/>
    <w:rsid w:val="00347C38"/>
    <w:rsid w:val="003650F1"/>
    <w:rsid w:val="0037075F"/>
    <w:rsid w:val="00370E6B"/>
    <w:rsid w:val="003A0AC1"/>
    <w:rsid w:val="003B0B91"/>
    <w:rsid w:val="003C7194"/>
    <w:rsid w:val="003E0AA4"/>
    <w:rsid w:val="003E344A"/>
    <w:rsid w:val="003E431B"/>
    <w:rsid w:val="004022C8"/>
    <w:rsid w:val="004206B6"/>
    <w:rsid w:val="004255DD"/>
    <w:rsid w:val="004267FD"/>
    <w:rsid w:val="0042743F"/>
    <w:rsid w:val="00430B81"/>
    <w:rsid w:val="00440DAD"/>
    <w:rsid w:val="00453636"/>
    <w:rsid w:val="004607A8"/>
    <w:rsid w:val="00466BC8"/>
    <w:rsid w:val="00473F34"/>
    <w:rsid w:val="00475C73"/>
    <w:rsid w:val="00484228"/>
    <w:rsid w:val="00484ED4"/>
    <w:rsid w:val="00490BD8"/>
    <w:rsid w:val="004B1F24"/>
    <w:rsid w:val="004B3068"/>
    <w:rsid w:val="004E3307"/>
    <w:rsid w:val="004E4AF8"/>
    <w:rsid w:val="004F7AD7"/>
    <w:rsid w:val="00522FED"/>
    <w:rsid w:val="00532BBF"/>
    <w:rsid w:val="0054354A"/>
    <w:rsid w:val="00543F67"/>
    <w:rsid w:val="00555FA1"/>
    <w:rsid w:val="0056071C"/>
    <w:rsid w:val="00572B12"/>
    <w:rsid w:val="005C631F"/>
    <w:rsid w:val="005D317F"/>
    <w:rsid w:val="005D3C82"/>
    <w:rsid w:val="005D66A2"/>
    <w:rsid w:val="005E2E0D"/>
    <w:rsid w:val="005E55DA"/>
    <w:rsid w:val="005E5AF7"/>
    <w:rsid w:val="006101C3"/>
    <w:rsid w:val="00622B10"/>
    <w:rsid w:val="006434A1"/>
    <w:rsid w:val="00664D6F"/>
    <w:rsid w:val="006845C3"/>
    <w:rsid w:val="00686A72"/>
    <w:rsid w:val="006A0479"/>
    <w:rsid w:val="006A226B"/>
    <w:rsid w:val="006A3D75"/>
    <w:rsid w:val="006A4541"/>
    <w:rsid w:val="006B102E"/>
    <w:rsid w:val="006B1C3B"/>
    <w:rsid w:val="006B5660"/>
    <w:rsid w:val="006B6C92"/>
    <w:rsid w:val="006C43DD"/>
    <w:rsid w:val="006C6169"/>
    <w:rsid w:val="006E078B"/>
    <w:rsid w:val="006F1974"/>
    <w:rsid w:val="006F63FC"/>
    <w:rsid w:val="00701E30"/>
    <w:rsid w:val="007073C8"/>
    <w:rsid w:val="00741CE4"/>
    <w:rsid w:val="007505E2"/>
    <w:rsid w:val="007715A2"/>
    <w:rsid w:val="007A3D51"/>
    <w:rsid w:val="007A69F0"/>
    <w:rsid w:val="007B4353"/>
    <w:rsid w:val="007C59B5"/>
    <w:rsid w:val="007D0A39"/>
    <w:rsid w:val="007D51B7"/>
    <w:rsid w:val="007D743F"/>
    <w:rsid w:val="007E5009"/>
    <w:rsid w:val="007F5976"/>
    <w:rsid w:val="007F7C63"/>
    <w:rsid w:val="00801102"/>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A00F0"/>
    <w:rsid w:val="009B0442"/>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52A3F"/>
    <w:rsid w:val="00A57603"/>
    <w:rsid w:val="00A5785C"/>
    <w:rsid w:val="00A634B0"/>
    <w:rsid w:val="00A646DF"/>
    <w:rsid w:val="00A66C14"/>
    <w:rsid w:val="00A72E6E"/>
    <w:rsid w:val="00A753A9"/>
    <w:rsid w:val="00A8139C"/>
    <w:rsid w:val="00AA3251"/>
    <w:rsid w:val="00AA4CEB"/>
    <w:rsid w:val="00AC7D4C"/>
    <w:rsid w:val="00AD70FE"/>
    <w:rsid w:val="00AE15CB"/>
    <w:rsid w:val="00AE6022"/>
    <w:rsid w:val="00B00FE6"/>
    <w:rsid w:val="00B11B00"/>
    <w:rsid w:val="00B169D8"/>
    <w:rsid w:val="00B231FE"/>
    <w:rsid w:val="00B27B23"/>
    <w:rsid w:val="00B27B84"/>
    <w:rsid w:val="00B347F5"/>
    <w:rsid w:val="00B5153F"/>
    <w:rsid w:val="00B5450E"/>
    <w:rsid w:val="00B6074B"/>
    <w:rsid w:val="00B63F33"/>
    <w:rsid w:val="00B80879"/>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63094"/>
    <w:rsid w:val="00C80EE6"/>
    <w:rsid w:val="00C92B9A"/>
    <w:rsid w:val="00CA4782"/>
    <w:rsid w:val="00CB294C"/>
    <w:rsid w:val="00CB4245"/>
    <w:rsid w:val="00CB541C"/>
    <w:rsid w:val="00CC0949"/>
    <w:rsid w:val="00CC53EB"/>
    <w:rsid w:val="00CD788F"/>
    <w:rsid w:val="00CE087A"/>
    <w:rsid w:val="00CF0D72"/>
    <w:rsid w:val="00CF1C0F"/>
    <w:rsid w:val="00D12D59"/>
    <w:rsid w:val="00D2532B"/>
    <w:rsid w:val="00D329C5"/>
    <w:rsid w:val="00D431DC"/>
    <w:rsid w:val="00D43CE4"/>
    <w:rsid w:val="00D4527C"/>
    <w:rsid w:val="00D6006B"/>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C40B3"/>
    <w:rsid w:val="00ED6D4D"/>
    <w:rsid w:val="00EE495E"/>
    <w:rsid w:val="00EE6081"/>
    <w:rsid w:val="00EE6108"/>
    <w:rsid w:val="00EE791E"/>
    <w:rsid w:val="00EF466B"/>
    <w:rsid w:val="00EF6903"/>
    <w:rsid w:val="00EF7DB8"/>
    <w:rsid w:val="00F15E8D"/>
    <w:rsid w:val="00F50AB6"/>
    <w:rsid w:val="00F615E1"/>
    <w:rsid w:val="00F63196"/>
    <w:rsid w:val="00F90700"/>
    <w:rsid w:val="00FA6708"/>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7"/>
    <w:next w:val="a7"/>
    <w:link w:val="110"/>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7"/>
    <w:next w:val="a7"/>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2">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7"/>
    <w:next w:val="a7"/>
    <w:link w:val="33"/>
    <w:unhideWhenUsed/>
    <w:qFormat/>
    <w:rsid w:val="00051FD4"/>
    <w:pPr>
      <w:keepNext/>
      <w:spacing w:before="240" w:after="60" w:line="240" w:lineRule="auto"/>
      <w:outlineLvl w:val="2"/>
    </w:pPr>
    <w:rPr>
      <w:rFonts w:ascii="Cambria" w:hAnsi="Cambria"/>
      <w:b/>
      <w:bCs/>
      <w:sz w:val="26"/>
      <w:szCs w:val="26"/>
    </w:rPr>
  </w:style>
  <w:style w:type="paragraph" w:styleId="42">
    <w:name w:val="heading 4"/>
    <w:aliases w:val="H4, Знак2,Заголовок 4 (Приложение),h4,Level 4 Topic Heading,Знак2,Загол. 3,Параграф"/>
    <w:basedOn w:val="a7"/>
    <w:next w:val="a7"/>
    <w:link w:val="43"/>
    <w:qFormat/>
    <w:rsid w:val="009E032D"/>
    <w:pPr>
      <w:keepNext/>
      <w:spacing w:line="240" w:lineRule="auto"/>
      <w:jc w:val="center"/>
      <w:outlineLvl w:val="3"/>
    </w:pPr>
    <w:rPr>
      <w:b/>
      <w:lang w:val="x-none"/>
    </w:rPr>
  </w:style>
  <w:style w:type="paragraph" w:styleId="51">
    <w:name w:val="heading 5"/>
    <w:aliases w:val="H5,Загол. 4"/>
    <w:basedOn w:val="a7"/>
    <w:next w:val="a7"/>
    <w:link w:val="52"/>
    <w:qFormat/>
    <w:rsid w:val="009E032D"/>
    <w:pPr>
      <w:keepNext/>
      <w:spacing w:line="240" w:lineRule="auto"/>
      <w:jc w:val="center"/>
      <w:outlineLvl w:val="4"/>
    </w:pPr>
    <w:rPr>
      <w:b/>
      <w:sz w:val="32"/>
      <w:lang w:val="x-none"/>
    </w:rPr>
  </w:style>
  <w:style w:type="paragraph" w:styleId="60">
    <w:name w:val="heading 6"/>
    <w:basedOn w:val="a7"/>
    <w:next w:val="a7"/>
    <w:link w:val="61"/>
    <w:qFormat/>
    <w:rsid w:val="009E032D"/>
    <w:pPr>
      <w:spacing w:before="240" w:after="60" w:line="240" w:lineRule="auto"/>
      <w:outlineLvl w:val="5"/>
    </w:pPr>
    <w:rPr>
      <w:b/>
      <w:bCs/>
      <w:lang w:val="x-none" w:eastAsia="x-none"/>
    </w:rPr>
  </w:style>
  <w:style w:type="paragraph" w:styleId="7">
    <w:name w:val="heading 7"/>
    <w:basedOn w:val="a7"/>
    <w:next w:val="a7"/>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7"/>
    <w:next w:val="a7"/>
    <w:link w:val="80"/>
    <w:qFormat/>
    <w:rsid w:val="009E032D"/>
    <w:pPr>
      <w:keepNext/>
      <w:spacing w:line="240" w:lineRule="auto"/>
      <w:jc w:val="right"/>
      <w:outlineLvl w:val="7"/>
    </w:pPr>
    <w:rPr>
      <w:lang w:val="x-none" w:eastAsia="x-none"/>
    </w:rPr>
  </w:style>
  <w:style w:type="paragraph" w:styleId="9">
    <w:name w:val="heading 9"/>
    <w:basedOn w:val="a7"/>
    <w:next w:val="a7"/>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Title"/>
    <w:aliases w:val="Заголовок,Основной текст с отступом 22,Название Знак1 Знак,Название Знак Знак Знак,Название Знак Знак"/>
    <w:basedOn w:val="a7"/>
    <w:next w:val="a7"/>
    <w:link w:val="ac"/>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aliases w:val="Заголовок Знак,Основной текст с отступом 22 Знак1,Название Знак1 Знак Знак1,Название Знак Знак Знак Знак1,Название Знак Знак Знак2"/>
    <w:basedOn w:val="a8"/>
    <w:link w:val="ab"/>
    <w:uiPriority w:val="10"/>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Загол 2 Знак"/>
    <w:basedOn w:val="a8"/>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8"/>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d">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7"/>
    <w:link w:val="ad"/>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1"/>
    <w:uiPriority w:val="9"/>
    <w:rsid w:val="00DE051C"/>
    <w:rPr>
      <w:rFonts w:ascii="Times New Roman" w:eastAsia="Times New Roman" w:hAnsi="Times New Roman" w:cs="Times New Roman"/>
      <w:b/>
      <w:bCs/>
      <w:color w:val="000000"/>
      <w:kern w:val="32"/>
      <w:sz w:val="28"/>
      <w:szCs w:val="32"/>
      <w:lang w:eastAsia="ru-RU"/>
    </w:rPr>
  </w:style>
  <w:style w:type="paragraph" w:styleId="ae">
    <w:name w:val="header"/>
    <w:aliases w:val=" Знак8,Знак8"/>
    <w:basedOn w:val="a7"/>
    <w:link w:val="af"/>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
    <w:name w:val="Верхний колонтитул Знак"/>
    <w:aliases w:val=" Знак8 Знак,Знак8 Знак"/>
    <w:basedOn w:val="a8"/>
    <w:link w:val="ae"/>
    <w:uiPriority w:val="99"/>
    <w:qFormat/>
    <w:rsid w:val="00DE051C"/>
    <w:rPr>
      <w:rFonts w:ascii="Arial Unicode MS" w:eastAsia="Arial Unicode MS" w:hAnsi="Arial Unicode MS" w:cs="Arial Unicode MS"/>
      <w:color w:val="000000"/>
      <w:sz w:val="24"/>
      <w:szCs w:val="24"/>
      <w:lang w:eastAsia="ru-RU"/>
    </w:rPr>
  </w:style>
  <w:style w:type="paragraph" w:styleId="af0">
    <w:name w:val="List Paragraph"/>
    <w:aliases w:val="Bullet List,FooterText,numbered,Paragraphe de liste1,lp1,GOST_TableList"/>
    <w:basedOn w:val="a7"/>
    <w:link w:val="af1"/>
    <w:uiPriority w:val="34"/>
    <w:qFormat/>
    <w:rsid w:val="00DE051C"/>
    <w:pPr>
      <w:spacing w:after="200" w:line="276" w:lineRule="auto"/>
      <w:ind w:left="720"/>
      <w:contextualSpacing/>
    </w:pPr>
    <w:rPr>
      <w:rFonts w:eastAsia="Calibri"/>
      <w:sz w:val="24"/>
      <w:szCs w:val="28"/>
    </w:rPr>
  </w:style>
  <w:style w:type="character" w:customStyle="1" w:styleId="af1">
    <w:name w:val="Абзац списка Знак"/>
    <w:aliases w:val="Bullet List Знак,FooterText Знак,numbered Знак,Paragraphe de liste1 Знак,lp1 Знак,GOST_TableList Знак"/>
    <w:basedOn w:val="a8"/>
    <w:link w:val="af0"/>
    <w:uiPriority w:val="34"/>
    <w:qFormat/>
    <w:rsid w:val="00DE051C"/>
    <w:rPr>
      <w:rFonts w:ascii="Times New Roman" w:eastAsia="Calibri" w:hAnsi="Times New Roman" w:cs="Times New Roman"/>
      <w:sz w:val="24"/>
      <w:szCs w:val="28"/>
    </w:rPr>
  </w:style>
  <w:style w:type="paragraph" w:customStyle="1" w:styleId="23">
    <w:name w:val="Абзац списка2"/>
    <w:basedOn w:val="a7"/>
    <w:qFormat/>
    <w:rsid w:val="00DE051C"/>
    <w:pPr>
      <w:spacing w:line="240" w:lineRule="auto"/>
      <w:ind w:left="720"/>
      <w:contextualSpacing/>
    </w:pPr>
    <w:rPr>
      <w:sz w:val="24"/>
      <w:szCs w:val="28"/>
    </w:rPr>
  </w:style>
  <w:style w:type="table" w:styleId="af2">
    <w:name w:val="Table Grid"/>
    <w:basedOn w:val="a9"/>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aliases w:val="Знак6 Знак,Знак4 Знак,Footnote Text Char Знак, Знак8 Знак Знак, Знак6 Знак,Текст сноски Знак Знак Знак Знак"/>
    <w:basedOn w:val="a7"/>
    <w:link w:val="af4"/>
    <w:uiPriority w:val="9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4">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
    <w:basedOn w:val="a8"/>
    <w:link w:val="af3"/>
    <w:uiPriority w:val="99"/>
    <w:qFormat/>
    <w:rsid w:val="00DE051C"/>
    <w:rPr>
      <w:rFonts w:ascii="Arial Unicode MS" w:eastAsia="Arial Unicode MS" w:hAnsi="Arial Unicode MS" w:cs="Arial Unicode MS"/>
      <w:color w:val="000000"/>
      <w:sz w:val="20"/>
      <w:szCs w:val="20"/>
      <w:lang w:eastAsia="ru-RU"/>
    </w:rPr>
  </w:style>
  <w:style w:type="character" w:styleId="af5">
    <w:name w:val="footnote reference"/>
    <w:basedOn w:val="a8"/>
    <w:uiPriority w:val="99"/>
    <w:unhideWhenUsed/>
    <w:qFormat/>
    <w:rsid w:val="00DE051C"/>
    <w:rPr>
      <w:vertAlign w:val="superscript"/>
    </w:rPr>
  </w:style>
  <w:style w:type="character" w:customStyle="1" w:styleId="af6">
    <w:name w:val="Сноска_"/>
    <w:link w:val="af7"/>
    <w:locked/>
    <w:rsid w:val="00DE051C"/>
    <w:rPr>
      <w:rFonts w:ascii="Times New Roman" w:hAnsi="Times New Roman"/>
      <w:sz w:val="21"/>
      <w:szCs w:val="21"/>
      <w:shd w:val="clear" w:color="auto" w:fill="FFFFFF"/>
    </w:rPr>
  </w:style>
  <w:style w:type="paragraph" w:customStyle="1" w:styleId="af7">
    <w:name w:val="Сноска"/>
    <w:basedOn w:val="a7"/>
    <w:link w:val="af6"/>
    <w:rsid w:val="00DE051C"/>
    <w:pPr>
      <w:shd w:val="clear" w:color="auto" w:fill="FFFFFF"/>
      <w:spacing w:after="300" w:line="240" w:lineRule="atLeast"/>
    </w:pPr>
    <w:rPr>
      <w:sz w:val="21"/>
      <w:szCs w:val="21"/>
    </w:rPr>
  </w:style>
  <w:style w:type="paragraph" w:customStyle="1" w:styleId="ConsPlusNormal">
    <w:name w:val="ConsPlusNormal"/>
    <w:link w:val="ConsPlusNormal0"/>
    <w:uiPriority w:val="99"/>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qFormat/>
    <w:locked/>
    <w:rsid w:val="00DE051C"/>
    <w:rPr>
      <w:rFonts w:ascii="Calibri" w:eastAsia="Times New Roman" w:hAnsi="Calibri" w:cs="Calibri"/>
      <w:szCs w:val="20"/>
      <w:lang w:eastAsia="ru-RU"/>
    </w:rPr>
  </w:style>
  <w:style w:type="paragraph" w:styleId="af8">
    <w:name w:val="No Spacing"/>
    <w:link w:val="af9"/>
    <w:qFormat/>
    <w:rsid w:val="00DE051C"/>
    <w:pPr>
      <w:spacing w:after="0" w:line="240" w:lineRule="auto"/>
    </w:pPr>
    <w:rPr>
      <w:rFonts w:ascii="Calibri" w:eastAsia="Calibri" w:hAnsi="Calibri" w:cs="Times New Roman"/>
    </w:rPr>
  </w:style>
  <w:style w:type="character" w:customStyle="1" w:styleId="apple-converted-space">
    <w:name w:val="apple-converted-space"/>
    <w:basedOn w:val="a8"/>
    <w:rsid w:val="00DE051C"/>
  </w:style>
  <w:style w:type="paragraph" w:styleId="afa">
    <w:name w:val="footer"/>
    <w:basedOn w:val="a7"/>
    <w:link w:val="afb"/>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b">
    <w:name w:val="Нижний колонтитул Знак"/>
    <w:basedOn w:val="a8"/>
    <w:link w:val="afa"/>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c">
    <w:name w:val="Balloon Text"/>
    <w:basedOn w:val="a7"/>
    <w:link w:val="afd"/>
    <w:unhideWhenUsed/>
    <w:qFormat/>
    <w:rsid w:val="00DE051C"/>
    <w:pPr>
      <w:spacing w:line="240" w:lineRule="auto"/>
    </w:pPr>
    <w:rPr>
      <w:rFonts w:ascii="Tahoma" w:eastAsia="Arial Unicode MS" w:hAnsi="Tahoma" w:cs="Tahoma"/>
      <w:color w:val="000000"/>
      <w:sz w:val="16"/>
      <w:szCs w:val="16"/>
    </w:rPr>
  </w:style>
  <w:style w:type="character" w:customStyle="1" w:styleId="afd">
    <w:name w:val="Текст выноски Знак"/>
    <w:basedOn w:val="a8"/>
    <w:link w:val="afc"/>
    <w:qFormat/>
    <w:rsid w:val="00DE051C"/>
    <w:rPr>
      <w:rFonts w:ascii="Tahoma" w:eastAsia="Arial Unicode MS" w:hAnsi="Tahoma" w:cs="Tahoma"/>
      <w:color w:val="000000"/>
      <w:sz w:val="16"/>
      <w:szCs w:val="16"/>
      <w:lang w:eastAsia="ru-RU"/>
    </w:rPr>
  </w:style>
  <w:style w:type="table" w:customStyle="1" w:styleId="34">
    <w:name w:val="Сетка таблицы3"/>
    <w:basedOn w:val="a9"/>
    <w:next w:val="af2"/>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7"/>
    <w:link w:val="24"/>
    <w:rsid w:val="00DE051C"/>
    <w:pPr>
      <w:shd w:val="clear" w:color="auto" w:fill="FFFFFF"/>
      <w:spacing w:after="300" w:line="240" w:lineRule="atLeast"/>
    </w:pPr>
    <w:rPr>
      <w:sz w:val="23"/>
      <w:szCs w:val="23"/>
    </w:rPr>
  </w:style>
  <w:style w:type="character" w:styleId="afe">
    <w:name w:val="Hyperlink"/>
    <w:basedOn w:val="a8"/>
    <w:unhideWhenUsed/>
    <w:rsid w:val="00DE051C"/>
    <w:rPr>
      <w:color w:val="0000FF"/>
      <w:u w:val="single"/>
    </w:rPr>
  </w:style>
  <w:style w:type="character" w:styleId="aff">
    <w:name w:val="FollowedHyperlink"/>
    <w:basedOn w:val="a8"/>
    <w:uiPriority w:val="99"/>
    <w:unhideWhenUsed/>
    <w:rsid w:val="00DE051C"/>
    <w:rPr>
      <w:color w:val="800080"/>
      <w:u w:val="single"/>
    </w:rPr>
  </w:style>
  <w:style w:type="paragraph" w:customStyle="1" w:styleId="font5">
    <w:name w:val="font5"/>
    <w:basedOn w:val="a7"/>
    <w:rsid w:val="00DE051C"/>
    <w:pPr>
      <w:spacing w:before="100" w:beforeAutospacing="1" w:after="100" w:afterAutospacing="1" w:line="240" w:lineRule="auto"/>
    </w:pPr>
    <w:rPr>
      <w:b/>
      <w:bCs/>
      <w:color w:val="000000"/>
      <w:sz w:val="16"/>
      <w:szCs w:val="16"/>
    </w:rPr>
  </w:style>
  <w:style w:type="paragraph" w:customStyle="1" w:styleId="xl63">
    <w:name w:val="xl63"/>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7"/>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7"/>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7"/>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7"/>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7"/>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7"/>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7"/>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7"/>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7"/>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7"/>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7"/>
    <w:rsid w:val="00DE051C"/>
    <w:pPr>
      <w:spacing w:before="100" w:beforeAutospacing="1" w:after="100" w:afterAutospacing="1" w:line="240" w:lineRule="auto"/>
      <w:jc w:val="center"/>
    </w:pPr>
    <w:rPr>
      <w:sz w:val="24"/>
      <w:szCs w:val="24"/>
    </w:rPr>
  </w:style>
  <w:style w:type="paragraph" w:customStyle="1" w:styleId="xl87">
    <w:name w:val="xl87"/>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7"/>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7"/>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7"/>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7"/>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7"/>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7"/>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7"/>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7"/>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7"/>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7"/>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7"/>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7"/>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3">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8"/>
    <w:link w:val="32"/>
    <w:qFormat/>
    <w:rsid w:val="00051FD4"/>
    <w:rPr>
      <w:rFonts w:ascii="Cambria" w:eastAsia="Times New Roman" w:hAnsi="Cambria" w:cs="Times New Roman"/>
      <w:b/>
      <w:bCs/>
      <w:sz w:val="26"/>
      <w:szCs w:val="26"/>
      <w:lang w:eastAsia="ru-RU"/>
    </w:rPr>
  </w:style>
  <w:style w:type="character" w:customStyle="1" w:styleId="attribute-name">
    <w:name w:val="attribute-name"/>
    <w:basedOn w:val="a8"/>
    <w:rsid w:val="00051FD4"/>
  </w:style>
  <w:style w:type="character" w:customStyle="1" w:styleId="snippet-cardheader-text">
    <w:name w:val="snippet-card__header-text"/>
    <w:basedOn w:val="a8"/>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9"/>
    <w:next w:val="af2"/>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7"/>
    <w:link w:val="36"/>
    <w:rsid w:val="00484ED4"/>
    <w:pPr>
      <w:suppressAutoHyphens/>
      <w:spacing w:after="120" w:line="240" w:lineRule="auto"/>
      <w:ind w:firstLine="425"/>
    </w:pPr>
    <w:rPr>
      <w:sz w:val="16"/>
      <w:szCs w:val="16"/>
      <w:lang w:eastAsia="zh-CN"/>
    </w:rPr>
  </w:style>
  <w:style w:type="character" w:customStyle="1" w:styleId="36">
    <w:name w:val="Основной текст 3 Знак"/>
    <w:basedOn w:val="a8"/>
    <w:link w:val="35"/>
    <w:rsid w:val="00484ED4"/>
    <w:rPr>
      <w:rFonts w:ascii="Times New Roman" w:eastAsia="Times New Roman" w:hAnsi="Times New Roman" w:cs="Times New Roman"/>
      <w:sz w:val="16"/>
      <w:szCs w:val="16"/>
      <w:lang w:eastAsia="zh-CN"/>
    </w:rPr>
  </w:style>
  <w:style w:type="paragraph" w:styleId="aff0">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7"/>
    <w:link w:val="aff1"/>
    <w:unhideWhenUsed/>
    <w:qFormat/>
    <w:rsid w:val="00BF0D9E"/>
    <w:pPr>
      <w:spacing w:before="100" w:beforeAutospacing="1" w:after="100" w:afterAutospacing="1" w:line="240" w:lineRule="auto"/>
    </w:pPr>
    <w:rPr>
      <w:sz w:val="24"/>
      <w:szCs w:val="24"/>
    </w:rPr>
  </w:style>
  <w:style w:type="character" w:styleId="aff2">
    <w:name w:val="Strong"/>
    <w:basedOn w:val="a8"/>
    <w:uiPriority w:val="22"/>
    <w:qFormat/>
    <w:rsid w:val="00BF0D9E"/>
    <w:rPr>
      <w:b/>
      <w:bCs/>
    </w:rPr>
  </w:style>
  <w:style w:type="character" w:customStyle="1" w:styleId="af9">
    <w:name w:val="Без интервала Знак"/>
    <w:link w:val="af8"/>
    <w:rsid w:val="00A063C0"/>
    <w:rPr>
      <w:rFonts w:ascii="Calibri" w:eastAsia="Calibri" w:hAnsi="Calibri" w:cs="Times New Roman"/>
    </w:rPr>
  </w:style>
  <w:style w:type="character" w:customStyle="1" w:styleId="product-specname-inner">
    <w:name w:val="product-spec__name-inner"/>
    <w:basedOn w:val="a8"/>
    <w:rsid w:val="00A063C0"/>
  </w:style>
  <w:style w:type="character" w:customStyle="1" w:styleId="product-specvalue-inner">
    <w:name w:val="product-spec__value-inner"/>
    <w:basedOn w:val="a8"/>
    <w:rsid w:val="00A063C0"/>
  </w:style>
  <w:style w:type="character" w:customStyle="1" w:styleId="43">
    <w:name w:val="Заголовок 4 Знак"/>
    <w:aliases w:val="H4 Знак, Знак2 Знак,Заголовок 4 (Приложение) Знак,h4 Знак,Level 4 Topic Heading Знак,Знак2 Знак,Загол. 3 Знак,Параграф Знак"/>
    <w:basedOn w:val="a8"/>
    <w:link w:val="42"/>
    <w:rsid w:val="009E032D"/>
    <w:rPr>
      <w:rFonts w:ascii="Times New Roman" w:eastAsia="Times New Roman" w:hAnsi="Times New Roman" w:cs="Times New Roman"/>
      <w:b/>
      <w:sz w:val="28"/>
      <w:szCs w:val="20"/>
      <w:lang w:val="x-none" w:eastAsia="ru-RU"/>
    </w:rPr>
  </w:style>
  <w:style w:type="character" w:customStyle="1" w:styleId="52">
    <w:name w:val="Заголовок 5 Знак"/>
    <w:aliases w:val="H5 Знак,Загол. 4 Знак"/>
    <w:basedOn w:val="a8"/>
    <w:link w:val="51"/>
    <w:rsid w:val="009E032D"/>
    <w:rPr>
      <w:rFonts w:ascii="Times New Roman" w:eastAsia="Times New Roman" w:hAnsi="Times New Roman" w:cs="Times New Roman"/>
      <w:b/>
      <w:sz w:val="32"/>
      <w:szCs w:val="20"/>
      <w:lang w:val="x-none" w:eastAsia="ru-RU"/>
    </w:rPr>
  </w:style>
  <w:style w:type="character" w:customStyle="1" w:styleId="61">
    <w:name w:val="Заголовок 6 Знак"/>
    <w:basedOn w:val="a8"/>
    <w:link w:val="60"/>
    <w:rsid w:val="009E032D"/>
    <w:rPr>
      <w:rFonts w:ascii="Times New Roman" w:eastAsia="Times New Roman" w:hAnsi="Times New Roman" w:cs="Times New Roman"/>
      <w:b/>
      <w:bCs/>
      <w:lang w:val="x-none" w:eastAsia="x-none"/>
    </w:rPr>
  </w:style>
  <w:style w:type="character" w:customStyle="1" w:styleId="70">
    <w:name w:val="Заголовок 7 Знак"/>
    <w:basedOn w:val="a8"/>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8"/>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8"/>
    <w:link w:val="9"/>
    <w:rsid w:val="009E032D"/>
    <w:rPr>
      <w:rFonts w:ascii="Arial" w:eastAsia="Times New Roman" w:hAnsi="Arial" w:cs="Times New Roman"/>
      <w:lang w:val="x-none" w:eastAsia="x-none"/>
    </w:rPr>
  </w:style>
  <w:style w:type="paragraph" w:styleId="aff3">
    <w:name w:val="Subtitle"/>
    <w:basedOn w:val="a7"/>
    <w:link w:val="aff4"/>
    <w:qFormat/>
    <w:rsid w:val="009E032D"/>
    <w:pPr>
      <w:spacing w:before="120" w:line="240" w:lineRule="auto"/>
      <w:jc w:val="center"/>
      <w:outlineLvl w:val="1"/>
    </w:pPr>
    <w:rPr>
      <w:rFonts w:ascii="Arial" w:hAnsi="Arial"/>
      <w:lang w:val="x-none"/>
    </w:rPr>
  </w:style>
  <w:style w:type="character" w:customStyle="1" w:styleId="aff4">
    <w:name w:val="Подзаголовок Знак"/>
    <w:basedOn w:val="a8"/>
    <w:link w:val="aff3"/>
    <w:rsid w:val="009E032D"/>
    <w:rPr>
      <w:rFonts w:ascii="Arial" w:eastAsia="Times New Roman" w:hAnsi="Arial" w:cs="Times New Roman"/>
      <w:sz w:val="28"/>
      <w:szCs w:val="20"/>
      <w:lang w:val="x-none" w:eastAsia="ru-RU"/>
    </w:rPr>
  </w:style>
  <w:style w:type="paragraph" w:customStyle="1" w:styleId="03zagolovok2">
    <w:name w:val="03zagolovok2"/>
    <w:basedOn w:val="a7"/>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7"/>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7"/>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7"/>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7"/>
    <w:rsid w:val="009E032D"/>
    <w:pPr>
      <w:spacing w:before="120" w:line="320" w:lineRule="atLeast"/>
      <w:ind w:left="2900" w:hanging="880"/>
    </w:pPr>
    <w:rPr>
      <w:rFonts w:ascii="GaramondNarrowC" w:hAnsi="GaramondNarrowC"/>
      <w:color w:val="000000"/>
      <w:sz w:val="21"/>
      <w:szCs w:val="21"/>
    </w:rPr>
  </w:style>
  <w:style w:type="paragraph" w:styleId="14">
    <w:name w:val="toc 1"/>
    <w:basedOn w:val="a7"/>
    <w:next w:val="a7"/>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7"/>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7"/>
    <w:rsid w:val="009E032D"/>
    <w:pPr>
      <w:spacing w:before="120" w:line="320" w:lineRule="atLeast"/>
    </w:pPr>
    <w:rPr>
      <w:rFonts w:ascii="GaramondC" w:hAnsi="GaramondC"/>
      <w:color w:val="000000"/>
      <w:sz w:val="20"/>
    </w:rPr>
  </w:style>
  <w:style w:type="paragraph" w:customStyle="1" w:styleId="210">
    <w:name w:val="Основной текст 21"/>
    <w:basedOn w:val="a7"/>
    <w:rsid w:val="009E032D"/>
    <w:pPr>
      <w:widowControl w:val="0"/>
      <w:spacing w:line="240" w:lineRule="auto"/>
    </w:pPr>
    <w:rPr>
      <w:rFonts w:cs="Arial"/>
      <w:szCs w:val="18"/>
    </w:rPr>
  </w:style>
  <w:style w:type="paragraph" w:styleId="26">
    <w:name w:val="Body Text 2"/>
    <w:basedOn w:val="a7"/>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8"/>
    <w:link w:val="26"/>
    <w:rsid w:val="009E032D"/>
    <w:rPr>
      <w:rFonts w:ascii="Times New Roman" w:eastAsia="Times New Roman" w:hAnsi="Times New Roman" w:cs="Times New Roman"/>
      <w:sz w:val="28"/>
      <w:szCs w:val="20"/>
      <w:lang w:val="x-none" w:eastAsia="ru-RU"/>
    </w:rPr>
  </w:style>
  <w:style w:type="paragraph" w:customStyle="1" w:styleId="aff5">
    <w:name w:val="Условия контракта"/>
    <w:basedOn w:val="a7"/>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6">
    <w:name w:val="Body Text Indent"/>
    <w:aliases w:val="Основной текст без отступа,текст Знак,Основной текст 1"/>
    <w:basedOn w:val="a7"/>
    <w:link w:val="aff7"/>
    <w:uiPriority w:val="99"/>
    <w:rsid w:val="009E032D"/>
    <w:pPr>
      <w:spacing w:before="120" w:after="120" w:line="240" w:lineRule="auto"/>
      <w:ind w:left="283"/>
    </w:pPr>
    <w:rPr>
      <w:szCs w:val="24"/>
      <w:lang w:val="x-none"/>
    </w:rPr>
  </w:style>
  <w:style w:type="character" w:customStyle="1" w:styleId="aff7">
    <w:name w:val="Основной текст с отступом Знак"/>
    <w:aliases w:val="Основной текст без отступа Знак1,текст Знак Знак1,Основной текст 1 Знак"/>
    <w:basedOn w:val="a8"/>
    <w:link w:val="aff6"/>
    <w:uiPriority w:val="99"/>
    <w:rsid w:val="009E032D"/>
    <w:rPr>
      <w:rFonts w:ascii="Times New Roman" w:eastAsia="Times New Roman" w:hAnsi="Times New Roman" w:cs="Times New Roman"/>
      <w:sz w:val="28"/>
      <w:szCs w:val="24"/>
      <w:lang w:val="x-none" w:eastAsia="ru-RU"/>
    </w:rPr>
  </w:style>
  <w:style w:type="paragraph" w:styleId="aff8">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7"/>
    <w:link w:val="aff9"/>
    <w:rsid w:val="009E032D"/>
    <w:pPr>
      <w:spacing w:before="120" w:after="120" w:line="240" w:lineRule="auto"/>
    </w:pPr>
    <w:rPr>
      <w:szCs w:val="24"/>
      <w:lang w:val="x-none"/>
    </w:rPr>
  </w:style>
  <w:style w:type="character" w:customStyle="1" w:styleId="aff9">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8"/>
    <w:link w:val="aff8"/>
    <w:rsid w:val="009E032D"/>
    <w:rPr>
      <w:rFonts w:ascii="Times New Roman" w:eastAsia="Times New Roman" w:hAnsi="Times New Roman" w:cs="Times New Roman"/>
      <w:sz w:val="28"/>
      <w:szCs w:val="24"/>
      <w:lang w:val="x-none" w:eastAsia="ru-RU"/>
    </w:rPr>
  </w:style>
  <w:style w:type="paragraph" w:styleId="28">
    <w:name w:val="Body Text Indent 2"/>
    <w:basedOn w:val="a7"/>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8"/>
    <w:link w:val="28"/>
    <w:uiPriority w:val="99"/>
    <w:rsid w:val="009E032D"/>
    <w:rPr>
      <w:rFonts w:ascii="Times New Roman" w:eastAsia="Times New Roman" w:hAnsi="Times New Roman" w:cs="Times New Roman"/>
      <w:sz w:val="28"/>
      <w:szCs w:val="24"/>
      <w:lang w:val="x-none" w:eastAsia="ru-RU"/>
    </w:rPr>
  </w:style>
  <w:style w:type="paragraph" w:customStyle="1" w:styleId="fr1">
    <w:name w:val="fr1"/>
    <w:basedOn w:val="a7"/>
    <w:rsid w:val="009E032D"/>
    <w:pPr>
      <w:spacing w:before="150" w:after="150" w:line="240" w:lineRule="auto"/>
      <w:ind w:left="150" w:right="150"/>
    </w:pPr>
    <w:rPr>
      <w:szCs w:val="24"/>
    </w:rPr>
  </w:style>
  <w:style w:type="paragraph" w:customStyle="1" w:styleId="37">
    <w:name w:val="Раздел 3"/>
    <w:basedOn w:val="a7"/>
    <w:rsid w:val="009E032D"/>
    <w:pPr>
      <w:tabs>
        <w:tab w:val="num" w:pos="360"/>
      </w:tabs>
      <w:spacing w:before="120" w:after="120" w:line="240" w:lineRule="auto"/>
      <w:ind w:left="360" w:hanging="360"/>
      <w:jc w:val="center"/>
    </w:pPr>
    <w:rPr>
      <w:b/>
    </w:rPr>
  </w:style>
  <w:style w:type="paragraph" w:customStyle="1" w:styleId="xl26">
    <w:name w:val="xl2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7"/>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7"/>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7"/>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7"/>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7"/>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a">
    <w:name w:val="Основной шрифт"/>
    <w:rsid w:val="009E032D"/>
  </w:style>
  <w:style w:type="character" w:styleId="affb">
    <w:name w:val="page number"/>
    <w:basedOn w:val="a8"/>
    <w:qFormat/>
    <w:rsid w:val="009E032D"/>
  </w:style>
  <w:style w:type="paragraph" w:styleId="53">
    <w:name w:val="List Number 5"/>
    <w:basedOn w:val="a7"/>
    <w:rsid w:val="009E032D"/>
    <w:pPr>
      <w:tabs>
        <w:tab w:val="num" w:pos="1492"/>
      </w:tabs>
      <w:spacing w:before="120" w:line="240" w:lineRule="auto"/>
      <w:ind w:left="1492" w:hanging="360"/>
    </w:pPr>
  </w:style>
  <w:style w:type="character" w:customStyle="1" w:styleId="ebene3">
    <w:name w:val="ebene3"/>
    <w:basedOn w:val="a8"/>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8"/>
    <w:rsid w:val="009E032D"/>
    <w:pPr>
      <w:spacing w:before="0" w:after="0"/>
    </w:pPr>
    <w:rPr>
      <w:sz w:val="23"/>
      <w:szCs w:val="20"/>
    </w:rPr>
  </w:style>
  <w:style w:type="paragraph" w:customStyle="1" w:styleId="16">
    <w:name w:val="Стиль1"/>
    <w:basedOn w:val="a7"/>
    <w:link w:val="17"/>
    <w:rsid w:val="009E032D"/>
    <w:pPr>
      <w:spacing w:before="120" w:line="240" w:lineRule="auto"/>
    </w:pPr>
    <w:rPr>
      <w:szCs w:val="24"/>
      <w:lang w:val="x-none" w:eastAsia="x-none"/>
    </w:rPr>
  </w:style>
  <w:style w:type="paragraph" w:customStyle="1" w:styleId="affc">
    <w:name w:val="Знак"/>
    <w:basedOn w:val="a7"/>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7"/>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d">
    <w:name w:val="Document Map"/>
    <w:basedOn w:val="a7"/>
    <w:link w:val="affe"/>
    <w:rsid w:val="009E032D"/>
    <w:pPr>
      <w:shd w:val="clear" w:color="auto" w:fill="000080"/>
      <w:spacing w:line="240" w:lineRule="auto"/>
    </w:pPr>
    <w:rPr>
      <w:rFonts w:ascii="Tahoma" w:hAnsi="Tahoma"/>
      <w:sz w:val="20"/>
      <w:lang w:val="x-none"/>
    </w:rPr>
  </w:style>
  <w:style w:type="character" w:customStyle="1" w:styleId="affe">
    <w:name w:val="Схема документа Знак"/>
    <w:basedOn w:val="a8"/>
    <w:link w:val="affd"/>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7"/>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7"/>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7"/>
    <w:uiPriority w:val="99"/>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7"/>
    <w:next w:val="a7"/>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8"/>
    <w:rsid w:val="009E032D"/>
  </w:style>
  <w:style w:type="paragraph" w:styleId="2b">
    <w:name w:val="toc 2"/>
    <w:basedOn w:val="a7"/>
    <w:next w:val="a7"/>
    <w:autoRedefine/>
    <w:qFormat/>
    <w:rsid w:val="009E032D"/>
    <w:pPr>
      <w:spacing w:before="120" w:line="240" w:lineRule="auto"/>
      <w:ind w:left="240"/>
    </w:pPr>
    <w:rPr>
      <w:szCs w:val="24"/>
    </w:rPr>
  </w:style>
  <w:style w:type="paragraph" w:styleId="afff">
    <w:name w:val="TOC Heading"/>
    <w:basedOn w:val="11"/>
    <w:next w:val="a7"/>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0">
    <w:name w:val="Plain Text"/>
    <w:basedOn w:val="a7"/>
    <w:link w:val="afff1"/>
    <w:rsid w:val="009E032D"/>
    <w:pPr>
      <w:autoSpaceDE w:val="0"/>
      <w:autoSpaceDN w:val="0"/>
      <w:spacing w:line="240" w:lineRule="auto"/>
    </w:pPr>
    <w:rPr>
      <w:rFonts w:ascii="Courier New" w:hAnsi="Courier New"/>
      <w:color w:val="000000"/>
      <w:sz w:val="20"/>
      <w:lang w:val="x-none" w:eastAsia="x-none"/>
    </w:rPr>
  </w:style>
  <w:style w:type="character" w:customStyle="1" w:styleId="afff1">
    <w:name w:val="Текст Знак"/>
    <w:basedOn w:val="a8"/>
    <w:link w:val="afff0"/>
    <w:qFormat/>
    <w:rsid w:val="009E032D"/>
    <w:rPr>
      <w:rFonts w:ascii="Courier New" w:eastAsia="Times New Roman" w:hAnsi="Courier New" w:cs="Times New Roman"/>
      <w:color w:val="000000"/>
      <w:sz w:val="20"/>
      <w:szCs w:val="20"/>
      <w:lang w:val="x-none" w:eastAsia="x-none"/>
    </w:rPr>
  </w:style>
  <w:style w:type="paragraph" w:customStyle="1" w:styleId="afff2">
    <w:name w:val="Знак Знак Знак"/>
    <w:basedOn w:val="a7"/>
    <w:rsid w:val="009E032D"/>
    <w:pPr>
      <w:spacing w:line="240" w:lineRule="exact"/>
    </w:pPr>
    <w:rPr>
      <w:rFonts w:ascii="Verdana" w:hAnsi="Verdana"/>
      <w:color w:val="000000"/>
      <w:sz w:val="24"/>
      <w:szCs w:val="24"/>
      <w:lang w:val="en-US"/>
    </w:rPr>
  </w:style>
  <w:style w:type="paragraph" w:customStyle="1" w:styleId="afff3">
    <w:name w:val="Пункт"/>
    <w:basedOn w:val="a7"/>
    <w:link w:val="18"/>
    <w:rsid w:val="009E032D"/>
    <w:pPr>
      <w:spacing w:line="240" w:lineRule="auto"/>
    </w:pPr>
    <w:rPr>
      <w:sz w:val="24"/>
      <w:szCs w:val="28"/>
      <w:lang w:val="x-none" w:eastAsia="x-none"/>
    </w:rPr>
  </w:style>
  <w:style w:type="paragraph" w:styleId="38">
    <w:name w:val="Body Text Indent 3"/>
    <w:basedOn w:val="a7"/>
    <w:link w:val="39"/>
    <w:rsid w:val="009E032D"/>
    <w:pPr>
      <w:spacing w:after="120" w:line="240" w:lineRule="auto"/>
      <w:ind w:left="283"/>
    </w:pPr>
    <w:rPr>
      <w:sz w:val="16"/>
      <w:szCs w:val="16"/>
      <w:lang w:val="x-none" w:eastAsia="x-none"/>
    </w:rPr>
  </w:style>
  <w:style w:type="character" w:customStyle="1" w:styleId="39">
    <w:name w:val="Основной текст с отступом 3 Знак"/>
    <w:basedOn w:val="a8"/>
    <w:link w:val="38"/>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7"/>
    <w:next w:val="a7"/>
    <w:rsid w:val="009E032D"/>
    <w:pPr>
      <w:keepNext/>
      <w:spacing w:line="240" w:lineRule="auto"/>
      <w:jc w:val="center"/>
      <w:outlineLvl w:val="0"/>
    </w:pPr>
    <w:rPr>
      <w:b/>
      <w:sz w:val="24"/>
      <w:szCs w:val="24"/>
    </w:rPr>
  </w:style>
  <w:style w:type="paragraph" w:customStyle="1" w:styleId="2c">
    <w:name w:val="заголовок 2"/>
    <w:basedOn w:val="a7"/>
    <w:next w:val="a7"/>
    <w:rsid w:val="009E032D"/>
    <w:pPr>
      <w:keepNext/>
      <w:spacing w:line="240" w:lineRule="auto"/>
      <w:outlineLvl w:val="1"/>
    </w:pPr>
    <w:rPr>
      <w:szCs w:val="24"/>
    </w:rPr>
  </w:style>
  <w:style w:type="paragraph" w:customStyle="1" w:styleId="xl24">
    <w:name w:val="xl24"/>
    <w:basedOn w:val="a7"/>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4">
    <w:name w:val="Подпункт"/>
    <w:basedOn w:val="afff3"/>
    <w:rsid w:val="009E032D"/>
  </w:style>
  <w:style w:type="paragraph" w:customStyle="1" w:styleId="afff5">
    <w:name w:val="Ирина"/>
    <w:basedOn w:val="a7"/>
    <w:rsid w:val="009E032D"/>
    <w:pPr>
      <w:spacing w:line="240" w:lineRule="auto"/>
    </w:pPr>
    <w:rPr>
      <w:rFonts w:ascii="Arial" w:hAnsi="Arial"/>
    </w:rPr>
  </w:style>
  <w:style w:type="paragraph" w:customStyle="1" w:styleId="afff6">
    <w:name w:val="втяжка"/>
    <w:basedOn w:val="a7"/>
    <w:next w:val="a7"/>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a">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7">
    <w:name w:val="line number"/>
    <w:basedOn w:val="a8"/>
    <w:rsid w:val="009E032D"/>
  </w:style>
  <w:style w:type="paragraph" w:styleId="afff8">
    <w:name w:val="Block Text"/>
    <w:basedOn w:val="a7"/>
    <w:rsid w:val="009E032D"/>
    <w:pPr>
      <w:spacing w:line="240" w:lineRule="auto"/>
      <w:ind w:left="426" w:right="565" w:firstLine="720"/>
    </w:pPr>
    <w:rPr>
      <w:b/>
      <w:sz w:val="24"/>
    </w:rPr>
  </w:style>
  <w:style w:type="paragraph" w:customStyle="1" w:styleId="afff9">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7"/>
    <w:rsid w:val="009E032D"/>
    <w:pPr>
      <w:tabs>
        <w:tab w:val="num" w:pos="360"/>
        <w:tab w:val="num" w:pos="432"/>
      </w:tabs>
      <w:spacing w:line="240" w:lineRule="auto"/>
      <w:ind w:left="432" w:hanging="432"/>
    </w:pPr>
    <w:rPr>
      <w:sz w:val="24"/>
      <w:szCs w:val="24"/>
    </w:rPr>
  </w:style>
  <w:style w:type="paragraph" w:customStyle="1" w:styleId="Listnumbers">
    <w:name w:val="List_numbers"/>
    <w:basedOn w:val="a7"/>
    <w:rsid w:val="009E032D"/>
    <w:pPr>
      <w:spacing w:before="240" w:after="240" w:line="240" w:lineRule="auto"/>
    </w:pPr>
    <w:rPr>
      <w:szCs w:val="24"/>
    </w:rPr>
  </w:style>
  <w:style w:type="paragraph" w:customStyle="1" w:styleId="3b">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c">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7"/>
    <w:rsid w:val="009E032D"/>
    <w:pPr>
      <w:spacing w:before="100" w:beforeAutospacing="1" w:after="100" w:afterAutospacing="1" w:line="240" w:lineRule="auto"/>
    </w:pPr>
    <w:rPr>
      <w:rFonts w:eastAsia="Arial Unicode MS"/>
      <w:sz w:val="24"/>
      <w:szCs w:val="24"/>
    </w:rPr>
  </w:style>
  <w:style w:type="paragraph" w:customStyle="1" w:styleId="xl25">
    <w:name w:val="xl2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7"/>
    <w:rsid w:val="009E032D"/>
    <w:pPr>
      <w:widowControl w:val="0"/>
      <w:spacing w:before="120" w:line="360" w:lineRule="atLeast"/>
      <w:ind w:left="1134"/>
    </w:pPr>
    <w:rPr>
      <w:snapToGrid/>
      <w:sz w:val="24"/>
    </w:rPr>
  </w:style>
  <w:style w:type="paragraph" w:customStyle="1" w:styleId="1a">
    <w:name w:val="Обычный (веб)1"/>
    <w:basedOn w:val="a7"/>
    <w:rsid w:val="009E032D"/>
    <w:pPr>
      <w:spacing w:before="100" w:beforeAutospacing="1" w:line="240" w:lineRule="auto"/>
    </w:pPr>
    <w:rPr>
      <w:sz w:val="24"/>
      <w:szCs w:val="24"/>
    </w:rPr>
  </w:style>
  <w:style w:type="paragraph" w:styleId="afffa">
    <w:name w:val="List Bullet"/>
    <w:aliases w:val="Маркированный список Знак Знак Знак,Маркированный список Знак"/>
    <w:basedOn w:val="a7"/>
    <w:rsid w:val="009E032D"/>
    <w:pPr>
      <w:spacing w:line="240" w:lineRule="auto"/>
    </w:pPr>
    <w:rPr>
      <w:sz w:val="20"/>
      <w:szCs w:val="17"/>
    </w:rPr>
  </w:style>
  <w:style w:type="character" w:customStyle="1" w:styleId="subheadnolink">
    <w:name w:val="subheadnolink"/>
    <w:basedOn w:val="a8"/>
    <w:rsid w:val="009E032D"/>
  </w:style>
  <w:style w:type="character" w:customStyle="1" w:styleId="mybld">
    <w:name w:val="mybld"/>
    <w:basedOn w:val="a8"/>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7"/>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7"/>
    <w:rsid w:val="009E032D"/>
    <w:pPr>
      <w:spacing w:before="100" w:beforeAutospacing="1" w:after="100" w:afterAutospacing="1" w:line="240" w:lineRule="auto"/>
    </w:pPr>
    <w:rPr>
      <w:sz w:val="15"/>
      <w:szCs w:val="15"/>
    </w:rPr>
  </w:style>
  <w:style w:type="paragraph" w:styleId="afffb">
    <w:name w:val="Body Text First Indent"/>
    <w:basedOn w:val="aff8"/>
    <w:link w:val="afffc"/>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c">
    <w:name w:val="Красная строка Знак"/>
    <w:basedOn w:val="aff9"/>
    <w:link w:val="afffb"/>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6"/>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7"/>
    <w:link w:val="2f"/>
    <w:rsid w:val="009E032D"/>
    <w:rPr>
      <w:rFonts w:ascii="Arial" w:eastAsia="Times New Roman" w:hAnsi="Arial" w:cs="Times New Roman"/>
      <w:sz w:val="28"/>
      <w:szCs w:val="24"/>
      <w:lang w:val="x-none" w:eastAsia="ru-RU"/>
    </w:rPr>
  </w:style>
  <w:style w:type="paragraph" w:customStyle="1" w:styleId="CoverObjs">
    <w:name w:val="CoverObjs"/>
    <w:basedOn w:val="a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4">
    <w:name w:val="List 4"/>
    <w:basedOn w:val="a7"/>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d">
    <w:name w:val="List 3"/>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4">
    <w:name w:val="List 5"/>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8"/>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8"/>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8"/>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8"/>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8"/>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8"/>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8"/>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d">
    <w:name w:val="List"/>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7"/>
    <w:rsid w:val="009E032D"/>
    <w:pPr>
      <w:spacing w:line="240" w:lineRule="auto"/>
      <w:ind w:firstLine="709"/>
    </w:pPr>
    <w:rPr>
      <w:szCs w:val="28"/>
    </w:rPr>
  </w:style>
  <w:style w:type="character" w:styleId="afffe">
    <w:name w:val="Emphasis"/>
    <w:uiPriority w:val="20"/>
    <w:qFormat/>
    <w:rsid w:val="009E032D"/>
    <w:rPr>
      <w:i/>
      <w:iCs/>
      <w:lang w:val="ru-RU" w:bidi="ar-SA"/>
    </w:rPr>
  </w:style>
  <w:style w:type="character" w:customStyle="1" w:styleId="text">
    <w:name w:val="text"/>
    <w:basedOn w:val="a8"/>
    <w:rsid w:val="009E032D"/>
  </w:style>
  <w:style w:type="character" w:customStyle="1" w:styleId="techinfo1">
    <w:name w:val="techinfo1"/>
    <w:basedOn w:val="a8"/>
    <w:rsid w:val="009E032D"/>
  </w:style>
  <w:style w:type="paragraph" w:customStyle="1" w:styleId="affff">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7"/>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7"/>
    <w:rsid w:val="009E032D"/>
    <w:pPr>
      <w:spacing w:line="240" w:lineRule="auto"/>
    </w:pPr>
    <w:rPr>
      <w:rFonts w:ascii="Tahoma" w:hAnsi="Tahoma" w:cs="Tahoma"/>
      <w:color w:val="142DA8"/>
      <w:sz w:val="20"/>
    </w:rPr>
  </w:style>
  <w:style w:type="paragraph" w:customStyle="1" w:styleId="affff0">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7"/>
    <w:rsid w:val="009E032D"/>
    <w:pPr>
      <w:spacing w:line="240" w:lineRule="exact"/>
    </w:pPr>
    <w:rPr>
      <w:rFonts w:ascii="Verdana" w:hAnsi="Verdana"/>
      <w:color w:val="000000"/>
      <w:sz w:val="24"/>
      <w:szCs w:val="24"/>
      <w:lang w:val="en-US"/>
    </w:rPr>
  </w:style>
  <w:style w:type="paragraph" w:customStyle="1" w:styleId="affff1">
    <w:name w:val="Знак Знак Знак Знак Знак Знак Знак Знак Знак Знак Знак Знак"/>
    <w:basedOn w:val="a7"/>
    <w:rsid w:val="009E032D"/>
    <w:pPr>
      <w:spacing w:line="240" w:lineRule="exact"/>
    </w:pPr>
    <w:rPr>
      <w:rFonts w:ascii="Verdana" w:hAnsi="Verdana"/>
      <w:sz w:val="24"/>
      <w:szCs w:val="24"/>
      <w:lang w:val="en-US"/>
    </w:rPr>
  </w:style>
  <w:style w:type="paragraph" w:customStyle="1" w:styleId="211">
    <w:name w:val="Основной текст с отступом 21"/>
    <w:basedOn w:val="a7"/>
    <w:rsid w:val="009E032D"/>
    <w:pPr>
      <w:ind w:left="142" w:firstLine="709"/>
    </w:pPr>
  </w:style>
  <w:style w:type="paragraph" w:customStyle="1" w:styleId="3e">
    <w:name w:val="3"/>
    <w:basedOn w:val="a7"/>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2">
    <w:name w:val="Знак Знак Знак Знак Знак"/>
    <w:basedOn w:val="a7"/>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3">
    <w:name w:val="Комментарий"/>
    <w:basedOn w:val="a7"/>
    <w:next w:val="a7"/>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4">
    <w:name w:val="Таблицы (моноширинный)"/>
    <w:basedOn w:val="a7"/>
    <w:next w:val="a7"/>
    <w:uiPriority w:val="99"/>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7"/>
    <w:rsid w:val="009E032D"/>
    <w:pPr>
      <w:spacing w:before="100" w:beforeAutospacing="1" w:after="100" w:afterAutospacing="1" w:line="240" w:lineRule="auto"/>
    </w:pPr>
    <w:rPr>
      <w:sz w:val="24"/>
      <w:szCs w:val="24"/>
    </w:rPr>
  </w:style>
  <w:style w:type="paragraph" w:customStyle="1" w:styleId="details1">
    <w:name w:val="details1"/>
    <w:basedOn w:val="a7"/>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8"/>
    <w:rsid w:val="009E032D"/>
  </w:style>
  <w:style w:type="paragraph" w:customStyle="1" w:styleId="3f">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7"/>
    <w:rsid w:val="009E032D"/>
    <w:pPr>
      <w:suppressAutoHyphens/>
      <w:spacing w:line="240" w:lineRule="auto"/>
      <w:ind w:left="-540"/>
    </w:pPr>
    <w:rPr>
      <w:rFonts w:ascii="Arial" w:hAnsi="Arial" w:cs="Arial"/>
      <w:sz w:val="18"/>
      <w:szCs w:val="24"/>
      <w:lang w:eastAsia="ar-SA"/>
    </w:rPr>
  </w:style>
  <w:style w:type="character" w:customStyle="1" w:styleId="aff1">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0"/>
    <w:rsid w:val="009E032D"/>
    <w:rPr>
      <w:rFonts w:ascii="Times New Roman" w:eastAsia="Times New Roman" w:hAnsi="Times New Roman" w:cs="Times New Roman"/>
      <w:sz w:val="24"/>
      <w:szCs w:val="24"/>
      <w:lang w:eastAsia="ru-RU"/>
    </w:rPr>
  </w:style>
  <w:style w:type="paragraph" w:customStyle="1" w:styleId="Style4">
    <w:name w:val="Style4"/>
    <w:basedOn w:val="a7"/>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1">
    <w:name w:val="Основной текст 31"/>
    <w:basedOn w:val="a7"/>
    <w:rsid w:val="009E032D"/>
    <w:pPr>
      <w:suppressAutoHyphens/>
      <w:autoSpaceDE w:val="0"/>
    </w:pPr>
    <w:rPr>
      <w:sz w:val="26"/>
      <w:szCs w:val="28"/>
      <w:lang w:eastAsia="ar-SA"/>
    </w:rPr>
  </w:style>
  <w:style w:type="paragraph" w:customStyle="1" w:styleId="2-11">
    <w:name w:val="содержание2-11"/>
    <w:basedOn w:val="a7"/>
    <w:rsid w:val="009E032D"/>
    <w:pPr>
      <w:spacing w:after="60" w:line="240" w:lineRule="auto"/>
    </w:pPr>
    <w:rPr>
      <w:sz w:val="24"/>
      <w:szCs w:val="24"/>
    </w:rPr>
  </w:style>
  <w:style w:type="paragraph" w:customStyle="1" w:styleId="320">
    <w:name w:val="Основной текст с отступом 32"/>
    <w:basedOn w:val="a7"/>
    <w:rsid w:val="009E032D"/>
    <w:pPr>
      <w:suppressAutoHyphens/>
      <w:spacing w:after="120" w:line="240" w:lineRule="auto"/>
      <w:ind w:left="283"/>
    </w:pPr>
    <w:rPr>
      <w:sz w:val="16"/>
      <w:lang w:eastAsia="ar-SA"/>
    </w:rPr>
  </w:style>
  <w:style w:type="paragraph" w:styleId="3f0">
    <w:name w:val="toc 3"/>
    <w:basedOn w:val="a7"/>
    <w:next w:val="a7"/>
    <w:autoRedefine/>
    <w:unhideWhenUsed/>
    <w:qFormat/>
    <w:rsid w:val="009E032D"/>
    <w:pPr>
      <w:spacing w:before="120" w:line="240" w:lineRule="auto"/>
      <w:ind w:left="560"/>
    </w:pPr>
    <w:rPr>
      <w:szCs w:val="24"/>
    </w:rPr>
  </w:style>
  <w:style w:type="paragraph" w:customStyle="1" w:styleId="1c">
    <w:name w:val="Знак Знак Знак Знак Знак Знак1 Знак"/>
    <w:basedOn w:val="a7"/>
    <w:rsid w:val="009E032D"/>
    <w:pPr>
      <w:spacing w:line="240" w:lineRule="exact"/>
    </w:pPr>
    <w:rPr>
      <w:sz w:val="24"/>
      <w:lang w:val="en-US"/>
    </w:rPr>
  </w:style>
  <w:style w:type="paragraph" w:customStyle="1" w:styleId="1d">
    <w:name w:val="Îáû÷íûé_1"/>
    <w:basedOn w:val="aff8"/>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7"/>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8"/>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7"/>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9E032D"/>
    <w:pPr>
      <w:spacing w:before="100" w:beforeAutospacing="1" w:after="100" w:afterAutospacing="1" w:line="240" w:lineRule="auto"/>
    </w:pPr>
    <w:rPr>
      <w:rFonts w:ascii="Tahoma" w:hAnsi="Tahoma"/>
      <w:sz w:val="20"/>
      <w:lang w:val="en-US"/>
    </w:rPr>
  </w:style>
  <w:style w:type="paragraph" w:customStyle="1" w:styleId="affff5">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6">
    <w:name w:val="Содержимое таблицы"/>
    <w:basedOn w:val="a7"/>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7"/>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2">
    <w:name w:val="Основной текст с отступом 31"/>
    <w:basedOn w:val="a7"/>
    <w:link w:val="BodyTextIndent3"/>
    <w:rsid w:val="009E032D"/>
    <w:pPr>
      <w:tabs>
        <w:tab w:val="left" w:pos="7088"/>
      </w:tabs>
      <w:spacing w:line="280" w:lineRule="exact"/>
      <w:ind w:firstLine="851"/>
    </w:pPr>
    <w:rPr>
      <w:snapToGrid/>
      <w:sz w:val="24"/>
      <w:szCs w:val="24"/>
      <w:lang w:val="x-none" w:eastAsia="x-none"/>
    </w:rPr>
  </w:style>
  <w:style w:type="paragraph" w:customStyle="1" w:styleId="affff7">
    <w:name w:val="Знак Знак Знак Знак"/>
    <w:basedOn w:val="a7"/>
    <w:uiPriority w:val="99"/>
    <w:rsid w:val="009E032D"/>
    <w:pPr>
      <w:spacing w:line="240" w:lineRule="exact"/>
    </w:pPr>
    <w:rPr>
      <w:sz w:val="24"/>
      <w:lang w:val="en-US"/>
    </w:rPr>
  </w:style>
  <w:style w:type="paragraph" w:customStyle="1" w:styleId="PlainText1">
    <w:name w:val="Plain Text1"/>
    <w:basedOn w:val="a7"/>
    <w:rsid w:val="009E032D"/>
    <w:pPr>
      <w:overflowPunct w:val="0"/>
      <w:autoSpaceDE w:val="0"/>
      <w:autoSpaceDN w:val="0"/>
      <w:adjustRightInd w:val="0"/>
      <w:spacing w:line="240" w:lineRule="auto"/>
    </w:pPr>
    <w:rPr>
      <w:rFonts w:ascii="Courier New" w:hAnsi="Courier New"/>
      <w:sz w:val="20"/>
    </w:rPr>
  </w:style>
  <w:style w:type="paragraph" w:customStyle="1" w:styleId="affff8">
    <w:name w:val="Текст (прав. подпись)"/>
    <w:basedOn w:val="a7"/>
    <w:next w:val="a7"/>
    <w:rsid w:val="009E032D"/>
    <w:pPr>
      <w:widowControl w:val="0"/>
      <w:suppressAutoHyphens/>
      <w:autoSpaceDE w:val="0"/>
      <w:spacing w:line="240" w:lineRule="auto"/>
      <w:jc w:val="right"/>
    </w:pPr>
    <w:rPr>
      <w:rFonts w:ascii="Arial" w:hAnsi="Arial" w:cs="Arial"/>
      <w:sz w:val="20"/>
      <w:lang w:eastAsia="ar-SA"/>
    </w:rPr>
  </w:style>
  <w:style w:type="paragraph" w:customStyle="1" w:styleId="affff9">
    <w:name w:val="Знак Знак Знак Знак Знак Знак Знак"/>
    <w:basedOn w:val="a7"/>
    <w:rsid w:val="009E032D"/>
    <w:pPr>
      <w:widowControl w:val="0"/>
      <w:adjustRightInd w:val="0"/>
      <w:spacing w:line="240" w:lineRule="exact"/>
      <w:jc w:val="right"/>
    </w:pPr>
    <w:rPr>
      <w:sz w:val="20"/>
      <w:lang w:val="en-GB"/>
    </w:rPr>
  </w:style>
  <w:style w:type="paragraph" w:customStyle="1" w:styleId="affffa">
    <w:name w:val="Таблица шапка"/>
    <w:basedOn w:val="a7"/>
    <w:uiPriority w:val="99"/>
    <w:rsid w:val="009E032D"/>
    <w:pPr>
      <w:keepNext/>
      <w:spacing w:before="40" w:after="40" w:line="240" w:lineRule="auto"/>
      <w:ind w:left="57" w:right="57"/>
    </w:pPr>
    <w:rPr>
      <w:sz w:val="18"/>
      <w:szCs w:val="18"/>
    </w:rPr>
  </w:style>
  <w:style w:type="paragraph" w:customStyle="1" w:styleId="affffb">
    <w:name w:val="Таблица текст"/>
    <w:basedOn w:val="a7"/>
    <w:rsid w:val="009E032D"/>
    <w:pPr>
      <w:spacing w:before="40" w:after="40" w:line="240" w:lineRule="auto"/>
      <w:ind w:left="57" w:right="57"/>
    </w:pPr>
  </w:style>
  <w:style w:type="paragraph" w:customStyle="1" w:styleId="1f1">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c">
    <w:name w:val="Знак Знак Знак Знак Знак Знак Знак Знак Знак Знак Знак Знак Знак Знак Знак Знак Знак Знак Знак"/>
    <w:basedOn w:val="a7"/>
    <w:autoRedefine/>
    <w:rsid w:val="009E032D"/>
    <w:pPr>
      <w:spacing w:line="240" w:lineRule="exact"/>
    </w:pPr>
    <w:rPr>
      <w:lang w:val="en-US"/>
    </w:rPr>
  </w:style>
  <w:style w:type="paragraph" w:customStyle="1" w:styleId="u-2-msonormal">
    <w:name w:val="u-2-msonormal"/>
    <w:basedOn w:val="a7"/>
    <w:rsid w:val="009E032D"/>
    <w:pPr>
      <w:spacing w:before="100" w:beforeAutospacing="1" w:after="100" w:afterAutospacing="1" w:line="240" w:lineRule="auto"/>
    </w:pPr>
    <w:rPr>
      <w:sz w:val="24"/>
      <w:szCs w:val="24"/>
    </w:rPr>
  </w:style>
  <w:style w:type="paragraph" w:customStyle="1" w:styleId="affffd">
    <w:name w:val="Знак Знак Знак Знак Знак Знак Знак Знак Знак Знак Знак Знак Знак Знак Знак"/>
    <w:basedOn w:val="a7"/>
    <w:rsid w:val="009E032D"/>
    <w:pPr>
      <w:spacing w:line="240" w:lineRule="exact"/>
    </w:pPr>
    <w:rPr>
      <w:sz w:val="24"/>
      <w:lang w:val="en-US"/>
    </w:rPr>
  </w:style>
  <w:style w:type="paragraph" w:customStyle="1" w:styleId="212">
    <w:name w:val="Знак Знак Знак2 Знак Знак Знак Знак1"/>
    <w:basedOn w:val="a7"/>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7"/>
    <w:rsid w:val="009E032D"/>
    <w:pPr>
      <w:widowControl w:val="0"/>
      <w:spacing w:line="240" w:lineRule="auto"/>
      <w:jc w:val="center"/>
    </w:pPr>
    <w:rPr>
      <w:rFonts w:ascii="Antiqua" w:hAnsi="Antiqua"/>
      <w:sz w:val="24"/>
    </w:rPr>
  </w:style>
  <w:style w:type="paragraph" w:customStyle="1" w:styleId="a1">
    <w:name w:val="Абзац первого уровня"/>
    <w:basedOn w:val="a7"/>
    <w:link w:val="affffe"/>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e">
    <w:name w:val="Абзац первого уровня Знак"/>
    <w:link w:val="a1"/>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7"/>
    <w:link w:val="afffff"/>
    <w:qFormat/>
    <w:rsid w:val="009E032D"/>
    <w:pPr>
      <w:numPr>
        <w:numId w:val="2"/>
      </w:numPr>
      <w:spacing w:before="120" w:after="120" w:line="240" w:lineRule="auto"/>
    </w:pPr>
    <w:rPr>
      <w:rFonts w:ascii="Calibri" w:hAnsi="Calibri"/>
      <w:sz w:val="24"/>
      <w:szCs w:val="24"/>
      <w:lang w:val="x-none" w:eastAsia="x-none"/>
    </w:rPr>
  </w:style>
  <w:style w:type="character" w:customStyle="1" w:styleId="afffff">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6"/>
    <w:next w:val="afff6"/>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7"/>
    <w:next w:val="a7"/>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0">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1">
    <w:name w:val="заг_центр"/>
    <w:basedOn w:val="-"/>
    <w:rsid w:val="009E032D"/>
    <w:pPr>
      <w:jc w:val="center"/>
    </w:pPr>
    <w:rPr>
      <w:rFonts w:ascii="AvantGardeGothicC" w:hAnsi="AvantGardeGothicC"/>
    </w:rPr>
  </w:style>
  <w:style w:type="character" w:styleId="afffff2">
    <w:name w:val="annotation reference"/>
    <w:uiPriority w:val="99"/>
    <w:semiHidden/>
    <w:rsid w:val="009E032D"/>
    <w:rPr>
      <w:sz w:val="16"/>
      <w:szCs w:val="16"/>
    </w:rPr>
  </w:style>
  <w:style w:type="paragraph" w:styleId="afffff3">
    <w:name w:val="annotation text"/>
    <w:aliases w:val=" Знак4"/>
    <w:basedOn w:val="a7"/>
    <w:link w:val="afffff4"/>
    <w:rsid w:val="009E032D"/>
    <w:pPr>
      <w:spacing w:line="240" w:lineRule="auto"/>
    </w:pPr>
    <w:rPr>
      <w:sz w:val="20"/>
      <w:lang w:val="x-none" w:eastAsia="x-none"/>
    </w:rPr>
  </w:style>
  <w:style w:type="character" w:customStyle="1" w:styleId="afffff4">
    <w:name w:val="Текст примечания Знак"/>
    <w:aliases w:val=" Знак4 Знак"/>
    <w:basedOn w:val="a8"/>
    <w:link w:val="afffff3"/>
    <w:rsid w:val="009E032D"/>
    <w:rPr>
      <w:rFonts w:ascii="Times New Roman" w:eastAsia="Times New Roman" w:hAnsi="Times New Roman" w:cs="Times New Roman"/>
      <w:sz w:val="20"/>
      <w:szCs w:val="20"/>
      <w:lang w:val="x-none" w:eastAsia="x-none"/>
    </w:rPr>
  </w:style>
  <w:style w:type="paragraph" w:styleId="afffff5">
    <w:name w:val="annotation subject"/>
    <w:basedOn w:val="afffff3"/>
    <w:next w:val="afffff3"/>
    <w:link w:val="afffff6"/>
    <w:semiHidden/>
    <w:rsid w:val="009E032D"/>
    <w:rPr>
      <w:b/>
      <w:bCs/>
    </w:rPr>
  </w:style>
  <w:style w:type="character" w:customStyle="1" w:styleId="afffff6">
    <w:name w:val="Тема примечания Знак"/>
    <w:basedOn w:val="afffff4"/>
    <w:link w:val="afffff5"/>
    <w:semiHidden/>
    <w:rsid w:val="009E032D"/>
    <w:rPr>
      <w:rFonts w:ascii="Times New Roman" w:eastAsia="Times New Roman" w:hAnsi="Times New Roman" w:cs="Times New Roman"/>
      <w:b/>
      <w:bCs/>
      <w:sz w:val="20"/>
      <w:szCs w:val="20"/>
      <w:lang w:val="x-none" w:eastAsia="x-none"/>
    </w:rPr>
  </w:style>
  <w:style w:type="paragraph" w:styleId="afffff7">
    <w:name w:val="Date"/>
    <w:basedOn w:val="a7"/>
    <w:next w:val="a7"/>
    <w:link w:val="afffff8"/>
    <w:rsid w:val="009E032D"/>
    <w:pPr>
      <w:spacing w:after="60" w:line="240" w:lineRule="auto"/>
    </w:pPr>
    <w:rPr>
      <w:sz w:val="24"/>
      <w:lang w:val="x-none" w:eastAsia="x-none"/>
    </w:rPr>
  </w:style>
  <w:style w:type="character" w:customStyle="1" w:styleId="afffff8">
    <w:name w:val="Дата Знак"/>
    <w:basedOn w:val="a8"/>
    <w:link w:val="afffff7"/>
    <w:rsid w:val="009E032D"/>
    <w:rPr>
      <w:rFonts w:ascii="Times New Roman" w:eastAsia="Times New Roman" w:hAnsi="Times New Roman" w:cs="Times New Roman"/>
      <w:sz w:val="24"/>
      <w:szCs w:val="20"/>
      <w:lang w:val="x-none" w:eastAsia="x-none"/>
    </w:rPr>
  </w:style>
  <w:style w:type="paragraph" w:customStyle="1" w:styleId="91">
    <w:name w:val="9"/>
    <w:basedOn w:val="a7"/>
    <w:rsid w:val="009E032D"/>
    <w:pPr>
      <w:spacing w:line="240" w:lineRule="auto"/>
      <w:jc w:val="center"/>
    </w:pPr>
    <w:rPr>
      <w:rFonts w:eastAsia="Arial Unicode MS"/>
      <w:b/>
      <w:bCs/>
      <w:sz w:val="16"/>
      <w:szCs w:val="16"/>
    </w:rPr>
  </w:style>
  <w:style w:type="paragraph" w:customStyle="1" w:styleId="-0">
    <w:name w:val="Контракт-пункт"/>
    <w:basedOn w:val="a7"/>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7"/>
    <w:rsid w:val="009E032D"/>
    <w:pPr>
      <w:spacing w:line="360" w:lineRule="exact"/>
    </w:pPr>
    <w:rPr>
      <w:rFonts w:ascii="Arial" w:hAnsi="Arial"/>
      <w:sz w:val="24"/>
      <w:lang w:val="en-GB"/>
    </w:rPr>
  </w:style>
  <w:style w:type="paragraph" w:customStyle="1" w:styleId="head21">
    <w:name w:val="head21"/>
    <w:basedOn w:val="a7"/>
    <w:rsid w:val="009E032D"/>
    <w:pPr>
      <w:overflowPunct w:val="0"/>
      <w:autoSpaceDE w:val="0"/>
      <w:autoSpaceDN w:val="0"/>
      <w:spacing w:line="240" w:lineRule="auto"/>
      <w:jc w:val="center"/>
    </w:pPr>
    <w:rPr>
      <w:b/>
      <w:bCs/>
      <w:sz w:val="24"/>
      <w:szCs w:val="24"/>
    </w:rPr>
  </w:style>
  <w:style w:type="paragraph" w:customStyle="1" w:styleId="msoacetate0">
    <w:name w:val="msoacetate"/>
    <w:basedOn w:val="a7"/>
    <w:rsid w:val="009E032D"/>
    <w:pPr>
      <w:spacing w:line="240" w:lineRule="auto"/>
    </w:pPr>
    <w:rPr>
      <w:rFonts w:ascii="Tahoma" w:hAnsi="Tahoma" w:cs="Tahoma"/>
      <w:sz w:val="16"/>
      <w:szCs w:val="16"/>
    </w:rPr>
  </w:style>
  <w:style w:type="paragraph" w:customStyle="1" w:styleId="3f1">
    <w:name w:val="Стиль3 Знак Знак Знак"/>
    <w:basedOn w:val="28"/>
    <w:link w:val="3f2"/>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2">
    <w:name w:val="Стиль3 Знак Знак Знак Знак"/>
    <w:link w:val="3f1"/>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7"/>
    <w:rsid w:val="009E032D"/>
    <w:pPr>
      <w:spacing w:after="60" w:line="240" w:lineRule="auto"/>
    </w:pPr>
    <w:rPr>
      <w:sz w:val="24"/>
      <w:szCs w:val="24"/>
    </w:rPr>
  </w:style>
  <w:style w:type="paragraph" w:customStyle="1" w:styleId="afffff9">
    <w:name w:val="Тендерные данные"/>
    <w:basedOn w:val="a7"/>
    <w:semiHidden/>
    <w:rsid w:val="009E032D"/>
    <w:pPr>
      <w:tabs>
        <w:tab w:val="left" w:pos="1985"/>
      </w:tabs>
      <w:spacing w:before="120" w:after="60" w:line="240" w:lineRule="auto"/>
    </w:pPr>
    <w:rPr>
      <w:b/>
      <w:sz w:val="24"/>
    </w:rPr>
  </w:style>
  <w:style w:type="paragraph" w:customStyle="1" w:styleId="45">
    <w:name w:val="Стиль4"/>
    <w:basedOn w:val="a7"/>
    <w:link w:val="46"/>
    <w:rsid w:val="009E032D"/>
    <w:pPr>
      <w:spacing w:line="240" w:lineRule="auto"/>
    </w:pPr>
    <w:rPr>
      <w:sz w:val="24"/>
      <w:lang w:val="x-none" w:eastAsia="x-none"/>
    </w:rPr>
  </w:style>
  <w:style w:type="paragraph" w:customStyle="1" w:styleId="StyleFirstline127cm">
    <w:name w:val="Style First line:  127 cm"/>
    <w:basedOn w:val="a7"/>
    <w:rsid w:val="009E032D"/>
    <w:pPr>
      <w:spacing w:before="120" w:line="240" w:lineRule="auto"/>
      <w:ind w:firstLine="720"/>
    </w:pPr>
    <w:rPr>
      <w:rFonts w:ascii="Arial" w:hAnsi="Arial"/>
      <w:sz w:val="24"/>
    </w:rPr>
  </w:style>
  <w:style w:type="paragraph" w:customStyle="1" w:styleId="112">
    <w:name w:val="Заголовок 11"/>
    <w:basedOn w:val="15"/>
    <w:next w:val="15"/>
    <w:rsid w:val="009E032D"/>
    <w:pPr>
      <w:keepNext/>
      <w:ind w:firstLine="720"/>
      <w:jc w:val="center"/>
    </w:pPr>
    <w:rPr>
      <w:b/>
      <w:sz w:val="22"/>
    </w:rPr>
  </w:style>
  <w:style w:type="paragraph" w:customStyle="1" w:styleId="47">
    <w:name w:val="заголовок 4"/>
    <w:basedOn w:val="a7"/>
    <w:next w:val="a7"/>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7"/>
    <w:rsid w:val="009E032D"/>
    <w:pPr>
      <w:numPr>
        <w:numId w:val="3"/>
      </w:numPr>
      <w:spacing w:line="240" w:lineRule="auto"/>
    </w:pPr>
    <w:rPr>
      <w:sz w:val="20"/>
    </w:rPr>
  </w:style>
  <w:style w:type="paragraph" w:customStyle="1" w:styleId="Head93">
    <w:name w:val="Head 9.3"/>
    <w:basedOn w:val="a7"/>
    <w:next w:val="a7"/>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8"/>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8"/>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5">
    <w:name w:val="List Bullet 5"/>
    <w:basedOn w:val="a7"/>
    <w:autoRedefine/>
    <w:rsid w:val="009E032D"/>
    <w:pPr>
      <w:tabs>
        <w:tab w:val="num" w:pos="1492"/>
      </w:tabs>
      <w:spacing w:line="240" w:lineRule="auto"/>
      <w:ind w:left="1492" w:hanging="360"/>
    </w:pPr>
    <w:rPr>
      <w:sz w:val="20"/>
    </w:rPr>
  </w:style>
  <w:style w:type="paragraph" w:customStyle="1" w:styleId="afffffa">
    <w:name w:val="Бюллет"/>
    <w:basedOn w:val="a7"/>
    <w:rsid w:val="009E032D"/>
    <w:pPr>
      <w:tabs>
        <w:tab w:val="num" w:pos="567"/>
        <w:tab w:val="num" w:pos="1492"/>
      </w:tabs>
      <w:spacing w:before="60" w:line="240" w:lineRule="auto"/>
      <w:ind w:left="567" w:hanging="283"/>
    </w:pPr>
    <w:rPr>
      <w:sz w:val="24"/>
      <w:szCs w:val="24"/>
    </w:rPr>
  </w:style>
  <w:style w:type="paragraph" w:customStyle="1" w:styleId="a6">
    <w:name w:val="Первый абзац"/>
    <w:basedOn w:val="a7"/>
    <w:next w:val="a7"/>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7"/>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7"/>
    <w:next w:val="a7"/>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7"/>
    <w:rsid w:val="009E032D"/>
    <w:pPr>
      <w:widowControl w:val="0"/>
      <w:suppressAutoHyphens/>
      <w:spacing w:line="300" w:lineRule="auto"/>
      <w:ind w:left="566" w:hanging="283"/>
    </w:pPr>
    <w:rPr>
      <w:sz w:val="20"/>
      <w:lang w:eastAsia="ar-SA"/>
    </w:rPr>
  </w:style>
  <w:style w:type="paragraph" w:customStyle="1" w:styleId="vrts-bodytext">
    <w:name w:val="vrts-bodytext"/>
    <w:basedOn w:val="a7"/>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8"/>
    <w:rsid w:val="009E032D"/>
  </w:style>
  <w:style w:type="character" w:customStyle="1" w:styleId="themebody1">
    <w:name w:val="themebody1"/>
    <w:rsid w:val="009E032D"/>
    <w:rPr>
      <w:color w:val="FFFFFF"/>
    </w:rPr>
  </w:style>
  <w:style w:type="numbering" w:customStyle="1" w:styleId="1f4">
    <w:name w:val="Нет списка1"/>
    <w:next w:val="aa"/>
    <w:semiHidden/>
    <w:rsid w:val="009E032D"/>
  </w:style>
  <w:style w:type="paragraph" w:customStyle="1" w:styleId="14pt">
    <w:name w:val="Обычный + 14 pt"/>
    <w:aliases w:val="по ширине,Первая строка:  1,6 см"/>
    <w:basedOn w:val="a7"/>
    <w:rsid w:val="009E032D"/>
    <w:pPr>
      <w:spacing w:line="240" w:lineRule="auto"/>
      <w:ind w:firstLine="909"/>
    </w:pPr>
    <w:rPr>
      <w:snapToGrid/>
      <w:szCs w:val="28"/>
    </w:rPr>
  </w:style>
  <w:style w:type="paragraph" w:styleId="2">
    <w:name w:val="List Bullet 2"/>
    <w:basedOn w:val="a7"/>
    <w:rsid w:val="009E032D"/>
    <w:pPr>
      <w:numPr>
        <w:numId w:val="7"/>
      </w:numPr>
      <w:spacing w:line="240" w:lineRule="auto"/>
    </w:pPr>
    <w:rPr>
      <w:szCs w:val="28"/>
    </w:rPr>
  </w:style>
  <w:style w:type="paragraph" w:styleId="40">
    <w:name w:val="List Bullet 4"/>
    <w:basedOn w:val="a7"/>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7"/>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b">
    <w:name w:val="ГС_абз_Основной"/>
    <w:link w:val="afffffc"/>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c">
    <w:name w:val="ГС_абз_Основной Знак"/>
    <w:link w:val="afffffb"/>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1">
    <w:name w:val="ГС_Заголовок_3"/>
    <w:next w:val="afffffb"/>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1">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4">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7"/>
    <w:rsid w:val="009E032D"/>
    <w:pPr>
      <w:spacing w:line="240" w:lineRule="auto"/>
      <w:ind w:firstLine="709"/>
    </w:pPr>
    <w:rPr>
      <w:sz w:val="27"/>
    </w:rPr>
  </w:style>
  <w:style w:type="paragraph" w:customStyle="1" w:styleId="afffffd">
    <w:name w:val="текст сноски"/>
    <w:basedOn w:val="a7"/>
    <w:rsid w:val="009E032D"/>
    <w:pPr>
      <w:spacing w:line="240" w:lineRule="auto"/>
    </w:pPr>
    <w:rPr>
      <w:sz w:val="20"/>
    </w:rPr>
  </w:style>
  <w:style w:type="paragraph" w:customStyle="1" w:styleId="a5">
    <w:name w:val="Обычный_список"/>
    <w:basedOn w:val="a7"/>
    <w:rsid w:val="009E032D"/>
    <w:pPr>
      <w:numPr>
        <w:numId w:val="10"/>
      </w:numPr>
      <w:spacing w:line="240" w:lineRule="auto"/>
    </w:pPr>
    <w:rPr>
      <w:sz w:val="20"/>
    </w:rPr>
  </w:style>
  <w:style w:type="paragraph" w:customStyle="1" w:styleId="afffffe">
    <w:name w:val="Знак Знак Знак Знак Знак Знак Знак Знак Знак"/>
    <w:basedOn w:val="a7"/>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7"/>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7"/>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7"/>
    <w:next w:val="a7"/>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7"/>
    <w:rsid w:val="009E032D"/>
    <w:pPr>
      <w:spacing w:line="240" w:lineRule="exact"/>
    </w:pPr>
    <w:rPr>
      <w:rFonts w:eastAsia="Calibri"/>
      <w:sz w:val="20"/>
      <w:lang w:eastAsia="zh-CN"/>
    </w:rPr>
  </w:style>
  <w:style w:type="character" w:customStyle="1" w:styleId="content">
    <w:name w:val="content"/>
    <w:basedOn w:val="a8"/>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7"/>
    <w:next w:val="a7"/>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7"/>
    <w:rsid w:val="009E032D"/>
    <w:pPr>
      <w:spacing w:before="75" w:after="60" w:line="240" w:lineRule="auto"/>
      <w:ind w:left="30" w:right="30"/>
    </w:pPr>
    <w:rPr>
      <w:rFonts w:ascii="Arial" w:hAnsi="Arial" w:cs="Arial"/>
      <w:color w:val="000000"/>
      <w:sz w:val="17"/>
      <w:szCs w:val="17"/>
    </w:rPr>
  </w:style>
  <w:style w:type="paragraph" w:customStyle="1" w:styleId="affffff0">
    <w:name w:val="Закон"/>
    <w:basedOn w:val="a7"/>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uiPriority w:val="9"/>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1">
    <w:name w:val="caption"/>
    <w:basedOn w:val="a7"/>
    <w:next w:val="a7"/>
    <w:qFormat/>
    <w:rsid w:val="009E032D"/>
    <w:pPr>
      <w:spacing w:line="240" w:lineRule="auto"/>
      <w:ind w:firstLine="709"/>
    </w:pPr>
    <w:rPr>
      <w:b/>
      <w:bCs/>
      <w:sz w:val="24"/>
      <w:szCs w:val="24"/>
    </w:rPr>
  </w:style>
  <w:style w:type="paragraph" w:styleId="affffff2">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7"/>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8"/>
    <w:rsid w:val="009E032D"/>
  </w:style>
  <w:style w:type="paragraph" w:customStyle="1" w:styleId="p008d83ec890a0e2d824458fb0c471908">
    <w:name w:val="p008d83ec890a0e2d824458fb0c471908"/>
    <w:basedOn w:val="a7"/>
    <w:rsid w:val="009E032D"/>
    <w:pPr>
      <w:spacing w:before="100" w:beforeAutospacing="1" w:after="100" w:afterAutospacing="1" w:line="240" w:lineRule="auto"/>
    </w:pPr>
    <w:rPr>
      <w:sz w:val="24"/>
      <w:szCs w:val="24"/>
    </w:rPr>
  </w:style>
  <w:style w:type="paragraph" w:customStyle="1" w:styleId="Char">
    <w:name w:val="Char"/>
    <w:basedOn w:val="a7"/>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7"/>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7"/>
    <w:autoRedefine/>
    <w:rsid w:val="009E032D"/>
    <w:pPr>
      <w:spacing w:line="240" w:lineRule="exact"/>
    </w:pPr>
    <w:rPr>
      <w:lang w:val="en-US"/>
    </w:rPr>
  </w:style>
  <w:style w:type="paragraph" w:customStyle="1" w:styleId="131">
    <w:name w:val="заголовок 13"/>
    <w:basedOn w:val="a7"/>
    <w:next w:val="a7"/>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7"/>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7"/>
    <w:rsid w:val="009E032D"/>
    <w:pPr>
      <w:spacing w:line="240" w:lineRule="exact"/>
    </w:pPr>
    <w:rPr>
      <w:sz w:val="24"/>
      <w:lang w:val="en-US"/>
    </w:rPr>
  </w:style>
  <w:style w:type="paragraph" w:customStyle="1" w:styleId="123">
    <w:name w:val="Знак Знак Знак Знак Знак Знак1 Знак2"/>
    <w:basedOn w:val="a7"/>
    <w:rsid w:val="009E032D"/>
    <w:pPr>
      <w:spacing w:line="240" w:lineRule="exact"/>
    </w:pPr>
    <w:rPr>
      <w:sz w:val="24"/>
      <w:lang w:val="en-US"/>
    </w:rPr>
  </w:style>
  <w:style w:type="paragraph" w:customStyle="1" w:styleId="48">
    <w:name w:val="Знак Знак Знак4"/>
    <w:basedOn w:val="a7"/>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9">
    <w:name w:val="Знак4"/>
    <w:basedOn w:val="a7"/>
    <w:rsid w:val="009E032D"/>
    <w:pPr>
      <w:spacing w:line="240" w:lineRule="exact"/>
    </w:pPr>
    <w:rPr>
      <w:rFonts w:ascii="Verdana" w:hAnsi="Verdana"/>
      <w:sz w:val="20"/>
      <w:lang w:val="en-US"/>
    </w:rPr>
  </w:style>
  <w:style w:type="paragraph" w:customStyle="1" w:styleId="3f3">
    <w:name w:val="Знак Знак3"/>
    <w:basedOn w:val="a7"/>
    <w:rsid w:val="009E032D"/>
    <w:pPr>
      <w:spacing w:line="240" w:lineRule="exact"/>
    </w:pPr>
    <w:rPr>
      <w:sz w:val="24"/>
      <w:lang w:val="en-US"/>
    </w:rPr>
  </w:style>
  <w:style w:type="paragraph" w:customStyle="1" w:styleId="113">
    <w:name w:val="Знак Знак Знак11"/>
    <w:basedOn w:val="a7"/>
    <w:rsid w:val="009E032D"/>
    <w:pPr>
      <w:spacing w:line="240" w:lineRule="exact"/>
    </w:pPr>
    <w:rPr>
      <w:sz w:val="24"/>
      <w:lang w:val="en-US"/>
    </w:rPr>
  </w:style>
  <w:style w:type="paragraph" w:customStyle="1" w:styleId="132">
    <w:name w:val="Знак Знак Знак1 Знак3"/>
    <w:basedOn w:val="a7"/>
    <w:rsid w:val="009E032D"/>
    <w:pPr>
      <w:spacing w:line="240" w:lineRule="exact"/>
    </w:pPr>
    <w:rPr>
      <w:sz w:val="24"/>
      <w:lang w:val="en-US"/>
    </w:rPr>
  </w:style>
  <w:style w:type="paragraph" w:customStyle="1" w:styleId="114">
    <w:name w:val="Знак11"/>
    <w:basedOn w:val="a7"/>
    <w:semiHidden/>
    <w:rsid w:val="009E032D"/>
    <w:pPr>
      <w:spacing w:before="120" w:line="240" w:lineRule="exact"/>
    </w:pPr>
    <w:rPr>
      <w:rFonts w:ascii="Verdana" w:hAnsi="Verdana"/>
      <w:sz w:val="20"/>
      <w:lang w:val="en-US"/>
    </w:rPr>
  </w:style>
  <w:style w:type="character" w:customStyle="1" w:styleId="3f4">
    <w:name w:val="Стиль3 Знак Знак Знак Знак Знак"/>
    <w:rsid w:val="009E032D"/>
    <w:rPr>
      <w:sz w:val="24"/>
      <w:lang w:val="ru-RU" w:eastAsia="ru-RU" w:bidi="ar-SA"/>
    </w:rPr>
  </w:style>
  <w:style w:type="paragraph" w:customStyle="1" w:styleId="affffff3">
    <w:name w:val="Список нумеров."/>
    <w:basedOn w:val="a7"/>
    <w:rsid w:val="009E032D"/>
    <w:pPr>
      <w:tabs>
        <w:tab w:val="left" w:pos="57"/>
        <w:tab w:val="num" w:pos="1069"/>
      </w:tabs>
      <w:spacing w:line="240" w:lineRule="auto"/>
      <w:jc w:val="center"/>
    </w:pPr>
  </w:style>
  <w:style w:type="paragraph" w:customStyle="1" w:styleId="affffff4">
    <w:name w:val="Перечень"/>
    <w:basedOn w:val="a7"/>
    <w:rsid w:val="009E032D"/>
    <w:pPr>
      <w:tabs>
        <w:tab w:val="num" w:pos="360"/>
      </w:tabs>
      <w:spacing w:line="240" w:lineRule="auto"/>
      <w:ind w:left="360" w:hanging="360"/>
    </w:pPr>
    <w:rPr>
      <w:szCs w:val="28"/>
    </w:rPr>
  </w:style>
  <w:style w:type="paragraph" w:customStyle="1" w:styleId="1f9">
    <w:name w:val="Список 1"/>
    <w:basedOn w:val="a7"/>
    <w:rsid w:val="009E032D"/>
    <w:pPr>
      <w:widowControl w:val="0"/>
      <w:tabs>
        <w:tab w:val="num" w:pos="720"/>
      </w:tabs>
      <w:spacing w:before="60" w:after="60" w:line="240" w:lineRule="auto"/>
      <w:ind w:left="720" w:hanging="360"/>
    </w:pPr>
    <w:rPr>
      <w:snapToGrid/>
      <w:sz w:val="26"/>
    </w:rPr>
  </w:style>
  <w:style w:type="paragraph" w:customStyle="1" w:styleId="pic">
    <w:name w:val="pic"/>
    <w:basedOn w:val="a7"/>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7"/>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7"/>
    <w:semiHidden/>
    <w:rsid w:val="009E032D"/>
    <w:pPr>
      <w:tabs>
        <w:tab w:val="num" w:pos="360"/>
      </w:tabs>
      <w:spacing w:before="120" w:line="240" w:lineRule="exact"/>
      <w:ind w:left="360" w:hanging="360"/>
    </w:pPr>
    <w:rPr>
      <w:sz w:val="24"/>
      <w:lang w:val="en-US"/>
    </w:rPr>
  </w:style>
  <w:style w:type="paragraph" w:customStyle="1" w:styleId="Head61">
    <w:name w:val="Head 6.1"/>
    <w:basedOn w:val="11"/>
    <w:next w:val="a7"/>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7"/>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7"/>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7"/>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7"/>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7"/>
    <w:rsid w:val="009E032D"/>
    <w:pPr>
      <w:spacing w:line="240" w:lineRule="exact"/>
    </w:pPr>
    <w:rPr>
      <w:sz w:val="24"/>
      <w:lang w:val="en-US"/>
    </w:rPr>
  </w:style>
  <w:style w:type="paragraph" w:customStyle="1" w:styleId="133">
    <w:name w:val="Обычный + 13 пт"/>
    <w:aliases w:val="Черный,разреженный на  0,35 пт"/>
    <w:basedOn w:val="a7"/>
    <w:rsid w:val="009E032D"/>
    <w:pPr>
      <w:widowControl w:val="0"/>
      <w:suppressLineNumbers/>
      <w:suppressAutoHyphens/>
      <w:spacing w:line="240" w:lineRule="auto"/>
    </w:pPr>
    <w:rPr>
      <w:sz w:val="26"/>
      <w:szCs w:val="26"/>
    </w:rPr>
  </w:style>
  <w:style w:type="paragraph" w:customStyle="1" w:styleId="13pt">
    <w:name w:val="Обычный + 13 pt"/>
    <w:basedOn w:val="a7"/>
    <w:rsid w:val="009E032D"/>
    <w:pPr>
      <w:spacing w:line="240" w:lineRule="auto"/>
    </w:pPr>
    <w:rPr>
      <w:sz w:val="26"/>
      <w:szCs w:val="26"/>
    </w:rPr>
  </w:style>
  <w:style w:type="character" w:customStyle="1" w:styleId="style47">
    <w:name w:val="style47"/>
    <w:basedOn w:val="a8"/>
    <w:rsid w:val="009E032D"/>
  </w:style>
  <w:style w:type="character" w:customStyle="1" w:styleId="style40">
    <w:name w:val="style40"/>
    <w:basedOn w:val="a8"/>
    <w:rsid w:val="009E032D"/>
  </w:style>
  <w:style w:type="character" w:customStyle="1" w:styleId="style44">
    <w:name w:val="style44"/>
    <w:basedOn w:val="a8"/>
    <w:rsid w:val="009E032D"/>
  </w:style>
  <w:style w:type="character" w:customStyle="1" w:styleId="style45">
    <w:name w:val="style45"/>
    <w:basedOn w:val="a8"/>
    <w:rsid w:val="009E032D"/>
  </w:style>
  <w:style w:type="character" w:customStyle="1" w:styleId="18">
    <w:name w:val="Пункт Знак1"/>
    <w:link w:val="afff3"/>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7"/>
    <w:rsid w:val="009E032D"/>
    <w:pPr>
      <w:spacing w:line="240" w:lineRule="exact"/>
    </w:pPr>
    <w:rPr>
      <w:sz w:val="24"/>
      <w:lang w:val="en-US"/>
    </w:rPr>
  </w:style>
  <w:style w:type="paragraph" w:customStyle="1" w:styleId="affffff5">
    <w:name w:val="Знак Знак Знак Знак Знак Знак"/>
    <w:basedOn w:val="a7"/>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a"/>
    <w:uiPriority w:val="99"/>
    <w:semiHidden/>
    <w:unhideWhenUsed/>
    <w:rsid w:val="009E032D"/>
  </w:style>
  <w:style w:type="paragraph" w:customStyle="1" w:styleId="115">
    <w:name w:val="Знак Знак Знак Знак Знак Знак1 Знак1"/>
    <w:basedOn w:val="a7"/>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5">
    <w:name w:val="Знак3"/>
    <w:basedOn w:val="a7"/>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7"/>
    <w:rsid w:val="009E032D"/>
    <w:pPr>
      <w:spacing w:line="240" w:lineRule="exact"/>
    </w:pPr>
    <w:rPr>
      <w:sz w:val="24"/>
      <w:lang w:val="en-US"/>
    </w:rPr>
  </w:style>
  <w:style w:type="paragraph" w:customStyle="1" w:styleId="msolistparagraph0">
    <w:name w:val="msolistparagraph"/>
    <w:basedOn w:val="a7"/>
    <w:rsid w:val="009E032D"/>
    <w:pPr>
      <w:spacing w:line="240" w:lineRule="auto"/>
      <w:ind w:left="720"/>
    </w:pPr>
    <w:rPr>
      <w:rFonts w:ascii="Calibri" w:hAnsi="Calibri"/>
    </w:rPr>
  </w:style>
  <w:style w:type="paragraph" w:customStyle="1" w:styleId="BodyText2">
    <w:name w:val="Body Text2"/>
    <w:basedOn w:val="a7"/>
    <w:rsid w:val="009E032D"/>
    <w:pPr>
      <w:widowControl w:val="0"/>
      <w:spacing w:line="240" w:lineRule="auto"/>
    </w:pPr>
    <w:rPr>
      <w:rFonts w:eastAsia="Calibri"/>
    </w:rPr>
  </w:style>
  <w:style w:type="paragraph" w:customStyle="1" w:styleId="affffff6">
    <w:name w:val="АД_Основной текст"/>
    <w:basedOn w:val="a7"/>
    <w:link w:val="affffff7"/>
    <w:rsid w:val="009E032D"/>
    <w:pPr>
      <w:spacing w:line="240" w:lineRule="auto"/>
    </w:pPr>
    <w:rPr>
      <w:sz w:val="24"/>
      <w:szCs w:val="24"/>
      <w:lang w:val="x-none" w:eastAsia="x-none"/>
    </w:rPr>
  </w:style>
  <w:style w:type="character" w:customStyle="1" w:styleId="affffff7">
    <w:name w:val="АД_Основной текст Знак"/>
    <w:link w:val="affffff6"/>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6">
    <w:name w:val="Стиль4 Знак"/>
    <w:link w:val="45"/>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8"/>
    <w:rsid w:val="009E032D"/>
    <w:pPr>
      <w:numPr>
        <w:numId w:val="12"/>
      </w:numPr>
      <w:tabs>
        <w:tab w:val="left" w:pos="1701"/>
      </w:tabs>
      <w:contextualSpacing/>
    </w:pPr>
    <w:rPr>
      <w:rFonts w:eastAsia="Calibri"/>
      <w:color w:val="000000"/>
      <w:sz w:val="28"/>
      <w:szCs w:val="24"/>
    </w:rPr>
  </w:style>
  <w:style w:type="character" w:customStyle="1" w:styleId="affffff8">
    <w:name w:val="Стиль список Знак"/>
    <w:link w:val="a2"/>
    <w:locked/>
    <w:rsid w:val="009E032D"/>
    <w:rPr>
      <w:rFonts w:ascii="Times New Roman" w:eastAsia="Calibri" w:hAnsi="Times New Roman" w:cs="Times New Roman"/>
      <w:snapToGrid w:val="0"/>
      <w:color w:val="000000"/>
      <w:sz w:val="28"/>
      <w:szCs w:val="24"/>
      <w:lang w:val="x-none" w:eastAsia="x-none"/>
    </w:rPr>
  </w:style>
  <w:style w:type="paragraph" w:customStyle="1" w:styleId="62">
    <w:name w:val="Стиль6"/>
    <w:basedOn w:val="42"/>
    <w:link w:val="63"/>
    <w:rsid w:val="009E032D"/>
    <w:pPr>
      <w:tabs>
        <w:tab w:val="left" w:pos="1134"/>
        <w:tab w:val="num" w:pos="2520"/>
      </w:tabs>
      <w:ind w:left="1715" w:hanging="864"/>
      <w:jc w:val="both"/>
    </w:pPr>
    <w:rPr>
      <w:b w:val="0"/>
      <w:color w:val="000000"/>
      <w:sz w:val="24"/>
      <w:szCs w:val="24"/>
      <w:lang w:eastAsia="x-none"/>
    </w:rPr>
  </w:style>
  <w:style w:type="character" w:customStyle="1" w:styleId="63">
    <w:name w:val="Стиль6 Знак"/>
    <w:link w:val="62"/>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Char Знак1,Знак8 Знак Знак Знак1,Знак8 Знак Знак2"/>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uiPriority w:val="99"/>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Основной текст 1 Знак1"/>
    <w:rsid w:val="009E032D"/>
    <w:rPr>
      <w:rFonts w:ascii="Times New Roman" w:eastAsia="Times New Roman" w:hAnsi="Times New Roman"/>
    </w:rPr>
  </w:style>
  <w:style w:type="character" w:customStyle="1" w:styleId="1ff4">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6">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6">
    <w:name w:val="Нет списка3"/>
    <w:next w:val="aa"/>
    <w:uiPriority w:val="99"/>
    <w:semiHidden/>
    <w:unhideWhenUsed/>
    <w:rsid w:val="009E032D"/>
  </w:style>
  <w:style w:type="table" w:customStyle="1" w:styleId="2ff">
    <w:name w:val="Сетка таблицы2"/>
    <w:basedOn w:val="a9"/>
    <w:next w:val="af2"/>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1"/>
    <w:next w:val="a7"/>
    <w:rsid w:val="009E032D"/>
    <w:pPr>
      <w:keepLines/>
      <w:spacing w:before="480" w:after="0" w:line="276" w:lineRule="auto"/>
      <w:jc w:val="left"/>
      <w:outlineLvl w:val="9"/>
    </w:pPr>
    <w:rPr>
      <w:rFonts w:ascii="Cambria" w:hAnsi="Cambria"/>
      <w:color w:val="365F91"/>
      <w:kern w:val="0"/>
      <w:szCs w:val="28"/>
      <w:lang w:val="x-none"/>
    </w:rPr>
  </w:style>
  <w:style w:type="paragraph" w:styleId="affffff9">
    <w:name w:val="endnote text"/>
    <w:basedOn w:val="a7"/>
    <w:link w:val="affffffa"/>
    <w:qFormat/>
    <w:rsid w:val="009E032D"/>
    <w:pPr>
      <w:spacing w:line="240" w:lineRule="auto"/>
    </w:pPr>
    <w:rPr>
      <w:sz w:val="20"/>
      <w:lang w:val="x-none" w:eastAsia="x-none"/>
    </w:rPr>
  </w:style>
  <w:style w:type="character" w:customStyle="1" w:styleId="affffffa">
    <w:name w:val="Текст концевой сноски Знак"/>
    <w:basedOn w:val="a8"/>
    <w:link w:val="affffff9"/>
    <w:qFormat/>
    <w:rsid w:val="009E032D"/>
    <w:rPr>
      <w:rFonts w:ascii="Times New Roman" w:eastAsia="Times New Roman" w:hAnsi="Times New Roman" w:cs="Times New Roman"/>
      <w:sz w:val="20"/>
      <w:szCs w:val="20"/>
      <w:lang w:val="x-none" w:eastAsia="x-none"/>
    </w:rPr>
  </w:style>
  <w:style w:type="numbering" w:customStyle="1" w:styleId="4a">
    <w:name w:val="Нет списка4"/>
    <w:next w:val="aa"/>
    <w:semiHidden/>
    <w:rsid w:val="009E032D"/>
  </w:style>
  <w:style w:type="paragraph" w:customStyle="1" w:styleId="3f7">
    <w:name w:val="Абзац списка3"/>
    <w:basedOn w:val="a7"/>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1"/>
    <w:next w:val="a7"/>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7"/>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1"/>
    <w:next w:val="a7"/>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b">
    <w:name w:val="Знак Знак4"/>
    <w:locked/>
    <w:rsid w:val="009E032D"/>
    <w:rPr>
      <w:rFonts w:ascii="Courier New" w:hAnsi="Courier New" w:cs="Times New Roman"/>
    </w:rPr>
  </w:style>
  <w:style w:type="paragraph" w:customStyle="1" w:styleId="4c">
    <w:name w:val="Абзац списка4"/>
    <w:basedOn w:val="a7"/>
    <w:rsid w:val="009E032D"/>
    <w:pPr>
      <w:spacing w:line="240" w:lineRule="auto"/>
      <w:ind w:left="720"/>
    </w:pPr>
    <w:rPr>
      <w:sz w:val="26"/>
    </w:rPr>
  </w:style>
  <w:style w:type="character" w:customStyle="1" w:styleId="wmi-callto">
    <w:name w:val="wmi-callto"/>
    <w:basedOn w:val="a8"/>
    <w:rsid w:val="009E032D"/>
  </w:style>
  <w:style w:type="character" w:customStyle="1" w:styleId="blk">
    <w:name w:val="blk"/>
    <w:basedOn w:val="a8"/>
    <w:rsid w:val="009E032D"/>
  </w:style>
  <w:style w:type="character" w:customStyle="1" w:styleId="f">
    <w:name w:val="f"/>
    <w:basedOn w:val="a8"/>
    <w:rsid w:val="009E032D"/>
  </w:style>
  <w:style w:type="character" w:customStyle="1" w:styleId="u">
    <w:name w:val="u"/>
    <w:basedOn w:val="a8"/>
    <w:rsid w:val="009E032D"/>
  </w:style>
  <w:style w:type="character" w:customStyle="1" w:styleId="epm">
    <w:name w:val="epm"/>
    <w:basedOn w:val="a8"/>
    <w:rsid w:val="009E032D"/>
  </w:style>
  <w:style w:type="character" w:customStyle="1" w:styleId="affffffb">
    <w:name w:val="Гипертекстовая ссылка"/>
    <w:rsid w:val="009E032D"/>
    <w:rPr>
      <w:color w:val="106BBE"/>
    </w:rPr>
  </w:style>
  <w:style w:type="paragraph" w:customStyle="1" w:styleId="affffffc">
    <w:name w:val="Информация об изменениях документа"/>
    <w:basedOn w:val="affff3"/>
    <w:next w:val="a7"/>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8"/>
    <w:rsid w:val="00331FBB"/>
  </w:style>
  <w:style w:type="character" w:customStyle="1" w:styleId="n-product-specname-inner">
    <w:name w:val="n-product-spec__name-inner"/>
    <w:basedOn w:val="a8"/>
    <w:rsid w:val="00331FBB"/>
  </w:style>
  <w:style w:type="paragraph" w:customStyle="1" w:styleId="1ffc">
    <w:name w:val="Текст1"/>
    <w:basedOn w:val="a7"/>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6">
    <w:name w:val="Нет списка5"/>
    <w:next w:val="aa"/>
    <w:uiPriority w:val="99"/>
    <w:semiHidden/>
    <w:unhideWhenUsed/>
    <w:rsid w:val="00B231FE"/>
  </w:style>
  <w:style w:type="paragraph" w:customStyle="1" w:styleId="affffffd">
    <w:name w:val="Базовый"/>
    <w:rsid w:val="00B231FE"/>
    <w:pPr>
      <w:suppressAutoHyphens/>
      <w:spacing w:line="256" w:lineRule="auto"/>
    </w:pPr>
    <w:rPr>
      <w:rFonts w:ascii="Calibri" w:eastAsia="SimSun" w:hAnsi="Calibri" w:cs="Calibri"/>
    </w:rPr>
  </w:style>
  <w:style w:type="character" w:customStyle="1" w:styleId="affffffe">
    <w:name w:val="Цветовое выделение"/>
    <w:uiPriority w:val="99"/>
    <w:rsid w:val="00B231FE"/>
    <w:rPr>
      <w:b/>
      <w:color w:val="26282F"/>
    </w:rPr>
  </w:style>
  <w:style w:type="numbering" w:customStyle="1" w:styleId="64">
    <w:name w:val="Нет списка6"/>
    <w:next w:val="aa"/>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8"/>
    <w:rsid w:val="00543F67"/>
  </w:style>
  <w:style w:type="character" w:customStyle="1" w:styleId="postbody">
    <w:name w:val="postbody"/>
    <w:rsid w:val="00FF6A2D"/>
    <w:rPr>
      <w:rFonts w:cs="Times New Roman"/>
    </w:rPr>
  </w:style>
  <w:style w:type="paragraph" w:customStyle="1" w:styleId="-1">
    <w:name w:val="Контракт-раздел"/>
    <w:basedOn w:val="a7"/>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7"/>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7"/>
    <w:qFormat/>
    <w:rsid w:val="00FF6A2D"/>
    <w:pPr>
      <w:tabs>
        <w:tab w:val="num" w:pos="1418"/>
      </w:tabs>
      <w:spacing w:line="240" w:lineRule="auto"/>
      <w:ind w:left="1418" w:hanging="567"/>
      <w:contextualSpacing/>
    </w:pPr>
    <w:rPr>
      <w:sz w:val="24"/>
      <w:szCs w:val="24"/>
    </w:rPr>
  </w:style>
  <w:style w:type="paragraph" w:customStyle="1" w:styleId="afffffff">
    <w:name w:val="Пункт б/н"/>
    <w:basedOn w:val="a7"/>
    <w:semiHidden/>
    <w:rsid w:val="00FF6A2D"/>
    <w:pPr>
      <w:tabs>
        <w:tab w:val="left" w:pos="1134"/>
      </w:tabs>
      <w:spacing w:line="240" w:lineRule="auto"/>
    </w:pPr>
    <w:rPr>
      <w:sz w:val="24"/>
      <w:szCs w:val="24"/>
    </w:rPr>
  </w:style>
  <w:style w:type="paragraph" w:styleId="30">
    <w:name w:val="List Bullet 3"/>
    <w:basedOn w:val="a7"/>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7"/>
    <w:next w:val="a7"/>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7"/>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a"/>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0">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7"/>
    <w:rsid w:val="004E4AF8"/>
    <w:pPr>
      <w:widowControl w:val="0"/>
      <w:autoSpaceDE w:val="0"/>
      <w:autoSpaceDN w:val="0"/>
      <w:adjustRightInd w:val="0"/>
      <w:spacing w:line="293" w:lineRule="exact"/>
    </w:pPr>
    <w:rPr>
      <w:sz w:val="24"/>
      <w:szCs w:val="24"/>
    </w:rPr>
  </w:style>
  <w:style w:type="paragraph" w:customStyle="1" w:styleId="Pa91">
    <w:name w:val="Pa9+1"/>
    <w:basedOn w:val="a7"/>
    <w:next w:val="a7"/>
    <w:rsid w:val="004E4AF8"/>
    <w:pPr>
      <w:autoSpaceDE w:val="0"/>
      <w:autoSpaceDN w:val="0"/>
      <w:adjustRightInd w:val="0"/>
      <w:spacing w:before="301" w:line="201" w:lineRule="auto"/>
    </w:pPr>
    <w:rPr>
      <w:rFonts w:ascii="GaramondC-Light" w:hAnsi="GaramondC-Light"/>
      <w:sz w:val="20"/>
      <w:szCs w:val="24"/>
    </w:rPr>
  </w:style>
  <w:style w:type="character" w:customStyle="1" w:styleId="afffffff1">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7"/>
    <w:rsid w:val="004E4AF8"/>
    <w:pPr>
      <w:spacing w:before="100" w:beforeAutospacing="1" w:after="100" w:afterAutospacing="1" w:line="240" w:lineRule="auto"/>
    </w:pPr>
    <w:rPr>
      <w:sz w:val="24"/>
      <w:szCs w:val="24"/>
    </w:rPr>
  </w:style>
  <w:style w:type="paragraph" w:customStyle="1" w:styleId="paragraphscx221405397">
    <w:name w:val="paragraph scx221405397"/>
    <w:basedOn w:val="a7"/>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8"/>
    <w:rsid w:val="004E4AF8"/>
  </w:style>
  <w:style w:type="character" w:customStyle="1" w:styleId="eopscx221405397">
    <w:name w:val="eop scx221405397"/>
    <w:basedOn w:val="a8"/>
    <w:rsid w:val="004E4AF8"/>
  </w:style>
  <w:style w:type="character" w:customStyle="1" w:styleId="spellingerrorscx221405397">
    <w:name w:val="spellingerror scx221405397"/>
    <w:basedOn w:val="a8"/>
    <w:rsid w:val="004E4AF8"/>
  </w:style>
  <w:style w:type="character" w:customStyle="1" w:styleId="3f8">
    <w:name w:val="Основной текст (3)"/>
    <w:basedOn w:val="a8"/>
    <w:link w:val="317"/>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w:basedOn w:val="a8"/>
    <w:link w:val="510"/>
    <w:uiPriority w:val="99"/>
    <w:locked/>
    <w:rsid w:val="009F5A9C"/>
    <w:rPr>
      <w:rFonts w:ascii="Times New Roman" w:hAnsi="Times New Roman" w:cs="Times New Roman"/>
      <w:sz w:val="24"/>
      <w:szCs w:val="24"/>
      <w:shd w:val="clear" w:color="auto" w:fill="FFFFFF"/>
    </w:rPr>
  </w:style>
  <w:style w:type="character" w:customStyle="1" w:styleId="58">
    <w:name w:val="Основной текст (5) + Полужирный"/>
    <w:basedOn w:val="57"/>
    <w:uiPriority w:val="99"/>
    <w:rsid w:val="009F5A9C"/>
    <w:rPr>
      <w:rFonts w:ascii="Times New Roman" w:hAnsi="Times New Roman" w:cs="Times New Roman"/>
      <w:b/>
      <w:bCs/>
      <w:sz w:val="24"/>
      <w:szCs w:val="24"/>
      <w:shd w:val="clear" w:color="auto" w:fill="FFFFFF"/>
    </w:rPr>
  </w:style>
  <w:style w:type="character" w:customStyle="1" w:styleId="65">
    <w:name w:val="Основной текст (6)"/>
    <w:basedOn w:val="a8"/>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8"/>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7"/>
    <w:link w:val="3f8"/>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7"/>
    <w:link w:val="57"/>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7"/>
    <w:link w:val="65"/>
    <w:uiPriority w:val="99"/>
    <w:rsid w:val="009F5A9C"/>
    <w:pPr>
      <w:shd w:val="clear" w:color="auto" w:fill="FFFFFF"/>
      <w:spacing w:line="269" w:lineRule="exact"/>
    </w:pPr>
    <w:rPr>
      <w:sz w:val="24"/>
      <w:szCs w:val="24"/>
    </w:rPr>
  </w:style>
  <w:style w:type="paragraph" w:customStyle="1" w:styleId="119">
    <w:name w:val="Заголовок №11"/>
    <w:basedOn w:val="a7"/>
    <w:link w:val="1ffe"/>
    <w:uiPriority w:val="99"/>
    <w:rsid w:val="009F5A9C"/>
    <w:pPr>
      <w:shd w:val="clear" w:color="auto" w:fill="FFFFFF"/>
      <w:spacing w:line="240" w:lineRule="atLeast"/>
      <w:outlineLvl w:val="0"/>
    </w:pPr>
    <w:rPr>
      <w:szCs w:val="28"/>
    </w:rPr>
  </w:style>
  <w:style w:type="paragraph" w:customStyle="1" w:styleId="Style5">
    <w:name w:val="Style5"/>
    <w:basedOn w:val="a7"/>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7"/>
    <w:rsid w:val="009F5A9C"/>
    <w:pPr>
      <w:widowControl w:val="0"/>
      <w:autoSpaceDE w:val="0"/>
      <w:autoSpaceDN w:val="0"/>
      <w:adjustRightInd w:val="0"/>
      <w:spacing w:line="230" w:lineRule="exact"/>
    </w:pPr>
    <w:rPr>
      <w:sz w:val="24"/>
      <w:szCs w:val="24"/>
    </w:rPr>
  </w:style>
  <w:style w:type="paragraph" w:customStyle="1" w:styleId="Style24">
    <w:name w:val="Style24"/>
    <w:basedOn w:val="a7"/>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7"/>
    <w:rsid w:val="009F5A9C"/>
    <w:pPr>
      <w:widowControl w:val="0"/>
      <w:autoSpaceDE w:val="0"/>
      <w:autoSpaceDN w:val="0"/>
      <w:adjustRightInd w:val="0"/>
      <w:spacing w:line="283" w:lineRule="exact"/>
    </w:pPr>
    <w:rPr>
      <w:sz w:val="24"/>
      <w:szCs w:val="24"/>
    </w:rPr>
  </w:style>
  <w:style w:type="paragraph" w:customStyle="1" w:styleId="Style54">
    <w:name w:val="Style54"/>
    <w:basedOn w:val="a7"/>
    <w:rsid w:val="009F5A9C"/>
    <w:pPr>
      <w:widowControl w:val="0"/>
      <w:autoSpaceDE w:val="0"/>
      <w:autoSpaceDN w:val="0"/>
      <w:adjustRightInd w:val="0"/>
      <w:spacing w:line="288" w:lineRule="exact"/>
    </w:pPr>
    <w:rPr>
      <w:sz w:val="24"/>
      <w:szCs w:val="24"/>
    </w:rPr>
  </w:style>
  <w:style w:type="paragraph" w:customStyle="1" w:styleId="Style55">
    <w:name w:val="Style55"/>
    <w:basedOn w:val="a7"/>
    <w:rsid w:val="009F5A9C"/>
    <w:pPr>
      <w:widowControl w:val="0"/>
      <w:autoSpaceDE w:val="0"/>
      <w:autoSpaceDN w:val="0"/>
      <w:adjustRightInd w:val="0"/>
      <w:spacing w:line="283" w:lineRule="exact"/>
    </w:pPr>
    <w:rPr>
      <w:sz w:val="24"/>
      <w:szCs w:val="24"/>
    </w:rPr>
  </w:style>
  <w:style w:type="paragraph" w:customStyle="1" w:styleId="Style56">
    <w:name w:val="Style56"/>
    <w:basedOn w:val="a7"/>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7"/>
    <w:uiPriority w:val="1"/>
    <w:qFormat/>
    <w:rsid w:val="00EF6903"/>
    <w:pPr>
      <w:widowControl w:val="0"/>
      <w:spacing w:line="240" w:lineRule="auto"/>
      <w:ind w:left="100"/>
    </w:pPr>
    <w:rPr>
      <w:lang w:val="en-US"/>
    </w:rPr>
  </w:style>
  <w:style w:type="table" w:customStyle="1" w:styleId="4d">
    <w:name w:val="Сетка таблицы4"/>
    <w:basedOn w:val="a9"/>
    <w:next w:val="af2"/>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9"/>
    <w:next w:val="af2"/>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9"/>
    <w:next w:val="af2"/>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9"/>
    <w:next w:val="af2"/>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9"/>
    <w:next w:val="af2"/>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2"/>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9"/>
    <w:next w:val="af2"/>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9"/>
    <w:next w:val="af2"/>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f2"/>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7"/>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3">
    <w:name w:val="Пункты"/>
    <w:rsid w:val="0054354A"/>
    <w:pPr>
      <w:numPr>
        <w:numId w:val="15"/>
      </w:numPr>
    </w:pPr>
  </w:style>
  <w:style w:type="numbering" w:customStyle="1" w:styleId="6">
    <w:name w:val="Импортированный стиль 6"/>
    <w:rsid w:val="0054354A"/>
    <w:pPr>
      <w:numPr>
        <w:numId w:val="16"/>
      </w:numPr>
    </w:pPr>
  </w:style>
  <w:style w:type="numbering" w:customStyle="1" w:styleId="50">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7"/>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a"/>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8"/>
    <w:semiHidden/>
    <w:rsid w:val="00A66C14"/>
    <w:rPr>
      <w:rFonts w:ascii="Cambria" w:eastAsia="MS Gothic" w:hAnsi="Cambria" w:cs="Times New Roman"/>
      <w:color w:val="365F91"/>
    </w:rPr>
  </w:style>
  <w:style w:type="paragraph" w:styleId="2ff2">
    <w:name w:val="envelope return"/>
    <w:basedOn w:val="a7"/>
    <w:semiHidden/>
    <w:unhideWhenUsed/>
    <w:rsid w:val="00A66C14"/>
    <w:pPr>
      <w:spacing w:after="60" w:line="240" w:lineRule="auto"/>
      <w:ind w:firstLine="0"/>
    </w:pPr>
    <w:rPr>
      <w:rFonts w:ascii="Arial" w:hAnsi="Arial" w:cs="Arial"/>
      <w:snapToGrid/>
      <w:sz w:val="20"/>
    </w:rPr>
  </w:style>
  <w:style w:type="paragraph" w:styleId="3">
    <w:name w:val="List Number 3"/>
    <w:basedOn w:val="a7"/>
    <w:semiHidden/>
    <w:unhideWhenUsed/>
    <w:rsid w:val="00A66C14"/>
    <w:pPr>
      <w:numPr>
        <w:numId w:val="22"/>
      </w:numPr>
      <w:spacing w:after="60" w:line="240" w:lineRule="auto"/>
    </w:pPr>
    <w:rPr>
      <w:snapToGrid/>
      <w:sz w:val="24"/>
    </w:rPr>
  </w:style>
  <w:style w:type="paragraph" w:styleId="4">
    <w:name w:val="List Number 4"/>
    <w:basedOn w:val="a7"/>
    <w:semiHidden/>
    <w:unhideWhenUsed/>
    <w:rsid w:val="00A66C14"/>
    <w:pPr>
      <w:numPr>
        <w:numId w:val="23"/>
      </w:numPr>
      <w:spacing w:after="60" w:line="240" w:lineRule="auto"/>
    </w:pPr>
    <w:rPr>
      <w:snapToGrid/>
      <w:sz w:val="24"/>
    </w:rPr>
  </w:style>
  <w:style w:type="paragraph" w:styleId="afffffff2">
    <w:name w:val="Note Heading"/>
    <w:basedOn w:val="a7"/>
    <w:next w:val="a7"/>
    <w:link w:val="afffffff3"/>
    <w:uiPriority w:val="99"/>
    <w:semiHidden/>
    <w:unhideWhenUsed/>
    <w:rsid w:val="00A66C14"/>
    <w:pPr>
      <w:spacing w:after="60" w:line="240" w:lineRule="auto"/>
      <w:ind w:firstLine="0"/>
    </w:pPr>
    <w:rPr>
      <w:snapToGrid/>
      <w:sz w:val="24"/>
      <w:szCs w:val="24"/>
    </w:rPr>
  </w:style>
  <w:style w:type="character" w:customStyle="1" w:styleId="afffffff3">
    <w:name w:val="Заголовок записки Знак"/>
    <w:basedOn w:val="a8"/>
    <w:link w:val="afffffff2"/>
    <w:uiPriority w:val="99"/>
    <w:semiHidden/>
    <w:rsid w:val="00A66C14"/>
    <w:rPr>
      <w:rFonts w:ascii="Times New Roman" w:eastAsia="Times New Roman" w:hAnsi="Times New Roman" w:cs="Times New Roman"/>
      <w:sz w:val="24"/>
      <w:szCs w:val="24"/>
      <w:lang w:eastAsia="ru-RU"/>
    </w:rPr>
  </w:style>
  <w:style w:type="paragraph" w:customStyle="1" w:styleId="1fff">
    <w:name w:val="1"/>
    <w:basedOn w:val="a7"/>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7"/>
    <w:rsid w:val="00A66C14"/>
    <w:pPr>
      <w:tabs>
        <w:tab w:val="num" w:pos="1701"/>
      </w:tabs>
      <w:spacing w:line="288" w:lineRule="auto"/>
    </w:pPr>
    <w:rPr>
      <w:snapToGrid/>
      <w:szCs w:val="24"/>
    </w:rPr>
  </w:style>
  <w:style w:type="paragraph" w:customStyle="1" w:styleId="phNormal">
    <w:name w:val="ph_Normal"/>
    <w:basedOn w:val="a7"/>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0">
    <w:name w:val="Цитата1"/>
    <w:basedOn w:val="a7"/>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7"/>
    <w:rsid w:val="00A66C14"/>
    <w:pPr>
      <w:numPr>
        <w:ilvl w:val="3"/>
        <w:numId w:val="24"/>
      </w:numPr>
      <w:spacing w:line="288" w:lineRule="auto"/>
    </w:pPr>
    <w:rPr>
      <w:snapToGrid/>
      <w:szCs w:val="28"/>
    </w:rPr>
  </w:style>
  <w:style w:type="paragraph" w:customStyle="1" w:styleId="2ff3">
    <w:name w:val="Основной текст2"/>
    <w:basedOn w:val="a7"/>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4">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5">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6">
    <w:name w:val="Заголовок колонки"/>
    <w:basedOn w:val="a7"/>
    <w:rsid w:val="00A66C14"/>
    <w:pPr>
      <w:widowControl w:val="0"/>
      <w:suppressAutoHyphens/>
      <w:spacing w:line="240" w:lineRule="auto"/>
      <w:ind w:firstLine="0"/>
      <w:jc w:val="center"/>
    </w:pPr>
    <w:rPr>
      <w:b/>
      <w:snapToGrid/>
      <w:szCs w:val="24"/>
    </w:rPr>
  </w:style>
  <w:style w:type="paragraph" w:customStyle="1" w:styleId="2-1">
    <w:name w:val="содержание2-1"/>
    <w:basedOn w:val="32"/>
    <w:next w:val="a7"/>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1"/>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7">
    <w:name w:val="Таблица заголовок"/>
    <w:basedOn w:val="a7"/>
    <w:rsid w:val="00A66C14"/>
    <w:pPr>
      <w:spacing w:before="120" w:after="120"/>
      <w:ind w:firstLine="0"/>
      <w:jc w:val="right"/>
    </w:pPr>
    <w:rPr>
      <w:b/>
      <w:snapToGrid/>
      <w:szCs w:val="28"/>
    </w:rPr>
  </w:style>
  <w:style w:type="paragraph" w:customStyle="1" w:styleId="afffffff8">
    <w:name w:val="текст таблицы"/>
    <w:basedOn w:val="a7"/>
    <w:rsid w:val="00A66C14"/>
    <w:pPr>
      <w:spacing w:before="120" w:line="240" w:lineRule="auto"/>
      <w:ind w:right="-102" w:firstLine="0"/>
      <w:jc w:val="left"/>
    </w:pPr>
    <w:rPr>
      <w:snapToGrid/>
      <w:sz w:val="24"/>
      <w:szCs w:val="24"/>
    </w:rPr>
  </w:style>
  <w:style w:type="paragraph" w:customStyle="1" w:styleId="afffffff9">
    <w:name w:val="Пункт Знак"/>
    <w:basedOn w:val="a7"/>
    <w:rsid w:val="00A66C14"/>
    <w:pPr>
      <w:tabs>
        <w:tab w:val="num" w:pos="1134"/>
        <w:tab w:val="left" w:pos="1701"/>
      </w:tabs>
      <w:snapToGrid w:val="0"/>
      <w:ind w:left="1134" w:hanging="567"/>
    </w:pPr>
    <w:rPr>
      <w:snapToGrid/>
    </w:rPr>
  </w:style>
  <w:style w:type="paragraph" w:customStyle="1" w:styleId="afffffffa">
    <w:name w:val="a"/>
    <w:basedOn w:val="a7"/>
    <w:rsid w:val="00A66C14"/>
    <w:pPr>
      <w:snapToGrid w:val="0"/>
      <w:ind w:left="1134" w:hanging="567"/>
    </w:pPr>
    <w:rPr>
      <w:snapToGrid/>
      <w:szCs w:val="28"/>
    </w:rPr>
  </w:style>
  <w:style w:type="paragraph" w:customStyle="1" w:styleId="afffffffb">
    <w:name w:val="Словарная статья"/>
    <w:basedOn w:val="a7"/>
    <w:next w:val="a7"/>
    <w:rsid w:val="00A66C14"/>
    <w:pPr>
      <w:autoSpaceDE w:val="0"/>
      <w:autoSpaceDN w:val="0"/>
      <w:adjustRightInd w:val="0"/>
      <w:spacing w:line="240" w:lineRule="auto"/>
      <w:ind w:right="118" w:firstLine="0"/>
    </w:pPr>
    <w:rPr>
      <w:rFonts w:ascii="Arial" w:hAnsi="Arial"/>
      <w:snapToGrid/>
      <w:sz w:val="20"/>
    </w:rPr>
  </w:style>
  <w:style w:type="paragraph" w:customStyle="1" w:styleId="afffffffc">
    <w:name w:val="Комментарий пользователя"/>
    <w:basedOn w:val="a7"/>
    <w:next w:val="a7"/>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7"/>
    <w:rsid w:val="00A66C14"/>
    <w:pPr>
      <w:spacing w:before="232" w:after="232" w:line="240" w:lineRule="auto"/>
      <w:ind w:left="232" w:right="232" w:firstLine="0"/>
      <w:jc w:val="left"/>
    </w:pPr>
    <w:rPr>
      <w:snapToGrid/>
      <w:sz w:val="24"/>
      <w:szCs w:val="24"/>
    </w:rPr>
  </w:style>
  <w:style w:type="paragraph" w:customStyle="1" w:styleId="consnormal1">
    <w:name w:val="consnormal"/>
    <w:basedOn w:val="a7"/>
    <w:rsid w:val="00A66C14"/>
    <w:pPr>
      <w:spacing w:before="232" w:after="232" w:line="240" w:lineRule="auto"/>
      <w:ind w:left="232" w:right="232" w:firstLine="0"/>
      <w:jc w:val="left"/>
    </w:pPr>
    <w:rPr>
      <w:snapToGrid/>
      <w:sz w:val="24"/>
      <w:szCs w:val="24"/>
    </w:rPr>
  </w:style>
  <w:style w:type="paragraph" w:customStyle="1" w:styleId="a90">
    <w:name w:val="a9"/>
    <w:basedOn w:val="a7"/>
    <w:rsid w:val="00A66C14"/>
    <w:pPr>
      <w:spacing w:before="232" w:after="232" w:line="240" w:lineRule="auto"/>
      <w:ind w:left="232" w:right="232" w:firstLine="0"/>
      <w:jc w:val="left"/>
    </w:pPr>
    <w:rPr>
      <w:snapToGrid/>
      <w:sz w:val="24"/>
      <w:szCs w:val="24"/>
    </w:rPr>
  </w:style>
  <w:style w:type="paragraph" w:customStyle="1" w:styleId="aa0">
    <w:name w:val="aa"/>
    <w:basedOn w:val="a7"/>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7"/>
    <w:rsid w:val="00A66C14"/>
    <w:pPr>
      <w:widowControl w:val="0"/>
      <w:adjustRightInd w:val="0"/>
      <w:spacing w:after="160" w:line="240" w:lineRule="exact"/>
      <w:ind w:firstLine="0"/>
      <w:jc w:val="right"/>
    </w:pPr>
    <w:rPr>
      <w:snapToGrid/>
      <w:sz w:val="20"/>
      <w:lang w:val="en-GB" w:eastAsia="en-US"/>
    </w:rPr>
  </w:style>
  <w:style w:type="paragraph" w:customStyle="1" w:styleId="2ff4">
    <w:name w:val="Пункт2"/>
    <w:basedOn w:val="a7"/>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1">
    <w:name w:val="Знак1 Знак Знак Знак"/>
    <w:basedOn w:val="a7"/>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7"/>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7"/>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7"/>
    <w:uiPriority w:val="99"/>
    <w:rsid w:val="00A66C14"/>
    <w:pPr>
      <w:spacing w:before="100" w:beforeAutospacing="1" w:after="100" w:afterAutospacing="1" w:line="240" w:lineRule="auto"/>
      <w:ind w:firstLine="0"/>
      <w:jc w:val="left"/>
    </w:pPr>
    <w:rPr>
      <w:snapToGrid/>
      <w:sz w:val="24"/>
      <w:szCs w:val="24"/>
    </w:rPr>
  </w:style>
  <w:style w:type="paragraph" w:customStyle="1" w:styleId="3f9">
    <w:name w:val="Без интервала3"/>
    <w:rsid w:val="00A66C14"/>
    <w:pPr>
      <w:spacing w:after="0" w:line="240" w:lineRule="auto"/>
    </w:pPr>
    <w:rPr>
      <w:rFonts w:ascii="Calibri" w:eastAsia="Times New Roman" w:hAnsi="Calibri" w:cs="Times New Roman"/>
    </w:rPr>
  </w:style>
  <w:style w:type="paragraph" w:customStyle="1" w:styleId="67">
    <w:name w:val="Знак Знак6 Знак Знак Знак Знак Знак Знак Знак Знак"/>
    <w:basedOn w:val="a7"/>
    <w:rsid w:val="00A66C14"/>
    <w:pPr>
      <w:spacing w:after="160" w:line="240" w:lineRule="exact"/>
      <w:ind w:firstLine="0"/>
      <w:jc w:val="left"/>
    </w:pPr>
    <w:rPr>
      <w:rFonts w:ascii="Verdana" w:hAnsi="Verdana" w:cs="Verdana"/>
      <w:snapToGrid/>
      <w:sz w:val="20"/>
      <w:lang w:val="en-US" w:eastAsia="en-US"/>
    </w:rPr>
  </w:style>
  <w:style w:type="paragraph" w:customStyle="1" w:styleId="4e">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7"/>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7"/>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7"/>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7"/>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7"/>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7"/>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7"/>
    <w:rsid w:val="00A66C14"/>
    <w:pPr>
      <w:spacing w:before="100" w:beforeAutospacing="1" w:after="100" w:afterAutospacing="1" w:line="240" w:lineRule="auto"/>
      <w:ind w:firstLine="0"/>
      <w:jc w:val="left"/>
    </w:pPr>
    <w:rPr>
      <w:snapToGrid/>
      <w:sz w:val="24"/>
      <w:szCs w:val="24"/>
    </w:rPr>
  </w:style>
  <w:style w:type="character" w:customStyle="1" w:styleId="afffffffd">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2">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8"/>
    <w:rsid w:val="00A66C14"/>
  </w:style>
  <w:style w:type="character" w:customStyle="1" w:styleId="ab0">
    <w:name w:val="ab"/>
    <w:basedOn w:val="a8"/>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8"/>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8"/>
    <w:rsid w:val="00A66C14"/>
  </w:style>
  <w:style w:type="character" w:customStyle="1" w:styleId="1fff3">
    <w:name w:val="Основной шрифт абзаца1"/>
    <w:qFormat/>
    <w:rsid w:val="00A66C14"/>
    <w:rPr>
      <w:sz w:val="24"/>
    </w:rPr>
  </w:style>
  <w:style w:type="character" w:customStyle="1" w:styleId="FontStyle11">
    <w:name w:val="Font Style11"/>
    <w:uiPriority w:val="99"/>
    <w:rsid w:val="00A66C14"/>
    <w:rPr>
      <w:rFonts w:ascii="Times New Roman" w:hAnsi="Times New Roman" w:cs="Times New Roman" w:hint="default"/>
      <w:sz w:val="22"/>
      <w:szCs w:val="22"/>
    </w:rPr>
  </w:style>
  <w:style w:type="table" w:styleId="-10">
    <w:name w:val="Table Web 1"/>
    <w:basedOn w:val="a9"/>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9"/>
    <w:next w:val="af2"/>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a"/>
    <w:uiPriority w:val="99"/>
    <w:semiHidden/>
    <w:unhideWhenUsed/>
    <w:rsid w:val="009F384E"/>
  </w:style>
  <w:style w:type="paragraph" w:customStyle="1" w:styleId="310">
    <w:name w:val="Заголовок 31"/>
    <w:basedOn w:val="a7"/>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4"/>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qFormat/>
    <w:rsid w:val="009F384E"/>
  </w:style>
  <w:style w:type="character" w:customStyle="1" w:styleId="WW8Num1z1">
    <w:name w:val="WW8Num1z1"/>
    <w:qFormat/>
    <w:rsid w:val="009F384E"/>
  </w:style>
  <w:style w:type="character" w:customStyle="1" w:styleId="WW8Num1z2">
    <w:name w:val="WW8Num1z2"/>
    <w:qFormat/>
    <w:rsid w:val="009F384E"/>
  </w:style>
  <w:style w:type="character" w:customStyle="1" w:styleId="WW8Num1z3">
    <w:name w:val="WW8Num1z3"/>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qFormat/>
    <w:rsid w:val="009F384E"/>
    <w:rPr>
      <w:rFonts w:cs="Times New Roman"/>
    </w:rPr>
  </w:style>
  <w:style w:type="character" w:customStyle="1" w:styleId="WW8Num3z0">
    <w:name w:val="WW8Num3z0"/>
    <w:qFormat/>
    <w:rsid w:val="009F384E"/>
    <w:rPr>
      <w:rFonts w:cs="Times New Roman"/>
    </w:rPr>
  </w:style>
  <w:style w:type="character" w:customStyle="1" w:styleId="WW8Num4z0">
    <w:name w:val="WW8Num4z0"/>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5">
    <w:name w:val="Основной шрифт абзаца2"/>
    <w:qFormat/>
    <w:rsid w:val="009F384E"/>
  </w:style>
  <w:style w:type="character" w:customStyle="1" w:styleId="WW8Num3z1">
    <w:name w:val="WW8Num3z1"/>
    <w:qFormat/>
    <w:rsid w:val="009F384E"/>
    <w:rPr>
      <w:rFonts w:cs="Times New Roman"/>
    </w:rPr>
  </w:style>
  <w:style w:type="character" w:customStyle="1" w:styleId="WW8Num5z0">
    <w:name w:val="WW8Num5z0"/>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5">
    <w:name w:val="Интернет-ссылка"/>
    <w:rsid w:val="009F384E"/>
    <w:rPr>
      <w:color w:val="0000FF"/>
      <w:u w:val="single"/>
    </w:rPr>
  </w:style>
  <w:style w:type="character" w:customStyle="1" w:styleId="afffffffe">
    <w:name w:val="Символ сноски"/>
    <w:qFormat/>
    <w:rsid w:val="009F384E"/>
    <w:rPr>
      <w:vertAlign w:val="superscript"/>
    </w:rPr>
  </w:style>
  <w:style w:type="character" w:customStyle="1" w:styleId="affffffff">
    <w:name w:val="Символы концевой сноски"/>
    <w:qFormat/>
    <w:rsid w:val="009F384E"/>
    <w:rPr>
      <w:vertAlign w:val="superscript"/>
    </w:rPr>
  </w:style>
  <w:style w:type="character" w:customStyle="1" w:styleId="1fff5">
    <w:name w:val="Знак сноски1"/>
    <w:qFormat/>
    <w:rsid w:val="009F384E"/>
    <w:rPr>
      <w:vertAlign w:val="superscript"/>
    </w:rPr>
  </w:style>
  <w:style w:type="character" w:customStyle="1" w:styleId="affffffff0">
    <w:name w:val="Символ нумерации"/>
    <w:qFormat/>
    <w:rsid w:val="009F384E"/>
  </w:style>
  <w:style w:type="character" w:customStyle="1" w:styleId="1fff6">
    <w:name w:val="Знак концевой сноски1"/>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1">
    <w:name w:val="Привязка сноски"/>
    <w:rsid w:val="009F384E"/>
    <w:rPr>
      <w:vertAlign w:val="superscript"/>
    </w:rPr>
  </w:style>
  <w:style w:type="character" w:customStyle="1" w:styleId="affffffff2">
    <w:name w:val="Привязка концевой сноски"/>
    <w:rsid w:val="009F384E"/>
    <w:rPr>
      <w:vertAlign w:val="superscript"/>
    </w:rPr>
  </w:style>
  <w:style w:type="paragraph" w:customStyle="1" w:styleId="1fff4">
    <w:name w:val="Заголовок1"/>
    <w:basedOn w:val="a7"/>
    <w:next w:val="aff8"/>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7">
    <w:name w:val="Название объекта1"/>
    <w:basedOn w:val="a7"/>
    <w:qFormat/>
    <w:rsid w:val="009F384E"/>
    <w:pPr>
      <w:suppressLineNumbers/>
      <w:spacing w:before="120" w:after="120" w:line="240" w:lineRule="auto"/>
      <w:ind w:firstLine="0"/>
      <w:jc w:val="left"/>
    </w:pPr>
    <w:rPr>
      <w:rFonts w:cs="Mangal"/>
      <w:i/>
      <w:iCs/>
      <w:snapToGrid/>
      <w:sz w:val="24"/>
      <w:szCs w:val="24"/>
      <w:lang w:eastAsia="zh-CN"/>
    </w:rPr>
  </w:style>
  <w:style w:type="paragraph" w:styleId="1fff8">
    <w:name w:val="index 1"/>
    <w:basedOn w:val="a7"/>
    <w:next w:val="a7"/>
    <w:autoRedefine/>
    <w:uiPriority w:val="99"/>
    <w:semiHidden/>
    <w:unhideWhenUsed/>
    <w:rsid w:val="009F384E"/>
    <w:pPr>
      <w:spacing w:line="240" w:lineRule="auto"/>
      <w:ind w:left="280" w:hanging="280"/>
    </w:pPr>
  </w:style>
  <w:style w:type="paragraph" w:styleId="affffffff3">
    <w:name w:val="index heading"/>
    <w:basedOn w:val="a7"/>
    <w:qFormat/>
    <w:rsid w:val="009F384E"/>
    <w:pPr>
      <w:suppressLineNumbers/>
      <w:spacing w:line="240" w:lineRule="auto"/>
      <w:ind w:firstLine="0"/>
      <w:jc w:val="left"/>
    </w:pPr>
    <w:rPr>
      <w:rFonts w:cs="Mangal"/>
      <w:snapToGrid/>
      <w:sz w:val="24"/>
      <w:szCs w:val="24"/>
      <w:lang w:eastAsia="zh-CN"/>
    </w:rPr>
  </w:style>
  <w:style w:type="paragraph" w:customStyle="1" w:styleId="2ff6">
    <w:name w:val="Указатель2"/>
    <w:basedOn w:val="a7"/>
    <w:qFormat/>
    <w:rsid w:val="009F384E"/>
    <w:pPr>
      <w:suppressLineNumbers/>
      <w:spacing w:line="240" w:lineRule="auto"/>
      <w:ind w:firstLine="0"/>
      <w:jc w:val="left"/>
    </w:pPr>
    <w:rPr>
      <w:rFonts w:cs="Mangal"/>
      <w:snapToGrid/>
      <w:sz w:val="24"/>
      <w:szCs w:val="24"/>
      <w:lang w:eastAsia="zh-CN"/>
    </w:rPr>
  </w:style>
  <w:style w:type="paragraph" w:customStyle="1" w:styleId="1fff9">
    <w:name w:val="Название1"/>
    <w:basedOn w:val="a7"/>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a">
    <w:name w:val="Указатель1"/>
    <w:basedOn w:val="a7"/>
    <w:qFormat/>
    <w:rsid w:val="009F384E"/>
    <w:pPr>
      <w:suppressLineNumbers/>
      <w:spacing w:line="240" w:lineRule="auto"/>
      <w:ind w:firstLine="0"/>
      <w:jc w:val="left"/>
    </w:pPr>
    <w:rPr>
      <w:rFonts w:cs="Mangal"/>
      <w:snapToGrid/>
      <w:sz w:val="24"/>
      <w:szCs w:val="24"/>
      <w:lang w:eastAsia="zh-CN"/>
    </w:rPr>
  </w:style>
  <w:style w:type="paragraph" w:customStyle="1" w:styleId="1fffb">
    <w:name w:val="Верхний колонтитул1"/>
    <w:basedOn w:val="a7"/>
    <w:rsid w:val="009F384E"/>
    <w:pPr>
      <w:spacing w:before="120" w:after="120" w:line="240" w:lineRule="auto"/>
      <w:ind w:firstLine="0"/>
    </w:pPr>
    <w:rPr>
      <w:rFonts w:ascii="Arial" w:hAnsi="Arial" w:cs="Arial"/>
      <w:snapToGrid/>
      <w:sz w:val="24"/>
      <w:szCs w:val="24"/>
      <w:lang w:eastAsia="zh-CN"/>
    </w:rPr>
  </w:style>
  <w:style w:type="paragraph" w:customStyle="1" w:styleId="1fffc">
    <w:name w:val="Нижний колонтитул1"/>
    <w:basedOn w:val="a7"/>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d">
    <w:name w:val="Текст сноски1"/>
    <w:basedOn w:val="a7"/>
    <w:qFormat/>
    <w:rsid w:val="009F384E"/>
    <w:pPr>
      <w:spacing w:line="240" w:lineRule="auto"/>
      <w:ind w:firstLine="0"/>
      <w:jc w:val="left"/>
    </w:pPr>
    <w:rPr>
      <w:snapToGrid/>
      <w:sz w:val="24"/>
      <w:szCs w:val="24"/>
      <w:lang w:eastAsia="zh-CN"/>
    </w:rPr>
  </w:style>
  <w:style w:type="table" w:customStyle="1" w:styleId="161">
    <w:name w:val="Сетка таблицы16"/>
    <w:basedOn w:val="a9"/>
    <w:next w:val="af2"/>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Содержимое врезки"/>
    <w:basedOn w:val="a7"/>
    <w:qFormat/>
    <w:rsid w:val="009F384E"/>
    <w:pPr>
      <w:spacing w:line="240" w:lineRule="auto"/>
      <w:ind w:firstLine="0"/>
      <w:jc w:val="left"/>
    </w:pPr>
    <w:rPr>
      <w:snapToGrid/>
      <w:color w:val="00000A"/>
      <w:sz w:val="24"/>
      <w:szCs w:val="24"/>
    </w:rPr>
  </w:style>
  <w:style w:type="table" w:customStyle="1" w:styleId="512">
    <w:name w:val="Сетка таблицы5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a">
    <w:name w:val="Основной текст5"/>
    <w:basedOn w:val="a7"/>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8"/>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a">
    <w:name w:val="Основной текст3"/>
    <w:basedOn w:val="a7"/>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5">
    <w:name w:val="Этот"/>
    <w:basedOn w:val="a7"/>
    <w:link w:val="affffffff6"/>
    <w:uiPriority w:val="99"/>
    <w:rsid w:val="009F384E"/>
    <w:pPr>
      <w:spacing w:line="240" w:lineRule="auto"/>
      <w:ind w:firstLine="0"/>
      <w:jc w:val="left"/>
    </w:pPr>
    <w:rPr>
      <w:rFonts w:cs="Shruti"/>
      <w:snapToGrid/>
      <w:sz w:val="22"/>
      <w:szCs w:val="22"/>
      <w:lang w:val="x-none" w:eastAsia="x-none" w:bidi="gu-IN"/>
    </w:rPr>
  </w:style>
  <w:style w:type="character" w:customStyle="1" w:styleId="affffffff6">
    <w:name w:val="Этот Знак"/>
    <w:link w:val="affffffff5"/>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a"/>
    <w:uiPriority w:val="99"/>
    <w:semiHidden/>
    <w:unhideWhenUsed/>
    <w:rsid w:val="009F384E"/>
  </w:style>
  <w:style w:type="character" w:customStyle="1" w:styleId="Internetlink">
    <w:name w:val="Internet link"/>
    <w:rsid w:val="009F384E"/>
    <w:rPr>
      <w:color w:val="0000FF"/>
      <w:u w:val="single"/>
    </w:rPr>
  </w:style>
  <w:style w:type="paragraph" w:customStyle="1" w:styleId="5b">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a"/>
    <w:uiPriority w:val="99"/>
    <w:semiHidden/>
    <w:unhideWhenUsed/>
    <w:rsid w:val="009F384E"/>
  </w:style>
  <w:style w:type="paragraph" w:customStyle="1" w:styleId="affffffff7">
    <w:name w:val="директор"/>
    <w:basedOn w:val="a7"/>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8">
    <w:name w:val="Обычный без отступа"/>
    <w:basedOn w:val="a7"/>
    <w:next w:val="a7"/>
    <w:rsid w:val="009F384E"/>
    <w:pPr>
      <w:spacing w:line="240" w:lineRule="auto"/>
      <w:ind w:firstLine="0"/>
    </w:pPr>
    <w:rPr>
      <w:snapToGrid/>
      <w:sz w:val="24"/>
    </w:rPr>
  </w:style>
  <w:style w:type="paragraph" w:customStyle="1" w:styleId="affffffff9">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a">
    <w:name w:val="Стиль текста"/>
    <w:basedOn w:val="aff8"/>
    <w:rsid w:val="009F384E"/>
    <w:pPr>
      <w:keepLines/>
      <w:spacing w:before="60" w:after="60"/>
      <w:ind w:firstLine="0"/>
    </w:pPr>
    <w:rPr>
      <w:snapToGrid/>
      <w:sz w:val="24"/>
      <w:szCs w:val="20"/>
      <w:lang w:val="ru-RU"/>
    </w:rPr>
  </w:style>
  <w:style w:type="table" w:customStyle="1" w:styleId="711">
    <w:name w:val="Сетка таблицы71"/>
    <w:basedOn w:val="a9"/>
    <w:next w:val="af2"/>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7"/>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8"/>
    <w:rsid w:val="009F384E"/>
  </w:style>
  <w:style w:type="paragraph" w:customStyle="1" w:styleId="headlines">
    <w:name w:val="headlines"/>
    <w:basedOn w:val="a7"/>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
    <w:name w:val="toc 4"/>
    <w:basedOn w:val="a7"/>
    <w:next w:val="a7"/>
    <w:autoRedefine/>
    <w:semiHidden/>
    <w:rsid w:val="009F384E"/>
    <w:pPr>
      <w:spacing w:line="240" w:lineRule="auto"/>
      <w:ind w:left="720" w:firstLine="0"/>
      <w:jc w:val="left"/>
    </w:pPr>
    <w:rPr>
      <w:snapToGrid/>
      <w:sz w:val="18"/>
      <w:szCs w:val="18"/>
    </w:rPr>
  </w:style>
  <w:style w:type="paragraph" w:styleId="5c">
    <w:name w:val="toc 5"/>
    <w:basedOn w:val="a7"/>
    <w:next w:val="a7"/>
    <w:autoRedefine/>
    <w:semiHidden/>
    <w:rsid w:val="009F384E"/>
    <w:pPr>
      <w:spacing w:line="240" w:lineRule="auto"/>
      <w:ind w:left="960" w:firstLine="0"/>
      <w:jc w:val="left"/>
    </w:pPr>
    <w:rPr>
      <w:snapToGrid/>
      <w:sz w:val="18"/>
      <w:szCs w:val="18"/>
    </w:rPr>
  </w:style>
  <w:style w:type="paragraph" w:styleId="68">
    <w:name w:val="toc 6"/>
    <w:basedOn w:val="a7"/>
    <w:next w:val="a7"/>
    <w:autoRedefine/>
    <w:semiHidden/>
    <w:rsid w:val="009F384E"/>
    <w:pPr>
      <w:spacing w:line="240" w:lineRule="auto"/>
      <w:ind w:left="1200" w:firstLine="0"/>
      <w:jc w:val="left"/>
    </w:pPr>
    <w:rPr>
      <w:snapToGrid/>
      <w:sz w:val="18"/>
      <w:szCs w:val="18"/>
    </w:rPr>
  </w:style>
  <w:style w:type="paragraph" w:styleId="75">
    <w:name w:val="toc 7"/>
    <w:basedOn w:val="a7"/>
    <w:next w:val="a7"/>
    <w:autoRedefine/>
    <w:semiHidden/>
    <w:rsid w:val="009F384E"/>
    <w:pPr>
      <w:spacing w:line="240" w:lineRule="auto"/>
      <w:ind w:left="1440" w:firstLine="0"/>
      <w:jc w:val="left"/>
    </w:pPr>
    <w:rPr>
      <w:snapToGrid/>
      <w:sz w:val="18"/>
      <w:szCs w:val="18"/>
    </w:rPr>
  </w:style>
  <w:style w:type="paragraph" w:styleId="86">
    <w:name w:val="toc 8"/>
    <w:basedOn w:val="a7"/>
    <w:next w:val="a7"/>
    <w:autoRedefine/>
    <w:semiHidden/>
    <w:rsid w:val="009F384E"/>
    <w:pPr>
      <w:spacing w:line="240" w:lineRule="auto"/>
      <w:ind w:left="1680" w:firstLine="0"/>
      <w:jc w:val="left"/>
    </w:pPr>
    <w:rPr>
      <w:snapToGrid/>
      <w:sz w:val="18"/>
      <w:szCs w:val="18"/>
    </w:rPr>
  </w:style>
  <w:style w:type="paragraph" w:styleId="95">
    <w:name w:val="toc 9"/>
    <w:basedOn w:val="a7"/>
    <w:next w:val="a7"/>
    <w:autoRedefine/>
    <w:semiHidden/>
    <w:rsid w:val="009F384E"/>
    <w:pPr>
      <w:spacing w:line="240" w:lineRule="auto"/>
      <w:ind w:left="1920" w:firstLine="0"/>
      <w:jc w:val="left"/>
    </w:pPr>
    <w:rPr>
      <w:snapToGrid/>
      <w:sz w:val="18"/>
      <w:szCs w:val="18"/>
    </w:rPr>
  </w:style>
  <w:style w:type="paragraph" w:customStyle="1" w:styleId="p1">
    <w:name w:val="p1"/>
    <w:basedOn w:val="a7"/>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7"/>
    <w:next w:val="a7"/>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1"/>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7"/>
    <w:autoRedefine/>
    <w:rsid w:val="009F384E"/>
    <w:pPr>
      <w:numPr>
        <w:numId w:val="26"/>
      </w:numPr>
      <w:tabs>
        <w:tab w:val="num" w:pos="360"/>
      </w:tabs>
      <w:ind w:left="576" w:hanging="576"/>
      <w:jc w:val="both"/>
      <w:outlineLvl w:val="1"/>
    </w:pPr>
  </w:style>
  <w:style w:type="paragraph" w:customStyle="1" w:styleId="NormalTNumbered">
    <w:name w:val="Normal+T Numbered"/>
    <w:basedOn w:val="a7"/>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7"/>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1"/>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a"/>
    <w:semiHidden/>
    <w:rsid w:val="009F384E"/>
  </w:style>
  <w:style w:type="paragraph" w:customStyle="1" w:styleId="4f0">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7">
    <w:name w:val="Текст2"/>
    <w:basedOn w:val="a7"/>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9"/>
    <w:next w:val="af2"/>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a"/>
    <w:rsid w:val="009F384E"/>
    <w:pPr>
      <w:numPr>
        <w:numId w:val="27"/>
      </w:numPr>
    </w:pPr>
  </w:style>
  <w:style w:type="table" w:customStyle="1" w:styleId="1311">
    <w:name w:val="Сетка таблицы131"/>
    <w:basedOn w:val="a9"/>
    <w:next w:val="af2"/>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a"/>
    <w:rsid w:val="009F384E"/>
  </w:style>
  <w:style w:type="table" w:customStyle="1" w:styleId="1410">
    <w:name w:val="Сетка таблицы141"/>
    <w:basedOn w:val="a9"/>
    <w:next w:val="af2"/>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8"/>
    <w:rsid w:val="009F384E"/>
    <w:rPr>
      <w:i/>
      <w:iCs/>
    </w:rPr>
  </w:style>
  <w:style w:type="table" w:customStyle="1" w:styleId="911">
    <w:name w:val="Сетка таблицы91"/>
    <w:basedOn w:val="a9"/>
    <w:next w:val="af2"/>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a"/>
    <w:uiPriority w:val="99"/>
    <w:semiHidden/>
    <w:unhideWhenUsed/>
    <w:rsid w:val="009F384E"/>
  </w:style>
  <w:style w:type="numbering" w:customStyle="1" w:styleId="513">
    <w:name w:val="Нет списка51"/>
    <w:next w:val="aa"/>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rsid w:val="009F384E"/>
    <w:pPr>
      <w:suppressLineNumbers/>
      <w:autoSpaceDN w:val="0"/>
      <w:spacing w:after="0" w:line="240" w:lineRule="auto"/>
    </w:pPr>
    <w:rPr>
      <w:rFonts w:eastAsia="Times New Roman" w:cs="Mangal"/>
      <w:kern w:val="3"/>
      <w:sz w:val="20"/>
      <w:szCs w:val="20"/>
    </w:rPr>
  </w:style>
  <w:style w:type="paragraph" w:customStyle="1" w:styleId="11b">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rsid w:val="009F384E"/>
    <w:pPr>
      <w:suppressLineNumbers/>
      <w:autoSpaceDN w:val="0"/>
      <w:spacing w:after="0" w:line="240" w:lineRule="auto"/>
    </w:pPr>
    <w:rPr>
      <w:rFonts w:eastAsia="Times New Roman" w:cs="Calibri"/>
      <w:kern w:val="3"/>
      <w:sz w:val="20"/>
      <w:szCs w:val="20"/>
    </w:rPr>
  </w:style>
  <w:style w:type="character" w:customStyle="1" w:styleId="11c">
    <w:name w:val="Основной шрифт абзаца11"/>
    <w:rsid w:val="009F384E"/>
  </w:style>
  <w:style w:type="character" w:customStyle="1" w:styleId="iceouttxt6">
    <w:name w:val="iceouttxt6"/>
    <w:basedOn w:val="a8"/>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rsid w:val="009F384E"/>
    <w:rPr>
      <w:sz w:val="24"/>
      <w:szCs w:val="24"/>
    </w:rPr>
  </w:style>
  <w:style w:type="character" w:customStyle="1" w:styleId="2ff8">
    <w:name w:val="Основной текст Знак2"/>
    <w:basedOn w:val="a8"/>
    <w:rsid w:val="009F384E"/>
  </w:style>
  <w:style w:type="table" w:customStyle="1" w:styleId="151">
    <w:name w:val="Сетка таблицы15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2"/>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a"/>
    <w:semiHidden/>
    <w:rsid w:val="007C59B5"/>
  </w:style>
  <w:style w:type="paragraph" w:customStyle="1" w:styleId="ListParagraph">
    <w:name w:val="List Paragraph"/>
    <w:basedOn w:val="a7"/>
    <w:rsid w:val="007C59B5"/>
    <w:pPr>
      <w:spacing w:line="240" w:lineRule="auto"/>
      <w:ind w:left="720" w:firstLine="0"/>
      <w:jc w:val="left"/>
    </w:pPr>
    <w:rPr>
      <w:rFonts w:eastAsia="Calibri"/>
      <w:snapToGrid/>
      <w:sz w:val="24"/>
      <w:szCs w:val="24"/>
    </w:rPr>
  </w:style>
  <w:style w:type="table" w:customStyle="1" w:styleId="191">
    <w:name w:val="Сетка таблицы19"/>
    <w:basedOn w:val="a9"/>
    <w:next w:val="af2"/>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8</cp:revision>
  <dcterms:created xsi:type="dcterms:W3CDTF">2017-07-02T09:50:00Z</dcterms:created>
  <dcterms:modified xsi:type="dcterms:W3CDTF">2018-04-10T22:16:00Z</dcterms:modified>
</cp:coreProperties>
</file>