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64"/>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227"/>
        <w:gridCol w:w="4764"/>
        <w:gridCol w:w="1692"/>
        <w:gridCol w:w="767"/>
        <w:gridCol w:w="1075"/>
      </w:tblGrid>
      <w:tr w:rsidR="00C70E2A" w:rsidRPr="00C70E2A" w14:paraId="29771EEE" w14:textId="77777777" w:rsidTr="001D506E">
        <w:trPr>
          <w:trHeight w:val="385"/>
        </w:trPr>
        <w:tc>
          <w:tcPr>
            <w:tcW w:w="5000" w:type="pct"/>
            <w:gridSpan w:val="6"/>
          </w:tcPr>
          <w:p w14:paraId="598DA170" w14:textId="77777777" w:rsidR="00C70E2A" w:rsidRPr="00C70E2A" w:rsidRDefault="00C70E2A" w:rsidP="00C70E2A">
            <w:pPr>
              <w:spacing w:after="200" w:line="276" w:lineRule="auto"/>
              <w:ind w:right="-1" w:firstLine="0"/>
              <w:jc w:val="center"/>
              <w:rPr>
                <w:rFonts w:cs="Arial"/>
                <w:b/>
                <w:snapToGrid/>
                <w:sz w:val="20"/>
                <w:szCs w:val="22"/>
              </w:rPr>
            </w:pPr>
            <w:r w:rsidRPr="00C70E2A">
              <w:rPr>
                <w:rFonts w:cs="Arial"/>
                <w:b/>
                <w:snapToGrid/>
                <w:sz w:val="20"/>
                <w:szCs w:val="22"/>
              </w:rPr>
              <w:t>Требования к поставляемым товарам</w:t>
            </w:r>
          </w:p>
        </w:tc>
      </w:tr>
      <w:tr w:rsidR="00C70E2A" w:rsidRPr="00C70E2A" w14:paraId="13E3A226" w14:textId="77777777" w:rsidTr="001D506E">
        <w:trPr>
          <w:trHeight w:val="385"/>
        </w:trPr>
        <w:tc>
          <w:tcPr>
            <w:tcW w:w="239" w:type="pct"/>
          </w:tcPr>
          <w:p w14:paraId="59EA50C0" w14:textId="77777777" w:rsidR="00C70E2A" w:rsidRPr="00C70E2A" w:rsidRDefault="00C70E2A" w:rsidP="00C70E2A">
            <w:pPr>
              <w:spacing w:after="200" w:line="276" w:lineRule="auto"/>
              <w:ind w:right="-1" w:firstLine="851"/>
              <w:rPr>
                <w:rFonts w:cs="Arial"/>
                <w:b/>
                <w:snapToGrid/>
                <w:sz w:val="20"/>
                <w:szCs w:val="22"/>
              </w:rPr>
            </w:pPr>
            <w:r w:rsidRPr="00C70E2A">
              <w:rPr>
                <w:rFonts w:cs="Arial"/>
                <w:b/>
                <w:snapToGrid/>
                <w:sz w:val="20"/>
                <w:szCs w:val="22"/>
              </w:rPr>
              <w:t>№ №</w:t>
            </w:r>
          </w:p>
          <w:p w14:paraId="0D28A9BF" w14:textId="77777777" w:rsidR="00C70E2A" w:rsidRPr="00C70E2A" w:rsidRDefault="00C70E2A" w:rsidP="00C70E2A">
            <w:pPr>
              <w:spacing w:after="200" w:line="276" w:lineRule="auto"/>
              <w:ind w:right="-1" w:firstLine="851"/>
              <w:rPr>
                <w:rFonts w:cs="Arial"/>
                <w:b/>
                <w:snapToGrid/>
                <w:sz w:val="20"/>
                <w:szCs w:val="22"/>
              </w:rPr>
            </w:pPr>
            <w:r w:rsidRPr="00C70E2A">
              <w:rPr>
                <w:rFonts w:cs="Arial"/>
                <w:b/>
                <w:snapToGrid/>
                <w:sz w:val="20"/>
                <w:szCs w:val="22"/>
              </w:rPr>
              <w:t>пп/п</w:t>
            </w:r>
          </w:p>
        </w:tc>
        <w:tc>
          <w:tcPr>
            <w:tcW w:w="1333" w:type="pct"/>
          </w:tcPr>
          <w:p w14:paraId="6C04CF9D" w14:textId="77777777" w:rsidR="00C70E2A" w:rsidRPr="00C70E2A" w:rsidRDefault="00C70E2A" w:rsidP="00C70E2A">
            <w:pPr>
              <w:spacing w:after="200" w:line="276" w:lineRule="auto"/>
              <w:ind w:right="-1" w:firstLine="0"/>
              <w:jc w:val="center"/>
              <w:rPr>
                <w:rFonts w:cs="Arial"/>
                <w:b/>
                <w:snapToGrid/>
                <w:sz w:val="20"/>
                <w:szCs w:val="22"/>
              </w:rPr>
            </w:pPr>
            <w:r w:rsidRPr="00C70E2A">
              <w:rPr>
                <w:rFonts w:cs="Arial"/>
                <w:b/>
                <w:snapToGrid/>
                <w:sz w:val="20"/>
                <w:szCs w:val="22"/>
              </w:rPr>
              <w:t>Наименование товара</w:t>
            </w:r>
          </w:p>
        </w:tc>
        <w:tc>
          <w:tcPr>
            <w:tcW w:w="1968" w:type="pct"/>
          </w:tcPr>
          <w:p w14:paraId="0F9DA1F7" w14:textId="77777777" w:rsidR="00C70E2A" w:rsidRPr="00C70E2A" w:rsidRDefault="00C70E2A" w:rsidP="00C70E2A">
            <w:pPr>
              <w:spacing w:after="200" w:line="276" w:lineRule="auto"/>
              <w:ind w:right="-1" w:firstLine="34"/>
              <w:jc w:val="center"/>
              <w:rPr>
                <w:rFonts w:cs="Arial"/>
                <w:b/>
                <w:snapToGrid/>
                <w:sz w:val="20"/>
                <w:szCs w:val="22"/>
              </w:rPr>
            </w:pPr>
            <w:r w:rsidRPr="00C70E2A">
              <w:rPr>
                <w:rFonts w:cs="Arial"/>
                <w:b/>
                <w:snapToGrid/>
                <w:sz w:val="20"/>
                <w:szCs w:val="22"/>
              </w:rPr>
              <w:t>Наименование показателей товара и их значения</w:t>
            </w:r>
          </w:p>
        </w:tc>
        <w:tc>
          <w:tcPr>
            <w:tcW w:w="699" w:type="pct"/>
          </w:tcPr>
          <w:p w14:paraId="2D5B31CF" w14:textId="77777777" w:rsidR="00C70E2A" w:rsidRPr="00C70E2A" w:rsidRDefault="00C70E2A" w:rsidP="00C70E2A">
            <w:pPr>
              <w:spacing w:after="200" w:line="276" w:lineRule="auto"/>
              <w:ind w:right="-1" w:firstLine="34"/>
              <w:jc w:val="center"/>
              <w:rPr>
                <w:rFonts w:cs="Arial"/>
                <w:b/>
                <w:snapToGrid/>
                <w:sz w:val="20"/>
                <w:szCs w:val="22"/>
              </w:rPr>
            </w:pPr>
            <w:r w:rsidRPr="00C70E2A">
              <w:rPr>
                <w:rFonts w:cs="Arial"/>
                <w:b/>
                <w:snapToGrid/>
                <w:sz w:val="20"/>
                <w:szCs w:val="22"/>
              </w:rPr>
              <w:t>Нормативная документация, которой должен соответствовать товар</w:t>
            </w:r>
          </w:p>
        </w:tc>
        <w:tc>
          <w:tcPr>
            <w:tcW w:w="317" w:type="pct"/>
          </w:tcPr>
          <w:p w14:paraId="1E92AB11" w14:textId="77777777" w:rsidR="00C70E2A" w:rsidRPr="00C70E2A" w:rsidRDefault="00C70E2A" w:rsidP="00C70E2A">
            <w:pPr>
              <w:spacing w:after="200" w:line="276" w:lineRule="auto"/>
              <w:ind w:right="-1" w:firstLine="34"/>
              <w:jc w:val="center"/>
              <w:rPr>
                <w:rFonts w:cs="Arial"/>
                <w:b/>
                <w:snapToGrid/>
                <w:sz w:val="20"/>
                <w:szCs w:val="22"/>
              </w:rPr>
            </w:pPr>
            <w:r w:rsidRPr="00C70E2A">
              <w:rPr>
                <w:rFonts w:cs="Arial"/>
                <w:b/>
                <w:snapToGrid/>
                <w:sz w:val="20"/>
                <w:szCs w:val="22"/>
              </w:rPr>
              <w:t>Ед. изм.</w:t>
            </w:r>
          </w:p>
        </w:tc>
        <w:tc>
          <w:tcPr>
            <w:tcW w:w="444" w:type="pct"/>
          </w:tcPr>
          <w:p w14:paraId="7BB96EFC" w14:textId="77777777" w:rsidR="00C70E2A" w:rsidRPr="00C70E2A" w:rsidRDefault="00C70E2A" w:rsidP="00C70E2A">
            <w:pPr>
              <w:spacing w:after="200" w:line="276" w:lineRule="auto"/>
              <w:ind w:right="-1" w:firstLine="0"/>
              <w:jc w:val="left"/>
              <w:rPr>
                <w:rFonts w:cs="Arial"/>
                <w:b/>
                <w:snapToGrid/>
                <w:sz w:val="20"/>
                <w:szCs w:val="22"/>
              </w:rPr>
            </w:pPr>
            <w:r w:rsidRPr="00C70E2A">
              <w:rPr>
                <w:rFonts w:cs="Arial"/>
                <w:b/>
                <w:snapToGrid/>
                <w:sz w:val="20"/>
                <w:szCs w:val="22"/>
              </w:rPr>
              <w:t>Кол-во</w:t>
            </w:r>
          </w:p>
        </w:tc>
      </w:tr>
      <w:tr w:rsidR="00C70E2A" w:rsidRPr="00C70E2A" w14:paraId="05A9C354" w14:textId="77777777" w:rsidTr="001D506E">
        <w:trPr>
          <w:trHeight w:val="109"/>
        </w:trPr>
        <w:tc>
          <w:tcPr>
            <w:tcW w:w="239" w:type="pct"/>
            <w:vAlign w:val="center"/>
          </w:tcPr>
          <w:p w14:paraId="1ED05529"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1</w:t>
            </w:r>
          </w:p>
        </w:tc>
        <w:tc>
          <w:tcPr>
            <w:tcW w:w="1333" w:type="pct"/>
            <w:vAlign w:val="center"/>
          </w:tcPr>
          <w:p w14:paraId="395FD911"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2</w:t>
            </w:r>
          </w:p>
        </w:tc>
        <w:tc>
          <w:tcPr>
            <w:tcW w:w="1968" w:type="pct"/>
            <w:vAlign w:val="center"/>
          </w:tcPr>
          <w:p w14:paraId="2D172C7B"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3</w:t>
            </w:r>
          </w:p>
        </w:tc>
        <w:tc>
          <w:tcPr>
            <w:tcW w:w="699" w:type="pct"/>
          </w:tcPr>
          <w:p w14:paraId="6D123336"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6</w:t>
            </w:r>
          </w:p>
        </w:tc>
        <w:tc>
          <w:tcPr>
            <w:tcW w:w="317" w:type="pct"/>
            <w:vAlign w:val="center"/>
          </w:tcPr>
          <w:p w14:paraId="6E439839"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4</w:t>
            </w:r>
          </w:p>
        </w:tc>
        <w:tc>
          <w:tcPr>
            <w:tcW w:w="444" w:type="pct"/>
            <w:vAlign w:val="center"/>
          </w:tcPr>
          <w:p w14:paraId="3233BB6B"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5</w:t>
            </w:r>
          </w:p>
        </w:tc>
      </w:tr>
      <w:tr w:rsidR="00C70E2A" w:rsidRPr="00C70E2A" w14:paraId="6B239180" w14:textId="77777777" w:rsidTr="00C70E2A">
        <w:trPr>
          <w:trHeight w:val="1827"/>
        </w:trPr>
        <w:tc>
          <w:tcPr>
            <w:tcW w:w="239" w:type="pct"/>
            <w:vAlign w:val="center"/>
          </w:tcPr>
          <w:p w14:paraId="5CB71D9E"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r w:rsidRPr="00C70E2A">
              <w:rPr>
                <w:snapToGrid/>
                <w:color w:val="000000"/>
                <w:sz w:val="24"/>
                <w:szCs w:val="24"/>
              </w:rPr>
              <w:t xml:space="preserve">1. </w:t>
            </w:r>
          </w:p>
        </w:tc>
        <w:tc>
          <w:tcPr>
            <w:tcW w:w="1333" w:type="pct"/>
            <w:vAlign w:val="center"/>
          </w:tcPr>
          <w:p w14:paraId="77F827C3"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r w:rsidRPr="00C70E2A">
              <w:rPr>
                <w:snapToGrid/>
                <w:color w:val="000000"/>
                <w:sz w:val="24"/>
                <w:szCs w:val="24"/>
              </w:rPr>
              <w:t>Секция ограждения (см. эскиз 1)</w:t>
            </w:r>
          </w:p>
          <w:p w14:paraId="061A5D3A"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p>
        </w:tc>
        <w:tc>
          <w:tcPr>
            <w:tcW w:w="1968" w:type="pct"/>
            <w:vAlign w:val="center"/>
          </w:tcPr>
          <w:p w14:paraId="3C773770"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Размеры секции: высота - 500 мм; длина – 2000 мм.</w:t>
            </w:r>
          </w:p>
          <w:p w14:paraId="44969476"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Материалы: Конструкция из труб стальных квадратных: </w:t>
            </w:r>
            <w:r w:rsidRPr="00C70E2A">
              <w:rPr>
                <w:rFonts w:ascii="Arial" w:hAnsi="Arial" w:cs="Arial"/>
                <w:snapToGrid/>
                <w:color w:val="2D2D2D"/>
                <w:spacing w:val="2"/>
                <w:sz w:val="21"/>
                <w:szCs w:val="21"/>
                <w:shd w:val="clear" w:color="auto" w:fill="FFFFFF"/>
              </w:rPr>
              <w:t xml:space="preserve"> </w:t>
            </w:r>
            <w:r w:rsidRPr="00C70E2A">
              <w:rPr>
                <w:snapToGrid/>
                <w:color w:val="000000"/>
                <w:sz w:val="24"/>
                <w:szCs w:val="24"/>
              </w:rPr>
              <w:t xml:space="preserve">горячедеформированные, или холоднодеформированные. Марка стали:  10пс, или 09Г2, или Ст2сп, или Ст3сп. Наружный размер 20 мм.  Толщина стенки трубы 2 мм. Масса 1 м трубы не более 1,95 кг. </w:t>
            </w:r>
          </w:p>
          <w:p w14:paraId="5FCA455D"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Покрытие: порошковые полимерные краски</w:t>
            </w:r>
          </w:p>
        </w:tc>
        <w:tc>
          <w:tcPr>
            <w:tcW w:w="699" w:type="pct"/>
          </w:tcPr>
          <w:p w14:paraId="6DD3DA19" w14:textId="77777777" w:rsidR="00C70E2A" w:rsidRPr="00C70E2A" w:rsidRDefault="00C70E2A" w:rsidP="00C70E2A">
            <w:pPr>
              <w:autoSpaceDE w:val="0"/>
              <w:autoSpaceDN w:val="0"/>
              <w:adjustRightInd w:val="0"/>
              <w:spacing w:line="240" w:lineRule="auto"/>
              <w:ind w:firstLine="0"/>
              <w:contextualSpacing/>
              <w:jc w:val="center"/>
              <w:rPr>
                <w:snapToGrid/>
                <w:sz w:val="22"/>
                <w:szCs w:val="22"/>
              </w:rPr>
            </w:pPr>
            <w:r w:rsidRPr="00C70E2A">
              <w:rPr>
                <w:snapToGrid/>
                <w:sz w:val="22"/>
                <w:szCs w:val="22"/>
              </w:rPr>
              <w:t>ГОСТ 13663-86 Трубы стальные профильные. Технические требования;</w:t>
            </w:r>
          </w:p>
          <w:p w14:paraId="7362DEB3" w14:textId="77777777" w:rsidR="00C70E2A" w:rsidRPr="00C70E2A" w:rsidRDefault="00C70E2A" w:rsidP="00C70E2A">
            <w:pPr>
              <w:autoSpaceDE w:val="0"/>
              <w:autoSpaceDN w:val="0"/>
              <w:adjustRightInd w:val="0"/>
              <w:spacing w:line="240" w:lineRule="auto"/>
              <w:ind w:firstLine="0"/>
              <w:contextualSpacing/>
              <w:jc w:val="center"/>
              <w:rPr>
                <w:snapToGrid/>
                <w:sz w:val="22"/>
                <w:szCs w:val="22"/>
              </w:rPr>
            </w:pPr>
            <w:r w:rsidRPr="00C70E2A">
              <w:rPr>
                <w:snapToGrid/>
                <w:sz w:val="22"/>
                <w:szCs w:val="22"/>
              </w:rPr>
              <w:t>ГОСТ 8639-82. Трубы стальные квадратные. Сортамент</w:t>
            </w:r>
          </w:p>
        </w:tc>
        <w:tc>
          <w:tcPr>
            <w:tcW w:w="317" w:type="pct"/>
            <w:vAlign w:val="center"/>
          </w:tcPr>
          <w:p w14:paraId="33066F57"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sz w:val="24"/>
                <w:szCs w:val="24"/>
              </w:rPr>
              <w:t>Шт.</w:t>
            </w:r>
          </w:p>
        </w:tc>
        <w:tc>
          <w:tcPr>
            <w:tcW w:w="444" w:type="pct"/>
            <w:shd w:val="clear" w:color="auto" w:fill="FFFFFF"/>
            <w:vAlign w:val="center"/>
          </w:tcPr>
          <w:p w14:paraId="18EA2F41"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2193</w:t>
            </w:r>
          </w:p>
        </w:tc>
      </w:tr>
      <w:tr w:rsidR="00C70E2A" w:rsidRPr="00C70E2A" w14:paraId="2326F703" w14:textId="77777777" w:rsidTr="00C70E2A">
        <w:trPr>
          <w:trHeight w:val="1547"/>
        </w:trPr>
        <w:tc>
          <w:tcPr>
            <w:tcW w:w="239" w:type="pct"/>
            <w:tcBorders>
              <w:top w:val="single" w:sz="4" w:space="0" w:color="auto"/>
              <w:left w:val="single" w:sz="4" w:space="0" w:color="auto"/>
              <w:bottom w:val="single" w:sz="4" w:space="0" w:color="auto"/>
              <w:right w:val="single" w:sz="4" w:space="0" w:color="auto"/>
            </w:tcBorders>
            <w:vAlign w:val="center"/>
          </w:tcPr>
          <w:p w14:paraId="4E91C0E1"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r w:rsidRPr="00C70E2A">
              <w:rPr>
                <w:snapToGrid/>
                <w:color w:val="000000"/>
                <w:sz w:val="24"/>
                <w:szCs w:val="24"/>
              </w:rPr>
              <w:t>2.</w:t>
            </w:r>
          </w:p>
        </w:tc>
        <w:tc>
          <w:tcPr>
            <w:tcW w:w="1333" w:type="pct"/>
            <w:tcBorders>
              <w:top w:val="single" w:sz="4" w:space="0" w:color="auto"/>
              <w:left w:val="single" w:sz="4" w:space="0" w:color="auto"/>
              <w:bottom w:val="single" w:sz="4" w:space="0" w:color="auto"/>
              <w:right w:val="single" w:sz="4" w:space="0" w:color="auto"/>
            </w:tcBorders>
            <w:vAlign w:val="center"/>
          </w:tcPr>
          <w:p w14:paraId="48A14870"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r w:rsidRPr="00C70E2A">
              <w:rPr>
                <w:snapToGrid/>
                <w:color w:val="000000"/>
                <w:sz w:val="24"/>
                <w:szCs w:val="24"/>
              </w:rPr>
              <w:t>Стойки ограждения (см.</w:t>
            </w:r>
          </w:p>
          <w:p w14:paraId="6E64BC36"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r w:rsidRPr="00C70E2A">
              <w:rPr>
                <w:snapToGrid/>
                <w:color w:val="000000"/>
                <w:sz w:val="24"/>
                <w:szCs w:val="24"/>
              </w:rPr>
              <w:t>эскиз 1)</w:t>
            </w:r>
          </w:p>
        </w:tc>
        <w:tc>
          <w:tcPr>
            <w:tcW w:w="1968" w:type="pct"/>
            <w:tcBorders>
              <w:top w:val="single" w:sz="4" w:space="0" w:color="auto"/>
              <w:left w:val="single" w:sz="4" w:space="0" w:color="auto"/>
              <w:bottom w:val="single" w:sz="4" w:space="0" w:color="auto"/>
              <w:right w:val="single" w:sz="4" w:space="0" w:color="auto"/>
            </w:tcBorders>
            <w:vAlign w:val="center"/>
          </w:tcPr>
          <w:p w14:paraId="2995676B"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Конструкция из труб стальных квадратных:  горячедеформированные, или холоднодеформированные. Длина 1200 мм.</w:t>
            </w:r>
          </w:p>
          <w:p w14:paraId="63AD3AD4"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Наружный размер 40 мм; толщина стенки 2 мм; масса 1 м не более 5,92 кг.</w:t>
            </w:r>
          </w:p>
          <w:p w14:paraId="07B6B162"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Верхняя часть стойки должна быть заглушена стальным квадратом 40х40 мм, толщиной стенки 2 мм.</w:t>
            </w:r>
          </w:p>
          <w:p w14:paraId="06BFB254"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u w:val="single"/>
              </w:rPr>
            </w:pPr>
            <w:r w:rsidRPr="00C70E2A">
              <w:rPr>
                <w:snapToGrid/>
                <w:color w:val="000000"/>
                <w:sz w:val="24"/>
                <w:szCs w:val="24"/>
              </w:rPr>
              <w:t>Марка стали:  10пс, или 09Г2, или Ст2сп, или Ст3сп.</w:t>
            </w:r>
          </w:p>
        </w:tc>
        <w:tc>
          <w:tcPr>
            <w:tcW w:w="699" w:type="pct"/>
            <w:tcBorders>
              <w:top w:val="single" w:sz="4" w:space="0" w:color="auto"/>
              <w:left w:val="single" w:sz="4" w:space="0" w:color="auto"/>
              <w:bottom w:val="single" w:sz="4" w:space="0" w:color="auto"/>
              <w:right w:val="single" w:sz="4" w:space="0" w:color="auto"/>
            </w:tcBorders>
          </w:tcPr>
          <w:p w14:paraId="0328FD10" w14:textId="77777777" w:rsidR="00C70E2A" w:rsidRPr="00C70E2A" w:rsidRDefault="00C70E2A" w:rsidP="00C70E2A">
            <w:pPr>
              <w:autoSpaceDE w:val="0"/>
              <w:autoSpaceDN w:val="0"/>
              <w:adjustRightInd w:val="0"/>
              <w:spacing w:line="240" w:lineRule="auto"/>
              <w:ind w:firstLine="0"/>
              <w:contextualSpacing/>
              <w:jc w:val="center"/>
              <w:rPr>
                <w:snapToGrid/>
                <w:sz w:val="22"/>
                <w:szCs w:val="22"/>
              </w:rPr>
            </w:pPr>
            <w:r w:rsidRPr="00C70E2A">
              <w:rPr>
                <w:snapToGrid/>
                <w:sz w:val="22"/>
                <w:szCs w:val="22"/>
              </w:rPr>
              <w:t>ГОСТ 13663-86 Трубы стальные профильные. Технические требования;</w:t>
            </w:r>
          </w:p>
          <w:p w14:paraId="5680F94C" w14:textId="77777777" w:rsidR="00C70E2A" w:rsidRPr="00C70E2A" w:rsidRDefault="00C70E2A" w:rsidP="00C70E2A">
            <w:pPr>
              <w:autoSpaceDE w:val="0"/>
              <w:autoSpaceDN w:val="0"/>
              <w:adjustRightInd w:val="0"/>
              <w:spacing w:line="240" w:lineRule="auto"/>
              <w:ind w:firstLine="0"/>
              <w:contextualSpacing/>
              <w:jc w:val="center"/>
              <w:rPr>
                <w:snapToGrid/>
                <w:sz w:val="22"/>
                <w:szCs w:val="22"/>
              </w:rPr>
            </w:pPr>
            <w:r w:rsidRPr="00C70E2A">
              <w:rPr>
                <w:snapToGrid/>
                <w:sz w:val="22"/>
                <w:szCs w:val="22"/>
              </w:rPr>
              <w:t>ГОСТ 8639-82. Трубы стальные квадратные. Сортамент</w:t>
            </w:r>
          </w:p>
        </w:tc>
        <w:tc>
          <w:tcPr>
            <w:tcW w:w="317" w:type="pct"/>
            <w:tcBorders>
              <w:top w:val="single" w:sz="4" w:space="0" w:color="auto"/>
              <w:left w:val="single" w:sz="4" w:space="0" w:color="auto"/>
              <w:bottom w:val="single" w:sz="4" w:space="0" w:color="auto"/>
              <w:right w:val="single" w:sz="4" w:space="0" w:color="auto"/>
            </w:tcBorders>
            <w:vAlign w:val="center"/>
          </w:tcPr>
          <w:p w14:paraId="2CE8B214" w14:textId="77777777" w:rsidR="00C70E2A" w:rsidRPr="00C70E2A" w:rsidRDefault="00C70E2A" w:rsidP="00C70E2A">
            <w:pPr>
              <w:autoSpaceDE w:val="0"/>
              <w:autoSpaceDN w:val="0"/>
              <w:adjustRightInd w:val="0"/>
              <w:spacing w:line="240" w:lineRule="auto"/>
              <w:ind w:firstLine="0"/>
              <w:contextualSpacing/>
              <w:jc w:val="center"/>
              <w:rPr>
                <w:snapToGrid/>
                <w:sz w:val="24"/>
                <w:szCs w:val="24"/>
              </w:rPr>
            </w:pPr>
            <w:r w:rsidRPr="00C70E2A">
              <w:rPr>
                <w:snapToGrid/>
                <w:sz w:val="24"/>
                <w:szCs w:val="24"/>
              </w:rPr>
              <w:t>Шт.</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14:paraId="76046F19" w14:textId="77777777" w:rsidR="00C70E2A" w:rsidRPr="00C70E2A" w:rsidRDefault="00C70E2A" w:rsidP="00C70E2A">
            <w:pPr>
              <w:autoSpaceDE w:val="0"/>
              <w:autoSpaceDN w:val="0"/>
              <w:adjustRightInd w:val="0"/>
              <w:spacing w:line="240" w:lineRule="auto"/>
              <w:ind w:firstLine="0"/>
              <w:contextualSpacing/>
              <w:jc w:val="center"/>
              <w:rPr>
                <w:snapToGrid/>
                <w:color w:val="000000"/>
                <w:sz w:val="24"/>
                <w:szCs w:val="24"/>
              </w:rPr>
            </w:pPr>
            <w:r w:rsidRPr="00C70E2A">
              <w:rPr>
                <w:snapToGrid/>
                <w:color w:val="000000"/>
                <w:sz w:val="24"/>
                <w:szCs w:val="24"/>
              </w:rPr>
              <w:t>2632</w:t>
            </w:r>
          </w:p>
        </w:tc>
      </w:tr>
    </w:tbl>
    <w:p w14:paraId="28DEFB58" w14:textId="77777777" w:rsidR="00C70E2A" w:rsidRPr="00C70E2A" w:rsidRDefault="00C70E2A" w:rsidP="00C70E2A">
      <w:pPr>
        <w:autoSpaceDE w:val="0"/>
        <w:autoSpaceDN w:val="0"/>
        <w:adjustRightInd w:val="0"/>
        <w:spacing w:line="240" w:lineRule="auto"/>
        <w:ind w:firstLine="0"/>
        <w:contextualSpacing/>
        <w:jc w:val="left"/>
        <w:rPr>
          <w:snapToGrid/>
          <w:color w:val="000000"/>
          <w:sz w:val="24"/>
          <w:szCs w:val="24"/>
        </w:rPr>
      </w:pPr>
    </w:p>
    <w:p w14:paraId="0D5D1CDD" w14:textId="77777777" w:rsidR="00C70E2A" w:rsidRPr="00C70E2A" w:rsidRDefault="00C70E2A" w:rsidP="00C70E2A">
      <w:pPr>
        <w:autoSpaceDE w:val="0"/>
        <w:autoSpaceDN w:val="0"/>
        <w:adjustRightInd w:val="0"/>
        <w:spacing w:line="240" w:lineRule="auto"/>
        <w:ind w:firstLine="0"/>
        <w:contextualSpacing/>
        <w:jc w:val="center"/>
        <w:rPr>
          <w:b/>
          <w:snapToGrid/>
          <w:color w:val="000000"/>
          <w:sz w:val="24"/>
          <w:szCs w:val="24"/>
        </w:rPr>
      </w:pPr>
    </w:p>
    <w:p w14:paraId="4828FF1C" w14:textId="77777777" w:rsidR="00C70E2A" w:rsidRPr="00C70E2A" w:rsidRDefault="00C70E2A" w:rsidP="00C70E2A">
      <w:pPr>
        <w:autoSpaceDE w:val="0"/>
        <w:autoSpaceDN w:val="0"/>
        <w:adjustRightInd w:val="0"/>
        <w:spacing w:line="240" w:lineRule="auto"/>
        <w:ind w:firstLine="0"/>
        <w:contextualSpacing/>
        <w:jc w:val="center"/>
        <w:rPr>
          <w:b/>
          <w:snapToGrid/>
          <w:color w:val="000000"/>
          <w:sz w:val="24"/>
          <w:szCs w:val="24"/>
        </w:rPr>
      </w:pPr>
    </w:p>
    <w:p w14:paraId="67CFB12F" w14:textId="77777777" w:rsidR="00C70E2A" w:rsidRPr="00C70E2A" w:rsidRDefault="00C70E2A" w:rsidP="00C70E2A">
      <w:pPr>
        <w:autoSpaceDE w:val="0"/>
        <w:autoSpaceDN w:val="0"/>
        <w:adjustRightInd w:val="0"/>
        <w:spacing w:line="240" w:lineRule="auto"/>
        <w:ind w:firstLine="0"/>
        <w:contextualSpacing/>
        <w:jc w:val="center"/>
        <w:rPr>
          <w:b/>
          <w:snapToGrid/>
          <w:color w:val="000000"/>
          <w:sz w:val="24"/>
          <w:szCs w:val="24"/>
        </w:rPr>
      </w:pPr>
      <w:r w:rsidRPr="00C70E2A">
        <w:rPr>
          <w:b/>
          <w:snapToGrid/>
          <w:color w:val="000000"/>
          <w:sz w:val="24"/>
          <w:szCs w:val="24"/>
        </w:rPr>
        <w:t>Требования, предъявляемые к газонным ограждениям и их монтажу</w:t>
      </w:r>
    </w:p>
    <w:p w14:paraId="25CD3403" w14:textId="77777777" w:rsidR="00C70E2A" w:rsidRPr="00C70E2A" w:rsidRDefault="00C70E2A" w:rsidP="00C70E2A">
      <w:pPr>
        <w:autoSpaceDE w:val="0"/>
        <w:autoSpaceDN w:val="0"/>
        <w:adjustRightInd w:val="0"/>
        <w:spacing w:line="240" w:lineRule="auto"/>
        <w:ind w:firstLine="0"/>
        <w:contextualSpacing/>
        <w:jc w:val="center"/>
        <w:rPr>
          <w:b/>
          <w:snapToGrid/>
          <w:color w:val="000000"/>
          <w:sz w:val="24"/>
          <w:szCs w:val="24"/>
        </w:rPr>
      </w:pPr>
    </w:p>
    <w:p w14:paraId="4C512C0F"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При монтаже ограждений должны использоваться:</w:t>
      </w:r>
    </w:p>
    <w:p w14:paraId="6114148A"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- 80,436 т бетона тяжелого. Класс прочности не менее В15. Марка морозостойкости – не менее F100. Марка водонепроницаемости – не менее W4. Крупный заполнитель -  щебень или щебень из гравия или гравий. Крупность заполнителя до 20 мм. (ГОСТ 26633-2015 Бетоны тяжелые и мелкозернистые. Технические условия.  ГОСТ 25192-2012  Бетоны. Классификация и общие технические требования.  ГОСТ 8736-2014  Песок для строительных работ. Технические условия);</w:t>
      </w:r>
    </w:p>
    <w:p w14:paraId="5A64CAD9" w14:textId="77777777" w:rsidR="00C70E2A" w:rsidRPr="00C70E2A" w:rsidRDefault="00C70E2A" w:rsidP="00C70E2A">
      <w:pPr>
        <w:autoSpaceDE w:val="0"/>
        <w:autoSpaceDN w:val="0"/>
        <w:adjustRightInd w:val="0"/>
        <w:spacing w:line="240" w:lineRule="auto"/>
        <w:ind w:firstLine="708"/>
        <w:contextualSpacing/>
        <w:rPr>
          <w:snapToGrid/>
          <w:sz w:val="24"/>
          <w:szCs w:val="24"/>
        </w:rPr>
      </w:pPr>
      <w:r w:rsidRPr="00C70E2A">
        <w:rPr>
          <w:snapToGrid/>
          <w:color w:val="000000"/>
          <w:sz w:val="24"/>
          <w:szCs w:val="24"/>
        </w:rPr>
        <w:t xml:space="preserve">- 8 772 </w:t>
      </w:r>
      <w:r w:rsidRPr="00C70E2A">
        <w:rPr>
          <w:snapToGrid/>
          <w:sz w:val="24"/>
          <w:szCs w:val="24"/>
        </w:rPr>
        <w:t>шт. болтов с шестигранной головкой. Диаметр резьбы не менее 6 мм, но не более 8 мм. Диаметр стержня не более 8 мм. Размер под ключ не более 13 мм. Длина болта не менее 80 мм, не более 100 мм. Тип покрытия - цинковое или многослойное. (ГОСТ 1759.0-87 Болты, винты, шпильки и гайки. Технические условия. ГОСТ 7798-70 Болты с шестигранной головкой класса точности В. Конструкция и размеры);</w:t>
      </w:r>
    </w:p>
    <w:p w14:paraId="67C6C311"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sz w:val="24"/>
          <w:szCs w:val="24"/>
        </w:rPr>
        <w:t xml:space="preserve">- </w:t>
      </w:r>
      <w:r w:rsidRPr="00C70E2A">
        <w:rPr>
          <w:snapToGrid/>
          <w:color w:val="000000"/>
          <w:sz w:val="24"/>
          <w:szCs w:val="24"/>
        </w:rPr>
        <w:t xml:space="preserve">8 772 </w:t>
      </w:r>
      <w:r w:rsidRPr="00C70E2A">
        <w:rPr>
          <w:snapToGrid/>
          <w:sz w:val="24"/>
          <w:szCs w:val="24"/>
        </w:rPr>
        <w:t xml:space="preserve">шт. гаек самоконтрящихся. Номинальный диаметр резьбы не менее 6 мм, но не более 8 мм. Высота резьбовой части не менее 4, не более 5,5 мм. Материал – нержавеющая сталь или латунь, или алюминий. </w:t>
      </w:r>
    </w:p>
    <w:p w14:paraId="4F365404" w14:textId="77777777" w:rsidR="00C70E2A" w:rsidRPr="00C70E2A" w:rsidRDefault="00C70E2A" w:rsidP="00C70E2A">
      <w:pPr>
        <w:shd w:val="clear" w:color="auto" w:fill="FFFFFF"/>
        <w:spacing w:line="240" w:lineRule="auto"/>
        <w:ind w:firstLine="708"/>
        <w:rPr>
          <w:snapToGrid/>
          <w:sz w:val="20"/>
        </w:rPr>
      </w:pPr>
      <w:r w:rsidRPr="00C70E2A">
        <w:rPr>
          <w:snapToGrid/>
          <w:sz w:val="24"/>
          <w:szCs w:val="24"/>
        </w:rPr>
        <w:t>При установке стоек с последующим бетонированием глубина погружения стоек в грунт не менее 400 мм (ГОСТ 52301-2013 и ГОСТ Р 52169-2012).</w:t>
      </w:r>
      <w:r w:rsidRPr="00C70E2A">
        <w:rPr>
          <w:snapToGrid/>
          <w:sz w:val="20"/>
        </w:rPr>
        <w:t xml:space="preserve"> </w:t>
      </w:r>
    </w:p>
    <w:p w14:paraId="72420C6B" w14:textId="77777777" w:rsidR="00C70E2A" w:rsidRPr="00C70E2A" w:rsidRDefault="00C70E2A" w:rsidP="00C70E2A">
      <w:pPr>
        <w:shd w:val="clear" w:color="auto" w:fill="FFFFFF"/>
        <w:spacing w:line="240" w:lineRule="auto"/>
        <w:ind w:firstLine="708"/>
        <w:rPr>
          <w:snapToGrid/>
          <w:sz w:val="24"/>
          <w:szCs w:val="24"/>
        </w:rPr>
      </w:pPr>
      <w:r w:rsidRPr="00C70E2A">
        <w:rPr>
          <w:snapToGrid/>
          <w:sz w:val="24"/>
          <w:szCs w:val="24"/>
        </w:rPr>
        <w:t>Высота верхней точки ограждения над землей должна быть не менее 700 мм.</w:t>
      </w:r>
    </w:p>
    <w:p w14:paraId="6AE36572"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xml:space="preserve">Материально-технические ресурсы и оборудование, применяемые при выполнении работ должны быть сертифицированы соответствовать требованиям технических регламентов, положениям стандартов в соответствии с Постановлением Правительства РФ от 01.12.2009 № 982 «Об </w:t>
      </w:r>
      <w:r w:rsidRPr="00C70E2A">
        <w:rPr>
          <w:snapToGrid/>
          <w:color w:val="000000"/>
          <w:sz w:val="24"/>
          <w:szCs w:val="24"/>
        </w:rPr>
        <w:lastRenderedPageBreak/>
        <w:t>утверждении единого перечня продукции, подтверждение которой осуществляется в форме принятия декларации о соответствии».</w:t>
      </w:r>
    </w:p>
    <w:p w14:paraId="30B7BAEE"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Требования, которые должны быть соблюдены: </w:t>
      </w:r>
    </w:p>
    <w:p w14:paraId="138B0153"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xml:space="preserve">- требования к термоотверждаемым порошковым полимерным краскам: устойчивая к УФ-лучам, стойкая к физико-механическим воздействиям, сохраняющая свои защитно-декоративные свойства в условиях умеренного и холодного климата. </w:t>
      </w:r>
    </w:p>
    <w:p w14:paraId="56BE7DDB"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техническое состояние оборудования должно соответствовать нормативному состоянию и требованиям Заказчика с учетом положительного эстетического и эмоционального восприятия.</w:t>
      </w:r>
    </w:p>
    <w:p w14:paraId="64EF16F1"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Выполняемые работы, равно как и их результат, должны соответствовать требованиям ГОСТ 12.0.003-2015  Система стандартов по безопасности труда. Опасные и вредные производственные факторы. Классификация, ГОСТ 12.1.004-91 «Система стандартов безопасности труда. Пожарная безопасность. Общие требования».</w:t>
      </w:r>
    </w:p>
    <w:p w14:paraId="43501A54"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xml:space="preserve">Во время выполнения работ Поставщик обеспечивает рабочих спецодеждой (униформой) со светоотражающими вставками, спец. обувью, другими необходимыми средствами индивидуальной защиты, материалами и инвентарем. </w:t>
      </w:r>
    </w:p>
    <w:p w14:paraId="730EEF3D"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Поставщик информирует Заказчика о ходе выполнения работ, устраняет выявленные нарушения, дефекты, недостатки в работе в сроки, согласованные с Заказчиком. </w:t>
      </w:r>
    </w:p>
    <w:p w14:paraId="1EFCF87D"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14:paraId="69D59AAA"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r w:rsidRPr="00C70E2A">
        <w:rPr>
          <w:snapToGrid/>
          <w:color w:val="000000"/>
          <w:sz w:val="24"/>
          <w:szCs w:val="24"/>
        </w:rPr>
        <w:t xml:space="preserve">Поставщик обязан соблюдать правила охраны труда, техники безопасности, требования пожарной безопасности, а также требования правил охраны окружающей среды и зеленых насаждений в соответствии с действующим законодательством РФ. </w:t>
      </w:r>
    </w:p>
    <w:p w14:paraId="429B61FF"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Поставщик обязан соблюдать правила привлечения иностранной и иногородней рабочей силы, установленные законодательством РФ. Ответственность за нарушение перечисленных требований возлагается на Поставщика. В случаях нанесения ущерба, причинения вреда здоровью людей, связанных с проведением работ, Поставщик несет ответственность в установленном законом порядке в полном объеме. </w:t>
      </w:r>
    </w:p>
    <w:p w14:paraId="5E0B3F3D"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 xml:space="preserve">Поставщик обязан незамедлительно сообщать Заказчику об аварийных ситуациях на дворовых и придомовых территориях, выявленных  и допущенных в ходе выполнения работ. </w:t>
      </w:r>
    </w:p>
    <w:p w14:paraId="7085EB90"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В случае форс-мажорных обстоятельств, замедляющих ход работ против устраненного срока, Поставщик обязан немедленно поставить в известность Заказчика.</w:t>
      </w:r>
    </w:p>
    <w:p w14:paraId="5CAADC6F"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ab/>
        <w:t>Условия установки газонных ограждений:</w:t>
      </w:r>
    </w:p>
    <w:p w14:paraId="21D78889"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 прочность и устойчивость креплений (болтовое соединение элементов конструкций и укрепление в землю); </w:t>
      </w:r>
    </w:p>
    <w:p w14:paraId="649DAD0F"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 порядок монтажа (установки) газонных ограждений: монтаж стоек-столбиков в грунт с бетонированием; крепление стоек ограждения осуществлять путем болтового соединения с секцией в соответствии с требованиями СП 16.13330.2017 СТАЛЬНЫЕ КОНСТРУКЦИИ; </w:t>
      </w:r>
    </w:p>
    <w:p w14:paraId="1005089F"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поверхность лунок в местах установки стоек после бетонирования засыпается грунтом;</w:t>
      </w:r>
    </w:p>
    <w:p w14:paraId="2C286C04"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ограждения должны быть новыми, соответствующего качества, ранее не использовавшимися и нигде не эксплуатировавшимися;</w:t>
      </w:r>
    </w:p>
    <w:p w14:paraId="25C4AE65"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 секции ограждений не должны иметь каких-либо деформаций, повреждений, заусенцев, окалины или ржавчины; </w:t>
      </w:r>
    </w:p>
    <w:p w14:paraId="05632379"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газонные ограждения должны иметь сплошное ровное антикоррозионное покрытие зеленого цвета, выполненное методом полимерного порошкового окрашивания;</w:t>
      </w:r>
    </w:p>
    <w:p w14:paraId="47549713"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допускается окрашивание ограждений в другие цвета по согласованию с Заказчиком для приведения в соответствие с рисунком основной линии существующих ограждений дворовой территории;</w:t>
      </w:r>
    </w:p>
    <w:p w14:paraId="13347DA3"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антикоррозийное покрытие должно быть нанесено на общую длину секции и стойки с учетом надземной и подземной частей;</w:t>
      </w:r>
    </w:p>
    <w:p w14:paraId="5FC47F80"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lastRenderedPageBreak/>
        <w:t>- монтаж ограждений должен выполняться с учетом применения ресурсосберегающих технологий с минимизацией затрат на энергоносители.</w:t>
      </w:r>
    </w:p>
    <w:p w14:paraId="105C2E90"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ab/>
        <w:t>При установке газонных Поставщик самостоятельно обеспечивает доступ к местам производства работ. Доставка, разгрузка, сборка и установка в соответствии с техническим паспортом товара осуществляются транспортом и силами Поставщика.</w:t>
      </w:r>
    </w:p>
    <w:p w14:paraId="3B7314B8" w14:textId="77777777" w:rsidR="00C70E2A" w:rsidRPr="00C70E2A" w:rsidRDefault="00C70E2A" w:rsidP="00C70E2A">
      <w:pPr>
        <w:autoSpaceDE w:val="0"/>
        <w:autoSpaceDN w:val="0"/>
        <w:adjustRightInd w:val="0"/>
        <w:spacing w:line="240" w:lineRule="auto"/>
        <w:ind w:firstLine="0"/>
        <w:contextualSpacing/>
        <w:rPr>
          <w:snapToGrid/>
          <w:color w:val="000000"/>
          <w:sz w:val="24"/>
          <w:szCs w:val="24"/>
        </w:rPr>
      </w:pPr>
      <w:r w:rsidRPr="00C70E2A">
        <w:rPr>
          <w:snapToGrid/>
          <w:color w:val="000000"/>
          <w:sz w:val="24"/>
          <w:szCs w:val="24"/>
        </w:rPr>
        <w:tab/>
        <w:t>Прочие условия:</w:t>
      </w:r>
    </w:p>
    <w:p w14:paraId="48EE987B" w14:textId="77777777" w:rsidR="00C70E2A" w:rsidRPr="00C70E2A" w:rsidRDefault="00C70E2A" w:rsidP="00C70E2A">
      <w:pPr>
        <w:spacing w:line="240" w:lineRule="auto"/>
        <w:ind w:firstLine="709"/>
        <w:contextualSpacing/>
        <w:rPr>
          <w:snapToGrid/>
          <w:sz w:val="24"/>
          <w:szCs w:val="24"/>
        </w:rPr>
      </w:pPr>
      <w:r w:rsidRPr="00C70E2A">
        <w:rPr>
          <w:snapToGrid/>
          <w:sz w:val="24"/>
          <w:szCs w:val="24"/>
        </w:rPr>
        <w:t xml:space="preserve">Поставщик </w:t>
      </w:r>
      <w:r w:rsidRPr="00C70E2A">
        <w:rPr>
          <w:bCs/>
          <w:snapToGrid/>
          <w:sz w:val="24"/>
          <w:szCs w:val="24"/>
        </w:rPr>
        <w:t xml:space="preserve">в течение одного дня после заключения Контракта </w:t>
      </w:r>
      <w:r w:rsidRPr="00C70E2A">
        <w:rPr>
          <w:snapToGrid/>
          <w:sz w:val="24"/>
          <w:szCs w:val="24"/>
        </w:rPr>
        <w:t>обязан обеспечить организацию работы каналов диспетчерской связи: электронной почты, телефонной линии с городским телефонным номером с функцией факс для связи и оперативного обмена информацией с Заказчиком на весь срок выполнения работ по Контракту. Использование междугородней линии связи возможно только при условии их безвозмездности для Заказчика.</w:t>
      </w:r>
    </w:p>
    <w:p w14:paraId="045C8506" w14:textId="77777777" w:rsidR="00C70E2A" w:rsidRPr="00C70E2A" w:rsidRDefault="00C70E2A" w:rsidP="00C70E2A">
      <w:pPr>
        <w:autoSpaceDE w:val="0"/>
        <w:autoSpaceDN w:val="0"/>
        <w:adjustRightInd w:val="0"/>
        <w:spacing w:line="240" w:lineRule="auto"/>
        <w:ind w:firstLine="709"/>
        <w:contextualSpacing/>
        <w:rPr>
          <w:snapToGrid/>
          <w:sz w:val="24"/>
          <w:szCs w:val="24"/>
        </w:rPr>
      </w:pPr>
      <w:r w:rsidRPr="00C70E2A">
        <w:rPr>
          <w:snapToGrid/>
          <w:sz w:val="24"/>
          <w:szCs w:val="24"/>
        </w:rPr>
        <w:t>Поставщик должен ежемесячно предоставлять Заказчику: материалы фотофиксации процесса производства работ (фотографии до и после выполнения работ). Фотоотчет предоставляется в бумажном варианте – 1 экз., с дублированием на электронном носителе, акт приема-сдачи, счет-фактуру, оформлять акты на скрытые работы, исполнительную документацию в соответствии с требованиями СП 48.13330.2011 ОРГАНИЗАЦИЯ СТРОИТЕЛЬСТВА.</w:t>
      </w:r>
    </w:p>
    <w:p w14:paraId="6C67DE97"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Поставщик по запросу Заказчика обязан в течение 1 дня предоставить информацию о ходе выполнения Контракта. Запрос и ответ на него предоставляются письменно с использованием факсимильной связи, электронной почты или нарочно.</w:t>
      </w:r>
    </w:p>
    <w:p w14:paraId="67D33586"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Поставщик обязан восстановить за счет собственных средств, в срок не позднее 3 дней с момента повреждения, элементы внешнего благоустройства и городской инфраструктуры, поврежденные в результате выполнения работ, в том числе при нанесении им вреда лицами, привлеченными Поставщиком к выполнению работ.</w:t>
      </w:r>
    </w:p>
    <w:p w14:paraId="2CB93A76"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В случае если при производстве работ возникает необходимость складирования мусора, Поставщик обязан использовать специальные мусорные контейнеры и бункеры, установленные в местах, согласованных с Заказчиком. Поставщик обязан обеспечить своевременный вывоз мусора – не позднее 24 часов после окончания работ. </w:t>
      </w:r>
    </w:p>
    <w:p w14:paraId="5904801B"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В случае несоблюдения Поставщиком сроков проведения работ Заказчик вправе наложить на Поставщика штрафные санкции в соответствии с условиями Контракта. </w:t>
      </w:r>
    </w:p>
    <w:p w14:paraId="1CB37157" w14:textId="77777777" w:rsidR="00C70E2A" w:rsidRPr="00C70E2A" w:rsidRDefault="00C70E2A" w:rsidP="00C70E2A">
      <w:pPr>
        <w:spacing w:line="240" w:lineRule="auto"/>
        <w:ind w:firstLine="0"/>
        <w:contextualSpacing/>
        <w:rPr>
          <w:snapToGrid/>
          <w:sz w:val="24"/>
          <w:szCs w:val="24"/>
        </w:rPr>
      </w:pPr>
      <w:r w:rsidRPr="00C70E2A">
        <w:rPr>
          <w:snapToGrid/>
          <w:sz w:val="24"/>
          <w:szCs w:val="24"/>
        </w:rPr>
        <w:t xml:space="preserve">Поставщик отвечает за санитарное содержание территорий до момента сдачи выполненных работ. </w:t>
      </w:r>
    </w:p>
    <w:p w14:paraId="2B0FCECE" w14:textId="77777777" w:rsidR="00C70E2A" w:rsidRPr="00C70E2A" w:rsidRDefault="00C70E2A" w:rsidP="00C70E2A">
      <w:pPr>
        <w:widowControl w:val="0"/>
        <w:shd w:val="clear" w:color="auto" w:fill="FFFFFF"/>
        <w:tabs>
          <w:tab w:val="left" w:pos="709"/>
        </w:tabs>
        <w:autoSpaceDE w:val="0"/>
        <w:autoSpaceDN w:val="0"/>
        <w:adjustRightInd w:val="0"/>
        <w:spacing w:line="240" w:lineRule="auto"/>
        <w:ind w:firstLine="0"/>
        <w:contextualSpacing/>
        <w:rPr>
          <w:snapToGrid/>
          <w:sz w:val="24"/>
          <w:szCs w:val="24"/>
        </w:rPr>
      </w:pPr>
      <w:r w:rsidRPr="00C70E2A">
        <w:rPr>
          <w:snapToGrid/>
          <w:sz w:val="24"/>
          <w:szCs w:val="24"/>
        </w:rPr>
        <w:tab/>
        <w:t>Проведение работ предусмотреть с 8-00 до 20-00 ежедневно.</w:t>
      </w:r>
    </w:p>
    <w:p w14:paraId="187D7128" w14:textId="77777777" w:rsidR="00C70E2A" w:rsidRPr="00C70E2A" w:rsidRDefault="00C70E2A" w:rsidP="00C70E2A">
      <w:pPr>
        <w:autoSpaceDE w:val="0"/>
        <w:autoSpaceDN w:val="0"/>
        <w:adjustRightInd w:val="0"/>
        <w:spacing w:line="240" w:lineRule="auto"/>
        <w:ind w:firstLine="708"/>
        <w:contextualSpacing/>
        <w:rPr>
          <w:snapToGrid/>
          <w:color w:val="000000"/>
          <w:sz w:val="24"/>
          <w:szCs w:val="24"/>
        </w:rPr>
      </w:pPr>
    </w:p>
    <w:p w14:paraId="68662C49" w14:textId="77777777" w:rsidR="00D82C25" w:rsidRPr="00C70E2A" w:rsidRDefault="00D82C25" w:rsidP="00C70E2A">
      <w:bookmarkStart w:id="0" w:name="_GoBack"/>
      <w:bookmarkEnd w:id="0"/>
    </w:p>
    <w:sectPr w:rsidR="00D82C25" w:rsidRPr="00C70E2A"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68DC" w14:textId="77777777" w:rsidR="00413794" w:rsidRDefault="00413794">
      <w:pPr>
        <w:spacing w:line="240" w:lineRule="auto"/>
      </w:pPr>
      <w:r>
        <w:separator/>
      </w:r>
    </w:p>
  </w:endnote>
  <w:endnote w:type="continuationSeparator" w:id="0">
    <w:p w14:paraId="234956FA" w14:textId="77777777" w:rsidR="00413794" w:rsidRDefault="00413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roman"/>
    <w:notTrueType/>
    <w:pitch w:val="default"/>
    <w:sig w:usb0="0000005B" w:usb1="000001E9" w:usb2="00000058" w:usb3="000001D4" w:csb0="00000000" w:csb1="0062F038"/>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0"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altName w:val="Corbel"/>
    <w:charset w:val="00"/>
    <w:family w:val="swiss"/>
    <w:pitch w:val="variable"/>
    <w:sig w:usb0="00000001" w:usb1="00000000" w:usb2="00000000" w:usb3="00000000" w:csb0="00000005" w:csb1="00000000"/>
  </w:font>
  <w:font w:name="TimesDL">
    <w:altName w:val="Times New Roman"/>
    <w:charset w:val="00"/>
    <w:family w:val="roman"/>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3D2E6699" w14:textId="77777777" w:rsidR="004607A8" w:rsidRDefault="004607A8" w:rsidP="004607A8">
    <w:pPr>
      <w:pStyle w:val="aff"/>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
      <w:framePr w:wrap="around" w:vAnchor="text" w:hAnchor="margin" w:xAlign="right" w:y="1"/>
      <w:ind w:right="360"/>
      <w:rPr>
        <w:rStyle w:val="afff0"/>
      </w:rPr>
    </w:pPr>
  </w:p>
  <w:p w14:paraId="588E5979" w14:textId="77777777" w:rsidR="004607A8" w:rsidRDefault="004607A8" w:rsidP="004607A8">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997D" w14:textId="77777777" w:rsidR="00413794" w:rsidRDefault="00413794">
      <w:pPr>
        <w:spacing w:line="240" w:lineRule="auto"/>
      </w:pPr>
      <w:r>
        <w:separator/>
      </w:r>
    </w:p>
  </w:footnote>
  <w:footnote w:type="continuationSeparator" w:id="0">
    <w:p w14:paraId="3EB9DBB8" w14:textId="77777777" w:rsidR="00413794" w:rsidRDefault="004137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14B14929" w14:textId="77777777" w:rsidR="004607A8" w:rsidRDefault="004607A8">
    <w:pPr>
      <w:pStyle w:val="af3"/>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C70E2A">
      <w:rPr>
        <w:rStyle w:val="afff0"/>
        <w:noProof/>
      </w:rPr>
      <w:t>3</w:t>
    </w:r>
    <w:r>
      <w:rPr>
        <w:rStyle w:val="afff0"/>
      </w:rPr>
      <w:fldChar w:fldCharType="end"/>
    </w:r>
  </w:p>
  <w:p w14:paraId="6C0E3C0F" w14:textId="77777777" w:rsidR="004607A8" w:rsidRDefault="004607A8">
    <w:pPr>
      <w:pStyle w:val="af3"/>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85180A"/>
    <w:multiLevelType w:val="hybridMultilevel"/>
    <w:tmpl w:val="FE86E7F0"/>
    <w:lvl w:ilvl="0" w:tplc="7F5C92F0">
      <w:numFmt w:val="bullet"/>
      <w:lvlText w:val="-"/>
      <w:lvlJc w:val="left"/>
      <w:pPr>
        <w:ind w:left="682" w:hanging="140"/>
      </w:pPr>
      <w:rPr>
        <w:rFonts w:ascii="Times New Roman" w:eastAsia="Times New Roman" w:hAnsi="Times New Roman" w:cs="Times New Roman" w:hint="default"/>
        <w:w w:val="99"/>
        <w:sz w:val="24"/>
        <w:szCs w:val="24"/>
      </w:rPr>
    </w:lvl>
    <w:lvl w:ilvl="1" w:tplc="AC82AA50">
      <w:numFmt w:val="bullet"/>
      <w:lvlText w:val="•"/>
      <w:lvlJc w:val="left"/>
      <w:pPr>
        <w:ind w:left="1698" w:hanging="140"/>
      </w:pPr>
      <w:rPr>
        <w:rFonts w:hint="default"/>
      </w:rPr>
    </w:lvl>
    <w:lvl w:ilvl="2" w:tplc="6F547732">
      <w:numFmt w:val="bullet"/>
      <w:lvlText w:val="•"/>
      <w:lvlJc w:val="left"/>
      <w:pPr>
        <w:ind w:left="2717" w:hanging="140"/>
      </w:pPr>
      <w:rPr>
        <w:rFonts w:hint="default"/>
      </w:rPr>
    </w:lvl>
    <w:lvl w:ilvl="3" w:tplc="1F84709C">
      <w:numFmt w:val="bullet"/>
      <w:lvlText w:val="•"/>
      <w:lvlJc w:val="left"/>
      <w:pPr>
        <w:ind w:left="3735" w:hanging="140"/>
      </w:pPr>
      <w:rPr>
        <w:rFonts w:hint="default"/>
      </w:rPr>
    </w:lvl>
    <w:lvl w:ilvl="4" w:tplc="8D6CF5CA">
      <w:numFmt w:val="bullet"/>
      <w:lvlText w:val="•"/>
      <w:lvlJc w:val="left"/>
      <w:pPr>
        <w:ind w:left="4754" w:hanging="140"/>
      </w:pPr>
      <w:rPr>
        <w:rFonts w:hint="default"/>
      </w:rPr>
    </w:lvl>
    <w:lvl w:ilvl="5" w:tplc="E3A60084">
      <w:numFmt w:val="bullet"/>
      <w:lvlText w:val="•"/>
      <w:lvlJc w:val="left"/>
      <w:pPr>
        <w:ind w:left="5773" w:hanging="140"/>
      </w:pPr>
      <w:rPr>
        <w:rFonts w:hint="default"/>
      </w:rPr>
    </w:lvl>
    <w:lvl w:ilvl="6" w:tplc="41A008EC">
      <w:numFmt w:val="bullet"/>
      <w:lvlText w:val="•"/>
      <w:lvlJc w:val="left"/>
      <w:pPr>
        <w:ind w:left="6791" w:hanging="140"/>
      </w:pPr>
      <w:rPr>
        <w:rFonts w:hint="default"/>
      </w:rPr>
    </w:lvl>
    <w:lvl w:ilvl="7" w:tplc="864ECC4E">
      <w:numFmt w:val="bullet"/>
      <w:lvlText w:val="•"/>
      <w:lvlJc w:val="left"/>
      <w:pPr>
        <w:ind w:left="7810" w:hanging="140"/>
      </w:pPr>
      <w:rPr>
        <w:rFonts w:hint="default"/>
      </w:rPr>
    </w:lvl>
    <w:lvl w:ilvl="8" w:tplc="640A65C4">
      <w:numFmt w:val="bullet"/>
      <w:lvlText w:val="•"/>
      <w:lvlJc w:val="left"/>
      <w:pPr>
        <w:ind w:left="8829" w:hanging="140"/>
      </w:pPr>
      <w:rPr>
        <w:rFonts w:hint="default"/>
      </w:rPr>
    </w:lvl>
  </w:abstractNum>
  <w:abstractNum w:abstractNumId="15"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AA74B47"/>
    <w:multiLevelType w:val="multilevel"/>
    <w:tmpl w:val="2BA4A5BC"/>
    <w:lvl w:ilvl="0">
      <w:start w:val="1"/>
      <w:numFmt w:val="decimal"/>
      <w:lvlText w:val="%1"/>
      <w:lvlJc w:val="left"/>
      <w:pPr>
        <w:ind w:left="1750" w:hanging="360"/>
        <w:jc w:val="left"/>
      </w:pPr>
      <w:rPr>
        <w:rFonts w:hint="default"/>
      </w:rPr>
    </w:lvl>
    <w:lvl w:ilvl="1">
      <w:start w:val="1"/>
      <w:numFmt w:val="decimal"/>
      <w:lvlText w:val="%1.%2"/>
      <w:lvlJc w:val="left"/>
      <w:pPr>
        <w:ind w:left="1750" w:hanging="36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682" w:hanging="619"/>
        <w:jc w:val="left"/>
      </w:pPr>
      <w:rPr>
        <w:rFonts w:ascii="Times New Roman" w:eastAsia="Times New Roman" w:hAnsi="Times New Roman" w:cs="Times New Roman" w:hint="default"/>
        <w:spacing w:val="-20"/>
        <w:w w:val="100"/>
        <w:sz w:val="24"/>
        <w:szCs w:val="24"/>
      </w:rPr>
    </w:lvl>
    <w:lvl w:ilvl="3">
      <w:numFmt w:val="bullet"/>
      <w:lvlText w:val="•"/>
      <w:lvlJc w:val="left"/>
      <w:pPr>
        <w:ind w:left="3783" w:hanging="619"/>
      </w:pPr>
      <w:rPr>
        <w:rFonts w:hint="default"/>
      </w:rPr>
    </w:lvl>
    <w:lvl w:ilvl="4">
      <w:numFmt w:val="bullet"/>
      <w:lvlText w:val="•"/>
      <w:lvlJc w:val="left"/>
      <w:pPr>
        <w:ind w:left="4795" w:hanging="619"/>
      </w:pPr>
      <w:rPr>
        <w:rFonts w:hint="default"/>
      </w:rPr>
    </w:lvl>
    <w:lvl w:ilvl="5">
      <w:numFmt w:val="bullet"/>
      <w:lvlText w:val="•"/>
      <w:lvlJc w:val="left"/>
      <w:pPr>
        <w:ind w:left="5807" w:hanging="619"/>
      </w:pPr>
      <w:rPr>
        <w:rFonts w:hint="default"/>
      </w:rPr>
    </w:lvl>
    <w:lvl w:ilvl="6">
      <w:numFmt w:val="bullet"/>
      <w:lvlText w:val="•"/>
      <w:lvlJc w:val="left"/>
      <w:pPr>
        <w:ind w:left="6819" w:hanging="619"/>
      </w:pPr>
      <w:rPr>
        <w:rFonts w:hint="default"/>
      </w:rPr>
    </w:lvl>
    <w:lvl w:ilvl="7">
      <w:numFmt w:val="bullet"/>
      <w:lvlText w:val="•"/>
      <w:lvlJc w:val="left"/>
      <w:pPr>
        <w:ind w:left="7830" w:hanging="619"/>
      </w:pPr>
      <w:rPr>
        <w:rFonts w:hint="default"/>
      </w:rPr>
    </w:lvl>
    <w:lvl w:ilvl="8">
      <w:numFmt w:val="bullet"/>
      <w:lvlText w:val="•"/>
      <w:lvlJc w:val="left"/>
      <w:pPr>
        <w:ind w:left="8842" w:hanging="619"/>
      </w:pPr>
      <w:rPr>
        <w:rFonts w:hint="default"/>
      </w:rPr>
    </w:lvl>
  </w:abstractNum>
  <w:abstractNum w:abstractNumId="19"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1"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3" w15:restartNumberingAfterBreak="0">
    <w:nsid w:val="198C3FC1"/>
    <w:multiLevelType w:val="hybridMultilevel"/>
    <w:tmpl w:val="13947880"/>
    <w:lvl w:ilvl="0" w:tplc="6B168E42">
      <w:start w:val="4"/>
      <w:numFmt w:val="decimal"/>
      <w:lvlText w:val="%1"/>
      <w:lvlJc w:val="left"/>
      <w:pPr>
        <w:tabs>
          <w:tab w:val="num" w:pos="1428"/>
        </w:tabs>
        <w:ind w:left="1428" w:hanging="360"/>
      </w:pPr>
    </w:lvl>
    <w:lvl w:ilvl="1" w:tplc="0BD65F60">
      <w:numFmt w:val="none"/>
      <w:lvlText w:val=""/>
      <w:lvlJc w:val="left"/>
      <w:pPr>
        <w:tabs>
          <w:tab w:val="num" w:pos="1068"/>
        </w:tabs>
        <w:ind w:left="0" w:firstLine="0"/>
      </w:pPr>
    </w:lvl>
    <w:lvl w:ilvl="2" w:tplc="4B9E4266">
      <w:numFmt w:val="none"/>
      <w:lvlText w:val=""/>
      <w:lvlJc w:val="left"/>
      <w:pPr>
        <w:tabs>
          <w:tab w:val="num" w:pos="1068"/>
        </w:tabs>
        <w:ind w:left="0" w:firstLine="0"/>
      </w:pPr>
    </w:lvl>
    <w:lvl w:ilvl="3" w:tplc="BE42721E">
      <w:numFmt w:val="none"/>
      <w:lvlText w:val=""/>
      <w:lvlJc w:val="left"/>
      <w:pPr>
        <w:tabs>
          <w:tab w:val="num" w:pos="1068"/>
        </w:tabs>
        <w:ind w:left="0" w:firstLine="0"/>
      </w:pPr>
    </w:lvl>
    <w:lvl w:ilvl="4" w:tplc="7C1CB4D2">
      <w:numFmt w:val="none"/>
      <w:lvlText w:val=""/>
      <w:lvlJc w:val="left"/>
      <w:pPr>
        <w:tabs>
          <w:tab w:val="num" w:pos="1068"/>
        </w:tabs>
        <w:ind w:left="0" w:firstLine="0"/>
      </w:pPr>
    </w:lvl>
    <w:lvl w:ilvl="5" w:tplc="7BC48322">
      <w:numFmt w:val="none"/>
      <w:lvlText w:val=""/>
      <w:lvlJc w:val="left"/>
      <w:pPr>
        <w:tabs>
          <w:tab w:val="num" w:pos="1068"/>
        </w:tabs>
        <w:ind w:left="0" w:firstLine="0"/>
      </w:pPr>
    </w:lvl>
    <w:lvl w:ilvl="6" w:tplc="4CFEFBA2">
      <w:numFmt w:val="none"/>
      <w:lvlText w:val=""/>
      <w:lvlJc w:val="left"/>
      <w:pPr>
        <w:tabs>
          <w:tab w:val="num" w:pos="1068"/>
        </w:tabs>
        <w:ind w:left="0" w:firstLine="0"/>
      </w:pPr>
    </w:lvl>
    <w:lvl w:ilvl="7" w:tplc="2324A1DE">
      <w:numFmt w:val="none"/>
      <w:lvlText w:val=""/>
      <w:lvlJc w:val="left"/>
      <w:pPr>
        <w:tabs>
          <w:tab w:val="num" w:pos="1068"/>
        </w:tabs>
        <w:ind w:left="0" w:firstLine="0"/>
      </w:pPr>
    </w:lvl>
    <w:lvl w:ilvl="8" w:tplc="3D9C03FA">
      <w:numFmt w:val="none"/>
      <w:lvlText w:val=""/>
      <w:lvlJc w:val="left"/>
      <w:pPr>
        <w:tabs>
          <w:tab w:val="num" w:pos="1068"/>
        </w:tabs>
        <w:ind w:left="0" w:firstLine="0"/>
      </w:pPr>
    </w:lvl>
  </w:abstractNum>
  <w:abstractNum w:abstractNumId="24"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6" w15:restartNumberingAfterBreak="0">
    <w:nsid w:val="29182A14"/>
    <w:multiLevelType w:val="hybridMultilevel"/>
    <w:tmpl w:val="F230DC38"/>
    <w:lvl w:ilvl="0" w:tplc="0016C400">
      <w:start w:val="1"/>
      <w:numFmt w:val="decimal"/>
      <w:lvlText w:val="%1."/>
      <w:lvlJc w:val="left"/>
      <w:pPr>
        <w:ind w:left="3783" w:hanging="240"/>
        <w:jc w:val="left"/>
      </w:pPr>
      <w:rPr>
        <w:rFonts w:ascii="Times New Roman" w:eastAsia="Times New Roman" w:hAnsi="Times New Roman" w:cs="Times New Roman" w:hint="default"/>
        <w:spacing w:val="-2"/>
        <w:w w:val="100"/>
        <w:sz w:val="24"/>
        <w:szCs w:val="24"/>
      </w:rPr>
    </w:lvl>
    <w:lvl w:ilvl="1" w:tplc="D43A4974">
      <w:numFmt w:val="bullet"/>
      <w:lvlText w:val="•"/>
      <w:lvlJc w:val="left"/>
      <w:pPr>
        <w:ind w:left="4488" w:hanging="240"/>
      </w:pPr>
      <w:rPr>
        <w:rFonts w:hint="default"/>
      </w:rPr>
    </w:lvl>
    <w:lvl w:ilvl="2" w:tplc="56C4FA38">
      <w:numFmt w:val="bullet"/>
      <w:lvlText w:val="•"/>
      <w:lvlJc w:val="left"/>
      <w:pPr>
        <w:ind w:left="5197" w:hanging="240"/>
      </w:pPr>
      <w:rPr>
        <w:rFonts w:hint="default"/>
      </w:rPr>
    </w:lvl>
    <w:lvl w:ilvl="3" w:tplc="D4B00078">
      <w:numFmt w:val="bullet"/>
      <w:lvlText w:val="•"/>
      <w:lvlJc w:val="left"/>
      <w:pPr>
        <w:ind w:left="5905" w:hanging="240"/>
      </w:pPr>
      <w:rPr>
        <w:rFonts w:hint="default"/>
      </w:rPr>
    </w:lvl>
    <w:lvl w:ilvl="4" w:tplc="4332408C">
      <w:numFmt w:val="bullet"/>
      <w:lvlText w:val="•"/>
      <w:lvlJc w:val="left"/>
      <w:pPr>
        <w:ind w:left="6614" w:hanging="240"/>
      </w:pPr>
      <w:rPr>
        <w:rFonts w:hint="default"/>
      </w:rPr>
    </w:lvl>
    <w:lvl w:ilvl="5" w:tplc="AF1400A6">
      <w:numFmt w:val="bullet"/>
      <w:lvlText w:val="•"/>
      <w:lvlJc w:val="left"/>
      <w:pPr>
        <w:ind w:left="7323" w:hanging="240"/>
      </w:pPr>
      <w:rPr>
        <w:rFonts w:hint="default"/>
      </w:rPr>
    </w:lvl>
    <w:lvl w:ilvl="6" w:tplc="2FF4FDA0">
      <w:numFmt w:val="bullet"/>
      <w:lvlText w:val="•"/>
      <w:lvlJc w:val="left"/>
      <w:pPr>
        <w:ind w:left="8031" w:hanging="240"/>
      </w:pPr>
      <w:rPr>
        <w:rFonts w:hint="default"/>
      </w:rPr>
    </w:lvl>
    <w:lvl w:ilvl="7" w:tplc="ACF83080">
      <w:numFmt w:val="bullet"/>
      <w:lvlText w:val="•"/>
      <w:lvlJc w:val="left"/>
      <w:pPr>
        <w:ind w:left="8740" w:hanging="240"/>
      </w:pPr>
      <w:rPr>
        <w:rFonts w:hint="default"/>
      </w:rPr>
    </w:lvl>
    <w:lvl w:ilvl="8" w:tplc="00C25466">
      <w:numFmt w:val="bullet"/>
      <w:lvlText w:val="•"/>
      <w:lvlJc w:val="left"/>
      <w:pPr>
        <w:ind w:left="9449" w:hanging="240"/>
      </w:pPr>
      <w:rPr>
        <w:rFonts w:hint="default"/>
      </w:rPr>
    </w:lvl>
  </w:abstractNum>
  <w:abstractNum w:abstractNumId="27"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151E0A"/>
    <w:multiLevelType w:val="hybridMultilevel"/>
    <w:tmpl w:val="4414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BCA224A"/>
    <w:multiLevelType w:val="hybridMultilevel"/>
    <w:tmpl w:val="65EA48BA"/>
    <w:lvl w:ilvl="0" w:tplc="88EEB1FA">
      <w:numFmt w:val="bullet"/>
      <w:lvlText w:val="-"/>
      <w:lvlJc w:val="left"/>
      <w:pPr>
        <w:ind w:left="810" w:hanging="140"/>
      </w:pPr>
      <w:rPr>
        <w:rFonts w:ascii="Times New Roman" w:eastAsia="Times New Roman" w:hAnsi="Times New Roman" w:cs="Times New Roman" w:hint="default"/>
        <w:w w:val="99"/>
        <w:sz w:val="24"/>
        <w:szCs w:val="24"/>
      </w:rPr>
    </w:lvl>
    <w:lvl w:ilvl="1" w:tplc="61C2DF7E">
      <w:numFmt w:val="bullet"/>
      <w:lvlText w:val="•"/>
      <w:lvlJc w:val="left"/>
      <w:pPr>
        <w:ind w:left="1694" w:hanging="140"/>
      </w:pPr>
      <w:rPr>
        <w:rFonts w:hint="default"/>
      </w:rPr>
    </w:lvl>
    <w:lvl w:ilvl="2" w:tplc="A1FE3D98">
      <w:numFmt w:val="bullet"/>
      <w:lvlText w:val="•"/>
      <w:lvlJc w:val="left"/>
      <w:pPr>
        <w:ind w:left="2569" w:hanging="140"/>
      </w:pPr>
      <w:rPr>
        <w:rFonts w:hint="default"/>
      </w:rPr>
    </w:lvl>
    <w:lvl w:ilvl="3" w:tplc="6B529F52">
      <w:numFmt w:val="bullet"/>
      <w:lvlText w:val="•"/>
      <w:lvlJc w:val="left"/>
      <w:pPr>
        <w:ind w:left="3443" w:hanging="140"/>
      </w:pPr>
      <w:rPr>
        <w:rFonts w:hint="default"/>
      </w:rPr>
    </w:lvl>
    <w:lvl w:ilvl="4" w:tplc="93444284">
      <w:numFmt w:val="bullet"/>
      <w:lvlText w:val="•"/>
      <w:lvlJc w:val="left"/>
      <w:pPr>
        <w:ind w:left="4318" w:hanging="140"/>
      </w:pPr>
      <w:rPr>
        <w:rFonts w:hint="default"/>
      </w:rPr>
    </w:lvl>
    <w:lvl w:ilvl="5" w:tplc="23FA9BFA">
      <w:numFmt w:val="bullet"/>
      <w:lvlText w:val="•"/>
      <w:lvlJc w:val="left"/>
      <w:pPr>
        <w:ind w:left="5193" w:hanging="140"/>
      </w:pPr>
      <w:rPr>
        <w:rFonts w:hint="default"/>
      </w:rPr>
    </w:lvl>
    <w:lvl w:ilvl="6" w:tplc="568826AE">
      <w:numFmt w:val="bullet"/>
      <w:lvlText w:val="•"/>
      <w:lvlJc w:val="left"/>
      <w:pPr>
        <w:ind w:left="6067" w:hanging="140"/>
      </w:pPr>
      <w:rPr>
        <w:rFonts w:hint="default"/>
      </w:rPr>
    </w:lvl>
    <w:lvl w:ilvl="7" w:tplc="56148EF2">
      <w:numFmt w:val="bullet"/>
      <w:lvlText w:val="•"/>
      <w:lvlJc w:val="left"/>
      <w:pPr>
        <w:ind w:left="6942" w:hanging="140"/>
      </w:pPr>
      <w:rPr>
        <w:rFonts w:hint="default"/>
      </w:rPr>
    </w:lvl>
    <w:lvl w:ilvl="8" w:tplc="6DB067F8">
      <w:numFmt w:val="bullet"/>
      <w:lvlText w:val="•"/>
      <w:lvlJc w:val="left"/>
      <w:pPr>
        <w:ind w:left="7817" w:hanging="140"/>
      </w:pPr>
      <w:rPr>
        <w:rFonts w:hint="default"/>
      </w:rPr>
    </w:lvl>
  </w:abstractNum>
  <w:abstractNum w:abstractNumId="31" w15:restartNumberingAfterBreak="0">
    <w:nsid w:val="2D3A47C6"/>
    <w:multiLevelType w:val="hybridMultilevel"/>
    <w:tmpl w:val="9306DE2E"/>
    <w:lvl w:ilvl="0" w:tplc="25F8F810">
      <w:numFmt w:val="bullet"/>
      <w:lvlText w:val="-"/>
      <w:lvlJc w:val="left"/>
      <w:pPr>
        <w:ind w:left="810" w:hanging="140"/>
      </w:pPr>
      <w:rPr>
        <w:rFonts w:ascii="Times New Roman" w:eastAsia="Times New Roman" w:hAnsi="Times New Roman" w:cs="Times New Roman" w:hint="default"/>
        <w:w w:val="99"/>
        <w:sz w:val="24"/>
        <w:szCs w:val="24"/>
      </w:rPr>
    </w:lvl>
    <w:lvl w:ilvl="1" w:tplc="3E1C0F10">
      <w:numFmt w:val="bullet"/>
      <w:lvlText w:val="•"/>
      <w:lvlJc w:val="left"/>
      <w:pPr>
        <w:ind w:left="1694" w:hanging="140"/>
      </w:pPr>
      <w:rPr>
        <w:rFonts w:hint="default"/>
      </w:rPr>
    </w:lvl>
    <w:lvl w:ilvl="2" w:tplc="180CFFE2">
      <w:numFmt w:val="bullet"/>
      <w:lvlText w:val="•"/>
      <w:lvlJc w:val="left"/>
      <w:pPr>
        <w:ind w:left="2569" w:hanging="140"/>
      </w:pPr>
      <w:rPr>
        <w:rFonts w:hint="default"/>
      </w:rPr>
    </w:lvl>
    <w:lvl w:ilvl="3" w:tplc="2952B960">
      <w:numFmt w:val="bullet"/>
      <w:lvlText w:val="•"/>
      <w:lvlJc w:val="left"/>
      <w:pPr>
        <w:ind w:left="3443" w:hanging="140"/>
      </w:pPr>
      <w:rPr>
        <w:rFonts w:hint="default"/>
      </w:rPr>
    </w:lvl>
    <w:lvl w:ilvl="4" w:tplc="18AC02C6">
      <w:numFmt w:val="bullet"/>
      <w:lvlText w:val="•"/>
      <w:lvlJc w:val="left"/>
      <w:pPr>
        <w:ind w:left="4318" w:hanging="140"/>
      </w:pPr>
      <w:rPr>
        <w:rFonts w:hint="default"/>
      </w:rPr>
    </w:lvl>
    <w:lvl w:ilvl="5" w:tplc="AE44F834">
      <w:numFmt w:val="bullet"/>
      <w:lvlText w:val="•"/>
      <w:lvlJc w:val="left"/>
      <w:pPr>
        <w:ind w:left="5193" w:hanging="140"/>
      </w:pPr>
      <w:rPr>
        <w:rFonts w:hint="default"/>
      </w:rPr>
    </w:lvl>
    <w:lvl w:ilvl="6" w:tplc="88E4269C">
      <w:numFmt w:val="bullet"/>
      <w:lvlText w:val="•"/>
      <w:lvlJc w:val="left"/>
      <w:pPr>
        <w:ind w:left="6067" w:hanging="140"/>
      </w:pPr>
      <w:rPr>
        <w:rFonts w:hint="default"/>
      </w:rPr>
    </w:lvl>
    <w:lvl w:ilvl="7" w:tplc="B73AA33C">
      <w:numFmt w:val="bullet"/>
      <w:lvlText w:val="•"/>
      <w:lvlJc w:val="left"/>
      <w:pPr>
        <w:ind w:left="6942" w:hanging="140"/>
      </w:pPr>
      <w:rPr>
        <w:rFonts w:hint="default"/>
      </w:rPr>
    </w:lvl>
    <w:lvl w:ilvl="8" w:tplc="C0CA7C0C">
      <w:numFmt w:val="bullet"/>
      <w:lvlText w:val="•"/>
      <w:lvlJc w:val="left"/>
      <w:pPr>
        <w:ind w:left="7817" w:hanging="140"/>
      </w:pPr>
      <w:rPr>
        <w:rFonts w:hint="default"/>
      </w:rPr>
    </w:lvl>
  </w:abstractNum>
  <w:abstractNum w:abstractNumId="32" w15:restartNumberingAfterBreak="0">
    <w:nsid w:val="2FF03B08"/>
    <w:multiLevelType w:val="multilevel"/>
    <w:tmpl w:val="19A0854C"/>
    <w:lvl w:ilvl="0">
      <w:start w:val="1"/>
      <w:numFmt w:val="decimal"/>
      <w:pStyle w:val="a4"/>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3"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5"/>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4"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9C04D9"/>
    <w:multiLevelType w:val="hybridMultilevel"/>
    <w:tmpl w:val="78B2DC06"/>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9A23B0F"/>
    <w:multiLevelType w:val="hybridMultilevel"/>
    <w:tmpl w:val="C33A083A"/>
    <w:lvl w:ilvl="0" w:tplc="E29054F4">
      <w:numFmt w:val="bullet"/>
      <w:lvlText w:val="-"/>
      <w:lvlJc w:val="left"/>
      <w:pPr>
        <w:ind w:left="102" w:hanging="200"/>
      </w:pPr>
      <w:rPr>
        <w:rFonts w:ascii="Times New Roman" w:eastAsia="Times New Roman" w:hAnsi="Times New Roman" w:cs="Times New Roman" w:hint="default"/>
        <w:spacing w:val="-8"/>
        <w:w w:val="99"/>
        <w:sz w:val="24"/>
        <w:szCs w:val="24"/>
      </w:rPr>
    </w:lvl>
    <w:lvl w:ilvl="1" w:tplc="87067768">
      <w:numFmt w:val="bullet"/>
      <w:lvlText w:val="•"/>
      <w:lvlJc w:val="left"/>
      <w:pPr>
        <w:ind w:left="1046" w:hanging="200"/>
      </w:pPr>
      <w:rPr>
        <w:rFonts w:hint="default"/>
      </w:rPr>
    </w:lvl>
    <w:lvl w:ilvl="2" w:tplc="691EFE0E">
      <w:numFmt w:val="bullet"/>
      <w:lvlText w:val="•"/>
      <w:lvlJc w:val="left"/>
      <w:pPr>
        <w:ind w:left="1993" w:hanging="200"/>
      </w:pPr>
      <w:rPr>
        <w:rFonts w:hint="default"/>
      </w:rPr>
    </w:lvl>
    <w:lvl w:ilvl="3" w:tplc="EC60DFAE">
      <w:numFmt w:val="bullet"/>
      <w:lvlText w:val="•"/>
      <w:lvlJc w:val="left"/>
      <w:pPr>
        <w:ind w:left="2939" w:hanging="200"/>
      </w:pPr>
      <w:rPr>
        <w:rFonts w:hint="default"/>
      </w:rPr>
    </w:lvl>
    <w:lvl w:ilvl="4" w:tplc="A364E2E4">
      <w:numFmt w:val="bullet"/>
      <w:lvlText w:val="•"/>
      <w:lvlJc w:val="left"/>
      <w:pPr>
        <w:ind w:left="3886" w:hanging="200"/>
      </w:pPr>
      <w:rPr>
        <w:rFonts w:hint="default"/>
      </w:rPr>
    </w:lvl>
    <w:lvl w:ilvl="5" w:tplc="FC56374C">
      <w:numFmt w:val="bullet"/>
      <w:lvlText w:val="•"/>
      <w:lvlJc w:val="left"/>
      <w:pPr>
        <w:ind w:left="4833" w:hanging="200"/>
      </w:pPr>
      <w:rPr>
        <w:rFonts w:hint="default"/>
      </w:rPr>
    </w:lvl>
    <w:lvl w:ilvl="6" w:tplc="D3783172">
      <w:numFmt w:val="bullet"/>
      <w:lvlText w:val="•"/>
      <w:lvlJc w:val="left"/>
      <w:pPr>
        <w:ind w:left="5779" w:hanging="200"/>
      </w:pPr>
      <w:rPr>
        <w:rFonts w:hint="default"/>
      </w:rPr>
    </w:lvl>
    <w:lvl w:ilvl="7" w:tplc="278CAFCC">
      <w:numFmt w:val="bullet"/>
      <w:lvlText w:val="•"/>
      <w:lvlJc w:val="left"/>
      <w:pPr>
        <w:ind w:left="6726" w:hanging="200"/>
      </w:pPr>
      <w:rPr>
        <w:rFonts w:hint="default"/>
      </w:rPr>
    </w:lvl>
    <w:lvl w:ilvl="8" w:tplc="B4580984">
      <w:numFmt w:val="bullet"/>
      <w:lvlText w:val="•"/>
      <w:lvlJc w:val="left"/>
      <w:pPr>
        <w:ind w:left="7673" w:hanging="200"/>
      </w:pPr>
      <w:rPr>
        <w:rFonts w:hint="default"/>
      </w:rPr>
    </w:lvl>
  </w:abstractNum>
  <w:abstractNum w:abstractNumId="38" w15:restartNumberingAfterBreak="0">
    <w:nsid w:val="39E41D79"/>
    <w:multiLevelType w:val="hybridMultilevel"/>
    <w:tmpl w:val="A0A08896"/>
    <w:lvl w:ilvl="0" w:tplc="B31A7340">
      <w:start w:val="1"/>
      <w:numFmt w:val="bullet"/>
      <w:pStyle w:val="a6"/>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3CE738C8"/>
    <w:multiLevelType w:val="hybridMultilevel"/>
    <w:tmpl w:val="AF0A8A46"/>
    <w:lvl w:ilvl="0" w:tplc="04190001">
      <w:start w:val="1"/>
      <w:numFmt w:val="russianLower"/>
      <w:pStyle w:val="a7"/>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E9461E4"/>
    <w:multiLevelType w:val="hybridMultilevel"/>
    <w:tmpl w:val="8C2874B0"/>
    <w:lvl w:ilvl="0" w:tplc="287A444A">
      <w:numFmt w:val="bullet"/>
      <w:lvlText w:val="-"/>
      <w:lvlJc w:val="left"/>
      <w:pPr>
        <w:ind w:left="810" w:hanging="140"/>
      </w:pPr>
      <w:rPr>
        <w:rFonts w:ascii="Times New Roman" w:eastAsia="Times New Roman" w:hAnsi="Times New Roman" w:cs="Times New Roman" w:hint="default"/>
        <w:w w:val="99"/>
        <w:sz w:val="24"/>
        <w:szCs w:val="24"/>
      </w:rPr>
    </w:lvl>
    <w:lvl w:ilvl="1" w:tplc="34DE8814">
      <w:numFmt w:val="bullet"/>
      <w:lvlText w:val="•"/>
      <w:lvlJc w:val="left"/>
      <w:pPr>
        <w:ind w:left="1694" w:hanging="140"/>
      </w:pPr>
      <w:rPr>
        <w:rFonts w:hint="default"/>
      </w:rPr>
    </w:lvl>
    <w:lvl w:ilvl="2" w:tplc="FB347BB0">
      <w:numFmt w:val="bullet"/>
      <w:lvlText w:val="•"/>
      <w:lvlJc w:val="left"/>
      <w:pPr>
        <w:ind w:left="2569" w:hanging="140"/>
      </w:pPr>
      <w:rPr>
        <w:rFonts w:hint="default"/>
      </w:rPr>
    </w:lvl>
    <w:lvl w:ilvl="3" w:tplc="737850EA">
      <w:numFmt w:val="bullet"/>
      <w:lvlText w:val="•"/>
      <w:lvlJc w:val="left"/>
      <w:pPr>
        <w:ind w:left="3443" w:hanging="140"/>
      </w:pPr>
      <w:rPr>
        <w:rFonts w:hint="default"/>
      </w:rPr>
    </w:lvl>
    <w:lvl w:ilvl="4" w:tplc="B9EC2E8C">
      <w:numFmt w:val="bullet"/>
      <w:lvlText w:val="•"/>
      <w:lvlJc w:val="left"/>
      <w:pPr>
        <w:ind w:left="4318" w:hanging="140"/>
      </w:pPr>
      <w:rPr>
        <w:rFonts w:hint="default"/>
      </w:rPr>
    </w:lvl>
    <w:lvl w:ilvl="5" w:tplc="2EC48F8A">
      <w:numFmt w:val="bullet"/>
      <w:lvlText w:val="•"/>
      <w:lvlJc w:val="left"/>
      <w:pPr>
        <w:ind w:left="5193" w:hanging="140"/>
      </w:pPr>
      <w:rPr>
        <w:rFonts w:hint="default"/>
      </w:rPr>
    </w:lvl>
    <w:lvl w:ilvl="6" w:tplc="33AA8898">
      <w:numFmt w:val="bullet"/>
      <w:lvlText w:val="•"/>
      <w:lvlJc w:val="left"/>
      <w:pPr>
        <w:ind w:left="6067" w:hanging="140"/>
      </w:pPr>
      <w:rPr>
        <w:rFonts w:hint="default"/>
      </w:rPr>
    </w:lvl>
    <w:lvl w:ilvl="7" w:tplc="B3D6CA3E">
      <w:numFmt w:val="bullet"/>
      <w:lvlText w:val="•"/>
      <w:lvlJc w:val="left"/>
      <w:pPr>
        <w:ind w:left="6942" w:hanging="140"/>
      </w:pPr>
      <w:rPr>
        <w:rFonts w:hint="default"/>
      </w:rPr>
    </w:lvl>
    <w:lvl w:ilvl="8" w:tplc="229AED1E">
      <w:numFmt w:val="bullet"/>
      <w:lvlText w:val="•"/>
      <w:lvlJc w:val="left"/>
      <w:pPr>
        <w:ind w:left="7817" w:hanging="140"/>
      </w:pPr>
      <w:rPr>
        <w:rFonts w:hint="default"/>
      </w:rPr>
    </w:lvl>
  </w:abstractNum>
  <w:abstractNum w:abstractNumId="41" w15:restartNumberingAfterBreak="0">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21"/>
      <w:lvlText w:val="%1.%2."/>
      <w:lvlJc w:val="left"/>
      <w:pPr>
        <w:tabs>
          <w:tab w:val="num" w:pos="972"/>
        </w:tabs>
        <w:ind w:left="972" w:hanging="432"/>
      </w:pPr>
      <w:rPr>
        <w:rFonts w:hint="default"/>
        <w:b/>
      </w:rPr>
    </w:lvl>
    <w:lvl w:ilvl="2">
      <w:start w:val="1"/>
      <w:numFmt w:val="decimal"/>
      <w:pStyle w:val="a8"/>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0871E89"/>
    <w:multiLevelType w:val="hybridMultilevel"/>
    <w:tmpl w:val="6AC69040"/>
    <w:lvl w:ilvl="0" w:tplc="55EE015C">
      <w:numFmt w:val="bullet"/>
      <w:lvlText w:val="–"/>
      <w:lvlJc w:val="left"/>
      <w:pPr>
        <w:ind w:left="682" w:hanging="303"/>
      </w:pPr>
      <w:rPr>
        <w:rFonts w:ascii="Times New Roman" w:eastAsia="Times New Roman" w:hAnsi="Times New Roman" w:cs="Times New Roman" w:hint="default"/>
        <w:spacing w:val="-30"/>
        <w:w w:val="100"/>
        <w:sz w:val="24"/>
        <w:szCs w:val="24"/>
      </w:rPr>
    </w:lvl>
    <w:lvl w:ilvl="1" w:tplc="71345E26">
      <w:numFmt w:val="bullet"/>
      <w:lvlText w:val="•"/>
      <w:lvlJc w:val="left"/>
      <w:pPr>
        <w:ind w:left="1698" w:hanging="303"/>
      </w:pPr>
      <w:rPr>
        <w:rFonts w:hint="default"/>
      </w:rPr>
    </w:lvl>
    <w:lvl w:ilvl="2" w:tplc="3BF0EBB2">
      <w:numFmt w:val="bullet"/>
      <w:lvlText w:val="•"/>
      <w:lvlJc w:val="left"/>
      <w:pPr>
        <w:ind w:left="2717" w:hanging="303"/>
      </w:pPr>
      <w:rPr>
        <w:rFonts w:hint="default"/>
      </w:rPr>
    </w:lvl>
    <w:lvl w:ilvl="3" w:tplc="AC2CB988">
      <w:numFmt w:val="bullet"/>
      <w:lvlText w:val="•"/>
      <w:lvlJc w:val="left"/>
      <w:pPr>
        <w:ind w:left="3735" w:hanging="303"/>
      </w:pPr>
      <w:rPr>
        <w:rFonts w:hint="default"/>
      </w:rPr>
    </w:lvl>
    <w:lvl w:ilvl="4" w:tplc="13701B08">
      <w:numFmt w:val="bullet"/>
      <w:lvlText w:val="•"/>
      <w:lvlJc w:val="left"/>
      <w:pPr>
        <w:ind w:left="4754" w:hanging="303"/>
      </w:pPr>
      <w:rPr>
        <w:rFonts w:hint="default"/>
      </w:rPr>
    </w:lvl>
    <w:lvl w:ilvl="5" w:tplc="6FE86FB2">
      <w:numFmt w:val="bullet"/>
      <w:lvlText w:val="•"/>
      <w:lvlJc w:val="left"/>
      <w:pPr>
        <w:ind w:left="5773" w:hanging="303"/>
      </w:pPr>
      <w:rPr>
        <w:rFonts w:hint="default"/>
      </w:rPr>
    </w:lvl>
    <w:lvl w:ilvl="6" w:tplc="6CF46676">
      <w:numFmt w:val="bullet"/>
      <w:lvlText w:val="•"/>
      <w:lvlJc w:val="left"/>
      <w:pPr>
        <w:ind w:left="6791" w:hanging="303"/>
      </w:pPr>
      <w:rPr>
        <w:rFonts w:hint="default"/>
      </w:rPr>
    </w:lvl>
    <w:lvl w:ilvl="7" w:tplc="4492EB94">
      <w:numFmt w:val="bullet"/>
      <w:lvlText w:val="•"/>
      <w:lvlJc w:val="left"/>
      <w:pPr>
        <w:ind w:left="7810" w:hanging="303"/>
      </w:pPr>
      <w:rPr>
        <w:rFonts w:hint="default"/>
      </w:rPr>
    </w:lvl>
    <w:lvl w:ilvl="8" w:tplc="48203F68">
      <w:numFmt w:val="bullet"/>
      <w:lvlText w:val="•"/>
      <w:lvlJc w:val="left"/>
      <w:pPr>
        <w:ind w:left="8829" w:hanging="303"/>
      </w:pPr>
      <w:rPr>
        <w:rFonts w:hint="default"/>
      </w:rPr>
    </w:lvl>
  </w:abstractNum>
  <w:abstractNum w:abstractNumId="48"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6B18AD"/>
    <w:multiLevelType w:val="hybridMultilevel"/>
    <w:tmpl w:val="4C4EB466"/>
    <w:lvl w:ilvl="0" w:tplc="45065B30">
      <w:start w:val="1"/>
      <w:numFmt w:val="bullet"/>
      <w:pStyle w:val="a9"/>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50"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1D74310"/>
    <w:multiLevelType w:val="hybridMultilevel"/>
    <w:tmpl w:val="F9B67AA4"/>
    <w:lvl w:ilvl="0" w:tplc="42BCB708">
      <w:start w:val="1"/>
      <w:numFmt w:val="bullet"/>
      <w:pStyle w:val="a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EC4094"/>
    <w:multiLevelType w:val="singleLevel"/>
    <w:tmpl w:val="1A42A242"/>
    <w:lvl w:ilvl="0">
      <w:start w:val="1"/>
      <w:numFmt w:val="decimal"/>
      <w:pStyle w:val="ab"/>
      <w:lvlText w:val="%1)"/>
      <w:lvlJc w:val="left"/>
      <w:pPr>
        <w:tabs>
          <w:tab w:val="num" w:pos="360"/>
        </w:tabs>
        <w:ind w:left="360" w:hanging="360"/>
      </w:pPr>
    </w:lvl>
  </w:abstractNum>
  <w:abstractNum w:abstractNumId="55"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6"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2"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5"/>
  </w:num>
  <w:num w:numId="3">
    <w:abstractNumId w:val="5"/>
  </w:num>
  <w:num w:numId="4">
    <w:abstractNumId w:val="42"/>
  </w:num>
  <w:num w:numId="5">
    <w:abstractNumId w:val="56"/>
  </w:num>
  <w:num w:numId="6">
    <w:abstractNumId w:val="52"/>
  </w:num>
  <w:num w:numId="7">
    <w:abstractNumId w:val="4"/>
  </w:num>
  <w:num w:numId="8">
    <w:abstractNumId w:val="2"/>
  </w:num>
  <w:num w:numId="9">
    <w:abstractNumId w:val="33"/>
  </w:num>
  <w:num w:numId="10">
    <w:abstractNumId w:val="38"/>
  </w:num>
  <w:num w:numId="11">
    <w:abstractNumId w:val="48"/>
  </w:num>
  <w:num w:numId="12">
    <w:abstractNumId w:val="19"/>
  </w:num>
  <w:num w:numId="13">
    <w:abstractNumId w:val="3"/>
  </w:num>
  <w:num w:numId="14">
    <w:abstractNumId w:val="13"/>
  </w:num>
  <w:num w:numId="15">
    <w:abstractNumId w:val="27"/>
  </w:num>
  <w:num w:numId="16">
    <w:abstractNumId w:val="51"/>
  </w:num>
  <w:num w:numId="17">
    <w:abstractNumId w:val="57"/>
  </w:num>
  <w:num w:numId="18">
    <w:abstractNumId w:val="63"/>
  </w:num>
  <w:num w:numId="19">
    <w:abstractNumId w:val="29"/>
  </w:num>
  <w:num w:numId="20">
    <w:abstractNumId w:val="53"/>
  </w:num>
  <w:num w:numId="21">
    <w:abstractNumId w:val="50"/>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60"/>
  </w:num>
  <w:num w:numId="28">
    <w:abstractNumId w:val="25"/>
  </w:num>
  <w:num w:numId="29">
    <w:abstractNumId w:val="41"/>
  </w:num>
  <w:num w:numId="30">
    <w:abstractNumId w:val="46"/>
  </w:num>
  <w:num w:numId="31">
    <w:abstractNumId w:val="39"/>
  </w:num>
  <w:num w:numId="32">
    <w:abstractNumId w:val="54"/>
  </w:num>
  <w:num w:numId="33">
    <w:abstractNumId w:val="22"/>
  </w:num>
  <w:num w:numId="34">
    <w:abstractNumId w:val="61"/>
  </w:num>
  <w:num w:numId="35">
    <w:abstractNumId w:val="32"/>
  </w:num>
  <w:num w:numId="36">
    <w:abstractNumId w:val="24"/>
  </w:num>
  <w:num w:numId="37">
    <w:abstractNumId w:val="36"/>
  </w:num>
  <w:num w:numId="38">
    <w:abstractNumId w:val="31"/>
  </w:num>
  <w:num w:numId="39">
    <w:abstractNumId w:val="40"/>
  </w:num>
  <w:num w:numId="40">
    <w:abstractNumId w:val="30"/>
  </w:num>
  <w:num w:numId="41">
    <w:abstractNumId w:val="34"/>
  </w:num>
  <w:num w:numId="42">
    <w:abstractNumId w:val="43"/>
  </w:num>
  <w:num w:numId="43">
    <w:abstractNumId w:val="55"/>
  </w:num>
  <w:num w:numId="44">
    <w:abstractNumId w:val="59"/>
  </w:num>
  <w:num w:numId="45">
    <w:abstractNumId w:val="35"/>
  </w:num>
  <w:num w:numId="46">
    <w:abstractNumId w:val="58"/>
  </w:num>
  <w:num w:numId="47">
    <w:abstractNumId w:val="62"/>
  </w:num>
  <w:num w:numId="48">
    <w:abstractNumId w:val="45"/>
  </w:num>
  <w:num w:numId="49">
    <w:abstractNumId w:val="49"/>
  </w:num>
  <w:num w:numId="50">
    <w:abstractNumId w:val="28"/>
  </w:num>
  <w:num w:numId="51">
    <w:abstractNumId w:val="23"/>
    <w:lvlOverride w:ilvl="0">
      <w:startOverride w:val="4"/>
    </w:lvlOverride>
    <w:lvlOverride w:ilvl="1"/>
    <w:lvlOverride w:ilvl="2"/>
    <w:lvlOverride w:ilvl="3"/>
    <w:lvlOverride w:ilvl="4"/>
    <w:lvlOverride w:ilvl="5"/>
    <w:lvlOverride w:ilvl="6"/>
    <w:lvlOverride w:ilvl="7"/>
    <w:lvlOverride w:ilvl="8"/>
  </w:num>
  <w:num w:numId="52">
    <w:abstractNumId w:val="37"/>
  </w:num>
  <w:num w:numId="53">
    <w:abstractNumId w:val="26"/>
  </w:num>
  <w:num w:numId="54">
    <w:abstractNumId w:val="18"/>
  </w:num>
  <w:num w:numId="55">
    <w:abstractNumId w:val="14"/>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51FD4"/>
    <w:rsid w:val="00062BA4"/>
    <w:rsid w:val="000836E8"/>
    <w:rsid w:val="00084DAD"/>
    <w:rsid w:val="00087D7F"/>
    <w:rsid w:val="000A2873"/>
    <w:rsid w:val="000A5D72"/>
    <w:rsid w:val="000B1C92"/>
    <w:rsid w:val="000C2CC0"/>
    <w:rsid w:val="000C4116"/>
    <w:rsid w:val="000C6005"/>
    <w:rsid w:val="000D605B"/>
    <w:rsid w:val="000D6DB1"/>
    <w:rsid w:val="000E3912"/>
    <w:rsid w:val="00127F26"/>
    <w:rsid w:val="00141D7A"/>
    <w:rsid w:val="0014670D"/>
    <w:rsid w:val="0015650B"/>
    <w:rsid w:val="00180656"/>
    <w:rsid w:val="00185631"/>
    <w:rsid w:val="00186B12"/>
    <w:rsid w:val="00190210"/>
    <w:rsid w:val="00195C4E"/>
    <w:rsid w:val="001B0CA5"/>
    <w:rsid w:val="001C1AA9"/>
    <w:rsid w:val="001E0CCA"/>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321"/>
    <w:rsid w:val="003364AD"/>
    <w:rsid w:val="00347C38"/>
    <w:rsid w:val="00361693"/>
    <w:rsid w:val="003650F1"/>
    <w:rsid w:val="0037075F"/>
    <w:rsid w:val="00370E6B"/>
    <w:rsid w:val="00393ABB"/>
    <w:rsid w:val="003A0AC1"/>
    <w:rsid w:val="003B0B91"/>
    <w:rsid w:val="003C7194"/>
    <w:rsid w:val="003E0AA4"/>
    <w:rsid w:val="003E344A"/>
    <w:rsid w:val="003E431B"/>
    <w:rsid w:val="004022C8"/>
    <w:rsid w:val="0041379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F7AD7"/>
    <w:rsid w:val="00522FED"/>
    <w:rsid w:val="00532BBF"/>
    <w:rsid w:val="0054354A"/>
    <w:rsid w:val="00543F67"/>
    <w:rsid w:val="00555FA1"/>
    <w:rsid w:val="0056071C"/>
    <w:rsid w:val="00572B12"/>
    <w:rsid w:val="005866EF"/>
    <w:rsid w:val="005B4967"/>
    <w:rsid w:val="005C2832"/>
    <w:rsid w:val="005C631F"/>
    <w:rsid w:val="005D317F"/>
    <w:rsid w:val="005D3C82"/>
    <w:rsid w:val="005D66A2"/>
    <w:rsid w:val="005E2E0D"/>
    <w:rsid w:val="005E55DA"/>
    <w:rsid w:val="005E5AF7"/>
    <w:rsid w:val="006101C3"/>
    <w:rsid w:val="00622B10"/>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E078B"/>
    <w:rsid w:val="006F1974"/>
    <w:rsid w:val="006F63FC"/>
    <w:rsid w:val="00701E30"/>
    <w:rsid w:val="007073C8"/>
    <w:rsid w:val="007154CF"/>
    <w:rsid w:val="00741CE4"/>
    <w:rsid w:val="007505E2"/>
    <w:rsid w:val="00756862"/>
    <w:rsid w:val="007715A2"/>
    <w:rsid w:val="00777347"/>
    <w:rsid w:val="007A3D51"/>
    <w:rsid w:val="007A69F0"/>
    <w:rsid w:val="007B4353"/>
    <w:rsid w:val="007C59B5"/>
    <w:rsid w:val="007D0A39"/>
    <w:rsid w:val="007D51B7"/>
    <w:rsid w:val="007D743F"/>
    <w:rsid w:val="007E5009"/>
    <w:rsid w:val="007F10CC"/>
    <w:rsid w:val="007F5976"/>
    <w:rsid w:val="007F7C63"/>
    <w:rsid w:val="00801102"/>
    <w:rsid w:val="00802948"/>
    <w:rsid w:val="008371FB"/>
    <w:rsid w:val="00857B3B"/>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8139C"/>
    <w:rsid w:val="00A82F6B"/>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67D51"/>
    <w:rsid w:val="00B80879"/>
    <w:rsid w:val="00B94580"/>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547EB"/>
    <w:rsid w:val="00C63094"/>
    <w:rsid w:val="00C70E2A"/>
    <w:rsid w:val="00C80EE6"/>
    <w:rsid w:val="00C92B9A"/>
    <w:rsid w:val="00CA4782"/>
    <w:rsid w:val="00CB294C"/>
    <w:rsid w:val="00CB4245"/>
    <w:rsid w:val="00CB541C"/>
    <w:rsid w:val="00CC0949"/>
    <w:rsid w:val="00CC53EB"/>
    <w:rsid w:val="00CD788F"/>
    <w:rsid w:val="00CE087A"/>
    <w:rsid w:val="00CF0D72"/>
    <w:rsid w:val="00CF1C0F"/>
    <w:rsid w:val="00D060E7"/>
    <w:rsid w:val="00D12D59"/>
    <w:rsid w:val="00D2532B"/>
    <w:rsid w:val="00D329C5"/>
    <w:rsid w:val="00D431DC"/>
    <w:rsid w:val="00D43CE4"/>
    <w:rsid w:val="00D4527C"/>
    <w:rsid w:val="00D46C1E"/>
    <w:rsid w:val="00D51F80"/>
    <w:rsid w:val="00D6006B"/>
    <w:rsid w:val="00D82C25"/>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73F2"/>
    <w:rsid w:val="00FA6708"/>
    <w:rsid w:val="00FC3C97"/>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c"/>
    <w:next w:val="ac"/>
    <w:link w:val="110"/>
    <w:uiPriority w:val="1"/>
    <w:qFormat/>
    <w:rsid w:val="00DE051C"/>
    <w:pPr>
      <w:keepNext/>
      <w:spacing w:before="240" w:after="60" w:line="240" w:lineRule="auto"/>
      <w:jc w:val="center"/>
      <w:outlineLvl w:val="0"/>
    </w:pPr>
    <w:rPr>
      <w:b/>
      <w:bCs/>
      <w:color w:val="000000"/>
      <w:kern w:val="32"/>
      <w:szCs w:val="32"/>
    </w:rPr>
  </w:style>
  <w:style w:type="paragraph" w:styleId="22">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c"/>
    <w:next w:val="ac"/>
    <w:link w:val="23"/>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c"/>
    <w:next w:val="ac"/>
    <w:link w:val="34"/>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c"/>
    <w:next w:val="ac"/>
    <w:link w:val="43"/>
    <w:qFormat/>
    <w:rsid w:val="009E032D"/>
    <w:pPr>
      <w:keepNext/>
      <w:spacing w:line="240" w:lineRule="auto"/>
      <w:jc w:val="center"/>
      <w:outlineLvl w:val="3"/>
    </w:pPr>
    <w:rPr>
      <w:b/>
      <w:lang w:val="x-none"/>
    </w:rPr>
  </w:style>
  <w:style w:type="paragraph" w:styleId="51">
    <w:name w:val="heading 5"/>
    <w:aliases w:val="H5,Загол. 4"/>
    <w:basedOn w:val="ac"/>
    <w:next w:val="ac"/>
    <w:link w:val="52"/>
    <w:qFormat/>
    <w:rsid w:val="009E032D"/>
    <w:pPr>
      <w:keepNext/>
      <w:spacing w:line="240" w:lineRule="auto"/>
      <w:jc w:val="center"/>
      <w:outlineLvl w:val="4"/>
    </w:pPr>
    <w:rPr>
      <w:b/>
      <w:sz w:val="32"/>
      <w:lang w:val="x-none"/>
    </w:rPr>
  </w:style>
  <w:style w:type="paragraph" w:styleId="60">
    <w:name w:val="heading 6"/>
    <w:basedOn w:val="ac"/>
    <w:next w:val="ac"/>
    <w:link w:val="61"/>
    <w:uiPriority w:val="9"/>
    <w:qFormat/>
    <w:rsid w:val="009E032D"/>
    <w:pPr>
      <w:spacing w:before="240" w:after="60" w:line="240" w:lineRule="auto"/>
      <w:outlineLvl w:val="5"/>
    </w:pPr>
    <w:rPr>
      <w:b/>
      <w:bCs/>
      <w:lang w:val="x-none" w:eastAsia="x-none"/>
    </w:rPr>
  </w:style>
  <w:style w:type="paragraph" w:styleId="7">
    <w:name w:val="heading 7"/>
    <w:basedOn w:val="ac"/>
    <w:next w:val="ac"/>
    <w:link w:val="70"/>
    <w:uiPriority w:val="9"/>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c"/>
    <w:next w:val="ac"/>
    <w:link w:val="80"/>
    <w:uiPriority w:val="9"/>
    <w:qFormat/>
    <w:rsid w:val="009E032D"/>
    <w:pPr>
      <w:keepNext/>
      <w:spacing w:line="240" w:lineRule="auto"/>
      <w:jc w:val="right"/>
      <w:outlineLvl w:val="7"/>
    </w:pPr>
    <w:rPr>
      <w:lang w:val="x-none" w:eastAsia="x-none"/>
    </w:rPr>
  </w:style>
  <w:style w:type="paragraph" w:styleId="9">
    <w:name w:val="heading 9"/>
    <w:basedOn w:val="ac"/>
    <w:next w:val="ac"/>
    <w:link w:val="90"/>
    <w:uiPriority w:val="99"/>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c"/>
    <w:next w:val="ac"/>
    <w:link w:val="af1"/>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d"/>
    <w:link w:val="af0"/>
    <w:rsid w:val="00DE051C"/>
    <w:rPr>
      <w:rFonts w:asciiTheme="majorHAnsi" w:eastAsiaTheme="majorEastAsia" w:hAnsiTheme="majorHAnsi" w:cstheme="majorBidi"/>
      <w:spacing w:val="-10"/>
      <w:kern w:val="28"/>
      <w:sz w:val="56"/>
      <w:szCs w:val="56"/>
    </w:rPr>
  </w:style>
  <w:style w:type="character" w:customStyle="1" w:styleId="14">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d"/>
    <w:uiPriority w:val="1"/>
    <w:rsid w:val="00DE051C"/>
    <w:rPr>
      <w:rFonts w:asciiTheme="majorHAnsi" w:eastAsiaTheme="majorEastAsia" w:hAnsiTheme="majorHAnsi" w:cstheme="majorBidi"/>
      <w:color w:val="2E74B5" w:themeColor="accent1" w:themeShade="BF"/>
      <w:sz w:val="32"/>
      <w:szCs w:val="32"/>
    </w:rPr>
  </w:style>
  <w:style w:type="character" w:customStyle="1" w:styleId="23">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d"/>
    <w:link w:val="22"/>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2">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c"/>
    <w:link w:val="af2"/>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3"/>
    <w:uiPriority w:val="99"/>
    <w:rsid w:val="00DE051C"/>
    <w:rPr>
      <w:rFonts w:ascii="Times New Roman" w:eastAsia="Times New Roman" w:hAnsi="Times New Roman" w:cs="Times New Roman"/>
      <w:b/>
      <w:bCs/>
      <w:color w:val="000000"/>
      <w:kern w:val="32"/>
      <w:sz w:val="28"/>
      <w:szCs w:val="32"/>
      <w:lang w:eastAsia="ru-RU"/>
    </w:rPr>
  </w:style>
  <w:style w:type="paragraph" w:styleId="af3">
    <w:name w:val="header"/>
    <w:aliases w:val=" Знак8,Знак8,Верхний колонтитул Знак Знак, Знак Знак1 Знак Знак Знак Знак,Знак Знак1 Знак Знак Знак Знак,ho,header odd,first,heading one,h,Linie,header"/>
    <w:basedOn w:val="ac"/>
    <w:link w:val="af4"/>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4">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d"/>
    <w:link w:val="af3"/>
    <w:qFormat/>
    <w:rsid w:val="00DE051C"/>
    <w:rPr>
      <w:rFonts w:ascii="Arial Unicode MS" w:eastAsia="Arial Unicode MS" w:hAnsi="Arial Unicode MS" w:cs="Arial Unicode MS"/>
      <w:color w:val="000000"/>
      <w:sz w:val="24"/>
      <w:szCs w:val="24"/>
      <w:lang w:eastAsia="ru-RU"/>
    </w:rPr>
  </w:style>
  <w:style w:type="paragraph" w:styleId="af5">
    <w:name w:val="List Paragraph"/>
    <w:aliases w:val="Bullet List,FooterText,numbered,Paragraphe de liste1,lp1,GOST_TableList"/>
    <w:basedOn w:val="ac"/>
    <w:link w:val="af6"/>
    <w:uiPriority w:val="1"/>
    <w:qFormat/>
    <w:rsid w:val="00DE051C"/>
    <w:pPr>
      <w:spacing w:after="200" w:line="276" w:lineRule="auto"/>
      <w:ind w:left="720"/>
      <w:contextualSpacing/>
    </w:pPr>
    <w:rPr>
      <w:rFonts w:eastAsia="Calibri"/>
      <w:sz w:val="24"/>
      <w:szCs w:val="28"/>
    </w:rPr>
  </w:style>
  <w:style w:type="character" w:customStyle="1" w:styleId="af6">
    <w:name w:val="Абзац списка Знак"/>
    <w:aliases w:val="Bullet List Знак,FooterText Знак,numbered Знак,Paragraphe de liste1 Знак,lp1 Знак,GOST_TableList Знак"/>
    <w:basedOn w:val="ad"/>
    <w:link w:val="af5"/>
    <w:uiPriority w:val="1"/>
    <w:qFormat/>
    <w:rsid w:val="00DE051C"/>
    <w:rPr>
      <w:rFonts w:ascii="Times New Roman" w:eastAsia="Calibri" w:hAnsi="Times New Roman" w:cs="Times New Roman"/>
      <w:sz w:val="24"/>
      <w:szCs w:val="28"/>
    </w:rPr>
  </w:style>
  <w:style w:type="paragraph" w:customStyle="1" w:styleId="24">
    <w:name w:val="Абзац списка2"/>
    <w:basedOn w:val="ac"/>
    <w:qFormat/>
    <w:rsid w:val="00DE051C"/>
    <w:pPr>
      <w:spacing w:line="240" w:lineRule="auto"/>
      <w:ind w:left="720"/>
      <w:contextualSpacing/>
    </w:pPr>
    <w:rPr>
      <w:sz w:val="24"/>
      <w:szCs w:val="28"/>
    </w:rPr>
  </w:style>
  <w:style w:type="table" w:styleId="af7">
    <w:name w:val="Table Grid"/>
    <w:basedOn w:val="ae"/>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c"/>
    <w:link w:val="af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9">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d"/>
    <w:link w:val="af8"/>
    <w:qFormat/>
    <w:rsid w:val="00DE051C"/>
    <w:rPr>
      <w:rFonts w:ascii="Arial Unicode MS" w:eastAsia="Arial Unicode MS" w:hAnsi="Arial Unicode MS" w:cs="Arial Unicode MS"/>
      <w:color w:val="000000"/>
      <w:sz w:val="20"/>
      <w:szCs w:val="20"/>
      <w:lang w:eastAsia="ru-RU"/>
    </w:rPr>
  </w:style>
  <w:style w:type="character" w:styleId="afa">
    <w:name w:val="footnote reference"/>
    <w:basedOn w:val="ad"/>
    <w:uiPriority w:val="99"/>
    <w:unhideWhenUsed/>
    <w:qFormat/>
    <w:rsid w:val="00DE051C"/>
    <w:rPr>
      <w:vertAlign w:val="superscript"/>
    </w:rPr>
  </w:style>
  <w:style w:type="character" w:customStyle="1" w:styleId="afb">
    <w:name w:val="Сноска_"/>
    <w:link w:val="afc"/>
    <w:locked/>
    <w:rsid w:val="00DE051C"/>
    <w:rPr>
      <w:rFonts w:ascii="Times New Roman" w:hAnsi="Times New Roman"/>
      <w:sz w:val="21"/>
      <w:szCs w:val="21"/>
      <w:shd w:val="clear" w:color="auto" w:fill="FFFFFF"/>
    </w:rPr>
  </w:style>
  <w:style w:type="paragraph" w:customStyle="1" w:styleId="afc">
    <w:name w:val="Сноска"/>
    <w:basedOn w:val="ac"/>
    <w:link w:val="afb"/>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d">
    <w:name w:val="No Spacing"/>
    <w:link w:val="afe"/>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d"/>
    <w:rsid w:val="00DE051C"/>
  </w:style>
  <w:style w:type="paragraph" w:styleId="aff">
    <w:name w:val="footer"/>
    <w:basedOn w:val="ac"/>
    <w:link w:val="aff0"/>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0">
    <w:name w:val="Нижний колонтитул Знак"/>
    <w:basedOn w:val="ad"/>
    <w:link w:val="aff"/>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1">
    <w:name w:val="Balloon Text"/>
    <w:basedOn w:val="ac"/>
    <w:link w:val="aff2"/>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2">
    <w:name w:val="Текст выноски Знак"/>
    <w:basedOn w:val="ad"/>
    <w:link w:val="aff1"/>
    <w:uiPriority w:val="99"/>
    <w:qFormat/>
    <w:rsid w:val="00DE051C"/>
    <w:rPr>
      <w:rFonts w:ascii="Tahoma" w:eastAsia="Arial Unicode MS" w:hAnsi="Tahoma" w:cs="Tahoma"/>
      <w:color w:val="000000"/>
      <w:sz w:val="16"/>
      <w:szCs w:val="16"/>
      <w:lang w:eastAsia="ru-RU"/>
    </w:rPr>
  </w:style>
  <w:style w:type="table" w:customStyle="1" w:styleId="35">
    <w:name w:val="Сетка таблицы3"/>
    <w:basedOn w:val="ae"/>
    <w:next w:val="af7"/>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uiPriority w:val="99"/>
    <w:locked/>
    <w:rsid w:val="00DE051C"/>
    <w:rPr>
      <w:sz w:val="23"/>
      <w:szCs w:val="23"/>
      <w:shd w:val="clear" w:color="auto" w:fill="FFFFFF"/>
    </w:rPr>
  </w:style>
  <w:style w:type="paragraph" w:customStyle="1" w:styleId="26">
    <w:name w:val="Основной текст (2)"/>
    <w:basedOn w:val="ac"/>
    <w:link w:val="25"/>
    <w:rsid w:val="00DE051C"/>
    <w:pPr>
      <w:shd w:val="clear" w:color="auto" w:fill="FFFFFF"/>
      <w:spacing w:after="300" w:line="240" w:lineRule="atLeast"/>
    </w:pPr>
    <w:rPr>
      <w:sz w:val="23"/>
      <w:szCs w:val="23"/>
    </w:rPr>
  </w:style>
  <w:style w:type="character" w:styleId="aff3">
    <w:name w:val="Hyperlink"/>
    <w:basedOn w:val="ad"/>
    <w:uiPriority w:val="99"/>
    <w:unhideWhenUsed/>
    <w:rsid w:val="00DE051C"/>
    <w:rPr>
      <w:color w:val="0000FF"/>
      <w:u w:val="single"/>
    </w:rPr>
  </w:style>
  <w:style w:type="character" w:styleId="aff4">
    <w:name w:val="FollowedHyperlink"/>
    <w:basedOn w:val="ad"/>
    <w:uiPriority w:val="99"/>
    <w:unhideWhenUsed/>
    <w:rsid w:val="00DE051C"/>
    <w:rPr>
      <w:color w:val="800080"/>
      <w:u w:val="single"/>
    </w:rPr>
  </w:style>
  <w:style w:type="paragraph" w:customStyle="1" w:styleId="font5">
    <w:name w:val="font5"/>
    <w:basedOn w:val="ac"/>
    <w:rsid w:val="00DE051C"/>
    <w:pPr>
      <w:spacing w:before="100" w:beforeAutospacing="1" w:after="100" w:afterAutospacing="1" w:line="240" w:lineRule="auto"/>
    </w:pPr>
    <w:rPr>
      <w:b/>
      <w:bCs/>
      <w:color w:val="000000"/>
      <w:sz w:val="16"/>
      <w:szCs w:val="16"/>
    </w:rPr>
  </w:style>
  <w:style w:type="paragraph" w:customStyle="1" w:styleId="xl63">
    <w:name w:val="xl6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c"/>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c"/>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c"/>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c"/>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c"/>
    <w:rsid w:val="00DE051C"/>
    <w:pPr>
      <w:spacing w:before="100" w:beforeAutospacing="1" w:after="100" w:afterAutospacing="1" w:line="240" w:lineRule="auto"/>
      <w:jc w:val="center"/>
    </w:pPr>
    <w:rPr>
      <w:sz w:val="24"/>
      <w:szCs w:val="24"/>
    </w:rPr>
  </w:style>
  <w:style w:type="paragraph" w:customStyle="1" w:styleId="xl87">
    <w:name w:val="xl87"/>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c"/>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c"/>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c"/>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c"/>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c"/>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c"/>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4">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d"/>
    <w:link w:val="32"/>
    <w:uiPriority w:val="9"/>
    <w:qFormat/>
    <w:rsid w:val="00051FD4"/>
    <w:rPr>
      <w:rFonts w:ascii="Cambria" w:eastAsia="Times New Roman" w:hAnsi="Cambria" w:cs="Times New Roman"/>
      <w:b/>
      <w:bCs/>
      <w:sz w:val="26"/>
      <w:szCs w:val="26"/>
      <w:lang w:eastAsia="ru-RU"/>
    </w:rPr>
  </w:style>
  <w:style w:type="character" w:customStyle="1" w:styleId="attribute-name">
    <w:name w:val="attribute-name"/>
    <w:basedOn w:val="ad"/>
    <w:rsid w:val="00051FD4"/>
  </w:style>
  <w:style w:type="character" w:customStyle="1" w:styleId="snippet-cardheader-text">
    <w:name w:val="snippet-card__header-text"/>
    <w:basedOn w:val="ad"/>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e"/>
    <w:next w:val="af7"/>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c"/>
    <w:link w:val="37"/>
    <w:uiPriority w:val="99"/>
    <w:rsid w:val="00484ED4"/>
    <w:pPr>
      <w:suppressAutoHyphens/>
      <w:spacing w:after="120" w:line="240" w:lineRule="auto"/>
      <w:ind w:firstLine="425"/>
    </w:pPr>
    <w:rPr>
      <w:sz w:val="16"/>
      <w:szCs w:val="16"/>
      <w:lang w:eastAsia="zh-CN"/>
    </w:rPr>
  </w:style>
  <w:style w:type="character" w:customStyle="1" w:styleId="37">
    <w:name w:val="Основной текст 3 Знак"/>
    <w:basedOn w:val="ad"/>
    <w:link w:val="36"/>
    <w:uiPriority w:val="99"/>
    <w:rsid w:val="00484ED4"/>
    <w:rPr>
      <w:rFonts w:ascii="Times New Roman" w:eastAsia="Times New Roman" w:hAnsi="Times New Roman" w:cs="Times New Roman"/>
      <w:sz w:val="16"/>
      <w:szCs w:val="16"/>
      <w:lang w:eastAsia="zh-CN"/>
    </w:rPr>
  </w:style>
  <w:style w:type="paragraph" w:styleId="aff5">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c"/>
    <w:link w:val="aff6"/>
    <w:unhideWhenUsed/>
    <w:qFormat/>
    <w:rsid w:val="00BF0D9E"/>
    <w:pPr>
      <w:spacing w:before="100" w:beforeAutospacing="1" w:after="100" w:afterAutospacing="1" w:line="240" w:lineRule="auto"/>
    </w:pPr>
    <w:rPr>
      <w:sz w:val="24"/>
      <w:szCs w:val="24"/>
    </w:rPr>
  </w:style>
  <w:style w:type="character" w:styleId="aff7">
    <w:name w:val="Strong"/>
    <w:basedOn w:val="ad"/>
    <w:uiPriority w:val="22"/>
    <w:qFormat/>
    <w:rsid w:val="00BF0D9E"/>
    <w:rPr>
      <w:b/>
      <w:bCs/>
    </w:rPr>
  </w:style>
  <w:style w:type="character" w:customStyle="1" w:styleId="afe">
    <w:name w:val="Без интервала Знак"/>
    <w:link w:val="afd"/>
    <w:uiPriority w:val="1"/>
    <w:rsid w:val="00A063C0"/>
    <w:rPr>
      <w:rFonts w:ascii="Calibri" w:eastAsia="Calibri" w:hAnsi="Calibri" w:cs="Times New Roman"/>
    </w:rPr>
  </w:style>
  <w:style w:type="character" w:customStyle="1" w:styleId="product-specname-inner">
    <w:name w:val="product-spec__name-inner"/>
    <w:basedOn w:val="ad"/>
    <w:rsid w:val="00A063C0"/>
  </w:style>
  <w:style w:type="character" w:customStyle="1" w:styleId="product-specvalue-inner">
    <w:name w:val="product-spec__value-inner"/>
    <w:basedOn w:val="ad"/>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d"/>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d"/>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d"/>
    <w:link w:val="60"/>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d"/>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d"/>
    <w:link w:val="8"/>
    <w:uiPriority w:val="9"/>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d"/>
    <w:link w:val="9"/>
    <w:uiPriority w:val="99"/>
    <w:rsid w:val="009E032D"/>
    <w:rPr>
      <w:rFonts w:ascii="Arial" w:eastAsia="Times New Roman" w:hAnsi="Arial" w:cs="Times New Roman"/>
      <w:lang w:val="x-none" w:eastAsia="x-none"/>
    </w:rPr>
  </w:style>
  <w:style w:type="paragraph" w:styleId="aff8">
    <w:name w:val="Subtitle"/>
    <w:basedOn w:val="ac"/>
    <w:link w:val="aff9"/>
    <w:qFormat/>
    <w:rsid w:val="009E032D"/>
    <w:pPr>
      <w:spacing w:before="120" w:line="240" w:lineRule="auto"/>
      <w:jc w:val="center"/>
      <w:outlineLvl w:val="1"/>
    </w:pPr>
    <w:rPr>
      <w:rFonts w:ascii="Arial" w:hAnsi="Arial"/>
      <w:lang w:val="x-none"/>
    </w:rPr>
  </w:style>
  <w:style w:type="character" w:customStyle="1" w:styleId="aff9">
    <w:name w:val="Подзаголовок Знак"/>
    <w:basedOn w:val="ad"/>
    <w:link w:val="aff8"/>
    <w:rsid w:val="009E032D"/>
    <w:rPr>
      <w:rFonts w:ascii="Arial" w:eastAsia="Times New Roman" w:hAnsi="Arial" w:cs="Times New Roman"/>
      <w:sz w:val="28"/>
      <w:szCs w:val="20"/>
      <w:lang w:val="x-none" w:eastAsia="ru-RU"/>
    </w:rPr>
  </w:style>
  <w:style w:type="paragraph" w:customStyle="1" w:styleId="03zagolovok2">
    <w:name w:val="03zagolovok2"/>
    <w:basedOn w:val="ac"/>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c"/>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c"/>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c"/>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c"/>
    <w:rsid w:val="009E032D"/>
    <w:pPr>
      <w:spacing w:before="120" w:line="320" w:lineRule="atLeast"/>
      <w:ind w:left="2900" w:hanging="880"/>
    </w:pPr>
    <w:rPr>
      <w:rFonts w:ascii="GaramondNarrowC" w:hAnsi="GaramondNarrowC"/>
      <w:color w:val="000000"/>
      <w:sz w:val="21"/>
      <w:szCs w:val="21"/>
    </w:rPr>
  </w:style>
  <w:style w:type="paragraph" w:styleId="16">
    <w:name w:val="toc 1"/>
    <w:basedOn w:val="ac"/>
    <w:next w:val="ac"/>
    <w:autoRedefine/>
    <w:uiPriority w:val="39"/>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c"/>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c"/>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c"/>
    <w:link w:val="BodyText2"/>
    <w:rsid w:val="009E032D"/>
    <w:pPr>
      <w:widowControl w:val="0"/>
      <w:spacing w:line="240" w:lineRule="auto"/>
    </w:pPr>
    <w:rPr>
      <w:rFonts w:cs="Arial"/>
      <w:szCs w:val="18"/>
    </w:rPr>
  </w:style>
  <w:style w:type="paragraph" w:styleId="27">
    <w:name w:val="Body Text 2"/>
    <w:basedOn w:val="ac"/>
    <w:link w:val="28"/>
    <w:rsid w:val="009E032D"/>
    <w:pPr>
      <w:tabs>
        <w:tab w:val="num" w:pos="567"/>
      </w:tabs>
      <w:spacing w:before="120" w:line="240" w:lineRule="auto"/>
      <w:ind w:left="567" w:hanging="567"/>
    </w:pPr>
    <w:rPr>
      <w:lang w:val="x-none"/>
    </w:rPr>
  </w:style>
  <w:style w:type="character" w:customStyle="1" w:styleId="28">
    <w:name w:val="Основной текст 2 Знак"/>
    <w:basedOn w:val="ad"/>
    <w:link w:val="27"/>
    <w:rsid w:val="009E032D"/>
    <w:rPr>
      <w:rFonts w:ascii="Times New Roman" w:eastAsia="Times New Roman" w:hAnsi="Times New Roman" w:cs="Times New Roman"/>
      <w:sz w:val="28"/>
      <w:szCs w:val="20"/>
      <w:lang w:val="x-none" w:eastAsia="ru-RU"/>
    </w:rPr>
  </w:style>
  <w:style w:type="paragraph" w:customStyle="1" w:styleId="affa">
    <w:name w:val="Условия контракта"/>
    <w:basedOn w:val="ac"/>
    <w:rsid w:val="009E032D"/>
    <w:pPr>
      <w:tabs>
        <w:tab w:val="num" w:pos="567"/>
      </w:tabs>
      <w:spacing w:before="240" w:after="120" w:line="240" w:lineRule="auto"/>
      <w:ind w:left="567" w:hanging="567"/>
    </w:pPr>
    <w:rPr>
      <w:b/>
    </w:rPr>
  </w:style>
  <w:style w:type="paragraph" w:customStyle="1" w:styleId="17">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b">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c"/>
    <w:link w:val="affc"/>
    <w:rsid w:val="009E032D"/>
    <w:pPr>
      <w:spacing w:before="120" w:after="120" w:line="240" w:lineRule="auto"/>
      <w:ind w:left="283"/>
    </w:pPr>
    <w:rPr>
      <w:szCs w:val="24"/>
      <w:lang w:val="x-none"/>
    </w:rPr>
  </w:style>
  <w:style w:type="character" w:customStyle="1" w:styleId="affc">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d"/>
    <w:link w:val="affb"/>
    <w:rsid w:val="009E032D"/>
    <w:rPr>
      <w:rFonts w:ascii="Times New Roman" w:eastAsia="Times New Roman" w:hAnsi="Times New Roman" w:cs="Times New Roman"/>
      <w:sz w:val="28"/>
      <w:szCs w:val="24"/>
      <w:lang w:val="x-none" w:eastAsia="ru-RU"/>
    </w:rPr>
  </w:style>
  <w:style w:type="paragraph" w:styleId="affd">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c"/>
    <w:link w:val="affe"/>
    <w:uiPriority w:val="1"/>
    <w:qFormat/>
    <w:rsid w:val="009E032D"/>
    <w:pPr>
      <w:spacing w:before="120" w:after="120" w:line="240" w:lineRule="auto"/>
    </w:pPr>
    <w:rPr>
      <w:szCs w:val="24"/>
      <w:lang w:val="x-none"/>
    </w:rPr>
  </w:style>
  <w:style w:type="character" w:customStyle="1" w:styleId="affe">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d"/>
    <w:link w:val="affd"/>
    <w:uiPriority w:val="1"/>
    <w:rsid w:val="009E032D"/>
    <w:rPr>
      <w:rFonts w:ascii="Times New Roman" w:eastAsia="Times New Roman" w:hAnsi="Times New Roman" w:cs="Times New Roman"/>
      <w:sz w:val="28"/>
      <w:szCs w:val="24"/>
      <w:lang w:val="x-none" w:eastAsia="ru-RU"/>
    </w:rPr>
  </w:style>
  <w:style w:type="paragraph" w:styleId="29">
    <w:name w:val="Body Text Indent 2"/>
    <w:basedOn w:val="ac"/>
    <w:link w:val="2a"/>
    <w:rsid w:val="009E032D"/>
    <w:pPr>
      <w:spacing w:before="120" w:after="120" w:line="480" w:lineRule="auto"/>
      <w:ind w:left="283"/>
    </w:pPr>
    <w:rPr>
      <w:szCs w:val="24"/>
      <w:lang w:val="x-none"/>
    </w:rPr>
  </w:style>
  <w:style w:type="character" w:customStyle="1" w:styleId="2a">
    <w:name w:val="Основной текст с отступом 2 Знак"/>
    <w:basedOn w:val="ad"/>
    <w:link w:val="29"/>
    <w:rsid w:val="009E032D"/>
    <w:rPr>
      <w:rFonts w:ascii="Times New Roman" w:eastAsia="Times New Roman" w:hAnsi="Times New Roman" w:cs="Times New Roman"/>
      <w:sz w:val="28"/>
      <w:szCs w:val="24"/>
      <w:lang w:val="x-none" w:eastAsia="ru-RU"/>
    </w:rPr>
  </w:style>
  <w:style w:type="paragraph" w:customStyle="1" w:styleId="fr1">
    <w:name w:val="fr1"/>
    <w:basedOn w:val="ac"/>
    <w:rsid w:val="009E032D"/>
    <w:pPr>
      <w:spacing w:before="150" w:after="150" w:line="240" w:lineRule="auto"/>
      <w:ind w:left="150" w:right="150"/>
    </w:pPr>
    <w:rPr>
      <w:szCs w:val="24"/>
    </w:rPr>
  </w:style>
  <w:style w:type="paragraph" w:customStyle="1" w:styleId="38">
    <w:name w:val="Раздел 3"/>
    <w:basedOn w:val="ac"/>
    <w:rsid w:val="009E032D"/>
    <w:pPr>
      <w:tabs>
        <w:tab w:val="num" w:pos="360"/>
      </w:tabs>
      <w:spacing w:before="120" w:after="120" w:line="240" w:lineRule="auto"/>
      <w:ind w:left="360" w:hanging="360"/>
      <w:jc w:val="center"/>
    </w:pPr>
    <w:rPr>
      <w:b/>
    </w:rPr>
  </w:style>
  <w:style w:type="paragraph" w:customStyle="1" w:styleId="xl26">
    <w:name w:val="xl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c"/>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c"/>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c"/>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
    <w:name w:val="Основной шрифт"/>
    <w:rsid w:val="009E032D"/>
  </w:style>
  <w:style w:type="character" w:styleId="afff0">
    <w:name w:val="page number"/>
    <w:basedOn w:val="ad"/>
    <w:qFormat/>
    <w:rsid w:val="009E032D"/>
  </w:style>
  <w:style w:type="paragraph" w:styleId="53">
    <w:name w:val="List Number 5"/>
    <w:basedOn w:val="ac"/>
    <w:rsid w:val="009E032D"/>
    <w:pPr>
      <w:tabs>
        <w:tab w:val="num" w:pos="1492"/>
      </w:tabs>
      <w:spacing w:before="120" w:line="240" w:lineRule="auto"/>
      <w:ind w:left="1492" w:hanging="360"/>
    </w:pPr>
  </w:style>
  <w:style w:type="character" w:customStyle="1" w:styleId="ebene3">
    <w:name w:val="ebene3"/>
    <w:basedOn w:val="ad"/>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d"/>
    <w:rsid w:val="009E032D"/>
    <w:pPr>
      <w:spacing w:before="0" w:after="0"/>
    </w:pPr>
    <w:rPr>
      <w:sz w:val="23"/>
      <w:szCs w:val="20"/>
    </w:rPr>
  </w:style>
  <w:style w:type="paragraph" w:customStyle="1" w:styleId="18">
    <w:name w:val="Стиль1"/>
    <w:basedOn w:val="ac"/>
    <w:link w:val="19"/>
    <w:rsid w:val="009E032D"/>
    <w:pPr>
      <w:spacing w:before="120" w:line="240" w:lineRule="auto"/>
    </w:pPr>
    <w:rPr>
      <w:szCs w:val="24"/>
      <w:lang w:val="x-none" w:eastAsia="x-none"/>
    </w:rPr>
  </w:style>
  <w:style w:type="paragraph" w:customStyle="1" w:styleId="afff1">
    <w:name w:val="Знак"/>
    <w:basedOn w:val="ac"/>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c"/>
    <w:rsid w:val="009E032D"/>
    <w:pPr>
      <w:widowControl w:val="0"/>
      <w:autoSpaceDE w:val="0"/>
      <w:autoSpaceDN w:val="0"/>
      <w:spacing w:after="120" w:line="240" w:lineRule="auto"/>
    </w:pPr>
    <w:rPr>
      <w:szCs w:val="24"/>
    </w:rPr>
  </w:style>
  <w:style w:type="paragraph" w:customStyle="1" w:styleId="2b">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2">
    <w:name w:val="Document Map"/>
    <w:basedOn w:val="ac"/>
    <w:link w:val="afff3"/>
    <w:rsid w:val="009E032D"/>
    <w:pPr>
      <w:shd w:val="clear" w:color="auto" w:fill="000080"/>
      <w:spacing w:line="240" w:lineRule="auto"/>
    </w:pPr>
    <w:rPr>
      <w:rFonts w:ascii="Tahoma" w:hAnsi="Tahoma"/>
      <w:sz w:val="20"/>
      <w:lang w:val="x-none"/>
    </w:rPr>
  </w:style>
  <w:style w:type="character" w:customStyle="1" w:styleId="afff3">
    <w:name w:val="Схема документа Знак"/>
    <w:basedOn w:val="ad"/>
    <w:link w:val="afff2"/>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c"/>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c"/>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c"/>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c"/>
    <w:next w:val="ac"/>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d"/>
    <w:rsid w:val="009E032D"/>
  </w:style>
  <w:style w:type="paragraph" w:styleId="2c">
    <w:name w:val="toc 2"/>
    <w:basedOn w:val="ac"/>
    <w:next w:val="ac"/>
    <w:autoRedefine/>
    <w:uiPriority w:val="39"/>
    <w:qFormat/>
    <w:rsid w:val="009E032D"/>
    <w:pPr>
      <w:spacing w:before="120" w:line="240" w:lineRule="auto"/>
      <w:ind w:left="240"/>
    </w:pPr>
    <w:rPr>
      <w:szCs w:val="24"/>
    </w:rPr>
  </w:style>
  <w:style w:type="paragraph" w:styleId="afff4">
    <w:name w:val="TOC Heading"/>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5">
    <w:name w:val="Plain Text"/>
    <w:basedOn w:val="ac"/>
    <w:link w:val="afff6"/>
    <w:rsid w:val="009E032D"/>
    <w:pPr>
      <w:autoSpaceDE w:val="0"/>
      <w:autoSpaceDN w:val="0"/>
      <w:spacing w:line="240" w:lineRule="auto"/>
    </w:pPr>
    <w:rPr>
      <w:rFonts w:ascii="Courier New" w:hAnsi="Courier New"/>
      <w:color w:val="000000"/>
      <w:sz w:val="20"/>
      <w:lang w:val="x-none" w:eastAsia="x-none"/>
    </w:rPr>
  </w:style>
  <w:style w:type="character" w:customStyle="1" w:styleId="afff6">
    <w:name w:val="Текст Знак"/>
    <w:basedOn w:val="ad"/>
    <w:link w:val="afff5"/>
    <w:qFormat/>
    <w:rsid w:val="009E032D"/>
    <w:rPr>
      <w:rFonts w:ascii="Courier New" w:eastAsia="Times New Roman" w:hAnsi="Courier New" w:cs="Times New Roman"/>
      <w:color w:val="000000"/>
      <w:sz w:val="20"/>
      <w:szCs w:val="20"/>
      <w:lang w:val="x-none" w:eastAsia="x-none"/>
    </w:rPr>
  </w:style>
  <w:style w:type="paragraph" w:customStyle="1" w:styleId="afff7">
    <w:name w:val="Знак Знак Знак"/>
    <w:basedOn w:val="ac"/>
    <w:rsid w:val="009E032D"/>
    <w:pPr>
      <w:spacing w:line="240" w:lineRule="exact"/>
    </w:pPr>
    <w:rPr>
      <w:rFonts w:ascii="Verdana" w:hAnsi="Verdana"/>
      <w:color w:val="000000"/>
      <w:sz w:val="24"/>
      <w:szCs w:val="24"/>
      <w:lang w:val="en-US"/>
    </w:rPr>
  </w:style>
  <w:style w:type="paragraph" w:customStyle="1" w:styleId="afff8">
    <w:name w:val="Пункт"/>
    <w:basedOn w:val="ac"/>
    <w:link w:val="1a"/>
    <w:rsid w:val="009E032D"/>
    <w:pPr>
      <w:spacing w:line="240" w:lineRule="auto"/>
    </w:pPr>
    <w:rPr>
      <w:sz w:val="24"/>
      <w:szCs w:val="28"/>
      <w:lang w:val="x-none" w:eastAsia="x-none"/>
    </w:rPr>
  </w:style>
  <w:style w:type="paragraph" w:styleId="39">
    <w:name w:val="Body Text Indent 3"/>
    <w:basedOn w:val="ac"/>
    <w:link w:val="3a"/>
    <w:rsid w:val="009E032D"/>
    <w:pPr>
      <w:spacing w:after="120" w:line="240" w:lineRule="auto"/>
      <w:ind w:left="283"/>
    </w:pPr>
    <w:rPr>
      <w:sz w:val="16"/>
      <w:szCs w:val="16"/>
      <w:lang w:val="x-none" w:eastAsia="x-none"/>
    </w:rPr>
  </w:style>
  <w:style w:type="character" w:customStyle="1" w:styleId="3a">
    <w:name w:val="Основной текст с отступом 3 Знак"/>
    <w:basedOn w:val="ad"/>
    <w:link w:val="39"/>
    <w:rsid w:val="009E032D"/>
    <w:rPr>
      <w:rFonts w:ascii="Times New Roman" w:eastAsia="Times New Roman" w:hAnsi="Times New Roman" w:cs="Times New Roman"/>
      <w:sz w:val="16"/>
      <w:szCs w:val="16"/>
      <w:lang w:val="x-none" w:eastAsia="x-none"/>
    </w:rPr>
  </w:style>
  <w:style w:type="paragraph" w:customStyle="1" w:styleId="1b">
    <w:name w:val="заголовок 1"/>
    <w:basedOn w:val="ac"/>
    <w:next w:val="ac"/>
    <w:rsid w:val="009E032D"/>
    <w:pPr>
      <w:keepNext/>
      <w:spacing w:line="240" w:lineRule="auto"/>
      <w:jc w:val="center"/>
      <w:outlineLvl w:val="0"/>
    </w:pPr>
    <w:rPr>
      <w:b/>
      <w:sz w:val="24"/>
      <w:szCs w:val="24"/>
    </w:rPr>
  </w:style>
  <w:style w:type="paragraph" w:customStyle="1" w:styleId="2d">
    <w:name w:val="заголовок 2"/>
    <w:basedOn w:val="ac"/>
    <w:next w:val="ac"/>
    <w:rsid w:val="009E032D"/>
    <w:pPr>
      <w:keepNext/>
      <w:spacing w:line="240" w:lineRule="auto"/>
      <w:outlineLvl w:val="1"/>
    </w:pPr>
    <w:rPr>
      <w:szCs w:val="24"/>
    </w:rPr>
  </w:style>
  <w:style w:type="paragraph" w:customStyle="1" w:styleId="xl24">
    <w:name w:val="xl24"/>
    <w:basedOn w:val="ac"/>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9">
    <w:name w:val="Подпункт"/>
    <w:basedOn w:val="afff8"/>
    <w:rsid w:val="009E032D"/>
  </w:style>
  <w:style w:type="paragraph" w:customStyle="1" w:styleId="afffa">
    <w:name w:val="Ирина"/>
    <w:basedOn w:val="ac"/>
    <w:rsid w:val="009E032D"/>
    <w:pPr>
      <w:spacing w:line="240" w:lineRule="auto"/>
    </w:pPr>
    <w:rPr>
      <w:rFonts w:ascii="Arial" w:hAnsi="Arial"/>
    </w:rPr>
  </w:style>
  <w:style w:type="paragraph" w:customStyle="1" w:styleId="afffb">
    <w:name w:val="втяжка"/>
    <w:basedOn w:val="ac"/>
    <w:next w:val="ac"/>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b">
    <w:name w:val="Стиль3"/>
    <w:basedOn w:val="29"/>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c">
    <w:name w:val="line number"/>
    <w:basedOn w:val="ad"/>
    <w:uiPriority w:val="99"/>
    <w:rsid w:val="009E032D"/>
  </w:style>
  <w:style w:type="paragraph" w:styleId="afffd">
    <w:name w:val="Block Text"/>
    <w:basedOn w:val="ac"/>
    <w:rsid w:val="009E032D"/>
    <w:pPr>
      <w:spacing w:line="240" w:lineRule="auto"/>
      <w:ind w:left="426" w:right="565" w:firstLine="720"/>
    </w:pPr>
    <w:rPr>
      <w:b/>
      <w:sz w:val="24"/>
    </w:rPr>
  </w:style>
  <w:style w:type="paragraph" w:customStyle="1" w:styleId="afffe">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e">
    <w:name w:val="Стиль2"/>
    <w:basedOn w:val="2f"/>
    <w:rsid w:val="009E032D"/>
    <w:pPr>
      <w:keepNext/>
      <w:keepLines/>
      <w:widowControl w:val="0"/>
      <w:suppressLineNumbers/>
      <w:suppressAutoHyphens/>
      <w:spacing w:after="60"/>
      <w:ind w:left="360" w:hanging="360"/>
    </w:pPr>
    <w:rPr>
      <w:b/>
      <w:szCs w:val="20"/>
    </w:rPr>
  </w:style>
  <w:style w:type="paragraph" w:styleId="2f">
    <w:name w:val="List Number 2"/>
    <w:basedOn w:val="ac"/>
    <w:rsid w:val="009E032D"/>
    <w:pPr>
      <w:tabs>
        <w:tab w:val="num" w:pos="360"/>
        <w:tab w:val="num" w:pos="432"/>
      </w:tabs>
      <w:spacing w:line="240" w:lineRule="auto"/>
      <w:ind w:left="432" w:hanging="432"/>
    </w:pPr>
    <w:rPr>
      <w:sz w:val="24"/>
      <w:szCs w:val="24"/>
    </w:rPr>
  </w:style>
  <w:style w:type="paragraph" w:customStyle="1" w:styleId="Listnumbers">
    <w:name w:val="List_numbers"/>
    <w:basedOn w:val="ac"/>
    <w:rsid w:val="009E032D"/>
    <w:pPr>
      <w:spacing w:before="240" w:after="240" w:line="240" w:lineRule="auto"/>
    </w:pPr>
    <w:rPr>
      <w:szCs w:val="24"/>
    </w:rPr>
  </w:style>
  <w:style w:type="paragraph" w:customStyle="1" w:styleId="3c">
    <w:name w:val="Стиль3 Знак Знак"/>
    <w:basedOn w:val="29"/>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d">
    <w:name w:val="Стиль3 Знак"/>
    <w:basedOn w:val="29"/>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c"/>
    <w:rsid w:val="009E032D"/>
    <w:pPr>
      <w:spacing w:before="100" w:beforeAutospacing="1" w:after="100" w:afterAutospacing="1" w:line="240" w:lineRule="auto"/>
    </w:pPr>
    <w:rPr>
      <w:rFonts w:eastAsia="Arial Unicode MS"/>
      <w:sz w:val="24"/>
      <w:szCs w:val="24"/>
    </w:rPr>
  </w:style>
  <w:style w:type="paragraph" w:customStyle="1" w:styleId="xl25">
    <w:name w:val="xl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c"/>
    <w:rsid w:val="009E032D"/>
    <w:pPr>
      <w:widowControl w:val="0"/>
      <w:spacing w:before="120" w:line="360" w:lineRule="atLeast"/>
      <w:ind w:left="1134"/>
    </w:pPr>
    <w:rPr>
      <w:snapToGrid/>
      <w:sz w:val="24"/>
    </w:rPr>
  </w:style>
  <w:style w:type="paragraph" w:customStyle="1" w:styleId="1c">
    <w:name w:val="Обычный (веб)1"/>
    <w:basedOn w:val="ac"/>
    <w:rsid w:val="009E032D"/>
    <w:pPr>
      <w:spacing w:before="100" w:beforeAutospacing="1" w:line="240" w:lineRule="auto"/>
    </w:pPr>
    <w:rPr>
      <w:sz w:val="24"/>
      <w:szCs w:val="24"/>
    </w:rPr>
  </w:style>
  <w:style w:type="paragraph" w:styleId="affff">
    <w:name w:val="List Bullet"/>
    <w:aliases w:val="Маркированный список Знак Знак Знак,Маркированный список Знак,UL,Маркированный список 1"/>
    <w:basedOn w:val="ac"/>
    <w:rsid w:val="009E032D"/>
    <w:pPr>
      <w:spacing w:line="240" w:lineRule="auto"/>
    </w:pPr>
    <w:rPr>
      <w:sz w:val="20"/>
      <w:szCs w:val="17"/>
    </w:rPr>
  </w:style>
  <w:style w:type="character" w:customStyle="1" w:styleId="subheadnolink">
    <w:name w:val="subheadnolink"/>
    <w:basedOn w:val="ad"/>
    <w:rsid w:val="009E032D"/>
  </w:style>
  <w:style w:type="character" w:customStyle="1" w:styleId="mybld">
    <w:name w:val="mybld"/>
    <w:basedOn w:val="ad"/>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c"/>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c"/>
    <w:rsid w:val="009E032D"/>
    <w:pPr>
      <w:spacing w:before="100" w:beforeAutospacing="1" w:after="100" w:afterAutospacing="1" w:line="240" w:lineRule="auto"/>
    </w:pPr>
    <w:rPr>
      <w:sz w:val="15"/>
      <w:szCs w:val="15"/>
    </w:rPr>
  </w:style>
  <w:style w:type="paragraph" w:styleId="affff0">
    <w:name w:val="Body Text First Indent"/>
    <w:basedOn w:val="affd"/>
    <w:link w:val="afff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1">
    <w:name w:val="Красная строка Знак"/>
    <w:basedOn w:val="affe"/>
    <w:link w:val="affff0"/>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0">
    <w:name w:val="Body Text First Indent 2"/>
    <w:basedOn w:val="affb"/>
    <w:link w:val="2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1">
    <w:name w:val="Красная строка 2 Знак"/>
    <w:basedOn w:val="affc"/>
    <w:link w:val="2f0"/>
    <w:rsid w:val="009E032D"/>
    <w:rPr>
      <w:rFonts w:ascii="Arial" w:eastAsia="Times New Roman" w:hAnsi="Arial" w:cs="Times New Roman"/>
      <w:sz w:val="28"/>
      <w:szCs w:val="24"/>
      <w:lang w:val="x-none" w:eastAsia="ru-RU"/>
    </w:rPr>
  </w:style>
  <w:style w:type="paragraph" w:customStyle="1" w:styleId="CoverObjs">
    <w:name w:val="CoverObjs"/>
    <w:basedOn w:val="a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c"/>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e">
    <w:name w:val="List 3"/>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2">
    <w:name w:val="List 2"/>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d"/>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d"/>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d"/>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d"/>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d"/>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2">
    <w:name w:val="List"/>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c"/>
    <w:rsid w:val="009E032D"/>
    <w:pPr>
      <w:spacing w:line="240" w:lineRule="auto"/>
      <w:ind w:firstLine="709"/>
    </w:pPr>
    <w:rPr>
      <w:szCs w:val="28"/>
    </w:rPr>
  </w:style>
  <w:style w:type="character" w:styleId="affff3">
    <w:name w:val="Emphasis"/>
    <w:uiPriority w:val="20"/>
    <w:qFormat/>
    <w:rsid w:val="009E032D"/>
    <w:rPr>
      <w:i/>
      <w:iCs/>
      <w:lang w:val="ru-RU" w:bidi="ar-SA"/>
    </w:rPr>
  </w:style>
  <w:style w:type="character" w:customStyle="1" w:styleId="text">
    <w:name w:val="text"/>
    <w:basedOn w:val="ad"/>
    <w:rsid w:val="009E032D"/>
  </w:style>
  <w:style w:type="character" w:customStyle="1" w:styleId="techinfo1">
    <w:name w:val="techinfo1"/>
    <w:basedOn w:val="ad"/>
    <w:rsid w:val="009E032D"/>
  </w:style>
  <w:style w:type="paragraph" w:customStyle="1" w:styleId="affff4">
    <w:name w:val="Стиль"/>
    <w:uiPriority w:val="99"/>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c"/>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c"/>
    <w:rsid w:val="009E032D"/>
    <w:pPr>
      <w:spacing w:line="240" w:lineRule="auto"/>
    </w:pPr>
    <w:rPr>
      <w:rFonts w:ascii="Tahoma" w:hAnsi="Tahoma" w:cs="Tahoma"/>
      <w:color w:val="142DA8"/>
      <w:sz w:val="20"/>
    </w:rPr>
  </w:style>
  <w:style w:type="paragraph" w:customStyle="1" w:styleId="affff5">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3">
    <w:name w:val="Знак2 Знак Знак"/>
    <w:basedOn w:val="ac"/>
    <w:rsid w:val="009E032D"/>
    <w:pPr>
      <w:spacing w:line="240" w:lineRule="exact"/>
    </w:pPr>
    <w:rPr>
      <w:rFonts w:ascii="Verdana" w:hAnsi="Verdana"/>
      <w:color w:val="000000"/>
      <w:sz w:val="24"/>
      <w:szCs w:val="24"/>
      <w:lang w:val="en-US"/>
    </w:rPr>
  </w:style>
  <w:style w:type="paragraph" w:customStyle="1" w:styleId="affff6">
    <w:name w:val="Знак Знак Знак Знак Знак Знак Знак Знак Знак Знак Знак Знак"/>
    <w:basedOn w:val="ac"/>
    <w:rsid w:val="009E032D"/>
    <w:pPr>
      <w:spacing w:line="240" w:lineRule="exact"/>
    </w:pPr>
    <w:rPr>
      <w:rFonts w:ascii="Verdana" w:hAnsi="Verdana"/>
      <w:sz w:val="24"/>
      <w:szCs w:val="24"/>
      <w:lang w:val="en-US"/>
    </w:rPr>
  </w:style>
  <w:style w:type="paragraph" w:customStyle="1" w:styleId="211">
    <w:name w:val="Основной текст с отступом 21"/>
    <w:basedOn w:val="ac"/>
    <w:uiPriority w:val="99"/>
    <w:rsid w:val="009E032D"/>
    <w:pPr>
      <w:ind w:left="142" w:firstLine="709"/>
    </w:pPr>
  </w:style>
  <w:style w:type="paragraph" w:customStyle="1" w:styleId="3f">
    <w:name w:val="3"/>
    <w:basedOn w:val="ac"/>
    <w:rsid w:val="009E032D"/>
    <w:pPr>
      <w:spacing w:before="100" w:after="100" w:line="240" w:lineRule="auto"/>
    </w:pPr>
    <w:rPr>
      <w:sz w:val="24"/>
    </w:rPr>
  </w:style>
  <w:style w:type="character" w:customStyle="1" w:styleId="1d">
    <w:name w:val="Знак Знак1"/>
    <w:rsid w:val="009E032D"/>
    <w:rPr>
      <w:lang w:val="ru-RU" w:eastAsia="ru-RU" w:bidi="ar-SA"/>
    </w:rPr>
  </w:style>
  <w:style w:type="paragraph" w:customStyle="1" w:styleId="affff7">
    <w:name w:val="Знак Знак Знак Знак Знак"/>
    <w:basedOn w:val="ac"/>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8">
    <w:name w:val="Комментарий"/>
    <w:basedOn w:val="ac"/>
    <w:next w:val="ac"/>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9">
    <w:name w:val="Таблицы (моноширинный)"/>
    <w:basedOn w:val="ac"/>
    <w:next w:val="ac"/>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c"/>
    <w:rsid w:val="009E032D"/>
    <w:pPr>
      <w:spacing w:before="100" w:beforeAutospacing="1" w:after="100" w:afterAutospacing="1" w:line="240" w:lineRule="auto"/>
    </w:pPr>
    <w:rPr>
      <w:sz w:val="24"/>
      <w:szCs w:val="24"/>
    </w:rPr>
  </w:style>
  <w:style w:type="paragraph" w:customStyle="1" w:styleId="details1">
    <w:name w:val="details1"/>
    <w:basedOn w:val="ac"/>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d"/>
    <w:rsid w:val="009E032D"/>
  </w:style>
  <w:style w:type="paragraph" w:customStyle="1" w:styleId="3f0">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c"/>
    <w:rsid w:val="009E032D"/>
    <w:pPr>
      <w:suppressAutoHyphens/>
      <w:spacing w:line="240" w:lineRule="auto"/>
      <w:ind w:left="-540"/>
    </w:pPr>
    <w:rPr>
      <w:rFonts w:ascii="Arial" w:hAnsi="Arial" w:cs="Arial"/>
      <w:sz w:val="18"/>
      <w:szCs w:val="24"/>
      <w:lang w:eastAsia="ar-SA"/>
    </w:rPr>
  </w:style>
  <w:style w:type="character" w:customStyle="1" w:styleId="aff6">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5"/>
    <w:rsid w:val="009E032D"/>
    <w:rPr>
      <w:rFonts w:ascii="Times New Roman" w:eastAsia="Times New Roman" w:hAnsi="Times New Roman" w:cs="Times New Roman"/>
      <w:sz w:val="24"/>
      <w:szCs w:val="24"/>
      <w:lang w:eastAsia="ru-RU"/>
    </w:rPr>
  </w:style>
  <w:style w:type="paragraph" w:customStyle="1" w:styleId="Style4">
    <w:name w:val="Style4"/>
    <w:basedOn w:val="ac"/>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c"/>
    <w:rsid w:val="009E032D"/>
    <w:pPr>
      <w:suppressAutoHyphens/>
      <w:autoSpaceDE w:val="0"/>
    </w:pPr>
    <w:rPr>
      <w:sz w:val="26"/>
      <w:szCs w:val="28"/>
      <w:lang w:eastAsia="ar-SA"/>
    </w:rPr>
  </w:style>
  <w:style w:type="paragraph" w:customStyle="1" w:styleId="2-11">
    <w:name w:val="содержание2-11"/>
    <w:basedOn w:val="ac"/>
    <w:rsid w:val="009E032D"/>
    <w:pPr>
      <w:spacing w:after="60" w:line="240" w:lineRule="auto"/>
    </w:pPr>
    <w:rPr>
      <w:sz w:val="24"/>
      <w:szCs w:val="24"/>
    </w:rPr>
  </w:style>
  <w:style w:type="paragraph" w:customStyle="1" w:styleId="320">
    <w:name w:val="Основной текст с отступом 32"/>
    <w:basedOn w:val="ac"/>
    <w:rsid w:val="009E032D"/>
    <w:pPr>
      <w:suppressAutoHyphens/>
      <w:spacing w:after="120" w:line="240" w:lineRule="auto"/>
      <w:ind w:left="283"/>
    </w:pPr>
    <w:rPr>
      <w:sz w:val="16"/>
      <w:lang w:eastAsia="ar-SA"/>
    </w:rPr>
  </w:style>
  <w:style w:type="paragraph" w:styleId="3f1">
    <w:name w:val="toc 3"/>
    <w:basedOn w:val="ac"/>
    <w:next w:val="ac"/>
    <w:autoRedefine/>
    <w:uiPriority w:val="39"/>
    <w:unhideWhenUsed/>
    <w:qFormat/>
    <w:rsid w:val="009E032D"/>
    <w:pPr>
      <w:spacing w:before="120" w:line="240" w:lineRule="auto"/>
      <w:ind w:left="560"/>
    </w:pPr>
    <w:rPr>
      <w:szCs w:val="24"/>
    </w:rPr>
  </w:style>
  <w:style w:type="paragraph" w:customStyle="1" w:styleId="1e">
    <w:name w:val="Знак Знак Знак Знак Знак Знак1 Знак"/>
    <w:basedOn w:val="ac"/>
    <w:uiPriority w:val="99"/>
    <w:rsid w:val="009E032D"/>
    <w:pPr>
      <w:spacing w:line="240" w:lineRule="exact"/>
    </w:pPr>
    <w:rPr>
      <w:sz w:val="24"/>
      <w:lang w:val="en-US"/>
    </w:rPr>
  </w:style>
  <w:style w:type="paragraph" w:customStyle="1" w:styleId="1f">
    <w:name w:val="Îáû÷íûé_1"/>
    <w:basedOn w:val="affd"/>
    <w:rsid w:val="009E032D"/>
    <w:pPr>
      <w:spacing w:before="0"/>
      <w:jc w:val="left"/>
    </w:pPr>
    <w:rPr>
      <w:sz w:val="20"/>
      <w:szCs w:val="20"/>
    </w:rPr>
  </w:style>
  <w:style w:type="character" w:customStyle="1" w:styleId="1f0">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c"/>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d"/>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c"/>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9E032D"/>
    <w:pPr>
      <w:spacing w:before="100" w:beforeAutospacing="1" w:after="100" w:afterAutospacing="1" w:line="240" w:lineRule="auto"/>
    </w:pPr>
    <w:rPr>
      <w:rFonts w:ascii="Tahoma" w:hAnsi="Tahoma"/>
      <w:sz w:val="20"/>
      <w:lang w:val="en-US"/>
    </w:rPr>
  </w:style>
  <w:style w:type="paragraph" w:customStyle="1" w:styleId="affffa">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b">
    <w:name w:val="Содержимое таблицы"/>
    <w:basedOn w:val="ac"/>
    <w:rsid w:val="009E032D"/>
    <w:pPr>
      <w:widowControl w:val="0"/>
      <w:suppressLineNumbers/>
      <w:suppressAutoHyphens/>
      <w:spacing w:line="240" w:lineRule="auto"/>
    </w:pPr>
    <w:rPr>
      <w:rFonts w:ascii="Arial" w:eastAsia="Lucida Sans Unicode" w:hAnsi="Arial"/>
      <w:sz w:val="24"/>
      <w:szCs w:val="24"/>
    </w:rPr>
  </w:style>
  <w:style w:type="paragraph" w:customStyle="1" w:styleId="1f1">
    <w:name w:val="Текст примечания1"/>
    <w:basedOn w:val="ac"/>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7"/>
    <w:rsid w:val="009E032D"/>
    <w:pPr>
      <w:tabs>
        <w:tab w:val="left" w:pos="7088"/>
      </w:tabs>
      <w:ind w:firstLine="851"/>
      <w:jc w:val="both"/>
    </w:pPr>
    <w:rPr>
      <w:snapToGrid w:val="0"/>
      <w:sz w:val="28"/>
    </w:rPr>
  </w:style>
  <w:style w:type="paragraph" w:customStyle="1" w:styleId="312">
    <w:name w:val="Основной текст с отступом 31"/>
    <w:basedOn w:val="ac"/>
    <w:link w:val="BodyTextIndent3"/>
    <w:rsid w:val="009E032D"/>
    <w:pPr>
      <w:tabs>
        <w:tab w:val="left" w:pos="7088"/>
      </w:tabs>
      <w:spacing w:line="280" w:lineRule="exact"/>
      <w:ind w:firstLine="851"/>
    </w:pPr>
    <w:rPr>
      <w:snapToGrid/>
      <w:sz w:val="24"/>
      <w:szCs w:val="24"/>
      <w:lang w:val="x-none" w:eastAsia="x-none"/>
    </w:rPr>
  </w:style>
  <w:style w:type="paragraph" w:customStyle="1" w:styleId="affffc">
    <w:name w:val="Знак Знак Знак Знак"/>
    <w:basedOn w:val="ac"/>
    <w:rsid w:val="009E032D"/>
    <w:pPr>
      <w:spacing w:line="240" w:lineRule="exact"/>
    </w:pPr>
    <w:rPr>
      <w:sz w:val="24"/>
      <w:lang w:val="en-US"/>
    </w:rPr>
  </w:style>
  <w:style w:type="paragraph" w:customStyle="1" w:styleId="PlainText1">
    <w:name w:val="Plain Text1"/>
    <w:basedOn w:val="ac"/>
    <w:rsid w:val="009E032D"/>
    <w:pPr>
      <w:overflowPunct w:val="0"/>
      <w:autoSpaceDE w:val="0"/>
      <w:autoSpaceDN w:val="0"/>
      <w:adjustRightInd w:val="0"/>
      <w:spacing w:line="240" w:lineRule="auto"/>
    </w:pPr>
    <w:rPr>
      <w:rFonts w:ascii="Courier New" w:hAnsi="Courier New"/>
      <w:sz w:val="20"/>
    </w:rPr>
  </w:style>
  <w:style w:type="paragraph" w:customStyle="1" w:styleId="affffd">
    <w:name w:val="Текст (прав. подпись)"/>
    <w:basedOn w:val="ac"/>
    <w:next w:val="ac"/>
    <w:rsid w:val="009E032D"/>
    <w:pPr>
      <w:widowControl w:val="0"/>
      <w:suppressAutoHyphens/>
      <w:autoSpaceDE w:val="0"/>
      <w:spacing w:line="240" w:lineRule="auto"/>
      <w:jc w:val="right"/>
    </w:pPr>
    <w:rPr>
      <w:rFonts w:ascii="Arial" w:hAnsi="Arial" w:cs="Arial"/>
      <w:sz w:val="20"/>
      <w:lang w:eastAsia="ar-SA"/>
    </w:rPr>
  </w:style>
  <w:style w:type="paragraph" w:customStyle="1" w:styleId="affffe">
    <w:name w:val="Знак Знак Знак Знак Знак Знак Знак"/>
    <w:basedOn w:val="ac"/>
    <w:rsid w:val="009E032D"/>
    <w:pPr>
      <w:widowControl w:val="0"/>
      <w:adjustRightInd w:val="0"/>
      <w:spacing w:line="240" w:lineRule="exact"/>
      <w:jc w:val="right"/>
    </w:pPr>
    <w:rPr>
      <w:sz w:val="20"/>
      <w:lang w:val="en-GB"/>
    </w:rPr>
  </w:style>
  <w:style w:type="paragraph" w:customStyle="1" w:styleId="afffff">
    <w:name w:val="Таблица шапка"/>
    <w:basedOn w:val="ac"/>
    <w:rsid w:val="009E032D"/>
    <w:pPr>
      <w:keepNext/>
      <w:spacing w:before="40" w:after="40" w:line="240" w:lineRule="auto"/>
      <w:ind w:left="57" w:right="57"/>
    </w:pPr>
    <w:rPr>
      <w:sz w:val="18"/>
      <w:szCs w:val="18"/>
    </w:rPr>
  </w:style>
  <w:style w:type="paragraph" w:customStyle="1" w:styleId="afffff0">
    <w:name w:val="Таблица текст"/>
    <w:basedOn w:val="ac"/>
    <w:rsid w:val="009E032D"/>
    <w:pPr>
      <w:spacing w:before="40" w:after="40" w:line="240" w:lineRule="auto"/>
      <w:ind w:left="57" w:right="57"/>
    </w:pPr>
  </w:style>
  <w:style w:type="paragraph" w:customStyle="1" w:styleId="1f3">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1">
    <w:name w:val="Знак Знак Знак Знак Знак Знак Знак Знак Знак Знак Знак Знак Знак Знак Знак Знак Знак Знак Знак"/>
    <w:basedOn w:val="ac"/>
    <w:autoRedefine/>
    <w:rsid w:val="009E032D"/>
    <w:pPr>
      <w:spacing w:line="240" w:lineRule="exact"/>
    </w:pPr>
    <w:rPr>
      <w:lang w:val="en-US"/>
    </w:rPr>
  </w:style>
  <w:style w:type="paragraph" w:customStyle="1" w:styleId="u-2-msonormal">
    <w:name w:val="u-2-msonormal"/>
    <w:basedOn w:val="ac"/>
    <w:rsid w:val="009E032D"/>
    <w:pPr>
      <w:spacing w:before="100" w:beforeAutospacing="1" w:after="100" w:afterAutospacing="1" w:line="240" w:lineRule="auto"/>
    </w:pPr>
    <w:rPr>
      <w:sz w:val="24"/>
      <w:szCs w:val="24"/>
    </w:rPr>
  </w:style>
  <w:style w:type="paragraph" w:customStyle="1" w:styleId="afffff2">
    <w:name w:val="Знак Знак Знак Знак Знак Знак Знак Знак Знак Знак Знак Знак Знак Знак Знак"/>
    <w:basedOn w:val="ac"/>
    <w:rsid w:val="009E032D"/>
    <w:pPr>
      <w:spacing w:line="240" w:lineRule="exact"/>
    </w:pPr>
    <w:rPr>
      <w:sz w:val="24"/>
      <w:lang w:val="en-US"/>
    </w:rPr>
  </w:style>
  <w:style w:type="paragraph" w:customStyle="1" w:styleId="212">
    <w:name w:val="Знак Знак Знак2 Знак Знак Знак Знак1"/>
    <w:basedOn w:val="ac"/>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c"/>
    <w:uiPriority w:val="99"/>
    <w:rsid w:val="009E032D"/>
    <w:pPr>
      <w:widowControl w:val="0"/>
      <w:spacing w:line="240" w:lineRule="auto"/>
      <w:jc w:val="center"/>
    </w:pPr>
    <w:rPr>
      <w:rFonts w:ascii="Antiqua" w:hAnsi="Antiqua"/>
      <w:sz w:val="24"/>
    </w:rPr>
  </w:style>
  <w:style w:type="paragraph" w:customStyle="1" w:styleId="a1">
    <w:name w:val="Абзац первого уровня"/>
    <w:basedOn w:val="ac"/>
    <w:link w:val="afffff3"/>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3">
    <w:name w:val="Абзац первого уровня Знак"/>
    <w:link w:val="a1"/>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c"/>
    <w:link w:val="afffff4"/>
    <w:qFormat/>
    <w:rsid w:val="009E032D"/>
    <w:pPr>
      <w:numPr>
        <w:numId w:val="2"/>
      </w:numPr>
      <w:spacing w:before="120" w:after="120" w:line="240" w:lineRule="auto"/>
    </w:pPr>
    <w:rPr>
      <w:rFonts w:ascii="Calibri" w:hAnsi="Calibri"/>
      <w:sz w:val="24"/>
      <w:szCs w:val="24"/>
      <w:lang w:val="x-none" w:eastAsia="x-none"/>
    </w:rPr>
  </w:style>
  <w:style w:type="character" w:customStyle="1" w:styleId="afffff4">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7"/>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4">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5">
    <w:name w:val="втяжка1"/>
    <w:basedOn w:val="afffb"/>
    <w:next w:val="afffb"/>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c"/>
    <w:next w:val="ac"/>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5">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6">
    <w:name w:val="заг_центр"/>
    <w:basedOn w:val="-"/>
    <w:rsid w:val="009E032D"/>
    <w:pPr>
      <w:jc w:val="center"/>
    </w:pPr>
    <w:rPr>
      <w:rFonts w:ascii="AvantGardeGothicC" w:hAnsi="AvantGardeGothicC"/>
    </w:rPr>
  </w:style>
  <w:style w:type="character" w:styleId="afffff7">
    <w:name w:val="annotation reference"/>
    <w:uiPriority w:val="99"/>
    <w:rsid w:val="009E032D"/>
    <w:rPr>
      <w:sz w:val="16"/>
      <w:szCs w:val="16"/>
    </w:rPr>
  </w:style>
  <w:style w:type="paragraph" w:styleId="afffff8">
    <w:name w:val="annotation text"/>
    <w:aliases w:val=" Знак4"/>
    <w:basedOn w:val="ac"/>
    <w:link w:val="afffff9"/>
    <w:rsid w:val="009E032D"/>
    <w:pPr>
      <w:spacing w:line="240" w:lineRule="auto"/>
    </w:pPr>
    <w:rPr>
      <w:sz w:val="20"/>
      <w:lang w:val="x-none" w:eastAsia="x-none"/>
    </w:rPr>
  </w:style>
  <w:style w:type="character" w:customStyle="1" w:styleId="afffff9">
    <w:name w:val="Текст примечания Знак"/>
    <w:aliases w:val=" Знак4 Знак"/>
    <w:basedOn w:val="ad"/>
    <w:link w:val="afffff8"/>
    <w:rsid w:val="009E032D"/>
    <w:rPr>
      <w:rFonts w:ascii="Times New Roman" w:eastAsia="Times New Roman" w:hAnsi="Times New Roman" w:cs="Times New Roman"/>
      <w:sz w:val="20"/>
      <w:szCs w:val="20"/>
      <w:lang w:val="x-none" w:eastAsia="x-none"/>
    </w:rPr>
  </w:style>
  <w:style w:type="paragraph" w:styleId="afffffa">
    <w:name w:val="annotation subject"/>
    <w:basedOn w:val="afffff8"/>
    <w:next w:val="afffff8"/>
    <w:link w:val="afffffb"/>
    <w:uiPriority w:val="99"/>
    <w:rsid w:val="009E032D"/>
    <w:rPr>
      <w:b/>
      <w:bCs/>
    </w:rPr>
  </w:style>
  <w:style w:type="character" w:customStyle="1" w:styleId="afffffb">
    <w:name w:val="Тема примечания Знак"/>
    <w:basedOn w:val="afffff9"/>
    <w:link w:val="afffffa"/>
    <w:uiPriority w:val="99"/>
    <w:rsid w:val="009E032D"/>
    <w:rPr>
      <w:rFonts w:ascii="Times New Roman" w:eastAsia="Times New Roman" w:hAnsi="Times New Roman" w:cs="Times New Roman"/>
      <w:b/>
      <w:bCs/>
      <w:sz w:val="20"/>
      <w:szCs w:val="20"/>
      <w:lang w:val="x-none" w:eastAsia="x-none"/>
    </w:rPr>
  </w:style>
  <w:style w:type="paragraph" w:styleId="afffffc">
    <w:name w:val="Date"/>
    <w:basedOn w:val="ac"/>
    <w:next w:val="ac"/>
    <w:link w:val="afffffd"/>
    <w:rsid w:val="009E032D"/>
    <w:pPr>
      <w:spacing w:after="60" w:line="240" w:lineRule="auto"/>
    </w:pPr>
    <w:rPr>
      <w:sz w:val="24"/>
      <w:lang w:val="x-none" w:eastAsia="x-none"/>
    </w:rPr>
  </w:style>
  <w:style w:type="character" w:customStyle="1" w:styleId="afffffd">
    <w:name w:val="Дата Знак"/>
    <w:basedOn w:val="ad"/>
    <w:link w:val="afffffc"/>
    <w:rsid w:val="009E032D"/>
    <w:rPr>
      <w:rFonts w:ascii="Times New Roman" w:eastAsia="Times New Roman" w:hAnsi="Times New Roman" w:cs="Times New Roman"/>
      <w:sz w:val="24"/>
      <w:szCs w:val="20"/>
      <w:lang w:val="x-none" w:eastAsia="x-none"/>
    </w:rPr>
  </w:style>
  <w:style w:type="paragraph" w:customStyle="1" w:styleId="91">
    <w:name w:val="9"/>
    <w:basedOn w:val="ac"/>
    <w:rsid w:val="009E032D"/>
    <w:pPr>
      <w:spacing w:line="240" w:lineRule="auto"/>
      <w:jc w:val="center"/>
    </w:pPr>
    <w:rPr>
      <w:rFonts w:eastAsia="Arial Unicode MS"/>
      <w:b/>
      <w:bCs/>
      <w:sz w:val="16"/>
      <w:szCs w:val="16"/>
    </w:rPr>
  </w:style>
  <w:style w:type="paragraph" w:customStyle="1" w:styleId="-0">
    <w:name w:val="Контракт-пункт"/>
    <w:basedOn w:val="ac"/>
    <w:qFormat/>
    <w:rsid w:val="009E032D"/>
    <w:pPr>
      <w:tabs>
        <w:tab w:val="left" w:pos="680"/>
        <w:tab w:val="num" w:pos="720"/>
      </w:tabs>
      <w:spacing w:after="60" w:line="240" w:lineRule="auto"/>
      <w:ind w:left="720"/>
    </w:pPr>
    <w:rPr>
      <w:sz w:val="24"/>
      <w:szCs w:val="24"/>
    </w:rPr>
  </w:style>
  <w:style w:type="paragraph" w:customStyle="1" w:styleId="2f4">
    <w:name w:val="Текст_начало_2"/>
    <w:basedOn w:val="ac"/>
    <w:uiPriority w:val="99"/>
    <w:rsid w:val="009E032D"/>
    <w:pPr>
      <w:spacing w:line="360" w:lineRule="exact"/>
    </w:pPr>
    <w:rPr>
      <w:rFonts w:ascii="Arial" w:hAnsi="Arial"/>
      <w:sz w:val="24"/>
      <w:lang w:val="en-GB"/>
    </w:rPr>
  </w:style>
  <w:style w:type="paragraph" w:customStyle="1" w:styleId="head21">
    <w:name w:val="head21"/>
    <w:basedOn w:val="ac"/>
    <w:rsid w:val="009E032D"/>
    <w:pPr>
      <w:overflowPunct w:val="0"/>
      <w:autoSpaceDE w:val="0"/>
      <w:autoSpaceDN w:val="0"/>
      <w:spacing w:line="240" w:lineRule="auto"/>
      <w:jc w:val="center"/>
    </w:pPr>
    <w:rPr>
      <w:b/>
      <w:bCs/>
      <w:sz w:val="24"/>
      <w:szCs w:val="24"/>
    </w:rPr>
  </w:style>
  <w:style w:type="paragraph" w:customStyle="1" w:styleId="msoacetate0">
    <w:name w:val="msoacetate"/>
    <w:basedOn w:val="ac"/>
    <w:rsid w:val="009E032D"/>
    <w:pPr>
      <w:spacing w:line="240" w:lineRule="auto"/>
    </w:pPr>
    <w:rPr>
      <w:rFonts w:ascii="Tahoma" w:hAnsi="Tahoma" w:cs="Tahoma"/>
      <w:sz w:val="16"/>
      <w:szCs w:val="16"/>
    </w:rPr>
  </w:style>
  <w:style w:type="paragraph" w:customStyle="1" w:styleId="3f2">
    <w:name w:val="Стиль3 Знак Знак Знак"/>
    <w:basedOn w:val="29"/>
    <w:link w:val="3f3"/>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3">
    <w:name w:val="Стиль3 Знак Знак Знак Знак"/>
    <w:link w:val="3f2"/>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c"/>
    <w:rsid w:val="009E032D"/>
    <w:pPr>
      <w:spacing w:after="60" w:line="240" w:lineRule="auto"/>
    </w:pPr>
    <w:rPr>
      <w:sz w:val="24"/>
      <w:szCs w:val="24"/>
    </w:rPr>
  </w:style>
  <w:style w:type="paragraph" w:customStyle="1" w:styleId="afffffe">
    <w:name w:val="Тендерные данные"/>
    <w:basedOn w:val="ac"/>
    <w:rsid w:val="009E032D"/>
    <w:pPr>
      <w:tabs>
        <w:tab w:val="left" w:pos="1985"/>
      </w:tabs>
      <w:spacing w:before="120" w:after="60" w:line="240" w:lineRule="auto"/>
    </w:pPr>
    <w:rPr>
      <w:b/>
      <w:sz w:val="24"/>
    </w:rPr>
  </w:style>
  <w:style w:type="paragraph" w:customStyle="1" w:styleId="45">
    <w:name w:val="Стиль4"/>
    <w:basedOn w:val="ac"/>
    <w:link w:val="46"/>
    <w:uiPriority w:val="99"/>
    <w:rsid w:val="009E032D"/>
    <w:pPr>
      <w:spacing w:line="240" w:lineRule="auto"/>
    </w:pPr>
    <w:rPr>
      <w:sz w:val="24"/>
      <w:lang w:val="x-none" w:eastAsia="x-none"/>
    </w:rPr>
  </w:style>
  <w:style w:type="paragraph" w:customStyle="1" w:styleId="StyleFirstline127cm">
    <w:name w:val="Style First line:  127 cm"/>
    <w:basedOn w:val="ac"/>
    <w:uiPriority w:val="99"/>
    <w:rsid w:val="009E032D"/>
    <w:pPr>
      <w:spacing w:before="120" w:line="240" w:lineRule="auto"/>
      <w:ind w:firstLine="720"/>
    </w:pPr>
    <w:rPr>
      <w:rFonts w:ascii="Arial" w:hAnsi="Arial"/>
      <w:sz w:val="24"/>
    </w:rPr>
  </w:style>
  <w:style w:type="paragraph" w:customStyle="1" w:styleId="112">
    <w:name w:val="Заголовок 11"/>
    <w:basedOn w:val="17"/>
    <w:next w:val="17"/>
    <w:rsid w:val="009E032D"/>
    <w:pPr>
      <w:keepNext/>
      <w:ind w:firstLine="720"/>
      <w:jc w:val="center"/>
    </w:pPr>
    <w:rPr>
      <w:b/>
      <w:sz w:val="22"/>
    </w:rPr>
  </w:style>
  <w:style w:type="paragraph" w:customStyle="1" w:styleId="47">
    <w:name w:val="заголовок 4"/>
    <w:basedOn w:val="ac"/>
    <w:next w:val="ac"/>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7"/>
    <w:rsid w:val="009E032D"/>
    <w:pPr>
      <w:widowControl w:val="0"/>
      <w:tabs>
        <w:tab w:val="left" w:pos="360"/>
      </w:tabs>
      <w:ind w:hanging="360"/>
      <w:jc w:val="center"/>
    </w:pPr>
    <w:rPr>
      <w:snapToGrid w:val="0"/>
      <w:sz w:val="26"/>
      <w:szCs w:val="26"/>
    </w:rPr>
  </w:style>
  <w:style w:type="paragraph" w:styleId="a">
    <w:name w:val="List Number"/>
    <w:basedOn w:val="ac"/>
    <w:rsid w:val="009E032D"/>
    <w:pPr>
      <w:numPr>
        <w:numId w:val="3"/>
      </w:numPr>
      <w:spacing w:line="240" w:lineRule="auto"/>
    </w:pPr>
    <w:rPr>
      <w:sz w:val="20"/>
    </w:rPr>
  </w:style>
  <w:style w:type="paragraph" w:customStyle="1" w:styleId="Head93">
    <w:name w:val="Head 9.3"/>
    <w:basedOn w:val="ac"/>
    <w:next w:val="ac"/>
    <w:uiPriority w:val="99"/>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d"/>
    <w:rsid w:val="009E032D"/>
    <w:pPr>
      <w:numPr>
        <w:numId w:val="4"/>
      </w:numPr>
      <w:spacing w:before="100" w:after="100"/>
    </w:pPr>
    <w:rPr>
      <w:kern w:val="28"/>
      <w:sz w:val="24"/>
      <w:szCs w:val="20"/>
    </w:rPr>
  </w:style>
  <w:style w:type="paragraph" w:customStyle="1" w:styleId="213">
    <w:name w:val="Заголовок 21"/>
    <w:basedOn w:val="17"/>
    <w:next w:val="17"/>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d"/>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c"/>
    <w:autoRedefine/>
    <w:rsid w:val="009E032D"/>
    <w:pPr>
      <w:tabs>
        <w:tab w:val="num" w:pos="1492"/>
      </w:tabs>
      <w:spacing w:line="240" w:lineRule="auto"/>
      <w:ind w:left="1492" w:hanging="360"/>
    </w:pPr>
    <w:rPr>
      <w:sz w:val="20"/>
    </w:rPr>
  </w:style>
  <w:style w:type="paragraph" w:customStyle="1" w:styleId="affffff">
    <w:name w:val="Бюллет"/>
    <w:basedOn w:val="ac"/>
    <w:rsid w:val="009E032D"/>
    <w:pPr>
      <w:tabs>
        <w:tab w:val="num" w:pos="567"/>
        <w:tab w:val="num" w:pos="1492"/>
      </w:tabs>
      <w:spacing w:before="60" w:line="240" w:lineRule="auto"/>
      <w:ind w:left="567" w:hanging="283"/>
    </w:pPr>
    <w:rPr>
      <w:sz w:val="24"/>
      <w:szCs w:val="24"/>
    </w:rPr>
  </w:style>
  <w:style w:type="paragraph" w:customStyle="1" w:styleId="aa">
    <w:name w:val="Первый абзац"/>
    <w:basedOn w:val="ac"/>
    <w:next w:val="ac"/>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c"/>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c"/>
    <w:next w:val="ac"/>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c"/>
    <w:rsid w:val="009E032D"/>
    <w:pPr>
      <w:widowControl w:val="0"/>
      <w:suppressAutoHyphens/>
      <w:spacing w:line="300" w:lineRule="auto"/>
      <w:ind w:left="566" w:hanging="283"/>
    </w:pPr>
    <w:rPr>
      <w:sz w:val="20"/>
      <w:lang w:eastAsia="ar-SA"/>
    </w:rPr>
  </w:style>
  <w:style w:type="paragraph" w:customStyle="1" w:styleId="vrts-bodytext">
    <w:name w:val="vrts-bodytext"/>
    <w:basedOn w:val="ac"/>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d"/>
    <w:rsid w:val="009E032D"/>
  </w:style>
  <w:style w:type="character" w:customStyle="1" w:styleId="themebody1">
    <w:name w:val="themebody1"/>
    <w:rsid w:val="009E032D"/>
    <w:rPr>
      <w:color w:val="FFFFFF"/>
    </w:rPr>
  </w:style>
  <w:style w:type="numbering" w:customStyle="1" w:styleId="1f6">
    <w:name w:val="Нет списка1"/>
    <w:next w:val="af"/>
    <w:semiHidden/>
    <w:rsid w:val="009E032D"/>
  </w:style>
  <w:style w:type="paragraph" w:customStyle="1" w:styleId="14pt">
    <w:name w:val="Обычный + 14 pt"/>
    <w:aliases w:val="по ширине,Первая строка:  1,6 см"/>
    <w:basedOn w:val="ac"/>
    <w:rsid w:val="009E032D"/>
    <w:pPr>
      <w:spacing w:line="240" w:lineRule="auto"/>
      <w:ind w:firstLine="909"/>
    </w:pPr>
    <w:rPr>
      <w:snapToGrid/>
      <w:szCs w:val="28"/>
    </w:rPr>
  </w:style>
  <w:style w:type="paragraph" w:styleId="2">
    <w:name w:val="List Bullet 2"/>
    <w:basedOn w:val="ac"/>
    <w:rsid w:val="009E032D"/>
    <w:pPr>
      <w:numPr>
        <w:numId w:val="7"/>
      </w:numPr>
      <w:spacing w:line="240" w:lineRule="auto"/>
    </w:pPr>
    <w:rPr>
      <w:szCs w:val="28"/>
    </w:rPr>
  </w:style>
  <w:style w:type="paragraph" w:styleId="40">
    <w:name w:val="List Bullet 4"/>
    <w:basedOn w:val="ac"/>
    <w:rsid w:val="009E032D"/>
    <w:pPr>
      <w:numPr>
        <w:numId w:val="8"/>
      </w:numPr>
      <w:spacing w:line="240" w:lineRule="auto"/>
    </w:pPr>
    <w:rPr>
      <w:szCs w:val="28"/>
    </w:rPr>
  </w:style>
  <w:style w:type="paragraph" w:customStyle="1" w:styleId="1f7">
    <w:name w:val="Знак Знак Знак Знак Знак Знак Знак Знак Знак1 Знак"/>
    <w:basedOn w:val="ac"/>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0">
    <w:name w:val="ГС_абз_Основной"/>
    <w:link w:val="affffff1"/>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1">
    <w:name w:val="ГС_абз_Основной Знак"/>
    <w:link w:val="affffff0"/>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5"/>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f0"/>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5">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2"/>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c"/>
    <w:rsid w:val="009E032D"/>
    <w:pPr>
      <w:spacing w:line="240" w:lineRule="auto"/>
      <w:ind w:firstLine="709"/>
    </w:pPr>
    <w:rPr>
      <w:sz w:val="27"/>
    </w:rPr>
  </w:style>
  <w:style w:type="paragraph" w:customStyle="1" w:styleId="affffff2">
    <w:name w:val="текст сноски"/>
    <w:basedOn w:val="ac"/>
    <w:uiPriority w:val="99"/>
    <w:rsid w:val="009E032D"/>
    <w:pPr>
      <w:spacing w:line="240" w:lineRule="auto"/>
    </w:pPr>
    <w:rPr>
      <w:sz w:val="20"/>
    </w:rPr>
  </w:style>
  <w:style w:type="paragraph" w:customStyle="1" w:styleId="a6">
    <w:name w:val="Обычный_список"/>
    <w:basedOn w:val="ac"/>
    <w:rsid w:val="009E032D"/>
    <w:pPr>
      <w:numPr>
        <w:numId w:val="10"/>
      </w:numPr>
      <w:spacing w:line="240" w:lineRule="auto"/>
    </w:pPr>
    <w:rPr>
      <w:sz w:val="20"/>
    </w:rPr>
  </w:style>
  <w:style w:type="paragraph" w:customStyle="1" w:styleId="affffff3">
    <w:name w:val="Знак Знак Знак Знак Знак Знак Знак Знак Знак"/>
    <w:basedOn w:val="ac"/>
    <w:rsid w:val="009E032D"/>
    <w:pPr>
      <w:spacing w:line="240" w:lineRule="exact"/>
    </w:pPr>
    <w:rPr>
      <w:sz w:val="24"/>
      <w:lang w:val="en-US"/>
    </w:rPr>
  </w:style>
  <w:style w:type="character" w:customStyle="1" w:styleId="2f6">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7">
    <w:name w:val="Знак Знак Знак2 Знак"/>
    <w:basedOn w:val="ac"/>
    <w:rsid w:val="009E032D"/>
    <w:pPr>
      <w:spacing w:line="240" w:lineRule="exact"/>
    </w:pPr>
    <w:rPr>
      <w:sz w:val="24"/>
      <w:lang w:val="en-US"/>
    </w:rPr>
  </w:style>
  <w:style w:type="character" w:customStyle="1" w:styleId="2f5">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8">
    <w:name w:val="Знак Знак Знак2 Знак Знак Знак Знак Знак Знак Знак"/>
    <w:basedOn w:val="ac"/>
    <w:rsid w:val="009E032D"/>
    <w:pPr>
      <w:spacing w:line="240" w:lineRule="exact"/>
    </w:pPr>
    <w:rPr>
      <w:sz w:val="24"/>
      <w:lang w:val="en-US"/>
    </w:rPr>
  </w:style>
  <w:style w:type="character" w:customStyle="1" w:styleId="bold1">
    <w:name w:val="bold1"/>
    <w:rsid w:val="009E032D"/>
    <w:rPr>
      <w:b/>
      <w:bCs/>
    </w:rPr>
  </w:style>
  <w:style w:type="character" w:customStyle="1" w:styleId="2f9">
    <w:name w:val="Знак Знак2"/>
    <w:uiPriority w:val="99"/>
    <w:rsid w:val="009E032D"/>
    <w:rPr>
      <w:sz w:val="22"/>
      <w:szCs w:val="22"/>
      <w:lang w:val="ru-RU" w:eastAsia="ru-RU" w:bidi="ar-SA"/>
    </w:rPr>
  </w:style>
  <w:style w:type="paragraph" w:customStyle="1" w:styleId="Head73">
    <w:name w:val="Head 7.3"/>
    <w:basedOn w:val="ac"/>
    <w:next w:val="ac"/>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c"/>
    <w:rsid w:val="009E032D"/>
    <w:pPr>
      <w:spacing w:line="240" w:lineRule="exact"/>
    </w:pPr>
    <w:rPr>
      <w:rFonts w:eastAsia="Calibri"/>
      <w:sz w:val="20"/>
      <w:lang w:eastAsia="zh-CN"/>
    </w:rPr>
  </w:style>
  <w:style w:type="character" w:customStyle="1" w:styleId="content">
    <w:name w:val="content"/>
    <w:basedOn w:val="ad"/>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c"/>
    <w:next w:val="ac"/>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4">
    <w:name w:val="ГС_абз_Основной Знак Знак"/>
    <w:rsid w:val="009E032D"/>
    <w:rPr>
      <w:snapToGrid w:val="0"/>
      <w:sz w:val="24"/>
      <w:szCs w:val="24"/>
      <w:lang w:val="ru-RU" w:eastAsia="ru-RU" w:bidi="ar-SA"/>
    </w:rPr>
  </w:style>
  <w:style w:type="paragraph" w:customStyle="1" w:styleId="2fa">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c"/>
    <w:rsid w:val="009E032D"/>
    <w:pPr>
      <w:spacing w:before="75" w:after="60" w:line="240" w:lineRule="auto"/>
      <w:ind w:left="30" w:right="30"/>
    </w:pPr>
    <w:rPr>
      <w:rFonts w:ascii="Arial" w:hAnsi="Arial" w:cs="Arial"/>
      <w:color w:val="000000"/>
      <w:sz w:val="17"/>
      <w:szCs w:val="17"/>
    </w:rPr>
  </w:style>
  <w:style w:type="paragraph" w:customStyle="1" w:styleId="affffff5">
    <w:name w:val="Закон"/>
    <w:basedOn w:val="ac"/>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6">
    <w:name w:val="caption"/>
    <w:basedOn w:val="ac"/>
    <w:next w:val="ac"/>
    <w:qFormat/>
    <w:rsid w:val="009E032D"/>
    <w:pPr>
      <w:spacing w:line="240" w:lineRule="auto"/>
      <w:ind w:firstLine="709"/>
    </w:pPr>
    <w:rPr>
      <w:b/>
      <w:bCs/>
      <w:sz w:val="24"/>
      <w:szCs w:val="24"/>
    </w:rPr>
  </w:style>
  <w:style w:type="paragraph" w:styleId="affffff7">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8">
    <w:name w:val="Абзац списка1"/>
    <w:basedOn w:val="ac"/>
    <w:link w:val="ListParagraphChar"/>
    <w:qFormat/>
    <w:rsid w:val="009E032D"/>
    <w:pPr>
      <w:spacing w:line="240" w:lineRule="auto"/>
      <w:ind w:left="720"/>
    </w:pPr>
    <w:rPr>
      <w:sz w:val="20"/>
      <w:lang w:val="x-none" w:eastAsia="x-none"/>
    </w:rPr>
  </w:style>
  <w:style w:type="character" w:customStyle="1" w:styleId="ListParagraphChar">
    <w:name w:val="List Paragraph Char"/>
    <w:link w:val="1f8"/>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d"/>
    <w:rsid w:val="009E032D"/>
  </w:style>
  <w:style w:type="paragraph" w:customStyle="1" w:styleId="p008d83ec890a0e2d824458fb0c471908">
    <w:name w:val="p008d83ec890a0e2d824458fb0c471908"/>
    <w:basedOn w:val="ac"/>
    <w:rsid w:val="009E032D"/>
    <w:pPr>
      <w:spacing w:before="100" w:beforeAutospacing="1" w:after="100" w:afterAutospacing="1" w:line="240" w:lineRule="auto"/>
    </w:pPr>
    <w:rPr>
      <w:sz w:val="24"/>
      <w:szCs w:val="24"/>
    </w:rPr>
  </w:style>
  <w:style w:type="paragraph" w:customStyle="1" w:styleId="Char">
    <w:name w:val="Char"/>
    <w:basedOn w:val="ac"/>
    <w:autoRedefine/>
    <w:rsid w:val="009E032D"/>
    <w:pPr>
      <w:spacing w:line="240" w:lineRule="exact"/>
    </w:pPr>
    <w:rPr>
      <w:lang w:val="en-US"/>
    </w:rPr>
  </w:style>
  <w:style w:type="paragraph" w:customStyle="1" w:styleId="1f9">
    <w:name w:val="Без интервала1"/>
    <w:uiPriority w:val="99"/>
    <w:qFormat/>
    <w:rsid w:val="009E032D"/>
    <w:pPr>
      <w:spacing w:after="0" w:line="240" w:lineRule="auto"/>
    </w:pPr>
    <w:rPr>
      <w:rFonts w:ascii="Calibri" w:eastAsia="Times New Roman" w:hAnsi="Calibri" w:cs="Times New Roman"/>
    </w:rPr>
  </w:style>
  <w:style w:type="paragraph" w:customStyle="1" w:styleId="2fb">
    <w:name w:val="Знак Знак Знак2 Знак Знак Знак Знак"/>
    <w:basedOn w:val="ac"/>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a">
    <w:name w:val="Знак Знак1 Знак"/>
    <w:basedOn w:val="ac"/>
    <w:autoRedefine/>
    <w:rsid w:val="009E032D"/>
    <w:pPr>
      <w:spacing w:line="240" w:lineRule="exact"/>
    </w:pPr>
    <w:rPr>
      <w:lang w:val="en-US"/>
    </w:rPr>
  </w:style>
  <w:style w:type="paragraph" w:customStyle="1" w:styleId="131">
    <w:name w:val="заголовок 13"/>
    <w:basedOn w:val="ac"/>
    <w:next w:val="ac"/>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c"/>
    <w:rsid w:val="009E032D"/>
    <w:pPr>
      <w:tabs>
        <w:tab w:val="left" w:pos="7088"/>
      </w:tabs>
      <w:spacing w:line="240" w:lineRule="auto"/>
      <w:ind w:firstLine="851"/>
    </w:pPr>
    <w:rPr>
      <w:snapToGrid/>
    </w:rPr>
  </w:style>
  <w:style w:type="paragraph" w:customStyle="1" w:styleId="2fc">
    <w:name w:val="Знак Знак2 Знак Знак Знак Знак Знак Знак"/>
    <w:basedOn w:val="ac"/>
    <w:rsid w:val="009E032D"/>
    <w:pPr>
      <w:spacing w:line="240" w:lineRule="exact"/>
    </w:pPr>
    <w:rPr>
      <w:sz w:val="24"/>
      <w:lang w:val="en-US"/>
    </w:rPr>
  </w:style>
  <w:style w:type="paragraph" w:customStyle="1" w:styleId="123">
    <w:name w:val="Знак Знак Знак Знак Знак Знак1 Знак2"/>
    <w:basedOn w:val="ac"/>
    <w:rsid w:val="009E032D"/>
    <w:pPr>
      <w:spacing w:line="240" w:lineRule="exact"/>
    </w:pPr>
    <w:rPr>
      <w:sz w:val="24"/>
      <w:lang w:val="en-US"/>
    </w:rPr>
  </w:style>
  <w:style w:type="paragraph" w:customStyle="1" w:styleId="48">
    <w:name w:val="Знак Знак Знак4"/>
    <w:basedOn w:val="ac"/>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c"/>
    <w:rsid w:val="009E032D"/>
    <w:pPr>
      <w:spacing w:line="240" w:lineRule="exact"/>
    </w:pPr>
    <w:rPr>
      <w:rFonts w:ascii="Verdana" w:hAnsi="Verdana"/>
      <w:sz w:val="20"/>
      <w:lang w:val="en-US"/>
    </w:rPr>
  </w:style>
  <w:style w:type="paragraph" w:customStyle="1" w:styleId="3f4">
    <w:name w:val="Знак Знак3"/>
    <w:basedOn w:val="ac"/>
    <w:rsid w:val="009E032D"/>
    <w:pPr>
      <w:spacing w:line="240" w:lineRule="exact"/>
    </w:pPr>
    <w:rPr>
      <w:sz w:val="24"/>
      <w:lang w:val="en-US"/>
    </w:rPr>
  </w:style>
  <w:style w:type="paragraph" w:customStyle="1" w:styleId="113">
    <w:name w:val="Знак Знак Знак11"/>
    <w:basedOn w:val="ac"/>
    <w:rsid w:val="009E032D"/>
    <w:pPr>
      <w:spacing w:line="240" w:lineRule="exact"/>
    </w:pPr>
    <w:rPr>
      <w:sz w:val="24"/>
      <w:lang w:val="en-US"/>
    </w:rPr>
  </w:style>
  <w:style w:type="paragraph" w:customStyle="1" w:styleId="132">
    <w:name w:val="Знак Знак Знак1 Знак3"/>
    <w:basedOn w:val="ac"/>
    <w:rsid w:val="009E032D"/>
    <w:pPr>
      <w:spacing w:line="240" w:lineRule="exact"/>
    </w:pPr>
    <w:rPr>
      <w:sz w:val="24"/>
      <w:lang w:val="en-US"/>
    </w:rPr>
  </w:style>
  <w:style w:type="paragraph" w:customStyle="1" w:styleId="114">
    <w:name w:val="Знак11"/>
    <w:basedOn w:val="ac"/>
    <w:semiHidden/>
    <w:rsid w:val="009E032D"/>
    <w:pPr>
      <w:spacing w:before="120" w:line="240" w:lineRule="exact"/>
    </w:pPr>
    <w:rPr>
      <w:rFonts w:ascii="Verdana" w:hAnsi="Verdana"/>
      <w:sz w:val="20"/>
      <w:lang w:val="en-US"/>
    </w:rPr>
  </w:style>
  <w:style w:type="character" w:customStyle="1" w:styleId="3f5">
    <w:name w:val="Стиль3 Знак Знак Знак Знак Знак"/>
    <w:rsid w:val="009E032D"/>
    <w:rPr>
      <w:sz w:val="24"/>
      <w:lang w:val="ru-RU" w:eastAsia="ru-RU" w:bidi="ar-SA"/>
    </w:rPr>
  </w:style>
  <w:style w:type="paragraph" w:customStyle="1" w:styleId="affffff8">
    <w:name w:val="Список нумеров."/>
    <w:basedOn w:val="ac"/>
    <w:rsid w:val="009E032D"/>
    <w:pPr>
      <w:tabs>
        <w:tab w:val="left" w:pos="57"/>
        <w:tab w:val="num" w:pos="1069"/>
      </w:tabs>
      <w:spacing w:line="240" w:lineRule="auto"/>
      <w:jc w:val="center"/>
    </w:pPr>
  </w:style>
  <w:style w:type="paragraph" w:customStyle="1" w:styleId="affffff9">
    <w:name w:val="Перечень"/>
    <w:basedOn w:val="ac"/>
    <w:rsid w:val="009E032D"/>
    <w:pPr>
      <w:tabs>
        <w:tab w:val="num" w:pos="360"/>
      </w:tabs>
      <w:spacing w:line="240" w:lineRule="auto"/>
      <w:ind w:left="360" w:hanging="360"/>
    </w:pPr>
    <w:rPr>
      <w:szCs w:val="28"/>
    </w:rPr>
  </w:style>
  <w:style w:type="paragraph" w:customStyle="1" w:styleId="1fb">
    <w:name w:val="Список 1"/>
    <w:basedOn w:val="ac"/>
    <w:rsid w:val="009E032D"/>
    <w:pPr>
      <w:widowControl w:val="0"/>
      <w:tabs>
        <w:tab w:val="num" w:pos="720"/>
      </w:tabs>
      <w:spacing w:before="60" w:after="60" w:line="240" w:lineRule="auto"/>
      <w:ind w:left="720" w:hanging="360"/>
    </w:pPr>
    <w:rPr>
      <w:snapToGrid/>
      <w:sz w:val="26"/>
    </w:rPr>
  </w:style>
  <w:style w:type="paragraph" w:customStyle="1" w:styleId="pic">
    <w:name w:val="pic"/>
    <w:basedOn w:val="ac"/>
    <w:rsid w:val="009E032D"/>
    <w:pPr>
      <w:spacing w:line="240" w:lineRule="auto"/>
      <w:ind w:firstLine="480"/>
    </w:pPr>
    <w:rPr>
      <w:sz w:val="24"/>
      <w:szCs w:val="24"/>
    </w:rPr>
  </w:style>
  <w:style w:type="paragraph" w:customStyle="1" w:styleId="1fc">
    <w:name w:val="ГС_абз_Основной Знак1"/>
    <w:link w:val="1fd"/>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d">
    <w:name w:val="ГС_абз_Основной Знак1 Знак"/>
    <w:link w:val="1fc"/>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c"/>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c"/>
    <w:rsid w:val="009E032D"/>
    <w:pPr>
      <w:tabs>
        <w:tab w:val="num" w:pos="360"/>
      </w:tabs>
      <w:spacing w:before="120" w:line="240" w:lineRule="exact"/>
      <w:ind w:left="360" w:hanging="360"/>
    </w:pPr>
    <w:rPr>
      <w:sz w:val="24"/>
      <w:lang w:val="en-US"/>
    </w:rPr>
  </w:style>
  <w:style w:type="paragraph" w:customStyle="1" w:styleId="Head61">
    <w:name w:val="Head 6.1"/>
    <w:basedOn w:val="13"/>
    <w:next w:val="ac"/>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2"/>
    <w:next w:val="ac"/>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c"/>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e">
    <w:name w:val="Знак Знак Знак1 Знак Знак Знак"/>
    <w:basedOn w:val="ac"/>
    <w:rsid w:val="009E032D"/>
    <w:pPr>
      <w:spacing w:line="240" w:lineRule="exact"/>
    </w:pPr>
    <w:rPr>
      <w:sz w:val="24"/>
      <w:lang w:val="en-US"/>
    </w:rPr>
  </w:style>
  <w:style w:type="paragraph" w:customStyle="1" w:styleId="133">
    <w:name w:val="Обычный + 13 пт"/>
    <w:aliases w:val="Черный,разреженный на  0,35 пт"/>
    <w:basedOn w:val="ac"/>
    <w:rsid w:val="009E032D"/>
    <w:pPr>
      <w:widowControl w:val="0"/>
      <w:suppressLineNumbers/>
      <w:suppressAutoHyphens/>
      <w:spacing w:line="240" w:lineRule="auto"/>
    </w:pPr>
    <w:rPr>
      <w:sz w:val="26"/>
      <w:szCs w:val="26"/>
    </w:rPr>
  </w:style>
  <w:style w:type="paragraph" w:customStyle="1" w:styleId="13pt">
    <w:name w:val="Обычный + 13 pt"/>
    <w:basedOn w:val="ac"/>
    <w:rsid w:val="009E032D"/>
    <w:pPr>
      <w:spacing w:line="240" w:lineRule="auto"/>
    </w:pPr>
    <w:rPr>
      <w:sz w:val="26"/>
      <w:szCs w:val="26"/>
    </w:rPr>
  </w:style>
  <w:style w:type="character" w:customStyle="1" w:styleId="style47">
    <w:name w:val="style47"/>
    <w:basedOn w:val="ad"/>
    <w:rsid w:val="009E032D"/>
  </w:style>
  <w:style w:type="character" w:customStyle="1" w:styleId="style40">
    <w:name w:val="style40"/>
    <w:basedOn w:val="ad"/>
    <w:rsid w:val="009E032D"/>
  </w:style>
  <w:style w:type="character" w:customStyle="1" w:styleId="style44">
    <w:name w:val="style44"/>
    <w:basedOn w:val="ad"/>
    <w:rsid w:val="009E032D"/>
  </w:style>
  <w:style w:type="character" w:customStyle="1" w:styleId="style45">
    <w:name w:val="style45"/>
    <w:basedOn w:val="ad"/>
    <w:rsid w:val="009E032D"/>
  </w:style>
  <w:style w:type="character" w:customStyle="1" w:styleId="1a">
    <w:name w:val="Пункт Знак1"/>
    <w:link w:val="afff8"/>
    <w:rsid w:val="009E032D"/>
    <w:rPr>
      <w:rFonts w:ascii="Times New Roman" w:eastAsia="Times New Roman" w:hAnsi="Times New Roman" w:cs="Times New Roman"/>
      <w:sz w:val="24"/>
      <w:szCs w:val="28"/>
      <w:lang w:val="x-none" w:eastAsia="x-none"/>
    </w:rPr>
  </w:style>
  <w:style w:type="paragraph" w:customStyle="1" w:styleId="2fd">
    <w:name w:val="Знак Знак Знак Знак Знак Знак Знак Знак Знак2"/>
    <w:basedOn w:val="ac"/>
    <w:uiPriority w:val="99"/>
    <w:rsid w:val="009E032D"/>
    <w:pPr>
      <w:spacing w:line="240" w:lineRule="exact"/>
    </w:pPr>
    <w:rPr>
      <w:sz w:val="24"/>
      <w:lang w:val="en-US"/>
    </w:rPr>
  </w:style>
  <w:style w:type="paragraph" w:customStyle="1" w:styleId="affffffa">
    <w:name w:val="Знак Знак Знак Знак Знак Знак"/>
    <w:basedOn w:val="ac"/>
    <w:rsid w:val="009E032D"/>
    <w:pPr>
      <w:spacing w:line="240" w:lineRule="exact"/>
    </w:pPr>
    <w:rPr>
      <w:sz w:val="24"/>
      <w:lang w:val="en-US"/>
    </w:rPr>
  </w:style>
  <w:style w:type="paragraph" w:customStyle="1" w:styleId="2fe">
    <w:name w:val="Без интервала2"/>
    <w:qFormat/>
    <w:rsid w:val="009E032D"/>
    <w:pPr>
      <w:spacing w:after="0" w:line="240" w:lineRule="auto"/>
    </w:pPr>
    <w:rPr>
      <w:rFonts w:ascii="Calibri" w:eastAsia="Times New Roman" w:hAnsi="Calibri" w:cs="Times New Roman"/>
    </w:rPr>
  </w:style>
  <w:style w:type="numbering" w:customStyle="1" w:styleId="2ff">
    <w:name w:val="Нет списка2"/>
    <w:next w:val="af"/>
    <w:uiPriority w:val="99"/>
    <w:semiHidden/>
    <w:unhideWhenUsed/>
    <w:rsid w:val="009E032D"/>
  </w:style>
  <w:style w:type="paragraph" w:customStyle="1" w:styleId="115">
    <w:name w:val="Знак Знак Знак Знак Знак Знак1 Знак1"/>
    <w:basedOn w:val="ac"/>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6">
    <w:name w:val="Знак3"/>
    <w:basedOn w:val="ac"/>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
    <w:name w:val="Знак Знак Знак Знак Знак Знак Знак Знак Знак1"/>
    <w:basedOn w:val="ac"/>
    <w:rsid w:val="009E032D"/>
    <w:pPr>
      <w:spacing w:line="240" w:lineRule="exact"/>
    </w:pPr>
    <w:rPr>
      <w:sz w:val="24"/>
      <w:lang w:val="en-US"/>
    </w:rPr>
  </w:style>
  <w:style w:type="paragraph" w:customStyle="1" w:styleId="msolistparagraph0">
    <w:name w:val="msolistparagraph"/>
    <w:basedOn w:val="ac"/>
    <w:rsid w:val="009E032D"/>
    <w:pPr>
      <w:spacing w:line="240" w:lineRule="auto"/>
      <w:ind w:left="720"/>
    </w:pPr>
    <w:rPr>
      <w:rFonts w:ascii="Calibri" w:hAnsi="Calibri"/>
    </w:rPr>
  </w:style>
  <w:style w:type="paragraph" w:customStyle="1" w:styleId="BodyText20">
    <w:name w:val="Body Text2"/>
    <w:basedOn w:val="ac"/>
    <w:rsid w:val="009E032D"/>
    <w:pPr>
      <w:widowControl w:val="0"/>
      <w:spacing w:line="240" w:lineRule="auto"/>
    </w:pPr>
    <w:rPr>
      <w:rFonts w:eastAsia="Calibri"/>
    </w:rPr>
  </w:style>
  <w:style w:type="paragraph" w:customStyle="1" w:styleId="affffffb">
    <w:name w:val="АД_Основной текст"/>
    <w:basedOn w:val="ac"/>
    <w:link w:val="affffffc"/>
    <w:qFormat/>
    <w:rsid w:val="009E032D"/>
    <w:pPr>
      <w:spacing w:line="240" w:lineRule="auto"/>
    </w:pPr>
    <w:rPr>
      <w:sz w:val="24"/>
      <w:szCs w:val="24"/>
      <w:lang w:val="x-none" w:eastAsia="x-none"/>
    </w:rPr>
  </w:style>
  <w:style w:type="character" w:customStyle="1" w:styleId="affffffc">
    <w:name w:val="АД_Основной текст Знак"/>
    <w:link w:val="affffffb"/>
    <w:locked/>
    <w:rsid w:val="009E032D"/>
    <w:rPr>
      <w:rFonts w:ascii="Times New Roman" w:eastAsia="Times New Roman" w:hAnsi="Times New Roman" w:cs="Times New Roman"/>
      <w:sz w:val="24"/>
      <w:szCs w:val="24"/>
      <w:lang w:val="x-none" w:eastAsia="x-none"/>
    </w:rPr>
  </w:style>
  <w:style w:type="character" w:customStyle="1" w:styleId="19">
    <w:name w:val="Стиль1 Знак"/>
    <w:link w:val="18"/>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uiPriority w:val="99"/>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8"/>
    <w:link w:val="affffffd"/>
    <w:rsid w:val="009E032D"/>
    <w:pPr>
      <w:numPr>
        <w:numId w:val="12"/>
      </w:numPr>
      <w:tabs>
        <w:tab w:val="left" w:pos="1701"/>
      </w:tabs>
      <w:contextualSpacing/>
    </w:pPr>
    <w:rPr>
      <w:rFonts w:eastAsia="Calibri"/>
      <w:color w:val="000000"/>
      <w:sz w:val="28"/>
      <w:szCs w:val="24"/>
    </w:rPr>
  </w:style>
  <w:style w:type="character" w:customStyle="1" w:styleId="affffffd">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0">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1">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2">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3">
    <w:name w:val="Текст выноски Знак1"/>
    <w:uiPriority w:val="99"/>
    <w:rsid w:val="009E032D"/>
    <w:rPr>
      <w:rFonts w:ascii="Tahoma" w:eastAsia="Times New Roman" w:hAnsi="Tahoma" w:cs="Tahoma"/>
      <w:sz w:val="16"/>
      <w:szCs w:val="16"/>
    </w:rPr>
  </w:style>
  <w:style w:type="character" w:customStyle="1" w:styleId="1ff4">
    <w:name w:val="Нижний колонтитул Знак1"/>
    <w:rsid w:val="009E032D"/>
    <w:rPr>
      <w:rFonts w:ascii="Times New Roman" w:eastAsia="Times New Roman" w:hAnsi="Times New Roman"/>
    </w:rPr>
  </w:style>
  <w:style w:type="character" w:customStyle="1" w:styleId="1ff5">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6">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7">
    <w:name w:val="Тема примечания Знак1"/>
    <w:uiPriority w:val="99"/>
    <w:semiHidden/>
    <w:rsid w:val="009E032D"/>
    <w:rPr>
      <w:rFonts w:ascii="Times New Roman" w:eastAsia="Times New Roman" w:hAnsi="Times New Roman"/>
      <w:b/>
      <w:bCs/>
    </w:rPr>
  </w:style>
  <w:style w:type="character" w:customStyle="1" w:styleId="1ff8">
    <w:name w:val="Текст Знак1"/>
    <w:rsid w:val="009E032D"/>
    <w:rPr>
      <w:rFonts w:ascii="Consolas" w:eastAsia="Times New Roman" w:hAnsi="Consolas" w:cs="Consolas"/>
      <w:sz w:val="21"/>
      <w:szCs w:val="21"/>
    </w:rPr>
  </w:style>
  <w:style w:type="character" w:customStyle="1" w:styleId="1ff9">
    <w:name w:val="Дата Знак1"/>
    <w:rsid w:val="009E032D"/>
    <w:rPr>
      <w:rFonts w:ascii="Times New Roman" w:eastAsia="Times New Roman" w:hAnsi="Times New Roman"/>
    </w:rPr>
  </w:style>
  <w:style w:type="character" w:customStyle="1" w:styleId="1ffa">
    <w:name w:val="Схема документа Знак1"/>
    <w:uiPriority w:val="99"/>
    <w:rsid w:val="009E032D"/>
    <w:rPr>
      <w:rFonts w:ascii="Tahoma" w:eastAsia="Times New Roman" w:hAnsi="Tahoma" w:cs="Tahoma"/>
      <w:sz w:val="16"/>
      <w:szCs w:val="16"/>
    </w:rPr>
  </w:style>
  <w:style w:type="character" w:customStyle="1" w:styleId="1ffb">
    <w:name w:val="Подзаголовок Знак1"/>
    <w:rsid w:val="009E032D"/>
    <w:rPr>
      <w:rFonts w:ascii="Cambria" w:eastAsia="Times New Roman" w:hAnsi="Cambria" w:cs="Times New Roman"/>
      <w:i/>
      <w:iCs/>
      <w:color w:val="4F81BD"/>
      <w:spacing w:val="15"/>
      <w:sz w:val="24"/>
      <w:szCs w:val="24"/>
    </w:rPr>
  </w:style>
  <w:style w:type="numbering" w:customStyle="1" w:styleId="3f7">
    <w:name w:val="Нет списка3"/>
    <w:next w:val="af"/>
    <w:uiPriority w:val="99"/>
    <w:semiHidden/>
    <w:unhideWhenUsed/>
    <w:rsid w:val="009E032D"/>
  </w:style>
  <w:style w:type="table" w:customStyle="1" w:styleId="2ff0">
    <w:name w:val="Сетка таблицы2"/>
    <w:basedOn w:val="ae"/>
    <w:next w:val="af7"/>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c">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d">
    <w:name w:val="Заголовок оглавления1"/>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e">
    <w:name w:val="endnote text"/>
    <w:basedOn w:val="ac"/>
    <w:link w:val="afffffff"/>
    <w:uiPriority w:val="99"/>
    <w:qFormat/>
    <w:rsid w:val="009E032D"/>
    <w:pPr>
      <w:spacing w:line="240" w:lineRule="auto"/>
    </w:pPr>
    <w:rPr>
      <w:sz w:val="20"/>
      <w:lang w:val="x-none" w:eastAsia="x-none"/>
    </w:rPr>
  </w:style>
  <w:style w:type="character" w:customStyle="1" w:styleId="afffffff">
    <w:name w:val="Текст концевой сноски Знак"/>
    <w:basedOn w:val="ad"/>
    <w:link w:val="affffffe"/>
    <w:uiPriority w:val="9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f"/>
    <w:semiHidden/>
    <w:rsid w:val="009E032D"/>
  </w:style>
  <w:style w:type="paragraph" w:customStyle="1" w:styleId="3f8">
    <w:name w:val="Абзац списка3"/>
    <w:basedOn w:val="ac"/>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1">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2">
    <w:name w:val="Заголовок оглавления2"/>
    <w:basedOn w:val="13"/>
    <w:next w:val="ac"/>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c"/>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3"/>
    <w:next w:val="ac"/>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c"/>
    <w:rsid w:val="009E032D"/>
    <w:pPr>
      <w:spacing w:line="240" w:lineRule="auto"/>
      <w:ind w:left="720"/>
    </w:pPr>
    <w:rPr>
      <w:sz w:val="26"/>
    </w:rPr>
  </w:style>
  <w:style w:type="character" w:customStyle="1" w:styleId="wmi-callto">
    <w:name w:val="wmi-callto"/>
    <w:basedOn w:val="ad"/>
    <w:rsid w:val="009E032D"/>
  </w:style>
  <w:style w:type="character" w:customStyle="1" w:styleId="blk">
    <w:name w:val="blk"/>
    <w:basedOn w:val="ad"/>
    <w:uiPriority w:val="99"/>
    <w:rsid w:val="009E032D"/>
  </w:style>
  <w:style w:type="character" w:customStyle="1" w:styleId="f">
    <w:name w:val="f"/>
    <w:basedOn w:val="ad"/>
    <w:rsid w:val="009E032D"/>
  </w:style>
  <w:style w:type="character" w:customStyle="1" w:styleId="u">
    <w:name w:val="u"/>
    <w:basedOn w:val="ad"/>
    <w:rsid w:val="009E032D"/>
  </w:style>
  <w:style w:type="character" w:customStyle="1" w:styleId="epm">
    <w:name w:val="epm"/>
    <w:basedOn w:val="ad"/>
    <w:rsid w:val="009E032D"/>
  </w:style>
  <w:style w:type="character" w:customStyle="1" w:styleId="afffffff0">
    <w:name w:val="Гипертекстовая ссылка"/>
    <w:rsid w:val="009E032D"/>
    <w:rPr>
      <w:color w:val="106BBE"/>
    </w:rPr>
  </w:style>
  <w:style w:type="paragraph" w:customStyle="1" w:styleId="afffffff1">
    <w:name w:val="Информация об изменениях документа"/>
    <w:basedOn w:val="affff8"/>
    <w:next w:val="ac"/>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d"/>
    <w:rsid w:val="00331FBB"/>
  </w:style>
  <w:style w:type="character" w:customStyle="1" w:styleId="n-product-specname-inner">
    <w:name w:val="n-product-spec__name-inner"/>
    <w:basedOn w:val="ad"/>
    <w:rsid w:val="00331FBB"/>
  </w:style>
  <w:style w:type="paragraph" w:customStyle="1" w:styleId="1ffe">
    <w:name w:val="Текст1"/>
    <w:basedOn w:val="ac"/>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f"/>
    <w:uiPriority w:val="99"/>
    <w:semiHidden/>
    <w:unhideWhenUsed/>
    <w:rsid w:val="00B231FE"/>
  </w:style>
  <w:style w:type="paragraph" w:customStyle="1" w:styleId="afffffff2">
    <w:name w:val="Базовый"/>
    <w:rsid w:val="00B231FE"/>
    <w:pPr>
      <w:suppressAutoHyphens/>
      <w:spacing w:line="256" w:lineRule="auto"/>
    </w:pPr>
    <w:rPr>
      <w:rFonts w:ascii="Calibri" w:eastAsia="SimSun" w:hAnsi="Calibri" w:cs="Calibri"/>
    </w:rPr>
  </w:style>
  <w:style w:type="character" w:customStyle="1" w:styleId="afffffff3">
    <w:name w:val="Цветовое выделение"/>
    <w:rsid w:val="00B231FE"/>
    <w:rPr>
      <w:b/>
      <w:color w:val="26282F"/>
    </w:rPr>
  </w:style>
  <w:style w:type="numbering" w:customStyle="1" w:styleId="64">
    <w:name w:val="Нет списка6"/>
    <w:next w:val="af"/>
    <w:uiPriority w:val="99"/>
    <w:semiHidden/>
    <w:unhideWhenUsed/>
    <w:rsid w:val="00B231FE"/>
  </w:style>
  <w:style w:type="character" w:customStyle="1" w:styleId="1fff">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d"/>
    <w:rsid w:val="00543F67"/>
  </w:style>
  <w:style w:type="character" w:customStyle="1" w:styleId="postbody">
    <w:name w:val="postbody"/>
    <w:rsid w:val="00FF6A2D"/>
    <w:rPr>
      <w:rFonts w:cs="Times New Roman"/>
    </w:rPr>
  </w:style>
  <w:style w:type="paragraph" w:customStyle="1" w:styleId="-1">
    <w:name w:val="Контракт-раздел"/>
    <w:basedOn w:val="ac"/>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c"/>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c"/>
    <w:qFormat/>
    <w:rsid w:val="00FF6A2D"/>
    <w:pPr>
      <w:tabs>
        <w:tab w:val="num" w:pos="1418"/>
      </w:tabs>
      <w:spacing w:line="240" w:lineRule="auto"/>
      <w:ind w:left="1418" w:hanging="567"/>
      <w:contextualSpacing/>
    </w:pPr>
    <w:rPr>
      <w:sz w:val="24"/>
      <w:szCs w:val="24"/>
    </w:rPr>
  </w:style>
  <w:style w:type="paragraph" w:customStyle="1" w:styleId="afffffff4">
    <w:name w:val="Пункт б/н"/>
    <w:basedOn w:val="ac"/>
    <w:semiHidden/>
    <w:rsid w:val="00FF6A2D"/>
    <w:pPr>
      <w:tabs>
        <w:tab w:val="left" w:pos="1134"/>
      </w:tabs>
      <w:spacing w:line="240" w:lineRule="auto"/>
    </w:pPr>
    <w:rPr>
      <w:sz w:val="24"/>
      <w:szCs w:val="24"/>
    </w:rPr>
  </w:style>
  <w:style w:type="paragraph" w:styleId="30">
    <w:name w:val="List Bullet 3"/>
    <w:basedOn w:val="ac"/>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c"/>
    <w:next w:val="ac"/>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c"/>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5">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c"/>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c"/>
    <w:next w:val="ac"/>
    <w:rsid w:val="004E4AF8"/>
    <w:pPr>
      <w:autoSpaceDE w:val="0"/>
      <w:autoSpaceDN w:val="0"/>
      <w:adjustRightInd w:val="0"/>
      <w:spacing w:before="301" w:line="201" w:lineRule="auto"/>
    </w:pPr>
    <w:rPr>
      <w:rFonts w:ascii="GaramondC-Light" w:hAnsi="GaramondC-Light"/>
      <w:sz w:val="20"/>
      <w:szCs w:val="24"/>
    </w:rPr>
  </w:style>
  <w:style w:type="character" w:customStyle="1" w:styleId="afffffff6">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c"/>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c"/>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d"/>
    <w:rsid w:val="004E4AF8"/>
  </w:style>
  <w:style w:type="character" w:customStyle="1" w:styleId="eopscx221405397">
    <w:name w:val="eop scx221405397"/>
    <w:basedOn w:val="ad"/>
    <w:rsid w:val="004E4AF8"/>
  </w:style>
  <w:style w:type="character" w:customStyle="1" w:styleId="spellingerrorscx221405397">
    <w:name w:val="spellingerror scx221405397"/>
    <w:basedOn w:val="ad"/>
    <w:rsid w:val="004E4AF8"/>
  </w:style>
  <w:style w:type="character" w:customStyle="1" w:styleId="3f9">
    <w:name w:val="Основной текст (3)"/>
    <w:basedOn w:val="ad"/>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d"/>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d"/>
    <w:link w:val="610"/>
    <w:uiPriority w:val="99"/>
    <w:locked/>
    <w:rsid w:val="009F5A9C"/>
    <w:rPr>
      <w:rFonts w:ascii="Times New Roman" w:hAnsi="Times New Roman" w:cs="Times New Roman"/>
      <w:sz w:val="24"/>
      <w:szCs w:val="24"/>
      <w:shd w:val="clear" w:color="auto" w:fill="FFFFFF"/>
    </w:rPr>
  </w:style>
  <w:style w:type="character" w:customStyle="1" w:styleId="1fff0">
    <w:name w:val="Заголовок №1"/>
    <w:basedOn w:val="ad"/>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0"/>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c"/>
    <w:link w:val="3f9"/>
    <w:rsid w:val="009F5A9C"/>
    <w:pPr>
      <w:shd w:val="clear" w:color="auto" w:fill="FFFFFF"/>
      <w:spacing w:before="240" w:line="269" w:lineRule="exact"/>
      <w:ind w:firstLine="420"/>
    </w:pPr>
    <w:rPr>
      <w:sz w:val="24"/>
      <w:szCs w:val="24"/>
    </w:rPr>
  </w:style>
  <w:style w:type="paragraph" w:customStyle="1" w:styleId="510">
    <w:name w:val="Основной текст (5)1"/>
    <w:basedOn w:val="ac"/>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c"/>
    <w:link w:val="65"/>
    <w:uiPriority w:val="99"/>
    <w:rsid w:val="009F5A9C"/>
    <w:pPr>
      <w:shd w:val="clear" w:color="auto" w:fill="FFFFFF"/>
      <w:spacing w:line="269" w:lineRule="exact"/>
    </w:pPr>
    <w:rPr>
      <w:sz w:val="24"/>
      <w:szCs w:val="24"/>
    </w:rPr>
  </w:style>
  <w:style w:type="paragraph" w:customStyle="1" w:styleId="119">
    <w:name w:val="Заголовок №11"/>
    <w:basedOn w:val="ac"/>
    <w:link w:val="1fff0"/>
    <w:uiPriority w:val="99"/>
    <w:rsid w:val="009F5A9C"/>
    <w:pPr>
      <w:shd w:val="clear" w:color="auto" w:fill="FFFFFF"/>
      <w:spacing w:line="240" w:lineRule="atLeast"/>
      <w:outlineLvl w:val="0"/>
    </w:pPr>
    <w:rPr>
      <w:szCs w:val="28"/>
    </w:rPr>
  </w:style>
  <w:style w:type="paragraph" w:customStyle="1" w:styleId="Style5">
    <w:name w:val="Style5"/>
    <w:basedOn w:val="ac"/>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c"/>
    <w:rsid w:val="009F5A9C"/>
    <w:pPr>
      <w:widowControl w:val="0"/>
      <w:autoSpaceDE w:val="0"/>
      <w:autoSpaceDN w:val="0"/>
      <w:adjustRightInd w:val="0"/>
      <w:spacing w:line="230" w:lineRule="exact"/>
    </w:pPr>
    <w:rPr>
      <w:sz w:val="24"/>
      <w:szCs w:val="24"/>
    </w:rPr>
  </w:style>
  <w:style w:type="paragraph" w:customStyle="1" w:styleId="Style24">
    <w:name w:val="Style24"/>
    <w:basedOn w:val="ac"/>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c"/>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c"/>
    <w:rsid w:val="009F5A9C"/>
    <w:pPr>
      <w:widowControl w:val="0"/>
      <w:autoSpaceDE w:val="0"/>
      <w:autoSpaceDN w:val="0"/>
      <w:adjustRightInd w:val="0"/>
      <w:spacing w:line="288" w:lineRule="exact"/>
    </w:pPr>
    <w:rPr>
      <w:sz w:val="24"/>
      <w:szCs w:val="24"/>
    </w:rPr>
  </w:style>
  <w:style w:type="paragraph" w:customStyle="1" w:styleId="Style55">
    <w:name w:val="Style55"/>
    <w:basedOn w:val="ac"/>
    <w:rsid w:val="009F5A9C"/>
    <w:pPr>
      <w:widowControl w:val="0"/>
      <w:autoSpaceDE w:val="0"/>
      <w:autoSpaceDN w:val="0"/>
      <w:adjustRightInd w:val="0"/>
      <w:spacing w:line="283" w:lineRule="exact"/>
    </w:pPr>
    <w:rPr>
      <w:sz w:val="24"/>
      <w:szCs w:val="24"/>
    </w:rPr>
  </w:style>
  <w:style w:type="paragraph" w:customStyle="1" w:styleId="Style56">
    <w:name w:val="Style56"/>
    <w:basedOn w:val="ac"/>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c"/>
    <w:uiPriority w:val="1"/>
    <w:qFormat/>
    <w:rsid w:val="00EF6903"/>
    <w:pPr>
      <w:widowControl w:val="0"/>
      <w:spacing w:line="240" w:lineRule="auto"/>
      <w:ind w:left="100"/>
    </w:pPr>
    <w:rPr>
      <w:lang w:val="en-US"/>
    </w:rPr>
  </w:style>
  <w:style w:type="table" w:customStyle="1" w:styleId="4d">
    <w:name w:val="Сетка таблицы4"/>
    <w:basedOn w:val="ae"/>
    <w:next w:val="af7"/>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e"/>
    <w:next w:val="af7"/>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e"/>
    <w:next w:val="af7"/>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e"/>
    <w:next w:val="af7"/>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e"/>
    <w:next w:val="af7"/>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e"/>
    <w:next w:val="af7"/>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e"/>
    <w:next w:val="af7"/>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e"/>
    <w:next w:val="af7"/>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e"/>
    <w:next w:val="af7"/>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c"/>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c"/>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d"/>
    <w:semiHidden/>
    <w:rsid w:val="00A66C14"/>
    <w:rPr>
      <w:rFonts w:ascii="Cambria" w:eastAsia="MS Gothic" w:hAnsi="Cambria" w:cs="Times New Roman"/>
      <w:color w:val="365F91"/>
    </w:rPr>
  </w:style>
  <w:style w:type="paragraph" w:styleId="2ff3">
    <w:name w:val="envelope return"/>
    <w:basedOn w:val="ac"/>
    <w:unhideWhenUsed/>
    <w:rsid w:val="00A66C14"/>
    <w:pPr>
      <w:spacing w:after="60" w:line="240" w:lineRule="auto"/>
      <w:ind w:firstLine="0"/>
    </w:pPr>
    <w:rPr>
      <w:rFonts w:ascii="Arial" w:hAnsi="Arial" w:cs="Arial"/>
      <w:snapToGrid/>
      <w:sz w:val="20"/>
    </w:rPr>
  </w:style>
  <w:style w:type="paragraph" w:styleId="3">
    <w:name w:val="List Number 3"/>
    <w:basedOn w:val="ac"/>
    <w:unhideWhenUsed/>
    <w:rsid w:val="00A66C14"/>
    <w:pPr>
      <w:numPr>
        <w:numId w:val="22"/>
      </w:numPr>
      <w:spacing w:after="60" w:line="240" w:lineRule="auto"/>
    </w:pPr>
    <w:rPr>
      <w:snapToGrid/>
      <w:sz w:val="24"/>
    </w:rPr>
  </w:style>
  <w:style w:type="paragraph" w:styleId="4">
    <w:name w:val="List Number 4"/>
    <w:basedOn w:val="ac"/>
    <w:unhideWhenUsed/>
    <w:rsid w:val="00A66C14"/>
    <w:pPr>
      <w:numPr>
        <w:numId w:val="23"/>
      </w:numPr>
      <w:spacing w:after="60" w:line="240" w:lineRule="auto"/>
    </w:pPr>
    <w:rPr>
      <w:snapToGrid/>
      <w:sz w:val="24"/>
    </w:rPr>
  </w:style>
  <w:style w:type="paragraph" w:styleId="afffffff7">
    <w:name w:val="Note Heading"/>
    <w:basedOn w:val="ac"/>
    <w:next w:val="ac"/>
    <w:link w:val="afffffff8"/>
    <w:unhideWhenUsed/>
    <w:rsid w:val="00A66C14"/>
    <w:pPr>
      <w:spacing w:after="60" w:line="240" w:lineRule="auto"/>
      <w:ind w:firstLine="0"/>
    </w:pPr>
    <w:rPr>
      <w:snapToGrid/>
      <w:sz w:val="24"/>
      <w:szCs w:val="24"/>
    </w:rPr>
  </w:style>
  <w:style w:type="character" w:customStyle="1" w:styleId="afffffff8">
    <w:name w:val="Заголовок записки Знак"/>
    <w:basedOn w:val="ad"/>
    <w:link w:val="afffffff7"/>
    <w:rsid w:val="00A66C14"/>
    <w:rPr>
      <w:rFonts w:ascii="Times New Roman" w:eastAsia="Times New Roman" w:hAnsi="Times New Roman" w:cs="Times New Roman"/>
      <w:sz w:val="24"/>
      <w:szCs w:val="24"/>
      <w:lang w:eastAsia="ru-RU"/>
    </w:rPr>
  </w:style>
  <w:style w:type="paragraph" w:customStyle="1" w:styleId="1fff1">
    <w:name w:val="1"/>
    <w:basedOn w:val="ac"/>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c"/>
    <w:rsid w:val="00A66C14"/>
    <w:pPr>
      <w:tabs>
        <w:tab w:val="num" w:pos="1701"/>
      </w:tabs>
      <w:spacing w:line="288" w:lineRule="auto"/>
    </w:pPr>
    <w:rPr>
      <w:snapToGrid/>
      <w:szCs w:val="24"/>
    </w:rPr>
  </w:style>
  <w:style w:type="paragraph" w:customStyle="1" w:styleId="phNormal">
    <w:name w:val="ph_Normal"/>
    <w:basedOn w:val="ac"/>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2">
    <w:name w:val="Цитата1"/>
    <w:basedOn w:val="ac"/>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c"/>
    <w:rsid w:val="00A66C14"/>
    <w:pPr>
      <w:numPr>
        <w:ilvl w:val="3"/>
        <w:numId w:val="24"/>
      </w:numPr>
      <w:spacing w:line="288" w:lineRule="auto"/>
    </w:pPr>
    <w:rPr>
      <w:snapToGrid/>
      <w:szCs w:val="28"/>
    </w:rPr>
  </w:style>
  <w:style w:type="paragraph" w:customStyle="1" w:styleId="2ff4">
    <w:name w:val="Основной текст2"/>
    <w:basedOn w:val="ac"/>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9">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a">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b">
    <w:name w:val="Заголовок колонки"/>
    <w:basedOn w:val="ac"/>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c"/>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3"/>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c">
    <w:name w:val="Таблица заголовок"/>
    <w:basedOn w:val="ac"/>
    <w:rsid w:val="00A66C14"/>
    <w:pPr>
      <w:spacing w:before="120" w:after="120"/>
      <w:ind w:firstLine="0"/>
      <w:jc w:val="right"/>
    </w:pPr>
    <w:rPr>
      <w:b/>
      <w:snapToGrid/>
      <w:szCs w:val="28"/>
    </w:rPr>
  </w:style>
  <w:style w:type="paragraph" w:customStyle="1" w:styleId="afffffffd">
    <w:name w:val="текст таблицы"/>
    <w:basedOn w:val="ac"/>
    <w:rsid w:val="00A66C14"/>
    <w:pPr>
      <w:spacing w:before="120" w:line="240" w:lineRule="auto"/>
      <w:ind w:right="-102" w:firstLine="0"/>
      <w:jc w:val="left"/>
    </w:pPr>
    <w:rPr>
      <w:snapToGrid/>
      <w:sz w:val="24"/>
      <w:szCs w:val="24"/>
    </w:rPr>
  </w:style>
  <w:style w:type="paragraph" w:customStyle="1" w:styleId="afffffffe">
    <w:name w:val="Пункт Знак"/>
    <w:basedOn w:val="ac"/>
    <w:rsid w:val="00A66C14"/>
    <w:pPr>
      <w:tabs>
        <w:tab w:val="num" w:pos="1134"/>
        <w:tab w:val="left" w:pos="1701"/>
      </w:tabs>
      <w:snapToGrid w:val="0"/>
      <w:ind w:left="1134" w:hanging="567"/>
    </w:pPr>
    <w:rPr>
      <w:snapToGrid/>
    </w:rPr>
  </w:style>
  <w:style w:type="paragraph" w:customStyle="1" w:styleId="affffffff">
    <w:name w:val="a"/>
    <w:basedOn w:val="ac"/>
    <w:rsid w:val="00A66C14"/>
    <w:pPr>
      <w:snapToGrid w:val="0"/>
      <w:ind w:left="1134" w:hanging="567"/>
    </w:pPr>
    <w:rPr>
      <w:snapToGrid/>
      <w:szCs w:val="28"/>
    </w:rPr>
  </w:style>
  <w:style w:type="paragraph" w:customStyle="1" w:styleId="affffffff0">
    <w:name w:val="Словарная статья"/>
    <w:basedOn w:val="ac"/>
    <w:next w:val="ac"/>
    <w:rsid w:val="00A66C14"/>
    <w:pPr>
      <w:autoSpaceDE w:val="0"/>
      <w:autoSpaceDN w:val="0"/>
      <w:adjustRightInd w:val="0"/>
      <w:spacing w:line="240" w:lineRule="auto"/>
      <w:ind w:right="118" w:firstLine="0"/>
    </w:pPr>
    <w:rPr>
      <w:rFonts w:ascii="Arial" w:hAnsi="Arial"/>
      <w:snapToGrid/>
      <w:sz w:val="20"/>
    </w:rPr>
  </w:style>
  <w:style w:type="paragraph" w:customStyle="1" w:styleId="affffffff1">
    <w:name w:val="Комментарий пользователя"/>
    <w:basedOn w:val="ac"/>
    <w:next w:val="ac"/>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c"/>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c"/>
    <w:rsid w:val="00A66C14"/>
    <w:pPr>
      <w:spacing w:before="232" w:after="232" w:line="240" w:lineRule="auto"/>
      <w:ind w:left="232" w:right="232" w:firstLine="0"/>
      <w:jc w:val="left"/>
    </w:pPr>
    <w:rPr>
      <w:snapToGrid/>
      <w:sz w:val="24"/>
      <w:szCs w:val="24"/>
    </w:rPr>
  </w:style>
  <w:style w:type="paragraph" w:customStyle="1" w:styleId="a90">
    <w:name w:val="a9"/>
    <w:basedOn w:val="ac"/>
    <w:rsid w:val="00A66C14"/>
    <w:pPr>
      <w:spacing w:before="232" w:after="232" w:line="240" w:lineRule="auto"/>
      <w:ind w:left="232" w:right="232" w:firstLine="0"/>
      <w:jc w:val="left"/>
    </w:pPr>
    <w:rPr>
      <w:snapToGrid/>
      <w:sz w:val="24"/>
      <w:szCs w:val="24"/>
    </w:rPr>
  </w:style>
  <w:style w:type="paragraph" w:customStyle="1" w:styleId="aa0">
    <w:name w:val="aa"/>
    <w:basedOn w:val="ac"/>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c"/>
    <w:rsid w:val="00A66C14"/>
    <w:pPr>
      <w:widowControl w:val="0"/>
      <w:adjustRightInd w:val="0"/>
      <w:spacing w:after="160" w:line="240" w:lineRule="exact"/>
      <w:ind w:firstLine="0"/>
      <w:jc w:val="right"/>
    </w:pPr>
    <w:rPr>
      <w:snapToGrid/>
      <w:sz w:val="20"/>
      <w:lang w:val="en-GB" w:eastAsia="en-US"/>
    </w:rPr>
  </w:style>
  <w:style w:type="paragraph" w:customStyle="1" w:styleId="2ff5">
    <w:name w:val="Пункт2"/>
    <w:basedOn w:val="ac"/>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3">
    <w:name w:val="Знак1 Знак Знак Знак"/>
    <w:basedOn w:val="ac"/>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c"/>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c"/>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c"/>
    <w:uiPriority w:val="99"/>
    <w:rsid w:val="00A66C14"/>
    <w:pPr>
      <w:spacing w:before="100" w:beforeAutospacing="1" w:after="100" w:afterAutospacing="1" w:line="240" w:lineRule="auto"/>
      <w:ind w:firstLine="0"/>
      <w:jc w:val="left"/>
    </w:pPr>
    <w:rPr>
      <w:snapToGrid/>
      <w:sz w:val="24"/>
      <w:szCs w:val="24"/>
    </w:rPr>
  </w:style>
  <w:style w:type="paragraph" w:customStyle="1" w:styleId="3fa">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c"/>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c"/>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c"/>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c"/>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c"/>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c"/>
    <w:rsid w:val="00A66C14"/>
    <w:pPr>
      <w:spacing w:before="100" w:beforeAutospacing="1" w:after="100" w:afterAutospacing="1" w:line="240" w:lineRule="auto"/>
      <w:ind w:firstLine="0"/>
      <w:jc w:val="left"/>
    </w:pPr>
    <w:rPr>
      <w:snapToGrid/>
      <w:sz w:val="24"/>
      <w:szCs w:val="24"/>
    </w:rPr>
  </w:style>
  <w:style w:type="character" w:customStyle="1" w:styleId="affffffff2">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4">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d"/>
    <w:rsid w:val="00A66C14"/>
  </w:style>
  <w:style w:type="character" w:customStyle="1" w:styleId="ab0">
    <w:name w:val="ab"/>
    <w:basedOn w:val="ad"/>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d"/>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d"/>
    <w:rsid w:val="00A66C14"/>
  </w:style>
  <w:style w:type="character" w:customStyle="1" w:styleId="1fff5">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e"/>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e"/>
    <w:next w:val="af7"/>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
    <w:uiPriority w:val="99"/>
    <w:semiHidden/>
    <w:unhideWhenUsed/>
    <w:rsid w:val="009F384E"/>
  </w:style>
  <w:style w:type="paragraph" w:customStyle="1" w:styleId="310">
    <w:name w:val="Заголовок 31"/>
    <w:basedOn w:val="ac"/>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6"/>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uiPriority w:val="99"/>
    <w:qFormat/>
    <w:rsid w:val="009F384E"/>
  </w:style>
  <w:style w:type="character" w:customStyle="1" w:styleId="WW8Num1z1">
    <w:name w:val="WW8Num1z1"/>
    <w:uiPriority w:val="99"/>
    <w:qFormat/>
    <w:rsid w:val="009F384E"/>
  </w:style>
  <w:style w:type="character" w:customStyle="1" w:styleId="WW8Num1z2">
    <w:name w:val="WW8Num1z2"/>
    <w:uiPriority w:val="99"/>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uiPriority w:val="99"/>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6">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f3">
    <w:name w:val="Символ сноски"/>
    <w:qFormat/>
    <w:rsid w:val="009F384E"/>
    <w:rPr>
      <w:vertAlign w:val="superscript"/>
    </w:rPr>
  </w:style>
  <w:style w:type="character" w:customStyle="1" w:styleId="affffffff4">
    <w:name w:val="Символы концевой сноски"/>
    <w:qFormat/>
    <w:rsid w:val="009F384E"/>
    <w:rPr>
      <w:vertAlign w:val="superscript"/>
    </w:rPr>
  </w:style>
  <w:style w:type="character" w:customStyle="1" w:styleId="1fff7">
    <w:name w:val="Знак сноски1"/>
    <w:uiPriority w:val="99"/>
    <w:qFormat/>
    <w:rsid w:val="009F384E"/>
    <w:rPr>
      <w:vertAlign w:val="superscript"/>
    </w:rPr>
  </w:style>
  <w:style w:type="character" w:customStyle="1" w:styleId="affffffff5">
    <w:name w:val="Символ нумерации"/>
    <w:qFormat/>
    <w:rsid w:val="009F384E"/>
  </w:style>
  <w:style w:type="character" w:customStyle="1" w:styleId="1fff8">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6">
    <w:name w:val="Привязка сноски"/>
    <w:rsid w:val="009F384E"/>
    <w:rPr>
      <w:vertAlign w:val="superscript"/>
    </w:rPr>
  </w:style>
  <w:style w:type="character" w:customStyle="1" w:styleId="affffffff7">
    <w:name w:val="Привязка концевой сноски"/>
    <w:rsid w:val="009F384E"/>
    <w:rPr>
      <w:vertAlign w:val="superscript"/>
    </w:rPr>
  </w:style>
  <w:style w:type="paragraph" w:customStyle="1" w:styleId="1fff6">
    <w:name w:val="Заголовок1"/>
    <w:basedOn w:val="ac"/>
    <w:next w:val="affd"/>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9">
    <w:name w:val="Название объекта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a">
    <w:name w:val="index 1"/>
    <w:basedOn w:val="ac"/>
    <w:next w:val="ac"/>
    <w:autoRedefine/>
    <w:uiPriority w:val="99"/>
    <w:semiHidden/>
    <w:unhideWhenUsed/>
    <w:rsid w:val="009F384E"/>
    <w:pPr>
      <w:spacing w:line="240" w:lineRule="auto"/>
      <w:ind w:left="280" w:hanging="280"/>
    </w:pPr>
  </w:style>
  <w:style w:type="paragraph" w:styleId="affffffff8">
    <w:name w:val="index heading"/>
    <w:basedOn w:val="ac"/>
    <w:qFormat/>
    <w:rsid w:val="009F384E"/>
    <w:pPr>
      <w:suppressLineNumbers/>
      <w:spacing w:line="240" w:lineRule="auto"/>
      <w:ind w:firstLine="0"/>
      <w:jc w:val="left"/>
    </w:pPr>
    <w:rPr>
      <w:rFonts w:cs="Mangal"/>
      <w:snapToGrid/>
      <w:sz w:val="24"/>
      <w:szCs w:val="24"/>
      <w:lang w:eastAsia="zh-CN"/>
    </w:rPr>
  </w:style>
  <w:style w:type="paragraph" w:customStyle="1" w:styleId="2ff7">
    <w:name w:val="Указатель2"/>
    <w:basedOn w:val="ac"/>
    <w:qFormat/>
    <w:rsid w:val="009F384E"/>
    <w:pPr>
      <w:suppressLineNumbers/>
      <w:spacing w:line="240" w:lineRule="auto"/>
      <w:ind w:firstLine="0"/>
      <w:jc w:val="left"/>
    </w:pPr>
    <w:rPr>
      <w:rFonts w:cs="Mangal"/>
      <w:snapToGrid/>
      <w:sz w:val="24"/>
      <w:szCs w:val="24"/>
      <w:lang w:eastAsia="zh-CN"/>
    </w:rPr>
  </w:style>
  <w:style w:type="paragraph" w:customStyle="1" w:styleId="1fffb">
    <w:name w:val="Название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c">
    <w:name w:val="Указатель1"/>
    <w:basedOn w:val="ac"/>
    <w:qFormat/>
    <w:rsid w:val="009F384E"/>
    <w:pPr>
      <w:suppressLineNumbers/>
      <w:spacing w:line="240" w:lineRule="auto"/>
      <w:ind w:firstLine="0"/>
      <w:jc w:val="left"/>
    </w:pPr>
    <w:rPr>
      <w:rFonts w:cs="Mangal"/>
      <w:snapToGrid/>
      <w:sz w:val="24"/>
      <w:szCs w:val="24"/>
      <w:lang w:eastAsia="zh-CN"/>
    </w:rPr>
  </w:style>
  <w:style w:type="paragraph" w:customStyle="1" w:styleId="1fffd">
    <w:name w:val="Верхний колонтитул1"/>
    <w:basedOn w:val="ac"/>
    <w:rsid w:val="009F384E"/>
    <w:pPr>
      <w:spacing w:before="120" w:after="120" w:line="240" w:lineRule="auto"/>
      <w:ind w:firstLine="0"/>
    </w:pPr>
    <w:rPr>
      <w:rFonts w:ascii="Arial" w:hAnsi="Arial" w:cs="Arial"/>
      <w:snapToGrid/>
      <w:sz w:val="24"/>
      <w:szCs w:val="24"/>
      <w:lang w:eastAsia="zh-CN"/>
    </w:rPr>
  </w:style>
  <w:style w:type="paragraph" w:customStyle="1" w:styleId="1fffe">
    <w:name w:val="Нижний колонтитул1"/>
    <w:basedOn w:val="ac"/>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
    <w:name w:val="Текст сноски1"/>
    <w:basedOn w:val="ac"/>
    <w:qFormat/>
    <w:rsid w:val="009F384E"/>
    <w:pPr>
      <w:spacing w:line="240" w:lineRule="auto"/>
      <w:ind w:firstLine="0"/>
      <w:jc w:val="left"/>
    </w:pPr>
    <w:rPr>
      <w:snapToGrid/>
      <w:sz w:val="24"/>
      <w:szCs w:val="24"/>
      <w:lang w:eastAsia="zh-CN"/>
    </w:rPr>
  </w:style>
  <w:style w:type="table" w:customStyle="1" w:styleId="161">
    <w:name w:val="Сетка таблицы16"/>
    <w:basedOn w:val="ae"/>
    <w:next w:val="af7"/>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e"/>
    <w:next w:val="af7"/>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одержимое врезки"/>
    <w:basedOn w:val="ac"/>
    <w:qFormat/>
    <w:rsid w:val="009F384E"/>
    <w:pPr>
      <w:spacing w:line="240" w:lineRule="auto"/>
      <w:ind w:firstLine="0"/>
      <w:jc w:val="left"/>
    </w:pPr>
    <w:rPr>
      <w:snapToGrid/>
      <w:color w:val="00000A"/>
      <w:sz w:val="24"/>
      <w:szCs w:val="24"/>
    </w:rPr>
  </w:style>
  <w:style w:type="table" w:customStyle="1" w:styleId="512">
    <w:name w:val="Сетка таблицы5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c"/>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d"/>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b">
    <w:name w:val="Основной текст3"/>
    <w:basedOn w:val="ac"/>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a">
    <w:name w:val="Этот"/>
    <w:basedOn w:val="ac"/>
    <w:link w:val="affffffffb"/>
    <w:uiPriority w:val="99"/>
    <w:rsid w:val="009F384E"/>
    <w:pPr>
      <w:spacing w:line="240" w:lineRule="auto"/>
      <w:ind w:firstLine="0"/>
      <w:jc w:val="left"/>
    </w:pPr>
    <w:rPr>
      <w:rFonts w:cs="Shruti"/>
      <w:snapToGrid/>
      <w:sz w:val="22"/>
      <w:szCs w:val="22"/>
      <w:lang w:val="x-none" w:eastAsia="x-none" w:bidi="gu-IN"/>
    </w:rPr>
  </w:style>
  <w:style w:type="character" w:customStyle="1" w:styleId="affffffffb">
    <w:name w:val="Этот Знак"/>
    <w:link w:val="affffffffa"/>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f"/>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
    <w:uiPriority w:val="99"/>
    <w:semiHidden/>
    <w:unhideWhenUsed/>
    <w:rsid w:val="009F384E"/>
  </w:style>
  <w:style w:type="paragraph" w:customStyle="1" w:styleId="affffffffc">
    <w:name w:val="директор"/>
    <w:basedOn w:val="ac"/>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d">
    <w:name w:val="Обычный без отступа"/>
    <w:basedOn w:val="ac"/>
    <w:next w:val="ac"/>
    <w:rsid w:val="009F384E"/>
    <w:pPr>
      <w:spacing w:line="240" w:lineRule="auto"/>
      <w:ind w:firstLine="0"/>
    </w:pPr>
    <w:rPr>
      <w:snapToGrid/>
      <w:sz w:val="24"/>
    </w:rPr>
  </w:style>
  <w:style w:type="paragraph" w:customStyle="1" w:styleId="affffffffe">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
    <w:name w:val="Стиль текста"/>
    <w:basedOn w:val="affd"/>
    <w:rsid w:val="009F384E"/>
    <w:pPr>
      <w:keepLines/>
      <w:spacing w:before="60" w:after="60"/>
      <w:ind w:firstLine="0"/>
    </w:pPr>
    <w:rPr>
      <w:snapToGrid/>
      <w:sz w:val="24"/>
      <w:szCs w:val="20"/>
      <w:lang w:val="ru-RU"/>
    </w:rPr>
  </w:style>
  <w:style w:type="table" w:customStyle="1" w:styleId="711">
    <w:name w:val="Сетка таблицы7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c"/>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d"/>
    <w:rsid w:val="009F384E"/>
  </w:style>
  <w:style w:type="paragraph" w:customStyle="1" w:styleId="headlines">
    <w:name w:val="headlines"/>
    <w:basedOn w:val="ac"/>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c"/>
    <w:next w:val="ac"/>
    <w:autoRedefine/>
    <w:rsid w:val="009F384E"/>
    <w:pPr>
      <w:spacing w:line="240" w:lineRule="auto"/>
      <w:ind w:left="720" w:firstLine="0"/>
      <w:jc w:val="left"/>
    </w:pPr>
    <w:rPr>
      <w:snapToGrid/>
      <w:sz w:val="18"/>
      <w:szCs w:val="18"/>
    </w:rPr>
  </w:style>
  <w:style w:type="paragraph" w:styleId="5c">
    <w:name w:val="toc 5"/>
    <w:basedOn w:val="ac"/>
    <w:next w:val="ac"/>
    <w:autoRedefine/>
    <w:rsid w:val="009F384E"/>
    <w:pPr>
      <w:spacing w:line="240" w:lineRule="auto"/>
      <w:ind w:left="960" w:firstLine="0"/>
      <w:jc w:val="left"/>
    </w:pPr>
    <w:rPr>
      <w:snapToGrid/>
      <w:sz w:val="18"/>
      <w:szCs w:val="18"/>
    </w:rPr>
  </w:style>
  <w:style w:type="paragraph" w:styleId="68">
    <w:name w:val="toc 6"/>
    <w:basedOn w:val="ac"/>
    <w:next w:val="ac"/>
    <w:autoRedefine/>
    <w:rsid w:val="009F384E"/>
    <w:pPr>
      <w:spacing w:line="240" w:lineRule="auto"/>
      <w:ind w:left="1200" w:firstLine="0"/>
      <w:jc w:val="left"/>
    </w:pPr>
    <w:rPr>
      <w:snapToGrid/>
      <w:sz w:val="18"/>
      <w:szCs w:val="18"/>
    </w:rPr>
  </w:style>
  <w:style w:type="paragraph" w:styleId="75">
    <w:name w:val="toc 7"/>
    <w:basedOn w:val="ac"/>
    <w:next w:val="ac"/>
    <w:autoRedefine/>
    <w:rsid w:val="009F384E"/>
    <w:pPr>
      <w:spacing w:line="240" w:lineRule="auto"/>
      <w:ind w:left="1440" w:firstLine="0"/>
      <w:jc w:val="left"/>
    </w:pPr>
    <w:rPr>
      <w:snapToGrid/>
      <w:sz w:val="18"/>
      <w:szCs w:val="18"/>
    </w:rPr>
  </w:style>
  <w:style w:type="paragraph" w:styleId="86">
    <w:name w:val="toc 8"/>
    <w:basedOn w:val="ac"/>
    <w:next w:val="ac"/>
    <w:autoRedefine/>
    <w:rsid w:val="009F384E"/>
    <w:pPr>
      <w:spacing w:line="240" w:lineRule="auto"/>
      <w:ind w:left="1680" w:firstLine="0"/>
      <w:jc w:val="left"/>
    </w:pPr>
    <w:rPr>
      <w:snapToGrid/>
      <w:sz w:val="18"/>
      <w:szCs w:val="18"/>
    </w:rPr>
  </w:style>
  <w:style w:type="paragraph" w:styleId="95">
    <w:name w:val="toc 9"/>
    <w:basedOn w:val="ac"/>
    <w:next w:val="ac"/>
    <w:autoRedefine/>
    <w:rsid w:val="009F384E"/>
    <w:pPr>
      <w:spacing w:line="240" w:lineRule="auto"/>
      <w:ind w:left="1920" w:firstLine="0"/>
      <w:jc w:val="left"/>
    </w:pPr>
    <w:rPr>
      <w:snapToGrid/>
      <w:sz w:val="18"/>
      <w:szCs w:val="18"/>
    </w:rPr>
  </w:style>
  <w:style w:type="paragraph" w:customStyle="1" w:styleId="p1">
    <w:name w:val="p1"/>
    <w:basedOn w:val="ac"/>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c"/>
    <w:next w:val="ac"/>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6"/>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c"/>
    <w:autoRedefine/>
    <w:rsid w:val="009F384E"/>
    <w:pPr>
      <w:numPr>
        <w:numId w:val="26"/>
      </w:numPr>
      <w:tabs>
        <w:tab w:val="num" w:pos="360"/>
      </w:tabs>
      <w:ind w:left="576" w:hanging="576"/>
      <w:jc w:val="both"/>
      <w:outlineLvl w:val="1"/>
    </w:pPr>
  </w:style>
  <w:style w:type="paragraph" w:customStyle="1" w:styleId="NormalTNumbered">
    <w:name w:val="Normal+T Numbered"/>
    <w:basedOn w:val="ac"/>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c"/>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3"/>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8">
    <w:name w:val="Текст2"/>
    <w:basedOn w:val="ac"/>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
    <w:rsid w:val="009F384E"/>
    <w:pPr>
      <w:numPr>
        <w:numId w:val="27"/>
      </w:numPr>
    </w:pPr>
  </w:style>
  <w:style w:type="table" w:customStyle="1" w:styleId="1311">
    <w:name w:val="Сетка таблицы13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
    <w:rsid w:val="009F384E"/>
  </w:style>
  <w:style w:type="table" w:customStyle="1" w:styleId="1410">
    <w:name w:val="Сетка таблицы14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d"/>
    <w:rsid w:val="009F384E"/>
    <w:rPr>
      <w:i/>
      <w:iCs/>
    </w:rPr>
  </w:style>
  <w:style w:type="table" w:customStyle="1" w:styleId="911">
    <w:name w:val="Сетка таблицы91"/>
    <w:basedOn w:val="ae"/>
    <w:next w:val="af7"/>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
    <w:uiPriority w:val="99"/>
    <w:semiHidden/>
    <w:unhideWhenUsed/>
    <w:rsid w:val="009F384E"/>
  </w:style>
  <w:style w:type="numbering" w:customStyle="1" w:styleId="513">
    <w:name w:val="Нет списка51"/>
    <w:next w:val="af"/>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d"/>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9">
    <w:name w:val="Основной текст Знак2"/>
    <w:basedOn w:val="ad"/>
    <w:rsid w:val="009F384E"/>
  </w:style>
  <w:style w:type="table" w:customStyle="1" w:styleId="151">
    <w:name w:val="Сетка таблицы15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e"/>
    <w:next w:val="af7"/>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
    <w:semiHidden/>
    <w:rsid w:val="007C59B5"/>
  </w:style>
  <w:style w:type="paragraph" w:customStyle="1" w:styleId="5d">
    <w:name w:val="Абзац списка5"/>
    <w:basedOn w:val="ac"/>
    <w:rsid w:val="007C59B5"/>
    <w:pPr>
      <w:spacing w:line="240" w:lineRule="auto"/>
      <w:ind w:left="720" w:firstLine="0"/>
      <w:jc w:val="left"/>
    </w:pPr>
    <w:rPr>
      <w:rFonts w:eastAsia="Calibri"/>
      <w:snapToGrid/>
      <w:sz w:val="24"/>
      <w:szCs w:val="24"/>
    </w:rPr>
  </w:style>
  <w:style w:type="table" w:customStyle="1" w:styleId="191">
    <w:name w:val="Сетка таблицы19"/>
    <w:basedOn w:val="ae"/>
    <w:next w:val="af7"/>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e"/>
    <w:next w:val="af7"/>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
    <w:uiPriority w:val="99"/>
    <w:semiHidden/>
    <w:unhideWhenUsed/>
    <w:rsid w:val="001B0CA5"/>
  </w:style>
  <w:style w:type="numbering" w:customStyle="1" w:styleId="1111">
    <w:name w:val="Нет списка111"/>
    <w:next w:val="af"/>
    <w:uiPriority w:val="99"/>
    <w:semiHidden/>
    <w:unhideWhenUsed/>
    <w:rsid w:val="001B0CA5"/>
  </w:style>
  <w:style w:type="numbering" w:customStyle="1" w:styleId="11110">
    <w:name w:val="Нет списка1111"/>
    <w:next w:val="af"/>
    <w:uiPriority w:val="99"/>
    <w:semiHidden/>
    <w:unhideWhenUsed/>
    <w:rsid w:val="001B0CA5"/>
  </w:style>
  <w:style w:type="table" w:customStyle="1" w:styleId="1100">
    <w:name w:val="Сетка таблицы110"/>
    <w:basedOn w:val="ae"/>
    <w:next w:val="af7"/>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7"/>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1">
    <w:name w:val="Заголовок 2 со списком"/>
    <w:basedOn w:val="22"/>
    <w:next w:val="ac"/>
    <w:link w:val="2ffa"/>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a">
    <w:name w:val="Заголовок 2 со списком Знак"/>
    <w:basedOn w:val="23"/>
    <w:link w:val="21"/>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c">
    <w:name w:val="Заголовок 3 со списком"/>
    <w:basedOn w:val="32"/>
    <w:link w:val="3fd"/>
    <w:rsid w:val="001B0CA5"/>
    <w:pPr>
      <w:tabs>
        <w:tab w:val="num" w:pos="972"/>
      </w:tabs>
      <w:ind w:left="972" w:hanging="432"/>
    </w:pPr>
    <w:rPr>
      <w:rFonts w:ascii="Arial" w:hAnsi="Arial"/>
      <w:bCs w:val="0"/>
      <w:snapToGrid/>
      <w:sz w:val="24"/>
      <w:szCs w:val="20"/>
    </w:rPr>
  </w:style>
  <w:style w:type="character" w:customStyle="1" w:styleId="3fd">
    <w:name w:val="Заголовок 3 со списком Знак"/>
    <w:basedOn w:val="ad"/>
    <w:link w:val="3fc"/>
    <w:rsid w:val="001B0CA5"/>
    <w:rPr>
      <w:rFonts w:ascii="Arial" w:eastAsia="Times New Roman" w:hAnsi="Arial" w:cs="Times New Roman"/>
      <w:b/>
      <w:sz w:val="24"/>
      <w:szCs w:val="20"/>
      <w:lang w:eastAsia="ru-RU"/>
    </w:rPr>
  </w:style>
  <w:style w:type="paragraph" w:customStyle="1" w:styleId="afffffffff0">
    <w:name w:val="ТЛ_Заказчик"/>
    <w:basedOn w:val="ac"/>
    <w:link w:val="afffffffff1"/>
    <w:qFormat/>
    <w:rsid w:val="001B0CA5"/>
    <w:pPr>
      <w:spacing w:line="240" w:lineRule="auto"/>
      <w:ind w:firstLine="0"/>
      <w:jc w:val="center"/>
    </w:pPr>
    <w:rPr>
      <w:snapToGrid/>
      <w:szCs w:val="28"/>
    </w:rPr>
  </w:style>
  <w:style w:type="character" w:customStyle="1" w:styleId="afffffffff1">
    <w:name w:val="ТЛ_Заказчик Знак"/>
    <w:link w:val="afffffffff0"/>
    <w:rsid w:val="001B0CA5"/>
    <w:rPr>
      <w:rFonts w:ascii="Times New Roman" w:eastAsia="Times New Roman" w:hAnsi="Times New Roman" w:cs="Times New Roman"/>
      <w:sz w:val="28"/>
      <w:szCs w:val="28"/>
      <w:lang w:eastAsia="ru-RU"/>
    </w:rPr>
  </w:style>
  <w:style w:type="paragraph" w:customStyle="1" w:styleId="afffffffff2">
    <w:name w:val="ТЛ_Утверждаю"/>
    <w:basedOn w:val="ac"/>
    <w:link w:val="afffffffff3"/>
    <w:qFormat/>
    <w:rsid w:val="001B0CA5"/>
    <w:pPr>
      <w:spacing w:line="240" w:lineRule="auto"/>
      <w:ind w:left="4860" w:firstLine="0"/>
      <w:jc w:val="center"/>
    </w:pPr>
    <w:rPr>
      <w:snapToGrid/>
      <w:szCs w:val="28"/>
    </w:rPr>
  </w:style>
  <w:style w:type="character" w:customStyle="1" w:styleId="afffffffff3">
    <w:name w:val="ТЛ_Утверждаю Знак"/>
    <w:link w:val="afffffffff2"/>
    <w:rsid w:val="001B0CA5"/>
    <w:rPr>
      <w:rFonts w:ascii="Times New Roman" w:eastAsia="Times New Roman" w:hAnsi="Times New Roman" w:cs="Times New Roman"/>
      <w:sz w:val="28"/>
      <w:szCs w:val="28"/>
      <w:lang w:eastAsia="ru-RU"/>
    </w:rPr>
  </w:style>
  <w:style w:type="paragraph" w:customStyle="1" w:styleId="afffffffff4">
    <w:name w:val="ТЛ_Название"/>
    <w:basedOn w:val="ac"/>
    <w:link w:val="afffffffff5"/>
    <w:qFormat/>
    <w:rsid w:val="001B0CA5"/>
    <w:pPr>
      <w:spacing w:line="240" w:lineRule="auto"/>
      <w:ind w:firstLine="0"/>
      <w:jc w:val="center"/>
    </w:pPr>
    <w:rPr>
      <w:b/>
      <w:snapToGrid/>
      <w:szCs w:val="28"/>
    </w:rPr>
  </w:style>
  <w:style w:type="character" w:customStyle="1" w:styleId="afffffffff5">
    <w:name w:val="ТЛ_Название Знак"/>
    <w:link w:val="afffffffff4"/>
    <w:rsid w:val="001B0CA5"/>
    <w:rPr>
      <w:rFonts w:ascii="Times New Roman" w:eastAsia="Times New Roman" w:hAnsi="Times New Roman" w:cs="Times New Roman"/>
      <w:b/>
      <w:sz w:val="28"/>
      <w:szCs w:val="28"/>
      <w:lang w:eastAsia="ru-RU"/>
    </w:rPr>
  </w:style>
  <w:style w:type="paragraph" w:customStyle="1" w:styleId="afffffffff6">
    <w:name w:val="ТЛ_Город и Дата"/>
    <w:basedOn w:val="ac"/>
    <w:link w:val="afffffffff7"/>
    <w:qFormat/>
    <w:rsid w:val="001B0CA5"/>
    <w:pPr>
      <w:spacing w:line="240" w:lineRule="auto"/>
      <w:ind w:firstLine="0"/>
      <w:jc w:val="center"/>
    </w:pPr>
    <w:rPr>
      <w:snapToGrid/>
      <w:szCs w:val="28"/>
    </w:rPr>
  </w:style>
  <w:style w:type="character" w:customStyle="1" w:styleId="afffffffff7">
    <w:name w:val="ТЛ_Город и Дата Знак"/>
    <w:link w:val="afffffffff6"/>
    <w:rsid w:val="001B0CA5"/>
    <w:rPr>
      <w:rFonts w:ascii="Times New Roman" w:eastAsia="Times New Roman" w:hAnsi="Times New Roman" w:cs="Times New Roman"/>
      <w:sz w:val="28"/>
      <w:szCs w:val="28"/>
      <w:lang w:eastAsia="ru-RU"/>
    </w:rPr>
  </w:style>
  <w:style w:type="paragraph" w:customStyle="1" w:styleId="afffffffff8">
    <w:name w:val="АД_Наименование Разделов"/>
    <w:basedOn w:val="13"/>
    <w:link w:val="afffffffff9"/>
    <w:qFormat/>
    <w:rsid w:val="001B0CA5"/>
    <w:pPr>
      <w:ind w:firstLine="0"/>
    </w:pPr>
    <w:rPr>
      <w:bCs w:val="0"/>
      <w:snapToGrid/>
      <w:color w:val="auto"/>
      <w:kern w:val="28"/>
      <w:szCs w:val="20"/>
    </w:rPr>
  </w:style>
  <w:style w:type="character" w:customStyle="1" w:styleId="afffffffff9">
    <w:name w:val="АД_Наименование Разделов Знак"/>
    <w:link w:val="afffffffff8"/>
    <w:rsid w:val="001B0CA5"/>
    <w:rPr>
      <w:rFonts w:ascii="Times New Roman" w:eastAsia="Times New Roman" w:hAnsi="Times New Roman" w:cs="Times New Roman"/>
      <w:b/>
      <w:kern w:val="28"/>
      <w:sz w:val="28"/>
      <w:szCs w:val="20"/>
      <w:lang w:eastAsia="ru-RU"/>
    </w:rPr>
  </w:style>
  <w:style w:type="paragraph" w:customStyle="1" w:styleId="afffffffffa">
    <w:name w:val="АД_Наименование главы с нумерацией"/>
    <w:basedOn w:val="21"/>
    <w:link w:val="afffffffffb"/>
    <w:qFormat/>
    <w:rsid w:val="001B0CA5"/>
    <w:rPr>
      <w:b/>
    </w:rPr>
  </w:style>
  <w:style w:type="character" w:customStyle="1" w:styleId="afffffffffb">
    <w:name w:val="АД_Глава Знак"/>
    <w:basedOn w:val="2ffa"/>
    <w:link w:val="afffffffffa"/>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c">
    <w:name w:val="АД_Наименование главы без нумерации"/>
    <w:basedOn w:val="22"/>
    <w:link w:val="afffffffffd"/>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d">
    <w:name w:val="АД_Наименование главы без нумерации Знак"/>
    <w:basedOn w:val="23"/>
    <w:link w:val="afffffffffc"/>
    <w:rsid w:val="001B0CA5"/>
    <w:rPr>
      <w:rFonts w:ascii="Times New Roman" w:eastAsia="Times New Roman" w:hAnsi="Times New Roman" w:cs="Times New Roman"/>
      <w:b/>
      <w:bCs/>
      <w:color w:val="5B9BD5" w:themeColor="accent1"/>
      <w:sz w:val="24"/>
      <w:szCs w:val="24"/>
      <w:lang w:val="en-US" w:eastAsia="ru-RU"/>
    </w:rPr>
  </w:style>
  <w:style w:type="paragraph" w:customStyle="1" w:styleId="a8">
    <w:name w:val="АД_Нумерованный пункт"/>
    <w:basedOn w:val="3fc"/>
    <w:link w:val="afffffffffe"/>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e">
    <w:name w:val="АД_Нумерованный пункт Знак"/>
    <w:basedOn w:val="3fd"/>
    <w:link w:val="a8"/>
    <w:rsid w:val="001B0CA5"/>
    <w:rPr>
      <w:rFonts w:ascii="Times New Roman" w:eastAsia="Times New Roman" w:hAnsi="Times New Roman" w:cs="Times New Roman"/>
      <w:b/>
      <w:sz w:val="24"/>
      <w:szCs w:val="20"/>
      <w:lang w:eastAsia="ru-RU"/>
    </w:rPr>
  </w:style>
  <w:style w:type="paragraph" w:customStyle="1" w:styleId="affffffffff">
    <w:name w:val="АД_Нумерованный подпункт"/>
    <w:basedOn w:val="ac"/>
    <w:link w:val="affffffffff0"/>
    <w:qFormat/>
    <w:rsid w:val="001B0CA5"/>
    <w:pPr>
      <w:tabs>
        <w:tab w:val="left" w:pos="720"/>
      </w:tabs>
      <w:spacing w:line="240" w:lineRule="auto"/>
      <w:ind w:left="720" w:hanging="720"/>
    </w:pPr>
    <w:rPr>
      <w:snapToGrid/>
      <w:sz w:val="24"/>
      <w:szCs w:val="24"/>
    </w:rPr>
  </w:style>
  <w:style w:type="character" w:customStyle="1" w:styleId="affffffffff0">
    <w:name w:val="АД_Нумерованный подпункт Знак"/>
    <w:link w:val="affffffffff"/>
    <w:rsid w:val="001B0CA5"/>
    <w:rPr>
      <w:rFonts w:ascii="Times New Roman" w:eastAsia="Times New Roman" w:hAnsi="Times New Roman" w:cs="Times New Roman"/>
      <w:sz w:val="24"/>
      <w:szCs w:val="24"/>
      <w:lang w:eastAsia="ru-RU"/>
    </w:rPr>
  </w:style>
  <w:style w:type="paragraph" w:customStyle="1" w:styleId="11">
    <w:name w:val="Стиль АД_Список 1"/>
    <w:aliases w:val="2,3 + полужирный курсив"/>
    <w:basedOn w:val="ac"/>
    <w:rsid w:val="001B0CA5"/>
    <w:pPr>
      <w:numPr>
        <w:ilvl w:val="2"/>
        <w:numId w:val="30"/>
      </w:numPr>
      <w:tabs>
        <w:tab w:val="left" w:pos="720"/>
      </w:tabs>
      <w:spacing w:line="240" w:lineRule="auto"/>
    </w:pPr>
    <w:rPr>
      <w:b/>
      <w:bCs/>
      <w:i/>
      <w:iCs/>
      <w:snapToGrid/>
      <w:sz w:val="24"/>
      <w:szCs w:val="24"/>
    </w:rPr>
  </w:style>
  <w:style w:type="paragraph" w:customStyle="1" w:styleId="affffffffff1">
    <w:name w:val="АД_Заголовки таблиц"/>
    <w:basedOn w:val="ac"/>
    <w:qFormat/>
    <w:rsid w:val="001B0CA5"/>
    <w:pPr>
      <w:spacing w:line="240" w:lineRule="auto"/>
      <w:ind w:firstLine="0"/>
      <w:jc w:val="center"/>
    </w:pPr>
    <w:rPr>
      <w:b/>
      <w:bCs/>
      <w:snapToGrid/>
      <w:sz w:val="24"/>
      <w:szCs w:val="24"/>
    </w:rPr>
  </w:style>
  <w:style w:type="paragraph" w:customStyle="1" w:styleId="affffffffff2">
    <w:name w:val="АД_Основной текст по центру полужирный"/>
    <w:basedOn w:val="ac"/>
    <w:link w:val="affffffffff3"/>
    <w:qFormat/>
    <w:rsid w:val="001B0CA5"/>
    <w:pPr>
      <w:spacing w:line="240" w:lineRule="auto"/>
      <w:jc w:val="center"/>
    </w:pPr>
    <w:rPr>
      <w:b/>
      <w:snapToGrid/>
      <w:sz w:val="24"/>
      <w:szCs w:val="24"/>
    </w:rPr>
  </w:style>
  <w:style w:type="character" w:customStyle="1" w:styleId="affffffffff3">
    <w:name w:val="АД_Основной текст по центру полужирный Знак"/>
    <w:link w:val="affffffffff2"/>
    <w:rsid w:val="001B0CA5"/>
    <w:rPr>
      <w:rFonts w:ascii="Times New Roman" w:eastAsia="Times New Roman" w:hAnsi="Times New Roman" w:cs="Times New Roman"/>
      <w:b/>
      <w:sz w:val="24"/>
      <w:szCs w:val="24"/>
      <w:lang w:eastAsia="ru-RU"/>
    </w:rPr>
  </w:style>
  <w:style w:type="paragraph" w:customStyle="1" w:styleId="3fe">
    <w:name w:val="АД_Текст отступ 3"/>
    <w:aliases w:val="25"/>
    <w:basedOn w:val="ac"/>
    <w:link w:val="3ff"/>
    <w:qFormat/>
    <w:rsid w:val="001B0CA5"/>
    <w:pPr>
      <w:spacing w:line="240" w:lineRule="auto"/>
      <w:ind w:left="1418" w:firstLine="0"/>
    </w:pPr>
    <w:rPr>
      <w:snapToGrid/>
      <w:sz w:val="24"/>
      <w:szCs w:val="24"/>
    </w:rPr>
  </w:style>
  <w:style w:type="character" w:customStyle="1" w:styleId="3ff">
    <w:name w:val="АД_Текст отступ 3 Знак"/>
    <w:aliases w:val="25 Знак"/>
    <w:link w:val="3fe"/>
    <w:rsid w:val="001B0CA5"/>
    <w:rPr>
      <w:rFonts w:ascii="Times New Roman" w:eastAsia="Times New Roman" w:hAnsi="Times New Roman" w:cs="Times New Roman"/>
      <w:sz w:val="24"/>
      <w:szCs w:val="24"/>
      <w:lang w:eastAsia="ru-RU"/>
    </w:rPr>
  </w:style>
  <w:style w:type="paragraph" w:customStyle="1" w:styleId="4f1">
    <w:name w:val="АД_Нумерованный подпункт 4 уровня"/>
    <w:basedOn w:val="affffffffff"/>
    <w:link w:val="4f2"/>
    <w:qFormat/>
    <w:rsid w:val="001B0CA5"/>
    <w:pPr>
      <w:numPr>
        <w:ilvl w:val="3"/>
      </w:numPr>
      <w:tabs>
        <w:tab w:val="clear" w:pos="720"/>
        <w:tab w:val="num" w:pos="993"/>
      </w:tabs>
      <w:ind w:left="993" w:hanging="993"/>
    </w:pPr>
  </w:style>
  <w:style w:type="character" w:customStyle="1" w:styleId="4f2">
    <w:name w:val="АД_Нумерованный подпункт 4 уровня Знак"/>
    <w:basedOn w:val="affffffffff0"/>
    <w:link w:val="4f1"/>
    <w:rsid w:val="001B0CA5"/>
    <w:rPr>
      <w:rFonts w:ascii="Times New Roman" w:eastAsia="Times New Roman" w:hAnsi="Times New Roman" w:cs="Times New Roman"/>
      <w:sz w:val="24"/>
      <w:szCs w:val="24"/>
      <w:lang w:eastAsia="ru-RU"/>
    </w:rPr>
  </w:style>
  <w:style w:type="paragraph" w:customStyle="1" w:styleId="a7">
    <w:name w:val="АД_Список абв"/>
    <w:basedOn w:val="ac"/>
    <w:rsid w:val="001B0CA5"/>
    <w:pPr>
      <w:numPr>
        <w:numId w:val="31"/>
      </w:numPr>
      <w:spacing w:line="240" w:lineRule="auto"/>
    </w:pPr>
    <w:rPr>
      <w:snapToGrid/>
      <w:sz w:val="24"/>
      <w:szCs w:val="24"/>
    </w:rPr>
  </w:style>
  <w:style w:type="paragraph" w:customStyle="1" w:styleId="WW-3">
    <w:name w:val="WW-Основной текст с отступом 3"/>
    <w:basedOn w:val="ac"/>
    <w:rsid w:val="001B0CA5"/>
    <w:pPr>
      <w:suppressAutoHyphens/>
      <w:spacing w:line="240" w:lineRule="auto"/>
      <w:ind w:left="-540" w:firstLine="0"/>
    </w:pPr>
    <w:rPr>
      <w:rFonts w:ascii="Arial" w:hAnsi="Arial" w:cs="Arial"/>
      <w:snapToGrid/>
      <w:sz w:val="17"/>
      <w:szCs w:val="24"/>
      <w:lang w:eastAsia="ar-SA"/>
    </w:rPr>
  </w:style>
  <w:style w:type="paragraph" w:customStyle="1" w:styleId="ab">
    <w:name w:val="Список нум."/>
    <w:basedOn w:val="ac"/>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3"/>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d"/>
    <w:rsid w:val="001B0CA5"/>
  </w:style>
  <w:style w:type="character" w:customStyle="1" w:styleId="dfaq">
    <w:name w:val="dfaq"/>
    <w:basedOn w:val="ad"/>
    <w:rsid w:val="001B0CA5"/>
  </w:style>
  <w:style w:type="character" w:customStyle="1" w:styleId="bold">
    <w:name w:val="bold"/>
    <w:basedOn w:val="ad"/>
    <w:rsid w:val="001B0CA5"/>
  </w:style>
  <w:style w:type="paragraph" w:styleId="z-">
    <w:name w:val="HTML Top of Form"/>
    <w:basedOn w:val="ac"/>
    <w:next w:val="ac"/>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d"/>
    <w:link w:val="z-"/>
    <w:rsid w:val="001B0CA5"/>
    <w:rPr>
      <w:rFonts w:ascii="Arial" w:eastAsia="Times New Roman" w:hAnsi="Arial" w:cs="Arial"/>
      <w:vanish/>
      <w:sz w:val="16"/>
      <w:szCs w:val="16"/>
      <w:lang w:eastAsia="ru-RU"/>
    </w:rPr>
  </w:style>
  <w:style w:type="paragraph" w:styleId="z-1">
    <w:name w:val="HTML Bottom of Form"/>
    <w:basedOn w:val="ac"/>
    <w:next w:val="ac"/>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d"/>
    <w:link w:val="z-1"/>
    <w:rsid w:val="001B0CA5"/>
    <w:rPr>
      <w:rFonts w:ascii="Arial" w:eastAsia="Times New Roman" w:hAnsi="Arial" w:cs="Arial"/>
      <w:vanish/>
      <w:sz w:val="16"/>
      <w:szCs w:val="16"/>
      <w:lang w:eastAsia="ru-RU"/>
    </w:rPr>
  </w:style>
  <w:style w:type="character" w:customStyle="1" w:styleId="color003366">
    <w:name w:val="color003366"/>
    <w:basedOn w:val="ad"/>
    <w:rsid w:val="001B0CA5"/>
  </w:style>
  <w:style w:type="character" w:customStyle="1" w:styleId="themebody">
    <w:name w:val="themebody"/>
    <w:basedOn w:val="ad"/>
    <w:rsid w:val="001B0CA5"/>
  </w:style>
  <w:style w:type="paragraph" w:customStyle="1" w:styleId="104">
    <w:name w:val="Обычный + 10 пт"/>
    <w:basedOn w:val="ac"/>
    <w:rsid w:val="001B0CA5"/>
    <w:pPr>
      <w:spacing w:line="240" w:lineRule="auto"/>
      <w:ind w:firstLine="0"/>
    </w:pPr>
    <w:rPr>
      <w:snapToGrid/>
      <w:sz w:val="20"/>
    </w:rPr>
  </w:style>
  <w:style w:type="paragraph" w:customStyle="1" w:styleId="affffffffff4">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5">
    <w:name w:val="Основной"/>
    <w:basedOn w:val="ac"/>
    <w:rsid w:val="001B0CA5"/>
    <w:pPr>
      <w:autoSpaceDE w:val="0"/>
      <w:autoSpaceDN w:val="0"/>
      <w:adjustRightInd w:val="0"/>
      <w:spacing w:line="240" w:lineRule="auto"/>
      <w:ind w:firstLine="540"/>
    </w:pPr>
    <w:rPr>
      <w:snapToGrid/>
      <w:szCs w:val="28"/>
    </w:rPr>
  </w:style>
  <w:style w:type="paragraph" w:customStyle="1" w:styleId="21b">
    <w:name w:val="Список 21"/>
    <w:basedOn w:val="ac"/>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c"/>
    <w:rsid w:val="001B0CA5"/>
    <w:pPr>
      <w:widowControl w:val="0"/>
      <w:suppressAutoHyphens/>
      <w:spacing w:line="240" w:lineRule="auto"/>
      <w:ind w:left="849" w:hanging="283"/>
      <w:jc w:val="left"/>
    </w:pPr>
    <w:rPr>
      <w:snapToGrid/>
      <w:sz w:val="20"/>
      <w:lang w:eastAsia="zh-CN"/>
    </w:rPr>
  </w:style>
  <w:style w:type="paragraph" w:customStyle="1" w:styleId="3ff0">
    <w:name w:val="Текст с нум.3"/>
    <w:basedOn w:val="32"/>
    <w:rsid w:val="001B0CA5"/>
    <w:pPr>
      <w:keepNext w:val="0"/>
      <w:spacing w:before="120"/>
      <w:ind w:left="1791" w:hanging="504"/>
    </w:pPr>
    <w:rPr>
      <w:rFonts w:ascii="Times New Roman" w:hAnsi="Times New Roman"/>
      <w:b w:val="0"/>
      <w:bCs w:val="0"/>
      <w:snapToGrid/>
      <w:sz w:val="24"/>
      <w:szCs w:val="20"/>
    </w:rPr>
  </w:style>
  <w:style w:type="paragraph" w:customStyle="1" w:styleId="affffffffff6">
    <w:name w:val="Штамп"/>
    <w:basedOn w:val="ac"/>
    <w:next w:val="ac"/>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c"/>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c"/>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c"/>
    <w:rsid w:val="001B0CA5"/>
    <w:pPr>
      <w:spacing w:before="100" w:beforeAutospacing="1" w:after="100" w:afterAutospacing="1" w:line="240" w:lineRule="auto"/>
      <w:ind w:firstLine="0"/>
      <w:jc w:val="left"/>
    </w:pPr>
    <w:rPr>
      <w:snapToGrid/>
      <w:sz w:val="24"/>
      <w:szCs w:val="24"/>
    </w:rPr>
  </w:style>
  <w:style w:type="character" w:customStyle="1" w:styleId="lt">
    <w:name w:val="lt"/>
    <w:basedOn w:val="ad"/>
    <w:rsid w:val="001B0CA5"/>
  </w:style>
  <w:style w:type="character" w:customStyle="1" w:styleId="rt">
    <w:name w:val="rt"/>
    <w:basedOn w:val="ad"/>
    <w:rsid w:val="001B0CA5"/>
  </w:style>
  <w:style w:type="paragraph" w:customStyle="1" w:styleId="3ff1">
    <w:name w:val="заголовок 3"/>
    <w:basedOn w:val="ac"/>
    <w:next w:val="ac"/>
    <w:link w:val="3ff2"/>
    <w:rsid w:val="001B0CA5"/>
    <w:pPr>
      <w:keepNext/>
      <w:autoSpaceDE w:val="0"/>
      <w:autoSpaceDN w:val="0"/>
      <w:spacing w:line="240" w:lineRule="auto"/>
      <w:ind w:firstLine="0"/>
      <w:jc w:val="left"/>
      <w:outlineLvl w:val="2"/>
    </w:pPr>
    <w:rPr>
      <w:b/>
      <w:bCs/>
      <w:i/>
      <w:iCs/>
      <w:snapToGrid/>
      <w:sz w:val="20"/>
    </w:rPr>
  </w:style>
  <w:style w:type="character" w:customStyle="1" w:styleId="3ff2">
    <w:name w:val="заголовок 3 Знак"/>
    <w:link w:val="3ff1"/>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7">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8">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9">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c"/>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c"/>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c"/>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c"/>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c"/>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c"/>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c"/>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c"/>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a">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c"/>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d"/>
    <w:rsid w:val="001B0CA5"/>
    <w:rPr>
      <w:rFonts w:ascii="Times New Roman" w:hAnsi="Times New Roman" w:cs="Times New Roman"/>
      <w:sz w:val="26"/>
      <w:szCs w:val="26"/>
    </w:rPr>
  </w:style>
  <w:style w:type="paragraph" w:customStyle="1" w:styleId="1ffff0">
    <w:name w:val="Знак1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affffffffffb">
    <w:name w:val="Стиль Таблица_ячейка_центр"/>
    <w:basedOn w:val="ac"/>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c">
    <w:name w:val="Нормальный (таблица)"/>
    <w:basedOn w:val="ac"/>
    <w:next w:val="ac"/>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b">
    <w:name w:val="Оглавление 2_"/>
    <w:basedOn w:val="ac"/>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c"/>
    <w:rsid w:val="001B0CA5"/>
    <w:pPr>
      <w:keepNext/>
      <w:suppressAutoHyphens/>
      <w:spacing w:before="120" w:after="240" w:line="240" w:lineRule="auto"/>
      <w:ind w:firstLine="0"/>
      <w:jc w:val="center"/>
    </w:pPr>
    <w:rPr>
      <w:b/>
      <w:snapToGrid/>
      <w:color w:val="000000"/>
      <w:sz w:val="24"/>
    </w:rPr>
  </w:style>
  <w:style w:type="paragraph" w:customStyle="1" w:styleId="a4">
    <w:name w:val="Таблица Основной"/>
    <w:basedOn w:val="ac"/>
    <w:rsid w:val="001B0CA5"/>
    <w:pPr>
      <w:numPr>
        <w:numId w:val="35"/>
      </w:numPr>
      <w:spacing w:before="120" w:after="120" w:line="240" w:lineRule="auto"/>
      <w:ind w:left="717"/>
    </w:pPr>
    <w:rPr>
      <w:rFonts w:ascii="Arial" w:hAnsi="Arial"/>
      <w:snapToGrid/>
      <w:color w:val="000000"/>
      <w:sz w:val="24"/>
    </w:rPr>
  </w:style>
  <w:style w:type="paragraph" w:customStyle="1" w:styleId="affffffffffd">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e">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c"/>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d"/>
    <w:rsid w:val="001B0CA5"/>
  </w:style>
  <w:style w:type="paragraph" w:customStyle="1" w:styleId="p5">
    <w:name w:val="p5"/>
    <w:basedOn w:val="ac"/>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d"/>
    <w:uiPriority w:val="99"/>
    <w:rsid w:val="001B0CA5"/>
    <w:rPr>
      <w:rFonts w:ascii="Times New Roman" w:hAnsi="Times New Roman" w:cs="Times New Roman"/>
      <w:sz w:val="22"/>
      <w:szCs w:val="22"/>
    </w:rPr>
  </w:style>
  <w:style w:type="paragraph" w:customStyle="1" w:styleId="33">
    <w:name w:val="Стиль Перед:  3 пт После:  3 пт"/>
    <w:basedOn w:val="ac"/>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c"/>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e"/>
    <w:next w:val="af7"/>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c"/>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c"/>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3">
    <w:name w:val="Загаловок 3 (Приложение)"/>
    <w:basedOn w:val="32"/>
    <w:next w:val="ac"/>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2"/>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
    <w:name w:val="Норма"/>
    <w:basedOn w:val="affd"/>
    <w:next w:val="affd"/>
    <w:autoRedefine/>
    <w:rsid w:val="001B0CA5"/>
    <w:pPr>
      <w:spacing w:before="0" w:after="0"/>
      <w:ind w:firstLine="709"/>
    </w:pPr>
    <w:rPr>
      <w:snapToGrid/>
      <w:sz w:val="20"/>
      <w:szCs w:val="20"/>
      <w:lang w:val="en-US"/>
    </w:rPr>
  </w:style>
  <w:style w:type="paragraph" w:customStyle="1" w:styleId="afffffffffff0">
    <w:name w:val="Стиль Норма + Синий"/>
    <w:basedOn w:val="afffffffffff"/>
    <w:autoRedefine/>
    <w:rsid w:val="001B0CA5"/>
    <w:rPr>
      <w:color w:val="0000FF"/>
    </w:rPr>
  </w:style>
  <w:style w:type="paragraph" w:customStyle="1" w:styleId="Pa291">
    <w:name w:val="Pa29+1"/>
    <w:basedOn w:val="ac"/>
    <w:next w:val="ac"/>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c">
    <w:name w:val="Знак2 Знак Знак Знак Знак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c"/>
    <w:next w:val="ac"/>
    <w:rsid w:val="001B0CA5"/>
    <w:pPr>
      <w:widowControl w:val="0"/>
      <w:spacing w:line="240" w:lineRule="auto"/>
      <w:ind w:firstLine="0"/>
      <w:jc w:val="left"/>
    </w:pPr>
    <w:rPr>
      <w:snapToGrid/>
      <w:sz w:val="24"/>
    </w:rPr>
  </w:style>
  <w:style w:type="paragraph" w:customStyle="1" w:styleId="afffffffffff1">
    <w:name w:val="Обратный адрес"/>
    <w:basedOn w:val="ac"/>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d">
    <w:name w:val="Знак Знак2 Знак Знак Знак"/>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2">
    <w:name w:val="Сравнение редакций. Добавленный фрагмент"/>
    <w:rsid w:val="001B0CA5"/>
    <w:rPr>
      <w:b/>
      <w:bCs/>
      <w:color w:val="0000FF"/>
    </w:rPr>
  </w:style>
  <w:style w:type="paragraph" w:customStyle="1" w:styleId="Style3">
    <w:name w:val="Style3"/>
    <w:basedOn w:val="ac"/>
    <w:rsid w:val="001B0CA5"/>
    <w:pPr>
      <w:widowControl w:val="0"/>
      <w:autoSpaceDE w:val="0"/>
      <w:autoSpaceDN w:val="0"/>
      <w:adjustRightInd w:val="0"/>
      <w:spacing w:line="271" w:lineRule="exact"/>
      <w:ind w:firstLine="749"/>
    </w:pPr>
    <w:rPr>
      <w:snapToGrid/>
      <w:sz w:val="24"/>
      <w:szCs w:val="24"/>
    </w:rPr>
  </w:style>
  <w:style w:type="paragraph" w:customStyle="1" w:styleId="1ffff1">
    <w:name w:val="Знак1 Знак Знак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afffffffffff3">
    <w:name w:val="Наклонный"/>
    <w:basedOn w:val="ac"/>
    <w:link w:val="afffffffffff4"/>
    <w:rsid w:val="001B0CA5"/>
    <w:pPr>
      <w:ind w:firstLine="680"/>
      <w:jc w:val="left"/>
    </w:pPr>
    <w:rPr>
      <w:rFonts w:ascii="GOST type A" w:hAnsi="GOST type A"/>
      <w:i/>
      <w:snapToGrid/>
    </w:rPr>
  </w:style>
  <w:style w:type="character" w:customStyle="1" w:styleId="afffffffffff4">
    <w:name w:val="Наклонный Знак"/>
    <w:link w:val="afffffffffff3"/>
    <w:rsid w:val="001B0CA5"/>
    <w:rPr>
      <w:rFonts w:ascii="GOST type A" w:eastAsia="Times New Roman" w:hAnsi="GOST type A" w:cs="Times New Roman"/>
      <w:i/>
      <w:sz w:val="28"/>
      <w:szCs w:val="20"/>
      <w:lang w:eastAsia="ru-RU"/>
    </w:rPr>
  </w:style>
  <w:style w:type="character" w:customStyle="1" w:styleId="textspanview">
    <w:name w:val="textspanview"/>
    <w:basedOn w:val="ad"/>
    <w:rsid w:val="001B0CA5"/>
  </w:style>
  <w:style w:type="paragraph" w:customStyle="1" w:styleId="afffffffffff5">
    <w:name w:val="Обычный таблица"/>
    <w:basedOn w:val="ac"/>
    <w:rsid w:val="001B0CA5"/>
    <w:pPr>
      <w:suppressAutoHyphens/>
      <w:spacing w:line="240" w:lineRule="auto"/>
      <w:ind w:firstLine="0"/>
      <w:jc w:val="left"/>
    </w:pPr>
    <w:rPr>
      <w:snapToGrid/>
      <w:sz w:val="18"/>
      <w:szCs w:val="18"/>
      <w:lang w:eastAsia="zh-CN"/>
    </w:rPr>
  </w:style>
  <w:style w:type="paragraph" w:customStyle="1" w:styleId="2ffe">
    <w:name w:val="Обычный отступ2"/>
    <w:basedOn w:val="ac"/>
    <w:rsid w:val="001B0CA5"/>
    <w:pPr>
      <w:suppressAutoHyphens/>
      <w:ind w:firstLine="624"/>
    </w:pPr>
    <w:rPr>
      <w:snapToGrid/>
      <w:sz w:val="26"/>
      <w:lang w:eastAsia="ar-SA"/>
    </w:rPr>
  </w:style>
  <w:style w:type="character" w:customStyle="1" w:styleId="r">
    <w:name w:val="r"/>
    <w:basedOn w:val="ad"/>
    <w:rsid w:val="001B0CA5"/>
  </w:style>
  <w:style w:type="paragraph" w:customStyle="1" w:styleId="712">
    <w:name w:val="Заголовок 71"/>
    <w:basedOn w:val="17"/>
    <w:next w:val="17"/>
    <w:rsid w:val="001B0CA5"/>
    <w:pPr>
      <w:tabs>
        <w:tab w:val="num" w:pos="1296"/>
      </w:tabs>
      <w:spacing w:before="240" w:after="60"/>
      <w:ind w:left="1296" w:hanging="1296"/>
    </w:pPr>
    <w:rPr>
      <w:rFonts w:ascii="Arial" w:hAnsi="Arial"/>
      <w:lang w:val="en-US"/>
    </w:rPr>
  </w:style>
  <w:style w:type="paragraph" w:customStyle="1" w:styleId="811">
    <w:name w:val="Заголовок 81"/>
    <w:basedOn w:val="17"/>
    <w:next w:val="17"/>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7"/>
    <w:next w:val="17"/>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c"/>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c"/>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2"/>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6">
    <w:name w:val="Текст договора"/>
    <w:basedOn w:val="ac"/>
    <w:rsid w:val="001B0CA5"/>
    <w:pPr>
      <w:spacing w:line="240" w:lineRule="auto"/>
      <w:ind w:firstLine="709"/>
    </w:pPr>
    <w:rPr>
      <w:snapToGrid/>
      <w:sz w:val="23"/>
      <w:lang w:eastAsia="en-US"/>
    </w:rPr>
  </w:style>
  <w:style w:type="paragraph" w:customStyle="1" w:styleId="caaieiaie1">
    <w:name w:val="caaieiaie 1"/>
    <w:basedOn w:val="ac"/>
    <w:next w:val="ac"/>
    <w:rsid w:val="001B0CA5"/>
    <w:pPr>
      <w:keepNext/>
      <w:widowControl w:val="0"/>
      <w:spacing w:line="240" w:lineRule="auto"/>
      <w:ind w:firstLine="0"/>
    </w:pPr>
    <w:rPr>
      <w:snapToGrid/>
      <w:sz w:val="24"/>
      <w:lang w:eastAsia="en-US"/>
    </w:rPr>
  </w:style>
  <w:style w:type="paragraph" w:customStyle="1" w:styleId="caaieiaie4">
    <w:name w:val="caaieiaie 4"/>
    <w:basedOn w:val="ac"/>
    <w:next w:val="ac"/>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2">
    <w:name w:val="Знак Знак Знак Знак Знак Знак1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c"/>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c"/>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c"/>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c"/>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c"/>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
    <w:uiPriority w:val="99"/>
    <w:semiHidden/>
    <w:unhideWhenUsed/>
    <w:rsid w:val="001B0CA5"/>
  </w:style>
  <w:style w:type="table" w:customStyle="1" w:styleId="1130">
    <w:name w:val="Сетка таблицы11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7">
    <w:name w:val="Подпись к таблице_"/>
    <w:basedOn w:val="ad"/>
    <w:link w:val="afffffffffff8"/>
    <w:rsid w:val="001B0CA5"/>
    <w:rPr>
      <w:sz w:val="27"/>
      <w:szCs w:val="27"/>
      <w:shd w:val="clear" w:color="auto" w:fill="FFFFFF"/>
    </w:rPr>
  </w:style>
  <w:style w:type="paragraph" w:customStyle="1" w:styleId="afffffffffff8">
    <w:name w:val="Подпись к таблице"/>
    <w:basedOn w:val="ac"/>
    <w:link w:val="afffffffffff7"/>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d"/>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9">
    <w:name w:val="Основной текст (6)_"/>
    <w:basedOn w:val="ad"/>
    <w:rsid w:val="001B0CA5"/>
    <w:rPr>
      <w:sz w:val="34"/>
      <w:szCs w:val="34"/>
      <w:shd w:val="clear" w:color="auto" w:fill="FFFFFF"/>
    </w:rPr>
  </w:style>
  <w:style w:type="table" w:customStyle="1" w:styleId="230">
    <w:name w:val="Сетка таблицы2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c"/>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c"/>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c"/>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c"/>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
    <w:uiPriority w:val="99"/>
    <w:semiHidden/>
    <w:unhideWhenUsed/>
    <w:rsid w:val="00D82C25"/>
  </w:style>
  <w:style w:type="character" w:customStyle="1" w:styleId="214pt">
    <w:name w:val="Основной текст (2) + 14 pt"/>
    <w:aliases w:val="Полужирный8"/>
    <w:basedOn w:val="25"/>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
    <w:uiPriority w:val="99"/>
    <w:semiHidden/>
    <w:unhideWhenUsed/>
    <w:rsid w:val="00D82C25"/>
  </w:style>
  <w:style w:type="paragraph" w:customStyle="1" w:styleId="afffffffffff9">
    <w:name w:val="Обычный абзац"/>
    <w:basedOn w:val="ac"/>
    <w:rsid w:val="00D82C25"/>
    <w:pPr>
      <w:widowControl w:val="0"/>
      <w:suppressAutoHyphens/>
      <w:ind w:left="284" w:right="142"/>
    </w:pPr>
    <w:rPr>
      <w:rFonts w:eastAsia="Arial"/>
      <w:snapToGrid/>
      <w:lang w:eastAsia="ar-SA"/>
    </w:rPr>
  </w:style>
  <w:style w:type="numbering" w:customStyle="1" w:styleId="1121">
    <w:name w:val="Нет списка112"/>
    <w:next w:val="af"/>
    <w:uiPriority w:val="99"/>
    <w:semiHidden/>
    <w:unhideWhenUsed/>
    <w:rsid w:val="00D82C25"/>
  </w:style>
  <w:style w:type="table" w:customStyle="1" w:styleId="1140">
    <w:name w:val="Сетка таблицы114"/>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5"/>
    <w:uiPriority w:val="99"/>
    <w:rsid w:val="00D82C25"/>
    <w:rPr>
      <w:sz w:val="24"/>
      <w:vertAlign w:val="superscript"/>
    </w:rPr>
  </w:style>
  <w:style w:type="character" w:customStyle="1" w:styleId="H2">
    <w:name w:val="H2 Знак Знак"/>
    <w:basedOn w:val="1fff5"/>
    <w:uiPriority w:val="99"/>
    <w:rsid w:val="00D82C25"/>
    <w:rPr>
      <w:rFonts w:eastAsia="Calibri"/>
      <w:b/>
      <w:bCs/>
      <w:sz w:val="30"/>
      <w:szCs w:val="30"/>
      <w:lang w:val="ru-RU" w:bidi="ar-SA"/>
    </w:rPr>
  </w:style>
  <w:style w:type="character" w:customStyle="1" w:styleId="290">
    <w:name w:val="Знак Знак29"/>
    <w:basedOn w:val="1fff5"/>
    <w:uiPriority w:val="99"/>
    <w:rsid w:val="00D82C25"/>
    <w:rPr>
      <w:rFonts w:ascii="Cambria" w:eastAsia="Calibri" w:hAnsi="Cambria" w:cs="Cambria"/>
      <w:b/>
      <w:bCs/>
      <w:sz w:val="26"/>
      <w:szCs w:val="26"/>
      <w:lang w:val="ru-RU" w:bidi="ar-SA"/>
    </w:rPr>
  </w:style>
  <w:style w:type="character" w:customStyle="1" w:styleId="280">
    <w:name w:val="Знак Знак28"/>
    <w:basedOn w:val="1fff5"/>
    <w:uiPriority w:val="99"/>
    <w:rsid w:val="00D82C25"/>
    <w:rPr>
      <w:rFonts w:ascii="Arial" w:eastAsia="Calibri" w:hAnsi="Arial" w:cs="Arial"/>
      <w:sz w:val="24"/>
      <w:szCs w:val="24"/>
      <w:lang w:val="ru-RU" w:bidi="ar-SA"/>
    </w:rPr>
  </w:style>
  <w:style w:type="character" w:customStyle="1" w:styleId="261">
    <w:name w:val="Знак Знак26"/>
    <w:basedOn w:val="1fff5"/>
    <w:uiPriority w:val="99"/>
    <w:rsid w:val="00D82C25"/>
    <w:rPr>
      <w:rFonts w:eastAsia="Calibri"/>
      <w:i/>
      <w:iCs/>
      <w:sz w:val="22"/>
      <w:szCs w:val="22"/>
      <w:lang w:val="ru-RU" w:bidi="ar-SA"/>
    </w:rPr>
  </w:style>
  <w:style w:type="character" w:customStyle="1" w:styleId="250">
    <w:name w:val="Знак Знак25"/>
    <w:basedOn w:val="1fff5"/>
    <w:uiPriority w:val="99"/>
    <w:rsid w:val="00D82C25"/>
    <w:rPr>
      <w:rFonts w:ascii="Arial" w:eastAsia="Calibri" w:hAnsi="Arial" w:cs="Arial"/>
      <w:sz w:val="24"/>
      <w:lang w:val="ru-RU" w:bidi="ar-SA"/>
    </w:rPr>
  </w:style>
  <w:style w:type="character" w:customStyle="1" w:styleId="241">
    <w:name w:val="Знак Знак24"/>
    <w:basedOn w:val="1fff5"/>
    <w:uiPriority w:val="99"/>
    <w:rsid w:val="00D82C25"/>
    <w:rPr>
      <w:rFonts w:ascii="Arial" w:eastAsia="Calibri" w:hAnsi="Arial" w:cs="Arial"/>
      <w:i/>
      <w:iCs/>
      <w:sz w:val="24"/>
      <w:lang w:val="ru-RU" w:bidi="ar-SA"/>
    </w:rPr>
  </w:style>
  <w:style w:type="character" w:customStyle="1" w:styleId="231">
    <w:name w:val="Знак Знак23"/>
    <w:basedOn w:val="1fff5"/>
    <w:uiPriority w:val="99"/>
    <w:rsid w:val="00D82C25"/>
    <w:rPr>
      <w:rFonts w:ascii="Arial" w:eastAsia="Calibri" w:hAnsi="Arial" w:cs="Arial"/>
      <w:b/>
      <w:bCs/>
      <w:i/>
      <w:iCs/>
      <w:sz w:val="18"/>
      <w:szCs w:val="18"/>
      <w:lang w:val="ru-RU" w:bidi="ar-SA"/>
    </w:rPr>
  </w:style>
  <w:style w:type="character" w:styleId="afffffffffffa">
    <w:name w:val="Placeholder Text"/>
    <w:basedOn w:val="1fff5"/>
    <w:uiPriority w:val="99"/>
    <w:rsid w:val="00D82C25"/>
    <w:rPr>
      <w:color w:val="808080"/>
      <w:sz w:val="24"/>
    </w:rPr>
  </w:style>
  <w:style w:type="character" w:customStyle="1" w:styleId="afffffffffffb">
    <w:name w:val="Дефис Знак"/>
    <w:basedOn w:val="af6"/>
    <w:uiPriority w:val="99"/>
    <w:rsid w:val="00D82C25"/>
    <w:rPr>
      <w:rFonts w:ascii="Calibri" w:eastAsia="Calibri" w:hAnsi="Calibri" w:cs="Times New Roman"/>
      <w:sz w:val="24"/>
      <w:szCs w:val="24"/>
      <w:lang w:val="en-US"/>
    </w:rPr>
  </w:style>
  <w:style w:type="character" w:customStyle="1" w:styleId="skypepnhtextspan">
    <w:name w:val="skype_pnh_text_span"/>
    <w:basedOn w:val="1fff5"/>
    <w:uiPriority w:val="99"/>
    <w:rsid w:val="00D82C25"/>
    <w:rPr>
      <w:sz w:val="24"/>
    </w:rPr>
  </w:style>
  <w:style w:type="character" w:customStyle="1" w:styleId="EndnoteCharacters">
    <w:name w:val="Endnote Characters"/>
    <w:basedOn w:val="1fff5"/>
    <w:uiPriority w:val="99"/>
    <w:rsid w:val="00D82C25"/>
    <w:rPr>
      <w:sz w:val="24"/>
      <w:vertAlign w:val="superscript"/>
    </w:rPr>
  </w:style>
  <w:style w:type="character" w:customStyle="1" w:styleId="1ffff3">
    <w:name w:val="Знак примечания1"/>
    <w:basedOn w:val="1fff5"/>
    <w:uiPriority w:val="99"/>
    <w:rsid w:val="00D82C25"/>
    <w:rPr>
      <w:sz w:val="16"/>
      <w:szCs w:val="16"/>
    </w:rPr>
  </w:style>
  <w:style w:type="character" w:customStyle="1" w:styleId="IndexLink">
    <w:name w:val="Index Link"/>
    <w:uiPriority w:val="99"/>
    <w:rsid w:val="00D82C25"/>
  </w:style>
  <w:style w:type="paragraph" w:customStyle="1" w:styleId="1ffff4">
    <w:name w:val="Заголовок записки1"/>
    <w:basedOn w:val="ac"/>
    <w:next w:val="ac"/>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c"/>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c"/>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c"/>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c"/>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c"/>
    <w:uiPriority w:val="99"/>
    <w:rsid w:val="00D82C25"/>
    <w:pPr>
      <w:suppressAutoHyphens/>
      <w:spacing w:after="60" w:line="240" w:lineRule="auto"/>
      <w:ind w:left="1260" w:hanging="720"/>
    </w:pPr>
    <w:rPr>
      <w:snapToGrid/>
      <w:sz w:val="24"/>
      <w:lang w:eastAsia="zh-CN"/>
    </w:rPr>
  </w:style>
  <w:style w:type="paragraph" w:customStyle="1" w:styleId="afffffffffffc">
    <w:name w:val="Подраздел"/>
    <w:basedOn w:val="ac"/>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d">
    <w:name w:val="пункт"/>
    <w:basedOn w:val="ac"/>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1ffff5">
    <w:name w:val="Список многоуровневый 1"/>
    <w:basedOn w:val="ac"/>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c"/>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c"/>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d"/>
    <w:link w:val="HTML1"/>
    <w:uiPriority w:val="99"/>
    <w:rsid w:val="00D82C25"/>
    <w:rPr>
      <w:rFonts w:ascii="Times New Roman" w:eastAsia="Times New Roman" w:hAnsi="Times New Roman" w:cs="Times New Roman"/>
      <w:i/>
      <w:iCs/>
      <w:sz w:val="24"/>
      <w:szCs w:val="24"/>
      <w:lang w:eastAsia="zh-CN"/>
    </w:rPr>
  </w:style>
  <w:style w:type="paragraph" w:customStyle="1" w:styleId="1ffff6">
    <w:name w:val="Обычный отступ1"/>
    <w:basedOn w:val="ac"/>
    <w:uiPriority w:val="99"/>
    <w:rsid w:val="00D82C25"/>
    <w:pPr>
      <w:suppressAutoHyphens/>
      <w:spacing w:after="60" w:line="240" w:lineRule="auto"/>
      <w:ind w:left="708" w:firstLine="0"/>
    </w:pPr>
    <w:rPr>
      <w:snapToGrid/>
      <w:sz w:val="24"/>
      <w:szCs w:val="24"/>
      <w:lang w:eastAsia="zh-CN"/>
    </w:rPr>
  </w:style>
  <w:style w:type="paragraph" w:styleId="afffffffffffe">
    <w:name w:val="envelope address"/>
    <w:basedOn w:val="ac"/>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7">
    <w:name w:val="Маркированный список1"/>
    <w:basedOn w:val="ac"/>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c"/>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c"/>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c"/>
    <w:uiPriority w:val="99"/>
    <w:rsid w:val="00D82C25"/>
    <w:pPr>
      <w:suppressAutoHyphens/>
      <w:spacing w:after="60" w:line="240" w:lineRule="auto"/>
      <w:ind w:left="1492" w:hanging="360"/>
    </w:pPr>
    <w:rPr>
      <w:snapToGrid/>
      <w:sz w:val="24"/>
      <w:szCs w:val="24"/>
      <w:lang w:eastAsia="zh-CN"/>
    </w:rPr>
  </w:style>
  <w:style w:type="paragraph" w:customStyle="1" w:styleId="1ffff8">
    <w:name w:val="Прощание1"/>
    <w:basedOn w:val="ac"/>
    <w:uiPriority w:val="99"/>
    <w:rsid w:val="00D82C25"/>
    <w:pPr>
      <w:suppressAutoHyphens/>
      <w:spacing w:after="60" w:line="240" w:lineRule="auto"/>
      <w:ind w:left="4252" w:firstLine="0"/>
    </w:pPr>
    <w:rPr>
      <w:snapToGrid/>
      <w:sz w:val="24"/>
      <w:szCs w:val="24"/>
      <w:lang w:eastAsia="zh-CN"/>
    </w:rPr>
  </w:style>
  <w:style w:type="paragraph" w:styleId="affffffffffff">
    <w:name w:val="Signature"/>
    <w:basedOn w:val="ac"/>
    <w:link w:val="affffffffffff0"/>
    <w:uiPriority w:val="99"/>
    <w:rsid w:val="00D82C25"/>
    <w:pPr>
      <w:suppressAutoHyphens/>
      <w:spacing w:after="60" w:line="240" w:lineRule="auto"/>
      <w:ind w:left="4252" w:firstLine="0"/>
    </w:pPr>
    <w:rPr>
      <w:snapToGrid/>
      <w:sz w:val="24"/>
      <w:szCs w:val="24"/>
      <w:lang w:eastAsia="zh-CN"/>
    </w:rPr>
  </w:style>
  <w:style w:type="character" w:customStyle="1" w:styleId="affffffffffff0">
    <w:name w:val="Подпись Знак"/>
    <w:basedOn w:val="ad"/>
    <w:link w:val="affffffffffff"/>
    <w:uiPriority w:val="99"/>
    <w:rsid w:val="00D82C25"/>
    <w:rPr>
      <w:rFonts w:ascii="Times New Roman" w:eastAsia="Times New Roman" w:hAnsi="Times New Roman" w:cs="Times New Roman"/>
      <w:sz w:val="24"/>
      <w:szCs w:val="24"/>
      <w:lang w:eastAsia="zh-CN"/>
    </w:rPr>
  </w:style>
  <w:style w:type="paragraph" w:customStyle="1" w:styleId="1ffff9">
    <w:name w:val="Продолжение списка1"/>
    <w:basedOn w:val="ac"/>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c"/>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c"/>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c"/>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c"/>
    <w:uiPriority w:val="99"/>
    <w:rsid w:val="00D82C25"/>
    <w:pPr>
      <w:suppressAutoHyphens/>
      <w:spacing w:after="120" w:line="240" w:lineRule="auto"/>
      <w:ind w:left="1415" w:firstLine="0"/>
    </w:pPr>
    <w:rPr>
      <w:snapToGrid/>
      <w:sz w:val="24"/>
      <w:szCs w:val="24"/>
      <w:lang w:eastAsia="zh-CN"/>
    </w:rPr>
  </w:style>
  <w:style w:type="paragraph" w:customStyle="1" w:styleId="1ffffa">
    <w:name w:val="Шапка1"/>
    <w:basedOn w:val="ac"/>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b">
    <w:name w:val="Приветствие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c">
    <w:name w:val="Дата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d">
    <w:name w:val="Красная строка1"/>
    <w:basedOn w:val="affd"/>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1">
    <w:name w:val="E-mail Signature"/>
    <w:basedOn w:val="ac"/>
    <w:link w:val="affffffffffff2"/>
    <w:uiPriority w:val="99"/>
    <w:rsid w:val="00D82C25"/>
    <w:pPr>
      <w:suppressAutoHyphens/>
      <w:spacing w:after="60" w:line="240" w:lineRule="auto"/>
      <w:ind w:firstLine="0"/>
    </w:pPr>
    <w:rPr>
      <w:snapToGrid/>
      <w:sz w:val="24"/>
      <w:szCs w:val="24"/>
      <w:lang w:eastAsia="zh-CN"/>
    </w:rPr>
  </w:style>
  <w:style w:type="character" w:customStyle="1" w:styleId="affffffffffff2">
    <w:name w:val="Электронная подпись Знак"/>
    <w:basedOn w:val="ad"/>
    <w:link w:val="affffffffffff1"/>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3">
    <w:name w:val="Дефис"/>
    <w:basedOn w:val="af5"/>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e">
    <w:name w:val="Текст концевой сноски Знак1"/>
    <w:basedOn w:val="ad"/>
    <w:uiPriority w:val="99"/>
    <w:rsid w:val="00D82C25"/>
    <w:rPr>
      <w:rFonts w:ascii="Times New Roman" w:eastAsia="Times New Roman" w:hAnsi="Times New Roman" w:cs="Times New Roman"/>
      <w:sz w:val="20"/>
      <w:szCs w:val="20"/>
      <w:lang w:eastAsia="zh-CN"/>
    </w:rPr>
  </w:style>
  <w:style w:type="paragraph" w:customStyle="1" w:styleId="hp1">
    <w:name w:val="hp1"/>
    <w:basedOn w:val="ac"/>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d"/>
    <w:uiPriority w:val="99"/>
    <w:rsid w:val="00D82C25"/>
    <w:pPr>
      <w:suppressAutoHyphens/>
      <w:spacing w:before="0"/>
      <w:ind w:firstLine="0"/>
    </w:pPr>
    <w:rPr>
      <w:snapToGrid/>
      <w:sz w:val="24"/>
      <w:szCs w:val="20"/>
      <w:lang w:val="ru-RU" w:eastAsia="zh-CN"/>
    </w:rPr>
  </w:style>
  <w:style w:type="character" w:customStyle="1" w:styleId="WW8Num2z1">
    <w:name w:val="WW8Num2z1"/>
    <w:uiPriority w:val="99"/>
    <w:rsid w:val="00D82C25"/>
    <w:rPr>
      <w:rFonts w:ascii="Courier New" w:hAnsi="Courier New" w:cs="Courier New"/>
    </w:rPr>
  </w:style>
  <w:style w:type="character" w:customStyle="1" w:styleId="WW8Num2z2">
    <w:name w:val="WW8Num2z2"/>
    <w:uiPriority w:val="99"/>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5"/>
    <w:uiPriority w:val="99"/>
    <w:rsid w:val="00D82C25"/>
    <w:rPr>
      <w:sz w:val="16"/>
      <w:szCs w:val="16"/>
    </w:rPr>
  </w:style>
  <w:style w:type="character" w:customStyle="1" w:styleId="affffffffffff4">
    <w:name w:val="Обычный таблица Знак"/>
    <w:basedOn w:val="1fff5"/>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5"/>
    <w:uiPriority w:val="99"/>
    <w:rsid w:val="00D82C25"/>
    <w:rPr>
      <w:sz w:val="24"/>
      <w:lang w:val="ru-RU"/>
    </w:rPr>
  </w:style>
  <w:style w:type="character" w:customStyle="1" w:styleId="BodyTextChar">
    <w:name w:val="Body Text Char"/>
    <w:basedOn w:val="1fff5"/>
    <w:uiPriority w:val="99"/>
    <w:rsid w:val="00D82C25"/>
    <w:rPr>
      <w:sz w:val="24"/>
      <w:szCs w:val="24"/>
    </w:rPr>
  </w:style>
  <w:style w:type="character" w:customStyle="1" w:styleId="HeaderChar">
    <w:name w:val="Header Char"/>
    <w:basedOn w:val="1fff5"/>
    <w:uiPriority w:val="99"/>
    <w:rsid w:val="00D82C25"/>
    <w:rPr>
      <w:sz w:val="24"/>
      <w:szCs w:val="24"/>
    </w:rPr>
  </w:style>
  <w:style w:type="character" w:customStyle="1" w:styleId="affffffffffff5">
    <w:name w:val="Основной Знак"/>
    <w:basedOn w:val="1fff5"/>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5"/>
    <w:rsid w:val="00D82C25"/>
    <w:rPr>
      <w:rFonts w:ascii="Times New Roman" w:hAnsi="Times New Roman" w:cs="Times New Roman"/>
      <w:sz w:val="26"/>
      <w:szCs w:val="26"/>
    </w:rPr>
  </w:style>
  <w:style w:type="character" w:customStyle="1" w:styleId="11d">
    <w:name w:val="Стиль ТЗ1 Знак1"/>
    <w:basedOn w:val="1fff5"/>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5"/>
    <w:uiPriority w:val="99"/>
    <w:rsid w:val="00D82C25"/>
    <w:rPr>
      <w:sz w:val="24"/>
    </w:rPr>
  </w:style>
  <w:style w:type="character" w:styleId="HTML3">
    <w:name w:val="HTML Typewriter"/>
    <w:basedOn w:val="1fff5"/>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c"/>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c"/>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c"/>
    <w:uiPriority w:val="99"/>
    <w:rsid w:val="00D82C25"/>
    <w:pPr>
      <w:suppressAutoHyphens/>
      <w:spacing w:line="240" w:lineRule="auto"/>
      <w:ind w:firstLine="0"/>
      <w:jc w:val="center"/>
    </w:pPr>
    <w:rPr>
      <w:i/>
      <w:iCs/>
      <w:snapToGrid/>
      <w:sz w:val="18"/>
      <w:szCs w:val="18"/>
      <w:lang w:eastAsia="zh-CN"/>
    </w:rPr>
  </w:style>
  <w:style w:type="paragraph" w:customStyle="1" w:styleId="affffffffffff6">
    <w:name w:val="Стиль Обычный таблица + курсив Оранжевый"/>
    <w:basedOn w:val="afffffffffff5"/>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e">
    <w:name w:val="Стиль5"/>
    <w:basedOn w:val="ac"/>
    <w:uiPriority w:val="99"/>
    <w:rsid w:val="00D82C25"/>
    <w:pPr>
      <w:suppressAutoHyphens/>
      <w:spacing w:line="240" w:lineRule="auto"/>
      <w:ind w:firstLine="426"/>
      <w:jc w:val="center"/>
    </w:pPr>
    <w:rPr>
      <w:snapToGrid/>
      <w:sz w:val="24"/>
      <w:szCs w:val="24"/>
      <w:lang w:eastAsia="zh-CN"/>
    </w:rPr>
  </w:style>
  <w:style w:type="paragraph" w:customStyle="1" w:styleId="affffffffffff7">
    <w:name w:val="Спис_заголовок"/>
    <w:basedOn w:val="ac"/>
    <w:next w:val="affff2"/>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
    <w:name w:val="Номер1"/>
    <w:basedOn w:val="affff2"/>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c"/>
    <w:uiPriority w:val="99"/>
    <w:rsid w:val="00D82C25"/>
    <w:pPr>
      <w:suppressAutoHyphens/>
      <w:spacing w:line="240" w:lineRule="auto"/>
      <w:ind w:firstLine="426"/>
    </w:pPr>
    <w:rPr>
      <w:snapToGrid/>
      <w:sz w:val="20"/>
      <w:lang w:eastAsia="zh-CN"/>
    </w:rPr>
  </w:style>
  <w:style w:type="paragraph" w:customStyle="1" w:styleId="1fffff0">
    <w:name w:val="Схема документа1"/>
    <w:basedOn w:val="ac"/>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1">
    <w:name w:val="Стиль ТЗ1"/>
    <w:basedOn w:val="ac"/>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c"/>
    <w:uiPriority w:val="99"/>
    <w:rsid w:val="00D82C25"/>
    <w:pPr>
      <w:suppressAutoHyphens/>
      <w:spacing w:before="60"/>
      <w:ind w:firstLine="709"/>
    </w:pPr>
    <w:rPr>
      <w:snapToGrid/>
      <w:szCs w:val="28"/>
      <w:lang w:eastAsia="zh-CN"/>
    </w:rPr>
  </w:style>
  <w:style w:type="paragraph" w:customStyle="1" w:styleId="SB0">
    <w:name w:val="SB_Обычный"/>
    <w:basedOn w:val="ac"/>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c"/>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c"/>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c"/>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c"/>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c"/>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2">
    <w:name w:val="Список1"/>
    <w:basedOn w:val="ac"/>
    <w:uiPriority w:val="99"/>
    <w:rsid w:val="00D82C25"/>
    <w:pPr>
      <w:tabs>
        <w:tab w:val="num" w:pos="-566"/>
        <w:tab w:val="left" w:pos="7088"/>
      </w:tabs>
      <w:ind w:left="360" w:hanging="360"/>
      <w:jc w:val="left"/>
    </w:pPr>
    <w:rPr>
      <w:snapToGrid/>
      <w:sz w:val="24"/>
    </w:rPr>
  </w:style>
  <w:style w:type="paragraph" w:customStyle="1" w:styleId="mark-">
    <w:name w:val="mark -"/>
    <w:basedOn w:val="affffffffffff8"/>
    <w:uiPriority w:val="99"/>
    <w:rsid w:val="00D82C25"/>
    <w:pPr>
      <w:tabs>
        <w:tab w:val="num" w:pos="432"/>
        <w:tab w:val="right" w:leader="dot" w:pos="10490"/>
      </w:tabs>
      <w:ind w:left="432" w:hanging="432"/>
      <w:jc w:val="left"/>
    </w:pPr>
  </w:style>
  <w:style w:type="paragraph" w:customStyle="1" w:styleId="affffffffffff8">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c"/>
    <w:uiPriority w:val="99"/>
    <w:rsid w:val="00D82C25"/>
    <w:pPr>
      <w:spacing w:before="120" w:after="120" w:line="240" w:lineRule="auto"/>
      <w:ind w:firstLine="0"/>
    </w:pPr>
    <w:rPr>
      <w:snapToGrid/>
      <w:sz w:val="24"/>
    </w:rPr>
  </w:style>
  <w:style w:type="paragraph" w:customStyle="1" w:styleId="FormField">
    <w:name w:val="FormField"/>
    <w:basedOn w:val="ac"/>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c"/>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c"/>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9">
    <w:name w:val="#Таблица цифры"/>
    <w:basedOn w:val="ac"/>
    <w:uiPriority w:val="99"/>
    <w:rsid w:val="00D82C25"/>
    <w:pPr>
      <w:spacing w:line="240" w:lineRule="auto"/>
      <w:ind w:firstLine="0"/>
      <w:jc w:val="center"/>
    </w:pPr>
    <w:rPr>
      <w:snapToGrid/>
      <w:sz w:val="20"/>
    </w:rPr>
  </w:style>
  <w:style w:type="paragraph" w:customStyle="1" w:styleId="1fffff3">
    <w:name w:val="1 Знак"/>
    <w:basedOn w:val="ac"/>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a">
    <w:name w:val="Заголовок договора"/>
    <w:basedOn w:val="ac"/>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c"/>
    <w:next w:val="ac"/>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e"/>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c"/>
    <w:uiPriority w:val="99"/>
    <w:rsid w:val="00D82C25"/>
    <w:pPr>
      <w:spacing w:after="160" w:line="240" w:lineRule="exact"/>
      <w:ind w:firstLine="0"/>
      <w:jc w:val="left"/>
    </w:pPr>
    <w:rPr>
      <w:rFonts w:eastAsia="Calibri"/>
      <w:snapToGrid/>
      <w:sz w:val="20"/>
      <w:lang w:eastAsia="zh-CN"/>
    </w:rPr>
  </w:style>
  <w:style w:type="paragraph" w:styleId="affffffffffffb">
    <w:name w:val="Normal Indent"/>
    <w:basedOn w:val="ac"/>
    <w:rsid w:val="00D82C25"/>
    <w:pPr>
      <w:tabs>
        <w:tab w:val="num" w:pos="1080"/>
      </w:tabs>
      <w:spacing w:line="240" w:lineRule="auto"/>
      <w:ind w:left="1080" w:hanging="720"/>
      <w:jc w:val="left"/>
    </w:pPr>
    <w:rPr>
      <w:snapToGrid/>
      <w:sz w:val="24"/>
      <w:szCs w:val="24"/>
    </w:rPr>
  </w:style>
  <w:style w:type="paragraph" w:customStyle="1" w:styleId="Style25">
    <w:name w:val="Style2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c"/>
    <w:uiPriority w:val="99"/>
    <w:rsid w:val="00D82C25"/>
    <w:pPr>
      <w:spacing w:line="240" w:lineRule="auto"/>
      <w:ind w:firstLine="709"/>
    </w:pPr>
    <w:rPr>
      <w:rFonts w:ascii="ISOCPEUR" w:hAnsi="ISOCPEUR"/>
      <w:i/>
      <w:snapToGrid/>
      <w:szCs w:val="24"/>
    </w:rPr>
  </w:style>
  <w:style w:type="paragraph" w:customStyle="1" w:styleId="Style30">
    <w:name w:val="Style30"/>
    <w:basedOn w:val="ac"/>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c"/>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c"/>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c"/>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c"/>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c"/>
    <w:uiPriority w:val="99"/>
    <w:rsid w:val="00D82C25"/>
    <w:pPr>
      <w:spacing w:line="240" w:lineRule="auto"/>
      <w:ind w:firstLine="0"/>
      <w:jc w:val="left"/>
    </w:pPr>
    <w:rPr>
      <w:snapToGrid/>
      <w:sz w:val="20"/>
    </w:rPr>
  </w:style>
  <w:style w:type="paragraph" w:customStyle="1" w:styleId="expand">
    <w:name w:val="expand"/>
    <w:basedOn w:val="ac"/>
    <w:uiPriority w:val="99"/>
    <w:rsid w:val="00D82C25"/>
    <w:pPr>
      <w:spacing w:line="240" w:lineRule="auto"/>
      <w:ind w:firstLine="0"/>
      <w:jc w:val="left"/>
    </w:pPr>
    <w:rPr>
      <w:snapToGrid/>
      <w:sz w:val="24"/>
      <w:szCs w:val="24"/>
    </w:rPr>
  </w:style>
  <w:style w:type="paragraph" w:customStyle="1" w:styleId="title3">
    <w:name w:val="title3"/>
    <w:basedOn w:val="ac"/>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c"/>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d"/>
    <w:rsid w:val="00D82C25"/>
  </w:style>
  <w:style w:type="character" w:customStyle="1" w:styleId="tooltiped">
    <w:name w:val="tooltiped"/>
    <w:basedOn w:val="ad"/>
    <w:rsid w:val="00D82C25"/>
  </w:style>
  <w:style w:type="numbering" w:customStyle="1" w:styleId="1112">
    <w:name w:val="Нет списка1112"/>
    <w:next w:val="af"/>
    <w:uiPriority w:val="99"/>
    <w:semiHidden/>
    <w:unhideWhenUsed/>
    <w:rsid w:val="00D82C25"/>
  </w:style>
  <w:style w:type="character" w:customStyle="1" w:styleId="newstyleprice">
    <w:name w:val="new_style_price"/>
    <w:basedOn w:val="ad"/>
    <w:rsid w:val="00D82C25"/>
  </w:style>
  <w:style w:type="character" w:customStyle="1" w:styleId="price">
    <w:name w:val="price"/>
    <w:basedOn w:val="ad"/>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3">
    <w:name w:val="Основной текст (4)_"/>
    <w:link w:val="4f4"/>
    <w:rsid w:val="00D82C25"/>
    <w:rPr>
      <w:i/>
      <w:iCs/>
      <w:sz w:val="13"/>
      <w:szCs w:val="13"/>
      <w:shd w:val="clear" w:color="auto" w:fill="FFFFFF"/>
    </w:rPr>
  </w:style>
  <w:style w:type="paragraph" w:customStyle="1" w:styleId="4f4">
    <w:name w:val="Основной текст (4)"/>
    <w:basedOn w:val="ac"/>
    <w:link w:val="4f3"/>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4">
    <w:name w:val="Основной текст (3)_"/>
    <w:rsid w:val="00D82C25"/>
    <w:rPr>
      <w:sz w:val="15"/>
      <w:szCs w:val="15"/>
      <w:shd w:val="clear" w:color="auto" w:fill="FFFFFF"/>
    </w:rPr>
  </w:style>
  <w:style w:type="paragraph" w:customStyle="1" w:styleId="style61">
    <w:name w:val="style6"/>
    <w:basedOn w:val="ac"/>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d"/>
    <w:rsid w:val="00D82C25"/>
  </w:style>
  <w:style w:type="paragraph" w:customStyle="1" w:styleId="caaieiaie2">
    <w:name w:val="caaieiaie 2"/>
    <w:basedOn w:val="ac"/>
    <w:next w:val="ac"/>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d"/>
    <w:rsid w:val="00D82C25"/>
  </w:style>
  <w:style w:type="paragraph" w:customStyle="1" w:styleId="affffffffffffc">
    <w:name w:val="Технические характеристики"/>
    <w:basedOn w:val="ac"/>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c"/>
    <w:rsid w:val="00D82C25"/>
    <w:pPr>
      <w:numPr>
        <w:numId w:val="41"/>
      </w:numPr>
      <w:tabs>
        <w:tab w:val="left" w:pos="454"/>
      </w:tabs>
      <w:spacing w:after="60" w:line="240" w:lineRule="auto"/>
    </w:pPr>
    <w:rPr>
      <w:rFonts w:ascii="Arial" w:hAnsi="Arial"/>
      <w:snapToGrid/>
      <w:sz w:val="24"/>
      <w:szCs w:val="24"/>
    </w:rPr>
  </w:style>
  <w:style w:type="character" w:customStyle="1" w:styleId="q09ua7212mm9">
    <w:name w:val="q09ua7212mm9"/>
    <w:basedOn w:val="ad"/>
    <w:rsid w:val="00D82C25"/>
  </w:style>
  <w:style w:type="numbering" w:customStyle="1" w:styleId="223">
    <w:name w:val="Нет списка22"/>
    <w:next w:val="af"/>
    <w:uiPriority w:val="99"/>
    <w:semiHidden/>
    <w:unhideWhenUsed/>
    <w:rsid w:val="00D82C25"/>
  </w:style>
  <w:style w:type="numbering" w:customStyle="1" w:styleId="324">
    <w:name w:val="Нет списка32"/>
    <w:next w:val="af"/>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Новый_1"/>
    <w:basedOn w:val="2f2"/>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d">
    <w:name w:val="Знак Знак Знак 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5f">
    <w:name w:val="заголовок 5"/>
    <w:basedOn w:val="ac"/>
    <w:next w:val="ac"/>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
    <w:name w:val="Абзац_нумер_2"/>
    <w:basedOn w:val="ac"/>
    <w:rsid w:val="00D82C25"/>
    <w:pPr>
      <w:spacing w:before="40" w:after="40" w:line="240" w:lineRule="auto"/>
    </w:pPr>
    <w:rPr>
      <w:snapToGrid/>
      <w:color w:val="800000"/>
    </w:rPr>
  </w:style>
  <w:style w:type="character" w:customStyle="1" w:styleId="style34">
    <w:name w:val="style3"/>
    <w:basedOn w:val="ad"/>
    <w:rsid w:val="00D82C25"/>
  </w:style>
  <w:style w:type="paragraph" w:customStyle="1" w:styleId="affffffffffffe">
    <w:name w:val="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
    <w:name w:val="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0">
    <w:name w:val="Марк"/>
    <w:basedOn w:val="ac"/>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c"/>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1">
    <w:name w:val="Абзац"/>
    <w:basedOn w:val="ac"/>
    <w:rsid w:val="00D82C25"/>
    <w:pPr>
      <w:spacing w:before="120" w:line="240" w:lineRule="auto"/>
      <w:ind w:firstLine="709"/>
    </w:pPr>
    <w:rPr>
      <w:snapToGrid/>
      <w:sz w:val="24"/>
      <w:szCs w:val="24"/>
    </w:rPr>
  </w:style>
  <w:style w:type="paragraph" w:customStyle="1" w:styleId="1fffff5">
    <w:name w:val="Знак Знак Знак Знак Знак Знак Знак Знак Знак Знак Знак Знак Знак Знак1 Знак"/>
    <w:basedOn w:val="ac"/>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2">
    <w:name w:val="Текст документа"/>
    <w:basedOn w:val="ac"/>
    <w:rsid w:val="00D82C25"/>
    <w:pPr>
      <w:ind w:left="284" w:right="284" w:firstLine="851"/>
    </w:pPr>
    <w:rPr>
      <w:rFonts w:ascii="Arial" w:hAnsi="Arial" w:cs="Arial"/>
      <w:snapToGrid/>
      <w:sz w:val="24"/>
      <w:szCs w:val="24"/>
      <w:lang w:val="en-US"/>
    </w:rPr>
  </w:style>
  <w:style w:type="paragraph" w:customStyle="1" w:styleId="Iniiaiieoaeno21">
    <w:name w:val="Iniiaiie oaeno 21"/>
    <w:basedOn w:val="ac"/>
    <w:rsid w:val="00D82C25"/>
    <w:pPr>
      <w:widowControl w:val="0"/>
      <w:spacing w:line="-360" w:lineRule="auto"/>
      <w:ind w:firstLine="0"/>
    </w:pPr>
    <w:rPr>
      <w:rFonts w:ascii="Courier New" w:hAnsi="Courier New"/>
      <w:noProof/>
      <w:snapToGrid/>
      <w:sz w:val="20"/>
    </w:rPr>
  </w:style>
  <w:style w:type="paragraph" w:customStyle="1" w:styleId="Afffffffffffff3">
    <w:name w:val="A +[ ]"/>
    <w:basedOn w:val="ac"/>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6">
    <w:name w:val="çàãîëîâîê 1"/>
    <w:basedOn w:val="ac"/>
    <w:next w:val="ac"/>
    <w:rsid w:val="00D82C25"/>
    <w:pPr>
      <w:keepNext/>
      <w:spacing w:line="240" w:lineRule="auto"/>
      <w:ind w:firstLine="0"/>
      <w:jc w:val="center"/>
    </w:pPr>
    <w:rPr>
      <w:b/>
      <w:snapToGrid/>
    </w:rPr>
  </w:style>
  <w:style w:type="paragraph" w:customStyle="1" w:styleId="3ff5">
    <w:name w:val="çàãîëîâîê 3"/>
    <w:basedOn w:val="ac"/>
    <w:next w:val="ac"/>
    <w:rsid w:val="00D82C25"/>
    <w:pPr>
      <w:keepNext/>
      <w:widowControl w:val="0"/>
      <w:spacing w:line="240" w:lineRule="auto"/>
      <w:ind w:firstLine="0"/>
      <w:jc w:val="left"/>
    </w:pPr>
    <w:rPr>
      <w:b/>
      <w:snapToGrid/>
      <w:sz w:val="24"/>
    </w:rPr>
  </w:style>
  <w:style w:type="paragraph" w:customStyle="1" w:styleId="1fffff7">
    <w:name w:val="Абзац_нумер_1"/>
    <w:basedOn w:val="ac"/>
    <w:rsid w:val="00D82C25"/>
    <w:pPr>
      <w:spacing w:before="40" w:after="40" w:line="240" w:lineRule="auto"/>
    </w:pPr>
    <w:rPr>
      <w:snapToGrid/>
      <w:color w:val="000080"/>
    </w:rPr>
  </w:style>
  <w:style w:type="paragraph" w:customStyle="1" w:styleId="1fffff8">
    <w:name w:val="Абзац_текст_1"/>
    <w:basedOn w:val="1fffff7"/>
    <w:rsid w:val="00D82C25"/>
    <w:rPr>
      <w:color w:val="000000"/>
    </w:rPr>
  </w:style>
  <w:style w:type="paragraph" w:customStyle="1" w:styleId="caaieiaie5">
    <w:name w:val="caaieiaie 5"/>
    <w:basedOn w:val="ac"/>
    <w:next w:val="ac"/>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c"/>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c"/>
    <w:link w:val="m2m-tFullmaintext"/>
    <w:rsid w:val="00D82C25"/>
    <w:pPr>
      <w:spacing w:after="0" w:line="240" w:lineRule="auto"/>
    </w:pPr>
    <w:rPr>
      <w:rFonts w:ascii="Arial" w:hAnsi="Arial" w:cs="Arial"/>
      <w:sz w:val="24"/>
      <w:szCs w:val="24"/>
    </w:rPr>
  </w:style>
  <w:style w:type="character" w:customStyle="1" w:styleId="afffffffffffff4">
    <w:name w:val="íîìåð ñòðàíèöû"/>
    <w:basedOn w:val="ad"/>
    <w:rsid w:val="00D82C25"/>
  </w:style>
  <w:style w:type="paragraph" w:customStyle="1" w:styleId="List0">
    <w:name w:val="List 0"/>
    <w:basedOn w:val="ac"/>
    <w:semiHidden/>
    <w:rsid w:val="00D82C25"/>
    <w:pPr>
      <w:spacing w:line="240" w:lineRule="auto"/>
      <w:ind w:left="1070" w:hanging="360"/>
      <w:jc w:val="left"/>
    </w:pPr>
    <w:rPr>
      <w:snapToGrid/>
      <w:sz w:val="20"/>
    </w:rPr>
  </w:style>
  <w:style w:type="paragraph" w:customStyle="1" w:styleId="List1">
    <w:name w:val="List 1"/>
    <w:basedOn w:val="ac"/>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c"/>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d"/>
    <w:rsid w:val="00D82C25"/>
  </w:style>
  <w:style w:type="character" w:customStyle="1" w:styleId="1fffff9">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0">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5">
    <w:name w:val="List Continue"/>
    <w:basedOn w:val="ac"/>
    <w:rsid w:val="00D82C25"/>
    <w:pPr>
      <w:spacing w:after="120" w:line="240" w:lineRule="auto"/>
      <w:ind w:left="283" w:firstLine="0"/>
      <w:jc w:val="left"/>
    </w:pPr>
    <w:rPr>
      <w:snapToGrid/>
      <w:sz w:val="24"/>
      <w:szCs w:val="24"/>
    </w:rPr>
  </w:style>
  <w:style w:type="paragraph" w:customStyle="1" w:styleId="Style18">
    <w:name w:val="Style18"/>
    <w:basedOn w:val="ac"/>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
    <w:uiPriority w:val="99"/>
    <w:semiHidden/>
    <w:unhideWhenUsed/>
    <w:rsid w:val="00D82C25"/>
  </w:style>
  <w:style w:type="paragraph" w:customStyle="1" w:styleId="tableequiptext">
    <w:name w:val="table_equip_text"/>
    <w:basedOn w:val="ac"/>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c"/>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c"/>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c"/>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6">
    <w:name w:val="Заг3"/>
    <w:basedOn w:val="32"/>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c"/>
    <w:rsid w:val="00D82C25"/>
    <w:pPr>
      <w:spacing w:line="320" w:lineRule="atLeast"/>
      <w:ind w:firstLine="300"/>
      <w:jc w:val="left"/>
    </w:pPr>
    <w:rPr>
      <w:rFonts w:ascii="Verdana" w:hAnsi="Verdana"/>
      <w:snapToGrid/>
      <w:color w:val="004C6C"/>
      <w:sz w:val="22"/>
      <w:szCs w:val="22"/>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c"/>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c"/>
    <w:rsid w:val="00D82C25"/>
    <w:pPr>
      <w:ind w:firstLine="720"/>
    </w:pPr>
    <w:rPr>
      <w:snapToGrid/>
      <w:szCs w:val="28"/>
    </w:rPr>
  </w:style>
  <w:style w:type="numbering" w:customStyle="1" w:styleId="111111">
    <w:name w:val="Нет списка111111"/>
    <w:next w:val="af"/>
    <w:uiPriority w:val="99"/>
    <w:semiHidden/>
    <w:rsid w:val="00D82C25"/>
  </w:style>
  <w:style w:type="character" w:customStyle="1" w:styleId="afffffffffffff6">
    <w:name w:val="Пункт Знак Знак"/>
    <w:rsid w:val="00D82C25"/>
    <w:rPr>
      <w:sz w:val="28"/>
      <w:lang w:val="ru-RU" w:eastAsia="ru-RU" w:bidi="ar-SA"/>
    </w:rPr>
  </w:style>
  <w:style w:type="paragraph" w:customStyle="1" w:styleId="afffffffffffff7">
    <w:name w:val="Краткий обратный адрес"/>
    <w:basedOn w:val="ac"/>
    <w:rsid w:val="00D82C25"/>
    <w:pPr>
      <w:spacing w:line="240" w:lineRule="auto"/>
      <w:ind w:firstLine="0"/>
      <w:jc w:val="left"/>
    </w:pPr>
    <w:rPr>
      <w:snapToGrid/>
      <w:sz w:val="24"/>
    </w:rPr>
  </w:style>
  <w:style w:type="paragraph" w:styleId="2fff1">
    <w:name w:val="List Continue 2"/>
    <w:basedOn w:val="ac"/>
    <w:rsid w:val="00D82C25"/>
    <w:pPr>
      <w:spacing w:after="120" w:line="240" w:lineRule="auto"/>
      <w:ind w:left="566" w:firstLine="0"/>
      <w:jc w:val="left"/>
    </w:pPr>
    <w:rPr>
      <w:snapToGrid/>
      <w:sz w:val="20"/>
    </w:rPr>
  </w:style>
  <w:style w:type="paragraph" w:customStyle="1" w:styleId="afffffffffffff8">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c"/>
    <w:rsid w:val="00D82C25"/>
    <w:pPr>
      <w:numPr>
        <w:numId w:val="42"/>
      </w:numPr>
      <w:spacing w:line="240" w:lineRule="auto"/>
      <w:jc w:val="left"/>
    </w:pPr>
    <w:rPr>
      <w:rFonts w:ascii="Arial" w:hAnsi="Arial"/>
      <w:snapToGrid/>
      <w:sz w:val="20"/>
      <w:szCs w:val="24"/>
    </w:rPr>
  </w:style>
  <w:style w:type="paragraph" w:customStyle="1" w:styleId="Maintext3">
    <w:name w:val="Main text 3"/>
    <w:basedOn w:val="ac"/>
    <w:rsid w:val="00D82C25"/>
    <w:pPr>
      <w:numPr>
        <w:ilvl w:val="2"/>
        <w:numId w:val="43"/>
      </w:numPr>
      <w:spacing w:before="120" w:after="120" w:line="260" w:lineRule="exact"/>
      <w:jc w:val="left"/>
    </w:pPr>
    <w:rPr>
      <w:rFonts w:ascii="Arial" w:hAnsi="Arial"/>
      <w:snapToGrid/>
      <w:sz w:val="20"/>
      <w:szCs w:val="24"/>
    </w:rPr>
  </w:style>
  <w:style w:type="paragraph" w:customStyle="1" w:styleId="MainText21">
    <w:name w:val="Main Text 2.1"/>
    <w:basedOn w:val="ac"/>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c"/>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c"/>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9">
    <w:name w:val="Шифр документа"/>
    <w:basedOn w:val="af0"/>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c"/>
    <w:rsid w:val="00D82C25"/>
    <w:pPr>
      <w:numPr>
        <w:numId w:val="44"/>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5"/>
    <w:rsid w:val="00D82C25"/>
    <w:pPr>
      <w:numPr>
        <w:numId w:val="45"/>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5"/>
    <w:rsid w:val="00D82C25"/>
    <w:pPr>
      <w:numPr>
        <w:numId w:val="46"/>
      </w:numPr>
    </w:pPr>
    <w:rPr>
      <w:rFonts w:ascii="Arial" w:hAnsi="Arial"/>
      <w:sz w:val="20"/>
    </w:rPr>
  </w:style>
  <w:style w:type="paragraph" w:customStyle="1" w:styleId="Maintext321">
    <w:name w:val="Main text 3.2.1"/>
    <w:basedOn w:val="ac"/>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c"/>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c"/>
    <w:rsid w:val="00D82C25"/>
    <w:pPr>
      <w:numPr>
        <w:ilvl w:val="3"/>
        <w:numId w:val="47"/>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c"/>
    <w:rsid w:val="00D82C25"/>
    <w:pPr>
      <w:numPr>
        <w:numId w:val="48"/>
      </w:numPr>
      <w:spacing w:before="60" w:after="60" w:line="240" w:lineRule="auto"/>
    </w:pPr>
    <w:rPr>
      <w:rFonts w:ascii="Arial" w:hAnsi="Arial"/>
      <w:snapToGrid/>
      <w:sz w:val="20"/>
    </w:rPr>
  </w:style>
  <w:style w:type="paragraph" w:customStyle="1" w:styleId="StyleHeading2">
    <w:name w:val="Style Heading 2 +"/>
    <w:basedOn w:val="22"/>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a">
    <w:name w:val="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c"/>
    <w:rsid w:val="00D82C25"/>
    <w:pPr>
      <w:spacing w:before="100" w:beforeAutospacing="1" w:after="100" w:afterAutospacing="1" w:line="240" w:lineRule="auto"/>
      <w:ind w:firstLine="0"/>
      <w:jc w:val="left"/>
    </w:pPr>
    <w:rPr>
      <w:snapToGrid/>
      <w:color w:val="000000"/>
      <w:sz w:val="24"/>
      <w:szCs w:val="24"/>
    </w:rPr>
  </w:style>
  <w:style w:type="table" w:styleId="2fff2">
    <w:name w:val="Table Subtle 2"/>
    <w:basedOn w:val="ae"/>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a">
    <w:name w:val="Table Elegant"/>
    <w:basedOn w:val="ae"/>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c"/>
    <w:rsid w:val="00D82C25"/>
    <w:pPr>
      <w:autoSpaceDE w:val="0"/>
      <w:autoSpaceDN w:val="0"/>
      <w:spacing w:line="240" w:lineRule="auto"/>
      <w:ind w:left="567" w:hanging="567"/>
    </w:pPr>
    <w:rPr>
      <w:noProof/>
      <w:snapToGrid/>
      <w:szCs w:val="28"/>
      <w:lang w:val="en-US"/>
    </w:rPr>
  </w:style>
  <w:style w:type="paragraph" w:customStyle="1" w:styleId="afffffffffffffb">
    <w:name w:val="ОбычныйТХТ"/>
    <w:basedOn w:val="ac"/>
    <w:rsid w:val="00D82C25"/>
    <w:pPr>
      <w:spacing w:before="120" w:line="240" w:lineRule="auto"/>
      <w:ind w:firstLine="709"/>
    </w:pPr>
    <w:rPr>
      <w:rFonts w:ascii="Arial" w:hAnsi="Arial"/>
      <w:snapToGrid/>
      <w:kern w:val="32"/>
      <w:sz w:val="24"/>
      <w:lang w:val="uk-UA"/>
    </w:rPr>
  </w:style>
  <w:style w:type="paragraph" w:customStyle="1" w:styleId="2fff3">
    <w:name w:val="Заголовок2ТХТ"/>
    <w:basedOn w:val="ac"/>
    <w:next w:val="ac"/>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c"/>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c"/>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
    <w:uiPriority w:val="99"/>
    <w:semiHidden/>
    <w:unhideWhenUsed/>
    <w:rsid w:val="00D82C25"/>
  </w:style>
  <w:style w:type="numbering" w:customStyle="1" w:styleId="11210">
    <w:name w:val="Нет списка1121"/>
    <w:next w:val="af"/>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c"/>
    <w:rsid w:val="00D82C25"/>
    <w:pPr>
      <w:overflowPunct w:val="0"/>
      <w:autoSpaceDE w:val="0"/>
      <w:autoSpaceDN w:val="0"/>
      <w:adjustRightInd w:val="0"/>
      <w:spacing w:line="240" w:lineRule="auto"/>
      <w:ind w:firstLine="0"/>
    </w:pPr>
    <w:rPr>
      <w:snapToGrid/>
    </w:rPr>
  </w:style>
  <w:style w:type="paragraph" w:customStyle="1" w:styleId="style160">
    <w:name w:val="style16"/>
    <w:basedOn w:val="ac"/>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c"/>
    <w:rsid w:val="00D82C25"/>
    <w:pPr>
      <w:overflowPunct w:val="0"/>
      <w:autoSpaceDE w:val="0"/>
      <w:autoSpaceDN w:val="0"/>
      <w:adjustRightInd w:val="0"/>
      <w:spacing w:line="240" w:lineRule="auto"/>
      <w:ind w:firstLine="0"/>
    </w:pPr>
    <w:rPr>
      <w:snapToGrid/>
    </w:rPr>
  </w:style>
  <w:style w:type="paragraph" w:customStyle="1" w:styleId="6a">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4">
    <w:name w:val="Знак Знак Знак Знак Знак Знак Знак Знак Знак Знак Знак Знак Знак2"/>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b">
    <w:name w:val="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c">
    <w:name w:val="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d">
    <w:name w:val="Знак Знак 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
    <w:name w:val="Знак Знак Знак Знак Знак Знак Знак Знак Знак1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0">
    <w:name w:val="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c"/>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c"/>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c"/>
    <w:rsid w:val="00D82C25"/>
    <w:pPr>
      <w:spacing w:before="8" w:after="8" w:line="240" w:lineRule="auto"/>
      <w:ind w:firstLine="0"/>
      <w:jc w:val="center"/>
    </w:pPr>
    <w:rPr>
      <w:b/>
      <w:bCs/>
      <w:snapToGrid/>
      <w:color w:val="800000"/>
      <w:szCs w:val="28"/>
    </w:rPr>
  </w:style>
  <w:style w:type="paragraph" w:customStyle="1" w:styleId="a9">
    <w:name w:val="Обычный с черточкой Знак"/>
    <w:basedOn w:val="ac"/>
    <w:rsid w:val="00D82C25"/>
    <w:pPr>
      <w:numPr>
        <w:numId w:val="49"/>
      </w:numPr>
      <w:spacing w:line="240" w:lineRule="auto"/>
      <w:jc w:val="left"/>
    </w:pPr>
    <w:rPr>
      <w:snapToGrid/>
      <w:sz w:val="24"/>
      <w:szCs w:val="24"/>
    </w:rPr>
  </w:style>
  <w:style w:type="paragraph" w:customStyle="1" w:styleId="PRS-Text">
    <w:name w:val="PRS-Text"/>
    <w:basedOn w:val="ac"/>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c">
    <w:name w:val="Мой_текст"/>
    <w:basedOn w:val="ac"/>
    <w:rsid w:val="00D82C25"/>
    <w:pPr>
      <w:tabs>
        <w:tab w:val="left" w:pos="720"/>
      </w:tabs>
      <w:spacing w:before="60" w:after="60" w:line="288" w:lineRule="auto"/>
      <w:ind w:firstLine="720"/>
    </w:pPr>
    <w:rPr>
      <w:rFonts w:ascii="Arial" w:hAnsi="Arial"/>
      <w:snapToGrid/>
      <w:sz w:val="24"/>
    </w:rPr>
  </w:style>
  <w:style w:type="paragraph" w:customStyle="1" w:styleId="afffffffffffffd">
    <w:name w:val="абзац"/>
    <w:basedOn w:val="ac"/>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styleId="2fff5">
    <w:name w:val="Quote"/>
    <w:basedOn w:val="ac"/>
    <w:next w:val="ac"/>
    <w:link w:val="2fff6"/>
    <w:uiPriority w:val="29"/>
    <w:qFormat/>
    <w:rsid w:val="00D82C25"/>
    <w:pPr>
      <w:spacing w:after="60" w:line="240" w:lineRule="auto"/>
      <w:ind w:firstLine="0"/>
    </w:pPr>
    <w:rPr>
      <w:rFonts w:ascii="Calibri" w:eastAsia="Calibri" w:hAnsi="Calibri"/>
      <w:i/>
      <w:snapToGrid/>
      <w:sz w:val="24"/>
      <w:szCs w:val="24"/>
    </w:rPr>
  </w:style>
  <w:style w:type="character" w:customStyle="1" w:styleId="2fff6">
    <w:name w:val="Цитата 2 Знак"/>
    <w:basedOn w:val="ad"/>
    <w:link w:val="2fff5"/>
    <w:uiPriority w:val="29"/>
    <w:rsid w:val="00D82C25"/>
    <w:rPr>
      <w:rFonts w:ascii="Calibri" w:eastAsia="Calibri" w:hAnsi="Calibri" w:cs="Times New Roman"/>
      <w:i/>
      <w:sz w:val="24"/>
      <w:szCs w:val="24"/>
      <w:lang w:eastAsia="ru-RU"/>
    </w:rPr>
  </w:style>
  <w:style w:type="paragraph" w:styleId="afffffffffffffe">
    <w:name w:val="Intense Quote"/>
    <w:basedOn w:val="ac"/>
    <w:next w:val="ac"/>
    <w:link w:val="affffffffffffff"/>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
    <w:name w:val="Выделенная цитата Знак"/>
    <w:basedOn w:val="ad"/>
    <w:link w:val="afffffffffffffe"/>
    <w:uiPriority w:val="30"/>
    <w:rsid w:val="00D82C25"/>
    <w:rPr>
      <w:rFonts w:ascii="Calibri" w:eastAsia="Calibri" w:hAnsi="Calibri" w:cs="Times New Roman"/>
      <w:b/>
      <w:i/>
      <w:sz w:val="24"/>
      <w:szCs w:val="20"/>
      <w:lang w:eastAsia="ru-RU"/>
    </w:rPr>
  </w:style>
  <w:style w:type="character" w:styleId="affffffffffffff0">
    <w:name w:val="Subtle Emphasis"/>
    <w:uiPriority w:val="19"/>
    <w:qFormat/>
    <w:rsid w:val="00D82C25"/>
    <w:rPr>
      <w:i/>
      <w:color w:val="5A5A5A"/>
    </w:rPr>
  </w:style>
  <w:style w:type="character" w:styleId="affffffffffffff1">
    <w:name w:val="Intense Emphasis"/>
    <w:uiPriority w:val="21"/>
    <w:qFormat/>
    <w:rsid w:val="00D82C25"/>
    <w:rPr>
      <w:b/>
      <w:i/>
      <w:sz w:val="24"/>
      <w:szCs w:val="24"/>
      <w:u w:val="single"/>
    </w:rPr>
  </w:style>
  <w:style w:type="character" w:styleId="affffffffffffff2">
    <w:name w:val="Subtle Reference"/>
    <w:uiPriority w:val="31"/>
    <w:qFormat/>
    <w:rsid w:val="00D82C25"/>
    <w:rPr>
      <w:sz w:val="24"/>
      <w:szCs w:val="24"/>
      <w:u w:val="single"/>
    </w:rPr>
  </w:style>
  <w:style w:type="character" w:styleId="affffffffffffff3">
    <w:name w:val="Intense Reference"/>
    <w:uiPriority w:val="32"/>
    <w:qFormat/>
    <w:rsid w:val="00D82C25"/>
    <w:rPr>
      <w:b/>
      <w:sz w:val="24"/>
      <w:u w:val="single"/>
    </w:rPr>
  </w:style>
  <w:style w:type="character" w:styleId="affffffffffffff4">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c"/>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c"/>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c"/>
    <w:uiPriority w:val="99"/>
    <w:rsid w:val="00D82C25"/>
    <w:pPr>
      <w:ind w:firstLine="709"/>
    </w:pPr>
    <w:rPr>
      <w:snapToGrid/>
      <w:szCs w:val="28"/>
    </w:rPr>
  </w:style>
  <w:style w:type="paragraph" w:customStyle="1" w:styleId="e93">
    <w:name w:val="Основно&quot;e9 текст 3"/>
    <w:basedOn w:val="ac"/>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5">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6">
    <w:name w:val="Заголовок таблицы"/>
    <w:basedOn w:val="affffb"/>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7">
    <w:name w:val="Таблица"/>
    <w:basedOn w:val="ac"/>
    <w:rsid w:val="00D82C25"/>
    <w:pPr>
      <w:suppressAutoHyphens/>
      <w:ind w:firstLine="0"/>
      <w:jc w:val="center"/>
    </w:pPr>
    <w:rPr>
      <w:rFonts w:ascii="ГОСТ тип А" w:hAnsi="ГОСТ тип А"/>
      <w:i/>
      <w:snapToGrid/>
      <w:sz w:val="24"/>
      <w:lang w:eastAsia="ar-SA"/>
    </w:rPr>
  </w:style>
  <w:style w:type="character" w:customStyle="1" w:styleId="2fff7">
    <w:name w:val="Заголовок №2_"/>
    <w:link w:val="2fff8"/>
    <w:uiPriority w:val="99"/>
    <w:locked/>
    <w:rsid w:val="00D82C25"/>
    <w:rPr>
      <w:b/>
      <w:bCs/>
      <w:sz w:val="25"/>
      <w:szCs w:val="25"/>
      <w:shd w:val="clear" w:color="auto" w:fill="FFFFFF"/>
    </w:rPr>
  </w:style>
  <w:style w:type="paragraph" w:customStyle="1" w:styleId="2fff8">
    <w:name w:val="Заголовок №2"/>
    <w:basedOn w:val="ac"/>
    <w:link w:val="2fff7"/>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7">
    <w:name w:val="Основной шрифт абзаца3"/>
    <w:rsid w:val="00D82C25"/>
  </w:style>
  <w:style w:type="paragraph" w:styleId="5f0">
    <w:name w:val="List Continue 5"/>
    <w:basedOn w:val="ac"/>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8">
    <w:name w:val="Заголовок колонки Знак"/>
    <w:basedOn w:val="ac"/>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3"/>
    <w:rsid w:val="00D82C25"/>
    <w:pPr>
      <w:overflowPunct w:val="0"/>
      <w:autoSpaceDE w:val="0"/>
      <w:autoSpaceDN w:val="0"/>
      <w:adjustRightInd w:val="0"/>
      <w:ind w:firstLine="0"/>
    </w:pPr>
    <w:rPr>
      <w:snapToGrid/>
      <w:color w:val="auto"/>
      <w:kern w:val="28"/>
      <w:sz w:val="24"/>
      <w:szCs w:val="20"/>
    </w:rPr>
  </w:style>
  <w:style w:type="paragraph" w:customStyle="1" w:styleId="11f2">
    <w:name w:val="1.1 подпункт Знак"/>
    <w:basedOn w:val="ac"/>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9">
    <w:name w:val="Текст таблицы Знак"/>
    <w:link w:val="affffffffffffffa"/>
    <w:locked/>
    <w:rsid w:val="00D82C25"/>
    <w:rPr>
      <w:bCs/>
      <w:sz w:val="24"/>
      <w:szCs w:val="24"/>
    </w:rPr>
  </w:style>
  <w:style w:type="paragraph" w:customStyle="1" w:styleId="affffffffffffffa">
    <w:name w:val="Текст таблицы"/>
    <w:basedOn w:val="ac"/>
    <w:link w:val="affffffffffffff9"/>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b">
    <w:name w:val="Приложение"/>
    <w:basedOn w:val="ac"/>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c">
    <w:name w:val="Подсказка"/>
    <w:basedOn w:val="afffffffb"/>
    <w:autoRedefine/>
    <w:rsid w:val="00D82C25"/>
    <w:pPr>
      <w:suppressAutoHyphens w:val="0"/>
    </w:pPr>
    <w:rPr>
      <w:sz w:val="24"/>
    </w:rPr>
  </w:style>
  <w:style w:type="paragraph" w:customStyle="1" w:styleId="1400">
    <w:name w:val="Стиль Основной текст с отступом + 14 пт После:  0 пт"/>
    <w:basedOn w:val="ac"/>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2"/>
    <w:next w:val="ac"/>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c"/>
    <w:rsid w:val="00D82C25"/>
    <w:pPr>
      <w:spacing w:line="360" w:lineRule="exact"/>
      <w:ind w:firstLine="709"/>
    </w:pPr>
    <w:rPr>
      <w:rFonts w:ascii="Antiqua" w:hAnsi="Antiqua"/>
      <w:snapToGrid/>
      <w:sz w:val="24"/>
    </w:rPr>
  </w:style>
  <w:style w:type="paragraph" w:customStyle="1" w:styleId="NormalZap">
    <w:name w:val="NormalZap"/>
    <w:basedOn w:val="ac"/>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c"/>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c"/>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d">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e">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
    <w:name w:val="Перекрестная ссылка"/>
    <w:basedOn w:val="ad"/>
    <w:rsid w:val="00D82C25"/>
  </w:style>
  <w:style w:type="table" w:customStyle="1" w:styleId="430">
    <w:name w:val="Сетка таблицы43"/>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c"/>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5">
    <w:name w:val="çàãîëîâîê 4"/>
    <w:basedOn w:val="ac"/>
    <w:next w:val="ac"/>
    <w:rsid w:val="00D82C25"/>
    <w:pPr>
      <w:keepNext/>
      <w:spacing w:line="240" w:lineRule="auto"/>
      <w:ind w:firstLine="0"/>
    </w:pPr>
    <w:rPr>
      <w:snapToGrid/>
      <w:sz w:val="24"/>
    </w:rPr>
  </w:style>
  <w:style w:type="paragraph" w:customStyle="1" w:styleId="1ffffff2">
    <w:name w:val="Знак 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c"/>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8">
    <w:name w:val="Основной нумерованный (3 уровень)"/>
    <w:basedOn w:val="32"/>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b"/>
    <w:rsid w:val="00D82C25"/>
  </w:style>
  <w:style w:type="paragraph" w:customStyle="1" w:styleId="afffffffffffffff0">
    <w:name w:val="Îñíîâíîé òåêñò"/>
    <w:basedOn w:val="ac"/>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1">
    <w:name w:val="перечисления"/>
    <w:basedOn w:val="ac"/>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3">
    <w:name w:val="Список маркированный 1"/>
    <w:basedOn w:val="ac"/>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2">
    <w:name w:val="Salutation"/>
    <w:basedOn w:val="ac"/>
    <w:next w:val="ac"/>
    <w:link w:val="afffffffffffffff3"/>
    <w:rsid w:val="00D82C25"/>
    <w:pPr>
      <w:spacing w:after="60" w:line="240" w:lineRule="auto"/>
      <w:ind w:firstLine="0"/>
    </w:pPr>
    <w:rPr>
      <w:snapToGrid/>
      <w:sz w:val="24"/>
      <w:szCs w:val="24"/>
    </w:rPr>
  </w:style>
  <w:style w:type="character" w:customStyle="1" w:styleId="afffffffffffffff3">
    <w:name w:val="Приветствие Знак"/>
    <w:basedOn w:val="ad"/>
    <w:link w:val="afffffffffffffff2"/>
    <w:rsid w:val="00D82C25"/>
    <w:rPr>
      <w:rFonts w:ascii="Times New Roman" w:eastAsia="Times New Roman" w:hAnsi="Times New Roman" w:cs="Times New Roman"/>
      <w:sz w:val="24"/>
      <w:szCs w:val="24"/>
      <w:lang w:eastAsia="ru-RU"/>
    </w:rPr>
  </w:style>
  <w:style w:type="paragraph" w:styleId="3ff9">
    <w:name w:val="List Continue 3"/>
    <w:basedOn w:val="ac"/>
    <w:rsid w:val="00D82C25"/>
    <w:pPr>
      <w:spacing w:after="120" w:line="240" w:lineRule="auto"/>
      <w:ind w:left="849" w:firstLine="0"/>
    </w:pPr>
    <w:rPr>
      <w:snapToGrid/>
      <w:sz w:val="24"/>
      <w:szCs w:val="24"/>
    </w:rPr>
  </w:style>
  <w:style w:type="paragraph" w:styleId="4f6">
    <w:name w:val="List Continue 4"/>
    <w:basedOn w:val="ac"/>
    <w:rsid w:val="00D82C25"/>
    <w:pPr>
      <w:spacing w:after="120" w:line="240" w:lineRule="auto"/>
      <w:ind w:left="1132" w:firstLine="0"/>
    </w:pPr>
    <w:rPr>
      <w:snapToGrid/>
      <w:sz w:val="24"/>
      <w:szCs w:val="24"/>
    </w:rPr>
  </w:style>
  <w:style w:type="paragraph" w:styleId="afffffffffffffff4">
    <w:name w:val="Closing"/>
    <w:basedOn w:val="ac"/>
    <w:link w:val="afffffffffffffff5"/>
    <w:rsid w:val="00D82C25"/>
    <w:pPr>
      <w:spacing w:after="60" w:line="240" w:lineRule="auto"/>
      <w:ind w:left="4252" w:firstLine="0"/>
    </w:pPr>
    <w:rPr>
      <w:snapToGrid/>
      <w:sz w:val="24"/>
      <w:szCs w:val="24"/>
    </w:rPr>
  </w:style>
  <w:style w:type="character" w:customStyle="1" w:styleId="afffffffffffffff5">
    <w:name w:val="Прощание Знак"/>
    <w:basedOn w:val="ad"/>
    <w:link w:val="afffffffffffffff4"/>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6">
    <w:name w:val="Message Header"/>
    <w:basedOn w:val="ac"/>
    <w:link w:val="afffffffffffffff7"/>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7">
    <w:name w:val="Шапка Знак"/>
    <w:basedOn w:val="ad"/>
    <w:link w:val="afffffffffffffff6"/>
    <w:rsid w:val="00D82C25"/>
    <w:rPr>
      <w:rFonts w:ascii="Arial" w:eastAsia="Times New Roman" w:hAnsi="Arial" w:cs="Times New Roman"/>
      <w:sz w:val="24"/>
      <w:szCs w:val="24"/>
      <w:shd w:val="pct20" w:color="auto" w:fill="auto"/>
      <w:lang w:eastAsia="ru-RU"/>
    </w:rPr>
  </w:style>
  <w:style w:type="paragraph" w:customStyle="1" w:styleId="afffffffffffffff8">
    <w:name w:val="Подподпункт"/>
    <w:basedOn w:val="ac"/>
    <w:rsid w:val="00D82C25"/>
    <w:pPr>
      <w:tabs>
        <w:tab w:val="num" w:pos="1701"/>
        <w:tab w:val="num" w:pos="5585"/>
      </w:tabs>
      <w:spacing w:line="240" w:lineRule="auto"/>
      <w:ind w:left="1701" w:hanging="567"/>
    </w:pPr>
    <w:rPr>
      <w:snapToGrid/>
      <w:sz w:val="24"/>
      <w:szCs w:val="24"/>
    </w:rPr>
  </w:style>
  <w:style w:type="paragraph" w:customStyle="1" w:styleId="afffffffffffffff9">
    <w:name w:val="раздел"/>
    <w:basedOn w:val="ac"/>
    <w:next w:val="ac"/>
    <w:rsid w:val="00D82C25"/>
    <w:pPr>
      <w:tabs>
        <w:tab w:val="num" w:pos="2444"/>
      </w:tabs>
      <w:spacing w:before="240" w:after="120" w:line="240" w:lineRule="auto"/>
      <w:ind w:left="284" w:right="284" w:hanging="283"/>
      <w:jc w:val="center"/>
    </w:pPr>
    <w:rPr>
      <w:b/>
      <w:smallCaps/>
      <w:snapToGrid/>
    </w:rPr>
  </w:style>
  <w:style w:type="paragraph" w:customStyle="1" w:styleId="4f7">
    <w:name w:val="заг4"/>
    <w:basedOn w:val="ac"/>
    <w:next w:val="ac"/>
    <w:rsid w:val="00D82C25"/>
    <w:pPr>
      <w:spacing w:before="227" w:after="113" w:line="240" w:lineRule="auto"/>
      <w:ind w:firstLine="0"/>
      <w:jc w:val="left"/>
    </w:pPr>
    <w:rPr>
      <w:rFonts w:ascii="SchoolBookC" w:hAnsi="SchoolBookC"/>
      <w:b/>
      <w:snapToGrid/>
      <w:sz w:val="24"/>
    </w:rPr>
  </w:style>
  <w:style w:type="paragraph" w:customStyle="1" w:styleId="-6">
    <w:name w:val="Титульный лист - Заголовок"/>
    <w:basedOn w:val="ac"/>
    <w:rsid w:val="00D82C25"/>
    <w:pPr>
      <w:ind w:firstLine="0"/>
      <w:jc w:val="center"/>
    </w:pPr>
    <w:rPr>
      <w:b/>
      <w:bCs/>
      <w:caps/>
      <w:snapToGrid/>
      <w:szCs w:val="28"/>
    </w:rPr>
  </w:style>
  <w:style w:type="paragraph" w:customStyle="1" w:styleId="afffffffffffffffa">
    <w:name w:val="Текст в таблице"/>
    <w:basedOn w:val="ac"/>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b">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c"/>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4">
    <w:name w:val="Заголовок записки Знак1"/>
    <w:locked/>
    <w:rsid w:val="00D82C25"/>
    <w:rPr>
      <w:sz w:val="24"/>
      <w:szCs w:val="24"/>
      <w:lang w:val="ru-RU" w:eastAsia="ru-RU" w:bidi="ar-SA"/>
    </w:rPr>
  </w:style>
  <w:style w:type="character" w:customStyle="1" w:styleId="1ffffff5">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6">
    <w:name w:val="Подпись Знак1"/>
    <w:locked/>
    <w:rsid w:val="00D82C25"/>
    <w:rPr>
      <w:bCs/>
      <w:sz w:val="24"/>
      <w:szCs w:val="24"/>
      <w:lang w:val="ru-RU" w:eastAsia="ru-RU" w:bidi="ar-SA"/>
    </w:rPr>
  </w:style>
  <w:style w:type="character" w:customStyle="1" w:styleId="1ffffff7">
    <w:name w:val="Приветствие Знак1"/>
    <w:locked/>
    <w:rsid w:val="00D82C25"/>
    <w:rPr>
      <w:sz w:val="24"/>
      <w:szCs w:val="24"/>
      <w:lang w:val="ru-RU" w:eastAsia="ru-RU" w:bidi="ar-SA"/>
    </w:rPr>
  </w:style>
  <w:style w:type="character" w:customStyle="1" w:styleId="1ffffff8">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9">
    <w:name w:val="Шапка Знак1"/>
    <w:locked/>
    <w:rsid w:val="00D82C25"/>
    <w:rPr>
      <w:rFonts w:ascii="Arial" w:hAnsi="Arial" w:cs="Arial"/>
      <w:sz w:val="24"/>
      <w:szCs w:val="24"/>
      <w:lang w:val="ru-RU" w:eastAsia="ru-RU" w:bidi="ar-SA"/>
    </w:rPr>
  </w:style>
  <w:style w:type="character" w:customStyle="1" w:styleId="1ffffffa">
    <w:name w:val="Электронная подпись Знак1"/>
    <w:locked/>
    <w:rsid w:val="00D82C25"/>
    <w:rPr>
      <w:sz w:val="24"/>
      <w:szCs w:val="24"/>
      <w:lang w:val="ru-RU" w:eastAsia="ru-RU" w:bidi="ar-SA"/>
    </w:rPr>
  </w:style>
  <w:style w:type="paragraph" w:customStyle="1" w:styleId="331">
    <w:name w:val="Основной текст 33"/>
    <w:basedOn w:val="ac"/>
    <w:rsid w:val="00D82C25"/>
    <w:pPr>
      <w:spacing w:line="240" w:lineRule="auto"/>
      <w:ind w:firstLine="0"/>
    </w:pPr>
    <w:rPr>
      <w:snapToGrid/>
      <w:sz w:val="24"/>
    </w:rPr>
  </w:style>
  <w:style w:type="paragraph" w:customStyle="1" w:styleId="bodytext3">
    <w:name w:val="bodytext3"/>
    <w:basedOn w:val="ac"/>
    <w:rsid w:val="00D82C25"/>
    <w:pPr>
      <w:spacing w:line="240" w:lineRule="auto"/>
      <w:ind w:firstLine="0"/>
    </w:pPr>
    <w:rPr>
      <w:snapToGrid/>
      <w:sz w:val="24"/>
      <w:szCs w:val="24"/>
    </w:rPr>
  </w:style>
  <w:style w:type="paragraph" w:customStyle="1" w:styleId="340">
    <w:name w:val="Основной текст 34"/>
    <w:basedOn w:val="ac"/>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b">
    <w:name w:val="Номер страницы1"/>
    <w:rsid w:val="00D82C25"/>
    <w:rPr>
      <w:rFonts w:cs="Times New Roman"/>
    </w:rPr>
  </w:style>
  <w:style w:type="character" w:customStyle="1" w:styleId="1ffffffc">
    <w:name w:val="Просмотренная гиперссылка1"/>
    <w:rsid w:val="00D82C25"/>
    <w:rPr>
      <w:rFonts w:cs="Times New Roman"/>
      <w:color w:val="800080"/>
      <w:u w:val="single"/>
    </w:rPr>
  </w:style>
  <w:style w:type="character" w:customStyle="1" w:styleId="1ffffffd">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e">
    <w:name w:val="Текст выноски1"/>
    <w:basedOn w:val="ac"/>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c"/>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c"/>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c"/>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c"/>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c"/>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
    <w:name w:val="Адрес на конверте1"/>
    <w:basedOn w:val="ac"/>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c"/>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c"/>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0">
    <w:name w:val="Электронная подпись1"/>
    <w:basedOn w:val="ac"/>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
    <w:uiPriority w:val="99"/>
    <w:semiHidden/>
    <w:rsid w:val="00D82C25"/>
  </w:style>
  <w:style w:type="numbering" w:customStyle="1" w:styleId="522">
    <w:name w:val="Нет списка52"/>
    <w:next w:val="af"/>
    <w:uiPriority w:val="99"/>
    <w:semiHidden/>
    <w:rsid w:val="00D82C25"/>
  </w:style>
  <w:style w:type="numbering" w:customStyle="1" w:styleId="613">
    <w:name w:val="Нет списка61"/>
    <w:next w:val="af"/>
    <w:uiPriority w:val="99"/>
    <w:semiHidden/>
    <w:rsid w:val="00D82C25"/>
  </w:style>
  <w:style w:type="character" w:customStyle="1" w:styleId="5f1">
    <w:name w:val="Основной текст (5)_"/>
    <w:basedOn w:val="ad"/>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2"/>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d"/>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c"/>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d"/>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c">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d">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e">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d"/>
    <w:uiPriority w:val="99"/>
    <w:semiHidden/>
    <w:rsid w:val="00D82C25"/>
    <w:rPr>
      <w:sz w:val="20"/>
      <w:szCs w:val="20"/>
    </w:rPr>
  </w:style>
  <w:style w:type="character" w:customStyle="1" w:styleId="TitleChar1">
    <w:name w:val="Title Char1"/>
    <w:basedOn w:val="ad"/>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c"/>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c"/>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c"/>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d"/>
    <w:uiPriority w:val="99"/>
    <w:semiHidden/>
    <w:rsid w:val="00D82C25"/>
    <w:rPr>
      <w:sz w:val="0"/>
      <w:szCs w:val="0"/>
    </w:rPr>
  </w:style>
  <w:style w:type="numbering" w:customStyle="1" w:styleId="1111111">
    <w:name w:val="Нет списка1111111"/>
    <w:next w:val="af"/>
    <w:uiPriority w:val="99"/>
    <w:semiHidden/>
    <w:rsid w:val="00D82C25"/>
  </w:style>
  <w:style w:type="table" w:customStyle="1" w:styleId="1220">
    <w:name w:val="Сетка таблицы12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e"/>
    <w:next w:val="2fff2"/>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1">
    <w:name w:val="Изысканная таблица1"/>
    <w:basedOn w:val="ae"/>
    <w:next w:val="afffffffffffffa"/>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c"/>
    <w:rsid w:val="00D82C25"/>
    <w:pPr>
      <w:widowControl w:val="0"/>
      <w:spacing w:line="240" w:lineRule="auto"/>
      <w:ind w:firstLine="709"/>
    </w:pPr>
    <w:rPr>
      <w:snapToGrid/>
      <w:sz w:val="24"/>
    </w:rPr>
  </w:style>
  <w:style w:type="paragraph" w:customStyle="1" w:styleId="4f8">
    <w:name w:val="Заголов 4"/>
    <w:basedOn w:val="42"/>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c"/>
    <w:rsid w:val="00D82C25"/>
    <w:pPr>
      <w:shd w:val="clear" w:color="auto" w:fill="FFFFFF"/>
      <w:spacing w:line="240" w:lineRule="auto"/>
      <w:ind w:firstLine="0"/>
      <w:jc w:val="left"/>
    </w:pPr>
    <w:rPr>
      <w:snapToGrid/>
      <w:sz w:val="24"/>
    </w:rPr>
  </w:style>
  <w:style w:type="paragraph" w:customStyle="1" w:styleId="affffffffffffffff">
    <w:name w:val="Заголовок без номера"/>
    <w:basedOn w:val="ac"/>
    <w:rsid w:val="00D82C25"/>
    <w:pPr>
      <w:keepNext/>
      <w:keepLines/>
      <w:spacing w:line="240" w:lineRule="auto"/>
      <w:ind w:firstLine="720"/>
      <w:jc w:val="left"/>
    </w:pPr>
    <w:rPr>
      <w:b/>
      <w:snapToGrid/>
      <w:sz w:val="24"/>
    </w:rPr>
  </w:style>
  <w:style w:type="paragraph" w:customStyle="1" w:styleId="affffffffffffffff0">
    <w:name w:val="Подпункт без номера"/>
    <w:basedOn w:val="ac"/>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1">
    <w:name w:val="Название таблицы"/>
    <w:basedOn w:val="ac"/>
    <w:rsid w:val="00D82C25"/>
    <w:pPr>
      <w:keepNext/>
      <w:keepLines/>
      <w:spacing w:before="240" w:after="240" w:line="240" w:lineRule="auto"/>
      <w:ind w:firstLine="0"/>
      <w:jc w:val="left"/>
    </w:pPr>
    <w:rPr>
      <w:snapToGrid/>
      <w:spacing w:val="24"/>
      <w:sz w:val="24"/>
      <w:szCs w:val="28"/>
    </w:rPr>
  </w:style>
  <w:style w:type="character" w:customStyle="1" w:styleId="4f9">
    <w:name w:val="Заголовок №4_"/>
    <w:link w:val="4fa"/>
    <w:rsid w:val="00D82C25"/>
    <w:rPr>
      <w:b/>
      <w:bCs/>
      <w:sz w:val="19"/>
      <w:szCs w:val="19"/>
      <w:shd w:val="clear" w:color="auto" w:fill="FFFFFF"/>
    </w:rPr>
  </w:style>
  <w:style w:type="paragraph" w:customStyle="1" w:styleId="4fa">
    <w:name w:val="Заголовок №4"/>
    <w:basedOn w:val="ac"/>
    <w:link w:val="4f9"/>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a">
    <w:name w:val="Основной текст (3) + Полужирный"/>
    <w:rsid w:val="00D82C25"/>
    <w:rPr>
      <w:b/>
      <w:bCs/>
      <w:spacing w:val="3"/>
      <w:sz w:val="21"/>
      <w:szCs w:val="21"/>
      <w:shd w:val="clear" w:color="auto" w:fill="FFFFFF"/>
    </w:rPr>
  </w:style>
  <w:style w:type="character" w:customStyle="1" w:styleId="value3">
    <w:name w:val="value3"/>
    <w:basedOn w:val="ad"/>
    <w:rsid w:val="00D82C25"/>
  </w:style>
  <w:style w:type="character" w:customStyle="1" w:styleId="name3">
    <w:name w:val="name3"/>
    <w:basedOn w:val="ad"/>
    <w:rsid w:val="00D82C25"/>
  </w:style>
  <w:style w:type="character" w:customStyle="1" w:styleId="wrap-baloon1">
    <w:name w:val="wrap-baloon1"/>
    <w:basedOn w:val="ad"/>
    <w:rsid w:val="00D82C25"/>
  </w:style>
  <w:style w:type="table" w:customStyle="1" w:styleId="3110">
    <w:name w:val="Сетка таблицы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
    <w:uiPriority w:val="99"/>
    <w:semiHidden/>
    <w:unhideWhenUsed/>
    <w:rsid w:val="00D82C25"/>
  </w:style>
  <w:style w:type="numbering" w:customStyle="1" w:styleId="1132">
    <w:name w:val="Нет списка113"/>
    <w:next w:val="af"/>
    <w:uiPriority w:val="99"/>
    <w:semiHidden/>
    <w:unhideWhenUsed/>
    <w:rsid w:val="00D82C25"/>
  </w:style>
  <w:style w:type="numbering" w:customStyle="1" w:styleId="11111111">
    <w:name w:val="Нет списка11111111"/>
    <w:next w:val="af"/>
    <w:semiHidden/>
    <w:rsid w:val="00D82C25"/>
  </w:style>
  <w:style w:type="numbering" w:customStyle="1" w:styleId="2110">
    <w:name w:val="Нет списка211"/>
    <w:next w:val="af"/>
    <w:uiPriority w:val="99"/>
    <w:semiHidden/>
    <w:unhideWhenUsed/>
    <w:rsid w:val="00D82C25"/>
  </w:style>
  <w:style w:type="numbering" w:customStyle="1" w:styleId="12110">
    <w:name w:val="Нет списка1211"/>
    <w:next w:val="af"/>
    <w:uiPriority w:val="99"/>
    <w:semiHidden/>
    <w:unhideWhenUsed/>
    <w:rsid w:val="00D82C25"/>
  </w:style>
  <w:style w:type="numbering" w:customStyle="1" w:styleId="11211">
    <w:name w:val="Нет списка11211"/>
    <w:next w:val="af"/>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d"/>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
    <w:uiPriority w:val="99"/>
    <w:semiHidden/>
    <w:unhideWhenUsed/>
    <w:rsid w:val="00D82C25"/>
  </w:style>
  <w:style w:type="table" w:customStyle="1" w:styleId="21110">
    <w:name w:val="Сетка таблицы2111"/>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
    <w:uiPriority w:val="99"/>
    <w:semiHidden/>
    <w:rsid w:val="00D82C25"/>
  </w:style>
  <w:style w:type="table" w:customStyle="1" w:styleId="5111">
    <w:name w:val="Сетка таблицы5111"/>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
    <w:uiPriority w:val="99"/>
    <w:semiHidden/>
    <w:rsid w:val="00D82C25"/>
  </w:style>
  <w:style w:type="numbering" w:customStyle="1" w:styleId="5112">
    <w:name w:val="Нет списка511"/>
    <w:next w:val="af"/>
    <w:uiPriority w:val="99"/>
    <w:semiHidden/>
    <w:rsid w:val="00D82C25"/>
  </w:style>
  <w:style w:type="numbering" w:customStyle="1" w:styleId="6111">
    <w:name w:val="Нет списка611"/>
    <w:next w:val="af"/>
    <w:semiHidden/>
    <w:rsid w:val="00D82C25"/>
  </w:style>
  <w:style w:type="numbering" w:customStyle="1" w:styleId="111121">
    <w:name w:val="Нет списка111121"/>
    <w:next w:val="af"/>
    <w:uiPriority w:val="99"/>
    <w:semiHidden/>
    <w:rsid w:val="00D82C25"/>
  </w:style>
  <w:style w:type="table" w:customStyle="1" w:styleId="121110">
    <w:name w:val="Сетка таблицы12111"/>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
    <w:uiPriority w:val="99"/>
    <w:semiHidden/>
    <w:unhideWhenUsed/>
    <w:rsid w:val="00D82C25"/>
  </w:style>
  <w:style w:type="numbering" w:customStyle="1" w:styleId="111112">
    <w:name w:val="Нет списка111112"/>
    <w:next w:val="af"/>
    <w:uiPriority w:val="99"/>
    <w:semiHidden/>
    <w:rsid w:val="00D82C25"/>
  </w:style>
  <w:style w:type="numbering" w:customStyle="1" w:styleId="21111">
    <w:name w:val="Нет списка2111"/>
    <w:next w:val="af"/>
    <w:uiPriority w:val="99"/>
    <w:semiHidden/>
    <w:unhideWhenUsed/>
    <w:rsid w:val="00D82C25"/>
  </w:style>
  <w:style w:type="numbering" w:customStyle="1" w:styleId="121111">
    <w:name w:val="Нет списка12111"/>
    <w:next w:val="af"/>
    <w:semiHidden/>
    <w:unhideWhenUsed/>
    <w:rsid w:val="00D82C25"/>
  </w:style>
  <w:style w:type="numbering" w:customStyle="1" w:styleId="112111">
    <w:name w:val="Нет списка112111"/>
    <w:next w:val="af"/>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
    <w:uiPriority w:val="99"/>
    <w:semiHidden/>
    <w:unhideWhenUsed/>
    <w:rsid w:val="00D82C25"/>
  </w:style>
  <w:style w:type="numbering" w:customStyle="1" w:styleId="1411">
    <w:name w:val="Нет списка141"/>
    <w:next w:val="af"/>
    <w:uiPriority w:val="99"/>
    <w:semiHidden/>
    <w:unhideWhenUsed/>
    <w:rsid w:val="00D82C25"/>
  </w:style>
  <w:style w:type="numbering" w:customStyle="1" w:styleId="1113">
    <w:name w:val="Нет списка1113"/>
    <w:next w:val="af"/>
    <w:uiPriority w:val="99"/>
    <w:semiHidden/>
    <w:unhideWhenUsed/>
    <w:rsid w:val="00D82C25"/>
  </w:style>
  <w:style w:type="numbering" w:customStyle="1" w:styleId="111130">
    <w:name w:val="Нет списка11113"/>
    <w:next w:val="af"/>
    <w:uiPriority w:val="99"/>
    <w:semiHidden/>
    <w:unhideWhenUsed/>
    <w:rsid w:val="00D82C25"/>
  </w:style>
  <w:style w:type="numbering" w:customStyle="1" w:styleId="111113">
    <w:name w:val="Нет списка111113"/>
    <w:next w:val="af"/>
    <w:uiPriority w:val="99"/>
    <w:semiHidden/>
    <w:unhideWhenUsed/>
    <w:rsid w:val="00D82C25"/>
  </w:style>
  <w:style w:type="numbering" w:customStyle="1" w:styleId="2212">
    <w:name w:val="Нет списка221"/>
    <w:next w:val="af"/>
    <w:uiPriority w:val="99"/>
    <w:semiHidden/>
    <w:unhideWhenUsed/>
    <w:rsid w:val="00D82C25"/>
  </w:style>
  <w:style w:type="numbering" w:customStyle="1" w:styleId="1221">
    <w:name w:val="Нет списка122"/>
    <w:next w:val="af"/>
    <w:uiPriority w:val="99"/>
    <w:semiHidden/>
    <w:unhideWhenUsed/>
    <w:rsid w:val="00D82C25"/>
  </w:style>
  <w:style w:type="numbering" w:customStyle="1" w:styleId="3211">
    <w:name w:val="Нет списка321"/>
    <w:next w:val="af"/>
    <w:uiPriority w:val="99"/>
    <w:semiHidden/>
    <w:unhideWhenUsed/>
    <w:rsid w:val="00D82C25"/>
  </w:style>
  <w:style w:type="numbering" w:customStyle="1" w:styleId="4211">
    <w:name w:val="Нет списка421"/>
    <w:next w:val="af"/>
    <w:uiPriority w:val="99"/>
    <w:semiHidden/>
    <w:unhideWhenUsed/>
    <w:rsid w:val="00D82C25"/>
  </w:style>
  <w:style w:type="numbering" w:customStyle="1" w:styleId="5210">
    <w:name w:val="Нет списка521"/>
    <w:next w:val="af"/>
    <w:uiPriority w:val="99"/>
    <w:semiHidden/>
    <w:unhideWhenUsed/>
    <w:rsid w:val="00D82C25"/>
  </w:style>
  <w:style w:type="table" w:customStyle="1" w:styleId="7110">
    <w:name w:val="Сетка таблицы7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
    <w:uiPriority w:val="99"/>
    <w:semiHidden/>
    <w:unhideWhenUsed/>
    <w:rsid w:val="00D82C25"/>
  </w:style>
  <w:style w:type="numbering" w:customStyle="1" w:styleId="1510">
    <w:name w:val="Нет списка151"/>
    <w:next w:val="af"/>
    <w:uiPriority w:val="99"/>
    <w:semiHidden/>
    <w:unhideWhenUsed/>
    <w:rsid w:val="00D82C25"/>
  </w:style>
  <w:style w:type="table" w:customStyle="1" w:styleId="11120">
    <w:name w:val="Сетка таблицы1112"/>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
    <w:uiPriority w:val="99"/>
    <w:semiHidden/>
    <w:unhideWhenUsed/>
    <w:rsid w:val="00D82C25"/>
  </w:style>
  <w:style w:type="numbering" w:customStyle="1" w:styleId="332">
    <w:name w:val="Нет списка33"/>
    <w:next w:val="af"/>
    <w:uiPriority w:val="99"/>
    <w:semiHidden/>
    <w:unhideWhenUsed/>
    <w:rsid w:val="00D82C25"/>
  </w:style>
  <w:style w:type="table" w:customStyle="1" w:styleId="32110">
    <w:name w:val="Сетка таблицы32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
    <w:uiPriority w:val="99"/>
    <w:semiHidden/>
    <w:unhideWhenUsed/>
    <w:rsid w:val="00D82C25"/>
  </w:style>
  <w:style w:type="numbering" w:customStyle="1" w:styleId="1114">
    <w:name w:val="Нет списка1114"/>
    <w:next w:val="af"/>
    <w:semiHidden/>
    <w:rsid w:val="00D82C25"/>
  </w:style>
  <w:style w:type="numbering" w:customStyle="1" w:styleId="1230">
    <w:name w:val="Нет списка123"/>
    <w:next w:val="af"/>
    <w:semiHidden/>
    <w:unhideWhenUsed/>
    <w:rsid w:val="00D82C25"/>
  </w:style>
  <w:style w:type="numbering" w:customStyle="1" w:styleId="1122">
    <w:name w:val="Нет списка1122"/>
    <w:next w:val="af"/>
    <w:semiHidden/>
    <w:rsid w:val="00D82C25"/>
  </w:style>
  <w:style w:type="table" w:customStyle="1" w:styleId="440">
    <w:name w:val="Сетка таблицы44"/>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
    <w:uiPriority w:val="99"/>
    <w:semiHidden/>
    <w:rsid w:val="00D82C25"/>
  </w:style>
  <w:style w:type="numbering" w:customStyle="1" w:styleId="530">
    <w:name w:val="Нет списка53"/>
    <w:next w:val="af"/>
    <w:uiPriority w:val="99"/>
    <w:semiHidden/>
    <w:rsid w:val="00D82C25"/>
  </w:style>
  <w:style w:type="numbering" w:customStyle="1" w:styleId="621">
    <w:name w:val="Нет списка62"/>
    <w:next w:val="af"/>
    <w:semiHidden/>
    <w:rsid w:val="00D82C25"/>
  </w:style>
  <w:style w:type="numbering" w:customStyle="1" w:styleId="11114">
    <w:name w:val="Нет списка11114"/>
    <w:next w:val="af"/>
    <w:semiHidden/>
    <w:rsid w:val="00D82C25"/>
  </w:style>
  <w:style w:type="table" w:customStyle="1" w:styleId="3120">
    <w:name w:val="Сетка таблицы3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
    <w:uiPriority w:val="99"/>
    <w:semiHidden/>
    <w:unhideWhenUsed/>
    <w:rsid w:val="00D82C25"/>
  </w:style>
  <w:style w:type="numbering" w:customStyle="1" w:styleId="11310">
    <w:name w:val="Нет списка1131"/>
    <w:next w:val="af"/>
    <w:semiHidden/>
    <w:unhideWhenUsed/>
    <w:rsid w:val="00D82C25"/>
  </w:style>
  <w:style w:type="numbering" w:customStyle="1" w:styleId="111114">
    <w:name w:val="Нет списка111114"/>
    <w:next w:val="af"/>
    <w:semiHidden/>
    <w:rsid w:val="00D82C25"/>
  </w:style>
  <w:style w:type="numbering" w:customStyle="1" w:styleId="2120">
    <w:name w:val="Нет списка212"/>
    <w:next w:val="af"/>
    <w:uiPriority w:val="99"/>
    <w:semiHidden/>
    <w:unhideWhenUsed/>
    <w:rsid w:val="00D82C25"/>
  </w:style>
  <w:style w:type="numbering" w:customStyle="1" w:styleId="1212">
    <w:name w:val="Нет списка1212"/>
    <w:next w:val="af"/>
    <w:semiHidden/>
    <w:unhideWhenUsed/>
    <w:rsid w:val="00D82C25"/>
  </w:style>
  <w:style w:type="numbering" w:customStyle="1" w:styleId="112120">
    <w:name w:val="Нет списка11212"/>
    <w:next w:val="af"/>
    <w:semiHidden/>
    <w:rsid w:val="00D82C25"/>
  </w:style>
  <w:style w:type="table" w:customStyle="1" w:styleId="13111">
    <w:name w:val="Сетка таблицы1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
    <w:uiPriority w:val="99"/>
    <w:semiHidden/>
    <w:unhideWhenUsed/>
    <w:rsid w:val="0014670D"/>
  </w:style>
  <w:style w:type="paragraph" w:customStyle="1" w:styleId="1fffffff2">
    <w:name w:val="Подпись к таблице1"/>
    <w:basedOn w:val="ac"/>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e"/>
    <w:next w:val="af7"/>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e"/>
    <w:next w:val="af7"/>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
    <w:uiPriority w:val="99"/>
    <w:semiHidden/>
    <w:unhideWhenUsed/>
    <w:rsid w:val="0014670D"/>
  </w:style>
  <w:style w:type="numbering" w:customStyle="1" w:styleId="1115">
    <w:name w:val="Нет списка1115"/>
    <w:next w:val="af"/>
    <w:uiPriority w:val="99"/>
    <w:semiHidden/>
    <w:unhideWhenUsed/>
    <w:rsid w:val="0014670D"/>
  </w:style>
  <w:style w:type="table" w:customStyle="1" w:styleId="1160">
    <w:name w:val="Сетка таблицы116"/>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
    <w:uiPriority w:val="99"/>
    <w:semiHidden/>
    <w:unhideWhenUsed/>
    <w:rsid w:val="0014670D"/>
  </w:style>
  <w:style w:type="numbering" w:customStyle="1" w:styleId="111115">
    <w:name w:val="Нет списка111115"/>
    <w:next w:val="af"/>
    <w:uiPriority w:val="99"/>
    <w:semiHidden/>
    <w:unhideWhenUsed/>
    <w:rsid w:val="0014670D"/>
  </w:style>
  <w:style w:type="numbering" w:customStyle="1" w:styleId="1111112">
    <w:name w:val="Нет списка1111112"/>
    <w:next w:val="af"/>
    <w:uiPriority w:val="99"/>
    <w:semiHidden/>
    <w:unhideWhenUsed/>
    <w:rsid w:val="0014670D"/>
  </w:style>
  <w:style w:type="table" w:customStyle="1" w:styleId="11140">
    <w:name w:val="Сетка таблицы1114"/>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
    <w:uiPriority w:val="99"/>
    <w:semiHidden/>
    <w:unhideWhenUsed/>
    <w:rsid w:val="0014670D"/>
  </w:style>
  <w:style w:type="numbering" w:customStyle="1" w:styleId="1240">
    <w:name w:val="Нет списка124"/>
    <w:next w:val="af"/>
    <w:uiPriority w:val="99"/>
    <w:semiHidden/>
    <w:unhideWhenUsed/>
    <w:rsid w:val="0014670D"/>
  </w:style>
  <w:style w:type="numbering" w:customStyle="1" w:styleId="342">
    <w:name w:val="Нет списка34"/>
    <w:next w:val="af"/>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
    <w:uiPriority w:val="99"/>
    <w:semiHidden/>
    <w:unhideWhenUsed/>
    <w:rsid w:val="0014670D"/>
  </w:style>
  <w:style w:type="numbering" w:customStyle="1" w:styleId="541">
    <w:name w:val="Нет списка54"/>
    <w:next w:val="af"/>
    <w:uiPriority w:val="99"/>
    <w:semiHidden/>
    <w:unhideWhenUsed/>
    <w:rsid w:val="0014670D"/>
  </w:style>
  <w:style w:type="table" w:customStyle="1" w:styleId="630">
    <w:name w:val="Сетка таблицы63"/>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
    <w:uiPriority w:val="99"/>
    <w:semiHidden/>
    <w:unhideWhenUsed/>
    <w:rsid w:val="0014670D"/>
  </w:style>
  <w:style w:type="numbering" w:customStyle="1" w:styleId="1330">
    <w:name w:val="Нет списка133"/>
    <w:next w:val="af"/>
    <w:uiPriority w:val="99"/>
    <w:semiHidden/>
    <w:unhideWhenUsed/>
    <w:rsid w:val="0014670D"/>
  </w:style>
  <w:style w:type="table" w:customStyle="1" w:styleId="1241">
    <w:name w:val="Сетка таблицы124"/>
    <w:basedOn w:val="ae"/>
    <w:next w:val="af7"/>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
    <w:uiPriority w:val="99"/>
    <w:semiHidden/>
    <w:unhideWhenUsed/>
    <w:rsid w:val="0014670D"/>
  </w:style>
  <w:style w:type="numbering" w:customStyle="1" w:styleId="3121">
    <w:name w:val="Нет списка312"/>
    <w:next w:val="af"/>
    <w:uiPriority w:val="99"/>
    <w:semiHidden/>
    <w:unhideWhenUsed/>
    <w:rsid w:val="0014670D"/>
  </w:style>
  <w:style w:type="table" w:customStyle="1" w:styleId="2131">
    <w:name w:val="Сетка таблицы213"/>
    <w:basedOn w:val="ae"/>
    <w:next w:val="af7"/>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
    <w:uiPriority w:val="99"/>
    <w:semiHidden/>
    <w:unhideWhenUsed/>
    <w:rsid w:val="0014670D"/>
  </w:style>
  <w:style w:type="numbering" w:customStyle="1" w:styleId="11122">
    <w:name w:val="Нет списка11122"/>
    <w:next w:val="af"/>
    <w:uiPriority w:val="99"/>
    <w:semiHidden/>
    <w:rsid w:val="0014670D"/>
  </w:style>
  <w:style w:type="numbering" w:customStyle="1" w:styleId="1213">
    <w:name w:val="Нет списка1213"/>
    <w:next w:val="af"/>
    <w:uiPriority w:val="99"/>
    <w:semiHidden/>
    <w:unhideWhenUsed/>
    <w:rsid w:val="0014670D"/>
  </w:style>
  <w:style w:type="numbering" w:customStyle="1" w:styleId="11213">
    <w:name w:val="Нет списка11213"/>
    <w:next w:val="af"/>
    <w:semiHidden/>
    <w:rsid w:val="0014670D"/>
  </w:style>
  <w:style w:type="table" w:customStyle="1" w:styleId="5130">
    <w:name w:val="Сетка таблицы513"/>
    <w:basedOn w:val="ae"/>
    <w:next w:val="af7"/>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
    <w:uiPriority w:val="99"/>
    <w:semiHidden/>
    <w:rsid w:val="0014670D"/>
  </w:style>
  <w:style w:type="numbering" w:customStyle="1" w:styleId="5121">
    <w:name w:val="Нет списка512"/>
    <w:next w:val="af"/>
    <w:uiPriority w:val="99"/>
    <w:semiHidden/>
    <w:rsid w:val="0014670D"/>
  </w:style>
  <w:style w:type="numbering" w:customStyle="1" w:styleId="6120">
    <w:name w:val="Нет списка612"/>
    <w:next w:val="af"/>
    <w:semiHidden/>
    <w:rsid w:val="0014670D"/>
  </w:style>
  <w:style w:type="numbering" w:customStyle="1" w:styleId="111122">
    <w:name w:val="Нет списка111122"/>
    <w:next w:val="af"/>
    <w:uiPriority w:val="99"/>
    <w:semiHidden/>
    <w:rsid w:val="0014670D"/>
  </w:style>
  <w:style w:type="table" w:customStyle="1" w:styleId="12130">
    <w:name w:val="Сетка таблицы1213"/>
    <w:basedOn w:val="ae"/>
    <w:next w:val="af7"/>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
    <w:uiPriority w:val="99"/>
    <w:semiHidden/>
    <w:unhideWhenUsed/>
    <w:rsid w:val="0014670D"/>
  </w:style>
  <w:style w:type="numbering" w:customStyle="1" w:styleId="11320">
    <w:name w:val="Нет списка1132"/>
    <w:next w:val="af"/>
    <w:uiPriority w:val="99"/>
    <w:semiHidden/>
    <w:unhideWhenUsed/>
    <w:rsid w:val="0014670D"/>
  </w:style>
  <w:style w:type="numbering" w:customStyle="1" w:styleId="1111121">
    <w:name w:val="Нет списка1111121"/>
    <w:next w:val="af"/>
    <w:uiPriority w:val="99"/>
    <w:semiHidden/>
    <w:rsid w:val="0014670D"/>
  </w:style>
  <w:style w:type="numbering" w:customStyle="1" w:styleId="21120">
    <w:name w:val="Нет списка2112"/>
    <w:next w:val="af"/>
    <w:uiPriority w:val="99"/>
    <w:semiHidden/>
    <w:unhideWhenUsed/>
    <w:rsid w:val="0014670D"/>
  </w:style>
  <w:style w:type="numbering" w:customStyle="1" w:styleId="12112">
    <w:name w:val="Нет списка12112"/>
    <w:next w:val="af"/>
    <w:semiHidden/>
    <w:unhideWhenUsed/>
    <w:rsid w:val="0014670D"/>
  </w:style>
  <w:style w:type="numbering" w:customStyle="1" w:styleId="112112">
    <w:name w:val="Нет списка112112"/>
    <w:next w:val="af"/>
    <w:semiHidden/>
    <w:rsid w:val="0014670D"/>
  </w:style>
  <w:style w:type="table" w:customStyle="1" w:styleId="730">
    <w:name w:val="Сетка таблицы73"/>
    <w:basedOn w:val="ae"/>
    <w:next w:val="af7"/>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
    <w:uiPriority w:val="99"/>
    <w:semiHidden/>
    <w:unhideWhenUsed/>
    <w:rsid w:val="0014670D"/>
  </w:style>
  <w:style w:type="numbering" w:customStyle="1" w:styleId="1421">
    <w:name w:val="Нет списка142"/>
    <w:next w:val="af"/>
    <w:uiPriority w:val="99"/>
    <w:semiHidden/>
    <w:unhideWhenUsed/>
    <w:rsid w:val="0014670D"/>
  </w:style>
  <w:style w:type="numbering" w:customStyle="1" w:styleId="11131">
    <w:name w:val="Нет списка11131"/>
    <w:next w:val="af"/>
    <w:uiPriority w:val="99"/>
    <w:semiHidden/>
    <w:unhideWhenUsed/>
    <w:rsid w:val="0014670D"/>
  </w:style>
  <w:style w:type="numbering" w:customStyle="1" w:styleId="111131">
    <w:name w:val="Нет списка111131"/>
    <w:next w:val="af"/>
    <w:uiPriority w:val="99"/>
    <w:semiHidden/>
    <w:unhideWhenUsed/>
    <w:rsid w:val="0014670D"/>
  </w:style>
  <w:style w:type="numbering" w:customStyle="1" w:styleId="1111131">
    <w:name w:val="Нет списка1111131"/>
    <w:next w:val="af"/>
    <w:uiPriority w:val="99"/>
    <w:semiHidden/>
    <w:unhideWhenUsed/>
    <w:rsid w:val="0014670D"/>
  </w:style>
  <w:style w:type="numbering" w:customStyle="1" w:styleId="2220">
    <w:name w:val="Нет списка222"/>
    <w:next w:val="af"/>
    <w:uiPriority w:val="99"/>
    <w:semiHidden/>
    <w:unhideWhenUsed/>
    <w:rsid w:val="0014670D"/>
  </w:style>
  <w:style w:type="numbering" w:customStyle="1" w:styleId="12210">
    <w:name w:val="Нет списка1221"/>
    <w:next w:val="af"/>
    <w:uiPriority w:val="99"/>
    <w:semiHidden/>
    <w:unhideWhenUsed/>
    <w:rsid w:val="0014670D"/>
  </w:style>
  <w:style w:type="numbering" w:customStyle="1" w:styleId="3220">
    <w:name w:val="Нет списка322"/>
    <w:next w:val="af"/>
    <w:uiPriority w:val="99"/>
    <w:semiHidden/>
    <w:unhideWhenUsed/>
    <w:rsid w:val="0014670D"/>
  </w:style>
  <w:style w:type="numbering" w:customStyle="1" w:styleId="4220">
    <w:name w:val="Нет списка422"/>
    <w:next w:val="af"/>
    <w:uiPriority w:val="99"/>
    <w:semiHidden/>
    <w:unhideWhenUsed/>
    <w:rsid w:val="0014670D"/>
  </w:style>
  <w:style w:type="numbering" w:customStyle="1" w:styleId="5220">
    <w:name w:val="Нет списка522"/>
    <w:next w:val="af"/>
    <w:uiPriority w:val="99"/>
    <w:semiHidden/>
    <w:unhideWhenUsed/>
    <w:rsid w:val="0014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31</cp:revision>
  <dcterms:created xsi:type="dcterms:W3CDTF">2017-07-02T09:50:00Z</dcterms:created>
  <dcterms:modified xsi:type="dcterms:W3CDTF">2018-04-23T23:31:00Z</dcterms:modified>
</cp:coreProperties>
</file>