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85" w:type="pct"/>
        <w:tblInd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99"/>
        <w:gridCol w:w="2390"/>
        <w:gridCol w:w="6582"/>
        <w:gridCol w:w="597"/>
        <w:gridCol w:w="597"/>
      </w:tblGrid>
      <w:tr w:rsidR="0082113F" w:rsidRPr="0082113F" w14:paraId="426D0545" w14:textId="77777777" w:rsidTr="001D506E">
        <w:tc>
          <w:tcPr>
            <w:tcW w:w="143" w:type="pct"/>
            <w:tcBorders>
              <w:top w:val="outset" w:sz="6" w:space="0" w:color="auto"/>
              <w:left w:val="outset" w:sz="6" w:space="0" w:color="auto"/>
              <w:bottom w:val="outset" w:sz="6" w:space="0" w:color="auto"/>
              <w:right w:val="outset" w:sz="6" w:space="0" w:color="auto"/>
            </w:tcBorders>
            <w:vAlign w:val="center"/>
            <w:hideMark/>
          </w:tcPr>
          <w:p w14:paraId="18A41CC7" w14:textId="77777777" w:rsidR="0082113F" w:rsidRPr="0082113F" w:rsidRDefault="0082113F" w:rsidP="0082113F">
            <w:pPr>
              <w:spacing w:line="240" w:lineRule="auto"/>
              <w:ind w:firstLine="0"/>
              <w:jc w:val="center"/>
              <w:rPr>
                <w:b/>
                <w:bCs/>
                <w:snapToGrid/>
                <w:sz w:val="24"/>
                <w:szCs w:val="24"/>
              </w:rPr>
            </w:pPr>
            <w:r w:rsidRPr="0082113F">
              <w:rPr>
                <w:b/>
                <w:bCs/>
                <w:snapToGrid/>
                <w:sz w:val="24"/>
                <w:szCs w:val="24"/>
              </w:rPr>
              <w:t>№</w:t>
            </w:r>
          </w:p>
        </w:tc>
        <w:tc>
          <w:tcPr>
            <w:tcW w:w="1142" w:type="pct"/>
            <w:tcBorders>
              <w:top w:val="outset" w:sz="6" w:space="0" w:color="auto"/>
              <w:left w:val="outset" w:sz="6" w:space="0" w:color="auto"/>
              <w:bottom w:val="outset" w:sz="6" w:space="0" w:color="auto"/>
              <w:right w:val="outset" w:sz="6" w:space="0" w:color="auto"/>
            </w:tcBorders>
            <w:vAlign w:val="center"/>
            <w:hideMark/>
          </w:tcPr>
          <w:p w14:paraId="6AF0CBEB" w14:textId="77777777" w:rsidR="0082113F" w:rsidRPr="0082113F" w:rsidRDefault="0082113F" w:rsidP="0082113F">
            <w:pPr>
              <w:spacing w:line="240" w:lineRule="auto"/>
              <w:ind w:firstLine="0"/>
              <w:jc w:val="center"/>
              <w:rPr>
                <w:b/>
                <w:bCs/>
                <w:snapToGrid/>
                <w:sz w:val="24"/>
                <w:szCs w:val="24"/>
              </w:rPr>
            </w:pPr>
            <w:r w:rsidRPr="0082113F">
              <w:rPr>
                <w:b/>
                <w:bCs/>
                <w:snapToGrid/>
                <w:sz w:val="24"/>
                <w:szCs w:val="24"/>
              </w:rPr>
              <w:t>Наименование (вид, тип) товара*</w:t>
            </w:r>
          </w:p>
        </w:tc>
        <w:tc>
          <w:tcPr>
            <w:tcW w:w="3145" w:type="pct"/>
            <w:tcBorders>
              <w:top w:val="outset" w:sz="6" w:space="0" w:color="auto"/>
              <w:left w:val="outset" w:sz="6" w:space="0" w:color="auto"/>
              <w:bottom w:val="outset" w:sz="6" w:space="0" w:color="auto"/>
              <w:right w:val="outset" w:sz="6" w:space="0" w:color="auto"/>
            </w:tcBorders>
            <w:vAlign w:val="center"/>
            <w:hideMark/>
          </w:tcPr>
          <w:p w14:paraId="32CBE29B" w14:textId="77777777" w:rsidR="0082113F" w:rsidRPr="0082113F" w:rsidRDefault="0082113F" w:rsidP="0082113F">
            <w:pPr>
              <w:spacing w:line="240" w:lineRule="auto"/>
              <w:ind w:firstLine="0"/>
              <w:jc w:val="center"/>
              <w:rPr>
                <w:b/>
                <w:bCs/>
                <w:snapToGrid/>
                <w:sz w:val="24"/>
                <w:szCs w:val="24"/>
              </w:rPr>
            </w:pPr>
            <w:r w:rsidRPr="0082113F">
              <w:rPr>
                <w:b/>
                <w:bCs/>
                <w:snapToGrid/>
                <w:sz w:val="24"/>
                <w:szCs w:val="24"/>
              </w:rPr>
              <w:t>Описание</w:t>
            </w:r>
          </w:p>
        </w:tc>
        <w:tc>
          <w:tcPr>
            <w:tcW w:w="285" w:type="pct"/>
            <w:tcBorders>
              <w:top w:val="outset" w:sz="6" w:space="0" w:color="auto"/>
              <w:left w:val="outset" w:sz="6" w:space="0" w:color="auto"/>
              <w:bottom w:val="outset" w:sz="6" w:space="0" w:color="auto"/>
              <w:right w:val="outset" w:sz="6" w:space="0" w:color="auto"/>
            </w:tcBorders>
            <w:vAlign w:val="center"/>
            <w:hideMark/>
          </w:tcPr>
          <w:p w14:paraId="52C129A7" w14:textId="77777777" w:rsidR="0082113F" w:rsidRPr="0082113F" w:rsidRDefault="0082113F" w:rsidP="0082113F">
            <w:pPr>
              <w:spacing w:line="240" w:lineRule="auto"/>
              <w:ind w:firstLine="0"/>
              <w:jc w:val="center"/>
              <w:rPr>
                <w:b/>
                <w:bCs/>
                <w:snapToGrid/>
                <w:sz w:val="24"/>
                <w:szCs w:val="24"/>
              </w:rPr>
            </w:pPr>
            <w:r w:rsidRPr="0082113F">
              <w:rPr>
                <w:b/>
                <w:bCs/>
                <w:snapToGrid/>
                <w:sz w:val="24"/>
                <w:szCs w:val="24"/>
              </w:rPr>
              <w:t>Ед. изм.</w:t>
            </w:r>
          </w:p>
        </w:tc>
        <w:tc>
          <w:tcPr>
            <w:tcW w:w="286" w:type="pct"/>
            <w:tcBorders>
              <w:top w:val="outset" w:sz="6" w:space="0" w:color="auto"/>
              <w:left w:val="outset" w:sz="6" w:space="0" w:color="auto"/>
              <w:bottom w:val="outset" w:sz="6" w:space="0" w:color="auto"/>
              <w:right w:val="outset" w:sz="6" w:space="0" w:color="auto"/>
            </w:tcBorders>
            <w:vAlign w:val="center"/>
            <w:hideMark/>
          </w:tcPr>
          <w:p w14:paraId="5767C13C" w14:textId="77777777" w:rsidR="0082113F" w:rsidRPr="0082113F" w:rsidRDefault="0082113F" w:rsidP="0082113F">
            <w:pPr>
              <w:spacing w:line="240" w:lineRule="auto"/>
              <w:ind w:firstLine="0"/>
              <w:jc w:val="center"/>
              <w:rPr>
                <w:b/>
                <w:bCs/>
                <w:snapToGrid/>
                <w:sz w:val="24"/>
                <w:szCs w:val="24"/>
              </w:rPr>
            </w:pPr>
            <w:r w:rsidRPr="0082113F">
              <w:rPr>
                <w:b/>
                <w:bCs/>
                <w:snapToGrid/>
                <w:sz w:val="24"/>
                <w:szCs w:val="24"/>
              </w:rPr>
              <w:t>Кол-во</w:t>
            </w:r>
          </w:p>
        </w:tc>
      </w:tr>
      <w:tr w:rsidR="0082113F" w:rsidRPr="0082113F" w14:paraId="751F2103" w14:textId="77777777" w:rsidTr="001D506E">
        <w:tc>
          <w:tcPr>
            <w:tcW w:w="143" w:type="pct"/>
            <w:tcBorders>
              <w:top w:val="outset" w:sz="6" w:space="0" w:color="auto"/>
              <w:left w:val="outset" w:sz="6" w:space="0" w:color="auto"/>
              <w:bottom w:val="outset" w:sz="6" w:space="0" w:color="auto"/>
              <w:right w:val="outset" w:sz="6" w:space="0" w:color="auto"/>
            </w:tcBorders>
            <w:vAlign w:val="center"/>
            <w:hideMark/>
          </w:tcPr>
          <w:p w14:paraId="6B70062D" w14:textId="77777777" w:rsidR="0082113F" w:rsidRPr="0082113F" w:rsidRDefault="0082113F" w:rsidP="0082113F">
            <w:pPr>
              <w:spacing w:line="240" w:lineRule="auto"/>
              <w:ind w:firstLine="0"/>
              <w:jc w:val="center"/>
              <w:rPr>
                <w:snapToGrid/>
                <w:sz w:val="24"/>
                <w:szCs w:val="24"/>
              </w:rPr>
            </w:pPr>
            <w:r w:rsidRPr="0082113F">
              <w:rPr>
                <w:snapToGrid/>
                <w:sz w:val="24"/>
                <w:szCs w:val="24"/>
              </w:rPr>
              <w:t>1</w:t>
            </w:r>
          </w:p>
        </w:tc>
        <w:tc>
          <w:tcPr>
            <w:tcW w:w="1142" w:type="pct"/>
            <w:tcBorders>
              <w:top w:val="outset" w:sz="6" w:space="0" w:color="auto"/>
              <w:left w:val="outset" w:sz="6" w:space="0" w:color="auto"/>
              <w:bottom w:val="outset" w:sz="6" w:space="0" w:color="auto"/>
              <w:right w:val="outset" w:sz="6" w:space="0" w:color="auto"/>
            </w:tcBorders>
            <w:vAlign w:val="center"/>
            <w:hideMark/>
          </w:tcPr>
          <w:p w14:paraId="43A9CB95" w14:textId="77777777" w:rsidR="0082113F" w:rsidRPr="0082113F" w:rsidRDefault="0082113F" w:rsidP="0082113F">
            <w:pPr>
              <w:spacing w:line="240" w:lineRule="auto"/>
              <w:ind w:firstLine="0"/>
              <w:jc w:val="left"/>
              <w:rPr>
                <w:snapToGrid/>
                <w:sz w:val="24"/>
                <w:szCs w:val="24"/>
              </w:rPr>
            </w:pPr>
            <w:r w:rsidRPr="0082113F">
              <w:rPr>
                <w:snapToGrid/>
                <w:sz w:val="24"/>
                <w:szCs w:val="24"/>
              </w:rPr>
              <w:t>ДВЕРЦА НАВЕСНАЯ СТАТИВА С КОМПЛЕКТОМ КРЕПЛЕНИЯ</w:t>
            </w:r>
          </w:p>
        </w:tc>
        <w:tc>
          <w:tcPr>
            <w:tcW w:w="3145" w:type="pct"/>
            <w:tcBorders>
              <w:top w:val="outset" w:sz="6" w:space="0" w:color="auto"/>
              <w:left w:val="outset" w:sz="6" w:space="0" w:color="auto"/>
              <w:bottom w:val="outset" w:sz="6" w:space="0" w:color="auto"/>
              <w:right w:val="outset" w:sz="6" w:space="0" w:color="auto"/>
            </w:tcBorders>
            <w:vAlign w:val="center"/>
            <w:hideMark/>
          </w:tcPr>
          <w:p w14:paraId="63F3E7DF" w14:textId="77777777" w:rsidR="0082113F" w:rsidRPr="0082113F" w:rsidRDefault="0082113F" w:rsidP="0082113F">
            <w:pPr>
              <w:spacing w:line="240" w:lineRule="auto"/>
              <w:ind w:firstLine="0"/>
              <w:jc w:val="left"/>
              <w:rPr>
                <w:snapToGrid/>
                <w:sz w:val="24"/>
                <w:szCs w:val="24"/>
              </w:rPr>
            </w:pPr>
            <w:r w:rsidRPr="0082113F">
              <w:rPr>
                <w:snapToGrid/>
                <w:sz w:val="24"/>
                <w:szCs w:val="24"/>
              </w:rPr>
              <w:t>Ширина: 700 мм. Высота: 900 мм. Наличие комплекта крепежа. Для предохранения внутреннего наполнения стойки статива от механических воздействий и создания эстетического внешнего вида. Удовлетворяет требованиям норм пожарной безопасности по ГОСТ 30244-94. Изготавливается из алюминиевого трудно горючего композитного материала толщиной 3*- 4* мм.</w:t>
            </w:r>
          </w:p>
          <w:p w14:paraId="1F134090" w14:textId="77777777" w:rsidR="0082113F" w:rsidRPr="0082113F" w:rsidRDefault="0082113F" w:rsidP="0082113F">
            <w:pPr>
              <w:spacing w:line="240" w:lineRule="auto"/>
              <w:ind w:firstLine="0"/>
              <w:jc w:val="left"/>
              <w:rPr>
                <w:snapToGrid/>
                <w:sz w:val="24"/>
                <w:szCs w:val="24"/>
              </w:rPr>
            </w:pPr>
            <w:r w:rsidRPr="0082113F">
              <w:rPr>
                <w:snapToGrid/>
                <w:sz w:val="24"/>
                <w:szCs w:val="24"/>
              </w:rPr>
              <w:t>Конструктивно выполнена в виде одно- или много панельного плаката, каждая панель устанавливается и закрепляется на едином стальном каркасе релейного статива. Зазоры в стыке не более 3 мм.</w:t>
            </w:r>
          </w:p>
          <w:p w14:paraId="40A09307" w14:textId="77777777" w:rsidR="0082113F" w:rsidRPr="0082113F" w:rsidRDefault="0082113F" w:rsidP="0082113F">
            <w:pPr>
              <w:spacing w:line="240" w:lineRule="auto"/>
              <w:ind w:firstLine="0"/>
              <w:jc w:val="left"/>
              <w:rPr>
                <w:snapToGrid/>
                <w:sz w:val="24"/>
                <w:szCs w:val="24"/>
              </w:rPr>
            </w:pPr>
            <w:r w:rsidRPr="0082113F">
              <w:rPr>
                <w:snapToGrid/>
                <w:sz w:val="24"/>
                <w:szCs w:val="24"/>
              </w:rPr>
              <w:t>Комплектация по конструктивно-технологическому членению:</w:t>
            </w:r>
          </w:p>
          <w:p w14:paraId="6B354EA7" w14:textId="77777777" w:rsidR="0082113F" w:rsidRPr="0082113F" w:rsidRDefault="0082113F" w:rsidP="0082113F">
            <w:pPr>
              <w:spacing w:line="240" w:lineRule="auto"/>
              <w:ind w:firstLine="0"/>
              <w:jc w:val="left"/>
              <w:rPr>
                <w:snapToGrid/>
                <w:sz w:val="24"/>
                <w:szCs w:val="24"/>
              </w:rPr>
            </w:pPr>
            <w:r w:rsidRPr="0082113F">
              <w:rPr>
                <w:snapToGrid/>
                <w:sz w:val="24"/>
                <w:szCs w:val="24"/>
              </w:rPr>
              <w:t>- навесная дверца статива;</w:t>
            </w:r>
          </w:p>
          <w:p w14:paraId="77175812" w14:textId="77777777" w:rsidR="0082113F" w:rsidRPr="0082113F" w:rsidRDefault="0082113F" w:rsidP="0082113F">
            <w:pPr>
              <w:spacing w:line="240" w:lineRule="auto"/>
              <w:ind w:firstLine="0"/>
              <w:jc w:val="left"/>
              <w:rPr>
                <w:snapToGrid/>
                <w:sz w:val="24"/>
                <w:szCs w:val="24"/>
              </w:rPr>
            </w:pPr>
            <w:r w:rsidRPr="0082113F">
              <w:rPr>
                <w:snapToGrid/>
                <w:sz w:val="24"/>
                <w:szCs w:val="24"/>
              </w:rPr>
              <w:t>- крепеж;</w:t>
            </w:r>
          </w:p>
          <w:p w14:paraId="559AB109" w14:textId="77777777" w:rsidR="0082113F" w:rsidRPr="0082113F" w:rsidRDefault="0082113F" w:rsidP="0082113F">
            <w:pPr>
              <w:spacing w:line="240" w:lineRule="auto"/>
              <w:ind w:firstLine="0"/>
              <w:jc w:val="left"/>
              <w:rPr>
                <w:snapToGrid/>
                <w:sz w:val="24"/>
                <w:szCs w:val="24"/>
              </w:rPr>
            </w:pPr>
            <w:r w:rsidRPr="0082113F">
              <w:rPr>
                <w:snapToGrid/>
                <w:sz w:val="24"/>
                <w:szCs w:val="24"/>
              </w:rPr>
              <w:t>Конструкция обеспечивает:</w:t>
            </w:r>
          </w:p>
          <w:p w14:paraId="2A8681E9" w14:textId="77777777" w:rsidR="0082113F" w:rsidRPr="0082113F" w:rsidRDefault="0082113F" w:rsidP="0082113F">
            <w:pPr>
              <w:spacing w:line="240" w:lineRule="auto"/>
              <w:ind w:firstLine="0"/>
              <w:jc w:val="left"/>
              <w:rPr>
                <w:snapToGrid/>
                <w:sz w:val="24"/>
                <w:szCs w:val="24"/>
              </w:rPr>
            </w:pPr>
            <w:r w:rsidRPr="0082113F">
              <w:rPr>
                <w:snapToGrid/>
                <w:sz w:val="24"/>
                <w:szCs w:val="24"/>
              </w:rPr>
              <w:t>удобство использования при навеске и снятие ее со статива; стойкость к выцветанию и истиранию в пределах срока службы (не менее 5 лет); удобство в процессе эксплуатации; негорючесть; возможность установки и закрепления на существующие конструкции. Покрытие -  полимерная краска по RAL 9006; имеет по бокам 2 ручки для удобства ее снятия и установки на релейный статив; наполнение внутреннего слоя алюминиевого композитного материала антипиренами не менее 75%; покрытие тыльной стороны выполнено грунтом для предотвращения коррозии. Группа горючести композитного материала по ГОСТ 30244-94 не ниже Г1 (слабогорючие); Группа воспламеняемости композитного материала по ГОСТ 30402-96 не ниже В1 (трудновоспламеняемые).</w:t>
            </w:r>
          </w:p>
        </w:tc>
        <w:tc>
          <w:tcPr>
            <w:tcW w:w="285" w:type="pct"/>
            <w:tcBorders>
              <w:top w:val="outset" w:sz="6" w:space="0" w:color="auto"/>
              <w:left w:val="outset" w:sz="6" w:space="0" w:color="auto"/>
              <w:bottom w:val="outset" w:sz="6" w:space="0" w:color="auto"/>
              <w:right w:val="outset" w:sz="6" w:space="0" w:color="auto"/>
            </w:tcBorders>
            <w:vAlign w:val="center"/>
            <w:hideMark/>
          </w:tcPr>
          <w:p w14:paraId="053280BE" w14:textId="77777777" w:rsidR="0082113F" w:rsidRPr="0082113F" w:rsidRDefault="0082113F" w:rsidP="0082113F">
            <w:pPr>
              <w:spacing w:line="240" w:lineRule="auto"/>
              <w:ind w:firstLine="0"/>
              <w:jc w:val="center"/>
              <w:rPr>
                <w:snapToGrid/>
                <w:sz w:val="24"/>
                <w:szCs w:val="24"/>
              </w:rPr>
            </w:pPr>
            <w:r w:rsidRPr="0082113F">
              <w:rPr>
                <w:snapToGrid/>
                <w:sz w:val="24"/>
                <w:szCs w:val="24"/>
              </w:rPr>
              <w:t>шт</w:t>
            </w:r>
          </w:p>
        </w:tc>
        <w:tc>
          <w:tcPr>
            <w:tcW w:w="286" w:type="pct"/>
            <w:tcBorders>
              <w:top w:val="outset" w:sz="6" w:space="0" w:color="auto"/>
              <w:left w:val="outset" w:sz="6" w:space="0" w:color="auto"/>
              <w:bottom w:val="outset" w:sz="6" w:space="0" w:color="auto"/>
              <w:right w:val="outset" w:sz="6" w:space="0" w:color="auto"/>
            </w:tcBorders>
            <w:vAlign w:val="center"/>
            <w:hideMark/>
          </w:tcPr>
          <w:p w14:paraId="7D81BC3B" w14:textId="77777777" w:rsidR="0082113F" w:rsidRPr="0082113F" w:rsidRDefault="0082113F" w:rsidP="0082113F">
            <w:pPr>
              <w:spacing w:line="240" w:lineRule="auto"/>
              <w:ind w:firstLine="0"/>
              <w:jc w:val="right"/>
              <w:rPr>
                <w:snapToGrid/>
                <w:sz w:val="24"/>
                <w:szCs w:val="24"/>
              </w:rPr>
            </w:pPr>
            <w:r w:rsidRPr="0082113F">
              <w:rPr>
                <w:snapToGrid/>
                <w:sz w:val="24"/>
                <w:szCs w:val="24"/>
              </w:rPr>
              <w:t>390</w:t>
            </w:r>
          </w:p>
        </w:tc>
      </w:tr>
      <w:tr w:rsidR="0082113F" w:rsidRPr="0082113F" w14:paraId="79E5C18D" w14:textId="77777777" w:rsidTr="001D506E">
        <w:tc>
          <w:tcPr>
            <w:tcW w:w="143" w:type="pct"/>
            <w:tcBorders>
              <w:top w:val="outset" w:sz="6" w:space="0" w:color="auto"/>
              <w:left w:val="outset" w:sz="6" w:space="0" w:color="auto"/>
              <w:bottom w:val="outset" w:sz="6" w:space="0" w:color="auto"/>
              <w:right w:val="outset" w:sz="6" w:space="0" w:color="auto"/>
            </w:tcBorders>
            <w:vAlign w:val="center"/>
          </w:tcPr>
          <w:p w14:paraId="46425A6A" w14:textId="77777777" w:rsidR="0082113F" w:rsidRPr="0082113F" w:rsidRDefault="0082113F" w:rsidP="0082113F">
            <w:pPr>
              <w:spacing w:line="240" w:lineRule="auto"/>
              <w:ind w:firstLine="0"/>
              <w:jc w:val="center"/>
              <w:rPr>
                <w:snapToGrid/>
                <w:sz w:val="24"/>
                <w:szCs w:val="24"/>
              </w:rPr>
            </w:pPr>
            <w:r w:rsidRPr="0082113F">
              <w:rPr>
                <w:snapToGrid/>
                <w:sz w:val="24"/>
                <w:szCs w:val="24"/>
              </w:rPr>
              <w:t>2</w:t>
            </w:r>
          </w:p>
        </w:tc>
        <w:tc>
          <w:tcPr>
            <w:tcW w:w="1142" w:type="pct"/>
            <w:tcBorders>
              <w:top w:val="outset" w:sz="6" w:space="0" w:color="auto"/>
              <w:left w:val="outset" w:sz="6" w:space="0" w:color="auto"/>
              <w:bottom w:val="outset" w:sz="6" w:space="0" w:color="auto"/>
              <w:right w:val="outset" w:sz="6" w:space="0" w:color="auto"/>
            </w:tcBorders>
            <w:vAlign w:val="center"/>
          </w:tcPr>
          <w:p w14:paraId="7A9364C1" w14:textId="77777777" w:rsidR="0082113F" w:rsidRPr="0082113F" w:rsidRDefault="0082113F" w:rsidP="0082113F">
            <w:pPr>
              <w:spacing w:line="240" w:lineRule="auto"/>
              <w:ind w:firstLine="0"/>
              <w:jc w:val="left"/>
              <w:rPr>
                <w:snapToGrid/>
                <w:sz w:val="24"/>
                <w:szCs w:val="24"/>
              </w:rPr>
            </w:pPr>
            <w:r w:rsidRPr="0082113F">
              <w:rPr>
                <w:snapToGrid/>
                <w:sz w:val="24"/>
                <w:szCs w:val="24"/>
              </w:rPr>
              <w:t>ТАБЛИЧКА СВЕТОФОРНАЯ ЭМАЛИРОВАННАЯ</w:t>
            </w:r>
          </w:p>
        </w:tc>
        <w:tc>
          <w:tcPr>
            <w:tcW w:w="3145" w:type="pct"/>
            <w:tcBorders>
              <w:top w:val="outset" w:sz="6" w:space="0" w:color="auto"/>
              <w:left w:val="outset" w:sz="6" w:space="0" w:color="auto"/>
              <w:bottom w:val="outset" w:sz="6" w:space="0" w:color="auto"/>
              <w:right w:val="outset" w:sz="6" w:space="0" w:color="auto"/>
            </w:tcBorders>
            <w:vAlign w:val="center"/>
          </w:tcPr>
          <w:p w14:paraId="038D2E90" w14:textId="77777777" w:rsidR="0082113F" w:rsidRPr="0082113F" w:rsidRDefault="0082113F" w:rsidP="0082113F">
            <w:pPr>
              <w:spacing w:line="240" w:lineRule="auto"/>
              <w:ind w:firstLine="0"/>
              <w:jc w:val="left"/>
              <w:rPr>
                <w:snapToGrid/>
                <w:sz w:val="24"/>
                <w:szCs w:val="24"/>
              </w:rPr>
            </w:pPr>
            <w:r w:rsidRPr="0082113F">
              <w:rPr>
                <w:snapToGrid/>
                <w:sz w:val="24"/>
                <w:szCs w:val="24"/>
              </w:rPr>
              <w:t>Изготавливается из стального листового проката марки 06ФБЮАР толщиной от 0,7 до 1 мм. Для обозначения, в соответствии с Инструкцией по сигнализации на метрополитенах Российской Федерации. Конструктивно выполнена в виде одно- или много панельного плаката, каждая панель устанавливается и закрепляется на едином стальном каркасе. Зазоры и ступеньки в стыке панелей не более 1,5 мм.</w:t>
            </w:r>
          </w:p>
          <w:p w14:paraId="5A3FF3E5" w14:textId="77777777" w:rsidR="0082113F" w:rsidRPr="0082113F" w:rsidRDefault="0082113F" w:rsidP="0082113F">
            <w:pPr>
              <w:spacing w:line="240" w:lineRule="auto"/>
              <w:ind w:firstLine="0"/>
              <w:jc w:val="left"/>
              <w:rPr>
                <w:snapToGrid/>
                <w:sz w:val="24"/>
                <w:szCs w:val="24"/>
              </w:rPr>
            </w:pPr>
            <w:r w:rsidRPr="0082113F">
              <w:rPr>
                <w:snapToGrid/>
                <w:sz w:val="24"/>
                <w:szCs w:val="24"/>
              </w:rPr>
              <w:t>Комплектация по конструктивно-технологическому членению:</w:t>
            </w:r>
          </w:p>
          <w:p w14:paraId="627C9120" w14:textId="77777777" w:rsidR="0082113F" w:rsidRPr="0082113F" w:rsidRDefault="0082113F" w:rsidP="0082113F">
            <w:pPr>
              <w:spacing w:line="240" w:lineRule="auto"/>
              <w:ind w:firstLine="0"/>
              <w:jc w:val="left"/>
              <w:rPr>
                <w:snapToGrid/>
                <w:sz w:val="24"/>
                <w:szCs w:val="24"/>
              </w:rPr>
            </w:pPr>
            <w:r w:rsidRPr="0082113F">
              <w:rPr>
                <w:snapToGrid/>
                <w:sz w:val="24"/>
                <w:szCs w:val="24"/>
              </w:rPr>
              <w:t>- табличка с поясняющей надписью или знаком;</w:t>
            </w:r>
          </w:p>
          <w:p w14:paraId="5FD858E8" w14:textId="77777777" w:rsidR="0082113F" w:rsidRPr="0082113F" w:rsidRDefault="0082113F" w:rsidP="0082113F">
            <w:pPr>
              <w:spacing w:line="240" w:lineRule="auto"/>
              <w:ind w:firstLine="0"/>
              <w:jc w:val="left"/>
              <w:rPr>
                <w:snapToGrid/>
                <w:sz w:val="24"/>
                <w:szCs w:val="24"/>
              </w:rPr>
            </w:pPr>
            <w:r w:rsidRPr="0082113F">
              <w:rPr>
                <w:snapToGrid/>
                <w:sz w:val="24"/>
                <w:szCs w:val="24"/>
              </w:rPr>
              <w:t>- крепеж;</w:t>
            </w:r>
          </w:p>
          <w:p w14:paraId="09D7A5C9" w14:textId="77777777" w:rsidR="0082113F" w:rsidRPr="0082113F" w:rsidRDefault="0082113F" w:rsidP="0082113F">
            <w:pPr>
              <w:spacing w:line="240" w:lineRule="auto"/>
              <w:ind w:firstLine="0"/>
              <w:jc w:val="left"/>
              <w:rPr>
                <w:snapToGrid/>
                <w:sz w:val="24"/>
                <w:szCs w:val="24"/>
              </w:rPr>
            </w:pPr>
            <w:r w:rsidRPr="0082113F">
              <w:rPr>
                <w:snapToGrid/>
                <w:sz w:val="24"/>
                <w:szCs w:val="24"/>
              </w:rPr>
              <w:t>Конструкция обеспечивает:</w:t>
            </w:r>
          </w:p>
          <w:p w14:paraId="30FFB9E8" w14:textId="77777777" w:rsidR="0082113F" w:rsidRPr="0082113F" w:rsidRDefault="0082113F" w:rsidP="0082113F">
            <w:pPr>
              <w:spacing w:line="240" w:lineRule="auto"/>
              <w:ind w:firstLine="0"/>
              <w:jc w:val="left"/>
              <w:rPr>
                <w:snapToGrid/>
                <w:sz w:val="24"/>
                <w:szCs w:val="24"/>
              </w:rPr>
            </w:pPr>
            <w:r w:rsidRPr="0082113F">
              <w:rPr>
                <w:snapToGrid/>
                <w:sz w:val="24"/>
                <w:szCs w:val="24"/>
              </w:rPr>
              <w:t>удобство восприятия нанесенной информации;</w:t>
            </w:r>
          </w:p>
          <w:p w14:paraId="5D8BC15C" w14:textId="77777777" w:rsidR="0082113F" w:rsidRPr="0082113F" w:rsidRDefault="0082113F" w:rsidP="0082113F">
            <w:pPr>
              <w:spacing w:line="240" w:lineRule="auto"/>
              <w:ind w:firstLine="0"/>
              <w:jc w:val="left"/>
              <w:rPr>
                <w:snapToGrid/>
                <w:sz w:val="24"/>
                <w:szCs w:val="24"/>
              </w:rPr>
            </w:pPr>
            <w:r w:rsidRPr="0082113F">
              <w:rPr>
                <w:snapToGrid/>
                <w:sz w:val="24"/>
                <w:szCs w:val="24"/>
              </w:rPr>
              <w:t>стойкость к выцветанию и истиранию в пределах срока службы (не менее 10 лет) изделия; удобство эксплуатации и доступ ко всем элементам, требующим замены или ремонта в процессе эксплуатации; негорючесть; возможность установки и закрепления на существующие конструкции. Покрытие выполнено силикатной эмалью с высокотемпературным обжигом по ГОСТ 24405-80.</w:t>
            </w:r>
          </w:p>
          <w:p w14:paraId="5585DC95" w14:textId="77777777" w:rsidR="0082113F" w:rsidRPr="0082113F" w:rsidRDefault="0082113F" w:rsidP="0082113F">
            <w:pPr>
              <w:spacing w:line="240" w:lineRule="auto"/>
              <w:ind w:firstLine="0"/>
              <w:jc w:val="left"/>
              <w:rPr>
                <w:snapToGrid/>
                <w:sz w:val="24"/>
                <w:szCs w:val="24"/>
              </w:rPr>
            </w:pPr>
            <w:r w:rsidRPr="0082113F">
              <w:rPr>
                <w:snapToGrid/>
                <w:sz w:val="24"/>
                <w:szCs w:val="24"/>
              </w:rPr>
              <w:t xml:space="preserve">Покрытие глянцевое, равномерное по всем поверхности изделия, без вздутий, обнажения металла, трещин и отколов имеет прочное и надежное сцепление с металлом. Общая толщина покрытия (грунтового и покровного) не более 0,5 мм. Покрытие выдерживает, без потери эксплуатационных свойств, </w:t>
            </w:r>
            <w:r w:rsidRPr="0082113F">
              <w:rPr>
                <w:snapToGrid/>
                <w:sz w:val="24"/>
                <w:szCs w:val="24"/>
              </w:rPr>
              <w:lastRenderedPageBreak/>
              <w:t>перепады температуры окружающей среды в интервале -50*°С - +60*°С. Обнажение грунтовой эмали на лицевой стороне изделия не допускается. Покрытие без дефектов, ухудшающих товарный вид и эксплуатационные свойства изделия. Однотонные покрытия на поверхности изделия равномерного цветового тона. Разно тон лицевой поверхности панелей одной таблички не допускается.</w:t>
            </w:r>
            <w:r w:rsidRPr="0082113F">
              <w:rPr>
                <w:snapToGrid/>
                <w:sz w:val="24"/>
                <w:szCs w:val="24"/>
              </w:rPr>
              <w:br/>
              <w:t>Покрытие: силикатная эмаль. Ширина: 400 мм. Высота: 150 мм.</w:t>
            </w:r>
          </w:p>
        </w:tc>
        <w:tc>
          <w:tcPr>
            <w:tcW w:w="285" w:type="pct"/>
            <w:tcBorders>
              <w:top w:val="outset" w:sz="6" w:space="0" w:color="auto"/>
              <w:left w:val="outset" w:sz="6" w:space="0" w:color="auto"/>
              <w:bottom w:val="outset" w:sz="6" w:space="0" w:color="auto"/>
              <w:right w:val="outset" w:sz="6" w:space="0" w:color="auto"/>
            </w:tcBorders>
            <w:vAlign w:val="center"/>
          </w:tcPr>
          <w:p w14:paraId="0B6C2B21" w14:textId="77777777" w:rsidR="0082113F" w:rsidRPr="0082113F" w:rsidRDefault="0082113F" w:rsidP="0082113F">
            <w:pPr>
              <w:spacing w:line="240" w:lineRule="auto"/>
              <w:ind w:firstLine="0"/>
              <w:jc w:val="center"/>
              <w:rPr>
                <w:snapToGrid/>
                <w:sz w:val="24"/>
                <w:szCs w:val="24"/>
              </w:rPr>
            </w:pPr>
            <w:r w:rsidRPr="0082113F">
              <w:rPr>
                <w:snapToGrid/>
                <w:sz w:val="24"/>
                <w:szCs w:val="24"/>
              </w:rPr>
              <w:lastRenderedPageBreak/>
              <w:t>шт</w:t>
            </w:r>
          </w:p>
        </w:tc>
        <w:tc>
          <w:tcPr>
            <w:tcW w:w="286" w:type="pct"/>
            <w:tcBorders>
              <w:top w:val="outset" w:sz="6" w:space="0" w:color="auto"/>
              <w:left w:val="outset" w:sz="6" w:space="0" w:color="auto"/>
              <w:bottom w:val="outset" w:sz="6" w:space="0" w:color="auto"/>
              <w:right w:val="outset" w:sz="6" w:space="0" w:color="auto"/>
            </w:tcBorders>
            <w:vAlign w:val="center"/>
          </w:tcPr>
          <w:p w14:paraId="4FBF5326" w14:textId="77777777" w:rsidR="0082113F" w:rsidRPr="0082113F" w:rsidRDefault="0082113F" w:rsidP="0082113F">
            <w:pPr>
              <w:spacing w:line="240" w:lineRule="auto"/>
              <w:ind w:firstLine="0"/>
              <w:jc w:val="right"/>
              <w:rPr>
                <w:snapToGrid/>
                <w:sz w:val="24"/>
                <w:szCs w:val="24"/>
              </w:rPr>
            </w:pPr>
            <w:r w:rsidRPr="0082113F">
              <w:rPr>
                <w:snapToGrid/>
                <w:sz w:val="24"/>
                <w:szCs w:val="24"/>
              </w:rPr>
              <w:t>2330</w:t>
            </w:r>
          </w:p>
        </w:tc>
      </w:tr>
      <w:tr w:rsidR="0082113F" w:rsidRPr="0082113F" w14:paraId="706A403B" w14:textId="77777777" w:rsidTr="001D506E">
        <w:tc>
          <w:tcPr>
            <w:tcW w:w="143" w:type="pct"/>
            <w:tcBorders>
              <w:top w:val="outset" w:sz="6" w:space="0" w:color="auto"/>
              <w:left w:val="outset" w:sz="6" w:space="0" w:color="auto"/>
              <w:bottom w:val="outset" w:sz="6" w:space="0" w:color="auto"/>
              <w:right w:val="outset" w:sz="6" w:space="0" w:color="auto"/>
            </w:tcBorders>
            <w:vAlign w:val="center"/>
            <w:hideMark/>
          </w:tcPr>
          <w:p w14:paraId="7E3F3BE0" w14:textId="77777777" w:rsidR="0082113F" w:rsidRPr="0082113F" w:rsidRDefault="0082113F" w:rsidP="0082113F">
            <w:pPr>
              <w:spacing w:line="240" w:lineRule="auto"/>
              <w:ind w:firstLine="0"/>
              <w:jc w:val="left"/>
              <w:rPr>
                <w:snapToGrid/>
                <w:sz w:val="24"/>
                <w:szCs w:val="24"/>
              </w:rPr>
            </w:pPr>
          </w:p>
        </w:tc>
        <w:tc>
          <w:tcPr>
            <w:tcW w:w="4286" w:type="pct"/>
            <w:gridSpan w:val="2"/>
            <w:tcBorders>
              <w:top w:val="outset" w:sz="6" w:space="0" w:color="auto"/>
              <w:left w:val="outset" w:sz="6" w:space="0" w:color="auto"/>
              <w:bottom w:val="outset" w:sz="6" w:space="0" w:color="auto"/>
              <w:right w:val="outset" w:sz="6" w:space="0" w:color="auto"/>
            </w:tcBorders>
            <w:vAlign w:val="center"/>
            <w:hideMark/>
          </w:tcPr>
          <w:p w14:paraId="5AE8F1BD" w14:textId="77777777" w:rsidR="0082113F" w:rsidRPr="0082113F" w:rsidRDefault="0082113F" w:rsidP="0082113F">
            <w:pPr>
              <w:spacing w:line="240" w:lineRule="auto"/>
              <w:ind w:firstLine="0"/>
              <w:jc w:val="left"/>
              <w:rPr>
                <w:snapToGrid/>
                <w:sz w:val="24"/>
                <w:szCs w:val="24"/>
              </w:rPr>
            </w:pPr>
            <w:r w:rsidRPr="0082113F">
              <w:rPr>
                <w:snapToGrid/>
                <w:sz w:val="24"/>
                <w:szCs w:val="24"/>
              </w:rPr>
              <w:t>Итого</w:t>
            </w:r>
          </w:p>
        </w:tc>
        <w:tc>
          <w:tcPr>
            <w:tcW w:w="285" w:type="pct"/>
            <w:tcBorders>
              <w:top w:val="outset" w:sz="6" w:space="0" w:color="auto"/>
              <w:left w:val="outset" w:sz="6" w:space="0" w:color="auto"/>
              <w:bottom w:val="outset" w:sz="6" w:space="0" w:color="auto"/>
              <w:right w:val="outset" w:sz="6" w:space="0" w:color="auto"/>
            </w:tcBorders>
            <w:vAlign w:val="center"/>
            <w:hideMark/>
          </w:tcPr>
          <w:p w14:paraId="358ED91F" w14:textId="77777777" w:rsidR="0082113F" w:rsidRPr="0082113F" w:rsidRDefault="0082113F" w:rsidP="0082113F">
            <w:pPr>
              <w:spacing w:line="240" w:lineRule="auto"/>
              <w:ind w:firstLine="0"/>
              <w:jc w:val="center"/>
              <w:rPr>
                <w:snapToGrid/>
                <w:sz w:val="24"/>
                <w:szCs w:val="24"/>
              </w:rPr>
            </w:pPr>
            <w:r w:rsidRPr="0082113F">
              <w:rPr>
                <w:snapToGrid/>
                <w:sz w:val="24"/>
                <w:szCs w:val="24"/>
              </w:rPr>
              <w:t>шт</w:t>
            </w:r>
          </w:p>
        </w:tc>
        <w:tc>
          <w:tcPr>
            <w:tcW w:w="286" w:type="pct"/>
            <w:tcBorders>
              <w:top w:val="outset" w:sz="6" w:space="0" w:color="auto"/>
              <w:left w:val="outset" w:sz="6" w:space="0" w:color="auto"/>
              <w:bottom w:val="outset" w:sz="6" w:space="0" w:color="auto"/>
              <w:right w:val="outset" w:sz="6" w:space="0" w:color="auto"/>
            </w:tcBorders>
            <w:vAlign w:val="center"/>
            <w:hideMark/>
          </w:tcPr>
          <w:p w14:paraId="442C3E99" w14:textId="77777777" w:rsidR="0082113F" w:rsidRPr="0082113F" w:rsidRDefault="0082113F" w:rsidP="0082113F">
            <w:pPr>
              <w:spacing w:line="240" w:lineRule="auto"/>
              <w:ind w:firstLine="0"/>
              <w:jc w:val="right"/>
              <w:rPr>
                <w:snapToGrid/>
                <w:sz w:val="24"/>
                <w:szCs w:val="24"/>
              </w:rPr>
            </w:pPr>
            <w:r w:rsidRPr="0082113F">
              <w:rPr>
                <w:snapToGrid/>
                <w:sz w:val="24"/>
                <w:szCs w:val="24"/>
              </w:rPr>
              <w:t>2720</w:t>
            </w:r>
          </w:p>
        </w:tc>
      </w:tr>
    </w:tbl>
    <w:p w14:paraId="68662C49" w14:textId="77777777" w:rsidR="00D82C25" w:rsidRPr="00255B02" w:rsidRDefault="00D82C25" w:rsidP="00255B02">
      <w:bookmarkStart w:id="0" w:name="_GoBack"/>
      <w:bookmarkEnd w:id="0"/>
    </w:p>
    <w:sectPr w:rsidR="00D82C25" w:rsidRPr="00255B02" w:rsidSect="007F7C63">
      <w:headerReference w:type="even" r:id="rId7"/>
      <w:headerReference w:type="default" r:id="rId8"/>
      <w:footerReference w:type="even" r:id="rId9"/>
      <w:footerReference w:type="default" r:id="rId10"/>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BF912" w14:textId="77777777" w:rsidR="00523D35" w:rsidRDefault="00523D35">
      <w:pPr>
        <w:spacing w:line="240" w:lineRule="auto"/>
      </w:pPr>
      <w:r>
        <w:separator/>
      </w:r>
    </w:p>
  </w:endnote>
  <w:endnote w:type="continuationSeparator" w:id="0">
    <w:p w14:paraId="1768E169" w14:textId="77777777" w:rsidR="00523D35" w:rsidRDefault="00523D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roman"/>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imes NR Cyr MT">
    <w:altName w:val="Times New Roman"/>
    <w:charset w:val="00"/>
    <w:family w:val="roman"/>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tiqua">
    <w:altName w:val="Times New Roman"/>
    <w:panose1 w:val="00000000000000000000"/>
    <w:charset w:val="00"/>
    <w:family w:val="roman"/>
    <w:notTrueType/>
    <w:pitch w:val="default"/>
    <w:sig w:usb0="0000005B" w:usb1="000001E9" w:usb2="00000058" w:usb3="000001D4" w:csb0="00000000" w:csb1="0062F038"/>
  </w:font>
  <w:font w:name="AvantGardeGothicC">
    <w:altName w:val="Courier New"/>
    <w:charset w:val="CC"/>
    <w:family w:val="decorativ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charset w:val="00"/>
    <w:family w:val="auto"/>
    <w:pitch w:val="variable"/>
    <w:sig w:usb0="00000000"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GaramondC-Light">
    <w:panose1 w:val="00000000000000000000"/>
    <w:charset w:val="CC"/>
    <w:family w:val="auto"/>
    <w:notTrueType/>
    <w:pitch w:val="default"/>
    <w:sig w:usb0="00000201" w:usb1="00000000" w:usb2="00000000" w:usb3="00000000" w:csb0="00000004"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font>
  <w:font w:name="Mangal">
    <w:altName w:val="Gentium Basic"/>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F">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Shruti">
    <w:panose1 w:val="020B0502040204020203"/>
    <w:charset w:val="01"/>
    <w:family w:val="roman"/>
    <w:notTrueType/>
    <w:pitch w:val="variable"/>
  </w:font>
  <w:font w:name="SchoolBook">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OST type A">
    <w:altName w:val="Corbel"/>
    <w:charset w:val="00"/>
    <w:family w:val="swiss"/>
    <w:pitch w:val="variable"/>
    <w:sig w:usb0="00000001" w:usb1="00000000" w:usb2="00000000" w:usb3="00000000" w:csb0="00000005" w:csb1="00000000"/>
  </w:font>
  <w:font w:name="TimesDL">
    <w:altName w:val="Times New Roman"/>
    <w:charset w:val="00"/>
    <w:family w:val="roman"/>
    <w:pitch w:val="variable"/>
    <w:sig w:usb0="00000003" w:usb1="00000000" w:usb2="00000000" w:usb3="00000000" w:csb0="00000001" w:csb1="00000000"/>
  </w:font>
  <w:font w:name="Lohit Hindi">
    <w:altName w:val="MS Mincho"/>
    <w:charset w:val="80"/>
    <w:family w:val="auto"/>
    <w:pitch w:val="default"/>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ГОСТ тип А">
    <w:altName w:val="Arial"/>
    <w:charset w:val="CC"/>
    <w:family w:val="swiss"/>
    <w:pitch w:val="variable"/>
  </w:font>
  <w:font w:name="MS Sans Serif">
    <w:altName w:val="Arial"/>
    <w:panose1 w:val="00000000000000000000"/>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2972D" w14:textId="77777777" w:rsidR="004607A8" w:rsidRDefault="004607A8" w:rsidP="004607A8">
    <w:pPr>
      <w:pStyle w:val="aff"/>
      <w:framePr w:wrap="around" w:vAnchor="text" w:hAnchor="margin" w:xAlign="right" w:y="1"/>
      <w:rPr>
        <w:rStyle w:val="afff0"/>
      </w:rPr>
    </w:pPr>
    <w:r>
      <w:rPr>
        <w:rStyle w:val="afff0"/>
      </w:rPr>
      <w:fldChar w:fldCharType="begin"/>
    </w:r>
    <w:r>
      <w:rPr>
        <w:rStyle w:val="afff0"/>
      </w:rPr>
      <w:instrText xml:space="preserve">PAGE  </w:instrText>
    </w:r>
    <w:r>
      <w:rPr>
        <w:rStyle w:val="afff0"/>
      </w:rPr>
      <w:fldChar w:fldCharType="end"/>
    </w:r>
  </w:p>
  <w:p w14:paraId="3D2E6699" w14:textId="77777777" w:rsidR="004607A8" w:rsidRDefault="004607A8" w:rsidP="004607A8">
    <w:pPr>
      <w:pStyle w:val="aff"/>
      <w:ind w:right="360"/>
    </w:pPr>
  </w:p>
  <w:p w14:paraId="52F6DB2F" w14:textId="77777777" w:rsidR="00A82F6B" w:rsidRDefault="00A82F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1EFEE" w14:textId="77777777" w:rsidR="004607A8" w:rsidRDefault="004607A8" w:rsidP="004607A8">
    <w:pPr>
      <w:pStyle w:val="aff"/>
      <w:framePr w:wrap="around" w:vAnchor="text" w:hAnchor="margin" w:xAlign="right" w:y="1"/>
      <w:ind w:right="360"/>
      <w:rPr>
        <w:rStyle w:val="afff0"/>
      </w:rPr>
    </w:pPr>
  </w:p>
  <w:p w14:paraId="588E5979" w14:textId="77777777" w:rsidR="004607A8" w:rsidRDefault="004607A8" w:rsidP="004607A8">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27E9C" w14:textId="77777777" w:rsidR="00523D35" w:rsidRDefault="00523D35">
      <w:pPr>
        <w:spacing w:line="240" w:lineRule="auto"/>
      </w:pPr>
      <w:r>
        <w:separator/>
      </w:r>
    </w:p>
  </w:footnote>
  <w:footnote w:type="continuationSeparator" w:id="0">
    <w:p w14:paraId="0FA50896" w14:textId="77777777" w:rsidR="00523D35" w:rsidRDefault="00523D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D3685" w14:textId="77777777" w:rsidR="004607A8" w:rsidRDefault="004607A8" w:rsidP="004607A8">
    <w:pPr>
      <w:pStyle w:val="af3"/>
      <w:framePr w:wrap="around" w:vAnchor="text" w:hAnchor="margin" w:xAlign="center" w:y="1"/>
      <w:rPr>
        <w:rStyle w:val="afff0"/>
      </w:rPr>
    </w:pPr>
    <w:r>
      <w:rPr>
        <w:rStyle w:val="afff0"/>
      </w:rPr>
      <w:fldChar w:fldCharType="begin"/>
    </w:r>
    <w:r>
      <w:rPr>
        <w:rStyle w:val="afff0"/>
      </w:rPr>
      <w:instrText xml:space="preserve">PAGE  </w:instrText>
    </w:r>
    <w:r>
      <w:rPr>
        <w:rStyle w:val="afff0"/>
      </w:rPr>
      <w:fldChar w:fldCharType="end"/>
    </w:r>
  </w:p>
  <w:p w14:paraId="14B14929" w14:textId="77777777" w:rsidR="004607A8" w:rsidRDefault="004607A8">
    <w:pPr>
      <w:pStyle w:val="af3"/>
    </w:pPr>
  </w:p>
  <w:p w14:paraId="65B124F3" w14:textId="77777777" w:rsidR="00A82F6B" w:rsidRDefault="00A82F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F3698" w14:textId="77777777" w:rsidR="004607A8" w:rsidRDefault="004607A8" w:rsidP="004607A8">
    <w:pPr>
      <w:pStyle w:val="af3"/>
      <w:framePr w:wrap="around" w:vAnchor="text" w:hAnchor="margin" w:xAlign="center" w:y="1"/>
      <w:rPr>
        <w:rStyle w:val="afff0"/>
      </w:rPr>
    </w:pPr>
    <w:r>
      <w:rPr>
        <w:rStyle w:val="afff0"/>
      </w:rPr>
      <w:fldChar w:fldCharType="begin"/>
    </w:r>
    <w:r>
      <w:rPr>
        <w:rStyle w:val="afff0"/>
      </w:rPr>
      <w:instrText xml:space="preserve">PAGE  </w:instrText>
    </w:r>
    <w:r>
      <w:rPr>
        <w:rStyle w:val="afff0"/>
      </w:rPr>
      <w:fldChar w:fldCharType="separate"/>
    </w:r>
    <w:r w:rsidR="0082113F">
      <w:rPr>
        <w:rStyle w:val="afff0"/>
        <w:noProof/>
      </w:rPr>
      <w:t>2</w:t>
    </w:r>
    <w:r>
      <w:rPr>
        <w:rStyle w:val="afff0"/>
      </w:rPr>
      <w:fldChar w:fldCharType="end"/>
    </w:r>
  </w:p>
  <w:p w14:paraId="6C0E3C0F" w14:textId="77777777" w:rsidR="004607A8" w:rsidRDefault="004607A8">
    <w:pPr>
      <w:pStyle w:val="af3"/>
    </w:pPr>
  </w:p>
  <w:p w14:paraId="4123426F" w14:textId="77777777" w:rsidR="00A82F6B" w:rsidRDefault="00A82F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83CC9314"/>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7B3ADCCA"/>
    <w:lvl w:ilvl="0">
      <w:start w:val="1"/>
      <w:numFmt w:val="decimal"/>
      <w:pStyle w:val="3"/>
      <w:lvlText w:val="%1."/>
      <w:lvlJc w:val="left"/>
      <w:pPr>
        <w:tabs>
          <w:tab w:val="num" w:pos="926"/>
        </w:tabs>
        <w:ind w:left="926" w:hanging="360"/>
      </w:pPr>
    </w:lvl>
  </w:abstractNum>
  <w:abstractNum w:abstractNumId="2" w15:restartNumberingAfterBreak="0">
    <w:nsid w:val="FFFFFF81"/>
    <w:multiLevelType w:val="singleLevel"/>
    <w:tmpl w:val="583C4964"/>
    <w:lvl w:ilvl="0">
      <w:start w:val="1"/>
      <w:numFmt w:val="bullet"/>
      <w:pStyle w:val="40"/>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74486B0"/>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6E2816C"/>
    <w:lvl w:ilvl="0">
      <w:start w:val="1"/>
      <w:numFmt w:val="bullet"/>
      <w:pStyle w:val="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AEC8712"/>
    <w:lvl w:ilvl="0">
      <w:start w:val="1"/>
      <w:numFmt w:val="decimal"/>
      <w:pStyle w:val="a"/>
      <w:lvlText w:val="%1."/>
      <w:lvlJc w:val="left"/>
      <w:pPr>
        <w:tabs>
          <w:tab w:val="num" w:pos="360"/>
        </w:tabs>
        <w:ind w:left="360" w:hanging="360"/>
      </w:pPr>
    </w:lvl>
  </w:abstractNum>
  <w:abstractNum w:abstractNumId="6" w15:restartNumberingAfterBreak="0">
    <w:nsid w:val="00000001"/>
    <w:multiLevelType w:val="multilevel"/>
    <w:tmpl w:val="33BE8E22"/>
    <w:name w:val="WW8Num1"/>
    <w:lvl w:ilvl="0">
      <w:start w:val="1"/>
      <w:numFmt w:val="none"/>
      <w:lvlText w:val="4."/>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4"/>
    <w:lvl w:ilvl="0">
      <w:start w:val="5"/>
      <w:numFmt w:val="decimal"/>
      <w:lvlText w:val="%1."/>
      <w:lvlJc w:val="left"/>
      <w:pPr>
        <w:tabs>
          <w:tab w:val="num" w:pos="720"/>
        </w:tabs>
        <w:ind w:left="720" w:hanging="360"/>
      </w:pPr>
    </w:lvl>
  </w:abstractNum>
  <w:abstractNum w:abstractNumId="8" w15:restartNumberingAfterBreak="0">
    <w:nsid w:val="00000003"/>
    <w:multiLevelType w:val="singleLevel"/>
    <w:tmpl w:val="00000003"/>
    <w:name w:val="WW8Num12"/>
    <w:lvl w:ilvl="0">
      <w:start w:val="7"/>
      <w:numFmt w:val="decimal"/>
      <w:lvlText w:val="%1."/>
      <w:lvlJc w:val="left"/>
      <w:pPr>
        <w:tabs>
          <w:tab w:val="num" w:pos="0"/>
        </w:tabs>
        <w:ind w:left="720" w:hanging="360"/>
      </w:pPr>
    </w:lvl>
  </w:abstractNum>
  <w:abstractNum w:abstractNumId="9" w15:restartNumberingAfterBreak="0">
    <w:nsid w:val="00000004"/>
    <w:multiLevelType w:val="multilevel"/>
    <w:tmpl w:val="00000004"/>
    <w:name w:val="WW8Num13"/>
    <w:lvl w:ilvl="0">
      <w:start w:val="8"/>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0" w15:restartNumberingAfterBreak="0">
    <w:nsid w:val="00000005"/>
    <w:multiLevelType w:val="multilevel"/>
    <w:tmpl w:val="00000005"/>
    <w:name w:val="WW8Num14"/>
    <w:lvl w:ilvl="0">
      <w:start w:val="9"/>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1" w15:restartNumberingAfterBreak="0">
    <w:nsid w:val="00000008"/>
    <w:multiLevelType w:val="multilevel"/>
    <w:tmpl w:val="81BA5BB0"/>
    <w:name w:val="WW8Num7"/>
    <w:lvl w:ilvl="0">
      <w:start w:val="1"/>
      <w:numFmt w:val="decimal"/>
      <w:lvlText w:val="%1."/>
      <w:lvlJc w:val="left"/>
      <w:pPr>
        <w:tabs>
          <w:tab w:val="num" w:pos="1211"/>
        </w:tabs>
        <w:ind w:left="1211" w:hanging="360"/>
      </w:pPr>
      <w:rPr>
        <w:rFonts w:ascii="Times New Roman" w:hAnsi="Times New Roman" w:cs="Times New Roman" w:hint="default"/>
        <w:b/>
      </w:rPr>
    </w:lvl>
    <w:lvl w:ilvl="1">
      <w:start w:val="1"/>
      <w:numFmt w:val="decimal"/>
      <w:lvlText w:val="%1.%2."/>
      <w:lvlJc w:val="left"/>
      <w:pPr>
        <w:tabs>
          <w:tab w:val="num" w:pos="1271"/>
        </w:tabs>
        <w:ind w:left="1271" w:hanging="420"/>
      </w:pPr>
    </w:lvl>
    <w:lvl w:ilvl="2">
      <w:start w:val="1"/>
      <w:numFmt w:val="decimal"/>
      <w:lvlText w:val="%1.%2.%3."/>
      <w:lvlJc w:val="left"/>
      <w:pPr>
        <w:tabs>
          <w:tab w:val="num" w:pos="1571"/>
        </w:tabs>
        <w:ind w:left="1571"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2" w15:restartNumberingAfterBreak="0">
    <w:nsid w:val="00000013"/>
    <w:multiLevelType w:val="multilevel"/>
    <w:tmpl w:val="00000013"/>
    <w:name w:val="WW8Num18"/>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10A129C"/>
    <w:multiLevelType w:val="multilevel"/>
    <w:tmpl w:val="4A60ADB8"/>
    <w:lvl w:ilvl="0">
      <w:start w:val="1"/>
      <w:numFmt w:val="decimal"/>
      <w:pStyle w:val="1"/>
      <w:lvlText w:val="%1."/>
      <w:lvlJc w:val="left"/>
      <w:pPr>
        <w:tabs>
          <w:tab w:val="num" w:pos="284"/>
        </w:tabs>
        <w:ind w:left="0" w:firstLine="0"/>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485180A"/>
    <w:multiLevelType w:val="hybridMultilevel"/>
    <w:tmpl w:val="FE86E7F0"/>
    <w:lvl w:ilvl="0" w:tplc="7F5C92F0">
      <w:numFmt w:val="bullet"/>
      <w:lvlText w:val="-"/>
      <w:lvlJc w:val="left"/>
      <w:pPr>
        <w:ind w:left="682" w:hanging="140"/>
      </w:pPr>
      <w:rPr>
        <w:rFonts w:ascii="Times New Roman" w:eastAsia="Times New Roman" w:hAnsi="Times New Roman" w:cs="Times New Roman" w:hint="default"/>
        <w:w w:val="99"/>
        <w:sz w:val="24"/>
        <w:szCs w:val="24"/>
      </w:rPr>
    </w:lvl>
    <w:lvl w:ilvl="1" w:tplc="AC82AA50">
      <w:numFmt w:val="bullet"/>
      <w:lvlText w:val="•"/>
      <w:lvlJc w:val="left"/>
      <w:pPr>
        <w:ind w:left="1698" w:hanging="140"/>
      </w:pPr>
      <w:rPr>
        <w:rFonts w:hint="default"/>
      </w:rPr>
    </w:lvl>
    <w:lvl w:ilvl="2" w:tplc="6F547732">
      <w:numFmt w:val="bullet"/>
      <w:lvlText w:val="•"/>
      <w:lvlJc w:val="left"/>
      <w:pPr>
        <w:ind w:left="2717" w:hanging="140"/>
      </w:pPr>
      <w:rPr>
        <w:rFonts w:hint="default"/>
      </w:rPr>
    </w:lvl>
    <w:lvl w:ilvl="3" w:tplc="1F84709C">
      <w:numFmt w:val="bullet"/>
      <w:lvlText w:val="•"/>
      <w:lvlJc w:val="left"/>
      <w:pPr>
        <w:ind w:left="3735" w:hanging="140"/>
      </w:pPr>
      <w:rPr>
        <w:rFonts w:hint="default"/>
      </w:rPr>
    </w:lvl>
    <w:lvl w:ilvl="4" w:tplc="8D6CF5CA">
      <w:numFmt w:val="bullet"/>
      <w:lvlText w:val="•"/>
      <w:lvlJc w:val="left"/>
      <w:pPr>
        <w:ind w:left="4754" w:hanging="140"/>
      </w:pPr>
      <w:rPr>
        <w:rFonts w:hint="default"/>
      </w:rPr>
    </w:lvl>
    <w:lvl w:ilvl="5" w:tplc="E3A60084">
      <w:numFmt w:val="bullet"/>
      <w:lvlText w:val="•"/>
      <w:lvlJc w:val="left"/>
      <w:pPr>
        <w:ind w:left="5773" w:hanging="140"/>
      </w:pPr>
      <w:rPr>
        <w:rFonts w:hint="default"/>
      </w:rPr>
    </w:lvl>
    <w:lvl w:ilvl="6" w:tplc="41A008EC">
      <w:numFmt w:val="bullet"/>
      <w:lvlText w:val="•"/>
      <w:lvlJc w:val="left"/>
      <w:pPr>
        <w:ind w:left="6791" w:hanging="140"/>
      </w:pPr>
      <w:rPr>
        <w:rFonts w:hint="default"/>
      </w:rPr>
    </w:lvl>
    <w:lvl w:ilvl="7" w:tplc="864ECC4E">
      <w:numFmt w:val="bullet"/>
      <w:lvlText w:val="•"/>
      <w:lvlJc w:val="left"/>
      <w:pPr>
        <w:ind w:left="7810" w:hanging="140"/>
      </w:pPr>
      <w:rPr>
        <w:rFonts w:hint="default"/>
      </w:rPr>
    </w:lvl>
    <w:lvl w:ilvl="8" w:tplc="640A65C4">
      <w:numFmt w:val="bullet"/>
      <w:lvlText w:val="•"/>
      <w:lvlJc w:val="left"/>
      <w:pPr>
        <w:ind w:left="8829" w:hanging="140"/>
      </w:pPr>
      <w:rPr>
        <w:rFonts w:hint="default"/>
      </w:rPr>
    </w:lvl>
  </w:abstractNum>
  <w:abstractNum w:abstractNumId="15" w15:restartNumberingAfterBreak="0">
    <w:nsid w:val="060E736F"/>
    <w:multiLevelType w:val="multilevel"/>
    <w:tmpl w:val="0F00D838"/>
    <w:name w:val="WW8Num15"/>
    <w:lvl w:ilvl="0">
      <w:start w:val="1"/>
      <w:numFmt w:val="bullet"/>
      <w:pStyle w:val="a0"/>
      <w:lvlText w:val=""/>
      <w:lvlJc w:val="left"/>
      <w:pPr>
        <w:tabs>
          <w:tab w:val="num" w:pos="1423"/>
        </w:tabs>
        <w:ind w:left="1423" w:hanging="355"/>
      </w:pPr>
      <w:rPr>
        <w:rFonts w:ascii="Wingdings" w:hAnsi="Wingdings" w:hint="default"/>
      </w:rPr>
    </w:lvl>
    <w:lvl w:ilvl="1">
      <w:start w:val="1"/>
      <w:numFmt w:val="bullet"/>
      <w:lvlText w:val=""/>
      <w:lvlJc w:val="left"/>
      <w:pPr>
        <w:tabs>
          <w:tab w:val="num" w:pos="1788"/>
        </w:tabs>
        <w:ind w:left="1788" w:hanging="360"/>
      </w:pPr>
      <w:rPr>
        <w:rFonts w:ascii="Symbol" w:hAnsi="Symbol"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Symbol" w:hAnsi="Symbol"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588"/>
        </w:tabs>
        <w:ind w:left="3588" w:hanging="360"/>
      </w:pPr>
      <w:rPr>
        <w:rFonts w:ascii="Wingdings" w:hAnsi="Wingdings" w:hint="default"/>
      </w:rPr>
    </w:lvl>
    <w:lvl w:ilvl="7">
      <w:start w:val="1"/>
      <w:numFmt w:val="bullet"/>
      <w:lvlText w:val=""/>
      <w:lvlJc w:val="left"/>
      <w:pPr>
        <w:tabs>
          <w:tab w:val="num" w:pos="3948"/>
        </w:tabs>
        <w:ind w:left="3948" w:hanging="360"/>
      </w:pPr>
      <w:rPr>
        <w:rFonts w:ascii="Symbol" w:hAnsi="Symbol" w:hint="default"/>
      </w:rPr>
    </w:lvl>
    <w:lvl w:ilvl="8">
      <w:start w:val="1"/>
      <w:numFmt w:val="bullet"/>
      <w:lvlText w:val=""/>
      <w:lvlJc w:val="left"/>
      <w:pPr>
        <w:tabs>
          <w:tab w:val="num" w:pos="4308"/>
        </w:tabs>
        <w:ind w:left="4308" w:hanging="360"/>
      </w:pPr>
      <w:rPr>
        <w:rFonts w:ascii="Symbol" w:hAnsi="Symbol" w:hint="default"/>
      </w:rPr>
    </w:lvl>
  </w:abstractNum>
  <w:abstractNum w:abstractNumId="16" w15:restartNumberingAfterBreak="0">
    <w:nsid w:val="080145A8"/>
    <w:multiLevelType w:val="hybridMultilevel"/>
    <w:tmpl w:val="FCAE46DA"/>
    <w:lvl w:ilvl="0" w:tplc="FFFFFFFF">
      <w:start w:val="1"/>
      <w:numFmt w:val="bullet"/>
      <w:pStyle w:val="a1"/>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81F2DF5"/>
    <w:multiLevelType w:val="multilevel"/>
    <w:tmpl w:val="822E87E2"/>
    <w:lvl w:ilvl="0">
      <w:start w:val="1"/>
      <w:numFmt w:val="decimal"/>
      <w:lvlText w:val="%1."/>
      <w:lvlJc w:val="left"/>
      <w:pPr>
        <w:ind w:left="1211" w:hanging="360"/>
      </w:pPr>
      <w:rPr>
        <w:rFonts w:ascii="Times New Roman" w:eastAsia="Calibri" w:hAnsi="Times New Roman" w:cs="Times New Roman" w:hint="default"/>
        <w:b/>
        <w:i w:val="0"/>
        <w:sz w:val="28"/>
        <w:szCs w:val="28"/>
      </w:rPr>
    </w:lvl>
    <w:lvl w:ilvl="1">
      <w:start w:val="1"/>
      <w:numFmt w:val="decimal"/>
      <w:lvlText w:val="%1.%2"/>
      <w:lvlJc w:val="left"/>
      <w:pPr>
        <w:ind w:left="1070" w:hanging="360"/>
      </w:pPr>
    </w:lvl>
    <w:lvl w:ilvl="2">
      <w:start w:val="1"/>
      <w:numFmt w:val="decimal"/>
      <w:lvlText w:val="%1.%2.%3"/>
      <w:lvlJc w:val="left"/>
      <w:pPr>
        <w:ind w:left="1430" w:hanging="720"/>
      </w:pPr>
    </w:lvl>
    <w:lvl w:ilvl="3">
      <w:start w:val="1"/>
      <w:numFmt w:val="decimal"/>
      <w:pStyle w:val="-4"/>
      <w:lvlText w:val="%1.%2.%3.%4"/>
      <w:lvlJc w:val="left"/>
      <w:pPr>
        <w:ind w:left="1430" w:hanging="720"/>
      </w:pPr>
    </w:lvl>
    <w:lvl w:ilvl="4">
      <w:start w:val="1"/>
      <w:numFmt w:val="decimal"/>
      <w:lvlText w:val="%1.%2.%3.%4.%5"/>
      <w:lvlJc w:val="left"/>
      <w:pPr>
        <w:ind w:left="1790" w:hanging="1080"/>
      </w:pPr>
    </w:lvl>
    <w:lvl w:ilvl="5">
      <w:start w:val="1"/>
      <w:numFmt w:val="decimal"/>
      <w:lvlText w:val="%1.%2.%3.%4.%5.%6"/>
      <w:lvlJc w:val="left"/>
      <w:pPr>
        <w:ind w:left="1790" w:hanging="1080"/>
      </w:pPr>
    </w:lvl>
    <w:lvl w:ilvl="6">
      <w:start w:val="1"/>
      <w:numFmt w:val="decimal"/>
      <w:lvlText w:val="%1.%2.%3.%4.%5.%6.%7"/>
      <w:lvlJc w:val="left"/>
      <w:pPr>
        <w:ind w:left="2150" w:hanging="1440"/>
      </w:pPr>
    </w:lvl>
    <w:lvl w:ilvl="7">
      <w:start w:val="1"/>
      <w:numFmt w:val="decimal"/>
      <w:lvlText w:val="%1.%2.%3.%4.%5.%6.%7.%8"/>
      <w:lvlJc w:val="left"/>
      <w:pPr>
        <w:ind w:left="2150" w:hanging="1440"/>
      </w:pPr>
    </w:lvl>
    <w:lvl w:ilvl="8">
      <w:start w:val="1"/>
      <w:numFmt w:val="decimal"/>
      <w:lvlText w:val="%1.%2.%3.%4.%5.%6.%7.%8.%9"/>
      <w:lvlJc w:val="left"/>
      <w:pPr>
        <w:ind w:left="2510" w:hanging="1800"/>
      </w:pPr>
    </w:lvl>
  </w:abstractNum>
  <w:abstractNum w:abstractNumId="18" w15:restartNumberingAfterBreak="0">
    <w:nsid w:val="0AA74B47"/>
    <w:multiLevelType w:val="multilevel"/>
    <w:tmpl w:val="2BA4A5BC"/>
    <w:lvl w:ilvl="0">
      <w:start w:val="1"/>
      <w:numFmt w:val="decimal"/>
      <w:lvlText w:val="%1"/>
      <w:lvlJc w:val="left"/>
      <w:pPr>
        <w:ind w:left="1750" w:hanging="360"/>
        <w:jc w:val="left"/>
      </w:pPr>
      <w:rPr>
        <w:rFonts w:hint="default"/>
      </w:rPr>
    </w:lvl>
    <w:lvl w:ilvl="1">
      <w:start w:val="1"/>
      <w:numFmt w:val="decimal"/>
      <w:lvlText w:val="%1.%2"/>
      <w:lvlJc w:val="left"/>
      <w:pPr>
        <w:ind w:left="1750" w:hanging="360"/>
        <w:jc w:val="left"/>
      </w:pPr>
      <w:rPr>
        <w:rFonts w:ascii="Times New Roman" w:eastAsia="Times New Roman" w:hAnsi="Times New Roman" w:cs="Times New Roman" w:hint="default"/>
        <w:spacing w:val="-2"/>
        <w:w w:val="100"/>
        <w:sz w:val="24"/>
        <w:szCs w:val="24"/>
      </w:rPr>
    </w:lvl>
    <w:lvl w:ilvl="2">
      <w:start w:val="1"/>
      <w:numFmt w:val="decimal"/>
      <w:lvlText w:val="%1.%2.%3"/>
      <w:lvlJc w:val="left"/>
      <w:pPr>
        <w:ind w:left="682" w:hanging="619"/>
        <w:jc w:val="left"/>
      </w:pPr>
      <w:rPr>
        <w:rFonts w:ascii="Times New Roman" w:eastAsia="Times New Roman" w:hAnsi="Times New Roman" w:cs="Times New Roman" w:hint="default"/>
        <w:spacing w:val="-20"/>
        <w:w w:val="100"/>
        <w:sz w:val="24"/>
        <w:szCs w:val="24"/>
      </w:rPr>
    </w:lvl>
    <w:lvl w:ilvl="3">
      <w:numFmt w:val="bullet"/>
      <w:lvlText w:val="•"/>
      <w:lvlJc w:val="left"/>
      <w:pPr>
        <w:ind w:left="3783" w:hanging="619"/>
      </w:pPr>
      <w:rPr>
        <w:rFonts w:hint="default"/>
      </w:rPr>
    </w:lvl>
    <w:lvl w:ilvl="4">
      <w:numFmt w:val="bullet"/>
      <w:lvlText w:val="•"/>
      <w:lvlJc w:val="left"/>
      <w:pPr>
        <w:ind w:left="4795" w:hanging="619"/>
      </w:pPr>
      <w:rPr>
        <w:rFonts w:hint="default"/>
      </w:rPr>
    </w:lvl>
    <w:lvl w:ilvl="5">
      <w:numFmt w:val="bullet"/>
      <w:lvlText w:val="•"/>
      <w:lvlJc w:val="left"/>
      <w:pPr>
        <w:ind w:left="5807" w:hanging="619"/>
      </w:pPr>
      <w:rPr>
        <w:rFonts w:hint="default"/>
      </w:rPr>
    </w:lvl>
    <w:lvl w:ilvl="6">
      <w:numFmt w:val="bullet"/>
      <w:lvlText w:val="•"/>
      <w:lvlJc w:val="left"/>
      <w:pPr>
        <w:ind w:left="6819" w:hanging="619"/>
      </w:pPr>
      <w:rPr>
        <w:rFonts w:hint="default"/>
      </w:rPr>
    </w:lvl>
    <w:lvl w:ilvl="7">
      <w:numFmt w:val="bullet"/>
      <w:lvlText w:val="•"/>
      <w:lvlJc w:val="left"/>
      <w:pPr>
        <w:ind w:left="7830" w:hanging="619"/>
      </w:pPr>
      <w:rPr>
        <w:rFonts w:hint="default"/>
      </w:rPr>
    </w:lvl>
    <w:lvl w:ilvl="8">
      <w:numFmt w:val="bullet"/>
      <w:lvlText w:val="•"/>
      <w:lvlJc w:val="left"/>
      <w:pPr>
        <w:ind w:left="8842" w:hanging="619"/>
      </w:pPr>
      <w:rPr>
        <w:rFonts w:hint="default"/>
      </w:rPr>
    </w:lvl>
  </w:abstractNum>
  <w:abstractNum w:abstractNumId="19" w15:restartNumberingAfterBreak="0">
    <w:nsid w:val="0C4D0846"/>
    <w:multiLevelType w:val="hybridMultilevel"/>
    <w:tmpl w:val="01FA323C"/>
    <w:lvl w:ilvl="0" w:tplc="BCFEDCAE">
      <w:start w:val="1"/>
      <w:numFmt w:val="bullet"/>
      <w:pStyle w:val="a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23DAE620">
      <w:numFmt w:val="bullet"/>
      <w:lvlText w:val="•"/>
      <w:lvlJc w:val="left"/>
      <w:pPr>
        <w:ind w:left="3589" w:hanging="360"/>
      </w:pPr>
      <w:rPr>
        <w:rFonts w:ascii="Times New Roman" w:eastAsia="Times New Roman" w:hAnsi="Times New Roman" w:hint="default"/>
      </w:rPr>
    </w:lvl>
    <w:lvl w:ilvl="4" w:tplc="04190003">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FB55065"/>
    <w:multiLevelType w:val="hybridMultilevel"/>
    <w:tmpl w:val="A4D8801E"/>
    <w:name w:val="WW8Num3"/>
    <w:lvl w:ilvl="0" w:tplc="C076E306">
      <w:start w:val="1"/>
      <w:numFmt w:val="decimal"/>
      <w:lvlText w:val="%1."/>
      <w:lvlJc w:val="left"/>
      <w:pPr>
        <w:tabs>
          <w:tab w:val="num" w:pos="1300"/>
        </w:tabs>
        <w:ind w:left="1300" w:hanging="900"/>
      </w:pPr>
      <w:rPr>
        <w:rFonts w:hint="default"/>
      </w:rPr>
    </w:lvl>
    <w:lvl w:ilvl="1" w:tplc="FC26CDE2">
      <w:numFmt w:val="none"/>
      <w:lvlText w:val=""/>
      <w:lvlJc w:val="left"/>
      <w:pPr>
        <w:tabs>
          <w:tab w:val="num" w:pos="360"/>
        </w:tabs>
      </w:pPr>
    </w:lvl>
    <w:lvl w:ilvl="2" w:tplc="0E06530E">
      <w:numFmt w:val="none"/>
      <w:lvlText w:val=""/>
      <w:lvlJc w:val="left"/>
      <w:pPr>
        <w:tabs>
          <w:tab w:val="num" w:pos="360"/>
        </w:tabs>
      </w:pPr>
    </w:lvl>
    <w:lvl w:ilvl="3" w:tplc="97D8DD4A">
      <w:numFmt w:val="none"/>
      <w:lvlText w:val=""/>
      <w:lvlJc w:val="left"/>
      <w:pPr>
        <w:tabs>
          <w:tab w:val="num" w:pos="360"/>
        </w:tabs>
      </w:pPr>
    </w:lvl>
    <w:lvl w:ilvl="4" w:tplc="2098C306">
      <w:numFmt w:val="none"/>
      <w:lvlText w:val=""/>
      <w:lvlJc w:val="left"/>
      <w:pPr>
        <w:tabs>
          <w:tab w:val="num" w:pos="360"/>
        </w:tabs>
      </w:pPr>
    </w:lvl>
    <w:lvl w:ilvl="5" w:tplc="4BF8C2D0">
      <w:numFmt w:val="none"/>
      <w:lvlText w:val=""/>
      <w:lvlJc w:val="left"/>
      <w:pPr>
        <w:tabs>
          <w:tab w:val="num" w:pos="360"/>
        </w:tabs>
      </w:pPr>
    </w:lvl>
    <w:lvl w:ilvl="6" w:tplc="49F6C41E">
      <w:numFmt w:val="none"/>
      <w:lvlText w:val=""/>
      <w:lvlJc w:val="left"/>
      <w:pPr>
        <w:tabs>
          <w:tab w:val="num" w:pos="360"/>
        </w:tabs>
      </w:pPr>
    </w:lvl>
    <w:lvl w:ilvl="7" w:tplc="2E5AAF22">
      <w:numFmt w:val="none"/>
      <w:lvlText w:val=""/>
      <w:lvlJc w:val="left"/>
      <w:pPr>
        <w:tabs>
          <w:tab w:val="num" w:pos="360"/>
        </w:tabs>
      </w:pPr>
    </w:lvl>
    <w:lvl w:ilvl="8" w:tplc="2DCC484E">
      <w:numFmt w:val="none"/>
      <w:lvlText w:val=""/>
      <w:lvlJc w:val="left"/>
      <w:pPr>
        <w:tabs>
          <w:tab w:val="num" w:pos="360"/>
        </w:tabs>
      </w:pPr>
    </w:lvl>
  </w:abstractNum>
  <w:abstractNum w:abstractNumId="21" w15:restartNumberingAfterBreak="0">
    <w:nsid w:val="178E4FA3"/>
    <w:multiLevelType w:val="hybridMultilevel"/>
    <w:tmpl w:val="AC444DA4"/>
    <w:lvl w:ilvl="0" w:tplc="ED522C94">
      <w:start w:val="1"/>
      <w:numFmt w:val="bullet"/>
      <w:pStyle w:val="Heading2NumberedT"/>
      <w:lvlText w:val=""/>
      <w:lvlJc w:val="left"/>
      <w:pPr>
        <w:tabs>
          <w:tab w:val="num" w:pos="454"/>
        </w:tabs>
        <w:ind w:left="454" w:hanging="284"/>
      </w:pPr>
      <w:rPr>
        <w:rFonts w:ascii="Symbol" w:hAnsi="Symbol" w:hint="default"/>
      </w:rPr>
    </w:lvl>
    <w:lvl w:ilvl="1" w:tplc="04190003" w:tentative="1">
      <w:start w:val="1"/>
      <w:numFmt w:val="bullet"/>
      <w:pStyle w:val="NormalTNumbered"/>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6A1D85"/>
    <w:multiLevelType w:val="multilevel"/>
    <w:tmpl w:val="61D0DF8E"/>
    <w:lvl w:ilvl="0">
      <w:start w:val="2"/>
      <w:numFmt w:val="decimal"/>
      <w:lvlText w:val="%1"/>
      <w:lvlJc w:val="left"/>
      <w:pPr>
        <w:tabs>
          <w:tab w:val="num" w:pos="5323"/>
        </w:tabs>
        <w:ind w:left="4963" w:firstLine="0"/>
      </w:pPr>
      <w:rPr>
        <w:rFonts w:hint="default"/>
      </w:rPr>
    </w:lvl>
    <w:lvl w:ilvl="1">
      <w:start w:val="1"/>
      <w:numFmt w:val="decimal"/>
      <w:lvlText w:val="2.%2"/>
      <w:lvlJc w:val="left"/>
      <w:pPr>
        <w:tabs>
          <w:tab w:val="num" w:pos="5683"/>
        </w:tabs>
        <w:ind w:left="4963" w:firstLine="0"/>
      </w:pPr>
      <w:rPr>
        <w:rFonts w:hint="default"/>
      </w:rPr>
    </w:lvl>
    <w:lvl w:ilvl="2">
      <w:start w:val="1"/>
      <w:numFmt w:val="decimal"/>
      <w:lvlText w:val="6.7.%3"/>
      <w:lvlJc w:val="left"/>
      <w:pPr>
        <w:tabs>
          <w:tab w:val="num" w:pos="6043"/>
        </w:tabs>
        <w:ind w:left="4963" w:firstLine="0"/>
      </w:pPr>
      <w:rPr>
        <w:rFonts w:hint="default"/>
      </w:rPr>
    </w:lvl>
    <w:lvl w:ilvl="3">
      <w:start w:val="1"/>
      <w:numFmt w:val="decimal"/>
      <w:pStyle w:val="MainText322"/>
      <w:lvlText w:val="3.2.2.%4."/>
      <w:lvlJc w:val="left"/>
      <w:pPr>
        <w:tabs>
          <w:tab w:val="num" w:pos="2520"/>
        </w:tabs>
        <w:ind w:left="1440" w:firstLine="0"/>
      </w:pPr>
      <w:rPr>
        <w:rFonts w:hint="default"/>
      </w:rPr>
    </w:lvl>
    <w:lvl w:ilvl="4">
      <w:start w:val="1"/>
      <w:numFmt w:val="decimal"/>
      <w:lvlText w:val="6.6.2.1.%5"/>
      <w:lvlJc w:val="left"/>
      <w:pPr>
        <w:tabs>
          <w:tab w:val="num" w:pos="5971"/>
        </w:tabs>
        <w:ind w:left="5971" w:hanging="1008"/>
      </w:pPr>
      <w:rPr>
        <w:rFonts w:hint="default"/>
      </w:rPr>
    </w:lvl>
    <w:lvl w:ilvl="5">
      <w:start w:val="1"/>
      <w:numFmt w:val="decimal"/>
      <w:lvlText w:val="%1.%2.%3.%4.%5.%6"/>
      <w:lvlJc w:val="left"/>
      <w:pPr>
        <w:tabs>
          <w:tab w:val="num" w:pos="6115"/>
        </w:tabs>
        <w:ind w:left="6115" w:hanging="1152"/>
      </w:pPr>
      <w:rPr>
        <w:rFonts w:hint="default"/>
      </w:rPr>
    </w:lvl>
    <w:lvl w:ilvl="6">
      <w:start w:val="1"/>
      <w:numFmt w:val="decimal"/>
      <w:lvlText w:val="%1.%2.%3.%4.%5.%6.%7"/>
      <w:lvlJc w:val="left"/>
      <w:pPr>
        <w:tabs>
          <w:tab w:val="num" w:pos="6259"/>
        </w:tabs>
        <w:ind w:left="6259" w:hanging="1296"/>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6547"/>
        </w:tabs>
        <w:ind w:left="6547" w:hanging="1584"/>
      </w:pPr>
      <w:rPr>
        <w:rFonts w:hint="default"/>
      </w:rPr>
    </w:lvl>
  </w:abstractNum>
  <w:abstractNum w:abstractNumId="23" w15:restartNumberingAfterBreak="0">
    <w:nsid w:val="198C3FC1"/>
    <w:multiLevelType w:val="hybridMultilevel"/>
    <w:tmpl w:val="13947880"/>
    <w:lvl w:ilvl="0" w:tplc="6B168E42">
      <w:start w:val="4"/>
      <w:numFmt w:val="decimal"/>
      <w:lvlText w:val="%1"/>
      <w:lvlJc w:val="left"/>
      <w:pPr>
        <w:tabs>
          <w:tab w:val="num" w:pos="1428"/>
        </w:tabs>
        <w:ind w:left="1428" w:hanging="360"/>
      </w:pPr>
    </w:lvl>
    <w:lvl w:ilvl="1" w:tplc="0BD65F60">
      <w:numFmt w:val="none"/>
      <w:lvlText w:val=""/>
      <w:lvlJc w:val="left"/>
      <w:pPr>
        <w:tabs>
          <w:tab w:val="num" w:pos="1068"/>
        </w:tabs>
        <w:ind w:left="0" w:firstLine="0"/>
      </w:pPr>
    </w:lvl>
    <w:lvl w:ilvl="2" w:tplc="4B9E4266">
      <w:numFmt w:val="none"/>
      <w:lvlText w:val=""/>
      <w:lvlJc w:val="left"/>
      <w:pPr>
        <w:tabs>
          <w:tab w:val="num" w:pos="1068"/>
        </w:tabs>
        <w:ind w:left="0" w:firstLine="0"/>
      </w:pPr>
    </w:lvl>
    <w:lvl w:ilvl="3" w:tplc="BE42721E">
      <w:numFmt w:val="none"/>
      <w:lvlText w:val=""/>
      <w:lvlJc w:val="left"/>
      <w:pPr>
        <w:tabs>
          <w:tab w:val="num" w:pos="1068"/>
        </w:tabs>
        <w:ind w:left="0" w:firstLine="0"/>
      </w:pPr>
    </w:lvl>
    <w:lvl w:ilvl="4" w:tplc="7C1CB4D2">
      <w:numFmt w:val="none"/>
      <w:lvlText w:val=""/>
      <w:lvlJc w:val="left"/>
      <w:pPr>
        <w:tabs>
          <w:tab w:val="num" w:pos="1068"/>
        </w:tabs>
        <w:ind w:left="0" w:firstLine="0"/>
      </w:pPr>
    </w:lvl>
    <w:lvl w:ilvl="5" w:tplc="7BC48322">
      <w:numFmt w:val="none"/>
      <w:lvlText w:val=""/>
      <w:lvlJc w:val="left"/>
      <w:pPr>
        <w:tabs>
          <w:tab w:val="num" w:pos="1068"/>
        </w:tabs>
        <w:ind w:left="0" w:firstLine="0"/>
      </w:pPr>
    </w:lvl>
    <w:lvl w:ilvl="6" w:tplc="4CFEFBA2">
      <w:numFmt w:val="none"/>
      <w:lvlText w:val=""/>
      <w:lvlJc w:val="left"/>
      <w:pPr>
        <w:tabs>
          <w:tab w:val="num" w:pos="1068"/>
        </w:tabs>
        <w:ind w:left="0" w:firstLine="0"/>
      </w:pPr>
    </w:lvl>
    <w:lvl w:ilvl="7" w:tplc="2324A1DE">
      <w:numFmt w:val="none"/>
      <w:lvlText w:val=""/>
      <w:lvlJc w:val="left"/>
      <w:pPr>
        <w:tabs>
          <w:tab w:val="num" w:pos="1068"/>
        </w:tabs>
        <w:ind w:left="0" w:firstLine="0"/>
      </w:pPr>
    </w:lvl>
    <w:lvl w:ilvl="8" w:tplc="3D9C03FA">
      <w:numFmt w:val="none"/>
      <w:lvlText w:val=""/>
      <w:lvlJc w:val="left"/>
      <w:pPr>
        <w:tabs>
          <w:tab w:val="num" w:pos="1068"/>
        </w:tabs>
        <w:ind w:left="0" w:firstLine="0"/>
      </w:pPr>
    </w:lvl>
  </w:abstractNum>
  <w:abstractNum w:abstractNumId="24" w15:restartNumberingAfterBreak="0">
    <w:nsid w:val="1D661115"/>
    <w:multiLevelType w:val="hybridMultilevel"/>
    <w:tmpl w:val="73641F22"/>
    <w:lvl w:ilvl="0" w:tplc="0419000F">
      <w:start w:val="1"/>
      <w:numFmt w:val="decimal"/>
      <w:lvlText w:val="%1."/>
      <w:lvlJc w:val="left"/>
      <w:pPr>
        <w:tabs>
          <w:tab w:val="num" w:pos="720"/>
        </w:tabs>
        <w:ind w:left="720" w:hanging="360"/>
      </w:pPr>
      <w:rPr>
        <w:rFonts w:cs="Times New Roman"/>
      </w:rPr>
    </w:lvl>
    <w:lvl w:ilvl="1" w:tplc="A3C091DE">
      <w:start w:val="1"/>
      <w:numFmt w:val="bullet"/>
      <w:pStyle w:val="33"/>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1E7E04D5"/>
    <w:multiLevelType w:val="singleLevel"/>
    <w:tmpl w:val="D34A6FD8"/>
    <w:lvl w:ilvl="0">
      <w:start w:val="1"/>
      <w:numFmt w:val="decimal"/>
      <w:pStyle w:val="Instruction"/>
      <w:lvlText w:val="%1."/>
      <w:lvlJc w:val="left"/>
      <w:pPr>
        <w:tabs>
          <w:tab w:val="num" w:pos="360"/>
        </w:tabs>
        <w:ind w:left="360" w:hanging="360"/>
      </w:pPr>
    </w:lvl>
  </w:abstractNum>
  <w:abstractNum w:abstractNumId="26" w15:restartNumberingAfterBreak="0">
    <w:nsid w:val="29182A14"/>
    <w:multiLevelType w:val="hybridMultilevel"/>
    <w:tmpl w:val="F230DC38"/>
    <w:lvl w:ilvl="0" w:tplc="0016C400">
      <w:start w:val="1"/>
      <w:numFmt w:val="decimal"/>
      <w:lvlText w:val="%1."/>
      <w:lvlJc w:val="left"/>
      <w:pPr>
        <w:ind w:left="3783" w:hanging="240"/>
        <w:jc w:val="left"/>
      </w:pPr>
      <w:rPr>
        <w:rFonts w:ascii="Times New Roman" w:eastAsia="Times New Roman" w:hAnsi="Times New Roman" w:cs="Times New Roman" w:hint="default"/>
        <w:spacing w:val="-2"/>
        <w:w w:val="100"/>
        <w:sz w:val="24"/>
        <w:szCs w:val="24"/>
      </w:rPr>
    </w:lvl>
    <w:lvl w:ilvl="1" w:tplc="D43A4974">
      <w:numFmt w:val="bullet"/>
      <w:lvlText w:val="•"/>
      <w:lvlJc w:val="left"/>
      <w:pPr>
        <w:ind w:left="4488" w:hanging="240"/>
      </w:pPr>
      <w:rPr>
        <w:rFonts w:hint="default"/>
      </w:rPr>
    </w:lvl>
    <w:lvl w:ilvl="2" w:tplc="56C4FA38">
      <w:numFmt w:val="bullet"/>
      <w:lvlText w:val="•"/>
      <w:lvlJc w:val="left"/>
      <w:pPr>
        <w:ind w:left="5197" w:hanging="240"/>
      </w:pPr>
      <w:rPr>
        <w:rFonts w:hint="default"/>
      </w:rPr>
    </w:lvl>
    <w:lvl w:ilvl="3" w:tplc="D4B00078">
      <w:numFmt w:val="bullet"/>
      <w:lvlText w:val="•"/>
      <w:lvlJc w:val="left"/>
      <w:pPr>
        <w:ind w:left="5905" w:hanging="240"/>
      </w:pPr>
      <w:rPr>
        <w:rFonts w:hint="default"/>
      </w:rPr>
    </w:lvl>
    <w:lvl w:ilvl="4" w:tplc="4332408C">
      <w:numFmt w:val="bullet"/>
      <w:lvlText w:val="•"/>
      <w:lvlJc w:val="left"/>
      <w:pPr>
        <w:ind w:left="6614" w:hanging="240"/>
      </w:pPr>
      <w:rPr>
        <w:rFonts w:hint="default"/>
      </w:rPr>
    </w:lvl>
    <w:lvl w:ilvl="5" w:tplc="AF1400A6">
      <w:numFmt w:val="bullet"/>
      <w:lvlText w:val="•"/>
      <w:lvlJc w:val="left"/>
      <w:pPr>
        <w:ind w:left="7323" w:hanging="240"/>
      </w:pPr>
      <w:rPr>
        <w:rFonts w:hint="default"/>
      </w:rPr>
    </w:lvl>
    <w:lvl w:ilvl="6" w:tplc="2FF4FDA0">
      <w:numFmt w:val="bullet"/>
      <w:lvlText w:val="•"/>
      <w:lvlJc w:val="left"/>
      <w:pPr>
        <w:ind w:left="8031" w:hanging="240"/>
      </w:pPr>
      <w:rPr>
        <w:rFonts w:hint="default"/>
      </w:rPr>
    </w:lvl>
    <w:lvl w:ilvl="7" w:tplc="ACF83080">
      <w:numFmt w:val="bullet"/>
      <w:lvlText w:val="•"/>
      <w:lvlJc w:val="left"/>
      <w:pPr>
        <w:ind w:left="8740" w:hanging="240"/>
      </w:pPr>
      <w:rPr>
        <w:rFonts w:hint="default"/>
      </w:rPr>
    </w:lvl>
    <w:lvl w:ilvl="8" w:tplc="00C25466">
      <w:numFmt w:val="bullet"/>
      <w:lvlText w:val="•"/>
      <w:lvlJc w:val="left"/>
      <w:pPr>
        <w:ind w:left="9449" w:hanging="240"/>
      </w:pPr>
      <w:rPr>
        <w:rFonts w:hint="default"/>
      </w:rPr>
    </w:lvl>
  </w:abstractNum>
  <w:abstractNum w:abstractNumId="27" w15:restartNumberingAfterBreak="0">
    <w:nsid w:val="296A0686"/>
    <w:multiLevelType w:val="hybridMultilevel"/>
    <w:tmpl w:val="D2D6E614"/>
    <w:styleLink w:val="a3"/>
    <w:lvl w:ilvl="0" w:tplc="2FEA7FA8">
      <w:start w:val="1"/>
      <w:numFmt w:val="bullet"/>
      <w:lvlText w:val="-"/>
      <w:lvlJc w:val="left"/>
      <w:pPr>
        <w:tabs>
          <w:tab w:val="num" w:pos="898"/>
        </w:tabs>
        <w:ind w:left="1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AA0FD6">
      <w:start w:val="1"/>
      <w:numFmt w:val="bullet"/>
      <w:lvlText w:val="-"/>
      <w:lvlJc w:val="left"/>
      <w:pPr>
        <w:tabs>
          <w:tab w:val="left" w:pos="898"/>
          <w:tab w:val="num" w:pos="1498"/>
        </w:tabs>
        <w:ind w:left="7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9079C0">
      <w:start w:val="1"/>
      <w:numFmt w:val="bullet"/>
      <w:lvlText w:val="-"/>
      <w:lvlJc w:val="left"/>
      <w:pPr>
        <w:tabs>
          <w:tab w:val="left" w:pos="898"/>
          <w:tab w:val="num" w:pos="2098"/>
        </w:tabs>
        <w:ind w:left="13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923F30">
      <w:start w:val="1"/>
      <w:numFmt w:val="bullet"/>
      <w:lvlText w:val="-"/>
      <w:lvlJc w:val="left"/>
      <w:pPr>
        <w:tabs>
          <w:tab w:val="left" w:pos="898"/>
          <w:tab w:val="num" w:pos="2698"/>
        </w:tabs>
        <w:ind w:left="19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A04CE4">
      <w:start w:val="1"/>
      <w:numFmt w:val="bullet"/>
      <w:lvlText w:val="-"/>
      <w:lvlJc w:val="left"/>
      <w:pPr>
        <w:tabs>
          <w:tab w:val="left" w:pos="898"/>
          <w:tab w:val="num" w:pos="3298"/>
        </w:tabs>
        <w:ind w:left="25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5E6234">
      <w:start w:val="1"/>
      <w:numFmt w:val="bullet"/>
      <w:lvlText w:val="-"/>
      <w:lvlJc w:val="left"/>
      <w:pPr>
        <w:tabs>
          <w:tab w:val="left" w:pos="898"/>
          <w:tab w:val="num" w:pos="3898"/>
        </w:tabs>
        <w:ind w:left="31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568C1E">
      <w:start w:val="1"/>
      <w:numFmt w:val="bullet"/>
      <w:lvlText w:val="-"/>
      <w:lvlJc w:val="left"/>
      <w:pPr>
        <w:tabs>
          <w:tab w:val="left" w:pos="898"/>
          <w:tab w:val="num" w:pos="4498"/>
        </w:tabs>
        <w:ind w:left="37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727DF6">
      <w:start w:val="1"/>
      <w:numFmt w:val="bullet"/>
      <w:lvlText w:val="-"/>
      <w:lvlJc w:val="left"/>
      <w:pPr>
        <w:tabs>
          <w:tab w:val="left" w:pos="898"/>
          <w:tab w:val="num" w:pos="5098"/>
        </w:tabs>
        <w:ind w:left="43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D4CCEA">
      <w:start w:val="1"/>
      <w:numFmt w:val="bullet"/>
      <w:lvlText w:val="-"/>
      <w:lvlJc w:val="left"/>
      <w:pPr>
        <w:tabs>
          <w:tab w:val="left" w:pos="898"/>
          <w:tab w:val="num" w:pos="5698"/>
        </w:tabs>
        <w:ind w:left="49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A151E0A"/>
    <w:multiLevelType w:val="hybridMultilevel"/>
    <w:tmpl w:val="44141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A6C3580"/>
    <w:multiLevelType w:val="multilevel"/>
    <w:tmpl w:val="FBEA0472"/>
    <w:styleLink w:val="ImportedStyle2"/>
    <w:lvl w:ilvl="0">
      <w:start w:val="1"/>
      <w:numFmt w:val="decimal"/>
      <w:lvlText w:val="%1."/>
      <w:lvlJc w:val="left"/>
      <w:pPr>
        <w:tabs>
          <w:tab w:val="num" w:pos="851"/>
          <w:tab w:val="left" w:pos="1418"/>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851"/>
          <w:tab w:val="left" w:pos="1418"/>
        </w:tabs>
        <w:ind w:left="350" w:firstLine="44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851"/>
          <w:tab w:val="left" w:pos="1418"/>
        </w:tabs>
        <w:ind w:left="557" w:firstLine="44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851"/>
          <w:tab w:val="left" w:pos="1418"/>
        </w:tabs>
        <w:ind w:left="942" w:firstLine="44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51"/>
          <w:tab w:val="left" w:pos="1418"/>
        </w:tabs>
        <w:ind w:left="1446" w:firstLine="44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51"/>
          <w:tab w:val="left" w:pos="1418"/>
        </w:tabs>
        <w:ind w:left="1950" w:firstLine="44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51"/>
          <w:tab w:val="left" w:pos="1418"/>
        </w:tabs>
        <w:ind w:left="2454" w:firstLine="4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51"/>
          <w:tab w:val="left" w:pos="1418"/>
        </w:tabs>
        <w:ind w:left="2836" w:firstLine="4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51"/>
          <w:tab w:val="left" w:pos="1418"/>
        </w:tabs>
        <w:ind w:left="3534" w:firstLine="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2BCA224A"/>
    <w:multiLevelType w:val="hybridMultilevel"/>
    <w:tmpl w:val="65EA48BA"/>
    <w:lvl w:ilvl="0" w:tplc="88EEB1FA">
      <w:numFmt w:val="bullet"/>
      <w:lvlText w:val="-"/>
      <w:lvlJc w:val="left"/>
      <w:pPr>
        <w:ind w:left="810" w:hanging="140"/>
      </w:pPr>
      <w:rPr>
        <w:rFonts w:ascii="Times New Roman" w:eastAsia="Times New Roman" w:hAnsi="Times New Roman" w:cs="Times New Roman" w:hint="default"/>
        <w:w w:val="99"/>
        <w:sz w:val="24"/>
        <w:szCs w:val="24"/>
      </w:rPr>
    </w:lvl>
    <w:lvl w:ilvl="1" w:tplc="61C2DF7E">
      <w:numFmt w:val="bullet"/>
      <w:lvlText w:val="•"/>
      <w:lvlJc w:val="left"/>
      <w:pPr>
        <w:ind w:left="1694" w:hanging="140"/>
      </w:pPr>
      <w:rPr>
        <w:rFonts w:hint="default"/>
      </w:rPr>
    </w:lvl>
    <w:lvl w:ilvl="2" w:tplc="A1FE3D98">
      <w:numFmt w:val="bullet"/>
      <w:lvlText w:val="•"/>
      <w:lvlJc w:val="left"/>
      <w:pPr>
        <w:ind w:left="2569" w:hanging="140"/>
      </w:pPr>
      <w:rPr>
        <w:rFonts w:hint="default"/>
      </w:rPr>
    </w:lvl>
    <w:lvl w:ilvl="3" w:tplc="6B529F52">
      <w:numFmt w:val="bullet"/>
      <w:lvlText w:val="•"/>
      <w:lvlJc w:val="left"/>
      <w:pPr>
        <w:ind w:left="3443" w:hanging="140"/>
      </w:pPr>
      <w:rPr>
        <w:rFonts w:hint="default"/>
      </w:rPr>
    </w:lvl>
    <w:lvl w:ilvl="4" w:tplc="93444284">
      <w:numFmt w:val="bullet"/>
      <w:lvlText w:val="•"/>
      <w:lvlJc w:val="left"/>
      <w:pPr>
        <w:ind w:left="4318" w:hanging="140"/>
      </w:pPr>
      <w:rPr>
        <w:rFonts w:hint="default"/>
      </w:rPr>
    </w:lvl>
    <w:lvl w:ilvl="5" w:tplc="23FA9BFA">
      <w:numFmt w:val="bullet"/>
      <w:lvlText w:val="•"/>
      <w:lvlJc w:val="left"/>
      <w:pPr>
        <w:ind w:left="5193" w:hanging="140"/>
      </w:pPr>
      <w:rPr>
        <w:rFonts w:hint="default"/>
      </w:rPr>
    </w:lvl>
    <w:lvl w:ilvl="6" w:tplc="568826AE">
      <w:numFmt w:val="bullet"/>
      <w:lvlText w:val="•"/>
      <w:lvlJc w:val="left"/>
      <w:pPr>
        <w:ind w:left="6067" w:hanging="140"/>
      </w:pPr>
      <w:rPr>
        <w:rFonts w:hint="default"/>
      </w:rPr>
    </w:lvl>
    <w:lvl w:ilvl="7" w:tplc="56148EF2">
      <w:numFmt w:val="bullet"/>
      <w:lvlText w:val="•"/>
      <w:lvlJc w:val="left"/>
      <w:pPr>
        <w:ind w:left="6942" w:hanging="140"/>
      </w:pPr>
      <w:rPr>
        <w:rFonts w:hint="default"/>
      </w:rPr>
    </w:lvl>
    <w:lvl w:ilvl="8" w:tplc="6DB067F8">
      <w:numFmt w:val="bullet"/>
      <w:lvlText w:val="•"/>
      <w:lvlJc w:val="left"/>
      <w:pPr>
        <w:ind w:left="7817" w:hanging="140"/>
      </w:pPr>
      <w:rPr>
        <w:rFonts w:hint="default"/>
      </w:rPr>
    </w:lvl>
  </w:abstractNum>
  <w:abstractNum w:abstractNumId="31" w15:restartNumberingAfterBreak="0">
    <w:nsid w:val="2D3A47C6"/>
    <w:multiLevelType w:val="hybridMultilevel"/>
    <w:tmpl w:val="9306DE2E"/>
    <w:lvl w:ilvl="0" w:tplc="25F8F810">
      <w:numFmt w:val="bullet"/>
      <w:lvlText w:val="-"/>
      <w:lvlJc w:val="left"/>
      <w:pPr>
        <w:ind w:left="810" w:hanging="140"/>
      </w:pPr>
      <w:rPr>
        <w:rFonts w:ascii="Times New Roman" w:eastAsia="Times New Roman" w:hAnsi="Times New Roman" w:cs="Times New Roman" w:hint="default"/>
        <w:w w:val="99"/>
        <w:sz w:val="24"/>
        <w:szCs w:val="24"/>
      </w:rPr>
    </w:lvl>
    <w:lvl w:ilvl="1" w:tplc="3E1C0F10">
      <w:numFmt w:val="bullet"/>
      <w:lvlText w:val="•"/>
      <w:lvlJc w:val="left"/>
      <w:pPr>
        <w:ind w:left="1694" w:hanging="140"/>
      </w:pPr>
      <w:rPr>
        <w:rFonts w:hint="default"/>
      </w:rPr>
    </w:lvl>
    <w:lvl w:ilvl="2" w:tplc="180CFFE2">
      <w:numFmt w:val="bullet"/>
      <w:lvlText w:val="•"/>
      <w:lvlJc w:val="left"/>
      <w:pPr>
        <w:ind w:left="2569" w:hanging="140"/>
      </w:pPr>
      <w:rPr>
        <w:rFonts w:hint="default"/>
      </w:rPr>
    </w:lvl>
    <w:lvl w:ilvl="3" w:tplc="2952B960">
      <w:numFmt w:val="bullet"/>
      <w:lvlText w:val="•"/>
      <w:lvlJc w:val="left"/>
      <w:pPr>
        <w:ind w:left="3443" w:hanging="140"/>
      </w:pPr>
      <w:rPr>
        <w:rFonts w:hint="default"/>
      </w:rPr>
    </w:lvl>
    <w:lvl w:ilvl="4" w:tplc="18AC02C6">
      <w:numFmt w:val="bullet"/>
      <w:lvlText w:val="•"/>
      <w:lvlJc w:val="left"/>
      <w:pPr>
        <w:ind w:left="4318" w:hanging="140"/>
      </w:pPr>
      <w:rPr>
        <w:rFonts w:hint="default"/>
      </w:rPr>
    </w:lvl>
    <w:lvl w:ilvl="5" w:tplc="AE44F834">
      <w:numFmt w:val="bullet"/>
      <w:lvlText w:val="•"/>
      <w:lvlJc w:val="left"/>
      <w:pPr>
        <w:ind w:left="5193" w:hanging="140"/>
      </w:pPr>
      <w:rPr>
        <w:rFonts w:hint="default"/>
      </w:rPr>
    </w:lvl>
    <w:lvl w:ilvl="6" w:tplc="88E4269C">
      <w:numFmt w:val="bullet"/>
      <w:lvlText w:val="•"/>
      <w:lvlJc w:val="left"/>
      <w:pPr>
        <w:ind w:left="6067" w:hanging="140"/>
      </w:pPr>
      <w:rPr>
        <w:rFonts w:hint="default"/>
      </w:rPr>
    </w:lvl>
    <w:lvl w:ilvl="7" w:tplc="B73AA33C">
      <w:numFmt w:val="bullet"/>
      <w:lvlText w:val="•"/>
      <w:lvlJc w:val="left"/>
      <w:pPr>
        <w:ind w:left="6942" w:hanging="140"/>
      </w:pPr>
      <w:rPr>
        <w:rFonts w:hint="default"/>
      </w:rPr>
    </w:lvl>
    <w:lvl w:ilvl="8" w:tplc="C0CA7C0C">
      <w:numFmt w:val="bullet"/>
      <w:lvlText w:val="•"/>
      <w:lvlJc w:val="left"/>
      <w:pPr>
        <w:ind w:left="7817" w:hanging="140"/>
      </w:pPr>
      <w:rPr>
        <w:rFonts w:hint="default"/>
      </w:rPr>
    </w:lvl>
  </w:abstractNum>
  <w:abstractNum w:abstractNumId="32" w15:restartNumberingAfterBreak="0">
    <w:nsid w:val="2FF03B08"/>
    <w:multiLevelType w:val="multilevel"/>
    <w:tmpl w:val="19A0854C"/>
    <w:lvl w:ilvl="0">
      <w:start w:val="1"/>
      <w:numFmt w:val="decimal"/>
      <w:pStyle w:val="a4"/>
      <w:lvlText w:val="%1."/>
      <w:lvlJc w:val="left"/>
      <w:pPr>
        <w:ind w:left="360" w:hanging="360"/>
      </w:pPr>
      <w:rPr>
        <w:rFonts w:ascii="Times New Roman" w:hAnsi="Times New Roman" w:cs="Times New Roman" w:hint="default"/>
        <w:b/>
      </w:rPr>
    </w:lvl>
    <w:lvl w:ilvl="1">
      <w:start w:val="1"/>
      <w:numFmt w:val="decimal"/>
      <w:lvlText w:val="%1.%2."/>
      <w:lvlJc w:val="left"/>
      <w:pPr>
        <w:ind w:left="858" w:hanging="432"/>
      </w:pPr>
      <w:rPr>
        <w:rFonts w:hint="default"/>
        <w:b w:val="0"/>
      </w:rPr>
    </w:lvl>
    <w:lvl w:ilvl="2">
      <w:start w:val="1"/>
      <w:numFmt w:val="decimal"/>
      <w:lvlText w:val="%3."/>
      <w:lvlJc w:val="left"/>
      <w:pPr>
        <w:ind w:left="1497" w:hanging="504"/>
      </w:pPr>
      <w:rPr>
        <w:rFonts w:hint="default"/>
        <w:b/>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33" w15:restartNumberingAfterBreak="0">
    <w:nsid w:val="31291DC7"/>
    <w:multiLevelType w:val="multilevel"/>
    <w:tmpl w:val="B8A2D57A"/>
    <w:name w:val="WW8Num452"/>
    <w:lvl w:ilvl="0">
      <w:start w:val="1"/>
      <w:numFmt w:val="decimal"/>
      <w:pStyle w:val="10"/>
      <w:lvlText w:val="%1"/>
      <w:lvlJc w:val="left"/>
      <w:pPr>
        <w:tabs>
          <w:tab w:val="num" w:pos="1134"/>
        </w:tabs>
        <w:ind w:left="851" w:firstLine="0"/>
      </w:pPr>
      <w:rPr>
        <w:rFonts w:hint="default"/>
      </w:rPr>
    </w:lvl>
    <w:lvl w:ilvl="1">
      <w:start w:val="1"/>
      <w:numFmt w:val="decimal"/>
      <w:pStyle w:val="20"/>
      <w:lvlText w:val="%1.%2"/>
      <w:lvlJc w:val="left"/>
      <w:pPr>
        <w:tabs>
          <w:tab w:val="num" w:pos="1021"/>
        </w:tabs>
        <w:ind w:left="568" w:firstLine="0"/>
      </w:pPr>
      <w:rPr>
        <w:rFonts w:hint="default"/>
      </w:rPr>
    </w:lvl>
    <w:lvl w:ilvl="2">
      <w:start w:val="1"/>
      <w:numFmt w:val="decimal"/>
      <w:pStyle w:val="31"/>
      <w:lvlText w:val="%1.%2.%3"/>
      <w:lvlJc w:val="left"/>
      <w:pPr>
        <w:tabs>
          <w:tab w:val="num" w:pos="1701"/>
        </w:tabs>
        <w:ind w:left="851" w:firstLine="0"/>
      </w:pPr>
      <w:rPr>
        <w:rFonts w:hint="default"/>
      </w:rPr>
    </w:lvl>
    <w:lvl w:ilvl="3">
      <w:start w:val="1"/>
      <w:numFmt w:val="decimal"/>
      <w:pStyle w:val="41"/>
      <w:lvlText w:val="%1.%2.%3.%4"/>
      <w:lvlJc w:val="left"/>
      <w:pPr>
        <w:tabs>
          <w:tab w:val="num" w:pos="1814"/>
        </w:tabs>
        <w:ind w:left="851" w:firstLine="0"/>
      </w:pPr>
      <w:rPr>
        <w:rFonts w:hint="default"/>
      </w:rPr>
    </w:lvl>
    <w:lvl w:ilvl="4">
      <w:start w:val="1"/>
      <w:numFmt w:val="decimal"/>
      <w:pStyle w:val="5"/>
      <w:lvlText w:val="%1.%2.%3.%4.%5"/>
      <w:lvlJc w:val="left"/>
      <w:pPr>
        <w:tabs>
          <w:tab w:val="num" w:pos="1985"/>
        </w:tabs>
        <w:ind w:left="851" w:firstLine="0"/>
      </w:pPr>
      <w:rPr>
        <w:rFonts w:hint="default"/>
      </w:rPr>
    </w:lvl>
    <w:lvl w:ilvl="5">
      <w:start w:val="1"/>
      <w:numFmt w:val="russianUpper"/>
      <w:pStyle w:val="a5"/>
      <w:lvlText w:val="ПРИЛОЖЕНИЕ %6."/>
      <w:lvlJc w:val="left"/>
      <w:pPr>
        <w:tabs>
          <w:tab w:val="num" w:pos="3969"/>
        </w:tabs>
        <w:ind w:left="851" w:firstLine="0"/>
      </w:pPr>
      <w:rPr>
        <w:rFonts w:hint="default"/>
      </w:rPr>
    </w:lvl>
    <w:lvl w:ilvl="6">
      <w:start w:val="1"/>
      <w:numFmt w:val="decimal"/>
      <w:lvlText w:val="%6.%7"/>
      <w:lvlJc w:val="left"/>
      <w:pPr>
        <w:tabs>
          <w:tab w:val="num" w:pos="1656"/>
        </w:tabs>
        <w:ind w:left="1656" w:hanging="805"/>
      </w:pPr>
      <w:rPr>
        <w:rFonts w:hint="default"/>
      </w:rPr>
    </w:lvl>
    <w:lvl w:ilvl="7">
      <w:start w:val="1"/>
      <w:numFmt w:val="decimal"/>
      <w:lvlText w:val="%6.%7.%8"/>
      <w:lvlJc w:val="left"/>
      <w:pPr>
        <w:tabs>
          <w:tab w:val="num" w:pos="1800"/>
        </w:tabs>
        <w:ind w:left="1800" w:hanging="949"/>
      </w:pPr>
      <w:rPr>
        <w:rFonts w:hint="default"/>
      </w:rPr>
    </w:lvl>
    <w:lvl w:ilvl="8">
      <w:start w:val="1"/>
      <w:numFmt w:val="decimal"/>
      <w:lvlText w:val="%6.%7.%8.%9"/>
      <w:lvlJc w:val="left"/>
      <w:pPr>
        <w:tabs>
          <w:tab w:val="num" w:pos="1944"/>
        </w:tabs>
        <w:ind w:left="1944" w:hanging="1093"/>
      </w:pPr>
      <w:rPr>
        <w:rFonts w:hint="default"/>
      </w:rPr>
    </w:lvl>
  </w:abstractNum>
  <w:abstractNum w:abstractNumId="34" w15:restartNumberingAfterBreak="0">
    <w:nsid w:val="315D6965"/>
    <w:multiLevelType w:val="hybridMultilevel"/>
    <w:tmpl w:val="9782E6E6"/>
    <w:lvl w:ilvl="0" w:tplc="78468D1C">
      <w:start w:val="1"/>
      <w:numFmt w:val="bullet"/>
      <w:pStyle w:val="12"/>
      <w:lvlText w:val=""/>
      <w:lvlJc w:val="left"/>
      <w:pPr>
        <w:tabs>
          <w:tab w:val="num" w:pos="360"/>
        </w:tabs>
        <w:ind w:left="360" w:hanging="360"/>
      </w:pPr>
      <w:rPr>
        <w:rFonts w:ascii="Symbol" w:hAnsi="Symbol" w:hint="default"/>
      </w:rPr>
    </w:lvl>
    <w:lvl w:ilvl="1" w:tplc="E13A1AA8" w:tentative="1">
      <w:start w:val="1"/>
      <w:numFmt w:val="bullet"/>
      <w:lvlText w:val="o"/>
      <w:lvlJc w:val="left"/>
      <w:pPr>
        <w:tabs>
          <w:tab w:val="num" w:pos="1080"/>
        </w:tabs>
        <w:ind w:left="1080" w:hanging="360"/>
      </w:pPr>
      <w:rPr>
        <w:rFonts w:ascii="Courier New" w:hAnsi="Courier New" w:cs="Courier New" w:hint="default"/>
      </w:rPr>
    </w:lvl>
    <w:lvl w:ilvl="2" w:tplc="F7A2AC5A" w:tentative="1">
      <w:start w:val="1"/>
      <w:numFmt w:val="bullet"/>
      <w:lvlText w:val=""/>
      <w:lvlJc w:val="left"/>
      <w:pPr>
        <w:tabs>
          <w:tab w:val="num" w:pos="1800"/>
        </w:tabs>
        <w:ind w:left="1800" w:hanging="360"/>
      </w:pPr>
      <w:rPr>
        <w:rFonts w:ascii="Wingdings" w:hAnsi="Wingdings" w:hint="default"/>
      </w:rPr>
    </w:lvl>
    <w:lvl w:ilvl="3" w:tplc="7B70F39A" w:tentative="1">
      <w:start w:val="1"/>
      <w:numFmt w:val="bullet"/>
      <w:lvlText w:val=""/>
      <w:lvlJc w:val="left"/>
      <w:pPr>
        <w:tabs>
          <w:tab w:val="num" w:pos="2520"/>
        </w:tabs>
        <w:ind w:left="2520" w:hanging="360"/>
      </w:pPr>
      <w:rPr>
        <w:rFonts w:ascii="Symbol" w:hAnsi="Symbol" w:hint="default"/>
      </w:rPr>
    </w:lvl>
    <w:lvl w:ilvl="4" w:tplc="064AA97E" w:tentative="1">
      <w:start w:val="1"/>
      <w:numFmt w:val="bullet"/>
      <w:lvlText w:val="o"/>
      <w:lvlJc w:val="left"/>
      <w:pPr>
        <w:tabs>
          <w:tab w:val="num" w:pos="3240"/>
        </w:tabs>
        <w:ind w:left="3240" w:hanging="360"/>
      </w:pPr>
      <w:rPr>
        <w:rFonts w:ascii="Courier New" w:hAnsi="Courier New" w:cs="Courier New" w:hint="default"/>
      </w:rPr>
    </w:lvl>
    <w:lvl w:ilvl="5" w:tplc="BAA4B1D8" w:tentative="1">
      <w:start w:val="1"/>
      <w:numFmt w:val="bullet"/>
      <w:lvlText w:val=""/>
      <w:lvlJc w:val="left"/>
      <w:pPr>
        <w:tabs>
          <w:tab w:val="num" w:pos="3960"/>
        </w:tabs>
        <w:ind w:left="3960" w:hanging="360"/>
      </w:pPr>
      <w:rPr>
        <w:rFonts w:ascii="Wingdings" w:hAnsi="Wingdings" w:hint="default"/>
      </w:rPr>
    </w:lvl>
    <w:lvl w:ilvl="6" w:tplc="4E885008" w:tentative="1">
      <w:start w:val="1"/>
      <w:numFmt w:val="bullet"/>
      <w:lvlText w:val=""/>
      <w:lvlJc w:val="left"/>
      <w:pPr>
        <w:tabs>
          <w:tab w:val="num" w:pos="4680"/>
        </w:tabs>
        <w:ind w:left="4680" w:hanging="360"/>
      </w:pPr>
      <w:rPr>
        <w:rFonts w:ascii="Symbol" w:hAnsi="Symbol" w:hint="default"/>
      </w:rPr>
    </w:lvl>
    <w:lvl w:ilvl="7" w:tplc="D44849E2" w:tentative="1">
      <w:start w:val="1"/>
      <w:numFmt w:val="bullet"/>
      <w:lvlText w:val="o"/>
      <w:lvlJc w:val="left"/>
      <w:pPr>
        <w:tabs>
          <w:tab w:val="num" w:pos="5400"/>
        </w:tabs>
        <w:ind w:left="5400" w:hanging="360"/>
      </w:pPr>
      <w:rPr>
        <w:rFonts w:ascii="Courier New" w:hAnsi="Courier New" w:cs="Courier New" w:hint="default"/>
      </w:rPr>
    </w:lvl>
    <w:lvl w:ilvl="8" w:tplc="F894CA44"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71448CE"/>
    <w:multiLevelType w:val="hybridMultilevel"/>
    <w:tmpl w:val="882A2F3E"/>
    <w:lvl w:ilvl="0" w:tplc="C138F558">
      <w:start w:val="1"/>
      <w:numFmt w:val="bullet"/>
      <w:pStyle w:val="Perechen1Char"/>
      <w:lvlText w:val="-"/>
      <w:lvlJc w:val="left"/>
      <w:pPr>
        <w:tabs>
          <w:tab w:val="num" w:pos="1003"/>
        </w:tabs>
        <w:ind w:left="1003" w:hanging="360"/>
      </w:pPr>
      <w:rPr>
        <w:rFonts w:ascii="Arial" w:hAnsi="Arial" w:hint="default"/>
        <w:color w:val="auto"/>
      </w:rPr>
    </w:lvl>
    <w:lvl w:ilvl="1" w:tplc="F4228292">
      <w:start w:val="1"/>
      <w:numFmt w:val="bullet"/>
      <w:lvlText w:val="o"/>
      <w:lvlJc w:val="left"/>
      <w:pPr>
        <w:tabs>
          <w:tab w:val="num" w:pos="1440"/>
        </w:tabs>
        <w:ind w:left="1440" w:hanging="360"/>
      </w:pPr>
      <w:rPr>
        <w:rFonts w:ascii="Courier New" w:hAnsi="Courier New" w:cs="Courier New" w:hint="default"/>
      </w:rPr>
    </w:lvl>
    <w:lvl w:ilvl="2" w:tplc="98188022" w:tentative="1">
      <w:start w:val="1"/>
      <w:numFmt w:val="bullet"/>
      <w:lvlText w:val=""/>
      <w:lvlJc w:val="left"/>
      <w:pPr>
        <w:tabs>
          <w:tab w:val="num" w:pos="2160"/>
        </w:tabs>
        <w:ind w:left="2160" w:hanging="360"/>
      </w:pPr>
      <w:rPr>
        <w:rFonts w:ascii="Wingdings" w:hAnsi="Wingdings" w:hint="default"/>
      </w:rPr>
    </w:lvl>
    <w:lvl w:ilvl="3" w:tplc="1310CAF4">
      <w:start w:val="1"/>
      <w:numFmt w:val="bullet"/>
      <w:lvlText w:val=""/>
      <w:lvlJc w:val="left"/>
      <w:pPr>
        <w:tabs>
          <w:tab w:val="num" w:pos="2880"/>
        </w:tabs>
        <w:ind w:left="2880" w:hanging="360"/>
      </w:pPr>
      <w:rPr>
        <w:rFonts w:ascii="Symbol" w:hAnsi="Symbol" w:hint="default"/>
      </w:rPr>
    </w:lvl>
    <w:lvl w:ilvl="4" w:tplc="9FC02ADA" w:tentative="1">
      <w:start w:val="1"/>
      <w:numFmt w:val="bullet"/>
      <w:lvlText w:val="o"/>
      <w:lvlJc w:val="left"/>
      <w:pPr>
        <w:tabs>
          <w:tab w:val="num" w:pos="3600"/>
        </w:tabs>
        <w:ind w:left="3600" w:hanging="360"/>
      </w:pPr>
      <w:rPr>
        <w:rFonts w:ascii="Courier New" w:hAnsi="Courier New" w:cs="Courier New" w:hint="default"/>
      </w:rPr>
    </w:lvl>
    <w:lvl w:ilvl="5" w:tplc="776CFB52" w:tentative="1">
      <w:start w:val="1"/>
      <w:numFmt w:val="bullet"/>
      <w:lvlText w:val=""/>
      <w:lvlJc w:val="left"/>
      <w:pPr>
        <w:tabs>
          <w:tab w:val="num" w:pos="4320"/>
        </w:tabs>
        <w:ind w:left="4320" w:hanging="360"/>
      </w:pPr>
      <w:rPr>
        <w:rFonts w:ascii="Wingdings" w:hAnsi="Wingdings" w:hint="default"/>
      </w:rPr>
    </w:lvl>
    <w:lvl w:ilvl="6" w:tplc="38DCCE56" w:tentative="1">
      <w:start w:val="1"/>
      <w:numFmt w:val="bullet"/>
      <w:lvlText w:val=""/>
      <w:lvlJc w:val="left"/>
      <w:pPr>
        <w:tabs>
          <w:tab w:val="num" w:pos="5040"/>
        </w:tabs>
        <w:ind w:left="5040" w:hanging="360"/>
      </w:pPr>
      <w:rPr>
        <w:rFonts w:ascii="Symbol" w:hAnsi="Symbol" w:hint="default"/>
      </w:rPr>
    </w:lvl>
    <w:lvl w:ilvl="7" w:tplc="5B7276C6" w:tentative="1">
      <w:start w:val="1"/>
      <w:numFmt w:val="bullet"/>
      <w:lvlText w:val="o"/>
      <w:lvlJc w:val="left"/>
      <w:pPr>
        <w:tabs>
          <w:tab w:val="num" w:pos="5760"/>
        </w:tabs>
        <w:ind w:left="5760" w:hanging="360"/>
      </w:pPr>
      <w:rPr>
        <w:rFonts w:ascii="Courier New" w:hAnsi="Courier New" w:cs="Courier New" w:hint="default"/>
      </w:rPr>
    </w:lvl>
    <w:lvl w:ilvl="8" w:tplc="0D20F0B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89C04D9"/>
    <w:multiLevelType w:val="hybridMultilevel"/>
    <w:tmpl w:val="78B2DC06"/>
    <w:lvl w:ilvl="0" w:tplc="FFFFFFFF">
      <w:start w:val="1"/>
      <w:numFmt w:val="decimal"/>
      <w:lvlText w:val="%1."/>
      <w:lvlJc w:val="left"/>
      <w:pPr>
        <w:ind w:left="720" w:hanging="360"/>
      </w:pPr>
      <w:rPr>
        <w:rFonts w:cs="Times New Roman"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39A23B0F"/>
    <w:multiLevelType w:val="hybridMultilevel"/>
    <w:tmpl w:val="C33A083A"/>
    <w:lvl w:ilvl="0" w:tplc="E29054F4">
      <w:numFmt w:val="bullet"/>
      <w:lvlText w:val="-"/>
      <w:lvlJc w:val="left"/>
      <w:pPr>
        <w:ind w:left="102" w:hanging="200"/>
      </w:pPr>
      <w:rPr>
        <w:rFonts w:ascii="Times New Roman" w:eastAsia="Times New Roman" w:hAnsi="Times New Roman" w:cs="Times New Roman" w:hint="default"/>
        <w:spacing w:val="-8"/>
        <w:w w:val="99"/>
        <w:sz w:val="24"/>
        <w:szCs w:val="24"/>
      </w:rPr>
    </w:lvl>
    <w:lvl w:ilvl="1" w:tplc="87067768">
      <w:numFmt w:val="bullet"/>
      <w:lvlText w:val="•"/>
      <w:lvlJc w:val="left"/>
      <w:pPr>
        <w:ind w:left="1046" w:hanging="200"/>
      </w:pPr>
      <w:rPr>
        <w:rFonts w:hint="default"/>
      </w:rPr>
    </w:lvl>
    <w:lvl w:ilvl="2" w:tplc="691EFE0E">
      <w:numFmt w:val="bullet"/>
      <w:lvlText w:val="•"/>
      <w:lvlJc w:val="left"/>
      <w:pPr>
        <w:ind w:left="1993" w:hanging="200"/>
      </w:pPr>
      <w:rPr>
        <w:rFonts w:hint="default"/>
      </w:rPr>
    </w:lvl>
    <w:lvl w:ilvl="3" w:tplc="EC60DFAE">
      <w:numFmt w:val="bullet"/>
      <w:lvlText w:val="•"/>
      <w:lvlJc w:val="left"/>
      <w:pPr>
        <w:ind w:left="2939" w:hanging="200"/>
      </w:pPr>
      <w:rPr>
        <w:rFonts w:hint="default"/>
      </w:rPr>
    </w:lvl>
    <w:lvl w:ilvl="4" w:tplc="A364E2E4">
      <w:numFmt w:val="bullet"/>
      <w:lvlText w:val="•"/>
      <w:lvlJc w:val="left"/>
      <w:pPr>
        <w:ind w:left="3886" w:hanging="200"/>
      </w:pPr>
      <w:rPr>
        <w:rFonts w:hint="default"/>
      </w:rPr>
    </w:lvl>
    <w:lvl w:ilvl="5" w:tplc="FC56374C">
      <w:numFmt w:val="bullet"/>
      <w:lvlText w:val="•"/>
      <w:lvlJc w:val="left"/>
      <w:pPr>
        <w:ind w:left="4833" w:hanging="200"/>
      </w:pPr>
      <w:rPr>
        <w:rFonts w:hint="default"/>
      </w:rPr>
    </w:lvl>
    <w:lvl w:ilvl="6" w:tplc="D3783172">
      <w:numFmt w:val="bullet"/>
      <w:lvlText w:val="•"/>
      <w:lvlJc w:val="left"/>
      <w:pPr>
        <w:ind w:left="5779" w:hanging="200"/>
      </w:pPr>
      <w:rPr>
        <w:rFonts w:hint="default"/>
      </w:rPr>
    </w:lvl>
    <w:lvl w:ilvl="7" w:tplc="278CAFCC">
      <w:numFmt w:val="bullet"/>
      <w:lvlText w:val="•"/>
      <w:lvlJc w:val="left"/>
      <w:pPr>
        <w:ind w:left="6726" w:hanging="200"/>
      </w:pPr>
      <w:rPr>
        <w:rFonts w:hint="default"/>
      </w:rPr>
    </w:lvl>
    <w:lvl w:ilvl="8" w:tplc="B4580984">
      <w:numFmt w:val="bullet"/>
      <w:lvlText w:val="•"/>
      <w:lvlJc w:val="left"/>
      <w:pPr>
        <w:ind w:left="7673" w:hanging="200"/>
      </w:pPr>
      <w:rPr>
        <w:rFonts w:hint="default"/>
      </w:rPr>
    </w:lvl>
  </w:abstractNum>
  <w:abstractNum w:abstractNumId="38" w15:restartNumberingAfterBreak="0">
    <w:nsid w:val="39E41D79"/>
    <w:multiLevelType w:val="hybridMultilevel"/>
    <w:tmpl w:val="A0A08896"/>
    <w:lvl w:ilvl="0" w:tplc="B31A7340">
      <w:start w:val="1"/>
      <w:numFmt w:val="bullet"/>
      <w:pStyle w:val="a6"/>
      <w:lvlText w:val=""/>
      <w:lvlJc w:val="left"/>
      <w:pPr>
        <w:tabs>
          <w:tab w:val="num" w:pos="927"/>
        </w:tabs>
        <w:ind w:left="92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3CE738C8"/>
    <w:multiLevelType w:val="hybridMultilevel"/>
    <w:tmpl w:val="AF0A8A46"/>
    <w:lvl w:ilvl="0" w:tplc="04190001">
      <w:start w:val="1"/>
      <w:numFmt w:val="russianLower"/>
      <w:pStyle w:val="a7"/>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0" w15:restartNumberingAfterBreak="0">
    <w:nsid w:val="3E9461E4"/>
    <w:multiLevelType w:val="hybridMultilevel"/>
    <w:tmpl w:val="8C2874B0"/>
    <w:lvl w:ilvl="0" w:tplc="287A444A">
      <w:numFmt w:val="bullet"/>
      <w:lvlText w:val="-"/>
      <w:lvlJc w:val="left"/>
      <w:pPr>
        <w:ind w:left="810" w:hanging="140"/>
      </w:pPr>
      <w:rPr>
        <w:rFonts w:ascii="Times New Roman" w:eastAsia="Times New Roman" w:hAnsi="Times New Roman" w:cs="Times New Roman" w:hint="default"/>
        <w:w w:val="99"/>
        <w:sz w:val="24"/>
        <w:szCs w:val="24"/>
      </w:rPr>
    </w:lvl>
    <w:lvl w:ilvl="1" w:tplc="34DE8814">
      <w:numFmt w:val="bullet"/>
      <w:lvlText w:val="•"/>
      <w:lvlJc w:val="left"/>
      <w:pPr>
        <w:ind w:left="1694" w:hanging="140"/>
      </w:pPr>
      <w:rPr>
        <w:rFonts w:hint="default"/>
      </w:rPr>
    </w:lvl>
    <w:lvl w:ilvl="2" w:tplc="FB347BB0">
      <w:numFmt w:val="bullet"/>
      <w:lvlText w:val="•"/>
      <w:lvlJc w:val="left"/>
      <w:pPr>
        <w:ind w:left="2569" w:hanging="140"/>
      </w:pPr>
      <w:rPr>
        <w:rFonts w:hint="default"/>
      </w:rPr>
    </w:lvl>
    <w:lvl w:ilvl="3" w:tplc="737850EA">
      <w:numFmt w:val="bullet"/>
      <w:lvlText w:val="•"/>
      <w:lvlJc w:val="left"/>
      <w:pPr>
        <w:ind w:left="3443" w:hanging="140"/>
      </w:pPr>
      <w:rPr>
        <w:rFonts w:hint="default"/>
      </w:rPr>
    </w:lvl>
    <w:lvl w:ilvl="4" w:tplc="B9EC2E8C">
      <w:numFmt w:val="bullet"/>
      <w:lvlText w:val="•"/>
      <w:lvlJc w:val="left"/>
      <w:pPr>
        <w:ind w:left="4318" w:hanging="140"/>
      </w:pPr>
      <w:rPr>
        <w:rFonts w:hint="default"/>
      </w:rPr>
    </w:lvl>
    <w:lvl w:ilvl="5" w:tplc="2EC48F8A">
      <w:numFmt w:val="bullet"/>
      <w:lvlText w:val="•"/>
      <w:lvlJc w:val="left"/>
      <w:pPr>
        <w:ind w:left="5193" w:hanging="140"/>
      </w:pPr>
      <w:rPr>
        <w:rFonts w:hint="default"/>
      </w:rPr>
    </w:lvl>
    <w:lvl w:ilvl="6" w:tplc="33AA8898">
      <w:numFmt w:val="bullet"/>
      <w:lvlText w:val="•"/>
      <w:lvlJc w:val="left"/>
      <w:pPr>
        <w:ind w:left="6067" w:hanging="140"/>
      </w:pPr>
      <w:rPr>
        <w:rFonts w:hint="default"/>
      </w:rPr>
    </w:lvl>
    <w:lvl w:ilvl="7" w:tplc="B3D6CA3E">
      <w:numFmt w:val="bullet"/>
      <w:lvlText w:val="•"/>
      <w:lvlJc w:val="left"/>
      <w:pPr>
        <w:ind w:left="6942" w:hanging="140"/>
      </w:pPr>
      <w:rPr>
        <w:rFonts w:hint="default"/>
      </w:rPr>
    </w:lvl>
    <w:lvl w:ilvl="8" w:tplc="229AED1E">
      <w:numFmt w:val="bullet"/>
      <w:lvlText w:val="•"/>
      <w:lvlJc w:val="left"/>
      <w:pPr>
        <w:ind w:left="7817" w:hanging="140"/>
      </w:pPr>
      <w:rPr>
        <w:rFonts w:hint="default"/>
      </w:rPr>
    </w:lvl>
  </w:abstractNum>
  <w:abstractNum w:abstractNumId="41" w15:restartNumberingAfterBreak="0">
    <w:nsid w:val="3ED53952"/>
    <w:multiLevelType w:val="multilevel"/>
    <w:tmpl w:val="C47C57A4"/>
    <w:lvl w:ilvl="0">
      <w:start w:val="1"/>
      <w:numFmt w:val="decimal"/>
      <w:pStyle w:val="21"/>
      <w:lvlText w:val="%1."/>
      <w:lvlJc w:val="left"/>
      <w:pPr>
        <w:tabs>
          <w:tab w:val="num" w:pos="360"/>
        </w:tabs>
        <w:ind w:left="360" w:hanging="360"/>
      </w:pPr>
      <w:rPr>
        <w:rFonts w:hint="default"/>
      </w:rPr>
    </w:lvl>
    <w:lvl w:ilvl="1">
      <w:start w:val="1"/>
      <w:numFmt w:val="decimal"/>
      <w:pStyle w:val="21"/>
      <w:lvlText w:val="%1.%2."/>
      <w:lvlJc w:val="left"/>
      <w:pPr>
        <w:tabs>
          <w:tab w:val="num" w:pos="972"/>
        </w:tabs>
        <w:ind w:left="972" w:hanging="432"/>
      </w:pPr>
      <w:rPr>
        <w:rFonts w:hint="default"/>
        <w:b/>
      </w:rPr>
    </w:lvl>
    <w:lvl w:ilvl="2">
      <w:start w:val="1"/>
      <w:numFmt w:val="decimal"/>
      <w:pStyle w:val="a8"/>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szCs w:val="16"/>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4ADC0C58"/>
    <w:multiLevelType w:val="multilevel"/>
    <w:tmpl w:val="E78431CA"/>
    <w:lvl w:ilvl="0">
      <w:start w:val="2"/>
      <w:numFmt w:val="decimal"/>
      <w:pStyle w:val="Maintext22"/>
      <w:lvlText w:val="%1"/>
      <w:lvlJc w:val="left"/>
      <w:pPr>
        <w:tabs>
          <w:tab w:val="num" w:pos="1069"/>
        </w:tabs>
        <w:ind w:left="709" w:firstLine="0"/>
      </w:pPr>
      <w:rPr>
        <w:rFonts w:hint="default"/>
      </w:rPr>
    </w:lvl>
    <w:lvl w:ilvl="1">
      <w:start w:val="1"/>
      <w:numFmt w:val="decimal"/>
      <w:lvlText w:val="2.%2"/>
      <w:lvlJc w:val="left"/>
      <w:pPr>
        <w:tabs>
          <w:tab w:val="num" w:pos="1429"/>
        </w:tabs>
        <w:ind w:left="709" w:firstLine="0"/>
      </w:pPr>
      <w:rPr>
        <w:rFonts w:hint="default"/>
      </w:rPr>
    </w:lvl>
    <w:lvl w:ilvl="2">
      <w:start w:val="1"/>
      <w:numFmt w:val="decimal"/>
      <w:lvlText w:val="2.2.%3"/>
      <w:lvlJc w:val="left"/>
      <w:pPr>
        <w:tabs>
          <w:tab w:val="num" w:pos="1789"/>
        </w:tabs>
        <w:ind w:left="709" w:firstLine="0"/>
      </w:pPr>
      <w:rPr>
        <w:rFonts w:hint="default"/>
      </w:rPr>
    </w:lvl>
    <w:lvl w:ilvl="3">
      <w:start w:val="1"/>
      <w:numFmt w:val="decimal"/>
      <w:lvlText w:val="%1.%2.%3.%4."/>
      <w:lvlJc w:val="left"/>
      <w:pPr>
        <w:tabs>
          <w:tab w:val="num" w:pos="1789"/>
        </w:tabs>
        <w:ind w:left="709" w:firstLine="0"/>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44" w15:restartNumberingAfterBreak="0">
    <w:nsid w:val="4B956409"/>
    <w:multiLevelType w:val="multilevel"/>
    <w:tmpl w:val="78E6A3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10"/>
      <w:suff w:val="nothing"/>
      <w:lvlText w:val=""/>
      <w:lvlJc w:val="left"/>
      <w:pPr>
        <w:ind w:left="720" w:hanging="720"/>
      </w:pPr>
    </w:lvl>
    <w:lvl w:ilvl="3">
      <w:start w:val="1"/>
      <w:numFmt w:val="none"/>
      <w:pStyle w:val="410"/>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5" w15:restartNumberingAfterBreak="0">
    <w:nsid w:val="4D4D5AC3"/>
    <w:multiLevelType w:val="hybridMultilevel"/>
    <w:tmpl w:val="43AEC496"/>
    <w:lvl w:ilvl="0" w:tplc="FFFFFFFF">
      <w:start w:val="15"/>
      <w:numFmt w:val="bullet"/>
      <w:pStyle w:val="Unnumberedlist"/>
      <w:lvlText w:val="–"/>
      <w:lvlJc w:val="left"/>
      <w:pPr>
        <w:tabs>
          <w:tab w:val="num" w:pos="964"/>
        </w:tabs>
        <w:ind w:left="964" w:hanging="284"/>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DB60B03"/>
    <w:multiLevelType w:val="multilevel"/>
    <w:tmpl w:val="768084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russianLower"/>
      <w:pStyle w:val="11"/>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50871E89"/>
    <w:multiLevelType w:val="hybridMultilevel"/>
    <w:tmpl w:val="6AC69040"/>
    <w:lvl w:ilvl="0" w:tplc="55EE015C">
      <w:numFmt w:val="bullet"/>
      <w:lvlText w:val="–"/>
      <w:lvlJc w:val="left"/>
      <w:pPr>
        <w:ind w:left="682" w:hanging="303"/>
      </w:pPr>
      <w:rPr>
        <w:rFonts w:ascii="Times New Roman" w:eastAsia="Times New Roman" w:hAnsi="Times New Roman" w:cs="Times New Roman" w:hint="default"/>
        <w:spacing w:val="-30"/>
        <w:w w:val="100"/>
        <w:sz w:val="24"/>
        <w:szCs w:val="24"/>
      </w:rPr>
    </w:lvl>
    <w:lvl w:ilvl="1" w:tplc="71345E26">
      <w:numFmt w:val="bullet"/>
      <w:lvlText w:val="•"/>
      <w:lvlJc w:val="left"/>
      <w:pPr>
        <w:ind w:left="1698" w:hanging="303"/>
      </w:pPr>
      <w:rPr>
        <w:rFonts w:hint="default"/>
      </w:rPr>
    </w:lvl>
    <w:lvl w:ilvl="2" w:tplc="3BF0EBB2">
      <w:numFmt w:val="bullet"/>
      <w:lvlText w:val="•"/>
      <w:lvlJc w:val="left"/>
      <w:pPr>
        <w:ind w:left="2717" w:hanging="303"/>
      </w:pPr>
      <w:rPr>
        <w:rFonts w:hint="default"/>
      </w:rPr>
    </w:lvl>
    <w:lvl w:ilvl="3" w:tplc="AC2CB988">
      <w:numFmt w:val="bullet"/>
      <w:lvlText w:val="•"/>
      <w:lvlJc w:val="left"/>
      <w:pPr>
        <w:ind w:left="3735" w:hanging="303"/>
      </w:pPr>
      <w:rPr>
        <w:rFonts w:hint="default"/>
      </w:rPr>
    </w:lvl>
    <w:lvl w:ilvl="4" w:tplc="13701B08">
      <w:numFmt w:val="bullet"/>
      <w:lvlText w:val="•"/>
      <w:lvlJc w:val="left"/>
      <w:pPr>
        <w:ind w:left="4754" w:hanging="303"/>
      </w:pPr>
      <w:rPr>
        <w:rFonts w:hint="default"/>
      </w:rPr>
    </w:lvl>
    <w:lvl w:ilvl="5" w:tplc="6FE86FB2">
      <w:numFmt w:val="bullet"/>
      <w:lvlText w:val="•"/>
      <w:lvlJc w:val="left"/>
      <w:pPr>
        <w:ind w:left="5773" w:hanging="303"/>
      </w:pPr>
      <w:rPr>
        <w:rFonts w:hint="default"/>
      </w:rPr>
    </w:lvl>
    <w:lvl w:ilvl="6" w:tplc="6CF46676">
      <w:numFmt w:val="bullet"/>
      <w:lvlText w:val="•"/>
      <w:lvlJc w:val="left"/>
      <w:pPr>
        <w:ind w:left="6791" w:hanging="303"/>
      </w:pPr>
      <w:rPr>
        <w:rFonts w:hint="default"/>
      </w:rPr>
    </w:lvl>
    <w:lvl w:ilvl="7" w:tplc="4492EB94">
      <w:numFmt w:val="bullet"/>
      <w:lvlText w:val="•"/>
      <w:lvlJc w:val="left"/>
      <w:pPr>
        <w:ind w:left="7810" w:hanging="303"/>
      </w:pPr>
      <w:rPr>
        <w:rFonts w:hint="default"/>
      </w:rPr>
    </w:lvl>
    <w:lvl w:ilvl="8" w:tplc="48203F68">
      <w:numFmt w:val="bullet"/>
      <w:lvlText w:val="•"/>
      <w:lvlJc w:val="left"/>
      <w:pPr>
        <w:ind w:left="8829" w:hanging="303"/>
      </w:pPr>
      <w:rPr>
        <w:rFonts w:hint="default"/>
      </w:rPr>
    </w:lvl>
  </w:abstractNum>
  <w:abstractNum w:abstractNumId="48" w15:restartNumberingAfterBreak="0">
    <w:nsid w:val="52695126"/>
    <w:multiLevelType w:val="hybridMultilevel"/>
    <w:tmpl w:val="0A1C4358"/>
    <w:lvl w:ilvl="0" w:tplc="FFFFFFFF">
      <w:start w:val="1"/>
      <w:numFmt w:val="bullet"/>
      <w:pStyle w:val="RasNormalCharChar"/>
      <w:lvlText w:val=""/>
      <w:lvlJc w:val="left"/>
      <w:pPr>
        <w:tabs>
          <w:tab w:val="num" w:pos="709"/>
        </w:tabs>
        <w:ind w:left="709" w:hanging="28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6B18AD"/>
    <w:multiLevelType w:val="hybridMultilevel"/>
    <w:tmpl w:val="4C4EB466"/>
    <w:lvl w:ilvl="0" w:tplc="45065B30">
      <w:start w:val="1"/>
      <w:numFmt w:val="bullet"/>
      <w:pStyle w:val="a9"/>
      <w:lvlText w:val=""/>
      <w:lvlJc w:val="left"/>
      <w:pPr>
        <w:tabs>
          <w:tab w:val="num" w:pos="567"/>
        </w:tabs>
        <w:ind w:left="-454" w:firstLine="737"/>
      </w:pPr>
      <w:rPr>
        <w:rFonts w:ascii="Symbol" w:hAnsi="Symbol" w:hint="default"/>
      </w:rPr>
    </w:lvl>
    <w:lvl w:ilvl="1" w:tplc="D228C9AE">
      <w:start w:val="1"/>
      <w:numFmt w:val="bullet"/>
      <w:lvlText w:val=""/>
      <w:lvlJc w:val="left"/>
      <w:pPr>
        <w:tabs>
          <w:tab w:val="num" w:pos="1364"/>
        </w:tabs>
        <w:ind w:left="343" w:firstLine="737"/>
      </w:pPr>
      <w:rPr>
        <w:rFonts w:ascii="Symbol" w:hAnsi="Symbol" w:hint="default"/>
      </w:rPr>
    </w:lvl>
    <w:lvl w:ilvl="2" w:tplc="CF00B096" w:tentative="1">
      <w:start w:val="1"/>
      <w:numFmt w:val="lowerRoman"/>
      <w:lvlText w:val="%3."/>
      <w:lvlJc w:val="right"/>
      <w:pPr>
        <w:tabs>
          <w:tab w:val="num" w:pos="2160"/>
        </w:tabs>
        <w:ind w:left="2160" w:hanging="180"/>
      </w:pPr>
    </w:lvl>
    <w:lvl w:ilvl="3" w:tplc="1FEE5E56" w:tentative="1">
      <w:start w:val="1"/>
      <w:numFmt w:val="decimal"/>
      <w:lvlText w:val="%4."/>
      <w:lvlJc w:val="left"/>
      <w:pPr>
        <w:tabs>
          <w:tab w:val="num" w:pos="2880"/>
        </w:tabs>
        <w:ind w:left="2880" w:hanging="360"/>
      </w:pPr>
    </w:lvl>
    <w:lvl w:ilvl="4" w:tplc="A288D896" w:tentative="1">
      <w:start w:val="1"/>
      <w:numFmt w:val="lowerLetter"/>
      <w:lvlText w:val="%5."/>
      <w:lvlJc w:val="left"/>
      <w:pPr>
        <w:tabs>
          <w:tab w:val="num" w:pos="3600"/>
        </w:tabs>
        <w:ind w:left="3600" w:hanging="360"/>
      </w:pPr>
    </w:lvl>
    <w:lvl w:ilvl="5" w:tplc="B34027B4" w:tentative="1">
      <w:start w:val="1"/>
      <w:numFmt w:val="lowerRoman"/>
      <w:lvlText w:val="%6."/>
      <w:lvlJc w:val="right"/>
      <w:pPr>
        <w:tabs>
          <w:tab w:val="num" w:pos="4320"/>
        </w:tabs>
        <w:ind w:left="4320" w:hanging="180"/>
      </w:pPr>
    </w:lvl>
    <w:lvl w:ilvl="6" w:tplc="6F741164" w:tentative="1">
      <w:start w:val="1"/>
      <w:numFmt w:val="decimal"/>
      <w:lvlText w:val="%7."/>
      <w:lvlJc w:val="left"/>
      <w:pPr>
        <w:tabs>
          <w:tab w:val="num" w:pos="5040"/>
        </w:tabs>
        <w:ind w:left="5040" w:hanging="360"/>
      </w:pPr>
    </w:lvl>
    <w:lvl w:ilvl="7" w:tplc="88689FBC" w:tentative="1">
      <w:start w:val="1"/>
      <w:numFmt w:val="lowerLetter"/>
      <w:lvlText w:val="%8."/>
      <w:lvlJc w:val="left"/>
      <w:pPr>
        <w:tabs>
          <w:tab w:val="num" w:pos="5760"/>
        </w:tabs>
        <w:ind w:left="5760" w:hanging="360"/>
      </w:pPr>
    </w:lvl>
    <w:lvl w:ilvl="8" w:tplc="5C58F94C" w:tentative="1">
      <w:start w:val="1"/>
      <w:numFmt w:val="lowerRoman"/>
      <w:lvlText w:val="%9."/>
      <w:lvlJc w:val="right"/>
      <w:pPr>
        <w:tabs>
          <w:tab w:val="num" w:pos="6480"/>
        </w:tabs>
        <w:ind w:left="6480" w:hanging="180"/>
      </w:pPr>
    </w:lvl>
  </w:abstractNum>
  <w:abstractNum w:abstractNumId="50" w15:restartNumberingAfterBreak="0">
    <w:nsid w:val="540B672A"/>
    <w:multiLevelType w:val="hybridMultilevel"/>
    <w:tmpl w:val="042C649E"/>
    <w:styleLink w:val="Bullets0"/>
    <w:lvl w:ilvl="0" w:tplc="9DB821A8">
      <w:start w:val="1"/>
      <w:numFmt w:val="bullet"/>
      <w:lvlText w:val="•"/>
      <w:lvlJc w:val="left"/>
      <w:pPr>
        <w:tabs>
          <w:tab w:val="left" w:pos="851"/>
        </w:tabs>
        <w:ind w:left="159"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8A8E8B2">
      <w:start w:val="1"/>
      <w:numFmt w:val="bullet"/>
      <w:lvlText w:val="*"/>
      <w:lvlJc w:val="left"/>
      <w:pPr>
        <w:tabs>
          <w:tab w:val="left" w:pos="851"/>
        </w:tabs>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11A7CDC">
      <w:start w:val="1"/>
      <w:numFmt w:val="bullet"/>
      <w:lvlText w:val="*"/>
      <w:lvlJc w:val="left"/>
      <w:pPr>
        <w:tabs>
          <w:tab w:val="left" w:pos="851"/>
        </w:tabs>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350F242">
      <w:start w:val="1"/>
      <w:numFmt w:val="bullet"/>
      <w:lvlText w:val="*"/>
      <w:lvlJc w:val="left"/>
      <w:pPr>
        <w:tabs>
          <w:tab w:val="left" w:pos="851"/>
        </w:tabs>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5CCBAEC">
      <w:start w:val="1"/>
      <w:numFmt w:val="bullet"/>
      <w:lvlText w:val="*"/>
      <w:lvlJc w:val="left"/>
      <w:pPr>
        <w:tabs>
          <w:tab w:val="left" w:pos="851"/>
        </w:tabs>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682B310">
      <w:start w:val="1"/>
      <w:numFmt w:val="bullet"/>
      <w:lvlText w:val="*"/>
      <w:lvlJc w:val="left"/>
      <w:pPr>
        <w:tabs>
          <w:tab w:val="left" w:pos="851"/>
        </w:tabs>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70A1C70">
      <w:start w:val="1"/>
      <w:numFmt w:val="bullet"/>
      <w:lvlText w:val="*"/>
      <w:lvlJc w:val="left"/>
      <w:pPr>
        <w:tabs>
          <w:tab w:val="left" w:pos="851"/>
        </w:tabs>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322B27E">
      <w:start w:val="1"/>
      <w:numFmt w:val="bullet"/>
      <w:lvlText w:val="*"/>
      <w:lvlJc w:val="left"/>
      <w:pPr>
        <w:tabs>
          <w:tab w:val="left" w:pos="851"/>
        </w:tabs>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DEC66EC">
      <w:start w:val="1"/>
      <w:numFmt w:val="bullet"/>
      <w:lvlText w:val="*"/>
      <w:lvlJc w:val="left"/>
      <w:pPr>
        <w:tabs>
          <w:tab w:val="left" w:pos="851"/>
        </w:tabs>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5A007452"/>
    <w:multiLevelType w:val="hybridMultilevel"/>
    <w:tmpl w:val="7B583FA4"/>
    <w:styleLink w:val="6"/>
    <w:lvl w:ilvl="0" w:tplc="F50EC608">
      <w:start w:val="1"/>
      <w:numFmt w:val="bullet"/>
      <w:lvlText w:val="·"/>
      <w:lvlJc w:val="left"/>
      <w:pPr>
        <w:tabs>
          <w:tab w:val="num" w:pos="2124"/>
        </w:tabs>
        <w:ind w:left="69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7C830C">
      <w:start w:val="1"/>
      <w:numFmt w:val="bullet"/>
      <w:lvlText w:val="·"/>
      <w:lvlJc w:val="left"/>
      <w:pPr>
        <w:tabs>
          <w:tab w:val="num" w:pos="2844"/>
        </w:tabs>
        <w:ind w:left="141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A60C70">
      <w:start w:val="1"/>
      <w:numFmt w:val="bullet"/>
      <w:lvlText w:val="·"/>
      <w:lvlJc w:val="left"/>
      <w:pPr>
        <w:tabs>
          <w:tab w:val="num" w:pos="3564"/>
        </w:tabs>
        <w:ind w:left="213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220AB6">
      <w:start w:val="1"/>
      <w:numFmt w:val="bullet"/>
      <w:lvlText w:val="·"/>
      <w:lvlJc w:val="left"/>
      <w:pPr>
        <w:tabs>
          <w:tab w:val="num" w:pos="4284"/>
        </w:tabs>
        <w:ind w:left="285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A4117E">
      <w:start w:val="1"/>
      <w:numFmt w:val="bullet"/>
      <w:lvlText w:val="·"/>
      <w:lvlJc w:val="left"/>
      <w:pPr>
        <w:tabs>
          <w:tab w:val="num" w:pos="5004"/>
        </w:tabs>
        <w:ind w:left="357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CC6ABE">
      <w:start w:val="1"/>
      <w:numFmt w:val="bullet"/>
      <w:lvlText w:val="·"/>
      <w:lvlJc w:val="left"/>
      <w:pPr>
        <w:tabs>
          <w:tab w:val="num" w:pos="5724"/>
        </w:tabs>
        <w:ind w:left="429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488AA6">
      <w:start w:val="1"/>
      <w:numFmt w:val="bullet"/>
      <w:lvlText w:val="·"/>
      <w:lvlJc w:val="left"/>
      <w:pPr>
        <w:tabs>
          <w:tab w:val="num" w:pos="6444"/>
        </w:tabs>
        <w:ind w:left="501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9A8718">
      <w:start w:val="1"/>
      <w:numFmt w:val="bullet"/>
      <w:lvlText w:val="·"/>
      <w:lvlJc w:val="left"/>
      <w:pPr>
        <w:tabs>
          <w:tab w:val="num" w:pos="7164"/>
        </w:tabs>
        <w:ind w:left="573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BCB2A6">
      <w:start w:val="1"/>
      <w:numFmt w:val="bullet"/>
      <w:lvlText w:val="·"/>
      <w:lvlJc w:val="left"/>
      <w:pPr>
        <w:tabs>
          <w:tab w:val="num" w:pos="7884"/>
        </w:tabs>
        <w:ind w:left="645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61D74310"/>
    <w:multiLevelType w:val="hybridMultilevel"/>
    <w:tmpl w:val="F9B67AA4"/>
    <w:lvl w:ilvl="0" w:tplc="42BCB708">
      <w:start w:val="1"/>
      <w:numFmt w:val="bullet"/>
      <w:pStyle w:val="aa"/>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3" w15:restartNumberingAfterBreak="0">
    <w:nsid w:val="61E83F83"/>
    <w:multiLevelType w:val="hybridMultilevel"/>
    <w:tmpl w:val="82F675DC"/>
    <w:styleLink w:val="Bullets3"/>
    <w:lvl w:ilvl="0" w:tplc="EAFEB150">
      <w:start w:val="1"/>
      <w:numFmt w:val="bullet"/>
      <w:lvlText w:val="*"/>
      <w:lvlJc w:val="left"/>
      <w:pPr>
        <w:tabs>
          <w:tab w:val="num" w:pos="756"/>
        </w:tabs>
        <w:ind w:left="1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FDC0558A">
      <w:start w:val="1"/>
      <w:numFmt w:val="bullet"/>
      <w:lvlText w:val="*"/>
      <w:lvlJc w:val="left"/>
      <w:pPr>
        <w:tabs>
          <w:tab w:val="left" w:pos="756"/>
          <w:tab w:val="num" w:pos="1356"/>
        </w:tabs>
        <w:ind w:left="7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E7FEA092">
      <w:start w:val="1"/>
      <w:numFmt w:val="bullet"/>
      <w:lvlText w:val="*"/>
      <w:lvlJc w:val="left"/>
      <w:pPr>
        <w:tabs>
          <w:tab w:val="left" w:pos="756"/>
          <w:tab w:val="num" w:pos="1956"/>
        </w:tabs>
        <w:ind w:left="13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69A415E2">
      <w:start w:val="1"/>
      <w:numFmt w:val="bullet"/>
      <w:lvlText w:val="*"/>
      <w:lvlJc w:val="left"/>
      <w:pPr>
        <w:tabs>
          <w:tab w:val="left" w:pos="756"/>
          <w:tab w:val="num" w:pos="2556"/>
        </w:tabs>
        <w:ind w:left="19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FA066C7C">
      <w:start w:val="1"/>
      <w:numFmt w:val="bullet"/>
      <w:lvlText w:val="*"/>
      <w:lvlJc w:val="left"/>
      <w:pPr>
        <w:tabs>
          <w:tab w:val="left" w:pos="756"/>
          <w:tab w:val="num" w:pos="3156"/>
        </w:tabs>
        <w:ind w:left="25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6596B8AA">
      <w:start w:val="1"/>
      <w:numFmt w:val="bullet"/>
      <w:lvlText w:val="*"/>
      <w:lvlJc w:val="left"/>
      <w:pPr>
        <w:tabs>
          <w:tab w:val="left" w:pos="756"/>
          <w:tab w:val="num" w:pos="3756"/>
        </w:tabs>
        <w:ind w:left="31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ED54448C">
      <w:start w:val="1"/>
      <w:numFmt w:val="bullet"/>
      <w:lvlText w:val="*"/>
      <w:lvlJc w:val="left"/>
      <w:pPr>
        <w:tabs>
          <w:tab w:val="left" w:pos="756"/>
          <w:tab w:val="num" w:pos="4356"/>
        </w:tabs>
        <w:ind w:left="37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0B561C9A">
      <w:start w:val="1"/>
      <w:numFmt w:val="bullet"/>
      <w:lvlText w:val="*"/>
      <w:lvlJc w:val="left"/>
      <w:pPr>
        <w:tabs>
          <w:tab w:val="left" w:pos="756"/>
          <w:tab w:val="num" w:pos="4956"/>
        </w:tabs>
        <w:ind w:left="43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96E2D200">
      <w:start w:val="1"/>
      <w:numFmt w:val="bullet"/>
      <w:lvlText w:val="*"/>
      <w:lvlJc w:val="left"/>
      <w:pPr>
        <w:tabs>
          <w:tab w:val="left" w:pos="756"/>
          <w:tab w:val="num" w:pos="5556"/>
        </w:tabs>
        <w:ind w:left="49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66EC4094"/>
    <w:multiLevelType w:val="singleLevel"/>
    <w:tmpl w:val="1A42A242"/>
    <w:lvl w:ilvl="0">
      <w:start w:val="1"/>
      <w:numFmt w:val="decimal"/>
      <w:pStyle w:val="ab"/>
      <w:lvlText w:val="%1)"/>
      <w:lvlJc w:val="left"/>
      <w:pPr>
        <w:tabs>
          <w:tab w:val="num" w:pos="360"/>
        </w:tabs>
        <w:ind w:left="360" w:hanging="360"/>
      </w:pPr>
    </w:lvl>
  </w:abstractNum>
  <w:abstractNum w:abstractNumId="55" w15:restartNumberingAfterBreak="0">
    <w:nsid w:val="69775071"/>
    <w:multiLevelType w:val="multilevel"/>
    <w:tmpl w:val="B6C2C5FA"/>
    <w:lvl w:ilvl="0">
      <w:start w:val="2"/>
      <w:numFmt w:val="decimal"/>
      <w:lvlText w:val="%1"/>
      <w:lvlJc w:val="left"/>
      <w:pPr>
        <w:tabs>
          <w:tab w:val="num" w:pos="1069"/>
        </w:tabs>
        <w:ind w:left="709" w:firstLine="0"/>
      </w:pPr>
      <w:rPr>
        <w:rFonts w:hint="default"/>
      </w:rPr>
    </w:lvl>
    <w:lvl w:ilvl="1">
      <w:start w:val="1"/>
      <w:numFmt w:val="decimal"/>
      <w:lvlText w:val="2.%2"/>
      <w:lvlJc w:val="left"/>
      <w:pPr>
        <w:tabs>
          <w:tab w:val="num" w:pos="1429"/>
        </w:tabs>
        <w:ind w:left="709" w:firstLine="0"/>
      </w:pPr>
      <w:rPr>
        <w:rFonts w:hint="default"/>
      </w:rPr>
    </w:lvl>
    <w:lvl w:ilvl="2">
      <w:start w:val="1"/>
      <w:numFmt w:val="decimal"/>
      <w:pStyle w:val="Maintext3"/>
      <w:lvlText w:val="3.1.%3"/>
      <w:lvlJc w:val="left"/>
      <w:pPr>
        <w:tabs>
          <w:tab w:val="num" w:pos="1789"/>
        </w:tabs>
        <w:ind w:left="709" w:firstLine="0"/>
      </w:pPr>
      <w:rPr>
        <w:rFonts w:hint="default"/>
      </w:rPr>
    </w:lvl>
    <w:lvl w:ilvl="3">
      <w:start w:val="1"/>
      <w:numFmt w:val="decimal"/>
      <w:lvlText w:val="%1.%2.%3.%4."/>
      <w:lvlJc w:val="left"/>
      <w:pPr>
        <w:tabs>
          <w:tab w:val="num" w:pos="1789"/>
        </w:tabs>
        <w:ind w:left="709" w:firstLine="0"/>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56" w15:restartNumberingAfterBreak="0">
    <w:nsid w:val="699E3236"/>
    <w:multiLevelType w:val="hybridMultilevel"/>
    <w:tmpl w:val="0D34E2B2"/>
    <w:lvl w:ilvl="0" w:tplc="20E44214">
      <w:start w:val="1"/>
      <w:numFmt w:val="bullet"/>
      <w:pStyle w:val="StyleBodyTextJustifiedBefore5ptAfter5pt"/>
      <w:lvlText w:val=""/>
      <w:lvlJc w:val="left"/>
      <w:pPr>
        <w:tabs>
          <w:tab w:val="num" w:pos="360"/>
        </w:tabs>
        <w:ind w:left="360" w:hanging="360"/>
      </w:pPr>
      <w:rPr>
        <w:rFonts w:ascii="Symbol" w:hAnsi="Symbol" w:hint="default"/>
        <w:sz w:val="16"/>
        <w:szCs w:val="16"/>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4D1CA7"/>
    <w:multiLevelType w:val="multilevel"/>
    <w:tmpl w:val="E74E3616"/>
    <w:styleLink w:val="50"/>
    <w:lvl w:ilvl="0">
      <w:start w:val="1"/>
      <w:numFmt w:val="decimal"/>
      <w:suff w:val="nothing"/>
      <w:lvlText w:val="%1."/>
      <w:lvlJc w:val="left"/>
      <w:pPr>
        <w:tabs>
          <w:tab w:val="left" w:pos="142"/>
          <w:tab w:val="left" w:pos="709"/>
        </w:tabs>
        <w:ind w:left="142" w:firstLine="42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2"/>
          <w:tab w:val="left" w:pos="709"/>
        </w:tabs>
        <w:ind w:left="241" w:firstLine="426"/>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42"/>
          <w:tab w:val="left" w:pos="709"/>
        </w:tabs>
        <w:ind w:left="242" w:firstLine="42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2"/>
          <w:tab w:val="left" w:pos="709"/>
        </w:tabs>
        <w:ind w:left="603" w:firstLine="428"/>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42"/>
          <w:tab w:val="left" w:pos="709"/>
        </w:tabs>
        <w:ind w:left="604" w:firstLine="429"/>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42"/>
          <w:tab w:val="left" w:pos="709"/>
        </w:tabs>
        <w:ind w:left="709" w:firstLine="43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2"/>
          <w:tab w:val="left" w:pos="709"/>
        </w:tabs>
        <w:ind w:left="709" w:firstLine="43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42"/>
          <w:tab w:val="left" w:pos="709"/>
        </w:tabs>
        <w:ind w:left="709" w:firstLine="43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42"/>
          <w:tab w:val="left" w:pos="709"/>
        </w:tabs>
        <w:ind w:left="709" w:firstLine="43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72F15EB9"/>
    <w:multiLevelType w:val="hybridMultilevel"/>
    <w:tmpl w:val="5608FD58"/>
    <w:lvl w:ilvl="0" w:tplc="EE1405F4">
      <w:start w:val="1"/>
      <w:numFmt w:val="bullet"/>
      <w:pStyle w:val="Perechen2"/>
      <w:lvlText w:val="-"/>
      <w:lvlJc w:val="left"/>
      <w:pPr>
        <w:tabs>
          <w:tab w:val="num" w:pos="1286"/>
        </w:tabs>
        <w:ind w:left="1247" w:hanging="226"/>
      </w:pPr>
      <w:rPr>
        <w:rFonts w:ascii="Arial" w:hAnsi="Arial" w:hint="default"/>
        <w:color w:val="auto"/>
      </w:rPr>
    </w:lvl>
    <w:lvl w:ilvl="1" w:tplc="B308D64E" w:tentative="1">
      <w:start w:val="1"/>
      <w:numFmt w:val="bullet"/>
      <w:lvlText w:val="o"/>
      <w:lvlJc w:val="left"/>
      <w:pPr>
        <w:tabs>
          <w:tab w:val="num" w:pos="1440"/>
        </w:tabs>
        <w:ind w:left="1440" w:hanging="360"/>
      </w:pPr>
      <w:rPr>
        <w:rFonts w:ascii="Courier New" w:hAnsi="Courier New" w:cs="Courier New" w:hint="default"/>
      </w:rPr>
    </w:lvl>
    <w:lvl w:ilvl="2" w:tplc="FD6A92DC" w:tentative="1">
      <w:start w:val="1"/>
      <w:numFmt w:val="bullet"/>
      <w:lvlText w:val=""/>
      <w:lvlJc w:val="left"/>
      <w:pPr>
        <w:tabs>
          <w:tab w:val="num" w:pos="2160"/>
        </w:tabs>
        <w:ind w:left="2160" w:hanging="360"/>
      </w:pPr>
      <w:rPr>
        <w:rFonts w:ascii="Wingdings" w:hAnsi="Wingdings" w:hint="default"/>
      </w:rPr>
    </w:lvl>
    <w:lvl w:ilvl="3" w:tplc="8D323962">
      <w:start w:val="1"/>
      <w:numFmt w:val="bullet"/>
      <w:lvlText w:val=""/>
      <w:lvlJc w:val="left"/>
      <w:pPr>
        <w:tabs>
          <w:tab w:val="num" w:pos="2880"/>
        </w:tabs>
        <w:ind w:left="2880" w:hanging="360"/>
      </w:pPr>
      <w:rPr>
        <w:rFonts w:ascii="Symbol" w:hAnsi="Symbol" w:hint="default"/>
      </w:rPr>
    </w:lvl>
    <w:lvl w:ilvl="4" w:tplc="C8B2F0DA">
      <w:start w:val="1"/>
      <w:numFmt w:val="bullet"/>
      <w:lvlText w:val="o"/>
      <w:lvlJc w:val="left"/>
      <w:pPr>
        <w:tabs>
          <w:tab w:val="num" w:pos="3600"/>
        </w:tabs>
        <w:ind w:left="3600" w:hanging="360"/>
      </w:pPr>
      <w:rPr>
        <w:rFonts w:ascii="Courier New" w:hAnsi="Courier New" w:cs="Courier New" w:hint="default"/>
      </w:rPr>
    </w:lvl>
    <w:lvl w:ilvl="5" w:tplc="8E7CB4D4" w:tentative="1">
      <w:start w:val="1"/>
      <w:numFmt w:val="bullet"/>
      <w:lvlText w:val=""/>
      <w:lvlJc w:val="left"/>
      <w:pPr>
        <w:tabs>
          <w:tab w:val="num" w:pos="4320"/>
        </w:tabs>
        <w:ind w:left="4320" w:hanging="360"/>
      </w:pPr>
      <w:rPr>
        <w:rFonts w:ascii="Wingdings" w:hAnsi="Wingdings" w:hint="default"/>
      </w:rPr>
    </w:lvl>
    <w:lvl w:ilvl="6" w:tplc="C91CE772" w:tentative="1">
      <w:start w:val="1"/>
      <w:numFmt w:val="bullet"/>
      <w:lvlText w:val=""/>
      <w:lvlJc w:val="left"/>
      <w:pPr>
        <w:tabs>
          <w:tab w:val="num" w:pos="5040"/>
        </w:tabs>
        <w:ind w:left="5040" w:hanging="360"/>
      </w:pPr>
      <w:rPr>
        <w:rFonts w:ascii="Symbol" w:hAnsi="Symbol" w:hint="default"/>
      </w:rPr>
    </w:lvl>
    <w:lvl w:ilvl="7" w:tplc="A2C28750" w:tentative="1">
      <w:start w:val="1"/>
      <w:numFmt w:val="bullet"/>
      <w:lvlText w:val="o"/>
      <w:lvlJc w:val="left"/>
      <w:pPr>
        <w:tabs>
          <w:tab w:val="num" w:pos="5760"/>
        </w:tabs>
        <w:ind w:left="5760" w:hanging="360"/>
      </w:pPr>
      <w:rPr>
        <w:rFonts w:ascii="Courier New" w:hAnsi="Courier New" w:cs="Courier New" w:hint="default"/>
      </w:rPr>
    </w:lvl>
    <w:lvl w:ilvl="8" w:tplc="68DE760A"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33C0341"/>
    <w:multiLevelType w:val="hybridMultilevel"/>
    <w:tmpl w:val="FB14BFDA"/>
    <w:lvl w:ilvl="0" w:tplc="590EDD24">
      <w:start w:val="1"/>
      <w:numFmt w:val="bullet"/>
      <w:pStyle w:val="UnNum"/>
      <w:lvlText w:val="-"/>
      <w:lvlJc w:val="left"/>
      <w:pPr>
        <w:tabs>
          <w:tab w:val="num" w:pos="720"/>
        </w:tabs>
        <w:ind w:left="720" w:hanging="360"/>
      </w:pPr>
      <w:rPr>
        <w:rFonts w:ascii="Times New Roman" w:hAnsi="Times New Roman" w:cs="Times New Roman" w:hint="default"/>
      </w:rPr>
    </w:lvl>
    <w:lvl w:ilvl="1" w:tplc="7100A7EA">
      <w:start w:val="1"/>
      <w:numFmt w:val="bullet"/>
      <w:lvlText w:val="o"/>
      <w:lvlJc w:val="left"/>
      <w:pPr>
        <w:tabs>
          <w:tab w:val="num" w:pos="1440"/>
        </w:tabs>
        <w:ind w:left="1440" w:hanging="360"/>
      </w:pPr>
      <w:rPr>
        <w:rFonts w:ascii="Courier New" w:hAnsi="Courier New" w:cs="Courier New" w:hint="default"/>
      </w:rPr>
    </w:lvl>
    <w:lvl w:ilvl="2" w:tplc="2DEC3B60" w:tentative="1">
      <w:start w:val="1"/>
      <w:numFmt w:val="bullet"/>
      <w:lvlText w:val=""/>
      <w:lvlJc w:val="left"/>
      <w:pPr>
        <w:tabs>
          <w:tab w:val="num" w:pos="2160"/>
        </w:tabs>
        <w:ind w:left="2160" w:hanging="360"/>
      </w:pPr>
      <w:rPr>
        <w:rFonts w:ascii="Wingdings" w:hAnsi="Wingdings" w:hint="default"/>
      </w:rPr>
    </w:lvl>
    <w:lvl w:ilvl="3" w:tplc="1B3ADC70">
      <w:start w:val="1"/>
      <w:numFmt w:val="bullet"/>
      <w:lvlText w:val=""/>
      <w:lvlJc w:val="left"/>
      <w:pPr>
        <w:tabs>
          <w:tab w:val="num" w:pos="2880"/>
        </w:tabs>
        <w:ind w:left="2880" w:hanging="360"/>
      </w:pPr>
      <w:rPr>
        <w:rFonts w:ascii="Symbol" w:hAnsi="Symbol" w:hint="default"/>
      </w:rPr>
    </w:lvl>
    <w:lvl w:ilvl="4" w:tplc="4C90B23A" w:tentative="1">
      <w:start w:val="1"/>
      <w:numFmt w:val="bullet"/>
      <w:lvlText w:val="o"/>
      <w:lvlJc w:val="left"/>
      <w:pPr>
        <w:tabs>
          <w:tab w:val="num" w:pos="3600"/>
        </w:tabs>
        <w:ind w:left="3600" w:hanging="360"/>
      </w:pPr>
      <w:rPr>
        <w:rFonts w:ascii="Courier New" w:hAnsi="Courier New" w:cs="Courier New" w:hint="default"/>
      </w:rPr>
    </w:lvl>
    <w:lvl w:ilvl="5" w:tplc="ED58F0AA" w:tentative="1">
      <w:start w:val="1"/>
      <w:numFmt w:val="bullet"/>
      <w:lvlText w:val=""/>
      <w:lvlJc w:val="left"/>
      <w:pPr>
        <w:tabs>
          <w:tab w:val="num" w:pos="4320"/>
        </w:tabs>
        <w:ind w:left="4320" w:hanging="360"/>
      </w:pPr>
      <w:rPr>
        <w:rFonts w:ascii="Wingdings" w:hAnsi="Wingdings" w:hint="default"/>
      </w:rPr>
    </w:lvl>
    <w:lvl w:ilvl="6" w:tplc="4A785FDE" w:tentative="1">
      <w:start w:val="1"/>
      <w:numFmt w:val="bullet"/>
      <w:lvlText w:val=""/>
      <w:lvlJc w:val="left"/>
      <w:pPr>
        <w:tabs>
          <w:tab w:val="num" w:pos="5040"/>
        </w:tabs>
        <w:ind w:left="5040" w:hanging="360"/>
      </w:pPr>
      <w:rPr>
        <w:rFonts w:ascii="Symbol" w:hAnsi="Symbol" w:hint="default"/>
      </w:rPr>
    </w:lvl>
    <w:lvl w:ilvl="7" w:tplc="5B2634DA" w:tentative="1">
      <w:start w:val="1"/>
      <w:numFmt w:val="bullet"/>
      <w:lvlText w:val="o"/>
      <w:lvlJc w:val="left"/>
      <w:pPr>
        <w:tabs>
          <w:tab w:val="num" w:pos="5760"/>
        </w:tabs>
        <w:ind w:left="5760" w:hanging="360"/>
      </w:pPr>
      <w:rPr>
        <w:rFonts w:ascii="Courier New" w:hAnsi="Courier New" w:cs="Courier New" w:hint="default"/>
      </w:rPr>
    </w:lvl>
    <w:lvl w:ilvl="8" w:tplc="DDDE1B74"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60C091B"/>
    <w:multiLevelType w:val="multilevel"/>
    <w:tmpl w:val="E37806A6"/>
    <w:styleLink w:val="WWOutlineListStyle5"/>
    <w:lvl w:ilvl="0">
      <w:start w:val="1"/>
      <w:numFmt w:val="none"/>
      <w:lvlText w:val="%1"/>
      <w:lvlJc w:val="left"/>
    </w:lvl>
    <w:lvl w:ilvl="1">
      <w:start w:val="1"/>
      <w:numFmt w:val="none"/>
      <w:lvlText w:val="%2"/>
      <w:lvlJc w:val="left"/>
    </w:lvl>
    <w:lvl w:ilvl="2">
      <w:start w:val="1"/>
      <w:numFmt w:val="decimal"/>
      <w:lvlText w:val="%1.%2.%3"/>
      <w:lvlJc w:val="left"/>
      <w:rPr>
        <w:b w:val="0"/>
        <w:bCs w:val="0"/>
        <w:i w:val="0"/>
        <w:iCs w:val="0"/>
      </w:rPr>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1" w15:restartNumberingAfterBreak="0">
    <w:nsid w:val="7AA56497"/>
    <w:multiLevelType w:val="multilevel"/>
    <w:tmpl w:val="BCF81260"/>
    <w:lvl w:ilvl="0">
      <w:start w:val="1"/>
      <w:numFmt w:val="decimal"/>
      <w:lvlRestart w:val="0"/>
      <w:pStyle w:val="Article-Left"/>
      <w:lvlText w:val="%1."/>
      <w:lvlJc w:val="left"/>
      <w:pPr>
        <w:tabs>
          <w:tab w:val="num" w:pos="850"/>
        </w:tabs>
        <w:ind w:left="850" w:hanging="850"/>
      </w:pPr>
      <w:rPr>
        <w:rFonts w:ascii="Arial" w:hAnsi="Arial" w:cs="Arial" w:hint="default"/>
        <w:b/>
        <w:i w:val="0"/>
        <w:caps/>
        <w:smallCaps w:val="0"/>
        <w:strike w:val="0"/>
        <w:dstrike w:val="0"/>
        <w:vanish w:val="0"/>
        <w:color w:val="000000"/>
        <w:sz w:val="22"/>
        <w:vertAlign w:val="baseline"/>
      </w:rPr>
    </w:lvl>
    <w:lvl w:ilvl="1">
      <w:start w:val="1"/>
      <w:numFmt w:val="decimal"/>
      <w:pStyle w:val="SectionHeading-Left"/>
      <w:lvlText w:val="%1.%2"/>
      <w:lvlJc w:val="left"/>
      <w:pPr>
        <w:tabs>
          <w:tab w:val="num" w:pos="850"/>
        </w:tabs>
        <w:ind w:left="850" w:hanging="850"/>
      </w:pPr>
      <w:rPr>
        <w:rFonts w:ascii="Arial" w:hAnsi="Arial" w:cs="Arial" w:hint="default"/>
        <w:b/>
        <w:i w:val="0"/>
        <w:caps w:val="0"/>
        <w:strike w:val="0"/>
        <w:dstrike w:val="0"/>
        <w:vanish w:val="0"/>
        <w:color w:val="000000"/>
        <w:sz w:val="22"/>
        <w:vertAlign w:val="baseline"/>
      </w:rPr>
    </w:lvl>
    <w:lvl w:ilvl="2">
      <w:start w:val="1"/>
      <w:numFmt w:val="decimal"/>
      <w:lvlRestart w:val="1"/>
      <w:pStyle w:val="Article-Left"/>
      <w:lvlText w:val="%1.%3"/>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3">
      <w:start w:val="1"/>
      <w:numFmt w:val="decimal"/>
      <w:lvlRestart w:val="2"/>
      <w:pStyle w:val="SectionHeading-Left"/>
      <w:lvlText w:val="%1.%2.%4"/>
      <w:lvlJc w:val="left"/>
      <w:pPr>
        <w:tabs>
          <w:tab w:val="num" w:pos="850"/>
        </w:tabs>
        <w:ind w:left="850" w:hanging="850"/>
      </w:pPr>
      <w:rPr>
        <w:rFonts w:ascii="Arial" w:hAnsi="Arial" w:cs="Arial" w:hint="default"/>
        <w:b/>
        <w:i w:val="0"/>
        <w:caps w:val="0"/>
        <w:strike w:val="0"/>
        <w:dstrike w:val="0"/>
        <w:vanish w:val="0"/>
        <w:color w:val="000000"/>
        <w:sz w:val="22"/>
        <w:vertAlign w:val="baseline"/>
      </w:rPr>
    </w:lvl>
    <w:lvl w:ilvl="4">
      <w:start w:val="1"/>
      <w:numFmt w:val="decimal"/>
      <w:lvlRestart w:val="2"/>
      <w:pStyle w:val="SectionParagraph-Left"/>
      <w:lvlText w:val="%1.%2.%5"/>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5">
      <w:start w:val="1"/>
      <w:numFmt w:val="decimal"/>
      <w:lvlRestart w:val="3"/>
      <w:pStyle w:val="SubSectionHeading-Left"/>
      <w:lvlText w:val="%1.%3.%6"/>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6">
      <w:start w:val="1"/>
      <w:numFmt w:val="decimal"/>
      <w:lvlRestart w:val="2"/>
      <w:lvlText w:val="()"/>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7">
      <w:start w:val="1"/>
      <w:numFmt w:val="decimal"/>
      <w:lvlRestart w:val="2"/>
      <w:lvlText w:val="()"/>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8">
      <w:start w:val="1"/>
      <w:numFmt w:val="decimal"/>
      <w:lvlRestart w:val="2"/>
      <w:lvlText w:val="()"/>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abstractNum>
  <w:abstractNum w:abstractNumId="62" w15:restartNumberingAfterBreak="0">
    <w:nsid w:val="7D73047B"/>
    <w:multiLevelType w:val="multilevel"/>
    <w:tmpl w:val="4454A586"/>
    <w:lvl w:ilvl="0">
      <w:start w:val="6"/>
      <w:numFmt w:val="decimal"/>
      <w:lvlText w:val="%1"/>
      <w:lvlJc w:val="left"/>
      <w:pPr>
        <w:tabs>
          <w:tab w:val="num" w:pos="360"/>
        </w:tabs>
        <w:ind w:left="0" w:firstLine="0"/>
      </w:pPr>
      <w:rPr>
        <w:rFonts w:hint="default"/>
      </w:rPr>
    </w:lvl>
    <w:lvl w:ilvl="1">
      <w:start w:val="7"/>
      <w:numFmt w:val="decimal"/>
      <w:lvlText w:val="%1.%2"/>
      <w:lvlJc w:val="left"/>
      <w:pPr>
        <w:tabs>
          <w:tab w:val="num" w:pos="720"/>
        </w:tabs>
        <w:ind w:left="0" w:firstLine="0"/>
      </w:pPr>
      <w:rPr>
        <w:rFonts w:hint="default"/>
      </w:rPr>
    </w:lvl>
    <w:lvl w:ilvl="2">
      <w:start w:val="1"/>
      <w:numFmt w:val="decimal"/>
      <w:lvlText w:val="%1.%2.%3"/>
      <w:lvlJc w:val="left"/>
      <w:pPr>
        <w:tabs>
          <w:tab w:val="num" w:pos="1080"/>
        </w:tabs>
        <w:ind w:left="0" w:firstLine="0"/>
      </w:pPr>
      <w:rPr>
        <w:rFonts w:hint="default"/>
      </w:rPr>
    </w:lvl>
    <w:lvl w:ilvl="3">
      <w:start w:val="1"/>
      <w:numFmt w:val="decimal"/>
      <w:pStyle w:val="Maintext323"/>
      <w:lvlText w:val="3.2.3.%4."/>
      <w:lvlJc w:val="left"/>
      <w:pPr>
        <w:tabs>
          <w:tab w:val="num" w:pos="108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7F611317"/>
    <w:multiLevelType w:val="hybridMultilevel"/>
    <w:tmpl w:val="25824D2E"/>
    <w:styleLink w:val="0"/>
    <w:lvl w:ilvl="0" w:tplc="6B5C262E">
      <w:start w:val="1"/>
      <w:numFmt w:val="bullet"/>
      <w:lvlText w:val="•"/>
      <w:lvlJc w:val="left"/>
      <w:pPr>
        <w:tabs>
          <w:tab w:val="num" w:pos="1389"/>
        </w:tabs>
        <w:ind w:left="850" w:firstLine="25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521C02">
      <w:start w:val="1"/>
      <w:numFmt w:val="bullet"/>
      <w:lvlText w:val="•"/>
      <w:lvlJc w:val="left"/>
      <w:pPr>
        <w:tabs>
          <w:tab w:val="num" w:pos="1328"/>
        </w:tabs>
        <w:ind w:left="7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A4486A">
      <w:start w:val="1"/>
      <w:numFmt w:val="bullet"/>
      <w:lvlText w:val="•"/>
      <w:lvlJc w:val="left"/>
      <w:pPr>
        <w:tabs>
          <w:tab w:val="num" w:pos="1928"/>
        </w:tabs>
        <w:ind w:left="13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DECDAE">
      <w:start w:val="1"/>
      <w:numFmt w:val="bullet"/>
      <w:lvlText w:val="•"/>
      <w:lvlJc w:val="left"/>
      <w:pPr>
        <w:tabs>
          <w:tab w:val="num" w:pos="2528"/>
        </w:tabs>
        <w:ind w:left="19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36FB52">
      <w:start w:val="1"/>
      <w:numFmt w:val="bullet"/>
      <w:lvlText w:val="•"/>
      <w:lvlJc w:val="left"/>
      <w:pPr>
        <w:tabs>
          <w:tab w:val="num" w:pos="3128"/>
        </w:tabs>
        <w:ind w:left="25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3CD0AE">
      <w:start w:val="1"/>
      <w:numFmt w:val="bullet"/>
      <w:lvlText w:val="•"/>
      <w:lvlJc w:val="left"/>
      <w:pPr>
        <w:tabs>
          <w:tab w:val="num" w:pos="3728"/>
        </w:tabs>
        <w:ind w:left="31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56CE1C">
      <w:start w:val="1"/>
      <w:numFmt w:val="bullet"/>
      <w:lvlText w:val="•"/>
      <w:lvlJc w:val="left"/>
      <w:pPr>
        <w:tabs>
          <w:tab w:val="num" w:pos="4328"/>
        </w:tabs>
        <w:ind w:left="37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BE72CC">
      <w:start w:val="1"/>
      <w:numFmt w:val="bullet"/>
      <w:lvlText w:val="•"/>
      <w:lvlJc w:val="left"/>
      <w:pPr>
        <w:tabs>
          <w:tab w:val="num" w:pos="4928"/>
        </w:tabs>
        <w:ind w:left="43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3E3A84">
      <w:start w:val="1"/>
      <w:numFmt w:val="bullet"/>
      <w:lvlText w:val="•"/>
      <w:lvlJc w:val="left"/>
      <w:pPr>
        <w:tabs>
          <w:tab w:val="num" w:pos="5528"/>
        </w:tabs>
        <w:ind w:left="49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6"/>
  </w:num>
  <w:num w:numId="2">
    <w:abstractNumId w:val="15"/>
  </w:num>
  <w:num w:numId="3">
    <w:abstractNumId w:val="5"/>
  </w:num>
  <w:num w:numId="4">
    <w:abstractNumId w:val="42"/>
  </w:num>
  <w:num w:numId="5">
    <w:abstractNumId w:val="56"/>
  </w:num>
  <w:num w:numId="6">
    <w:abstractNumId w:val="52"/>
  </w:num>
  <w:num w:numId="7">
    <w:abstractNumId w:val="4"/>
  </w:num>
  <w:num w:numId="8">
    <w:abstractNumId w:val="2"/>
  </w:num>
  <w:num w:numId="9">
    <w:abstractNumId w:val="33"/>
  </w:num>
  <w:num w:numId="10">
    <w:abstractNumId w:val="38"/>
  </w:num>
  <w:num w:numId="11">
    <w:abstractNumId w:val="48"/>
  </w:num>
  <w:num w:numId="12">
    <w:abstractNumId w:val="19"/>
  </w:num>
  <w:num w:numId="13">
    <w:abstractNumId w:val="3"/>
  </w:num>
  <w:num w:numId="14">
    <w:abstractNumId w:val="13"/>
  </w:num>
  <w:num w:numId="15">
    <w:abstractNumId w:val="27"/>
  </w:num>
  <w:num w:numId="16">
    <w:abstractNumId w:val="51"/>
  </w:num>
  <w:num w:numId="17">
    <w:abstractNumId w:val="57"/>
  </w:num>
  <w:num w:numId="18">
    <w:abstractNumId w:val="63"/>
  </w:num>
  <w:num w:numId="19">
    <w:abstractNumId w:val="29"/>
  </w:num>
  <w:num w:numId="20">
    <w:abstractNumId w:val="53"/>
  </w:num>
  <w:num w:numId="21">
    <w:abstractNumId w:val="50"/>
  </w:num>
  <w:num w:numId="22">
    <w:abstractNumId w:val="1"/>
    <w:lvlOverride w:ilvl="0">
      <w:startOverride w:val="1"/>
    </w:lvlOverride>
  </w:num>
  <w:num w:numId="23">
    <w:abstractNumId w:val="0"/>
    <w:lvlOverride w:ilvl="0">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21"/>
  </w:num>
  <w:num w:numId="27">
    <w:abstractNumId w:val="60"/>
  </w:num>
  <w:num w:numId="28">
    <w:abstractNumId w:val="25"/>
  </w:num>
  <w:num w:numId="29">
    <w:abstractNumId w:val="41"/>
  </w:num>
  <w:num w:numId="30">
    <w:abstractNumId w:val="46"/>
  </w:num>
  <w:num w:numId="31">
    <w:abstractNumId w:val="39"/>
  </w:num>
  <w:num w:numId="32">
    <w:abstractNumId w:val="54"/>
  </w:num>
  <w:num w:numId="33">
    <w:abstractNumId w:val="22"/>
  </w:num>
  <w:num w:numId="34">
    <w:abstractNumId w:val="61"/>
  </w:num>
  <w:num w:numId="35">
    <w:abstractNumId w:val="32"/>
  </w:num>
  <w:num w:numId="36">
    <w:abstractNumId w:val="24"/>
  </w:num>
  <w:num w:numId="37">
    <w:abstractNumId w:val="36"/>
  </w:num>
  <w:num w:numId="38">
    <w:abstractNumId w:val="31"/>
  </w:num>
  <w:num w:numId="39">
    <w:abstractNumId w:val="40"/>
  </w:num>
  <w:num w:numId="40">
    <w:abstractNumId w:val="30"/>
  </w:num>
  <w:num w:numId="41">
    <w:abstractNumId w:val="34"/>
  </w:num>
  <w:num w:numId="42">
    <w:abstractNumId w:val="43"/>
  </w:num>
  <w:num w:numId="43">
    <w:abstractNumId w:val="55"/>
  </w:num>
  <w:num w:numId="44">
    <w:abstractNumId w:val="59"/>
  </w:num>
  <w:num w:numId="45">
    <w:abstractNumId w:val="35"/>
  </w:num>
  <w:num w:numId="46">
    <w:abstractNumId w:val="58"/>
  </w:num>
  <w:num w:numId="47">
    <w:abstractNumId w:val="62"/>
  </w:num>
  <w:num w:numId="48">
    <w:abstractNumId w:val="45"/>
  </w:num>
  <w:num w:numId="49">
    <w:abstractNumId w:val="49"/>
  </w:num>
  <w:num w:numId="50">
    <w:abstractNumId w:val="28"/>
  </w:num>
  <w:num w:numId="51">
    <w:abstractNumId w:val="23"/>
    <w:lvlOverride w:ilvl="0">
      <w:startOverride w:val="4"/>
    </w:lvlOverride>
    <w:lvlOverride w:ilvl="1"/>
    <w:lvlOverride w:ilvl="2"/>
    <w:lvlOverride w:ilvl="3"/>
    <w:lvlOverride w:ilvl="4"/>
    <w:lvlOverride w:ilvl="5"/>
    <w:lvlOverride w:ilvl="6"/>
    <w:lvlOverride w:ilvl="7"/>
    <w:lvlOverride w:ilvl="8"/>
  </w:num>
  <w:num w:numId="52">
    <w:abstractNumId w:val="37"/>
  </w:num>
  <w:num w:numId="53">
    <w:abstractNumId w:val="26"/>
  </w:num>
  <w:num w:numId="54">
    <w:abstractNumId w:val="18"/>
  </w:num>
  <w:num w:numId="55">
    <w:abstractNumId w:val="14"/>
  </w:num>
  <w:num w:numId="56">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1C"/>
    <w:rsid w:val="000046A3"/>
    <w:rsid w:val="0000517D"/>
    <w:rsid w:val="000065F1"/>
    <w:rsid w:val="00006E2F"/>
    <w:rsid w:val="0001021D"/>
    <w:rsid w:val="00015437"/>
    <w:rsid w:val="0002516A"/>
    <w:rsid w:val="000259D2"/>
    <w:rsid w:val="00025FF9"/>
    <w:rsid w:val="00030B64"/>
    <w:rsid w:val="00032077"/>
    <w:rsid w:val="00044925"/>
    <w:rsid w:val="00051FD4"/>
    <w:rsid w:val="00062BA4"/>
    <w:rsid w:val="000836E8"/>
    <w:rsid w:val="00084DAD"/>
    <w:rsid w:val="00087D7F"/>
    <w:rsid w:val="000A2873"/>
    <w:rsid w:val="000A5D72"/>
    <w:rsid w:val="000B1C92"/>
    <w:rsid w:val="000C2CC0"/>
    <w:rsid w:val="000C4116"/>
    <w:rsid w:val="000C6005"/>
    <w:rsid w:val="000D605B"/>
    <w:rsid w:val="000D6DB1"/>
    <w:rsid w:val="000E3912"/>
    <w:rsid w:val="00127F26"/>
    <w:rsid w:val="00141D7A"/>
    <w:rsid w:val="0014670D"/>
    <w:rsid w:val="0015650B"/>
    <w:rsid w:val="00180656"/>
    <w:rsid w:val="00185631"/>
    <w:rsid w:val="00186B12"/>
    <w:rsid w:val="00190210"/>
    <w:rsid w:val="00195C4E"/>
    <w:rsid w:val="001B0CA5"/>
    <w:rsid w:val="001C1AA9"/>
    <w:rsid w:val="001E0CCA"/>
    <w:rsid w:val="001E4AEB"/>
    <w:rsid w:val="001E750D"/>
    <w:rsid w:val="001F4714"/>
    <w:rsid w:val="00200CC0"/>
    <w:rsid w:val="00205F6C"/>
    <w:rsid w:val="002432E4"/>
    <w:rsid w:val="002555E6"/>
    <w:rsid w:val="00255B02"/>
    <w:rsid w:val="00262951"/>
    <w:rsid w:val="00277992"/>
    <w:rsid w:val="002826A6"/>
    <w:rsid w:val="00296D53"/>
    <w:rsid w:val="00297BE6"/>
    <w:rsid w:val="002A2008"/>
    <w:rsid w:val="002A5398"/>
    <w:rsid w:val="002A6F53"/>
    <w:rsid w:val="002B1D4F"/>
    <w:rsid w:val="00304CA4"/>
    <w:rsid w:val="00313FE4"/>
    <w:rsid w:val="0031544F"/>
    <w:rsid w:val="00315817"/>
    <w:rsid w:val="00331FBB"/>
    <w:rsid w:val="00336321"/>
    <w:rsid w:val="003364AD"/>
    <w:rsid w:val="00347C38"/>
    <w:rsid w:val="00361693"/>
    <w:rsid w:val="003650F1"/>
    <w:rsid w:val="0037075F"/>
    <w:rsid w:val="00370E6B"/>
    <w:rsid w:val="00393ABB"/>
    <w:rsid w:val="003A0AC1"/>
    <w:rsid w:val="003B0B91"/>
    <w:rsid w:val="003C7194"/>
    <w:rsid w:val="003E0AA4"/>
    <w:rsid w:val="003E344A"/>
    <w:rsid w:val="003E431B"/>
    <w:rsid w:val="004022C8"/>
    <w:rsid w:val="00413794"/>
    <w:rsid w:val="004206B6"/>
    <w:rsid w:val="00423DD3"/>
    <w:rsid w:val="004255DD"/>
    <w:rsid w:val="004267FD"/>
    <w:rsid w:val="0042743F"/>
    <w:rsid w:val="00430B81"/>
    <w:rsid w:val="00440DAD"/>
    <w:rsid w:val="00453636"/>
    <w:rsid w:val="004607A8"/>
    <w:rsid w:val="00466BC8"/>
    <w:rsid w:val="00473F34"/>
    <w:rsid w:val="00475C73"/>
    <w:rsid w:val="00484228"/>
    <w:rsid w:val="00484ED4"/>
    <w:rsid w:val="004856A3"/>
    <w:rsid w:val="00490BD8"/>
    <w:rsid w:val="004B1F24"/>
    <w:rsid w:val="004B3068"/>
    <w:rsid w:val="004B6884"/>
    <w:rsid w:val="004E3307"/>
    <w:rsid w:val="004E4AF8"/>
    <w:rsid w:val="004F7AD7"/>
    <w:rsid w:val="00522FED"/>
    <w:rsid w:val="00523D35"/>
    <w:rsid w:val="00532BBF"/>
    <w:rsid w:val="0054354A"/>
    <w:rsid w:val="00543F67"/>
    <w:rsid w:val="00555FA1"/>
    <w:rsid w:val="0056071C"/>
    <w:rsid w:val="00572B12"/>
    <w:rsid w:val="005866EF"/>
    <w:rsid w:val="005B4967"/>
    <w:rsid w:val="005C2832"/>
    <w:rsid w:val="005C631F"/>
    <w:rsid w:val="005D317F"/>
    <w:rsid w:val="005D3C82"/>
    <w:rsid w:val="005D66A2"/>
    <w:rsid w:val="005E2E0D"/>
    <w:rsid w:val="005E55DA"/>
    <w:rsid w:val="005E5AF7"/>
    <w:rsid w:val="006101C3"/>
    <w:rsid w:val="00622B10"/>
    <w:rsid w:val="006434A1"/>
    <w:rsid w:val="00664D6F"/>
    <w:rsid w:val="00671675"/>
    <w:rsid w:val="006845C3"/>
    <w:rsid w:val="00686A72"/>
    <w:rsid w:val="006A0479"/>
    <w:rsid w:val="006A226B"/>
    <w:rsid w:val="006A3D75"/>
    <w:rsid w:val="006A4541"/>
    <w:rsid w:val="006B102E"/>
    <w:rsid w:val="006B1C3B"/>
    <w:rsid w:val="006B3916"/>
    <w:rsid w:val="006B5660"/>
    <w:rsid w:val="006B6C92"/>
    <w:rsid w:val="006C2F1B"/>
    <w:rsid w:val="006C43DD"/>
    <w:rsid w:val="006C6169"/>
    <w:rsid w:val="006E078B"/>
    <w:rsid w:val="006F1974"/>
    <w:rsid w:val="006F63FC"/>
    <w:rsid w:val="00701E30"/>
    <w:rsid w:val="007073C8"/>
    <w:rsid w:val="007154CF"/>
    <w:rsid w:val="00741CE4"/>
    <w:rsid w:val="007505E2"/>
    <w:rsid w:val="00756862"/>
    <w:rsid w:val="007715A2"/>
    <w:rsid w:val="00777347"/>
    <w:rsid w:val="007A3D51"/>
    <w:rsid w:val="007A69F0"/>
    <w:rsid w:val="007B4353"/>
    <w:rsid w:val="007C59B5"/>
    <w:rsid w:val="007D0A39"/>
    <w:rsid w:val="007D51B7"/>
    <w:rsid w:val="007D743F"/>
    <w:rsid w:val="007E5009"/>
    <w:rsid w:val="007F10CC"/>
    <w:rsid w:val="007F5976"/>
    <w:rsid w:val="007F7C63"/>
    <w:rsid w:val="00801102"/>
    <w:rsid w:val="00802948"/>
    <w:rsid w:val="0082113F"/>
    <w:rsid w:val="008371FB"/>
    <w:rsid w:val="00857B3B"/>
    <w:rsid w:val="00867865"/>
    <w:rsid w:val="0087443F"/>
    <w:rsid w:val="00874F17"/>
    <w:rsid w:val="00876D14"/>
    <w:rsid w:val="00876E2F"/>
    <w:rsid w:val="00877924"/>
    <w:rsid w:val="008826B4"/>
    <w:rsid w:val="00893CC3"/>
    <w:rsid w:val="008B6323"/>
    <w:rsid w:val="008C4C87"/>
    <w:rsid w:val="008D4CA0"/>
    <w:rsid w:val="008D5019"/>
    <w:rsid w:val="008D503E"/>
    <w:rsid w:val="008E1EFF"/>
    <w:rsid w:val="008E29EC"/>
    <w:rsid w:val="008E52A3"/>
    <w:rsid w:val="008E7129"/>
    <w:rsid w:val="008F11C5"/>
    <w:rsid w:val="008F3FBC"/>
    <w:rsid w:val="008F4AA7"/>
    <w:rsid w:val="00926903"/>
    <w:rsid w:val="0095281C"/>
    <w:rsid w:val="00952E80"/>
    <w:rsid w:val="009622A6"/>
    <w:rsid w:val="009640CA"/>
    <w:rsid w:val="00964EC7"/>
    <w:rsid w:val="00965E31"/>
    <w:rsid w:val="009776E3"/>
    <w:rsid w:val="00986A16"/>
    <w:rsid w:val="009964F1"/>
    <w:rsid w:val="009A00F0"/>
    <w:rsid w:val="009B0442"/>
    <w:rsid w:val="009C15E8"/>
    <w:rsid w:val="009D5330"/>
    <w:rsid w:val="009E032D"/>
    <w:rsid w:val="009F17AB"/>
    <w:rsid w:val="009F312C"/>
    <w:rsid w:val="009F384E"/>
    <w:rsid w:val="009F4279"/>
    <w:rsid w:val="009F5A9C"/>
    <w:rsid w:val="00A0225B"/>
    <w:rsid w:val="00A063C0"/>
    <w:rsid w:val="00A10E35"/>
    <w:rsid w:val="00A20701"/>
    <w:rsid w:val="00A27384"/>
    <w:rsid w:val="00A325C8"/>
    <w:rsid w:val="00A36985"/>
    <w:rsid w:val="00A37EEA"/>
    <w:rsid w:val="00A450B3"/>
    <w:rsid w:val="00A52A3F"/>
    <w:rsid w:val="00A542D4"/>
    <w:rsid w:val="00A54899"/>
    <w:rsid w:val="00A57603"/>
    <w:rsid w:val="00A5785C"/>
    <w:rsid w:val="00A634B0"/>
    <w:rsid w:val="00A646DF"/>
    <w:rsid w:val="00A66C14"/>
    <w:rsid w:val="00A72E6E"/>
    <w:rsid w:val="00A753A9"/>
    <w:rsid w:val="00A8139C"/>
    <w:rsid w:val="00A82F6B"/>
    <w:rsid w:val="00AA3251"/>
    <w:rsid w:val="00AA4CEB"/>
    <w:rsid w:val="00AC7D4C"/>
    <w:rsid w:val="00AD70FE"/>
    <w:rsid w:val="00AE15CB"/>
    <w:rsid w:val="00AE6022"/>
    <w:rsid w:val="00B00FE6"/>
    <w:rsid w:val="00B11B00"/>
    <w:rsid w:val="00B169D8"/>
    <w:rsid w:val="00B231FE"/>
    <w:rsid w:val="00B27B23"/>
    <w:rsid w:val="00B27B84"/>
    <w:rsid w:val="00B347F5"/>
    <w:rsid w:val="00B5153F"/>
    <w:rsid w:val="00B5450E"/>
    <w:rsid w:val="00B6074B"/>
    <w:rsid w:val="00B63F33"/>
    <w:rsid w:val="00B67D51"/>
    <w:rsid w:val="00B80879"/>
    <w:rsid w:val="00B94580"/>
    <w:rsid w:val="00BA4160"/>
    <w:rsid w:val="00BA70CD"/>
    <w:rsid w:val="00BB35F2"/>
    <w:rsid w:val="00BB3A46"/>
    <w:rsid w:val="00BD36D9"/>
    <w:rsid w:val="00BE3238"/>
    <w:rsid w:val="00BE43A6"/>
    <w:rsid w:val="00BE570C"/>
    <w:rsid w:val="00BF0D9E"/>
    <w:rsid w:val="00BF269E"/>
    <w:rsid w:val="00BF4D4A"/>
    <w:rsid w:val="00BF7394"/>
    <w:rsid w:val="00C06022"/>
    <w:rsid w:val="00C1291A"/>
    <w:rsid w:val="00C160AF"/>
    <w:rsid w:val="00C37A1C"/>
    <w:rsid w:val="00C4199B"/>
    <w:rsid w:val="00C547EB"/>
    <w:rsid w:val="00C63094"/>
    <w:rsid w:val="00C70E2A"/>
    <w:rsid w:val="00C80EE6"/>
    <w:rsid w:val="00C92B9A"/>
    <w:rsid w:val="00CA4782"/>
    <w:rsid w:val="00CB294C"/>
    <w:rsid w:val="00CB4245"/>
    <w:rsid w:val="00CB541C"/>
    <w:rsid w:val="00CC0949"/>
    <w:rsid w:val="00CC53EB"/>
    <w:rsid w:val="00CD788F"/>
    <w:rsid w:val="00CE087A"/>
    <w:rsid w:val="00CF0D72"/>
    <w:rsid w:val="00CF1C0F"/>
    <w:rsid w:val="00D060E7"/>
    <w:rsid w:val="00D12D59"/>
    <w:rsid w:val="00D2532B"/>
    <w:rsid w:val="00D329C5"/>
    <w:rsid w:val="00D431DC"/>
    <w:rsid w:val="00D43CE4"/>
    <w:rsid w:val="00D4527C"/>
    <w:rsid w:val="00D46C1E"/>
    <w:rsid w:val="00D51F80"/>
    <w:rsid w:val="00D6006B"/>
    <w:rsid w:val="00D82C25"/>
    <w:rsid w:val="00D94E73"/>
    <w:rsid w:val="00D94E88"/>
    <w:rsid w:val="00D96E3E"/>
    <w:rsid w:val="00DA0A01"/>
    <w:rsid w:val="00DB3432"/>
    <w:rsid w:val="00DB67B2"/>
    <w:rsid w:val="00DD423B"/>
    <w:rsid w:val="00DE051C"/>
    <w:rsid w:val="00E0216D"/>
    <w:rsid w:val="00E3212E"/>
    <w:rsid w:val="00E46AB2"/>
    <w:rsid w:val="00E633CF"/>
    <w:rsid w:val="00EA0C76"/>
    <w:rsid w:val="00EA270A"/>
    <w:rsid w:val="00EA2CF4"/>
    <w:rsid w:val="00EB6067"/>
    <w:rsid w:val="00EC40B3"/>
    <w:rsid w:val="00ED6D4D"/>
    <w:rsid w:val="00EE495E"/>
    <w:rsid w:val="00EE6081"/>
    <w:rsid w:val="00EE6108"/>
    <w:rsid w:val="00EE791E"/>
    <w:rsid w:val="00EF466B"/>
    <w:rsid w:val="00EF6903"/>
    <w:rsid w:val="00EF7DB8"/>
    <w:rsid w:val="00F15E8D"/>
    <w:rsid w:val="00F20178"/>
    <w:rsid w:val="00F50AB6"/>
    <w:rsid w:val="00F56D7B"/>
    <w:rsid w:val="00F615E1"/>
    <w:rsid w:val="00F63196"/>
    <w:rsid w:val="00F72FA3"/>
    <w:rsid w:val="00F7451E"/>
    <w:rsid w:val="00F90700"/>
    <w:rsid w:val="00F973F2"/>
    <w:rsid w:val="00FA6708"/>
    <w:rsid w:val="00FC3C97"/>
    <w:rsid w:val="00FD1E3E"/>
    <w:rsid w:val="00FD2F6C"/>
    <w:rsid w:val="00FD4A18"/>
    <w:rsid w:val="00FF1924"/>
    <w:rsid w:val="00FF6A2D"/>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1F543"/>
  <w15:docId w15:val="{07A41523-D731-47F3-A87A-7846521E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rsid w:val="0095281C"/>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3">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Глава 1"/>
    <w:basedOn w:val="ac"/>
    <w:next w:val="ac"/>
    <w:link w:val="110"/>
    <w:uiPriority w:val="1"/>
    <w:qFormat/>
    <w:rsid w:val="00DE051C"/>
    <w:pPr>
      <w:keepNext/>
      <w:spacing w:before="240" w:after="60" w:line="240" w:lineRule="auto"/>
      <w:jc w:val="center"/>
      <w:outlineLvl w:val="0"/>
    </w:pPr>
    <w:rPr>
      <w:b/>
      <w:bCs/>
      <w:color w:val="000000"/>
      <w:kern w:val="32"/>
      <w:szCs w:val="32"/>
    </w:rPr>
  </w:style>
  <w:style w:type="paragraph" w:styleId="22">
    <w:name w:val="heading 2"/>
    <w:aliases w:val="H2,H21,H22,H211,H23,H212,Раздел 2,Numbered text 3,h2,Раздел,Заголовок 2 Знак Знак,Chapter Title,Sub Head,PullOut,Заголовок 2 Знак Знак Знак Знак Знак,Заголовок 2 Знак2 Знак Знак,Заголовок 2 Знак1 Знак Знак Знак,Gliederung2,Gliederung,H221,.1"/>
    <w:basedOn w:val="ac"/>
    <w:next w:val="ac"/>
    <w:link w:val="23"/>
    <w:unhideWhenUsed/>
    <w:qFormat/>
    <w:rsid w:val="00DE051C"/>
    <w:pPr>
      <w:keepNext/>
      <w:keepLines/>
      <w:spacing w:before="200" w:line="240" w:lineRule="auto"/>
      <w:outlineLvl w:val="1"/>
    </w:pPr>
    <w:rPr>
      <w:rFonts w:asciiTheme="majorHAnsi" w:eastAsiaTheme="majorEastAsia" w:hAnsiTheme="majorHAnsi" w:cstheme="majorBidi"/>
      <w:b/>
      <w:bCs/>
      <w:color w:val="5B9BD5" w:themeColor="accent1"/>
      <w:sz w:val="26"/>
      <w:szCs w:val="26"/>
    </w:rPr>
  </w:style>
  <w:style w:type="paragraph" w:styleId="32">
    <w:name w:val="heading 3"/>
    <w:aliases w:val="H3,h3 Знак Знак Знак Знак,Heading 3 - old,Заголовок 3 Знак1,Заголовок 3 Знак Знак,h3 Знак Знак Знак Знак Знак Знак,Heading 3 - old Знак Знак,h3,Gliederung3 Char,Gliederung3,Çàãîëîâîê 3,Загол. 2"/>
    <w:basedOn w:val="ac"/>
    <w:next w:val="ac"/>
    <w:link w:val="34"/>
    <w:unhideWhenUsed/>
    <w:qFormat/>
    <w:rsid w:val="00051FD4"/>
    <w:pPr>
      <w:keepNext/>
      <w:spacing w:before="240" w:after="60" w:line="240" w:lineRule="auto"/>
      <w:outlineLvl w:val="2"/>
    </w:pPr>
    <w:rPr>
      <w:rFonts w:ascii="Cambria" w:hAnsi="Cambria"/>
      <w:b/>
      <w:bCs/>
      <w:sz w:val="26"/>
      <w:szCs w:val="26"/>
    </w:rPr>
  </w:style>
  <w:style w:type="paragraph" w:styleId="42">
    <w:name w:val="heading 4"/>
    <w:aliases w:val="H4, Знак2,Заголовок 4 (Приложение),h4,Level 4 Topic Heading,Знак2,Загол. 3,Параграф"/>
    <w:basedOn w:val="ac"/>
    <w:next w:val="ac"/>
    <w:link w:val="43"/>
    <w:qFormat/>
    <w:rsid w:val="009E032D"/>
    <w:pPr>
      <w:keepNext/>
      <w:spacing w:line="240" w:lineRule="auto"/>
      <w:jc w:val="center"/>
      <w:outlineLvl w:val="3"/>
    </w:pPr>
    <w:rPr>
      <w:b/>
      <w:lang w:val="x-none"/>
    </w:rPr>
  </w:style>
  <w:style w:type="paragraph" w:styleId="51">
    <w:name w:val="heading 5"/>
    <w:aliases w:val="H5,Загол. 4"/>
    <w:basedOn w:val="ac"/>
    <w:next w:val="ac"/>
    <w:link w:val="52"/>
    <w:qFormat/>
    <w:rsid w:val="009E032D"/>
    <w:pPr>
      <w:keepNext/>
      <w:spacing w:line="240" w:lineRule="auto"/>
      <w:jc w:val="center"/>
      <w:outlineLvl w:val="4"/>
    </w:pPr>
    <w:rPr>
      <w:b/>
      <w:sz w:val="32"/>
      <w:lang w:val="x-none"/>
    </w:rPr>
  </w:style>
  <w:style w:type="paragraph" w:styleId="60">
    <w:name w:val="heading 6"/>
    <w:basedOn w:val="ac"/>
    <w:next w:val="ac"/>
    <w:link w:val="61"/>
    <w:uiPriority w:val="9"/>
    <w:qFormat/>
    <w:rsid w:val="009E032D"/>
    <w:pPr>
      <w:spacing w:before="240" w:after="60" w:line="240" w:lineRule="auto"/>
      <w:outlineLvl w:val="5"/>
    </w:pPr>
    <w:rPr>
      <w:b/>
      <w:bCs/>
      <w:lang w:val="x-none" w:eastAsia="x-none"/>
    </w:rPr>
  </w:style>
  <w:style w:type="paragraph" w:styleId="7">
    <w:name w:val="heading 7"/>
    <w:basedOn w:val="ac"/>
    <w:next w:val="ac"/>
    <w:link w:val="70"/>
    <w:uiPriority w:val="9"/>
    <w:qFormat/>
    <w:rsid w:val="009E032D"/>
    <w:pPr>
      <w:keepNext/>
      <w:shd w:val="clear" w:color="auto" w:fill="FFFFFF"/>
      <w:autoSpaceDE w:val="0"/>
      <w:autoSpaceDN w:val="0"/>
      <w:adjustRightInd w:val="0"/>
      <w:spacing w:line="322" w:lineRule="exact"/>
      <w:jc w:val="center"/>
      <w:outlineLvl w:val="6"/>
    </w:pPr>
    <w:rPr>
      <w:rFonts w:ascii="Times New Roman CYR" w:hAnsi="Times New Roman CYR"/>
      <w:b/>
      <w:bCs/>
      <w:szCs w:val="28"/>
      <w:lang w:val="x-none" w:eastAsia="x-none"/>
    </w:rPr>
  </w:style>
  <w:style w:type="paragraph" w:styleId="8">
    <w:name w:val="heading 8"/>
    <w:basedOn w:val="ac"/>
    <w:next w:val="ac"/>
    <w:link w:val="80"/>
    <w:uiPriority w:val="9"/>
    <w:qFormat/>
    <w:rsid w:val="009E032D"/>
    <w:pPr>
      <w:keepNext/>
      <w:spacing w:line="240" w:lineRule="auto"/>
      <w:jc w:val="right"/>
      <w:outlineLvl w:val="7"/>
    </w:pPr>
    <w:rPr>
      <w:lang w:val="x-none" w:eastAsia="x-none"/>
    </w:rPr>
  </w:style>
  <w:style w:type="paragraph" w:styleId="9">
    <w:name w:val="heading 9"/>
    <w:basedOn w:val="ac"/>
    <w:next w:val="ac"/>
    <w:link w:val="90"/>
    <w:uiPriority w:val="99"/>
    <w:qFormat/>
    <w:rsid w:val="009E032D"/>
    <w:pPr>
      <w:autoSpaceDE w:val="0"/>
      <w:autoSpaceDN w:val="0"/>
      <w:adjustRightInd w:val="0"/>
      <w:spacing w:before="240" w:after="60" w:line="240" w:lineRule="auto"/>
      <w:outlineLvl w:val="8"/>
    </w:pPr>
    <w:rPr>
      <w:rFonts w:ascii="Arial" w:hAnsi="Arial"/>
      <w:lang w:val="x-none" w:eastAsia="x-none"/>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Title"/>
    <w:aliases w:val="Заголовок,Основной текст с отступом 22,Название Знак1 Знак,Название Знак Знак Знак,Название Знак Знак,Знак Знак Знак Знак Знак Знак Знак Знак, Знак Знак Знак Знак,Знак Знак Знак Знак Знак1, Знак Знак Знак Знак Знак1,Знак Знак Знак Знак Зна,Зн"/>
    <w:basedOn w:val="ac"/>
    <w:next w:val="ac"/>
    <w:link w:val="af1"/>
    <w:qFormat/>
    <w:rsid w:val="00DE051C"/>
    <w:pPr>
      <w:spacing w:line="240" w:lineRule="auto"/>
      <w:contextualSpacing/>
    </w:pPr>
    <w:rPr>
      <w:rFonts w:asciiTheme="majorHAnsi" w:eastAsiaTheme="majorEastAsia" w:hAnsiTheme="majorHAnsi" w:cstheme="majorBidi"/>
      <w:spacing w:val="-10"/>
      <w:kern w:val="28"/>
      <w:sz w:val="56"/>
      <w:szCs w:val="56"/>
    </w:rPr>
  </w:style>
  <w:style w:type="character" w:customStyle="1" w:styleId="af1">
    <w:name w:val="Название Знак"/>
    <w:aliases w:val="Заголовок Знак,Основной текст с отступом 22 Знак1,Название Знак1 Знак Знак1,Название Знак Знак Знак Знак1,Название Знак Знак Знак2,Знак Знак Знак Знак Знак Знак Знак Знак Знак3, Знак Знак Знак Знак Знак2,Знак Знак Знак Знак Знак1 Знак"/>
    <w:basedOn w:val="ad"/>
    <w:link w:val="af0"/>
    <w:rsid w:val="00DE051C"/>
    <w:rPr>
      <w:rFonts w:asciiTheme="majorHAnsi" w:eastAsiaTheme="majorEastAsia" w:hAnsiTheme="majorHAnsi" w:cstheme="majorBidi"/>
      <w:spacing w:val="-10"/>
      <w:kern w:val="28"/>
      <w:sz w:val="56"/>
      <w:szCs w:val="56"/>
    </w:rPr>
  </w:style>
  <w:style w:type="character" w:customStyle="1" w:styleId="14">
    <w:name w:val="Заголовок 1 Знак"/>
    <w:aliases w:val="Document Header1 Знак,Глава Знак1,Глава 1 Знак,Заголов Знак,1 Знак1,1 Знак Знак Знак Знак Знак,1 Знак Знак,h1 Знак,Загол 2 Знак,Заголовок 1 Знак Знак1 Знак1,Заголовок 1 Знак2 Знак1"/>
    <w:basedOn w:val="ad"/>
    <w:uiPriority w:val="1"/>
    <w:rsid w:val="00DE051C"/>
    <w:rPr>
      <w:rFonts w:asciiTheme="majorHAnsi" w:eastAsiaTheme="majorEastAsia" w:hAnsiTheme="majorHAnsi" w:cstheme="majorBidi"/>
      <w:color w:val="2E74B5" w:themeColor="accent1" w:themeShade="BF"/>
      <w:sz w:val="32"/>
      <w:szCs w:val="32"/>
    </w:rPr>
  </w:style>
  <w:style w:type="character" w:customStyle="1" w:styleId="23">
    <w:name w:val="Заголовок 2 Знак"/>
    <w:aliases w:val="H2 Знак,H21 Знак,H22 Знак,H211 Знак,H23 Знак,H212 Знак,Раздел 2 Знак,Numbered text 3 Знак,h2 Знак1,Раздел Знак1,Заголовок 2 Знак Знак Знак,Chapter Title Знак,Sub Head Знак,PullOut Знак,Заголовок 2 Знак Знак Знак Знак Знак Знак,H221 Знак"/>
    <w:basedOn w:val="ad"/>
    <w:link w:val="22"/>
    <w:uiPriority w:val="9"/>
    <w:rsid w:val="00DE051C"/>
    <w:rPr>
      <w:rFonts w:asciiTheme="majorHAnsi" w:eastAsiaTheme="majorEastAsia" w:hAnsiTheme="majorHAnsi" w:cstheme="majorBidi"/>
      <w:b/>
      <w:bCs/>
      <w:color w:val="5B9BD5" w:themeColor="accent1"/>
      <w:sz w:val="26"/>
      <w:szCs w:val="26"/>
      <w:lang w:eastAsia="ru-RU"/>
    </w:rPr>
  </w:style>
  <w:style w:type="character" w:customStyle="1" w:styleId="af2">
    <w:name w:val="Основной текст_"/>
    <w:link w:val="71"/>
    <w:qFormat/>
    <w:locked/>
    <w:rsid w:val="00DE051C"/>
    <w:rPr>
      <w:rFonts w:ascii="Times New Roman" w:hAnsi="Times New Roman" w:cs="Times New Roman"/>
      <w:sz w:val="21"/>
      <w:szCs w:val="21"/>
      <w:shd w:val="clear" w:color="auto" w:fill="FFFFFF"/>
    </w:rPr>
  </w:style>
  <w:style w:type="paragraph" w:customStyle="1" w:styleId="71">
    <w:name w:val="Основной текст7"/>
    <w:basedOn w:val="ac"/>
    <w:link w:val="af2"/>
    <w:rsid w:val="00DE051C"/>
    <w:pPr>
      <w:shd w:val="clear" w:color="auto" w:fill="FFFFFF"/>
      <w:spacing w:before="6660" w:line="254" w:lineRule="exact"/>
      <w:jc w:val="center"/>
    </w:pPr>
    <w:rPr>
      <w:sz w:val="21"/>
      <w:szCs w:val="21"/>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link w:val="13"/>
    <w:uiPriority w:val="99"/>
    <w:rsid w:val="00DE051C"/>
    <w:rPr>
      <w:rFonts w:ascii="Times New Roman" w:eastAsia="Times New Roman" w:hAnsi="Times New Roman" w:cs="Times New Roman"/>
      <w:b/>
      <w:bCs/>
      <w:color w:val="000000"/>
      <w:kern w:val="32"/>
      <w:sz w:val="28"/>
      <w:szCs w:val="32"/>
      <w:lang w:eastAsia="ru-RU"/>
    </w:rPr>
  </w:style>
  <w:style w:type="paragraph" w:styleId="af3">
    <w:name w:val="header"/>
    <w:aliases w:val=" Знак8,Знак8,Верхний колонтитул Знак Знак, Знак Знак1 Знак Знак Знак Знак,Знак Знак1 Знак Знак Знак Знак,ho,header odd,first,heading one,h,Linie,header"/>
    <w:basedOn w:val="ac"/>
    <w:link w:val="af4"/>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f4">
    <w:name w:val="Верхний колонтитул Знак"/>
    <w:aliases w:val=" Знак8 Знак,Знак8 Знак,Верхний колонтитул Знак Знак Знак, Знак Знак1 Знак Знак Знак Знак Знак,Знак Знак1 Знак Знак Знак Знак Знак,ho Знак,header odd Знак,first Знак,heading one Знак,h Знак,Linie Знак,header Знак"/>
    <w:basedOn w:val="ad"/>
    <w:link w:val="af3"/>
    <w:qFormat/>
    <w:rsid w:val="00DE051C"/>
    <w:rPr>
      <w:rFonts w:ascii="Arial Unicode MS" w:eastAsia="Arial Unicode MS" w:hAnsi="Arial Unicode MS" w:cs="Arial Unicode MS"/>
      <w:color w:val="000000"/>
      <w:sz w:val="24"/>
      <w:szCs w:val="24"/>
      <w:lang w:eastAsia="ru-RU"/>
    </w:rPr>
  </w:style>
  <w:style w:type="paragraph" w:styleId="af5">
    <w:name w:val="List Paragraph"/>
    <w:aliases w:val="Bullet List,FooterText,numbered,Paragraphe de liste1,lp1,GOST_TableList"/>
    <w:basedOn w:val="ac"/>
    <w:link w:val="af6"/>
    <w:uiPriority w:val="1"/>
    <w:qFormat/>
    <w:rsid w:val="00DE051C"/>
    <w:pPr>
      <w:spacing w:after="200" w:line="276" w:lineRule="auto"/>
      <w:ind w:left="720"/>
      <w:contextualSpacing/>
    </w:pPr>
    <w:rPr>
      <w:rFonts w:eastAsia="Calibri"/>
      <w:sz w:val="24"/>
      <w:szCs w:val="28"/>
    </w:rPr>
  </w:style>
  <w:style w:type="character" w:customStyle="1" w:styleId="af6">
    <w:name w:val="Абзац списка Знак"/>
    <w:aliases w:val="Bullet List Знак,FooterText Знак,numbered Знак,Paragraphe de liste1 Знак,lp1 Знак,GOST_TableList Знак"/>
    <w:basedOn w:val="ad"/>
    <w:link w:val="af5"/>
    <w:uiPriority w:val="1"/>
    <w:qFormat/>
    <w:rsid w:val="00DE051C"/>
    <w:rPr>
      <w:rFonts w:ascii="Times New Roman" w:eastAsia="Calibri" w:hAnsi="Times New Roman" w:cs="Times New Roman"/>
      <w:sz w:val="24"/>
      <w:szCs w:val="28"/>
    </w:rPr>
  </w:style>
  <w:style w:type="paragraph" w:customStyle="1" w:styleId="24">
    <w:name w:val="Абзац списка2"/>
    <w:basedOn w:val="ac"/>
    <w:qFormat/>
    <w:rsid w:val="00DE051C"/>
    <w:pPr>
      <w:spacing w:line="240" w:lineRule="auto"/>
      <w:ind w:left="720"/>
      <w:contextualSpacing/>
    </w:pPr>
    <w:rPr>
      <w:sz w:val="24"/>
      <w:szCs w:val="28"/>
    </w:rPr>
  </w:style>
  <w:style w:type="table" w:styleId="af7">
    <w:name w:val="Table Grid"/>
    <w:basedOn w:val="ae"/>
    <w:uiPriority w:val="59"/>
    <w:rsid w:val="00DE05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aliases w:val="Знак6 Знак,Знак4 Знак,Footnote Text Char Знак, Знак8 Знак Знак, Знак6 Знак,Текст сноски Знак Знак Знак Знак,Знак21,Body Text Indent 2, Знак,Знак7 Знак1,Знак7"/>
    <w:basedOn w:val="ac"/>
    <w:link w:val="af9"/>
    <w:unhideWhenUsed/>
    <w:qFormat/>
    <w:rsid w:val="00DE051C"/>
    <w:pPr>
      <w:spacing w:line="240" w:lineRule="auto"/>
    </w:pPr>
    <w:rPr>
      <w:rFonts w:ascii="Arial Unicode MS" w:eastAsia="Arial Unicode MS" w:hAnsi="Arial Unicode MS" w:cs="Arial Unicode MS"/>
      <w:color w:val="000000"/>
      <w:sz w:val="20"/>
    </w:rPr>
  </w:style>
  <w:style w:type="character" w:customStyle="1" w:styleId="af9">
    <w:name w:val="Текст сноски Знак"/>
    <w:aliases w:val="Знак6 Знак Знак2,Знак4 Знак Знак1,Footnote Text Char Знак Знак, Знак8 Знак Знак Знак, Знак6 Знак Знак,Текст сноски Знак Знак Знак Знак Знак,Знак21 Знак,Body Text Indent 2 Знак, Знак Знак,Знак7 Знак1 Знак,Знак7 Знак"/>
    <w:basedOn w:val="ad"/>
    <w:link w:val="af8"/>
    <w:qFormat/>
    <w:rsid w:val="00DE051C"/>
    <w:rPr>
      <w:rFonts w:ascii="Arial Unicode MS" w:eastAsia="Arial Unicode MS" w:hAnsi="Arial Unicode MS" w:cs="Arial Unicode MS"/>
      <w:color w:val="000000"/>
      <w:sz w:val="20"/>
      <w:szCs w:val="20"/>
      <w:lang w:eastAsia="ru-RU"/>
    </w:rPr>
  </w:style>
  <w:style w:type="character" w:styleId="afa">
    <w:name w:val="footnote reference"/>
    <w:basedOn w:val="ad"/>
    <w:uiPriority w:val="99"/>
    <w:unhideWhenUsed/>
    <w:qFormat/>
    <w:rsid w:val="00DE051C"/>
    <w:rPr>
      <w:vertAlign w:val="superscript"/>
    </w:rPr>
  </w:style>
  <w:style w:type="character" w:customStyle="1" w:styleId="afb">
    <w:name w:val="Сноска_"/>
    <w:link w:val="afc"/>
    <w:locked/>
    <w:rsid w:val="00DE051C"/>
    <w:rPr>
      <w:rFonts w:ascii="Times New Roman" w:hAnsi="Times New Roman"/>
      <w:sz w:val="21"/>
      <w:szCs w:val="21"/>
      <w:shd w:val="clear" w:color="auto" w:fill="FFFFFF"/>
    </w:rPr>
  </w:style>
  <w:style w:type="paragraph" w:customStyle="1" w:styleId="afc">
    <w:name w:val="Сноска"/>
    <w:basedOn w:val="ac"/>
    <w:link w:val="afb"/>
    <w:rsid w:val="00DE051C"/>
    <w:pPr>
      <w:shd w:val="clear" w:color="auto" w:fill="FFFFFF"/>
      <w:spacing w:after="300" w:line="240" w:lineRule="atLeast"/>
    </w:pPr>
    <w:rPr>
      <w:sz w:val="21"/>
      <w:szCs w:val="21"/>
    </w:rPr>
  </w:style>
  <w:style w:type="paragraph" w:customStyle="1" w:styleId="ConsPlusNormal">
    <w:name w:val="ConsPlusNormal"/>
    <w:link w:val="ConsPlusNormal0"/>
    <w:qFormat/>
    <w:rsid w:val="00DE051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DE051C"/>
    <w:rPr>
      <w:rFonts w:ascii="Calibri" w:eastAsia="Times New Roman" w:hAnsi="Calibri" w:cs="Calibri"/>
      <w:szCs w:val="20"/>
      <w:lang w:eastAsia="ru-RU"/>
    </w:rPr>
  </w:style>
  <w:style w:type="paragraph" w:styleId="afd">
    <w:name w:val="No Spacing"/>
    <w:link w:val="afe"/>
    <w:uiPriority w:val="1"/>
    <w:qFormat/>
    <w:rsid w:val="00DE051C"/>
    <w:pPr>
      <w:spacing w:after="0" w:line="240" w:lineRule="auto"/>
    </w:pPr>
    <w:rPr>
      <w:rFonts w:ascii="Calibri" w:eastAsia="Calibri" w:hAnsi="Calibri" w:cs="Times New Roman"/>
    </w:rPr>
  </w:style>
  <w:style w:type="character" w:customStyle="1" w:styleId="apple-converted-space">
    <w:name w:val="apple-converted-space"/>
    <w:basedOn w:val="ad"/>
    <w:rsid w:val="00DE051C"/>
  </w:style>
  <w:style w:type="paragraph" w:styleId="aff">
    <w:name w:val="footer"/>
    <w:basedOn w:val="ac"/>
    <w:link w:val="aff0"/>
    <w:uiPriority w:val="99"/>
    <w:unhideWhenUsed/>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ff0">
    <w:name w:val="Нижний колонтитул Знак"/>
    <w:basedOn w:val="ad"/>
    <w:link w:val="aff"/>
    <w:uiPriority w:val="99"/>
    <w:qFormat/>
    <w:rsid w:val="00DE051C"/>
    <w:rPr>
      <w:rFonts w:ascii="Arial Unicode MS" w:eastAsia="Arial Unicode MS" w:hAnsi="Arial Unicode MS" w:cs="Arial Unicode MS"/>
      <w:color w:val="000000"/>
      <w:sz w:val="24"/>
      <w:szCs w:val="24"/>
      <w:lang w:eastAsia="ru-RU"/>
    </w:rPr>
  </w:style>
  <w:style w:type="character" w:customStyle="1" w:styleId="il">
    <w:name w:val="il"/>
    <w:rsid w:val="00DE051C"/>
  </w:style>
  <w:style w:type="paragraph" w:styleId="aff1">
    <w:name w:val="Balloon Text"/>
    <w:basedOn w:val="ac"/>
    <w:link w:val="aff2"/>
    <w:uiPriority w:val="99"/>
    <w:unhideWhenUsed/>
    <w:qFormat/>
    <w:rsid w:val="00DE051C"/>
    <w:pPr>
      <w:spacing w:line="240" w:lineRule="auto"/>
    </w:pPr>
    <w:rPr>
      <w:rFonts w:ascii="Tahoma" w:eastAsia="Arial Unicode MS" w:hAnsi="Tahoma" w:cs="Tahoma"/>
      <w:color w:val="000000"/>
      <w:sz w:val="16"/>
      <w:szCs w:val="16"/>
    </w:rPr>
  </w:style>
  <w:style w:type="character" w:customStyle="1" w:styleId="aff2">
    <w:name w:val="Текст выноски Знак"/>
    <w:basedOn w:val="ad"/>
    <w:link w:val="aff1"/>
    <w:uiPriority w:val="99"/>
    <w:qFormat/>
    <w:rsid w:val="00DE051C"/>
    <w:rPr>
      <w:rFonts w:ascii="Tahoma" w:eastAsia="Arial Unicode MS" w:hAnsi="Tahoma" w:cs="Tahoma"/>
      <w:color w:val="000000"/>
      <w:sz w:val="16"/>
      <w:szCs w:val="16"/>
      <w:lang w:eastAsia="ru-RU"/>
    </w:rPr>
  </w:style>
  <w:style w:type="table" w:customStyle="1" w:styleId="35">
    <w:name w:val="Сетка таблицы3"/>
    <w:basedOn w:val="ae"/>
    <w:next w:val="af7"/>
    <w:rsid w:val="00DE0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link w:val="26"/>
    <w:uiPriority w:val="99"/>
    <w:locked/>
    <w:rsid w:val="00DE051C"/>
    <w:rPr>
      <w:sz w:val="23"/>
      <w:szCs w:val="23"/>
      <w:shd w:val="clear" w:color="auto" w:fill="FFFFFF"/>
    </w:rPr>
  </w:style>
  <w:style w:type="paragraph" w:customStyle="1" w:styleId="26">
    <w:name w:val="Основной текст (2)"/>
    <w:basedOn w:val="ac"/>
    <w:link w:val="25"/>
    <w:rsid w:val="00DE051C"/>
    <w:pPr>
      <w:shd w:val="clear" w:color="auto" w:fill="FFFFFF"/>
      <w:spacing w:after="300" w:line="240" w:lineRule="atLeast"/>
    </w:pPr>
    <w:rPr>
      <w:sz w:val="23"/>
      <w:szCs w:val="23"/>
    </w:rPr>
  </w:style>
  <w:style w:type="character" w:styleId="aff3">
    <w:name w:val="Hyperlink"/>
    <w:basedOn w:val="ad"/>
    <w:uiPriority w:val="99"/>
    <w:unhideWhenUsed/>
    <w:rsid w:val="00DE051C"/>
    <w:rPr>
      <w:color w:val="0000FF"/>
      <w:u w:val="single"/>
    </w:rPr>
  </w:style>
  <w:style w:type="character" w:styleId="aff4">
    <w:name w:val="FollowedHyperlink"/>
    <w:basedOn w:val="ad"/>
    <w:uiPriority w:val="99"/>
    <w:unhideWhenUsed/>
    <w:rsid w:val="00DE051C"/>
    <w:rPr>
      <w:color w:val="800080"/>
      <w:u w:val="single"/>
    </w:rPr>
  </w:style>
  <w:style w:type="paragraph" w:customStyle="1" w:styleId="font5">
    <w:name w:val="font5"/>
    <w:basedOn w:val="ac"/>
    <w:rsid w:val="00DE051C"/>
    <w:pPr>
      <w:spacing w:before="100" w:beforeAutospacing="1" w:after="100" w:afterAutospacing="1" w:line="240" w:lineRule="auto"/>
    </w:pPr>
    <w:rPr>
      <w:b/>
      <w:bCs/>
      <w:color w:val="000000"/>
      <w:sz w:val="16"/>
      <w:szCs w:val="16"/>
    </w:rPr>
  </w:style>
  <w:style w:type="paragraph" w:customStyle="1" w:styleId="xl63">
    <w:name w:val="xl63"/>
    <w:basedOn w:val="ac"/>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64">
    <w:name w:val="xl64"/>
    <w:basedOn w:val="ac"/>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5">
    <w:name w:val="xl65"/>
    <w:basedOn w:val="ac"/>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6">
    <w:name w:val="xl66"/>
    <w:basedOn w:val="ac"/>
    <w:rsid w:val="00DE051C"/>
    <w:pPr>
      <w:pBdr>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7">
    <w:name w:val="xl67"/>
    <w:basedOn w:val="ac"/>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8">
    <w:name w:val="xl68"/>
    <w:basedOn w:val="ac"/>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9">
    <w:name w:val="xl69"/>
    <w:basedOn w:val="ac"/>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70">
    <w:name w:val="xl70"/>
    <w:basedOn w:val="ac"/>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71">
    <w:name w:val="xl71"/>
    <w:basedOn w:val="ac"/>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2">
    <w:name w:val="xl72"/>
    <w:basedOn w:val="ac"/>
    <w:rsid w:val="00DE051C"/>
    <w:pPr>
      <w:pBdr>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3">
    <w:name w:val="xl73"/>
    <w:basedOn w:val="ac"/>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4">
    <w:name w:val="xl74"/>
    <w:basedOn w:val="ac"/>
    <w:rsid w:val="00DE051C"/>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5">
    <w:name w:val="xl75"/>
    <w:basedOn w:val="ac"/>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76">
    <w:name w:val="xl76"/>
    <w:basedOn w:val="ac"/>
    <w:rsid w:val="00DE051C"/>
    <w:pPr>
      <w:shd w:val="clear" w:color="000000" w:fill="FFFFFF"/>
      <w:spacing w:before="100" w:beforeAutospacing="1" w:after="100" w:afterAutospacing="1" w:line="240" w:lineRule="auto"/>
    </w:pPr>
    <w:rPr>
      <w:sz w:val="24"/>
      <w:szCs w:val="24"/>
    </w:rPr>
  </w:style>
  <w:style w:type="paragraph" w:customStyle="1" w:styleId="xl77">
    <w:name w:val="xl77"/>
    <w:basedOn w:val="ac"/>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8">
    <w:name w:val="xl78"/>
    <w:basedOn w:val="ac"/>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9">
    <w:name w:val="xl79"/>
    <w:basedOn w:val="ac"/>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0">
    <w:name w:val="xl80"/>
    <w:basedOn w:val="ac"/>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1">
    <w:name w:val="xl81"/>
    <w:basedOn w:val="ac"/>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2">
    <w:name w:val="xl82"/>
    <w:basedOn w:val="ac"/>
    <w:rsid w:val="00DE051C"/>
    <w:pPr>
      <w:pBdr>
        <w:top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3">
    <w:name w:val="xl83"/>
    <w:basedOn w:val="ac"/>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4">
    <w:name w:val="xl84"/>
    <w:basedOn w:val="ac"/>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5">
    <w:name w:val="xl85"/>
    <w:basedOn w:val="ac"/>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6">
    <w:name w:val="xl86"/>
    <w:basedOn w:val="ac"/>
    <w:rsid w:val="00DE051C"/>
    <w:pPr>
      <w:spacing w:before="100" w:beforeAutospacing="1" w:after="100" w:afterAutospacing="1" w:line="240" w:lineRule="auto"/>
      <w:jc w:val="center"/>
    </w:pPr>
    <w:rPr>
      <w:sz w:val="24"/>
      <w:szCs w:val="24"/>
    </w:rPr>
  </w:style>
  <w:style w:type="paragraph" w:customStyle="1" w:styleId="xl87">
    <w:name w:val="xl87"/>
    <w:basedOn w:val="ac"/>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88">
    <w:name w:val="xl88"/>
    <w:basedOn w:val="ac"/>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89">
    <w:name w:val="xl89"/>
    <w:basedOn w:val="ac"/>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0">
    <w:name w:val="xl90"/>
    <w:basedOn w:val="ac"/>
    <w:rsid w:val="00DE051C"/>
    <w:pPr>
      <w:pBdr>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1">
    <w:name w:val="xl91"/>
    <w:basedOn w:val="ac"/>
    <w:rsid w:val="00DE051C"/>
    <w:pPr>
      <w:pBdr>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2">
    <w:name w:val="xl92"/>
    <w:basedOn w:val="ac"/>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3">
    <w:name w:val="xl93"/>
    <w:basedOn w:val="ac"/>
    <w:rsid w:val="00DE051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4">
    <w:name w:val="xl94"/>
    <w:basedOn w:val="ac"/>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5">
    <w:name w:val="xl95"/>
    <w:basedOn w:val="ac"/>
    <w:rsid w:val="00DE051C"/>
    <w:pPr>
      <w:pBdr>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6">
    <w:name w:val="xl96"/>
    <w:basedOn w:val="ac"/>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7">
    <w:name w:val="xl97"/>
    <w:basedOn w:val="ac"/>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8">
    <w:name w:val="xl98"/>
    <w:basedOn w:val="ac"/>
    <w:rsid w:val="00DE051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9">
    <w:name w:val="xl99"/>
    <w:basedOn w:val="ac"/>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0">
    <w:name w:val="xl100"/>
    <w:basedOn w:val="ac"/>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1">
    <w:name w:val="xl101"/>
    <w:basedOn w:val="ac"/>
    <w:rsid w:val="00DE051C"/>
    <w:pPr>
      <w:pBdr>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2">
    <w:name w:val="xl102"/>
    <w:basedOn w:val="ac"/>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03">
    <w:name w:val="xl103"/>
    <w:basedOn w:val="ac"/>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4">
    <w:name w:val="xl104"/>
    <w:basedOn w:val="ac"/>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character" w:customStyle="1" w:styleId="34">
    <w:name w:val="Заголовок 3 Знак"/>
    <w:aliases w:val="H3 Знак,h3 Знак Знак Знак Знак Знак2,Heading 3 - old Знак2,Заголовок 3 Знак1 Знак2,Заголовок 3 Знак Знак Знак2,h3 Знак Знак Знак Знак Знак Знак Знак2,Heading 3 - old Знак Знак Знак1,h3 Знак,Gliederung3 Char Знак,Gliederung3 Знак"/>
    <w:basedOn w:val="ad"/>
    <w:link w:val="32"/>
    <w:uiPriority w:val="9"/>
    <w:qFormat/>
    <w:rsid w:val="00051FD4"/>
    <w:rPr>
      <w:rFonts w:ascii="Cambria" w:eastAsia="Times New Roman" w:hAnsi="Cambria" w:cs="Times New Roman"/>
      <w:b/>
      <w:bCs/>
      <w:sz w:val="26"/>
      <w:szCs w:val="26"/>
      <w:lang w:eastAsia="ru-RU"/>
    </w:rPr>
  </w:style>
  <w:style w:type="character" w:customStyle="1" w:styleId="attribute-name">
    <w:name w:val="attribute-name"/>
    <w:basedOn w:val="ad"/>
    <w:rsid w:val="00051FD4"/>
  </w:style>
  <w:style w:type="character" w:customStyle="1" w:styleId="snippet-cardheader-text">
    <w:name w:val="snippet-card__header-text"/>
    <w:basedOn w:val="ad"/>
    <w:rsid w:val="00051FD4"/>
  </w:style>
  <w:style w:type="paragraph" w:customStyle="1" w:styleId="Default">
    <w:name w:val="Default"/>
    <w:link w:val="Default0"/>
    <w:qFormat/>
    <w:rsid w:val="006B102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5">
    <w:name w:val="Сетка таблицы1"/>
    <w:basedOn w:val="ae"/>
    <w:next w:val="af7"/>
    <w:uiPriority w:val="39"/>
    <w:rsid w:val="00C80EE6"/>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3"/>
    <w:basedOn w:val="ac"/>
    <w:link w:val="37"/>
    <w:uiPriority w:val="99"/>
    <w:rsid w:val="00484ED4"/>
    <w:pPr>
      <w:suppressAutoHyphens/>
      <w:spacing w:after="120" w:line="240" w:lineRule="auto"/>
      <w:ind w:firstLine="425"/>
    </w:pPr>
    <w:rPr>
      <w:sz w:val="16"/>
      <w:szCs w:val="16"/>
      <w:lang w:eastAsia="zh-CN"/>
    </w:rPr>
  </w:style>
  <w:style w:type="character" w:customStyle="1" w:styleId="37">
    <w:name w:val="Основной текст 3 Знак"/>
    <w:basedOn w:val="ad"/>
    <w:link w:val="36"/>
    <w:uiPriority w:val="99"/>
    <w:rsid w:val="00484ED4"/>
    <w:rPr>
      <w:rFonts w:ascii="Times New Roman" w:eastAsia="Times New Roman" w:hAnsi="Times New Roman" w:cs="Times New Roman"/>
      <w:sz w:val="16"/>
      <w:szCs w:val="16"/>
      <w:lang w:eastAsia="zh-CN"/>
    </w:rPr>
  </w:style>
  <w:style w:type="paragraph" w:styleId="aff5">
    <w:name w:val="Normal (Web)"/>
    <w:aliases w:val="Обычный (Web),Обычный (веб) Знак Знак Знак1,Обычный (веб) Знак Знак Знак Знак,Знак Знак Знак1 Знак Знак,Обычный (веб) Знак Знак Знак,Знак Знак Знак1 Знак Знак1,Знак Знак5,Текст сноски11"/>
    <w:basedOn w:val="ac"/>
    <w:link w:val="aff6"/>
    <w:unhideWhenUsed/>
    <w:qFormat/>
    <w:rsid w:val="00BF0D9E"/>
    <w:pPr>
      <w:spacing w:before="100" w:beforeAutospacing="1" w:after="100" w:afterAutospacing="1" w:line="240" w:lineRule="auto"/>
    </w:pPr>
    <w:rPr>
      <w:sz w:val="24"/>
      <w:szCs w:val="24"/>
    </w:rPr>
  </w:style>
  <w:style w:type="character" w:styleId="aff7">
    <w:name w:val="Strong"/>
    <w:basedOn w:val="ad"/>
    <w:uiPriority w:val="22"/>
    <w:qFormat/>
    <w:rsid w:val="00BF0D9E"/>
    <w:rPr>
      <w:b/>
      <w:bCs/>
    </w:rPr>
  </w:style>
  <w:style w:type="character" w:customStyle="1" w:styleId="afe">
    <w:name w:val="Без интервала Знак"/>
    <w:link w:val="afd"/>
    <w:uiPriority w:val="1"/>
    <w:rsid w:val="00A063C0"/>
    <w:rPr>
      <w:rFonts w:ascii="Calibri" w:eastAsia="Calibri" w:hAnsi="Calibri" w:cs="Times New Roman"/>
    </w:rPr>
  </w:style>
  <w:style w:type="character" w:customStyle="1" w:styleId="product-specname-inner">
    <w:name w:val="product-spec__name-inner"/>
    <w:basedOn w:val="ad"/>
    <w:rsid w:val="00A063C0"/>
  </w:style>
  <w:style w:type="character" w:customStyle="1" w:styleId="product-specvalue-inner">
    <w:name w:val="product-spec__value-inner"/>
    <w:basedOn w:val="ad"/>
    <w:rsid w:val="00A063C0"/>
  </w:style>
  <w:style w:type="character" w:customStyle="1" w:styleId="43">
    <w:name w:val="Заголовок 4 Знак"/>
    <w:aliases w:val="H4 Знак, Знак2 Знак,Заголовок 4 (Приложение) Знак,h4 Знак,Level 4 Topic Heading Знак,Знак2 Знак,Загол. 3 Знак,Параграф Знак"/>
    <w:basedOn w:val="ad"/>
    <w:link w:val="42"/>
    <w:rsid w:val="009E032D"/>
    <w:rPr>
      <w:rFonts w:ascii="Times New Roman" w:eastAsia="Times New Roman" w:hAnsi="Times New Roman" w:cs="Times New Roman"/>
      <w:b/>
      <w:sz w:val="28"/>
      <w:szCs w:val="20"/>
      <w:lang w:val="x-none" w:eastAsia="ru-RU"/>
    </w:rPr>
  </w:style>
  <w:style w:type="character" w:customStyle="1" w:styleId="52">
    <w:name w:val="Заголовок 5 Знак"/>
    <w:aliases w:val="H5 Знак,Загол. 4 Знак"/>
    <w:basedOn w:val="ad"/>
    <w:link w:val="51"/>
    <w:rsid w:val="009E032D"/>
    <w:rPr>
      <w:rFonts w:ascii="Times New Roman" w:eastAsia="Times New Roman" w:hAnsi="Times New Roman" w:cs="Times New Roman"/>
      <w:b/>
      <w:sz w:val="32"/>
      <w:szCs w:val="20"/>
      <w:lang w:val="x-none" w:eastAsia="ru-RU"/>
    </w:rPr>
  </w:style>
  <w:style w:type="character" w:customStyle="1" w:styleId="61">
    <w:name w:val="Заголовок 6 Знак"/>
    <w:basedOn w:val="ad"/>
    <w:link w:val="60"/>
    <w:uiPriority w:val="9"/>
    <w:rsid w:val="009E032D"/>
    <w:rPr>
      <w:rFonts w:ascii="Times New Roman" w:eastAsia="Times New Roman" w:hAnsi="Times New Roman" w:cs="Times New Roman"/>
      <w:b/>
      <w:bCs/>
      <w:lang w:val="x-none" w:eastAsia="x-none"/>
    </w:rPr>
  </w:style>
  <w:style w:type="character" w:customStyle="1" w:styleId="70">
    <w:name w:val="Заголовок 7 Знак"/>
    <w:basedOn w:val="ad"/>
    <w:link w:val="7"/>
    <w:uiPriority w:val="9"/>
    <w:rsid w:val="009E032D"/>
    <w:rPr>
      <w:rFonts w:ascii="Times New Roman CYR" w:eastAsia="Times New Roman" w:hAnsi="Times New Roman CYR" w:cs="Times New Roman"/>
      <w:b/>
      <w:bCs/>
      <w:sz w:val="28"/>
      <w:szCs w:val="28"/>
      <w:shd w:val="clear" w:color="auto" w:fill="FFFFFF"/>
      <w:lang w:val="x-none" w:eastAsia="x-none"/>
    </w:rPr>
  </w:style>
  <w:style w:type="character" w:customStyle="1" w:styleId="80">
    <w:name w:val="Заголовок 8 Знак"/>
    <w:basedOn w:val="ad"/>
    <w:link w:val="8"/>
    <w:uiPriority w:val="9"/>
    <w:rsid w:val="009E032D"/>
    <w:rPr>
      <w:rFonts w:ascii="Times New Roman" w:eastAsia="Times New Roman" w:hAnsi="Times New Roman" w:cs="Times New Roman"/>
      <w:sz w:val="28"/>
      <w:szCs w:val="20"/>
      <w:lang w:val="x-none" w:eastAsia="x-none"/>
    </w:rPr>
  </w:style>
  <w:style w:type="character" w:customStyle="1" w:styleId="90">
    <w:name w:val="Заголовок 9 Знак"/>
    <w:basedOn w:val="ad"/>
    <w:link w:val="9"/>
    <w:uiPriority w:val="99"/>
    <w:rsid w:val="009E032D"/>
    <w:rPr>
      <w:rFonts w:ascii="Arial" w:eastAsia="Times New Roman" w:hAnsi="Arial" w:cs="Times New Roman"/>
      <w:lang w:val="x-none" w:eastAsia="x-none"/>
    </w:rPr>
  </w:style>
  <w:style w:type="paragraph" w:styleId="aff8">
    <w:name w:val="Subtitle"/>
    <w:basedOn w:val="ac"/>
    <w:link w:val="aff9"/>
    <w:qFormat/>
    <w:rsid w:val="009E032D"/>
    <w:pPr>
      <w:spacing w:before="120" w:line="240" w:lineRule="auto"/>
      <w:jc w:val="center"/>
      <w:outlineLvl w:val="1"/>
    </w:pPr>
    <w:rPr>
      <w:rFonts w:ascii="Arial" w:hAnsi="Arial"/>
      <w:lang w:val="x-none"/>
    </w:rPr>
  </w:style>
  <w:style w:type="character" w:customStyle="1" w:styleId="aff9">
    <w:name w:val="Подзаголовок Знак"/>
    <w:basedOn w:val="ad"/>
    <w:link w:val="aff8"/>
    <w:rsid w:val="009E032D"/>
    <w:rPr>
      <w:rFonts w:ascii="Arial" w:eastAsia="Times New Roman" w:hAnsi="Arial" w:cs="Times New Roman"/>
      <w:sz w:val="28"/>
      <w:szCs w:val="20"/>
      <w:lang w:val="x-none" w:eastAsia="ru-RU"/>
    </w:rPr>
  </w:style>
  <w:style w:type="paragraph" w:customStyle="1" w:styleId="03zagolovok2">
    <w:name w:val="03zagolovok2"/>
    <w:basedOn w:val="ac"/>
    <w:rsid w:val="009E032D"/>
    <w:pPr>
      <w:keepNext/>
      <w:spacing w:before="360" w:after="120" w:line="360" w:lineRule="atLeast"/>
      <w:outlineLvl w:val="1"/>
    </w:pPr>
    <w:rPr>
      <w:rFonts w:ascii="GaramondC" w:hAnsi="GaramondC"/>
      <w:b/>
      <w:color w:val="000000"/>
      <w:szCs w:val="28"/>
    </w:rPr>
  </w:style>
  <w:style w:type="paragraph" w:customStyle="1" w:styleId="01zagolovok">
    <w:name w:val="01_zagolovok"/>
    <w:basedOn w:val="ac"/>
    <w:rsid w:val="009E032D"/>
    <w:pPr>
      <w:keepNext/>
      <w:pageBreakBefore/>
      <w:spacing w:before="360" w:after="120" w:line="240" w:lineRule="auto"/>
      <w:outlineLvl w:val="0"/>
    </w:pPr>
    <w:rPr>
      <w:rFonts w:ascii="GaramondC" w:hAnsi="GaramondC"/>
      <w:b/>
      <w:color w:val="000000"/>
      <w:sz w:val="40"/>
      <w:szCs w:val="62"/>
    </w:rPr>
  </w:style>
  <w:style w:type="paragraph" w:customStyle="1" w:styleId="02statia1">
    <w:name w:val="02statia1"/>
    <w:basedOn w:val="ac"/>
    <w:rsid w:val="009E032D"/>
    <w:pPr>
      <w:keepNext/>
      <w:spacing w:before="280" w:line="320" w:lineRule="atLeast"/>
      <w:ind w:left="1134" w:right="851" w:hanging="578"/>
      <w:outlineLvl w:val="2"/>
    </w:pPr>
    <w:rPr>
      <w:rFonts w:ascii="GaramondNarrowC" w:hAnsi="GaramondNarrowC"/>
      <w:b/>
      <w:szCs w:val="24"/>
    </w:rPr>
  </w:style>
  <w:style w:type="paragraph" w:customStyle="1" w:styleId="02statia2">
    <w:name w:val="02statia2"/>
    <w:basedOn w:val="ac"/>
    <w:rsid w:val="009E032D"/>
    <w:pPr>
      <w:spacing w:before="120" w:line="320" w:lineRule="atLeast"/>
      <w:ind w:left="2020" w:hanging="880"/>
    </w:pPr>
    <w:rPr>
      <w:rFonts w:ascii="GaramondNarrowC" w:hAnsi="GaramondNarrowC"/>
      <w:color w:val="000000"/>
      <w:sz w:val="21"/>
      <w:szCs w:val="21"/>
    </w:rPr>
  </w:style>
  <w:style w:type="paragraph" w:customStyle="1" w:styleId="02statia3">
    <w:name w:val="02statia3"/>
    <w:basedOn w:val="ac"/>
    <w:rsid w:val="009E032D"/>
    <w:pPr>
      <w:spacing w:before="120" w:line="320" w:lineRule="atLeast"/>
      <w:ind w:left="2900" w:hanging="880"/>
    </w:pPr>
    <w:rPr>
      <w:rFonts w:ascii="GaramondNarrowC" w:hAnsi="GaramondNarrowC"/>
      <w:color w:val="000000"/>
      <w:sz w:val="21"/>
      <w:szCs w:val="21"/>
    </w:rPr>
  </w:style>
  <w:style w:type="paragraph" w:styleId="16">
    <w:name w:val="toc 1"/>
    <w:basedOn w:val="ac"/>
    <w:next w:val="ac"/>
    <w:autoRedefine/>
    <w:uiPriority w:val="39"/>
    <w:qFormat/>
    <w:rsid w:val="009E032D"/>
    <w:pPr>
      <w:tabs>
        <w:tab w:val="right" w:leader="dot" w:pos="9072"/>
      </w:tabs>
      <w:spacing w:after="120" w:line="240" w:lineRule="auto"/>
      <w:ind w:left="224" w:right="99"/>
    </w:pPr>
    <w:rPr>
      <w:b/>
      <w:noProof/>
      <w:szCs w:val="24"/>
    </w:rPr>
  </w:style>
  <w:style w:type="paragraph" w:customStyle="1" w:styleId="03osnovnoytext">
    <w:name w:val="03osnovnoytext"/>
    <w:basedOn w:val="ac"/>
    <w:rsid w:val="009E032D"/>
    <w:pPr>
      <w:spacing w:before="320" w:line="320" w:lineRule="atLeast"/>
      <w:ind w:left="1191"/>
    </w:pPr>
    <w:rPr>
      <w:rFonts w:ascii="GaramondC" w:hAnsi="GaramondC"/>
      <w:color w:val="000000"/>
      <w:sz w:val="20"/>
    </w:rPr>
  </w:style>
  <w:style w:type="paragraph" w:customStyle="1" w:styleId="03osnovnoytexttabl">
    <w:name w:val="03osnovnoytexttabl"/>
    <w:basedOn w:val="ac"/>
    <w:uiPriority w:val="99"/>
    <w:rsid w:val="009E032D"/>
    <w:pPr>
      <w:spacing w:before="120" w:line="320" w:lineRule="atLeast"/>
    </w:pPr>
    <w:rPr>
      <w:rFonts w:ascii="GaramondC" w:hAnsi="GaramondC"/>
      <w:color w:val="000000"/>
      <w:sz w:val="20"/>
    </w:rPr>
  </w:style>
  <w:style w:type="paragraph" w:customStyle="1" w:styleId="210">
    <w:name w:val="Основной текст 21"/>
    <w:basedOn w:val="ac"/>
    <w:link w:val="BodyText2"/>
    <w:rsid w:val="009E032D"/>
    <w:pPr>
      <w:widowControl w:val="0"/>
      <w:spacing w:line="240" w:lineRule="auto"/>
    </w:pPr>
    <w:rPr>
      <w:rFonts w:cs="Arial"/>
      <w:szCs w:val="18"/>
    </w:rPr>
  </w:style>
  <w:style w:type="paragraph" w:styleId="27">
    <w:name w:val="Body Text 2"/>
    <w:basedOn w:val="ac"/>
    <w:link w:val="28"/>
    <w:rsid w:val="009E032D"/>
    <w:pPr>
      <w:tabs>
        <w:tab w:val="num" w:pos="567"/>
      </w:tabs>
      <w:spacing w:before="120" w:line="240" w:lineRule="auto"/>
      <w:ind w:left="567" w:hanging="567"/>
    </w:pPr>
    <w:rPr>
      <w:lang w:val="x-none"/>
    </w:rPr>
  </w:style>
  <w:style w:type="character" w:customStyle="1" w:styleId="28">
    <w:name w:val="Основной текст 2 Знак"/>
    <w:basedOn w:val="ad"/>
    <w:link w:val="27"/>
    <w:rsid w:val="009E032D"/>
    <w:rPr>
      <w:rFonts w:ascii="Times New Roman" w:eastAsia="Times New Roman" w:hAnsi="Times New Roman" w:cs="Times New Roman"/>
      <w:sz w:val="28"/>
      <w:szCs w:val="20"/>
      <w:lang w:val="x-none" w:eastAsia="ru-RU"/>
    </w:rPr>
  </w:style>
  <w:style w:type="paragraph" w:customStyle="1" w:styleId="affa">
    <w:name w:val="Условия контракта"/>
    <w:basedOn w:val="ac"/>
    <w:rsid w:val="009E032D"/>
    <w:pPr>
      <w:tabs>
        <w:tab w:val="num" w:pos="567"/>
      </w:tabs>
      <w:spacing w:before="240" w:after="120" w:line="240" w:lineRule="auto"/>
      <w:ind w:left="567" w:hanging="567"/>
    </w:pPr>
    <w:rPr>
      <w:b/>
    </w:rPr>
  </w:style>
  <w:style w:type="paragraph" w:customStyle="1" w:styleId="17">
    <w:name w:val="Обычный1"/>
    <w:rsid w:val="009E032D"/>
    <w:pPr>
      <w:spacing w:after="0" w:line="240" w:lineRule="auto"/>
    </w:pPr>
    <w:rPr>
      <w:rFonts w:ascii="Times New Roman" w:eastAsia="Times New Roman" w:hAnsi="Times New Roman" w:cs="Times New Roman"/>
      <w:sz w:val="20"/>
      <w:szCs w:val="20"/>
      <w:lang w:eastAsia="ru-RU"/>
    </w:rPr>
  </w:style>
  <w:style w:type="paragraph" w:styleId="affb">
    <w:name w:val="Body Text Indent"/>
    <w:aliases w:val="Основной текст без отступа,текст Знак,Основной текст 1,Основной текст с отступом Знак1 Знак,Основной текст с отступом Знак1 Знак Знак Знак,Основной текст с отступом Знак Знак Знак Знак Знак Знак"/>
    <w:basedOn w:val="ac"/>
    <w:link w:val="affc"/>
    <w:rsid w:val="009E032D"/>
    <w:pPr>
      <w:spacing w:before="120" w:after="120" w:line="240" w:lineRule="auto"/>
      <w:ind w:left="283"/>
    </w:pPr>
    <w:rPr>
      <w:szCs w:val="24"/>
      <w:lang w:val="x-none"/>
    </w:rPr>
  </w:style>
  <w:style w:type="character" w:customStyle="1" w:styleId="affc">
    <w:name w:val="Основной текст с отступом Знак"/>
    <w:aliases w:val="Основной текст без отступа Знак1,текст Знак Знак1,Основной текст 1 Знак,Основной текст с отступом Знак1 Знак Знак1,Основной текст с отступом Знак1 Знак Знак Знак Знак1"/>
    <w:basedOn w:val="ad"/>
    <w:link w:val="affb"/>
    <w:rsid w:val="009E032D"/>
    <w:rPr>
      <w:rFonts w:ascii="Times New Roman" w:eastAsia="Times New Roman" w:hAnsi="Times New Roman" w:cs="Times New Roman"/>
      <w:sz w:val="28"/>
      <w:szCs w:val="24"/>
      <w:lang w:val="x-none" w:eastAsia="ru-RU"/>
    </w:rPr>
  </w:style>
  <w:style w:type="paragraph" w:styleId="affd">
    <w:name w:val="Body Text"/>
    <w:aliases w:val="Знак Знак Знак1,Знак1 Знак1,Знак Знак,Знак1,body text,Çàã1,BO,ID,body indent,andrad,EHPT,Основной текст Знак Знак,Çàã1 Знак Знак,BO Знак Знак,ID Знак Знак,body indent Знак Знак,andrad Знак Знак,EHPT Знак Знак,Çàã1 Знак1 Знак,BO Знак1 Знак"/>
    <w:basedOn w:val="ac"/>
    <w:link w:val="affe"/>
    <w:uiPriority w:val="1"/>
    <w:qFormat/>
    <w:rsid w:val="009E032D"/>
    <w:pPr>
      <w:spacing w:before="120" w:after="120" w:line="240" w:lineRule="auto"/>
    </w:pPr>
    <w:rPr>
      <w:szCs w:val="24"/>
      <w:lang w:val="x-none"/>
    </w:rPr>
  </w:style>
  <w:style w:type="character" w:customStyle="1" w:styleId="affe">
    <w:name w:val="Основной текст Знак"/>
    <w:aliases w:val="Знак Знак Знак1 Знак2,Знак1 Знак1 Знак2,Знак Знак Знак5,Знак1 Знак3,body text Знак,Çàã1 Знак,BO Знак,ID Знак,body indent Знак,andrad Знак,EHPT Знак,Основной текст Знак Знак Знак,Çàã1 Знак Знак Знак,BO Знак Знак Знак,ID Знак Знак Знак"/>
    <w:basedOn w:val="ad"/>
    <w:link w:val="affd"/>
    <w:uiPriority w:val="1"/>
    <w:rsid w:val="009E032D"/>
    <w:rPr>
      <w:rFonts w:ascii="Times New Roman" w:eastAsia="Times New Roman" w:hAnsi="Times New Roman" w:cs="Times New Roman"/>
      <w:sz w:val="28"/>
      <w:szCs w:val="24"/>
      <w:lang w:val="x-none" w:eastAsia="ru-RU"/>
    </w:rPr>
  </w:style>
  <w:style w:type="paragraph" w:styleId="29">
    <w:name w:val="Body Text Indent 2"/>
    <w:basedOn w:val="ac"/>
    <w:link w:val="2a"/>
    <w:rsid w:val="009E032D"/>
    <w:pPr>
      <w:spacing w:before="120" w:after="120" w:line="480" w:lineRule="auto"/>
      <w:ind w:left="283"/>
    </w:pPr>
    <w:rPr>
      <w:szCs w:val="24"/>
      <w:lang w:val="x-none"/>
    </w:rPr>
  </w:style>
  <w:style w:type="character" w:customStyle="1" w:styleId="2a">
    <w:name w:val="Основной текст с отступом 2 Знак"/>
    <w:basedOn w:val="ad"/>
    <w:link w:val="29"/>
    <w:rsid w:val="009E032D"/>
    <w:rPr>
      <w:rFonts w:ascii="Times New Roman" w:eastAsia="Times New Roman" w:hAnsi="Times New Roman" w:cs="Times New Roman"/>
      <w:sz w:val="28"/>
      <w:szCs w:val="24"/>
      <w:lang w:val="x-none" w:eastAsia="ru-RU"/>
    </w:rPr>
  </w:style>
  <w:style w:type="paragraph" w:customStyle="1" w:styleId="fr1">
    <w:name w:val="fr1"/>
    <w:basedOn w:val="ac"/>
    <w:rsid w:val="009E032D"/>
    <w:pPr>
      <w:spacing w:before="150" w:after="150" w:line="240" w:lineRule="auto"/>
      <w:ind w:left="150" w:right="150"/>
    </w:pPr>
    <w:rPr>
      <w:szCs w:val="24"/>
    </w:rPr>
  </w:style>
  <w:style w:type="paragraph" w:customStyle="1" w:styleId="38">
    <w:name w:val="Раздел 3"/>
    <w:basedOn w:val="ac"/>
    <w:rsid w:val="009E032D"/>
    <w:pPr>
      <w:tabs>
        <w:tab w:val="num" w:pos="360"/>
      </w:tabs>
      <w:spacing w:before="120" w:after="120" w:line="240" w:lineRule="auto"/>
      <w:ind w:left="360" w:hanging="360"/>
      <w:jc w:val="center"/>
    </w:pPr>
    <w:rPr>
      <w:b/>
    </w:rPr>
  </w:style>
  <w:style w:type="paragraph" w:customStyle="1" w:styleId="xl26">
    <w:name w:val="xl26"/>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Cs w:val="24"/>
    </w:rPr>
  </w:style>
  <w:style w:type="paragraph" w:customStyle="1" w:styleId="xl27">
    <w:name w:val="xl27"/>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28">
    <w:name w:val="xl28"/>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29">
    <w:name w:val="xl29"/>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0">
    <w:name w:val="xl30"/>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1">
    <w:name w:val="xl31"/>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2">
    <w:name w:val="xl32"/>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3">
    <w:name w:val="xl33"/>
    <w:basedOn w:val="ac"/>
    <w:rsid w:val="009E032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4">
    <w:name w:val="xl34"/>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5">
    <w:name w:val="xl35"/>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36">
    <w:name w:val="xl36"/>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Cs w:val="24"/>
    </w:rPr>
  </w:style>
  <w:style w:type="paragraph" w:customStyle="1" w:styleId="xl37">
    <w:name w:val="xl37"/>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8">
    <w:name w:val="xl38"/>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9">
    <w:name w:val="xl39"/>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40">
    <w:name w:val="xl40"/>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szCs w:val="24"/>
    </w:rPr>
  </w:style>
  <w:style w:type="paragraph" w:customStyle="1" w:styleId="xl41">
    <w:name w:val="xl41"/>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Cs w:val="24"/>
    </w:rPr>
  </w:style>
  <w:style w:type="paragraph" w:customStyle="1" w:styleId="xl42">
    <w:name w:val="xl42"/>
    <w:basedOn w:val="ac"/>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3">
    <w:name w:val="xl43"/>
    <w:basedOn w:val="ac"/>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4">
    <w:name w:val="xl44"/>
    <w:basedOn w:val="ac"/>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szCs w:val="24"/>
    </w:rPr>
  </w:style>
  <w:style w:type="paragraph" w:customStyle="1" w:styleId="xl45">
    <w:name w:val="xl45"/>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szCs w:val="24"/>
    </w:rPr>
  </w:style>
  <w:style w:type="paragraph" w:customStyle="1" w:styleId="xl46">
    <w:name w:val="xl46"/>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47">
    <w:name w:val="xl47"/>
    <w:basedOn w:val="ac"/>
    <w:rsid w:val="009E032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szCs w:val="24"/>
    </w:rPr>
  </w:style>
  <w:style w:type="paragraph" w:customStyle="1" w:styleId="xl48">
    <w:name w:val="xl48"/>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49">
    <w:name w:val="xl49"/>
    <w:basedOn w:val="ac"/>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0">
    <w:name w:val="xl50"/>
    <w:basedOn w:val="ac"/>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1">
    <w:name w:val="xl51"/>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52">
    <w:name w:val="xl52"/>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3">
    <w:name w:val="xl53"/>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4">
    <w:name w:val="xl54"/>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5">
    <w:name w:val="xl55"/>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6">
    <w:name w:val="xl56"/>
    <w:basedOn w:val="ac"/>
    <w:rsid w:val="009E032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7">
    <w:name w:val="xl57"/>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color w:val="000000"/>
      <w:szCs w:val="24"/>
    </w:rPr>
  </w:style>
  <w:style w:type="paragraph" w:customStyle="1" w:styleId="xl58">
    <w:name w:val="xl58"/>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Cs w:val="24"/>
    </w:rPr>
  </w:style>
  <w:style w:type="paragraph" w:customStyle="1" w:styleId="Iauiue">
    <w:name w:val="Iau?iue"/>
    <w:rsid w:val="009E032D"/>
    <w:pPr>
      <w:spacing w:after="0" w:line="240" w:lineRule="auto"/>
    </w:pPr>
    <w:rPr>
      <w:rFonts w:ascii="Times New Roman" w:eastAsia="Times New Roman" w:hAnsi="Times New Roman" w:cs="Times New Roman"/>
      <w:sz w:val="28"/>
      <w:szCs w:val="20"/>
      <w:lang w:eastAsia="ru-RU"/>
    </w:rPr>
  </w:style>
  <w:style w:type="character" w:customStyle="1" w:styleId="afff">
    <w:name w:val="Основной шрифт"/>
    <w:rsid w:val="009E032D"/>
  </w:style>
  <w:style w:type="character" w:styleId="afff0">
    <w:name w:val="page number"/>
    <w:basedOn w:val="ad"/>
    <w:qFormat/>
    <w:rsid w:val="009E032D"/>
  </w:style>
  <w:style w:type="paragraph" w:styleId="53">
    <w:name w:val="List Number 5"/>
    <w:basedOn w:val="ac"/>
    <w:rsid w:val="009E032D"/>
    <w:pPr>
      <w:tabs>
        <w:tab w:val="num" w:pos="1492"/>
      </w:tabs>
      <w:spacing w:before="120" w:line="240" w:lineRule="auto"/>
      <w:ind w:left="1492" w:hanging="360"/>
    </w:pPr>
  </w:style>
  <w:style w:type="character" w:customStyle="1" w:styleId="ebene3">
    <w:name w:val="ebene3"/>
    <w:basedOn w:val="ad"/>
    <w:rsid w:val="009E032D"/>
  </w:style>
  <w:style w:type="paragraph" w:customStyle="1" w:styleId="ConsNormal">
    <w:name w:val="ConsNormal"/>
    <w:link w:val="ConsNormal0"/>
    <w:rsid w:val="009E032D"/>
    <w:pPr>
      <w:widowControl w:val="0"/>
      <w:autoSpaceDE w:val="0"/>
      <w:autoSpaceDN w:val="0"/>
      <w:adjustRightInd w:val="0"/>
      <w:spacing w:after="0" w:line="360" w:lineRule="atLeast"/>
      <w:ind w:right="19772" w:firstLine="720"/>
      <w:jc w:val="both"/>
      <w:textAlignment w:val="baseline"/>
    </w:pPr>
    <w:rPr>
      <w:rFonts w:ascii="Times New Roman" w:eastAsia="Times New Roman" w:hAnsi="Times New Roman" w:cs="Times New Roman"/>
      <w:sz w:val="20"/>
      <w:szCs w:val="20"/>
      <w:lang w:eastAsia="ru-RU"/>
    </w:rPr>
  </w:style>
  <w:style w:type="paragraph" w:customStyle="1" w:styleId="115pt00">
    <w:name w:val="Стиль Основной текст + 115 pt Перед:  0 пт После:  0 пт"/>
    <w:basedOn w:val="affd"/>
    <w:rsid w:val="009E032D"/>
    <w:pPr>
      <w:spacing w:before="0" w:after="0"/>
    </w:pPr>
    <w:rPr>
      <w:sz w:val="23"/>
      <w:szCs w:val="20"/>
    </w:rPr>
  </w:style>
  <w:style w:type="paragraph" w:customStyle="1" w:styleId="18">
    <w:name w:val="Стиль1"/>
    <w:basedOn w:val="ac"/>
    <w:link w:val="19"/>
    <w:rsid w:val="009E032D"/>
    <w:pPr>
      <w:spacing w:before="120" w:line="240" w:lineRule="auto"/>
    </w:pPr>
    <w:rPr>
      <w:szCs w:val="24"/>
      <w:lang w:val="x-none" w:eastAsia="x-none"/>
    </w:rPr>
  </w:style>
  <w:style w:type="paragraph" w:customStyle="1" w:styleId="afff1">
    <w:name w:val="Знак"/>
    <w:basedOn w:val="ac"/>
    <w:rsid w:val="009E032D"/>
    <w:pPr>
      <w:widowControl w:val="0"/>
      <w:adjustRightInd w:val="0"/>
      <w:spacing w:line="240" w:lineRule="exact"/>
      <w:jc w:val="right"/>
    </w:pPr>
    <w:rPr>
      <w:rFonts w:ascii="Arial" w:hAnsi="Arial" w:cs="Arial"/>
      <w:sz w:val="20"/>
      <w:lang w:val="en-GB"/>
    </w:rPr>
  </w:style>
  <w:style w:type="paragraph" w:customStyle="1" w:styleId="BodyText24">
    <w:name w:val="Body Text 24"/>
    <w:basedOn w:val="ac"/>
    <w:rsid w:val="009E032D"/>
    <w:pPr>
      <w:widowControl w:val="0"/>
      <w:autoSpaceDE w:val="0"/>
      <w:autoSpaceDN w:val="0"/>
      <w:spacing w:after="120" w:line="240" w:lineRule="auto"/>
    </w:pPr>
    <w:rPr>
      <w:szCs w:val="24"/>
    </w:rPr>
  </w:style>
  <w:style w:type="paragraph" w:customStyle="1" w:styleId="2b">
    <w:name w:val="Обычный2"/>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styleId="afff2">
    <w:name w:val="Document Map"/>
    <w:basedOn w:val="ac"/>
    <w:link w:val="afff3"/>
    <w:rsid w:val="009E032D"/>
    <w:pPr>
      <w:shd w:val="clear" w:color="auto" w:fill="000080"/>
      <w:spacing w:line="240" w:lineRule="auto"/>
    </w:pPr>
    <w:rPr>
      <w:rFonts w:ascii="Tahoma" w:hAnsi="Tahoma"/>
      <w:sz w:val="20"/>
      <w:lang w:val="x-none"/>
    </w:rPr>
  </w:style>
  <w:style w:type="character" w:customStyle="1" w:styleId="afff3">
    <w:name w:val="Схема документа Знак"/>
    <w:basedOn w:val="ad"/>
    <w:link w:val="afff2"/>
    <w:rsid w:val="009E032D"/>
    <w:rPr>
      <w:rFonts w:ascii="Tahoma" w:eastAsia="Times New Roman" w:hAnsi="Tahoma" w:cs="Times New Roman"/>
      <w:sz w:val="20"/>
      <w:szCs w:val="20"/>
      <w:shd w:val="clear" w:color="auto" w:fill="000080"/>
      <w:lang w:val="x-none" w:eastAsia="ru-RU"/>
    </w:rPr>
  </w:style>
  <w:style w:type="paragraph" w:customStyle="1" w:styleId="font6">
    <w:name w:val="font6"/>
    <w:basedOn w:val="ac"/>
    <w:rsid w:val="009E032D"/>
    <w:pPr>
      <w:spacing w:before="100" w:beforeAutospacing="1" w:after="100" w:afterAutospacing="1" w:line="240" w:lineRule="auto"/>
    </w:pPr>
    <w:rPr>
      <w:rFonts w:ascii="Arial" w:hAnsi="Arial" w:cs="Arial"/>
      <w:color w:val="000000"/>
      <w:sz w:val="20"/>
    </w:rPr>
  </w:style>
  <w:style w:type="paragraph" w:customStyle="1" w:styleId="xl105">
    <w:name w:val="xl105"/>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06">
    <w:name w:val="xl106"/>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07">
    <w:name w:val="xl107"/>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08">
    <w:name w:val="xl108"/>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Cs w:val="24"/>
    </w:rPr>
  </w:style>
  <w:style w:type="paragraph" w:customStyle="1" w:styleId="xl109">
    <w:name w:val="xl109"/>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0">
    <w:name w:val="xl110"/>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Cs w:val="24"/>
    </w:rPr>
  </w:style>
  <w:style w:type="paragraph" w:customStyle="1" w:styleId="xl111">
    <w:name w:val="xl111"/>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112">
    <w:name w:val="xl112"/>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3">
    <w:name w:val="xl113"/>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14">
    <w:name w:val="xl114"/>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5">
    <w:name w:val="xl115"/>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6">
    <w:name w:val="xl116"/>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7">
    <w:name w:val="xl117"/>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8">
    <w:name w:val="xl118"/>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9">
    <w:name w:val="xl119"/>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120">
    <w:name w:val="xl120"/>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Cs w:val="24"/>
    </w:rPr>
  </w:style>
  <w:style w:type="paragraph" w:customStyle="1" w:styleId="xl121">
    <w:name w:val="xl121"/>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22">
    <w:name w:val="xl122"/>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3">
    <w:name w:val="xl123"/>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4">
    <w:name w:val="xl124"/>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25">
    <w:name w:val="xl125"/>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Cs w:val="24"/>
    </w:rPr>
  </w:style>
  <w:style w:type="paragraph" w:customStyle="1" w:styleId="xl126">
    <w:name w:val="xl126"/>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7">
    <w:name w:val="xl127"/>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28">
    <w:name w:val="xl128"/>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Cs w:val="24"/>
    </w:rPr>
  </w:style>
  <w:style w:type="paragraph" w:customStyle="1" w:styleId="xl129">
    <w:name w:val="xl129"/>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30">
    <w:name w:val="xl130"/>
    <w:basedOn w:val="ac"/>
    <w:rsid w:val="009E0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hAnsi="Arial" w:cs="Arial"/>
      <w:color w:val="000000"/>
      <w:szCs w:val="24"/>
    </w:rPr>
  </w:style>
  <w:style w:type="character" w:customStyle="1" w:styleId="FontStyle19">
    <w:name w:val="Font Style19"/>
    <w:rsid w:val="009E032D"/>
    <w:rPr>
      <w:rFonts w:ascii="Arial" w:hAnsi="Arial" w:cs="Arial"/>
      <w:sz w:val="20"/>
      <w:szCs w:val="20"/>
    </w:rPr>
  </w:style>
  <w:style w:type="character" w:customStyle="1" w:styleId="FontStyle18">
    <w:name w:val="Font Style18"/>
    <w:uiPriority w:val="99"/>
    <w:rsid w:val="009E032D"/>
    <w:rPr>
      <w:rFonts w:ascii="Arial" w:hAnsi="Arial" w:cs="Arial"/>
      <w:b/>
      <w:bCs/>
      <w:spacing w:val="10"/>
      <w:sz w:val="20"/>
      <w:szCs w:val="20"/>
    </w:rPr>
  </w:style>
  <w:style w:type="paragraph" w:customStyle="1" w:styleId="Style10">
    <w:name w:val="Style10"/>
    <w:basedOn w:val="ac"/>
    <w:rsid w:val="009E032D"/>
    <w:pPr>
      <w:widowControl w:val="0"/>
      <w:autoSpaceDE w:val="0"/>
      <w:autoSpaceDN w:val="0"/>
      <w:adjustRightInd w:val="0"/>
      <w:spacing w:line="254" w:lineRule="exact"/>
    </w:pPr>
    <w:rPr>
      <w:rFonts w:ascii="Arial" w:hAnsi="Arial" w:cs="Arial"/>
      <w:szCs w:val="24"/>
    </w:rPr>
  </w:style>
  <w:style w:type="paragraph" w:customStyle="1" w:styleId="111">
    <w:name w:val="заголовок 11"/>
    <w:basedOn w:val="ac"/>
    <w:next w:val="ac"/>
    <w:uiPriority w:val="99"/>
    <w:rsid w:val="009E032D"/>
    <w:pPr>
      <w:keepNext/>
      <w:spacing w:line="240" w:lineRule="auto"/>
      <w:jc w:val="center"/>
    </w:pPr>
  </w:style>
  <w:style w:type="paragraph" w:customStyle="1" w:styleId="Pa244">
    <w:name w:val="Pa24+4"/>
    <w:basedOn w:val="Default"/>
    <w:next w:val="Default"/>
    <w:rsid w:val="009E032D"/>
    <w:pPr>
      <w:spacing w:line="211" w:lineRule="atLeast"/>
    </w:pPr>
    <w:rPr>
      <w:rFonts w:ascii="GaramondNarrowC" w:eastAsia="Times New Roman" w:hAnsi="GaramondNarrowC"/>
      <w:color w:val="auto"/>
    </w:rPr>
  </w:style>
  <w:style w:type="character" w:customStyle="1" w:styleId="ei1">
    <w:name w:val="ei1"/>
    <w:basedOn w:val="ad"/>
    <w:rsid w:val="009E032D"/>
  </w:style>
  <w:style w:type="paragraph" w:styleId="2c">
    <w:name w:val="toc 2"/>
    <w:basedOn w:val="ac"/>
    <w:next w:val="ac"/>
    <w:autoRedefine/>
    <w:uiPriority w:val="39"/>
    <w:qFormat/>
    <w:rsid w:val="009E032D"/>
    <w:pPr>
      <w:spacing w:before="120" w:line="240" w:lineRule="auto"/>
      <w:ind w:left="240"/>
    </w:pPr>
    <w:rPr>
      <w:szCs w:val="24"/>
    </w:rPr>
  </w:style>
  <w:style w:type="paragraph" w:styleId="afff4">
    <w:name w:val="TOC Heading"/>
    <w:basedOn w:val="13"/>
    <w:next w:val="ac"/>
    <w:uiPriority w:val="39"/>
    <w:qFormat/>
    <w:rsid w:val="009E032D"/>
    <w:pPr>
      <w:keepLines/>
      <w:spacing w:before="480" w:after="0" w:line="276" w:lineRule="auto"/>
      <w:jc w:val="left"/>
      <w:outlineLvl w:val="9"/>
    </w:pPr>
    <w:rPr>
      <w:rFonts w:ascii="Cambria" w:hAnsi="Cambria"/>
      <w:color w:val="365F91"/>
      <w:kern w:val="0"/>
      <w:szCs w:val="28"/>
      <w:lang w:val="x-none" w:eastAsia="en-US"/>
    </w:rPr>
  </w:style>
  <w:style w:type="paragraph" w:styleId="afff5">
    <w:name w:val="Plain Text"/>
    <w:basedOn w:val="ac"/>
    <w:link w:val="afff6"/>
    <w:rsid w:val="009E032D"/>
    <w:pPr>
      <w:autoSpaceDE w:val="0"/>
      <w:autoSpaceDN w:val="0"/>
      <w:spacing w:line="240" w:lineRule="auto"/>
    </w:pPr>
    <w:rPr>
      <w:rFonts w:ascii="Courier New" w:hAnsi="Courier New"/>
      <w:color w:val="000000"/>
      <w:sz w:val="20"/>
      <w:lang w:val="x-none" w:eastAsia="x-none"/>
    </w:rPr>
  </w:style>
  <w:style w:type="character" w:customStyle="1" w:styleId="afff6">
    <w:name w:val="Текст Знак"/>
    <w:basedOn w:val="ad"/>
    <w:link w:val="afff5"/>
    <w:qFormat/>
    <w:rsid w:val="009E032D"/>
    <w:rPr>
      <w:rFonts w:ascii="Courier New" w:eastAsia="Times New Roman" w:hAnsi="Courier New" w:cs="Times New Roman"/>
      <w:color w:val="000000"/>
      <w:sz w:val="20"/>
      <w:szCs w:val="20"/>
      <w:lang w:val="x-none" w:eastAsia="x-none"/>
    </w:rPr>
  </w:style>
  <w:style w:type="paragraph" w:customStyle="1" w:styleId="afff7">
    <w:name w:val="Знак Знак Знак"/>
    <w:basedOn w:val="ac"/>
    <w:rsid w:val="009E032D"/>
    <w:pPr>
      <w:spacing w:line="240" w:lineRule="exact"/>
    </w:pPr>
    <w:rPr>
      <w:rFonts w:ascii="Verdana" w:hAnsi="Verdana"/>
      <w:color w:val="000000"/>
      <w:sz w:val="24"/>
      <w:szCs w:val="24"/>
      <w:lang w:val="en-US"/>
    </w:rPr>
  </w:style>
  <w:style w:type="paragraph" w:customStyle="1" w:styleId="afff8">
    <w:name w:val="Пункт"/>
    <w:basedOn w:val="ac"/>
    <w:link w:val="1a"/>
    <w:rsid w:val="009E032D"/>
    <w:pPr>
      <w:spacing w:line="240" w:lineRule="auto"/>
    </w:pPr>
    <w:rPr>
      <w:sz w:val="24"/>
      <w:szCs w:val="28"/>
      <w:lang w:val="x-none" w:eastAsia="x-none"/>
    </w:rPr>
  </w:style>
  <w:style w:type="paragraph" w:styleId="39">
    <w:name w:val="Body Text Indent 3"/>
    <w:basedOn w:val="ac"/>
    <w:link w:val="3a"/>
    <w:rsid w:val="009E032D"/>
    <w:pPr>
      <w:spacing w:after="120" w:line="240" w:lineRule="auto"/>
      <w:ind w:left="283"/>
    </w:pPr>
    <w:rPr>
      <w:sz w:val="16"/>
      <w:szCs w:val="16"/>
      <w:lang w:val="x-none" w:eastAsia="x-none"/>
    </w:rPr>
  </w:style>
  <w:style w:type="character" w:customStyle="1" w:styleId="3a">
    <w:name w:val="Основной текст с отступом 3 Знак"/>
    <w:basedOn w:val="ad"/>
    <w:link w:val="39"/>
    <w:rsid w:val="009E032D"/>
    <w:rPr>
      <w:rFonts w:ascii="Times New Roman" w:eastAsia="Times New Roman" w:hAnsi="Times New Roman" w:cs="Times New Roman"/>
      <w:sz w:val="16"/>
      <w:szCs w:val="16"/>
      <w:lang w:val="x-none" w:eastAsia="x-none"/>
    </w:rPr>
  </w:style>
  <w:style w:type="paragraph" w:customStyle="1" w:styleId="1b">
    <w:name w:val="заголовок 1"/>
    <w:basedOn w:val="ac"/>
    <w:next w:val="ac"/>
    <w:rsid w:val="009E032D"/>
    <w:pPr>
      <w:keepNext/>
      <w:spacing w:line="240" w:lineRule="auto"/>
      <w:jc w:val="center"/>
      <w:outlineLvl w:val="0"/>
    </w:pPr>
    <w:rPr>
      <w:b/>
      <w:sz w:val="24"/>
      <w:szCs w:val="24"/>
    </w:rPr>
  </w:style>
  <w:style w:type="paragraph" w:customStyle="1" w:styleId="2d">
    <w:name w:val="заголовок 2"/>
    <w:basedOn w:val="ac"/>
    <w:next w:val="ac"/>
    <w:rsid w:val="009E032D"/>
    <w:pPr>
      <w:keepNext/>
      <w:spacing w:line="240" w:lineRule="auto"/>
      <w:outlineLvl w:val="1"/>
    </w:pPr>
    <w:rPr>
      <w:szCs w:val="24"/>
    </w:rPr>
  </w:style>
  <w:style w:type="paragraph" w:customStyle="1" w:styleId="xl24">
    <w:name w:val="xl24"/>
    <w:basedOn w:val="ac"/>
    <w:rsid w:val="009E032D"/>
    <w:pPr>
      <w:pBdr>
        <w:left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rPr>
  </w:style>
  <w:style w:type="paragraph" w:customStyle="1" w:styleId="afff9">
    <w:name w:val="Подпункт"/>
    <w:basedOn w:val="afff8"/>
    <w:rsid w:val="009E032D"/>
  </w:style>
  <w:style w:type="paragraph" w:customStyle="1" w:styleId="afffa">
    <w:name w:val="Ирина"/>
    <w:basedOn w:val="ac"/>
    <w:rsid w:val="009E032D"/>
    <w:pPr>
      <w:spacing w:line="240" w:lineRule="auto"/>
    </w:pPr>
    <w:rPr>
      <w:rFonts w:ascii="Arial" w:hAnsi="Arial"/>
    </w:rPr>
  </w:style>
  <w:style w:type="paragraph" w:customStyle="1" w:styleId="afffb">
    <w:name w:val="втяжка"/>
    <w:basedOn w:val="ac"/>
    <w:next w:val="ac"/>
    <w:rsid w:val="009E032D"/>
    <w:pPr>
      <w:tabs>
        <w:tab w:val="left" w:pos="567"/>
      </w:tabs>
      <w:autoSpaceDE w:val="0"/>
      <w:autoSpaceDN w:val="0"/>
      <w:adjustRightInd w:val="0"/>
      <w:spacing w:before="57" w:line="240" w:lineRule="auto"/>
      <w:ind w:left="567" w:hanging="567"/>
    </w:pPr>
    <w:rPr>
      <w:rFonts w:ascii="SchoolBookC" w:hAnsi="SchoolBookC"/>
      <w:sz w:val="24"/>
      <w:szCs w:val="24"/>
    </w:rPr>
  </w:style>
  <w:style w:type="paragraph" w:customStyle="1" w:styleId="3b">
    <w:name w:val="Стиль3"/>
    <w:basedOn w:val="29"/>
    <w:qFormat/>
    <w:rsid w:val="009E032D"/>
    <w:pPr>
      <w:widowControl w:val="0"/>
      <w:tabs>
        <w:tab w:val="num" w:pos="1307"/>
      </w:tabs>
      <w:adjustRightInd w:val="0"/>
      <w:spacing w:before="0" w:after="0" w:line="240" w:lineRule="auto"/>
      <w:ind w:left="1080"/>
      <w:textAlignment w:val="baseline"/>
    </w:pPr>
    <w:rPr>
      <w:sz w:val="24"/>
      <w:szCs w:val="20"/>
    </w:rPr>
  </w:style>
  <w:style w:type="character" w:styleId="afffc">
    <w:name w:val="line number"/>
    <w:basedOn w:val="ad"/>
    <w:uiPriority w:val="99"/>
    <w:rsid w:val="009E032D"/>
  </w:style>
  <w:style w:type="paragraph" w:styleId="afffd">
    <w:name w:val="Block Text"/>
    <w:basedOn w:val="ac"/>
    <w:rsid w:val="009E032D"/>
    <w:pPr>
      <w:spacing w:line="240" w:lineRule="auto"/>
      <w:ind w:left="426" w:right="565" w:firstLine="720"/>
    </w:pPr>
    <w:rPr>
      <w:b/>
      <w:sz w:val="24"/>
    </w:rPr>
  </w:style>
  <w:style w:type="paragraph" w:customStyle="1" w:styleId="afffe">
    <w:name w:val="Нормальный"/>
    <w:rsid w:val="009E032D"/>
    <w:pPr>
      <w:spacing w:after="0" w:line="240" w:lineRule="auto"/>
    </w:pPr>
    <w:rPr>
      <w:rFonts w:ascii="Times NR Cyr MT" w:eastAsia="Times New Roman" w:hAnsi="Times NR Cyr MT" w:cs="Times New Roman"/>
      <w:sz w:val="20"/>
      <w:szCs w:val="20"/>
      <w:lang w:eastAsia="ru-RU"/>
    </w:rPr>
  </w:style>
  <w:style w:type="paragraph" w:customStyle="1" w:styleId="2e">
    <w:name w:val="Стиль2"/>
    <w:basedOn w:val="2f"/>
    <w:rsid w:val="009E032D"/>
    <w:pPr>
      <w:keepNext/>
      <w:keepLines/>
      <w:widowControl w:val="0"/>
      <w:suppressLineNumbers/>
      <w:suppressAutoHyphens/>
      <w:spacing w:after="60"/>
      <w:ind w:left="360" w:hanging="360"/>
    </w:pPr>
    <w:rPr>
      <w:b/>
      <w:szCs w:val="20"/>
    </w:rPr>
  </w:style>
  <w:style w:type="paragraph" w:styleId="2f">
    <w:name w:val="List Number 2"/>
    <w:basedOn w:val="ac"/>
    <w:rsid w:val="009E032D"/>
    <w:pPr>
      <w:tabs>
        <w:tab w:val="num" w:pos="360"/>
        <w:tab w:val="num" w:pos="432"/>
      </w:tabs>
      <w:spacing w:line="240" w:lineRule="auto"/>
      <w:ind w:left="432" w:hanging="432"/>
    </w:pPr>
    <w:rPr>
      <w:sz w:val="24"/>
      <w:szCs w:val="24"/>
    </w:rPr>
  </w:style>
  <w:style w:type="paragraph" w:customStyle="1" w:styleId="Listnumbers">
    <w:name w:val="List_numbers"/>
    <w:basedOn w:val="ac"/>
    <w:rsid w:val="009E032D"/>
    <w:pPr>
      <w:spacing w:before="240" w:after="240" w:line="240" w:lineRule="auto"/>
    </w:pPr>
    <w:rPr>
      <w:szCs w:val="24"/>
    </w:rPr>
  </w:style>
  <w:style w:type="paragraph" w:customStyle="1" w:styleId="3c">
    <w:name w:val="Стиль3 Знак Знак"/>
    <w:basedOn w:val="29"/>
    <w:rsid w:val="009E032D"/>
    <w:pPr>
      <w:widowControl w:val="0"/>
      <w:tabs>
        <w:tab w:val="num" w:pos="227"/>
      </w:tabs>
      <w:adjustRightInd w:val="0"/>
      <w:spacing w:before="0" w:after="0" w:line="240" w:lineRule="auto"/>
      <w:ind w:left="0"/>
      <w:textAlignment w:val="baseline"/>
    </w:pPr>
    <w:rPr>
      <w:sz w:val="24"/>
      <w:szCs w:val="20"/>
    </w:rPr>
  </w:style>
  <w:style w:type="paragraph" w:customStyle="1" w:styleId="3d">
    <w:name w:val="Стиль3 Знак"/>
    <w:basedOn w:val="29"/>
    <w:uiPriority w:val="99"/>
    <w:rsid w:val="009E032D"/>
    <w:pPr>
      <w:widowControl w:val="0"/>
      <w:tabs>
        <w:tab w:val="num" w:pos="1307"/>
      </w:tabs>
      <w:adjustRightInd w:val="0"/>
      <w:spacing w:before="0" w:after="0" w:line="240" w:lineRule="auto"/>
      <w:ind w:left="1080"/>
      <w:textAlignment w:val="baseline"/>
    </w:pPr>
    <w:rPr>
      <w:sz w:val="24"/>
      <w:szCs w:val="20"/>
    </w:rPr>
  </w:style>
  <w:style w:type="paragraph" w:customStyle="1" w:styleId="font7">
    <w:name w:val="font7"/>
    <w:basedOn w:val="ac"/>
    <w:rsid w:val="009E032D"/>
    <w:pPr>
      <w:spacing w:before="100" w:beforeAutospacing="1" w:after="100" w:afterAutospacing="1" w:line="240" w:lineRule="auto"/>
    </w:pPr>
    <w:rPr>
      <w:rFonts w:eastAsia="Arial Unicode MS"/>
      <w:sz w:val="24"/>
      <w:szCs w:val="24"/>
    </w:rPr>
  </w:style>
  <w:style w:type="paragraph" w:customStyle="1" w:styleId="xl25">
    <w:name w:val="xl25"/>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44"/>
      <w:szCs w:val="44"/>
    </w:rPr>
  </w:style>
  <w:style w:type="paragraph" w:customStyle="1" w:styleId="Technical5">
    <w:name w:val="Technical 5"/>
    <w:rsid w:val="009E032D"/>
    <w:pPr>
      <w:tabs>
        <w:tab w:val="left" w:pos="-720"/>
      </w:tabs>
      <w:suppressAutoHyphens/>
      <w:spacing w:after="0" w:line="240" w:lineRule="auto"/>
      <w:ind w:firstLine="720"/>
    </w:pPr>
    <w:rPr>
      <w:rFonts w:ascii="Gelvetsky 12pt" w:eastAsia="Times New Roman" w:hAnsi="Gelvetsky 12pt" w:cs="Gelvetsky 12pt"/>
      <w:b/>
      <w:bCs/>
      <w:sz w:val="24"/>
      <w:szCs w:val="24"/>
      <w:lang w:val="en-US"/>
    </w:rPr>
  </w:style>
  <w:style w:type="paragraph" w:customStyle="1" w:styleId="Item4">
    <w:name w:val="Item 4"/>
    <w:basedOn w:val="ac"/>
    <w:rsid w:val="009E032D"/>
    <w:pPr>
      <w:widowControl w:val="0"/>
      <w:spacing w:before="120" w:line="360" w:lineRule="atLeast"/>
      <w:ind w:left="1134"/>
    </w:pPr>
    <w:rPr>
      <w:snapToGrid/>
      <w:sz w:val="24"/>
    </w:rPr>
  </w:style>
  <w:style w:type="paragraph" w:customStyle="1" w:styleId="1c">
    <w:name w:val="Обычный (веб)1"/>
    <w:basedOn w:val="ac"/>
    <w:rsid w:val="009E032D"/>
    <w:pPr>
      <w:spacing w:before="100" w:beforeAutospacing="1" w:line="240" w:lineRule="auto"/>
    </w:pPr>
    <w:rPr>
      <w:sz w:val="24"/>
      <w:szCs w:val="24"/>
    </w:rPr>
  </w:style>
  <w:style w:type="paragraph" w:styleId="affff">
    <w:name w:val="List Bullet"/>
    <w:aliases w:val="Маркированный список Знак Знак Знак,Маркированный список Знак,UL,Маркированный список 1"/>
    <w:basedOn w:val="ac"/>
    <w:rsid w:val="009E032D"/>
    <w:pPr>
      <w:spacing w:line="240" w:lineRule="auto"/>
    </w:pPr>
    <w:rPr>
      <w:sz w:val="20"/>
      <w:szCs w:val="17"/>
    </w:rPr>
  </w:style>
  <w:style w:type="character" w:customStyle="1" w:styleId="subheadnolink">
    <w:name w:val="subheadnolink"/>
    <w:basedOn w:val="ad"/>
    <w:rsid w:val="009E032D"/>
  </w:style>
  <w:style w:type="character" w:customStyle="1" w:styleId="mybld">
    <w:name w:val="mybld"/>
    <w:basedOn w:val="ad"/>
    <w:rsid w:val="009E032D"/>
  </w:style>
  <w:style w:type="character" w:customStyle="1" w:styleId="plain1">
    <w:name w:val="plain1"/>
    <w:rsid w:val="009E032D"/>
    <w:rPr>
      <w:rFonts w:ascii="Arial" w:hAnsi="Arial" w:cs="Arial" w:hint="default"/>
      <w:color w:val="333333"/>
      <w:sz w:val="24"/>
      <w:szCs w:val="24"/>
    </w:rPr>
  </w:style>
  <w:style w:type="paragraph" w:customStyle="1" w:styleId="all">
    <w:name w:val="all"/>
    <w:basedOn w:val="ac"/>
    <w:rsid w:val="009E032D"/>
    <w:pPr>
      <w:shd w:val="clear" w:color="auto" w:fill="FFFFFF"/>
      <w:spacing w:before="100" w:beforeAutospacing="1" w:after="100" w:afterAutospacing="1" w:line="240" w:lineRule="auto"/>
    </w:pPr>
    <w:rPr>
      <w:rFonts w:ascii="Tahoma" w:hAnsi="Tahoma" w:cs="Tahoma"/>
      <w:color w:val="000000"/>
      <w:sz w:val="14"/>
      <w:szCs w:val="14"/>
    </w:rPr>
  </w:style>
  <w:style w:type="paragraph" w:customStyle="1" w:styleId="material-description">
    <w:name w:val="material-description"/>
    <w:basedOn w:val="ac"/>
    <w:rsid w:val="009E032D"/>
    <w:pPr>
      <w:spacing w:before="100" w:beforeAutospacing="1" w:after="100" w:afterAutospacing="1" w:line="240" w:lineRule="auto"/>
    </w:pPr>
    <w:rPr>
      <w:sz w:val="15"/>
      <w:szCs w:val="15"/>
    </w:rPr>
  </w:style>
  <w:style w:type="paragraph" w:styleId="affff0">
    <w:name w:val="Body Text First Indent"/>
    <w:basedOn w:val="affd"/>
    <w:link w:val="affff1"/>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40" w:after="20"/>
      <w:ind w:firstLine="397"/>
      <w:jc w:val="left"/>
    </w:pPr>
    <w:rPr>
      <w:rFonts w:ascii="Arial" w:hAnsi="Arial"/>
      <w:lang w:eastAsia="en-US"/>
    </w:rPr>
  </w:style>
  <w:style w:type="character" w:customStyle="1" w:styleId="affff1">
    <w:name w:val="Красная строка Знак"/>
    <w:basedOn w:val="affe"/>
    <w:link w:val="affff0"/>
    <w:rsid w:val="009E032D"/>
    <w:rPr>
      <w:rFonts w:ascii="Arial" w:eastAsia="Times New Roman" w:hAnsi="Arial" w:cs="Times New Roman"/>
      <w:sz w:val="28"/>
      <w:szCs w:val="24"/>
      <w:lang w:val="x-none" w:eastAsia="ru-RU"/>
    </w:rPr>
  </w:style>
  <w:style w:type="paragraph" w:customStyle="1" w:styleId="NoTabs">
    <w:name w:val="NoTabs"/>
    <w:rsid w:val="009E032D"/>
    <w:pPr>
      <w:spacing w:after="0" w:line="240" w:lineRule="auto"/>
    </w:pPr>
    <w:rPr>
      <w:rFonts w:ascii="Arial" w:eastAsia="Times New Roman" w:hAnsi="Arial" w:cs="Times New Roman"/>
      <w:sz w:val="20"/>
      <w:szCs w:val="20"/>
    </w:rPr>
  </w:style>
  <w:style w:type="paragraph" w:styleId="2f0">
    <w:name w:val="Body Text First Indent 2"/>
    <w:basedOn w:val="affb"/>
    <w:link w:val="2f1"/>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0"/>
      <w:ind w:firstLine="210"/>
      <w:jc w:val="left"/>
    </w:pPr>
    <w:rPr>
      <w:rFonts w:ascii="Arial" w:hAnsi="Arial"/>
      <w:lang w:eastAsia="en-US"/>
    </w:rPr>
  </w:style>
  <w:style w:type="character" w:customStyle="1" w:styleId="2f1">
    <w:name w:val="Красная строка 2 Знак"/>
    <w:basedOn w:val="affc"/>
    <w:link w:val="2f0"/>
    <w:rsid w:val="009E032D"/>
    <w:rPr>
      <w:rFonts w:ascii="Arial" w:eastAsia="Times New Roman" w:hAnsi="Arial" w:cs="Times New Roman"/>
      <w:sz w:val="28"/>
      <w:szCs w:val="24"/>
      <w:lang w:val="x-none" w:eastAsia="ru-RU"/>
    </w:rPr>
  </w:style>
  <w:style w:type="paragraph" w:customStyle="1" w:styleId="CoverObjs">
    <w:name w:val="CoverObjs"/>
    <w:basedOn w:val="ac"/>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20" w:after="40" w:line="240" w:lineRule="auto"/>
      <w:ind w:left="284" w:hanging="284"/>
    </w:pPr>
    <w:rPr>
      <w:rFonts w:ascii="Arial" w:hAnsi="Arial"/>
      <w:sz w:val="20"/>
    </w:rPr>
  </w:style>
  <w:style w:type="paragraph" w:styleId="44">
    <w:name w:val="List 4"/>
    <w:basedOn w:val="ac"/>
    <w:rsid w:val="009E032D"/>
    <w:pPr>
      <w:tabs>
        <w:tab w:val="left" w:pos="284"/>
        <w:tab w:val="left" w:pos="567"/>
        <w:tab w:val="left" w:pos="851"/>
        <w:tab w:val="num" w:pos="1080"/>
        <w:tab w:val="left" w:pos="1134"/>
        <w:tab w:val="left" w:pos="1418"/>
        <w:tab w:val="left" w:pos="1701"/>
        <w:tab w:val="left" w:pos="1985"/>
        <w:tab w:val="left" w:pos="2268"/>
        <w:tab w:val="left" w:pos="2552"/>
        <w:tab w:val="left" w:pos="2835"/>
      </w:tabs>
      <w:spacing w:line="240" w:lineRule="auto"/>
      <w:ind w:left="2269" w:hanging="284"/>
    </w:pPr>
    <w:rPr>
      <w:rFonts w:ascii="Arial" w:hAnsi="Arial"/>
      <w:sz w:val="20"/>
    </w:rPr>
  </w:style>
  <w:style w:type="paragraph" w:styleId="3e">
    <w:name w:val="List 3"/>
    <w:basedOn w:val="ac"/>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1701" w:hanging="283"/>
    </w:pPr>
    <w:rPr>
      <w:rFonts w:ascii="Arial" w:hAnsi="Arial"/>
      <w:sz w:val="20"/>
    </w:rPr>
  </w:style>
  <w:style w:type="paragraph" w:styleId="2f2">
    <w:name w:val="List 2"/>
    <w:basedOn w:val="ac"/>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851" w:hanging="284"/>
    </w:pPr>
    <w:rPr>
      <w:rFonts w:ascii="Arial" w:hAnsi="Arial"/>
      <w:sz w:val="20"/>
    </w:rPr>
  </w:style>
  <w:style w:type="paragraph" w:styleId="54">
    <w:name w:val="List 5"/>
    <w:basedOn w:val="ac"/>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2552" w:hanging="284"/>
    </w:pPr>
    <w:rPr>
      <w:rFonts w:ascii="Arial" w:hAnsi="Arial"/>
      <w:sz w:val="20"/>
    </w:rPr>
  </w:style>
  <w:style w:type="paragraph" w:customStyle="1" w:styleId="Level1">
    <w:name w:val="Level1"/>
    <w:basedOn w:val="affd"/>
    <w:rsid w:val="009E032D"/>
    <w:pPr>
      <w:tabs>
        <w:tab w:val="num" w:pos="360"/>
        <w:tab w:val="left" w:pos="567"/>
        <w:tab w:val="left" w:pos="851"/>
        <w:tab w:val="left" w:pos="1134"/>
        <w:tab w:val="left" w:pos="1418"/>
        <w:tab w:val="left" w:pos="1701"/>
        <w:tab w:val="left" w:pos="1985"/>
        <w:tab w:val="left" w:pos="2268"/>
        <w:tab w:val="left" w:pos="2552"/>
        <w:tab w:val="left" w:pos="2835"/>
        <w:tab w:val="left" w:pos="3119"/>
      </w:tabs>
      <w:spacing w:before="240" w:line="264" w:lineRule="auto"/>
      <w:jc w:val="left"/>
      <w:outlineLvl w:val="1"/>
    </w:pPr>
    <w:rPr>
      <w:rFonts w:ascii="Arial" w:hAnsi="Arial"/>
      <w:b/>
      <w:sz w:val="32"/>
      <w:szCs w:val="20"/>
      <w:lang w:eastAsia="en-US"/>
    </w:rPr>
  </w:style>
  <w:style w:type="paragraph" w:customStyle="1" w:styleId="Level2">
    <w:name w:val="Level2"/>
    <w:basedOn w:val="affd"/>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 w:val="left" w:pos="3119"/>
      </w:tabs>
      <w:spacing w:before="40" w:after="20" w:line="264" w:lineRule="auto"/>
      <w:ind w:left="567" w:hanging="567"/>
      <w:jc w:val="left"/>
    </w:pPr>
    <w:rPr>
      <w:rFonts w:ascii="Arial" w:hAnsi="Arial"/>
      <w:sz w:val="20"/>
      <w:szCs w:val="20"/>
      <w:lang w:eastAsia="en-US"/>
    </w:rPr>
  </w:style>
  <w:style w:type="paragraph" w:customStyle="1" w:styleId="Level3">
    <w:name w:val="Level3"/>
    <w:basedOn w:val="affd"/>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1418" w:hanging="851"/>
      <w:jc w:val="left"/>
    </w:pPr>
    <w:rPr>
      <w:rFonts w:ascii="Arial" w:hAnsi="Arial"/>
      <w:sz w:val="20"/>
      <w:szCs w:val="20"/>
      <w:lang w:eastAsia="en-US"/>
    </w:rPr>
  </w:style>
  <w:style w:type="paragraph" w:customStyle="1" w:styleId="Level6">
    <w:name w:val="Level6"/>
    <w:basedOn w:val="affd"/>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num" w:pos="4428"/>
      </w:tabs>
      <w:spacing w:before="40" w:after="20" w:line="264" w:lineRule="auto"/>
      <w:ind w:left="3402" w:hanging="1134"/>
      <w:jc w:val="left"/>
    </w:pPr>
    <w:rPr>
      <w:rFonts w:ascii="Arial" w:hAnsi="Arial"/>
      <w:sz w:val="20"/>
      <w:szCs w:val="20"/>
      <w:lang w:eastAsia="en-US"/>
    </w:rPr>
  </w:style>
  <w:style w:type="paragraph" w:customStyle="1" w:styleId="Level4">
    <w:name w:val="Level4"/>
    <w:basedOn w:val="affd"/>
    <w:rsid w:val="009E032D"/>
    <w:pPr>
      <w:tabs>
        <w:tab w:val="left" w:pos="284"/>
        <w:tab w:val="left" w:pos="567"/>
        <w:tab w:val="left" w:pos="851"/>
        <w:tab w:val="left" w:pos="1134"/>
        <w:tab w:val="left" w:pos="1418"/>
        <w:tab w:val="left" w:pos="1701"/>
        <w:tab w:val="left" w:pos="1985"/>
        <w:tab w:val="left" w:pos="2268"/>
        <w:tab w:val="num" w:pos="2574"/>
        <w:tab w:val="left" w:pos="2835"/>
        <w:tab w:val="left" w:pos="3119"/>
      </w:tabs>
      <w:spacing w:before="40" w:after="20" w:line="264" w:lineRule="auto"/>
      <w:ind w:left="1985" w:hanging="851"/>
      <w:jc w:val="left"/>
    </w:pPr>
    <w:rPr>
      <w:rFonts w:ascii="Arial" w:hAnsi="Arial"/>
      <w:sz w:val="20"/>
      <w:szCs w:val="20"/>
      <w:lang w:eastAsia="en-US"/>
    </w:rPr>
  </w:style>
  <w:style w:type="paragraph" w:customStyle="1" w:styleId="Level5">
    <w:name w:val="Level5"/>
    <w:basedOn w:val="affd"/>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3501"/>
      </w:tabs>
      <w:spacing w:before="40" w:after="20" w:line="264" w:lineRule="auto"/>
      <w:ind w:left="2835" w:hanging="1134"/>
      <w:jc w:val="left"/>
    </w:pPr>
    <w:rPr>
      <w:rFonts w:ascii="Arial" w:hAnsi="Arial"/>
      <w:sz w:val="20"/>
      <w:szCs w:val="20"/>
      <w:lang w:eastAsia="en-US"/>
    </w:rPr>
  </w:style>
  <w:style w:type="paragraph" w:customStyle="1" w:styleId="Level7">
    <w:name w:val="Level7"/>
    <w:basedOn w:val="affd"/>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5355"/>
      </w:tabs>
      <w:spacing w:before="40" w:after="20" w:line="264" w:lineRule="auto"/>
      <w:ind w:left="3402" w:hanging="567"/>
      <w:jc w:val="left"/>
    </w:pPr>
    <w:rPr>
      <w:rFonts w:ascii="Arial" w:hAnsi="Arial"/>
      <w:sz w:val="20"/>
      <w:szCs w:val="20"/>
      <w:lang w:eastAsia="en-US"/>
    </w:rPr>
  </w:style>
  <w:style w:type="paragraph" w:customStyle="1" w:styleId="Lev1">
    <w:name w:val="Lev1"/>
    <w:basedOn w:val="affd"/>
    <w:rsid w:val="009E032D"/>
    <w:pPr>
      <w:tabs>
        <w:tab w:val="left" w:pos="567"/>
        <w:tab w:val="left" w:pos="851"/>
        <w:tab w:val="left" w:pos="1134"/>
        <w:tab w:val="left" w:pos="1418"/>
        <w:tab w:val="left" w:pos="1701"/>
        <w:tab w:val="left" w:pos="1985"/>
        <w:tab w:val="left" w:pos="2268"/>
        <w:tab w:val="left" w:pos="2552"/>
        <w:tab w:val="left" w:pos="2835"/>
      </w:tabs>
      <w:spacing w:before="240" w:line="264" w:lineRule="auto"/>
      <w:jc w:val="left"/>
      <w:outlineLvl w:val="1"/>
    </w:pPr>
    <w:rPr>
      <w:rFonts w:ascii="Arial" w:hAnsi="Arial"/>
      <w:b/>
      <w:sz w:val="32"/>
      <w:szCs w:val="20"/>
      <w:lang w:eastAsia="en-US"/>
    </w:rPr>
  </w:style>
  <w:style w:type="paragraph" w:customStyle="1" w:styleId="Lev2">
    <w:name w:val="Lev2"/>
    <w:basedOn w:val="affd"/>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before="40" w:after="20" w:line="264" w:lineRule="auto"/>
      <w:ind w:left="567" w:hanging="567"/>
      <w:jc w:val="left"/>
    </w:pPr>
    <w:rPr>
      <w:rFonts w:ascii="Arial" w:hAnsi="Arial"/>
      <w:sz w:val="20"/>
      <w:szCs w:val="20"/>
      <w:lang w:eastAsia="en-US"/>
    </w:rPr>
  </w:style>
  <w:style w:type="paragraph" w:customStyle="1" w:styleId="Lev3">
    <w:name w:val="Lev3"/>
    <w:basedOn w:val="affd"/>
    <w:rsid w:val="009E032D"/>
    <w:pPr>
      <w:tabs>
        <w:tab w:val="left" w:pos="284"/>
        <w:tab w:val="left" w:pos="567"/>
        <w:tab w:val="num" w:pos="720"/>
        <w:tab w:val="left" w:pos="851"/>
        <w:tab w:val="left" w:pos="1134"/>
        <w:tab w:val="left" w:pos="1418"/>
        <w:tab w:val="num" w:pos="1647"/>
        <w:tab w:val="left" w:pos="1701"/>
        <w:tab w:val="left" w:pos="2268"/>
        <w:tab w:val="left" w:pos="2552"/>
        <w:tab w:val="left" w:pos="2835"/>
      </w:tabs>
      <w:spacing w:before="40" w:after="20" w:line="264" w:lineRule="auto"/>
      <w:ind w:left="1134" w:hanging="567"/>
      <w:jc w:val="left"/>
    </w:pPr>
    <w:rPr>
      <w:rFonts w:ascii="Arial" w:hAnsi="Arial"/>
      <w:sz w:val="20"/>
      <w:szCs w:val="20"/>
      <w:lang w:eastAsia="en-US"/>
    </w:rPr>
  </w:style>
  <w:style w:type="paragraph" w:customStyle="1" w:styleId="Lev4">
    <w:name w:val="Lev4"/>
    <w:basedOn w:val="affd"/>
    <w:autoRedefine/>
    <w:rsid w:val="009E032D"/>
    <w:pPr>
      <w:tabs>
        <w:tab w:val="left" w:pos="284"/>
        <w:tab w:val="left" w:pos="567"/>
        <w:tab w:val="left" w:pos="851"/>
        <w:tab w:val="left" w:pos="1134"/>
        <w:tab w:val="left" w:pos="1418"/>
        <w:tab w:val="left" w:pos="1701"/>
        <w:tab w:val="left" w:pos="1985"/>
        <w:tab w:val="left" w:pos="2268"/>
        <w:tab w:val="num" w:pos="2574"/>
        <w:tab w:val="left" w:pos="2835"/>
      </w:tabs>
      <w:spacing w:before="40" w:after="20" w:line="264" w:lineRule="auto"/>
      <w:ind w:left="2098" w:hanging="964"/>
      <w:jc w:val="left"/>
    </w:pPr>
    <w:rPr>
      <w:rFonts w:ascii="Arial" w:hAnsi="Arial"/>
      <w:sz w:val="20"/>
      <w:szCs w:val="20"/>
      <w:lang w:eastAsia="en-US"/>
    </w:rPr>
  </w:style>
  <w:style w:type="paragraph" w:customStyle="1" w:styleId="Lev5">
    <w:name w:val="Lev5"/>
    <w:basedOn w:val="affd"/>
    <w:rsid w:val="009E032D"/>
    <w:pPr>
      <w:tabs>
        <w:tab w:val="left" w:pos="284"/>
        <w:tab w:val="left" w:pos="567"/>
        <w:tab w:val="left" w:pos="851"/>
        <w:tab w:val="left" w:pos="1134"/>
        <w:tab w:val="left" w:pos="1418"/>
        <w:tab w:val="left" w:pos="1701"/>
        <w:tab w:val="left" w:pos="1985"/>
        <w:tab w:val="left" w:pos="2268"/>
        <w:tab w:val="left" w:pos="2552"/>
        <w:tab w:val="left" w:pos="2835"/>
        <w:tab w:val="num" w:pos="3501"/>
      </w:tabs>
      <w:spacing w:before="40" w:after="20" w:line="264" w:lineRule="auto"/>
      <w:ind w:left="2835" w:hanging="1134"/>
      <w:jc w:val="left"/>
    </w:pPr>
    <w:rPr>
      <w:rFonts w:ascii="Arial" w:hAnsi="Arial"/>
      <w:sz w:val="20"/>
      <w:szCs w:val="20"/>
      <w:lang w:eastAsia="en-US"/>
    </w:rPr>
  </w:style>
  <w:style w:type="paragraph" w:styleId="affff2">
    <w:name w:val="List"/>
    <w:basedOn w:val="affd"/>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283" w:hanging="283"/>
      <w:jc w:val="left"/>
    </w:pPr>
    <w:rPr>
      <w:rFonts w:ascii="Arial" w:hAnsi="Arial"/>
      <w:sz w:val="20"/>
      <w:szCs w:val="20"/>
      <w:lang w:eastAsia="en-US"/>
    </w:rPr>
  </w:style>
  <w:style w:type="paragraph" w:customStyle="1" w:styleId="Style1">
    <w:name w:val="Style1"/>
    <w:basedOn w:val="ac"/>
    <w:rsid w:val="009E032D"/>
    <w:pPr>
      <w:spacing w:line="240" w:lineRule="auto"/>
      <w:ind w:firstLine="709"/>
    </w:pPr>
    <w:rPr>
      <w:szCs w:val="28"/>
    </w:rPr>
  </w:style>
  <w:style w:type="character" w:styleId="affff3">
    <w:name w:val="Emphasis"/>
    <w:uiPriority w:val="20"/>
    <w:qFormat/>
    <w:rsid w:val="009E032D"/>
    <w:rPr>
      <w:i/>
      <w:iCs/>
      <w:lang w:val="ru-RU" w:bidi="ar-SA"/>
    </w:rPr>
  </w:style>
  <w:style w:type="character" w:customStyle="1" w:styleId="text">
    <w:name w:val="text"/>
    <w:basedOn w:val="ad"/>
    <w:rsid w:val="009E032D"/>
  </w:style>
  <w:style w:type="character" w:customStyle="1" w:styleId="techinfo1">
    <w:name w:val="techinfo1"/>
    <w:basedOn w:val="ad"/>
    <w:rsid w:val="009E032D"/>
  </w:style>
  <w:style w:type="paragraph" w:customStyle="1" w:styleId="affff4">
    <w:name w:val="Стиль"/>
    <w:uiPriority w:val="99"/>
    <w:rsid w:val="009E03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ext1">
    <w:name w:val="text1"/>
    <w:basedOn w:val="ac"/>
    <w:rsid w:val="009E032D"/>
    <w:pPr>
      <w:spacing w:before="100" w:beforeAutospacing="1" w:after="100" w:afterAutospacing="1" w:line="240" w:lineRule="auto"/>
    </w:pPr>
    <w:rPr>
      <w:rFonts w:ascii="Arial" w:hAnsi="Arial" w:cs="Arial"/>
      <w:sz w:val="18"/>
      <w:szCs w:val="18"/>
    </w:rPr>
  </w:style>
  <w:style w:type="paragraph" w:customStyle="1" w:styleId="cedescr">
    <w:name w:val="ce_descr"/>
    <w:basedOn w:val="ac"/>
    <w:rsid w:val="009E032D"/>
    <w:pPr>
      <w:spacing w:line="240" w:lineRule="auto"/>
    </w:pPr>
    <w:rPr>
      <w:rFonts w:ascii="Tahoma" w:hAnsi="Tahoma" w:cs="Tahoma"/>
      <w:color w:val="142DA8"/>
      <w:sz w:val="20"/>
    </w:rPr>
  </w:style>
  <w:style w:type="paragraph" w:customStyle="1" w:styleId="affff5">
    <w:name w:val="Обычный.Нормальный абзац"/>
    <w:rsid w:val="009E032D"/>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3">
    <w:name w:val="Знак2 Знак Знак"/>
    <w:basedOn w:val="ac"/>
    <w:rsid w:val="009E032D"/>
    <w:pPr>
      <w:spacing w:line="240" w:lineRule="exact"/>
    </w:pPr>
    <w:rPr>
      <w:rFonts w:ascii="Verdana" w:hAnsi="Verdana"/>
      <w:color w:val="000000"/>
      <w:sz w:val="24"/>
      <w:szCs w:val="24"/>
      <w:lang w:val="en-US"/>
    </w:rPr>
  </w:style>
  <w:style w:type="paragraph" w:customStyle="1" w:styleId="affff6">
    <w:name w:val="Знак Знак Знак Знак Знак Знак Знак Знак Знак Знак Знак Знак"/>
    <w:basedOn w:val="ac"/>
    <w:rsid w:val="009E032D"/>
    <w:pPr>
      <w:spacing w:line="240" w:lineRule="exact"/>
    </w:pPr>
    <w:rPr>
      <w:rFonts w:ascii="Verdana" w:hAnsi="Verdana"/>
      <w:sz w:val="24"/>
      <w:szCs w:val="24"/>
      <w:lang w:val="en-US"/>
    </w:rPr>
  </w:style>
  <w:style w:type="paragraph" w:customStyle="1" w:styleId="211">
    <w:name w:val="Основной текст с отступом 21"/>
    <w:basedOn w:val="ac"/>
    <w:uiPriority w:val="99"/>
    <w:rsid w:val="009E032D"/>
    <w:pPr>
      <w:ind w:left="142" w:firstLine="709"/>
    </w:pPr>
  </w:style>
  <w:style w:type="paragraph" w:customStyle="1" w:styleId="3f">
    <w:name w:val="3"/>
    <w:basedOn w:val="ac"/>
    <w:rsid w:val="009E032D"/>
    <w:pPr>
      <w:spacing w:before="100" w:after="100" w:line="240" w:lineRule="auto"/>
    </w:pPr>
    <w:rPr>
      <w:sz w:val="24"/>
    </w:rPr>
  </w:style>
  <w:style w:type="character" w:customStyle="1" w:styleId="1d">
    <w:name w:val="Знак Знак1"/>
    <w:rsid w:val="009E032D"/>
    <w:rPr>
      <w:lang w:val="ru-RU" w:eastAsia="ru-RU" w:bidi="ar-SA"/>
    </w:rPr>
  </w:style>
  <w:style w:type="paragraph" w:customStyle="1" w:styleId="affff7">
    <w:name w:val="Знак Знак Знак Знак Знак"/>
    <w:basedOn w:val="ac"/>
    <w:rsid w:val="009E032D"/>
    <w:pPr>
      <w:spacing w:before="100" w:beforeAutospacing="1" w:after="100" w:afterAutospacing="1" w:line="240" w:lineRule="auto"/>
    </w:pPr>
    <w:rPr>
      <w:rFonts w:ascii="Tahoma" w:hAnsi="Tahoma"/>
      <w:sz w:val="20"/>
      <w:lang w:val="en-US"/>
    </w:rPr>
  </w:style>
  <w:style w:type="paragraph" w:customStyle="1" w:styleId="FR2">
    <w:name w:val="FR2"/>
    <w:rsid w:val="009E032D"/>
    <w:pPr>
      <w:widowControl w:val="0"/>
      <w:autoSpaceDE w:val="0"/>
      <w:autoSpaceDN w:val="0"/>
      <w:adjustRightInd w:val="0"/>
      <w:spacing w:before="480" w:after="0" w:line="319" w:lineRule="auto"/>
      <w:ind w:left="320" w:right="200" w:firstLine="480"/>
      <w:jc w:val="both"/>
    </w:pPr>
    <w:rPr>
      <w:rFonts w:ascii="Arial" w:eastAsia="Times New Roman" w:hAnsi="Arial" w:cs="Arial"/>
      <w:sz w:val="18"/>
      <w:szCs w:val="18"/>
      <w:lang w:eastAsia="ru-RU"/>
    </w:rPr>
  </w:style>
  <w:style w:type="paragraph" w:customStyle="1" w:styleId="affff8">
    <w:name w:val="Комментарий"/>
    <w:basedOn w:val="ac"/>
    <w:next w:val="ac"/>
    <w:uiPriority w:val="99"/>
    <w:rsid w:val="009E032D"/>
    <w:pPr>
      <w:widowControl w:val="0"/>
      <w:autoSpaceDE w:val="0"/>
      <w:autoSpaceDN w:val="0"/>
      <w:adjustRightInd w:val="0"/>
      <w:spacing w:line="240" w:lineRule="auto"/>
      <w:ind w:left="170"/>
    </w:pPr>
    <w:rPr>
      <w:rFonts w:ascii="Arial" w:hAnsi="Arial" w:cs="Arial"/>
      <w:i/>
      <w:iCs/>
      <w:color w:val="800080"/>
      <w:sz w:val="26"/>
      <w:szCs w:val="26"/>
    </w:rPr>
  </w:style>
  <w:style w:type="paragraph" w:customStyle="1" w:styleId="affff9">
    <w:name w:val="Таблицы (моноширинный)"/>
    <w:basedOn w:val="ac"/>
    <w:next w:val="ac"/>
    <w:rsid w:val="009E032D"/>
    <w:pPr>
      <w:widowControl w:val="0"/>
      <w:autoSpaceDE w:val="0"/>
      <w:autoSpaceDN w:val="0"/>
      <w:adjustRightInd w:val="0"/>
      <w:spacing w:line="240" w:lineRule="auto"/>
    </w:pPr>
    <w:rPr>
      <w:rFonts w:ascii="Courier New" w:hAnsi="Courier New" w:cs="Courier New"/>
      <w:szCs w:val="28"/>
    </w:rPr>
  </w:style>
  <w:style w:type="paragraph" w:customStyle="1" w:styleId="details-layout1">
    <w:name w:val="details-layout1"/>
    <w:basedOn w:val="ac"/>
    <w:rsid w:val="009E032D"/>
    <w:pPr>
      <w:spacing w:before="100" w:beforeAutospacing="1" w:after="100" w:afterAutospacing="1" w:line="240" w:lineRule="auto"/>
    </w:pPr>
    <w:rPr>
      <w:sz w:val="24"/>
      <w:szCs w:val="24"/>
    </w:rPr>
  </w:style>
  <w:style w:type="paragraph" w:customStyle="1" w:styleId="details1">
    <w:name w:val="details1"/>
    <w:basedOn w:val="ac"/>
    <w:rsid w:val="009E032D"/>
    <w:pPr>
      <w:spacing w:before="611" w:after="100" w:afterAutospacing="1" w:line="240" w:lineRule="auto"/>
    </w:pPr>
    <w:rPr>
      <w:color w:val="666666"/>
      <w:sz w:val="18"/>
      <w:szCs w:val="18"/>
    </w:rPr>
  </w:style>
  <w:style w:type="paragraph" w:customStyle="1" w:styleId="ConsNonformat">
    <w:name w:val="ConsNonformat"/>
    <w:qFormat/>
    <w:rsid w:val="009E032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label">
    <w:name w:val="label"/>
    <w:basedOn w:val="ad"/>
    <w:rsid w:val="009E032D"/>
  </w:style>
  <w:style w:type="paragraph" w:customStyle="1" w:styleId="3f0">
    <w:name w:val="Обычный3"/>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customStyle="1" w:styleId="WW-2">
    <w:name w:val="WW-Основной текст с отступом 2"/>
    <w:basedOn w:val="ac"/>
    <w:rsid w:val="009E032D"/>
    <w:pPr>
      <w:suppressAutoHyphens/>
      <w:spacing w:line="240" w:lineRule="auto"/>
      <w:ind w:left="-540"/>
    </w:pPr>
    <w:rPr>
      <w:rFonts w:ascii="Arial" w:hAnsi="Arial" w:cs="Arial"/>
      <w:sz w:val="18"/>
      <w:szCs w:val="24"/>
      <w:lang w:eastAsia="ar-SA"/>
    </w:rPr>
  </w:style>
  <w:style w:type="character" w:customStyle="1" w:styleId="aff6">
    <w:name w:val="Обычный (веб) Знак"/>
    <w:aliases w:val="Обычный (Web) Знак,Обычный (веб) Знак Знак Знак1 Знак1,Обычный (веб) Знак Знак Знак Знак Знак1,Знак Знак Знак1 Знак Знак Знак1,Обычный (веб) Знак Знак Знак Знак1,Знак Знак Знак1 Знак Знак1 Знак,Знак Знак5 Знак,Текст сноски11 Знак"/>
    <w:link w:val="aff5"/>
    <w:rsid w:val="009E032D"/>
    <w:rPr>
      <w:rFonts w:ascii="Times New Roman" w:eastAsia="Times New Roman" w:hAnsi="Times New Roman" w:cs="Times New Roman"/>
      <w:sz w:val="24"/>
      <w:szCs w:val="24"/>
      <w:lang w:eastAsia="ru-RU"/>
    </w:rPr>
  </w:style>
  <w:style w:type="paragraph" w:customStyle="1" w:styleId="Style4">
    <w:name w:val="Style4"/>
    <w:basedOn w:val="ac"/>
    <w:rsid w:val="009E032D"/>
    <w:pPr>
      <w:widowControl w:val="0"/>
      <w:autoSpaceDE w:val="0"/>
      <w:autoSpaceDN w:val="0"/>
      <w:adjustRightInd w:val="0"/>
      <w:spacing w:line="254" w:lineRule="exact"/>
      <w:jc w:val="center"/>
    </w:pPr>
    <w:rPr>
      <w:sz w:val="24"/>
      <w:szCs w:val="24"/>
    </w:rPr>
  </w:style>
  <w:style w:type="character" w:customStyle="1" w:styleId="FontStyle15">
    <w:name w:val="Font Style15"/>
    <w:uiPriority w:val="99"/>
    <w:rsid w:val="009E032D"/>
    <w:rPr>
      <w:rFonts w:ascii="Times New Roman" w:hAnsi="Times New Roman" w:cs="Times New Roman"/>
      <w:spacing w:val="10"/>
      <w:sz w:val="16"/>
      <w:szCs w:val="16"/>
    </w:rPr>
  </w:style>
  <w:style w:type="character" w:customStyle="1" w:styleId="FontStyle14">
    <w:name w:val="Font Style14"/>
    <w:uiPriority w:val="99"/>
    <w:rsid w:val="009E032D"/>
    <w:rPr>
      <w:rFonts w:ascii="Times New Roman" w:hAnsi="Times New Roman" w:cs="Times New Roman"/>
      <w:smallCaps/>
      <w:spacing w:val="10"/>
      <w:sz w:val="16"/>
      <w:szCs w:val="16"/>
    </w:rPr>
  </w:style>
  <w:style w:type="paragraph" w:customStyle="1" w:styleId="311">
    <w:name w:val="Основной текст 31"/>
    <w:basedOn w:val="ac"/>
    <w:rsid w:val="009E032D"/>
    <w:pPr>
      <w:suppressAutoHyphens/>
      <w:autoSpaceDE w:val="0"/>
    </w:pPr>
    <w:rPr>
      <w:sz w:val="26"/>
      <w:szCs w:val="28"/>
      <w:lang w:eastAsia="ar-SA"/>
    </w:rPr>
  </w:style>
  <w:style w:type="paragraph" w:customStyle="1" w:styleId="2-11">
    <w:name w:val="содержание2-11"/>
    <w:basedOn w:val="ac"/>
    <w:rsid w:val="009E032D"/>
    <w:pPr>
      <w:spacing w:after="60" w:line="240" w:lineRule="auto"/>
    </w:pPr>
    <w:rPr>
      <w:sz w:val="24"/>
      <w:szCs w:val="24"/>
    </w:rPr>
  </w:style>
  <w:style w:type="paragraph" w:customStyle="1" w:styleId="320">
    <w:name w:val="Основной текст с отступом 32"/>
    <w:basedOn w:val="ac"/>
    <w:rsid w:val="009E032D"/>
    <w:pPr>
      <w:suppressAutoHyphens/>
      <w:spacing w:after="120" w:line="240" w:lineRule="auto"/>
      <w:ind w:left="283"/>
    </w:pPr>
    <w:rPr>
      <w:sz w:val="16"/>
      <w:lang w:eastAsia="ar-SA"/>
    </w:rPr>
  </w:style>
  <w:style w:type="paragraph" w:styleId="3f1">
    <w:name w:val="toc 3"/>
    <w:basedOn w:val="ac"/>
    <w:next w:val="ac"/>
    <w:autoRedefine/>
    <w:uiPriority w:val="39"/>
    <w:unhideWhenUsed/>
    <w:qFormat/>
    <w:rsid w:val="009E032D"/>
    <w:pPr>
      <w:spacing w:before="120" w:line="240" w:lineRule="auto"/>
      <w:ind w:left="560"/>
    </w:pPr>
    <w:rPr>
      <w:szCs w:val="24"/>
    </w:rPr>
  </w:style>
  <w:style w:type="paragraph" w:customStyle="1" w:styleId="1e">
    <w:name w:val="Знак Знак Знак Знак Знак Знак1 Знак"/>
    <w:basedOn w:val="ac"/>
    <w:uiPriority w:val="99"/>
    <w:rsid w:val="009E032D"/>
    <w:pPr>
      <w:spacing w:line="240" w:lineRule="exact"/>
    </w:pPr>
    <w:rPr>
      <w:sz w:val="24"/>
      <w:lang w:val="en-US"/>
    </w:rPr>
  </w:style>
  <w:style w:type="paragraph" w:customStyle="1" w:styleId="1f">
    <w:name w:val="Îáû÷íûé_1"/>
    <w:basedOn w:val="affd"/>
    <w:rsid w:val="009E032D"/>
    <w:pPr>
      <w:spacing w:before="0"/>
      <w:jc w:val="left"/>
    </w:pPr>
    <w:rPr>
      <w:sz w:val="20"/>
      <w:szCs w:val="20"/>
    </w:rPr>
  </w:style>
  <w:style w:type="character" w:customStyle="1" w:styleId="1f0">
    <w:name w:val="Основной текст Знак1"/>
    <w:aliases w:val="Знак Знак Знак1 Знак1,Знак1 Знак1 Знак1,Знак Знак Знак3,Знак1 Знак,Список 1 Знак1,body text Знак1"/>
    <w:rsid w:val="009E032D"/>
    <w:rPr>
      <w:rFonts w:ascii="Times New Roman" w:eastAsia="Times New Roman" w:hAnsi="Times New Roman" w:cs="Times New Roman"/>
      <w:sz w:val="20"/>
      <w:szCs w:val="20"/>
      <w:lang w:eastAsia="ru-RU"/>
    </w:rPr>
  </w:style>
  <w:style w:type="paragraph" w:styleId="HTML">
    <w:name w:val="HTML Preformatted"/>
    <w:basedOn w:val="ac"/>
    <w:link w:val="HTML0"/>
    <w:rsid w:val="009E0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lang w:val="x-none" w:eastAsia="x-none"/>
    </w:rPr>
  </w:style>
  <w:style w:type="character" w:customStyle="1" w:styleId="HTML0">
    <w:name w:val="Стандартный HTML Знак"/>
    <w:basedOn w:val="ad"/>
    <w:link w:val="HTML"/>
    <w:rsid w:val="009E032D"/>
    <w:rPr>
      <w:rFonts w:ascii="Courier New" w:eastAsia="Times New Roman" w:hAnsi="Courier New" w:cs="Times New Roman"/>
      <w:sz w:val="20"/>
      <w:szCs w:val="20"/>
      <w:lang w:val="x-none" w:eastAsia="x-none"/>
    </w:rPr>
  </w:style>
  <w:style w:type="paragraph" w:customStyle="1" w:styleId="consplusnormal1">
    <w:name w:val="consplusnormal"/>
    <w:basedOn w:val="ac"/>
    <w:rsid w:val="009E032D"/>
    <w:pPr>
      <w:spacing w:before="100" w:beforeAutospacing="1" w:after="100" w:afterAutospacing="1" w:line="240" w:lineRule="auto"/>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c"/>
    <w:rsid w:val="009E032D"/>
    <w:pPr>
      <w:spacing w:before="100" w:beforeAutospacing="1" w:after="100" w:afterAutospacing="1" w:line="240" w:lineRule="auto"/>
    </w:pPr>
    <w:rPr>
      <w:rFonts w:ascii="Tahoma" w:hAnsi="Tahoma"/>
      <w:sz w:val="20"/>
      <w:lang w:val="en-US"/>
    </w:rPr>
  </w:style>
  <w:style w:type="paragraph" w:customStyle="1" w:styleId="affffa">
    <w:name w:val="Îáû÷íûé"/>
    <w:rsid w:val="009E032D"/>
    <w:pPr>
      <w:spacing w:after="0" w:line="240" w:lineRule="auto"/>
    </w:pPr>
    <w:rPr>
      <w:rFonts w:ascii="Times New Roman" w:eastAsia="Times New Roman" w:hAnsi="Times New Roman" w:cs="Times New Roman"/>
      <w:sz w:val="20"/>
      <w:szCs w:val="20"/>
      <w:lang w:eastAsia="ru-RU"/>
    </w:rPr>
  </w:style>
  <w:style w:type="paragraph" w:customStyle="1" w:styleId="affffb">
    <w:name w:val="Содержимое таблицы"/>
    <w:basedOn w:val="ac"/>
    <w:rsid w:val="009E032D"/>
    <w:pPr>
      <w:widowControl w:val="0"/>
      <w:suppressLineNumbers/>
      <w:suppressAutoHyphens/>
      <w:spacing w:line="240" w:lineRule="auto"/>
    </w:pPr>
    <w:rPr>
      <w:rFonts w:ascii="Arial" w:eastAsia="Lucida Sans Unicode" w:hAnsi="Arial"/>
      <w:sz w:val="24"/>
      <w:szCs w:val="24"/>
    </w:rPr>
  </w:style>
  <w:style w:type="paragraph" w:customStyle="1" w:styleId="1f1">
    <w:name w:val="Текст примечания1"/>
    <w:basedOn w:val="ac"/>
    <w:uiPriority w:val="99"/>
    <w:rsid w:val="009E032D"/>
    <w:pPr>
      <w:widowControl w:val="0"/>
      <w:suppressAutoHyphens/>
      <w:spacing w:line="240" w:lineRule="auto"/>
    </w:pPr>
    <w:rPr>
      <w:rFonts w:ascii="Arial" w:eastAsia="Lucida Sans Unicode" w:hAnsi="Arial"/>
      <w:sz w:val="24"/>
      <w:szCs w:val="24"/>
    </w:rPr>
  </w:style>
  <w:style w:type="paragraph" w:customStyle="1" w:styleId="ConsPlusNonformat">
    <w:name w:val="ConsPlusNonformat"/>
    <w:qFormat/>
    <w:rsid w:val="009E032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Знак Знак Знак1 Знак"/>
    <w:aliases w:val="Знак1 Знак1 Знак, Знак Знак3 Знак,Знак1 Знак Знак,Знак Знак3 Знак,Знак1 Знак2"/>
    <w:rsid w:val="009E032D"/>
    <w:rPr>
      <w:lang w:val="ru-RU" w:eastAsia="ru-RU" w:bidi="ar-SA"/>
    </w:rPr>
  </w:style>
  <w:style w:type="paragraph" w:customStyle="1" w:styleId="220">
    <w:name w:val="Основной текст 22"/>
    <w:basedOn w:val="17"/>
    <w:rsid w:val="009E032D"/>
    <w:pPr>
      <w:tabs>
        <w:tab w:val="left" w:pos="7088"/>
      </w:tabs>
      <w:ind w:firstLine="851"/>
      <w:jc w:val="both"/>
    </w:pPr>
    <w:rPr>
      <w:snapToGrid w:val="0"/>
      <w:sz w:val="28"/>
    </w:rPr>
  </w:style>
  <w:style w:type="paragraph" w:customStyle="1" w:styleId="312">
    <w:name w:val="Основной текст с отступом 31"/>
    <w:basedOn w:val="ac"/>
    <w:link w:val="BodyTextIndent3"/>
    <w:rsid w:val="009E032D"/>
    <w:pPr>
      <w:tabs>
        <w:tab w:val="left" w:pos="7088"/>
      </w:tabs>
      <w:spacing w:line="280" w:lineRule="exact"/>
      <w:ind w:firstLine="851"/>
    </w:pPr>
    <w:rPr>
      <w:snapToGrid/>
      <w:sz w:val="24"/>
      <w:szCs w:val="24"/>
      <w:lang w:val="x-none" w:eastAsia="x-none"/>
    </w:rPr>
  </w:style>
  <w:style w:type="paragraph" w:customStyle="1" w:styleId="affffc">
    <w:name w:val="Знак Знак Знак Знак"/>
    <w:basedOn w:val="ac"/>
    <w:rsid w:val="009E032D"/>
    <w:pPr>
      <w:spacing w:line="240" w:lineRule="exact"/>
    </w:pPr>
    <w:rPr>
      <w:sz w:val="24"/>
      <w:lang w:val="en-US"/>
    </w:rPr>
  </w:style>
  <w:style w:type="paragraph" w:customStyle="1" w:styleId="PlainText1">
    <w:name w:val="Plain Text1"/>
    <w:basedOn w:val="ac"/>
    <w:rsid w:val="009E032D"/>
    <w:pPr>
      <w:overflowPunct w:val="0"/>
      <w:autoSpaceDE w:val="0"/>
      <w:autoSpaceDN w:val="0"/>
      <w:adjustRightInd w:val="0"/>
      <w:spacing w:line="240" w:lineRule="auto"/>
    </w:pPr>
    <w:rPr>
      <w:rFonts w:ascii="Courier New" w:hAnsi="Courier New"/>
      <w:sz w:val="20"/>
    </w:rPr>
  </w:style>
  <w:style w:type="paragraph" w:customStyle="1" w:styleId="affffd">
    <w:name w:val="Текст (прав. подпись)"/>
    <w:basedOn w:val="ac"/>
    <w:next w:val="ac"/>
    <w:rsid w:val="009E032D"/>
    <w:pPr>
      <w:widowControl w:val="0"/>
      <w:suppressAutoHyphens/>
      <w:autoSpaceDE w:val="0"/>
      <w:spacing w:line="240" w:lineRule="auto"/>
      <w:jc w:val="right"/>
    </w:pPr>
    <w:rPr>
      <w:rFonts w:ascii="Arial" w:hAnsi="Arial" w:cs="Arial"/>
      <w:sz w:val="20"/>
      <w:lang w:eastAsia="ar-SA"/>
    </w:rPr>
  </w:style>
  <w:style w:type="paragraph" w:customStyle="1" w:styleId="affffe">
    <w:name w:val="Знак Знак Знак Знак Знак Знак Знак"/>
    <w:basedOn w:val="ac"/>
    <w:rsid w:val="009E032D"/>
    <w:pPr>
      <w:widowControl w:val="0"/>
      <w:adjustRightInd w:val="0"/>
      <w:spacing w:line="240" w:lineRule="exact"/>
      <w:jc w:val="right"/>
    </w:pPr>
    <w:rPr>
      <w:sz w:val="20"/>
      <w:lang w:val="en-GB"/>
    </w:rPr>
  </w:style>
  <w:style w:type="paragraph" w:customStyle="1" w:styleId="afffff">
    <w:name w:val="Таблица шапка"/>
    <w:basedOn w:val="ac"/>
    <w:rsid w:val="009E032D"/>
    <w:pPr>
      <w:keepNext/>
      <w:spacing w:before="40" w:after="40" w:line="240" w:lineRule="auto"/>
      <w:ind w:left="57" w:right="57"/>
    </w:pPr>
    <w:rPr>
      <w:sz w:val="18"/>
      <w:szCs w:val="18"/>
    </w:rPr>
  </w:style>
  <w:style w:type="paragraph" w:customStyle="1" w:styleId="afffff0">
    <w:name w:val="Таблица текст"/>
    <w:basedOn w:val="ac"/>
    <w:rsid w:val="009E032D"/>
    <w:pPr>
      <w:spacing w:before="40" w:after="40" w:line="240" w:lineRule="auto"/>
      <w:ind w:left="57" w:right="57"/>
    </w:pPr>
  </w:style>
  <w:style w:type="paragraph" w:customStyle="1" w:styleId="1f3">
    <w:name w:val="Основной текст с отступом1"/>
    <w:qFormat/>
    <w:rsid w:val="009E032D"/>
    <w:pPr>
      <w:autoSpaceDN w:val="0"/>
      <w:spacing w:after="120" w:line="240" w:lineRule="auto"/>
      <w:ind w:left="283"/>
      <w:textAlignment w:val="baseline"/>
    </w:pPr>
    <w:rPr>
      <w:rFonts w:ascii="Times New Roman" w:eastAsia="Times New Roman" w:hAnsi="Times New Roman" w:cs="Times New Roman"/>
      <w:color w:val="000000"/>
      <w:kern w:val="3"/>
      <w:sz w:val="24"/>
      <w:szCs w:val="20"/>
      <w:lang w:eastAsia="ru-RU"/>
    </w:rPr>
  </w:style>
  <w:style w:type="paragraph" w:customStyle="1" w:styleId="afffff1">
    <w:name w:val="Знак Знак Знак Знак Знак Знак Знак Знак Знак Знак Знак Знак Знак Знак Знак Знак Знак Знак Знак"/>
    <w:basedOn w:val="ac"/>
    <w:autoRedefine/>
    <w:rsid w:val="009E032D"/>
    <w:pPr>
      <w:spacing w:line="240" w:lineRule="exact"/>
    </w:pPr>
    <w:rPr>
      <w:lang w:val="en-US"/>
    </w:rPr>
  </w:style>
  <w:style w:type="paragraph" w:customStyle="1" w:styleId="u-2-msonormal">
    <w:name w:val="u-2-msonormal"/>
    <w:basedOn w:val="ac"/>
    <w:rsid w:val="009E032D"/>
    <w:pPr>
      <w:spacing w:before="100" w:beforeAutospacing="1" w:after="100" w:afterAutospacing="1" w:line="240" w:lineRule="auto"/>
    </w:pPr>
    <w:rPr>
      <w:sz w:val="24"/>
      <w:szCs w:val="24"/>
    </w:rPr>
  </w:style>
  <w:style w:type="paragraph" w:customStyle="1" w:styleId="afffff2">
    <w:name w:val="Знак Знак Знак Знак Знак Знак Знак Знак Знак Знак Знак Знак Знак Знак Знак"/>
    <w:basedOn w:val="ac"/>
    <w:rsid w:val="009E032D"/>
    <w:pPr>
      <w:spacing w:line="240" w:lineRule="exact"/>
    </w:pPr>
    <w:rPr>
      <w:sz w:val="24"/>
      <w:lang w:val="en-US"/>
    </w:rPr>
  </w:style>
  <w:style w:type="paragraph" w:customStyle="1" w:styleId="212">
    <w:name w:val="Знак Знак Знак2 Знак Знак Знак Знак1"/>
    <w:basedOn w:val="ac"/>
    <w:rsid w:val="009E032D"/>
    <w:pPr>
      <w:spacing w:line="240" w:lineRule="exact"/>
    </w:pPr>
    <w:rPr>
      <w:sz w:val="24"/>
      <w:lang w:val="en-US"/>
    </w:rPr>
  </w:style>
  <w:style w:type="character" w:customStyle="1" w:styleId="BodyTextIndent3">
    <w:name w:val="Body Text Indent 3 Знак"/>
    <w:link w:val="312"/>
    <w:rsid w:val="009E032D"/>
    <w:rPr>
      <w:rFonts w:ascii="Times New Roman" w:eastAsia="Times New Roman" w:hAnsi="Times New Roman" w:cs="Times New Roman"/>
      <w:snapToGrid w:val="0"/>
      <w:sz w:val="24"/>
      <w:szCs w:val="24"/>
      <w:lang w:val="x-none" w:eastAsia="x-none"/>
    </w:rPr>
  </w:style>
  <w:style w:type="paragraph" w:customStyle="1" w:styleId="BodyText21">
    <w:name w:val="Body Text 21"/>
    <w:basedOn w:val="ac"/>
    <w:uiPriority w:val="99"/>
    <w:rsid w:val="009E032D"/>
    <w:pPr>
      <w:widowControl w:val="0"/>
      <w:spacing w:line="240" w:lineRule="auto"/>
      <w:jc w:val="center"/>
    </w:pPr>
    <w:rPr>
      <w:rFonts w:ascii="Antiqua" w:hAnsi="Antiqua"/>
      <w:sz w:val="24"/>
    </w:rPr>
  </w:style>
  <w:style w:type="paragraph" w:customStyle="1" w:styleId="a1">
    <w:name w:val="Абзац первого уровня"/>
    <w:basedOn w:val="ac"/>
    <w:link w:val="afffff3"/>
    <w:uiPriority w:val="99"/>
    <w:qFormat/>
    <w:rsid w:val="009E032D"/>
    <w:pPr>
      <w:numPr>
        <w:numId w:val="1"/>
      </w:numPr>
      <w:spacing w:before="120" w:after="120" w:line="240" w:lineRule="auto"/>
      <w:ind w:left="568" w:hanging="284"/>
    </w:pPr>
    <w:rPr>
      <w:rFonts w:ascii="Calibri" w:hAnsi="Calibri"/>
      <w:sz w:val="24"/>
      <w:szCs w:val="24"/>
      <w:lang w:val="x-none" w:eastAsia="x-none"/>
    </w:rPr>
  </w:style>
  <w:style w:type="character" w:customStyle="1" w:styleId="afffff3">
    <w:name w:val="Абзац первого уровня Знак"/>
    <w:link w:val="a1"/>
    <w:uiPriority w:val="99"/>
    <w:rsid w:val="009E032D"/>
    <w:rPr>
      <w:rFonts w:ascii="Calibri" w:eastAsia="Times New Roman" w:hAnsi="Calibri" w:cs="Times New Roman"/>
      <w:snapToGrid w:val="0"/>
      <w:sz w:val="24"/>
      <w:szCs w:val="24"/>
      <w:lang w:val="x-none" w:eastAsia="x-none"/>
    </w:rPr>
  </w:style>
  <w:style w:type="paragraph" w:customStyle="1" w:styleId="a0">
    <w:name w:val="Абзац второго уровня"/>
    <w:basedOn w:val="ac"/>
    <w:link w:val="afffff4"/>
    <w:qFormat/>
    <w:rsid w:val="009E032D"/>
    <w:pPr>
      <w:numPr>
        <w:numId w:val="2"/>
      </w:numPr>
      <w:spacing w:before="120" w:after="120" w:line="240" w:lineRule="auto"/>
    </w:pPr>
    <w:rPr>
      <w:rFonts w:ascii="Calibri" w:hAnsi="Calibri"/>
      <w:sz w:val="24"/>
      <w:szCs w:val="24"/>
      <w:lang w:val="x-none" w:eastAsia="x-none"/>
    </w:rPr>
  </w:style>
  <w:style w:type="character" w:customStyle="1" w:styleId="afffff4">
    <w:name w:val="Абзац второго уровня Знак"/>
    <w:link w:val="a0"/>
    <w:rsid w:val="009E032D"/>
    <w:rPr>
      <w:rFonts w:ascii="Calibri" w:eastAsia="Times New Roman" w:hAnsi="Calibri" w:cs="Times New Roman"/>
      <w:snapToGrid w:val="0"/>
      <w:sz w:val="24"/>
      <w:szCs w:val="24"/>
      <w:lang w:val="x-none" w:eastAsia="x-none"/>
    </w:rPr>
  </w:style>
  <w:style w:type="character" w:customStyle="1" w:styleId="Arial">
    <w:name w:val="Стиль (латиница) Arial"/>
    <w:rsid w:val="009E032D"/>
    <w:rPr>
      <w:rFonts w:ascii="Arial" w:hAnsi="Arial"/>
      <w:sz w:val="24"/>
      <w:szCs w:val="24"/>
    </w:rPr>
  </w:style>
  <w:style w:type="paragraph" w:customStyle="1" w:styleId="Normal12pt">
    <w:name w:val="Normal + 12 pt"/>
    <w:aliases w:val="Первая строка:Обычный+12pt"/>
    <w:basedOn w:val="17"/>
    <w:link w:val="Normal12pt12pt"/>
    <w:rsid w:val="009E032D"/>
    <w:pPr>
      <w:widowControl w:val="0"/>
      <w:ind w:firstLine="567"/>
      <w:jc w:val="both"/>
    </w:pPr>
    <w:rPr>
      <w:snapToGrid w:val="0"/>
      <w:sz w:val="24"/>
      <w:szCs w:val="24"/>
      <w:lang w:val="x-none" w:eastAsia="x-none"/>
    </w:rPr>
  </w:style>
  <w:style w:type="character" w:customStyle="1" w:styleId="Normal12pt12pt">
    <w:name w:val="Normal + 12 pt;Первая строка:Обычный+12pt Знак"/>
    <w:link w:val="Normal12pt"/>
    <w:rsid w:val="009E032D"/>
    <w:rPr>
      <w:rFonts w:ascii="Times New Roman" w:eastAsia="Times New Roman" w:hAnsi="Times New Roman" w:cs="Times New Roman"/>
      <w:snapToGrid w:val="0"/>
      <w:sz w:val="24"/>
      <w:szCs w:val="24"/>
      <w:lang w:val="x-none" w:eastAsia="x-none"/>
    </w:rPr>
  </w:style>
  <w:style w:type="paragraph" w:customStyle="1" w:styleId="1f4">
    <w:name w:val="текст1"/>
    <w:rsid w:val="009E032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f5">
    <w:name w:val="втяжка1"/>
    <w:basedOn w:val="afffb"/>
    <w:next w:val="afffb"/>
    <w:rsid w:val="009E032D"/>
    <w:pPr>
      <w:tabs>
        <w:tab w:val="clear" w:pos="567"/>
        <w:tab w:val="left" w:pos="1134"/>
      </w:tabs>
      <w:ind w:left="1134"/>
    </w:pPr>
    <w:rPr>
      <w:szCs w:val="20"/>
    </w:rPr>
  </w:style>
  <w:style w:type="character" w:customStyle="1" w:styleId="Normal">
    <w:name w:val="Normal Знак Знак"/>
    <w:rsid w:val="009E032D"/>
    <w:rPr>
      <w:snapToGrid w:val="0"/>
      <w:sz w:val="24"/>
      <w:lang w:val="ru-RU" w:eastAsia="ru-RU" w:bidi="ar-SA"/>
    </w:rPr>
  </w:style>
  <w:style w:type="paragraph" w:customStyle="1" w:styleId="-">
    <w:name w:val="текст-табл"/>
    <w:basedOn w:val="ac"/>
    <w:next w:val="ac"/>
    <w:rsid w:val="009E032D"/>
    <w:pPr>
      <w:autoSpaceDE w:val="0"/>
      <w:autoSpaceDN w:val="0"/>
      <w:adjustRightInd w:val="0"/>
      <w:spacing w:before="57" w:line="240" w:lineRule="auto"/>
      <w:ind w:left="283" w:right="283"/>
    </w:pPr>
    <w:rPr>
      <w:rFonts w:ascii="SchoolBookC" w:hAnsi="SchoolBookC"/>
      <w:b/>
      <w:i/>
      <w:sz w:val="24"/>
    </w:rPr>
  </w:style>
  <w:style w:type="paragraph" w:customStyle="1" w:styleId="afffff5">
    <w:name w:val="текст"/>
    <w:rsid w:val="009E032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6">
    <w:name w:val="заг_центр"/>
    <w:basedOn w:val="-"/>
    <w:rsid w:val="009E032D"/>
    <w:pPr>
      <w:jc w:val="center"/>
    </w:pPr>
    <w:rPr>
      <w:rFonts w:ascii="AvantGardeGothicC" w:hAnsi="AvantGardeGothicC"/>
    </w:rPr>
  </w:style>
  <w:style w:type="character" w:styleId="afffff7">
    <w:name w:val="annotation reference"/>
    <w:uiPriority w:val="99"/>
    <w:rsid w:val="009E032D"/>
    <w:rPr>
      <w:sz w:val="16"/>
      <w:szCs w:val="16"/>
    </w:rPr>
  </w:style>
  <w:style w:type="paragraph" w:styleId="afffff8">
    <w:name w:val="annotation text"/>
    <w:aliases w:val=" Знак4"/>
    <w:basedOn w:val="ac"/>
    <w:link w:val="afffff9"/>
    <w:rsid w:val="009E032D"/>
    <w:pPr>
      <w:spacing w:line="240" w:lineRule="auto"/>
    </w:pPr>
    <w:rPr>
      <w:sz w:val="20"/>
      <w:lang w:val="x-none" w:eastAsia="x-none"/>
    </w:rPr>
  </w:style>
  <w:style w:type="character" w:customStyle="1" w:styleId="afffff9">
    <w:name w:val="Текст примечания Знак"/>
    <w:aliases w:val=" Знак4 Знак"/>
    <w:basedOn w:val="ad"/>
    <w:link w:val="afffff8"/>
    <w:rsid w:val="009E032D"/>
    <w:rPr>
      <w:rFonts w:ascii="Times New Roman" w:eastAsia="Times New Roman" w:hAnsi="Times New Roman" w:cs="Times New Roman"/>
      <w:sz w:val="20"/>
      <w:szCs w:val="20"/>
      <w:lang w:val="x-none" w:eastAsia="x-none"/>
    </w:rPr>
  </w:style>
  <w:style w:type="paragraph" w:styleId="afffffa">
    <w:name w:val="annotation subject"/>
    <w:basedOn w:val="afffff8"/>
    <w:next w:val="afffff8"/>
    <w:link w:val="afffffb"/>
    <w:uiPriority w:val="99"/>
    <w:rsid w:val="009E032D"/>
    <w:rPr>
      <w:b/>
      <w:bCs/>
    </w:rPr>
  </w:style>
  <w:style w:type="character" w:customStyle="1" w:styleId="afffffb">
    <w:name w:val="Тема примечания Знак"/>
    <w:basedOn w:val="afffff9"/>
    <w:link w:val="afffffa"/>
    <w:uiPriority w:val="99"/>
    <w:rsid w:val="009E032D"/>
    <w:rPr>
      <w:rFonts w:ascii="Times New Roman" w:eastAsia="Times New Roman" w:hAnsi="Times New Roman" w:cs="Times New Roman"/>
      <w:b/>
      <w:bCs/>
      <w:sz w:val="20"/>
      <w:szCs w:val="20"/>
      <w:lang w:val="x-none" w:eastAsia="x-none"/>
    </w:rPr>
  </w:style>
  <w:style w:type="paragraph" w:styleId="afffffc">
    <w:name w:val="Date"/>
    <w:basedOn w:val="ac"/>
    <w:next w:val="ac"/>
    <w:link w:val="afffffd"/>
    <w:rsid w:val="009E032D"/>
    <w:pPr>
      <w:spacing w:after="60" w:line="240" w:lineRule="auto"/>
    </w:pPr>
    <w:rPr>
      <w:sz w:val="24"/>
      <w:lang w:val="x-none" w:eastAsia="x-none"/>
    </w:rPr>
  </w:style>
  <w:style w:type="character" w:customStyle="1" w:styleId="afffffd">
    <w:name w:val="Дата Знак"/>
    <w:basedOn w:val="ad"/>
    <w:link w:val="afffffc"/>
    <w:rsid w:val="009E032D"/>
    <w:rPr>
      <w:rFonts w:ascii="Times New Roman" w:eastAsia="Times New Roman" w:hAnsi="Times New Roman" w:cs="Times New Roman"/>
      <w:sz w:val="24"/>
      <w:szCs w:val="20"/>
      <w:lang w:val="x-none" w:eastAsia="x-none"/>
    </w:rPr>
  </w:style>
  <w:style w:type="paragraph" w:customStyle="1" w:styleId="91">
    <w:name w:val="9"/>
    <w:basedOn w:val="ac"/>
    <w:rsid w:val="009E032D"/>
    <w:pPr>
      <w:spacing w:line="240" w:lineRule="auto"/>
      <w:jc w:val="center"/>
    </w:pPr>
    <w:rPr>
      <w:rFonts w:eastAsia="Arial Unicode MS"/>
      <w:b/>
      <w:bCs/>
      <w:sz w:val="16"/>
      <w:szCs w:val="16"/>
    </w:rPr>
  </w:style>
  <w:style w:type="paragraph" w:customStyle="1" w:styleId="-0">
    <w:name w:val="Контракт-пункт"/>
    <w:basedOn w:val="ac"/>
    <w:qFormat/>
    <w:rsid w:val="009E032D"/>
    <w:pPr>
      <w:tabs>
        <w:tab w:val="left" w:pos="680"/>
        <w:tab w:val="num" w:pos="720"/>
      </w:tabs>
      <w:spacing w:after="60" w:line="240" w:lineRule="auto"/>
      <w:ind w:left="720"/>
    </w:pPr>
    <w:rPr>
      <w:sz w:val="24"/>
      <w:szCs w:val="24"/>
    </w:rPr>
  </w:style>
  <w:style w:type="paragraph" w:customStyle="1" w:styleId="2f4">
    <w:name w:val="Текст_начало_2"/>
    <w:basedOn w:val="ac"/>
    <w:uiPriority w:val="99"/>
    <w:rsid w:val="009E032D"/>
    <w:pPr>
      <w:spacing w:line="360" w:lineRule="exact"/>
    </w:pPr>
    <w:rPr>
      <w:rFonts w:ascii="Arial" w:hAnsi="Arial"/>
      <w:sz w:val="24"/>
      <w:lang w:val="en-GB"/>
    </w:rPr>
  </w:style>
  <w:style w:type="paragraph" w:customStyle="1" w:styleId="head21">
    <w:name w:val="head21"/>
    <w:basedOn w:val="ac"/>
    <w:rsid w:val="009E032D"/>
    <w:pPr>
      <w:overflowPunct w:val="0"/>
      <w:autoSpaceDE w:val="0"/>
      <w:autoSpaceDN w:val="0"/>
      <w:spacing w:line="240" w:lineRule="auto"/>
      <w:jc w:val="center"/>
    </w:pPr>
    <w:rPr>
      <w:b/>
      <w:bCs/>
      <w:sz w:val="24"/>
      <w:szCs w:val="24"/>
    </w:rPr>
  </w:style>
  <w:style w:type="paragraph" w:customStyle="1" w:styleId="msoacetate0">
    <w:name w:val="msoacetate"/>
    <w:basedOn w:val="ac"/>
    <w:rsid w:val="009E032D"/>
    <w:pPr>
      <w:spacing w:line="240" w:lineRule="auto"/>
    </w:pPr>
    <w:rPr>
      <w:rFonts w:ascii="Tahoma" w:hAnsi="Tahoma" w:cs="Tahoma"/>
      <w:sz w:val="16"/>
      <w:szCs w:val="16"/>
    </w:rPr>
  </w:style>
  <w:style w:type="paragraph" w:customStyle="1" w:styleId="3f2">
    <w:name w:val="Стиль3 Знак Знак Знак"/>
    <w:basedOn w:val="29"/>
    <w:link w:val="3f3"/>
    <w:rsid w:val="009E032D"/>
    <w:pPr>
      <w:widowControl w:val="0"/>
      <w:tabs>
        <w:tab w:val="num" w:pos="227"/>
      </w:tabs>
      <w:adjustRightInd w:val="0"/>
      <w:spacing w:before="0" w:after="0" w:line="240" w:lineRule="auto"/>
      <w:ind w:left="0"/>
      <w:textAlignment w:val="baseline"/>
    </w:pPr>
    <w:rPr>
      <w:sz w:val="24"/>
      <w:szCs w:val="20"/>
      <w:lang w:eastAsia="x-none"/>
    </w:rPr>
  </w:style>
  <w:style w:type="character" w:customStyle="1" w:styleId="3f3">
    <w:name w:val="Стиль3 Знак Знак Знак Знак"/>
    <w:link w:val="3f2"/>
    <w:rsid w:val="009E032D"/>
    <w:rPr>
      <w:rFonts w:ascii="Times New Roman" w:eastAsia="Times New Roman" w:hAnsi="Times New Roman" w:cs="Times New Roman"/>
      <w:sz w:val="24"/>
      <w:szCs w:val="20"/>
      <w:lang w:val="x-none" w:eastAsia="x-none"/>
    </w:rPr>
  </w:style>
  <w:style w:type="character" w:customStyle="1" w:styleId="313">
    <w:name w:val="Стиль3 Знак Знак1"/>
    <w:rsid w:val="009E032D"/>
    <w:rPr>
      <w:sz w:val="24"/>
      <w:lang w:val="ru-RU" w:eastAsia="ru-RU" w:bidi="ar-SA"/>
    </w:rPr>
  </w:style>
  <w:style w:type="paragraph" w:customStyle="1" w:styleId="2-110">
    <w:name w:val="2-11"/>
    <w:basedOn w:val="ac"/>
    <w:rsid w:val="009E032D"/>
    <w:pPr>
      <w:spacing w:after="60" w:line="240" w:lineRule="auto"/>
    </w:pPr>
    <w:rPr>
      <w:sz w:val="24"/>
      <w:szCs w:val="24"/>
    </w:rPr>
  </w:style>
  <w:style w:type="paragraph" w:customStyle="1" w:styleId="afffffe">
    <w:name w:val="Тендерные данные"/>
    <w:basedOn w:val="ac"/>
    <w:rsid w:val="009E032D"/>
    <w:pPr>
      <w:tabs>
        <w:tab w:val="left" w:pos="1985"/>
      </w:tabs>
      <w:spacing w:before="120" w:after="60" w:line="240" w:lineRule="auto"/>
    </w:pPr>
    <w:rPr>
      <w:b/>
      <w:sz w:val="24"/>
    </w:rPr>
  </w:style>
  <w:style w:type="paragraph" w:customStyle="1" w:styleId="45">
    <w:name w:val="Стиль4"/>
    <w:basedOn w:val="ac"/>
    <w:link w:val="46"/>
    <w:uiPriority w:val="99"/>
    <w:rsid w:val="009E032D"/>
    <w:pPr>
      <w:spacing w:line="240" w:lineRule="auto"/>
    </w:pPr>
    <w:rPr>
      <w:sz w:val="24"/>
      <w:lang w:val="x-none" w:eastAsia="x-none"/>
    </w:rPr>
  </w:style>
  <w:style w:type="paragraph" w:customStyle="1" w:styleId="StyleFirstline127cm">
    <w:name w:val="Style First line:  127 cm"/>
    <w:basedOn w:val="ac"/>
    <w:uiPriority w:val="99"/>
    <w:rsid w:val="009E032D"/>
    <w:pPr>
      <w:spacing w:before="120" w:line="240" w:lineRule="auto"/>
      <w:ind w:firstLine="720"/>
    </w:pPr>
    <w:rPr>
      <w:rFonts w:ascii="Arial" w:hAnsi="Arial"/>
      <w:sz w:val="24"/>
    </w:rPr>
  </w:style>
  <w:style w:type="paragraph" w:customStyle="1" w:styleId="112">
    <w:name w:val="Заголовок 11"/>
    <w:basedOn w:val="17"/>
    <w:next w:val="17"/>
    <w:rsid w:val="009E032D"/>
    <w:pPr>
      <w:keepNext/>
      <w:ind w:firstLine="720"/>
      <w:jc w:val="center"/>
    </w:pPr>
    <w:rPr>
      <w:b/>
      <w:sz w:val="22"/>
    </w:rPr>
  </w:style>
  <w:style w:type="paragraph" w:customStyle="1" w:styleId="47">
    <w:name w:val="заголовок 4"/>
    <w:basedOn w:val="ac"/>
    <w:next w:val="ac"/>
    <w:rsid w:val="009E032D"/>
    <w:pPr>
      <w:keepNext/>
      <w:keepLines/>
      <w:widowControl w:val="0"/>
      <w:suppressAutoHyphens/>
      <w:spacing w:before="240" w:after="60" w:line="240" w:lineRule="auto"/>
    </w:pPr>
    <w:rPr>
      <w:rFonts w:ascii="Arial" w:hAnsi="Arial"/>
      <w:smallCaps/>
      <w:sz w:val="24"/>
    </w:rPr>
  </w:style>
  <w:style w:type="paragraph" w:customStyle="1" w:styleId="BodyTextIndent313pt">
    <w:name w:val="Body Text Indent 3 + 13 pt"/>
    <w:aliases w:val="Первая строка:  1 см,Междустр.интервал:  одинарн..."/>
    <w:basedOn w:val="17"/>
    <w:rsid w:val="009E032D"/>
    <w:pPr>
      <w:widowControl w:val="0"/>
      <w:tabs>
        <w:tab w:val="left" w:pos="360"/>
      </w:tabs>
      <w:ind w:hanging="360"/>
      <w:jc w:val="center"/>
    </w:pPr>
    <w:rPr>
      <w:snapToGrid w:val="0"/>
      <w:sz w:val="26"/>
      <w:szCs w:val="26"/>
    </w:rPr>
  </w:style>
  <w:style w:type="paragraph" w:styleId="a">
    <w:name w:val="List Number"/>
    <w:basedOn w:val="ac"/>
    <w:rsid w:val="009E032D"/>
    <w:pPr>
      <w:numPr>
        <w:numId w:val="3"/>
      </w:numPr>
      <w:spacing w:line="240" w:lineRule="auto"/>
    </w:pPr>
    <w:rPr>
      <w:sz w:val="20"/>
    </w:rPr>
  </w:style>
  <w:style w:type="paragraph" w:customStyle="1" w:styleId="Head93">
    <w:name w:val="Head 9.3"/>
    <w:basedOn w:val="ac"/>
    <w:next w:val="ac"/>
    <w:uiPriority w:val="99"/>
    <w:rsid w:val="009E032D"/>
    <w:pPr>
      <w:widowControl w:val="0"/>
      <w:suppressAutoHyphens/>
      <w:spacing w:before="120" w:after="60" w:line="240" w:lineRule="auto"/>
    </w:pPr>
    <w:rPr>
      <w:b/>
      <w:snapToGrid/>
      <w:sz w:val="24"/>
      <w:lang w:val="en-US"/>
    </w:rPr>
  </w:style>
  <w:style w:type="paragraph" w:customStyle="1" w:styleId="Normal1">
    <w:name w:val="Normal1"/>
    <w:rsid w:val="009E032D"/>
    <w:pPr>
      <w:widowControl w:val="0"/>
      <w:spacing w:before="180" w:after="0" w:line="240" w:lineRule="auto"/>
    </w:pPr>
    <w:rPr>
      <w:rFonts w:ascii="Times New Roman" w:eastAsia="Times New Roman" w:hAnsi="Times New Roman" w:cs="Times New Roman"/>
      <w:snapToGrid w:val="0"/>
      <w:szCs w:val="20"/>
      <w:lang w:eastAsia="ru-RU"/>
    </w:rPr>
  </w:style>
  <w:style w:type="paragraph" w:customStyle="1" w:styleId="StyleBodyTextJustifiedBefore5ptAfter5ptKernat1">
    <w:name w:val="Style Body Text + Justified Before:  5 pt After:  5 pt Kern at 1..."/>
    <w:basedOn w:val="affd"/>
    <w:rsid w:val="009E032D"/>
    <w:pPr>
      <w:numPr>
        <w:numId w:val="4"/>
      </w:numPr>
      <w:spacing w:before="100" w:after="100"/>
    </w:pPr>
    <w:rPr>
      <w:kern w:val="28"/>
      <w:sz w:val="24"/>
      <w:szCs w:val="20"/>
    </w:rPr>
  </w:style>
  <w:style w:type="paragraph" w:customStyle="1" w:styleId="213">
    <w:name w:val="Заголовок 21"/>
    <w:basedOn w:val="17"/>
    <w:next w:val="17"/>
    <w:rsid w:val="009E032D"/>
    <w:pPr>
      <w:keepNext/>
      <w:keepLines/>
      <w:spacing w:before="360" w:after="60"/>
      <w:ind w:left="567" w:hanging="567"/>
      <w:jc w:val="both"/>
    </w:pPr>
    <w:rPr>
      <w:b/>
      <w:snapToGrid w:val="0"/>
      <w:sz w:val="22"/>
    </w:rPr>
  </w:style>
  <w:style w:type="paragraph" w:customStyle="1" w:styleId="Normal2">
    <w:name w:val="Normal2"/>
    <w:rsid w:val="009E032D"/>
    <w:pPr>
      <w:widowControl w:val="0"/>
      <w:spacing w:before="180" w:after="0" w:line="240" w:lineRule="auto"/>
    </w:pPr>
    <w:rPr>
      <w:rFonts w:ascii="Times New Roman" w:eastAsia="Times New Roman" w:hAnsi="Times New Roman" w:cs="Times New Roman"/>
      <w:snapToGrid w:val="0"/>
      <w:szCs w:val="20"/>
      <w:lang w:eastAsia="ru-RU"/>
    </w:rPr>
  </w:style>
  <w:style w:type="character" w:customStyle="1" w:styleId="Normal0">
    <w:name w:val="Normal Знак Знак Знак"/>
    <w:rsid w:val="009E032D"/>
    <w:rPr>
      <w:snapToGrid w:val="0"/>
      <w:sz w:val="24"/>
      <w:lang w:val="ru-RU" w:eastAsia="ru-RU" w:bidi="ar-SA"/>
    </w:rPr>
  </w:style>
  <w:style w:type="character" w:customStyle="1" w:styleId="Normal3">
    <w:name w:val="Normal Знак"/>
    <w:rsid w:val="009E032D"/>
    <w:rPr>
      <w:snapToGrid w:val="0"/>
      <w:sz w:val="24"/>
      <w:lang w:val="ru-RU" w:eastAsia="ru-RU" w:bidi="ar-SA"/>
    </w:rPr>
  </w:style>
  <w:style w:type="character" w:customStyle="1" w:styleId="314">
    <w:name w:val="Стиль3 Знак Знак Знак Знак1"/>
    <w:rsid w:val="009E032D"/>
    <w:rPr>
      <w:sz w:val="24"/>
      <w:lang w:val="ru-RU" w:eastAsia="ru-RU" w:bidi="ar-SA"/>
    </w:rPr>
  </w:style>
  <w:style w:type="paragraph" w:customStyle="1" w:styleId="FR10">
    <w:name w:val="FR1"/>
    <w:uiPriority w:val="99"/>
    <w:rsid w:val="009E032D"/>
    <w:pPr>
      <w:widowControl w:val="0"/>
      <w:autoSpaceDE w:val="0"/>
      <w:autoSpaceDN w:val="0"/>
      <w:adjustRightInd w:val="0"/>
      <w:spacing w:before="2080" w:after="0" w:line="240" w:lineRule="auto"/>
    </w:pPr>
    <w:rPr>
      <w:rFonts w:ascii="Times New Roman" w:eastAsia="Times New Roman" w:hAnsi="Times New Roman" w:cs="Times New Roman"/>
      <w:b/>
      <w:bCs/>
      <w:sz w:val="44"/>
      <w:szCs w:val="44"/>
      <w:lang w:eastAsia="ru-RU"/>
    </w:rPr>
  </w:style>
  <w:style w:type="paragraph" w:customStyle="1" w:styleId="StyleBodyTextJustifiedBefore5ptAfter5pt">
    <w:name w:val="Style Body Text + Justified Before:  5 pt After:  5 pt"/>
    <w:basedOn w:val="affd"/>
    <w:rsid w:val="009E032D"/>
    <w:pPr>
      <w:numPr>
        <w:numId w:val="5"/>
      </w:numPr>
      <w:spacing w:before="100" w:after="100"/>
    </w:pPr>
    <w:rPr>
      <w:sz w:val="24"/>
      <w:szCs w:val="20"/>
    </w:rPr>
  </w:style>
  <w:style w:type="paragraph" w:customStyle="1" w:styleId="FR3">
    <w:name w:val="FR3"/>
    <w:uiPriority w:val="99"/>
    <w:rsid w:val="009E032D"/>
    <w:pPr>
      <w:widowControl w:val="0"/>
      <w:autoSpaceDE w:val="0"/>
      <w:autoSpaceDN w:val="0"/>
      <w:adjustRightInd w:val="0"/>
      <w:spacing w:before="20" w:after="0" w:line="240" w:lineRule="auto"/>
      <w:ind w:left="800"/>
    </w:pPr>
    <w:rPr>
      <w:rFonts w:ascii="Arial" w:eastAsia="Times New Roman" w:hAnsi="Arial" w:cs="Arial"/>
      <w:noProof/>
      <w:sz w:val="20"/>
      <w:szCs w:val="20"/>
      <w:lang w:eastAsia="ru-RU"/>
    </w:rPr>
  </w:style>
  <w:style w:type="paragraph" w:customStyle="1" w:styleId="FR4">
    <w:name w:val="FR4"/>
    <w:uiPriority w:val="99"/>
    <w:rsid w:val="009E032D"/>
    <w:pPr>
      <w:widowControl w:val="0"/>
      <w:autoSpaceDE w:val="0"/>
      <w:autoSpaceDN w:val="0"/>
      <w:adjustRightInd w:val="0"/>
      <w:spacing w:after="0" w:line="240" w:lineRule="auto"/>
    </w:pPr>
    <w:rPr>
      <w:rFonts w:ascii="Arial" w:eastAsia="Times New Roman" w:hAnsi="Arial" w:cs="Arial"/>
      <w:i/>
      <w:iCs/>
      <w:noProof/>
      <w:sz w:val="16"/>
      <w:szCs w:val="16"/>
      <w:lang w:eastAsia="ru-RU"/>
    </w:rPr>
  </w:style>
  <w:style w:type="paragraph" w:customStyle="1" w:styleId="ConsCell">
    <w:name w:val="ConsCell"/>
    <w:rsid w:val="009E032D"/>
    <w:pPr>
      <w:widowControl w:val="0"/>
      <w:spacing w:after="0" w:line="240" w:lineRule="auto"/>
    </w:pPr>
    <w:rPr>
      <w:rFonts w:ascii="Arial" w:eastAsia="Times New Roman" w:hAnsi="Arial" w:cs="Times New Roman"/>
      <w:snapToGrid w:val="0"/>
      <w:sz w:val="20"/>
      <w:szCs w:val="20"/>
      <w:lang w:eastAsia="ru-RU"/>
    </w:rPr>
  </w:style>
  <w:style w:type="paragraph" w:styleId="55">
    <w:name w:val="List Bullet 5"/>
    <w:basedOn w:val="ac"/>
    <w:autoRedefine/>
    <w:rsid w:val="009E032D"/>
    <w:pPr>
      <w:tabs>
        <w:tab w:val="num" w:pos="1492"/>
      </w:tabs>
      <w:spacing w:line="240" w:lineRule="auto"/>
      <w:ind w:left="1492" w:hanging="360"/>
    </w:pPr>
    <w:rPr>
      <w:sz w:val="20"/>
    </w:rPr>
  </w:style>
  <w:style w:type="paragraph" w:customStyle="1" w:styleId="affffff">
    <w:name w:val="Бюллет"/>
    <w:basedOn w:val="ac"/>
    <w:rsid w:val="009E032D"/>
    <w:pPr>
      <w:tabs>
        <w:tab w:val="num" w:pos="567"/>
        <w:tab w:val="num" w:pos="1492"/>
      </w:tabs>
      <w:spacing w:before="60" w:line="240" w:lineRule="auto"/>
      <w:ind w:left="567" w:hanging="283"/>
    </w:pPr>
    <w:rPr>
      <w:sz w:val="24"/>
      <w:szCs w:val="24"/>
    </w:rPr>
  </w:style>
  <w:style w:type="paragraph" w:customStyle="1" w:styleId="aa">
    <w:name w:val="Первый абзац"/>
    <w:basedOn w:val="ac"/>
    <w:next w:val="ac"/>
    <w:rsid w:val="009E032D"/>
    <w:pPr>
      <w:widowControl w:val="0"/>
      <w:numPr>
        <w:numId w:val="6"/>
      </w:numPr>
      <w:tabs>
        <w:tab w:val="clear" w:pos="1428"/>
      </w:tabs>
      <w:overflowPunct w:val="0"/>
      <w:autoSpaceDE w:val="0"/>
      <w:autoSpaceDN w:val="0"/>
      <w:adjustRightInd w:val="0"/>
      <w:spacing w:before="240"/>
      <w:ind w:left="0" w:firstLine="720"/>
      <w:textAlignment w:val="baseline"/>
    </w:pPr>
    <w:rPr>
      <w:rFonts w:ascii="Arial" w:hAnsi="Arial"/>
      <w:sz w:val="24"/>
    </w:rPr>
  </w:style>
  <w:style w:type="paragraph" w:customStyle="1" w:styleId="ConsTitle">
    <w:name w:val="ConsTitle"/>
    <w:rsid w:val="009E032D"/>
    <w:pPr>
      <w:widowControl w:val="0"/>
      <w:spacing w:after="0" w:line="240" w:lineRule="auto"/>
    </w:pPr>
    <w:rPr>
      <w:rFonts w:ascii="Arial" w:eastAsia="Times New Roman" w:hAnsi="Arial" w:cs="Times New Roman"/>
      <w:b/>
      <w:snapToGrid w:val="0"/>
      <w:sz w:val="16"/>
      <w:szCs w:val="20"/>
      <w:lang w:eastAsia="ru-RU"/>
    </w:rPr>
  </w:style>
  <w:style w:type="character" w:customStyle="1" w:styleId="c1">
    <w:name w:val="c1"/>
    <w:rsid w:val="009E032D"/>
    <w:rPr>
      <w:color w:val="0000FF"/>
    </w:rPr>
  </w:style>
  <w:style w:type="paragraph" w:customStyle="1" w:styleId="BlockQuotation">
    <w:name w:val="Block Quotation"/>
    <w:basedOn w:val="ac"/>
    <w:rsid w:val="009E032D"/>
    <w:pPr>
      <w:widowControl w:val="0"/>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26" w:right="-427"/>
      <w:jc w:val="center"/>
    </w:pPr>
    <w:rPr>
      <w:rFonts w:ascii="Times New Roman CYR" w:hAnsi="Times New Roman CYR"/>
      <w:b/>
      <w:color w:val="000000"/>
      <w:szCs w:val="24"/>
    </w:rPr>
  </w:style>
  <w:style w:type="paragraph" w:customStyle="1" w:styleId="Head92">
    <w:name w:val="Head 9.2"/>
    <w:basedOn w:val="ac"/>
    <w:next w:val="ac"/>
    <w:rsid w:val="009E032D"/>
    <w:pPr>
      <w:keepNext/>
      <w:widowControl w:val="0"/>
      <w:suppressAutoHyphens/>
      <w:spacing w:before="120" w:after="60" w:line="240" w:lineRule="auto"/>
    </w:pPr>
    <w:rPr>
      <w:b/>
      <w:snapToGrid/>
      <w:sz w:val="24"/>
      <w:lang w:val="en-US"/>
    </w:rPr>
  </w:style>
  <w:style w:type="paragraph" w:customStyle="1" w:styleId="01">
    <w:name w:val="_Текст0_Список 1 уровня"/>
    <w:rsid w:val="009E032D"/>
    <w:pPr>
      <w:tabs>
        <w:tab w:val="num" w:pos="1418"/>
      </w:tabs>
      <w:spacing w:after="120" w:line="240" w:lineRule="auto"/>
      <w:ind w:left="1418" w:hanging="454"/>
      <w:jc w:val="both"/>
    </w:pPr>
    <w:rPr>
      <w:rFonts w:ascii="Arial" w:eastAsia="Times New Roman" w:hAnsi="Arial" w:cs="Times New Roman"/>
      <w:sz w:val="24"/>
      <w:szCs w:val="20"/>
      <w:lang w:eastAsia="ru-RU"/>
    </w:rPr>
  </w:style>
  <w:style w:type="paragraph" w:customStyle="1" w:styleId="BodyTextIndent31">
    <w:name w:val="Body Text Indent 31"/>
    <w:basedOn w:val="Normal1"/>
    <w:rsid w:val="009E032D"/>
    <w:pPr>
      <w:spacing w:before="0" w:after="60"/>
      <w:ind w:left="1276" w:hanging="567"/>
      <w:jc w:val="both"/>
    </w:pPr>
    <w:rPr>
      <w:snapToGrid/>
      <w:sz w:val="27"/>
    </w:rPr>
  </w:style>
  <w:style w:type="paragraph" w:customStyle="1" w:styleId="WW-List2">
    <w:name w:val="WW-List 2"/>
    <w:basedOn w:val="ac"/>
    <w:rsid w:val="009E032D"/>
    <w:pPr>
      <w:widowControl w:val="0"/>
      <w:suppressAutoHyphens/>
      <w:spacing w:line="300" w:lineRule="auto"/>
      <w:ind w:left="566" w:hanging="283"/>
    </w:pPr>
    <w:rPr>
      <w:sz w:val="20"/>
      <w:lang w:eastAsia="ar-SA"/>
    </w:rPr>
  </w:style>
  <w:style w:type="paragraph" w:customStyle="1" w:styleId="vrts-bodytext">
    <w:name w:val="vrts-bodytext"/>
    <w:basedOn w:val="ac"/>
    <w:rsid w:val="009E032D"/>
    <w:pPr>
      <w:spacing w:before="100" w:beforeAutospacing="1" w:after="100" w:afterAutospacing="1" w:line="240" w:lineRule="auto"/>
    </w:pPr>
    <w:rPr>
      <w:rFonts w:eastAsia="Batang"/>
      <w:sz w:val="24"/>
      <w:szCs w:val="24"/>
      <w:lang w:eastAsia="ko-KR"/>
    </w:rPr>
  </w:style>
  <w:style w:type="character" w:customStyle="1" w:styleId="vrts-bodytext-bold">
    <w:name w:val="vrts-bodytext-bold"/>
    <w:basedOn w:val="ad"/>
    <w:rsid w:val="009E032D"/>
  </w:style>
  <w:style w:type="character" w:customStyle="1" w:styleId="themebody1">
    <w:name w:val="themebody1"/>
    <w:rsid w:val="009E032D"/>
    <w:rPr>
      <w:color w:val="FFFFFF"/>
    </w:rPr>
  </w:style>
  <w:style w:type="numbering" w:customStyle="1" w:styleId="1f6">
    <w:name w:val="Нет списка1"/>
    <w:next w:val="af"/>
    <w:semiHidden/>
    <w:rsid w:val="009E032D"/>
  </w:style>
  <w:style w:type="paragraph" w:customStyle="1" w:styleId="14pt">
    <w:name w:val="Обычный + 14 pt"/>
    <w:aliases w:val="по ширине,Первая строка:  1,6 см"/>
    <w:basedOn w:val="ac"/>
    <w:rsid w:val="009E032D"/>
    <w:pPr>
      <w:spacing w:line="240" w:lineRule="auto"/>
      <w:ind w:firstLine="909"/>
    </w:pPr>
    <w:rPr>
      <w:snapToGrid/>
      <w:szCs w:val="28"/>
    </w:rPr>
  </w:style>
  <w:style w:type="paragraph" w:styleId="2">
    <w:name w:val="List Bullet 2"/>
    <w:basedOn w:val="ac"/>
    <w:rsid w:val="009E032D"/>
    <w:pPr>
      <w:numPr>
        <w:numId w:val="7"/>
      </w:numPr>
      <w:spacing w:line="240" w:lineRule="auto"/>
    </w:pPr>
    <w:rPr>
      <w:szCs w:val="28"/>
    </w:rPr>
  </w:style>
  <w:style w:type="paragraph" w:styleId="40">
    <w:name w:val="List Bullet 4"/>
    <w:basedOn w:val="ac"/>
    <w:rsid w:val="009E032D"/>
    <w:pPr>
      <w:numPr>
        <w:numId w:val="8"/>
      </w:numPr>
      <w:spacing w:line="240" w:lineRule="auto"/>
    </w:pPr>
    <w:rPr>
      <w:szCs w:val="28"/>
    </w:rPr>
  </w:style>
  <w:style w:type="paragraph" w:customStyle="1" w:styleId="1f7">
    <w:name w:val="Знак Знак Знак Знак Знак Знак Знак Знак Знак1 Знак"/>
    <w:basedOn w:val="ac"/>
    <w:rsid w:val="009E032D"/>
    <w:pPr>
      <w:spacing w:line="240" w:lineRule="exact"/>
    </w:pPr>
    <w:rPr>
      <w:sz w:val="24"/>
      <w:lang w:val="en-US"/>
    </w:rPr>
  </w:style>
  <w:style w:type="paragraph" w:customStyle="1" w:styleId="Arial10Left">
    <w:name w:val="Arial10Left"/>
    <w:rsid w:val="009E03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0">
    <w:name w:val="ГС_абз_Основной"/>
    <w:link w:val="affffff1"/>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affffff1">
    <w:name w:val="ГС_абз_Основной Знак"/>
    <w:link w:val="affffff0"/>
    <w:rsid w:val="009E032D"/>
    <w:rPr>
      <w:rFonts w:ascii="Times New Roman" w:eastAsia="Times New Roman" w:hAnsi="Times New Roman" w:cs="Times New Roman"/>
      <w:snapToGrid w:val="0"/>
      <w:sz w:val="24"/>
      <w:szCs w:val="24"/>
      <w:lang w:eastAsia="ru-RU"/>
    </w:rPr>
  </w:style>
  <w:style w:type="paragraph" w:customStyle="1" w:styleId="10">
    <w:name w:val="ГС_Заголовок_1"/>
    <w:rsid w:val="009E032D"/>
    <w:pPr>
      <w:keepNext/>
      <w:numPr>
        <w:numId w:val="9"/>
      </w:numPr>
      <w:spacing w:before="120" w:after="240" w:line="240" w:lineRule="auto"/>
    </w:pPr>
    <w:rPr>
      <w:rFonts w:ascii="Times New Roman" w:eastAsia="Times New Roman" w:hAnsi="Times New Roman" w:cs="Arial"/>
      <w:b/>
      <w:bCs/>
      <w:sz w:val="32"/>
      <w:szCs w:val="26"/>
      <w:lang w:eastAsia="ru-RU"/>
    </w:rPr>
  </w:style>
  <w:style w:type="paragraph" w:customStyle="1" w:styleId="20">
    <w:name w:val="ГС_Заголовок_2 Знак Знак"/>
    <w:link w:val="2f5"/>
    <w:rsid w:val="009E032D"/>
    <w:pPr>
      <w:keepNext/>
      <w:numPr>
        <w:ilvl w:val="1"/>
        <w:numId w:val="9"/>
      </w:numPr>
      <w:spacing w:before="240" w:after="240" w:line="240" w:lineRule="auto"/>
    </w:pPr>
    <w:rPr>
      <w:rFonts w:ascii="Times New Roman" w:eastAsia="Times New Roman" w:hAnsi="Times New Roman" w:cs="Times New Roman"/>
      <w:b/>
      <w:snapToGrid w:val="0"/>
      <w:sz w:val="30"/>
      <w:szCs w:val="24"/>
      <w:lang w:eastAsia="ru-RU"/>
    </w:rPr>
  </w:style>
  <w:style w:type="paragraph" w:customStyle="1" w:styleId="31">
    <w:name w:val="ГС_Заголовок_3"/>
    <w:next w:val="affffff0"/>
    <w:rsid w:val="009E032D"/>
    <w:pPr>
      <w:keepNext/>
      <w:numPr>
        <w:ilvl w:val="2"/>
        <w:numId w:val="9"/>
      </w:numPr>
      <w:spacing w:before="240" w:after="240" w:line="240" w:lineRule="auto"/>
    </w:pPr>
    <w:rPr>
      <w:rFonts w:ascii="Times New Roman" w:eastAsia="Times New Roman" w:hAnsi="Times New Roman" w:cs="Times New Roman"/>
      <w:b/>
      <w:snapToGrid w:val="0"/>
      <w:sz w:val="28"/>
      <w:szCs w:val="24"/>
      <w:lang w:eastAsia="ru-RU"/>
    </w:rPr>
  </w:style>
  <w:style w:type="paragraph" w:customStyle="1" w:styleId="41">
    <w:name w:val="ГС_Заголовок_4"/>
    <w:rsid w:val="009E032D"/>
    <w:pPr>
      <w:keepNext/>
      <w:numPr>
        <w:ilvl w:val="3"/>
        <w:numId w:val="9"/>
      </w:numPr>
      <w:spacing w:before="240" w:after="240" w:line="240" w:lineRule="auto"/>
    </w:pPr>
    <w:rPr>
      <w:rFonts w:ascii="Times New Roman" w:eastAsia="Times New Roman" w:hAnsi="Times New Roman" w:cs="Times New Roman"/>
      <w:b/>
      <w:snapToGrid w:val="0"/>
      <w:sz w:val="26"/>
      <w:szCs w:val="24"/>
      <w:lang w:eastAsia="ru-RU"/>
    </w:rPr>
  </w:style>
  <w:style w:type="paragraph" w:customStyle="1" w:styleId="5">
    <w:name w:val="ГС_Заголовок_5"/>
    <w:rsid w:val="009E032D"/>
    <w:pPr>
      <w:keepNext/>
      <w:numPr>
        <w:ilvl w:val="4"/>
        <w:numId w:val="9"/>
      </w:numPr>
      <w:spacing w:before="240" w:after="240" w:line="240" w:lineRule="auto"/>
    </w:pPr>
    <w:rPr>
      <w:rFonts w:ascii="Times New Roman" w:eastAsia="Times New Roman" w:hAnsi="Times New Roman" w:cs="Arial"/>
      <w:bCs/>
      <w:i/>
      <w:sz w:val="26"/>
      <w:szCs w:val="26"/>
      <w:lang w:eastAsia="ru-RU"/>
    </w:rPr>
  </w:style>
  <w:style w:type="paragraph" w:customStyle="1" w:styleId="a5">
    <w:name w:val="ГС_Заголовок_Прил"/>
    <w:rsid w:val="009E032D"/>
    <w:pPr>
      <w:pageBreakBefore/>
      <w:numPr>
        <w:ilvl w:val="5"/>
        <w:numId w:val="9"/>
      </w:numPr>
      <w:spacing w:after="0" w:line="240" w:lineRule="auto"/>
    </w:pPr>
    <w:rPr>
      <w:rFonts w:ascii="Times New Roman" w:eastAsia="Times New Roman" w:hAnsi="Times New Roman" w:cs="Times New Roman"/>
      <w:b/>
      <w:sz w:val="32"/>
      <w:szCs w:val="24"/>
      <w:lang w:eastAsia="ru-RU"/>
    </w:rPr>
  </w:style>
  <w:style w:type="paragraph" w:customStyle="1" w:styleId="2TimesNewRoman">
    <w:name w:val="Стиль Заголовок 2 + Times New Roman не курсив"/>
    <w:basedOn w:val="22"/>
    <w:rsid w:val="009E032D"/>
    <w:pPr>
      <w:keepLines w:val="0"/>
      <w:tabs>
        <w:tab w:val="num" w:pos="2367"/>
      </w:tabs>
      <w:spacing w:before="120" w:after="120"/>
      <w:ind w:left="2367" w:right="567" w:hanging="360"/>
    </w:pPr>
    <w:rPr>
      <w:rFonts w:ascii="Times New Roman" w:eastAsia="Times New Roman" w:hAnsi="Times New Roman" w:cs="Times New Roman"/>
      <w:b w:val="0"/>
      <w:bCs w:val="0"/>
      <w:color w:val="auto"/>
      <w:sz w:val="28"/>
      <w:szCs w:val="20"/>
      <w:lang w:val="x-none"/>
    </w:rPr>
  </w:style>
  <w:style w:type="paragraph" w:customStyle="1" w:styleId="1350">
    <w:name w:val="Стиль Нумерованный список + 135 пт Слева:  0 см Первая строка:  ..."/>
    <w:basedOn w:val="ac"/>
    <w:rsid w:val="009E032D"/>
    <w:pPr>
      <w:spacing w:line="240" w:lineRule="auto"/>
      <w:ind w:firstLine="709"/>
    </w:pPr>
    <w:rPr>
      <w:sz w:val="27"/>
    </w:rPr>
  </w:style>
  <w:style w:type="paragraph" w:customStyle="1" w:styleId="affffff2">
    <w:name w:val="текст сноски"/>
    <w:basedOn w:val="ac"/>
    <w:uiPriority w:val="99"/>
    <w:rsid w:val="009E032D"/>
    <w:pPr>
      <w:spacing w:line="240" w:lineRule="auto"/>
    </w:pPr>
    <w:rPr>
      <w:sz w:val="20"/>
    </w:rPr>
  </w:style>
  <w:style w:type="paragraph" w:customStyle="1" w:styleId="a6">
    <w:name w:val="Обычный_список"/>
    <w:basedOn w:val="ac"/>
    <w:rsid w:val="009E032D"/>
    <w:pPr>
      <w:numPr>
        <w:numId w:val="10"/>
      </w:numPr>
      <w:spacing w:line="240" w:lineRule="auto"/>
    </w:pPr>
    <w:rPr>
      <w:sz w:val="20"/>
    </w:rPr>
  </w:style>
  <w:style w:type="paragraph" w:customStyle="1" w:styleId="affffff3">
    <w:name w:val="Знак Знак Знак Знак Знак Знак Знак Знак Знак"/>
    <w:basedOn w:val="ac"/>
    <w:rsid w:val="009E032D"/>
    <w:pPr>
      <w:spacing w:line="240" w:lineRule="exact"/>
    </w:pPr>
    <w:rPr>
      <w:sz w:val="24"/>
      <w:lang w:val="en-US"/>
    </w:rPr>
  </w:style>
  <w:style w:type="character" w:customStyle="1" w:styleId="2f6">
    <w:name w:val="Знак Знак Знак2"/>
    <w:rsid w:val="009E032D"/>
    <w:rPr>
      <w:lang w:val="ru-RU" w:eastAsia="ru-RU" w:bidi="ar-SA"/>
    </w:rPr>
  </w:style>
  <w:style w:type="character" w:customStyle="1" w:styleId="pssName">
    <w:name w:val="ps_s_Name"/>
    <w:rsid w:val="009E032D"/>
    <w:rPr>
      <w:rFonts w:ascii="Arial" w:hAnsi="Arial"/>
      <w:b/>
      <w:noProof w:val="0"/>
      <w:spacing w:val="0"/>
      <w:sz w:val="24"/>
      <w:lang w:val="ru-RU"/>
    </w:rPr>
  </w:style>
  <w:style w:type="paragraph" w:customStyle="1" w:styleId="2f7">
    <w:name w:val="Знак Знак Знак2 Знак"/>
    <w:basedOn w:val="ac"/>
    <w:rsid w:val="009E032D"/>
    <w:pPr>
      <w:spacing w:line="240" w:lineRule="exact"/>
    </w:pPr>
    <w:rPr>
      <w:sz w:val="24"/>
      <w:lang w:val="en-US"/>
    </w:rPr>
  </w:style>
  <w:style w:type="character" w:customStyle="1" w:styleId="2f5">
    <w:name w:val="ГС_Заголовок_2 Знак Знак Знак"/>
    <w:link w:val="20"/>
    <w:rsid w:val="009E032D"/>
    <w:rPr>
      <w:rFonts w:ascii="Times New Roman" w:eastAsia="Times New Roman" w:hAnsi="Times New Roman" w:cs="Times New Roman"/>
      <w:b/>
      <w:snapToGrid w:val="0"/>
      <w:sz w:val="30"/>
      <w:szCs w:val="24"/>
      <w:lang w:eastAsia="ru-RU"/>
    </w:rPr>
  </w:style>
  <w:style w:type="paragraph" w:customStyle="1" w:styleId="2f8">
    <w:name w:val="Знак Знак Знак2 Знак Знак Знак Знак Знак Знак Знак"/>
    <w:basedOn w:val="ac"/>
    <w:rsid w:val="009E032D"/>
    <w:pPr>
      <w:spacing w:line="240" w:lineRule="exact"/>
    </w:pPr>
    <w:rPr>
      <w:sz w:val="24"/>
      <w:lang w:val="en-US"/>
    </w:rPr>
  </w:style>
  <w:style w:type="character" w:customStyle="1" w:styleId="bold1">
    <w:name w:val="bold1"/>
    <w:rsid w:val="009E032D"/>
    <w:rPr>
      <w:b/>
      <w:bCs/>
    </w:rPr>
  </w:style>
  <w:style w:type="character" w:customStyle="1" w:styleId="2f9">
    <w:name w:val="Знак Знак2"/>
    <w:uiPriority w:val="99"/>
    <w:rsid w:val="009E032D"/>
    <w:rPr>
      <w:sz w:val="22"/>
      <w:szCs w:val="22"/>
      <w:lang w:val="ru-RU" w:eastAsia="ru-RU" w:bidi="ar-SA"/>
    </w:rPr>
  </w:style>
  <w:style w:type="paragraph" w:customStyle="1" w:styleId="Head73">
    <w:name w:val="Head 7.3"/>
    <w:basedOn w:val="ac"/>
    <w:next w:val="ac"/>
    <w:rsid w:val="009E032D"/>
    <w:pPr>
      <w:keepNext/>
      <w:keepLines/>
      <w:numPr>
        <w:ilvl w:val="2"/>
      </w:numPr>
      <w:tabs>
        <w:tab w:val="num" w:pos="720"/>
      </w:tabs>
      <w:suppressAutoHyphens/>
      <w:spacing w:after="120" w:line="240" w:lineRule="auto"/>
      <w:ind w:left="720" w:hanging="720"/>
      <w:outlineLvl w:val="2"/>
    </w:pPr>
    <w:rPr>
      <w:rFonts w:ascii="Times New Roman Bold" w:hAnsi="Times New Roman Bold"/>
      <w:b/>
    </w:rPr>
  </w:style>
  <w:style w:type="paragraph" w:customStyle="1" w:styleId="CharChar">
    <w:name w:val="Char Char"/>
    <w:basedOn w:val="ac"/>
    <w:rsid w:val="009E032D"/>
    <w:pPr>
      <w:spacing w:line="240" w:lineRule="exact"/>
    </w:pPr>
    <w:rPr>
      <w:rFonts w:eastAsia="Calibri"/>
      <w:sz w:val="20"/>
      <w:lang w:eastAsia="zh-CN"/>
    </w:rPr>
  </w:style>
  <w:style w:type="character" w:customStyle="1" w:styleId="content">
    <w:name w:val="content"/>
    <w:basedOn w:val="ad"/>
    <w:rsid w:val="009E032D"/>
  </w:style>
  <w:style w:type="character" w:customStyle="1" w:styleId="121">
    <w:name w:val="ГОСТ Обычный 12 Знак1"/>
    <w:link w:val="120"/>
    <w:locked/>
    <w:rsid w:val="009E032D"/>
    <w:rPr>
      <w:sz w:val="24"/>
      <w:szCs w:val="24"/>
    </w:rPr>
  </w:style>
  <w:style w:type="paragraph" w:customStyle="1" w:styleId="120">
    <w:name w:val="ГОСТ Обычный 12"/>
    <w:link w:val="121"/>
    <w:rsid w:val="009E032D"/>
    <w:pPr>
      <w:spacing w:after="0" w:line="360" w:lineRule="auto"/>
      <w:ind w:firstLine="851"/>
      <w:jc w:val="both"/>
    </w:pPr>
    <w:rPr>
      <w:sz w:val="24"/>
      <w:szCs w:val="24"/>
    </w:rPr>
  </w:style>
  <w:style w:type="paragraph" w:customStyle="1" w:styleId="-025045">
    <w:name w:val="Стиль Основной текст + Слева:  -025 см Справа:  045 см"/>
    <w:basedOn w:val="ac"/>
    <w:next w:val="ac"/>
    <w:rsid w:val="009E032D"/>
    <w:pPr>
      <w:spacing w:before="100" w:after="100" w:line="240" w:lineRule="auto"/>
      <w:ind w:firstLine="709"/>
    </w:pPr>
    <w:rPr>
      <w:rFonts w:ascii="Arial" w:hAnsi="Arial"/>
      <w:sz w:val="24"/>
    </w:rPr>
  </w:style>
  <w:style w:type="character" w:customStyle="1" w:styleId="100">
    <w:name w:val="Стиль 10 пт"/>
    <w:rsid w:val="009E032D"/>
    <w:rPr>
      <w:sz w:val="20"/>
      <w:szCs w:val="20"/>
    </w:rPr>
  </w:style>
  <w:style w:type="character" w:customStyle="1" w:styleId="affffff4">
    <w:name w:val="ГС_абз_Основной Знак Знак"/>
    <w:rsid w:val="009E032D"/>
    <w:rPr>
      <w:snapToGrid w:val="0"/>
      <w:sz w:val="24"/>
      <w:szCs w:val="24"/>
      <w:lang w:val="ru-RU" w:eastAsia="ru-RU" w:bidi="ar-SA"/>
    </w:rPr>
  </w:style>
  <w:style w:type="paragraph" w:customStyle="1" w:styleId="2fa">
    <w:name w:val="ГС_Заголовок_2"/>
    <w:rsid w:val="009E032D"/>
    <w:pPr>
      <w:keepNext/>
      <w:tabs>
        <w:tab w:val="num" w:pos="1440"/>
      </w:tabs>
      <w:spacing w:before="240" w:after="240" w:line="240" w:lineRule="auto"/>
      <w:ind w:left="1440" w:hanging="360"/>
    </w:pPr>
    <w:rPr>
      <w:rFonts w:ascii="Times New Roman" w:eastAsia="Times New Roman" w:hAnsi="Times New Roman" w:cs="Times New Roman"/>
      <w:b/>
      <w:snapToGrid w:val="0"/>
      <w:sz w:val="30"/>
      <w:szCs w:val="24"/>
      <w:lang w:eastAsia="ru-RU"/>
    </w:rPr>
  </w:style>
  <w:style w:type="paragraph" w:customStyle="1" w:styleId="ttext">
    <w:name w:val="ttext"/>
    <w:basedOn w:val="ac"/>
    <w:rsid w:val="009E032D"/>
    <w:pPr>
      <w:spacing w:before="75" w:after="60" w:line="240" w:lineRule="auto"/>
      <w:ind w:left="30" w:right="30"/>
    </w:pPr>
    <w:rPr>
      <w:rFonts w:ascii="Arial" w:hAnsi="Arial" w:cs="Arial"/>
      <w:color w:val="000000"/>
      <w:sz w:val="17"/>
      <w:szCs w:val="17"/>
    </w:rPr>
  </w:style>
  <w:style w:type="paragraph" w:customStyle="1" w:styleId="affffff5">
    <w:name w:val="Закон"/>
    <w:basedOn w:val="ac"/>
    <w:rsid w:val="009E032D"/>
    <w:pPr>
      <w:suppressAutoHyphens/>
      <w:spacing w:line="240" w:lineRule="auto"/>
    </w:pPr>
    <w:rPr>
      <w:sz w:val="18"/>
      <w:szCs w:val="18"/>
      <w:lang w:eastAsia="ar-SA"/>
    </w:rPr>
  </w:style>
  <w:style w:type="character" w:customStyle="1" w:styleId="214">
    <w:name w:val="Заголовок 2 Знак1"/>
    <w:aliases w:val="H2 Знак1,H21 Знак1,H22 Знак1,H211 Знак1,H23 Знак1,H212 Знак1,Раздел 2 Знак1,Numbered text 3 Знак1,h2 Знак,Раздел Знак,H24 Знак1,H25 Знак1,H221 Знак1,H231 Знак1,H241 Знак1,H2111 Знак1,H26 Знак1,H213 Знак1,H222 Знак1,H232 Знак1"/>
    <w:locked/>
    <w:rsid w:val="009E032D"/>
    <w:rPr>
      <w:rFonts w:ascii="Arial" w:eastAsia="Times New Roman" w:hAnsi="Arial" w:cs="Arial"/>
      <w:b/>
      <w:bCs/>
      <w:i/>
      <w:iCs/>
      <w:sz w:val="28"/>
      <w:szCs w:val="28"/>
      <w:lang w:eastAsia="ru-RU"/>
    </w:rPr>
  </w:style>
  <w:style w:type="character" w:customStyle="1" w:styleId="321">
    <w:name w:val="Заголовок 3 Знак2"/>
    <w:aliases w:val="h3 Знак Знак Знак Знак Знак,Heading 3 - old Знак,Заголовок 3 Знак1 Знак,Заголовок 3 Знак Знак Знак,h3 Знак Знак Знак Знак Знак Знак Знак,Heading 3 - old Знак Знак Знак"/>
    <w:locked/>
    <w:rsid w:val="009E032D"/>
    <w:rPr>
      <w:rFonts w:ascii="Arial" w:eastAsia="Times New Roman" w:hAnsi="Arial" w:cs="Arial"/>
      <w:b/>
      <w:bCs/>
      <w:sz w:val="26"/>
      <w:szCs w:val="26"/>
      <w:lang w:eastAsia="ar-SA"/>
    </w:rPr>
  </w:style>
  <w:style w:type="character" w:customStyle="1" w:styleId="101">
    <w:name w:val="Знак Знак10"/>
    <w:rsid w:val="009E032D"/>
    <w:rPr>
      <w:b/>
      <w:bCs/>
      <w:i/>
      <w:kern w:val="32"/>
      <w:sz w:val="32"/>
      <w:szCs w:val="32"/>
      <w:lang w:bidi="ar-SA"/>
    </w:rPr>
  </w:style>
  <w:style w:type="paragraph" w:styleId="affffff6">
    <w:name w:val="caption"/>
    <w:basedOn w:val="ac"/>
    <w:next w:val="ac"/>
    <w:qFormat/>
    <w:rsid w:val="009E032D"/>
    <w:pPr>
      <w:spacing w:line="240" w:lineRule="auto"/>
      <w:ind w:firstLine="709"/>
    </w:pPr>
    <w:rPr>
      <w:b/>
      <w:bCs/>
      <w:sz w:val="24"/>
      <w:szCs w:val="24"/>
    </w:rPr>
  </w:style>
  <w:style w:type="paragraph" w:styleId="affffff7">
    <w:name w:val="Revision"/>
    <w:hidden/>
    <w:uiPriority w:val="99"/>
    <w:semiHidden/>
    <w:rsid w:val="009E032D"/>
    <w:pPr>
      <w:spacing w:after="0" w:line="240" w:lineRule="auto"/>
    </w:pPr>
    <w:rPr>
      <w:rFonts w:ascii="Times New Roman" w:eastAsia="Times New Roman" w:hAnsi="Times New Roman" w:cs="Times New Roman"/>
      <w:sz w:val="20"/>
      <w:szCs w:val="20"/>
      <w:lang w:eastAsia="ru-RU"/>
    </w:rPr>
  </w:style>
  <w:style w:type="paragraph" w:customStyle="1" w:styleId="1f8">
    <w:name w:val="Абзац списка1"/>
    <w:basedOn w:val="ac"/>
    <w:link w:val="ListParagraphChar"/>
    <w:qFormat/>
    <w:rsid w:val="009E032D"/>
    <w:pPr>
      <w:spacing w:line="240" w:lineRule="auto"/>
      <w:ind w:left="720"/>
    </w:pPr>
    <w:rPr>
      <w:sz w:val="20"/>
      <w:lang w:val="x-none" w:eastAsia="x-none"/>
    </w:rPr>
  </w:style>
  <w:style w:type="character" w:customStyle="1" w:styleId="ListParagraphChar">
    <w:name w:val="List Paragraph Char"/>
    <w:link w:val="1f8"/>
    <w:uiPriority w:val="34"/>
    <w:locked/>
    <w:rsid w:val="009E032D"/>
    <w:rPr>
      <w:rFonts w:ascii="Times New Roman" w:eastAsia="Times New Roman" w:hAnsi="Times New Roman" w:cs="Times New Roman"/>
      <w:sz w:val="20"/>
      <w:szCs w:val="20"/>
      <w:lang w:val="x-none" w:eastAsia="x-none"/>
    </w:rPr>
  </w:style>
  <w:style w:type="character" w:customStyle="1" w:styleId="180">
    <w:name w:val="Знак Знак18"/>
    <w:rsid w:val="009E032D"/>
    <w:rPr>
      <w:b/>
      <w:kern w:val="28"/>
      <w:sz w:val="36"/>
      <w:lang w:val="ru-RU" w:eastAsia="ru-RU" w:bidi="ar-SA"/>
    </w:rPr>
  </w:style>
  <w:style w:type="character" w:customStyle="1" w:styleId="h31">
    <w:name w:val="h3 Знак Знак Знак Знак Знак1"/>
    <w:aliases w:val="Heading 3 - old Знак1,Заголовок 3 Знак1 Знак1,Заголовок 3 Знак Знак Знак1,h3 Знак Знак Знак Знак Знак Знак Знак1,Heading 3 - old Знак Знак Знак Знак1"/>
    <w:rsid w:val="009E032D"/>
    <w:rPr>
      <w:rFonts w:ascii="Arial" w:hAnsi="Arial"/>
      <w:b/>
      <w:sz w:val="24"/>
      <w:lang w:val="ru-RU" w:eastAsia="ru-RU" w:bidi="ar-SA"/>
    </w:rPr>
  </w:style>
  <w:style w:type="character" w:customStyle="1" w:styleId="sentence">
    <w:name w:val="sentence"/>
    <w:basedOn w:val="ad"/>
    <w:rsid w:val="009E032D"/>
  </w:style>
  <w:style w:type="paragraph" w:customStyle="1" w:styleId="p008d83ec890a0e2d824458fb0c471908">
    <w:name w:val="p008d83ec890a0e2d824458fb0c471908"/>
    <w:basedOn w:val="ac"/>
    <w:rsid w:val="009E032D"/>
    <w:pPr>
      <w:spacing w:before="100" w:beforeAutospacing="1" w:after="100" w:afterAutospacing="1" w:line="240" w:lineRule="auto"/>
    </w:pPr>
    <w:rPr>
      <w:sz w:val="24"/>
      <w:szCs w:val="24"/>
    </w:rPr>
  </w:style>
  <w:style w:type="paragraph" w:customStyle="1" w:styleId="Char">
    <w:name w:val="Char"/>
    <w:basedOn w:val="ac"/>
    <w:autoRedefine/>
    <w:rsid w:val="009E032D"/>
    <w:pPr>
      <w:spacing w:line="240" w:lineRule="exact"/>
    </w:pPr>
    <w:rPr>
      <w:lang w:val="en-US"/>
    </w:rPr>
  </w:style>
  <w:style w:type="paragraph" w:customStyle="1" w:styleId="1f9">
    <w:name w:val="Без интервала1"/>
    <w:uiPriority w:val="99"/>
    <w:qFormat/>
    <w:rsid w:val="009E032D"/>
    <w:pPr>
      <w:spacing w:after="0" w:line="240" w:lineRule="auto"/>
    </w:pPr>
    <w:rPr>
      <w:rFonts w:ascii="Calibri" w:eastAsia="Times New Roman" w:hAnsi="Calibri" w:cs="Times New Roman"/>
    </w:rPr>
  </w:style>
  <w:style w:type="paragraph" w:customStyle="1" w:styleId="2fb">
    <w:name w:val="Знак Знак Знак2 Знак Знак Знак Знак"/>
    <w:basedOn w:val="ac"/>
    <w:rsid w:val="009E032D"/>
    <w:pPr>
      <w:suppressAutoHyphens/>
      <w:spacing w:line="240" w:lineRule="exact"/>
    </w:pPr>
    <w:rPr>
      <w:sz w:val="24"/>
      <w:lang w:val="en-US" w:eastAsia="ar-SA"/>
    </w:rPr>
  </w:style>
  <w:style w:type="character" w:customStyle="1" w:styleId="130">
    <w:name w:val="Знак Знак13"/>
    <w:rsid w:val="009E032D"/>
    <w:rPr>
      <w:rFonts w:ascii="Arial" w:hAnsi="Arial" w:cs="Arial"/>
      <w:b/>
      <w:bCs/>
      <w:kern w:val="32"/>
      <w:sz w:val="32"/>
      <w:szCs w:val="32"/>
      <w:lang w:val="ru-RU" w:eastAsia="ru-RU" w:bidi="ar-SA"/>
    </w:rPr>
  </w:style>
  <w:style w:type="character" w:customStyle="1" w:styleId="122">
    <w:name w:val="Знак Знак12"/>
    <w:locked/>
    <w:rsid w:val="009E032D"/>
    <w:rPr>
      <w:rFonts w:ascii="Arial" w:hAnsi="Arial" w:cs="Arial"/>
      <w:b/>
      <w:bCs/>
      <w:i/>
      <w:iCs/>
      <w:sz w:val="28"/>
      <w:szCs w:val="28"/>
      <w:lang w:val="ru-RU" w:eastAsia="ru-RU" w:bidi="ar-SA"/>
    </w:rPr>
  </w:style>
  <w:style w:type="character" w:customStyle="1" w:styleId="BodyTextIndentChar">
    <w:name w:val="Body Text Indent Char"/>
    <w:aliases w:val="текст Char"/>
    <w:locked/>
    <w:rsid w:val="009E032D"/>
    <w:rPr>
      <w:lang w:val="ru-RU" w:eastAsia="ru-RU" w:bidi="ar-SA"/>
    </w:rPr>
  </w:style>
  <w:style w:type="character" w:customStyle="1" w:styleId="270">
    <w:name w:val="Знак Знак27"/>
    <w:uiPriority w:val="99"/>
    <w:rsid w:val="009E032D"/>
    <w:rPr>
      <w:sz w:val="24"/>
      <w:szCs w:val="24"/>
      <w:lang w:val="ru-RU" w:eastAsia="ru-RU" w:bidi="ar-SA"/>
    </w:rPr>
  </w:style>
  <w:style w:type="character" w:customStyle="1" w:styleId="200">
    <w:name w:val="Знак Знак20"/>
    <w:rsid w:val="009E032D"/>
    <w:rPr>
      <w:lang w:val="ru-RU" w:eastAsia="ru-RU" w:bidi="ar-SA"/>
    </w:rPr>
  </w:style>
  <w:style w:type="paragraph" w:customStyle="1" w:styleId="1fa">
    <w:name w:val="Знак Знак1 Знак"/>
    <w:basedOn w:val="ac"/>
    <w:autoRedefine/>
    <w:rsid w:val="009E032D"/>
    <w:pPr>
      <w:spacing w:line="240" w:lineRule="exact"/>
    </w:pPr>
    <w:rPr>
      <w:lang w:val="en-US"/>
    </w:rPr>
  </w:style>
  <w:style w:type="paragraph" w:customStyle="1" w:styleId="131">
    <w:name w:val="заголовок 13"/>
    <w:basedOn w:val="ac"/>
    <w:next w:val="ac"/>
    <w:rsid w:val="009E032D"/>
    <w:pPr>
      <w:keepNext/>
      <w:autoSpaceDE w:val="0"/>
      <w:autoSpaceDN w:val="0"/>
      <w:spacing w:before="240" w:after="60" w:line="240" w:lineRule="auto"/>
      <w:jc w:val="center"/>
    </w:pPr>
    <w:rPr>
      <w:b/>
      <w:caps/>
      <w:kern w:val="28"/>
      <w:sz w:val="24"/>
    </w:rPr>
  </w:style>
  <w:style w:type="paragraph" w:customStyle="1" w:styleId="260">
    <w:name w:val="Основной текст 26"/>
    <w:basedOn w:val="ac"/>
    <w:rsid w:val="009E032D"/>
    <w:pPr>
      <w:tabs>
        <w:tab w:val="left" w:pos="7088"/>
      </w:tabs>
      <w:spacing w:line="240" w:lineRule="auto"/>
      <w:ind w:firstLine="851"/>
    </w:pPr>
    <w:rPr>
      <w:snapToGrid/>
    </w:rPr>
  </w:style>
  <w:style w:type="paragraph" w:customStyle="1" w:styleId="2fc">
    <w:name w:val="Знак Знак2 Знак Знак Знак Знак Знак Знак"/>
    <w:basedOn w:val="ac"/>
    <w:rsid w:val="009E032D"/>
    <w:pPr>
      <w:spacing w:line="240" w:lineRule="exact"/>
    </w:pPr>
    <w:rPr>
      <w:sz w:val="24"/>
      <w:lang w:val="en-US"/>
    </w:rPr>
  </w:style>
  <w:style w:type="paragraph" w:customStyle="1" w:styleId="123">
    <w:name w:val="Знак Знак Знак Знак Знак Знак1 Знак2"/>
    <w:basedOn w:val="ac"/>
    <w:rsid w:val="009E032D"/>
    <w:pPr>
      <w:spacing w:line="240" w:lineRule="exact"/>
    </w:pPr>
    <w:rPr>
      <w:sz w:val="24"/>
      <w:lang w:val="en-US"/>
    </w:rPr>
  </w:style>
  <w:style w:type="paragraph" w:customStyle="1" w:styleId="48">
    <w:name w:val="Знак Знак Знак4"/>
    <w:basedOn w:val="ac"/>
    <w:rsid w:val="009E032D"/>
    <w:pPr>
      <w:spacing w:line="240" w:lineRule="exact"/>
    </w:pPr>
    <w:rPr>
      <w:sz w:val="24"/>
      <w:lang w:val="en-US"/>
    </w:rPr>
  </w:style>
  <w:style w:type="paragraph" w:customStyle="1" w:styleId="124">
    <w:name w:val="Обычный12"/>
    <w:rsid w:val="009E032D"/>
    <w:pPr>
      <w:spacing w:after="0" w:line="240" w:lineRule="auto"/>
      <w:jc w:val="both"/>
    </w:pPr>
    <w:rPr>
      <w:rFonts w:ascii="TimesET" w:eastAsia="Times New Roman" w:hAnsi="TimesET" w:cs="Times New Roman"/>
      <w:sz w:val="24"/>
      <w:szCs w:val="24"/>
      <w:lang w:eastAsia="ru-RU"/>
    </w:rPr>
  </w:style>
  <w:style w:type="paragraph" w:customStyle="1" w:styleId="49">
    <w:name w:val="Знак4"/>
    <w:basedOn w:val="ac"/>
    <w:rsid w:val="009E032D"/>
    <w:pPr>
      <w:spacing w:line="240" w:lineRule="exact"/>
    </w:pPr>
    <w:rPr>
      <w:rFonts w:ascii="Verdana" w:hAnsi="Verdana"/>
      <w:sz w:val="20"/>
      <w:lang w:val="en-US"/>
    </w:rPr>
  </w:style>
  <w:style w:type="paragraph" w:customStyle="1" w:styleId="3f4">
    <w:name w:val="Знак Знак3"/>
    <w:basedOn w:val="ac"/>
    <w:rsid w:val="009E032D"/>
    <w:pPr>
      <w:spacing w:line="240" w:lineRule="exact"/>
    </w:pPr>
    <w:rPr>
      <w:sz w:val="24"/>
      <w:lang w:val="en-US"/>
    </w:rPr>
  </w:style>
  <w:style w:type="paragraph" w:customStyle="1" w:styleId="113">
    <w:name w:val="Знак Знак Знак11"/>
    <w:basedOn w:val="ac"/>
    <w:rsid w:val="009E032D"/>
    <w:pPr>
      <w:spacing w:line="240" w:lineRule="exact"/>
    </w:pPr>
    <w:rPr>
      <w:sz w:val="24"/>
      <w:lang w:val="en-US"/>
    </w:rPr>
  </w:style>
  <w:style w:type="paragraph" w:customStyle="1" w:styleId="132">
    <w:name w:val="Знак Знак Знак1 Знак3"/>
    <w:basedOn w:val="ac"/>
    <w:rsid w:val="009E032D"/>
    <w:pPr>
      <w:spacing w:line="240" w:lineRule="exact"/>
    </w:pPr>
    <w:rPr>
      <w:sz w:val="24"/>
      <w:lang w:val="en-US"/>
    </w:rPr>
  </w:style>
  <w:style w:type="paragraph" w:customStyle="1" w:styleId="114">
    <w:name w:val="Знак11"/>
    <w:basedOn w:val="ac"/>
    <w:semiHidden/>
    <w:rsid w:val="009E032D"/>
    <w:pPr>
      <w:spacing w:before="120" w:line="240" w:lineRule="exact"/>
    </w:pPr>
    <w:rPr>
      <w:rFonts w:ascii="Verdana" w:hAnsi="Verdana"/>
      <w:sz w:val="20"/>
      <w:lang w:val="en-US"/>
    </w:rPr>
  </w:style>
  <w:style w:type="character" w:customStyle="1" w:styleId="3f5">
    <w:name w:val="Стиль3 Знак Знак Знак Знак Знак"/>
    <w:rsid w:val="009E032D"/>
    <w:rPr>
      <w:sz w:val="24"/>
      <w:lang w:val="ru-RU" w:eastAsia="ru-RU" w:bidi="ar-SA"/>
    </w:rPr>
  </w:style>
  <w:style w:type="paragraph" w:customStyle="1" w:styleId="affffff8">
    <w:name w:val="Список нумеров."/>
    <w:basedOn w:val="ac"/>
    <w:rsid w:val="009E032D"/>
    <w:pPr>
      <w:tabs>
        <w:tab w:val="left" w:pos="57"/>
        <w:tab w:val="num" w:pos="1069"/>
      </w:tabs>
      <w:spacing w:line="240" w:lineRule="auto"/>
      <w:jc w:val="center"/>
    </w:pPr>
  </w:style>
  <w:style w:type="paragraph" w:customStyle="1" w:styleId="affffff9">
    <w:name w:val="Перечень"/>
    <w:basedOn w:val="ac"/>
    <w:rsid w:val="009E032D"/>
    <w:pPr>
      <w:tabs>
        <w:tab w:val="num" w:pos="360"/>
      </w:tabs>
      <w:spacing w:line="240" w:lineRule="auto"/>
      <w:ind w:left="360" w:hanging="360"/>
    </w:pPr>
    <w:rPr>
      <w:szCs w:val="28"/>
    </w:rPr>
  </w:style>
  <w:style w:type="paragraph" w:customStyle="1" w:styleId="1fb">
    <w:name w:val="Список 1"/>
    <w:basedOn w:val="ac"/>
    <w:rsid w:val="009E032D"/>
    <w:pPr>
      <w:widowControl w:val="0"/>
      <w:tabs>
        <w:tab w:val="num" w:pos="720"/>
      </w:tabs>
      <w:spacing w:before="60" w:after="60" w:line="240" w:lineRule="auto"/>
      <w:ind w:left="720" w:hanging="360"/>
    </w:pPr>
    <w:rPr>
      <w:snapToGrid/>
      <w:sz w:val="26"/>
    </w:rPr>
  </w:style>
  <w:style w:type="paragraph" w:customStyle="1" w:styleId="pic">
    <w:name w:val="pic"/>
    <w:basedOn w:val="ac"/>
    <w:rsid w:val="009E032D"/>
    <w:pPr>
      <w:spacing w:line="240" w:lineRule="auto"/>
      <w:ind w:firstLine="480"/>
    </w:pPr>
    <w:rPr>
      <w:sz w:val="24"/>
      <w:szCs w:val="24"/>
    </w:rPr>
  </w:style>
  <w:style w:type="paragraph" w:customStyle="1" w:styleId="1fc">
    <w:name w:val="ГС_абз_Основной Знак1"/>
    <w:link w:val="1fd"/>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1fd">
    <w:name w:val="ГС_абз_Основной Знак1 Знак"/>
    <w:link w:val="1fc"/>
    <w:rsid w:val="009E032D"/>
    <w:rPr>
      <w:rFonts w:ascii="Times New Roman" w:eastAsia="Times New Roman" w:hAnsi="Times New Roman" w:cs="Times New Roman"/>
      <w:snapToGrid w:val="0"/>
      <w:sz w:val="24"/>
      <w:szCs w:val="24"/>
      <w:lang w:eastAsia="ru-RU"/>
    </w:rPr>
  </w:style>
  <w:style w:type="paragraph" w:customStyle="1" w:styleId="RasNormalCharChar">
    <w:name w:val="RasNormal Char Char"/>
    <w:basedOn w:val="ac"/>
    <w:semiHidden/>
    <w:rsid w:val="009E032D"/>
    <w:pPr>
      <w:numPr>
        <w:numId w:val="11"/>
      </w:numPr>
      <w:tabs>
        <w:tab w:val="clear" w:pos="709"/>
      </w:tabs>
      <w:spacing w:before="120" w:line="300" w:lineRule="auto"/>
      <w:ind w:left="0" w:firstLine="720"/>
    </w:pPr>
    <w:rPr>
      <w:sz w:val="24"/>
      <w:szCs w:val="24"/>
      <w:lang w:val="en-US"/>
    </w:rPr>
  </w:style>
  <w:style w:type="paragraph" w:customStyle="1" w:styleId="CharChar1">
    <w:name w:val="Char Char1"/>
    <w:basedOn w:val="ac"/>
    <w:rsid w:val="009E032D"/>
    <w:pPr>
      <w:tabs>
        <w:tab w:val="num" w:pos="360"/>
      </w:tabs>
      <w:spacing w:before="120" w:line="240" w:lineRule="exact"/>
      <w:ind w:left="360" w:hanging="360"/>
    </w:pPr>
    <w:rPr>
      <w:sz w:val="24"/>
      <w:lang w:val="en-US"/>
    </w:rPr>
  </w:style>
  <w:style w:type="paragraph" w:customStyle="1" w:styleId="Head61">
    <w:name w:val="Head 6.1"/>
    <w:basedOn w:val="13"/>
    <w:next w:val="ac"/>
    <w:rsid w:val="009E032D"/>
    <w:pPr>
      <w:keepNext w:val="0"/>
      <w:widowControl w:val="0"/>
      <w:suppressAutoHyphens/>
      <w:spacing w:before="120"/>
      <w:outlineLvl w:val="9"/>
    </w:pPr>
    <w:rPr>
      <w:rFonts w:ascii="Times New Roman Bold" w:hAnsi="Times New Roman Bold"/>
      <w:bCs w:val="0"/>
      <w:snapToGrid/>
      <w:color w:val="auto"/>
      <w:kern w:val="0"/>
      <w:sz w:val="36"/>
      <w:szCs w:val="20"/>
      <w:lang w:val="en-US" w:eastAsia="en-US" w:bidi="he-IL"/>
    </w:rPr>
  </w:style>
  <w:style w:type="paragraph" w:customStyle="1" w:styleId="Head62">
    <w:name w:val="Head 6.2"/>
    <w:basedOn w:val="22"/>
    <w:next w:val="ac"/>
    <w:rsid w:val="009E032D"/>
    <w:pPr>
      <w:keepNext w:val="0"/>
      <w:keepLines w:val="0"/>
      <w:widowControl w:val="0"/>
      <w:suppressAutoHyphens/>
      <w:spacing w:before="120" w:after="60"/>
      <w:jc w:val="center"/>
      <w:outlineLvl w:val="9"/>
    </w:pPr>
    <w:rPr>
      <w:rFonts w:ascii="Times New Roman Bold" w:eastAsia="Times New Roman" w:hAnsi="Times New Roman Bold" w:cs="Times New Roman"/>
      <w:bCs w:val="0"/>
      <w:snapToGrid/>
      <w:color w:val="auto"/>
      <w:sz w:val="28"/>
      <w:szCs w:val="20"/>
      <w:lang w:val="en-US" w:eastAsia="en-US" w:bidi="he-IL"/>
    </w:rPr>
  </w:style>
  <w:style w:type="paragraph" w:customStyle="1" w:styleId="Normal4">
    <w:name w:val="Normal4"/>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21">
    <w:name w:val="Body Text Indent 21"/>
    <w:basedOn w:val="ac"/>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Iauiueneaniienoiee">
    <w:name w:val="Iau?iue n e?aniie no?iee"/>
    <w:basedOn w:val="ac"/>
    <w:rsid w:val="009E032D"/>
    <w:pPr>
      <w:widowControl w:val="0"/>
      <w:overflowPunct w:val="0"/>
      <w:autoSpaceDE w:val="0"/>
      <w:autoSpaceDN w:val="0"/>
      <w:adjustRightInd w:val="0"/>
      <w:spacing w:line="240" w:lineRule="auto"/>
      <w:ind w:firstLine="720"/>
      <w:textAlignment w:val="baseline"/>
    </w:pPr>
    <w:rPr>
      <w:rFonts w:ascii="Antiqua" w:hAnsi="Antiqua"/>
      <w:sz w:val="24"/>
    </w:rPr>
  </w:style>
  <w:style w:type="paragraph" w:customStyle="1" w:styleId="BodyText22">
    <w:name w:val="Body Text 22"/>
    <w:basedOn w:val="Normal4"/>
    <w:rsid w:val="009E032D"/>
    <w:pPr>
      <w:widowControl/>
      <w:tabs>
        <w:tab w:val="left" w:pos="7088"/>
      </w:tabs>
      <w:spacing w:line="240" w:lineRule="auto"/>
      <w:ind w:firstLine="851"/>
    </w:pPr>
    <w:rPr>
      <w:sz w:val="28"/>
    </w:rPr>
  </w:style>
  <w:style w:type="paragraph" w:customStyle="1" w:styleId="Normal30">
    <w:name w:val="Normal3"/>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Normal5">
    <w:name w:val="Normal5"/>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32">
    <w:name w:val="Body Text Indent 32"/>
    <w:basedOn w:val="Normal5"/>
    <w:rsid w:val="009E032D"/>
    <w:pPr>
      <w:widowControl/>
      <w:tabs>
        <w:tab w:val="left" w:pos="7088"/>
      </w:tabs>
      <w:spacing w:line="280" w:lineRule="exact"/>
      <w:ind w:firstLine="851"/>
    </w:pPr>
  </w:style>
  <w:style w:type="paragraph" w:customStyle="1" w:styleId="BodyText23">
    <w:name w:val="Body Text 23"/>
    <w:basedOn w:val="Normal5"/>
    <w:rsid w:val="009E032D"/>
    <w:pPr>
      <w:widowControl/>
      <w:tabs>
        <w:tab w:val="left" w:pos="7088"/>
      </w:tabs>
      <w:spacing w:line="240" w:lineRule="auto"/>
      <w:ind w:firstLine="851"/>
    </w:pPr>
    <w:rPr>
      <w:sz w:val="28"/>
    </w:rPr>
  </w:style>
  <w:style w:type="paragraph" w:customStyle="1" w:styleId="BodyTextIndent22">
    <w:name w:val="Body Text Indent 22"/>
    <w:basedOn w:val="ac"/>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Heading">
    <w:name w:val="Heading"/>
    <w:rsid w:val="009E032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e">
    <w:name w:val="Знак Знак Знак1 Знак Знак Знак"/>
    <w:basedOn w:val="ac"/>
    <w:rsid w:val="009E032D"/>
    <w:pPr>
      <w:spacing w:line="240" w:lineRule="exact"/>
    </w:pPr>
    <w:rPr>
      <w:sz w:val="24"/>
      <w:lang w:val="en-US"/>
    </w:rPr>
  </w:style>
  <w:style w:type="paragraph" w:customStyle="1" w:styleId="133">
    <w:name w:val="Обычный + 13 пт"/>
    <w:aliases w:val="Черный,разреженный на  0,35 пт"/>
    <w:basedOn w:val="ac"/>
    <w:rsid w:val="009E032D"/>
    <w:pPr>
      <w:widowControl w:val="0"/>
      <w:suppressLineNumbers/>
      <w:suppressAutoHyphens/>
      <w:spacing w:line="240" w:lineRule="auto"/>
    </w:pPr>
    <w:rPr>
      <w:sz w:val="26"/>
      <w:szCs w:val="26"/>
    </w:rPr>
  </w:style>
  <w:style w:type="paragraph" w:customStyle="1" w:styleId="13pt">
    <w:name w:val="Обычный + 13 pt"/>
    <w:basedOn w:val="ac"/>
    <w:rsid w:val="009E032D"/>
    <w:pPr>
      <w:spacing w:line="240" w:lineRule="auto"/>
    </w:pPr>
    <w:rPr>
      <w:sz w:val="26"/>
      <w:szCs w:val="26"/>
    </w:rPr>
  </w:style>
  <w:style w:type="character" w:customStyle="1" w:styleId="style47">
    <w:name w:val="style47"/>
    <w:basedOn w:val="ad"/>
    <w:rsid w:val="009E032D"/>
  </w:style>
  <w:style w:type="character" w:customStyle="1" w:styleId="style40">
    <w:name w:val="style40"/>
    <w:basedOn w:val="ad"/>
    <w:rsid w:val="009E032D"/>
  </w:style>
  <w:style w:type="character" w:customStyle="1" w:styleId="style44">
    <w:name w:val="style44"/>
    <w:basedOn w:val="ad"/>
    <w:rsid w:val="009E032D"/>
  </w:style>
  <w:style w:type="character" w:customStyle="1" w:styleId="style45">
    <w:name w:val="style45"/>
    <w:basedOn w:val="ad"/>
    <w:rsid w:val="009E032D"/>
  </w:style>
  <w:style w:type="character" w:customStyle="1" w:styleId="1a">
    <w:name w:val="Пункт Знак1"/>
    <w:link w:val="afff8"/>
    <w:rsid w:val="009E032D"/>
    <w:rPr>
      <w:rFonts w:ascii="Times New Roman" w:eastAsia="Times New Roman" w:hAnsi="Times New Roman" w:cs="Times New Roman"/>
      <w:sz w:val="24"/>
      <w:szCs w:val="28"/>
      <w:lang w:val="x-none" w:eastAsia="x-none"/>
    </w:rPr>
  </w:style>
  <w:style w:type="paragraph" w:customStyle="1" w:styleId="2fd">
    <w:name w:val="Знак Знак Знак Знак Знак Знак Знак Знак Знак2"/>
    <w:basedOn w:val="ac"/>
    <w:uiPriority w:val="99"/>
    <w:rsid w:val="009E032D"/>
    <w:pPr>
      <w:spacing w:line="240" w:lineRule="exact"/>
    </w:pPr>
    <w:rPr>
      <w:sz w:val="24"/>
      <w:lang w:val="en-US"/>
    </w:rPr>
  </w:style>
  <w:style w:type="paragraph" w:customStyle="1" w:styleId="affffffa">
    <w:name w:val="Знак Знак Знак Знак Знак Знак"/>
    <w:basedOn w:val="ac"/>
    <w:rsid w:val="009E032D"/>
    <w:pPr>
      <w:spacing w:line="240" w:lineRule="exact"/>
    </w:pPr>
    <w:rPr>
      <w:sz w:val="24"/>
      <w:lang w:val="en-US"/>
    </w:rPr>
  </w:style>
  <w:style w:type="paragraph" w:customStyle="1" w:styleId="2fe">
    <w:name w:val="Без интервала2"/>
    <w:qFormat/>
    <w:rsid w:val="009E032D"/>
    <w:pPr>
      <w:spacing w:after="0" w:line="240" w:lineRule="auto"/>
    </w:pPr>
    <w:rPr>
      <w:rFonts w:ascii="Calibri" w:eastAsia="Times New Roman" w:hAnsi="Calibri" w:cs="Times New Roman"/>
    </w:rPr>
  </w:style>
  <w:style w:type="numbering" w:customStyle="1" w:styleId="2ff">
    <w:name w:val="Нет списка2"/>
    <w:next w:val="af"/>
    <w:uiPriority w:val="99"/>
    <w:semiHidden/>
    <w:unhideWhenUsed/>
    <w:rsid w:val="009E032D"/>
  </w:style>
  <w:style w:type="paragraph" w:customStyle="1" w:styleId="115">
    <w:name w:val="Знак Знак Знак Знак Знак Знак1 Знак1"/>
    <w:basedOn w:val="ac"/>
    <w:rsid w:val="009E032D"/>
    <w:pPr>
      <w:spacing w:line="240" w:lineRule="exact"/>
    </w:pPr>
    <w:rPr>
      <w:sz w:val="24"/>
      <w:lang w:val="en-US"/>
    </w:rPr>
  </w:style>
  <w:style w:type="paragraph" w:customStyle="1" w:styleId="116">
    <w:name w:val="Обычный11"/>
    <w:rsid w:val="009E032D"/>
    <w:pPr>
      <w:spacing w:after="0" w:line="240" w:lineRule="auto"/>
      <w:jc w:val="both"/>
    </w:pPr>
    <w:rPr>
      <w:rFonts w:ascii="TimesET" w:eastAsia="Times New Roman" w:hAnsi="TimesET" w:cs="Times New Roman"/>
      <w:sz w:val="24"/>
      <w:szCs w:val="24"/>
      <w:lang w:eastAsia="ru-RU"/>
    </w:rPr>
  </w:style>
  <w:style w:type="paragraph" w:customStyle="1" w:styleId="3f6">
    <w:name w:val="Знак3"/>
    <w:basedOn w:val="ac"/>
    <w:rsid w:val="009E032D"/>
    <w:pPr>
      <w:spacing w:line="240" w:lineRule="exact"/>
    </w:pPr>
    <w:rPr>
      <w:rFonts w:ascii="Verdana" w:hAnsi="Verdana"/>
      <w:sz w:val="20"/>
      <w:lang w:val="en-US"/>
    </w:rPr>
  </w:style>
  <w:style w:type="character" w:customStyle="1" w:styleId="Normal12pt1">
    <w:name w:val="Normal + 12 pt1"/>
    <w:aliases w:val="Первая строка:Обычный+12pt Знак,Normal + 12 pt2,Первая строка:Обычный+12pt Знак1,Normal + 12 pt3,Первая строка:Обычный+12pt Знак11,Normal + 12 pt4,Первая строка:Обычный+12pt Знак111"/>
    <w:locked/>
    <w:rsid w:val="009E032D"/>
    <w:rPr>
      <w:rFonts w:ascii="Times New Roman" w:hAnsi="Times New Roman"/>
      <w:snapToGrid w:val="0"/>
      <w:sz w:val="24"/>
      <w:lang w:eastAsia="ru-RU"/>
    </w:rPr>
  </w:style>
  <w:style w:type="paragraph" w:customStyle="1" w:styleId="1ff">
    <w:name w:val="Знак Знак Знак Знак Знак Знак Знак Знак Знак1"/>
    <w:basedOn w:val="ac"/>
    <w:rsid w:val="009E032D"/>
    <w:pPr>
      <w:spacing w:line="240" w:lineRule="exact"/>
    </w:pPr>
    <w:rPr>
      <w:sz w:val="24"/>
      <w:lang w:val="en-US"/>
    </w:rPr>
  </w:style>
  <w:style w:type="paragraph" w:customStyle="1" w:styleId="msolistparagraph0">
    <w:name w:val="msolistparagraph"/>
    <w:basedOn w:val="ac"/>
    <w:rsid w:val="009E032D"/>
    <w:pPr>
      <w:spacing w:line="240" w:lineRule="auto"/>
      <w:ind w:left="720"/>
    </w:pPr>
    <w:rPr>
      <w:rFonts w:ascii="Calibri" w:hAnsi="Calibri"/>
    </w:rPr>
  </w:style>
  <w:style w:type="paragraph" w:customStyle="1" w:styleId="BodyText20">
    <w:name w:val="Body Text2"/>
    <w:basedOn w:val="ac"/>
    <w:rsid w:val="009E032D"/>
    <w:pPr>
      <w:widowControl w:val="0"/>
      <w:spacing w:line="240" w:lineRule="auto"/>
    </w:pPr>
    <w:rPr>
      <w:rFonts w:eastAsia="Calibri"/>
    </w:rPr>
  </w:style>
  <w:style w:type="paragraph" w:customStyle="1" w:styleId="affffffb">
    <w:name w:val="АД_Основной текст"/>
    <w:basedOn w:val="ac"/>
    <w:link w:val="affffffc"/>
    <w:qFormat/>
    <w:rsid w:val="009E032D"/>
    <w:pPr>
      <w:spacing w:line="240" w:lineRule="auto"/>
    </w:pPr>
    <w:rPr>
      <w:sz w:val="24"/>
      <w:szCs w:val="24"/>
      <w:lang w:val="x-none" w:eastAsia="x-none"/>
    </w:rPr>
  </w:style>
  <w:style w:type="character" w:customStyle="1" w:styleId="affffffc">
    <w:name w:val="АД_Основной текст Знак"/>
    <w:link w:val="affffffb"/>
    <w:locked/>
    <w:rsid w:val="009E032D"/>
    <w:rPr>
      <w:rFonts w:ascii="Times New Roman" w:eastAsia="Times New Roman" w:hAnsi="Times New Roman" w:cs="Times New Roman"/>
      <w:sz w:val="24"/>
      <w:szCs w:val="24"/>
      <w:lang w:val="x-none" w:eastAsia="x-none"/>
    </w:rPr>
  </w:style>
  <w:style w:type="character" w:customStyle="1" w:styleId="19">
    <w:name w:val="Стиль1 Знак"/>
    <w:link w:val="18"/>
    <w:locked/>
    <w:rsid w:val="009E032D"/>
    <w:rPr>
      <w:rFonts w:ascii="Times New Roman" w:eastAsia="Times New Roman" w:hAnsi="Times New Roman" w:cs="Times New Roman"/>
      <w:sz w:val="28"/>
      <w:szCs w:val="24"/>
      <w:lang w:val="x-none" w:eastAsia="x-none"/>
    </w:rPr>
  </w:style>
  <w:style w:type="character" w:customStyle="1" w:styleId="46">
    <w:name w:val="Стиль4 Знак"/>
    <w:link w:val="45"/>
    <w:uiPriority w:val="99"/>
    <w:locked/>
    <w:rsid w:val="009E032D"/>
    <w:rPr>
      <w:rFonts w:ascii="Times New Roman" w:eastAsia="Times New Roman" w:hAnsi="Times New Roman" w:cs="Times New Roman"/>
      <w:sz w:val="24"/>
      <w:szCs w:val="20"/>
      <w:lang w:val="x-none" w:eastAsia="x-none"/>
    </w:rPr>
  </w:style>
  <w:style w:type="paragraph" w:customStyle="1" w:styleId="a2">
    <w:name w:val="Стиль список"/>
    <w:basedOn w:val="1f8"/>
    <w:link w:val="affffffd"/>
    <w:rsid w:val="009E032D"/>
    <w:pPr>
      <w:numPr>
        <w:numId w:val="12"/>
      </w:numPr>
      <w:tabs>
        <w:tab w:val="left" w:pos="1701"/>
      </w:tabs>
      <w:contextualSpacing/>
    </w:pPr>
    <w:rPr>
      <w:rFonts w:eastAsia="Calibri"/>
      <w:color w:val="000000"/>
      <w:sz w:val="28"/>
      <w:szCs w:val="24"/>
    </w:rPr>
  </w:style>
  <w:style w:type="character" w:customStyle="1" w:styleId="affffffd">
    <w:name w:val="Стиль список Знак"/>
    <w:link w:val="a2"/>
    <w:locked/>
    <w:rsid w:val="009E032D"/>
    <w:rPr>
      <w:rFonts w:ascii="Times New Roman" w:eastAsia="Calibri" w:hAnsi="Times New Roman" w:cs="Times New Roman"/>
      <w:snapToGrid w:val="0"/>
      <w:color w:val="000000"/>
      <w:sz w:val="28"/>
      <w:szCs w:val="24"/>
      <w:lang w:val="x-none" w:eastAsia="x-none"/>
    </w:rPr>
  </w:style>
  <w:style w:type="paragraph" w:customStyle="1" w:styleId="62">
    <w:name w:val="Стиль6"/>
    <w:basedOn w:val="42"/>
    <w:link w:val="63"/>
    <w:rsid w:val="009E032D"/>
    <w:pPr>
      <w:tabs>
        <w:tab w:val="left" w:pos="1134"/>
        <w:tab w:val="num" w:pos="2520"/>
      </w:tabs>
      <w:ind w:left="1715" w:hanging="864"/>
      <w:jc w:val="both"/>
    </w:pPr>
    <w:rPr>
      <w:b w:val="0"/>
      <w:color w:val="000000"/>
      <w:sz w:val="24"/>
      <w:szCs w:val="24"/>
      <w:lang w:eastAsia="x-none"/>
    </w:rPr>
  </w:style>
  <w:style w:type="character" w:customStyle="1" w:styleId="63">
    <w:name w:val="Стиль6 Знак"/>
    <w:link w:val="62"/>
    <w:locked/>
    <w:rsid w:val="009E032D"/>
    <w:rPr>
      <w:rFonts w:ascii="Times New Roman" w:eastAsia="Times New Roman" w:hAnsi="Times New Roman" w:cs="Times New Roman"/>
      <w:color w:val="000000"/>
      <w:sz w:val="24"/>
      <w:szCs w:val="24"/>
      <w:lang w:val="x-none" w:eastAsia="x-none"/>
    </w:rPr>
  </w:style>
  <w:style w:type="character" w:customStyle="1" w:styleId="411">
    <w:name w:val="Заголовок 4 Знак1"/>
    <w:aliases w:val="Знак2 Знак1,H4 Знак1,Загол. 3 Знак1"/>
    <w:semiHidden/>
    <w:rsid w:val="009E032D"/>
    <w:rPr>
      <w:rFonts w:ascii="Cambria" w:eastAsia="Times New Roman" w:hAnsi="Cambria" w:cs="Times New Roman"/>
      <w:b/>
      <w:bCs/>
      <w:i/>
      <w:iCs/>
      <w:color w:val="4F81BD"/>
    </w:rPr>
  </w:style>
  <w:style w:type="character" w:customStyle="1" w:styleId="1ff0">
    <w:name w:val="Верхний колонтитул Знак1"/>
    <w:aliases w:val="Знак8 Знак1"/>
    <w:uiPriority w:val="99"/>
    <w:semiHidden/>
    <w:rsid w:val="009E032D"/>
    <w:rPr>
      <w:rFonts w:ascii="Times New Roman" w:eastAsia="Times New Roman" w:hAnsi="Times New Roman"/>
    </w:rPr>
  </w:style>
  <w:style w:type="character" w:customStyle="1" w:styleId="1ff1">
    <w:name w:val="Текст примечания Знак1"/>
    <w:uiPriority w:val="99"/>
    <w:rsid w:val="009E032D"/>
    <w:rPr>
      <w:rFonts w:ascii="Times New Roman" w:eastAsia="Times New Roman" w:hAnsi="Times New Roman"/>
    </w:rPr>
  </w:style>
  <w:style w:type="character" w:customStyle="1" w:styleId="215">
    <w:name w:val="Основной текст с отступом 2 Знак1"/>
    <w:uiPriority w:val="99"/>
    <w:rsid w:val="009E032D"/>
    <w:rPr>
      <w:rFonts w:ascii="Times New Roman" w:eastAsia="Times New Roman" w:hAnsi="Times New Roman"/>
    </w:rPr>
  </w:style>
  <w:style w:type="character" w:customStyle="1" w:styleId="710">
    <w:name w:val="Заголовок 7 Знак1"/>
    <w:rsid w:val="009E032D"/>
    <w:rPr>
      <w:rFonts w:ascii="Cambria" w:eastAsia="Times New Roman" w:hAnsi="Cambria" w:cs="Times New Roman"/>
      <w:i/>
      <w:iCs/>
      <w:color w:val="404040"/>
    </w:rPr>
  </w:style>
  <w:style w:type="character" w:customStyle="1" w:styleId="81">
    <w:name w:val="Заголовок 8 Знак1"/>
    <w:semiHidden/>
    <w:rsid w:val="009E032D"/>
    <w:rPr>
      <w:rFonts w:ascii="Cambria" w:eastAsia="Times New Roman" w:hAnsi="Cambria" w:cs="Times New Roman"/>
      <w:color w:val="404040"/>
    </w:rPr>
  </w:style>
  <w:style w:type="character" w:customStyle="1" w:styleId="910">
    <w:name w:val="Заголовок 9 Знак1"/>
    <w:rsid w:val="009E032D"/>
    <w:rPr>
      <w:rFonts w:ascii="Cambria" w:eastAsia="Times New Roman" w:hAnsi="Cambria" w:cs="Times New Roman"/>
      <w:i/>
      <w:iCs/>
      <w:color w:val="404040"/>
    </w:rPr>
  </w:style>
  <w:style w:type="character" w:customStyle="1" w:styleId="1ff2">
    <w:name w:val="Текст сноски Знак1"/>
    <w:aliases w:val="Знак6 Знак Знак1,Знак4 Знак Знак,Char Знак1,Знак8 Знак Знак Знак1,Знак8 Знак Знак2,Знак7 Знак1 Знак1,Знак8 Знак Знак1,Знак7 Знак2,Знак2 Знак2,Знак21 Знак1,Body Text Indent 2 Знак1"/>
    <w:rsid w:val="009E032D"/>
    <w:rPr>
      <w:rFonts w:ascii="Times New Roman" w:eastAsia="Times New Roman" w:hAnsi="Times New Roman"/>
    </w:rPr>
  </w:style>
  <w:style w:type="character" w:customStyle="1" w:styleId="1ff3">
    <w:name w:val="Текст выноски Знак1"/>
    <w:uiPriority w:val="99"/>
    <w:rsid w:val="009E032D"/>
    <w:rPr>
      <w:rFonts w:ascii="Tahoma" w:eastAsia="Times New Roman" w:hAnsi="Tahoma" w:cs="Tahoma"/>
      <w:sz w:val="16"/>
      <w:szCs w:val="16"/>
    </w:rPr>
  </w:style>
  <w:style w:type="character" w:customStyle="1" w:styleId="1ff4">
    <w:name w:val="Нижний колонтитул Знак1"/>
    <w:rsid w:val="009E032D"/>
    <w:rPr>
      <w:rFonts w:ascii="Times New Roman" w:eastAsia="Times New Roman" w:hAnsi="Times New Roman"/>
    </w:rPr>
  </w:style>
  <w:style w:type="character" w:customStyle="1" w:styleId="1ff5">
    <w:name w:val="Основной текст с отступом Знак1"/>
    <w:aliases w:val="Основной текст без отступа Знак,текст Знак1,текст Знак Знак,Основной текст 1 Знак1,Основной текст с отступом Знак1 Знак Знак,Основной текст с отступом Знак1 Знак Знак Знак Знак"/>
    <w:uiPriority w:val="99"/>
    <w:rsid w:val="009E032D"/>
    <w:rPr>
      <w:rFonts w:ascii="Times New Roman" w:eastAsia="Times New Roman" w:hAnsi="Times New Roman"/>
    </w:rPr>
  </w:style>
  <w:style w:type="character" w:customStyle="1" w:styleId="1ff6">
    <w:name w:val="Название Знак1"/>
    <w:aliases w:val="Основной текст с отступом 21 Знак,Основной текст с отступом 22 Знак,Название Знак1 Знак Знак,Название Знак Знак Знак Знак,Знак Знак1 Знак Знак,Название Знак Знак Знак1,Знак Знак Знак2 Знак1,Знак Знак2 Знак Знак, Знак Знак Знак Знак Знак"/>
    <w:rsid w:val="009E032D"/>
    <w:rPr>
      <w:rFonts w:ascii="Cambria" w:eastAsia="Times New Roman" w:hAnsi="Cambria" w:cs="Times New Roman"/>
      <w:color w:val="17365D"/>
      <w:spacing w:val="5"/>
      <w:kern w:val="28"/>
      <w:sz w:val="52"/>
      <w:szCs w:val="52"/>
    </w:rPr>
  </w:style>
  <w:style w:type="character" w:customStyle="1" w:styleId="315">
    <w:name w:val="Основной текст с отступом 3 Знак1"/>
    <w:uiPriority w:val="99"/>
    <w:rsid w:val="009E032D"/>
    <w:rPr>
      <w:rFonts w:ascii="Times New Roman" w:eastAsia="Times New Roman" w:hAnsi="Times New Roman"/>
      <w:sz w:val="16"/>
      <w:szCs w:val="16"/>
    </w:rPr>
  </w:style>
  <w:style w:type="character" w:customStyle="1" w:styleId="216">
    <w:name w:val="Основной текст 2 Знак1"/>
    <w:uiPriority w:val="99"/>
    <w:rsid w:val="009E032D"/>
    <w:rPr>
      <w:rFonts w:ascii="Times New Roman" w:eastAsia="Times New Roman" w:hAnsi="Times New Roman"/>
    </w:rPr>
  </w:style>
  <w:style w:type="character" w:customStyle="1" w:styleId="316">
    <w:name w:val="Основной текст 3 Знак1"/>
    <w:uiPriority w:val="99"/>
    <w:rsid w:val="009E032D"/>
    <w:rPr>
      <w:rFonts w:ascii="Times New Roman" w:eastAsia="Times New Roman" w:hAnsi="Times New Roman"/>
      <w:sz w:val="16"/>
      <w:szCs w:val="16"/>
    </w:rPr>
  </w:style>
  <w:style w:type="character" w:customStyle="1" w:styleId="1ff7">
    <w:name w:val="Тема примечания Знак1"/>
    <w:uiPriority w:val="99"/>
    <w:semiHidden/>
    <w:rsid w:val="009E032D"/>
    <w:rPr>
      <w:rFonts w:ascii="Times New Roman" w:eastAsia="Times New Roman" w:hAnsi="Times New Roman"/>
      <w:b/>
      <w:bCs/>
    </w:rPr>
  </w:style>
  <w:style w:type="character" w:customStyle="1" w:styleId="1ff8">
    <w:name w:val="Текст Знак1"/>
    <w:rsid w:val="009E032D"/>
    <w:rPr>
      <w:rFonts w:ascii="Consolas" w:eastAsia="Times New Roman" w:hAnsi="Consolas" w:cs="Consolas"/>
      <w:sz w:val="21"/>
      <w:szCs w:val="21"/>
    </w:rPr>
  </w:style>
  <w:style w:type="character" w:customStyle="1" w:styleId="1ff9">
    <w:name w:val="Дата Знак1"/>
    <w:rsid w:val="009E032D"/>
    <w:rPr>
      <w:rFonts w:ascii="Times New Roman" w:eastAsia="Times New Roman" w:hAnsi="Times New Roman"/>
    </w:rPr>
  </w:style>
  <w:style w:type="character" w:customStyle="1" w:styleId="1ffa">
    <w:name w:val="Схема документа Знак1"/>
    <w:uiPriority w:val="99"/>
    <w:rsid w:val="009E032D"/>
    <w:rPr>
      <w:rFonts w:ascii="Tahoma" w:eastAsia="Times New Roman" w:hAnsi="Tahoma" w:cs="Tahoma"/>
      <w:sz w:val="16"/>
      <w:szCs w:val="16"/>
    </w:rPr>
  </w:style>
  <w:style w:type="character" w:customStyle="1" w:styleId="1ffb">
    <w:name w:val="Подзаголовок Знак1"/>
    <w:rsid w:val="009E032D"/>
    <w:rPr>
      <w:rFonts w:ascii="Cambria" w:eastAsia="Times New Roman" w:hAnsi="Cambria" w:cs="Times New Roman"/>
      <w:i/>
      <w:iCs/>
      <w:color w:val="4F81BD"/>
      <w:spacing w:val="15"/>
      <w:sz w:val="24"/>
      <w:szCs w:val="24"/>
    </w:rPr>
  </w:style>
  <w:style w:type="numbering" w:customStyle="1" w:styleId="3f7">
    <w:name w:val="Нет списка3"/>
    <w:next w:val="af"/>
    <w:uiPriority w:val="99"/>
    <w:semiHidden/>
    <w:unhideWhenUsed/>
    <w:rsid w:val="009E032D"/>
  </w:style>
  <w:style w:type="table" w:customStyle="1" w:styleId="2ff0">
    <w:name w:val="Сетка таблицы2"/>
    <w:basedOn w:val="ae"/>
    <w:next w:val="af7"/>
    <w:uiPriority w:val="59"/>
    <w:rsid w:val="009E03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uiPriority w:val="59"/>
    <w:rsid w:val="009E03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5">
    <w:name w:val="Заголовок 1 Знак2"/>
    <w:aliases w:val="Глава 1 Знак2,Заголов Знак2,H1 Знак2,1 Знак2"/>
    <w:locked/>
    <w:rsid w:val="009E032D"/>
    <w:rPr>
      <w:rFonts w:ascii="Arial" w:hAnsi="Arial" w:cs="Arial"/>
      <w:b/>
      <w:bCs/>
      <w:kern w:val="32"/>
      <w:sz w:val="32"/>
      <w:szCs w:val="32"/>
    </w:rPr>
  </w:style>
  <w:style w:type="paragraph" w:customStyle="1" w:styleId="1ffc">
    <w:name w:val="Рецензия1"/>
    <w:hidden/>
    <w:uiPriority w:val="99"/>
    <w:rsid w:val="009E032D"/>
    <w:pPr>
      <w:spacing w:after="0" w:line="240" w:lineRule="auto"/>
    </w:pPr>
    <w:rPr>
      <w:rFonts w:ascii="Times New Roman" w:eastAsia="Times New Roman" w:hAnsi="Times New Roman" w:cs="Times New Roman"/>
      <w:sz w:val="20"/>
      <w:szCs w:val="20"/>
      <w:lang w:eastAsia="ru-RU"/>
    </w:rPr>
  </w:style>
  <w:style w:type="paragraph" w:customStyle="1" w:styleId="1ffd">
    <w:name w:val="Заголовок оглавления1"/>
    <w:basedOn w:val="13"/>
    <w:next w:val="ac"/>
    <w:uiPriority w:val="39"/>
    <w:qFormat/>
    <w:rsid w:val="009E032D"/>
    <w:pPr>
      <w:keepLines/>
      <w:spacing w:before="480" w:after="0" w:line="276" w:lineRule="auto"/>
      <w:jc w:val="left"/>
      <w:outlineLvl w:val="9"/>
    </w:pPr>
    <w:rPr>
      <w:rFonts w:ascii="Cambria" w:hAnsi="Cambria"/>
      <w:color w:val="365F91"/>
      <w:kern w:val="0"/>
      <w:szCs w:val="28"/>
      <w:lang w:val="x-none"/>
    </w:rPr>
  </w:style>
  <w:style w:type="paragraph" w:styleId="affffffe">
    <w:name w:val="endnote text"/>
    <w:basedOn w:val="ac"/>
    <w:link w:val="afffffff"/>
    <w:uiPriority w:val="99"/>
    <w:qFormat/>
    <w:rsid w:val="009E032D"/>
    <w:pPr>
      <w:spacing w:line="240" w:lineRule="auto"/>
    </w:pPr>
    <w:rPr>
      <w:sz w:val="20"/>
      <w:lang w:val="x-none" w:eastAsia="x-none"/>
    </w:rPr>
  </w:style>
  <w:style w:type="character" w:customStyle="1" w:styleId="afffffff">
    <w:name w:val="Текст концевой сноски Знак"/>
    <w:basedOn w:val="ad"/>
    <w:link w:val="affffffe"/>
    <w:uiPriority w:val="99"/>
    <w:qFormat/>
    <w:rsid w:val="009E032D"/>
    <w:rPr>
      <w:rFonts w:ascii="Times New Roman" w:eastAsia="Times New Roman" w:hAnsi="Times New Roman" w:cs="Times New Roman"/>
      <w:sz w:val="20"/>
      <w:szCs w:val="20"/>
      <w:lang w:val="x-none" w:eastAsia="x-none"/>
    </w:rPr>
  </w:style>
  <w:style w:type="numbering" w:customStyle="1" w:styleId="4a">
    <w:name w:val="Нет списка4"/>
    <w:next w:val="af"/>
    <w:semiHidden/>
    <w:rsid w:val="009E032D"/>
  </w:style>
  <w:style w:type="paragraph" w:customStyle="1" w:styleId="3f8">
    <w:name w:val="Абзац списка3"/>
    <w:basedOn w:val="ac"/>
    <w:rsid w:val="009E032D"/>
    <w:pPr>
      <w:spacing w:line="240" w:lineRule="auto"/>
      <w:ind w:left="720"/>
      <w:contextualSpacing/>
    </w:pPr>
    <w:rPr>
      <w:rFonts w:eastAsia="Calibri"/>
      <w:sz w:val="20"/>
    </w:rPr>
  </w:style>
  <w:style w:type="table" w:customStyle="1" w:styleId="126">
    <w:name w:val="Сетка таблицы12"/>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1">
    <w:name w:val="Рецензия2"/>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2ff2">
    <w:name w:val="Заголовок оглавления2"/>
    <w:basedOn w:val="13"/>
    <w:next w:val="ac"/>
    <w:uiPriority w:val="39"/>
    <w:qFormat/>
    <w:rsid w:val="009E032D"/>
    <w:pPr>
      <w:keepLines/>
      <w:spacing w:before="480" w:after="0" w:line="276" w:lineRule="auto"/>
      <w:jc w:val="left"/>
      <w:outlineLvl w:val="9"/>
    </w:pPr>
    <w:rPr>
      <w:rFonts w:ascii="Cambria" w:eastAsia="Calibri" w:hAnsi="Cambria"/>
      <w:color w:val="365F91"/>
      <w:kern w:val="0"/>
      <w:szCs w:val="28"/>
      <w:lang w:val="x-none"/>
    </w:rPr>
  </w:style>
  <w:style w:type="table" w:customStyle="1" w:styleId="217">
    <w:name w:val="Сетка таблицы2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c"/>
    <w:uiPriority w:val="99"/>
    <w:rsid w:val="009E032D"/>
    <w:pPr>
      <w:spacing w:line="240" w:lineRule="auto"/>
      <w:ind w:left="720"/>
      <w:contextualSpacing/>
    </w:pPr>
    <w:rPr>
      <w:rFonts w:eastAsia="Calibri"/>
      <w:sz w:val="20"/>
    </w:rPr>
  </w:style>
  <w:style w:type="paragraph" w:customStyle="1" w:styleId="Revision1">
    <w:name w:val="Revision1"/>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TOCHeading1">
    <w:name w:val="TOC Heading1"/>
    <w:basedOn w:val="13"/>
    <w:next w:val="ac"/>
    <w:rsid w:val="009E032D"/>
    <w:pPr>
      <w:keepLines/>
      <w:spacing w:before="480" w:after="0" w:line="276" w:lineRule="auto"/>
      <w:jc w:val="left"/>
      <w:outlineLvl w:val="9"/>
    </w:pPr>
    <w:rPr>
      <w:rFonts w:ascii="Cambria" w:eastAsia="Calibri" w:hAnsi="Cambria"/>
      <w:color w:val="365F91"/>
      <w:kern w:val="0"/>
      <w:szCs w:val="28"/>
      <w:lang w:val="x-none"/>
    </w:rPr>
  </w:style>
  <w:style w:type="character" w:customStyle="1" w:styleId="218">
    <w:name w:val="Знак Знак21"/>
    <w:locked/>
    <w:rsid w:val="009E032D"/>
    <w:rPr>
      <w:rFonts w:cs="Times New Roman"/>
      <w:b/>
      <w:i/>
      <w:sz w:val="26"/>
    </w:rPr>
  </w:style>
  <w:style w:type="character" w:customStyle="1" w:styleId="190">
    <w:name w:val="Знак Знак19"/>
    <w:locked/>
    <w:rsid w:val="009E032D"/>
    <w:rPr>
      <w:rFonts w:cs="Times New Roman"/>
      <w:sz w:val="24"/>
    </w:rPr>
  </w:style>
  <w:style w:type="character" w:customStyle="1" w:styleId="170">
    <w:name w:val="Знак Знак17"/>
    <w:uiPriority w:val="99"/>
    <w:locked/>
    <w:rsid w:val="009E032D"/>
    <w:rPr>
      <w:rFonts w:ascii="Arial" w:hAnsi="Arial" w:cs="Times New Roman"/>
      <w:b/>
      <w:i/>
      <w:sz w:val="18"/>
    </w:rPr>
  </w:style>
  <w:style w:type="character" w:customStyle="1" w:styleId="160">
    <w:name w:val="Знак Знак16"/>
    <w:locked/>
    <w:rsid w:val="009E032D"/>
    <w:rPr>
      <w:rFonts w:ascii="Courier New" w:hAnsi="Courier New" w:cs="Times New Roman"/>
    </w:rPr>
  </w:style>
  <w:style w:type="character" w:customStyle="1" w:styleId="82">
    <w:name w:val="Знак8 Знак Знак"/>
    <w:locked/>
    <w:rsid w:val="009E032D"/>
    <w:rPr>
      <w:rFonts w:cs="Times New Roman"/>
      <w:lang w:val="ru-RU" w:eastAsia="ru-RU"/>
    </w:rPr>
  </w:style>
  <w:style w:type="character" w:customStyle="1" w:styleId="140">
    <w:name w:val="Знак Знак14"/>
    <w:locked/>
    <w:rsid w:val="009E032D"/>
    <w:rPr>
      <w:rFonts w:cs="Times New Roman"/>
      <w:lang w:val="ru-RU" w:eastAsia="ru-RU"/>
    </w:rPr>
  </w:style>
  <w:style w:type="character" w:customStyle="1" w:styleId="118">
    <w:name w:val="Знак Знак11"/>
    <w:uiPriority w:val="99"/>
    <w:locked/>
    <w:rsid w:val="009E032D"/>
    <w:rPr>
      <w:rFonts w:cs="Times New Roman"/>
    </w:rPr>
  </w:style>
  <w:style w:type="character" w:customStyle="1" w:styleId="92">
    <w:name w:val="Знак Знак9"/>
    <w:uiPriority w:val="99"/>
    <w:locked/>
    <w:rsid w:val="009E032D"/>
    <w:rPr>
      <w:rFonts w:cs="Times New Roman"/>
      <w:b/>
      <w:i/>
    </w:rPr>
  </w:style>
  <w:style w:type="character" w:customStyle="1" w:styleId="83">
    <w:name w:val="Знак Знак8"/>
    <w:locked/>
    <w:rsid w:val="009E032D"/>
    <w:rPr>
      <w:rFonts w:cs="Times New Roman"/>
      <w:sz w:val="24"/>
    </w:rPr>
  </w:style>
  <w:style w:type="character" w:customStyle="1" w:styleId="72">
    <w:name w:val="Знак Знак7"/>
    <w:uiPriority w:val="99"/>
    <w:locked/>
    <w:rsid w:val="009E032D"/>
    <w:rPr>
      <w:rFonts w:cs="Times New Roman"/>
      <w:sz w:val="16"/>
    </w:rPr>
  </w:style>
  <w:style w:type="character" w:customStyle="1" w:styleId="4b">
    <w:name w:val="Знак Знак4"/>
    <w:locked/>
    <w:rsid w:val="009E032D"/>
    <w:rPr>
      <w:rFonts w:ascii="Courier New" w:hAnsi="Courier New" w:cs="Times New Roman"/>
    </w:rPr>
  </w:style>
  <w:style w:type="paragraph" w:customStyle="1" w:styleId="4c">
    <w:name w:val="Абзац списка4"/>
    <w:basedOn w:val="ac"/>
    <w:rsid w:val="009E032D"/>
    <w:pPr>
      <w:spacing w:line="240" w:lineRule="auto"/>
      <w:ind w:left="720"/>
    </w:pPr>
    <w:rPr>
      <w:sz w:val="26"/>
    </w:rPr>
  </w:style>
  <w:style w:type="character" w:customStyle="1" w:styleId="wmi-callto">
    <w:name w:val="wmi-callto"/>
    <w:basedOn w:val="ad"/>
    <w:rsid w:val="009E032D"/>
  </w:style>
  <w:style w:type="character" w:customStyle="1" w:styleId="blk">
    <w:name w:val="blk"/>
    <w:basedOn w:val="ad"/>
    <w:uiPriority w:val="99"/>
    <w:rsid w:val="009E032D"/>
  </w:style>
  <w:style w:type="character" w:customStyle="1" w:styleId="f">
    <w:name w:val="f"/>
    <w:basedOn w:val="ad"/>
    <w:rsid w:val="009E032D"/>
  </w:style>
  <w:style w:type="character" w:customStyle="1" w:styleId="u">
    <w:name w:val="u"/>
    <w:basedOn w:val="ad"/>
    <w:rsid w:val="009E032D"/>
  </w:style>
  <w:style w:type="character" w:customStyle="1" w:styleId="epm">
    <w:name w:val="epm"/>
    <w:basedOn w:val="ad"/>
    <w:rsid w:val="009E032D"/>
  </w:style>
  <w:style w:type="character" w:customStyle="1" w:styleId="afffffff0">
    <w:name w:val="Гипертекстовая ссылка"/>
    <w:rsid w:val="009E032D"/>
    <w:rPr>
      <w:color w:val="106BBE"/>
    </w:rPr>
  </w:style>
  <w:style w:type="paragraph" w:customStyle="1" w:styleId="afffffff1">
    <w:name w:val="Информация об изменениях документа"/>
    <w:basedOn w:val="affff8"/>
    <w:next w:val="ac"/>
    <w:uiPriority w:val="99"/>
    <w:rsid w:val="009E032D"/>
    <w:pPr>
      <w:widowControl/>
      <w:spacing w:before="75"/>
    </w:pPr>
    <w:rPr>
      <w:rFonts w:eastAsia="Calibri"/>
      <w:color w:val="353842"/>
      <w:sz w:val="24"/>
      <w:szCs w:val="24"/>
      <w:shd w:val="clear" w:color="auto" w:fill="F0F0F0"/>
    </w:rPr>
  </w:style>
  <w:style w:type="character" w:customStyle="1" w:styleId="n-product-specvalue-inner">
    <w:name w:val="n-product-spec__value-inner"/>
    <w:basedOn w:val="ad"/>
    <w:rsid w:val="00331FBB"/>
  </w:style>
  <w:style w:type="character" w:customStyle="1" w:styleId="n-product-specname-inner">
    <w:name w:val="n-product-spec__name-inner"/>
    <w:basedOn w:val="ad"/>
    <w:rsid w:val="00331FBB"/>
  </w:style>
  <w:style w:type="paragraph" w:customStyle="1" w:styleId="1ffe">
    <w:name w:val="Текст1"/>
    <w:basedOn w:val="ac"/>
    <w:qFormat/>
    <w:rsid w:val="00D94E88"/>
    <w:pPr>
      <w:suppressAutoHyphens/>
      <w:spacing w:line="240" w:lineRule="auto"/>
    </w:pPr>
    <w:rPr>
      <w:rFonts w:ascii="Courier New" w:hAnsi="Courier New" w:cs="Courier New"/>
      <w:sz w:val="20"/>
      <w:lang w:eastAsia="ar-SA"/>
    </w:rPr>
  </w:style>
  <w:style w:type="table" w:customStyle="1" w:styleId="TableNormal1">
    <w:name w:val="Table Normal1"/>
    <w:rsid w:val="00205F6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6">
    <w:name w:val="Нет списка5"/>
    <w:next w:val="af"/>
    <w:uiPriority w:val="99"/>
    <w:semiHidden/>
    <w:unhideWhenUsed/>
    <w:rsid w:val="00B231FE"/>
  </w:style>
  <w:style w:type="paragraph" w:customStyle="1" w:styleId="afffffff2">
    <w:name w:val="Базовый"/>
    <w:rsid w:val="00B231FE"/>
    <w:pPr>
      <w:suppressAutoHyphens/>
      <w:spacing w:line="256" w:lineRule="auto"/>
    </w:pPr>
    <w:rPr>
      <w:rFonts w:ascii="Calibri" w:eastAsia="SimSun" w:hAnsi="Calibri" w:cs="Calibri"/>
    </w:rPr>
  </w:style>
  <w:style w:type="character" w:customStyle="1" w:styleId="afffffff3">
    <w:name w:val="Цветовое выделение"/>
    <w:rsid w:val="00B231FE"/>
    <w:rPr>
      <w:b/>
      <w:color w:val="26282F"/>
    </w:rPr>
  </w:style>
  <w:style w:type="numbering" w:customStyle="1" w:styleId="64">
    <w:name w:val="Нет списка6"/>
    <w:next w:val="af"/>
    <w:uiPriority w:val="99"/>
    <w:semiHidden/>
    <w:unhideWhenUsed/>
    <w:rsid w:val="00B231FE"/>
  </w:style>
  <w:style w:type="character" w:customStyle="1" w:styleId="1fff">
    <w:name w:val="Обычный (веб) Знак1"/>
    <w:aliases w:val="Обычный (веб) Знак Знак,Знак Знак2 Знак,Обычный (веб) Знак Знак Знак1 Знак,Знак Знак1 Знак Знак1,Обычный (веб) Знак Знак Знак Знак Знак,Знак Знак1 Знак1"/>
    <w:uiPriority w:val="99"/>
    <w:locked/>
    <w:rsid w:val="00543F67"/>
    <w:rPr>
      <w:sz w:val="24"/>
      <w:szCs w:val="24"/>
      <w:lang w:val="en-GB"/>
    </w:rPr>
  </w:style>
  <w:style w:type="character" w:customStyle="1" w:styleId="tooltip">
    <w:name w:val="tooltip"/>
    <w:basedOn w:val="ad"/>
    <w:rsid w:val="00543F67"/>
  </w:style>
  <w:style w:type="character" w:customStyle="1" w:styleId="postbody">
    <w:name w:val="postbody"/>
    <w:rsid w:val="00FF6A2D"/>
    <w:rPr>
      <w:rFonts w:cs="Times New Roman"/>
    </w:rPr>
  </w:style>
  <w:style w:type="paragraph" w:customStyle="1" w:styleId="-1">
    <w:name w:val="Контракт-раздел"/>
    <w:basedOn w:val="ac"/>
    <w:next w:val="-0"/>
    <w:qFormat/>
    <w:rsid w:val="00FF6A2D"/>
    <w:pPr>
      <w:keepNext/>
      <w:tabs>
        <w:tab w:val="left" w:pos="540"/>
        <w:tab w:val="num" w:pos="567"/>
      </w:tabs>
      <w:suppressAutoHyphens/>
      <w:spacing w:before="360" w:after="120" w:line="240" w:lineRule="auto"/>
      <w:ind w:left="567" w:hanging="567"/>
      <w:contextualSpacing/>
      <w:jc w:val="center"/>
      <w:outlineLvl w:val="3"/>
    </w:pPr>
    <w:rPr>
      <w:b/>
      <w:bCs/>
      <w:caps/>
      <w:smallCaps/>
      <w:sz w:val="24"/>
      <w:szCs w:val="24"/>
    </w:rPr>
  </w:style>
  <w:style w:type="paragraph" w:customStyle="1" w:styleId="-2">
    <w:name w:val="Контракт-подпункт"/>
    <w:basedOn w:val="ac"/>
    <w:qFormat/>
    <w:rsid w:val="00FF6A2D"/>
    <w:pPr>
      <w:tabs>
        <w:tab w:val="num" w:pos="851"/>
      </w:tabs>
      <w:spacing w:line="240" w:lineRule="auto"/>
      <w:ind w:left="851" w:hanging="851"/>
      <w:contextualSpacing/>
    </w:pPr>
    <w:rPr>
      <w:sz w:val="24"/>
      <w:szCs w:val="24"/>
    </w:rPr>
  </w:style>
  <w:style w:type="paragraph" w:customStyle="1" w:styleId="-3">
    <w:name w:val="Контракт-подподпункт"/>
    <w:basedOn w:val="ac"/>
    <w:qFormat/>
    <w:rsid w:val="00FF6A2D"/>
    <w:pPr>
      <w:tabs>
        <w:tab w:val="num" w:pos="1418"/>
      </w:tabs>
      <w:spacing w:line="240" w:lineRule="auto"/>
      <w:ind w:left="1418" w:hanging="567"/>
      <w:contextualSpacing/>
    </w:pPr>
    <w:rPr>
      <w:sz w:val="24"/>
      <w:szCs w:val="24"/>
    </w:rPr>
  </w:style>
  <w:style w:type="paragraph" w:customStyle="1" w:styleId="afffffff4">
    <w:name w:val="Пункт б/н"/>
    <w:basedOn w:val="ac"/>
    <w:semiHidden/>
    <w:rsid w:val="00FF6A2D"/>
    <w:pPr>
      <w:tabs>
        <w:tab w:val="left" w:pos="1134"/>
      </w:tabs>
      <w:spacing w:line="240" w:lineRule="auto"/>
    </w:pPr>
    <w:rPr>
      <w:sz w:val="24"/>
      <w:szCs w:val="24"/>
    </w:rPr>
  </w:style>
  <w:style w:type="paragraph" w:styleId="30">
    <w:name w:val="List Bullet 3"/>
    <w:basedOn w:val="ac"/>
    <w:unhideWhenUsed/>
    <w:rsid w:val="00CB541C"/>
    <w:pPr>
      <w:numPr>
        <w:numId w:val="13"/>
      </w:numPr>
      <w:contextualSpacing/>
    </w:pPr>
  </w:style>
  <w:style w:type="paragraph" w:customStyle="1" w:styleId="Normlnfax">
    <w:name w:val="Normální.fax"/>
    <w:rsid w:val="00CB541C"/>
    <w:pPr>
      <w:overflowPunct w:val="0"/>
      <w:autoSpaceDE w:val="0"/>
      <w:autoSpaceDN w:val="0"/>
      <w:adjustRightInd w:val="0"/>
      <w:spacing w:after="0" w:line="240" w:lineRule="auto"/>
      <w:textAlignment w:val="baseline"/>
    </w:pPr>
    <w:rPr>
      <w:rFonts w:ascii="Arial" w:eastAsia="Times New Roman" w:hAnsi="Arial" w:cs="Times New Roman"/>
      <w:szCs w:val="20"/>
      <w:lang w:val="en-GB" w:eastAsia="cs-CZ"/>
    </w:rPr>
  </w:style>
  <w:style w:type="paragraph" w:customStyle="1" w:styleId="TabellenTextfett">
    <w:name w:val="Tabellen Text fett"/>
    <w:basedOn w:val="ac"/>
    <w:next w:val="ac"/>
    <w:link w:val="TabellenTextfettZchn"/>
    <w:rsid w:val="00CB541C"/>
    <w:pPr>
      <w:spacing w:before="120" w:after="120" w:line="240" w:lineRule="auto"/>
    </w:pPr>
    <w:rPr>
      <w:rFonts w:ascii="Arial Narrow" w:hAnsi="Arial Narrow"/>
      <w:b/>
      <w:noProof/>
      <w:sz w:val="20"/>
      <w:lang w:val="en-US" w:eastAsia="de-DE"/>
    </w:rPr>
  </w:style>
  <w:style w:type="character" w:customStyle="1" w:styleId="TabellenTextfettZchn">
    <w:name w:val="Tabellen Text fett Zchn"/>
    <w:link w:val="TabellenTextfett"/>
    <w:rsid w:val="00CB541C"/>
    <w:rPr>
      <w:rFonts w:ascii="Arial Narrow" w:eastAsia="Times New Roman" w:hAnsi="Arial Narrow" w:cs="Times New Roman"/>
      <w:b/>
      <w:noProof/>
      <w:sz w:val="20"/>
      <w:szCs w:val="20"/>
      <w:lang w:val="en-US" w:eastAsia="de-DE"/>
    </w:rPr>
  </w:style>
  <w:style w:type="paragraph" w:customStyle="1" w:styleId="Tabellen-berzentriert">
    <w:name w:val="Tabellen-Über zentriert"/>
    <w:basedOn w:val="ac"/>
    <w:rsid w:val="00CB541C"/>
    <w:pPr>
      <w:spacing w:before="120" w:after="120" w:line="226" w:lineRule="atLeast"/>
      <w:jc w:val="center"/>
    </w:pPr>
    <w:rPr>
      <w:rFonts w:ascii="Arial Narrow" w:hAnsi="Arial Narrow"/>
      <w:b/>
      <w:lang w:val="en-GB" w:eastAsia="de-DE"/>
    </w:rPr>
  </w:style>
  <w:style w:type="numbering" w:customStyle="1" w:styleId="73">
    <w:name w:val="Нет списка7"/>
    <w:next w:val="af"/>
    <w:uiPriority w:val="99"/>
    <w:semiHidden/>
    <w:unhideWhenUsed/>
    <w:rsid w:val="004E4AF8"/>
  </w:style>
  <w:style w:type="paragraph" w:customStyle="1" w:styleId="Njd">
    <w:name w:val="Обычный.Njd"/>
    <w:autoRedefine/>
    <w:qFormat/>
    <w:rsid w:val="004E4AF8"/>
    <w:pPr>
      <w:tabs>
        <w:tab w:val="left" w:pos="708"/>
      </w:tabs>
      <w:spacing w:after="0" w:line="240" w:lineRule="auto"/>
      <w:contextualSpacing/>
    </w:pPr>
    <w:rPr>
      <w:rFonts w:ascii="Times New Roman" w:eastAsia="Times New Roman" w:hAnsi="Times New Roman" w:cs="Times New Roman"/>
      <w:sz w:val="20"/>
      <w:szCs w:val="20"/>
      <w:lang w:eastAsia="ru-RU"/>
    </w:rPr>
  </w:style>
  <w:style w:type="character" w:styleId="afffffff5">
    <w:name w:val="endnote reference"/>
    <w:qFormat/>
    <w:rsid w:val="004E4AF8"/>
    <w:rPr>
      <w:vertAlign w:val="superscript"/>
    </w:rPr>
  </w:style>
  <w:style w:type="character" w:customStyle="1" w:styleId="spanbodytext21">
    <w:name w:val="span_body_text_21"/>
    <w:rsid w:val="004E4AF8"/>
    <w:rPr>
      <w:sz w:val="20"/>
      <w:szCs w:val="20"/>
    </w:rPr>
  </w:style>
  <w:style w:type="paragraph" w:customStyle="1" w:styleId="Style7">
    <w:name w:val="Style7"/>
    <w:basedOn w:val="ac"/>
    <w:uiPriority w:val="99"/>
    <w:rsid w:val="004E4AF8"/>
    <w:pPr>
      <w:widowControl w:val="0"/>
      <w:autoSpaceDE w:val="0"/>
      <w:autoSpaceDN w:val="0"/>
      <w:adjustRightInd w:val="0"/>
      <w:spacing w:line="293" w:lineRule="exact"/>
    </w:pPr>
    <w:rPr>
      <w:sz w:val="24"/>
      <w:szCs w:val="24"/>
    </w:rPr>
  </w:style>
  <w:style w:type="paragraph" w:customStyle="1" w:styleId="Pa91">
    <w:name w:val="Pa9+1"/>
    <w:basedOn w:val="ac"/>
    <w:next w:val="ac"/>
    <w:rsid w:val="004E4AF8"/>
    <w:pPr>
      <w:autoSpaceDE w:val="0"/>
      <w:autoSpaceDN w:val="0"/>
      <w:adjustRightInd w:val="0"/>
      <w:spacing w:before="301" w:line="201" w:lineRule="auto"/>
    </w:pPr>
    <w:rPr>
      <w:rFonts w:ascii="GaramondC-Light" w:hAnsi="GaramondC-Light"/>
      <w:sz w:val="20"/>
      <w:szCs w:val="24"/>
    </w:rPr>
  </w:style>
  <w:style w:type="character" w:customStyle="1" w:styleId="afffffff6">
    <w:name w:val="Текст сноски Знак Знак"/>
    <w:aliases w:val="Знак6 Знак Знак,Знак4 Знак Знак Знак"/>
    <w:rsid w:val="004E4AF8"/>
    <w:rPr>
      <w:lang w:val="ru-RU" w:eastAsia="ru-RU" w:bidi="ar-SA"/>
    </w:rPr>
  </w:style>
  <w:style w:type="paragraph" w:customStyle="1" w:styleId="s1">
    <w:name w:val="s_1"/>
    <w:basedOn w:val="ac"/>
    <w:uiPriority w:val="99"/>
    <w:rsid w:val="004E4AF8"/>
    <w:pPr>
      <w:spacing w:before="100" w:beforeAutospacing="1" w:after="100" w:afterAutospacing="1" w:line="240" w:lineRule="auto"/>
    </w:pPr>
    <w:rPr>
      <w:sz w:val="24"/>
      <w:szCs w:val="24"/>
    </w:rPr>
  </w:style>
  <w:style w:type="paragraph" w:customStyle="1" w:styleId="paragraphscx221405397">
    <w:name w:val="paragraph scx221405397"/>
    <w:basedOn w:val="ac"/>
    <w:rsid w:val="004E4AF8"/>
    <w:pPr>
      <w:spacing w:before="100" w:beforeAutospacing="1" w:after="100" w:afterAutospacing="1" w:line="240" w:lineRule="auto"/>
    </w:pPr>
    <w:rPr>
      <w:sz w:val="24"/>
      <w:szCs w:val="24"/>
    </w:rPr>
  </w:style>
  <w:style w:type="character" w:customStyle="1" w:styleId="normaltextrunscx221405397">
    <w:name w:val="normaltextrun scx221405397"/>
    <w:basedOn w:val="ad"/>
    <w:rsid w:val="004E4AF8"/>
  </w:style>
  <w:style w:type="character" w:customStyle="1" w:styleId="eopscx221405397">
    <w:name w:val="eop scx221405397"/>
    <w:basedOn w:val="ad"/>
    <w:rsid w:val="004E4AF8"/>
  </w:style>
  <w:style w:type="character" w:customStyle="1" w:styleId="spellingerrorscx221405397">
    <w:name w:val="spellingerror scx221405397"/>
    <w:basedOn w:val="ad"/>
    <w:rsid w:val="004E4AF8"/>
  </w:style>
  <w:style w:type="character" w:customStyle="1" w:styleId="3f9">
    <w:name w:val="Основной текст (3)"/>
    <w:basedOn w:val="ad"/>
    <w:link w:val="317"/>
    <w:uiPriority w:val="99"/>
    <w:locked/>
    <w:rsid w:val="009F5A9C"/>
    <w:rPr>
      <w:rFonts w:ascii="Times New Roman" w:hAnsi="Times New Roman" w:cs="Times New Roman"/>
      <w:sz w:val="24"/>
      <w:szCs w:val="24"/>
      <w:shd w:val="clear" w:color="auto" w:fill="FFFFFF"/>
    </w:rPr>
  </w:style>
  <w:style w:type="character" w:customStyle="1" w:styleId="57">
    <w:name w:val="Основной текст (5)"/>
    <w:basedOn w:val="ad"/>
    <w:link w:val="510"/>
    <w:uiPriority w:val="99"/>
    <w:locked/>
    <w:rsid w:val="009F5A9C"/>
    <w:rPr>
      <w:rFonts w:ascii="Times New Roman" w:hAnsi="Times New Roman" w:cs="Times New Roman"/>
      <w:sz w:val="24"/>
      <w:szCs w:val="24"/>
      <w:shd w:val="clear" w:color="auto" w:fill="FFFFFF"/>
    </w:rPr>
  </w:style>
  <w:style w:type="character" w:customStyle="1" w:styleId="58">
    <w:name w:val="Основной текст (5) + Полужирный"/>
    <w:basedOn w:val="57"/>
    <w:uiPriority w:val="99"/>
    <w:rsid w:val="009F5A9C"/>
    <w:rPr>
      <w:rFonts w:ascii="Times New Roman" w:hAnsi="Times New Roman" w:cs="Times New Roman"/>
      <w:b/>
      <w:bCs/>
      <w:sz w:val="24"/>
      <w:szCs w:val="24"/>
      <w:shd w:val="clear" w:color="auto" w:fill="FFFFFF"/>
    </w:rPr>
  </w:style>
  <w:style w:type="character" w:customStyle="1" w:styleId="65">
    <w:name w:val="Основной текст (6)"/>
    <w:basedOn w:val="ad"/>
    <w:link w:val="610"/>
    <w:uiPriority w:val="99"/>
    <w:locked/>
    <w:rsid w:val="009F5A9C"/>
    <w:rPr>
      <w:rFonts w:ascii="Times New Roman" w:hAnsi="Times New Roman" w:cs="Times New Roman"/>
      <w:sz w:val="24"/>
      <w:szCs w:val="24"/>
      <w:shd w:val="clear" w:color="auto" w:fill="FFFFFF"/>
    </w:rPr>
  </w:style>
  <w:style w:type="character" w:customStyle="1" w:styleId="1fff0">
    <w:name w:val="Заголовок №1"/>
    <w:basedOn w:val="ad"/>
    <w:link w:val="119"/>
    <w:uiPriority w:val="99"/>
    <w:locked/>
    <w:rsid w:val="009F5A9C"/>
    <w:rPr>
      <w:rFonts w:ascii="Times New Roman" w:hAnsi="Times New Roman" w:cs="Times New Roman"/>
      <w:sz w:val="28"/>
      <w:szCs w:val="28"/>
      <w:shd w:val="clear" w:color="auto" w:fill="FFFFFF"/>
    </w:rPr>
  </w:style>
  <w:style w:type="character" w:customStyle="1" w:styleId="112pt">
    <w:name w:val="Заголовок №1 + 12 pt"/>
    <w:aliases w:val="Полужирный"/>
    <w:basedOn w:val="1fff0"/>
    <w:uiPriority w:val="99"/>
    <w:rsid w:val="009F5A9C"/>
    <w:rPr>
      <w:rFonts w:ascii="Times New Roman" w:hAnsi="Times New Roman" w:cs="Times New Roman"/>
      <w:b/>
      <w:bCs/>
      <w:sz w:val="24"/>
      <w:szCs w:val="24"/>
      <w:shd w:val="clear" w:color="auto" w:fill="FFFFFF"/>
    </w:rPr>
  </w:style>
  <w:style w:type="paragraph" w:customStyle="1" w:styleId="317">
    <w:name w:val="Основной текст (3)1"/>
    <w:basedOn w:val="ac"/>
    <w:link w:val="3f9"/>
    <w:rsid w:val="009F5A9C"/>
    <w:pPr>
      <w:shd w:val="clear" w:color="auto" w:fill="FFFFFF"/>
      <w:spacing w:before="240" w:line="269" w:lineRule="exact"/>
      <w:ind w:firstLine="420"/>
    </w:pPr>
    <w:rPr>
      <w:sz w:val="24"/>
      <w:szCs w:val="24"/>
    </w:rPr>
  </w:style>
  <w:style w:type="paragraph" w:customStyle="1" w:styleId="510">
    <w:name w:val="Основной текст (5)1"/>
    <w:basedOn w:val="ac"/>
    <w:link w:val="57"/>
    <w:uiPriority w:val="99"/>
    <w:rsid w:val="009F5A9C"/>
    <w:pPr>
      <w:shd w:val="clear" w:color="auto" w:fill="FFFFFF"/>
      <w:spacing w:line="269" w:lineRule="exact"/>
      <w:ind w:firstLine="700"/>
    </w:pPr>
    <w:rPr>
      <w:sz w:val="24"/>
      <w:szCs w:val="24"/>
    </w:rPr>
  </w:style>
  <w:style w:type="paragraph" w:customStyle="1" w:styleId="610">
    <w:name w:val="Основной текст (6)1"/>
    <w:basedOn w:val="ac"/>
    <w:link w:val="65"/>
    <w:uiPriority w:val="99"/>
    <w:rsid w:val="009F5A9C"/>
    <w:pPr>
      <w:shd w:val="clear" w:color="auto" w:fill="FFFFFF"/>
      <w:spacing w:line="269" w:lineRule="exact"/>
    </w:pPr>
    <w:rPr>
      <w:sz w:val="24"/>
      <w:szCs w:val="24"/>
    </w:rPr>
  </w:style>
  <w:style w:type="paragraph" w:customStyle="1" w:styleId="119">
    <w:name w:val="Заголовок №11"/>
    <w:basedOn w:val="ac"/>
    <w:link w:val="1fff0"/>
    <w:uiPriority w:val="99"/>
    <w:rsid w:val="009F5A9C"/>
    <w:pPr>
      <w:shd w:val="clear" w:color="auto" w:fill="FFFFFF"/>
      <w:spacing w:line="240" w:lineRule="atLeast"/>
      <w:outlineLvl w:val="0"/>
    </w:pPr>
    <w:rPr>
      <w:szCs w:val="28"/>
    </w:rPr>
  </w:style>
  <w:style w:type="paragraph" w:customStyle="1" w:styleId="Style5">
    <w:name w:val="Style5"/>
    <w:basedOn w:val="ac"/>
    <w:uiPriority w:val="99"/>
    <w:rsid w:val="009F5A9C"/>
    <w:pPr>
      <w:widowControl w:val="0"/>
      <w:autoSpaceDE w:val="0"/>
      <w:autoSpaceDN w:val="0"/>
      <w:adjustRightInd w:val="0"/>
      <w:spacing w:line="276" w:lineRule="exact"/>
    </w:pPr>
    <w:rPr>
      <w:sz w:val="24"/>
      <w:szCs w:val="24"/>
    </w:rPr>
  </w:style>
  <w:style w:type="character" w:customStyle="1" w:styleId="FontStyle30">
    <w:name w:val="Font Style30"/>
    <w:rsid w:val="009F5A9C"/>
    <w:rPr>
      <w:rFonts w:ascii="Times New Roman" w:hAnsi="Times New Roman" w:cs="Times New Roman"/>
      <w:b/>
      <w:bCs/>
      <w:color w:val="000000"/>
      <w:sz w:val="22"/>
      <w:szCs w:val="22"/>
    </w:rPr>
  </w:style>
  <w:style w:type="character" w:customStyle="1" w:styleId="FontStyle31">
    <w:name w:val="Font Style31"/>
    <w:rsid w:val="009F5A9C"/>
    <w:rPr>
      <w:rFonts w:ascii="Times New Roman" w:hAnsi="Times New Roman" w:cs="Times New Roman"/>
      <w:color w:val="000000"/>
      <w:sz w:val="22"/>
      <w:szCs w:val="22"/>
    </w:rPr>
  </w:style>
  <w:style w:type="paragraph" w:customStyle="1" w:styleId="Style22">
    <w:name w:val="Style22"/>
    <w:basedOn w:val="ac"/>
    <w:rsid w:val="009F5A9C"/>
    <w:pPr>
      <w:widowControl w:val="0"/>
      <w:autoSpaceDE w:val="0"/>
      <w:autoSpaceDN w:val="0"/>
      <w:adjustRightInd w:val="0"/>
      <w:spacing w:line="230" w:lineRule="exact"/>
    </w:pPr>
    <w:rPr>
      <w:sz w:val="24"/>
      <w:szCs w:val="24"/>
    </w:rPr>
  </w:style>
  <w:style w:type="paragraph" w:customStyle="1" w:styleId="Style24">
    <w:name w:val="Style24"/>
    <w:basedOn w:val="ac"/>
    <w:rsid w:val="009F5A9C"/>
    <w:pPr>
      <w:widowControl w:val="0"/>
      <w:autoSpaceDE w:val="0"/>
      <w:autoSpaceDN w:val="0"/>
      <w:adjustRightInd w:val="0"/>
      <w:spacing w:line="230" w:lineRule="exact"/>
      <w:jc w:val="right"/>
    </w:pPr>
    <w:rPr>
      <w:sz w:val="24"/>
      <w:szCs w:val="24"/>
    </w:rPr>
  </w:style>
  <w:style w:type="character" w:customStyle="1" w:styleId="FontStyle65">
    <w:name w:val="Font Style65"/>
    <w:rsid w:val="009F5A9C"/>
    <w:rPr>
      <w:rFonts w:ascii="Times New Roman" w:hAnsi="Times New Roman" w:cs="Times New Roman"/>
      <w:sz w:val="22"/>
      <w:szCs w:val="22"/>
    </w:rPr>
  </w:style>
  <w:style w:type="paragraph" w:customStyle="1" w:styleId="Style400">
    <w:name w:val="Style40"/>
    <w:basedOn w:val="ac"/>
    <w:uiPriority w:val="99"/>
    <w:rsid w:val="009F5A9C"/>
    <w:pPr>
      <w:widowControl w:val="0"/>
      <w:autoSpaceDE w:val="0"/>
      <w:autoSpaceDN w:val="0"/>
      <w:adjustRightInd w:val="0"/>
      <w:spacing w:line="283" w:lineRule="exact"/>
    </w:pPr>
    <w:rPr>
      <w:sz w:val="24"/>
      <w:szCs w:val="24"/>
    </w:rPr>
  </w:style>
  <w:style w:type="paragraph" w:customStyle="1" w:styleId="Style54">
    <w:name w:val="Style54"/>
    <w:basedOn w:val="ac"/>
    <w:rsid w:val="009F5A9C"/>
    <w:pPr>
      <w:widowControl w:val="0"/>
      <w:autoSpaceDE w:val="0"/>
      <w:autoSpaceDN w:val="0"/>
      <w:adjustRightInd w:val="0"/>
      <w:spacing w:line="288" w:lineRule="exact"/>
    </w:pPr>
    <w:rPr>
      <w:sz w:val="24"/>
      <w:szCs w:val="24"/>
    </w:rPr>
  </w:style>
  <w:style w:type="paragraph" w:customStyle="1" w:styleId="Style55">
    <w:name w:val="Style55"/>
    <w:basedOn w:val="ac"/>
    <w:rsid w:val="009F5A9C"/>
    <w:pPr>
      <w:widowControl w:val="0"/>
      <w:autoSpaceDE w:val="0"/>
      <w:autoSpaceDN w:val="0"/>
      <w:adjustRightInd w:val="0"/>
      <w:spacing w:line="283" w:lineRule="exact"/>
    </w:pPr>
    <w:rPr>
      <w:sz w:val="24"/>
      <w:szCs w:val="24"/>
    </w:rPr>
  </w:style>
  <w:style w:type="paragraph" w:customStyle="1" w:styleId="Style56">
    <w:name w:val="Style56"/>
    <w:basedOn w:val="ac"/>
    <w:rsid w:val="009F5A9C"/>
    <w:pPr>
      <w:widowControl w:val="0"/>
      <w:autoSpaceDE w:val="0"/>
      <w:autoSpaceDN w:val="0"/>
      <w:adjustRightInd w:val="0"/>
      <w:spacing w:line="281" w:lineRule="exact"/>
    </w:pPr>
    <w:rPr>
      <w:sz w:val="24"/>
      <w:szCs w:val="24"/>
    </w:rPr>
  </w:style>
  <w:style w:type="character" w:customStyle="1" w:styleId="FontStyle83">
    <w:name w:val="Font Style83"/>
    <w:uiPriority w:val="99"/>
    <w:rsid w:val="009F5A9C"/>
    <w:rPr>
      <w:rFonts w:ascii="Times New Roman" w:hAnsi="Times New Roman" w:cs="Times New Roman"/>
      <w:i/>
      <w:iCs/>
      <w:sz w:val="22"/>
      <w:szCs w:val="22"/>
    </w:rPr>
  </w:style>
  <w:style w:type="paragraph" w:customStyle="1" w:styleId="TableParagraph">
    <w:name w:val="Table Paragraph"/>
    <w:basedOn w:val="ac"/>
    <w:uiPriority w:val="1"/>
    <w:qFormat/>
    <w:rsid w:val="00EF6903"/>
    <w:pPr>
      <w:widowControl w:val="0"/>
      <w:spacing w:line="240" w:lineRule="auto"/>
      <w:ind w:left="100"/>
    </w:pPr>
    <w:rPr>
      <w:lang w:val="en-US"/>
    </w:rPr>
  </w:style>
  <w:style w:type="table" w:customStyle="1" w:styleId="4d">
    <w:name w:val="Сетка таблицы4"/>
    <w:basedOn w:val="ae"/>
    <w:next w:val="af7"/>
    <w:uiPriority w:val="39"/>
    <w:rsid w:val="006A3D7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e"/>
    <w:next w:val="af7"/>
    <w:uiPriority w:val="39"/>
    <w:rsid w:val="008371F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
    <w:basedOn w:val="ae"/>
    <w:next w:val="af7"/>
    <w:uiPriority w:val="39"/>
    <w:rsid w:val="008C4C8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e"/>
    <w:next w:val="af7"/>
    <w:uiPriority w:val="39"/>
    <w:rsid w:val="009F427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e"/>
    <w:next w:val="af7"/>
    <w:uiPriority w:val="39"/>
    <w:rsid w:val="00EF7D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e"/>
    <w:next w:val="af7"/>
    <w:uiPriority w:val="39"/>
    <w:rsid w:val="00440DA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e"/>
    <w:next w:val="af7"/>
    <w:uiPriority w:val="39"/>
    <w:rsid w:val="004022C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e"/>
    <w:next w:val="af7"/>
    <w:uiPriority w:val="39"/>
    <w:rsid w:val="0002516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e"/>
    <w:next w:val="af7"/>
    <w:uiPriority w:val="59"/>
    <w:rsid w:val="0095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Нумерованный список1"/>
    <w:basedOn w:val="ac"/>
    <w:rsid w:val="00801102"/>
    <w:pPr>
      <w:numPr>
        <w:numId w:val="14"/>
      </w:numPr>
      <w:spacing w:line="240" w:lineRule="auto"/>
      <w:jc w:val="left"/>
    </w:pPr>
    <w:rPr>
      <w:snapToGrid/>
      <w:sz w:val="16"/>
      <w:szCs w:val="16"/>
      <w:lang w:eastAsia="zh-CN"/>
    </w:rPr>
  </w:style>
  <w:style w:type="table" w:customStyle="1" w:styleId="TableNormal">
    <w:name w:val="Table Normal"/>
    <w:rsid w:val="0054354A"/>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numbering" w:customStyle="1" w:styleId="a3">
    <w:name w:val="Пункты"/>
    <w:rsid w:val="0054354A"/>
    <w:pPr>
      <w:numPr>
        <w:numId w:val="15"/>
      </w:numPr>
    </w:pPr>
  </w:style>
  <w:style w:type="numbering" w:customStyle="1" w:styleId="6">
    <w:name w:val="Импортированный стиль 6"/>
    <w:rsid w:val="0054354A"/>
    <w:pPr>
      <w:numPr>
        <w:numId w:val="16"/>
      </w:numPr>
    </w:pPr>
  </w:style>
  <w:style w:type="numbering" w:customStyle="1" w:styleId="50">
    <w:name w:val="Импортированный стиль 5"/>
    <w:rsid w:val="0054354A"/>
    <w:pPr>
      <w:numPr>
        <w:numId w:val="17"/>
      </w:numPr>
    </w:pPr>
  </w:style>
  <w:style w:type="numbering" w:customStyle="1" w:styleId="0">
    <w:name w:val="Пункты.0"/>
    <w:rsid w:val="0054354A"/>
    <w:pPr>
      <w:numPr>
        <w:numId w:val="18"/>
      </w:numPr>
    </w:pPr>
  </w:style>
  <w:style w:type="paragraph" w:customStyle="1" w:styleId="1310">
    <w:name w:val="Знак Знак131"/>
    <w:basedOn w:val="ac"/>
    <w:rsid w:val="00C160AF"/>
    <w:pPr>
      <w:spacing w:before="100" w:beforeAutospacing="1" w:after="100" w:afterAutospacing="1" w:line="240" w:lineRule="auto"/>
      <w:ind w:firstLine="0"/>
      <w:jc w:val="left"/>
    </w:pPr>
    <w:rPr>
      <w:rFonts w:ascii="Tahoma" w:hAnsi="Tahoma"/>
      <w:snapToGrid/>
      <w:sz w:val="20"/>
      <w:lang w:val="en-US" w:eastAsia="en-US"/>
    </w:rPr>
  </w:style>
  <w:style w:type="numbering" w:customStyle="1" w:styleId="ImportedStyle2">
    <w:name w:val="Imported Style 2"/>
    <w:rsid w:val="00664D6F"/>
    <w:pPr>
      <w:numPr>
        <w:numId w:val="19"/>
      </w:numPr>
    </w:pPr>
  </w:style>
  <w:style w:type="numbering" w:customStyle="1" w:styleId="Bullets3">
    <w:name w:val="Bullets3"/>
    <w:rsid w:val="00664D6F"/>
    <w:pPr>
      <w:numPr>
        <w:numId w:val="20"/>
      </w:numPr>
    </w:pPr>
  </w:style>
  <w:style w:type="numbering" w:customStyle="1" w:styleId="Bullets0">
    <w:name w:val="Bullets.0"/>
    <w:rsid w:val="00664D6F"/>
    <w:pPr>
      <w:numPr>
        <w:numId w:val="21"/>
      </w:numPr>
    </w:pPr>
  </w:style>
  <w:style w:type="numbering" w:customStyle="1" w:styleId="85">
    <w:name w:val="Нет списка8"/>
    <w:next w:val="af"/>
    <w:uiPriority w:val="99"/>
    <w:semiHidden/>
    <w:unhideWhenUsed/>
    <w:rsid w:val="00A66C14"/>
  </w:style>
  <w:style w:type="character" w:customStyle="1" w:styleId="H310">
    <w:name w:val="H3 Знак1"/>
    <w:aliases w:val="Загол. 2 Знак1"/>
    <w:semiHidden/>
    <w:rsid w:val="00A66C14"/>
    <w:rPr>
      <w:rFonts w:ascii="Calibri Light" w:eastAsia="Times New Roman" w:hAnsi="Calibri Light" w:cs="Times New Roman" w:hint="default"/>
      <w:color w:val="1F4D78"/>
      <w:sz w:val="24"/>
      <w:szCs w:val="24"/>
    </w:rPr>
  </w:style>
  <w:style w:type="character" w:customStyle="1" w:styleId="511">
    <w:name w:val="Заголовок 5 Знак1"/>
    <w:aliases w:val="H5 Знак1,Загол. 4 Знак1"/>
    <w:basedOn w:val="ad"/>
    <w:semiHidden/>
    <w:rsid w:val="00A66C14"/>
    <w:rPr>
      <w:rFonts w:ascii="Cambria" w:eastAsia="MS Gothic" w:hAnsi="Cambria" w:cs="Times New Roman"/>
      <w:color w:val="365F91"/>
    </w:rPr>
  </w:style>
  <w:style w:type="paragraph" w:styleId="2ff3">
    <w:name w:val="envelope return"/>
    <w:basedOn w:val="ac"/>
    <w:unhideWhenUsed/>
    <w:rsid w:val="00A66C14"/>
    <w:pPr>
      <w:spacing w:after="60" w:line="240" w:lineRule="auto"/>
      <w:ind w:firstLine="0"/>
    </w:pPr>
    <w:rPr>
      <w:rFonts w:ascii="Arial" w:hAnsi="Arial" w:cs="Arial"/>
      <w:snapToGrid/>
      <w:sz w:val="20"/>
    </w:rPr>
  </w:style>
  <w:style w:type="paragraph" w:styleId="3">
    <w:name w:val="List Number 3"/>
    <w:basedOn w:val="ac"/>
    <w:unhideWhenUsed/>
    <w:rsid w:val="00A66C14"/>
    <w:pPr>
      <w:numPr>
        <w:numId w:val="22"/>
      </w:numPr>
      <w:spacing w:after="60" w:line="240" w:lineRule="auto"/>
    </w:pPr>
    <w:rPr>
      <w:snapToGrid/>
      <w:sz w:val="24"/>
    </w:rPr>
  </w:style>
  <w:style w:type="paragraph" w:styleId="4">
    <w:name w:val="List Number 4"/>
    <w:basedOn w:val="ac"/>
    <w:unhideWhenUsed/>
    <w:rsid w:val="00A66C14"/>
    <w:pPr>
      <w:numPr>
        <w:numId w:val="23"/>
      </w:numPr>
      <w:spacing w:after="60" w:line="240" w:lineRule="auto"/>
    </w:pPr>
    <w:rPr>
      <w:snapToGrid/>
      <w:sz w:val="24"/>
    </w:rPr>
  </w:style>
  <w:style w:type="paragraph" w:styleId="afffffff7">
    <w:name w:val="Note Heading"/>
    <w:basedOn w:val="ac"/>
    <w:next w:val="ac"/>
    <w:link w:val="afffffff8"/>
    <w:unhideWhenUsed/>
    <w:rsid w:val="00A66C14"/>
    <w:pPr>
      <w:spacing w:after="60" w:line="240" w:lineRule="auto"/>
      <w:ind w:firstLine="0"/>
    </w:pPr>
    <w:rPr>
      <w:snapToGrid/>
      <w:sz w:val="24"/>
      <w:szCs w:val="24"/>
    </w:rPr>
  </w:style>
  <w:style w:type="character" w:customStyle="1" w:styleId="afffffff8">
    <w:name w:val="Заголовок записки Знак"/>
    <w:basedOn w:val="ad"/>
    <w:link w:val="afffffff7"/>
    <w:rsid w:val="00A66C14"/>
    <w:rPr>
      <w:rFonts w:ascii="Times New Roman" w:eastAsia="Times New Roman" w:hAnsi="Times New Roman" w:cs="Times New Roman"/>
      <w:sz w:val="24"/>
      <w:szCs w:val="24"/>
      <w:lang w:eastAsia="ru-RU"/>
    </w:rPr>
  </w:style>
  <w:style w:type="paragraph" w:customStyle="1" w:styleId="1fff1">
    <w:name w:val="1"/>
    <w:basedOn w:val="ac"/>
    <w:rsid w:val="00A66C14"/>
    <w:pPr>
      <w:widowControl w:val="0"/>
      <w:adjustRightInd w:val="0"/>
      <w:spacing w:after="160" w:line="240" w:lineRule="exact"/>
      <w:ind w:firstLine="0"/>
      <w:jc w:val="right"/>
    </w:pPr>
    <w:rPr>
      <w:snapToGrid/>
      <w:sz w:val="20"/>
      <w:lang w:val="en-GB" w:eastAsia="en-US"/>
    </w:rPr>
  </w:style>
  <w:style w:type="paragraph" w:customStyle="1" w:styleId="-30">
    <w:name w:val="Пункт-3"/>
    <w:basedOn w:val="ac"/>
    <w:rsid w:val="00A66C14"/>
    <w:pPr>
      <w:tabs>
        <w:tab w:val="num" w:pos="1701"/>
      </w:tabs>
      <w:spacing w:line="288" w:lineRule="auto"/>
    </w:pPr>
    <w:rPr>
      <w:snapToGrid/>
      <w:szCs w:val="24"/>
    </w:rPr>
  </w:style>
  <w:style w:type="paragraph" w:customStyle="1" w:styleId="phNormal">
    <w:name w:val="ph_Normal"/>
    <w:basedOn w:val="ac"/>
    <w:uiPriority w:val="99"/>
    <w:semiHidden/>
    <w:rsid w:val="00A66C14"/>
    <w:pPr>
      <w:spacing w:after="200"/>
      <w:ind w:firstLine="851"/>
      <w:jc w:val="left"/>
    </w:pPr>
    <w:rPr>
      <w:rFonts w:ascii="Calibri" w:eastAsia="Calibri" w:hAnsi="Calibri"/>
      <w:snapToGrid/>
      <w:sz w:val="22"/>
      <w:szCs w:val="22"/>
    </w:rPr>
  </w:style>
  <w:style w:type="character" w:customStyle="1" w:styleId="ConsNormal0">
    <w:name w:val="ConsNormal Знак"/>
    <w:link w:val="ConsNormal"/>
    <w:locked/>
    <w:rsid w:val="00A66C14"/>
    <w:rPr>
      <w:rFonts w:ascii="Times New Roman" w:eastAsia="Times New Roman" w:hAnsi="Times New Roman" w:cs="Times New Roman"/>
      <w:sz w:val="20"/>
      <w:szCs w:val="20"/>
      <w:lang w:eastAsia="ru-RU"/>
    </w:rPr>
  </w:style>
  <w:style w:type="paragraph" w:customStyle="1" w:styleId="1fff2">
    <w:name w:val="Цитата1"/>
    <w:basedOn w:val="ac"/>
    <w:uiPriority w:val="99"/>
    <w:rsid w:val="00A66C14"/>
    <w:pPr>
      <w:suppressAutoHyphens/>
      <w:spacing w:after="120" w:line="240" w:lineRule="auto"/>
      <w:ind w:left="1440" w:right="1440" w:firstLine="0"/>
    </w:pPr>
    <w:rPr>
      <w:rFonts w:cs="Calibri"/>
      <w:snapToGrid/>
      <w:sz w:val="24"/>
      <w:szCs w:val="24"/>
      <w:lang w:eastAsia="ar-SA"/>
    </w:rPr>
  </w:style>
  <w:style w:type="paragraph" w:customStyle="1" w:styleId="-4">
    <w:name w:val="пункт-4"/>
    <w:basedOn w:val="ac"/>
    <w:rsid w:val="00A66C14"/>
    <w:pPr>
      <w:numPr>
        <w:ilvl w:val="3"/>
        <w:numId w:val="24"/>
      </w:numPr>
      <w:spacing w:line="288" w:lineRule="auto"/>
    </w:pPr>
    <w:rPr>
      <w:snapToGrid/>
      <w:szCs w:val="28"/>
    </w:rPr>
  </w:style>
  <w:style w:type="paragraph" w:customStyle="1" w:styleId="2ff4">
    <w:name w:val="Основной текст2"/>
    <w:basedOn w:val="ac"/>
    <w:rsid w:val="00A66C14"/>
    <w:pPr>
      <w:widowControl w:val="0"/>
      <w:shd w:val="clear" w:color="auto" w:fill="FFFFFF"/>
      <w:spacing w:after="240" w:line="209" w:lineRule="exact"/>
      <w:ind w:firstLine="0"/>
      <w:jc w:val="right"/>
    </w:pPr>
    <w:rPr>
      <w:rFonts w:ascii="Calibri" w:eastAsia="Calibri" w:hAnsi="Calibri" w:cs="Arial"/>
      <w:snapToGrid/>
      <w:spacing w:val="10"/>
      <w:sz w:val="15"/>
      <w:szCs w:val="15"/>
      <w:lang w:eastAsia="en-US"/>
    </w:rPr>
  </w:style>
  <w:style w:type="paragraph" w:customStyle="1" w:styleId="ConsPlusTitle">
    <w:name w:val="ConsPlusTitle"/>
    <w:qFormat/>
    <w:rsid w:val="00A66C1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fffff9">
    <w:name w:val="Íîðìàëüíûé"/>
    <w:semiHidden/>
    <w:rsid w:val="00A66C14"/>
    <w:pPr>
      <w:spacing w:after="0" w:line="240" w:lineRule="auto"/>
    </w:pPr>
    <w:rPr>
      <w:rFonts w:ascii="Courier" w:eastAsia="Times New Roman" w:hAnsi="Courier" w:cs="Times New Roman"/>
      <w:sz w:val="24"/>
      <w:szCs w:val="20"/>
      <w:lang w:val="en-GB" w:eastAsia="ru-RU"/>
    </w:rPr>
  </w:style>
  <w:style w:type="paragraph" w:customStyle="1" w:styleId="afffffffa">
    <w:name w:val="???????"/>
    <w:rsid w:val="00A66C14"/>
    <w:pPr>
      <w:spacing w:after="0" w:line="240" w:lineRule="auto"/>
    </w:pPr>
    <w:rPr>
      <w:rFonts w:ascii="Times New Roman" w:eastAsia="Times New Roman" w:hAnsi="Times New Roman" w:cs="Times New Roman"/>
      <w:sz w:val="20"/>
      <w:szCs w:val="20"/>
      <w:lang w:eastAsia="ru-RU"/>
    </w:rPr>
  </w:style>
  <w:style w:type="paragraph" w:customStyle="1" w:styleId="afffffffb">
    <w:name w:val="Заголовок колонки"/>
    <w:basedOn w:val="ac"/>
    <w:rsid w:val="00A66C14"/>
    <w:pPr>
      <w:widowControl w:val="0"/>
      <w:suppressAutoHyphens/>
      <w:spacing w:line="240" w:lineRule="auto"/>
      <w:ind w:firstLine="0"/>
      <w:jc w:val="center"/>
    </w:pPr>
    <w:rPr>
      <w:b/>
      <w:snapToGrid/>
      <w:szCs w:val="24"/>
    </w:rPr>
  </w:style>
  <w:style w:type="paragraph" w:customStyle="1" w:styleId="2-1">
    <w:name w:val="содержание2-1"/>
    <w:basedOn w:val="32"/>
    <w:next w:val="ac"/>
    <w:rsid w:val="00A66C14"/>
    <w:pPr>
      <w:tabs>
        <w:tab w:val="num" w:pos="926"/>
      </w:tabs>
      <w:ind w:left="926" w:hanging="360"/>
    </w:pPr>
    <w:rPr>
      <w:rFonts w:ascii="Arial" w:hAnsi="Arial"/>
      <w:bCs w:val="0"/>
      <w:snapToGrid/>
      <w:sz w:val="24"/>
      <w:szCs w:val="20"/>
      <w:lang w:val="x-none" w:eastAsia="x-none"/>
    </w:rPr>
  </w:style>
  <w:style w:type="paragraph" w:customStyle="1" w:styleId="219">
    <w:name w:val="Заголовок 2.1"/>
    <w:basedOn w:val="13"/>
    <w:rsid w:val="00A66C14"/>
    <w:pPr>
      <w:keepLines/>
      <w:widowControl w:val="0"/>
      <w:suppressLineNumbers/>
      <w:suppressAutoHyphens/>
      <w:ind w:firstLine="0"/>
    </w:pPr>
    <w:rPr>
      <w:bCs w:val="0"/>
      <w:caps/>
      <w:snapToGrid/>
      <w:color w:val="auto"/>
      <w:kern w:val="28"/>
      <w:sz w:val="36"/>
      <w:szCs w:val="28"/>
      <w:lang w:val="x-none" w:eastAsia="x-none"/>
    </w:rPr>
  </w:style>
  <w:style w:type="paragraph" w:customStyle="1" w:styleId="afffffffc">
    <w:name w:val="Таблица заголовок"/>
    <w:basedOn w:val="ac"/>
    <w:rsid w:val="00A66C14"/>
    <w:pPr>
      <w:spacing w:before="120" w:after="120"/>
      <w:ind w:firstLine="0"/>
      <w:jc w:val="right"/>
    </w:pPr>
    <w:rPr>
      <w:b/>
      <w:snapToGrid/>
      <w:szCs w:val="28"/>
    </w:rPr>
  </w:style>
  <w:style w:type="paragraph" w:customStyle="1" w:styleId="afffffffd">
    <w:name w:val="текст таблицы"/>
    <w:basedOn w:val="ac"/>
    <w:rsid w:val="00A66C14"/>
    <w:pPr>
      <w:spacing w:before="120" w:line="240" w:lineRule="auto"/>
      <w:ind w:right="-102" w:firstLine="0"/>
      <w:jc w:val="left"/>
    </w:pPr>
    <w:rPr>
      <w:snapToGrid/>
      <w:sz w:val="24"/>
      <w:szCs w:val="24"/>
    </w:rPr>
  </w:style>
  <w:style w:type="paragraph" w:customStyle="1" w:styleId="afffffffe">
    <w:name w:val="Пункт Знак"/>
    <w:basedOn w:val="ac"/>
    <w:rsid w:val="00A66C14"/>
    <w:pPr>
      <w:tabs>
        <w:tab w:val="num" w:pos="1134"/>
        <w:tab w:val="left" w:pos="1701"/>
      </w:tabs>
      <w:snapToGrid w:val="0"/>
      <w:ind w:left="1134" w:hanging="567"/>
    </w:pPr>
    <w:rPr>
      <w:snapToGrid/>
    </w:rPr>
  </w:style>
  <w:style w:type="paragraph" w:customStyle="1" w:styleId="affffffff">
    <w:name w:val="a"/>
    <w:basedOn w:val="ac"/>
    <w:rsid w:val="00A66C14"/>
    <w:pPr>
      <w:snapToGrid w:val="0"/>
      <w:ind w:left="1134" w:hanging="567"/>
    </w:pPr>
    <w:rPr>
      <w:snapToGrid/>
      <w:szCs w:val="28"/>
    </w:rPr>
  </w:style>
  <w:style w:type="paragraph" w:customStyle="1" w:styleId="affffffff0">
    <w:name w:val="Словарная статья"/>
    <w:basedOn w:val="ac"/>
    <w:next w:val="ac"/>
    <w:rsid w:val="00A66C14"/>
    <w:pPr>
      <w:autoSpaceDE w:val="0"/>
      <w:autoSpaceDN w:val="0"/>
      <w:adjustRightInd w:val="0"/>
      <w:spacing w:line="240" w:lineRule="auto"/>
      <w:ind w:right="118" w:firstLine="0"/>
    </w:pPr>
    <w:rPr>
      <w:rFonts w:ascii="Arial" w:hAnsi="Arial"/>
      <w:snapToGrid/>
      <w:sz w:val="20"/>
    </w:rPr>
  </w:style>
  <w:style w:type="paragraph" w:customStyle="1" w:styleId="affffffff1">
    <w:name w:val="Комментарий пользователя"/>
    <w:basedOn w:val="ac"/>
    <w:next w:val="ac"/>
    <w:rsid w:val="00A66C14"/>
    <w:pPr>
      <w:autoSpaceDE w:val="0"/>
      <w:autoSpaceDN w:val="0"/>
      <w:adjustRightInd w:val="0"/>
      <w:spacing w:line="240" w:lineRule="auto"/>
      <w:ind w:left="170" w:firstLine="0"/>
      <w:jc w:val="left"/>
    </w:pPr>
    <w:rPr>
      <w:rFonts w:ascii="Arial" w:hAnsi="Arial"/>
      <w:i/>
      <w:iCs/>
      <w:snapToGrid/>
      <w:color w:val="000080"/>
      <w:sz w:val="20"/>
    </w:rPr>
  </w:style>
  <w:style w:type="paragraph" w:customStyle="1" w:styleId="a00">
    <w:name w:val="a0"/>
    <w:basedOn w:val="ac"/>
    <w:uiPriority w:val="99"/>
    <w:rsid w:val="00A66C14"/>
    <w:pPr>
      <w:spacing w:before="232" w:after="232" w:line="240" w:lineRule="auto"/>
      <w:ind w:left="232" w:right="232" w:firstLine="0"/>
      <w:jc w:val="left"/>
    </w:pPr>
    <w:rPr>
      <w:snapToGrid/>
      <w:sz w:val="24"/>
      <w:szCs w:val="24"/>
    </w:rPr>
  </w:style>
  <w:style w:type="paragraph" w:customStyle="1" w:styleId="consnormal1">
    <w:name w:val="consnormal"/>
    <w:basedOn w:val="ac"/>
    <w:rsid w:val="00A66C14"/>
    <w:pPr>
      <w:spacing w:before="232" w:after="232" w:line="240" w:lineRule="auto"/>
      <w:ind w:left="232" w:right="232" w:firstLine="0"/>
      <w:jc w:val="left"/>
    </w:pPr>
    <w:rPr>
      <w:snapToGrid/>
      <w:sz w:val="24"/>
      <w:szCs w:val="24"/>
    </w:rPr>
  </w:style>
  <w:style w:type="paragraph" w:customStyle="1" w:styleId="a90">
    <w:name w:val="a9"/>
    <w:basedOn w:val="ac"/>
    <w:rsid w:val="00A66C14"/>
    <w:pPr>
      <w:spacing w:before="232" w:after="232" w:line="240" w:lineRule="auto"/>
      <w:ind w:left="232" w:right="232" w:firstLine="0"/>
      <w:jc w:val="left"/>
    </w:pPr>
    <w:rPr>
      <w:snapToGrid/>
      <w:sz w:val="24"/>
      <w:szCs w:val="24"/>
    </w:rPr>
  </w:style>
  <w:style w:type="paragraph" w:customStyle="1" w:styleId="aa0">
    <w:name w:val="aa"/>
    <w:basedOn w:val="ac"/>
    <w:rsid w:val="00A66C14"/>
    <w:pPr>
      <w:spacing w:before="232" w:after="232" w:line="240" w:lineRule="auto"/>
      <w:ind w:left="232" w:right="232" w:firstLine="0"/>
      <w:jc w:val="left"/>
    </w:pPr>
    <w:rPr>
      <w:snapToGrid/>
      <w:sz w:val="24"/>
      <w:szCs w:val="24"/>
    </w:rPr>
  </w:style>
  <w:style w:type="paragraph" w:customStyle="1" w:styleId="221">
    <w:name w:val="Знак Знак Знак2 Знак2"/>
    <w:basedOn w:val="ac"/>
    <w:rsid w:val="00A66C14"/>
    <w:pPr>
      <w:widowControl w:val="0"/>
      <w:adjustRightInd w:val="0"/>
      <w:spacing w:after="160" w:line="240" w:lineRule="exact"/>
      <w:ind w:firstLine="0"/>
      <w:jc w:val="right"/>
    </w:pPr>
    <w:rPr>
      <w:snapToGrid/>
      <w:sz w:val="20"/>
      <w:lang w:val="en-GB" w:eastAsia="en-US"/>
    </w:rPr>
  </w:style>
  <w:style w:type="paragraph" w:customStyle="1" w:styleId="2ff5">
    <w:name w:val="Пункт2"/>
    <w:basedOn w:val="ac"/>
    <w:rsid w:val="00A66C14"/>
    <w:pPr>
      <w:keepNext/>
      <w:tabs>
        <w:tab w:val="num" w:pos="1134"/>
      </w:tabs>
      <w:suppressAutoHyphens/>
      <w:snapToGrid w:val="0"/>
      <w:spacing w:before="240" w:after="120" w:line="240" w:lineRule="auto"/>
      <w:ind w:left="1134" w:hanging="1134"/>
      <w:jc w:val="left"/>
      <w:outlineLvl w:val="2"/>
    </w:pPr>
    <w:rPr>
      <w:b/>
      <w:snapToGrid/>
    </w:rPr>
  </w:style>
  <w:style w:type="paragraph" w:customStyle="1" w:styleId="1fff3">
    <w:name w:val="Знак1 Знак Знак Знак"/>
    <w:basedOn w:val="ac"/>
    <w:rsid w:val="00A66C14"/>
    <w:pPr>
      <w:widowControl w:val="0"/>
      <w:adjustRightInd w:val="0"/>
      <w:spacing w:after="160" w:line="240" w:lineRule="exact"/>
      <w:ind w:firstLine="0"/>
      <w:jc w:val="right"/>
    </w:pPr>
    <w:rPr>
      <w:snapToGrid/>
      <w:sz w:val="20"/>
      <w:lang w:val="en-GB" w:eastAsia="en-US"/>
    </w:rPr>
  </w:style>
  <w:style w:type="paragraph" w:customStyle="1" w:styleId="Char0">
    <w:name w:val="Char Знак Знак"/>
    <w:basedOn w:val="ac"/>
    <w:rsid w:val="00A66C14"/>
    <w:pPr>
      <w:widowControl w:val="0"/>
      <w:adjustRightInd w:val="0"/>
      <w:spacing w:after="160" w:line="240" w:lineRule="exact"/>
      <w:ind w:firstLine="0"/>
      <w:jc w:val="right"/>
    </w:pPr>
    <w:rPr>
      <w:rFonts w:ascii="Arial" w:hAnsi="Arial" w:cs="Arial"/>
      <w:snapToGrid/>
      <w:sz w:val="20"/>
      <w:lang w:val="en-GB" w:eastAsia="en-US"/>
    </w:rPr>
  </w:style>
  <w:style w:type="paragraph" w:customStyle="1" w:styleId="formattext">
    <w:name w:val="formattext"/>
    <w:basedOn w:val="ac"/>
    <w:rsid w:val="00A66C14"/>
    <w:pPr>
      <w:spacing w:before="100" w:beforeAutospacing="1" w:after="100" w:afterAutospacing="1" w:line="240" w:lineRule="auto"/>
      <w:ind w:firstLine="0"/>
      <w:jc w:val="left"/>
    </w:pPr>
    <w:rPr>
      <w:snapToGrid/>
      <w:sz w:val="24"/>
      <w:szCs w:val="24"/>
    </w:rPr>
  </w:style>
  <w:style w:type="paragraph" w:customStyle="1" w:styleId="headertext">
    <w:name w:val="headertext"/>
    <w:basedOn w:val="ac"/>
    <w:uiPriority w:val="99"/>
    <w:rsid w:val="00A66C14"/>
    <w:pPr>
      <w:spacing w:before="100" w:beforeAutospacing="1" w:after="100" w:afterAutospacing="1" w:line="240" w:lineRule="auto"/>
      <w:ind w:firstLine="0"/>
      <w:jc w:val="left"/>
    </w:pPr>
    <w:rPr>
      <w:snapToGrid/>
      <w:sz w:val="24"/>
      <w:szCs w:val="24"/>
    </w:rPr>
  </w:style>
  <w:style w:type="paragraph" w:customStyle="1" w:styleId="3fa">
    <w:name w:val="Без интервала3"/>
    <w:rsid w:val="00A66C14"/>
    <w:pPr>
      <w:spacing w:after="0" w:line="240" w:lineRule="auto"/>
    </w:pPr>
    <w:rPr>
      <w:rFonts w:ascii="Calibri" w:eastAsia="Times New Roman" w:hAnsi="Calibri" w:cs="Times New Roman"/>
    </w:rPr>
  </w:style>
  <w:style w:type="paragraph" w:customStyle="1" w:styleId="67">
    <w:name w:val="Знак Знак6 Знак Знак Знак Знак Знак Знак Знак Знак"/>
    <w:basedOn w:val="ac"/>
    <w:rsid w:val="00A66C14"/>
    <w:pPr>
      <w:spacing w:after="160" w:line="240" w:lineRule="exact"/>
      <w:ind w:firstLine="0"/>
      <w:jc w:val="left"/>
    </w:pPr>
    <w:rPr>
      <w:rFonts w:ascii="Verdana" w:hAnsi="Verdana" w:cs="Verdana"/>
      <w:snapToGrid/>
      <w:sz w:val="20"/>
      <w:lang w:val="en-US" w:eastAsia="en-US"/>
    </w:rPr>
  </w:style>
  <w:style w:type="paragraph" w:customStyle="1" w:styleId="4e">
    <w:name w:val="Без интервала4"/>
    <w:rsid w:val="00A66C14"/>
    <w:pPr>
      <w:spacing w:after="0" w:line="240" w:lineRule="auto"/>
    </w:pPr>
    <w:rPr>
      <w:rFonts w:ascii="Calibri" w:eastAsia="Times New Roman" w:hAnsi="Calibri" w:cs="Times New Roman"/>
    </w:rPr>
  </w:style>
  <w:style w:type="paragraph" w:customStyle="1" w:styleId="font8">
    <w:name w:val="font8"/>
    <w:basedOn w:val="ac"/>
    <w:rsid w:val="00A66C14"/>
    <w:pPr>
      <w:spacing w:before="100" w:beforeAutospacing="1" w:after="100" w:afterAutospacing="1" w:line="240" w:lineRule="auto"/>
      <w:ind w:firstLine="0"/>
      <w:jc w:val="left"/>
    </w:pPr>
    <w:rPr>
      <w:snapToGrid/>
      <w:color w:val="000000"/>
      <w:sz w:val="19"/>
      <w:szCs w:val="19"/>
    </w:rPr>
  </w:style>
  <w:style w:type="paragraph" w:customStyle="1" w:styleId="font9">
    <w:name w:val="font9"/>
    <w:basedOn w:val="ac"/>
    <w:rsid w:val="00A66C14"/>
    <w:pPr>
      <w:spacing w:before="100" w:beforeAutospacing="1" w:after="100" w:afterAutospacing="1" w:line="240" w:lineRule="auto"/>
      <w:ind w:firstLine="0"/>
      <w:jc w:val="left"/>
    </w:pPr>
    <w:rPr>
      <w:snapToGrid/>
      <w:color w:val="000000"/>
      <w:sz w:val="14"/>
      <w:szCs w:val="14"/>
    </w:rPr>
  </w:style>
  <w:style w:type="paragraph" w:customStyle="1" w:styleId="font10">
    <w:name w:val="font10"/>
    <w:basedOn w:val="ac"/>
    <w:rsid w:val="00A66C14"/>
    <w:pPr>
      <w:spacing w:before="100" w:beforeAutospacing="1" w:after="100" w:afterAutospacing="1" w:line="240" w:lineRule="auto"/>
      <w:ind w:firstLine="0"/>
      <w:jc w:val="left"/>
    </w:pPr>
    <w:rPr>
      <w:i/>
      <w:iCs/>
      <w:snapToGrid/>
      <w:color w:val="000000"/>
      <w:sz w:val="14"/>
      <w:szCs w:val="14"/>
    </w:rPr>
  </w:style>
  <w:style w:type="paragraph" w:customStyle="1" w:styleId="font11">
    <w:name w:val="font11"/>
    <w:basedOn w:val="ac"/>
    <w:rsid w:val="00A66C14"/>
    <w:pPr>
      <w:spacing w:before="100" w:beforeAutospacing="1" w:after="100" w:afterAutospacing="1" w:line="240" w:lineRule="auto"/>
      <w:ind w:firstLine="0"/>
      <w:jc w:val="left"/>
    </w:pPr>
    <w:rPr>
      <w:i/>
      <w:iCs/>
      <w:snapToGrid/>
      <w:color w:val="000000"/>
      <w:sz w:val="20"/>
    </w:rPr>
  </w:style>
  <w:style w:type="paragraph" w:customStyle="1" w:styleId="font12">
    <w:name w:val="font12"/>
    <w:basedOn w:val="ac"/>
    <w:rsid w:val="00A66C14"/>
    <w:pPr>
      <w:spacing w:before="100" w:beforeAutospacing="1" w:after="100" w:afterAutospacing="1" w:line="240" w:lineRule="auto"/>
      <w:ind w:firstLine="0"/>
      <w:jc w:val="left"/>
    </w:pPr>
    <w:rPr>
      <w:rFonts w:ascii="Arial" w:hAnsi="Arial" w:cs="Arial"/>
      <w:snapToGrid/>
      <w:color w:val="2D2D2D"/>
      <w:sz w:val="21"/>
      <w:szCs w:val="21"/>
    </w:rPr>
  </w:style>
  <w:style w:type="paragraph" w:customStyle="1" w:styleId="font13">
    <w:name w:val="font13"/>
    <w:basedOn w:val="ac"/>
    <w:rsid w:val="00A66C14"/>
    <w:pPr>
      <w:spacing w:before="100" w:beforeAutospacing="1" w:after="100" w:afterAutospacing="1" w:line="240" w:lineRule="auto"/>
      <w:ind w:firstLine="0"/>
      <w:jc w:val="left"/>
    </w:pPr>
    <w:rPr>
      <w:i/>
      <w:iCs/>
      <w:snapToGrid/>
      <w:color w:val="000000"/>
      <w:sz w:val="14"/>
      <w:szCs w:val="14"/>
    </w:rPr>
  </w:style>
  <w:style w:type="paragraph" w:customStyle="1" w:styleId="msonormal0">
    <w:name w:val="msonormal"/>
    <w:basedOn w:val="ac"/>
    <w:rsid w:val="00A66C14"/>
    <w:pPr>
      <w:spacing w:before="100" w:beforeAutospacing="1" w:after="100" w:afterAutospacing="1" w:line="240" w:lineRule="auto"/>
      <w:ind w:firstLine="0"/>
      <w:jc w:val="left"/>
    </w:pPr>
    <w:rPr>
      <w:snapToGrid/>
      <w:sz w:val="24"/>
      <w:szCs w:val="24"/>
    </w:rPr>
  </w:style>
  <w:style w:type="character" w:customStyle="1" w:styleId="affffffff2">
    <w:name w:val="Основной текст + Полужирный"/>
    <w:aliases w:val="Интервал 0 pt"/>
    <w:rsid w:val="00A66C14"/>
    <w:rPr>
      <w:color w:val="000000"/>
      <w:spacing w:val="11"/>
      <w:w w:val="100"/>
      <w:position w:val="0"/>
      <w:sz w:val="14"/>
      <w:szCs w:val="14"/>
      <w:shd w:val="clear" w:color="auto" w:fill="FFFFFF"/>
      <w:lang w:val="ru-RU"/>
    </w:rPr>
  </w:style>
  <w:style w:type="character" w:customStyle="1" w:styleId="1fff4">
    <w:name w:val="Основной текст1"/>
    <w:rsid w:val="00A66C14"/>
    <w:rPr>
      <w:color w:val="000000"/>
      <w:spacing w:val="10"/>
      <w:w w:val="100"/>
      <w:position w:val="0"/>
      <w:sz w:val="15"/>
      <w:szCs w:val="15"/>
      <w:shd w:val="clear" w:color="auto" w:fill="FFFFFF"/>
      <w:lang w:val="ru-RU"/>
    </w:rPr>
  </w:style>
  <w:style w:type="character" w:customStyle="1" w:styleId="liveedit">
    <w:name w:val="live_edit"/>
    <w:rsid w:val="00A66C14"/>
  </w:style>
  <w:style w:type="character" w:customStyle="1" w:styleId="text12">
    <w:name w:val="text12"/>
    <w:rsid w:val="00A66C14"/>
  </w:style>
  <w:style w:type="character" w:customStyle="1" w:styleId="ecattext">
    <w:name w:val="ecattext"/>
    <w:rsid w:val="00A66C14"/>
  </w:style>
  <w:style w:type="character" w:customStyle="1" w:styleId="blk3">
    <w:name w:val="blk3"/>
    <w:rsid w:val="00A66C14"/>
    <w:rPr>
      <w:vanish/>
      <w:webHidden w:val="0"/>
      <w:specVanish/>
    </w:rPr>
  </w:style>
  <w:style w:type="character" w:customStyle="1" w:styleId="a10">
    <w:name w:val="a1"/>
    <w:basedOn w:val="ad"/>
    <w:rsid w:val="00A66C14"/>
  </w:style>
  <w:style w:type="character" w:customStyle="1" w:styleId="ab0">
    <w:name w:val="ab"/>
    <w:basedOn w:val="ad"/>
    <w:rsid w:val="00A66C14"/>
  </w:style>
  <w:style w:type="character" w:customStyle="1" w:styleId="views-label">
    <w:name w:val="views-label"/>
    <w:rsid w:val="00A66C14"/>
  </w:style>
  <w:style w:type="character" w:customStyle="1" w:styleId="col2">
    <w:name w:val="col2"/>
    <w:rsid w:val="00A66C14"/>
  </w:style>
  <w:style w:type="character" w:customStyle="1" w:styleId="font291">
    <w:name w:val="font291"/>
    <w:basedOn w:val="ad"/>
    <w:rsid w:val="00A66C14"/>
    <w:rPr>
      <w:rFonts w:ascii="Arial" w:hAnsi="Arial" w:cs="Arial" w:hint="default"/>
      <w:b w:val="0"/>
      <w:bCs w:val="0"/>
      <w:i w:val="0"/>
      <w:iCs w:val="0"/>
      <w:strike w:val="0"/>
      <w:dstrike w:val="0"/>
      <w:color w:val="8D96A6"/>
      <w:sz w:val="19"/>
      <w:szCs w:val="19"/>
      <w:u w:val="none"/>
      <w:effect w:val="none"/>
    </w:rPr>
  </w:style>
  <w:style w:type="character" w:customStyle="1" w:styleId="b-productpropertiesnum">
    <w:name w:val="b-product__properties__num"/>
    <w:basedOn w:val="ad"/>
    <w:rsid w:val="00A66C14"/>
  </w:style>
  <w:style w:type="character" w:customStyle="1" w:styleId="1fff5">
    <w:name w:val="Основной шрифт абзаца1"/>
    <w:qFormat/>
    <w:rsid w:val="00A66C14"/>
    <w:rPr>
      <w:sz w:val="24"/>
    </w:rPr>
  </w:style>
  <w:style w:type="character" w:customStyle="1" w:styleId="FontStyle11">
    <w:name w:val="Font Style11"/>
    <w:rsid w:val="00A66C14"/>
    <w:rPr>
      <w:rFonts w:ascii="Times New Roman" w:hAnsi="Times New Roman" w:cs="Times New Roman" w:hint="default"/>
      <w:sz w:val="22"/>
      <w:szCs w:val="22"/>
    </w:rPr>
  </w:style>
  <w:style w:type="table" w:styleId="-10">
    <w:name w:val="Table Web 1"/>
    <w:basedOn w:val="ae"/>
    <w:semiHidden/>
    <w:unhideWhenUsed/>
    <w:rsid w:val="00A66C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Сетка таблицы15"/>
    <w:basedOn w:val="ae"/>
    <w:next w:val="af7"/>
    <w:rsid w:val="00A66C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f"/>
    <w:uiPriority w:val="99"/>
    <w:semiHidden/>
    <w:unhideWhenUsed/>
    <w:rsid w:val="009F384E"/>
  </w:style>
  <w:style w:type="paragraph" w:customStyle="1" w:styleId="310">
    <w:name w:val="Заголовок 31"/>
    <w:basedOn w:val="ac"/>
    <w:qFormat/>
    <w:rsid w:val="009F384E"/>
    <w:pPr>
      <w:keepNext/>
      <w:numPr>
        <w:ilvl w:val="2"/>
        <w:numId w:val="25"/>
      </w:numPr>
      <w:tabs>
        <w:tab w:val="left" w:pos="312"/>
      </w:tabs>
      <w:spacing w:before="240" w:after="60" w:line="240" w:lineRule="auto"/>
      <w:ind w:left="142" w:firstLine="0"/>
      <w:outlineLvl w:val="2"/>
    </w:pPr>
    <w:rPr>
      <w:rFonts w:ascii="Arial" w:hAnsi="Arial" w:cs="Arial"/>
      <w:b/>
      <w:bCs/>
      <w:snapToGrid/>
      <w:sz w:val="24"/>
      <w:szCs w:val="24"/>
      <w:lang w:eastAsia="zh-CN"/>
    </w:rPr>
  </w:style>
  <w:style w:type="paragraph" w:customStyle="1" w:styleId="410">
    <w:name w:val="Заголовок 41"/>
    <w:basedOn w:val="1fff6"/>
    <w:qFormat/>
    <w:rsid w:val="009F384E"/>
    <w:pPr>
      <w:numPr>
        <w:ilvl w:val="3"/>
        <w:numId w:val="25"/>
      </w:numPr>
      <w:spacing w:before="120"/>
      <w:outlineLvl w:val="3"/>
    </w:pPr>
    <w:rPr>
      <w:rFonts w:ascii="Liberation Serif" w:eastAsia="SimSun" w:hAnsi="Liberation Serif"/>
      <w:b/>
      <w:bCs/>
      <w:sz w:val="24"/>
      <w:szCs w:val="24"/>
    </w:rPr>
  </w:style>
  <w:style w:type="character" w:customStyle="1" w:styleId="WW8Num1z0">
    <w:name w:val="WW8Num1z0"/>
    <w:uiPriority w:val="99"/>
    <w:qFormat/>
    <w:rsid w:val="009F384E"/>
  </w:style>
  <w:style w:type="character" w:customStyle="1" w:styleId="WW8Num1z1">
    <w:name w:val="WW8Num1z1"/>
    <w:uiPriority w:val="99"/>
    <w:qFormat/>
    <w:rsid w:val="009F384E"/>
  </w:style>
  <w:style w:type="character" w:customStyle="1" w:styleId="WW8Num1z2">
    <w:name w:val="WW8Num1z2"/>
    <w:uiPriority w:val="99"/>
    <w:qFormat/>
    <w:rsid w:val="009F384E"/>
  </w:style>
  <w:style w:type="character" w:customStyle="1" w:styleId="WW8Num1z3">
    <w:name w:val="WW8Num1z3"/>
    <w:uiPriority w:val="99"/>
    <w:qFormat/>
    <w:rsid w:val="009F384E"/>
  </w:style>
  <w:style w:type="character" w:customStyle="1" w:styleId="WW8Num1z4">
    <w:name w:val="WW8Num1z4"/>
    <w:qFormat/>
    <w:rsid w:val="009F384E"/>
  </w:style>
  <w:style w:type="character" w:customStyle="1" w:styleId="WW8Num1z5">
    <w:name w:val="WW8Num1z5"/>
    <w:qFormat/>
    <w:rsid w:val="009F384E"/>
  </w:style>
  <w:style w:type="character" w:customStyle="1" w:styleId="WW8Num1z6">
    <w:name w:val="WW8Num1z6"/>
    <w:qFormat/>
    <w:rsid w:val="009F384E"/>
  </w:style>
  <w:style w:type="character" w:customStyle="1" w:styleId="WW8Num1z7">
    <w:name w:val="WW8Num1z7"/>
    <w:qFormat/>
    <w:rsid w:val="009F384E"/>
  </w:style>
  <w:style w:type="character" w:customStyle="1" w:styleId="WW8Num1z8">
    <w:name w:val="WW8Num1z8"/>
    <w:qFormat/>
    <w:rsid w:val="009F384E"/>
  </w:style>
  <w:style w:type="character" w:customStyle="1" w:styleId="WW8Num2z0">
    <w:name w:val="WW8Num2z0"/>
    <w:uiPriority w:val="99"/>
    <w:qFormat/>
    <w:rsid w:val="009F384E"/>
    <w:rPr>
      <w:rFonts w:cs="Times New Roman"/>
    </w:rPr>
  </w:style>
  <w:style w:type="character" w:customStyle="1" w:styleId="WW8Num3z0">
    <w:name w:val="WW8Num3z0"/>
    <w:uiPriority w:val="99"/>
    <w:qFormat/>
    <w:rsid w:val="009F384E"/>
    <w:rPr>
      <w:rFonts w:cs="Times New Roman"/>
    </w:rPr>
  </w:style>
  <w:style w:type="character" w:customStyle="1" w:styleId="WW8Num4z0">
    <w:name w:val="WW8Num4z0"/>
    <w:uiPriority w:val="99"/>
    <w:qFormat/>
    <w:rsid w:val="009F384E"/>
    <w:rPr>
      <w:rFonts w:ascii="Times New Roman" w:hAnsi="Times New Roman" w:cs="Times New Roman"/>
    </w:rPr>
  </w:style>
  <w:style w:type="character" w:customStyle="1" w:styleId="WW8Num4z1">
    <w:name w:val="WW8Num4z1"/>
    <w:qFormat/>
    <w:rsid w:val="009F384E"/>
    <w:rPr>
      <w:rFonts w:ascii="Courier New" w:hAnsi="Courier New" w:cs="Courier New"/>
    </w:rPr>
  </w:style>
  <w:style w:type="character" w:customStyle="1" w:styleId="WW8Num4z2">
    <w:name w:val="WW8Num4z2"/>
    <w:qFormat/>
    <w:rsid w:val="009F384E"/>
    <w:rPr>
      <w:rFonts w:ascii="Wingdings" w:hAnsi="Wingdings" w:cs="Wingdings"/>
    </w:rPr>
  </w:style>
  <w:style w:type="character" w:customStyle="1" w:styleId="WW8Num4z3">
    <w:name w:val="WW8Num4z3"/>
    <w:qFormat/>
    <w:rsid w:val="009F384E"/>
    <w:rPr>
      <w:rFonts w:ascii="Symbol" w:hAnsi="Symbol" w:cs="Symbol"/>
    </w:rPr>
  </w:style>
  <w:style w:type="character" w:customStyle="1" w:styleId="WW8Num4z4">
    <w:name w:val="WW8Num4z4"/>
    <w:qFormat/>
    <w:rsid w:val="009F384E"/>
  </w:style>
  <w:style w:type="character" w:customStyle="1" w:styleId="WW8Num4z5">
    <w:name w:val="WW8Num4z5"/>
    <w:qFormat/>
    <w:rsid w:val="009F384E"/>
  </w:style>
  <w:style w:type="character" w:customStyle="1" w:styleId="WW8Num4z6">
    <w:name w:val="WW8Num4z6"/>
    <w:qFormat/>
    <w:rsid w:val="009F384E"/>
  </w:style>
  <w:style w:type="character" w:customStyle="1" w:styleId="WW8Num4z7">
    <w:name w:val="WW8Num4z7"/>
    <w:qFormat/>
    <w:rsid w:val="009F384E"/>
  </w:style>
  <w:style w:type="character" w:customStyle="1" w:styleId="WW8Num4z8">
    <w:name w:val="WW8Num4z8"/>
    <w:qFormat/>
    <w:rsid w:val="009F384E"/>
  </w:style>
  <w:style w:type="character" w:customStyle="1" w:styleId="2ff6">
    <w:name w:val="Основной шрифт абзаца2"/>
    <w:uiPriority w:val="99"/>
    <w:qFormat/>
    <w:rsid w:val="009F384E"/>
  </w:style>
  <w:style w:type="character" w:customStyle="1" w:styleId="WW8Num3z1">
    <w:name w:val="WW8Num3z1"/>
    <w:qFormat/>
    <w:rsid w:val="009F384E"/>
    <w:rPr>
      <w:rFonts w:cs="Times New Roman"/>
    </w:rPr>
  </w:style>
  <w:style w:type="character" w:customStyle="1" w:styleId="WW8Num5z0">
    <w:name w:val="WW8Num5z0"/>
    <w:uiPriority w:val="99"/>
    <w:qFormat/>
    <w:rsid w:val="009F384E"/>
  </w:style>
  <w:style w:type="character" w:customStyle="1" w:styleId="WW8Num5z1">
    <w:name w:val="WW8Num5z1"/>
    <w:qFormat/>
    <w:rsid w:val="009F384E"/>
  </w:style>
  <w:style w:type="character" w:customStyle="1" w:styleId="WW8Num5z2">
    <w:name w:val="WW8Num5z2"/>
    <w:qFormat/>
    <w:rsid w:val="009F384E"/>
  </w:style>
  <w:style w:type="character" w:customStyle="1" w:styleId="WW8Num5z3">
    <w:name w:val="WW8Num5z3"/>
    <w:qFormat/>
    <w:rsid w:val="009F384E"/>
  </w:style>
  <w:style w:type="character" w:customStyle="1" w:styleId="WW8Num5z4">
    <w:name w:val="WW8Num5z4"/>
    <w:qFormat/>
    <w:rsid w:val="009F384E"/>
  </w:style>
  <w:style w:type="character" w:customStyle="1" w:styleId="WW8Num5z5">
    <w:name w:val="WW8Num5z5"/>
    <w:qFormat/>
    <w:rsid w:val="009F384E"/>
  </w:style>
  <w:style w:type="character" w:customStyle="1" w:styleId="WW8Num5z6">
    <w:name w:val="WW8Num5z6"/>
    <w:qFormat/>
    <w:rsid w:val="009F384E"/>
  </w:style>
  <w:style w:type="character" w:customStyle="1" w:styleId="WW8Num5z7">
    <w:name w:val="WW8Num5z7"/>
    <w:qFormat/>
    <w:rsid w:val="009F384E"/>
  </w:style>
  <w:style w:type="character" w:customStyle="1" w:styleId="WW8Num5z8">
    <w:name w:val="WW8Num5z8"/>
    <w:qFormat/>
    <w:rsid w:val="009F384E"/>
  </w:style>
  <w:style w:type="character" w:customStyle="1" w:styleId="-5">
    <w:name w:val="Интернет-ссылка"/>
    <w:rsid w:val="009F384E"/>
    <w:rPr>
      <w:color w:val="0000FF"/>
      <w:u w:val="single"/>
    </w:rPr>
  </w:style>
  <w:style w:type="character" w:customStyle="1" w:styleId="affffffff3">
    <w:name w:val="Символ сноски"/>
    <w:qFormat/>
    <w:rsid w:val="009F384E"/>
    <w:rPr>
      <w:vertAlign w:val="superscript"/>
    </w:rPr>
  </w:style>
  <w:style w:type="character" w:customStyle="1" w:styleId="affffffff4">
    <w:name w:val="Символы концевой сноски"/>
    <w:qFormat/>
    <w:rsid w:val="009F384E"/>
    <w:rPr>
      <w:vertAlign w:val="superscript"/>
    </w:rPr>
  </w:style>
  <w:style w:type="character" w:customStyle="1" w:styleId="1fff7">
    <w:name w:val="Знак сноски1"/>
    <w:uiPriority w:val="99"/>
    <w:qFormat/>
    <w:rsid w:val="009F384E"/>
    <w:rPr>
      <w:vertAlign w:val="superscript"/>
    </w:rPr>
  </w:style>
  <w:style w:type="character" w:customStyle="1" w:styleId="affffffff5">
    <w:name w:val="Символ нумерации"/>
    <w:qFormat/>
    <w:rsid w:val="009F384E"/>
  </w:style>
  <w:style w:type="character" w:customStyle="1" w:styleId="1fff8">
    <w:name w:val="Знак концевой сноски1"/>
    <w:uiPriority w:val="99"/>
    <w:qFormat/>
    <w:rsid w:val="009F384E"/>
    <w:rPr>
      <w:vertAlign w:val="superscript"/>
    </w:rPr>
  </w:style>
  <w:style w:type="character" w:customStyle="1" w:styleId="ListLabel1">
    <w:name w:val="ListLabel 1"/>
    <w:qFormat/>
    <w:rsid w:val="009F384E"/>
    <w:rPr>
      <w:rFonts w:cs="Times New Roman"/>
      <w:b/>
      <w:sz w:val="20"/>
    </w:rPr>
  </w:style>
  <w:style w:type="character" w:customStyle="1" w:styleId="ListLabel2">
    <w:name w:val="ListLabel 2"/>
    <w:qFormat/>
    <w:rsid w:val="009F384E"/>
    <w:rPr>
      <w:rFonts w:cs="Times New Roman"/>
    </w:rPr>
  </w:style>
  <w:style w:type="character" w:customStyle="1" w:styleId="ListLabel3">
    <w:name w:val="ListLabel 3"/>
    <w:qFormat/>
    <w:rsid w:val="009F384E"/>
    <w:rPr>
      <w:rFonts w:cs="Times New Roman"/>
    </w:rPr>
  </w:style>
  <w:style w:type="character" w:customStyle="1" w:styleId="ListLabel4">
    <w:name w:val="ListLabel 4"/>
    <w:qFormat/>
    <w:rsid w:val="009F384E"/>
    <w:rPr>
      <w:rFonts w:cs="Times New Roman"/>
    </w:rPr>
  </w:style>
  <w:style w:type="character" w:customStyle="1" w:styleId="ListLabel5">
    <w:name w:val="ListLabel 5"/>
    <w:qFormat/>
    <w:rsid w:val="009F384E"/>
    <w:rPr>
      <w:rFonts w:cs="Times New Roman"/>
    </w:rPr>
  </w:style>
  <w:style w:type="character" w:customStyle="1" w:styleId="ListLabel6">
    <w:name w:val="ListLabel 6"/>
    <w:qFormat/>
    <w:rsid w:val="009F384E"/>
    <w:rPr>
      <w:rFonts w:cs="Times New Roman"/>
    </w:rPr>
  </w:style>
  <w:style w:type="character" w:customStyle="1" w:styleId="ListLabel7">
    <w:name w:val="ListLabel 7"/>
    <w:qFormat/>
    <w:rsid w:val="009F384E"/>
    <w:rPr>
      <w:rFonts w:cs="Times New Roman"/>
    </w:rPr>
  </w:style>
  <w:style w:type="character" w:customStyle="1" w:styleId="ListLabel8">
    <w:name w:val="ListLabel 8"/>
    <w:qFormat/>
    <w:rsid w:val="009F384E"/>
    <w:rPr>
      <w:rFonts w:cs="Times New Roman"/>
    </w:rPr>
  </w:style>
  <w:style w:type="character" w:customStyle="1" w:styleId="ListLabel9">
    <w:name w:val="ListLabel 9"/>
    <w:qFormat/>
    <w:rsid w:val="009F384E"/>
    <w:rPr>
      <w:rFonts w:cs="Times New Roman"/>
    </w:rPr>
  </w:style>
  <w:style w:type="character" w:customStyle="1" w:styleId="ListLabel10">
    <w:name w:val="ListLabel 10"/>
    <w:qFormat/>
    <w:rsid w:val="009F384E"/>
    <w:rPr>
      <w:rFonts w:cs="Times New Roman"/>
      <w:sz w:val="20"/>
    </w:rPr>
  </w:style>
  <w:style w:type="character" w:customStyle="1" w:styleId="affffffff6">
    <w:name w:val="Привязка сноски"/>
    <w:rsid w:val="009F384E"/>
    <w:rPr>
      <w:vertAlign w:val="superscript"/>
    </w:rPr>
  </w:style>
  <w:style w:type="character" w:customStyle="1" w:styleId="affffffff7">
    <w:name w:val="Привязка концевой сноски"/>
    <w:rsid w:val="009F384E"/>
    <w:rPr>
      <w:vertAlign w:val="superscript"/>
    </w:rPr>
  </w:style>
  <w:style w:type="paragraph" w:customStyle="1" w:styleId="1fff6">
    <w:name w:val="Заголовок1"/>
    <w:basedOn w:val="ac"/>
    <w:next w:val="affd"/>
    <w:qFormat/>
    <w:rsid w:val="009F384E"/>
    <w:pPr>
      <w:keepNext/>
      <w:spacing w:before="240" w:after="120" w:line="240" w:lineRule="auto"/>
      <w:ind w:firstLine="0"/>
      <w:jc w:val="left"/>
    </w:pPr>
    <w:rPr>
      <w:rFonts w:ascii="Arial" w:eastAsia="Microsoft YaHei" w:hAnsi="Arial" w:cs="Mangal"/>
      <w:snapToGrid/>
      <w:szCs w:val="28"/>
      <w:lang w:eastAsia="zh-CN"/>
    </w:rPr>
  </w:style>
  <w:style w:type="paragraph" w:customStyle="1" w:styleId="1fff9">
    <w:name w:val="Название объекта1"/>
    <w:basedOn w:val="ac"/>
    <w:uiPriority w:val="99"/>
    <w:qFormat/>
    <w:rsid w:val="009F384E"/>
    <w:pPr>
      <w:suppressLineNumbers/>
      <w:spacing w:before="120" w:after="120" w:line="240" w:lineRule="auto"/>
      <w:ind w:firstLine="0"/>
      <w:jc w:val="left"/>
    </w:pPr>
    <w:rPr>
      <w:rFonts w:cs="Mangal"/>
      <w:i/>
      <w:iCs/>
      <w:snapToGrid/>
      <w:sz w:val="24"/>
      <w:szCs w:val="24"/>
      <w:lang w:eastAsia="zh-CN"/>
    </w:rPr>
  </w:style>
  <w:style w:type="paragraph" w:styleId="1fffa">
    <w:name w:val="index 1"/>
    <w:basedOn w:val="ac"/>
    <w:next w:val="ac"/>
    <w:autoRedefine/>
    <w:uiPriority w:val="99"/>
    <w:semiHidden/>
    <w:unhideWhenUsed/>
    <w:rsid w:val="009F384E"/>
    <w:pPr>
      <w:spacing w:line="240" w:lineRule="auto"/>
      <w:ind w:left="280" w:hanging="280"/>
    </w:pPr>
  </w:style>
  <w:style w:type="paragraph" w:styleId="affffffff8">
    <w:name w:val="index heading"/>
    <w:basedOn w:val="ac"/>
    <w:qFormat/>
    <w:rsid w:val="009F384E"/>
    <w:pPr>
      <w:suppressLineNumbers/>
      <w:spacing w:line="240" w:lineRule="auto"/>
      <w:ind w:firstLine="0"/>
      <w:jc w:val="left"/>
    </w:pPr>
    <w:rPr>
      <w:rFonts w:cs="Mangal"/>
      <w:snapToGrid/>
      <w:sz w:val="24"/>
      <w:szCs w:val="24"/>
      <w:lang w:eastAsia="zh-CN"/>
    </w:rPr>
  </w:style>
  <w:style w:type="paragraph" w:customStyle="1" w:styleId="2ff7">
    <w:name w:val="Указатель2"/>
    <w:basedOn w:val="ac"/>
    <w:qFormat/>
    <w:rsid w:val="009F384E"/>
    <w:pPr>
      <w:suppressLineNumbers/>
      <w:spacing w:line="240" w:lineRule="auto"/>
      <w:ind w:firstLine="0"/>
      <w:jc w:val="left"/>
    </w:pPr>
    <w:rPr>
      <w:rFonts w:cs="Mangal"/>
      <w:snapToGrid/>
      <w:sz w:val="24"/>
      <w:szCs w:val="24"/>
      <w:lang w:eastAsia="zh-CN"/>
    </w:rPr>
  </w:style>
  <w:style w:type="paragraph" w:customStyle="1" w:styleId="1fffb">
    <w:name w:val="Название1"/>
    <w:basedOn w:val="ac"/>
    <w:uiPriority w:val="99"/>
    <w:qFormat/>
    <w:rsid w:val="009F384E"/>
    <w:pPr>
      <w:suppressLineNumbers/>
      <w:spacing w:before="120" w:after="120" w:line="240" w:lineRule="auto"/>
      <w:ind w:firstLine="0"/>
      <w:jc w:val="left"/>
    </w:pPr>
    <w:rPr>
      <w:rFonts w:cs="Mangal"/>
      <w:i/>
      <w:iCs/>
      <w:snapToGrid/>
      <w:sz w:val="24"/>
      <w:szCs w:val="24"/>
      <w:lang w:eastAsia="zh-CN"/>
    </w:rPr>
  </w:style>
  <w:style w:type="paragraph" w:customStyle="1" w:styleId="1fffc">
    <w:name w:val="Указатель1"/>
    <w:basedOn w:val="ac"/>
    <w:qFormat/>
    <w:rsid w:val="009F384E"/>
    <w:pPr>
      <w:suppressLineNumbers/>
      <w:spacing w:line="240" w:lineRule="auto"/>
      <w:ind w:firstLine="0"/>
      <w:jc w:val="left"/>
    </w:pPr>
    <w:rPr>
      <w:rFonts w:cs="Mangal"/>
      <w:snapToGrid/>
      <w:sz w:val="24"/>
      <w:szCs w:val="24"/>
      <w:lang w:eastAsia="zh-CN"/>
    </w:rPr>
  </w:style>
  <w:style w:type="paragraph" w:customStyle="1" w:styleId="1fffd">
    <w:name w:val="Верхний колонтитул1"/>
    <w:basedOn w:val="ac"/>
    <w:rsid w:val="009F384E"/>
    <w:pPr>
      <w:spacing w:before="120" w:after="120" w:line="240" w:lineRule="auto"/>
      <w:ind w:firstLine="0"/>
    </w:pPr>
    <w:rPr>
      <w:rFonts w:ascii="Arial" w:hAnsi="Arial" w:cs="Arial"/>
      <w:snapToGrid/>
      <w:sz w:val="24"/>
      <w:szCs w:val="24"/>
      <w:lang w:eastAsia="zh-CN"/>
    </w:rPr>
  </w:style>
  <w:style w:type="paragraph" w:customStyle="1" w:styleId="1fffe">
    <w:name w:val="Нижний колонтитул1"/>
    <w:basedOn w:val="ac"/>
    <w:rsid w:val="009F384E"/>
    <w:pPr>
      <w:spacing w:after="60" w:line="240" w:lineRule="auto"/>
      <w:ind w:firstLine="0"/>
    </w:pPr>
    <w:rPr>
      <w:snapToGrid/>
      <w:sz w:val="24"/>
      <w:szCs w:val="24"/>
      <w:lang w:eastAsia="zh-CN"/>
    </w:rPr>
  </w:style>
  <w:style w:type="paragraph" w:customStyle="1" w:styleId="ConsPlusCell">
    <w:name w:val="ConsPlusCell"/>
    <w:qFormat/>
    <w:rsid w:val="009F384E"/>
    <w:pPr>
      <w:suppressAutoHyphens/>
      <w:spacing w:after="0" w:line="240" w:lineRule="auto"/>
    </w:pPr>
    <w:rPr>
      <w:rFonts w:ascii="Courier New" w:eastAsia="Arial" w:hAnsi="Courier New" w:cs="Courier New"/>
      <w:sz w:val="24"/>
      <w:szCs w:val="24"/>
      <w:lang w:eastAsia="zh-CN" w:bidi="hi-IN"/>
    </w:rPr>
  </w:style>
  <w:style w:type="paragraph" w:customStyle="1" w:styleId="ConsPlusDocList">
    <w:name w:val="ConsPlusDocList"/>
    <w:uiPriority w:val="99"/>
    <w:qFormat/>
    <w:rsid w:val="009F384E"/>
    <w:pPr>
      <w:suppressAutoHyphens/>
      <w:spacing w:after="0" w:line="240" w:lineRule="auto"/>
    </w:pPr>
    <w:rPr>
      <w:rFonts w:ascii="Courier New" w:eastAsia="Arial" w:hAnsi="Courier New" w:cs="Courier New"/>
      <w:sz w:val="24"/>
      <w:szCs w:val="24"/>
      <w:lang w:eastAsia="zh-CN" w:bidi="hi-IN"/>
    </w:rPr>
  </w:style>
  <w:style w:type="paragraph" w:customStyle="1" w:styleId="ConsPlusTitlePage">
    <w:name w:val="ConsPlusTitlePage"/>
    <w:qFormat/>
    <w:rsid w:val="009F384E"/>
    <w:pPr>
      <w:suppressAutoHyphens/>
      <w:spacing w:after="0" w:line="240" w:lineRule="auto"/>
    </w:pPr>
    <w:rPr>
      <w:rFonts w:ascii="Tahoma" w:eastAsia="Arial" w:hAnsi="Tahoma" w:cs="Courier New"/>
      <w:sz w:val="24"/>
      <w:szCs w:val="24"/>
      <w:lang w:eastAsia="zh-CN" w:bidi="hi-IN"/>
    </w:rPr>
  </w:style>
  <w:style w:type="paragraph" w:customStyle="1" w:styleId="ConsPlusJurTerm">
    <w:name w:val="ConsPlusJurTerm"/>
    <w:qFormat/>
    <w:rsid w:val="009F384E"/>
    <w:pPr>
      <w:suppressAutoHyphens/>
      <w:spacing w:after="0" w:line="240" w:lineRule="auto"/>
    </w:pPr>
    <w:rPr>
      <w:rFonts w:ascii="Tahoma" w:eastAsia="Arial" w:hAnsi="Tahoma" w:cs="Courier New"/>
      <w:sz w:val="26"/>
      <w:szCs w:val="24"/>
      <w:lang w:eastAsia="zh-CN" w:bidi="hi-IN"/>
    </w:rPr>
  </w:style>
  <w:style w:type="paragraph" w:customStyle="1" w:styleId="1ffff">
    <w:name w:val="Текст сноски1"/>
    <w:basedOn w:val="ac"/>
    <w:qFormat/>
    <w:rsid w:val="009F384E"/>
    <w:pPr>
      <w:spacing w:line="240" w:lineRule="auto"/>
      <w:ind w:firstLine="0"/>
      <w:jc w:val="left"/>
    </w:pPr>
    <w:rPr>
      <w:snapToGrid/>
      <w:sz w:val="24"/>
      <w:szCs w:val="24"/>
      <w:lang w:eastAsia="zh-CN"/>
    </w:rPr>
  </w:style>
  <w:style w:type="table" w:customStyle="1" w:styleId="161">
    <w:name w:val="Сетка таблицы16"/>
    <w:basedOn w:val="ae"/>
    <w:next w:val="af7"/>
    <w:uiPriority w:val="59"/>
    <w:rsid w:val="009F3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e"/>
    <w:next w:val="af7"/>
    <w:uiPriority w:val="59"/>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e"/>
    <w:next w:val="af7"/>
    <w:uiPriority w:val="59"/>
    <w:rsid w:val="009F384E"/>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e"/>
    <w:next w:val="af7"/>
    <w:uiPriority w:val="59"/>
    <w:rsid w:val="009F384E"/>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e"/>
    <w:next w:val="af7"/>
    <w:uiPriority w:val="59"/>
    <w:rsid w:val="009F384E"/>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e"/>
    <w:next w:val="af7"/>
    <w:uiPriority w:val="3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
    <w:basedOn w:val="ae"/>
    <w:next w:val="af7"/>
    <w:uiPriority w:val="9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9">
    <w:name w:val="Содержимое врезки"/>
    <w:basedOn w:val="ac"/>
    <w:qFormat/>
    <w:rsid w:val="009F384E"/>
    <w:pPr>
      <w:spacing w:line="240" w:lineRule="auto"/>
      <w:ind w:firstLine="0"/>
      <w:jc w:val="left"/>
    </w:pPr>
    <w:rPr>
      <w:snapToGrid/>
      <w:color w:val="00000A"/>
      <w:sz w:val="24"/>
      <w:szCs w:val="24"/>
    </w:rPr>
  </w:style>
  <w:style w:type="table" w:customStyle="1" w:styleId="512">
    <w:name w:val="Сетка таблицы51"/>
    <w:basedOn w:val="ae"/>
    <w:next w:val="af7"/>
    <w:uiPriority w:val="3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9F384E"/>
    <w:pPr>
      <w:suppressAutoHyphens/>
      <w:spacing w:after="200" w:line="276" w:lineRule="auto"/>
      <w:textAlignment w:val="baseline"/>
    </w:pPr>
    <w:rPr>
      <w:rFonts w:ascii="Calibri" w:eastAsia="Lucida Sans Unicode" w:hAnsi="Calibri" w:cs="F"/>
      <w:kern w:val="1"/>
      <w:lang w:eastAsia="ar-SA"/>
    </w:rPr>
  </w:style>
  <w:style w:type="paragraph" w:customStyle="1" w:styleId="5a">
    <w:name w:val="Основной текст5"/>
    <w:basedOn w:val="ac"/>
    <w:rsid w:val="009F384E"/>
    <w:pPr>
      <w:widowControl w:val="0"/>
      <w:shd w:val="clear" w:color="auto" w:fill="FFFFFF"/>
      <w:spacing w:after="300" w:line="0" w:lineRule="atLeast"/>
      <w:ind w:firstLine="0"/>
      <w:jc w:val="left"/>
    </w:pPr>
    <w:rPr>
      <w:rFonts w:ascii="Sylfaen" w:eastAsia="Sylfaen" w:hAnsi="Sylfaen" w:cs="Sylfaen"/>
      <w:snapToGrid/>
      <w:spacing w:val="8"/>
      <w:sz w:val="20"/>
    </w:rPr>
  </w:style>
  <w:style w:type="character" w:customStyle="1" w:styleId="322">
    <w:name w:val="Заголовок №3 (2)"/>
    <w:basedOn w:val="ad"/>
    <w:rsid w:val="009F384E"/>
    <w:rPr>
      <w:rFonts w:ascii="Calibri" w:eastAsia="Calibri" w:hAnsi="Calibri" w:cs="Calibri"/>
      <w:b w:val="0"/>
      <w:bCs w:val="0"/>
      <w:i w:val="0"/>
      <w:iCs w:val="0"/>
      <w:smallCaps w:val="0"/>
      <w:strike w:val="0"/>
      <w:color w:val="000000"/>
      <w:spacing w:val="7"/>
      <w:w w:val="100"/>
      <w:position w:val="0"/>
      <w:sz w:val="19"/>
      <w:szCs w:val="19"/>
      <w:u w:val="none"/>
      <w:lang w:val="ru-RU"/>
    </w:rPr>
  </w:style>
  <w:style w:type="paragraph" w:customStyle="1" w:styleId="3fb">
    <w:name w:val="Основной текст3"/>
    <w:basedOn w:val="ac"/>
    <w:rsid w:val="009F384E"/>
    <w:pPr>
      <w:widowControl w:val="0"/>
      <w:shd w:val="clear" w:color="auto" w:fill="FFFFFF"/>
      <w:spacing w:line="264" w:lineRule="exact"/>
      <w:ind w:firstLine="0"/>
      <w:jc w:val="left"/>
    </w:pPr>
    <w:rPr>
      <w:rFonts w:ascii="Lucida Sans Unicode" w:eastAsia="Lucida Sans Unicode" w:hAnsi="Lucida Sans Unicode" w:cs="Lucida Sans Unicode"/>
      <w:snapToGrid/>
      <w:color w:val="000000"/>
      <w:spacing w:val="-1"/>
      <w:sz w:val="16"/>
      <w:szCs w:val="16"/>
    </w:rPr>
  </w:style>
  <w:style w:type="paragraph" w:customStyle="1" w:styleId="affffffffa">
    <w:name w:val="Этот"/>
    <w:basedOn w:val="ac"/>
    <w:link w:val="affffffffb"/>
    <w:uiPriority w:val="99"/>
    <w:rsid w:val="009F384E"/>
    <w:pPr>
      <w:spacing w:line="240" w:lineRule="auto"/>
      <w:ind w:firstLine="0"/>
      <w:jc w:val="left"/>
    </w:pPr>
    <w:rPr>
      <w:rFonts w:cs="Shruti"/>
      <w:snapToGrid/>
      <w:sz w:val="22"/>
      <w:szCs w:val="22"/>
      <w:lang w:val="x-none" w:eastAsia="x-none" w:bidi="gu-IN"/>
    </w:rPr>
  </w:style>
  <w:style w:type="character" w:customStyle="1" w:styleId="affffffffb">
    <w:name w:val="Этот Знак"/>
    <w:link w:val="affffffffa"/>
    <w:uiPriority w:val="99"/>
    <w:locked/>
    <w:rsid w:val="009F384E"/>
    <w:rPr>
      <w:rFonts w:ascii="Times New Roman" w:eastAsia="Times New Roman" w:hAnsi="Times New Roman" w:cs="Shruti"/>
      <w:lang w:val="x-none" w:eastAsia="x-none" w:bidi="gu-IN"/>
    </w:rPr>
  </w:style>
  <w:style w:type="paragraph" w:customStyle="1" w:styleId="Footnote">
    <w:name w:val="Footnote"/>
    <w:basedOn w:val="Standard"/>
    <w:qFormat/>
    <w:rsid w:val="009F384E"/>
    <w:pPr>
      <w:suppressLineNumbers/>
      <w:autoSpaceDN w:val="0"/>
      <w:spacing w:after="0" w:line="240" w:lineRule="auto"/>
      <w:ind w:left="283" w:hanging="283"/>
    </w:pPr>
    <w:rPr>
      <w:rFonts w:ascii="Times New Roman" w:eastAsia="Times New Roman" w:hAnsi="Times New Roman" w:cs="Times New Roman"/>
      <w:bCs/>
      <w:kern w:val="3"/>
      <w:sz w:val="20"/>
      <w:szCs w:val="20"/>
    </w:rPr>
  </w:style>
  <w:style w:type="character" w:customStyle="1" w:styleId="Default0">
    <w:name w:val="Default Знак"/>
    <w:link w:val="Default"/>
    <w:locked/>
    <w:rsid w:val="009F384E"/>
    <w:rPr>
      <w:rFonts w:ascii="Times New Roman" w:eastAsia="Calibri" w:hAnsi="Times New Roman" w:cs="Times New Roman"/>
      <w:color w:val="000000"/>
      <w:sz w:val="24"/>
      <w:szCs w:val="24"/>
      <w:lang w:eastAsia="ru-RU"/>
    </w:rPr>
  </w:style>
  <w:style w:type="table" w:customStyle="1" w:styleId="611">
    <w:name w:val="Сетка таблицы61"/>
    <w:basedOn w:val="ae"/>
    <w:next w:val="af7"/>
    <w:uiPriority w:val="3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a">
    <w:name w:val="Нет списка11"/>
    <w:next w:val="af"/>
    <w:uiPriority w:val="99"/>
    <w:semiHidden/>
    <w:unhideWhenUsed/>
    <w:rsid w:val="009F384E"/>
  </w:style>
  <w:style w:type="character" w:customStyle="1" w:styleId="Internetlink">
    <w:name w:val="Internet link"/>
    <w:rsid w:val="009F384E"/>
    <w:rPr>
      <w:color w:val="0000FF"/>
      <w:u w:val="single"/>
    </w:rPr>
  </w:style>
  <w:style w:type="paragraph" w:customStyle="1" w:styleId="5b">
    <w:name w:val="Обычный5"/>
    <w:rsid w:val="009F384E"/>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numbering" w:customStyle="1" w:styleId="21a">
    <w:name w:val="Нет списка21"/>
    <w:next w:val="af"/>
    <w:uiPriority w:val="99"/>
    <w:semiHidden/>
    <w:unhideWhenUsed/>
    <w:rsid w:val="009F384E"/>
  </w:style>
  <w:style w:type="paragraph" w:customStyle="1" w:styleId="affffffffc">
    <w:name w:val="директор"/>
    <w:basedOn w:val="ac"/>
    <w:rsid w:val="009F384E"/>
    <w:pPr>
      <w:widowControl w:val="0"/>
      <w:spacing w:line="218" w:lineRule="auto"/>
      <w:ind w:firstLine="454"/>
    </w:pPr>
    <w:rPr>
      <w:rFonts w:ascii="Arial" w:hAnsi="Arial"/>
      <w:snapToGrid/>
      <w:sz w:val="24"/>
    </w:rPr>
  </w:style>
  <w:style w:type="paragraph" w:customStyle="1" w:styleId="left">
    <w:name w:val="left"/>
    <w:rsid w:val="009F384E"/>
    <w:pPr>
      <w:spacing w:after="0" w:line="240" w:lineRule="auto"/>
    </w:pPr>
    <w:rPr>
      <w:rFonts w:ascii="Courier New" w:eastAsia="Times New Roman" w:hAnsi="Courier New" w:cs="Times New Roman"/>
      <w:b/>
      <w:sz w:val="20"/>
      <w:szCs w:val="20"/>
      <w:lang w:eastAsia="ru-RU"/>
    </w:rPr>
  </w:style>
  <w:style w:type="paragraph" w:customStyle="1" w:styleId="affffffffd">
    <w:name w:val="Обычный без отступа"/>
    <w:basedOn w:val="ac"/>
    <w:next w:val="ac"/>
    <w:rsid w:val="009F384E"/>
    <w:pPr>
      <w:spacing w:line="240" w:lineRule="auto"/>
      <w:ind w:firstLine="0"/>
    </w:pPr>
    <w:rPr>
      <w:snapToGrid/>
      <w:sz w:val="24"/>
    </w:rPr>
  </w:style>
  <w:style w:type="paragraph" w:customStyle="1" w:styleId="affffffffe">
    <w:name w:val="ë‡žÖ’žŽ"/>
    <w:rsid w:val="009F384E"/>
    <w:pPr>
      <w:widowControl w:val="0"/>
      <w:spacing w:after="0" w:line="240" w:lineRule="auto"/>
    </w:pPr>
    <w:rPr>
      <w:rFonts w:ascii="Times New Roman" w:eastAsia="Times New Roman" w:hAnsi="Times New Roman" w:cs="Times New Roman"/>
      <w:sz w:val="20"/>
      <w:szCs w:val="20"/>
      <w:lang w:val="de-DE" w:eastAsia="ru-RU"/>
    </w:rPr>
  </w:style>
  <w:style w:type="paragraph" w:customStyle="1" w:styleId="afffffffff">
    <w:name w:val="Стиль текста"/>
    <w:basedOn w:val="affd"/>
    <w:rsid w:val="009F384E"/>
    <w:pPr>
      <w:keepLines/>
      <w:spacing w:before="60" w:after="60"/>
      <w:ind w:firstLine="0"/>
    </w:pPr>
    <w:rPr>
      <w:snapToGrid/>
      <w:sz w:val="24"/>
      <w:szCs w:val="20"/>
      <w:lang w:val="ru-RU"/>
    </w:rPr>
  </w:style>
  <w:style w:type="table" w:customStyle="1" w:styleId="711">
    <w:name w:val="Сетка таблицы71"/>
    <w:basedOn w:val="ae"/>
    <w:next w:val="af7"/>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Знак2 Знак Знак Знак Знак Знак Знак Знак Знак Знак Знак Знак Знак Знак Знак Знак Char"/>
    <w:basedOn w:val="ac"/>
    <w:rsid w:val="009F384E"/>
    <w:pPr>
      <w:spacing w:after="160" w:line="240" w:lineRule="exact"/>
      <w:ind w:firstLine="0"/>
      <w:jc w:val="left"/>
    </w:pPr>
    <w:rPr>
      <w:rFonts w:ascii="Tahoma" w:hAnsi="Tahoma" w:cs="Tahoma"/>
      <w:snapToGrid/>
      <w:sz w:val="20"/>
      <w:lang w:val="en-US" w:eastAsia="en-US"/>
    </w:rPr>
  </w:style>
  <w:style w:type="character" w:customStyle="1" w:styleId="dfaq1">
    <w:name w:val="dfaq1"/>
    <w:basedOn w:val="ad"/>
    <w:rsid w:val="009F384E"/>
  </w:style>
  <w:style w:type="paragraph" w:customStyle="1" w:styleId="headlines">
    <w:name w:val="headlines"/>
    <w:basedOn w:val="ac"/>
    <w:rsid w:val="009F384E"/>
    <w:pPr>
      <w:spacing w:before="100" w:beforeAutospacing="1" w:after="100" w:afterAutospacing="1" w:line="240" w:lineRule="auto"/>
      <w:ind w:firstLine="0"/>
      <w:jc w:val="left"/>
    </w:pPr>
    <w:rPr>
      <w:rFonts w:ascii="Arial" w:hAnsi="Arial" w:cs="Arial"/>
      <w:b/>
      <w:bCs/>
      <w:snapToGrid/>
      <w:color w:val="000000"/>
      <w:sz w:val="22"/>
      <w:szCs w:val="22"/>
    </w:rPr>
  </w:style>
  <w:style w:type="paragraph" w:styleId="4f">
    <w:name w:val="toc 4"/>
    <w:basedOn w:val="ac"/>
    <w:next w:val="ac"/>
    <w:autoRedefine/>
    <w:rsid w:val="009F384E"/>
    <w:pPr>
      <w:spacing w:line="240" w:lineRule="auto"/>
      <w:ind w:left="720" w:firstLine="0"/>
      <w:jc w:val="left"/>
    </w:pPr>
    <w:rPr>
      <w:snapToGrid/>
      <w:sz w:val="18"/>
      <w:szCs w:val="18"/>
    </w:rPr>
  </w:style>
  <w:style w:type="paragraph" w:styleId="5c">
    <w:name w:val="toc 5"/>
    <w:basedOn w:val="ac"/>
    <w:next w:val="ac"/>
    <w:autoRedefine/>
    <w:rsid w:val="009F384E"/>
    <w:pPr>
      <w:spacing w:line="240" w:lineRule="auto"/>
      <w:ind w:left="960" w:firstLine="0"/>
      <w:jc w:val="left"/>
    </w:pPr>
    <w:rPr>
      <w:snapToGrid/>
      <w:sz w:val="18"/>
      <w:szCs w:val="18"/>
    </w:rPr>
  </w:style>
  <w:style w:type="paragraph" w:styleId="68">
    <w:name w:val="toc 6"/>
    <w:basedOn w:val="ac"/>
    <w:next w:val="ac"/>
    <w:autoRedefine/>
    <w:rsid w:val="009F384E"/>
    <w:pPr>
      <w:spacing w:line="240" w:lineRule="auto"/>
      <w:ind w:left="1200" w:firstLine="0"/>
      <w:jc w:val="left"/>
    </w:pPr>
    <w:rPr>
      <w:snapToGrid/>
      <w:sz w:val="18"/>
      <w:szCs w:val="18"/>
    </w:rPr>
  </w:style>
  <w:style w:type="paragraph" w:styleId="75">
    <w:name w:val="toc 7"/>
    <w:basedOn w:val="ac"/>
    <w:next w:val="ac"/>
    <w:autoRedefine/>
    <w:rsid w:val="009F384E"/>
    <w:pPr>
      <w:spacing w:line="240" w:lineRule="auto"/>
      <w:ind w:left="1440" w:firstLine="0"/>
      <w:jc w:val="left"/>
    </w:pPr>
    <w:rPr>
      <w:snapToGrid/>
      <w:sz w:val="18"/>
      <w:szCs w:val="18"/>
    </w:rPr>
  </w:style>
  <w:style w:type="paragraph" w:styleId="86">
    <w:name w:val="toc 8"/>
    <w:basedOn w:val="ac"/>
    <w:next w:val="ac"/>
    <w:autoRedefine/>
    <w:rsid w:val="009F384E"/>
    <w:pPr>
      <w:spacing w:line="240" w:lineRule="auto"/>
      <w:ind w:left="1680" w:firstLine="0"/>
      <w:jc w:val="left"/>
    </w:pPr>
    <w:rPr>
      <w:snapToGrid/>
      <w:sz w:val="18"/>
      <w:szCs w:val="18"/>
    </w:rPr>
  </w:style>
  <w:style w:type="paragraph" w:styleId="95">
    <w:name w:val="toc 9"/>
    <w:basedOn w:val="ac"/>
    <w:next w:val="ac"/>
    <w:autoRedefine/>
    <w:rsid w:val="009F384E"/>
    <w:pPr>
      <w:spacing w:line="240" w:lineRule="auto"/>
      <w:ind w:left="1920" w:firstLine="0"/>
      <w:jc w:val="left"/>
    </w:pPr>
    <w:rPr>
      <w:snapToGrid/>
      <w:sz w:val="18"/>
      <w:szCs w:val="18"/>
    </w:rPr>
  </w:style>
  <w:style w:type="paragraph" w:customStyle="1" w:styleId="p1">
    <w:name w:val="p1"/>
    <w:basedOn w:val="ac"/>
    <w:rsid w:val="009F384E"/>
    <w:pPr>
      <w:spacing w:before="78" w:after="39" w:line="240" w:lineRule="auto"/>
      <w:ind w:left="208" w:right="78" w:firstLine="0"/>
      <w:jc w:val="left"/>
    </w:pPr>
    <w:rPr>
      <w:snapToGrid/>
      <w:sz w:val="24"/>
      <w:szCs w:val="24"/>
    </w:rPr>
  </w:style>
  <w:style w:type="paragraph" w:customStyle="1" w:styleId="Heading1NumberedT">
    <w:name w:val="Heading 1 Numbered + T"/>
    <w:basedOn w:val="ac"/>
    <w:next w:val="ac"/>
    <w:autoRedefine/>
    <w:rsid w:val="009F384E"/>
    <w:pPr>
      <w:widowControl w:val="0"/>
      <w:tabs>
        <w:tab w:val="num" w:pos="0"/>
      </w:tabs>
      <w:spacing w:before="240" w:after="60" w:line="240" w:lineRule="auto"/>
      <w:ind w:firstLine="0"/>
      <w:jc w:val="left"/>
      <w:outlineLvl w:val="0"/>
    </w:pPr>
    <w:rPr>
      <w:i/>
      <w:snapToGrid/>
      <w:sz w:val="24"/>
      <w:szCs w:val="24"/>
      <w:u w:val="single"/>
      <w:lang w:eastAsia="en-US"/>
    </w:rPr>
  </w:style>
  <w:style w:type="paragraph" w:customStyle="1" w:styleId="CaptionTable">
    <w:name w:val="Caption Table"/>
    <w:basedOn w:val="affffff6"/>
    <w:autoRedefine/>
    <w:rsid w:val="009F384E"/>
    <w:pPr>
      <w:keepNext/>
      <w:spacing w:before="120" w:after="120"/>
      <w:ind w:firstLine="0"/>
      <w:jc w:val="left"/>
    </w:pPr>
    <w:rPr>
      <w:b w:val="0"/>
      <w:snapToGrid/>
      <w:sz w:val="26"/>
      <w:szCs w:val="26"/>
      <w:lang w:eastAsia="en-US"/>
    </w:rPr>
  </w:style>
  <w:style w:type="paragraph" w:customStyle="1" w:styleId="Heading2NumberedT">
    <w:name w:val="Heading 2 Numbered + T"/>
    <w:basedOn w:val="Heading1NumberedT"/>
    <w:next w:val="ac"/>
    <w:autoRedefine/>
    <w:rsid w:val="009F384E"/>
    <w:pPr>
      <w:numPr>
        <w:numId w:val="26"/>
      </w:numPr>
      <w:tabs>
        <w:tab w:val="num" w:pos="360"/>
      </w:tabs>
      <w:ind w:left="576" w:hanging="576"/>
      <w:jc w:val="both"/>
      <w:outlineLvl w:val="1"/>
    </w:pPr>
  </w:style>
  <w:style w:type="paragraph" w:customStyle="1" w:styleId="NormalTNumbered">
    <w:name w:val="Normal+T Numbered"/>
    <w:basedOn w:val="ac"/>
    <w:autoRedefine/>
    <w:rsid w:val="009F384E"/>
    <w:pPr>
      <w:numPr>
        <w:ilvl w:val="1"/>
        <w:numId w:val="26"/>
      </w:numPr>
      <w:tabs>
        <w:tab w:val="num" w:pos="720"/>
      </w:tabs>
      <w:spacing w:before="60" w:line="240" w:lineRule="auto"/>
      <w:ind w:left="720" w:hanging="720"/>
      <w:outlineLvl w:val="2"/>
    </w:pPr>
    <w:rPr>
      <w:snapToGrid/>
      <w:sz w:val="20"/>
      <w:szCs w:val="24"/>
      <w:lang w:eastAsia="en-US"/>
    </w:rPr>
  </w:style>
  <w:style w:type="paragraph" w:customStyle="1" w:styleId="127">
    <w:name w:val="Таблица12"/>
    <w:basedOn w:val="ac"/>
    <w:rsid w:val="009F384E"/>
    <w:pPr>
      <w:spacing w:before="60" w:after="60" w:line="240" w:lineRule="auto"/>
      <w:ind w:firstLine="0"/>
      <w:jc w:val="left"/>
    </w:pPr>
    <w:rPr>
      <w:snapToGrid/>
      <w:sz w:val="24"/>
    </w:rPr>
  </w:style>
  <w:style w:type="character" w:customStyle="1" w:styleId="postbody1">
    <w:name w:val="postbody1"/>
    <w:rsid w:val="009F384E"/>
    <w:rPr>
      <w:sz w:val="18"/>
      <w:szCs w:val="18"/>
    </w:rPr>
  </w:style>
  <w:style w:type="paragraph" w:customStyle="1" w:styleId="1TimesNewRoman14">
    <w:name w:val="Стиль Заголовок 1 + Times New Roman 14 пт"/>
    <w:basedOn w:val="13"/>
    <w:rsid w:val="009F384E"/>
    <w:pPr>
      <w:tabs>
        <w:tab w:val="num" w:pos="-178"/>
      </w:tabs>
      <w:spacing w:line="240" w:lineRule="atLeast"/>
      <w:ind w:left="-178" w:hanging="390"/>
      <w:jc w:val="both"/>
    </w:pPr>
    <w:rPr>
      <w:rFonts w:cs="Arial"/>
      <w:caps/>
      <w:snapToGrid/>
      <w:color w:val="auto"/>
      <w:szCs w:val="28"/>
    </w:rPr>
  </w:style>
  <w:style w:type="numbering" w:customStyle="1" w:styleId="319">
    <w:name w:val="Нет списка31"/>
    <w:next w:val="af"/>
    <w:semiHidden/>
    <w:rsid w:val="009F384E"/>
  </w:style>
  <w:style w:type="paragraph" w:customStyle="1" w:styleId="4f0">
    <w:name w:val="Обычный4"/>
    <w:rsid w:val="009F384E"/>
    <w:pPr>
      <w:widowControl w:val="0"/>
      <w:spacing w:after="0" w:line="300" w:lineRule="auto"/>
    </w:pPr>
    <w:rPr>
      <w:rFonts w:ascii="Times New Roman" w:eastAsia="Times New Roman" w:hAnsi="Times New Roman" w:cs="Times New Roman"/>
      <w:snapToGrid w:val="0"/>
      <w:szCs w:val="20"/>
      <w:lang w:eastAsia="ru-RU"/>
    </w:rPr>
  </w:style>
  <w:style w:type="paragraph" w:customStyle="1" w:styleId="2ff8">
    <w:name w:val="Текст2"/>
    <w:basedOn w:val="ac"/>
    <w:rsid w:val="009F384E"/>
    <w:pPr>
      <w:overflowPunct w:val="0"/>
      <w:autoSpaceDE w:val="0"/>
      <w:autoSpaceDN w:val="0"/>
      <w:adjustRightInd w:val="0"/>
      <w:spacing w:line="240" w:lineRule="auto"/>
      <w:ind w:firstLine="0"/>
      <w:jc w:val="left"/>
    </w:pPr>
    <w:rPr>
      <w:rFonts w:ascii="Courier New" w:hAnsi="Courier New"/>
      <w:snapToGrid/>
      <w:sz w:val="20"/>
      <w:szCs w:val="24"/>
    </w:rPr>
  </w:style>
  <w:style w:type="table" w:customStyle="1" w:styleId="810">
    <w:name w:val="Сетка таблицы81"/>
    <w:basedOn w:val="ae"/>
    <w:next w:val="af7"/>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
    <w:name w:val="WW_OutlineListStyle_5"/>
    <w:basedOn w:val="af"/>
    <w:rsid w:val="009F384E"/>
    <w:pPr>
      <w:numPr>
        <w:numId w:val="27"/>
      </w:numPr>
    </w:pPr>
  </w:style>
  <w:style w:type="table" w:customStyle="1" w:styleId="1311">
    <w:name w:val="Сетка таблицы131"/>
    <w:basedOn w:val="ae"/>
    <w:next w:val="af7"/>
    <w:rsid w:val="009F384E"/>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
    <w:name w:val="WW_OutlineListStyle_51"/>
    <w:basedOn w:val="af"/>
    <w:rsid w:val="009F384E"/>
  </w:style>
  <w:style w:type="table" w:customStyle="1" w:styleId="1410">
    <w:name w:val="Сетка таблицы141"/>
    <w:basedOn w:val="ae"/>
    <w:next w:val="af7"/>
    <w:rsid w:val="009F384E"/>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ert1">
    <w:name w:val="insert1"/>
    <w:basedOn w:val="ad"/>
    <w:rsid w:val="009F384E"/>
    <w:rPr>
      <w:i/>
      <w:iCs/>
    </w:rPr>
  </w:style>
  <w:style w:type="table" w:customStyle="1" w:styleId="911">
    <w:name w:val="Сетка таблицы91"/>
    <w:basedOn w:val="ae"/>
    <w:next w:val="af7"/>
    <w:uiPriority w:val="59"/>
    <w:rsid w:val="009F384E"/>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e"/>
    <w:next w:val="af7"/>
    <w:uiPriority w:val="59"/>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f"/>
    <w:uiPriority w:val="99"/>
    <w:semiHidden/>
    <w:unhideWhenUsed/>
    <w:rsid w:val="009F384E"/>
  </w:style>
  <w:style w:type="numbering" w:customStyle="1" w:styleId="513">
    <w:name w:val="Нет списка51"/>
    <w:next w:val="af"/>
    <w:uiPriority w:val="99"/>
    <w:semiHidden/>
    <w:unhideWhenUsed/>
    <w:rsid w:val="009F384E"/>
  </w:style>
  <w:style w:type="paragraph" w:customStyle="1" w:styleId="Textbody">
    <w:name w:val="Text body"/>
    <w:basedOn w:val="Standard"/>
    <w:rsid w:val="009F384E"/>
    <w:pPr>
      <w:suppressAutoHyphens w:val="0"/>
      <w:autoSpaceDN w:val="0"/>
      <w:spacing w:after="120" w:line="240" w:lineRule="auto"/>
      <w:jc w:val="both"/>
    </w:pPr>
    <w:rPr>
      <w:rFonts w:eastAsia="Times New Roman" w:cs="Calibri"/>
      <w:kern w:val="3"/>
      <w:sz w:val="24"/>
      <w:szCs w:val="24"/>
      <w:lang w:eastAsia="ru-RU"/>
    </w:rPr>
  </w:style>
  <w:style w:type="paragraph" w:customStyle="1" w:styleId="Index">
    <w:name w:val="Index"/>
    <w:basedOn w:val="Standard"/>
    <w:uiPriority w:val="99"/>
    <w:rsid w:val="009F384E"/>
    <w:pPr>
      <w:suppressLineNumbers/>
      <w:autoSpaceDN w:val="0"/>
      <w:spacing w:after="0" w:line="240" w:lineRule="auto"/>
    </w:pPr>
    <w:rPr>
      <w:rFonts w:eastAsia="Times New Roman" w:cs="Mangal"/>
      <w:kern w:val="3"/>
      <w:sz w:val="20"/>
      <w:szCs w:val="20"/>
    </w:rPr>
  </w:style>
  <w:style w:type="paragraph" w:customStyle="1" w:styleId="11b">
    <w:name w:val="Абзац списка11"/>
    <w:basedOn w:val="Standard"/>
    <w:rsid w:val="009F384E"/>
    <w:pPr>
      <w:suppressAutoHyphens w:val="0"/>
      <w:autoSpaceDN w:val="0"/>
      <w:spacing w:after="0" w:line="240" w:lineRule="auto"/>
      <w:ind w:left="708"/>
    </w:pPr>
    <w:rPr>
      <w:rFonts w:eastAsia="Times New Roman" w:cs="Calibri"/>
      <w:kern w:val="3"/>
      <w:sz w:val="24"/>
      <w:szCs w:val="24"/>
      <w:lang w:eastAsia="ru-RU"/>
    </w:rPr>
  </w:style>
  <w:style w:type="paragraph" w:customStyle="1" w:styleId="TableContents">
    <w:name w:val="Table Contents"/>
    <w:basedOn w:val="Standard"/>
    <w:uiPriority w:val="99"/>
    <w:rsid w:val="009F384E"/>
    <w:pPr>
      <w:suppressLineNumbers/>
      <w:autoSpaceDN w:val="0"/>
      <w:spacing w:after="0" w:line="240" w:lineRule="auto"/>
    </w:pPr>
    <w:rPr>
      <w:rFonts w:eastAsia="Times New Roman" w:cs="Calibri"/>
      <w:kern w:val="3"/>
      <w:sz w:val="20"/>
      <w:szCs w:val="20"/>
    </w:rPr>
  </w:style>
  <w:style w:type="character" w:customStyle="1" w:styleId="11c">
    <w:name w:val="Основной шрифт абзаца11"/>
    <w:rsid w:val="009F384E"/>
  </w:style>
  <w:style w:type="character" w:customStyle="1" w:styleId="iceouttxt6">
    <w:name w:val="iceouttxt6"/>
    <w:basedOn w:val="ad"/>
    <w:rsid w:val="009F384E"/>
    <w:rPr>
      <w:rFonts w:ascii="Arial" w:eastAsia="Arial" w:hAnsi="Arial" w:cs="Arial"/>
      <w:color w:val="666666"/>
      <w:sz w:val="15"/>
      <w:szCs w:val="15"/>
    </w:rPr>
  </w:style>
  <w:style w:type="character" w:customStyle="1" w:styleId="Footnoteanchor">
    <w:name w:val="Footnote anchor"/>
    <w:rsid w:val="009F384E"/>
    <w:rPr>
      <w:position w:val="0"/>
      <w:vertAlign w:val="superscript"/>
    </w:rPr>
  </w:style>
  <w:style w:type="character" w:customStyle="1" w:styleId="FootnoteSymbol">
    <w:name w:val="Footnote Symbol"/>
    <w:rsid w:val="009F384E"/>
  </w:style>
  <w:style w:type="character" w:customStyle="1" w:styleId="NumberingSymbols">
    <w:name w:val="Numbering Symbols"/>
    <w:uiPriority w:val="99"/>
    <w:rsid w:val="009F384E"/>
    <w:rPr>
      <w:sz w:val="24"/>
      <w:szCs w:val="24"/>
    </w:rPr>
  </w:style>
  <w:style w:type="character" w:customStyle="1" w:styleId="2ff9">
    <w:name w:val="Основной текст Знак2"/>
    <w:basedOn w:val="ad"/>
    <w:rsid w:val="009F384E"/>
  </w:style>
  <w:style w:type="table" w:customStyle="1" w:styleId="151">
    <w:name w:val="Сетка таблицы151"/>
    <w:basedOn w:val="ae"/>
    <w:next w:val="af7"/>
    <w:uiPriority w:val="59"/>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e"/>
    <w:next w:val="af7"/>
    <w:uiPriority w:val="39"/>
    <w:rsid w:val="00BF4D4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f"/>
    <w:semiHidden/>
    <w:rsid w:val="007C59B5"/>
  </w:style>
  <w:style w:type="paragraph" w:customStyle="1" w:styleId="5d">
    <w:name w:val="Абзац списка5"/>
    <w:basedOn w:val="ac"/>
    <w:rsid w:val="007C59B5"/>
    <w:pPr>
      <w:spacing w:line="240" w:lineRule="auto"/>
      <w:ind w:left="720" w:firstLine="0"/>
      <w:jc w:val="left"/>
    </w:pPr>
    <w:rPr>
      <w:rFonts w:eastAsia="Calibri"/>
      <w:snapToGrid/>
      <w:sz w:val="24"/>
      <w:szCs w:val="24"/>
    </w:rPr>
  </w:style>
  <w:style w:type="table" w:customStyle="1" w:styleId="191">
    <w:name w:val="Сетка таблицы19"/>
    <w:basedOn w:val="ae"/>
    <w:next w:val="af7"/>
    <w:locked/>
    <w:rsid w:val="007C59B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
    <w:next w:val="af"/>
    <w:uiPriority w:val="99"/>
    <w:semiHidden/>
    <w:unhideWhenUsed/>
    <w:rsid w:val="001B0CA5"/>
  </w:style>
  <w:style w:type="table" w:customStyle="1" w:styleId="TableNormal2">
    <w:name w:val="Table Normal2"/>
    <w:uiPriority w:val="2"/>
    <w:unhideWhenUsed/>
    <w:qFormat/>
    <w:rsid w:val="001B0CA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01">
    <w:name w:val="Сетка таблицы20"/>
    <w:basedOn w:val="ae"/>
    <w:next w:val="af7"/>
    <w:uiPriority w:val="39"/>
    <w:rsid w:val="001B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f"/>
    <w:uiPriority w:val="99"/>
    <w:semiHidden/>
    <w:unhideWhenUsed/>
    <w:rsid w:val="001B0CA5"/>
  </w:style>
  <w:style w:type="numbering" w:customStyle="1" w:styleId="1111">
    <w:name w:val="Нет списка111"/>
    <w:next w:val="af"/>
    <w:uiPriority w:val="99"/>
    <w:semiHidden/>
    <w:unhideWhenUsed/>
    <w:rsid w:val="001B0CA5"/>
  </w:style>
  <w:style w:type="numbering" w:customStyle="1" w:styleId="11110">
    <w:name w:val="Нет списка1111"/>
    <w:next w:val="af"/>
    <w:uiPriority w:val="99"/>
    <w:semiHidden/>
    <w:unhideWhenUsed/>
    <w:rsid w:val="001B0CA5"/>
  </w:style>
  <w:style w:type="table" w:customStyle="1" w:styleId="1100">
    <w:name w:val="Сетка таблицы110"/>
    <w:basedOn w:val="ae"/>
    <w:next w:val="af7"/>
    <w:uiPriority w:val="59"/>
    <w:rsid w:val="001B0CA5"/>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27"/>
    <w:semiHidden/>
    <w:rsid w:val="001B0CA5"/>
    <w:pPr>
      <w:numPr>
        <w:numId w:val="28"/>
      </w:numPr>
      <w:tabs>
        <w:tab w:val="clear" w:pos="360"/>
        <w:tab w:val="num" w:pos="1492"/>
        <w:tab w:val="num" w:pos="2160"/>
      </w:tabs>
      <w:spacing w:before="180" w:after="60"/>
      <w:ind w:left="720" w:hanging="720"/>
    </w:pPr>
    <w:rPr>
      <w:b/>
      <w:snapToGrid/>
      <w:sz w:val="24"/>
      <w:lang w:val="ru-RU"/>
    </w:rPr>
  </w:style>
  <w:style w:type="paragraph" w:customStyle="1" w:styleId="21">
    <w:name w:val="Заголовок 2 со списком"/>
    <w:basedOn w:val="22"/>
    <w:next w:val="ac"/>
    <w:link w:val="2ffa"/>
    <w:rsid w:val="001B0CA5"/>
    <w:pPr>
      <w:keepLines w:val="0"/>
      <w:numPr>
        <w:ilvl w:val="1"/>
        <w:numId w:val="29"/>
      </w:numPr>
      <w:tabs>
        <w:tab w:val="clear" w:pos="972"/>
        <w:tab w:val="num" w:pos="360"/>
      </w:tabs>
      <w:spacing w:before="0" w:line="360" w:lineRule="auto"/>
      <w:ind w:left="360" w:hanging="360"/>
      <w:jc w:val="center"/>
    </w:pPr>
    <w:rPr>
      <w:rFonts w:ascii="Times New Roman" w:eastAsia="Times New Roman" w:hAnsi="Times New Roman" w:cs="Times New Roman"/>
      <w:b w:val="0"/>
      <w:snapToGrid/>
      <w:sz w:val="24"/>
      <w:szCs w:val="24"/>
      <w:lang w:val="en-US"/>
    </w:rPr>
  </w:style>
  <w:style w:type="character" w:customStyle="1" w:styleId="2ffa">
    <w:name w:val="Заголовок 2 со списком Знак"/>
    <w:basedOn w:val="23"/>
    <w:link w:val="21"/>
    <w:rsid w:val="001B0CA5"/>
    <w:rPr>
      <w:rFonts w:ascii="Times New Roman" w:eastAsia="Times New Roman" w:hAnsi="Times New Roman" w:cs="Times New Roman"/>
      <w:b w:val="0"/>
      <w:bCs/>
      <w:color w:val="5B9BD5" w:themeColor="accent1"/>
      <w:sz w:val="24"/>
      <w:szCs w:val="24"/>
      <w:lang w:val="en-US" w:eastAsia="ru-RU"/>
    </w:rPr>
  </w:style>
  <w:style w:type="paragraph" w:customStyle="1" w:styleId="3fc">
    <w:name w:val="Заголовок 3 со списком"/>
    <w:basedOn w:val="32"/>
    <w:link w:val="3fd"/>
    <w:rsid w:val="001B0CA5"/>
    <w:pPr>
      <w:tabs>
        <w:tab w:val="num" w:pos="972"/>
      </w:tabs>
      <w:ind w:left="972" w:hanging="432"/>
    </w:pPr>
    <w:rPr>
      <w:rFonts w:ascii="Arial" w:hAnsi="Arial"/>
      <w:bCs w:val="0"/>
      <w:snapToGrid/>
      <w:sz w:val="24"/>
      <w:szCs w:val="20"/>
    </w:rPr>
  </w:style>
  <w:style w:type="character" w:customStyle="1" w:styleId="3fd">
    <w:name w:val="Заголовок 3 со списком Знак"/>
    <w:basedOn w:val="ad"/>
    <w:link w:val="3fc"/>
    <w:rsid w:val="001B0CA5"/>
    <w:rPr>
      <w:rFonts w:ascii="Arial" w:eastAsia="Times New Roman" w:hAnsi="Arial" w:cs="Times New Roman"/>
      <w:b/>
      <w:sz w:val="24"/>
      <w:szCs w:val="20"/>
      <w:lang w:eastAsia="ru-RU"/>
    </w:rPr>
  </w:style>
  <w:style w:type="paragraph" w:customStyle="1" w:styleId="afffffffff0">
    <w:name w:val="ТЛ_Заказчик"/>
    <w:basedOn w:val="ac"/>
    <w:link w:val="afffffffff1"/>
    <w:qFormat/>
    <w:rsid w:val="001B0CA5"/>
    <w:pPr>
      <w:spacing w:line="240" w:lineRule="auto"/>
      <w:ind w:firstLine="0"/>
      <w:jc w:val="center"/>
    </w:pPr>
    <w:rPr>
      <w:snapToGrid/>
      <w:szCs w:val="28"/>
    </w:rPr>
  </w:style>
  <w:style w:type="character" w:customStyle="1" w:styleId="afffffffff1">
    <w:name w:val="ТЛ_Заказчик Знак"/>
    <w:link w:val="afffffffff0"/>
    <w:rsid w:val="001B0CA5"/>
    <w:rPr>
      <w:rFonts w:ascii="Times New Roman" w:eastAsia="Times New Roman" w:hAnsi="Times New Roman" w:cs="Times New Roman"/>
      <w:sz w:val="28"/>
      <w:szCs w:val="28"/>
      <w:lang w:eastAsia="ru-RU"/>
    </w:rPr>
  </w:style>
  <w:style w:type="paragraph" w:customStyle="1" w:styleId="afffffffff2">
    <w:name w:val="ТЛ_Утверждаю"/>
    <w:basedOn w:val="ac"/>
    <w:link w:val="afffffffff3"/>
    <w:qFormat/>
    <w:rsid w:val="001B0CA5"/>
    <w:pPr>
      <w:spacing w:line="240" w:lineRule="auto"/>
      <w:ind w:left="4860" w:firstLine="0"/>
      <w:jc w:val="center"/>
    </w:pPr>
    <w:rPr>
      <w:snapToGrid/>
      <w:szCs w:val="28"/>
    </w:rPr>
  </w:style>
  <w:style w:type="character" w:customStyle="1" w:styleId="afffffffff3">
    <w:name w:val="ТЛ_Утверждаю Знак"/>
    <w:link w:val="afffffffff2"/>
    <w:rsid w:val="001B0CA5"/>
    <w:rPr>
      <w:rFonts w:ascii="Times New Roman" w:eastAsia="Times New Roman" w:hAnsi="Times New Roman" w:cs="Times New Roman"/>
      <w:sz w:val="28"/>
      <w:szCs w:val="28"/>
      <w:lang w:eastAsia="ru-RU"/>
    </w:rPr>
  </w:style>
  <w:style w:type="paragraph" w:customStyle="1" w:styleId="afffffffff4">
    <w:name w:val="ТЛ_Название"/>
    <w:basedOn w:val="ac"/>
    <w:link w:val="afffffffff5"/>
    <w:qFormat/>
    <w:rsid w:val="001B0CA5"/>
    <w:pPr>
      <w:spacing w:line="240" w:lineRule="auto"/>
      <w:ind w:firstLine="0"/>
      <w:jc w:val="center"/>
    </w:pPr>
    <w:rPr>
      <w:b/>
      <w:snapToGrid/>
      <w:szCs w:val="28"/>
    </w:rPr>
  </w:style>
  <w:style w:type="character" w:customStyle="1" w:styleId="afffffffff5">
    <w:name w:val="ТЛ_Название Знак"/>
    <w:link w:val="afffffffff4"/>
    <w:rsid w:val="001B0CA5"/>
    <w:rPr>
      <w:rFonts w:ascii="Times New Roman" w:eastAsia="Times New Roman" w:hAnsi="Times New Roman" w:cs="Times New Roman"/>
      <w:b/>
      <w:sz w:val="28"/>
      <w:szCs w:val="28"/>
      <w:lang w:eastAsia="ru-RU"/>
    </w:rPr>
  </w:style>
  <w:style w:type="paragraph" w:customStyle="1" w:styleId="afffffffff6">
    <w:name w:val="ТЛ_Город и Дата"/>
    <w:basedOn w:val="ac"/>
    <w:link w:val="afffffffff7"/>
    <w:qFormat/>
    <w:rsid w:val="001B0CA5"/>
    <w:pPr>
      <w:spacing w:line="240" w:lineRule="auto"/>
      <w:ind w:firstLine="0"/>
      <w:jc w:val="center"/>
    </w:pPr>
    <w:rPr>
      <w:snapToGrid/>
      <w:szCs w:val="28"/>
    </w:rPr>
  </w:style>
  <w:style w:type="character" w:customStyle="1" w:styleId="afffffffff7">
    <w:name w:val="ТЛ_Город и Дата Знак"/>
    <w:link w:val="afffffffff6"/>
    <w:rsid w:val="001B0CA5"/>
    <w:rPr>
      <w:rFonts w:ascii="Times New Roman" w:eastAsia="Times New Roman" w:hAnsi="Times New Roman" w:cs="Times New Roman"/>
      <w:sz w:val="28"/>
      <w:szCs w:val="28"/>
      <w:lang w:eastAsia="ru-RU"/>
    </w:rPr>
  </w:style>
  <w:style w:type="paragraph" w:customStyle="1" w:styleId="afffffffff8">
    <w:name w:val="АД_Наименование Разделов"/>
    <w:basedOn w:val="13"/>
    <w:link w:val="afffffffff9"/>
    <w:qFormat/>
    <w:rsid w:val="001B0CA5"/>
    <w:pPr>
      <w:ind w:firstLine="0"/>
    </w:pPr>
    <w:rPr>
      <w:bCs w:val="0"/>
      <w:snapToGrid/>
      <w:color w:val="auto"/>
      <w:kern w:val="28"/>
      <w:szCs w:val="20"/>
    </w:rPr>
  </w:style>
  <w:style w:type="character" w:customStyle="1" w:styleId="afffffffff9">
    <w:name w:val="АД_Наименование Разделов Знак"/>
    <w:link w:val="afffffffff8"/>
    <w:rsid w:val="001B0CA5"/>
    <w:rPr>
      <w:rFonts w:ascii="Times New Roman" w:eastAsia="Times New Roman" w:hAnsi="Times New Roman" w:cs="Times New Roman"/>
      <w:b/>
      <w:kern w:val="28"/>
      <w:sz w:val="28"/>
      <w:szCs w:val="20"/>
      <w:lang w:eastAsia="ru-RU"/>
    </w:rPr>
  </w:style>
  <w:style w:type="paragraph" w:customStyle="1" w:styleId="afffffffffa">
    <w:name w:val="АД_Наименование главы с нумерацией"/>
    <w:basedOn w:val="21"/>
    <w:link w:val="afffffffffb"/>
    <w:qFormat/>
    <w:rsid w:val="001B0CA5"/>
    <w:rPr>
      <w:b/>
    </w:rPr>
  </w:style>
  <w:style w:type="character" w:customStyle="1" w:styleId="afffffffffb">
    <w:name w:val="АД_Глава Знак"/>
    <w:basedOn w:val="2ffa"/>
    <w:link w:val="afffffffffa"/>
    <w:rsid w:val="001B0CA5"/>
    <w:rPr>
      <w:rFonts w:ascii="Times New Roman" w:eastAsia="Times New Roman" w:hAnsi="Times New Roman" w:cs="Times New Roman"/>
      <w:b/>
      <w:bCs/>
      <w:color w:val="5B9BD5" w:themeColor="accent1"/>
      <w:sz w:val="24"/>
      <w:szCs w:val="24"/>
      <w:lang w:val="en-US" w:eastAsia="ru-RU"/>
    </w:rPr>
  </w:style>
  <w:style w:type="paragraph" w:customStyle="1" w:styleId="afffffffffc">
    <w:name w:val="АД_Наименование главы без нумерации"/>
    <w:basedOn w:val="22"/>
    <w:link w:val="afffffffffd"/>
    <w:qFormat/>
    <w:rsid w:val="001B0CA5"/>
    <w:pPr>
      <w:keepLines w:val="0"/>
      <w:spacing w:before="0"/>
      <w:ind w:firstLine="0"/>
      <w:jc w:val="center"/>
    </w:pPr>
    <w:rPr>
      <w:rFonts w:ascii="Times New Roman" w:eastAsia="Times New Roman" w:hAnsi="Times New Roman" w:cs="Times New Roman"/>
      <w:snapToGrid/>
      <w:sz w:val="24"/>
      <w:szCs w:val="24"/>
      <w:lang w:val="en-US"/>
    </w:rPr>
  </w:style>
  <w:style w:type="character" w:customStyle="1" w:styleId="afffffffffd">
    <w:name w:val="АД_Наименование главы без нумерации Знак"/>
    <w:basedOn w:val="23"/>
    <w:link w:val="afffffffffc"/>
    <w:rsid w:val="001B0CA5"/>
    <w:rPr>
      <w:rFonts w:ascii="Times New Roman" w:eastAsia="Times New Roman" w:hAnsi="Times New Roman" w:cs="Times New Roman"/>
      <w:b/>
      <w:bCs/>
      <w:color w:val="5B9BD5" w:themeColor="accent1"/>
      <w:sz w:val="24"/>
      <w:szCs w:val="24"/>
      <w:lang w:val="en-US" w:eastAsia="ru-RU"/>
    </w:rPr>
  </w:style>
  <w:style w:type="paragraph" w:customStyle="1" w:styleId="a8">
    <w:name w:val="АД_Нумерованный пункт"/>
    <w:basedOn w:val="3fc"/>
    <w:link w:val="afffffffffe"/>
    <w:qFormat/>
    <w:rsid w:val="001B0CA5"/>
    <w:pPr>
      <w:numPr>
        <w:ilvl w:val="2"/>
        <w:numId w:val="29"/>
      </w:numPr>
      <w:tabs>
        <w:tab w:val="clear" w:pos="1440"/>
        <w:tab w:val="num" w:pos="720"/>
      </w:tabs>
      <w:ind w:left="720" w:hanging="720"/>
    </w:pPr>
    <w:rPr>
      <w:rFonts w:ascii="Times New Roman" w:hAnsi="Times New Roman"/>
    </w:rPr>
  </w:style>
  <w:style w:type="character" w:customStyle="1" w:styleId="afffffffffe">
    <w:name w:val="АД_Нумерованный пункт Знак"/>
    <w:basedOn w:val="3fd"/>
    <w:link w:val="a8"/>
    <w:rsid w:val="001B0CA5"/>
    <w:rPr>
      <w:rFonts w:ascii="Times New Roman" w:eastAsia="Times New Roman" w:hAnsi="Times New Roman" w:cs="Times New Roman"/>
      <w:b/>
      <w:sz w:val="24"/>
      <w:szCs w:val="20"/>
      <w:lang w:eastAsia="ru-RU"/>
    </w:rPr>
  </w:style>
  <w:style w:type="paragraph" w:customStyle="1" w:styleId="affffffffff">
    <w:name w:val="АД_Нумерованный подпункт"/>
    <w:basedOn w:val="ac"/>
    <w:link w:val="affffffffff0"/>
    <w:qFormat/>
    <w:rsid w:val="001B0CA5"/>
    <w:pPr>
      <w:tabs>
        <w:tab w:val="left" w:pos="720"/>
      </w:tabs>
      <w:spacing w:line="240" w:lineRule="auto"/>
      <w:ind w:left="720" w:hanging="720"/>
    </w:pPr>
    <w:rPr>
      <w:snapToGrid/>
      <w:sz w:val="24"/>
      <w:szCs w:val="24"/>
    </w:rPr>
  </w:style>
  <w:style w:type="character" w:customStyle="1" w:styleId="affffffffff0">
    <w:name w:val="АД_Нумерованный подпункт Знак"/>
    <w:link w:val="affffffffff"/>
    <w:rsid w:val="001B0CA5"/>
    <w:rPr>
      <w:rFonts w:ascii="Times New Roman" w:eastAsia="Times New Roman" w:hAnsi="Times New Roman" w:cs="Times New Roman"/>
      <w:sz w:val="24"/>
      <w:szCs w:val="24"/>
      <w:lang w:eastAsia="ru-RU"/>
    </w:rPr>
  </w:style>
  <w:style w:type="paragraph" w:customStyle="1" w:styleId="11">
    <w:name w:val="Стиль АД_Список 1"/>
    <w:aliases w:val="2,3 + полужирный курсив"/>
    <w:basedOn w:val="ac"/>
    <w:rsid w:val="001B0CA5"/>
    <w:pPr>
      <w:numPr>
        <w:ilvl w:val="2"/>
        <w:numId w:val="30"/>
      </w:numPr>
      <w:tabs>
        <w:tab w:val="left" w:pos="720"/>
      </w:tabs>
      <w:spacing w:line="240" w:lineRule="auto"/>
    </w:pPr>
    <w:rPr>
      <w:b/>
      <w:bCs/>
      <w:i/>
      <w:iCs/>
      <w:snapToGrid/>
      <w:sz w:val="24"/>
      <w:szCs w:val="24"/>
    </w:rPr>
  </w:style>
  <w:style w:type="paragraph" w:customStyle="1" w:styleId="affffffffff1">
    <w:name w:val="АД_Заголовки таблиц"/>
    <w:basedOn w:val="ac"/>
    <w:qFormat/>
    <w:rsid w:val="001B0CA5"/>
    <w:pPr>
      <w:spacing w:line="240" w:lineRule="auto"/>
      <w:ind w:firstLine="0"/>
      <w:jc w:val="center"/>
    </w:pPr>
    <w:rPr>
      <w:b/>
      <w:bCs/>
      <w:snapToGrid/>
      <w:sz w:val="24"/>
      <w:szCs w:val="24"/>
    </w:rPr>
  </w:style>
  <w:style w:type="paragraph" w:customStyle="1" w:styleId="affffffffff2">
    <w:name w:val="АД_Основной текст по центру полужирный"/>
    <w:basedOn w:val="ac"/>
    <w:link w:val="affffffffff3"/>
    <w:qFormat/>
    <w:rsid w:val="001B0CA5"/>
    <w:pPr>
      <w:spacing w:line="240" w:lineRule="auto"/>
      <w:jc w:val="center"/>
    </w:pPr>
    <w:rPr>
      <w:b/>
      <w:snapToGrid/>
      <w:sz w:val="24"/>
      <w:szCs w:val="24"/>
    </w:rPr>
  </w:style>
  <w:style w:type="character" w:customStyle="1" w:styleId="affffffffff3">
    <w:name w:val="АД_Основной текст по центру полужирный Знак"/>
    <w:link w:val="affffffffff2"/>
    <w:rsid w:val="001B0CA5"/>
    <w:rPr>
      <w:rFonts w:ascii="Times New Roman" w:eastAsia="Times New Roman" w:hAnsi="Times New Roman" w:cs="Times New Roman"/>
      <w:b/>
      <w:sz w:val="24"/>
      <w:szCs w:val="24"/>
      <w:lang w:eastAsia="ru-RU"/>
    </w:rPr>
  </w:style>
  <w:style w:type="paragraph" w:customStyle="1" w:styleId="3fe">
    <w:name w:val="АД_Текст отступ 3"/>
    <w:aliases w:val="25"/>
    <w:basedOn w:val="ac"/>
    <w:link w:val="3ff"/>
    <w:qFormat/>
    <w:rsid w:val="001B0CA5"/>
    <w:pPr>
      <w:spacing w:line="240" w:lineRule="auto"/>
      <w:ind w:left="1418" w:firstLine="0"/>
    </w:pPr>
    <w:rPr>
      <w:snapToGrid/>
      <w:sz w:val="24"/>
      <w:szCs w:val="24"/>
    </w:rPr>
  </w:style>
  <w:style w:type="character" w:customStyle="1" w:styleId="3ff">
    <w:name w:val="АД_Текст отступ 3 Знак"/>
    <w:aliases w:val="25 Знак"/>
    <w:link w:val="3fe"/>
    <w:rsid w:val="001B0CA5"/>
    <w:rPr>
      <w:rFonts w:ascii="Times New Roman" w:eastAsia="Times New Roman" w:hAnsi="Times New Roman" w:cs="Times New Roman"/>
      <w:sz w:val="24"/>
      <w:szCs w:val="24"/>
      <w:lang w:eastAsia="ru-RU"/>
    </w:rPr>
  </w:style>
  <w:style w:type="paragraph" w:customStyle="1" w:styleId="4f1">
    <w:name w:val="АД_Нумерованный подпункт 4 уровня"/>
    <w:basedOn w:val="affffffffff"/>
    <w:link w:val="4f2"/>
    <w:qFormat/>
    <w:rsid w:val="001B0CA5"/>
    <w:pPr>
      <w:numPr>
        <w:ilvl w:val="3"/>
      </w:numPr>
      <w:tabs>
        <w:tab w:val="clear" w:pos="720"/>
        <w:tab w:val="num" w:pos="993"/>
      </w:tabs>
      <w:ind w:left="993" w:hanging="993"/>
    </w:pPr>
  </w:style>
  <w:style w:type="character" w:customStyle="1" w:styleId="4f2">
    <w:name w:val="АД_Нумерованный подпункт 4 уровня Знак"/>
    <w:basedOn w:val="affffffffff0"/>
    <w:link w:val="4f1"/>
    <w:rsid w:val="001B0CA5"/>
    <w:rPr>
      <w:rFonts w:ascii="Times New Roman" w:eastAsia="Times New Roman" w:hAnsi="Times New Roman" w:cs="Times New Roman"/>
      <w:sz w:val="24"/>
      <w:szCs w:val="24"/>
      <w:lang w:eastAsia="ru-RU"/>
    </w:rPr>
  </w:style>
  <w:style w:type="paragraph" w:customStyle="1" w:styleId="a7">
    <w:name w:val="АД_Список абв"/>
    <w:basedOn w:val="ac"/>
    <w:rsid w:val="001B0CA5"/>
    <w:pPr>
      <w:numPr>
        <w:numId w:val="31"/>
      </w:numPr>
      <w:spacing w:line="240" w:lineRule="auto"/>
    </w:pPr>
    <w:rPr>
      <w:snapToGrid/>
      <w:sz w:val="24"/>
      <w:szCs w:val="24"/>
    </w:rPr>
  </w:style>
  <w:style w:type="paragraph" w:customStyle="1" w:styleId="WW-3">
    <w:name w:val="WW-Основной текст с отступом 3"/>
    <w:basedOn w:val="ac"/>
    <w:rsid w:val="001B0CA5"/>
    <w:pPr>
      <w:suppressAutoHyphens/>
      <w:spacing w:line="240" w:lineRule="auto"/>
      <w:ind w:left="-540" w:firstLine="0"/>
    </w:pPr>
    <w:rPr>
      <w:rFonts w:ascii="Arial" w:hAnsi="Arial" w:cs="Arial"/>
      <w:snapToGrid/>
      <w:sz w:val="17"/>
      <w:szCs w:val="24"/>
      <w:lang w:eastAsia="ar-SA"/>
    </w:rPr>
  </w:style>
  <w:style w:type="paragraph" w:customStyle="1" w:styleId="ab">
    <w:name w:val="Список нум."/>
    <w:basedOn w:val="ac"/>
    <w:rsid w:val="001B0CA5"/>
    <w:pPr>
      <w:keepNext/>
      <w:numPr>
        <w:numId w:val="32"/>
      </w:numPr>
      <w:tabs>
        <w:tab w:val="left" w:pos="1701"/>
      </w:tabs>
      <w:spacing w:before="120" w:after="120"/>
      <w:jc w:val="left"/>
    </w:pPr>
    <w:rPr>
      <w:rFonts w:ascii="Arial" w:hAnsi="Arial"/>
      <w:snapToGrid/>
      <w:sz w:val="24"/>
    </w:rPr>
  </w:style>
  <w:style w:type="paragraph" w:customStyle="1" w:styleId="1VI">
    <w:name w:val="Заголовок 1 (раздел VI)"/>
    <w:basedOn w:val="13"/>
    <w:rsid w:val="001B0CA5"/>
    <w:pPr>
      <w:keepLines/>
      <w:widowControl w:val="0"/>
      <w:tabs>
        <w:tab w:val="num" w:pos="643"/>
      </w:tabs>
      <w:suppressAutoHyphens/>
      <w:ind w:left="643" w:right="567" w:firstLine="709"/>
    </w:pPr>
    <w:rPr>
      <w:rFonts w:ascii="Arial" w:hAnsi="Arial" w:cs="Arial"/>
      <w:snapToGrid/>
      <w:color w:val="auto"/>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c"/>
    <w:rsid w:val="001B0CA5"/>
    <w:pPr>
      <w:spacing w:before="100" w:beforeAutospacing="1" w:after="100" w:afterAutospacing="1" w:line="240" w:lineRule="auto"/>
      <w:ind w:firstLine="0"/>
      <w:jc w:val="left"/>
    </w:pPr>
    <w:rPr>
      <w:rFonts w:ascii="Tahoma" w:hAnsi="Tahoma"/>
      <w:snapToGrid/>
      <w:sz w:val="20"/>
      <w:lang w:val="en-US" w:eastAsia="en-US"/>
    </w:rPr>
  </w:style>
  <w:style w:type="character" w:customStyle="1" w:styleId="apple-style-span">
    <w:name w:val="apple-style-span"/>
    <w:basedOn w:val="ad"/>
    <w:rsid w:val="001B0CA5"/>
  </w:style>
  <w:style w:type="character" w:customStyle="1" w:styleId="dfaq">
    <w:name w:val="dfaq"/>
    <w:basedOn w:val="ad"/>
    <w:rsid w:val="001B0CA5"/>
  </w:style>
  <w:style w:type="character" w:customStyle="1" w:styleId="bold">
    <w:name w:val="bold"/>
    <w:basedOn w:val="ad"/>
    <w:rsid w:val="001B0CA5"/>
  </w:style>
  <w:style w:type="paragraph" w:styleId="z-">
    <w:name w:val="HTML Top of Form"/>
    <w:basedOn w:val="ac"/>
    <w:next w:val="ac"/>
    <w:link w:val="z-0"/>
    <w:hidden/>
    <w:rsid w:val="001B0CA5"/>
    <w:pPr>
      <w:pBdr>
        <w:bottom w:val="single" w:sz="6" w:space="1" w:color="auto"/>
      </w:pBdr>
      <w:spacing w:line="240" w:lineRule="auto"/>
      <w:ind w:firstLine="0"/>
      <w:jc w:val="center"/>
    </w:pPr>
    <w:rPr>
      <w:rFonts w:ascii="Arial" w:hAnsi="Arial" w:cs="Arial"/>
      <w:snapToGrid/>
      <w:vanish/>
      <w:sz w:val="16"/>
      <w:szCs w:val="16"/>
    </w:rPr>
  </w:style>
  <w:style w:type="character" w:customStyle="1" w:styleId="z-0">
    <w:name w:val="z-Начало формы Знак"/>
    <w:basedOn w:val="ad"/>
    <w:link w:val="z-"/>
    <w:rsid w:val="001B0CA5"/>
    <w:rPr>
      <w:rFonts w:ascii="Arial" w:eastAsia="Times New Roman" w:hAnsi="Arial" w:cs="Arial"/>
      <w:vanish/>
      <w:sz w:val="16"/>
      <w:szCs w:val="16"/>
      <w:lang w:eastAsia="ru-RU"/>
    </w:rPr>
  </w:style>
  <w:style w:type="paragraph" w:styleId="z-1">
    <w:name w:val="HTML Bottom of Form"/>
    <w:basedOn w:val="ac"/>
    <w:next w:val="ac"/>
    <w:link w:val="z-2"/>
    <w:hidden/>
    <w:rsid w:val="001B0CA5"/>
    <w:pPr>
      <w:pBdr>
        <w:top w:val="single" w:sz="6" w:space="1" w:color="auto"/>
      </w:pBdr>
      <w:spacing w:line="240" w:lineRule="auto"/>
      <w:ind w:firstLine="0"/>
      <w:jc w:val="center"/>
    </w:pPr>
    <w:rPr>
      <w:rFonts w:ascii="Arial" w:hAnsi="Arial" w:cs="Arial"/>
      <w:snapToGrid/>
      <w:vanish/>
      <w:sz w:val="16"/>
      <w:szCs w:val="16"/>
    </w:rPr>
  </w:style>
  <w:style w:type="character" w:customStyle="1" w:styleId="z-2">
    <w:name w:val="z-Конец формы Знак"/>
    <w:basedOn w:val="ad"/>
    <w:link w:val="z-1"/>
    <w:rsid w:val="001B0CA5"/>
    <w:rPr>
      <w:rFonts w:ascii="Arial" w:eastAsia="Times New Roman" w:hAnsi="Arial" w:cs="Arial"/>
      <w:vanish/>
      <w:sz w:val="16"/>
      <w:szCs w:val="16"/>
      <w:lang w:eastAsia="ru-RU"/>
    </w:rPr>
  </w:style>
  <w:style w:type="character" w:customStyle="1" w:styleId="color003366">
    <w:name w:val="color003366"/>
    <w:basedOn w:val="ad"/>
    <w:rsid w:val="001B0CA5"/>
  </w:style>
  <w:style w:type="character" w:customStyle="1" w:styleId="themebody">
    <w:name w:val="themebody"/>
    <w:basedOn w:val="ad"/>
    <w:rsid w:val="001B0CA5"/>
  </w:style>
  <w:style w:type="paragraph" w:customStyle="1" w:styleId="104">
    <w:name w:val="Обычный + 10 пт"/>
    <w:basedOn w:val="ac"/>
    <w:rsid w:val="001B0CA5"/>
    <w:pPr>
      <w:spacing w:line="240" w:lineRule="auto"/>
      <w:ind w:firstLine="0"/>
    </w:pPr>
    <w:rPr>
      <w:snapToGrid/>
      <w:sz w:val="20"/>
    </w:rPr>
  </w:style>
  <w:style w:type="paragraph" w:customStyle="1" w:styleId="affffffffff4">
    <w:name w:val="Обычный.Название подразделения"/>
    <w:rsid w:val="001B0CA5"/>
    <w:pPr>
      <w:spacing w:after="0" w:line="240" w:lineRule="auto"/>
    </w:pPr>
    <w:rPr>
      <w:rFonts w:ascii="SchoolBook" w:eastAsia="Times New Roman" w:hAnsi="SchoolBook" w:cs="Times New Roman"/>
      <w:sz w:val="28"/>
      <w:szCs w:val="20"/>
      <w:lang w:eastAsia="ru-RU"/>
    </w:rPr>
  </w:style>
  <w:style w:type="paragraph" w:customStyle="1" w:styleId="affffffffff5">
    <w:name w:val="Основной"/>
    <w:basedOn w:val="ac"/>
    <w:rsid w:val="001B0CA5"/>
    <w:pPr>
      <w:autoSpaceDE w:val="0"/>
      <w:autoSpaceDN w:val="0"/>
      <w:adjustRightInd w:val="0"/>
      <w:spacing w:line="240" w:lineRule="auto"/>
      <w:ind w:firstLine="540"/>
    </w:pPr>
    <w:rPr>
      <w:snapToGrid/>
      <w:szCs w:val="28"/>
    </w:rPr>
  </w:style>
  <w:style w:type="paragraph" w:customStyle="1" w:styleId="21b">
    <w:name w:val="Список 21"/>
    <w:basedOn w:val="ac"/>
    <w:rsid w:val="001B0CA5"/>
    <w:pPr>
      <w:suppressAutoHyphens/>
      <w:autoSpaceDE w:val="0"/>
      <w:spacing w:line="240" w:lineRule="auto"/>
      <w:ind w:left="566" w:hanging="283"/>
      <w:jc w:val="left"/>
    </w:pPr>
    <w:rPr>
      <w:rFonts w:ascii="Arial" w:eastAsia="Arial" w:hAnsi="Arial" w:cs="Arial"/>
      <w:snapToGrid/>
      <w:sz w:val="20"/>
      <w:lang w:eastAsia="zh-CN"/>
    </w:rPr>
  </w:style>
  <w:style w:type="paragraph" w:customStyle="1" w:styleId="31a">
    <w:name w:val="Список 31"/>
    <w:basedOn w:val="ac"/>
    <w:rsid w:val="001B0CA5"/>
    <w:pPr>
      <w:widowControl w:val="0"/>
      <w:suppressAutoHyphens/>
      <w:spacing w:line="240" w:lineRule="auto"/>
      <w:ind w:left="849" w:hanging="283"/>
      <w:jc w:val="left"/>
    </w:pPr>
    <w:rPr>
      <w:snapToGrid/>
      <w:sz w:val="20"/>
      <w:lang w:eastAsia="zh-CN"/>
    </w:rPr>
  </w:style>
  <w:style w:type="paragraph" w:customStyle="1" w:styleId="3ff0">
    <w:name w:val="Текст с нум.3"/>
    <w:basedOn w:val="32"/>
    <w:rsid w:val="001B0CA5"/>
    <w:pPr>
      <w:keepNext w:val="0"/>
      <w:spacing w:before="120"/>
      <w:ind w:left="1791" w:hanging="504"/>
    </w:pPr>
    <w:rPr>
      <w:rFonts w:ascii="Times New Roman" w:hAnsi="Times New Roman"/>
      <w:b w:val="0"/>
      <w:bCs w:val="0"/>
      <w:snapToGrid/>
      <w:sz w:val="24"/>
      <w:szCs w:val="20"/>
    </w:rPr>
  </w:style>
  <w:style w:type="paragraph" w:customStyle="1" w:styleId="affffffffff6">
    <w:name w:val="Штамп"/>
    <w:basedOn w:val="ac"/>
    <w:next w:val="ac"/>
    <w:rsid w:val="001B0CA5"/>
    <w:pPr>
      <w:suppressAutoHyphens/>
      <w:spacing w:line="240" w:lineRule="auto"/>
      <w:ind w:firstLine="0"/>
      <w:jc w:val="right"/>
    </w:pPr>
    <w:rPr>
      <w:rFonts w:ascii="TimesET" w:hAnsi="TimesET"/>
      <w:snapToGrid/>
      <w:lang w:val="en-US" w:eastAsia="ar-SA"/>
    </w:rPr>
  </w:style>
  <w:style w:type="paragraph" w:customStyle="1" w:styleId="MainText322">
    <w:name w:val="Main Text 3.2.2"/>
    <w:basedOn w:val="ac"/>
    <w:rsid w:val="001B0CA5"/>
    <w:pPr>
      <w:numPr>
        <w:ilvl w:val="3"/>
        <w:numId w:val="33"/>
      </w:numPr>
      <w:tabs>
        <w:tab w:val="left" w:pos="1792"/>
      </w:tabs>
      <w:spacing w:before="120" w:after="120" w:line="260" w:lineRule="exact"/>
      <w:jc w:val="left"/>
    </w:pPr>
    <w:rPr>
      <w:rFonts w:ascii="Arial" w:hAnsi="Arial"/>
      <w:snapToGrid/>
      <w:sz w:val="20"/>
      <w:szCs w:val="24"/>
    </w:rPr>
  </w:style>
  <w:style w:type="paragraph" w:customStyle="1" w:styleId="Style2">
    <w:name w:val="Style2"/>
    <w:basedOn w:val="ac"/>
    <w:rsid w:val="001B0CA5"/>
    <w:pPr>
      <w:widowControl w:val="0"/>
      <w:autoSpaceDE w:val="0"/>
      <w:autoSpaceDN w:val="0"/>
      <w:adjustRightInd w:val="0"/>
      <w:spacing w:line="240" w:lineRule="auto"/>
      <w:ind w:firstLine="0"/>
      <w:jc w:val="left"/>
    </w:pPr>
    <w:rPr>
      <w:snapToGrid/>
      <w:sz w:val="24"/>
      <w:szCs w:val="24"/>
    </w:rPr>
  </w:style>
  <w:style w:type="character" w:customStyle="1" w:styleId="FontStyle17">
    <w:name w:val="Font Style17"/>
    <w:uiPriority w:val="99"/>
    <w:rsid w:val="001B0CA5"/>
    <w:rPr>
      <w:rFonts w:ascii="Times New Roman" w:hAnsi="Times New Roman" w:cs="Times New Roman"/>
      <w:sz w:val="26"/>
      <w:szCs w:val="26"/>
    </w:rPr>
  </w:style>
  <w:style w:type="character" w:customStyle="1" w:styleId="1910">
    <w:name w:val="Знак Знак191"/>
    <w:rsid w:val="001B0CA5"/>
    <w:rPr>
      <w:b/>
      <w:kern w:val="28"/>
      <w:sz w:val="36"/>
    </w:rPr>
  </w:style>
  <w:style w:type="character" w:customStyle="1" w:styleId="1810">
    <w:name w:val="Знак Знак181"/>
    <w:rsid w:val="001B0CA5"/>
    <w:rPr>
      <w:b/>
      <w:bCs/>
      <w:sz w:val="24"/>
      <w:szCs w:val="24"/>
    </w:rPr>
  </w:style>
  <w:style w:type="paragraph" w:customStyle="1" w:styleId="bodytext">
    <w:name w:val="bodytext"/>
    <w:basedOn w:val="ac"/>
    <w:rsid w:val="001B0CA5"/>
    <w:pPr>
      <w:spacing w:before="100" w:beforeAutospacing="1" w:after="100" w:afterAutospacing="1" w:line="240" w:lineRule="auto"/>
      <w:ind w:firstLine="0"/>
      <w:jc w:val="left"/>
    </w:pPr>
    <w:rPr>
      <w:snapToGrid/>
      <w:sz w:val="24"/>
      <w:szCs w:val="24"/>
    </w:rPr>
  </w:style>
  <w:style w:type="character" w:customStyle="1" w:styleId="lt">
    <w:name w:val="lt"/>
    <w:basedOn w:val="ad"/>
    <w:rsid w:val="001B0CA5"/>
  </w:style>
  <w:style w:type="character" w:customStyle="1" w:styleId="rt">
    <w:name w:val="rt"/>
    <w:basedOn w:val="ad"/>
    <w:rsid w:val="001B0CA5"/>
  </w:style>
  <w:style w:type="paragraph" w:customStyle="1" w:styleId="3ff1">
    <w:name w:val="заголовок 3"/>
    <w:basedOn w:val="ac"/>
    <w:next w:val="ac"/>
    <w:link w:val="3ff2"/>
    <w:rsid w:val="001B0CA5"/>
    <w:pPr>
      <w:keepNext/>
      <w:autoSpaceDE w:val="0"/>
      <w:autoSpaceDN w:val="0"/>
      <w:spacing w:line="240" w:lineRule="auto"/>
      <w:ind w:firstLine="0"/>
      <w:jc w:val="left"/>
      <w:outlineLvl w:val="2"/>
    </w:pPr>
    <w:rPr>
      <w:b/>
      <w:bCs/>
      <w:i/>
      <w:iCs/>
      <w:snapToGrid/>
      <w:sz w:val="20"/>
    </w:rPr>
  </w:style>
  <w:style w:type="character" w:customStyle="1" w:styleId="3ff2">
    <w:name w:val="заголовок 3 Знак"/>
    <w:link w:val="3ff1"/>
    <w:locked/>
    <w:rsid w:val="001B0CA5"/>
    <w:rPr>
      <w:rFonts w:ascii="Times New Roman" w:eastAsia="Times New Roman" w:hAnsi="Times New Roman" w:cs="Times New Roman"/>
      <w:b/>
      <w:bCs/>
      <w:i/>
      <w:iCs/>
      <w:sz w:val="20"/>
      <w:szCs w:val="20"/>
      <w:lang w:eastAsia="ru-RU"/>
    </w:rPr>
  </w:style>
  <w:style w:type="character" w:customStyle="1" w:styleId="FontStyle120">
    <w:name w:val="Font Style120"/>
    <w:rsid w:val="001B0CA5"/>
    <w:rPr>
      <w:rFonts w:ascii="Times New Roman" w:hAnsi="Times New Roman"/>
      <w:sz w:val="20"/>
    </w:rPr>
  </w:style>
  <w:style w:type="paragraph" w:customStyle="1" w:styleId="affffffffff7">
    <w:name w:val="КД текст"/>
    <w:qFormat/>
    <w:rsid w:val="001B0CA5"/>
    <w:pPr>
      <w:spacing w:after="0" w:line="360" w:lineRule="auto"/>
      <w:ind w:firstLine="709"/>
      <w:jc w:val="both"/>
    </w:pPr>
    <w:rPr>
      <w:rFonts w:ascii="Times New Roman" w:eastAsia="Calibri" w:hAnsi="Times New Roman" w:cs="Times New Roman"/>
      <w:sz w:val="28"/>
      <w:szCs w:val="28"/>
    </w:rPr>
  </w:style>
  <w:style w:type="paragraph" w:customStyle="1" w:styleId="affffffffff8">
    <w:name w:val="ГК текст"/>
    <w:qFormat/>
    <w:rsid w:val="001B0CA5"/>
    <w:pPr>
      <w:spacing w:after="0" w:line="360" w:lineRule="auto"/>
      <w:ind w:firstLine="709"/>
      <w:jc w:val="both"/>
    </w:pPr>
    <w:rPr>
      <w:rFonts w:ascii="Times New Roman" w:eastAsia="Calibri" w:hAnsi="Times New Roman" w:cs="Times New Roman"/>
      <w:sz w:val="28"/>
      <w:szCs w:val="28"/>
    </w:rPr>
  </w:style>
  <w:style w:type="paragraph" w:customStyle="1" w:styleId="affffffffff9">
    <w:name w:val="Приложение заголовок"/>
    <w:qFormat/>
    <w:rsid w:val="001B0CA5"/>
    <w:pPr>
      <w:spacing w:before="240" w:after="240" w:line="240" w:lineRule="auto"/>
      <w:jc w:val="center"/>
    </w:pPr>
    <w:rPr>
      <w:rFonts w:ascii="Times New Roman" w:eastAsia="Calibri" w:hAnsi="Times New Roman" w:cs="Times New Roman"/>
      <w:b/>
      <w:sz w:val="28"/>
      <w:szCs w:val="28"/>
    </w:rPr>
  </w:style>
  <w:style w:type="paragraph" w:customStyle="1" w:styleId="xl131">
    <w:name w:val="xl131"/>
    <w:basedOn w:val="ac"/>
    <w:rsid w:val="001B0CA5"/>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napToGrid/>
      <w:color w:val="000000"/>
      <w:sz w:val="24"/>
      <w:szCs w:val="24"/>
    </w:rPr>
  </w:style>
  <w:style w:type="paragraph" w:customStyle="1" w:styleId="xl132">
    <w:name w:val="xl132"/>
    <w:basedOn w:val="ac"/>
    <w:rsid w:val="001B0CA5"/>
    <w:pPr>
      <w:shd w:val="clear" w:color="000000" w:fill="FFFFFF"/>
      <w:spacing w:before="100" w:beforeAutospacing="1" w:after="100" w:afterAutospacing="1" w:line="240" w:lineRule="auto"/>
      <w:ind w:firstLine="0"/>
      <w:jc w:val="left"/>
      <w:textAlignment w:val="center"/>
    </w:pPr>
    <w:rPr>
      <w:snapToGrid/>
      <w:color w:val="000000"/>
      <w:sz w:val="24"/>
      <w:szCs w:val="24"/>
    </w:rPr>
  </w:style>
  <w:style w:type="paragraph" w:customStyle="1" w:styleId="xl133">
    <w:name w:val="xl133"/>
    <w:basedOn w:val="ac"/>
    <w:rsid w:val="001B0CA5"/>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Sylfaen" w:hAnsi="Sylfaen"/>
      <w:snapToGrid/>
      <w:color w:val="000000"/>
      <w:sz w:val="24"/>
      <w:szCs w:val="24"/>
    </w:rPr>
  </w:style>
  <w:style w:type="paragraph" w:customStyle="1" w:styleId="Style17">
    <w:name w:val="Style17"/>
    <w:basedOn w:val="ac"/>
    <w:uiPriority w:val="99"/>
    <w:rsid w:val="001B0CA5"/>
    <w:pPr>
      <w:widowControl w:val="0"/>
      <w:autoSpaceDE w:val="0"/>
      <w:autoSpaceDN w:val="0"/>
      <w:adjustRightInd w:val="0"/>
      <w:spacing w:line="216" w:lineRule="exact"/>
      <w:ind w:firstLine="504"/>
    </w:pPr>
    <w:rPr>
      <w:rFonts w:ascii="Arial" w:hAnsi="Arial" w:cs="Arial"/>
      <w:snapToGrid/>
      <w:sz w:val="24"/>
      <w:szCs w:val="24"/>
    </w:rPr>
  </w:style>
  <w:style w:type="paragraph" w:customStyle="1" w:styleId="Article-Left">
    <w:name w:val="Article-Left"/>
    <w:basedOn w:val="ac"/>
    <w:rsid w:val="001B0CA5"/>
    <w:pPr>
      <w:numPr>
        <w:ilvl w:val="2"/>
        <w:numId w:val="34"/>
      </w:numPr>
      <w:suppressAutoHyphens/>
      <w:spacing w:before="240" w:after="240" w:line="312" w:lineRule="auto"/>
    </w:pPr>
    <w:rPr>
      <w:rFonts w:ascii="Arial" w:hAnsi="Arial" w:cs="Arial"/>
      <w:b/>
      <w:caps/>
      <w:snapToGrid/>
      <w:sz w:val="22"/>
      <w:szCs w:val="22"/>
      <w:lang w:val="en-US"/>
    </w:rPr>
  </w:style>
  <w:style w:type="paragraph" w:customStyle="1" w:styleId="SectionHeading-Left">
    <w:name w:val="Section Heading-Left"/>
    <w:basedOn w:val="ac"/>
    <w:rsid w:val="001B0CA5"/>
    <w:pPr>
      <w:numPr>
        <w:ilvl w:val="3"/>
        <w:numId w:val="34"/>
      </w:numPr>
      <w:spacing w:before="120" w:after="120" w:line="312" w:lineRule="auto"/>
    </w:pPr>
    <w:rPr>
      <w:rFonts w:ascii="Arial" w:hAnsi="Arial" w:cs="Arial"/>
      <w:b/>
      <w:snapToGrid/>
      <w:sz w:val="22"/>
      <w:szCs w:val="22"/>
      <w:lang w:val="en-US"/>
    </w:rPr>
  </w:style>
  <w:style w:type="paragraph" w:customStyle="1" w:styleId="SectionParagraph-Left">
    <w:name w:val="Section Paragraph-Left"/>
    <w:basedOn w:val="ac"/>
    <w:rsid w:val="001B0CA5"/>
    <w:pPr>
      <w:numPr>
        <w:ilvl w:val="4"/>
        <w:numId w:val="34"/>
      </w:numPr>
      <w:spacing w:before="120" w:after="120" w:line="312" w:lineRule="auto"/>
    </w:pPr>
    <w:rPr>
      <w:rFonts w:ascii="Arial" w:hAnsi="Arial" w:cs="Arial"/>
      <w:snapToGrid/>
      <w:sz w:val="22"/>
      <w:szCs w:val="22"/>
      <w:lang w:val="en-US"/>
    </w:rPr>
  </w:style>
  <w:style w:type="paragraph" w:customStyle="1" w:styleId="SubSectionHeading-Left">
    <w:name w:val="SubSection Heading-Left"/>
    <w:basedOn w:val="ac"/>
    <w:rsid w:val="001B0CA5"/>
    <w:pPr>
      <w:numPr>
        <w:ilvl w:val="5"/>
        <w:numId w:val="34"/>
      </w:numPr>
      <w:spacing w:before="120" w:after="120" w:line="312" w:lineRule="auto"/>
    </w:pPr>
    <w:rPr>
      <w:rFonts w:ascii="Arial" w:hAnsi="Arial" w:cs="Arial"/>
      <w:b/>
      <w:snapToGrid/>
      <w:sz w:val="22"/>
      <w:szCs w:val="22"/>
      <w:lang w:val="en-US"/>
    </w:rPr>
  </w:style>
  <w:style w:type="paragraph" w:customStyle="1" w:styleId="SubSectionParagraph-Left">
    <w:name w:val="SubSection Paragraph-Left"/>
    <w:basedOn w:val="ac"/>
    <w:rsid w:val="001B0CA5"/>
    <w:pPr>
      <w:tabs>
        <w:tab w:val="num" w:pos="850"/>
      </w:tabs>
      <w:spacing w:before="120" w:after="120" w:line="312" w:lineRule="auto"/>
      <w:ind w:left="850" w:hanging="850"/>
    </w:pPr>
    <w:rPr>
      <w:rFonts w:ascii="Arial" w:hAnsi="Arial" w:cs="Arial"/>
      <w:snapToGrid/>
      <w:sz w:val="22"/>
      <w:szCs w:val="22"/>
      <w:lang w:val="en-US"/>
    </w:rPr>
  </w:style>
  <w:style w:type="paragraph" w:customStyle="1" w:styleId="SPSubSectionParagraph-Left">
    <w:name w:val="SP SubSection Paragraph-Left"/>
    <w:basedOn w:val="ac"/>
    <w:rsid w:val="001B0CA5"/>
    <w:pPr>
      <w:tabs>
        <w:tab w:val="num" w:pos="850"/>
      </w:tabs>
      <w:spacing w:before="120" w:after="120" w:line="312" w:lineRule="auto"/>
      <w:ind w:left="850" w:hanging="850"/>
    </w:pPr>
    <w:rPr>
      <w:rFonts w:ascii="Arial" w:hAnsi="Arial" w:cs="Arial"/>
      <w:snapToGrid/>
      <w:sz w:val="22"/>
      <w:szCs w:val="22"/>
      <w:lang w:val="en-US"/>
    </w:rPr>
  </w:style>
  <w:style w:type="paragraph" w:customStyle="1" w:styleId="affffffffffa">
    <w:name w:val="Текстовый"/>
    <w:rsid w:val="001B0CA5"/>
    <w:pPr>
      <w:widowControl w:val="0"/>
      <w:spacing w:after="0" w:line="240" w:lineRule="auto"/>
      <w:jc w:val="both"/>
    </w:pPr>
    <w:rPr>
      <w:rFonts w:ascii="Arial" w:eastAsia="Times New Roman" w:hAnsi="Arial" w:cs="Times New Roman"/>
      <w:sz w:val="20"/>
      <w:szCs w:val="20"/>
      <w:lang w:eastAsia="ru-RU"/>
    </w:rPr>
  </w:style>
  <w:style w:type="character" w:customStyle="1" w:styleId="font121">
    <w:name w:val="font121"/>
    <w:rsid w:val="001B0CA5"/>
    <w:rPr>
      <w:rFonts w:ascii="Times New Roman" w:hAnsi="Times New Roman" w:cs="Times New Roman" w:hint="default"/>
      <w:sz w:val="22"/>
      <w:szCs w:val="22"/>
    </w:rPr>
  </w:style>
  <w:style w:type="paragraph" w:customStyle="1" w:styleId="Style6">
    <w:name w:val="Style6"/>
    <w:basedOn w:val="ac"/>
    <w:rsid w:val="001B0CA5"/>
    <w:pPr>
      <w:widowControl w:val="0"/>
      <w:autoSpaceDE w:val="0"/>
      <w:autoSpaceDN w:val="0"/>
      <w:adjustRightInd w:val="0"/>
      <w:spacing w:line="322" w:lineRule="exact"/>
      <w:ind w:firstLine="749"/>
    </w:pPr>
    <w:rPr>
      <w:snapToGrid/>
      <w:sz w:val="24"/>
      <w:szCs w:val="24"/>
    </w:rPr>
  </w:style>
  <w:style w:type="character" w:customStyle="1" w:styleId="FontStyle23">
    <w:name w:val="Font Style23"/>
    <w:basedOn w:val="ad"/>
    <w:rsid w:val="001B0CA5"/>
    <w:rPr>
      <w:rFonts w:ascii="Times New Roman" w:hAnsi="Times New Roman" w:cs="Times New Roman"/>
      <w:sz w:val="26"/>
      <w:szCs w:val="26"/>
    </w:rPr>
  </w:style>
  <w:style w:type="paragraph" w:customStyle="1" w:styleId="1ffff0">
    <w:name w:val="Знак1 Знак Знак Знак Знак"/>
    <w:basedOn w:val="ac"/>
    <w:rsid w:val="001B0CA5"/>
    <w:pPr>
      <w:spacing w:after="160" w:line="240" w:lineRule="exact"/>
      <w:ind w:firstLine="0"/>
      <w:jc w:val="left"/>
    </w:pPr>
    <w:rPr>
      <w:rFonts w:ascii="Verdana" w:hAnsi="Verdana"/>
      <w:snapToGrid/>
      <w:sz w:val="24"/>
      <w:szCs w:val="24"/>
      <w:lang w:val="en-US" w:eastAsia="en-US"/>
    </w:rPr>
  </w:style>
  <w:style w:type="paragraph" w:customStyle="1" w:styleId="affffffffffb">
    <w:name w:val="Стиль Таблица_ячейка_центр"/>
    <w:basedOn w:val="ac"/>
    <w:rsid w:val="001B0CA5"/>
    <w:pPr>
      <w:suppressAutoHyphens/>
      <w:snapToGrid w:val="0"/>
      <w:spacing w:line="240" w:lineRule="auto"/>
      <w:ind w:firstLine="0"/>
      <w:jc w:val="center"/>
    </w:pPr>
    <w:rPr>
      <w:snapToGrid/>
      <w:position w:val="2"/>
      <w:sz w:val="24"/>
      <w:lang w:eastAsia="ar-SA"/>
    </w:rPr>
  </w:style>
  <w:style w:type="paragraph" w:customStyle="1" w:styleId="2A0">
    <w:name w:val="Стиль таблицы 2 A"/>
    <w:rsid w:val="001B0CA5"/>
    <w:pPr>
      <w:pBdr>
        <w:top w:val="nil"/>
        <w:left w:val="nil"/>
        <w:bottom w:val="nil"/>
        <w:right w:val="nil"/>
        <w:between w:val="nil"/>
        <w:bar w:val="nil"/>
      </w:pBdr>
      <w:spacing w:after="0" w:line="240" w:lineRule="auto"/>
    </w:pPr>
    <w:rPr>
      <w:rFonts w:ascii="Arial Unicode MS" w:eastAsia="Arial Unicode MS" w:hAnsi="Helvetica" w:cs="Arial Unicode MS"/>
      <w:color w:val="000000"/>
      <w:sz w:val="20"/>
      <w:szCs w:val="20"/>
      <w:u w:color="000000"/>
      <w:bdr w:val="nil"/>
      <w:lang w:eastAsia="ru-RU"/>
    </w:rPr>
  </w:style>
  <w:style w:type="paragraph" w:customStyle="1" w:styleId="affffffffffc">
    <w:name w:val="Нормальный (таблица)"/>
    <w:basedOn w:val="ac"/>
    <w:next w:val="ac"/>
    <w:uiPriority w:val="99"/>
    <w:rsid w:val="001B0CA5"/>
    <w:pPr>
      <w:widowControl w:val="0"/>
      <w:autoSpaceDE w:val="0"/>
      <w:autoSpaceDN w:val="0"/>
      <w:adjustRightInd w:val="0"/>
      <w:spacing w:line="240" w:lineRule="auto"/>
      <w:ind w:firstLine="0"/>
    </w:pPr>
    <w:rPr>
      <w:rFonts w:ascii="Arial" w:hAnsi="Arial" w:cs="Arial"/>
      <w:snapToGrid/>
      <w:sz w:val="24"/>
      <w:szCs w:val="24"/>
    </w:rPr>
  </w:style>
  <w:style w:type="paragraph" w:customStyle="1" w:styleId="2ffb">
    <w:name w:val="Оглавление 2_"/>
    <w:basedOn w:val="ac"/>
    <w:rsid w:val="001B0CA5"/>
    <w:pPr>
      <w:keepNext/>
      <w:widowControl w:val="0"/>
      <w:ind w:left="1149" w:hanging="432"/>
      <w:outlineLvl w:val="0"/>
    </w:pPr>
    <w:rPr>
      <w:b/>
      <w:snapToGrid/>
      <w:color w:val="000000"/>
      <w:sz w:val="24"/>
    </w:rPr>
  </w:style>
  <w:style w:type="paragraph" w:customStyle="1" w:styleId="TimesNewRoman0">
    <w:name w:val="Стиль Подраздел + Times New Roman не малые прописные Перед:  0 пт..."/>
    <w:basedOn w:val="ac"/>
    <w:rsid w:val="001B0CA5"/>
    <w:pPr>
      <w:keepNext/>
      <w:suppressAutoHyphens/>
      <w:spacing w:before="120" w:after="240" w:line="240" w:lineRule="auto"/>
      <w:ind w:firstLine="0"/>
      <w:jc w:val="center"/>
    </w:pPr>
    <w:rPr>
      <w:b/>
      <w:snapToGrid/>
      <w:color w:val="000000"/>
      <w:sz w:val="24"/>
    </w:rPr>
  </w:style>
  <w:style w:type="paragraph" w:customStyle="1" w:styleId="a4">
    <w:name w:val="Таблица Основной"/>
    <w:basedOn w:val="ac"/>
    <w:rsid w:val="001B0CA5"/>
    <w:pPr>
      <w:numPr>
        <w:numId w:val="35"/>
      </w:numPr>
      <w:spacing w:before="120" w:after="120" w:line="240" w:lineRule="auto"/>
      <w:ind w:left="717"/>
    </w:pPr>
    <w:rPr>
      <w:rFonts w:ascii="Arial" w:hAnsi="Arial"/>
      <w:snapToGrid/>
      <w:color w:val="000000"/>
      <w:sz w:val="24"/>
    </w:rPr>
  </w:style>
  <w:style w:type="paragraph" w:customStyle="1" w:styleId="affffffffffd">
    <w:name w:val="Извещение пункт"/>
    <w:qFormat/>
    <w:rsid w:val="001B0CA5"/>
    <w:pPr>
      <w:spacing w:before="240" w:after="120" w:line="240" w:lineRule="auto"/>
      <w:ind w:firstLine="709"/>
      <w:contextualSpacing/>
      <w:jc w:val="both"/>
    </w:pPr>
    <w:rPr>
      <w:rFonts w:ascii="Times New Roman" w:eastAsia="Calibri" w:hAnsi="Times New Roman" w:cs="Times New Roman"/>
      <w:b/>
      <w:bCs/>
      <w:sz w:val="28"/>
      <w:szCs w:val="28"/>
    </w:rPr>
  </w:style>
  <w:style w:type="paragraph" w:customStyle="1" w:styleId="affffffffffe">
    <w:name w:val="Извещение текст"/>
    <w:qFormat/>
    <w:rsid w:val="001B0CA5"/>
    <w:pPr>
      <w:spacing w:after="0" w:line="360" w:lineRule="auto"/>
      <w:ind w:firstLine="709"/>
      <w:jc w:val="both"/>
    </w:pPr>
    <w:rPr>
      <w:rFonts w:ascii="Times New Roman" w:eastAsia="Calibri" w:hAnsi="Times New Roman" w:cs="Times New Roman"/>
      <w:sz w:val="28"/>
      <w:szCs w:val="28"/>
    </w:rPr>
  </w:style>
  <w:style w:type="paragraph" w:customStyle="1" w:styleId="p4">
    <w:name w:val="p4"/>
    <w:basedOn w:val="ac"/>
    <w:rsid w:val="001B0CA5"/>
    <w:pPr>
      <w:spacing w:before="100" w:beforeAutospacing="1" w:after="100" w:afterAutospacing="1" w:line="240" w:lineRule="auto"/>
      <w:ind w:firstLine="0"/>
      <w:jc w:val="left"/>
    </w:pPr>
    <w:rPr>
      <w:snapToGrid/>
      <w:sz w:val="24"/>
      <w:szCs w:val="24"/>
    </w:rPr>
  </w:style>
  <w:style w:type="character" w:customStyle="1" w:styleId="s10">
    <w:name w:val="s1"/>
    <w:basedOn w:val="ad"/>
    <w:rsid w:val="001B0CA5"/>
  </w:style>
  <w:style w:type="paragraph" w:customStyle="1" w:styleId="p5">
    <w:name w:val="p5"/>
    <w:basedOn w:val="ac"/>
    <w:rsid w:val="001B0CA5"/>
    <w:pPr>
      <w:spacing w:before="100" w:beforeAutospacing="1" w:after="100" w:afterAutospacing="1" w:line="240" w:lineRule="auto"/>
      <w:ind w:firstLine="0"/>
      <w:jc w:val="left"/>
    </w:pPr>
    <w:rPr>
      <w:snapToGrid/>
      <w:sz w:val="24"/>
      <w:szCs w:val="24"/>
    </w:rPr>
  </w:style>
  <w:style w:type="character" w:customStyle="1" w:styleId="FontStyle16">
    <w:name w:val="Font Style16"/>
    <w:basedOn w:val="ad"/>
    <w:uiPriority w:val="99"/>
    <w:rsid w:val="001B0CA5"/>
    <w:rPr>
      <w:rFonts w:ascii="Times New Roman" w:hAnsi="Times New Roman" w:cs="Times New Roman"/>
      <w:sz w:val="22"/>
      <w:szCs w:val="22"/>
    </w:rPr>
  </w:style>
  <w:style w:type="paragraph" w:customStyle="1" w:styleId="33">
    <w:name w:val="Стиль Перед:  3 пт После:  3 пт"/>
    <w:basedOn w:val="ac"/>
    <w:rsid w:val="001B0CA5"/>
    <w:pPr>
      <w:numPr>
        <w:ilvl w:val="1"/>
        <w:numId w:val="36"/>
      </w:numPr>
      <w:spacing w:line="240" w:lineRule="auto"/>
      <w:jc w:val="left"/>
    </w:pPr>
    <w:rPr>
      <w:rFonts w:eastAsia="Calibri"/>
      <w:snapToGrid/>
      <w:sz w:val="24"/>
      <w:szCs w:val="24"/>
    </w:rPr>
  </w:style>
  <w:style w:type="character" w:customStyle="1" w:styleId="FontStyle22">
    <w:name w:val="Font Style22"/>
    <w:rsid w:val="001B0CA5"/>
    <w:rPr>
      <w:rFonts w:ascii="Times New Roman" w:hAnsi="Times New Roman"/>
      <w:sz w:val="20"/>
    </w:rPr>
  </w:style>
  <w:style w:type="paragraph" w:customStyle="1" w:styleId="Style9">
    <w:name w:val="Style9"/>
    <w:basedOn w:val="ac"/>
    <w:rsid w:val="001B0CA5"/>
    <w:pPr>
      <w:widowControl w:val="0"/>
      <w:autoSpaceDE w:val="0"/>
      <w:autoSpaceDN w:val="0"/>
      <w:adjustRightInd w:val="0"/>
      <w:spacing w:line="223" w:lineRule="exact"/>
      <w:ind w:firstLine="641"/>
    </w:pPr>
    <w:rPr>
      <w:rFonts w:eastAsia="Calibri"/>
      <w:snapToGrid/>
      <w:sz w:val="24"/>
      <w:szCs w:val="24"/>
    </w:rPr>
  </w:style>
  <w:style w:type="table" w:customStyle="1" w:styleId="420">
    <w:name w:val="Сетка таблицы42"/>
    <w:basedOn w:val="ae"/>
    <w:next w:val="af7"/>
    <w:rsid w:val="001B0CA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TimesNewRoman12pt">
    <w:name w:val="Стиль Стиль1 + Times New Roman 12 pt"/>
    <w:basedOn w:val="ac"/>
    <w:autoRedefine/>
    <w:rsid w:val="001B0CA5"/>
    <w:pPr>
      <w:widowControl w:val="0"/>
      <w:autoSpaceDE w:val="0"/>
      <w:autoSpaceDN w:val="0"/>
      <w:adjustRightInd w:val="0"/>
      <w:spacing w:line="240" w:lineRule="auto"/>
      <w:ind w:firstLine="720"/>
    </w:pPr>
    <w:rPr>
      <w:rFonts w:cs="Arial"/>
      <w:b/>
      <w:snapToGrid/>
      <w:color w:val="0000FF"/>
      <w:sz w:val="18"/>
      <w:lang w:val="en-US"/>
    </w:rPr>
  </w:style>
  <w:style w:type="paragraph" w:customStyle="1" w:styleId="ConsPlusNormalTimesNewRoman8pt">
    <w:name w:val="Стиль ConsPlusNormal + Times New Roman 8 pt Синий"/>
    <w:basedOn w:val="ac"/>
    <w:autoRedefine/>
    <w:rsid w:val="001B0CA5"/>
    <w:pPr>
      <w:widowControl w:val="0"/>
      <w:autoSpaceDE w:val="0"/>
      <w:autoSpaceDN w:val="0"/>
      <w:adjustRightInd w:val="0"/>
      <w:spacing w:line="240" w:lineRule="auto"/>
      <w:ind w:firstLine="720"/>
      <w:jc w:val="left"/>
    </w:pPr>
    <w:rPr>
      <w:rFonts w:cs="Arial"/>
      <w:snapToGrid/>
      <w:color w:val="0000FF"/>
      <w:sz w:val="18"/>
      <w:szCs w:val="18"/>
      <w:lang w:val="en-US"/>
    </w:rPr>
  </w:style>
  <w:style w:type="paragraph" w:customStyle="1" w:styleId="3ff3">
    <w:name w:val="Загаловок 3 (Приложение)"/>
    <w:basedOn w:val="32"/>
    <w:next w:val="ac"/>
    <w:autoRedefine/>
    <w:rsid w:val="001B0CA5"/>
    <w:pPr>
      <w:ind w:firstLine="0"/>
      <w:jc w:val="right"/>
    </w:pPr>
    <w:rPr>
      <w:rFonts w:ascii="Times New Roman" w:hAnsi="Times New Roman"/>
      <w:snapToGrid/>
      <w:sz w:val="24"/>
      <w:szCs w:val="24"/>
      <w:lang w:val="en-US"/>
    </w:rPr>
  </w:style>
  <w:style w:type="paragraph" w:customStyle="1" w:styleId="3TimesNewRoman12pt">
    <w:name w:val="Стиль Заголовок 3 + Times New Roman 12 pt"/>
    <w:basedOn w:val="32"/>
    <w:autoRedefine/>
    <w:rsid w:val="001B0CA5"/>
    <w:pPr>
      <w:spacing w:before="0" w:after="0"/>
      <w:ind w:firstLine="0"/>
      <w:jc w:val="right"/>
    </w:pPr>
    <w:rPr>
      <w:rFonts w:ascii="Times New Roman" w:hAnsi="Times New Roman" w:cs="Arial"/>
      <w:snapToGrid/>
      <w:sz w:val="24"/>
      <w:szCs w:val="24"/>
      <w:lang w:val="en-US"/>
    </w:rPr>
  </w:style>
  <w:style w:type="paragraph" w:customStyle="1" w:styleId="afffffffffff">
    <w:name w:val="Норма"/>
    <w:basedOn w:val="affd"/>
    <w:next w:val="affd"/>
    <w:autoRedefine/>
    <w:rsid w:val="001B0CA5"/>
    <w:pPr>
      <w:spacing w:before="0" w:after="0"/>
      <w:ind w:firstLine="709"/>
    </w:pPr>
    <w:rPr>
      <w:snapToGrid/>
      <w:sz w:val="20"/>
      <w:szCs w:val="20"/>
      <w:lang w:val="en-US"/>
    </w:rPr>
  </w:style>
  <w:style w:type="paragraph" w:customStyle="1" w:styleId="afffffffffff0">
    <w:name w:val="Стиль Норма + Синий"/>
    <w:basedOn w:val="afffffffffff"/>
    <w:autoRedefine/>
    <w:rsid w:val="001B0CA5"/>
    <w:rPr>
      <w:color w:val="0000FF"/>
    </w:rPr>
  </w:style>
  <w:style w:type="paragraph" w:customStyle="1" w:styleId="Pa291">
    <w:name w:val="Pa29+1"/>
    <w:basedOn w:val="ac"/>
    <w:next w:val="ac"/>
    <w:rsid w:val="001B0CA5"/>
    <w:pPr>
      <w:autoSpaceDE w:val="0"/>
      <w:autoSpaceDN w:val="0"/>
      <w:adjustRightInd w:val="0"/>
      <w:spacing w:before="100" w:line="211" w:lineRule="atLeast"/>
      <w:ind w:firstLine="0"/>
      <w:jc w:val="left"/>
    </w:pPr>
    <w:rPr>
      <w:rFonts w:ascii="GaramondNarrowC" w:hAnsi="GaramondNarrowC"/>
      <w:snapToGrid/>
      <w:sz w:val="24"/>
      <w:szCs w:val="24"/>
    </w:rPr>
  </w:style>
  <w:style w:type="paragraph" w:customStyle="1" w:styleId="2ffc">
    <w:name w:val="Знак2 Знак Знак Знак Знак Знак Знак Знак Знак"/>
    <w:basedOn w:val="ac"/>
    <w:rsid w:val="001B0CA5"/>
    <w:pPr>
      <w:spacing w:after="160" w:line="240" w:lineRule="exact"/>
      <w:ind w:firstLine="0"/>
      <w:jc w:val="left"/>
    </w:pPr>
    <w:rPr>
      <w:rFonts w:ascii="Verdana" w:hAnsi="Verdana"/>
      <w:snapToGrid/>
      <w:sz w:val="24"/>
      <w:szCs w:val="24"/>
      <w:lang w:val="en-US" w:eastAsia="en-US"/>
    </w:rPr>
  </w:style>
  <w:style w:type="paragraph" w:customStyle="1" w:styleId="DefinitionTerm">
    <w:name w:val="Definition Term"/>
    <w:basedOn w:val="ac"/>
    <w:next w:val="ac"/>
    <w:rsid w:val="001B0CA5"/>
    <w:pPr>
      <w:widowControl w:val="0"/>
      <w:spacing w:line="240" w:lineRule="auto"/>
      <w:ind w:firstLine="0"/>
      <w:jc w:val="left"/>
    </w:pPr>
    <w:rPr>
      <w:snapToGrid/>
      <w:sz w:val="24"/>
    </w:rPr>
  </w:style>
  <w:style w:type="paragraph" w:customStyle="1" w:styleId="afffffffffff1">
    <w:name w:val="Обратный адрес"/>
    <w:basedOn w:val="ac"/>
    <w:rsid w:val="001B0CA5"/>
    <w:pPr>
      <w:keepLines/>
      <w:framePr w:w="2640" w:h="1018" w:hRule="exact" w:hSpace="180" w:wrap="notBeside" w:vAnchor="page" w:hAnchor="page" w:x="8821" w:y="721" w:anchorLock="1"/>
      <w:spacing w:line="200" w:lineRule="atLeast"/>
      <w:ind w:right="-360" w:firstLine="0"/>
      <w:jc w:val="left"/>
    </w:pPr>
    <w:rPr>
      <w:snapToGrid/>
      <w:sz w:val="16"/>
    </w:rPr>
  </w:style>
  <w:style w:type="paragraph" w:customStyle="1" w:styleId="2ffd">
    <w:name w:val="Знак Знак2 Знак Знак Знак"/>
    <w:basedOn w:val="ac"/>
    <w:rsid w:val="001B0CA5"/>
    <w:pPr>
      <w:spacing w:before="100" w:beforeAutospacing="1" w:after="100" w:afterAutospacing="1" w:line="240" w:lineRule="auto"/>
      <w:ind w:firstLine="0"/>
      <w:jc w:val="left"/>
    </w:pPr>
    <w:rPr>
      <w:rFonts w:ascii="Tahoma" w:hAnsi="Tahoma"/>
      <w:snapToGrid/>
      <w:sz w:val="20"/>
      <w:lang w:val="en-US" w:eastAsia="en-US"/>
    </w:rPr>
  </w:style>
  <w:style w:type="character" w:customStyle="1" w:styleId="afffffffffff2">
    <w:name w:val="Сравнение редакций. Добавленный фрагмент"/>
    <w:rsid w:val="001B0CA5"/>
    <w:rPr>
      <w:b/>
      <w:bCs/>
      <w:color w:val="0000FF"/>
    </w:rPr>
  </w:style>
  <w:style w:type="paragraph" w:customStyle="1" w:styleId="Style3">
    <w:name w:val="Style3"/>
    <w:basedOn w:val="ac"/>
    <w:rsid w:val="001B0CA5"/>
    <w:pPr>
      <w:widowControl w:val="0"/>
      <w:autoSpaceDE w:val="0"/>
      <w:autoSpaceDN w:val="0"/>
      <w:adjustRightInd w:val="0"/>
      <w:spacing w:line="271" w:lineRule="exact"/>
      <w:ind w:firstLine="749"/>
    </w:pPr>
    <w:rPr>
      <w:snapToGrid/>
      <w:sz w:val="24"/>
      <w:szCs w:val="24"/>
    </w:rPr>
  </w:style>
  <w:style w:type="paragraph" w:customStyle="1" w:styleId="1ffff1">
    <w:name w:val="Знак1 Знак Знак Знак Знак Знак Знак"/>
    <w:basedOn w:val="ac"/>
    <w:rsid w:val="001B0CA5"/>
    <w:pPr>
      <w:widowControl w:val="0"/>
      <w:adjustRightInd w:val="0"/>
      <w:spacing w:after="160" w:line="240" w:lineRule="exact"/>
      <w:ind w:firstLine="0"/>
      <w:jc w:val="right"/>
    </w:pPr>
    <w:rPr>
      <w:snapToGrid/>
      <w:sz w:val="20"/>
      <w:lang w:val="en-GB" w:eastAsia="en-US"/>
    </w:rPr>
  </w:style>
  <w:style w:type="paragraph" w:customStyle="1" w:styleId="afffffffffff3">
    <w:name w:val="Наклонный"/>
    <w:basedOn w:val="ac"/>
    <w:link w:val="afffffffffff4"/>
    <w:rsid w:val="001B0CA5"/>
    <w:pPr>
      <w:ind w:firstLine="680"/>
      <w:jc w:val="left"/>
    </w:pPr>
    <w:rPr>
      <w:rFonts w:ascii="GOST type A" w:hAnsi="GOST type A"/>
      <w:i/>
      <w:snapToGrid/>
    </w:rPr>
  </w:style>
  <w:style w:type="character" w:customStyle="1" w:styleId="afffffffffff4">
    <w:name w:val="Наклонный Знак"/>
    <w:link w:val="afffffffffff3"/>
    <w:rsid w:val="001B0CA5"/>
    <w:rPr>
      <w:rFonts w:ascii="GOST type A" w:eastAsia="Times New Roman" w:hAnsi="GOST type A" w:cs="Times New Roman"/>
      <w:i/>
      <w:sz w:val="28"/>
      <w:szCs w:val="20"/>
      <w:lang w:eastAsia="ru-RU"/>
    </w:rPr>
  </w:style>
  <w:style w:type="character" w:customStyle="1" w:styleId="textspanview">
    <w:name w:val="textspanview"/>
    <w:basedOn w:val="ad"/>
    <w:rsid w:val="001B0CA5"/>
  </w:style>
  <w:style w:type="paragraph" w:customStyle="1" w:styleId="afffffffffff5">
    <w:name w:val="Обычный таблица"/>
    <w:basedOn w:val="ac"/>
    <w:rsid w:val="001B0CA5"/>
    <w:pPr>
      <w:suppressAutoHyphens/>
      <w:spacing w:line="240" w:lineRule="auto"/>
      <w:ind w:firstLine="0"/>
      <w:jc w:val="left"/>
    </w:pPr>
    <w:rPr>
      <w:snapToGrid/>
      <w:sz w:val="18"/>
      <w:szCs w:val="18"/>
      <w:lang w:eastAsia="zh-CN"/>
    </w:rPr>
  </w:style>
  <w:style w:type="paragraph" w:customStyle="1" w:styleId="2ffe">
    <w:name w:val="Обычный отступ2"/>
    <w:basedOn w:val="ac"/>
    <w:rsid w:val="001B0CA5"/>
    <w:pPr>
      <w:suppressAutoHyphens/>
      <w:ind w:firstLine="624"/>
    </w:pPr>
    <w:rPr>
      <w:snapToGrid/>
      <w:sz w:val="26"/>
      <w:lang w:eastAsia="ar-SA"/>
    </w:rPr>
  </w:style>
  <w:style w:type="character" w:customStyle="1" w:styleId="r">
    <w:name w:val="r"/>
    <w:basedOn w:val="ad"/>
    <w:rsid w:val="001B0CA5"/>
  </w:style>
  <w:style w:type="paragraph" w:customStyle="1" w:styleId="712">
    <w:name w:val="Заголовок 71"/>
    <w:basedOn w:val="17"/>
    <w:next w:val="17"/>
    <w:rsid w:val="001B0CA5"/>
    <w:pPr>
      <w:tabs>
        <w:tab w:val="num" w:pos="1296"/>
      </w:tabs>
      <w:spacing w:before="240" w:after="60"/>
      <w:ind w:left="1296" w:hanging="1296"/>
    </w:pPr>
    <w:rPr>
      <w:rFonts w:ascii="Arial" w:hAnsi="Arial"/>
      <w:lang w:val="en-US"/>
    </w:rPr>
  </w:style>
  <w:style w:type="paragraph" w:customStyle="1" w:styleId="811">
    <w:name w:val="Заголовок 81"/>
    <w:basedOn w:val="17"/>
    <w:next w:val="17"/>
    <w:rsid w:val="001B0CA5"/>
    <w:pPr>
      <w:tabs>
        <w:tab w:val="num" w:pos="1440"/>
      </w:tabs>
      <w:spacing w:before="240" w:after="60"/>
      <w:ind w:left="1440" w:hanging="1440"/>
    </w:pPr>
    <w:rPr>
      <w:rFonts w:ascii="Arial" w:hAnsi="Arial"/>
      <w:i/>
      <w:lang w:val="en-US"/>
    </w:rPr>
  </w:style>
  <w:style w:type="paragraph" w:customStyle="1" w:styleId="912">
    <w:name w:val="Заголовок 91"/>
    <w:basedOn w:val="17"/>
    <w:next w:val="17"/>
    <w:rsid w:val="001B0CA5"/>
    <w:pPr>
      <w:tabs>
        <w:tab w:val="num" w:pos="1584"/>
      </w:tabs>
      <w:spacing w:before="240" w:after="60"/>
      <w:ind w:left="1584" w:hanging="1584"/>
    </w:pPr>
    <w:rPr>
      <w:rFonts w:ascii="Arial" w:hAnsi="Arial"/>
      <w:b/>
      <w:i/>
      <w:sz w:val="18"/>
      <w:lang w:val="en-US"/>
    </w:rPr>
  </w:style>
  <w:style w:type="paragraph" w:customStyle="1" w:styleId="indent2">
    <w:name w:val="indent2"/>
    <w:basedOn w:val="ac"/>
    <w:rsid w:val="001B0CA5"/>
    <w:pPr>
      <w:spacing w:before="48" w:line="240" w:lineRule="auto"/>
      <w:ind w:left="1886" w:hanging="763"/>
      <w:jc w:val="left"/>
    </w:pPr>
    <w:rPr>
      <w:rFonts w:ascii="Arial" w:hAnsi="Arial"/>
      <w:snapToGrid/>
      <w:sz w:val="22"/>
      <w:lang w:val="en-GB" w:eastAsia="en-US"/>
    </w:rPr>
  </w:style>
  <w:style w:type="paragraph" w:customStyle="1" w:styleId="ParaCharCharCharCharCharCharCharCharCharCharChar">
    <w:name w:val="默认段落字体 Para Char Char Char Char Char Char Char Char Char Char Char"/>
    <w:basedOn w:val="ac"/>
    <w:rsid w:val="001B0CA5"/>
    <w:pPr>
      <w:spacing w:beforeAutospacing="1" w:line="240" w:lineRule="auto"/>
      <w:ind w:firstLine="0"/>
    </w:pPr>
    <w:rPr>
      <w:rFonts w:ascii="Tahoma" w:eastAsia="SimSun" w:hAnsi="Tahoma"/>
      <w:snapToGrid/>
      <w:kern w:val="2"/>
      <w:sz w:val="24"/>
      <w:lang w:val="en-US" w:eastAsia="zh-CN"/>
    </w:rPr>
  </w:style>
  <w:style w:type="paragraph" w:customStyle="1" w:styleId="ssNoHeading3">
    <w:name w:val="ssNoHeading3"/>
    <w:basedOn w:val="32"/>
    <w:rsid w:val="001B0CA5"/>
    <w:pPr>
      <w:keepNext w:val="0"/>
      <w:spacing w:before="0" w:after="260" w:line="260" w:lineRule="atLeast"/>
      <w:ind w:firstLine="0"/>
    </w:pPr>
    <w:rPr>
      <w:rFonts w:ascii="Arial" w:hAnsi="Arial"/>
      <w:b w:val="0"/>
      <w:bCs w:val="0"/>
      <w:snapToGrid/>
      <w:sz w:val="22"/>
      <w:szCs w:val="20"/>
      <w:lang w:val="en-GB" w:eastAsia="en-US"/>
    </w:rPr>
  </w:style>
  <w:style w:type="paragraph" w:customStyle="1" w:styleId="afffffffffff6">
    <w:name w:val="Текст договора"/>
    <w:basedOn w:val="ac"/>
    <w:rsid w:val="001B0CA5"/>
    <w:pPr>
      <w:spacing w:line="240" w:lineRule="auto"/>
      <w:ind w:firstLine="709"/>
    </w:pPr>
    <w:rPr>
      <w:snapToGrid/>
      <w:sz w:val="23"/>
      <w:lang w:eastAsia="en-US"/>
    </w:rPr>
  </w:style>
  <w:style w:type="paragraph" w:customStyle="1" w:styleId="caaieiaie1">
    <w:name w:val="caaieiaie 1"/>
    <w:basedOn w:val="ac"/>
    <w:next w:val="ac"/>
    <w:rsid w:val="001B0CA5"/>
    <w:pPr>
      <w:keepNext/>
      <w:widowControl w:val="0"/>
      <w:spacing w:line="240" w:lineRule="auto"/>
      <w:ind w:firstLine="0"/>
    </w:pPr>
    <w:rPr>
      <w:snapToGrid/>
      <w:sz w:val="24"/>
      <w:lang w:eastAsia="en-US"/>
    </w:rPr>
  </w:style>
  <w:style w:type="paragraph" w:customStyle="1" w:styleId="caaieiaie4">
    <w:name w:val="caaieiaie 4"/>
    <w:basedOn w:val="ac"/>
    <w:next w:val="ac"/>
    <w:rsid w:val="001B0CA5"/>
    <w:pPr>
      <w:keepNext/>
      <w:tabs>
        <w:tab w:val="left" w:pos="5670"/>
        <w:tab w:val="left" w:pos="6096"/>
      </w:tabs>
      <w:spacing w:line="240" w:lineRule="auto"/>
      <w:ind w:firstLine="0"/>
      <w:jc w:val="left"/>
    </w:pPr>
    <w:rPr>
      <w:rFonts w:ascii="Arial" w:hAnsi="Arial"/>
      <w:b/>
      <w:snapToGrid/>
      <w:sz w:val="20"/>
    </w:rPr>
  </w:style>
  <w:style w:type="paragraph" w:customStyle="1" w:styleId="1ffff2">
    <w:name w:val="Знак Знак Знак Знак Знак Знак1 Знак Знак Знак Знак"/>
    <w:basedOn w:val="ac"/>
    <w:rsid w:val="001B0CA5"/>
    <w:pPr>
      <w:widowControl w:val="0"/>
      <w:adjustRightInd w:val="0"/>
      <w:spacing w:after="160" w:line="240" w:lineRule="exact"/>
      <w:ind w:firstLine="0"/>
      <w:jc w:val="right"/>
    </w:pPr>
    <w:rPr>
      <w:snapToGrid/>
      <w:sz w:val="20"/>
      <w:lang w:val="en-GB" w:eastAsia="en-US"/>
    </w:rPr>
  </w:style>
  <w:style w:type="paragraph" w:customStyle="1" w:styleId="ConsPlusDocList1">
    <w:name w:val="ConsPlusDocList1"/>
    <w:next w:val="ac"/>
    <w:uiPriority w:val="99"/>
    <w:rsid w:val="001B0CA5"/>
    <w:pPr>
      <w:widowControl w:val="0"/>
      <w:suppressAutoHyphens/>
      <w:autoSpaceDE w:val="0"/>
      <w:spacing w:after="0" w:line="240" w:lineRule="auto"/>
    </w:pPr>
    <w:rPr>
      <w:rFonts w:ascii="Arial" w:eastAsia="Times New Roman" w:hAnsi="Arial" w:cs="Arial"/>
      <w:sz w:val="20"/>
      <w:szCs w:val="20"/>
      <w:lang w:eastAsia="hi-IN" w:bidi="hi-IN"/>
    </w:rPr>
  </w:style>
  <w:style w:type="paragraph" w:customStyle="1" w:styleId="Style15">
    <w:name w:val="Style15"/>
    <w:basedOn w:val="ac"/>
    <w:rsid w:val="001B0CA5"/>
    <w:pPr>
      <w:widowControl w:val="0"/>
      <w:autoSpaceDE w:val="0"/>
      <w:autoSpaceDN w:val="0"/>
      <w:adjustRightInd w:val="0"/>
      <w:spacing w:line="326" w:lineRule="exact"/>
      <w:ind w:firstLine="0"/>
      <w:jc w:val="right"/>
    </w:pPr>
    <w:rPr>
      <w:snapToGrid/>
      <w:sz w:val="24"/>
      <w:szCs w:val="24"/>
    </w:rPr>
  </w:style>
  <w:style w:type="paragraph" w:customStyle="1" w:styleId="Style8">
    <w:name w:val="Style8"/>
    <w:basedOn w:val="ac"/>
    <w:rsid w:val="001B0CA5"/>
    <w:pPr>
      <w:widowControl w:val="0"/>
      <w:autoSpaceDE w:val="0"/>
      <w:autoSpaceDN w:val="0"/>
      <w:adjustRightInd w:val="0"/>
      <w:spacing w:line="323" w:lineRule="exact"/>
      <w:ind w:firstLine="710"/>
    </w:pPr>
    <w:rPr>
      <w:snapToGrid/>
      <w:sz w:val="24"/>
      <w:szCs w:val="24"/>
    </w:rPr>
  </w:style>
  <w:style w:type="paragraph" w:customStyle="1" w:styleId="msonormalcxspmiddle">
    <w:name w:val="msonormalcxspmiddle"/>
    <w:basedOn w:val="ac"/>
    <w:rsid w:val="001B0CA5"/>
    <w:pPr>
      <w:spacing w:before="100" w:beforeAutospacing="1" w:after="100" w:afterAutospacing="1" w:line="240" w:lineRule="auto"/>
      <w:ind w:firstLine="0"/>
      <w:jc w:val="left"/>
    </w:pPr>
    <w:rPr>
      <w:snapToGrid/>
      <w:sz w:val="24"/>
      <w:szCs w:val="24"/>
    </w:rPr>
  </w:style>
  <w:style w:type="paragraph" w:customStyle="1" w:styleId="msonormalcxspmiddlecxspmiddle">
    <w:name w:val="msonormalcxspmiddlecxspmiddle"/>
    <w:basedOn w:val="ac"/>
    <w:rsid w:val="001B0CA5"/>
    <w:pPr>
      <w:spacing w:before="100" w:beforeAutospacing="1" w:after="100" w:afterAutospacing="1" w:line="240" w:lineRule="auto"/>
      <w:ind w:firstLine="0"/>
      <w:jc w:val="left"/>
    </w:pPr>
    <w:rPr>
      <w:snapToGrid/>
      <w:sz w:val="24"/>
      <w:szCs w:val="24"/>
    </w:rPr>
  </w:style>
  <w:style w:type="numbering" w:customStyle="1" w:styleId="11111">
    <w:name w:val="Нет списка11111"/>
    <w:next w:val="af"/>
    <w:uiPriority w:val="99"/>
    <w:semiHidden/>
    <w:unhideWhenUsed/>
    <w:rsid w:val="001B0CA5"/>
  </w:style>
  <w:style w:type="table" w:customStyle="1" w:styleId="1130">
    <w:name w:val="Сетка таблицы113"/>
    <w:basedOn w:val="ae"/>
    <w:next w:val="af7"/>
    <w:uiPriority w:val="59"/>
    <w:rsid w:val="001B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7">
    <w:name w:val="Подпись к таблице_"/>
    <w:basedOn w:val="ad"/>
    <w:link w:val="afffffffffff8"/>
    <w:rsid w:val="001B0CA5"/>
    <w:rPr>
      <w:sz w:val="27"/>
      <w:szCs w:val="27"/>
      <w:shd w:val="clear" w:color="auto" w:fill="FFFFFF"/>
    </w:rPr>
  </w:style>
  <w:style w:type="paragraph" w:customStyle="1" w:styleId="afffffffffff8">
    <w:name w:val="Подпись к таблице"/>
    <w:basedOn w:val="ac"/>
    <w:link w:val="afffffffffff7"/>
    <w:rsid w:val="001B0CA5"/>
    <w:pPr>
      <w:widowControl w:val="0"/>
      <w:shd w:val="clear" w:color="auto" w:fill="FFFFFF"/>
      <w:spacing w:line="0" w:lineRule="atLeast"/>
      <w:ind w:firstLine="0"/>
      <w:jc w:val="left"/>
    </w:pPr>
    <w:rPr>
      <w:rFonts w:asciiTheme="minorHAnsi" w:eastAsiaTheme="minorHAnsi" w:hAnsiTheme="minorHAnsi" w:cstheme="minorBidi"/>
      <w:snapToGrid/>
      <w:sz w:val="27"/>
      <w:szCs w:val="27"/>
      <w:lang w:eastAsia="en-US"/>
    </w:rPr>
  </w:style>
  <w:style w:type="character" w:customStyle="1" w:styleId="115pt">
    <w:name w:val="Основной текст + 11;5 pt"/>
    <w:basedOn w:val="ad"/>
    <w:rsid w:val="001B0CA5"/>
    <w:rPr>
      <w:rFonts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69">
    <w:name w:val="Основной текст (6)_"/>
    <w:basedOn w:val="ad"/>
    <w:rsid w:val="001B0CA5"/>
    <w:rPr>
      <w:sz w:val="34"/>
      <w:szCs w:val="34"/>
      <w:shd w:val="clear" w:color="auto" w:fill="FFFFFF"/>
    </w:rPr>
  </w:style>
  <w:style w:type="table" w:customStyle="1" w:styleId="230">
    <w:name w:val="Сетка таблицы23"/>
    <w:basedOn w:val="ae"/>
    <w:next w:val="af7"/>
    <w:uiPriority w:val="59"/>
    <w:rsid w:val="001B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f"/>
    <w:uiPriority w:val="99"/>
    <w:semiHidden/>
    <w:unhideWhenUsed/>
    <w:rsid w:val="00A54899"/>
  </w:style>
  <w:style w:type="character" w:customStyle="1" w:styleId="FontStyle80">
    <w:name w:val="Font Style80"/>
    <w:rsid w:val="00A54899"/>
    <w:rPr>
      <w:rFonts w:ascii="Times New Roman" w:hAnsi="Times New Roman" w:cs="Times New Roman"/>
      <w:sz w:val="22"/>
      <w:szCs w:val="22"/>
    </w:rPr>
  </w:style>
  <w:style w:type="paragraph" w:customStyle="1" w:styleId="Style38">
    <w:name w:val="Style38"/>
    <w:basedOn w:val="ac"/>
    <w:rsid w:val="00A54899"/>
    <w:pPr>
      <w:widowControl w:val="0"/>
      <w:autoSpaceDE w:val="0"/>
      <w:autoSpaceDN w:val="0"/>
      <w:adjustRightInd w:val="0"/>
      <w:spacing w:line="269" w:lineRule="exact"/>
      <w:ind w:firstLine="0"/>
      <w:jc w:val="left"/>
    </w:pPr>
    <w:rPr>
      <w:snapToGrid/>
      <w:sz w:val="24"/>
      <w:szCs w:val="24"/>
    </w:rPr>
  </w:style>
  <w:style w:type="paragraph" w:customStyle="1" w:styleId="Style440">
    <w:name w:val="Style44"/>
    <w:basedOn w:val="ac"/>
    <w:rsid w:val="00A54899"/>
    <w:pPr>
      <w:widowControl w:val="0"/>
      <w:autoSpaceDE w:val="0"/>
      <w:autoSpaceDN w:val="0"/>
      <w:adjustRightInd w:val="0"/>
      <w:spacing w:line="240" w:lineRule="auto"/>
      <w:ind w:firstLine="0"/>
      <w:jc w:val="left"/>
    </w:pPr>
    <w:rPr>
      <w:snapToGrid/>
      <w:sz w:val="24"/>
      <w:szCs w:val="24"/>
    </w:rPr>
  </w:style>
  <w:style w:type="character" w:customStyle="1" w:styleId="FontStyle57">
    <w:name w:val="Font Style57"/>
    <w:uiPriority w:val="99"/>
    <w:rsid w:val="00A54899"/>
    <w:rPr>
      <w:rFonts w:ascii="Times New Roman" w:hAnsi="Times New Roman" w:cs="Times New Roman"/>
      <w:sz w:val="20"/>
      <w:szCs w:val="20"/>
    </w:rPr>
  </w:style>
  <w:style w:type="paragraph" w:customStyle="1" w:styleId="Style21">
    <w:name w:val="Style21"/>
    <w:basedOn w:val="ac"/>
    <w:rsid w:val="00A54899"/>
    <w:pPr>
      <w:widowControl w:val="0"/>
      <w:autoSpaceDE w:val="0"/>
      <w:autoSpaceDN w:val="0"/>
      <w:adjustRightInd w:val="0"/>
      <w:spacing w:line="278" w:lineRule="exact"/>
      <w:ind w:firstLine="0"/>
    </w:pPr>
    <w:rPr>
      <w:snapToGrid/>
      <w:sz w:val="24"/>
      <w:szCs w:val="24"/>
    </w:rPr>
  </w:style>
  <w:style w:type="character" w:customStyle="1" w:styleId="211pt2">
    <w:name w:val="Основной текст (2) + 11 pt2"/>
    <w:uiPriority w:val="99"/>
    <w:rsid w:val="00A54899"/>
    <w:rPr>
      <w:sz w:val="22"/>
      <w:szCs w:val="22"/>
      <w:shd w:val="clear" w:color="auto" w:fill="FFFFFF"/>
    </w:rPr>
  </w:style>
  <w:style w:type="paragraph" w:customStyle="1" w:styleId="21c">
    <w:name w:val="Основной текст (2)1"/>
    <w:basedOn w:val="ac"/>
    <w:rsid w:val="00A54899"/>
    <w:pPr>
      <w:widowControl w:val="0"/>
      <w:shd w:val="clear" w:color="auto" w:fill="FFFFFF"/>
      <w:spacing w:line="240" w:lineRule="atLeast"/>
      <w:ind w:firstLine="0"/>
      <w:jc w:val="center"/>
    </w:pPr>
    <w:rPr>
      <w:rFonts w:ascii="Calibri" w:eastAsia="Calibri" w:hAnsi="Calibri"/>
      <w:snapToGrid/>
      <w:szCs w:val="28"/>
      <w:lang w:eastAsia="en-US"/>
    </w:rPr>
  </w:style>
  <w:style w:type="numbering" w:customStyle="1" w:styleId="152">
    <w:name w:val="Нет списка15"/>
    <w:next w:val="af"/>
    <w:uiPriority w:val="99"/>
    <w:semiHidden/>
    <w:unhideWhenUsed/>
    <w:rsid w:val="00D82C25"/>
  </w:style>
  <w:style w:type="character" w:customStyle="1" w:styleId="214pt">
    <w:name w:val="Основной текст (2) + 14 pt"/>
    <w:aliases w:val="Полужирный8"/>
    <w:basedOn w:val="25"/>
    <w:uiPriority w:val="99"/>
    <w:rsid w:val="00D82C25"/>
    <w:rPr>
      <w:rFonts w:ascii="Times New Roman" w:hAnsi="Times New Roman" w:cs="Times New Roman"/>
      <w:b/>
      <w:bCs/>
      <w:spacing w:val="0"/>
      <w:sz w:val="28"/>
      <w:szCs w:val="28"/>
      <w:u w:val="none"/>
      <w:shd w:val="clear" w:color="auto" w:fill="FFFFFF"/>
    </w:rPr>
  </w:style>
  <w:style w:type="table" w:customStyle="1" w:styleId="TableNormal3">
    <w:name w:val="Table Normal3"/>
    <w:uiPriority w:val="2"/>
    <w:unhideWhenUsed/>
    <w:qFormat/>
    <w:rsid w:val="00D82C2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40">
    <w:name w:val="Сетка таблицы24"/>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f"/>
    <w:uiPriority w:val="99"/>
    <w:semiHidden/>
    <w:unhideWhenUsed/>
    <w:rsid w:val="00D82C25"/>
  </w:style>
  <w:style w:type="paragraph" w:customStyle="1" w:styleId="afffffffffff9">
    <w:name w:val="Обычный абзац"/>
    <w:basedOn w:val="ac"/>
    <w:rsid w:val="00D82C25"/>
    <w:pPr>
      <w:widowControl w:val="0"/>
      <w:suppressAutoHyphens/>
      <w:ind w:left="284" w:right="142"/>
    </w:pPr>
    <w:rPr>
      <w:rFonts w:eastAsia="Arial"/>
      <w:snapToGrid/>
      <w:lang w:eastAsia="ar-SA"/>
    </w:rPr>
  </w:style>
  <w:style w:type="numbering" w:customStyle="1" w:styleId="1121">
    <w:name w:val="Нет списка112"/>
    <w:next w:val="af"/>
    <w:uiPriority w:val="99"/>
    <w:semiHidden/>
    <w:unhideWhenUsed/>
    <w:rsid w:val="00D82C25"/>
  </w:style>
  <w:style w:type="table" w:customStyle="1" w:styleId="1140">
    <w:name w:val="Сетка таблицы114"/>
    <w:basedOn w:val="ae"/>
    <w:next w:val="af7"/>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2">
    <w:name w:val="WW8Num3z2"/>
    <w:uiPriority w:val="99"/>
    <w:rsid w:val="00D82C25"/>
    <w:rPr>
      <w:rFonts w:ascii="Times New Roman" w:hAnsi="Times New Roman" w:cs="Times New Roman"/>
      <w:b w:val="0"/>
      <w:bCs w:val="0"/>
      <w:i w:val="0"/>
      <w:iCs w:val="0"/>
      <w:sz w:val="24"/>
      <w:szCs w:val="24"/>
    </w:rPr>
  </w:style>
  <w:style w:type="character" w:customStyle="1" w:styleId="WW8Num3z3">
    <w:name w:val="WW8Num3z3"/>
    <w:uiPriority w:val="99"/>
    <w:rsid w:val="00D82C25"/>
    <w:rPr>
      <w:rFonts w:ascii="Times New Roman" w:hAnsi="Times New Roman" w:cs="Times New Roman"/>
      <w:b w:val="0"/>
      <w:sz w:val="26"/>
      <w:szCs w:val="26"/>
    </w:rPr>
  </w:style>
  <w:style w:type="character" w:customStyle="1" w:styleId="WW8Num3z4">
    <w:name w:val="WW8Num3z4"/>
    <w:uiPriority w:val="99"/>
    <w:rsid w:val="00D82C25"/>
    <w:rPr>
      <w:sz w:val="26"/>
      <w:szCs w:val="26"/>
    </w:rPr>
  </w:style>
  <w:style w:type="character" w:customStyle="1" w:styleId="WW8Num6z0">
    <w:name w:val="WW8Num6z0"/>
    <w:uiPriority w:val="99"/>
    <w:rsid w:val="00D82C25"/>
    <w:rPr>
      <w:rFonts w:ascii="Times New Roman" w:hAnsi="Times New Roman" w:cs="Times New Roman"/>
      <w:sz w:val="26"/>
      <w:szCs w:val="26"/>
    </w:rPr>
  </w:style>
  <w:style w:type="character" w:customStyle="1" w:styleId="WW8Num6z2">
    <w:name w:val="WW8Num6z2"/>
    <w:uiPriority w:val="99"/>
    <w:rsid w:val="00D82C25"/>
    <w:rPr>
      <w:rFonts w:ascii="Times New Roman" w:hAnsi="Times New Roman" w:cs="Times New Roman"/>
      <w:b w:val="0"/>
      <w:bCs w:val="0"/>
      <w:i w:val="0"/>
      <w:iCs w:val="0"/>
      <w:sz w:val="24"/>
      <w:szCs w:val="24"/>
    </w:rPr>
  </w:style>
  <w:style w:type="character" w:customStyle="1" w:styleId="WW8Num6z3">
    <w:name w:val="WW8Num6z3"/>
    <w:uiPriority w:val="99"/>
    <w:rsid w:val="00D82C25"/>
    <w:rPr>
      <w:rFonts w:ascii="Times New Roman" w:hAnsi="Times New Roman" w:cs="Times New Roman"/>
      <w:b w:val="0"/>
      <w:sz w:val="26"/>
      <w:szCs w:val="26"/>
    </w:rPr>
  </w:style>
  <w:style w:type="character" w:customStyle="1" w:styleId="WW8Num6z4">
    <w:name w:val="WW8Num6z4"/>
    <w:uiPriority w:val="99"/>
    <w:rsid w:val="00D82C25"/>
    <w:rPr>
      <w:sz w:val="26"/>
      <w:szCs w:val="26"/>
    </w:rPr>
  </w:style>
  <w:style w:type="character" w:customStyle="1" w:styleId="WW8Num7z0">
    <w:name w:val="WW8Num7z0"/>
    <w:uiPriority w:val="99"/>
    <w:rsid w:val="00D82C25"/>
    <w:rPr>
      <w:b w:val="0"/>
      <w:i w:val="0"/>
    </w:rPr>
  </w:style>
  <w:style w:type="character" w:customStyle="1" w:styleId="WW8Num8z0">
    <w:name w:val="WW8Num8z0"/>
    <w:uiPriority w:val="99"/>
    <w:rsid w:val="00D82C25"/>
    <w:rPr>
      <w:sz w:val="40"/>
      <w:szCs w:val="40"/>
    </w:rPr>
  </w:style>
  <w:style w:type="character" w:customStyle="1" w:styleId="WW8Num9z0">
    <w:name w:val="WW8Num9z0"/>
    <w:uiPriority w:val="99"/>
    <w:rsid w:val="00D82C25"/>
    <w:rPr>
      <w:rFonts w:ascii="Symbol" w:hAnsi="Symbol" w:cs="Symbol"/>
    </w:rPr>
  </w:style>
  <w:style w:type="character" w:customStyle="1" w:styleId="WW8Num9z1">
    <w:name w:val="WW8Num9z1"/>
    <w:uiPriority w:val="99"/>
    <w:rsid w:val="00D82C25"/>
    <w:rPr>
      <w:rFonts w:ascii="Courier New" w:hAnsi="Courier New" w:cs="Courier New"/>
    </w:rPr>
  </w:style>
  <w:style w:type="character" w:customStyle="1" w:styleId="WW8Num9z2">
    <w:name w:val="WW8Num9z2"/>
    <w:uiPriority w:val="99"/>
    <w:rsid w:val="00D82C25"/>
    <w:rPr>
      <w:rFonts w:ascii="Wingdings" w:hAnsi="Wingdings" w:cs="Wingdings"/>
    </w:rPr>
  </w:style>
  <w:style w:type="character" w:customStyle="1" w:styleId="WW8Num10z0">
    <w:name w:val="WW8Num10z0"/>
    <w:uiPriority w:val="99"/>
    <w:rsid w:val="00D82C25"/>
    <w:rPr>
      <w:rFonts w:ascii="Times New Roman" w:hAnsi="Times New Roman" w:cs="Times New Roman"/>
      <w:sz w:val="26"/>
      <w:szCs w:val="26"/>
    </w:rPr>
  </w:style>
  <w:style w:type="character" w:customStyle="1" w:styleId="WW8Num10z2">
    <w:name w:val="WW8Num10z2"/>
    <w:uiPriority w:val="99"/>
    <w:rsid w:val="00D82C25"/>
    <w:rPr>
      <w:rFonts w:ascii="Times New Roman" w:hAnsi="Times New Roman" w:cs="Times New Roman"/>
      <w:b w:val="0"/>
      <w:bCs w:val="0"/>
      <w:i w:val="0"/>
      <w:iCs w:val="0"/>
      <w:sz w:val="24"/>
      <w:szCs w:val="24"/>
    </w:rPr>
  </w:style>
  <w:style w:type="character" w:customStyle="1" w:styleId="WW8Num10z3">
    <w:name w:val="WW8Num10z3"/>
    <w:uiPriority w:val="99"/>
    <w:rsid w:val="00D82C25"/>
    <w:rPr>
      <w:rFonts w:ascii="Times New Roman" w:hAnsi="Times New Roman" w:cs="Times New Roman"/>
      <w:b w:val="0"/>
      <w:sz w:val="26"/>
      <w:szCs w:val="26"/>
    </w:rPr>
  </w:style>
  <w:style w:type="character" w:customStyle="1" w:styleId="WW8Num10z4">
    <w:name w:val="WW8Num10z4"/>
    <w:uiPriority w:val="99"/>
    <w:rsid w:val="00D82C25"/>
    <w:rPr>
      <w:sz w:val="26"/>
      <w:szCs w:val="26"/>
    </w:rPr>
  </w:style>
  <w:style w:type="character" w:customStyle="1" w:styleId="WW8Num13z0">
    <w:name w:val="WW8Num13z0"/>
    <w:uiPriority w:val="99"/>
    <w:rsid w:val="00D82C25"/>
    <w:rPr>
      <w:rFonts w:ascii="Times New Roman" w:hAnsi="Times New Roman" w:cs="Times New Roman"/>
      <w:sz w:val="26"/>
      <w:szCs w:val="26"/>
    </w:rPr>
  </w:style>
  <w:style w:type="character" w:customStyle="1" w:styleId="WW8Num13z2">
    <w:name w:val="WW8Num13z2"/>
    <w:uiPriority w:val="99"/>
    <w:rsid w:val="00D82C25"/>
    <w:rPr>
      <w:rFonts w:ascii="Times New Roman" w:hAnsi="Times New Roman" w:cs="Times New Roman"/>
      <w:b w:val="0"/>
      <w:bCs w:val="0"/>
      <w:i w:val="0"/>
      <w:iCs w:val="0"/>
      <w:sz w:val="24"/>
      <w:szCs w:val="24"/>
    </w:rPr>
  </w:style>
  <w:style w:type="character" w:customStyle="1" w:styleId="WW8Num13z3">
    <w:name w:val="WW8Num13z3"/>
    <w:uiPriority w:val="99"/>
    <w:rsid w:val="00D82C25"/>
    <w:rPr>
      <w:rFonts w:ascii="Times New Roman" w:hAnsi="Times New Roman" w:cs="Times New Roman"/>
      <w:b w:val="0"/>
      <w:sz w:val="26"/>
      <w:szCs w:val="26"/>
    </w:rPr>
  </w:style>
  <w:style w:type="character" w:customStyle="1" w:styleId="WW8Num13z4">
    <w:name w:val="WW8Num13z4"/>
    <w:uiPriority w:val="99"/>
    <w:rsid w:val="00D82C25"/>
    <w:rPr>
      <w:sz w:val="26"/>
      <w:szCs w:val="26"/>
    </w:rPr>
  </w:style>
  <w:style w:type="character" w:customStyle="1" w:styleId="WW8Num14z0">
    <w:name w:val="WW8Num14z0"/>
    <w:uiPriority w:val="99"/>
    <w:rsid w:val="00D82C25"/>
    <w:rPr>
      <w:b w:val="0"/>
      <w:i w:val="0"/>
    </w:rPr>
  </w:style>
  <w:style w:type="character" w:customStyle="1" w:styleId="WW8Num15z0">
    <w:name w:val="WW8Num15z0"/>
    <w:uiPriority w:val="99"/>
    <w:rsid w:val="00D82C25"/>
    <w:rPr>
      <w:rFonts w:ascii="Times New Roman" w:hAnsi="Times New Roman" w:cs="Times New Roman"/>
      <w:sz w:val="26"/>
      <w:szCs w:val="26"/>
    </w:rPr>
  </w:style>
  <w:style w:type="character" w:customStyle="1" w:styleId="WW8Num15z1">
    <w:name w:val="WW8Num15z1"/>
    <w:uiPriority w:val="99"/>
    <w:rsid w:val="00D82C25"/>
    <w:rPr>
      <w:b w:val="0"/>
      <w:sz w:val="26"/>
      <w:szCs w:val="26"/>
    </w:rPr>
  </w:style>
  <w:style w:type="character" w:customStyle="1" w:styleId="WW8Num15z2">
    <w:name w:val="WW8Num15z2"/>
    <w:uiPriority w:val="99"/>
    <w:rsid w:val="00D82C25"/>
    <w:rPr>
      <w:sz w:val="26"/>
      <w:szCs w:val="26"/>
    </w:rPr>
  </w:style>
  <w:style w:type="character" w:customStyle="1" w:styleId="WW8Num15z3">
    <w:name w:val="WW8Num15z3"/>
    <w:uiPriority w:val="99"/>
    <w:rsid w:val="00D82C25"/>
    <w:rPr>
      <w:rFonts w:ascii="Times New Roman" w:hAnsi="Times New Roman" w:cs="Times New Roman"/>
      <w:i w:val="0"/>
      <w:sz w:val="26"/>
      <w:szCs w:val="26"/>
    </w:rPr>
  </w:style>
  <w:style w:type="character" w:customStyle="1" w:styleId="WW8Num16z0">
    <w:name w:val="WW8Num16z0"/>
    <w:uiPriority w:val="99"/>
    <w:rsid w:val="00D82C25"/>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uiPriority w:val="99"/>
    <w:rsid w:val="00D82C25"/>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uiPriority w:val="99"/>
    <w:rsid w:val="00D82C25"/>
    <w:rPr>
      <w:b w:val="0"/>
    </w:rPr>
  </w:style>
  <w:style w:type="character" w:customStyle="1" w:styleId="WW8Num17z0">
    <w:name w:val="WW8Num17z0"/>
    <w:uiPriority w:val="99"/>
    <w:rsid w:val="00D82C25"/>
    <w:rPr>
      <w:sz w:val="40"/>
      <w:szCs w:val="40"/>
    </w:rPr>
  </w:style>
  <w:style w:type="character" w:customStyle="1" w:styleId="FootnoteCharacters">
    <w:name w:val="Footnote Characters"/>
    <w:basedOn w:val="1fff5"/>
    <w:uiPriority w:val="99"/>
    <w:rsid w:val="00D82C25"/>
    <w:rPr>
      <w:sz w:val="24"/>
      <w:vertAlign w:val="superscript"/>
    </w:rPr>
  </w:style>
  <w:style w:type="character" w:customStyle="1" w:styleId="H2">
    <w:name w:val="H2 Знак Знак"/>
    <w:basedOn w:val="1fff5"/>
    <w:uiPriority w:val="99"/>
    <w:rsid w:val="00D82C25"/>
    <w:rPr>
      <w:rFonts w:eastAsia="Calibri"/>
      <w:b/>
      <w:bCs/>
      <w:sz w:val="30"/>
      <w:szCs w:val="30"/>
      <w:lang w:val="ru-RU" w:bidi="ar-SA"/>
    </w:rPr>
  </w:style>
  <w:style w:type="character" w:customStyle="1" w:styleId="290">
    <w:name w:val="Знак Знак29"/>
    <w:basedOn w:val="1fff5"/>
    <w:uiPriority w:val="99"/>
    <w:rsid w:val="00D82C25"/>
    <w:rPr>
      <w:rFonts w:ascii="Cambria" w:eastAsia="Calibri" w:hAnsi="Cambria" w:cs="Cambria"/>
      <w:b/>
      <w:bCs/>
      <w:sz w:val="26"/>
      <w:szCs w:val="26"/>
      <w:lang w:val="ru-RU" w:bidi="ar-SA"/>
    </w:rPr>
  </w:style>
  <w:style w:type="character" w:customStyle="1" w:styleId="280">
    <w:name w:val="Знак Знак28"/>
    <w:basedOn w:val="1fff5"/>
    <w:uiPriority w:val="99"/>
    <w:rsid w:val="00D82C25"/>
    <w:rPr>
      <w:rFonts w:ascii="Arial" w:eastAsia="Calibri" w:hAnsi="Arial" w:cs="Arial"/>
      <w:sz w:val="24"/>
      <w:szCs w:val="24"/>
      <w:lang w:val="ru-RU" w:bidi="ar-SA"/>
    </w:rPr>
  </w:style>
  <w:style w:type="character" w:customStyle="1" w:styleId="261">
    <w:name w:val="Знак Знак26"/>
    <w:basedOn w:val="1fff5"/>
    <w:uiPriority w:val="99"/>
    <w:rsid w:val="00D82C25"/>
    <w:rPr>
      <w:rFonts w:eastAsia="Calibri"/>
      <w:i/>
      <w:iCs/>
      <w:sz w:val="22"/>
      <w:szCs w:val="22"/>
      <w:lang w:val="ru-RU" w:bidi="ar-SA"/>
    </w:rPr>
  </w:style>
  <w:style w:type="character" w:customStyle="1" w:styleId="250">
    <w:name w:val="Знак Знак25"/>
    <w:basedOn w:val="1fff5"/>
    <w:uiPriority w:val="99"/>
    <w:rsid w:val="00D82C25"/>
    <w:rPr>
      <w:rFonts w:ascii="Arial" w:eastAsia="Calibri" w:hAnsi="Arial" w:cs="Arial"/>
      <w:sz w:val="24"/>
      <w:lang w:val="ru-RU" w:bidi="ar-SA"/>
    </w:rPr>
  </w:style>
  <w:style w:type="character" w:customStyle="1" w:styleId="241">
    <w:name w:val="Знак Знак24"/>
    <w:basedOn w:val="1fff5"/>
    <w:uiPriority w:val="99"/>
    <w:rsid w:val="00D82C25"/>
    <w:rPr>
      <w:rFonts w:ascii="Arial" w:eastAsia="Calibri" w:hAnsi="Arial" w:cs="Arial"/>
      <w:i/>
      <w:iCs/>
      <w:sz w:val="24"/>
      <w:lang w:val="ru-RU" w:bidi="ar-SA"/>
    </w:rPr>
  </w:style>
  <w:style w:type="character" w:customStyle="1" w:styleId="231">
    <w:name w:val="Знак Знак23"/>
    <w:basedOn w:val="1fff5"/>
    <w:uiPriority w:val="99"/>
    <w:rsid w:val="00D82C25"/>
    <w:rPr>
      <w:rFonts w:ascii="Arial" w:eastAsia="Calibri" w:hAnsi="Arial" w:cs="Arial"/>
      <w:b/>
      <w:bCs/>
      <w:i/>
      <w:iCs/>
      <w:sz w:val="18"/>
      <w:szCs w:val="18"/>
      <w:lang w:val="ru-RU" w:bidi="ar-SA"/>
    </w:rPr>
  </w:style>
  <w:style w:type="character" w:styleId="afffffffffffa">
    <w:name w:val="Placeholder Text"/>
    <w:basedOn w:val="1fff5"/>
    <w:uiPriority w:val="99"/>
    <w:rsid w:val="00D82C25"/>
    <w:rPr>
      <w:color w:val="808080"/>
      <w:sz w:val="24"/>
    </w:rPr>
  </w:style>
  <w:style w:type="character" w:customStyle="1" w:styleId="afffffffffffb">
    <w:name w:val="Дефис Знак"/>
    <w:basedOn w:val="af6"/>
    <w:uiPriority w:val="99"/>
    <w:rsid w:val="00D82C25"/>
    <w:rPr>
      <w:rFonts w:ascii="Calibri" w:eastAsia="Calibri" w:hAnsi="Calibri" w:cs="Times New Roman"/>
      <w:sz w:val="24"/>
      <w:szCs w:val="24"/>
      <w:lang w:val="en-US"/>
    </w:rPr>
  </w:style>
  <w:style w:type="character" w:customStyle="1" w:styleId="skypepnhtextspan">
    <w:name w:val="skype_pnh_text_span"/>
    <w:basedOn w:val="1fff5"/>
    <w:uiPriority w:val="99"/>
    <w:rsid w:val="00D82C25"/>
    <w:rPr>
      <w:sz w:val="24"/>
    </w:rPr>
  </w:style>
  <w:style w:type="character" w:customStyle="1" w:styleId="EndnoteCharacters">
    <w:name w:val="Endnote Characters"/>
    <w:basedOn w:val="1fff5"/>
    <w:uiPriority w:val="99"/>
    <w:rsid w:val="00D82C25"/>
    <w:rPr>
      <w:sz w:val="24"/>
      <w:vertAlign w:val="superscript"/>
    </w:rPr>
  </w:style>
  <w:style w:type="character" w:customStyle="1" w:styleId="1ffff3">
    <w:name w:val="Знак примечания1"/>
    <w:basedOn w:val="1fff5"/>
    <w:uiPriority w:val="99"/>
    <w:rsid w:val="00D82C25"/>
    <w:rPr>
      <w:sz w:val="16"/>
      <w:szCs w:val="16"/>
    </w:rPr>
  </w:style>
  <w:style w:type="character" w:customStyle="1" w:styleId="IndexLink">
    <w:name w:val="Index Link"/>
    <w:uiPriority w:val="99"/>
    <w:rsid w:val="00D82C25"/>
  </w:style>
  <w:style w:type="paragraph" w:customStyle="1" w:styleId="1ffff4">
    <w:name w:val="Заголовок записки1"/>
    <w:basedOn w:val="ac"/>
    <w:next w:val="ac"/>
    <w:uiPriority w:val="99"/>
    <w:rsid w:val="00D82C25"/>
    <w:pPr>
      <w:suppressAutoHyphens/>
      <w:spacing w:after="60" w:line="240" w:lineRule="auto"/>
      <w:ind w:firstLine="0"/>
    </w:pPr>
    <w:rPr>
      <w:snapToGrid/>
      <w:sz w:val="24"/>
      <w:szCs w:val="24"/>
      <w:lang w:eastAsia="zh-CN"/>
    </w:rPr>
  </w:style>
  <w:style w:type="paragraph" w:customStyle="1" w:styleId="21d">
    <w:name w:val="Маркированный список 21"/>
    <w:basedOn w:val="ac"/>
    <w:uiPriority w:val="99"/>
    <w:rsid w:val="00D82C25"/>
    <w:pPr>
      <w:suppressAutoHyphens/>
      <w:spacing w:after="60" w:line="240" w:lineRule="auto"/>
      <w:ind w:firstLine="0"/>
    </w:pPr>
    <w:rPr>
      <w:snapToGrid/>
      <w:sz w:val="24"/>
      <w:lang w:eastAsia="zh-CN"/>
    </w:rPr>
  </w:style>
  <w:style w:type="paragraph" w:customStyle="1" w:styleId="31b">
    <w:name w:val="Маркированный список 31"/>
    <w:basedOn w:val="ac"/>
    <w:uiPriority w:val="99"/>
    <w:rsid w:val="00D82C25"/>
    <w:pPr>
      <w:suppressAutoHyphens/>
      <w:spacing w:after="60" w:line="240" w:lineRule="auto"/>
      <w:ind w:left="926" w:firstLine="0"/>
    </w:pPr>
    <w:rPr>
      <w:snapToGrid/>
      <w:sz w:val="24"/>
      <w:lang w:eastAsia="zh-CN"/>
    </w:rPr>
  </w:style>
  <w:style w:type="paragraph" w:customStyle="1" w:styleId="414">
    <w:name w:val="Маркированный список 41"/>
    <w:basedOn w:val="ac"/>
    <w:uiPriority w:val="99"/>
    <w:rsid w:val="00D82C25"/>
    <w:pPr>
      <w:suppressAutoHyphens/>
      <w:spacing w:after="60" w:line="240" w:lineRule="auto"/>
      <w:ind w:left="1209" w:firstLine="0"/>
    </w:pPr>
    <w:rPr>
      <w:snapToGrid/>
      <w:sz w:val="24"/>
      <w:lang w:eastAsia="zh-CN"/>
    </w:rPr>
  </w:style>
  <w:style w:type="paragraph" w:customStyle="1" w:styleId="514">
    <w:name w:val="Маркированный список 51"/>
    <w:basedOn w:val="ac"/>
    <w:uiPriority w:val="99"/>
    <w:rsid w:val="00D82C25"/>
    <w:pPr>
      <w:suppressAutoHyphens/>
      <w:spacing w:after="60" w:line="240" w:lineRule="auto"/>
      <w:ind w:left="1492" w:hanging="360"/>
    </w:pPr>
    <w:rPr>
      <w:snapToGrid/>
      <w:sz w:val="24"/>
      <w:lang w:eastAsia="zh-CN"/>
    </w:rPr>
  </w:style>
  <w:style w:type="paragraph" w:customStyle="1" w:styleId="21e">
    <w:name w:val="Нумерованный список 21"/>
    <w:basedOn w:val="ac"/>
    <w:uiPriority w:val="99"/>
    <w:rsid w:val="00D82C25"/>
    <w:pPr>
      <w:suppressAutoHyphens/>
      <w:spacing w:after="60" w:line="240" w:lineRule="auto"/>
      <w:ind w:left="643" w:firstLine="0"/>
    </w:pPr>
    <w:rPr>
      <w:snapToGrid/>
      <w:sz w:val="24"/>
      <w:lang w:eastAsia="zh-CN"/>
    </w:rPr>
  </w:style>
  <w:style w:type="paragraph" w:customStyle="1" w:styleId="31c">
    <w:name w:val="Нумерованный список 31"/>
    <w:basedOn w:val="ac"/>
    <w:uiPriority w:val="99"/>
    <w:rsid w:val="00D82C25"/>
    <w:pPr>
      <w:suppressAutoHyphens/>
      <w:spacing w:after="60" w:line="240" w:lineRule="auto"/>
      <w:ind w:left="926" w:firstLine="0"/>
    </w:pPr>
    <w:rPr>
      <w:snapToGrid/>
      <w:sz w:val="24"/>
      <w:lang w:eastAsia="zh-CN"/>
    </w:rPr>
  </w:style>
  <w:style w:type="paragraph" w:customStyle="1" w:styleId="415">
    <w:name w:val="Нумерованный список 41"/>
    <w:basedOn w:val="ac"/>
    <w:uiPriority w:val="99"/>
    <w:rsid w:val="00D82C25"/>
    <w:pPr>
      <w:suppressAutoHyphens/>
      <w:spacing w:after="60" w:line="240" w:lineRule="auto"/>
      <w:ind w:left="1260" w:hanging="720"/>
    </w:pPr>
    <w:rPr>
      <w:snapToGrid/>
      <w:sz w:val="24"/>
      <w:lang w:eastAsia="zh-CN"/>
    </w:rPr>
  </w:style>
  <w:style w:type="paragraph" w:customStyle="1" w:styleId="afffffffffffc">
    <w:name w:val="Подраздел"/>
    <w:basedOn w:val="ac"/>
    <w:uiPriority w:val="99"/>
    <w:rsid w:val="00D82C25"/>
    <w:pPr>
      <w:suppressAutoHyphens/>
      <w:spacing w:before="240" w:after="120" w:line="240" w:lineRule="auto"/>
      <w:ind w:firstLine="0"/>
      <w:jc w:val="center"/>
    </w:pPr>
    <w:rPr>
      <w:rFonts w:ascii="TimesDL" w:hAnsi="TimesDL" w:cs="TimesDL"/>
      <w:b/>
      <w:smallCaps/>
      <w:snapToGrid/>
      <w:spacing w:val="-2"/>
      <w:sz w:val="24"/>
      <w:lang w:eastAsia="zh-CN"/>
    </w:rPr>
  </w:style>
  <w:style w:type="paragraph" w:customStyle="1" w:styleId="afffffffffffd">
    <w:name w:val="пункт"/>
    <w:basedOn w:val="ac"/>
    <w:uiPriority w:val="99"/>
    <w:rsid w:val="00D82C25"/>
    <w:pPr>
      <w:suppressAutoHyphens/>
      <w:spacing w:before="60" w:after="60" w:line="240" w:lineRule="auto"/>
      <w:ind w:left="1080" w:firstLine="0"/>
      <w:jc w:val="left"/>
    </w:pPr>
    <w:rPr>
      <w:snapToGrid/>
      <w:sz w:val="24"/>
      <w:szCs w:val="24"/>
      <w:lang w:eastAsia="zh-CN"/>
    </w:rPr>
  </w:style>
  <w:style w:type="paragraph" w:customStyle="1" w:styleId="232">
    <w:name w:val="Знак Знак23 Знак Знак Знак"/>
    <w:basedOn w:val="ac"/>
    <w:uiPriority w:val="99"/>
    <w:rsid w:val="00D82C25"/>
    <w:pPr>
      <w:suppressAutoHyphens/>
      <w:spacing w:after="160" w:line="240" w:lineRule="exact"/>
      <w:ind w:firstLine="0"/>
      <w:jc w:val="left"/>
    </w:pPr>
    <w:rPr>
      <w:rFonts w:eastAsia="Calibri"/>
      <w:snapToGrid/>
      <w:sz w:val="20"/>
      <w:lang w:eastAsia="zh-CN"/>
    </w:rPr>
  </w:style>
  <w:style w:type="paragraph" w:customStyle="1" w:styleId="233">
    <w:name w:val="Знак Знак23 Знак Знак Знак Знак"/>
    <w:basedOn w:val="ac"/>
    <w:uiPriority w:val="99"/>
    <w:rsid w:val="00D82C25"/>
    <w:pPr>
      <w:suppressAutoHyphens/>
      <w:spacing w:after="160" w:line="240" w:lineRule="exact"/>
      <w:ind w:firstLine="0"/>
      <w:jc w:val="left"/>
    </w:pPr>
    <w:rPr>
      <w:rFonts w:eastAsia="Calibri"/>
      <w:snapToGrid/>
      <w:sz w:val="20"/>
      <w:lang w:eastAsia="zh-CN"/>
    </w:rPr>
  </w:style>
  <w:style w:type="paragraph" w:customStyle="1" w:styleId="1ffff5">
    <w:name w:val="Список многоуровневый 1"/>
    <w:basedOn w:val="ac"/>
    <w:uiPriority w:val="99"/>
    <w:rsid w:val="00D82C25"/>
    <w:pPr>
      <w:suppressAutoHyphens/>
      <w:spacing w:after="60" w:line="240" w:lineRule="auto"/>
      <w:ind w:left="431" w:hanging="431"/>
    </w:pPr>
    <w:rPr>
      <w:snapToGrid/>
      <w:sz w:val="24"/>
      <w:szCs w:val="24"/>
      <w:lang w:eastAsia="zh-CN"/>
    </w:rPr>
  </w:style>
  <w:style w:type="paragraph" w:customStyle="1" w:styleId="WW-23">
    <w:name w:val="WW-Знак Знак23 Знак Знак Знак Знак"/>
    <w:basedOn w:val="ac"/>
    <w:uiPriority w:val="99"/>
    <w:rsid w:val="00D82C25"/>
    <w:pPr>
      <w:suppressAutoHyphens/>
      <w:spacing w:before="60" w:after="60" w:line="240" w:lineRule="auto"/>
      <w:ind w:firstLine="0"/>
      <w:jc w:val="left"/>
    </w:pPr>
    <w:rPr>
      <w:rFonts w:eastAsia="Calibri"/>
      <w:snapToGrid/>
      <w:sz w:val="20"/>
      <w:lang w:eastAsia="zh-CN"/>
    </w:rPr>
  </w:style>
  <w:style w:type="paragraph" w:styleId="HTML1">
    <w:name w:val="HTML Address"/>
    <w:basedOn w:val="ac"/>
    <w:link w:val="HTML2"/>
    <w:uiPriority w:val="99"/>
    <w:rsid w:val="00D82C25"/>
    <w:pPr>
      <w:suppressAutoHyphens/>
      <w:spacing w:after="60" w:line="240" w:lineRule="auto"/>
      <w:ind w:firstLine="0"/>
    </w:pPr>
    <w:rPr>
      <w:i/>
      <w:iCs/>
      <w:snapToGrid/>
      <w:sz w:val="24"/>
      <w:szCs w:val="24"/>
      <w:lang w:eastAsia="zh-CN"/>
    </w:rPr>
  </w:style>
  <w:style w:type="character" w:customStyle="1" w:styleId="HTML2">
    <w:name w:val="Адрес HTML Знак"/>
    <w:basedOn w:val="ad"/>
    <w:link w:val="HTML1"/>
    <w:uiPriority w:val="99"/>
    <w:rsid w:val="00D82C25"/>
    <w:rPr>
      <w:rFonts w:ascii="Times New Roman" w:eastAsia="Times New Roman" w:hAnsi="Times New Roman" w:cs="Times New Roman"/>
      <w:i/>
      <w:iCs/>
      <w:sz w:val="24"/>
      <w:szCs w:val="24"/>
      <w:lang w:eastAsia="zh-CN"/>
    </w:rPr>
  </w:style>
  <w:style w:type="paragraph" w:customStyle="1" w:styleId="1ffff6">
    <w:name w:val="Обычный отступ1"/>
    <w:basedOn w:val="ac"/>
    <w:uiPriority w:val="99"/>
    <w:rsid w:val="00D82C25"/>
    <w:pPr>
      <w:suppressAutoHyphens/>
      <w:spacing w:after="60" w:line="240" w:lineRule="auto"/>
      <w:ind w:left="708" w:firstLine="0"/>
    </w:pPr>
    <w:rPr>
      <w:snapToGrid/>
      <w:sz w:val="24"/>
      <w:szCs w:val="24"/>
      <w:lang w:eastAsia="zh-CN"/>
    </w:rPr>
  </w:style>
  <w:style w:type="paragraph" w:styleId="afffffffffffe">
    <w:name w:val="envelope address"/>
    <w:basedOn w:val="ac"/>
    <w:rsid w:val="00D82C25"/>
    <w:pPr>
      <w:suppressAutoHyphens/>
      <w:spacing w:after="60" w:line="240" w:lineRule="auto"/>
      <w:ind w:left="2880" w:firstLine="0"/>
    </w:pPr>
    <w:rPr>
      <w:rFonts w:ascii="Arial" w:hAnsi="Arial" w:cs="Arial"/>
      <w:snapToGrid/>
      <w:sz w:val="24"/>
      <w:szCs w:val="24"/>
      <w:lang w:eastAsia="zh-CN"/>
    </w:rPr>
  </w:style>
  <w:style w:type="paragraph" w:customStyle="1" w:styleId="1ffff7">
    <w:name w:val="Маркированный список1"/>
    <w:basedOn w:val="ac"/>
    <w:uiPriority w:val="99"/>
    <w:rsid w:val="00D82C25"/>
    <w:pPr>
      <w:widowControl w:val="0"/>
      <w:suppressAutoHyphens/>
      <w:spacing w:after="60" w:line="240" w:lineRule="auto"/>
      <w:ind w:firstLine="0"/>
    </w:pPr>
    <w:rPr>
      <w:snapToGrid/>
      <w:sz w:val="24"/>
      <w:szCs w:val="24"/>
      <w:lang w:eastAsia="zh-CN"/>
    </w:rPr>
  </w:style>
  <w:style w:type="paragraph" w:customStyle="1" w:styleId="416">
    <w:name w:val="Список 41"/>
    <w:basedOn w:val="ac"/>
    <w:uiPriority w:val="99"/>
    <w:rsid w:val="00D82C25"/>
    <w:pPr>
      <w:suppressAutoHyphens/>
      <w:spacing w:after="60" w:line="240" w:lineRule="auto"/>
      <w:ind w:left="1132" w:hanging="283"/>
    </w:pPr>
    <w:rPr>
      <w:snapToGrid/>
      <w:sz w:val="24"/>
      <w:szCs w:val="24"/>
      <w:lang w:eastAsia="zh-CN"/>
    </w:rPr>
  </w:style>
  <w:style w:type="paragraph" w:customStyle="1" w:styleId="515">
    <w:name w:val="Список 51"/>
    <w:basedOn w:val="ac"/>
    <w:uiPriority w:val="99"/>
    <w:rsid w:val="00D82C25"/>
    <w:pPr>
      <w:suppressAutoHyphens/>
      <w:spacing w:after="60" w:line="240" w:lineRule="auto"/>
      <w:ind w:left="1415" w:hanging="283"/>
    </w:pPr>
    <w:rPr>
      <w:snapToGrid/>
      <w:sz w:val="24"/>
      <w:szCs w:val="24"/>
      <w:lang w:eastAsia="zh-CN"/>
    </w:rPr>
  </w:style>
  <w:style w:type="paragraph" w:customStyle="1" w:styleId="516">
    <w:name w:val="Нумерованный список 51"/>
    <w:basedOn w:val="ac"/>
    <w:uiPriority w:val="99"/>
    <w:rsid w:val="00D82C25"/>
    <w:pPr>
      <w:suppressAutoHyphens/>
      <w:spacing w:after="60" w:line="240" w:lineRule="auto"/>
      <w:ind w:left="1492" w:hanging="360"/>
    </w:pPr>
    <w:rPr>
      <w:snapToGrid/>
      <w:sz w:val="24"/>
      <w:szCs w:val="24"/>
      <w:lang w:eastAsia="zh-CN"/>
    </w:rPr>
  </w:style>
  <w:style w:type="paragraph" w:customStyle="1" w:styleId="1ffff8">
    <w:name w:val="Прощание1"/>
    <w:basedOn w:val="ac"/>
    <w:uiPriority w:val="99"/>
    <w:rsid w:val="00D82C25"/>
    <w:pPr>
      <w:suppressAutoHyphens/>
      <w:spacing w:after="60" w:line="240" w:lineRule="auto"/>
      <w:ind w:left="4252" w:firstLine="0"/>
    </w:pPr>
    <w:rPr>
      <w:snapToGrid/>
      <w:sz w:val="24"/>
      <w:szCs w:val="24"/>
      <w:lang w:eastAsia="zh-CN"/>
    </w:rPr>
  </w:style>
  <w:style w:type="paragraph" w:styleId="affffffffffff">
    <w:name w:val="Signature"/>
    <w:basedOn w:val="ac"/>
    <w:link w:val="affffffffffff0"/>
    <w:uiPriority w:val="99"/>
    <w:rsid w:val="00D82C25"/>
    <w:pPr>
      <w:suppressAutoHyphens/>
      <w:spacing w:after="60" w:line="240" w:lineRule="auto"/>
      <w:ind w:left="4252" w:firstLine="0"/>
    </w:pPr>
    <w:rPr>
      <w:snapToGrid/>
      <w:sz w:val="24"/>
      <w:szCs w:val="24"/>
      <w:lang w:eastAsia="zh-CN"/>
    </w:rPr>
  </w:style>
  <w:style w:type="character" w:customStyle="1" w:styleId="affffffffffff0">
    <w:name w:val="Подпись Знак"/>
    <w:basedOn w:val="ad"/>
    <w:link w:val="affffffffffff"/>
    <w:uiPriority w:val="99"/>
    <w:rsid w:val="00D82C25"/>
    <w:rPr>
      <w:rFonts w:ascii="Times New Roman" w:eastAsia="Times New Roman" w:hAnsi="Times New Roman" w:cs="Times New Roman"/>
      <w:sz w:val="24"/>
      <w:szCs w:val="24"/>
      <w:lang w:eastAsia="zh-CN"/>
    </w:rPr>
  </w:style>
  <w:style w:type="paragraph" w:customStyle="1" w:styleId="1ffff9">
    <w:name w:val="Продолжение списка1"/>
    <w:basedOn w:val="ac"/>
    <w:uiPriority w:val="99"/>
    <w:rsid w:val="00D82C25"/>
    <w:pPr>
      <w:suppressAutoHyphens/>
      <w:spacing w:after="120" w:line="240" w:lineRule="auto"/>
      <w:ind w:left="283" w:firstLine="0"/>
    </w:pPr>
    <w:rPr>
      <w:snapToGrid/>
      <w:sz w:val="24"/>
      <w:szCs w:val="24"/>
      <w:lang w:eastAsia="zh-CN"/>
    </w:rPr>
  </w:style>
  <w:style w:type="paragraph" w:customStyle="1" w:styleId="21f">
    <w:name w:val="Продолжение списка 21"/>
    <w:basedOn w:val="ac"/>
    <w:uiPriority w:val="99"/>
    <w:rsid w:val="00D82C25"/>
    <w:pPr>
      <w:suppressAutoHyphens/>
      <w:spacing w:after="120" w:line="240" w:lineRule="auto"/>
      <w:ind w:left="566" w:firstLine="0"/>
    </w:pPr>
    <w:rPr>
      <w:snapToGrid/>
      <w:sz w:val="24"/>
      <w:szCs w:val="24"/>
      <w:lang w:eastAsia="zh-CN"/>
    </w:rPr>
  </w:style>
  <w:style w:type="paragraph" w:customStyle="1" w:styleId="31d">
    <w:name w:val="Продолжение списка 31"/>
    <w:basedOn w:val="ac"/>
    <w:uiPriority w:val="99"/>
    <w:rsid w:val="00D82C25"/>
    <w:pPr>
      <w:suppressAutoHyphens/>
      <w:spacing w:after="120" w:line="240" w:lineRule="auto"/>
      <w:ind w:left="849" w:firstLine="0"/>
    </w:pPr>
    <w:rPr>
      <w:snapToGrid/>
      <w:sz w:val="24"/>
      <w:szCs w:val="24"/>
      <w:lang w:eastAsia="zh-CN"/>
    </w:rPr>
  </w:style>
  <w:style w:type="paragraph" w:customStyle="1" w:styleId="417">
    <w:name w:val="Продолжение списка 41"/>
    <w:basedOn w:val="ac"/>
    <w:uiPriority w:val="99"/>
    <w:rsid w:val="00D82C25"/>
    <w:pPr>
      <w:suppressAutoHyphens/>
      <w:spacing w:after="120" w:line="240" w:lineRule="auto"/>
      <w:ind w:left="1132" w:firstLine="0"/>
    </w:pPr>
    <w:rPr>
      <w:snapToGrid/>
      <w:sz w:val="24"/>
      <w:szCs w:val="24"/>
      <w:lang w:eastAsia="zh-CN"/>
    </w:rPr>
  </w:style>
  <w:style w:type="paragraph" w:customStyle="1" w:styleId="517">
    <w:name w:val="Продолжение списка 51"/>
    <w:basedOn w:val="ac"/>
    <w:uiPriority w:val="99"/>
    <w:rsid w:val="00D82C25"/>
    <w:pPr>
      <w:suppressAutoHyphens/>
      <w:spacing w:after="120" w:line="240" w:lineRule="auto"/>
      <w:ind w:left="1415" w:firstLine="0"/>
    </w:pPr>
    <w:rPr>
      <w:snapToGrid/>
      <w:sz w:val="24"/>
      <w:szCs w:val="24"/>
      <w:lang w:eastAsia="zh-CN"/>
    </w:rPr>
  </w:style>
  <w:style w:type="paragraph" w:customStyle="1" w:styleId="1ffffa">
    <w:name w:val="Шапка1"/>
    <w:basedOn w:val="ac"/>
    <w:uiPriority w:val="99"/>
    <w:rsid w:val="00D82C25"/>
    <w:pPr>
      <w:shd w:val="clear" w:color="auto" w:fill="CCCCCC"/>
      <w:suppressAutoHyphens/>
      <w:spacing w:after="60" w:line="240" w:lineRule="auto"/>
      <w:ind w:left="1134" w:hanging="1134"/>
    </w:pPr>
    <w:rPr>
      <w:rFonts w:ascii="Arial" w:hAnsi="Arial" w:cs="Arial"/>
      <w:snapToGrid/>
      <w:sz w:val="24"/>
      <w:szCs w:val="24"/>
      <w:shd w:val="clear" w:color="auto" w:fill="CCCCCC"/>
      <w:lang w:eastAsia="zh-CN"/>
    </w:rPr>
  </w:style>
  <w:style w:type="paragraph" w:customStyle="1" w:styleId="1ffffb">
    <w:name w:val="Приветствие1"/>
    <w:basedOn w:val="ac"/>
    <w:next w:val="ac"/>
    <w:uiPriority w:val="99"/>
    <w:rsid w:val="00D82C25"/>
    <w:pPr>
      <w:suppressAutoHyphens/>
      <w:spacing w:after="60" w:line="240" w:lineRule="auto"/>
      <w:ind w:firstLine="0"/>
    </w:pPr>
    <w:rPr>
      <w:snapToGrid/>
      <w:sz w:val="24"/>
      <w:szCs w:val="24"/>
      <w:lang w:eastAsia="zh-CN"/>
    </w:rPr>
  </w:style>
  <w:style w:type="paragraph" w:customStyle="1" w:styleId="1ffffc">
    <w:name w:val="Дата1"/>
    <w:basedOn w:val="ac"/>
    <w:next w:val="ac"/>
    <w:uiPriority w:val="99"/>
    <w:rsid w:val="00D82C25"/>
    <w:pPr>
      <w:suppressAutoHyphens/>
      <w:spacing w:after="60" w:line="240" w:lineRule="auto"/>
      <w:ind w:firstLine="0"/>
    </w:pPr>
    <w:rPr>
      <w:snapToGrid/>
      <w:sz w:val="24"/>
      <w:szCs w:val="24"/>
      <w:lang w:eastAsia="zh-CN"/>
    </w:rPr>
  </w:style>
  <w:style w:type="paragraph" w:customStyle="1" w:styleId="1ffffd">
    <w:name w:val="Красная строка1"/>
    <w:basedOn w:val="affd"/>
    <w:uiPriority w:val="99"/>
    <w:rsid w:val="00D82C25"/>
    <w:pPr>
      <w:suppressAutoHyphens/>
      <w:spacing w:before="0"/>
      <w:ind w:firstLine="210"/>
    </w:pPr>
    <w:rPr>
      <w:snapToGrid/>
      <w:sz w:val="24"/>
      <w:lang w:val="ru-RU" w:eastAsia="zh-CN"/>
    </w:rPr>
  </w:style>
  <w:style w:type="paragraph" w:customStyle="1" w:styleId="21f0">
    <w:name w:val="Красная строка 21"/>
    <w:basedOn w:val="210"/>
    <w:uiPriority w:val="99"/>
    <w:rsid w:val="00D82C25"/>
    <w:pPr>
      <w:widowControl/>
      <w:suppressAutoHyphens/>
      <w:spacing w:after="120"/>
      <w:ind w:left="283" w:firstLine="210"/>
    </w:pPr>
    <w:rPr>
      <w:rFonts w:cs="Times New Roman"/>
      <w:snapToGrid/>
      <w:sz w:val="24"/>
      <w:szCs w:val="24"/>
      <w:lang w:eastAsia="zh-CN"/>
    </w:rPr>
  </w:style>
  <w:style w:type="paragraph" w:styleId="affffffffffff1">
    <w:name w:val="E-mail Signature"/>
    <w:basedOn w:val="ac"/>
    <w:link w:val="affffffffffff2"/>
    <w:uiPriority w:val="99"/>
    <w:rsid w:val="00D82C25"/>
    <w:pPr>
      <w:suppressAutoHyphens/>
      <w:spacing w:after="60" w:line="240" w:lineRule="auto"/>
      <w:ind w:firstLine="0"/>
    </w:pPr>
    <w:rPr>
      <w:snapToGrid/>
      <w:sz w:val="24"/>
      <w:szCs w:val="24"/>
      <w:lang w:eastAsia="zh-CN"/>
    </w:rPr>
  </w:style>
  <w:style w:type="character" w:customStyle="1" w:styleId="affffffffffff2">
    <w:name w:val="Электронная подпись Знак"/>
    <w:basedOn w:val="ad"/>
    <w:link w:val="affffffffffff1"/>
    <w:uiPriority w:val="99"/>
    <w:rsid w:val="00D82C25"/>
    <w:rPr>
      <w:rFonts w:ascii="Times New Roman" w:eastAsia="Times New Roman" w:hAnsi="Times New Roman" w:cs="Times New Roman"/>
      <w:sz w:val="24"/>
      <w:szCs w:val="24"/>
      <w:lang w:eastAsia="zh-CN"/>
    </w:rPr>
  </w:style>
  <w:style w:type="paragraph" w:customStyle="1" w:styleId="1CharChar">
    <w:name w:val="1 Знак Char Знак Char Знак"/>
    <w:basedOn w:val="ac"/>
    <w:uiPriority w:val="99"/>
    <w:rsid w:val="00D82C25"/>
    <w:pPr>
      <w:suppressAutoHyphens/>
      <w:spacing w:after="160" w:line="240" w:lineRule="exact"/>
      <w:ind w:firstLine="0"/>
      <w:jc w:val="left"/>
    </w:pPr>
    <w:rPr>
      <w:rFonts w:eastAsia="Calibri"/>
      <w:snapToGrid/>
      <w:sz w:val="20"/>
      <w:lang w:eastAsia="zh-CN"/>
    </w:rPr>
  </w:style>
  <w:style w:type="paragraph" w:customStyle="1" w:styleId="affffffffffff3">
    <w:name w:val="Дефис"/>
    <w:basedOn w:val="af5"/>
    <w:uiPriority w:val="99"/>
    <w:rsid w:val="00D82C25"/>
    <w:pPr>
      <w:suppressAutoHyphens/>
      <w:spacing w:after="0" w:line="240" w:lineRule="auto"/>
      <w:ind w:firstLine="0"/>
      <w:contextualSpacing w:val="0"/>
      <w:jc w:val="left"/>
    </w:pPr>
    <w:rPr>
      <w:rFonts w:eastAsia="Times New Roman"/>
      <w:snapToGrid/>
      <w:szCs w:val="24"/>
      <w:lang w:val="en-US" w:eastAsia="zh-CN"/>
    </w:rPr>
  </w:style>
  <w:style w:type="character" w:customStyle="1" w:styleId="1ffffe">
    <w:name w:val="Текст концевой сноски Знак1"/>
    <w:basedOn w:val="ad"/>
    <w:uiPriority w:val="99"/>
    <w:rsid w:val="00D82C25"/>
    <w:rPr>
      <w:rFonts w:ascii="Times New Roman" w:eastAsia="Times New Roman" w:hAnsi="Times New Roman" w:cs="Times New Roman"/>
      <w:sz w:val="20"/>
      <w:szCs w:val="20"/>
      <w:lang w:eastAsia="zh-CN"/>
    </w:rPr>
  </w:style>
  <w:style w:type="paragraph" w:customStyle="1" w:styleId="hp1">
    <w:name w:val="hp1"/>
    <w:basedOn w:val="ac"/>
    <w:uiPriority w:val="99"/>
    <w:rsid w:val="00D82C25"/>
    <w:pPr>
      <w:suppressAutoHyphens/>
      <w:spacing w:after="272" w:line="240" w:lineRule="auto"/>
      <w:ind w:firstLine="0"/>
      <w:jc w:val="left"/>
    </w:pPr>
    <w:rPr>
      <w:snapToGrid/>
      <w:sz w:val="24"/>
      <w:szCs w:val="24"/>
      <w:lang w:eastAsia="zh-CN"/>
    </w:rPr>
  </w:style>
  <w:style w:type="paragraph" w:customStyle="1" w:styleId="TableHeading">
    <w:name w:val="Table Heading"/>
    <w:basedOn w:val="TableContents"/>
    <w:uiPriority w:val="99"/>
    <w:rsid w:val="00D82C25"/>
    <w:pPr>
      <w:autoSpaceDN/>
      <w:jc w:val="center"/>
      <w:textAlignment w:val="auto"/>
    </w:pPr>
    <w:rPr>
      <w:rFonts w:ascii="Times New Roman" w:hAnsi="Times New Roman" w:cs="Times New Roman"/>
      <w:b/>
      <w:bCs/>
      <w:kern w:val="0"/>
      <w:sz w:val="24"/>
      <w:szCs w:val="24"/>
      <w:lang w:eastAsia="zh-CN"/>
    </w:rPr>
  </w:style>
  <w:style w:type="paragraph" w:customStyle="1" w:styleId="Contents10">
    <w:name w:val="Contents 10"/>
    <w:basedOn w:val="Index"/>
    <w:uiPriority w:val="99"/>
    <w:rsid w:val="00D82C25"/>
    <w:pPr>
      <w:tabs>
        <w:tab w:val="right" w:leader="dot" w:pos="7091"/>
      </w:tabs>
      <w:autoSpaceDN/>
      <w:ind w:left="2547"/>
      <w:textAlignment w:val="auto"/>
    </w:pPr>
    <w:rPr>
      <w:rFonts w:ascii="Times New Roman" w:hAnsi="Times New Roman" w:cs="Lohit Hindi"/>
      <w:kern w:val="0"/>
      <w:sz w:val="24"/>
      <w:szCs w:val="24"/>
      <w:lang w:eastAsia="zh-CN"/>
    </w:rPr>
  </w:style>
  <w:style w:type="paragraph" w:customStyle="1" w:styleId="Framecontents">
    <w:name w:val="Frame contents"/>
    <w:basedOn w:val="affd"/>
    <w:uiPriority w:val="99"/>
    <w:rsid w:val="00D82C25"/>
    <w:pPr>
      <w:suppressAutoHyphens/>
      <w:spacing w:before="0"/>
      <w:ind w:firstLine="0"/>
    </w:pPr>
    <w:rPr>
      <w:snapToGrid/>
      <w:sz w:val="24"/>
      <w:szCs w:val="20"/>
      <w:lang w:val="ru-RU" w:eastAsia="zh-CN"/>
    </w:rPr>
  </w:style>
  <w:style w:type="character" w:customStyle="1" w:styleId="WW8Num2z1">
    <w:name w:val="WW8Num2z1"/>
    <w:uiPriority w:val="99"/>
    <w:rsid w:val="00D82C25"/>
    <w:rPr>
      <w:rFonts w:ascii="Courier New" w:hAnsi="Courier New" w:cs="Courier New"/>
    </w:rPr>
  </w:style>
  <w:style w:type="character" w:customStyle="1" w:styleId="WW8Num2z2">
    <w:name w:val="WW8Num2z2"/>
    <w:uiPriority w:val="99"/>
    <w:rsid w:val="00D82C25"/>
    <w:rPr>
      <w:rFonts w:ascii="Wingdings" w:hAnsi="Wingdings" w:cs="Wingdings"/>
    </w:rPr>
  </w:style>
  <w:style w:type="character" w:customStyle="1" w:styleId="WW8Num2z3">
    <w:name w:val="WW8Num2z3"/>
    <w:uiPriority w:val="99"/>
    <w:rsid w:val="00D82C25"/>
    <w:rPr>
      <w:rFonts w:ascii="Symbol" w:hAnsi="Symbol" w:cs="Symbol"/>
    </w:rPr>
  </w:style>
  <w:style w:type="character" w:customStyle="1" w:styleId="WW8Num6z1">
    <w:name w:val="WW8Num6z1"/>
    <w:uiPriority w:val="99"/>
    <w:rsid w:val="00D82C25"/>
    <w:rPr>
      <w:rFonts w:ascii="Courier New" w:hAnsi="Courier New" w:cs="Courier New"/>
    </w:rPr>
  </w:style>
  <w:style w:type="character" w:customStyle="1" w:styleId="WW8Num7z1">
    <w:name w:val="WW8Num7z1"/>
    <w:uiPriority w:val="99"/>
    <w:rsid w:val="00D82C25"/>
    <w:rPr>
      <w:rFonts w:ascii="Courier New" w:hAnsi="Courier New" w:cs="Courier New"/>
    </w:rPr>
  </w:style>
  <w:style w:type="character" w:customStyle="1" w:styleId="WW8Num7z2">
    <w:name w:val="WW8Num7z2"/>
    <w:uiPriority w:val="99"/>
    <w:rsid w:val="00D82C25"/>
    <w:rPr>
      <w:rFonts w:ascii="Wingdings" w:hAnsi="Wingdings" w:cs="Wingdings"/>
    </w:rPr>
  </w:style>
  <w:style w:type="character" w:customStyle="1" w:styleId="WW8Num7z3">
    <w:name w:val="WW8Num7z3"/>
    <w:uiPriority w:val="99"/>
    <w:rsid w:val="00D82C25"/>
    <w:rPr>
      <w:rFonts w:ascii="Symbol" w:hAnsi="Symbol" w:cs="Symbol"/>
    </w:rPr>
  </w:style>
  <w:style w:type="character" w:customStyle="1" w:styleId="WW8Num8z1">
    <w:name w:val="WW8Num8z1"/>
    <w:uiPriority w:val="99"/>
    <w:rsid w:val="00D82C25"/>
    <w:rPr>
      <w:rFonts w:ascii="Courier New" w:hAnsi="Courier New" w:cs="Courier New"/>
    </w:rPr>
  </w:style>
  <w:style w:type="character" w:customStyle="1" w:styleId="WW8Num8z2">
    <w:name w:val="WW8Num8z2"/>
    <w:uiPriority w:val="99"/>
    <w:rsid w:val="00D82C25"/>
    <w:rPr>
      <w:rFonts w:ascii="Wingdings" w:hAnsi="Wingdings" w:cs="Wingdings"/>
    </w:rPr>
  </w:style>
  <w:style w:type="character" w:customStyle="1" w:styleId="WW8Num11z0">
    <w:name w:val="WW8Num11z0"/>
    <w:uiPriority w:val="99"/>
    <w:rsid w:val="00D82C25"/>
    <w:rPr>
      <w:rFonts w:ascii="Symbol" w:hAnsi="Symbol" w:cs="Symbol"/>
    </w:rPr>
  </w:style>
  <w:style w:type="character" w:customStyle="1" w:styleId="WW8Num11z1">
    <w:name w:val="WW8Num11z1"/>
    <w:uiPriority w:val="99"/>
    <w:rsid w:val="00D82C25"/>
    <w:rPr>
      <w:rFonts w:ascii="Courier New" w:hAnsi="Courier New" w:cs="Courier New"/>
    </w:rPr>
  </w:style>
  <w:style w:type="character" w:customStyle="1" w:styleId="WW8Num11z2">
    <w:name w:val="WW8Num11z2"/>
    <w:uiPriority w:val="99"/>
    <w:rsid w:val="00D82C25"/>
    <w:rPr>
      <w:rFonts w:ascii="Wingdings" w:hAnsi="Wingdings" w:cs="Wingdings"/>
    </w:rPr>
  </w:style>
  <w:style w:type="character" w:customStyle="1" w:styleId="WW8Num12z0">
    <w:name w:val="WW8Num12z0"/>
    <w:uiPriority w:val="99"/>
    <w:rsid w:val="00D82C25"/>
    <w:rPr>
      <w:color w:val="000000"/>
      <w:position w:val="0"/>
      <w:sz w:val="28"/>
      <w:szCs w:val="28"/>
      <w:vertAlign w:val="baseline"/>
    </w:rPr>
  </w:style>
  <w:style w:type="character" w:customStyle="1" w:styleId="WW8Num16z3">
    <w:name w:val="WW8Num16z3"/>
    <w:uiPriority w:val="99"/>
    <w:rsid w:val="00D82C25"/>
    <w:rPr>
      <w:rFonts w:ascii="Symbol" w:hAnsi="Symbol" w:cs="Symbol"/>
    </w:rPr>
  </w:style>
  <w:style w:type="character" w:customStyle="1" w:styleId="WW8Num19z0">
    <w:name w:val="WW8Num19z0"/>
    <w:uiPriority w:val="99"/>
    <w:rsid w:val="00D82C25"/>
    <w:rPr>
      <w:position w:val="0"/>
      <w:sz w:val="28"/>
      <w:szCs w:val="28"/>
      <w:vertAlign w:val="baseline"/>
    </w:rPr>
  </w:style>
  <w:style w:type="character" w:customStyle="1" w:styleId="WW8Num19z1">
    <w:name w:val="WW8Num19z1"/>
    <w:uiPriority w:val="99"/>
    <w:rsid w:val="00D82C25"/>
    <w:rPr>
      <w:position w:val="0"/>
      <w:sz w:val="24"/>
      <w:vertAlign w:val="baseline"/>
    </w:rPr>
  </w:style>
  <w:style w:type="character" w:customStyle="1" w:styleId="WW8Num20z0">
    <w:name w:val="WW8Num20z0"/>
    <w:uiPriority w:val="99"/>
    <w:rsid w:val="00D82C25"/>
    <w:rPr>
      <w:position w:val="0"/>
      <w:sz w:val="28"/>
      <w:szCs w:val="28"/>
      <w:vertAlign w:val="baseline"/>
    </w:rPr>
  </w:style>
  <w:style w:type="character" w:customStyle="1" w:styleId="WW8Num21z0">
    <w:name w:val="WW8Num21z0"/>
    <w:uiPriority w:val="99"/>
    <w:rsid w:val="00D82C25"/>
    <w:rPr>
      <w:position w:val="0"/>
      <w:sz w:val="28"/>
      <w:szCs w:val="28"/>
      <w:vertAlign w:val="baseline"/>
    </w:rPr>
  </w:style>
  <w:style w:type="character" w:customStyle="1" w:styleId="WW8Num22z0">
    <w:name w:val="WW8Num22z0"/>
    <w:uiPriority w:val="99"/>
    <w:rsid w:val="00D82C25"/>
    <w:rPr>
      <w:b/>
      <w:bCs/>
      <w:position w:val="0"/>
      <w:sz w:val="24"/>
      <w:vertAlign w:val="baseline"/>
    </w:rPr>
  </w:style>
  <w:style w:type="character" w:customStyle="1" w:styleId="WW8Num23z0">
    <w:name w:val="WW8Num23z0"/>
    <w:uiPriority w:val="99"/>
    <w:rsid w:val="00D82C25"/>
    <w:rPr>
      <w:b/>
      <w:bCs/>
      <w:position w:val="0"/>
      <w:sz w:val="24"/>
      <w:vertAlign w:val="baseline"/>
    </w:rPr>
  </w:style>
  <w:style w:type="character" w:customStyle="1" w:styleId="WW8Num24z0">
    <w:name w:val="WW8Num24z0"/>
    <w:uiPriority w:val="99"/>
    <w:rsid w:val="00D82C25"/>
    <w:rPr>
      <w:position w:val="0"/>
      <w:sz w:val="28"/>
      <w:szCs w:val="28"/>
      <w:vertAlign w:val="baseline"/>
    </w:rPr>
  </w:style>
  <w:style w:type="character" w:customStyle="1" w:styleId="WW8Num26z0">
    <w:name w:val="WW8Num26z0"/>
    <w:uiPriority w:val="99"/>
    <w:rsid w:val="00D82C25"/>
    <w:rPr>
      <w:rFonts w:ascii="Times New Roman" w:eastAsia="Times New Roman" w:hAnsi="Times New Roman" w:cs="Times New Roman"/>
    </w:rPr>
  </w:style>
  <w:style w:type="character" w:customStyle="1" w:styleId="WW8Num26z1">
    <w:name w:val="WW8Num26z1"/>
    <w:uiPriority w:val="99"/>
    <w:rsid w:val="00D82C25"/>
    <w:rPr>
      <w:rFonts w:ascii="Courier New" w:hAnsi="Courier New" w:cs="Courier New"/>
    </w:rPr>
  </w:style>
  <w:style w:type="character" w:customStyle="1" w:styleId="WW8Num26z2">
    <w:name w:val="WW8Num26z2"/>
    <w:uiPriority w:val="99"/>
    <w:rsid w:val="00D82C25"/>
    <w:rPr>
      <w:rFonts w:ascii="Wingdings" w:hAnsi="Wingdings" w:cs="Wingdings"/>
    </w:rPr>
  </w:style>
  <w:style w:type="character" w:customStyle="1" w:styleId="WW8Num26z3">
    <w:name w:val="WW8Num26z3"/>
    <w:uiPriority w:val="99"/>
    <w:rsid w:val="00D82C25"/>
    <w:rPr>
      <w:rFonts w:ascii="Symbol" w:hAnsi="Symbol" w:cs="Symbol"/>
    </w:rPr>
  </w:style>
  <w:style w:type="character" w:customStyle="1" w:styleId="WW8Num27z0">
    <w:name w:val="WW8Num27z0"/>
    <w:uiPriority w:val="99"/>
    <w:rsid w:val="00D82C25"/>
    <w:rPr>
      <w:b/>
      <w:bCs/>
      <w:position w:val="0"/>
      <w:sz w:val="24"/>
      <w:vertAlign w:val="baseline"/>
    </w:rPr>
  </w:style>
  <w:style w:type="character" w:customStyle="1" w:styleId="WW8Num28z0">
    <w:name w:val="WW8Num28z0"/>
    <w:uiPriority w:val="99"/>
    <w:rsid w:val="00D82C25"/>
    <w:rPr>
      <w:position w:val="0"/>
      <w:sz w:val="28"/>
      <w:szCs w:val="28"/>
      <w:vertAlign w:val="baseline"/>
    </w:rPr>
  </w:style>
  <w:style w:type="character" w:customStyle="1" w:styleId="WW8Num29z0">
    <w:name w:val="WW8Num29z0"/>
    <w:uiPriority w:val="99"/>
    <w:rsid w:val="00D82C25"/>
    <w:rPr>
      <w:rFonts w:ascii="Times New Roman" w:eastAsia="Times New Roman" w:hAnsi="Times New Roman" w:cs="Times New Roman"/>
    </w:rPr>
  </w:style>
  <w:style w:type="character" w:customStyle="1" w:styleId="WW8Num29z1">
    <w:name w:val="WW8Num29z1"/>
    <w:uiPriority w:val="99"/>
    <w:rsid w:val="00D82C25"/>
    <w:rPr>
      <w:rFonts w:ascii="Courier New" w:hAnsi="Courier New" w:cs="Courier New"/>
    </w:rPr>
  </w:style>
  <w:style w:type="character" w:customStyle="1" w:styleId="WW8Num29z2">
    <w:name w:val="WW8Num29z2"/>
    <w:uiPriority w:val="99"/>
    <w:rsid w:val="00D82C25"/>
    <w:rPr>
      <w:rFonts w:ascii="Wingdings" w:hAnsi="Wingdings" w:cs="Wingdings"/>
    </w:rPr>
  </w:style>
  <w:style w:type="character" w:customStyle="1" w:styleId="WW8Num29z3">
    <w:name w:val="WW8Num29z3"/>
    <w:uiPriority w:val="99"/>
    <w:rsid w:val="00D82C25"/>
    <w:rPr>
      <w:rFonts w:ascii="Symbol" w:hAnsi="Symbol" w:cs="Symbol"/>
    </w:rPr>
  </w:style>
  <w:style w:type="character" w:customStyle="1" w:styleId="WW8Num30z0">
    <w:name w:val="WW8Num30z0"/>
    <w:uiPriority w:val="99"/>
    <w:rsid w:val="00D82C25"/>
    <w:rPr>
      <w:rFonts w:ascii="Times New Roman" w:eastAsia="Times New Roman" w:hAnsi="Times New Roman" w:cs="Times New Roman"/>
    </w:rPr>
  </w:style>
  <w:style w:type="character" w:customStyle="1" w:styleId="WW8Num30z1">
    <w:name w:val="WW8Num30z1"/>
    <w:uiPriority w:val="99"/>
    <w:rsid w:val="00D82C25"/>
    <w:rPr>
      <w:rFonts w:ascii="Courier New" w:hAnsi="Courier New" w:cs="Courier New"/>
    </w:rPr>
  </w:style>
  <w:style w:type="character" w:customStyle="1" w:styleId="WW8Num30z2">
    <w:name w:val="WW8Num30z2"/>
    <w:uiPriority w:val="99"/>
    <w:rsid w:val="00D82C25"/>
    <w:rPr>
      <w:rFonts w:ascii="Wingdings" w:hAnsi="Wingdings" w:cs="Wingdings"/>
    </w:rPr>
  </w:style>
  <w:style w:type="character" w:customStyle="1" w:styleId="WW8Num30z3">
    <w:name w:val="WW8Num30z3"/>
    <w:uiPriority w:val="99"/>
    <w:rsid w:val="00D82C25"/>
    <w:rPr>
      <w:rFonts w:ascii="Symbol" w:hAnsi="Symbol" w:cs="Symbol"/>
    </w:rPr>
  </w:style>
  <w:style w:type="character" w:customStyle="1" w:styleId="WW8Num31z0">
    <w:name w:val="WW8Num31z0"/>
    <w:uiPriority w:val="99"/>
    <w:rsid w:val="00D82C25"/>
    <w:rPr>
      <w:b/>
      <w:bCs/>
      <w:position w:val="0"/>
      <w:sz w:val="24"/>
      <w:vertAlign w:val="baseline"/>
    </w:rPr>
  </w:style>
  <w:style w:type="character" w:customStyle="1" w:styleId="WW8Num32z0">
    <w:name w:val="WW8Num32z0"/>
    <w:uiPriority w:val="99"/>
    <w:rsid w:val="00D82C25"/>
    <w:rPr>
      <w:b/>
      <w:bCs/>
      <w:position w:val="0"/>
      <w:sz w:val="24"/>
      <w:vertAlign w:val="baseline"/>
    </w:rPr>
  </w:style>
  <w:style w:type="character" w:customStyle="1" w:styleId="WW8Num33z0">
    <w:name w:val="WW8Num33z0"/>
    <w:uiPriority w:val="99"/>
    <w:rsid w:val="00D82C25"/>
    <w:rPr>
      <w:position w:val="0"/>
      <w:sz w:val="28"/>
      <w:szCs w:val="28"/>
      <w:vertAlign w:val="baseline"/>
    </w:rPr>
  </w:style>
  <w:style w:type="character" w:customStyle="1" w:styleId="WW8Num35z0">
    <w:name w:val="WW8Num35z0"/>
    <w:uiPriority w:val="99"/>
    <w:rsid w:val="00D82C25"/>
    <w:rPr>
      <w:rFonts w:ascii="Symbol" w:hAnsi="Symbol" w:cs="Symbol"/>
    </w:rPr>
  </w:style>
  <w:style w:type="character" w:customStyle="1" w:styleId="WW8Num35z1">
    <w:name w:val="WW8Num35z1"/>
    <w:uiPriority w:val="99"/>
    <w:rsid w:val="00D82C25"/>
    <w:rPr>
      <w:rFonts w:ascii="Courier New" w:hAnsi="Courier New" w:cs="Courier New"/>
    </w:rPr>
  </w:style>
  <w:style w:type="character" w:customStyle="1" w:styleId="WW8Num35z2">
    <w:name w:val="WW8Num35z2"/>
    <w:uiPriority w:val="99"/>
    <w:rsid w:val="00D82C25"/>
    <w:rPr>
      <w:rFonts w:ascii="Wingdings" w:hAnsi="Wingdings" w:cs="Wingdings"/>
    </w:rPr>
  </w:style>
  <w:style w:type="character" w:customStyle="1" w:styleId="WW8Num37z0">
    <w:name w:val="WW8Num37z0"/>
    <w:uiPriority w:val="99"/>
    <w:rsid w:val="00D82C25"/>
    <w:rPr>
      <w:sz w:val="40"/>
      <w:szCs w:val="40"/>
    </w:rPr>
  </w:style>
  <w:style w:type="character" w:customStyle="1" w:styleId="WW8Num38z0">
    <w:name w:val="WW8Num38z0"/>
    <w:uiPriority w:val="99"/>
    <w:rsid w:val="00D82C25"/>
    <w:rPr>
      <w:rFonts w:ascii="Symbol" w:hAnsi="Symbol" w:cs="Symbol"/>
    </w:rPr>
  </w:style>
  <w:style w:type="character" w:customStyle="1" w:styleId="WW8Num38z1">
    <w:name w:val="WW8Num38z1"/>
    <w:uiPriority w:val="99"/>
    <w:rsid w:val="00D82C25"/>
    <w:rPr>
      <w:rFonts w:ascii="Courier New" w:hAnsi="Courier New" w:cs="Courier New"/>
    </w:rPr>
  </w:style>
  <w:style w:type="character" w:customStyle="1" w:styleId="WW8Num38z2">
    <w:name w:val="WW8Num38z2"/>
    <w:uiPriority w:val="99"/>
    <w:rsid w:val="00D82C25"/>
    <w:rPr>
      <w:rFonts w:ascii="Wingdings" w:hAnsi="Wingdings" w:cs="Wingdings"/>
    </w:rPr>
  </w:style>
  <w:style w:type="character" w:customStyle="1" w:styleId="WW8Num41z0">
    <w:name w:val="WW8Num41z0"/>
    <w:uiPriority w:val="99"/>
    <w:rsid w:val="00D82C25"/>
    <w:rPr>
      <w:position w:val="0"/>
      <w:sz w:val="28"/>
      <w:szCs w:val="28"/>
      <w:vertAlign w:val="baseline"/>
    </w:rPr>
  </w:style>
  <w:style w:type="character" w:customStyle="1" w:styleId="BodyText3Char">
    <w:name w:val="Body Text 3 Char"/>
    <w:basedOn w:val="1fff5"/>
    <w:uiPriority w:val="99"/>
    <w:rsid w:val="00D82C25"/>
    <w:rPr>
      <w:sz w:val="16"/>
      <w:szCs w:val="16"/>
    </w:rPr>
  </w:style>
  <w:style w:type="character" w:customStyle="1" w:styleId="affffffffffff4">
    <w:name w:val="Обычный таблица Знак"/>
    <w:basedOn w:val="1fff5"/>
    <w:uiPriority w:val="99"/>
    <w:rsid w:val="00D82C25"/>
    <w:rPr>
      <w:rFonts w:ascii="Times New Roman" w:eastAsia="Times New Roman" w:hAnsi="Times New Roman" w:cs="Times New Roman"/>
      <w:sz w:val="18"/>
      <w:szCs w:val="18"/>
    </w:rPr>
  </w:style>
  <w:style w:type="character" w:customStyle="1" w:styleId="FootnoteTextChar">
    <w:name w:val="Footnote Text Char"/>
    <w:basedOn w:val="1fff5"/>
    <w:uiPriority w:val="99"/>
    <w:rsid w:val="00D82C25"/>
    <w:rPr>
      <w:sz w:val="24"/>
      <w:lang w:val="ru-RU"/>
    </w:rPr>
  </w:style>
  <w:style w:type="character" w:customStyle="1" w:styleId="BodyTextChar">
    <w:name w:val="Body Text Char"/>
    <w:basedOn w:val="1fff5"/>
    <w:uiPriority w:val="99"/>
    <w:rsid w:val="00D82C25"/>
    <w:rPr>
      <w:sz w:val="24"/>
      <w:szCs w:val="24"/>
    </w:rPr>
  </w:style>
  <w:style w:type="character" w:customStyle="1" w:styleId="HeaderChar">
    <w:name w:val="Header Char"/>
    <w:basedOn w:val="1fff5"/>
    <w:uiPriority w:val="99"/>
    <w:rsid w:val="00D82C25"/>
    <w:rPr>
      <w:sz w:val="24"/>
      <w:szCs w:val="24"/>
    </w:rPr>
  </w:style>
  <w:style w:type="character" w:customStyle="1" w:styleId="affffffffffff5">
    <w:name w:val="Основной Знак"/>
    <w:basedOn w:val="1fff5"/>
    <w:uiPriority w:val="99"/>
    <w:rsid w:val="00D82C25"/>
    <w:rPr>
      <w:rFonts w:ascii="Times New Roman" w:eastAsia="Times New Roman" w:hAnsi="Times New Roman" w:cs="Times New Roman"/>
      <w:sz w:val="24"/>
      <w:szCs w:val="24"/>
    </w:rPr>
  </w:style>
  <w:style w:type="character" w:customStyle="1" w:styleId="136">
    <w:name w:val="Стиль Знак сноски + 13 пт"/>
    <w:basedOn w:val="FootnoteCharacters"/>
    <w:uiPriority w:val="99"/>
    <w:rsid w:val="00D82C25"/>
    <w:rPr>
      <w:sz w:val="24"/>
      <w:szCs w:val="24"/>
      <w:vertAlign w:val="superscript"/>
    </w:rPr>
  </w:style>
  <w:style w:type="character" w:customStyle="1" w:styleId="FontStyle13">
    <w:name w:val="Font Style13"/>
    <w:basedOn w:val="1fff5"/>
    <w:rsid w:val="00D82C25"/>
    <w:rPr>
      <w:rFonts w:ascii="Times New Roman" w:hAnsi="Times New Roman" w:cs="Times New Roman"/>
      <w:sz w:val="26"/>
      <w:szCs w:val="26"/>
    </w:rPr>
  </w:style>
  <w:style w:type="character" w:customStyle="1" w:styleId="11d">
    <w:name w:val="Стиль ТЗ1 Знак1"/>
    <w:basedOn w:val="1fff5"/>
    <w:uiPriority w:val="99"/>
    <w:rsid w:val="00D82C25"/>
    <w:rPr>
      <w:rFonts w:ascii="Times New Roman" w:eastAsia="Times New Roman" w:hAnsi="Times New Roman" w:cs="Times New Roman"/>
      <w:bCs/>
      <w:sz w:val="18"/>
      <w:szCs w:val="18"/>
    </w:rPr>
  </w:style>
  <w:style w:type="character" w:customStyle="1" w:styleId="SB">
    <w:name w:val="SB_Обычный Знак"/>
    <w:uiPriority w:val="99"/>
    <w:rsid w:val="00D82C25"/>
    <w:rPr>
      <w:rFonts w:ascii="Times New Roman" w:eastAsia="Times New Roman" w:hAnsi="Times New Roman" w:cs="Times New Roman"/>
      <w:sz w:val="24"/>
      <w:szCs w:val="24"/>
    </w:rPr>
  </w:style>
  <w:style w:type="character" w:customStyle="1" w:styleId="SBHeading2">
    <w:name w:val="SB_Heading2 Знак"/>
    <w:uiPriority w:val="99"/>
    <w:rsid w:val="00D82C25"/>
    <w:rPr>
      <w:rFonts w:ascii="Times New Roman" w:eastAsia="Times New Roman" w:hAnsi="Times New Roman" w:cs="Times New Roman"/>
      <w:b/>
      <w:sz w:val="28"/>
      <w:szCs w:val="24"/>
    </w:rPr>
  </w:style>
  <w:style w:type="character" w:customStyle="1" w:styleId="docsearchterm">
    <w:name w:val="docsearchterm"/>
    <w:basedOn w:val="1fff5"/>
    <w:uiPriority w:val="99"/>
    <w:rsid w:val="00D82C25"/>
    <w:rPr>
      <w:sz w:val="24"/>
    </w:rPr>
  </w:style>
  <w:style w:type="character" w:styleId="HTML3">
    <w:name w:val="HTML Typewriter"/>
    <w:basedOn w:val="1fff5"/>
    <w:uiPriority w:val="99"/>
    <w:rsid w:val="00D82C25"/>
    <w:rPr>
      <w:rFonts w:ascii="Courier New" w:eastAsia="Times New Roman" w:hAnsi="Courier New" w:cs="Courier New"/>
      <w:sz w:val="20"/>
      <w:szCs w:val="20"/>
    </w:rPr>
  </w:style>
  <w:style w:type="paragraph" w:customStyle="1" w:styleId="143">
    <w:name w:val="Стиль 14 пт полужирный По центру"/>
    <w:basedOn w:val="ac"/>
    <w:uiPriority w:val="99"/>
    <w:rsid w:val="00D82C25"/>
    <w:pPr>
      <w:suppressAutoHyphens/>
      <w:spacing w:line="240" w:lineRule="auto"/>
      <w:ind w:firstLine="0"/>
      <w:jc w:val="center"/>
    </w:pPr>
    <w:rPr>
      <w:b/>
      <w:bCs/>
      <w:snapToGrid/>
      <w:szCs w:val="28"/>
      <w:lang w:eastAsia="zh-CN"/>
    </w:rPr>
  </w:style>
  <w:style w:type="paragraph" w:customStyle="1" w:styleId="1250">
    <w:name w:val="Стиль По ширине Первая строка:  125 см"/>
    <w:basedOn w:val="ac"/>
    <w:uiPriority w:val="99"/>
    <w:rsid w:val="00D82C25"/>
    <w:pPr>
      <w:suppressAutoHyphens/>
      <w:spacing w:line="240" w:lineRule="auto"/>
      <w:ind w:firstLine="709"/>
    </w:pPr>
    <w:rPr>
      <w:snapToGrid/>
      <w:sz w:val="24"/>
      <w:szCs w:val="24"/>
      <w:lang w:eastAsia="zh-CN"/>
    </w:rPr>
  </w:style>
  <w:style w:type="paragraph" w:customStyle="1" w:styleId="920">
    <w:name w:val="Стиль 9 пт курсив По центру Перед:  2 пт Междустр.интервал:  мн..."/>
    <w:basedOn w:val="ac"/>
    <w:uiPriority w:val="99"/>
    <w:rsid w:val="00D82C25"/>
    <w:pPr>
      <w:suppressAutoHyphens/>
      <w:spacing w:line="240" w:lineRule="auto"/>
      <w:ind w:firstLine="0"/>
      <w:jc w:val="center"/>
    </w:pPr>
    <w:rPr>
      <w:i/>
      <w:iCs/>
      <w:snapToGrid/>
      <w:sz w:val="18"/>
      <w:szCs w:val="18"/>
      <w:lang w:eastAsia="zh-CN"/>
    </w:rPr>
  </w:style>
  <w:style w:type="paragraph" w:customStyle="1" w:styleId="affffffffffff6">
    <w:name w:val="Стиль Обычный таблица + курсив Оранжевый"/>
    <w:basedOn w:val="afffffffffff5"/>
    <w:uiPriority w:val="99"/>
    <w:rsid w:val="00D82C25"/>
    <w:rPr>
      <w:i/>
      <w:iCs/>
      <w:color w:val="FF0000"/>
    </w:rPr>
  </w:style>
  <w:style w:type="paragraph" w:customStyle="1" w:styleId="FR5">
    <w:name w:val="FR5"/>
    <w:uiPriority w:val="99"/>
    <w:rsid w:val="00D82C25"/>
    <w:pPr>
      <w:widowControl w:val="0"/>
      <w:suppressAutoHyphens/>
      <w:autoSpaceDE w:val="0"/>
      <w:spacing w:after="0" w:line="300" w:lineRule="auto"/>
    </w:pPr>
    <w:rPr>
      <w:rFonts w:ascii="Arial" w:eastAsia="Times New Roman" w:hAnsi="Arial" w:cs="Arial"/>
      <w:b/>
      <w:bCs/>
      <w:lang w:eastAsia="zh-CN"/>
    </w:rPr>
  </w:style>
  <w:style w:type="paragraph" w:customStyle="1" w:styleId="5e">
    <w:name w:val="Стиль5"/>
    <w:basedOn w:val="ac"/>
    <w:uiPriority w:val="99"/>
    <w:rsid w:val="00D82C25"/>
    <w:pPr>
      <w:suppressAutoHyphens/>
      <w:spacing w:line="240" w:lineRule="auto"/>
      <w:ind w:firstLine="426"/>
      <w:jc w:val="center"/>
    </w:pPr>
    <w:rPr>
      <w:snapToGrid/>
      <w:sz w:val="24"/>
      <w:szCs w:val="24"/>
      <w:lang w:eastAsia="zh-CN"/>
    </w:rPr>
  </w:style>
  <w:style w:type="paragraph" w:customStyle="1" w:styleId="affffffffffff7">
    <w:name w:val="Спис_заголовок"/>
    <w:basedOn w:val="ac"/>
    <w:next w:val="affff2"/>
    <w:uiPriority w:val="99"/>
    <w:rsid w:val="00D82C25"/>
    <w:pPr>
      <w:keepNext/>
      <w:keepLines/>
      <w:suppressAutoHyphens/>
      <w:spacing w:before="60" w:after="60" w:line="240" w:lineRule="auto"/>
      <w:ind w:firstLine="0"/>
    </w:pPr>
    <w:rPr>
      <w:snapToGrid/>
      <w:sz w:val="22"/>
      <w:szCs w:val="22"/>
      <w:lang w:eastAsia="zh-CN"/>
    </w:rPr>
  </w:style>
  <w:style w:type="paragraph" w:customStyle="1" w:styleId="1fffff">
    <w:name w:val="Номер1"/>
    <w:basedOn w:val="affff2"/>
    <w:uiPriority w:val="99"/>
    <w:rsid w:val="00D82C25"/>
    <w:pPr>
      <w:tabs>
        <w:tab w:val="clear" w:pos="284"/>
        <w:tab w:val="clear" w:pos="567"/>
        <w:tab w:val="clear" w:pos="851"/>
        <w:tab w:val="clear" w:pos="1134"/>
        <w:tab w:val="clear" w:pos="1418"/>
        <w:tab w:val="clear" w:pos="1701"/>
        <w:tab w:val="clear" w:pos="1985"/>
        <w:tab w:val="clear" w:pos="2268"/>
        <w:tab w:val="clear" w:pos="2552"/>
        <w:tab w:val="clear" w:pos="2835"/>
        <w:tab w:val="clear" w:pos="3119"/>
      </w:tabs>
      <w:suppressAutoHyphens/>
      <w:spacing w:after="40" w:line="240" w:lineRule="auto"/>
      <w:ind w:left="1224" w:hanging="504"/>
      <w:jc w:val="both"/>
      <w:outlineLvl w:val="1"/>
    </w:pPr>
    <w:rPr>
      <w:rFonts w:ascii="Times New Roman" w:hAnsi="Times New Roman"/>
      <w:snapToGrid/>
      <w:sz w:val="22"/>
      <w:szCs w:val="22"/>
      <w:lang w:val="ru-RU" w:eastAsia="zh-CN"/>
    </w:rPr>
  </w:style>
  <w:style w:type="paragraph" w:customStyle="1" w:styleId="76">
    <w:name w:val="Стиль7"/>
    <w:basedOn w:val="ac"/>
    <w:uiPriority w:val="99"/>
    <w:rsid w:val="00D82C25"/>
    <w:pPr>
      <w:suppressAutoHyphens/>
      <w:spacing w:line="240" w:lineRule="auto"/>
      <w:ind w:firstLine="426"/>
    </w:pPr>
    <w:rPr>
      <w:snapToGrid/>
      <w:sz w:val="20"/>
      <w:lang w:eastAsia="zh-CN"/>
    </w:rPr>
  </w:style>
  <w:style w:type="paragraph" w:customStyle="1" w:styleId="1fffff0">
    <w:name w:val="Схема документа1"/>
    <w:basedOn w:val="ac"/>
    <w:uiPriority w:val="99"/>
    <w:rsid w:val="00D82C25"/>
    <w:pPr>
      <w:shd w:val="clear" w:color="auto" w:fill="000080"/>
      <w:suppressAutoHyphens/>
      <w:spacing w:line="240" w:lineRule="auto"/>
      <w:ind w:firstLine="0"/>
      <w:jc w:val="left"/>
    </w:pPr>
    <w:rPr>
      <w:rFonts w:ascii="Tahoma" w:hAnsi="Tahoma" w:cs="Tahoma"/>
      <w:snapToGrid/>
      <w:sz w:val="20"/>
      <w:lang w:eastAsia="zh-CN"/>
    </w:rPr>
  </w:style>
  <w:style w:type="paragraph" w:customStyle="1" w:styleId="1fffff1">
    <w:name w:val="Стиль ТЗ1"/>
    <w:basedOn w:val="ac"/>
    <w:uiPriority w:val="99"/>
    <w:rsid w:val="00D82C25"/>
    <w:pPr>
      <w:suppressAutoHyphens/>
      <w:spacing w:before="60" w:line="240" w:lineRule="auto"/>
      <w:ind w:firstLine="303"/>
    </w:pPr>
    <w:rPr>
      <w:bCs/>
      <w:snapToGrid/>
      <w:sz w:val="18"/>
      <w:szCs w:val="18"/>
      <w:lang w:eastAsia="zh-CN"/>
    </w:rPr>
  </w:style>
  <w:style w:type="paragraph" w:customStyle="1" w:styleId="87">
    <w:name w:val="Стиль8"/>
    <w:basedOn w:val="ac"/>
    <w:uiPriority w:val="99"/>
    <w:rsid w:val="00D82C25"/>
    <w:pPr>
      <w:suppressAutoHyphens/>
      <w:spacing w:before="60"/>
      <w:ind w:firstLine="709"/>
    </w:pPr>
    <w:rPr>
      <w:snapToGrid/>
      <w:szCs w:val="28"/>
      <w:lang w:eastAsia="zh-CN"/>
    </w:rPr>
  </w:style>
  <w:style w:type="paragraph" w:customStyle="1" w:styleId="SB0">
    <w:name w:val="SB_Обычный"/>
    <w:basedOn w:val="ac"/>
    <w:uiPriority w:val="99"/>
    <w:rsid w:val="00D82C25"/>
    <w:pPr>
      <w:suppressAutoHyphens/>
      <w:spacing w:after="60" w:line="240" w:lineRule="auto"/>
      <w:ind w:firstLine="709"/>
    </w:pPr>
    <w:rPr>
      <w:snapToGrid/>
      <w:sz w:val="24"/>
      <w:szCs w:val="24"/>
      <w:lang w:eastAsia="zh-CN"/>
    </w:rPr>
  </w:style>
  <w:style w:type="paragraph" w:customStyle="1" w:styleId="SBHeading20">
    <w:name w:val="SB_Heading2"/>
    <w:basedOn w:val="ac"/>
    <w:uiPriority w:val="99"/>
    <w:rsid w:val="00D82C25"/>
    <w:pPr>
      <w:tabs>
        <w:tab w:val="num" w:pos="0"/>
      </w:tabs>
      <w:suppressAutoHyphens/>
      <w:spacing w:after="120" w:line="240" w:lineRule="auto"/>
      <w:ind w:left="578" w:hanging="578"/>
    </w:pPr>
    <w:rPr>
      <w:b/>
      <w:snapToGrid/>
      <w:szCs w:val="24"/>
      <w:lang w:eastAsia="zh-CN"/>
    </w:rPr>
  </w:style>
  <w:style w:type="paragraph" w:customStyle="1" w:styleId="SBHeading1">
    <w:name w:val="SB_Heading1"/>
    <w:basedOn w:val="SBHeading20"/>
    <w:uiPriority w:val="99"/>
    <w:rsid w:val="00D82C25"/>
    <w:pPr>
      <w:ind w:left="810" w:hanging="810"/>
    </w:pPr>
    <w:rPr>
      <w:caps/>
    </w:rPr>
  </w:style>
  <w:style w:type="paragraph" w:customStyle="1" w:styleId="SBHeading3">
    <w:name w:val="SB_Heading3"/>
    <w:basedOn w:val="SBHeading20"/>
    <w:uiPriority w:val="99"/>
    <w:rsid w:val="00D82C25"/>
    <w:pPr>
      <w:ind w:left="1800" w:hanging="180"/>
    </w:pPr>
    <w:rPr>
      <w:i/>
    </w:rPr>
  </w:style>
  <w:style w:type="paragraph" w:customStyle="1" w:styleId="SBHeading4">
    <w:name w:val="SB_Heading4"/>
    <w:basedOn w:val="SBHeading3"/>
    <w:uiPriority w:val="99"/>
    <w:rsid w:val="00D82C25"/>
    <w:pPr>
      <w:ind w:left="1728" w:hanging="648"/>
    </w:pPr>
  </w:style>
  <w:style w:type="character" w:customStyle="1" w:styleId="FontStyle37">
    <w:name w:val="Font Style37"/>
    <w:rsid w:val="00D82C25"/>
    <w:rPr>
      <w:rFonts w:ascii="Times New Roman" w:hAnsi="Times New Roman" w:cs="Times New Roman"/>
      <w:sz w:val="22"/>
      <w:szCs w:val="22"/>
    </w:rPr>
  </w:style>
  <w:style w:type="character" w:customStyle="1" w:styleId="FontStyle35">
    <w:name w:val="Font Style35"/>
    <w:uiPriority w:val="99"/>
    <w:rsid w:val="00D82C25"/>
    <w:rPr>
      <w:rFonts w:ascii="Times New Roman" w:hAnsi="Times New Roman" w:cs="Times New Roman"/>
      <w:b/>
      <w:bCs/>
      <w:sz w:val="22"/>
      <w:szCs w:val="22"/>
    </w:rPr>
  </w:style>
  <w:style w:type="paragraph" w:customStyle="1" w:styleId="Style32">
    <w:name w:val="Style32"/>
    <w:basedOn w:val="ac"/>
    <w:rsid w:val="00D82C25"/>
    <w:pPr>
      <w:widowControl w:val="0"/>
      <w:autoSpaceDE w:val="0"/>
      <w:autoSpaceDN w:val="0"/>
      <w:adjustRightInd w:val="0"/>
      <w:spacing w:line="240" w:lineRule="auto"/>
      <w:ind w:firstLine="0"/>
      <w:jc w:val="left"/>
    </w:pPr>
    <w:rPr>
      <w:snapToGrid/>
      <w:sz w:val="24"/>
      <w:szCs w:val="24"/>
    </w:rPr>
  </w:style>
  <w:style w:type="paragraph" w:customStyle="1" w:styleId="Style16">
    <w:name w:val="Style16"/>
    <w:basedOn w:val="ac"/>
    <w:uiPriority w:val="99"/>
    <w:rsid w:val="00D82C25"/>
    <w:pPr>
      <w:widowControl w:val="0"/>
      <w:autoSpaceDE w:val="0"/>
      <w:autoSpaceDN w:val="0"/>
      <w:adjustRightInd w:val="0"/>
      <w:spacing w:line="240" w:lineRule="exact"/>
      <w:ind w:firstLine="0"/>
    </w:pPr>
    <w:rPr>
      <w:snapToGrid/>
      <w:sz w:val="24"/>
      <w:szCs w:val="24"/>
    </w:rPr>
  </w:style>
  <w:style w:type="paragraph" w:customStyle="1" w:styleId="Style14">
    <w:name w:val="Style14"/>
    <w:basedOn w:val="ac"/>
    <w:uiPriority w:val="99"/>
    <w:rsid w:val="00D82C25"/>
    <w:pPr>
      <w:widowControl w:val="0"/>
      <w:autoSpaceDE w:val="0"/>
      <w:autoSpaceDN w:val="0"/>
      <w:adjustRightInd w:val="0"/>
      <w:spacing w:line="278" w:lineRule="exact"/>
      <w:ind w:firstLine="0"/>
      <w:jc w:val="center"/>
    </w:pPr>
    <w:rPr>
      <w:snapToGrid/>
      <w:sz w:val="24"/>
      <w:szCs w:val="24"/>
    </w:rPr>
  </w:style>
  <w:style w:type="paragraph" w:customStyle="1" w:styleId="Style11">
    <w:name w:val="Style11"/>
    <w:basedOn w:val="ac"/>
    <w:rsid w:val="00D82C25"/>
    <w:pPr>
      <w:widowControl w:val="0"/>
      <w:autoSpaceDE w:val="0"/>
      <w:autoSpaceDN w:val="0"/>
      <w:adjustRightInd w:val="0"/>
      <w:spacing w:line="226" w:lineRule="exact"/>
      <w:ind w:firstLine="538"/>
    </w:pPr>
    <w:rPr>
      <w:snapToGrid/>
      <w:sz w:val="24"/>
      <w:szCs w:val="24"/>
    </w:rPr>
  </w:style>
  <w:style w:type="character" w:customStyle="1" w:styleId="FontStyle39">
    <w:name w:val="Font Style39"/>
    <w:rsid w:val="00D82C25"/>
    <w:rPr>
      <w:rFonts w:ascii="Times New Roman" w:hAnsi="Times New Roman" w:cs="Times New Roman" w:hint="default"/>
      <w:b/>
      <w:bCs/>
      <w:sz w:val="20"/>
      <w:szCs w:val="20"/>
    </w:rPr>
  </w:style>
  <w:style w:type="paragraph" w:customStyle="1" w:styleId="1fffff2">
    <w:name w:val="Список1"/>
    <w:basedOn w:val="ac"/>
    <w:uiPriority w:val="99"/>
    <w:rsid w:val="00D82C25"/>
    <w:pPr>
      <w:tabs>
        <w:tab w:val="num" w:pos="-566"/>
        <w:tab w:val="left" w:pos="7088"/>
      </w:tabs>
      <w:ind w:left="360" w:hanging="360"/>
      <w:jc w:val="left"/>
    </w:pPr>
    <w:rPr>
      <w:snapToGrid/>
      <w:sz w:val="24"/>
    </w:rPr>
  </w:style>
  <w:style w:type="paragraph" w:customStyle="1" w:styleId="mark-">
    <w:name w:val="mark -"/>
    <w:basedOn w:val="affffffffffff8"/>
    <w:uiPriority w:val="99"/>
    <w:rsid w:val="00D82C25"/>
    <w:pPr>
      <w:tabs>
        <w:tab w:val="num" w:pos="432"/>
        <w:tab w:val="right" w:leader="dot" w:pos="10490"/>
      </w:tabs>
      <w:ind w:left="432" w:hanging="432"/>
      <w:jc w:val="left"/>
    </w:pPr>
  </w:style>
  <w:style w:type="paragraph" w:customStyle="1" w:styleId="affffffffffff8">
    <w:name w:val="Осн. текст Д"/>
    <w:uiPriority w:val="99"/>
    <w:rsid w:val="00D82C25"/>
    <w:pPr>
      <w:spacing w:after="40" w:line="240" w:lineRule="auto"/>
      <w:ind w:firstLine="284"/>
      <w:jc w:val="both"/>
    </w:pPr>
    <w:rPr>
      <w:rFonts w:ascii="Times New Roman" w:eastAsia="Times New Roman" w:hAnsi="Times New Roman" w:cs="Times New Roman"/>
      <w:snapToGrid w:val="0"/>
      <w:sz w:val="24"/>
      <w:szCs w:val="20"/>
      <w:lang w:eastAsia="ru-RU"/>
    </w:rPr>
  </w:style>
  <w:style w:type="paragraph" w:customStyle="1" w:styleId="3---">
    <w:name w:val="3---"/>
    <w:basedOn w:val="ac"/>
    <w:uiPriority w:val="99"/>
    <w:rsid w:val="00D82C25"/>
    <w:pPr>
      <w:spacing w:before="120" w:after="120" w:line="240" w:lineRule="auto"/>
      <w:ind w:firstLine="0"/>
    </w:pPr>
    <w:rPr>
      <w:snapToGrid/>
      <w:sz w:val="24"/>
    </w:rPr>
  </w:style>
  <w:style w:type="paragraph" w:customStyle="1" w:styleId="FormField">
    <w:name w:val="FormField"/>
    <w:basedOn w:val="ac"/>
    <w:uiPriority w:val="99"/>
    <w:rsid w:val="00D82C25"/>
    <w:pPr>
      <w:widowControl w:val="0"/>
      <w:spacing w:before="120" w:line="240" w:lineRule="auto"/>
      <w:ind w:firstLine="0"/>
      <w:jc w:val="left"/>
    </w:pPr>
    <w:rPr>
      <w:rFonts w:ascii="Arial" w:hAnsi="Arial"/>
      <w:b/>
      <w:snapToGrid/>
      <w:sz w:val="24"/>
    </w:rPr>
  </w:style>
  <w:style w:type="paragraph" w:customStyle="1" w:styleId="Oaaeeoaoaeno">
    <w:name w:val="#Oaaeeoa oaeno"/>
    <w:basedOn w:val="ac"/>
    <w:uiPriority w:val="99"/>
    <w:rsid w:val="00D82C25"/>
    <w:pPr>
      <w:overflowPunct w:val="0"/>
      <w:autoSpaceDE w:val="0"/>
      <w:autoSpaceDN w:val="0"/>
      <w:adjustRightInd w:val="0"/>
      <w:spacing w:line="240" w:lineRule="auto"/>
      <w:ind w:firstLine="0"/>
      <w:jc w:val="left"/>
      <w:textAlignment w:val="baseline"/>
    </w:pPr>
    <w:rPr>
      <w:snapToGrid/>
      <w:sz w:val="20"/>
    </w:rPr>
  </w:style>
  <w:style w:type="paragraph" w:customStyle="1" w:styleId="323">
    <w:name w:val="Основной текст 32"/>
    <w:basedOn w:val="ac"/>
    <w:rsid w:val="00D82C25"/>
    <w:pPr>
      <w:widowControl w:val="0"/>
      <w:overflowPunct w:val="0"/>
      <w:autoSpaceDE w:val="0"/>
      <w:autoSpaceDN w:val="0"/>
      <w:adjustRightInd w:val="0"/>
      <w:spacing w:line="240" w:lineRule="auto"/>
      <w:ind w:firstLine="0"/>
      <w:textAlignment w:val="baseline"/>
    </w:pPr>
    <w:rPr>
      <w:rFonts w:ascii="Tahoma" w:hAnsi="Tahoma"/>
      <w:snapToGrid/>
      <w:color w:val="000000"/>
      <w:sz w:val="22"/>
    </w:rPr>
  </w:style>
  <w:style w:type="paragraph" w:customStyle="1" w:styleId="1KGK9">
    <w:name w:val="1KG=K9"/>
    <w:rsid w:val="00D82C25"/>
    <w:pPr>
      <w:spacing w:after="0" w:line="240" w:lineRule="auto"/>
    </w:pPr>
    <w:rPr>
      <w:rFonts w:ascii="Arial" w:eastAsia="Times New Roman" w:hAnsi="Arial" w:cs="Times New Roman"/>
      <w:snapToGrid w:val="0"/>
      <w:sz w:val="24"/>
      <w:szCs w:val="20"/>
      <w:lang w:val="en-AU"/>
    </w:rPr>
  </w:style>
  <w:style w:type="paragraph" w:customStyle="1" w:styleId="affffffffffff9">
    <w:name w:val="#Таблица цифры"/>
    <w:basedOn w:val="ac"/>
    <w:uiPriority w:val="99"/>
    <w:rsid w:val="00D82C25"/>
    <w:pPr>
      <w:spacing w:line="240" w:lineRule="auto"/>
      <w:ind w:firstLine="0"/>
      <w:jc w:val="center"/>
    </w:pPr>
    <w:rPr>
      <w:snapToGrid/>
      <w:sz w:val="20"/>
    </w:rPr>
  </w:style>
  <w:style w:type="paragraph" w:customStyle="1" w:styleId="1fffff3">
    <w:name w:val="1 Знак"/>
    <w:basedOn w:val="ac"/>
    <w:uiPriority w:val="99"/>
    <w:rsid w:val="00D82C25"/>
    <w:pPr>
      <w:widowControl w:val="0"/>
      <w:adjustRightInd w:val="0"/>
      <w:spacing w:after="160" w:line="240" w:lineRule="exact"/>
      <w:ind w:firstLine="0"/>
      <w:jc w:val="right"/>
    </w:pPr>
    <w:rPr>
      <w:snapToGrid/>
      <w:sz w:val="20"/>
      <w:lang w:val="en-GB" w:eastAsia="en-US"/>
    </w:rPr>
  </w:style>
  <w:style w:type="paragraph" w:customStyle="1" w:styleId="affffffffffffa">
    <w:name w:val="Заголовок договора"/>
    <w:basedOn w:val="ac"/>
    <w:uiPriority w:val="99"/>
    <w:rsid w:val="00D82C25"/>
    <w:pPr>
      <w:keepNext/>
      <w:spacing w:line="240" w:lineRule="auto"/>
      <w:ind w:firstLine="0"/>
      <w:jc w:val="center"/>
      <w:outlineLvl w:val="1"/>
    </w:pPr>
    <w:rPr>
      <w:rFonts w:ascii="Arial" w:hAnsi="Arial"/>
      <w:b/>
      <w:bCs/>
      <w:snapToGrid/>
    </w:rPr>
  </w:style>
  <w:style w:type="paragraph" w:customStyle="1" w:styleId="518">
    <w:name w:val="Заголовок 51"/>
    <w:basedOn w:val="ac"/>
    <w:next w:val="ac"/>
    <w:uiPriority w:val="99"/>
    <w:rsid w:val="00D82C25"/>
    <w:pPr>
      <w:keepNext/>
      <w:tabs>
        <w:tab w:val="left" w:pos="426"/>
      </w:tabs>
      <w:snapToGrid w:val="0"/>
      <w:spacing w:before="120" w:line="240" w:lineRule="auto"/>
      <w:ind w:firstLine="0"/>
      <w:jc w:val="center"/>
      <w:outlineLvl w:val="4"/>
    </w:pPr>
    <w:rPr>
      <w:b/>
      <w:snapToGrid/>
      <w:sz w:val="24"/>
    </w:rPr>
  </w:style>
  <w:style w:type="table" w:styleId="-20">
    <w:name w:val="Table Web 2"/>
    <w:basedOn w:val="ae"/>
    <w:rsid w:val="00D82C2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34">
    <w:name w:val="Знак Знак23 Знак Знак Знак Знак Знак Знак Знак"/>
    <w:basedOn w:val="ac"/>
    <w:uiPriority w:val="99"/>
    <w:rsid w:val="00D82C25"/>
    <w:pPr>
      <w:spacing w:after="160" w:line="240" w:lineRule="exact"/>
      <w:ind w:firstLine="0"/>
      <w:jc w:val="left"/>
    </w:pPr>
    <w:rPr>
      <w:rFonts w:eastAsia="Calibri"/>
      <w:snapToGrid/>
      <w:sz w:val="20"/>
      <w:lang w:eastAsia="zh-CN"/>
    </w:rPr>
  </w:style>
  <w:style w:type="paragraph" w:styleId="affffffffffffb">
    <w:name w:val="Normal Indent"/>
    <w:basedOn w:val="ac"/>
    <w:rsid w:val="00D82C25"/>
    <w:pPr>
      <w:tabs>
        <w:tab w:val="num" w:pos="1080"/>
      </w:tabs>
      <w:spacing w:line="240" w:lineRule="auto"/>
      <w:ind w:left="1080" w:hanging="720"/>
      <w:jc w:val="left"/>
    </w:pPr>
    <w:rPr>
      <w:snapToGrid/>
      <w:sz w:val="24"/>
      <w:szCs w:val="24"/>
    </w:rPr>
  </w:style>
  <w:style w:type="paragraph" w:customStyle="1" w:styleId="Style25">
    <w:name w:val="Style25"/>
    <w:basedOn w:val="ac"/>
    <w:uiPriority w:val="99"/>
    <w:rsid w:val="00D82C25"/>
    <w:pPr>
      <w:widowControl w:val="0"/>
      <w:autoSpaceDE w:val="0"/>
      <w:autoSpaceDN w:val="0"/>
      <w:adjustRightInd w:val="0"/>
      <w:spacing w:line="240" w:lineRule="auto"/>
      <w:ind w:firstLine="0"/>
      <w:jc w:val="left"/>
    </w:pPr>
    <w:rPr>
      <w:snapToGrid/>
      <w:sz w:val="24"/>
      <w:szCs w:val="24"/>
    </w:rPr>
  </w:style>
  <w:style w:type="character" w:customStyle="1" w:styleId="FontStyle46">
    <w:name w:val="Font Style46"/>
    <w:rsid w:val="00D82C25"/>
    <w:rPr>
      <w:rFonts w:ascii="Times New Roman" w:hAnsi="Times New Roman" w:cs="Times New Roman"/>
      <w:b/>
      <w:bCs/>
      <w:sz w:val="20"/>
      <w:szCs w:val="20"/>
    </w:rPr>
  </w:style>
  <w:style w:type="paragraph" w:customStyle="1" w:styleId="Twordnormal">
    <w:name w:val="Tword_normal Знак"/>
    <w:basedOn w:val="ac"/>
    <w:uiPriority w:val="99"/>
    <w:rsid w:val="00D82C25"/>
    <w:pPr>
      <w:spacing w:line="240" w:lineRule="auto"/>
      <w:ind w:firstLine="709"/>
    </w:pPr>
    <w:rPr>
      <w:rFonts w:ascii="ISOCPEUR" w:hAnsi="ISOCPEUR"/>
      <w:i/>
      <w:snapToGrid/>
      <w:szCs w:val="24"/>
    </w:rPr>
  </w:style>
  <w:style w:type="paragraph" w:customStyle="1" w:styleId="Style30">
    <w:name w:val="Style30"/>
    <w:basedOn w:val="ac"/>
    <w:uiPriority w:val="99"/>
    <w:rsid w:val="00D82C25"/>
    <w:pPr>
      <w:widowControl w:val="0"/>
      <w:autoSpaceDE w:val="0"/>
      <w:autoSpaceDN w:val="0"/>
      <w:adjustRightInd w:val="0"/>
      <w:spacing w:line="206" w:lineRule="exact"/>
      <w:ind w:firstLine="0"/>
      <w:jc w:val="center"/>
    </w:pPr>
    <w:rPr>
      <w:snapToGrid/>
      <w:sz w:val="24"/>
      <w:szCs w:val="24"/>
    </w:rPr>
  </w:style>
  <w:style w:type="character" w:customStyle="1" w:styleId="FontStyle45">
    <w:name w:val="Font Style45"/>
    <w:rsid w:val="00D82C25"/>
    <w:rPr>
      <w:rFonts w:ascii="Times New Roman" w:hAnsi="Times New Roman" w:cs="Times New Roman"/>
      <w:sz w:val="20"/>
      <w:szCs w:val="20"/>
    </w:rPr>
  </w:style>
  <w:style w:type="paragraph" w:customStyle="1" w:styleId="Style13">
    <w:name w:val="Style13"/>
    <w:basedOn w:val="ac"/>
    <w:rsid w:val="00D82C25"/>
    <w:pPr>
      <w:widowControl w:val="0"/>
      <w:autoSpaceDE w:val="0"/>
      <w:autoSpaceDN w:val="0"/>
      <w:adjustRightInd w:val="0"/>
      <w:spacing w:line="230" w:lineRule="exact"/>
      <w:ind w:firstLine="182"/>
      <w:jc w:val="left"/>
    </w:pPr>
    <w:rPr>
      <w:snapToGrid/>
      <w:sz w:val="24"/>
      <w:szCs w:val="24"/>
    </w:rPr>
  </w:style>
  <w:style w:type="paragraph" w:customStyle="1" w:styleId="Style31">
    <w:name w:val="Style31"/>
    <w:basedOn w:val="ac"/>
    <w:uiPriority w:val="99"/>
    <w:rsid w:val="00D82C25"/>
    <w:pPr>
      <w:widowControl w:val="0"/>
      <w:autoSpaceDE w:val="0"/>
      <w:autoSpaceDN w:val="0"/>
      <w:adjustRightInd w:val="0"/>
      <w:spacing w:line="240" w:lineRule="auto"/>
      <w:ind w:firstLine="0"/>
      <w:jc w:val="left"/>
    </w:pPr>
    <w:rPr>
      <w:snapToGrid/>
      <w:sz w:val="24"/>
      <w:szCs w:val="24"/>
    </w:rPr>
  </w:style>
  <w:style w:type="paragraph" w:customStyle="1" w:styleId="Style33">
    <w:name w:val="Style33"/>
    <w:basedOn w:val="ac"/>
    <w:uiPriority w:val="99"/>
    <w:rsid w:val="00D82C25"/>
    <w:pPr>
      <w:widowControl w:val="0"/>
      <w:autoSpaceDE w:val="0"/>
      <w:autoSpaceDN w:val="0"/>
      <w:adjustRightInd w:val="0"/>
      <w:spacing w:line="230" w:lineRule="exact"/>
      <w:ind w:firstLine="0"/>
      <w:jc w:val="left"/>
    </w:pPr>
    <w:rPr>
      <w:snapToGrid/>
      <w:sz w:val="24"/>
      <w:szCs w:val="24"/>
    </w:rPr>
  </w:style>
  <w:style w:type="character" w:customStyle="1" w:styleId="FontStyle47">
    <w:name w:val="Font Style47"/>
    <w:rsid w:val="00D82C25"/>
    <w:rPr>
      <w:rFonts w:ascii="Times New Roman" w:hAnsi="Times New Roman" w:cs="Times New Roman"/>
      <w:b/>
      <w:bCs/>
      <w:sz w:val="20"/>
      <w:szCs w:val="20"/>
    </w:rPr>
  </w:style>
  <w:style w:type="paragraph" w:customStyle="1" w:styleId="Style60">
    <w:name w:val="Style60"/>
    <w:basedOn w:val="ac"/>
    <w:rsid w:val="00D82C25"/>
    <w:pPr>
      <w:widowControl w:val="0"/>
      <w:autoSpaceDE w:val="0"/>
      <w:autoSpaceDN w:val="0"/>
      <w:adjustRightInd w:val="0"/>
      <w:spacing w:line="518" w:lineRule="exact"/>
      <w:ind w:firstLine="979"/>
      <w:jc w:val="left"/>
    </w:pPr>
    <w:rPr>
      <w:rFonts w:ascii="Calibri" w:eastAsia="Calibri" w:hAnsi="Calibri"/>
      <w:snapToGrid/>
      <w:sz w:val="24"/>
      <w:szCs w:val="24"/>
    </w:rPr>
  </w:style>
  <w:style w:type="character" w:customStyle="1" w:styleId="FontStyle27">
    <w:name w:val="Font Style27"/>
    <w:uiPriority w:val="99"/>
    <w:rsid w:val="00D82C25"/>
    <w:rPr>
      <w:rFonts w:ascii="Times New Roman" w:hAnsi="Times New Roman" w:cs="Times New Roman"/>
      <w:b/>
      <w:bCs/>
      <w:sz w:val="22"/>
      <w:szCs w:val="22"/>
    </w:rPr>
  </w:style>
  <w:style w:type="character" w:customStyle="1" w:styleId="FontStyle28">
    <w:name w:val="Font Style28"/>
    <w:uiPriority w:val="99"/>
    <w:rsid w:val="00D82C25"/>
    <w:rPr>
      <w:rFonts w:ascii="Times New Roman" w:hAnsi="Times New Roman" w:cs="Times New Roman"/>
      <w:sz w:val="22"/>
      <w:szCs w:val="22"/>
    </w:rPr>
  </w:style>
  <w:style w:type="character" w:customStyle="1" w:styleId="FontStyle25">
    <w:name w:val="Font Style25"/>
    <w:uiPriority w:val="99"/>
    <w:rsid w:val="00D82C25"/>
    <w:rPr>
      <w:rFonts w:ascii="Times New Roman" w:hAnsi="Times New Roman" w:cs="Times New Roman"/>
      <w:sz w:val="16"/>
      <w:szCs w:val="16"/>
    </w:rPr>
  </w:style>
  <w:style w:type="character" w:customStyle="1" w:styleId="FontStyle26">
    <w:name w:val="Font Style26"/>
    <w:rsid w:val="00D82C25"/>
    <w:rPr>
      <w:rFonts w:ascii="Times New Roman" w:hAnsi="Times New Roman" w:cs="Times New Roman"/>
      <w:i/>
      <w:iCs/>
      <w:sz w:val="22"/>
      <w:szCs w:val="22"/>
    </w:rPr>
  </w:style>
  <w:style w:type="paragraph" w:customStyle="1" w:styleId="grey">
    <w:name w:val="grey"/>
    <w:basedOn w:val="ac"/>
    <w:uiPriority w:val="99"/>
    <w:rsid w:val="00D82C25"/>
    <w:pPr>
      <w:spacing w:before="100" w:beforeAutospacing="1" w:after="100" w:afterAutospacing="1" w:line="240" w:lineRule="auto"/>
      <w:ind w:firstLine="0"/>
      <w:jc w:val="left"/>
    </w:pPr>
    <w:rPr>
      <w:snapToGrid/>
      <w:sz w:val="24"/>
      <w:szCs w:val="24"/>
    </w:rPr>
  </w:style>
  <w:style w:type="paragraph" w:customStyle="1" w:styleId="title1">
    <w:name w:val="title1"/>
    <w:basedOn w:val="ac"/>
    <w:uiPriority w:val="99"/>
    <w:rsid w:val="00D82C25"/>
    <w:pPr>
      <w:spacing w:line="240" w:lineRule="auto"/>
      <w:ind w:firstLine="0"/>
      <w:jc w:val="left"/>
    </w:pPr>
    <w:rPr>
      <w:snapToGrid/>
      <w:sz w:val="20"/>
    </w:rPr>
  </w:style>
  <w:style w:type="paragraph" w:customStyle="1" w:styleId="expand">
    <w:name w:val="expand"/>
    <w:basedOn w:val="ac"/>
    <w:uiPriority w:val="99"/>
    <w:rsid w:val="00D82C25"/>
    <w:pPr>
      <w:spacing w:line="240" w:lineRule="auto"/>
      <w:ind w:firstLine="0"/>
      <w:jc w:val="left"/>
    </w:pPr>
    <w:rPr>
      <w:snapToGrid/>
      <w:sz w:val="24"/>
      <w:szCs w:val="24"/>
    </w:rPr>
  </w:style>
  <w:style w:type="paragraph" w:customStyle="1" w:styleId="title3">
    <w:name w:val="title3"/>
    <w:basedOn w:val="ac"/>
    <w:uiPriority w:val="99"/>
    <w:rsid w:val="00D82C25"/>
    <w:pPr>
      <w:shd w:val="clear" w:color="auto" w:fill="000000"/>
      <w:spacing w:line="240" w:lineRule="auto"/>
      <w:ind w:firstLine="0"/>
      <w:jc w:val="left"/>
    </w:pPr>
    <w:rPr>
      <w:b/>
      <w:bCs/>
      <w:snapToGrid/>
      <w:color w:val="FFFFFF"/>
      <w:sz w:val="24"/>
      <w:szCs w:val="24"/>
    </w:rPr>
  </w:style>
  <w:style w:type="character" w:customStyle="1" w:styleId="Heading1Char">
    <w:name w:val="Heading 1 Char"/>
    <w:locked/>
    <w:rsid w:val="00D82C25"/>
    <w:rPr>
      <w:rFonts w:ascii="Times New Roman" w:hAnsi="Times New Roman" w:cs="Times New Roman" w:hint="default"/>
      <w:b/>
      <w:bCs w:val="0"/>
      <w:sz w:val="20"/>
      <w:lang w:eastAsia="ru-RU"/>
    </w:rPr>
  </w:style>
  <w:style w:type="character" w:customStyle="1" w:styleId="BodyTextIndent2Char">
    <w:name w:val="Body Text Indent 2 Char"/>
    <w:locked/>
    <w:rsid w:val="00D82C25"/>
    <w:rPr>
      <w:rFonts w:ascii="Times New Roman" w:hAnsi="Times New Roman" w:cs="Times New Roman" w:hint="default"/>
      <w:sz w:val="20"/>
      <w:lang w:eastAsia="ru-RU"/>
    </w:rPr>
  </w:style>
  <w:style w:type="character" w:customStyle="1" w:styleId="FooterChar">
    <w:name w:val="Footer Char"/>
    <w:locked/>
    <w:rsid w:val="00D82C25"/>
    <w:rPr>
      <w:rFonts w:ascii="Times New Roman" w:hAnsi="Times New Roman" w:cs="Times New Roman" w:hint="default"/>
      <w:sz w:val="24"/>
      <w:szCs w:val="24"/>
    </w:rPr>
  </w:style>
  <w:style w:type="character" w:customStyle="1" w:styleId="articlehead1">
    <w:name w:val="articlehead1"/>
    <w:rsid w:val="00D82C25"/>
    <w:rPr>
      <w:rFonts w:ascii="Arial" w:hAnsi="Arial" w:cs="Arial" w:hint="default"/>
      <w:strike w:val="0"/>
      <w:dstrike w:val="0"/>
      <w:color w:val="3A9E4B"/>
      <w:sz w:val="41"/>
      <w:szCs w:val="41"/>
      <w:u w:val="none"/>
      <w:effect w:val="none"/>
    </w:rPr>
  </w:style>
  <w:style w:type="character" w:customStyle="1" w:styleId="articlesubhead1">
    <w:name w:val="articlesubhead1"/>
    <w:rsid w:val="00D82C25"/>
    <w:rPr>
      <w:rFonts w:ascii="Arial" w:hAnsi="Arial" w:cs="Arial" w:hint="default"/>
      <w:b/>
      <w:bCs/>
      <w:color w:val="3A9E4B"/>
      <w:sz w:val="23"/>
      <w:szCs w:val="23"/>
    </w:rPr>
  </w:style>
  <w:style w:type="character" w:customStyle="1" w:styleId="mw-headline">
    <w:name w:val="mw-headline"/>
    <w:rsid w:val="00D82C25"/>
  </w:style>
  <w:style w:type="character" w:customStyle="1" w:styleId="modalname1">
    <w:name w:val="modalname1"/>
    <w:rsid w:val="00D82C25"/>
    <w:rPr>
      <w:b/>
      <w:bCs/>
      <w:color w:val="666666"/>
      <w:sz w:val="16"/>
      <w:szCs w:val="16"/>
    </w:rPr>
  </w:style>
  <w:style w:type="character" w:customStyle="1" w:styleId="blu">
    <w:name w:val="blu"/>
    <w:rsid w:val="00D82C25"/>
  </w:style>
  <w:style w:type="character" w:customStyle="1" w:styleId="icnplsrdrk">
    <w:name w:val="icn_pls_r_drk"/>
    <w:rsid w:val="00D82C25"/>
  </w:style>
  <w:style w:type="paragraph" w:customStyle="1" w:styleId="b-goods-specifications-title">
    <w:name w:val="b-goods-specifications-title"/>
    <w:basedOn w:val="ac"/>
    <w:rsid w:val="00D82C25"/>
    <w:pPr>
      <w:spacing w:before="100" w:beforeAutospacing="1" w:after="100" w:afterAutospacing="1" w:line="240" w:lineRule="auto"/>
      <w:ind w:firstLine="0"/>
      <w:jc w:val="left"/>
    </w:pPr>
    <w:rPr>
      <w:snapToGrid/>
      <w:sz w:val="24"/>
      <w:szCs w:val="24"/>
    </w:rPr>
  </w:style>
  <w:style w:type="character" w:customStyle="1" w:styleId="context-help">
    <w:name w:val="context-help"/>
    <w:rsid w:val="00D82C25"/>
  </w:style>
  <w:style w:type="character" w:customStyle="1" w:styleId="delimiter">
    <w:name w:val="delimiter"/>
    <w:rsid w:val="00D82C25"/>
  </w:style>
  <w:style w:type="character" w:customStyle="1" w:styleId="small">
    <w:name w:val="small"/>
    <w:rsid w:val="00D82C25"/>
  </w:style>
  <w:style w:type="character" w:customStyle="1" w:styleId="paraname">
    <w:name w:val="paraname"/>
    <w:basedOn w:val="ad"/>
    <w:rsid w:val="00D82C25"/>
  </w:style>
  <w:style w:type="character" w:customStyle="1" w:styleId="tooltiped">
    <w:name w:val="tooltiped"/>
    <w:basedOn w:val="ad"/>
    <w:rsid w:val="00D82C25"/>
  </w:style>
  <w:style w:type="numbering" w:customStyle="1" w:styleId="1112">
    <w:name w:val="Нет списка1112"/>
    <w:next w:val="af"/>
    <w:uiPriority w:val="99"/>
    <w:semiHidden/>
    <w:unhideWhenUsed/>
    <w:rsid w:val="00D82C25"/>
  </w:style>
  <w:style w:type="character" w:customStyle="1" w:styleId="newstyleprice">
    <w:name w:val="new_style_price"/>
    <w:basedOn w:val="ad"/>
    <w:rsid w:val="00D82C25"/>
  </w:style>
  <w:style w:type="character" w:customStyle="1" w:styleId="price">
    <w:name w:val="price"/>
    <w:basedOn w:val="ad"/>
    <w:rsid w:val="00D82C25"/>
  </w:style>
  <w:style w:type="character" w:customStyle="1" w:styleId="95pt">
    <w:name w:val="Основной текст + 9;5 pt;Полужирный"/>
    <w:rsid w:val="00D82C25"/>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95pt0">
    <w:name w:val="Основной текст + 9;5 pt"/>
    <w:rsid w:val="00D82C25"/>
    <w:rPr>
      <w:rFonts w:ascii="Times New Roman" w:eastAsia="Times New Roman" w:hAnsi="Times New Roman" w:cs="Times New Roman"/>
      <w:color w:val="000000"/>
      <w:spacing w:val="0"/>
      <w:w w:val="100"/>
      <w:position w:val="0"/>
      <w:sz w:val="19"/>
      <w:szCs w:val="19"/>
      <w:shd w:val="clear" w:color="auto" w:fill="FFFFFF"/>
      <w:lang w:val="ru-RU"/>
    </w:rPr>
  </w:style>
  <w:style w:type="table" w:customStyle="1" w:styleId="1150">
    <w:name w:val="Сетка таблицы115"/>
    <w:basedOn w:val="ae"/>
    <w:next w:val="af7"/>
    <w:uiPriority w:val="99"/>
    <w:rsid w:val="00D82C2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3">
    <w:name w:val="Основной текст (4)_"/>
    <w:link w:val="4f4"/>
    <w:rsid w:val="00D82C25"/>
    <w:rPr>
      <w:i/>
      <w:iCs/>
      <w:sz w:val="13"/>
      <w:szCs w:val="13"/>
      <w:shd w:val="clear" w:color="auto" w:fill="FFFFFF"/>
    </w:rPr>
  </w:style>
  <w:style w:type="paragraph" w:customStyle="1" w:styleId="4f4">
    <w:name w:val="Основной текст (4)"/>
    <w:basedOn w:val="ac"/>
    <w:link w:val="4f3"/>
    <w:rsid w:val="00D82C25"/>
    <w:pPr>
      <w:widowControl w:val="0"/>
      <w:shd w:val="clear" w:color="auto" w:fill="FFFFFF"/>
      <w:spacing w:before="540" w:after="300" w:line="245" w:lineRule="exact"/>
      <w:ind w:firstLine="0"/>
      <w:jc w:val="center"/>
    </w:pPr>
    <w:rPr>
      <w:rFonts w:asciiTheme="minorHAnsi" w:eastAsiaTheme="minorHAnsi" w:hAnsiTheme="minorHAnsi" w:cstheme="minorBidi"/>
      <w:i/>
      <w:iCs/>
      <w:snapToGrid/>
      <w:sz w:val="13"/>
      <w:szCs w:val="13"/>
      <w:lang w:eastAsia="en-US"/>
    </w:rPr>
  </w:style>
  <w:style w:type="character" w:customStyle="1" w:styleId="85pt">
    <w:name w:val="Основной текст + 8;5 pt"/>
    <w:rsid w:val="00D82C2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85pt0">
    <w:name w:val="Основной текст + 8;5 pt;Малые прописные"/>
    <w:rsid w:val="00D82C25"/>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ru-RU"/>
    </w:rPr>
  </w:style>
  <w:style w:type="character" w:customStyle="1" w:styleId="CenturyGothic6pt150">
    <w:name w:val="Основной текст + Century Gothic;6 pt;Масштаб 150%"/>
    <w:rsid w:val="00D82C25"/>
    <w:rPr>
      <w:rFonts w:ascii="Century Gothic" w:eastAsia="Century Gothic" w:hAnsi="Century Gothic" w:cs="Century Gothic"/>
      <w:b w:val="0"/>
      <w:bCs w:val="0"/>
      <w:i w:val="0"/>
      <w:iCs w:val="0"/>
      <w:smallCaps w:val="0"/>
      <w:strike w:val="0"/>
      <w:color w:val="000000"/>
      <w:spacing w:val="0"/>
      <w:w w:val="150"/>
      <w:position w:val="0"/>
      <w:sz w:val="12"/>
      <w:szCs w:val="12"/>
      <w:u w:val="none"/>
      <w:shd w:val="clear" w:color="auto" w:fill="FFFFFF"/>
      <w:lang w:val="ru-RU"/>
    </w:rPr>
  </w:style>
  <w:style w:type="character" w:customStyle="1" w:styleId="0pt">
    <w:name w:val="Основной текст + Курсив;Интервал 0 pt"/>
    <w:rsid w:val="00D82C25"/>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en-US"/>
    </w:rPr>
  </w:style>
  <w:style w:type="character" w:customStyle="1" w:styleId="3ff4">
    <w:name w:val="Основной текст (3)_"/>
    <w:rsid w:val="00D82C25"/>
    <w:rPr>
      <w:sz w:val="15"/>
      <w:szCs w:val="15"/>
      <w:shd w:val="clear" w:color="auto" w:fill="FFFFFF"/>
    </w:rPr>
  </w:style>
  <w:style w:type="paragraph" w:customStyle="1" w:styleId="style61">
    <w:name w:val="style6"/>
    <w:basedOn w:val="ac"/>
    <w:rsid w:val="00D82C25"/>
    <w:pPr>
      <w:spacing w:before="100" w:beforeAutospacing="1" w:after="100" w:afterAutospacing="1" w:line="240" w:lineRule="auto"/>
      <w:ind w:firstLine="0"/>
      <w:jc w:val="left"/>
    </w:pPr>
    <w:rPr>
      <w:snapToGrid/>
      <w:sz w:val="24"/>
      <w:szCs w:val="24"/>
    </w:rPr>
  </w:style>
  <w:style w:type="character" w:customStyle="1" w:styleId="grame">
    <w:name w:val="grame"/>
    <w:basedOn w:val="ad"/>
    <w:rsid w:val="00D82C25"/>
  </w:style>
  <w:style w:type="paragraph" w:customStyle="1" w:styleId="caaieiaie2">
    <w:name w:val="caaieiaie 2"/>
    <w:basedOn w:val="ac"/>
    <w:next w:val="ac"/>
    <w:rsid w:val="00D82C25"/>
    <w:pPr>
      <w:keepNext/>
      <w:shd w:val="clear" w:color="auto" w:fill="FFFFFF"/>
      <w:suppressAutoHyphens/>
      <w:overflowPunct w:val="0"/>
      <w:autoSpaceDE w:val="0"/>
      <w:spacing w:line="240" w:lineRule="auto"/>
      <w:textAlignment w:val="baseline"/>
    </w:pPr>
    <w:rPr>
      <w:b/>
      <w:snapToGrid/>
      <w:kern w:val="1"/>
      <w:lang w:eastAsia="ar-SA"/>
    </w:rPr>
  </w:style>
  <w:style w:type="character" w:customStyle="1" w:styleId="section-titlebox">
    <w:name w:val="section-title__box"/>
    <w:basedOn w:val="ad"/>
    <w:rsid w:val="00D82C25"/>
  </w:style>
  <w:style w:type="paragraph" w:customStyle="1" w:styleId="affffffffffffc">
    <w:name w:val="Технические характеристики"/>
    <w:basedOn w:val="ac"/>
    <w:autoRedefine/>
    <w:rsid w:val="00D82C25"/>
    <w:pPr>
      <w:tabs>
        <w:tab w:val="right" w:leader="dot" w:pos="9214"/>
      </w:tabs>
      <w:spacing w:line="240" w:lineRule="auto"/>
      <w:ind w:firstLine="0"/>
    </w:pPr>
    <w:rPr>
      <w:rFonts w:ascii="Arial" w:hAnsi="Arial"/>
      <w:snapToGrid/>
      <w:sz w:val="22"/>
      <w:szCs w:val="22"/>
    </w:rPr>
  </w:style>
  <w:style w:type="paragraph" w:customStyle="1" w:styleId="12">
    <w:name w:val="Перечисление 12"/>
    <w:basedOn w:val="ac"/>
    <w:rsid w:val="00D82C25"/>
    <w:pPr>
      <w:numPr>
        <w:numId w:val="41"/>
      </w:numPr>
      <w:tabs>
        <w:tab w:val="left" w:pos="454"/>
      </w:tabs>
      <w:spacing w:after="60" w:line="240" w:lineRule="auto"/>
    </w:pPr>
    <w:rPr>
      <w:rFonts w:ascii="Arial" w:hAnsi="Arial"/>
      <w:snapToGrid/>
      <w:sz w:val="24"/>
      <w:szCs w:val="24"/>
    </w:rPr>
  </w:style>
  <w:style w:type="character" w:customStyle="1" w:styleId="q09ua7212mm9">
    <w:name w:val="q09ua7212mm9"/>
    <w:basedOn w:val="ad"/>
    <w:rsid w:val="00D82C25"/>
  </w:style>
  <w:style w:type="numbering" w:customStyle="1" w:styleId="223">
    <w:name w:val="Нет списка22"/>
    <w:next w:val="af"/>
    <w:uiPriority w:val="99"/>
    <w:semiHidden/>
    <w:unhideWhenUsed/>
    <w:rsid w:val="00D82C25"/>
  </w:style>
  <w:style w:type="numbering" w:customStyle="1" w:styleId="324">
    <w:name w:val="Нет списка32"/>
    <w:next w:val="af"/>
    <w:uiPriority w:val="99"/>
    <w:semiHidden/>
    <w:unhideWhenUsed/>
    <w:rsid w:val="00D82C25"/>
  </w:style>
  <w:style w:type="character" w:customStyle="1" w:styleId="product-spec-itemname-inner">
    <w:name w:val="product-spec-item__name-inner"/>
    <w:rsid w:val="00D82C25"/>
  </w:style>
  <w:style w:type="character" w:customStyle="1" w:styleId="product-spec-itemvalue-inner">
    <w:name w:val="product-spec-item__value-inner"/>
    <w:rsid w:val="00D82C25"/>
  </w:style>
  <w:style w:type="character" w:customStyle="1" w:styleId="apple-tab-span">
    <w:name w:val="apple-tab-span"/>
    <w:rsid w:val="00D82C25"/>
  </w:style>
  <w:style w:type="table" w:customStyle="1" w:styleId="251">
    <w:name w:val="Сетка таблицы25"/>
    <w:basedOn w:val="ae"/>
    <w:next w:val="af7"/>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
    <w:basedOn w:val="ae"/>
    <w:next w:val="af7"/>
    <w:uiPriority w:val="99"/>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4">
    <w:name w:val="Новый_1"/>
    <w:basedOn w:val="2f2"/>
    <w:uiPriority w:val="99"/>
    <w:rsid w:val="00D82C25"/>
    <w:pPr>
      <w:suppressLineNumbers/>
      <w:tabs>
        <w:tab w:val="clear" w:pos="284"/>
        <w:tab w:val="clear" w:pos="567"/>
        <w:tab w:val="clear" w:pos="720"/>
        <w:tab w:val="clear" w:pos="851"/>
        <w:tab w:val="clear" w:pos="1134"/>
        <w:tab w:val="clear" w:pos="1418"/>
        <w:tab w:val="clear" w:pos="1701"/>
        <w:tab w:val="clear" w:pos="1985"/>
        <w:tab w:val="clear" w:pos="2268"/>
        <w:tab w:val="clear" w:pos="2552"/>
        <w:tab w:val="clear" w:pos="2835"/>
      </w:tabs>
      <w:ind w:left="0" w:firstLine="720"/>
    </w:pPr>
    <w:rPr>
      <w:rFonts w:ascii="Times New Roman" w:hAnsi="Times New Roman"/>
      <w:snapToGrid/>
      <w:sz w:val="24"/>
    </w:rPr>
  </w:style>
  <w:style w:type="paragraph" w:customStyle="1" w:styleId="CharChar0">
    <w:name w:val="Знак Знак Char Char Знак Знак"/>
    <w:basedOn w:val="ac"/>
    <w:rsid w:val="00D82C25"/>
    <w:pPr>
      <w:spacing w:after="160" w:line="240" w:lineRule="exact"/>
      <w:ind w:firstLine="0"/>
      <w:jc w:val="left"/>
    </w:pPr>
    <w:rPr>
      <w:rFonts w:ascii="Verdana" w:hAnsi="Verdana"/>
      <w:snapToGrid/>
      <w:sz w:val="24"/>
      <w:szCs w:val="24"/>
      <w:lang w:val="en-US" w:eastAsia="en-US"/>
    </w:rPr>
  </w:style>
  <w:style w:type="paragraph" w:customStyle="1" w:styleId="affffffffffffd">
    <w:name w:val="Знак Знак Знак Знак Знак Знак Знак Знак Знак Знак Знак Знак Знак Знак Знак Знак"/>
    <w:basedOn w:val="ac"/>
    <w:rsid w:val="00D82C25"/>
    <w:pPr>
      <w:spacing w:after="160" w:line="240" w:lineRule="exact"/>
      <w:ind w:firstLine="0"/>
      <w:jc w:val="left"/>
    </w:pPr>
    <w:rPr>
      <w:rFonts w:ascii="Verdana" w:hAnsi="Verdana"/>
      <w:snapToGrid/>
      <w:sz w:val="24"/>
      <w:szCs w:val="24"/>
      <w:lang w:val="en-US" w:eastAsia="en-US"/>
    </w:rPr>
  </w:style>
  <w:style w:type="paragraph" w:customStyle="1" w:styleId="5f">
    <w:name w:val="заголовок 5"/>
    <w:basedOn w:val="ac"/>
    <w:next w:val="ac"/>
    <w:rsid w:val="00D82C25"/>
    <w:pPr>
      <w:keepNext/>
      <w:widowControl w:val="0"/>
      <w:autoSpaceDE w:val="0"/>
      <w:autoSpaceDN w:val="0"/>
      <w:spacing w:line="240" w:lineRule="auto"/>
      <w:ind w:firstLine="0"/>
      <w:jc w:val="center"/>
    </w:pPr>
    <w:rPr>
      <w:b/>
      <w:bCs/>
      <w:snapToGrid/>
      <w:sz w:val="20"/>
      <w:szCs w:val="24"/>
      <w:lang w:val="fr-FR"/>
    </w:rPr>
  </w:style>
  <w:style w:type="paragraph" w:customStyle="1" w:styleId="2fff">
    <w:name w:val="Абзац_нумер_2"/>
    <w:basedOn w:val="ac"/>
    <w:rsid w:val="00D82C25"/>
    <w:pPr>
      <w:spacing w:before="40" w:after="40" w:line="240" w:lineRule="auto"/>
    </w:pPr>
    <w:rPr>
      <w:snapToGrid/>
      <w:color w:val="800000"/>
    </w:rPr>
  </w:style>
  <w:style w:type="character" w:customStyle="1" w:styleId="style34">
    <w:name w:val="style3"/>
    <w:basedOn w:val="ad"/>
    <w:rsid w:val="00D82C25"/>
  </w:style>
  <w:style w:type="paragraph" w:customStyle="1" w:styleId="affffffffffffe">
    <w:name w:val="Знак Знак Знак Знак Знак Знак Знак Знак Знак Знак"/>
    <w:basedOn w:val="ac"/>
    <w:rsid w:val="00D82C25"/>
    <w:pPr>
      <w:spacing w:after="160" w:line="240" w:lineRule="exact"/>
      <w:ind w:firstLine="0"/>
      <w:jc w:val="left"/>
    </w:pPr>
    <w:rPr>
      <w:rFonts w:ascii="Verdana" w:hAnsi="Verdana"/>
      <w:snapToGrid/>
      <w:sz w:val="24"/>
      <w:szCs w:val="24"/>
      <w:lang w:val="en-US" w:eastAsia="en-US"/>
    </w:rPr>
  </w:style>
  <w:style w:type="paragraph" w:customStyle="1" w:styleId="afffffffffffff">
    <w:name w:val="Знак Знак Знак Знак Знак Знак Знак Знак Знак Знак Знак Знак Знак"/>
    <w:basedOn w:val="ac"/>
    <w:rsid w:val="00D82C25"/>
    <w:pPr>
      <w:spacing w:after="160" w:line="240" w:lineRule="exact"/>
      <w:ind w:firstLine="0"/>
      <w:jc w:val="left"/>
    </w:pPr>
    <w:rPr>
      <w:rFonts w:ascii="Verdana" w:hAnsi="Verdana"/>
      <w:snapToGrid/>
      <w:sz w:val="24"/>
      <w:szCs w:val="24"/>
      <w:lang w:val="en-US" w:eastAsia="en-US"/>
    </w:rPr>
  </w:style>
  <w:style w:type="paragraph" w:customStyle="1" w:styleId="afffffffffffff0">
    <w:name w:val="Марк"/>
    <w:basedOn w:val="ac"/>
    <w:rsid w:val="00D82C25"/>
    <w:pPr>
      <w:widowControl w:val="0"/>
      <w:spacing w:line="240" w:lineRule="auto"/>
      <w:ind w:left="566" w:hanging="283"/>
      <w:jc w:val="left"/>
    </w:pPr>
    <w:rPr>
      <w:rFonts w:eastAsia="Calibri"/>
      <w:snapToGrid/>
      <w:sz w:val="20"/>
    </w:rPr>
  </w:style>
  <w:style w:type="character" w:customStyle="1" w:styleId="FontStyle12">
    <w:name w:val="Font Style12"/>
    <w:rsid w:val="00D82C25"/>
    <w:rPr>
      <w:rFonts w:ascii="Times New Roman" w:hAnsi="Times New Roman" w:cs="Times New Roman"/>
      <w:sz w:val="26"/>
      <w:szCs w:val="26"/>
    </w:rPr>
  </w:style>
  <w:style w:type="paragraph" w:customStyle="1" w:styleId="Style12">
    <w:name w:val="Style12"/>
    <w:basedOn w:val="ac"/>
    <w:rsid w:val="00D82C25"/>
    <w:pPr>
      <w:widowControl w:val="0"/>
      <w:autoSpaceDE w:val="0"/>
      <w:autoSpaceDN w:val="0"/>
      <w:adjustRightInd w:val="0"/>
      <w:spacing w:line="250" w:lineRule="exact"/>
      <w:ind w:firstLine="0"/>
      <w:jc w:val="center"/>
    </w:pPr>
    <w:rPr>
      <w:snapToGrid/>
      <w:sz w:val="24"/>
      <w:szCs w:val="24"/>
    </w:rPr>
  </w:style>
  <w:style w:type="paragraph" w:customStyle="1" w:styleId="afffffffffffff1">
    <w:name w:val="Абзац"/>
    <w:basedOn w:val="ac"/>
    <w:rsid w:val="00D82C25"/>
    <w:pPr>
      <w:spacing w:before="120" w:line="240" w:lineRule="auto"/>
      <w:ind w:firstLine="709"/>
    </w:pPr>
    <w:rPr>
      <w:snapToGrid/>
      <w:sz w:val="24"/>
      <w:szCs w:val="24"/>
    </w:rPr>
  </w:style>
  <w:style w:type="paragraph" w:customStyle="1" w:styleId="1fffff5">
    <w:name w:val="Знак Знак Знак Знак Знак Знак Знак Знак Знак Знак Знак Знак Знак Знак1 Знак"/>
    <w:basedOn w:val="ac"/>
    <w:rsid w:val="00D82C25"/>
    <w:pPr>
      <w:spacing w:after="160" w:line="240" w:lineRule="exact"/>
      <w:ind w:firstLine="0"/>
      <w:jc w:val="left"/>
    </w:pPr>
    <w:rPr>
      <w:rFonts w:ascii="Verdana" w:hAnsi="Verdana"/>
      <w:snapToGrid/>
      <w:sz w:val="24"/>
      <w:szCs w:val="24"/>
      <w:lang w:val="en-US" w:eastAsia="en-US"/>
    </w:rPr>
  </w:style>
  <w:style w:type="character" w:customStyle="1" w:styleId="FontStyle21">
    <w:name w:val="Font Style21"/>
    <w:rsid w:val="00D82C25"/>
    <w:rPr>
      <w:rFonts w:ascii="Times New Roman" w:hAnsi="Times New Roman" w:cs="Times New Roman"/>
      <w:sz w:val="26"/>
      <w:szCs w:val="26"/>
    </w:rPr>
  </w:style>
  <w:style w:type="paragraph" w:customStyle="1" w:styleId="afffffffffffff2">
    <w:name w:val="Текст документа"/>
    <w:basedOn w:val="ac"/>
    <w:rsid w:val="00D82C25"/>
    <w:pPr>
      <w:ind w:left="284" w:right="284" w:firstLine="851"/>
    </w:pPr>
    <w:rPr>
      <w:rFonts w:ascii="Arial" w:hAnsi="Arial" w:cs="Arial"/>
      <w:snapToGrid/>
      <w:sz w:val="24"/>
      <w:szCs w:val="24"/>
      <w:lang w:val="en-US"/>
    </w:rPr>
  </w:style>
  <w:style w:type="paragraph" w:customStyle="1" w:styleId="Iniiaiieoaeno21">
    <w:name w:val="Iniiaiie oaeno 21"/>
    <w:basedOn w:val="ac"/>
    <w:rsid w:val="00D82C25"/>
    <w:pPr>
      <w:widowControl w:val="0"/>
      <w:spacing w:line="-360" w:lineRule="auto"/>
      <w:ind w:firstLine="0"/>
    </w:pPr>
    <w:rPr>
      <w:rFonts w:ascii="Courier New" w:hAnsi="Courier New"/>
      <w:noProof/>
      <w:snapToGrid/>
      <w:sz w:val="20"/>
    </w:rPr>
  </w:style>
  <w:style w:type="paragraph" w:customStyle="1" w:styleId="Afffffffffffff3">
    <w:name w:val="A +[ ]"/>
    <w:basedOn w:val="ac"/>
    <w:rsid w:val="00D82C25"/>
    <w:pPr>
      <w:tabs>
        <w:tab w:val="left" w:pos="454"/>
        <w:tab w:val="left" w:pos="624"/>
        <w:tab w:val="left" w:pos="5670"/>
      </w:tabs>
      <w:spacing w:line="-319" w:lineRule="auto"/>
      <w:ind w:firstLine="709"/>
    </w:pPr>
    <w:rPr>
      <w:rFonts w:ascii="TimesET" w:hAnsi="TimesET"/>
      <w:snapToGrid/>
      <w:sz w:val="24"/>
    </w:rPr>
  </w:style>
  <w:style w:type="paragraph" w:customStyle="1" w:styleId="1fffff6">
    <w:name w:val="çàãîëîâîê 1"/>
    <w:basedOn w:val="ac"/>
    <w:next w:val="ac"/>
    <w:rsid w:val="00D82C25"/>
    <w:pPr>
      <w:keepNext/>
      <w:spacing w:line="240" w:lineRule="auto"/>
      <w:ind w:firstLine="0"/>
      <w:jc w:val="center"/>
    </w:pPr>
    <w:rPr>
      <w:b/>
      <w:snapToGrid/>
    </w:rPr>
  </w:style>
  <w:style w:type="paragraph" w:customStyle="1" w:styleId="3ff5">
    <w:name w:val="çàãîëîâîê 3"/>
    <w:basedOn w:val="ac"/>
    <w:next w:val="ac"/>
    <w:rsid w:val="00D82C25"/>
    <w:pPr>
      <w:keepNext/>
      <w:widowControl w:val="0"/>
      <w:spacing w:line="240" w:lineRule="auto"/>
      <w:ind w:firstLine="0"/>
      <w:jc w:val="left"/>
    </w:pPr>
    <w:rPr>
      <w:b/>
      <w:snapToGrid/>
      <w:sz w:val="24"/>
    </w:rPr>
  </w:style>
  <w:style w:type="paragraph" w:customStyle="1" w:styleId="1fffff7">
    <w:name w:val="Абзац_нумер_1"/>
    <w:basedOn w:val="ac"/>
    <w:rsid w:val="00D82C25"/>
    <w:pPr>
      <w:spacing w:before="40" w:after="40" w:line="240" w:lineRule="auto"/>
    </w:pPr>
    <w:rPr>
      <w:snapToGrid/>
      <w:color w:val="000080"/>
    </w:rPr>
  </w:style>
  <w:style w:type="paragraph" w:customStyle="1" w:styleId="1fffff8">
    <w:name w:val="Абзац_текст_1"/>
    <w:basedOn w:val="1fffff7"/>
    <w:rsid w:val="00D82C25"/>
    <w:rPr>
      <w:color w:val="000000"/>
    </w:rPr>
  </w:style>
  <w:style w:type="paragraph" w:customStyle="1" w:styleId="caaieiaie5">
    <w:name w:val="caaieiaie 5"/>
    <w:basedOn w:val="ac"/>
    <w:next w:val="ac"/>
    <w:rsid w:val="00D82C25"/>
    <w:pPr>
      <w:keepNext/>
      <w:widowControl w:val="0"/>
      <w:overflowPunct w:val="0"/>
      <w:autoSpaceDE w:val="0"/>
      <w:autoSpaceDN w:val="0"/>
      <w:adjustRightInd w:val="0"/>
      <w:spacing w:line="240" w:lineRule="auto"/>
      <w:ind w:firstLine="720"/>
    </w:pPr>
    <w:rPr>
      <w:rFonts w:ascii="Arial" w:hAnsi="Arial"/>
      <w:b/>
      <w:i/>
      <w:snapToGrid/>
    </w:rPr>
  </w:style>
  <w:style w:type="character" w:customStyle="1" w:styleId="m2m-tCentermaintext">
    <w:name w:val="m2m-t_Center_main_text Знак"/>
    <w:link w:val="m2m-tCentermaintext0"/>
    <w:locked/>
    <w:rsid w:val="00D82C25"/>
    <w:rPr>
      <w:rFonts w:ascii="Arial" w:hAnsi="Arial" w:cs="Arial"/>
      <w:sz w:val="24"/>
      <w:szCs w:val="24"/>
    </w:rPr>
  </w:style>
  <w:style w:type="paragraph" w:customStyle="1" w:styleId="m2m-tCentermaintext0">
    <w:name w:val="m2m-t_Center_main_text"/>
    <w:next w:val="ac"/>
    <w:link w:val="m2m-tCentermaintext"/>
    <w:rsid w:val="00D82C25"/>
    <w:pPr>
      <w:spacing w:after="0" w:line="240" w:lineRule="auto"/>
      <w:jc w:val="center"/>
    </w:pPr>
    <w:rPr>
      <w:rFonts w:ascii="Arial" w:hAnsi="Arial" w:cs="Arial"/>
      <w:sz w:val="24"/>
      <w:szCs w:val="24"/>
    </w:rPr>
  </w:style>
  <w:style w:type="character" w:customStyle="1" w:styleId="m2m-tFullmaintext">
    <w:name w:val="m2m-t_Full_main_text Знак"/>
    <w:link w:val="m2m-tFullmaintext0"/>
    <w:locked/>
    <w:rsid w:val="00D82C25"/>
    <w:rPr>
      <w:rFonts w:ascii="Arial" w:hAnsi="Arial" w:cs="Arial"/>
      <w:sz w:val="24"/>
      <w:szCs w:val="24"/>
    </w:rPr>
  </w:style>
  <w:style w:type="paragraph" w:customStyle="1" w:styleId="m2m-tFullmaintext0">
    <w:name w:val="m2m-t_Full_main_text"/>
    <w:next w:val="ac"/>
    <w:link w:val="m2m-tFullmaintext"/>
    <w:rsid w:val="00D82C25"/>
    <w:pPr>
      <w:spacing w:after="0" w:line="240" w:lineRule="auto"/>
    </w:pPr>
    <w:rPr>
      <w:rFonts w:ascii="Arial" w:hAnsi="Arial" w:cs="Arial"/>
      <w:sz w:val="24"/>
      <w:szCs w:val="24"/>
    </w:rPr>
  </w:style>
  <w:style w:type="character" w:customStyle="1" w:styleId="afffffffffffff4">
    <w:name w:val="íîìåð ñòðàíèöû"/>
    <w:basedOn w:val="ad"/>
    <w:rsid w:val="00D82C25"/>
  </w:style>
  <w:style w:type="paragraph" w:customStyle="1" w:styleId="List0">
    <w:name w:val="List 0"/>
    <w:basedOn w:val="ac"/>
    <w:semiHidden/>
    <w:rsid w:val="00D82C25"/>
    <w:pPr>
      <w:spacing w:line="240" w:lineRule="auto"/>
      <w:ind w:left="1070" w:hanging="360"/>
      <w:jc w:val="left"/>
    </w:pPr>
    <w:rPr>
      <w:snapToGrid/>
      <w:sz w:val="20"/>
    </w:rPr>
  </w:style>
  <w:style w:type="paragraph" w:customStyle="1" w:styleId="List1">
    <w:name w:val="List 1"/>
    <w:basedOn w:val="ac"/>
    <w:semiHidden/>
    <w:rsid w:val="00D82C25"/>
    <w:pPr>
      <w:tabs>
        <w:tab w:val="num" w:pos="360"/>
      </w:tabs>
      <w:spacing w:line="240" w:lineRule="auto"/>
      <w:ind w:left="360" w:hanging="360"/>
      <w:jc w:val="left"/>
    </w:pPr>
    <w:rPr>
      <w:snapToGrid/>
      <w:sz w:val="20"/>
    </w:rPr>
  </w:style>
  <w:style w:type="paragraph" w:customStyle="1" w:styleId="235">
    <w:name w:val="Основной текст 23"/>
    <w:basedOn w:val="ac"/>
    <w:rsid w:val="00D82C25"/>
    <w:pPr>
      <w:overflowPunct w:val="0"/>
      <w:autoSpaceDE w:val="0"/>
      <w:autoSpaceDN w:val="0"/>
      <w:adjustRightInd w:val="0"/>
      <w:spacing w:line="240" w:lineRule="auto"/>
      <w:ind w:firstLine="0"/>
    </w:pPr>
    <w:rPr>
      <w:snapToGrid/>
    </w:rPr>
  </w:style>
  <w:style w:type="character" w:customStyle="1" w:styleId="iiianoaieou">
    <w:name w:val="iiia? no?aieou"/>
    <w:basedOn w:val="ad"/>
    <w:rsid w:val="00D82C25"/>
  </w:style>
  <w:style w:type="character" w:customStyle="1" w:styleId="1fffff9">
    <w:name w:val="Абзац_нумер_1_номер"/>
    <w:rsid w:val="00D82C25"/>
    <w:rPr>
      <w:rFonts w:ascii="Times New Roman" w:hAnsi="Times New Roman"/>
      <w:b/>
      <w:dstrike w:val="0"/>
      <w:color w:val="auto"/>
      <w:sz w:val="24"/>
      <w:u w:val="none"/>
      <w:effect w:val="none"/>
      <w:vertAlign w:val="baseline"/>
    </w:rPr>
  </w:style>
  <w:style w:type="character" w:customStyle="1" w:styleId="2fff0">
    <w:name w:val="Абзац_нумер_2_номер"/>
    <w:rsid w:val="00D82C25"/>
    <w:rPr>
      <w:rFonts w:ascii="Times New Roman" w:hAnsi="Times New Roman"/>
      <w:b/>
      <w:dstrike w:val="0"/>
      <w:noProof w:val="0"/>
      <w:color w:val="auto"/>
      <w:sz w:val="24"/>
      <w:effect w:val="none"/>
      <w:vertAlign w:val="baseline"/>
      <w:lang w:val="en-US"/>
    </w:rPr>
  </w:style>
  <w:style w:type="paragraph" w:styleId="afffffffffffff5">
    <w:name w:val="List Continue"/>
    <w:basedOn w:val="ac"/>
    <w:rsid w:val="00D82C25"/>
    <w:pPr>
      <w:spacing w:after="120" w:line="240" w:lineRule="auto"/>
      <w:ind w:left="283" w:firstLine="0"/>
      <w:jc w:val="left"/>
    </w:pPr>
    <w:rPr>
      <w:snapToGrid/>
      <w:sz w:val="24"/>
      <w:szCs w:val="24"/>
    </w:rPr>
  </w:style>
  <w:style w:type="paragraph" w:customStyle="1" w:styleId="Style18">
    <w:name w:val="Style18"/>
    <w:basedOn w:val="ac"/>
    <w:uiPriority w:val="99"/>
    <w:rsid w:val="00D82C25"/>
    <w:pPr>
      <w:spacing w:line="298" w:lineRule="exact"/>
      <w:ind w:firstLine="0"/>
    </w:pPr>
    <w:rPr>
      <w:snapToGrid/>
      <w:sz w:val="20"/>
    </w:rPr>
  </w:style>
  <w:style w:type="character" w:customStyle="1" w:styleId="CharStyle3">
    <w:name w:val="CharStyle3"/>
    <w:uiPriority w:val="99"/>
    <w:rsid w:val="00D82C25"/>
    <w:rPr>
      <w:rFonts w:ascii="Times New Roman" w:hAnsi="Times New Roman" w:cs="Times New Roman"/>
      <w:b/>
      <w:bCs/>
      <w:sz w:val="24"/>
      <w:szCs w:val="24"/>
    </w:rPr>
  </w:style>
  <w:style w:type="character" w:customStyle="1" w:styleId="CharStyle4">
    <w:name w:val="CharStyle4"/>
    <w:uiPriority w:val="99"/>
    <w:rsid w:val="00D82C25"/>
    <w:rPr>
      <w:rFonts w:ascii="Times New Roman" w:hAnsi="Times New Roman" w:cs="Times New Roman"/>
      <w:sz w:val="24"/>
      <w:szCs w:val="24"/>
    </w:rPr>
  </w:style>
  <w:style w:type="numbering" w:customStyle="1" w:styleId="11112">
    <w:name w:val="Нет списка11112"/>
    <w:next w:val="af"/>
    <w:uiPriority w:val="99"/>
    <w:semiHidden/>
    <w:unhideWhenUsed/>
    <w:rsid w:val="00D82C25"/>
  </w:style>
  <w:style w:type="paragraph" w:customStyle="1" w:styleId="tableequiptext">
    <w:name w:val="table_equip_text"/>
    <w:basedOn w:val="ac"/>
    <w:uiPriority w:val="99"/>
    <w:rsid w:val="00D82C25"/>
    <w:pPr>
      <w:spacing w:before="81" w:line="240" w:lineRule="auto"/>
      <w:ind w:left="243" w:right="162" w:firstLine="0"/>
    </w:pPr>
    <w:rPr>
      <w:rFonts w:ascii="Arial" w:hAnsi="Arial" w:cs="Arial"/>
      <w:snapToGrid/>
      <w:color w:val="000000"/>
      <w:sz w:val="19"/>
      <w:szCs w:val="19"/>
    </w:rPr>
  </w:style>
  <w:style w:type="paragraph" w:customStyle="1" w:styleId="Style19">
    <w:name w:val="Style19"/>
    <w:basedOn w:val="ac"/>
    <w:uiPriority w:val="99"/>
    <w:rsid w:val="00D82C25"/>
    <w:pPr>
      <w:widowControl w:val="0"/>
      <w:autoSpaceDE w:val="0"/>
      <w:autoSpaceDN w:val="0"/>
      <w:adjustRightInd w:val="0"/>
      <w:spacing w:line="274" w:lineRule="exact"/>
      <w:ind w:firstLine="0"/>
      <w:jc w:val="left"/>
    </w:pPr>
    <w:rPr>
      <w:rFonts w:ascii="Arial" w:hAnsi="Arial"/>
      <w:snapToGrid/>
      <w:sz w:val="24"/>
      <w:szCs w:val="24"/>
    </w:rPr>
  </w:style>
  <w:style w:type="paragraph" w:customStyle="1" w:styleId="Style26">
    <w:name w:val="Style26"/>
    <w:basedOn w:val="ac"/>
    <w:uiPriority w:val="99"/>
    <w:rsid w:val="00D82C25"/>
    <w:pPr>
      <w:widowControl w:val="0"/>
      <w:autoSpaceDE w:val="0"/>
      <w:autoSpaceDN w:val="0"/>
      <w:adjustRightInd w:val="0"/>
      <w:spacing w:line="269" w:lineRule="exact"/>
      <w:ind w:firstLine="0"/>
      <w:jc w:val="left"/>
    </w:pPr>
    <w:rPr>
      <w:rFonts w:ascii="Arial" w:hAnsi="Arial"/>
      <w:snapToGrid/>
      <w:sz w:val="24"/>
      <w:szCs w:val="24"/>
    </w:rPr>
  </w:style>
  <w:style w:type="paragraph" w:customStyle="1" w:styleId="Style27">
    <w:name w:val="Style27"/>
    <w:basedOn w:val="ac"/>
    <w:uiPriority w:val="99"/>
    <w:rsid w:val="00D82C25"/>
    <w:pPr>
      <w:widowControl w:val="0"/>
      <w:autoSpaceDE w:val="0"/>
      <w:autoSpaceDN w:val="0"/>
      <w:adjustRightInd w:val="0"/>
      <w:spacing w:line="360" w:lineRule="exact"/>
      <w:ind w:firstLine="0"/>
      <w:jc w:val="left"/>
    </w:pPr>
    <w:rPr>
      <w:rFonts w:ascii="Arial" w:hAnsi="Arial"/>
      <w:snapToGrid/>
      <w:sz w:val="24"/>
      <w:szCs w:val="24"/>
    </w:rPr>
  </w:style>
  <w:style w:type="character" w:customStyle="1" w:styleId="FontStyle36">
    <w:name w:val="Font Style36"/>
    <w:uiPriority w:val="99"/>
    <w:rsid w:val="00D82C25"/>
    <w:rPr>
      <w:rFonts w:ascii="Arial" w:hAnsi="Arial" w:cs="Arial"/>
      <w:sz w:val="20"/>
      <w:szCs w:val="20"/>
    </w:rPr>
  </w:style>
  <w:style w:type="paragraph" w:customStyle="1" w:styleId="3ff6">
    <w:name w:val="Заг3"/>
    <w:basedOn w:val="32"/>
    <w:uiPriority w:val="99"/>
    <w:rsid w:val="00D82C25"/>
    <w:pPr>
      <w:keepNext w:val="0"/>
      <w:numPr>
        <w:ilvl w:val="2"/>
      </w:numPr>
      <w:tabs>
        <w:tab w:val="num" w:pos="1055"/>
      </w:tabs>
      <w:spacing w:before="0" w:after="0" w:line="360" w:lineRule="auto"/>
      <w:ind w:left="1622" w:hanging="1134"/>
    </w:pPr>
    <w:rPr>
      <w:rFonts w:ascii="Times New Roman" w:hAnsi="Times New Roman"/>
      <w:b w:val="0"/>
      <w:bCs w:val="0"/>
      <w:snapToGrid/>
      <w:sz w:val="28"/>
      <w:szCs w:val="24"/>
    </w:rPr>
  </w:style>
  <w:style w:type="paragraph" w:customStyle="1" w:styleId="txt">
    <w:name w:val="txt"/>
    <w:basedOn w:val="ac"/>
    <w:rsid w:val="00D82C25"/>
    <w:pPr>
      <w:spacing w:line="320" w:lineRule="atLeast"/>
      <w:ind w:firstLine="300"/>
      <w:jc w:val="left"/>
    </w:pPr>
    <w:rPr>
      <w:rFonts w:ascii="Verdana" w:hAnsi="Verdana"/>
      <w:snapToGrid/>
      <w:color w:val="004C6C"/>
      <w:sz w:val="22"/>
      <w:szCs w:val="22"/>
    </w:rPr>
  </w:style>
  <w:style w:type="paragraph" w:customStyle="1" w:styleId="11e">
    <w:name w:val="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c"/>
    <w:rsid w:val="00D82C25"/>
    <w:pPr>
      <w:spacing w:before="100" w:beforeAutospacing="1" w:after="100" w:afterAutospacing="1" w:line="240" w:lineRule="auto"/>
      <w:ind w:firstLine="0"/>
      <w:jc w:val="left"/>
    </w:pPr>
    <w:rPr>
      <w:rFonts w:ascii="Tahoma" w:hAnsi="Tahoma"/>
      <w:snapToGrid/>
      <w:sz w:val="20"/>
      <w:lang w:val="en-US" w:eastAsia="en-US"/>
    </w:rPr>
  </w:style>
  <w:style w:type="paragraph" w:customStyle="1" w:styleId="Paragraph">
    <w:name w:val="_Paragraph"/>
    <w:basedOn w:val="ac"/>
    <w:rsid w:val="00D82C25"/>
    <w:pPr>
      <w:ind w:firstLine="720"/>
    </w:pPr>
    <w:rPr>
      <w:snapToGrid/>
      <w:szCs w:val="28"/>
    </w:rPr>
  </w:style>
  <w:style w:type="numbering" w:customStyle="1" w:styleId="111111">
    <w:name w:val="Нет списка111111"/>
    <w:next w:val="af"/>
    <w:uiPriority w:val="99"/>
    <w:semiHidden/>
    <w:rsid w:val="00D82C25"/>
  </w:style>
  <w:style w:type="character" w:customStyle="1" w:styleId="afffffffffffff6">
    <w:name w:val="Пункт Знак Знак"/>
    <w:rsid w:val="00D82C25"/>
    <w:rPr>
      <w:sz w:val="28"/>
      <w:lang w:val="ru-RU" w:eastAsia="ru-RU" w:bidi="ar-SA"/>
    </w:rPr>
  </w:style>
  <w:style w:type="paragraph" w:customStyle="1" w:styleId="afffffffffffff7">
    <w:name w:val="Краткий обратный адрес"/>
    <w:basedOn w:val="ac"/>
    <w:rsid w:val="00D82C25"/>
    <w:pPr>
      <w:spacing w:line="240" w:lineRule="auto"/>
      <w:ind w:firstLine="0"/>
      <w:jc w:val="left"/>
    </w:pPr>
    <w:rPr>
      <w:snapToGrid/>
      <w:sz w:val="24"/>
    </w:rPr>
  </w:style>
  <w:style w:type="paragraph" w:styleId="2fff1">
    <w:name w:val="List Continue 2"/>
    <w:basedOn w:val="ac"/>
    <w:rsid w:val="00D82C25"/>
    <w:pPr>
      <w:spacing w:after="120" w:line="240" w:lineRule="auto"/>
      <w:ind w:left="566" w:firstLine="0"/>
      <w:jc w:val="left"/>
    </w:pPr>
    <w:rPr>
      <w:snapToGrid/>
      <w:sz w:val="20"/>
    </w:rPr>
  </w:style>
  <w:style w:type="paragraph" w:customStyle="1" w:styleId="afffffffffffff8">
    <w:name w:val="Обычный.Нормальный абзац Знак Знак"/>
    <w:rsid w:val="00D82C25"/>
    <w:pPr>
      <w:widowControl w:val="0"/>
      <w:snapToGrid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Char1">
    <w:name w:val="Char1 Знак"/>
    <w:rsid w:val="00D82C25"/>
    <w:rPr>
      <w:b/>
      <w:sz w:val="30"/>
      <w:lang w:val="ru-RU" w:eastAsia="ru-RU" w:bidi="ar-SA"/>
    </w:rPr>
  </w:style>
  <w:style w:type="paragraph" w:customStyle="1" w:styleId="Maintext22">
    <w:name w:val="Main text 2.2"/>
    <w:basedOn w:val="ac"/>
    <w:rsid w:val="00D82C25"/>
    <w:pPr>
      <w:numPr>
        <w:numId w:val="42"/>
      </w:numPr>
      <w:spacing w:line="240" w:lineRule="auto"/>
      <w:jc w:val="left"/>
    </w:pPr>
    <w:rPr>
      <w:rFonts w:ascii="Arial" w:hAnsi="Arial"/>
      <w:snapToGrid/>
      <w:sz w:val="20"/>
      <w:szCs w:val="24"/>
    </w:rPr>
  </w:style>
  <w:style w:type="paragraph" w:customStyle="1" w:styleId="Maintext3">
    <w:name w:val="Main text 3"/>
    <w:basedOn w:val="ac"/>
    <w:rsid w:val="00D82C25"/>
    <w:pPr>
      <w:numPr>
        <w:ilvl w:val="2"/>
        <w:numId w:val="43"/>
      </w:numPr>
      <w:spacing w:before="120" w:after="120" w:line="260" w:lineRule="exact"/>
      <w:jc w:val="left"/>
    </w:pPr>
    <w:rPr>
      <w:rFonts w:ascii="Arial" w:hAnsi="Arial"/>
      <w:snapToGrid/>
      <w:sz w:val="20"/>
      <w:szCs w:val="24"/>
    </w:rPr>
  </w:style>
  <w:style w:type="paragraph" w:customStyle="1" w:styleId="MainText21">
    <w:name w:val="Main Text 2.1"/>
    <w:basedOn w:val="ac"/>
    <w:next w:val="Maintext22"/>
    <w:rsid w:val="00D82C25"/>
    <w:pPr>
      <w:tabs>
        <w:tab w:val="num" w:pos="2160"/>
      </w:tabs>
      <w:spacing w:before="120" w:after="120" w:line="260" w:lineRule="exact"/>
      <w:ind w:left="2160" w:hanging="180"/>
      <w:jc w:val="left"/>
    </w:pPr>
    <w:rPr>
      <w:rFonts w:ascii="Arial" w:hAnsi="Arial" w:cs="Arial"/>
      <w:bCs/>
      <w:snapToGrid/>
      <w:kern w:val="32"/>
      <w:sz w:val="20"/>
    </w:rPr>
  </w:style>
  <w:style w:type="paragraph" w:customStyle="1" w:styleId="MainText">
    <w:name w:val="Main Text"/>
    <w:basedOn w:val="ac"/>
    <w:rsid w:val="00D82C25"/>
    <w:pPr>
      <w:tabs>
        <w:tab w:val="num" w:pos="2160"/>
      </w:tabs>
      <w:spacing w:before="120" w:after="120" w:line="260" w:lineRule="exact"/>
      <w:ind w:left="2160" w:hanging="180"/>
      <w:jc w:val="left"/>
    </w:pPr>
    <w:rPr>
      <w:rFonts w:ascii="Arial" w:hAnsi="Arial"/>
      <w:snapToGrid/>
      <w:sz w:val="20"/>
      <w:szCs w:val="24"/>
    </w:rPr>
  </w:style>
  <w:style w:type="paragraph" w:customStyle="1" w:styleId="Num">
    <w:name w:val="Num"/>
    <w:basedOn w:val="ac"/>
    <w:rsid w:val="00D82C25"/>
    <w:pPr>
      <w:tabs>
        <w:tab w:val="num" w:pos="360"/>
      </w:tabs>
      <w:spacing w:after="120" w:line="240" w:lineRule="auto"/>
      <w:ind w:left="360" w:firstLine="0"/>
      <w:jc w:val="left"/>
    </w:pPr>
    <w:rPr>
      <w:snapToGrid/>
      <w:sz w:val="24"/>
      <w:szCs w:val="24"/>
      <w:lang w:val="en-US" w:eastAsia="en-US"/>
    </w:rPr>
  </w:style>
  <w:style w:type="paragraph" w:customStyle="1" w:styleId="afffffffffffff9">
    <w:name w:val="Шифр документа"/>
    <w:basedOn w:val="af0"/>
    <w:autoRedefine/>
    <w:rsid w:val="00D82C25"/>
    <w:pPr>
      <w:spacing w:before="60"/>
      <w:ind w:firstLine="0"/>
      <w:contextualSpacing w:val="0"/>
      <w:jc w:val="center"/>
      <w:outlineLvl w:val="0"/>
    </w:pPr>
    <w:rPr>
      <w:rFonts w:ascii="Times New Roman" w:eastAsia="Times New Roman" w:hAnsi="Times New Roman" w:cs="Times New Roman"/>
      <w:snapToGrid/>
      <w:spacing w:val="0"/>
      <w:sz w:val="28"/>
      <w:szCs w:val="28"/>
      <w:lang w:eastAsia="en-US"/>
    </w:rPr>
  </w:style>
  <w:style w:type="paragraph" w:customStyle="1" w:styleId="UnNum">
    <w:name w:val="UnNum"/>
    <w:basedOn w:val="ac"/>
    <w:rsid w:val="00D82C25"/>
    <w:pPr>
      <w:numPr>
        <w:numId w:val="44"/>
      </w:numPr>
      <w:spacing w:after="120" w:line="240" w:lineRule="auto"/>
      <w:jc w:val="left"/>
    </w:pPr>
    <w:rPr>
      <w:rFonts w:ascii="Arial" w:hAnsi="Arial"/>
      <w:snapToGrid/>
      <w:sz w:val="20"/>
      <w:szCs w:val="24"/>
      <w:lang w:eastAsia="en-US"/>
    </w:rPr>
  </w:style>
  <w:style w:type="paragraph" w:customStyle="1" w:styleId="Perechen1Char">
    <w:name w:val="Perechen 1 Char"/>
    <w:basedOn w:val="afffffffffffff5"/>
    <w:rsid w:val="00D82C25"/>
    <w:pPr>
      <w:numPr>
        <w:numId w:val="45"/>
      </w:numPr>
      <w:spacing w:before="120" w:line="240" w:lineRule="exact"/>
    </w:pPr>
    <w:rPr>
      <w:rFonts w:ascii="Arial" w:hAnsi="Arial"/>
      <w:sz w:val="20"/>
    </w:rPr>
  </w:style>
  <w:style w:type="character" w:customStyle="1" w:styleId="Perechen1CharChar1">
    <w:name w:val="Perechen 1 Char Char1"/>
    <w:rsid w:val="00D82C25"/>
    <w:rPr>
      <w:rFonts w:ascii="Arial" w:hAnsi="Arial"/>
      <w:szCs w:val="24"/>
      <w:lang w:val="ru-RU" w:eastAsia="ru-RU" w:bidi="ar-SA"/>
    </w:rPr>
  </w:style>
  <w:style w:type="paragraph" w:customStyle="1" w:styleId="Perechen2">
    <w:name w:val="Perechen 2"/>
    <w:basedOn w:val="afffffffffffff5"/>
    <w:rsid w:val="00D82C25"/>
    <w:pPr>
      <w:numPr>
        <w:numId w:val="46"/>
      </w:numPr>
    </w:pPr>
    <w:rPr>
      <w:rFonts w:ascii="Arial" w:hAnsi="Arial"/>
      <w:sz w:val="20"/>
    </w:rPr>
  </w:style>
  <w:style w:type="paragraph" w:customStyle="1" w:styleId="Maintext321">
    <w:name w:val="Main text 3.2.1"/>
    <w:basedOn w:val="ac"/>
    <w:rsid w:val="00D82C25"/>
    <w:pPr>
      <w:tabs>
        <w:tab w:val="num" w:pos="3240"/>
      </w:tabs>
      <w:spacing w:before="120" w:after="120" w:line="260" w:lineRule="exact"/>
      <w:ind w:left="3240" w:hanging="360"/>
      <w:jc w:val="left"/>
    </w:pPr>
    <w:rPr>
      <w:rFonts w:ascii="Arial" w:hAnsi="Arial"/>
      <w:snapToGrid/>
      <w:sz w:val="20"/>
      <w:szCs w:val="24"/>
    </w:rPr>
  </w:style>
  <w:style w:type="paragraph" w:customStyle="1" w:styleId="MainText324">
    <w:name w:val="Main Text 3.2.4"/>
    <w:basedOn w:val="ac"/>
    <w:rsid w:val="00D82C25"/>
    <w:pPr>
      <w:tabs>
        <w:tab w:val="num" w:pos="1789"/>
      </w:tabs>
      <w:spacing w:before="120" w:after="120" w:line="260" w:lineRule="exact"/>
      <w:ind w:left="1717" w:hanging="648"/>
      <w:jc w:val="left"/>
    </w:pPr>
    <w:rPr>
      <w:rFonts w:ascii="Arial" w:hAnsi="Arial"/>
      <w:snapToGrid/>
      <w:sz w:val="20"/>
      <w:szCs w:val="24"/>
    </w:rPr>
  </w:style>
  <w:style w:type="paragraph" w:customStyle="1" w:styleId="Maintext323">
    <w:name w:val="Main text 3.2.3"/>
    <w:basedOn w:val="ac"/>
    <w:rsid w:val="00D82C25"/>
    <w:pPr>
      <w:numPr>
        <w:ilvl w:val="3"/>
        <w:numId w:val="47"/>
      </w:numPr>
      <w:tabs>
        <w:tab w:val="clear" w:pos="1080"/>
        <w:tab w:val="left" w:pos="1792"/>
      </w:tabs>
      <w:spacing w:before="120" w:after="120" w:line="260" w:lineRule="exact"/>
      <w:ind w:left="709"/>
      <w:jc w:val="left"/>
    </w:pPr>
    <w:rPr>
      <w:rFonts w:ascii="Arial" w:hAnsi="Arial"/>
      <w:snapToGrid/>
      <w:sz w:val="20"/>
      <w:szCs w:val="24"/>
    </w:rPr>
  </w:style>
  <w:style w:type="paragraph" w:customStyle="1" w:styleId="Unnumberedlist">
    <w:name w:val="Unnumbered list"/>
    <w:basedOn w:val="ac"/>
    <w:rsid w:val="00D82C25"/>
    <w:pPr>
      <w:numPr>
        <w:numId w:val="48"/>
      </w:numPr>
      <w:spacing w:before="60" w:after="60" w:line="240" w:lineRule="auto"/>
    </w:pPr>
    <w:rPr>
      <w:rFonts w:ascii="Arial" w:hAnsi="Arial"/>
      <w:snapToGrid/>
      <w:sz w:val="20"/>
    </w:rPr>
  </w:style>
  <w:style w:type="paragraph" w:customStyle="1" w:styleId="StyleHeading2">
    <w:name w:val="Style Heading 2 +"/>
    <w:basedOn w:val="22"/>
    <w:rsid w:val="00D82C25"/>
    <w:pPr>
      <w:keepNext w:val="0"/>
      <w:keepLines w:val="0"/>
      <w:tabs>
        <w:tab w:val="num" w:pos="0"/>
      </w:tabs>
      <w:spacing w:before="120" w:after="60"/>
      <w:ind w:firstLine="0"/>
    </w:pPr>
    <w:rPr>
      <w:rFonts w:ascii="Arial" w:eastAsia="Times New Roman" w:hAnsi="Arial" w:cs="Times New Roman"/>
      <w:b w:val="0"/>
      <w:bCs w:val="0"/>
      <w:i/>
      <w:snapToGrid/>
      <w:color w:val="auto"/>
      <w:sz w:val="20"/>
      <w:szCs w:val="20"/>
    </w:rPr>
  </w:style>
  <w:style w:type="character" w:customStyle="1" w:styleId="Perechen1Char0">
    <w:name w:val="Perechen 1 Char Знак"/>
    <w:rsid w:val="00D82C25"/>
    <w:rPr>
      <w:rFonts w:ascii="Arial" w:hAnsi="Arial"/>
      <w:szCs w:val="24"/>
      <w:lang w:val="ru-RU" w:eastAsia="ru-RU" w:bidi="ar-SA"/>
    </w:rPr>
  </w:style>
  <w:style w:type="character" w:customStyle="1" w:styleId="labelbodytext11">
    <w:name w:val="labelbodytext11"/>
    <w:rsid w:val="00D82C25"/>
  </w:style>
  <w:style w:type="paragraph" w:customStyle="1" w:styleId="1fffffa">
    <w:name w:val="Знак Знак Знак Знак Знак Знак Знак Знак Знак Знак Знак Знак Знак Знак1 Знак Знак Знак Знак Знак Знак Знак"/>
    <w:basedOn w:val="ac"/>
    <w:rsid w:val="00D82C25"/>
    <w:pPr>
      <w:spacing w:after="160" w:line="240" w:lineRule="exact"/>
      <w:ind w:firstLine="0"/>
      <w:jc w:val="left"/>
    </w:pPr>
    <w:rPr>
      <w:rFonts w:ascii="Verdana" w:hAnsi="Verdana"/>
      <w:snapToGrid/>
      <w:sz w:val="24"/>
      <w:szCs w:val="24"/>
      <w:lang w:val="en-US" w:eastAsia="en-US"/>
    </w:rPr>
  </w:style>
  <w:style w:type="paragraph" w:customStyle="1" w:styleId="none">
    <w:name w:val="none"/>
    <w:basedOn w:val="ac"/>
    <w:rsid w:val="00D82C25"/>
    <w:pPr>
      <w:spacing w:before="100" w:beforeAutospacing="1" w:after="100" w:afterAutospacing="1" w:line="240" w:lineRule="auto"/>
      <w:ind w:firstLine="0"/>
      <w:jc w:val="left"/>
    </w:pPr>
    <w:rPr>
      <w:snapToGrid/>
      <w:color w:val="000000"/>
      <w:sz w:val="24"/>
      <w:szCs w:val="24"/>
    </w:rPr>
  </w:style>
  <w:style w:type="table" w:styleId="2fff2">
    <w:name w:val="Table Subtle 2"/>
    <w:basedOn w:val="ae"/>
    <w:uiPriority w:val="99"/>
    <w:rsid w:val="00D82C2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a">
    <w:name w:val="Table Elegant"/>
    <w:basedOn w:val="ae"/>
    <w:uiPriority w:val="99"/>
    <w:rsid w:val="00D82C25"/>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auiue1">
    <w:name w:val="Iau?iue1"/>
    <w:rsid w:val="00D82C25"/>
    <w:pPr>
      <w:widowControl w:val="0"/>
      <w:spacing w:after="0" w:line="240" w:lineRule="auto"/>
    </w:pPr>
    <w:rPr>
      <w:rFonts w:ascii="Times New Roman" w:eastAsia="Times New Roman" w:hAnsi="Times New Roman" w:cs="Times New Roman"/>
      <w:sz w:val="20"/>
      <w:szCs w:val="20"/>
      <w:lang w:eastAsia="ru-RU"/>
    </w:rPr>
  </w:style>
  <w:style w:type="paragraph" w:customStyle="1" w:styleId="00">
    <w:name w:val="Втяжка0"/>
    <w:basedOn w:val="ac"/>
    <w:rsid w:val="00D82C25"/>
    <w:pPr>
      <w:autoSpaceDE w:val="0"/>
      <w:autoSpaceDN w:val="0"/>
      <w:spacing w:line="240" w:lineRule="auto"/>
      <w:ind w:left="567" w:hanging="567"/>
    </w:pPr>
    <w:rPr>
      <w:noProof/>
      <w:snapToGrid/>
      <w:szCs w:val="28"/>
      <w:lang w:val="en-US"/>
    </w:rPr>
  </w:style>
  <w:style w:type="paragraph" w:customStyle="1" w:styleId="afffffffffffffb">
    <w:name w:val="ОбычныйТХТ"/>
    <w:basedOn w:val="ac"/>
    <w:rsid w:val="00D82C25"/>
    <w:pPr>
      <w:spacing w:before="120" w:line="240" w:lineRule="auto"/>
      <w:ind w:firstLine="709"/>
    </w:pPr>
    <w:rPr>
      <w:rFonts w:ascii="Arial" w:hAnsi="Arial"/>
      <w:snapToGrid/>
      <w:kern w:val="32"/>
      <w:sz w:val="24"/>
      <w:lang w:val="uk-UA"/>
    </w:rPr>
  </w:style>
  <w:style w:type="paragraph" w:customStyle="1" w:styleId="2fff3">
    <w:name w:val="Заголовок2ТХТ"/>
    <w:basedOn w:val="ac"/>
    <w:next w:val="ac"/>
    <w:rsid w:val="00D82C25"/>
    <w:pPr>
      <w:tabs>
        <w:tab w:val="num" w:pos="1069"/>
      </w:tabs>
      <w:spacing w:before="120" w:line="240" w:lineRule="auto"/>
      <w:ind w:firstLine="709"/>
      <w:outlineLvl w:val="1"/>
    </w:pPr>
    <w:rPr>
      <w:rFonts w:ascii="Arial" w:hAnsi="Arial"/>
      <w:b/>
      <w:snapToGrid/>
      <w:kern w:val="32"/>
      <w:sz w:val="24"/>
      <w:lang w:val="uk-UA"/>
    </w:rPr>
  </w:style>
  <w:style w:type="paragraph" w:customStyle="1" w:styleId="1131">
    <w:name w:val="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3"/>
    <w:basedOn w:val="ac"/>
    <w:rsid w:val="00D82C25"/>
    <w:pPr>
      <w:spacing w:before="100" w:beforeAutospacing="1" w:after="100" w:afterAutospacing="1" w:line="240" w:lineRule="auto"/>
      <w:ind w:firstLine="0"/>
      <w:jc w:val="left"/>
    </w:pPr>
    <w:rPr>
      <w:rFonts w:ascii="Tahoma" w:hAnsi="Tahoma" w:cs="Tahoma"/>
      <w:snapToGrid/>
      <w:sz w:val="20"/>
      <w:lang w:val="en-US" w:eastAsia="en-US"/>
    </w:rPr>
  </w:style>
  <w:style w:type="paragraph" w:customStyle="1" w:styleId="410pt1">
    <w:name w:val="Стиль Заголовок4ТХТ + 10 pt1 Знак"/>
    <w:basedOn w:val="ac"/>
    <w:uiPriority w:val="99"/>
    <w:rsid w:val="00D82C25"/>
    <w:pPr>
      <w:tabs>
        <w:tab w:val="left" w:pos="1701"/>
        <w:tab w:val="left" w:pos="1985"/>
        <w:tab w:val="num" w:pos="3048"/>
      </w:tabs>
      <w:spacing w:before="60" w:line="240" w:lineRule="auto"/>
      <w:ind w:left="3048" w:hanging="360"/>
      <w:outlineLvl w:val="3"/>
    </w:pPr>
    <w:rPr>
      <w:rFonts w:ascii="Arial" w:hAnsi="Arial" w:cs="Arial"/>
      <w:snapToGrid/>
      <w:kern w:val="32"/>
      <w:sz w:val="20"/>
    </w:rPr>
  </w:style>
  <w:style w:type="numbering" w:customStyle="1" w:styleId="1211">
    <w:name w:val="Нет списка121"/>
    <w:next w:val="af"/>
    <w:uiPriority w:val="99"/>
    <w:semiHidden/>
    <w:unhideWhenUsed/>
    <w:rsid w:val="00D82C25"/>
  </w:style>
  <w:style w:type="numbering" w:customStyle="1" w:styleId="11210">
    <w:name w:val="Нет списка1121"/>
    <w:next w:val="af"/>
    <w:uiPriority w:val="99"/>
    <w:semiHidden/>
    <w:rsid w:val="00D82C25"/>
  </w:style>
  <w:style w:type="paragraph" w:customStyle="1" w:styleId="410pt112">
    <w:name w:val="Стиль Стиль Заголовок4ТХТ + 10 pt1 Знак + 12 пт Междустр.интервал:..."/>
    <w:basedOn w:val="410pt1"/>
    <w:uiPriority w:val="99"/>
    <w:rsid w:val="00D82C25"/>
    <w:pPr>
      <w:tabs>
        <w:tab w:val="clear" w:pos="3048"/>
        <w:tab w:val="num" w:pos="1701"/>
      </w:tabs>
      <w:spacing w:line="264" w:lineRule="auto"/>
      <w:ind w:left="0" w:firstLine="709"/>
    </w:pPr>
    <w:rPr>
      <w:sz w:val="24"/>
      <w:szCs w:val="24"/>
    </w:rPr>
  </w:style>
  <w:style w:type="paragraph" w:customStyle="1" w:styleId="242">
    <w:name w:val="Основной текст 24"/>
    <w:basedOn w:val="ac"/>
    <w:rsid w:val="00D82C25"/>
    <w:pPr>
      <w:overflowPunct w:val="0"/>
      <w:autoSpaceDE w:val="0"/>
      <w:autoSpaceDN w:val="0"/>
      <w:adjustRightInd w:val="0"/>
      <w:spacing w:line="240" w:lineRule="auto"/>
      <w:ind w:firstLine="0"/>
    </w:pPr>
    <w:rPr>
      <w:snapToGrid/>
    </w:rPr>
  </w:style>
  <w:style w:type="paragraph" w:customStyle="1" w:styleId="style160">
    <w:name w:val="style16"/>
    <w:basedOn w:val="ac"/>
    <w:rsid w:val="00D82C25"/>
    <w:pPr>
      <w:spacing w:before="100" w:beforeAutospacing="1" w:after="100" w:afterAutospacing="1" w:line="240" w:lineRule="auto"/>
      <w:ind w:firstLine="0"/>
      <w:jc w:val="left"/>
    </w:pPr>
    <w:rPr>
      <w:snapToGrid/>
      <w:sz w:val="24"/>
      <w:szCs w:val="24"/>
    </w:rPr>
  </w:style>
  <w:style w:type="paragraph" w:customStyle="1" w:styleId="252">
    <w:name w:val="Основной текст 25"/>
    <w:basedOn w:val="ac"/>
    <w:rsid w:val="00D82C25"/>
    <w:pPr>
      <w:overflowPunct w:val="0"/>
      <w:autoSpaceDE w:val="0"/>
      <w:autoSpaceDN w:val="0"/>
      <w:adjustRightInd w:val="0"/>
      <w:spacing w:line="240" w:lineRule="auto"/>
      <w:ind w:firstLine="0"/>
    </w:pPr>
    <w:rPr>
      <w:snapToGrid/>
    </w:rPr>
  </w:style>
  <w:style w:type="paragraph" w:customStyle="1" w:styleId="6a">
    <w:name w:val="Обычный6"/>
    <w:rsid w:val="00D82C25"/>
    <w:pPr>
      <w:snapToGrid w:val="0"/>
      <w:spacing w:after="0" w:line="240" w:lineRule="auto"/>
    </w:pPr>
    <w:rPr>
      <w:rFonts w:ascii="Times New Roman" w:eastAsia="Times New Roman" w:hAnsi="Times New Roman" w:cs="Times New Roman"/>
      <w:sz w:val="28"/>
      <w:szCs w:val="20"/>
      <w:lang w:eastAsia="ru-RU"/>
    </w:rPr>
  </w:style>
  <w:style w:type="paragraph" w:customStyle="1" w:styleId="2fff4">
    <w:name w:val="Знак Знак Знак Знак Знак Знак Знак Знак Знак Знак Знак Знак Знак2"/>
    <w:basedOn w:val="ac"/>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b">
    <w:name w:val="Знак Знак Знак Знак Знак Знак Знак Знак Знак Знак Знак Знак1"/>
    <w:basedOn w:val="ac"/>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c">
    <w:name w:val="Знак Знак Знак Знак1"/>
    <w:basedOn w:val="ac"/>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d">
    <w:name w:val="Знак Знак Знак Знак Знак Знак Знак Знак Знак Знак Знак Знак Знак Знак Знак1"/>
    <w:basedOn w:val="ac"/>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1f">
    <w:name w:val="Знак Знак Знак Знак Знак Знак Знак Знак Знак11"/>
    <w:basedOn w:val="ac"/>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e">
    <w:name w:val="Знак Знак Знак Знак Знак Знак1"/>
    <w:basedOn w:val="ac"/>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
    <w:name w:val="Знак Знак Знак Знак Знак Знак Знак Знак Знак Знак1"/>
    <w:basedOn w:val="ac"/>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0">
    <w:name w:val="Знак Знак Знак Знак Знак Знак Знак1"/>
    <w:basedOn w:val="ac"/>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1">
    <w:name w:val="Знак Знак Знак Знак Знак Знак Знак Знак Знак Знак Знак Знак Знак1"/>
    <w:basedOn w:val="ac"/>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1f0">
    <w:name w:val="Знак Знак Знак Знак Знак Знак Знак Знак Знак1 Знак1"/>
    <w:basedOn w:val="ac"/>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1f1">
    <w:name w:val="Знак Знак Знак Знак Знак Знак Знак Знак Знак Знак Знак Знак Знак Знак1 Знак1"/>
    <w:basedOn w:val="ac"/>
    <w:uiPriority w:val="99"/>
    <w:rsid w:val="00D82C25"/>
    <w:pPr>
      <w:spacing w:after="160" w:line="240" w:lineRule="exact"/>
      <w:ind w:firstLine="0"/>
      <w:jc w:val="left"/>
    </w:pPr>
    <w:rPr>
      <w:rFonts w:ascii="Verdana" w:hAnsi="Verdana" w:cs="Verdana"/>
      <w:snapToGrid/>
      <w:sz w:val="24"/>
      <w:szCs w:val="24"/>
      <w:lang w:val="en-US" w:eastAsia="en-US"/>
    </w:rPr>
  </w:style>
  <w:style w:type="character" w:customStyle="1" w:styleId="FontStyle20">
    <w:name w:val="Font Style20"/>
    <w:rsid w:val="00D82C25"/>
    <w:rPr>
      <w:rFonts w:ascii="Times New Roman" w:hAnsi="Times New Roman" w:cs="Times New Roman"/>
      <w:b/>
      <w:bCs/>
      <w:sz w:val="20"/>
      <w:szCs w:val="20"/>
    </w:rPr>
  </w:style>
  <w:style w:type="paragraph" w:customStyle="1" w:styleId="271">
    <w:name w:val="Основной текст 27"/>
    <w:basedOn w:val="ac"/>
    <w:rsid w:val="00D82C25"/>
    <w:pPr>
      <w:overflowPunct w:val="0"/>
      <w:autoSpaceDE w:val="0"/>
      <w:autoSpaceDN w:val="0"/>
      <w:adjustRightInd w:val="0"/>
      <w:spacing w:line="240" w:lineRule="auto"/>
      <w:ind w:firstLine="0"/>
    </w:pPr>
    <w:rPr>
      <w:snapToGrid/>
    </w:rPr>
  </w:style>
  <w:style w:type="paragraph" w:customStyle="1" w:styleId="77">
    <w:name w:val="Обычный7"/>
    <w:rsid w:val="00D82C25"/>
    <w:pPr>
      <w:snapToGrid w:val="0"/>
      <w:spacing w:after="0" w:line="240" w:lineRule="auto"/>
    </w:pPr>
    <w:rPr>
      <w:rFonts w:ascii="Times New Roman" w:eastAsia="Times New Roman" w:hAnsi="Times New Roman" w:cs="Times New Roman"/>
      <w:sz w:val="28"/>
      <w:szCs w:val="20"/>
      <w:lang w:eastAsia="ru-RU"/>
    </w:rPr>
  </w:style>
  <w:style w:type="paragraph" w:customStyle="1" w:styleId="330">
    <w:name w:val="Основной текст с отступом 33"/>
    <w:basedOn w:val="ac"/>
    <w:rsid w:val="00D82C25"/>
    <w:pPr>
      <w:spacing w:line="240" w:lineRule="auto"/>
      <w:ind w:firstLine="709"/>
    </w:pPr>
    <w:rPr>
      <w:snapToGrid/>
    </w:rPr>
  </w:style>
  <w:style w:type="table" w:customStyle="1" w:styleId="11113">
    <w:name w:val="Сетка таблицы1111"/>
    <w:uiPriority w:val="9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nip">
    <w:name w:val="snip"/>
    <w:basedOn w:val="ac"/>
    <w:rsid w:val="00D82C25"/>
    <w:pPr>
      <w:spacing w:before="8" w:after="8" w:line="240" w:lineRule="auto"/>
      <w:ind w:firstLine="0"/>
      <w:jc w:val="center"/>
    </w:pPr>
    <w:rPr>
      <w:b/>
      <w:bCs/>
      <w:snapToGrid/>
      <w:color w:val="800000"/>
      <w:szCs w:val="28"/>
    </w:rPr>
  </w:style>
  <w:style w:type="paragraph" w:customStyle="1" w:styleId="a9">
    <w:name w:val="Обычный с черточкой Знак"/>
    <w:basedOn w:val="ac"/>
    <w:rsid w:val="00D82C25"/>
    <w:pPr>
      <w:numPr>
        <w:numId w:val="49"/>
      </w:numPr>
      <w:spacing w:line="240" w:lineRule="auto"/>
      <w:jc w:val="left"/>
    </w:pPr>
    <w:rPr>
      <w:snapToGrid/>
      <w:sz w:val="24"/>
      <w:szCs w:val="24"/>
    </w:rPr>
  </w:style>
  <w:style w:type="paragraph" w:customStyle="1" w:styleId="PRS-Text">
    <w:name w:val="PRS-Text"/>
    <w:basedOn w:val="ac"/>
    <w:rsid w:val="00D82C25"/>
    <w:pPr>
      <w:overflowPunct w:val="0"/>
      <w:autoSpaceDE w:val="0"/>
      <w:autoSpaceDN w:val="0"/>
      <w:adjustRightInd w:val="0"/>
      <w:spacing w:line="240" w:lineRule="auto"/>
      <w:ind w:left="709" w:right="2268" w:firstLine="0"/>
      <w:jc w:val="left"/>
    </w:pPr>
    <w:rPr>
      <w:rFonts w:ascii="Arial" w:hAnsi="Arial"/>
      <w:snapToGrid/>
      <w:kern w:val="28"/>
      <w:sz w:val="20"/>
      <w:lang w:val="de-DE"/>
    </w:rPr>
  </w:style>
  <w:style w:type="paragraph" w:customStyle="1" w:styleId="afffffffffffffc">
    <w:name w:val="Мой_текст"/>
    <w:basedOn w:val="ac"/>
    <w:rsid w:val="00D82C25"/>
    <w:pPr>
      <w:tabs>
        <w:tab w:val="left" w:pos="720"/>
      </w:tabs>
      <w:spacing w:before="60" w:after="60" w:line="288" w:lineRule="auto"/>
      <w:ind w:firstLine="720"/>
    </w:pPr>
    <w:rPr>
      <w:rFonts w:ascii="Arial" w:hAnsi="Arial"/>
      <w:snapToGrid/>
      <w:sz w:val="24"/>
    </w:rPr>
  </w:style>
  <w:style w:type="paragraph" w:customStyle="1" w:styleId="afffffffffffffd">
    <w:name w:val="абзац"/>
    <w:basedOn w:val="ac"/>
    <w:rsid w:val="00D82C25"/>
    <w:pPr>
      <w:spacing w:line="288" w:lineRule="auto"/>
    </w:pPr>
    <w:rPr>
      <w:rFonts w:ascii="Arial" w:hAnsi="Arial"/>
      <w:snapToGrid/>
      <w:w w:val="110"/>
      <w:kern w:val="2"/>
    </w:rPr>
  </w:style>
  <w:style w:type="paragraph" w:customStyle="1" w:styleId="CharCharCharChar">
    <w:name w:val="Char Char Знак Знак Char Char Знак Знак"/>
    <w:basedOn w:val="ac"/>
    <w:rsid w:val="00D82C25"/>
    <w:pPr>
      <w:spacing w:after="160" w:line="240" w:lineRule="exact"/>
      <w:ind w:firstLine="0"/>
      <w:jc w:val="left"/>
    </w:pPr>
    <w:rPr>
      <w:rFonts w:ascii="Verdana" w:hAnsi="Verdana"/>
      <w:snapToGrid/>
      <w:sz w:val="24"/>
      <w:szCs w:val="24"/>
      <w:lang w:val="en-US" w:eastAsia="en-US"/>
    </w:rPr>
  </w:style>
  <w:style w:type="paragraph" w:styleId="2fff5">
    <w:name w:val="Quote"/>
    <w:basedOn w:val="ac"/>
    <w:next w:val="ac"/>
    <w:link w:val="2fff6"/>
    <w:uiPriority w:val="29"/>
    <w:qFormat/>
    <w:rsid w:val="00D82C25"/>
    <w:pPr>
      <w:spacing w:after="60" w:line="240" w:lineRule="auto"/>
      <w:ind w:firstLine="0"/>
    </w:pPr>
    <w:rPr>
      <w:rFonts w:ascii="Calibri" w:eastAsia="Calibri" w:hAnsi="Calibri"/>
      <w:i/>
      <w:snapToGrid/>
      <w:sz w:val="24"/>
      <w:szCs w:val="24"/>
    </w:rPr>
  </w:style>
  <w:style w:type="character" w:customStyle="1" w:styleId="2fff6">
    <w:name w:val="Цитата 2 Знак"/>
    <w:basedOn w:val="ad"/>
    <w:link w:val="2fff5"/>
    <w:uiPriority w:val="29"/>
    <w:rsid w:val="00D82C25"/>
    <w:rPr>
      <w:rFonts w:ascii="Calibri" w:eastAsia="Calibri" w:hAnsi="Calibri" w:cs="Times New Roman"/>
      <w:i/>
      <w:sz w:val="24"/>
      <w:szCs w:val="24"/>
      <w:lang w:eastAsia="ru-RU"/>
    </w:rPr>
  </w:style>
  <w:style w:type="paragraph" w:styleId="afffffffffffffe">
    <w:name w:val="Intense Quote"/>
    <w:basedOn w:val="ac"/>
    <w:next w:val="ac"/>
    <w:link w:val="affffffffffffff"/>
    <w:uiPriority w:val="30"/>
    <w:qFormat/>
    <w:rsid w:val="00D82C25"/>
    <w:pPr>
      <w:spacing w:after="60" w:line="240" w:lineRule="auto"/>
      <w:ind w:left="720" w:right="720" w:firstLine="0"/>
    </w:pPr>
    <w:rPr>
      <w:rFonts w:ascii="Calibri" w:eastAsia="Calibri" w:hAnsi="Calibri"/>
      <w:b/>
      <w:i/>
      <w:snapToGrid/>
      <w:sz w:val="24"/>
    </w:rPr>
  </w:style>
  <w:style w:type="character" w:customStyle="1" w:styleId="affffffffffffff">
    <w:name w:val="Выделенная цитата Знак"/>
    <w:basedOn w:val="ad"/>
    <w:link w:val="afffffffffffffe"/>
    <w:uiPriority w:val="30"/>
    <w:rsid w:val="00D82C25"/>
    <w:rPr>
      <w:rFonts w:ascii="Calibri" w:eastAsia="Calibri" w:hAnsi="Calibri" w:cs="Times New Roman"/>
      <w:b/>
      <w:i/>
      <w:sz w:val="24"/>
      <w:szCs w:val="20"/>
      <w:lang w:eastAsia="ru-RU"/>
    </w:rPr>
  </w:style>
  <w:style w:type="character" w:styleId="affffffffffffff0">
    <w:name w:val="Subtle Emphasis"/>
    <w:uiPriority w:val="19"/>
    <w:qFormat/>
    <w:rsid w:val="00D82C25"/>
    <w:rPr>
      <w:i/>
      <w:color w:val="5A5A5A"/>
    </w:rPr>
  </w:style>
  <w:style w:type="character" w:styleId="affffffffffffff1">
    <w:name w:val="Intense Emphasis"/>
    <w:uiPriority w:val="21"/>
    <w:qFormat/>
    <w:rsid w:val="00D82C25"/>
    <w:rPr>
      <w:b/>
      <w:i/>
      <w:sz w:val="24"/>
      <w:szCs w:val="24"/>
      <w:u w:val="single"/>
    </w:rPr>
  </w:style>
  <w:style w:type="character" w:styleId="affffffffffffff2">
    <w:name w:val="Subtle Reference"/>
    <w:uiPriority w:val="31"/>
    <w:qFormat/>
    <w:rsid w:val="00D82C25"/>
    <w:rPr>
      <w:sz w:val="24"/>
      <w:szCs w:val="24"/>
      <w:u w:val="single"/>
    </w:rPr>
  </w:style>
  <w:style w:type="character" w:styleId="affffffffffffff3">
    <w:name w:val="Intense Reference"/>
    <w:uiPriority w:val="32"/>
    <w:qFormat/>
    <w:rsid w:val="00D82C25"/>
    <w:rPr>
      <w:b/>
      <w:sz w:val="24"/>
      <w:u w:val="single"/>
    </w:rPr>
  </w:style>
  <w:style w:type="character" w:styleId="affffffffffffff4">
    <w:name w:val="Book Title"/>
    <w:uiPriority w:val="33"/>
    <w:qFormat/>
    <w:rsid w:val="00D82C25"/>
    <w:rPr>
      <w:rFonts w:ascii="Cambria" w:eastAsia="Times New Roman" w:hAnsi="Cambria"/>
      <w:b/>
      <w:i/>
      <w:sz w:val="24"/>
      <w:szCs w:val="24"/>
    </w:rPr>
  </w:style>
  <w:style w:type="character" w:customStyle="1" w:styleId="-1pt">
    <w:name w:val="Основной текст + Интервал -1 pt"/>
    <w:rsid w:val="00D82C25"/>
    <w:rPr>
      <w:rFonts w:ascii="Microsoft Sans Serif" w:eastAsia="Microsoft Sans Serif" w:hAnsi="Microsoft Sans Serif" w:cs="Microsoft Sans Serif"/>
      <w:b w:val="0"/>
      <w:bCs w:val="0"/>
      <w:i w:val="0"/>
      <w:iCs w:val="0"/>
      <w:smallCaps w:val="0"/>
      <w:strike w:val="0"/>
      <w:spacing w:val="-17"/>
      <w:sz w:val="16"/>
      <w:szCs w:val="16"/>
      <w:shd w:val="clear" w:color="auto" w:fill="FFFFFF"/>
      <w:lang w:val="en-US"/>
    </w:rPr>
  </w:style>
  <w:style w:type="paragraph" w:customStyle="1" w:styleId="FORMATTEXT0">
    <w:name w:val=".FORMATTEXT"/>
    <w:uiPriority w:val="99"/>
    <w:rsid w:val="00D82C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0">
    <w:name w:val="Style34"/>
    <w:basedOn w:val="ac"/>
    <w:uiPriority w:val="99"/>
    <w:rsid w:val="00D82C25"/>
    <w:pPr>
      <w:widowControl w:val="0"/>
      <w:autoSpaceDE w:val="0"/>
      <w:autoSpaceDN w:val="0"/>
      <w:adjustRightInd w:val="0"/>
      <w:spacing w:line="161" w:lineRule="exact"/>
      <w:ind w:firstLine="0"/>
    </w:pPr>
    <w:rPr>
      <w:snapToGrid/>
      <w:sz w:val="24"/>
      <w:szCs w:val="24"/>
    </w:rPr>
  </w:style>
  <w:style w:type="paragraph" w:customStyle="1" w:styleId="Style35">
    <w:name w:val="Style35"/>
    <w:basedOn w:val="ac"/>
    <w:uiPriority w:val="99"/>
    <w:rsid w:val="00D82C25"/>
    <w:pPr>
      <w:widowControl w:val="0"/>
      <w:autoSpaceDE w:val="0"/>
      <w:autoSpaceDN w:val="0"/>
      <w:adjustRightInd w:val="0"/>
      <w:spacing w:line="240" w:lineRule="auto"/>
      <w:ind w:firstLine="0"/>
      <w:jc w:val="left"/>
    </w:pPr>
    <w:rPr>
      <w:snapToGrid/>
      <w:sz w:val="24"/>
      <w:szCs w:val="24"/>
    </w:rPr>
  </w:style>
  <w:style w:type="paragraph" w:customStyle="1" w:styleId="Style36">
    <w:name w:val="Style36"/>
    <w:basedOn w:val="ac"/>
    <w:uiPriority w:val="99"/>
    <w:rsid w:val="00D82C25"/>
    <w:pPr>
      <w:widowControl w:val="0"/>
      <w:autoSpaceDE w:val="0"/>
      <w:autoSpaceDN w:val="0"/>
      <w:adjustRightInd w:val="0"/>
      <w:spacing w:line="161" w:lineRule="exact"/>
      <w:ind w:firstLine="0"/>
    </w:pPr>
    <w:rPr>
      <w:snapToGrid/>
      <w:sz w:val="24"/>
      <w:szCs w:val="24"/>
    </w:rPr>
  </w:style>
  <w:style w:type="character" w:customStyle="1" w:styleId="FontStyle51">
    <w:name w:val="Font Style51"/>
    <w:uiPriority w:val="99"/>
    <w:rsid w:val="00D82C25"/>
    <w:rPr>
      <w:rFonts w:ascii="Trebuchet MS" w:hAnsi="Trebuchet MS" w:cs="Trebuchet MS" w:hint="default"/>
      <w:b/>
      <w:bCs/>
      <w:spacing w:val="20"/>
      <w:sz w:val="12"/>
      <w:szCs w:val="12"/>
    </w:rPr>
  </w:style>
  <w:style w:type="character" w:customStyle="1" w:styleId="FontStyle54">
    <w:name w:val="Font Style54"/>
    <w:uiPriority w:val="99"/>
    <w:rsid w:val="00D82C25"/>
    <w:rPr>
      <w:rFonts w:ascii="Trebuchet MS" w:hAnsi="Trebuchet MS" w:cs="Trebuchet MS" w:hint="default"/>
      <w:i/>
      <w:iCs/>
      <w:spacing w:val="-10"/>
      <w:sz w:val="14"/>
      <w:szCs w:val="14"/>
    </w:rPr>
  </w:style>
  <w:style w:type="character" w:customStyle="1" w:styleId="FontStyle58">
    <w:name w:val="Font Style58"/>
    <w:uiPriority w:val="99"/>
    <w:rsid w:val="00D82C25"/>
    <w:rPr>
      <w:rFonts w:ascii="Cambria" w:hAnsi="Cambria" w:cs="Cambria" w:hint="default"/>
      <w:b/>
      <w:bCs/>
      <w:i/>
      <w:iCs/>
      <w:smallCaps/>
      <w:spacing w:val="-10"/>
      <w:sz w:val="8"/>
      <w:szCs w:val="8"/>
    </w:rPr>
  </w:style>
  <w:style w:type="character" w:customStyle="1" w:styleId="FontStyle59">
    <w:name w:val="Font Style59"/>
    <w:uiPriority w:val="99"/>
    <w:rsid w:val="00D82C25"/>
    <w:rPr>
      <w:rFonts w:ascii="Consolas" w:hAnsi="Consolas" w:cs="Consolas" w:hint="default"/>
      <w:b/>
      <w:bCs/>
      <w:spacing w:val="-10"/>
      <w:sz w:val="10"/>
      <w:szCs w:val="10"/>
    </w:rPr>
  </w:style>
  <w:style w:type="character" w:customStyle="1" w:styleId="FontStyle60">
    <w:name w:val="Font Style60"/>
    <w:uiPriority w:val="99"/>
    <w:rsid w:val="00D82C25"/>
    <w:rPr>
      <w:rFonts w:ascii="Times New Roman" w:hAnsi="Times New Roman" w:cs="Times New Roman" w:hint="default"/>
      <w:b/>
      <w:bCs/>
      <w:sz w:val="12"/>
      <w:szCs w:val="12"/>
    </w:rPr>
  </w:style>
  <w:style w:type="character" w:customStyle="1" w:styleId="FontStyle61">
    <w:name w:val="Font Style61"/>
    <w:uiPriority w:val="99"/>
    <w:rsid w:val="00D82C25"/>
    <w:rPr>
      <w:rFonts w:ascii="Times New Roman" w:hAnsi="Times New Roman" w:cs="Times New Roman" w:hint="default"/>
      <w:b/>
      <w:bCs/>
      <w:sz w:val="12"/>
      <w:szCs w:val="12"/>
    </w:rPr>
  </w:style>
  <w:style w:type="character" w:customStyle="1" w:styleId="FontStyle69">
    <w:name w:val="Font Style69"/>
    <w:uiPriority w:val="99"/>
    <w:rsid w:val="00D82C25"/>
    <w:rPr>
      <w:rFonts w:ascii="Trebuchet MS" w:hAnsi="Trebuchet MS" w:cs="Trebuchet MS" w:hint="default"/>
      <w:b/>
      <w:bCs/>
      <w:sz w:val="14"/>
      <w:szCs w:val="14"/>
    </w:rPr>
  </w:style>
  <w:style w:type="character" w:customStyle="1" w:styleId="FontStyle72">
    <w:name w:val="Font Style72"/>
    <w:uiPriority w:val="99"/>
    <w:rsid w:val="00D82C25"/>
    <w:rPr>
      <w:rFonts w:ascii="Cambria" w:hAnsi="Cambria" w:cs="Cambria" w:hint="default"/>
      <w:sz w:val="20"/>
      <w:szCs w:val="20"/>
    </w:rPr>
  </w:style>
  <w:style w:type="character" w:customStyle="1" w:styleId="FontStyle73">
    <w:name w:val="Font Style73"/>
    <w:uiPriority w:val="99"/>
    <w:rsid w:val="00D82C25"/>
    <w:rPr>
      <w:rFonts w:ascii="Times New Roman" w:hAnsi="Times New Roman" w:cs="Times New Roman" w:hint="default"/>
      <w:sz w:val="14"/>
      <w:szCs w:val="14"/>
    </w:rPr>
  </w:style>
  <w:style w:type="paragraph" w:customStyle="1" w:styleId="HEADERTEXT0">
    <w:name w:val=".HEADERTEXT"/>
    <w:uiPriority w:val="99"/>
    <w:rsid w:val="00D82C25"/>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MIDDLEPICT">
    <w:name w:val=".MIDDLEPICT"/>
    <w:uiPriority w:val="99"/>
    <w:rsid w:val="00D82C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210">
    <w:name w:val="Основной текст 221"/>
    <w:basedOn w:val="ac"/>
    <w:uiPriority w:val="99"/>
    <w:rsid w:val="00D82C25"/>
    <w:pPr>
      <w:ind w:firstLine="709"/>
    </w:pPr>
    <w:rPr>
      <w:snapToGrid/>
      <w:szCs w:val="28"/>
    </w:rPr>
  </w:style>
  <w:style w:type="paragraph" w:customStyle="1" w:styleId="e93">
    <w:name w:val="Основно&quot;e9 текст 3"/>
    <w:basedOn w:val="ac"/>
    <w:uiPriority w:val="99"/>
    <w:rsid w:val="00D82C25"/>
    <w:pPr>
      <w:widowControl w:val="0"/>
      <w:tabs>
        <w:tab w:val="left" w:pos="993"/>
      </w:tabs>
      <w:ind w:firstLine="0"/>
      <w:jc w:val="left"/>
    </w:pPr>
    <w:rPr>
      <w:snapToGrid/>
      <w:szCs w:val="28"/>
    </w:rPr>
  </w:style>
  <w:style w:type="character" w:customStyle="1" w:styleId="Absatz-Standardschriftart">
    <w:name w:val="Absatz-Standardschriftart"/>
    <w:rsid w:val="00D82C25"/>
  </w:style>
  <w:style w:type="character" w:customStyle="1" w:styleId="WW-Absatz-Standardschriftart">
    <w:name w:val="WW-Absatz-Standardschriftart"/>
    <w:rsid w:val="00D82C25"/>
  </w:style>
  <w:style w:type="character" w:customStyle="1" w:styleId="WW-Absatz-Standardschriftart1">
    <w:name w:val="WW-Absatz-Standardschriftart1"/>
    <w:rsid w:val="00D82C25"/>
  </w:style>
  <w:style w:type="character" w:customStyle="1" w:styleId="WW-Absatz-Standardschriftart11">
    <w:name w:val="WW-Absatz-Standardschriftart11"/>
    <w:rsid w:val="00D82C25"/>
  </w:style>
  <w:style w:type="character" w:customStyle="1" w:styleId="WW-Absatz-Standardschriftart111">
    <w:name w:val="WW-Absatz-Standardschriftart111"/>
    <w:rsid w:val="00D82C25"/>
  </w:style>
  <w:style w:type="character" w:customStyle="1" w:styleId="WW-Absatz-Standardschriftart1111">
    <w:name w:val="WW-Absatz-Standardschriftart1111"/>
    <w:rsid w:val="00D82C25"/>
  </w:style>
  <w:style w:type="character" w:customStyle="1" w:styleId="WW-Absatz-Standardschriftart11111">
    <w:name w:val="WW-Absatz-Standardschriftart11111"/>
    <w:rsid w:val="00D82C25"/>
  </w:style>
  <w:style w:type="character" w:customStyle="1" w:styleId="WW-Absatz-Standardschriftart111111">
    <w:name w:val="WW-Absatz-Standardschriftart111111"/>
    <w:rsid w:val="00D82C25"/>
  </w:style>
  <w:style w:type="character" w:customStyle="1" w:styleId="WW-Absatz-Standardschriftart1111111">
    <w:name w:val="WW-Absatz-Standardschriftart1111111"/>
    <w:rsid w:val="00D82C25"/>
  </w:style>
  <w:style w:type="character" w:customStyle="1" w:styleId="WW-Absatz-Standardschriftart11111111">
    <w:name w:val="WW-Absatz-Standardschriftart11111111"/>
    <w:rsid w:val="00D82C25"/>
  </w:style>
  <w:style w:type="character" w:customStyle="1" w:styleId="WW-Absatz-Standardschriftart111111111">
    <w:name w:val="WW-Absatz-Standardschriftart111111111"/>
    <w:rsid w:val="00D82C25"/>
  </w:style>
  <w:style w:type="character" w:customStyle="1" w:styleId="WW-Absatz-Standardschriftart1111111111">
    <w:name w:val="WW-Absatz-Standardschriftart1111111111"/>
    <w:rsid w:val="00D82C25"/>
  </w:style>
  <w:style w:type="character" w:customStyle="1" w:styleId="affffffffffffff5">
    <w:name w:val="Маркеры списка"/>
    <w:rsid w:val="00D82C25"/>
    <w:rPr>
      <w:rFonts w:ascii="StarSymbol" w:eastAsia="StarSymbol" w:hAnsi="StarSymbol" w:cs="StarSymbol"/>
      <w:sz w:val="18"/>
      <w:szCs w:val="18"/>
    </w:rPr>
  </w:style>
  <w:style w:type="character" w:customStyle="1" w:styleId="88">
    <w:name w:val="Основной текст + 8"/>
    <w:rsid w:val="00D82C25"/>
    <w:rPr>
      <w:rFonts w:ascii="Times New Roman" w:eastAsia="Times New Roman" w:hAnsi="Times New Roman" w:cs="Times New Roman"/>
      <w:spacing w:val="0"/>
      <w:sz w:val="17"/>
      <w:szCs w:val="17"/>
    </w:rPr>
  </w:style>
  <w:style w:type="character" w:customStyle="1" w:styleId="RTFNum21">
    <w:name w:val="RTF_Num 2 1"/>
    <w:rsid w:val="00D82C25"/>
    <w:rPr>
      <w:rFonts w:ascii="Times New Roman" w:hAnsi="Times New Roman"/>
    </w:rPr>
  </w:style>
  <w:style w:type="character" w:customStyle="1" w:styleId="RTFNum31">
    <w:name w:val="RTF_Num 3 1"/>
    <w:rsid w:val="00D82C25"/>
    <w:rPr>
      <w:rFonts w:ascii="Times New Roman" w:hAnsi="Times New Roman"/>
    </w:rPr>
  </w:style>
  <w:style w:type="paragraph" w:customStyle="1" w:styleId="affffffffffffff6">
    <w:name w:val="Заголовок таблицы"/>
    <w:basedOn w:val="affffb"/>
    <w:rsid w:val="00D82C25"/>
    <w:pPr>
      <w:autoSpaceDE w:val="0"/>
      <w:ind w:firstLine="0"/>
      <w:jc w:val="center"/>
    </w:pPr>
    <w:rPr>
      <w:rFonts w:ascii="Times New Roman" w:eastAsia="Times New Roman" w:hAnsi="Times New Roman"/>
      <w:b/>
      <w:bCs/>
      <w:snapToGrid/>
      <w:sz w:val="20"/>
      <w:szCs w:val="20"/>
      <w:lang w:eastAsia="ar-SA"/>
    </w:rPr>
  </w:style>
  <w:style w:type="paragraph" w:customStyle="1" w:styleId="affffffffffffff7">
    <w:name w:val="Таблица"/>
    <w:basedOn w:val="ac"/>
    <w:rsid w:val="00D82C25"/>
    <w:pPr>
      <w:suppressAutoHyphens/>
      <w:ind w:firstLine="0"/>
      <w:jc w:val="center"/>
    </w:pPr>
    <w:rPr>
      <w:rFonts w:ascii="ГОСТ тип А" w:hAnsi="ГОСТ тип А"/>
      <w:i/>
      <w:snapToGrid/>
      <w:sz w:val="24"/>
      <w:lang w:eastAsia="ar-SA"/>
    </w:rPr>
  </w:style>
  <w:style w:type="character" w:customStyle="1" w:styleId="2fff7">
    <w:name w:val="Заголовок №2_"/>
    <w:link w:val="2fff8"/>
    <w:uiPriority w:val="99"/>
    <w:locked/>
    <w:rsid w:val="00D82C25"/>
    <w:rPr>
      <w:b/>
      <w:bCs/>
      <w:sz w:val="25"/>
      <w:szCs w:val="25"/>
      <w:shd w:val="clear" w:color="auto" w:fill="FFFFFF"/>
    </w:rPr>
  </w:style>
  <w:style w:type="paragraph" w:customStyle="1" w:styleId="2fff8">
    <w:name w:val="Заголовок №2"/>
    <w:basedOn w:val="ac"/>
    <w:link w:val="2fff7"/>
    <w:uiPriority w:val="99"/>
    <w:rsid w:val="00D82C25"/>
    <w:pPr>
      <w:widowControl w:val="0"/>
      <w:shd w:val="clear" w:color="auto" w:fill="FFFFFF"/>
      <w:spacing w:after="360" w:line="240" w:lineRule="atLeast"/>
      <w:ind w:firstLine="0"/>
      <w:jc w:val="left"/>
      <w:outlineLvl w:val="1"/>
    </w:pPr>
    <w:rPr>
      <w:rFonts w:asciiTheme="minorHAnsi" w:eastAsiaTheme="minorHAnsi" w:hAnsiTheme="minorHAnsi" w:cstheme="minorBidi"/>
      <w:b/>
      <w:bCs/>
      <w:snapToGrid/>
      <w:sz w:val="25"/>
      <w:szCs w:val="25"/>
      <w:lang w:eastAsia="en-US"/>
    </w:rPr>
  </w:style>
  <w:style w:type="character" w:customStyle="1" w:styleId="3ff7">
    <w:name w:val="Основной шрифт абзаца3"/>
    <w:rsid w:val="00D82C25"/>
  </w:style>
  <w:style w:type="paragraph" w:styleId="5f0">
    <w:name w:val="List Continue 5"/>
    <w:basedOn w:val="ac"/>
    <w:rsid w:val="00D82C25"/>
    <w:pPr>
      <w:tabs>
        <w:tab w:val="num" w:pos="360"/>
      </w:tabs>
      <w:spacing w:after="120" w:line="240" w:lineRule="auto"/>
      <w:ind w:left="1415" w:firstLine="0"/>
    </w:pPr>
    <w:rPr>
      <w:snapToGrid/>
      <w:sz w:val="24"/>
      <w:szCs w:val="24"/>
    </w:rPr>
  </w:style>
  <w:style w:type="character" w:customStyle="1" w:styleId="BodyText2">
    <w:name w:val="Body Text 2 Знак"/>
    <w:link w:val="210"/>
    <w:locked/>
    <w:rsid w:val="00D82C25"/>
    <w:rPr>
      <w:rFonts w:ascii="Times New Roman" w:eastAsia="Times New Roman" w:hAnsi="Times New Roman" w:cs="Arial"/>
      <w:snapToGrid w:val="0"/>
      <w:sz w:val="28"/>
      <w:szCs w:val="18"/>
      <w:lang w:eastAsia="ru-RU"/>
    </w:rPr>
  </w:style>
  <w:style w:type="paragraph" w:customStyle="1" w:styleId="affffffffffffff8">
    <w:name w:val="Заголовок колонки Знак"/>
    <w:basedOn w:val="ac"/>
    <w:rsid w:val="00D82C25"/>
    <w:pPr>
      <w:widowControl w:val="0"/>
      <w:suppressAutoHyphens/>
      <w:spacing w:line="240" w:lineRule="auto"/>
      <w:ind w:firstLine="0"/>
      <w:jc w:val="center"/>
    </w:pPr>
    <w:rPr>
      <w:b/>
      <w:snapToGrid/>
      <w:szCs w:val="24"/>
    </w:rPr>
  </w:style>
  <w:style w:type="paragraph" w:customStyle="1" w:styleId="1TimesNewRoman12">
    <w:name w:val="Стиль Заголовок 1 + Times New Roman 12 пт"/>
    <w:basedOn w:val="13"/>
    <w:rsid w:val="00D82C25"/>
    <w:pPr>
      <w:overflowPunct w:val="0"/>
      <w:autoSpaceDE w:val="0"/>
      <w:autoSpaceDN w:val="0"/>
      <w:adjustRightInd w:val="0"/>
      <w:ind w:firstLine="0"/>
    </w:pPr>
    <w:rPr>
      <w:snapToGrid/>
      <w:color w:val="auto"/>
      <w:kern w:val="28"/>
      <w:sz w:val="24"/>
      <w:szCs w:val="20"/>
    </w:rPr>
  </w:style>
  <w:style w:type="paragraph" w:customStyle="1" w:styleId="11f2">
    <w:name w:val="1.1 подпункт Знак"/>
    <w:basedOn w:val="ac"/>
    <w:autoRedefine/>
    <w:rsid w:val="00D82C25"/>
    <w:pPr>
      <w:widowControl w:val="0"/>
      <w:tabs>
        <w:tab w:val="left" w:pos="720"/>
      </w:tabs>
      <w:spacing w:before="120" w:line="240" w:lineRule="auto"/>
      <w:ind w:hanging="480"/>
      <w:jc w:val="center"/>
      <w:outlineLvl w:val="1"/>
    </w:pPr>
    <w:rPr>
      <w:snapToGrid/>
      <w:sz w:val="24"/>
      <w:szCs w:val="24"/>
    </w:rPr>
  </w:style>
  <w:style w:type="character" w:customStyle="1" w:styleId="affffffffffffff9">
    <w:name w:val="Текст таблицы Знак"/>
    <w:link w:val="affffffffffffffa"/>
    <w:locked/>
    <w:rsid w:val="00D82C25"/>
    <w:rPr>
      <w:bCs/>
      <w:sz w:val="24"/>
      <w:szCs w:val="24"/>
    </w:rPr>
  </w:style>
  <w:style w:type="paragraph" w:customStyle="1" w:styleId="affffffffffffffa">
    <w:name w:val="Текст таблицы"/>
    <w:basedOn w:val="ac"/>
    <w:link w:val="affffffffffffff9"/>
    <w:rsid w:val="00D82C25"/>
    <w:pPr>
      <w:widowControl w:val="0"/>
      <w:snapToGrid w:val="0"/>
      <w:spacing w:line="240" w:lineRule="auto"/>
      <w:ind w:firstLine="0"/>
      <w:jc w:val="left"/>
    </w:pPr>
    <w:rPr>
      <w:rFonts w:asciiTheme="minorHAnsi" w:eastAsiaTheme="minorHAnsi" w:hAnsiTheme="minorHAnsi" w:cstheme="minorBidi"/>
      <w:bCs/>
      <w:snapToGrid/>
      <w:sz w:val="24"/>
      <w:szCs w:val="24"/>
      <w:lang w:eastAsia="en-US"/>
    </w:rPr>
  </w:style>
  <w:style w:type="paragraph" w:customStyle="1" w:styleId="affffffffffffffb">
    <w:name w:val="Приложение"/>
    <w:basedOn w:val="ac"/>
    <w:rsid w:val="00D82C25"/>
    <w:pPr>
      <w:pageBreakBefore/>
      <w:widowControl w:val="0"/>
      <w:overflowPunct w:val="0"/>
      <w:autoSpaceDE w:val="0"/>
      <w:autoSpaceDN w:val="0"/>
      <w:adjustRightInd w:val="0"/>
      <w:spacing w:line="240" w:lineRule="auto"/>
      <w:jc w:val="right"/>
    </w:pPr>
    <w:rPr>
      <w:bCs/>
      <w:snapToGrid/>
      <w:sz w:val="24"/>
      <w:szCs w:val="24"/>
    </w:rPr>
  </w:style>
  <w:style w:type="paragraph" w:customStyle="1" w:styleId="affffffffffffffc">
    <w:name w:val="Подсказка"/>
    <w:basedOn w:val="afffffffb"/>
    <w:autoRedefine/>
    <w:rsid w:val="00D82C25"/>
    <w:pPr>
      <w:suppressAutoHyphens w:val="0"/>
    </w:pPr>
    <w:rPr>
      <w:sz w:val="24"/>
    </w:rPr>
  </w:style>
  <w:style w:type="paragraph" w:customStyle="1" w:styleId="1400">
    <w:name w:val="Стиль Основной текст с отступом + 14 пт После:  0 пт"/>
    <w:basedOn w:val="ac"/>
    <w:rsid w:val="00D82C25"/>
    <w:pPr>
      <w:widowControl w:val="0"/>
      <w:overflowPunct w:val="0"/>
      <w:autoSpaceDE w:val="0"/>
      <w:autoSpaceDN w:val="0"/>
      <w:adjustRightInd w:val="0"/>
      <w:spacing w:line="240" w:lineRule="auto"/>
      <w:ind w:firstLine="0"/>
    </w:pPr>
    <w:rPr>
      <w:snapToGrid/>
      <w:sz w:val="24"/>
      <w:szCs w:val="24"/>
    </w:rPr>
  </w:style>
  <w:style w:type="paragraph" w:customStyle="1" w:styleId="Head63">
    <w:name w:val="Head 6.3"/>
    <w:basedOn w:val="32"/>
    <w:next w:val="ac"/>
    <w:rsid w:val="00D82C25"/>
    <w:pPr>
      <w:keepNext w:val="0"/>
      <w:widowControl w:val="0"/>
      <w:suppressAutoHyphens/>
      <w:spacing w:before="120"/>
      <w:ind w:firstLine="709"/>
      <w:jc w:val="center"/>
      <w:outlineLvl w:val="9"/>
    </w:pPr>
    <w:rPr>
      <w:rFonts w:ascii="Times New Roman Bold" w:hAnsi="Times New Roman Bold"/>
      <w:snapToGrid/>
      <w:sz w:val="28"/>
      <w:szCs w:val="28"/>
      <w:lang w:val="en-US"/>
    </w:rPr>
  </w:style>
  <w:style w:type="paragraph" w:customStyle="1" w:styleId="normalred">
    <w:name w:val="normalred"/>
    <w:basedOn w:val="ac"/>
    <w:rsid w:val="00D82C25"/>
    <w:pPr>
      <w:spacing w:line="360" w:lineRule="exact"/>
      <w:ind w:firstLine="709"/>
    </w:pPr>
    <w:rPr>
      <w:rFonts w:ascii="Antiqua" w:hAnsi="Antiqua"/>
      <w:snapToGrid/>
      <w:sz w:val="24"/>
    </w:rPr>
  </w:style>
  <w:style w:type="paragraph" w:customStyle="1" w:styleId="NormalZap">
    <w:name w:val="NormalZap"/>
    <w:basedOn w:val="ac"/>
    <w:rsid w:val="00D82C25"/>
    <w:pPr>
      <w:spacing w:before="120" w:line="240" w:lineRule="auto"/>
    </w:pPr>
    <w:rPr>
      <w:rFonts w:ascii="Arial" w:hAnsi="Arial"/>
      <w:snapToGrid/>
      <w:sz w:val="24"/>
    </w:rPr>
  </w:style>
  <w:style w:type="paragraph" w:customStyle="1" w:styleId="A29B5ABABABC">
    <w:name w:val="A=&gt;2=&gt;9 B5:AB A &gt;BABC?&gt;&lt;"/>
    <w:basedOn w:val="1KGK9"/>
    <w:next w:val="1KGK9"/>
    <w:rsid w:val="00D82C25"/>
    <w:pPr>
      <w:snapToGrid w:val="0"/>
    </w:pPr>
    <w:rPr>
      <w:snapToGrid/>
    </w:rPr>
  </w:style>
  <w:style w:type="character" w:customStyle="1" w:styleId="Heading2">
    <w:name w:val="Heading #2_"/>
    <w:link w:val="Heading20"/>
    <w:locked/>
    <w:rsid w:val="00D82C25"/>
    <w:rPr>
      <w:b/>
      <w:bCs/>
      <w:shd w:val="clear" w:color="auto" w:fill="FFFFFF"/>
    </w:rPr>
  </w:style>
  <w:style w:type="paragraph" w:customStyle="1" w:styleId="Heading20">
    <w:name w:val="Heading #2"/>
    <w:basedOn w:val="ac"/>
    <w:link w:val="Heading2"/>
    <w:rsid w:val="00D82C25"/>
    <w:pPr>
      <w:widowControl w:val="0"/>
      <w:shd w:val="clear" w:color="auto" w:fill="FFFFFF"/>
      <w:spacing w:before="360" w:after="180" w:line="240" w:lineRule="atLeast"/>
      <w:ind w:firstLine="0"/>
      <w:jc w:val="left"/>
      <w:outlineLvl w:val="1"/>
    </w:pPr>
    <w:rPr>
      <w:rFonts w:asciiTheme="minorHAnsi" w:eastAsiaTheme="minorHAnsi" w:hAnsiTheme="minorHAnsi" w:cstheme="minorBidi"/>
      <w:b/>
      <w:bCs/>
      <w:snapToGrid/>
      <w:sz w:val="22"/>
      <w:szCs w:val="22"/>
      <w:lang w:eastAsia="en-US"/>
    </w:rPr>
  </w:style>
  <w:style w:type="character" w:customStyle="1" w:styleId="Bodytext0">
    <w:name w:val="Body text_"/>
    <w:locked/>
    <w:rsid w:val="00D82C25"/>
    <w:rPr>
      <w:rFonts w:ascii="Times New Roman" w:eastAsia="Times New Roman" w:hAnsi="Times New Roman" w:cs="Times New Roman"/>
      <w:b/>
      <w:sz w:val="24"/>
      <w:szCs w:val="20"/>
      <w:lang w:eastAsia="ru-RU"/>
    </w:rPr>
  </w:style>
  <w:style w:type="character" w:customStyle="1" w:styleId="Bodytext25">
    <w:name w:val="Body text (2)_"/>
    <w:link w:val="Bodytext26"/>
    <w:locked/>
    <w:rsid w:val="00D82C25"/>
    <w:rPr>
      <w:b/>
      <w:bCs/>
      <w:shd w:val="clear" w:color="auto" w:fill="FFFFFF"/>
    </w:rPr>
  </w:style>
  <w:style w:type="paragraph" w:customStyle="1" w:styleId="Bodytext26">
    <w:name w:val="Body text (2)"/>
    <w:basedOn w:val="ac"/>
    <w:link w:val="Bodytext25"/>
    <w:rsid w:val="00D82C25"/>
    <w:pPr>
      <w:widowControl w:val="0"/>
      <w:shd w:val="clear" w:color="auto" w:fill="FFFFFF"/>
      <w:spacing w:line="240" w:lineRule="atLeast"/>
      <w:ind w:firstLine="0"/>
      <w:jc w:val="left"/>
    </w:pPr>
    <w:rPr>
      <w:rFonts w:asciiTheme="minorHAnsi" w:eastAsiaTheme="minorHAnsi" w:hAnsiTheme="minorHAnsi" w:cstheme="minorBidi"/>
      <w:b/>
      <w:bCs/>
      <w:snapToGrid/>
      <w:sz w:val="22"/>
      <w:szCs w:val="22"/>
      <w:lang w:eastAsia="en-US"/>
    </w:rPr>
  </w:style>
  <w:style w:type="paragraph" w:customStyle="1" w:styleId="A29B5AB3">
    <w:name w:val="A=&gt;2=&gt;9 B5:AB 3"/>
    <w:basedOn w:val="1KGK9"/>
    <w:next w:val="1KGK9"/>
    <w:rsid w:val="00D82C25"/>
    <w:pPr>
      <w:snapToGrid w:val="0"/>
    </w:pPr>
    <w:rPr>
      <w:snapToGrid/>
    </w:rPr>
  </w:style>
  <w:style w:type="character" w:customStyle="1" w:styleId="affffffffffffffd">
    <w:name w:val="Заголовок колонки Знак Знак"/>
    <w:rsid w:val="00D82C25"/>
    <w:rPr>
      <w:b/>
      <w:bCs w:val="0"/>
      <w:sz w:val="28"/>
      <w:szCs w:val="24"/>
      <w:lang w:val="ru-RU" w:eastAsia="ru-RU" w:bidi="ar-SA"/>
    </w:rPr>
  </w:style>
  <w:style w:type="character" w:customStyle="1" w:styleId="1TimesNewRoman120">
    <w:name w:val="Стиль Заголовок 1 + Times New Roman 12 пт Знак"/>
    <w:rsid w:val="00D82C25"/>
    <w:rPr>
      <w:b/>
      <w:bCs/>
      <w:kern w:val="28"/>
      <w:sz w:val="24"/>
      <w:lang w:val="ru-RU" w:eastAsia="ru-RU" w:bidi="ar-SA"/>
    </w:rPr>
  </w:style>
  <w:style w:type="character" w:customStyle="1" w:styleId="affffffffffffffe">
    <w:name w:val="Не вступил в силу"/>
    <w:rsid w:val="00D82C25"/>
    <w:rPr>
      <w:rFonts w:ascii="Times New Roman" w:hAnsi="Times New Roman" w:cs="Times New Roman" w:hint="default"/>
      <w:color w:val="008080"/>
      <w:sz w:val="20"/>
      <w:szCs w:val="20"/>
    </w:rPr>
  </w:style>
  <w:style w:type="character" w:customStyle="1" w:styleId="FontStyle42">
    <w:name w:val="Font Style42"/>
    <w:rsid w:val="00D82C25"/>
    <w:rPr>
      <w:rFonts w:ascii="Times New Roman" w:hAnsi="Times New Roman" w:cs="Times New Roman" w:hint="default"/>
      <w:sz w:val="18"/>
      <w:szCs w:val="18"/>
    </w:rPr>
  </w:style>
  <w:style w:type="character" w:customStyle="1" w:styleId="afffffffffffffff">
    <w:name w:val="Перекрестная ссылка"/>
    <w:basedOn w:val="ad"/>
    <w:rsid w:val="00D82C25"/>
  </w:style>
  <w:style w:type="table" w:customStyle="1" w:styleId="430">
    <w:name w:val="Сетка таблицы43"/>
    <w:basedOn w:val="ae"/>
    <w:next w:val="af7"/>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e"/>
    <w:next w:val="af7"/>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link w:val="Tablecaption0"/>
    <w:uiPriority w:val="99"/>
    <w:locked/>
    <w:rsid w:val="00D82C25"/>
    <w:rPr>
      <w:shd w:val="clear" w:color="auto" w:fill="FFFFFF"/>
    </w:rPr>
  </w:style>
  <w:style w:type="paragraph" w:customStyle="1" w:styleId="Tablecaption0">
    <w:name w:val="Table caption"/>
    <w:basedOn w:val="ac"/>
    <w:link w:val="Tablecaption"/>
    <w:uiPriority w:val="99"/>
    <w:rsid w:val="00D82C25"/>
    <w:pPr>
      <w:widowControl w:val="0"/>
      <w:shd w:val="clear" w:color="auto" w:fill="FFFFFF"/>
      <w:spacing w:line="240" w:lineRule="atLeast"/>
      <w:ind w:firstLine="0"/>
      <w:jc w:val="left"/>
    </w:pPr>
    <w:rPr>
      <w:rFonts w:asciiTheme="minorHAnsi" w:eastAsiaTheme="minorHAnsi" w:hAnsiTheme="minorHAnsi" w:cstheme="minorBidi"/>
      <w:snapToGrid/>
      <w:sz w:val="22"/>
      <w:szCs w:val="22"/>
      <w:lang w:eastAsia="en-US"/>
    </w:rPr>
  </w:style>
  <w:style w:type="character" w:customStyle="1" w:styleId="FontStyle33">
    <w:name w:val="Font Style33"/>
    <w:uiPriority w:val="99"/>
    <w:rsid w:val="00D82C25"/>
    <w:rPr>
      <w:rFonts w:ascii="Times New Roman" w:hAnsi="Times New Roman" w:cs="Times New Roman" w:hint="default"/>
      <w:sz w:val="18"/>
      <w:szCs w:val="18"/>
    </w:rPr>
  </w:style>
  <w:style w:type="character" w:customStyle="1" w:styleId="FontStyle41">
    <w:name w:val="Font Style41"/>
    <w:rsid w:val="00D82C25"/>
    <w:rPr>
      <w:rFonts w:ascii="Times New Roman" w:hAnsi="Times New Roman" w:cs="Times New Roman" w:hint="default"/>
      <w:b/>
      <w:bCs/>
      <w:sz w:val="10"/>
      <w:szCs w:val="10"/>
    </w:rPr>
  </w:style>
  <w:style w:type="paragraph" w:customStyle="1" w:styleId="4f5">
    <w:name w:val="çàãîëîâîê 4"/>
    <w:basedOn w:val="ac"/>
    <w:next w:val="ac"/>
    <w:rsid w:val="00D82C25"/>
    <w:pPr>
      <w:keepNext/>
      <w:spacing w:line="240" w:lineRule="auto"/>
      <w:ind w:firstLine="0"/>
    </w:pPr>
    <w:rPr>
      <w:snapToGrid/>
      <w:sz w:val="24"/>
    </w:rPr>
  </w:style>
  <w:style w:type="paragraph" w:customStyle="1" w:styleId="1ffffff2">
    <w:name w:val="Знак Знак Знак Знак Знак Знак Знак Знак Знак Знак Знак Знак Знак Знак Знак1 Знак Знак Знак Знак Знак Знак Знак"/>
    <w:basedOn w:val="ac"/>
    <w:rsid w:val="00D82C25"/>
    <w:pPr>
      <w:spacing w:after="160" w:line="240" w:lineRule="exact"/>
      <w:ind w:firstLine="0"/>
      <w:jc w:val="left"/>
    </w:pPr>
    <w:rPr>
      <w:rFonts w:ascii="Verdana" w:hAnsi="Verdana"/>
      <w:snapToGrid/>
      <w:sz w:val="24"/>
      <w:szCs w:val="24"/>
      <w:lang w:val="en-US" w:eastAsia="en-US"/>
    </w:rPr>
  </w:style>
  <w:style w:type="paragraph" w:customStyle="1" w:styleId="Iauiueoaeno">
    <w:name w:val="Iau?iue_oaeno"/>
    <w:basedOn w:val="ac"/>
    <w:rsid w:val="00D82C25"/>
    <w:pPr>
      <w:widowControl w:val="0"/>
      <w:tabs>
        <w:tab w:val="left" w:pos="1134"/>
      </w:tabs>
      <w:overflowPunct w:val="0"/>
      <w:autoSpaceDE w:val="0"/>
      <w:autoSpaceDN w:val="0"/>
      <w:adjustRightInd w:val="0"/>
      <w:spacing w:before="60" w:after="60" w:line="240" w:lineRule="auto"/>
      <w:textAlignment w:val="baseline"/>
    </w:pPr>
    <w:rPr>
      <w:snapToGrid/>
      <w:lang w:val="en-US"/>
    </w:rPr>
  </w:style>
  <w:style w:type="paragraph" w:customStyle="1" w:styleId="3ff8">
    <w:name w:val="Основной нумерованный (3 уровень)"/>
    <w:basedOn w:val="32"/>
    <w:rsid w:val="00D82C25"/>
    <w:pPr>
      <w:tabs>
        <w:tab w:val="num" w:pos="360"/>
      </w:tabs>
      <w:spacing w:before="0" w:after="0"/>
      <w:ind w:firstLine="720"/>
    </w:pPr>
    <w:rPr>
      <w:rFonts w:ascii="Times New Roman" w:hAnsi="Times New Roman"/>
      <w:b w:val="0"/>
      <w:bCs w:val="0"/>
      <w:snapToGrid/>
      <w:sz w:val="28"/>
    </w:rPr>
  </w:style>
  <w:style w:type="paragraph" w:customStyle="1" w:styleId="DefinitionBody">
    <w:name w:val="DefinitionBody"/>
    <w:basedOn w:val="indent2"/>
    <w:rsid w:val="00D82C25"/>
  </w:style>
  <w:style w:type="paragraph" w:customStyle="1" w:styleId="level30">
    <w:name w:val="level 3"/>
    <w:basedOn w:val="affffffffffffb"/>
    <w:rsid w:val="00D82C25"/>
  </w:style>
  <w:style w:type="paragraph" w:customStyle="1" w:styleId="afffffffffffffff0">
    <w:name w:val="Îñíîâíîé òåêñò"/>
    <w:basedOn w:val="ac"/>
    <w:rsid w:val="00D82C25"/>
    <w:pPr>
      <w:spacing w:before="120" w:line="240" w:lineRule="auto"/>
      <w:ind w:firstLine="0"/>
    </w:pPr>
    <w:rPr>
      <w:rFonts w:ascii="Arial" w:hAnsi="Arial"/>
      <w:snapToGrid/>
      <w:sz w:val="22"/>
      <w:lang w:eastAsia="en-US"/>
    </w:rPr>
  </w:style>
  <w:style w:type="paragraph" w:customStyle="1" w:styleId="03">
    <w:name w:val="03&gt;"/>
    <w:basedOn w:val="1KGK9"/>
    <w:next w:val="1KGK9"/>
    <w:rsid w:val="00D82C25"/>
    <w:pPr>
      <w:snapToGrid w:val="0"/>
    </w:pPr>
    <w:rPr>
      <w:snapToGrid/>
    </w:rPr>
  </w:style>
  <w:style w:type="paragraph" w:customStyle="1" w:styleId="afffffffffffffff1">
    <w:name w:val="перечисления"/>
    <w:basedOn w:val="ac"/>
    <w:rsid w:val="00D82C25"/>
    <w:pPr>
      <w:tabs>
        <w:tab w:val="num" w:pos="735"/>
      </w:tabs>
      <w:spacing w:line="240" w:lineRule="atLeast"/>
      <w:ind w:left="735" w:hanging="360"/>
    </w:pPr>
    <w:rPr>
      <w:snapToGrid/>
      <w:szCs w:val="28"/>
    </w:rPr>
  </w:style>
  <w:style w:type="paragraph" w:customStyle="1" w:styleId="1KGK90">
    <w:name w:val="1KG=K9.&gt;@&lt;0"/>
    <w:next w:val="1KGK9"/>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072085">
    <w:name w:val="0720=85"/>
    <w:basedOn w:val="1KGK9"/>
    <w:next w:val="1KGK9"/>
    <w:rsid w:val="00D82C25"/>
    <w:pPr>
      <w:snapToGrid w:val="0"/>
    </w:pPr>
    <w:rPr>
      <w:snapToGrid/>
    </w:rPr>
  </w:style>
  <w:style w:type="paragraph" w:customStyle="1" w:styleId="Style113">
    <w:name w:val="Style113"/>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Style170">
    <w:name w:val="Style170"/>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A29B5AB">
    <w:name w:val="A=&gt;2=&gt;9 B5:AB"/>
    <w:basedOn w:val="1KGK9"/>
    <w:next w:val="1KGK9"/>
    <w:rsid w:val="00D82C25"/>
    <w:pPr>
      <w:snapToGrid w:val="0"/>
    </w:pPr>
    <w:rPr>
      <w:snapToGrid/>
    </w:rPr>
  </w:style>
  <w:style w:type="paragraph" w:customStyle="1" w:styleId="Style20">
    <w:name w:val="Style20"/>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1KGK91">
    <w:name w:val="1KG=K91"/>
    <w:next w:val="1KGK9"/>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0720851J5B0">
    <w:name w:val="0720=85 &gt;1J5:B0"/>
    <w:basedOn w:val="1KGK9"/>
    <w:next w:val="1KGK9"/>
    <w:rsid w:val="00D82C25"/>
    <w:pPr>
      <w:snapToGrid w:val="0"/>
    </w:pPr>
    <w:rPr>
      <w:snapToGrid/>
    </w:rPr>
  </w:style>
  <w:style w:type="paragraph" w:customStyle="1" w:styleId="A29B5ABABABC2">
    <w:name w:val="A=&gt;2=&gt;9 B5:AB A &gt;BABC?&gt;&lt; 2"/>
    <w:basedOn w:val="1KGK9"/>
    <w:next w:val="1KGK9"/>
    <w:rsid w:val="00D82C25"/>
    <w:pPr>
      <w:snapToGrid w:val="0"/>
    </w:pPr>
    <w:rPr>
      <w:snapToGrid/>
    </w:rPr>
  </w:style>
  <w:style w:type="paragraph" w:customStyle="1" w:styleId="1ffffff3">
    <w:name w:val="Список маркированный 1"/>
    <w:basedOn w:val="ac"/>
    <w:rsid w:val="00D82C25"/>
    <w:pPr>
      <w:tabs>
        <w:tab w:val="num" w:pos="751"/>
      </w:tabs>
      <w:suppressAutoHyphens/>
      <w:spacing w:before="60" w:line="240" w:lineRule="auto"/>
      <w:ind w:left="675" w:hanging="284"/>
    </w:pPr>
    <w:rPr>
      <w:snapToGrid/>
      <w:sz w:val="24"/>
      <w:szCs w:val="24"/>
    </w:rPr>
  </w:style>
  <w:style w:type="character" w:styleId="HTML4">
    <w:name w:val="HTML Acronym"/>
    <w:rsid w:val="00D82C25"/>
    <w:rPr>
      <w:rFonts w:cs="Times New Roman"/>
    </w:rPr>
  </w:style>
  <w:style w:type="character" w:styleId="HTML5">
    <w:name w:val="HTML Keyboard"/>
    <w:rsid w:val="00D82C25"/>
    <w:rPr>
      <w:rFonts w:ascii="Courier New" w:hAnsi="Courier New" w:cs="Courier New"/>
      <w:sz w:val="20"/>
      <w:szCs w:val="20"/>
    </w:rPr>
  </w:style>
  <w:style w:type="character" w:styleId="HTML6">
    <w:name w:val="HTML Code"/>
    <w:rsid w:val="00D82C25"/>
    <w:rPr>
      <w:rFonts w:ascii="Courier New" w:hAnsi="Courier New" w:cs="Courier New"/>
      <w:sz w:val="20"/>
      <w:szCs w:val="20"/>
    </w:rPr>
  </w:style>
  <w:style w:type="character" w:styleId="HTML7">
    <w:name w:val="HTML Sample"/>
    <w:rsid w:val="00D82C25"/>
    <w:rPr>
      <w:rFonts w:ascii="Courier New" w:hAnsi="Courier New" w:cs="Courier New"/>
    </w:rPr>
  </w:style>
  <w:style w:type="character" w:styleId="HTML8">
    <w:name w:val="HTML Definition"/>
    <w:rsid w:val="00D82C25"/>
    <w:rPr>
      <w:rFonts w:cs="Times New Roman"/>
      <w:i/>
      <w:iCs/>
    </w:rPr>
  </w:style>
  <w:style w:type="character" w:styleId="HTML9">
    <w:name w:val="HTML Variable"/>
    <w:rsid w:val="00D82C25"/>
    <w:rPr>
      <w:rFonts w:cs="Times New Roman"/>
      <w:i/>
      <w:iCs/>
    </w:rPr>
  </w:style>
  <w:style w:type="paragraph" w:styleId="afffffffffffffff2">
    <w:name w:val="Salutation"/>
    <w:basedOn w:val="ac"/>
    <w:next w:val="ac"/>
    <w:link w:val="afffffffffffffff3"/>
    <w:rsid w:val="00D82C25"/>
    <w:pPr>
      <w:spacing w:after="60" w:line="240" w:lineRule="auto"/>
      <w:ind w:firstLine="0"/>
    </w:pPr>
    <w:rPr>
      <w:snapToGrid/>
      <w:sz w:val="24"/>
      <w:szCs w:val="24"/>
    </w:rPr>
  </w:style>
  <w:style w:type="character" w:customStyle="1" w:styleId="afffffffffffffff3">
    <w:name w:val="Приветствие Знак"/>
    <w:basedOn w:val="ad"/>
    <w:link w:val="afffffffffffffff2"/>
    <w:rsid w:val="00D82C25"/>
    <w:rPr>
      <w:rFonts w:ascii="Times New Roman" w:eastAsia="Times New Roman" w:hAnsi="Times New Roman" w:cs="Times New Roman"/>
      <w:sz w:val="24"/>
      <w:szCs w:val="24"/>
      <w:lang w:eastAsia="ru-RU"/>
    </w:rPr>
  </w:style>
  <w:style w:type="paragraph" w:styleId="3ff9">
    <w:name w:val="List Continue 3"/>
    <w:basedOn w:val="ac"/>
    <w:rsid w:val="00D82C25"/>
    <w:pPr>
      <w:spacing w:after="120" w:line="240" w:lineRule="auto"/>
      <w:ind w:left="849" w:firstLine="0"/>
    </w:pPr>
    <w:rPr>
      <w:snapToGrid/>
      <w:sz w:val="24"/>
      <w:szCs w:val="24"/>
    </w:rPr>
  </w:style>
  <w:style w:type="paragraph" w:styleId="4f6">
    <w:name w:val="List Continue 4"/>
    <w:basedOn w:val="ac"/>
    <w:rsid w:val="00D82C25"/>
    <w:pPr>
      <w:spacing w:after="120" w:line="240" w:lineRule="auto"/>
      <w:ind w:left="1132" w:firstLine="0"/>
    </w:pPr>
    <w:rPr>
      <w:snapToGrid/>
      <w:sz w:val="24"/>
      <w:szCs w:val="24"/>
    </w:rPr>
  </w:style>
  <w:style w:type="paragraph" w:styleId="afffffffffffffff4">
    <w:name w:val="Closing"/>
    <w:basedOn w:val="ac"/>
    <w:link w:val="afffffffffffffff5"/>
    <w:rsid w:val="00D82C25"/>
    <w:pPr>
      <w:spacing w:after="60" w:line="240" w:lineRule="auto"/>
      <w:ind w:left="4252" w:firstLine="0"/>
    </w:pPr>
    <w:rPr>
      <w:snapToGrid/>
      <w:sz w:val="24"/>
      <w:szCs w:val="24"/>
    </w:rPr>
  </w:style>
  <w:style w:type="character" w:customStyle="1" w:styleId="afffffffffffffff5">
    <w:name w:val="Прощание Знак"/>
    <w:basedOn w:val="ad"/>
    <w:link w:val="afffffffffffffff4"/>
    <w:rsid w:val="00D82C25"/>
    <w:rPr>
      <w:rFonts w:ascii="Times New Roman" w:eastAsia="Times New Roman" w:hAnsi="Times New Roman" w:cs="Times New Roman"/>
      <w:sz w:val="24"/>
      <w:szCs w:val="24"/>
      <w:lang w:eastAsia="ru-RU"/>
    </w:rPr>
  </w:style>
  <w:style w:type="character" w:styleId="HTMLa">
    <w:name w:val="HTML Cite"/>
    <w:rsid w:val="00D82C25"/>
    <w:rPr>
      <w:rFonts w:cs="Times New Roman"/>
      <w:i/>
      <w:iCs/>
    </w:rPr>
  </w:style>
  <w:style w:type="paragraph" w:styleId="afffffffffffffff6">
    <w:name w:val="Message Header"/>
    <w:basedOn w:val="ac"/>
    <w:link w:val="afffffffffffffff7"/>
    <w:rsid w:val="00D82C25"/>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Arial" w:hAnsi="Arial"/>
      <w:snapToGrid/>
      <w:sz w:val="24"/>
      <w:szCs w:val="24"/>
    </w:rPr>
  </w:style>
  <w:style w:type="character" w:customStyle="1" w:styleId="afffffffffffffff7">
    <w:name w:val="Шапка Знак"/>
    <w:basedOn w:val="ad"/>
    <w:link w:val="afffffffffffffff6"/>
    <w:rsid w:val="00D82C25"/>
    <w:rPr>
      <w:rFonts w:ascii="Arial" w:eastAsia="Times New Roman" w:hAnsi="Arial" w:cs="Times New Roman"/>
      <w:sz w:val="24"/>
      <w:szCs w:val="24"/>
      <w:shd w:val="pct20" w:color="auto" w:fill="auto"/>
      <w:lang w:eastAsia="ru-RU"/>
    </w:rPr>
  </w:style>
  <w:style w:type="paragraph" w:customStyle="1" w:styleId="afffffffffffffff8">
    <w:name w:val="Подподпункт"/>
    <w:basedOn w:val="ac"/>
    <w:rsid w:val="00D82C25"/>
    <w:pPr>
      <w:tabs>
        <w:tab w:val="num" w:pos="1701"/>
        <w:tab w:val="num" w:pos="5585"/>
      </w:tabs>
      <w:spacing w:line="240" w:lineRule="auto"/>
      <w:ind w:left="1701" w:hanging="567"/>
    </w:pPr>
    <w:rPr>
      <w:snapToGrid/>
      <w:sz w:val="24"/>
      <w:szCs w:val="24"/>
    </w:rPr>
  </w:style>
  <w:style w:type="paragraph" w:customStyle="1" w:styleId="afffffffffffffff9">
    <w:name w:val="раздел"/>
    <w:basedOn w:val="ac"/>
    <w:next w:val="ac"/>
    <w:rsid w:val="00D82C25"/>
    <w:pPr>
      <w:tabs>
        <w:tab w:val="num" w:pos="2444"/>
      </w:tabs>
      <w:spacing w:before="240" w:after="120" w:line="240" w:lineRule="auto"/>
      <w:ind w:left="284" w:right="284" w:hanging="283"/>
      <w:jc w:val="center"/>
    </w:pPr>
    <w:rPr>
      <w:b/>
      <w:smallCaps/>
      <w:snapToGrid/>
    </w:rPr>
  </w:style>
  <w:style w:type="paragraph" w:customStyle="1" w:styleId="4f7">
    <w:name w:val="заг4"/>
    <w:basedOn w:val="ac"/>
    <w:next w:val="ac"/>
    <w:rsid w:val="00D82C25"/>
    <w:pPr>
      <w:spacing w:before="227" w:after="113" w:line="240" w:lineRule="auto"/>
      <w:ind w:firstLine="0"/>
      <w:jc w:val="left"/>
    </w:pPr>
    <w:rPr>
      <w:rFonts w:ascii="SchoolBookC" w:hAnsi="SchoolBookC"/>
      <w:b/>
      <w:snapToGrid/>
      <w:sz w:val="24"/>
    </w:rPr>
  </w:style>
  <w:style w:type="paragraph" w:customStyle="1" w:styleId="-6">
    <w:name w:val="Титульный лист - Заголовок"/>
    <w:basedOn w:val="ac"/>
    <w:rsid w:val="00D82C25"/>
    <w:pPr>
      <w:ind w:firstLine="0"/>
      <w:jc w:val="center"/>
    </w:pPr>
    <w:rPr>
      <w:b/>
      <w:bCs/>
      <w:caps/>
      <w:snapToGrid/>
      <w:szCs w:val="28"/>
    </w:rPr>
  </w:style>
  <w:style w:type="paragraph" w:customStyle="1" w:styleId="afffffffffffffffa">
    <w:name w:val="Текст в таблице"/>
    <w:basedOn w:val="ac"/>
    <w:rsid w:val="00D82C25"/>
    <w:pPr>
      <w:keepLines/>
      <w:spacing w:before="40" w:after="40" w:line="288" w:lineRule="auto"/>
      <w:ind w:firstLine="0"/>
      <w:jc w:val="left"/>
    </w:pPr>
    <w:rPr>
      <w:snapToGrid/>
      <w:sz w:val="22"/>
      <w:szCs w:val="22"/>
      <w:lang w:eastAsia="en-US"/>
    </w:rPr>
  </w:style>
  <w:style w:type="character" w:customStyle="1" w:styleId="Char2">
    <w:name w:val="Текст в таблице Char"/>
    <w:rsid w:val="00D82C25"/>
    <w:rPr>
      <w:rFonts w:cs="Times New Roman"/>
      <w:sz w:val="22"/>
      <w:szCs w:val="22"/>
      <w:lang w:val="ru-RU" w:eastAsia="en-US" w:bidi="ar-SA"/>
    </w:rPr>
  </w:style>
  <w:style w:type="paragraph" w:customStyle="1" w:styleId="afffffffffffffffb">
    <w:name w:val="ГОСТ Шрифт таблицы"/>
    <w:rsid w:val="00D82C25"/>
    <w:pPr>
      <w:spacing w:after="0" w:line="240" w:lineRule="auto"/>
    </w:pPr>
    <w:rPr>
      <w:rFonts w:ascii="Times New Roman" w:eastAsia="Times New Roman" w:hAnsi="Times New Roman" w:cs="Times New Roman"/>
      <w:sz w:val="20"/>
      <w:szCs w:val="24"/>
      <w:lang w:eastAsia="ru-RU"/>
    </w:rPr>
  </w:style>
  <w:style w:type="paragraph" w:customStyle="1" w:styleId="Style0">
    <w:name w:val="Style0"/>
    <w:rsid w:val="00D82C25"/>
    <w:pPr>
      <w:spacing w:after="0" w:line="240" w:lineRule="auto"/>
    </w:pPr>
    <w:rPr>
      <w:rFonts w:ascii="MS Sans Serif" w:eastAsia="Times New Roman" w:hAnsi="MS Sans Serif" w:cs="Times New Roman"/>
      <w:sz w:val="20"/>
      <w:szCs w:val="20"/>
      <w:lang w:val="en-US" w:eastAsia="ru-RU"/>
    </w:rPr>
  </w:style>
  <w:style w:type="character" w:customStyle="1" w:styleId="Chapterhead">
    <w:name w:val="Chapter head"/>
    <w:rsid w:val="00D82C25"/>
    <w:rPr>
      <w:rFonts w:cs="Times New Roman"/>
      <w:b/>
      <w:bCs/>
      <w:sz w:val="36"/>
      <w:szCs w:val="36"/>
    </w:rPr>
  </w:style>
  <w:style w:type="character" w:customStyle="1" w:styleId="footnote0">
    <w:name w:val="footnote"/>
    <w:rsid w:val="00D82C25"/>
    <w:rPr>
      <w:rFonts w:ascii="Gelvetsky 12pt" w:hAnsi="Gelvetsky 12pt" w:cs="Times New Roman"/>
      <w:b/>
      <w:bCs/>
      <w:sz w:val="19"/>
      <w:szCs w:val="19"/>
      <w:vertAlign w:val="superscript"/>
      <w:lang w:val="en-US"/>
    </w:rPr>
  </w:style>
  <w:style w:type="paragraph" w:customStyle="1" w:styleId="xl60">
    <w:name w:val="xl60"/>
    <w:basedOn w:val="ac"/>
    <w:rsid w:val="00D82C25"/>
    <w:pPr>
      <w:spacing w:before="100" w:beforeAutospacing="1" w:after="100" w:afterAutospacing="1" w:line="240" w:lineRule="auto"/>
      <w:ind w:firstLine="0"/>
      <w:jc w:val="center"/>
    </w:pPr>
    <w:rPr>
      <w:rFonts w:eastAsia="Calibri"/>
      <w:b/>
      <w:bCs/>
      <w:snapToGrid/>
      <w:sz w:val="24"/>
      <w:szCs w:val="24"/>
    </w:rPr>
  </w:style>
  <w:style w:type="character" w:customStyle="1" w:styleId="Heading2Char">
    <w:name w:val="Heading 2 Char"/>
    <w:locked/>
    <w:rsid w:val="00D82C25"/>
    <w:rPr>
      <w:rFonts w:ascii="Arial" w:hAnsi="Arial" w:cs="Arial"/>
      <w:b/>
      <w:bCs/>
      <w:i/>
      <w:iCs/>
      <w:kern w:val="1"/>
      <w:sz w:val="28"/>
      <w:szCs w:val="28"/>
      <w:lang w:eastAsia="ar-SA" w:bidi="ar-SA"/>
    </w:rPr>
  </w:style>
  <w:style w:type="character" w:customStyle="1" w:styleId="612">
    <w:name w:val="Заголовок 6 Знак1"/>
    <w:locked/>
    <w:rsid w:val="00D82C25"/>
    <w:rPr>
      <w:rFonts w:ascii="Times New Roman CYR" w:hAnsi="Times New Roman CYR"/>
      <w:b/>
      <w:sz w:val="28"/>
      <w:szCs w:val="24"/>
      <w:lang w:val="ru-RU" w:eastAsia="ru-RU" w:bidi="ar-SA"/>
    </w:rPr>
  </w:style>
  <w:style w:type="character" w:customStyle="1" w:styleId="TitleChar">
    <w:name w:val="Title Char"/>
    <w:locked/>
    <w:rsid w:val="00D82C25"/>
    <w:rPr>
      <w:rFonts w:ascii="Arial" w:hAnsi="Arial"/>
      <w:b/>
      <w:kern w:val="28"/>
      <w:sz w:val="32"/>
      <w:lang w:val="ru-RU" w:eastAsia="ru-RU" w:bidi="ar-SA"/>
    </w:rPr>
  </w:style>
  <w:style w:type="character" w:customStyle="1" w:styleId="BalloonTextChar">
    <w:name w:val="Balloon Text Char"/>
    <w:locked/>
    <w:rsid w:val="00D82C25"/>
    <w:rPr>
      <w:rFonts w:ascii="Tahoma" w:hAnsi="Tahoma" w:cs="Times New Roman"/>
      <w:sz w:val="16"/>
      <w:szCs w:val="16"/>
    </w:rPr>
  </w:style>
  <w:style w:type="character" w:customStyle="1" w:styleId="BodyText2Char">
    <w:name w:val="Body Text 2 Char"/>
    <w:locked/>
    <w:rsid w:val="00D82C25"/>
    <w:rPr>
      <w:rFonts w:cs="Times New Roman"/>
      <w:sz w:val="24"/>
      <w:lang w:val="ru-RU" w:eastAsia="ru-RU" w:bidi="ar-SA"/>
    </w:rPr>
  </w:style>
  <w:style w:type="character" w:customStyle="1" w:styleId="BodyTextIndent3Char">
    <w:name w:val="Body Text Indent 3 Char"/>
    <w:locked/>
    <w:rsid w:val="00D82C25"/>
    <w:rPr>
      <w:rFonts w:ascii="Times New Roman" w:hAnsi="Times New Roman" w:cs="Times New Roman"/>
      <w:sz w:val="16"/>
      <w:szCs w:val="16"/>
      <w:lang w:eastAsia="ru-RU"/>
    </w:rPr>
  </w:style>
  <w:style w:type="character" w:customStyle="1" w:styleId="HTML10">
    <w:name w:val="Адрес HTML Знак1"/>
    <w:locked/>
    <w:rsid w:val="00D82C25"/>
    <w:rPr>
      <w:i/>
      <w:iCs/>
      <w:sz w:val="24"/>
      <w:szCs w:val="24"/>
      <w:lang w:val="ru-RU" w:eastAsia="ru-RU" w:bidi="ar-SA"/>
    </w:rPr>
  </w:style>
  <w:style w:type="character" w:customStyle="1" w:styleId="1ffffff4">
    <w:name w:val="Заголовок записки Знак1"/>
    <w:locked/>
    <w:rsid w:val="00D82C25"/>
    <w:rPr>
      <w:sz w:val="24"/>
      <w:szCs w:val="24"/>
      <w:lang w:val="ru-RU" w:eastAsia="ru-RU" w:bidi="ar-SA"/>
    </w:rPr>
  </w:style>
  <w:style w:type="character" w:customStyle="1" w:styleId="1ffffff5">
    <w:name w:val="Красная строка Знак1"/>
    <w:locked/>
    <w:rsid w:val="00D82C25"/>
    <w:rPr>
      <w:rFonts w:ascii="Calibri" w:hAnsi="Calibri" w:cs="Times New Roman"/>
      <w:kern w:val="1"/>
      <w:sz w:val="24"/>
      <w:szCs w:val="24"/>
      <w:lang w:val="ru-RU" w:eastAsia="ru-RU" w:bidi="ar-SA"/>
    </w:rPr>
  </w:style>
  <w:style w:type="character" w:customStyle="1" w:styleId="21f1">
    <w:name w:val="Красная строка 2 Знак1"/>
    <w:locked/>
    <w:rsid w:val="00D82C25"/>
    <w:rPr>
      <w:rFonts w:ascii="Arial" w:hAnsi="Arial" w:cs="Times New Roman"/>
      <w:sz w:val="24"/>
      <w:szCs w:val="24"/>
      <w:lang w:val="ru-RU" w:eastAsia="ru-RU" w:bidi="ar-SA"/>
    </w:rPr>
  </w:style>
  <w:style w:type="character" w:customStyle="1" w:styleId="1ffffff6">
    <w:name w:val="Подпись Знак1"/>
    <w:locked/>
    <w:rsid w:val="00D82C25"/>
    <w:rPr>
      <w:bCs/>
      <w:sz w:val="24"/>
      <w:szCs w:val="24"/>
      <w:lang w:val="ru-RU" w:eastAsia="ru-RU" w:bidi="ar-SA"/>
    </w:rPr>
  </w:style>
  <w:style w:type="character" w:customStyle="1" w:styleId="1ffffff7">
    <w:name w:val="Приветствие Знак1"/>
    <w:locked/>
    <w:rsid w:val="00D82C25"/>
    <w:rPr>
      <w:sz w:val="24"/>
      <w:szCs w:val="24"/>
      <w:lang w:val="ru-RU" w:eastAsia="ru-RU" w:bidi="ar-SA"/>
    </w:rPr>
  </w:style>
  <w:style w:type="character" w:customStyle="1" w:styleId="1ffffff8">
    <w:name w:val="Прощание Знак1"/>
    <w:locked/>
    <w:rsid w:val="00D82C25"/>
    <w:rPr>
      <w:sz w:val="24"/>
      <w:szCs w:val="24"/>
      <w:lang w:val="ru-RU" w:eastAsia="ru-RU" w:bidi="ar-SA"/>
    </w:rPr>
  </w:style>
  <w:style w:type="character" w:customStyle="1" w:styleId="HTML11">
    <w:name w:val="Стандартный HTML Знак1"/>
    <w:locked/>
    <w:rsid w:val="00D82C25"/>
    <w:rPr>
      <w:rFonts w:ascii="Courier New" w:hAnsi="Courier New" w:cs="Courier New"/>
      <w:lang w:val="ru-RU" w:eastAsia="ru-RU" w:bidi="ar-SA"/>
    </w:rPr>
  </w:style>
  <w:style w:type="character" w:customStyle="1" w:styleId="1ffffff9">
    <w:name w:val="Шапка Знак1"/>
    <w:locked/>
    <w:rsid w:val="00D82C25"/>
    <w:rPr>
      <w:rFonts w:ascii="Arial" w:hAnsi="Arial" w:cs="Arial"/>
      <w:sz w:val="24"/>
      <w:szCs w:val="24"/>
      <w:lang w:val="ru-RU" w:eastAsia="ru-RU" w:bidi="ar-SA"/>
    </w:rPr>
  </w:style>
  <w:style w:type="character" w:customStyle="1" w:styleId="1ffffffa">
    <w:name w:val="Электронная подпись Знак1"/>
    <w:locked/>
    <w:rsid w:val="00D82C25"/>
    <w:rPr>
      <w:sz w:val="24"/>
      <w:szCs w:val="24"/>
      <w:lang w:val="ru-RU" w:eastAsia="ru-RU" w:bidi="ar-SA"/>
    </w:rPr>
  </w:style>
  <w:style w:type="paragraph" w:customStyle="1" w:styleId="331">
    <w:name w:val="Основной текст 33"/>
    <w:basedOn w:val="ac"/>
    <w:rsid w:val="00D82C25"/>
    <w:pPr>
      <w:spacing w:line="240" w:lineRule="auto"/>
      <w:ind w:firstLine="0"/>
    </w:pPr>
    <w:rPr>
      <w:snapToGrid/>
      <w:sz w:val="24"/>
    </w:rPr>
  </w:style>
  <w:style w:type="paragraph" w:customStyle="1" w:styleId="bodytext3">
    <w:name w:val="bodytext3"/>
    <w:basedOn w:val="ac"/>
    <w:rsid w:val="00D82C25"/>
    <w:pPr>
      <w:spacing w:line="240" w:lineRule="auto"/>
      <w:ind w:firstLine="0"/>
    </w:pPr>
    <w:rPr>
      <w:snapToGrid/>
      <w:sz w:val="24"/>
      <w:szCs w:val="24"/>
    </w:rPr>
  </w:style>
  <w:style w:type="paragraph" w:customStyle="1" w:styleId="340">
    <w:name w:val="Основной текст 34"/>
    <w:basedOn w:val="ac"/>
    <w:rsid w:val="00D82C25"/>
    <w:pPr>
      <w:spacing w:line="240" w:lineRule="auto"/>
      <w:ind w:firstLine="0"/>
    </w:pPr>
    <w:rPr>
      <w:snapToGrid/>
      <w:sz w:val="24"/>
    </w:rPr>
  </w:style>
  <w:style w:type="character" w:customStyle="1" w:styleId="WW8Num8z3">
    <w:name w:val="WW8Num8z3"/>
    <w:rsid w:val="00D82C25"/>
    <w:rPr>
      <w:rFonts w:ascii="Symbol" w:hAnsi="Symbol"/>
    </w:rPr>
  </w:style>
  <w:style w:type="character" w:customStyle="1" w:styleId="WW8Num9z3">
    <w:name w:val="WW8Num9z3"/>
    <w:rsid w:val="00D82C25"/>
    <w:rPr>
      <w:rFonts w:ascii="Symbol" w:hAnsi="Symbol"/>
    </w:rPr>
  </w:style>
  <w:style w:type="character" w:customStyle="1" w:styleId="WW8Num10z1">
    <w:name w:val="WW8Num10z1"/>
    <w:rsid w:val="00D82C25"/>
    <w:rPr>
      <w:rFonts w:ascii="Courier New" w:hAnsi="Courier New" w:cs="Courier New"/>
    </w:rPr>
  </w:style>
  <w:style w:type="character" w:customStyle="1" w:styleId="WW8Num11z3">
    <w:name w:val="WW8Num11z3"/>
    <w:rsid w:val="00D82C25"/>
    <w:rPr>
      <w:rFonts w:ascii="Symbol" w:hAnsi="Symbol"/>
    </w:rPr>
  </w:style>
  <w:style w:type="character" w:customStyle="1" w:styleId="1ffffffb">
    <w:name w:val="Номер страницы1"/>
    <w:rsid w:val="00D82C25"/>
    <w:rPr>
      <w:rFonts w:cs="Times New Roman"/>
    </w:rPr>
  </w:style>
  <w:style w:type="character" w:customStyle="1" w:styleId="1ffffffc">
    <w:name w:val="Просмотренная гиперссылка1"/>
    <w:rsid w:val="00D82C25"/>
    <w:rPr>
      <w:rFonts w:cs="Times New Roman"/>
      <w:color w:val="800080"/>
      <w:u w:val="single"/>
    </w:rPr>
  </w:style>
  <w:style w:type="character" w:customStyle="1" w:styleId="1ffffffd">
    <w:name w:val="Номер строки1"/>
    <w:rsid w:val="00D82C25"/>
    <w:rPr>
      <w:rFonts w:cs="Times New Roman"/>
    </w:rPr>
  </w:style>
  <w:style w:type="character" w:customStyle="1" w:styleId="HTML12">
    <w:name w:val="Акроним HTML1"/>
    <w:rsid w:val="00D82C25"/>
    <w:rPr>
      <w:rFonts w:cs="Times New Roman"/>
    </w:rPr>
  </w:style>
  <w:style w:type="character" w:customStyle="1" w:styleId="HTML13">
    <w:name w:val="Клавиатура HTML1"/>
    <w:rsid w:val="00D82C25"/>
    <w:rPr>
      <w:rFonts w:ascii="Courier New" w:hAnsi="Courier New" w:cs="Courier New"/>
      <w:sz w:val="20"/>
      <w:szCs w:val="20"/>
    </w:rPr>
  </w:style>
  <w:style w:type="character" w:customStyle="1" w:styleId="HTML14">
    <w:name w:val="Код HTML1"/>
    <w:rsid w:val="00D82C25"/>
    <w:rPr>
      <w:rFonts w:ascii="Courier New" w:hAnsi="Courier New" w:cs="Courier New"/>
      <w:sz w:val="20"/>
      <w:szCs w:val="20"/>
    </w:rPr>
  </w:style>
  <w:style w:type="character" w:customStyle="1" w:styleId="HTML15">
    <w:name w:val="Образец HTML1"/>
    <w:rsid w:val="00D82C25"/>
    <w:rPr>
      <w:rFonts w:ascii="Courier New" w:hAnsi="Courier New" w:cs="Courier New"/>
    </w:rPr>
  </w:style>
  <w:style w:type="character" w:customStyle="1" w:styleId="HTML16">
    <w:name w:val="Определение HTML1"/>
    <w:rsid w:val="00D82C25"/>
    <w:rPr>
      <w:rFonts w:cs="Times New Roman"/>
      <w:i/>
      <w:iCs/>
    </w:rPr>
  </w:style>
  <w:style w:type="character" w:customStyle="1" w:styleId="HTML17">
    <w:name w:val="Переменный HTML1"/>
    <w:rsid w:val="00D82C25"/>
    <w:rPr>
      <w:rFonts w:cs="Times New Roman"/>
      <w:i/>
      <w:iCs/>
    </w:rPr>
  </w:style>
  <w:style w:type="character" w:customStyle="1" w:styleId="HTML18">
    <w:name w:val="Пишущая машинка HTML1"/>
    <w:rsid w:val="00D82C25"/>
    <w:rPr>
      <w:rFonts w:ascii="Courier New" w:hAnsi="Courier New" w:cs="Courier New"/>
      <w:sz w:val="20"/>
      <w:szCs w:val="20"/>
    </w:rPr>
  </w:style>
  <w:style w:type="character" w:customStyle="1" w:styleId="HTML19">
    <w:name w:val="Цитата HTML1"/>
    <w:rsid w:val="00D82C25"/>
    <w:rPr>
      <w:rFonts w:cs="Times New Roman"/>
      <w:i/>
      <w:iCs/>
    </w:rPr>
  </w:style>
  <w:style w:type="paragraph" w:customStyle="1" w:styleId="1ffffffe">
    <w:name w:val="Текст выноски1"/>
    <w:basedOn w:val="ac"/>
    <w:rsid w:val="00D82C25"/>
    <w:pPr>
      <w:suppressAutoHyphens/>
      <w:spacing w:line="240" w:lineRule="auto"/>
      <w:ind w:firstLine="0"/>
    </w:pPr>
    <w:rPr>
      <w:rFonts w:ascii="Tahoma" w:hAnsi="Tahoma" w:cs="Mangal"/>
      <w:snapToGrid/>
      <w:kern w:val="1"/>
      <w:sz w:val="16"/>
      <w:szCs w:val="16"/>
      <w:lang w:eastAsia="hi-IN" w:bidi="hi-IN"/>
    </w:rPr>
  </w:style>
  <w:style w:type="paragraph" w:customStyle="1" w:styleId="224">
    <w:name w:val="Маркированный список 22"/>
    <w:basedOn w:val="ac"/>
    <w:rsid w:val="00D82C25"/>
    <w:pPr>
      <w:tabs>
        <w:tab w:val="left" w:pos="643"/>
      </w:tabs>
      <w:suppressAutoHyphens/>
      <w:spacing w:after="60" w:line="240" w:lineRule="auto"/>
      <w:ind w:left="643" w:hanging="360"/>
    </w:pPr>
    <w:rPr>
      <w:rFonts w:cs="Mangal"/>
      <w:snapToGrid/>
      <w:kern w:val="1"/>
      <w:sz w:val="24"/>
      <w:szCs w:val="24"/>
      <w:lang w:eastAsia="hi-IN" w:bidi="hi-IN"/>
    </w:rPr>
  </w:style>
  <w:style w:type="paragraph" w:customStyle="1" w:styleId="326">
    <w:name w:val="Маркированный список 32"/>
    <w:basedOn w:val="ac"/>
    <w:rsid w:val="00D82C25"/>
    <w:pPr>
      <w:suppressAutoHyphens/>
      <w:spacing w:after="60" w:line="240" w:lineRule="auto"/>
      <w:ind w:firstLine="720"/>
    </w:pPr>
    <w:rPr>
      <w:rFonts w:cs="Mangal"/>
      <w:snapToGrid/>
      <w:kern w:val="1"/>
      <w:sz w:val="24"/>
      <w:szCs w:val="24"/>
      <w:lang w:eastAsia="hi-IN" w:bidi="hi-IN"/>
    </w:rPr>
  </w:style>
  <w:style w:type="paragraph" w:customStyle="1" w:styleId="421">
    <w:name w:val="Маркированный список 42"/>
    <w:basedOn w:val="ac"/>
    <w:rsid w:val="00D82C25"/>
    <w:pPr>
      <w:tabs>
        <w:tab w:val="left" w:pos="1209"/>
      </w:tabs>
      <w:suppressAutoHyphens/>
      <w:spacing w:after="60" w:line="240" w:lineRule="auto"/>
      <w:ind w:left="1209" w:hanging="360"/>
    </w:pPr>
    <w:rPr>
      <w:rFonts w:cs="Mangal"/>
      <w:snapToGrid/>
      <w:kern w:val="1"/>
      <w:sz w:val="24"/>
      <w:lang w:eastAsia="hi-IN" w:bidi="hi-IN"/>
    </w:rPr>
  </w:style>
  <w:style w:type="paragraph" w:customStyle="1" w:styleId="521">
    <w:name w:val="Маркированный список 52"/>
    <w:basedOn w:val="ac"/>
    <w:rsid w:val="00D82C25"/>
    <w:pPr>
      <w:tabs>
        <w:tab w:val="left" w:pos="1492"/>
      </w:tabs>
      <w:suppressAutoHyphens/>
      <w:spacing w:after="60" w:line="240" w:lineRule="auto"/>
      <w:ind w:left="1492" w:hanging="360"/>
    </w:pPr>
    <w:rPr>
      <w:rFonts w:cs="Mangal"/>
      <w:snapToGrid/>
      <w:kern w:val="1"/>
      <w:sz w:val="24"/>
      <w:lang w:eastAsia="hi-IN" w:bidi="hi-IN"/>
    </w:rPr>
  </w:style>
  <w:style w:type="paragraph" w:customStyle="1" w:styleId="HTML1a">
    <w:name w:val="Адрес HTML1"/>
    <w:basedOn w:val="ac"/>
    <w:rsid w:val="00D82C25"/>
    <w:pPr>
      <w:suppressAutoHyphens/>
      <w:spacing w:after="60" w:line="240" w:lineRule="auto"/>
      <w:ind w:firstLine="0"/>
    </w:pPr>
    <w:rPr>
      <w:rFonts w:cs="Mangal"/>
      <w:i/>
      <w:iCs/>
      <w:snapToGrid/>
      <w:kern w:val="1"/>
      <w:sz w:val="24"/>
      <w:szCs w:val="24"/>
      <w:lang w:eastAsia="hi-IN" w:bidi="hi-IN"/>
    </w:rPr>
  </w:style>
  <w:style w:type="paragraph" w:customStyle="1" w:styleId="1fffffff">
    <w:name w:val="Адрес на конверте1"/>
    <w:basedOn w:val="ac"/>
    <w:rsid w:val="00D82C25"/>
    <w:pPr>
      <w:suppressAutoHyphens/>
      <w:spacing w:after="60" w:line="240" w:lineRule="auto"/>
      <w:ind w:left="2880" w:firstLine="0"/>
    </w:pPr>
    <w:rPr>
      <w:rFonts w:ascii="Arial" w:hAnsi="Arial" w:cs="Arial"/>
      <w:snapToGrid/>
      <w:kern w:val="1"/>
      <w:sz w:val="24"/>
      <w:szCs w:val="24"/>
      <w:lang w:eastAsia="hi-IN" w:bidi="hi-IN"/>
    </w:rPr>
  </w:style>
  <w:style w:type="paragraph" w:customStyle="1" w:styleId="21f2">
    <w:name w:val="Обратный адрес 21"/>
    <w:basedOn w:val="ac"/>
    <w:rsid w:val="00D82C25"/>
    <w:pPr>
      <w:suppressAutoHyphens/>
      <w:spacing w:after="60" w:line="240" w:lineRule="auto"/>
      <w:ind w:firstLine="0"/>
    </w:pPr>
    <w:rPr>
      <w:rFonts w:ascii="Arial" w:hAnsi="Arial" w:cs="Arial"/>
      <w:snapToGrid/>
      <w:kern w:val="1"/>
      <w:sz w:val="20"/>
      <w:lang w:eastAsia="hi-IN" w:bidi="hi-IN"/>
    </w:rPr>
  </w:style>
  <w:style w:type="paragraph" w:customStyle="1" w:styleId="HTML1b">
    <w:name w:val="Стандартный HTML1"/>
    <w:basedOn w:val="ac"/>
    <w:rsid w:val="00D82C25"/>
    <w:pPr>
      <w:suppressAutoHyphens/>
      <w:spacing w:after="60" w:line="240" w:lineRule="auto"/>
      <w:ind w:firstLine="0"/>
    </w:pPr>
    <w:rPr>
      <w:rFonts w:ascii="Courier New" w:hAnsi="Courier New" w:cs="Courier New"/>
      <w:snapToGrid/>
      <w:kern w:val="1"/>
      <w:sz w:val="20"/>
      <w:lang w:eastAsia="hi-IN" w:bidi="hi-IN"/>
    </w:rPr>
  </w:style>
  <w:style w:type="paragraph" w:customStyle="1" w:styleId="1fffffff0">
    <w:name w:val="Электронная подпись1"/>
    <w:basedOn w:val="ac"/>
    <w:rsid w:val="00D82C25"/>
    <w:pPr>
      <w:suppressAutoHyphens/>
      <w:spacing w:after="60" w:line="240" w:lineRule="auto"/>
      <w:ind w:firstLine="0"/>
    </w:pPr>
    <w:rPr>
      <w:rFonts w:cs="Mangal"/>
      <w:snapToGrid/>
      <w:kern w:val="1"/>
      <w:sz w:val="24"/>
      <w:szCs w:val="24"/>
      <w:lang w:eastAsia="hi-IN" w:bidi="hi-IN"/>
    </w:rPr>
  </w:style>
  <w:style w:type="numbering" w:customStyle="1" w:styleId="422">
    <w:name w:val="Нет списка42"/>
    <w:next w:val="af"/>
    <w:uiPriority w:val="99"/>
    <w:semiHidden/>
    <w:rsid w:val="00D82C25"/>
  </w:style>
  <w:style w:type="numbering" w:customStyle="1" w:styleId="522">
    <w:name w:val="Нет списка52"/>
    <w:next w:val="af"/>
    <w:uiPriority w:val="99"/>
    <w:semiHidden/>
    <w:rsid w:val="00D82C25"/>
  </w:style>
  <w:style w:type="numbering" w:customStyle="1" w:styleId="613">
    <w:name w:val="Нет списка61"/>
    <w:next w:val="af"/>
    <w:uiPriority w:val="99"/>
    <w:semiHidden/>
    <w:rsid w:val="00D82C25"/>
  </w:style>
  <w:style w:type="character" w:customStyle="1" w:styleId="5f1">
    <w:name w:val="Основной текст (5)_"/>
    <w:basedOn w:val="ad"/>
    <w:rsid w:val="00D82C25"/>
    <w:rPr>
      <w:rFonts w:ascii="Times New Roman" w:eastAsia="Times New Roman" w:hAnsi="Times New Roman" w:cs="Times New Roman"/>
      <w:sz w:val="17"/>
      <w:szCs w:val="17"/>
      <w:lang w:eastAsia="ar-SA"/>
    </w:rPr>
  </w:style>
  <w:style w:type="character" w:customStyle="1" w:styleId="125pt">
    <w:name w:val="Основной текст + 12;5 pt"/>
    <w:basedOn w:val="af2"/>
    <w:rsid w:val="00D82C25"/>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rPr>
  </w:style>
  <w:style w:type="character" w:customStyle="1" w:styleId="89">
    <w:name w:val="Основной текст (8)"/>
    <w:basedOn w:val="ad"/>
    <w:rsid w:val="00D82C25"/>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FontStyle24">
    <w:name w:val="Font Style24"/>
    <w:uiPriority w:val="99"/>
    <w:rsid w:val="00D82C25"/>
    <w:rPr>
      <w:rFonts w:ascii="Times New Roman" w:hAnsi="Times New Roman"/>
      <w:b/>
      <w:sz w:val="14"/>
    </w:rPr>
  </w:style>
  <w:style w:type="character" w:customStyle="1" w:styleId="FontStyle84">
    <w:name w:val="Font Style84"/>
    <w:uiPriority w:val="99"/>
    <w:rsid w:val="00D82C25"/>
    <w:rPr>
      <w:rFonts w:ascii="Times New Roman" w:hAnsi="Times New Roman"/>
      <w:color w:val="000000"/>
      <w:sz w:val="18"/>
    </w:rPr>
  </w:style>
  <w:style w:type="paragraph" w:customStyle="1" w:styleId="Style41">
    <w:name w:val="Style41"/>
    <w:basedOn w:val="ac"/>
    <w:uiPriority w:val="99"/>
    <w:rsid w:val="00D82C25"/>
    <w:pPr>
      <w:widowControl w:val="0"/>
      <w:autoSpaceDE w:val="0"/>
      <w:autoSpaceDN w:val="0"/>
      <w:adjustRightInd w:val="0"/>
      <w:spacing w:line="250" w:lineRule="exact"/>
      <w:ind w:firstLine="3048"/>
      <w:jc w:val="left"/>
    </w:pPr>
    <w:rPr>
      <w:snapToGrid/>
      <w:sz w:val="24"/>
      <w:szCs w:val="24"/>
    </w:rPr>
  </w:style>
  <w:style w:type="paragraph" w:customStyle="1" w:styleId="Style65">
    <w:name w:val="Style65"/>
    <w:basedOn w:val="ac"/>
    <w:uiPriority w:val="99"/>
    <w:rsid w:val="00D82C25"/>
    <w:pPr>
      <w:widowControl w:val="0"/>
      <w:autoSpaceDE w:val="0"/>
      <w:autoSpaceDN w:val="0"/>
      <w:adjustRightInd w:val="0"/>
      <w:spacing w:line="240" w:lineRule="auto"/>
      <w:ind w:firstLine="0"/>
      <w:jc w:val="left"/>
    </w:pPr>
    <w:rPr>
      <w:snapToGrid/>
      <w:sz w:val="24"/>
      <w:szCs w:val="24"/>
    </w:rPr>
  </w:style>
  <w:style w:type="character" w:customStyle="1" w:styleId="BodyTextIndent3Char1">
    <w:name w:val="Body Text Indent 3 Char1"/>
    <w:basedOn w:val="ad"/>
    <w:uiPriority w:val="99"/>
    <w:semiHidden/>
    <w:rsid w:val="00D82C25"/>
    <w:rPr>
      <w:sz w:val="16"/>
      <w:szCs w:val="16"/>
    </w:rPr>
  </w:style>
  <w:style w:type="character" w:customStyle="1" w:styleId="value-rendervr-value">
    <w:name w:val="value-render vr-value"/>
    <w:uiPriority w:val="99"/>
    <w:rsid w:val="00D82C25"/>
  </w:style>
  <w:style w:type="paragraph" w:customStyle="1" w:styleId="afffffffffffffffc">
    <w:name w:val="Свободная форма"/>
    <w:autoRedefine/>
    <w:uiPriority w:val="99"/>
    <w:rsid w:val="00D82C25"/>
    <w:pPr>
      <w:spacing w:after="0" w:line="240" w:lineRule="auto"/>
      <w:ind w:firstLine="567"/>
    </w:pPr>
    <w:rPr>
      <w:rFonts w:ascii="Times New Roman Bold" w:eastAsia="ヒラギノ角ゴ Pro W3" w:hAnsi="Times New Roman Bold" w:cs="Times New Roman"/>
      <w:color w:val="000000"/>
      <w:sz w:val="28"/>
      <w:szCs w:val="28"/>
      <w:lang w:eastAsia="ru-RU"/>
    </w:rPr>
  </w:style>
  <w:style w:type="paragraph" w:customStyle="1" w:styleId="afffffffffffffffd">
    <w:name w:val="Текстовый блок"/>
    <w:uiPriority w:val="99"/>
    <w:rsid w:val="00D82C25"/>
    <w:pPr>
      <w:spacing w:after="0" w:line="240" w:lineRule="auto"/>
    </w:pPr>
    <w:rPr>
      <w:rFonts w:ascii="Helvetica" w:eastAsia="ヒラギノ角ゴ Pro W3" w:hAnsi="Helvetica" w:cs="Times New Roman"/>
      <w:color w:val="000000"/>
      <w:sz w:val="24"/>
      <w:szCs w:val="20"/>
      <w:lang w:eastAsia="ru-RU"/>
    </w:rPr>
  </w:style>
  <w:style w:type="paragraph" w:customStyle="1" w:styleId="afffffffffffffffe">
    <w:name w:val="Загол. и нижн. колонтитул"/>
    <w:autoRedefine/>
    <w:uiPriority w:val="99"/>
    <w:rsid w:val="00D82C25"/>
    <w:pPr>
      <w:tabs>
        <w:tab w:val="right" w:pos="9632"/>
      </w:tabs>
      <w:spacing w:after="0" w:line="240" w:lineRule="auto"/>
    </w:pPr>
    <w:rPr>
      <w:rFonts w:ascii="Helvetica" w:eastAsia="ヒラギノ角ゴ Pro W3" w:hAnsi="Helvetica" w:cs="Times New Roman"/>
      <w:color w:val="000000"/>
      <w:sz w:val="20"/>
      <w:szCs w:val="20"/>
      <w:lang w:eastAsia="ru-RU"/>
    </w:rPr>
  </w:style>
  <w:style w:type="character" w:customStyle="1" w:styleId="BodyTextIndent2Char1">
    <w:name w:val="Body Text Indent 2 Char1"/>
    <w:basedOn w:val="ad"/>
    <w:uiPriority w:val="99"/>
    <w:semiHidden/>
    <w:rsid w:val="00D82C25"/>
    <w:rPr>
      <w:sz w:val="20"/>
      <w:szCs w:val="20"/>
    </w:rPr>
  </w:style>
  <w:style w:type="character" w:customStyle="1" w:styleId="TitleChar1">
    <w:name w:val="Title Char1"/>
    <w:basedOn w:val="ad"/>
    <w:uiPriority w:val="10"/>
    <w:rsid w:val="00D82C25"/>
    <w:rPr>
      <w:rFonts w:asciiTheme="majorHAnsi" w:eastAsiaTheme="majorEastAsia" w:hAnsiTheme="majorHAnsi" w:cstheme="majorBidi"/>
      <w:b/>
      <w:bCs/>
      <w:kern w:val="28"/>
      <w:sz w:val="32"/>
      <w:szCs w:val="32"/>
    </w:rPr>
  </w:style>
  <w:style w:type="paragraph" w:customStyle="1" w:styleId="maintable1">
    <w:name w:val="maintable1"/>
    <w:basedOn w:val="ac"/>
    <w:uiPriority w:val="99"/>
    <w:rsid w:val="00D82C25"/>
    <w:pPr>
      <w:tabs>
        <w:tab w:val="left" w:pos="1470"/>
      </w:tabs>
      <w:spacing w:before="100" w:beforeAutospacing="1" w:after="100" w:afterAutospacing="1" w:line="240" w:lineRule="auto"/>
      <w:ind w:left="11" w:firstLine="556"/>
      <w:contextualSpacing/>
    </w:pPr>
    <w:rPr>
      <w:snapToGrid/>
      <w:color w:val="363131"/>
      <w:szCs w:val="28"/>
      <w:shd w:val="clear" w:color="auto" w:fill="FFFFFF"/>
    </w:rPr>
  </w:style>
  <w:style w:type="character" w:customStyle="1" w:styleId="cataloguespecif">
    <w:name w:val="catalogue_specif"/>
    <w:uiPriority w:val="99"/>
    <w:rsid w:val="00D82C25"/>
    <w:rPr>
      <w:shd w:val="clear" w:color="auto" w:fill="FFFFFF"/>
    </w:rPr>
  </w:style>
  <w:style w:type="paragraph" w:customStyle="1" w:styleId="CharChar5">
    <w:name w:val="Char Char5"/>
    <w:basedOn w:val="ac"/>
    <w:uiPriority w:val="99"/>
    <w:rsid w:val="00D82C25"/>
    <w:pPr>
      <w:tabs>
        <w:tab w:val="left" w:pos="1470"/>
      </w:tabs>
      <w:spacing w:after="160" w:line="240" w:lineRule="exact"/>
      <w:ind w:left="11" w:firstLine="556"/>
      <w:contextualSpacing/>
    </w:pPr>
    <w:rPr>
      <w:rFonts w:ascii="Verdana" w:hAnsi="Verdana" w:cs="Arial"/>
      <w:snapToGrid/>
      <w:color w:val="363131"/>
      <w:sz w:val="22"/>
      <w:shd w:val="clear" w:color="auto" w:fill="FFFFFF"/>
      <w:lang w:eastAsia="en-US"/>
    </w:rPr>
  </w:style>
  <w:style w:type="paragraph" w:customStyle="1" w:styleId="CharChar1CharChar1CharChar">
    <w:name w:val="Char Char Знак Знак1 Char Char1 Знак Знак Char Char"/>
    <w:basedOn w:val="ac"/>
    <w:uiPriority w:val="99"/>
    <w:rsid w:val="00D82C25"/>
    <w:pPr>
      <w:tabs>
        <w:tab w:val="left" w:pos="1470"/>
      </w:tabs>
      <w:spacing w:before="100" w:beforeAutospacing="1" w:after="100" w:afterAutospacing="1" w:line="240" w:lineRule="auto"/>
      <w:ind w:left="11" w:firstLine="556"/>
      <w:contextualSpacing/>
    </w:pPr>
    <w:rPr>
      <w:rFonts w:ascii="Tahoma" w:hAnsi="Tahoma" w:cs="Tahoma"/>
      <w:snapToGrid/>
      <w:color w:val="363131"/>
      <w:sz w:val="20"/>
      <w:shd w:val="clear" w:color="auto" w:fill="FFFFFF"/>
      <w:lang w:eastAsia="en-US"/>
    </w:rPr>
  </w:style>
  <w:style w:type="character" w:customStyle="1" w:styleId="tablepadding">
    <w:name w:val="tablepadding"/>
    <w:uiPriority w:val="99"/>
    <w:rsid w:val="00D82C25"/>
  </w:style>
  <w:style w:type="character" w:customStyle="1" w:styleId="DocumentMapChar1">
    <w:name w:val="Document Map Char1"/>
    <w:basedOn w:val="ad"/>
    <w:uiPriority w:val="99"/>
    <w:semiHidden/>
    <w:rsid w:val="00D82C25"/>
    <w:rPr>
      <w:sz w:val="0"/>
      <w:szCs w:val="0"/>
    </w:rPr>
  </w:style>
  <w:style w:type="numbering" w:customStyle="1" w:styleId="1111111">
    <w:name w:val="Нет списка1111111"/>
    <w:next w:val="af"/>
    <w:uiPriority w:val="99"/>
    <w:semiHidden/>
    <w:rsid w:val="00D82C25"/>
  </w:style>
  <w:style w:type="table" w:customStyle="1" w:styleId="1220">
    <w:name w:val="Сетка таблицы122"/>
    <w:basedOn w:val="ae"/>
    <w:next w:val="af7"/>
    <w:rsid w:val="00D82C25"/>
    <w:pPr>
      <w:spacing w:after="60" w:line="240" w:lineRule="auto"/>
      <w:jc w:val="both"/>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3">
    <w:name w:val="Изящная таблица 21"/>
    <w:basedOn w:val="ae"/>
    <w:next w:val="2fff2"/>
    <w:rsid w:val="00D82C2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f1">
    <w:name w:val="Изысканная таблица1"/>
    <w:basedOn w:val="ae"/>
    <w:next w:val="afffffffffffffa"/>
    <w:rsid w:val="00D82C25"/>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62">
    <w:name w:val="Основной текст с отступом 26"/>
    <w:basedOn w:val="ac"/>
    <w:rsid w:val="00D82C25"/>
    <w:pPr>
      <w:widowControl w:val="0"/>
      <w:spacing w:line="240" w:lineRule="auto"/>
      <w:ind w:firstLine="709"/>
    </w:pPr>
    <w:rPr>
      <w:snapToGrid/>
      <w:sz w:val="24"/>
    </w:rPr>
  </w:style>
  <w:style w:type="paragraph" w:customStyle="1" w:styleId="4f8">
    <w:name w:val="Заголов 4"/>
    <w:basedOn w:val="42"/>
    <w:rsid w:val="00D82C25"/>
    <w:pPr>
      <w:spacing w:before="120" w:after="120"/>
      <w:ind w:firstLine="0"/>
      <w:jc w:val="left"/>
    </w:pPr>
    <w:rPr>
      <w:bCs/>
      <w:snapToGrid/>
      <w:sz w:val="24"/>
      <w:szCs w:val="28"/>
      <w:lang w:val="ru-RU" w:eastAsia="zh-CN"/>
    </w:rPr>
  </w:style>
  <w:style w:type="paragraph" w:customStyle="1" w:styleId="0951">
    <w:name w:val="Стиль Первая строка:  095 см1"/>
    <w:basedOn w:val="ac"/>
    <w:rsid w:val="00D82C25"/>
    <w:pPr>
      <w:shd w:val="clear" w:color="auto" w:fill="FFFFFF"/>
      <w:spacing w:line="240" w:lineRule="auto"/>
      <w:ind w:firstLine="0"/>
      <w:jc w:val="left"/>
    </w:pPr>
    <w:rPr>
      <w:snapToGrid/>
      <w:sz w:val="24"/>
    </w:rPr>
  </w:style>
  <w:style w:type="paragraph" w:customStyle="1" w:styleId="affffffffffffffff">
    <w:name w:val="Заголовок без номера"/>
    <w:basedOn w:val="ac"/>
    <w:rsid w:val="00D82C25"/>
    <w:pPr>
      <w:keepNext/>
      <w:keepLines/>
      <w:spacing w:line="240" w:lineRule="auto"/>
      <w:ind w:firstLine="720"/>
      <w:jc w:val="left"/>
    </w:pPr>
    <w:rPr>
      <w:b/>
      <w:snapToGrid/>
      <w:sz w:val="24"/>
    </w:rPr>
  </w:style>
  <w:style w:type="paragraph" w:customStyle="1" w:styleId="affffffffffffffff0">
    <w:name w:val="Подпункт без номера"/>
    <w:basedOn w:val="ac"/>
    <w:rsid w:val="00D82C25"/>
    <w:pPr>
      <w:keepNext/>
      <w:keepLines/>
      <w:suppressLineNumbers/>
      <w:suppressAutoHyphens/>
      <w:spacing w:before="360" w:after="240" w:line="240" w:lineRule="auto"/>
      <w:ind w:firstLine="720"/>
      <w:jc w:val="left"/>
    </w:pPr>
    <w:rPr>
      <w:b/>
      <w:snapToGrid/>
      <w:sz w:val="24"/>
    </w:rPr>
  </w:style>
  <w:style w:type="paragraph" w:customStyle="1" w:styleId="affffffffffffffff1">
    <w:name w:val="Название таблицы"/>
    <w:basedOn w:val="ac"/>
    <w:rsid w:val="00D82C25"/>
    <w:pPr>
      <w:keepNext/>
      <w:keepLines/>
      <w:spacing w:before="240" w:after="240" w:line="240" w:lineRule="auto"/>
      <w:ind w:firstLine="0"/>
      <w:jc w:val="left"/>
    </w:pPr>
    <w:rPr>
      <w:snapToGrid/>
      <w:spacing w:val="24"/>
      <w:sz w:val="24"/>
      <w:szCs w:val="28"/>
    </w:rPr>
  </w:style>
  <w:style w:type="character" w:customStyle="1" w:styleId="4f9">
    <w:name w:val="Заголовок №4_"/>
    <w:link w:val="4fa"/>
    <w:rsid w:val="00D82C25"/>
    <w:rPr>
      <w:b/>
      <w:bCs/>
      <w:sz w:val="19"/>
      <w:szCs w:val="19"/>
      <w:shd w:val="clear" w:color="auto" w:fill="FFFFFF"/>
    </w:rPr>
  </w:style>
  <w:style w:type="paragraph" w:customStyle="1" w:styleId="4fa">
    <w:name w:val="Заголовок №4"/>
    <w:basedOn w:val="ac"/>
    <w:link w:val="4f9"/>
    <w:rsid w:val="00D82C25"/>
    <w:pPr>
      <w:shd w:val="clear" w:color="auto" w:fill="FFFFFF"/>
      <w:spacing w:before="180" w:line="240" w:lineRule="exact"/>
      <w:ind w:firstLine="0"/>
      <w:jc w:val="left"/>
      <w:outlineLvl w:val="3"/>
    </w:pPr>
    <w:rPr>
      <w:rFonts w:asciiTheme="minorHAnsi" w:eastAsiaTheme="minorHAnsi" w:hAnsiTheme="minorHAnsi" w:cstheme="minorBidi"/>
      <w:b/>
      <w:bCs/>
      <w:snapToGrid/>
      <w:sz w:val="19"/>
      <w:szCs w:val="19"/>
      <w:lang w:eastAsia="en-US"/>
    </w:rPr>
  </w:style>
  <w:style w:type="character" w:customStyle="1" w:styleId="3ffa">
    <w:name w:val="Основной текст (3) + Полужирный"/>
    <w:rsid w:val="00D82C25"/>
    <w:rPr>
      <w:b/>
      <w:bCs/>
      <w:spacing w:val="3"/>
      <w:sz w:val="21"/>
      <w:szCs w:val="21"/>
      <w:shd w:val="clear" w:color="auto" w:fill="FFFFFF"/>
    </w:rPr>
  </w:style>
  <w:style w:type="character" w:customStyle="1" w:styleId="value3">
    <w:name w:val="value3"/>
    <w:basedOn w:val="ad"/>
    <w:rsid w:val="00D82C25"/>
  </w:style>
  <w:style w:type="character" w:customStyle="1" w:styleId="name3">
    <w:name w:val="name3"/>
    <w:basedOn w:val="ad"/>
    <w:rsid w:val="00D82C25"/>
  </w:style>
  <w:style w:type="character" w:customStyle="1" w:styleId="wrap-baloon1">
    <w:name w:val="wrap-baloon1"/>
    <w:basedOn w:val="ad"/>
    <w:rsid w:val="00D82C25"/>
  </w:style>
  <w:style w:type="table" w:customStyle="1" w:styleId="3110">
    <w:name w:val="Сетка таблицы311"/>
    <w:basedOn w:val="ae"/>
    <w:next w:val="af7"/>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f"/>
    <w:uiPriority w:val="99"/>
    <w:semiHidden/>
    <w:unhideWhenUsed/>
    <w:rsid w:val="00D82C25"/>
  </w:style>
  <w:style w:type="numbering" w:customStyle="1" w:styleId="1132">
    <w:name w:val="Нет списка113"/>
    <w:next w:val="af"/>
    <w:uiPriority w:val="99"/>
    <w:semiHidden/>
    <w:unhideWhenUsed/>
    <w:rsid w:val="00D82C25"/>
  </w:style>
  <w:style w:type="numbering" w:customStyle="1" w:styleId="11111111">
    <w:name w:val="Нет списка11111111"/>
    <w:next w:val="af"/>
    <w:semiHidden/>
    <w:rsid w:val="00D82C25"/>
  </w:style>
  <w:style w:type="numbering" w:customStyle="1" w:styleId="2110">
    <w:name w:val="Нет списка211"/>
    <w:next w:val="af"/>
    <w:uiPriority w:val="99"/>
    <w:semiHidden/>
    <w:unhideWhenUsed/>
    <w:rsid w:val="00D82C25"/>
  </w:style>
  <w:style w:type="numbering" w:customStyle="1" w:styleId="12110">
    <w:name w:val="Нет списка1211"/>
    <w:next w:val="af"/>
    <w:uiPriority w:val="99"/>
    <w:semiHidden/>
    <w:unhideWhenUsed/>
    <w:rsid w:val="00D82C25"/>
  </w:style>
  <w:style w:type="numbering" w:customStyle="1" w:styleId="11211">
    <w:name w:val="Нет списка11211"/>
    <w:next w:val="af"/>
    <w:semiHidden/>
    <w:rsid w:val="00D82C25"/>
  </w:style>
  <w:style w:type="table" w:customStyle="1" w:styleId="2111">
    <w:name w:val="Сетка таблицы211"/>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kpdspan">
    <w:name w:val="okpd_span"/>
    <w:basedOn w:val="ad"/>
    <w:rsid w:val="00D82C25"/>
  </w:style>
  <w:style w:type="table" w:customStyle="1" w:styleId="TableNormal11">
    <w:name w:val="Table Normal11"/>
    <w:uiPriority w:val="2"/>
    <w:unhideWhenUsed/>
    <w:qFormat/>
    <w:rsid w:val="00D82C2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D82C2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620">
    <w:name w:val="Сетка таблицы62"/>
    <w:basedOn w:val="ae"/>
    <w:next w:val="af7"/>
    <w:uiPriority w:val="3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e"/>
    <w:next w:val="af7"/>
    <w:rsid w:val="00D82C2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e"/>
    <w:next w:val="af7"/>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e"/>
    <w:next w:val="af7"/>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e"/>
    <w:next w:val="af7"/>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e"/>
    <w:next w:val="af7"/>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e"/>
    <w:next w:val="af7"/>
    <w:rsid w:val="00D82C2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Сетка таблицы11111"/>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e"/>
    <w:next w:val="af7"/>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e"/>
    <w:next w:val="af7"/>
    <w:rsid w:val="00D82C2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Сетка таблицы611"/>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
    <w:basedOn w:val="ae"/>
    <w:next w:val="af7"/>
    <w:uiPriority w:val="99"/>
    <w:rsid w:val="00D82C2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f"/>
    <w:uiPriority w:val="99"/>
    <w:semiHidden/>
    <w:unhideWhenUsed/>
    <w:rsid w:val="00D82C25"/>
  </w:style>
  <w:style w:type="table" w:customStyle="1" w:styleId="21110">
    <w:name w:val="Сетка таблицы2111"/>
    <w:basedOn w:val="ae"/>
    <w:next w:val="af7"/>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e"/>
    <w:next w:val="af7"/>
    <w:uiPriority w:val="99"/>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f"/>
    <w:uiPriority w:val="99"/>
    <w:semiHidden/>
    <w:rsid w:val="00D82C25"/>
  </w:style>
  <w:style w:type="table" w:customStyle="1" w:styleId="5111">
    <w:name w:val="Сетка таблицы5111"/>
    <w:basedOn w:val="ae"/>
    <w:next w:val="af7"/>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
    <w:next w:val="af"/>
    <w:uiPriority w:val="99"/>
    <w:semiHidden/>
    <w:rsid w:val="00D82C25"/>
  </w:style>
  <w:style w:type="numbering" w:customStyle="1" w:styleId="5112">
    <w:name w:val="Нет списка511"/>
    <w:next w:val="af"/>
    <w:uiPriority w:val="99"/>
    <w:semiHidden/>
    <w:rsid w:val="00D82C25"/>
  </w:style>
  <w:style w:type="numbering" w:customStyle="1" w:styleId="6111">
    <w:name w:val="Нет списка611"/>
    <w:next w:val="af"/>
    <w:semiHidden/>
    <w:rsid w:val="00D82C25"/>
  </w:style>
  <w:style w:type="numbering" w:customStyle="1" w:styleId="111121">
    <w:name w:val="Нет списка111121"/>
    <w:next w:val="af"/>
    <w:uiPriority w:val="99"/>
    <w:semiHidden/>
    <w:rsid w:val="00D82C25"/>
  </w:style>
  <w:style w:type="table" w:customStyle="1" w:styleId="121110">
    <w:name w:val="Сетка таблицы12111"/>
    <w:basedOn w:val="ae"/>
    <w:next w:val="af7"/>
    <w:rsid w:val="00D82C25"/>
    <w:pPr>
      <w:spacing w:after="60" w:line="240" w:lineRule="auto"/>
      <w:jc w:val="both"/>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uiPriority w:val="9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e"/>
    <w:next w:val="af7"/>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f"/>
    <w:uiPriority w:val="99"/>
    <w:semiHidden/>
    <w:unhideWhenUsed/>
    <w:rsid w:val="00D82C25"/>
  </w:style>
  <w:style w:type="numbering" w:customStyle="1" w:styleId="111112">
    <w:name w:val="Нет списка111112"/>
    <w:next w:val="af"/>
    <w:uiPriority w:val="99"/>
    <w:semiHidden/>
    <w:rsid w:val="00D82C25"/>
  </w:style>
  <w:style w:type="numbering" w:customStyle="1" w:styleId="21111">
    <w:name w:val="Нет списка2111"/>
    <w:next w:val="af"/>
    <w:uiPriority w:val="99"/>
    <w:semiHidden/>
    <w:unhideWhenUsed/>
    <w:rsid w:val="00D82C25"/>
  </w:style>
  <w:style w:type="numbering" w:customStyle="1" w:styleId="121111">
    <w:name w:val="Нет списка12111"/>
    <w:next w:val="af"/>
    <w:semiHidden/>
    <w:unhideWhenUsed/>
    <w:rsid w:val="00D82C25"/>
  </w:style>
  <w:style w:type="numbering" w:customStyle="1" w:styleId="112111">
    <w:name w:val="Нет списка112111"/>
    <w:next w:val="af"/>
    <w:semiHidden/>
    <w:rsid w:val="00D82C25"/>
  </w:style>
  <w:style w:type="table" w:customStyle="1" w:styleId="211110">
    <w:name w:val="Сетка таблицы21111"/>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e"/>
    <w:next w:val="af7"/>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
    <w:next w:val="af"/>
    <w:uiPriority w:val="99"/>
    <w:semiHidden/>
    <w:unhideWhenUsed/>
    <w:rsid w:val="00D82C25"/>
  </w:style>
  <w:style w:type="numbering" w:customStyle="1" w:styleId="1411">
    <w:name w:val="Нет списка141"/>
    <w:next w:val="af"/>
    <w:uiPriority w:val="99"/>
    <w:semiHidden/>
    <w:unhideWhenUsed/>
    <w:rsid w:val="00D82C25"/>
  </w:style>
  <w:style w:type="numbering" w:customStyle="1" w:styleId="1113">
    <w:name w:val="Нет списка1113"/>
    <w:next w:val="af"/>
    <w:uiPriority w:val="99"/>
    <w:semiHidden/>
    <w:unhideWhenUsed/>
    <w:rsid w:val="00D82C25"/>
  </w:style>
  <w:style w:type="numbering" w:customStyle="1" w:styleId="111130">
    <w:name w:val="Нет списка11113"/>
    <w:next w:val="af"/>
    <w:uiPriority w:val="99"/>
    <w:semiHidden/>
    <w:unhideWhenUsed/>
    <w:rsid w:val="00D82C25"/>
  </w:style>
  <w:style w:type="numbering" w:customStyle="1" w:styleId="111113">
    <w:name w:val="Нет списка111113"/>
    <w:next w:val="af"/>
    <w:uiPriority w:val="99"/>
    <w:semiHidden/>
    <w:unhideWhenUsed/>
    <w:rsid w:val="00D82C25"/>
  </w:style>
  <w:style w:type="numbering" w:customStyle="1" w:styleId="2212">
    <w:name w:val="Нет списка221"/>
    <w:next w:val="af"/>
    <w:uiPriority w:val="99"/>
    <w:semiHidden/>
    <w:unhideWhenUsed/>
    <w:rsid w:val="00D82C25"/>
  </w:style>
  <w:style w:type="numbering" w:customStyle="1" w:styleId="1221">
    <w:name w:val="Нет списка122"/>
    <w:next w:val="af"/>
    <w:uiPriority w:val="99"/>
    <w:semiHidden/>
    <w:unhideWhenUsed/>
    <w:rsid w:val="00D82C25"/>
  </w:style>
  <w:style w:type="numbering" w:customStyle="1" w:styleId="3211">
    <w:name w:val="Нет списка321"/>
    <w:next w:val="af"/>
    <w:uiPriority w:val="99"/>
    <w:semiHidden/>
    <w:unhideWhenUsed/>
    <w:rsid w:val="00D82C25"/>
  </w:style>
  <w:style w:type="numbering" w:customStyle="1" w:styleId="4211">
    <w:name w:val="Нет списка421"/>
    <w:next w:val="af"/>
    <w:uiPriority w:val="99"/>
    <w:semiHidden/>
    <w:unhideWhenUsed/>
    <w:rsid w:val="00D82C25"/>
  </w:style>
  <w:style w:type="numbering" w:customStyle="1" w:styleId="5210">
    <w:name w:val="Нет списка521"/>
    <w:next w:val="af"/>
    <w:uiPriority w:val="99"/>
    <w:semiHidden/>
    <w:unhideWhenUsed/>
    <w:rsid w:val="00D82C25"/>
  </w:style>
  <w:style w:type="table" w:customStyle="1" w:styleId="7110">
    <w:name w:val="Сетка таблицы711"/>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f"/>
    <w:uiPriority w:val="99"/>
    <w:semiHidden/>
    <w:unhideWhenUsed/>
    <w:rsid w:val="00D82C25"/>
  </w:style>
  <w:style w:type="numbering" w:customStyle="1" w:styleId="1510">
    <w:name w:val="Нет списка151"/>
    <w:next w:val="af"/>
    <w:uiPriority w:val="99"/>
    <w:semiHidden/>
    <w:unhideWhenUsed/>
    <w:rsid w:val="00D82C25"/>
  </w:style>
  <w:style w:type="table" w:customStyle="1" w:styleId="11120">
    <w:name w:val="Сетка таблицы1112"/>
    <w:basedOn w:val="ae"/>
    <w:next w:val="af7"/>
    <w:uiPriority w:val="99"/>
    <w:rsid w:val="00D82C2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
    <w:name w:val="Нет списка23"/>
    <w:next w:val="af"/>
    <w:uiPriority w:val="99"/>
    <w:semiHidden/>
    <w:unhideWhenUsed/>
    <w:rsid w:val="00D82C25"/>
  </w:style>
  <w:style w:type="numbering" w:customStyle="1" w:styleId="332">
    <w:name w:val="Нет списка33"/>
    <w:next w:val="af"/>
    <w:uiPriority w:val="99"/>
    <w:semiHidden/>
    <w:unhideWhenUsed/>
    <w:rsid w:val="00D82C25"/>
  </w:style>
  <w:style w:type="table" w:customStyle="1" w:styleId="32110">
    <w:name w:val="Сетка таблицы3211"/>
    <w:basedOn w:val="ae"/>
    <w:next w:val="af7"/>
    <w:uiPriority w:val="99"/>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f"/>
    <w:uiPriority w:val="99"/>
    <w:semiHidden/>
    <w:unhideWhenUsed/>
    <w:rsid w:val="00D82C25"/>
  </w:style>
  <w:style w:type="numbering" w:customStyle="1" w:styleId="1114">
    <w:name w:val="Нет списка1114"/>
    <w:next w:val="af"/>
    <w:semiHidden/>
    <w:rsid w:val="00D82C25"/>
  </w:style>
  <w:style w:type="numbering" w:customStyle="1" w:styleId="1230">
    <w:name w:val="Нет списка123"/>
    <w:next w:val="af"/>
    <w:semiHidden/>
    <w:unhideWhenUsed/>
    <w:rsid w:val="00D82C25"/>
  </w:style>
  <w:style w:type="numbering" w:customStyle="1" w:styleId="1122">
    <w:name w:val="Нет списка1122"/>
    <w:next w:val="af"/>
    <w:semiHidden/>
    <w:rsid w:val="00D82C25"/>
  </w:style>
  <w:style w:type="table" w:customStyle="1" w:styleId="440">
    <w:name w:val="Сетка таблицы44"/>
    <w:basedOn w:val="ae"/>
    <w:next w:val="af7"/>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f"/>
    <w:uiPriority w:val="99"/>
    <w:semiHidden/>
    <w:rsid w:val="00D82C25"/>
  </w:style>
  <w:style w:type="numbering" w:customStyle="1" w:styleId="530">
    <w:name w:val="Нет списка53"/>
    <w:next w:val="af"/>
    <w:uiPriority w:val="99"/>
    <w:semiHidden/>
    <w:rsid w:val="00D82C25"/>
  </w:style>
  <w:style w:type="numbering" w:customStyle="1" w:styleId="621">
    <w:name w:val="Нет списка62"/>
    <w:next w:val="af"/>
    <w:semiHidden/>
    <w:rsid w:val="00D82C25"/>
  </w:style>
  <w:style w:type="numbering" w:customStyle="1" w:styleId="11114">
    <w:name w:val="Нет списка11114"/>
    <w:next w:val="af"/>
    <w:semiHidden/>
    <w:rsid w:val="00D82C25"/>
  </w:style>
  <w:style w:type="table" w:customStyle="1" w:styleId="3120">
    <w:name w:val="Сетка таблицы312"/>
    <w:basedOn w:val="ae"/>
    <w:next w:val="af7"/>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
    <w:next w:val="af"/>
    <w:uiPriority w:val="99"/>
    <w:semiHidden/>
    <w:unhideWhenUsed/>
    <w:rsid w:val="00D82C25"/>
  </w:style>
  <w:style w:type="numbering" w:customStyle="1" w:styleId="11310">
    <w:name w:val="Нет списка1131"/>
    <w:next w:val="af"/>
    <w:semiHidden/>
    <w:unhideWhenUsed/>
    <w:rsid w:val="00D82C25"/>
  </w:style>
  <w:style w:type="numbering" w:customStyle="1" w:styleId="111114">
    <w:name w:val="Нет списка111114"/>
    <w:next w:val="af"/>
    <w:semiHidden/>
    <w:rsid w:val="00D82C25"/>
  </w:style>
  <w:style w:type="numbering" w:customStyle="1" w:styleId="2120">
    <w:name w:val="Нет списка212"/>
    <w:next w:val="af"/>
    <w:uiPriority w:val="99"/>
    <w:semiHidden/>
    <w:unhideWhenUsed/>
    <w:rsid w:val="00D82C25"/>
  </w:style>
  <w:style w:type="numbering" w:customStyle="1" w:styleId="1212">
    <w:name w:val="Нет списка1212"/>
    <w:next w:val="af"/>
    <w:semiHidden/>
    <w:unhideWhenUsed/>
    <w:rsid w:val="00D82C25"/>
  </w:style>
  <w:style w:type="numbering" w:customStyle="1" w:styleId="112120">
    <w:name w:val="Нет списка11212"/>
    <w:next w:val="af"/>
    <w:semiHidden/>
    <w:rsid w:val="00D82C25"/>
  </w:style>
  <w:style w:type="table" w:customStyle="1" w:styleId="13111">
    <w:name w:val="Сетка таблицы1311"/>
    <w:basedOn w:val="ae"/>
    <w:next w:val="af7"/>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e"/>
    <w:next w:val="af7"/>
    <w:uiPriority w:val="99"/>
    <w:rsid w:val="00D82C2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uiPriority w:val="9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e"/>
    <w:next w:val="af7"/>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e"/>
    <w:next w:val="af7"/>
    <w:uiPriority w:val="3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e"/>
    <w:next w:val="af7"/>
    <w:rsid w:val="00D82C2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e"/>
    <w:next w:val="af7"/>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e"/>
    <w:next w:val="af7"/>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
    <w:basedOn w:val="ae"/>
    <w:next w:val="af7"/>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e"/>
    <w:next w:val="af7"/>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e"/>
    <w:next w:val="af7"/>
    <w:rsid w:val="00D82C2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Сетка таблицы1113"/>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
    <w:basedOn w:val="ae"/>
    <w:next w:val="af7"/>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e"/>
    <w:next w:val="af7"/>
    <w:uiPriority w:val="99"/>
    <w:rsid w:val="00D82C2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e"/>
    <w:next w:val="af7"/>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e"/>
    <w:next w:val="af7"/>
    <w:uiPriority w:val="99"/>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e"/>
    <w:next w:val="af7"/>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e"/>
    <w:next w:val="af7"/>
    <w:rsid w:val="00D82C25"/>
    <w:pPr>
      <w:spacing w:after="60" w:line="240" w:lineRule="auto"/>
      <w:jc w:val="both"/>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uiPriority w:val="9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e"/>
    <w:next w:val="af7"/>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f"/>
    <w:uiPriority w:val="99"/>
    <w:semiHidden/>
    <w:unhideWhenUsed/>
    <w:rsid w:val="0014670D"/>
  </w:style>
  <w:style w:type="paragraph" w:customStyle="1" w:styleId="1fffffff2">
    <w:name w:val="Подпись к таблице1"/>
    <w:basedOn w:val="ac"/>
    <w:uiPriority w:val="99"/>
    <w:rsid w:val="0014670D"/>
    <w:pPr>
      <w:widowControl w:val="0"/>
      <w:shd w:val="clear" w:color="auto" w:fill="FFFFFF"/>
      <w:spacing w:line="240" w:lineRule="atLeast"/>
      <w:ind w:firstLine="0"/>
      <w:jc w:val="left"/>
    </w:pPr>
    <w:rPr>
      <w:rFonts w:eastAsia="Calibri"/>
      <w:b/>
      <w:bCs/>
      <w:snapToGrid/>
      <w:sz w:val="21"/>
      <w:szCs w:val="21"/>
      <w:lang w:eastAsia="en-US"/>
    </w:rPr>
  </w:style>
  <w:style w:type="numbering" w:customStyle="1" w:styleId="182">
    <w:name w:val="Нет списка18"/>
    <w:next w:val="af"/>
    <w:uiPriority w:val="99"/>
    <w:semiHidden/>
    <w:unhideWhenUsed/>
    <w:rsid w:val="0014670D"/>
  </w:style>
  <w:style w:type="table" w:customStyle="1" w:styleId="TableNormal4">
    <w:name w:val="Table Normal4"/>
    <w:uiPriority w:val="2"/>
    <w:unhideWhenUsed/>
    <w:qFormat/>
    <w:rsid w:val="0014670D"/>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63">
    <w:name w:val="Сетка таблицы26"/>
    <w:basedOn w:val="ae"/>
    <w:next w:val="af7"/>
    <w:uiPriority w:val="39"/>
    <w:rsid w:val="001467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e"/>
    <w:next w:val="af7"/>
    <w:rsid w:val="0014670D"/>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Нет списка115"/>
    <w:next w:val="af"/>
    <w:uiPriority w:val="99"/>
    <w:semiHidden/>
    <w:unhideWhenUsed/>
    <w:rsid w:val="0014670D"/>
  </w:style>
  <w:style w:type="numbering" w:customStyle="1" w:styleId="1115">
    <w:name w:val="Нет списка1115"/>
    <w:next w:val="af"/>
    <w:uiPriority w:val="99"/>
    <w:semiHidden/>
    <w:unhideWhenUsed/>
    <w:rsid w:val="0014670D"/>
  </w:style>
  <w:style w:type="table" w:customStyle="1" w:styleId="1160">
    <w:name w:val="Сетка таблицы116"/>
    <w:basedOn w:val="ae"/>
    <w:next w:val="af7"/>
    <w:uiPriority w:val="59"/>
    <w:rsid w:val="00146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e"/>
    <w:next w:val="af7"/>
    <w:uiPriority w:val="59"/>
    <w:rsid w:val="001467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f"/>
    <w:uiPriority w:val="99"/>
    <w:semiHidden/>
    <w:unhideWhenUsed/>
    <w:rsid w:val="0014670D"/>
  </w:style>
  <w:style w:type="numbering" w:customStyle="1" w:styleId="111115">
    <w:name w:val="Нет списка111115"/>
    <w:next w:val="af"/>
    <w:uiPriority w:val="99"/>
    <w:semiHidden/>
    <w:unhideWhenUsed/>
    <w:rsid w:val="0014670D"/>
  </w:style>
  <w:style w:type="numbering" w:customStyle="1" w:styleId="1111112">
    <w:name w:val="Нет списка1111112"/>
    <w:next w:val="af"/>
    <w:uiPriority w:val="99"/>
    <w:semiHidden/>
    <w:unhideWhenUsed/>
    <w:rsid w:val="0014670D"/>
  </w:style>
  <w:style w:type="table" w:customStyle="1" w:styleId="11140">
    <w:name w:val="Сетка таблицы1114"/>
    <w:basedOn w:val="ae"/>
    <w:next w:val="af7"/>
    <w:uiPriority w:val="59"/>
    <w:rsid w:val="00146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Нет списка24"/>
    <w:next w:val="af"/>
    <w:uiPriority w:val="99"/>
    <w:semiHidden/>
    <w:unhideWhenUsed/>
    <w:rsid w:val="0014670D"/>
  </w:style>
  <w:style w:type="numbering" w:customStyle="1" w:styleId="1240">
    <w:name w:val="Нет списка124"/>
    <w:next w:val="af"/>
    <w:uiPriority w:val="99"/>
    <w:semiHidden/>
    <w:unhideWhenUsed/>
    <w:rsid w:val="0014670D"/>
  </w:style>
  <w:style w:type="numbering" w:customStyle="1" w:styleId="342">
    <w:name w:val="Нет списка34"/>
    <w:next w:val="af"/>
    <w:uiPriority w:val="99"/>
    <w:semiHidden/>
    <w:unhideWhenUsed/>
    <w:rsid w:val="0014670D"/>
  </w:style>
  <w:style w:type="table" w:customStyle="1" w:styleId="TableNormal12">
    <w:name w:val="Table Normal12"/>
    <w:uiPriority w:val="2"/>
    <w:unhideWhenUsed/>
    <w:qFormat/>
    <w:rsid w:val="0014670D"/>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e"/>
    <w:next w:val="af7"/>
    <w:uiPriority w:val="59"/>
    <w:rsid w:val="001467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f"/>
    <w:uiPriority w:val="99"/>
    <w:semiHidden/>
    <w:unhideWhenUsed/>
    <w:rsid w:val="0014670D"/>
  </w:style>
  <w:style w:type="numbering" w:customStyle="1" w:styleId="541">
    <w:name w:val="Нет списка54"/>
    <w:next w:val="af"/>
    <w:uiPriority w:val="99"/>
    <w:semiHidden/>
    <w:unhideWhenUsed/>
    <w:rsid w:val="0014670D"/>
  </w:style>
  <w:style w:type="table" w:customStyle="1" w:styleId="630">
    <w:name w:val="Сетка таблицы63"/>
    <w:basedOn w:val="ae"/>
    <w:next w:val="af7"/>
    <w:uiPriority w:val="59"/>
    <w:rsid w:val="00146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f"/>
    <w:uiPriority w:val="99"/>
    <w:semiHidden/>
    <w:unhideWhenUsed/>
    <w:rsid w:val="0014670D"/>
  </w:style>
  <w:style w:type="numbering" w:customStyle="1" w:styleId="1330">
    <w:name w:val="Нет списка133"/>
    <w:next w:val="af"/>
    <w:uiPriority w:val="99"/>
    <w:semiHidden/>
    <w:unhideWhenUsed/>
    <w:rsid w:val="0014670D"/>
  </w:style>
  <w:style w:type="table" w:customStyle="1" w:styleId="1241">
    <w:name w:val="Сетка таблицы124"/>
    <w:basedOn w:val="ae"/>
    <w:next w:val="af7"/>
    <w:uiPriority w:val="99"/>
    <w:rsid w:val="0014670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f"/>
    <w:uiPriority w:val="99"/>
    <w:semiHidden/>
    <w:unhideWhenUsed/>
    <w:rsid w:val="0014670D"/>
  </w:style>
  <w:style w:type="numbering" w:customStyle="1" w:styleId="3121">
    <w:name w:val="Нет списка312"/>
    <w:next w:val="af"/>
    <w:uiPriority w:val="99"/>
    <w:semiHidden/>
    <w:unhideWhenUsed/>
    <w:rsid w:val="0014670D"/>
  </w:style>
  <w:style w:type="table" w:customStyle="1" w:styleId="2131">
    <w:name w:val="Сетка таблицы213"/>
    <w:basedOn w:val="ae"/>
    <w:next w:val="af7"/>
    <w:rsid w:val="001467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f"/>
    <w:uiPriority w:val="99"/>
    <w:semiHidden/>
    <w:unhideWhenUsed/>
    <w:rsid w:val="0014670D"/>
  </w:style>
  <w:style w:type="numbering" w:customStyle="1" w:styleId="11122">
    <w:name w:val="Нет списка11122"/>
    <w:next w:val="af"/>
    <w:uiPriority w:val="99"/>
    <w:semiHidden/>
    <w:rsid w:val="0014670D"/>
  </w:style>
  <w:style w:type="numbering" w:customStyle="1" w:styleId="1213">
    <w:name w:val="Нет списка1213"/>
    <w:next w:val="af"/>
    <w:uiPriority w:val="99"/>
    <w:semiHidden/>
    <w:unhideWhenUsed/>
    <w:rsid w:val="0014670D"/>
  </w:style>
  <w:style w:type="numbering" w:customStyle="1" w:styleId="11213">
    <w:name w:val="Нет списка11213"/>
    <w:next w:val="af"/>
    <w:semiHidden/>
    <w:rsid w:val="0014670D"/>
  </w:style>
  <w:style w:type="table" w:customStyle="1" w:styleId="5130">
    <w:name w:val="Сетка таблицы513"/>
    <w:basedOn w:val="ae"/>
    <w:next w:val="af7"/>
    <w:uiPriority w:val="59"/>
    <w:rsid w:val="001467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f"/>
    <w:uiPriority w:val="99"/>
    <w:semiHidden/>
    <w:rsid w:val="0014670D"/>
  </w:style>
  <w:style w:type="numbering" w:customStyle="1" w:styleId="5121">
    <w:name w:val="Нет списка512"/>
    <w:next w:val="af"/>
    <w:uiPriority w:val="99"/>
    <w:semiHidden/>
    <w:rsid w:val="0014670D"/>
  </w:style>
  <w:style w:type="numbering" w:customStyle="1" w:styleId="6120">
    <w:name w:val="Нет списка612"/>
    <w:next w:val="af"/>
    <w:semiHidden/>
    <w:rsid w:val="0014670D"/>
  </w:style>
  <w:style w:type="numbering" w:customStyle="1" w:styleId="111122">
    <w:name w:val="Нет списка111122"/>
    <w:next w:val="af"/>
    <w:uiPriority w:val="99"/>
    <w:semiHidden/>
    <w:rsid w:val="0014670D"/>
  </w:style>
  <w:style w:type="table" w:customStyle="1" w:styleId="12130">
    <w:name w:val="Сетка таблицы1213"/>
    <w:basedOn w:val="ae"/>
    <w:next w:val="af7"/>
    <w:rsid w:val="0014670D"/>
    <w:pPr>
      <w:spacing w:after="60" w:line="240" w:lineRule="auto"/>
      <w:jc w:val="both"/>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Нет списка1312"/>
    <w:next w:val="af"/>
    <w:uiPriority w:val="99"/>
    <w:semiHidden/>
    <w:unhideWhenUsed/>
    <w:rsid w:val="0014670D"/>
  </w:style>
  <w:style w:type="numbering" w:customStyle="1" w:styleId="11320">
    <w:name w:val="Нет списка1132"/>
    <w:next w:val="af"/>
    <w:uiPriority w:val="99"/>
    <w:semiHidden/>
    <w:unhideWhenUsed/>
    <w:rsid w:val="0014670D"/>
  </w:style>
  <w:style w:type="numbering" w:customStyle="1" w:styleId="1111121">
    <w:name w:val="Нет списка1111121"/>
    <w:next w:val="af"/>
    <w:uiPriority w:val="99"/>
    <w:semiHidden/>
    <w:rsid w:val="0014670D"/>
  </w:style>
  <w:style w:type="numbering" w:customStyle="1" w:styleId="21120">
    <w:name w:val="Нет списка2112"/>
    <w:next w:val="af"/>
    <w:uiPriority w:val="99"/>
    <w:semiHidden/>
    <w:unhideWhenUsed/>
    <w:rsid w:val="0014670D"/>
  </w:style>
  <w:style w:type="numbering" w:customStyle="1" w:styleId="12112">
    <w:name w:val="Нет списка12112"/>
    <w:next w:val="af"/>
    <w:semiHidden/>
    <w:unhideWhenUsed/>
    <w:rsid w:val="0014670D"/>
  </w:style>
  <w:style w:type="numbering" w:customStyle="1" w:styleId="112112">
    <w:name w:val="Нет списка112112"/>
    <w:next w:val="af"/>
    <w:semiHidden/>
    <w:rsid w:val="0014670D"/>
  </w:style>
  <w:style w:type="table" w:customStyle="1" w:styleId="730">
    <w:name w:val="Сетка таблицы73"/>
    <w:basedOn w:val="ae"/>
    <w:next w:val="af7"/>
    <w:rsid w:val="001467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f"/>
    <w:uiPriority w:val="99"/>
    <w:semiHidden/>
    <w:unhideWhenUsed/>
    <w:rsid w:val="0014670D"/>
  </w:style>
  <w:style w:type="numbering" w:customStyle="1" w:styleId="1421">
    <w:name w:val="Нет списка142"/>
    <w:next w:val="af"/>
    <w:uiPriority w:val="99"/>
    <w:semiHidden/>
    <w:unhideWhenUsed/>
    <w:rsid w:val="0014670D"/>
  </w:style>
  <w:style w:type="numbering" w:customStyle="1" w:styleId="11131">
    <w:name w:val="Нет списка11131"/>
    <w:next w:val="af"/>
    <w:uiPriority w:val="99"/>
    <w:semiHidden/>
    <w:unhideWhenUsed/>
    <w:rsid w:val="0014670D"/>
  </w:style>
  <w:style w:type="numbering" w:customStyle="1" w:styleId="111131">
    <w:name w:val="Нет списка111131"/>
    <w:next w:val="af"/>
    <w:uiPriority w:val="99"/>
    <w:semiHidden/>
    <w:unhideWhenUsed/>
    <w:rsid w:val="0014670D"/>
  </w:style>
  <w:style w:type="numbering" w:customStyle="1" w:styleId="1111131">
    <w:name w:val="Нет списка1111131"/>
    <w:next w:val="af"/>
    <w:uiPriority w:val="99"/>
    <w:semiHidden/>
    <w:unhideWhenUsed/>
    <w:rsid w:val="0014670D"/>
  </w:style>
  <w:style w:type="numbering" w:customStyle="1" w:styleId="2220">
    <w:name w:val="Нет списка222"/>
    <w:next w:val="af"/>
    <w:uiPriority w:val="99"/>
    <w:semiHidden/>
    <w:unhideWhenUsed/>
    <w:rsid w:val="0014670D"/>
  </w:style>
  <w:style w:type="numbering" w:customStyle="1" w:styleId="12210">
    <w:name w:val="Нет списка1221"/>
    <w:next w:val="af"/>
    <w:uiPriority w:val="99"/>
    <w:semiHidden/>
    <w:unhideWhenUsed/>
    <w:rsid w:val="0014670D"/>
  </w:style>
  <w:style w:type="numbering" w:customStyle="1" w:styleId="3220">
    <w:name w:val="Нет списка322"/>
    <w:next w:val="af"/>
    <w:uiPriority w:val="99"/>
    <w:semiHidden/>
    <w:unhideWhenUsed/>
    <w:rsid w:val="0014670D"/>
  </w:style>
  <w:style w:type="numbering" w:customStyle="1" w:styleId="4220">
    <w:name w:val="Нет списка422"/>
    <w:next w:val="af"/>
    <w:uiPriority w:val="99"/>
    <w:semiHidden/>
    <w:unhideWhenUsed/>
    <w:rsid w:val="0014670D"/>
  </w:style>
  <w:style w:type="numbering" w:customStyle="1" w:styleId="5220">
    <w:name w:val="Нет списка522"/>
    <w:next w:val="af"/>
    <w:uiPriority w:val="99"/>
    <w:semiHidden/>
    <w:unhideWhenUsed/>
    <w:rsid w:val="0014670D"/>
  </w:style>
  <w:style w:type="table" w:customStyle="1" w:styleId="272">
    <w:name w:val="Сетка таблицы27"/>
    <w:basedOn w:val="ae"/>
    <w:next w:val="af7"/>
    <w:uiPriority w:val="39"/>
    <w:rsid w:val="00255B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6553">
      <w:bodyDiv w:val="1"/>
      <w:marLeft w:val="0"/>
      <w:marRight w:val="0"/>
      <w:marTop w:val="0"/>
      <w:marBottom w:val="0"/>
      <w:divBdr>
        <w:top w:val="none" w:sz="0" w:space="0" w:color="auto"/>
        <w:left w:val="none" w:sz="0" w:space="0" w:color="auto"/>
        <w:bottom w:val="none" w:sz="0" w:space="0" w:color="auto"/>
        <w:right w:val="none" w:sz="0" w:space="0" w:color="auto"/>
      </w:divBdr>
    </w:div>
    <w:div w:id="93865397">
      <w:bodyDiv w:val="1"/>
      <w:marLeft w:val="0"/>
      <w:marRight w:val="0"/>
      <w:marTop w:val="0"/>
      <w:marBottom w:val="0"/>
      <w:divBdr>
        <w:top w:val="none" w:sz="0" w:space="0" w:color="auto"/>
        <w:left w:val="none" w:sz="0" w:space="0" w:color="auto"/>
        <w:bottom w:val="none" w:sz="0" w:space="0" w:color="auto"/>
        <w:right w:val="none" w:sz="0" w:space="0" w:color="auto"/>
      </w:divBdr>
    </w:div>
    <w:div w:id="121970144">
      <w:bodyDiv w:val="1"/>
      <w:marLeft w:val="0"/>
      <w:marRight w:val="0"/>
      <w:marTop w:val="0"/>
      <w:marBottom w:val="0"/>
      <w:divBdr>
        <w:top w:val="none" w:sz="0" w:space="0" w:color="auto"/>
        <w:left w:val="none" w:sz="0" w:space="0" w:color="auto"/>
        <w:bottom w:val="none" w:sz="0" w:space="0" w:color="auto"/>
        <w:right w:val="none" w:sz="0" w:space="0" w:color="auto"/>
      </w:divBdr>
    </w:div>
    <w:div w:id="186716170">
      <w:bodyDiv w:val="1"/>
      <w:marLeft w:val="0"/>
      <w:marRight w:val="0"/>
      <w:marTop w:val="0"/>
      <w:marBottom w:val="0"/>
      <w:divBdr>
        <w:top w:val="none" w:sz="0" w:space="0" w:color="auto"/>
        <w:left w:val="none" w:sz="0" w:space="0" w:color="auto"/>
        <w:bottom w:val="none" w:sz="0" w:space="0" w:color="auto"/>
        <w:right w:val="none" w:sz="0" w:space="0" w:color="auto"/>
      </w:divBdr>
    </w:div>
    <w:div w:id="229316701">
      <w:bodyDiv w:val="1"/>
      <w:marLeft w:val="0"/>
      <w:marRight w:val="0"/>
      <w:marTop w:val="0"/>
      <w:marBottom w:val="0"/>
      <w:divBdr>
        <w:top w:val="none" w:sz="0" w:space="0" w:color="auto"/>
        <w:left w:val="none" w:sz="0" w:space="0" w:color="auto"/>
        <w:bottom w:val="none" w:sz="0" w:space="0" w:color="auto"/>
        <w:right w:val="none" w:sz="0" w:space="0" w:color="auto"/>
      </w:divBdr>
    </w:div>
    <w:div w:id="520899169">
      <w:bodyDiv w:val="1"/>
      <w:marLeft w:val="0"/>
      <w:marRight w:val="0"/>
      <w:marTop w:val="0"/>
      <w:marBottom w:val="0"/>
      <w:divBdr>
        <w:top w:val="none" w:sz="0" w:space="0" w:color="auto"/>
        <w:left w:val="none" w:sz="0" w:space="0" w:color="auto"/>
        <w:bottom w:val="none" w:sz="0" w:space="0" w:color="auto"/>
        <w:right w:val="none" w:sz="0" w:space="0" w:color="auto"/>
      </w:divBdr>
    </w:div>
    <w:div w:id="613825735">
      <w:bodyDiv w:val="1"/>
      <w:marLeft w:val="0"/>
      <w:marRight w:val="0"/>
      <w:marTop w:val="0"/>
      <w:marBottom w:val="0"/>
      <w:divBdr>
        <w:top w:val="none" w:sz="0" w:space="0" w:color="auto"/>
        <w:left w:val="none" w:sz="0" w:space="0" w:color="auto"/>
        <w:bottom w:val="none" w:sz="0" w:space="0" w:color="auto"/>
        <w:right w:val="none" w:sz="0" w:space="0" w:color="auto"/>
      </w:divBdr>
    </w:div>
    <w:div w:id="758713742">
      <w:bodyDiv w:val="1"/>
      <w:marLeft w:val="0"/>
      <w:marRight w:val="0"/>
      <w:marTop w:val="0"/>
      <w:marBottom w:val="0"/>
      <w:divBdr>
        <w:top w:val="none" w:sz="0" w:space="0" w:color="auto"/>
        <w:left w:val="none" w:sz="0" w:space="0" w:color="auto"/>
        <w:bottom w:val="none" w:sz="0" w:space="0" w:color="auto"/>
        <w:right w:val="none" w:sz="0" w:space="0" w:color="auto"/>
      </w:divBdr>
    </w:div>
    <w:div w:id="828793268">
      <w:bodyDiv w:val="1"/>
      <w:marLeft w:val="0"/>
      <w:marRight w:val="0"/>
      <w:marTop w:val="0"/>
      <w:marBottom w:val="0"/>
      <w:divBdr>
        <w:top w:val="none" w:sz="0" w:space="0" w:color="auto"/>
        <w:left w:val="none" w:sz="0" w:space="0" w:color="auto"/>
        <w:bottom w:val="none" w:sz="0" w:space="0" w:color="auto"/>
        <w:right w:val="none" w:sz="0" w:space="0" w:color="auto"/>
      </w:divBdr>
    </w:div>
    <w:div w:id="869874221">
      <w:bodyDiv w:val="1"/>
      <w:marLeft w:val="0"/>
      <w:marRight w:val="0"/>
      <w:marTop w:val="0"/>
      <w:marBottom w:val="0"/>
      <w:divBdr>
        <w:top w:val="none" w:sz="0" w:space="0" w:color="auto"/>
        <w:left w:val="none" w:sz="0" w:space="0" w:color="auto"/>
        <w:bottom w:val="none" w:sz="0" w:space="0" w:color="auto"/>
        <w:right w:val="none" w:sz="0" w:space="0" w:color="auto"/>
      </w:divBdr>
    </w:div>
    <w:div w:id="983776686">
      <w:bodyDiv w:val="1"/>
      <w:marLeft w:val="0"/>
      <w:marRight w:val="0"/>
      <w:marTop w:val="0"/>
      <w:marBottom w:val="0"/>
      <w:divBdr>
        <w:top w:val="none" w:sz="0" w:space="0" w:color="auto"/>
        <w:left w:val="none" w:sz="0" w:space="0" w:color="auto"/>
        <w:bottom w:val="none" w:sz="0" w:space="0" w:color="auto"/>
        <w:right w:val="none" w:sz="0" w:space="0" w:color="auto"/>
      </w:divBdr>
    </w:div>
    <w:div w:id="1057169831">
      <w:bodyDiv w:val="1"/>
      <w:marLeft w:val="0"/>
      <w:marRight w:val="0"/>
      <w:marTop w:val="0"/>
      <w:marBottom w:val="0"/>
      <w:divBdr>
        <w:top w:val="none" w:sz="0" w:space="0" w:color="auto"/>
        <w:left w:val="none" w:sz="0" w:space="0" w:color="auto"/>
        <w:bottom w:val="none" w:sz="0" w:space="0" w:color="auto"/>
        <w:right w:val="none" w:sz="0" w:space="0" w:color="auto"/>
      </w:divBdr>
    </w:div>
    <w:div w:id="1080372987">
      <w:bodyDiv w:val="1"/>
      <w:marLeft w:val="0"/>
      <w:marRight w:val="0"/>
      <w:marTop w:val="0"/>
      <w:marBottom w:val="0"/>
      <w:divBdr>
        <w:top w:val="none" w:sz="0" w:space="0" w:color="auto"/>
        <w:left w:val="none" w:sz="0" w:space="0" w:color="auto"/>
        <w:bottom w:val="none" w:sz="0" w:space="0" w:color="auto"/>
        <w:right w:val="none" w:sz="0" w:space="0" w:color="auto"/>
      </w:divBdr>
    </w:div>
    <w:div w:id="1101147548">
      <w:bodyDiv w:val="1"/>
      <w:marLeft w:val="0"/>
      <w:marRight w:val="0"/>
      <w:marTop w:val="0"/>
      <w:marBottom w:val="0"/>
      <w:divBdr>
        <w:top w:val="none" w:sz="0" w:space="0" w:color="auto"/>
        <w:left w:val="none" w:sz="0" w:space="0" w:color="auto"/>
        <w:bottom w:val="none" w:sz="0" w:space="0" w:color="auto"/>
        <w:right w:val="none" w:sz="0" w:space="0" w:color="auto"/>
      </w:divBdr>
    </w:div>
    <w:div w:id="1176269998">
      <w:bodyDiv w:val="1"/>
      <w:marLeft w:val="0"/>
      <w:marRight w:val="0"/>
      <w:marTop w:val="0"/>
      <w:marBottom w:val="0"/>
      <w:divBdr>
        <w:top w:val="none" w:sz="0" w:space="0" w:color="auto"/>
        <w:left w:val="none" w:sz="0" w:space="0" w:color="auto"/>
        <w:bottom w:val="none" w:sz="0" w:space="0" w:color="auto"/>
        <w:right w:val="none" w:sz="0" w:space="0" w:color="auto"/>
      </w:divBdr>
    </w:div>
    <w:div w:id="1207061082">
      <w:bodyDiv w:val="1"/>
      <w:marLeft w:val="0"/>
      <w:marRight w:val="0"/>
      <w:marTop w:val="0"/>
      <w:marBottom w:val="0"/>
      <w:divBdr>
        <w:top w:val="none" w:sz="0" w:space="0" w:color="auto"/>
        <w:left w:val="none" w:sz="0" w:space="0" w:color="auto"/>
        <w:bottom w:val="none" w:sz="0" w:space="0" w:color="auto"/>
        <w:right w:val="none" w:sz="0" w:space="0" w:color="auto"/>
      </w:divBdr>
    </w:div>
    <w:div w:id="1219367271">
      <w:bodyDiv w:val="1"/>
      <w:marLeft w:val="0"/>
      <w:marRight w:val="0"/>
      <w:marTop w:val="0"/>
      <w:marBottom w:val="0"/>
      <w:divBdr>
        <w:top w:val="none" w:sz="0" w:space="0" w:color="auto"/>
        <w:left w:val="none" w:sz="0" w:space="0" w:color="auto"/>
        <w:bottom w:val="none" w:sz="0" w:space="0" w:color="auto"/>
        <w:right w:val="none" w:sz="0" w:space="0" w:color="auto"/>
      </w:divBdr>
    </w:div>
    <w:div w:id="1273123937">
      <w:bodyDiv w:val="1"/>
      <w:marLeft w:val="0"/>
      <w:marRight w:val="0"/>
      <w:marTop w:val="0"/>
      <w:marBottom w:val="0"/>
      <w:divBdr>
        <w:top w:val="none" w:sz="0" w:space="0" w:color="auto"/>
        <w:left w:val="none" w:sz="0" w:space="0" w:color="auto"/>
        <w:bottom w:val="none" w:sz="0" w:space="0" w:color="auto"/>
        <w:right w:val="none" w:sz="0" w:space="0" w:color="auto"/>
      </w:divBdr>
    </w:div>
    <w:div w:id="1457141122">
      <w:bodyDiv w:val="1"/>
      <w:marLeft w:val="0"/>
      <w:marRight w:val="0"/>
      <w:marTop w:val="0"/>
      <w:marBottom w:val="0"/>
      <w:divBdr>
        <w:top w:val="none" w:sz="0" w:space="0" w:color="auto"/>
        <w:left w:val="none" w:sz="0" w:space="0" w:color="auto"/>
        <w:bottom w:val="none" w:sz="0" w:space="0" w:color="auto"/>
        <w:right w:val="none" w:sz="0" w:space="0" w:color="auto"/>
      </w:divBdr>
    </w:div>
    <w:div w:id="1496914685">
      <w:bodyDiv w:val="1"/>
      <w:marLeft w:val="0"/>
      <w:marRight w:val="0"/>
      <w:marTop w:val="0"/>
      <w:marBottom w:val="0"/>
      <w:divBdr>
        <w:top w:val="none" w:sz="0" w:space="0" w:color="auto"/>
        <w:left w:val="none" w:sz="0" w:space="0" w:color="auto"/>
        <w:bottom w:val="none" w:sz="0" w:space="0" w:color="auto"/>
        <w:right w:val="none" w:sz="0" w:space="0" w:color="auto"/>
      </w:divBdr>
    </w:div>
    <w:div w:id="1534688958">
      <w:bodyDiv w:val="1"/>
      <w:marLeft w:val="0"/>
      <w:marRight w:val="0"/>
      <w:marTop w:val="0"/>
      <w:marBottom w:val="0"/>
      <w:divBdr>
        <w:top w:val="none" w:sz="0" w:space="0" w:color="auto"/>
        <w:left w:val="none" w:sz="0" w:space="0" w:color="auto"/>
        <w:bottom w:val="none" w:sz="0" w:space="0" w:color="auto"/>
        <w:right w:val="none" w:sz="0" w:space="0" w:color="auto"/>
      </w:divBdr>
    </w:div>
    <w:div w:id="1575773522">
      <w:bodyDiv w:val="1"/>
      <w:marLeft w:val="0"/>
      <w:marRight w:val="0"/>
      <w:marTop w:val="0"/>
      <w:marBottom w:val="0"/>
      <w:divBdr>
        <w:top w:val="none" w:sz="0" w:space="0" w:color="auto"/>
        <w:left w:val="none" w:sz="0" w:space="0" w:color="auto"/>
        <w:bottom w:val="none" w:sz="0" w:space="0" w:color="auto"/>
        <w:right w:val="none" w:sz="0" w:space="0" w:color="auto"/>
      </w:divBdr>
    </w:div>
    <w:div w:id="1671641876">
      <w:bodyDiv w:val="1"/>
      <w:marLeft w:val="0"/>
      <w:marRight w:val="0"/>
      <w:marTop w:val="0"/>
      <w:marBottom w:val="0"/>
      <w:divBdr>
        <w:top w:val="none" w:sz="0" w:space="0" w:color="auto"/>
        <w:left w:val="none" w:sz="0" w:space="0" w:color="auto"/>
        <w:bottom w:val="none" w:sz="0" w:space="0" w:color="auto"/>
        <w:right w:val="none" w:sz="0" w:space="0" w:color="auto"/>
      </w:divBdr>
    </w:div>
    <w:div w:id="1714109301">
      <w:bodyDiv w:val="1"/>
      <w:marLeft w:val="0"/>
      <w:marRight w:val="0"/>
      <w:marTop w:val="0"/>
      <w:marBottom w:val="0"/>
      <w:divBdr>
        <w:top w:val="none" w:sz="0" w:space="0" w:color="auto"/>
        <w:left w:val="none" w:sz="0" w:space="0" w:color="auto"/>
        <w:bottom w:val="none" w:sz="0" w:space="0" w:color="auto"/>
        <w:right w:val="none" w:sz="0" w:space="0" w:color="auto"/>
      </w:divBdr>
    </w:div>
    <w:div w:id="1737432532">
      <w:bodyDiv w:val="1"/>
      <w:marLeft w:val="0"/>
      <w:marRight w:val="0"/>
      <w:marTop w:val="0"/>
      <w:marBottom w:val="0"/>
      <w:divBdr>
        <w:top w:val="none" w:sz="0" w:space="0" w:color="auto"/>
        <w:left w:val="none" w:sz="0" w:space="0" w:color="auto"/>
        <w:bottom w:val="none" w:sz="0" w:space="0" w:color="auto"/>
        <w:right w:val="none" w:sz="0" w:space="0" w:color="auto"/>
      </w:divBdr>
    </w:div>
    <w:div w:id="1897928967">
      <w:bodyDiv w:val="1"/>
      <w:marLeft w:val="0"/>
      <w:marRight w:val="0"/>
      <w:marTop w:val="0"/>
      <w:marBottom w:val="0"/>
      <w:divBdr>
        <w:top w:val="none" w:sz="0" w:space="0" w:color="auto"/>
        <w:left w:val="none" w:sz="0" w:space="0" w:color="auto"/>
        <w:bottom w:val="none" w:sz="0" w:space="0" w:color="auto"/>
        <w:right w:val="none" w:sz="0" w:space="0" w:color="auto"/>
      </w:divBdr>
    </w:div>
    <w:div w:id="1918900667">
      <w:bodyDiv w:val="1"/>
      <w:marLeft w:val="0"/>
      <w:marRight w:val="0"/>
      <w:marTop w:val="0"/>
      <w:marBottom w:val="0"/>
      <w:divBdr>
        <w:top w:val="none" w:sz="0" w:space="0" w:color="auto"/>
        <w:left w:val="none" w:sz="0" w:space="0" w:color="auto"/>
        <w:bottom w:val="none" w:sz="0" w:space="0" w:color="auto"/>
        <w:right w:val="none" w:sz="0" w:space="0" w:color="auto"/>
      </w:divBdr>
    </w:div>
    <w:div w:id="2019305847">
      <w:bodyDiv w:val="1"/>
      <w:marLeft w:val="0"/>
      <w:marRight w:val="0"/>
      <w:marTop w:val="0"/>
      <w:marBottom w:val="0"/>
      <w:divBdr>
        <w:top w:val="none" w:sz="0" w:space="0" w:color="auto"/>
        <w:left w:val="none" w:sz="0" w:space="0" w:color="auto"/>
        <w:bottom w:val="none" w:sz="0" w:space="0" w:color="auto"/>
        <w:right w:val="none" w:sz="0" w:space="0" w:color="auto"/>
      </w:divBdr>
    </w:div>
    <w:div w:id="2020351809">
      <w:bodyDiv w:val="1"/>
      <w:marLeft w:val="0"/>
      <w:marRight w:val="0"/>
      <w:marTop w:val="0"/>
      <w:marBottom w:val="0"/>
      <w:divBdr>
        <w:top w:val="none" w:sz="0" w:space="0" w:color="auto"/>
        <w:left w:val="none" w:sz="0" w:space="0" w:color="auto"/>
        <w:bottom w:val="none" w:sz="0" w:space="0" w:color="auto"/>
        <w:right w:val="none" w:sz="0" w:space="0" w:color="auto"/>
      </w:divBdr>
    </w:div>
    <w:div w:id="213903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2</Pages>
  <Words>472</Words>
  <Characters>2693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Горностаев Максим</dc:creator>
  <cp:keywords/>
  <dc:description/>
  <cp:lastModifiedBy>Горностаев Максим</cp:lastModifiedBy>
  <cp:revision>33</cp:revision>
  <dcterms:created xsi:type="dcterms:W3CDTF">2017-07-02T09:50:00Z</dcterms:created>
  <dcterms:modified xsi:type="dcterms:W3CDTF">2018-04-28T00:33:00Z</dcterms:modified>
</cp:coreProperties>
</file>