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281"/>
        <w:tblW w:w="0" w:type="auto"/>
        <w:tblLayout w:type="fixed"/>
        <w:tblLook w:val="04A0" w:firstRow="1" w:lastRow="0" w:firstColumn="1" w:lastColumn="0" w:noHBand="0" w:noVBand="1"/>
      </w:tblPr>
      <w:tblGrid>
        <w:gridCol w:w="922"/>
        <w:gridCol w:w="3461"/>
        <w:gridCol w:w="3692"/>
        <w:gridCol w:w="1270"/>
      </w:tblGrid>
      <w:tr w:rsidR="00235AB0" w:rsidRPr="00235AB0" w14:paraId="30014937" w14:textId="77777777" w:rsidTr="001D506E">
        <w:tc>
          <w:tcPr>
            <w:tcW w:w="922" w:type="dxa"/>
            <w:tcBorders>
              <w:top w:val="single" w:sz="4" w:space="0" w:color="auto"/>
              <w:left w:val="single" w:sz="4" w:space="0" w:color="auto"/>
              <w:bottom w:val="single" w:sz="4" w:space="0" w:color="auto"/>
              <w:right w:val="single" w:sz="4" w:space="0" w:color="auto"/>
            </w:tcBorders>
            <w:hideMark/>
          </w:tcPr>
          <w:p w14:paraId="35FDCF5B" w14:textId="77777777" w:rsidR="00235AB0" w:rsidRPr="00235AB0" w:rsidRDefault="00235AB0" w:rsidP="00235AB0">
            <w:pPr>
              <w:suppressAutoHyphens/>
              <w:spacing w:line="240" w:lineRule="auto"/>
              <w:ind w:firstLine="0"/>
              <w:jc w:val="center"/>
              <w:rPr>
                <w:rFonts w:eastAsia="Arial Unicode MS"/>
                <w:b/>
                <w:snapToGrid/>
                <w:sz w:val="24"/>
                <w:szCs w:val="24"/>
                <w:lang w:eastAsia="en-US"/>
              </w:rPr>
            </w:pPr>
            <w:r w:rsidRPr="00235AB0">
              <w:rPr>
                <w:rFonts w:eastAsia="Arial Unicode MS"/>
                <w:b/>
                <w:snapToGrid/>
                <w:sz w:val="24"/>
                <w:szCs w:val="24"/>
                <w:lang w:eastAsia="en-US"/>
              </w:rPr>
              <w:t>№ п/п</w:t>
            </w:r>
          </w:p>
        </w:tc>
        <w:tc>
          <w:tcPr>
            <w:tcW w:w="3461" w:type="dxa"/>
            <w:tcBorders>
              <w:top w:val="single" w:sz="4" w:space="0" w:color="auto"/>
              <w:left w:val="single" w:sz="4" w:space="0" w:color="auto"/>
              <w:bottom w:val="single" w:sz="4" w:space="0" w:color="auto"/>
              <w:right w:val="single" w:sz="4" w:space="0" w:color="auto"/>
            </w:tcBorders>
            <w:hideMark/>
          </w:tcPr>
          <w:p w14:paraId="65089D77" w14:textId="77777777" w:rsidR="00235AB0" w:rsidRPr="00235AB0" w:rsidRDefault="00235AB0" w:rsidP="00235AB0">
            <w:pPr>
              <w:suppressAutoHyphens/>
              <w:spacing w:line="240" w:lineRule="auto"/>
              <w:ind w:firstLine="0"/>
              <w:jc w:val="center"/>
              <w:rPr>
                <w:rFonts w:eastAsia="Arial Unicode MS"/>
                <w:b/>
                <w:snapToGrid/>
                <w:sz w:val="24"/>
                <w:szCs w:val="24"/>
                <w:lang w:eastAsia="en-US"/>
              </w:rPr>
            </w:pPr>
            <w:r w:rsidRPr="00235AB0">
              <w:rPr>
                <w:rFonts w:eastAsia="Arial Unicode MS"/>
                <w:b/>
                <w:snapToGrid/>
                <w:sz w:val="24"/>
                <w:szCs w:val="24"/>
                <w:lang w:eastAsia="en-US"/>
              </w:rPr>
              <w:t>Наименование</w:t>
            </w:r>
          </w:p>
        </w:tc>
        <w:tc>
          <w:tcPr>
            <w:tcW w:w="3692" w:type="dxa"/>
            <w:tcBorders>
              <w:top w:val="single" w:sz="4" w:space="0" w:color="auto"/>
              <w:left w:val="single" w:sz="4" w:space="0" w:color="auto"/>
              <w:bottom w:val="single" w:sz="4" w:space="0" w:color="auto"/>
              <w:right w:val="single" w:sz="4" w:space="0" w:color="auto"/>
            </w:tcBorders>
            <w:hideMark/>
          </w:tcPr>
          <w:p w14:paraId="168DBC0B" w14:textId="77777777" w:rsidR="00235AB0" w:rsidRPr="00235AB0" w:rsidRDefault="00235AB0" w:rsidP="00235AB0">
            <w:pPr>
              <w:suppressAutoHyphens/>
              <w:spacing w:line="240" w:lineRule="auto"/>
              <w:ind w:firstLine="0"/>
              <w:jc w:val="center"/>
              <w:rPr>
                <w:rFonts w:eastAsia="Arial Unicode MS"/>
                <w:b/>
                <w:snapToGrid/>
                <w:sz w:val="24"/>
                <w:szCs w:val="24"/>
                <w:lang w:eastAsia="en-US"/>
              </w:rPr>
            </w:pPr>
            <w:r w:rsidRPr="00235AB0">
              <w:rPr>
                <w:rFonts w:eastAsia="Arial Unicode MS"/>
                <w:b/>
                <w:snapToGrid/>
                <w:sz w:val="24"/>
                <w:szCs w:val="24"/>
                <w:lang w:eastAsia="en-US"/>
              </w:rPr>
              <w:t>Характеристики</w:t>
            </w:r>
          </w:p>
        </w:tc>
        <w:tc>
          <w:tcPr>
            <w:tcW w:w="1270" w:type="dxa"/>
            <w:tcBorders>
              <w:top w:val="single" w:sz="4" w:space="0" w:color="auto"/>
              <w:left w:val="single" w:sz="4" w:space="0" w:color="auto"/>
              <w:bottom w:val="single" w:sz="4" w:space="0" w:color="auto"/>
              <w:right w:val="single" w:sz="4" w:space="0" w:color="auto"/>
            </w:tcBorders>
            <w:hideMark/>
          </w:tcPr>
          <w:p w14:paraId="5673B55B" w14:textId="77777777" w:rsidR="00235AB0" w:rsidRPr="00235AB0" w:rsidRDefault="00235AB0" w:rsidP="00235AB0">
            <w:pPr>
              <w:suppressAutoHyphens/>
              <w:spacing w:line="240" w:lineRule="auto"/>
              <w:ind w:firstLine="0"/>
              <w:jc w:val="center"/>
              <w:rPr>
                <w:rFonts w:eastAsia="Arial Unicode MS"/>
                <w:b/>
                <w:snapToGrid/>
                <w:sz w:val="24"/>
                <w:szCs w:val="24"/>
                <w:lang w:eastAsia="en-US"/>
              </w:rPr>
            </w:pPr>
            <w:r w:rsidRPr="00235AB0">
              <w:rPr>
                <w:rFonts w:eastAsia="Arial Unicode MS"/>
                <w:b/>
                <w:snapToGrid/>
                <w:sz w:val="24"/>
                <w:szCs w:val="24"/>
                <w:lang w:eastAsia="en-US"/>
              </w:rPr>
              <w:t>Количество</w:t>
            </w:r>
          </w:p>
        </w:tc>
      </w:tr>
      <w:tr w:rsidR="00235AB0" w:rsidRPr="00235AB0" w14:paraId="649CA1F4" w14:textId="77777777" w:rsidTr="001D506E">
        <w:tc>
          <w:tcPr>
            <w:tcW w:w="922" w:type="dxa"/>
            <w:tcBorders>
              <w:top w:val="single" w:sz="4" w:space="0" w:color="auto"/>
              <w:left w:val="single" w:sz="4" w:space="0" w:color="auto"/>
              <w:bottom w:val="single" w:sz="4" w:space="0" w:color="auto"/>
              <w:right w:val="single" w:sz="4" w:space="0" w:color="auto"/>
            </w:tcBorders>
            <w:hideMark/>
          </w:tcPr>
          <w:p w14:paraId="3C627EB3" w14:textId="77777777" w:rsidR="00235AB0" w:rsidRPr="00235AB0" w:rsidRDefault="00235AB0" w:rsidP="00235AB0">
            <w:pPr>
              <w:suppressAutoHyphens/>
              <w:spacing w:line="240" w:lineRule="auto"/>
              <w:ind w:firstLine="0"/>
              <w:jc w:val="center"/>
              <w:rPr>
                <w:rFonts w:eastAsia="Arial Unicode MS"/>
                <w:b/>
                <w:snapToGrid/>
                <w:sz w:val="24"/>
                <w:szCs w:val="24"/>
                <w:lang w:eastAsia="en-US"/>
              </w:rPr>
            </w:pPr>
            <w:r w:rsidRPr="00235AB0">
              <w:rPr>
                <w:rFonts w:eastAsia="Arial Unicode MS"/>
                <w:b/>
                <w:snapToGrid/>
                <w:sz w:val="24"/>
                <w:szCs w:val="24"/>
                <w:lang w:eastAsia="en-US"/>
              </w:rPr>
              <w:t>1</w:t>
            </w:r>
          </w:p>
        </w:tc>
        <w:tc>
          <w:tcPr>
            <w:tcW w:w="3461" w:type="dxa"/>
            <w:tcBorders>
              <w:top w:val="single" w:sz="4" w:space="0" w:color="auto"/>
              <w:left w:val="single" w:sz="4" w:space="0" w:color="auto"/>
              <w:bottom w:val="single" w:sz="4" w:space="0" w:color="auto"/>
              <w:right w:val="single" w:sz="4" w:space="0" w:color="auto"/>
            </w:tcBorders>
            <w:hideMark/>
          </w:tcPr>
          <w:p w14:paraId="29A369F4" w14:textId="77777777" w:rsidR="00235AB0" w:rsidRPr="00235AB0" w:rsidRDefault="00235AB0" w:rsidP="00235AB0">
            <w:pPr>
              <w:suppressAutoHyphens/>
              <w:spacing w:line="240" w:lineRule="auto"/>
              <w:ind w:firstLine="0"/>
              <w:jc w:val="center"/>
              <w:rPr>
                <w:rFonts w:eastAsia="Arial Unicode MS"/>
                <w:b/>
                <w:snapToGrid/>
                <w:sz w:val="24"/>
                <w:szCs w:val="24"/>
                <w:lang w:eastAsia="en-US"/>
              </w:rPr>
            </w:pPr>
            <w:r w:rsidRPr="00235AB0">
              <w:rPr>
                <w:rFonts w:eastAsia="Arial Unicode MS"/>
                <w:b/>
                <w:snapToGrid/>
                <w:sz w:val="24"/>
                <w:szCs w:val="24"/>
                <w:lang w:eastAsia="en-US"/>
              </w:rPr>
              <w:t>Стойка для установки знака</w:t>
            </w:r>
          </w:p>
        </w:tc>
        <w:tc>
          <w:tcPr>
            <w:tcW w:w="3692" w:type="dxa"/>
            <w:tcBorders>
              <w:top w:val="single" w:sz="4" w:space="0" w:color="auto"/>
              <w:left w:val="single" w:sz="4" w:space="0" w:color="auto"/>
              <w:bottom w:val="single" w:sz="4" w:space="0" w:color="auto"/>
              <w:right w:val="single" w:sz="4" w:space="0" w:color="auto"/>
            </w:tcBorders>
            <w:hideMark/>
          </w:tcPr>
          <w:p w14:paraId="7D246FB5" w14:textId="77777777" w:rsidR="00235AB0" w:rsidRPr="00235AB0" w:rsidRDefault="00235AB0" w:rsidP="00235AB0">
            <w:pPr>
              <w:suppressAutoHyphens/>
              <w:spacing w:line="240" w:lineRule="auto"/>
              <w:ind w:firstLine="0"/>
              <w:rPr>
                <w:rFonts w:eastAsia="Arial Unicode MS"/>
                <w:b/>
                <w:snapToGrid/>
                <w:sz w:val="24"/>
                <w:szCs w:val="24"/>
                <w:lang w:eastAsia="en-US"/>
              </w:rPr>
            </w:pPr>
            <w:r w:rsidRPr="00235AB0">
              <w:rPr>
                <w:rFonts w:eastAsia="Arial Unicode MS"/>
                <w:snapToGrid/>
                <w:color w:val="000000"/>
                <w:sz w:val="24"/>
                <w:szCs w:val="24"/>
                <w:shd w:val="clear" w:color="auto" w:fill="FFFFFF"/>
                <w:lang w:eastAsia="en-US"/>
              </w:rPr>
              <w:t>Стойка знака (5 м.), d89 мм, оцинкованная</w:t>
            </w:r>
          </w:p>
        </w:tc>
        <w:tc>
          <w:tcPr>
            <w:tcW w:w="1270" w:type="dxa"/>
            <w:tcBorders>
              <w:top w:val="single" w:sz="4" w:space="0" w:color="auto"/>
              <w:left w:val="single" w:sz="4" w:space="0" w:color="auto"/>
              <w:bottom w:val="single" w:sz="4" w:space="0" w:color="auto"/>
              <w:right w:val="single" w:sz="4" w:space="0" w:color="auto"/>
            </w:tcBorders>
            <w:hideMark/>
          </w:tcPr>
          <w:p w14:paraId="79DE6A30" w14:textId="77777777" w:rsidR="00235AB0" w:rsidRPr="00235AB0" w:rsidRDefault="00235AB0" w:rsidP="00235AB0">
            <w:pPr>
              <w:suppressAutoHyphens/>
              <w:spacing w:line="240" w:lineRule="auto"/>
              <w:ind w:firstLine="0"/>
              <w:jc w:val="center"/>
              <w:rPr>
                <w:rFonts w:eastAsia="Arial Unicode MS"/>
                <w:b/>
                <w:snapToGrid/>
                <w:sz w:val="24"/>
                <w:szCs w:val="24"/>
                <w:lang w:eastAsia="en-US"/>
              </w:rPr>
            </w:pPr>
            <w:r w:rsidRPr="00235AB0">
              <w:rPr>
                <w:rFonts w:eastAsia="Arial Unicode MS"/>
                <w:b/>
                <w:snapToGrid/>
                <w:sz w:val="24"/>
                <w:szCs w:val="24"/>
                <w:lang w:eastAsia="en-US"/>
              </w:rPr>
              <w:t>20 шт.</w:t>
            </w:r>
          </w:p>
        </w:tc>
      </w:tr>
      <w:tr w:rsidR="00235AB0" w:rsidRPr="00235AB0" w14:paraId="1C2DDD49" w14:textId="77777777" w:rsidTr="001D506E">
        <w:tc>
          <w:tcPr>
            <w:tcW w:w="922" w:type="dxa"/>
            <w:tcBorders>
              <w:top w:val="single" w:sz="4" w:space="0" w:color="auto"/>
              <w:left w:val="single" w:sz="4" w:space="0" w:color="auto"/>
              <w:bottom w:val="single" w:sz="4" w:space="0" w:color="auto"/>
              <w:right w:val="single" w:sz="4" w:space="0" w:color="auto"/>
            </w:tcBorders>
            <w:hideMark/>
          </w:tcPr>
          <w:p w14:paraId="67FE0AD8" w14:textId="77777777" w:rsidR="00235AB0" w:rsidRPr="00235AB0" w:rsidRDefault="00235AB0" w:rsidP="00235AB0">
            <w:pPr>
              <w:suppressAutoHyphens/>
              <w:spacing w:line="240" w:lineRule="auto"/>
              <w:ind w:firstLine="0"/>
              <w:jc w:val="center"/>
              <w:rPr>
                <w:rFonts w:eastAsia="Arial Unicode MS"/>
                <w:b/>
                <w:snapToGrid/>
                <w:sz w:val="24"/>
                <w:szCs w:val="24"/>
                <w:lang w:eastAsia="en-US"/>
              </w:rPr>
            </w:pPr>
            <w:r w:rsidRPr="00235AB0">
              <w:rPr>
                <w:rFonts w:eastAsia="Arial Unicode MS"/>
                <w:b/>
                <w:snapToGrid/>
                <w:sz w:val="24"/>
                <w:szCs w:val="24"/>
                <w:lang w:eastAsia="en-US"/>
              </w:rPr>
              <w:t>2</w:t>
            </w:r>
          </w:p>
        </w:tc>
        <w:tc>
          <w:tcPr>
            <w:tcW w:w="3461" w:type="dxa"/>
            <w:tcBorders>
              <w:top w:val="single" w:sz="4" w:space="0" w:color="auto"/>
              <w:left w:val="single" w:sz="4" w:space="0" w:color="auto"/>
              <w:bottom w:val="single" w:sz="4" w:space="0" w:color="auto"/>
              <w:right w:val="single" w:sz="4" w:space="0" w:color="auto"/>
            </w:tcBorders>
            <w:hideMark/>
          </w:tcPr>
          <w:p w14:paraId="17F2EE51" w14:textId="77777777" w:rsidR="00235AB0" w:rsidRPr="00235AB0" w:rsidRDefault="00235AB0" w:rsidP="00235AB0">
            <w:pPr>
              <w:suppressAutoHyphens/>
              <w:spacing w:line="240" w:lineRule="auto"/>
              <w:ind w:firstLine="0"/>
              <w:jc w:val="center"/>
              <w:rPr>
                <w:rFonts w:eastAsia="Arial Unicode MS"/>
                <w:b/>
                <w:snapToGrid/>
                <w:sz w:val="24"/>
                <w:szCs w:val="24"/>
                <w:lang w:eastAsia="en-US"/>
              </w:rPr>
            </w:pPr>
            <w:r w:rsidRPr="00235AB0">
              <w:rPr>
                <w:rFonts w:eastAsia="Arial Unicode MS"/>
                <w:b/>
                <w:snapToGrid/>
                <w:sz w:val="24"/>
                <w:szCs w:val="24"/>
                <w:lang w:eastAsia="en-US"/>
              </w:rPr>
              <w:t>Хомут комплект 2 шт.</w:t>
            </w:r>
          </w:p>
        </w:tc>
        <w:tc>
          <w:tcPr>
            <w:tcW w:w="3692" w:type="dxa"/>
            <w:tcBorders>
              <w:top w:val="single" w:sz="4" w:space="0" w:color="auto"/>
              <w:left w:val="single" w:sz="4" w:space="0" w:color="auto"/>
              <w:bottom w:val="single" w:sz="4" w:space="0" w:color="auto"/>
              <w:right w:val="single" w:sz="4" w:space="0" w:color="auto"/>
            </w:tcBorders>
            <w:hideMark/>
          </w:tcPr>
          <w:p w14:paraId="5DAD57D7" w14:textId="77777777" w:rsidR="00235AB0" w:rsidRPr="00235AB0" w:rsidRDefault="00235AB0" w:rsidP="00235AB0">
            <w:pPr>
              <w:suppressAutoHyphens/>
              <w:spacing w:line="240" w:lineRule="auto"/>
              <w:ind w:firstLine="0"/>
              <w:rPr>
                <w:rFonts w:eastAsia="Arial Unicode MS"/>
                <w:b/>
                <w:snapToGrid/>
                <w:sz w:val="24"/>
                <w:szCs w:val="24"/>
                <w:lang w:eastAsia="en-US"/>
              </w:rPr>
            </w:pPr>
            <w:r w:rsidRPr="00235AB0">
              <w:rPr>
                <w:rFonts w:eastAsia="Arial Unicode MS"/>
                <w:snapToGrid/>
                <w:color w:val="000000"/>
                <w:sz w:val="24"/>
                <w:szCs w:val="24"/>
                <w:shd w:val="clear" w:color="auto" w:fill="FFFFFF"/>
                <w:lang w:eastAsia="en-US"/>
              </w:rPr>
              <w:t>Хомут в сборе для крепления знак, d89 мм</w:t>
            </w:r>
          </w:p>
        </w:tc>
        <w:tc>
          <w:tcPr>
            <w:tcW w:w="1270" w:type="dxa"/>
            <w:tcBorders>
              <w:top w:val="single" w:sz="4" w:space="0" w:color="auto"/>
              <w:left w:val="single" w:sz="4" w:space="0" w:color="auto"/>
              <w:bottom w:val="single" w:sz="4" w:space="0" w:color="auto"/>
              <w:right w:val="single" w:sz="4" w:space="0" w:color="auto"/>
            </w:tcBorders>
            <w:hideMark/>
          </w:tcPr>
          <w:p w14:paraId="5E0FB8B5" w14:textId="77777777" w:rsidR="00235AB0" w:rsidRPr="00235AB0" w:rsidRDefault="00235AB0" w:rsidP="00235AB0">
            <w:pPr>
              <w:suppressAutoHyphens/>
              <w:spacing w:line="240" w:lineRule="auto"/>
              <w:ind w:firstLine="0"/>
              <w:jc w:val="center"/>
              <w:rPr>
                <w:rFonts w:eastAsia="Arial Unicode MS"/>
                <w:b/>
                <w:snapToGrid/>
                <w:sz w:val="24"/>
                <w:szCs w:val="24"/>
                <w:lang w:eastAsia="en-US"/>
              </w:rPr>
            </w:pPr>
            <w:r w:rsidRPr="00235AB0">
              <w:rPr>
                <w:rFonts w:eastAsia="Arial Unicode MS"/>
                <w:b/>
                <w:snapToGrid/>
                <w:sz w:val="24"/>
                <w:szCs w:val="24"/>
                <w:lang w:eastAsia="en-US"/>
              </w:rPr>
              <w:t>20 шт.</w:t>
            </w:r>
          </w:p>
        </w:tc>
      </w:tr>
      <w:tr w:rsidR="00235AB0" w:rsidRPr="00235AB0" w14:paraId="45536421" w14:textId="77777777" w:rsidTr="001D506E">
        <w:tc>
          <w:tcPr>
            <w:tcW w:w="922" w:type="dxa"/>
            <w:tcBorders>
              <w:top w:val="single" w:sz="4" w:space="0" w:color="auto"/>
              <w:left w:val="single" w:sz="4" w:space="0" w:color="auto"/>
              <w:bottom w:val="single" w:sz="4" w:space="0" w:color="auto"/>
              <w:right w:val="single" w:sz="4" w:space="0" w:color="auto"/>
            </w:tcBorders>
            <w:hideMark/>
          </w:tcPr>
          <w:p w14:paraId="268EF1B8" w14:textId="77777777" w:rsidR="00235AB0" w:rsidRPr="00235AB0" w:rsidRDefault="00235AB0" w:rsidP="00235AB0">
            <w:pPr>
              <w:suppressAutoHyphens/>
              <w:spacing w:line="240" w:lineRule="auto"/>
              <w:ind w:firstLine="0"/>
              <w:jc w:val="center"/>
              <w:rPr>
                <w:rFonts w:eastAsia="Arial Unicode MS"/>
                <w:b/>
                <w:snapToGrid/>
                <w:sz w:val="24"/>
                <w:szCs w:val="24"/>
                <w:lang w:eastAsia="en-US"/>
              </w:rPr>
            </w:pPr>
            <w:r w:rsidRPr="00235AB0">
              <w:rPr>
                <w:rFonts w:eastAsia="Arial Unicode MS"/>
                <w:b/>
                <w:snapToGrid/>
                <w:sz w:val="24"/>
                <w:szCs w:val="24"/>
                <w:lang w:eastAsia="en-US"/>
              </w:rPr>
              <w:t>3</w:t>
            </w:r>
          </w:p>
        </w:tc>
        <w:tc>
          <w:tcPr>
            <w:tcW w:w="3461" w:type="dxa"/>
            <w:tcBorders>
              <w:top w:val="single" w:sz="4" w:space="0" w:color="auto"/>
              <w:left w:val="single" w:sz="4" w:space="0" w:color="auto"/>
              <w:bottom w:val="single" w:sz="4" w:space="0" w:color="auto"/>
              <w:right w:val="single" w:sz="4" w:space="0" w:color="auto"/>
            </w:tcBorders>
            <w:hideMark/>
          </w:tcPr>
          <w:p w14:paraId="54DBDC29" w14:textId="77777777" w:rsidR="00235AB0" w:rsidRPr="00235AB0" w:rsidRDefault="00235AB0" w:rsidP="00235AB0">
            <w:pPr>
              <w:suppressAutoHyphens/>
              <w:spacing w:line="240" w:lineRule="auto"/>
              <w:ind w:firstLine="0"/>
              <w:jc w:val="center"/>
              <w:rPr>
                <w:rFonts w:eastAsia="Arial Unicode MS"/>
                <w:b/>
                <w:snapToGrid/>
                <w:sz w:val="24"/>
                <w:szCs w:val="24"/>
                <w:lang w:eastAsia="en-US"/>
              </w:rPr>
            </w:pPr>
            <w:r w:rsidRPr="00235AB0">
              <w:rPr>
                <w:rFonts w:eastAsia="Arial Unicode MS"/>
                <w:b/>
                <w:snapToGrid/>
                <w:sz w:val="24"/>
                <w:szCs w:val="24"/>
                <w:lang w:eastAsia="en-US"/>
              </w:rPr>
              <w:t xml:space="preserve">Светофор односекционный светодиодный </w:t>
            </w:r>
          </w:p>
        </w:tc>
        <w:tc>
          <w:tcPr>
            <w:tcW w:w="3692" w:type="dxa"/>
            <w:tcBorders>
              <w:top w:val="single" w:sz="4" w:space="0" w:color="auto"/>
              <w:left w:val="single" w:sz="4" w:space="0" w:color="auto"/>
              <w:bottom w:val="single" w:sz="4" w:space="0" w:color="auto"/>
              <w:right w:val="single" w:sz="4" w:space="0" w:color="auto"/>
            </w:tcBorders>
            <w:hideMark/>
          </w:tcPr>
          <w:p w14:paraId="1199F334" w14:textId="77777777" w:rsidR="00235AB0" w:rsidRPr="00235AB0" w:rsidRDefault="00235AB0" w:rsidP="00235AB0">
            <w:pPr>
              <w:suppressAutoHyphens/>
              <w:spacing w:line="240" w:lineRule="auto"/>
              <w:ind w:left="-37" w:firstLine="0"/>
              <w:rPr>
                <w:rFonts w:eastAsiaTheme="minorEastAsia"/>
                <w:snapToGrid/>
                <w:sz w:val="24"/>
                <w:szCs w:val="24"/>
                <w:lang w:eastAsia="en-US"/>
              </w:rPr>
            </w:pPr>
            <w:r w:rsidRPr="00235AB0">
              <w:rPr>
                <w:rFonts w:eastAsia="Arial Unicode MS"/>
                <w:snapToGrid/>
                <w:sz w:val="24"/>
                <w:szCs w:val="24"/>
                <w:lang w:eastAsia="en-US"/>
              </w:rPr>
              <w:t xml:space="preserve">Односекционный транспортный светодиодный светофор с желтым излучателем, диаметр выходной апертуры 200 мм, мигающий. Рабочее напряжение - 220В. </w:t>
            </w:r>
          </w:p>
        </w:tc>
        <w:tc>
          <w:tcPr>
            <w:tcW w:w="1270" w:type="dxa"/>
            <w:tcBorders>
              <w:top w:val="single" w:sz="4" w:space="0" w:color="auto"/>
              <w:left w:val="single" w:sz="4" w:space="0" w:color="auto"/>
              <w:bottom w:val="single" w:sz="4" w:space="0" w:color="auto"/>
              <w:right w:val="single" w:sz="4" w:space="0" w:color="auto"/>
            </w:tcBorders>
            <w:hideMark/>
          </w:tcPr>
          <w:p w14:paraId="5A13D15B" w14:textId="77777777" w:rsidR="00235AB0" w:rsidRPr="00235AB0" w:rsidRDefault="00235AB0" w:rsidP="00235AB0">
            <w:pPr>
              <w:suppressAutoHyphens/>
              <w:spacing w:line="240" w:lineRule="auto"/>
              <w:ind w:firstLine="0"/>
              <w:jc w:val="center"/>
              <w:rPr>
                <w:rFonts w:eastAsia="Arial Unicode MS"/>
                <w:b/>
                <w:snapToGrid/>
                <w:sz w:val="24"/>
                <w:szCs w:val="24"/>
                <w:lang w:eastAsia="en-US"/>
              </w:rPr>
            </w:pPr>
            <w:r w:rsidRPr="00235AB0">
              <w:rPr>
                <w:rFonts w:eastAsia="Arial Unicode MS"/>
                <w:b/>
                <w:snapToGrid/>
                <w:sz w:val="24"/>
                <w:szCs w:val="24"/>
                <w:lang w:eastAsia="en-US"/>
              </w:rPr>
              <w:t>10 шт.</w:t>
            </w:r>
          </w:p>
        </w:tc>
      </w:tr>
      <w:tr w:rsidR="00235AB0" w:rsidRPr="00235AB0" w14:paraId="0243A7FD" w14:textId="77777777" w:rsidTr="001D506E">
        <w:tc>
          <w:tcPr>
            <w:tcW w:w="922" w:type="dxa"/>
            <w:tcBorders>
              <w:top w:val="single" w:sz="4" w:space="0" w:color="auto"/>
              <w:left w:val="single" w:sz="4" w:space="0" w:color="auto"/>
              <w:bottom w:val="single" w:sz="4" w:space="0" w:color="auto"/>
              <w:right w:val="single" w:sz="4" w:space="0" w:color="auto"/>
            </w:tcBorders>
            <w:hideMark/>
          </w:tcPr>
          <w:p w14:paraId="2B351830" w14:textId="77777777" w:rsidR="00235AB0" w:rsidRPr="00235AB0" w:rsidRDefault="00235AB0" w:rsidP="00235AB0">
            <w:pPr>
              <w:suppressAutoHyphens/>
              <w:spacing w:line="240" w:lineRule="auto"/>
              <w:ind w:firstLine="0"/>
              <w:jc w:val="center"/>
              <w:rPr>
                <w:rFonts w:eastAsia="Arial Unicode MS"/>
                <w:b/>
                <w:snapToGrid/>
                <w:sz w:val="24"/>
                <w:szCs w:val="24"/>
                <w:lang w:eastAsia="en-US"/>
              </w:rPr>
            </w:pPr>
            <w:r w:rsidRPr="00235AB0">
              <w:rPr>
                <w:rFonts w:eastAsia="Arial Unicode MS"/>
                <w:b/>
                <w:snapToGrid/>
                <w:sz w:val="24"/>
                <w:szCs w:val="24"/>
                <w:lang w:eastAsia="en-US"/>
              </w:rPr>
              <w:t>4</w:t>
            </w:r>
          </w:p>
        </w:tc>
        <w:tc>
          <w:tcPr>
            <w:tcW w:w="3461" w:type="dxa"/>
            <w:tcBorders>
              <w:top w:val="single" w:sz="4" w:space="0" w:color="auto"/>
              <w:left w:val="single" w:sz="4" w:space="0" w:color="auto"/>
              <w:bottom w:val="single" w:sz="4" w:space="0" w:color="auto"/>
              <w:right w:val="single" w:sz="4" w:space="0" w:color="auto"/>
            </w:tcBorders>
            <w:hideMark/>
          </w:tcPr>
          <w:p w14:paraId="2EEDA6E1" w14:textId="77777777" w:rsidR="00235AB0" w:rsidRPr="00235AB0" w:rsidRDefault="00235AB0" w:rsidP="00235AB0">
            <w:pPr>
              <w:suppressAutoHyphens/>
              <w:spacing w:line="240" w:lineRule="auto"/>
              <w:ind w:firstLine="0"/>
              <w:jc w:val="center"/>
              <w:rPr>
                <w:rFonts w:eastAsia="Arial Unicode MS"/>
                <w:b/>
                <w:snapToGrid/>
                <w:sz w:val="24"/>
                <w:szCs w:val="24"/>
                <w:lang w:eastAsia="en-US"/>
              </w:rPr>
            </w:pPr>
            <w:r w:rsidRPr="00235AB0">
              <w:rPr>
                <w:rFonts w:eastAsia="Arial Unicode MS"/>
                <w:b/>
                <w:snapToGrid/>
                <w:sz w:val="24"/>
                <w:szCs w:val="24"/>
                <w:lang w:eastAsia="en-US"/>
              </w:rPr>
              <w:t xml:space="preserve">Светофорный объект на солнечной батарее </w:t>
            </w:r>
          </w:p>
        </w:tc>
        <w:tc>
          <w:tcPr>
            <w:tcW w:w="3692" w:type="dxa"/>
            <w:tcBorders>
              <w:top w:val="single" w:sz="4" w:space="0" w:color="auto"/>
              <w:left w:val="single" w:sz="4" w:space="0" w:color="auto"/>
              <w:bottom w:val="single" w:sz="4" w:space="0" w:color="auto"/>
              <w:right w:val="single" w:sz="4" w:space="0" w:color="auto"/>
            </w:tcBorders>
            <w:hideMark/>
          </w:tcPr>
          <w:p w14:paraId="6E27DD7A" w14:textId="77777777" w:rsidR="00235AB0" w:rsidRPr="00235AB0" w:rsidRDefault="00235AB0" w:rsidP="00235AB0">
            <w:pPr>
              <w:suppressAutoHyphens/>
              <w:spacing w:line="240" w:lineRule="auto"/>
              <w:ind w:firstLine="0"/>
              <w:jc w:val="left"/>
              <w:rPr>
                <w:rFonts w:eastAsia="Arial Unicode MS"/>
                <w:b/>
                <w:snapToGrid/>
                <w:sz w:val="24"/>
                <w:szCs w:val="24"/>
                <w:lang w:eastAsia="en-US"/>
              </w:rPr>
            </w:pPr>
            <w:r w:rsidRPr="00235AB0">
              <w:rPr>
                <w:rFonts w:eastAsia="Arial Unicode MS"/>
                <w:b/>
                <w:snapToGrid/>
                <w:sz w:val="24"/>
                <w:szCs w:val="24"/>
                <w:lang w:eastAsia="en-US"/>
              </w:rPr>
              <w:t>Комплектность:</w:t>
            </w:r>
          </w:p>
          <w:p w14:paraId="0A688610" w14:textId="77777777" w:rsidR="00235AB0" w:rsidRPr="00235AB0" w:rsidRDefault="00235AB0" w:rsidP="00235AB0">
            <w:pPr>
              <w:suppressAutoHyphens/>
              <w:spacing w:line="240" w:lineRule="auto"/>
              <w:ind w:firstLine="0"/>
              <w:jc w:val="left"/>
              <w:rPr>
                <w:rFonts w:eastAsia="Calibri"/>
                <w:snapToGrid/>
                <w:sz w:val="24"/>
                <w:szCs w:val="24"/>
                <w:lang w:eastAsia="en-US"/>
              </w:rPr>
            </w:pPr>
            <w:r w:rsidRPr="00235AB0">
              <w:rPr>
                <w:rFonts w:eastAsia="Calibri"/>
                <w:snapToGrid/>
                <w:sz w:val="24"/>
                <w:szCs w:val="24"/>
                <w:lang w:eastAsia="en-US"/>
              </w:rPr>
              <w:t>1. солнечная панель 60 Вт.</w:t>
            </w:r>
          </w:p>
          <w:p w14:paraId="66EBC749" w14:textId="77777777" w:rsidR="00235AB0" w:rsidRPr="00235AB0" w:rsidRDefault="00235AB0" w:rsidP="00235AB0">
            <w:pPr>
              <w:suppressAutoHyphens/>
              <w:spacing w:line="240" w:lineRule="auto"/>
              <w:ind w:firstLine="0"/>
              <w:jc w:val="left"/>
              <w:rPr>
                <w:rFonts w:eastAsia="Calibri"/>
                <w:snapToGrid/>
                <w:sz w:val="24"/>
                <w:szCs w:val="24"/>
                <w:lang w:eastAsia="en-US"/>
              </w:rPr>
            </w:pPr>
            <w:r w:rsidRPr="00235AB0">
              <w:rPr>
                <w:rFonts w:eastAsia="Calibri"/>
                <w:snapToGrid/>
                <w:sz w:val="24"/>
                <w:szCs w:val="24"/>
                <w:lang w:eastAsia="en-US"/>
              </w:rPr>
              <w:t>2. АКБ 55Ач</w:t>
            </w:r>
          </w:p>
          <w:p w14:paraId="7E49338D" w14:textId="77777777" w:rsidR="00235AB0" w:rsidRPr="00235AB0" w:rsidRDefault="00235AB0" w:rsidP="00235AB0">
            <w:pPr>
              <w:suppressAutoHyphens/>
              <w:spacing w:line="240" w:lineRule="auto"/>
              <w:ind w:firstLine="0"/>
              <w:jc w:val="left"/>
              <w:rPr>
                <w:rFonts w:eastAsia="Calibri"/>
                <w:snapToGrid/>
                <w:sz w:val="24"/>
                <w:szCs w:val="24"/>
                <w:lang w:eastAsia="en-US"/>
              </w:rPr>
            </w:pPr>
            <w:r w:rsidRPr="00235AB0">
              <w:rPr>
                <w:rFonts w:eastAsia="Calibri"/>
                <w:snapToGrid/>
                <w:sz w:val="24"/>
                <w:szCs w:val="24"/>
                <w:lang w:eastAsia="en-US"/>
              </w:rPr>
              <w:t xml:space="preserve">3. светофор Т 7.1 Рабочее напряжение 12В, </w:t>
            </w:r>
            <w:r w:rsidRPr="00235AB0">
              <w:rPr>
                <w:rFonts w:eastAsia="Arial Unicode MS"/>
                <w:bCs/>
                <w:snapToGrid/>
                <w:sz w:val="24"/>
                <w:szCs w:val="24"/>
                <w:lang w:eastAsia="en-US"/>
              </w:rPr>
              <w:t>диаметр выходной апертуры 200 мм</w:t>
            </w:r>
          </w:p>
          <w:p w14:paraId="594BA7F9" w14:textId="77777777" w:rsidR="00235AB0" w:rsidRPr="00235AB0" w:rsidRDefault="00235AB0" w:rsidP="00235AB0">
            <w:pPr>
              <w:suppressAutoHyphens/>
              <w:spacing w:line="240" w:lineRule="auto"/>
              <w:ind w:firstLine="0"/>
              <w:jc w:val="left"/>
              <w:rPr>
                <w:rFonts w:eastAsia="Calibri"/>
                <w:snapToGrid/>
                <w:sz w:val="24"/>
                <w:szCs w:val="24"/>
                <w:lang w:eastAsia="en-US"/>
              </w:rPr>
            </w:pPr>
            <w:r w:rsidRPr="00235AB0">
              <w:rPr>
                <w:rFonts w:eastAsia="Calibri"/>
                <w:snapToGrid/>
                <w:sz w:val="24"/>
                <w:szCs w:val="24"/>
                <w:lang w:eastAsia="en-US"/>
              </w:rPr>
              <w:t>4. антивандальный кожух для АКБ.</w:t>
            </w:r>
          </w:p>
        </w:tc>
        <w:tc>
          <w:tcPr>
            <w:tcW w:w="1270" w:type="dxa"/>
            <w:tcBorders>
              <w:top w:val="single" w:sz="4" w:space="0" w:color="auto"/>
              <w:left w:val="single" w:sz="4" w:space="0" w:color="auto"/>
              <w:bottom w:val="single" w:sz="4" w:space="0" w:color="auto"/>
              <w:right w:val="single" w:sz="4" w:space="0" w:color="auto"/>
            </w:tcBorders>
            <w:hideMark/>
          </w:tcPr>
          <w:p w14:paraId="4677F01F" w14:textId="77777777" w:rsidR="00235AB0" w:rsidRPr="00235AB0" w:rsidRDefault="00235AB0" w:rsidP="00235AB0">
            <w:pPr>
              <w:suppressAutoHyphens/>
              <w:spacing w:line="240" w:lineRule="auto"/>
              <w:ind w:firstLine="0"/>
              <w:jc w:val="center"/>
              <w:rPr>
                <w:rFonts w:eastAsia="Arial Unicode MS"/>
                <w:b/>
                <w:snapToGrid/>
                <w:sz w:val="24"/>
                <w:szCs w:val="24"/>
                <w:lang w:eastAsia="en-US"/>
              </w:rPr>
            </w:pPr>
            <w:r w:rsidRPr="00235AB0">
              <w:rPr>
                <w:rFonts w:eastAsia="Arial Unicode MS"/>
                <w:b/>
                <w:snapToGrid/>
                <w:sz w:val="24"/>
                <w:szCs w:val="24"/>
                <w:lang w:eastAsia="en-US"/>
              </w:rPr>
              <w:t>10 шт.</w:t>
            </w:r>
          </w:p>
        </w:tc>
      </w:tr>
    </w:tbl>
    <w:p w14:paraId="68662C49" w14:textId="77777777" w:rsidR="00D82C25" w:rsidRPr="00255B02" w:rsidRDefault="00D82C25" w:rsidP="00255B02">
      <w:bookmarkStart w:id="0" w:name="_GoBack"/>
      <w:bookmarkEnd w:id="0"/>
    </w:p>
    <w:sectPr w:rsidR="00D82C25" w:rsidRPr="00255B02" w:rsidSect="007F7C63">
      <w:headerReference w:type="even" r:id="rId7"/>
      <w:headerReference w:type="default" r:id="rId8"/>
      <w:footerReference w:type="even" r:id="rId9"/>
      <w:footerReference w:type="default" r:id="rId10"/>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FFCB4" w14:textId="77777777" w:rsidR="000C5E52" w:rsidRDefault="000C5E52">
      <w:pPr>
        <w:spacing w:line="240" w:lineRule="auto"/>
      </w:pPr>
      <w:r>
        <w:separator/>
      </w:r>
    </w:p>
  </w:endnote>
  <w:endnote w:type="continuationSeparator" w:id="0">
    <w:p w14:paraId="349B4E31" w14:textId="77777777" w:rsidR="000C5E52" w:rsidRDefault="000C5E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roman"/>
    <w:notTrueType/>
    <w:pitch w:val="default"/>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imes NR Cyr MT">
    <w:altName w:val="Times New Roman"/>
    <w:charset w:val="00"/>
    <w:family w:val="roman"/>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tiqua">
    <w:altName w:val="Times New Roman"/>
    <w:panose1 w:val="00000000000000000000"/>
    <w:charset w:val="00"/>
    <w:family w:val="roman"/>
    <w:notTrueType/>
    <w:pitch w:val="default"/>
    <w:sig w:usb0="0000005B" w:usb1="000001E9" w:usb2="00000058" w:usb3="000001D4" w:csb0="00000000" w:csb1="0062F038"/>
  </w:font>
  <w:font w:name="AvantGardeGothicC">
    <w:altName w:val="Courier New"/>
    <w:charset w:val="CC"/>
    <w:family w:val="decorativ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charset w:val="00"/>
    <w:family w:val="auto"/>
    <w:pitch w:val="variable"/>
    <w:sig w:usb0="00000000"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GaramondC-Light">
    <w:panose1 w:val="00000000000000000000"/>
    <w:charset w:val="CC"/>
    <w:family w:val="auto"/>
    <w:notTrueType/>
    <w:pitch w:val="default"/>
    <w:sig w:usb0="00000201" w:usb1="00000000" w:usb2="00000000" w:usb3="00000000" w:csb0="00000004"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font>
  <w:font w:name="Mangal">
    <w:altName w:val="Gentium Basic"/>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F">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Shruti">
    <w:panose1 w:val="020B0502040204020203"/>
    <w:charset w:val="01"/>
    <w:family w:val="roman"/>
    <w:notTrueType/>
    <w:pitch w:val="variable"/>
  </w:font>
  <w:font w:name="SchoolBook">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OST type A">
    <w:altName w:val="Corbel"/>
    <w:charset w:val="00"/>
    <w:family w:val="swiss"/>
    <w:pitch w:val="variable"/>
    <w:sig w:usb0="00000001" w:usb1="00000000" w:usb2="00000000" w:usb3="00000000" w:csb0="00000005" w:csb1="00000000"/>
  </w:font>
  <w:font w:name="TimesDL">
    <w:altName w:val="Times New Roman"/>
    <w:charset w:val="00"/>
    <w:family w:val="roman"/>
    <w:pitch w:val="variable"/>
    <w:sig w:usb0="00000003" w:usb1="00000000" w:usb2="00000000" w:usb3="00000000" w:csb0="00000001" w:csb1="00000000"/>
  </w:font>
  <w:font w:name="Lohit Hindi">
    <w:altName w:val="MS Mincho"/>
    <w:charset w:val="80"/>
    <w:family w:val="auto"/>
    <w:pitch w:val="default"/>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ГОСТ тип А">
    <w:altName w:val="Arial"/>
    <w:charset w:val="CC"/>
    <w:family w:val="swiss"/>
    <w:pitch w:val="variable"/>
  </w:font>
  <w:font w:name="MS Sans Serif">
    <w:altName w:val="Arial"/>
    <w:panose1 w:val="00000000000000000000"/>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2972D" w14:textId="77777777" w:rsidR="004607A8" w:rsidRDefault="004607A8" w:rsidP="004607A8">
    <w:pPr>
      <w:pStyle w:val="aff"/>
      <w:framePr w:wrap="around" w:vAnchor="text" w:hAnchor="margin" w:xAlign="right" w:y="1"/>
      <w:rPr>
        <w:rStyle w:val="afff0"/>
      </w:rPr>
    </w:pPr>
    <w:r>
      <w:rPr>
        <w:rStyle w:val="afff0"/>
      </w:rPr>
      <w:fldChar w:fldCharType="begin"/>
    </w:r>
    <w:r>
      <w:rPr>
        <w:rStyle w:val="afff0"/>
      </w:rPr>
      <w:instrText xml:space="preserve">PAGE  </w:instrText>
    </w:r>
    <w:r>
      <w:rPr>
        <w:rStyle w:val="afff0"/>
      </w:rPr>
      <w:fldChar w:fldCharType="end"/>
    </w:r>
  </w:p>
  <w:p w14:paraId="3D2E6699" w14:textId="77777777" w:rsidR="004607A8" w:rsidRDefault="004607A8" w:rsidP="004607A8">
    <w:pPr>
      <w:pStyle w:val="aff"/>
      <w:ind w:right="360"/>
    </w:pPr>
  </w:p>
  <w:p w14:paraId="52F6DB2F" w14:textId="77777777" w:rsidR="00A82F6B" w:rsidRDefault="00A82F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1EFEE" w14:textId="77777777" w:rsidR="004607A8" w:rsidRDefault="004607A8" w:rsidP="004607A8">
    <w:pPr>
      <w:pStyle w:val="aff"/>
      <w:framePr w:wrap="around" w:vAnchor="text" w:hAnchor="margin" w:xAlign="right" w:y="1"/>
      <w:ind w:right="360"/>
      <w:rPr>
        <w:rStyle w:val="afff0"/>
      </w:rPr>
    </w:pPr>
  </w:p>
  <w:p w14:paraId="588E5979" w14:textId="77777777" w:rsidR="004607A8" w:rsidRDefault="004607A8" w:rsidP="004607A8">
    <w:pPr>
      <w:pStyle w:val="af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8827F" w14:textId="77777777" w:rsidR="000C5E52" w:rsidRDefault="000C5E52">
      <w:pPr>
        <w:spacing w:line="240" w:lineRule="auto"/>
      </w:pPr>
      <w:r>
        <w:separator/>
      </w:r>
    </w:p>
  </w:footnote>
  <w:footnote w:type="continuationSeparator" w:id="0">
    <w:p w14:paraId="632692C7" w14:textId="77777777" w:rsidR="000C5E52" w:rsidRDefault="000C5E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D3685" w14:textId="77777777" w:rsidR="004607A8" w:rsidRDefault="004607A8" w:rsidP="004607A8">
    <w:pPr>
      <w:pStyle w:val="af3"/>
      <w:framePr w:wrap="around" w:vAnchor="text" w:hAnchor="margin" w:xAlign="center" w:y="1"/>
      <w:rPr>
        <w:rStyle w:val="afff0"/>
      </w:rPr>
    </w:pPr>
    <w:r>
      <w:rPr>
        <w:rStyle w:val="afff0"/>
      </w:rPr>
      <w:fldChar w:fldCharType="begin"/>
    </w:r>
    <w:r>
      <w:rPr>
        <w:rStyle w:val="afff0"/>
      </w:rPr>
      <w:instrText xml:space="preserve">PAGE  </w:instrText>
    </w:r>
    <w:r>
      <w:rPr>
        <w:rStyle w:val="afff0"/>
      </w:rPr>
      <w:fldChar w:fldCharType="end"/>
    </w:r>
  </w:p>
  <w:p w14:paraId="14B14929" w14:textId="77777777" w:rsidR="004607A8" w:rsidRDefault="004607A8">
    <w:pPr>
      <w:pStyle w:val="af3"/>
    </w:pPr>
  </w:p>
  <w:p w14:paraId="65B124F3" w14:textId="77777777" w:rsidR="00A82F6B" w:rsidRDefault="00A82F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F3698" w14:textId="77777777" w:rsidR="004607A8" w:rsidRDefault="004607A8" w:rsidP="004607A8">
    <w:pPr>
      <w:pStyle w:val="af3"/>
      <w:framePr w:wrap="around" w:vAnchor="text" w:hAnchor="margin" w:xAlign="center" w:y="1"/>
      <w:rPr>
        <w:rStyle w:val="afff0"/>
      </w:rPr>
    </w:pPr>
    <w:r>
      <w:rPr>
        <w:rStyle w:val="afff0"/>
      </w:rPr>
      <w:fldChar w:fldCharType="begin"/>
    </w:r>
    <w:r>
      <w:rPr>
        <w:rStyle w:val="afff0"/>
      </w:rPr>
      <w:instrText xml:space="preserve">PAGE  </w:instrText>
    </w:r>
    <w:r>
      <w:rPr>
        <w:rStyle w:val="afff0"/>
      </w:rPr>
      <w:fldChar w:fldCharType="separate"/>
    </w:r>
    <w:r w:rsidR="00235AB0">
      <w:rPr>
        <w:rStyle w:val="afff0"/>
        <w:noProof/>
      </w:rPr>
      <w:t>2</w:t>
    </w:r>
    <w:r>
      <w:rPr>
        <w:rStyle w:val="afff0"/>
      </w:rPr>
      <w:fldChar w:fldCharType="end"/>
    </w:r>
  </w:p>
  <w:p w14:paraId="6C0E3C0F" w14:textId="77777777" w:rsidR="004607A8" w:rsidRDefault="004607A8">
    <w:pPr>
      <w:pStyle w:val="af3"/>
    </w:pPr>
  </w:p>
  <w:p w14:paraId="4123426F" w14:textId="77777777" w:rsidR="00A82F6B" w:rsidRDefault="00A82F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83CC9314"/>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7B3ADCCA"/>
    <w:lvl w:ilvl="0">
      <w:start w:val="1"/>
      <w:numFmt w:val="decimal"/>
      <w:pStyle w:val="3"/>
      <w:lvlText w:val="%1."/>
      <w:lvlJc w:val="left"/>
      <w:pPr>
        <w:tabs>
          <w:tab w:val="num" w:pos="926"/>
        </w:tabs>
        <w:ind w:left="926" w:hanging="360"/>
      </w:pPr>
    </w:lvl>
  </w:abstractNum>
  <w:abstractNum w:abstractNumId="2" w15:restartNumberingAfterBreak="0">
    <w:nsid w:val="FFFFFF81"/>
    <w:multiLevelType w:val="singleLevel"/>
    <w:tmpl w:val="583C4964"/>
    <w:lvl w:ilvl="0">
      <w:start w:val="1"/>
      <w:numFmt w:val="bullet"/>
      <w:pStyle w:val="40"/>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74486B0"/>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6E2816C"/>
    <w:lvl w:ilvl="0">
      <w:start w:val="1"/>
      <w:numFmt w:val="bullet"/>
      <w:pStyle w:val="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AEC8712"/>
    <w:lvl w:ilvl="0">
      <w:start w:val="1"/>
      <w:numFmt w:val="decimal"/>
      <w:pStyle w:val="a"/>
      <w:lvlText w:val="%1."/>
      <w:lvlJc w:val="left"/>
      <w:pPr>
        <w:tabs>
          <w:tab w:val="num" w:pos="360"/>
        </w:tabs>
        <w:ind w:left="360" w:hanging="360"/>
      </w:pPr>
    </w:lvl>
  </w:abstractNum>
  <w:abstractNum w:abstractNumId="6" w15:restartNumberingAfterBreak="0">
    <w:nsid w:val="00000001"/>
    <w:multiLevelType w:val="multilevel"/>
    <w:tmpl w:val="33BE8E22"/>
    <w:name w:val="WW8Num1"/>
    <w:lvl w:ilvl="0">
      <w:start w:val="1"/>
      <w:numFmt w:val="none"/>
      <w:lvlText w:val="4."/>
      <w:lvlJc w:val="left"/>
      <w:pPr>
        <w:tabs>
          <w:tab w:val="num" w:pos="720"/>
        </w:tabs>
        <w:ind w:left="72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4"/>
    <w:lvl w:ilvl="0">
      <w:start w:val="5"/>
      <w:numFmt w:val="decimal"/>
      <w:lvlText w:val="%1."/>
      <w:lvlJc w:val="left"/>
      <w:pPr>
        <w:tabs>
          <w:tab w:val="num" w:pos="720"/>
        </w:tabs>
        <w:ind w:left="720" w:hanging="360"/>
      </w:pPr>
    </w:lvl>
  </w:abstractNum>
  <w:abstractNum w:abstractNumId="8" w15:restartNumberingAfterBreak="0">
    <w:nsid w:val="00000003"/>
    <w:multiLevelType w:val="singleLevel"/>
    <w:tmpl w:val="00000003"/>
    <w:name w:val="WW8Num12"/>
    <w:lvl w:ilvl="0">
      <w:start w:val="7"/>
      <w:numFmt w:val="decimal"/>
      <w:lvlText w:val="%1."/>
      <w:lvlJc w:val="left"/>
      <w:pPr>
        <w:tabs>
          <w:tab w:val="num" w:pos="0"/>
        </w:tabs>
        <w:ind w:left="720" w:hanging="360"/>
      </w:pPr>
    </w:lvl>
  </w:abstractNum>
  <w:abstractNum w:abstractNumId="9" w15:restartNumberingAfterBreak="0">
    <w:nsid w:val="00000004"/>
    <w:multiLevelType w:val="multilevel"/>
    <w:tmpl w:val="00000004"/>
    <w:name w:val="WW8Num13"/>
    <w:lvl w:ilvl="0">
      <w:start w:val="8"/>
      <w:numFmt w:val="decimal"/>
      <w:lvlText w:val="%1."/>
      <w:lvlJc w:val="left"/>
      <w:pPr>
        <w:tabs>
          <w:tab w:val="num" w:pos="0"/>
        </w:tabs>
        <w:ind w:left="720" w:hanging="360"/>
      </w:pPr>
      <w:rPr>
        <w:b/>
      </w:r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10" w15:restartNumberingAfterBreak="0">
    <w:nsid w:val="00000005"/>
    <w:multiLevelType w:val="multilevel"/>
    <w:tmpl w:val="00000005"/>
    <w:name w:val="WW8Num14"/>
    <w:lvl w:ilvl="0">
      <w:start w:val="9"/>
      <w:numFmt w:val="decimal"/>
      <w:lvlText w:val="%1."/>
      <w:lvlJc w:val="left"/>
      <w:pPr>
        <w:tabs>
          <w:tab w:val="num" w:pos="0"/>
        </w:tabs>
        <w:ind w:left="720" w:hanging="360"/>
      </w:pPr>
      <w:rPr>
        <w:b/>
      </w:r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11" w15:restartNumberingAfterBreak="0">
    <w:nsid w:val="00000008"/>
    <w:multiLevelType w:val="multilevel"/>
    <w:tmpl w:val="81BA5BB0"/>
    <w:name w:val="WW8Num7"/>
    <w:lvl w:ilvl="0">
      <w:start w:val="1"/>
      <w:numFmt w:val="decimal"/>
      <w:lvlText w:val="%1."/>
      <w:lvlJc w:val="left"/>
      <w:pPr>
        <w:tabs>
          <w:tab w:val="num" w:pos="1211"/>
        </w:tabs>
        <w:ind w:left="1211" w:hanging="360"/>
      </w:pPr>
      <w:rPr>
        <w:rFonts w:ascii="Times New Roman" w:hAnsi="Times New Roman" w:cs="Times New Roman" w:hint="default"/>
        <w:b/>
      </w:rPr>
    </w:lvl>
    <w:lvl w:ilvl="1">
      <w:start w:val="1"/>
      <w:numFmt w:val="decimal"/>
      <w:lvlText w:val="%1.%2."/>
      <w:lvlJc w:val="left"/>
      <w:pPr>
        <w:tabs>
          <w:tab w:val="num" w:pos="1271"/>
        </w:tabs>
        <w:ind w:left="1271" w:hanging="420"/>
      </w:pPr>
    </w:lvl>
    <w:lvl w:ilvl="2">
      <w:start w:val="1"/>
      <w:numFmt w:val="decimal"/>
      <w:lvlText w:val="%1.%2.%3."/>
      <w:lvlJc w:val="left"/>
      <w:pPr>
        <w:tabs>
          <w:tab w:val="num" w:pos="1571"/>
        </w:tabs>
        <w:ind w:left="1571"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2" w15:restartNumberingAfterBreak="0">
    <w:nsid w:val="00000013"/>
    <w:multiLevelType w:val="multilevel"/>
    <w:tmpl w:val="00000013"/>
    <w:name w:val="WW8Num18"/>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10A129C"/>
    <w:multiLevelType w:val="multilevel"/>
    <w:tmpl w:val="4A60ADB8"/>
    <w:lvl w:ilvl="0">
      <w:start w:val="1"/>
      <w:numFmt w:val="decimal"/>
      <w:pStyle w:val="1"/>
      <w:lvlText w:val="%1."/>
      <w:lvlJc w:val="left"/>
      <w:pPr>
        <w:tabs>
          <w:tab w:val="num" w:pos="284"/>
        </w:tabs>
        <w:ind w:left="0" w:firstLine="0"/>
      </w:pPr>
      <w:rPr>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485180A"/>
    <w:multiLevelType w:val="hybridMultilevel"/>
    <w:tmpl w:val="FE86E7F0"/>
    <w:lvl w:ilvl="0" w:tplc="7F5C92F0">
      <w:numFmt w:val="bullet"/>
      <w:lvlText w:val="-"/>
      <w:lvlJc w:val="left"/>
      <w:pPr>
        <w:ind w:left="682" w:hanging="140"/>
      </w:pPr>
      <w:rPr>
        <w:rFonts w:ascii="Times New Roman" w:eastAsia="Times New Roman" w:hAnsi="Times New Roman" w:cs="Times New Roman" w:hint="default"/>
        <w:w w:val="99"/>
        <w:sz w:val="24"/>
        <w:szCs w:val="24"/>
      </w:rPr>
    </w:lvl>
    <w:lvl w:ilvl="1" w:tplc="AC82AA50">
      <w:numFmt w:val="bullet"/>
      <w:lvlText w:val="•"/>
      <w:lvlJc w:val="left"/>
      <w:pPr>
        <w:ind w:left="1698" w:hanging="140"/>
      </w:pPr>
      <w:rPr>
        <w:rFonts w:hint="default"/>
      </w:rPr>
    </w:lvl>
    <w:lvl w:ilvl="2" w:tplc="6F547732">
      <w:numFmt w:val="bullet"/>
      <w:lvlText w:val="•"/>
      <w:lvlJc w:val="left"/>
      <w:pPr>
        <w:ind w:left="2717" w:hanging="140"/>
      </w:pPr>
      <w:rPr>
        <w:rFonts w:hint="default"/>
      </w:rPr>
    </w:lvl>
    <w:lvl w:ilvl="3" w:tplc="1F84709C">
      <w:numFmt w:val="bullet"/>
      <w:lvlText w:val="•"/>
      <w:lvlJc w:val="left"/>
      <w:pPr>
        <w:ind w:left="3735" w:hanging="140"/>
      </w:pPr>
      <w:rPr>
        <w:rFonts w:hint="default"/>
      </w:rPr>
    </w:lvl>
    <w:lvl w:ilvl="4" w:tplc="8D6CF5CA">
      <w:numFmt w:val="bullet"/>
      <w:lvlText w:val="•"/>
      <w:lvlJc w:val="left"/>
      <w:pPr>
        <w:ind w:left="4754" w:hanging="140"/>
      </w:pPr>
      <w:rPr>
        <w:rFonts w:hint="default"/>
      </w:rPr>
    </w:lvl>
    <w:lvl w:ilvl="5" w:tplc="E3A60084">
      <w:numFmt w:val="bullet"/>
      <w:lvlText w:val="•"/>
      <w:lvlJc w:val="left"/>
      <w:pPr>
        <w:ind w:left="5773" w:hanging="140"/>
      </w:pPr>
      <w:rPr>
        <w:rFonts w:hint="default"/>
      </w:rPr>
    </w:lvl>
    <w:lvl w:ilvl="6" w:tplc="41A008EC">
      <w:numFmt w:val="bullet"/>
      <w:lvlText w:val="•"/>
      <w:lvlJc w:val="left"/>
      <w:pPr>
        <w:ind w:left="6791" w:hanging="140"/>
      </w:pPr>
      <w:rPr>
        <w:rFonts w:hint="default"/>
      </w:rPr>
    </w:lvl>
    <w:lvl w:ilvl="7" w:tplc="864ECC4E">
      <w:numFmt w:val="bullet"/>
      <w:lvlText w:val="•"/>
      <w:lvlJc w:val="left"/>
      <w:pPr>
        <w:ind w:left="7810" w:hanging="140"/>
      </w:pPr>
      <w:rPr>
        <w:rFonts w:hint="default"/>
      </w:rPr>
    </w:lvl>
    <w:lvl w:ilvl="8" w:tplc="640A65C4">
      <w:numFmt w:val="bullet"/>
      <w:lvlText w:val="•"/>
      <w:lvlJc w:val="left"/>
      <w:pPr>
        <w:ind w:left="8829" w:hanging="140"/>
      </w:pPr>
      <w:rPr>
        <w:rFonts w:hint="default"/>
      </w:rPr>
    </w:lvl>
  </w:abstractNum>
  <w:abstractNum w:abstractNumId="15" w15:restartNumberingAfterBreak="0">
    <w:nsid w:val="060E736F"/>
    <w:multiLevelType w:val="multilevel"/>
    <w:tmpl w:val="0F00D838"/>
    <w:name w:val="WW8Num15"/>
    <w:lvl w:ilvl="0">
      <w:start w:val="1"/>
      <w:numFmt w:val="bullet"/>
      <w:pStyle w:val="a0"/>
      <w:lvlText w:val=""/>
      <w:lvlJc w:val="left"/>
      <w:pPr>
        <w:tabs>
          <w:tab w:val="num" w:pos="1423"/>
        </w:tabs>
        <w:ind w:left="1423" w:hanging="355"/>
      </w:pPr>
      <w:rPr>
        <w:rFonts w:ascii="Wingdings" w:hAnsi="Wingdings" w:hint="default"/>
      </w:rPr>
    </w:lvl>
    <w:lvl w:ilvl="1">
      <w:start w:val="1"/>
      <w:numFmt w:val="bullet"/>
      <w:lvlText w:val=""/>
      <w:lvlJc w:val="left"/>
      <w:pPr>
        <w:tabs>
          <w:tab w:val="num" w:pos="1788"/>
        </w:tabs>
        <w:ind w:left="1788" w:hanging="360"/>
      </w:pPr>
      <w:rPr>
        <w:rFonts w:ascii="Symbol" w:hAnsi="Symbol" w:hint="default"/>
      </w:rPr>
    </w:lvl>
    <w:lvl w:ilvl="2">
      <w:start w:val="1"/>
      <w:numFmt w:val="bullet"/>
      <w:lvlText w:val=""/>
      <w:lvlJc w:val="left"/>
      <w:pPr>
        <w:tabs>
          <w:tab w:val="num" w:pos="2148"/>
        </w:tabs>
        <w:ind w:left="214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
      <w:lvlJc w:val="left"/>
      <w:pPr>
        <w:tabs>
          <w:tab w:val="num" w:pos="2868"/>
        </w:tabs>
        <w:ind w:left="2868" w:hanging="360"/>
      </w:pPr>
      <w:rPr>
        <w:rFonts w:ascii="Symbol" w:hAnsi="Symbol" w:hint="default"/>
      </w:rPr>
    </w:lvl>
    <w:lvl w:ilvl="5">
      <w:start w:val="1"/>
      <w:numFmt w:val="bullet"/>
      <w:lvlText w:val=""/>
      <w:lvlJc w:val="left"/>
      <w:pPr>
        <w:tabs>
          <w:tab w:val="num" w:pos="3228"/>
        </w:tabs>
        <w:ind w:left="3228" w:hanging="360"/>
      </w:pPr>
      <w:rPr>
        <w:rFonts w:ascii="Wingdings" w:hAnsi="Wingdings" w:hint="default"/>
      </w:rPr>
    </w:lvl>
    <w:lvl w:ilvl="6">
      <w:start w:val="1"/>
      <w:numFmt w:val="bullet"/>
      <w:lvlText w:val=""/>
      <w:lvlJc w:val="left"/>
      <w:pPr>
        <w:tabs>
          <w:tab w:val="num" w:pos="3588"/>
        </w:tabs>
        <w:ind w:left="3588" w:hanging="360"/>
      </w:pPr>
      <w:rPr>
        <w:rFonts w:ascii="Wingdings" w:hAnsi="Wingdings" w:hint="default"/>
      </w:rPr>
    </w:lvl>
    <w:lvl w:ilvl="7">
      <w:start w:val="1"/>
      <w:numFmt w:val="bullet"/>
      <w:lvlText w:val=""/>
      <w:lvlJc w:val="left"/>
      <w:pPr>
        <w:tabs>
          <w:tab w:val="num" w:pos="3948"/>
        </w:tabs>
        <w:ind w:left="3948" w:hanging="360"/>
      </w:pPr>
      <w:rPr>
        <w:rFonts w:ascii="Symbol" w:hAnsi="Symbol" w:hint="default"/>
      </w:rPr>
    </w:lvl>
    <w:lvl w:ilvl="8">
      <w:start w:val="1"/>
      <w:numFmt w:val="bullet"/>
      <w:lvlText w:val=""/>
      <w:lvlJc w:val="left"/>
      <w:pPr>
        <w:tabs>
          <w:tab w:val="num" w:pos="4308"/>
        </w:tabs>
        <w:ind w:left="4308" w:hanging="360"/>
      </w:pPr>
      <w:rPr>
        <w:rFonts w:ascii="Symbol" w:hAnsi="Symbol" w:hint="default"/>
      </w:rPr>
    </w:lvl>
  </w:abstractNum>
  <w:abstractNum w:abstractNumId="16" w15:restartNumberingAfterBreak="0">
    <w:nsid w:val="080145A8"/>
    <w:multiLevelType w:val="hybridMultilevel"/>
    <w:tmpl w:val="FCAE46DA"/>
    <w:lvl w:ilvl="0" w:tplc="FFFFFFFF">
      <w:start w:val="1"/>
      <w:numFmt w:val="bullet"/>
      <w:pStyle w:val="a1"/>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81F2DF5"/>
    <w:multiLevelType w:val="multilevel"/>
    <w:tmpl w:val="822E87E2"/>
    <w:lvl w:ilvl="0">
      <w:start w:val="1"/>
      <w:numFmt w:val="decimal"/>
      <w:lvlText w:val="%1."/>
      <w:lvlJc w:val="left"/>
      <w:pPr>
        <w:ind w:left="1211" w:hanging="360"/>
      </w:pPr>
      <w:rPr>
        <w:rFonts w:ascii="Times New Roman" w:eastAsia="Calibri" w:hAnsi="Times New Roman" w:cs="Times New Roman" w:hint="default"/>
        <w:b/>
        <w:i w:val="0"/>
        <w:sz w:val="28"/>
        <w:szCs w:val="28"/>
      </w:rPr>
    </w:lvl>
    <w:lvl w:ilvl="1">
      <w:start w:val="1"/>
      <w:numFmt w:val="decimal"/>
      <w:lvlText w:val="%1.%2"/>
      <w:lvlJc w:val="left"/>
      <w:pPr>
        <w:ind w:left="1070" w:hanging="360"/>
      </w:pPr>
    </w:lvl>
    <w:lvl w:ilvl="2">
      <w:start w:val="1"/>
      <w:numFmt w:val="decimal"/>
      <w:lvlText w:val="%1.%2.%3"/>
      <w:lvlJc w:val="left"/>
      <w:pPr>
        <w:ind w:left="1430" w:hanging="720"/>
      </w:pPr>
    </w:lvl>
    <w:lvl w:ilvl="3">
      <w:start w:val="1"/>
      <w:numFmt w:val="decimal"/>
      <w:pStyle w:val="-4"/>
      <w:lvlText w:val="%1.%2.%3.%4"/>
      <w:lvlJc w:val="left"/>
      <w:pPr>
        <w:ind w:left="1430" w:hanging="720"/>
      </w:pPr>
    </w:lvl>
    <w:lvl w:ilvl="4">
      <w:start w:val="1"/>
      <w:numFmt w:val="decimal"/>
      <w:lvlText w:val="%1.%2.%3.%4.%5"/>
      <w:lvlJc w:val="left"/>
      <w:pPr>
        <w:ind w:left="1790" w:hanging="1080"/>
      </w:pPr>
    </w:lvl>
    <w:lvl w:ilvl="5">
      <w:start w:val="1"/>
      <w:numFmt w:val="decimal"/>
      <w:lvlText w:val="%1.%2.%3.%4.%5.%6"/>
      <w:lvlJc w:val="left"/>
      <w:pPr>
        <w:ind w:left="1790" w:hanging="1080"/>
      </w:pPr>
    </w:lvl>
    <w:lvl w:ilvl="6">
      <w:start w:val="1"/>
      <w:numFmt w:val="decimal"/>
      <w:lvlText w:val="%1.%2.%3.%4.%5.%6.%7"/>
      <w:lvlJc w:val="left"/>
      <w:pPr>
        <w:ind w:left="2150" w:hanging="1440"/>
      </w:pPr>
    </w:lvl>
    <w:lvl w:ilvl="7">
      <w:start w:val="1"/>
      <w:numFmt w:val="decimal"/>
      <w:lvlText w:val="%1.%2.%3.%4.%5.%6.%7.%8"/>
      <w:lvlJc w:val="left"/>
      <w:pPr>
        <w:ind w:left="2150" w:hanging="1440"/>
      </w:pPr>
    </w:lvl>
    <w:lvl w:ilvl="8">
      <w:start w:val="1"/>
      <w:numFmt w:val="decimal"/>
      <w:lvlText w:val="%1.%2.%3.%4.%5.%6.%7.%8.%9"/>
      <w:lvlJc w:val="left"/>
      <w:pPr>
        <w:ind w:left="2510" w:hanging="1800"/>
      </w:pPr>
    </w:lvl>
  </w:abstractNum>
  <w:abstractNum w:abstractNumId="18" w15:restartNumberingAfterBreak="0">
    <w:nsid w:val="0AA74B47"/>
    <w:multiLevelType w:val="multilevel"/>
    <w:tmpl w:val="2BA4A5BC"/>
    <w:lvl w:ilvl="0">
      <w:start w:val="1"/>
      <w:numFmt w:val="decimal"/>
      <w:lvlText w:val="%1"/>
      <w:lvlJc w:val="left"/>
      <w:pPr>
        <w:ind w:left="1750" w:hanging="360"/>
        <w:jc w:val="left"/>
      </w:pPr>
      <w:rPr>
        <w:rFonts w:hint="default"/>
      </w:rPr>
    </w:lvl>
    <w:lvl w:ilvl="1">
      <w:start w:val="1"/>
      <w:numFmt w:val="decimal"/>
      <w:lvlText w:val="%1.%2"/>
      <w:lvlJc w:val="left"/>
      <w:pPr>
        <w:ind w:left="1750" w:hanging="360"/>
        <w:jc w:val="left"/>
      </w:pPr>
      <w:rPr>
        <w:rFonts w:ascii="Times New Roman" w:eastAsia="Times New Roman" w:hAnsi="Times New Roman" w:cs="Times New Roman" w:hint="default"/>
        <w:spacing w:val="-2"/>
        <w:w w:val="100"/>
        <w:sz w:val="24"/>
        <w:szCs w:val="24"/>
      </w:rPr>
    </w:lvl>
    <w:lvl w:ilvl="2">
      <w:start w:val="1"/>
      <w:numFmt w:val="decimal"/>
      <w:lvlText w:val="%1.%2.%3"/>
      <w:lvlJc w:val="left"/>
      <w:pPr>
        <w:ind w:left="682" w:hanging="619"/>
        <w:jc w:val="left"/>
      </w:pPr>
      <w:rPr>
        <w:rFonts w:ascii="Times New Roman" w:eastAsia="Times New Roman" w:hAnsi="Times New Roman" w:cs="Times New Roman" w:hint="default"/>
        <w:spacing w:val="-20"/>
        <w:w w:val="100"/>
        <w:sz w:val="24"/>
        <w:szCs w:val="24"/>
      </w:rPr>
    </w:lvl>
    <w:lvl w:ilvl="3">
      <w:numFmt w:val="bullet"/>
      <w:lvlText w:val="•"/>
      <w:lvlJc w:val="left"/>
      <w:pPr>
        <w:ind w:left="3783" w:hanging="619"/>
      </w:pPr>
      <w:rPr>
        <w:rFonts w:hint="default"/>
      </w:rPr>
    </w:lvl>
    <w:lvl w:ilvl="4">
      <w:numFmt w:val="bullet"/>
      <w:lvlText w:val="•"/>
      <w:lvlJc w:val="left"/>
      <w:pPr>
        <w:ind w:left="4795" w:hanging="619"/>
      </w:pPr>
      <w:rPr>
        <w:rFonts w:hint="default"/>
      </w:rPr>
    </w:lvl>
    <w:lvl w:ilvl="5">
      <w:numFmt w:val="bullet"/>
      <w:lvlText w:val="•"/>
      <w:lvlJc w:val="left"/>
      <w:pPr>
        <w:ind w:left="5807" w:hanging="619"/>
      </w:pPr>
      <w:rPr>
        <w:rFonts w:hint="default"/>
      </w:rPr>
    </w:lvl>
    <w:lvl w:ilvl="6">
      <w:numFmt w:val="bullet"/>
      <w:lvlText w:val="•"/>
      <w:lvlJc w:val="left"/>
      <w:pPr>
        <w:ind w:left="6819" w:hanging="619"/>
      </w:pPr>
      <w:rPr>
        <w:rFonts w:hint="default"/>
      </w:rPr>
    </w:lvl>
    <w:lvl w:ilvl="7">
      <w:numFmt w:val="bullet"/>
      <w:lvlText w:val="•"/>
      <w:lvlJc w:val="left"/>
      <w:pPr>
        <w:ind w:left="7830" w:hanging="619"/>
      </w:pPr>
      <w:rPr>
        <w:rFonts w:hint="default"/>
      </w:rPr>
    </w:lvl>
    <w:lvl w:ilvl="8">
      <w:numFmt w:val="bullet"/>
      <w:lvlText w:val="•"/>
      <w:lvlJc w:val="left"/>
      <w:pPr>
        <w:ind w:left="8842" w:hanging="619"/>
      </w:pPr>
      <w:rPr>
        <w:rFonts w:hint="default"/>
      </w:rPr>
    </w:lvl>
  </w:abstractNum>
  <w:abstractNum w:abstractNumId="19" w15:restartNumberingAfterBreak="0">
    <w:nsid w:val="0C4D0846"/>
    <w:multiLevelType w:val="hybridMultilevel"/>
    <w:tmpl w:val="01FA323C"/>
    <w:lvl w:ilvl="0" w:tplc="BCFEDCAE">
      <w:start w:val="1"/>
      <w:numFmt w:val="bullet"/>
      <w:pStyle w:val="a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23DAE620">
      <w:numFmt w:val="bullet"/>
      <w:lvlText w:val="•"/>
      <w:lvlJc w:val="left"/>
      <w:pPr>
        <w:ind w:left="3589" w:hanging="360"/>
      </w:pPr>
      <w:rPr>
        <w:rFonts w:ascii="Times New Roman" w:eastAsia="Times New Roman" w:hAnsi="Times New Roman" w:hint="default"/>
      </w:rPr>
    </w:lvl>
    <w:lvl w:ilvl="4" w:tplc="04190003">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FB55065"/>
    <w:multiLevelType w:val="hybridMultilevel"/>
    <w:tmpl w:val="A4D8801E"/>
    <w:name w:val="WW8Num3"/>
    <w:lvl w:ilvl="0" w:tplc="C076E306">
      <w:start w:val="1"/>
      <w:numFmt w:val="decimal"/>
      <w:lvlText w:val="%1."/>
      <w:lvlJc w:val="left"/>
      <w:pPr>
        <w:tabs>
          <w:tab w:val="num" w:pos="1300"/>
        </w:tabs>
        <w:ind w:left="1300" w:hanging="900"/>
      </w:pPr>
      <w:rPr>
        <w:rFonts w:hint="default"/>
      </w:rPr>
    </w:lvl>
    <w:lvl w:ilvl="1" w:tplc="FC26CDE2">
      <w:numFmt w:val="none"/>
      <w:lvlText w:val=""/>
      <w:lvlJc w:val="left"/>
      <w:pPr>
        <w:tabs>
          <w:tab w:val="num" w:pos="360"/>
        </w:tabs>
      </w:pPr>
    </w:lvl>
    <w:lvl w:ilvl="2" w:tplc="0E06530E">
      <w:numFmt w:val="none"/>
      <w:lvlText w:val=""/>
      <w:lvlJc w:val="left"/>
      <w:pPr>
        <w:tabs>
          <w:tab w:val="num" w:pos="360"/>
        </w:tabs>
      </w:pPr>
    </w:lvl>
    <w:lvl w:ilvl="3" w:tplc="97D8DD4A">
      <w:numFmt w:val="none"/>
      <w:lvlText w:val=""/>
      <w:lvlJc w:val="left"/>
      <w:pPr>
        <w:tabs>
          <w:tab w:val="num" w:pos="360"/>
        </w:tabs>
      </w:pPr>
    </w:lvl>
    <w:lvl w:ilvl="4" w:tplc="2098C306">
      <w:numFmt w:val="none"/>
      <w:lvlText w:val=""/>
      <w:lvlJc w:val="left"/>
      <w:pPr>
        <w:tabs>
          <w:tab w:val="num" w:pos="360"/>
        </w:tabs>
      </w:pPr>
    </w:lvl>
    <w:lvl w:ilvl="5" w:tplc="4BF8C2D0">
      <w:numFmt w:val="none"/>
      <w:lvlText w:val=""/>
      <w:lvlJc w:val="left"/>
      <w:pPr>
        <w:tabs>
          <w:tab w:val="num" w:pos="360"/>
        </w:tabs>
      </w:pPr>
    </w:lvl>
    <w:lvl w:ilvl="6" w:tplc="49F6C41E">
      <w:numFmt w:val="none"/>
      <w:lvlText w:val=""/>
      <w:lvlJc w:val="left"/>
      <w:pPr>
        <w:tabs>
          <w:tab w:val="num" w:pos="360"/>
        </w:tabs>
      </w:pPr>
    </w:lvl>
    <w:lvl w:ilvl="7" w:tplc="2E5AAF22">
      <w:numFmt w:val="none"/>
      <w:lvlText w:val=""/>
      <w:lvlJc w:val="left"/>
      <w:pPr>
        <w:tabs>
          <w:tab w:val="num" w:pos="360"/>
        </w:tabs>
      </w:pPr>
    </w:lvl>
    <w:lvl w:ilvl="8" w:tplc="2DCC484E">
      <w:numFmt w:val="none"/>
      <w:lvlText w:val=""/>
      <w:lvlJc w:val="left"/>
      <w:pPr>
        <w:tabs>
          <w:tab w:val="num" w:pos="360"/>
        </w:tabs>
      </w:pPr>
    </w:lvl>
  </w:abstractNum>
  <w:abstractNum w:abstractNumId="21" w15:restartNumberingAfterBreak="0">
    <w:nsid w:val="178E4FA3"/>
    <w:multiLevelType w:val="hybridMultilevel"/>
    <w:tmpl w:val="AC444DA4"/>
    <w:lvl w:ilvl="0" w:tplc="ED522C94">
      <w:start w:val="1"/>
      <w:numFmt w:val="bullet"/>
      <w:pStyle w:val="Heading2NumberedT"/>
      <w:lvlText w:val=""/>
      <w:lvlJc w:val="left"/>
      <w:pPr>
        <w:tabs>
          <w:tab w:val="num" w:pos="454"/>
        </w:tabs>
        <w:ind w:left="454" w:hanging="284"/>
      </w:pPr>
      <w:rPr>
        <w:rFonts w:ascii="Symbol" w:hAnsi="Symbol" w:hint="default"/>
      </w:rPr>
    </w:lvl>
    <w:lvl w:ilvl="1" w:tplc="04190003" w:tentative="1">
      <w:start w:val="1"/>
      <w:numFmt w:val="bullet"/>
      <w:pStyle w:val="NormalTNumbered"/>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96A1D85"/>
    <w:multiLevelType w:val="multilevel"/>
    <w:tmpl w:val="61D0DF8E"/>
    <w:lvl w:ilvl="0">
      <w:start w:val="2"/>
      <w:numFmt w:val="decimal"/>
      <w:lvlText w:val="%1"/>
      <w:lvlJc w:val="left"/>
      <w:pPr>
        <w:tabs>
          <w:tab w:val="num" w:pos="5323"/>
        </w:tabs>
        <w:ind w:left="4963" w:firstLine="0"/>
      </w:pPr>
      <w:rPr>
        <w:rFonts w:hint="default"/>
      </w:rPr>
    </w:lvl>
    <w:lvl w:ilvl="1">
      <w:start w:val="1"/>
      <w:numFmt w:val="decimal"/>
      <w:lvlText w:val="2.%2"/>
      <w:lvlJc w:val="left"/>
      <w:pPr>
        <w:tabs>
          <w:tab w:val="num" w:pos="5683"/>
        </w:tabs>
        <w:ind w:left="4963" w:firstLine="0"/>
      </w:pPr>
      <w:rPr>
        <w:rFonts w:hint="default"/>
      </w:rPr>
    </w:lvl>
    <w:lvl w:ilvl="2">
      <w:start w:val="1"/>
      <w:numFmt w:val="decimal"/>
      <w:lvlText w:val="6.7.%3"/>
      <w:lvlJc w:val="left"/>
      <w:pPr>
        <w:tabs>
          <w:tab w:val="num" w:pos="6043"/>
        </w:tabs>
        <w:ind w:left="4963" w:firstLine="0"/>
      </w:pPr>
      <w:rPr>
        <w:rFonts w:hint="default"/>
      </w:rPr>
    </w:lvl>
    <w:lvl w:ilvl="3">
      <w:start w:val="1"/>
      <w:numFmt w:val="decimal"/>
      <w:pStyle w:val="MainText322"/>
      <w:lvlText w:val="3.2.2.%4."/>
      <w:lvlJc w:val="left"/>
      <w:pPr>
        <w:tabs>
          <w:tab w:val="num" w:pos="2520"/>
        </w:tabs>
        <w:ind w:left="1440" w:firstLine="0"/>
      </w:pPr>
      <w:rPr>
        <w:rFonts w:hint="default"/>
      </w:rPr>
    </w:lvl>
    <w:lvl w:ilvl="4">
      <w:start w:val="1"/>
      <w:numFmt w:val="decimal"/>
      <w:lvlText w:val="6.6.2.1.%5"/>
      <w:lvlJc w:val="left"/>
      <w:pPr>
        <w:tabs>
          <w:tab w:val="num" w:pos="5971"/>
        </w:tabs>
        <w:ind w:left="5971" w:hanging="1008"/>
      </w:pPr>
      <w:rPr>
        <w:rFonts w:hint="default"/>
      </w:rPr>
    </w:lvl>
    <w:lvl w:ilvl="5">
      <w:start w:val="1"/>
      <w:numFmt w:val="decimal"/>
      <w:lvlText w:val="%1.%2.%3.%4.%5.%6"/>
      <w:lvlJc w:val="left"/>
      <w:pPr>
        <w:tabs>
          <w:tab w:val="num" w:pos="6115"/>
        </w:tabs>
        <w:ind w:left="6115" w:hanging="1152"/>
      </w:pPr>
      <w:rPr>
        <w:rFonts w:hint="default"/>
      </w:rPr>
    </w:lvl>
    <w:lvl w:ilvl="6">
      <w:start w:val="1"/>
      <w:numFmt w:val="decimal"/>
      <w:lvlText w:val="%1.%2.%3.%4.%5.%6.%7"/>
      <w:lvlJc w:val="left"/>
      <w:pPr>
        <w:tabs>
          <w:tab w:val="num" w:pos="6259"/>
        </w:tabs>
        <w:ind w:left="6259" w:hanging="1296"/>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6547"/>
        </w:tabs>
        <w:ind w:left="6547" w:hanging="1584"/>
      </w:pPr>
      <w:rPr>
        <w:rFonts w:hint="default"/>
      </w:rPr>
    </w:lvl>
  </w:abstractNum>
  <w:abstractNum w:abstractNumId="23" w15:restartNumberingAfterBreak="0">
    <w:nsid w:val="198C3FC1"/>
    <w:multiLevelType w:val="hybridMultilevel"/>
    <w:tmpl w:val="13947880"/>
    <w:lvl w:ilvl="0" w:tplc="6B168E42">
      <w:start w:val="4"/>
      <w:numFmt w:val="decimal"/>
      <w:lvlText w:val="%1"/>
      <w:lvlJc w:val="left"/>
      <w:pPr>
        <w:tabs>
          <w:tab w:val="num" w:pos="1428"/>
        </w:tabs>
        <w:ind w:left="1428" w:hanging="360"/>
      </w:pPr>
    </w:lvl>
    <w:lvl w:ilvl="1" w:tplc="0BD65F60">
      <w:numFmt w:val="none"/>
      <w:lvlText w:val=""/>
      <w:lvlJc w:val="left"/>
      <w:pPr>
        <w:tabs>
          <w:tab w:val="num" w:pos="1068"/>
        </w:tabs>
        <w:ind w:left="0" w:firstLine="0"/>
      </w:pPr>
    </w:lvl>
    <w:lvl w:ilvl="2" w:tplc="4B9E4266">
      <w:numFmt w:val="none"/>
      <w:lvlText w:val=""/>
      <w:lvlJc w:val="left"/>
      <w:pPr>
        <w:tabs>
          <w:tab w:val="num" w:pos="1068"/>
        </w:tabs>
        <w:ind w:left="0" w:firstLine="0"/>
      </w:pPr>
    </w:lvl>
    <w:lvl w:ilvl="3" w:tplc="BE42721E">
      <w:numFmt w:val="none"/>
      <w:lvlText w:val=""/>
      <w:lvlJc w:val="left"/>
      <w:pPr>
        <w:tabs>
          <w:tab w:val="num" w:pos="1068"/>
        </w:tabs>
        <w:ind w:left="0" w:firstLine="0"/>
      </w:pPr>
    </w:lvl>
    <w:lvl w:ilvl="4" w:tplc="7C1CB4D2">
      <w:numFmt w:val="none"/>
      <w:lvlText w:val=""/>
      <w:lvlJc w:val="left"/>
      <w:pPr>
        <w:tabs>
          <w:tab w:val="num" w:pos="1068"/>
        </w:tabs>
        <w:ind w:left="0" w:firstLine="0"/>
      </w:pPr>
    </w:lvl>
    <w:lvl w:ilvl="5" w:tplc="7BC48322">
      <w:numFmt w:val="none"/>
      <w:lvlText w:val=""/>
      <w:lvlJc w:val="left"/>
      <w:pPr>
        <w:tabs>
          <w:tab w:val="num" w:pos="1068"/>
        </w:tabs>
        <w:ind w:left="0" w:firstLine="0"/>
      </w:pPr>
    </w:lvl>
    <w:lvl w:ilvl="6" w:tplc="4CFEFBA2">
      <w:numFmt w:val="none"/>
      <w:lvlText w:val=""/>
      <w:lvlJc w:val="left"/>
      <w:pPr>
        <w:tabs>
          <w:tab w:val="num" w:pos="1068"/>
        </w:tabs>
        <w:ind w:left="0" w:firstLine="0"/>
      </w:pPr>
    </w:lvl>
    <w:lvl w:ilvl="7" w:tplc="2324A1DE">
      <w:numFmt w:val="none"/>
      <w:lvlText w:val=""/>
      <w:lvlJc w:val="left"/>
      <w:pPr>
        <w:tabs>
          <w:tab w:val="num" w:pos="1068"/>
        </w:tabs>
        <w:ind w:left="0" w:firstLine="0"/>
      </w:pPr>
    </w:lvl>
    <w:lvl w:ilvl="8" w:tplc="3D9C03FA">
      <w:numFmt w:val="none"/>
      <w:lvlText w:val=""/>
      <w:lvlJc w:val="left"/>
      <w:pPr>
        <w:tabs>
          <w:tab w:val="num" w:pos="1068"/>
        </w:tabs>
        <w:ind w:left="0" w:firstLine="0"/>
      </w:pPr>
    </w:lvl>
  </w:abstractNum>
  <w:abstractNum w:abstractNumId="24" w15:restartNumberingAfterBreak="0">
    <w:nsid w:val="1D661115"/>
    <w:multiLevelType w:val="hybridMultilevel"/>
    <w:tmpl w:val="73641F22"/>
    <w:lvl w:ilvl="0" w:tplc="0419000F">
      <w:start w:val="1"/>
      <w:numFmt w:val="decimal"/>
      <w:lvlText w:val="%1."/>
      <w:lvlJc w:val="left"/>
      <w:pPr>
        <w:tabs>
          <w:tab w:val="num" w:pos="720"/>
        </w:tabs>
        <w:ind w:left="720" w:hanging="360"/>
      </w:pPr>
      <w:rPr>
        <w:rFonts w:cs="Times New Roman"/>
      </w:rPr>
    </w:lvl>
    <w:lvl w:ilvl="1" w:tplc="A3C091DE">
      <w:start w:val="1"/>
      <w:numFmt w:val="bullet"/>
      <w:pStyle w:val="33"/>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1E7E04D5"/>
    <w:multiLevelType w:val="singleLevel"/>
    <w:tmpl w:val="D34A6FD8"/>
    <w:lvl w:ilvl="0">
      <w:start w:val="1"/>
      <w:numFmt w:val="decimal"/>
      <w:pStyle w:val="Instruction"/>
      <w:lvlText w:val="%1."/>
      <w:lvlJc w:val="left"/>
      <w:pPr>
        <w:tabs>
          <w:tab w:val="num" w:pos="360"/>
        </w:tabs>
        <w:ind w:left="360" w:hanging="360"/>
      </w:pPr>
    </w:lvl>
  </w:abstractNum>
  <w:abstractNum w:abstractNumId="26" w15:restartNumberingAfterBreak="0">
    <w:nsid w:val="29182A14"/>
    <w:multiLevelType w:val="hybridMultilevel"/>
    <w:tmpl w:val="F230DC38"/>
    <w:lvl w:ilvl="0" w:tplc="0016C400">
      <w:start w:val="1"/>
      <w:numFmt w:val="decimal"/>
      <w:lvlText w:val="%1."/>
      <w:lvlJc w:val="left"/>
      <w:pPr>
        <w:ind w:left="3783" w:hanging="240"/>
        <w:jc w:val="left"/>
      </w:pPr>
      <w:rPr>
        <w:rFonts w:ascii="Times New Roman" w:eastAsia="Times New Roman" w:hAnsi="Times New Roman" w:cs="Times New Roman" w:hint="default"/>
        <w:spacing w:val="-2"/>
        <w:w w:val="100"/>
        <w:sz w:val="24"/>
        <w:szCs w:val="24"/>
      </w:rPr>
    </w:lvl>
    <w:lvl w:ilvl="1" w:tplc="D43A4974">
      <w:numFmt w:val="bullet"/>
      <w:lvlText w:val="•"/>
      <w:lvlJc w:val="left"/>
      <w:pPr>
        <w:ind w:left="4488" w:hanging="240"/>
      </w:pPr>
      <w:rPr>
        <w:rFonts w:hint="default"/>
      </w:rPr>
    </w:lvl>
    <w:lvl w:ilvl="2" w:tplc="56C4FA38">
      <w:numFmt w:val="bullet"/>
      <w:lvlText w:val="•"/>
      <w:lvlJc w:val="left"/>
      <w:pPr>
        <w:ind w:left="5197" w:hanging="240"/>
      </w:pPr>
      <w:rPr>
        <w:rFonts w:hint="default"/>
      </w:rPr>
    </w:lvl>
    <w:lvl w:ilvl="3" w:tplc="D4B00078">
      <w:numFmt w:val="bullet"/>
      <w:lvlText w:val="•"/>
      <w:lvlJc w:val="left"/>
      <w:pPr>
        <w:ind w:left="5905" w:hanging="240"/>
      </w:pPr>
      <w:rPr>
        <w:rFonts w:hint="default"/>
      </w:rPr>
    </w:lvl>
    <w:lvl w:ilvl="4" w:tplc="4332408C">
      <w:numFmt w:val="bullet"/>
      <w:lvlText w:val="•"/>
      <w:lvlJc w:val="left"/>
      <w:pPr>
        <w:ind w:left="6614" w:hanging="240"/>
      </w:pPr>
      <w:rPr>
        <w:rFonts w:hint="default"/>
      </w:rPr>
    </w:lvl>
    <w:lvl w:ilvl="5" w:tplc="AF1400A6">
      <w:numFmt w:val="bullet"/>
      <w:lvlText w:val="•"/>
      <w:lvlJc w:val="left"/>
      <w:pPr>
        <w:ind w:left="7323" w:hanging="240"/>
      </w:pPr>
      <w:rPr>
        <w:rFonts w:hint="default"/>
      </w:rPr>
    </w:lvl>
    <w:lvl w:ilvl="6" w:tplc="2FF4FDA0">
      <w:numFmt w:val="bullet"/>
      <w:lvlText w:val="•"/>
      <w:lvlJc w:val="left"/>
      <w:pPr>
        <w:ind w:left="8031" w:hanging="240"/>
      </w:pPr>
      <w:rPr>
        <w:rFonts w:hint="default"/>
      </w:rPr>
    </w:lvl>
    <w:lvl w:ilvl="7" w:tplc="ACF83080">
      <w:numFmt w:val="bullet"/>
      <w:lvlText w:val="•"/>
      <w:lvlJc w:val="left"/>
      <w:pPr>
        <w:ind w:left="8740" w:hanging="240"/>
      </w:pPr>
      <w:rPr>
        <w:rFonts w:hint="default"/>
      </w:rPr>
    </w:lvl>
    <w:lvl w:ilvl="8" w:tplc="00C25466">
      <w:numFmt w:val="bullet"/>
      <w:lvlText w:val="•"/>
      <w:lvlJc w:val="left"/>
      <w:pPr>
        <w:ind w:left="9449" w:hanging="240"/>
      </w:pPr>
      <w:rPr>
        <w:rFonts w:hint="default"/>
      </w:rPr>
    </w:lvl>
  </w:abstractNum>
  <w:abstractNum w:abstractNumId="27" w15:restartNumberingAfterBreak="0">
    <w:nsid w:val="296A0686"/>
    <w:multiLevelType w:val="hybridMultilevel"/>
    <w:tmpl w:val="D2D6E614"/>
    <w:styleLink w:val="a3"/>
    <w:lvl w:ilvl="0" w:tplc="2FEA7FA8">
      <w:start w:val="1"/>
      <w:numFmt w:val="bullet"/>
      <w:lvlText w:val="-"/>
      <w:lvlJc w:val="left"/>
      <w:pPr>
        <w:tabs>
          <w:tab w:val="num" w:pos="898"/>
        </w:tabs>
        <w:ind w:left="1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AA0FD6">
      <w:start w:val="1"/>
      <w:numFmt w:val="bullet"/>
      <w:lvlText w:val="-"/>
      <w:lvlJc w:val="left"/>
      <w:pPr>
        <w:tabs>
          <w:tab w:val="left" w:pos="898"/>
          <w:tab w:val="num" w:pos="1498"/>
        </w:tabs>
        <w:ind w:left="7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9079C0">
      <w:start w:val="1"/>
      <w:numFmt w:val="bullet"/>
      <w:lvlText w:val="-"/>
      <w:lvlJc w:val="left"/>
      <w:pPr>
        <w:tabs>
          <w:tab w:val="left" w:pos="898"/>
          <w:tab w:val="num" w:pos="2098"/>
        </w:tabs>
        <w:ind w:left="13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923F30">
      <w:start w:val="1"/>
      <w:numFmt w:val="bullet"/>
      <w:lvlText w:val="-"/>
      <w:lvlJc w:val="left"/>
      <w:pPr>
        <w:tabs>
          <w:tab w:val="left" w:pos="898"/>
          <w:tab w:val="num" w:pos="2698"/>
        </w:tabs>
        <w:ind w:left="19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A04CE4">
      <w:start w:val="1"/>
      <w:numFmt w:val="bullet"/>
      <w:lvlText w:val="-"/>
      <w:lvlJc w:val="left"/>
      <w:pPr>
        <w:tabs>
          <w:tab w:val="left" w:pos="898"/>
          <w:tab w:val="num" w:pos="3298"/>
        </w:tabs>
        <w:ind w:left="25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5E6234">
      <w:start w:val="1"/>
      <w:numFmt w:val="bullet"/>
      <w:lvlText w:val="-"/>
      <w:lvlJc w:val="left"/>
      <w:pPr>
        <w:tabs>
          <w:tab w:val="left" w:pos="898"/>
          <w:tab w:val="num" w:pos="3898"/>
        </w:tabs>
        <w:ind w:left="31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568C1E">
      <w:start w:val="1"/>
      <w:numFmt w:val="bullet"/>
      <w:lvlText w:val="-"/>
      <w:lvlJc w:val="left"/>
      <w:pPr>
        <w:tabs>
          <w:tab w:val="left" w:pos="898"/>
          <w:tab w:val="num" w:pos="4498"/>
        </w:tabs>
        <w:ind w:left="37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727DF6">
      <w:start w:val="1"/>
      <w:numFmt w:val="bullet"/>
      <w:lvlText w:val="-"/>
      <w:lvlJc w:val="left"/>
      <w:pPr>
        <w:tabs>
          <w:tab w:val="left" w:pos="898"/>
          <w:tab w:val="num" w:pos="5098"/>
        </w:tabs>
        <w:ind w:left="43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D4CCEA">
      <w:start w:val="1"/>
      <w:numFmt w:val="bullet"/>
      <w:lvlText w:val="-"/>
      <w:lvlJc w:val="left"/>
      <w:pPr>
        <w:tabs>
          <w:tab w:val="left" w:pos="898"/>
          <w:tab w:val="num" w:pos="5698"/>
        </w:tabs>
        <w:ind w:left="49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2A151E0A"/>
    <w:multiLevelType w:val="hybridMultilevel"/>
    <w:tmpl w:val="44141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A6C3580"/>
    <w:multiLevelType w:val="multilevel"/>
    <w:tmpl w:val="FBEA0472"/>
    <w:styleLink w:val="ImportedStyle2"/>
    <w:lvl w:ilvl="0">
      <w:start w:val="1"/>
      <w:numFmt w:val="decimal"/>
      <w:lvlText w:val="%1."/>
      <w:lvlJc w:val="left"/>
      <w:pPr>
        <w:tabs>
          <w:tab w:val="num" w:pos="851"/>
          <w:tab w:val="left" w:pos="1418"/>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851"/>
          <w:tab w:val="left" w:pos="1418"/>
        </w:tabs>
        <w:ind w:left="350" w:firstLine="44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851"/>
          <w:tab w:val="left" w:pos="1418"/>
        </w:tabs>
        <w:ind w:left="557" w:firstLine="44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851"/>
          <w:tab w:val="left" w:pos="1418"/>
        </w:tabs>
        <w:ind w:left="942" w:firstLine="44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851"/>
          <w:tab w:val="left" w:pos="1418"/>
        </w:tabs>
        <w:ind w:left="1446" w:firstLine="44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51"/>
          <w:tab w:val="left" w:pos="1418"/>
        </w:tabs>
        <w:ind w:left="1950" w:firstLine="44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51"/>
          <w:tab w:val="left" w:pos="1418"/>
        </w:tabs>
        <w:ind w:left="2454" w:firstLine="44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51"/>
          <w:tab w:val="left" w:pos="1418"/>
        </w:tabs>
        <w:ind w:left="2836" w:firstLine="4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51"/>
          <w:tab w:val="left" w:pos="1418"/>
        </w:tabs>
        <w:ind w:left="3534" w:firstLine="4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2BCA224A"/>
    <w:multiLevelType w:val="hybridMultilevel"/>
    <w:tmpl w:val="65EA48BA"/>
    <w:lvl w:ilvl="0" w:tplc="88EEB1FA">
      <w:numFmt w:val="bullet"/>
      <w:lvlText w:val="-"/>
      <w:lvlJc w:val="left"/>
      <w:pPr>
        <w:ind w:left="810" w:hanging="140"/>
      </w:pPr>
      <w:rPr>
        <w:rFonts w:ascii="Times New Roman" w:eastAsia="Times New Roman" w:hAnsi="Times New Roman" w:cs="Times New Roman" w:hint="default"/>
        <w:w w:val="99"/>
        <w:sz w:val="24"/>
        <w:szCs w:val="24"/>
      </w:rPr>
    </w:lvl>
    <w:lvl w:ilvl="1" w:tplc="61C2DF7E">
      <w:numFmt w:val="bullet"/>
      <w:lvlText w:val="•"/>
      <w:lvlJc w:val="left"/>
      <w:pPr>
        <w:ind w:left="1694" w:hanging="140"/>
      </w:pPr>
      <w:rPr>
        <w:rFonts w:hint="default"/>
      </w:rPr>
    </w:lvl>
    <w:lvl w:ilvl="2" w:tplc="A1FE3D98">
      <w:numFmt w:val="bullet"/>
      <w:lvlText w:val="•"/>
      <w:lvlJc w:val="left"/>
      <w:pPr>
        <w:ind w:left="2569" w:hanging="140"/>
      </w:pPr>
      <w:rPr>
        <w:rFonts w:hint="default"/>
      </w:rPr>
    </w:lvl>
    <w:lvl w:ilvl="3" w:tplc="6B529F52">
      <w:numFmt w:val="bullet"/>
      <w:lvlText w:val="•"/>
      <w:lvlJc w:val="left"/>
      <w:pPr>
        <w:ind w:left="3443" w:hanging="140"/>
      </w:pPr>
      <w:rPr>
        <w:rFonts w:hint="default"/>
      </w:rPr>
    </w:lvl>
    <w:lvl w:ilvl="4" w:tplc="93444284">
      <w:numFmt w:val="bullet"/>
      <w:lvlText w:val="•"/>
      <w:lvlJc w:val="left"/>
      <w:pPr>
        <w:ind w:left="4318" w:hanging="140"/>
      </w:pPr>
      <w:rPr>
        <w:rFonts w:hint="default"/>
      </w:rPr>
    </w:lvl>
    <w:lvl w:ilvl="5" w:tplc="23FA9BFA">
      <w:numFmt w:val="bullet"/>
      <w:lvlText w:val="•"/>
      <w:lvlJc w:val="left"/>
      <w:pPr>
        <w:ind w:left="5193" w:hanging="140"/>
      </w:pPr>
      <w:rPr>
        <w:rFonts w:hint="default"/>
      </w:rPr>
    </w:lvl>
    <w:lvl w:ilvl="6" w:tplc="568826AE">
      <w:numFmt w:val="bullet"/>
      <w:lvlText w:val="•"/>
      <w:lvlJc w:val="left"/>
      <w:pPr>
        <w:ind w:left="6067" w:hanging="140"/>
      </w:pPr>
      <w:rPr>
        <w:rFonts w:hint="default"/>
      </w:rPr>
    </w:lvl>
    <w:lvl w:ilvl="7" w:tplc="56148EF2">
      <w:numFmt w:val="bullet"/>
      <w:lvlText w:val="•"/>
      <w:lvlJc w:val="left"/>
      <w:pPr>
        <w:ind w:left="6942" w:hanging="140"/>
      </w:pPr>
      <w:rPr>
        <w:rFonts w:hint="default"/>
      </w:rPr>
    </w:lvl>
    <w:lvl w:ilvl="8" w:tplc="6DB067F8">
      <w:numFmt w:val="bullet"/>
      <w:lvlText w:val="•"/>
      <w:lvlJc w:val="left"/>
      <w:pPr>
        <w:ind w:left="7817" w:hanging="140"/>
      </w:pPr>
      <w:rPr>
        <w:rFonts w:hint="default"/>
      </w:rPr>
    </w:lvl>
  </w:abstractNum>
  <w:abstractNum w:abstractNumId="31" w15:restartNumberingAfterBreak="0">
    <w:nsid w:val="2D3A47C6"/>
    <w:multiLevelType w:val="hybridMultilevel"/>
    <w:tmpl w:val="9306DE2E"/>
    <w:lvl w:ilvl="0" w:tplc="25F8F810">
      <w:numFmt w:val="bullet"/>
      <w:lvlText w:val="-"/>
      <w:lvlJc w:val="left"/>
      <w:pPr>
        <w:ind w:left="810" w:hanging="140"/>
      </w:pPr>
      <w:rPr>
        <w:rFonts w:ascii="Times New Roman" w:eastAsia="Times New Roman" w:hAnsi="Times New Roman" w:cs="Times New Roman" w:hint="default"/>
        <w:w w:val="99"/>
        <w:sz w:val="24"/>
        <w:szCs w:val="24"/>
      </w:rPr>
    </w:lvl>
    <w:lvl w:ilvl="1" w:tplc="3E1C0F10">
      <w:numFmt w:val="bullet"/>
      <w:lvlText w:val="•"/>
      <w:lvlJc w:val="left"/>
      <w:pPr>
        <w:ind w:left="1694" w:hanging="140"/>
      </w:pPr>
      <w:rPr>
        <w:rFonts w:hint="default"/>
      </w:rPr>
    </w:lvl>
    <w:lvl w:ilvl="2" w:tplc="180CFFE2">
      <w:numFmt w:val="bullet"/>
      <w:lvlText w:val="•"/>
      <w:lvlJc w:val="left"/>
      <w:pPr>
        <w:ind w:left="2569" w:hanging="140"/>
      </w:pPr>
      <w:rPr>
        <w:rFonts w:hint="default"/>
      </w:rPr>
    </w:lvl>
    <w:lvl w:ilvl="3" w:tplc="2952B960">
      <w:numFmt w:val="bullet"/>
      <w:lvlText w:val="•"/>
      <w:lvlJc w:val="left"/>
      <w:pPr>
        <w:ind w:left="3443" w:hanging="140"/>
      </w:pPr>
      <w:rPr>
        <w:rFonts w:hint="default"/>
      </w:rPr>
    </w:lvl>
    <w:lvl w:ilvl="4" w:tplc="18AC02C6">
      <w:numFmt w:val="bullet"/>
      <w:lvlText w:val="•"/>
      <w:lvlJc w:val="left"/>
      <w:pPr>
        <w:ind w:left="4318" w:hanging="140"/>
      </w:pPr>
      <w:rPr>
        <w:rFonts w:hint="default"/>
      </w:rPr>
    </w:lvl>
    <w:lvl w:ilvl="5" w:tplc="AE44F834">
      <w:numFmt w:val="bullet"/>
      <w:lvlText w:val="•"/>
      <w:lvlJc w:val="left"/>
      <w:pPr>
        <w:ind w:left="5193" w:hanging="140"/>
      </w:pPr>
      <w:rPr>
        <w:rFonts w:hint="default"/>
      </w:rPr>
    </w:lvl>
    <w:lvl w:ilvl="6" w:tplc="88E4269C">
      <w:numFmt w:val="bullet"/>
      <w:lvlText w:val="•"/>
      <w:lvlJc w:val="left"/>
      <w:pPr>
        <w:ind w:left="6067" w:hanging="140"/>
      </w:pPr>
      <w:rPr>
        <w:rFonts w:hint="default"/>
      </w:rPr>
    </w:lvl>
    <w:lvl w:ilvl="7" w:tplc="B73AA33C">
      <w:numFmt w:val="bullet"/>
      <w:lvlText w:val="•"/>
      <w:lvlJc w:val="left"/>
      <w:pPr>
        <w:ind w:left="6942" w:hanging="140"/>
      </w:pPr>
      <w:rPr>
        <w:rFonts w:hint="default"/>
      </w:rPr>
    </w:lvl>
    <w:lvl w:ilvl="8" w:tplc="C0CA7C0C">
      <w:numFmt w:val="bullet"/>
      <w:lvlText w:val="•"/>
      <w:lvlJc w:val="left"/>
      <w:pPr>
        <w:ind w:left="7817" w:hanging="140"/>
      </w:pPr>
      <w:rPr>
        <w:rFonts w:hint="default"/>
      </w:rPr>
    </w:lvl>
  </w:abstractNum>
  <w:abstractNum w:abstractNumId="32" w15:restartNumberingAfterBreak="0">
    <w:nsid w:val="2FF03B08"/>
    <w:multiLevelType w:val="multilevel"/>
    <w:tmpl w:val="19A0854C"/>
    <w:lvl w:ilvl="0">
      <w:start w:val="1"/>
      <w:numFmt w:val="decimal"/>
      <w:pStyle w:val="a4"/>
      <w:lvlText w:val="%1."/>
      <w:lvlJc w:val="left"/>
      <w:pPr>
        <w:ind w:left="360" w:hanging="360"/>
      </w:pPr>
      <w:rPr>
        <w:rFonts w:ascii="Times New Roman" w:hAnsi="Times New Roman" w:cs="Times New Roman" w:hint="default"/>
        <w:b/>
      </w:rPr>
    </w:lvl>
    <w:lvl w:ilvl="1">
      <w:start w:val="1"/>
      <w:numFmt w:val="decimal"/>
      <w:lvlText w:val="%1.%2."/>
      <w:lvlJc w:val="left"/>
      <w:pPr>
        <w:ind w:left="858" w:hanging="432"/>
      </w:pPr>
      <w:rPr>
        <w:rFonts w:hint="default"/>
        <w:b w:val="0"/>
      </w:rPr>
    </w:lvl>
    <w:lvl w:ilvl="2">
      <w:start w:val="1"/>
      <w:numFmt w:val="decimal"/>
      <w:lvlText w:val="%3."/>
      <w:lvlJc w:val="left"/>
      <w:pPr>
        <w:ind w:left="1497" w:hanging="504"/>
      </w:pPr>
      <w:rPr>
        <w:rFonts w:hint="default"/>
        <w:b/>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33" w15:restartNumberingAfterBreak="0">
    <w:nsid w:val="31291DC7"/>
    <w:multiLevelType w:val="multilevel"/>
    <w:tmpl w:val="B8A2D57A"/>
    <w:name w:val="WW8Num452"/>
    <w:lvl w:ilvl="0">
      <w:start w:val="1"/>
      <w:numFmt w:val="decimal"/>
      <w:pStyle w:val="10"/>
      <w:lvlText w:val="%1"/>
      <w:lvlJc w:val="left"/>
      <w:pPr>
        <w:tabs>
          <w:tab w:val="num" w:pos="1134"/>
        </w:tabs>
        <w:ind w:left="851" w:firstLine="0"/>
      </w:pPr>
      <w:rPr>
        <w:rFonts w:hint="default"/>
      </w:rPr>
    </w:lvl>
    <w:lvl w:ilvl="1">
      <w:start w:val="1"/>
      <w:numFmt w:val="decimal"/>
      <w:pStyle w:val="20"/>
      <w:lvlText w:val="%1.%2"/>
      <w:lvlJc w:val="left"/>
      <w:pPr>
        <w:tabs>
          <w:tab w:val="num" w:pos="1021"/>
        </w:tabs>
        <w:ind w:left="568" w:firstLine="0"/>
      </w:pPr>
      <w:rPr>
        <w:rFonts w:hint="default"/>
      </w:rPr>
    </w:lvl>
    <w:lvl w:ilvl="2">
      <w:start w:val="1"/>
      <w:numFmt w:val="decimal"/>
      <w:pStyle w:val="31"/>
      <w:lvlText w:val="%1.%2.%3"/>
      <w:lvlJc w:val="left"/>
      <w:pPr>
        <w:tabs>
          <w:tab w:val="num" w:pos="1701"/>
        </w:tabs>
        <w:ind w:left="851" w:firstLine="0"/>
      </w:pPr>
      <w:rPr>
        <w:rFonts w:hint="default"/>
      </w:rPr>
    </w:lvl>
    <w:lvl w:ilvl="3">
      <w:start w:val="1"/>
      <w:numFmt w:val="decimal"/>
      <w:pStyle w:val="41"/>
      <w:lvlText w:val="%1.%2.%3.%4"/>
      <w:lvlJc w:val="left"/>
      <w:pPr>
        <w:tabs>
          <w:tab w:val="num" w:pos="1814"/>
        </w:tabs>
        <w:ind w:left="851" w:firstLine="0"/>
      </w:pPr>
      <w:rPr>
        <w:rFonts w:hint="default"/>
      </w:rPr>
    </w:lvl>
    <w:lvl w:ilvl="4">
      <w:start w:val="1"/>
      <w:numFmt w:val="decimal"/>
      <w:pStyle w:val="5"/>
      <w:lvlText w:val="%1.%2.%3.%4.%5"/>
      <w:lvlJc w:val="left"/>
      <w:pPr>
        <w:tabs>
          <w:tab w:val="num" w:pos="1985"/>
        </w:tabs>
        <w:ind w:left="851" w:firstLine="0"/>
      </w:pPr>
      <w:rPr>
        <w:rFonts w:hint="default"/>
      </w:rPr>
    </w:lvl>
    <w:lvl w:ilvl="5">
      <w:start w:val="1"/>
      <w:numFmt w:val="russianUpper"/>
      <w:pStyle w:val="a5"/>
      <w:lvlText w:val="ПРИЛОЖЕНИЕ %6."/>
      <w:lvlJc w:val="left"/>
      <w:pPr>
        <w:tabs>
          <w:tab w:val="num" w:pos="3969"/>
        </w:tabs>
        <w:ind w:left="851" w:firstLine="0"/>
      </w:pPr>
      <w:rPr>
        <w:rFonts w:hint="default"/>
      </w:rPr>
    </w:lvl>
    <w:lvl w:ilvl="6">
      <w:start w:val="1"/>
      <w:numFmt w:val="decimal"/>
      <w:lvlText w:val="%6.%7"/>
      <w:lvlJc w:val="left"/>
      <w:pPr>
        <w:tabs>
          <w:tab w:val="num" w:pos="1656"/>
        </w:tabs>
        <w:ind w:left="1656" w:hanging="805"/>
      </w:pPr>
      <w:rPr>
        <w:rFonts w:hint="default"/>
      </w:rPr>
    </w:lvl>
    <w:lvl w:ilvl="7">
      <w:start w:val="1"/>
      <w:numFmt w:val="decimal"/>
      <w:lvlText w:val="%6.%7.%8"/>
      <w:lvlJc w:val="left"/>
      <w:pPr>
        <w:tabs>
          <w:tab w:val="num" w:pos="1800"/>
        </w:tabs>
        <w:ind w:left="1800" w:hanging="949"/>
      </w:pPr>
      <w:rPr>
        <w:rFonts w:hint="default"/>
      </w:rPr>
    </w:lvl>
    <w:lvl w:ilvl="8">
      <w:start w:val="1"/>
      <w:numFmt w:val="decimal"/>
      <w:lvlText w:val="%6.%7.%8.%9"/>
      <w:lvlJc w:val="left"/>
      <w:pPr>
        <w:tabs>
          <w:tab w:val="num" w:pos="1944"/>
        </w:tabs>
        <w:ind w:left="1944" w:hanging="1093"/>
      </w:pPr>
      <w:rPr>
        <w:rFonts w:hint="default"/>
      </w:rPr>
    </w:lvl>
  </w:abstractNum>
  <w:abstractNum w:abstractNumId="34" w15:restartNumberingAfterBreak="0">
    <w:nsid w:val="315D6965"/>
    <w:multiLevelType w:val="hybridMultilevel"/>
    <w:tmpl w:val="9782E6E6"/>
    <w:lvl w:ilvl="0" w:tplc="78468D1C">
      <w:start w:val="1"/>
      <w:numFmt w:val="bullet"/>
      <w:pStyle w:val="12"/>
      <w:lvlText w:val=""/>
      <w:lvlJc w:val="left"/>
      <w:pPr>
        <w:tabs>
          <w:tab w:val="num" w:pos="360"/>
        </w:tabs>
        <w:ind w:left="360" w:hanging="360"/>
      </w:pPr>
      <w:rPr>
        <w:rFonts w:ascii="Symbol" w:hAnsi="Symbol" w:hint="default"/>
      </w:rPr>
    </w:lvl>
    <w:lvl w:ilvl="1" w:tplc="E13A1AA8" w:tentative="1">
      <w:start w:val="1"/>
      <w:numFmt w:val="bullet"/>
      <w:lvlText w:val="o"/>
      <w:lvlJc w:val="left"/>
      <w:pPr>
        <w:tabs>
          <w:tab w:val="num" w:pos="1080"/>
        </w:tabs>
        <w:ind w:left="1080" w:hanging="360"/>
      </w:pPr>
      <w:rPr>
        <w:rFonts w:ascii="Courier New" w:hAnsi="Courier New" w:cs="Courier New" w:hint="default"/>
      </w:rPr>
    </w:lvl>
    <w:lvl w:ilvl="2" w:tplc="F7A2AC5A" w:tentative="1">
      <w:start w:val="1"/>
      <w:numFmt w:val="bullet"/>
      <w:lvlText w:val=""/>
      <w:lvlJc w:val="left"/>
      <w:pPr>
        <w:tabs>
          <w:tab w:val="num" w:pos="1800"/>
        </w:tabs>
        <w:ind w:left="1800" w:hanging="360"/>
      </w:pPr>
      <w:rPr>
        <w:rFonts w:ascii="Wingdings" w:hAnsi="Wingdings" w:hint="default"/>
      </w:rPr>
    </w:lvl>
    <w:lvl w:ilvl="3" w:tplc="7B70F39A" w:tentative="1">
      <w:start w:val="1"/>
      <w:numFmt w:val="bullet"/>
      <w:lvlText w:val=""/>
      <w:lvlJc w:val="left"/>
      <w:pPr>
        <w:tabs>
          <w:tab w:val="num" w:pos="2520"/>
        </w:tabs>
        <w:ind w:left="2520" w:hanging="360"/>
      </w:pPr>
      <w:rPr>
        <w:rFonts w:ascii="Symbol" w:hAnsi="Symbol" w:hint="default"/>
      </w:rPr>
    </w:lvl>
    <w:lvl w:ilvl="4" w:tplc="064AA97E" w:tentative="1">
      <w:start w:val="1"/>
      <w:numFmt w:val="bullet"/>
      <w:lvlText w:val="o"/>
      <w:lvlJc w:val="left"/>
      <w:pPr>
        <w:tabs>
          <w:tab w:val="num" w:pos="3240"/>
        </w:tabs>
        <w:ind w:left="3240" w:hanging="360"/>
      </w:pPr>
      <w:rPr>
        <w:rFonts w:ascii="Courier New" w:hAnsi="Courier New" w:cs="Courier New" w:hint="default"/>
      </w:rPr>
    </w:lvl>
    <w:lvl w:ilvl="5" w:tplc="BAA4B1D8" w:tentative="1">
      <w:start w:val="1"/>
      <w:numFmt w:val="bullet"/>
      <w:lvlText w:val=""/>
      <w:lvlJc w:val="left"/>
      <w:pPr>
        <w:tabs>
          <w:tab w:val="num" w:pos="3960"/>
        </w:tabs>
        <w:ind w:left="3960" w:hanging="360"/>
      </w:pPr>
      <w:rPr>
        <w:rFonts w:ascii="Wingdings" w:hAnsi="Wingdings" w:hint="default"/>
      </w:rPr>
    </w:lvl>
    <w:lvl w:ilvl="6" w:tplc="4E885008" w:tentative="1">
      <w:start w:val="1"/>
      <w:numFmt w:val="bullet"/>
      <w:lvlText w:val=""/>
      <w:lvlJc w:val="left"/>
      <w:pPr>
        <w:tabs>
          <w:tab w:val="num" w:pos="4680"/>
        </w:tabs>
        <w:ind w:left="4680" w:hanging="360"/>
      </w:pPr>
      <w:rPr>
        <w:rFonts w:ascii="Symbol" w:hAnsi="Symbol" w:hint="default"/>
      </w:rPr>
    </w:lvl>
    <w:lvl w:ilvl="7" w:tplc="D44849E2" w:tentative="1">
      <w:start w:val="1"/>
      <w:numFmt w:val="bullet"/>
      <w:lvlText w:val="o"/>
      <w:lvlJc w:val="left"/>
      <w:pPr>
        <w:tabs>
          <w:tab w:val="num" w:pos="5400"/>
        </w:tabs>
        <w:ind w:left="5400" w:hanging="360"/>
      </w:pPr>
      <w:rPr>
        <w:rFonts w:ascii="Courier New" w:hAnsi="Courier New" w:cs="Courier New" w:hint="default"/>
      </w:rPr>
    </w:lvl>
    <w:lvl w:ilvl="8" w:tplc="F894CA44"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71448CE"/>
    <w:multiLevelType w:val="hybridMultilevel"/>
    <w:tmpl w:val="882A2F3E"/>
    <w:lvl w:ilvl="0" w:tplc="C138F558">
      <w:start w:val="1"/>
      <w:numFmt w:val="bullet"/>
      <w:pStyle w:val="Perechen1Char"/>
      <w:lvlText w:val="-"/>
      <w:lvlJc w:val="left"/>
      <w:pPr>
        <w:tabs>
          <w:tab w:val="num" w:pos="1003"/>
        </w:tabs>
        <w:ind w:left="1003" w:hanging="360"/>
      </w:pPr>
      <w:rPr>
        <w:rFonts w:ascii="Arial" w:hAnsi="Arial" w:hint="default"/>
        <w:color w:val="auto"/>
      </w:rPr>
    </w:lvl>
    <w:lvl w:ilvl="1" w:tplc="F4228292">
      <w:start w:val="1"/>
      <w:numFmt w:val="bullet"/>
      <w:lvlText w:val="o"/>
      <w:lvlJc w:val="left"/>
      <w:pPr>
        <w:tabs>
          <w:tab w:val="num" w:pos="1440"/>
        </w:tabs>
        <w:ind w:left="1440" w:hanging="360"/>
      </w:pPr>
      <w:rPr>
        <w:rFonts w:ascii="Courier New" w:hAnsi="Courier New" w:cs="Courier New" w:hint="default"/>
      </w:rPr>
    </w:lvl>
    <w:lvl w:ilvl="2" w:tplc="98188022" w:tentative="1">
      <w:start w:val="1"/>
      <w:numFmt w:val="bullet"/>
      <w:lvlText w:val=""/>
      <w:lvlJc w:val="left"/>
      <w:pPr>
        <w:tabs>
          <w:tab w:val="num" w:pos="2160"/>
        </w:tabs>
        <w:ind w:left="2160" w:hanging="360"/>
      </w:pPr>
      <w:rPr>
        <w:rFonts w:ascii="Wingdings" w:hAnsi="Wingdings" w:hint="default"/>
      </w:rPr>
    </w:lvl>
    <w:lvl w:ilvl="3" w:tplc="1310CAF4">
      <w:start w:val="1"/>
      <w:numFmt w:val="bullet"/>
      <w:lvlText w:val=""/>
      <w:lvlJc w:val="left"/>
      <w:pPr>
        <w:tabs>
          <w:tab w:val="num" w:pos="2880"/>
        </w:tabs>
        <w:ind w:left="2880" w:hanging="360"/>
      </w:pPr>
      <w:rPr>
        <w:rFonts w:ascii="Symbol" w:hAnsi="Symbol" w:hint="default"/>
      </w:rPr>
    </w:lvl>
    <w:lvl w:ilvl="4" w:tplc="9FC02ADA" w:tentative="1">
      <w:start w:val="1"/>
      <w:numFmt w:val="bullet"/>
      <w:lvlText w:val="o"/>
      <w:lvlJc w:val="left"/>
      <w:pPr>
        <w:tabs>
          <w:tab w:val="num" w:pos="3600"/>
        </w:tabs>
        <w:ind w:left="3600" w:hanging="360"/>
      </w:pPr>
      <w:rPr>
        <w:rFonts w:ascii="Courier New" w:hAnsi="Courier New" w:cs="Courier New" w:hint="default"/>
      </w:rPr>
    </w:lvl>
    <w:lvl w:ilvl="5" w:tplc="776CFB52" w:tentative="1">
      <w:start w:val="1"/>
      <w:numFmt w:val="bullet"/>
      <w:lvlText w:val=""/>
      <w:lvlJc w:val="left"/>
      <w:pPr>
        <w:tabs>
          <w:tab w:val="num" w:pos="4320"/>
        </w:tabs>
        <w:ind w:left="4320" w:hanging="360"/>
      </w:pPr>
      <w:rPr>
        <w:rFonts w:ascii="Wingdings" w:hAnsi="Wingdings" w:hint="default"/>
      </w:rPr>
    </w:lvl>
    <w:lvl w:ilvl="6" w:tplc="38DCCE56" w:tentative="1">
      <w:start w:val="1"/>
      <w:numFmt w:val="bullet"/>
      <w:lvlText w:val=""/>
      <w:lvlJc w:val="left"/>
      <w:pPr>
        <w:tabs>
          <w:tab w:val="num" w:pos="5040"/>
        </w:tabs>
        <w:ind w:left="5040" w:hanging="360"/>
      </w:pPr>
      <w:rPr>
        <w:rFonts w:ascii="Symbol" w:hAnsi="Symbol" w:hint="default"/>
      </w:rPr>
    </w:lvl>
    <w:lvl w:ilvl="7" w:tplc="5B7276C6" w:tentative="1">
      <w:start w:val="1"/>
      <w:numFmt w:val="bullet"/>
      <w:lvlText w:val="o"/>
      <w:lvlJc w:val="left"/>
      <w:pPr>
        <w:tabs>
          <w:tab w:val="num" w:pos="5760"/>
        </w:tabs>
        <w:ind w:left="5760" w:hanging="360"/>
      </w:pPr>
      <w:rPr>
        <w:rFonts w:ascii="Courier New" w:hAnsi="Courier New" w:cs="Courier New" w:hint="default"/>
      </w:rPr>
    </w:lvl>
    <w:lvl w:ilvl="8" w:tplc="0D20F0B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89C04D9"/>
    <w:multiLevelType w:val="hybridMultilevel"/>
    <w:tmpl w:val="78B2DC06"/>
    <w:lvl w:ilvl="0" w:tplc="FFFFFFFF">
      <w:start w:val="1"/>
      <w:numFmt w:val="decimal"/>
      <w:lvlText w:val="%1."/>
      <w:lvlJc w:val="left"/>
      <w:pPr>
        <w:ind w:left="720" w:hanging="360"/>
      </w:pPr>
      <w:rPr>
        <w:rFonts w:cs="Times New Roman"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39A23B0F"/>
    <w:multiLevelType w:val="hybridMultilevel"/>
    <w:tmpl w:val="C33A083A"/>
    <w:lvl w:ilvl="0" w:tplc="E29054F4">
      <w:numFmt w:val="bullet"/>
      <w:lvlText w:val="-"/>
      <w:lvlJc w:val="left"/>
      <w:pPr>
        <w:ind w:left="102" w:hanging="200"/>
      </w:pPr>
      <w:rPr>
        <w:rFonts w:ascii="Times New Roman" w:eastAsia="Times New Roman" w:hAnsi="Times New Roman" w:cs="Times New Roman" w:hint="default"/>
        <w:spacing w:val="-8"/>
        <w:w w:val="99"/>
        <w:sz w:val="24"/>
        <w:szCs w:val="24"/>
      </w:rPr>
    </w:lvl>
    <w:lvl w:ilvl="1" w:tplc="87067768">
      <w:numFmt w:val="bullet"/>
      <w:lvlText w:val="•"/>
      <w:lvlJc w:val="left"/>
      <w:pPr>
        <w:ind w:left="1046" w:hanging="200"/>
      </w:pPr>
      <w:rPr>
        <w:rFonts w:hint="default"/>
      </w:rPr>
    </w:lvl>
    <w:lvl w:ilvl="2" w:tplc="691EFE0E">
      <w:numFmt w:val="bullet"/>
      <w:lvlText w:val="•"/>
      <w:lvlJc w:val="left"/>
      <w:pPr>
        <w:ind w:left="1993" w:hanging="200"/>
      </w:pPr>
      <w:rPr>
        <w:rFonts w:hint="default"/>
      </w:rPr>
    </w:lvl>
    <w:lvl w:ilvl="3" w:tplc="EC60DFAE">
      <w:numFmt w:val="bullet"/>
      <w:lvlText w:val="•"/>
      <w:lvlJc w:val="left"/>
      <w:pPr>
        <w:ind w:left="2939" w:hanging="200"/>
      </w:pPr>
      <w:rPr>
        <w:rFonts w:hint="default"/>
      </w:rPr>
    </w:lvl>
    <w:lvl w:ilvl="4" w:tplc="A364E2E4">
      <w:numFmt w:val="bullet"/>
      <w:lvlText w:val="•"/>
      <w:lvlJc w:val="left"/>
      <w:pPr>
        <w:ind w:left="3886" w:hanging="200"/>
      </w:pPr>
      <w:rPr>
        <w:rFonts w:hint="default"/>
      </w:rPr>
    </w:lvl>
    <w:lvl w:ilvl="5" w:tplc="FC56374C">
      <w:numFmt w:val="bullet"/>
      <w:lvlText w:val="•"/>
      <w:lvlJc w:val="left"/>
      <w:pPr>
        <w:ind w:left="4833" w:hanging="200"/>
      </w:pPr>
      <w:rPr>
        <w:rFonts w:hint="default"/>
      </w:rPr>
    </w:lvl>
    <w:lvl w:ilvl="6" w:tplc="D3783172">
      <w:numFmt w:val="bullet"/>
      <w:lvlText w:val="•"/>
      <w:lvlJc w:val="left"/>
      <w:pPr>
        <w:ind w:left="5779" w:hanging="200"/>
      </w:pPr>
      <w:rPr>
        <w:rFonts w:hint="default"/>
      </w:rPr>
    </w:lvl>
    <w:lvl w:ilvl="7" w:tplc="278CAFCC">
      <w:numFmt w:val="bullet"/>
      <w:lvlText w:val="•"/>
      <w:lvlJc w:val="left"/>
      <w:pPr>
        <w:ind w:left="6726" w:hanging="200"/>
      </w:pPr>
      <w:rPr>
        <w:rFonts w:hint="default"/>
      </w:rPr>
    </w:lvl>
    <w:lvl w:ilvl="8" w:tplc="B4580984">
      <w:numFmt w:val="bullet"/>
      <w:lvlText w:val="•"/>
      <w:lvlJc w:val="left"/>
      <w:pPr>
        <w:ind w:left="7673" w:hanging="200"/>
      </w:pPr>
      <w:rPr>
        <w:rFonts w:hint="default"/>
      </w:rPr>
    </w:lvl>
  </w:abstractNum>
  <w:abstractNum w:abstractNumId="38" w15:restartNumberingAfterBreak="0">
    <w:nsid w:val="39E41D79"/>
    <w:multiLevelType w:val="hybridMultilevel"/>
    <w:tmpl w:val="A0A08896"/>
    <w:lvl w:ilvl="0" w:tplc="B31A7340">
      <w:start w:val="1"/>
      <w:numFmt w:val="bullet"/>
      <w:pStyle w:val="a6"/>
      <w:lvlText w:val=""/>
      <w:lvlJc w:val="left"/>
      <w:pPr>
        <w:tabs>
          <w:tab w:val="num" w:pos="927"/>
        </w:tabs>
        <w:ind w:left="92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3CE738C8"/>
    <w:multiLevelType w:val="hybridMultilevel"/>
    <w:tmpl w:val="AF0A8A46"/>
    <w:lvl w:ilvl="0" w:tplc="04190001">
      <w:start w:val="1"/>
      <w:numFmt w:val="russianLower"/>
      <w:pStyle w:val="a7"/>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0" w15:restartNumberingAfterBreak="0">
    <w:nsid w:val="3E9461E4"/>
    <w:multiLevelType w:val="hybridMultilevel"/>
    <w:tmpl w:val="8C2874B0"/>
    <w:lvl w:ilvl="0" w:tplc="287A444A">
      <w:numFmt w:val="bullet"/>
      <w:lvlText w:val="-"/>
      <w:lvlJc w:val="left"/>
      <w:pPr>
        <w:ind w:left="810" w:hanging="140"/>
      </w:pPr>
      <w:rPr>
        <w:rFonts w:ascii="Times New Roman" w:eastAsia="Times New Roman" w:hAnsi="Times New Roman" w:cs="Times New Roman" w:hint="default"/>
        <w:w w:val="99"/>
        <w:sz w:val="24"/>
        <w:szCs w:val="24"/>
      </w:rPr>
    </w:lvl>
    <w:lvl w:ilvl="1" w:tplc="34DE8814">
      <w:numFmt w:val="bullet"/>
      <w:lvlText w:val="•"/>
      <w:lvlJc w:val="left"/>
      <w:pPr>
        <w:ind w:left="1694" w:hanging="140"/>
      </w:pPr>
      <w:rPr>
        <w:rFonts w:hint="default"/>
      </w:rPr>
    </w:lvl>
    <w:lvl w:ilvl="2" w:tplc="FB347BB0">
      <w:numFmt w:val="bullet"/>
      <w:lvlText w:val="•"/>
      <w:lvlJc w:val="left"/>
      <w:pPr>
        <w:ind w:left="2569" w:hanging="140"/>
      </w:pPr>
      <w:rPr>
        <w:rFonts w:hint="default"/>
      </w:rPr>
    </w:lvl>
    <w:lvl w:ilvl="3" w:tplc="737850EA">
      <w:numFmt w:val="bullet"/>
      <w:lvlText w:val="•"/>
      <w:lvlJc w:val="left"/>
      <w:pPr>
        <w:ind w:left="3443" w:hanging="140"/>
      </w:pPr>
      <w:rPr>
        <w:rFonts w:hint="default"/>
      </w:rPr>
    </w:lvl>
    <w:lvl w:ilvl="4" w:tplc="B9EC2E8C">
      <w:numFmt w:val="bullet"/>
      <w:lvlText w:val="•"/>
      <w:lvlJc w:val="left"/>
      <w:pPr>
        <w:ind w:left="4318" w:hanging="140"/>
      </w:pPr>
      <w:rPr>
        <w:rFonts w:hint="default"/>
      </w:rPr>
    </w:lvl>
    <w:lvl w:ilvl="5" w:tplc="2EC48F8A">
      <w:numFmt w:val="bullet"/>
      <w:lvlText w:val="•"/>
      <w:lvlJc w:val="left"/>
      <w:pPr>
        <w:ind w:left="5193" w:hanging="140"/>
      </w:pPr>
      <w:rPr>
        <w:rFonts w:hint="default"/>
      </w:rPr>
    </w:lvl>
    <w:lvl w:ilvl="6" w:tplc="33AA8898">
      <w:numFmt w:val="bullet"/>
      <w:lvlText w:val="•"/>
      <w:lvlJc w:val="left"/>
      <w:pPr>
        <w:ind w:left="6067" w:hanging="140"/>
      </w:pPr>
      <w:rPr>
        <w:rFonts w:hint="default"/>
      </w:rPr>
    </w:lvl>
    <w:lvl w:ilvl="7" w:tplc="B3D6CA3E">
      <w:numFmt w:val="bullet"/>
      <w:lvlText w:val="•"/>
      <w:lvlJc w:val="left"/>
      <w:pPr>
        <w:ind w:left="6942" w:hanging="140"/>
      </w:pPr>
      <w:rPr>
        <w:rFonts w:hint="default"/>
      </w:rPr>
    </w:lvl>
    <w:lvl w:ilvl="8" w:tplc="229AED1E">
      <w:numFmt w:val="bullet"/>
      <w:lvlText w:val="•"/>
      <w:lvlJc w:val="left"/>
      <w:pPr>
        <w:ind w:left="7817" w:hanging="140"/>
      </w:pPr>
      <w:rPr>
        <w:rFonts w:hint="default"/>
      </w:rPr>
    </w:lvl>
  </w:abstractNum>
  <w:abstractNum w:abstractNumId="41" w15:restartNumberingAfterBreak="0">
    <w:nsid w:val="3ED53952"/>
    <w:multiLevelType w:val="multilevel"/>
    <w:tmpl w:val="C47C57A4"/>
    <w:lvl w:ilvl="0">
      <w:start w:val="1"/>
      <w:numFmt w:val="decimal"/>
      <w:pStyle w:val="21"/>
      <w:lvlText w:val="%1."/>
      <w:lvlJc w:val="left"/>
      <w:pPr>
        <w:tabs>
          <w:tab w:val="num" w:pos="360"/>
        </w:tabs>
        <w:ind w:left="360" w:hanging="360"/>
      </w:pPr>
      <w:rPr>
        <w:rFonts w:hint="default"/>
      </w:rPr>
    </w:lvl>
    <w:lvl w:ilvl="1">
      <w:start w:val="1"/>
      <w:numFmt w:val="decimal"/>
      <w:pStyle w:val="21"/>
      <w:lvlText w:val="%1.%2."/>
      <w:lvlJc w:val="left"/>
      <w:pPr>
        <w:tabs>
          <w:tab w:val="num" w:pos="972"/>
        </w:tabs>
        <w:ind w:left="972" w:hanging="432"/>
      </w:pPr>
      <w:rPr>
        <w:rFonts w:hint="default"/>
        <w:b/>
      </w:rPr>
    </w:lvl>
    <w:lvl w:ilvl="2">
      <w:start w:val="1"/>
      <w:numFmt w:val="decimal"/>
      <w:pStyle w:val="a8"/>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szCs w:val="16"/>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4ADC0C58"/>
    <w:multiLevelType w:val="multilevel"/>
    <w:tmpl w:val="E78431CA"/>
    <w:lvl w:ilvl="0">
      <w:start w:val="2"/>
      <w:numFmt w:val="decimal"/>
      <w:pStyle w:val="Maintext22"/>
      <w:lvlText w:val="%1"/>
      <w:lvlJc w:val="left"/>
      <w:pPr>
        <w:tabs>
          <w:tab w:val="num" w:pos="1069"/>
        </w:tabs>
        <w:ind w:left="709" w:firstLine="0"/>
      </w:pPr>
      <w:rPr>
        <w:rFonts w:hint="default"/>
      </w:rPr>
    </w:lvl>
    <w:lvl w:ilvl="1">
      <w:start w:val="1"/>
      <w:numFmt w:val="decimal"/>
      <w:lvlText w:val="2.%2"/>
      <w:lvlJc w:val="left"/>
      <w:pPr>
        <w:tabs>
          <w:tab w:val="num" w:pos="1429"/>
        </w:tabs>
        <w:ind w:left="709" w:firstLine="0"/>
      </w:pPr>
      <w:rPr>
        <w:rFonts w:hint="default"/>
      </w:rPr>
    </w:lvl>
    <w:lvl w:ilvl="2">
      <w:start w:val="1"/>
      <w:numFmt w:val="decimal"/>
      <w:lvlText w:val="2.2.%3"/>
      <w:lvlJc w:val="left"/>
      <w:pPr>
        <w:tabs>
          <w:tab w:val="num" w:pos="1789"/>
        </w:tabs>
        <w:ind w:left="709" w:firstLine="0"/>
      </w:pPr>
      <w:rPr>
        <w:rFonts w:hint="default"/>
      </w:rPr>
    </w:lvl>
    <w:lvl w:ilvl="3">
      <w:start w:val="1"/>
      <w:numFmt w:val="decimal"/>
      <w:lvlText w:val="%1.%2.%3.%4."/>
      <w:lvlJc w:val="left"/>
      <w:pPr>
        <w:tabs>
          <w:tab w:val="num" w:pos="1789"/>
        </w:tabs>
        <w:ind w:left="709" w:firstLine="0"/>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44" w15:restartNumberingAfterBreak="0">
    <w:nsid w:val="4B956409"/>
    <w:multiLevelType w:val="multilevel"/>
    <w:tmpl w:val="78E6A3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10"/>
      <w:suff w:val="nothing"/>
      <w:lvlText w:val=""/>
      <w:lvlJc w:val="left"/>
      <w:pPr>
        <w:ind w:left="720" w:hanging="720"/>
      </w:pPr>
    </w:lvl>
    <w:lvl w:ilvl="3">
      <w:start w:val="1"/>
      <w:numFmt w:val="none"/>
      <w:pStyle w:val="410"/>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5" w15:restartNumberingAfterBreak="0">
    <w:nsid w:val="4D4D5AC3"/>
    <w:multiLevelType w:val="hybridMultilevel"/>
    <w:tmpl w:val="43AEC496"/>
    <w:lvl w:ilvl="0" w:tplc="FFFFFFFF">
      <w:start w:val="15"/>
      <w:numFmt w:val="bullet"/>
      <w:pStyle w:val="Unnumberedlist"/>
      <w:lvlText w:val="–"/>
      <w:lvlJc w:val="left"/>
      <w:pPr>
        <w:tabs>
          <w:tab w:val="num" w:pos="964"/>
        </w:tabs>
        <w:ind w:left="964" w:hanging="284"/>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DB60B03"/>
    <w:multiLevelType w:val="multilevel"/>
    <w:tmpl w:val="768084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russianLower"/>
      <w:pStyle w:val="11"/>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50871E89"/>
    <w:multiLevelType w:val="hybridMultilevel"/>
    <w:tmpl w:val="6AC69040"/>
    <w:lvl w:ilvl="0" w:tplc="55EE015C">
      <w:numFmt w:val="bullet"/>
      <w:lvlText w:val="–"/>
      <w:lvlJc w:val="left"/>
      <w:pPr>
        <w:ind w:left="682" w:hanging="303"/>
      </w:pPr>
      <w:rPr>
        <w:rFonts w:ascii="Times New Roman" w:eastAsia="Times New Roman" w:hAnsi="Times New Roman" w:cs="Times New Roman" w:hint="default"/>
        <w:spacing w:val="-30"/>
        <w:w w:val="100"/>
        <w:sz w:val="24"/>
        <w:szCs w:val="24"/>
      </w:rPr>
    </w:lvl>
    <w:lvl w:ilvl="1" w:tplc="71345E26">
      <w:numFmt w:val="bullet"/>
      <w:lvlText w:val="•"/>
      <w:lvlJc w:val="left"/>
      <w:pPr>
        <w:ind w:left="1698" w:hanging="303"/>
      </w:pPr>
      <w:rPr>
        <w:rFonts w:hint="default"/>
      </w:rPr>
    </w:lvl>
    <w:lvl w:ilvl="2" w:tplc="3BF0EBB2">
      <w:numFmt w:val="bullet"/>
      <w:lvlText w:val="•"/>
      <w:lvlJc w:val="left"/>
      <w:pPr>
        <w:ind w:left="2717" w:hanging="303"/>
      </w:pPr>
      <w:rPr>
        <w:rFonts w:hint="default"/>
      </w:rPr>
    </w:lvl>
    <w:lvl w:ilvl="3" w:tplc="AC2CB988">
      <w:numFmt w:val="bullet"/>
      <w:lvlText w:val="•"/>
      <w:lvlJc w:val="left"/>
      <w:pPr>
        <w:ind w:left="3735" w:hanging="303"/>
      </w:pPr>
      <w:rPr>
        <w:rFonts w:hint="default"/>
      </w:rPr>
    </w:lvl>
    <w:lvl w:ilvl="4" w:tplc="13701B08">
      <w:numFmt w:val="bullet"/>
      <w:lvlText w:val="•"/>
      <w:lvlJc w:val="left"/>
      <w:pPr>
        <w:ind w:left="4754" w:hanging="303"/>
      </w:pPr>
      <w:rPr>
        <w:rFonts w:hint="default"/>
      </w:rPr>
    </w:lvl>
    <w:lvl w:ilvl="5" w:tplc="6FE86FB2">
      <w:numFmt w:val="bullet"/>
      <w:lvlText w:val="•"/>
      <w:lvlJc w:val="left"/>
      <w:pPr>
        <w:ind w:left="5773" w:hanging="303"/>
      </w:pPr>
      <w:rPr>
        <w:rFonts w:hint="default"/>
      </w:rPr>
    </w:lvl>
    <w:lvl w:ilvl="6" w:tplc="6CF46676">
      <w:numFmt w:val="bullet"/>
      <w:lvlText w:val="•"/>
      <w:lvlJc w:val="left"/>
      <w:pPr>
        <w:ind w:left="6791" w:hanging="303"/>
      </w:pPr>
      <w:rPr>
        <w:rFonts w:hint="default"/>
      </w:rPr>
    </w:lvl>
    <w:lvl w:ilvl="7" w:tplc="4492EB94">
      <w:numFmt w:val="bullet"/>
      <w:lvlText w:val="•"/>
      <w:lvlJc w:val="left"/>
      <w:pPr>
        <w:ind w:left="7810" w:hanging="303"/>
      </w:pPr>
      <w:rPr>
        <w:rFonts w:hint="default"/>
      </w:rPr>
    </w:lvl>
    <w:lvl w:ilvl="8" w:tplc="48203F68">
      <w:numFmt w:val="bullet"/>
      <w:lvlText w:val="•"/>
      <w:lvlJc w:val="left"/>
      <w:pPr>
        <w:ind w:left="8829" w:hanging="303"/>
      </w:pPr>
      <w:rPr>
        <w:rFonts w:hint="default"/>
      </w:rPr>
    </w:lvl>
  </w:abstractNum>
  <w:abstractNum w:abstractNumId="48" w15:restartNumberingAfterBreak="0">
    <w:nsid w:val="52695126"/>
    <w:multiLevelType w:val="hybridMultilevel"/>
    <w:tmpl w:val="0A1C4358"/>
    <w:lvl w:ilvl="0" w:tplc="FFFFFFFF">
      <w:start w:val="1"/>
      <w:numFmt w:val="bullet"/>
      <w:pStyle w:val="RasNormalCharChar"/>
      <w:lvlText w:val=""/>
      <w:lvlJc w:val="left"/>
      <w:pPr>
        <w:tabs>
          <w:tab w:val="num" w:pos="709"/>
        </w:tabs>
        <w:ind w:left="709" w:hanging="28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26B18AD"/>
    <w:multiLevelType w:val="hybridMultilevel"/>
    <w:tmpl w:val="4C4EB466"/>
    <w:lvl w:ilvl="0" w:tplc="45065B30">
      <w:start w:val="1"/>
      <w:numFmt w:val="bullet"/>
      <w:pStyle w:val="a9"/>
      <w:lvlText w:val=""/>
      <w:lvlJc w:val="left"/>
      <w:pPr>
        <w:tabs>
          <w:tab w:val="num" w:pos="567"/>
        </w:tabs>
        <w:ind w:left="-454" w:firstLine="737"/>
      </w:pPr>
      <w:rPr>
        <w:rFonts w:ascii="Symbol" w:hAnsi="Symbol" w:hint="default"/>
      </w:rPr>
    </w:lvl>
    <w:lvl w:ilvl="1" w:tplc="D228C9AE">
      <w:start w:val="1"/>
      <w:numFmt w:val="bullet"/>
      <w:lvlText w:val=""/>
      <w:lvlJc w:val="left"/>
      <w:pPr>
        <w:tabs>
          <w:tab w:val="num" w:pos="1364"/>
        </w:tabs>
        <w:ind w:left="343" w:firstLine="737"/>
      </w:pPr>
      <w:rPr>
        <w:rFonts w:ascii="Symbol" w:hAnsi="Symbol" w:hint="default"/>
      </w:rPr>
    </w:lvl>
    <w:lvl w:ilvl="2" w:tplc="CF00B096" w:tentative="1">
      <w:start w:val="1"/>
      <w:numFmt w:val="lowerRoman"/>
      <w:lvlText w:val="%3."/>
      <w:lvlJc w:val="right"/>
      <w:pPr>
        <w:tabs>
          <w:tab w:val="num" w:pos="2160"/>
        </w:tabs>
        <w:ind w:left="2160" w:hanging="180"/>
      </w:pPr>
    </w:lvl>
    <w:lvl w:ilvl="3" w:tplc="1FEE5E56" w:tentative="1">
      <w:start w:val="1"/>
      <w:numFmt w:val="decimal"/>
      <w:lvlText w:val="%4."/>
      <w:lvlJc w:val="left"/>
      <w:pPr>
        <w:tabs>
          <w:tab w:val="num" w:pos="2880"/>
        </w:tabs>
        <w:ind w:left="2880" w:hanging="360"/>
      </w:pPr>
    </w:lvl>
    <w:lvl w:ilvl="4" w:tplc="A288D896" w:tentative="1">
      <w:start w:val="1"/>
      <w:numFmt w:val="lowerLetter"/>
      <w:lvlText w:val="%5."/>
      <w:lvlJc w:val="left"/>
      <w:pPr>
        <w:tabs>
          <w:tab w:val="num" w:pos="3600"/>
        </w:tabs>
        <w:ind w:left="3600" w:hanging="360"/>
      </w:pPr>
    </w:lvl>
    <w:lvl w:ilvl="5" w:tplc="B34027B4" w:tentative="1">
      <w:start w:val="1"/>
      <w:numFmt w:val="lowerRoman"/>
      <w:lvlText w:val="%6."/>
      <w:lvlJc w:val="right"/>
      <w:pPr>
        <w:tabs>
          <w:tab w:val="num" w:pos="4320"/>
        </w:tabs>
        <w:ind w:left="4320" w:hanging="180"/>
      </w:pPr>
    </w:lvl>
    <w:lvl w:ilvl="6" w:tplc="6F741164" w:tentative="1">
      <w:start w:val="1"/>
      <w:numFmt w:val="decimal"/>
      <w:lvlText w:val="%7."/>
      <w:lvlJc w:val="left"/>
      <w:pPr>
        <w:tabs>
          <w:tab w:val="num" w:pos="5040"/>
        </w:tabs>
        <w:ind w:left="5040" w:hanging="360"/>
      </w:pPr>
    </w:lvl>
    <w:lvl w:ilvl="7" w:tplc="88689FBC" w:tentative="1">
      <w:start w:val="1"/>
      <w:numFmt w:val="lowerLetter"/>
      <w:lvlText w:val="%8."/>
      <w:lvlJc w:val="left"/>
      <w:pPr>
        <w:tabs>
          <w:tab w:val="num" w:pos="5760"/>
        </w:tabs>
        <w:ind w:left="5760" w:hanging="360"/>
      </w:pPr>
    </w:lvl>
    <w:lvl w:ilvl="8" w:tplc="5C58F94C" w:tentative="1">
      <w:start w:val="1"/>
      <w:numFmt w:val="lowerRoman"/>
      <w:lvlText w:val="%9."/>
      <w:lvlJc w:val="right"/>
      <w:pPr>
        <w:tabs>
          <w:tab w:val="num" w:pos="6480"/>
        </w:tabs>
        <w:ind w:left="6480" w:hanging="180"/>
      </w:pPr>
    </w:lvl>
  </w:abstractNum>
  <w:abstractNum w:abstractNumId="50" w15:restartNumberingAfterBreak="0">
    <w:nsid w:val="540B672A"/>
    <w:multiLevelType w:val="hybridMultilevel"/>
    <w:tmpl w:val="042C649E"/>
    <w:styleLink w:val="Bullets0"/>
    <w:lvl w:ilvl="0" w:tplc="9DB821A8">
      <w:start w:val="1"/>
      <w:numFmt w:val="bullet"/>
      <w:lvlText w:val="•"/>
      <w:lvlJc w:val="left"/>
      <w:pPr>
        <w:tabs>
          <w:tab w:val="left" w:pos="851"/>
        </w:tabs>
        <w:ind w:left="159"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8A8E8B2">
      <w:start w:val="1"/>
      <w:numFmt w:val="bullet"/>
      <w:lvlText w:val="*"/>
      <w:lvlJc w:val="left"/>
      <w:pPr>
        <w:tabs>
          <w:tab w:val="left" w:pos="851"/>
        </w:tabs>
        <w:ind w:left="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11A7CDC">
      <w:start w:val="1"/>
      <w:numFmt w:val="bullet"/>
      <w:lvlText w:val="*"/>
      <w:lvlJc w:val="left"/>
      <w:pPr>
        <w:tabs>
          <w:tab w:val="left" w:pos="851"/>
        </w:tabs>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350F242">
      <w:start w:val="1"/>
      <w:numFmt w:val="bullet"/>
      <w:lvlText w:val="*"/>
      <w:lvlJc w:val="left"/>
      <w:pPr>
        <w:tabs>
          <w:tab w:val="left" w:pos="851"/>
        </w:tabs>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5CCBAEC">
      <w:start w:val="1"/>
      <w:numFmt w:val="bullet"/>
      <w:lvlText w:val="*"/>
      <w:lvlJc w:val="left"/>
      <w:pPr>
        <w:tabs>
          <w:tab w:val="left" w:pos="851"/>
        </w:tabs>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682B310">
      <w:start w:val="1"/>
      <w:numFmt w:val="bullet"/>
      <w:lvlText w:val="*"/>
      <w:lvlJc w:val="left"/>
      <w:pPr>
        <w:tabs>
          <w:tab w:val="left" w:pos="851"/>
        </w:tabs>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70A1C70">
      <w:start w:val="1"/>
      <w:numFmt w:val="bullet"/>
      <w:lvlText w:val="*"/>
      <w:lvlJc w:val="left"/>
      <w:pPr>
        <w:tabs>
          <w:tab w:val="left" w:pos="851"/>
        </w:tabs>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322B27E">
      <w:start w:val="1"/>
      <w:numFmt w:val="bullet"/>
      <w:lvlText w:val="*"/>
      <w:lvlJc w:val="left"/>
      <w:pPr>
        <w:tabs>
          <w:tab w:val="left" w:pos="851"/>
        </w:tabs>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DEC66EC">
      <w:start w:val="1"/>
      <w:numFmt w:val="bullet"/>
      <w:lvlText w:val="*"/>
      <w:lvlJc w:val="left"/>
      <w:pPr>
        <w:tabs>
          <w:tab w:val="left" w:pos="851"/>
        </w:tabs>
        <w:ind w:left="4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5A007452"/>
    <w:multiLevelType w:val="hybridMultilevel"/>
    <w:tmpl w:val="7B583FA4"/>
    <w:styleLink w:val="6"/>
    <w:lvl w:ilvl="0" w:tplc="F50EC608">
      <w:start w:val="1"/>
      <w:numFmt w:val="bullet"/>
      <w:lvlText w:val="·"/>
      <w:lvlJc w:val="left"/>
      <w:pPr>
        <w:tabs>
          <w:tab w:val="num" w:pos="2124"/>
        </w:tabs>
        <w:ind w:left="69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7C830C">
      <w:start w:val="1"/>
      <w:numFmt w:val="bullet"/>
      <w:lvlText w:val="·"/>
      <w:lvlJc w:val="left"/>
      <w:pPr>
        <w:tabs>
          <w:tab w:val="num" w:pos="2844"/>
        </w:tabs>
        <w:ind w:left="141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A60C70">
      <w:start w:val="1"/>
      <w:numFmt w:val="bullet"/>
      <w:lvlText w:val="·"/>
      <w:lvlJc w:val="left"/>
      <w:pPr>
        <w:tabs>
          <w:tab w:val="num" w:pos="3564"/>
        </w:tabs>
        <w:ind w:left="213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220AB6">
      <w:start w:val="1"/>
      <w:numFmt w:val="bullet"/>
      <w:lvlText w:val="·"/>
      <w:lvlJc w:val="left"/>
      <w:pPr>
        <w:tabs>
          <w:tab w:val="num" w:pos="4284"/>
        </w:tabs>
        <w:ind w:left="285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A4117E">
      <w:start w:val="1"/>
      <w:numFmt w:val="bullet"/>
      <w:lvlText w:val="·"/>
      <w:lvlJc w:val="left"/>
      <w:pPr>
        <w:tabs>
          <w:tab w:val="num" w:pos="5004"/>
        </w:tabs>
        <w:ind w:left="357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CC6ABE">
      <w:start w:val="1"/>
      <w:numFmt w:val="bullet"/>
      <w:lvlText w:val="·"/>
      <w:lvlJc w:val="left"/>
      <w:pPr>
        <w:tabs>
          <w:tab w:val="num" w:pos="5724"/>
        </w:tabs>
        <w:ind w:left="429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488AA6">
      <w:start w:val="1"/>
      <w:numFmt w:val="bullet"/>
      <w:lvlText w:val="·"/>
      <w:lvlJc w:val="left"/>
      <w:pPr>
        <w:tabs>
          <w:tab w:val="num" w:pos="6444"/>
        </w:tabs>
        <w:ind w:left="501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9A8718">
      <w:start w:val="1"/>
      <w:numFmt w:val="bullet"/>
      <w:lvlText w:val="·"/>
      <w:lvlJc w:val="left"/>
      <w:pPr>
        <w:tabs>
          <w:tab w:val="num" w:pos="7164"/>
        </w:tabs>
        <w:ind w:left="573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BCB2A6">
      <w:start w:val="1"/>
      <w:numFmt w:val="bullet"/>
      <w:lvlText w:val="·"/>
      <w:lvlJc w:val="left"/>
      <w:pPr>
        <w:tabs>
          <w:tab w:val="num" w:pos="7884"/>
        </w:tabs>
        <w:ind w:left="645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61D74310"/>
    <w:multiLevelType w:val="hybridMultilevel"/>
    <w:tmpl w:val="F9B67AA4"/>
    <w:lvl w:ilvl="0" w:tplc="42BCB708">
      <w:start w:val="1"/>
      <w:numFmt w:val="bullet"/>
      <w:pStyle w:val="aa"/>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3" w15:restartNumberingAfterBreak="0">
    <w:nsid w:val="61E83F83"/>
    <w:multiLevelType w:val="hybridMultilevel"/>
    <w:tmpl w:val="82F675DC"/>
    <w:styleLink w:val="Bullets3"/>
    <w:lvl w:ilvl="0" w:tplc="EAFEB150">
      <w:start w:val="1"/>
      <w:numFmt w:val="bullet"/>
      <w:lvlText w:val="*"/>
      <w:lvlJc w:val="left"/>
      <w:pPr>
        <w:tabs>
          <w:tab w:val="num" w:pos="756"/>
        </w:tabs>
        <w:ind w:left="1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FDC0558A">
      <w:start w:val="1"/>
      <w:numFmt w:val="bullet"/>
      <w:lvlText w:val="*"/>
      <w:lvlJc w:val="left"/>
      <w:pPr>
        <w:tabs>
          <w:tab w:val="left" w:pos="756"/>
          <w:tab w:val="num" w:pos="1356"/>
        </w:tabs>
        <w:ind w:left="7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E7FEA092">
      <w:start w:val="1"/>
      <w:numFmt w:val="bullet"/>
      <w:lvlText w:val="*"/>
      <w:lvlJc w:val="left"/>
      <w:pPr>
        <w:tabs>
          <w:tab w:val="left" w:pos="756"/>
          <w:tab w:val="num" w:pos="1956"/>
        </w:tabs>
        <w:ind w:left="13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69A415E2">
      <w:start w:val="1"/>
      <w:numFmt w:val="bullet"/>
      <w:lvlText w:val="*"/>
      <w:lvlJc w:val="left"/>
      <w:pPr>
        <w:tabs>
          <w:tab w:val="left" w:pos="756"/>
          <w:tab w:val="num" w:pos="2556"/>
        </w:tabs>
        <w:ind w:left="19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FA066C7C">
      <w:start w:val="1"/>
      <w:numFmt w:val="bullet"/>
      <w:lvlText w:val="*"/>
      <w:lvlJc w:val="left"/>
      <w:pPr>
        <w:tabs>
          <w:tab w:val="left" w:pos="756"/>
          <w:tab w:val="num" w:pos="3156"/>
        </w:tabs>
        <w:ind w:left="25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6596B8AA">
      <w:start w:val="1"/>
      <w:numFmt w:val="bullet"/>
      <w:lvlText w:val="*"/>
      <w:lvlJc w:val="left"/>
      <w:pPr>
        <w:tabs>
          <w:tab w:val="left" w:pos="756"/>
          <w:tab w:val="num" w:pos="3756"/>
        </w:tabs>
        <w:ind w:left="31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ED54448C">
      <w:start w:val="1"/>
      <w:numFmt w:val="bullet"/>
      <w:lvlText w:val="*"/>
      <w:lvlJc w:val="left"/>
      <w:pPr>
        <w:tabs>
          <w:tab w:val="left" w:pos="756"/>
          <w:tab w:val="num" w:pos="4356"/>
        </w:tabs>
        <w:ind w:left="37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0B561C9A">
      <w:start w:val="1"/>
      <w:numFmt w:val="bullet"/>
      <w:lvlText w:val="*"/>
      <w:lvlJc w:val="left"/>
      <w:pPr>
        <w:tabs>
          <w:tab w:val="left" w:pos="756"/>
          <w:tab w:val="num" w:pos="4956"/>
        </w:tabs>
        <w:ind w:left="43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96E2D200">
      <w:start w:val="1"/>
      <w:numFmt w:val="bullet"/>
      <w:lvlText w:val="*"/>
      <w:lvlJc w:val="left"/>
      <w:pPr>
        <w:tabs>
          <w:tab w:val="left" w:pos="756"/>
          <w:tab w:val="num" w:pos="5556"/>
        </w:tabs>
        <w:ind w:left="49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66EC4094"/>
    <w:multiLevelType w:val="singleLevel"/>
    <w:tmpl w:val="1A42A242"/>
    <w:lvl w:ilvl="0">
      <w:start w:val="1"/>
      <w:numFmt w:val="decimal"/>
      <w:pStyle w:val="ab"/>
      <w:lvlText w:val="%1)"/>
      <w:lvlJc w:val="left"/>
      <w:pPr>
        <w:tabs>
          <w:tab w:val="num" w:pos="360"/>
        </w:tabs>
        <w:ind w:left="360" w:hanging="360"/>
      </w:pPr>
    </w:lvl>
  </w:abstractNum>
  <w:abstractNum w:abstractNumId="55" w15:restartNumberingAfterBreak="0">
    <w:nsid w:val="69775071"/>
    <w:multiLevelType w:val="multilevel"/>
    <w:tmpl w:val="B6C2C5FA"/>
    <w:lvl w:ilvl="0">
      <w:start w:val="2"/>
      <w:numFmt w:val="decimal"/>
      <w:lvlText w:val="%1"/>
      <w:lvlJc w:val="left"/>
      <w:pPr>
        <w:tabs>
          <w:tab w:val="num" w:pos="1069"/>
        </w:tabs>
        <w:ind w:left="709" w:firstLine="0"/>
      </w:pPr>
      <w:rPr>
        <w:rFonts w:hint="default"/>
      </w:rPr>
    </w:lvl>
    <w:lvl w:ilvl="1">
      <w:start w:val="1"/>
      <w:numFmt w:val="decimal"/>
      <w:lvlText w:val="2.%2"/>
      <w:lvlJc w:val="left"/>
      <w:pPr>
        <w:tabs>
          <w:tab w:val="num" w:pos="1429"/>
        </w:tabs>
        <w:ind w:left="709" w:firstLine="0"/>
      </w:pPr>
      <w:rPr>
        <w:rFonts w:hint="default"/>
      </w:rPr>
    </w:lvl>
    <w:lvl w:ilvl="2">
      <w:start w:val="1"/>
      <w:numFmt w:val="decimal"/>
      <w:pStyle w:val="Maintext3"/>
      <w:lvlText w:val="3.1.%3"/>
      <w:lvlJc w:val="left"/>
      <w:pPr>
        <w:tabs>
          <w:tab w:val="num" w:pos="1789"/>
        </w:tabs>
        <w:ind w:left="709" w:firstLine="0"/>
      </w:pPr>
      <w:rPr>
        <w:rFonts w:hint="default"/>
      </w:rPr>
    </w:lvl>
    <w:lvl w:ilvl="3">
      <w:start w:val="1"/>
      <w:numFmt w:val="decimal"/>
      <w:lvlText w:val="%1.%2.%3.%4."/>
      <w:lvlJc w:val="left"/>
      <w:pPr>
        <w:tabs>
          <w:tab w:val="num" w:pos="1789"/>
        </w:tabs>
        <w:ind w:left="709" w:firstLine="0"/>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56" w15:restartNumberingAfterBreak="0">
    <w:nsid w:val="699E3236"/>
    <w:multiLevelType w:val="hybridMultilevel"/>
    <w:tmpl w:val="0D34E2B2"/>
    <w:lvl w:ilvl="0" w:tplc="20E44214">
      <w:start w:val="1"/>
      <w:numFmt w:val="bullet"/>
      <w:pStyle w:val="StyleBodyTextJustifiedBefore5ptAfter5pt"/>
      <w:lvlText w:val=""/>
      <w:lvlJc w:val="left"/>
      <w:pPr>
        <w:tabs>
          <w:tab w:val="num" w:pos="360"/>
        </w:tabs>
        <w:ind w:left="360" w:hanging="360"/>
      </w:pPr>
      <w:rPr>
        <w:rFonts w:ascii="Symbol" w:hAnsi="Symbol" w:hint="default"/>
        <w:sz w:val="16"/>
        <w:szCs w:val="16"/>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4D1CA7"/>
    <w:multiLevelType w:val="multilevel"/>
    <w:tmpl w:val="E74E3616"/>
    <w:styleLink w:val="50"/>
    <w:lvl w:ilvl="0">
      <w:start w:val="1"/>
      <w:numFmt w:val="decimal"/>
      <w:suff w:val="nothing"/>
      <w:lvlText w:val="%1."/>
      <w:lvlJc w:val="left"/>
      <w:pPr>
        <w:tabs>
          <w:tab w:val="left" w:pos="142"/>
          <w:tab w:val="left" w:pos="709"/>
        </w:tabs>
        <w:ind w:left="142" w:firstLine="42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2"/>
          <w:tab w:val="left" w:pos="709"/>
        </w:tabs>
        <w:ind w:left="241" w:firstLine="426"/>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42"/>
          <w:tab w:val="left" w:pos="709"/>
        </w:tabs>
        <w:ind w:left="242" w:firstLine="42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42"/>
          <w:tab w:val="left" w:pos="709"/>
        </w:tabs>
        <w:ind w:left="603" w:firstLine="428"/>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42"/>
          <w:tab w:val="left" w:pos="709"/>
        </w:tabs>
        <w:ind w:left="604" w:firstLine="429"/>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42"/>
          <w:tab w:val="left" w:pos="709"/>
        </w:tabs>
        <w:ind w:left="709" w:firstLine="43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42"/>
          <w:tab w:val="left" w:pos="709"/>
        </w:tabs>
        <w:ind w:left="709" w:firstLine="43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42"/>
          <w:tab w:val="left" w:pos="709"/>
        </w:tabs>
        <w:ind w:left="709" w:firstLine="43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42"/>
          <w:tab w:val="left" w:pos="709"/>
        </w:tabs>
        <w:ind w:left="709" w:firstLine="43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72F15EB9"/>
    <w:multiLevelType w:val="hybridMultilevel"/>
    <w:tmpl w:val="5608FD58"/>
    <w:lvl w:ilvl="0" w:tplc="EE1405F4">
      <w:start w:val="1"/>
      <w:numFmt w:val="bullet"/>
      <w:pStyle w:val="Perechen2"/>
      <w:lvlText w:val="-"/>
      <w:lvlJc w:val="left"/>
      <w:pPr>
        <w:tabs>
          <w:tab w:val="num" w:pos="1286"/>
        </w:tabs>
        <w:ind w:left="1247" w:hanging="226"/>
      </w:pPr>
      <w:rPr>
        <w:rFonts w:ascii="Arial" w:hAnsi="Arial" w:hint="default"/>
        <w:color w:val="auto"/>
      </w:rPr>
    </w:lvl>
    <w:lvl w:ilvl="1" w:tplc="B308D64E" w:tentative="1">
      <w:start w:val="1"/>
      <w:numFmt w:val="bullet"/>
      <w:lvlText w:val="o"/>
      <w:lvlJc w:val="left"/>
      <w:pPr>
        <w:tabs>
          <w:tab w:val="num" w:pos="1440"/>
        </w:tabs>
        <w:ind w:left="1440" w:hanging="360"/>
      </w:pPr>
      <w:rPr>
        <w:rFonts w:ascii="Courier New" w:hAnsi="Courier New" w:cs="Courier New" w:hint="default"/>
      </w:rPr>
    </w:lvl>
    <w:lvl w:ilvl="2" w:tplc="FD6A92DC" w:tentative="1">
      <w:start w:val="1"/>
      <w:numFmt w:val="bullet"/>
      <w:lvlText w:val=""/>
      <w:lvlJc w:val="left"/>
      <w:pPr>
        <w:tabs>
          <w:tab w:val="num" w:pos="2160"/>
        </w:tabs>
        <w:ind w:left="2160" w:hanging="360"/>
      </w:pPr>
      <w:rPr>
        <w:rFonts w:ascii="Wingdings" w:hAnsi="Wingdings" w:hint="default"/>
      </w:rPr>
    </w:lvl>
    <w:lvl w:ilvl="3" w:tplc="8D323962">
      <w:start w:val="1"/>
      <w:numFmt w:val="bullet"/>
      <w:lvlText w:val=""/>
      <w:lvlJc w:val="left"/>
      <w:pPr>
        <w:tabs>
          <w:tab w:val="num" w:pos="2880"/>
        </w:tabs>
        <w:ind w:left="2880" w:hanging="360"/>
      </w:pPr>
      <w:rPr>
        <w:rFonts w:ascii="Symbol" w:hAnsi="Symbol" w:hint="default"/>
      </w:rPr>
    </w:lvl>
    <w:lvl w:ilvl="4" w:tplc="C8B2F0DA">
      <w:start w:val="1"/>
      <w:numFmt w:val="bullet"/>
      <w:lvlText w:val="o"/>
      <w:lvlJc w:val="left"/>
      <w:pPr>
        <w:tabs>
          <w:tab w:val="num" w:pos="3600"/>
        </w:tabs>
        <w:ind w:left="3600" w:hanging="360"/>
      </w:pPr>
      <w:rPr>
        <w:rFonts w:ascii="Courier New" w:hAnsi="Courier New" w:cs="Courier New" w:hint="default"/>
      </w:rPr>
    </w:lvl>
    <w:lvl w:ilvl="5" w:tplc="8E7CB4D4" w:tentative="1">
      <w:start w:val="1"/>
      <w:numFmt w:val="bullet"/>
      <w:lvlText w:val=""/>
      <w:lvlJc w:val="left"/>
      <w:pPr>
        <w:tabs>
          <w:tab w:val="num" w:pos="4320"/>
        </w:tabs>
        <w:ind w:left="4320" w:hanging="360"/>
      </w:pPr>
      <w:rPr>
        <w:rFonts w:ascii="Wingdings" w:hAnsi="Wingdings" w:hint="default"/>
      </w:rPr>
    </w:lvl>
    <w:lvl w:ilvl="6" w:tplc="C91CE772" w:tentative="1">
      <w:start w:val="1"/>
      <w:numFmt w:val="bullet"/>
      <w:lvlText w:val=""/>
      <w:lvlJc w:val="left"/>
      <w:pPr>
        <w:tabs>
          <w:tab w:val="num" w:pos="5040"/>
        </w:tabs>
        <w:ind w:left="5040" w:hanging="360"/>
      </w:pPr>
      <w:rPr>
        <w:rFonts w:ascii="Symbol" w:hAnsi="Symbol" w:hint="default"/>
      </w:rPr>
    </w:lvl>
    <w:lvl w:ilvl="7" w:tplc="A2C28750" w:tentative="1">
      <w:start w:val="1"/>
      <w:numFmt w:val="bullet"/>
      <w:lvlText w:val="o"/>
      <w:lvlJc w:val="left"/>
      <w:pPr>
        <w:tabs>
          <w:tab w:val="num" w:pos="5760"/>
        </w:tabs>
        <w:ind w:left="5760" w:hanging="360"/>
      </w:pPr>
      <w:rPr>
        <w:rFonts w:ascii="Courier New" w:hAnsi="Courier New" w:cs="Courier New" w:hint="default"/>
      </w:rPr>
    </w:lvl>
    <w:lvl w:ilvl="8" w:tplc="68DE760A"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33C0341"/>
    <w:multiLevelType w:val="hybridMultilevel"/>
    <w:tmpl w:val="FB14BFDA"/>
    <w:lvl w:ilvl="0" w:tplc="590EDD24">
      <w:start w:val="1"/>
      <w:numFmt w:val="bullet"/>
      <w:pStyle w:val="UnNum"/>
      <w:lvlText w:val="-"/>
      <w:lvlJc w:val="left"/>
      <w:pPr>
        <w:tabs>
          <w:tab w:val="num" w:pos="720"/>
        </w:tabs>
        <w:ind w:left="720" w:hanging="360"/>
      </w:pPr>
      <w:rPr>
        <w:rFonts w:ascii="Times New Roman" w:hAnsi="Times New Roman" w:cs="Times New Roman" w:hint="default"/>
      </w:rPr>
    </w:lvl>
    <w:lvl w:ilvl="1" w:tplc="7100A7EA">
      <w:start w:val="1"/>
      <w:numFmt w:val="bullet"/>
      <w:lvlText w:val="o"/>
      <w:lvlJc w:val="left"/>
      <w:pPr>
        <w:tabs>
          <w:tab w:val="num" w:pos="1440"/>
        </w:tabs>
        <w:ind w:left="1440" w:hanging="360"/>
      </w:pPr>
      <w:rPr>
        <w:rFonts w:ascii="Courier New" w:hAnsi="Courier New" w:cs="Courier New" w:hint="default"/>
      </w:rPr>
    </w:lvl>
    <w:lvl w:ilvl="2" w:tplc="2DEC3B60" w:tentative="1">
      <w:start w:val="1"/>
      <w:numFmt w:val="bullet"/>
      <w:lvlText w:val=""/>
      <w:lvlJc w:val="left"/>
      <w:pPr>
        <w:tabs>
          <w:tab w:val="num" w:pos="2160"/>
        </w:tabs>
        <w:ind w:left="2160" w:hanging="360"/>
      </w:pPr>
      <w:rPr>
        <w:rFonts w:ascii="Wingdings" w:hAnsi="Wingdings" w:hint="default"/>
      </w:rPr>
    </w:lvl>
    <w:lvl w:ilvl="3" w:tplc="1B3ADC70">
      <w:start w:val="1"/>
      <w:numFmt w:val="bullet"/>
      <w:lvlText w:val=""/>
      <w:lvlJc w:val="left"/>
      <w:pPr>
        <w:tabs>
          <w:tab w:val="num" w:pos="2880"/>
        </w:tabs>
        <w:ind w:left="2880" w:hanging="360"/>
      </w:pPr>
      <w:rPr>
        <w:rFonts w:ascii="Symbol" w:hAnsi="Symbol" w:hint="default"/>
      </w:rPr>
    </w:lvl>
    <w:lvl w:ilvl="4" w:tplc="4C90B23A" w:tentative="1">
      <w:start w:val="1"/>
      <w:numFmt w:val="bullet"/>
      <w:lvlText w:val="o"/>
      <w:lvlJc w:val="left"/>
      <w:pPr>
        <w:tabs>
          <w:tab w:val="num" w:pos="3600"/>
        </w:tabs>
        <w:ind w:left="3600" w:hanging="360"/>
      </w:pPr>
      <w:rPr>
        <w:rFonts w:ascii="Courier New" w:hAnsi="Courier New" w:cs="Courier New" w:hint="default"/>
      </w:rPr>
    </w:lvl>
    <w:lvl w:ilvl="5" w:tplc="ED58F0AA" w:tentative="1">
      <w:start w:val="1"/>
      <w:numFmt w:val="bullet"/>
      <w:lvlText w:val=""/>
      <w:lvlJc w:val="left"/>
      <w:pPr>
        <w:tabs>
          <w:tab w:val="num" w:pos="4320"/>
        </w:tabs>
        <w:ind w:left="4320" w:hanging="360"/>
      </w:pPr>
      <w:rPr>
        <w:rFonts w:ascii="Wingdings" w:hAnsi="Wingdings" w:hint="default"/>
      </w:rPr>
    </w:lvl>
    <w:lvl w:ilvl="6" w:tplc="4A785FDE" w:tentative="1">
      <w:start w:val="1"/>
      <w:numFmt w:val="bullet"/>
      <w:lvlText w:val=""/>
      <w:lvlJc w:val="left"/>
      <w:pPr>
        <w:tabs>
          <w:tab w:val="num" w:pos="5040"/>
        </w:tabs>
        <w:ind w:left="5040" w:hanging="360"/>
      </w:pPr>
      <w:rPr>
        <w:rFonts w:ascii="Symbol" w:hAnsi="Symbol" w:hint="default"/>
      </w:rPr>
    </w:lvl>
    <w:lvl w:ilvl="7" w:tplc="5B2634DA" w:tentative="1">
      <w:start w:val="1"/>
      <w:numFmt w:val="bullet"/>
      <w:lvlText w:val="o"/>
      <w:lvlJc w:val="left"/>
      <w:pPr>
        <w:tabs>
          <w:tab w:val="num" w:pos="5760"/>
        </w:tabs>
        <w:ind w:left="5760" w:hanging="360"/>
      </w:pPr>
      <w:rPr>
        <w:rFonts w:ascii="Courier New" w:hAnsi="Courier New" w:cs="Courier New" w:hint="default"/>
      </w:rPr>
    </w:lvl>
    <w:lvl w:ilvl="8" w:tplc="DDDE1B74"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60C091B"/>
    <w:multiLevelType w:val="multilevel"/>
    <w:tmpl w:val="E37806A6"/>
    <w:styleLink w:val="WWOutlineListStyle5"/>
    <w:lvl w:ilvl="0">
      <w:start w:val="1"/>
      <w:numFmt w:val="none"/>
      <w:lvlText w:val="%1"/>
      <w:lvlJc w:val="left"/>
    </w:lvl>
    <w:lvl w:ilvl="1">
      <w:start w:val="1"/>
      <w:numFmt w:val="none"/>
      <w:lvlText w:val="%2"/>
      <w:lvlJc w:val="left"/>
    </w:lvl>
    <w:lvl w:ilvl="2">
      <w:start w:val="1"/>
      <w:numFmt w:val="decimal"/>
      <w:lvlText w:val="%1.%2.%3"/>
      <w:lvlJc w:val="left"/>
      <w:rPr>
        <w:b w:val="0"/>
        <w:bCs w:val="0"/>
        <w:i w:val="0"/>
        <w:iCs w:val="0"/>
      </w:rPr>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1" w15:restartNumberingAfterBreak="0">
    <w:nsid w:val="7AA56497"/>
    <w:multiLevelType w:val="multilevel"/>
    <w:tmpl w:val="BCF81260"/>
    <w:lvl w:ilvl="0">
      <w:start w:val="1"/>
      <w:numFmt w:val="decimal"/>
      <w:lvlRestart w:val="0"/>
      <w:pStyle w:val="Article-Left"/>
      <w:lvlText w:val="%1."/>
      <w:lvlJc w:val="left"/>
      <w:pPr>
        <w:tabs>
          <w:tab w:val="num" w:pos="850"/>
        </w:tabs>
        <w:ind w:left="850" w:hanging="850"/>
      </w:pPr>
      <w:rPr>
        <w:rFonts w:ascii="Arial" w:hAnsi="Arial" w:cs="Arial" w:hint="default"/>
        <w:b/>
        <w:i w:val="0"/>
        <w:caps/>
        <w:smallCaps w:val="0"/>
        <w:strike w:val="0"/>
        <w:dstrike w:val="0"/>
        <w:vanish w:val="0"/>
        <w:color w:val="000000"/>
        <w:sz w:val="22"/>
        <w:vertAlign w:val="baseline"/>
      </w:rPr>
    </w:lvl>
    <w:lvl w:ilvl="1">
      <w:start w:val="1"/>
      <w:numFmt w:val="decimal"/>
      <w:pStyle w:val="SectionHeading-Left"/>
      <w:lvlText w:val="%1.%2"/>
      <w:lvlJc w:val="left"/>
      <w:pPr>
        <w:tabs>
          <w:tab w:val="num" w:pos="850"/>
        </w:tabs>
        <w:ind w:left="850" w:hanging="850"/>
      </w:pPr>
      <w:rPr>
        <w:rFonts w:ascii="Arial" w:hAnsi="Arial" w:cs="Arial" w:hint="default"/>
        <w:b/>
        <w:i w:val="0"/>
        <w:caps w:val="0"/>
        <w:strike w:val="0"/>
        <w:dstrike w:val="0"/>
        <w:vanish w:val="0"/>
        <w:color w:val="000000"/>
        <w:sz w:val="22"/>
        <w:vertAlign w:val="baseline"/>
      </w:rPr>
    </w:lvl>
    <w:lvl w:ilvl="2">
      <w:start w:val="1"/>
      <w:numFmt w:val="decimal"/>
      <w:lvlRestart w:val="1"/>
      <w:pStyle w:val="Article-Left"/>
      <w:lvlText w:val="%1.%3"/>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3">
      <w:start w:val="1"/>
      <w:numFmt w:val="decimal"/>
      <w:lvlRestart w:val="2"/>
      <w:pStyle w:val="SectionHeading-Left"/>
      <w:lvlText w:val="%1.%2.%4"/>
      <w:lvlJc w:val="left"/>
      <w:pPr>
        <w:tabs>
          <w:tab w:val="num" w:pos="850"/>
        </w:tabs>
        <w:ind w:left="850" w:hanging="850"/>
      </w:pPr>
      <w:rPr>
        <w:rFonts w:ascii="Arial" w:hAnsi="Arial" w:cs="Arial" w:hint="default"/>
        <w:b/>
        <w:i w:val="0"/>
        <w:caps w:val="0"/>
        <w:strike w:val="0"/>
        <w:dstrike w:val="0"/>
        <w:vanish w:val="0"/>
        <w:color w:val="000000"/>
        <w:sz w:val="22"/>
        <w:vertAlign w:val="baseline"/>
      </w:rPr>
    </w:lvl>
    <w:lvl w:ilvl="4">
      <w:start w:val="1"/>
      <w:numFmt w:val="decimal"/>
      <w:lvlRestart w:val="2"/>
      <w:pStyle w:val="SectionParagraph-Left"/>
      <w:lvlText w:val="%1.%2.%5"/>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5">
      <w:start w:val="1"/>
      <w:numFmt w:val="decimal"/>
      <w:lvlRestart w:val="3"/>
      <w:pStyle w:val="SubSectionHeading-Left"/>
      <w:lvlText w:val="%1.%3.%6"/>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6">
      <w:start w:val="1"/>
      <w:numFmt w:val="decimal"/>
      <w:lvlRestart w:val="2"/>
      <w:lvlText w:val="()"/>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7">
      <w:start w:val="1"/>
      <w:numFmt w:val="decimal"/>
      <w:lvlRestart w:val="2"/>
      <w:lvlText w:val="()"/>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8">
      <w:start w:val="1"/>
      <w:numFmt w:val="decimal"/>
      <w:lvlRestart w:val="2"/>
      <w:lvlText w:val="()"/>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abstractNum>
  <w:abstractNum w:abstractNumId="62" w15:restartNumberingAfterBreak="0">
    <w:nsid w:val="7D73047B"/>
    <w:multiLevelType w:val="multilevel"/>
    <w:tmpl w:val="4454A586"/>
    <w:lvl w:ilvl="0">
      <w:start w:val="6"/>
      <w:numFmt w:val="decimal"/>
      <w:lvlText w:val="%1"/>
      <w:lvlJc w:val="left"/>
      <w:pPr>
        <w:tabs>
          <w:tab w:val="num" w:pos="360"/>
        </w:tabs>
        <w:ind w:left="0" w:firstLine="0"/>
      </w:pPr>
      <w:rPr>
        <w:rFonts w:hint="default"/>
      </w:rPr>
    </w:lvl>
    <w:lvl w:ilvl="1">
      <w:start w:val="7"/>
      <w:numFmt w:val="decimal"/>
      <w:lvlText w:val="%1.%2"/>
      <w:lvlJc w:val="left"/>
      <w:pPr>
        <w:tabs>
          <w:tab w:val="num" w:pos="720"/>
        </w:tabs>
        <w:ind w:left="0" w:firstLine="0"/>
      </w:pPr>
      <w:rPr>
        <w:rFonts w:hint="default"/>
      </w:rPr>
    </w:lvl>
    <w:lvl w:ilvl="2">
      <w:start w:val="1"/>
      <w:numFmt w:val="decimal"/>
      <w:lvlText w:val="%1.%2.%3"/>
      <w:lvlJc w:val="left"/>
      <w:pPr>
        <w:tabs>
          <w:tab w:val="num" w:pos="1080"/>
        </w:tabs>
        <w:ind w:left="0" w:firstLine="0"/>
      </w:pPr>
      <w:rPr>
        <w:rFonts w:hint="default"/>
      </w:rPr>
    </w:lvl>
    <w:lvl w:ilvl="3">
      <w:start w:val="1"/>
      <w:numFmt w:val="decimal"/>
      <w:pStyle w:val="Maintext323"/>
      <w:lvlText w:val="3.2.3.%4."/>
      <w:lvlJc w:val="left"/>
      <w:pPr>
        <w:tabs>
          <w:tab w:val="num" w:pos="1080"/>
        </w:tabs>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7F611317"/>
    <w:multiLevelType w:val="hybridMultilevel"/>
    <w:tmpl w:val="25824D2E"/>
    <w:styleLink w:val="0"/>
    <w:lvl w:ilvl="0" w:tplc="6B5C262E">
      <w:start w:val="1"/>
      <w:numFmt w:val="bullet"/>
      <w:lvlText w:val="•"/>
      <w:lvlJc w:val="left"/>
      <w:pPr>
        <w:tabs>
          <w:tab w:val="num" w:pos="1389"/>
        </w:tabs>
        <w:ind w:left="850" w:firstLine="25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521C02">
      <w:start w:val="1"/>
      <w:numFmt w:val="bullet"/>
      <w:lvlText w:val="•"/>
      <w:lvlJc w:val="left"/>
      <w:pPr>
        <w:tabs>
          <w:tab w:val="num" w:pos="1328"/>
        </w:tabs>
        <w:ind w:left="7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A4486A">
      <w:start w:val="1"/>
      <w:numFmt w:val="bullet"/>
      <w:lvlText w:val="•"/>
      <w:lvlJc w:val="left"/>
      <w:pPr>
        <w:tabs>
          <w:tab w:val="num" w:pos="1928"/>
        </w:tabs>
        <w:ind w:left="13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DECDAE">
      <w:start w:val="1"/>
      <w:numFmt w:val="bullet"/>
      <w:lvlText w:val="•"/>
      <w:lvlJc w:val="left"/>
      <w:pPr>
        <w:tabs>
          <w:tab w:val="num" w:pos="2528"/>
        </w:tabs>
        <w:ind w:left="19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36FB52">
      <w:start w:val="1"/>
      <w:numFmt w:val="bullet"/>
      <w:lvlText w:val="•"/>
      <w:lvlJc w:val="left"/>
      <w:pPr>
        <w:tabs>
          <w:tab w:val="num" w:pos="3128"/>
        </w:tabs>
        <w:ind w:left="25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3CD0AE">
      <w:start w:val="1"/>
      <w:numFmt w:val="bullet"/>
      <w:lvlText w:val="•"/>
      <w:lvlJc w:val="left"/>
      <w:pPr>
        <w:tabs>
          <w:tab w:val="num" w:pos="3728"/>
        </w:tabs>
        <w:ind w:left="31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56CE1C">
      <w:start w:val="1"/>
      <w:numFmt w:val="bullet"/>
      <w:lvlText w:val="•"/>
      <w:lvlJc w:val="left"/>
      <w:pPr>
        <w:tabs>
          <w:tab w:val="num" w:pos="4328"/>
        </w:tabs>
        <w:ind w:left="37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BE72CC">
      <w:start w:val="1"/>
      <w:numFmt w:val="bullet"/>
      <w:lvlText w:val="•"/>
      <w:lvlJc w:val="left"/>
      <w:pPr>
        <w:tabs>
          <w:tab w:val="num" w:pos="4928"/>
        </w:tabs>
        <w:ind w:left="43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3E3A84">
      <w:start w:val="1"/>
      <w:numFmt w:val="bullet"/>
      <w:lvlText w:val="•"/>
      <w:lvlJc w:val="left"/>
      <w:pPr>
        <w:tabs>
          <w:tab w:val="num" w:pos="5528"/>
        </w:tabs>
        <w:ind w:left="49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6"/>
  </w:num>
  <w:num w:numId="2">
    <w:abstractNumId w:val="15"/>
  </w:num>
  <w:num w:numId="3">
    <w:abstractNumId w:val="5"/>
  </w:num>
  <w:num w:numId="4">
    <w:abstractNumId w:val="42"/>
  </w:num>
  <w:num w:numId="5">
    <w:abstractNumId w:val="56"/>
  </w:num>
  <w:num w:numId="6">
    <w:abstractNumId w:val="52"/>
  </w:num>
  <w:num w:numId="7">
    <w:abstractNumId w:val="4"/>
  </w:num>
  <w:num w:numId="8">
    <w:abstractNumId w:val="2"/>
  </w:num>
  <w:num w:numId="9">
    <w:abstractNumId w:val="33"/>
  </w:num>
  <w:num w:numId="10">
    <w:abstractNumId w:val="38"/>
  </w:num>
  <w:num w:numId="11">
    <w:abstractNumId w:val="48"/>
  </w:num>
  <w:num w:numId="12">
    <w:abstractNumId w:val="19"/>
  </w:num>
  <w:num w:numId="13">
    <w:abstractNumId w:val="3"/>
  </w:num>
  <w:num w:numId="14">
    <w:abstractNumId w:val="13"/>
  </w:num>
  <w:num w:numId="15">
    <w:abstractNumId w:val="27"/>
  </w:num>
  <w:num w:numId="16">
    <w:abstractNumId w:val="51"/>
  </w:num>
  <w:num w:numId="17">
    <w:abstractNumId w:val="57"/>
  </w:num>
  <w:num w:numId="18">
    <w:abstractNumId w:val="63"/>
  </w:num>
  <w:num w:numId="19">
    <w:abstractNumId w:val="29"/>
  </w:num>
  <w:num w:numId="20">
    <w:abstractNumId w:val="53"/>
  </w:num>
  <w:num w:numId="21">
    <w:abstractNumId w:val="50"/>
  </w:num>
  <w:num w:numId="22">
    <w:abstractNumId w:val="1"/>
    <w:lvlOverride w:ilvl="0">
      <w:startOverride w:val="1"/>
    </w:lvlOverride>
  </w:num>
  <w:num w:numId="23">
    <w:abstractNumId w:val="0"/>
    <w:lvlOverride w:ilvl="0">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21"/>
  </w:num>
  <w:num w:numId="27">
    <w:abstractNumId w:val="60"/>
  </w:num>
  <w:num w:numId="28">
    <w:abstractNumId w:val="25"/>
  </w:num>
  <w:num w:numId="29">
    <w:abstractNumId w:val="41"/>
  </w:num>
  <w:num w:numId="30">
    <w:abstractNumId w:val="46"/>
  </w:num>
  <w:num w:numId="31">
    <w:abstractNumId w:val="39"/>
  </w:num>
  <w:num w:numId="32">
    <w:abstractNumId w:val="54"/>
  </w:num>
  <w:num w:numId="33">
    <w:abstractNumId w:val="22"/>
  </w:num>
  <w:num w:numId="34">
    <w:abstractNumId w:val="61"/>
  </w:num>
  <w:num w:numId="35">
    <w:abstractNumId w:val="32"/>
  </w:num>
  <w:num w:numId="36">
    <w:abstractNumId w:val="24"/>
  </w:num>
  <w:num w:numId="37">
    <w:abstractNumId w:val="36"/>
  </w:num>
  <w:num w:numId="38">
    <w:abstractNumId w:val="31"/>
  </w:num>
  <w:num w:numId="39">
    <w:abstractNumId w:val="40"/>
  </w:num>
  <w:num w:numId="40">
    <w:abstractNumId w:val="30"/>
  </w:num>
  <w:num w:numId="41">
    <w:abstractNumId w:val="34"/>
  </w:num>
  <w:num w:numId="42">
    <w:abstractNumId w:val="43"/>
  </w:num>
  <w:num w:numId="43">
    <w:abstractNumId w:val="55"/>
  </w:num>
  <w:num w:numId="44">
    <w:abstractNumId w:val="59"/>
  </w:num>
  <w:num w:numId="45">
    <w:abstractNumId w:val="35"/>
  </w:num>
  <w:num w:numId="46">
    <w:abstractNumId w:val="58"/>
  </w:num>
  <w:num w:numId="47">
    <w:abstractNumId w:val="62"/>
  </w:num>
  <w:num w:numId="48">
    <w:abstractNumId w:val="45"/>
  </w:num>
  <w:num w:numId="49">
    <w:abstractNumId w:val="49"/>
  </w:num>
  <w:num w:numId="50">
    <w:abstractNumId w:val="28"/>
  </w:num>
  <w:num w:numId="51">
    <w:abstractNumId w:val="23"/>
    <w:lvlOverride w:ilvl="0">
      <w:startOverride w:val="4"/>
    </w:lvlOverride>
    <w:lvlOverride w:ilvl="1"/>
    <w:lvlOverride w:ilvl="2"/>
    <w:lvlOverride w:ilvl="3"/>
    <w:lvlOverride w:ilvl="4"/>
    <w:lvlOverride w:ilvl="5"/>
    <w:lvlOverride w:ilvl="6"/>
    <w:lvlOverride w:ilvl="7"/>
    <w:lvlOverride w:ilvl="8"/>
  </w:num>
  <w:num w:numId="52">
    <w:abstractNumId w:val="37"/>
  </w:num>
  <w:num w:numId="53">
    <w:abstractNumId w:val="26"/>
  </w:num>
  <w:num w:numId="54">
    <w:abstractNumId w:val="18"/>
  </w:num>
  <w:num w:numId="55">
    <w:abstractNumId w:val="14"/>
  </w:num>
  <w:num w:numId="56">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1C"/>
    <w:rsid w:val="000046A3"/>
    <w:rsid w:val="0000517D"/>
    <w:rsid w:val="000065F1"/>
    <w:rsid w:val="00006E2F"/>
    <w:rsid w:val="0001021D"/>
    <w:rsid w:val="00015437"/>
    <w:rsid w:val="0002516A"/>
    <w:rsid w:val="000259D2"/>
    <w:rsid w:val="00025FF9"/>
    <w:rsid w:val="00030B64"/>
    <w:rsid w:val="00032077"/>
    <w:rsid w:val="00044925"/>
    <w:rsid w:val="00051FD4"/>
    <w:rsid w:val="00062BA4"/>
    <w:rsid w:val="000836E8"/>
    <w:rsid w:val="00084DAD"/>
    <w:rsid w:val="00087D7F"/>
    <w:rsid w:val="000A2873"/>
    <w:rsid w:val="000A5D72"/>
    <w:rsid w:val="000B1C92"/>
    <w:rsid w:val="000C2CC0"/>
    <w:rsid w:val="000C4116"/>
    <w:rsid w:val="000C5E52"/>
    <w:rsid w:val="000C6005"/>
    <w:rsid w:val="000D605B"/>
    <w:rsid w:val="000D6DB1"/>
    <w:rsid w:val="000E3912"/>
    <w:rsid w:val="00127F26"/>
    <w:rsid w:val="00141D7A"/>
    <w:rsid w:val="0014670D"/>
    <w:rsid w:val="0015650B"/>
    <w:rsid w:val="00180656"/>
    <w:rsid w:val="00185631"/>
    <w:rsid w:val="00186B12"/>
    <w:rsid w:val="00190210"/>
    <w:rsid w:val="00195C4E"/>
    <w:rsid w:val="001B0CA5"/>
    <w:rsid w:val="001C1AA9"/>
    <w:rsid w:val="001E0CCA"/>
    <w:rsid w:val="001E4AEB"/>
    <w:rsid w:val="001E750D"/>
    <w:rsid w:val="001F4714"/>
    <w:rsid w:val="00200CC0"/>
    <w:rsid w:val="00205F6C"/>
    <w:rsid w:val="00235AB0"/>
    <w:rsid w:val="002432E4"/>
    <w:rsid w:val="002555E6"/>
    <w:rsid w:val="00255B02"/>
    <w:rsid w:val="00262951"/>
    <w:rsid w:val="00277992"/>
    <w:rsid w:val="002826A6"/>
    <w:rsid w:val="00296D53"/>
    <w:rsid w:val="00297BE6"/>
    <w:rsid w:val="002A2008"/>
    <w:rsid w:val="002A5398"/>
    <w:rsid w:val="002A6F53"/>
    <w:rsid w:val="002B1D4F"/>
    <w:rsid w:val="00304CA4"/>
    <w:rsid w:val="00313FE4"/>
    <w:rsid w:val="0031544F"/>
    <w:rsid w:val="00315817"/>
    <w:rsid w:val="00331FBB"/>
    <w:rsid w:val="00336321"/>
    <w:rsid w:val="003364AD"/>
    <w:rsid w:val="00347C38"/>
    <w:rsid w:val="00361693"/>
    <w:rsid w:val="003650F1"/>
    <w:rsid w:val="0037075F"/>
    <w:rsid w:val="00370E6B"/>
    <w:rsid w:val="00393ABB"/>
    <w:rsid w:val="003A0AC1"/>
    <w:rsid w:val="003B0B91"/>
    <w:rsid w:val="003C7194"/>
    <w:rsid w:val="003E0AA4"/>
    <w:rsid w:val="003E344A"/>
    <w:rsid w:val="003E431B"/>
    <w:rsid w:val="004022C8"/>
    <w:rsid w:val="00413794"/>
    <w:rsid w:val="004206B6"/>
    <w:rsid w:val="00423DD3"/>
    <w:rsid w:val="004255DD"/>
    <w:rsid w:val="004267FD"/>
    <w:rsid w:val="0042743F"/>
    <w:rsid w:val="00430B81"/>
    <w:rsid w:val="00440DAD"/>
    <w:rsid w:val="00453636"/>
    <w:rsid w:val="004607A8"/>
    <w:rsid w:val="00466BC8"/>
    <w:rsid w:val="00473F34"/>
    <w:rsid w:val="00475C73"/>
    <w:rsid w:val="00484228"/>
    <w:rsid w:val="00484ED4"/>
    <w:rsid w:val="004856A3"/>
    <w:rsid w:val="00490BD8"/>
    <w:rsid w:val="004B1F24"/>
    <w:rsid w:val="004B3068"/>
    <w:rsid w:val="004B6884"/>
    <w:rsid w:val="004E3307"/>
    <w:rsid w:val="004E4AF8"/>
    <w:rsid w:val="004F7AD7"/>
    <w:rsid w:val="00522FED"/>
    <w:rsid w:val="00523D35"/>
    <w:rsid w:val="00532BBF"/>
    <w:rsid w:val="0054354A"/>
    <w:rsid w:val="00543F67"/>
    <w:rsid w:val="00555FA1"/>
    <w:rsid w:val="0056071C"/>
    <w:rsid w:val="00572B12"/>
    <w:rsid w:val="005866EF"/>
    <w:rsid w:val="005B4967"/>
    <w:rsid w:val="005C2832"/>
    <w:rsid w:val="005C631F"/>
    <w:rsid w:val="005D317F"/>
    <w:rsid w:val="005D3C82"/>
    <w:rsid w:val="005D66A2"/>
    <w:rsid w:val="005E2E0D"/>
    <w:rsid w:val="005E55DA"/>
    <w:rsid w:val="005E5AF7"/>
    <w:rsid w:val="006101C3"/>
    <w:rsid w:val="00622B10"/>
    <w:rsid w:val="006434A1"/>
    <w:rsid w:val="00664D6F"/>
    <w:rsid w:val="00671675"/>
    <w:rsid w:val="006845C3"/>
    <w:rsid w:val="00686A72"/>
    <w:rsid w:val="006A0479"/>
    <w:rsid w:val="006A226B"/>
    <w:rsid w:val="006A3D75"/>
    <w:rsid w:val="006A4541"/>
    <w:rsid w:val="006B102E"/>
    <w:rsid w:val="006B1C3B"/>
    <w:rsid w:val="006B3916"/>
    <w:rsid w:val="006B5660"/>
    <w:rsid w:val="006B6C92"/>
    <w:rsid w:val="006C2F1B"/>
    <w:rsid w:val="006C43DD"/>
    <w:rsid w:val="006C6169"/>
    <w:rsid w:val="006E078B"/>
    <w:rsid w:val="006F1974"/>
    <w:rsid w:val="006F63FC"/>
    <w:rsid w:val="00701E30"/>
    <w:rsid w:val="007073C8"/>
    <w:rsid w:val="007154CF"/>
    <w:rsid w:val="00741CE4"/>
    <w:rsid w:val="007505E2"/>
    <w:rsid w:val="00756862"/>
    <w:rsid w:val="007715A2"/>
    <w:rsid w:val="00777347"/>
    <w:rsid w:val="007A3D51"/>
    <w:rsid w:val="007A69F0"/>
    <w:rsid w:val="007B4353"/>
    <w:rsid w:val="007C59B5"/>
    <w:rsid w:val="007D0A39"/>
    <w:rsid w:val="007D51B7"/>
    <w:rsid w:val="007D743F"/>
    <w:rsid w:val="007E5009"/>
    <w:rsid w:val="007F10CC"/>
    <w:rsid w:val="007F5976"/>
    <w:rsid w:val="007F7C63"/>
    <w:rsid w:val="00801102"/>
    <w:rsid w:val="00802948"/>
    <w:rsid w:val="0082113F"/>
    <w:rsid w:val="008371FB"/>
    <w:rsid w:val="00857B3B"/>
    <w:rsid w:val="00867865"/>
    <w:rsid w:val="0087443F"/>
    <w:rsid w:val="00874F17"/>
    <w:rsid w:val="00876D14"/>
    <w:rsid w:val="00876E2F"/>
    <w:rsid w:val="00877924"/>
    <w:rsid w:val="008826B4"/>
    <w:rsid w:val="00893CC3"/>
    <w:rsid w:val="008B6323"/>
    <w:rsid w:val="008C4C87"/>
    <w:rsid w:val="008D4CA0"/>
    <w:rsid w:val="008D5019"/>
    <w:rsid w:val="008D503E"/>
    <w:rsid w:val="008E1EFF"/>
    <w:rsid w:val="008E29EC"/>
    <w:rsid w:val="008E52A3"/>
    <w:rsid w:val="008E7129"/>
    <w:rsid w:val="008F11C5"/>
    <w:rsid w:val="008F3FBC"/>
    <w:rsid w:val="008F4AA7"/>
    <w:rsid w:val="00926903"/>
    <w:rsid w:val="0095281C"/>
    <w:rsid w:val="00952E80"/>
    <w:rsid w:val="009622A6"/>
    <w:rsid w:val="009640CA"/>
    <w:rsid w:val="00964EC7"/>
    <w:rsid w:val="00965E31"/>
    <w:rsid w:val="009776E3"/>
    <w:rsid w:val="00986A16"/>
    <w:rsid w:val="009964F1"/>
    <w:rsid w:val="009A00F0"/>
    <w:rsid w:val="009B0442"/>
    <w:rsid w:val="009C15E8"/>
    <w:rsid w:val="009D5330"/>
    <w:rsid w:val="009E032D"/>
    <w:rsid w:val="009F17AB"/>
    <w:rsid w:val="009F312C"/>
    <w:rsid w:val="009F384E"/>
    <w:rsid w:val="009F4279"/>
    <w:rsid w:val="009F5A9C"/>
    <w:rsid w:val="00A0225B"/>
    <w:rsid w:val="00A063C0"/>
    <w:rsid w:val="00A10E35"/>
    <w:rsid w:val="00A20701"/>
    <w:rsid w:val="00A27384"/>
    <w:rsid w:val="00A325C8"/>
    <w:rsid w:val="00A36985"/>
    <w:rsid w:val="00A37EEA"/>
    <w:rsid w:val="00A450B3"/>
    <w:rsid w:val="00A52A3F"/>
    <w:rsid w:val="00A542D4"/>
    <w:rsid w:val="00A54899"/>
    <w:rsid w:val="00A57603"/>
    <w:rsid w:val="00A5785C"/>
    <w:rsid w:val="00A634B0"/>
    <w:rsid w:val="00A646DF"/>
    <w:rsid w:val="00A66C14"/>
    <w:rsid w:val="00A72E6E"/>
    <w:rsid w:val="00A753A9"/>
    <w:rsid w:val="00A8139C"/>
    <w:rsid w:val="00A82F6B"/>
    <w:rsid w:val="00AA3251"/>
    <w:rsid w:val="00AA4CEB"/>
    <w:rsid w:val="00AC7D4C"/>
    <w:rsid w:val="00AD70FE"/>
    <w:rsid w:val="00AE15CB"/>
    <w:rsid w:val="00AE6022"/>
    <w:rsid w:val="00B00FE6"/>
    <w:rsid w:val="00B11B00"/>
    <w:rsid w:val="00B169D8"/>
    <w:rsid w:val="00B231FE"/>
    <w:rsid w:val="00B27B23"/>
    <w:rsid w:val="00B27B84"/>
    <w:rsid w:val="00B347F5"/>
    <w:rsid w:val="00B5153F"/>
    <w:rsid w:val="00B5450E"/>
    <w:rsid w:val="00B6074B"/>
    <w:rsid w:val="00B63F33"/>
    <w:rsid w:val="00B67D51"/>
    <w:rsid w:val="00B80879"/>
    <w:rsid w:val="00B94580"/>
    <w:rsid w:val="00BA4160"/>
    <w:rsid w:val="00BA70CD"/>
    <w:rsid w:val="00BB35F2"/>
    <w:rsid w:val="00BB3A46"/>
    <w:rsid w:val="00BD36D9"/>
    <w:rsid w:val="00BE3238"/>
    <w:rsid w:val="00BE43A6"/>
    <w:rsid w:val="00BE570C"/>
    <w:rsid w:val="00BF0D9E"/>
    <w:rsid w:val="00BF269E"/>
    <w:rsid w:val="00BF4D4A"/>
    <w:rsid w:val="00BF7394"/>
    <w:rsid w:val="00C06022"/>
    <w:rsid w:val="00C1291A"/>
    <w:rsid w:val="00C160AF"/>
    <w:rsid w:val="00C37A1C"/>
    <w:rsid w:val="00C4199B"/>
    <w:rsid w:val="00C547EB"/>
    <w:rsid w:val="00C63094"/>
    <w:rsid w:val="00C70E2A"/>
    <w:rsid w:val="00C80EE6"/>
    <w:rsid w:val="00C92B9A"/>
    <w:rsid w:val="00CA4782"/>
    <w:rsid w:val="00CB294C"/>
    <w:rsid w:val="00CB4245"/>
    <w:rsid w:val="00CB541C"/>
    <w:rsid w:val="00CC0949"/>
    <w:rsid w:val="00CC53EB"/>
    <w:rsid w:val="00CD788F"/>
    <w:rsid w:val="00CE087A"/>
    <w:rsid w:val="00CF0D72"/>
    <w:rsid w:val="00CF1C0F"/>
    <w:rsid w:val="00D060E7"/>
    <w:rsid w:val="00D12D59"/>
    <w:rsid w:val="00D2532B"/>
    <w:rsid w:val="00D329C5"/>
    <w:rsid w:val="00D431DC"/>
    <w:rsid w:val="00D43CE4"/>
    <w:rsid w:val="00D4527C"/>
    <w:rsid w:val="00D46C1E"/>
    <w:rsid w:val="00D51F80"/>
    <w:rsid w:val="00D6006B"/>
    <w:rsid w:val="00D82C25"/>
    <w:rsid w:val="00D94E73"/>
    <w:rsid w:val="00D94E88"/>
    <w:rsid w:val="00D96E3E"/>
    <w:rsid w:val="00DA0A01"/>
    <w:rsid w:val="00DB3432"/>
    <w:rsid w:val="00DB67B2"/>
    <w:rsid w:val="00DD423B"/>
    <w:rsid w:val="00DE051C"/>
    <w:rsid w:val="00E0216D"/>
    <w:rsid w:val="00E3212E"/>
    <w:rsid w:val="00E46AB2"/>
    <w:rsid w:val="00E633CF"/>
    <w:rsid w:val="00EA0C76"/>
    <w:rsid w:val="00EA270A"/>
    <w:rsid w:val="00EA2CF4"/>
    <w:rsid w:val="00EB6067"/>
    <w:rsid w:val="00EC40B3"/>
    <w:rsid w:val="00ED6D4D"/>
    <w:rsid w:val="00EE495E"/>
    <w:rsid w:val="00EE6081"/>
    <w:rsid w:val="00EE6108"/>
    <w:rsid w:val="00EE791E"/>
    <w:rsid w:val="00EF466B"/>
    <w:rsid w:val="00EF6903"/>
    <w:rsid w:val="00EF7DB8"/>
    <w:rsid w:val="00F15E8D"/>
    <w:rsid w:val="00F20178"/>
    <w:rsid w:val="00F50AB6"/>
    <w:rsid w:val="00F56D7B"/>
    <w:rsid w:val="00F615E1"/>
    <w:rsid w:val="00F63196"/>
    <w:rsid w:val="00F72FA3"/>
    <w:rsid w:val="00F7451E"/>
    <w:rsid w:val="00F90700"/>
    <w:rsid w:val="00F973F2"/>
    <w:rsid w:val="00FA6708"/>
    <w:rsid w:val="00FC3C97"/>
    <w:rsid w:val="00FD1E3E"/>
    <w:rsid w:val="00FD2F6C"/>
    <w:rsid w:val="00FD4A18"/>
    <w:rsid w:val="00FF1924"/>
    <w:rsid w:val="00FF6A2D"/>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1F543"/>
  <w15:docId w15:val="{07A41523-D731-47F3-A87A-7846521E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rsid w:val="0095281C"/>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3">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Глава 1"/>
    <w:basedOn w:val="ac"/>
    <w:next w:val="ac"/>
    <w:link w:val="110"/>
    <w:uiPriority w:val="1"/>
    <w:qFormat/>
    <w:rsid w:val="00DE051C"/>
    <w:pPr>
      <w:keepNext/>
      <w:spacing w:before="240" w:after="60" w:line="240" w:lineRule="auto"/>
      <w:jc w:val="center"/>
      <w:outlineLvl w:val="0"/>
    </w:pPr>
    <w:rPr>
      <w:b/>
      <w:bCs/>
      <w:color w:val="000000"/>
      <w:kern w:val="32"/>
      <w:szCs w:val="32"/>
    </w:rPr>
  </w:style>
  <w:style w:type="paragraph" w:styleId="22">
    <w:name w:val="heading 2"/>
    <w:aliases w:val="H2,H21,H22,H211,H23,H212,Раздел 2,Numbered text 3,h2,Раздел,Заголовок 2 Знак Знак,Chapter Title,Sub Head,PullOut,Заголовок 2 Знак Знак Знак Знак Знак,Заголовок 2 Знак2 Знак Знак,Заголовок 2 Знак1 Знак Знак Знак,Gliederung2,Gliederung,H221,.1"/>
    <w:basedOn w:val="ac"/>
    <w:next w:val="ac"/>
    <w:link w:val="23"/>
    <w:unhideWhenUsed/>
    <w:qFormat/>
    <w:rsid w:val="00DE051C"/>
    <w:pPr>
      <w:keepNext/>
      <w:keepLines/>
      <w:spacing w:before="200" w:line="240" w:lineRule="auto"/>
      <w:outlineLvl w:val="1"/>
    </w:pPr>
    <w:rPr>
      <w:rFonts w:asciiTheme="majorHAnsi" w:eastAsiaTheme="majorEastAsia" w:hAnsiTheme="majorHAnsi" w:cstheme="majorBidi"/>
      <w:b/>
      <w:bCs/>
      <w:color w:val="5B9BD5" w:themeColor="accent1"/>
      <w:sz w:val="26"/>
      <w:szCs w:val="26"/>
    </w:rPr>
  </w:style>
  <w:style w:type="paragraph" w:styleId="32">
    <w:name w:val="heading 3"/>
    <w:aliases w:val="H3,h3 Знак Знак Знак Знак,Heading 3 - old,Заголовок 3 Знак1,Заголовок 3 Знак Знак,h3 Знак Знак Знак Знак Знак Знак,Heading 3 - old Знак Знак,h3,Gliederung3 Char,Gliederung3,Çàãîëîâîê 3,Загол. 2"/>
    <w:basedOn w:val="ac"/>
    <w:next w:val="ac"/>
    <w:link w:val="34"/>
    <w:unhideWhenUsed/>
    <w:qFormat/>
    <w:rsid w:val="00051FD4"/>
    <w:pPr>
      <w:keepNext/>
      <w:spacing w:before="240" w:after="60" w:line="240" w:lineRule="auto"/>
      <w:outlineLvl w:val="2"/>
    </w:pPr>
    <w:rPr>
      <w:rFonts w:ascii="Cambria" w:hAnsi="Cambria"/>
      <w:b/>
      <w:bCs/>
      <w:sz w:val="26"/>
      <w:szCs w:val="26"/>
    </w:rPr>
  </w:style>
  <w:style w:type="paragraph" w:styleId="42">
    <w:name w:val="heading 4"/>
    <w:aliases w:val="H4, Знак2,Заголовок 4 (Приложение),h4,Level 4 Topic Heading,Знак2,Загол. 3,Параграф"/>
    <w:basedOn w:val="ac"/>
    <w:next w:val="ac"/>
    <w:link w:val="43"/>
    <w:qFormat/>
    <w:rsid w:val="009E032D"/>
    <w:pPr>
      <w:keepNext/>
      <w:spacing w:line="240" w:lineRule="auto"/>
      <w:jc w:val="center"/>
      <w:outlineLvl w:val="3"/>
    </w:pPr>
    <w:rPr>
      <w:b/>
      <w:lang w:val="x-none"/>
    </w:rPr>
  </w:style>
  <w:style w:type="paragraph" w:styleId="51">
    <w:name w:val="heading 5"/>
    <w:aliases w:val="H5,Загол. 4"/>
    <w:basedOn w:val="ac"/>
    <w:next w:val="ac"/>
    <w:link w:val="52"/>
    <w:qFormat/>
    <w:rsid w:val="009E032D"/>
    <w:pPr>
      <w:keepNext/>
      <w:spacing w:line="240" w:lineRule="auto"/>
      <w:jc w:val="center"/>
      <w:outlineLvl w:val="4"/>
    </w:pPr>
    <w:rPr>
      <w:b/>
      <w:sz w:val="32"/>
      <w:lang w:val="x-none"/>
    </w:rPr>
  </w:style>
  <w:style w:type="paragraph" w:styleId="60">
    <w:name w:val="heading 6"/>
    <w:basedOn w:val="ac"/>
    <w:next w:val="ac"/>
    <w:link w:val="61"/>
    <w:uiPriority w:val="9"/>
    <w:qFormat/>
    <w:rsid w:val="009E032D"/>
    <w:pPr>
      <w:spacing w:before="240" w:after="60" w:line="240" w:lineRule="auto"/>
      <w:outlineLvl w:val="5"/>
    </w:pPr>
    <w:rPr>
      <w:b/>
      <w:bCs/>
      <w:lang w:val="x-none" w:eastAsia="x-none"/>
    </w:rPr>
  </w:style>
  <w:style w:type="paragraph" w:styleId="7">
    <w:name w:val="heading 7"/>
    <w:basedOn w:val="ac"/>
    <w:next w:val="ac"/>
    <w:link w:val="70"/>
    <w:uiPriority w:val="9"/>
    <w:qFormat/>
    <w:rsid w:val="009E032D"/>
    <w:pPr>
      <w:keepNext/>
      <w:shd w:val="clear" w:color="auto" w:fill="FFFFFF"/>
      <w:autoSpaceDE w:val="0"/>
      <w:autoSpaceDN w:val="0"/>
      <w:adjustRightInd w:val="0"/>
      <w:spacing w:line="322" w:lineRule="exact"/>
      <w:jc w:val="center"/>
      <w:outlineLvl w:val="6"/>
    </w:pPr>
    <w:rPr>
      <w:rFonts w:ascii="Times New Roman CYR" w:hAnsi="Times New Roman CYR"/>
      <w:b/>
      <w:bCs/>
      <w:szCs w:val="28"/>
      <w:lang w:val="x-none" w:eastAsia="x-none"/>
    </w:rPr>
  </w:style>
  <w:style w:type="paragraph" w:styleId="8">
    <w:name w:val="heading 8"/>
    <w:basedOn w:val="ac"/>
    <w:next w:val="ac"/>
    <w:link w:val="80"/>
    <w:uiPriority w:val="9"/>
    <w:qFormat/>
    <w:rsid w:val="009E032D"/>
    <w:pPr>
      <w:keepNext/>
      <w:spacing w:line="240" w:lineRule="auto"/>
      <w:jc w:val="right"/>
      <w:outlineLvl w:val="7"/>
    </w:pPr>
    <w:rPr>
      <w:lang w:val="x-none" w:eastAsia="x-none"/>
    </w:rPr>
  </w:style>
  <w:style w:type="paragraph" w:styleId="9">
    <w:name w:val="heading 9"/>
    <w:basedOn w:val="ac"/>
    <w:next w:val="ac"/>
    <w:link w:val="90"/>
    <w:uiPriority w:val="99"/>
    <w:qFormat/>
    <w:rsid w:val="009E032D"/>
    <w:pPr>
      <w:autoSpaceDE w:val="0"/>
      <w:autoSpaceDN w:val="0"/>
      <w:adjustRightInd w:val="0"/>
      <w:spacing w:before="240" w:after="60" w:line="240" w:lineRule="auto"/>
      <w:outlineLvl w:val="8"/>
    </w:pPr>
    <w:rPr>
      <w:rFonts w:ascii="Arial" w:hAnsi="Arial"/>
      <w:lang w:val="x-none" w:eastAsia="x-none"/>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Title"/>
    <w:aliases w:val="Заголовок,Основной текст с отступом 22,Название Знак1 Знак,Название Знак Знак Знак,Название Знак Знак,Знак Знак Знак Знак Знак Знак Знак Знак, Знак Знак Знак Знак,Знак Знак Знак Знак Знак1, Знак Знак Знак Знак Знак1,Знак Знак Знак Знак Зна,Зн"/>
    <w:basedOn w:val="ac"/>
    <w:next w:val="ac"/>
    <w:link w:val="af1"/>
    <w:qFormat/>
    <w:rsid w:val="00DE051C"/>
    <w:pPr>
      <w:spacing w:line="240" w:lineRule="auto"/>
      <w:contextualSpacing/>
    </w:pPr>
    <w:rPr>
      <w:rFonts w:asciiTheme="majorHAnsi" w:eastAsiaTheme="majorEastAsia" w:hAnsiTheme="majorHAnsi" w:cstheme="majorBidi"/>
      <w:spacing w:val="-10"/>
      <w:kern w:val="28"/>
      <w:sz w:val="56"/>
      <w:szCs w:val="56"/>
    </w:rPr>
  </w:style>
  <w:style w:type="character" w:customStyle="1" w:styleId="af1">
    <w:name w:val="Название Знак"/>
    <w:aliases w:val="Заголовок Знак,Основной текст с отступом 22 Знак1,Название Знак1 Знак Знак1,Название Знак Знак Знак Знак1,Название Знак Знак Знак2,Знак Знак Знак Знак Знак Знак Знак Знак Знак3, Знак Знак Знак Знак Знак2,Знак Знак Знак Знак Знак1 Знак"/>
    <w:basedOn w:val="ad"/>
    <w:link w:val="af0"/>
    <w:rsid w:val="00DE051C"/>
    <w:rPr>
      <w:rFonts w:asciiTheme="majorHAnsi" w:eastAsiaTheme="majorEastAsia" w:hAnsiTheme="majorHAnsi" w:cstheme="majorBidi"/>
      <w:spacing w:val="-10"/>
      <w:kern w:val="28"/>
      <w:sz w:val="56"/>
      <w:szCs w:val="56"/>
    </w:rPr>
  </w:style>
  <w:style w:type="character" w:customStyle="1" w:styleId="14">
    <w:name w:val="Заголовок 1 Знак"/>
    <w:aliases w:val="Document Header1 Знак,Глава Знак1,Глава 1 Знак,Заголов Знак,1 Знак1,1 Знак Знак Знак Знак Знак,1 Знак Знак,h1 Знак,Загол 2 Знак,Заголовок 1 Знак Знак1 Знак1,Заголовок 1 Знак2 Знак1"/>
    <w:basedOn w:val="ad"/>
    <w:uiPriority w:val="1"/>
    <w:rsid w:val="00DE051C"/>
    <w:rPr>
      <w:rFonts w:asciiTheme="majorHAnsi" w:eastAsiaTheme="majorEastAsia" w:hAnsiTheme="majorHAnsi" w:cstheme="majorBidi"/>
      <w:color w:val="2E74B5" w:themeColor="accent1" w:themeShade="BF"/>
      <w:sz w:val="32"/>
      <w:szCs w:val="32"/>
    </w:rPr>
  </w:style>
  <w:style w:type="character" w:customStyle="1" w:styleId="23">
    <w:name w:val="Заголовок 2 Знак"/>
    <w:aliases w:val="H2 Знак,H21 Знак,H22 Знак,H211 Знак,H23 Знак,H212 Знак,Раздел 2 Знак,Numbered text 3 Знак,h2 Знак1,Раздел Знак1,Заголовок 2 Знак Знак Знак,Chapter Title Знак,Sub Head Знак,PullOut Знак,Заголовок 2 Знак Знак Знак Знак Знак Знак,H221 Знак"/>
    <w:basedOn w:val="ad"/>
    <w:link w:val="22"/>
    <w:uiPriority w:val="9"/>
    <w:rsid w:val="00DE051C"/>
    <w:rPr>
      <w:rFonts w:asciiTheme="majorHAnsi" w:eastAsiaTheme="majorEastAsia" w:hAnsiTheme="majorHAnsi" w:cstheme="majorBidi"/>
      <w:b/>
      <w:bCs/>
      <w:color w:val="5B9BD5" w:themeColor="accent1"/>
      <w:sz w:val="26"/>
      <w:szCs w:val="26"/>
      <w:lang w:eastAsia="ru-RU"/>
    </w:rPr>
  </w:style>
  <w:style w:type="character" w:customStyle="1" w:styleId="af2">
    <w:name w:val="Основной текст_"/>
    <w:link w:val="71"/>
    <w:qFormat/>
    <w:locked/>
    <w:rsid w:val="00DE051C"/>
    <w:rPr>
      <w:rFonts w:ascii="Times New Roman" w:hAnsi="Times New Roman" w:cs="Times New Roman"/>
      <w:sz w:val="21"/>
      <w:szCs w:val="21"/>
      <w:shd w:val="clear" w:color="auto" w:fill="FFFFFF"/>
    </w:rPr>
  </w:style>
  <w:style w:type="paragraph" w:customStyle="1" w:styleId="71">
    <w:name w:val="Основной текст7"/>
    <w:basedOn w:val="ac"/>
    <w:link w:val="af2"/>
    <w:rsid w:val="00DE051C"/>
    <w:pPr>
      <w:shd w:val="clear" w:color="auto" w:fill="FFFFFF"/>
      <w:spacing w:before="6660" w:line="254" w:lineRule="exact"/>
      <w:jc w:val="center"/>
    </w:pPr>
    <w:rPr>
      <w:sz w:val="21"/>
      <w:szCs w:val="21"/>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link w:val="13"/>
    <w:uiPriority w:val="99"/>
    <w:rsid w:val="00DE051C"/>
    <w:rPr>
      <w:rFonts w:ascii="Times New Roman" w:eastAsia="Times New Roman" w:hAnsi="Times New Roman" w:cs="Times New Roman"/>
      <w:b/>
      <w:bCs/>
      <w:color w:val="000000"/>
      <w:kern w:val="32"/>
      <w:sz w:val="28"/>
      <w:szCs w:val="32"/>
      <w:lang w:eastAsia="ru-RU"/>
    </w:rPr>
  </w:style>
  <w:style w:type="paragraph" w:styleId="af3">
    <w:name w:val="header"/>
    <w:aliases w:val=" Знак8,Знак8,Верхний колонтитул Знак Знак, Знак Знак1 Знак Знак Знак Знак,Знак Знак1 Знак Знак Знак Знак,ho,header odd,first,heading one,h,Linie,header"/>
    <w:basedOn w:val="ac"/>
    <w:link w:val="af4"/>
    <w:rsid w:val="00DE051C"/>
    <w:pPr>
      <w:tabs>
        <w:tab w:val="center" w:pos="4677"/>
        <w:tab w:val="right" w:pos="9355"/>
      </w:tabs>
      <w:spacing w:line="240" w:lineRule="auto"/>
    </w:pPr>
    <w:rPr>
      <w:rFonts w:ascii="Arial Unicode MS" w:eastAsia="Arial Unicode MS" w:hAnsi="Arial Unicode MS" w:cs="Arial Unicode MS"/>
      <w:color w:val="000000"/>
      <w:sz w:val="24"/>
      <w:szCs w:val="24"/>
    </w:rPr>
  </w:style>
  <w:style w:type="character" w:customStyle="1" w:styleId="af4">
    <w:name w:val="Верхний колонтитул Знак"/>
    <w:aliases w:val=" Знак8 Знак,Знак8 Знак,Верхний колонтитул Знак Знак Знак, Знак Знак1 Знак Знак Знак Знак Знак,Знак Знак1 Знак Знак Знак Знак Знак,ho Знак,header odd Знак,first Знак,heading one Знак,h Знак,Linie Знак,header Знак"/>
    <w:basedOn w:val="ad"/>
    <w:link w:val="af3"/>
    <w:qFormat/>
    <w:rsid w:val="00DE051C"/>
    <w:rPr>
      <w:rFonts w:ascii="Arial Unicode MS" w:eastAsia="Arial Unicode MS" w:hAnsi="Arial Unicode MS" w:cs="Arial Unicode MS"/>
      <w:color w:val="000000"/>
      <w:sz w:val="24"/>
      <w:szCs w:val="24"/>
      <w:lang w:eastAsia="ru-RU"/>
    </w:rPr>
  </w:style>
  <w:style w:type="paragraph" w:styleId="af5">
    <w:name w:val="List Paragraph"/>
    <w:aliases w:val="Bullet List,FooterText,numbered,Paragraphe de liste1,lp1,GOST_TableList"/>
    <w:basedOn w:val="ac"/>
    <w:link w:val="af6"/>
    <w:uiPriority w:val="1"/>
    <w:qFormat/>
    <w:rsid w:val="00DE051C"/>
    <w:pPr>
      <w:spacing w:after="200" w:line="276" w:lineRule="auto"/>
      <w:ind w:left="720"/>
      <w:contextualSpacing/>
    </w:pPr>
    <w:rPr>
      <w:rFonts w:eastAsia="Calibri"/>
      <w:sz w:val="24"/>
      <w:szCs w:val="28"/>
    </w:rPr>
  </w:style>
  <w:style w:type="character" w:customStyle="1" w:styleId="af6">
    <w:name w:val="Абзац списка Знак"/>
    <w:aliases w:val="Bullet List Знак,FooterText Знак,numbered Знак,Paragraphe de liste1 Знак,lp1 Знак,GOST_TableList Знак"/>
    <w:basedOn w:val="ad"/>
    <w:link w:val="af5"/>
    <w:uiPriority w:val="1"/>
    <w:qFormat/>
    <w:rsid w:val="00DE051C"/>
    <w:rPr>
      <w:rFonts w:ascii="Times New Roman" w:eastAsia="Calibri" w:hAnsi="Times New Roman" w:cs="Times New Roman"/>
      <w:sz w:val="24"/>
      <w:szCs w:val="28"/>
    </w:rPr>
  </w:style>
  <w:style w:type="paragraph" w:customStyle="1" w:styleId="24">
    <w:name w:val="Абзац списка2"/>
    <w:basedOn w:val="ac"/>
    <w:qFormat/>
    <w:rsid w:val="00DE051C"/>
    <w:pPr>
      <w:spacing w:line="240" w:lineRule="auto"/>
      <w:ind w:left="720"/>
      <w:contextualSpacing/>
    </w:pPr>
    <w:rPr>
      <w:sz w:val="24"/>
      <w:szCs w:val="28"/>
    </w:rPr>
  </w:style>
  <w:style w:type="table" w:styleId="af7">
    <w:name w:val="Table Grid"/>
    <w:basedOn w:val="ae"/>
    <w:uiPriority w:val="59"/>
    <w:rsid w:val="00DE05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aliases w:val="Знак6 Знак,Знак4 Знак,Footnote Text Char Знак, Знак8 Знак Знак, Знак6 Знак,Текст сноски Знак Знак Знак Знак,Знак21,Body Text Indent 2, Знак,Знак7 Знак1,Знак7"/>
    <w:basedOn w:val="ac"/>
    <w:link w:val="af9"/>
    <w:unhideWhenUsed/>
    <w:qFormat/>
    <w:rsid w:val="00DE051C"/>
    <w:pPr>
      <w:spacing w:line="240" w:lineRule="auto"/>
    </w:pPr>
    <w:rPr>
      <w:rFonts w:ascii="Arial Unicode MS" w:eastAsia="Arial Unicode MS" w:hAnsi="Arial Unicode MS" w:cs="Arial Unicode MS"/>
      <w:color w:val="000000"/>
      <w:sz w:val="20"/>
    </w:rPr>
  </w:style>
  <w:style w:type="character" w:customStyle="1" w:styleId="af9">
    <w:name w:val="Текст сноски Знак"/>
    <w:aliases w:val="Знак6 Знак Знак2,Знак4 Знак Знак1,Footnote Text Char Знак Знак, Знак8 Знак Знак Знак, Знак6 Знак Знак,Текст сноски Знак Знак Знак Знак Знак,Знак21 Знак,Body Text Indent 2 Знак, Знак Знак,Знак7 Знак1 Знак,Знак7 Знак"/>
    <w:basedOn w:val="ad"/>
    <w:link w:val="af8"/>
    <w:qFormat/>
    <w:rsid w:val="00DE051C"/>
    <w:rPr>
      <w:rFonts w:ascii="Arial Unicode MS" w:eastAsia="Arial Unicode MS" w:hAnsi="Arial Unicode MS" w:cs="Arial Unicode MS"/>
      <w:color w:val="000000"/>
      <w:sz w:val="20"/>
      <w:szCs w:val="20"/>
      <w:lang w:eastAsia="ru-RU"/>
    </w:rPr>
  </w:style>
  <w:style w:type="character" w:styleId="afa">
    <w:name w:val="footnote reference"/>
    <w:basedOn w:val="ad"/>
    <w:uiPriority w:val="99"/>
    <w:unhideWhenUsed/>
    <w:qFormat/>
    <w:rsid w:val="00DE051C"/>
    <w:rPr>
      <w:vertAlign w:val="superscript"/>
    </w:rPr>
  </w:style>
  <w:style w:type="character" w:customStyle="1" w:styleId="afb">
    <w:name w:val="Сноска_"/>
    <w:link w:val="afc"/>
    <w:locked/>
    <w:rsid w:val="00DE051C"/>
    <w:rPr>
      <w:rFonts w:ascii="Times New Roman" w:hAnsi="Times New Roman"/>
      <w:sz w:val="21"/>
      <w:szCs w:val="21"/>
      <w:shd w:val="clear" w:color="auto" w:fill="FFFFFF"/>
    </w:rPr>
  </w:style>
  <w:style w:type="paragraph" w:customStyle="1" w:styleId="afc">
    <w:name w:val="Сноска"/>
    <w:basedOn w:val="ac"/>
    <w:link w:val="afb"/>
    <w:rsid w:val="00DE051C"/>
    <w:pPr>
      <w:shd w:val="clear" w:color="auto" w:fill="FFFFFF"/>
      <w:spacing w:after="300" w:line="240" w:lineRule="atLeast"/>
    </w:pPr>
    <w:rPr>
      <w:sz w:val="21"/>
      <w:szCs w:val="21"/>
    </w:rPr>
  </w:style>
  <w:style w:type="paragraph" w:customStyle="1" w:styleId="ConsPlusNormal">
    <w:name w:val="ConsPlusNormal"/>
    <w:link w:val="ConsPlusNormal0"/>
    <w:qFormat/>
    <w:rsid w:val="00DE051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DE051C"/>
    <w:rPr>
      <w:rFonts w:ascii="Calibri" w:eastAsia="Times New Roman" w:hAnsi="Calibri" w:cs="Calibri"/>
      <w:szCs w:val="20"/>
      <w:lang w:eastAsia="ru-RU"/>
    </w:rPr>
  </w:style>
  <w:style w:type="paragraph" w:styleId="afd">
    <w:name w:val="No Spacing"/>
    <w:link w:val="afe"/>
    <w:uiPriority w:val="1"/>
    <w:qFormat/>
    <w:rsid w:val="00DE051C"/>
    <w:pPr>
      <w:spacing w:after="0" w:line="240" w:lineRule="auto"/>
    </w:pPr>
    <w:rPr>
      <w:rFonts w:ascii="Calibri" w:eastAsia="Calibri" w:hAnsi="Calibri" w:cs="Times New Roman"/>
    </w:rPr>
  </w:style>
  <w:style w:type="character" w:customStyle="1" w:styleId="apple-converted-space">
    <w:name w:val="apple-converted-space"/>
    <w:basedOn w:val="ad"/>
    <w:rsid w:val="00DE051C"/>
  </w:style>
  <w:style w:type="paragraph" w:styleId="aff">
    <w:name w:val="footer"/>
    <w:basedOn w:val="ac"/>
    <w:link w:val="aff0"/>
    <w:uiPriority w:val="99"/>
    <w:unhideWhenUsed/>
    <w:rsid w:val="00DE051C"/>
    <w:pPr>
      <w:tabs>
        <w:tab w:val="center" w:pos="4677"/>
        <w:tab w:val="right" w:pos="9355"/>
      </w:tabs>
      <w:spacing w:line="240" w:lineRule="auto"/>
    </w:pPr>
    <w:rPr>
      <w:rFonts w:ascii="Arial Unicode MS" w:eastAsia="Arial Unicode MS" w:hAnsi="Arial Unicode MS" w:cs="Arial Unicode MS"/>
      <w:color w:val="000000"/>
      <w:sz w:val="24"/>
      <w:szCs w:val="24"/>
    </w:rPr>
  </w:style>
  <w:style w:type="character" w:customStyle="1" w:styleId="aff0">
    <w:name w:val="Нижний колонтитул Знак"/>
    <w:basedOn w:val="ad"/>
    <w:link w:val="aff"/>
    <w:uiPriority w:val="99"/>
    <w:qFormat/>
    <w:rsid w:val="00DE051C"/>
    <w:rPr>
      <w:rFonts w:ascii="Arial Unicode MS" w:eastAsia="Arial Unicode MS" w:hAnsi="Arial Unicode MS" w:cs="Arial Unicode MS"/>
      <w:color w:val="000000"/>
      <w:sz w:val="24"/>
      <w:szCs w:val="24"/>
      <w:lang w:eastAsia="ru-RU"/>
    </w:rPr>
  </w:style>
  <w:style w:type="character" w:customStyle="1" w:styleId="il">
    <w:name w:val="il"/>
    <w:rsid w:val="00DE051C"/>
  </w:style>
  <w:style w:type="paragraph" w:styleId="aff1">
    <w:name w:val="Balloon Text"/>
    <w:basedOn w:val="ac"/>
    <w:link w:val="aff2"/>
    <w:uiPriority w:val="99"/>
    <w:unhideWhenUsed/>
    <w:qFormat/>
    <w:rsid w:val="00DE051C"/>
    <w:pPr>
      <w:spacing w:line="240" w:lineRule="auto"/>
    </w:pPr>
    <w:rPr>
      <w:rFonts w:ascii="Tahoma" w:eastAsia="Arial Unicode MS" w:hAnsi="Tahoma" w:cs="Tahoma"/>
      <w:color w:val="000000"/>
      <w:sz w:val="16"/>
      <w:szCs w:val="16"/>
    </w:rPr>
  </w:style>
  <w:style w:type="character" w:customStyle="1" w:styleId="aff2">
    <w:name w:val="Текст выноски Знак"/>
    <w:basedOn w:val="ad"/>
    <w:link w:val="aff1"/>
    <w:uiPriority w:val="99"/>
    <w:qFormat/>
    <w:rsid w:val="00DE051C"/>
    <w:rPr>
      <w:rFonts w:ascii="Tahoma" w:eastAsia="Arial Unicode MS" w:hAnsi="Tahoma" w:cs="Tahoma"/>
      <w:color w:val="000000"/>
      <w:sz w:val="16"/>
      <w:szCs w:val="16"/>
      <w:lang w:eastAsia="ru-RU"/>
    </w:rPr>
  </w:style>
  <w:style w:type="table" w:customStyle="1" w:styleId="35">
    <w:name w:val="Сетка таблицы3"/>
    <w:basedOn w:val="ae"/>
    <w:next w:val="af7"/>
    <w:rsid w:val="00DE0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link w:val="26"/>
    <w:uiPriority w:val="99"/>
    <w:locked/>
    <w:rsid w:val="00DE051C"/>
    <w:rPr>
      <w:sz w:val="23"/>
      <w:szCs w:val="23"/>
      <w:shd w:val="clear" w:color="auto" w:fill="FFFFFF"/>
    </w:rPr>
  </w:style>
  <w:style w:type="paragraph" w:customStyle="1" w:styleId="26">
    <w:name w:val="Основной текст (2)"/>
    <w:basedOn w:val="ac"/>
    <w:link w:val="25"/>
    <w:rsid w:val="00DE051C"/>
    <w:pPr>
      <w:shd w:val="clear" w:color="auto" w:fill="FFFFFF"/>
      <w:spacing w:after="300" w:line="240" w:lineRule="atLeast"/>
    </w:pPr>
    <w:rPr>
      <w:sz w:val="23"/>
      <w:szCs w:val="23"/>
    </w:rPr>
  </w:style>
  <w:style w:type="character" w:styleId="aff3">
    <w:name w:val="Hyperlink"/>
    <w:basedOn w:val="ad"/>
    <w:uiPriority w:val="99"/>
    <w:unhideWhenUsed/>
    <w:rsid w:val="00DE051C"/>
    <w:rPr>
      <w:color w:val="0000FF"/>
      <w:u w:val="single"/>
    </w:rPr>
  </w:style>
  <w:style w:type="character" w:styleId="aff4">
    <w:name w:val="FollowedHyperlink"/>
    <w:basedOn w:val="ad"/>
    <w:uiPriority w:val="99"/>
    <w:unhideWhenUsed/>
    <w:rsid w:val="00DE051C"/>
    <w:rPr>
      <w:color w:val="800080"/>
      <w:u w:val="single"/>
    </w:rPr>
  </w:style>
  <w:style w:type="paragraph" w:customStyle="1" w:styleId="font5">
    <w:name w:val="font5"/>
    <w:basedOn w:val="ac"/>
    <w:rsid w:val="00DE051C"/>
    <w:pPr>
      <w:spacing w:before="100" w:beforeAutospacing="1" w:after="100" w:afterAutospacing="1" w:line="240" w:lineRule="auto"/>
    </w:pPr>
    <w:rPr>
      <w:b/>
      <w:bCs/>
      <w:color w:val="000000"/>
      <w:sz w:val="16"/>
      <w:szCs w:val="16"/>
    </w:rPr>
  </w:style>
  <w:style w:type="paragraph" w:customStyle="1" w:styleId="xl63">
    <w:name w:val="xl63"/>
    <w:basedOn w:val="ac"/>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64">
    <w:name w:val="xl64"/>
    <w:basedOn w:val="ac"/>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5">
    <w:name w:val="xl65"/>
    <w:basedOn w:val="ac"/>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6">
    <w:name w:val="xl66"/>
    <w:basedOn w:val="ac"/>
    <w:rsid w:val="00DE051C"/>
    <w:pPr>
      <w:pBdr>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7">
    <w:name w:val="xl67"/>
    <w:basedOn w:val="ac"/>
    <w:rsid w:val="00DE05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8">
    <w:name w:val="xl68"/>
    <w:basedOn w:val="ac"/>
    <w:rsid w:val="00DE051C"/>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9">
    <w:name w:val="xl69"/>
    <w:basedOn w:val="ac"/>
    <w:rsid w:val="00DE051C"/>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70">
    <w:name w:val="xl70"/>
    <w:basedOn w:val="ac"/>
    <w:rsid w:val="00DE05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71">
    <w:name w:val="xl71"/>
    <w:basedOn w:val="ac"/>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color w:val="646464"/>
      <w:sz w:val="14"/>
      <w:szCs w:val="14"/>
    </w:rPr>
  </w:style>
  <w:style w:type="paragraph" w:customStyle="1" w:styleId="xl72">
    <w:name w:val="xl72"/>
    <w:basedOn w:val="ac"/>
    <w:rsid w:val="00DE051C"/>
    <w:pPr>
      <w:pBdr>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color w:val="646464"/>
      <w:sz w:val="14"/>
      <w:szCs w:val="14"/>
    </w:rPr>
  </w:style>
  <w:style w:type="paragraph" w:customStyle="1" w:styleId="xl73">
    <w:name w:val="xl73"/>
    <w:basedOn w:val="ac"/>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74">
    <w:name w:val="xl74"/>
    <w:basedOn w:val="ac"/>
    <w:rsid w:val="00DE051C"/>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75">
    <w:name w:val="xl75"/>
    <w:basedOn w:val="ac"/>
    <w:rsid w:val="00DE051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76">
    <w:name w:val="xl76"/>
    <w:basedOn w:val="ac"/>
    <w:rsid w:val="00DE051C"/>
    <w:pPr>
      <w:shd w:val="clear" w:color="000000" w:fill="FFFFFF"/>
      <w:spacing w:before="100" w:beforeAutospacing="1" w:after="100" w:afterAutospacing="1" w:line="240" w:lineRule="auto"/>
    </w:pPr>
    <w:rPr>
      <w:sz w:val="24"/>
      <w:szCs w:val="24"/>
    </w:rPr>
  </w:style>
  <w:style w:type="paragraph" w:customStyle="1" w:styleId="xl77">
    <w:name w:val="xl77"/>
    <w:basedOn w:val="ac"/>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78">
    <w:name w:val="xl78"/>
    <w:basedOn w:val="ac"/>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79">
    <w:name w:val="xl79"/>
    <w:basedOn w:val="ac"/>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0">
    <w:name w:val="xl80"/>
    <w:basedOn w:val="ac"/>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1">
    <w:name w:val="xl81"/>
    <w:basedOn w:val="ac"/>
    <w:rsid w:val="00DE05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2">
    <w:name w:val="xl82"/>
    <w:basedOn w:val="ac"/>
    <w:rsid w:val="00DE051C"/>
    <w:pPr>
      <w:pBdr>
        <w:top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3">
    <w:name w:val="xl83"/>
    <w:basedOn w:val="ac"/>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4">
    <w:name w:val="xl84"/>
    <w:basedOn w:val="ac"/>
    <w:rsid w:val="00DE051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5">
    <w:name w:val="xl85"/>
    <w:basedOn w:val="ac"/>
    <w:rsid w:val="00DE05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6">
    <w:name w:val="xl86"/>
    <w:basedOn w:val="ac"/>
    <w:rsid w:val="00DE051C"/>
    <w:pPr>
      <w:spacing w:before="100" w:beforeAutospacing="1" w:after="100" w:afterAutospacing="1" w:line="240" w:lineRule="auto"/>
      <w:jc w:val="center"/>
    </w:pPr>
    <w:rPr>
      <w:sz w:val="24"/>
      <w:szCs w:val="24"/>
    </w:rPr>
  </w:style>
  <w:style w:type="paragraph" w:customStyle="1" w:styleId="xl87">
    <w:name w:val="xl87"/>
    <w:basedOn w:val="ac"/>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88">
    <w:name w:val="xl88"/>
    <w:basedOn w:val="ac"/>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89">
    <w:name w:val="xl89"/>
    <w:basedOn w:val="ac"/>
    <w:rsid w:val="00DE051C"/>
    <w:pPr>
      <w:pBdr>
        <w:top w:val="single" w:sz="4" w:space="0" w:color="auto"/>
        <w:left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0">
    <w:name w:val="xl90"/>
    <w:basedOn w:val="ac"/>
    <w:rsid w:val="00DE051C"/>
    <w:pPr>
      <w:pBdr>
        <w:left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1">
    <w:name w:val="xl91"/>
    <w:basedOn w:val="ac"/>
    <w:rsid w:val="00DE051C"/>
    <w:pPr>
      <w:pBdr>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2">
    <w:name w:val="xl92"/>
    <w:basedOn w:val="ac"/>
    <w:rsid w:val="00DE051C"/>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3">
    <w:name w:val="xl93"/>
    <w:basedOn w:val="ac"/>
    <w:rsid w:val="00DE051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94">
    <w:name w:val="xl94"/>
    <w:basedOn w:val="ac"/>
    <w:rsid w:val="00DE051C"/>
    <w:pPr>
      <w:pBdr>
        <w:top w:val="single" w:sz="4" w:space="0" w:color="auto"/>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5">
    <w:name w:val="xl95"/>
    <w:basedOn w:val="ac"/>
    <w:rsid w:val="00DE051C"/>
    <w:pPr>
      <w:pBdr>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96">
    <w:name w:val="xl96"/>
    <w:basedOn w:val="ac"/>
    <w:rsid w:val="00DE051C"/>
    <w:pPr>
      <w:pBdr>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7">
    <w:name w:val="xl97"/>
    <w:basedOn w:val="ac"/>
    <w:rsid w:val="00DE051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8">
    <w:name w:val="xl98"/>
    <w:basedOn w:val="ac"/>
    <w:rsid w:val="00DE051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9">
    <w:name w:val="xl99"/>
    <w:basedOn w:val="ac"/>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0">
    <w:name w:val="xl100"/>
    <w:basedOn w:val="ac"/>
    <w:rsid w:val="00DE05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01">
    <w:name w:val="xl101"/>
    <w:basedOn w:val="ac"/>
    <w:rsid w:val="00DE051C"/>
    <w:pPr>
      <w:pBdr>
        <w:left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02">
    <w:name w:val="xl102"/>
    <w:basedOn w:val="ac"/>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03">
    <w:name w:val="xl103"/>
    <w:basedOn w:val="ac"/>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4">
    <w:name w:val="xl104"/>
    <w:basedOn w:val="ac"/>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character" w:customStyle="1" w:styleId="34">
    <w:name w:val="Заголовок 3 Знак"/>
    <w:aliases w:val="H3 Знак,h3 Знак Знак Знак Знак Знак2,Heading 3 - old Знак2,Заголовок 3 Знак1 Знак2,Заголовок 3 Знак Знак Знак2,h3 Знак Знак Знак Знак Знак Знак Знак2,Heading 3 - old Знак Знак Знак1,h3 Знак,Gliederung3 Char Знак,Gliederung3 Знак"/>
    <w:basedOn w:val="ad"/>
    <w:link w:val="32"/>
    <w:uiPriority w:val="9"/>
    <w:qFormat/>
    <w:rsid w:val="00051FD4"/>
    <w:rPr>
      <w:rFonts w:ascii="Cambria" w:eastAsia="Times New Roman" w:hAnsi="Cambria" w:cs="Times New Roman"/>
      <w:b/>
      <w:bCs/>
      <w:sz w:val="26"/>
      <w:szCs w:val="26"/>
      <w:lang w:eastAsia="ru-RU"/>
    </w:rPr>
  </w:style>
  <w:style w:type="character" w:customStyle="1" w:styleId="attribute-name">
    <w:name w:val="attribute-name"/>
    <w:basedOn w:val="ad"/>
    <w:rsid w:val="00051FD4"/>
  </w:style>
  <w:style w:type="character" w:customStyle="1" w:styleId="snippet-cardheader-text">
    <w:name w:val="snippet-card__header-text"/>
    <w:basedOn w:val="ad"/>
    <w:rsid w:val="00051FD4"/>
  </w:style>
  <w:style w:type="paragraph" w:customStyle="1" w:styleId="Default">
    <w:name w:val="Default"/>
    <w:link w:val="Default0"/>
    <w:qFormat/>
    <w:rsid w:val="006B102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5">
    <w:name w:val="Сетка таблицы1"/>
    <w:basedOn w:val="ae"/>
    <w:next w:val="af7"/>
    <w:uiPriority w:val="39"/>
    <w:rsid w:val="00C80EE6"/>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3"/>
    <w:basedOn w:val="ac"/>
    <w:link w:val="37"/>
    <w:uiPriority w:val="99"/>
    <w:rsid w:val="00484ED4"/>
    <w:pPr>
      <w:suppressAutoHyphens/>
      <w:spacing w:after="120" w:line="240" w:lineRule="auto"/>
      <w:ind w:firstLine="425"/>
    </w:pPr>
    <w:rPr>
      <w:sz w:val="16"/>
      <w:szCs w:val="16"/>
      <w:lang w:eastAsia="zh-CN"/>
    </w:rPr>
  </w:style>
  <w:style w:type="character" w:customStyle="1" w:styleId="37">
    <w:name w:val="Основной текст 3 Знак"/>
    <w:basedOn w:val="ad"/>
    <w:link w:val="36"/>
    <w:uiPriority w:val="99"/>
    <w:rsid w:val="00484ED4"/>
    <w:rPr>
      <w:rFonts w:ascii="Times New Roman" w:eastAsia="Times New Roman" w:hAnsi="Times New Roman" w:cs="Times New Roman"/>
      <w:sz w:val="16"/>
      <w:szCs w:val="16"/>
      <w:lang w:eastAsia="zh-CN"/>
    </w:rPr>
  </w:style>
  <w:style w:type="paragraph" w:styleId="aff5">
    <w:name w:val="Normal (Web)"/>
    <w:aliases w:val="Обычный (Web),Обычный (веб) Знак Знак Знак1,Обычный (веб) Знак Знак Знак Знак,Знак Знак Знак1 Знак Знак,Обычный (веб) Знак Знак Знак,Знак Знак Знак1 Знак Знак1,Знак Знак5,Текст сноски11"/>
    <w:basedOn w:val="ac"/>
    <w:link w:val="aff6"/>
    <w:unhideWhenUsed/>
    <w:qFormat/>
    <w:rsid w:val="00BF0D9E"/>
    <w:pPr>
      <w:spacing w:before="100" w:beforeAutospacing="1" w:after="100" w:afterAutospacing="1" w:line="240" w:lineRule="auto"/>
    </w:pPr>
    <w:rPr>
      <w:sz w:val="24"/>
      <w:szCs w:val="24"/>
    </w:rPr>
  </w:style>
  <w:style w:type="character" w:styleId="aff7">
    <w:name w:val="Strong"/>
    <w:basedOn w:val="ad"/>
    <w:uiPriority w:val="22"/>
    <w:qFormat/>
    <w:rsid w:val="00BF0D9E"/>
    <w:rPr>
      <w:b/>
      <w:bCs/>
    </w:rPr>
  </w:style>
  <w:style w:type="character" w:customStyle="1" w:styleId="afe">
    <w:name w:val="Без интервала Знак"/>
    <w:link w:val="afd"/>
    <w:uiPriority w:val="1"/>
    <w:rsid w:val="00A063C0"/>
    <w:rPr>
      <w:rFonts w:ascii="Calibri" w:eastAsia="Calibri" w:hAnsi="Calibri" w:cs="Times New Roman"/>
    </w:rPr>
  </w:style>
  <w:style w:type="character" w:customStyle="1" w:styleId="product-specname-inner">
    <w:name w:val="product-spec__name-inner"/>
    <w:basedOn w:val="ad"/>
    <w:rsid w:val="00A063C0"/>
  </w:style>
  <w:style w:type="character" w:customStyle="1" w:styleId="product-specvalue-inner">
    <w:name w:val="product-spec__value-inner"/>
    <w:basedOn w:val="ad"/>
    <w:rsid w:val="00A063C0"/>
  </w:style>
  <w:style w:type="character" w:customStyle="1" w:styleId="43">
    <w:name w:val="Заголовок 4 Знак"/>
    <w:aliases w:val="H4 Знак, Знак2 Знак,Заголовок 4 (Приложение) Знак,h4 Знак,Level 4 Topic Heading Знак,Знак2 Знак,Загол. 3 Знак,Параграф Знак"/>
    <w:basedOn w:val="ad"/>
    <w:link w:val="42"/>
    <w:rsid w:val="009E032D"/>
    <w:rPr>
      <w:rFonts w:ascii="Times New Roman" w:eastAsia="Times New Roman" w:hAnsi="Times New Roman" w:cs="Times New Roman"/>
      <w:b/>
      <w:sz w:val="28"/>
      <w:szCs w:val="20"/>
      <w:lang w:val="x-none" w:eastAsia="ru-RU"/>
    </w:rPr>
  </w:style>
  <w:style w:type="character" w:customStyle="1" w:styleId="52">
    <w:name w:val="Заголовок 5 Знак"/>
    <w:aliases w:val="H5 Знак,Загол. 4 Знак"/>
    <w:basedOn w:val="ad"/>
    <w:link w:val="51"/>
    <w:rsid w:val="009E032D"/>
    <w:rPr>
      <w:rFonts w:ascii="Times New Roman" w:eastAsia="Times New Roman" w:hAnsi="Times New Roman" w:cs="Times New Roman"/>
      <w:b/>
      <w:sz w:val="32"/>
      <w:szCs w:val="20"/>
      <w:lang w:val="x-none" w:eastAsia="ru-RU"/>
    </w:rPr>
  </w:style>
  <w:style w:type="character" w:customStyle="1" w:styleId="61">
    <w:name w:val="Заголовок 6 Знак"/>
    <w:basedOn w:val="ad"/>
    <w:link w:val="60"/>
    <w:uiPriority w:val="9"/>
    <w:rsid w:val="009E032D"/>
    <w:rPr>
      <w:rFonts w:ascii="Times New Roman" w:eastAsia="Times New Roman" w:hAnsi="Times New Roman" w:cs="Times New Roman"/>
      <w:b/>
      <w:bCs/>
      <w:lang w:val="x-none" w:eastAsia="x-none"/>
    </w:rPr>
  </w:style>
  <w:style w:type="character" w:customStyle="1" w:styleId="70">
    <w:name w:val="Заголовок 7 Знак"/>
    <w:basedOn w:val="ad"/>
    <w:link w:val="7"/>
    <w:uiPriority w:val="9"/>
    <w:rsid w:val="009E032D"/>
    <w:rPr>
      <w:rFonts w:ascii="Times New Roman CYR" w:eastAsia="Times New Roman" w:hAnsi="Times New Roman CYR" w:cs="Times New Roman"/>
      <w:b/>
      <w:bCs/>
      <w:sz w:val="28"/>
      <w:szCs w:val="28"/>
      <w:shd w:val="clear" w:color="auto" w:fill="FFFFFF"/>
      <w:lang w:val="x-none" w:eastAsia="x-none"/>
    </w:rPr>
  </w:style>
  <w:style w:type="character" w:customStyle="1" w:styleId="80">
    <w:name w:val="Заголовок 8 Знак"/>
    <w:basedOn w:val="ad"/>
    <w:link w:val="8"/>
    <w:uiPriority w:val="9"/>
    <w:rsid w:val="009E032D"/>
    <w:rPr>
      <w:rFonts w:ascii="Times New Roman" w:eastAsia="Times New Roman" w:hAnsi="Times New Roman" w:cs="Times New Roman"/>
      <w:sz w:val="28"/>
      <w:szCs w:val="20"/>
      <w:lang w:val="x-none" w:eastAsia="x-none"/>
    </w:rPr>
  </w:style>
  <w:style w:type="character" w:customStyle="1" w:styleId="90">
    <w:name w:val="Заголовок 9 Знак"/>
    <w:basedOn w:val="ad"/>
    <w:link w:val="9"/>
    <w:uiPriority w:val="99"/>
    <w:rsid w:val="009E032D"/>
    <w:rPr>
      <w:rFonts w:ascii="Arial" w:eastAsia="Times New Roman" w:hAnsi="Arial" w:cs="Times New Roman"/>
      <w:lang w:val="x-none" w:eastAsia="x-none"/>
    </w:rPr>
  </w:style>
  <w:style w:type="paragraph" w:styleId="aff8">
    <w:name w:val="Subtitle"/>
    <w:basedOn w:val="ac"/>
    <w:link w:val="aff9"/>
    <w:qFormat/>
    <w:rsid w:val="009E032D"/>
    <w:pPr>
      <w:spacing w:before="120" w:line="240" w:lineRule="auto"/>
      <w:jc w:val="center"/>
      <w:outlineLvl w:val="1"/>
    </w:pPr>
    <w:rPr>
      <w:rFonts w:ascii="Arial" w:hAnsi="Arial"/>
      <w:lang w:val="x-none"/>
    </w:rPr>
  </w:style>
  <w:style w:type="character" w:customStyle="1" w:styleId="aff9">
    <w:name w:val="Подзаголовок Знак"/>
    <w:basedOn w:val="ad"/>
    <w:link w:val="aff8"/>
    <w:rsid w:val="009E032D"/>
    <w:rPr>
      <w:rFonts w:ascii="Arial" w:eastAsia="Times New Roman" w:hAnsi="Arial" w:cs="Times New Roman"/>
      <w:sz w:val="28"/>
      <w:szCs w:val="20"/>
      <w:lang w:val="x-none" w:eastAsia="ru-RU"/>
    </w:rPr>
  </w:style>
  <w:style w:type="paragraph" w:customStyle="1" w:styleId="03zagolovok2">
    <w:name w:val="03zagolovok2"/>
    <w:basedOn w:val="ac"/>
    <w:rsid w:val="009E032D"/>
    <w:pPr>
      <w:keepNext/>
      <w:spacing w:before="360" w:after="120" w:line="360" w:lineRule="atLeast"/>
      <w:outlineLvl w:val="1"/>
    </w:pPr>
    <w:rPr>
      <w:rFonts w:ascii="GaramondC" w:hAnsi="GaramondC"/>
      <w:b/>
      <w:color w:val="000000"/>
      <w:szCs w:val="28"/>
    </w:rPr>
  </w:style>
  <w:style w:type="paragraph" w:customStyle="1" w:styleId="01zagolovok">
    <w:name w:val="01_zagolovok"/>
    <w:basedOn w:val="ac"/>
    <w:rsid w:val="009E032D"/>
    <w:pPr>
      <w:keepNext/>
      <w:pageBreakBefore/>
      <w:spacing w:before="360" w:after="120" w:line="240" w:lineRule="auto"/>
      <w:outlineLvl w:val="0"/>
    </w:pPr>
    <w:rPr>
      <w:rFonts w:ascii="GaramondC" w:hAnsi="GaramondC"/>
      <w:b/>
      <w:color w:val="000000"/>
      <w:sz w:val="40"/>
      <w:szCs w:val="62"/>
    </w:rPr>
  </w:style>
  <w:style w:type="paragraph" w:customStyle="1" w:styleId="02statia1">
    <w:name w:val="02statia1"/>
    <w:basedOn w:val="ac"/>
    <w:rsid w:val="009E032D"/>
    <w:pPr>
      <w:keepNext/>
      <w:spacing w:before="280" w:line="320" w:lineRule="atLeast"/>
      <w:ind w:left="1134" w:right="851" w:hanging="578"/>
      <w:outlineLvl w:val="2"/>
    </w:pPr>
    <w:rPr>
      <w:rFonts w:ascii="GaramondNarrowC" w:hAnsi="GaramondNarrowC"/>
      <w:b/>
      <w:szCs w:val="24"/>
    </w:rPr>
  </w:style>
  <w:style w:type="paragraph" w:customStyle="1" w:styleId="02statia2">
    <w:name w:val="02statia2"/>
    <w:basedOn w:val="ac"/>
    <w:rsid w:val="009E032D"/>
    <w:pPr>
      <w:spacing w:before="120" w:line="320" w:lineRule="atLeast"/>
      <w:ind w:left="2020" w:hanging="880"/>
    </w:pPr>
    <w:rPr>
      <w:rFonts w:ascii="GaramondNarrowC" w:hAnsi="GaramondNarrowC"/>
      <w:color w:val="000000"/>
      <w:sz w:val="21"/>
      <w:szCs w:val="21"/>
    </w:rPr>
  </w:style>
  <w:style w:type="paragraph" w:customStyle="1" w:styleId="02statia3">
    <w:name w:val="02statia3"/>
    <w:basedOn w:val="ac"/>
    <w:rsid w:val="009E032D"/>
    <w:pPr>
      <w:spacing w:before="120" w:line="320" w:lineRule="atLeast"/>
      <w:ind w:left="2900" w:hanging="880"/>
    </w:pPr>
    <w:rPr>
      <w:rFonts w:ascii="GaramondNarrowC" w:hAnsi="GaramondNarrowC"/>
      <w:color w:val="000000"/>
      <w:sz w:val="21"/>
      <w:szCs w:val="21"/>
    </w:rPr>
  </w:style>
  <w:style w:type="paragraph" w:styleId="16">
    <w:name w:val="toc 1"/>
    <w:basedOn w:val="ac"/>
    <w:next w:val="ac"/>
    <w:autoRedefine/>
    <w:uiPriority w:val="39"/>
    <w:qFormat/>
    <w:rsid w:val="009E032D"/>
    <w:pPr>
      <w:tabs>
        <w:tab w:val="right" w:leader="dot" w:pos="9072"/>
      </w:tabs>
      <w:spacing w:after="120" w:line="240" w:lineRule="auto"/>
      <w:ind w:left="224" w:right="99"/>
    </w:pPr>
    <w:rPr>
      <w:b/>
      <w:noProof/>
      <w:szCs w:val="24"/>
    </w:rPr>
  </w:style>
  <w:style w:type="paragraph" w:customStyle="1" w:styleId="03osnovnoytext">
    <w:name w:val="03osnovnoytext"/>
    <w:basedOn w:val="ac"/>
    <w:rsid w:val="009E032D"/>
    <w:pPr>
      <w:spacing w:before="320" w:line="320" w:lineRule="atLeast"/>
      <w:ind w:left="1191"/>
    </w:pPr>
    <w:rPr>
      <w:rFonts w:ascii="GaramondC" w:hAnsi="GaramondC"/>
      <w:color w:val="000000"/>
      <w:sz w:val="20"/>
    </w:rPr>
  </w:style>
  <w:style w:type="paragraph" w:customStyle="1" w:styleId="03osnovnoytexttabl">
    <w:name w:val="03osnovnoytexttabl"/>
    <w:basedOn w:val="ac"/>
    <w:uiPriority w:val="99"/>
    <w:rsid w:val="009E032D"/>
    <w:pPr>
      <w:spacing w:before="120" w:line="320" w:lineRule="atLeast"/>
    </w:pPr>
    <w:rPr>
      <w:rFonts w:ascii="GaramondC" w:hAnsi="GaramondC"/>
      <w:color w:val="000000"/>
      <w:sz w:val="20"/>
    </w:rPr>
  </w:style>
  <w:style w:type="paragraph" w:customStyle="1" w:styleId="210">
    <w:name w:val="Основной текст 21"/>
    <w:basedOn w:val="ac"/>
    <w:link w:val="BodyText2"/>
    <w:rsid w:val="009E032D"/>
    <w:pPr>
      <w:widowControl w:val="0"/>
      <w:spacing w:line="240" w:lineRule="auto"/>
    </w:pPr>
    <w:rPr>
      <w:rFonts w:cs="Arial"/>
      <w:szCs w:val="18"/>
    </w:rPr>
  </w:style>
  <w:style w:type="paragraph" w:styleId="27">
    <w:name w:val="Body Text 2"/>
    <w:basedOn w:val="ac"/>
    <w:link w:val="28"/>
    <w:rsid w:val="009E032D"/>
    <w:pPr>
      <w:tabs>
        <w:tab w:val="num" w:pos="567"/>
      </w:tabs>
      <w:spacing w:before="120" w:line="240" w:lineRule="auto"/>
      <w:ind w:left="567" w:hanging="567"/>
    </w:pPr>
    <w:rPr>
      <w:lang w:val="x-none"/>
    </w:rPr>
  </w:style>
  <w:style w:type="character" w:customStyle="1" w:styleId="28">
    <w:name w:val="Основной текст 2 Знак"/>
    <w:basedOn w:val="ad"/>
    <w:link w:val="27"/>
    <w:rsid w:val="009E032D"/>
    <w:rPr>
      <w:rFonts w:ascii="Times New Roman" w:eastAsia="Times New Roman" w:hAnsi="Times New Roman" w:cs="Times New Roman"/>
      <w:sz w:val="28"/>
      <w:szCs w:val="20"/>
      <w:lang w:val="x-none" w:eastAsia="ru-RU"/>
    </w:rPr>
  </w:style>
  <w:style w:type="paragraph" w:customStyle="1" w:styleId="affa">
    <w:name w:val="Условия контракта"/>
    <w:basedOn w:val="ac"/>
    <w:rsid w:val="009E032D"/>
    <w:pPr>
      <w:tabs>
        <w:tab w:val="num" w:pos="567"/>
      </w:tabs>
      <w:spacing w:before="240" w:after="120" w:line="240" w:lineRule="auto"/>
      <w:ind w:left="567" w:hanging="567"/>
    </w:pPr>
    <w:rPr>
      <w:b/>
    </w:rPr>
  </w:style>
  <w:style w:type="paragraph" w:customStyle="1" w:styleId="17">
    <w:name w:val="Обычный1"/>
    <w:rsid w:val="009E032D"/>
    <w:pPr>
      <w:spacing w:after="0" w:line="240" w:lineRule="auto"/>
    </w:pPr>
    <w:rPr>
      <w:rFonts w:ascii="Times New Roman" w:eastAsia="Times New Roman" w:hAnsi="Times New Roman" w:cs="Times New Roman"/>
      <w:sz w:val="20"/>
      <w:szCs w:val="20"/>
      <w:lang w:eastAsia="ru-RU"/>
    </w:rPr>
  </w:style>
  <w:style w:type="paragraph" w:styleId="affb">
    <w:name w:val="Body Text Indent"/>
    <w:aliases w:val="Основной текст без отступа,текст Знак,Основной текст 1,Основной текст с отступом Знак1 Знак,Основной текст с отступом Знак1 Знак Знак Знак,Основной текст с отступом Знак Знак Знак Знак Знак Знак"/>
    <w:basedOn w:val="ac"/>
    <w:link w:val="affc"/>
    <w:rsid w:val="009E032D"/>
    <w:pPr>
      <w:spacing w:before="120" w:after="120" w:line="240" w:lineRule="auto"/>
      <w:ind w:left="283"/>
    </w:pPr>
    <w:rPr>
      <w:szCs w:val="24"/>
      <w:lang w:val="x-none"/>
    </w:rPr>
  </w:style>
  <w:style w:type="character" w:customStyle="1" w:styleId="affc">
    <w:name w:val="Основной текст с отступом Знак"/>
    <w:aliases w:val="Основной текст без отступа Знак1,текст Знак Знак1,Основной текст 1 Знак,Основной текст с отступом Знак1 Знак Знак1,Основной текст с отступом Знак1 Знак Знак Знак Знак1"/>
    <w:basedOn w:val="ad"/>
    <w:link w:val="affb"/>
    <w:rsid w:val="009E032D"/>
    <w:rPr>
      <w:rFonts w:ascii="Times New Roman" w:eastAsia="Times New Roman" w:hAnsi="Times New Roman" w:cs="Times New Roman"/>
      <w:sz w:val="28"/>
      <w:szCs w:val="24"/>
      <w:lang w:val="x-none" w:eastAsia="ru-RU"/>
    </w:rPr>
  </w:style>
  <w:style w:type="paragraph" w:styleId="affd">
    <w:name w:val="Body Text"/>
    <w:aliases w:val="Знак Знак Знак1,Знак1 Знак1,Знак Знак,Знак1,body text,Çàã1,BO,ID,body indent,andrad,EHPT,Основной текст Знак Знак,Çàã1 Знак Знак,BO Знак Знак,ID Знак Знак,body indent Знак Знак,andrad Знак Знак,EHPT Знак Знак,Çàã1 Знак1 Знак,BO Знак1 Знак"/>
    <w:basedOn w:val="ac"/>
    <w:link w:val="affe"/>
    <w:uiPriority w:val="1"/>
    <w:qFormat/>
    <w:rsid w:val="009E032D"/>
    <w:pPr>
      <w:spacing w:before="120" w:after="120" w:line="240" w:lineRule="auto"/>
    </w:pPr>
    <w:rPr>
      <w:szCs w:val="24"/>
      <w:lang w:val="x-none"/>
    </w:rPr>
  </w:style>
  <w:style w:type="character" w:customStyle="1" w:styleId="affe">
    <w:name w:val="Основной текст Знак"/>
    <w:aliases w:val="Знак Знак Знак1 Знак2,Знак1 Знак1 Знак2,Знак Знак Знак5,Знак1 Знак3,body text Знак,Çàã1 Знак,BO Знак,ID Знак,body indent Знак,andrad Знак,EHPT Знак,Основной текст Знак Знак Знак,Çàã1 Знак Знак Знак,BO Знак Знак Знак,ID Знак Знак Знак"/>
    <w:basedOn w:val="ad"/>
    <w:link w:val="affd"/>
    <w:uiPriority w:val="1"/>
    <w:rsid w:val="009E032D"/>
    <w:rPr>
      <w:rFonts w:ascii="Times New Roman" w:eastAsia="Times New Roman" w:hAnsi="Times New Roman" w:cs="Times New Roman"/>
      <w:sz w:val="28"/>
      <w:szCs w:val="24"/>
      <w:lang w:val="x-none" w:eastAsia="ru-RU"/>
    </w:rPr>
  </w:style>
  <w:style w:type="paragraph" w:styleId="29">
    <w:name w:val="Body Text Indent 2"/>
    <w:basedOn w:val="ac"/>
    <w:link w:val="2a"/>
    <w:rsid w:val="009E032D"/>
    <w:pPr>
      <w:spacing w:before="120" w:after="120" w:line="480" w:lineRule="auto"/>
      <w:ind w:left="283"/>
    </w:pPr>
    <w:rPr>
      <w:szCs w:val="24"/>
      <w:lang w:val="x-none"/>
    </w:rPr>
  </w:style>
  <w:style w:type="character" w:customStyle="1" w:styleId="2a">
    <w:name w:val="Основной текст с отступом 2 Знак"/>
    <w:basedOn w:val="ad"/>
    <w:link w:val="29"/>
    <w:rsid w:val="009E032D"/>
    <w:rPr>
      <w:rFonts w:ascii="Times New Roman" w:eastAsia="Times New Roman" w:hAnsi="Times New Roman" w:cs="Times New Roman"/>
      <w:sz w:val="28"/>
      <w:szCs w:val="24"/>
      <w:lang w:val="x-none" w:eastAsia="ru-RU"/>
    </w:rPr>
  </w:style>
  <w:style w:type="paragraph" w:customStyle="1" w:styleId="fr1">
    <w:name w:val="fr1"/>
    <w:basedOn w:val="ac"/>
    <w:rsid w:val="009E032D"/>
    <w:pPr>
      <w:spacing w:before="150" w:after="150" w:line="240" w:lineRule="auto"/>
      <w:ind w:left="150" w:right="150"/>
    </w:pPr>
    <w:rPr>
      <w:szCs w:val="24"/>
    </w:rPr>
  </w:style>
  <w:style w:type="paragraph" w:customStyle="1" w:styleId="38">
    <w:name w:val="Раздел 3"/>
    <w:basedOn w:val="ac"/>
    <w:rsid w:val="009E032D"/>
    <w:pPr>
      <w:tabs>
        <w:tab w:val="num" w:pos="360"/>
      </w:tabs>
      <w:spacing w:before="120" w:after="120" w:line="240" w:lineRule="auto"/>
      <w:ind w:left="360" w:hanging="360"/>
      <w:jc w:val="center"/>
    </w:pPr>
    <w:rPr>
      <w:b/>
    </w:rPr>
  </w:style>
  <w:style w:type="paragraph" w:customStyle="1" w:styleId="xl26">
    <w:name w:val="xl26"/>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Cs w:val="24"/>
    </w:rPr>
  </w:style>
  <w:style w:type="paragraph" w:customStyle="1" w:styleId="xl27">
    <w:name w:val="xl27"/>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rPr>
  </w:style>
  <w:style w:type="paragraph" w:customStyle="1" w:styleId="xl28">
    <w:name w:val="xl28"/>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29">
    <w:name w:val="xl29"/>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0">
    <w:name w:val="xl30"/>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1">
    <w:name w:val="xl31"/>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2">
    <w:name w:val="xl32"/>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3">
    <w:name w:val="xl33"/>
    <w:basedOn w:val="ac"/>
    <w:rsid w:val="009E032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4">
    <w:name w:val="xl34"/>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5">
    <w:name w:val="xl35"/>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36">
    <w:name w:val="xl36"/>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Cs w:val="24"/>
    </w:rPr>
  </w:style>
  <w:style w:type="paragraph" w:customStyle="1" w:styleId="xl37">
    <w:name w:val="xl37"/>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8">
    <w:name w:val="xl38"/>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9">
    <w:name w:val="xl39"/>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40">
    <w:name w:val="xl40"/>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szCs w:val="24"/>
    </w:rPr>
  </w:style>
  <w:style w:type="paragraph" w:customStyle="1" w:styleId="xl41">
    <w:name w:val="xl41"/>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Cs w:val="24"/>
    </w:rPr>
  </w:style>
  <w:style w:type="paragraph" w:customStyle="1" w:styleId="xl42">
    <w:name w:val="xl42"/>
    <w:basedOn w:val="ac"/>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Cs w:val="24"/>
    </w:rPr>
  </w:style>
  <w:style w:type="paragraph" w:customStyle="1" w:styleId="xl43">
    <w:name w:val="xl43"/>
    <w:basedOn w:val="ac"/>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Cs w:val="24"/>
    </w:rPr>
  </w:style>
  <w:style w:type="paragraph" w:customStyle="1" w:styleId="xl44">
    <w:name w:val="xl44"/>
    <w:basedOn w:val="ac"/>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szCs w:val="24"/>
    </w:rPr>
  </w:style>
  <w:style w:type="paragraph" w:customStyle="1" w:styleId="xl45">
    <w:name w:val="xl45"/>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szCs w:val="24"/>
    </w:rPr>
  </w:style>
  <w:style w:type="paragraph" w:customStyle="1" w:styleId="xl46">
    <w:name w:val="xl46"/>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rPr>
  </w:style>
  <w:style w:type="paragraph" w:customStyle="1" w:styleId="xl47">
    <w:name w:val="xl47"/>
    <w:basedOn w:val="ac"/>
    <w:rsid w:val="009E032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szCs w:val="24"/>
    </w:rPr>
  </w:style>
  <w:style w:type="paragraph" w:customStyle="1" w:styleId="xl48">
    <w:name w:val="xl48"/>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49">
    <w:name w:val="xl49"/>
    <w:basedOn w:val="ac"/>
    <w:rsid w:val="009E032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Cs w:val="24"/>
    </w:rPr>
  </w:style>
  <w:style w:type="paragraph" w:customStyle="1" w:styleId="xl50">
    <w:name w:val="xl50"/>
    <w:basedOn w:val="ac"/>
    <w:rsid w:val="009E032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Cs w:val="24"/>
    </w:rPr>
  </w:style>
  <w:style w:type="paragraph" w:customStyle="1" w:styleId="xl51">
    <w:name w:val="xl51"/>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rPr>
  </w:style>
  <w:style w:type="paragraph" w:customStyle="1" w:styleId="xl52">
    <w:name w:val="xl52"/>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3">
    <w:name w:val="xl53"/>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4">
    <w:name w:val="xl54"/>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5">
    <w:name w:val="xl55"/>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6">
    <w:name w:val="xl56"/>
    <w:basedOn w:val="ac"/>
    <w:rsid w:val="009E032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7">
    <w:name w:val="xl57"/>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color w:val="000000"/>
      <w:szCs w:val="24"/>
    </w:rPr>
  </w:style>
  <w:style w:type="paragraph" w:customStyle="1" w:styleId="xl58">
    <w:name w:val="xl58"/>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Cs w:val="24"/>
    </w:rPr>
  </w:style>
  <w:style w:type="paragraph" w:customStyle="1" w:styleId="Iauiue">
    <w:name w:val="Iau?iue"/>
    <w:rsid w:val="009E032D"/>
    <w:pPr>
      <w:spacing w:after="0" w:line="240" w:lineRule="auto"/>
    </w:pPr>
    <w:rPr>
      <w:rFonts w:ascii="Times New Roman" w:eastAsia="Times New Roman" w:hAnsi="Times New Roman" w:cs="Times New Roman"/>
      <w:sz w:val="28"/>
      <w:szCs w:val="20"/>
      <w:lang w:eastAsia="ru-RU"/>
    </w:rPr>
  </w:style>
  <w:style w:type="character" w:customStyle="1" w:styleId="afff">
    <w:name w:val="Основной шрифт"/>
    <w:rsid w:val="009E032D"/>
  </w:style>
  <w:style w:type="character" w:styleId="afff0">
    <w:name w:val="page number"/>
    <w:basedOn w:val="ad"/>
    <w:qFormat/>
    <w:rsid w:val="009E032D"/>
  </w:style>
  <w:style w:type="paragraph" w:styleId="53">
    <w:name w:val="List Number 5"/>
    <w:basedOn w:val="ac"/>
    <w:rsid w:val="009E032D"/>
    <w:pPr>
      <w:tabs>
        <w:tab w:val="num" w:pos="1492"/>
      </w:tabs>
      <w:spacing w:before="120" w:line="240" w:lineRule="auto"/>
      <w:ind w:left="1492" w:hanging="360"/>
    </w:pPr>
  </w:style>
  <w:style w:type="character" w:customStyle="1" w:styleId="ebene3">
    <w:name w:val="ebene3"/>
    <w:basedOn w:val="ad"/>
    <w:rsid w:val="009E032D"/>
  </w:style>
  <w:style w:type="paragraph" w:customStyle="1" w:styleId="ConsNormal">
    <w:name w:val="ConsNormal"/>
    <w:link w:val="ConsNormal0"/>
    <w:rsid w:val="009E032D"/>
    <w:pPr>
      <w:widowControl w:val="0"/>
      <w:autoSpaceDE w:val="0"/>
      <w:autoSpaceDN w:val="0"/>
      <w:adjustRightInd w:val="0"/>
      <w:spacing w:after="0" w:line="360" w:lineRule="atLeast"/>
      <w:ind w:right="19772" w:firstLine="720"/>
      <w:jc w:val="both"/>
      <w:textAlignment w:val="baseline"/>
    </w:pPr>
    <w:rPr>
      <w:rFonts w:ascii="Times New Roman" w:eastAsia="Times New Roman" w:hAnsi="Times New Roman" w:cs="Times New Roman"/>
      <w:sz w:val="20"/>
      <w:szCs w:val="20"/>
      <w:lang w:eastAsia="ru-RU"/>
    </w:rPr>
  </w:style>
  <w:style w:type="paragraph" w:customStyle="1" w:styleId="115pt00">
    <w:name w:val="Стиль Основной текст + 115 pt Перед:  0 пт После:  0 пт"/>
    <w:basedOn w:val="affd"/>
    <w:rsid w:val="009E032D"/>
    <w:pPr>
      <w:spacing w:before="0" w:after="0"/>
    </w:pPr>
    <w:rPr>
      <w:sz w:val="23"/>
      <w:szCs w:val="20"/>
    </w:rPr>
  </w:style>
  <w:style w:type="paragraph" w:customStyle="1" w:styleId="18">
    <w:name w:val="Стиль1"/>
    <w:basedOn w:val="ac"/>
    <w:link w:val="19"/>
    <w:rsid w:val="009E032D"/>
    <w:pPr>
      <w:spacing w:before="120" w:line="240" w:lineRule="auto"/>
    </w:pPr>
    <w:rPr>
      <w:szCs w:val="24"/>
      <w:lang w:val="x-none" w:eastAsia="x-none"/>
    </w:rPr>
  </w:style>
  <w:style w:type="paragraph" w:customStyle="1" w:styleId="afff1">
    <w:name w:val="Знак"/>
    <w:basedOn w:val="ac"/>
    <w:rsid w:val="009E032D"/>
    <w:pPr>
      <w:widowControl w:val="0"/>
      <w:adjustRightInd w:val="0"/>
      <w:spacing w:line="240" w:lineRule="exact"/>
      <w:jc w:val="right"/>
    </w:pPr>
    <w:rPr>
      <w:rFonts w:ascii="Arial" w:hAnsi="Arial" w:cs="Arial"/>
      <w:sz w:val="20"/>
      <w:lang w:val="en-GB"/>
    </w:rPr>
  </w:style>
  <w:style w:type="paragraph" w:customStyle="1" w:styleId="BodyText24">
    <w:name w:val="Body Text 24"/>
    <w:basedOn w:val="ac"/>
    <w:rsid w:val="009E032D"/>
    <w:pPr>
      <w:widowControl w:val="0"/>
      <w:autoSpaceDE w:val="0"/>
      <w:autoSpaceDN w:val="0"/>
      <w:spacing w:after="120" w:line="240" w:lineRule="auto"/>
    </w:pPr>
    <w:rPr>
      <w:szCs w:val="24"/>
    </w:rPr>
  </w:style>
  <w:style w:type="paragraph" w:customStyle="1" w:styleId="2b">
    <w:name w:val="Обычный2"/>
    <w:rsid w:val="009E032D"/>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styleId="afff2">
    <w:name w:val="Document Map"/>
    <w:basedOn w:val="ac"/>
    <w:link w:val="afff3"/>
    <w:rsid w:val="009E032D"/>
    <w:pPr>
      <w:shd w:val="clear" w:color="auto" w:fill="000080"/>
      <w:spacing w:line="240" w:lineRule="auto"/>
    </w:pPr>
    <w:rPr>
      <w:rFonts w:ascii="Tahoma" w:hAnsi="Tahoma"/>
      <w:sz w:val="20"/>
      <w:lang w:val="x-none"/>
    </w:rPr>
  </w:style>
  <w:style w:type="character" w:customStyle="1" w:styleId="afff3">
    <w:name w:val="Схема документа Знак"/>
    <w:basedOn w:val="ad"/>
    <w:link w:val="afff2"/>
    <w:rsid w:val="009E032D"/>
    <w:rPr>
      <w:rFonts w:ascii="Tahoma" w:eastAsia="Times New Roman" w:hAnsi="Tahoma" w:cs="Times New Roman"/>
      <w:sz w:val="20"/>
      <w:szCs w:val="20"/>
      <w:shd w:val="clear" w:color="auto" w:fill="000080"/>
      <w:lang w:val="x-none" w:eastAsia="ru-RU"/>
    </w:rPr>
  </w:style>
  <w:style w:type="paragraph" w:customStyle="1" w:styleId="font6">
    <w:name w:val="font6"/>
    <w:basedOn w:val="ac"/>
    <w:rsid w:val="009E032D"/>
    <w:pPr>
      <w:spacing w:before="100" w:beforeAutospacing="1" w:after="100" w:afterAutospacing="1" w:line="240" w:lineRule="auto"/>
    </w:pPr>
    <w:rPr>
      <w:rFonts w:ascii="Arial" w:hAnsi="Arial" w:cs="Arial"/>
      <w:color w:val="000000"/>
      <w:sz w:val="20"/>
    </w:rPr>
  </w:style>
  <w:style w:type="paragraph" w:customStyle="1" w:styleId="xl105">
    <w:name w:val="xl105"/>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Cs w:val="24"/>
    </w:rPr>
  </w:style>
  <w:style w:type="paragraph" w:customStyle="1" w:styleId="xl106">
    <w:name w:val="xl106"/>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Cs w:val="24"/>
    </w:rPr>
  </w:style>
  <w:style w:type="paragraph" w:customStyle="1" w:styleId="xl107">
    <w:name w:val="xl107"/>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08">
    <w:name w:val="xl108"/>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Cs w:val="24"/>
    </w:rPr>
  </w:style>
  <w:style w:type="paragraph" w:customStyle="1" w:styleId="xl109">
    <w:name w:val="xl109"/>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0">
    <w:name w:val="xl110"/>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Cs w:val="24"/>
    </w:rPr>
  </w:style>
  <w:style w:type="paragraph" w:customStyle="1" w:styleId="xl111">
    <w:name w:val="xl111"/>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112">
    <w:name w:val="xl112"/>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13">
    <w:name w:val="xl113"/>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114">
    <w:name w:val="xl114"/>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Cs w:val="24"/>
    </w:rPr>
  </w:style>
  <w:style w:type="paragraph" w:customStyle="1" w:styleId="xl115">
    <w:name w:val="xl115"/>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16">
    <w:name w:val="xl116"/>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7">
    <w:name w:val="xl117"/>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8">
    <w:name w:val="xl118"/>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Cs w:val="24"/>
    </w:rPr>
  </w:style>
  <w:style w:type="paragraph" w:customStyle="1" w:styleId="xl119">
    <w:name w:val="xl119"/>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120">
    <w:name w:val="xl120"/>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Cs w:val="24"/>
    </w:rPr>
  </w:style>
  <w:style w:type="paragraph" w:customStyle="1" w:styleId="xl121">
    <w:name w:val="xl121"/>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Cs w:val="24"/>
    </w:rPr>
  </w:style>
  <w:style w:type="paragraph" w:customStyle="1" w:styleId="xl122">
    <w:name w:val="xl122"/>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3">
    <w:name w:val="xl123"/>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4">
    <w:name w:val="xl124"/>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125">
    <w:name w:val="xl125"/>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000000"/>
      <w:szCs w:val="24"/>
    </w:rPr>
  </w:style>
  <w:style w:type="paragraph" w:customStyle="1" w:styleId="xl126">
    <w:name w:val="xl126"/>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7">
    <w:name w:val="xl127"/>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Cs w:val="24"/>
    </w:rPr>
  </w:style>
  <w:style w:type="paragraph" w:customStyle="1" w:styleId="xl128">
    <w:name w:val="xl128"/>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Cs w:val="24"/>
    </w:rPr>
  </w:style>
  <w:style w:type="paragraph" w:customStyle="1" w:styleId="xl129">
    <w:name w:val="xl129"/>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30">
    <w:name w:val="xl130"/>
    <w:basedOn w:val="ac"/>
    <w:rsid w:val="009E0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hAnsi="Arial" w:cs="Arial"/>
      <w:color w:val="000000"/>
      <w:szCs w:val="24"/>
    </w:rPr>
  </w:style>
  <w:style w:type="character" w:customStyle="1" w:styleId="FontStyle19">
    <w:name w:val="Font Style19"/>
    <w:rsid w:val="009E032D"/>
    <w:rPr>
      <w:rFonts w:ascii="Arial" w:hAnsi="Arial" w:cs="Arial"/>
      <w:sz w:val="20"/>
      <w:szCs w:val="20"/>
    </w:rPr>
  </w:style>
  <w:style w:type="character" w:customStyle="1" w:styleId="FontStyle18">
    <w:name w:val="Font Style18"/>
    <w:uiPriority w:val="99"/>
    <w:rsid w:val="009E032D"/>
    <w:rPr>
      <w:rFonts w:ascii="Arial" w:hAnsi="Arial" w:cs="Arial"/>
      <w:b/>
      <w:bCs/>
      <w:spacing w:val="10"/>
      <w:sz w:val="20"/>
      <w:szCs w:val="20"/>
    </w:rPr>
  </w:style>
  <w:style w:type="paragraph" w:customStyle="1" w:styleId="Style10">
    <w:name w:val="Style10"/>
    <w:basedOn w:val="ac"/>
    <w:rsid w:val="009E032D"/>
    <w:pPr>
      <w:widowControl w:val="0"/>
      <w:autoSpaceDE w:val="0"/>
      <w:autoSpaceDN w:val="0"/>
      <w:adjustRightInd w:val="0"/>
      <w:spacing w:line="254" w:lineRule="exact"/>
    </w:pPr>
    <w:rPr>
      <w:rFonts w:ascii="Arial" w:hAnsi="Arial" w:cs="Arial"/>
      <w:szCs w:val="24"/>
    </w:rPr>
  </w:style>
  <w:style w:type="paragraph" w:customStyle="1" w:styleId="111">
    <w:name w:val="заголовок 11"/>
    <w:basedOn w:val="ac"/>
    <w:next w:val="ac"/>
    <w:uiPriority w:val="99"/>
    <w:rsid w:val="009E032D"/>
    <w:pPr>
      <w:keepNext/>
      <w:spacing w:line="240" w:lineRule="auto"/>
      <w:jc w:val="center"/>
    </w:pPr>
  </w:style>
  <w:style w:type="paragraph" w:customStyle="1" w:styleId="Pa244">
    <w:name w:val="Pa24+4"/>
    <w:basedOn w:val="Default"/>
    <w:next w:val="Default"/>
    <w:rsid w:val="009E032D"/>
    <w:pPr>
      <w:spacing w:line="211" w:lineRule="atLeast"/>
    </w:pPr>
    <w:rPr>
      <w:rFonts w:ascii="GaramondNarrowC" w:eastAsia="Times New Roman" w:hAnsi="GaramondNarrowC"/>
      <w:color w:val="auto"/>
    </w:rPr>
  </w:style>
  <w:style w:type="character" w:customStyle="1" w:styleId="ei1">
    <w:name w:val="ei1"/>
    <w:basedOn w:val="ad"/>
    <w:rsid w:val="009E032D"/>
  </w:style>
  <w:style w:type="paragraph" w:styleId="2c">
    <w:name w:val="toc 2"/>
    <w:basedOn w:val="ac"/>
    <w:next w:val="ac"/>
    <w:autoRedefine/>
    <w:uiPriority w:val="39"/>
    <w:qFormat/>
    <w:rsid w:val="009E032D"/>
    <w:pPr>
      <w:spacing w:before="120" w:line="240" w:lineRule="auto"/>
      <w:ind w:left="240"/>
    </w:pPr>
    <w:rPr>
      <w:szCs w:val="24"/>
    </w:rPr>
  </w:style>
  <w:style w:type="paragraph" w:styleId="afff4">
    <w:name w:val="TOC Heading"/>
    <w:basedOn w:val="13"/>
    <w:next w:val="ac"/>
    <w:uiPriority w:val="39"/>
    <w:qFormat/>
    <w:rsid w:val="009E032D"/>
    <w:pPr>
      <w:keepLines/>
      <w:spacing w:before="480" w:after="0" w:line="276" w:lineRule="auto"/>
      <w:jc w:val="left"/>
      <w:outlineLvl w:val="9"/>
    </w:pPr>
    <w:rPr>
      <w:rFonts w:ascii="Cambria" w:hAnsi="Cambria"/>
      <w:color w:val="365F91"/>
      <w:kern w:val="0"/>
      <w:szCs w:val="28"/>
      <w:lang w:val="x-none" w:eastAsia="en-US"/>
    </w:rPr>
  </w:style>
  <w:style w:type="paragraph" w:styleId="afff5">
    <w:name w:val="Plain Text"/>
    <w:basedOn w:val="ac"/>
    <w:link w:val="afff6"/>
    <w:rsid w:val="009E032D"/>
    <w:pPr>
      <w:autoSpaceDE w:val="0"/>
      <w:autoSpaceDN w:val="0"/>
      <w:spacing w:line="240" w:lineRule="auto"/>
    </w:pPr>
    <w:rPr>
      <w:rFonts w:ascii="Courier New" w:hAnsi="Courier New"/>
      <w:color w:val="000000"/>
      <w:sz w:val="20"/>
      <w:lang w:val="x-none" w:eastAsia="x-none"/>
    </w:rPr>
  </w:style>
  <w:style w:type="character" w:customStyle="1" w:styleId="afff6">
    <w:name w:val="Текст Знак"/>
    <w:basedOn w:val="ad"/>
    <w:link w:val="afff5"/>
    <w:qFormat/>
    <w:rsid w:val="009E032D"/>
    <w:rPr>
      <w:rFonts w:ascii="Courier New" w:eastAsia="Times New Roman" w:hAnsi="Courier New" w:cs="Times New Roman"/>
      <w:color w:val="000000"/>
      <w:sz w:val="20"/>
      <w:szCs w:val="20"/>
      <w:lang w:val="x-none" w:eastAsia="x-none"/>
    </w:rPr>
  </w:style>
  <w:style w:type="paragraph" w:customStyle="1" w:styleId="afff7">
    <w:name w:val="Знак Знак Знак"/>
    <w:basedOn w:val="ac"/>
    <w:rsid w:val="009E032D"/>
    <w:pPr>
      <w:spacing w:line="240" w:lineRule="exact"/>
    </w:pPr>
    <w:rPr>
      <w:rFonts w:ascii="Verdana" w:hAnsi="Verdana"/>
      <w:color w:val="000000"/>
      <w:sz w:val="24"/>
      <w:szCs w:val="24"/>
      <w:lang w:val="en-US"/>
    </w:rPr>
  </w:style>
  <w:style w:type="paragraph" w:customStyle="1" w:styleId="afff8">
    <w:name w:val="Пункт"/>
    <w:basedOn w:val="ac"/>
    <w:link w:val="1a"/>
    <w:rsid w:val="009E032D"/>
    <w:pPr>
      <w:spacing w:line="240" w:lineRule="auto"/>
    </w:pPr>
    <w:rPr>
      <w:sz w:val="24"/>
      <w:szCs w:val="28"/>
      <w:lang w:val="x-none" w:eastAsia="x-none"/>
    </w:rPr>
  </w:style>
  <w:style w:type="paragraph" w:styleId="39">
    <w:name w:val="Body Text Indent 3"/>
    <w:basedOn w:val="ac"/>
    <w:link w:val="3a"/>
    <w:rsid w:val="009E032D"/>
    <w:pPr>
      <w:spacing w:after="120" w:line="240" w:lineRule="auto"/>
      <w:ind w:left="283"/>
    </w:pPr>
    <w:rPr>
      <w:sz w:val="16"/>
      <w:szCs w:val="16"/>
      <w:lang w:val="x-none" w:eastAsia="x-none"/>
    </w:rPr>
  </w:style>
  <w:style w:type="character" w:customStyle="1" w:styleId="3a">
    <w:name w:val="Основной текст с отступом 3 Знак"/>
    <w:basedOn w:val="ad"/>
    <w:link w:val="39"/>
    <w:rsid w:val="009E032D"/>
    <w:rPr>
      <w:rFonts w:ascii="Times New Roman" w:eastAsia="Times New Roman" w:hAnsi="Times New Roman" w:cs="Times New Roman"/>
      <w:sz w:val="16"/>
      <w:szCs w:val="16"/>
      <w:lang w:val="x-none" w:eastAsia="x-none"/>
    </w:rPr>
  </w:style>
  <w:style w:type="paragraph" w:customStyle="1" w:styleId="1b">
    <w:name w:val="заголовок 1"/>
    <w:basedOn w:val="ac"/>
    <w:next w:val="ac"/>
    <w:rsid w:val="009E032D"/>
    <w:pPr>
      <w:keepNext/>
      <w:spacing w:line="240" w:lineRule="auto"/>
      <w:jc w:val="center"/>
      <w:outlineLvl w:val="0"/>
    </w:pPr>
    <w:rPr>
      <w:b/>
      <w:sz w:val="24"/>
      <w:szCs w:val="24"/>
    </w:rPr>
  </w:style>
  <w:style w:type="paragraph" w:customStyle="1" w:styleId="2d">
    <w:name w:val="заголовок 2"/>
    <w:basedOn w:val="ac"/>
    <w:next w:val="ac"/>
    <w:rsid w:val="009E032D"/>
    <w:pPr>
      <w:keepNext/>
      <w:spacing w:line="240" w:lineRule="auto"/>
      <w:outlineLvl w:val="1"/>
    </w:pPr>
    <w:rPr>
      <w:szCs w:val="24"/>
    </w:rPr>
  </w:style>
  <w:style w:type="paragraph" w:customStyle="1" w:styleId="xl24">
    <w:name w:val="xl24"/>
    <w:basedOn w:val="ac"/>
    <w:rsid w:val="009E032D"/>
    <w:pPr>
      <w:pBdr>
        <w:left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rPr>
  </w:style>
  <w:style w:type="paragraph" w:customStyle="1" w:styleId="afff9">
    <w:name w:val="Подпункт"/>
    <w:basedOn w:val="afff8"/>
    <w:rsid w:val="009E032D"/>
  </w:style>
  <w:style w:type="paragraph" w:customStyle="1" w:styleId="afffa">
    <w:name w:val="Ирина"/>
    <w:basedOn w:val="ac"/>
    <w:rsid w:val="009E032D"/>
    <w:pPr>
      <w:spacing w:line="240" w:lineRule="auto"/>
    </w:pPr>
    <w:rPr>
      <w:rFonts w:ascii="Arial" w:hAnsi="Arial"/>
    </w:rPr>
  </w:style>
  <w:style w:type="paragraph" w:customStyle="1" w:styleId="afffb">
    <w:name w:val="втяжка"/>
    <w:basedOn w:val="ac"/>
    <w:next w:val="ac"/>
    <w:rsid w:val="009E032D"/>
    <w:pPr>
      <w:tabs>
        <w:tab w:val="left" w:pos="567"/>
      </w:tabs>
      <w:autoSpaceDE w:val="0"/>
      <w:autoSpaceDN w:val="0"/>
      <w:adjustRightInd w:val="0"/>
      <w:spacing w:before="57" w:line="240" w:lineRule="auto"/>
      <w:ind w:left="567" w:hanging="567"/>
    </w:pPr>
    <w:rPr>
      <w:rFonts w:ascii="SchoolBookC" w:hAnsi="SchoolBookC"/>
      <w:sz w:val="24"/>
      <w:szCs w:val="24"/>
    </w:rPr>
  </w:style>
  <w:style w:type="paragraph" w:customStyle="1" w:styleId="3b">
    <w:name w:val="Стиль3"/>
    <w:basedOn w:val="29"/>
    <w:qFormat/>
    <w:rsid w:val="009E032D"/>
    <w:pPr>
      <w:widowControl w:val="0"/>
      <w:tabs>
        <w:tab w:val="num" w:pos="1307"/>
      </w:tabs>
      <w:adjustRightInd w:val="0"/>
      <w:spacing w:before="0" w:after="0" w:line="240" w:lineRule="auto"/>
      <w:ind w:left="1080"/>
      <w:textAlignment w:val="baseline"/>
    </w:pPr>
    <w:rPr>
      <w:sz w:val="24"/>
      <w:szCs w:val="20"/>
    </w:rPr>
  </w:style>
  <w:style w:type="character" w:styleId="afffc">
    <w:name w:val="line number"/>
    <w:basedOn w:val="ad"/>
    <w:uiPriority w:val="99"/>
    <w:rsid w:val="009E032D"/>
  </w:style>
  <w:style w:type="paragraph" w:styleId="afffd">
    <w:name w:val="Block Text"/>
    <w:basedOn w:val="ac"/>
    <w:rsid w:val="009E032D"/>
    <w:pPr>
      <w:spacing w:line="240" w:lineRule="auto"/>
      <w:ind w:left="426" w:right="565" w:firstLine="720"/>
    </w:pPr>
    <w:rPr>
      <w:b/>
      <w:sz w:val="24"/>
    </w:rPr>
  </w:style>
  <w:style w:type="paragraph" w:customStyle="1" w:styleId="afffe">
    <w:name w:val="Нормальный"/>
    <w:rsid w:val="009E032D"/>
    <w:pPr>
      <w:spacing w:after="0" w:line="240" w:lineRule="auto"/>
    </w:pPr>
    <w:rPr>
      <w:rFonts w:ascii="Times NR Cyr MT" w:eastAsia="Times New Roman" w:hAnsi="Times NR Cyr MT" w:cs="Times New Roman"/>
      <w:sz w:val="20"/>
      <w:szCs w:val="20"/>
      <w:lang w:eastAsia="ru-RU"/>
    </w:rPr>
  </w:style>
  <w:style w:type="paragraph" w:customStyle="1" w:styleId="2e">
    <w:name w:val="Стиль2"/>
    <w:basedOn w:val="2f"/>
    <w:rsid w:val="009E032D"/>
    <w:pPr>
      <w:keepNext/>
      <w:keepLines/>
      <w:widowControl w:val="0"/>
      <w:suppressLineNumbers/>
      <w:suppressAutoHyphens/>
      <w:spacing w:after="60"/>
      <w:ind w:left="360" w:hanging="360"/>
    </w:pPr>
    <w:rPr>
      <w:b/>
      <w:szCs w:val="20"/>
    </w:rPr>
  </w:style>
  <w:style w:type="paragraph" w:styleId="2f">
    <w:name w:val="List Number 2"/>
    <w:basedOn w:val="ac"/>
    <w:rsid w:val="009E032D"/>
    <w:pPr>
      <w:tabs>
        <w:tab w:val="num" w:pos="360"/>
        <w:tab w:val="num" w:pos="432"/>
      </w:tabs>
      <w:spacing w:line="240" w:lineRule="auto"/>
      <w:ind w:left="432" w:hanging="432"/>
    </w:pPr>
    <w:rPr>
      <w:sz w:val="24"/>
      <w:szCs w:val="24"/>
    </w:rPr>
  </w:style>
  <w:style w:type="paragraph" w:customStyle="1" w:styleId="Listnumbers">
    <w:name w:val="List_numbers"/>
    <w:basedOn w:val="ac"/>
    <w:rsid w:val="009E032D"/>
    <w:pPr>
      <w:spacing w:before="240" w:after="240" w:line="240" w:lineRule="auto"/>
    </w:pPr>
    <w:rPr>
      <w:szCs w:val="24"/>
    </w:rPr>
  </w:style>
  <w:style w:type="paragraph" w:customStyle="1" w:styleId="3c">
    <w:name w:val="Стиль3 Знак Знак"/>
    <w:basedOn w:val="29"/>
    <w:rsid w:val="009E032D"/>
    <w:pPr>
      <w:widowControl w:val="0"/>
      <w:tabs>
        <w:tab w:val="num" w:pos="227"/>
      </w:tabs>
      <w:adjustRightInd w:val="0"/>
      <w:spacing w:before="0" w:after="0" w:line="240" w:lineRule="auto"/>
      <w:ind w:left="0"/>
      <w:textAlignment w:val="baseline"/>
    </w:pPr>
    <w:rPr>
      <w:sz w:val="24"/>
      <w:szCs w:val="20"/>
    </w:rPr>
  </w:style>
  <w:style w:type="paragraph" w:customStyle="1" w:styleId="3d">
    <w:name w:val="Стиль3 Знак"/>
    <w:basedOn w:val="29"/>
    <w:uiPriority w:val="99"/>
    <w:rsid w:val="009E032D"/>
    <w:pPr>
      <w:widowControl w:val="0"/>
      <w:tabs>
        <w:tab w:val="num" w:pos="1307"/>
      </w:tabs>
      <w:adjustRightInd w:val="0"/>
      <w:spacing w:before="0" w:after="0" w:line="240" w:lineRule="auto"/>
      <w:ind w:left="1080"/>
      <w:textAlignment w:val="baseline"/>
    </w:pPr>
    <w:rPr>
      <w:sz w:val="24"/>
      <w:szCs w:val="20"/>
    </w:rPr>
  </w:style>
  <w:style w:type="paragraph" w:customStyle="1" w:styleId="font7">
    <w:name w:val="font7"/>
    <w:basedOn w:val="ac"/>
    <w:rsid w:val="009E032D"/>
    <w:pPr>
      <w:spacing w:before="100" w:beforeAutospacing="1" w:after="100" w:afterAutospacing="1" w:line="240" w:lineRule="auto"/>
    </w:pPr>
    <w:rPr>
      <w:rFonts w:eastAsia="Arial Unicode MS"/>
      <w:sz w:val="24"/>
      <w:szCs w:val="24"/>
    </w:rPr>
  </w:style>
  <w:style w:type="paragraph" w:customStyle="1" w:styleId="xl25">
    <w:name w:val="xl25"/>
    <w:basedOn w:val="ac"/>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44"/>
      <w:szCs w:val="44"/>
    </w:rPr>
  </w:style>
  <w:style w:type="paragraph" w:customStyle="1" w:styleId="Technical5">
    <w:name w:val="Technical 5"/>
    <w:rsid w:val="009E032D"/>
    <w:pPr>
      <w:tabs>
        <w:tab w:val="left" w:pos="-720"/>
      </w:tabs>
      <w:suppressAutoHyphens/>
      <w:spacing w:after="0" w:line="240" w:lineRule="auto"/>
      <w:ind w:firstLine="720"/>
    </w:pPr>
    <w:rPr>
      <w:rFonts w:ascii="Gelvetsky 12pt" w:eastAsia="Times New Roman" w:hAnsi="Gelvetsky 12pt" w:cs="Gelvetsky 12pt"/>
      <w:b/>
      <w:bCs/>
      <w:sz w:val="24"/>
      <w:szCs w:val="24"/>
      <w:lang w:val="en-US"/>
    </w:rPr>
  </w:style>
  <w:style w:type="paragraph" w:customStyle="1" w:styleId="Item4">
    <w:name w:val="Item 4"/>
    <w:basedOn w:val="ac"/>
    <w:rsid w:val="009E032D"/>
    <w:pPr>
      <w:widowControl w:val="0"/>
      <w:spacing w:before="120" w:line="360" w:lineRule="atLeast"/>
      <w:ind w:left="1134"/>
    </w:pPr>
    <w:rPr>
      <w:snapToGrid/>
      <w:sz w:val="24"/>
    </w:rPr>
  </w:style>
  <w:style w:type="paragraph" w:customStyle="1" w:styleId="1c">
    <w:name w:val="Обычный (веб)1"/>
    <w:basedOn w:val="ac"/>
    <w:rsid w:val="009E032D"/>
    <w:pPr>
      <w:spacing w:before="100" w:beforeAutospacing="1" w:line="240" w:lineRule="auto"/>
    </w:pPr>
    <w:rPr>
      <w:sz w:val="24"/>
      <w:szCs w:val="24"/>
    </w:rPr>
  </w:style>
  <w:style w:type="paragraph" w:styleId="affff">
    <w:name w:val="List Bullet"/>
    <w:aliases w:val="Маркированный список Знак Знак Знак,Маркированный список Знак,UL,Маркированный список 1"/>
    <w:basedOn w:val="ac"/>
    <w:rsid w:val="009E032D"/>
    <w:pPr>
      <w:spacing w:line="240" w:lineRule="auto"/>
    </w:pPr>
    <w:rPr>
      <w:sz w:val="20"/>
      <w:szCs w:val="17"/>
    </w:rPr>
  </w:style>
  <w:style w:type="character" w:customStyle="1" w:styleId="subheadnolink">
    <w:name w:val="subheadnolink"/>
    <w:basedOn w:val="ad"/>
    <w:rsid w:val="009E032D"/>
  </w:style>
  <w:style w:type="character" w:customStyle="1" w:styleId="mybld">
    <w:name w:val="mybld"/>
    <w:basedOn w:val="ad"/>
    <w:rsid w:val="009E032D"/>
  </w:style>
  <w:style w:type="character" w:customStyle="1" w:styleId="plain1">
    <w:name w:val="plain1"/>
    <w:rsid w:val="009E032D"/>
    <w:rPr>
      <w:rFonts w:ascii="Arial" w:hAnsi="Arial" w:cs="Arial" w:hint="default"/>
      <w:color w:val="333333"/>
      <w:sz w:val="24"/>
      <w:szCs w:val="24"/>
    </w:rPr>
  </w:style>
  <w:style w:type="paragraph" w:customStyle="1" w:styleId="all">
    <w:name w:val="all"/>
    <w:basedOn w:val="ac"/>
    <w:rsid w:val="009E032D"/>
    <w:pPr>
      <w:shd w:val="clear" w:color="auto" w:fill="FFFFFF"/>
      <w:spacing w:before="100" w:beforeAutospacing="1" w:after="100" w:afterAutospacing="1" w:line="240" w:lineRule="auto"/>
    </w:pPr>
    <w:rPr>
      <w:rFonts w:ascii="Tahoma" w:hAnsi="Tahoma" w:cs="Tahoma"/>
      <w:color w:val="000000"/>
      <w:sz w:val="14"/>
      <w:szCs w:val="14"/>
    </w:rPr>
  </w:style>
  <w:style w:type="paragraph" w:customStyle="1" w:styleId="material-description">
    <w:name w:val="material-description"/>
    <w:basedOn w:val="ac"/>
    <w:rsid w:val="009E032D"/>
    <w:pPr>
      <w:spacing w:before="100" w:beforeAutospacing="1" w:after="100" w:afterAutospacing="1" w:line="240" w:lineRule="auto"/>
    </w:pPr>
    <w:rPr>
      <w:sz w:val="15"/>
      <w:szCs w:val="15"/>
    </w:rPr>
  </w:style>
  <w:style w:type="paragraph" w:styleId="affff0">
    <w:name w:val="Body Text First Indent"/>
    <w:basedOn w:val="affd"/>
    <w:link w:val="affff1"/>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40" w:after="20"/>
      <w:ind w:firstLine="397"/>
      <w:jc w:val="left"/>
    </w:pPr>
    <w:rPr>
      <w:rFonts w:ascii="Arial" w:hAnsi="Arial"/>
      <w:lang w:eastAsia="en-US"/>
    </w:rPr>
  </w:style>
  <w:style w:type="character" w:customStyle="1" w:styleId="affff1">
    <w:name w:val="Красная строка Знак"/>
    <w:basedOn w:val="affe"/>
    <w:link w:val="affff0"/>
    <w:rsid w:val="009E032D"/>
    <w:rPr>
      <w:rFonts w:ascii="Arial" w:eastAsia="Times New Roman" w:hAnsi="Arial" w:cs="Times New Roman"/>
      <w:sz w:val="28"/>
      <w:szCs w:val="24"/>
      <w:lang w:val="x-none" w:eastAsia="ru-RU"/>
    </w:rPr>
  </w:style>
  <w:style w:type="paragraph" w:customStyle="1" w:styleId="NoTabs">
    <w:name w:val="NoTabs"/>
    <w:rsid w:val="009E032D"/>
    <w:pPr>
      <w:spacing w:after="0" w:line="240" w:lineRule="auto"/>
    </w:pPr>
    <w:rPr>
      <w:rFonts w:ascii="Arial" w:eastAsia="Times New Roman" w:hAnsi="Arial" w:cs="Times New Roman"/>
      <w:sz w:val="20"/>
      <w:szCs w:val="20"/>
    </w:rPr>
  </w:style>
  <w:style w:type="paragraph" w:styleId="2f0">
    <w:name w:val="Body Text First Indent 2"/>
    <w:basedOn w:val="affb"/>
    <w:link w:val="2f1"/>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0"/>
      <w:ind w:firstLine="210"/>
      <w:jc w:val="left"/>
    </w:pPr>
    <w:rPr>
      <w:rFonts w:ascii="Arial" w:hAnsi="Arial"/>
      <w:lang w:eastAsia="en-US"/>
    </w:rPr>
  </w:style>
  <w:style w:type="character" w:customStyle="1" w:styleId="2f1">
    <w:name w:val="Красная строка 2 Знак"/>
    <w:basedOn w:val="affc"/>
    <w:link w:val="2f0"/>
    <w:rsid w:val="009E032D"/>
    <w:rPr>
      <w:rFonts w:ascii="Arial" w:eastAsia="Times New Roman" w:hAnsi="Arial" w:cs="Times New Roman"/>
      <w:sz w:val="28"/>
      <w:szCs w:val="24"/>
      <w:lang w:val="x-none" w:eastAsia="ru-RU"/>
    </w:rPr>
  </w:style>
  <w:style w:type="paragraph" w:customStyle="1" w:styleId="CoverObjs">
    <w:name w:val="CoverObjs"/>
    <w:basedOn w:val="ac"/>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20" w:after="40" w:line="240" w:lineRule="auto"/>
      <w:ind w:left="284" w:hanging="284"/>
    </w:pPr>
    <w:rPr>
      <w:rFonts w:ascii="Arial" w:hAnsi="Arial"/>
      <w:sz w:val="20"/>
    </w:rPr>
  </w:style>
  <w:style w:type="paragraph" w:styleId="44">
    <w:name w:val="List 4"/>
    <w:basedOn w:val="ac"/>
    <w:rsid w:val="009E032D"/>
    <w:pPr>
      <w:tabs>
        <w:tab w:val="left" w:pos="284"/>
        <w:tab w:val="left" w:pos="567"/>
        <w:tab w:val="left" w:pos="851"/>
        <w:tab w:val="num" w:pos="1080"/>
        <w:tab w:val="left" w:pos="1134"/>
        <w:tab w:val="left" w:pos="1418"/>
        <w:tab w:val="left" w:pos="1701"/>
        <w:tab w:val="left" w:pos="1985"/>
        <w:tab w:val="left" w:pos="2268"/>
        <w:tab w:val="left" w:pos="2552"/>
        <w:tab w:val="left" w:pos="2835"/>
      </w:tabs>
      <w:spacing w:line="240" w:lineRule="auto"/>
      <w:ind w:left="2269" w:hanging="284"/>
    </w:pPr>
    <w:rPr>
      <w:rFonts w:ascii="Arial" w:hAnsi="Arial"/>
      <w:sz w:val="20"/>
    </w:rPr>
  </w:style>
  <w:style w:type="paragraph" w:styleId="3e">
    <w:name w:val="List 3"/>
    <w:basedOn w:val="ac"/>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1701" w:hanging="283"/>
    </w:pPr>
    <w:rPr>
      <w:rFonts w:ascii="Arial" w:hAnsi="Arial"/>
      <w:sz w:val="20"/>
    </w:rPr>
  </w:style>
  <w:style w:type="paragraph" w:styleId="2f2">
    <w:name w:val="List 2"/>
    <w:basedOn w:val="ac"/>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851" w:hanging="284"/>
    </w:pPr>
    <w:rPr>
      <w:rFonts w:ascii="Arial" w:hAnsi="Arial"/>
      <w:sz w:val="20"/>
    </w:rPr>
  </w:style>
  <w:style w:type="paragraph" w:styleId="54">
    <w:name w:val="List 5"/>
    <w:basedOn w:val="ac"/>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2552" w:hanging="284"/>
    </w:pPr>
    <w:rPr>
      <w:rFonts w:ascii="Arial" w:hAnsi="Arial"/>
      <w:sz w:val="20"/>
    </w:rPr>
  </w:style>
  <w:style w:type="paragraph" w:customStyle="1" w:styleId="Level1">
    <w:name w:val="Level1"/>
    <w:basedOn w:val="affd"/>
    <w:rsid w:val="009E032D"/>
    <w:pPr>
      <w:tabs>
        <w:tab w:val="num" w:pos="360"/>
        <w:tab w:val="left" w:pos="567"/>
        <w:tab w:val="left" w:pos="851"/>
        <w:tab w:val="left" w:pos="1134"/>
        <w:tab w:val="left" w:pos="1418"/>
        <w:tab w:val="left" w:pos="1701"/>
        <w:tab w:val="left" w:pos="1985"/>
        <w:tab w:val="left" w:pos="2268"/>
        <w:tab w:val="left" w:pos="2552"/>
        <w:tab w:val="left" w:pos="2835"/>
        <w:tab w:val="left" w:pos="3119"/>
      </w:tabs>
      <w:spacing w:before="240" w:line="264" w:lineRule="auto"/>
      <w:jc w:val="left"/>
      <w:outlineLvl w:val="1"/>
    </w:pPr>
    <w:rPr>
      <w:rFonts w:ascii="Arial" w:hAnsi="Arial"/>
      <w:b/>
      <w:sz w:val="32"/>
      <w:szCs w:val="20"/>
      <w:lang w:eastAsia="en-US"/>
    </w:rPr>
  </w:style>
  <w:style w:type="paragraph" w:customStyle="1" w:styleId="Level2">
    <w:name w:val="Level2"/>
    <w:basedOn w:val="affd"/>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 w:val="left" w:pos="3119"/>
      </w:tabs>
      <w:spacing w:before="40" w:after="20" w:line="264" w:lineRule="auto"/>
      <w:ind w:left="567" w:hanging="567"/>
      <w:jc w:val="left"/>
    </w:pPr>
    <w:rPr>
      <w:rFonts w:ascii="Arial" w:hAnsi="Arial"/>
      <w:sz w:val="20"/>
      <w:szCs w:val="20"/>
      <w:lang w:eastAsia="en-US"/>
    </w:rPr>
  </w:style>
  <w:style w:type="paragraph" w:customStyle="1" w:styleId="Level3">
    <w:name w:val="Level3"/>
    <w:basedOn w:val="affd"/>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1418" w:hanging="851"/>
      <w:jc w:val="left"/>
    </w:pPr>
    <w:rPr>
      <w:rFonts w:ascii="Arial" w:hAnsi="Arial"/>
      <w:sz w:val="20"/>
      <w:szCs w:val="20"/>
      <w:lang w:eastAsia="en-US"/>
    </w:rPr>
  </w:style>
  <w:style w:type="paragraph" w:customStyle="1" w:styleId="Level6">
    <w:name w:val="Level6"/>
    <w:basedOn w:val="affd"/>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num" w:pos="4428"/>
      </w:tabs>
      <w:spacing w:before="40" w:after="20" w:line="264" w:lineRule="auto"/>
      <w:ind w:left="3402" w:hanging="1134"/>
      <w:jc w:val="left"/>
    </w:pPr>
    <w:rPr>
      <w:rFonts w:ascii="Arial" w:hAnsi="Arial"/>
      <w:sz w:val="20"/>
      <w:szCs w:val="20"/>
      <w:lang w:eastAsia="en-US"/>
    </w:rPr>
  </w:style>
  <w:style w:type="paragraph" w:customStyle="1" w:styleId="Level4">
    <w:name w:val="Level4"/>
    <w:basedOn w:val="affd"/>
    <w:rsid w:val="009E032D"/>
    <w:pPr>
      <w:tabs>
        <w:tab w:val="left" w:pos="284"/>
        <w:tab w:val="left" w:pos="567"/>
        <w:tab w:val="left" w:pos="851"/>
        <w:tab w:val="left" w:pos="1134"/>
        <w:tab w:val="left" w:pos="1418"/>
        <w:tab w:val="left" w:pos="1701"/>
        <w:tab w:val="left" w:pos="1985"/>
        <w:tab w:val="left" w:pos="2268"/>
        <w:tab w:val="num" w:pos="2574"/>
        <w:tab w:val="left" w:pos="2835"/>
        <w:tab w:val="left" w:pos="3119"/>
      </w:tabs>
      <w:spacing w:before="40" w:after="20" w:line="264" w:lineRule="auto"/>
      <w:ind w:left="1985" w:hanging="851"/>
      <w:jc w:val="left"/>
    </w:pPr>
    <w:rPr>
      <w:rFonts w:ascii="Arial" w:hAnsi="Arial"/>
      <w:sz w:val="20"/>
      <w:szCs w:val="20"/>
      <w:lang w:eastAsia="en-US"/>
    </w:rPr>
  </w:style>
  <w:style w:type="paragraph" w:customStyle="1" w:styleId="Level5">
    <w:name w:val="Level5"/>
    <w:basedOn w:val="affd"/>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num" w:pos="3501"/>
      </w:tabs>
      <w:spacing w:before="40" w:after="20" w:line="264" w:lineRule="auto"/>
      <w:ind w:left="2835" w:hanging="1134"/>
      <w:jc w:val="left"/>
    </w:pPr>
    <w:rPr>
      <w:rFonts w:ascii="Arial" w:hAnsi="Arial"/>
      <w:sz w:val="20"/>
      <w:szCs w:val="20"/>
      <w:lang w:eastAsia="en-US"/>
    </w:rPr>
  </w:style>
  <w:style w:type="paragraph" w:customStyle="1" w:styleId="Level7">
    <w:name w:val="Level7"/>
    <w:basedOn w:val="affd"/>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num" w:pos="5355"/>
      </w:tabs>
      <w:spacing w:before="40" w:after="20" w:line="264" w:lineRule="auto"/>
      <w:ind w:left="3402" w:hanging="567"/>
      <w:jc w:val="left"/>
    </w:pPr>
    <w:rPr>
      <w:rFonts w:ascii="Arial" w:hAnsi="Arial"/>
      <w:sz w:val="20"/>
      <w:szCs w:val="20"/>
      <w:lang w:eastAsia="en-US"/>
    </w:rPr>
  </w:style>
  <w:style w:type="paragraph" w:customStyle="1" w:styleId="Lev1">
    <w:name w:val="Lev1"/>
    <w:basedOn w:val="affd"/>
    <w:rsid w:val="009E032D"/>
    <w:pPr>
      <w:tabs>
        <w:tab w:val="left" w:pos="567"/>
        <w:tab w:val="left" w:pos="851"/>
        <w:tab w:val="left" w:pos="1134"/>
        <w:tab w:val="left" w:pos="1418"/>
        <w:tab w:val="left" w:pos="1701"/>
        <w:tab w:val="left" w:pos="1985"/>
        <w:tab w:val="left" w:pos="2268"/>
        <w:tab w:val="left" w:pos="2552"/>
        <w:tab w:val="left" w:pos="2835"/>
      </w:tabs>
      <w:spacing w:before="240" w:line="264" w:lineRule="auto"/>
      <w:jc w:val="left"/>
      <w:outlineLvl w:val="1"/>
    </w:pPr>
    <w:rPr>
      <w:rFonts w:ascii="Arial" w:hAnsi="Arial"/>
      <w:b/>
      <w:sz w:val="32"/>
      <w:szCs w:val="20"/>
      <w:lang w:eastAsia="en-US"/>
    </w:rPr>
  </w:style>
  <w:style w:type="paragraph" w:customStyle="1" w:styleId="Lev2">
    <w:name w:val="Lev2"/>
    <w:basedOn w:val="affd"/>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before="40" w:after="20" w:line="264" w:lineRule="auto"/>
      <w:ind w:left="567" w:hanging="567"/>
      <w:jc w:val="left"/>
    </w:pPr>
    <w:rPr>
      <w:rFonts w:ascii="Arial" w:hAnsi="Arial"/>
      <w:sz w:val="20"/>
      <w:szCs w:val="20"/>
      <w:lang w:eastAsia="en-US"/>
    </w:rPr>
  </w:style>
  <w:style w:type="paragraph" w:customStyle="1" w:styleId="Lev3">
    <w:name w:val="Lev3"/>
    <w:basedOn w:val="affd"/>
    <w:rsid w:val="009E032D"/>
    <w:pPr>
      <w:tabs>
        <w:tab w:val="left" w:pos="284"/>
        <w:tab w:val="left" w:pos="567"/>
        <w:tab w:val="num" w:pos="720"/>
        <w:tab w:val="left" w:pos="851"/>
        <w:tab w:val="left" w:pos="1134"/>
        <w:tab w:val="left" w:pos="1418"/>
        <w:tab w:val="num" w:pos="1647"/>
        <w:tab w:val="left" w:pos="1701"/>
        <w:tab w:val="left" w:pos="2268"/>
        <w:tab w:val="left" w:pos="2552"/>
        <w:tab w:val="left" w:pos="2835"/>
      </w:tabs>
      <w:spacing w:before="40" w:after="20" w:line="264" w:lineRule="auto"/>
      <w:ind w:left="1134" w:hanging="567"/>
      <w:jc w:val="left"/>
    </w:pPr>
    <w:rPr>
      <w:rFonts w:ascii="Arial" w:hAnsi="Arial"/>
      <w:sz w:val="20"/>
      <w:szCs w:val="20"/>
      <w:lang w:eastAsia="en-US"/>
    </w:rPr>
  </w:style>
  <w:style w:type="paragraph" w:customStyle="1" w:styleId="Lev4">
    <w:name w:val="Lev4"/>
    <w:basedOn w:val="affd"/>
    <w:autoRedefine/>
    <w:rsid w:val="009E032D"/>
    <w:pPr>
      <w:tabs>
        <w:tab w:val="left" w:pos="284"/>
        <w:tab w:val="left" w:pos="567"/>
        <w:tab w:val="left" w:pos="851"/>
        <w:tab w:val="left" w:pos="1134"/>
        <w:tab w:val="left" w:pos="1418"/>
        <w:tab w:val="left" w:pos="1701"/>
        <w:tab w:val="left" w:pos="1985"/>
        <w:tab w:val="left" w:pos="2268"/>
        <w:tab w:val="num" w:pos="2574"/>
        <w:tab w:val="left" w:pos="2835"/>
      </w:tabs>
      <w:spacing w:before="40" w:after="20" w:line="264" w:lineRule="auto"/>
      <w:ind w:left="2098" w:hanging="964"/>
      <w:jc w:val="left"/>
    </w:pPr>
    <w:rPr>
      <w:rFonts w:ascii="Arial" w:hAnsi="Arial"/>
      <w:sz w:val="20"/>
      <w:szCs w:val="20"/>
      <w:lang w:eastAsia="en-US"/>
    </w:rPr>
  </w:style>
  <w:style w:type="paragraph" w:customStyle="1" w:styleId="Lev5">
    <w:name w:val="Lev5"/>
    <w:basedOn w:val="affd"/>
    <w:rsid w:val="009E032D"/>
    <w:pPr>
      <w:tabs>
        <w:tab w:val="left" w:pos="284"/>
        <w:tab w:val="left" w:pos="567"/>
        <w:tab w:val="left" w:pos="851"/>
        <w:tab w:val="left" w:pos="1134"/>
        <w:tab w:val="left" w:pos="1418"/>
        <w:tab w:val="left" w:pos="1701"/>
        <w:tab w:val="left" w:pos="1985"/>
        <w:tab w:val="left" w:pos="2268"/>
        <w:tab w:val="left" w:pos="2552"/>
        <w:tab w:val="left" w:pos="2835"/>
        <w:tab w:val="num" w:pos="3501"/>
      </w:tabs>
      <w:spacing w:before="40" w:after="20" w:line="264" w:lineRule="auto"/>
      <w:ind w:left="2835" w:hanging="1134"/>
      <w:jc w:val="left"/>
    </w:pPr>
    <w:rPr>
      <w:rFonts w:ascii="Arial" w:hAnsi="Arial"/>
      <w:sz w:val="20"/>
      <w:szCs w:val="20"/>
      <w:lang w:eastAsia="en-US"/>
    </w:rPr>
  </w:style>
  <w:style w:type="paragraph" w:styleId="affff2">
    <w:name w:val="List"/>
    <w:basedOn w:val="affd"/>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283" w:hanging="283"/>
      <w:jc w:val="left"/>
    </w:pPr>
    <w:rPr>
      <w:rFonts w:ascii="Arial" w:hAnsi="Arial"/>
      <w:sz w:val="20"/>
      <w:szCs w:val="20"/>
      <w:lang w:eastAsia="en-US"/>
    </w:rPr>
  </w:style>
  <w:style w:type="paragraph" w:customStyle="1" w:styleId="Style1">
    <w:name w:val="Style1"/>
    <w:basedOn w:val="ac"/>
    <w:rsid w:val="009E032D"/>
    <w:pPr>
      <w:spacing w:line="240" w:lineRule="auto"/>
      <w:ind w:firstLine="709"/>
    </w:pPr>
    <w:rPr>
      <w:szCs w:val="28"/>
    </w:rPr>
  </w:style>
  <w:style w:type="character" w:styleId="affff3">
    <w:name w:val="Emphasis"/>
    <w:uiPriority w:val="20"/>
    <w:qFormat/>
    <w:rsid w:val="009E032D"/>
    <w:rPr>
      <w:i/>
      <w:iCs/>
      <w:lang w:val="ru-RU" w:bidi="ar-SA"/>
    </w:rPr>
  </w:style>
  <w:style w:type="character" w:customStyle="1" w:styleId="text">
    <w:name w:val="text"/>
    <w:basedOn w:val="ad"/>
    <w:rsid w:val="009E032D"/>
  </w:style>
  <w:style w:type="character" w:customStyle="1" w:styleId="techinfo1">
    <w:name w:val="techinfo1"/>
    <w:basedOn w:val="ad"/>
    <w:rsid w:val="009E032D"/>
  </w:style>
  <w:style w:type="paragraph" w:customStyle="1" w:styleId="affff4">
    <w:name w:val="Стиль"/>
    <w:uiPriority w:val="99"/>
    <w:rsid w:val="009E03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ext1">
    <w:name w:val="text1"/>
    <w:basedOn w:val="ac"/>
    <w:rsid w:val="009E032D"/>
    <w:pPr>
      <w:spacing w:before="100" w:beforeAutospacing="1" w:after="100" w:afterAutospacing="1" w:line="240" w:lineRule="auto"/>
    </w:pPr>
    <w:rPr>
      <w:rFonts w:ascii="Arial" w:hAnsi="Arial" w:cs="Arial"/>
      <w:sz w:val="18"/>
      <w:szCs w:val="18"/>
    </w:rPr>
  </w:style>
  <w:style w:type="paragraph" w:customStyle="1" w:styleId="cedescr">
    <w:name w:val="ce_descr"/>
    <w:basedOn w:val="ac"/>
    <w:rsid w:val="009E032D"/>
    <w:pPr>
      <w:spacing w:line="240" w:lineRule="auto"/>
    </w:pPr>
    <w:rPr>
      <w:rFonts w:ascii="Tahoma" w:hAnsi="Tahoma" w:cs="Tahoma"/>
      <w:color w:val="142DA8"/>
      <w:sz w:val="20"/>
    </w:rPr>
  </w:style>
  <w:style w:type="paragraph" w:customStyle="1" w:styleId="affff5">
    <w:name w:val="Обычный.Нормальный абзац"/>
    <w:rsid w:val="009E032D"/>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3">
    <w:name w:val="Знак2 Знак Знак"/>
    <w:basedOn w:val="ac"/>
    <w:rsid w:val="009E032D"/>
    <w:pPr>
      <w:spacing w:line="240" w:lineRule="exact"/>
    </w:pPr>
    <w:rPr>
      <w:rFonts w:ascii="Verdana" w:hAnsi="Verdana"/>
      <w:color w:val="000000"/>
      <w:sz w:val="24"/>
      <w:szCs w:val="24"/>
      <w:lang w:val="en-US"/>
    </w:rPr>
  </w:style>
  <w:style w:type="paragraph" w:customStyle="1" w:styleId="affff6">
    <w:name w:val="Знак Знак Знак Знак Знак Знак Знак Знак Знак Знак Знак Знак"/>
    <w:basedOn w:val="ac"/>
    <w:rsid w:val="009E032D"/>
    <w:pPr>
      <w:spacing w:line="240" w:lineRule="exact"/>
    </w:pPr>
    <w:rPr>
      <w:rFonts w:ascii="Verdana" w:hAnsi="Verdana"/>
      <w:sz w:val="24"/>
      <w:szCs w:val="24"/>
      <w:lang w:val="en-US"/>
    </w:rPr>
  </w:style>
  <w:style w:type="paragraph" w:customStyle="1" w:styleId="211">
    <w:name w:val="Основной текст с отступом 21"/>
    <w:basedOn w:val="ac"/>
    <w:uiPriority w:val="99"/>
    <w:rsid w:val="009E032D"/>
    <w:pPr>
      <w:ind w:left="142" w:firstLine="709"/>
    </w:pPr>
  </w:style>
  <w:style w:type="paragraph" w:customStyle="1" w:styleId="3f">
    <w:name w:val="3"/>
    <w:basedOn w:val="ac"/>
    <w:rsid w:val="009E032D"/>
    <w:pPr>
      <w:spacing w:before="100" w:after="100" w:line="240" w:lineRule="auto"/>
    </w:pPr>
    <w:rPr>
      <w:sz w:val="24"/>
    </w:rPr>
  </w:style>
  <w:style w:type="character" w:customStyle="1" w:styleId="1d">
    <w:name w:val="Знак Знак1"/>
    <w:rsid w:val="009E032D"/>
    <w:rPr>
      <w:lang w:val="ru-RU" w:eastAsia="ru-RU" w:bidi="ar-SA"/>
    </w:rPr>
  </w:style>
  <w:style w:type="paragraph" w:customStyle="1" w:styleId="affff7">
    <w:name w:val="Знак Знак Знак Знак Знак"/>
    <w:basedOn w:val="ac"/>
    <w:rsid w:val="009E032D"/>
    <w:pPr>
      <w:spacing w:before="100" w:beforeAutospacing="1" w:after="100" w:afterAutospacing="1" w:line="240" w:lineRule="auto"/>
    </w:pPr>
    <w:rPr>
      <w:rFonts w:ascii="Tahoma" w:hAnsi="Tahoma"/>
      <w:sz w:val="20"/>
      <w:lang w:val="en-US"/>
    </w:rPr>
  </w:style>
  <w:style w:type="paragraph" w:customStyle="1" w:styleId="FR2">
    <w:name w:val="FR2"/>
    <w:rsid w:val="009E032D"/>
    <w:pPr>
      <w:widowControl w:val="0"/>
      <w:autoSpaceDE w:val="0"/>
      <w:autoSpaceDN w:val="0"/>
      <w:adjustRightInd w:val="0"/>
      <w:spacing w:before="480" w:after="0" w:line="319" w:lineRule="auto"/>
      <w:ind w:left="320" w:right="200" w:firstLine="480"/>
      <w:jc w:val="both"/>
    </w:pPr>
    <w:rPr>
      <w:rFonts w:ascii="Arial" w:eastAsia="Times New Roman" w:hAnsi="Arial" w:cs="Arial"/>
      <w:sz w:val="18"/>
      <w:szCs w:val="18"/>
      <w:lang w:eastAsia="ru-RU"/>
    </w:rPr>
  </w:style>
  <w:style w:type="paragraph" w:customStyle="1" w:styleId="affff8">
    <w:name w:val="Комментарий"/>
    <w:basedOn w:val="ac"/>
    <w:next w:val="ac"/>
    <w:uiPriority w:val="99"/>
    <w:rsid w:val="009E032D"/>
    <w:pPr>
      <w:widowControl w:val="0"/>
      <w:autoSpaceDE w:val="0"/>
      <w:autoSpaceDN w:val="0"/>
      <w:adjustRightInd w:val="0"/>
      <w:spacing w:line="240" w:lineRule="auto"/>
      <w:ind w:left="170"/>
    </w:pPr>
    <w:rPr>
      <w:rFonts w:ascii="Arial" w:hAnsi="Arial" w:cs="Arial"/>
      <w:i/>
      <w:iCs/>
      <w:color w:val="800080"/>
      <w:sz w:val="26"/>
      <w:szCs w:val="26"/>
    </w:rPr>
  </w:style>
  <w:style w:type="paragraph" w:customStyle="1" w:styleId="affff9">
    <w:name w:val="Таблицы (моноширинный)"/>
    <w:basedOn w:val="ac"/>
    <w:next w:val="ac"/>
    <w:rsid w:val="009E032D"/>
    <w:pPr>
      <w:widowControl w:val="0"/>
      <w:autoSpaceDE w:val="0"/>
      <w:autoSpaceDN w:val="0"/>
      <w:adjustRightInd w:val="0"/>
      <w:spacing w:line="240" w:lineRule="auto"/>
    </w:pPr>
    <w:rPr>
      <w:rFonts w:ascii="Courier New" w:hAnsi="Courier New" w:cs="Courier New"/>
      <w:szCs w:val="28"/>
    </w:rPr>
  </w:style>
  <w:style w:type="paragraph" w:customStyle="1" w:styleId="details-layout1">
    <w:name w:val="details-layout1"/>
    <w:basedOn w:val="ac"/>
    <w:rsid w:val="009E032D"/>
    <w:pPr>
      <w:spacing w:before="100" w:beforeAutospacing="1" w:after="100" w:afterAutospacing="1" w:line="240" w:lineRule="auto"/>
    </w:pPr>
    <w:rPr>
      <w:sz w:val="24"/>
      <w:szCs w:val="24"/>
    </w:rPr>
  </w:style>
  <w:style w:type="paragraph" w:customStyle="1" w:styleId="details1">
    <w:name w:val="details1"/>
    <w:basedOn w:val="ac"/>
    <w:rsid w:val="009E032D"/>
    <w:pPr>
      <w:spacing w:before="611" w:after="100" w:afterAutospacing="1" w:line="240" w:lineRule="auto"/>
    </w:pPr>
    <w:rPr>
      <w:color w:val="666666"/>
      <w:sz w:val="18"/>
      <w:szCs w:val="18"/>
    </w:rPr>
  </w:style>
  <w:style w:type="paragraph" w:customStyle="1" w:styleId="ConsNonformat">
    <w:name w:val="ConsNonformat"/>
    <w:qFormat/>
    <w:rsid w:val="009E032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label">
    <w:name w:val="label"/>
    <w:basedOn w:val="ad"/>
    <w:rsid w:val="009E032D"/>
  </w:style>
  <w:style w:type="paragraph" w:customStyle="1" w:styleId="3f0">
    <w:name w:val="Обычный3"/>
    <w:rsid w:val="009E032D"/>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customStyle="1" w:styleId="WW-2">
    <w:name w:val="WW-Основной текст с отступом 2"/>
    <w:basedOn w:val="ac"/>
    <w:rsid w:val="009E032D"/>
    <w:pPr>
      <w:suppressAutoHyphens/>
      <w:spacing w:line="240" w:lineRule="auto"/>
      <w:ind w:left="-540"/>
    </w:pPr>
    <w:rPr>
      <w:rFonts w:ascii="Arial" w:hAnsi="Arial" w:cs="Arial"/>
      <w:sz w:val="18"/>
      <w:szCs w:val="24"/>
      <w:lang w:eastAsia="ar-SA"/>
    </w:rPr>
  </w:style>
  <w:style w:type="character" w:customStyle="1" w:styleId="aff6">
    <w:name w:val="Обычный (веб) Знак"/>
    <w:aliases w:val="Обычный (Web) Знак,Обычный (веб) Знак Знак Знак1 Знак1,Обычный (веб) Знак Знак Знак Знак Знак1,Знак Знак Знак1 Знак Знак Знак1,Обычный (веб) Знак Знак Знак Знак1,Знак Знак Знак1 Знак Знак1 Знак,Знак Знак5 Знак,Текст сноски11 Знак"/>
    <w:link w:val="aff5"/>
    <w:rsid w:val="009E032D"/>
    <w:rPr>
      <w:rFonts w:ascii="Times New Roman" w:eastAsia="Times New Roman" w:hAnsi="Times New Roman" w:cs="Times New Roman"/>
      <w:sz w:val="24"/>
      <w:szCs w:val="24"/>
      <w:lang w:eastAsia="ru-RU"/>
    </w:rPr>
  </w:style>
  <w:style w:type="paragraph" w:customStyle="1" w:styleId="Style4">
    <w:name w:val="Style4"/>
    <w:basedOn w:val="ac"/>
    <w:rsid w:val="009E032D"/>
    <w:pPr>
      <w:widowControl w:val="0"/>
      <w:autoSpaceDE w:val="0"/>
      <w:autoSpaceDN w:val="0"/>
      <w:adjustRightInd w:val="0"/>
      <w:spacing w:line="254" w:lineRule="exact"/>
      <w:jc w:val="center"/>
    </w:pPr>
    <w:rPr>
      <w:sz w:val="24"/>
      <w:szCs w:val="24"/>
    </w:rPr>
  </w:style>
  <w:style w:type="character" w:customStyle="1" w:styleId="FontStyle15">
    <w:name w:val="Font Style15"/>
    <w:uiPriority w:val="99"/>
    <w:rsid w:val="009E032D"/>
    <w:rPr>
      <w:rFonts w:ascii="Times New Roman" w:hAnsi="Times New Roman" w:cs="Times New Roman"/>
      <w:spacing w:val="10"/>
      <w:sz w:val="16"/>
      <w:szCs w:val="16"/>
    </w:rPr>
  </w:style>
  <w:style w:type="character" w:customStyle="1" w:styleId="FontStyle14">
    <w:name w:val="Font Style14"/>
    <w:uiPriority w:val="99"/>
    <w:rsid w:val="009E032D"/>
    <w:rPr>
      <w:rFonts w:ascii="Times New Roman" w:hAnsi="Times New Roman" w:cs="Times New Roman"/>
      <w:smallCaps/>
      <w:spacing w:val="10"/>
      <w:sz w:val="16"/>
      <w:szCs w:val="16"/>
    </w:rPr>
  </w:style>
  <w:style w:type="paragraph" w:customStyle="1" w:styleId="311">
    <w:name w:val="Основной текст 31"/>
    <w:basedOn w:val="ac"/>
    <w:rsid w:val="009E032D"/>
    <w:pPr>
      <w:suppressAutoHyphens/>
      <w:autoSpaceDE w:val="0"/>
    </w:pPr>
    <w:rPr>
      <w:sz w:val="26"/>
      <w:szCs w:val="28"/>
      <w:lang w:eastAsia="ar-SA"/>
    </w:rPr>
  </w:style>
  <w:style w:type="paragraph" w:customStyle="1" w:styleId="2-11">
    <w:name w:val="содержание2-11"/>
    <w:basedOn w:val="ac"/>
    <w:rsid w:val="009E032D"/>
    <w:pPr>
      <w:spacing w:after="60" w:line="240" w:lineRule="auto"/>
    </w:pPr>
    <w:rPr>
      <w:sz w:val="24"/>
      <w:szCs w:val="24"/>
    </w:rPr>
  </w:style>
  <w:style w:type="paragraph" w:customStyle="1" w:styleId="320">
    <w:name w:val="Основной текст с отступом 32"/>
    <w:basedOn w:val="ac"/>
    <w:rsid w:val="009E032D"/>
    <w:pPr>
      <w:suppressAutoHyphens/>
      <w:spacing w:after="120" w:line="240" w:lineRule="auto"/>
      <w:ind w:left="283"/>
    </w:pPr>
    <w:rPr>
      <w:sz w:val="16"/>
      <w:lang w:eastAsia="ar-SA"/>
    </w:rPr>
  </w:style>
  <w:style w:type="paragraph" w:styleId="3f1">
    <w:name w:val="toc 3"/>
    <w:basedOn w:val="ac"/>
    <w:next w:val="ac"/>
    <w:autoRedefine/>
    <w:uiPriority w:val="39"/>
    <w:unhideWhenUsed/>
    <w:qFormat/>
    <w:rsid w:val="009E032D"/>
    <w:pPr>
      <w:spacing w:before="120" w:line="240" w:lineRule="auto"/>
      <w:ind w:left="560"/>
    </w:pPr>
    <w:rPr>
      <w:szCs w:val="24"/>
    </w:rPr>
  </w:style>
  <w:style w:type="paragraph" w:customStyle="1" w:styleId="1e">
    <w:name w:val="Знак Знак Знак Знак Знак Знак1 Знак"/>
    <w:basedOn w:val="ac"/>
    <w:uiPriority w:val="99"/>
    <w:rsid w:val="009E032D"/>
    <w:pPr>
      <w:spacing w:line="240" w:lineRule="exact"/>
    </w:pPr>
    <w:rPr>
      <w:sz w:val="24"/>
      <w:lang w:val="en-US"/>
    </w:rPr>
  </w:style>
  <w:style w:type="paragraph" w:customStyle="1" w:styleId="1f">
    <w:name w:val="Îáû÷íûé_1"/>
    <w:basedOn w:val="affd"/>
    <w:rsid w:val="009E032D"/>
    <w:pPr>
      <w:spacing w:before="0"/>
      <w:jc w:val="left"/>
    </w:pPr>
    <w:rPr>
      <w:sz w:val="20"/>
      <w:szCs w:val="20"/>
    </w:rPr>
  </w:style>
  <w:style w:type="character" w:customStyle="1" w:styleId="1f0">
    <w:name w:val="Основной текст Знак1"/>
    <w:aliases w:val="Знак Знак Знак1 Знак1,Знак1 Знак1 Знак1,Знак Знак Знак3,Знак1 Знак,Список 1 Знак1,body text Знак1"/>
    <w:rsid w:val="009E032D"/>
    <w:rPr>
      <w:rFonts w:ascii="Times New Roman" w:eastAsia="Times New Roman" w:hAnsi="Times New Roman" w:cs="Times New Roman"/>
      <w:sz w:val="20"/>
      <w:szCs w:val="20"/>
      <w:lang w:eastAsia="ru-RU"/>
    </w:rPr>
  </w:style>
  <w:style w:type="paragraph" w:styleId="HTML">
    <w:name w:val="HTML Preformatted"/>
    <w:basedOn w:val="ac"/>
    <w:link w:val="HTML0"/>
    <w:rsid w:val="009E0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lang w:val="x-none" w:eastAsia="x-none"/>
    </w:rPr>
  </w:style>
  <w:style w:type="character" w:customStyle="1" w:styleId="HTML0">
    <w:name w:val="Стандартный HTML Знак"/>
    <w:basedOn w:val="ad"/>
    <w:link w:val="HTML"/>
    <w:rsid w:val="009E032D"/>
    <w:rPr>
      <w:rFonts w:ascii="Courier New" w:eastAsia="Times New Roman" w:hAnsi="Courier New" w:cs="Times New Roman"/>
      <w:sz w:val="20"/>
      <w:szCs w:val="20"/>
      <w:lang w:val="x-none" w:eastAsia="x-none"/>
    </w:rPr>
  </w:style>
  <w:style w:type="paragraph" w:customStyle="1" w:styleId="consplusnormal1">
    <w:name w:val="consplusnormal"/>
    <w:basedOn w:val="ac"/>
    <w:rsid w:val="009E032D"/>
    <w:pPr>
      <w:spacing w:before="100" w:beforeAutospacing="1" w:after="100" w:afterAutospacing="1" w:line="240" w:lineRule="auto"/>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c"/>
    <w:rsid w:val="009E032D"/>
    <w:pPr>
      <w:spacing w:before="100" w:beforeAutospacing="1" w:after="100" w:afterAutospacing="1" w:line="240" w:lineRule="auto"/>
    </w:pPr>
    <w:rPr>
      <w:rFonts w:ascii="Tahoma" w:hAnsi="Tahoma"/>
      <w:sz w:val="20"/>
      <w:lang w:val="en-US"/>
    </w:rPr>
  </w:style>
  <w:style w:type="paragraph" w:customStyle="1" w:styleId="affffa">
    <w:name w:val="Îáû÷íûé"/>
    <w:rsid w:val="009E032D"/>
    <w:pPr>
      <w:spacing w:after="0" w:line="240" w:lineRule="auto"/>
    </w:pPr>
    <w:rPr>
      <w:rFonts w:ascii="Times New Roman" w:eastAsia="Times New Roman" w:hAnsi="Times New Roman" w:cs="Times New Roman"/>
      <w:sz w:val="20"/>
      <w:szCs w:val="20"/>
      <w:lang w:eastAsia="ru-RU"/>
    </w:rPr>
  </w:style>
  <w:style w:type="paragraph" w:customStyle="1" w:styleId="affffb">
    <w:name w:val="Содержимое таблицы"/>
    <w:basedOn w:val="ac"/>
    <w:rsid w:val="009E032D"/>
    <w:pPr>
      <w:widowControl w:val="0"/>
      <w:suppressLineNumbers/>
      <w:suppressAutoHyphens/>
      <w:spacing w:line="240" w:lineRule="auto"/>
    </w:pPr>
    <w:rPr>
      <w:rFonts w:ascii="Arial" w:eastAsia="Lucida Sans Unicode" w:hAnsi="Arial"/>
      <w:sz w:val="24"/>
      <w:szCs w:val="24"/>
    </w:rPr>
  </w:style>
  <w:style w:type="paragraph" w:customStyle="1" w:styleId="1f1">
    <w:name w:val="Текст примечания1"/>
    <w:basedOn w:val="ac"/>
    <w:uiPriority w:val="99"/>
    <w:rsid w:val="009E032D"/>
    <w:pPr>
      <w:widowControl w:val="0"/>
      <w:suppressAutoHyphens/>
      <w:spacing w:line="240" w:lineRule="auto"/>
    </w:pPr>
    <w:rPr>
      <w:rFonts w:ascii="Arial" w:eastAsia="Lucida Sans Unicode" w:hAnsi="Arial"/>
      <w:sz w:val="24"/>
      <w:szCs w:val="24"/>
    </w:rPr>
  </w:style>
  <w:style w:type="paragraph" w:customStyle="1" w:styleId="ConsPlusNonformat">
    <w:name w:val="ConsPlusNonformat"/>
    <w:qFormat/>
    <w:rsid w:val="009E032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2">
    <w:name w:val="Знак Знак Знак1 Знак"/>
    <w:aliases w:val="Знак1 Знак1 Знак, Знак Знак3 Знак,Знак1 Знак Знак,Знак Знак3 Знак,Знак1 Знак2"/>
    <w:rsid w:val="009E032D"/>
    <w:rPr>
      <w:lang w:val="ru-RU" w:eastAsia="ru-RU" w:bidi="ar-SA"/>
    </w:rPr>
  </w:style>
  <w:style w:type="paragraph" w:customStyle="1" w:styleId="220">
    <w:name w:val="Основной текст 22"/>
    <w:basedOn w:val="17"/>
    <w:rsid w:val="009E032D"/>
    <w:pPr>
      <w:tabs>
        <w:tab w:val="left" w:pos="7088"/>
      </w:tabs>
      <w:ind w:firstLine="851"/>
      <w:jc w:val="both"/>
    </w:pPr>
    <w:rPr>
      <w:snapToGrid w:val="0"/>
      <w:sz w:val="28"/>
    </w:rPr>
  </w:style>
  <w:style w:type="paragraph" w:customStyle="1" w:styleId="312">
    <w:name w:val="Основной текст с отступом 31"/>
    <w:basedOn w:val="ac"/>
    <w:link w:val="BodyTextIndent3"/>
    <w:rsid w:val="009E032D"/>
    <w:pPr>
      <w:tabs>
        <w:tab w:val="left" w:pos="7088"/>
      </w:tabs>
      <w:spacing w:line="280" w:lineRule="exact"/>
      <w:ind w:firstLine="851"/>
    </w:pPr>
    <w:rPr>
      <w:snapToGrid/>
      <w:sz w:val="24"/>
      <w:szCs w:val="24"/>
      <w:lang w:val="x-none" w:eastAsia="x-none"/>
    </w:rPr>
  </w:style>
  <w:style w:type="paragraph" w:customStyle="1" w:styleId="affffc">
    <w:name w:val="Знак Знак Знак Знак"/>
    <w:basedOn w:val="ac"/>
    <w:rsid w:val="009E032D"/>
    <w:pPr>
      <w:spacing w:line="240" w:lineRule="exact"/>
    </w:pPr>
    <w:rPr>
      <w:sz w:val="24"/>
      <w:lang w:val="en-US"/>
    </w:rPr>
  </w:style>
  <w:style w:type="paragraph" w:customStyle="1" w:styleId="PlainText1">
    <w:name w:val="Plain Text1"/>
    <w:basedOn w:val="ac"/>
    <w:rsid w:val="009E032D"/>
    <w:pPr>
      <w:overflowPunct w:val="0"/>
      <w:autoSpaceDE w:val="0"/>
      <w:autoSpaceDN w:val="0"/>
      <w:adjustRightInd w:val="0"/>
      <w:spacing w:line="240" w:lineRule="auto"/>
    </w:pPr>
    <w:rPr>
      <w:rFonts w:ascii="Courier New" w:hAnsi="Courier New"/>
      <w:sz w:val="20"/>
    </w:rPr>
  </w:style>
  <w:style w:type="paragraph" w:customStyle="1" w:styleId="affffd">
    <w:name w:val="Текст (прав. подпись)"/>
    <w:basedOn w:val="ac"/>
    <w:next w:val="ac"/>
    <w:rsid w:val="009E032D"/>
    <w:pPr>
      <w:widowControl w:val="0"/>
      <w:suppressAutoHyphens/>
      <w:autoSpaceDE w:val="0"/>
      <w:spacing w:line="240" w:lineRule="auto"/>
      <w:jc w:val="right"/>
    </w:pPr>
    <w:rPr>
      <w:rFonts w:ascii="Arial" w:hAnsi="Arial" w:cs="Arial"/>
      <w:sz w:val="20"/>
      <w:lang w:eastAsia="ar-SA"/>
    </w:rPr>
  </w:style>
  <w:style w:type="paragraph" w:customStyle="1" w:styleId="affffe">
    <w:name w:val="Знак Знак Знак Знак Знак Знак Знак"/>
    <w:basedOn w:val="ac"/>
    <w:rsid w:val="009E032D"/>
    <w:pPr>
      <w:widowControl w:val="0"/>
      <w:adjustRightInd w:val="0"/>
      <w:spacing w:line="240" w:lineRule="exact"/>
      <w:jc w:val="right"/>
    </w:pPr>
    <w:rPr>
      <w:sz w:val="20"/>
      <w:lang w:val="en-GB"/>
    </w:rPr>
  </w:style>
  <w:style w:type="paragraph" w:customStyle="1" w:styleId="afffff">
    <w:name w:val="Таблица шапка"/>
    <w:basedOn w:val="ac"/>
    <w:rsid w:val="009E032D"/>
    <w:pPr>
      <w:keepNext/>
      <w:spacing w:before="40" w:after="40" w:line="240" w:lineRule="auto"/>
      <w:ind w:left="57" w:right="57"/>
    </w:pPr>
    <w:rPr>
      <w:sz w:val="18"/>
      <w:szCs w:val="18"/>
    </w:rPr>
  </w:style>
  <w:style w:type="paragraph" w:customStyle="1" w:styleId="afffff0">
    <w:name w:val="Таблица текст"/>
    <w:basedOn w:val="ac"/>
    <w:rsid w:val="009E032D"/>
    <w:pPr>
      <w:spacing w:before="40" w:after="40" w:line="240" w:lineRule="auto"/>
      <w:ind w:left="57" w:right="57"/>
    </w:pPr>
  </w:style>
  <w:style w:type="paragraph" w:customStyle="1" w:styleId="1f3">
    <w:name w:val="Основной текст с отступом1"/>
    <w:qFormat/>
    <w:rsid w:val="009E032D"/>
    <w:pPr>
      <w:autoSpaceDN w:val="0"/>
      <w:spacing w:after="120" w:line="240" w:lineRule="auto"/>
      <w:ind w:left="283"/>
      <w:textAlignment w:val="baseline"/>
    </w:pPr>
    <w:rPr>
      <w:rFonts w:ascii="Times New Roman" w:eastAsia="Times New Roman" w:hAnsi="Times New Roman" w:cs="Times New Roman"/>
      <w:color w:val="000000"/>
      <w:kern w:val="3"/>
      <w:sz w:val="24"/>
      <w:szCs w:val="20"/>
      <w:lang w:eastAsia="ru-RU"/>
    </w:rPr>
  </w:style>
  <w:style w:type="paragraph" w:customStyle="1" w:styleId="afffff1">
    <w:name w:val="Знак Знак Знак Знак Знак Знак Знак Знак Знак Знак Знак Знак Знак Знак Знак Знак Знак Знак Знак"/>
    <w:basedOn w:val="ac"/>
    <w:autoRedefine/>
    <w:rsid w:val="009E032D"/>
    <w:pPr>
      <w:spacing w:line="240" w:lineRule="exact"/>
    </w:pPr>
    <w:rPr>
      <w:lang w:val="en-US"/>
    </w:rPr>
  </w:style>
  <w:style w:type="paragraph" w:customStyle="1" w:styleId="u-2-msonormal">
    <w:name w:val="u-2-msonormal"/>
    <w:basedOn w:val="ac"/>
    <w:rsid w:val="009E032D"/>
    <w:pPr>
      <w:spacing w:before="100" w:beforeAutospacing="1" w:after="100" w:afterAutospacing="1" w:line="240" w:lineRule="auto"/>
    </w:pPr>
    <w:rPr>
      <w:sz w:val="24"/>
      <w:szCs w:val="24"/>
    </w:rPr>
  </w:style>
  <w:style w:type="paragraph" w:customStyle="1" w:styleId="afffff2">
    <w:name w:val="Знак Знак Знак Знак Знак Знак Знак Знак Знак Знак Знак Знак Знак Знак Знак"/>
    <w:basedOn w:val="ac"/>
    <w:rsid w:val="009E032D"/>
    <w:pPr>
      <w:spacing w:line="240" w:lineRule="exact"/>
    </w:pPr>
    <w:rPr>
      <w:sz w:val="24"/>
      <w:lang w:val="en-US"/>
    </w:rPr>
  </w:style>
  <w:style w:type="paragraph" w:customStyle="1" w:styleId="212">
    <w:name w:val="Знак Знак Знак2 Знак Знак Знак Знак1"/>
    <w:basedOn w:val="ac"/>
    <w:rsid w:val="009E032D"/>
    <w:pPr>
      <w:spacing w:line="240" w:lineRule="exact"/>
    </w:pPr>
    <w:rPr>
      <w:sz w:val="24"/>
      <w:lang w:val="en-US"/>
    </w:rPr>
  </w:style>
  <w:style w:type="character" w:customStyle="1" w:styleId="BodyTextIndent3">
    <w:name w:val="Body Text Indent 3 Знак"/>
    <w:link w:val="312"/>
    <w:rsid w:val="009E032D"/>
    <w:rPr>
      <w:rFonts w:ascii="Times New Roman" w:eastAsia="Times New Roman" w:hAnsi="Times New Roman" w:cs="Times New Roman"/>
      <w:snapToGrid w:val="0"/>
      <w:sz w:val="24"/>
      <w:szCs w:val="24"/>
      <w:lang w:val="x-none" w:eastAsia="x-none"/>
    </w:rPr>
  </w:style>
  <w:style w:type="paragraph" w:customStyle="1" w:styleId="BodyText21">
    <w:name w:val="Body Text 21"/>
    <w:basedOn w:val="ac"/>
    <w:uiPriority w:val="99"/>
    <w:rsid w:val="009E032D"/>
    <w:pPr>
      <w:widowControl w:val="0"/>
      <w:spacing w:line="240" w:lineRule="auto"/>
      <w:jc w:val="center"/>
    </w:pPr>
    <w:rPr>
      <w:rFonts w:ascii="Antiqua" w:hAnsi="Antiqua"/>
      <w:sz w:val="24"/>
    </w:rPr>
  </w:style>
  <w:style w:type="paragraph" w:customStyle="1" w:styleId="a1">
    <w:name w:val="Абзац первого уровня"/>
    <w:basedOn w:val="ac"/>
    <w:link w:val="afffff3"/>
    <w:uiPriority w:val="99"/>
    <w:qFormat/>
    <w:rsid w:val="009E032D"/>
    <w:pPr>
      <w:numPr>
        <w:numId w:val="1"/>
      </w:numPr>
      <w:spacing w:before="120" w:after="120" w:line="240" w:lineRule="auto"/>
      <w:ind w:left="568" w:hanging="284"/>
    </w:pPr>
    <w:rPr>
      <w:rFonts w:ascii="Calibri" w:hAnsi="Calibri"/>
      <w:sz w:val="24"/>
      <w:szCs w:val="24"/>
      <w:lang w:val="x-none" w:eastAsia="x-none"/>
    </w:rPr>
  </w:style>
  <w:style w:type="character" w:customStyle="1" w:styleId="afffff3">
    <w:name w:val="Абзац первого уровня Знак"/>
    <w:link w:val="a1"/>
    <w:uiPriority w:val="99"/>
    <w:rsid w:val="009E032D"/>
    <w:rPr>
      <w:rFonts w:ascii="Calibri" w:eastAsia="Times New Roman" w:hAnsi="Calibri" w:cs="Times New Roman"/>
      <w:snapToGrid w:val="0"/>
      <w:sz w:val="24"/>
      <w:szCs w:val="24"/>
      <w:lang w:val="x-none" w:eastAsia="x-none"/>
    </w:rPr>
  </w:style>
  <w:style w:type="paragraph" w:customStyle="1" w:styleId="a0">
    <w:name w:val="Абзац второго уровня"/>
    <w:basedOn w:val="ac"/>
    <w:link w:val="afffff4"/>
    <w:qFormat/>
    <w:rsid w:val="009E032D"/>
    <w:pPr>
      <w:numPr>
        <w:numId w:val="2"/>
      </w:numPr>
      <w:spacing w:before="120" w:after="120" w:line="240" w:lineRule="auto"/>
    </w:pPr>
    <w:rPr>
      <w:rFonts w:ascii="Calibri" w:hAnsi="Calibri"/>
      <w:sz w:val="24"/>
      <w:szCs w:val="24"/>
      <w:lang w:val="x-none" w:eastAsia="x-none"/>
    </w:rPr>
  </w:style>
  <w:style w:type="character" w:customStyle="1" w:styleId="afffff4">
    <w:name w:val="Абзац второго уровня Знак"/>
    <w:link w:val="a0"/>
    <w:rsid w:val="009E032D"/>
    <w:rPr>
      <w:rFonts w:ascii="Calibri" w:eastAsia="Times New Roman" w:hAnsi="Calibri" w:cs="Times New Roman"/>
      <w:snapToGrid w:val="0"/>
      <w:sz w:val="24"/>
      <w:szCs w:val="24"/>
      <w:lang w:val="x-none" w:eastAsia="x-none"/>
    </w:rPr>
  </w:style>
  <w:style w:type="character" w:customStyle="1" w:styleId="Arial">
    <w:name w:val="Стиль (латиница) Arial"/>
    <w:rsid w:val="009E032D"/>
    <w:rPr>
      <w:rFonts w:ascii="Arial" w:hAnsi="Arial"/>
      <w:sz w:val="24"/>
      <w:szCs w:val="24"/>
    </w:rPr>
  </w:style>
  <w:style w:type="paragraph" w:customStyle="1" w:styleId="Normal12pt">
    <w:name w:val="Normal + 12 pt"/>
    <w:aliases w:val="Первая строка:Обычный+12pt"/>
    <w:basedOn w:val="17"/>
    <w:link w:val="Normal12pt12pt"/>
    <w:rsid w:val="009E032D"/>
    <w:pPr>
      <w:widowControl w:val="0"/>
      <w:ind w:firstLine="567"/>
      <w:jc w:val="both"/>
    </w:pPr>
    <w:rPr>
      <w:snapToGrid w:val="0"/>
      <w:sz w:val="24"/>
      <w:szCs w:val="24"/>
      <w:lang w:val="x-none" w:eastAsia="x-none"/>
    </w:rPr>
  </w:style>
  <w:style w:type="character" w:customStyle="1" w:styleId="Normal12pt12pt">
    <w:name w:val="Normal + 12 pt;Первая строка:Обычный+12pt Знак"/>
    <w:link w:val="Normal12pt"/>
    <w:rsid w:val="009E032D"/>
    <w:rPr>
      <w:rFonts w:ascii="Times New Roman" w:eastAsia="Times New Roman" w:hAnsi="Times New Roman" w:cs="Times New Roman"/>
      <w:snapToGrid w:val="0"/>
      <w:sz w:val="24"/>
      <w:szCs w:val="24"/>
      <w:lang w:val="x-none" w:eastAsia="x-none"/>
    </w:rPr>
  </w:style>
  <w:style w:type="paragraph" w:customStyle="1" w:styleId="1f4">
    <w:name w:val="текст1"/>
    <w:rsid w:val="009E032D"/>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f5">
    <w:name w:val="втяжка1"/>
    <w:basedOn w:val="afffb"/>
    <w:next w:val="afffb"/>
    <w:rsid w:val="009E032D"/>
    <w:pPr>
      <w:tabs>
        <w:tab w:val="clear" w:pos="567"/>
        <w:tab w:val="left" w:pos="1134"/>
      </w:tabs>
      <w:ind w:left="1134"/>
    </w:pPr>
    <w:rPr>
      <w:szCs w:val="20"/>
    </w:rPr>
  </w:style>
  <w:style w:type="character" w:customStyle="1" w:styleId="Normal">
    <w:name w:val="Normal Знак Знак"/>
    <w:rsid w:val="009E032D"/>
    <w:rPr>
      <w:snapToGrid w:val="0"/>
      <w:sz w:val="24"/>
      <w:lang w:val="ru-RU" w:eastAsia="ru-RU" w:bidi="ar-SA"/>
    </w:rPr>
  </w:style>
  <w:style w:type="paragraph" w:customStyle="1" w:styleId="-">
    <w:name w:val="текст-табл"/>
    <w:basedOn w:val="ac"/>
    <w:next w:val="ac"/>
    <w:rsid w:val="009E032D"/>
    <w:pPr>
      <w:autoSpaceDE w:val="0"/>
      <w:autoSpaceDN w:val="0"/>
      <w:adjustRightInd w:val="0"/>
      <w:spacing w:before="57" w:line="240" w:lineRule="auto"/>
      <w:ind w:left="283" w:right="283"/>
    </w:pPr>
    <w:rPr>
      <w:rFonts w:ascii="SchoolBookC" w:hAnsi="SchoolBookC"/>
      <w:b/>
      <w:i/>
      <w:sz w:val="24"/>
    </w:rPr>
  </w:style>
  <w:style w:type="paragraph" w:customStyle="1" w:styleId="afffff5">
    <w:name w:val="текст"/>
    <w:rsid w:val="009E032D"/>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6">
    <w:name w:val="заг_центр"/>
    <w:basedOn w:val="-"/>
    <w:rsid w:val="009E032D"/>
    <w:pPr>
      <w:jc w:val="center"/>
    </w:pPr>
    <w:rPr>
      <w:rFonts w:ascii="AvantGardeGothicC" w:hAnsi="AvantGardeGothicC"/>
    </w:rPr>
  </w:style>
  <w:style w:type="character" w:styleId="afffff7">
    <w:name w:val="annotation reference"/>
    <w:uiPriority w:val="99"/>
    <w:rsid w:val="009E032D"/>
    <w:rPr>
      <w:sz w:val="16"/>
      <w:szCs w:val="16"/>
    </w:rPr>
  </w:style>
  <w:style w:type="paragraph" w:styleId="afffff8">
    <w:name w:val="annotation text"/>
    <w:aliases w:val=" Знак4"/>
    <w:basedOn w:val="ac"/>
    <w:link w:val="afffff9"/>
    <w:rsid w:val="009E032D"/>
    <w:pPr>
      <w:spacing w:line="240" w:lineRule="auto"/>
    </w:pPr>
    <w:rPr>
      <w:sz w:val="20"/>
      <w:lang w:val="x-none" w:eastAsia="x-none"/>
    </w:rPr>
  </w:style>
  <w:style w:type="character" w:customStyle="1" w:styleId="afffff9">
    <w:name w:val="Текст примечания Знак"/>
    <w:aliases w:val=" Знак4 Знак"/>
    <w:basedOn w:val="ad"/>
    <w:link w:val="afffff8"/>
    <w:rsid w:val="009E032D"/>
    <w:rPr>
      <w:rFonts w:ascii="Times New Roman" w:eastAsia="Times New Roman" w:hAnsi="Times New Roman" w:cs="Times New Roman"/>
      <w:sz w:val="20"/>
      <w:szCs w:val="20"/>
      <w:lang w:val="x-none" w:eastAsia="x-none"/>
    </w:rPr>
  </w:style>
  <w:style w:type="paragraph" w:styleId="afffffa">
    <w:name w:val="annotation subject"/>
    <w:basedOn w:val="afffff8"/>
    <w:next w:val="afffff8"/>
    <w:link w:val="afffffb"/>
    <w:uiPriority w:val="99"/>
    <w:rsid w:val="009E032D"/>
    <w:rPr>
      <w:b/>
      <w:bCs/>
    </w:rPr>
  </w:style>
  <w:style w:type="character" w:customStyle="1" w:styleId="afffffb">
    <w:name w:val="Тема примечания Знак"/>
    <w:basedOn w:val="afffff9"/>
    <w:link w:val="afffffa"/>
    <w:uiPriority w:val="99"/>
    <w:rsid w:val="009E032D"/>
    <w:rPr>
      <w:rFonts w:ascii="Times New Roman" w:eastAsia="Times New Roman" w:hAnsi="Times New Roman" w:cs="Times New Roman"/>
      <w:b/>
      <w:bCs/>
      <w:sz w:val="20"/>
      <w:szCs w:val="20"/>
      <w:lang w:val="x-none" w:eastAsia="x-none"/>
    </w:rPr>
  </w:style>
  <w:style w:type="paragraph" w:styleId="afffffc">
    <w:name w:val="Date"/>
    <w:basedOn w:val="ac"/>
    <w:next w:val="ac"/>
    <w:link w:val="afffffd"/>
    <w:rsid w:val="009E032D"/>
    <w:pPr>
      <w:spacing w:after="60" w:line="240" w:lineRule="auto"/>
    </w:pPr>
    <w:rPr>
      <w:sz w:val="24"/>
      <w:lang w:val="x-none" w:eastAsia="x-none"/>
    </w:rPr>
  </w:style>
  <w:style w:type="character" w:customStyle="1" w:styleId="afffffd">
    <w:name w:val="Дата Знак"/>
    <w:basedOn w:val="ad"/>
    <w:link w:val="afffffc"/>
    <w:rsid w:val="009E032D"/>
    <w:rPr>
      <w:rFonts w:ascii="Times New Roman" w:eastAsia="Times New Roman" w:hAnsi="Times New Roman" w:cs="Times New Roman"/>
      <w:sz w:val="24"/>
      <w:szCs w:val="20"/>
      <w:lang w:val="x-none" w:eastAsia="x-none"/>
    </w:rPr>
  </w:style>
  <w:style w:type="paragraph" w:customStyle="1" w:styleId="91">
    <w:name w:val="9"/>
    <w:basedOn w:val="ac"/>
    <w:rsid w:val="009E032D"/>
    <w:pPr>
      <w:spacing w:line="240" w:lineRule="auto"/>
      <w:jc w:val="center"/>
    </w:pPr>
    <w:rPr>
      <w:rFonts w:eastAsia="Arial Unicode MS"/>
      <w:b/>
      <w:bCs/>
      <w:sz w:val="16"/>
      <w:szCs w:val="16"/>
    </w:rPr>
  </w:style>
  <w:style w:type="paragraph" w:customStyle="1" w:styleId="-0">
    <w:name w:val="Контракт-пункт"/>
    <w:basedOn w:val="ac"/>
    <w:qFormat/>
    <w:rsid w:val="009E032D"/>
    <w:pPr>
      <w:tabs>
        <w:tab w:val="left" w:pos="680"/>
        <w:tab w:val="num" w:pos="720"/>
      </w:tabs>
      <w:spacing w:after="60" w:line="240" w:lineRule="auto"/>
      <w:ind w:left="720"/>
    </w:pPr>
    <w:rPr>
      <w:sz w:val="24"/>
      <w:szCs w:val="24"/>
    </w:rPr>
  </w:style>
  <w:style w:type="paragraph" w:customStyle="1" w:styleId="2f4">
    <w:name w:val="Текст_начало_2"/>
    <w:basedOn w:val="ac"/>
    <w:uiPriority w:val="99"/>
    <w:rsid w:val="009E032D"/>
    <w:pPr>
      <w:spacing w:line="360" w:lineRule="exact"/>
    </w:pPr>
    <w:rPr>
      <w:rFonts w:ascii="Arial" w:hAnsi="Arial"/>
      <w:sz w:val="24"/>
      <w:lang w:val="en-GB"/>
    </w:rPr>
  </w:style>
  <w:style w:type="paragraph" w:customStyle="1" w:styleId="head21">
    <w:name w:val="head21"/>
    <w:basedOn w:val="ac"/>
    <w:rsid w:val="009E032D"/>
    <w:pPr>
      <w:overflowPunct w:val="0"/>
      <w:autoSpaceDE w:val="0"/>
      <w:autoSpaceDN w:val="0"/>
      <w:spacing w:line="240" w:lineRule="auto"/>
      <w:jc w:val="center"/>
    </w:pPr>
    <w:rPr>
      <w:b/>
      <w:bCs/>
      <w:sz w:val="24"/>
      <w:szCs w:val="24"/>
    </w:rPr>
  </w:style>
  <w:style w:type="paragraph" w:customStyle="1" w:styleId="msoacetate0">
    <w:name w:val="msoacetate"/>
    <w:basedOn w:val="ac"/>
    <w:rsid w:val="009E032D"/>
    <w:pPr>
      <w:spacing w:line="240" w:lineRule="auto"/>
    </w:pPr>
    <w:rPr>
      <w:rFonts w:ascii="Tahoma" w:hAnsi="Tahoma" w:cs="Tahoma"/>
      <w:sz w:val="16"/>
      <w:szCs w:val="16"/>
    </w:rPr>
  </w:style>
  <w:style w:type="paragraph" w:customStyle="1" w:styleId="3f2">
    <w:name w:val="Стиль3 Знак Знак Знак"/>
    <w:basedOn w:val="29"/>
    <w:link w:val="3f3"/>
    <w:rsid w:val="009E032D"/>
    <w:pPr>
      <w:widowControl w:val="0"/>
      <w:tabs>
        <w:tab w:val="num" w:pos="227"/>
      </w:tabs>
      <w:adjustRightInd w:val="0"/>
      <w:spacing w:before="0" w:after="0" w:line="240" w:lineRule="auto"/>
      <w:ind w:left="0"/>
      <w:textAlignment w:val="baseline"/>
    </w:pPr>
    <w:rPr>
      <w:sz w:val="24"/>
      <w:szCs w:val="20"/>
      <w:lang w:eastAsia="x-none"/>
    </w:rPr>
  </w:style>
  <w:style w:type="character" w:customStyle="1" w:styleId="3f3">
    <w:name w:val="Стиль3 Знак Знак Знак Знак"/>
    <w:link w:val="3f2"/>
    <w:rsid w:val="009E032D"/>
    <w:rPr>
      <w:rFonts w:ascii="Times New Roman" w:eastAsia="Times New Roman" w:hAnsi="Times New Roman" w:cs="Times New Roman"/>
      <w:sz w:val="24"/>
      <w:szCs w:val="20"/>
      <w:lang w:val="x-none" w:eastAsia="x-none"/>
    </w:rPr>
  </w:style>
  <w:style w:type="character" w:customStyle="1" w:styleId="313">
    <w:name w:val="Стиль3 Знак Знак1"/>
    <w:rsid w:val="009E032D"/>
    <w:rPr>
      <w:sz w:val="24"/>
      <w:lang w:val="ru-RU" w:eastAsia="ru-RU" w:bidi="ar-SA"/>
    </w:rPr>
  </w:style>
  <w:style w:type="paragraph" w:customStyle="1" w:styleId="2-110">
    <w:name w:val="2-11"/>
    <w:basedOn w:val="ac"/>
    <w:rsid w:val="009E032D"/>
    <w:pPr>
      <w:spacing w:after="60" w:line="240" w:lineRule="auto"/>
    </w:pPr>
    <w:rPr>
      <w:sz w:val="24"/>
      <w:szCs w:val="24"/>
    </w:rPr>
  </w:style>
  <w:style w:type="paragraph" w:customStyle="1" w:styleId="afffffe">
    <w:name w:val="Тендерные данные"/>
    <w:basedOn w:val="ac"/>
    <w:rsid w:val="009E032D"/>
    <w:pPr>
      <w:tabs>
        <w:tab w:val="left" w:pos="1985"/>
      </w:tabs>
      <w:spacing w:before="120" w:after="60" w:line="240" w:lineRule="auto"/>
    </w:pPr>
    <w:rPr>
      <w:b/>
      <w:sz w:val="24"/>
    </w:rPr>
  </w:style>
  <w:style w:type="paragraph" w:customStyle="1" w:styleId="45">
    <w:name w:val="Стиль4"/>
    <w:basedOn w:val="ac"/>
    <w:link w:val="46"/>
    <w:uiPriority w:val="99"/>
    <w:rsid w:val="009E032D"/>
    <w:pPr>
      <w:spacing w:line="240" w:lineRule="auto"/>
    </w:pPr>
    <w:rPr>
      <w:sz w:val="24"/>
      <w:lang w:val="x-none" w:eastAsia="x-none"/>
    </w:rPr>
  </w:style>
  <w:style w:type="paragraph" w:customStyle="1" w:styleId="StyleFirstline127cm">
    <w:name w:val="Style First line:  127 cm"/>
    <w:basedOn w:val="ac"/>
    <w:uiPriority w:val="99"/>
    <w:rsid w:val="009E032D"/>
    <w:pPr>
      <w:spacing w:before="120" w:line="240" w:lineRule="auto"/>
      <w:ind w:firstLine="720"/>
    </w:pPr>
    <w:rPr>
      <w:rFonts w:ascii="Arial" w:hAnsi="Arial"/>
      <w:sz w:val="24"/>
    </w:rPr>
  </w:style>
  <w:style w:type="paragraph" w:customStyle="1" w:styleId="112">
    <w:name w:val="Заголовок 11"/>
    <w:basedOn w:val="17"/>
    <w:next w:val="17"/>
    <w:rsid w:val="009E032D"/>
    <w:pPr>
      <w:keepNext/>
      <w:ind w:firstLine="720"/>
      <w:jc w:val="center"/>
    </w:pPr>
    <w:rPr>
      <w:b/>
      <w:sz w:val="22"/>
    </w:rPr>
  </w:style>
  <w:style w:type="paragraph" w:customStyle="1" w:styleId="47">
    <w:name w:val="заголовок 4"/>
    <w:basedOn w:val="ac"/>
    <w:next w:val="ac"/>
    <w:rsid w:val="009E032D"/>
    <w:pPr>
      <w:keepNext/>
      <w:keepLines/>
      <w:widowControl w:val="0"/>
      <w:suppressAutoHyphens/>
      <w:spacing w:before="240" w:after="60" w:line="240" w:lineRule="auto"/>
    </w:pPr>
    <w:rPr>
      <w:rFonts w:ascii="Arial" w:hAnsi="Arial"/>
      <w:smallCaps/>
      <w:sz w:val="24"/>
    </w:rPr>
  </w:style>
  <w:style w:type="paragraph" w:customStyle="1" w:styleId="BodyTextIndent313pt">
    <w:name w:val="Body Text Indent 3 + 13 pt"/>
    <w:aliases w:val="Первая строка:  1 см,Междустр.интервал:  одинарн..."/>
    <w:basedOn w:val="17"/>
    <w:rsid w:val="009E032D"/>
    <w:pPr>
      <w:widowControl w:val="0"/>
      <w:tabs>
        <w:tab w:val="left" w:pos="360"/>
      </w:tabs>
      <w:ind w:hanging="360"/>
      <w:jc w:val="center"/>
    </w:pPr>
    <w:rPr>
      <w:snapToGrid w:val="0"/>
      <w:sz w:val="26"/>
      <w:szCs w:val="26"/>
    </w:rPr>
  </w:style>
  <w:style w:type="paragraph" w:styleId="a">
    <w:name w:val="List Number"/>
    <w:basedOn w:val="ac"/>
    <w:rsid w:val="009E032D"/>
    <w:pPr>
      <w:numPr>
        <w:numId w:val="3"/>
      </w:numPr>
      <w:spacing w:line="240" w:lineRule="auto"/>
    </w:pPr>
    <w:rPr>
      <w:sz w:val="20"/>
    </w:rPr>
  </w:style>
  <w:style w:type="paragraph" w:customStyle="1" w:styleId="Head93">
    <w:name w:val="Head 9.3"/>
    <w:basedOn w:val="ac"/>
    <w:next w:val="ac"/>
    <w:uiPriority w:val="99"/>
    <w:rsid w:val="009E032D"/>
    <w:pPr>
      <w:widowControl w:val="0"/>
      <w:suppressAutoHyphens/>
      <w:spacing w:before="120" w:after="60" w:line="240" w:lineRule="auto"/>
    </w:pPr>
    <w:rPr>
      <w:b/>
      <w:snapToGrid/>
      <w:sz w:val="24"/>
      <w:lang w:val="en-US"/>
    </w:rPr>
  </w:style>
  <w:style w:type="paragraph" w:customStyle="1" w:styleId="Normal1">
    <w:name w:val="Normal1"/>
    <w:rsid w:val="009E032D"/>
    <w:pPr>
      <w:widowControl w:val="0"/>
      <w:spacing w:before="180" w:after="0" w:line="240" w:lineRule="auto"/>
    </w:pPr>
    <w:rPr>
      <w:rFonts w:ascii="Times New Roman" w:eastAsia="Times New Roman" w:hAnsi="Times New Roman" w:cs="Times New Roman"/>
      <w:snapToGrid w:val="0"/>
      <w:szCs w:val="20"/>
      <w:lang w:eastAsia="ru-RU"/>
    </w:rPr>
  </w:style>
  <w:style w:type="paragraph" w:customStyle="1" w:styleId="StyleBodyTextJustifiedBefore5ptAfter5ptKernat1">
    <w:name w:val="Style Body Text + Justified Before:  5 pt After:  5 pt Kern at 1..."/>
    <w:basedOn w:val="affd"/>
    <w:rsid w:val="009E032D"/>
    <w:pPr>
      <w:numPr>
        <w:numId w:val="4"/>
      </w:numPr>
      <w:spacing w:before="100" w:after="100"/>
    </w:pPr>
    <w:rPr>
      <w:kern w:val="28"/>
      <w:sz w:val="24"/>
      <w:szCs w:val="20"/>
    </w:rPr>
  </w:style>
  <w:style w:type="paragraph" w:customStyle="1" w:styleId="213">
    <w:name w:val="Заголовок 21"/>
    <w:basedOn w:val="17"/>
    <w:next w:val="17"/>
    <w:rsid w:val="009E032D"/>
    <w:pPr>
      <w:keepNext/>
      <w:keepLines/>
      <w:spacing w:before="360" w:after="60"/>
      <w:ind w:left="567" w:hanging="567"/>
      <w:jc w:val="both"/>
    </w:pPr>
    <w:rPr>
      <w:b/>
      <w:snapToGrid w:val="0"/>
      <w:sz w:val="22"/>
    </w:rPr>
  </w:style>
  <w:style w:type="paragraph" w:customStyle="1" w:styleId="Normal2">
    <w:name w:val="Normal2"/>
    <w:rsid w:val="009E032D"/>
    <w:pPr>
      <w:widowControl w:val="0"/>
      <w:spacing w:before="180" w:after="0" w:line="240" w:lineRule="auto"/>
    </w:pPr>
    <w:rPr>
      <w:rFonts w:ascii="Times New Roman" w:eastAsia="Times New Roman" w:hAnsi="Times New Roman" w:cs="Times New Roman"/>
      <w:snapToGrid w:val="0"/>
      <w:szCs w:val="20"/>
      <w:lang w:eastAsia="ru-RU"/>
    </w:rPr>
  </w:style>
  <w:style w:type="character" w:customStyle="1" w:styleId="Normal0">
    <w:name w:val="Normal Знак Знак Знак"/>
    <w:rsid w:val="009E032D"/>
    <w:rPr>
      <w:snapToGrid w:val="0"/>
      <w:sz w:val="24"/>
      <w:lang w:val="ru-RU" w:eastAsia="ru-RU" w:bidi="ar-SA"/>
    </w:rPr>
  </w:style>
  <w:style w:type="character" w:customStyle="1" w:styleId="Normal3">
    <w:name w:val="Normal Знак"/>
    <w:rsid w:val="009E032D"/>
    <w:rPr>
      <w:snapToGrid w:val="0"/>
      <w:sz w:val="24"/>
      <w:lang w:val="ru-RU" w:eastAsia="ru-RU" w:bidi="ar-SA"/>
    </w:rPr>
  </w:style>
  <w:style w:type="character" w:customStyle="1" w:styleId="314">
    <w:name w:val="Стиль3 Знак Знак Знак Знак1"/>
    <w:rsid w:val="009E032D"/>
    <w:rPr>
      <w:sz w:val="24"/>
      <w:lang w:val="ru-RU" w:eastAsia="ru-RU" w:bidi="ar-SA"/>
    </w:rPr>
  </w:style>
  <w:style w:type="paragraph" w:customStyle="1" w:styleId="FR10">
    <w:name w:val="FR1"/>
    <w:uiPriority w:val="99"/>
    <w:rsid w:val="009E032D"/>
    <w:pPr>
      <w:widowControl w:val="0"/>
      <w:autoSpaceDE w:val="0"/>
      <w:autoSpaceDN w:val="0"/>
      <w:adjustRightInd w:val="0"/>
      <w:spacing w:before="2080" w:after="0" w:line="240" w:lineRule="auto"/>
    </w:pPr>
    <w:rPr>
      <w:rFonts w:ascii="Times New Roman" w:eastAsia="Times New Roman" w:hAnsi="Times New Roman" w:cs="Times New Roman"/>
      <w:b/>
      <w:bCs/>
      <w:sz w:val="44"/>
      <w:szCs w:val="44"/>
      <w:lang w:eastAsia="ru-RU"/>
    </w:rPr>
  </w:style>
  <w:style w:type="paragraph" w:customStyle="1" w:styleId="StyleBodyTextJustifiedBefore5ptAfter5pt">
    <w:name w:val="Style Body Text + Justified Before:  5 pt After:  5 pt"/>
    <w:basedOn w:val="affd"/>
    <w:rsid w:val="009E032D"/>
    <w:pPr>
      <w:numPr>
        <w:numId w:val="5"/>
      </w:numPr>
      <w:spacing w:before="100" w:after="100"/>
    </w:pPr>
    <w:rPr>
      <w:sz w:val="24"/>
      <w:szCs w:val="20"/>
    </w:rPr>
  </w:style>
  <w:style w:type="paragraph" w:customStyle="1" w:styleId="FR3">
    <w:name w:val="FR3"/>
    <w:uiPriority w:val="99"/>
    <w:rsid w:val="009E032D"/>
    <w:pPr>
      <w:widowControl w:val="0"/>
      <w:autoSpaceDE w:val="0"/>
      <w:autoSpaceDN w:val="0"/>
      <w:adjustRightInd w:val="0"/>
      <w:spacing w:before="20" w:after="0" w:line="240" w:lineRule="auto"/>
      <w:ind w:left="800"/>
    </w:pPr>
    <w:rPr>
      <w:rFonts w:ascii="Arial" w:eastAsia="Times New Roman" w:hAnsi="Arial" w:cs="Arial"/>
      <w:noProof/>
      <w:sz w:val="20"/>
      <w:szCs w:val="20"/>
      <w:lang w:eastAsia="ru-RU"/>
    </w:rPr>
  </w:style>
  <w:style w:type="paragraph" w:customStyle="1" w:styleId="FR4">
    <w:name w:val="FR4"/>
    <w:uiPriority w:val="99"/>
    <w:rsid w:val="009E032D"/>
    <w:pPr>
      <w:widowControl w:val="0"/>
      <w:autoSpaceDE w:val="0"/>
      <w:autoSpaceDN w:val="0"/>
      <w:adjustRightInd w:val="0"/>
      <w:spacing w:after="0" w:line="240" w:lineRule="auto"/>
    </w:pPr>
    <w:rPr>
      <w:rFonts w:ascii="Arial" w:eastAsia="Times New Roman" w:hAnsi="Arial" w:cs="Arial"/>
      <w:i/>
      <w:iCs/>
      <w:noProof/>
      <w:sz w:val="16"/>
      <w:szCs w:val="16"/>
      <w:lang w:eastAsia="ru-RU"/>
    </w:rPr>
  </w:style>
  <w:style w:type="paragraph" w:customStyle="1" w:styleId="ConsCell">
    <w:name w:val="ConsCell"/>
    <w:rsid w:val="009E032D"/>
    <w:pPr>
      <w:widowControl w:val="0"/>
      <w:spacing w:after="0" w:line="240" w:lineRule="auto"/>
    </w:pPr>
    <w:rPr>
      <w:rFonts w:ascii="Arial" w:eastAsia="Times New Roman" w:hAnsi="Arial" w:cs="Times New Roman"/>
      <w:snapToGrid w:val="0"/>
      <w:sz w:val="20"/>
      <w:szCs w:val="20"/>
      <w:lang w:eastAsia="ru-RU"/>
    </w:rPr>
  </w:style>
  <w:style w:type="paragraph" w:styleId="55">
    <w:name w:val="List Bullet 5"/>
    <w:basedOn w:val="ac"/>
    <w:autoRedefine/>
    <w:rsid w:val="009E032D"/>
    <w:pPr>
      <w:tabs>
        <w:tab w:val="num" w:pos="1492"/>
      </w:tabs>
      <w:spacing w:line="240" w:lineRule="auto"/>
      <w:ind w:left="1492" w:hanging="360"/>
    </w:pPr>
    <w:rPr>
      <w:sz w:val="20"/>
    </w:rPr>
  </w:style>
  <w:style w:type="paragraph" w:customStyle="1" w:styleId="affffff">
    <w:name w:val="Бюллет"/>
    <w:basedOn w:val="ac"/>
    <w:rsid w:val="009E032D"/>
    <w:pPr>
      <w:tabs>
        <w:tab w:val="num" w:pos="567"/>
        <w:tab w:val="num" w:pos="1492"/>
      </w:tabs>
      <w:spacing w:before="60" w:line="240" w:lineRule="auto"/>
      <w:ind w:left="567" w:hanging="283"/>
    </w:pPr>
    <w:rPr>
      <w:sz w:val="24"/>
      <w:szCs w:val="24"/>
    </w:rPr>
  </w:style>
  <w:style w:type="paragraph" w:customStyle="1" w:styleId="aa">
    <w:name w:val="Первый абзац"/>
    <w:basedOn w:val="ac"/>
    <w:next w:val="ac"/>
    <w:rsid w:val="009E032D"/>
    <w:pPr>
      <w:widowControl w:val="0"/>
      <w:numPr>
        <w:numId w:val="6"/>
      </w:numPr>
      <w:tabs>
        <w:tab w:val="clear" w:pos="1428"/>
      </w:tabs>
      <w:overflowPunct w:val="0"/>
      <w:autoSpaceDE w:val="0"/>
      <w:autoSpaceDN w:val="0"/>
      <w:adjustRightInd w:val="0"/>
      <w:spacing w:before="240"/>
      <w:ind w:left="0" w:firstLine="720"/>
      <w:textAlignment w:val="baseline"/>
    </w:pPr>
    <w:rPr>
      <w:rFonts w:ascii="Arial" w:hAnsi="Arial"/>
      <w:sz w:val="24"/>
    </w:rPr>
  </w:style>
  <w:style w:type="paragraph" w:customStyle="1" w:styleId="ConsTitle">
    <w:name w:val="ConsTitle"/>
    <w:rsid w:val="009E032D"/>
    <w:pPr>
      <w:widowControl w:val="0"/>
      <w:spacing w:after="0" w:line="240" w:lineRule="auto"/>
    </w:pPr>
    <w:rPr>
      <w:rFonts w:ascii="Arial" w:eastAsia="Times New Roman" w:hAnsi="Arial" w:cs="Times New Roman"/>
      <w:b/>
      <w:snapToGrid w:val="0"/>
      <w:sz w:val="16"/>
      <w:szCs w:val="20"/>
      <w:lang w:eastAsia="ru-RU"/>
    </w:rPr>
  </w:style>
  <w:style w:type="character" w:customStyle="1" w:styleId="c1">
    <w:name w:val="c1"/>
    <w:rsid w:val="009E032D"/>
    <w:rPr>
      <w:color w:val="0000FF"/>
    </w:rPr>
  </w:style>
  <w:style w:type="paragraph" w:customStyle="1" w:styleId="BlockQuotation">
    <w:name w:val="Block Quotation"/>
    <w:basedOn w:val="ac"/>
    <w:rsid w:val="009E032D"/>
    <w:pPr>
      <w:widowControl w:val="0"/>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426" w:right="-427"/>
      <w:jc w:val="center"/>
    </w:pPr>
    <w:rPr>
      <w:rFonts w:ascii="Times New Roman CYR" w:hAnsi="Times New Roman CYR"/>
      <w:b/>
      <w:color w:val="000000"/>
      <w:szCs w:val="24"/>
    </w:rPr>
  </w:style>
  <w:style w:type="paragraph" w:customStyle="1" w:styleId="Head92">
    <w:name w:val="Head 9.2"/>
    <w:basedOn w:val="ac"/>
    <w:next w:val="ac"/>
    <w:rsid w:val="009E032D"/>
    <w:pPr>
      <w:keepNext/>
      <w:widowControl w:val="0"/>
      <w:suppressAutoHyphens/>
      <w:spacing w:before="120" w:after="60" w:line="240" w:lineRule="auto"/>
    </w:pPr>
    <w:rPr>
      <w:b/>
      <w:snapToGrid/>
      <w:sz w:val="24"/>
      <w:lang w:val="en-US"/>
    </w:rPr>
  </w:style>
  <w:style w:type="paragraph" w:customStyle="1" w:styleId="01">
    <w:name w:val="_Текст0_Список 1 уровня"/>
    <w:rsid w:val="009E032D"/>
    <w:pPr>
      <w:tabs>
        <w:tab w:val="num" w:pos="1418"/>
      </w:tabs>
      <w:spacing w:after="120" w:line="240" w:lineRule="auto"/>
      <w:ind w:left="1418" w:hanging="454"/>
      <w:jc w:val="both"/>
    </w:pPr>
    <w:rPr>
      <w:rFonts w:ascii="Arial" w:eastAsia="Times New Roman" w:hAnsi="Arial" w:cs="Times New Roman"/>
      <w:sz w:val="24"/>
      <w:szCs w:val="20"/>
      <w:lang w:eastAsia="ru-RU"/>
    </w:rPr>
  </w:style>
  <w:style w:type="paragraph" w:customStyle="1" w:styleId="BodyTextIndent31">
    <w:name w:val="Body Text Indent 31"/>
    <w:basedOn w:val="Normal1"/>
    <w:rsid w:val="009E032D"/>
    <w:pPr>
      <w:spacing w:before="0" w:after="60"/>
      <w:ind w:left="1276" w:hanging="567"/>
      <w:jc w:val="both"/>
    </w:pPr>
    <w:rPr>
      <w:snapToGrid/>
      <w:sz w:val="27"/>
    </w:rPr>
  </w:style>
  <w:style w:type="paragraph" w:customStyle="1" w:styleId="WW-List2">
    <w:name w:val="WW-List 2"/>
    <w:basedOn w:val="ac"/>
    <w:rsid w:val="009E032D"/>
    <w:pPr>
      <w:widowControl w:val="0"/>
      <w:suppressAutoHyphens/>
      <w:spacing w:line="300" w:lineRule="auto"/>
      <w:ind w:left="566" w:hanging="283"/>
    </w:pPr>
    <w:rPr>
      <w:sz w:val="20"/>
      <w:lang w:eastAsia="ar-SA"/>
    </w:rPr>
  </w:style>
  <w:style w:type="paragraph" w:customStyle="1" w:styleId="vrts-bodytext">
    <w:name w:val="vrts-bodytext"/>
    <w:basedOn w:val="ac"/>
    <w:rsid w:val="009E032D"/>
    <w:pPr>
      <w:spacing w:before="100" w:beforeAutospacing="1" w:after="100" w:afterAutospacing="1" w:line="240" w:lineRule="auto"/>
    </w:pPr>
    <w:rPr>
      <w:rFonts w:eastAsia="Batang"/>
      <w:sz w:val="24"/>
      <w:szCs w:val="24"/>
      <w:lang w:eastAsia="ko-KR"/>
    </w:rPr>
  </w:style>
  <w:style w:type="character" w:customStyle="1" w:styleId="vrts-bodytext-bold">
    <w:name w:val="vrts-bodytext-bold"/>
    <w:basedOn w:val="ad"/>
    <w:rsid w:val="009E032D"/>
  </w:style>
  <w:style w:type="character" w:customStyle="1" w:styleId="themebody1">
    <w:name w:val="themebody1"/>
    <w:rsid w:val="009E032D"/>
    <w:rPr>
      <w:color w:val="FFFFFF"/>
    </w:rPr>
  </w:style>
  <w:style w:type="numbering" w:customStyle="1" w:styleId="1f6">
    <w:name w:val="Нет списка1"/>
    <w:next w:val="af"/>
    <w:semiHidden/>
    <w:rsid w:val="009E032D"/>
  </w:style>
  <w:style w:type="paragraph" w:customStyle="1" w:styleId="14pt">
    <w:name w:val="Обычный + 14 pt"/>
    <w:aliases w:val="по ширине,Первая строка:  1,6 см"/>
    <w:basedOn w:val="ac"/>
    <w:rsid w:val="009E032D"/>
    <w:pPr>
      <w:spacing w:line="240" w:lineRule="auto"/>
      <w:ind w:firstLine="909"/>
    </w:pPr>
    <w:rPr>
      <w:snapToGrid/>
      <w:szCs w:val="28"/>
    </w:rPr>
  </w:style>
  <w:style w:type="paragraph" w:styleId="2">
    <w:name w:val="List Bullet 2"/>
    <w:basedOn w:val="ac"/>
    <w:rsid w:val="009E032D"/>
    <w:pPr>
      <w:numPr>
        <w:numId w:val="7"/>
      </w:numPr>
      <w:spacing w:line="240" w:lineRule="auto"/>
    </w:pPr>
    <w:rPr>
      <w:szCs w:val="28"/>
    </w:rPr>
  </w:style>
  <w:style w:type="paragraph" w:styleId="40">
    <w:name w:val="List Bullet 4"/>
    <w:basedOn w:val="ac"/>
    <w:rsid w:val="009E032D"/>
    <w:pPr>
      <w:numPr>
        <w:numId w:val="8"/>
      </w:numPr>
      <w:spacing w:line="240" w:lineRule="auto"/>
    </w:pPr>
    <w:rPr>
      <w:szCs w:val="28"/>
    </w:rPr>
  </w:style>
  <w:style w:type="paragraph" w:customStyle="1" w:styleId="1f7">
    <w:name w:val="Знак Знак Знак Знак Знак Знак Знак Знак Знак1 Знак"/>
    <w:basedOn w:val="ac"/>
    <w:rsid w:val="009E032D"/>
    <w:pPr>
      <w:spacing w:line="240" w:lineRule="exact"/>
    </w:pPr>
    <w:rPr>
      <w:sz w:val="24"/>
      <w:lang w:val="en-US"/>
    </w:rPr>
  </w:style>
  <w:style w:type="paragraph" w:customStyle="1" w:styleId="Arial10Left">
    <w:name w:val="Arial10Left"/>
    <w:rsid w:val="009E03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0">
    <w:name w:val="ГС_абз_Основной"/>
    <w:link w:val="affffff1"/>
    <w:rsid w:val="009E03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affffff1">
    <w:name w:val="ГС_абз_Основной Знак"/>
    <w:link w:val="affffff0"/>
    <w:rsid w:val="009E032D"/>
    <w:rPr>
      <w:rFonts w:ascii="Times New Roman" w:eastAsia="Times New Roman" w:hAnsi="Times New Roman" w:cs="Times New Roman"/>
      <w:snapToGrid w:val="0"/>
      <w:sz w:val="24"/>
      <w:szCs w:val="24"/>
      <w:lang w:eastAsia="ru-RU"/>
    </w:rPr>
  </w:style>
  <w:style w:type="paragraph" w:customStyle="1" w:styleId="10">
    <w:name w:val="ГС_Заголовок_1"/>
    <w:rsid w:val="009E032D"/>
    <w:pPr>
      <w:keepNext/>
      <w:numPr>
        <w:numId w:val="9"/>
      </w:numPr>
      <w:spacing w:before="120" w:after="240" w:line="240" w:lineRule="auto"/>
    </w:pPr>
    <w:rPr>
      <w:rFonts w:ascii="Times New Roman" w:eastAsia="Times New Roman" w:hAnsi="Times New Roman" w:cs="Arial"/>
      <w:b/>
      <w:bCs/>
      <w:sz w:val="32"/>
      <w:szCs w:val="26"/>
      <w:lang w:eastAsia="ru-RU"/>
    </w:rPr>
  </w:style>
  <w:style w:type="paragraph" w:customStyle="1" w:styleId="20">
    <w:name w:val="ГС_Заголовок_2 Знак Знак"/>
    <w:link w:val="2f5"/>
    <w:rsid w:val="009E032D"/>
    <w:pPr>
      <w:keepNext/>
      <w:numPr>
        <w:ilvl w:val="1"/>
        <w:numId w:val="9"/>
      </w:numPr>
      <w:spacing w:before="240" w:after="240" w:line="240" w:lineRule="auto"/>
    </w:pPr>
    <w:rPr>
      <w:rFonts w:ascii="Times New Roman" w:eastAsia="Times New Roman" w:hAnsi="Times New Roman" w:cs="Times New Roman"/>
      <w:b/>
      <w:snapToGrid w:val="0"/>
      <w:sz w:val="30"/>
      <w:szCs w:val="24"/>
      <w:lang w:eastAsia="ru-RU"/>
    </w:rPr>
  </w:style>
  <w:style w:type="paragraph" w:customStyle="1" w:styleId="31">
    <w:name w:val="ГС_Заголовок_3"/>
    <w:next w:val="affffff0"/>
    <w:rsid w:val="009E032D"/>
    <w:pPr>
      <w:keepNext/>
      <w:numPr>
        <w:ilvl w:val="2"/>
        <w:numId w:val="9"/>
      </w:numPr>
      <w:spacing w:before="240" w:after="240" w:line="240" w:lineRule="auto"/>
    </w:pPr>
    <w:rPr>
      <w:rFonts w:ascii="Times New Roman" w:eastAsia="Times New Roman" w:hAnsi="Times New Roman" w:cs="Times New Roman"/>
      <w:b/>
      <w:snapToGrid w:val="0"/>
      <w:sz w:val="28"/>
      <w:szCs w:val="24"/>
      <w:lang w:eastAsia="ru-RU"/>
    </w:rPr>
  </w:style>
  <w:style w:type="paragraph" w:customStyle="1" w:styleId="41">
    <w:name w:val="ГС_Заголовок_4"/>
    <w:rsid w:val="009E032D"/>
    <w:pPr>
      <w:keepNext/>
      <w:numPr>
        <w:ilvl w:val="3"/>
        <w:numId w:val="9"/>
      </w:numPr>
      <w:spacing w:before="240" w:after="240" w:line="240" w:lineRule="auto"/>
    </w:pPr>
    <w:rPr>
      <w:rFonts w:ascii="Times New Roman" w:eastAsia="Times New Roman" w:hAnsi="Times New Roman" w:cs="Times New Roman"/>
      <w:b/>
      <w:snapToGrid w:val="0"/>
      <w:sz w:val="26"/>
      <w:szCs w:val="24"/>
      <w:lang w:eastAsia="ru-RU"/>
    </w:rPr>
  </w:style>
  <w:style w:type="paragraph" w:customStyle="1" w:styleId="5">
    <w:name w:val="ГС_Заголовок_5"/>
    <w:rsid w:val="009E032D"/>
    <w:pPr>
      <w:keepNext/>
      <w:numPr>
        <w:ilvl w:val="4"/>
        <w:numId w:val="9"/>
      </w:numPr>
      <w:spacing w:before="240" w:after="240" w:line="240" w:lineRule="auto"/>
    </w:pPr>
    <w:rPr>
      <w:rFonts w:ascii="Times New Roman" w:eastAsia="Times New Roman" w:hAnsi="Times New Roman" w:cs="Arial"/>
      <w:bCs/>
      <w:i/>
      <w:sz w:val="26"/>
      <w:szCs w:val="26"/>
      <w:lang w:eastAsia="ru-RU"/>
    </w:rPr>
  </w:style>
  <w:style w:type="paragraph" w:customStyle="1" w:styleId="a5">
    <w:name w:val="ГС_Заголовок_Прил"/>
    <w:rsid w:val="009E032D"/>
    <w:pPr>
      <w:pageBreakBefore/>
      <w:numPr>
        <w:ilvl w:val="5"/>
        <w:numId w:val="9"/>
      </w:numPr>
      <w:spacing w:after="0" w:line="240" w:lineRule="auto"/>
    </w:pPr>
    <w:rPr>
      <w:rFonts w:ascii="Times New Roman" w:eastAsia="Times New Roman" w:hAnsi="Times New Roman" w:cs="Times New Roman"/>
      <w:b/>
      <w:sz w:val="32"/>
      <w:szCs w:val="24"/>
      <w:lang w:eastAsia="ru-RU"/>
    </w:rPr>
  </w:style>
  <w:style w:type="paragraph" w:customStyle="1" w:styleId="2TimesNewRoman">
    <w:name w:val="Стиль Заголовок 2 + Times New Roman не курсив"/>
    <w:basedOn w:val="22"/>
    <w:rsid w:val="009E032D"/>
    <w:pPr>
      <w:keepLines w:val="0"/>
      <w:tabs>
        <w:tab w:val="num" w:pos="2367"/>
      </w:tabs>
      <w:spacing w:before="120" w:after="120"/>
      <w:ind w:left="2367" w:right="567" w:hanging="360"/>
    </w:pPr>
    <w:rPr>
      <w:rFonts w:ascii="Times New Roman" w:eastAsia="Times New Roman" w:hAnsi="Times New Roman" w:cs="Times New Roman"/>
      <w:b w:val="0"/>
      <w:bCs w:val="0"/>
      <w:color w:val="auto"/>
      <w:sz w:val="28"/>
      <w:szCs w:val="20"/>
      <w:lang w:val="x-none"/>
    </w:rPr>
  </w:style>
  <w:style w:type="paragraph" w:customStyle="1" w:styleId="1350">
    <w:name w:val="Стиль Нумерованный список + 135 пт Слева:  0 см Первая строка:  ..."/>
    <w:basedOn w:val="ac"/>
    <w:rsid w:val="009E032D"/>
    <w:pPr>
      <w:spacing w:line="240" w:lineRule="auto"/>
      <w:ind w:firstLine="709"/>
    </w:pPr>
    <w:rPr>
      <w:sz w:val="27"/>
    </w:rPr>
  </w:style>
  <w:style w:type="paragraph" w:customStyle="1" w:styleId="affffff2">
    <w:name w:val="текст сноски"/>
    <w:basedOn w:val="ac"/>
    <w:uiPriority w:val="99"/>
    <w:rsid w:val="009E032D"/>
    <w:pPr>
      <w:spacing w:line="240" w:lineRule="auto"/>
    </w:pPr>
    <w:rPr>
      <w:sz w:val="20"/>
    </w:rPr>
  </w:style>
  <w:style w:type="paragraph" w:customStyle="1" w:styleId="a6">
    <w:name w:val="Обычный_список"/>
    <w:basedOn w:val="ac"/>
    <w:rsid w:val="009E032D"/>
    <w:pPr>
      <w:numPr>
        <w:numId w:val="10"/>
      </w:numPr>
      <w:spacing w:line="240" w:lineRule="auto"/>
    </w:pPr>
    <w:rPr>
      <w:sz w:val="20"/>
    </w:rPr>
  </w:style>
  <w:style w:type="paragraph" w:customStyle="1" w:styleId="affffff3">
    <w:name w:val="Знак Знак Знак Знак Знак Знак Знак Знак Знак"/>
    <w:basedOn w:val="ac"/>
    <w:rsid w:val="009E032D"/>
    <w:pPr>
      <w:spacing w:line="240" w:lineRule="exact"/>
    </w:pPr>
    <w:rPr>
      <w:sz w:val="24"/>
      <w:lang w:val="en-US"/>
    </w:rPr>
  </w:style>
  <w:style w:type="character" w:customStyle="1" w:styleId="2f6">
    <w:name w:val="Знак Знак Знак2"/>
    <w:rsid w:val="009E032D"/>
    <w:rPr>
      <w:lang w:val="ru-RU" w:eastAsia="ru-RU" w:bidi="ar-SA"/>
    </w:rPr>
  </w:style>
  <w:style w:type="character" w:customStyle="1" w:styleId="pssName">
    <w:name w:val="ps_s_Name"/>
    <w:rsid w:val="009E032D"/>
    <w:rPr>
      <w:rFonts w:ascii="Arial" w:hAnsi="Arial"/>
      <w:b/>
      <w:noProof w:val="0"/>
      <w:spacing w:val="0"/>
      <w:sz w:val="24"/>
      <w:lang w:val="ru-RU"/>
    </w:rPr>
  </w:style>
  <w:style w:type="paragraph" w:customStyle="1" w:styleId="2f7">
    <w:name w:val="Знак Знак Знак2 Знак"/>
    <w:basedOn w:val="ac"/>
    <w:rsid w:val="009E032D"/>
    <w:pPr>
      <w:spacing w:line="240" w:lineRule="exact"/>
    </w:pPr>
    <w:rPr>
      <w:sz w:val="24"/>
      <w:lang w:val="en-US"/>
    </w:rPr>
  </w:style>
  <w:style w:type="character" w:customStyle="1" w:styleId="2f5">
    <w:name w:val="ГС_Заголовок_2 Знак Знак Знак"/>
    <w:link w:val="20"/>
    <w:rsid w:val="009E032D"/>
    <w:rPr>
      <w:rFonts w:ascii="Times New Roman" w:eastAsia="Times New Roman" w:hAnsi="Times New Roman" w:cs="Times New Roman"/>
      <w:b/>
      <w:snapToGrid w:val="0"/>
      <w:sz w:val="30"/>
      <w:szCs w:val="24"/>
      <w:lang w:eastAsia="ru-RU"/>
    </w:rPr>
  </w:style>
  <w:style w:type="paragraph" w:customStyle="1" w:styleId="2f8">
    <w:name w:val="Знак Знак Знак2 Знак Знак Знак Знак Знак Знак Знак"/>
    <w:basedOn w:val="ac"/>
    <w:rsid w:val="009E032D"/>
    <w:pPr>
      <w:spacing w:line="240" w:lineRule="exact"/>
    </w:pPr>
    <w:rPr>
      <w:sz w:val="24"/>
      <w:lang w:val="en-US"/>
    </w:rPr>
  </w:style>
  <w:style w:type="character" w:customStyle="1" w:styleId="bold1">
    <w:name w:val="bold1"/>
    <w:rsid w:val="009E032D"/>
    <w:rPr>
      <w:b/>
      <w:bCs/>
    </w:rPr>
  </w:style>
  <w:style w:type="character" w:customStyle="1" w:styleId="2f9">
    <w:name w:val="Знак Знак2"/>
    <w:uiPriority w:val="99"/>
    <w:rsid w:val="009E032D"/>
    <w:rPr>
      <w:sz w:val="22"/>
      <w:szCs w:val="22"/>
      <w:lang w:val="ru-RU" w:eastAsia="ru-RU" w:bidi="ar-SA"/>
    </w:rPr>
  </w:style>
  <w:style w:type="paragraph" w:customStyle="1" w:styleId="Head73">
    <w:name w:val="Head 7.3"/>
    <w:basedOn w:val="ac"/>
    <w:next w:val="ac"/>
    <w:rsid w:val="009E032D"/>
    <w:pPr>
      <w:keepNext/>
      <w:keepLines/>
      <w:numPr>
        <w:ilvl w:val="2"/>
      </w:numPr>
      <w:tabs>
        <w:tab w:val="num" w:pos="720"/>
      </w:tabs>
      <w:suppressAutoHyphens/>
      <w:spacing w:after="120" w:line="240" w:lineRule="auto"/>
      <w:ind w:left="720" w:hanging="720"/>
      <w:outlineLvl w:val="2"/>
    </w:pPr>
    <w:rPr>
      <w:rFonts w:ascii="Times New Roman Bold" w:hAnsi="Times New Roman Bold"/>
      <w:b/>
    </w:rPr>
  </w:style>
  <w:style w:type="paragraph" w:customStyle="1" w:styleId="CharChar">
    <w:name w:val="Char Char"/>
    <w:basedOn w:val="ac"/>
    <w:rsid w:val="009E032D"/>
    <w:pPr>
      <w:spacing w:line="240" w:lineRule="exact"/>
    </w:pPr>
    <w:rPr>
      <w:rFonts w:eastAsia="Calibri"/>
      <w:sz w:val="20"/>
      <w:lang w:eastAsia="zh-CN"/>
    </w:rPr>
  </w:style>
  <w:style w:type="character" w:customStyle="1" w:styleId="content">
    <w:name w:val="content"/>
    <w:basedOn w:val="ad"/>
    <w:rsid w:val="009E032D"/>
  </w:style>
  <w:style w:type="character" w:customStyle="1" w:styleId="121">
    <w:name w:val="ГОСТ Обычный 12 Знак1"/>
    <w:link w:val="120"/>
    <w:locked/>
    <w:rsid w:val="009E032D"/>
    <w:rPr>
      <w:sz w:val="24"/>
      <w:szCs w:val="24"/>
    </w:rPr>
  </w:style>
  <w:style w:type="paragraph" w:customStyle="1" w:styleId="120">
    <w:name w:val="ГОСТ Обычный 12"/>
    <w:link w:val="121"/>
    <w:rsid w:val="009E032D"/>
    <w:pPr>
      <w:spacing w:after="0" w:line="360" w:lineRule="auto"/>
      <w:ind w:firstLine="851"/>
      <w:jc w:val="both"/>
    </w:pPr>
    <w:rPr>
      <w:sz w:val="24"/>
      <w:szCs w:val="24"/>
    </w:rPr>
  </w:style>
  <w:style w:type="paragraph" w:customStyle="1" w:styleId="-025045">
    <w:name w:val="Стиль Основной текст + Слева:  -025 см Справа:  045 см"/>
    <w:basedOn w:val="ac"/>
    <w:next w:val="ac"/>
    <w:rsid w:val="009E032D"/>
    <w:pPr>
      <w:spacing w:before="100" w:after="100" w:line="240" w:lineRule="auto"/>
      <w:ind w:firstLine="709"/>
    </w:pPr>
    <w:rPr>
      <w:rFonts w:ascii="Arial" w:hAnsi="Arial"/>
      <w:sz w:val="24"/>
    </w:rPr>
  </w:style>
  <w:style w:type="character" w:customStyle="1" w:styleId="100">
    <w:name w:val="Стиль 10 пт"/>
    <w:rsid w:val="009E032D"/>
    <w:rPr>
      <w:sz w:val="20"/>
      <w:szCs w:val="20"/>
    </w:rPr>
  </w:style>
  <w:style w:type="character" w:customStyle="1" w:styleId="affffff4">
    <w:name w:val="ГС_абз_Основной Знак Знак"/>
    <w:rsid w:val="009E032D"/>
    <w:rPr>
      <w:snapToGrid w:val="0"/>
      <w:sz w:val="24"/>
      <w:szCs w:val="24"/>
      <w:lang w:val="ru-RU" w:eastAsia="ru-RU" w:bidi="ar-SA"/>
    </w:rPr>
  </w:style>
  <w:style w:type="paragraph" w:customStyle="1" w:styleId="2fa">
    <w:name w:val="ГС_Заголовок_2"/>
    <w:rsid w:val="009E032D"/>
    <w:pPr>
      <w:keepNext/>
      <w:tabs>
        <w:tab w:val="num" w:pos="1440"/>
      </w:tabs>
      <w:spacing w:before="240" w:after="240" w:line="240" w:lineRule="auto"/>
      <w:ind w:left="1440" w:hanging="360"/>
    </w:pPr>
    <w:rPr>
      <w:rFonts w:ascii="Times New Roman" w:eastAsia="Times New Roman" w:hAnsi="Times New Roman" w:cs="Times New Roman"/>
      <w:b/>
      <w:snapToGrid w:val="0"/>
      <w:sz w:val="30"/>
      <w:szCs w:val="24"/>
      <w:lang w:eastAsia="ru-RU"/>
    </w:rPr>
  </w:style>
  <w:style w:type="paragraph" w:customStyle="1" w:styleId="ttext">
    <w:name w:val="ttext"/>
    <w:basedOn w:val="ac"/>
    <w:rsid w:val="009E032D"/>
    <w:pPr>
      <w:spacing w:before="75" w:after="60" w:line="240" w:lineRule="auto"/>
      <w:ind w:left="30" w:right="30"/>
    </w:pPr>
    <w:rPr>
      <w:rFonts w:ascii="Arial" w:hAnsi="Arial" w:cs="Arial"/>
      <w:color w:val="000000"/>
      <w:sz w:val="17"/>
      <w:szCs w:val="17"/>
    </w:rPr>
  </w:style>
  <w:style w:type="paragraph" w:customStyle="1" w:styleId="affffff5">
    <w:name w:val="Закон"/>
    <w:basedOn w:val="ac"/>
    <w:rsid w:val="009E032D"/>
    <w:pPr>
      <w:suppressAutoHyphens/>
      <w:spacing w:line="240" w:lineRule="auto"/>
    </w:pPr>
    <w:rPr>
      <w:sz w:val="18"/>
      <w:szCs w:val="18"/>
      <w:lang w:eastAsia="ar-SA"/>
    </w:rPr>
  </w:style>
  <w:style w:type="character" w:customStyle="1" w:styleId="214">
    <w:name w:val="Заголовок 2 Знак1"/>
    <w:aliases w:val="H2 Знак1,H21 Знак1,H22 Знак1,H211 Знак1,H23 Знак1,H212 Знак1,Раздел 2 Знак1,Numbered text 3 Знак1,h2 Знак,Раздел Знак,H24 Знак1,H25 Знак1,H221 Знак1,H231 Знак1,H241 Знак1,H2111 Знак1,H26 Знак1,H213 Знак1,H222 Знак1,H232 Знак1"/>
    <w:locked/>
    <w:rsid w:val="009E032D"/>
    <w:rPr>
      <w:rFonts w:ascii="Arial" w:eastAsia="Times New Roman" w:hAnsi="Arial" w:cs="Arial"/>
      <w:b/>
      <w:bCs/>
      <w:i/>
      <w:iCs/>
      <w:sz w:val="28"/>
      <w:szCs w:val="28"/>
      <w:lang w:eastAsia="ru-RU"/>
    </w:rPr>
  </w:style>
  <w:style w:type="character" w:customStyle="1" w:styleId="321">
    <w:name w:val="Заголовок 3 Знак2"/>
    <w:aliases w:val="h3 Знак Знак Знак Знак Знак,Heading 3 - old Знак,Заголовок 3 Знак1 Знак,Заголовок 3 Знак Знак Знак,h3 Знак Знак Знак Знак Знак Знак Знак,Heading 3 - old Знак Знак Знак"/>
    <w:locked/>
    <w:rsid w:val="009E032D"/>
    <w:rPr>
      <w:rFonts w:ascii="Arial" w:eastAsia="Times New Roman" w:hAnsi="Arial" w:cs="Arial"/>
      <w:b/>
      <w:bCs/>
      <w:sz w:val="26"/>
      <w:szCs w:val="26"/>
      <w:lang w:eastAsia="ar-SA"/>
    </w:rPr>
  </w:style>
  <w:style w:type="character" w:customStyle="1" w:styleId="101">
    <w:name w:val="Знак Знак10"/>
    <w:rsid w:val="009E032D"/>
    <w:rPr>
      <w:b/>
      <w:bCs/>
      <w:i/>
      <w:kern w:val="32"/>
      <w:sz w:val="32"/>
      <w:szCs w:val="32"/>
      <w:lang w:bidi="ar-SA"/>
    </w:rPr>
  </w:style>
  <w:style w:type="paragraph" w:styleId="affffff6">
    <w:name w:val="caption"/>
    <w:basedOn w:val="ac"/>
    <w:next w:val="ac"/>
    <w:qFormat/>
    <w:rsid w:val="009E032D"/>
    <w:pPr>
      <w:spacing w:line="240" w:lineRule="auto"/>
      <w:ind w:firstLine="709"/>
    </w:pPr>
    <w:rPr>
      <w:b/>
      <w:bCs/>
      <w:sz w:val="24"/>
      <w:szCs w:val="24"/>
    </w:rPr>
  </w:style>
  <w:style w:type="paragraph" w:styleId="affffff7">
    <w:name w:val="Revision"/>
    <w:hidden/>
    <w:uiPriority w:val="99"/>
    <w:semiHidden/>
    <w:rsid w:val="009E032D"/>
    <w:pPr>
      <w:spacing w:after="0" w:line="240" w:lineRule="auto"/>
    </w:pPr>
    <w:rPr>
      <w:rFonts w:ascii="Times New Roman" w:eastAsia="Times New Roman" w:hAnsi="Times New Roman" w:cs="Times New Roman"/>
      <w:sz w:val="20"/>
      <w:szCs w:val="20"/>
      <w:lang w:eastAsia="ru-RU"/>
    </w:rPr>
  </w:style>
  <w:style w:type="paragraph" w:customStyle="1" w:styleId="1f8">
    <w:name w:val="Абзац списка1"/>
    <w:basedOn w:val="ac"/>
    <w:link w:val="ListParagraphChar"/>
    <w:qFormat/>
    <w:rsid w:val="009E032D"/>
    <w:pPr>
      <w:spacing w:line="240" w:lineRule="auto"/>
      <w:ind w:left="720"/>
    </w:pPr>
    <w:rPr>
      <w:sz w:val="20"/>
      <w:lang w:val="x-none" w:eastAsia="x-none"/>
    </w:rPr>
  </w:style>
  <w:style w:type="character" w:customStyle="1" w:styleId="ListParagraphChar">
    <w:name w:val="List Paragraph Char"/>
    <w:link w:val="1f8"/>
    <w:uiPriority w:val="34"/>
    <w:locked/>
    <w:rsid w:val="009E032D"/>
    <w:rPr>
      <w:rFonts w:ascii="Times New Roman" w:eastAsia="Times New Roman" w:hAnsi="Times New Roman" w:cs="Times New Roman"/>
      <w:sz w:val="20"/>
      <w:szCs w:val="20"/>
      <w:lang w:val="x-none" w:eastAsia="x-none"/>
    </w:rPr>
  </w:style>
  <w:style w:type="character" w:customStyle="1" w:styleId="180">
    <w:name w:val="Знак Знак18"/>
    <w:rsid w:val="009E032D"/>
    <w:rPr>
      <w:b/>
      <w:kern w:val="28"/>
      <w:sz w:val="36"/>
      <w:lang w:val="ru-RU" w:eastAsia="ru-RU" w:bidi="ar-SA"/>
    </w:rPr>
  </w:style>
  <w:style w:type="character" w:customStyle="1" w:styleId="h31">
    <w:name w:val="h3 Знак Знак Знак Знак Знак1"/>
    <w:aliases w:val="Heading 3 - old Знак1,Заголовок 3 Знак1 Знак1,Заголовок 3 Знак Знак Знак1,h3 Знак Знак Знак Знак Знак Знак Знак1,Heading 3 - old Знак Знак Знак Знак1"/>
    <w:rsid w:val="009E032D"/>
    <w:rPr>
      <w:rFonts w:ascii="Arial" w:hAnsi="Arial"/>
      <w:b/>
      <w:sz w:val="24"/>
      <w:lang w:val="ru-RU" w:eastAsia="ru-RU" w:bidi="ar-SA"/>
    </w:rPr>
  </w:style>
  <w:style w:type="character" w:customStyle="1" w:styleId="sentence">
    <w:name w:val="sentence"/>
    <w:basedOn w:val="ad"/>
    <w:rsid w:val="009E032D"/>
  </w:style>
  <w:style w:type="paragraph" w:customStyle="1" w:styleId="p008d83ec890a0e2d824458fb0c471908">
    <w:name w:val="p008d83ec890a0e2d824458fb0c471908"/>
    <w:basedOn w:val="ac"/>
    <w:rsid w:val="009E032D"/>
    <w:pPr>
      <w:spacing w:before="100" w:beforeAutospacing="1" w:after="100" w:afterAutospacing="1" w:line="240" w:lineRule="auto"/>
    </w:pPr>
    <w:rPr>
      <w:sz w:val="24"/>
      <w:szCs w:val="24"/>
    </w:rPr>
  </w:style>
  <w:style w:type="paragraph" w:customStyle="1" w:styleId="Char">
    <w:name w:val="Char"/>
    <w:basedOn w:val="ac"/>
    <w:autoRedefine/>
    <w:rsid w:val="009E032D"/>
    <w:pPr>
      <w:spacing w:line="240" w:lineRule="exact"/>
    </w:pPr>
    <w:rPr>
      <w:lang w:val="en-US"/>
    </w:rPr>
  </w:style>
  <w:style w:type="paragraph" w:customStyle="1" w:styleId="1f9">
    <w:name w:val="Без интервала1"/>
    <w:uiPriority w:val="99"/>
    <w:qFormat/>
    <w:rsid w:val="009E032D"/>
    <w:pPr>
      <w:spacing w:after="0" w:line="240" w:lineRule="auto"/>
    </w:pPr>
    <w:rPr>
      <w:rFonts w:ascii="Calibri" w:eastAsia="Times New Roman" w:hAnsi="Calibri" w:cs="Times New Roman"/>
    </w:rPr>
  </w:style>
  <w:style w:type="paragraph" w:customStyle="1" w:styleId="2fb">
    <w:name w:val="Знак Знак Знак2 Знак Знак Знак Знак"/>
    <w:basedOn w:val="ac"/>
    <w:rsid w:val="009E032D"/>
    <w:pPr>
      <w:suppressAutoHyphens/>
      <w:spacing w:line="240" w:lineRule="exact"/>
    </w:pPr>
    <w:rPr>
      <w:sz w:val="24"/>
      <w:lang w:val="en-US" w:eastAsia="ar-SA"/>
    </w:rPr>
  </w:style>
  <w:style w:type="character" w:customStyle="1" w:styleId="130">
    <w:name w:val="Знак Знак13"/>
    <w:rsid w:val="009E032D"/>
    <w:rPr>
      <w:rFonts w:ascii="Arial" w:hAnsi="Arial" w:cs="Arial"/>
      <w:b/>
      <w:bCs/>
      <w:kern w:val="32"/>
      <w:sz w:val="32"/>
      <w:szCs w:val="32"/>
      <w:lang w:val="ru-RU" w:eastAsia="ru-RU" w:bidi="ar-SA"/>
    </w:rPr>
  </w:style>
  <w:style w:type="character" w:customStyle="1" w:styleId="122">
    <w:name w:val="Знак Знак12"/>
    <w:locked/>
    <w:rsid w:val="009E032D"/>
    <w:rPr>
      <w:rFonts w:ascii="Arial" w:hAnsi="Arial" w:cs="Arial"/>
      <w:b/>
      <w:bCs/>
      <w:i/>
      <w:iCs/>
      <w:sz w:val="28"/>
      <w:szCs w:val="28"/>
      <w:lang w:val="ru-RU" w:eastAsia="ru-RU" w:bidi="ar-SA"/>
    </w:rPr>
  </w:style>
  <w:style w:type="character" w:customStyle="1" w:styleId="BodyTextIndentChar">
    <w:name w:val="Body Text Indent Char"/>
    <w:aliases w:val="текст Char"/>
    <w:locked/>
    <w:rsid w:val="009E032D"/>
    <w:rPr>
      <w:lang w:val="ru-RU" w:eastAsia="ru-RU" w:bidi="ar-SA"/>
    </w:rPr>
  </w:style>
  <w:style w:type="character" w:customStyle="1" w:styleId="270">
    <w:name w:val="Знак Знак27"/>
    <w:uiPriority w:val="99"/>
    <w:rsid w:val="009E032D"/>
    <w:rPr>
      <w:sz w:val="24"/>
      <w:szCs w:val="24"/>
      <w:lang w:val="ru-RU" w:eastAsia="ru-RU" w:bidi="ar-SA"/>
    </w:rPr>
  </w:style>
  <w:style w:type="character" w:customStyle="1" w:styleId="200">
    <w:name w:val="Знак Знак20"/>
    <w:rsid w:val="009E032D"/>
    <w:rPr>
      <w:lang w:val="ru-RU" w:eastAsia="ru-RU" w:bidi="ar-SA"/>
    </w:rPr>
  </w:style>
  <w:style w:type="paragraph" w:customStyle="1" w:styleId="1fa">
    <w:name w:val="Знак Знак1 Знак"/>
    <w:basedOn w:val="ac"/>
    <w:autoRedefine/>
    <w:rsid w:val="009E032D"/>
    <w:pPr>
      <w:spacing w:line="240" w:lineRule="exact"/>
    </w:pPr>
    <w:rPr>
      <w:lang w:val="en-US"/>
    </w:rPr>
  </w:style>
  <w:style w:type="paragraph" w:customStyle="1" w:styleId="131">
    <w:name w:val="заголовок 13"/>
    <w:basedOn w:val="ac"/>
    <w:next w:val="ac"/>
    <w:rsid w:val="009E032D"/>
    <w:pPr>
      <w:keepNext/>
      <w:autoSpaceDE w:val="0"/>
      <w:autoSpaceDN w:val="0"/>
      <w:spacing w:before="240" w:after="60" w:line="240" w:lineRule="auto"/>
      <w:jc w:val="center"/>
    </w:pPr>
    <w:rPr>
      <w:b/>
      <w:caps/>
      <w:kern w:val="28"/>
      <w:sz w:val="24"/>
    </w:rPr>
  </w:style>
  <w:style w:type="paragraph" w:customStyle="1" w:styleId="260">
    <w:name w:val="Основной текст 26"/>
    <w:basedOn w:val="ac"/>
    <w:rsid w:val="009E032D"/>
    <w:pPr>
      <w:tabs>
        <w:tab w:val="left" w:pos="7088"/>
      </w:tabs>
      <w:spacing w:line="240" w:lineRule="auto"/>
      <w:ind w:firstLine="851"/>
    </w:pPr>
    <w:rPr>
      <w:snapToGrid/>
    </w:rPr>
  </w:style>
  <w:style w:type="paragraph" w:customStyle="1" w:styleId="2fc">
    <w:name w:val="Знак Знак2 Знак Знак Знак Знак Знак Знак"/>
    <w:basedOn w:val="ac"/>
    <w:rsid w:val="009E032D"/>
    <w:pPr>
      <w:spacing w:line="240" w:lineRule="exact"/>
    </w:pPr>
    <w:rPr>
      <w:sz w:val="24"/>
      <w:lang w:val="en-US"/>
    </w:rPr>
  </w:style>
  <w:style w:type="paragraph" w:customStyle="1" w:styleId="123">
    <w:name w:val="Знак Знак Знак Знак Знак Знак1 Знак2"/>
    <w:basedOn w:val="ac"/>
    <w:rsid w:val="009E032D"/>
    <w:pPr>
      <w:spacing w:line="240" w:lineRule="exact"/>
    </w:pPr>
    <w:rPr>
      <w:sz w:val="24"/>
      <w:lang w:val="en-US"/>
    </w:rPr>
  </w:style>
  <w:style w:type="paragraph" w:customStyle="1" w:styleId="48">
    <w:name w:val="Знак Знак Знак4"/>
    <w:basedOn w:val="ac"/>
    <w:rsid w:val="009E032D"/>
    <w:pPr>
      <w:spacing w:line="240" w:lineRule="exact"/>
    </w:pPr>
    <w:rPr>
      <w:sz w:val="24"/>
      <w:lang w:val="en-US"/>
    </w:rPr>
  </w:style>
  <w:style w:type="paragraph" w:customStyle="1" w:styleId="124">
    <w:name w:val="Обычный12"/>
    <w:rsid w:val="009E032D"/>
    <w:pPr>
      <w:spacing w:after="0" w:line="240" w:lineRule="auto"/>
      <w:jc w:val="both"/>
    </w:pPr>
    <w:rPr>
      <w:rFonts w:ascii="TimesET" w:eastAsia="Times New Roman" w:hAnsi="TimesET" w:cs="Times New Roman"/>
      <w:sz w:val="24"/>
      <w:szCs w:val="24"/>
      <w:lang w:eastAsia="ru-RU"/>
    </w:rPr>
  </w:style>
  <w:style w:type="paragraph" w:customStyle="1" w:styleId="49">
    <w:name w:val="Знак4"/>
    <w:basedOn w:val="ac"/>
    <w:rsid w:val="009E032D"/>
    <w:pPr>
      <w:spacing w:line="240" w:lineRule="exact"/>
    </w:pPr>
    <w:rPr>
      <w:rFonts w:ascii="Verdana" w:hAnsi="Verdana"/>
      <w:sz w:val="20"/>
      <w:lang w:val="en-US"/>
    </w:rPr>
  </w:style>
  <w:style w:type="paragraph" w:customStyle="1" w:styleId="3f4">
    <w:name w:val="Знак Знак3"/>
    <w:basedOn w:val="ac"/>
    <w:rsid w:val="009E032D"/>
    <w:pPr>
      <w:spacing w:line="240" w:lineRule="exact"/>
    </w:pPr>
    <w:rPr>
      <w:sz w:val="24"/>
      <w:lang w:val="en-US"/>
    </w:rPr>
  </w:style>
  <w:style w:type="paragraph" w:customStyle="1" w:styleId="113">
    <w:name w:val="Знак Знак Знак11"/>
    <w:basedOn w:val="ac"/>
    <w:rsid w:val="009E032D"/>
    <w:pPr>
      <w:spacing w:line="240" w:lineRule="exact"/>
    </w:pPr>
    <w:rPr>
      <w:sz w:val="24"/>
      <w:lang w:val="en-US"/>
    </w:rPr>
  </w:style>
  <w:style w:type="paragraph" w:customStyle="1" w:styleId="132">
    <w:name w:val="Знак Знак Знак1 Знак3"/>
    <w:basedOn w:val="ac"/>
    <w:rsid w:val="009E032D"/>
    <w:pPr>
      <w:spacing w:line="240" w:lineRule="exact"/>
    </w:pPr>
    <w:rPr>
      <w:sz w:val="24"/>
      <w:lang w:val="en-US"/>
    </w:rPr>
  </w:style>
  <w:style w:type="paragraph" w:customStyle="1" w:styleId="114">
    <w:name w:val="Знак11"/>
    <w:basedOn w:val="ac"/>
    <w:semiHidden/>
    <w:rsid w:val="009E032D"/>
    <w:pPr>
      <w:spacing w:before="120" w:line="240" w:lineRule="exact"/>
    </w:pPr>
    <w:rPr>
      <w:rFonts w:ascii="Verdana" w:hAnsi="Verdana"/>
      <w:sz w:val="20"/>
      <w:lang w:val="en-US"/>
    </w:rPr>
  </w:style>
  <w:style w:type="character" w:customStyle="1" w:styleId="3f5">
    <w:name w:val="Стиль3 Знак Знак Знак Знак Знак"/>
    <w:rsid w:val="009E032D"/>
    <w:rPr>
      <w:sz w:val="24"/>
      <w:lang w:val="ru-RU" w:eastAsia="ru-RU" w:bidi="ar-SA"/>
    </w:rPr>
  </w:style>
  <w:style w:type="paragraph" w:customStyle="1" w:styleId="affffff8">
    <w:name w:val="Список нумеров."/>
    <w:basedOn w:val="ac"/>
    <w:rsid w:val="009E032D"/>
    <w:pPr>
      <w:tabs>
        <w:tab w:val="left" w:pos="57"/>
        <w:tab w:val="num" w:pos="1069"/>
      </w:tabs>
      <w:spacing w:line="240" w:lineRule="auto"/>
      <w:jc w:val="center"/>
    </w:pPr>
  </w:style>
  <w:style w:type="paragraph" w:customStyle="1" w:styleId="affffff9">
    <w:name w:val="Перечень"/>
    <w:basedOn w:val="ac"/>
    <w:rsid w:val="009E032D"/>
    <w:pPr>
      <w:tabs>
        <w:tab w:val="num" w:pos="360"/>
      </w:tabs>
      <w:spacing w:line="240" w:lineRule="auto"/>
      <w:ind w:left="360" w:hanging="360"/>
    </w:pPr>
    <w:rPr>
      <w:szCs w:val="28"/>
    </w:rPr>
  </w:style>
  <w:style w:type="paragraph" w:customStyle="1" w:styleId="1fb">
    <w:name w:val="Список 1"/>
    <w:basedOn w:val="ac"/>
    <w:rsid w:val="009E032D"/>
    <w:pPr>
      <w:widowControl w:val="0"/>
      <w:tabs>
        <w:tab w:val="num" w:pos="720"/>
      </w:tabs>
      <w:spacing w:before="60" w:after="60" w:line="240" w:lineRule="auto"/>
      <w:ind w:left="720" w:hanging="360"/>
    </w:pPr>
    <w:rPr>
      <w:snapToGrid/>
      <w:sz w:val="26"/>
    </w:rPr>
  </w:style>
  <w:style w:type="paragraph" w:customStyle="1" w:styleId="pic">
    <w:name w:val="pic"/>
    <w:basedOn w:val="ac"/>
    <w:rsid w:val="009E032D"/>
    <w:pPr>
      <w:spacing w:line="240" w:lineRule="auto"/>
      <w:ind w:firstLine="480"/>
    </w:pPr>
    <w:rPr>
      <w:sz w:val="24"/>
      <w:szCs w:val="24"/>
    </w:rPr>
  </w:style>
  <w:style w:type="paragraph" w:customStyle="1" w:styleId="1fc">
    <w:name w:val="ГС_абз_Основной Знак1"/>
    <w:link w:val="1fd"/>
    <w:rsid w:val="009E03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1fd">
    <w:name w:val="ГС_абз_Основной Знак1 Знак"/>
    <w:link w:val="1fc"/>
    <w:rsid w:val="009E032D"/>
    <w:rPr>
      <w:rFonts w:ascii="Times New Roman" w:eastAsia="Times New Roman" w:hAnsi="Times New Roman" w:cs="Times New Roman"/>
      <w:snapToGrid w:val="0"/>
      <w:sz w:val="24"/>
      <w:szCs w:val="24"/>
      <w:lang w:eastAsia="ru-RU"/>
    </w:rPr>
  </w:style>
  <w:style w:type="paragraph" w:customStyle="1" w:styleId="RasNormalCharChar">
    <w:name w:val="RasNormal Char Char"/>
    <w:basedOn w:val="ac"/>
    <w:semiHidden/>
    <w:rsid w:val="009E032D"/>
    <w:pPr>
      <w:numPr>
        <w:numId w:val="11"/>
      </w:numPr>
      <w:tabs>
        <w:tab w:val="clear" w:pos="709"/>
      </w:tabs>
      <w:spacing w:before="120" w:line="300" w:lineRule="auto"/>
      <w:ind w:left="0" w:firstLine="720"/>
    </w:pPr>
    <w:rPr>
      <w:sz w:val="24"/>
      <w:szCs w:val="24"/>
      <w:lang w:val="en-US"/>
    </w:rPr>
  </w:style>
  <w:style w:type="paragraph" w:customStyle="1" w:styleId="CharChar1">
    <w:name w:val="Char Char1"/>
    <w:basedOn w:val="ac"/>
    <w:rsid w:val="009E032D"/>
    <w:pPr>
      <w:tabs>
        <w:tab w:val="num" w:pos="360"/>
      </w:tabs>
      <w:spacing w:before="120" w:line="240" w:lineRule="exact"/>
      <w:ind w:left="360" w:hanging="360"/>
    </w:pPr>
    <w:rPr>
      <w:sz w:val="24"/>
      <w:lang w:val="en-US"/>
    </w:rPr>
  </w:style>
  <w:style w:type="paragraph" w:customStyle="1" w:styleId="Head61">
    <w:name w:val="Head 6.1"/>
    <w:basedOn w:val="13"/>
    <w:next w:val="ac"/>
    <w:rsid w:val="009E032D"/>
    <w:pPr>
      <w:keepNext w:val="0"/>
      <w:widowControl w:val="0"/>
      <w:suppressAutoHyphens/>
      <w:spacing w:before="120"/>
      <w:outlineLvl w:val="9"/>
    </w:pPr>
    <w:rPr>
      <w:rFonts w:ascii="Times New Roman Bold" w:hAnsi="Times New Roman Bold"/>
      <w:bCs w:val="0"/>
      <w:snapToGrid/>
      <w:color w:val="auto"/>
      <w:kern w:val="0"/>
      <w:sz w:val="36"/>
      <w:szCs w:val="20"/>
      <w:lang w:val="en-US" w:eastAsia="en-US" w:bidi="he-IL"/>
    </w:rPr>
  </w:style>
  <w:style w:type="paragraph" w:customStyle="1" w:styleId="Head62">
    <w:name w:val="Head 6.2"/>
    <w:basedOn w:val="22"/>
    <w:next w:val="ac"/>
    <w:rsid w:val="009E032D"/>
    <w:pPr>
      <w:keepNext w:val="0"/>
      <w:keepLines w:val="0"/>
      <w:widowControl w:val="0"/>
      <w:suppressAutoHyphens/>
      <w:spacing w:before="120" w:after="60"/>
      <w:jc w:val="center"/>
      <w:outlineLvl w:val="9"/>
    </w:pPr>
    <w:rPr>
      <w:rFonts w:ascii="Times New Roman Bold" w:eastAsia="Times New Roman" w:hAnsi="Times New Roman Bold" w:cs="Times New Roman"/>
      <w:bCs w:val="0"/>
      <w:snapToGrid/>
      <w:color w:val="auto"/>
      <w:sz w:val="28"/>
      <w:szCs w:val="20"/>
      <w:lang w:val="en-US" w:eastAsia="en-US" w:bidi="he-IL"/>
    </w:rPr>
  </w:style>
  <w:style w:type="paragraph" w:customStyle="1" w:styleId="Normal4">
    <w:name w:val="Normal4"/>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21">
    <w:name w:val="Body Text Indent 21"/>
    <w:basedOn w:val="ac"/>
    <w:rsid w:val="009E03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709"/>
    </w:pPr>
    <w:rPr>
      <w:color w:val="000000"/>
    </w:rPr>
  </w:style>
  <w:style w:type="paragraph" w:customStyle="1" w:styleId="Iauiueneaniienoiee">
    <w:name w:val="Iau?iue n e?aniie no?iee"/>
    <w:basedOn w:val="ac"/>
    <w:rsid w:val="009E032D"/>
    <w:pPr>
      <w:widowControl w:val="0"/>
      <w:overflowPunct w:val="0"/>
      <w:autoSpaceDE w:val="0"/>
      <w:autoSpaceDN w:val="0"/>
      <w:adjustRightInd w:val="0"/>
      <w:spacing w:line="240" w:lineRule="auto"/>
      <w:ind w:firstLine="720"/>
      <w:textAlignment w:val="baseline"/>
    </w:pPr>
    <w:rPr>
      <w:rFonts w:ascii="Antiqua" w:hAnsi="Antiqua"/>
      <w:sz w:val="24"/>
    </w:rPr>
  </w:style>
  <w:style w:type="paragraph" w:customStyle="1" w:styleId="BodyText22">
    <w:name w:val="Body Text 22"/>
    <w:basedOn w:val="Normal4"/>
    <w:rsid w:val="009E032D"/>
    <w:pPr>
      <w:widowControl/>
      <w:tabs>
        <w:tab w:val="left" w:pos="7088"/>
      </w:tabs>
      <w:spacing w:line="240" w:lineRule="auto"/>
      <w:ind w:firstLine="851"/>
    </w:pPr>
    <w:rPr>
      <w:sz w:val="28"/>
    </w:rPr>
  </w:style>
  <w:style w:type="paragraph" w:customStyle="1" w:styleId="Normal30">
    <w:name w:val="Normal3"/>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Normal5">
    <w:name w:val="Normal5"/>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32">
    <w:name w:val="Body Text Indent 32"/>
    <w:basedOn w:val="Normal5"/>
    <w:rsid w:val="009E032D"/>
    <w:pPr>
      <w:widowControl/>
      <w:tabs>
        <w:tab w:val="left" w:pos="7088"/>
      </w:tabs>
      <w:spacing w:line="280" w:lineRule="exact"/>
      <w:ind w:firstLine="851"/>
    </w:pPr>
  </w:style>
  <w:style w:type="paragraph" w:customStyle="1" w:styleId="BodyText23">
    <w:name w:val="Body Text 23"/>
    <w:basedOn w:val="Normal5"/>
    <w:rsid w:val="009E032D"/>
    <w:pPr>
      <w:widowControl/>
      <w:tabs>
        <w:tab w:val="left" w:pos="7088"/>
      </w:tabs>
      <w:spacing w:line="240" w:lineRule="auto"/>
      <w:ind w:firstLine="851"/>
    </w:pPr>
    <w:rPr>
      <w:sz w:val="28"/>
    </w:rPr>
  </w:style>
  <w:style w:type="paragraph" w:customStyle="1" w:styleId="BodyTextIndent22">
    <w:name w:val="Body Text Indent 22"/>
    <w:basedOn w:val="ac"/>
    <w:rsid w:val="009E03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709"/>
    </w:pPr>
    <w:rPr>
      <w:color w:val="000000"/>
    </w:rPr>
  </w:style>
  <w:style w:type="paragraph" w:customStyle="1" w:styleId="Heading">
    <w:name w:val="Heading"/>
    <w:rsid w:val="009E032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e">
    <w:name w:val="Знак Знак Знак1 Знак Знак Знак"/>
    <w:basedOn w:val="ac"/>
    <w:rsid w:val="009E032D"/>
    <w:pPr>
      <w:spacing w:line="240" w:lineRule="exact"/>
    </w:pPr>
    <w:rPr>
      <w:sz w:val="24"/>
      <w:lang w:val="en-US"/>
    </w:rPr>
  </w:style>
  <w:style w:type="paragraph" w:customStyle="1" w:styleId="133">
    <w:name w:val="Обычный + 13 пт"/>
    <w:aliases w:val="Черный,разреженный на  0,35 пт"/>
    <w:basedOn w:val="ac"/>
    <w:rsid w:val="009E032D"/>
    <w:pPr>
      <w:widowControl w:val="0"/>
      <w:suppressLineNumbers/>
      <w:suppressAutoHyphens/>
      <w:spacing w:line="240" w:lineRule="auto"/>
    </w:pPr>
    <w:rPr>
      <w:sz w:val="26"/>
      <w:szCs w:val="26"/>
    </w:rPr>
  </w:style>
  <w:style w:type="paragraph" w:customStyle="1" w:styleId="13pt">
    <w:name w:val="Обычный + 13 pt"/>
    <w:basedOn w:val="ac"/>
    <w:rsid w:val="009E032D"/>
    <w:pPr>
      <w:spacing w:line="240" w:lineRule="auto"/>
    </w:pPr>
    <w:rPr>
      <w:sz w:val="26"/>
      <w:szCs w:val="26"/>
    </w:rPr>
  </w:style>
  <w:style w:type="character" w:customStyle="1" w:styleId="style47">
    <w:name w:val="style47"/>
    <w:basedOn w:val="ad"/>
    <w:rsid w:val="009E032D"/>
  </w:style>
  <w:style w:type="character" w:customStyle="1" w:styleId="style40">
    <w:name w:val="style40"/>
    <w:basedOn w:val="ad"/>
    <w:rsid w:val="009E032D"/>
  </w:style>
  <w:style w:type="character" w:customStyle="1" w:styleId="style44">
    <w:name w:val="style44"/>
    <w:basedOn w:val="ad"/>
    <w:rsid w:val="009E032D"/>
  </w:style>
  <w:style w:type="character" w:customStyle="1" w:styleId="style45">
    <w:name w:val="style45"/>
    <w:basedOn w:val="ad"/>
    <w:rsid w:val="009E032D"/>
  </w:style>
  <w:style w:type="character" w:customStyle="1" w:styleId="1a">
    <w:name w:val="Пункт Знак1"/>
    <w:link w:val="afff8"/>
    <w:rsid w:val="009E032D"/>
    <w:rPr>
      <w:rFonts w:ascii="Times New Roman" w:eastAsia="Times New Roman" w:hAnsi="Times New Roman" w:cs="Times New Roman"/>
      <w:sz w:val="24"/>
      <w:szCs w:val="28"/>
      <w:lang w:val="x-none" w:eastAsia="x-none"/>
    </w:rPr>
  </w:style>
  <w:style w:type="paragraph" w:customStyle="1" w:styleId="2fd">
    <w:name w:val="Знак Знак Знак Знак Знак Знак Знак Знак Знак2"/>
    <w:basedOn w:val="ac"/>
    <w:uiPriority w:val="99"/>
    <w:rsid w:val="009E032D"/>
    <w:pPr>
      <w:spacing w:line="240" w:lineRule="exact"/>
    </w:pPr>
    <w:rPr>
      <w:sz w:val="24"/>
      <w:lang w:val="en-US"/>
    </w:rPr>
  </w:style>
  <w:style w:type="paragraph" w:customStyle="1" w:styleId="affffffa">
    <w:name w:val="Знак Знак Знак Знак Знак Знак"/>
    <w:basedOn w:val="ac"/>
    <w:rsid w:val="009E032D"/>
    <w:pPr>
      <w:spacing w:line="240" w:lineRule="exact"/>
    </w:pPr>
    <w:rPr>
      <w:sz w:val="24"/>
      <w:lang w:val="en-US"/>
    </w:rPr>
  </w:style>
  <w:style w:type="paragraph" w:customStyle="1" w:styleId="2fe">
    <w:name w:val="Без интервала2"/>
    <w:qFormat/>
    <w:rsid w:val="009E032D"/>
    <w:pPr>
      <w:spacing w:after="0" w:line="240" w:lineRule="auto"/>
    </w:pPr>
    <w:rPr>
      <w:rFonts w:ascii="Calibri" w:eastAsia="Times New Roman" w:hAnsi="Calibri" w:cs="Times New Roman"/>
    </w:rPr>
  </w:style>
  <w:style w:type="numbering" w:customStyle="1" w:styleId="2ff">
    <w:name w:val="Нет списка2"/>
    <w:next w:val="af"/>
    <w:uiPriority w:val="99"/>
    <w:semiHidden/>
    <w:unhideWhenUsed/>
    <w:rsid w:val="009E032D"/>
  </w:style>
  <w:style w:type="paragraph" w:customStyle="1" w:styleId="115">
    <w:name w:val="Знак Знак Знак Знак Знак Знак1 Знак1"/>
    <w:basedOn w:val="ac"/>
    <w:rsid w:val="009E032D"/>
    <w:pPr>
      <w:spacing w:line="240" w:lineRule="exact"/>
    </w:pPr>
    <w:rPr>
      <w:sz w:val="24"/>
      <w:lang w:val="en-US"/>
    </w:rPr>
  </w:style>
  <w:style w:type="paragraph" w:customStyle="1" w:styleId="116">
    <w:name w:val="Обычный11"/>
    <w:rsid w:val="009E032D"/>
    <w:pPr>
      <w:spacing w:after="0" w:line="240" w:lineRule="auto"/>
      <w:jc w:val="both"/>
    </w:pPr>
    <w:rPr>
      <w:rFonts w:ascii="TimesET" w:eastAsia="Times New Roman" w:hAnsi="TimesET" w:cs="Times New Roman"/>
      <w:sz w:val="24"/>
      <w:szCs w:val="24"/>
      <w:lang w:eastAsia="ru-RU"/>
    </w:rPr>
  </w:style>
  <w:style w:type="paragraph" w:customStyle="1" w:styleId="3f6">
    <w:name w:val="Знак3"/>
    <w:basedOn w:val="ac"/>
    <w:rsid w:val="009E032D"/>
    <w:pPr>
      <w:spacing w:line="240" w:lineRule="exact"/>
    </w:pPr>
    <w:rPr>
      <w:rFonts w:ascii="Verdana" w:hAnsi="Verdana"/>
      <w:sz w:val="20"/>
      <w:lang w:val="en-US"/>
    </w:rPr>
  </w:style>
  <w:style w:type="character" w:customStyle="1" w:styleId="Normal12pt1">
    <w:name w:val="Normal + 12 pt1"/>
    <w:aliases w:val="Первая строка:Обычный+12pt Знак,Normal + 12 pt2,Первая строка:Обычный+12pt Знак1,Normal + 12 pt3,Первая строка:Обычный+12pt Знак11,Normal + 12 pt4,Первая строка:Обычный+12pt Знак111"/>
    <w:locked/>
    <w:rsid w:val="009E032D"/>
    <w:rPr>
      <w:rFonts w:ascii="Times New Roman" w:hAnsi="Times New Roman"/>
      <w:snapToGrid w:val="0"/>
      <w:sz w:val="24"/>
      <w:lang w:eastAsia="ru-RU"/>
    </w:rPr>
  </w:style>
  <w:style w:type="paragraph" w:customStyle="1" w:styleId="1ff">
    <w:name w:val="Знак Знак Знак Знак Знак Знак Знак Знак Знак1"/>
    <w:basedOn w:val="ac"/>
    <w:rsid w:val="009E032D"/>
    <w:pPr>
      <w:spacing w:line="240" w:lineRule="exact"/>
    </w:pPr>
    <w:rPr>
      <w:sz w:val="24"/>
      <w:lang w:val="en-US"/>
    </w:rPr>
  </w:style>
  <w:style w:type="paragraph" w:customStyle="1" w:styleId="msolistparagraph0">
    <w:name w:val="msolistparagraph"/>
    <w:basedOn w:val="ac"/>
    <w:rsid w:val="009E032D"/>
    <w:pPr>
      <w:spacing w:line="240" w:lineRule="auto"/>
      <w:ind w:left="720"/>
    </w:pPr>
    <w:rPr>
      <w:rFonts w:ascii="Calibri" w:hAnsi="Calibri"/>
    </w:rPr>
  </w:style>
  <w:style w:type="paragraph" w:customStyle="1" w:styleId="BodyText20">
    <w:name w:val="Body Text2"/>
    <w:basedOn w:val="ac"/>
    <w:rsid w:val="009E032D"/>
    <w:pPr>
      <w:widowControl w:val="0"/>
      <w:spacing w:line="240" w:lineRule="auto"/>
    </w:pPr>
    <w:rPr>
      <w:rFonts w:eastAsia="Calibri"/>
    </w:rPr>
  </w:style>
  <w:style w:type="paragraph" w:customStyle="1" w:styleId="affffffb">
    <w:name w:val="АД_Основной текст"/>
    <w:basedOn w:val="ac"/>
    <w:link w:val="affffffc"/>
    <w:qFormat/>
    <w:rsid w:val="009E032D"/>
    <w:pPr>
      <w:spacing w:line="240" w:lineRule="auto"/>
    </w:pPr>
    <w:rPr>
      <w:sz w:val="24"/>
      <w:szCs w:val="24"/>
      <w:lang w:val="x-none" w:eastAsia="x-none"/>
    </w:rPr>
  </w:style>
  <w:style w:type="character" w:customStyle="1" w:styleId="affffffc">
    <w:name w:val="АД_Основной текст Знак"/>
    <w:link w:val="affffffb"/>
    <w:locked/>
    <w:rsid w:val="009E032D"/>
    <w:rPr>
      <w:rFonts w:ascii="Times New Roman" w:eastAsia="Times New Roman" w:hAnsi="Times New Roman" w:cs="Times New Roman"/>
      <w:sz w:val="24"/>
      <w:szCs w:val="24"/>
      <w:lang w:val="x-none" w:eastAsia="x-none"/>
    </w:rPr>
  </w:style>
  <w:style w:type="character" w:customStyle="1" w:styleId="19">
    <w:name w:val="Стиль1 Знак"/>
    <w:link w:val="18"/>
    <w:locked/>
    <w:rsid w:val="009E032D"/>
    <w:rPr>
      <w:rFonts w:ascii="Times New Roman" w:eastAsia="Times New Roman" w:hAnsi="Times New Roman" w:cs="Times New Roman"/>
      <w:sz w:val="28"/>
      <w:szCs w:val="24"/>
      <w:lang w:val="x-none" w:eastAsia="x-none"/>
    </w:rPr>
  </w:style>
  <w:style w:type="character" w:customStyle="1" w:styleId="46">
    <w:name w:val="Стиль4 Знак"/>
    <w:link w:val="45"/>
    <w:uiPriority w:val="99"/>
    <w:locked/>
    <w:rsid w:val="009E032D"/>
    <w:rPr>
      <w:rFonts w:ascii="Times New Roman" w:eastAsia="Times New Roman" w:hAnsi="Times New Roman" w:cs="Times New Roman"/>
      <w:sz w:val="24"/>
      <w:szCs w:val="20"/>
      <w:lang w:val="x-none" w:eastAsia="x-none"/>
    </w:rPr>
  </w:style>
  <w:style w:type="paragraph" w:customStyle="1" w:styleId="a2">
    <w:name w:val="Стиль список"/>
    <w:basedOn w:val="1f8"/>
    <w:link w:val="affffffd"/>
    <w:rsid w:val="009E032D"/>
    <w:pPr>
      <w:numPr>
        <w:numId w:val="12"/>
      </w:numPr>
      <w:tabs>
        <w:tab w:val="left" w:pos="1701"/>
      </w:tabs>
      <w:contextualSpacing/>
    </w:pPr>
    <w:rPr>
      <w:rFonts w:eastAsia="Calibri"/>
      <w:color w:val="000000"/>
      <w:sz w:val="28"/>
      <w:szCs w:val="24"/>
    </w:rPr>
  </w:style>
  <w:style w:type="character" w:customStyle="1" w:styleId="affffffd">
    <w:name w:val="Стиль список Знак"/>
    <w:link w:val="a2"/>
    <w:locked/>
    <w:rsid w:val="009E032D"/>
    <w:rPr>
      <w:rFonts w:ascii="Times New Roman" w:eastAsia="Calibri" w:hAnsi="Times New Roman" w:cs="Times New Roman"/>
      <w:snapToGrid w:val="0"/>
      <w:color w:val="000000"/>
      <w:sz w:val="28"/>
      <w:szCs w:val="24"/>
      <w:lang w:val="x-none" w:eastAsia="x-none"/>
    </w:rPr>
  </w:style>
  <w:style w:type="paragraph" w:customStyle="1" w:styleId="62">
    <w:name w:val="Стиль6"/>
    <w:basedOn w:val="42"/>
    <w:link w:val="63"/>
    <w:rsid w:val="009E032D"/>
    <w:pPr>
      <w:tabs>
        <w:tab w:val="left" w:pos="1134"/>
        <w:tab w:val="num" w:pos="2520"/>
      </w:tabs>
      <w:ind w:left="1715" w:hanging="864"/>
      <w:jc w:val="both"/>
    </w:pPr>
    <w:rPr>
      <w:b w:val="0"/>
      <w:color w:val="000000"/>
      <w:sz w:val="24"/>
      <w:szCs w:val="24"/>
      <w:lang w:eastAsia="x-none"/>
    </w:rPr>
  </w:style>
  <w:style w:type="character" w:customStyle="1" w:styleId="63">
    <w:name w:val="Стиль6 Знак"/>
    <w:link w:val="62"/>
    <w:locked/>
    <w:rsid w:val="009E032D"/>
    <w:rPr>
      <w:rFonts w:ascii="Times New Roman" w:eastAsia="Times New Roman" w:hAnsi="Times New Roman" w:cs="Times New Roman"/>
      <w:color w:val="000000"/>
      <w:sz w:val="24"/>
      <w:szCs w:val="24"/>
      <w:lang w:val="x-none" w:eastAsia="x-none"/>
    </w:rPr>
  </w:style>
  <w:style w:type="character" w:customStyle="1" w:styleId="411">
    <w:name w:val="Заголовок 4 Знак1"/>
    <w:aliases w:val="Знак2 Знак1,H4 Знак1,Загол. 3 Знак1"/>
    <w:semiHidden/>
    <w:rsid w:val="009E032D"/>
    <w:rPr>
      <w:rFonts w:ascii="Cambria" w:eastAsia="Times New Roman" w:hAnsi="Cambria" w:cs="Times New Roman"/>
      <w:b/>
      <w:bCs/>
      <w:i/>
      <w:iCs/>
      <w:color w:val="4F81BD"/>
    </w:rPr>
  </w:style>
  <w:style w:type="character" w:customStyle="1" w:styleId="1ff0">
    <w:name w:val="Верхний колонтитул Знак1"/>
    <w:aliases w:val="Знак8 Знак1"/>
    <w:uiPriority w:val="99"/>
    <w:semiHidden/>
    <w:rsid w:val="009E032D"/>
    <w:rPr>
      <w:rFonts w:ascii="Times New Roman" w:eastAsia="Times New Roman" w:hAnsi="Times New Roman"/>
    </w:rPr>
  </w:style>
  <w:style w:type="character" w:customStyle="1" w:styleId="1ff1">
    <w:name w:val="Текст примечания Знак1"/>
    <w:uiPriority w:val="99"/>
    <w:rsid w:val="009E032D"/>
    <w:rPr>
      <w:rFonts w:ascii="Times New Roman" w:eastAsia="Times New Roman" w:hAnsi="Times New Roman"/>
    </w:rPr>
  </w:style>
  <w:style w:type="character" w:customStyle="1" w:styleId="215">
    <w:name w:val="Основной текст с отступом 2 Знак1"/>
    <w:uiPriority w:val="99"/>
    <w:rsid w:val="009E032D"/>
    <w:rPr>
      <w:rFonts w:ascii="Times New Roman" w:eastAsia="Times New Roman" w:hAnsi="Times New Roman"/>
    </w:rPr>
  </w:style>
  <w:style w:type="character" w:customStyle="1" w:styleId="710">
    <w:name w:val="Заголовок 7 Знак1"/>
    <w:rsid w:val="009E032D"/>
    <w:rPr>
      <w:rFonts w:ascii="Cambria" w:eastAsia="Times New Roman" w:hAnsi="Cambria" w:cs="Times New Roman"/>
      <w:i/>
      <w:iCs/>
      <w:color w:val="404040"/>
    </w:rPr>
  </w:style>
  <w:style w:type="character" w:customStyle="1" w:styleId="81">
    <w:name w:val="Заголовок 8 Знак1"/>
    <w:semiHidden/>
    <w:rsid w:val="009E032D"/>
    <w:rPr>
      <w:rFonts w:ascii="Cambria" w:eastAsia="Times New Roman" w:hAnsi="Cambria" w:cs="Times New Roman"/>
      <w:color w:val="404040"/>
    </w:rPr>
  </w:style>
  <w:style w:type="character" w:customStyle="1" w:styleId="910">
    <w:name w:val="Заголовок 9 Знак1"/>
    <w:rsid w:val="009E032D"/>
    <w:rPr>
      <w:rFonts w:ascii="Cambria" w:eastAsia="Times New Roman" w:hAnsi="Cambria" w:cs="Times New Roman"/>
      <w:i/>
      <w:iCs/>
      <w:color w:val="404040"/>
    </w:rPr>
  </w:style>
  <w:style w:type="character" w:customStyle="1" w:styleId="1ff2">
    <w:name w:val="Текст сноски Знак1"/>
    <w:aliases w:val="Знак6 Знак Знак1,Знак4 Знак Знак,Char Знак1,Знак8 Знак Знак Знак1,Знак8 Знак Знак2,Знак7 Знак1 Знак1,Знак8 Знак Знак1,Знак7 Знак2,Знак2 Знак2,Знак21 Знак1,Body Text Indent 2 Знак1"/>
    <w:rsid w:val="009E032D"/>
    <w:rPr>
      <w:rFonts w:ascii="Times New Roman" w:eastAsia="Times New Roman" w:hAnsi="Times New Roman"/>
    </w:rPr>
  </w:style>
  <w:style w:type="character" w:customStyle="1" w:styleId="1ff3">
    <w:name w:val="Текст выноски Знак1"/>
    <w:uiPriority w:val="99"/>
    <w:rsid w:val="009E032D"/>
    <w:rPr>
      <w:rFonts w:ascii="Tahoma" w:eastAsia="Times New Roman" w:hAnsi="Tahoma" w:cs="Tahoma"/>
      <w:sz w:val="16"/>
      <w:szCs w:val="16"/>
    </w:rPr>
  </w:style>
  <w:style w:type="character" w:customStyle="1" w:styleId="1ff4">
    <w:name w:val="Нижний колонтитул Знак1"/>
    <w:rsid w:val="009E032D"/>
    <w:rPr>
      <w:rFonts w:ascii="Times New Roman" w:eastAsia="Times New Roman" w:hAnsi="Times New Roman"/>
    </w:rPr>
  </w:style>
  <w:style w:type="character" w:customStyle="1" w:styleId="1ff5">
    <w:name w:val="Основной текст с отступом Знак1"/>
    <w:aliases w:val="Основной текст без отступа Знак,текст Знак1,текст Знак Знак,Основной текст 1 Знак1,Основной текст с отступом Знак1 Знак Знак,Основной текст с отступом Знак1 Знак Знак Знак Знак"/>
    <w:uiPriority w:val="99"/>
    <w:rsid w:val="009E032D"/>
    <w:rPr>
      <w:rFonts w:ascii="Times New Roman" w:eastAsia="Times New Roman" w:hAnsi="Times New Roman"/>
    </w:rPr>
  </w:style>
  <w:style w:type="character" w:customStyle="1" w:styleId="1ff6">
    <w:name w:val="Название Знак1"/>
    <w:aliases w:val="Основной текст с отступом 21 Знак,Основной текст с отступом 22 Знак,Название Знак1 Знак Знак,Название Знак Знак Знак Знак,Знак Знак1 Знак Знак,Название Знак Знак Знак1,Знак Знак Знак2 Знак1,Знак Знак2 Знак Знак, Знак Знак Знак Знак Знак"/>
    <w:rsid w:val="009E032D"/>
    <w:rPr>
      <w:rFonts w:ascii="Cambria" w:eastAsia="Times New Roman" w:hAnsi="Cambria" w:cs="Times New Roman"/>
      <w:color w:val="17365D"/>
      <w:spacing w:val="5"/>
      <w:kern w:val="28"/>
      <w:sz w:val="52"/>
      <w:szCs w:val="52"/>
    </w:rPr>
  </w:style>
  <w:style w:type="character" w:customStyle="1" w:styleId="315">
    <w:name w:val="Основной текст с отступом 3 Знак1"/>
    <w:uiPriority w:val="99"/>
    <w:rsid w:val="009E032D"/>
    <w:rPr>
      <w:rFonts w:ascii="Times New Roman" w:eastAsia="Times New Roman" w:hAnsi="Times New Roman"/>
      <w:sz w:val="16"/>
      <w:szCs w:val="16"/>
    </w:rPr>
  </w:style>
  <w:style w:type="character" w:customStyle="1" w:styleId="216">
    <w:name w:val="Основной текст 2 Знак1"/>
    <w:uiPriority w:val="99"/>
    <w:rsid w:val="009E032D"/>
    <w:rPr>
      <w:rFonts w:ascii="Times New Roman" w:eastAsia="Times New Roman" w:hAnsi="Times New Roman"/>
    </w:rPr>
  </w:style>
  <w:style w:type="character" w:customStyle="1" w:styleId="316">
    <w:name w:val="Основной текст 3 Знак1"/>
    <w:uiPriority w:val="99"/>
    <w:rsid w:val="009E032D"/>
    <w:rPr>
      <w:rFonts w:ascii="Times New Roman" w:eastAsia="Times New Roman" w:hAnsi="Times New Roman"/>
      <w:sz w:val="16"/>
      <w:szCs w:val="16"/>
    </w:rPr>
  </w:style>
  <w:style w:type="character" w:customStyle="1" w:styleId="1ff7">
    <w:name w:val="Тема примечания Знак1"/>
    <w:uiPriority w:val="99"/>
    <w:semiHidden/>
    <w:rsid w:val="009E032D"/>
    <w:rPr>
      <w:rFonts w:ascii="Times New Roman" w:eastAsia="Times New Roman" w:hAnsi="Times New Roman"/>
      <w:b/>
      <w:bCs/>
    </w:rPr>
  </w:style>
  <w:style w:type="character" w:customStyle="1" w:styleId="1ff8">
    <w:name w:val="Текст Знак1"/>
    <w:rsid w:val="009E032D"/>
    <w:rPr>
      <w:rFonts w:ascii="Consolas" w:eastAsia="Times New Roman" w:hAnsi="Consolas" w:cs="Consolas"/>
      <w:sz w:val="21"/>
      <w:szCs w:val="21"/>
    </w:rPr>
  </w:style>
  <w:style w:type="character" w:customStyle="1" w:styleId="1ff9">
    <w:name w:val="Дата Знак1"/>
    <w:rsid w:val="009E032D"/>
    <w:rPr>
      <w:rFonts w:ascii="Times New Roman" w:eastAsia="Times New Roman" w:hAnsi="Times New Roman"/>
    </w:rPr>
  </w:style>
  <w:style w:type="character" w:customStyle="1" w:styleId="1ffa">
    <w:name w:val="Схема документа Знак1"/>
    <w:uiPriority w:val="99"/>
    <w:rsid w:val="009E032D"/>
    <w:rPr>
      <w:rFonts w:ascii="Tahoma" w:eastAsia="Times New Roman" w:hAnsi="Tahoma" w:cs="Tahoma"/>
      <w:sz w:val="16"/>
      <w:szCs w:val="16"/>
    </w:rPr>
  </w:style>
  <w:style w:type="character" w:customStyle="1" w:styleId="1ffb">
    <w:name w:val="Подзаголовок Знак1"/>
    <w:rsid w:val="009E032D"/>
    <w:rPr>
      <w:rFonts w:ascii="Cambria" w:eastAsia="Times New Roman" w:hAnsi="Cambria" w:cs="Times New Roman"/>
      <w:i/>
      <w:iCs/>
      <w:color w:val="4F81BD"/>
      <w:spacing w:val="15"/>
      <w:sz w:val="24"/>
      <w:szCs w:val="24"/>
    </w:rPr>
  </w:style>
  <w:style w:type="numbering" w:customStyle="1" w:styleId="3f7">
    <w:name w:val="Нет списка3"/>
    <w:next w:val="af"/>
    <w:uiPriority w:val="99"/>
    <w:semiHidden/>
    <w:unhideWhenUsed/>
    <w:rsid w:val="009E032D"/>
  </w:style>
  <w:style w:type="table" w:customStyle="1" w:styleId="2ff0">
    <w:name w:val="Сетка таблицы2"/>
    <w:basedOn w:val="ae"/>
    <w:next w:val="af7"/>
    <w:uiPriority w:val="59"/>
    <w:rsid w:val="009E03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uiPriority w:val="59"/>
    <w:rsid w:val="009E03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5">
    <w:name w:val="Заголовок 1 Знак2"/>
    <w:aliases w:val="Глава 1 Знак2,Заголов Знак2,H1 Знак2,1 Знак2"/>
    <w:locked/>
    <w:rsid w:val="009E032D"/>
    <w:rPr>
      <w:rFonts w:ascii="Arial" w:hAnsi="Arial" w:cs="Arial"/>
      <w:b/>
      <w:bCs/>
      <w:kern w:val="32"/>
      <w:sz w:val="32"/>
      <w:szCs w:val="32"/>
    </w:rPr>
  </w:style>
  <w:style w:type="paragraph" w:customStyle="1" w:styleId="1ffc">
    <w:name w:val="Рецензия1"/>
    <w:hidden/>
    <w:uiPriority w:val="99"/>
    <w:rsid w:val="009E032D"/>
    <w:pPr>
      <w:spacing w:after="0" w:line="240" w:lineRule="auto"/>
    </w:pPr>
    <w:rPr>
      <w:rFonts w:ascii="Times New Roman" w:eastAsia="Times New Roman" w:hAnsi="Times New Roman" w:cs="Times New Roman"/>
      <w:sz w:val="20"/>
      <w:szCs w:val="20"/>
      <w:lang w:eastAsia="ru-RU"/>
    </w:rPr>
  </w:style>
  <w:style w:type="paragraph" w:customStyle="1" w:styleId="1ffd">
    <w:name w:val="Заголовок оглавления1"/>
    <w:basedOn w:val="13"/>
    <w:next w:val="ac"/>
    <w:uiPriority w:val="39"/>
    <w:qFormat/>
    <w:rsid w:val="009E032D"/>
    <w:pPr>
      <w:keepLines/>
      <w:spacing w:before="480" w:after="0" w:line="276" w:lineRule="auto"/>
      <w:jc w:val="left"/>
      <w:outlineLvl w:val="9"/>
    </w:pPr>
    <w:rPr>
      <w:rFonts w:ascii="Cambria" w:hAnsi="Cambria"/>
      <w:color w:val="365F91"/>
      <w:kern w:val="0"/>
      <w:szCs w:val="28"/>
      <w:lang w:val="x-none"/>
    </w:rPr>
  </w:style>
  <w:style w:type="paragraph" w:styleId="affffffe">
    <w:name w:val="endnote text"/>
    <w:basedOn w:val="ac"/>
    <w:link w:val="afffffff"/>
    <w:uiPriority w:val="99"/>
    <w:qFormat/>
    <w:rsid w:val="009E032D"/>
    <w:pPr>
      <w:spacing w:line="240" w:lineRule="auto"/>
    </w:pPr>
    <w:rPr>
      <w:sz w:val="20"/>
      <w:lang w:val="x-none" w:eastAsia="x-none"/>
    </w:rPr>
  </w:style>
  <w:style w:type="character" w:customStyle="1" w:styleId="afffffff">
    <w:name w:val="Текст концевой сноски Знак"/>
    <w:basedOn w:val="ad"/>
    <w:link w:val="affffffe"/>
    <w:uiPriority w:val="99"/>
    <w:qFormat/>
    <w:rsid w:val="009E032D"/>
    <w:rPr>
      <w:rFonts w:ascii="Times New Roman" w:eastAsia="Times New Roman" w:hAnsi="Times New Roman" w:cs="Times New Roman"/>
      <w:sz w:val="20"/>
      <w:szCs w:val="20"/>
      <w:lang w:val="x-none" w:eastAsia="x-none"/>
    </w:rPr>
  </w:style>
  <w:style w:type="numbering" w:customStyle="1" w:styleId="4a">
    <w:name w:val="Нет списка4"/>
    <w:next w:val="af"/>
    <w:semiHidden/>
    <w:rsid w:val="009E032D"/>
  </w:style>
  <w:style w:type="paragraph" w:customStyle="1" w:styleId="3f8">
    <w:name w:val="Абзац списка3"/>
    <w:basedOn w:val="ac"/>
    <w:rsid w:val="009E032D"/>
    <w:pPr>
      <w:spacing w:line="240" w:lineRule="auto"/>
      <w:ind w:left="720"/>
      <w:contextualSpacing/>
    </w:pPr>
    <w:rPr>
      <w:rFonts w:eastAsia="Calibri"/>
      <w:sz w:val="20"/>
    </w:rPr>
  </w:style>
  <w:style w:type="table" w:customStyle="1" w:styleId="126">
    <w:name w:val="Сетка таблицы12"/>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1">
    <w:name w:val="Рецензия2"/>
    <w:hidden/>
    <w:semiHidden/>
    <w:rsid w:val="009E032D"/>
    <w:pPr>
      <w:spacing w:after="0" w:line="240" w:lineRule="auto"/>
    </w:pPr>
    <w:rPr>
      <w:rFonts w:ascii="Times New Roman" w:eastAsia="Calibri" w:hAnsi="Times New Roman" w:cs="Times New Roman"/>
      <w:sz w:val="20"/>
      <w:szCs w:val="20"/>
      <w:lang w:eastAsia="ru-RU"/>
    </w:rPr>
  </w:style>
  <w:style w:type="paragraph" w:customStyle="1" w:styleId="2ff2">
    <w:name w:val="Заголовок оглавления2"/>
    <w:basedOn w:val="13"/>
    <w:next w:val="ac"/>
    <w:uiPriority w:val="39"/>
    <w:qFormat/>
    <w:rsid w:val="009E032D"/>
    <w:pPr>
      <w:keepLines/>
      <w:spacing w:before="480" w:after="0" w:line="276" w:lineRule="auto"/>
      <w:jc w:val="left"/>
      <w:outlineLvl w:val="9"/>
    </w:pPr>
    <w:rPr>
      <w:rFonts w:ascii="Cambria" w:eastAsia="Calibri" w:hAnsi="Cambria"/>
      <w:color w:val="365F91"/>
      <w:kern w:val="0"/>
      <w:szCs w:val="28"/>
      <w:lang w:val="x-none"/>
    </w:rPr>
  </w:style>
  <w:style w:type="table" w:customStyle="1" w:styleId="217">
    <w:name w:val="Сетка таблицы21"/>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c"/>
    <w:uiPriority w:val="99"/>
    <w:rsid w:val="009E032D"/>
    <w:pPr>
      <w:spacing w:line="240" w:lineRule="auto"/>
      <w:ind w:left="720"/>
      <w:contextualSpacing/>
    </w:pPr>
    <w:rPr>
      <w:rFonts w:eastAsia="Calibri"/>
      <w:sz w:val="20"/>
    </w:rPr>
  </w:style>
  <w:style w:type="paragraph" w:customStyle="1" w:styleId="Revision1">
    <w:name w:val="Revision1"/>
    <w:hidden/>
    <w:semiHidden/>
    <w:rsid w:val="009E032D"/>
    <w:pPr>
      <w:spacing w:after="0" w:line="240" w:lineRule="auto"/>
    </w:pPr>
    <w:rPr>
      <w:rFonts w:ascii="Times New Roman" w:eastAsia="Calibri" w:hAnsi="Times New Roman" w:cs="Times New Roman"/>
      <w:sz w:val="20"/>
      <w:szCs w:val="20"/>
      <w:lang w:eastAsia="ru-RU"/>
    </w:rPr>
  </w:style>
  <w:style w:type="paragraph" w:customStyle="1" w:styleId="TOCHeading1">
    <w:name w:val="TOC Heading1"/>
    <w:basedOn w:val="13"/>
    <w:next w:val="ac"/>
    <w:rsid w:val="009E032D"/>
    <w:pPr>
      <w:keepLines/>
      <w:spacing w:before="480" w:after="0" w:line="276" w:lineRule="auto"/>
      <w:jc w:val="left"/>
      <w:outlineLvl w:val="9"/>
    </w:pPr>
    <w:rPr>
      <w:rFonts w:ascii="Cambria" w:eastAsia="Calibri" w:hAnsi="Cambria"/>
      <w:color w:val="365F91"/>
      <w:kern w:val="0"/>
      <w:szCs w:val="28"/>
      <w:lang w:val="x-none"/>
    </w:rPr>
  </w:style>
  <w:style w:type="character" w:customStyle="1" w:styleId="218">
    <w:name w:val="Знак Знак21"/>
    <w:locked/>
    <w:rsid w:val="009E032D"/>
    <w:rPr>
      <w:rFonts w:cs="Times New Roman"/>
      <w:b/>
      <w:i/>
      <w:sz w:val="26"/>
    </w:rPr>
  </w:style>
  <w:style w:type="character" w:customStyle="1" w:styleId="190">
    <w:name w:val="Знак Знак19"/>
    <w:locked/>
    <w:rsid w:val="009E032D"/>
    <w:rPr>
      <w:rFonts w:cs="Times New Roman"/>
      <w:sz w:val="24"/>
    </w:rPr>
  </w:style>
  <w:style w:type="character" w:customStyle="1" w:styleId="170">
    <w:name w:val="Знак Знак17"/>
    <w:uiPriority w:val="99"/>
    <w:locked/>
    <w:rsid w:val="009E032D"/>
    <w:rPr>
      <w:rFonts w:ascii="Arial" w:hAnsi="Arial" w:cs="Times New Roman"/>
      <w:b/>
      <w:i/>
      <w:sz w:val="18"/>
    </w:rPr>
  </w:style>
  <w:style w:type="character" w:customStyle="1" w:styleId="160">
    <w:name w:val="Знак Знак16"/>
    <w:locked/>
    <w:rsid w:val="009E032D"/>
    <w:rPr>
      <w:rFonts w:ascii="Courier New" w:hAnsi="Courier New" w:cs="Times New Roman"/>
    </w:rPr>
  </w:style>
  <w:style w:type="character" w:customStyle="1" w:styleId="82">
    <w:name w:val="Знак8 Знак Знак"/>
    <w:locked/>
    <w:rsid w:val="009E032D"/>
    <w:rPr>
      <w:rFonts w:cs="Times New Roman"/>
      <w:lang w:val="ru-RU" w:eastAsia="ru-RU"/>
    </w:rPr>
  </w:style>
  <w:style w:type="character" w:customStyle="1" w:styleId="140">
    <w:name w:val="Знак Знак14"/>
    <w:locked/>
    <w:rsid w:val="009E032D"/>
    <w:rPr>
      <w:rFonts w:cs="Times New Roman"/>
      <w:lang w:val="ru-RU" w:eastAsia="ru-RU"/>
    </w:rPr>
  </w:style>
  <w:style w:type="character" w:customStyle="1" w:styleId="118">
    <w:name w:val="Знак Знак11"/>
    <w:uiPriority w:val="99"/>
    <w:locked/>
    <w:rsid w:val="009E032D"/>
    <w:rPr>
      <w:rFonts w:cs="Times New Roman"/>
    </w:rPr>
  </w:style>
  <w:style w:type="character" w:customStyle="1" w:styleId="92">
    <w:name w:val="Знак Знак9"/>
    <w:uiPriority w:val="99"/>
    <w:locked/>
    <w:rsid w:val="009E032D"/>
    <w:rPr>
      <w:rFonts w:cs="Times New Roman"/>
      <w:b/>
      <w:i/>
    </w:rPr>
  </w:style>
  <w:style w:type="character" w:customStyle="1" w:styleId="83">
    <w:name w:val="Знак Знак8"/>
    <w:locked/>
    <w:rsid w:val="009E032D"/>
    <w:rPr>
      <w:rFonts w:cs="Times New Roman"/>
      <w:sz w:val="24"/>
    </w:rPr>
  </w:style>
  <w:style w:type="character" w:customStyle="1" w:styleId="72">
    <w:name w:val="Знак Знак7"/>
    <w:uiPriority w:val="99"/>
    <w:locked/>
    <w:rsid w:val="009E032D"/>
    <w:rPr>
      <w:rFonts w:cs="Times New Roman"/>
      <w:sz w:val="16"/>
    </w:rPr>
  </w:style>
  <w:style w:type="character" w:customStyle="1" w:styleId="4b">
    <w:name w:val="Знак Знак4"/>
    <w:locked/>
    <w:rsid w:val="009E032D"/>
    <w:rPr>
      <w:rFonts w:ascii="Courier New" w:hAnsi="Courier New" w:cs="Times New Roman"/>
    </w:rPr>
  </w:style>
  <w:style w:type="paragraph" w:customStyle="1" w:styleId="4c">
    <w:name w:val="Абзац списка4"/>
    <w:basedOn w:val="ac"/>
    <w:rsid w:val="009E032D"/>
    <w:pPr>
      <w:spacing w:line="240" w:lineRule="auto"/>
      <w:ind w:left="720"/>
    </w:pPr>
    <w:rPr>
      <w:sz w:val="26"/>
    </w:rPr>
  </w:style>
  <w:style w:type="character" w:customStyle="1" w:styleId="wmi-callto">
    <w:name w:val="wmi-callto"/>
    <w:basedOn w:val="ad"/>
    <w:rsid w:val="009E032D"/>
  </w:style>
  <w:style w:type="character" w:customStyle="1" w:styleId="blk">
    <w:name w:val="blk"/>
    <w:basedOn w:val="ad"/>
    <w:uiPriority w:val="99"/>
    <w:rsid w:val="009E032D"/>
  </w:style>
  <w:style w:type="character" w:customStyle="1" w:styleId="f">
    <w:name w:val="f"/>
    <w:basedOn w:val="ad"/>
    <w:rsid w:val="009E032D"/>
  </w:style>
  <w:style w:type="character" w:customStyle="1" w:styleId="u">
    <w:name w:val="u"/>
    <w:basedOn w:val="ad"/>
    <w:rsid w:val="009E032D"/>
  </w:style>
  <w:style w:type="character" w:customStyle="1" w:styleId="epm">
    <w:name w:val="epm"/>
    <w:basedOn w:val="ad"/>
    <w:rsid w:val="009E032D"/>
  </w:style>
  <w:style w:type="character" w:customStyle="1" w:styleId="afffffff0">
    <w:name w:val="Гипертекстовая ссылка"/>
    <w:rsid w:val="009E032D"/>
    <w:rPr>
      <w:color w:val="106BBE"/>
    </w:rPr>
  </w:style>
  <w:style w:type="paragraph" w:customStyle="1" w:styleId="afffffff1">
    <w:name w:val="Информация об изменениях документа"/>
    <w:basedOn w:val="affff8"/>
    <w:next w:val="ac"/>
    <w:uiPriority w:val="99"/>
    <w:rsid w:val="009E032D"/>
    <w:pPr>
      <w:widowControl/>
      <w:spacing w:before="75"/>
    </w:pPr>
    <w:rPr>
      <w:rFonts w:eastAsia="Calibri"/>
      <w:color w:val="353842"/>
      <w:sz w:val="24"/>
      <w:szCs w:val="24"/>
      <w:shd w:val="clear" w:color="auto" w:fill="F0F0F0"/>
    </w:rPr>
  </w:style>
  <w:style w:type="character" w:customStyle="1" w:styleId="n-product-specvalue-inner">
    <w:name w:val="n-product-spec__value-inner"/>
    <w:basedOn w:val="ad"/>
    <w:rsid w:val="00331FBB"/>
  </w:style>
  <w:style w:type="character" w:customStyle="1" w:styleId="n-product-specname-inner">
    <w:name w:val="n-product-spec__name-inner"/>
    <w:basedOn w:val="ad"/>
    <w:rsid w:val="00331FBB"/>
  </w:style>
  <w:style w:type="paragraph" w:customStyle="1" w:styleId="1ffe">
    <w:name w:val="Текст1"/>
    <w:basedOn w:val="ac"/>
    <w:qFormat/>
    <w:rsid w:val="00D94E88"/>
    <w:pPr>
      <w:suppressAutoHyphens/>
      <w:spacing w:line="240" w:lineRule="auto"/>
    </w:pPr>
    <w:rPr>
      <w:rFonts w:ascii="Courier New" w:hAnsi="Courier New" w:cs="Courier New"/>
      <w:sz w:val="20"/>
      <w:lang w:eastAsia="ar-SA"/>
    </w:rPr>
  </w:style>
  <w:style w:type="table" w:customStyle="1" w:styleId="TableNormal1">
    <w:name w:val="Table Normal1"/>
    <w:rsid w:val="00205F6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6">
    <w:name w:val="Нет списка5"/>
    <w:next w:val="af"/>
    <w:uiPriority w:val="99"/>
    <w:semiHidden/>
    <w:unhideWhenUsed/>
    <w:rsid w:val="00B231FE"/>
  </w:style>
  <w:style w:type="paragraph" w:customStyle="1" w:styleId="afffffff2">
    <w:name w:val="Базовый"/>
    <w:rsid w:val="00B231FE"/>
    <w:pPr>
      <w:suppressAutoHyphens/>
      <w:spacing w:line="256" w:lineRule="auto"/>
    </w:pPr>
    <w:rPr>
      <w:rFonts w:ascii="Calibri" w:eastAsia="SimSun" w:hAnsi="Calibri" w:cs="Calibri"/>
    </w:rPr>
  </w:style>
  <w:style w:type="character" w:customStyle="1" w:styleId="afffffff3">
    <w:name w:val="Цветовое выделение"/>
    <w:rsid w:val="00B231FE"/>
    <w:rPr>
      <w:b/>
      <w:color w:val="26282F"/>
    </w:rPr>
  </w:style>
  <w:style w:type="numbering" w:customStyle="1" w:styleId="64">
    <w:name w:val="Нет списка6"/>
    <w:next w:val="af"/>
    <w:uiPriority w:val="99"/>
    <w:semiHidden/>
    <w:unhideWhenUsed/>
    <w:rsid w:val="00B231FE"/>
  </w:style>
  <w:style w:type="character" w:customStyle="1" w:styleId="1fff">
    <w:name w:val="Обычный (веб) Знак1"/>
    <w:aliases w:val="Обычный (веб) Знак Знак,Знак Знак2 Знак,Обычный (веб) Знак Знак Знак1 Знак,Знак Знак1 Знак Знак1,Обычный (веб) Знак Знак Знак Знак Знак,Знак Знак1 Знак1"/>
    <w:uiPriority w:val="99"/>
    <w:locked/>
    <w:rsid w:val="00543F67"/>
    <w:rPr>
      <w:sz w:val="24"/>
      <w:szCs w:val="24"/>
      <w:lang w:val="en-GB"/>
    </w:rPr>
  </w:style>
  <w:style w:type="character" w:customStyle="1" w:styleId="tooltip">
    <w:name w:val="tooltip"/>
    <w:basedOn w:val="ad"/>
    <w:rsid w:val="00543F67"/>
  </w:style>
  <w:style w:type="character" w:customStyle="1" w:styleId="postbody">
    <w:name w:val="postbody"/>
    <w:rsid w:val="00FF6A2D"/>
    <w:rPr>
      <w:rFonts w:cs="Times New Roman"/>
    </w:rPr>
  </w:style>
  <w:style w:type="paragraph" w:customStyle="1" w:styleId="-1">
    <w:name w:val="Контракт-раздел"/>
    <w:basedOn w:val="ac"/>
    <w:next w:val="-0"/>
    <w:qFormat/>
    <w:rsid w:val="00FF6A2D"/>
    <w:pPr>
      <w:keepNext/>
      <w:tabs>
        <w:tab w:val="left" w:pos="540"/>
        <w:tab w:val="num" w:pos="567"/>
      </w:tabs>
      <w:suppressAutoHyphens/>
      <w:spacing w:before="360" w:after="120" w:line="240" w:lineRule="auto"/>
      <w:ind w:left="567" w:hanging="567"/>
      <w:contextualSpacing/>
      <w:jc w:val="center"/>
      <w:outlineLvl w:val="3"/>
    </w:pPr>
    <w:rPr>
      <w:b/>
      <w:bCs/>
      <w:caps/>
      <w:smallCaps/>
      <w:sz w:val="24"/>
      <w:szCs w:val="24"/>
    </w:rPr>
  </w:style>
  <w:style w:type="paragraph" w:customStyle="1" w:styleId="-2">
    <w:name w:val="Контракт-подпункт"/>
    <w:basedOn w:val="ac"/>
    <w:qFormat/>
    <w:rsid w:val="00FF6A2D"/>
    <w:pPr>
      <w:tabs>
        <w:tab w:val="num" w:pos="851"/>
      </w:tabs>
      <w:spacing w:line="240" w:lineRule="auto"/>
      <w:ind w:left="851" w:hanging="851"/>
      <w:contextualSpacing/>
    </w:pPr>
    <w:rPr>
      <w:sz w:val="24"/>
      <w:szCs w:val="24"/>
    </w:rPr>
  </w:style>
  <w:style w:type="paragraph" w:customStyle="1" w:styleId="-3">
    <w:name w:val="Контракт-подподпункт"/>
    <w:basedOn w:val="ac"/>
    <w:qFormat/>
    <w:rsid w:val="00FF6A2D"/>
    <w:pPr>
      <w:tabs>
        <w:tab w:val="num" w:pos="1418"/>
      </w:tabs>
      <w:spacing w:line="240" w:lineRule="auto"/>
      <w:ind w:left="1418" w:hanging="567"/>
      <w:contextualSpacing/>
    </w:pPr>
    <w:rPr>
      <w:sz w:val="24"/>
      <w:szCs w:val="24"/>
    </w:rPr>
  </w:style>
  <w:style w:type="paragraph" w:customStyle="1" w:styleId="afffffff4">
    <w:name w:val="Пункт б/н"/>
    <w:basedOn w:val="ac"/>
    <w:semiHidden/>
    <w:rsid w:val="00FF6A2D"/>
    <w:pPr>
      <w:tabs>
        <w:tab w:val="left" w:pos="1134"/>
      </w:tabs>
      <w:spacing w:line="240" w:lineRule="auto"/>
    </w:pPr>
    <w:rPr>
      <w:sz w:val="24"/>
      <w:szCs w:val="24"/>
    </w:rPr>
  </w:style>
  <w:style w:type="paragraph" w:styleId="30">
    <w:name w:val="List Bullet 3"/>
    <w:basedOn w:val="ac"/>
    <w:unhideWhenUsed/>
    <w:rsid w:val="00CB541C"/>
    <w:pPr>
      <w:numPr>
        <w:numId w:val="13"/>
      </w:numPr>
      <w:contextualSpacing/>
    </w:pPr>
  </w:style>
  <w:style w:type="paragraph" w:customStyle="1" w:styleId="Normlnfax">
    <w:name w:val="Normální.fax"/>
    <w:rsid w:val="00CB541C"/>
    <w:pPr>
      <w:overflowPunct w:val="0"/>
      <w:autoSpaceDE w:val="0"/>
      <w:autoSpaceDN w:val="0"/>
      <w:adjustRightInd w:val="0"/>
      <w:spacing w:after="0" w:line="240" w:lineRule="auto"/>
      <w:textAlignment w:val="baseline"/>
    </w:pPr>
    <w:rPr>
      <w:rFonts w:ascii="Arial" w:eastAsia="Times New Roman" w:hAnsi="Arial" w:cs="Times New Roman"/>
      <w:szCs w:val="20"/>
      <w:lang w:val="en-GB" w:eastAsia="cs-CZ"/>
    </w:rPr>
  </w:style>
  <w:style w:type="paragraph" w:customStyle="1" w:styleId="TabellenTextfett">
    <w:name w:val="Tabellen Text fett"/>
    <w:basedOn w:val="ac"/>
    <w:next w:val="ac"/>
    <w:link w:val="TabellenTextfettZchn"/>
    <w:rsid w:val="00CB541C"/>
    <w:pPr>
      <w:spacing w:before="120" w:after="120" w:line="240" w:lineRule="auto"/>
    </w:pPr>
    <w:rPr>
      <w:rFonts w:ascii="Arial Narrow" w:hAnsi="Arial Narrow"/>
      <w:b/>
      <w:noProof/>
      <w:sz w:val="20"/>
      <w:lang w:val="en-US" w:eastAsia="de-DE"/>
    </w:rPr>
  </w:style>
  <w:style w:type="character" w:customStyle="1" w:styleId="TabellenTextfettZchn">
    <w:name w:val="Tabellen Text fett Zchn"/>
    <w:link w:val="TabellenTextfett"/>
    <w:rsid w:val="00CB541C"/>
    <w:rPr>
      <w:rFonts w:ascii="Arial Narrow" w:eastAsia="Times New Roman" w:hAnsi="Arial Narrow" w:cs="Times New Roman"/>
      <w:b/>
      <w:noProof/>
      <w:sz w:val="20"/>
      <w:szCs w:val="20"/>
      <w:lang w:val="en-US" w:eastAsia="de-DE"/>
    </w:rPr>
  </w:style>
  <w:style w:type="paragraph" w:customStyle="1" w:styleId="Tabellen-berzentriert">
    <w:name w:val="Tabellen-Über zentriert"/>
    <w:basedOn w:val="ac"/>
    <w:rsid w:val="00CB541C"/>
    <w:pPr>
      <w:spacing w:before="120" w:after="120" w:line="226" w:lineRule="atLeast"/>
      <w:jc w:val="center"/>
    </w:pPr>
    <w:rPr>
      <w:rFonts w:ascii="Arial Narrow" w:hAnsi="Arial Narrow"/>
      <w:b/>
      <w:lang w:val="en-GB" w:eastAsia="de-DE"/>
    </w:rPr>
  </w:style>
  <w:style w:type="numbering" w:customStyle="1" w:styleId="73">
    <w:name w:val="Нет списка7"/>
    <w:next w:val="af"/>
    <w:uiPriority w:val="99"/>
    <w:semiHidden/>
    <w:unhideWhenUsed/>
    <w:rsid w:val="004E4AF8"/>
  </w:style>
  <w:style w:type="paragraph" w:customStyle="1" w:styleId="Njd">
    <w:name w:val="Обычный.Njd"/>
    <w:autoRedefine/>
    <w:qFormat/>
    <w:rsid w:val="004E4AF8"/>
    <w:pPr>
      <w:tabs>
        <w:tab w:val="left" w:pos="708"/>
      </w:tabs>
      <w:spacing w:after="0" w:line="240" w:lineRule="auto"/>
      <w:contextualSpacing/>
    </w:pPr>
    <w:rPr>
      <w:rFonts w:ascii="Times New Roman" w:eastAsia="Times New Roman" w:hAnsi="Times New Roman" w:cs="Times New Roman"/>
      <w:sz w:val="20"/>
      <w:szCs w:val="20"/>
      <w:lang w:eastAsia="ru-RU"/>
    </w:rPr>
  </w:style>
  <w:style w:type="character" w:styleId="afffffff5">
    <w:name w:val="endnote reference"/>
    <w:qFormat/>
    <w:rsid w:val="004E4AF8"/>
    <w:rPr>
      <w:vertAlign w:val="superscript"/>
    </w:rPr>
  </w:style>
  <w:style w:type="character" w:customStyle="1" w:styleId="spanbodytext21">
    <w:name w:val="span_body_text_21"/>
    <w:rsid w:val="004E4AF8"/>
    <w:rPr>
      <w:sz w:val="20"/>
      <w:szCs w:val="20"/>
    </w:rPr>
  </w:style>
  <w:style w:type="paragraph" w:customStyle="1" w:styleId="Style7">
    <w:name w:val="Style7"/>
    <w:basedOn w:val="ac"/>
    <w:uiPriority w:val="99"/>
    <w:rsid w:val="004E4AF8"/>
    <w:pPr>
      <w:widowControl w:val="0"/>
      <w:autoSpaceDE w:val="0"/>
      <w:autoSpaceDN w:val="0"/>
      <w:adjustRightInd w:val="0"/>
      <w:spacing w:line="293" w:lineRule="exact"/>
    </w:pPr>
    <w:rPr>
      <w:sz w:val="24"/>
      <w:szCs w:val="24"/>
    </w:rPr>
  </w:style>
  <w:style w:type="paragraph" w:customStyle="1" w:styleId="Pa91">
    <w:name w:val="Pa9+1"/>
    <w:basedOn w:val="ac"/>
    <w:next w:val="ac"/>
    <w:rsid w:val="004E4AF8"/>
    <w:pPr>
      <w:autoSpaceDE w:val="0"/>
      <w:autoSpaceDN w:val="0"/>
      <w:adjustRightInd w:val="0"/>
      <w:spacing w:before="301" w:line="201" w:lineRule="auto"/>
    </w:pPr>
    <w:rPr>
      <w:rFonts w:ascii="GaramondC-Light" w:hAnsi="GaramondC-Light"/>
      <w:sz w:val="20"/>
      <w:szCs w:val="24"/>
    </w:rPr>
  </w:style>
  <w:style w:type="character" w:customStyle="1" w:styleId="afffffff6">
    <w:name w:val="Текст сноски Знак Знак"/>
    <w:aliases w:val="Знак6 Знак Знак,Знак4 Знак Знак Знак"/>
    <w:rsid w:val="004E4AF8"/>
    <w:rPr>
      <w:lang w:val="ru-RU" w:eastAsia="ru-RU" w:bidi="ar-SA"/>
    </w:rPr>
  </w:style>
  <w:style w:type="paragraph" w:customStyle="1" w:styleId="s1">
    <w:name w:val="s_1"/>
    <w:basedOn w:val="ac"/>
    <w:uiPriority w:val="99"/>
    <w:rsid w:val="004E4AF8"/>
    <w:pPr>
      <w:spacing w:before="100" w:beforeAutospacing="1" w:after="100" w:afterAutospacing="1" w:line="240" w:lineRule="auto"/>
    </w:pPr>
    <w:rPr>
      <w:sz w:val="24"/>
      <w:szCs w:val="24"/>
    </w:rPr>
  </w:style>
  <w:style w:type="paragraph" w:customStyle="1" w:styleId="paragraphscx221405397">
    <w:name w:val="paragraph scx221405397"/>
    <w:basedOn w:val="ac"/>
    <w:rsid w:val="004E4AF8"/>
    <w:pPr>
      <w:spacing w:before="100" w:beforeAutospacing="1" w:after="100" w:afterAutospacing="1" w:line="240" w:lineRule="auto"/>
    </w:pPr>
    <w:rPr>
      <w:sz w:val="24"/>
      <w:szCs w:val="24"/>
    </w:rPr>
  </w:style>
  <w:style w:type="character" w:customStyle="1" w:styleId="normaltextrunscx221405397">
    <w:name w:val="normaltextrun scx221405397"/>
    <w:basedOn w:val="ad"/>
    <w:rsid w:val="004E4AF8"/>
  </w:style>
  <w:style w:type="character" w:customStyle="1" w:styleId="eopscx221405397">
    <w:name w:val="eop scx221405397"/>
    <w:basedOn w:val="ad"/>
    <w:rsid w:val="004E4AF8"/>
  </w:style>
  <w:style w:type="character" w:customStyle="1" w:styleId="spellingerrorscx221405397">
    <w:name w:val="spellingerror scx221405397"/>
    <w:basedOn w:val="ad"/>
    <w:rsid w:val="004E4AF8"/>
  </w:style>
  <w:style w:type="character" w:customStyle="1" w:styleId="3f9">
    <w:name w:val="Основной текст (3)"/>
    <w:basedOn w:val="ad"/>
    <w:link w:val="317"/>
    <w:uiPriority w:val="99"/>
    <w:locked/>
    <w:rsid w:val="009F5A9C"/>
    <w:rPr>
      <w:rFonts w:ascii="Times New Roman" w:hAnsi="Times New Roman" w:cs="Times New Roman"/>
      <w:sz w:val="24"/>
      <w:szCs w:val="24"/>
      <w:shd w:val="clear" w:color="auto" w:fill="FFFFFF"/>
    </w:rPr>
  </w:style>
  <w:style w:type="character" w:customStyle="1" w:styleId="57">
    <w:name w:val="Основной текст (5)"/>
    <w:basedOn w:val="ad"/>
    <w:link w:val="510"/>
    <w:uiPriority w:val="99"/>
    <w:locked/>
    <w:rsid w:val="009F5A9C"/>
    <w:rPr>
      <w:rFonts w:ascii="Times New Roman" w:hAnsi="Times New Roman" w:cs="Times New Roman"/>
      <w:sz w:val="24"/>
      <w:szCs w:val="24"/>
      <w:shd w:val="clear" w:color="auto" w:fill="FFFFFF"/>
    </w:rPr>
  </w:style>
  <w:style w:type="character" w:customStyle="1" w:styleId="58">
    <w:name w:val="Основной текст (5) + Полужирный"/>
    <w:basedOn w:val="57"/>
    <w:uiPriority w:val="99"/>
    <w:rsid w:val="009F5A9C"/>
    <w:rPr>
      <w:rFonts w:ascii="Times New Roman" w:hAnsi="Times New Roman" w:cs="Times New Roman"/>
      <w:b/>
      <w:bCs/>
      <w:sz w:val="24"/>
      <w:szCs w:val="24"/>
      <w:shd w:val="clear" w:color="auto" w:fill="FFFFFF"/>
    </w:rPr>
  </w:style>
  <w:style w:type="character" w:customStyle="1" w:styleId="65">
    <w:name w:val="Основной текст (6)"/>
    <w:basedOn w:val="ad"/>
    <w:link w:val="610"/>
    <w:uiPriority w:val="99"/>
    <w:locked/>
    <w:rsid w:val="009F5A9C"/>
    <w:rPr>
      <w:rFonts w:ascii="Times New Roman" w:hAnsi="Times New Roman" w:cs="Times New Roman"/>
      <w:sz w:val="24"/>
      <w:szCs w:val="24"/>
      <w:shd w:val="clear" w:color="auto" w:fill="FFFFFF"/>
    </w:rPr>
  </w:style>
  <w:style w:type="character" w:customStyle="1" w:styleId="1fff0">
    <w:name w:val="Заголовок №1"/>
    <w:basedOn w:val="ad"/>
    <w:link w:val="119"/>
    <w:uiPriority w:val="99"/>
    <w:locked/>
    <w:rsid w:val="009F5A9C"/>
    <w:rPr>
      <w:rFonts w:ascii="Times New Roman" w:hAnsi="Times New Roman" w:cs="Times New Roman"/>
      <w:sz w:val="28"/>
      <w:szCs w:val="28"/>
      <w:shd w:val="clear" w:color="auto" w:fill="FFFFFF"/>
    </w:rPr>
  </w:style>
  <w:style w:type="character" w:customStyle="1" w:styleId="112pt">
    <w:name w:val="Заголовок №1 + 12 pt"/>
    <w:aliases w:val="Полужирный"/>
    <w:basedOn w:val="1fff0"/>
    <w:uiPriority w:val="99"/>
    <w:rsid w:val="009F5A9C"/>
    <w:rPr>
      <w:rFonts w:ascii="Times New Roman" w:hAnsi="Times New Roman" w:cs="Times New Roman"/>
      <w:b/>
      <w:bCs/>
      <w:sz w:val="24"/>
      <w:szCs w:val="24"/>
      <w:shd w:val="clear" w:color="auto" w:fill="FFFFFF"/>
    </w:rPr>
  </w:style>
  <w:style w:type="paragraph" w:customStyle="1" w:styleId="317">
    <w:name w:val="Основной текст (3)1"/>
    <w:basedOn w:val="ac"/>
    <w:link w:val="3f9"/>
    <w:rsid w:val="009F5A9C"/>
    <w:pPr>
      <w:shd w:val="clear" w:color="auto" w:fill="FFFFFF"/>
      <w:spacing w:before="240" w:line="269" w:lineRule="exact"/>
      <w:ind w:firstLine="420"/>
    </w:pPr>
    <w:rPr>
      <w:sz w:val="24"/>
      <w:szCs w:val="24"/>
    </w:rPr>
  </w:style>
  <w:style w:type="paragraph" w:customStyle="1" w:styleId="510">
    <w:name w:val="Основной текст (5)1"/>
    <w:basedOn w:val="ac"/>
    <w:link w:val="57"/>
    <w:uiPriority w:val="99"/>
    <w:rsid w:val="009F5A9C"/>
    <w:pPr>
      <w:shd w:val="clear" w:color="auto" w:fill="FFFFFF"/>
      <w:spacing w:line="269" w:lineRule="exact"/>
      <w:ind w:firstLine="700"/>
    </w:pPr>
    <w:rPr>
      <w:sz w:val="24"/>
      <w:szCs w:val="24"/>
    </w:rPr>
  </w:style>
  <w:style w:type="paragraph" w:customStyle="1" w:styleId="610">
    <w:name w:val="Основной текст (6)1"/>
    <w:basedOn w:val="ac"/>
    <w:link w:val="65"/>
    <w:uiPriority w:val="99"/>
    <w:rsid w:val="009F5A9C"/>
    <w:pPr>
      <w:shd w:val="clear" w:color="auto" w:fill="FFFFFF"/>
      <w:spacing w:line="269" w:lineRule="exact"/>
    </w:pPr>
    <w:rPr>
      <w:sz w:val="24"/>
      <w:szCs w:val="24"/>
    </w:rPr>
  </w:style>
  <w:style w:type="paragraph" w:customStyle="1" w:styleId="119">
    <w:name w:val="Заголовок №11"/>
    <w:basedOn w:val="ac"/>
    <w:link w:val="1fff0"/>
    <w:uiPriority w:val="99"/>
    <w:rsid w:val="009F5A9C"/>
    <w:pPr>
      <w:shd w:val="clear" w:color="auto" w:fill="FFFFFF"/>
      <w:spacing w:line="240" w:lineRule="atLeast"/>
      <w:outlineLvl w:val="0"/>
    </w:pPr>
    <w:rPr>
      <w:szCs w:val="28"/>
    </w:rPr>
  </w:style>
  <w:style w:type="paragraph" w:customStyle="1" w:styleId="Style5">
    <w:name w:val="Style5"/>
    <w:basedOn w:val="ac"/>
    <w:uiPriority w:val="99"/>
    <w:rsid w:val="009F5A9C"/>
    <w:pPr>
      <w:widowControl w:val="0"/>
      <w:autoSpaceDE w:val="0"/>
      <w:autoSpaceDN w:val="0"/>
      <w:adjustRightInd w:val="0"/>
      <w:spacing w:line="276" w:lineRule="exact"/>
    </w:pPr>
    <w:rPr>
      <w:sz w:val="24"/>
      <w:szCs w:val="24"/>
    </w:rPr>
  </w:style>
  <w:style w:type="character" w:customStyle="1" w:styleId="FontStyle30">
    <w:name w:val="Font Style30"/>
    <w:rsid w:val="009F5A9C"/>
    <w:rPr>
      <w:rFonts w:ascii="Times New Roman" w:hAnsi="Times New Roman" w:cs="Times New Roman"/>
      <w:b/>
      <w:bCs/>
      <w:color w:val="000000"/>
      <w:sz w:val="22"/>
      <w:szCs w:val="22"/>
    </w:rPr>
  </w:style>
  <w:style w:type="character" w:customStyle="1" w:styleId="FontStyle31">
    <w:name w:val="Font Style31"/>
    <w:rsid w:val="009F5A9C"/>
    <w:rPr>
      <w:rFonts w:ascii="Times New Roman" w:hAnsi="Times New Roman" w:cs="Times New Roman"/>
      <w:color w:val="000000"/>
      <w:sz w:val="22"/>
      <w:szCs w:val="22"/>
    </w:rPr>
  </w:style>
  <w:style w:type="paragraph" w:customStyle="1" w:styleId="Style22">
    <w:name w:val="Style22"/>
    <w:basedOn w:val="ac"/>
    <w:rsid w:val="009F5A9C"/>
    <w:pPr>
      <w:widowControl w:val="0"/>
      <w:autoSpaceDE w:val="0"/>
      <w:autoSpaceDN w:val="0"/>
      <w:adjustRightInd w:val="0"/>
      <w:spacing w:line="230" w:lineRule="exact"/>
    </w:pPr>
    <w:rPr>
      <w:sz w:val="24"/>
      <w:szCs w:val="24"/>
    </w:rPr>
  </w:style>
  <w:style w:type="paragraph" w:customStyle="1" w:styleId="Style24">
    <w:name w:val="Style24"/>
    <w:basedOn w:val="ac"/>
    <w:rsid w:val="009F5A9C"/>
    <w:pPr>
      <w:widowControl w:val="0"/>
      <w:autoSpaceDE w:val="0"/>
      <w:autoSpaceDN w:val="0"/>
      <w:adjustRightInd w:val="0"/>
      <w:spacing w:line="230" w:lineRule="exact"/>
      <w:jc w:val="right"/>
    </w:pPr>
    <w:rPr>
      <w:sz w:val="24"/>
      <w:szCs w:val="24"/>
    </w:rPr>
  </w:style>
  <w:style w:type="character" w:customStyle="1" w:styleId="FontStyle65">
    <w:name w:val="Font Style65"/>
    <w:rsid w:val="009F5A9C"/>
    <w:rPr>
      <w:rFonts w:ascii="Times New Roman" w:hAnsi="Times New Roman" w:cs="Times New Roman"/>
      <w:sz w:val="22"/>
      <w:szCs w:val="22"/>
    </w:rPr>
  </w:style>
  <w:style w:type="paragraph" w:customStyle="1" w:styleId="Style400">
    <w:name w:val="Style40"/>
    <w:basedOn w:val="ac"/>
    <w:uiPriority w:val="99"/>
    <w:rsid w:val="009F5A9C"/>
    <w:pPr>
      <w:widowControl w:val="0"/>
      <w:autoSpaceDE w:val="0"/>
      <w:autoSpaceDN w:val="0"/>
      <w:adjustRightInd w:val="0"/>
      <w:spacing w:line="283" w:lineRule="exact"/>
    </w:pPr>
    <w:rPr>
      <w:sz w:val="24"/>
      <w:szCs w:val="24"/>
    </w:rPr>
  </w:style>
  <w:style w:type="paragraph" w:customStyle="1" w:styleId="Style54">
    <w:name w:val="Style54"/>
    <w:basedOn w:val="ac"/>
    <w:rsid w:val="009F5A9C"/>
    <w:pPr>
      <w:widowControl w:val="0"/>
      <w:autoSpaceDE w:val="0"/>
      <w:autoSpaceDN w:val="0"/>
      <w:adjustRightInd w:val="0"/>
      <w:spacing w:line="288" w:lineRule="exact"/>
    </w:pPr>
    <w:rPr>
      <w:sz w:val="24"/>
      <w:szCs w:val="24"/>
    </w:rPr>
  </w:style>
  <w:style w:type="paragraph" w:customStyle="1" w:styleId="Style55">
    <w:name w:val="Style55"/>
    <w:basedOn w:val="ac"/>
    <w:rsid w:val="009F5A9C"/>
    <w:pPr>
      <w:widowControl w:val="0"/>
      <w:autoSpaceDE w:val="0"/>
      <w:autoSpaceDN w:val="0"/>
      <w:adjustRightInd w:val="0"/>
      <w:spacing w:line="283" w:lineRule="exact"/>
    </w:pPr>
    <w:rPr>
      <w:sz w:val="24"/>
      <w:szCs w:val="24"/>
    </w:rPr>
  </w:style>
  <w:style w:type="paragraph" w:customStyle="1" w:styleId="Style56">
    <w:name w:val="Style56"/>
    <w:basedOn w:val="ac"/>
    <w:rsid w:val="009F5A9C"/>
    <w:pPr>
      <w:widowControl w:val="0"/>
      <w:autoSpaceDE w:val="0"/>
      <w:autoSpaceDN w:val="0"/>
      <w:adjustRightInd w:val="0"/>
      <w:spacing w:line="281" w:lineRule="exact"/>
    </w:pPr>
    <w:rPr>
      <w:sz w:val="24"/>
      <w:szCs w:val="24"/>
    </w:rPr>
  </w:style>
  <w:style w:type="character" w:customStyle="1" w:styleId="FontStyle83">
    <w:name w:val="Font Style83"/>
    <w:uiPriority w:val="99"/>
    <w:rsid w:val="009F5A9C"/>
    <w:rPr>
      <w:rFonts w:ascii="Times New Roman" w:hAnsi="Times New Roman" w:cs="Times New Roman"/>
      <w:i/>
      <w:iCs/>
      <w:sz w:val="22"/>
      <w:szCs w:val="22"/>
    </w:rPr>
  </w:style>
  <w:style w:type="paragraph" w:customStyle="1" w:styleId="TableParagraph">
    <w:name w:val="Table Paragraph"/>
    <w:basedOn w:val="ac"/>
    <w:uiPriority w:val="1"/>
    <w:qFormat/>
    <w:rsid w:val="00EF6903"/>
    <w:pPr>
      <w:widowControl w:val="0"/>
      <w:spacing w:line="240" w:lineRule="auto"/>
      <w:ind w:left="100"/>
    </w:pPr>
    <w:rPr>
      <w:lang w:val="en-US"/>
    </w:rPr>
  </w:style>
  <w:style w:type="table" w:customStyle="1" w:styleId="4d">
    <w:name w:val="Сетка таблицы4"/>
    <w:basedOn w:val="ae"/>
    <w:next w:val="af7"/>
    <w:uiPriority w:val="39"/>
    <w:rsid w:val="006A3D7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e"/>
    <w:next w:val="af7"/>
    <w:uiPriority w:val="39"/>
    <w:rsid w:val="008371F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
    <w:basedOn w:val="ae"/>
    <w:next w:val="af7"/>
    <w:uiPriority w:val="39"/>
    <w:rsid w:val="008C4C8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e"/>
    <w:next w:val="af7"/>
    <w:uiPriority w:val="39"/>
    <w:rsid w:val="009F427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e"/>
    <w:next w:val="af7"/>
    <w:uiPriority w:val="39"/>
    <w:rsid w:val="00EF7DB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e"/>
    <w:next w:val="af7"/>
    <w:uiPriority w:val="39"/>
    <w:rsid w:val="00440DA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e"/>
    <w:next w:val="af7"/>
    <w:uiPriority w:val="39"/>
    <w:rsid w:val="004022C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e"/>
    <w:next w:val="af7"/>
    <w:uiPriority w:val="39"/>
    <w:rsid w:val="0002516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e"/>
    <w:next w:val="af7"/>
    <w:uiPriority w:val="59"/>
    <w:rsid w:val="0095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Нумерованный список1"/>
    <w:basedOn w:val="ac"/>
    <w:rsid w:val="00801102"/>
    <w:pPr>
      <w:numPr>
        <w:numId w:val="14"/>
      </w:numPr>
      <w:spacing w:line="240" w:lineRule="auto"/>
      <w:jc w:val="left"/>
    </w:pPr>
    <w:rPr>
      <w:snapToGrid/>
      <w:sz w:val="16"/>
      <w:szCs w:val="16"/>
      <w:lang w:eastAsia="zh-CN"/>
    </w:rPr>
  </w:style>
  <w:style w:type="table" w:customStyle="1" w:styleId="TableNormal">
    <w:name w:val="Table Normal"/>
    <w:rsid w:val="0054354A"/>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numbering" w:customStyle="1" w:styleId="a3">
    <w:name w:val="Пункты"/>
    <w:rsid w:val="0054354A"/>
    <w:pPr>
      <w:numPr>
        <w:numId w:val="15"/>
      </w:numPr>
    </w:pPr>
  </w:style>
  <w:style w:type="numbering" w:customStyle="1" w:styleId="6">
    <w:name w:val="Импортированный стиль 6"/>
    <w:rsid w:val="0054354A"/>
    <w:pPr>
      <w:numPr>
        <w:numId w:val="16"/>
      </w:numPr>
    </w:pPr>
  </w:style>
  <w:style w:type="numbering" w:customStyle="1" w:styleId="50">
    <w:name w:val="Импортированный стиль 5"/>
    <w:rsid w:val="0054354A"/>
    <w:pPr>
      <w:numPr>
        <w:numId w:val="17"/>
      </w:numPr>
    </w:pPr>
  </w:style>
  <w:style w:type="numbering" w:customStyle="1" w:styleId="0">
    <w:name w:val="Пункты.0"/>
    <w:rsid w:val="0054354A"/>
    <w:pPr>
      <w:numPr>
        <w:numId w:val="18"/>
      </w:numPr>
    </w:pPr>
  </w:style>
  <w:style w:type="paragraph" w:customStyle="1" w:styleId="1310">
    <w:name w:val="Знак Знак131"/>
    <w:basedOn w:val="ac"/>
    <w:rsid w:val="00C160AF"/>
    <w:pPr>
      <w:spacing w:before="100" w:beforeAutospacing="1" w:after="100" w:afterAutospacing="1" w:line="240" w:lineRule="auto"/>
      <w:ind w:firstLine="0"/>
      <w:jc w:val="left"/>
    </w:pPr>
    <w:rPr>
      <w:rFonts w:ascii="Tahoma" w:hAnsi="Tahoma"/>
      <w:snapToGrid/>
      <w:sz w:val="20"/>
      <w:lang w:val="en-US" w:eastAsia="en-US"/>
    </w:rPr>
  </w:style>
  <w:style w:type="numbering" w:customStyle="1" w:styleId="ImportedStyle2">
    <w:name w:val="Imported Style 2"/>
    <w:rsid w:val="00664D6F"/>
    <w:pPr>
      <w:numPr>
        <w:numId w:val="19"/>
      </w:numPr>
    </w:pPr>
  </w:style>
  <w:style w:type="numbering" w:customStyle="1" w:styleId="Bullets3">
    <w:name w:val="Bullets3"/>
    <w:rsid w:val="00664D6F"/>
    <w:pPr>
      <w:numPr>
        <w:numId w:val="20"/>
      </w:numPr>
    </w:pPr>
  </w:style>
  <w:style w:type="numbering" w:customStyle="1" w:styleId="Bullets0">
    <w:name w:val="Bullets.0"/>
    <w:rsid w:val="00664D6F"/>
    <w:pPr>
      <w:numPr>
        <w:numId w:val="21"/>
      </w:numPr>
    </w:pPr>
  </w:style>
  <w:style w:type="numbering" w:customStyle="1" w:styleId="85">
    <w:name w:val="Нет списка8"/>
    <w:next w:val="af"/>
    <w:uiPriority w:val="99"/>
    <w:semiHidden/>
    <w:unhideWhenUsed/>
    <w:rsid w:val="00A66C14"/>
  </w:style>
  <w:style w:type="character" w:customStyle="1" w:styleId="H310">
    <w:name w:val="H3 Знак1"/>
    <w:aliases w:val="Загол. 2 Знак1"/>
    <w:semiHidden/>
    <w:rsid w:val="00A66C14"/>
    <w:rPr>
      <w:rFonts w:ascii="Calibri Light" w:eastAsia="Times New Roman" w:hAnsi="Calibri Light" w:cs="Times New Roman" w:hint="default"/>
      <w:color w:val="1F4D78"/>
      <w:sz w:val="24"/>
      <w:szCs w:val="24"/>
    </w:rPr>
  </w:style>
  <w:style w:type="character" w:customStyle="1" w:styleId="511">
    <w:name w:val="Заголовок 5 Знак1"/>
    <w:aliases w:val="H5 Знак1,Загол. 4 Знак1"/>
    <w:basedOn w:val="ad"/>
    <w:semiHidden/>
    <w:rsid w:val="00A66C14"/>
    <w:rPr>
      <w:rFonts w:ascii="Cambria" w:eastAsia="MS Gothic" w:hAnsi="Cambria" w:cs="Times New Roman"/>
      <w:color w:val="365F91"/>
    </w:rPr>
  </w:style>
  <w:style w:type="paragraph" w:styleId="2ff3">
    <w:name w:val="envelope return"/>
    <w:basedOn w:val="ac"/>
    <w:unhideWhenUsed/>
    <w:rsid w:val="00A66C14"/>
    <w:pPr>
      <w:spacing w:after="60" w:line="240" w:lineRule="auto"/>
      <w:ind w:firstLine="0"/>
    </w:pPr>
    <w:rPr>
      <w:rFonts w:ascii="Arial" w:hAnsi="Arial" w:cs="Arial"/>
      <w:snapToGrid/>
      <w:sz w:val="20"/>
    </w:rPr>
  </w:style>
  <w:style w:type="paragraph" w:styleId="3">
    <w:name w:val="List Number 3"/>
    <w:basedOn w:val="ac"/>
    <w:unhideWhenUsed/>
    <w:rsid w:val="00A66C14"/>
    <w:pPr>
      <w:numPr>
        <w:numId w:val="22"/>
      </w:numPr>
      <w:spacing w:after="60" w:line="240" w:lineRule="auto"/>
    </w:pPr>
    <w:rPr>
      <w:snapToGrid/>
      <w:sz w:val="24"/>
    </w:rPr>
  </w:style>
  <w:style w:type="paragraph" w:styleId="4">
    <w:name w:val="List Number 4"/>
    <w:basedOn w:val="ac"/>
    <w:unhideWhenUsed/>
    <w:rsid w:val="00A66C14"/>
    <w:pPr>
      <w:numPr>
        <w:numId w:val="23"/>
      </w:numPr>
      <w:spacing w:after="60" w:line="240" w:lineRule="auto"/>
    </w:pPr>
    <w:rPr>
      <w:snapToGrid/>
      <w:sz w:val="24"/>
    </w:rPr>
  </w:style>
  <w:style w:type="paragraph" w:styleId="afffffff7">
    <w:name w:val="Note Heading"/>
    <w:basedOn w:val="ac"/>
    <w:next w:val="ac"/>
    <w:link w:val="afffffff8"/>
    <w:unhideWhenUsed/>
    <w:rsid w:val="00A66C14"/>
    <w:pPr>
      <w:spacing w:after="60" w:line="240" w:lineRule="auto"/>
      <w:ind w:firstLine="0"/>
    </w:pPr>
    <w:rPr>
      <w:snapToGrid/>
      <w:sz w:val="24"/>
      <w:szCs w:val="24"/>
    </w:rPr>
  </w:style>
  <w:style w:type="character" w:customStyle="1" w:styleId="afffffff8">
    <w:name w:val="Заголовок записки Знак"/>
    <w:basedOn w:val="ad"/>
    <w:link w:val="afffffff7"/>
    <w:rsid w:val="00A66C14"/>
    <w:rPr>
      <w:rFonts w:ascii="Times New Roman" w:eastAsia="Times New Roman" w:hAnsi="Times New Roman" w:cs="Times New Roman"/>
      <w:sz w:val="24"/>
      <w:szCs w:val="24"/>
      <w:lang w:eastAsia="ru-RU"/>
    </w:rPr>
  </w:style>
  <w:style w:type="paragraph" w:customStyle="1" w:styleId="1fff1">
    <w:name w:val="1"/>
    <w:basedOn w:val="ac"/>
    <w:rsid w:val="00A66C14"/>
    <w:pPr>
      <w:widowControl w:val="0"/>
      <w:adjustRightInd w:val="0"/>
      <w:spacing w:after="160" w:line="240" w:lineRule="exact"/>
      <w:ind w:firstLine="0"/>
      <w:jc w:val="right"/>
    </w:pPr>
    <w:rPr>
      <w:snapToGrid/>
      <w:sz w:val="20"/>
      <w:lang w:val="en-GB" w:eastAsia="en-US"/>
    </w:rPr>
  </w:style>
  <w:style w:type="paragraph" w:customStyle="1" w:styleId="-30">
    <w:name w:val="Пункт-3"/>
    <w:basedOn w:val="ac"/>
    <w:rsid w:val="00A66C14"/>
    <w:pPr>
      <w:tabs>
        <w:tab w:val="num" w:pos="1701"/>
      </w:tabs>
      <w:spacing w:line="288" w:lineRule="auto"/>
    </w:pPr>
    <w:rPr>
      <w:snapToGrid/>
      <w:szCs w:val="24"/>
    </w:rPr>
  </w:style>
  <w:style w:type="paragraph" w:customStyle="1" w:styleId="phNormal">
    <w:name w:val="ph_Normal"/>
    <w:basedOn w:val="ac"/>
    <w:uiPriority w:val="99"/>
    <w:semiHidden/>
    <w:rsid w:val="00A66C14"/>
    <w:pPr>
      <w:spacing w:after="200"/>
      <w:ind w:firstLine="851"/>
      <w:jc w:val="left"/>
    </w:pPr>
    <w:rPr>
      <w:rFonts w:ascii="Calibri" w:eastAsia="Calibri" w:hAnsi="Calibri"/>
      <w:snapToGrid/>
      <w:sz w:val="22"/>
      <w:szCs w:val="22"/>
    </w:rPr>
  </w:style>
  <w:style w:type="character" w:customStyle="1" w:styleId="ConsNormal0">
    <w:name w:val="ConsNormal Знак"/>
    <w:link w:val="ConsNormal"/>
    <w:locked/>
    <w:rsid w:val="00A66C14"/>
    <w:rPr>
      <w:rFonts w:ascii="Times New Roman" w:eastAsia="Times New Roman" w:hAnsi="Times New Roman" w:cs="Times New Roman"/>
      <w:sz w:val="20"/>
      <w:szCs w:val="20"/>
      <w:lang w:eastAsia="ru-RU"/>
    </w:rPr>
  </w:style>
  <w:style w:type="paragraph" w:customStyle="1" w:styleId="1fff2">
    <w:name w:val="Цитата1"/>
    <w:basedOn w:val="ac"/>
    <w:uiPriority w:val="99"/>
    <w:rsid w:val="00A66C14"/>
    <w:pPr>
      <w:suppressAutoHyphens/>
      <w:spacing w:after="120" w:line="240" w:lineRule="auto"/>
      <w:ind w:left="1440" w:right="1440" w:firstLine="0"/>
    </w:pPr>
    <w:rPr>
      <w:rFonts w:cs="Calibri"/>
      <w:snapToGrid/>
      <w:sz w:val="24"/>
      <w:szCs w:val="24"/>
      <w:lang w:eastAsia="ar-SA"/>
    </w:rPr>
  </w:style>
  <w:style w:type="paragraph" w:customStyle="1" w:styleId="-4">
    <w:name w:val="пункт-4"/>
    <w:basedOn w:val="ac"/>
    <w:rsid w:val="00A66C14"/>
    <w:pPr>
      <w:numPr>
        <w:ilvl w:val="3"/>
        <w:numId w:val="24"/>
      </w:numPr>
      <w:spacing w:line="288" w:lineRule="auto"/>
    </w:pPr>
    <w:rPr>
      <w:snapToGrid/>
      <w:szCs w:val="28"/>
    </w:rPr>
  </w:style>
  <w:style w:type="paragraph" w:customStyle="1" w:styleId="2ff4">
    <w:name w:val="Основной текст2"/>
    <w:basedOn w:val="ac"/>
    <w:rsid w:val="00A66C14"/>
    <w:pPr>
      <w:widowControl w:val="0"/>
      <w:shd w:val="clear" w:color="auto" w:fill="FFFFFF"/>
      <w:spacing w:after="240" w:line="209" w:lineRule="exact"/>
      <w:ind w:firstLine="0"/>
      <w:jc w:val="right"/>
    </w:pPr>
    <w:rPr>
      <w:rFonts w:ascii="Calibri" w:eastAsia="Calibri" w:hAnsi="Calibri" w:cs="Arial"/>
      <w:snapToGrid/>
      <w:spacing w:val="10"/>
      <w:sz w:val="15"/>
      <w:szCs w:val="15"/>
      <w:lang w:eastAsia="en-US"/>
    </w:rPr>
  </w:style>
  <w:style w:type="paragraph" w:customStyle="1" w:styleId="ConsPlusTitle">
    <w:name w:val="ConsPlusTitle"/>
    <w:qFormat/>
    <w:rsid w:val="00A66C1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ffffff9">
    <w:name w:val="Íîðìàëüíûé"/>
    <w:semiHidden/>
    <w:rsid w:val="00A66C14"/>
    <w:pPr>
      <w:spacing w:after="0" w:line="240" w:lineRule="auto"/>
    </w:pPr>
    <w:rPr>
      <w:rFonts w:ascii="Courier" w:eastAsia="Times New Roman" w:hAnsi="Courier" w:cs="Times New Roman"/>
      <w:sz w:val="24"/>
      <w:szCs w:val="20"/>
      <w:lang w:val="en-GB" w:eastAsia="ru-RU"/>
    </w:rPr>
  </w:style>
  <w:style w:type="paragraph" w:customStyle="1" w:styleId="afffffffa">
    <w:name w:val="???????"/>
    <w:rsid w:val="00A66C14"/>
    <w:pPr>
      <w:spacing w:after="0" w:line="240" w:lineRule="auto"/>
    </w:pPr>
    <w:rPr>
      <w:rFonts w:ascii="Times New Roman" w:eastAsia="Times New Roman" w:hAnsi="Times New Roman" w:cs="Times New Roman"/>
      <w:sz w:val="20"/>
      <w:szCs w:val="20"/>
      <w:lang w:eastAsia="ru-RU"/>
    </w:rPr>
  </w:style>
  <w:style w:type="paragraph" w:customStyle="1" w:styleId="afffffffb">
    <w:name w:val="Заголовок колонки"/>
    <w:basedOn w:val="ac"/>
    <w:rsid w:val="00A66C14"/>
    <w:pPr>
      <w:widowControl w:val="0"/>
      <w:suppressAutoHyphens/>
      <w:spacing w:line="240" w:lineRule="auto"/>
      <w:ind w:firstLine="0"/>
      <w:jc w:val="center"/>
    </w:pPr>
    <w:rPr>
      <w:b/>
      <w:snapToGrid/>
      <w:szCs w:val="24"/>
    </w:rPr>
  </w:style>
  <w:style w:type="paragraph" w:customStyle="1" w:styleId="2-1">
    <w:name w:val="содержание2-1"/>
    <w:basedOn w:val="32"/>
    <w:next w:val="ac"/>
    <w:rsid w:val="00A66C14"/>
    <w:pPr>
      <w:tabs>
        <w:tab w:val="num" w:pos="926"/>
      </w:tabs>
      <w:ind w:left="926" w:hanging="360"/>
    </w:pPr>
    <w:rPr>
      <w:rFonts w:ascii="Arial" w:hAnsi="Arial"/>
      <w:bCs w:val="0"/>
      <w:snapToGrid/>
      <w:sz w:val="24"/>
      <w:szCs w:val="20"/>
      <w:lang w:val="x-none" w:eastAsia="x-none"/>
    </w:rPr>
  </w:style>
  <w:style w:type="paragraph" w:customStyle="1" w:styleId="219">
    <w:name w:val="Заголовок 2.1"/>
    <w:basedOn w:val="13"/>
    <w:rsid w:val="00A66C14"/>
    <w:pPr>
      <w:keepLines/>
      <w:widowControl w:val="0"/>
      <w:suppressLineNumbers/>
      <w:suppressAutoHyphens/>
      <w:ind w:firstLine="0"/>
    </w:pPr>
    <w:rPr>
      <w:bCs w:val="0"/>
      <w:caps/>
      <w:snapToGrid/>
      <w:color w:val="auto"/>
      <w:kern w:val="28"/>
      <w:sz w:val="36"/>
      <w:szCs w:val="28"/>
      <w:lang w:val="x-none" w:eastAsia="x-none"/>
    </w:rPr>
  </w:style>
  <w:style w:type="paragraph" w:customStyle="1" w:styleId="afffffffc">
    <w:name w:val="Таблица заголовок"/>
    <w:basedOn w:val="ac"/>
    <w:rsid w:val="00A66C14"/>
    <w:pPr>
      <w:spacing w:before="120" w:after="120"/>
      <w:ind w:firstLine="0"/>
      <w:jc w:val="right"/>
    </w:pPr>
    <w:rPr>
      <w:b/>
      <w:snapToGrid/>
      <w:szCs w:val="28"/>
    </w:rPr>
  </w:style>
  <w:style w:type="paragraph" w:customStyle="1" w:styleId="afffffffd">
    <w:name w:val="текст таблицы"/>
    <w:basedOn w:val="ac"/>
    <w:rsid w:val="00A66C14"/>
    <w:pPr>
      <w:spacing w:before="120" w:line="240" w:lineRule="auto"/>
      <w:ind w:right="-102" w:firstLine="0"/>
      <w:jc w:val="left"/>
    </w:pPr>
    <w:rPr>
      <w:snapToGrid/>
      <w:sz w:val="24"/>
      <w:szCs w:val="24"/>
    </w:rPr>
  </w:style>
  <w:style w:type="paragraph" w:customStyle="1" w:styleId="afffffffe">
    <w:name w:val="Пункт Знак"/>
    <w:basedOn w:val="ac"/>
    <w:rsid w:val="00A66C14"/>
    <w:pPr>
      <w:tabs>
        <w:tab w:val="num" w:pos="1134"/>
        <w:tab w:val="left" w:pos="1701"/>
      </w:tabs>
      <w:snapToGrid w:val="0"/>
      <w:ind w:left="1134" w:hanging="567"/>
    </w:pPr>
    <w:rPr>
      <w:snapToGrid/>
    </w:rPr>
  </w:style>
  <w:style w:type="paragraph" w:customStyle="1" w:styleId="affffffff">
    <w:name w:val="a"/>
    <w:basedOn w:val="ac"/>
    <w:rsid w:val="00A66C14"/>
    <w:pPr>
      <w:snapToGrid w:val="0"/>
      <w:ind w:left="1134" w:hanging="567"/>
    </w:pPr>
    <w:rPr>
      <w:snapToGrid/>
      <w:szCs w:val="28"/>
    </w:rPr>
  </w:style>
  <w:style w:type="paragraph" w:customStyle="1" w:styleId="affffffff0">
    <w:name w:val="Словарная статья"/>
    <w:basedOn w:val="ac"/>
    <w:next w:val="ac"/>
    <w:rsid w:val="00A66C14"/>
    <w:pPr>
      <w:autoSpaceDE w:val="0"/>
      <w:autoSpaceDN w:val="0"/>
      <w:adjustRightInd w:val="0"/>
      <w:spacing w:line="240" w:lineRule="auto"/>
      <w:ind w:right="118" w:firstLine="0"/>
    </w:pPr>
    <w:rPr>
      <w:rFonts w:ascii="Arial" w:hAnsi="Arial"/>
      <w:snapToGrid/>
      <w:sz w:val="20"/>
    </w:rPr>
  </w:style>
  <w:style w:type="paragraph" w:customStyle="1" w:styleId="affffffff1">
    <w:name w:val="Комментарий пользователя"/>
    <w:basedOn w:val="ac"/>
    <w:next w:val="ac"/>
    <w:rsid w:val="00A66C14"/>
    <w:pPr>
      <w:autoSpaceDE w:val="0"/>
      <w:autoSpaceDN w:val="0"/>
      <w:adjustRightInd w:val="0"/>
      <w:spacing w:line="240" w:lineRule="auto"/>
      <w:ind w:left="170" w:firstLine="0"/>
      <w:jc w:val="left"/>
    </w:pPr>
    <w:rPr>
      <w:rFonts w:ascii="Arial" w:hAnsi="Arial"/>
      <w:i/>
      <w:iCs/>
      <w:snapToGrid/>
      <w:color w:val="000080"/>
      <w:sz w:val="20"/>
    </w:rPr>
  </w:style>
  <w:style w:type="paragraph" w:customStyle="1" w:styleId="a00">
    <w:name w:val="a0"/>
    <w:basedOn w:val="ac"/>
    <w:uiPriority w:val="99"/>
    <w:rsid w:val="00A66C14"/>
    <w:pPr>
      <w:spacing w:before="232" w:after="232" w:line="240" w:lineRule="auto"/>
      <w:ind w:left="232" w:right="232" w:firstLine="0"/>
      <w:jc w:val="left"/>
    </w:pPr>
    <w:rPr>
      <w:snapToGrid/>
      <w:sz w:val="24"/>
      <w:szCs w:val="24"/>
    </w:rPr>
  </w:style>
  <w:style w:type="paragraph" w:customStyle="1" w:styleId="consnormal1">
    <w:name w:val="consnormal"/>
    <w:basedOn w:val="ac"/>
    <w:rsid w:val="00A66C14"/>
    <w:pPr>
      <w:spacing w:before="232" w:after="232" w:line="240" w:lineRule="auto"/>
      <w:ind w:left="232" w:right="232" w:firstLine="0"/>
      <w:jc w:val="left"/>
    </w:pPr>
    <w:rPr>
      <w:snapToGrid/>
      <w:sz w:val="24"/>
      <w:szCs w:val="24"/>
    </w:rPr>
  </w:style>
  <w:style w:type="paragraph" w:customStyle="1" w:styleId="a90">
    <w:name w:val="a9"/>
    <w:basedOn w:val="ac"/>
    <w:rsid w:val="00A66C14"/>
    <w:pPr>
      <w:spacing w:before="232" w:after="232" w:line="240" w:lineRule="auto"/>
      <w:ind w:left="232" w:right="232" w:firstLine="0"/>
      <w:jc w:val="left"/>
    </w:pPr>
    <w:rPr>
      <w:snapToGrid/>
      <w:sz w:val="24"/>
      <w:szCs w:val="24"/>
    </w:rPr>
  </w:style>
  <w:style w:type="paragraph" w:customStyle="1" w:styleId="aa0">
    <w:name w:val="aa"/>
    <w:basedOn w:val="ac"/>
    <w:rsid w:val="00A66C14"/>
    <w:pPr>
      <w:spacing w:before="232" w:after="232" w:line="240" w:lineRule="auto"/>
      <w:ind w:left="232" w:right="232" w:firstLine="0"/>
      <w:jc w:val="left"/>
    </w:pPr>
    <w:rPr>
      <w:snapToGrid/>
      <w:sz w:val="24"/>
      <w:szCs w:val="24"/>
    </w:rPr>
  </w:style>
  <w:style w:type="paragraph" w:customStyle="1" w:styleId="221">
    <w:name w:val="Знак Знак Знак2 Знак2"/>
    <w:basedOn w:val="ac"/>
    <w:rsid w:val="00A66C14"/>
    <w:pPr>
      <w:widowControl w:val="0"/>
      <w:adjustRightInd w:val="0"/>
      <w:spacing w:after="160" w:line="240" w:lineRule="exact"/>
      <w:ind w:firstLine="0"/>
      <w:jc w:val="right"/>
    </w:pPr>
    <w:rPr>
      <w:snapToGrid/>
      <w:sz w:val="20"/>
      <w:lang w:val="en-GB" w:eastAsia="en-US"/>
    </w:rPr>
  </w:style>
  <w:style w:type="paragraph" w:customStyle="1" w:styleId="2ff5">
    <w:name w:val="Пункт2"/>
    <w:basedOn w:val="ac"/>
    <w:rsid w:val="00A66C14"/>
    <w:pPr>
      <w:keepNext/>
      <w:tabs>
        <w:tab w:val="num" w:pos="1134"/>
      </w:tabs>
      <w:suppressAutoHyphens/>
      <w:snapToGrid w:val="0"/>
      <w:spacing w:before="240" w:after="120" w:line="240" w:lineRule="auto"/>
      <w:ind w:left="1134" w:hanging="1134"/>
      <w:jc w:val="left"/>
      <w:outlineLvl w:val="2"/>
    </w:pPr>
    <w:rPr>
      <w:b/>
      <w:snapToGrid/>
    </w:rPr>
  </w:style>
  <w:style w:type="paragraph" w:customStyle="1" w:styleId="1fff3">
    <w:name w:val="Знак1 Знак Знак Знак"/>
    <w:basedOn w:val="ac"/>
    <w:rsid w:val="00A66C14"/>
    <w:pPr>
      <w:widowControl w:val="0"/>
      <w:adjustRightInd w:val="0"/>
      <w:spacing w:after="160" w:line="240" w:lineRule="exact"/>
      <w:ind w:firstLine="0"/>
      <w:jc w:val="right"/>
    </w:pPr>
    <w:rPr>
      <w:snapToGrid/>
      <w:sz w:val="20"/>
      <w:lang w:val="en-GB" w:eastAsia="en-US"/>
    </w:rPr>
  </w:style>
  <w:style w:type="paragraph" w:customStyle="1" w:styleId="Char0">
    <w:name w:val="Char Знак Знак"/>
    <w:basedOn w:val="ac"/>
    <w:rsid w:val="00A66C14"/>
    <w:pPr>
      <w:widowControl w:val="0"/>
      <w:adjustRightInd w:val="0"/>
      <w:spacing w:after="160" w:line="240" w:lineRule="exact"/>
      <w:ind w:firstLine="0"/>
      <w:jc w:val="right"/>
    </w:pPr>
    <w:rPr>
      <w:rFonts w:ascii="Arial" w:hAnsi="Arial" w:cs="Arial"/>
      <w:snapToGrid/>
      <w:sz w:val="20"/>
      <w:lang w:val="en-GB" w:eastAsia="en-US"/>
    </w:rPr>
  </w:style>
  <w:style w:type="paragraph" w:customStyle="1" w:styleId="formattext">
    <w:name w:val="formattext"/>
    <w:basedOn w:val="ac"/>
    <w:rsid w:val="00A66C14"/>
    <w:pPr>
      <w:spacing w:before="100" w:beforeAutospacing="1" w:after="100" w:afterAutospacing="1" w:line="240" w:lineRule="auto"/>
      <w:ind w:firstLine="0"/>
      <w:jc w:val="left"/>
    </w:pPr>
    <w:rPr>
      <w:snapToGrid/>
      <w:sz w:val="24"/>
      <w:szCs w:val="24"/>
    </w:rPr>
  </w:style>
  <w:style w:type="paragraph" w:customStyle="1" w:styleId="headertext">
    <w:name w:val="headertext"/>
    <w:basedOn w:val="ac"/>
    <w:uiPriority w:val="99"/>
    <w:rsid w:val="00A66C14"/>
    <w:pPr>
      <w:spacing w:before="100" w:beforeAutospacing="1" w:after="100" w:afterAutospacing="1" w:line="240" w:lineRule="auto"/>
      <w:ind w:firstLine="0"/>
      <w:jc w:val="left"/>
    </w:pPr>
    <w:rPr>
      <w:snapToGrid/>
      <w:sz w:val="24"/>
      <w:szCs w:val="24"/>
    </w:rPr>
  </w:style>
  <w:style w:type="paragraph" w:customStyle="1" w:styleId="3fa">
    <w:name w:val="Без интервала3"/>
    <w:rsid w:val="00A66C14"/>
    <w:pPr>
      <w:spacing w:after="0" w:line="240" w:lineRule="auto"/>
    </w:pPr>
    <w:rPr>
      <w:rFonts w:ascii="Calibri" w:eastAsia="Times New Roman" w:hAnsi="Calibri" w:cs="Times New Roman"/>
    </w:rPr>
  </w:style>
  <w:style w:type="paragraph" w:customStyle="1" w:styleId="67">
    <w:name w:val="Знак Знак6 Знак Знак Знак Знак Знак Знак Знак Знак"/>
    <w:basedOn w:val="ac"/>
    <w:rsid w:val="00A66C14"/>
    <w:pPr>
      <w:spacing w:after="160" w:line="240" w:lineRule="exact"/>
      <w:ind w:firstLine="0"/>
      <w:jc w:val="left"/>
    </w:pPr>
    <w:rPr>
      <w:rFonts w:ascii="Verdana" w:hAnsi="Verdana" w:cs="Verdana"/>
      <w:snapToGrid/>
      <w:sz w:val="20"/>
      <w:lang w:val="en-US" w:eastAsia="en-US"/>
    </w:rPr>
  </w:style>
  <w:style w:type="paragraph" w:customStyle="1" w:styleId="4e">
    <w:name w:val="Без интервала4"/>
    <w:rsid w:val="00A66C14"/>
    <w:pPr>
      <w:spacing w:after="0" w:line="240" w:lineRule="auto"/>
    </w:pPr>
    <w:rPr>
      <w:rFonts w:ascii="Calibri" w:eastAsia="Times New Roman" w:hAnsi="Calibri" w:cs="Times New Roman"/>
    </w:rPr>
  </w:style>
  <w:style w:type="paragraph" w:customStyle="1" w:styleId="font8">
    <w:name w:val="font8"/>
    <w:basedOn w:val="ac"/>
    <w:rsid w:val="00A66C14"/>
    <w:pPr>
      <w:spacing w:before="100" w:beforeAutospacing="1" w:after="100" w:afterAutospacing="1" w:line="240" w:lineRule="auto"/>
      <w:ind w:firstLine="0"/>
      <w:jc w:val="left"/>
    </w:pPr>
    <w:rPr>
      <w:snapToGrid/>
      <w:color w:val="000000"/>
      <w:sz w:val="19"/>
      <w:szCs w:val="19"/>
    </w:rPr>
  </w:style>
  <w:style w:type="paragraph" w:customStyle="1" w:styleId="font9">
    <w:name w:val="font9"/>
    <w:basedOn w:val="ac"/>
    <w:rsid w:val="00A66C14"/>
    <w:pPr>
      <w:spacing w:before="100" w:beforeAutospacing="1" w:after="100" w:afterAutospacing="1" w:line="240" w:lineRule="auto"/>
      <w:ind w:firstLine="0"/>
      <w:jc w:val="left"/>
    </w:pPr>
    <w:rPr>
      <w:snapToGrid/>
      <w:color w:val="000000"/>
      <w:sz w:val="14"/>
      <w:szCs w:val="14"/>
    </w:rPr>
  </w:style>
  <w:style w:type="paragraph" w:customStyle="1" w:styleId="font10">
    <w:name w:val="font10"/>
    <w:basedOn w:val="ac"/>
    <w:rsid w:val="00A66C14"/>
    <w:pPr>
      <w:spacing w:before="100" w:beforeAutospacing="1" w:after="100" w:afterAutospacing="1" w:line="240" w:lineRule="auto"/>
      <w:ind w:firstLine="0"/>
      <w:jc w:val="left"/>
    </w:pPr>
    <w:rPr>
      <w:i/>
      <w:iCs/>
      <w:snapToGrid/>
      <w:color w:val="000000"/>
      <w:sz w:val="14"/>
      <w:szCs w:val="14"/>
    </w:rPr>
  </w:style>
  <w:style w:type="paragraph" w:customStyle="1" w:styleId="font11">
    <w:name w:val="font11"/>
    <w:basedOn w:val="ac"/>
    <w:rsid w:val="00A66C14"/>
    <w:pPr>
      <w:spacing w:before="100" w:beforeAutospacing="1" w:after="100" w:afterAutospacing="1" w:line="240" w:lineRule="auto"/>
      <w:ind w:firstLine="0"/>
      <w:jc w:val="left"/>
    </w:pPr>
    <w:rPr>
      <w:i/>
      <w:iCs/>
      <w:snapToGrid/>
      <w:color w:val="000000"/>
      <w:sz w:val="20"/>
    </w:rPr>
  </w:style>
  <w:style w:type="paragraph" w:customStyle="1" w:styleId="font12">
    <w:name w:val="font12"/>
    <w:basedOn w:val="ac"/>
    <w:rsid w:val="00A66C14"/>
    <w:pPr>
      <w:spacing w:before="100" w:beforeAutospacing="1" w:after="100" w:afterAutospacing="1" w:line="240" w:lineRule="auto"/>
      <w:ind w:firstLine="0"/>
      <w:jc w:val="left"/>
    </w:pPr>
    <w:rPr>
      <w:rFonts w:ascii="Arial" w:hAnsi="Arial" w:cs="Arial"/>
      <w:snapToGrid/>
      <w:color w:val="2D2D2D"/>
      <w:sz w:val="21"/>
      <w:szCs w:val="21"/>
    </w:rPr>
  </w:style>
  <w:style w:type="paragraph" w:customStyle="1" w:styleId="font13">
    <w:name w:val="font13"/>
    <w:basedOn w:val="ac"/>
    <w:rsid w:val="00A66C14"/>
    <w:pPr>
      <w:spacing w:before="100" w:beforeAutospacing="1" w:after="100" w:afterAutospacing="1" w:line="240" w:lineRule="auto"/>
      <w:ind w:firstLine="0"/>
      <w:jc w:val="left"/>
    </w:pPr>
    <w:rPr>
      <w:i/>
      <w:iCs/>
      <w:snapToGrid/>
      <w:color w:val="000000"/>
      <w:sz w:val="14"/>
      <w:szCs w:val="14"/>
    </w:rPr>
  </w:style>
  <w:style w:type="paragraph" w:customStyle="1" w:styleId="msonormal0">
    <w:name w:val="msonormal"/>
    <w:basedOn w:val="ac"/>
    <w:rsid w:val="00A66C14"/>
    <w:pPr>
      <w:spacing w:before="100" w:beforeAutospacing="1" w:after="100" w:afterAutospacing="1" w:line="240" w:lineRule="auto"/>
      <w:ind w:firstLine="0"/>
      <w:jc w:val="left"/>
    </w:pPr>
    <w:rPr>
      <w:snapToGrid/>
      <w:sz w:val="24"/>
      <w:szCs w:val="24"/>
    </w:rPr>
  </w:style>
  <w:style w:type="character" w:customStyle="1" w:styleId="affffffff2">
    <w:name w:val="Основной текст + Полужирный"/>
    <w:aliases w:val="Интервал 0 pt"/>
    <w:rsid w:val="00A66C14"/>
    <w:rPr>
      <w:color w:val="000000"/>
      <w:spacing w:val="11"/>
      <w:w w:val="100"/>
      <w:position w:val="0"/>
      <w:sz w:val="14"/>
      <w:szCs w:val="14"/>
      <w:shd w:val="clear" w:color="auto" w:fill="FFFFFF"/>
      <w:lang w:val="ru-RU"/>
    </w:rPr>
  </w:style>
  <w:style w:type="character" w:customStyle="1" w:styleId="1fff4">
    <w:name w:val="Основной текст1"/>
    <w:rsid w:val="00A66C14"/>
    <w:rPr>
      <w:color w:val="000000"/>
      <w:spacing w:val="10"/>
      <w:w w:val="100"/>
      <w:position w:val="0"/>
      <w:sz w:val="15"/>
      <w:szCs w:val="15"/>
      <w:shd w:val="clear" w:color="auto" w:fill="FFFFFF"/>
      <w:lang w:val="ru-RU"/>
    </w:rPr>
  </w:style>
  <w:style w:type="character" w:customStyle="1" w:styleId="liveedit">
    <w:name w:val="live_edit"/>
    <w:rsid w:val="00A66C14"/>
  </w:style>
  <w:style w:type="character" w:customStyle="1" w:styleId="text12">
    <w:name w:val="text12"/>
    <w:rsid w:val="00A66C14"/>
  </w:style>
  <w:style w:type="character" w:customStyle="1" w:styleId="ecattext">
    <w:name w:val="ecattext"/>
    <w:rsid w:val="00A66C14"/>
  </w:style>
  <w:style w:type="character" w:customStyle="1" w:styleId="blk3">
    <w:name w:val="blk3"/>
    <w:rsid w:val="00A66C14"/>
    <w:rPr>
      <w:vanish/>
      <w:webHidden w:val="0"/>
      <w:specVanish/>
    </w:rPr>
  </w:style>
  <w:style w:type="character" w:customStyle="1" w:styleId="a10">
    <w:name w:val="a1"/>
    <w:basedOn w:val="ad"/>
    <w:rsid w:val="00A66C14"/>
  </w:style>
  <w:style w:type="character" w:customStyle="1" w:styleId="ab0">
    <w:name w:val="ab"/>
    <w:basedOn w:val="ad"/>
    <w:rsid w:val="00A66C14"/>
  </w:style>
  <w:style w:type="character" w:customStyle="1" w:styleId="views-label">
    <w:name w:val="views-label"/>
    <w:rsid w:val="00A66C14"/>
  </w:style>
  <w:style w:type="character" w:customStyle="1" w:styleId="col2">
    <w:name w:val="col2"/>
    <w:rsid w:val="00A66C14"/>
  </w:style>
  <w:style w:type="character" w:customStyle="1" w:styleId="font291">
    <w:name w:val="font291"/>
    <w:basedOn w:val="ad"/>
    <w:rsid w:val="00A66C14"/>
    <w:rPr>
      <w:rFonts w:ascii="Arial" w:hAnsi="Arial" w:cs="Arial" w:hint="default"/>
      <w:b w:val="0"/>
      <w:bCs w:val="0"/>
      <w:i w:val="0"/>
      <w:iCs w:val="0"/>
      <w:strike w:val="0"/>
      <w:dstrike w:val="0"/>
      <w:color w:val="8D96A6"/>
      <w:sz w:val="19"/>
      <w:szCs w:val="19"/>
      <w:u w:val="none"/>
      <w:effect w:val="none"/>
    </w:rPr>
  </w:style>
  <w:style w:type="character" w:customStyle="1" w:styleId="b-productpropertiesnum">
    <w:name w:val="b-product__properties__num"/>
    <w:basedOn w:val="ad"/>
    <w:rsid w:val="00A66C14"/>
  </w:style>
  <w:style w:type="character" w:customStyle="1" w:styleId="1fff5">
    <w:name w:val="Основной шрифт абзаца1"/>
    <w:qFormat/>
    <w:rsid w:val="00A66C14"/>
    <w:rPr>
      <w:sz w:val="24"/>
    </w:rPr>
  </w:style>
  <w:style w:type="character" w:customStyle="1" w:styleId="FontStyle11">
    <w:name w:val="Font Style11"/>
    <w:rsid w:val="00A66C14"/>
    <w:rPr>
      <w:rFonts w:ascii="Times New Roman" w:hAnsi="Times New Roman" w:cs="Times New Roman" w:hint="default"/>
      <w:sz w:val="22"/>
      <w:szCs w:val="22"/>
    </w:rPr>
  </w:style>
  <w:style w:type="table" w:styleId="-10">
    <w:name w:val="Table Web 1"/>
    <w:basedOn w:val="ae"/>
    <w:semiHidden/>
    <w:unhideWhenUsed/>
    <w:rsid w:val="00A66C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Сетка таблицы15"/>
    <w:basedOn w:val="ae"/>
    <w:next w:val="af7"/>
    <w:rsid w:val="00A66C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f"/>
    <w:uiPriority w:val="99"/>
    <w:semiHidden/>
    <w:unhideWhenUsed/>
    <w:rsid w:val="009F384E"/>
  </w:style>
  <w:style w:type="paragraph" w:customStyle="1" w:styleId="310">
    <w:name w:val="Заголовок 31"/>
    <w:basedOn w:val="ac"/>
    <w:qFormat/>
    <w:rsid w:val="009F384E"/>
    <w:pPr>
      <w:keepNext/>
      <w:numPr>
        <w:ilvl w:val="2"/>
        <w:numId w:val="25"/>
      </w:numPr>
      <w:tabs>
        <w:tab w:val="left" w:pos="312"/>
      </w:tabs>
      <w:spacing w:before="240" w:after="60" w:line="240" w:lineRule="auto"/>
      <w:ind w:left="142" w:firstLine="0"/>
      <w:outlineLvl w:val="2"/>
    </w:pPr>
    <w:rPr>
      <w:rFonts w:ascii="Arial" w:hAnsi="Arial" w:cs="Arial"/>
      <w:b/>
      <w:bCs/>
      <w:snapToGrid/>
      <w:sz w:val="24"/>
      <w:szCs w:val="24"/>
      <w:lang w:eastAsia="zh-CN"/>
    </w:rPr>
  </w:style>
  <w:style w:type="paragraph" w:customStyle="1" w:styleId="410">
    <w:name w:val="Заголовок 41"/>
    <w:basedOn w:val="1fff6"/>
    <w:qFormat/>
    <w:rsid w:val="009F384E"/>
    <w:pPr>
      <w:numPr>
        <w:ilvl w:val="3"/>
        <w:numId w:val="25"/>
      </w:numPr>
      <w:spacing w:before="120"/>
      <w:outlineLvl w:val="3"/>
    </w:pPr>
    <w:rPr>
      <w:rFonts w:ascii="Liberation Serif" w:eastAsia="SimSun" w:hAnsi="Liberation Serif"/>
      <w:b/>
      <w:bCs/>
      <w:sz w:val="24"/>
      <w:szCs w:val="24"/>
    </w:rPr>
  </w:style>
  <w:style w:type="character" w:customStyle="1" w:styleId="WW8Num1z0">
    <w:name w:val="WW8Num1z0"/>
    <w:uiPriority w:val="99"/>
    <w:qFormat/>
    <w:rsid w:val="009F384E"/>
  </w:style>
  <w:style w:type="character" w:customStyle="1" w:styleId="WW8Num1z1">
    <w:name w:val="WW8Num1z1"/>
    <w:uiPriority w:val="99"/>
    <w:qFormat/>
    <w:rsid w:val="009F384E"/>
  </w:style>
  <w:style w:type="character" w:customStyle="1" w:styleId="WW8Num1z2">
    <w:name w:val="WW8Num1z2"/>
    <w:uiPriority w:val="99"/>
    <w:qFormat/>
    <w:rsid w:val="009F384E"/>
  </w:style>
  <w:style w:type="character" w:customStyle="1" w:styleId="WW8Num1z3">
    <w:name w:val="WW8Num1z3"/>
    <w:uiPriority w:val="99"/>
    <w:qFormat/>
    <w:rsid w:val="009F384E"/>
  </w:style>
  <w:style w:type="character" w:customStyle="1" w:styleId="WW8Num1z4">
    <w:name w:val="WW8Num1z4"/>
    <w:qFormat/>
    <w:rsid w:val="009F384E"/>
  </w:style>
  <w:style w:type="character" w:customStyle="1" w:styleId="WW8Num1z5">
    <w:name w:val="WW8Num1z5"/>
    <w:qFormat/>
    <w:rsid w:val="009F384E"/>
  </w:style>
  <w:style w:type="character" w:customStyle="1" w:styleId="WW8Num1z6">
    <w:name w:val="WW8Num1z6"/>
    <w:qFormat/>
    <w:rsid w:val="009F384E"/>
  </w:style>
  <w:style w:type="character" w:customStyle="1" w:styleId="WW8Num1z7">
    <w:name w:val="WW8Num1z7"/>
    <w:qFormat/>
    <w:rsid w:val="009F384E"/>
  </w:style>
  <w:style w:type="character" w:customStyle="1" w:styleId="WW8Num1z8">
    <w:name w:val="WW8Num1z8"/>
    <w:qFormat/>
    <w:rsid w:val="009F384E"/>
  </w:style>
  <w:style w:type="character" w:customStyle="1" w:styleId="WW8Num2z0">
    <w:name w:val="WW8Num2z0"/>
    <w:uiPriority w:val="99"/>
    <w:qFormat/>
    <w:rsid w:val="009F384E"/>
    <w:rPr>
      <w:rFonts w:cs="Times New Roman"/>
    </w:rPr>
  </w:style>
  <w:style w:type="character" w:customStyle="1" w:styleId="WW8Num3z0">
    <w:name w:val="WW8Num3z0"/>
    <w:uiPriority w:val="99"/>
    <w:qFormat/>
    <w:rsid w:val="009F384E"/>
    <w:rPr>
      <w:rFonts w:cs="Times New Roman"/>
    </w:rPr>
  </w:style>
  <w:style w:type="character" w:customStyle="1" w:styleId="WW8Num4z0">
    <w:name w:val="WW8Num4z0"/>
    <w:uiPriority w:val="99"/>
    <w:qFormat/>
    <w:rsid w:val="009F384E"/>
    <w:rPr>
      <w:rFonts w:ascii="Times New Roman" w:hAnsi="Times New Roman" w:cs="Times New Roman"/>
    </w:rPr>
  </w:style>
  <w:style w:type="character" w:customStyle="1" w:styleId="WW8Num4z1">
    <w:name w:val="WW8Num4z1"/>
    <w:qFormat/>
    <w:rsid w:val="009F384E"/>
    <w:rPr>
      <w:rFonts w:ascii="Courier New" w:hAnsi="Courier New" w:cs="Courier New"/>
    </w:rPr>
  </w:style>
  <w:style w:type="character" w:customStyle="1" w:styleId="WW8Num4z2">
    <w:name w:val="WW8Num4z2"/>
    <w:qFormat/>
    <w:rsid w:val="009F384E"/>
    <w:rPr>
      <w:rFonts w:ascii="Wingdings" w:hAnsi="Wingdings" w:cs="Wingdings"/>
    </w:rPr>
  </w:style>
  <w:style w:type="character" w:customStyle="1" w:styleId="WW8Num4z3">
    <w:name w:val="WW8Num4z3"/>
    <w:qFormat/>
    <w:rsid w:val="009F384E"/>
    <w:rPr>
      <w:rFonts w:ascii="Symbol" w:hAnsi="Symbol" w:cs="Symbol"/>
    </w:rPr>
  </w:style>
  <w:style w:type="character" w:customStyle="1" w:styleId="WW8Num4z4">
    <w:name w:val="WW8Num4z4"/>
    <w:qFormat/>
    <w:rsid w:val="009F384E"/>
  </w:style>
  <w:style w:type="character" w:customStyle="1" w:styleId="WW8Num4z5">
    <w:name w:val="WW8Num4z5"/>
    <w:qFormat/>
    <w:rsid w:val="009F384E"/>
  </w:style>
  <w:style w:type="character" w:customStyle="1" w:styleId="WW8Num4z6">
    <w:name w:val="WW8Num4z6"/>
    <w:qFormat/>
    <w:rsid w:val="009F384E"/>
  </w:style>
  <w:style w:type="character" w:customStyle="1" w:styleId="WW8Num4z7">
    <w:name w:val="WW8Num4z7"/>
    <w:qFormat/>
    <w:rsid w:val="009F384E"/>
  </w:style>
  <w:style w:type="character" w:customStyle="1" w:styleId="WW8Num4z8">
    <w:name w:val="WW8Num4z8"/>
    <w:qFormat/>
    <w:rsid w:val="009F384E"/>
  </w:style>
  <w:style w:type="character" w:customStyle="1" w:styleId="2ff6">
    <w:name w:val="Основной шрифт абзаца2"/>
    <w:uiPriority w:val="99"/>
    <w:qFormat/>
    <w:rsid w:val="009F384E"/>
  </w:style>
  <w:style w:type="character" w:customStyle="1" w:styleId="WW8Num3z1">
    <w:name w:val="WW8Num3z1"/>
    <w:qFormat/>
    <w:rsid w:val="009F384E"/>
    <w:rPr>
      <w:rFonts w:cs="Times New Roman"/>
    </w:rPr>
  </w:style>
  <w:style w:type="character" w:customStyle="1" w:styleId="WW8Num5z0">
    <w:name w:val="WW8Num5z0"/>
    <w:uiPriority w:val="99"/>
    <w:qFormat/>
    <w:rsid w:val="009F384E"/>
  </w:style>
  <w:style w:type="character" w:customStyle="1" w:styleId="WW8Num5z1">
    <w:name w:val="WW8Num5z1"/>
    <w:qFormat/>
    <w:rsid w:val="009F384E"/>
  </w:style>
  <w:style w:type="character" w:customStyle="1" w:styleId="WW8Num5z2">
    <w:name w:val="WW8Num5z2"/>
    <w:qFormat/>
    <w:rsid w:val="009F384E"/>
  </w:style>
  <w:style w:type="character" w:customStyle="1" w:styleId="WW8Num5z3">
    <w:name w:val="WW8Num5z3"/>
    <w:qFormat/>
    <w:rsid w:val="009F384E"/>
  </w:style>
  <w:style w:type="character" w:customStyle="1" w:styleId="WW8Num5z4">
    <w:name w:val="WW8Num5z4"/>
    <w:qFormat/>
    <w:rsid w:val="009F384E"/>
  </w:style>
  <w:style w:type="character" w:customStyle="1" w:styleId="WW8Num5z5">
    <w:name w:val="WW8Num5z5"/>
    <w:qFormat/>
    <w:rsid w:val="009F384E"/>
  </w:style>
  <w:style w:type="character" w:customStyle="1" w:styleId="WW8Num5z6">
    <w:name w:val="WW8Num5z6"/>
    <w:qFormat/>
    <w:rsid w:val="009F384E"/>
  </w:style>
  <w:style w:type="character" w:customStyle="1" w:styleId="WW8Num5z7">
    <w:name w:val="WW8Num5z7"/>
    <w:qFormat/>
    <w:rsid w:val="009F384E"/>
  </w:style>
  <w:style w:type="character" w:customStyle="1" w:styleId="WW8Num5z8">
    <w:name w:val="WW8Num5z8"/>
    <w:qFormat/>
    <w:rsid w:val="009F384E"/>
  </w:style>
  <w:style w:type="character" w:customStyle="1" w:styleId="-5">
    <w:name w:val="Интернет-ссылка"/>
    <w:rsid w:val="009F384E"/>
    <w:rPr>
      <w:color w:val="0000FF"/>
      <w:u w:val="single"/>
    </w:rPr>
  </w:style>
  <w:style w:type="character" w:customStyle="1" w:styleId="affffffff3">
    <w:name w:val="Символ сноски"/>
    <w:qFormat/>
    <w:rsid w:val="009F384E"/>
    <w:rPr>
      <w:vertAlign w:val="superscript"/>
    </w:rPr>
  </w:style>
  <w:style w:type="character" w:customStyle="1" w:styleId="affffffff4">
    <w:name w:val="Символы концевой сноски"/>
    <w:qFormat/>
    <w:rsid w:val="009F384E"/>
    <w:rPr>
      <w:vertAlign w:val="superscript"/>
    </w:rPr>
  </w:style>
  <w:style w:type="character" w:customStyle="1" w:styleId="1fff7">
    <w:name w:val="Знак сноски1"/>
    <w:uiPriority w:val="99"/>
    <w:qFormat/>
    <w:rsid w:val="009F384E"/>
    <w:rPr>
      <w:vertAlign w:val="superscript"/>
    </w:rPr>
  </w:style>
  <w:style w:type="character" w:customStyle="1" w:styleId="affffffff5">
    <w:name w:val="Символ нумерации"/>
    <w:qFormat/>
    <w:rsid w:val="009F384E"/>
  </w:style>
  <w:style w:type="character" w:customStyle="1" w:styleId="1fff8">
    <w:name w:val="Знак концевой сноски1"/>
    <w:uiPriority w:val="99"/>
    <w:qFormat/>
    <w:rsid w:val="009F384E"/>
    <w:rPr>
      <w:vertAlign w:val="superscript"/>
    </w:rPr>
  </w:style>
  <w:style w:type="character" w:customStyle="1" w:styleId="ListLabel1">
    <w:name w:val="ListLabel 1"/>
    <w:qFormat/>
    <w:rsid w:val="009F384E"/>
    <w:rPr>
      <w:rFonts w:cs="Times New Roman"/>
      <w:b/>
      <w:sz w:val="20"/>
    </w:rPr>
  </w:style>
  <w:style w:type="character" w:customStyle="1" w:styleId="ListLabel2">
    <w:name w:val="ListLabel 2"/>
    <w:qFormat/>
    <w:rsid w:val="009F384E"/>
    <w:rPr>
      <w:rFonts w:cs="Times New Roman"/>
    </w:rPr>
  </w:style>
  <w:style w:type="character" w:customStyle="1" w:styleId="ListLabel3">
    <w:name w:val="ListLabel 3"/>
    <w:qFormat/>
    <w:rsid w:val="009F384E"/>
    <w:rPr>
      <w:rFonts w:cs="Times New Roman"/>
    </w:rPr>
  </w:style>
  <w:style w:type="character" w:customStyle="1" w:styleId="ListLabel4">
    <w:name w:val="ListLabel 4"/>
    <w:qFormat/>
    <w:rsid w:val="009F384E"/>
    <w:rPr>
      <w:rFonts w:cs="Times New Roman"/>
    </w:rPr>
  </w:style>
  <w:style w:type="character" w:customStyle="1" w:styleId="ListLabel5">
    <w:name w:val="ListLabel 5"/>
    <w:qFormat/>
    <w:rsid w:val="009F384E"/>
    <w:rPr>
      <w:rFonts w:cs="Times New Roman"/>
    </w:rPr>
  </w:style>
  <w:style w:type="character" w:customStyle="1" w:styleId="ListLabel6">
    <w:name w:val="ListLabel 6"/>
    <w:qFormat/>
    <w:rsid w:val="009F384E"/>
    <w:rPr>
      <w:rFonts w:cs="Times New Roman"/>
    </w:rPr>
  </w:style>
  <w:style w:type="character" w:customStyle="1" w:styleId="ListLabel7">
    <w:name w:val="ListLabel 7"/>
    <w:qFormat/>
    <w:rsid w:val="009F384E"/>
    <w:rPr>
      <w:rFonts w:cs="Times New Roman"/>
    </w:rPr>
  </w:style>
  <w:style w:type="character" w:customStyle="1" w:styleId="ListLabel8">
    <w:name w:val="ListLabel 8"/>
    <w:qFormat/>
    <w:rsid w:val="009F384E"/>
    <w:rPr>
      <w:rFonts w:cs="Times New Roman"/>
    </w:rPr>
  </w:style>
  <w:style w:type="character" w:customStyle="1" w:styleId="ListLabel9">
    <w:name w:val="ListLabel 9"/>
    <w:qFormat/>
    <w:rsid w:val="009F384E"/>
    <w:rPr>
      <w:rFonts w:cs="Times New Roman"/>
    </w:rPr>
  </w:style>
  <w:style w:type="character" w:customStyle="1" w:styleId="ListLabel10">
    <w:name w:val="ListLabel 10"/>
    <w:qFormat/>
    <w:rsid w:val="009F384E"/>
    <w:rPr>
      <w:rFonts w:cs="Times New Roman"/>
      <w:sz w:val="20"/>
    </w:rPr>
  </w:style>
  <w:style w:type="character" w:customStyle="1" w:styleId="affffffff6">
    <w:name w:val="Привязка сноски"/>
    <w:rsid w:val="009F384E"/>
    <w:rPr>
      <w:vertAlign w:val="superscript"/>
    </w:rPr>
  </w:style>
  <w:style w:type="character" w:customStyle="1" w:styleId="affffffff7">
    <w:name w:val="Привязка концевой сноски"/>
    <w:rsid w:val="009F384E"/>
    <w:rPr>
      <w:vertAlign w:val="superscript"/>
    </w:rPr>
  </w:style>
  <w:style w:type="paragraph" w:customStyle="1" w:styleId="1fff6">
    <w:name w:val="Заголовок1"/>
    <w:basedOn w:val="ac"/>
    <w:next w:val="affd"/>
    <w:qFormat/>
    <w:rsid w:val="009F384E"/>
    <w:pPr>
      <w:keepNext/>
      <w:spacing w:before="240" w:after="120" w:line="240" w:lineRule="auto"/>
      <w:ind w:firstLine="0"/>
      <w:jc w:val="left"/>
    </w:pPr>
    <w:rPr>
      <w:rFonts w:ascii="Arial" w:eastAsia="Microsoft YaHei" w:hAnsi="Arial" w:cs="Mangal"/>
      <w:snapToGrid/>
      <w:szCs w:val="28"/>
      <w:lang w:eastAsia="zh-CN"/>
    </w:rPr>
  </w:style>
  <w:style w:type="paragraph" w:customStyle="1" w:styleId="1fff9">
    <w:name w:val="Название объекта1"/>
    <w:basedOn w:val="ac"/>
    <w:uiPriority w:val="99"/>
    <w:qFormat/>
    <w:rsid w:val="009F384E"/>
    <w:pPr>
      <w:suppressLineNumbers/>
      <w:spacing w:before="120" w:after="120" w:line="240" w:lineRule="auto"/>
      <w:ind w:firstLine="0"/>
      <w:jc w:val="left"/>
    </w:pPr>
    <w:rPr>
      <w:rFonts w:cs="Mangal"/>
      <w:i/>
      <w:iCs/>
      <w:snapToGrid/>
      <w:sz w:val="24"/>
      <w:szCs w:val="24"/>
      <w:lang w:eastAsia="zh-CN"/>
    </w:rPr>
  </w:style>
  <w:style w:type="paragraph" w:styleId="1fffa">
    <w:name w:val="index 1"/>
    <w:basedOn w:val="ac"/>
    <w:next w:val="ac"/>
    <w:autoRedefine/>
    <w:uiPriority w:val="99"/>
    <w:semiHidden/>
    <w:unhideWhenUsed/>
    <w:rsid w:val="009F384E"/>
    <w:pPr>
      <w:spacing w:line="240" w:lineRule="auto"/>
      <w:ind w:left="280" w:hanging="280"/>
    </w:pPr>
  </w:style>
  <w:style w:type="paragraph" w:styleId="affffffff8">
    <w:name w:val="index heading"/>
    <w:basedOn w:val="ac"/>
    <w:qFormat/>
    <w:rsid w:val="009F384E"/>
    <w:pPr>
      <w:suppressLineNumbers/>
      <w:spacing w:line="240" w:lineRule="auto"/>
      <w:ind w:firstLine="0"/>
      <w:jc w:val="left"/>
    </w:pPr>
    <w:rPr>
      <w:rFonts w:cs="Mangal"/>
      <w:snapToGrid/>
      <w:sz w:val="24"/>
      <w:szCs w:val="24"/>
      <w:lang w:eastAsia="zh-CN"/>
    </w:rPr>
  </w:style>
  <w:style w:type="paragraph" w:customStyle="1" w:styleId="2ff7">
    <w:name w:val="Указатель2"/>
    <w:basedOn w:val="ac"/>
    <w:qFormat/>
    <w:rsid w:val="009F384E"/>
    <w:pPr>
      <w:suppressLineNumbers/>
      <w:spacing w:line="240" w:lineRule="auto"/>
      <w:ind w:firstLine="0"/>
      <w:jc w:val="left"/>
    </w:pPr>
    <w:rPr>
      <w:rFonts w:cs="Mangal"/>
      <w:snapToGrid/>
      <w:sz w:val="24"/>
      <w:szCs w:val="24"/>
      <w:lang w:eastAsia="zh-CN"/>
    </w:rPr>
  </w:style>
  <w:style w:type="paragraph" w:customStyle="1" w:styleId="1fffb">
    <w:name w:val="Название1"/>
    <w:basedOn w:val="ac"/>
    <w:uiPriority w:val="99"/>
    <w:qFormat/>
    <w:rsid w:val="009F384E"/>
    <w:pPr>
      <w:suppressLineNumbers/>
      <w:spacing w:before="120" w:after="120" w:line="240" w:lineRule="auto"/>
      <w:ind w:firstLine="0"/>
      <w:jc w:val="left"/>
    </w:pPr>
    <w:rPr>
      <w:rFonts w:cs="Mangal"/>
      <w:i/>
      <w:iCs/>
      <w:snapToGrid/>
      <w:sz w:val="24"/>
      <w:szCs w:val="24"/>
      <w:lang w:eastAsia="zh-CN"/>
    </w:rPr>
  </w:style>
  <w:style w:type="paragraph" w:customStyle="1" w:styleId="1fffc">
    <w:name w:val="Указатель1"/>
    <w:basedOn w:val="ac"/>
    <w:qFormat/>
    <w:rsid w:val="009F384E"/>
    <w:pPr>
      <w:suppressLineNumbers/>
      <w:spacing w:line="240" w:lineRule="auto"/>
      <w:ind w:firstLine="0"/>
      <w:jc w:val="left"/>
    </w:pPr>
    <w:rPr>
      <w:rFonts w:cs="Mangal"/>
      <w:snapToGrid/>
      <w:sz w:val="24"/>
      <w:szCs w:val="24"/>
      <w:lang w:eastAsia="zh-CN"/>
    </w:rPr>
  </w:style>
  <w:style w:type="paragraph" w:customStyle="1" w:styleId="1fffd">
    <w:name w:val="Верхний колонтитул1"/>
    <w:basedOn w:val="ac"/>
    <w:rsid w:val="009F384E"/>
    <w:pPr>
      <w:spacing w:before="120" w:after="120" w:line="240" w:lineRule="auto"/>
      <w:ind w:firstLine="0"/>
    </w:pPr>
    <w:rPr>
      <w:rFonts w:ascii="Arial" w:hAnsi="Arial" w:cs="Arial"/>
      <w:snapToGrid/>
      <w:sz w:val="24"/>
      <w:szCs w:val="24"/>
      <w:lang w:eastAsia="zh-CN"/>
    </w:rPr>
  </w:style>
  <w:style w:type="paragraph" w:customStyle="1" w:styleId="1fffe">
    <w:name w:val="Нижний колонтитул1"/>
    <w:basedOn w:val="ac"/>
    <w:rsid w:val="009F384E"/>
    <w:pPr>
      <w:spacing w:after="60" w:line="240" w:lineRule="auto"/>
      <w:ind w:firstLine="0"/>
    </w:pPr>
    <w:rPr>
      <w:snapToGrid/>
      <w:sz w:val="24"/>
      <w:szCs w:val="24"/>
      <w:lang w:eastAsia="zh-CN"/>
    </w:rPr>
  </w:style>
  <w:style w:type="paragraph" w:customStyle="1" w:styleId="ConsPlusCell">
    <w:name w:val="ConsPlusCell"/>
    <w:qFormat/>
    <w:rsid w:val="009F384E"/>
    <w:pPr>
      <w:suppressAutoHyphens/>
      <w:spacing w:after="0" w:line="240" w:lineRule="auto"/>
    </w:pPr>
    <w:rPr>
      <w:rFonts w:ascii="Courier New" w:eastAsia="Arial" w:hAnsi="Courier New" w:cs="Courier New"/>
      <w:sz w:val="24"/>
      <w:szCs w:val="24"/>
      <w:lang w:eastAsia="zh-CN" w:bidi="hi-IN"/>
    </w:rPr>
  </w:style>
  <w:style w:type="paragraph" w:customStyle="1" w:styleId="ConsPlusDocList">
    <w:name w:val="ConsPlusDocList"/>
    <w:uiPriority w:val="99"/>
    <w:qFormat/>
    <w:rsid w:val="009F384E"/>
    <w:pPr>
      <w:suppressAutoHyphens/>
      <w:spacing w:after="0" w:line="240" w:lineRule="auto"/>
    </w:pPr>
    <w:rPr>
      <w:rFonts w:ascii="Courier New" w:eastAsia="Arial" w:hAnsi="Courier New" w:cs="Courier New"/>
      <w:sz w:val="24"/>
      <w:szCs w:val="24"/>
      <w:lang w:eastAsia="zh-CN" w:bidi="hi-IN"/>
    </w:rPr>
  </w:style>
  <w:style w:type="paragraph" w:customStyle="1" w:styleId="ConsPlusTitlePage">
    <w:name w:val="ConsPlusTitlePage"/>
    <w:qFormat/>
    <w:rsid w:val="009F384E"/>
    <w:pPr>
      <w:suppressAutoHyphens/>
      <w:spacing w:after="0" w:line="240" w:lineRule="auto"/>
    </w:pPr>
    <w:rPr>
      <w:rFonts w:ascii="Tahoma" w:eastAsia="Arial" w:hAnsi="Tahoma" w:cs="Courier New"/>
      <w:sz w:val="24"/>
      <w:szCs w:val="24"/>
      <w:lang w:eastAsia="zh-CN" w:bidi="hi-IN"/>
    </w:rPr>
  </w:style>
  <w:style w:type="paragraph" w:customStyle="1" w:styleId="ConsPlusJurTerm">
    <w:name w:val="ConsPlusJurTerm"/>
    <w:qFormat/>
    <w:rsid w:val="009F384E"/>
    <w:pPr>
      <w:suppressAutoHyphens/>
      <w:spacing w:after="0" w:line="240" w:lineRule="auto"/>
    </w:pPr>
    <w:rPr>
      <w:rFonts w:ascii="Tahoma" w:eastAsia="Arial" w:hAnsi="Tahoma" w:cs="Courier New"/>
      <w:sz w:val="26"/>
      <w:szCs w:val="24"/>
      <w:lang w:eastAsia="zh-CN" w:bidi="hi-IN"/>
    </w:rPr>
  </w:style>
  <w:style w:type="paragraph" w:customStyle="1" w:styleId="1ffff">
    <w:name w:val="Текст сноски1"/>
    <w:basedOn w:val="ac"/>
    <w:qFormat/>
    <w:rsid w:val="009F384E"/>
    <w:pPr>
      <w:spacing w:line="240" w:lineRule="auto"/>
      <w:ind w:firstLine="0"/>
      <w:jc w:val="left"/>
    </w:pPr>
    <w:rPr>
      <w:snapToGrid/>
      <w:sz w:val="24"/>
      <w:szCs w:val="24"/>
      <w:lang w:eastAsia="zh-CN"/>
    </w:rPr>
  </w:style>
  <w:style w:type="table" w:customStyle="1" w:styleId="161">
    <w:name w:val="Сетка таблицы16"/>
    <w:basedOn w:val="ae"/>
    <w:next w:val="af7"/>
    <w:uiPriority w:val="59"/>
    <w:rsid w:val="009F3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e"/>
    <w:next w:val="af7"/>
    <w:uiPriority w:val="59"/>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e"/>
    <w:next w:val="af7"/>
    <w:uiPriority w:val="59"/>
    <w:rsid w:val="009F384E"/>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e"/>
    <w:next w:val="af7"/>
    <w:uiPriority w:val="59"/>
    <w:rsid w:val="009F384E"/>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e"/>
    <w:next w:val="af7"/>
    <w:uiPriority w:val="59"/>
    <w:rsid w:val="009F384E"/>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e"/>
    <w:next w:val="af7"/>
    <w:uiPriority w:val="39"/>
    <w:rsid w:val="009F3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
    <w:basedOn w:val="ae"/>
    <w:next w:val="af7"/>
    <w:uiPriority w:val="99"/>
    <w:rsid w:val="009F3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9">
    <w:name w:val="Содержимое врезки"/>
    <w:basedOn w:val="ac"/>
    <w:qFormat/>
    <w:rsid w:val="009F384E"/>
    <w:pPr>
      <w:spacing w:line="240" w:lineRule="auto"/>
      <w:ind w:firstLine="0"/>
      <w:jc w:val="left"/>
    </w:pPr>
    <w:rPr>
      <w:snapToGrid/>
      <w:color w:val="00000A"/>
      <w:sz w:val="24"/>
      <w:szCs w:val="24"/>
    </w:rPr>
  </w:style>
  <w:style w:type="table" w:customStyle="1" w:styleId="512">
    <w:name w:val="Сетка таблицы51"/>
    <w:basedOn w:val="ae"/>
    <w:next w:val="af7"/>
    <w:uiPriority w:val="39"/>
    <w:rsid w:val="009F3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9F384E"/>
    <w:pPr>
      <w:suppressAutoHyphens/>
      <w:spacing w:after="200" w:line="276" w:lineRule="auto"/>
      <w:textAlignment w:val="baseline"/>
    </w:pPr>
    <w:rPr>
      <w:rFonts w:ascii="Calibri" w:eastAsia="Lucida Sans Unicode" w:hAnsi="Calibri" w:cs="F"/>
      <w:kern w:val="1"/>
      <w:lang w:eastAsia="ar-SA"/>
    </w:rPr>
  </w:style>
  <w:style w:type="paragraph" w:customStyle="1" w:styleId="5a">
    <w:name w:val="Основной текст5"/>
    <w:basedOn w:val="ac"/>
    <w:rsid w:val="009F384E"/>
    <w:pPr>
      <w:widowControl w:val="0"/>
      <w:shd w:val="clear" w:color="auto" w:fill="FFFFFF"/>
      <w:spacing w:after="300" w:line="0" w:lineRule="atLeast"/>
      <w:ind w:firstLine="0"/>
      <w:jc w:val="left"/>
    </w:pPr>
    <w:rPr>
      <w:rFonts w:ascii="Sylfaen" w:eastAsia="Sylfaen" w:hAnsi="Sylfaen" w:cs="Sylfaen"/>
      <w:snapToGrid/>
      <w:spacing w:val="8"/>
      <w:sz w:val="20"/>
    </w:rPr>
  </w:style>
  <w:style w:type="character" w:customStyle="1" w:styleId="322">
    <w:name w:val="Заголовок №3 (2)"/>
    <w:basedOn w:val="ad"/>
    <w:rsid w:val="009F384E"/>
    <w:rPr>
      <w:rFonts w:ascii="Calibri" w:eastAsia="Calibri" w:hAnsi="Calibri" w:cs="Calibri"/>
      <w:b w:val="0"/>
      <w:bCs w:val="0"/>
      <w:i w:val="0"/>
      <w:iCs w:val="0"/>
      <w:smallCaps w:val="0"/>
      <w:strike w:val="0"/>
      <w:color w:val="000000"/>
      <w:spacing w:val="7"/>
      <w:w w:val="100"/>
      <w:position w:val="0"/>
      <w:sz w:val="19"/>
      <w:szCs w:val="19"/>
      <w:u w:val="none"/>
      <w:lang w:val="ru-RU"/>
    </w:rPr>
  </w:style>
  <w:style w:type="paragraph" w:customStyle="1" w:styleId="3fb">
    <w:name w:val="Основной текст3"/>
    <w:basedOn w:val="ac"/>
    <w:rsid w:val="009F384E"/>
    <w:pPr>
      <w:widowControl w:val="0"/>
      <w:shd w:val="clear" w:color="auto" w:fill="FFFFFF"/>
      <w:spacing w:line="264" w:lineRule="exact"/>
      <w:ind w:firstLine="0"/>
      <w:jc w:val="left"/>
    </w:pPr>
    <w:rPr>
      <w:rFonts w:ascii="Lucida Sans Unicode" w:eastAsia="Lucida Sans Unicode" w:hAnsi="Lucida Sans Unicode" w:cs="Lucida Sans Unicode"/>
      <w:snapToGrid/>
      <w:color w:val="000000"/>
      <w:spacing w:val="-1"/>
      <w:sz w:val="16"/>
      <w:szCs w:val="16"/>
    </w:rPr>
  </w:style>
  <w:style w:type="paragraph" w:customStyle="1" w:styleId="affffffffa">
    <w:name w:val="Этот"/>
    <w:basedOn w:val="ac"/>
    <w:link w:val="affffffffb"/>
    <w:uiPriority w:val="99"/>
    <w:rsid w:val="009F384E"/>
    <w:pPr>
      <w:spacing w:line="240" w:lineRule="auto"/>
      <w:ind w:firstLine="0"/>
      <w:jc w:val="left"/>
    </w:pPr>
    <w:rPr>
      <w:rFonts w:cs="Shruti"/>
      <w:snapToGrid/>
      <w:sz w:val="22"/>
      <w:szCs w:val="22"/>
      <w:lang w:val="x-none" w:eastAsia="x-none" w:bidi="gu-IN"/>
    </w:rPr>
  </w:style>
  <w:style w:type="character" w:customStyle="1" w:styleId="affffffffb">
    <w:name w:val="Этот Знак"/>
    <w:link w:val="affffffffa"/>
    <w:uiPriority w:val="99"/>
    <w:locked/>
    <w:rsid w:val="009F384E"/>
    <w:rPr>
      <w:rFonts w:ascii="Times New Roman" w:eastAsia="Times New Roman" w:hAnsi="Times New Roman" w:cs="Shruti"/>
      <w:lang w:val="x-none" w:eastAsia="x-none" w:bidi="gu-IN"/>
    </w:rPr>
  </w:style>
  <w:style w:type="paragraph" w:customStyle="1" w:styleId="Footnote">
    <w:name w:val="Footnote"/>
    <w:basedOn w:val="Standard"/>
    <w:qFormat/>
    <w:rsid w:val="009F384E"/>
    <w:pPr>
      <w:suppressLineNumbers/>
      <w:autoSpaceDN w:val="0"/>
      <w:spacing w:after="0" w:line="240" w:lineRule="auto"/>
      <w:ind w:left="283" w:hanging="283"/>
    </w:pPr>
    <w:rPr>
      <w:rFonts w:ascii="Times New Roman" w:eastAsia="Times New Roman" w:hAnsi="Times New Roman" w:cs="Times New Roman"/>
      <w:bCs/>
      <w:kern w:val="3"/>
      <w:sz w:val="20"/>
      <w:szCs w:val="20"/>
    </w:rPr>
  </w:style>
  <w:style w:type="character" w:customStyle="1" w:styleId="Default0">
    <w:name w:val="Default Знак"/>
    <w:link w:val="Default"/>
    <w:locked/>
    <w:rsid w:val="009F384E"/>
    <w:rPr>
      <w:rFonts w:ascii="Times New Roman" w:eastAsia="Calibri" w:hAnsi="Times New Roman" w:cs="Times New Roman"/>
      <w:color w:val="000000"/>
      <w:sz w:val="24"/>
      <w:szCs w:val="24"/>
      <w:lang w:eastAsia="ru-RU"/>
    </w:rPr>
  </w:style>
  <w:style w:type="table" w:customStyle="1" w:styleId="611">
    <w:name w:val="Сетка таблицы61"/>
    <w:basedOn w:val="ae"/>
    <w:next w:val="af7"/>
    <w:uiPriority w:val="39"/>
    <w:rsid w:val="009F3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a">
    <w:name w:val="Нет списка11"/>
    <w:next w:val="af"/>
    <w:uiPriority w:val="99"/>
    <w:semiHidden/>
    <w:unhideWhenUsed/>
    <w:rsid w:val="009F384E"/>
  </w:style>
  <w:style w:type="character" w:customStyle="1" w:styleId="Internetlink">
    <w:name w:val="Internet link"/>
    <w:rsid w:val="009F384E"/>
    <w:rPr>
      <w:color w:val="0000FF"/>
      <w:u w:val="single"/>
    </w:rPr>
  </w:style>
  <w:style w:type="paragraph" w:customStyle="1" w:styleId="5b">
    <w:name w:val="Обычный5"/>
    <w:rsid w:val="009F384E"/>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numbering" w:customStyle="1" w:styleId="21a">
    <w:name w:val="Нет списка21"/>
    <w:next w:val="af"/>
    <w:uiPriority w:val="99"/>
    <w:semiHidden/>
    <w:unhideWhenUsed/>
    <w:rsid w:val="009F384E"/>
  </w:style>
  <w:style w:type="paragraph" w:customStyle="1" w:styleId="affffffffc">
    <w:name w:val="директор"/>
    <w:basedOn w:val="ac"/>
    <w:rsid w:val="009F384E"/>
    <w:pPr>
      <w:widowControl w:val="0"/>
      <w:spacing w:line="218" w:lineRule="auto"/>
      <w:ind w:firstLine="454"/>
    </w:pPr>
    <w:rPr>
      <w:rFonts w:ascii="Arial" w:hAnsi="Arial"/>
      <w:snapToGrid/>
      <w:sz w:val="24"/>
    </w:rPr>
  </w:style>
  <w:style w:type="paragraph" w:customStyle="1" w:styleId="left">
    <w:name w:val="left"/>
    <w:rsid w:val="009F384E"/>
    <w:pPr>
      <w:spacing w:after="0" w:line="240" w:lineRule="auto"/>
    </w:pPr>
    <w:rPr>
      <w:rFonts w:ascii="Courier New" w:eastAsia="Times New Roman" w:hAnsi="Courier New" w:cs="Times New Roman"/>
      <w:b/>
      <w:sz w:val="20"/>
      <w:szCs w:val="20"/>
      <w:lang w:eastAsia="ru-RU"/>
    </w:rPr>
  </w:style>
  <w:style w:type="paragraph" w:customStyle="1" w:styleId="affffffffd">
    <w:name w:val="Обычный без отступа"/>
    <w:basedOn w:val="ac"/>
    <w:next w:val="ac"/>
    <w:rsid w:val="009F384E"/>
    <w:pPr>
      <w:spacing w:line="240" w:lineRule="auto"/>
      <w:ind w:firstLine="0"/>
    </w:pPr>
    <w:rPr>
      <w:snapToGrid/>
      <w:sz w:val="24"/>
    </w:rPr>
  </w:style>
  <w:style w:type="paragraph" w:customStyle="1" w:styleId="affffffffe">
    <w:name w:val="ë‡žÖ’žŽ"/>
    <w:rsid w:val="009F384E"/>
    <w:pPr>
      <w:widowControl w:val="0"/>
      <w:spacing w:after="0" w:line="240" w:lineRule="auto"/>
    </w:pPr>
    <w:rPr>
      <w:rFonts w:ascii="Times New Roman" w:eastAsia="Times New Roman" w:hAnsi="Times New Roman" w:cs="Times New Roman"/>
      <w:sz w:val="20"/>
      <w:szCs w:val="20"/>
      <w:lang w:val="de-DE" w:eastAsia="ru-RU"/>
    </w:rPr>
  </w:style>
  <w:style w:type="paragraph" w:customStyle="1" w:styleId="afffffffff">
    <w:name w:val="Стиль текста"/>
    <w:basedOn w:val="affd"/>
    <w:rsid w:val="009F384E"/>
    <w:pPr>
      <w:keepLines/>
      <w:spacing w:before="60" w:after="60"/>
      <w:ind w:firstLine="0"/>
    </w:pPr>
    <w:rPr>
      <w:snapToGrid/>
      <w:sz w:val="24"/>
      <w:szCs w:val="20"/>
      <w:lang w:val="ru-RU"/>
    </w:rPr>
  </w:style>
  <w:style w:type="table" w:customStyle="1" w:styleId="711">
    <w:name w:val="Сетка таблицы71"/>
    <w:basedOn w:val="ae"/>
    <w:next w:val="af7"/>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Знак2 Знак Знак Знак Знак Знак Знак Знак Знак Знак Знак Знак Знак Знак Знак Знак Char"/>
    <w:basedOn w:val="ac"/>
    <w:rsid w:val="009F384E"/>
    <w:pPr>
      <w:spacing w:after="160" w:line="240" w:lineRule="exact"/>
      <w:ind w:firstLine="0"/>
      <w:jc w:val="left"/>
    </w:pPr>
    <w:rPr>
      <w:rFonts w:ascii="Tahoma" w:hAnsi="Tahoma" w:cs="Tahoma"/>
      <w:snapToGrid/>
      <w:sz w:val="20"/>
      <w:lang w:val="en-US" w:eastAsia="en-US"/>
    </w:rPr>
  </w:style>
  <w:style w:type="character" w:customStyle="1" w:styleId="dfaq1">
    <w:name w:val="dfaq1"/>
    <w:basedOn w:val="ad"/>
    <w:rsid w:val="009F384E"/>
  </w:style>
  <w:style w:type="paragraph" w:customStyle="1" w:styleId="headlines">
    <w:name w:val="headlines"/>
    <w:basedOn w:val="ac"/>
    <w:rsid w:val="009F384E"/>
    <w:pPr>
      <w:spacing w:before="100" w:beforeAutospacing="1" w:after="100" w:afterAutospacing="1" w:line="240" w:lineRule="auto"/>
      <w:ind w:firstLine="0"/>
      <w:jc w:val="left"/>
    </w:pPr>
    <w:rPr>
      <w:rFonts w:ascii="Arial" w:hAnsi="Arial" w:cs="Arial"/>
      <w:b/>
      <w:bCs/>
      <w:snapToGrid/>
      <w:color w:val="000000"/>
      <w:sz w:val="22"/>
      <w:szCs w:val="22"/>
    </w:rPr>
  </w:style>
  <w:style w:type="paragraph" w:styleId="4f">
    <w:name w:val="toc 4"/>
    <w:basedOn w:val="ac"/>
    <w:next w:val="ac"/>
    <w:autoRedefine/>
    <w:rsid w:val="009F384E"/>
    <w:pPr>
      <w:spacing w:line="240" w:lineRule="auto"/>
      <w:ind w:left="720" w:firstLine="0"/>
      <w:jc w:val="left"/>
    </w:pPr>
    <w:rPr>
      <w:snapToGrid/>
      <w:sz w:val="18"/>
      <w:szCs w:val="18"/>
    </w:rPr>
  </w:style>
  <w:style w:type="paragraph" w:styleId="5c">
    <w:name w:val="toc 5"/>
    <w:basedOn w:val="ac"/>
    <w:next w:val="ac"/>
    <w:autoRedefine/>
    <w:rsid w:val="009F384E"/>
    <w:pPr>
      <w:spacing w:line="240" w:lineRule="auto"/>
      <w:ind w:left="960" w:firstLine="0"/>
      <w:jc w:val="left"/>
    </w:pPr>
    <w:rPr>
      <w:snapToGrid/>
      <w:sz w:val="18"/>
      <w:szCs w:val="18"/>
    </w:rPr>
  </w:style>
  <w:style w:type="paragraph" w:styleId="68">
    <w:name w:val="toc 6"/>
    <w:basedOn w:val="ac"/>
    <w:next w:val="ac"/>
    <w:autoRedefine/>
    <w:rsid w:val="009F384E"/>
    <w:pPr>
      <w:spacing w:line="240" w:lineRule="auto"/>
      <w:ind w:left="1200" w:firstLine="0"/>
      <w:jc w:val="left"/>
    </w:pPr>
    <w:rPr>
      <w:snapToGrid/>
      <w:sz w:val="18"/>
      <w:szCs w:val="18"/>
    </w:rPr>
  </w:style>
  <w:style w:type="paragraph" w:styleId="75">
    <w:name w:val="toc 7"/>
    <w:basedOn w:val="ac"/>
    <w:next w:val="ac"/>
    <w:autoRedefine/>
    <w:rsid w:val="009F384E"/>
    <w:pPr>
      <w:spacing w:line="240" w:lineRule="auto"/>
      <w:ind w:left="1440" w:firstLine="0"/>
      <w:jc w:val="left"/>
    </w:pPr>
    <w:rPr>
      <w:snapToGrid/>
      <w:sz w:val="18"/>
      <w:szCs w:val="18"/>
    </w:rPr>
  </w:style>
  <w:style w:type="paragraph" w:styleId="86">
    <w:name w:val="toc 8"/>
    <w:basedOn w:val="ac"/>
    <w:next w:val="ac"/>
    <w:autoRedefine/>
    <w:rsid w:val="009F384E"/>
    <w:pPr>
      <w:spacing w:line="240" w:lineRule="auto"/>
      <w:ind w:left="1680" w:firstLine="0"/>
      <w:jc w:val="left"/>
    </w:pPr>
    <w:rPr>
      <w:snapToGrid/>
      <w:sz w:val="18"/>
      <w:szCs w:val="18"/>
    </w:rPr>
  </w:style>
  <w:style w:type="paragraph" w:styleId="95">
    <w:name w:val="toc 9"/>
    <w:basedOn w:val="ac"/>
    <w:next w:val="ac"/>
    <w:autoRedefine/>
    <w:rsid w:val="009F384E"/>
    <w:pPr>
      <w:spacing w:line="240" w:lineRule="auto"/>
      <w:ind w:left="1920" w:firstLine="0"/>
      <w:jc w:val="left"/>
    </w:pPr>
    <w:rPr>
      <w:snapToGrid/>
      <w:sz w:val="18"/>
      <w:szCs w:val="18"/>
    </w:rPr>
  </w:style>
  <w:style w:type="paragraph" w:customStyle="1" w:styleId="p1">
    <w:name w:val="p1"/>
    <w:basedOn w:val="ac"/>
    <w:rsid w:val="009F384E"/>
    <w:pPr>
      <w:spacing w:before="78" w:after="39" w:line="240" w:lineRule="auto"/>
      <w:ind w:left="208" w:right="78" w:firstLine="0"/>
      <w:jc w:val="left"/>
    </w:pPr>
    <w:rPr>
      <w:snapToGrid/>
      <w:sz w:val="24"/>
      <w:szCs w:val="24"/>
    </w:rPr>
  </w:style>
  <w:style w:type="paragraph" w:customStyle="1" w:styleId="Heading1NumberedT">
    <w:name w:val="Heading 1 Numbered + T"/>
    <w:basedOn w:val="ac"/>
    <w:next w:val="ac"/>
    <w:autoRedefine/>
    <w:rsid w:val="009F384E"/>
    <w:pPr>
      <w:widowControl w:val="0"/>
      <w:tabs>
        <w:tab w:val="num" w:pos="0"/>
      </w:tabs>
      <w:spacing w:before="240" w:after="60" w:line="240" w:lineRule="auto"/>
      <w:ind w:firstLine="0"/>
      <w:jc w:val="left"/>
      <w:outlineLvl w:val="0"/>
    </w:pPr>
    <w:rPr>
      <w:i/>
      <w:snapToGrid/>
      <w:sz w:val="24"/>
      <w:szCs w:val="24"/>
      <w:u w:val="single"/>
      <w:lang w:eastAsia="en-US"/>
    </w:rPr>
  </w:style>
  <w:style w:type="paragraph" w:customStyle="1" w:styleId="CaptionTable">
    <w:name w:val="Caption Table"/>
    <w:basedOn w:val="affffff6"/>
    <w:autoRedefine/>
    <w:rsid w:val="009F384E"/>
    <w:pPr>
      <w:keepNext/>
      <w:spacing w:before="120" w:after="120"/>
      <w:ind w:firstLine="0"/>
      <w:jc w:val="left"/>
    </w:pPr>
    <w:rPr>
      <w:b w:val="0"/>
      <w:snapToGrid/>
      <w:sz w:val="26"/>
      <w:szCs w:val="26"/>
      <w:lang w:eastAsia="en-US"/>
    </w:rPr>
  </w:style>
  <w:style w:type="paragraph" w:customStyle="1" w:styleId="Heading2NumberedT">
    <w:name w:val="Heading 2 Numbered + T"/>
    <w:basedOn w:val="Heading1NumberedT"/>
    <w:next w:val="ac"/>
    <w:autoRedefine/>
    <w:rsid w:val="009F384E"/>
    <w:pPr>
      <w:numPr>
        <w:numId w:val="26"/>
      </w:numPr>
      <w:tabs>
        <w:tab w:val="num" w:pos="360"/>
      </w:tabs>
      <w:ind w:left="576" w:hanging="576"/>
      <w:jc w:val="both"/>
      <w:outlineLvl w:val="1"/>
    </w:pPr>
  </w:style>
  <w:style w:type="paragraph" w:customStyle="1" w:styleId="NormalTNumbered">
    <w:name w:val="Normal+T Numbered"/>
    <w:basedOn w:val="ac"/>
    <w:autoRedefine/>
    <w:rsid w:val="009F384E"/>
    <w:pPr>
      <w:numPr>
        <w:ilvl w:val="1"/>
        <w:numId w:val="26"/>
      </w:numPr>
      <w:tabs>
        <w:tab w:val="num" w:pos="720"/>
      </w:tabs>
      <w:spacing w:before="60" w:line="240" w:lineRule="auto"/>
      <w:ind w:left="720" w:hanging="720"/>
      <w:outlineLvl w:val="2"/>
    </w:pPr>
    <w:rPr>
      <w:snapToGrid/>
      <w:sz w:val="20"/>
      <w:szCs w:val="24"/>
      <w:lang w:eastAsia="en-US"/>
    </w:rPr>
  </w:style>
  <w:style w:type="paragraph" w:customStyle="1" w:styleId="127">
    <w:name w:val="Таблица12"/>
    <w:basedOn w:val="ac"/>
    <w:rsid w:val="009F384E"/>
    <w:pPr>
      <w:spacing w:before="60" w:after="60" w:line="240" w:lineRule="auto"/>
      <w:ind w:firstLine="0"/>
      <w:jc w:val="left"/>
    </w:pPr>
    <w:rPr>
      <w:snapToGrid/>
      <w:sz w:val="24"/>
    </w:rPr>
  </w:style>
  <w:style w:type="character" w:customStyle="1" w:styleId="postbody1">
    <w:name w:val="postbody1"/>
    <w:rsid w:val="009F384E"/>
    <w:rPr>
      <w:sz w:val="18"/>
      <w:szCs w:val="18"/>
    </w:rPr>
  </w:style>
  <w:style w:type="paragraph" w:customStyle="1" w:styleId="1TimesNewRoman14">
    <w:name w:val="Стиль Заголовок 1 + Times New Roman 14 пт"/>
    <w:basedOn w:val="13"/>
    <w:rsid w:val="009F384E"/>
    <w:pPr>
      <w:tabs>
        <w:tab w:val="num" w:pos="-178"/>
      </w:tabs>
      <w:spacing w:line="240" w:lineRule="atLeast"/>
      <w:ind w:left="-178" w:hanging="390"/>
      <w:jc w:val="both"/>
    </w:pPr>
    <w:rPr>
      <w:rFonts w:cs="Arial"/>
      <w:caps/>
      <w:snapToGrid/>
      <w:color w:val="auto"/>
      <w:szCs w:val="28"/>
    </w:rPr>
  </w:style>
  <w:style w:type="numbering" w:customStyle="1" w:styleId="319">
    <w:name w:val="Нет списка31"/>
    <w:next w:val="af"/>
    <w:semiHidden/>
    <w:rsid w:val="009F384E"/>
  </w:style>
  <w:style w:type="paragraph" w:customStyle="1" w:styleId="4f0">
    <w:name w:val="Обычный4"/>
    <w:rsid w:val="009F384E"/>
    <w:pPr>
      <w:widowControl w:val="0"/>
      <w:spacing w:after="0" w:line="300" w:lineRule="auto"/>
    </w:pPr>
    <w:rPr>
      <w:rFonts w:ascii="Times New Roman" w:eastAsia="Times New Roman" w:hAnsi="Times New Roman" w:cs="Times New Roman"/>
      <w:snapToGrid w:val="0"/>
      <w:szCs w:val="20"/>
      <w:lang w:eastAsia="ru-RU"/>
    </w:rPr>
  </w:style>
  <w:style w:type="paragraph" w:customStyle="1" w:styleId="2ff8">
    <w:name w:val="Текст2"/>
    <w:basedOn w:val="ac"/>
    <w:rsid w:val="009F384E"/>
    <w:pPr>
      <w:overflowPunct w:val="0"/>
      <w:autoSpaceDE w:val="0"/>
      <w:autoSpaceDN w:val="0"/>
      <w:adjustRightInd w:val="0"/>
      <w:spacing w:line="240" w:lineRule="auto"/>
      <w:ind w:firstLine="0"/>
      <w:jc w:val="left"/>
    </w:pPr>
    <w:rPr>
      <w:rFonts w:ascii="Courier New" w:hAnsi="Courier New"/>
      <w:snapToGrid/>
      <w:sz w:val="20"/>
      <w:szCs w:val="24"/>
    </w:rPr>
  </w:style>
  <w:style w:type="table" w:customStyle="1" w:styleId="810">
    <w:name w:val="Сетка таблицы81"/>
    <w:basedOn w:val="ae"/>
    <w:next w:val="af7"/>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
    <w:name w:val="WW_OutlineListStyle_5"/>
    <w:basedOn w:val="af"/>
    <w:rsid w:val="009F384E"/>
    <w:pPr>
      <w:numPr>
        <w:numId w:val="27"/>
      </w:numPr>
    </w:pPr>
  </w:style>
  <w:style w:type="table" w:customStyle="1" w:styleId="1311">
    <w:name w:val="Сетка таблицы131"/>
    <w:basedOn w:val="ae"/>
    <w:next w:val="af7"/>
    <w:rsid w:val="009F384E"/>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
    <w:name w:val="WW_OutlineListStyle_51"/>
    <w:basedOn w:val="af"/>
    <w:rsid w:val="009F384E"/>
  </w:style>
  <w:style w:type="table" w:customStyle="1" w:styleId="1410">
    <w:name w:val="Сетка таблицы141"/>
    <w:basedOn w:val="ae"/>
    <w:next w:val="af7"/>
    <w:rsid w:val="009F384E"/>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ert1">
    <w:name w:val="insert1"/>
    <w:basedOn w:val="ad"/>
    <w:rsid w:val="009F384E"/>
    <w:rPr>
      <w:i/>
      <w:iCs/>
    </w:rPr>
  </w:style>
  <w:style w:type="table" w:customStyle="1" w:styleId="911">
    <w:name w:val="Сетка таблицы91"/>
    <w:basedOn w:val="ae"/>
    <w:next w:val="af7"/>
    <w:uiPriority w:val="59"/>
    <w:rsid w:val="009F384E"/>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e"/>
    <w:next w:val="af7"/>
    <w:uiPriority w:val="59"/>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f"/>
    <w:uiPriority w:val="99"/>
    <w:semiHidden/>
    <w:unhideWhenUsed/>
    <w:rsid w:val="009F384E"/>
  </w:style>
  <w:style w:type="numbering" w:customStyle="1" w:styleId="513">
    <w:name w:val="Нет списка51"/>
    <w:next w:val="af"/>
    <w:uiPriority w:val="99"/>
    <w:semiHidden/>
    <w:unhideWhenUsed/>
    <w:rsid w:val="009F384E"/>
  </w:style>
  <w:style w:type="paragraph" w:customStyle="1" w:styleId="Textbody">
    <w:name w:val="Text body"/>
    <w:basedOn w:val="Standard"/>
    <w:rsid w:val="009F384E"/>
    <w:pPr>
      <w:suppressAutoHyphens w:val="0"/>
      <w:autoSpaceDN w:val="0"/>
      <w:spacing w:after="120" w:line="240" w:lineRule="auto"/>
      <w:jc w:val="both"/>
    </w:pPr>
    <w:rPr>
      <w:rFonts w:eastAsia="Times New Roman" w:cs="Calibri"/>
      <w:kern w:val="3"/>
      <w:sz w:val="24"/>
      <w:szCs w:val="24"/>
      <w:lang w:eastAsia="ru-RU"/>
    </w:rPr>
  </w:style>
  <w:style w:type="paragraph" w:customStyle="1" w:styleId="Index">
    <w:name w:val="Index"/>
    <w:basedOn w:val="Standard"/>
    <w:uiPriority w:val="99"/>
    <w:rsid w:val="009F384E"/>
    <w:pPr>
      <w:suppressLineNumbers/>
      <w:autoSpaceDN w:val="0"/>
      <w:spacing w:after="0" w:line="240" w:lineRule="auto"/>
    </w:pPr>
    <w:rPr>
      <w:rFonts w:eastAsia="Times New Roman" w:cs="Mangal"/>
      <w:kern w:val="3"/>
      <w:sz w:val="20"/>
      <w:szCs w:val="20"/>
    </w:rPr>
  </w:style>
  <w:style w:type="paragraph" w:customStyle="1" w:styleId="11b">
    <w:name w:val="Абзац списка11"/>
    <w:basedOn w:val="Standard"/>
    <w:rsid w:val="009F384E"/>
    <w:pPr>
      <w:suppressAutoHyphens w:val="0"/>
      <w:autoSpaceDN w:val="0"/>
      <w:spacing w:after="0" w:line="240" w:lineRule="auto"/>
      <w:ind w:left="708"/>
    </w:pPr>
    <w:rPr>
      <w:rFonts w:eastAsia="Times New Roman" w:cs="Calibri"/>
      <w:kern w:val="3"/>
      <w:sz w:val="24"/>
      <w:szCs w:val="24"/>
      <w:lang w:eastAsia="ru-RU"/>
    </w:rPr>
  </w:style>
  <w:style w:type="paragraph" w:customStyle="1" w:styleId="TableContents">
    <w:name w:val="Table Contents"/>
    <w:basedOn w:val="Standard"/>
    <w:uiPriority w:val="99"/>
    <w:rsid w:val="009F384E"/>
    <w:pPr>
      <w:suppressLineNumbers/>
      <w:autoSpaceDN w:val="0"/>
      <w:spacing w:after="0" w:line="240" w:lineRule="auto"/>
    </w:pPr>
    <w:rPr>
      <w:rFonts w:eastAsia="Times New Roman" w:cs="Calibri"/>
      <w:kern w:val="3"/>
      <w:sz w:val="20"/>
      <w:szCs w:val="20"/>
    </w:rPr>
  </w:style>
  <w:style w:type="character" w:customStyle="1" w:styleId="11c">
    <w:name w:val="Основной шрифт абзаца11"/>
    <w:rsid w:val="009F384E"/>
  </w:style>
  <w:style w:type="character" w:customStyle="1" w:styleId="iceouttxt6">
    <w:name w:val="iceouttxt6"/>
    <w:basedOn w:val="ad"/>
    <w:rsid w:val="009F384E"/>
    <w:rPr>
      <w:rFonts w:ascii="Arial" w:eastAsia="Arial" w:hAnsi="Arial" w:cs="Arial"/>
      <w:color w:val="666666"/>
      <w:sz w:val="15"/>
      <w:szCs w:val="15"/>
    </w:rPr>
  </w:style>
  <w:style w:type="character" w:customStyle="1" w:styleId="Footnoteanchor">
    <w:name w:val="Footnote anchor"/>
    <w:rsid w:val="009F384E"/>
    <w:rPr>
      <w:position w:val="0"/>
      <w:vertAlign w:val="superscript"/>
    </w:rPr>
  </w:style>
  <w:style w:type="character" w:customStyle="1" w:styleId="FootnoteSymbol">
    <w:name w:val="Footnote Symbol"/>
    <w:rsid w:val="009F384E"/>
  </w:style>
  <w:style w:type="character" w:customStyle="1" w:styleId="NumberingSymbols">
    <w:name w:val="Numbering Symbols"/>
    <w:uiPriority w:val="99"/>
    <w:rsid w:val="009F384E"/>
    <w:rPr>
      <w:sz w:val="24"/>
      <w:szCs w:val="24"/>
    </w:rPr>
  </w:style>
  <w:style w:type="character" w:customStyle="1" w:styleId="2ff9">
    <w:name w:val="Основной текст Знак2"/>
    <w:basedOn w:val="ad"/>
    <w:rsid w:val="009F384E"/>
  </w:style>
  <w:style w:type="table" w:customStyle="1" w:styleId="151">
    <w:name w:val="Сетка таблицы151"/>
    <w:basedOn w:val="ae"/>
    <w:next w:val="af7"/>
    <w:uiPriority w:val="59"/>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e"/>
    <w:next w:val="af7"/>
    <w:uiPriority w:val="39"/>
    <w:rsid w:val="00BF4D4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f"/>
    <w:semiHidden/>
    <w:rsid w:val="007C59B5"/>
  </w:style>
  <w:style w:type="paragraph" w:customStyle="1" w:styleId="5d">
    <w:name w:val="Абзац списка5"/>
    <w:basedOn w:val="ac"/>
    <w:rsid w:val="007C59B5"/>
    <w:pPr>
      <w:spacing w:line="240" w:lineRule="auto"/>
      <w:ind w:left="720" w:firstLine="0"/>
      <w:jc w:val="left"/>
    </w:pPr>
    <w:rPr>
      <w:rFonts w:eastAsia="Calibri"/>
      <w:snapToGrid/>
      <w:sz w:val="24"/>
      <w:szCs w:val="24"/>
    </w:rPr>
  </w:style>
  <w:style w:type="table" w:customStyle="1" w:styleId="191">
    <w:name w:val="Сетка таблицы19"/>
    <w:basedOn w:val="ae"/>
    <w:next w:val="af7"/>
    <w:locked/>
    <w:rsid w:val="007C59B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
    <w:next w:val="af"/>
    <w:uiPriority w:val="99"/>
    <w:semiHidden/>
    <w:unhideWhenUsed/>
    <w:rsid w:val="001B0CA5"/>
  </w:style>
  <w:style w:type="table" w:customStyle="1" w:styleId="TableNormal2">
    <w:name w:val="Table Normal2"/>
    <w:uiPriority w:val="2"/>
    <w:unhideWhenUsed/>
    <w:qFormat/>
    <w:rsid w:val="001B0CA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01">
    <w:name w:val="Сетка таблицы20"/>
    <w:basedOn w:val="ae"/>
    <w:next w:val="af7"/>
    <w:uiPriority w:val="39"/>
    <w:rsid w:val="001B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f"/>
    <w:uiPriority w:val="99"/>
    <w:semiHidden/>
    <w:unhideWhenUsed/>
    <w:rsid w:val="001B0CA5"/>
  </w:style>
  <w:style w:type="numbering" w:customStyle="1" w:styleId="1111">
    <w:name w:val="Нет списка111"/>
    <w:next w:val="af"/>
    <w:uiPriority w:val="99"/>
    <w:semiHidden/>
    <w:unhideWhenUsed/>
    <w:rsid w:val="001B0CA5"/>
  </w:style>
  <w:style w:type="numbering" w:customStyle="1" w:styleId="11110">
    <w:name w:val="Нет списка1111"/>
    <w:next w:val="af"/>
    <w:uiPriority w:val="99"/>
    <w:semiHidden/>
    <w:unhideWhenUsed/>
    <w:rsid w:val="001B0CA5"/>
  </w:style>
  <w:style w:type="table" w:customStyle="1" w:styleId="1100">
    <w:name w:val="Сетка таблицы110"/>
    <w:basedOn w:val="ae"/>
    <w:next w:val="af7"/>
    <w:uiPriority w:val="59"/>
    <w:rsid w:val="001B0CA5"/>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27"/>
    <w:semiHidden/>
    <w:rsid w:val="001B0CA5"/>
    <w:pPr>
      <w:numPr>
        <w:numId w:val="28"/>
      </w:numPr>
      <w:tabs>
        <w:tab w:val="clear" w:pos="360"/>
        <w:tab w:val="num" w:pos="1492"/>
        <w:tab w:val="num" w:pos="2160"/>
      </w:tabs>
      <w:spacing w:before="180" w:after="60"/>
      <w:ind w:left="720" w:hanging="720"/>
    </w:pPr>
    <w:rPr>
      <w:b/>
      <w:snapToGrid/>
      <w:sz w:val="24"/>
      <w:lang w:val="ru-RU"/>
    </w:rPr>
  </w:style>
  <w:style w:type="paragraph" w:customStyle="1" w:styleId="21">
    <w:name w:val="Заголовок 2 со списком"/>
    <w:basedOn w:val="22"/>
    <w:next w:val="ac"/>
    <w:link w:val="2ffa"/>
    <w:rsid w:val="001B0CA5"/>
    <w:pPr>
      <w:keepLines w:val="0"/>
      <w:numPr>
        <w:ilvl w:val="1"/>
        <w:numId w:val="29"/>
      </w:numPr>
      <w:tabs>
        <w:tab w:val="clear" w:pos="972"/>
        <w:tab w:val="num" w:pos="360"/>
      </w:tabs>
      <w:spacing w:before="0" w:line="360" w:lineRule="auto"/>
      <w:ind w:left="360" w:hanging="360"/>
      <w:jc w:val="center"/>
    </w:pPr>
    <w:rPr>
      <w:rFonts w:ascii="Times New Roman" w:eastAsia="Times New Roman" w:hAnsi="Times New Roman" w:cs="Times New Roman"/>
      <w:b w:val="0"/>
      <w:snapToGrid/>
      <w:sz w:val="24"/>
      <w:szCs w:val="24"/>
      <w:lang w:val="en-US"/>
    </w:rPr>
  </w:style>
  <w:style w:type="character" w:customStyle="1" w:styleId="2ffa">
    <w:name w:val="Заголовок 2 со списком Знак"/>
    <w:basedOn w:val="23"/>
    <w:link w:val="21"/>
    <w:rsid w:val="001B0CA5"/>
    <w:rPr>
      <w:rFonts w:ascii="Times New Roman" w:eastAsia="Times New Roman" w:hAnsi="Times New Roman" w:cs="Times New Roman"/>
      <w:b w:val="0"/>
      <w:bCs/>
      <w:color w:val="5B9BD5" w:themeColor="accent1"/>
      <w:sz w:val="24"/>
      <w:szCs w:val="24"/>
      <w:lang w:val="en-US" w:eastAsia="ru-RU"/>
    </w:rPr>
  </w:style>
  <w:style w:type="paragraph" w:customStyle="1" w:styleId="3fc">
    <w:name w:val="Заголовок 3 со списком"/>
    <w:basedOn w:val="32"/>
    <w:link w:val="3fd"/>
    <w:rsid w:val="001B0CA5"/>
    <w:pPr>
      <w:tabs>
        <w:tab w:val="num" w:pos="972"/>
      </w:tabs>
      <w:ind w:left="972" w:hanging="432"/>
    </w:pPr>
    <w:rPr>
      <w:rFonts w:ascii="Arial" w:hAnsi="Arial"/>
      <w:bCs w:val="0"/>
      <w:snapToGrid/>
      <w:sz w:val="24"/>
      <w:szCs w:val="20"/>
    </w:rPr>
  </w:style>
  <w:style w:type="character" w:customStyle="1" w:styleId="3fd">
    <w:name w:val="Заголовок 3 со списком Знак"/>
    <w:basedOn w:val="ad"/>
    <w:link w:val="3fc"/>
    <w:rsid w:val="001B0CA5"/>
    <w:rPr>
      <w:rFonts w:ascii="Arial" w:eastAsia="Times New Roman" w:hAnsi="Arial" w:cs="Times New Roman"/>
      <w:b/>
      <w:sz w:val="24"/>
      <w:szCs w:val="20"/>
      <w:lang w:eastAsia="ru-RU"/>
    </w:rPr>
  </w:style>
  <w:style w:type="paragraph" w:customStyle="1" w:styleId="afffffffff0">
    <w:name w:val="ТЛ_Заказчик"/>
    <w:basedOn w:val="ac"/>
    <w:link w:val="afffffffff1"/>
    <w:qFormat/>
    <w:rsid w:val="001B0CA5"/>
    <w:pPr>
      <w:spacing w:line="240" w:lineRule="auto"/>
      <w:ind w:firstLine="0"/>
      <w:jc w:val="center"/>
    </w:pPr>
    <w:rPr>
      <w:snapToGrid/>
      <w:szCs w:val="28"/>
    </w:rPr>
  </w:style>
  <w:style w:type="character" w:customStyle="1" w:styleId="afffffffff1">
    <w:name w:val="ТЛ_Заказчик Знак"/>
    <w:link w:val="afffffffff0"/>
    <w:rsid w:val="001B0CA5"/>
    <w:rPr>
      <w:rFonts w:ascii="Times New Roman" w:eastAsia="Times New Roman" w:hAnsi="Times New Roman" w:cs="Times New Roman"/>
      <w:sz w:val="28"/>
      <w:szCs w:val="28"/>
      <w:lang w:eastAsia="ru-RU"/>
    </w:rPr>
  </w:style>
  <w:style w:type="paragraph" w:customStyle="1" w:styleId="afffffffff2">
    <w:name w:val="ТЛ_Утверждаю"/>
    <w:basedOn w:val="ac"/>
    <w:link w:val="afffffffff3"/>
    <w:qFormat/>
    <w:rsid w:val="001B0CA5"/>
    <w:pPr>
      <w:spacing w:line="240" w:lineRule="auto"/>
      <w:ind w:left="4860" w:firstLine="0"/>
      <w:jc w:val="center"/>
    </w:pPr>
    <w:rPr>
      <w:snapToGrid/>
      <w:szCs w:val="28"/>
    </w:rPr>
  </w:style>
  <w:style w:type="character" w:customStyle="1" w:styleId="afffffffff3">
    <w:name w:val="ТЛ_Утверждаю Знак"/>
    <w:link w:val="afffffffff2"/>
    <w:rsid w:val="001B0CA5"/>
    <w:rPr>
      <w:rFonts w:ascii="Times New Roman" w:eastAsia="Times New Roman" w:hAnsi="Times New Roman" w:cs="Times New Roman"/>
      <w:sz w:val="28"/>
      <w:szCs w:val="28"/>
      <w:lang w:eastAsia="ru-RU"/>
    </w:rPr>
  </w:style>
  <w:style w:type="paragraph" w:customStyle="1" w:styleId="afffffffff4">
    <w:name w:val="ТЛ_Название"/>
    <w:basedOn w:val="ac"/>
    <w:link w:val="afffffffff5"/>
    <w:qFormat/>
    <w:rsid w:val="001B0CA5"/>
    <w:pPr>
      <w:spacing w:line="240" w:lineRule="auto"/>
      <w:ind w:firstLine="0"/>
      <w:jc w:val="center"/>
    </w:pPr>
    <w:rPr>
      <w:b/>
      <w:snapToGrid/>
      <w:szCs w:val="28"/>
    </w:rPr>
  </w:style>
  <w:style w:type="character" w:customStyle="1" w:styleId="afffffffff5">
    <w:name w:val="ТЛ_Название Знак"/>
    <w:link w:val="afffffffff4"/>
    <w:rsid w:val="001B0CA5"/>
    <w:rPr>
      <w:rFonts w:ascii="Times New Roman" w:eastAsia="Times New Roman" w:hAnsi="Times New Roman" w:cs="Times New Roman"/>
      <w:b/>
      <w:sz w:val="28"/>
      <w:szCs w:val="28"/>
      <w:lang w:eastAsia="ru-RU"/>
    </w:rPr>
  </w:style>
  <w:style w:type="paragraph" w:customStyle="1" w:styleId="afffffffff6">
    <w:name w:val="ТЛ_Город и Дата"/>
    <w:basedOn w:val="ac"/>
    <w:link w:val="afffffffff7"/>
    <w:qFormat/>
    <w:rsid w:val="001B0CA5"/>
    <w:pPr>
      <w:spacing w:line="240" w:lineRule="auto"/>
      <w:ind w:firstLine="0"/>
      <w:jc w:val="center"/>
    </w:pPr>
    <w:rPr>
      <w:snapToGrid/>
      <w:szCs w:val="28"/>
    </w:rPr>
  </w:style>
  <w:style w:type="character" w:customStyle="1" w:styleId="afffffffff7">
    <w:name w:val="ТЛ_Город и Дата Знак"/>
    <w:link w:val="afffffffff6"/>
    <w:rsid w:val="001B0CA5"/>
    <w:rPr>
      <w:rFonts w:ascii="Times New Roman" w:eastAsia="Times New Roman" w:hAnsi="Times New Roman" w:cs="Times New Roman"/>
      <w:sz w:val="28"/>
      <w:szCs w:val="28"/>
      <w:lang w:eastAsia="ru-RU"/>
    </w:rPr>
  </w:style>
  <w:style w:type="paragraph" w:customStyle="1" w:styleId="afffffffff8">
    <w:name w:val="АД_Наименование Разделов"/>
    <w:basedOn w:val="13"/>
    <w:link w:val="afffffffff9"/>
    <w:qFormat/>
    <w:rsid w:val="001B0CA5"/>
    <w:pPr>
      <w:ind w:firstLine="0"/>
    </w:pPr>
    <w:rPr>
      <w:bCs w:val="0"/>
      <w:snapToGrid/>
      <w:color w:val="auto"/>
      <w:kern w:val="28"/>
      <w:szCs w:val="20"/>
    </w:rPr>
  </w:style>
  <w:style w:type="character" w:customStyle="1" w:styleId="afffffffff9">
    <w:name w:val="АД_Наименование Разделов Знак"/>
    <w:link w:val="afffffffff8"/>
    <w:rsid w:val="001B0CA5"/>
    <w:rPr>
      <w:rFonts w:ascii="Times New Roman" w:eastAsia="Times New Roman" w:hAnsi="Times New Roman" w:cs="Times New Roman"/>
      <w:b/>
      <w:kern w:val="28"/>
      <w:sz w:val="28"/>
      <w:szCs w:val="20"/>
      <w:lang w:eastAsia="ru-RU"/>
    </w:rPr>
  </w:style>
  <w:style w:type="paragraph" w:customStyle="1" w:styleId="afffffffffa">
    <w:name w:val="АД_Наименование главы с нумерацией"/>
    <w:basedOn w:val="21"/>
    <w:link w:val="afffffffffb"/>
    <w:qFormat/>
    <w:rsid w:val="001B0CA5"/>
    <w:rPr>
      <w:b/>
    </w:rPr>
  </w:style>
  <w:style w:type="character" w:customStyle="1" w:styleId="afffffffffb">
    <w:name w:val="АД_Глава Знак"/>
    <w:basedOn w:val="2ffa"/>
    <w:link w:val="afffffffffa"/>
    <w:rsid w:val="001B0CA5"/>
    <w:rPr>
      <w:rFonts w:ascii="Times New Roman" w:eastAsia="Times New Roman" w:hAnsi="Times New Roman" w:cs="Times New Roman"/>
      <w:b/>
      <w:bCs/>
      <w:color w:val="5B9BD5" w:themeColor="accent1"/>
      <w:sz w:val="24"/>
      <w:szCs w:val="24"/>
      <w:lang w:val="en-US" w:eastAsia="ru-RU"/>
    </w:rPr>
  </w:style>
  <w:style w:type="paragraph" w:customStyle="1" w:styleId="afffffffffc">
    <w:name w:val="АД_Наименование главы без нумерации"/>
    <w:basedOn w:val="22"/>
    <w:link w:val="afffffffffd"/>
    <w:qFormat/>
    <w:rsid w:val="001B0CA5"/>
    <w:pPr>
      <w:keepLines w:val="0"/>
      <w:spacing w:before="0"/>
      <w:ind w:firstLine="0"/>
      <w:jc w:val="center"/>
    </w:pPr>
    <w:rPr>
      <w:rFonts w:ascii="Times New Roman" w:eastAsia="Times New Roman" w:hAnsi="Times New Roman" w:cs="Times New Roman"/>
      <w:snapToGrid/>
      <w:sz w:val="24"/>
      <w:szCs w:val="24"/>
      <w:lang w:val="en-US"/>
    </w:rPr>
  </w:style>
  <w:style w:type="character" w:customStyle="1" w:styleId="afffffffffd">
    <w:name w:val="АД_Наименование главы без нумерации Знак"/>
    <w:basedOn w:val="23"/>
    <w:link w:val="afffffffffc"/>
    <w:rsid w:val="001B0CA5"/>
    <w:rPr>
      <w:rFonts w:ascii="Times New Roman" w:eastAsia="Times New Roman" w:hAnsi="Times New Roman" w:cs="Times New Roman"/>
      <w:b/>
      <w:bCs/>
      <w:color w:val="5B9BD5" w:themeColor="accent1"/>
      <w:sz w:val="24"/>
      <w:szCs w:val="24"/>
      <w:lang w:val="en-US" w:eastAsia="ru-RU"/>
    </w:rPr>
  </w:style>
  <w:style w:type="paragraph" w:customStyle="1" w:styleId="a8">
    <w:name w:val="АД_Нумерованный пункт"/>
    <w:basedOn w:val="3fc"/>
    <w:link w:val="afffffffffe"/>
    <w:qFormat/>
    <w:rsid w:val="001B0CA5"/>
    <w:pPr>
      <w:numPr>
        <w:ilvl w:val="2"/>
        <w:numId w:val="29"/>
      </w:numPr>
      <w:tabs>
        <w:tab w:val="clear" w:pos="1440"/>
        <w:tab w:val="num" w:pos="720"/>
      </w:tabs>
      <w:ind w:left="720" w:hanging="720"/>
    </w:pPr>
    <w:rPr>
      <w:rFonts w:ascii="Times New Roman" w:hAnsi="Times New Roman"/>
    </w:rPr>
  </w:style>
  <w:style w:type="character" w:customStyle="1" w:styleId="afffffffffe">
    <w:name w:val="АД_Нумерованный пункт Знак"/>
    <w:basedOn w:val="3fd"/>
    <w:link w:val="a8"/>
    <w:rsid w:val="001B0CA5"/>
    <w:rPr>
      <w:rFonts w:ascii="Times New Roman" w:eastAsia="Times New Roman" w:hAnsi="Times New Roman" w:cs="Times New Roman"/>
      <w:b/>
      <w:sz w:val="24"/>
      <w:szCs w:val="20"/>
      <w:lang w:eastAsia="ru-RU"/>
    </w:rPr>
  </w:style>
  <w:style w:type="paragraph" w:customStyle="1" w:styleId="affffffffff">
    <w:name w:val="АД_Нумерованный подпункт"/>
    <w:basedOn w:val="ac"/>
    <w:link w:val="affffffffff0"/>
    <w:qFormat/>
    <w:rsid w:val="001B0CA5"/>
    <w:pPr>
      <w:tabs>
        <w:tab w:val="left" w:pos="720"/>
      </w:tabs>
      <w:spacing w:line="240" w:lineRule="auto"/>
      <w:ind w:left="720" w:hanging="720"/>
    </w:pPr>
    <w:rPr>
      <w:snapToGrid/>
      <w:sz w:val="24"/>
      <w:szCs w:val="24"/>
    </w:rPr>
  </w:style>
  <w:style w:type="character" w:customStyle="1" w:styleId="affffffffff0">
    <w:name w:val="АД_Нумерованный подпункт Знак"/>
    <w:link w:val="affffffffff"/>
    <w:rsid w:val="001B0CA5"/>
    <w:rPr>
      <w:rFonts w:ascii="Times New Roman" w:eastAsia="Times New Roman" w:hAnsi="Times New Roman" w:cs="Times New Roman"/>
      <w:sz w:val="24"/>
      <w:szCs w:val="24"/>
      <w:lang w:eastAsia="ru-RU"/>
    </w:rPr>
  </w:style>
  <w:style w:type="paragraph" w:customStyle="1" w:styleId="11">
    <w:name w:val="Стиль АД_Список 1"/>
    <w:aliases w:val="2,3 + полужирный курсив"/>
    <w:basedOn w:val="ac"/>
    <w:rsid w:val="001B0CA5"/>
    <w:pPr>
      <w:numPr>
        <w:ilvl w:val="2"/>
        <w:numId w:val="30"/>
      </w:numPr>
      <w:tabs>
        <w:tab w:val="left" w:pos="720"/>
      </w:tabs>
      <w:spacing w:line="240" w:lineRule="auto"/>
    </w:pPr>
    <w:rPr>
      <w:b/>
      <w:bCs/>
      <w:i/>
      <w:iCs/>
      <w:snapToGrid/>
      <w:sz w:val="24"/>
      <w:szCs w:val="24"/>
    </w:rPr>
  </w:style>
  <w:style w:type="paragraph" w:customStyle="1" w:styleId="affffffffff1">
    <w:name w:val="АД_Заголовки таблиц"/>
    <w:basedOn w:val="ac"/>
    <w:qFormat/>
    <w:rsid w:val="001B0CA5"/>
    <w:pPr>
      <w:spacing w:line="240" w:lineRule="auto"/>
      <w:ind w:firstLine="0"/>
      <w:jc w:val="center"/>
    </w:pPr>
    <w:rPr>
      <w:b/>
      <w:bCs/>
      <w:snapToGrid/>
      <w:sz w:val="24"/>
      <w:szCs w:val="24"/>
    </w:rPr>
  </w:style>
  <w:style w:type="paragraph" w:customStyle="1" w:styleId="affffffffff2">
    <w:name w:val="АД_Основной текст по центру полужирный"/>
    <w:basedOn w:val="ac"/>
    <w:link w:val="affffffffff3"/>
    <w:qFormat/>
    <w:rsid w:val="001B0CA5"/>
    <w:pPr>
      <w:spacing w:line="240" w:lineRule="auto"/>
      <w:jc w:val="center"/>
    </w:pPr>
    <w:rPr>
      <w:b/>
      <w:snapToGrid/>
      <w:sz w:val="24"/>
      <w:szCs w:val="24"/>
    </w:rPr>
  </w:style>
  <w:style w:type="character" w:customStyle="1" w:styleId="affffffffff3">
    <w:name w:val="АД_Основной текст по центру полужирный Знак"/>
    <w:link w:val="affffffffff2"/>
    <w:rsid w:val="001B0CA5"/>
    <w:rPr>
      <w:rFonts w:ascii="Times New Roman" w:eastAsia="Times New Roman" w:hAnsi="Times New Roman" w:cs="Times New Roman"/>
      <w:b/>
      <w:sz w:val="24"/>
      <w:szCs w:val="24"/>
      <w:lang w:eastAsia="ru-RU"/>
    </w:rPr>
  </w:style>
  <w:style w:type="paragraph" w:customStyle="1" w:styleId="3fe">
    <w:name w:val="АД_Текст отступ 3"/>
    <w:aliases w:val="25"/>
    <w:basedOn w:val="ac"/>
    <w:link w:val="3ff"/>
    <w:qFormat/>
    <w:rsid w:val="001B0CA5"/>
    <w:pPr>
      <w:spacing w:line="240" w:lineRule="auto"/>
      <w:ind w:left="1418" w:firstLine="0"/>
    </w:pPr>
    <w:rPr>
      <w:snapToGrid/>
      <w:sz w:val="24"/>
      <w:szCs w:val="24"/>
    </w:rPr>
  </w:style>
  <w:style w:type="character" w:customStyle="1" w:styleId="3ff">
    <w:name w:val="АД_Текст отступ 3 Знак"/>
    <w:aliases w:val="25 Знак"/>
    <w:link w:val="3fe"/>
    <w:rsid w:val="001B0CA5"/>
    <w:rPr>
      <w:rFonts w:ascii="Times New Roman" w:eastAsia="Times New Roman" w:hAnsi="Times New Roman" w:cs="Times New Roman"/>
      <w:sz w:val="24"/>
      <w:szCs w:val="24"/>
      <w:lang w:eastAsia="ru-RU"/>
    </w:rPr>
  </w:style>
  <w:style w:type="paragraph" w:customStyle="1" w:styleId="4f1">
    <w:name w:val="АД_Нумерованный подпункт 4 уровня"/>
    <w:basedOn w:val="affffffffff"/>
    <w:link w:val="4f2"/>
    <w:qFormat/>
    <w:rsid w:val="001B0CA5"/>
    <w:pPr>
      <w:numPr>
        <w:ilvl w:val="3"/>
      </w:numPr>
      <w:tabs>
        <w:tab w:val="clear" w:pos="720"/>
        <w:tab w:val="num" w:pos="993"/>
      </w:tabs>
      <w:ind w:left="993" w:hanging="993"/>
    </w:pPr>
  </w:style>
  <w:style w:type="character" w:customStyle="1" w:styleId="4f2">
    <w:name w:val="АД_Нумерованный подпункт 4 уровня Знак"/>
    <w:basedOn w:val="affffffffff0"/>
    <w:link w:val="4f1"/>
    <w:rsid w:val="001B0CA5"/>
    <w:rPr>
      <w:rFonts w:ascii="Times New Roman" w:eastAsia="Times New Roman" w:hAnsi="Times New Roman" w:cs="Times New Roman"/>
      <w:sz w:val="24"/>
      <w:szCs w:val="24"/>
      <w:lang w:eastAsia="ru-RU"/>
    </w:rPr>
  </w:style>
  <w:style w:type="paragraph" w:customStyle="1" w:styleId="a7">
    <w:name w:val="АД_Список абв"/>
    <w:basedOn w:val="ac"/>
    <w:rsid w:val="001B0CA5"/>
    <w:pPr>
      <w:numPr>
        <w:numId w:val="31"/>
      </w:numPr>
      <w:spacing w:line="240" w:lineRule="auto"/>
    </w:pPr>
    <w:rPr>
      <w:snapToGrid/>
      <w:sz w:val="24"/>
      <w:szCs w:val="24"/>
    </w:rPr>
  </w:style>
  <w:style w:type="paragraph" w:customStyle="1" w:styleId="WW-3">
    <w:name w:val="WW-Основной текст с отступом 3"/>
    <w:basedOn w:val="ac"/>
    <w:rsid w:val="001B0CA5"/>
    <w:pPr>
      <w:suppressAutoHyphens/>
      <w:spacing w:line="240" w:lineRule="auto"/>
      <w:ind w:left="-540" w:firstLine="0"/>
    </w:pPr>
    <w:rPr>
      <w:rFonts w:ascii="Arial" w:hAnsi="Arial" w:cs="Arial"/>
      <w:snapToGrid/>
      <w:sz w:val="17"/>
      <w:szCs w:val="24"/>
      <w:lang w:eastAsia="ar-SA"/>
    </w:rPr>
  </w:style>
  <w:style w:type="paragraph" w:customStyle="1" w:styleId="ab">
    <w:name w:val="Список нум."/>
    <w:basedOn w:val="ac"/>
    <w:rsid w:val="001B0CA5"/>
    <w:pPr>
      <w:keepNext/>
      <w:numPr>
        <w:numId w:val="32"/>
      </w:numPr>
      <w:tabs>
        <w:tab w:val="left" w:pos="1701"/>
      </w:tabs>
      <w:spacing w:before="120" w:after="120"/>
      <w:jc w:val="left"/>
    </w:pPr>
    <w:rPr>
      <w:rFonts w:ascii="Arial" w:hAnsi="Arial"/>
      <w:snapToGrid/>
      <w:sz w:val="24"/>
    </w:rPr>
  </w:style>
  <w:style w:type="paragraph" w:customStyle="1" w:styleId="1VI">
    <w:name w:val="Заголовок 1 (раздел VI)"/>
    <w:basedOn w:val="13"/>
    <w:rsid w:val="001B0CA5"/>
    <w:pPr>
      <w:keepLines/>
      <w:widowControl w:val="0"/>
      <w:tabs>
        <w:tab w:val="num" w:pos="643"/>
      </w:tabs>
      <w:suppressAutoHyphens/>
      <w:ind w:left="643" w:right="567" w:firstLine="709"/>
    </w:pPr>
    <w:rPr>
      <w:rFonts w:ascii="Arial" w:hAnsi="Arial" w:cs="Arial"/>
      <w:snapToGrid/>
      <w:color w:val="auto"/>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c"/>
    <w:rsid w:val="001B0CA5"/>
    <w:pPr>
      <w:spacing w:before="100" w:beforeAutospacing="1" w:after="100" w:afterAutospacing="1" w:line="240" w:lineRule="auto"/>
      <w:ind w:firstLine="0"/>
      <w:jc w:val="left"/>
    </w:pPr>
    <w:rPr>
      <w:rFonts w:ascii="Tahoma" w:hAnsi="Tahoma"/>
      <w:snapToGrid/>
      <w:sz w:val="20"/>
      <w:lang w:val="en-US" w:eastAsia="en-US"/>
    </w:rPr>
  </w:style>
  <w:style w:type="character" w:customStyle="1" w:styleId="apple-style-span">
    <w:name w:val="apple-style-span"/>
    <w:basedOn w:val="ad"/>
    <w:rsid w:val="001B0CA5"/>
  </w:style>
  <w:style w:type="character" w:customStyle="1" w:styleId="dfaq">
    <w:name w:val="dfaq"/>
    <w:basedOn w:val="ad"/>
    <w:rsid w:val="001B0CA5"/>
  </w:style>
  <w:style w:type="character" w:customStyle="1" w:styleId="bold">
    <w:name w:val="bold"/>
    <w:basedOn w:val="ad"/>
    <w:rsid w:val="001B0CA5"/>
  </w:style>
  <w:style w:type="paragraph" w:styleId="z-">
    <w:name w:val="HTML Top of Form"/>
    <w:basedOn w:val="ac"/>
    <w:next w:val="ac"/>
    <w:link w:val="z-0"/>
    <w:hidden/>
    <w:rsid w:val="001B0CA5"/>
    <w:pPr>
      <w:pBdr>
        <w:bottom w:val="single" w:sz="6" w:space="1" w:color="auto"/>
      </w:pBdr>
      <w:spacing w:line="240" w:lineRule="auto"/>
      <w:ind w:firstLine="0"/>
      <w:jc w:val="center"/>
    </w:pPr>
    <w:rPr>
      <w:rFonts w:ascii="Arial" w:hAnsi="Arial" w:cs="Arial"/>
      <w:snapToGrid/>
      <w:vanish/>
      <w:sz w:val="16"/>
      <w:szCs w:val="16"/>
    </w:rPr>
  </w:style>
  <w:style w:type="character" w:customStyle="1" w:styleId="z-0">
    <w:name w:val="z-Начало формы Знак"/>
    <w:basedOn w:val="ad"/>
    <w:link w:val="z-"/>
    <w:rsid w:val="001B0CA5"/>
    <w:rPr>
      <w:rFonts w:ascii="Arial" w:eastAsia="Times New Roman" w:hAnsi="Arial" w:cs="Arial"/>
      <w:vanish/>
      <w:sz w:val="16"/>
      <w:szCs w:val="16"/>
      <w:lang w:eastAsia="ru-RU"/>
    </w:rPr>
  </w:style>
  <w:style w:type="paragraph" w:styleId="z-1">
    <w:name w:val="HTML Bottom of Form"/>
    <w:basedOn w:val="ac"/>
    <w:next w:val="ac"/>
    <w:link w:val="z-2"/>
    <w:hidden/>
    <w:rsid w:val="001B0CA5"/>
    <w:pPr>
      <w:pBdr>
        <w:top w:val="single" w:sz="6" w:space="1" w:color="auto"/>
      </w:pBdr>
      <w:spacing w:line="240" w:lineRule="auto"/>
      <w:ind w:firstLine="0"/>
      <w:jc w:val="center"/>
    </w:pPr>
    <w:rPr>
      <w:rFonts w:ascii="Arial" w:hAnsi="Arial" w:cs="Arial"/>
      <w:snapToGrid/>
      <w:vanish/>
      <w:sz w:val="16"/>
      <w:szCs w:val="16"/>
    </w:rPr>
  </w:style>
  <w:style w:type="character" w:customStyle="1" w:styleId="z-2">
    <w:name w:val="z-Конец формы Знак"/>
    <w:basedOn w:val="ad"/>
    <w:link w:val="z-1"/>
    <w:rsid w:val="001B0CA5"/>
    <w:rPr>
      <w:rFonts w:ascii="Arial" w:eastAsia="Times New Roman" w:hAnsi="Arial" w:cs="Arial"/>
      <w:vanish/>
      <w:sz w:val="16"/>
      <w:szCs w:val="16"/>
      <w:lang w:eastAsia="ru-RU"/>
    </w:rPr>
  </w:style>
  <w:style w:type="character" w:customStyle="1" w:styleId="color003366">
    <w:name w:val="color003366"/>
    <w:basedOn w:val="ad"/>
    <w:rsid w:val="001B0CA5"/>
  </w:style>
  <w:style w:type="character" w:customStyle="1" w:styleId="themebody">
    <w:name w:val="themebody"/>
    <w:basedOn w:val="ad"/>
    <w:rsid w:val="001B0CA5"/>
  </w:style>
  <w:style w:type="paragraph" w:customStyle="1" w:styleId="104">
    <w:name w:val="Обычный + 10 пт"/>
    <w:basedOn w:val="ac"/>
    <w:rsid w:val="001B0CA5"/>
    <w:pPr>
      <w:spacing w:line="240" w:lineRule="auto"/>
      <w:ind w:firstLine="0"/>
    </w:pPr>
    <w:rPr>
      <w:snapToGrid/>
      <w:sz w:val="20"/>
    </w:rPr>
  </w:style>
  <w:style w:type="paragraph" w:customStyle="1" w:styleId="affffffffff4">
    <w:name w:val="Обычный.Название подразделения"/>
    <w:rsid w:val="001B0CA5"/>
    <w:pPr>
      <w:spacing w:after="0" w:line="240" w:lineRule="auto"/>
    </w:pPr>
    <w:rPr>
      <w:rFonts w:ascii="SchoolBook" w:eastAsia="Times New Roman" w:hAnsi="SchoolBook" w:cs="Times New Roman"/>
      <w:sz w:val="28"/>
      <w:szCs w:val="20"/>
      <w:lang w:eastAsia="ru-RU"/>
    </w:rPr>
  </w:style>
  <w:style w:type="paragraph" w:customStyle="1" w:styleId="affffffffff5">
    <w:name w:val="Основной"/>
    <w:basedOn w:val="ac"/>
    <w:rsid w:val="001B0CA5"/>
    <w:pPr>
      <w:autoSpaceDE w:val="0"/>
      <w:autoSpaceDN w:val="0"/>
      <w:adjustRightInd w:val="0"/>
      <w:spacing w:line="240" w:lineRule="auto"/>
      <w:ind w:firstLine="540"/>
    </w:pPr>
    <w:rPr>
      <w:snapToGrid/>
      <w:szCs w:val="28"/>
    </w:rPr>
  </w:style>
  <w:style w:type="paragraph" w:customStyle="1" w:styleId="21b">
    <w:name w:val="Список 21"/>
    <w:basedOn w:val="ac"/>
    <w:rsid w:val="001B0CA5"/>
    <w:pPr>
      <w:suppressAutoHyphens/>
      <w:autoSpaceDE w:val="0"/>
      <w:spacing w:line="240" w:lineRule="auto"/>
      <w:ind w:left="566" w:hanging="283"/>
      <w:jc w:val="left"/>
    </w:pPr>
    <w:rPr>
      <w:rFonts w:ascii="Arial" w:eastAsia="Arial" w:hAnsi="Arial" w:cs="Arial"/>
      <w:snapToGrid/>
      <w:sz w:val="20"/>
      <w:lang w:eastAsia="zh-CN"/>
    </w:rPr>
  </w:style>
  <w:style w:type="paragraph" w:customStyle="1" w:styleId="31a">
    <w:name w:val="Список 31"/>
    <w:basedOn w:val="ac"/>
    <w:rsid w:val="001B0CA5"/>
    <w:pPr>
      <w:widowControl w:val="0"/>
      <w:suppressAutoHyphens/>
      <w:spacing w:line="240" w:lineRule="auto"/>
      <w:ind w:left="849" w:hanging="283"/>
      <w:jc w:val="left"/>
    </w:pPr>
    <w:rPr>
      <w:snapToGrid/>
      <w:sz w:val="20"/>
      <w:lang w:eastAsia="zh-CN"/>
    </w:rPr>
  </w:style>
  <w:style w:type="paragraph" w:customStyle="1" w:styleId="3ff0">
    <w:name w:val="Текст с нум.3"/>
    <w:basedOn w:val="32"/>
    <w:rsid w:val="001B0CA5"/>
    <w:pPr>
      <w:keepNext w:val="0"/>
      <w:spacing w:before="120"/>
      <w:ind w:left="1791" w:hanging="504"/>
    </w:pPr>
    <w:rPr>
      <w:rFonts w:ascii="Times New Roman" w:hAnsi="Times New Roman"/>
      <w:b w:val="0"/>
      <w:bCs w:val="0"/>
      <w:snapToGrid/>
      <w:sz w:val="24"/>
      <w:szCs w:val="20"/>
    </w:rPr>
  </w:style>
  <w:style w:type="paragraph" w:customStyle="1" w:styleId="affffffffff6">
    <w:name w:val="Штамп"/>
    <w:basedOn w:val="ac"/>
    <w:next w:val="ac"/>
    <w:rsid w:val="001B0CA5"/>
    <w:pPr>
      <w:suppressAutoHyphens/>
      <w:spacing w:line="240" w:lineRule="auto"/>
      <w:ind w:firstLine="0"/>
      <w:jc w:val="right"/>
    </w:pPr>
    <w:rPr>
      <w:rFonts w:ascii="TimesET" w:hAnsi="TimesET"/>
      <w:snapToGrid/>
      <w:lang w:val="en-US" w:eastAsia="ar-SA"/>
    </w:rPr>
  </w:style>
  <w:style w:type="paragraph" w:customStyle="1" w:styleId="MainText322">
    <w:name w:val="Main Text 3.2.2"/>
    <w:basedOn w:val="ac"/>
    <w:rsid w:val="001B0CA5"/>
    <w:pPr>
      <w:numPr>
        <w:ilvl w:val="3"/>
        <w:numId w:val="33"/>
      </w:numPr>
      <w:tabs>
        <w:tab w:val="left" w:pos="1792"/>
      </w:tabs>
      <w:spacing w:before="120" w:after="120" w:line="260" w:lineRule="exact"/>
      <w:jc w:val="left"/>
    </w:pPr>
    <w:rPr>
      <w:rFonts w:ascii="Arial" w:hAnsi="Arial"/>
      <w:snapToGrid/>
      <w:sz w:val="20"/>
      <w:szCs w:val="24"/>
    </w:rPr>
  </w:style>
  <w:style w:type="paragraph" w:customStyle="1" w:styleId="Style2">
    <w:name w:val="Style2"/>
    <w:basedOn w:val="ac"/>
    <w:rsid w:val="001B0CA5"/>
    <w:pPr>
      <w:widowControl w:val="0"/>
      <w:autoSpaceDE w:val="0"/>
      <w:autoSpaceDN w:val="0"/>
      <w:adjustRightInd w:val="0"/>
      <w:spacing w:line="240" w:lineRule="auto"/>
      <w:ind w:firstLine="0"/>
      <w:jc w:val="left"/>
    </w:pPr>
    <w:rPr>
      <w:snapToGrid/>
      <w:sz w:val="24"/>
      <w:szCs w:val="24"/>
    </w:rPr>
  </w:style>
  <w:style w:type="character" w:customStyle="1" w:styleId="FontStyle17">
    <w:name w:val="Font Style17"/>
    <w:uiPriority w:val="99"/>
    <w:rsid w:val="001B0CA5"/>
    <w:rPr>
      <w:rFonts w:ascii="Times New Roman" w:hAnsi="Times New Roman" w:cs="Times New Roman"/>
      <w:sz w:val="26"/>
      <w:szCs w:val="26"/>
    </w:rPr>
  </w:style>
  <w:style w:type="character" w:customStyle="1" w:styleId="1910">
    <w:name w:val="Знак Знак191"/>
    <w:rsid w:val="001B0CA5"/>
    <w:rPr>
      <w:b/>
      <w:kern w:val="28"/>
      <w:sz w:val="36"/>
    </w:rPr>
  </w:style>
  <w:style w:type="character" w:customStyle="1" w:styleId="1810">
    <w:name w:val="Знак Знак181"/>
    <w:rsid w:val="001B0CA5"/>
    <w:rPr>
      <w:b/>
      <w:bCs/>
      <w:sz w:val="24"/>
      <w:szCs w:val="24"/>
    </w:rPr>
  </w:style>
  <w:style w:type="paragraph" w:customStyle="1" w:styleId="bodytext">
    <w:name w:val="bodytext"/>
    <w:basedOn w:val="ac"/>
    <w:rsid w:val="001B0CA5"/>
    <w:pPr>
      <w:spacing w:before="100" w:beforeAutospacing="1" w:after="100" w:afterAutospacing="1" w:line="240" w:lineRule="auto"/>
      <w:ind w:firstLine="0"/>
      <w:jc w:val="left"/>
    </w:pPr>
    <w:rPr>
      <w:snapToGrid/>
      <w:sz w:val="24"/>
      <w:szCs w:val="24"/>
    </w:rPr>
  </w:style>
  <w:style w:type="character" w:customStyle="1" w:styleId="lt">
    <w:name w:val="lt"/>
    <w:basedOn w:val="ad"/>
    <w:rsid w:val="001B0CA5"/>
  </w:style>
  <w:style w:type="character" w:customStyle="1" w:styleId="rt">
    <w:name w:val="rt"/>
    <w:basedOn w:val="ad"/>
    <w:rsid w:val="001B0CA5"/>
  </w:style>
  <w:style w:type="paragraph" w:customStyle="1" w:styleId="3ff1">
    <w:name w:val="заголовок 3"/>
    <w:basedOn w:val="ac"/>
    <w:next w:val="ac"/>
    <w:link w:val="3ff2"/>
    <w:rsid w:val="001B0CA5"/>
    <w:pPr>
      <w:keepNext/>
      <w:autoSpaceDE w:val="0"/>
      <w:autoSpaceDN w:val="0"/>
      <w:spacing w:line="240" w:lineRule="auto"/>
      <w:ind w:firstLine="0"/>
      <w:jc w:val="left"/>
      <w:outlineLvl w:val="2"/>
    </w:pPr>
    <w:rPr>
      <w:b/>
      <w:bCs/>
      <w:i/>
      <w:iCs/>
      <w:snapToGrid/>
      <w:sz w:val="20"/>
    </w:rPr>
  </w:style>
  <w:style w:type="character" w:customStyle="1" w:styleId="3ff2">
    <w:name w:val="заголовок 3 Знак"/>
    <w:link w:val="3ff1"/>
    <w:locked/>
    <w:rsid w:val="001B0CA5"/>
    <w:rPr>
      <w:rFonts w:ascii="Times New Roman" w:eastAsia="Times New Roman" w:hAnsi="Times New Roman" w:cs="Times New Roman"/>
      <w:b/>
      <w:bCs/>
      <w:i/>
      <w:iCs/>
      <w:sz w:val="20"/>
      <w:szCs w:val="20"/>
      <w:lang w:eastAsia="ru-RU"/>
    </w:rPr>
  </w:style>
  <w:style w:type="character" w:customStyle="1" w:styleId="FontStyle120">
    <w:name w:val="Font Style120"/>
    <w:rsid w:val="001B0CA5"/>
    <w:rPr>
      <w:rFonts w:ascii="Times New Roman" w:hAnsi="Times New Roman"/>
      <w:sz w:val="20"/>
    </w:rPr>
  </w:style>
  <w:style w:type="paragraph" w:customStyle="1" w:styleId="affffffffff7">
    <w:name w:val="КД текст"/>
    <w:qFormat/>
    <w:rsid w:val="001B0CA5"/>
    <w:pPr>
      <w:spacing w:after="0" w:line="360" w:lineRule="auto"/>
      <w:ind w:firstLine="709"/>
      <w:jc w:val="both"/>
    </w:pPr>
    <w:rPr>
      <w:rFonts w:ascii="Times New Roman" w:eastAsia="Calibri" w:hAnsi="Times New Roman" w:cs="Times New Roman"/>
      <w:sz w:val="28"/>
      <w:szCs w:val="28"/>
    </w:rPr>
  </w:style>
  <w:style w:type="paragraph" w:customStyle="1" w:styleId="affffffffff8">
    <w:name w:val="ГК текст"/>
    <w:qFormat/>
    <w:rsid w:val="001B0CA5"/>
    <w:pPr>
      <w:spacing w:after="0" w:line="360" w:lineRule="auto"/>
      <w:ind w:firstLine="709"/>
      <w:jc w:val="both"/>
    </w:pPr>
    <w:rPr>
      <w:rFonts w:ascii="Times New Roman" w:eastAsia="Calibri" w:hAnsi="Times New Roman" w:cs="Times New Roman"/>
      <w:sz w:val="28"/>
      <w:szCs w:val="28"/>
    </w:rPr>
  </w:style>
  <w:style w:type="paragraph" w:customStyle="1" w:styleId="affffffffff9">
    <w:name w:val="Приложение заголовок"/>
    <w:qFormat/>
    <w:rsid w:val="001B0CA5"/>
    <w:pPr>
      <w:spacing w:before="240" w:after="240" w:line="240" w:lineRule="auto"/>
      <w:jc w:val="center"/>
    </w:pPr>
    <w:rPr>
      <w:rFonts w:ascii="Times New Roman" w:eastAsia="Calibri" w:hAnsi="Times New Roman" w:cs="Times New Roman"/>
      <w:b/>
      <w:sz w:val="28"/>
      <w:szCs w:val="28"/>
    </w:rPr>
  </w:style>
  <w:style w:type="paragraph" w:customStyle="1" w:styleId="xl131">
    <w:name w:val="xl131"/>
    <w:basedOn w:val="ac"/>
    <w:rsid w:val="001B0CA5"/>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napToGrid/>
      <w:color w:val="000000"/>
      <w:sz w:val="24"/>
      <w:szCs w:val="24"/>
    </w:rPr>
  </w:style>
  <w:style w:type="paragraph" w:customStyle="1" w:styleId="xl132">
    <w:name w:val="xl132"/>
    <w:basedOn w:val="ac"/>
    <w:rsid w:val="001B0CA5"/>
    <w:pPr>
      <w:shd w:val="clear" w:color="000000" w:fill="FFFFFF"/>
      <w:spacing w:before="100" w:beforeAutospacing="1" w:after="100" w:afterAutospacing="1" w:line="240" w:lineRule="auto"/>
      <w:ind w:firstLine="0"/>
      <w:jc w:val="left"/>
      <w:textAlignment w:val="center"/>
    </w:pPr>
    <w:rPr>
      <w:snapToGrid/>
      <w:color w:val="000000"/>
      <w:sz w:val="24"/>
      <w:szCs w:val="24"/>
    </w:rPr>
  </w:style>
  <w:style w:type="paragraph" w:customStyle="1" w:styleId="xl133">
    <w:name w:val="xl133"/>
    <w:basedOn w:val="ac"/>
    <w:rsid w:val="001B0CA5"/>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Sylfaen" w:hAnsi="Sylfaen"/>
      <w:snapToGrid/>
      <w:color w:val="000000"/>
      <w:sz w:val="24"/>
      <w:szCs w:val="24"/>
    </w:rPr>
  </w:style>
  <w:style w:type="paragraph" w:customStyle="1" w:styleId="Style17">
    <w:name w:val="Style17"/>
    <w:basedOn w:val="ac"/>
    <w:uiPriority w:val="99"/>
    <w:rsid w:val="001B0CA5"/>
    <w:pPr>
      <w:widowControl w:val="0"/>
      <w:autoSpaceDE w:val="0"/>
      <w:autoSpaceDN w:val="0"/>
      <w:adjustRightInd w:val="0"/>
      <w:spacing w:line="216" w:lineRule="exact"/>
      <w:ind w:firstLine="504"/>
    </w:pPr>
    <w:rPr>
      <w:rFonts w:ascii="Arial" w:hAnsi="Arial" w:cs="Arial"/>
      <w:snapToGrid/>
      <w:sz w:val="24"/>
      <w:szCs w:val="24"/>
    </w:rPr>
  </w:style>
  <w:style w:type="paragraph" w:customStyle="1" w:styleId="Article-Left">
    <w:name w:val="Article-Left"/>
    <w:basedOn w:val="ac"/>
    <w:rsid w:val="001B0CA5"/>
    <w:pPr>
      <w:numPr>
        <w:ilvl w:val="2"/>
        <w:numId w:val="34"/>
      </w:numPr>
      <w:suppressAutoHyphens/>
      <w:spacing w:before="240" w:after="240" w:line="312" w:lineRule="auto"/>
    </w:pPr>
    <w:rPr>
      <w:rFonts w:ascii="Arial" w:hAnsi="Arial" w:cs="Arial"/>
      <w:b/>
      <w:caps/>
      <w:snapToGrid/>
      <w:sz w:val="22"/>
      <w:szCs w:val="22"/>
      <w:lang w:val="en-US"/>
    </w:rPr>
  </w:style>
  <w:style w:type="paragraph" w:customStyle="1" w:styleId="SectionHeading-Left">
    <w:name w:val="Section Heading-Left"/>
    <w:basedOn w:val="ac"/>
    <w:rsid w:val="001B0CA5"/>
    <w:pPr>
      <w:numPr>
        <w:ilvl w:val="3"/>
        <w:numId w:val="34"/>
      </w:numPr>
      <w:spacing w:before="120" w:after="120" w:line="312" w:lineRule="auto"/>
    </w:pPr>
    <w:rPr>
      <w:rFonts w:ascii="Arial" w:hAnsi="Arial" w:cs="Arial"/>
      <w:b/>
      <w:snapToGrid/>
      <w:sz w:val="22"/>
      <w:szCs w:val="22"/>
      <w:lang w:val="en-US"/>
    </w:rPr>
  </w:style>
  <w:style w:type="paragraph" w:customStyle="1" w:styleId="SectionParagraph-Left">
    <w:name w:val="Section Paragraph-Left"/>
    <w:basedOn w:val="ac"/>
    <w:rsid w:val="001B0CA5"/>
    <w:pPr>
      <w:numPr>
        <w:ilvl w:val="4"/>
        <w:numId w:val="34"/>
      </w:numPr>
      <w:spacing w:before="120" w:after="120" w:line="312" w:lineRule="auto"/>
    </w:pPr>
    <w:rPr>
      <w:rFonts w:ascii="Arial" w:hAnsi="Arial" w:cs="Arial"/>
      <w:snapToGrid/>
      <w:sz w:val="22"/>
      <w:szCs w:val="22"/>
      <w:lang w:val="en-US"/>
    </w:rPr>
  </w:style>
  <w:style w:type="paragraph" w:customStyle="1" w:styleId="SubSectionHeading-Left">
    <w:name w:val="SubSection Heading-Left"/>
    <w:basedOn w:val="ac"/>
    <w:rsid w:val="001B0CA5"/>
    <w:pPr>
      <w:numPr>
        <w:ilvl w:val="5"/>
        <w:numId w:val="34"/>
      </w:numPr>
      <w:spacing w:before="120" w:after="120" w:line="312" w:lineRule="auto"/>
    </w:pPr>
    <w:rPr>
      <w:rFonts w:ascii="Arial" w:hAnsi="Arial" w:cs="Arial"/>
      <w:b/>
      <w:snapToGrid/>
      <w:sz w:val="22"/>
      <w:szCs w:val="22"/>
      <w:lang w:val="en-US"/>
    </w:rPr>
  </w:style>
  <w:style w:type="paragraph" w:customStyle="1" w:styleId="SubSectionParagraph-Left">
    <w:name w:val="SubSection Paragraph-Left"/>
    <w:basedOn w:val="ac"/>
    <w:rsid w:val="001B0CA5"/>
    <w:pPr>
      <w:tabs>
        <w:tab w:val="num" w:pos="850"/>
      </w:tabs>
      <w:spacing w:before="120" w:after="120" w:line="312" w:lineRule="auto"/>
      <w:ind w:left="850" w:hanging="850"/>
    </w:pPr>
    <w:rPr>
      <w:rFonts w:ascii="Arial" w:hAnsi="Arial" w:cs="Arial"/>
      <w:snapToGrid/>
      <w:sz w:val="22"/>
      <w:szCs w:val="22"/>
      <w:lang w:val="en-US"/>
    </w:rPr>
  </w:style>
  <w:style w:type="paragraph" w:customStyle="1" w:styleId="SPSubSectionParagraph-Left">
    <w:name w:val="SP SubSection Paragraph-Left"/>
    <w:basedOn w:val="ac"/>
    <w:rsid w:val="001B0CA5"/>
    <w:pPr>
      <w:tabs>
        <w:tab w:val="num" w:pos="850"/>
      </w:tabs>
      <w:spacing w:before="120" w:after="120" w:line="312" w:lineRule="auto"/>
      <w:ind w:left="850" w:hanging="850"/>
    </w:pPr>
    <w:rPr>
      <w:rFonts w:ascii="Arial" w:hAnsi="Arial" w:cs="Arial"/>
      <w:snapToGrid/>
      <w:sz w:val="22"/>
      <w:szCs w:val="22"/>
      <w:lang w:val="en-US"/>
    </w:rPr>
  </w:style>
  <w:style w:type="paragraph" w:customStyle="1" w:styleId="affffffffffa">
    <w:name w:val="Текстовый"/>
    <w:rsid w:val="001B0CA5"/>
    <w:pPr>
      <w:widowControl w:val="0"/>
      <w:spacing w:after="0" w:line="240" w:lineRule="auto"/>
      <w:jc w:val="both"/>
    </w:pPr>
    <w:rPr>
      <w:rFonts w:ascii="Arial" w:eastAsia="Times New Roman" w:hAnsi="Arial" w:cs="Times New Roman"/>
      <w:sz w:val="20"/>
      <w:szCs w:val="20"/>
      <w:lang w:eastAsia="ru-RU"/>
    </w:rPr>
  </w:style>
  <w:style w:type="character" w:customStyle="1" w:styleId="font121">
    <w:name w:val="font121"/>
    <w:rsid w:val="001B0CA5"/>
    <w:rPr>
      <w:rFonts w:ascii="Times New Roman" w:hAnsi="Times New Roman" w:cs="Times New Roman" w:hint="default"/>
      <w:sz w:val="22"/>
      <w:szCs w:val="22"/>
    </w:rPr>
  </w:style>
  <w:style w:type="paragraph" w:customStyle="1" w:styleId="Style6">
    <w:name w:val="Style6"/>
    <w:basedOn w:val="ac"/>
    <w:rsid w:val="001B0CA5"/>
    <w:pPr>
      <w:widowControl w:val="0"/>
      <w:autoSpaceDE w:val="0"/>
      <w:autoSpaceDN w:val="0"/>
      <w:adjustRightInd w:val="0"/>
      <w:spacing w:line="322" w:lineRule="exact"/>
      <w:ind w:firstLine="749"/>
    </w:pPr>
    <w:rPr>
      <w:snapToGrid/>
      <w:sz w:val="24"/>
      <w:szCs w:val="24"/>
    </w:rPr>
  </w:style>
  <w:style w:type="character" w:customStyle="1" w:styleId="FontStyle23">
    <w:name w:val="Font Style23"/>
    <w:basedOn w:val="ad"/>
    <w:rsid w:val="001B0CA5"/>
    <w:rPr>
      <w:rFonts w:ascii="Times New Roman" w:hAnsi="Times New Roman" w:cs="Times New Roman"/>
      <w:sz w:val="26"/>
      <w:szCs w:val="26"/>
    </w:rPr>
  </w:style>
  <w:style w:type="paragraph" w:customStyle="1" w:styleId="1ffff0">
    <w:name w:val="Знак1 Знак Знак Знак Знак"/>
    <w:basedOn w:val="ac"/>
    <w:rsid w:val="001B0CA5"/>
    <w:pPr>
      <w:spacing w:after="160" w:line="240" w:lineRule="exact"/>
      <w:ind w:firstLine="0"/>
      <w:jc w:val="left"/>
    </w:pPr>
    <w:rPr>
      <w:rFonts w:ascii="Verdana" w:hAnsi="Verdana"/>
      <w:snapToGrid/>
      <w:sz w:val="24"/>
      <w:szCs w:val="24"/>
      <w:lang w:val="en-US" w:eastAsia="en-US"/>
    </w:rPr>
  </w:style>
  <w:style w:type="paragraph" w:customStyle="1" w:styleId="affffffffffb">
    <w:name w:val="Стиль Таблица_ячейка_центр"/>
    <w:basedOn w:val="ac"/>
    <w:rsid w:val="001B0CA5"/>
    <w:pPr>
      <w:suppressAutoHyphens/>
      <w:snapToGrid w:val="0"/>
      <w:spacing w:line="240" w:lineRule="auto"/>
      <w:ind w:firstLine="0"/>
      <w:jc w:val="center"/>
    </w:pPr>
    <w:rPr>
      <w:snapToGrid/>
      <w:position w:val="2"/>
      <w:sz w:val="24"/>
      <w:lang w:eastAsia="ar-SA"/>
    </w:rPr>
  </w:style>
  <w:style w:type="paragraph" w:customStyle="1" w:styleId="2A0">
    <w:name w:val="Стиль таблицы 2 A"/>
    <w:rsid w:val="001B0CA5"/>
    <w:pPr>
      <w:pBdr>
        <w:top w:val="nil"/>
        <w:left w:val="nil"/>
        <w:bottom w:val="nil"/>
        <w:right w:val="nil"/>
        <w:between w:val="nil"/>
        <w:bar w:val="nil"/>
      </w:pBdr>
      <w:spacing w:after="0" w:line="240" w:lineRule="auto"/>
    </w:pPr>
    <w:rPr>
      <w:rFonts w:ascii="Arial Unicode MS" w:eastAsia="Arial Unicode MS" w:hAnsi="Helvetica" w:cs="Arial Unicode MS"/>
      <w:color w:val="000000"/>
      <w:sz w:val="20"/>
      <w:szCs w:val="20"/>
      <w:u w:color="000000"/>
      <w:bdr w:val="nil"/>
      <w:lang w:eastAsia="ru-RU"/>
    </w:rPr>
  </w:style>
  <w:style w:type="paragraph" w:customStyle="1" w:styleId="affffffffffc">
    <w:name w:val="Нормальный (таблица)"/>
    <w:basedOn w:val="ac"/>
    <w:next w:val="ac"/>
    <w:uiPriority w:val="99"/>
    <w:rsid w:val="001B0CA5"/>
    <w:pPr>
      <w:widowControl w:val="0"/>
      <w:autoSpaceDE w:val="0"/>
      <w:autoSpaceDN w:val="0"/>
      <w:adjustRightInd w:val="0"/>
      <w:spacing w:line="240" w:lineRule="auto"/>
      <w:ind w:firstLine="0"/>
    </w:pPr>
    <w:rPr>
      <w:rFonts w:ascii="Arial" w:hAnsi="Arial" w:cs="Arial"/>
      <w:snapToGrid/>
      <w:sz w:val="24"/>
      <w:szCs w:val="24"/>
    </w:rPr>
  </w:style>
  <w:style w:type="paragraph" w:customStyle="1" w:styleId="2ffb">
    <w:name w:val="Оглавление 2_"/>
    <w:basedOn w:val="ac"/>
    <w:rsid w:val="001B0CA5"/>
    <w:pPr>
      <w:keepNext/>
      <w:widowControl w:val="0"/>
      <w:ind w:left="1149" w:hanging="432"/>
      <w:outlineLvl w:val="0"/>
    </w:pPr>
    <w:rPr>
      <w:b/>
      <w:snapToGrid/>
      <w:color w:val="000000"/>
      <w:sz w:val="24"/>
    </w:rPr>
  </w:style>
  <w:style w:type="paragraph" w:customStyle="1" w:styleId="TimesNewRoman0">
    <w:name w:val="Стиль Подраздел + Times New Roman не малые прописные Перед:  0 пт..."/>
    <w:basedOn w:val="ac"/>
    <w:rsid w:val="001B0CA5"/>
    <w:pPr>
      <w:keepNext/>
      <w:suppressAutoHyphens/>
      <w:spacing w:before="120" w:after="240" w:line="240" w:lineRule="auto"/>
      <w:ind w:firstLine="0"/>
      <w:jc w:val="center"/>
    </w:pPr>
    <w:rPr>
      <w:b/>
      <w:snapToGrid/>
      <w:color w:val="000000"/>
      <w:sz w:val="24"/>
    </w:rPr>
  </w:style>
  <w:style w:type="paragraph" w:customStyle="1" w:styleId="a4">
    <w:name w:val="Таблица Основной"/>
    <w:basedOn w:val="ac"/>
    <w:rsid w:val="001B0CA5"/>
    <w:pPr>
      <w:numPr>
        <w:numId w:val="35"/>
      </w:numPr>
      <w:spacing w:before="120" w:after="120" w:line="240" w:lineRule="auto"/>
      <w:ind w:left="717"/>
    </w:pPr>
    <w:rPr>
      <w:rFonts w:ascii="Arial" w:hAnsi="Arial"/>
      <w:snapToGrid/>
      <w:color w:val="000000"/>
      <w:sz w:val="24"/>
    </w:rPr>
  </w:style>
  <w:style w:type="paragraph" w:customStyle="1" w:styleId="affffffffffd">
    <w:name w:val="Извещение пункт"/>
    <w:qFormat/>
    <w:rsid w:val="001B0CA5"/>
    <w:pPr>
      <w:spacing w:before="240" w:after="120" w:line="240" w:lineRule="auto"/>
      <w:ind w:firstLine="709"/>
      <w:contextualSpacing/>
      <w:jc w:val="both"/>
    </w:pPr>
    <w:rPr>
      <w:rFonts w:ascii="Times New Roman" w:eastAsia="Calibri" w:hAnsi="Times New Roman" w:cs="Times New Roman"/>
      <w:b/>
      <w:bCs/>
      <w:sz w:val="28"/>
      <w:szCs w:val="28"/>
    </w:rPr>
  </w:style>
  <w:style w:type="paragraph" w:customStyle="1" w:styleId="affffffffffe">
    <w:name w:val="Извещение текст"/>
    <w:qFormat/>
    <w:rsid w:val="001B0CA5"/>
    <w:pPr>
      <w:spacing w:after="0" w:line="360" w:lineRule="auto"/>
      <w:ind w:firstLine="709"/>
      <w:jc w:val="both"/>
    </w:pPr>
    <w:rPr>
      <w:rFonts w:ascii="Times New Roman" w:eastAsia="Calibri" w:hAnsi="Times New Roman" w:cs="Times New Roman"/>
      <w:sz w:val="28"/>
      <w:szCs w:val="28"/>
    </w:rPr>
  </w:style>
  <w:style w:type="paragraph" w:customStyle="1" w:styleId="p4">
    <w:name w:val="p4"/>
    <w:basedOn w:val="ac"/>
    <w:rsid w:val="001B0CA5"/>
    <w:pPr>
      <w:spacing w:before="100" w:beforeAutospacing="1" w:after="100" w:afterAutospacing="1" w:line="240" w:lineRule="auto"/>
      <w:ind w:firstLine="0"/>
      <w:jc w:val="left"/>
    </w:pPr>
    <w:rPr>
      <w:snapToGrid/>
      <w:sz w:val="24"/>
      <w:szCs w:val="24"/>
    </w:rPr>
  </w:style>
  <w:style w:type="character" w:customStyle="1" w:styleId="s10">
    <w:name w:val="s1"/>
    <w:basedOn w:val="ad"/>
    <w:rsid w:val="001B0CA5"/>
  </w:style>
  <w:style w:type="paragraph" w:customStyle="1" w:styleId="p5">
    <w:name w:val="p5"/>
    <w:basedOn w:val="ac"/>
    <w:rsid w:val="001B0CA5"/>
    <w:pPr>
      <w:spacing w:before="100" w:beforeAutospacing="1" w:after="100" w:afterAutospacing="1" w:line="240" w:lineRule="auto"/>
      <w:ind w:firstLine="0"/>
      <w:jc w:val="left"/>
    </w:pPr>
    <w:rPr>
      <w:snapToGrid/>
      <w:sz w:val="24"/>
      <w:szCs w:val="24"/>
    </w:rPr>
  </w:style>
  <w:style w:type="character" w:customStyle="1" w:styleId="FontStyle16">
    <w:name w:val="Font Style16"/>
    <w:basedOn w:val="ad"/>
    <w:uiPriority w:val="99"/>
    <w:rsid w:val="001B0CA5"/>
    <w:rPr>
      <w:rFonts w:ascii="Times New Roman" w:hAnsi="Times New Roman" w:cs="Times New Roman"/>
      <w:sz w:val="22"/>
      <w:szCs w:val="22"/>
    </w:rPr>
  </w:style>
  <w:style w:type="paragraph" w:customStyle="1" w:styleId="33">
    <w:name w:val="Стиль Перед:  3 пт После:  3 пт"/>
    <w:basedOn w:val="ac"/>
    <w:rsid w:val="001B0CA5"/>
    <w:pPr>
      <w:numPr>
        <w:ilvl w:val="1"/>
        <w:numId w:val="36"/>
      </w:numPr>
      <w:spacing w:line="240" w:lineRule="auto"/>
      <w:jc w:val="left"/>
    </w:pPr>
    <w:rPr>
      <w:rFonts w:eastAsia="Calibri"/>
      <w:snapToGrid/>
      <w:sz w:val="24"/>
      <w:szCs w:val="24"/>
    </w:rPr>
  </w:style>
  <w:style w:type="character" w:customStyle="1" w:styleId="FontStyle22">
    <w:name w:val="Font Style22"/>
    <w:rsid w:val="001B0CA5"/>
    <w:rPr>
      <w:rFonts w:ascii="Times New Roman" w:hAnsi="Times New Roman"/>
      <w:sz w:val="20"/>
    </w:rPr>
  </w:style>
  <w:style w:type="paragraph" w:customStyle="1" w:styleId="Style9">
    <w:name w:val="Style9"/>
    <w:basedOn w:val="ac"/>
    <w:rsid w:val="001B0CA5"/>
    <w:pPr>
      <w:widowControl w:val="0"/>
      <w:autoSpaceDE w:val="0"/>
      <w:autoSpaceDN w:val="0"/>
      <w:adjustRightInd w:val="0"/>
      <w:spacing w:line="223" w:lineRule="exact"/>
      <w:ind w:firstLine="641"/>
    </w:pPr>
    <w:rPr>
      <w:rFonts w:eastAsia="Calibri"/>
      <w:snapToGrid/>
      <w:sz w:val="24"/>
      <w:szCs w:val="24"/>
    </w:rPr>
  </w:style>
  <w:style w:type="table" w:customStyle="1" w:styleId="420">
    <w:name w:val="Сетка таблицы42"/>
    <w:basedOn w:val="ae"/>
    <w:next w:val="af7"/>
    <w:rsid w:val="001B0CA5"/>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TimesNewRoman12pt">
    <w:name w:val="Стиль Стиль1 + Times New Roman 12 pt"/>
    <w:basedOn w:val="ac"/>
    <w:autoRedefine/>
    <w:rsid w:val="001B0CA5"/>
    <w:pPr>
      <w:widowControl w:val="0"/>
      <w:autoSpaceDE w:val="0"/>
      <w:autoSpaceDN w:val="0"/>
      <w:adjustRightInd w:val="0"/>
      <w:spacing w:line="240" w:lineRule="auto"/>
      <w:ind w:firstLine="720"/>
    </w:pPr>
    <w:rPr>
      <w:rFonts w:cs="Arial"/>
      <w:b/>
      <w:snapToGrid/>
      <w:color w:val="0000FF"/>
      <w:sz w:val="18"/>
      <w:lang w:val="en-US"/>
    </w:rPr>
  </w:style>
  <w:style w:type="paragraph" w:customStyle="1" w:styleId="ConsPlusNormalTimesNewRoman8pt">
    <w:name w:val="Стиль ConsPlusNormal + Times New Roman 8 pt Синий"/>
    <w:basedOn w:val="ac"/>
    <w:autoRedefine/>
    <w:rsid w:val="001B0CA5"/>
    <w:pPr>
      <w:widowControl w:val="0"/>
      <w:autoSpaceDE w:val="0"/>
      <w:autoSpaceDN w:val="0"/>
      <w:adjustRightInd w:val="0"/>
      <w:spacing w:line="240" w:lineRule="auto"/>
      <w:ind w:firstLine="720"/>
      <w:jc w:val="left"/>
    </w:pPr>
    <w:rPr>
      <w:rFonts w:cs="Arial"/>
      <w:snapToGrid/>
      <w:color w:val="0000FF"/>
      <w:sz w:val="18"/>
      <w:szCs w:val="18"/>
      <w:lang w:val="en-US"/>
    </w:rPr>
  </w:style>
  <w:style w:type="paragraph" w:customStyle="1" w:styleId="3ff3">
    <w:name w:val="Загаловок 3 (Приложение)"/>
    <w:basedOn w:val="32"/>
    <w:next w:val="ac"/>
    <w:autoRedefine/>
    <w:rsid w:val="001B0CA5"/>
    <w:pPr>
      <w:ind w:firstLine="0"/>
      <w:jc w:val="right"/>
    </w:pPr>
    <w:rPr>
      <w:rFonts w:ascii="Times New Roman" w:hAnsi="Times New Roman"/>
      <w:snapToGrid/>
      <w:sz w:val="24"/>
      <w:szCs w:val="24"/>
      <w:lang w:val="en-US"/>
    </w:rPr>
  </w:style>
  <w:style w:type="paragraph" w:customStyle="1" w:styleId="3TimesNewRoman12pt">
    <w:name w:val="Стиль Заголовок 3 + Times New Roman 12 pt"/>
    <w:basedOn w:val="32"/>
    <w:autoRedefine/>
    <w:rsid w:val="001B0CA5"/>
    <w:pPr>
      <w:spacing w:before="0" w:after="0"/>
      <w:ind w:firstLine="0"/>
      <w:jc w:val="right"/>
    </w:pPr>
    <w:rPr>
      <w:rFonts w:ascii="Times New Roman" w:hAnsi="Times New Roman" w:cs="Arial"/>
      <w:snapToGrid/>
      <w:sz w:val="24"/>
      <w:szCs w:val="24"/>
      <w:lang w:val="en-US"/>
    </w:rPr>
  </w:style>
  <w:style w:type="paragraph" w:customStyle="1" w:styleId="afffffffffff">
    <w:name w:val="Норма"/>
    <w:basedOn w:val="affd"/>
    <w:next w:val="affd"/>
    <w:autoRedefine/>
    <w:rsid w:val="001B0CA5"/>
    <w:pPr>
      <w:spacing w:before="0" w:after="0"/>
      <w:ind w:firstLine="709"/>
    </w:pPr>
    <w:rPr>
      <w:snapToGrid/>
      <w:sz w:val="20"/>
      <w:szCs w:val="20"/>
      <w:lang w:val="en-US"/>
    </w:rPr>
  </w:style>
  <w:style w:type="paragraph" w:customStyle="1" w:styleId="afffffffffff0">
    <w:name w:val="Стиль Норма + Синий"/>
    <w:basedOn w:val="afffffffffff"/>
    <w:autoRedefine/>
    <w:rsid w:val="001B0CA5"/>
    <w:rPr>
      <w:color w:val="0000FF"/>
    </w:rPr>
  </w:style>
  <w:style w:type="paragraph" w:customStyle="1" w:styleId="Pa291">
    <w:name w:val="Pa29+1"/>
    <w:basedOn w:val="ac"/>
    <w:next w:val="ac"/>
    <w:rsid w:val="001B0CA5"/>
    <w:pPr>
      <w:autoSpaceDE w:val="0"/>
      <w:autoSpaceDN w:val="0"/>
      <w:adjustRightInd w:val="0"/>
      <w:spacing w:before="100" w:line="211" w:lineRule="atLeast"/>
      <w:ind w:firstLine="0"/>
      <w:jc w:val="left"/>
    </w:pPr>
    <w:rPr>
      <w:rFonts w:ascii="GaramondNarrowC" w:hAnsi="GaramondNarrowC"/>
      <w:snapToGrid/>
      <w:sz w:val="24"/>
      <w:szCs w:val="24"/>
    </w:rPr>
  </w:style>
  <w:style w:type="paragraph" w:customStyle="1" w:styleId="2ffc">
    <w:name w:val="Знак2 Знак Знак Знак Знак Знак Знак Знак Знак"/>
    <w:basedOn w:val="ac"/>
    <w:rsid w:val="001B0CA5"/>
    <w:pPr>
      <w:spacing w:after="160" w:line="240" w:lineRule="exact"/>
      <w:ind w:firstLine="0"/>
      <w:jc w:val="left"/>
    </w:pPr>
    <w:rPr>
      <w:rFonts w:ascii="Verdana" w:hAnsi="Verdana"/>
      <w:snapToGrid/>
      <w:sz w:val="24"/>
      <w:szCs w:val="24"/>
      <w:lang w:val="en-US" w:eastAsia="en-US"/>
    </w:rPr>
  </w:style>
  <w:style w:type="paragraph" w:customStyle="1" w:styleId="DefinitionTerm">
    <w:name w:val="Definition Term"/>
    <w:basedOn w:val="ac"/>
    <w:next w:val="ac"/>
    <w:rsid w:val="001B0CA5"/>
    <w:pPr>
      <w:widowControl w:val="0"/>
      <w:spacing w:line="240" w:lineRule="auto"/>
      <w:ind w:firstLine="0"/>
      <w:jc w:val="left"/>
    </w:pPr>
    <w:rPr>
      <w:snapToGrid/>
      <w:sz w:val="24"/>
    </w:rPr>
  </w:style>
  <w:style w:type="paragraph" w:customStyle="1" w:styleId="afffffffffff1">
    <w:name w:val="Обратный адрес"/>
    <w:basedOn w:val="ac"/>
    <w:rsid w:val="001B0CA5"/>
    <w:pPr>
      <w:keepLines/>
      <w:framePr w:w="2640" w:h="1018" w:hRule="exact" w:hSpace="180" w:wrap="notBeside" w:vAnchor="page" w:hAnchor="page" w:x="8821" w:y="721" w:anchorLock="1"/>
      <w:spacing w:line="200" w:lineRule="atLeast"/>
      <w:ind w:right="-360" w:firstLine="0"/>
      <w:jc w:val="left"/>
    </w:pPr>
    <w:rPr>
      <w:snapToGrid/>
      <w:sz w:val="16"/>
    </w:rPr>
  </w:style>
  <w:style w:type="paragraph" w:customStyle="1" w:styleId="2ffd">
    <w:name w:val="Знак Знак2 Знак Знак Знак"/>
    <w:basedOn w:val="ac"/>
    <w:rsid w:val="001B0CA5"/>
    <w:pPr>
      <w:spacing w:before="100" w:beforeAutospacing="1" w:after="100" w:afterAutospacing="1" w:line="240" w:lineRule="auto"/>
      <w:ind w:firstLine="0"/>
      <w:jc w:val="left"/>
    </w:pPr>
    <w:rPr>
      <w:rFonts w:ascii="Tahoma" w:hAnsi="Tahoma"/>
      <w:snapToGrid/>
      <w:sz w:val="20"/>
      <w:lang w:val="en-US" w:eastAsia="en-US"/>
    </w:rPr>
  </w:style>
  <w:style w:type="character" w:customStyle="1" w:styleId="afffffffffff2">
    <w:name w:val="Сравнение редакций. Добавленный фрагмент"/>
    <w:rsid w:val="001B0CA5"/>
    <w:rPr>
      <w:b/>
      <w:bCs/>
      <w:color w:val="0000FF"/>
    </w:rPr>
  </w:style>
  <w:style w:type="paragraph" w:customStyle="1" w:styleId="Style3">
    <w:name w:val="Style3"/>
    <w:basedOn w:val="ac"/>
    <w:rsid w:val="001B0CA5"/>
    <w:pPr>
      <w:widowControl w:val="0"/>
      <w:autoSpaceDE w:val="0"/>
      <w:autoSpaceDN w:val="0"/>
      <w:adjustRightInd w:val="0"/>
      <w:spacing w:line="271" w:lineRule="exact"/>
      <w:ind w:firstLine="749"/>
    </w:pPr>
    <w:rPr>
      <w:snapToGrid/>
      <w:sz w:val="24"/>
      <w:szCs w:val="24"/>
    </w:rPr>
  </w:style>
  <w:style w:type="paragraph" w:customStyle="1" w:styleId="1ffff1">
    <w:name w:val="Знак1 Знак Знак Знак Знак Знак Знак"/>
    <w:basedOn w:val="ac"/>
    <w:rsid w:val="001B0CA5"/>
    <w:pPr>
      <w:widowControl w:val="0"/>
      <w:adjustRightInd w:val="0"/>
      <w:spacing w:after="160" w:line="240" w:lineRule="exact"/>
      <w:ind w:firstLine="0"/>
      <w:jc w:val="right"/>
    </w:pPr>
    <w:rPr>
      <w:snapToGrid/>
      <w:sz w:val="20"/>
      <w:lang w:val="en-GB" w:eastAsia="en-US"/>
    </w:rPr>
  </w:style>
  <w:style w:type="paragraph" w:customStyle="1" w:styleId="afffffffffff3">
    <w:name w:val="Наклонный"/>
    <w:basedOn w:val="ac"/>
    <w:link w:val="afffffffffff4"/>
    <w:rsid w:val="001B0CA5"/>
    <w:pPr>
      <w:ind w:firstLine="680"/>
      <w:jc w:val="left"/>
    </w:pPr>
    <w:rPr>
      <w:rFonts w:ascii="GOST type A" w:hAnsi="GOST type A"/>
      <w:i/>
      <w:snapToGrid/>
    </w:rPr>
  </w:style>
  <w:style w:type="character" w:customStyle="1" w:styleId="afffffffffff4">
    <w:name w:val="Наклонный Знак"/>
    <w:link w:val="afffffffffff3"/>
    <w:rsid w:val="001B0CA5"/>
    <w:rPr>
      <w:rFonts w:ascii="GOST type A" w:eastAsia="Times New Roman" w:hAnsi="GOST type A" w:cs="Times New Roman"/>
      <w:i/>
      <w:sz w:val="28"/>
      <w:szCs w:val="20"/>
      <w:lang w:eastAsia="ru-RU"/>
    </w:rPr>
  </w:style>
  <w:style w:type="character" w:customStyle="1" w:styleId="textspanview">
    <w:name w:val="textspanview"/>
    <w:basedOn w:val="ad"/>
    <w:rsid w:val="001B0CA5"/>
  </w:style>
  <w:style w:type="paragraph" w:customStyle="1" w:styleId="afffffffffff5">
    <w:name w:val="Обычный таблица"/>
    <w:basedOn w:val="ac"/>
    <w:rsid w:val="001B0CA5"/>
    <w:pPr>
      <w:suppressAutoHyphens/>
      <w:spacing w:line="240" w:lineRule="auto"/>
      <w:ind w:firstLine="0"/>
      <w:jc w:val="left"/>
    </w:pPr>
    <w:rPr>
      <w:snapToGrid/>
      <w:sz w:val="18"/>
      <w:szCs w:val="18"/>
      <w:lang w:eastAsia="zh-CN"/>
    </w:rPr>
  </w:style>
  <w:style w:type="paragraph" w:customStyle="1" w:styleId="2ffe">
    <w:name w:val="Обычный отступ2"/>
    <w:basedOn w:val="ac"/>
    <w:rsid w:val="001B0CA5"/>
    <w:pPr>
      <w:suppressAutoHyphens/>
      <w:ind w:firstLine="624"/>
    </w:pPr>
    <w:rPr>
      <w:snapToGrid/>
      <w:sz w:val="26"/>
      <w:lang w:eastAsia="ar-SA"/>
    </w:rPr>
  </w:style>
  <w:style w:type="character" w:customStyle="1" w:styleId="r">
    <w:name w:val="r"/>
    <w:basedOn w:val="ad"/>
    <w:rsid w:val="001B0CA5"/>
  </w:style>
  <w:style w:type="paragraph" w:customStyle="1" w:styleId="712">
    <w:name w:val="Заголовок 71"/>
    <w:basedOn w:val="17"/>
    <w:next w:val="17"/>
    <w:rsid w:val="001B0CA5"/>
    <w:pPr>
      <w:tabs>
        <w:tab w:val="num" w:pos="1296"/>
      </w:tabs>
      <w:spacing w:before="240" w:after="60"/>
      <w:ind w:left="1296" w:hanging="1296"/>
    </w:pPr>
    <w:rPr>
      <w:rFonts w:ascii="Arial" w:hAnsi="Arial"/>
      <w:lang w:val="en-US"/>
    </w:rPr>
  </w:style>
  <w:style w:type="paragraph" w:customStyle="1" w:styleId="811">
    <w:name w:val="Заголовок 81"/>
    <w:basedOn w:val="17"/>
    <w:next w:val="17"/>
    <w:rsid w:val="001B0CA5"/>
    <w:pPr>
      <w:tabs>
        <w:tab w:val="num" w:pos="1440"/>
      </w:tabs>
      <w:spacing w:before="240" w:after="60"/>
      <w:ind w:left="1440" w:hanging="1440"/>
    </w:pPr>
    <w:rPr>
      <w:rFonts w:ascii="Arial" w:hAnsi="Arial"/>
      <w:i/>
      <w:lang w:val="en-US"/>
    </w:rPr>
  </w:style>
  <w:style w:type="paragraph" w:customStyle="1" w:styleId="912">
    <w:name w:val="Заголовок 91"/>
    <w:basedOn w:val="17"/>
    <w:next w:val="17"/>
    <w:rsid w:val="001B0CA5"/>
    <w:pPr>
      <w:tabs>
        <w:tab w:val="num" w:pos="1584"/>
      </w:tabs>
      <w:spacing w:before="240" w:after="60"/>
      <w:ind w:left="1584" w:hanging="1584"/>
    </w:pPr>
    <w:rPr>
      <w:rFonts w:ascii="Arial" w:hAnsi="Arial"/>
      <w:b/>
      <w:i/>
      <w:sz w:val="18"/>
      <w:lang w:val="en-US"/>
    </w:rPr>
  </w:style>
  <w:style w:type="paragraph" w:customStyle="1" w:styleId="indent2">
    <w:name w:val="indent2"/>
    <w:basedOn w:val="ac"/>
    <w:rsid w:val="001B0CA5"/>
    <w:pPr>
      <w:spacing w:before="48" w:line="240" w:lineRule="auto"/>
      <w:ind w:left="1886" w:hanging="763"/>
      <w:jc w:val="left"/>
    </w:pPr>
    <w:rPr>
      <w:rFonts w:ascii="Arial" w:hAnsi="Arial"/>
      <w:snapToGrid/>
      <w:sz w:val="22"/>
      <w:lang w:val="en-GB" w:eastAsia="en-US"/>
    </w:rPr>
  </w:style>
  <w:style w:type="paragraph" w:customStyle="1" w:styleId="ParaCharCharCharCharCharCharCharCharCharCharChar">
    <w:name w:val="默认段落字体 Para Char Char Char Char Char Char Char Char Char Char Char"/>
    <w:basedOn w:val="ac"/>
    <w:rsid w:val="001B0CA5"/>
    <w:pPr>
      <w:spacing w:beforeAutospacing="1" w:line="240" w:lineRule="auto"/>
      <w:ind w:firstLine="0"/>
    </w:pPr>
    <w:rPr>
      <w:rFonts w:ascii="Tahoma" w:eastAsia="SimSun" w:hAnsi="Tahoma"/>
      <w:snapToGrid/>
      <w:kern w:val="2"/>
      <w:sz w:val="24"/>
      <w:lang w:val="en-US" w:eastAsia="zh-CN"/>
    </w:rPr>
  </w:style>
  <w:style w:type="paragraph" w:customStyle="1" w:styleId="ssNoHeading3">
    <w:name w:val="ssNoHeading3"/>
    <w:basedOn w:val="32"/>
    <w:rsid w:val="001B0CA5"/>
    <w:pPr>
      <w:keepNext w:val="0"/>
      <w:spacing w:before="0" w:after="260" w:line="260" w:lineRule="atLeast"/>
      <w:ind w:firstLine="0"/>
    </w:pPr>
    <w:rPr>
      <w:rFonts w:ascii="Arial" w:hAnsi="Arial"/>
      <w:b w:val="0"/>
      <w:bCs w:val="0"/>
      <w:snapToGrid/>
      <w:sz w:val="22"/>
      <w:szCs w:val="20"/>
      <w:lang w:val="en-GB" w:eastAsia="en-US"/>
    </w:rPr>
  </w:style>
  <w:style w:type="paragraph" w:customStyle="1" w:styleId="afffffffffff6">
    <w:name w:val="Текст договора"/>
    <w:basedOn w:val="ac"/>
    <w:rsid w:val="001B0CA5"/>
    <w:pPr>
      <w:spacing w:line="240" w:lineRule="auto"/>
      <w:ind w:firstLine="709"/>
    </w:pPr>
    <w:rPr>
      <w:snapToGrid/>
      <w:sz w:val="23"/>
      <w:lang w:eastAsia="en-US"/>
    </w:rPr>
  </w:style>
  <w:style w:type="paragraph" w:customStyle="1" w:styleId="caaieiaie1">
    <w:name w:val="caaieiaie 1"/>
    <w:basedOn w:val="ac"/>
    <w:next w:val="ac"/>
    <w:rsid w:val="001B0CA5"/>
    <w:pPr>
      <w:keepNext/>
      <w:widowControl w:val="0"/>
      <w:spacing w:line="240" w:lineRule="auto"/>
      <w:ind w:firstLine="0"/>
    </w:pPr>
    <w:rPr>
      <w:snapToGrid/>
      <w:sz w:val="24"/>
      <w:lang w:eastAsia="en-US"/>
    </w:rPr>
  </w:style>
  <w:style w:type="paragraph" w:customStyle="1" w:styleId="caaieiaie4">
    <w:name w:val="caaieiaie 4"/>
    <w:basedOn w:val="ac"/>
    <w:next w:val="ac"/>
    <w:rsid w:val="001B0CA5"/>
    <w:pPr>
      <w:keepNext/>
      <w:tabs>
        <w:tab w:val="left" w:pos="5670"/>
        <w:tab w:val="left" w:pos="6096"/>
      </w:tabs>
      <w:spacing w:line="240" w:lineRule="auto"/>
      <w:ind w:firstLine="0"/>
      <w:jc w:val="left"/>
    </w:pPr>
    <w:rPr>
      <w:rFonts w:ascii="Arial" w:hAnsi="Arial"/>
      <w:b/>
      <w:snapToGrid/>
      <w:sz w:val="20"/>
    </w:rPr>
  </w:style>
  <w:style w:type="paragraph" w:customStyle="1" w:styleId="1ffff2">
    <w:name w:val="Знак Знак Знак Знак Знак Знак1 Знак Знак Знак Знак"/>
    <w:basedOn w:val="ac"/>
    <w:rsid w:val="001B0CA5"/>
    <w:pPr>
      <w:widowControl w:val="0"/>
      <w:adjustRightInd w:val="0"/>
      <w:spacing w:after="160" w:line="240" w:lineRule="exact"/>
      <w:ind w:firstLine="0"/>
      <w:jc w:val="right"/>
    </w:pPr>
    <w:rPr>
      <w:snapToGrid/>
      <w:sz w:val="20"/>
      <w:lang w:val="en-GB" w:eastAsia="en-US"/>
    </w:rPr>
  </w:style>
  <w:style w:type="paragraph" w:customStyle="1" w:styleId="ConsPlusDocList1">
    <w:name w:val="ConsPlusDocList1"/>
    <w:next w:val="ac"/>
    <w:uiPriority w:val="99"/>
    <w:rsid w:val="001B0CA5"/>
    <w:pPr>
      <w:widowControl w:val="0"/>
      <w:suppressAutoHyphens/>
      <w:autoSpaceDE w:val="0"/>
      <w:spacing w:after="0" w:line="240" w:lineRule="auto"/>
    </w:pPr>
    <w:rPr>
      <w:rFonts w:ascii="Arial" w:eastAsia="Times New Roman" w:hAnsi="Arial" w:cs="Arial"/>
      <w:sz w:val="20"/>
      <w:szCs w:val="20"/>
      <w:lang w:eastAsia="hi-IN" w:bidi="hi-IN"/>
    </w:rPr>
  </w:style>
  <w:style w:type="paragraph" w:customStyle="1" w:styleId="Style15">
    <w:name w:val="Style15"/>
    <w:basedOn w:val="ac"/>
    <w:rsid w:val="001B0CA5"/>
    <w:pPr>
      <w:widowControl w:val="0"/>
      <w:autoSpaceDE w:val="0"/>
      <w:autoSpaceDN w:val="0"/>
      <w:adjustRightInd w:val="0"/>
      <w:spacing w:line="326" w:lineRule="exact"/>
      <w:ind w:firstLine="0"/>
      <w:jc w:val="right"/>
    </w:pPr>
    <w:rPr>
      <w:snapToGrid/>
      <w:sz w:val="24"/>
      <w:szCs w:val="24"/>
    </w:rPr>
  </w:style>
  <w:style w:type="paragraph" w:customStyle="1" w:styleId="Style8">
    <w:name w:val="Style8"/>
    <w:basedOn w:val="ac"/>
    <w:rsid w:val="001B0CA5"/>
    <w:pPr>
      <w:widowControl w:val="0"/>
      <w:autoSpaceDE w:val="0"/>
      <w:autoSpaceDN w:val="0"/>
      <w:adjustRightInd w:val="0"/>
      <w:spacing w:line="323" w:lineRule="exact"/>
      <w:ind w:firstLine="710"/>
    </w:pPr>
    <w:rPr>
      <w:snapToGrid/>
      <w:sz w:val="24"/>
      <w:szCs w:val="24"/>
    </w:rPr>
  </w:style>
  <w:style w:type="paragraph" w:customStyle="1" w:styleId="msonormalcxspmiddle">
    <w:name w:val="msonormalcxspmiddle"/>
    <w:basedOn w:val="ac"/>
    <w:rsid w:val="001B0CA5"/>
    <w:pPr>
      <w:spacing w:before="100" w:beforeAutospacing="1" w:after="100" w:afterAutospacing="1" w:line="240" w:lineRule="auto"/>
      <w:ind w:firstLine="0"/>
      <w:jc w:val="left"/>
    </w:pPr>
    <w:rPr>
      <w:snapToGrid/>
      <w:sz w:val="24"/>
      <w:szCs w:val="24"/>
    </w:rPr>
  </w:style>
  <w:style w:type="paragraph" w:customStyle="1" w:styleId="msonormalcxspmiddlecxspmiddle">
    <w:name w:val="msonormalcxspmiddlecxspmiddle"/>
    <w:basedOn w:val="ac"/>
    <w:rsid w:val="001B0CA5"/>
    <w:pPr>
      <w:spacing w:before="100" w:beforeAutospacing="1" w:after="100" w:afterAutospacing="1" w:line="240" w:lineRule="auto"/>
      <w:ind w:firstLine="0"/>
      <w:jc w:val="left"/>
    </w:pPr>
    <w:rPr>
      <w:snapToGrid/>
      <w:sz w:val="24"/>
      <w:szCs w:val="24"/>
    </w:rPr>
  </w:style>
  <w:style w:type="numbering" w:customStyle="1" w:styleId="11111">
    <w:name w:val="Нет списка11111"/>
    <w:next w:val="af"/>
    <w:uiPriority w:val="99"/>
    <w:semiHidden/>
    <w:unhideWhenUsed/>
    <w:rsid w:val="001B0CA5"/>
  </w:style>
  <w:style w:type="table" w:customStyle="1" w:styleId="1130">
    <w:name w:val="Сетка таблицы113"/>
    <w:basedOn w:val="ae"/>
    <w:next w:val="af7"/>
    <w:uiPriority w:val="59"/>
    <w:rsid w:val="001B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7">
    <w:name w:val="Подпись к таблице_"/>
    <w:basedOn w:val="ad"/>
    <w:link w:val="afffffffffff8"/>
    <w:rsid w:val="001B0CA5"/>
    <w:rPr>
      <w:sz w:val="27"/>
      <w:szCs w:val="27"/>
      <w:shd w:val="clear" w:color="auto" w:fill="FFFFFF"/>
    </w:rPr>
  </w:style>
  <w:style w:type="paragraph" w:customStyle="1" w:styleId="afffffffffff8">
    <w:name w:val="Подпись к таблице"/>
    <w:basedOn w:val="ac"/>
    <w:link w:val="afffffffffff7"/>
    <w:rsid w:val="001B0CA5"/>
    <w:pPr>
      <w:widowControl w:val="0"/>
      <w:shd w:val="clear" w:color="auto" w:fill="FFFFFF"/>
      <w:spacing w:line="0" w:lineRule="atLeast"/>
      <w:ind w:firstLine="0"/>
      <w:jc w:val="left"/>
    </w:pPr>
    <w:rPr>
      <w:rFonts w:asciiTheme="minorHAnsi" w:eastAsiaTheme="minorHAnsi" w:hAnsiTheme="minorHAnsi" w:cstheme="minorBidi"/>
      <w:snapToGrid/>
      <w:sz w:val="27"/>
      <w:szCs w:val="27"/>
      <w:lang w:eastAsia="en-US"/>
    </w:rPr>
  </w:style>
  <w:style w:type="character" w:customStyle="1" w:styleId="115pt">
    <w:name w:val="Основной текст + 11;5 pt"/>
    <w:basedOn w:val="ad"/>
    <w:rsid w:val="001B0CA5"/>
    <w:rPr>
      <w:rFonts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69">
    <w:name w:val="Основной текст (6)_"/>
    <w:basedOn w:val="ad"/>
    <w:rsid w:val="001B0CA5"/>
    <w:rPr>
      <w:sz w:val="34"/>
      <w:szCs w:val="34"/>
      <w:shd w:val="clear" w:color="auto" w:fill="FFFFFF"/>
    </w:rPr>
  </w:style>
  <w:style w:type="table" w:customStyle="1" w:styleId="230">
    <w:name w:val="Сетка таблицы23"/>
    <w:basedOn w:val="ae"/>
    <w:next w:val="af7"/>
    <w:uiPriority w:val="59"/>
    <w:rsid w:val="001B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f"/>
    <w:uiPriority w:val="99"/>
    <w:semiHidden/>
    <w:unhideWhenUsed/>
    <w:rsid w:val="00A54899"/>
  </w:style>
  <w:style w:type="character" w:customStyle="1" w:styleId="FontStyle80">
    <w:name w:val="Font Style80"/>
    <w:rsid w:val="00A54899"/>
    <w:rPr>
      <w:rFonts w:ascii="Times New Roman" w:hAnsi="Times New Roman" w:cs="Times New Roman"/>
      <w:sz w:val="22"/>
      <w:szCs w:val="22"/>
    </w:rPr>
  </w:style>
  <w:style w:type="paragraph" w:customStyle="1" w:styleId="Style38">
    <w:name w:val="Style38"/>
    <w:basedOn w:val="ac"/>
    <w:rsid w:val="00A54899"/>
    <w:pPr>
      <w:widowControl w:val="0"/>
      <w:autoSpaceDE w:val="0"/>
      <w:autoSpaceDN w:val="0"/>
      <w:adjustRightInd w:val="0"/>
      <w:spacing w:line="269" w:lineRule="exact"/>
      <w:ind w:firstLine="0"/>
      <w:jc w:val="left"/>
    </w:pPr>
    <w:rPr>
      <w:snapToGrid/>
      <w:sz w:val="24"/>
      <w:szCs w:val="24"/>
    </w:rPr>
  </w:style>
  <w:style w:type="paragraph" w:customStyle="1" w:styleId="Style440">
    <w:name w:val="Style44"/>
    <w:basedOn w:val="ac"/>
    <w:rsid w:val="00A54899"/>
    <w:pPr>
      <w:widowControl w:val="0"/>
      <w:autoSpaceDE w:val="0"/>
      <w:autoSpaceDN w:val="0"/>
      <w:adjustRightInd w:val="0"/>
      <w:spacing w:line="240" w:lineRule="auto"/>
      <w:ind w:firstLine="0"/>
      <w:jc w:val="left"/>
    </w:pPr>
    <w:rPr>
      <w:snapToGrid/>
      <w:sz w:val="24"/>
      <w:szCs w:val="24"/>
    </w:rPr>
  </w:style>
  <w:style w:type="character" w:customStyle="1" w:styleId="FontStyle57">
    <w:name w:val="Font Style57"/>
    <w:uiPriority w:val="99"/>
    <w:rsid w:val="00A54899"/>
    <w:rPr>
      <w:rFonts w:ascii="Times New Roman" w:hAnsi="Times New Roman" w:cs="Times New Roman"/>
      <w:sz w:val="20"/>
      <w:szCs w:val="20"/>
    </w:rPr>
  </w:style>
  <w:style w:type="paragraph" w:customStyle="1" w:styleId="Style21">
    <w:name w:val="Style21"/>
    <w:basedOn w:val="ac"/>
    <w:rsid w:val="00A54899"/>
    <w:pPr>
      <w:widowControl w:val="0"/>
      <w:autoSpaceDE w:val="0"/>
      <w:autoSpaceDN w:val="0"/>
      <w:adjustRightInd w:val="0"/>
      <w:spacing w:line="278" w:lineRule="exact"/>
      <w:ind w:firstLine="0"/>
    </w:pPr>
    <w:rPr>
      <w:snapToGrid/>
      <w:sz w:val="24"/>
      <w:szCs w:val="24"/>
    </w:rPr>
  </w:style>
  <w:style w:type="character" w:customStyle="1" w:styleId="211pt2">
    <w:name w:val="Основной текст (2) + 11 pt2"/>
    <w:uiPriority w:val="99"/>
    <w:rsid w:val="00A54899"/>
    <w:rPr>
      <w:sz w:val="22"/>
      <w:szCs w:val="22"/>
      <w:shd w:val="clear" w:color="auto" w:fill="FFFFFF"/>
    </w:rPr>
  </w:style>
  <w:style w:type="paragraph" w:customStyle="1" w:styleId="21c">
    <w:name w:val="Основной текст (2)1"/>
    <w:basedOn w:val="ac"/>
    <w:rsid w:val="00A54899"/>
    <w:pPr>
      <w:widowControl w:val="0"/>
      <w:shd w:val="clear" w:color="auto" w:fill="FFFFFF"/>
      <w:spacing w:line="240" w:lineRule="atLeast"/>
      <w:ind w:firstLine="0"/>
      <w:jc w:val="center"/>
    </w:pPr>
    <w:rPr>
      <w:rFonts w:ascii="Calibri" w:eastAsia="Calibri" w:hAnsi="Calibri"/>
      <w:snapToGrid/>
      <w:szCs w:val="28"/>
      <w:lang w:eastAsia="en-US"/>
    </w:rPr>
  </w:style>
  <w:style w:type="numbering" w:customStyle="1" w:styleId="152">
    <w:name w:val="Нет списка15"/>
    <w:next w:val="af"/>
    <w:uiPriority w:val="99"/>
    <w:semiHidden/>
    <w:unhideWhenUsed/>
    <w:rsid w:val="00D82C25"/>
  </w:style>
  <w:style w:type="character" w:customStyle="1" w:styleId="214pt">
    <w:name w:val="Основной текст (2) + 14 pt"/>
    <w:aliases w:val="Полужирный8"/>
    <w:basedOn w:val="25"/>
    <w:uiPriority w:val="99"/>
    <w:rsid w:val="00D82C25"/>
    <w:rPr>
      <w:rFonts w:ascii="Times New Roman" w:hAnsi="Times New Roman" w:cs="Times New Roman"/>
      <w:b/>
      <w:bCs/>
      <w:spacing w:val="0"/>
      <w:sz w:val="28"/>
      <w:szCs w:val="28"/>
      <w:u w:val="none"/>
      <w:shd w:val="clear" w:color="auto" w:fill="FFFFFF"/>
    </w:rPr>
  </w:style>
  <w:style w:type="table" w:customStyle="1" w:styleId="TableNormal3">
    <w:name w:val="Table Normal3"/>
    <w:uiPriority w:val="2"/>
    <w:unhideWhenUsed/>
    <w:qFormat/>
    <w:rsid w:val="00D82C2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40">
    <w:name w:val="Сетка таблицы24"/>
    <w:basedOn w:val="ae"/>
    <w:next w:val="af7"/>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f"/>
    <w:uiPriority w:val="99"/>
    <w:semiHidden/>
    <w:unhideWhenUsed/>
    <w:rsid w:val="00D82C25"/>
  </w:style>
  <w:style w:type="paragraph" w:customStyle="1" w:styleId="afffffffffff9">
    <w:name w:val="Обычный абзац"/>
    <w:basedOn w:val="ac"/>
    <w:rsid w:val="00D82C25"/>
    <w:pPr>
      <w:widowControl w:val="0"/>
      <w:suppressAutoHyphens/>
      <w:ind w:left="284" w:right="142"/>
    </w:pPr>
    <w:rPr>
      <w:rFonts w:eastAsia="Arial"/>
      <w:snapToGrid/>
      <w:lang w:eastAsia="ar-SA"/>
    </w:rPr>
  </w:style>
  <w:style w:type="numbering" w:customStyle="1" w:styleId="1121">
    <w:name w:val="Нет списка112"/>
    <w:next w:val="af"/>
    <w:uiPriority w:val="99"/>
    <w:semiHidden/>
    <w:unhideWhenUsed/>
    <w:rsid w:val="00D82C25"/>
  </w:style>
  <w:style w:type="table" w:customStyle="1" w:styleId="1140">
    <w:name w:val="Сетка таблицы114"/>
    <w:basedOn w:val="ae"/>
    <w:next w:val="af7"/>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2">
    <w:name w:val="WW8Num3z2"/>
    <w:uiPriority w:val="99"/>
    <w:rsid w:val="00D82C25"/>
    <w:rPr>
      <w:rFonts w:ascii="Times New Roman" w:hAnsi="Times New Roman" w:cs="Times New Roman"/>
      <w:b w:val="0"/>
      <w:bCs w:val="0"/>
      <w:i w:val="0"/>
      <w:iCs w:val="0"/>
      <w:sz w:val="24"/>
      <w:szCs w:val="24"/>
    </w:rPr>
  </w:style>
  <w:style w:type="character" w:customStyle="1" w:styleId="WW8Num3z3">
    <w:name w:val="WW8Num3z3"/>
    <w:uiPriority w:val="99"/>
    <w:rsid w:val="00D82C25"/>
    <w:rPr>
      <w:rFonts w:ascii="Times New Roman" w:hAnsi="Times New Roman" w:cs="Times New Roman"/>
      <w:b w:val="0"/>
      <w:sz w:val="26"/>
      <w:szCs w:val="26"/>
    </w:rPr>
  </w:style>
  <w:style w:type="character" w:customStyle="1" w:styleId="WW8Num3z4">
    <w:name w:val="WW8Num3z4"/>
    <w:uiPriority w:val="99"/>
    <w:rsid w:val="00D82C25"/>
    <w:rPr>
      <w:sz w:val="26"/>
      <w:szCs w:val="26"/>
    </w:rPr>
  </w:style>
  <w:style w:type="character" w:customStyle="1" w:styleId="WW8Num6z0">
    <w:name w:val="WW8Num6z0"/>
    <w:uiPriority w:val="99"/>
    <w:rsid w:val="00D82C25"/>
    <w:rPr>
      <w:rFonts w:ascii="Times New Roman" w:hAnsi="Times New Roman" w:cs="Times New Roman"/>
      <w:sz w:val="26"/>
      <w:szCs w:val="26"/>
    </w:rPr>
  </w:style>
  <w:style w:type="character" w:customStyle="1" w:styleId="WW8Num6z2">
    <w:name w:val="WW8Num6z2"/>
    <w:uiPriority w:val="99"/>
    <w:rsid w:val="00D82C25"/>
    <w:rPr>
      <w:rFonts w:ascii="Times New Roman" w:hAnsi="Times New Roman" w:cs="Times New Roman"/>
      <w:b w:val="0"/>
      <w:bCs w:val="0"/>
      <w:i w:val="0"/>
      <w:iCs w:val="0"/>
      <w:sz w:val="24"/>
      <w:szCs w:val="24"/>
    </w:rPr>
  </w:style>
  <w:style w:type="character" w:customStyle="1" w:styleId="WW8Num6z3">
    <w:name w:val="WW8Num6z3"/>
    <w:uiPriority w:val="99"/>
    <w:rsid w:val="00D82C25"/>
    <w:rPr>
      <w:rFonts w:ascii="Times New Roman" w:hAnsi="Times New Roman" w:cs="Times New Roman"/>
      <w:b w:val="0"/>
      <w:sz w:val="26"/>
      <w:szCs w:val="26"/>
    </w:rPr>
  </w:style>
  <w:style w:type="character" w:customStyle="1" w:styleId="WW8Num6z4">
    <w:name w:val="WW8Num6z4"/>
    <w:uiPriority w:val="99"/>
    <w:rsid w:val="00D82C25"/>
    <w:rPr>
      <w:sz w:val="26"/>
      <w:szCs w:val="26"/>
    </w:rPr>
  </w:style>
  <w:style w:type="character" w:customStyle="1" w:styleId="WW8Num7z0">
    <w:name w:val="WW8Num7z0"/>
    <w:uiPriority w:val="99"/>
    <w:rsid w:val="00D82C25"/>
    <w:rPr>
      <w:b w:val="0"/>
      <w:i w:val="0"/>
    </w:rPr>
  </w:style>
  <w:style w:type="character" w:customStyle="1" w:styleId="WW8Num8z0">
    <w:name w:val="WW8Num8z0"/>
    <w:uiPriority w:val="99"/>
    <w:rsid w:val="00D82C25"/>
    <w:rPr>
      <w:sz w:val="40"/>
      <w:szCs w:val="40"/>
    </w:rPr>
  </w:style>
  <w:style w:type="character" w:customStyle="1" w:styleId="WW8Num9z0">
    <w:name w:val="WW8Num9z0"/>
    <w:uiPriority w:val="99"/>
    <w:rsid w:val="00D82C25"/>
    <w:rPr>
      <w:rFonts w:ascii="Symbol" w:hAnsi="Symbol" w:cs="Symbol"/>
    </w:rPr>
  </w:style>
  <w:style w:type="character" w:customStyle="1" w:styleId="WW8Num9z1">
    <w:name w:val="WW8Num9z1"/>
    <w:uiPriority w:val="99"/>
    <w:rsid w:val="00D82C25"/>
    <w:rPr>
      <w:rFonts w:ascii="Courier New" w:hAnsi="Courier New" w:cs="Courier New"/>
    </w:rPr>
  </w:style>
  <w:style w:type="character" w:customStyle="1" w:styleId="WW8Num9z2">
    <w:name w:val="WW8Num9z2"/>
    <w:uiPriority w:val="99"/>
    <w:rsid w:val="00D82C25"/>
    <w:rPr>
      <w:rFonts w:ascii="Wingdings" w:hAnsi="Wingdings" w:cs="Wingdings"/>
    </w:rPr>
  </w:style>
  <w:style w:type="character" w:customStyle="1" w:styleId="WW8Num10z0">
    <w:name w:val="WW8Num10z0"/>
    <w:uiPriority w:val="99"/>
    <w:rsid w:val="00D82C25"/>
    <w:rPr>
      <w:rFonts w:ascii="Times New Roman" w:hAnsi="Times New Roman" w:cs="Times New Roman"/>
      <w:sz w:val="26"/>
      <w:szCs w:val="26"/>
    </w:rPr>
  </w:style>
  <w:style w:type="character" w:customStyle="1" w:styleId="WW8Num10z2">
    <w:name w:val="WW8Num10z2"/>
    <w:uiPriority w:val="99"/>
    <w:rsid w:val="00D82C25"/>
    <w:rPr>
      <w:rFonts w:ascii="Times New Roman" w:hAnsi="Times New Roman" w:cs="Times New Roman"/>
      <w:b w:val="0"/>
      <w:bCs w:val="0"/>
      <w:i w:val="0"/>
      <w:iCs w:val="0"/>
      <w:sz w:val="24"/>
      <w:szCs w:val="24"/>
    </w:rPr>
  </w:style>
  <w:style w:type="character" w:customStyle="1" w:styleId="WW8Num10z3">
    <w:name w:val="WW8Num10z3"/>
    <w:uiPriority w:val="99"/>
    <w:rsid w:val="00D82C25"/>
    <w:rPr>
      <w:rFonts w:ascii="Times New Roman" w:hAnsi="Times New Roman" w:cs="Times New Roman"/>
      <w:b w:val="0"/>
      <w:sz w:val="26"/>
      <w:szCs w:val="26"/>
    </w:rPr>
  </w:style>
  <w:style w:type="character" w:customStyle="1" w:styleId="WW8Num10z4">
    <w:name w:val="WW8Num10z4"/>
    <w:uiPriority w:val="99"/>
    <w:rsid w:val="00D82C25"/>
    <w:rPr>
      <w:sz w:val="26"/>
      <w:szCs w:val="26"/>
    </w:rPr>
  </w:style>
  <w:style w:type="character" w:customStyle="1" w:styleId="WW8Num13z0">
    <w:name w:val="WW8Num13z0"/>
    <w:uiPriority w:val="99"/>
    <w:rsid w:val="00D82C25"/>
    <w:rPr>
      <w:rFonts w:ascii="Times New Roman" w:hAnsi="Times New Roman" w:cs="Times New Roman"/>
      <w:sz w:val="26"/>
      <w:szCs w:val="26"/>
    </w:rPr>
  </w:style>
  <w:style w:type="character" w:customStyle="1" w:styleId="WW8Num13z2">
    <w:name w:val="WW8Num13z2"/>
    <w:uiPriority w:val="99"/>
    <w:rsid w:val="00D82C25"/>
    <w:rPr>
      <w:rFonts w:ascii="Times New Roman" w:hAnsi="Times New Roman" w:cs="Times New Roman"/>
      <w:b w:val="0"/>
      <w:bCs w:val="0"/>
      <w:i w:val="0"/>
      <w:iCs w:val="0"/>
      <w:sz w:val="24"/>
      <w:szCs w:val="24"/>
    </w:rPr>
  </w:style>
  <w:style w:type="character" w:customStyle="1" w:styleId="WW8Num13z3">
    <w:name w:val="WW8Num13z3"/>
    <w:uiPriority w:val="99"/>
    <w:rsid w:val="00D82C25"/>
    <w:rPr>
      <w:rFonts w:ascii="Times New Roman" w:hAnsi="Times New Roman" w:cs="Times New Roman"/>
      <w:b w:val="0"/>
      <w:sz w:val="26"/>
      <w:szCs w:val="26"/>
    </w:rPr>
  </w:style>
  <w:style w:type="character" w:customStyle="1" w:styleId="WW8Num13z4">
    <w:name w:val="WW8Num13z4"/>
    <w:uiPriority w:val="99"/>
    <w:rsid w:val="00D82C25"/>
    <w:rPr>
      <w:sz w:val="26"/>
      <w:szCs w:val="26"/>
    </w:rPr>
  </w:style>
  <w:style w:type="character" w:customStyle="1" w:styleId="WW8Num14z0">
    <w:name w:val="WW8Num14z0"/>
    <w:uiPriority w:val="99"/>
    <w:rsid w:val="00D82C25"/>
    <w:rPr>
      <w:b w:val="0"/>
      <w:i w:val="0"/>
    </w:rPr>
  </w:style>
  <w:style w:type="character" w:customStyle="1" w:styleId="WW8Num15z0">
    <w:name w:val="WW8Num15z0"/>
    <w:uiPriority w:val="99"/>
    <w:rsid w:val="00D82C25"/>
    <w:rPr>
      <w:rFonts w:ascii="Times New Roman" w:hAnsi="Times New Roman" w:cs="Times New Roman"/>
      <w:sz w:val="26"/>
      <w:szCs w:val="26"/>
    </w:rPr>
  </w:style>
  <w:style w:type="character" w:customStyle="1" w:styleId="WW8Num15z1">
    <w:name w:val="WW8Num15z1"/>
    <w:uiPriority w:val="99"/>
    <w:rsid w:val="00D82C25"/>
    <w:rPr>
      <w:b w:val="0"/>
      <w:sz w:val="26"/>
      <w:szCs w:val="26"/>
    </w:rPr>
  </w:style>
  <w:style w:type="character" w:customStyle="1" w:styleId="WW8Num15z2">
    <w:name w:val="WW8Num15z2"/>
    <w:uiPriority w:val="99"/>
    <w:rsid w:val="00D82C25"/>
    <w:rPr>
      <w:sz w:val="26"/>
      <w:szCs w:val="26"/>
    </w:rPr>
  </w:style>
  <w:style w:type="character" w:customStyle="1" w:styleId="WW8Num15z3">
    <w:name w:val="WW8Num15z3"/>
    <w:uiPriority w:val="99"/>
    <w:rsid w:val="00D82C25"/>
    <w:rPr>
      <w:rFonts w:ascii="Times New Roman" w:hAnsi="Times New Roman" w:cs="Times New Roman"/>
      <w:i w:val="0"/>
      <w:sz w:val="26"/>
      <w:szCs w:val="26"/>
    </w:rPr>
  </w:style>
  <w:style w:type="character" w:customStyle="1" w:styleId="WW8Num16z0">
    <w:name w:val="WW8Num16z0"/>
    <w:uiPriority w:val="99"/>
    <w:rsid w:val="00D82C25"/>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uiPriority w:val="99"/>
    <w:rsid w:val="00D82C25"/>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uiPriority w:val="99"/>
    <w:rsid w:val="00D82C25"/>
    <w:rPr>
      <w:b w:val="0"/>
    </w:rPr>
  </w:style>
  <w:style w:type="character" w:customStyle="1" w:styleId="WW8Num17z0">
    <w:name w:val="WW8Num17z0"/>
    <w:uiPriority w:val="99"/>
    <w:rsid w:val="00D82C25"/>
    <w:rPr>
      <w:sz w:val="40"/>
      <w:szCs w:val="40"/>
    </w:rPr>
  </w:style>
  <w:style w:type="character" w:customStyle="1" w:styleId="FootnoteCharacters">
    <w:name w:val="Footnote Characters"/>
    <w:basedOn w:val="1fff5"/>
    <w:uiPriority w:val="99"/>
    <w:rsid w:val="00D82C25"/>
    <w:rPr>
      <w:sz w:val="24"/>
      <w:vertAlign w:val="superscript"/>
    </w:rPr>
  </w:style>
  <w:style w:type="character" w:customStyle="1" w:styleId="H2">
    <w:name w:val="H2 Знак Знак"/>
    <w:basedOn w:val="1fff5"/>
    <w:uiPriority w:val="99"/>
    <w:rsid w:val="00D82C25"/>
    <w:rPr>
      <w:rFonts w:eastAsia="Calibri"/>
      <w:b/>
      <w:bCs/>
      <w:sz w:val="30"/>
      <w:szCs w:val="30"/>
      <w:lang w:val="ru-RU" w:bidi="ar-SA"/>
    </w:rPr>
  </w:style>
  <w:style w:type="character" w:customStyle="1" w:styleId="290">
    <w:name w:val="Знак Знак29"/>
    <w:basedOn w:val="1fff5"/>
    <w:uiPriority w:val="99"/>
    <w:rsid w:val="00D82C25"/>
    <w:rPr>
      <w:rFonts w:ascii="Cambria" w:eastAsia="Calibri" w:hAnsi="Cambria" w:cs="Cambria"/>
      <w:b/>
      <w:bCs/>
      <w:sz w:val="26"/>
      <w:szCs w:val="26"/>
      <w:lang w:val="ru-RU" w:bidi="ar-SA"/>
    </w:rPr>
  </w:style>
  <w:style w:type="character" w:customStyle="1" w:styleId="280">
    <w:name w:val="Знак Знак28"/>
    <w:basedOn w:val="1fff5"/>
    <w:uiPriority w:val="99"/>
    <w:rsid w:val="00D82C25"/>
    <w:rPr>
      <w:rFonts w:ascii="Arial" w:eastAsia="Calibri" w:hAnsi="Arial" w:cs="Arial"/>
      <w:sz w:val="24"/>
      <w:szCs w:val="24"/>
      <w:lang w:val="ru-RU" w:bidi="ar-SA"/>
    </w:rPr>
  </w:style>
  <w:style w:type="character" w:customStyle="1" w:styleId="261">
    <w:name w:val="Знак Знак26"/>
    <w:basedOn w:val="1fff5"/>
    <w:uiPriority w:val="99"/>
    <w:rsid w:val="00D82C25"/>
    <w:rPr>
      <w:rFonts w:eastAsia="Calibri"/>
      <w:i/>
      <w:iCs/>
      <w:sz w:val="22"/>
      <w:szCs w:val="22"/>
      <w:lang w:val="ru-RU" w:bidi="ar-SA"/>
    </w:rPr>
  </w:style>
  <w:style w:type="character" w:customStyle="1" w:styleId="250">
    <w:name w:val="Знак Знак25"/>
    <w:basedOn w:val="1fff5"/>
    <w:uiPriority w:val="99"/>
    <w:rsid w:val="00D82C25"/>
    <w:rPr>
      <w:rFonts w:ascii="Arial" w:eastAsia="Calibri" w:hAnsi="Arial" w:cs="Arial"/>
      <w:sz w:val="24"/>
      <w:lang w:val="ru-RU" w:bidi="ar-SA"/>
    </w:rPr>
  </w:style>
  <w:style w:type="character" w:customStyle="1" w:styleId="241">
    <w:name w:val="Знак Знак24"/>
    <w:basedOn w:val="1fff5"/>
    <w:uiPriority w:val="99"/>
    <w:rsid w:val="00D82C25"/>
    <w:rPr>
      <w:rFonts w:ascii="Arial" w:eastAsia="Calibri" w:hAnsi="Arial" w:cs="Arial"/>
      <w:i/>
      <w:iCs/>
      <w:sz w:val="24"/>
      <w:lang w:val="ru-RU" w:bidi="ar-SA"/>
    </w:rPr>
  </w:style>
  <w:style w:type="character" w:customStyle="1" w:styleId="231">
    <w:name w:val="Знак Знак23"/>
    <w:basedOn w:val="1fff5"/>
    <w:uiPriority w:val="99"/>
    <w:rsid w:val="00D82C25"/>
    <w:rPr>
      <w:rFonts w:ascii="Arial" w:eastAsia="Calibri" w:hAnsi="Arial" w:cs="Arial"/>
      <w:b/>
      <w:bCs/>
      <w:i/>
      <w:iCs/>
      <w:sz w:val="18"/>
      <w:szCs w:val="18"/>
      <w:lang w:val="ru-RU" w:bidi="ar-SA"/>
    </w:rPr>
  </w:style>
  <w:style w:type="character" w:styleId="afffffffffffa">
    <w:name w:val="Placeholder Text"/>
    <w:basedOn w:val="1fff5"/>
    <w:uiPriority w:val="99"/>
    <w:rsid w:val="00D82C25"/>
    <w:rPr>
      <w:color w:val="808080"/>
      <w:sz w:val="24"/>
    </w:rPr>
  </w:style>
  <w:style w:type="character" w:customStyle="1" w:styleId="afffffffffffb">
    <w:name w:val="Дефис Знак"/>
    <w:basedOn w:val="af6"/>
    <w:uiPriority w:val="99"/>
    <w:rsid w:val="00D82C25"/>
    <w:rPr>
      <w:rFonts w:ascii="Calibri" w:eastAsia="Calibri" w:hAnsi="Calibri" w:cs="Times New Roman"/>
      <w:sz w:val="24"/>
      <w:szCs w:val="24"/>
      <w:lang w:val="en-US"/>
    </w:rPr>
  </w:style>
  <w:style w:type="character" w:customStyle="1" w:styleId="skypepnhtextspan">
    <w:name w:val="skype_pnh_text_span"/>
    <w:basedOn w:val="1fff5"/>
    <w:uiPriority w:val="99"/>
    <w:rsid w:val="00D82C25"/>
    <w:rPr>
      <w:sz w:val="24"/>
    </w:rPr>
  </w:style>
  <w:style w:type="character" w:customStyle="1" w:styleId="EndnoteCharacters">
    <w:name w:val="Endnote Characters"/>
    <w:basedOn w:val="1fff5"/>
    <w:uiPriority w:val="99"/>
    <w:rsid w:val="00D82C25"/>
    <w:rPr>
      <w:sz w:val="24"/>
      <w:vertAlign w:val="superscript"/>
    </w:rPr>
  </w:style>
  <w:style w:type="character" w:customStyle="1" w:styleId="1ffff3">
    <w:name w:val="Знак примечания1"/>
    <w:basedOn w:val="1fff5"/>
    <w:uiPriority w:val="99"/>
    <w:rsid w:val="00D82C25"/>
    <w:rPr>
      <w:sz w:val="16"/>
      <w:szCs w:val="16"/>
    </w:rPr>
  </w:style>
  <w:style w:type="character" w:customStyle="1" w:styleId="IndexLink">
    <w:name w:val="Index Link"/>
    <w:uiPriority w:val="99"/>
    <w:rsid w:val="00D82C25"/>
  </w:style>
  <w:style w:type="paragraph" w:customStyle="1" w:styleId="1ffff4">
    <w:name w:val="Заголовок записки1"/>
    <w:basedOn w:val="ac"/>
    <w:next w:val="ac"/>
    <w:uiPriority w:val="99"/>
    <w:rsid w:val="00D82C25"/>
    <w:pPr>
      <w:suppressAutoHyphens/>
      <w:spacing w:after="60" w:line="240" w:lineRule="auto"/>
      <w:ind w:firstLine="0"/>
    </w:pPr>
    <w:rPr>
      <w:snapToGrid/>
      <w:sz w:val="24"/>
      <w:szCs w:val="24"/>
      <w:lang w:eastAsia="zh-CN"/>
    </w:rPr>
  </w:style>
  <w:style w:type="paragraph" w:customStyle="1" w:styleId="21d">
    <w:name w:val="Маркированный список 21"/>
    <w:basedOn w:val="ac"/>
    <w:uiPriority w:val="99"/>
    <w:rsid w:val="00D82C25"/>
    <w:pPr>
      <w:suppressAutoHyphens/>
      <w:spacing w:after="60" w:line="240" w:lineRule="auto"/>
      <w:ind w:firstLine="0"/>
    </w:pPr>
    <w:rPr>
      <w:snapToGrid/>
      <w:sz w:val="24"/>
      <w:lang w:eastAsia="zh-CN"/>
    </w:rPr>
  </w:style>
  <w:style w:type="paragraph" w:customStyle="1" w:styleId="31b">
    <w:name w:val="Маркированный список 31"/>
    <w:basedOn w:val="ac"/>
    <w:uiPriority w:val="99"/>
    <w:rsid w:val="00D82C25"/>
    <w:pPr>
      <w:suppressAutoHyphens/>
      <w:spacing w:after="60" w:line="240" w:lineRule="auto"/>
      <w:ind w:left="926" w:firstLine="0"/>
    </w:pPr>
    <w:rPr>
      <w:snapToGrid/>
      <w:sz w:val="24"/>
      <w:lang w:eastAsia="zh-CN"/>
    </w:rPr>
  </w:style>
  <w:style w:type="paragraph" w:customStyle="1" w:styleId="414">
    <w:name w:val="Маркированный список 41"/>
    <w:basedOn w:val="ac"/>
    <w:uiPriority w:val="99"/>
    <w:rsid w:val="00D82C25"/>
    <w:pPr>
      <w:suppressAutoHyphens/>
      <w:spacing w:after="60" w:line="240" w:lineRule="auto"/>
      <w:ind w:left="1209" w:firstLine="0"/>
    </w:pPr>
    <w:rPr>
      <w:snapToGrid/>
      <w:sz w:val="24"/>
      <w:lang w:eastAsia="zh-CN"/>
    </w:rPr>
  </w:style>
  <w:style w:type="paragraph" w:customStyle="1" w:styleId="514">
    <w:name w:val="Маркированный список 51"/>
    <w:basedOn w:val="ac"/>
    <w:uiPriority w:val="99"/>
    <w:rsid w:val="00D82C25"/>
    <w:pPr>
      <w:suppressAutoHyphens/>
      <w:spacing w:after="60" w:line="240" w:lineRule="auto"/>
      <w:ind w:left="1492" w:hanging="360"/>
    </w:pPr>
    <w:rPr>
      <w:snapToGrid/>
      <w:sz w:val="24"/>
      <w:lang w:eastAsia="zh-CN"/>
    </w:rPr>
  </w:style>
  <w:style w:type="paragraph" w:customStyle="1" w:styleId="21e">
    <w:name w:val="Нумерованный список 21"/>
    <w:basedOn w:val="ac"/>
    <w:uiPriority w:val="99"/>
    <w:rsid w:val="00D82C25"/>
    <w:pPr>
      <w:suppressAutoHyphens/>
      <w:spacing w:after="60" w:line="240" w:lineRule="auto"/>
      <w:ind w:left="643" w:firstLine="0"/>
    </w:pPr>
    <w:rPr>
      <w:snapToGrid/>
      <w:sz w:val="24"/>
      <w:lang w:eastAsia="zh-CN"/>
    </w:rPr>
  </w:style>
  <w:style w:type="paragraph" w:customStyle="1" w:styleId="31c">
    <w:name w:val="Нумерованный список 31"/>
    <w:basedOn w:val="ac"/>
    <w:uiPriority w:val="99"/>
    <w:rsid w:val="00D82C25"/>
    <w:pPr>
      <w:suppressAutoHyphens/>
      <w:spacing w:after="60" w:line="240" w:lineRule="auto"/>
      <w:ind w:left="926" w:firstLine="0"/>
    </w:pPr>
    <w:rPr>
      <w:snapToGrid/>
      <w:sz w:val="24"/>
      <w:lang w:eastAsia="zh-CN"/>
    </w:rPr>
  </w:style>
  <w:style w:type="paragraph" w:customStyle="1" w:styleId="415">
    <w:name w:val="Нумерованный список 41"/>
    <w:basedOn w:val="ac"/>
    <w:uiPriority w:val="99"/>
    <w:rsid w:val="00D82C25"/>
    <w:pPr>
      <w:suppressAutoHyphens/>
      <w:spacing w:after="60" w:line="240" w:lineRule="auto"/>
      <w:ind w:left="1260" w:hanging="720"/>
    </w:pPr>
    <w:rPr>
      <w:snapToGrid/>
      <w:sz w:val="24"/>
      <w:lang w:eastAsia="zh-CN"/>
    </w:rPr>
  </w:style>
  <w:style w:type="paragraph" w:customStyle="1" w:styleId="afffffffffffc">
    <w:name w:val="Подраздел"/>
    <w:basedOn w:val="ac"/>
    <w:uiPriority w:val="99"/>
    <w:rsid w:val="00D82C25"/>
    <w:pPr>
      <w:suppressAutoHyphens/>
      <w:spacing w:before="240" w:after="120" w:line="240" w:lineRule="auto"/>
      <w:ind w:firstLine="0"/>
      <w:jc w:val="center"/>
    </w:pPr>
    <w:rPr>
      <w:rFonts w:ascii="TimesDL" w:hAnsi="TimesDL" w:cs="TimesDL"/>
      <w:b/>
      <w:smallCaps/>
      <w:snapToGrid/>
      <w:spacing w:val="-2"/>
      <w:sz w:val="24"/>
      <w:lang w:eastAsia="zh-CN"/>
    </w:rPr>
  </w:style>
  <w:style w:type="paragraph" w:customStyle="1" w:styleId="afffffffffffd">
    <w:name w:val="пункт"/>
    <w:basedOn w:val="ac"/>
    <w:uiPriority w:val="99"/>
    <w:rsid w:val="00D82C25"/>
    <w:pPr>
      <w:suppressAutoHyphens/>
      <w:spacing w:before="60" w:after="60" w:line="240" w:lineRule="auto"/>
      <w:ind w:left="1080" w:firstLine="0"/>
      <w:jc w:val="left"/>
    </w:pPr>
    <w:rPr>
      <w:snapToGrid/>
      <w:sz w:val="24"/>
      <w:szCs w:val="24"/>
      <w:lang w:eastAsia="zh-CN"/>
    </w:rPr>
  </w:style>
  <w:style w:type="paragraph" w:customStyle="1" w:styleId="232">
    <w:name w:val="Знак Знак23 Знак Знак Знак"/>
    <w:basedOn w:val="ac"/>
    <w:uiPriority w:val="99"/>
    <w:rsid w:val="00D82C25"/>
    <w:pPr>
      <w:suppressAutoHyphens/>
      <w:spacing w:after="160" w:line="240" w:lineRule="exact"/>
      <w:ind w:firstLine="0"/>
      <w:jc w:val="left"/>
    </w:pPr>
    <w:rPr>
      <w:rFonts w:eastAsia="Calibri"/>
      <w:snapToGrid/>
      <w:sz w:val="20"/>
      <w:lang w:eastAsia="zh-CN"/>
    </w:rPr>
  </w:style>
  <w:style w:type="paragraph" w:customStyle="1" w:styleId="233">
    <w:name w:val="Знак Знак23 Знак Знак Знак Знак"/>
    <w:basedOn w:val="ac"/>
    <w:uiPriority w:val="99"/>
    <w:rsid w:val="00D82C25"/>
    <w:pPr>
      <w:suppressAutoHyphens/>
      <w:spacing w:after="160" w:line="240" w:lineRule="exact"/>
      <w:ind w:firstLine="0"/>
      <w:jc w:val="left"/>
    </w:pPr>
    <w:rPr>
      <w:rFonts w:eastAsia="Calibri"/>
      <w:snapToGrid/>
      <w:sz w:val="20"/>
      <w:lang w:eastAsia="zh-CN"/>
    </w:rPr>
  </w:style>
  <w:style w:type="paragraph" w:customStyle="1" w:styleId="1ffff5">
    <w:name w:val="Список многоуровневый 1"/>
    <w:basedOn w:val="ac"/>
    <w:uiPriority w:val="99"/>
    <w:rsid w:val="00D82C25"/>
    <w:pPr>
      <w:suppressAutoHyphens/>
      <w:spacing w:after="60" w:line="240" w:lineRule="auto"/>
      <w:ind w:left="431" w:hanging="431"/>
    </w:pPr>
    <w:rPr>
      <w:snapToGrid/>
      <w:sz w:val="24"/>
      <w:szCs w:val="24"/>
      <w:lang w:eastAsia="zh-CN"/>
    </w:rPr>
  </w:style>
  <w:style w:type="paragraph" w:customStyle="1" w:styleId="WW-23">
    <w:name w:val="WW-Знак Знак23 Знак Знак Знак Знак"/>
    <w:basedOn w:val="ac"/>
    <w:uiPriority w:val="99"/>
    <w:rsid w:val="00D82C25"/>
    <w:pPr>
      <w:suppressAutoHyphens/>
      <w:spacing w:before="60" w:after="60" w:line="240" w:lineRule="auto"/>
      <w:ind w:firstLine="0"/>
      <w:jc w:val="left"/>
    </w:pPr>
    <w:rPr>
      <w:rFonts w:eastAsia="Calibri"/>
      <w:snapToGrid/>
      <w:sz w:val="20"/>
      <w:lang w:eastAsia="zh-CN"/>
    </w:rPr>
  </w:style>
  <w:style w:type="paragraph" w:styleId="HTML1">
    <w:name w:val="HTML Address"/>
    <w:basedOn w:val="ac"/>
    <w:link w:val="HTML2"/>
    <w:uiPriority w:val="99"/>
    <w:rsid w:val="00D82C25"/>
    <w:pPr>
      <w:suppressAutoHyphens/>
      <w:spacing w:after="60" w:line="240" w:lineRule="auto"/>
      <w:ind w:firstLine="0"/>
    </w:pPr>
    <w:rPr>
      <w:i/>
      <w:iCs/>
      <w:snapToGrid/>
      <w:sz w:val="24"/>
      <w:szCs w:val="24"/>
      <w:lang w:eastAsia="zh-CN"/>
    </w:rPr>
  </w:style>
  <w:style w:type="character" w:customStyle="1" w:styleId="HTML2">
    <w:name w:val="Адрес HTML Знак"/>
    <w:basedOn w:val="ad"/>
    <w:link w:val="HTML1"/>
    <w:uiPriority w:val="99"/>
    <w:rsid w:val="00D82C25"/>
    <w:rPr>
      <w:rFonts w:ascii="Times New Roman" w:eastAsia="Times New Roman" w:hAnsi="Times New Roman" w:cs="Times New Roman"/>
      <w:i/>
      <w:iCs/>
      <w:sz w:val="24"/>
      <w:szCs w:val="24"/>
      <w:lang w:eastAsia="zh-CN"/>
    </w:rPr>
  </w:style>
  <w:style w:type="paragraph" w:customStyle="1" w:styleId="1ffff6">
    <w:name w:val="Обычный отступ1"/>
    <w:basedOn w:val="ac"/>
    <w:uiPriority w:val="99"/>
    <w:rsid w:val="00D82C25"/>
    <w:pPr>
      <w:suppressAutoHyphens/>
      <w:spacing w:after="60" w:line="240" w:lineRule="auto"/>
      <w:ind w:left="708" w:firstLine="0"/>
    </w:pPr>
    <w:rPr>
      <w:snapToGrid/>
      <w:sz w:val="24"/>
      <w:szCs w:val="24"/>
      <w:lang w:eastAsia="zh-CN"/>
    </w:rPr>
  </w:style>
  <w:style w:type="paragraph" w:styleId="afffffffffffe">
    <w:name w:val="envelope address"/>
    <w:basedOn w:val="ac"/>
    <w:rsid w:val="00D82C25"/>
    <w:pPr>
      <w:suppressAutoHyphens/>
      <w:spacing w:after="60" w:line="240" w:lineRule="auto"/>
      <w:ind w:left="2880" w:firstLine="0"/>
    </w:pPr>
    <w:rPr>
      <w:rFonts w:ascii="Arial" w:hAnsi="Arial" w:cs="Arial"/>
      <w:snapToGrid/>
      <w:sz w:val="24"/>
      <w:szCs w:val="24"/>
      <w:lang w:eastAsia="zh-CN"/>
    </w:rPr>
  </w:style>
  <w:style w:type="paragraph" w:customStyle="1" w:styleId="1ffff7">
    <w:name w:val="Маркированный список1"/>
    <w:basedOn w:val="ac"/>
    <w:uiPriority w:val="99"/>
    <w:rsid w:val="00D82C25"/>
    <w:pPr>
      <w:widowControl w:val="0"/>
      <w:suppressAutoHyphens/>
      <w:spacing w:after="60" w:line="240" w:lineRule="auto"/>
      <w:ind w:firstLine="0"/>
    </w:pPr>
    <w:rPr>
      <w:snapToGrid/>
      <w:sz w:val="24"/>
      <w:szCs w:val="24"/>
      <w:lang w:eastAsia="zh-CN"/>
    </w:rPr>
  </w:style>
  <w:style w:type="paragraph" w:customStyle="1" w:styleId="416">
    <w:name w:val="Список 41"/>
    <w:basedOn w:val="ac"/>
    <w:uiPriority w:val="99"/>
    <w:rsid w:val="00D82C25"/>
    <w:pPr>
      <w:suppressAutoHyphens/>
      <w:spacing w:after="60" w:line="240" w:lineRule="auto"/>
      <w:ind w:left="1132" w:hanging="283"/>
    </w:pPr>
    <w:rPr>
      <w:snapToGrid/>
      <w:sz w:val="24"/>
      <w:szCs w:val="24"/>
      <w:lang w:eastAsia="zh-CN"/>
    </w:rPr>
  </w:style>
  <w:style w:type="paragraph" w:customStyle="1" w:styleId="515">
    <w:name w:val="Список 51"/>
    <w:basedOn w:val="ac"/>
    <w:uiPriority w:val="99"/>
    <w:rsid w:val="00D82C25"/>
    <w:pPr>
      <w:suppressAutoHyphens/>
      <w:spacing w:after="60" w:line="240" w:lineRule="auto"/>
      <w:ind w:left="1415" w:hanging="283"/>
    </w:pPr>
    <w:rPr>
      <w:snapToGrid/>
      <w:sz w:val="24"/>
      <w:szCs w:val="24"/>
      <w:lang w:eastAsia="zh-CN"/>
    </w:rPr>
  </w:style>
  <w:style w:type="paragraph" w:customStyle="1" w:styleId="516">
    <w:name w:val="Нумерованный список 51"/>
    <w:basedOn w:val="ac"/>
    <w:uiPriority w:val="99"/>
    <w:rsid w:val="00D82C25"/>
    <w:pPr>
      <w:suppressAutoHyphens/>
      <w:spacing w:after="60" w:line="240" w:lineRule="auto"/>
      <w:ind w:left="1492" w:hanging="360"/>
    </w:pPr>
    <w:rPr>
      <w:snapToGrid/>
      <w:sz w:val="24"/>
      <w:szCs w:val="24"/>
      <w:lang w:eastAsia="zh-CN"/>
    </w:rPr>
  </w:style>
  <w:style w:type="paragraph" w:customStyle="1" w:styleId="1ffff8">
    <w:name w:val="Прощание1"/>
    <w:basedOn w:val="ac"/>
    <w:uiPriority w:val="99"/>
    <w:rsid w:val="00D82C25"/>
    <w:pPr>
      <w:suppressAutoHyphens/>
      <w:spacing w:after="60" w:line="240" w:lineRule="auto"/>
      <w:ind w:left="4252" w:firstLine="0"/>
    </w:pPr>
    <w:rPr>
      <w:snapToGrid/>
      <w:sz w:val="24"/>
      <w:szCs w:val="24"/>
      <w:lang w:eastAsia="zh-CN"/>
    </w:rPr>
  </w:style>
  <w:style w:type="paragraph" w:styleId="affffffffffff">
    <w:name w:val="Signature"/>
    <w:basedOn w:val="ac"/>
    <w:link w:val="affffffffffff0"/>
    <w:uiPriority w:val="99"/>
    <w:rsid w:val="00D82C25"/>
    <w:pPr>
      <w:suppressAutoHyphens/>
      <w:spacing w:after="60" w:line="240" w:lineRule="auto"/>
      <w:ind w:left="4252" w:firstLine="0"/>
    </w:pPr>
    <w:rPr>
      <w:snapToGrid/>
      <w:sz w:val="24"/>
      <w:szCs w:val="24"/>
      <w:lang w:eastAsia="zh-CN"/>
    </w:rPr>
  </w:style>
  <w:style w:type="character" w:customStyle="1" w:styleId="affffffffffff0">
    <w:name w:val="Подпись Знак"/>
    <w:basedOn w:val="ad"/>
    <w:link w:val="affffffffffff"/>
    <w:uiPriority w:val="99"/>
    <w:rsid w:val="00D82C25"/>
    <w:rPr>
      <w:rFonts w:ascii="Times New Roman" w:eastAsia="Times New Roman" w:hAnsi="Times New Roman" w:cs="Times New Roman"/>
      <w:sz w:val="24"/>
      <w:szCs w:val="24"/>
      <w:lang w:eastAsia="zh-CN"/>
    </w:rPr>
  </w:style>
  <w:style w:type="paragraph" w:customStyle="1" w:styleId="1ffff9">
    <w:name w:val="Продолжение списка1"/>
    <w:basedOn w:val="ac"/>
    <w:uiPriority w:val="99"/>
    <w:rsid w:val="00D82C25"/>
    <w:pPr>
      <w:suppressAutoHyphens/>
      <w:spacing w:after="120" w:line="240" w:lineRule="auto"/>
      <w:ind w:left="283" w:firstLine="0"/>
    </w:pPr>
    <w:rPr>
      <w:snapToGrid/>
      <w:sz w:val="24"/>
      <w:szCs w:val="24"/>
      <w:lang w:eastAsia="zh-CN"/>
    </w:rPr>
  </w:style>
  <w:style w:type="paragraph" w:customStyle="1" w:styleId="21f">
    <w:name w:val="Продолжение списка 21"/>
    <w:basedOn w:val="ac"/>
    <w:uiPriority w:val="99"/>
    <w:rsid w:val="00D82C25"/>
    <w:pPr>
      <w:suppressAutoHyphens/>
      <w:spacing w:after="120" w:line="240" w:lineRule="auto"/>
      <w:ind w:left="566" w:firstLine="0"/>
    </w:pPr>
    <w:rPr>
      <w:snapToGrid/>
      <w:sz w:val="24"/>
      <w:szCs w:val="24"/>
      <w:lang w:eastAsia="zh-CN"/>
    </w:rPr>
  </w:style>
  <w:style w:type="paragraph" w:customStyle="1" w:styleId="31d">
    <w:name w:val="Продолжение списка 31"/>
    <w:basedOn w:val="ac"/>
    <w:uiPriority w:val="99"/>
    <w:rsid w:val="00D82C25"/>
    <w:pPr>
      <w:suppressAutoHyphens/>
      <w:spacing w:after="120" w:line="240" w:lineRule="auto"/>
      <w:ind w:left="849" w:firstLine="0"/>
    </w:pPr>
    <w:rPr>
      <w:snapToGrid/>
      <w:sz w:val="24"/>
      <w:szCs w:val="24"/>
      <w:lang w:eastAsia="zh-CN"/>
    </w:rPr>
  </w:style>
  <w:style w:type="paragraph" w:customStyle="1" w:styleId="417">
    <w:name w:val="Продолжение списка 41"/>
    <w:basedOn w:val="ac"/>
    <w:uiPriority w:val="99"/>
    <w:rsid w:val="00D82C25"/>
    <w:pPr>
      <w:suppressAutoHyphens/>
      <w:spacing w:after="120" w:line="240" w:lineRule="auto"/>
      <w:ind w:left="1132" w:firstLine="0"/>
    </w:pPr>
    <w:rPr>
      <w:snapToGrid/>
      <w:sz w:val="24"/>
      <w:szCs w:val="24"/>
      <w:lang w:eastAsia="zh-CN"/>
    </w:rPr>
  </w:style>
  <w:style w:type="paragraph" w:customStyle="1" w:styleId="517">
    <w:name w:val="Продолжение списка 51"/>
    <w:basedOn w:val="ac"/>
    <w:uiPriority w:val="99"/>
    <w:rsid w:val="00D82C25"/>
    <w:pPr>
      <w:suppressAutoHyphens/>
      <w:spacing w:after="120" w:line="240" w:lineRule="auto"/>
      <w:ind w:left="1415" w:firstLine="0"/>
    </w:pPr>
    <w:rPr>
      <w:snapToGrid/>
      <w:sz w:val="24"/>
      <w:szCs w:val="24"/>
      <w:lang w:eastAsia="zh-CN"/>
    </w:rPr>
  </w:style>
  <w:style w:type="paragraph" w:customStyle="1" w:styleId="1ffffa">
    <w:name w:val="Шапка1"/>
    <w:basedOn w:val="ac"/>
    <w:uiPriority w:val="99"/>
    <w:rsid w:val="00D82C25"/>
    <w:pPr>
      <w:shd w:val="clear" w:color="auto" w:fill="CCCCCC"/>
      <w:suppressAutoHyphens/>
      <w:spacing w:after="60" w:line="240" w:lineRule="auto"/>
      <w:ind w:left="1134" w:hanging="1134"/>
    </w:pPr>
    <w:rPr>
      <w:rFonts w:ascii="Arial" w:hAnsi="Arial" w:cs="Arial"/>
      <w:snapToGrid/>
      <w:sz w:val="24"/>
      <w:szCs w:val="24"/>
      <w:shd w:val="clear" w:color="auto" w:fill="CCCCCC"/>
      <w:lang w:eastAsia="zh-CN"/>
    </w:rPr>
  </w:style>
  <w:style w:type="paragraph" w:customStyle="1" w:styleId="1ffffb">
    <w:name w:val="Приветствие1"/>
    <w:basedOn w:val="ac"/>
    <w:next w:val="ac"/>
    <w:uiPriority w:val="99"/>
    <w:rsid w:val="00D82C25"/>
    <w:pPr>
      <w:suppressAutoHyphens/>
      <w:spacing w:after="60" w:line="240" w:lineRule="auto"/>
      <w:ind w:firstLine="0"/>
    </w:pPr>
    <w:rPr>
      <w:snapToGrid/>
      <w:sz w:val="24"/>
      <w:szCs w:val="24"/>
      <w:lang w:eastAsia="zh-CN"/>
    </w:rPr>
  </w:style>
  <w:style w:type="paragraph" w:customStyle="1" w:styleId="1ffffc">
    <w:name w:val="Дата1"/>
    <w:basedOn w:val="ac"/>
    <w:next w:val="ac"/>
    <w:uiPriority w:val="99"/>
    <w:rsid w:val="00D82C25"/>
    <w:pPr>
      <w:suppressAutoHyphens/>
      <w:spacing w:after="60" w:line="240" w:lineRule="auto"/>
      <w:ind w:firstLine="0"/>
    </w:pPr>
    <w:rPr>
      <w:snapToGrid/>
      <w:sz w:val="24"/>
      <w:szCs w:val="24"/>
      <w:lang w:eastAsia="zh-CN"/>
    </w:rPr>
  </w:style>
  <w:style w:type="paragraph" w:customStyle="1" w:styleId="1ffffd">
    <w:name w:val="Красная строка1"/>
    <w:basedOn w:val="affd"/>
    <w:uiPriority w:val="99"/>
    <w:rsid w:val="00D82C25"/>
    <w:pPr>
      <w:suppressAutoHyphens/>
      <w:spacing w:before="0"/>
      <w:ind w:firstLine="210"/>
    </w:pPr>
    <w:rPr>
      <w:snapToGrid/>
      <w:sz w:val="24"/>
      <w:lang w:val="ru-RU" w:eastAsia="zh-CN"/>
    </w:rPr>
  </w:style>
  <w:style w:type="paragraph" w:customStyle="1" w:styleId="21f0">
    <w:name w:val="Красная строка 21"/>
    <w:basedOn w:val="210"/>
    <w:uiPriority w:val="99"/>
    <w:rsid w:val="00D82C25"/>
    <w:pPr>
      <w:widowControl/>
      <w:suppressAutoHyphens/>
      <w:spacing w:after="120"/>
      <w:ind w:left="283" w:firstLine="210"/>
    </w:pPr>
    <w:rPr>
      <w:rFonts w:cs="Times New Roman"/>
      <w:snapToGrid/>
      <w:sz w:val="24"/>
      <w:szCs w:val="24"/>
      <w:lang w:eastAsia="zh-CN"/>
    </w:rPr>
  </w:style>
  <w:style w:type="paragraph" w:styleId="affffffffffff1">
    <w:name w:val="E-mail Signature"/>
    <w:basedOn w:val="ac"/>
    <w:link w:val="affffffffffff2"/>
    <w:uiPriority w:val="99"/>
    <w:rsid w:val="00D82C25"/>
    <w:pPr>
      <w:suppressAutoHyphens/>
      <w:spacing w:after="60" w:line="240" w:lineRule="auto"/>
      <w:ind w:firstLine="0"/>
    </w:pPr>
    <w:rPr>
      <w:snapToGrid/>
      <w:sz w:val="24"/>
      <w:szCs w:val="24"/>
      <w:lang w:eastAsia="zh-CN"/>
    </w:rPr>
  </w:style>
  <w:style w:type="character" w:customStyle="1" w:styleId="affffffffffff2">
    <w:name w:val="Электронная подпись Знак"/>
    <w:basedOn w:val="ad"/>
    <w:link w:val="affffffffffff1"/>
    <w:uiPriority w:val="99"/>
    <w:rsid w:val="00D82C25"/>
    <w:rPr>
      <w:rFonts w:ascii="Times New Roman" w:eastAsia="Times New Roman" w:hAnsi="Times New Roman" w:cs="Times New Roman"/>
      <w:sz w:val="24"/>
      <w:szCs w:val="24"/>
      <w:lang w:eastAsia="zh-CN"/>
    </w:rPr>
  </w:style>
  <w:style w:type="paragraph" w:customStyle="1" w:styleId="1CharChar">
    <w:name w:val="1 Знак Char Знак Char Знак"/>
    <w:basedOn w:val="ac"/>
    <w:uiPriority w:val="99"/>
    <w:rsid w:val="00D82C25"/>
    <w:pPr>
      <w:suppressAutoHyphens/>
      <w:spacing w:after="160" w:line="240" w:lineRule="exact"/>
      <w:ind w:firstLine="0"/>
      <w:jc w:val="left"/>
    </w:pPr>
    <w:rPr>
      <w:rFonts w:eastAsia="Calibri"/>
      <w:snapToGrid/>
      <w:sz w:val="20"/>
      <w:lang w:eastAsia="zh-CN"/>
    </w:rPr>
  </w:style>
  <w:style w:type="paragraph" w:customStyle="1" w:styleId="affffffffffff3">
    <w:name w:val="Дефис"/>
    <w:basedOn w:val="af5"/>
    <w:uiPriority w:val="99"/>
    <w:rsid w:val="00D82C25"/>
    <w:pPr>
      <w:suppressAutoHyphens/>
      <w:spacing w:after="0" w:line="240" w:lineRule="auto"/>
      <w:ind w:firstLine="0"/>
      <w:contextualSpacing w:val="0"/>
      <w:jc w:val="left"/>
    </w:pPr>
    <w:rPr>
      <w:rFonts w:eastAsia="Times New Roman"/>
      <w:snapToGrid/>
      <w:szCs w:val="24"/>
      <w:lang w:val="en-US" w:eastAsia="zh-CN"/>
    </w:rPr>
  </w:style>
  <w:style w:type="character" w:customStyle="1" w:styleId="1ffffe">
    <w:name w:val="Текст концевой сноски Знак1"/>
    <w:basedOn w:val="ad"/>
    <w:uiPriority w:val="99"/>
    <w:rsid w:val="00D82C25"/>
    <w:rPr>
      <w:rFonts w:ascii="Times New Roman" w:eastAsia="Times New Roman" w:hAnsi="Times New Roman" w:cs="Times New Roman"/>
      <w:sz w:val="20"/>
      <w:szCs w:val="20"/>
      <w:lang w:eastAsia="zh-CN"/>
    </w:rPr>
  </w:style>
  <w:style w:type="paragraph" w:customStyle="1" w:styleId="hp1">
    <w:name w:val="hp1"/>
    <w:basedOn w:val="ac"/>
    <w:uiPriority w:val="99"/>
    <w:rsid w:val="00D82C25"/>
    <w:pPr>
      <w:suppressAutoHyphens/>
      <w:spacing w:after="272" w:line="240" w:lineRule="auto"/>
      <w:ind w:firstLine="0"/>
      <w:jc w:val="left"/>
    </w:pPr>
    <w:rPr>
      <w:snapToGrid/>
      <w:sz w:val="24"/>
      <w:szCs w:val="24"/>
      <w:lang w:eastAsia="zh-CN"/>
    </w:rPr>
  </w:style>
  <w:style w:type="paragraph" w:customStyle="1" w:styleId="TableHeading">
    <w:name w:val="Table Heading"/>
    <w:basedOn w:val="TableContents"/>
    <w:uiPriority w:val="99"/>
    <w:rsid w:val="00D82C25"/>
    <w:pPr>
      <w:autoSpaceDN/>
      <w:jc w:val="center"/>
      <w:textAlignment w:val="auto"/>
    </w:pPr>
    <w:rPr>
      <w:rFonts w:ascii="Times New Roman" w:hAnsi="Times New Roman" w:cs="Times New Roman"/>
      <w:b/>
      <w:bCs/>
      <w:kern w:val="0"/>
      <w:sz w:val="24"/>
      <w:szCs w:val="24"/>
      <w:lang w:eastAsia="zh-CN"/>
    </w:rPr>
  </w:style>
  <w:style w:type="paragraph" w:customStyle="1" w:styleId="Contents10">
    <w:name w:val="Contents 10"/>
    <w:basedOn w:val="Index"/>
    <w:uiPriority w:val="99"/>
    <w:rsid w:val="00D82C25"/>
    <w:pPr>
      <w:tabs>
        <w:tab w:val="right" w:leader="dot" w:pos="7091"/>
      </w:tabs>
      <w:autoSpaceDN/>
      <w:ind w:left="2547"/>
      <w:textAlignment w:val="auto"/>
    </w:pPr>
    <w:rPr>
      <w:rFonts w:ascii="Times New Roman" w:hAnsi="Times New Roman" w:cs="Lohit Hindi"/>
      <w:kern w:val="0"/>
      <w:sz w:val="24"/>
      <w:szCs w:val="24"/>
      <w:lang w:eastAsia="zh-CN"/>
    </w:rPr>
  </w:style>
  <w:style w:type="paragraph" w:customStyle="1" w:styleId="Framecontents">
    <w:name w:val="Frame contents"/>
    <w:basedOn w:val="affd"/>
    <w:uiPriority w:val="99"/>
    <w:rsid w:val="00D82C25"/>
    <w:pPr>
      <w:suppressAutoHyphens/>
      <w:spacing w:before="0"/>
      <w:ind w:firstLine="0"/>
    </w:pPr>
    <w:rPr>
      <w:snapToGrid/>
      <w:sz w:val="24"/>
      <w:szCs w:val="20"/>
      <w:lang w:val="ru-RU" w:eastAsia="zh-CN"/>
    </w:rPr>
  </w:style>
  <w:style w:type="character" w:customStyle="1" w:styleId="WW8Num2z1">
    <w:name w:val="WW8Num2z1"/>
    <w:uiPriority w:val="99"/>
    <w:rsid w:val="00D82C25"/>
    <w:rPr>
      <w:rFonts w:ascii="Courier New" w:hAnsi="Courier New" w:cs="Courier New"/>
    </w:rPr>
  </w:style>
  <w:style w:type="character" w:customStyle="1" w:styleId="WW8Num2z2">
    <w:name w:val="WW8Num2z2"/>
    <w:uiPriority w:val="99"/>
    <w:rsid w:val="00D82C25"/>
    <w:rPr>
      <w:rFonts w:ascii="Wingdings" w:hAnsi="Wingdings" w:cs="Wingdings"/>
    </w:rPr>
  </w:style>
  <w:style w:type="character" w:customStyle="1" w:styleId="WW8Num2z3">
    <w:name w:val="WW8Num2z3"/>
    <w:uiPriority w:val="99"/>
    <w:rsid w:val="00D82C25"/>
    <w:rPr>
      <w:rFonts w:ascii="Symbol" w:hAnsi="Symbol" w:cs="Symbol"/>
    </w:rPr>
  </w:style>
  <w:style w:type="character" w:customStyle="1" w:styleId="WW8Num6z1">
    <w:name w:val="WW8Num6z1"/>
    <w:uiPriority w:val="99"/>
    <w:rsid w:val="00D82C25"/>
    <w:rPr>
      <w:rFonts w:ascii="Courier New" w:hAnsi="Courier New" w:cs="Courier New"/>
    </w:rPr>
  </w:style>
  <w:style w:type="character" w:customStyle="1" w:styleId="WW8Num7z1">
    <w:name w:val="WW8Num7z1"/>
    <w:uiPriority w:val="99"/>
    <w:rsid w:val="00D82C25"/>
    <w:rPr>
      <w:rFonts w:ascii="Courier New" w:hAnsi="Courier New" w:cs="Courier New"/>
    </w:rPr>
  </w:style>
  <w:style w:type="character" w:customStyle="1" w:styleId="WW8Num7z2">
    <w:name w:val="WW8Num7z2"/>
    <w:uiPriority w:val="99"/>
    <w:rsid w:val="00D82C25"/>
    <w:rPr>
      <w:rFonts w:ascii="Wingdings" w:hAnsi="Wingdings" w:cs="Wingdings"/>
    </w:rPr>
  </w:style>
  <w:style w:type="character" w:customStyle="1" w:styleId="WW8Num7z3">
    <w:name w:val="WW8Num7z3"/>
    <w:uiPriority w:val="99"/>
    <w:rsid w:val="00D82C25"/>
    <w:rPr>
      <w:rFonts w:ascii="Symbol" w:hAnsi="Symbol" w:cs="Symbol"/>
    </w:rPr>
  </w:style>
  <w:style w:type="character" w:customStyle="1" w:styleId="WW8Num8z1">
    <w:name w:val="WW8Num8z1"/>
    <w:uiPriority w:val="99"/>
    <w:rsid w:val="00D82C25"/>
    <w:rPr>
      <w:rFonts w:ascii="Courier New" w:hAnsi="Courier New" w:cs="Courier New"/>
    </w:rPr>
  </w:style>
  <w:style w:type="character" w:customStyle="1" w:styleId="WW8Num8z2">
    <w:name w:val="WW8Num8z2"/>
    <w:uiPriority w:val="99"/>
    <w:rsid w:val="00D82C25"/>
    <w:rPr>
      <w:rFonts w:ascii="Wingdings" w:hAnsi="Wingdings" w:cs="Wingdings"/>
    </w:rPr>
  </w:style>
  <w:style w:type="character" w:customStyle="1" w:styleId="WW8Num11z0">
    <w:name w:val="WW8Num11z0"/>
    <w:uiPriority w:val="99"/>
    <w:rsid w:val="00D82C25"/>
    <w:rPr>
      <w:rFonts w:ascii="Symbol" w:hAnsi="Symbol" w:cs="Symbol"/>
    </w:rPr>
  </w:style>
  <w:style w:type="character" w:customStyle="1" w:styleId="WW8Num11z1">
    <w:name w:val="WW8Num11z1"/>
    <w:uiPriority w:val="99"/>
    <w:rsid w:val="00D82C25"/>
    <w:rPr>
      <w:rFonts w:ascii="Courier New" w:hAnsi="Courier New" w:cs="Courier New"/>
    </w:rPr>
  </w:style>
  <w:style w:type="character" w:customStyle="1" w:styleId="WW8Num11z2">
    <w:name w:val="WW8Num11z2"/>
    <w:uiPriority w:val="99"/>
    <w:rsid w:val="00D82C25"/>
    <w:rPr>
      <w:rFonts w:ascii="Wingdings" w:hAnsi="Wingdings" w:cs="Wingdings"/>
    </w:rPr>
  </w:style>
  <w:style w:type="character" w:customStyle="1" w:styleId="WW8Num12z0">
    <w:name w:val="WW8Num12z0"/>
    <w:uiPriority w:val="99"/>
    <w:rsid w:val="00D82C25"/>
    <w:rPr>
      <w:color w:val="000000"/>
      <w:position w:val="0"/>
      <w:sz w:val="28"/>
      <w:szCs w:val="28"/>
      <w:vertAlign w:val="baseline"/>
    </w:rPr>
  </w:style>
  <w:style w:type="character" w:customStyle="1" w:styleId="WW8Num16z3">
    <w:name w:val="WW8Num16z3"/>
    <w:uiPriority w:val="99"/>
    <w:rsid w:val="00D82C25"/>
    <w:rPr>
      <w:rFonts w:ascii="Symbol" w:hAnsi="Symbol" w:cs="Symbol"/>
    </w:rPr>
  </w:style>
  <w:style w:type="character" w:customStyle="1" w:styleId="WW8Num19z0">
    <w:name w:val="WW8Num19z0"/>
    <w:uiPriority w:val="99"/>
    <w:rsid w:val="00D82C25"/>
    <w:rPr>
      <w:position w:val="0"/>
      <w:sz w:val="28"/>
      <w:szCs w:val="28"/>
      <w:vertAlign w:val="baseline"/>
    </w:rPr>
  </w:style>
  <w:style w:type="character" w:customStyle="1" w:styleId="WW8Num19z1">
    <w:name w:val="WW8Num19z1"/>
    <w:uiPriority w:val="99"/>
    <w:rsid w:val="00D82C25"/>
    <w:rPr>
      <w:position w:val="0"/>
      <w:sz w:val="24"/>
      <w:vertAlign w:val="baseline"/>
    </w:rPr>
  </w:style>
  <w:style w:type="character" w:customStyle="1" w:styleId="WW8Num20z0">
    <w:name w:val="WW8Num20z0"/>
    <w:uiPriority w:val="99"/>
    <w:rsid w:val="00D82C25"/>
    <w:rPr>
      <w:position w:val="0"/>
      <w:sz w:val="28"/>
      <w:szCs w:val="28"/>
      <w:vertAlign w:val="baseline"/>
    </w:rPr>
  </w:style>
  <w:style w:type="character" w:customStyle="1" w:styleId="WW8Num21z0">
    <w:name w:val="WW8Num21z0"/>
    <w:uiPriority w:val="99"/>
    <w:rsid w:val="00D82C25"/>
    <w:rPr>
      <w:position w:val="0"/>
      <w:sz w:val="28"/>
      <w:szCs w:val="28"/>
      <w:vertAlign w:val="baseline"/>
    </w:rPr>
  </w:style>
  <w:style w:type="character" w:customStyle="1" w:styleId="WW8Num22z0">
    <w:name w:val="WW8Num22z0"/>
    <w:uiPriority w:val="99"/>
    <w:rsid w:val="00D82C25"/>
    <w:rPr>
      <w:b/>
      <w:bCs/>
      <w:position w:val="0"/>
      <w:sz w:val="24"/>
      <w:vertAlign w:val="baseline"/>
    </w:rPr>
  </w:style>
  <w:style w:type="character" w:customStyle="1" w:styleId="WW8Num23z0">
    <w:name w:val="WW8Num23z0"/>
    <w:uiPriority w:val="99"/>
    <w:rsid w:val="00D82C25"/>
    <w:rPr>
      <w:b/>
      <w:bCs/>
      <w:position w:val="0"/>
      <w:sz w:val="24"/>
      <w:vertAlign w:val="baseline"/>
    </w:rPr>
  </w:style>
  <w:style w:type="character" w:customStyle="1" w:styleId="WW8Num24z0">
    <w:name w:val="WW8Num24z0"/>
    <w:uiPriority w:val="99"/>
    <w:rsid w:val="00D82C25"/>
    <w:rPr>
      <w:position w:val="0"/>
      <w:sz w:val="28"/>
      <w:szCs w:val="28"/>
      <w:vertAlign w:val="baseline"/>
    </w:rPr>
  </w:style>
  <w:style w:type="character" w:customStyle="1" w:styleId="WW8Num26z0">
    <w:name w:val="WW8Num26z0"/>
    <w:uiPriority w:val="99"/>
    <w:rsid w:val="00D82C25"/>
    <w:rPr>
      <w:rFonts w:ascii="Times New Roman" w:eastAsia="Times New Roman" w:hAnsi="Times New Roman" w:cs="Times New Roman"/>
    </w:rPr>
  </w:style>
  <w:style w:type="character" w:customStyle="1" w:styleId="WW8Num26z1">
    <w:name w:val="WW8Num26z1"/>
    <w:uiPriority w:val="99"/>
    <w:rsid w:val="00D82C25"/>
    <w:rPr>
      <w:rFonts w:ascii="Courier New" w:hAnsi="Courier New" w:cs="Courier New"/>
    </w:rPr>
  </w:style>
  <w:style w:type="character" w:customStyle="1" w:styleId="WW8Num26z2">
    <w:name w:val="WW8Num26z2"/>
    <w:uiPriority w:val="99"/>
    <w:rsid w:val="00D82C25"/>
    <w:rPr>
      <w:rFonts w:ascii="Wingdings" w:hAnsi="Wingdings" w:cs="Wingdings"/>
    </w:rPr>
  </w:style>
  <w:style w:type="character" w:customStyle="1" w:styleId="WW8Num26z3">
    <w:name w:val="WW8Num26z3"/>
    <w:uiPriority w:val="99"/>
    <w:rsid w:val="00D82C25"/>
    <w:rPr>
      <w:rFonts w:ascii="Symbol" w:hAnsi="Symbol" w:cs="Symbol"/>
    </w:rPr>
  </w:style>
  <w:style w:type="character" w:customStyle="1" w:styleId="WW8Num27z0">
    <w:name w:val="WW8Num27z0"/>
    <w:uiPriority w:val="99"/>
    <w:rsid w:val="00D82C25"/>
    <w:rPr>
      <w:b/>
      <w:bCs/>
      <w:position w:val="0"/>
      <w:sz w:val="24"/>
      <w:vertAlign w:val="baseline"/>
    </w:rPr>
  </w:style>
  <w:style w:type="character" w:customStyle="1" w:styleId="WW8Num28z0">
    <w:name w:val="WW8Num28z0"/>
    <w:uiPriority w:val="99"/>
    <w:rsid w:val="00D82C25"/>
    <w:rPr>
      <w:position w:val="0"/>
      <w:sz w:val="28"/>
      <w:szCs w:val="28"/>
      <w:vertAlign w:val="baseline"/>
    </w:rPr>
  </w:style>
  <w:style w:type="character" w:customStyle="1" w:styleId="WW8Num29z0">
    <w:name w:val="WW8Num29z0"/>
    <w:uiPriority w:val="99"/>
    <w:rsid w:val="00D82C25"/>
    <w:rPr>
      <w:rFonts w:ascii="Times New Roman" w:eastAsia="Times New Roman" w:hAnsi="Times New Roman" w:cs="Times New Roman"/>
    </w:rPr>
  </w:style>
  <w:style w:type="character" w:customStyle="1" w:styleId="WW8Num29z1">
    <w:name w:val="WW8Num29z1"/>
    <w:uiPriority w:val="99"/>
    <w:rsid w:val="00D82C25"/>
    <w:rPr>
      <w:rFonts w:ascii="Courier New" w:hAnsi="Courier New" w:cs="Courier New"/>
    </w:rPr>
  </w:style>
  <w:style w:type="character" w:customStyle="1" w:styleId="WW8Num29z2">
    <w:name w:val="WW8Num29z2"/>
    <w:uiPriority w:val="99"/>
    <w:rsid w:val="00D82C25"/>
    <w:rPr>
      <w:rFonts w:ascii="Wingdings" w:hAnsi="Wingdings" w:cs="Wingdings"/>
    </w:rPr>
  </w:style>
  <w:style w:type="character" w:customStyle="1" w:styleId="WW8Num29z3">
    <w:name w:val="WW8Num29z3"/>
    <w:uiPriority w:val="99"/>
    <w:rsid w:val="00D82C25"/>
    <w:rPr>
      <w:rFonts w:ascii="Symbol" w:hAnsi="Symbol" w:cs="Symbol"/>
    </w:rPr>
  </w:style>
  <w:style w:type="character" w:customStyle="1" w:styleId="WW8Num30z0">
    <w:name w:val="WW8Num30z0"/>
    <w:uiPriority w:val="99"/>
    <w:rsid w:val="00D82C25"/>
    <w:rPr>
      <w:rFonts w:ascii="Times New Roman" w:eastAsia="Times New Roman" w:hAnsi="Times New Roman" w:cs="Times New Roman"/>
    </w:rPr>
  </w:style>
  <w:style w:type="character" w:customStyle="1" w:styleId="WW8Num30z1">
    <w:name w:val="WW8Num30z1"/>
    <w:uiPriority w:val="99"/>
    <w:rsid w:val="00D82C25"/>
    <w:rPr>
      <w:rFonts w:ascii="Courier New" w:hAnsi="Courier New" w:cs="Courier New"/>
    </w:rPr>
  </w:style>
  <w:style w:type="character" w:customStyle="1" w:styleId="WW8Num30z2">
    <w:name w:val="WW8Num30z2"/>
    <w:uiPriority w:val="99"/>
    <w:rsid w:val="00D82C25"/>
    <w:rPr>
      <w:rFonts w:ascii="Wingdings" w:hAnsi="Wingdings" w:cs="Wingdings"/>
    </w:rPr>
  </w:style>
  <w:style w:type="character" w:customStyle="1" w:styleId="WW8Num30z3">
    <w:name w:val="WW8Num30z3"/>
    <w:uiPriority w:val="99"/>
    <w:rsid w:val="00D82C25"/>
    <w:rPr>
      <w:rFonts w:ascii="Symbol" w:hAnsi="Symbol" w:cs="Symbol"/>
    </w:rPr>
  </w:style>
  <w:style w:type="character" w:customStyle="1" w:styleId="WW8Num31z0">
    <w:name w:val="WW8Num31z0"/>
    <w:uiPriority w:val="99"/>
    <w:rsid w:val="00D82C25"/>
    <w:rPr>
      <w:b/>
      <w:bCs/>
      <w:position w:val="0"/>
      <w:sz w:val="24"/>
      <w:vertAlign w:val="baseline"/>
    </w:rPr>
  </w:style>
  <w:style w:type="character" w:customStyle="1" w:styleId="WW8Num32z0">
    <w:name w:val="WW8Num32z0"/>
    <w:uiPriority w:val="99"/>
    <w:rsid w:val="00D82C25"/>
    <w:rPr>
      <w:b/>
      <w:bCs/>
      <w:position w:val="0"/>
      <w:sz w:val="24"/>
      <w:vertAlign w:val="baseline"/>
    </w:rPr>
  </w:style>
  <w:style w:type="character" w:customStyle="1" w:styleId="WW8Num33z0">
    <w:name w:val="WW8Num33z0"/>
    <w:uiPriority w:val="99"/>
    <w:rsid w:val="00D82C25"/>
    <w:rPr>
      <w:position w:val="0"/>
      <w:sz w:val="28"/>
      <w:szCs w:val="28"/>
      <w:vertAlign w:val="baseline"/>
    </w:rPr>
  </w:style>
  <w:style w:type="character" w:customStyle="1" w:styleId="WW8Num35z0">
    <w:name w:val="WW8Num35z0"/>
    <w:uiPriority w:val="99"/>
    <w:rsid w:val="00D82C25"/>
    <w:rPr>
      <w:rFonts w:ascii="Symbol" w:hAnsi="Symbol" w:cs="Symbol"/>
    </w:rPr>
  </w:style>
  <w:style w:type="character" w:customStyle="1" w:styleId="WW8Num35z1">
    <w:name w:val="WW8Num35z1"/>
    <w:uiPriority w:val="99"/>
    <w:rsid w:val="00D82C25"/>
    <w:rPr>
      <w:rFonts w:ascii="Courier New" w:hAnsi="Courier New" w:cs="Courier New"/>
    </w:rPr>
  </w:style>
  <w:style w:type="character" w:customStyle="1" w:styleId="WW8Num35z2">
    <w:name w:val="WW8Num35z2"/>
    <w:uiPriority w:val="99"/>
    <w:rsid w:val="00D82C25"/>
    <w:rPr>
      <w:rFonts w:ascii="Wingdings" w:hAnsi="Wingdings" w:cs="Wingdings"/>
    </w:rPr>
  </w:style>
  <w:style w:type="character" w:customStyle="1" w:styleId="WW8Num37z0">
    <w:name w:val="WW8Num37z0"/>
    <w:uiPriority w:val="99"/>
    <w:rsid w:val="00D82C25"/>
    <w:rPr>
      <w:sz w:val="40"/>
      <w:szCs w:val="40"/>
    </w:rPr>
  </w:style>
  <w:style w:type="character" w:customStyle="1" w:styleId="WW8Num38z0">
    <w:name w:val="WW8Num38z0"/>
    <w:uiPriority w:val="99"/>
    <w:rsid w:val="00D82C25"/>
    <w:rPr>
      <w:rFonts w:ascii="Symbol" w:hAnsi="Symbol" w:cs="Symbol"/>
    </w:rPr>
  </w:style>
  <w:style w:type="character" w:customStyle="1" w:styleId="WW8Num38z1">
    <w:name w:val="WW8Num38z1"/>
    <w:uiPriority w:val="99"/>
    <w:rsid w:val="00D82C25"/>
    <w:rPr>
      <w:rFonts w:ascii="Courier New" w:hAnsi="Courier New" w:cs="Courier New"/>
    </w:rPr>
  </w:style>
  <w:style w:type="character" w:customStyle="1" w:styleId="WW8Num38z2">
    <w:name w:val="WW8Num38z2"/>
    <w:uiPriority w:val="99"/>
    <w:rsid w:val="00D82C25"/>
    <w:rPr>
      <w:rFonts w:ascii="Wingdings" w:hAnsi="Wingdings" w:cs="Wingdings"/>
    </w:rPr>
  </w:style>
  <w:style w:type="character" w:customStyle="1" w:styleId="WW8Num41z0">
    <w:name w:val="WW8Num41z0"/>
    <w:uiPriority w:val="99"/>
    <w:rsid w:val="00D82C25"/>
    <w:rPr>
      <w:position w:val="0"/>
      <w:sz w:val="28"/>
      <w:szCs w:val="28"/>
      <w:vertAlign w:val="baseline"/>
    </w:rPr>
  </w:style>
  <w:style w:type="character" w:customStyle="1" w:styleId="BodyText3Char">
    <w:name w:val="Body Text 3 Char"/>
    <w:basedOn w:val="1fff5"/>
    <w:uiPriority w:val="99"/>
    <w:rsid w:val="00D82C25"/>
    <w:rPr>
      <w:sz w:val="16"/>
      <w:szCs w:val="16"/>
    </w:rPr>
  </w:style>
  <w:style w:type="character" w:customStyle="1" w:styleId="affffffffffff4">
    <w:name w:val="Обычный таблица Знак"/>
    <w:basedOn w:val="1fff5"/>
    <w:uiPriority w:val="99"/>
    <w:rsid w:val="00D82C25"/>
    <w:rPr>
      <w:rFonts w:ascii="Times New Roman" w:eastAsia="Times New Roman" w:hAnsi="Times New Roman" w:cs="Times New Roman"/>
      <w:sz w:val="18"/>
      <w:szCs w:val="18"/>
    </w:rPr>
  </w:style>
  <w:style w:type="character" w:customStyle="1" w:styleId="FootnoteTextChar">
    <w:name w:val="Footnote Text Char"/>
    <w:basedOn w:val="1fff5"/>
    <w:uiPriority w:val="99"/>
    <w:rsid w:val="00D82C25"/>
    <w:rPr>
      <w:sz w:val="24"/>
      <w:lang w:val="ru-RU"/>
    </w:rPr>
  </w:style>
  <w:style w:type="character" w:customStyle="1" w:styleId="BodyTextChar">
    <w:name w:val="Body Text Char"/>
    <w:basedOn w:val="1fff5"/>
    <w:uiPriority w:val="99"/>
    <w:rsid w:val="00D82C25"/>
    <w:rPr>
      <w:sz w:val="24"/>
      <w:szCs w:val="24"/>
    </w:rPr>
  </w:style>
  <w:style w:type="character" w:customStyle="1" w:styleId="HeaderChar">
    <w:name w:val="Header Char"/>
    <w:basedOn w:val="1fff5"/>
    <w:uiPriority w:val="99"/>
    <w:rsid w:val="00D82C25"/>
    <w:rPr>
      <w:sz w:val="24"/>
      <w:szCs w:val="24"/>
    </w:rPr>
  </w:style>
  <w:style w:type="character" w:customStyle="1" w:styleId="affffffffffff5">
    <w:name w:val="Основной Знак"/>
    <w:basedOn w:val="1fff5"/>
    <w:uiPriority w:val="99"/>
    <w:rsid w:val="00D82C25"/>
    <w:rPr>
      <w:rFonts w:ascii="Times New Roman" w:eastAsia="Times New Roman" w:hAnsi="Times New Roman" w:cs="Times New Roman"/>
      <w:sz w:val="24"/>
      <w:szCs w:val="24"/>
    </w:rPr>
  </w:style>
  <w:style w:type="character" w:customStyle="1" w:styleId="136">
    <w:name w:val="Стиль Знак сноски + 13 пт"/>
    <w:basedOn w:val="FootnoteCharacters"/>
    <w:uiPriority w:val="99"/>
    <w:rsid w:val="00D82C25"/>
    <w:rPr>
      <w:sz w:val="24"/>
      <w:szCs w:val="24"/>
      <w:vertAlign w:val="superscript"/>
    </w:rPr>
  </w:style>
  <w:style w:type="character" w:customStyle="1" w:styleId="FontStyle13">
    <w:name w:val="Font Style13"/>
    <w:basedOn w:val="1fff5"/>
    <w:rsid w:val="00D82C25"/>
    <w:rPr>
      <w:rFonts w:ascii="Times New Roman" w:hAnsi="Times New Roman" w:cs="Times New Roman"/>
      <w:sz w:val="26"/>
      <w:szCs w:val="26"/>
    </w:rPr>
  </w:style>
  <w:style w:type="character" w:customStyle="1" w:styleId="11d">
    <w:name w:val="Стиль ТЗ1 Знак1"/>
    <w:basedOn w:val="1fff5"/>
    <w:uiPriority w:val="99"/>
    <w:rsid w:val="00D82C25"/>
    <w:rPr>
      <w:rFonts w:ascii="Times New Roman" w:eastAsia="Times New Roman" w:hAnsi="Times New Roman" w:cs="Times New Roman"/>
      <w:bCs/>
      <w:sz w:val="18"/>
      <w:szCs w:val="18"/>
    </w:rPr>
  </w:style>
  <w:style w:type="character" w:customStyle="1" w:styleId="SB">
    <w:name w:val="SB_Обычный Знак"/>
    <w:uiPriority w:val="99"/>
    <w:rsid w:val="00D82C25"/>
    <w:rPr>
      <w:rFonts w:ascii="Times New Roman" w:eastAsia="Times New Roman" w:hAnsi="Times New Roman" w:cs="Times New Roman"/>
      <w:sz w:val="24"/>
      <w:szCs w:val="24"/>
    </w:rPr>
  </w:style>
  <w:style w:type="character" w:customStyle="1" w:styleId="SBHeading2">
    <w:name w:val="SB_Heading2 Знак"/>
    <w:uiPriority w:val="99"/>
    <w:rsid w:val="00D82C25"/>
    <w:rPr>
      <w:rFonts w:ascii="Times New Roman" w:eastAsia="Times New Roman" w:hAnsi="Times New Roman" w:cs="Times New Roman"/>
      <w:b/>
      <w:sz w:val="28"/>
      <w:szCs w:val="24"/>
    </w:rPr>
  </w:style>
  <w:style w:type="character" w:customStyle="1" w:styleId="docsearchterm">
    <w:name w:val="docsearchterm"/>
    <w:basedOn w:val="1fff5"/>
    <w:uiPriority w:val="99"/>
    <w:rsid w:val="00D82C25"/>
    <w:rPr>
      <w:sz w:val="24"/>
    </w:rPr>
  </w:style>
  <w:style w:type="character" w:styleId="HTML3">
    <w:name w:val="HTML Typewriter"/>
    <w:basedOn w:val="1fff5"/>
    <w:uiPriority w:val="99"/>
    <w:rsid w:val="00D82C25"/>
    <w:rPr>
      <w:rFonts w:ascii="Courier New" w:eastAsia="Times New Roman" w:hAnsi="Courier New" w:cs="Courier New"/>
      <w:sz w:val="20"/>
      <w:szCs w:val="20"/>
    </w:rPr>
  </w:style>
  <w:style w:type="paragraph" w:customStyle="1" w:styleId="143">
    <w:name w:val="Стиль 14 пт полужирный По центру"/>
    <w:basedOn w:val="ac"/>
    <w:uiPriority w:val="99"/>
    <w:rsid w:val="00D82C25"/>
    <w:pPr>
      <w:suppressAutoHyphens/>
      <w:spacing w:line="240" w:lineRule="auto"/>
      <w:ind w:firstLine="0"/>
      <w:jc w:val="center"/>
    </w:pPr>
    <w:rPr>
      <w:b/>
      <w:bCs/>
      <w:snapToGrid/>
      <w:szCs w:val="28"/>
      <w:lang w:eastAsia="zh-CN"/>
    </w:rPr>
  </w:style>
  <w:style w:type="paragraph" w:customStyle="1" w:styleId="1250">
    <w:name w:val="Стиль По ширине Первая строка:  125 см"/>
    <w:basedOn w:val="ac"/>
    <w:uiPriority w:val="99"/>
    <w:rsid w:val="00D82C25"/>
    <w:pPr>
      <w:suppressAutoHyphens/>
      <w:spacing w:line="240" w:lineRule="auto"/>
      <w:ind w:firstLine="709"/>
    </w:pPr>
    <w:rPr>
      <w:snapToGrid/>
      <w:sz w:val="24"/>
      <w:szCs w:val="24"/>
      <w:lang w:eastAsia="zh-CN"/>
    </w:rPr>
  </w:style>
  <w:style w:type="paragraph" w:customStyle="1" w:styleId="920">
    <w:name w:val="Стиль 9 пт курсив По центру Перед:  2 пт Междустр.интервал:  мн..."/>
    <w:basedOn w:val="ac"/>
    <w:uiPriority w:val="99"/>
    <w:rsid w:val="00D82C25"/>
    <w:pPr>
      <w:suppressAutoHyphens/>
      <w:spacing w:line="240" w:lineRule="auto"/>
      <w:ind w:firstLine="0"/>
      <w:jc w:val="center"/>
    </w:pPr>
    <w:rPr>
      <w:i/>
      <w:iCs/>
      <w:snapToGrid/>
      <w:sz w:val="18"/>
      <w:szCs w:val="18"/>
      <w:lang w:eastAsia="zh-CN"/>
    </w:rPr>
  </w:style>
  <w:style w:type="paragraph" w:customStyle="1" w:styleId="affffffffffff6">
    <w:name w:val="Стиль Обычный таблица + курсив Оранжевый"/>
    <w:basedOn w:val="afffffffffff5"/>
    <w:uiPriority w:val="99"/>
    <w:rsid w:val="00D82C25"/>
    <w:rPr>
      <w:i/>
      <w:iCs/>
      <w:color w:val="FF0000"/>
    </w:rPr>
  </w:style>
  <w:style w:type="paragraph" w:customStyle="1" w:styleId="FR5">
    <w:name w:val="FR5"/>
    <w:uiPriority w:val="99"/>
    <w:rsid w:val="00D82C25"/>
    <w:pPr>
      <w:widowControl w:val="0"/>
      <w:suppressAutoHyphens/>
      <w:autoSpaceDE w:val="0"/>
      <w:spacing w:after="0" w:line="300" w:lineRule="auto"/>
    </w:pPr>
    <w:rPr>
      <w:rFonts w:ascii="Arial" w:eastAsia="Times New Roman" w:hAnsi="Arial" w:cs="Arial"/>
      <w:b/>
      <w:bCs/>
      <w:lang w:eastAsia="zh-CN"/>
    </w:rPr>
  </w:style>
  <w:style w:type="paragraph" w:customStyle="1" w:styleId="5e">
    <w:name w:val="Стиль5"/>
    <w:basedOn w:val="ac"/>
    <w:uiPriority w:val="99"/>
    <w:rsid w:val="00D82C25"/>
    <w:pPr>
      <w:suppressAutoHyphens/>
      <w:spacing w:line="240" w:lineRule="auto"/>
      <w:ind w:firstLine="426"/>
      <w:jc w:val="center"/>
    </w:pPr>
    <w:rPr>
      <w:snapToGrid/>
      <w:sz w:val="24"/>
      <w:szCs w:val="24"/>
      <w:lang w:eastAsia="zh-CN"/>
    </w:rPr>
  </w:style>
  <w:style w:type="paragraph" w:customStyle="1" w:styleId="affffffffffff7">
    <w:name w:val="Спис_заголовок"/>
    <w:basedOn w:val="ac"/>
    <w:next w:val="affff2"/>
    <w:uiPriority w:val="99"/>
    <w:rsid w:val="00D82C25"/>
    <w:pPr>
      <w:keepNext/>
      <w:keepLines/>
      <w:suppressAutoHyphens/>
      <w:spacing w:before="60" w:after="60" w:line="240" w:lineRule="auto"/>
      <w:ind w:firstLine="0"/>
    </w:pPr>
    <w:rPr>
      <w:snapToGrid/>
      <w:sz w:val="22"/>
      <w:szCs w:val="22"/>
      <w:lang w:eastAsia="zh-CN"/>
    </w:rPr>
  </w:style>
  <w:style w:type="paragraph" w:customStyle="1" w:styleId="1fffff">
    <w:name w:val="Номер1"/>
    <w:basedOn w:val="affff2"/>
    <w:uiPriority w:val="99"/>
    <w:rsid w:val="00D82C25"/>
    <w:pPr>
      <w:tabs>
        <w:tab w:val="clear" w:pos="284"/>
        <w:tab w:val="clear" w:pos="567"/>
        <w:tab w:val="clear" w:pos="851"/>
        <w:tab w:val="clear" w:pos="1134"/>
        <w:tab w:val="clear" w:pos="1418"/>
        <w:tab w:val="clear" w:pos="1701"/>
        <w:tab w:val="clear" w:pos="1985"/>
        <w:tab w:val="clear" w:pos="2268"/>
        <w:tab w:val="clear" w:pos="2552"/>
        <w:tab w:val="clear" w:pos="2835"/>
        <w:tab w:val="clear" w:pos="3119"/>
      </w:tabs>
      <w:suppressAutoHyphens/>
      <w:spacing w:after="40" w:line="240" w:lineRule="auto"/>
      <w:ind w:left="1224" w:hanging="504"/>
      <w:jc w:val="both"/>
      <w:outlineLvl w:val="1"/>
    </w:pPr>
    <w:rPr>
      <w:rFonts w:ascii="Times New Roman" w:hAnsi="Times New Roman"/>
      <w:snapToGrid/>
      <w:sz w:val="22"/>
      <w:szCs w:val="22"/>
      <w:lang w:val="ru-RU" w:eastAsia="zh-CN"/>
    </w:rPr>
  </w:style>
  <w:style w:type="paragraph" w:customStyle="1" w:styleId="76">
    <w:name w:val="Стиль7"/>
    <w:basedOn w:val="ac"/>
    <w:uiPriority w:val="99"/>
    <w:rsid w:val="00D82C25"/>
    <w:pPr>
      <w:suppressAutoHyphens/>
      <w:spacing w:line="240" w:lineRule="auto"/>
      <w:ind w:firstLine="426"/>
    </w:pPr>
    <w:rPr>
      <w:snapToGrid/>
      <w:sz w:val="20"/>
      <w:lang w:eastAsia="zh-CN"/>
    </w:rPr>
  </w:style>
  <w:style w:type="paragraph" w:customStyle="1" w:styleId="1fffff0">
    <w:name w:val="Схема документа1"/>
    <w:basedOn w:val="ac"/>
    <w:uiPriority w:val="99"/>
    <w:rsid w:val="00D82C25"/>
    <w:pPr>
      <w:shd w:val="clear" w:color="auto" w:fill="000080"/>
      <w:suppressAutoHyphens/>
      <w:spacing w:line="240" w:lineRule="auto"/>
      <w:ind w:firstLine="0"/>
      <w:jc w:val="left"/>
    </w:pPr>
    <w:rPr>
      <w:rFonts w:ascii="Tahoma" w:hAnsi="Tahoma" w:cs="Tahoma"/>
      <w:snapToGrid/>
      <w:sz w:val="20"/>
      <w:lang w:eastAsia="zh-CN"/>
    </w:rPr>
  </w:style>
  <w:style w:type="paragraph" w:customStyle="1" w:styleId="1fffff1">
    <w:name w:val="Стиль ТЗ1"/>
    <w:basedOn w:val="ac"/>
    <w:uiPriority w:val="99"/>
    <w:rsid w:val="00D82C25"/>
    <w:pPr>
      <w:suppressAutoHyphens/>
      <w:spacing w:before="60" w:line="240" w:lineRule="auto"/>
      <w:ind w:firstLine="303"/>
    </w:pPr>
    <w:rPr>
      <w:bCs/>
      <w:snapToGrid/>
      <w:sz w:val="18"/>
      <w:szCs w:val="18"/>
      <w:lang w:eastAsia="zh-CN"/>
    </w:rPr>
  </w:style>
  <w:style w:type="paragraph" w:customStyle="1" w:styleId="87">
    <w:name w:val="Стиль8"/>
    <w:basedOn w:val="ac"/>
    <w:uiPriority w:val="99"/>
    <w:rsid w:val="00D82C25"/>
    <w:pPr>
      <w:suppressAutoHyphens/>
      <w:spacing w:before="60"/>
      <w:ind w:firstLine="709"/>
    </w:pPr>
    <w:rPr>
      <w:snapToGrid/>
      <w:szCs w:val="28"/>
      <w:lang w:eastAsia="zh-CN"/>
    </w:rPr>
  </w:style>
  <w:style w:type="paragraph" w:customStyle="1" w:styleId="SB0">
    <w:name w:val="SB_Обычный"/>
    <w:basedOn w:val="ac"/>
    <w:uiPriority w:val="99"/>
    <w:rsid w:val="00D82C25"/>
    <w:pPr>
      <w:suppressAutoHyphens/>
      <w:spacing w:after="60" w:line="240" w:lineRule="auto"/>
      <w:ind w:firstLine="709"/>
    </w:pPr>
    <w:rPr>
      <w:snapToGrid/>
      <w:sz w:val="24"/>
      <w:szCs w:val="24"/>
      <w:lang w:eastAsia="zh-CN"/>
    </w:rPr>
  </w:style>
  <w:style w:type="paragraph" w:customStyle="1" w:styleId="SBHeading20">
    <w:name w:val="SB_Heading2"/>
    <w:basedOn w:val="ac"/>
    <w:uiPriority w:val="99"/>
    <w:rsid w:val="00D82C25"/>
    <w:pPr>
      <w:tabs>
        <w:tab w:val="num" w:pos="0"/>
      </w:tabs>
      <w:suppressAutoHyphens/>
      <w:spacing w:after="120" w:line="240" w:lineRule="auto"/>
      <w:ind w:left="578" w:hanging="578"/>
    </w:pPr>
    <w:rPr>
      <w:b/>
      <w:snapToGrid/>
      <w:szCs w:val="24"/>
      <w:lang w:eastAsia="zh-CN"/>
    </w:rPr>
  </w:style>
  <w:style w:type="paragraph" w:customStyle="1" w:styleId="SBHeading1">
    <w:name w:val="SB_Heading1"/>
    <w:basedOn w:val="SBHeading20"/>
    <w:uiPriority w:val="99"/>
    <w:rsid w:val="00D82C25"/>
    <w:pPr>
      <w:ind w:left="810" w:hanging="810"/>
    </w:pPr>
    <w:rPr>
      <w:caps/>
    </w:rPr>
  </w:style>
  <w:style w:type="paragraph" w:customStyle="1" w:styleId="SBHeading3">
    <w:name w:val="SB_Heading3"/>
    <w:basedOn w:val="SBHeading20"/>
    <w:uiPriority w:val="99"/>
    <w:rsid w:val="00D82C25"/>
    <w:pPr>
      <w:ind w:left="1800" w:hanging="180"/>
    </w:pPr>
    <w:rPr>
      <w:i/>
    </w:rPr>
  </w:style>
  <w:style w:type="paragraph" w:customStyle="1" w:styleId="SBHeading4">
    <w:name w:val="SB_Heading4"/>
    <w:basedOn w:val="SBHeading3"/>
    <w:uiPriority w:val="99"/>
    <w:rsid w:val="00D82C25"/>
    <w:pPr>
      <w:ind w:left="1728" w:hanging="648"/>
    </w:pPr>
  </w:style>
  <w:style w:type="character" w:customStyle="1" w:styleId="FontStyle37">
    <w:name w:val="Font Style37"/>
    <w:rsid w:val="00D82C25"/>
    <w:rPr>
      <w:rFonts w:ascii="Times New Roman" w:hAnsi="Times New Roman" w:cs="Times New Roman"/>
      <w:sz w:val="22"/>
      <w:szCs w:val="22"/>
    </w:rPr>
  </w:style>
  <w:style w:type="character" w:customStyle="1" w:styleId="FontStyle35">
    <w:name w:val="Font Style35"/>
    <w:uiPriority w:val="99"/>
    <w:rsid w:val="00D82C25"/>
    <w:rPr>
      <w:rFonts w:ascii="Times New Roman" w:hAnsi="Times New Roman" w:cs="Times New Roman"/>
      <w:b/>
      <w:bCs/>
      <w:sz w:val="22"/>
      <w:szCs w:val="22"/>
    </w:rPr>
  </w:style>
  <w:style w:type="paragraph" w:customStyle="1" w:styleId="Style32">
    <w:name w:val="Style32"/>
    <w:basedOn w:val="ac"/>
    <w:rsid w:val="00D82C25"/>
    <w:pPr>
      <w:widowControl w:val="0"/>
      <w:autoSpaceDE w:val="0"/>
      <w:autoSpaceDN w:val="0"/>
      <w:adjustRightInd w:val="0"/>
      <w:spacing w:line="240" w:lineRule="auto"/>
      <w:ind w:firstLine="0"/>
      <w:jc w:val="left"/>
    </w:pPr>
    <w:rPr>
      <w:snapToGrid/>
      <w:sz w:val="24"/>
      <w:szCs w:val="24"/>
    </w:rPr>
  </w:style>
  <w:style w:type="paragraph" w:customStyle="1" w:styleId="Style16">
    <w:name w:val="Style16"/>
    <w:basedOn w:val="ac"/>
    <w:uiPriority w:val="99"/>
    <w:rsid w:val="00D82C25"/>
    <w:pPr>
      <w:widowControl w:val="0"/>
      <w:autoSpaceDE w:val="0"/>
      <w:autoSpaceDN w:val="0"/>
      <w:adjustRightInd w:val="0"/>
      <w:spacing w:line="240" w:lineRule="exact"/>
      <w:ind w:firstLine="0"/>
    </w:pPr>
    <w:rPr>
      <w:snapToGrid/>
      <w:sz w:val="24"/>
      <w:szCs w:val="24"/>
    </w:rPr>
  </w:style>
  <w:style w:type="paragraph" w:customStyle="1" w:styleId="Style14">
    <w:name w:val="Style14"/>
    <w:basedOn w:val="ac"/>
    <w:uiPriority w:val="99"/>
    <w:rsid w:val="00D82C25"/>
    <w:pPr>
      <w:widowControl w:val="0"/>
      <w:autoSpaceDE w:val="0"/>
      <w:autoSpaceDN w:val="0"/>
      <w:adjustRightInd w:val="0"/>
      <w:spacing w:line="278" w:lineRule="exact"/>
      <w:ind w:firstLine="0"/>
      <w:jc w:val="center"/>
    </w:pPr>
    <w:rPr>
      <w:snapToGrid/>
      <w:sz w:val="24"/>
      <w:szCs w:val="24"/>
    </w:rPr>
  </w:style>
  <w:style w:type="paragraph" w:customStyle="1" w:styleId="Style11">
    <w:name w:val="Style11"/>
    <w:basedOn w:val="ac"/>
    <w:rsid w:val="00D82C25"/>
    <w:pPr>
      <w:widowControl w:val="0"/>
      <w:autoSpaceDE w:val="0"/>
      <w:autoSpaceDN w:val="0"/>
      <w:adjustRightInd w:val="0"/>
      <w:spacing w:line="226" w:lineRule="exact"/>
      <w:ind w:firstLine="538"/>
    </w:pPr>
    <w:rPr>
      <w:snapToGrid/>
      <w:sz w:val="24"/>
      <w:szCs w:val="24"/>
    </w:rPr>
  </w:style>
  <w:style w:type="character" w:customStyle="1" w:styleId="FontStyle39">
    <w:name w:val="Font Style39"/>
    <w:rsid w:val="00D82C25"/>
    <w:rPr>
      <w:rFonts w:ascii="Times New Roman" w:hAnsi="Times New Roman" w:cs="Times New Roman" w:hint="default"/>
      <w:b/>
      <w:bCs/>
      <w:sz w:val="20"/>
      <w:szCs w:val="20"/>
    </w:rPr>
  </w:style>
  <w:style w:type="paragraph" w:customStyle="1" w:styleId="1fffff2">
    <w:name w:val="Список1"/>
    <w:basedOn w:val="ac"/>
    <w:uiPriority w:val="99"/>
    <w:rsid w:val="00D82C25"/>
    <w:pPr>
      <w:tabs>
        <w:tab w:val="num" w:pos="-566"/>
        <w:tab w:val="left" w:pos="7088"/>
      </w:tabs>
      <w:ind w:left="360" w:hanging="360"/>
      <w:jc w:val="left"/>
    </w:pPr>
    <w:rPr>
      <w:snapToGrid/>
      <w:sz w:val="24"/>
    </w:rPr>
  </w:style>
  <w:style w:type="paragraph" w:customStyle="1" w:styleId="mark-">
    <w:name w:val="mark -"/>
    <w:basedOn w:val="affffffffffff8"/>
    <w:uiPriority w:val="99"/>
    <w:rsid w:val="00D82C25"/>
    <w:pPr>
      <w:tabs>
        <w:tab w:val="num" w:pos="432"/>
        <w:tab w:val="right" w:leader="dot" w:pos="10490"/>
      </w:tabs>
      <w:ind w:left="432" w:hanging="432"/>
      <w:jc w:val="left"/>
    </w:pPr>
  </w:style>
  <w:style w:type="paragraph" w:customStyle="1" w:styleId="affffffffffff8">
    <w:name w:val="Осн. текст Д"/>
    <w:uiPriority w:val="99"/>
    <w:rsid w:val="00D82C25"/>
    <w:pPr>
      <w:spacing w:after="40" w:line="240" w:lineRule="auto"/>
      <w:ind w:firstLine="284"/>
      <w:jc w:val="both"/>
    </w:pPr>
    <w:rPr>
      <w:rFonts w:ascii="Times New Roman" w:eastAsia="Times New Roman" w:hAnsi="Times New Roman" w:cs="Times New Roman"/>
      <w:snapToGrid w:val="0"/>
      <w:sz w:val="24"/>
      <w:szCs w:val="20"/>
      <w:lang w:eastAsia="ru-RU"/>
    </w:rPr>
  </w:style>
  <w:style w:type="paragraph" w:customStyle="1" w:styleId="3---">
    <w:name w:val="3---"/>
    <w:basedOn w:val="ac"/>
    <w:uiPriority w:val="99"/>
    <w:rsid w:val="00D82C25"/>
    <w:pPr>
      <w:spacing w:before="120" w:after="120" w:line="240" w:lineRule="auto"/>
      <w:ind w:firstLine="0"/>
    </w:pPr>
    <w:rPr>
      <w:snapToGrid/>
      <w:sz w:val="24"/>
    </w:rPr>
  </w:style>
  <w:style w:type="paragraph" w:customStyle="1" w:styleId="FormField">
    <w:name w:val="FormField"/>
    <w:basedOn w:val="ac"/>
    <w:uiPriority w:val="99"/>
    <w:rsid w:val="00D82C25"/>
    <w:pPr>
      <w:widowControl w:val="0"/>
      <w:spacing w:before="120" w:line="240" w:lineRule="auto"/>
      <w:ind w:firstLine="0"/>
      <w:jc w:val="left"/>
    </w:pPr>
    <w:rPr>
      <w:rFonts w:ascii="Arial" w:hAnsi="Arial"/>
      <w:b/>
      <w:snapToGrid/>
      <w:sz w:val="24"/>
    </w:rPr>
  </w:style>
  <w:style w:type="paragraph" w:customStyle="1" w:styleId="Oaaeeoaoaeno">
    <w:name w:val="#Oaaeeoa oaeno"/>
    <w:basedOn w:val="ac"/>
    <w:uiPriority w:val="99"/>
    <w:rsid w:val="00D82C25"/>
    <w:pPr>
      <w:overflowPunct w:val="0"/>
      <w:autoSpaceDE w:val="0"/>
      <w:autoSpaceDN w:val="0"/>
      <w:adjustRightInd w:val="0"/>
      <w:spacing w:line="240" w:lineRule="auto"/>
      <w:ind w:firstLine="0"/>
      <w:jc w:val="left"/>
      <w:textAlignment w:val="baseline"/>
    </w:pPr>
    <w:rPr>
      <w:snapToGrid/>
      <w:sz w:val="20"/>
    </w:rPr>
  </w:style>
  <w:style w:type="paragraph" w:customStyle="1" w:styleId="323">
    <w:name w:val="Основной текст 32"/>
    <w:basedOn w:val="ac"/>
    <w:rsid w:val="00D82C25"/>
    <w:pPr>
      <w:widowControl w:val="0"/>
      <w:overflowPunct w:val="0"/>
      <w:autoSpaceDE w:val="0"/>
      <w:autoSpaceDN w:val="0"/>
      <w:adjustRightInd w:val="0"/>
      <w:spacing w:line="240" w:lineRule="auto"/>
      <w:ind w:firstLine="0"/>
      <w:textAlignment w:val="baseline"/>
    </w:pPr>
    <w:rPr>
      <w:rFonts w:ascii="Tahoma" w:hAnsi="Tahoma"/>
      <w:snapToGrid/>
      <w:color w:val="000000"/>
      <w:sz w:val="22"/>
    </w:rPr>
  </w:style>
  <w:style w:type="paragraph" w:customStyle="1" w:styleId="1KGK9">
    <w:name w:val="1KG=K9"/>
    <w:rsid w:val="00D82C25"/>
    <w:pPr>
      <w:spacing w:after="0" w:line="240" w:lineRule="auto"/>
    </w:pPr>
    <w:rPr>
      <w:rFonts w:ascii="Arial" w:eastAsia="Times New Roman" w:hAnsi="Arial" w:cs="Times New Roman"/>
      <w:snapToGrid w:val="0"/>
      <w:sz w:val="24"/>
      <w:szCs w:val="20"/>
      <w:lang w:val="en-AU"/>
    </w:rPr>
  </w:style>
  <w:style w:type="paragraph" w:customStyle="1" w:styleId="affffffffffff9">
    <w:name w:val="#Таблица цифры"/>
    <w:basedOn w:val="ac"/>
    <w:uiPriority w:val="99"/>
    <w:rsid w:val="00D82C25"/>
    <w:pPr>
      <w:spacing w:line="240" w:lineRule="auto"/>
      <w:ind w:firstLine="0"/>
      <w:jc w:val="center"/>
    </w:pPr>
    <w:rPr>
      <w:snapToGrid/>
      <w:sz w:val="20"/>
    </w:rPr>
  </w:style>
  <w:style w:type="paragraph" w:customStyle="1" w:styleId="1fffff3">
    <w:name w:val="1 Знак"/>
    <w:basedOn w:val="ac"/>
    <w:uiPriority w:val="99"/>
    <w:rsid w:val="00D82C25"/>
    <w:pPr>
      <w:widowControl w:val="0"/>
      <w:adjustRightInd w:val="0"/>
      <w:spacing w:after="160" w:line="240" w:lineRule="exact"/>
      <w:ind w:firstLine="0"/>
      <w:jc w:val="right"/>
    </w:pPr>
    <w:rPr>
      <w:snapToGrid/>
      <w:sz w:val="20"/>
      <w:lang w:val="en-GB" w:eastAsia="en-US"/>
    </w:rPr>
  </w:style>
  <w:style w:type="paragraph" w:customStyle="1" w:styleId="affffffffffffa">
    <w:name w:val="Заголовок договора"/>
    <w:basedOn w:val="ac"/>
    <w:uiPriority w:val="99"/>
    <w:rsid w:val="00D82C25"/>
    <w:pPr>
      <w:keepNext/>
      <w:spacing w:line="240" w:lineRule="auto"/>
      <w:ind w:firstLine="0"/>
      <w:jc w:val="center"/>
      <w:outlineLvl w:val="1"/>
    </w:pPr>
    <w:rPr>
      <w:rFonts w:ascii="Arial" w:hAnsi="Arial"/>
      <w:b/>
      <w:bCs/>
      <w:snapToGrid/>
    </w:rPr>
  </w:style>
  <w:style w:type="paragraph" w:customStyle="1" w:styleId="518">
    <w:name w:val="Заголовок 51"/>
    <w:basedOn w:val="ac"/>
    <w:next w:val="ac"/>
    <w:uiPriority w:val="99"/>
    <w:rsid w:val="00D82C25"/>
    <w:pPr>
      <w:keepNext/>
      <w:tabs>
        <w:tab w:val="left" w:pos="426"/>
      </w:tabs>
      <w:snapToGrid w:val="0"/>
      <w:spacing w:before="120" w:line="240" w:lineRule="auto"/>
      <w:ind w:firstLine="0"/>
      <w:jc w:val="center"/>
      <w:outlineLvl w:val="4"/>
    </w:pPr>
    <w:rPr>
      <w:b/>
      <w:snapToGrid/>
      <w:sz w:val="24"/>
    </w:rPr>
  </w:style>
  <w:style w:type="table" w:styleId="-20">
    <w:name w:val="Table Web 2"/>
    <w:basedOn w:val="ae"/>
    <w:rsid w:val="00D82C2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34">
    <w:name w:val="Знак Знак23 Знак Знак Знак Знак Знак Знак Знак"/>
    <w:basedOn w:val="ac"/>
    <w:uiPriority w:val="99"/>
    <w:rsid w:val="00D82C25"/>
    <w:pPr>
      <w:spacing w:after="160" w:line="240" w:lineRule="exact"/>
      <w:ind w:firstLine="0"/>
      <w:jc w:val="left"/>
    </w:pPr>
    <w:rPr>
      <w:rFonts w:eastAsia="Calibri"/>
      <w:snapToGrid/>
      <w:sz w:val="20"/>
      <w:lang w:eastAsia="zh-CN"/>
    </w:rPr>
  </w:style>
  <w:style w:type="paragraph" w:styleId="affffffffffffb">
    <w:name w:val="Normal Indent"/>
    <w:basedOn w:val="ac"/>
    <w:rsid w:val="00D82C25"/>
    <w:pPr>
      <w:tabs>
        <w:tab w:val="num" w:pos="1080"/>
      </w:tabs>
      <w:spacing w:line="240" w:lineRule="auto"/>
      <w:ind w:left="1080" w:hanging="720"/>
      <w:jc w:val="left"/>
    </w:pPr>
    <w:rPr>
      <w:snapToGrid/>
      <w:sz w:val="24"/>
      <w:szCs w:val="24"/>
    </w:rPr>
  </w:style>
  <w:style w:type="paragraph" w:customStyle="1" w:styleId="Style25">
    <w:name w:val="Style25"/>
    <w:basedOn w:val="ac"/>
    <w:uiPriority w:val="99"/>
    <w:rsid w:val="00D82C25"/>
    <w:pPr>
      <w:widowControl w:val="0"/>
      <w:autoSpaceDE w:val="0"/>
      <w:autoSpaceDN w:val="0"/>
      <w:adjustRightInd w:val="0"/>
      <w:spacing w:line="240" w:lineRule="auto"/>
      <w:ind w:firstLine="0"/>
      <w:jc w:val="left"/>
    </w:pPr>
    <w:rPr>
      <w:snapToGrid/>
      <w:sz w:val="24"/>
      <w:szCs w:val="24"/>
    </w:rPr>
  </w:style>
  <w:style w:type="character" w:customStyle="1" w:styleId="FontStyle46">
    <w:name w:val="Font Style46"/>
    <w:rsid w:val="00D82C25"/>
    <w:rPr>
      <w:rFonts w:ascii="Times New Roman" w:hAnsi="Times New Roman" w:cs="Times New Roman"/>
      <w:b/>
      <w:bCs/>
      <w:sz w:val="20"/>
      <w:szCs w:val="20"/>
    </w:rPr>
  </w:style>
  <w:style w:type="paragraph" w:customStyle="1" w:styleId="Twordnormal">
    <w:name w:val="Tword_normal Знак"/>
    <w:basedOn w:val="ac"/>
    <w:uiPriority w:val="99"/>
    <w:rsid w:val="00D82C25"/>
    <w:pPr>
      <w:spacing w:line="240" w:lineRule="auto"/>
      <w:ind w:firstLine="709"/>
    </w:pPr>
    <w:rPr>
      <w:rFonts w:ascii="ISOCPEUR" w:hAnsi="ISOCPEUR"/>
      <w:i/>
      <w:snapToGrid/>
      <w:szCs w:val="24"/>
    </w:rPr>
  </w:style>
  <w:style w:type="paragraph" w:customStyle="1" w:styleId="Style30">
    <w:name w:val="Style30"/>
    <w:basedOn w:val="ac"/>
    <w:uiPriority w:val="99"/>
    <w:rsid w:val="00D82C25"/>
    <w:pPr>
      <w:widowControl w:val="0"/>
      <w:autoSpaceDE w:val="0"/>
      <w:autoSpaceDN w:val="0"/>
      <w:adjustRightInd w:val="0"/>
      <w:spacing w:line="206" w:lineRule="exact"/>
      <w:ind w:firstLine="0"/>
      <w:jc w:val="center"/>
    </w:pPr>
    <w:rPr>
      <w:snapToGrid/>
      <w:sz w:val="24"/>
      <w:szCs w:val="24"/>
    </w:rPr>
  </w:style>
  <w:style w:type="character" w:customStyle="1" w:styleId="FontStyle45">
    <w:name w:val="Font Style45"/>
    <w:rsid w:val="00D82C25"/>
    <w:rPr>
      <w:rFonts w:ascii="Times New Roman" w:hAnsi="Times New Roman" w:cs="Times New Roman"/>
      <w:sz w:val="20"/>
      <w:szCs w:val="20"/>
    </w:rPr>
  </w:style>
  <w:style w:type="paragraph" w:customStyle="1" w:styleId="Style13">
    <w:name w:val="Style13"/>
    <w:basedOn w:val="ac"/>
    <w:rsid w:val="00D82C25"/>
    <w:pPr>
      <w:widowControl w:val="0"/>
      <w:autoSpaceDE w:val="0"/>
      <w:autoSpaceDN w:val="0"/>
      <w:adjustRightInd w:val="0"/>
      <w:spacing w:line="230" w:lineRule="exact"/>
      <w:ind w:firstLine="182"/>
      <w:jc w:val="left"/>
    </w:pPr>
    <w:rPr>
      <w:snapToGrid/>
      <w:sz w:val="24"/>
      <w:szCs w:val="24"/>
    </w:rPr>
  </w:style>
  <w:style w:type="paragraph" w:customStyle="1" w:styleId="Style31">
    <w:name w:val="Style31"/>
    <w:basedOn w:val="ac"/>
    <w:uiPriority w:val="99"/>
    <w:rsid w:val="00D82C25"/>
    <w:pPr>
      <w:widowControl w:val="0"/>
      <w:autoSpaceDE w:val="0"/>
      <w:autoSpaceDN w:val="0"/>
      <w:adjustRightInd w:val="0"/>
      <w:spacing w:line="240" w:lineRule="auto"/>
      <w:ind w:firstLine="0"/>
      <w:jc w:val="left"/>
    </w:pPr>
    <w:rPr>
      <w:snapToGrid/>
      <w:sz w:val="24"/>
      <w:szCs w:val="24"/>
    </w:rPr>
  </w:style>
  <w:style w:type="paragraph" w:customStyle="1" w:styleId="Style33">
    <w:name w:val="Style33"/>
    <w:basedOn w:val="ac"/>
    <w:uiPriority w:val="99"/>
    <w:rsid w:val="00D82C25"/>
    <w:pPr>
      <w:widowControl w:val="0"/>
      <w:autoSpaceDE w:val="0"/>
      <w:autoSpaceDN w:val="0"/>
      <w:adjustRightInd w:val="0"/>
      <w:spacing w:line="230" w:lineRule="exact"/>
      <w:ind w:firstLine="0"/>
      <w:jc w:val="left"/>
    </w:pPr>
    <w:rPr>
      <w:snapToGrid/>
      <w:sz w:val="24"/>
      <w:szCs w:val="24"/>
    </w:rPr>
  </w:style>
  <w:style w:type="character" w:customStyle="1" w:styleId="FontStyle47">
    <w:name w:val="Font Style47"/>
    <w:rsid w:val="00D82C25"/>
    <w:rPr>
      <w:rFonts w:ascii="Times New Roman" w:hAnsi="Times New Roman" w:cs="Times New Roman"/>
      <w:b/>
      <w:bCs/>
      <w:sz w:val="20"/>
      <w:szCs w:val="20"/>
    </w:rPr>
  </w:style>
  <w:style w:type="paragraph" w:customStyle="1" w:styleId="Style60">
    <w:name w:val="Style60"/>
    <w:basedOn w:val="ac"/>
    <w:rsid w:val="00D82C25"/>
    <w:pPr>
      <w:widowControl w:val="0"/>
      <w:autoSpaceDE w:val="0"/>
      <w:autoSpaceDN w:val="0"/>
      <w:adjustRightInd w:val="0"/>
      <w:spacing w:line="518" w:lineRule="exact"/>
      <w:ind w:firstLine="979"/>
      <w:jc w:val="left"/>
    </w:pPr>
    <w:rPr>
      <w:rFonts w:ascii="Calibri" w:eastAsia="Calibri" w:hAnsi="Calibri"/>
      <w:snapToGrid/>
      <w:sz w:val="24"/>
      <w:szCs w:val="24"/>
    </w:rPr>
  </w:style>
  <w:style w:type="character" w:customStyle="1" w:styleId="FontStyle27">
    <w:name w:val="Font Style27"/>
    <w:uiPriority w:val="99"/>
    <w:rsid w:val="00D82C25"/>
    <w:rPr>
      <w:rFonts w:ascii="Times New Roman" w:hAnsi="Times New Roman" w:cs="Times New Roman"/>
      <w:b/>
      <w:bCs/>
      <w:sz w:val="22"/>
      <w:szCs w:val="22"/>
    </w:rPr>
  </w:style>
  <w:style w:type="character" w:customStyle="1" w:styleId="FontStyle28">
    <w:name w:val="Font Style28"/>
    <w:uiPriority w:val="99"/>
    <w:rsid w:val="00D82C25"/>
    <w:rPr>
      <w:rFonts w:ascii="Times New Roman" w:hAnsi="Times New Roman" w:cs="Times New Roman"/>
      <w:sz w:val="22"/>
      <w:szCs w:val="22"/>
    </w:rPr>
  </w:style>
  <w:style w:type="character" w:customStyle="1" w:styleId="FontStyle25">
    <w:name w:val="Font Style25"/>
    <w:uiPriority w:val="99"/>
    <w:rsid w:val="00D82C25"/>
    <w:rPr>
      <w:rFonts w:ascii="Times New Roman" w:hAnsi="Times New Roman" w:cs="Times New Roman"/>
      <w:sz w:val="16"/>
      <w:szCs w:val="16"/>
    </w:rPr>
  </w:style>
  <w:style w:type="character" w:customStyle="1" w:styleId="FontStyle26">
    <w:name w:val="Font Style26"/>
    <w:rsid w:val="00D82C25"/>
    <w:rPr>
      <w:rFonts w:ascii="Times New Roman" w:hAnsi="Times New Roman" w:cs="Times New Roman"/>
      <w:i/>
      <w:iCs/>
      <w:sz w:val="22"/>
      <w:szCs w:val="22"/>
    </w:rPr>
  </w:style>
  <w:style w:type="paragraph" w:customStyle="1" w:styleId="grey">
    <w:name w:val="grey"/>
    <w:basedOn w:val="ac"/>
    <w:uiPriority w:val="99"/>
    <w:rsid w:val="00D82C25"/>
    <w:pPr>
      <w:spacing w:before="100" w:beforeAutospacing="1" w:after="100" w:afterAutospacing="1" w:line="240" w:lineRule="auto"/>
      <w:ind w:firstLine="0"/>
      <w:jc w:val="left"/>
    </w:pPr>
    <w:rPr>
      <w:snapToGrid/>
      <w:sz w:val="24"/>
      <w:szCs w:val="24"/>
    </w:rPr>
  </w:style>
  <w:style w:type="paragraph" w:customStyle="1" w:styleId="title1">
    <w:name w:val="title1"/>
    <w:basedOn w:val="ac"/>
    <w:uiPriority w:val="99"/>
    <w:rsid w:val="00D82C25"/>
    <w:pPr>
      <w:spacing w:line="240" w:lineRule="auto"/>
      <w:ind w:firstLine="0"/>
      <w:jc w:val="left"/>
    </w:pPr>
    <w:rPr>
      <w:snapToGrid/>
      <w:sz w:val="20"/>
    </w:rPr>
  </w:style>
  <w:style w:type="paragraph" w:customStyle="1" w:styleId="expand">
    <w:name w:val="expand"/>
    <w:basedOn w:val="ac"/>
    <w:uiPriority w:val="99"/>
    <w:rsid w:val="00D82C25"/>
    <w:pPr>
      <w:spacing w:line="240" w:lineRule="auto"/>
      <w:ind w:firstLine="0"/>
      <w:jc w:val="left"/>
    </w:pPr>
    <w:rPr>
      <w:snapToGrid/>
      <w:sz w:val="24"/>
      <w:szCs w:val="24"/>
    </w:rPr>
  </w:style>
  <w:style w:type="paragraph" w:customStyle="1" w:styleId="title3">
    <w:name w:val="title3"/>
    <w:basedOn w:val="ac"/>
    <w:uiPriority w:val="99"/>
    <w:rsid w:val="00D82C25"/>
    <w:pPr>
      <w:shd w:val="clear" w:color="auto" w:fill="000000"/>
      <w:spacing w:line="240" w:lineRule="auto"/>
      <w:ind w:firstLine="0"/>
      <w:jc w:val="left"/>
    </w:pPr>
    <w:rPr>
      <w:b/>
      <w:bCs/>
      <w:snapToGrid/>
      <w:color w:val="FFFFFF"/>
      <w:sz w:val="24"/>
      <w:szCs w:val="24"/>
    </w:rPr>
  </w:style>
  <w:style w:type="character" w:customStyle="1" w:styleId="Heading1Char">
    <w:name w:val="Heading 1 Char"/>
    <w:locked/>
    <w:rsid w:val="00D82C25"/>
    <w:rPr>
      <w:rFonts w:ascii="Times New Roman" w:hAnsi="Times New Roman" w:cs="Times New Roman" w:hint="default"/>
      <w:b/>
      <w:bCs w:val="0"/>
      <w:sz w:val="20"/>
      <w:lang w:eastAsia="ru-RU"/>
    </w:rPr>
  </w:style>
  <w:style w:type="character" w:customStyle="1" w:styleId="BodyTextIndent2Char">
    <w:name w:val="Body Text Indent 2 Char"/>
    <w:locked/>
    <w:rsid w:val="00D82C25"/>
    <w:rPr>
      <w:rFonts w:ascii="Times New Roman" w:hAnsi="Times New Roman" w:cs="Times New Roman" w:hint="default"/>
      <w:sz w:val="20"/>
      <w:lang w:eastAsia="ru-RU"/>
    </w:rPr>
  </w:style>
  <w:style w:type="character" w:customStyle="1" w:styleId="FooterChar">
    <w:name w:val="Footer Char"/>
    <w:locked/>
    <w:rsid w:val="00D82C25"/>
    <w:rPr>
      <w:rFonts w:ascii="Times New Roman" w:hAnsi="Times New Roman" w:cs="Times New Roman" w:hint="default"/>
      <w:sz w:val="24"/>
      <w:szCs w:val="24"/>
    </w:rPr>
  </w:style>
  <w:style w:type="character" w:customStyle="1" w:styleId="articlehead1">
    <w:name w:val="articlehead1"/>
    <w:rsid w:val="00D82C25"/>
    <w:rPr>
      <w:rFonts w:ascii="Arial" w:hAnsi="Arial" w:cs="Arial" w:hint="default"/>
      <w:strike w:val="0"/>
      <w:dstrike w:val="0"/>
      <w:color w:val="3A9E4B"/>
      <w:sz w:val="41"/>
      <w:szCs w:val="41"/>
      <w:u w:val="none"/>
      <w:effect w:val="none"/>
    </w:rPr>
  </w:style>
  <w:style w:type="character" w:customStyle="1" w:styleId="articlesubhead1">
    <w:name w:val="articlesubhead1"/>
    <w:rsid w:val="00D82C25"/>
    <w:rPr>
      <w:rFonts w:ascii="Arial" w:hAnsi="Arial" w:cs="Arial" w:hint="default"/>
      <w:b/>
      <w:bCs/>
      <w:color w:val="3A9E4B"/>
      <w:sz w:val="23"/>
      <w:szCs w:val="23"/>
    </w:rPr>
  </w:style>
  <w:style w:type="character" w:customStyle="1" w:styleId="mw-headline">
    <w:name w:val="mw-headline"/>
    <w:rsid w:val="00D82C25"/>
  </w:style>
  <w:style w:type="character" w:customStyle="1" w:styleId="modalname1">
    <w:name w:val="modalname1"/>
    <w:rsid w:val="00D82C25"/>
    <w:rPr>
      <w:b/>
      <w:bCs/>
      <w:color w:val="666666"/>
      <w:sz w:val="16"/>
      <w:szCs w:val="16"/>
    </w:rPr>
  </w:style>
  <w:style w:type="character" w:customStyle="1" w:styleId="blu">
    <w:name w:val="blu"/>
    <w:rsid w:val="00D82C25"/>
  </w:style>
  <w:style w:type="character" w:customStyle="1" w:styleId="icnplsrdrk">
    <w:name w:val="icn_pls_r_drk"/>
    <w:rsid w:val="00D82C25"/>
  </w:style>
  <w:style w:type="paragraph" w:customStyle="1" w:styleId="b-goods-specifications-title">
    <w:name w:val="b-goods-specifications-title"/>
    <w:basedOn w:val="ac"/>
    <w:rsid w:val="00D82C25"/>
    <w:pPr>
      <w:spacing w:before="100" w:beforeAutospacing="1" w:after="100" w:afterAutospacing="1" w:line="240" w:lineRule="auto"/>
      <w:ind w:firstLine="0"/>
      <w:jc w:val="left"/>
    </w:pPr>
    <w:rPr>
      <w:snapToGrid/>
      <w:sz w:val="24"/>
      <w:szCs w:val="24"/>
    </w:rPr>
  </w:style>
  <w:style w:type="character" w:customStyle="1" w:styleId="context-help">
    <w:name w:val="context-help"/>
    <w:rsid w:val="00D82C25"/>
  </w:style>
  <w:style w:type="character" w:customStyle="1" w:styleId="delimiter">
    <w:name w:val="delimiter"/>
    <w:rsid w:val="00D82C25"/>
  </w:style>
  <w:style w:type="character" w:customStyle="1" w:styleId="small">
    <w:name w:val="small"/>
    <w:rsid w:val="00D82C25"/>
  </w:style>
  <w:style w:type="character" w:customStyle="1" w:styleId="paraname">
    <w:name w:val="paraname"/>
    <w:basedOn w:val="ad"/>
    <w:rsid w:val="00D82C25"/>
  </w:style>
  <w:style w:type="character" w:customStyle="1" w:styleId="tooltiped">
    <w:name w:val="tooltiped"/>
    <w:basedOn w:val="ad"/>
    <w:rsid w:val="00D82C25"/>
  </w:style>
  <w:style w:type="numbering" w:customStyle="1" w:styleId="1112">
    <w:name w:val="Нет списка1112"/>
    <w:next w:val="af"/>
    <w:uiPriority w:val="99"/>
    <w:semiHidden/>
    <w:unhideWhenUsed/>
    <w:rsid w:val="00D82C25"/>
  </w:style>
  <w:style w:type="character" w:customStyle="1" w:styleId="newstyleprice">
    <w:name w:val="new_style_price"/>
    <w:basedOn w:val="ad"/>
    <w:rsid w:val="00D82C25"/>
  </w:style>
  <w:style w:type="character" w:customStyle="1" w:styleId="price">
    <w:name w:val="price"/>
    <w:basedOn w:val="ad"/>
    <w:rsid w:val="00D82C25"/>
  </w:style>
  <w:style w:type="character" w:customStyle="1" w:styleId="95pt">
    <w:name w:val="Основной текст + 9;5 pt;Полужирный"/>
    <w:rsid w:val="00D82C25"/>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95pt0">
    <w:name w:val="Основной текст + 9;5 pt"/>
    <w:rsid w:val="00D82C25"/>
    <w:rPr>
      <w:rFonts w:ascii="Times New Roman" w:eastAsia="Times New Roman" w:hAnsi="Times New Roman" w:cs="Times New Roman"/>
      <w:color w:val="000000"/>
      <w:spacing w:val="0"/>
      <w:w w:val="100"/>
      <w:position w:val="0"/>
      <w:sz w:val="19"/>
      <w:szCs w:val="19"/>
      <w:shd w:val="clear" w:color="auto" w:fill="FFFFFF"/>
      <w:lang w:val="ru-RU"/>
    </w:rPr>
  </w:style>
  <w:style w:type="table" w:customStyle="1" w:styleId="1150">
    <w:name w:val="Сетка таблицы115"/>
    <w:basedOn w:val="ae"/>
    <w:next w:val="af7"/>
    <w:uiPriority w:val="99"/>
    <w:rsid w:val="00D82C2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3">
    <w:name w:val="Основной текст (4)_"/>
    <w:link w:val="4f4"/>
    <w:rsid w:val="00D82C25"/>
    <w:rPr>
      <w:i/>
      <w:iCs/>
      <w:sz w:val="13"/>
      <w:szCs w:val="13"/>
      <w:shd w:val="clear" w:color="auto" w:fill="FFFFFF"/>
    </w:rPr>
  </w:style>
  <w:style w:type="paragraph" w:customStyle="1" w:styleId="4f4">
    <w:name w:val="Основной текст (4)"/>
    <w:basedOn w:val="ac"/>
    <w:link w:val="4f3"/>
    <w:rsid w:val="00D82C25"/>
    <w:pPr>
      <w:widowControl w:val="0"/>
      <w:shd w:val="clear" w:color="auto" w:fill="FFFFFF"/>
      <w:spacing w:before="540" w:after="300" w:line="245" w:lineRule="exact"/>
      <w:ind w:firstLine="0"/>
      <w:jc w:val="center"/>
    </w:pPr>
    <w:rPr>
      <w:rFonts w:asciiTheme="minorHAnsi" w:eastAsiaTheme="minorHAnsi" w:hAnsiTheme="minorHAnsi" w:cstheme="minorBidi"/>
      <w:i/>
      <w:iCs/>
      <w:snapToGrid/>
      <w:sz w:val="13"/>
      <w:szCs w:val="13"/>
      <w:lang w:eastAsia="en-US"/>
    </w:rPr>
  </w:style>
  <w:style w:type="character" w:customStyle="1" w:styleId="85pt">
    <w:name w:val="Основной текст + 8;5 pt"/>
    <w:rsid w:val="00D82C2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85pt0">
    <w:name w:val="Основной текст + 8;5 pt;Малые прописные"/>
    <w:rsid w:val="00D82C25"/>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ru-RU"/>
    </w:rPr>
  </w:style>
  <w:style w:type="character" w:customStyle="1" w:styleId="CenturyGothic6pt150">
    <w:name w:val="Основной текст + Century Gothic;6 pt;Масштаб 150%"/>
    <w:rsid w:val="00D82C25"/>
    <w:rPr>
      <w:rFonts w:ascii="Century Gothic" w:eastAsia="Century Gothic" w:hAnsi="Century Gothic" w:cs="Century Gothic"/>
      <w:b w:val="0"/>
      <w:bCs w:val="0"/>
      <w:i w:val="0"/>
      <w:iCs w:val="0"/>
      <w:smallCaps w:val="0"/>
      <w:strike w:val="0"/>
      <w:color w:val="000000"/>
      <w:spacing w:val="0"/>
      <w:w w:val="150"/>
      <w:position w:val="0"/>
      <w:sz w:val="12"/>
      <w:szCs w:val="12"/>
      <w:u w:val="none"/>
      <w:shd w:val="clear" w:color="auto" w:fill="FFFFFF"/>
      <w:lang w:val="ru-RU"/>
    </w:rPr>
  </w:style>
  <w:style w:type="character" w:customStyle="1" w:styleId="0pt">
    <w:name w:val="Основной текст + Курсив;Интервал 0 pt"/>
    <w:rsid w:val="00D82C25"/>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en-US"/>
    </w:rPr>
  </w:style>
  <w:style w:type="character" w:customStyle="1" w:styleId="3ff4">
    <w:name w:val="Основной текст (3)_"/>
    <w:rsid w:val="00D82C25"/>
    <w:rPr>
      <w:sz w:val="15"/>
      <w:szCs w:val="15"/>
      <w:shd w:val="clear" w:color="auto" w:fill="FFFFFF"/>
    </w:rPr>
  </w:style>
  <w:style w:type="paragraph" w:customStyle="1" w:styleId="style61">
    <w:name w:val="style6"/>
    <w:basedOn w:val="ac"/>
    <w:rsid w:val="00D82C25"/>
    <w:pPr>
      <w:spacing w:before="100" w:beforeAutospacing="1" w:after="100" w:afterAutospacing="1" w:line="240" w:lineRule="auto"/>
      <w:ind w:firstLine="0"/>
      <w:jc w:val="left"/>
    </w:pPr>
    <w:rPr>
      <w:snapToGrid/>
      <w:sz w:val="24"/>
      <w:szCs w:val="24"/>
    </w:rPr>
  </w:style>
  <w:style w:type="character" w:customStyle="1" w:styleId="grame">
    <w:name w:val="grame"/>
    <w:basedOn w:val="ad"/>
    <w:rsid w:val="00D82C25"/>
  </w:style>
  <w:style w:type="paragraph" w:customStyle="1" w:styleId="caaieiaie2">
    <w:name w:val="caaieiaie 2"/>
    <w:basedOn w:val="ac"/>
    <w:next w:val="ac"/>
    <w:rsid w:val="00D82C25"/>
    <w:pPr>
      <w:keepNext/>
      <w:shd w:val="clear" w:color="auto" w:fill="FFFFFF"/>
      <w:suppressAutoHyphens/>
      <w:overflowPunct w:val="0"/>
      <w:autoSpaceDE w:val="0"/>
      <w:spacing w:line="240" w:lineRule="auto"/>
      <w:textAlignment w:val="baseline"/>
    </w:pPr>
    <w:rPr>
      <w:b/>
      <w:snapToGrid/>
      <w:kern w:val="1"/>
      <w:lang w:eastAsia="ar-SA"/>
    </w:rPr>
  </w:style>
  <w:style w:type="character" w:customStyle="1" w:styleId="section-titlebox">
    <w:name w:val="section-title__box"/>
    <w:basedOn w:val="ad"/>
    <w:rsid w:val="00D82C25"/>
  </w:style>
  <w:style w:type="paragraph" w:customStyle="1" w:styleId="affffffffffffc">
    <w:name w:val="Технические характеристики"/>
    <w:basedOn w:val="ac"/>
    <w:autoRedefine/>
    <w:rsid w:val="00D82C25"/>
    <w:pPr>
      <w:tabs>
        <w:tab w:val="right" w:leader="dot" w:pos="9214"/>
      </w:tabs>
      <w:spacing w:line="240" w:lineRule="auto"/>
      <w:ind w:firstLine="0"/>
    </w:pPr>
    <w:rPr>
      <w:rFonts w:ascii="Arial" w:hAnsi="Arial"/>
      <w:snapToGrid/>
      <w:sz w:val="22"/>
      <w:szCs w:val="22"/>
    </w:rPr>
  </w:style>
  <w:style w:type="paragraph" w:customStyle="1" w:styleId="12">
    <w:name w:val="Перечисление 12"/>
    <w:basedOn w:val="ac"/>
    <w:rsid w:val="00D82C25"/>
    <w:pPr>
      <w:numPr>
        <w:numId w:val="41"/>
      </w:numPr>
      <w:tabs>
        <w:tab w:val="left" w:pos="454"/>
      </w:tabs>
      <w:spacing w:after="60" w:line="240" w:lineRule="auto"/>
    </w:pPr>
    <w:rPr>
      <w:rFonts w:ascii="Arial" w:hAnsi="Arial"/>
      <w:snapToGrid/>
      <w:sz w:val="24"/>
      <w:szCs w:val="24"/>
    </w:rPr>
  </w:style>
  <w:style w:type="character" w:customStyle="1" w:styleId="q09ua7212mm9">
    <w:name w:val="q09ua7212mm9"/>
    <w:basedOn w:val="ad"/>
    <w:rsid w:val="00D82C25"/>
  </w:style>
  <w:style w:type="numbering" w:customStyle="1" w:styleId="223">
    <w:name w:val="Нет списка22"/>
    <w:next w:val="af"/>
    <w:uiPriority w:val="99"/>
    <w:semiHidden/>
    <w:unhideWhenUsed/>
    <w:rsid w:val="00D82C25"/>
  </w:style>
  <w:style w:type="numbering" w:customStyle="1" w:styleId="324">
    <w:name w:val="Нет списка32"/>
    <w:next w:val="af"/>
    <w:uiPriority w:val="99"/>
    <w:semiHidden/>
    <w:unhideWhenUsed/>
    <w:rsid w:val="00D82C25"/>
  </w:style>
  <w:style w:type="character" w:customStyle="1" w:styleId="product-spec-itemname-inner">
    <w:name w:val="product-spec-item__name-inner"/>
    <w:rsid w:val="00D82C25"/>
  </w:style>
  <w:style w:type="character" w:customStyle="1" w:styleId="product-spec-itemvalue-inner">
    <w:name w:val="product-spec-item__value-inner"/>
    <w:rsid w:val="00D82C25"/>
  </w:style>
  <w:style w:type="character" w:customStyle="1" w:styleId="apple-tab-span">
    <w:name w:val="apple-tab-span"/>
    <w:rsid w:val="00D82C25"/>
  </w:style>
  <w:style w:type="table" w:customStyle="1" w:styleId="251">
    <w:name w:val="Сетка таблицы25"/>
    <w:basedOn w:val="ae"/>
    <w:next w:val="af7"/>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
    <w:basedOn w:val="ae"/>
    <w:next w:val="af7"/>
    <w:uiPriority w:val="99"/>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4">
    <w:name w:val="Новый_1"/>
    <w:basedOn w:val="2f2"/>
    <w:uiPriority w:val="99"/>
    <w:rsid w:val="00D82C25"/>
    <w:pPr>
      <w:suppressLineNumbers/>
      <w:tabs>
        <w:tab w:val="clear" w:pos="284"/>
        <w:tab w:val="clear" w:pos="567"/>
        <w:tab w:val="clear" w:pos="720"/>
        <w:tab w:val="clear" w:pos="851"/>
        <w:tab w:val="clear" w:pos="1134"/>
        <w:tab w:val="clear" w:pos="1418"/>
        <w:tab w:val="clear" w:pos="1701"/>
        <w:tab w:val="clear" w:pos="1985"/>
        <w:tab w:val="clear" w:pos="2268"/>
        <w:tab w:val="clear" w:pos="2552"/>
        <w:tab w:val="clear" w:pos="2835"/>
      </w:tabs>
      <w:ind w:left="0" w:firstLine="720"/>
    </w:pPr>
    <w:rPr>
      <w:rFonts w:ascii="Times New Roman" w:hAnsi="Times New Roman"/>
      <w:snapToGrid/>
      <w:sz w:val="24"/>
    </w:rPr>
  </w:style>
  <w:style w:type="paragraph" w:customStyle="1" w:styleId="CharChar0">
    <w:name w:val="Знак Знак Char Char Знак Знак"/>
    <w:basedOn w:val="ac"/>
    <w:rsid w:val="00D82C25"/>
    <w:pPr>
      <w:spacing w:after="160" w:line="240" w:lineRule="exact"/>
      <w:ind w:firstLine="0"/>
      <w:jc w:val="left"/>
    </w:pPr>
    <w:rPr>
      <w:rFonts w:ascii="Verdana" w:hAnsi="Verdana"/>
      <w:snapToGrid/>
      <w:sz w:val="24"/>
      <w:szCs w:val="24"/>
      <w:lang w:val="en-US" w:eastAsia="en-US"/>
    </w:rPr>
  </w:style>
  <w:style w:type="paragraph" w:customStyle="1" w:styleId="affffffffffffd">
    <w:name w:val="Знак Знак Знак Знак Знак Знак Знак Знак Знак Знак Знак Знак Знак Знак Знак Знак"/>
    <w:basedOn w:val="ac"/>
    <w:rsid w:val="00D82C25"/>
    <w:pPr>
      <w:spacing w:after="160" w:line="240" w:lineRule="exact"/>
      <w:ind w:firstLine="0"/>
      <w:jc w:val="left"/>
    </w:pPr>
    <w:rPr>
      <w:rFonts w:ascii="Verdana" w:hAnsi="Verdana"/>
      <w:snapToGrid/>
      <w:sz w:val="24"/>
      <w:szCs w:val="24"/>
      <w:lang w:val="en-US" w:eastAsia="en-US"/>
    </w:rPr>
  </w:style>
  <w:style w:type="paragraph" w:customStyle="1" w:styleId="5f">
    <w:name w:val="заголовок 5"/>
    <w:basedOn w:val="ac"/>
    <w:next w:val="ac"/>
    <w:rsid w:val="00D82C25"/>
    <w:pPr>
      <w:keepNext/>
      <w:widowControl w:val="0"/>
      <w:autoSpaceDE w:val="0"/>
      <w:autoSpaceDN w:val="0"/>
      <w:spacing w:line="240" w:lineRule="auto"/>
      <w:ind w:firstLine="0"/>
      <w:jc w:val="center"/>
    </w:pPr>
    <w:rPr>
      <w:b/>
      <w:bCs/>
      <w:snapToGrid/>
      <w:sz w:val="20"/>
      <w:szCs w:val="24"/>
      <w:lang w:val="fr-FR"/>
    </w:rPr>
  </w:style>
  <w:style w:type="paragraph" w:customStyle="1" w:styleId="2fff">
    <w:name w:val="Абзац_нумер_2"/>
    <w:basedOn w:val="ac"/>
    <w:rsid w:val="00D82C25"/>
    <w:pPr>
      <w:spacing w:before="40" w:after="40" w:line="240" w:lineRule="auto"/>
    </w:pPr>
    <w:rPr>
      <w:snapToGrid/>
      <w:color w:val="800000"/>
    </w:rPr>
  </w:style>
  <w:style w:type="character" w:customStyle="1" w:styleId="style34">
    <w:name w:val="style3"/>
    <w:basedOn w:val="ad"/>
    <w:rsid w:val="00D82C25"/>
  </w:style>
  <w:style w:type="paragraph" w:customStyle="1" w:styleId="affffffffffffe">
    <w:name w:val="Знак Знак Знак Знак Знак Знак Знак Знак Знак Знак"/>
    <w:basedOn w:val="ac"/>
    <w:rsid w:val="00D82C25"/>
    <w:pPr>
      <w:spacing w:after="160" w:line="240" w:lineRule="exact"/>
      <w:ind w:firstLine="0"/>
      <w:jc w:val="left"/>
    </w:pPr>
    <w:rPr>
      <w:rFonts w:ascii="Verdana" w:hAnsi="Verdana"/>
      <w:snapToGrid/>
      <w:sz w:val="24"/>
      <w:szCs w:val="24"/>
      <w:lang w:val="en-US" w:eastAsia="en-US"/>
    </w:rPr>
  </w:style>
  <w:style w:type="paragraph" w:customStyle="1" w:styleId="afffffffffffff">
    <w:name w:val="Знак Знак Знак Знак Знак Знак Знак Знак Знак Знак Знак Знак Знак"/>
    <w:basedOn w:val="ac"/>
    <w:rsid w:val="00D82C25"/>
    <w:pPr>
      <w:spacing w:after="160" w:line="240" w:lineRule="exact"/>
      <w:ind w:firstLine="0"/>
      <w:jc w:val="left"/>
    </w:pPr>
    <w:rPr>
      <w:rFonts w:ascii="Verdana" w:hAnsi="Verdana"/>
      <w:snapToGrid/>
      <w:sz w:val="24"/>
      <w:szCs w:val="24"/>
      <w:lang w:val="en-US" w:eastAsia="en-US"/>
    </w:rPr>
  </w:style>
  <w:style w:type="paragraph" w:customStyle="1" w:styleId="afffffffffffff0">
    <w:name w:val="Марк"/>
    <w:basedOn w:val="ac"/>
    <w:rsid w:val="00D82C25"/>
    <w:pPr>
      <w:widowControl w:val="0"/>
      <w:spacing w:line="240" w:lineRule="auto"/>
      <w:ind w:left="566" w:hanging="283"/>
      <w:jc w:val="left"/>
    </w:pPr>
    <w:rPr>
      <w:rFonts w:eastAsia="Calibri"/>
      <w:snapToGrid/>
      <w:sz w:val="20"/>
    </w:rPr>
  </w:style>
  <w:style w:type="character" w:customStyle="1" w:styleId="FontStyle12">
    <w:name w:val="Font Style12"/>
    <w:rsid w:val="00D82C25"/>
    <w:rPr>
      <w:rFonts w:ascii="Times New Roman" w:hAnsi="Times New Roman" w:cs="Times New Roman"/>
      <w:sz w:val="26"/>
      <w:szCs w:val="26"/>
    </w:rPr>
  </w:style>
  <w:style w:type="paragraph" w:customStyle="1" w:styleId="Style12">
    <w:name w:val="Style12"/>
    <w:basedOn w:val="ac"/>
    <w:rsid w:val="00D82C25"/>
    <w:pPr>
      <w:widowControl w:val="0"/>
      <w:autoSpaceDE w:val="0"/>
      <w:autoSpaceDN w:val="0"/>
      <w:adjustRightInd w:val="0"/>
      <w:spacing w:line="250" w:lineRule="exact"/>
      <w:ind w:firstLine="0"/>
      <w:jc w:val="center"/>
    </w:pPr>
    <w:rPr>
      <w:snapToGrid/>
      <w:sz w:val="24"/>
      <w:szCs w:val="24"/>
    </w:rPr>
  </w:style>
  <w:style w:type="paragraph" w:customStyle="1" w:styleId="afffffffffffff1">
    <w:name w:val="Абзац"/>
    <w:basedOn w:val="ac"/>
    <w:rsid w:val="00D82C25"/>
    <w:pPr>
      <w:spacing w:before="120" w:line="240" w:lineRule="auto"/>
      <w:ind w:firstLine="709"/>
    </w:pPr>
    <w:rPr>
      <w:snapToGrid/>
      <w:sz w:val="24"/>
      <w:szCs w:val="24"/>
    </w:rPr>
  </w:style>
  <w:style w:type="paragraph" w:customStyle="1" w:styleId="1fffff5">
    <w:name w:val="Знак Знак Знак Знак Знак Знак Знак Знак Знак Знак Знак Знак Знак Знак1 Знак"/>
    <w:basedOn w:val="ac"/>
    <w:rsid w:val="00D82C25"/>
    <w:pPr>
      <w:spacing w:after="160" w:line="240" w:lineRule="exact"/>
      <w:ind w:firstLine="0"/>
      <w:jc w:val="left"/>
    </w:pPr>
    <w:rPr>
      <w:rFonts w:ascii="Verdana" w:hAnsi="Verdana"/>
      <w:snapToGrid/>
      <w:sz w:val="24"/>
      <w:szCs w:val="24"/>
      <w:lang w:val="en-US" w:eastAsia="en-US"/>
    </w:rPr>
  </w:style>
  <w:style w:type="character" w:customStyle="1" w:styleId="FontStyle21">
    <w:name w:val="Font Style21"/>
    <w:rsid w:val="00D82C25"/>
    <w:rPr>
      <w:rFonts w:ascii="Times New Roman" w:hAnsi="Times New Roman" w:cs="Times New Roman"/>
      <w:sz w:val="26"/>
      <w:szCs w:val="26"/>
    </w:rPr>
  </w:style>
  <w:style w:type="paragraph" w:customStyle="1" w:styleId="afffffffffffff2">
    <w:name w:val="Текст документа"/>
    <w:basedOn w:val="ac"/>
    <w:rsid w:val="00D82C25"/>
    <w:pPr>
      <w:ind w:left="284" w:right="284" w:firstLine="851"/>
    </w:pPr>
    <w:rPr>
      <w:rFonts w:ascii="Arial" w:hAnsi="Arial" w:cs="Arial"/>
      <w:snapToGrid/>
      <w:sz w:val="24"/>
      <w:szCs w:val="24"/>
      <w:lang w:val="en-US"/>
    </w:rPr>
  </w:style>
  <w:style w:type="paragraph" w:customStyle="1" w:styleId="Iniiaiieoaeno21">
    <w:name w:val="Iniiaiie oaeno 21"/>
    <w:basedOn w:val="ac"/>
    <w:rsid w:val="00D82C25"/>
    <w:pPr>
      <w:widowControl w:val="0"/>
      <w:spacing w:line="-360" w:lineRule="auto"/>
      <w:ind w:firstLine="0"/>
    </w:pPr>
    <w:rPr>
      <w:rFonts w:ascii="Courier New" w:hAnsi="Courier New"/>
      <w:noProof/>
      <w:snapToGrid/>
      <w:sz w:val="20"/>
    </w:rPr>
  </w:style>
  <w:style w:type="paragraph" w:customStyle="1" w:styleId="Afffffffffffff3">
    <w:name w:val="A +[ ]"/>
    <w:basedOn w:val="ac"/>
    <w:rsid w:val="00D82C25"/>
    <w:pPr>
      <w:tabs>
        <w:tab w:val="left" w:pos="454"/>
        <w:tab w:val="left" w:pos="624"/>
        <w:tab w:val="left" w:pos="5670"/>
      </w:tabs>
      <w:spacing w:line="-319" w:lineRule="auto"/>
      <w:ind w:firstLine="709"/>
    </w:pPr>
    <w:rPr>
      <w:rFonts w:ascii="TimesET" w:hAnsi="TimesET"/>
      <w:snapToGrid/>
      <w:sz w:val="24"/>
    </w:rPr>
  </w:style>
  <w:style w:type="paragraph" w:customStyle="1" w:styleId="1fffff6">
    <w:name w:val="çàãîëîâîê 1"/>
    <w:basedOn w:val="ac"/>
    <w:next w:val="ac"/>
    <w:rsid w:val="00D82C25"/>
    <w:pPr>
      <w:keepNext/>
      <w:spacing w:line="240" w:lineRule="auto"/>
      <w:ind w:firstLine="0"/>
      <w:jc w:val="center"/>
    </w:pPr>
    <w:rPr>
      <w:b/>
      <w:snapToGrid/>
    </w:rPr>
  </w:style>
  <w:style w:type="paragraph" w:customStyle="1" w:styleId="3ff5">
    <w:name w:val="çàãîëîâîê 3"/>
    <w:basedOn w:val="ac"/>
    <w:next w:val="ac"/>
    <w:rsid w:val="00D82C25"/>
    <w:pPr>
      <w:keepNext/>
      <w:widowControl w:val="0"/>
      <w:spacing w:line="240" w:lineRule="auto"/>
      <w:ind w:firstLine="0"/>
      <w:jc w:val="left"/>
    </w:pPr>
    <w:rPr>
      <w:b/>
      <w:snapToGrid/>
      <w:sz w:val="24"/>
    </w:rPr>
  </w:style>
  <w:style w:type="paragraph" w:customStyle="1" w:styleId="1fffff7">
    <w:name w:val="Абзац_нумер_1"/>
    <w:basedOn w:val="ac"/>
    <w:rsid w:val="00D82C25"/>
    <w:pPr>
      <w:spacing w:before="40" w:after="40" w:line="240" w:lineRule="auto"/>
    </w:pPr>
    <w:rPr>
      <w:snapToGrid/>
      <w:color w:val="000080"/>
    </w:rPr>
  </w:style>
  <w:style w:type="paragraph" w:customStyle="1" w:styleId="1fffff8">
    <w:name w:val="Абзац_текст_1"/>
    <w:basedOn w:val="1fffff7"/>
    <w:rsid w:val="00D82C25"/>
    <w:rPr>
      <w:color w:val="000000"/>
    </w:rPr>
  </w:style>
  <w:style w:type="paragraph" w:customStyle="1" w:styleId="caaieiaie5">
    <w:name w:val="caaieiaie 5"/>
    <w:basedOn w:val="ac"/>
    <w:next w:val="ac"/>
    <w:rsid w:val="00D82C25"/>
    <w:pPr>
      <w:keepNext/>
      <w:widowControl w:val="0"/>
      <w:overflowPunct w:val="0"/>
      <w:autoSpaceDE w:val="0"/>
      <w:autoSpaceDN w:val="0"/>
      <w:adjustRightInd w:val="0"/>
      <w:spacing w:line="240" w:lineRule="auto"/>
      <w:ind w:firstLine="720"/>
    </w:pPr>
    <w:rPr>
      <w:rFonts w:ascii="Arial" w:hAnsi="Arial"/>
      <w:b/>
      <w:i/>
      <w:snapToGrid/>
    </w:rPr>
  </w:style>
  <w:style w:type="character" w:customStyle="1" w:styleId="m2m-tCentermaintext">
    <w:name w:val="m2m-t_Center_main_text Знак"/>
    <w:link w:val="m2m-tCentermaintext0"/>
    <w:locked/>
    <w:rsid w:val="00D82C25"/>
    <w:rPr>
      <w:rFonts w:ascii="Arial" w:hAnsi="Arial" w:cs="Arial"/>
      <w:sz w:val="24"/>
      <w:szCs w:val="24"/>
    </w:rPr>
  </w:style>
  <w:style w:type="paragraph" w:customStyle="1" w:styleId="m2m-tCentermaintext0">
    <w:name w:val="m2m-t_Center_main_text"/>
    <w:next w:val="ac"/>
    <w:link w:val="m2m-tCentermaintext"/>
    <w:rsid w:val="00D82C25"/>
    <w:pPr>
      <w:spacing w:after="0" w:line="240" w:lineRule="auto"/>
      <w:jc w:val="center"/>
    </w:pPr>
    <w:rPr>
      <w:rFonts w:ascii="Arial" w:hAnsi="Arial" w:cs="Arial"/>
      <w:sz w:val="24"/>
      <w:szCs w:val="24"/>
    </w:rPr>
  </w:style>
  <w:style w:type="character" w:customStyle="1" w:styleId="m2m-tFullmaintext">
    <w:name w:val="m2m-t_Full_main_text Знак"/>
    <w:link w:val="m2m-tFullmaintext0"/>
    <w:locked/>
    <w:rsid w:val="00D82C25"/>
    <w:rPr>
      <w:rFonts w:ascii="Arial" w:hAnsi="Arial" w:cs="Arial"/>
      <w:sz w:val="24"/>
      <w:szCs w:val="24"/>
    </w:rPr>
  </w:style>
  <w:style w:type="paragraph" w:customStyle="1" w:styleId="m2m-tFullmaintext0">
    <w:name w:val="m2m-t_Full_main_text"/>
    <w:next w:val="ac"/>
    <w:link w:val="m2m-tFullmaintext"/>
    <w:rsid w:val="00D82C25"/>
    <w:pPr>
      <w:spacing w:after="0" w:line="240" w:lineRule="auto"/>
    </w:pPr>
    <w:rPr>
      <w:rFonts w:ascii="Arial" w:hAnsi="Arial" w:cs="Arial"/>
      <w:sz w:val="24"/>
      <w:szCs w:val="24"/>
    </w:rPr>
  </w:style>
  <w:style w:type="character" w:customStyle="1" w:styleId="afffffffffffff4">
    <w:name w:val="íîìåð ñòðàíèöû"/>
    <w:basedOn w:val="ad"/>
    <w:rsid w:val="00D82C25"/>
  </w:style>
  <w:style w:type="paragraph" w:customStyle="1" w:styleId="List0">
    <w:name w:val="List 0"/>
    <w:basedOn w:val="ac"/>
    <w:semiHidden/>
    <w:rsid w:val="00D82C25"/>
    <w:pPr>
      <w:spacing w:line="240" w:lineRule="auto"/>
      <w:ind w:left="1070" w:hanging="360"/>
      <w:jc w:val="left"/>
    </w:pPr>
    <w:rPr>
      <w:snapToGrid/>
      <w:sz w:val="20"/>
    </w:rPr>
  </w:style>
  <w:style w:type="paragraph" w:customStyle="1" w:styleId="List1">
    <w:name w:val="List 1"/>
    <w:basedOn w:val="ac"/>
    <w:semiHidden/>
    <w:rsid w:val="00D82C25"/>
    <w:pPr>
      <w:tabs>
        <w:tab w:val="num" w:pos="360"/>
      </w:tabs>
      <w:spacing w:line="240" w:lineRule="auto"/>
      <w:ind w:left="360" w:hanging="360"/>
      <w:jc w:val="left"/>
    </w:pPr>
    <w:rPr>
      <w:snapToGrid/>
      <w:sz w:val="20"/>
    </w:rPr>
  </w:style>
  <w:style w:type="paragraph" w:customStyle="1" w:styleId="235">
    <w:name w:val="Основной текст 23"/>
    <w:basedOn w:val="ac"/>
    <w:rsid w:val="00D82C25"/>
    <w:pPr>
      <w:overflowPunct w:val="0"/>
      <w:autoSpaceDE w:val="0"/>
      <w:autoSpaceDN w:val="0"/>
      <w:adjustRightInd w:val="0"/>
      <w:spacing w:line="240" w:lineRule="auto"/>
      <w:ind w:firstLine="0"/>
    </w:pPr>
    <w:rPr>
      <w:snapToGrid/>
    </w:rPr>
  </w:style>
  <w:style w:type="character" w:customStyle="1" w:styleId="iiianoaieou">
    <w:name w:val="iiia? no?aieou"/>
    <w:basedOn w:val="ad"/>
    <w:rsid w:val="00D82C25"/>
  </w:style>
  <w:style w:type="character" w:customStyle="1" w:styleId="1fffff9">
    <w:name w:val="Абзац_нумер_1_номер"/>
    <w:rsid w:val="00D82C25"/>
    <w:rPr>
      <w:rFonts w:ascii="Times New Roman" w:hAnsi="Times New Roman"/>
      <w:b/>
      <w:dstrike w:val="0"/>
      <w:color w:val="auto"/>
      <w:sz w:val="24"/>
      <w:u w:val="none"/>
      <w:effect w:val="none"/>
      <w:vertAlign w:val="baseline"/>
    </w:rPr>
  </w:style>
  <w:style w:type="character" w:customStyle="1" w:styleId="2fff0">
    <w:name w:val="Абзац_нумер_2_номер"/>
    <w:rsid w:val="00D82C25"/>
    <w:rPr>
      <w:rFonts w:ascii="Times New Roman" w:hAnsi="Times New Roman"/>
      <w:b/>
      <w:dstrike w:val="0"/>
      <w:noProof w:val="0"/>
      <w:color w:val="auto"/>
      <w:sz w:val="24"/>
      <w:effect w:val="none"/>
      <w:vertAlign w:val="baseline"/>
      <w:lang w:val="en-US"/>
    </w:rPr>
  </w:style>
  <w:style w:type="paragraph" w:styleId="afffffffffffff5">
    <w:name w:val="List Continue"/>
    <w:basedOn w:val="ac"/>
    <w:rsid w:val="00D82C25"/>
    <w:pPr>
      <w:spacing w:after="120" w:line="240" w:lineRule="auto"/>
      <w:ind w:left="283" w:firstLine="0"/>
      <w:jc w:val="left"/>
    </w:pPr>
    <w:rPr>
      <w:snapToGrid/>
      <w:sz w:val="24"/>
      <w:szCs w:val="24"/>
    </w:rPr>
  </w:style>
  <w:style w:type="paragraph" w:customStyle="1" w:styleId="Style18">
    <w:name w:val="Style18"/>
    <w:basedOn w:val="ac"/>
    <w:uiPriority w:val="99"/>
    <w:rsid w:val="00D82C25"/>
    <w:pPr>
      <w:spacing w:line="298" w:lineRule="exact"/>
      <w:ind w:firstLine="0"/>
    </w:pPr>
    <w:rPr>
      <w:snapToGrid/>
      <w:sz w:val="20"/>
    </w:rPr>
  </w:style>
  <w:style w:type="character" w:customStyle="1" w:styleId="CharStyle3">
    <w:name w:val="CharStyle3"/>
    <w:uiPriority w:val="99"/>
    <w:rsid w:val="00D82C25"/>
    <w:rPr>
      <w:rFonts w:ascii="Times New Roman" w:hAnsi="Times New Roman" w:cs="Times New Roman"/>
      <w:b/>
      <w:bCs/>
      <w:sz w:val="24"/>
      <w:szCs w:val="24"/>
    </w:rPr>
  </w:style>
  <w:style w:type="character" w:customStyle="1" w:styleId="CharStyle4">
    <w:name w:val="CharStyle4"/>
    <w:uiPriority w:val="99"/>
    <w:rsid w:val="00D82C25"/>
    <w:rPr>
      <w:rFonts w:ascii="Times New Roman" w:hAnsi="Times New Roman" w:cs="Times New Roman"/>
      <w:sz w:val="24"/>
      <w:szCs w:val="24"/>
    </w:rPr>
  </w:style>
  <w:style w:type="numbering" w:customStyle="1" w:styleId="11112">
    <w:name w:val="Нет списка11112"/>
    <w:next w:val="af"/>
    <w:uiPriority w:val="99"/>
    <w:semiHidden/>
    <w:unhideWhenUsed/>
    <w:rsid w:val="00D82C25"/>
  </w:style>
  <w:style w:type="paragraph" w:customStyle="1" w:styleId="tableequiptext">
    <w:name w:val="table_equip_text"/>
    <w:basedOn w:val="ac"/>
    <w:uiPriority w:val="99"/>
    <w:rsid w:val="00D82C25"/>
    <w:pPr>
      <w:spacing w:before="81" w:line="240" w:lineRule="auto"/>
      <w:ind w:left="243" w:right="162" w:firstLine="0"/>
    </w:pPr>
    <w:rPr>
      <w:rFonts w:ascii="Arial" w:hAnsi="Arial" w:cs="Arial"/>
      <w:snapToGrid/>
      <w:color w:val="000000"/>
      <w:sz w:val="19"/>
      <w:szCs w:val="19"/>
    </w:rPr>
  </w:style>
  <w:style w:type="paragraph" w:customStyle="1" w:styleId="Style19">
    <w:name w:val="Style19"/>
    <w:basedOn w:val="ac"/>
    <w:uiPriority w:val="99"/>
    <w:rsid w:val="00D82C25"/>
    <w:pPr>
      <w:widowControl w:val="0"/>
      <w:autoSpaceDE w:val="0"/>
      <w:autoSpaceDN w:val="0"/>
      <w:adjustRightInd w:val="0"/>
      <w:spacing w:line="274" w:lineRule="exact"/>
      <w:ind w:firstLine="0"/>
      <w:jc w:val="left"/>
    </w:pPr>
    <w:rPr>
      <w:rFonts w:ascii="Arial" w:hAnsi="Arial"/>
      <w:snapToGrid/>
      <w:sz w:val="24"/>
      <w:szCs w:val="24"/>
    </w:rPr>
  </w:style>
  <w:style w:type="paragraph" w:customStyle="1" w:styleId="Style26">
    <w:name w:val="Style26"/>
    <w:basedOn w:val="ac"/>
    <w:uiPriority w:val="99"/>
    <w:rsid w:val="00D82C25"/>
    <w:pPr>
      <w:widowControl w:val="0"/>
      <w:autoSpaceDE w:val="0"/>
      <w:autoSpaceDN w:val="0"/>
      <w:adjustRightInd w:val="0"/>
      <w:spacing w:line="269" w:lineRule="exact"/>
      <w:ind w:firstLine="0"/>
      <w:jc w:val="left"/>
    </w:pPr>
    <w:rPr>
      <w:rFonts w:ascii="Arial" w:hAnsi="Arial"/>
      <w:snapToGrid/>
      <w:sz w:val="24"/>
      <w:szCs w:val="24"/>
    </w:rPr>
  </w:style>
  <w:style w:type="paragraph" w:customStyle="1" w:styleId="Style27">
    <w:name w:val="Style27"/>
    <w:basedOn w:val="ac"/>
    <w:uiPriority w:val="99"/>
    <w:rsid w:val="00D82C25"/>
    <w:pPr>
      <w:widowControl w:val="0"/>
      <w:autoSpaceDE w:val="0"/>
      <w:autoSpaceDN w:val="0"/>
      <w:adjustRightInd w:val="0"/>
      <w:spacing w:line="360" w:lineRule="exact"/>
      <w:ind w:firstLine="0"/>
      <w:jc w:val="left"/>
    </w:pPr>
    <w:rPr>
      <w:rFonts w:ascii="Arial" w:hAnsi="Arial"/>
      <w:snapToGrid/>
      <w:sz w:val="24"/>
      <w:szCs w:val="24"/>
    </w:rPr>
  </w:style>
  <w:style w:type="character" w:customStyle="1" w:styleId="FontStyle36">
    <w:name w:val="Font Style36"/>
    <w:uiPriority w:val="99"/>
    <w:rsid w:val="00D82C25"/>
    <w:rPr>
      <w:rFonts w:ascii="Arial" w:hAnsi="Arial" w:cs="Arial"/>
      <w:sz w:val="20"/>
      <w:szCs w:val="20"/>
    </w:rPr>
  </w:style>
  <w:style w:type="paragraph" w:customStyle="1" w:styleId="3ff6">
    <w:name w:val="Заг3"/>
    <w:basedOn w:val="32"/>
    <w:uiPriority w:val="99"/>
    <w:rsid w:val="00D82C25"/>
    <w:pPr>
      <w:keepNext w:val="0"/>
      <w:numPr>
        <w:ilvl w:val="2"/>
      </w:numPr>
      <w:tabs>
        <w:tab w:val="num" w:pos="1055"/>
      </w:tabs>
      <w:spacing w:before="0" w:after="0" w:line="360" w:lineRule="auto"/>
      <w:ind w:left="1622" w:hanging="1134"/>
    </w:pPr>
    <w:rPr>
      <w:rFonts w:ascii="Times New Roman" w:hAnsi="Times New Roman"/>
      <w:b w:val="0"/>
      <w:bCs w:val="0"/>
      <w:snapToGrid/>
      <w:sz w:val="28"/>
      <w:szCs w:val="24"/>
    </w:rPr>
  </w:style>
  <w:style w:type="paragraph" w:customStyle="1" w:styleId="txt">
    <w:name w:val="txt"/>
    <w:basedOn w:val="ac"/>
    <w:rsid w:val="00D82C25"/>
    <w:pPr>
      <w:spacing w:line="320" w:lineRule="atLeast"/>
      <w:ind w:firstLine="300"/>
      <w:jc w:val="left"/>
    </w:pPr>
    <w:rPr>
      <w:rFonts w:ascii="Verdana" w:hAnsi="Verdana"/>
      <w:snapToGrid/>
      <w:color w:val="004C6C"/>
      <w:sz w:val="22"/>
      <w:szCs w:val="22"/>
    </w:rPr>
  </w:style>
  <w:style w:type="paragraph" w:customStyle="1" w:styleId="11e">
    <w:name w:val="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c"/>
    <w:rsid w:val="00D82C25"/>
    <w:pPr>
      <w:spacing w:before="100" w:beforeAutospacing="1" w:after="100" w:afterAutospacing="1" w:line="240" w:lineRule="auto"/>
      <w:ind w:firstLine="0"/>
      <w:jc w:val="left"/>
    </w:pPr>
    <w:rPr>
      <w:rFonts w:ascii="Tahoma" w:hAnsi="Tahoma"/>
      <w:snapToGrid/>
      <w:sz w:val="20"/>
      <w:lang w:val="en-US" w:eastAsia="en-US"/>
    </w:rPr>
  </w:style>
  <w:style w:type="paragraph" w:customStyle="1" w:styleId="Paragraph">
    <w:name w:val="_Paragraph"/>
    <w:basedOn w:val="ac"/>
    <w:rsid w:val="00D82C25"/>
    <w:pPr>
      <w:ind w:firstLine="720"/>
    </w:pPr>
    <w:rPr>
      <w:snapToGrid/>
      <w:szCs w:val="28"/>
    </w:rPr>
  </w:style>
  <w:style w:type="numbering" w:customStyle="1" w:styleId="111111">
    <w:name w:val="Нет списка111111"/>
    <w:next w:val="af"/>
    <w:uiPriority w:val="99"/>
    <w:semiHidden/>
    <w:rsid w:val="00D82C25"/>
  </w:style>
  <w:style w:type="character" w:customStyle="1" w:styleId="afffffffffffff6">
    <w:name w:val="Пункт Знак Знак"/>
    <w:rsid w:val="00D82C25"/>
    <w:rPr>
      <w:sz w:val="28"/>
      <w:lang w:val="ru-RU" w:eastAsia="ru-RU" w:bidi="ar-SA"/>
    </w:rPr>
  </w:style>
  <w:style w:type="paragraph" w:customStyle="1" w:styleId="afffffffffffff7">
    <w:name w:val="Краткий обратный адрес"/>
    <w:basedOn w:val="ac"/>
    <w:rsid w:val="00D82C25"/>
    <w:pPr>
      <w:spacing w:line="240" w:lineRule="auto"/>
      <w:ind w:firstLine="0"/>
      <w:jc w:val="left"/>
    </w:pPr>
    <w:rPr>
      <w:snapToGrid/>
      <w:sz w:val="24"/>
    </w:rPr>
  </w:style>
  <w:style w:type="paragraph" w:styleId="2fff1">
    <w:name w:val="List Continue 2"/>
    <w:basedOn w:val="ac"/>
    <w:rsid w:val="00D82C25"/>
    <w:pPr>
      <w:spacing w:after="120" w:line="240" w:lineRule="auto"/>
      <w:ind w:left="566" w:firstLine="0"/>
      <w:jc w:val="left"/>
    </w:pPr>
    <w:rPr>
      <w:snapToGrid/>
      <w:sz w:val="20"/>
    </w:rPr>
  </w:style>
  <w:style w:type="paragraph" w:customStyle="1" w:styleId="afffffffffffff8">
    <w:name w:val="Обычный.Нормальный абзац Знак Знак"/>
    <w:rsid w:val="00D82C25"/>
    <w:pPr>
      <w:widowControl w:val="0"/>
      <w:snapToGrid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Char1">
    <w:name w:val="Char1 Знак"/>
    <w:rsid w:val="00D82C25"/>
    <w:rPr>
      <w:b/>
      <w:sz w:val="30"/>
      <w:lang w:val="ru-RU" w:eastAsia="ru-RU" w:bidi="ar-SA"/>
    </w:rPr>
  </w:style>
  <w:style w:type="paragraph" w:customStyle="1" w:styleId="Maintext22">
    <w:name w:val="Main text 2.2"/>
    <w:basedOn w:val="ac"/>
    <w:rsid w:val="00D82C25"/>
    <w:pPr>
      <w:numPr>
        <w:numId w:val="42"/>
      </w:numPr>
      <w:spacing w:line="240" w:lineRule="auto"/>
      <w:jc w:val="left"/>
    </w:pPr>
    <w:rPr>
      <w:rFonts w:ascii="Arial" w:hAnsi="Arial"/>
      <w:snapToGrid/>
      <w:sz w:val="20"/>
      <w:szCs w:val="24"/>
    </w:rPr>
  </w:style>
  <w:style w:type="paragraph" w:customStyle="1" w:styleId="Maintext3">
    <w:name w:val="Main text 3"/>
    <w:basedOn w:val="ac"/>
    <w:rsid w:val="00D82C25"/>
    <w:pPr>
      <w:numPr>
        <w:ilvl w:val="2"/>
        <w:numId w:val="43"/>
      </w:numPr>
      <w:spacing w:before="120" w:after="120" w:line="260" w:lineRule="exact"/>
      <w:jc w:val="left"/>
    </w:pPr>
    <w:rPr>
      <w:rFonts w:ascii="Arial" w:hAnsi="Arial"/>
      <w:snapToGrid/>
      <w:sz w:val="20"/>
      <w:szCs w:val="24"/>
    </w:rPr>
  </w:style>
  <w:style w:type="paragraph" w:customStyle="1" w:styleId="MainText21">
    <w:name w:val="Main Text 2.1"/>
    <w:basedOn w:val="ac"/>
    <w:next w:val="Maintext22"/>
    <w:rsid w:val="00D82C25"/>
    <w:pPr>
      <w:tabs>
        <w:tab w:val="num" w:pos="2160"/>
      </w:tabs>
      <w:spacing w:before="120" w:after="120" w:line="260" w:lineRule="exact"/>
      <w:ind w:left="2160" w:hanging="180"/>
      <w:jc w:val="left"/>
    </w:pPr>
    <w:rPr>
      <w:rFonts w:ascii="Arial" w:hAnsi="Arial" w:cs="Arial"/>
      <w:bCs/>
      <w:snapToGrid/>
      <w:kern w:val="32"/>
      <w:sz w:val="20"/>
    </w:rPr>
  </w:style>
  <w:style w:type="paragraph" w:customStyle="1" w:styleId="MainText">
    <w:name w:val="Main Text"/>
    <w:basedOn w:val="ac"/>
    <w:rsid w:val="00D82C25"/>
    <w:pPr>
      <w:tabs>
        <w:tab w:val="num" w:pos="2160"/>
      </w:tabs>
      <w:spacing w:before="120" w:after="120" w:line="260" w:lineRule="exact"/>
      <w:ind w:left="2160" w:hanging="180"/>
      <w:jc w:val="left"/>
    </w:pPr>
    <w:rPr>
      <w:rFonts w:ascii="Arial" w:hAnsi="Arial"/>
      <w:snapToGrid/>
      <w:sz w:val="20"/>
      <w:szCs w:val="24"/>
    </w:rPr>
  </w:style>
  <w:style w:type="paragraph" w:customStyle="1" w:styleId="Num">
    <w:name w:val="Num"/>
    <w:basedOn w:val="ac"/>
    <w:rsid w:val="00D82C25"/>
    <w:pPr>
      <w:tabs>
        <w:tab w:val="num" w:pos="360"/>
      </w:tabs>
      <w:spacing w:after="120" w:line="240" w:lineRule="auto"/>
      <w:ind w:left="360" w:firstLine="0"/>
      <w:jc w:val="left"/>
    </w:pPr>
    <w:rPr>
      <w:snapToGrid/>
      <w:sz w:val="24"/>
      <w:szCs w:val="24"/>
      <w:lang w:val="en-US" w:eastAsia="en-US"/>
    </w:rPr>
  </w:style>
  <w:style w:type="paragraph" w:customStyle="1" w:styleId="afffffffffffff9">
    <w:name w:val="Шифр документа"/>
    <w:basedOn w:val="af0"/>
    <w:autoRedefine/>
    <w:rsid w:val="00D82C25"/>
    <w:pPr>
      <w:spacing w:before="60"/>
      <w:ind w:firstLine="0"/>
      <w:contextualSpacing w:val="0"/>
      <w:jc w:val="center"/>
      <w:outlineLvl w:val="0"/>
    </w:pPr>
    <w:rPr>
      <w:rFonts w:ascii="Times New Roman" w:eastAsia="Times New Roman" w:hAnsi="Times New Roman" w:cs="Times New Roman"/>
      <w:snapToGrid/>
      <w:spacing w:val="0"/>
      <w:sz w:val="28"/>
      <w:szCs w:val="28"/>
      <w:lang w:eastAsia="en-US"/>
    </w:rPr>
  </w:style>
  <w:style w:type="paragraph" w:customStyle="1" w:styleId="UnNum">
    <w:name w:val="UnNum"/>
    <w:basedOn w:val="ac"/>
    <w:rsid w:val="00D82C25"/>
    <w:pPr>
      <w:numPr>
        <w:numId w:val="44"/>
      </w:numPr>
      <w:spacing w:after="120" w:line="240" w:lineRule="auto"/>
      <w:jc w:val="left"/>
    </w:pPr>
    <w:rPr>
      <w:rFonts w:ascii="Arial" w:hAnsi="Arial"/>
      <w:snapToGrid/>
      <w:sz w:val="20"/>
      <w:szCs w:val="24"/>
      <w:lang w:eastAsia="en-US"/>
    </w:rPr>
  </w:style>
  <w:style w:type="paragraph" w:customStyle="1" w:styleId="Perechen1Char">
    <w:name w:val="Perechen 1 Char"/>
    <w:basedOn w:val="afffffffffffff5"/>
    <w:rsid w:val="00D82C25"/>
    <w:pPr>
      <w:numPr>
        <w:numId w:val="45"/>
      </w:numPr>
      <w:spacing w:before="120" w:line="240" w:lineRule="exact"/>
    </w:pPr>
    <w:rPr>
      <w:rFonts w:ascii="Arial" w:hAnsi="Arial"/>
      <w:sz w:val="20"/>
    </w:rPr>
  </w:style>
  <w:style w:type="character" w:customStyle="1" w:styleId="Perechen1CharChar1">
    <w:name w:val="Perechen 1 Char Char1"/>
    <w:rsid w:val="00D82C25"/>
    <w:rPr>
      <w:rFonts w:ascii="Arial" w:hAnsi="Arial"/>
      <w:szCs w:val="24"/>
      <w:lang w:val="ru-RU" w:eastAsia="ru-RU" w:bidi="ar-SA"/>
    </w:rPr>
  </w:style>
  <w:style w:type="paragraph" w:customStyle="1" w:styleId="Perechen2">
    <w:name w:val="Perechen 2"/>
    <w:basedOn w:val="afffffffffffff5"/>
    <w:rsid w:val="00D82C25"/>
    <w:pPr>
      <w:numPr>
        <w:numId w:val="46"/>
      </w:numPr>
    </w:pPr>
    <w:rPr>
      <w:rFonts w:ascii="Arial" w:hAnsi="Arial"/>
      <w:sz w:val="20"/>
    </w:rPr>
  </w:style>
  <w:style w:type="paragraph" w:customStyle="1" w:styleId="Maintext321">
    <w:name w:val="Main text 3.2.1"/>
    <w:basedOn w:val="ac"/>
    <w:rsid w:val="00D82C25"/>
    <w:pPr>
      <w:tabs>
        <w:tab w:val="num" w:pos="3240"/>
      </w:tabs>
      <w:spacing w:before="120" w:after="120" w:line="260" w:lineRule="exact"/>
      <w:ind w:left="3240" w:hanging="360"/>
      <w:jc w:val="left"/>
    </w:pPr>
    <w:rPr>
      <w:rFonts w:ascii="Arial" w:hAnsi="Arial"/>
      <w:snapToGrid/>
      <w:sz w:val="20"/>
      <w:szCs w:val="24"/>
    </w:rPr>
  </w:style>
  <w:style w:type="paragraph" w:customStyle="1" w:styleId="MainText324">
    <w:name w:val="Main Text 3.2.4"/>
    <w:basedOn w:val="ac"/>
    <w:rsid w:val="00D82C25"/>
    <w:pPr>
      <w:tabs>
        <w:tab w:val="num" w:pos="1789"/>
      </w:tabs>
      <w:spacing w:before="120" w:after="120" w:line="260" w:lineRule="exact"/>
      <w:ind w:left="1717" w:hanging="648"/>
      <w:jc w:val="left"/>
    </w:pPr>
    <w:rPr>
      <w:rFonts w:ascii="Arial" w:hAnsi="Arial"/>
      <w:snapToGrid/>
      <w:sz w:val="20"/>
      <w:szCs w:val="24"/>
    </w:rPr>
  </w:style>
  <w:style w:type="paragraph" w:customStyle="1" w:styleId="Maintext323">
    <w:name w:val="Main text 3.2.3"/>
    <w:basedOn w:val="ac"/>
    <w:rsid w:val="00D82C25"/>
    <w:pPr>
      <w:numPr>
        <w:ilvl w:val="3"/>
        <w:numId w:val="47"/>
      </w:numPr>
      <w:tabs>
        <w:tab w:val="clear" w:pos="1080"/>
        <w:tab w:val="left" w:pos="1792"/>
      </w:tabs>
      <w:spacing w:before="120" w:after="120" w:line="260" w:lineRule="exact"/>
      <w:ind w:left="709"/>
      <w:jc w:val="left"/>
    </w:pPr>
    <w:rPr>
      <w:rFonts w:ascii="Arial" w:hAnsi="Arial"/>
      <w:snapToGrid/>
      <w:sz w:val="20"/>
      <w:szCs w:val="24"/>
    </w:rPr>
  </w:style>
  <w:style w:type="paragraph" w:customStyle="1" w:styleId="Unnumberedlist">
    <w:name w:val="Unnumbered list"/>
    <w:basedOn w:val="ac"/>
    <w:rsid w:val="00D82C25"/>
    <w:pPr>
      <w:numPr>
        <w:numId w:val="48"/>
      </w:numPr>
      <w:spacing w:before="60" w:after="60" w:line="240" w:lineRule="auto"/>
    </w:pPr>
    <w:rPr>
      <w:rFonts w:ascii="Arial" w:hAnsi="Arial"/>
      <w:snapToGrid/>
      <w:sz w:val="20"/>
    </w:rPr>
  </w:style>
  <w:style w:type="paragraph" w:customStyle="1" w:styleId="StyleHeading2">
    <w:name w:val="Style Heading 2 +"/>
    <w:basedOn w:val="22"/>
    <w:rsid w:val="00D82C25"/>
    <w:pPr>
      <w:keepNext w:val="0"/>
      <w:keepLines w:val="0"/>
      <w:tabs>
        <w:tab w:val="num" w:pos="0"/>
      </w:tabs>
      <w:spacing w:before="120" w:after="60"/>
      <w:ind w:firstLine="0"/>
    </w:pPr>
    <w:rPr>
      <w:rFonts w:ascii="Arial" w:eastAsia="Times New Roman" w:hAnsi="Arial" w:cs="Times New Roman"/>
      <w:b w:val="0"/>
      <w:bCs w:val="0"/>
      <w:i/>
      <w:snapToGrid/>
      <w:color w:val="auto"/>
      <w:sz w:val="20"/>
      <w:szCs w:val="20"/>
    </w:rPr>
  </w:style>
  <w:style w:type="character" w:customStyle="1" w:styleId="Perechen1Char0">
    <w:name w:val="Perechen 1 Char Знак"/>
    <w:rsid w:val="00D82C25"/>
    <w:rPr>
      <w:rFonts w:ascii="Arial" w:hAnsi="Arial"/>
      <w:szCs w:val="24"/>
      <w:lang w:val="ru-RU" w:eastAsia="ru-RU" w:bidi="ar-SA"/>
    </w:rPr>
  </w:style>
  <w:style w:type="character" w:customStyle="1" w:styleId="labelbodytext11">
    <w:name w:val="labelbodytext11"/>
    <w:rsid w:val="00D82C25"/>
  </w:style>
  <w:style w:type="paragraph" w:customStyle="1" w:styleId="1fffffa">
    <w:name w:val="Знак Знак Знак Знак Знак Знак Знак Знак Знак Знак Знак Знак Знак Знак1 Знак Знак Знак Знак Знак Знак Знак"/>
    <w:basedOn w:val="ac"/>
    <w:rsid w:val="00D82C25"/>
    <w:pPr>
      <w:spacing w:after="160" w:line="240" w:lineRule="exact"/>
      <w:ind w:firstLine="0"/>
      <w:jc w:val="left"/>
    </w:pPr>
    <w:rPr>
      <w:rFonts w:ascii="Verdana" w:hAnsi="Verdana"/>
      <w:snapToGrid/>
      <w:sz w:val="24"/>
      <w:szCs w:val="24"/>
      <w:lang w:val="en-US" w:eastAsia="en-US"/>
    </w:rPr>
  </w:style>
  <w:style w:type="paragraph" w:customStyle="1" w:styleId="none">
    <w:name w:val="none"/>
    <w:basedOn w:val="ac"/>
    <w:rsid w:val="00D82C25"/>
    <w:pPr>
      <w:spacing w:before="100" w:beforeAutospacing="1" w:after="100" w:afterAutospacing="1" w:line="240" w:lineRule="auto"/>
      <w:ind w:firstLine="0"/>
      <w:jc w:val="left"/>
    </w:pPr>
    <w:rPr>
      <w:snapToGrid/>
      <w:color w:val="000000"/>
      <w:sz w:val="24"/>
      <w:szCs w:val="24"/>
    </w:rPr>
  </w:style>
  <w:style w:type="table" w:styleId="2fff2">
    <w:name w:val="Table Subtle 2"/>
    <w:basedOn w:val="ae"/>
    <w:uiPriority w:val="99"/>
    <w:rsid w:val="00D82C2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a">
    <w:name w:val="Table Elegant"/>
    <w:basedOn w:val="ae"/>
    <w:uiPriority w:val="99"/>
    <w:rsid w:val="00D82C25"/>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auiue1">
    <w:name w:val="Iau?iue1"/>
    <w:rsid w:val="00D82C25"/>
    <w:pPr>
      <w:widowControl w:val="0"/>
      <w:spacing w:after="0" w:line="240" w:lineRule="auto"/>
    </w:pPr>
    <w:rPr>
      <w:rFonts w:ascii="Times New Roman" w:eastAsia="Times New Roman" w:hAnsi="Times New Roman" w:cs="Times New Roman"/>
      <w:sz w:val="20"/>
      <w:szCs w:val="20"/>
      <w:lang w:eastAsia="ru-RU"/>
    </w:rPr>
  </w:style>
  <w:style w:type="paragraph" w:customStyle="1" w:styleId="00">
    <w:name w:val="Втяжка0"/>
    <w:basedOn w:val="ac"/>
    <w:rsid w:val="00D82C25"/>
    <w:pPr>
      <w:autoSpaceDE w:val="0"/>
      <w:autoSpaceDN w:val="0"/>
      <w:spacing w:line="240" w:lineRule="auto"/>
      <w:ind w:left="567" w:hanging="567"/>
    </w:pPr>
    <w:rPr>
      <w:noProof/>
      <w:snapToGrid/>
      <w:szCs w:val="28"/>
      <w:lang w:val="en-US"/>
    </w:rPr>
  </w:style>
  <w:style w:type="paragraph" w:customStyle="1" w:styleId="afffffffffffffb">
    <w:name w:val="ОбычныйТХТ"/>
    <w:basedOn w:val="ac"/>
    <w:rsid w:val="00D82C25"/>
    <w:pPr>
      <w:spacing w:before="120" w:line="240" w:lineRule="auto"/>
      <w:ind w:firstLine="709"/>
    </w:pPr>
    <w:rPr>
      <w:rFonts w:ascii="Arial" w:hAnsi="Arial"/>
      <w:snapToGrid/>
      <w:kern w:val="32"/>
      <w:sz w:val="24"/>
      <w:lang w:val="uk-UA"/>
    </w:rPr>
  </w:style>
  <w:style w:type="paragraph" w:customStyle="1" w:styleId="2fff3">
    <w:name w:val="Заголовок2ТХТ"/>
    <w:basedOn w:val="ac"/>
    <w:next w:val="ac"/>
    <w:rsid w:val="00D82C25"/>
    <w:pPr>
      <w:tabs>
        <w:tab w:val="num" w:pos="1069"/>
      </w:tabs>
      <w:spacing w:before="120" w:line="240" w:lineRule="auto"/>
      <w:ind w:firstLine="709"/>
      <w:outlineLvl w:val="1"/>
    </w:pPr>
    <w:rPr>
      <w:rFonts w:ascii="Arial" w:hAnsi="Arial"/>
      <w:b/>
      <w:snapToGrid/>
      <w:kern w:val="32"/>
      <w:sz w:val="24"/>
      <w:lang w:val="uk-UA"/>
    </w:rPr>
  </w:style>
  <w:style w:type="paragraph" w:customStyle="1" w:styleId="1131">
    <w:name w:val="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3"/>
    <w:basedOn w:val="ac"/>
    <w:rsid w:val="00D82C25"/>
    <w:pPr>
      <w:spacing w:before="100" w:beforeAutospacing="1" w:after="100" w:afterAutospacing="1" w:line="240" w:lineRule="auto"/>
      <w:ind w:firstLine="0"/>
      <w:jc w:val="left"/>
    </w:pPr>
    <w:rPr>
      <w:rFonts w:ascii="Tahoma" w:hAnsi="Tahoma" w:cs="Tahoma"/>
      <w:snapToGrid/>
      <w:sz w:val="20"/>
      <w:lang w:val="en-US" w:eastAsia="en-US"/>
    </w:rPr>
  </w:style>
  <w:style w:type="paragraph" w:customStyle="1" w:styleId="410pt1">
    <w:name w:val="Стиль Заголовок4ТХТ + 10 pt1 Знак"/>
    <w:basedOn w:val="ac"/>
    <w:uiPriority w:val="99"/>
    <w:rsid w:val="00D82C25"/>
    <w:pPr>
      <w:tabs>
        <w:tab w:val="left" w:pos="1701"/>
        <w:tab w:val="left" w:pos="1985"/>
        <w:tab w:val="num" w:pos="3048"/>
      </w:tabs>
      <w:spacing w:before="60" w:line="240" w:lineRule="auto"/>
      <w:ind w:left="3048" w:hanging="360"/>
      <w:outlineLvl w:val="3"/>
    </w:pPr>
    <w:rPr>
      <w:rFonts w:ascii="Arial" w:hAnsi="Arial" w:cs="Arial"/>
      <w:snapToGrid/>
      <w:kern w:val="32"/>
      <w:sz w:val="20"/>
    </w:rPr>
  </w:style>
  <w:style w:type="numbering" w:customStyle="1" w:styleId="1211">
    <w:name w:val="Нет списка121"/>
    <w:next w:val="af"/>
    <w:uiPriority w:val="99"/>
    <w:semiHidden/>
    <w:unhideWhenUsed/>
    <w:rsid w:val="00D82C25"/>
  </w:style>
  <w:style w:type="numbering" w:customStyle="1" w:styleId="11210">
    <w:name w:val="Нет списка1121"/>
    <w:next w:val="af"/>
    <w:uiPriority w:val="99"/>
    <w:semiHidden/>
    <w:rsid w:val="00D82C25"/>
  </w:style>
  <w:style w:type="paragraph" w:customStyle="1" w:styleId="410pt112">
    <w:name w:val="Стиль Стиль Заголовок4ТХТ + 10 pt1 Знак + 12 пт Междустр.интервал:..."/>
    <w:basedOn w:val="410pt1"/>
    <w:uiPriority w:val="99"/>
    <w:rsid w:val="00D82C25"/>
    <w:pPr>
      <w:tabs>
        <w:tab w:val="clear" w:pos="3048"/>
        <w:tab w:val="num" w:pos="1701"/>
      </w:tabs>
      <w:spacing w:line="264" w:lineRule="auto"/>
      <w:ind w:left="0" w:firstLine="709"/>
    </w:pPr>
    <w:rPr>
      <w:sz w:val="24"/>
      <w:szCs w:val="24"/>
    </w:rPr>
  </w:style>
  <w:style w:type="paragraph" w:customStyle="1" w:styleId="242">
    <w:name w:val="Основной текст 24"/>
    <w:basedOn w:val="ac"/>
    <w:rsid w:val="00D82C25"/>
    <w:pPr>
      <w:overflowPunct w:val="0"/>
      <w:autoSpaceDE w:val="0"/>
      <w:autoSpaceDN w:val="0"/>
      <w:adjustRightInd w:val="0"/>
      <w:spacing w:line="240" w:lineRule="auto"/>
      <w:ind w:firstLine="0"/>
    </w:pPr>
    <w:rPr>
      <w:snapToGrid/>
    </w:rPr>
  </w:style>
  <w:style w:type="paragraph" w:customStyle="1" w:styleId="style160">
    <w:name w:val="style16"/>
    <w:basedOn w:val="ac"/>
    <w:rsid w:val="00D82C25"/>
    <w:pPr>
      <w:spacing w:before="100" w:beforeAutospacing="1" w:after="100" w:afterAutospacing="1" w:line="240" w:lineRule="auto"/>
      <w:ind w:firstLine="0"/>
      <w:jc w:val="left"/>
    </w:pPr>
    <w:rPr>
      <w:snapToGrid/>
      <w:sz w:val="24"/>
      <w:szCs w:val="24"/>
    </w:rPr>
  </w:style>
  <w:style w:type="paragraph" w:customStyle="1" w:styleId="252">
    <w:name w:val="Основной текст 25"/>
    <w:basedOn w:val="ac"/>
    <w:rsid w:val="00D82C25"/>
    <w:pPr>
      <w:overflowPunct w:val="0"/>
      <w:autoSpaceDE w:val="0"/>
      <w:autoSpaceDN w:val="0"/>
      <w:adjustRightInd w:val="0"/>
      <w:spacing w:line="240" w:lineRule="auto"/>
      <w:ind w:firstLine="0"/>
    </w:pPr>
    <w:rPr>
      <w:snapToGrid/>
    </w:rPr>
  </w:style>
  <w:style w:type="paragraph" w:customStyle="1" w:styleId="6a">
    <w:name w:val="Обычный6"/>
    <w:rsid w:val="00D82C25"/>
    <w:pPr>
      <w:snapToGrid w:val="0"/>
      <w:spacing w:after="0" w:line="240" w:lineRule="auto"/>
    </w:pPr>
    <w:rPr>
      <w:rFonts w:ascii="Times New Roman" w:eastAsia="Times New Roman" w:hAnsi="Times New Roman" w:cs="Times New Roman"/>
      <w:sz w:val="28"/>
      <w:szCs w:val="20"/>
      <w:lang w:eastAsia="ru-RU"/>
    </w:rPr>
  </w:style>
  <w:style w:type="paragraph" w:customStyle="1" w:styleId="2fff4">
    <w:name w:val="Знак Знак Знак Знак Знак Знак Знак Знак Знак Знак Знак Знак Знак2"/>
    <w:basedOn w:val="ac"/>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b">
    <w:name w:val="Знак Знак Знак Знак Знак Знак Знак Знак Знак Знак Знак Знак1"/>
    <w:basedOn w:val="ac"/>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c">
    <w:name w:val="Знак Знак Знак Знак1"/>
    <w:basedOn w:val="ac"/>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d">
    <w:name w:val="Знак Знак Знак Знак Знак Знак Знак Знак Знак Знак Знак Знак Знак Знак Знак1"/>
    <w:basedOn w:val="ac"/>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1f">
    <w:name w:val="Знак Знак Знак Знак Знак Знак Знак Знак Знак11"/>
    <w:basedOn w:val="ac"/>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e">
    <w:name w:val="Знак Знак Знак Знак Знак Знак1"/>
    <w:basedOn w:val="ac"/>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
    <w:name w:val="Знак Знак Знак Знак Знак Знак Знак Знак Знак Знак1"/>
    <w:basedOn w:val="ac"/>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0">
    <w:name w:val="Знак Знак Знак Знак Знак Знак Знак1"/>
    <w:basedOn w:val="ac"/>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1">
    <w:name w:val="Знак Знак Знак Знак Знак Знак Знак Знак Знак Знак Знак Знак Знак1"/>
    <w:basedOn w:val="ac"/>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1f0">
    <w:name w:val="Знак Знак Знак Знак Знак Знак Знак Знак Знак1 Знак1"/>
    <w:basedOn w:val="ac"/>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1f1">
    <w:name w:val="Знак Знак Знак Знак Знак Знак Знак Знак Знак Знак Знак Знак Знак Знак1 Знак1"/>
    <w:basedOn w:val="ac"/>
    <w:uiPriority w:val="99"/>
    <w:rsid w:val="00D82C25"/>
    <w:pPr>
      <w:spacing w:after="160" w:line="240" w:lineRule="exact"/>
      <w:ind w:firstLine="0"/>
      <w:jc w:val="left"/>
    </w:pPr>
    <w:rPr>
      <w:rFonts w:ascii="Verdana" w:hAnsi="Verdana" w:cs="Verdana"/>
      <w:snapToGrid/>
      <w:sz w:val="24"/>
      <w:szCs w:val="24"/>
      <w:lang w:val="en-US" w:eastAsia="en-US"/>
    </w:rPr>
  </w:style>
  <w:style w:type="character" w:customStyle="1" w:styleId="FontStyle20">
    <w:name w:val="Font Style20"/>
    <w:rsid w:val="00D82C25"/>
    <w:rPr>
      <w:rFonts w:ascii="Times New Roman" w:hAnsi="Times New Roman" w:cs="Times New Roman"/>
      <w:b/>
      <w:bCs/>
      <w:sz w:val="20"/>
      <w:szCs w:val="20"/>
    </w:rPr>
  </w:style>
  <w:style w:type="paragraph" w:customStyle="1" w:styleId="271">
    <w:name w:val="Основной текст 27"/>
    <w:basedOn w:val="ac"/>
    <w:rsid w:val="00D82C25"/>
    <w:pPr>
      <w:overflowPunct w:val="0"/>
      <w:autoSpaceDE w:val="0"/>
      <w:autoSpaceDN w:val="0"/>
      <w:adjustRightInd w:val="0"/>
      <w:spacing w:line="240" w:lineRule="auto"/>
      <w:ind w:firstLine="0"/>
    </w:pPr>
    <w:rPr>
      <w:snapToGrid/>
    </w:rPr>
  </w:style>
  <w:style w:type="paragraph" w:customStyle="1" w:styleId="77">
    <w:name w:val="Обычный7"/>
    <w:rsid w:val="00D82C25"/>
    <w:pPr>
      <w:snapToGrid w:val="0"/>
      <w:spacing w:after="0" w:line="240" w:lineRule="auto"/>
    </w:pPr>
    <w:rPr>
      <w:rFonts w:ascii="Times New Roman" w:eastAsia="Times New Roman" w:hAnsi="Times New Roman" w:cs="Times New Roman"/>
      <w:sz w:val="28"/>
      <w:szCs w:val="20"/>
      <w:lang w:eastAsia="ru-RU"/>
    </w:rPr>
  </w:style>
  <w:style w:type="paragraph" w:customStyle="1" w:styleId="330">
    <w:name w:val="Основной текст с отступом 33"/>
    <w:basedOn w:val="ac"/>
    <w:rsid w:val="00D82C25"/>
    <w:pPr>
      <w:spacing w:line="240" w:lineRule="auto"/>
      <w:ind w:firstLine="709"/>
    </w:pPr>
    <w:rPr>
      <w:snapToGrid/>
    </w:rPr>
  </w:style>
  <w:style w:type="table" w:customStyle="1" w:styleId="11113">
    <w:name w:val="Сетка таблицы1111"/>
    <w:uiPriority w:val="9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nip">
    <w:name w:val="snip"/>
    <w:basedOn w:val="ac"/>
    <w:rsid w:val="00D82C25"/>
    <w:pPr>
      <w:spacing w:before="8" w:after="8" w:line="240" w:lineRule="auto"/>
      <w:ind w:firstLine="0"/>
      <w:jc w:val="center"/>
    </w:pPr>
    <w:rPr>
      <w:b/>
      <w:bCs/>
      <w:snapToGrid/>
      <w:color w:val="800000"/>
      <w:szCs w:val="28"/>
    </w:rPr>
  </w:style>
  <w:style w:type="paragraph" w:customStyle="1" w:styleId="a9">
    <w:name w:val="Обычный с черточкой Знак"/>
    <w:basedOn w:val="ac"/>
    <w:rsid w:val="00D82C25"/>
    <w:pPr>
      <w:numPr>
        <w:numId w:val="49"/>
      </w:numPr>
      <w:spacing w:line="240" w:lineRule="auto"/>
      <w:jc w:val="left"/>
    </w:pPr>
    <w:rPr>
      <w:snapToGrid/>
      <w:sz w:val="24"/>
      <w:szCs w:val="24"/>
    </w:rPr>
  </w:style>
  <w:style w:type="paragraph" w:customStyle="1" w:styleId="PRS-Text">
    <w:name w:val="PRS-Text"/>
    <w:basedOn w:val="ac"/>
    <w:rsid w:val="00D82C25"/>
    <w:pPr>
      <w:overflowPunct w:val="0"/>
      <w:autoSpaceDE w:val="0"/>
      <w:autoSpaceDN w:val="0"/>
      <w:adjustRightInd w:val="0"/>
      <w:spacing w:line="240" w:lineRule="auto"/>
      <w:ind w:left="709" w:right="2268" w:firstLine="0"/>
      <w:jc w:val="left"/>
    </w:pPr>
    <w:rPr>
      <w:rFonts w:ascii="Arial" w:hAnsi="Arial"/>
      <w:snapToGrid/>
      <w:kern w:val="28"/>
      <w:sz w:val="20"/>
      <w:lang w:val="de-DE"/>
    </w:rPr>
  </w:style>
  <w:style w:type="paragraph" w:customStyle="1" w:styleId="afffffffffffffc">
    <w:name w:val="Мой_текст"/>
    <w:basedOn w:val="ac"/>
    <w:rsid w:val="00D82C25"/>
    <w:pPr>
      <w:tabs>
        <w:tab w:val="left" w:pos="720"/>
      </w:tabs>
      <w:spacing w:before="60" w:after="60" w:line="288" w:lineRule="auto"/>
      <w:ind w:firstLine="720"/>
    </w:pPr>
    <w:rPr>
      <w:rFonts w:ascii="Arial" w:hAnsi="Arial"/>
      <w:snapToGrid/>
      <w:sz w:val="24"/>
    </w:rPr>
  </w:style>
  <w:style w:type="paragraph" w:customStyle="1" w:styleId="afffffffffffffd">
    <w:name w:val="абзац"/>
    <w:basedOn w:val="ac"/>
    <w:rsid w:val="00D82C25"/>
    <w:pPr>
      <w:spacing w:line="288" w:lineRule="auto"/>
    </w:pPr>
    <w:rPr>
      <w:rFonts w:ascii="Arial" w:hAnsi="Arial"/>
      <w:snapToGrid/>
      <w:w w:val="110"/>
      <w:kern w:val="2"/>
    </w:rPr>
  </w:style>
  <w:style w:type="paragraph" w:customStyle="1" w:styleId="CharCharCharChar">
    <w:name w:val="Char Char Знак Знак Char Char Знак Знак"/>
    <w:basedOn w:val="ac"/>
    <w:rsid w:val="00D82C25"/>
    <w:pPr>
      <w:spacing w:after="160" w:line="240" w:lineRule="exact"/>
      <w:ind w:firstLine="0"/>
      <w:jc w:val="left"/>
    </w:pPr>
    <w:rPr>
      <w:rFonts w:ascii="Verdana" w:hAnsi="Verdana"/>
      <w:snapToGrid/>
      <w:sz w:val="24"/>
      <w:szCs w:val="24"/>
      <w:lang w:val="en-US" w:eastAsia="en-US"/>
    </w:rPr>
  </w:style>
  <w:style w:type="paragraph" w:styleId="2fff5">
    <w:name w:val="Quote"/>
    <w:basedOn w:val="ac"/>
    <w:next w:val="ac"/>
    <w:link w:val="2fff6"/>
    <w:uiPriority w:val="29"/>
    <w:qFormat/>
    <w:rsid w:val="00D82C25"/>
    <w:pPr>
      <w:spacing w:after="60" w:line="240" w:lineRule="auto"/>
      <w:ind w:firstLine="0"/>
    </w:pPr>
    <w:rPr>
      <w:rFonts w:ascii="Calibri" w:eastAsia="Calibri" w:hAnsi="Calibri"/>
      <w:i/>
      <w:snapToGrid/>
      <w:sz w:val="24"/>
      <w:szCs w:val="24"/>
    </w:rPr>
  </w:style>
  <w:style w:type="character" w:customStyle="1" w:styleId="2fff6">
    <w:name w:val="Цитата 2 Знак"/>
    <w:basedOn w:val="ad"/>
    <w:link w:val="2fff5"/>
    <w:uiPriority w:val="29"/>
    <w:rsid w:val="00D82C25"/>
    <w:rPr>
      <w:rFonts w:ascii="Calibri" w:eastAsia="Calibri" w:hAnsi="Calibri" w:cs="Times New Roman"/>
      <w:i/>
      <w:sz w:val="24"/>
      <w:szCs w:val="24"/>
      <w:lang w:eastAsia="ru-RU"/>
    </w:rPr>
  </w:style>
  <w:style w:type="paragraph" w:styleId="afffffffffffffe">
    <w:name w:val="Intense Quote"/>
    <w:basedOn w:val="ac"/>
    <w:next w:val="ac"/>
    <w:link w:val="affffffffffffff"/>
    <w:uiPriority w:val="30"/>
    <w:qFormat/>
    <w:rsid w:val="00D82C25"/>
    <w:pPr>
      <w:spacing w:after="60" w:line="240" w:lineRule="auto"/>
      <w:ind w:left="720" w:right="720" w:firstLine="0"/>
    </w:pPr>
    <w:rPr>
      <w:rFonts w:ascii="Calibri" w:eastAsia="Calibri" w:hAnsi="Calibri"/>
      <w:b/>
      <w:i/>
      <w:snapToGrid/>
      <w:sz w:val="24"/>
    </w:rPr>
  </w:style>
  <w:style w:type="character" w:customStyle="1" w:styleId="affffffffffffff">
    <w:name w:val="Выделенная цитата Знак"/>
    <w:basedOn w:val="ad"/>
    <w:link w:val="afffffffffffffe"/>
    <w:uiPriority w:val="30"/>
    <w:rsid w:val="00D82C25"/>
    <w:rPr>
      <w:rFonts w:ascii="Calibri" w:eastAsia="Calibri" w:hAnsi="Calibri" w:cs="Times New Roman"/>
      <w:b/>
      <w:i/>
      <w:sz w:val="24"/>
      <w:szCs w:val="20"/>
      <w:lang w:eastAsia="ru-RU"/>
    </w:rPr>
  </w:style>
  <w:style w:type="character" w:styleId="affffffffffffff0">
    <w:name w:val="Subtle Emphasis"/>
    <w:uiPriority w:val="19"/>
    <w:qFormat/>
    <w:rsid w:val="00D82C25"/>
    <w:rPr>
      <w:i/>
      <w:color w:val="5A5A5A"/>
    </w:rPr>
  </w:style>
  <w:style w:type="character" w:styleId="affffffffffffff1">
    <w:name w:val="Intense Emphasis"/>
    <w:uiPriority w:val="21"/>
    <w:qFormat/>
    <w:rsid w:val="00D82C25"/>
    <w:rPr>
      <w:b/>
      <w:i/>
      <w:sz w:val="24"/>
      <w:szCs w:val="24"/>
      <w:u w:val="single"/>
    </w:rPr>
  </w:style>
  <w:style w:type="character" w:styleId="affffffffffffff2">
    <w:name w:val="Subtle Reference"/>
    <w:uiPriority w:val="31"/>
    <w:qFormat/>
    <w:rsid w:val="00D82C25"/>
    <w:rPr>
      <w:sz w:val="24"/>
      <w:szCs w:val="24"/>
      <w:u w:val="single"/>
    </w:rPr>
  </w:style>
  <w:style w:type="character" w:styleId="affffffffffffff3">
    <w:name w:val="Intense Reference"/>
    <w:uiPriority w:val="32"/>
    <w:qFormat/>
    <w:rsid w:val="00D82C25"/>
    <w:rPr>
      <w:b/>
      <w:sz w:val="24"/>
      <w:u w:val="single"/>
    </w:rPr>
  </w:style>
  <w:style w:type="character" w:styleId="affffffffffffff4">
    <w:name w:val="Book Title"/>
    <w:uiPriority w:val="33"/>
    <w:qFormat/>
    <w:rsid w:val="00D82C25"/>
    <w:rPr>
      <w:rFonts w:ascii="Cambria" w:eastAsia="Times New Roman" w:hAnsi="Cambria"/>
      <w:b/>
      <w:i/>
      <w:sz w:val="24"/>
      <w:szCs w:val="24"/>
    </w:rPr>
  </w:style>
  <w:style w:type="character" w:customStyle="1" w:styleId="-1pt">
    <w:name w:val="Основной текст + Интервал -1 pt"/>
    <w:rsid w:val="00D82C25"/>
    <w:rPr>
      <w:rFonts w:ascii="Microsoft Sans Serif" w:eastAsia="Microsoft Sans Serif" w:hAnsi="Microsoft Sans Serif" w:cs="Microsoft Sans Serif"/>
      <w:b w:val="0"/>
      <w:bCs w:val="0"/>
      <w:i w:val="0"/>
      <w:iCs w:val="0"/>
      <w:smallCaps w:val="0"/>
      <w:strike w:val="0"/>
      <w:spacing w:val="-17"/>
      <w:sz w:val="16"/>
      <w:szCs w:val="16"/>
      <w:shd w:val="clear" w:color="auto" w:fill="FFFFFF"/>
      <w:lang w:val="en-US"/>
    </w:rPr>
  </w:style>
  <w:style w:type="paragraph" w:customStyle="1" w:styleId="FORMATTEXT0">
    <w:name w:val=".FORMATTEXT"/>
    <w:uiPriority w:val="99"/>
    <w:rsid w:val="00D82C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0">
    <w:name w:val="Style34"/>
    <w:basedOn w:val="ac"/>
    <w:uiPriority w:val="99"/>
    <w:rsid w:val="00D82C25"/>
    <w:pPr>
      <w:widowControl w:val="0"/>
      <w:autoSpaceDE w:val="0"/>
      <w:autoSpaceDN w:val="0"/>
      <w:adjustRightInd w:val="0"/>
      <w:spacing w:line="161" w:lineRule="exact"/>
      <w:ind w:firstLine="0"/>
    </w:pPr>
    <w:rPr>
      <w:snapToGrid/>
      <w:sz w:val="24"/>
      <w:szCs w:val="24"/>
    </w:rPr>
  </w:style>
  <w:style w:type="paragraph" w:customStyle="1" w:styleId="Style35">
    <w:name w:val="Style35"/>
    <w:basedOn w:val="ac"/>
    <w:uiPriority w:val="99"/>
    <w:rsid w:val="00D82C25"/>
    <w:pPr>
      <w:widowControl w:val="0"/>
      <w:autoSpaceDE w:val="0"/>
      <w:autoSpaceDN w:val="0"/>
      <w:adjustRightInd w:val="0"/>
      <w:spacing w:line="240" w:lineRule="auto"/>
      <w:ind w:firstLine="0"/>
      <w:jc w:val="left"/>
    </w:pPr>
    <w:rPr>
      <w:snapToGrid/>
      <w:sz w:val="24"/>
      <w:szCs w:val="24"/>
    </w:rPr>
  </w:style>
  <w:style w:type="paragraph" w:customStyle="1" w:styleId="Style36">
    <w:name w:val="Style36"/>
    <w:basedOn w:val="ac"/>
    <w:uiPriority w:val="99"/>
    <w:rsid w:val="00D82C25"/>
    <w:pPr>
      <w:widowControl w:val="0"/>
      <w:autoSpaceDE w:val="0"/>
      <w:autoSpaceDN w:val="0"/>
      <w:adjustRightInd w:val="0"/>
      <w:spacing w:line="161" w:lineRule="exact"/>
      <w:ind w:firstLine="0"/>
    </w:pPr>
    <w:rPr>
      <w:snapToGrid/>
      <w:sz w:val="24"/>
      <w:szCs w:val="24"/>
    </w:rPr>
  </w:style>
  <w:style w:type="character" w:customStyle="1" w:styleId="FontStyle51">
    <w:name w:val="Font Style51"/>
    <w:uiPriority w:val="99"/>
    <w:rsid w:val="00D82C25"/>
    <w:rPr>
      <w:rFonts w:ascii="Trebuchet MS" w:hAnsi="Trebuchet MS" w:cs="Trebuchet MS" w:hint="default"/>
      <w:b/>
      <w:bCs/>
      <w:spacing w:val="20"/>
      <w:sz w:val="12"/>
      <w:szCs w:val="12"/>
    </w:rPr>
  </w:style>
  <w:style w:type="character" w:customStyle="1" w:styleId="FontStyle54">
    <w:name w:val="Font Style54"/>
    <w:uiPriority w:val="99"/>
    <w:rsid w:val="00D82C25"/>
    <w:rPr>
      <w:rFonts w:ascii="Trebuchet MS" w:hAnsi="Trebuchet MS" w:cs="Trebuchet MS" w:hint="default"/>
      <w:i/>
      <w:iCs/>
      <w:spacing w:val="-10"/>
      <w:sz w:val="14"/>
      <w:szCs w:val="14"/>
    </w:rPr>
  </w:style>
  <w:style w:type="character" w:customStyle="1" w:styleId="FontStyle58">
    <w:name w:val="Font Style58"/>
    <w:uiPriority w:val="99"/>
    <w:rsid w:val="00D82C25"/>
    <w:rPr>
      <w:rFonts w:ascii="Cambria" w:hAnsi="Cambria" w:cs="Cambria" w:hint="default"/>
      <w:b/>
      <w:bCs/>
      <w:i/>
      <w:iCs/>
      <w:smallCaps/>
      <w:spacing w:val="-10"/>
      <w:sz w:val="8"/>
      <w:szCs w:val="8"/>
    </w:rPr>
  </w:style>
  <w:style w:type="character" w:customStyle="1" w:styleId="FontStyle59">
    <w:name w:val="Font Style59"/>
    <w:uiPriority w:val="99"/>
    <w:rsid w:val="00D82C25"/>
    <w:rPr>
      <w:rFonts w:ascii="Consolas" w:hAnsi="Consolas" w:cs="Consolas" w:hint="default"/>
      <w:b/>
      <w:bCs/>
      <w:spacing w:val="-10"/>
      <w:sz w:val="10"/>
      <w:szCs w:val="10"/>
    </w:rPr>
  </w:style>
  <w:style w:type="character" w:customStyle="1" w:styleId="FontStyle60">
    <w:name w:val="Font Style60"/>
    <w:uiPriority w:val="99"/>
    <w:rsid w:val="00D82C25"/>
    <w:rPr>
      <w:rFonts w:ascii="Times New Roman" w:hAnsi="Times New Roman" w:cs="Times New Roman" w:hint="default"/>
      <w:b/>
      <w:bCs/>
      <w:sz w:val="12"/>
      <w:szCs w:val="12"/>
    </w:rPr>
  </w:style>
  <w:style w:type="character" w:customStyle="1" w:styleId="FontStyle61">
    <w:name w:val="Font Style61"/>
    <w:uiPriority w:val="99"/>
    <w:rsid w:val="00D82C25"/>
    <w:rPr>
      <w:rFonts w:ascii="Times New Roman" w:hAnsi="Times New Roman" w:cs="Times New Roman" w:hint="default"/>
      <w:b/>
      <w:bCs/>
      <w:sz w:val="12"/>
      <w:szCs w:val="12"/>
    </w:rPr>
  </w:style>
  <w:style w:type="character" w:customStyle="1" w:styleId="FontStyle69">
    <w:name w:val="Font Style69"/>
    <w:uiPriority w:val="99"/>
    <w:rsid w:val="00D82C25"/>
    <w:rPr>
      <w:rFonts w:ascii="Trebuchet MS" w:hAnsi="Trebuchet MS" w:cs="Trebuchet MS" w:hint="default"/>
      <w:b/>
      <w:bCs/>
      <w:sz w:val="14"/>
      <w:szCs w:val="14"/>
    </w:rPr>
  </w:style>
  <w:style w:type="character" w:customStyle="1" w:styleId="FontStyle72">
    <w:name w:val="Font Style72"/>
    <w:uiPriority w:val="99"/>
    <w:rsid w:val="00D82C25"/>
    <w:rPr>
      <w:rFonts w:ascii="Cambria" w:hAnsi="Cambria" w:cs="Cambria" w:hint="default"/>
      <w:sz w:val="20"/>
      <w:szCs w:val="20"/>
    </w:rPr>
  </w:style>
  <w:style w:type="character" w:customStyle="1" w:styleId="FontStyle73">
    <w:name w:val="Font Style73"/>
    <w:uiPriority w:val="99"/>
    <w:rsid w:val="00D82C25"/>
    <w:rPr>
      <w:rFonts w:ascii="Times New Roman" w:hAnsi="Times New Roman" w:cs="Times New Roman" w:hint="default"/>
      <w:sz w:val="14"/>
      <w:szCs w:val="14"/>
    </w:rPr>
  </w:style>
  <w:style w:type="paragraph" w:customStyle="1" w:styleId="HEADERTEXT0">
    <w:name w:val=".HEADERTEXT"/>
    <w:uiPriority w:val="99"/>
    <w:rsid w:val="00D82C25"/>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MIDDLEPICT">
    <w:name w:val=".MIDDLEPICT"/>
    <w:uiPriority w:val="99"/>
    <w:rsid w:val="00D82C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210">
    <w:name w:val="Основной текст 221"/>
    <w:basedOn w:val="ac"/>
    <w:uiPriority w:val="99"/>
    <w:rsid w:val="00D82C25"/>
    <w:pPr>
      <w:ind w:firstLine="709"/>
    </w:pPr>
    <w:rPr>
      <w:snapToGrid/>
      <w:szCs w:val="28"/>
    </w:rPr>
  </w:style>
  <w:style w:type="paragraph" w:customStyle="1" w:styleId="e93">
    <w:name w:val="Основно&quot;e9 текст 3"/>
    <w:basedOn w:val="ac"/>
    <w:uiPriority w:val="99"/>
    <w:rsid w:val="00D82C25"/>
    <w:pPr>
      <w:widowControl w:val="0"/>
      <w:tabs>
        <w:tab w:val="left" w:pos="993"/>
      </w:tabs>
      <w:ind w:firstLine="0"/>
      <w:jc w:val="left"/>
    </w:pPr>
    <w:rPr>
      <w:snapToGrid/>
      <w:szCs w:val="28"/>
    </w:rPr>
  </w:style>
  <w:style w:type="character" w:customStyle="1" w:styleId="Absatz-Standardschriftart">
    <w:name w:val="Absatz-Standardschriftart"/>
    <w:rsid w:val="00D82C25"/>
  </w:style>
  <w:style w:type="character" w:customStyle="1" w:styleId="WW-Absatz-Standardschriftart">
    <w:name w:val="WW-Absatz-Standardschriftart"/>
    <w:rsid w:val="00D82C25"/>
  </w:style>
  <w:style w:type="character" w:customStyle="1" w:styleId="WW-Absatz-Standardschriftart1">
    <w:name w:val="WW-Absatz-Standardschriftart1"/>
    <w:rsid w:val="00D82C25"/>
  </w:style>
  <w:style w:type="character" w:customStyle="1" w:styleId="WW-Absatz-Standardschriftart11">
    <w:name w:val="WW-Absatz-Standardschriftart11"/>
    <w:rsid w:val="00D82C25"/>
  </w:style>
  <w:style w:type="character" w:customStyle="1" w:styleId="WW-Absatz-Standardschriftart111">
    <w:name w:val="WW-Absatz-Standardschriftart111"/>
    <w:rsid w:val="00D82C25"/>
  </w:style>
  <w:style w:type="character" w:customStyle="1" w:styleId="WW-Absatz-Standardschriftart1111">
    <w:name w:val="WW-Absatz-Standardschriftart1111"/>
    <w:rsid w:val="00D82C25"/>
  </w:style>
  <w:style w:type="character" w:customStyle="1" w:styleId="WW-Absatz-Standardschriftart11111">
    <w:name w:val="WW-Absatz-Standardschriftart11111"/>
    <w:rsid w:val="00D82C25"/>
  </w:style>
  <w:style w:type="character" w:customStyle="1" w:styleId="WW-Absatz-Standardschriftart111111">
    <w:name w:val="WW-Absatz-Standardschriftart111111"/>
    <w:rsid w:val="00D82C25"/>
  </w:style>
  <w:style w:type="character" w:customStyle="1" w:styleId="WW-Absatz-Standardschriftart1111111">
    <w:name w:val="WW-Absatz-Standardschriftart1111111"/>
    <w:rsid w:val="00D82C25"/>
  </w:style>
  <w:style w:type="character" w:customStyle="1" w:styleId="WW-Absatz-Standardschriftart11111111">
    <w:name w:val="WW-Absatz-Standardschriftart11111111"/>
    <w:rsid w:val="00D82C25"/>
  </w:style>
  <w:style w:type="character" w:customStyle="1" w:styleId="WW-Absatz-Standardschriftart111111111">
    <w:name w:val="WW-Absatz-Standardschriftart111111111"/>
    <w:rsid w:val="00D82C25"/>
  </w:style>
  <w:style w:type="character" w:customStyle="1" w:styleId="WW-Absatz-Standardschriftart1111111111">
    <w:name w:val="WW-Absatz-Standardschriftart1111111111"/>
    <w:rsid w:val="00D82C25"/>
  </w:style>
  <w:style w:type="character" w:customStyle="1" w:styleId="affffffffffffff5">
    <w:name w:val="Маркеры списка"/>
    <w:rsid w:val="00D82C25"/>
    <w:rPr>
      <w:rFonts w:ascii="StarSymbol" w:eastAsia="StarSymbol" w:hAnsi="StarSymbol" w:cs="StarSymbol"/>
      <w:sz w:val="18"/>
      <w:szCs w:val="18"/>
    </w:rPr>
  </w:style>
  <w:style w:type="character" w:customStyle="1" w:styleId="88">
    <w:name w:val="Основной текст + 8"/>
    <w:rsid w:val="00D82C25"/>
    <w:rPr>
      <w:rFonts w:ascii="Times New Roman" w:eastAsia="Times New Roman" w:hAnsi="Times New Roman" w:cs="Times New Roman"/>
      <w:spacing w:val="0"/>
      <w:sz w:val="17"/>
      <w:szCs w:val="17"/>
    </w:rPr>
  </w:style>
  <w:style w:type="character" w:customStyle="1" w:styleId="RTFNum21">
    <w:name w:val="RTF_Num 2 1"/>
    <w:rsid w:val="00D82C25"/>
    <w:rPr>
      <w:rFonts w:ascii="Times New Roman" w:hAnsi="Times New Roman"/>
    </w:rPr>
  </w:style>
  <w:style w:type="character" w:customStyle="1" w:styleId="RTFNum31">
    <w:name w:val="RTF_Num 3 1"/>
    <w:rsid w:val="00D82C25"/>
    <w:rPr>
      <w:rFonts w:ascii="Times New Roman" w:hAnsi="Times New Roman"/>
    </w:rPr>
  </w:style>
  <w:style w:type="paragraph" w:customStyle="1" w:styleId="affffffffffffff6">
    <w:name w:val="Заголовок таблицы"/>
    <w:basedOn w:val="affffb"/>
    <w:rsid w:val="00D82C25"/>
    <w:pPr>
      <w:autoSpaceDE w:val="0"/>
      <w:ind w:firstLine="0"/>
      <w:jc w:val="center"/>
    </w:pPr>
    <w:rPr>
      <w:rFonts w:ascii="Times New Roman" w:eastAsia="Times New Roman" w:hAnsi="Times New Roman"/>
      <w:b/>
      <w:bCs/>
      <w:snapToGrid/>
      <w:sz w:val="20"/>
      <w:szCs w:val="20"/>
      <w:lang w:eastAsia="ar-SA"/>
    </w:rPr>
  </w:style>
  <w:style w:type="paragraph" w:customStyle="1" w:styleId="affffffffffffff7">
    <w:name w:val="Таблица"/>
    <w:basedOn w:val="ac"/>
    <w:rsid w:val="00D82C25"/>
    <w:pPr>
      <w:suppressAutoHyphens/>
      <w:ind w:firstLine="0"/>
      <w:jc w:val="center"/>
    </w:pPr>
    <w:rPr>
      <w:rFonts w:ascii="ГОСТ тип А" w:hAnsi="ГОСТ тип А"/>
      <w:i/>
      <w:snapToGrid/>
      <w:sz w:val="24"/>
      <w:lang w:eastAsia="ar-SA"/>
    </w:rPr>
  </w:style>
  <w:style w:type="character" w:customStyle="1" w:styleId="2fff7">
    <w:name w:val="Заголовок №2_"/>
    <w:link w:val="2fff8"/>
    <w:uiPriority w:val="99"/>
    <w:locked/>
    <w:rsid w:val="00D82C25"/>
    <w:rPr>
      <w:b/>
      <w:bCs/>
      <w:sz w:val="25"/>
      <w:szCs w:val="25"/>
      <w:shd w:val="clear" w:color="auto" w:fill="FFFFFF"/>
    </w:rPr>
  </w:style>
  <w:style w:type="paragraph" w:customStyle="1" w:styleId="2fff8">
    <w:name w:val="Заголовок №2"/>
    <w:basedOn w:val="ac"/>
    <w:link w:val="2fff7"/>
    <w:uiPriority w:val="99"/>
    <w:rsid w:val="00D82C25"/>
    <w:pPr>
      <w:widowControl w:val="0"/>
      <w:shd w:val="clear" w:color="auto" w:fill="FFFFFF"/>
      <w:spacing w:after="360" w:line="240" w:lineRule="atLeast"/>
      <w:ind w:firstLine="0"/>
      <w:jc w:val="left"/>
      <w:outlineLvl w:val="1"/>
    </w:pPr>
    <w:rPr>
      <w:rFonts w:asciiTheme="minorHAnsi" w:eastAsiaTheme="minorHAnsi" w:hAnsiTheme="minorHAnsi" w:cstheme="minorBidi"/>
      <w:b/>
      <w:bCs/>
      <w:snapToGrid/>
      <w:sz w:val="25"/>
      <w:szCs w:val="25"/>
      <w:lang w:eastAsia="en-US"/>
    </w:rPr>
  </w:style>
  <w:style w:type="character" w:customStyle="1" w:styleId="3ff7">
    <w:name w:val="Основной шрифт абзаца3"/>
    <w:rsid w:val="00D82C25"/>
  </w:style>
  <w:style w:type="paragraph" w:styleId="5f0">
    <w:name w:val="List Continue 5"/>
    <w:basedOn w:val="ac"/>
    <w:rsid w:val="00D82C25"/>
    <w:pPr>
      <w:tabs>
        <w:tab w:val="num" w:pos="360"/>
      </w:tabs>
      <w:spacing w:after="120" w:line="240" w:lineRule="auto"/>
      <w:ind w:left="1415" w:firstLine="0"/>
    </w:pPr>
    <w:rPr>
      <w:snapToGrid/>
      <w:sz w:val="24"/>
      <w:szCs w:val="24"/>
    </w:rPr>
  </w:style>
  <w:style w:type="character" w:customStyle="1" w:styleId="BodyText2">
    <w:name w:val="Body Text 2 Знак"/>
    <w:link w:val="210"/>
    <w:locked/>
    <w:rsid w:val="00D82C25"/>
    <w:rPr>
      <w:rFonts w:ascii="Times New Roman" w:eastAsia="Times New Roman" w:hAnsi="Times New Roman" w:cs="Arial"/>
      <w:snapToGrid w:val="0"/>
      <w:sz w:val="28"/>
      <w:szCs w:val="18"/>
      <w:lang w:eastAsia="ru-RU"/>
    </w:rPr>
  </w:style>
  <w:style w:type="paragraph" w:customStyle="1" w:styleId="affffffffffffff8">
    <w:name w:val="Заголовок колонки Знак"/>
    <w:basedOn w:val="ac"/>
    <w:rsid w:val="00D82C25"/>
    <w:pPr>
      <w:widowControl w:val="0"/>
      <w:suppressAutoHyphens/>
      <w:spacing w:line="240" w:lineRule="auto"/>
      <w:ind w:firstLine="0"/>
      <w:jc w:val="center"/>
    </w:pPr>
    <w:rPr>
      <w:b/>
      <w:snapToGrid/>
      <w:szCs w:val="24"/>
    </w:rPr>
  </w:style>
  <w:style w:type="paragraph" w:customStyle="1" w:styleId="1TimesNewRoman12">
    <w:name w:val="Стиль Заголовок 1 + Times New Roman 12 пт"/>
    <w:basedOn w:val="13"/>
    <w:rsid w:val="00D82C25"/>
    <w:pPr>
      <w:overflowPunct w:val="0"/>
      <w:autoSpaceDE w:val="0"/>
      <w:autoSpaceDN w:val="0"/>
      <w:adjustRightInd w:val="0"/>
      <w:ind w:firstLine="0"/>
    </w:pPr>
    <w:rPr>
      <w:snapToGrid/>
      <w:color w:val="auto"/>
      <w:kern w:val="28"/>
      <w:sz w:val="24"/>
      <w:szCs w:val="20"/>
    </w:rPr>
  </w:style>
  <w:style w:type="paragraph" w:customStyle="1" w:styleId="11f2">
    <w:name w:val="1.1 подпункт Знак"/>
    <w:basedOn w:val="ac"/>
    <w:autoRedefine/>
    <w:rsid w:val="00D82C25"/>
    <w:pPr>
      <w:widowControl w:val="0"/>
      <w:tabs>
        <w:tab w:val="left" w:pos="720"/>
      </w:tabs>
      <w:spacing w:before="120" w:line="240" w:lineRule="auto"/>
      <w:ind w:hanging="480"/>
      <w:jc w:val="center"/>
      <w:outlineLvl w:val="1"/>
    </w:pPr>
    <w:rPr>
      <w:snapToGrid/>
      <w:sz w:val="24"/>
      <w:szCs w:val="24"/>
    </w:rPr>
  </w:style>
  <w:style w:type="character" w:customStyle="1" w:styleId="affffffffffffff9">
    <w:name w:val="Текст таблицы Знак"/>
    <w:link w:val="affffffffffffffa"/>
    <w:locked/>
    <w:rsid w:val="00D82C25"/>
    <w:rPr>
      <w:bCs/>
      <w:sz w:val="24"/>
      <w:szCs w:val="24"/>
    </w:rPr>
  </w:style>
  <w:style w:type="paragraph" w:customStyle="1" w:styleId="affffffffffffffa">
    <w:name w:val="Текст таблицы"/>
    <w:basedOn w:val="ac"/>
    <w:link w:val="affffffffffffff9"/>
    <w:rsid w:val="00D82C25"/>
    <w:pPr>
      <w:widowControl w:val="0"/>
      <w:snapToGrid w:val="0"/>
      <w:spacing w:line="240" w:lineRule="auto"/>
      <w:ind w:firstLine="0"/>
      <w:jc w:val="left"/>
    </w:pPr>
    <w:rPr>
      <w:rFonts w:asciiTheme="minorHAnsi" w:eastAsiaTheme="minorHAnsi" w:hAnsiTheme="minorHAnsi" w:cstheme="minorBidi"/>
      <w:bCs/>
      <w:snapToGrid/>
      <w:sz w:val="24"/>
      <w:szCs w:val="24"/>
      <w:lang w:eastAsia="en-US"/>
    </w:rPr>
  </w:style>
  <w:style w:type="paragraph" w:customStyle="1" w:styleId="affffffffffffffb">
    <w:name w:val="Приложение"/>
    <w:basedOn w:val="ac"/>
    <w:rsid w:val="00D82C25"/>
    <w:pPr>
      <w:pageBreakBefore/>
      <w:widowControl w:val="0"/>
      <w:overflowPunct w:val="0"/>
      <w:autoSpaceDE w:val="0"/>
      <w:autoSpaceDN w:val="0"/>
      <w:adjustRightInd w:val="0"/>
      <w:spacing w:line="240" w:lineRule="auto"/>
      <w:jc w:val="right"/>
    </w:pPr>
    <w:rPr>
      <w:bCs/>
      <w:snapToGrid/>
      <w:sz w:val="24"/>
      <w:szCs w:val="24"/>
    </w:rPr>
  </w:style>
  <w:style w:type="paragraph" w:customStyle="1" w:styleId="affffffffffffffc">
    <w:name w:val="Подсказка"/>
    <w:basedOn w:val="afffffffb"/>
    <w:autoRedefine/>
    <w:rsid w:val="00D82C25"/>
    <w:pPr>
      <w:suppressAutoHyphens w:val="0"/>
    </w:pPr>
    <w:rPr>
      <w:sz w:val="24"/>
    </w:rPr>
  </w:style>
  <w:style w:type="paragraph" w:customStyle="1" w:styleId="1400">
    <w:name w:val="Стиль Основной текст с отступом + 14 пт После:  0 пт"/>
    <w:basedOn w:val="ac"/>
    <w:rsid w:val="00D82C25"/>
    <w:pPr>
      <w:widowControl w:val="0"/>
      <w:overflowPunct w:val="0"/>
      <w:autoSpaceDE w:val="0"/>
      <w:autoSpaceDN w:val="0"/>
      <w:adjustRightInd w:val="0"/>
      <w:spacing w:line="240" w:lineRule="auto"/>
      <w:ind w:firstLine="0"/>
    </w:pPr>
    <w:rPr>
      <w:snapToGrid/>
      <w:sz w:val="24"/>
      <w:szCs w:val="24"/>
    </w:rPr>
  </w:style>
  <w:style w:type="paragraph" w:customStyle="1" w:styleId="Head63">
    <w:name w:val="Head 6.3"/>
    <w:basedOn w:val="32"/>
    <w:next w:val="ac"/>
    <w:rsid w:val="00D82C25"/>
    <w:pPr>
      <w:keepNext w:val="0"/>
      <w:widowControl w:val="0"/>
      <w:suppressAutoHyphens/>
      <w:spacing w:before="120"/>
      <w:ind w:firstLine="709"/>
      <w:jc w:val="center"/>
      <w:outlineLvl w:val="9"/>
    </w:pPr>
    <w:rPr>
      <w:rFonts w:ascii="Times New Roman Bold" w:hAnsi="Times New Roman Bold"/>
      <w:snapToGrid/>
      <w:sz w:val="28"/>
      <w:szCs w:val="28"/>
      <w:lang w:val="en-US"/>
    </w:rPr>
  </w:style>
  <w:style w:type="paragraph" w:customStyle="1" w:styleId="normalred">
    <w:name w:val="normalred"/>
    <w:basedOn w:val="ac"/>
    <w:rsid w:val="00D82C25"/>
    <w:pPr>
      <w:spacing w:line="360" w:lineRule="exact"/>
      <w:ind w:firstLine="709"/>
    </w:pPr>
    <w:rPr>
      <w:rFonts w:ascii="Antiqua" w:hAnsi="Antiqua"/>
      <w:snapToGrid/>
      <w:sz w:val="24"/>
    </w:rPr>
  </w:style>
  <w:style w:type="paragraph" w:customStyle="1" w:styleId="NormalZap">
    <w:name w:val="NormalZap"/>
    <w:basedOn w:val="ac"/>
    <w:rsid w:val="00D82C25"/>
    <w:pPr>
      <w:spacing w:before="120" w:line="240" w:lineRule="auto"/>
    </w:pPr>
    <w:rPr>
      <w:rFonts w:ascii="Arial" w:hAnsi="Arial"/>
      <w:snapToGrid/>
      <w:sz w:val="24"/>
    </w:rPr>
  </w:style>
  <w:style w:type="paragraph" w:customStyle="1" w:styleId="A29B5ABABABC">
    <w:name w:val="A=&gt;2=&gt;9 B5:AB A &gt;BABC?&gt;&lt;"/>
    <w:basedOn w:val="1KGK9"/>
    <w:next w:val="1KGK9"/>
    <w:rsid w:val="00D82C25"/>
    <w:pPr>
      <w:snapToGrid w:val="0"/>
    </w:pPr>
    <w:rPr>
      <w:snapToGrid/>
    </w:rPr>
  </w:style>
  <w:style w:type="character" w:customStyle="1" w:styleId="Heading2">
    <w:name w:val="Heading #2_"/>
    <w:link w:val="Heading20"/>
    <w:locked/>
    <w:rsid w:val="00D82C25"/>
    <w:rPr>
      <w:b/>
      <w:bCs/>
      <w:shd w:val="clear" w:color="auto" w:fill="FFFFFF"/>
    </w:rPr>
  </w:style>
  <w:style w:type="paragraph" w:customStyle="1" w:styleId="Heading20">
    <w:name w:val="Heading #2"/>
    <w:basedOn w:val="ac"/>
    <w:link w:val="Heading2"/>
    <w:rsid w:val="00D82C25"/>
    <w:pPr>
      <w:widowControl w:val="0"/>
      <w:shd w:val="clear" w:color="auto" w:fill="FFFFFF"/>
      <w:spacing w:before="360" w:after="180" w:line="240" w:lineRule="atLeast"/>
      <w:ind w:firstLine="0"/>
      <w:jc w:val="left"/>
      <w:outlineLvl w:val="1"/>
    </w:pPr>
    <w:rPr>
      <w:rFonts w:asciiTheme="minorHAnsi" w:eastAsiaTheme="minorHAnsi" w:hAnsiTheme="minorHAnsi" w:cstheme="minorBidi"/>
      <w:b/>
      <w:bCs/>
      <w:snapToGrid/>
      <w:sz w:val="22"/>
      <w:szCs w:val="22"/>
      <w:lang w:eastAsia="en-US"/>
    </w:rPr>
  </w:style>
  <w:style w:type="character" w:customStyle="1" w:styleId="Bodytext0">
    <w:name w:val="Body text_"/>
    <w:locked/>
    <w:rsid w:val="00D82C25"/>
    <w:rPr>
      <w:rFonts w:ascii="Times New Roman" w:eastAsia="Times New Roman" w:hAnsi="Times New Roman" w:cs="Times New Roman"/>
      <w:b/>
      <w:sz w:val="24"/>
      <w:szCs w:val="20"/>
      <w:lang w:eastAsia="ru-RU"/>
    </w:rPr>
  </w:style>
  <w:style w:type="character" w:customStyle="1" w:styleId="Bodytext25">
    <w:name w:val="Body text (2)_"/>
    <w:link w:val="Bodytext26"/>
    <w:locked/>
    <w:rsid w:val="00D82C25"/>
    <w:rPr>
      <w:b/>
      <w:bCs/>
      <w:shd w:val="clear" w:color="auto" w:fill="FFFFFF"/>
    </w:rPr>
  </w:style>
  <w:style w:type="paragraph" w:customStyle="1" w:styleId="Bodytext26">
    <w:name w:val="Body text (2)"/>
    <w:basedOn w:val="ac"/>
    <w:link w:val="Bodytext25"/>
    <w:rsid w:val="00D82C25"/>
    <w:pPr>
      <w:widowControl w:val="0"/>
      <w:shd w:val="clear" w:color="auto" w:fill="FFFFFF"/>
      <w:spacing w:line="240" w:lineRule="atLeast"/>
      <w:ind w:firstLine="0"/>
      <w:jc w:val="left"/>
    </w:pPr>
    <w:rPr>
      <w:rFonts w:asciiTheme="minorHAnsi" w:eastAsiaTheme="minorHAnsi" w:hAnsiTheme="minorHAnsi" w:cstheme="minorBidi"/>
      <w:b/>
      <w:bCs/>
      <w:snapToGrid/>
      <w:sz w:val="22"/>
      <w:szCs w:val="22"/>
      <w:lang w:eastAsia="en-US"/>
    </w:rPr>
  </w:style>
  <w:style w:type="paragraph" w:customStyle="1" w:styleId="A29B5AB3">
    <w:name w:val="A=&gt;2=&gt;9 B5:AB 3"/>
    <w:basedOn w:val="1KGK9"/>
    <w:next w:val="1KGK9"/>
    <w:rsid w:val="00D82C25"/>
    <w:pPr>
      <w:snapToGrid w:val="0"/>
    </w:pPr>
    <w:rPr>
      <w:snapToGrid/>
    </w:rPr>
  </w:style>
  <w:style w:type="character" w:customStyle="1" w:styleId="affffffffffffffd">
    <w:name w:val="Заголовок колонки Знак Знак"/>
    <w:rsid w:val="00D82C25"/>
    <w:rPr>
      <w:b/>
      <w:bCs w:val="0"/>
      <w:sz w:val="28"/>
      <w:szCs w:val="24"/>
      <w:lang w:val="ru-RU" w:eastAsia="ru-RU" w:bidi="ar-SA"/>
    </w:rPr>
  </w:style>
  <w:style w:type="character" w:customStyle="1" w:styleId="1TimesNewRoman120">
    <w:name w:val="Стиль Заголовок 1 + Times New Roman 12 пт Знак"/>
    <w:rsid w:val="00D82C25"/>
    <w:rPr>
      <w:b/>
      <w:bCs/>
      <w:kern w:val="28"/>
      <w:sz w:val="24"/>
      <w:lang w:val="ru-RU" w:eastAsia="ru-RU" w:bidi="ar-SA"/>
    </w:rPr>
  </w:style>
  <w:style w:type="character" w:customStyle="1" w:styleId="affffffffffffffe">
    <w:name w:val="Не вступил в силу"/>
    <w:rsid w:val="00D82C25"/>
    <w:rPr>
      <w:rFonts w:ascii="Times New Roman" w:hAnsi="Times New Roman" w:cs="Times New Roman" w:hint="default"/>
      <w:color w:val="008080"/>
      <w:sz w:val="20"/>
      <w:szCs w:val="20"/>
    </w:rPr>
  </w:style>
  <w:style w:type="character" w:customStyle="1" w:styleId="FontStyle42">
    <w:name w:val="Font Style42"/>
    <w:rsid w:val="00D82C25"/>
    <w:rPr>
      <w:rFonts w:ascii="Times New Roman" w:hAnsi="Times New Roman" w:cs="Times New Roman" w:hint="default"/>
      <w:sz w:val="18"/>
      <w:szCs w:val="18"/>
    </w:rPr>
  </w:style>
  <w:style w:type="character" w:customStyle="1" w:styleId="afffffffffffffff">
    <w:name w:val="Перекрестная ссылка"/>
    <w:basedOn w:val="ad"/>
    <w:rsid w:val="00D82C25"/>
  </w:style>
  <w:style w:type="table" w:customStyle="1" w:styleId="430">
    <w:name w:val="Сетка таблицы43"/>
    <w:basedOn w:val="ae"/>
    <w:next w:val="af7"/>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e"/>
    <w:next w:val="af7"/>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link w:val="Tablecaption0"/>
    <w:uiPriority w:val="99"/>
    <w:locked/>
    <w:rsid w:val="00D82C25"/>
    <w:rPr>
      <w:shd w:val="clear" w:color="auto" w:fill="FFFFFF"/>
    </w:rPr>
  </w:style>
  <w:style w:type="paragraph" w:customStyle="1" w:styleId="Tablecaption0">
    <w:name w:val="Table caption"/>
    <w:basedOn w:val="ac"/>
    <w:link w:val="Tablecaption"/>
    <w:uiPriority w:val="99"/>
    <w:rsid w:val="00D82C25"/>
    <w:pPr>
      <w:widowControl w:val="0"/>
      <w:shd w:val="clear" w:color="auto" w:fill="FFFFFF"/>
      <w:spacing w:line="240" w:lineRule="atLeast"/>
      <w:ind w:firstLine="0"/>
      <w:jc w:val="left"/>
    </w:pPr>
    <w:rPr>
      <w:rFonts w:asciiTheme="minorHAnsi" w:eastAsiaTheme="minorHAnsi" w:hAnsiTheme="minorHAnsi" w:cstheme="minorBidi"/>
      <w:snapToGrid/>
      <w:sz w:val="22"/>
      <w:szCs w:val="22"/>
      <w:lang w:eastAsia="en-US"/>
    </w:rPr>
  </w:style>
  <w:style w:type="character" w:customStyle="1" w:styleId="FontStyle33">
    <w:name w:val="Font Style33"/>
    <w:uiPriority w:val="99"/>
    <w:rsid w:val="00D82C25"/>
    <w:rPr>
      <w:rFonts w:ascii="Times New Roman" w:hAnsi="Times New Roman" w:cs="Times New Roman" w:hint="default"/>
      <w:sz w:val="18"/>
      <w:szCs w:val="18"/>
    </w:rPr>
  </w:style>
  <w:style w:type="character" w:customStyle="1" w:styleId="FontStyle41">
    <w:name w:val="Font Style41"/>
    <w:rsid w:val="00D82C25"/>
    <w:rPr>
      <w:rFonts w:ascii="Times New Roman" w:hAnsi="Times New Roman" w:cs="Times New Roman" w:hint="default"/>
      <w:b/>
      <w:bCs/>
      <w:sz w:val="10"/>
      <w:szCs w:val="10"/>
    </w:rPr>
  </w:style>
  <w:style w:type="paragraph" w:customStyle="1" w:styleId="4f5">
    <w:name w:val="çàãîëîâîê 4"/>
    <w:basedOn w:val="ac"/>
    <w:next w:val="ac"/>
    <w:rsid w:val="00D82C25"/>
    <w:pPr>
      <w:keepNext/>
      <w:spacing w:line="240" w:lineRule="auto"/>
      <w:ind w:firstLine="0"/>
    </w:pPr>
    <w:rPr>
      <w:snapToGrid/>
      <w:sz w:val="24"/>
    </w:rPr>
  </w:style>
  <w:style w:type="paragraph" w:customStyle="1" w:styleId="1ffffff2">
    <w:name w:val="Знак Знак Знак Знак Знак Знак Знак Знак Знак Знак Знак Знак Знак Знак Знак1 Знак Знак Знак Знак Знак Знак Знак"/>
    <w:basedOn w:val="ac"/>
    <w:rsid w:val="00D82C25"/>
    <w:pPr>
      <w:spacing w:after="160" w:line="240" w:lineRule="exact"/>
      <w:ind w:firstLine="0"/>
      <w:jc w:val="left"/>
    </w:pPr>
    <w:rPr>
      <w:rFonts w:ascii="Verdana" w:hAnsi="Verdana"/>
      <w:snapToGrid/>
      <w:sz w:val="24"/>
      <w:szCs w:val="24"/>
      <w:lang w:val="en-US" w:eastAsia="en-US"/>
    </w:rPr>
  </w:style>
  <w:style w:type="paragraph" w:customStyle="1" w:styleId="Iauiueoaeno">
    <w:name w:val="Iau?iue_oaeno"/>
    <w:basedOn w:val="ac"/>
    <w:rsid w:val="00D82C25"/>
    <w:pPr>
      <w:widowControl w:val="0"/>
      <w:tabs>
        <w:tab w:val="left" w:pos="1134"/>
      </w:tabs>
      <w:overflowPunct w:val="0"/>
      <w:autoSpaceDE w:val="0"/>
      <w:autoSpaceDN w:val="0"/>
      <w:adjustRightInd w:val="0"/>
      <w:spacing w:before="60" w:after="60" w:line="240" w:lineRule="auto"/>
      <w:textAlignment w:val="baseline"/>
    </w:pPr>
    <w:rPr>
      <w:snapToGrid/>
      <w:lang w:val="en-US"/>
    </w:rPr>
  </w:style>
  <w:style w:type="paragraph" w:customStyle="1" w:styleId="3ff8">
    <w:name w:val="Основной нумерованный (3 уровень)"/>
    <w:basedOn w:val="32"/>
    <w:rsid w:val="00D82C25"/>
    <w:pPr>
      <w:tabs>
        <w:tab w:val="num" w:pos="360"/>
      </w:tabs>
      <w:spacing w:before="0" w:after="0"/>
      <w:ind w:firstLine="720"/>
    </w:pPr>
    <w:rPr>
      <w:rFonts w:ascii="Times New Roman" w:hAnsi="Times New Roman"/>
      <w:b w:val="0"/>
      <w:bCs w:val="0"/>
      <w:snapToGrid/>
      <w:sz w:val="28"/>
    </w:rPr>
  </w:style>
  <w:style w:type="paragraph" w:customStyle="1" w:styleId="DefinitionBody">
    <w:name w:val="DefinitionBody"/>
    <w:basedOn w:val="indent2"/>
    <w:rsid w:val="00D82C25"/>
  </w:style>
  <w:style w:type="paragraph" w:customStyle="1" w:styleId="level30">
    <w:name w:val="level 3"/>
    <w:basedOn w:val="affffffffffffb"/>
    <w:rsid w:val="00D82C25"/>
  </w:style>
  <w:style w:type="paragraph" w:customStyle="1" w:styleId="afffffffffffffff0">
    <w:name w:val="Îñíîâíîé òåêñò"/>
    <w:basedOn w:val="ac"/>
    <w:rsid w:val="00D82C25"/>
    <w:pPr>
      <w:spacing w:before="120" w:line="240" w:lineRule="auto"/>
      <w:ind w:firstLine="0"/>
    </w:pPr>
    <w:rPr>
      <w:rFonts w:ascii="Arial" w:hAnsi="Arial"/>
      <w:snapToGrid/>
      <w:sz w:val="22"/>
      <w:lang w:eastAsia="en-US"/>
    </w:rPr>
  </w:style>
  <w:style w:type="paragraph" w:customStyle="1" w:styleId="03">
    <w:name w:val="03&gt;"/>
    <w:basedOn w:val="1KGK9"/>
    <w:next w:val="1KGK9"/>
    <w:rsid w:val="00D82C25"/>
    <w:pPr>
      <w:snapToGrid w:val="0"/>
    </w:pPr>
    <w:rPr>
      <w:snapToGrid/>
    </w:rPr>
  </w:style>
  <w:style w:type="paragraph" w:customStyle="1" w:styleId="afffffffffffffff1">
    <w:name w:val="перечисления"/>
    <w:basedOn w:val="ac"/>
    <w:rsid w:val="00D82C25"/>
    <w:pPr>
      <w:tabs>
        <w:tab w:val="num" w:pos="735"/>
      </w:tabs>
      <w:spacing w:line="240" w:lineRule="atLeast"/>
      <w:ind w:left="735" w:hanging="360"/>
    </w:pPr>
    <w:rPr>
      <w:snapToGrid/>
      <w:szCs w:val="28"/>
    </w:rPr>
  </w:style>
  <w:style w:type="paragraph" w:customStyle="1" w:styleId="1KGK90">
    <w:name w:val="1KG=K9.&gt;@&lt;0"/>
    <w:next w:val="1KGK9"/>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072085">
    <w:name w:val="0720=85"/>
    <w:basedOn w:val="1KGK9"/>
    <w:next w:val="1KGK9"/>
    <w:rsid w:val="00D82C25"/>
    <w:pPr>
      <w:snapToGrid w:val="0"/>
    </w:pPr>
    <w:rPr>
      <w:snapToGrid/>
    </w:rPr>
  </w:style>
  <w:style w:type="paragraph" w:customStyle="1" w:styleId="Style113">
    <w:name w:val="Style113"/>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Style170">
    <w:name w:val="Style170"/>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A29B5AB">
    <w:name w:val="A=&gt;2=&gt;9 B5:AB"/>
    <w:basedOn w:val="1KGK9"/>
    <w:next w:val="1KGK9"/>
    <w:rsid w:val="00D82C25"/>
    <w:pPr>
      <w:snapToGrid w:val="0"/>
    </w:pPr>
    <w:rPr>
      <w:snapToGrid/>
    </w:rPr>
  </w:style>
  <w:style w:type="paragraph" w:customStyle="1" w:styleId="Style20">
    <w:name w:val="Style20"/>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1KGK91">
    <w:name w:val="1KG=K91"/>
    <w:next w:val="1KGK9"/>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0720851J5B0">
    <w:name w:val="0720=85 &gt;1J5:B0"/>
    <w:basedOn w:val="1KGK9"/>
    <w:next w:val="1KGK9"/>
    <w:rsid w:val="00D82C25"/>
    <w:pPr>
      <w:snapToGrid w:val="0"/>
    </w:pPr>
    <w:rPr>
      <w:snapToGrid/>
    </w:rPr>
  </w:style>
  <w:style w:type="paragraph" w:customStyle="1" w:styleId="A29B5ABABABC2">
    <w:name w:val="A=&gt;2=&gt;9 B5:AB A &gt;BABC?&gt;&lt; 2"/>
    <w:basedOn w:val="1KGK9"/>
    <w:next w:val="1KGK9"/>
    <w:rsid w:val="00D82C25"/>
    <w:pPr>
      <w:snapToGrid w:val="0"/>
    </w:pPr>
    <w:rPr>
      <w:snapToGrid/>
    </w:rPr>
  </w:style>
  <w:style w:type="paragraph" w:customStyle="1" w:styleId="1ffffff3">
    <w:name w:val="Список маркированный 1"/>
    <w:basedOn w:val="ac"/>
    <w:rsid w:val="00D82C25"/>
    <w:pPr>
      <w:tabs>
        <w:tab w:val="num" w:pos="751"/>
      </w:tabs>
      <w:suppressAutoHyphens/>
      <w:spacing w:before="60" w:line="240" w:lineRule="auto"/>
      <w:ind w:left="675" w:hanging="284"/>
    </w:pPr>
    <w:rPr>
      <w:snapToGrid/>
      <w:sz w:val="24"/>
      <w:szCs w:val="24"/>
    </w:rPr>
  </w:style>
  <w:style w:type="character" w:styleId="HTML4">
    <w:name w:val="HTML Acronym"/>
    <w:rsid w:val="00D82C25"/>
    <w:rPr>
      <w:rFonts w:cs="Times New Roman"/>
    </w:rPr>
  </w:style>
  <w:style w:type="character" w:styleId="HTML5">
    <w:name w:val="HTML Keyboard"/>
    <w:rsid w:val="00D82C25"/>
    <w:rPr>
      <w:rFonts w:ascii="Courier New" w:hAnsi="Courier New" w:cs="Courier New"/>
      <w:sz w:val="20"/>
      <w:szCs w:val="20"/>
    </w:rPr>
  </w:style>
  <w:style w:type="character" w:styleId="HTML6">
    <w:name w:val="HTML Code"/>
    <w:rsid w:val="00D82C25"/>
    <w:rPr>
      <w:rFonts w:ascii="Courier New" w:hAnsi="Courier New" w:cs="Courier New"/>
      <w:sz w:val="20"/>
      <w:szCs w:val="20"/>
    </w:rPr>
  </w:style>
  <w:style w:type="character" w:styleId="HTML7">
    <w:name w:val="HTML Sample"/>
    <w:rsid w:val="00D82C25"/>
    <w:rPr>
      <w:rFonts w:ascii="Courier New" w:hAnsi="Courier New" w:cs="Courier New"/>
    </w:rPr>
  </w:style>
  <w:style w:type="character" w:styleId="HTML8">
    <w:name w:val="HTML Definition"/>
    <w:rsid w:val="00D82C25"/>
    <w:rPr>
      <w:rFonts w:cs="Times New Roman"/>
      <w:i/>
      <w:iCs/>
    </w:rPr>
  </w:style>
  <w:style w:type="character" w:styleId="HTML9">
    <w:name w:val="HTML Variable"/>
    <w:rsid w:val="00D82C25"/>
    <w:rPr>
      <w:rFonts w:cs="Times New Roman"/>
      <w:i/>
      <w:iCs/>
    </w:rPr>
  </w:style>
  <w:style w:type="paragraph" w:styleId="afffffffffffffff2">
    <w:name w:val="Salutation"/>
    <w:basedOn w:val="ac"/>
    <w:next w:val="ac"/>
    <w:link w:val="afffffffffffffff3"/>
    <w:rsid w:val="00D82C25"/>
    <w:pPr>
      <w:spacing w:after="60" w:line="240" w:lineRule="auto"/>
      <w:ind w:firstLine="0"/>
    </w:pPr>
    <w:rPr>
      <w:snapToGrid/>
      <w:sz w:val="24"/>
      <w:szCs w:val="24"/>
    </w:rPr>
  </w:style>
  <w:style w:type="character" w:customStyle="1" w:styleId="afffffffffffffff3">
    <w:name w:val="Приветствие Знак"/>
    <w:basedOn w:val="ad"/>
    <w:link w:val="afffffffffffffff2"/>
    <w:rsid w:val="00D82C25"/>
    <w:rPr>
      <w:rFonts w:ascii="Times New Roman" w:eastAsia="Times New Roman" w:hAnsi="Times New Roman" w:cs="Times New Roman"/>
      <w:sz w:val="24"/>
      <w:szCs w:val="24"/>
      <w:lang w:eastAsia="ru-RU"/>
    </w:rPr>
  </w:style>
  <w:style w:type="paragraph" w:styleId="3ff9">
    <w:name w:val="List Continue 3"/>
    <w:basedOn w:val="ac"/>
    <w:rsid w:val="00D82C25"/>
    <w:pPr>
      <w:spacing w:after="120" w:line="240" w:lineRule="auto"/>
      <w:ind w:left="849" w:firstLine="0"/>
    </w:pPr>
    <w:rPr>
      <w:snapToGrid/>
      <w:sz w:val="24"/>
      <w:szCs w:val="24"/>
    </w:rPr>
  </w:style>
  <w:style w:type="paragraph" w:styleId="4f6">
    <w:name w:val="List Continue 4"/>
    <w:basedOn w:val="ac"/>
    <w:rsid w:val="00D82C25"/>
    <w:pPr>
      <w:spacing w:after="120" w:line="240" w:lineRule="auto"/>
      <w:ind w:left="1132" w:firstLine="0"/>
    </w:pPr>
    <w:rPr>
      <w:snapToGrid/>
      <w:sz w:val="24"/>
      <w:szCs w:val="24"/>
    </w:rPr>
  </w:style>
  <w:style w:type="paragraph" w:styleId="afffffffffffffff4">
    <w:name w:val="Closing"/>
    <w:basedOn w:val="ac"/>
    <w:link w:val="afffffffffffffff5"/>
    <w:rsid w:val="00D82C25"/>
    <w:pPr>
      <w:spacing w:after="60" w:line="240" w:lineRule="auto"/>
      <w:ind w:left="4252" w:firstLine="0"/>
    </w:pPr>
    <w:rPr>
      <w:snapToGrid/>
      <w:sz w:val="24"/>
      <w:szCs w:val="24"/>
    </w:rPr>
  </w:style>
  <w:style w:type="character" w:customStyle="1" w:styleId="afffffffffffffff5">
    <w:name w:val="Прощание Знак"/>
    <w:basedOn w:val="ad"/>
    <w:link w:val="afffffffffffffff4"/>
    <w:rsid w:val="00D82C25"/>
    <w:rPr>
      <w:rFonts w:ascii="Times New Roman" w:eastAsia="Times New Roman" w:hAnsi="Times New Roman" w:cs="Times New Roman"/>
      <w:sz w:val="24"/>
      <w:szCs w:val="24"/>
      <w:lang w:eastAsia="ru-RU"/>
    </w:rPr>
  </w:style>
  <w:style w:type="character" w:styleId="HTMLa">
    <w:name w:val="HTML Cite"/>
    <w:rsid w:val="00D82C25"/>
    <w:rPr>
      <w:rFonts w:cs="Times New Roman"/>
      <w:i/>
      <w:iCs/>
    </w:rPr>
  </w:style>
  <w:style w:type="paragraph" w:styleId="afffffffffffffff6">
    <w:name w:val="Message Header"/>
    <w:basedOn w:val="ac"/>
    <w:link w:val="afffffffffffffff7"/>
    <w:rsid w:val="00D82C25"/>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Arial" w:hAnsi="Arial"/>
      <w:snapToGrid/>
      <w:sz w:val="24"/>
      <w:szCs w:val="24"/>
    </w:rPr>
  </w:style>
  <w:style w:type="character" w:customStyle="1" w:styleId="afffffffffffffff7">
    <w:name w:val="Шапка Знак"/>
    <w:basedOn w:val="ad"/>
    <w:link w:val="afffffffffffffff6"/>
    <w:rsid w:val="00D82C25"/>
    <w:rPr>
      <w:rFonts w:ascii="Arial" w:eastAsia="Times New Roman" w:hAnsi="Arial" w:cs="Times New Roman"/>
      <w:sz w:val="24"/>
      <w:szCs w:val="24"/>
      <w:shd w:val="pct20" w:color="auto" w:fill="auto"/>
      <w:lang w:eastAsia="ru-RU"/>
    </w:rPr>
  </w:style>
  <w:style w:type="paragraph" w:customStyle="1" w:styleId="afffffffffffffff8">
    <w:name w:val="Подподпункт"/>
    <w:basedOn w:val="ac"/>
    <w:rsid w:val="00D82C25"/>
    <w:pPr>
      <w:tabs>
        <w:tab w:val="num" w:pos="1701"/>
        <w:tab w:val="num" w:pos="5585"/>
      </w:tabs>
      <w:spacing w:line="240" w:lineRule="auto"/>
      <w:ind w:left="1701" w:hanging="567"/>
    </w:pPr>
    <w:rPr>
      <w:snapToGrid/>
      <w:sz w:val="24"/>
      <w:szCs w:val="24"/>
    </w:rPr>
  </w:style>
  <w:style w:type="paragraph" w:customStyle="1" w:styleId="afffffffffffffff9">
    <w:name w:val="раздел"/>
    <w:basedOn w:val="ac"/>
    <w:next w:val="ac"/>
    <w:rsid w:val="00D82C25"/>
    <w:pPr>
      <w:tabs>
        <w:tab w:val="num" w:pos="2444"/>
      </w:tabs>
      <w:spacing w:before="240" w:after="120" w:line="240" w:lineRule="auto"/>
      <w:ind w:left="284" w:right="284" w:hanging="283"/>
      <w:jc w:val="center"/>
    </w:pPr>
    <w:rPr>
      <w:b/>
      <w:smallCaps/>
      <w:snapToGrid/>
    </w:rPr>
  </w:style>
  <w:style w:type="paragraph" w:customStyle="1" w:styleId="4f7">
    <w:name w:val="заг4"/>
    <w:basedOn w:val="ac"/>
    <w:next w:val="ac"/>
    <w:rsid w:val="00D82C25"/>
    <w:pPr>
      <w:spacing w:before="227" w:after="113" w:line="240" w:lineRule="auto"/>
      <w:ind w:firstLine="0"/>
      <w:jc w:val="left"/>
    </w:pPr>
    <w:rPr>
      <w:rFonts w:ascii="SchoolBookC" w:hAnsi="SchoolBookC"/>
      <w:b/>
      <w:snapToGrid/>
      <w:sz w:val="24"/>
    </w:rPr>
  </w:style>
  <w:style w:type="paragraph" w:customStyle="1" w:styleId="-6">
    <w:name w:val="Титульный лист - Заголовок"/>
    <w:basedOn w:val="ac"/>
    <w:rsid w:val="00D82C25"/>
    <w:pPr>
      <w:ind w:firstLine="0"/>
      <w:jc w:val="center"/>
    </w:pPr>
    <w:rPr>
      <w:b/>
      <w:bCs/>
      <w:caps/>
      <w:snapToGrid/>
      <w:szCs w:val="28"/>
    </w:rPr>
  </w:style>
  <w:style w:type="paragraph" w:customStyle="1" w:styleId="afffffffffffffffa">
    <w:name w:val="Текст в таблице"/>
    <w:basedOn w:val="ac"/>
    <w:rsid w:val="00D82C25"/>
    <w:pPr>
      <w:keepLines/>
      <w:spacing w:before="40" w:after="40" w:line="288" w:lineRule="auto"/>
      <w:ind w:firstLine="0"/>
      <w:jc w:val="left"/>
    </w:pPr>
    <w:rPr>
      <w:snapToGrid/>
      <w:sz w:val="22"/>
      <w:szCs w:val="22"/>
      <w:lang w:eastAsia="en-US"/>
    </w:rPr>
  </w:style>
  <w:style w:type="character" w:customStyle="1" w:styleId="Char2">
    <w:name w:val="Текст в таблице Char"/>
    <w:rsid w:val="00D82C25"/>
    <w:rPr>
      <w:rFonts w:cs="Times New Roman"/>
      <w:sz w:val="22"/>
      <w:szCs w:val="22"/>
      <w:lang w:val="ru-RU" w:eastAsia="en-US" w:bidi="ar-SA"/>
    </w:rPr>
  </w:style>
  <w:style w:type="paragraph" w:customStyle="1" w:styleId="afffffffffffffffb">
    <w:name w:val="ГОСТ Шрифт таблицы"/>
    <w:rsid w:val="00D82C25"/>
    <w:pPr>
      <w:spacing w:after="0" w:line="240" w:lineRule="auto"/>
    </w:pPr>
    <w:rPr>
      <w:rFonts w:ascii="Times New Roman" w:eastAsia="Times New Roman" w:hAnsi="Times New Roman" w:cs="Times New Roman"/>
      <w:sz w:val="20"/>
      <w:szCs w:val="24"/>
      <w:lang w:eastAsia="ru-RU"/>
    </w:rPr>
  </w:style>
  <w:style w:type="paragraph" w:customStyle="1" w:styleId="Style0">
    <w:name w:val="Style0"/>
    <w:rsid w:val="00D82C25"/>
    <w:pPr>
      <w:spacing w:after="0" w:line="240" w:lineRule="auto"/>
    </w:pPr>
    <w:rPr>
      <w:rFonts w:ascii="MS Sans Serif" w:eastAsia="Times New Roman" w:hAnsi="MS Sans Serif" w:cs="Times New Roman"/>
      <w:sz w:val="20"/>
      <w:szCs w:val="20"/>
      <w:lang w:val="en-US" w:eastAsia="ru-RU"/>
    </w:rPr>
  </w:style>
  <w:style w:type="character" w:customStyle="1" w:styleId="Chapterhead">
    <w:name w:val="Chapter head"/>
    <w:rsid w:val="00D82C25"/>
    <w:rPr>
      <w:rFonts w:cs="Times New Roman"/>
      <w:b/>
      <w:bCs/>
      <w:sz w:val="36"/>
      <w:szCs w:val="36"/>
    </w:rPr>
  </w:style>
  <w:style w:type="character" w:customStyle="1" w:styleId="footnote0">
    <w:name w:val="footnote"/>
    <w:rsid w:val="00D82C25"/>
    <w:rPr>
      <w:rFonts w:ascii="Gelvetsky 12pt" w:hAnsi="Gelvetsky 12pt" w:cs="Times New Roman"/>
      <w:b/>
      <w:bCs/>
      <w:sz w:val="19"/>
      <w:szCs w:val="19"/>
      <w:vertAlign w:val="superscript"/>
      <w:lang w:val="en-US"/>
    </w:rPr>
  </w:style>
  <w:style w:type="paragraph" w:customStyle="1" w:styleId="xl60">
    <w:name w:val="xl60"/>
    <w:basedOn w:val="ac"/>
    <w:rsid w:val="00D82C25"/>
    <w:pPr>
      <w:spacing w:before="100" w:beforeAutospacing="1" w:after="100" w:afterAutospacing="1" w:line="240" w:lineRule="auto"/>
      <w:ind w:firstLine="0"/>
      <w:jc w:val="center"/>
    </w:pPr>
    <w:rPr>
      <w:rFonts w:eastAsia="Calibri"/>
      <w:b/>
      <w:bCs/>
      <w:snapToGrid/>
      <w:sz w:val="24"/>
      <w:szCs w:val="24"/>
    </w:rPr>
  </w:style>
  <w:style w:type="character" w:customStyle="1" w:styleId="Heading2Char">
    <w:name w:val="Heading 2 Char"/>
    <w:locked/>
    <w:rsid w:val="00D82C25"/>
    <w:rPr>
      <w:rFonts w:ascii="Arial" w:hAnsi="Arial" w:cs="Arial"/>
      <w:b/>
      <w:bCs/>
      <w:i/>
      <w:iCs/>
      <w:kern w:val="1"/>
      <w:sz w:val="28"/>
      <w:szCs w:val="28"/>
      <w:lang w:eastAsia="ar-SA" w:bidi="ar-SA"/>
    </w:rPr>
  </w:style>
  <w:style w:type="character" w:customStyle="1" w:styleId="612">
    <w:name w:val="Заголовок 6 Знак1"/>
    <w:locked/>
    <w:rsid w:val="00D82C25"/>
    <w:rPr>
      <w:rFonts w:ascii="Times New Roman CYR" w:hAnsi="Times New Roman CYR"/>
      <w:b/>
      <w:sz w:val="28"/>
      <w:szCs w:val="24"/>
      <w:lang w:val="ru-RU" w:eastAsia="ru-RU" w:bidi="ar-SA"/>
    </w:rPr>
  </w:style>
  <w:style w:type="character" w:customStyle="1" w:styleId="TitleChar">
    <w:name w:val="Title Char"/>
    <w:locked/>
    <w:rsid w:val="00D82C25"/>
    <w:rPr>
      <w:rFonts w:ascii="Arial" w:hAnsi="Arial"/>
      <w:b/>
      <w:kern w:val="28"/>
      <w:sz w:val="32"/>
      <w:lang w:val="ru-RU" w:eastAsia="ru-RU" w:bidi="ar-SA"/>
    </w:rPr>
  </w:style>
  <w:style w:type="character" w:customStyle="1" w:styleId="BalloonTextChar">
    <w:name w:val="Balloon Text Char"/>
    <w:locked/>
    <w:rsid w:val="00D82C25"/>
    <w:rPr>
      <w:rFonts w:ascii="Tahoma" w:hAnsi="Tahoma" w:cs="Times New Roman"/>
      <w:sz w:val="16"/>
      <w:szCs w:val="16"/>
    </w:rPr>
  </w:style>
  <w:style w:type="character" w:customStyle="1" w:styleId="BodyText2Char">
    <w:name w:val="Body Text 2 Char"/>
    <w:locked/>
    <w:rsid w:val="00D82C25"/>
    <w:rPr>
      <w:rFonts w:cs="Times New Roman"/>
      <w:sz w:val="24"/>
      <w:lang w:val="ru-RU" w:eastAsia="ru-RU" w:bidi="ar-SA"/>
    </w:rPr>
  </w:style>
  <w:style w:type="character" w:customStyle="1" w:styleId="BodyTextIndent3Char">
    <w:name w:val="Body Text Indent 3 Char"/>
    <w:locked/>
    <w:rsid w:val="00D82C25"/>
    <w:rPr>
      <w:rFonts w:ascii="Times New Roman" w:hAnsi="Times New Roman" w:cs="Times New Roman"/>
      <w:sz w:val="16"/>
      <w:szCs w:val="16"/>
      <w:lang w:eastAsia="ru-RU"/>
    </w:rPr>
  </w:style>
  <w:style w:type="character" w:customStyle="1" w:styleId="HTML10">
    <w:name w:val="Адрес HTML Знак1"/>
    <w:locked/>
    <w:rsid w:val="00D82C25"/>
    <w:rPr>
      <w:i/>
      <w:iCs/>
      <w:sz w:val="24"/>
      <w:szCs w:val="24"/>
      <w:lang w:val="ru-RU" w:eastAsia="ru-RU" w:bidi="ar-SA"/>
    </w:rPr>
  </w:style>
  <w:style w:type="character" w:customStyle="1" w:styleId="1ffffff4">
    <w:name w:val="Заголовок записки Знак1"/>
    <w:locked/>
    <w:rsid w:val="00D82C25"/>
    <w:rPr>
      <w:sz w:val="24"/>
      <w:szCs w:val="24"/>
      <w:lang w:val="ru-RU" w:eastAsia="ru-RU" w:bidi="ar-SA"/>
    </w:rPr>
  </w:style>
  <w:style w:type="character" w:customStyle="1" w:styleId="1ffffff5">
    <w:name w:val="Красная строка Знак1"/>
    <w:locked/>
    <w:rsid w:val="00D82C25"/>
    <w:rPr>
      <w:rFonts w:ascii="Calibri" w:hAnsi="Calibri" w:cs="Times New Roman"/>
      <w:kern w:val="1"/>
      <w:sz w:val="24"/>
      <w:szCs w:val="24"/>
      <w:lang w:val="ru-RU" w:eastAsia="ru-RU" w:bidi="ar-SA"/>
    </w:rPr>
  </w:style>
  <w:style w:type="character" w:customStyle="1" w:styleId="21f1">
    <w:name w:val="Красная строка 2 Знак1"/>
    <w:locked/>
    <w:rsid w:val="00D82C25"/>
    <w:rPr>
      <w:rFonts w:ascii="Arial" w:hAnsi="Arial" w:cs="Times New Roman"/>
      <w:sz w:val="24"/>
      <w:szCs w:val="24"/>
      <w:lang w:val="ru-RU" w:eastAsia="ru-RU" w:bidi="ar-SA"/>
    </w:rPr>
  </w:style>
  <w:style w:type="character" w:customStyle="1" w:styleId="1ffffff6">
    <w:name w:val="Подпись Знак1"/>
    <w:locked/>
    <w:rsid w:val="00D82C25"/>
    <w:rPr>
      <w:bCs/>
      <w:sz w:val="24"/>
      <w:szCs w:val="24"/>
      <w:lang w:val="ru-RU" w:eastAsia="ru-RU" w:bidi="ar-SA"/>
    </w:rPr>
  </w:style>
  <w:style w:type="character" w:customStyle="1" w:styleId="1ffffff7">
    <w:name w:val="Приветствие Знак1"/>
    <w:locked/>
    <w:rsid w:val="00D82C25"/>
    <w:rPr>
      <w:sz w:val="24"/>
      <w:szCs w:val="24"/>
      <w:lang w:val="ru-RU" w:eastAsia="ru-RU" w:bidi="ar-SA"/>
    </w:rPr>
  </w:style>
  <w:style w:type="character" w:customStyle="1" w:styleId="1ffffff8">
    <w:name w:val="Прощание Знак1"/>
    <w:locked/>
    <w:rsid w:val="00D82C25"/>
    <w:rPr>
      <w:sz w:val="24"/>
      <w:szCs w:val="24"/>
      <w:lang w:val="ru-RU" w:eastAsia="ru-RU" w:bidi="ar-SA"/>
    </w:rPr>
  </w:style>
  <w:style w:type="character" w:customStyle="1" w:styleId="HTML11">
    <w:name w:val="Стандартный HTML Знак1"/>
    <w:locked/>
    <w:rsid w:val="00D82C25"/>
    <w:rPr>
      <w:rFonts w:ascii="Courier New" w:hAnsi="Courier New" w:cs="Courier New"/>
      <w:lang w:val="ru-RU" w:eastAsia="ru-RU" w:bidi="ar-SA"/>
    </w:rPr>
  </w:style>
  <w:style w:type="character" w:customStyle="1" w:styleId="1ffffff9">
    <w:name w:val="Шапка Знак1"/>
    <w:locked/>
    <w:rsid w:val="00D82C25"/>
    <w:rPr>
      <w:rFonts w:ascii="Arial" w:hAnsi="Arial" w:cs="Arial"/>
      <w:sz w:val="24"/>
      <w:szCs w:val="24"/>
      <w:lang w:val="ru-RU" w:eastAsia="ru-RU" w:bidi="ar-SA"/>
    </w:rPr>
  </w:style>
  <w:style w:type="character" w:customStyle="1" w:styleId="1ffffffa">
    <w:name w:val="Электронная подпись Знак1"/>
    <w:locked/>
    <w:rsid w:val="00D82C25"/>
    <w:rPr>
      <w:sz w:val="24"/>
      <w:szCs w:val="24"/>
      <w:lang w:val="ru-RU" w:eastAsia="ru-RU" w:bidi="ar-SA"/>
    </w:rPr>
  </w:style>
  <w:style w:type="paragraph" w:customStyle="1" w:styleId="331">
    <w:name w:val="Основной текст 33"/>
    <w:basedOn w:val="ac"/>
    <w:rsid w:val="00D82C25"/>
    <w:pPr>
      <w:spacing w:line="240" w:lineRule="auto"/>
      <w:ind w:firstLine="0"/>
    </w:pPr>
    <w:rPr>
      <w:snapToGrid/>
      <w:sz w:val="24"/>
    </w:rPr>
  </w:style>
  <w:style w:type="paragraph" w:customStyle="1" w:styleId="bodytext3">
    <w:name w:val="bodytext3"/>
    <w:basedOn w:val="ac"/>
    <w:rsid w:val="00D82C25"/>
    <w:pPr>
      <w:spacing w:line="240" w:lineRule="auto"/>
      <w:ind w:firstLine="0"/>
    </w:pPr>
    <w:rPr>
      <w:snapToGrid/>
      <w:sz w:val="24"/>
      <w:szCs w:val="24"/>
    </w:rPr>
  </w:style>
  <w:style w:type="paragraph" w:customStyle="1" w:styleId="340">
    <w:name w:val="Основной текст 34"/>
    <w:basedOn w:val="ac"/>
    <w:rsid w:val="00D82C25"/>
    <w:pPr>
      <w:spacing w:line="240" w:lineRule="auto"/>
      <w:ind w:firstLine="0"/>
    </w:pPr>
    <w:rPr>
      <w:snapToGrid/>
      <w:sz w:val="24"/>
    </w:rPr>
  </w:style>
  <w:style w:type="character" w:customStyle="1" w:styleId="WW8Num8z3">
    <w:name w:val="WW8Num8z3"/>
    <w:rsid w:val="00D82C25"/>
    <w:rPr>
      <w:rFonts w:ascii="Symbol" w:hAnsi="Symbol"/>
    </w:rPr>
  </w:style>
  <w:style w:type="character" w:customStyle="1" w:styleId="WW8Num9z3">
    <w:name w:val="WW8Num9z3"/>
    <w:rsid w:val="00D82C25"/>
    <w:rPr>
      <w:rFonts w:ascii="Symbol" w:hAnsi="Symbol"/>
    </w:rPr>
  </w:style>
  <w:style w:type="character" w:customStyle="1" w:styleId="WW8Num10z1">
    <w:name w:val="WW8Num10z1"/>
    <w:rsid w:val="00D82C25"/>
    <w:rPr>
      <w:rFonts w:ascii="Courier New" w:hAnsi="Courier New" w:cs="Courier New"/>
    </w:rPr>
  </w:style>
  <w:style w:type="character" w:customStyle="1" w:styleId="WW8Num11z3">
    <w:name w:val="WW8Num11z3"/>
    <w:rsid w:val="00D82C25"/>
    <w:rPr>
      <w:rFonts w:ascii="Symbol" w:hAnsi="Symbol"/>
    </w:rPr>
  </w:style>
  <w:style w:type="character" w:customStyle="1" w:styleId="1ffffffb">
    <w:name w:val="Номер страницы1"/>
    <w:rsid w:val="00D82C25"/>
    <w:rPr>
      <w:rFonts w:cs="Times New Roman"/>
    </w:rPr>
  </w:style>
  <w:style w:type="character" w:customStyle="1" w:styleId="1ffffffc">
    <w:name w:val="Просмотренная гиперссылка1"/>
    <w:rsid w:val="00D82C25"/>
    <w:rPr>
      <w:rFonts w:cs="Times New Roman"/>
      <w:color w:val="800080"/>
      <w:u w:val="single"/>
    </w:rPr>
  </w:style>
  <w:style w:type="character" w:customStyle="1" w:styleId="1ffffffd">
    <w:name w:val="Номер строки1"/>
    <w:rsid w:val="00D82C25"/>
    <w:rPr>
      <w:rFonts w:cs="Times New Roman"/>
    </w:rPr>
  </w:style>
  <w:style w:type="character" w:customStyle="1" w:styleId="HTML12">
    <w:name w:val="Акроним HTML1"/>
    <w:rsid w:val="00D82C25"/>
    <w:rPr>
      <w:rFonts w:cs="Times New Roman"/>
    </w:rPr>
  </w:style>
  <w:style w:type="character" w:customStyle="1" w:styleId="HTML13">
    <w:name w:val="Клавиатура HTML1"/>
    <w:rsid w:val="00D82C25"/>
    <w:rPr>
      <w:rFonts w:ascii="Courier New" w:hAnsi="Courier New" w:cs="Courier New"/>
      <w:sz w:val="20"/>
      <w:szCs w:val="20"/>
    </w:rPr>
  </w:style>
  <w:style w:type="character" w:customStyle="1" w:styleId="HTML14">
    <w:name w:val="Код HTML1"/>
    <w:rsid w:val="00D82C25"/>
    <w:rPr>
      <w:rFonts w:ascii="Courier New" w:hAnsi="Courier New" w:cs="Courier New"/>
      <w:sz w:val="20"/>
      <w:szCs w:val="20"/>
    </w:rPr>
  </w:style>
  <w:style w:type="character" w:customStyle="1" w:styleId="HTML15">
    <w:name w:val="Образец HTML1"/>
    <w:rsid w:val="00D82C25"/>
    <w:rPr>
      <w:rFonts w:ascii="Courier New" w:hAnsi="Courier New" w:cs="Courier New"/>
    </w:rPr>
  </w:style>
  <w:style w:type="character" w:customStyle="1" w:styleId="HTML16">
    <w:name w:val="Определение HTML1"/>
    <w:rsid w:val="00D82C25"/>
    <w:rPr>
      <w:rFonts w:cs="Times New Roman"/>
      <w:i/>
      <w:iCs/>
    </w:rPr>
  </w:style>
  <w:style w:type="character" w:customStyle="1" w:styleId="HTML17">
    <w:name w:val="Переменный HTML1"/>
    <w:rsid w:val="00D82C25"/>
    <w:rPr>
      <w:rFonts w:cs="Times New Roman"/>
      <w:i/>
      <w:iCs/>
    </w:rPr>
  </w:style>
  <w:style w:type="character" w:customStyle="1" w:styleId="HTML18">
    <w:name w:val="Пишущая машинка HTML1"/>
    <w:rsid w:val="00D82C25"/>
    <w:rPr>
      <w:rFonts w:ascii="Courier New" w:hAnsi="Courier New" w:cs="Courier New"/>
      <w:sz w:val="20"/>
      <w:szCs w:val="20"/>
    </w:rPr>
  </w:style>
  <w:style w:type="character" w:customStyle="1" w:styleId="HTML19">
    <w:name w:val="Цитата HTML1"/>
    <w:rsid w:val="00D82C25"/>
    <w:rPr>
      <w:rFonts w:cs="Times New Roman"/>
      <w:i/>
      <w:iCs/>
    </w:rPr>
  </w:style>
  <w:style w:type="paragraph" w:customStyle="1" w:styleId="1ffffffe">
    <w:name w:val="Текст выноски1"/>
    <w:basedOn w:val="ac"/>
    <w:rsid w:val="00D82C25"/>
    <w:pPr>
      <w:suppressAutoHyphens/>
      <w:spacing w:line="240" w:lineRule="auto"/>
      <w:ind w:firstLine="0"/>
    </w:pPr>
    <w:rPr>
      <w:rFonts w:ascii="Tahoma" w:hAnsi="Tahoma" w:cs="Mangal"/>
      <w:snapToGrid/>
      <w:kern w:val="1"/>
      <w:sz w:val="16"/>
      <w:szCs w:val="16"/>
      <w:lang w:eastAsia="hi-IN" w:bidi="hi-IN"/>
    </w:rPr>
  </w:style>
  <w:style w:type="paragraph" w:customStyle="1" w:styleId="224">
    <w:name w:val="Маркированный список 22"/>
    <w:basedOn w:val="ac"/>
    <w:rsid w:val="00D82C25"/>
    <w:pPr>
      <w:tabs>
        <w:tab w:val="left" w:pos="643"/>
      </w:tabs>
      <w:suppressAutoHyphens/>
      <w:spacing w:after="60" w:line="240" w:lineRule="auto"/>
      <w:ind w:left="643" w:hanging="360"/>
    </w:pPr>
    <w:rPr>
      <w:rFonts w:cs="Mangal"/>
      <w:snapToGrid/>
      <w:kern w:val="1"/>
      <w:sz w:val="24"/>
      <w:szCs w:val="24"/>
      <w:lang w:eastAsia="hi-IN" w:bidi="hi-IN"/>
    </w:rPr>
  </w:style>
  <w:style w:type="paragraph" w:customStyle="1" w:styleId="326">
    <w:name w:val="Маркированный список 32"/>
    <w:basedOn w:val="ac"/>
    <w:rsid w:val="00D82C25"/>
    <w:pPr>
      <w:suppressAutoHyphens/>
      <w:spacing w:after="60" w:line="240" w:lineRule="auto"/>
      <w:ind w:firstLine="720"/>
    </w:pPr>
    <w:rPr>
      <w:rFonts w:cs="Mangal"/>
      <w:snapToGrid/>
      <w:kern w:val="1"/>
      <w:sz w:val="24"/>
      <w:szCs w:val="24"/>
      <w:lang w:eastAsia="hi-IN" w:bidi="hi-IN"/>
    </w:rPr>
  </w:style>
  <w:style w:type="paragraph" w:customStyle="1" w:styleId="421">
    <w:name w:val="Маркированный список 42"/>
    <w:basedOn w:val="ac"/>
    <w:rsid w:val="00D82C25"/>
    <w:pPr>
      <w:tabs>
        <w:tab w:val="left" w:pos="1209"/>
      </w:tabs>
      <w:suppressAutoHyphens/>
      <w:spacing w:after="60" w:line="240" w:lineRule="auto"/>
      <w:ind w:left="1209" w:hanging="360"/>
    </w:pPr>
    <w:rPr>
      <w:rFonts w:cs="Mangal"/>
      <w:snapToGrid/>
      <w:kern w:val="1"/>
      <w:sz w:val="24"/>
      <w:lang w:eastAsia="hi-IN" w:bidi="hi-IN"/>
    </w:rPr>
  </w:style>
  <w:style w:type="paragraph" w:customStyle="1" w:styleId="521">
    <w:name w:val="Маркированный список 52"/>
    <w:basedOn w:val="ac"/>
    <w:rsid w:val="00D82C25"/>
    <w:pPr>
      <w:tabs>
        <w:tab w:val="left" w:pos="1492"/>
      </w:tabs>
      <w:suppressAutoHyphens/>
      <w:spacing w:after="60" w:line="240" w:lineRule="auto"/>
      <w:ind w:left="1492" w:hanging="360"/>
    </w:pPr>
    <w:rPr>
      <w:rFonts w:cs="Mangal"/>
      <w:snapToGrid/>
      <w:kern w:val="1"/>
      <w:sz w:val="24"/>
      <w:lang w:eastAsia="hi-IN" w:bidi="hi-IN"/>
    </w:rPr>
  </w:style>
  <w:style w:type="paragraph" w:customStyle="1" w:styleId="HTML1a">
    <w:name w:val="Адрес HTML1"/>
    <w:basedOn w:val="ac"/>
    <w:rsid w:val="00D82C25"/>
    <w:pPr>
      <w:suppressAutoHyphens/>
      <w:spacing w:after="60" w:line="240" w:lineRule="auto"/>
      <w:ind w:firstLine="0"/>
    </w:pPr>
    <w:rPr>
      <w:rFonts w:cs="Mangal"/>
      <w:i/>
      <w:iCs/>
      <w:snapToGrid/>
      <w:kern w:val="1"/>
      <w:sz w:val="24"/>
      <w:szCs w:val="24"/>
      <w:lang w:eastAsia="hi-IN" w:bidi="hi-IN"/>
    </w:rPr>
  </w:style>
  <w:style w:type="paragraph" w:customStyle="1" w:styleId="1fffffff">
    <w:name w:val="Адрес на конверте1"/>
    <w:basedOn w:val="ac"/>
    <w:rsid w:val="00D82C25"/>
    <w:pPr>
      <w:suppressAutoHyphens/>
      <w:spacing w:after="60" w:line="240" w:lineRule="auto"/>
      <w:ind w:left="2880" w:firstLine="0"/>
    </w:pPr>
    <w:rPr>
      <w:rFonts w:ascii="Arial" w:hAnsi="Arial" w:cs="Arial"/>
      <w:snapToGrid/>
      <w:kern w:val="1"/>
      <w:sz w:val="24"/>
      <w:szCs w:val="24"/>
      <w:lang w:eastAsia="hi-IN" w:bidi="hi-IN"/>
    </w:rPr>
  </w:style>
  <w:style w:type="paragraph" w:customStyle="1" w:styleId="21f2">
    <w:name w:val="Обратный адрес 21"/>
    <w:basedOn w:val="ac"/>
    <w:rsid w:val="00D82C25"/>
    <w:pPr>
      <w:suppressAutoHyphens/>
      <w:spacing w:after="60" w:line="240" w:lineRule="auto"/>
      <w:ind w:firstLine="0"/>
    </w:pPr>
    <w:rPr>
      <w:rFonts w:ascii="Arial" w:hAnsi="Arial" w:cs="Arial"/>
      <w:snapToGrid/>
      <w:kern w:val="1"/>
      <w:sz w:val="20"/>
      <w:lang w:eastAsia="hi-IN" w:bidi="hi-IN"/>
    </w:rPr>
  </w:style>
  <w:style w:type="paragraph" w:customStyle="1" w:styleId="HTML1b">
    <w:name w:val="Стандартный HTML1"/>
    <w:basedOn w:val="ac"/>
    <w:rsid w:val="00D82C25"/>
    <w:pPr>
      <w:suppressAutoHyphens/>
      <w:spacing w:after="60" w:line="240" w:lineRule="auto"/>
      <w:ind w:firstLine="0"/>
    </w:pPr>
    <w:rPr>
      <w:rFonts w:ascii="Courier New" w:hAnsi="Courier New" w:cs="Courier New"/>
      <w:snapToGrid/>
      <w:kern w:val="1"/>
      <w:sz w:val="20"/>
      <w:lang w:eastAsia="hi-IN" w:bidi="hi-IN"/>
    </w:rPr>
  </w:style>
  <w:style w:type="paragraph" w:customStyle="1" w:styleId="1fffffff0">
    <w:name w:val="Электронная подпись1"/>
    <w:basedOn w:val="ac"/>
    <w:rsid w:val="00D82C25"/>
    <w:pPr>
      <w:suppressAutoHyphens/>
      <w:spacing w:after="60" w:line="240" w:lineRule="auto"/>
      <w:ind w:firstLine="0"/>
    </w:pPr>
    <w:rPr>
      <w:rFonts w:cs="Mangal"/>
      <w:snapToGrid/>
      <w:kern w:val="1"/>
      <w:sz w:val="24"/>
      <w:szCs w:val="24"/>
      <w:lang w:eastAsia="hi-IN" w:bidi="hi-IN"/>
    </w:rPr>
  </w:style>
  <w:style w:type="numbering" w:customStyle="1" w:styleId="422">
    <w:name w:val="Нет списка42"/>
    <w:next w:val="af"/>
    <w:uiPriority w:val="99"/>
    <w:semiHidden/>
    <w:rsid w:val="00D82C25"/>
  </w:style>
  <w:style w:type="numbering" w:customStyle="1" w:styleId="522">
    <w:name w:val="Нет списка52"/>
    <w:next w:val="af"/>
    <w:uiPriority w:val="99"/>
    <w:semiHidden/>
    <w:rsid w:val="00D82C25"/>
  </w:style>
  <w:style w:type="numbering" w:customStyle="1" w:styleId="613">
    <w:name w:val="Нет списка61"/>
    <w:next w:val="af"/>
    <w:uiPriority w:val="99"/>
    <w:semiHidden/>
    <w:rsid w:val="00D82C25"/>
  </w:style>
  <w:style w:type="character" w:customStyle="1" w:styleId="5f1">
    <w:name w:val="Основной текст (5)_"/>
    <w:basedOn w:val="ad"/>
    <w:rsid w:val="00D82C25"/>
    <w:rPr>
      <w:rFonts w:ascii="Times New Roman" w:eastAsia="Times New Roman" w:hAnsi="Times New Roman" w:cs="Times New Roman"/>
      <w:sz w:val="17"/>
      <w:szCs w:val="17"/>
      <w:lang w:eastAsia="ar-SA"/>
    </w:rPr>
  </w:style>
  <w:style w:type="character" w:customStyle="1" w:styleId="125pt">
    <w:name w:val="Основной текст + 12;5 pt"/>
    <w:basedOn w:val="af2"/>
    <w:rsid w:val="00D82C25"/>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rPr>
  </w:style>
  <w:style w:type="character" w:customStyle="1" w:styleId="89">
    <w:name w:val="Основной текст (8)"/>
    <w:basedOn w:val="ad"/>
    <w:rsid w:val="00D82C25"/>
    <w:rPr>
      <w:rFonts w:ascii="Times New Roman" w:eastAsia="Times New Roman" w:hAnsi="Times New Roman" w:cs="Times New Roman"/>
      <w:b w:val="0"/>
      <w:bCs w:val="0"/>
      <w:i w:val="0"/>
      <w:iCs w:val="0"/>
      <w:smallCaps w:val="0"/>
      <w:strike w:val="0"/>
      <w:color w:val="000000"/>
      <w:spacing w:val="0"/>
      <w:w w:val="100"/>
      <w:position w:val="0"/>
      <w:sz w:val="23"/>
      <w:szCs w:val="23"/>
      <w:u w:val="single"/>
    </w:rPr>
  </w:style>
  <w:style w:type="character" w:customStyle="1" w:styleId="FontStyle24">
    <w:name w:val="Font Style24"/>
    <w:uiPriority w:val="99"/>
    <w:rsid w:val="00D82C25"/>
    <w:rPr>
      <w:rFonts w:ascii="Times New Roman" w:hAnsi="Times New Roman"/>
      <w:b/>
      <w:sz w:val="14"/>
    </w:rPr>
  </w:style>
  <w:style w:type="character" w:customStyle="1" w:styleId="FontStyle84">
    <w:name w:val="Font Style84"/>
    <w:uiPriority w:val="99"/>
    <w:rsid w:val="00D82C25"/>
    <w:rPr>
      <w:rFonts w:ascii="Times New Roman" w:hAnsi="Times New Roman"/>
      <w:color w:val="000000"/>
      <w:sz w:val="18"/>
    </w:rPr>
  </w:style>
  <w:style w:type="paragraph" w:customStyle="1" w:styleId="Style41">
    <w:name w:val="Style41"/>
    <w:basedOn w:val="ac"/>
    <w:uiPriority w:val="99"/>
    <w:rsid w:val="00D82C25"/>
    <w:pPr>
      <w:widowControl w:val="0"/>
      <w:autoSpaceDE w:val="0"/>
      <w:autoSpaceDN w:val="0"/>
      <w:adjustRightInd w:val="0"/>
      <w:spacing w:line="250" w:lineRule="exact"/>
      <w:ind w:firstLine="3048"/>
      <w:jc w:val="left"/>
    </w:pPr>
    <w:rPr>
      <w:snapToGrid/>
      <w:sz w:val="24"/>
      <w:szCs w:val="24"/>
    </w:rPr>
  </w:style>
  <w:style w:type="paragraph" w:customStyle="1" w:styleId="Style65">
    <w:name w:val="Style65"/>
    <w:basedOn w:val="ac"/>
    <w:uiPriority w:val="99"/>
    <w:rsid w:val="00D82C25"/>
    <w:pPr>
      <w:widowControl w:val="0"/>
      <w:autoSpaceDE w:val="0"/>
      <w:autoSpaceDN w:val="0"/>
      <w:adjustRightInd w:val="0"/>
      <w:spacing w:line="240" w:lineRule="auto"/>
      <w:ind w:firstLine="0"/>
      <w:jc w:val="left"/>
    </w:pPr>
    <w:rPr>
      <w:snapToGrid/>
      <w:sz w:val="24"/>
      <w:szCs w:val="24"/>
    </w:rPr>
  </w:style>
  <w:style w:type="character" w:customStyle="1" w:styleId="BodyTextIndent3Char1">
    <w:name w:val="Body Text Indent 3 Char1"/>
    <w:basedOn w:val="ad"/>
    <w:uiPriority w:val="99"/>
    <w:semiHidden/>
    <w:rsid w:val="00D82C25"/>
    <w:rPr>
      <w:sz w:val="16"/>
      <w:szCs w:val="16"/>
    </w:rPr>
  </w:style>
  <w:style w:type="character" w:customStyle="1" w:styleId="value-rendervr-value">
    <w:name w:val="value-render vr-value"/>
    <w:uiPriority w:val="99"/>
    <w:rsid w:val="00D82C25"/>
  </w:style>
  <w:style w:type="paragraph" w:customStyle="1" w:styleId="afffffffffffffffc">
    <w:name w:val="Свободная форма"/>
    <w:autoRedefine/>
    <w:uiPriority w:val="99"/>
    <w:rsid w:val="00D82C25"/>
    <w:pPr>
      <w:spacing w:after="0" w:line="240" w:lineRule="auto"/>
      <w:ind w:firstLine="567"/>
    </w:pPr>
    <w:rPr>
      <w:rFonts w:ascii="Times New Roman Bold" w:eastAsia="ヒラギノ角ゴ Pro W3" w:hAnsi="Times New Roman Bold" w:cs="Times New Roman"/>
      <w:color w:val="000000"/>
      <w:sz w:val="28"/>
      <w:szCs w:val="28"/>
      <w:lang w:eastAsia="ru-RU"/>
    </w:rPr>
  </w:style>
  <w:style w:type="paragraph" w:customStyle="1" w:styleId="afffffffffffffffd">
    <w:name w:val="Текстовый блок"/>
    <w:uiPriority w:val="99"/>
    <w:rsid w:val="00D82C25"/>
    <w:pPr>
      <w:spacing w:after="0" w:line="240" w:lineRule="auto"/>
    </w:pPr>
    <w:rPr>
      <w:rFonts w:ascii="Helvetica" w:eastAsia="ヒラギノ角ゴ Pro W3" w:hAnsi="Helvetica" w:cs="Times New Roman"/>
      <w:color w:val="000000"/>
      <w:sz w:val="24"/>
      <w:szCs w:val="20"/>
      <w:lang w:eastAsia="ru-RU"/>
    </w:rPr>
  </w:style>
  <w:style w:type="paragraph" w:customStyle="1" w:styleId="afffffffffffffffe">
    <w:name w:val="Загол. и нижн. колонтитул"/>
    <w:autoRedefine/>
    <w:uiPriority w:val="99"/>
    <w:rsid w:val="00D82C25"/>
    <w:pPr>
      <w:tabs>
        <w:tab w:val="right" w:pos="9632"/>
      </w:tabs>
      <w:spacing w:after="0" w:line="240" w:lineRule="auto"/>
    </w:pPr>
    <w:rPr>
      <w:rFonts w:ascii="Helvetica" w:eastAsia="ヒラギノ角ゴ Pro W3" w:hAnsi="Helvetica" w:cs="Times New Roman"/>
      <w:color w:val="000000"/>
      <w:sz w:val="20"/>
      <w:szCs w:val="20"/>
      <w:lang w:eastAsia="ru-RU"/>
    </w:rPr>
  </w:style>
  <w:style w:type="character" w:customStyle="1" w:styleId="BodyTextIndent2Char1">
    <w:name w:val="Body Text Indent 2 Char1"/>
    <w:basedOn w:val="ad"/>
    <w:uiPriority w:val="99"/>
    <w:semiHidden/>
    <w:rsid w:val="00D82C25"/>
    <w:rPr>
      <w:sz w:val="20"/>
      <w:szCs w:val="20"/>
    </w:rPr>
  </w:style>
  <w:style w:type="character" w:customStyle="1" w:styleId="TitleChar1">
    <w:name w:val="Title Char1"/>
    <w:basedOn w:val="ad"/>
    <w:uiPriority w:val="10"/>
    <w:rsid w:val="00D82C25"/>
    <w:rPr>
      <w:rFonts w:asciiTheme="majorHAnsi" w:eastAsiaTheme="majorEastAsia" w:hAnsiTheme="majorHAnsi" w:cstheme="majorBidi"/>
      <w:b/>
      <w:bCs/>
      <w:kern w:val="28"/>
      <w:sz w:val="32"/>
      <w:szCs w:val="32"/>
    </w:rPr>
  </w:style>
  <w:style w:type="paragraph" w:customStyle="1" w:styleId="maintable1">
    <w:name w:val="maintable1"/>
    <w:basedOn w:val="ac"/>
    <w:uiPriority w:val="99"/>
    <w:rsid w:val="00D82C25"/>
    <w:pPr>
      <w:tabs>
        <w:tab w:val="left" w:pos="1470"/>
      </w:tabs>
      <w:spacing w:before="100" w:beforeAutospacing="1" w:after="100" w:afterAutospacing="1" w:line="240" w:lineRule="auto"/>
      <w:ind w:left="11" w:firstLine="556"/>
      <w:contextualSpacing/>
    </w:pPr>
    <w:rPr>
      <w:snapToGrid/>
      <w:color w:val="363131"/>
      <w:szCs w:val="28"/>
      <w:shd w:val="clear" w:color="auto" w:fill="FFFFFF"/>
    </w:rPr>
  </w:style>
  <w:style w:type="character" w:customStyle="1" w:styleId="cataloguespecif">
    <w:name w:val="catalogue_specif"/>
    <w:uiPriority w:val="99"/>
    <w:rsid w:val="00D82C25"/>
    <w:rPr>
      <w:shd w:val="clear" w:color="auto" w:fill="FFFFFF"/>
    </w:rPr>
  </w:style>
  <w:style w:type="paragraph" w:customStyle="1" w:styleId="CharChar5">
    <w:name w:val="Char Char5"/>
    <w:basedOn w:val="ac"/>
    <w:uiPriority w:val="99"/>
    <w:rsid w:val="00D82C25"/>
    <w:pPr>
      <w:tabs>
        <w:tab w:val="left" w:pos="1470"/>
      </w:tabs>
      <w:spacing w:after="160" w:line="240" w:lineRule="exact"/>
      <w:ind w:left="11" w:firstLine="556"/>
      <w:contextualSpacing/>
    </w:pPr>
    <w:rPr>
      <w:rFonts w:ascii="Verdana" w:hAnsi="Verdana" w:cs="Arial"/>
      <w:snapToGrid/>
      <w:color w:val="363131"/>
      <w:sz w:val="22"/>
      <w:shd w:val="clear" w:color="auto" w:fill="FFFFFF"/>
      <w:lang w:eastAsia="en-US"/>
    </w:rPr>
  </w:style>
  <w:style w:type="paragraph" w:customStyle="1" w:styleId="CharChar1CharChar1CharChar">
    <w:name w:val="Char Char Знак Знак1 Char Char1 Знак Знак Char Char"/>
    <w:basedOn w:val="ac"/>
    <w:uiPriority w:val="99"/>
    <w:rsid w:val="00D82C25"/>
    <w:pPr>
      <w:tabs>
        <w:tab w:val="left" w:pos="1470"/>
      </w:tabs>
      <w:spacing w:before="100" w:beforeAutospacing="1" w:after="100" w:afterAutospacing="1" w:line="240" w:lineRule="auto"/>
      <w:ind w:left="11" w:firstLine="556"/>
      <w:contextualSpacing/>
    </w:pPr>
    <w:rPr>
      <w:rFonts w:ascii="Tahoma" w:hAnsi="Tahoma" w:cs="Tahoma"/>
      <w:snapToGrid/>
      <w:color w:val="363131"/>
      <w:sz w:val="20"/>
      <w:shd w:val="clear" w:color="auto" w:fill="FFFFFF"/>
      <w:lang w:eastAsia="en-US"/>
    </w:rPr>
  </w:style>
  <w:style w:type="character" w:customStyle="1" w:styleId="tablepadding">
    <w:name w:val="tablepadding"/>
    <w:uiPriority w:val="99"/>
    <w:rsid w:val="00D82C25"/>
  </w:style>
  <w:style w:type="character" w:customStyle="1" w:styleId="DocumentMapChar1">
    <w:name w:val="Document Map Char1"/>
    <w:basedOn w:val="ad"/>
    <w:uiPriority w:val="99"/>
    <w:semiHidden/>
    <w:rsid w:val="00D82C25"/>
    <w:rPr>
      <w:sz w:val="0"/>
      <w:szCs w:val="0"/>
    </w:rPr>
  </w:style>
  <w:style w:type="numbering" w:customStyle="1" w:styleId="1111111">
    <w:name w:val="Нет списка1111111"/>
    <w:next w:val="af"/>
    <w:uiPriority w:val="99"/>
    <w:semiHidden/>
    <w:rsid w:val="00D82C25"/>
  </w:style>
  <w:style w:type="table" w:customStyle="1" w:styleId="1220">
    <w:name w:val="Сетка таблицы122"/>
    <w:basedOn w:val="ae"/>
    <w:next w:val="af7"/>
    <w:rsid w:val="00D82C25"/>
    <w:pPr>
      <w:spacing w:after="60" w:line="240" w:lineRule="auto"/>
      <w:jc w:val="both"/>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3">
    <w:name w:val="Изящная таблица 21"/>
    <w:basedOn w:val="ae"/>
    <w:next w:val="2fff2"/>
    <w:rsid w:val="00D82C2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f1">
    <w:name w:val="Изысканная таблица1"/>
    <w:basedOn w:val="ae"/>
    <w:next w:val="afffffffffffffa"/>
    <w:rsid w:val="00D82C25"/>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62">
    <w:name w:val="Основной текст с отступом 26"/>
    <w:basedOn w:val="ac"/>
    <w:rsid w:val="00D82C25"/>
    <w:pPr>
      <w:widowControl w:val="0"/>
      <w:spacing w:line="240" w:lineRule="auto"/>
      <w:ind w:firstLine="709"/>
    </w:pPr>
    <w:rPr>
      <w:snapToGrid/>
      <w:sz w:val="24"/>
    </w:rPr>
  </w:style>
  <w:style w:type="paragraph" w:customStyle="1" w:styleId="4f8">
    <w:name w:val="Заголов 4"/>
    <w:basedOn w:val="42"/>
    <w:rsid w:val="00D82C25"/>
    <w:pPr>
      <w:spacing w:before="120" w:after="120"/>
      <w:ind w:firstLine="0"/>
      <w:jc w:val="left"/>
    </w:pPr>
    <w:rPr>
      <w:bCs/>
      <w:snapToGrid/>
      <w:sz w:val="24"/>
      <w:szCs w:val="28"/>
      <w:lang w:val="ru-RU" w:eastAsia="zh-CN"/>
    </w:rPr>
  </w:style>
  <w:style w:type="paragraph" w:customStyle="1" w:styleId="0951">
    <w:name w:val="Стиль Первая строка:  095 см1"/>
    <w:basedOn w:val="ac"/>
    <w:rsid w:val="00D82C25"/>
    <w:pPr>
      <w:shd w:val="clear" w:color="auto" w:fill="FFFFFF"/>
      <w:spacing w:line="240" w:lineRule="auto"/>
      <w:ind w:firstLine="0"/>
      <w:jc w:val="left"/>
    </w:pPr>
    <w:rPr>
      <w:snapToGrid/>
      <w:sz w:val="24"/>
    </w:rPr>
  </w:style>
  <w:style w:type="paragraph" w:customStyle="1" w:styleId="affffffffffffffff">
    <w:name w:val="Заголовок без номера"/>
    <w:basedOn w:val="ac"/>
    <w:rsid w:val="00D82C25"/>
    <w:pPr>
      <w:keepNext/>
      <w:keepLines/>
      <w:spacing w:line="240" w:lineRule="auto"/>
      <w:ind w:firstLine="720"/>
      <w:jc w:val="left"/>
    </w:pPr>
    <w:rPr>
      <w:b/>
      <w:snapToGrid/>
      <w:sz w:val="24"/>
    </w:rPr>
  </w:style>
  <w:style w:type="paragraph" w:customStyle="1" w:styleId="affffffffffffffff0">
    <w:name w:val="Подпункт без номера"/>
    <w:basedOn w:val="ac"/>
    <w:rsid w:val="00D82C25"/>
    <w:pPr>
      <w:keepNext/>
      <w:keepLines/>
      <w:suppressLineNumbers/>
      <w:suppressAutoHyphens/>
      <w:spacing w:before="360" w:after="240" w:line="240" w:lineRule="auto"/>
      <w:ind w:firstLine="720"/>
      <w:jc w:val="left"/>
    </w:pPr>
    <w:rPr>
      <w:b/>
      <w:snapToGrid/>
      <w:sz w:val="24"/>
    </w:rPr>
  </w:style>
  <w:style w:type="paragraph" w:customStyle="1" w:styleId="affffffffffffffff1">
    <w:name w:val="Название таблицы"/>
    <w:basedOn w:val="ac"/>
    <w:rsid w:val="00D82C25"/>
    <w:pPr>
      <w:keepNext/>
      <w:keepLines/>
      <w:spacing w:before="240" w:after="240" w:line="240" w:lineRule="auto"/>
      <w:ind w:firstLine="0"/>
      <w:jc w:val="left"/>
    </w:pPr>
    <w:rPr>
      <w:snapToGrid/>
      <w:spacing w:val="24"/>
      <w:sz w:val="24"/>
      <w:szCs w:val="28"/>
    </w:rPr>
  </w:style>
  <w:style w:type="character" w:customStyle="1" w:styleId="4f9">
    <w:name w:val="Заголовок №4_"/>
    <w:link w:val="4fa"/>
    <w:rsid w:val="00D82C25"/>
    <w:rPr>
      <w:b/>
      <w:bCs/>
      <w:sz w:val="19"/>
      <w:szCs w:val="19"/>
      <w:shd w:val="clear" w:color="auto" w:fill="FFFFFF"/>
    </w:rPr>
  </w:style>
  <w:style w:type="paragraph" w:customStyle="1" w:styleId="4fa">
    <w:name w:val="Заголовок №4"/>
    <w:basedOn w:val="ac"/>
    <w:link w:val="4f9"/>
    <w:rsid w:val="00D82C25"/>
    <w:pPr>
      <w:shd w:val="clear" w:color="auto" w:fill="FFFFFF"/>
      <w:spacing w:before="180" w:line="240" w:lineRule="exact"/>
      <w:ind w:firstLine="0"/>
      <w:jc w:val="left"/>
      <w:outlineLvl w:val="3"/>
    </w:pPr>
    <w:rPr>
      <w:rFonts w:asciiTheme="minorHAnsi" w:eastAsiaTheme="minorHAnsi" w:hAnsiTheme="minorHAnsi" w:cstheme="minorBidi"/>
      <w:b/>
      <w:bCs/>
      <w:snapToGrid/>
      <w:sz w:val="19"/>
      <w:szCs w:val="19"/>
      <w:lang w:eastAsia="en-US"/>
    </w:rPr>
  </w:style>
  <w:style w:type="character" w:customStyle="1" w:styleId="3ffa">
    <w:name w:val="Основной текст (3) + Полужирный"/>
    <w:rsid w:val="00D82C25"/>
    <w:rPr>
      <w:b/>
      <w:bCs/>
      <w:spacing w:val="3"/>
      <w:sz w:val="21"/>
      <w:szCs w:val="21"/>
      <w:shd w:val="clear" w:color="auto" w:fill="FFFFFF"/>
    </w:rPr>
  </w:style>
  <w:style w:type="character" w:customStyle="1" w:styleId="value3">
    <w:name w:val="value3"/>
    <w:basedOn w:val="ad"/>
    <w:rsid w:val="00D82C25"/>
  </w:style>
  <w:style w:type="character" w:customStyle="1" w:styleId="name3">
    <w:name w:val="name3"/>
    <w:basedOn w:val="ad"/>
    <w:rsid w:val="00D82C25"/>
  </w:style>
  <w:style w:type="character" w:customStyle="1" w:styleId="wrap-baloon1">
    <w:name w:val="wrap-baloon1"/>
    <w:basedOn w:val="ad"/>
    <w:rsid w:val="00D82C25"/>
  </w:style>
  <w:style w:type="table" w:customStyle="1" w:styleId="3110">
    <w:name w:val="Сетка таблицы311"/>
    <w:basedOn w:val="ae"/>
    <w:next w:val="af7"/>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f"/>
    <w:uiPriority w:val="99"/>
    <w:semiHidden/>
    <w:unhideWhenUsed/>
    <w:rsid w:val="00D82C25"/>
  </w:style>
  <w:style w:type="numbering" w:customStyle="1" w:styleId="1132">
    <w:name w:val="Нет списка113"/>
    <w:next w:val="af"/>
    <w:uiPriority w:val="99"/>
    <w:semiHidden/>
    <w:unhideWhenUsed/>
    <w:rsid w:val="00D82C25"/>
  </w:style>
  <w:style w:type="numbering" w:customStyle="1" w:styleId="11111111">
    <w:name w:val="Нет списка11111111"/>
    <w:next w:val="af"/>
    <w:semiHidden/>
    <w:rsid w:val="00D82C25"/>
  </w:style>
  <w:style w:type="numbering" w:customStyle="1" w:styleId="2110">
    <w:name w:val="Нет списка211"/>
    <w:next w:val="af"/>
    <w:uiPriority w:val="99"/>
    <w:semiHidden/>
    <w:unhideWhenUsed/>
    <w:rsid w:val="00D82C25"/>
  </w:style>
  <w:style w:type="numbering" w:customStyle="1" w:styleId="12110">
    <w:name w:val="Нет списка1211"/>
    <w:next w:val="af"/>
    <w:uiPriority w:val="99"/>
    <w:semiHidden/>
    <w:unhideWhenUsed/>
    <w:rsid w:val="00D82C25"/>
  </w:style>
  <w:style w:type="numbering" w:customStyle="1" w:styleId="11211">
    <w:name w:val="Нет списка11211"/>
    <w:next w:val="af"/>
    <w:semiHidden/>
    <w:rsid w:val="00D82C25"/>
  </w:style>
  <w:style w:type="table" w:customStyle="1" w:styleId="2111">
    <w:name w:val="Сетка таблицы211"/>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kpdspan">
    <w:name w:val="okpd_span"/>
    <w:basedOn w:val="ad"/>
    <w:rsid w:val="00D82C25"/>
  </w:style>
  <w:style w:type="table" w:customStyle="1" w:styleId="TableNormal11">
    <w:name w:val="Table Normal11"/>
    <w:uiPriority w:val="2"/>
    <w:unhideWhenUsed/>
    <w:qFormat/>
    <w:rsid w:val="00D82C2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D82C2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620">
    <w:name w:val="Сетка таблицы62"/>
    <w:basedOn w:val="ae"/>
    <w:next w:val="af7"/>
    <w:uiPriority w:val="3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e"/>
    <w:next w:val="af7"/>
    <w:rsid w:val="00D82C25"/>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Сетка таблицы132"/>
    <w:basedOn w:val="ae"/>
    <w:next w:val="af7"/>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e"/>
    <w:next w:val="af7"/>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e"/>
    <w:next w:val="af7"/>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e"/>
    <w:next w:val="af7"/>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e"/>
    <w:next w:val="af7"/>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e"/>
    <w:next w:val="af7"/>
    <w:rsid w:val="00D82C25"/>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Сетка таблицы11111"/>
    <w:basedOn w:val="ae"/>
    <w:next w:val="af7"/>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e"/>
    <w:next w:val="af7"/>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e"/>
    <w:next w:val="af7"/>
    <w:rsid w:val="00D82C25"/>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Сетка таблицы611"/>
    <w:basedOn w:val="ae"/>
    <w:next w:val="af7"/>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
    <w:basedOn w:val="ae"/>
    <w:next w:val="af7"/>
    <w:uiPriority w:val="99"/>
    <w:rsid w:val="00D82C2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f"/>
    <w:uiPriority w:val="99"/>
    <w:semiHidden/>
    <w:unhideWhenUsed/>
    <w:rsid w:val="00D82C25"/>
  </w:style>
  <w:style w:type="table" w:customStyle="1" w:styleId="21110">
    <w:name w:val="Сетка таблицы2111"/>
    <w:basedOn w:val="ae"/>
    <w:next w:val="af7"/>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e"/>
    <w:next w:val="af7"/>
    <w:uiPriority w:val="99"/>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f"/>
    <w:uiPriority w:val="99"/>
    <w:semiHidden/>
    <w:rsid w:val="00D82C25"/>
  </w:style>
  <w:style w:type="table" w:customStyle="1" w:styleId="5111">
    <w:name w:val="Сетка таблицы5111"/>
    <w:basedOn w:val="ae"/>
    <w:next w:val="af7"/>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
    <w:name w:val="Нет списка411"/>
    <w:next w:val="af"/>
    <w:uiPriority w:val="99"/>
    <w:semiHidden/>
    <w:rsid w:val="00D82C25"/>
  </w:style>
  <w:style w:type="numbering" w:customStyle="1" w:styleId="5112">
    <w:name w:val="Нет списка511"/>
    <w:next w:val="af"/>
    <w:uiPriority w:val="99"/>
    <w:semiHidden/>
    <w:rsid w:val="00D82C25"/>
  </w:style>
  <w:style w:type="numbering" w:customStyle="1" w:styleId="6111">
    <w:name w:val="Нет списка611"/>
    <w:next w:val="af"/>
    <w:semiHidden/>
    <w:rsid w:val="00D82C25"/>
  </w:style>
  <w:style w:type="numbering" w:customStyle="1" w:styleId="111121">
    <w:name w:val="Нет списка111121"/>
    <w:next w:val="af"/>
    <w:uiPriority w:val="99"/>
    <w:semiHidden/>
    <w:rsid w:val="00D82C25"/>
  </w:style>
  <w:style w:type="table" w:customStyle="1" w:styleId="121110">
    <w:name w:val="Сетка таблицы12111"/>
    <w:basedOn w:val="ae"/>
    <w:next w:val="af7"/>
    <w:rsid w:val="00D82C25"/>
    <w:pPr>
      <w:spacing w:after="60" w:line="240" w:lineRule="auto"/>
      <w:jc w:val="both"/>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uiPriority w:val="9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e"/>
    <w:next w:val="af7"/>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f"/>
    <w:uiPriority w:val="99"/>
    <w:semiHidden/>
    <w:unhideWhenUsed/>
    <w:rsid w:val="00D82C25"/>
  </w:style>
  <w:style w:type="numbering" w:customStyle="1" w:styleId="111112">
    <w:name w:val="Нет списка111112"/>
    <w:next w:val="af"/>
    <w:uiPriority w:val="99"/>
    <w:semiHidden/>
    <w:rsid w:val="00D82C25"/>
  </w:style>
  <w:style w:type="numbering" w:customStyle="1" w:styleId="21111">
    <w:name w:val="Нет списка2111"/>
    <w:next w:val="af"/>
    <w:uiPriority w:val="99"/>
    <w:semiHidden/>
    <w:unhideWhenUsed/>
    <w:rsid w:val="00D82C25"/>
  </w:style>
  <w:style w:type="numbering" w:customStyle="1" w:styleId="121111">
    <w:name w:val="Нет списка12111"/>
    <w:next w:val="af"/>
    <w:semiHidden/>
    <w:unhideWhenUsed/>
    <w:rsid w:val="00D82C25"/>
  </w:style>
  <w:style w:type="numbering" w:customStyle="1" w:styleId="112111">
    <w:name w:val="Нет списка112111"/>
    <w:next w:val="af"/>
    <w:semiHidden/>
    <w:rsid w:val="00D82C25"/>
  </w:style>
  <w:style w:type="table" w:customStyle="1" w:styleId="211110">
    <w:name w:val="Сетка таблицы21111"/>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e"/>
    <w:next w:val="af7"/>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
    <w:next w:val="af"/>
    <w:uiPriority w:val="99"/>
    <w:semiHidden/>
    <w:unhideWhenUsed/>
    <w:rsid w:val="00D82C25"/>
  </w:style>
  <w:style w:type="numbering" w:customStyle="1" w:styleId="1411">
    <w:name w:val="Нет списка141"/>
    <w:next w:val="af"/>
    <w:uiPriority w:val="99"/>
    <w:semiHidden/>
    <w:unhideWhenUsed/>
    <w:rsid w:val="00D82C25"/>
  </w:style>
  <w:style w:type="numbering" w:customStyle="1" w:styleId="1113">
    <w:name w:val="Нет списка1113"/>
    <w:next w:val="af"/>
    <w:uiPriority w:val="99"/>
    <w:semiHidden/>
    <w:unhideWhenUsed/>
    <w:rsid w:val="00D82C25"/>
  </w:style>
  <w:style w:type="numbering" w:customStyle="1" w:styleId="111130">
    <w:name w:val="Нет списка11113"/>
    <w:next w:val="af"/>
    <w:uiPriority w:val="99"/>
    <w:semiHidden/>
    <w:unhideWhenUsed/>
    <w:rsid w:val="00D82C25"/>
  </w:style>
  <w:style w:type="numbering" w:customStyle="1" w:styleId="111113">
    <w:name w:val="Нет списка111113"/>
    <w:next w:val="af"/>
    <w:uiPriority w:val="99"/>
    <w:semiHidden/>
    <w:unhideWhenUsed/>
    <w:rsid w:val="00D82C25"/>
  </w:style>
  <w:style w:type="numbering" w:customStyle="1" w:styleId="2212">
    <w:name w:val="Нет списка221"/>
    <w:next w:val="af"/>
    <w:uiPriority w:val="99"/>
    <w:semiHidden/>
    <w:unhideWhenUsed/>
    <w:rsid w:val="00D82C25"/>
  </w:style>
  <w:style w:type="numbering" w:customStyle="1" w:styleId="1221">
    <w:name w:val="Нет списка122"/>
    <w:next w:val="af"/>
    <w:uiPriority w:val="99"/>
    <w:semiHidden/>
    <w:unhideWhenUsed/>
    <w:rsid w:val="00D82C25"/>
  </w:style>
  <w:style w:type="numbering" w:customStyle="1" w:styleId="3211">
    <w:name w:val="Нет списка321"/>
    <w:next w:val="af"/>
    <w:uiPriority w:val="99"/>
    <w:semiHidden/>
    <w:unhideWhenUsed/>
    <w:rsid w:val="00D82C25"/>
  </w:style>
  <w:style w:type="numbering" w:customStyle="1" w:styleId="4211">
    <w:name w:val="Нет списка421"/>
    <w:next w:val="af"/>
    <w:uiPriority w:val="99"/>
    <w:semiHidden/>
    <w:unhideWhenUsed/>
    <w:rsid w:val="00D82C25"/>
  </w:style>
  <w:style w:type="numbering" w:customStyle="1" w:styleId="5210">
    <w:name w:val="Нет списка521"/>
    <w:next w:val="af"/>
    <w:uiPriority w:val="99"/>
    <w:semiHidden/>
    <w:unhideWhenUsed/>
    <w:rsid w:val="00D82C25"/>
  </w:style>
  <w:style w:type="table" w:customStyle="1" w:styleId="7110">
    <w:name w:val="Сетка таблицы711"/>
    <w:basedOn w:val="ae"/>
    <w:next w:val="af7"/>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f"/>
    <w:uiPriority w:val="99"/>
    <w:semiHidden/>
    <w:unhideWhenUsed/>
    <w:rsid w:val="00D82C25"/>
  </w:style>
  <w:style w:type="numbering" w:customStyle="1" w:styleId="1510">
    <w:name w:val="Нет списка151"/>
    <w:next w:val="af"/>
    <w:uiPriority w:val="99"/>
    <w:semiHidden/>
    <w:unhideWhenUsed/>
    <w:rsid w:val="00D82C25"/>
  </w:style>
  <w:style w:type="table" w:customStyle="1" w:styleId="11120">
    <w:name w:val="Сетка таблицы1112"/>
    <w:basedOn w:val="ae"/>
    <w:next w:val="af7"/>
    <w:uiPriority w:val="99"/>
    <w:rsid w:val="00D82C2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
    <w:name w:val="Нет списка23"/>
    <w:next w:val="af"/>
    <w:uiPriority w:val="99"/>
    <w:semiHidden/>
    <w:unhideWhenUsed/>
    <w:rsid w:val="00D82C25"/>
  </w:style>
  <w:style w:type="numbering" w:customStyle="1" w:styleId="332">
    <w:name w:val="Нет списка33"/>
    <w:next w:val="af"/>
    <w:uiPriority w:val="99"/>
    <w:semiHidden/>
    <w:unhideWhenUsed/>
    <w:rsid w:val="00D82C25"/>
  </w:style>
  <w:style w:type="table" w:customStyle="1" w:styleId="32110">
    <w:name w:val="Сетка таблицы3211"/>
    <w:basedOn w:val="ae"/>
    <w:next w:val="af7"/>
    <w:uiPriority w:val="99"/>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f"/>
    <w:uiPriority w:val="99"/>
    <w:semiHidden/>
    <w:unhideWhenUsed/>
    <w:rsid w:val="00D82C25"/>
  </w:style>
  <w:style w:type="numbering" w:customStyle="1" w:styleId="1114">
    <w:name w:val="Нет списка1114"/>
    <w:next w:val="af"/>
    <w:semiHidden/>
    <w:rsid w:val="00D82C25"/>
  </w:style>
  <w:style w:type="numbering" w:customStyle="1" w:styleId="1230">
    <w:name w:val="Нет списка123"/>
    <w:next w:val="af"/>
    <w:semiHidden/>
    <w:unhideWhenUsed/>
    <w:rsid w:val="00D82C25"/>
  </w:style>
  <w:style w:type="numbering" w:customStyle="1" w:styleId="1122">
    <w:name w:val="Нет списка1122"/>
    <w:next w:val="af"/>
    <w:semiHidden/>
    <w:rsid w:val="00D82C25"/>
  </w:style>
  <w:style w:type="table" w:customStyle="1" w:styleId="440">
    <w:name w:val="Сетка таблицы44"/>
    <w:basedOn w:val="ae"/>
    <w:next w:val="af7"/>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f"/>
    <w:uiPriority w:val="99"/>
    <w:semiHidden/>
    <w:rsid w:val="00D82C25"/>
  </w:style>
  <w:style w:type="numbering" w:customStyle="1" w:styleId="530">
    <w:name w:val="Нет списка53"/>
    <w:next w:val="af"/>
    <w:uiPriority w:val="99"/>
    <w:semiHidden/>
    <w:rsid w:val="00D82C25"/>
  </w:style>
  <w:style w:type="numbering" w:customStyle="1" w:styleId="621">
    <w:name w:val="Нет списка62"/>
    <w:next w:val="af"/>
    <w:semiHidden/>
    <w:rsid w:val="00D82C25"/>
  </w:style>
  <w:style w:type="numbering" w:customStyle="1" w:styleId="11114">
    <w:name w:val="Нет списка11114"/>
    <w:next w:val="af"/>
    <w:semiHidden/>
    <w:rsid w:val="00D82C25"/>
  </w:style>
  <w:style w:type="table" w:customStyle="1" w:styleId="3120">
    <w:name w:val="Сетка таблицы312"/>
    <w:basedOn w:val="ae"/>
    <w:next w:val="af7"/>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Нет списка132"/>
    <w:next w:val="af"/>
    <w:uiPriority w:val="99"/>
    <w:semiHidden/>
    <w:unhideWhenUsed/>
    <w:rsid w:val="00D82C25"/>
  </w:style>
  <w:style w:type="numbering" w:customStyle="1" w:styleId="11310">
    <w:name w:val="Нет списка1131"/>
    <w:next w:val="af"/>
    <w:semiHidden/>
    <w:unhideWhenUsed/>
    <w:rsid w:val="00D82C25"/>
  </w:style>
  <w:style w:type="numbering" w:customStyle="1" w:styleId="111114">
    <w:name w:val="Нет списка111114"/>
    <w:next w:val="af"/>
    <w:semiHidden/>
    <w:rsid w:val="00D82C25"/>
  </w:style>
  <w:style w:type="numbering" w:customStyle="1" w:styleId="2120">
    <w:name w:val="Нет списка212"/>
    <w:next w:val="af"/>
    <w:uiPriority w:val="99"/>
    <w:semiHidden/>
    <w:unhideWhenUsed/>
    <w:rsid w:val="00D82C25"/>
  </w:style>
  <w:style w:type="numbering" w:customStyle="1" w:styleId="1212">
    <w:name w:val="Нет списка1212"/>
    <w:next w:val="af"/>
    <w:semiHidden/>
    <w:unhideWhenUsed/>
    <w:rsid w:val="00D82C25"/>
  </w:style>
  <w:style w:type="numbering" w:customStyle="1" w:styleId="112120">
    <w:name w:val="Нет списка11212"/>
    <w:next w:val="af"/>
    <w:semiHidden/>
    <w:rsid w:val="00D82C25"/>
  </w:style>
  <w:style w:type="table" w:customStyle="1" w:styleId="13111">
    <w:name w:val="Сетка таблицы1311"/>
    <w:basedOn w:val="ae"/>
    <w:next w:val="af7"/>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e"/>
    <w:next w:val="af7"/>
    <w:uiPriority w:val="99"/>
    <w:rsid w:val="00D82C2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uiPriority w:val="9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e"/>
    <w:next w:val="af7"/>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e"/>
    <w:next w:val="af7"/>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e"/>
    <w:next w:val="af7"/>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e"/>
    <w:next w:val="af7"/>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e"/>
    <w:next w:val="af7"/>
    <w:uiPriority w:val="3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e"/>
    <w:next w:val="af7"/>
    <w:rsid w:val="00D82C25"/>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e"/>
    <w:next w:val="af7"/>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e"/>
    <w:next w:val="af7"/>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e"/>
    <w:next w:val="af7"/>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
    <w:basedOn w:val="ae"/>
    <w:next w:val="af7"/>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e"/>
    <w:next w:val="af7"/>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e"/>
    <w:next w:val="af7"/>
    <w:rsid w:val="00D82C25"/>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Сетка таблицы1113"/>
    <w:basedOn w:val="ae"/>
    <w:next w:val="af7"/>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
    <w:basedOn w:val="ae"/>
    <w:next w:val="af7"/>
    <w:uiPriority w:val="5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e"/>
    <w:next w:val="af7"/>
    <w:uiPriority w:val="59"/>
    <w:rsid w:val="00D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e"/>
    <w:next w:val="af7"/>
    <w:uiPriority w:val="99"/>
    <w:rsid w:val="00D82C2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e"/>
    <w:next w:val="af7"/>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e"/>
    <w:next w:val="af7"/>
    <w:uiPriority w:val="99"/>
    <w:rsid w:val="00D82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e"/>
    <w:next w:val="af7"/>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e"/>
    <w:next w:val="af7"/>
    <w:rsid w:val="00D82C25"/>
    <w:pPr>
      <w:spacing w:after="60" w:line="240" w:lineRule="auto"/>
      <w:jc w:val="both"/>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uiPriority w:val="9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e"/>
    <w:next w:val="af7"/>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f"/>
    <w:uiPriority w:val="99"/>
    <w:semiHidden/>
    <w:unhideWhenUsed/>
    <w:rsid w:val="0014670D"/>
  </w:style>
  <w:style w:type="paragraph" w:customStyle="1" w:styleId="1fffffff2">
    <w:name w:val="Подпись к таблице1"/>
    <w:basedOn w:val="ac"/>
    <w:uiPriority w:val="99"/>
    <w:rsid w:val="0014670D"/>
    <w:pPr>
      <w:widowControl w:val="0"/>
      <w:shd w:val="clear" w:color="auto" w:fill="FFFFFF"/>
      <w:spacing w:line="240" w:lineRule="atLeast"/>
      <w:ind w:firstLine="0"/>
      <w:jc w:val="left"/>
    </w:pPr>
    <w:rPr>
      <w:rFonts w:eastAsia="Calibri"/>
      <w:b/>
      <w:bCs/>
      <w:snapToGrid/>
      <w:sz w:val="21"/>
      <w:szCs w:val="21"/>
      <w:lang w:eastAsia="en-US"/>
    </w:rPr>
  </w:style>
  <w:style w:type="numbering" w:customStyle="1" w:styleId="182">
    <w:name w:val="Нет списка18"/>
    <w:next w:val="af"/>
    <w:uiPriority w:val="99"/>
    <w:semiHidden/>
    <w:unhideWhenUsed/>
    <w:rsid w:val="0014670D"/>
  </w:style>
  <w:style w:type="table" w:customStyle="1" w:styleId="TableNormal4">
    <w:name w:val="Table Normal4"/>
    <w:uiPriority w:val="2"/>
    <w:unhideWhenUsed/>
    <w:qFormat/>
    <w:rsid w:val="0014670D"/>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63">
    <w:name w:val="Сетка таблицы26"/>
    <w:basedOn w:val="ae"/>
    <w:next w:val="af7"/>
    <w:uiPriority w:val="39"/>
    <w:rsid w:val="001467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e"/>
    <w:next w:val="af7"/>
    <w:rsid w:val="0014670D"/>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Нет списка115"/>
    <w:next w:val="af"/>
    <w:uiPriority w:val="99"/>
    <w:semiHidden/>
    <w:unhideWhenUsed/>
    <w:rsid w:val="0014670D"/>
  </w:style>
  <w:style w:type="numbering" w:customStyle="1" w:styleId="1115">
    <w:name w:val="Нет списка1115"/>
    <w:next w:val="af"/>
    <w:uiPriority w:val="99"/>
    <w:semiHidden/>
    <w:unhideWhenUsed/>
    <w:rsid w:val="0014670D"/>
  </w:style>
  <w:style w:type="table" w:customStyle="1" w:styleId="1160">
    <w:name w:val="Сетка таблицы116"/>
    <w:basedOn w:val="ae"/>
    <w:next w:val="af7"/>
    <w:uiPriority w:val="59"/>
    <w:rsid w:val="00146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e"/>
    <w:next w:val="af7"/>
    <w:uiPriority w:val="59"/>
    <w:rsid w:val="001467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f"/>
    <w:uiPriority w:val="99"/>
    <w:semiHidden/>
    <w:unhideWhenUsed/>
    <w:rsid w:val="0014670D"/>
  </w:style>
  <w:style w:type="numbering" w:customStyle="1" w:styleId="111115">
    <w:name w:val="Нет списка111115"/>
    <w:next w:val="af"/>
    <w:uiPriority w:val="99"/>
    <w:semiHidden/>
    <w:unhideWhenUsed/>
    <w:rsid w:val="0014670D"/>
  </w:style>
  <w:style w:type="numbering" w:customStyle="1" w:styleId="1111112">
    <w:name w:val="Нет списка1111112"/>
    <w:next w:val="af"/>
    <w:uiPriority w:val="99"/>
    <w:semiHidden/>
    <w:unhideWhenUsed/>
    <w:rsid w:val="0014670D"/>
  </w:style>
  <w:style w:type="table" w:customStyle="1" w:styleId="11140">
    <w:name w:val="Сетка таблицы1114"/>
    <w:basedOn w:val="ae"/>
    <w:next w:val="af7"/>
    <w:uiPriority w:val="59"/>
    <w:rsid w:val="00146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Нет списка24"/>
    <w:next w:val="af"/>
    <w:uiPriority w:val="99"/>
    <w:semiHidden/>
    <w:unhideWhenUsed/>
    <w:rsid w:val="0014670D"/>
  </w:style>
  <w:style w:type="numbering" w:customStyle="1" w:styleId="1240">
    <w:name w:val="Нет списка124"/>
    <w:next w:val="af"/>
    <w:uiPriority w:val="99"/>
    <w:semiHidden/>
    <w:unhideWhenUsed/>
    <w:rsid w:val="0014670D"/>
  </w:style>
  <w:style w:type="numbering" w:customStyle="1" w:styleId="342">
    <w:name w:val="Нет списка34"/>
    <w:next w:val="af"/>
    <w:uiPriority w:val="99"/>
    <w:semiHidden/>
    <w:unhideWhenUsed/>
    <w:rsid w:val="0014670D"/>
  </w:style>
  <w:style w:type="table" w:customStyle="1" w:styleId="TableNormal12">
    <w:name w:val="Table Normal12"/>
    <w:uiPriority w:val="2"/>
    <w:unhideWhenUsed/>
    <w:qFormat/>
    <w:rsid w:val="0014670D"/>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e"/>
    <w:next w:val="af7"/>
    <w:uiPriority w:val="59"/>
    <w:rsid w:val="001467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f"/>
    <w:uiPriority w:val="99"/>
    <w:semiHidden/>
    <w:unhideWhenUsed/>
    <w:rsid w:val="0014670D"/>
  </w:style>
  <w:style w:type="numbering" w:customStyle="1" w:styleId="541">
    <w:name w:val="Нет списка54"/>
    <w:next w:val="af"/>
    <w:uiPriority w:val="99"/>
    <w:semiHidden/>
    <w:unhideWhenUsed/>
    <w:rsid w:val="0014670D"/>
  </w:style>
  <w:style w:type="table" w:customStyle="1" w:styleId="630">
    <w:name w:val="Сетка таблицы63"/>
    <w:basedOn w:val="ae"/>
    <w:next w:val="af7"/>
    <w:uiPriority w:val="59"/>
    <w:rsid w:val="00146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f"/>
    <w:uiPriority w:val="99"/>
    <w:semiHidden/>
    <w:unhideWhenUsed/>
    <w:rsid w:val="0014670D"/>
  </w:style>
  <w:style w:type="numbering" w:customStyle="1" w:styleId="1330">
    <w:name w:val="Нет списка133"/>
    <w:next w:val="af"/>
    <w:uiPriority w:val="99"/>
    <w:semiHidden/>
    <w:unhideWhenUsed/>
    <w:rsid w:val="0014670D"/>
  </w:style>
  <w:style w:type="table" w:customStyle="1" w:styleId="1241">
    <w:name w:val="Сетка таблицы124"/>
    <w:basedOn w:val="ae"/>
    <w:next w:val="af7"/>
    <w:uiPriority w:val="99"/>
    <w:rsid w:val="0014670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f"/>
    <w:uiPriority w:val="99"/>
    <w:semiHidden/>
    <w:unhideWhenUsed/>
    <w:rsid w:val="0014670D"/>
  </w:style>
  <w:style w:type="numbering" w:customStyle="1" w:styleId="3121">
    <w:name w:val="Нет списка312"/>
    <w:next w:val="af"/>
    <w:uiPriority w:val="99"/>
    <w:semiHidden/>
    <w:unhideWhenUsed/>
    <w:rsid w:val="0014670D"/>
  </w:style>
  <w:style w:type="table" w:customStyle="1" w:styleId="2131">
    <w:name w:val="Сетка таблицы213"/>
    <w:basedOn w:val="ae"/>
    <w:next w:val="af7"/>
    <w:rsid w:val="001467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f"/>
    <w:uiPriority w:val="99"/>
    <w:semiHidden/>
    <w:unhideWhenUsed/>
    <w:rsid w:val="0014670D"/>
  </w:style>
  <w:style w:type="numbering" w:customStyle="1" w:styleId="11122">
    <w:name w:val="Нет списка11122"/>
    <w:next w:val="af"/>
    <w:uiPriority w:val="99"/>
    <w:semiHidden/>
    <w:rsid w:val="0014670D"/>
  </w:style>
  <w:style w:type="numbering" w:customStyle="1" w:styleId="1213">
    <w:name w:val="Нет списка1213"/>
    <w:next w:val="af"/>
    <w:uiPriority w:val="99"/>
    <w:semiHidden/>
    <w:unhideWhenUsed/>
    <w:rsid w:val="0014670D"/>
  </w:style>
  <w:style w:type="numbering" w:customStyle="1" w:styleId="11213">
    <w:name w:val="Нет списка11213"/>
    <w:next w:val="af"/>
    <w:semiHidden/>
    <w:rsid w:val="0014670D"/>
  </w:style>
  <w:style w:type="table" w:customStyle="1" w:styleId="5130">
    <w:name w:val="Сетка таблицы513"/>
    <w:basedOn w:val="ae"/>
    <w:next w:val="af7"/>
    <w:uiPriority w:val="59"/>
    <w:rsid w:val="001467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f"/>
    <w:uiPriority w:val="99"/>
    <w:semiHidden/>
    <w:rsid w:val="0014670D"/>
  </w:style>
  <w:style w:type="numbering" w:customStyle="1" w:styleId="5121">
    <w:name w:val="Нет списка512"/>
    <w:next w:val="af"/>
    <w:uiPriority w:val="99"/>
    <w:semiHidden/>
    <w:rsid w:val="0014670D"/>
  </w:style>
  <w:style w:type="numbering" w:customStyle="1" w:styleId="6120">
    <w:name w:val="Нет списка612"/>
    <w:next w:val="af"/>
    <w:semiHidden/>
    <w:rsid w:val="0014670D"/>
  </w:style>
  <w:style w:type="numbering" w:customStyle="1" w:styleId="111122">
    <w:name w:val="Нет списка111122"/>
    <w:next w:val="af"/>
    <w:uiPriority w:val="99"/>
    <w:semiHidden/>
    <w:rsid w:val="0014670D"/>
  </w:style>
  <w:style w:type="table" w:customStyle="1" w:styleId="12130">
    <w:name w:val="Сетка таблицы1213"/>
    <w:basedOn w:val="ae"/>
    <w:next w:val="af7"/>
    <w:rsid w:val="0014670D"/>
    <w:pPr>
      <w:spacing w:after="60" w:line="240" w:lineRule="auto"/>
      <w:jc w:val="both"/>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Нет списка1312"/>
    <w:next w:val="af"/>
    <w:uiPriority w:val="99"/>
    <w:semiHidden/>
    <w:unhideWhenUsed/>
    <w:rsid w:val="0014670D"/>
  </w:style>
  <w:style w:type="numbering" w:customStyle="1" w:styleId="11320">
    <w:name w:val="Нет списка1132"/>
    <w:next w:val="af"/>
    <w:uiPriority w:val="99"/>
    <w:semiHidden/>
    <w:unhideWhenUsed/>
    <w:rsid w:val="0014670D"/>
  </w:style>
  <w:style w:type="numbering" w:customStyle="1" w:styleId="1111121">
    <w:name w:val="Нет списка1111121"/>
    <w:next w:val="af"/>
    <w:uiPriority w:val="99"/>
    <w:semiHidden/>
    <w:rsid w:val="0014670D"/>
  </w:style>
  <w:style w:type="numbering" w:customStyle="1" w:styleId="21120">
    <w:name w:val="Нет списка2112"/>
    <w:next w:val="af"/>
    <w:uiPriority w:val="99"/>
    <w:semiHidden/>
    <w:unhideWhenUsed/>
    <w:rsid w:val="0014670D"/>
  </w:style>
  <w:style w:type="numbering" w:customStyle="1" w:styleId="12112">
    <w:name w:val="Нет списка12112"/>
    <w:next w:val="af"/>
    <w:semiHidden/>
    <w:unhideWhenUsed/>
    <w:rsid w:val="0014670D"/>
  </w:style>
  <w:style w:type="numbering" w:customStyle="1" w:styleId="112112">
    <w:name w:val="Нет списка112112"/>
    <w:next w:val="af"/>
    <w:semiHidden/>
    <w:rsid w:val="0014670D"/>
  </w:style>
  <w:style w:type="table" w:customStyle="1" w:styleId="730">
    <w:name w:val="Сетка таблицы73"/>
    <w:basedOn w:val="ae"/>
    <w:next w:val="af7"/>
    <w:rsid w:val="001467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f"/>
    <w:uiPriority w:val="99"/>
    <w:semiHidden/>
    <w:unhideWhenUsed/>
    <w:rsid w:val="0014670D"/>
  </w:style>
  <w:style w:type="numbering" w:customStyle="1" w:styleId="1421">
    <w:name w:val="Нет списка142"/>
    <w:next w:val="af"/>
    <w:uiPriority w:val="99"/>
    <w:semiHidden/>
    <w:unhideWhenUsed/>
    <w:rsid w:val="0014670D"/>
  </w:style>
  <w:style w:type="numbering" w:customStyle="1" w:styleId="11131">
    <w:name w:val="Нет списка11131"/>
    <w:next w:val="af"/>
    <w:uiPriority w:val="99"/>
    <w:semiHidden/>
    <w:unhideWhenUsed/>
    <w:rsid w:val="0014670D"/>
  </w:style>
  <w:style w:type="numbering" w:customStyle="1" w:styleId="111131">
    <w:name w:val="Нет списка111131"/>
    <w:next w:val="af"/>
    <w:uiPriority w:val="99"/>
    <w:semiHidden/>
    <w:unhideWhenUsed/>
    <w:rsid w:val="0014670D"/>
  </w:style>
  <w:style w:type="numbering" w:customStyle="1" w:styleId="1111131">
    <w:name w:val="Нет списка1111131"/>
    <w:next w:val="af"/>
    <w:uiPriority w:val="99"/>
    <w:semiHidden/>
    <w:unhideWhenUsed/>
    <w:rsid w:val="0014670D"/>
  </w:style>
  <w:style w:type="numbering" w:customStyle="1" w:styleId="2220">
    <w:name w:val="Нет списка222"/>
    <w:next w:val="af"/>
    <w:uiPriority w:val="99"/>
    <w:semiHidden/>
    <w:unhideWhenUsed/>
    <w:rsid w:val="0014670D"/>
  </w:style>
  <w:style w:type="numbering" w:customStyle="1" w:styleId="12210">
    <w:name w:val="Нет списка1221"/>
    <w:next w:val="af"/>
    <w:uiPriority w:val="99"/>
    <w:semiHidden/>
    <w:unhideWhenUsed/>
    <w:rsid w:val="0014670D"/>
  </w:style>
  <w:style w:type="numbering" w:customStyle="1" w:styleId="3220">
    <w:name w:val="Нет списка322"/>
    <w:next w:val="af"/>
    <w:uiPriority w:val="99"/>
    <w:semiHidden/>
    <w:unhideWhenUsed/>
    <w:rsid w:val="0014670D"/>
  </w:style>
  <w:style w:type="numbering" w:customStyle="1" w:styleId="4220">
    <w:name w:val="Нет списка422"/>
    <w:next w:val="af"/>
    <w:uiPriority w:val="99"/>
    <w:semiHidden/>
    <w:unhideWhenUsed/>
    <w:rsid w:val="0014670D"/>
  </w:style>
  <w:style w:type="numbering" w:customStyle="1" w:styleId="5220">
    <w:name w:val="Нет списка522"/>
    <w:next w:val="af"/>
    <w:uiPriority w:val="99"/>
    <w:semiHidden/>
    <w:unhideWhenUsed/>
    <w:rsid w:val="0014670D"/>
  </w:style>
  <w:style w:type="table" w:customStyle="1" w:styleId="272">
    <w:name w:val="Сетка таблицы27"/>
    <w:basedOn w:val="ae"/>
    <w:next w:val="af7"/>
    <w:uiPriority w:val="39"/>
    <w:rsid w:val="00255B0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e"/>
    <w:next w:val="af7"/>
    <w:uiPriority w:val="39"/>
    <w:rsid w:val="00235AB0"/>
    <w:pPr>
      <w:widowControl w:val="0"/>
      <w:autoSpaceDN w:val="0"/>
      <w:spacing w:after="0" w:line="240" w:lineRule="auto"/>
      <w:textAlignment w:val="baseline"/>
    </w:pPr>
    <w:rPr>
      <w:rFonts w:ascii="Arial Unicode MS" w:eastAsia="Arial Unicode MS" w:hAnsi="Arial Unicode MS" w:cs="Arial Unicode MS"/>
      <w:kern w:val="3"/>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6553">
      <w:bodyDiv w:val="1"/>
      <w:marLeft w:val="0"/>
      <w:marRight w:val="0"/>
      <w:marTop w:val="0"/>
      <w:marBottom w:val="0"/>
      <w:divBdr>
        <w:top w:val="none" w:sz="0" w:space="0" w:color="auto"/>
        <w:left w:val="none" w:sz="0" w:space="0" w:color="auto"/>
        <w:bottom w:val="none" w:sz="0" w:space="0" w:color="auto"/>
        <w:right w:val="none" w:sz="0" w:space="0" w:color="auto"/>
      </w:divBdr>
    </w:div>
    <w:div w:id="93865397">
      <w:bodyDiv w:val="1"/>
      <w:marLeft w:val="0"/>
      <w:marRight w:val="0"/>
      <w:marTop w:val="0"/>
      <w:marBottom w:val="0"/>
      <w:divBdr>
        <w:top w:val="none" w:sz="0" w:space="0" w:color="auto"/>
        <w:left w:val="none" w:sz="0" w:space="0" w:color="auto"/>
        <w:bottom w:val="none" w:sz="0" w:space="0" w:color="auto"/>
        <w:right w:val="none" w:sz="0" w:space="0" w:color="auto"/>
      </w:divBdr>
    </w:div>
    <w:div w:id="121970144">
      <w:bodyDiv w:val="1"/>
      <w:marLeft w:val="0"/>
      <w:marRight w:val="0"/>
      <w:marTop w:val="0"/>
      <w:marBottom w:val="0"/>
      <w:divBdr>
        <w:top w:val="none" w:sz="0" w:space="0" w:color="auto"/>
        <w:left w:val="none" w:sz="0" w:space="0" w:color="auto"/>
        <w:bottom w:val="none" w:sz="0" w:space="0" w:color="auto"/>
        <w:right w:val="none" w:sz="0" w:space="0" w:color="auto"/>
      </w:divBdr>
    </w:div>
    <w:div w:id="186716170">
      <w:bodyDiv w:val="1"/>
      <w:marLeft w:val="0"/>
      <w:marRight w:val="0"/>
      <w:marTop w:val="0"/>
      <w:marBottom w:val="0"/>
      <w:divBdr>
        <w:top w:val="none" w:sz="0" w:space="0" w:color="auto"/>
        <w:left w:val="none" w:sz="0" w:space="0" w:color="auto"/>
        <w:bottom w:val="none" w:sz="0" w:space="0" w:color="auto"/>
        <w:right w:val="none" w:sz="0" w:space="0" w:color="auto"/>
      </w:divBdr>
    </w:div>
    <w:div w:id="229316701">
      <w:bodyDiv w:val="1"/>
      <w:marLeft w:val="0"/>
      <w:marRight w:val="0"/>
      <w:marTop w:val="0"/>
      <w:marBottom w:val="0"/>
      <w:divBdr>
        <w:top w:val="none" w:sz="0" w:space="0" w:color="auto"/>
        <w:left w:val="none" w:sz="0" w:space="0" w:color="auto"/>
        <w:bottom w:val="none" w:sz="0" w:space="0" w:color="auto"/>
        <w:right w:val="none" w:sz="0" w:space="0" w:color="auto"/>
      </w:divBdr>
    </w:div>
    <w:div w:id="520899169">
      <w:bodyDiv w:val="1"/>
      <w:marLeft w:val="0"/>
      <w:marRight w:val="0"/>
      <w:marTop w:val="0"/>
      <w:marBottom w:val="0"/>
      <w:divBdr>
        <w:top w:val="none" w:sz="0" w:space="0" w:color="auto"/>
        <w:left w:val="none" w:sz="0" w:space="0" w:color="auto"/>
        <w:bottom w:val="none" w:sz="0" w:space="0" w:color="auto"/>
        <w:right w:val="none" w:sz="0" w:space="0" w:color="auto"/>
      </w:divBdr>
    </w:div>
    <w:div w:id="613825735">
      <w:bodyDiv w:val="1"/>
      <w:marLeft w:val="0"/>
      <w:marRight w:val="0"/>
      <w:marTop w:val="0"/>
      <w:marBottom w:val="0"/>
      <w:divBdr>
        <w:top w:val="none" w:sz="0" w:space="0" w:color="auto"/>
        <w:left w:val="none" w:sz="0" w:space="0" w:color="auto"/>
        <w:bottom w:val="none" w:sz="0" w:space="0" w:color="auto"/>
        <w:right w:val="none" w:sz="0" w:space="0" w:color="auto"/>
      </w:divBdr>
    </w:div>
    <w:div w:id="758713742">
      <w:bodyDiv w:val="1"/>
      <w:marLeft w:val="0"/>
      <w:marRight w:val="0"/>
      <w:marTop w:val="0"/>
      <w:marBottom w:val="0"/>
      <w:divBdr>
        <w:top w:val="none" w:sz="0" w:space="0" w:color="auto"/>
        <w:left w:val="none" w:sz="0" w:space="0" w:color="auto"/>
        <w:bottom w:val="none" w:sz="0" w:space="0" w:color="auto"/>
        <w:right w:val="none" w:sz="0" w:space="0" w:color="auto"/>
      </w:divBdr>
    </w:div>
    <w:div w:id="828793268">
      <w:bodyDiv w:val="1"/>
      <w:marLeft w:val="0"/>
      <w:marRight w:val="0"/>
      <w:marTop w:val="0"/>
      <w:marBottom w:val="0"/>
      <w:divBdr>
        <w:top w:val="none" w:sz="0" w:space="0" w:color="auto"/>
        <w:left w:val="none" w:sz="0" w:space="0" w:color="auto"/>
        <w:bottom w:val="none" w:sz="0" w:space="0" w:color="auto"/>
        <w:right w:val="none" w:sz="0" w:space="0" w:color="auto"/>
      </w:divBdr>
    </w:div>
    <w:div w:id="869874221">
      <w:bodyDiv w:val="1"/>
      <w:marLeft w:val="0"/>
      <w:marRight w:val="0"/>
      <w:marTop w:val="0"/>
      <w:marBottom w:val="0"/>
      <w:divBdr>
        <w:top w:val="none" w:sz="0" w:space="0" w:color="auto"/>
        <w:left w:val="none" w:sz="0" w:space="0" w:color="auto"/>
        <w:bottom w:val="none" w:sz="0" w:space="0" w:color="auto"/>
        <w:right w:val="none" w:sz="0" w:space="0" w:color="auto"/>
      </w:divBdr>
    </w:div>
    <w:div w:id="983776686">
      <w:bodyDiv w:val="1"/>
      <w:marLeft w:val="0"/>
      <w:marRight w:val="0"/>
      <w:marTop w:val="0"/>
      <w:marBottom w:val="0"/>
      <w:divBdr>
        <w:top w:val="none" w:sz="0" w:space="0" w:color="auto"/>
        <w:left w:val="none" w:sz="0" w:space="0" w:color="auto"/>
        <w:bottom w:val="none" w:sz="0" w:space="0" w:color="auto"/>
        <w:right w:val="none" w:sz="0" w:space="0" w:color="auto"/>
      </w:divBdr>
    </w:div>
    <w:div w:id="1057169831">
      <w:bodyDiv w:val="1"/>
      <w:marLeft w:val="0"/>
      <w:marRight w:val="0"/>
      <w:marTop w:val="0"/>
      <w:marBottom w:val="0"/>
      <w:divBdr>
        <w:top w:val="none" w:sz="0" w:space="0" w:color="auto"/>
        <w:left w:val="none" w:sz="0" w:space="0" w:color="auto"/>
        <w:bottom w:val="none" w:sz="0" w:space="0" w:color="auto"/>
        <w:right w:val="none" w:sz="0" w:space="0" w:color="auto"/>
      </w:divBdr>
    </w:div>
    <w:div w:id="1080372987">
      <w:bodyDiv w:val="1"/>
      <w:marLeft w:val="0"/>
      <w:marRight w:val="0"/>
      <w:marTop w:val="0"/>
      <w:marBottom w:val="0"/>
      <w:divBdr>
        <w:top w:val="none" w:sz="0" w:space="0" w:color="auto"/>
        <w:left w:val="none" w:sz="0" w:space="0" w:color="auto"/>
        <w:bottom w:val="none" w:sz="0" w:space="0" w:color="auto"/>
        <w:right w:val="none" w:sz="0" w:space="0" w:color="auto"/>
      </w:divBdr>
    </w:div>
    <w:div w:id="1101147548">
      <w:bodyDiv w:val="1"/>
      <w:marLeft w:val="0"/>
      <w:marRight w:val="0"/>
      <w:marTop w:val="0"/>
      <w:marBottom w:val="0"/>
      <w:divBdr>
        <w:top w:val="none" w:sz="0" w:space="0" w:color="auto"/>
        <w:left w:val="none" w:sz="0" w:space="0" w:color="auto"/>
        <w:bottom w:val="none" w:sz="0" w:space="0" w:color="auto"/>
        <w:right w:val="none" w:sz="0" w:space="0" w:color="auto"/>
      </w:divBdr>
    </w:div>
    <w:div w:id="1176269998">
      <w:bodyDiv w:val="1"/>
      <w:marLeft w:val="0"/>
      <w:marRight w:val="0"/>
      <w:marTop w:val="0"/>
      <w:marBottom w:val="0"/>
      <w:divBdr>
        <w:top w:val="none" w:sz="0" w:space="0" w:color="auto"/>
        <w:left w:val="none" w:sz="0" w:space="0" w:color="auto"/>
        <w:bottom w:val="none" w:sz="0" w:space="0" w:color="auto"/>
        <w:right w:val="none" w:sz="0" w:space="0" w:color="auto"/>
      </w:divBdr>
    </w:div>
    <w:div w:id="1207061082">
      <w:bodyDiv w:val="1"/>
      <w:marLeft w:val="0"/>
      <w:marRight w:val="0"/>
      <w:marTop w:val="0"/>
      <w:marBottom w:val="0"/>
      <w:divBdr>
        <w:top w:val="none" w:sz="0" w:space="0" w:color="auto"/>
        <w:left w:val="none" w:sz="0" w:space="0" w:color="auto"/>
        <w:bottom w:val="none" w:sz="0" w:space="0" w:color="auto"/>
        <w:right w:val="none" w:sz="0" w:space="0" w:color="auto"/>
      </w:divBdr>
    </w:div>
    <w:div w:id="1219367271">
      <w:bodyDiv w:val="1"/>
      <w:marLeft w:val="0"/>
      <w:marRight w:val="0"/>
      <w:marTop w:val="0"/>
      <w:marBottom w:val="0"/>
      <w:divBdr>
        <w:top w:val="none" w:sz="0" w:space="0" w:color="auto"/>
        <w:left w:val="none" w:sz="0" w:space="0" w:color="auto"/>
        <w:bottom w:val="none" w:sz="0" w:space="0" w:color="auto"/>
        <w:right w:val="none" w:sz="0" w:space="0" w:color="auto"/>
      </w:divBdr>
    </w:div>
    <w:div w:id="1273123937">
      <w:bodyDiv w:val="1"/>
      <w:marLeft w:val="0"/>
      <w:marRight w:val="0"/>
      <w:marTop w:val="0"/>
      <w:marBottom w:val="0"/>
      <w:divBdr>
        <w:top w:val="none" w:sz="0" w:space="0" w:color="auto"/>
        <w:left w:val="none" w:sz="0" w:space="0" w:color="auto"/>
        <w:bottom w:val="none" w:sz="0" w:space="0" w:color="auto"/>
        <w:right w:val="none" w:sz="0" w:space="0" w:color="auto"/>
      </w:divBdr>
    </w:div>
    <w:div w:id="1457141122">
      <w:bodyDiv w:val="1"/>
      <w:marLeft w:val="0"/>
      <w:marRight w:val="0"/>
      <w:marTop w:val="0"/>
      <w:marBottom w:val="0"/>
      <w:divBdr>
        <w:top w:val="none" w:sz="0" w:space="0" w:color="auto"/>
        <w:left w:val="none" w:sz="0" w:space="0" w:color="auto"/>
        <w:bottom w:val="none" w:sz="0" w:space="0" w:color="auto"/>
        <w:right w:val="none" w:sz="0" w:space="0" w:color="auto"/>
      </w:divBdr>
    </w:div>
    <w:div w:id="1496914685">
      <w:bodyDiv w:val="1"/>
      <w:marLeft w:val="0"/>
      <w:marRight w:val="0"/>
      <w:marTop w:val="0"/>
      <w:marBottom w:val="0"/>
      <w:divBdr>
        <w:top w:val="none" w:sz="0" w:space="0" w:color="auto"/>
        <w:left w:val="none" w:sz="0" w:space="0" w:color="auto"/>
        <w:bottom w:val="none" w:sz="0" w:space="0" w:color="auto"/>
        <w:right w:val="none" w:sz="0" w:space="0" w:color="auto"/>
      </w:divBdr>
    </w:div>
    <w:div w:id="1534688958">
      <w:bodyDiv w:val="1"/>
      <w:marLeft w:val="0"/>
      <w:marRight w:val="0"/>
      <w:marTop w:val="0"/>
      <w:marBottom w:val="0"/>
      <w:divBdr>
        <w:top w:val="none" w:sz="0" w:space="0" w:color="auto"/>
        <w:left w:val="none" w:sz="0" w:space="0" w:color="auto"/>
        <w:bottom w:val="none" w:sz="0" w:space="0" w:color="auto"/>
        <w:right w:val="none" w:sz="0" w:space="0" w:color="auto"/>
      </w:divBdr>
    </w:div>
    <w:div w:id="1575773522">
      <w:bodyDiv w:val="1"/>
      <w:marLeft w:val="0"/>
      <w:marRight w:val="0"/>
      <w:marTop w:val="0"/>
      <w:marBottom w:val="0"/>
      <w:divBdr>
        <w:top w:val="none" w:sz="0" w:space="0" w:color="auto"/>
        <w:left w:val="none" w:sz="0" w:space="0" w:color="auto"/>
        <w:bottom w:val="none" w:sz="0" w:space="0" w:color="auto"/>
        <w:right w:val="none" w:sz="0" w:space="0" w:color="auto"/>
      </w:divBdr>
    </w:div>
    <w:div w:id="1671641876">
      <w:bodyDiv w:val="1"/>
      <w:marLeft w:val="0"/>
      <w:marRight w:val="0"/>
      <w:marTop w:val="0"/>
      <w:marBottom w:val="0"/>
      <w:divBdr>
        <w:top w:val="none" w:sz="0" w:space="0" w:color="auto"/>
        <w:left w:val="none" w:sz="0" w:space="0" w:color="auto"/>
        <w:bottom w:val="none" w:sz="0" w:space="0" w:color="auto"/>
        <w:right w:val="none" w:sz="0" w:space="0" w:color="auto"/>
      </w:divBdr>
    </w:div>
    <w:div w:id="1714109301">
      <w:bodyDiv w:val="1"/>
      <w:marLeft w:val="0"/>
      <w:marRight w:val="0"/>
      <w:marTop w:val="0"/>
      <w:marBottom w:val="0"/>
      <w:divBdr>
        <w:top w:val="none" w:sz="0" w:space="0" w:color="auto"/>
        <w:left w:val="none" w:sz="0" w:space="0" w:color="auto"/>
        <w:bottom w:val="none" w:sz="0" w:space="0" w:color="auto"/>
        <w:right w:val="none" w:sz="0" w:space="0" w:color="auto"/>
      </w:divBdr>
    </w:div>
    <w:div w:id="1737432532">
      <w:bodyDiv w:val="1"/>
      <w:marLeft w:val="0"/>
      <w:marRight w:val="0"/>
      <w:marTop w:val="0"/>
      <w:marBottom w:val="0"/>
      <w:divBdr>
        <w:top w:val="none" w:sz="0" w:space="0" w:color="auto"/>
        <w:left w:val="none" w:sz="0" w:space="0" w:color="auto"/>
        <w:bottom w:val="none" w:sz="0" w:space="0" w:color="auto"/>
        <w:right w:val="none" w:sz="0" w:space="0" w:color="auto"/>
      </w:divBdr>
    </w:div>
    <w:div w:id="1897928967">
      <w:bodyDiv w:val="1"/>
      <w:marLeft w:val="0"/>
      <w:marRight w:val="0"/>
      <w:marTop w:val="0"/>
      <w:marBottom w:val="0"/>
      <w:divBdr>
        <w:top w:val="none" w:sz="0" w:space="0" w:color="auto"/>
        <w:left w:val="none" w:sz="0" w:space="0" w:color="auto"/>
        <w:bottom w:val="none" w:sz="0" w:space="0" w:color="auto"/>
        <w:right w:val="none" w:sz="0" w:space="0" w:color="auto"/>
      </w:divBdr>
    </w:div>
    <w:div w:id="1918900667">
      <w:bodyDiv w:val="1"/>
      <w:marLeft w:val="0"/>
      <w:marRight w:val="0"/>
      <w:marTop w:val="0"/>
      <w:marBottom w:val="0"/>
      <w:divBdr>
        <w:top w:val="none" w:sz="0" w:space="0" w:color="auto"/>
        <w:left w:val="none" w:sz="0" w:space="0" w:color="auto"/>
        <w:bottom w:val="none" w:sz="0" w:space="0" w:color="auto"/>
        <w:right w:val="none" w:sz="0" w:space="0" w:color="auto"/>
      </w:divBdr>
    </w:div>
    <w:div w:id="2019305847">
      <w:bodyDiv w:val="1"/>
      <w:marLeft w:val="0"/>
      <w:marRight w:val="0"/>
      <w:marTop w:val="0"/>
      <w:marBottom w:val="0"/>
      <w:divBdr>
        <w:top w:val="none" w:sz="0" w:space="0" w:color="auto"/>
        <w:left w:val="none" w:sz="0" w:space="0" w:color="auto"/>
        <w:bottom w:val="none" w:sz="0" w:space="0" w:color="auto"/>
        <w:right w:val="none" w:sz="0" w:space="0" w:color="auto"/>
      </w:divBdr>
    </w:div>
    <w:div w:id="2020351809">
      <w:bodyDiv w:val="1"/>
      <w:marLeft w:val="0"/>
      <w:marRight w:val="0"/>
      <w:marTop w:val="0"/>
      <w:marBottom w:val="0"/>
      <w:divBdr>
        <w:top w:val="none" w:sz="0" w:space="0" w:color="auto"/>
        <w:left w:val="none" w:sz="0" w:space="0" w:color="auto"/>
        <w:bottom w:val="none" w:sz="0" w:space="0" w:color="auto"/>
        <w:right w:val="none" w:sz="0" w:space="0" w:color="auto"/>
      </w:divBdr>
    </w:div>
    <w:div w:id="213903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90</Words>
  <Characters>513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Горностаев Максим</dc:creator>
  <cp:keywords/>
  <dc:description/>
  <cp:lastModifiedBy>Горностаев Максим</cp:lastModifiedBy>
  <cp:revision>34</cp:revision>
  <dcterms:created xsi:type="dcterms:W3CDTF">2017-07-02T09:50:00Z</dcterms:created>
  <dcterms:modified xsi:type="dcterms:W3CDTF">2018-04-28T01:02:00Z</dcterms:modified>
</cp:coreProperties>
</file>