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0495C19E" w14:textId="77777777" w:rsidR="00BF7394" w:rsidRDefault="00BF7394" w:rsidP="0095281C">
      <w:pPr>
        <w:keepNext/>
        <w:keepLines/>
        <w:suppressLineNumbers/>
        <w:tabs>
          <w:tab w:val="left" w:pos="708"/>
        </w:tabs>
        <w:suppressAutoHyphens/>
        <w:spacing w:line="240" w:lineRule="auto"/>
        <w:ind w:firstLine="0"/>
        <w:jc w:val="center"/>
        <w:outlineLvl w:val="0"/>
        <w:rPr>
          <w:b/>
          <w:snapToGrid/>
          <w:kern w:val="28"/>
          <w:szCs w:val="28"/>
        </w:rPr>
      </w:pPr>
    </w:p>
    <w:tbl>
      <w:tblPr>
        <w:tblW w:w="9740" w:type="dxa"/>
        <w:tblInd w:w="-601" w:type="dxa"/>
        <w:tblLook w:val="04A0" w:firstRow="1" w:lastRow="0" w:firstColumn="1" w:lastColumn="0" w:noHBand="0" w:noVBand="1"/>
      </w:tblPr>
      <w:tblGrid>
        <w:gridCol w:w="960"/>
        <w:gridCol w:w="2584"/>
        <w:gridCol w:w="3903"/>
        <w:gridCol w:w="1113"/>
        <w:gridCol w:w="1180"/>
      </w:tblGrid>
      <w:tr w:rsidR="009F384E" w:rsidRPr="009F384E" w14:paraId="2D01351F" w14:textId="77777777" w:rsidTr="00CF488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2D1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w:t>
            </w:r>
          </w:p>
        </w:tc>
        <w:tc>
          <w:tcPr>
            <w:tcW w:w="2584" w:type="dxa"/>
            <w:tcBorders>
              <w:top w:val="single" w:sz="4" w:space="0" w:color="auto"/>
              <w:left w:val="nil"/>
              <w:bottom w:val="single" w:sz="4" w:space="0" w:color="auto"/>
              <w:right w:val="single" w:sz="4" w:space="0" w:color="auto"/>
            </w:tcBorders>
            <w:shd w:val="clear" w:color="000000" w:fill="FFFFFF"/>
            <w:noWrap/>
            <w:vAlign w:val="center"/>
            <w:hideMark/>
          </w:tcPr>
          <w:p w14:paraId="0CEE76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lang w:val="en-US"/>
              </w:rPr>
              <w:t xml:space="preserve">VIN </w:t>
            </w:r>
          </w:p>
        </w:tc>
        <w:tc>
          <w:tcPr>
            <w:tcW w:w="3903" w:type="dxa"/>
            <w:tcBorders>
              <w:top w:val="single" w:sz="4" w:space="0" w:color="auto"/>
              <w:left w:val="nil"/>
              <w:bottom w:val="single" w:sz="4" w:space="0" w:color="auto"/>
              <w:right w:val="single" w:sz="4" w:space="0" w:color="auto"/>
            </w:tcBorders>
            <w:shd w:val="clear" w:color="000000" w:fill="FFFFFF"/>
            <w:vAlign w:val="center"/>
            <w:hideMark/>
          </w:tcPr>
          <w:p w14:paraId="335216F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Наименование запасной части</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14:paraId="6F48853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Ед. измерения</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C2B1CE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количество</w:t>
            </w:r>
          </w:p>
        </w:tc>
      </w:tr>
      <w:tr w:rsidR="009F384E" w:rsidRPr="009F384E" w14:paraId="7AFAD1D6" w14:textId="77777777" w:rsidTr="00CF488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A04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c>
          <w:tcPr>
            <w:tcW w:w="2584" w:type="dxa"/>
            <w:tcBorders>
              <w:top w:val="single" w:sz="4" w:space="0" w:color="auto"/>
              <w:left w:val="nil"/>
              <w:bottom w:val="single" w:sz="4" w:space="0" w:color="auto"/>
              <w:right w:val="single" w:sz="4" w:space="0" w:color="auto"/>
            </w:tcBorders>
            <w:shd w:val="clear" w:color="000000" w:fill="FFFFFF"/>
            <w:noWrap/>
            <w:vAlign w:val="center"/>
            <w:hideMark/>
          </w:tcPr>
          <w:p w14:paraId="4993CE1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3032.3705</w:t>
            </w:r>
          </w:p>
        </w:tc>
        <w:tc>
          <w:tcPr>
            <w:tcW w:w="3903" w:type="dxa"/>
            <w:tcBorders>
              <w:top w:val="single" w:sz="4" w:space="0" w:color="auto"/>
              <w:left w:val="nil"/>
              <w:bottom w:val="single" w:sz="4" w:space="0" w:color="auto"/>
              <w:right w:val="single" w:sz="4" w:space="0" w:color="auto"/>
            </w:tcBorders>
            <w:shd w:val="clear" w:color="000000" w:fill="FFFFFF"/>
            <w:vAlign w:val="center"/>
            <w:hideMark/>
          </w:tcPr>
          <w:p w14:paraId="4655C7C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Катушка зажигания ГАЗ,УАЗ с Р-разъемом дв.ЗМЗ-405,УМЗ-4216</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14:paraId="63DD25E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6050E1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1740A1B5"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50E92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c>
          <w:tcPr>
            <w:tcW w:w="2584" w:type="dxa"/>
            <w:tcBorders>
              <w:top w:val="nil"/>
              <w:left w:val="nil"/>
              <w:bottom w:val="single" w:sz="4" w:space="0" w:color="auto"/>
              <w:right w:val="single" w:sz="4" w:space="0" w:color="auto"/>
            </w:tcBorders>
            <w:shd w:val="clear" w:color="000000" w:fill="FFFFFF"/>
            <w:noWrap/>
            <w:vAlign w:val="center"/>
            <w:hideMark/>
          </w:tcPr>
          <w:p w14:paraId="520CE13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МЭ236</w:t>
            </w:r>
          </w:p>
        </w:tc>
        <w:tc>
          <w:tcPr>
            <w:tcW w:w="3903" w:type="dxa"/>
            <w:tcBorders>
              <w:top w:val="nil"/>
              <w:left w:val="nil"/>
              <w:bottom w:val="single" w:sz="4" w:space="0" w:color="auto"/>
              <w:right w:val="single" w:sz="4" w:space="0" w:color="auto"/>
            </w:tcBorders>
            <w:shd w:val="clear" w:color="000000" w:fill="FFFFFF"/>
            <w:vAlign w:val="center"/>
            <w:hideMark/>
          </w:tcPr>
          <w:p w14:paraId="532904B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Мотор отопителя ГАЗ-52,53,3307,УАЗ</w:t>
            </w:r>
          </w:p>
        </w:tc>
        <w:tc>
          <w:tcPr>
            <w:tcW w:w="1113" w:type="dxa"/>
            <w:tcBorders>
              <w:top w:val="nil"/>
              <w:left w:val="nil"/>
              <w:bottom w:val="single" w:sz="4" w:space="0" w:color="auto"/>
              <w:right w:val="single" w:sz="4" w:space="0" w:color="auto"/>
            </w:tcBorders>
            <w:shd w:val="clear" w:color="000000" w:fill="FFFFFF"/>
            <w:noWrap/>
            <w:vAlign w:val="bottom"/>
            <w:hideMark/>
          </w:tcPr>
          <w:p w14:paraId="67A6325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DE5782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440ED6A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884F5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c>
          <w:tcPr>
            <w:tcW w:w="2584" w:type="dxa"/>
            <w:tcBorders>
              <w:top w:val="nil"/>
              <w:left w:val="nil"/>
              <w:bottom w:val="single" w:sz="4" w:space="0" w:color="auto"/>
              <w:right w:val="single" w:sz="4" w:space="0" w:color="auto"/>
            </w:tcBorders>
            <w:shd w:val="clear" w:color="000000" w:fill="FFFFFF"/>
            <w:noWrap/>
            <w:vAlign w:val="center"/>
            <w:hideMark/>
          </w:tcPr>
          <w:p w14:paraId="79583AA7"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48CF238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защелка замка левая  УАЗ 390945</w:t>
            </w:r>
          </w:p>
        </w:tc>
        <w:tc>
          <w:tcPr>
            <w:tcW w:w="1113" w:type="dxa"/>
            <w:tcBorders>
              <w:top w:val="nil"/>
              <w:left w:val="nil"/>
              <w:bottom w:val="single" w:sz="4" w:space="0" w:color="auto"/>
              <w:right w:val="single" w:sz="4" w:space="0" w:color="auto"/>
            </w:tcBorders>
            <w:shd w:val="clear" w:color="000000" w:fill="FFFFFF"/>
            <w:noWrap/>
            <w:vAlign w:val="bottom"/>
            <w:hideMark/>
          </w:tcPr>
          <w:p w14:paraId="4D92226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A3E534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w:t>
            </w:r>
          </w:p>
        </w:tc>
      </w:tr>
      <w:tr w:rsidR="009F384E" w:rsidRPr="009F384E" w14:paraId="568575C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4D1C6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c>
          <w:tcPr>
            <w:tcW w:w="2584" w:type="dxa"/>
            <w:tcBorders>
              <w:top w:val="nil"/>
              <w:left w:val="nil"/>
              <w:bottom w:val="single" w:sz="4" w:space="0" w:color="auto"/>
              <w:right w:val="single" w:sz="4" w:space="0" w:color="auto"/>
            </w:tcBorders>
            <w:shd w:val="clear" w:color="000000" w:fill="FFFFFF"/>
            <w:noWrap/>
            <w:vAlign w:val="center"/>
            <w:hideMark/>
          </w:tcPr>
          <w:p w14:paraId="11489369"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284BE8C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защелка замка правая УАЗ 390945</w:t>
            </w:r>
          </w:p>
        </w:tc>
        <w:tc>
          <w:tcPr>
            <w:tcW w:w="1113" w:type="dxa"/>
            <w:tcBorders>
              <w:top w:val="nil"/>
              <w:left w:val="nil"/>
              <w:bottom w:val="single" w:sz="4" w:space="0" w:color="auto"/>
              <w:right w:val="single" w:sz="4" w:space="0" w:color="auto"/>
            </w:tcBorders>
            <w:shd w:val="clear" w:color="000000" w:fill="FFFFFF"/>
            <w:noWrap/>
            <w:vAlign w:val="bottom"/>
            <w:hideMark/>
          </w:tcPr>
          <w:p w14:paraId="032D042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1048C4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7A7F124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042DE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c>
          <w:tcPr>
            <w:tcW w:w="2584" w:type="dxa"/>
            <w:tcBorders>
              <w:top w:val="nil"/>
              <w:left w:val="nil"/>
              <w:bottom w:val="single" w:sz="4" w:space="0" w:color="auto"/>
              <w:right w:val="single" w:sz="4" w:space="0" w:color="auto"/>
            </w:tcBorders>
            <w:shd w:val="clear" w:color="000000" w:fill="FFFFFF"/>
            <w:noWrap/>
            <w:vAlign w:val="center"/>
            <w:hideMark/>
          </w:tcPr>
          <w:p w14:paraId="106101B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469-3501090</w:t>
            </w:r>
          </w:p>
        </w:tc>
        <w:tc>
          <w:tcPr>
            <w:tcW w:w="3903" w:type="dxa"/>
            <w:tcBorders>
              <w:top w:val="nil"/>
              <w:left w:val="nil"/>
              <w:bottom w:val="single" w:sz="4" w:space="0" w:color="auto"/>
              <w:right w:val="single" w:sz="4" w:space="0" w:color="auto"/>
            </w:tcBorders>
            <w:shd w:val="clear" w:color="000000" w:fill="FFFFFF"/>
            <w:vAlign w:val="center"/>
            <w:hideMark/>
          </w:tcPr>
          <w:p w14:paraId="748C397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Колодки тормозные УАЗ длинные (1шт.)</w:t>
            </w:r>
          </w:p>
        </w:tc>
        <w:tc>
          <w:tcPr>
            <w:tcW w:w="1113" w:type="dxa"/>
            <w:tcBorders>
              <w:top w:val="nil"/>
              <w:left w:val="nil"/>
              <w:bottom w:val="single" w:sz="4" w:space="0" w:color="auto"/>
              <w:right w:val="single" w:sz="4" w:space="0" w:color="auto"/>
            </w:tcBorders>
            <w:shd w:val="clear" w:color="000000" w:fill="FFFFFF"/>
            <w:noWrap/>
            <w:vAlign w:val="bottom"/>
            <w:hideMark/>
          </w:tcPr>
          <w:p w14:paraId="4285CF4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26E3F4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50</w:t>
            </w:r>
          </w:p>
        </w:tc>
      </w:tr>
      <w:tr w:rsidR="009F384E" w:rsidRPr="009F384E" w14:paraId="17F4EDD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ED65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c>
          <w:tcPr>
            <w:tcW w:w="2584" w:type="dxa"/>
            <w:tcBorders>
              <w:top w:val="nil"/>
              <w:left w:val="nil"/>
              <w:bottom w:val="single" w:sz="4" w:space="0" w:color="auto"/>
              <w:right w:val="single" w:sz="4" w:space="0" w:color="auto"/>
            </w:tcBorders>
            <w:shd w:val="clear" w:color="000000" w:fill="FFFFFF"/>
            <w:noWrap/>
            <w:vAlign w:val="center"/>
            <w:hideMark/>
          </w:tcPr>
          <w:p w14:paraId="696AC0E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3160-3501090-97</w:t>
            </w:r>
          </w:p>
        </w:tc>
        <w:tc>
          <w:tcPr>
            <w:tcW w:w="3903" w:type="dxa"/>
            <w:tcBorders>
              <w:top w:val="nil"/>
              <w:left w:val="nil"/>
              <w:bottom w:val="single" w:sz="4" w:space="0" w:color="auto"/>
              <w:right w:val="single" w:sz="4" w:space="0" w:color="auto"/>
            </w:tcBorders>
            <w:shd w:val="clear" w:color="000000" w:fill="FFFFFF"/>
            <w:vAlign w:val="center"/>
            <w:hideMark/>
          </w:tcPr>
          <w:p w14:paraId="3F775F7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Колодки тормозные УАЗ-3160,Хантер,Патриот передние (4шт.)</w:t>
            </w:r>
          </w:p>
        </w:tc>
        <w:tc>
          <w:tcPr>
            <w:tcW w:w="1113" w:type="dxa"/>
            <w:tcBorders>
              <w:top w:val="nil"/>
              <w:left w:val="nil"/>
              <w:bottom w:val="single" w:sz="4" w:space="0" w:color="auto"/>
              <w:right w:val="single" w:sz="4" w:space="0" w:color="auto"/>
            </w:tcBorders>
            <w:shd w:val="clear" w:color="000000" w:fill="FFFFFF"/>
            <w:noWrap/>
            <w:vAlign w:val="bottom"/>
            <w:hideMark/>
          </w:tcPr>
          <w:p w14:paraId="61965A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01EC8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1A53125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55C3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w:t>
            </w:r>
          </w:p>
        </w:tc>
        <w:tc>
          <w:tcPr>
            <w:tcW w:w="2584" w:type="dxa"/>
            <w:tcBorders>
              <w:top w:val="nil"/>
              <w:left w:val="nil"/>
              <w:bottom w:val="single" w:sz="4" w:space="0" w:color="auto"/>
              <w:right w:val="single" w:sz="4" w:space="0" w:color="auto"/>
            </w:tcBorders>
            <w:shd w:val="clear" w:color="000000" w:fill="FFFFFF"/>
            <w:noWrap/>
            <w:vAlign w:val="center"/>
            <w:hideMark/>
          </w:tcPr>
          <w:p w14:paraId="373F90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452-2902012-04</w:t>
            </w:r>
          </w:p>
        </w:tc>
        <w:tc>
          <w:tcPr>
            <w:tcW w:w="3903" w:type="dxa"/>
            <w:tcBorders>
              <w:top w:val="nil"/>
              <w:left w:val="nil"/>
              <w:bottom w:val="single" w:sz="4" w:space="0" w:color="auto"/>
              <w:right w:val="single" w:sz="4" w:space="0" w:color="auto"/>
            </w:tcBorders>
            <w:shd w:val="clear" w:color="000000" w:fill="FFFFFF"/>
            <w:vAlign w:val="center"/>
            <w:hideMark/>
          </w:tcPr>
          <w:p w14:paraId="1C84EC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Рессора УАЗ-452 передняя (13 листов) L=1259мм</w:t>
            </w:r>
          </w:p>
        </w:tc>
        <w:tc>
          <w:tcPr>
            <w:tcW w:w="1113" w:type="dxa"/>
            <w:tcBorders>
              <w:top w:val="nil"/>
              <w:left w:val="nil"/>
              <w:bottom w:val="single" w:sz="4" w:space="0" w:color="auto"/>
              <w:right w:val="single" w:sz="4" w:space="0" w:color="auto"/>
            </w:tcBorders>
            <w:shd w:val="clear" w:color="000000" w:fill="FFFFFF"/>
            <w:noWrap/>
            <w:vAlign w:val="bottom"/>
            <w:hideMark/>
          </w:tcPr>
          <w:p w14:paraId="32609F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FD6464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380A5B5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494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c>
          <w:tcPr>
            <w:tcW w:w="2584" w:type="dxa"/>
            <w:tcBorders>
              <w:top w:val="nil"/>
              <w:left w:val="nil"/>
              <w:bottom w:val="single" w:sz="4" w:space="0" w:color="auto"/>
              <w:right w:val="single" w:sz="4" w:space="0" w:color="auto"/>
            </w:tcBorders>
            <w:shd w:val="clear" w:color="000000" w:fill="FFFFFF"/>
            <w:noWrap/>
            <w:vAlign w:val="center"/>
            <w:hideMark/>
          </w:tcPr>
          <w:p w14:paraId="64F8028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452-2902012-04</w:t>
            </w:r>
          </w:p>
        </w:tc>
        <w:tc>
          <w:tcPr>
            <w:tcW w:w="3903" w:type="dxa"/>
            <w:tcBorders>
              <w:top w:val="nil"/>
              <w:left w:val="nil"/>
              <w:bottom w:val="single" w:sz="4" w:space="0" w:color="auto"/>
              <w:right w:val="single" w:sz="4" w:space="0" w:color="auto"/>
            </w:tcBorders>
            <w:shd w:val="clear" w:color="000000" w:fill="FFFFFF"/>
            <w:vAlign w:val="center"/>
            <w:hideMark/>
          </w:tcPr>
          <w:p w14:paraId="19865EB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Рессора УАЗ-452 передняя (13 листов) L=1259мм</w:t>
            </w:r>
          </w:p>
        </w:tc>
        <w:tc>
          <w:tcPr>
            <w:tcW w:w="1113" w:type="dxa"/>
            <w:tcBorders>
              <w:top w:val="nil"/>
              <w:left w:val="nil"/>
              <w:bottom w:val="single" w:sz="4" w:space="0" w:color="auto"/>
              <w:right w:val="single" w:sz="4" w:space="0" w:color="auto"/>
            </w:tcBorders>
            <w:shd w:val="clear" w:color="000000" w:fill="FFFFFF"/>
            <w:noWrap/>
            <w:vAlign w:val="bottom"/>
            <w:hideMark/>
          </w:tcPr>
          <w:p w14:paraId="52ED8D7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E59046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1BCD84D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5E67A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w:t>
            </w:r>
          </w:p>
        </w:tc>
        <w:tc>
          <w:tcPr>
            <w:tcW w:w="2584" w:type="dxa"/>
            <w:tcBorders>
              <w:top w:val="nil"/>
              <w:left w:val="nil"/>
              <w:bottom w:val="single" w:sz="4" w:space="0" w:color="auto"/>
              <w:right w:val="single" w:sz="4" w:space="0" w:color="auto"/>
            </w:tcBorders>
            <w:shd w:val="clear" w:color="000000" w:fill="FFFFFF"/>
            <w:noWrap/>
            <w:vAlign w:val="center"/>
            <w:hideMark/>
          </w:tcPr>
          <w:p w14:paraId="40BC40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4091-1308080</w:t>
            </w:r>
          </w:p>
        </w:tc>
        <w:tc>
          <w:tcPr>
            <w:tcW w:w="3903" w:type="dxa"/>
            <w:tcBorders>
              <w:top w:val="nil"/>
              <w:left w:val="nil"/>
              <w:bottom w:val="single" w:sz="4" w:space="0" w:color="auto"/>
              <w:right w:val="single" w:sz="4" w:space="0" w:color="auto"/>
            </w:tcBorders>
            <w:shd w:val="clear" w:color="000000" w:fill="FFFFFF"/>
            <w:vAlign w:val="center"/>
            <w:hideMark/>
          </w:tcPr>
          <w:p w14:paraId="110704E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Ролик натяжной ЗМЗ-409 (ручейковый, под кондиционер) ЕВРО-2,3</w:t>
            </w:r>
          </w:p>
        </w:tc>
        <w:tc>
          <w:tcPr>
            <w:tcW w:w="1113" w:type="dxa"/>
            <w:tcBorders>
              <w:top w:val="nil"/>
              <w:left w:val="nil"/>
              <w:bottom w:val="single" w:sz="4" w:space="0" w:color="auto"/>
              <w:right w:val="single" w:sz="4" w:space="0" w:color="auto"/>
            </w:tcBorders>
            <w:shd w:val="clear" w:color="000000" w:fill="FFFFFF"/>
            <w:noWrap/>
            <w:vAlign w:val="bottom"/>
            <w:hideMark/>
          </w:tcPr>
          <w:p w14:paraId="5552DEB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735F38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1C14456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D5E4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c>
          <w:tcPr>
            <w:tcW w:w="2584" w:type="dxa"/>
            <w:tcBorders>
              <w:top w:val="nil"/>
              <w:left w:val="nil"/>
              <w:bottom w:val="single" w:sz="4" w:space="0" w:color="auto"/>
              <w:right w:val="single" w:sz="4" w:space="0" w:color="auto"/>
            </w:tcBorders>
            <w:shd w:val="clear" w:color="000000" w:fill="FFFFFF"/>
            <w:noWrap/>
            <w:vAlign w:val="center"/>
            <w:hideMark/>
          </w:tcPr>
          <w:p w14:paraId="1CC5C8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406.1308080-20У</w:t>
            </w:r>
          </w:p>
        </w:tc>
        <w:tc>
          <w:tcPr>
            <w:tcW w:w="3903" w:type="dxa"/>
            <w:tcBorders>
              <w:top w:val="nil"/>
              <w:left w:val="nil"/>
              <w:bottom w:val="single" w:sz="4" w:space="0" w:color="auto"/>
              <w:right w:val="single" w:sz="4" w:space="0" w:color="auto"/>
            </w:tcBorders>
            <w:shd w:val="clear" w:color="000000" w:fill="FFFFFF"/>
            <w:vAlign w:val="center"/>
            <w:hideMark/>
          </w:tcPr>
          <w:p w14:paraId="6A972A9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Ролик натяжной ЗМЗ-406 ремня привода агрегатов усиленный</w:t>
            </w:r>
          </w:p>
        </w:tc>
        <w:tc>
          <w:tcPr>
            <w:tcW w:w="1113" w:type="dxa"/>
            <w:tcBorders>
              <w:top w:val="nil"/>
              <w:left w:val="nil"/>
              <w:bottom w:val="single" w:sz="4" w:space="0" w:color="auto"/>
              <w:right w:val="single" w:sz="4" w:space="0" w:color="auto"/>
            </w:tcBorders>
            <w:shd w:val="clear" w:color="000000" w:fill="FFFFFF"/>
            <w:noWrap/>
            <w:vAlign w:val="bottom"/>
            <w:hideMark/>
          </w:tcPr>
          <w:p w14:paraId="444943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9B0BB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5CBB2147"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8633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w:t>
            </w:r>
          </w:p>
        </w:tc>
        <w:tc>
          <w:tcPr>
            <w:tcW w:w="2584" w:type="dxa"/>
            <w:tcBorders>
              <w:top w:val="nil"/>
              <w:left w:val="nil"/>
              <w:bottom w:val="single" w:sz="4" w:space="0" w:color="auto"/>
              <w:right w:val="single" w:sz="4" w:space="0" w:color="auto"/>
            </w:tcBorders>
            <w:shd w:val="clear" w:color="000000" w:fill="FFFFFF"/>
            <w:noWrap/>
            <w:vAlign w:val="center"/>
            <w:hideMark/>
          </w:tcPr>
          <w:p w14:paraId="4CC29E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315195-2915006</w:t>
            </w:r>
          </w:p>
        </w:tc>
        <w:tc>
          <w:tcPr>
            <w:tcW w:w="3903" w:type="dxa"/>
            <w:tcBorders>
              <w:top w:val="nil"/>
              <w:left w:val="nil"/>
              <w:bottom w:val="single" w:sz="4" w:space="0" w:color="auto"/>
              <w:right w:val="single" w:sz="4" w:space="0" w:color="auto"/>
            </w:tcBorders>
            <w:shd w:val="clear" w:color="000000" w:fill="FFFFFF"/>
            <w:vAlign w:val="center"/>
            <w:hideMark/>
          </w:tcPr>
          <w:p w14:paraId="6141C21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Амортизатор УАЗ-3741, 3303, 3909, 33036 задний газовый</w:t>
            </w:r>
          </w:p>
        </w:tc>
        <w:tc>
          <w:tcPr>
            <w:tcW w:w="1113" w:type="dxa"/>
            <w:tcBorders>
              <w:top w:val="nil"/>
              <w:left w:val="nil"/>
              <w:bottom w:val="single" w:sz="4" w:space="0" w:color="auto"/>
              <w:right w:val="single" w:sz="4" w:space="0" w:color="auto"/>
            </w:tcBorders>
            <w:shd w:val="clear" w:color="000000" w:fill="FFFFFF"/>
            <w:noWrap/>
            <w:vAlign w:val="bottom"/>
            <w:hideMark/>
          </w:tcPr>
          <w:p w14:paraId="32BF5BD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234555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23215C9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89B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w:t>
            </w:r>
          </w:p>
        </w:tc>
        <w:tc>
          <w:tcPr>
            <w:tcW w:w="2584" w:type="dxa"/>
            <w:tcBorders>
              <w:top w:val="nil"/>
              <w:left w:val="nil"/>
              <w:bottom w:val="single" w:sz="4" w:space="0" w:color="auto"/>
              <w:right w:val="single" w:sz="4" w:space="0" w:color="auto"/>
            </w:tcBorders>
            <w:shd w:val="clear" w:color="000000" w:fill="FFFFFF"/>
            <w:noWrap/>
            <w:vAlign w:val="center"/>
            <w:hideMark/>
          </w:tcPr>
          <w:p w14:paraId="095F32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6PK1220</w:t>
            </w:r>
          </w:p>
        </w:tc>
        <w:tc>
          <w:tcPr>
            <w:tcW w:w="3903" w:type="dxa"/>
            <w:tcBorders>
              <w:top w:val="nil"/>
              <w:left w:val="nil"/>
              <w:bottom w:val="single" w:sz="4" w:space="0" w:color="auto"/>
              <w:right w:val="single" w:sz="4" w:space="0" w:color="auto"/>
            </w:tcBorders>
            <w:shd w:val="clear" w:color="000000" w:fill="FFFFFF"/>
            <w:vAlign w:val="center"/>
            <w:hideMark/>
          </w:tcPr>
          <w:p w14:paraId="242720D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ГАЗ-3302 генератора ЗМЗ-406 без ГУР</w:t>
            </w:r>
          </w:p>
        </w:tc>
        <w:tc>
          <w:tcPr>
            <w:tcW w:w="1113" w:type="dxa"/>
            <w:tcBorders>
              <w:top w:val="nil"/>
              <w:left w:val="nil"/>
              <w:bottom w:val="single" w:sz="4" w:space="0" w:color="auto"/>
              <w:right w:val="single" w:sz="4" w:space="0" w:color="auto"/>
            </w:tcBorders>
            <w:shd w:val="clear" w:color="000000" w:fill="FFFFFF"/>
            <w:noWrap/>
            <w:vAlign w:val="bottom"/>
            <w:hideMark/>
          </w:tcPr>
          <w:p w14:paraId="0C2388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A330A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76A415B6"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E8E4C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w:t>
            </w:r>
          </w:p>
        </w:tc>
        <w:tc>
          <w:tcPr>
            <w:tcW w:w="2584" w:type="dxa"/>
            <w:tcBorders>
              <w:top w:val="nil"/>
              <w:left w:val="nil"/>
              <w:bottom w:val="single" w:sz="4" w:space="0" w:color="auto"/>
              <w:right w:val="single" w:sz="4" w:space="0" w:color="auto"/>
            </w:tcBorders>
            <w:shd w:val="clear" w:color="000000" w:fill="FFFFFF"/>
            <w:noWrap/>
            <w:vAlign w:val="bottom"/>
            <w:hideMark/>
          </w:tcPr>
          <w:p w14:paraId="6E9E097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6РК-1190</w:t>
            </w:r>
          </w:p>
        </w:tc>
        <w:tc>
          <w:tcPr>
            <w:tcW w:w="3903" w:type="dxa"/>
            <w:tcBorders>
              <w:top w:val="nil"/>
              <w:left w:val="nil"/>
              <w:bottom w:val="single" w:sz="4" w:space="0" w:color="auto"/>
              <w:right w:val="single" w:sz="4" w:space="0" w:color="auto"/>
            </w:tcBorders>
            <w:shd w:val="clear" w:color="000000" w:fill="FFFFFF"/>
            <w:vAlign w:val="bottom"/>
            <w:hideMark/>
          </w:tcPr>
          <w:p w14:paraId="3FDE5CF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1190 ГУР УАЗ-Patriot дв. ЗМЗ-409 выпуска с 2008 г</w:t>
            </w:r>
          </w:p>
        </w:tc>
        <w:tc>
          <w:tcPr>
            <w:tcW w:w="1113" w:type="dxa"/>
            <w:tcBorders>
              <w:top w:val="nil"/>
              <w:left w:val="nil"/>
              <w:bottom w:val="single" w:sz="4" w:space="0" w:color="auto"/>
              <w:right w:val="single" w:sz="4" w:space="0" w:color="auto"/>
            </w:tcBorders>
            <w:shd w:val="clear" w:color="000000" w:fill="FFFFFF"/>
            <w:noWrap/>
            <w:vAlign w:val="bottom"/>
            <w:hideMark/>
          </w:tcPr>
          <w:p w14:paraId="50A173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CCE6FC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651250D6" w14:textId="77777777" w:rsidTr="00CF4880">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1EC3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w:t>
            </w:r>
          </w:p>
        </w:tc>
        <w:tc>
          <w:tcPr>
            <w:tcW w:w="2584" w:type="dxa"/>
            <w:tcBorders>
              <w:top w:val="nil"/>
              <w:left w:val="nil"/>
              <w:bottom w:val="single" w:sz="4" w:space="0" w:color="auto"/>
              <w:right w:val="single" w:sz="4" w:space="0" w:color="auto"/>
            </w:tcBorders>
            <w:shd w:val="clear" w:color="000000" w:fill="FFFFFF"/>
            <w:noWrap/>
            <w:vAlign w:val="center"/>
            <w:hideMark/>
          </w:tcPr>
          <w:p w14:paraId="692EDE0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6PK1210</w:t>
            </w:r>
          </w:p>
        </w:tc>
        <w:tc>
          <w:tcPr>
            <w:tcW w:w="3903" w:type="dxa"/>
            <w:tcBorders>
              <w:top w:val="nil"/>
              <w:left w:val="nil"/>
              <w:bottom w:val="single" w:sz="4" w:space="0" w:color="auto"/>
              <w:right w:val="single" w:sz="4" w:space="0" w:color="auto"/>
            </w:tcBorders>
            <w:shd w:val="clear" w:color="000000" w:fill="FFFFFF"/>
            <w:vAlign w:val="center"/>
            <w:hideMark/>
          </w:tcPr>
          <w:p w14:paraId="460999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УАЗ-3163 привода агрегатов</w:t>
            </w:r>
          </w:p>
        </w:tc>
        <w:tc>
          <w:tcPr>
            <w:tcW w:w="1113" w:type="dxa"/>
            <w:tcBorders>
              <w:top w:val="nil"/>
              <w:left w:val="nil"/>
              <w:bottom w:val="single" w:sz="4" w:space="0" w:color="auto"/>
              <w:right w:val="single" w:sz="4" w:space="0" w:color="auto"/>
            </w:tcBorders>
            <w:shd w:val="clear" w:color="000000" w:fill="FFFFFF"/>
            <w:noWrap/>
            <w:vAlign w:val="bottom"/>
            <w:hideMark/>
          </w:tcPr>
          <w:p w14:paraId="79452D6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DEAD5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508360BB"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B4095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w:t>
            </w:r>
          </w:p>
        </w:tc>
        <w:tc>
          <w:tcPr>
            <w:tcW w:w="2584" w:type="dxa"/>
            <w:tcBorders>
              <w:top w:val="nil"/>
              <w:left w:val="nil"/>
              <w:bottom w:val="single" w:sz="4" w:space="0" w:color="auto"/>
              <w:right w:val="single" w:sz="4" w:space="0" w:color="auto"/>
            </w:tcBorders>
            <w:shd w:val="clear" w:color="000000" w:fill="FFFFFF"/>
            <w:noWrap/>
            <w:vAlign w:val="center"/>
            <w:hideMark/>
          </w:tcPr>
          <w:p w14:paraId="37D83D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6PK1054</w:t>
            </w:r>
          </w:p>
        </w:tc>
        <w:tc>
          <w:tcPr>
            <w:tcW w:w="3903" w:type="dxa"/>
            <w:tcBorders>
              <w:top w:val="nil"/>
              <w:left w:val="nil"/>
              <w:bottom w:val="single" w:sz="4" w:space="0" w:color="auto"/>
              <w:right w:val="single" w:sz="4" w:space="0" w:color="auto"/>
            </w:tcBorders>
            <w:shd w:val="clear" w:color="000000" w:fill="FFFFFF"/>
            <w:vAlign w:val="center"/>
            <w:hideMark/>
          </w:tcPr>
          <w:p w14:paraId="7DA931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1054 гура</w:t>
            </w:r>
          </w:p>
        </w:tc>
        <w:tc>
          <w:tcPr>
            <w:tcW w:w="1113" w:type="dxa"/>
            <w:tcBorders>
              <w:top w:val="nil"/>
              <w:left w:val="nil"/>
              <w:bottom w:val="single" w:sz="4" w:space="0" w:color="auto"/>
              <w:right w:val="single" w:sz="4" w:space="0" w:color="auto"/>
            </w:tcBorders>
            <w:shd w:val="clear" w:color="000000" w:fill="FFFFFF"/>
            <w:noWrap/>
            <w:vAlign w:val="bottom"/>
            <w:hideMark/>
          </w:tcPr>
          <w:p w14:paraId="5EE632D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038723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25</w:t>
            </w:r>
          </w:p>
        </w:tc>
      </w:tr>
      <w:tr w:rsidR="009F384E" w:rsidRPr="009F384E" w14:paraId="601B157A"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B22C637"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уаз 220695-04</w:t>
            </w:r>
          </w:p>
        </w:tc>
      </w:tr>
      <w:tr w:rsidR="009F384E" w:rsidRPr="009F384E" w14:paraId="5D3C1A0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3DFE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w:t>
            </w:r>
          </w:p>
        </w:tc>
        <w:tc>
          <w:tcPr>
            <w:tcW w:w="2584" w:type="dxa"/>
            <w:tcBorders>
              <w:top w:val="nil"/>
              <w:left w:val="nil"/>
              <w:bottom w:val="single" w:sz="4" w:space="0" w:color="auto"/>
              <w:right w:val="single" w:sz="4" w:space="0" w:color="auto"/>
            </w:tcBorders>
            <w:shd w:val="clear" w:color="000000" w:fill="FFFFFF"/>
            <w:noWrap/>
            <w:vAlign w:val="center"/>
            <w:hideMark/>
          </w:tcPr>
          <w:p w14:paraId="37829BE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3160-2906040-10</w:t>
            </w:r>
          </w:p>
        </w:tc>
        <w:tc>
          <w:tcPr>
            <w:tcW w:w="3903" w:type="dxa"/>
            <w:tcBorders>
              <w:top w:val="nil"/>
              <w:left w:val="nil"/>
              <w:bottom w:val="single" w:sz="4" w:space="0" w:color="auto"/>
              <w:right w:val="single" w:sz="4" w:space="0" w:color="auto"/>
            </w:tcBorders>
            <w:shd w:val="clear" w:color="000000" w:fill="FFFFFF"/>
            <w:vAlign w:val="center"/>
            <w:hideMark/>
          </w:tcPr>
          <w:p w14:paraId="28A3E31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Подушка УАЗ-315195 стабилизатора</w:t>
            </w:r>
          </w:p>
        </w:tc>
        <w:tc>
          <w:tcPr>
            <w:tcW w:w="1113" w:type="dxa"/>
            <w:tcBorders>
              <w:top w:val="nil"/>
              <w:left w:val="nil"/>
              <w:bottom w:val="single" w:sz="4" w:space="0" w:color="auto"/>
              <w:right w:val="single" w:sz="4" w:space="0" w:color="auto"/>
            </w:tcBorders>
            <w:shd w:val="clear" w:color="000000" w:fill="FFFFFF"/>
            <w:noWrap/>
            <w:vAlign w:val="bottom"/>
            <w:hideMark/>
          </w:tcPr>
          <w:p w14:paraId="324B61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0DF2FD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047B7D1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FA28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w:t>
            </w:r>
          </w:p>
        </w:tc>
        <w:tc>
          <w:tcPr>
            <w:tcW w:w="2584" w:type="dxa"/>
            <w:tcBorders>
              <w:top w:val="nil"/>
              <w:left w:val="nil"/>
              <w:bottom w:val="single" w:sz="4" w:space="0" w:color="auto"/>
              <w:right w:val="single" w:sz="4" w:space="0" w:color="auto"/>
            </w:tcBorders>
            <w:shd w:val="clear" w:color="000000" w:fill="FFFFFF"/>
            <w:noWrap/>
            <w:vAlign w:val="center"/>
            <w:hideMark/>
          </w:tcPr>
          <w:p w14:paraId="03CC39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3741-1703010</w:t>
            </w:r>
          </w:p>
        </w:tc>
        <w:tc>
          <w:tcPr>
            <w:tcW w:w="3903" w:type="dxa"/>
            <w:tcBorders>
              <w:top w:val="nil"/>
              <w:left w:val="nil"/>
              <w:bottom w:val="single" w:sz="4" w:space="0" w:color="auto"/>
              <w:right w:val="single" w:sz="4" w:space="0" w:color="auto"/>
            </w:tcBorders>
            <w:shd w:val="clear" w:color="000000" w:fill="FFFFFF"/>
            <w:vAlign w:val="center"/>
            <w:hideMark/>
          </w:tcPr>
          <w:p w14:paraId="4CBCCB9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Механизм управления КПП УАЗ-452,3741 кулиса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01DAAE4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D5BC40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65CCD3C2"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7B79B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w:t>
            </w:r>
          </w:p>
        </w:tc>
        <w:tc>
          <w:tcPr>
            <w:tcW w:w="2584" w:type="dxa"/>
            <w:tcBorders>
              <w:top w:val="nil"/>
              <w:left w:val="nil"/>
              <w:bottom w:val="single" w:sz="4" w:space="0" w:color="auto"/>
              <w:right w:val="single" w:sz="4" w:space="0" w:color="auto"/>
            </w:tcBorders>
            <w:shd w:val="clear" w:color="000000" w:fill="FFFFFF"/>
            <w:noWrap/>
            <w:vAlign w:val="center"/>
            <w:hideMark/>
          </w:tcPr>
          <w:p w14:paraId="6BF9DD9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451-1703103-31</w:t>
            </w:r>
          </w:p>
        </w:tc>
        <w:tc>
          <w:tcPr>
            <w:tcW w:w="3903" w:type="dxa"/>
            <w:tcBorders>
              <w:top w:val="nil"/>
              <w:left w:val="nil"/>
              <w:bottom w:val="single" w:sz="4" w:space="0" w:color="auto"/>
              <w:right w:val="single" w:sz="4" w:space="0" w:color="auto"/>
            </w:tcBorders>
            <w:shd w:val="clear" w:color="000000" w:fill="FFFFFF"/>
            <w:vAlign w:val="center"/>
            <w:hideMark/>
          </w:tcPr>
          <w:p w14:paraId="6BB7B25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Кронштейн УАЗ-3741 промежуточных рычагов КПП в сборе с рычагами</w:t>
            </w:r>
          </w:p>
        </w:tc>
        <w:tc>
          <w:tcPr>
            <w:tcW w:w="1113" w:type="dxa"/>
            <w:tcBorders>
              <w:top w:val="nil"/>
              <w:left w:val="nil"/>
              <w:bottom w:val="single" w:sz="4" w:space="0" w:color="auto"/>
              <w:right w:val="single" w:sz="4" w:space="0" w:color="auto"/>
            </w:tcBorders>
            <w:shd w:val="clear" w:color="000000" w:fill="FFFFFF"/>
            <w:noWrap/>
            <w:vAlign w:val="bottom"/>
            <w:hideMark/>
          </w:tcPr>
          <w:p w14:paraId="0141997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CA80B7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4FC88295"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E4A4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w:t>
            </w:r>
          </w:p>
        </w:tc>
        <w:tc>
          <w:tcPr>
            <w:tcW w:w="2584" w:type="dxa"/>
            <w:tcBorders>
              <w:top w:val="nil"/>
              <w:left w:val="nil"/>
              <w:bottom w:val="single" w:sz="4" w:space="0" w:color="auto"/>
              <w:right w:val="single" w:sz="4" w:space="0" w:color="auto"/>
            </w:tcBorders>
            <w:shd w:val="clear" w:color="000000" w:fill="FFFFFF"/>
            <w:noWrap/>
            <w:vAlign w:val="center"/>
            <w:hideMark/>
          </w:tcPr>
          <w:p w14:paraId="478C5E3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3160-1601200</w:t>
            </w:r>
          </w:p>
        </w:tc>
        <w:tc>
          <w:tcPr>
            <w:tcW w:w="3903" w:type="dxa"/>
            <w:tcBorders>
              <w:top w:val="nil"/>
              <w:left w:val="nil"/>
              <w:bottom w:val="single" w:sz="4" w:space="0" w:color="auto"/>
              <w:right w:val="single" w:sz="4" w:space="0" w:color="auto"/>
            </w:tcBorders>
            <w:shd w:val="clear" w:color="000000" w:fill="FFFFFF"/>
            <w:vAlign w:val="center"/>
            <w:hideMark/>
          </w:tcPr>
          <w:p w14:paraId="6F07914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Вилка сцепления УАЗ-3160,3163,315195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105DA2E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33EEAF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142683A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676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c>
          <w:tcPr>
            <w:tcW w:w="2584" w:type="dxa"/>
            <w:tcBorders>
              <w:top w:val="nil"/>
              <w:left w:val="nil"/>
              <w:bottom w:val="single" w:sz="4" w:space="0" w:color="auto"/>
              <w:right w:val="single" w:sz="4" w:space="0" w:color="auto"/>
            </w:tcBorders>
            <w:shd w:val="clear" w:color="000000" w:fill="FFFFFF"/>
            <w:noWrap/>
            <w:vAlign w:val="center"/>
            <w:hideMark/>
          </w:tcPr>
          <w:p w14:paraId="5C374DE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31512-1109080</w:t>
            </w:r>
          </w:p>
        </w:tc>
        <w:tc>
          <w:tcPr>
            <w:tcW w:w="3903" w:type="dxa"/>
            <w:tcBorders>
              <w:top w:val="nil"/>
              <w:left w:val="nil"/>
              <w:bottom w:val="single" w:sz="4" w:space="0" w:color="auto"/>
              <w:right w:val="single" w:sz="4" w:space="0" w:color="auto"/>
            </w:tcBorders>
            <w:shd w:val="clear" w:color="000000" w:fill="FFFFFF"/>
            <w:vAlign w:val="center"/>
            <w:hideMark/>
          </w:tcPr>
          <w:p w14:paraId="50B5B1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Элемент фильтрующий УАЗ-469,3151 воздушный низкий</w:t>
            </w:r>
          </w:p>
        </w:tc>
        <w:tc>
          <w:tcPr>
            <w:tcW w:w="1113" w:type="dxa"/>
            <w:tcBorders>
              <w:top w:val="nil"/>
              <w:left w:val="nil"/>
              <w:bottom w:val="single" w:sz="4" w:space="0" w:color="auto"/>
              <w:right w:val="single" w:sz="4" w:space="0" w:color="auto"/>
            </w:tcBorders>
            <w:shd w:val="clear" w:color="000000" w:fill="FFFFFF"/>
            <w:noWrap/>
            <w:vAlign w:val="bottom"/>
            <w:hideMark/>
          </w:tcPr>
          <w:p w14:paraId="656B2A6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B457F0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0DC3290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94CD1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w:t>
            </w:r>
          </w:p>
        </w:tc>
        <w:tc>
          <w:tcPr>
            <w:tcW w:w="2584" w:type="dxa"/>
            <w:tcBorders>
              <w:top w:val="nil"/>
              <w:left w:val="nil"/>
              <w:bottom w:val="single" w:sz="4" w:space="0" w:color="auto"/>
              <w:right w:val="single" w:sz="4" w:space="0" w:color="auto"/>
            </w:tcBorders>
            <w:shd w:val="clear" w:color="000000" w:fill="FFFFFF"/>
            <w:noWrap/>
            <w:vAlign w:val="center"/>
            <w:hideMark/>
          </w:tcPr>
          <w:p w14:paraId="7B8DEDF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3962-2902010</w:t>
            </w:r>
          </w:p>
        </w:tc>
        <w:tc>
          <w:tcPr>
            <w:tcW w:w="3903" w:type="dxa"/>
            <w:tcBorders>
              <w:top w:val="nil"/>
              <w:left w:val="nil"/>
              <w:bottom w:val="single" w:sz="4" w:space="0" w:color="auto"/>
              <w:right w:val="single" w:sz="4" w:space="0" w:color="auto"/>
            </w:tcBorders>
            <w:shd w:val="clear" w:color="000000" w:fill="FFFFFF"/>
            <w:vAlign w:val="center"/>
            <w:hideMark/>
          </w:tcPr>
          <w:p w14:paraId="0EEFC09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Рессора УАЗ-452 передняя (3 листа) с с/б Н/О</w:t>
            </w:r>
          </w:p>
        </w:tc>
        <w:tc>
          <w:tcPr>
            <w:tcW w:w="1113" w:type="dxa"/>
            <w:tcBorders>
              <w:top w:val="nil"/>
              <w:left w:val="nil"/>
              <w:bottom w:val="single" w:sz="4" w:space="0" w:color="auto"/>
              <w:right w:val="single" w:sz="4" w:space="0" w:color="auto"/>
            </w:tcBorders>
            <w:shd w:val="clear" w:color="000000" w:fill="FFFFFF"/>
            <w:noWrap/>
            <w:vAlign w:val="bottom"/>
            <w:hideMark/>
          </w:tcPr>
          <w:p w14:paraId="1EBBB4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1F9F8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1E17B179"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08C4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w:t>
            </w:r>
          </w:p>
        </w:tc>
        <w:tc>
          <w:tcPr>
            <w:tcW w:w="2584" w:type="dxa"/>
            <w:tcBorders>
              <w:top w:val="nil"/>
              <w:left w:val="nil"/>
              <w:bottom w:val="single" w:sz="4" w:space="0" w:color="auto"/>
              <w:right w:val="single" w:sz="4" w:space="0" w:color="auto"/>
            </w:tcBorders>
            <w:shd w:val="clear" w:color="000000" w:fill="FFFFFF"/>
            <w:noWrap/>
            <w:vAlign w:val="center"/>
            <w:hideMark/>
          </w:tcPr>
          <w:p w14:paraId="5276E54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3962-2912010</w:t>
            </w:r>
          </w:p>
        </w:tc>
        <w:tc>
          <w:tcPr>
            <w:tcW w:w="3903" w:type="dxa"/>
            <w:tcBorders>
              <w:top w:val="nil"/>
              <w:left w:val="nil"/>
              <w:bottom w:val="single" w:sz="4" w:space="0" w:color="auto"/>
              <w:right w:val="single" w:sz="4" w:space="0" w:color="auto"/>
            </w:tcBorders>
            <w:shd w:val="clear" w:color="000000" w:fill="FFFFFF"/>
            <w:vAlign w:val="center"/>
            <w:hideMark/>
          </w:tcPr>
          <w:p w14:paraId="36479FD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Рессора УАЗ-452 задняя (2 листа с подресс.) с с/б Н/О</w:t>
            </w:r>
          </w:p>
        </w:tc>
        <w:tc>
          <w:tcPr>
            <w:tcW w:w="1113" w:type="dxa"/>
            <w:tcBorders>
              <w:top w:val="nil"/>
              <w:left w:val="nil"/>
              <w:bottom w:val="single" w:sz="4" w:space="0" w:color="auto"/>
              <w:right w:val="single" w:sz="4" w:space="0" w:color="auto"/>
            </w:tcBorders>
            <w:shd w:val="clear" w:color="000000" w:fill="FFFFFF"/>
            <w:noWrap/>
            <w:vAlign w:val="bottom"/>
            <w:hideMark/>
          </w:tcPr>
          <w:p w14:paraId="74CB4E3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684C2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1793E82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027C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w:t>
            </w:r>
          </w:p>
        </w:tc>
        <w:tc>
          <w:tcPr>
            <w:tcW w:w="2584" w:type="dxa"/>
            <w:tcBorders>
              <w:top w:val="nil"/>
              <w:left w:val="nil"/>
              <w:bottom w:val="single" w:sz="4" w:space="0" w:color="auto"/>
              <w:right w:val="single" w:sz="4" w:space="0" w:color="auto"/>
            </w:tcBorders>
            <w:shd w:val="clear" w:color="000000" w:fill="FFFFFF"/>
            <w:noWrap/>
            <w:vAlign w:val="center"/>
            <w:hideMark/>
          </w:tcPr>
          <w:p w14:paraId="3701E4D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2108-1005160</w:t>
            </w:r>
          </w:p>
        </w:tc>
        <w:tc>
          <w:tcPr>
            <w:tcW w:w="3903" w:type="dxa"/>
            <w:tcBorders>
              <w:top w:val="nil"/>
              <w:left w:val="nil"/>
              <w:bottom w:val="single" w:sz="4" w:space="0" w:color="auto"/>
              <w:right w:val="single" w:sz="4" w:space="0" w:color="auto"/>
            </w:tcBorders>
            <w:shd w:val="clear" w:color="000000" w:fill="FFFFFF"/>
            <w:vAlign w:val="center"/>
            <w:hideMark/>
          </w:tcPr>
          <w:p w14:paraId="5EB3E74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коленвала ВАЗ-2108-09,ЗМЗ-406 задний 80х100х10</w:t>
            </w:r>
          </w:p>
        </w:tc>
        <w:tc>
          <w:tcPr>
            <w:tcW w:w="1113" w:type="dxa"/>
            <w:tcBorders>
              <w:top w:val="nil"/>
              <w:left w:val="nil"/>
              <w:bottom w:val="single" w:sz="4" w:space="0" w:color="auto"/>
              <w:right w:val="single" w:sz="4" w:space="0" w:color="auto"/>
            </w:tcBorders>
            <w:shd w:val="clear" w:color="000000" w:fill="FFFFFF"/>
            <w:noWrap/>
            <w:vAlign w:val="bottom"/>
            <w:hideMark/>
          </w:tcPr>
          <w:p w14:paraId="36BBDE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046CF8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728867E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3CE0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w:t>
            </w:r>
          </w:p>
        </w:tc>
        <w:tc>
          <w:tcPr>
            <w:tcW w:w="2584" w:type="dxa"/>
            <w:tcBorders>
              <w:top w:val="nil"/>
              <w:left w:val="nil"/>
              <w:bottom w:val="single" w:sz="4" w:space="0" w:color="auto"/>
              <w:right w:val="single" w:sz="4" w:space="0" w:color="auto"/>
            </w:tcBorders>
            <w:shd w:val="clear" w:color="000000" w:fill="FFFFFF"/>
            <w:noWrap/>
            <w:vAlign w:val="center"/>
            <w:hideMark/>
          </w:tcPr>
          <w:p w14:paraId="5A6C370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4062.1005034</w:t>
            </w:r>
          </w:p>
        </w:tc>
        <w:tc>
          <w:tcPr>
            <w:tcW w:w="3903" w:type="dxa"/>
            <w:tcBorders>
              <w:top w:val="nil"/>
              <w:left w:val="nil"/>
              <w:bottom w:val="single" w:sz="4" w:space="0" w:color="auto"/>
              <w:right w:val="single" w:sz="4" w:space="0" w:color="auto"/>
            </w:tcBorders>
            <w:shd w:val="clear" w:color="000000" w:fill="FFFFFF"/>
            <w:vAlign w:val="center"/>
            <w:hideMark/>
          </w:tcPr>
          <w:p w14:paraId="0488CFE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ЗМЗ-406 коленвала передний 55х70х8</w:t>
            </w:r>
          </w:p>
        </w:tc>
        <w:tc>
          <w:tcPr>
            <w:tcW w:w="1113" w:type="dxa"/>
            <w:tcBorders>
              <w:top w:val="nil"/>
              <w:left w:val="nil"/>
              <w:bottom w:val="single" w:sz="4" w:space="0" w:color="auto"/>
              <w:right w:val="single" w:sz="4" w:space="0" w:color="auto"/>
            </w:tcBorders>
            <w:shd w:val="clear" w:color="000000" w:fill="FFFFFF"/>
            <w:noWrap/>
            <w:vAlign w:val="bottom"/>
            <w:hideMark/>
          </w:tcPr>
          <w:p w14:paraId="0F9BC2A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58676C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0770EDB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078D3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25</w:t>
            </w:r>
          </w:p>
        </w:tc>
        <w:tc>
          <w:tcPr>
            <w:tcW w:w="2584" w:type="dxa"/>
            <w:tcBorders>
              <w:top w:val="nil"/>
              <w:left w:val="nil"/>
              <w:bottom w:val="single" w:sz="4" w:space="0" w:color="auto"/>
              <w:right w:val="single" w:sz="4" w:space="0" w:color="auto"/>
            </w:tcBorders>
            <w:shd w:val="clear" w:color="000000" w:fill="FFFFFF"/>
            <w:noWrap/>
            <w:vAlign w:val="center"/>
            <w:hideMark/>
          </w:tcPr>
          <w:p w14:paraId="1AC1781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127509 (32209)</w:t>
            </w:r>
          </w:p>
        </w:tc>
        <w:tc>
          <w:tcPr>
            <w:tcW w:w="3903" w:type="dxa"/>
            <w:tcBorders>
              <w:top w:val="nil"/>
              <w:left w:val="nil"/>
              <w:bottom w:val="single" w:sz="4" w:space="0" w:color="auto"/>
              <w:right w:val="single" w:sz="4" w:space="0" w:color="auto"/>
            </w:tcBorders>
            <w:shd w:val="clear" w:color="000000" w:fill="FFFFFF"/>
            <w:vAlign w:val="center"/>
            <w:hideMark/>
          </w:tcPr>
          <w:p w14:paraId="0B28964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Подшипник ступицы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2F19AA5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6A873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514AC2AA"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BC9C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26</w:t>
            </w:r>
          </w:p>
        </w:tc>
        <w:tc>
          <w:tcPr>
            <w:tcW w:w="2584" w:type="dxa"/>
            <w:tcBorders>
              <w:top w:val="nil"/>
              <w:left w:val="nil"/>
              <w:bottom w:val="single" w:sz="4" w:space="0" w:color="auto"/>
              <w:right w:val="single" w:sz="4" w:space="0" w:color="auto"/>
            </w:tcBorders>
            <w:shd w:val="clear" w:color="000000" w:fill="FFFFFF"/>
            <w:noWrap/>
            <w:vAlign w:val="center"/>
            <w:hideMark/>
          </w:tcPr>
          <w:p w14:paraId="6658209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3741-3103038</w:t>
            </w:r>
          </w:p>
        </w:tc>
        <w:tc>
          <w:tcPr>
            <w:tcW w:w="3903" w:type="dxa"/>
            <w:tcBorders>
              <w:top w:val="nil"/>
              <w:left w:val="nil"/>
              <w:bottom w:val="single" w:sz="4" w:space="0" w:color="auto"/>
              <w:right w:val="single" w:sz="4" w:space="0" w:color="auto"/>
            </w:tcBorders>
            <w:shd w:val="clear" w:color="000000" w:fill="FFFFFF"/>
            <w:vAlign w:val="center"/>
            <w:hideMark/>
          </w:tcPr>
          <w:p w14:paraId="5DE750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УАЗ-3163,3741 ступицы колеса 2.2-60х85х10</w:t>
            </w:r>
          </w:p>
        </w:tc>
        <w:tc>
          <w:tcPr>
            <w:tcW w:w="1113" w:type="dxa"/>
            <w:tcBorders>
              <w:top w:val="nil"/>
              <w:left w:val="nil"/>
              <w:bottom w:val="single" w:sz="4" w:space="0" w:color="auto"/>
              <w:right w:val="single" w:sz="4" w:space="0" w:color="auto"/>
            </w:tcBorders>
            <w:shd w:val="clear" w:color="000000" w:fill="FFFFFF"/>
            <w:noWrap/>
            <w:vAlign w:val="bottom"/>
            <w:hideMark/>
          </w:tcPr>
          <w:p w14:paraId="0E07D37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D48EA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1F6D8AF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1AC2F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27</w:t>
            </w:r>
          </w:p>
        </w:tc>
        <w:tc>
          <w:tcPr>
            <w:tcW w:w="2584" w:type="dxa"/>
            <w:tcBorders>
              <w:top w:val="nil"/>
              <w:left w:val="nil"/>
              <w:bottom w:val="single" w:sz="4" w:space="0" w:color="auto"/>
              <w:right w:val="single" w:sz="4" w:space="0" w:color="auto"/>
            </w:tcBorders>
            <w:shd w:val="clear" w:color="000000" w:fill="FFFFFF"/>
            <w:noWrap/>
            <w:vAlign w:val="center"/>
            <w:hideMark/>
          </w:tcPr>
          <w:p w14:paraId="69B60A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3741-1701210</w:t>
            </w:r>
          </w:p>
        </w:tc>
        <w:tc>
          <w:tcPr>
            <w:tcW w:w="3903" w:type="dxa"/>
            <w:tcBorders>
              <w:top w:val="nil"/>
              <w:left w:val="nil"/>
              <w:bottom w:val="single" w:sz="4" w:space="0" w:color="auto"/>
              <w:right w:val="single" w:sz="4" w:space="0" w:color="auto"/>
            </w:tcBorders>
            <w:shd w:val="clear" w:color="000000" w:fill="FFFFFF"/>
            <w:vAlign w:val="center"/>
            <w:hideMark/>
          </w:tcPr>
          <w:p w14:paraId="07C2328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УАЗ-3160 Патриот РК и РЗМ 42х68х10/15.5</w:t>
            </w:r>
          </w:p>
        </w:tc>
        <w:tc>
          <w:tcPr>
            <w:tcW w:w="1113" w:type="dxa"/>
            <w:tcBorders>
              <w:top w:val="nil"/>
              <w:left w:val="nil"/>
              <w:bottom w:val="single" w:sz="4" w:space="0" w:color="auto"/>
              <w:right w:val="single" w:sz="4" w:space="0" w:color="auto"/>
            </w:tcBorders>
            <w:shd w:val="clear" w:color="000000" w:fill="FFFFFF"/>
            <w:noWrap/>
            <w:vAlign w:val="bottom"/>
            <w:hideMark/>
          </w:tcPr>
          <w:p w14:paraId="40194AC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557413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673EBA69"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77D64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28</w:t>
            </w:r>
          </w:p>
        </w:tc>
        <w:tc>
          <w:tcPr>
            <w:tcW w:w="2584" w:type="dxa"/>
            <w:tcBorders>
              <w:top w:val="nil"/>
              <w:left w:val="nil"/>
              <w:bottom w:val="single" w:sz="4" w:space="0" w:color="auto"/>
              <w:right w:val="single" w:sz="4" w:space="0" w:color="auto"/>
            </w:tcBorders>
            <w:shd w:val="clear" w:color="000000" w:fill="FFFFFF"/>
            <w:noWrap/>
            <w:vAlign w:val="center"/>
            <w:hideMark/>
          </w:tcPr>
          <w:p w14:paraId="386356E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355.3843/342.3843</w:t>
            </w:r>
          </w:p>
        </w:tc>
        <w:tc>
          <w:tcPr>
            <w:tcW w:w="3903" w:type="dxa"/>
            <w:tcBorders>
              <w:top w:val="nil"/>
              <w:left w:val="nil"/>
              <w:bottom w:val="single" w:sz="4" w:space="0" w:color="auto"/>
              <w:right w:val="single" w:sz="4" w:space="0" w:color="auto"/>
            </w:tcBorders>
            <w:shd w:val="clear" w:color="000000" w:fill="FFFFFF"/>
            <w:vAlign w:val="center"/>
            <w:hideMark/>
          </w:tcPr>
          <w:p w14:paraId="5608B25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Датчик скорости ГАЗ-3110 6-и импульсный (круглый разъем)</w:t>
            </w:r>
          </w:p>
        </w:tc>
        <w:tc>
          <w:tcPr>
            <w:tcW w:w="1113" w:type="dxa"/>
            <w:tcBorders>
              <w:top w:val="nil"/>
              <w:left w:val="nil"/>
              <w:bottom w:val="single" w:sz="4" w:space="0" w:color="auto"/>
              <w:right w:val="single" w:sz="4" w:space="0" w:color="auto"/>
            </w:tcBorders>
            <w:shd w:val="clear" w:color="000000" w:fill="FFFFFF"/>
            <w:noWrap/>
            <w:vAlign w:val="bottom"/>
            <w:hideMark/>
          </w:tcPr>
          <w:p w14:paraId="26AF24E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8267A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592E19F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8238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29</w:t>
            </w:r>
          </w:p>
        </w:tc>
        <w:tc>
          <w:tcPr>
            <w:tcW w:w="2584" w:type="dxa"/>
            <w:tcBorders>
              <w:top w:val="nil"/>
              <w:left w:val="nil"/>
              <w:bottom w:val="single" w:sz="4" w:space="0" w:color="auto"/>
              <w:right w:val="single" w:sz="4" w:space="0" w:color="auto"/>
            </w:tcBorders>
            <w:shd w:val="clear" w:color="000000" w:fill="FFFFFF"/>
            <w:noWrap/>
            <w:vAlign w:val="center"/>
            <w:hideMark/>
          </w:tcPr>
          <w:p w14:paraId="5AC2E3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2105-1012005</w:t>
            </w:r>
          </w:p>
        </w:tc>
        <w:tc>
          <w:tcPr>
            <w:tcW w:w="3903" w:type="dxa"/>
            <w:tcBorders>
              <w:top w:val="nil"/>
              <w:left w:val="nil"/>
              <w:bottom w:val="single" w:sz="4" w:space="0" w:color="auto"/>
              <w:right w:val="single" w:sz="4" w:space="0" w:color="auto"/>
            </w:tcBorders>
            <w:shd w:val="clear" w:color="000000" w:fill="FFFFFF"/>
            <w:vAlign w:val="center"/>
            <w:hideMark/>
          </w:tcPr>
          <w:p w14:paraId="019ED17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масляный ВАЗ-2105 в упаковке</w:t>
            </w:r>
          </w:p>
        </w:tc>
        <w:tc>
          <w:tcPr>
            <w:tcW w:w="1113" w:type="dxa"/>
            <w:tcBorders>
              <w:top w:val="nil"/>
              <w:left w:val="nil"/>
              <w:bottom w:val="single" w:sz="4" w:space="0" w:color="auto"/>
              <w:right w:val="single" w:sz="4" w:space="0" w:color="auto"/>
            </w:tcBorders>
            <w:shd w:val="clear" w:color="000000" w:fill="FFFFFF"/>
            <w:noWrap/>
            <w:vAlign w:val="bottom"/>
            <w:hideMark/>
          </w:tcPr>
          <w:p w14:paraId="44D670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1A81B5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49F16D7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81E6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30</w:t>
            </w:r>
          </w:p>
        </w:tc>
        <w:tc>
          <w:tcPr>
            <w:tcW w:w="2584" w:type="dxa"/>
            <w:tcBorders>
              <w:top w:val="nil"/>
              <w:left w:val="nil"/>
              <w:bottom w:val="single" w:sz="4" w:space="0" w:color="auto"/>
              <w:right w:val="single" w:sz="4" w:space="0" w:color="auto"/>
            </w:tcBorders>
            <w:shd w:val="clear" w:color="000000" w:fill="FFFFFF"/>
            <w:noWrap/>
            <w:vAlign w:val="center"/>
            <w:hideMark/>
          </w:tcPr>
          <w:p w14:paraId="44A457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2108-1012005-04</w:t>
            </w:r>
          </w:p>
        </w:tc>
        <w:tc>
          <w:tcPr>
            <w:tcW w:w="3903" w:type="dxa"/>
            <w:tcBorders>
              <w:top w:val="nil"/>
              <w:left w:val="nil"/>
              <w:bottom w:val="single" w:sz="4" w:space="0" w:color="auto"/>
              <w:right w:val="single" w:sz="4" w:space="0" w:color="auto"/>
            </w:tcBorders>
            <w:shd w:val="clear" w:color="000000" w:fill="FFFFFF"/>
            <w:vAlign w:val="center"/>
            <w:hideMark/>
          </w:tcPr>
          <w:p w14:paraId="6FB029F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масляный ВАЗ-2108-09 (инд.упаковка)</w:t>
            </w:r>
          </w:p>
        </w:tc>
        <w:tc>
          <w:tcPr>
            <w:tcW w:w="1113" w:type="dxa"/>
            <w:tcBorders>
              <w:top w:val="nil"/>
              <w:left w:val="nil"/>
              <w:bottom w:val="single" w:sz="4" w:space="0" w:color="auto"/>
              <w:right w:val="single" w:sz="4" w:space="0" w:color="auto"/>
            </w:tcBorders>
            <w:shd w:val="clear" w:color="000000" w:fill="FFFFFF"/>
            <w:noWrap/>
            <w:vAlign w:val="bottom"/>
            <w:hideMark/>
          </w:tcPr>
          <w:p w14:paraId="5445D3E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5DFE8C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6FD669B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2166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w:t>
            </w:r>
          </w:p>
        </w:tc>
        <w:tc>
          <w:tcPr>
            <w:tcW w:w="2584" w:type="dxa"/>
            <w:tcBorders>
              <w:top w:val="nil"/>
              <w:left w:val="nil"/>
              <w:bottom w:val="single" w:sz="4" w:space="0" w:color="auto"/>
              <w:right w:val="single" w:sz="4" w:space="0" w:color="auto"/>
            </w:tcBorders>
            <w:shd w:val="clear" w:color="000000" w:fill="FFFFFF"/>
            <w:noWrap/>
            <w:vAlign w:val="center"/>
            <w:hideMark/>
          </w:tcPr>
          <w:p w14:paraId="4123080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315195-1117010</w:t>
            </w:r>
          </w:p>
        </w:tc>
        <w:tc>
          <w:tcPr>
            <w:tcW w:w="3903" w:type="dxa"/>
            <w:tcBorders>
              <w:top w:val="nil"/>
              <w:left w:val="nil"/>
              <w:bottom w:val="single" w:sz="4" w:space="0" w:color="auto"/>
              <w:right w:val="single" w:sz="4" w:space="0" w:color="auto"/>
            </w:tcBorders>
            <w:shd w:val="clear" w:color="000000" w:fill="FFFFFF"/>
            <w:vAlign w:val="center"/>
            <w:hideMark/>
          </w:tcPr>
          <w:p w14:paraId="77F893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топливный УАЗ-3163,315195 тонкой очистки (гайка)</w:t>
            </w:r>
          </w:p>
        </w:tc>
        <w:tc>
          <w:tcPr>
            <w:tcW w:w="1113" w:type="dxa"/>
            <w:tcBorders>
              <w:top w:val="nil"/>
              <w:left w:val="nil"/>
              <w:bottom w:val="single" w:sz="4" w:space="0" w:color="auto"/>
              <w:right w:val="single" w:sz="4" w:space="0" w:color="auto"/>
            </w:tcBorders>
            <w:shd w:val="clear" w:color="000000" w:fill="FFFFFF"/>
            <w:noWrap/>
            <w:vAlign w:val="bottom"/>
            <w:hideMark/>
          </w:tcPr>
          <w:p w14:paraId="164E826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CEC49C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365ED0D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A3AF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32</w:t>
            </w:r>
          </w:p>
        </w:tc>
        <w:tc>
          <w:tcPr>
            <w:tcW w:w="2584" w:type="dxa"/>
            <w:tcBorders>
              <w:top w:val="nil"/>
              <w:left w:val="nil"/>
              <w:bottom w:val="single" w:sz="4" w:space="0" w:color="auto"/>
              <w:right w:val="single" w:sz="4" w:space="0" w:color="auto"/>
            </w:tcBorders>
            <w:shd w:val="clear" w:color="000000" w:fill="FFFFFF"/>
            <w:noWrap/>
            <w:vAlign w:val="center"/>
            <w:hideMark/>
          </w:tcPr>
          <w:p w14:paraId="15838B9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4062-3707000-02</w:t>
            </w:r>
          </w:p>
        </w:tc>
        <w:tc>
          <w:tcPr>
            <w:tcW w:w="3903" w:type="dxa"/>
            <w:tcBorders>
              <w:top w:val="nil"/>
              <w:left w:val="nil"/>
              <w:bottom w:val="single" w:sz="4" w:space="0" w:color="auto"/>
              <w:right w:val="single" w:sz="4" w:space="0" w:color="auto"/>
            </w:tcBorders>
            <w:shd w:val="clear" w:color="000000" w:fill="FFFFFF"/>
            <w:vAlign w:val="center"/>
            <w:hideMark/>
          </w:tcPr>
          <w:p w14:paraId="728EF5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Свеча зажигания ЗМЗ-406 BRISK LR17YC</w:t>
            </w:r>
          </w:p>
        </w:tc>
        <w:tc>
          <w:tcPr>
            <w:tcW w:w="1113" w:type="dxa"/>
            <w:tcBorders>
              <w:top w:val="nil"/>
              <w:left w:val="nil"/>
              <w:bottom w:val="single" w:sz="4" w:space="0" w:color="auto"/>
              <w:right w:val="single" w:sz="4" w:space="0" w:color="auto"/>
            </w:tcBorders>
            <w:shd w:val="clear" w:color="000000" w:fill="FFFFFF"/>
            <w:noWrap/>
            <w:vAlign w:val="bottom"/>
            <w:hideMark/>
          </w:tcPr>
          <w:p w14:paraId="716FDA7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B1C43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054052E9"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7FCB8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w:t>
            </w:r>
          </w:p>
        </w:tc>
        <w:tc>
          <w:tcPr>
            <w:tcW w:w="2584" w:type="dxa"/>
            <w:tcBorders>
              <w:top w:val="nil"/>
              <w:left w:val="nil"/>
              <w:bottom w:val="single" w:sz="4" w:space="0" w:color="auto"/>
              <w:right w:val="single" w:sz="4" w:space="0" w:color="auto"/>
            </w:tcBorders>
            <w:shd w:val="clear" w:color="000000" w:fill="FFFFFF"/>
            <w:noWrap/>
            <w:vAlign w:val="center"/>
            <w:hideMark/>
          </w:tcPr>
          <w:p w14:paraId="37B110E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4052-3707000-10</w:t>
            </w:r>
          </w:p>
        </w:tc>
        <w:tc>
          <w:tcPr>
            <w:tcW w:w="3903" w:type="dxa"/>
            <w:tcBorders>
              <w:top w:val="nil"/>
              <w:left w:val="nil"/>
              <w:bottom w:val="single" w:sz="4" w:space="0" w:color="auto"/>
              <w:right w:val="single" w:sz="4" w:space="0" w:color="auto"/>
            </w:tcBorders>
            <w:shd w:val="clear" w:color="000000" w:fill="FFFFFF"/>
            <w:vAlign w:val="center"/>
            <w:hideMark/>
          </w:tcPr>
          <w:p w14:paraId="1EE253B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Свеча зажигания ЗМЗ-40524 ЕВРО-3 BRISK DR17YC</w:t>
            </w:r>
          </w:p>
        </w:tc>
        <w:tc>
          <w:tcPr>
            <w:tcW w:w="1113" w:type="dxa"/>
            <w:tcBorders>
              <w:top w:val="nil"/>
              <w:left w:val="nil"/>
              <w:bottom w:val="single" w:sz="4" w:space="0" w:color="auto"/>
              <w:right w:val="single" w:sz="4" w:space="0" w:color="auto"/>
            </w:tcBorders>
            <w:shd w:val="clear" w:color="000000" w:fill="FFFFFF"/>
            <w:noWrap/>
            <w:vAlign w:val="bottom"/>
            <w:hideMark/>
          </w:tcPr>
          <w:p w14:paraId="6BB39A7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4394CB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50</w:t>
            </w:r>
          </w:p>
        </w:tc>
      </w:tr>
      <w:tr w:rsidR="009F384E" w:rsidRPr="009F384E" w14:paraId="1A811AA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B96C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34</w:t>
            </w:r>
          </w:p>
        </w:tc>
        <w:tc>
          <w:tcPr>
            <w:tcW w:w="2584" w:type="dxa"/>
            <w:tcBorders>
              <w:top w:val="nil"/>
              <w:left w:val="nil"/>
              <w:bottom w:val="single" w:sz="4" w:space="0" w:color="auto"/>
              <w:right w:val="single" w:sz="4" w:space="0" w:color="auto"/>
            </w:tcBorders>
            <w:shd w:val="clear" w:color="000000" w:fill="FFFFFF"/>
            <w:noWrap/>
            <w:vAlign w:val="center"/>
            <w:hideMark/>
          </w:tcPr>
          <w:p w14:paraId="5797168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469-2201025</w:t>
            </w:r>
          </w:p>
        </w:tc>
        <w:tc>
          <w:tcPr>
            <w:tcW w:w="3903" w:type="dxa"/>
            <w:tcBorders>
              <w:top w:val="nil"/>
              <w:left w:val="nil"/>
              <w:bottom w:val="single" w:sz="4" w:space="0" w:color="auto"/>
              <w:right w:val="single" w:sz="4" w:space="0" w:color="auto"/>
            </w:tcBorders>
            <w:shd w:val="clear" w:color="000000" w:fill="FFFFFF"/>
            <w:vAlign w:val="center"/>
            <w:hideMark/>
          </w:tcPr>
          <w:p w14:paraId="5A48131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Крестовина УАЗ вала карданного с масленкой и стопорными кольцами</w:t>
            </w:r>
          </w:p>
        </w:tc>
        <w:tc>
          <w:tcPr>
            <w:tcW w:w="1113" w:type="dxa"/>
            <w:tcBorders>
              <w:top w:val="nil"/>
              <w:left w:val="nil"/>
              <w:bottom w:val="single" w:sz="4" w:space="0" w:color="auto"/>
              <w:right w:val="single" w:sz="4" w:space="0" w:color="auto"/>
            </w:tcBorders>
            <w:shd w:val="clear" w:color="000000" w:fill="FFFFFF"/>
            <w:noWrap/>
            <w:vAlign w:val="bottom"/>
            <w:hideMark/>
          </w:tcPr>
          <w:p w14:paraId="1A11D96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9CD77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454F227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E72D5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35</w:t>
            </w:r>
          </w:p>
        </w:tc>
        <w:tc>
          <w:tcPr>
            <w:tcW w:w="2584" w:type="dxa"/>
            <w:tcBorders>
              <w:top w:val="nil"/>
              <w:left w:val="nil"/>
              <w:bottom w:val="single" w:sz="4" w:space="0" w:color="auto"/>
              <w:right w:val="single" w:sz="4" w:space="0" w:color="auto"/>
            </w:tcBorders>
            <w:shd w:val="clear" w:color="000000" w:fill="FFFFFF"/>
            <w:noWrap/>
            <w:vAlign w:val="center"/>
            <w:hideMark/>
          </w:tcPr>
          <w:p w14:paraId="70C230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469-3414057-01</w:t>
            </w:r>
          </w:p>
        </w:tc>
        <w:tc>
          <w:tcPr>
            <w:tcW w:w="3903" w:type="dxa"/>
            <w:tcBorders>
              <w:top w:val="nil"/>
              <w:left w:val="nil"/>
              <w:bottom w:val="single" w:sz="4" w:space="0" w:color="auto"/>
              <w:right w:val="single" w:sz="4" w:space="0" w:color="auto"/>
            </w:tcBorders>
            <w:shd w:val="clear" w:color="000000" w:fill="FFFFFF"/>
            <w:vAlign w:val="center"/>
            <w:hideMark/>
          </w:tcPr>
          <w:p w14:paraId="64DCC0C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Наконечник рулевой тяги УАЗ левый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03DC7E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CF605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36</w:t>
            </w:r>
          </w:p>
        </w:tc>
      </w:tr>
      <w:tr w:rsidR="009F384E" w:rsidRPr="009F384E" w14:paraId="26B813A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E99A8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36</w:t>
            </w:r>
          </w:p>
        </w:tc>
        <w:tc>
          <w:tcPr>
            <w:tcW w:w="2584" w:type="dxa"/>
            <w:tcBorders>
              <w:top w:val="nil"/>
              <w:left w:val="nil"/>
              <w:bottom w:val="single" w:sz="4" w:space="0" w:color="auto"/>
              <w:right w:val="single" w:sz="4" w:space="0" w:color="auto"/>
            </w:tcBorders>
            <w:shd w:val="clear" w:color="000000" w:fill="FFFFFF"/>
            <w:noWrap/>
            <w:vAlign w:val="center"/>
            <w:hideMark/>
          </w:tcPr>
          <w:p w14:paraId="27DAE7F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469-3414056-01</w:t>
            </w:r>
          </w:p>
        </w:tc>
        <w:tc>
          <w:tcPr>
            <w:tcW w:w="3903" w:type="dxa"/>
            <w:tcBorders>
              <w:top w:val="nil"/>
              <w:left w:val="nil"/>
              <w:bottom w:val="single" w:sz="4" w:space="0" w:color="auto"/>
              <w:right w:val="single" w:sz="4" w:space="0" w:color="auto"/>
            </w:tcBorders>
            <w:shd w:val="clear" w:color="000000" w:fill="FFFFFF"/>
            <w:vAlign w:val="center"/>
            <w:hideMark/>
          </w:tcPr>
          <w:p w14:paraId="1401D94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Наконечник рулевой тяги УАЗ правый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25F95DE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A930F1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56</w:t>
            </w:r>
          </w:p>
        </w:tc>
      </w:tr>
      <w:tr w:rsidR="009F384E" w:rsidRPr="009F384E" w14:paraId="4F9D622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7672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w:t>
            </w:r>
          </w:p>
        </w:tc>
        <w:tc>
          <w:tcPr>
            <w:tcW w:w="2584" w:type="dxa"/>
            <w:tcBorders>
              <w:top w:val="nil"/>
              <w:left w:val="nil"/>
              <w:bottom w:val="single" w:sz="4" w:space="0" w:color="auto"/>
              <w:right w:val="single" w:sz="4" w:space="0" w:color="auto"/>
            </w:tcBorders>
            <w:shd w:val="clear" w:color="000000" w:fill="FFFFFF"/>
            <w:noWrap/>
            <w:vAlign w:val="center"/>
            <w:hideMark/>
          </w:tcPr>
          <w:p w14:paraId="289E244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5742.3708</w:t>
            </w:r>
          </w:p>
        </w:tc>
        <w:tc>
          <w:tcPr>
            <w:tcW w:w="3903" w:type="dxa"/>
            <w:tcBorders>
              <w:top w:val="nil"/>
              <w:left w:val="nil"/>
              <w:bottom w:val="single" w:sz="4" w:space="0" w:color="auto"/>
              <w:right w:val="single" w:sz="4" w:space="0" w:color="auto"/>
            </w:tcBorders>
            <w:shd w:val="clear" w:color="000000" w:fill="FFFFFF"/>
            <w:vAlign w:val="center"/>
            <w:hideMark/>
          </w:tcPr>
          <w:p w14:paraId="55E3A1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Стартер ГАЗ-3110 дв.ЗМЗ-406 замена 6012.3708</w:t>
            </w:r>
          </w:p>
        </w:tc>
        <w:tc>
          <w:tcPr>
            <w:tcW w:w="1113" w:type="dxa"/>
            <w:tcBorders>
              <w:top w:val="nil"/>
              <w:left w:val="nil"/>
              <w:bottom w:val="single" w:sz="4" w:space="0" w:color="auto"/>
              <w:right w:val="single" w:sz="4" w:space="0" w:color="auto"/>
            </w:tcBorders>
            <w:shd w:val="clear" w:color="000000" w:fill="FFFFFF"/>
            <w:noWrap/>
            <w:vAlign w:val="bottom"/>
            <w:hideMark/>
          </w:tcPr>
          <w:p w14:paraId="18A5311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459AF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097CA2B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C84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38</w:t>
            </w:r>
          </w:p>
        </w:tc>
        <w:tc>
          <w:tcPr>
            <w:tcW w:w="2584" w:type="dxa"/>
            <w:tcBorders>
              <w:top w:val="nil"/>
              <w:left w:val="nil"/>
              <w:bottom w:val="single" w:sz="4" w:space="0" w:color="auto"/>
              <w:right w:val="single" w:sz="4" w:space="0" w:color="auto"/>
            </w:tcBorders>
            <w:shd w:val="clear" w:color="000000" w:fill="FFFFFF"/>
            <w:noWrap/>
            <w:vAlign w:val="center"/>
            <w:hideMark/>
          </w:tcPr>
          <w:p w14:paraId="38025F1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60.3708800</w:t>
            </w:r>
          </w:p>
        </w:tc>
        <w:tc>
          <w:tcPr>
            <w:tcW w:w="3903" w:type="dxa"/>
            <w:tcBorders>
              <w:top w:val="nil"/>
              <w:left w:val="nil"/>
              <w:bottom w:val="single" w:sz="4" w:space="0" w:color="auto"/>
              <w:right w:val="single" w:sz="4" w:space="0" w:color="auto"/>
            </w:tcBorders>
            <w:shd w:val="clear" w:color="000000" w:fill="FFFFFF"/>
            <w:vAlign w:val="center"/>
            <w:hideMark/>
          </w:tcPr>
          <w:p w14:paraId="4E0790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Реле втягивающее ГАЗ-3110 дв.ЗМЗ-406,5 ст.6002, 6012, 5742</w:t>
            </w:r>
          </w:p>
        </w:tc>
        <w:tc>
          <w:tcPr>
            <w:tcW w:w="1113" w:type="dxa"/>
            <w:tcBorders>
              <w:top w:val="nil"/>
              <w:left w:val="nil"/>
              <w:bottom w:val="single" w:sz="4" w:space="0" w:color="auto"/>
              <w:right w:val="single" w:sz="4" w:space="0" w:color="auto"/>
            </w:tcBorders>
            <w:shd w:val="clear" w:color="000000" w:fill="FFFFFF"/>
            <w:noWrap/>
            <w:vAlign w:val="bottom"/>
            <w:hideMark/>
          </w:tcPr>
          <w:p w14:paraId="133FB52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E16530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2445EABA"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7B188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39</w:t>
            </w:r>
          </w:p>
        </w:tc>
        <w:tc>
          <w:tcPr>
            <w:tcW w:w="2584" w:type="dxa"/>
            <w:tcBorders>
              <w:top w:val="nil"/>
              <w:left w:val="nil"/>
              <w:bottom w:val="single" w:sz="4" w:space="0" w:color="auto"/>
              <w:right w:val="single" w:sz="4" w:space="0" w:color="auto"/>
            </w:tcBorders>
            <w:shd w:val="clear" w:color="000000" w:fill="FFFFFF"/>
            <w:noWrap/>
            <w:vAlign w:val="center"/>
            <w:hideMark/>
          </w:tcPr>
          <w:p w14:paraId="4668C8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601.3708600</w:t>
            </w:r>
          </w:p>
        </w:tc>
        <w:tc>
          <w:tcPr>
            <w:tcW w:w="3903" w:type="dxa"/>
            <w:tcBorders>
              <w:top w:val="nil"/>
              <w:left w:val="nil"/>
              <w:bottom w:val="single" w:sz="4" w:space="0" w:color="auto"/>
              <w:right w:val="single" w:sz="4" w:space="0" w:color="auto"/>
            </w:tcBorders>
            <w:shd w:val="clear" w:color="000000" w:fill="FFFFFF"/>
            <w:vAlign w:val="center"/>
            <w:hideMark/>
          </w:tcPr>
          <w:p w14:paraId="3CF072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Привод стартера ГАЗ-3110 дв.ЗМЗ-406 6012.3708, 5742.3708</w:t>
            </w:r>
          </w:p>
        </w:tc>
        <w:tc>
          <w:tcPr>
            <w:tcW w:w="1113" w:type="dxa"/>
            <w:tcBorders>
              <w:top w:val="nil"/>
              <w:left w:val="nil"/>
              <w:bottom w:val="single" w:sz="4" w:space="0" w:color="auto"/>
              <w:right w:val="single" w:sz="4" w:space="0" w:color="auto"/>
            </w:tcBorders>
            <w:shd w:val="clear" w:color="000000" w:fill="FFFFFF"/>
            <w:noWrap/>
            <w:vAlign w:val="bottom"/>
            <w:hideMark/>
          </w:tcPr>
          <w:p w14:paraId="6F6A58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DC331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49BD2C5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AA01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c>
          <w:tcPr>
            <w:tcW w:w="2584" w:type="dxa"/>
            <w:tcBorders>
              <w:top w:val="nil"/>
              <w:left w:val="nil"/>
              <w:bottom w:val="single" w:sz="4" w:space="0" w:color="auto"/>
              <w:right w:val="single" w:sz="4" w:space="0" w:color="auto"/>
            </w:tcBorders>
            <w:shd w:val="clear" w:color="000000" w:fill="FFFFFF"/>
            <w:noWrap/>
            <w:vAlign w:val="center"/>
            <w:hideMark/>
          </w:tcPr>
          <w:p w14:paraId="2EEB4C0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315195-2915006</w:t>
            </w:r>
          </w:p>
        </w:tc>
        <w:tc>
          <w:tcPr>
            <w:tcW w:w="3903" w:type="dxa"/>
            <w:tcBorders>
              <w:top w:val="nil"/>
              <w:left w:val="nil"/>
              <w:bottom w:val="single" w:sz="4" w:space="0" w:color="auto"/>
              <w:right w:val="single" w:sz="4" w:space="0" w:color="auto"/>
            </w:tcBorders>
            <w:shd w:val="clear" w:color="000000" w:fill="FFFFFF"/>
            <w:vAlign w:val="center"/>
            <w:hideMark/>
          </w:tcPr>
          <w:p w14:paraId="13D03D3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Амортизатор УАЗ-3741, 3303, 3909, 33036 задний газовый</w:t>
            </w:r>
          </w:p>
        </w:tc>
        <w:tc>
          <w:tcPr>
            <w:tcW w:w="1113" w:type="dxa"/>
            <w:tcBorders>
              <w:top w:val="nil"/>
              <w:left w:val="nil"/>
              <w:bottom w:val="single" w:sz="4" w:space="0" w:color="auto"/>
              <w:right w:val="single" w:sz="4" w:space="0" w:color="auto"/>
            </w:tcBorders>
            <w:shd w:val="clear" w:color="000000" w:fill="FFFFFF"/>
            <w:noWrap/>
            <w:vAlign w:val="bottom"/>
            <w:hideMark/>
          </w:tcPr>
          <w:p w14:paraId="36C992A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E0B7CB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5CFA36A1"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5BAD3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41</w:t>
            </w:r>
          </w:p>
        </w:tc>
        <w:tc>
          <w:tcPr>
            <w:tcW w:w="2584" w:type="dxa"/>
            <w:tcBorders>
              <w:top w:val="nil"/>
              <w:left w:val="nil"/>
              <w:bottom w:val="single" w:sz="4" w:space="0" w:color="auto"/>
              <w:right w:val="single" w:sz="4" w:space="0" w:color="auto"/>
            </w:tcBorders>
            <w:shd w:val="clear" w:color="000000" w:fill="FFFFFF"/>
            <w:noWrap/>
            <w:vAlign w:val="center"/>
            <w:hideMark/>
          </w:tcPr>
          <w:p w14:paraId="4D1046F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451-1101110-10</w:t>
            </w:r>
          </w:p>
        </w:tc>
        <w:tc>
          <w:tcPr>
            <w:tcW w:w="3903" w:type="dxa"/>
            <w:tcBorders>
              <w:top w:val="nil"/>
              <w:left w:val="nil"/>
              <w:bottom w:val="single" w:sz="4" w:space="0" w:color="auto"/>
              <w:right w:val="single" w:sz="4" w:space="0" w:color="auto"/>
            </w:tcBorders>
            <w:shd w:val="clear" w:color="000000" w:fill="FFFFFF"/>
            <w:vAlign w:val="center"/>
            <w:hideMark/>
          </w:tcPr>
          <w:p w14:paraId="047EFF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 УАЗ-452 бака топливного</w:t>
            </w:r>
          </w:p>
        </w:tc>
        <w:tc>
          <w:tcPr>
            <w:tcW w:w="1113" w:type="dxa"/>
            <w:tcBorders>
              <w:top w:val="nil"/>
              <w:left w:val="nil"/>
              <w:bottom w:val="single" w:sz="4" w:space="0" w:color="auto"/>
              <w:right w:val="single" w:sz="4" w:space="0" w:color="auto"/>
            </w:tcBorders>
            <w:shd w:val="clear" w:color="000000" w:fill="FFFFFF"/>
            <w:noWrap/>
            <w:vAlign w:val="bottom"/>
            <w:hideMark/>
          </w:tcPr>
          <w:p w14:paraId="170EF5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3F1C40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726E9FE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0EA28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42</w:t>
            </w:r>
          </w:p>
        </w:tc>
        <w:tc>
          <w:tcPr>
            <w:tcW w:w="2584" w:type="dxa"/>
            <w:tcBorders>
              <w:top w:val="nil"/>
              <w:left w:val="nil"/>
              <w:bottom w:val="single" w:sz="4" w:space="0" w:color="auto"/>
              <w:right w:val="single" w:sz="4" w:space="0" w:color="auto"/>
            </w:tcBorders>
            <w:shd w:val="clear" w:color="000000" w:fill="FFFFFF"/>
            <w:noWrap/>
            <w:vAlign w:val="center"/>
            <w:hideMark/>
          </w:tcPr>
          <w:p w14:paraId="7A7D8E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220694-1102009-01</w:t>
            </w:r>
          </w:p>
        </w:tc>
        <w:tc>
          <w:tcPr>
            <w:tcW w:w="3903" w:type="dxa"/>
            <w:tcBorders>
              <w:top w:val="nil"/>
              <w:left w:val="nil"/>
              <w:bottom w:val="single" w:sz="4" w:space="0" w:color="auto"/>
              <w:right w:val="single" w:sz="4" w:space="0" w:color="auto"/>
            </w:tcBorders>
            <w:shd w:val="clear" w:color="000000" w:fill="FFFFFF"/>
            <w:vAlign w:val="center"/>
            <w:hideMark/>
          </w:tcPr>
          <w:p w14:paraId="3DD46BF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Бак топливный УАЗ-3741 дв.УМЗ-4213 (инжектор) дополнительный</w:t>
            </w:r>
          </w:p>
        </w:tc>
        <w:tc>
          <w:tcPr>
            <w:tcW w:w="1113" w:type="dxa"/>
            <w:tcBorders>
              <w:top w:val="nil"/>
              <w:left w:val="nil"/>
              <w:bottom w:val="single" w:sz="4" w:space="0" w:color="auto"/>
              <w:right w:val="single" w:sz="4" w:space="0" w:color="auto"/>
            </w:tcBorders>
            <w:shd w:val="clear" w:color="000000" w:fill="FFFFFF"/>
            <w:noWrap/>
            <w:vAlign w:val="bottom"/>
            <w:hideMark/>
          </w:tcPr>
          <w:p w14:paraId="193E70E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B7DC15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691B9B2C"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A8D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w:t>
            </w:r>
          </w:p>
        </w:tc>
        <w:tc>
          <w:tcPr>
            <w:tcW w:w="2584" w:type="dxa"/>
            <w:tcBorders>
              <w:top w:val="nil"/>
              <w:left w:val="nil"/>
              <w:bottom w:val="single" w:sz="4" w:space="0" w:color="auto"/>
              <w:right w:val="single" w:sz="4" w:space="0" w:color="auto"/>
            </w:tcBorders>
            <w:shd w:val="clear" w:color="000000" w:fill="FFFFFF"/>
            <w:noWrap/>
            <w:vAlign w:val="center"/>
            <w:hideMark/>
          </w:tcPr>
          <w:p w14:paraId="5F194D5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3163-2912020</w:t>
            </w:r>
          </w:p>
        </w:tc>
        <w:tc>
          <w:tcPr>
            <w:tcW w:w="3903" w:type="dxa"/>
            <w:tcBorders>
              <w:top w:val="nil"/>
              <w:left w:val="nil"/>
              <w:bottom w:val="single" w:sz="4" w:space="0" w:color="auto"/>
              <w:right w:val="single" w:sz="4" w:space="0" w:color="auto"/>
            </w:tcBorders>
            <w:shd w:val="clear" w:color="000000" w:fill="FFFFFF"/>
            <w:vAlign w:val="center"/>
            <w:hideMark/>
          </w:tcPr>
          <w:p w14:paraId="68B9886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Сайлентблок УАЗ-3163 рессоры</w:t>
            </w:r>
          </w:p>
        </w:tc>
        <w:tc>
          <w:tcPr>
            <w:tcW w:w="1113" w:type="dxa"/>
            <w:tcBorders>
              <w:top w:val="nil"/>
              <w:left w:val="nil"/>
              <w:bottom w:val="single" w:sz="4" w:space="0" w:color="auto"/>
              <w:right w:val="single" w:sz="4" w:space="0" w:color="auto"/>
            </w:tcBorders>
            <w:shd w:val="clear" w:color="000000" w:fill="FFFFFF"/>
            <w:noWrap/>
            <w:vAlign w:val="bottom"/>
            <w:hideMark/>
          </w:tcPr>
          <w:p w14:paraId="30B2CA4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607177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3B21BF68"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1CE59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44</w:t>
            </w:r>
          </w:p>
        </w:tc>
        <w:tc>
          <w:tcPr>
            <w:tcW w:w="2584" w:type="dxa"/>
            <w:tcBorders>
              <w:top w:val="nil"/>
              <w:left w:val="nil"/>
              <w:bottom w:val="single" w:sz="4" w:space="0" w:color="auto"/>
              <w:right w:val="single" w:sz="4" w:space="0" w:color="auto"/>
            </w:tcBorders>
            <w:shd w:val="clear" w:color="000000" w:fill="FFFFFF"/>
            <w:noWrap/>
            <w:vAlign w:val="center"/>
            <w:hideMark/>
          </w:tcPr>
          <w:p w14:paraId="66A190D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6222.3827</w:t>
            </w:r>
          </w:p>
        </w:tc>
        <w:tc>
          <w:tcPr>
            <w:tcW w:w="3903" w:type="dxa"/>
            <w:tcBorders>
              <w:top w:val="nil"/>
              <w:left w:val="nil"/>
              <w:bottom w:val="single" w:sz="4" w:space="0" w:color="auto"/>
              <w:right w:val="single" w:sz="4" w:space="0" w:color="auto"/>
            </w:tcBorders>
            <w:shd w:val="clear" w:color="000000" w:fill="FFFFFF"/>
            <w:vAlign w:val="center"/>
            <w:hideMark/>
          </w:tcPr>
          <w:p w14:paraId="5F3DD1D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Датчик уровня топлива УАЗ-3741</w:t>
            </w:r>
          </w:p>
        </w:tc>
        <w:tc>
          <w:tcPr>
            <w:tcW w:w="1113" w:type="dxa"/>
            <w:tcBorders>
              <w:top w:val="nil"/>
              <w:left w:val="nil"/>
              <w:bottom w:val="single" w:sz="4" w:space="0" w:color="auto"/>
              <w:right w:val="single" w:sz="4" w:space="0" w:color="auto"/>
            </w:tcBorders>
            <w:shd w:val="clear" w:color="000000" w:fill="FFFFFF"/>
            <w:noWrap/>
            <w:vAlign w:val="bottom"/>
            <w:hideMark/>
          </w:tcPr>
          <w:p w14:paraId="61A8AB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EBFB22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6A90E1A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8D8B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w:t>
            </w:r>
          </w:p>
        </w:tc>
        <w:tc>
          <w:tcPr>
            <w:tcW w:w="2584" w:type="dxa"/>
            <w:tcBorders>
              <w:top w:val="nil"/>
              <w:left w:val="nil"/>
              <w:bottom w:val="single" w:sz="4" w:space="0" w:color="auto"/>
              <w:right w:val="single" w:sz="4" w:space="0" w:color="auto"/>
            </w:tcBorders>
            <w:shd w:val="clear" w:color="000000" w:fill="FFFFFF"/>
            <w:noWrap/>
            <w:vAlign w:val="center"/>
            <w:hideMark/>
          </w:tcPr>
          <w:p w14:paraId="065DC4F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3741-8101154-20</w:t>
            </w:r>
          </w:p>
        </w:tc>
        <w:tc>
          <w:tcPr>
            <w:tcW w:w="3903" w:type="dxa"/>
            <w:tcBorders>
              <w:top w:val="nil"/>
              <w:left w:val="nil"/>
              <w:bottom w:val="single" w:sz="4" w:space="0" w:color="auto"/>
              <w:right w:val="single" w:sz="4" w:space="0" w:color="auto"/>
            </w:tcBorders>
            <w:shd w:val="clear" w:color="000000" w:fill="FFFFFF"/>
            <w:vAlign w:val="center"/>
            <w:hideMark/>
          </w:tcPr>
          <w:p w14:paraId="5659CFD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Кран УАЗ отопителя керамический (инжектор)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4E87F1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03A606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6B521C0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2C964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46</w:t>
            </w:r>
          </w:p>
        </w:tc>
        <w:tc>
          <w:tcPr>
            <w:tcW w:w="2584" w:type="dxa"/>
            <w:tcBorders>
              <w:top w:val="nil"/>
              <w:left w:val="nil"/>
              <w:bottom w:val="single" w:sz="4" w:space="0" w:color="auto"/>
              <w:right w:val="single" w:sz="4" w:space="0" w:color="auto"/>
            </w:tcBorders>
            <w:shd w:val="clear" w:color="000000" w:fill="FFFFFF"/>
            <w:noWrap/>
            <w:vAlign w:val="center"/>
            <w:hideMark/>
          </w:tcPr>
          <w:p w14:paraId="708E3C3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3160-3704005</w:t>
            </w:r>
          </w:p>
        </w:tc>
        <w:tc>
          <w:tcPr>
            <w:tcW w:w="3903" w:type="dxa"/>
            <w:tcBorders>
              <w:top w:val="nil"/>
              <w:left w:val="nil"/>
              <w:bottom w:val="single" w:sz="4" w:space="0" w:color="auto"/>
              <w:right w:val="single" w:sz="4" w:space="0" w:color="auto"/>
            </w:tcBorders>
            <w:shd w:val="clear" w:color="000000" w:fill="FFFFFF"/>
            <w:vAlign w:val="center"/>
            <w:hideMark/>
          </w:tcPr>
          <w:p w14:paraId="1BA9180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Замок зажигания УАЗ Хантер</w:t>
            </w:r>
          </w:p>
        </w:tc>
        <w:tc>
          <w:tcPr>
            <w:tcW w:w="1113" w:type="dxa"/>
            <w:tcBorders>
              <w:top w:val="nil"/>
              <w:left w:val="nil"/>
              <w:bottom w:val="single" w:sz="4" w:space="0" w:color="auto"/>
              <w:right w:val="single" w:sz="4" w:space="0" w:color="auto"/>
            </w:tcBorders>
            <w:shd w:val="clear" w:color="000000" w:fill="FFFFFF"/>
            <w:noWrap/>
            <w:vAlign w:val="bottom"/>
            <w:hideMark/>
          </w:tcPr>
          <w:p w14:paraId="410C46D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F05C48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01CFF995"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A2B5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47</w:t>
            </w:r>
          </w:p>
        </w:tc>
        <w:tc>
          <w:tcPr>
            <w:tcW w:w="2584" w:type="dxa"/>
            <w:tcBorders>
              <w:top w:val="nil"/>
              <w:left w:val="nil"/>
              <w:bottom w:val="single" w:sz="4" w:space="0" w:color="auto"/>
              <w:right w:val="single" w:sz="4" w:space="0" w:color="auto"/>
            </w:tcBorders>
            <w:shd w:val="clear" w:color="000000" w:fill="FFFFFF"/>
            <w:noWrap/>
            <w:vAlign w:val="center"/>
            <w:hideMark/>
          </w:tcPr>
          <w:p w14:paraId="492D40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69-3507014</w:t>
            </w:r>
          </w:p>
        </w:tc>
        <w:tc>
          <w:tcPr>
            <w:tcW w:w="3903" w:type="dxa"/>
            <w:tcBorders>
              <w:top w:val="nil"/>
              <w:left w:val="nil"/>
              <w:bottom w:val="single" w:sz="4" w:space="0" w:color="auto"/>
              <w:right w:val="single" w:sz="4" w:space="0" w:color="auto"/>
            </w:tcBorders>
            <w:shd w:val="clear" w:color="000000" w:fill="FFFFFF"/>
            <w:vAlign w:val="center"/>
            <w:hideMark/>
          </w:tcPr>
          <w:p w14:paraId="6805136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Колодки тормозные УАЗ-3151,3741 стояночного тормоза (1шт.)</w:t>
            </w:r>
          </w:p>
        </w:tc>
        <w:tc>
          <w:tcPr>
            <w:tcW w:w="1113" w:type="dxa"/>
            <w:tcBorders>
              <w:top w:val="nil"/>
              <w:left w:val="nil"/>
              <w:bottom w:val="single" w:sz="4" w:space="0" w:color="auto"/>
              <w:right w:val="single" w:sz="4" w:space="0" w:color="auto"/>
            </w:tcBorders>
            <w:shd w:val="clear" w:color="000000" w:fill="FFFFFF"/>
            <w:noWrap/>
            <w:vAlign w:val="bottom"/>
            <w:hideMark/>
          </w:tcPr>
          <w:p w14:paraId="25C67B0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A6AE49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1C04D66B"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A6674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48</w:t>
            </w:r>
          </w:p>
        </w:tc>
        <w:tc>
          <w:tcPr>
            <w:tcW w:w="2584" w:type="dxa"/>
            <w:tcBorders>
              <w:top w:val="nil"/>
              <w:left w:val="nil"/>
              <w:bottom w:val="single" w:sz="4" w:space="0" w:color="auto"/>
              <w:right w:val="single" w:sz="4" w:space="0" w:color="auto"/>
            </w:tcBorders>
            <w:shd w:val="clear" w:color="000000" w:fill="FFFFFF"/>
            <w:noWrap/>
            <w:vAlign w:val="center"/>
            <w:hideMark/>
          </w:tcPr>
          <w:p w14:paraId="64D3DCD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3741-3508068-30</w:t>
            </w:r>
          </w:p>
        </w:tc>
        <w:tc>
          <w:tcPr>
            <w:tcW w:w="3903" w:type="dxa"/>
            <w:tcBorders>
              <w:top w:val="nil"/>
              <w:left w:val="nil"/>
              <w:bottom w:val="single" w:sz="4" w:space="0" w:color="auto"/>
              <w:right w:val="single" w:sz="4" w:space="0" w:color="auto"/>
            </w:tcBorders>
            <w:shd w:val="clear" w:color="000000" w:fill="FFFFFF"/>
            <w:vAlign w:val="center"/>
            <w:hideMark/>
          </w:tcPr>
          <w:p w14:paraId="2ECC05B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Трос стояночного тормоза УАЗ-452,469</w:t>
            </w:r>
          </w:p>
        </w:tc>
        <w:tc>
          <w:tcPr>
            <w:tcW w:w="1113" w:type="dxa"/>
            <w:tcBorders>
              <w:top w:val="nil"/>
              <w:left w:val="nil"/>
              <w:bottom w:val="single" w:sz="4" w:space="0" w:color="auto"/>
              <w:right w:val="single" w:sz="4" w:space="0" w:color="auto"/>
            </w:tcBorders>
            <w:shd w:val="clear" w:color="000000" w:fill="FFFFFF"/>
            <w:noWrap/>
            <w:vAlign w:val="bottom"/>
            <w:hideMark/>
          </w:tcPr>
          <w:p w14:paraId="6404F12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CA39E8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3D543256"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27D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49</w:t>
            </w:r>
          </w:p>
        </w:tc>
        <w:tc>
          <w:tcPr>
            <w:tcW w:w="2584" w:type="dxa"/>
            <w:tcBorders>
              <w:top w:val="nil"/>
              <w:left w:val="nil"/>
              <w:bottom w:val="single" w:sz="4" w:space="0" w:color="auto"/>
              <w:right w:val="single" w:sz="4" w:space="0" w:color="auto"/>
            </w:tcBorders>
            <w:shd w:val="clear" w:color="000000" w:fill="FFFFFF"/>
            <w:noWrap/>
            <w:vAlign w:val="bottom"/>
            <w:hideMark/>
          </w:tcPr>
          <w:p w14:paraId="74BAF45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РСТ-01</w:t>
            </w:r>
          </w:p>
        </w:tc>
        <w:tc>
          <w:tcPr>
            <w:tcW w:w="3903" w:type="dxa"/>
            <w:tcBorders>
              <w:top w:val="nil"/>
              <w:left w:val="nil"/>
              <w:bottom w:val="single" w:sz="4" w:space="0" w:color="auto"/>
              <w:right w:val="single" w:sz="4" w:space="0" w:color="auto"/>
            </w:tcBorders>
            <w:shd w:val="clear" w:color="000000" w:fill="FFFFFF"/>
            <w:vAlign w:val="bottom"/>
            <w:hideMark/>
          </w:tcPr>
          <w:p w14:paraId="433B84F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Р/к суппорта УАЗ дискового тормоза (17позиц) с поршнями</w:t>
            </w:r>
          </w:p>
        </w:tc>
        <w:tc>
          <w:tcPr>
            <w:tcW w:w="1113" w:type="dxa"/>
            <w:tcBorders>
              <w:top w:val="nil"/>
              <w:left w:val="nil"/>
              <w:bottom w:val="single" w:sz="4" w:space="0" w:color="auto"/>
              <w:right w:val="single" w:sz="4" w:space="0" w:color="auto"/>
            </w:tcBorders>
            <w:shd w:val="clear" w:color="000000" w:fill="FFFFFF"/>
            <w:noWrap/>
            <w:vAlign w:val="bottom"/>
            <w:hideMark/>
          </w:tcPr>
          <w:p w14:paraId="5D67FBD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93690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0501ECD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1BE13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50</w:t>
            </w:r>
          </w:p>
        </w:tc>
        <w:tc>
          <w:tcPr>
            <w:tcW w:w="2584" w:type="dxa"/>
            <w:tcBorders>
              <w:top w:val="nil"/>
              <w:left w:val="nil"/>
              <w:bottom w:val="single" w:sz="4" w:space="0" w:color="auto"/>
              <w:right w:val="single" w:sz="4" w:space="0" w:color="auto"/>
            </w:tcBorders>
            <w:shd w:val="clear" w:color="000000" w:fill="FFFFFF"/>
            <w:noWrap/>
            <w:vAlign w:val="center"/>
            <w:hideMark/>
          </w:tcPr>
          <w:p w14:paraId="629CAC6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3741-1308070-02</w:t>
            </w:r>
          </w:p>
        </w:tc>
        <w:tc>
          <w:tcPr>
            <w:tcW w:w="3903" w:type="dxa"/>
            <w:tcBorders>
              <w:top w:val="nil"/>
              <w:left w:val="nil"/>
              <w:bottom w:val="single" w:sz="4" w:space="0" w:color="auto"/>
              <w:right w:val="single" w:sz="4" w:space="0" w:color="auto"/>
            </w:tcBorders>
            <w:shd w:val="clear" w:color="000000" w:fill="FFFFFF"/>
            <w:vAlign w:val="center"/>
            <w:hideMark/>
          </w:tcPr>
          <w:p w14:paraId="2F8E39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Вентилятор УАЗ-3160, 3163 в сборе с гидромуфтой металл</w:t>
            </w:r>
          </w:p>
        </w:tc>
        <w:tc>
          <w:tcPr>
            <w:tcW w:w="1113" w:type="dxa"/>
            <w:tcBorders>
              <w:top w:val="nil"/>
              <w:left w:val="nil"/>
              <w:bottom w:val="single" w:sz="4" w:space="0" w:color="auto"/>
              <w:right w:val="single" w:sz="4" w:space="0" w:color="auto"/>
            </w:tcBorders>
            <w:shd w:val="clear" w:color="000000" w:fill="FFFFFF"/>
            <w:noWrap/>
            <w:vAlign w:val="bottom"/>
            <w:hideMark/>
          </w:tcPr>
          <w:p w14:paraId="7E4FB73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333CB0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17F1C59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E6FD1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51</w:t>
            </w:r>
          </w:p>
        </w:tc>
        <w:tc>
          <w:tcPr>
            <w:tcW w:w="2584" w:type="dxa"/>
            <w:tcBorders>
              <w:top w:val="nil"/>
              <w:left w:val="nil"/>
              <w:bottom w:val="single" w:sz="4" w:space="0" w:color="auto"/>
              <w:right w:val="single" w:sz="4" w:space="0" w:color="auto"/>
            </w:tcBorders>
            <w:shd w:val="clear" w:color="000000" w:fill="FFFFFF"/>
            <w:noWrap/>
            <w:vAlign w:val="center"/>
            <w:hideMark/>
          </w:tcPr>
          <w:p w14:paraId="7989570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390994-1308008</w:t>
            </w:r>
          </w:p>
        </w:tc>
        <w:tc>
          <w:tcPr>
            <w:tcW w:w="3903" w:type="dxa"/>
            <w:tcBorders>
              <w:top w:val="nil"/>
              <w:left w:val="nil"/>
              <w:bottom w:val="single" w:sz="4" w:space="0" w:color="auto"/>
              <w:right w:val="single" w:sz="4" w:space="0" w:color="auto"/>
            </w:tcBorders>
            <w:shd w:val="clear" w:color="000000" w:fill="FFFFFF"/>
            <w:vAlign w:val="center"/>
            <w:hideMark/>
          </w:tcPr>
          <w:p w14:paraId="24DC1C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Вентилятор УАЗ-3163,3909 в сборе с гидромуфтой</w:t>
            </w:r>
          </w:p>
        </w:tc>
        <w:tc>
          <w:tcPr>
            <w:tcW w:w="1113" w:type="dxa"/>
            <w:tcBorders>
              <w:top w:val="nil"/>
              <w:left w:val="nil"/>
              <w:bottom w:val="single" w:sz="4" w:space="0" w:color="auto"/>
              <w:right w:val="single" w:sz="4" w:space="0" w:color="auto"/>
            </w:tcBorders>
            <w:shd w:val="clear" w:color="000000" w:fill="FFFFFF"/>
            <w:noWrap/>
            <w:vAlign w:val="bottom"/>
            <w:hideMark/>
          </w:tcPr>
          <w:p w14:paraId="2B422C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4ACE5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2CCB057B"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3576D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52</w:t>
            </w:r>
          </w:p>
        </w:tc>
        <w:tc>
          <w:tcPr>
            <w:tcW w:w="2584" w:type="dxa"/>
            <w:tcBorders>
              <w:top w:val="nil"/>
              <w:left w:val="nil"/>
              <w:bottom w:val="single" w:sz="4" w:space="0" w:color="auto"/>
              <w:right w:val="single" w:sz="4" w:space="0" w:color="auto"/>
            </w:tcBorders>
            <w:shd w:val="clear" w:color="000000" w:fill="FFFFFF"/>
            <w:noWrap/>
            <w:vAlign w:val="center"/>
            <w:hideMark/>
          </w:tcPr>
          <w:p w14:paraId="6B1BDE4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452-6107025</w:t>
            </w:r>
          </w:p>
        </w:tc>
        <w:tc>
          <w:tcPr>
            <w:tcW w:w="3903" w:type="dxa"/>
            <w:tcBorders>
              <w:top w:val="nil"/>
              <w:left w:val="nil"/>
              <w:bottom w:val="single" w:sz="4" w:space="0" w:color="auto"/>
              <w:right w:val="single" w:sz="4" w:space="0" w:color="auto"/>
            </w:tcBorders>
            <w:shd w:val="clear" w:color="000000" w:fill="FFFFFF"/>
            <w:vAlign w:val="center"/>
            <w:hideMark/>
          </w:tcPr>
          <w:p w14:paraId="272C40E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Уплотнитель двери УАЗ-452 проема клеить</w:t>
            </w:r>
          </w:p>
        </w:tc>
        <w:tc>
          <w:tcPr>
            <w:tcW w:w="1113" w:type="dxa"/>
            <w:tcBorders>
              <w:top w:val="nil"/>
              <w:left w:val="nil"/>
              <w:bottom w:val="single" w:sz="4" w:space="0" w:color="auto"/>
              <w:right w:val="single" w:sz="4" w:space="0" w:color="auto"/>
            </w:tcBorders>
            <w:shd w:val="clear" w:color="000000" w:fill="FFFFFF"/>
            <w:noWrap/>
            <w:vAlign w:val="bottom"/>
            <w:hideMark/>
          </w:tcPr>
          <w:p w14:paraId="67C203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90696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312C7C43"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DFA2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w:t>
            </w:r>
          </w:p>
        </w:tc>
        <w:tc>
          <w:tcPr>
            <w:tcW w:w="2584" w:type="dxa"/>
            <w:tcBorders>
              <w:top w:val="nil"/>
              <w:left w:val="nil"/>
              <w:bottom w:val="single" w:sz="4" w:space="0" w:color="auto"/>
              <w:right w:val="single" w:sz="4" w:space="0" w:color="auto"/>
            </w:tcBorders>
            <w:shd w:val="clear" w:color="000000" w:fill="FFFFFF"/>
            <w:noWrap/>
            <w:vAlign w:val="center"/>
            <w:hideMark/>
          </w:tcPr>
          <w:p w14:paraId="5E91918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31631-1303028</w:t>
            </w:r>
          </w:p>
        </w:tc>
        <w:tc>
          <w:tcPr>
            <w:tcW w:w="3903" w:type="dxa"/>
            <w:tcBorders>
              <w:top w:val="nil"/>
              <w:left w:val="nil"/>
              <w:bottom w:val="single" w:sz="4" w:space="0" w:color="auto"/>
              <w:right w:val="single" w:sz="4" w:space="0" w:color="auto"/>
            </w:tcBorders>
            <w:shd w:val="clear" w:color="auto" w:fill="auto"/>
            <w:vAlign w:val="center"/>
            <w:hideMark/>
          </w:tcPr>
          <w:p w14:paraId="118934E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Патрубок УАЗ-3160 Патриот дв.ЗМЗ-409, ЕВРО-2,3 (после 2008г.) радиатора комплект синий силикон</w:t>
            </w:r>
          </w:p>
        </w:tc>
        <w:tc>
          <w:tcPr>
            <w:tcW w:w="1113" w:type="dxa"/>
            <w:tcBorders>
              <w:top w:val="nil"/>
              <w:left w:val="nil"/>
              <w:bottom w:val="single" w:sz="4" w:space="0" w:color="auto"/>
              <w:right w:val="single" w:sz="4" w:space="0" w:color="auto"/>
            </w:tcBorders>
            <w:shd w:val="clear" w:color="000000" w:fill="FFFFFF"/>
            <w:noWrap/>
            <w:vAlign w:val="bottom"/>
            <w:hideMark/>
          </w:tcPr>
          <w:p w14:paraId="57BF264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к-т</w:t>
            </w:r>
          </w:p>
        </w:tc>
        <w:tc>
          <w:tcPr>
            <w:tcW w:w="1180" w:type="dxa"/>
            <w:tcBorders>
              <w:top w:val="nil"/>
              <w:left w:val="nil"/>
              <w:bottom w:val="single" w:sz="4" w:space="0" w:color="auto"/>
              <w:right w:val="single" w:sz="4" w:space="0" w:color="auto"/>
            </w:tcBorders>
            <w:shd w:val="clear" w:color="000000" w:fill="FFFFFF"/>
            <w:noWrap/>
            <w:vAlign w:val="bottom"/>
            <w:hideMark/>
          </w:tcPr>
          <w:p w14:paraId="5B2B8F7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04283DC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A7E5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54</w:t>
            </w:r>
          </w:p>
        </w:tc>
        <w:tc>
          <w:tcPr>
            <w:tcW w:w="2584" w:type="dxa"/>
            <w:tcBorders>
              <w:top w:val="nil"/>
              <w:left w:val="nil"/>
              <w:bottom w:val="single" w:sz="4" w:space="0" w:color="auto"/>
              <w:right w:val="single" w:sz="4" w:space="0" w:color="auto"/>
            </w:tcBorders>
            <w:shd w:val="clear" w:color="000000" w:fill="FFFFFF"/>
            <w:noWrap/>
            <w:vAlign w:val="center"/>
            <w:hideMark/>
          </w:tcPr>
          <w:p w14:paraId="4E2098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82.5205</w:t>
            </w:r>
          </w:p>
        </w:tc>
        <w:tc>
          <w:tcPr>
            <w:tcW w:w="3903" w:type="dxa"/>
            <w:tcBorders>
              <w:top w:val="nil"/>
              <w:left w:val="nil"/>
              <w:bottom w:val="single" w:sz="4" w:space="0" w:color="auto"/>
              <w:right w:val="single" w:sz="4" w:space="0" w:color="auto"/>
            </w:tcBorders>
            <w:shd w:val="clear" w:color="000000" w:fill="FFFFFF"/>
            <w:vAlign w:val="center"/>
            <w:hideMark/>
          </w:tcPr>
          <w:p w14:paraId="538BC46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Стеклоочиститель УАЗ-3741</w:t>
            </w:r>
          </w:p>
        </w:tc>
        <w:tc>
          <w:tcPr>
            <w:tcW w:w="1113" w:type="dxa"/>
            <w:tcBorders>
              <w:top w:val="nil"/>
              <w:left w:val="nil"/>
              <w:bottom w:val="single" w:sz="4" w:space="0" w:color="auto"/>
              <w:right w:val="single" w:sz="4" w:space="0" w:color="auto"/>
            </w:tcBorders>
            <w:shd w:val="clear" w:color="000000" w:fill="FFFFFF"/>
            <w:noWrap/>
            <w:vAlign w:val="bottom"/>
            <w:hideMark/>
          </w:tcPr>
          <w:p w14:paraId="33FAAF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33B473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57842157"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706F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55</w:t>
            </w:r>
          </w:p>
        </w:tc>
        <w:tc>
          <w:tcPr>
            <w:tcW w:w="2584" w:type="dxa"/>
            <w:tcBorders>
              <w:top w:val="nil"/>
              <w:left w:val="nil"/>
              <w:bottom w:val="single" w:sz="4" w:space="0" w:color="auto"/>
              <w:right w:val="single" w:sz="4" w:space="0" w:color="auto"/>
            </w:tcBorders>
            <w:shd w:val="clear" w:color="000000" w:fill="FFFFFF"/>
            <w:noWrap/>
            <w:vAlign w:val="center"/>
            <w:hideMark/>
          </w:tcPr>
          <w:p w14:paraId="5232D5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2101-6104020</w:t>
            </w:r>
          </w:p>
        </w:tc>
        <w:tc>
          <w:tcPr>
            <w:tcW w:w="3903" w:type="dxa"/>
            <w:tcBorders>
              <w:top w:val="nil"/>
              <w:left w:val="nil"/>
              <w:bottom w:val="single" w:sz="4" w:space="0" w:color="auto"/>
              <w:right w:val="single" w:sz="4" w:space="0" w:color="auto"/>
            </w:tcBorders>
            <w:shd w:val="clear" w:color="000000" w:fill="FFFFFF"/>
            <w:vAlign w:val="center"/>
            <w:hideMark/>
          </w:tcPr>
          <w:p w14:paraId="03230FD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Стеклоподъемник ВАЗ-2101,06,УАЗ передний</w:t>
            </w:r>
          </w:p>
        </w:tc>
        <w:tc>
          <w:tcPr>
            <w:tcW w:w="1113" w:type="dxa"/>
            <w:tcBorders>
              <w:top w:val="nil"/>
              <w:left w:val="nil"/>
              <w:bottom w:val="single" w:sz="4" w:space="0" w:color="auto"/>
              <w:right w:val="single" w:sz="4" w:space="0" w:color="auto"/>
            </w:tcBorders>
            <w:shd w:val="clear" w:color="000000" w:fill="FFFFFF"/>
            <w:noWrap/>
            <w:vAlign w:val="bottom"/>
            <w:hideMark/>
          </w:tcPr>
          <w:p w14:paraId="73244C1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28871D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30C4BF62"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2FFF774"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газ 322173 УМЗ-4216</w:t>
            </w:r>
          </w:p>
        </w:tc>
      </w:tr>
      <w:tr w:rsidR="009F384E" w:rsidRPr="009F384E" w14:paraId="00DF6A7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EEECD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56</w:t>
            </w:r>
          </w:p>
        </w:tc>
        <w:tc>
          <w:tcPr>
            <w:tcW w:w="2584" w:type="dxa"/>
            <w:tcBorders>
              <w:top w:val="nil"/>
              <w:left w:val="nil"/>
              <w:bottom w:val="single" w:sz="4" w:space="0" w:color="auto"/>
              <w:right w:val="single" w:sz="4" w:space="0" w:color="auto"/>
            </w:tcBorders>
            <w:shd w:val="clear" w:color="000000" w:fill="FFFFFF"/>
            <w:noWrap/>
            <w:vAlign w:val="center"/>
            <w:hideMark/>
          </w:tcPr>
          <w:p w14:paraId="16FFF31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GB-9434М</w:t>
            </w:r>
          </w:p>
        </w:tc>
        <w:tc>
          <w:tcPr>
            <w:tcW w:w="3903" w:type="dxa"/>
            <w:tcBorders>
              <w:top w:val="nil"/>
              <w:left w:val="nil"/>
              <w:bottom w:val="single" w:sz="4" w:space="0" w:color="auto"/>
              <w:right w:val="single" w:sz="4" w:space="0" w:color="auto"/>
            </w:tcBorders>
            <w:shd w:val="clear" w:color="000000" w:fill="FFFFFF"/>
            <w:vAlign w:val="center"/>
            <w:hideMark/>
          </w:tcPr>
          <w:p w14:paraId="741D285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Элемент фильтрующий ГАЗ-3302 воздушный дв.CUMMINS ISF 2.8</w:t>
            </w:r>
          </w:p>
        </w:tc>
        <w:tc>
          <w:tcPr>
            <w:tcW w:w="1113" w:type="dxa"/>
            <w:tcBorders>
              <w:top w:val="nil"/>
              <w:left w:val="nil"/>
              <w:bottom w:val="single" w:sz="4" w:space="0" w:color="auto"/>
              <w:right w:val="single" w:sz="4" w:space="0" w:color="auto"/>
            </w:tcBorders>
            <w:shd w:val="clear" w:color="000000" w:fill="FFFFFF"/>
            <w:noWrap/>
            <w:vAlign w:val="bottom"/>
            <w:hideMark/>
          </w:tcPr>
          <w:p w14:paraId="1DA1AF4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ECD310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46828D5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02EC5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57</w:t>
            </w:r>
          </w:p>
        </w:tc>
        <w:tc>
          <w:tcPr>
            <w:tcW w:w="2584" w:type="dxa"/>
            <w:tcBorders>
              <w:top w:val="nil"/>
              <w:left w:val="nil"/>
              <w:bottom w:val="single" w:sz="4" w:space="0" w:color="auto"/>
              <w:right w:val="single" w:sz="4" w:space="0" w:color="auto"/>
            </w:tcBorders>
            <w:shd w:val="clear" w:color="000000" w:fill="FFFFFF"/>
            <w:noWrap/>
            <w:vAlign w:val="center"/>
            <w:hideMark/>
          </w:tcPr>
          <w:p w14:paraId="093141B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315195-1117010-10</w:t>
            </w:r>
          </w:p>
        </w:tc>
        <w:tc>
          <w:tcPr>
            <w:tcW w:w="3903" w:type="dxa"/>
            <w:tcBorders>
              <w:top w:val="nil"/>
              <w:left w:val="nil"/>
              <w:bottom w:val="single" w:sz="4" w:space="0" w:color="auto"/>
              <w:right w:val="single" w:sz="4" w:space="0" w:color="auto"/>
            </w:tcBorders>
            <w:shd w:val="clear" w:color="000000" w:fill="FFFFFF"/>
            <w:vAlign w:val="center"/>
            <w:hideMark/>
          </w:tcPr>
          <w:p w14:paraId="41B2B76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топливный УАЗ-3163,315195 тонкой очистки (хомут)</w:t>
            </w:r>
          </w:p>
        </w:tc>
        <w:tc>
          <w:tcPr>
            <w:tcW w:w="1113" w:type="dxa"/>
            <w:tcBorders>
              <w:top w:val="nil"/>
              <w:left w:val="nil"/>
              <w:bottom w:val="single" w:sz="4" w:space="0" w:color="auto"/>
              <w:right w:val="single" w:sz="4" w:space="0" w:color="auto"/>
            </w:tcBorders>
            <w:shd w:val="clear" w:color="000000" w:fill="FFFFFF"/>
            <w:noWrap/>
            <w:vAlign w:val="bottom"/>
            <w:hideMark/>
          </w:tcPr>
          <w:p w14:paraId="0031AE5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CF8F95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32074D56" w14:textId="77777777" w:rsidTr="00CF4880">
        <w:trPr>
          <w:trHeight w:val="2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5522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58</w:t>
            </w:r>
          </w:p>
        </w:tc>
        <w:tc>
          <w:tcPr>
            <w:tcW w:w="2584" w:type="dxa"/>
            <w:tcBorders>
              <w:top w:val="nil"/>
              <w:left w:val="nil"/>
              <w:bottom w:val="single" w:sz="4" w:space="0" w:color="auto"/>
              <w:right w:val="single" w:sz="4" w:space="0" w:color="auto"/>
            </w:tcBorders>
            <w:shd w:val="clear" w:color="000000" w:fill="FFFFFF"/>
            <w:noWrap/>
            <w:vAlign w:val="bottom"/>
            <w:hideMark/>
          </w:tcPr>
          <w:p w14:paraId="44DDBA5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3302-3502090</w:t>
            </w:r>
          </w:p>
        </w:tc>
        <w:tc>
          <w:tcPr>
            <w:tcW w:w="3903" w:type="dxa"/>
            <w:tcBorders>
              <w:top w:val="nil"/>
              <w:left w:val="nil"/>
              <w:bottom w:val="single" w:sz="4" w:space="0" w:color="auto"/>
              <w:right w:val="single" w:sz="4" w:space="0" w:color="auto"/>
            </w:tcBorders>
            <w:shd w:val="clear" w:color="000000" w:fill="FFFFFF"/>
            <w:vAlign w:val="bottom"/>
            <w:hideMark/>
          </w:tcPr>
          <w:p w14:paraId="0942BEC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Колодка тормозная Газель задняя (4шт. к-т)</w:t>
            </w:r>
          </w:p>
        </w:tc>
        <w:tc>
          <w:tcPr>
            <w:tcW w:w="1113" w:type="dxa"/>
            <w:tcBorders>
              <w:top w:val="nil"/>
              <w:left w:val="nil"/>
              <w:bottom w:val="single" w:sz="4" w:space="0" w:color="auto"/>
              <w:right w:val="single" w:sz="4" w:space="0" w:color="auto"/>
            </w:tcBorders>
            <w:shd w:val="clear" w:color="000000" w:fill="FFFFFF"/>
            <w:noWrap/>
            <w:vAlign w:val="bottom"/>
            <w:hideMark/>
          </w:tcPr>
          <w:p w14:paraId="609E897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D0CE05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62B044F3"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D2EAD03" w14:textId="77777777" w:rsidR="009F384E" w:rsidRPr="009F384E" w:rsidRDefault="009F384E" w:rsidP="009F384E">
            <w:pPr>
              <w:spacing w:line="240" w:lineRule="auto"/>
              <w:ind w:firstLine="0"/>
              <w:jc w:val="center"/>
              <w:rPr>
                <w:b/>
                <w:bCs/>
                <w:snapToGrid/>
                <w:color w:val="FF0000"/>
                <w:sz w:val="20"/>
              </w:rPr>
            </w:pPr>
            <w:r w:rsidRPr="009F384E">
              <w:rPr>
                <w:b/>
                <w:bCs/>
                <w:snapToGrid/>
                <w:color w:val="FF0000"/>
                <w:sz w:val="20"/>
              </w:rPr>
              <w:t>уаз 390945 фермер</w:t>
            </w:r>
          </w:p>
        </w:tc>
      </w:tr>
      <w:tr w:rsidR="009F384E" w:rsidRPr="009F384E" w14:paraId="560CDC6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1F79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59</w:t>
            </w:r>
          </w:p>
        </w:tc>
        <w:tc>
          <w:tcPr>
            <w:tcW w:w="2584" w:type="dxa"/>
            <w:tcBorders>
              <w:top w:val="nil"/>
              <w:left w:val="nil"/>
              <w:bottom w:val="single" w:sz="4" w:space="0" w:color="auto"/>
              <w:right w:val="single" w:sz="4" w:space="0" w:color="auto"/>
            </w:tcBorders>
            <w:shd w:val="clear" w:color="000000" w:fill="FFFFFF"/>
            <w:noWrap/>
            <w:vAlign w:val="bottom"/>
            <w:hideMark/>
          </w:tcPr>
          <w:p w14:paraId="2694497A"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21D39D3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Щётка стеклоочистителя (355 мм) зимние</w:t>
            </w:r>
          </w:p>
        </w:tc>
        <w:tc>
          <w:tcPr>
            <w:tcW w:w="1113" w:type="dxa"/>
            <w:tcBorders>
              <w:top w:val="nil"/>
              <w:left w:val="nil"/>
              <w:bottom w:val="single" w:sz="4" w:space="0" w:color="auto"/>
              <w:right w:val="single" w:sz="4" w:space="0" w:color="auto"/>
            </w:tcBorders>
            <w:shd w:val="clear" w:color="000000" w:fill="FFFFFF"/>
            <w:noWrap/>
            <w:vAlign w:val="bottom"/>
            <w:hideMark/>
          </w:tcPr>
          <w:p w14:paraId="4E4252C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16E0D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6B09107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1621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c>
          <w:tcPr>
            <w:tcW w:w="2584" w:type="dxa"/>
            <w:tcBorders>
              <w:top w:val="nil"/>
              <w:left w:val="nil"/>
              <w:bottom w:val="single" w:sz="4" w:space="0" w:color="auto"/>
              <w:right w:val="single" w:sz="4" w:space="0" w:color="auto"/>
            </w:tcBorders>
            <w:shd w:val="clear" w:color="000000" w:fill="FFFFFF"/>
            <w:noWrap/>
            <w:vAlign w:val="center"/>
            <w:hideMark/>
          </w:tcPr>
          <w:p w14:paraId="06CD0F69"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03D4D6B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Щётка стеклоочистителя (355 мм) летние</w:t>
            </w:r>
          </w:p>
        </w:tc>
        <w:tc>
          <w:tcPr>
            <w:tcW w:w="1113" w:type="dxa"/>
            <w:tcBorders>
              <w:top w:val="nil"/>
              <w:left w:val="nil"/>
              <w:bottom w:val="single" w:sz="4" w:space="0" w:color="auto"/>
              <w:right w:val="single" w:sz="4" w:space="0" w:color="auto"/>
            </w:tcBorders>
            <w:shd w:val="clear" w:color="000000" w:fill="FFFFFF"/>
            <w:noWrap/>
            <w:vAlign w:val="bottom"/>
            <w:hideMark/>
          </w:tcPr>
          <w:p w14:paraId="173DB40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52F1A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49307BB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987D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61</w:t>
            </w:r>
          </w:p>
        </w:tc>
        <w:tc>
          <w:tcPr>
            <w:tcW w:w="2584" w:type="dxa"/>
            <w:tcBorders>
              <w:top w:val="nil"/>
              <w:left w:val="nil"/>
              <w:bottom w:val="single" w:sz="4" w:space="0" w:color="auto"/>
              <w:right w:val="single" w:sz="4" w:space="0" w:color="auto"/>
            </w:tcBorders>
            <w:shd w:val="clear" w:color="000000" w:fill="FFFFFF"/>
            <w:noWrap/>
            <w:vAlign w:val="center"/>
            <w:hideMark/>
          </w:tcPr>
          <w:p w14:paraId="2F6CF81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3151-3502040</w:t>
            </w:r>
          </w:p>
        </w:tc>
        <w:tc>
          <w:tcPr>
            <w:tcW w:w="3903" w:type="dxa"/>
            <w:tcBorders>
              <w:top w:val="nil"/>
              <w:left w:val="nil"/>
              <w:bottom w:val="single" w:sz="4" w:space="0" w:color="auto"/>
              <w:right w:val="single" w:sz="4" w:space="0" w:color="auto"/>
            </w:tcBorders>
            <w:shd w:val="clear" w:color="000000" w:fill="FFFFFF"/>
            <w:vAlign w:val="center"/>
            <w:hideMark/>
          </w:tcPr>
          <w:p w14:paraId="0276013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задний УАЗ d=25</w:t>
            </w:r>
          </w:p>
        </w:tc>
        <w:tc>
          <w:tcPr>
            <w:tcW w:w="1113" w:type="dxa"/>
            <w:tcBorders>
              <w:top w:val="nil"/>
              <w:left w:val="nil"/>
              <w:bottom w:val="single" w:sz="4" w:space="0" w:color="auto"/>
              <w:right w:val="single" w:sz="4" w:space="0" w:color="auto"/>
            </w:tcBorders>
            <w:shd w:val="clear" w:color="000000" w:fill="FFFFFF"/>
            <w:noWrap/>
            <w:vAlign w:val="bottom"/>
            <w:hideMark/>
          </w:tcPr>
          <w:p w14:paraId="04196EA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EB7B8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777EB96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6FF5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62</w:t>
            </w:r>
          </w:p>
        </w:tc>
        <w:tc>
          <w:tcPr>
            <w:tcW w:w="2584" w:type="dxa"/>
            <w:tcBorders>
              <w:top w:val="nil"/>
              <w:left w:val="nil"/>
              <w:bottom w:val="single" w:sz="4" w:space="0" w:color="auto"/>
              <w:right w:val="single" w:sz="4" w:space="0" w:color="auto"/>
            </w:tcBorders>
            <w:shd w:val="clear" w:color="000000" w:fill="FFFFFF"/>
            <w:noWrap/>
            <w:vAlign w:val="center"/>
            <w:hideMark/>
          </w:tcPr>
          <w:p w14:paraId="7B7F4B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3160-3505010</w:t>
            </w:r>
          </w:p>
        </w:tc>
        <w:tc>
          <w:tcPr>
            <w:tcW w:w="3903" w:type="dxa"/>
            <w:tcBorders>
              <w:top w:val="nil"/>
              <w:left w:val="nil"/>
              <w:bottom w:val="single" w:sz="4" w:space="0" w:color="auto"/>
              <w:right w:val="single" w:sz="4" w:space="0" w:color="auto"/>
            </w:tcBorders>
            <w:shd w:val="clear" w:color="000000" w:fill="FFFFFF"/>
            <w:vAlign w:val="center"/>
            <w:hideMark/>
          </w:tcPr>
          <w:p w14:paraId="5D7221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главный УАЗ-3160,Хантер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7E80117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22A2FF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0025437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9C41E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63</w:t>
            </w:r>
          </w:p>
        </w:tc>
        <w:tc>
          <w:tcPr>
            <w:tcW w:w="2584" w:type="dxa"/>
            <w:tcBorders>
              <w:top w:val="nil"/>
              <w:left w:val="nil"/>
              <w:bottom w:val="single" w:sz="4" w:space="0" w:color="auto"/>
              <w:right w:val="single" w:sz="4" w:space="0" w:color="auto"/>
            </w:tcBorders>
            <w:shd w:val="clear" w:color="000000" w:fill="FFFFFF"/>
            <w:noWrap/>
            <w:vAlign w:val="center"/>
            <w:hideMark/>
          </w:tcPr>
          <w:p w14:paraId="2C98CA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452-1602590</w:t>
            </w:r>
          </w:p>
        </w:tc>
        <w:tc>
          <w:tcPr>
            <w:tcW w:w="3903" w:type="dxa"/>
            <w:tcBorders>
              <w:top w:val="nil"/>
              <w:left w:val="nil"/>
              <w:bottom w:val="single" w:sz="4" w:space="0" w:color="auto"/>
              <w:right w:val="single" w:sz="4" w:space="0" w:color="auto"/>
            </w:tcBorders>
            <w:shd w:val="clear" w:color="000000" w:fill="FFFFFF"/>
            <w:vAlign w:val="center"/>
            <w:hideMark/>
          </w:tcPr>
          <w:p w14:paraId="7C8F28F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УАЗ цилиндра сцепления</w:t>
            </w:r>
          </w:p>
        </w:tc>
        <w:tc>
          <w:tcPr>
            <w:tcW w:w="1113" w:type="dxa"/>
            <w:tcBorders>
              <w:top w:val="nil"/>
              <w:left w:val="nil"/>
              <w:bottom w:val="single" w:sz="4" w:space="0" w:color="auto"/>
              <w:right w:val="single" w:sz="4" w:space="0" w:color="auto"/>
            </w:tcBorders>
            <w:shd w:val="clear" w:color="000000" w:fill="FFFFFF"/>
            <w:noWrap/>
            <w:vAlign w:val="bottom"/>
            <w:hideMark/>
          </w:tcPr>
          <w:p w14:paraId="1B2318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C60298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261CE80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98BFA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64</w:t>
            </w:r>
          </w:p>
        </w:tc>
        <w:tc>
          <w:tcPr>
            <w:tcW w:w="2584" w:type="dxa"/>
            <w:tcBorders>
              <w:top w:val="nil"/>
              <w:left w:val="nil"/>
              <w:bottom w:val="single" w:sz="4" w:space="0" w:color="auto"/>
              <w:right w:val="single" w:sz="4" w:space="0" w:color="auto"/>
            </w:tcBorders>
            <w:shd w:val="clear" w:color="000000" w:fill="FFFFFF"/>
            <w:noWrap/>
            <w:vAlign w:val="center"/>
            <w:hideMark/>
          </w:tcPr>
          <w:p w14:paraId="6EFE658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451-2902430</w:t>
            </w:r>
          </w:p>
        </w:tc>
        <w:tc>
          <w:tcPr>
            <w:tcW w:w="3903" w:type="dxa"/>
            <w:tcBorders>
              <w:top w:val="nil"/>
              <w:left w:val="nil"/>
              <w:bottom w:val="single" w:sz="4" w:space="0" w:color="auto"/>
              <w:right w:val="single" w:sz="4" w:space="0" w:color="auto"/>
            </w:tcBorders>
            <w:shd w:val="clear" w:color="000000" w:fill="FFFFFF"/>
            <w:vAlign w:val="center"/>
            <w:hideMark/>
          </w:tcPr>
          <w:p w14:paraId="308ADDA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Подушка УАЗ-452 рессоры</w:t>
            </w:r>
          </w:p>
        </w:tc>
        <w:tc>
          <w:tcPr>
            <w:tcW w:w="1113" w:type="dxa"/>
            <w:tcBorders>
              <w:top w:val="nil"/>
              <w:left w:val="nil"/>
              <w:bottom w:val="single" w:sz="4" w:space="0" w:color="auto"/>
              <w:right w:val="single" w:sz="4" w:space="0" w:color="auto"/>
            </w:tcBorders>
            <w:shd w:val="clear" w:color="000000" w:fill="FFFFFF"/>
            <w:noWrap/>
            <w:vAlign w:val="bottom"/>
            <w:hideMark/>
          </w:tcPr>
          <w:p w14:paraId="5A669D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DC628E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0B6D810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FE763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65</w:t>
            </w:r>
          </w:p>
        </w:tc>
        <w:tc>
          <w:tcPr>
            <w:tcW w:w="2584" w:type="dxa"/>
            <w:tcBorders>
              <w:top w:val="nil"/>
              <w:left w:val="nil"/>
              <w:bottom w:val="single" w:sz="4" w:space="0" w:color="auto"/>
              <w:right w:val="single" w:sz="4" w:space="0" w:color="auto"/>
            </w:tcBorders>
            <w:shd w:val="clear" w:color="000000" w:fill="FFFFFF"/>
            <w:noWrap/>
            <w:vAlign w:val="center"/>
            <w:hideMark/>
          </w:tcPr>
          <w:p w14:paraId="660ADB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3163-2304019-01</w:t>
            </w:r>
          </w:p>
        </w:tc>
        <w:tc>
          <w:tcPr>
            <w:tcW w:w="3903" w:type="dxa"/>
            <w:tcBorders>
              <w:top w:val="nil"/>
              <w:left w:val="nil"/>
              <w:bottom w:val="single" w:sz="4" w:space="0" w:color="auto"/>
              <w:right w:val="single" w:sz="4" w:space="0" w:color="auto"/>
            </w:tcBorders>
            <w:shd w:val="clear" w:color="000000" w:fill="FFFFFF"/>
            <w:vAlign w:val="center"/>
            <w:hideMark/>
          </w:tcPr>
          <w:p w14:paraId="4989FEF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Шкворень УАЗ-Хантер,Патриот в сборе Н/О с подшипником комплект 4шт. в упаковке</w:t>
            </w:r>
          </w:p>
        </w:tc>
        <w:tc>
          <w:tcPr>
            <w:tcW w:w="1113" w:type="dxa"/>
            <w:tcBorders>
              <w:top w:val="nil"/>
              <w:left w:val="nil"/>
              <w:bottom w:val="single" w:sz="4" w:space="0" w:color="auto"/>
              <w:right w:val="single" w:sz="4" w:space="0" w:color="auto"/>
            </w:tcBorders>
            <w:shd w:val="clear" w:color="000000" w:fill="FFFFFF"/>
            <w:noWrap/>
            <w:vAlign w:val="bottom"/>
            <w:hideMark/>
          </w:tcPr>
          <w:p w14:paraId="4E0725F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348659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6A786BD8"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B03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w:t>
            </w:r>
          </w:p>
        </w:tc>
        <w:tc>
          <w:tcPr>
            <w:tcW w:w="2584" w:type="dxa"/>
            <w:tcBorders>
              <w:top w:val="nil"/>
              <w:left w:val="nil"/>
              <w:bottom w:val="single" w:sz="4" w:space="0" w:color="auto"/>
              <w:right w:val="single" w:sz="4" w:space="0" w:color="auto"/>
            </w:tcBorders>
            <w:shd w:val="clear" w:color="000000" w:fill="FFFFFF"/>
            <w:noWrap/>
            <w:vAlign w:val="center"/>
            <w:hideMark/>
          </w:tcPr>
          <w:p w14:paraId="72D319B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220695-1108050</w:t>
            </w:r>
          </w:p>
        </w:tc>
        <w:tc>
          <w:tcPr>
            <w:tcW w:w="3903" w:type="dxa"/>
            <w:tcBorders>
              <w:top w:val="nil"/>
              <w:left w:val="nil"/>
              <w:bottom w:val="single" w:sz="4" w:space="0" w:color="auto"/>
              <w:right w:val="single" w:sz="4" w:space="0" w:color="auto"/>
            </w:tcBorders>
            <w:shd w:val="clear" w:color="000000" w:fill="FFFFFF"/>
            <w:vAlign w:val="center"/>
            <w:hideMark/>
          </w:tcPr>
          <w:p w14:paraId="278D94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Трос акселератора УАЗ-3741,2206</w:t>
            </w:r>
          </w:p>
        </w:tc>
        <w:tc>
          <w:tcPr>
            <w:tcW w:w="1113" w:type="dxa"/>
            <w:tcBorders>
              <w:top w:val="nil"/>
              <w:left w:val="nil"/>
              <w:bottom w:val="single" w:sz="4" w:space="0" w:color="auto"/>
              <w:right w:val="single" w:sz="4" w:space="0" w:color="auto"/>
            </w:tcBorders>
            <w:shd w:val="clear" w:color="000000" w:fill="FFFFFF"/>
            <w:noWrap/>
            <w:vAlign w:val="bottom"/>
            <w:hideMark/>
          </w:tcPr>
          <w:p w14:paraId="7D866CB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9061C4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3699C96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E2E5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67</w:t>
            </w:r>
          </w:p>
        </w:tc>
        <w:tc>
          <w:tcPr>
            <w:tcW w:w="2584" w:type="dxa"/>
            <w:tcBorders>
              <w:top w:val="nil"/>
              <w:left w:val="nil"/>
              <w:bottom w:val="single" w:sz="4" w:space="0" w:color="auto"/>
              <w:right w:val="single" w:sz="4" w:space="0" w:color="auto"/>
            </w:tcBorders>
            <w:shd w:val="clear" w:color="000000" w:fill="FFFFFF"/>
            <w:noWrap/>
            <w:vAlign w:val="center"/>
            <w:hideMark/>
          </w:tcPr>
          <w:p w14:paraId="08D37BA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406.1601090-01</w:t>
            </w:r>
          </w:p>
        </w:tc>
        <w:tc>
          <w:tcPr>
            <w:tcW w:w="3903" w:type="dxa"/>
            <w:tcBorders>
              <w:top w:val="nil"/>
              <w:left w:val="nil"/>
              <w:bottom w:val="single" w:sz="4" w:space="0" w:color="auto"/>
              <w:right w:val="single" w:sz="4" w:space="0" w:color="auto"/>
            </w:tcBorders>
            <w:shd w:val="clear" w:color="000000" w:fill="FFFFFF"/>
            <w:vAlign w:val="center"/>
            <w:hideMark/>
          </w:tcPr>
          <w:p w14:paraId="343C295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Корзина сцепления ГАЗ-31029,3302 ЗМЗ-405,406</w:t>
            </w:r>
          </w:p>
        </w:tc>
        <w:tc>
          <w:tcPr>
            <w:tcW w:w="1113" w:type="dxa"/>
            <w:tcBorders>
              <w:top w:val="nil"/>
              <w:left w:val="nil"/>
              <w:bottom w:val="single" w:sz="4" w:space="0" w:color="auto"/>
              <w:right w:val="single" w:sz="4" w:space="0" w:color="auto"/>
            </w:tcBorders>
            <w:shd w:val="clear" w:color="000000" w:fill="FFFFFF"/>
            <w:noWrap/>
            <w:vAlign w:val="bottom"/>
            <w:hideMark/>
          </w:tcPr>
          <w:p w14:paraId="030A966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838657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2ECF9F7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105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68</w:t>
            </w:r>
          </w:p>
        </w:tc>
        <w:tc>
          <w:tcPr>
            <w:tcW w:w="2584" w:type="dxa"/>
            <w:tcBorders>
              <w:top w:val="nil"/>
              <w:left w:val="nil"/>
              <w:bottom w:val="single" w:sz="4" w:space="0" w:color="auto"/>
              <w:right w:val="single" w:sz="4" w:space="0" w:color="auto"/>
            </w:tcBorders>
            <w:shd w:val="clear" w:color="000000" w:fill="FFFFFF"/>
            <w:noWrap/>
            <w:vAlign w:val="center"/>
            <w:hideMark/>
          </w:tcPr>
          <w:p w14:paraId="21C84F9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452-8201005</w:t>
            </w:r>
          </w:p>
        </w:tc>
        <w:tc>
          <w:tcPr>
            <w:tcW w:w="3903" w:type="dxa"/>
            <w:tcBorders>
              <w:top w:val="nil"/>
              <w:left w:val="nil"/>
              <w:bottom w:val="single" w:sz="4" w:space="0" w:color="auto"/>
              <w:right w:val="single" w:sz="4" w:space="0" w:color="auto"/>
            </w:tcBorders>
            <w:shd w:val="clear" w:color="000000" w:fill="FFFFFF"/>
            <w:vAlign w:val="center"/>
            <w:hideMark/>
          </w:tcPr>
          <w:p w14:paraId="1CA1A57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Зеркало боковое УАЗ-3741,452 в корпусе ГАЗЕЛЬ левое (литой кронштейн)</w:t>
            </w:r>
          </w:p>
        </w:tc>
        <w:tc>
          <w:tcPr>
            <w:tcW w:w="1113" w:type="dxa"/>
            <w:tcBorders>
              <w:top w:val="nil"/>
              <w:left w:val="nil"/>
              <w:bottom w:val="single" w:sz="4" w:space="0" w:color="auto"/>
              <w:right w:val="single" w:sz="4" w:space="0" w:color="auto"/>
            </w:tcBorders>
            <w:shd w:val="clear" w:color="000000" w:fill="FFFFFF"/>
            <w:noWrap/>
            <w:vAlign w:val="bottom"/>
            <w:hideMark/>
          </w:tcPr>
          <w:p w14:paraId="0056027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EA8DA6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78642A12"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24D4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69</w:t>
            </w:r>
          </w:p>
        </w:tc>
        <w:tc>
          <w:tcPr>
            <w:tcW w:w="2584" w:type="dxa"/>
            <w:tcBorders>
              <w:top w:val="nil"/>
              <w:left w:val="nil"/>
              <w:bottom w:val="single" w:sz="4" w:space="0" w:color="auto"/>
              <w:right w:val="single" w:sz="4" w:space="0" w:color="auto"/>
            </w:tcBorders>
            <w:shd w:val="clear" w:color="000000" w:fill="FFFFFF"/>
            <w:noWrap/>
            <w:vAlign w:val="center"/>
            <w:hideMark/>
          </w:tcPr>
          <w:p w14:paraId="15FBBE0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452-8201006</w:t>
            </w:r>
          </w:p>
        </w:tc>
        <w:tc>
          <w:tcPr>
            <w:tcW w:w="3903" w:type="dxa"/>
            <w:tcBorders>
              <w:top w:val="nil"/>
              <w:left w:val="nil"/>
              <w:bottom w:val="single" w:sz="4" w:space="0" w:color="auto"/>
              <w:right w:val="single" w:sz="4" w:space="0" w:color="auto"/>
            </w:tcBorders>
            <w:shd w:val="clear" w:color="000000" w:fill="FFFFFF"/>
            <w:vAlign w:val="center"/>
            <w:hideMark/>
          </w:tcPr>
          <w:p w14:paraId="75B6F0D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Зеркало боковое УАЗ-3741,452 в корпусе ГАЗЕЛЬ правое (литой кронштейн)</w:t>
            </w:r>
          </w:p>
        </w:tc>
        <w:tc>
          <w:tcPr>
            <w:tcW w:w="1113" w:type="dxa"/>
            <w:tcBorders>
              <w:top w:val="nil"/>
              <w:left w:val="nil"/>
              <w:bottom w:val="single" w:sz="4" w:space="0" w:color="auto"/>
              <w:right w:val="single" w:sz="4" w:space="0" w:color="auto"/>
            </w:tcBorders>
            <w:shd w:val="clear" w:color="000000" w:fill="FFFFFF"/>
            <w:noWrap/>
            <w:vAlign w:val="bottom"/>
            <w:hideMark/>
          </w:tcPr>
          <w:p w14:paraId="0641FB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C634B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7137864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AEDB1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70</w:t>
            </w:r>
          </w:p>
        </w:tc>
        <w:tc>
          <w:tcPr>
            <w:tcW w:w="2584" w:type="dxa"/>
            <w:tcBorders>
              <w:top w:val="nil"/>
              <w:left w:val="nil"/>
              <w:bottom w:val="single" w:sz="4" w:space="0" w:color="auto"/>
              <w:right w:val="single" w:sz="4" w:space="0" w:color="auto"/>
            </w:tcBorders>
            <w:shd w:val="clear" w:color="000000" w:fill="FFFFFF"/>
            <w:noWrap/>
            <w:vAlign w:val="center"/>
            <w:hideMark/>
          </w:tcPr>
          <w:p w14:paraId="1018DB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4063.1601130-04</w:t>
            </w:r>
          </w:p>
        </w:tc>
        <w:tc>
          <w:tcPr>
            <w:tcW w:w="3903" w:type="dxa"/>
            <w:tcBorders>
              <w:top w:val="nil"/>
              <w:left w:val="nil"/>
              <w:bottom w:val="single" w:sz="4" w:space="0" w:color="auto"/>
              <w:right w:val="single" w:sz="4" w:space="0" w:color="auto"/>
            </w:tcBorders>
            <w:shd w:val="clear" w:color="000000" w:fill="FFFFFF"/>
            <w:vAlign w:val="center"/>
            <w:hideMark/>
          </w:tcPr>
          <w:p w14:paraId="2496655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Диск сцепления ГАЗ-31029,3302 дв.ЗМЗ-405,406</w:t>
            </w:r>
          </w:p>
        </w:tc>
        <w:tc>
          <w:tcPr>
            <w:tcW w:w="1113" w:type="dxa"/>
            <w:tcBorders>
              <w:top w:val="nil"/>
              <w:left w:val="nil"/>
              <w:bottom w:val="single" w:sz="4" w:space="0" w:color="auto"/>
              <w:right w:val="single" w:sz="4" w:space="0" w:color="auto"/>
            </w:tcBorders>
            <w:shd w:val="clear" w:color="000000" w:fill="FFFFFF"/>
            <w:noWrap/>
            <w:vAlign w:val="bottom"/>
            <w:hideMark/>
          </w:tcPr>
          <w:p w14:paraId="38B9B7D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7CF27D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493DF38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26DCE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71</w:t>
            </w:r>
          </w:p>
        </w:tc>
        <w:tc>
          <w:tcPr>
            <w:tcW w:w="2584" w:type="dxa"/>
            <w:tcBorders>
              <w:top w:val="nil"/>
              <w:left w:val="nil"/>
              <w:bottom w:val="single" w:sz="4" w:space="0" w:color="auto"/>
              <w:right w:val="single" w:sz="4" w:space="0" w:color="auto"/>
            </w:tcBorders>
            <w:shd w:val="clear" w:color="000000" w:fill="FFFFFF"/>
            <w:noWrap/>
            <w:vAlign w:val="center"/>
            <w:hideMark/>
          </w:tcPr>
          <w:p w14:paraId="3FF49F7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4062-3906629-30</w:t>
            </w:r>
          </w:p>
        </w:tc>
        <w:tc>
          <w:tcPr>
            <w:tcW w:w="3903" w:type="dxa"/>
            <w:tcBorders>
              <w:top w:val="nil"/>
              <w:left w:val="nil"/>
              <w:bottom w:val="single" w:sz="4" w:space="0" w:color="auto"/>
              <w:right w:val="single" w:sz="4" w:space="0" w:color="auto"/>
            </w:tcBorders>
            <w:shd w:val="clear" w:color="000000" w:fill="FFFFFF"/>
            <w:vAlign w:val="center"/>
            <w:hideMark/>
          </w:tcPr>
          <w:p w14:paraId="2695AE0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Насос водяной ГАЗ-3110,УАЗ дв.ЗМЗ-40524,40904 ЕВРО-3 под кондиционер</w:t>
            </w:r>
          </w:p>
        </w:tc>
        <w:tc>
          <w:tcPr>
            <w:tcW w:w="1113" w:type="dxa"/>
            <w:tcBorders>
              <w:top w:val="nil"/>
              <w:left w:val="nil"/>
              <w:bottom w:val="single" w:sz="4" w:space="0" w:color="auto"/>
              <w:right w:val="single" w:sz="4" w:space="0" w:color="auto"/>
            </w:tcBorders>
            <w:shd w:val="clear" w:color="000000" w:fill="FFFFFF"/>
            <w:noWrap/>
            <w:vAlign w:val="bottom"/>
            <w:hideMark/>
          </w:tcPr>
          <w:p w14:paraId="5743408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A0F550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61833BCA"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B3E0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72</w:t>
            </w:r>
          </w:p>
        </w:tc>
        <w:tc>
          <w:tcPr>
            <w:tcW w:w="2584" w:type="dxa"/>
            <w:tcBorders>
              <w:top w:val="nil"/>
              <w:left w:val="nil"/>
              <w:bottom w:val="single" w:sz="4" w:space="0" w:color="auto"/>
              <w:right w:val="single" w:sz="4" w:space="0" w:color="auto"/>
            </w:tcBorders>
            <w:shd w:val="clear" w:color="000000" w:fill="FFFFFF"/>
            <w:noWrap/>
            <w:vAlign w:val="center"/>
            <w:hideMark/>
          </w:tcPr>
          <w:p w14:paraId="57A9146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3160-3502040</w:t>
            </w:r>
          </w:p>
        </w:tc>
        <w:tc>
          <w:tcPr>
            <w:tcW w:w="3903" w:type="dxa"/>
            <w:tcBorders>
              <w:top w:val="nil"/>
              <w:left w:val="nil"/>
              <w:bottom w:val="single" w:sz="4" w:space="0" w:color="auto"/>
              <w:right w:val="single" w:sz="4" w:space="0" w:color="auto"/>
            </w:tcBorders>
            <w:shd w:val="clear" w:color="000000" w:fill="FFFFFF"/>
            <w:vAlign w:val="center"/>
            <w:hideMark/>
          </w:tcPr>
          <w:p w14:paraId="0C8137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задний УАЗ-3160,3163</w:t>
            </w:r>
          </w:p>
        </w:tc>
        <w:tc>
          <w:tcPr>
            <w:tcW w:w="1113" w:type="dxa"/>
            <w:tcBorders>
              <w:top w:val="nil"/>
              <w:left w:val="nil"/>
              <w:bottom w:val="single" w:sz="4" w:space="0" w:color="auto"/>
              <w:right w:val="single" w:sz="4" w:space="0" w:color="auto"/>
            </w:tcBorders>
            <w:shd w:val="clear" w:color="000000" w:fill="FFFFFF"/>
            <w:noWrap/>
            <w:vAlign w:val="bottom"/>
            <w:hideMark/>
          </w:tcPr>
          <w:p w14:paraId="544C080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3DD72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2666FD5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9A22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73</w:t>
            </w:r>
          </w:p>
        </w:tc>
        <w:tc>
          <w:tcPr>
            <w:tcW w:w="2584" w:type="dxa"/>
            <w:tcBorders>
              <w:top w:val="nil"/>
              <w:left w:val="nil"/>
              <w:bottom w:val="single" w:sz="4" w:space="0" w:color="auto"/>
              <w:right w:val="single" w:sz="4" w:space="0" w:color="auto"/>
            </w:tcBorders>
            <w:shd w:val="clear" w:color="000000" w:fill="FFFFFF"/>
            <w:noWrap/>
            <w:vAlign w:val="center"/>
            <w:hideMark/>
          </w:tcPr>
          <w:p w14:paraId="5AEE8F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ТС107-05М 82гр</w:t>
            </w:r>
          </w:p>
        </w:tc>
        <w:tc>
          <w:tcPr>
            <w:tcW w:w="3903" w:type="dxa"/>
            <w:tcBorders>
              <w:top w:val="nil"/>
              <w:left w:val="nil"/>
              <w:bottom w:val="single" w:sz="4" w:space="0" w:color="auto"/>
              <w:right w:val="single" w:sz="4" w:space="0" w:color="auto"/>
            </w:tcBorders>
            <w:shd w:val="clear" w:color="000000" w:fill="FFFFFF"/>
            <w:vAlign w:val="center"/>
            <w:hideMark/>
          </w:tcPr>
          <w:p w14:paraId="0D16538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Термостат КАМАЗ,ГАЗ-2410,3302,ЗИЛ-4331,А-01,ЯМЗ-534</w:t>
            </w:r>
          </w:p>
        </w:tc>
        <w:tc>
          <w:tcPr>
            <w:tcW w:w="1113" w:type="dxa"/>
            <w:tcBorders>
              <w:top w:val="nil"/>
              <w:left w:val="nil"/>
              <w:bottom w:val="single" w:sz="4" w:space="0" w:color="auto"/>
              <w:right w:val="single" w:sz="4" w:space="0" w:color="auto"/>
            </w:tcBorders>
            <w:shd w:val="clear" w:color="000000" w:fill="FFFFFF"/>
            <w:noWrap/>
            <w:vAlign w:val="bottom"/>
            <w:hideMark/>
          </w:tcPr>
          <w:p w14:paraId="2C8FF7A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A1C9AA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w:t>
            </w:r>
          </w:p>
        </w:tc>
      </w:tr>
      <w:tr w:rsidR="009F384E" w:rsidRPr="009F384E" w14:paraId="221862E9" w14:textId="77777777" w:rsidTr="00CF4880">
        <w:trPr>
          <w:trHeight w:val="54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8111325"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Уаз 390945-04</w:t>
            </w:r>
          </w:p>
        </w:tc>
      </w:tr>
      <w:tr w:rsidR="009F384E" w:rsidRPr="009F384E" w14:paraId="4E9C7DDA"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750C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74</w:t>
            </w:r>
          </w:p>
        </w:tc>
        <w:tc>
          <w:tcPr>
            <w:tcW w:w="2584" w:type="dxa"/>
            <w:tcBorders>
              <w:top w:val="nil"/>
              <w:left w:val="nil"/>
              <w:bottom w:val="single" w:sz="4" w:space="0" w:color="auto"/>
              <w:right w:val="single" w:sz="4" w:space="0" w:color="auto"/>
            </w:tcBorders>
            <w:shd w:val="clear" w:color="000000" w:fill="FFFFFF"/>
            <w:noWrap/>
            <w:vAlign w:val="bottom"/>
            <w:hideMark/>
          </w:tcPr>
          <w:p w14:paraId="740284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3741-8101120-10</w:t>
            </w:r>
          </w:p>
        </w:tc>
        <w:tc>
          <w:tcPr>
            <w:tcW w:w="3903" w:type="dxa"/>
            <w:tcBorders>
              <w:top w:val="nil"/>
              <w:left w:val="nil"/>
              <w:bottom w:val="single" w:sz="4" w:space="0" w:color="auto"/>
              <w:right w:val="single" w:sz="4" w:space="0" w:color="auto"/>
            </w:tcBorders>
            <w:shd w:val="clear" w:color="000000" w:fill="FFFFFF"/>
            <w:vAlign w:val="bottom"/>
            <w:hideMark/>
          </w:tcPr>
          <w:p w14:paraId="1F9D96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Трос печки УАЗ 3741 (крана отопителя)</w:t>
            </w:r>
          </w:p>
        </w:tc>
        <w:tc>
          <w:tcPr>
            <w:tcW w:w="1113" w:type="dxa"/>
            <w:tcBorders>
              <w:top w:val="nil"/>
              <w:left w:val="nil"/>
              <w:bottom w:val="single" w:sz="4" w:space="0" w:color="auto"/>
              <w:right w:val="single" w:sz="4" w:space="0" w:color="auto"/>
            </w:tcBorders>
            <w:shd w:val="clear" w:color="000000" w:fill="FFFFFF"/>
            <w:noWrap/>
            <w:vAlign w:val="bottom"/>
            <w:hideMark/>
          </w:tcPr>
          <w:p w14:paraId="7B999F1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F7821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462F5A4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95063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75</w:t>
            </w:r>
          </w:p>
        </w:tc>
        <w:tc>
          <w:tcPr>
            <w:tcW w:w="2584" w:type="dxa"/>
            <w:tcBorders>
              <w:top w:val="nil"/>
              <w:left w:val="nil"/>
              <w:bottom w:val="single" w:sz="4" w:space="0" w:color="auto"/>
              <w:right w:val="single" w:sz="4" w:space="0" w:color="auto"/>
            </w:tcBorders>
            <w:shd w:val="clear" w:color="000000" w:fill="FFFFFF"/>
            <w:noWrap/>
            <w:vAlign w:val="center"/>
            <w:hideMark/>
          </w:tcPr>
          <w:p w14:paraId="441D172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31512-2304310-273</w:t>
            </w:r>
          </w:p>
        </w:tc>
        <w:tc>
          <w:tcPr>
            <w:tcW w:w="3903" w:type="dxa"/>
            <w:tcBorders>
              <w:top w:val="nil"/>
              <w:left w:val="nil"/>
              <w:bottom w:val="single" w:sz="4" w:space="0" w:color="auto"/>
              <w:right w:val="single" w:sz="4" w:space="0" w:color="auto"/>
            </w:tcBorders>
            <w:shd w:val="clear" w:color="000000" w:fill="FFFFFF"/>
            <w:vAlign w:val="center"/>
            <w:hideMark/>
          </w:tcPr>
          <w:p w14:paraId="2B0EB1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Муфта УАЗ фланца включения ступицы с колпаком</w:t>
            </w:r>
          </w:p>
        </w:tc>
        <w:tc>
          <w:tcPr>
            <w:tcW w:w="1113" w:type="dxa"/>
            <w:tcBorders>
              <w:top w:val="nil"/>
              <w:left w:val="nil"/>
              <w:bottom w:val="single" w:sz="4" w:space="0" w:color="auto"/>
              <w:right w:val="single" w:sz="4" w:space="0" w:color="auto"/>
            </w:tcBorders>
            <w:shd w:val="clear" w:color="000000" w:fill="FFFFFF"/>
            <w:noWrap/>
            <w:vAlign w:val="bottom"/>
            <w:hideMark/>
          </w:tcPr>
          <w:p w14:paraId="6DC11B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43FFF3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01C80F5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A6C8C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76</w:t>
            </w:r>
          </w:p>
        </w:tc>
        <w:tc>
          <w:tcPr>
            <w:tcW w:w="2584" w:type="dxa"/>
            <w:tcBorders>
              <w:top w:val="nil"/>
              <w:left w:val="nil"/>
              <w:bottom w:val="single" w:sz="4" w:space="0" w:color="auto"/>
              <w:right w:val="single" w:sz="4" w:space="0" w:color="auto"/>
            </w:tcBorders>
            <w:shd w:val="clear" w:color="000000" w:fill="FFFFFF"/>
            <w:noWrap/>
            <w:vAlign w:val="center"/>
            <w:hideMark/>
          </w:tcPr>
          <w:p w14:paraId="16707D1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3741-2304024</w:t>
            </w:r>
          </w:p>
        </w:tc>
        <w:tc>
          <w:tcPr>
            <w:tcW w:w="3903" w:type="dxa"/>
            <w:tcBorders>
              <w:top w:val="nil"/>
              <w:left w:val="nil"/>
              <w:bottom w:val="single" w:sz="4" w:space="0" w:color="auto"/>
              <w:right w:val="single" w:sz="4" w:space="0" w:color="auto"/>
            </w:tcBorders>
            <w:shd w:val="clear" w:color="000000" w:fill="FFFFFF"/>
            <w:vAlign w:val="center"/>
            <w:hideMark/>
          </w:tcPr>
          <w:p w14:paraId="747BA13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Шайба УАЗ упорная ШРУСа</w:t>
            </w:r>
          </w:p>
        </w:tc>
        <w:tc>
          <w:tcPr>
            <w:tcW w:w="1113" w:type="dxa"/>
            <w:tcBorders>
              <w:top w:val="nil"/>
              <w:left w:val="nil"/>
              <w:bottom w:val="single" w:sz="4" w:space="0" w:color="auto"/>
              <w:right w:val="single" w:sz="4" w:space="0" w:color="auto"/>
            </w:tcBorders>
            <w:shd w:val="clear" w:color="000000" w:fill="FFFFFF"/>
            <w:noWrap/>
            <w:vAlign w:val="bottom"/>
            <w:hideMark/>
          </w:tcPr>
          <w:p w14:paraId="45E393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6994A6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w:t>
            </w:r>
          </w:p>
        </w:tc>
      </w:tr>
      <w:tr w:rsidR="009F384E" w:rsidRPr="009F384E" w14:paraId="2F63668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024E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77</w:t>
            </w:r>
          </w:p>
        </w:tc>
        <w:tc>
          <w:tcPr>
            <w:tcW w:w="2584" w:type="dxa"/>
            <w:tcBorders>
              <w:top w:val="nil"/>
              <w:left w:val="nil"/>
              <w:bottom w:val="single" w:sz="4" w:space="0" w:color="auto"/>
              <w:right w:val="single" w:sz="4" w:space="0" w:color="auto"/>
            </w:tcBorders>
            <w:shd w:val="clear" w:color="000000" w:fill="FFFFFF"/>
            <w:noWrap/>
            <w:vAlign w:val="center"/>
            <w:hideMark/>
          </w:tcPr>
          <w:p w14:paraId="6793F47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220694-1101008-01</w:t>
            </w:r>
          </w:p>
        </w:tc>
        <w:tc>
          <w:tcPr>
            <w:tcW w:w="3903" w:type="dxa"/>
            <w:tcBorders>
              <w:top w:val="nil"/>
              <w:left w:val="nil"/>
              <w:bottom w:val="single" w:sz="4" w:space="0" w:color="auto"/>
              <w:right w:val="single" w:sz="4" w:space="0" w:color="auto"/>
            </w:tcBorders>
            <w:shd w:val="clear" w:color="000000" w:fill="FFFFFF"/>
            <w:vAlign w:val="center"/>
            <w:hideMark/>
          </w:tcPr>
          <w:p w14:paraId="3216DF5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Бак топливный УАЗ-3741 дв.УМЗ-4213 (погружной насос) основной</w:t>
            </w:r>
          </w:p>
        </w:tc>
        <w:tc>
          <w:tcPr>
            <w:tcW w:w="1113" w:type="dxa"/>
            <w:tcBorders>
              <w:top w:val="nil"/>
              <w:left w:val="nil"/>
              <w:bottom w:val="single" w:sz="4" w:space="0" w:color="auto"/>
              <w:right w:val="single" w:sz="4" w:space="0" w:color="auto"/>
            </w:tcBorders>
            <w:shd w:val="clear" w:color="000000" w:fill="FFFFFF"/>
            <w:noWrap/>
            <w:vAlign w:val="bottom"/>
            <w:hideMark/>
          </w:tcPr>
          <w:p w14:paraId="3282B9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C0463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7CE4CE6E"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1412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78</w:t>
            </w:r>
          </w:p>
        </w:tc>
        <w:tc>
          <w:tcPr>
            <w:tcW w:w="2584" w:type="dxa"/>
            <w:tcBorders>
              <w:top w:val="nil"/>
              <w:left w:val="nil"/>
              <w:bottom w:val="single" w:sz="4" w:space="0" w:color="auto"/>
              <w:right w:val="single" w:sz="4" w:space="0" w:color="auto"/>
            </w:tcBorders>
            <w:shd w:val="clear" w:color="000000" w:fill="FFFFFF"/>
            <w:noWrap/>
            <w:vAlign w:val="center"/>
            <w:hideMark/>
          </w:tcPr>
          <w:p w14:paraId="150D558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2217-2200800</w:t>
            </w:r>
          </w:p>
        </w:tc>
        <w:tc>
          <w:tcPr>
            <w:tcW w:w="3903" w:type="dxa"/>
            <w:tcBorders>
              <w:top w:val="nil"/>
              <w:left w:val="nil"/>
              <w:bottom w:val="single" w:sz="4" w:space="0" w:color="auto"/>
              <w:right w:val="single" w:sz="4" w:space="0" w:color="auto"/>
            </w:tcBorders>
            <w:shd w:val="clear" w:color="000000" w:fill="FFFFFF"/>
            <w:vAlign w:val="center"/>
            <w:hideMark/>
          </w:tcPr>
          <w:p w14:paraId="3B96E6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Болт М10х1.0х30 ГАЗ-3110,3302,2217,УАЗ карданный с гайкой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27080BE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ABE98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68E6FDD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D04ED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79</w:t>
            </w:r>
          </w:p>
        </w:tc>
        <w:tc>
          <w:tcPr>
            <w:tcW w:w="2584" w:type="dxa"/>
            <w:tcBorders>
              <w:top w:val="nil"/>
              <w:left w:val="nil"/>
              <w:bottom w:val="single" w:sz="4" w:space="0" w:color="auto"/>
              <w:right w:val="single" w:sz="4" w:space="0" w:color="auto"/>
            </w:tcBorders>
            <w:shd w:val="clear" w:color="000000" w:fill="FFFFFF"/>
            <w:noWrap/>
            <w:vAlign w:val="center"/>
            <w:hideMark/>
          </w:tcPr>
          <w:p w14:paraId="026E6CB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4091.3707244</w:t>
            </w:r>
          </w:p>
        </w:tc>
        <w:tc>
          <w:tcPr>
            <w:tcW w:w="3903" w:type="dxa"/>
            <w:tcBorders>
              <w:top w:val="nil"/>
              <w:left w:val="nil"/>
              <w:bottom w:val="single" w:sz="4" w:space="0" w:color="auto"/>
              <w:right w:val="single" w:sz="4" w:space="0" w:color="auto"/>
            </w:tcBorders>
            <w:shd w:val="clear" w:color="000000" w:fill="FFFFFF"/>
            <w:vAlign w:val="center"/>
            <w:hideMark/>
          </w:tcPr>
          <w:p w14:paraId="614CBE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Провод высоковольтный ГАЗ,УАЗ дв.УАЗ-409 SILICONE комплект с након.</w:t>
            </w:r>
          </w:p>
        </w:tc>
        <w:tc>
          <w:tcPr>
            <w:tcW w:w="1113" w:type="dxa"/>
            <w:tcBorders>
              <w:top w:val="nil"/>
              <w:left w:val="nil"/>
              <w:bottom w:val="single" w:sz="4" w:space="0" w:color="auto"/>
              <w:right w:val="single" w:sz="4" w:space="0" w:color="auto"/>
            </w:tcBorders>
            <w:shd w:val="clear" w:color="000000" w:fill="FFFFFF"/>
            <w:noWrap/>
            <w:vAlign w:val="bottom"/>
            <w:hideMark/>
          </w:tcPr>
          <w:p w14:paraId="5839274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3A415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0CDCB9E6" w14:textId="77777777" w:rsidTr="00CF4880">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63E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80</w:t>
            </w:r>
          </w:p>
        </w:tc>
        <w:tc>
          <w:tcPr>
            <w:tcW w:w="2584" w:type="dxa"/>
            <w:tcBorders>
              <w:top w:val="nil"/>
              <w:left w:val="nil"/>
              <w:bottom w:val="single" w:sz="4" w:space="0" w:color="auto"/>
              <w:right w:val="single" w:sz="4" w:space="0" w:color="auto"/>
            </w:tcBorders>
            <w:shd w:val="clear" w:color="000000" w:fill="FFFFFF"/>
            <w:noWrap/>
            <w:vAlign w:val="bottom"/>
            <w:hideMark/>
          </w:tcPr>
          <w:p w14:paraId="04AF59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РСТ-3160-2304019 лат</w:t>
            </w:r>
          </w:p>
        </w:tc>
        <w:tc>
          <w:tcPr>
            <w:tcW w:w="3903" w:type="dxa"/>
            <w:tcBorders>
              <w:top w:val="nil"/>
              <w:left w:val="nil"/>
              <w:bottom w:val="single" w:sz="4" w:space="0" w:color="auto"/>
              <w:right w:val="single" w:sz="4" w:space="0" w:color="auto"/>
            </w:tcBorders>
            <w:shd w:val="clear" w:color="000000" w:fill="FFFFFF"/>
            <w:vAlign w:val="bottom"/>
            <w:hideMark/>
          </w:tcPr>
          <w:p w14:paraId="560B151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Шкворень УАЗ-3160 (на шарах с латунными вкладышами) (к-т в упак) с ключом</w:t>
            </w:r>
          </w:p>
        </w:tc>
        <w:tc>
          <w:tcPr>
            <w:tcW w:w="1113" w:type="dxa"/>
            <w:tcBorders>
              <w:top w:val="nil"/>
              <w:left w:val="nil"/>
              <w:bottom w:val="single" w:sz="4" w:space="0" w:color="auto"/>
              <w:right w:val="single" w:sz="4" w:space="0" w:color="auto"/>
            </w:tcBorders>
            <w:shd w:val="clear" w:color="000000" w:fill="FFFFFF"/>
            <w:noWrap/>
            <w:vAlign w:val="bottom"/>
            <w:hideMark/>
          </w:tcPr>
          <w:p w14:paraId="023518C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A03BFA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056D7BE1"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D46E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81</w:t>
            </w:r>
          </w:p>
        </w:tc>
        <w:tc>
          <w:tcPr>
            <w:tcW w:w="2584" w:type="dxa"/>
            <w:tcBorders>
              <w:top w:val="nil"/>
              <w:left w:val="nil"/>
              <w:bottom w:val="single" w:sz="4" w:space="0" w:color="auto"/>
              <w:right w:val="single" w:sz="4" w:space="0" w:color="auto"/>
            </w:tcBorders>
            <w:shd w:val="clear" w:color="000000" w:fill="FFFFFF"/>
            <w:noWrap/>
            <w:vAlign w:val="center"/>
            <w:hideMark/>
          </w:tcPr>
          <w:p w14:paraId="12A28B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3741-2402020</w:t>
            </w:r>
          </w:p>
        </w:tc>
        <w:tc>
          <w:tcPr>
            <w:tcW w:w="3903" w:type="dxa"/>
            <w:tcBorders>
              <w:top w:val="nil"/>
              <w:left w:val="nil"/>
              <w:bottom w:val="single" w:sz="4" w:space="0" w:color="auto"/>
              <w:right w:val="single" w:sz="4" w:space="0" w:color="auto"/>
            </w:tcBorders>
            <w:shd w:val="clear" w:color="000000" w:fill="FFFFFF"/>
            <w:vAlign w:val="center"/>
            <w:hideMark/>
          </w:tcPr>
          <w:p w14:paraId="00CE19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главная пара 37 зуб</w:t>
            </w:r>
          </w:p>
        </w:tc>
        <w:tc>
          <w:tcPr>
            <w:tcW w:w="1113" w:type="dxa"/>
            <w:tcBorders>
              <w:top w:val="nil"/>
              <w:left w:val="nil"/>
              <w:bottom w:val="single" w:sz="4" w:space="0" w:color="auto"/>
              <w:right w:val="single" w:sz="4" w:space="0" w:color="auto"/>
            </w:tcBorders>
            <w:shd w:val="clear" w:color="000000" w:fill="FFFFFF"/>
            <w:noWrap/>
            <w:vAlign w:val="bottom"/>
            <w:hideMark/>
          </w:tcPr>
          <w:p w14:paraId="7DC6231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53D22D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685543F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612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82</w:t>
            </w:r>
          </w:p>
        </w:tc>
        <w:tc>
          <w:tcPr>
            <w:tcW w:w="2584" w:type="dxa"/>
            <w:tcBorders>
              <w:top w:val="nil"/>
              <w:left w:val="nil"/>
              <w:bottom w:val="single" w:sz="4" w:space="0" w:color="auto"/>
              <w:right w:val="single" w:sz="4" w:space="0" w:color="auto"/>
            </w:tcBorders>
            <w:shd w:val="clear" w:color="000000" w:fill="FFFFFF"/>
            <w:noWrap/>
            <w:vAlign w:val="center"/>
            <w:hideMark/>
          </w:tcPr>
          <w:p w14:paraId="3981AE3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57707-6АУ</w:t>
            </w:r>
          </w:p>
        </w:tc>
        <w:tc>
          <w:tcPr>
            <w:tcW w:w="3903" w:type="dxa"/>
            <w:tcBorders>
              <w:top w:val="nil"/>
              <w:left w:val="nil"/>
              <w:bottom w:val="single" w:sz="4" w:space="0" w:color="auto"/>
              <w:right w:val="single" w:sz="4" w:space="0" w:color="auto"/>
            </w:tcBorders>
            <w:shd w:val="clear" w:color="000000" w:fill="FFFFFF"/>
            <w:vAlign w:val="center"/>
            <w:hideMark/>
          </w:tcPr>
          <w:p w14:paraId="3F049DA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Подшипник заднего моста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2F21530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C7A3BC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1E72064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E78A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83</w:t>
            </w:r>
          </w:p>
        </w:tc>
        <w:tc>
          <w:tcPr>
            <w:tcW w:w="2584" w:type="dxa"/>
            <w:tcBorders>
              <w:top w:val="nil"/>
              <w:left w:val="nil"/>
              <w:bottom w:val="single" w:sz="4" w:space="0" w:color="auto"/>
              <w:right w:val="single" w:sz="4" w:space="0" w:color="auto"/>
            </w:tcBorders>
            <w:shd w:val="clear" w:color="000000" w:fill="FFFFFF"/>
            <w:noWrap/>
            <w:vAlign w:val="center"/>
            <w:hideMark/>
          </w:tcPr>
          <w:p w14:paraId="6E06C76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102304 (U-1304-TM)</w:t>
            </w:r>
          </w:p>
        </w:tc>
        <w:tc>
          <w:tcPr>
            <w:tcW w:w="3903" w:type="dxa"/>
            <w:tcBorders>
              <w:top w:val="nil"/>
              <w:left w:val="nil"/>
              <w:bottom w:val="single" w:sz="4" w:space="0" w:color="auto"/>
              <w:right w:val="single" w:sz="4" w:space="0" w:color="auto"/>
            </w:tcBorders>
            <w:shd w:val="clear" w:color="000000" w:fill="FFFFFF"/>
            <w:vAlign w:val="center"/>
            <w:hideMark/>
          </w:tcPr>
          <w:p w14:paraId="151B96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Подшипник заднего моста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5E6E4F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8EF468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42D6FF3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8C6F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84</w:t>
            </w:r>
          </w:p>
        </w:tc>
        <w:tc>
          <w:tcPr>
            <w:tcW w:w="2584" w:type="dxa"/>
            <w:tcBorders>
              <w:top w:val="nil"/>
              <w:left w:val="nil"/>
              <w:bottom w:val="single" w:sz="4" w:space="0" w:color="auto"/>
              <w:right w:val="single" w:sz="4" w:space="0" w:color="auto"/>
            </w:tcBorders>
            <w:shd w:val="clear" w:color="000000" w:fill="FFFFFF"/>
            <w:noWrap/>
            <w:vAlign w:val="center"/>
            <w:hideMark/>
          </w:tcPr>
          <w:p w14:paraId="29A4AE8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7510 (32210)</w:t>
            </w:r>
          </w:p>
        </w:tc>
        <w:tc>
          <w:tcPr>
            <w:tcW w:w="3903" w:type="dxa"/>
            <w:tcBorders>
              <w:top w:val="nil"/>
              <w:left w:val="nil"/>
              <w:bottom w:val="single" w:sz="4" w:space="0" w:color="auto"/>
              <w:right w:val="single" w:sz="4" w:space="0" w:color="auto"/>
            </w:tcBorders>
            <w:shd w:val="clear" w:color="000000" w:fill="FFFFFF"/>
            <w:vAlign w:val="center"/>
            <w:hideMark/>
          </w:tcPr>
          <w:p w14:paraId="2DC8DDA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Подшипник ступицы ГАЗ-3302 задней внутренний</w:t>
            </w:r>
          </w:p>
        </w:tc>
        <w:tc>
          <w:tcPr>
            <w:tcW w:w="1113" w:type="dxa"/>
            <w:tcBorders>
              <w:top w:val="nil"/>
              <w:left w:val="nil"/>
              <w:bottom w:val="single" w:sz="4" w:space="0" w:color="auto"/>
              <w:right w:val="single" w:sz="4" w:space="0" w:color="auto"/>
            </w:tcBorders>
            <w:shd w:val="clear" w:color="000000" w:fill="FFFFFF"/>
            <w:noWrap/>
            <w:vAlign w:val="bottom"/>
            <w:hideMark/>
          </w:tcPr>
          <w:p w14:paraId="0DECB4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CD282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0F90CC82"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0A731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85</w:t>
            </w:r>
          </w:p>
        </w:tc>
        <w:tc>
          <w:tcPr>
            <w:tcW w:w="2584" w:type="dxa"/>
            <w:tcBorders>
              <w:top w:val="nil"/>
              <w:left w:val="nil"/>
              <w:bottom w:val="single" w:sz="4" w:space="0" w:color="auto"/>
              <w:right w:val="single" w:sz="4" w:space="0" w:color="auto"/>
            </w:tcBorders>
            <w:shd w:val="clear" w:color="000000" w:fill="FFFFFF"/>
            <w:noWrap/>
            <w:vAlign w:val="center"/>
            <w:hideMark/>
          </w:tcPr>
          <w:p w14:paraId="24ED3D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9П2.960.013</w:t>
            </w:r>
          </w:p>
        </w:tc>
        <w:tc>
          <w:tcPr>
            <w:tcW w:w="3903" w:type="dxa"/>
            <w:tcBorders>
              <w:top w:val="nil"/>
              <w:left w:val="nil"/>
              <w:bottom w:val="single" w:sz="4" w:space="0" w:color="auto"/>
              <w:right w:val="single" w:sz="4" w:space="0" w:color="auto"/>
            </w:tcBorders>
            <w:shd w:val="clear" w:color="000000" w:fill="FFFFFF"/>
            <w:vAlign w:val="center"/>
            <w:hideMark/>
          </w:tcPr>
          <w:p w14:paraId="3C6E66E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Насос топливный УАЗ-3741 погружной дв.УМЗ-4213, ЗМЗ-409</w:t>
            </w:r>
          </w:p>
        </w:tc>
        <w:tc>
          <w:tcPr>
            <w:tcW w:w="1113" w:type="dxa"/>
            <w:tcBorders>
              <w:top w:val="nil"/>
              <w:left w:val="nil"/>
              <w:bottom w:val="single" w:sz="4" w:space="0" w:color="auto"/>
              <w:right w:val="single" w:sz="4" w:space="0" w:color="auto"/>
            </w:tcBorders>
            <w:shd w:val="clear" w:color="000000" w:fill="FFFFFF"/>
            <w:noWrap/>
            <w:vAlign w:val="bottom"/>
            <w:hideMark/>
          </w:tcPr>
          <w:p w14:paraId="726E544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DA50A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4B83B84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2624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86</w:t>
            </w:r>
          </w:p>
        </w:tc>
        <w:tc>
          <w:tcPr>
            <w:tcW w:w="2584" w:type="dxa"/>
            <w:tcBorders>
              <w:top w:val="nil"/>
              <w:left w:val="nil"/>
              <w:bottom w:val="single" w:sz="4" w:space="0" w:color="auto"/>
              <w:right w:val="single" w:sz="4" w:space="0" w:color="auto"/>
            </w:tcBorders>
            <w:shd w:val="clear" w:color="000000" w:fill="FFFFFF"/>
            <w:noWrap/>
            <w:vAlign w:val="center"/>
            <w:hideMark/>
          </w:tcPr>
          <w:p w14:paraId="138224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3151-3506085</w:t>
            </w:r>
          </w:p>
        </w:tc>
        <w:tc>
          <w:tcPr>
            <w:tcW w:w="3903" w:type="dxa"/>
            <w:tcBorders>
              <w:top w:val="nil"/>
              <w:left w:val="nil"/>
              <w:bottom w:val="single" w:sz="4" w:space="0" w:color="auto"/>
              <w:right w:val="single" w:sz="4" w:space="0" w:color="auto"/>
            </w:tcBorders>
            <w:shd w:val="clear" w:color="000000" w:fill="FFFFFF"/>
            <w:vAlign w:val="center"/>
            <w:hideMark/>
          </w:tcPr>
          <w:p w14:paraId="02B863C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тормозной УАЗ-315195 задний</w:t>
            </w:r>
          </w:p>
        </w:tc>
        <w:tc>
          <w:tcPr>
            <w:tcW w:w="1113" w:type="dxa"/>
            <w:tcBorders>
              <w:top w:val="nil"/>
              <w:left w:val="nil"/>
              <w:bottom w:val="single" w:sz="4" w:space="0" w:color="auto"/>
              <w:right w:val="single" w:sz="4" w:space="0" w:color="auto"/>
            </w:tcBorders>
            <w:shd w:val="clear" w:color="000000" w:fill="FFFFFF"/>
            <w:noWrap/>
            <w:vAlign w:val="bottom"/>
            <w:hideMark/>
          </w:tcPr>
          <w:p w14:paraId="76D800F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7AAB8E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6E7399B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405C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87</w:t>
            </w:r>
          </w:p>
        </w:tc>
        <w:tc>
          <w:tcPr>
            <w:tcW w:w="2584" w:type="dxa"/>
            <w:tcBorders>
              <w:top w:val="nil"/>
              <w:left w:val="nil"/>
              <w:bottom w:val="single" w:sz="4" w:space="0" w:color="auto"/>
              <w:right w:val="single" w:sz="4" w:space="0" w:color="auto"/>
            </w:tcBorders>
            <w:shd w:val="clear" w:color="000000" w:fill="FFFFFF"/>
            <w:noWrap/>
            <w:vAlign w:val="center"/>
            <w:hideMark/>
          </w:tcPr>
          <w:p w14:paraId="1B2F07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3151-3506060</w:t>
            </w:r>
          </w:p>
        </w:tc>
        <w:tc>
          <w:tcPr>
            <w:tcW w:w="3903" w:type="dxa"/>
            <w:tcBorders>
              <w:top w:val="nil"/>
              <w:left w:val="nil"/>
              <w:bottom w:val="single" w:sz="4" w:space="0" w:color="auto"/>
              <w:right w:val="single" w:sz="4" w:space="0" w:color="auto"/>
            </w:tcBorders>
            <w:shd w:val="clear" w:color="000000" w:fill="FFFFFF"/>
            <w:vAlign w:val="center"/>
            <w:hideMark/>
          </w:tcPr>
          <w:p w14:paraId="7636E06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тормозной УАЗ-315195 передний</w:t>
            </w:r>
          </w:p>
        </w:tc>
        <w:tc>
          <w:tcPr>
            <w:tcW w:w="1113" w:type="dxa"/>
            <w:tcBorders>
              <w:top w:val="nil"/>
              <w:left w:val="nil"/>
              <w:bottom w:val="single" w:sz="4" w:space="0" w:color="auto"/>
              <w:right w:val="single" w:sz="4" w:space="0" w:color="auto"/>
            </w:tcBorders>
            <w:shd w:val="clear" w:color="000000" w:fill="FFFFFF"/>
            <w:noWrap/>
            <w:vAlign w:val="bottom"/>
            <w:hideMark/>
          </w:tcPr>
          <w:p w14:paraId="324B65F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193CED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183454C7"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DE2DB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88</w:t>
            </w:r>
          </w:p>
        </w:tc>
        <w:tc>
          <w:tcPr>
            <w:tcW w:w="2584" w:type="dxa"/>
            <w:tcBorders>
              <w:top w:val="nil"/>
              <w:left w:val="nil"/>
              <w:bottom w:val="single" w:sz="4" w:space="0" w:color="auto"/>
              <w:right w:val="single" w:sz="4" w:space="0" w:color="auto"/>
            </w:tcBorders>
            <w:shd w:val="clear" w:color="000000" w:fill="FFFFFF"/>
            <w:noWrap/>
            <w:vAlign w:val="center"/>
            <w:hideMark/>
          </w:tcPr>
          <w:p w14:paraId="5D8BE28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315123-1201010-01</w:t>
            </w:r>
          </w:p>
        </w:tc>
        <w:tc>
          <w:tcPr>
            <w:tcW w:w="3903" w:type="dxa"/>
            <w:tcBorders>
              <w:top w:val="nil"/>
              <w:left w:val="nil"/>
              <w:bottom w:val="single" w:sz="4" w:space="0" w:color="auto"/>
              <w:right w:val="single" w:sz="4" w:space="0" w:color="auto"/>
            </w:tcBorders>
            <w:shd w:val="clear" w:color="000000" w:fill="FFFFFF"/>
            <w:vAlign w:val="center"/>
            <w:hideMark/>
          </w:tcPr>
          <w:p w14:paraId="5A7D245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Глушитель УАЗ-315123 нержавеющая сталь</w:t>
            </w:r>
          </w:p>
        </w:tc>
        <w:tc>
          <w:tcPr>
            <w:tcW w:w="1113" w:type="dxa"/>
            <w:tcBorders>
              <w:top w:val="nil"/>
              <w:left w:val="nil"/>
              <w:bottom w:val="single" w:sz="4" w:space="0" w:color="auto"/>
              <w:right w:val="single" w:sz="4" w:space="0" w:color="auto"/>
            </w:tcBorders>
            <w:shd w:val="clear" w:color="000000" w:fill="FFFFFF"/>
            <w:noWrap/>
            <w:vAlign w:val="bottom"/>
            <w:hideMark/>
          </w:tcPr>
          <w:p w14:paraId="0DE8D1C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7C4E9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0BC751F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50FB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89</w:t>
            </w:r>
          </w:p>
        </w:tc>
        <w:tc>
          <w:tcPr>
            <w:tcW w:w="2584" w:type="dxa"/>
            <w:tcBorders>
              <w:top w:val="nil"/>
              <w:left w:val="nil"/>
              <w:bottom w:val="single" w:sz="4" w:space="0" w:color="auto"/>
              <w:right w:val="single" w:sz="4" w:space="0" w:color="auto"/>
            </w:tcBorders>
            <w:shd w:val="clear" w:color="000000" w:fill="FFFFFF"/>
            <w:noWrap/>
            <w:vAlign w:val="center"/>
            <w:hideMark/>
          </w:tcPr>
          <w:p w14:paraId="1957B20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220695-1202008-03</w:t>
            </w:r>
          </w:p>
        </w:tc>
        <w:tc>
          <w:tcPr>
            <w:tcW w:w="3903" w:type="dxa"/>
            <w:tcBorders>
              <w:top w:val="nil"/>
              <w:left w:val="nil"/>
              <w:bottom w:val="single" w:sz="4" w:space="0" w:color="auto"/>
              <w:right w:val="single" w:sz="4" w:space="0" w:color="auto"/>
            </w:tcBorders>
            <w:shd w:val="clear" w:color="000000" w:fill="FFFFFF"/>
            <w:vAlign w:val="center"/>
            <w:hideMark/>
          </w:tcPr>
          <w:p w14:paraId="545556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Резонатор УАЗ-220695 дв.ЗМЗ-409 ЕВРО-3</w:t>
            </w:r>
          </w:p>
        </w:tc>
        <w:tc>
          <w:tcPr>
            <w:tcW w:w="1113" w:type="dxa"/>
            <w:tcBorders>
              <w:top w:val="nil"/>
              <w:left w:val="nil"/>
              <w:bottom w:val="single" w:sz="4" w:space="0" w:color="auto"/>
              <w:right w:val="single" w:sz="4" w:space="0" w:color="auto"/>
            </w:tcBorders>
            <w:shd w:val="clear" w:color="000000" w:fill="FFFFFF"/>
            <w:noWrap/>
            <w:vAlign w:val="bottom"/>
            <w:hideMark/>
          </w:tcPr>
          <w:p w14:paraId="68F4147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6C201A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5232A6C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A158C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90</w:t>
            </w:r>
          </w:p>
        </w:tc>
        <w:tc>
          <w:tcPr>
            <w:tcW w:w="2584" w:type="dxa"/>
            <w:tcBorders>
              <w:top w:val="nil"/>
              <w:left w:val="nil"/>
              <w:bottom w:val="single" w:sz="4" w:space="0" w:color="auto"/>
              <w:right w:val="single" w:sz="4" w:space="0" w:color="auto"/>
            </w:tcBorders>
            <w:shd w:val="clear" w:color="000000" w:fill="FFFFFF"/>
            <w:noWrap/>
            <w:vAlign w:val="center"/>
            <w:hideMark/>
          </w:tcPr>
          <w:p w14:paraId="60D7025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220608-1202008</w:t>
            </w:r>
          </w:p>
        </w:tc>
        <w:tc>
          <w:tcPr>
            <w:tcW w:w="3903" w:type="dxa"/>
            <w:tcBorders>
              <w:top w:val="nil"/>
              <w:left w:val="nil"/>
              <w:bottom w:val="single" w:sz="4" w:space="0" w:color="auto"/>
              <w:right w:val="single" w:sz="4" w:space="0" w:color="auto"/>
            </w:tcBorders>
            <w:shd w:val="clear" w:color="000000" w:fill="FFFFFF"/>
            <w:vAlign w:val="center"/>
            <w:hideMark/>
          </w:tcPr>
          <w:p w14:paraId="3382753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Резонатор УАЗ-220608 нержавеющая сталь</w:t>
            </w:r>
          </w:p>
        </w:tc>
        <w:tc>
          <w:tcPr>
            <w:tcW w:w="1113" w:type="dxa"/>
            <w:tcBorders>
              <w:top w:val="nil"/>
              <w:left w:val="nil"/>
              <w:bottom w:val="single" w:sz="4" w:space="0" w:color="auto"/>
              <w:right w:val="single" w:sz="4" w:space="0" w:color="auto"/>
            </w:tcBorders>
            <w:shd w:val="clear" w:color="000000" w:fill="FFFFFF"/>
            <w:noWrap/>
            <w:vAlign w:val="bottom"/>
            <w:hideMark/>
          </w:tcPr>
          <w:p w14:paraId="2ED87B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20B9A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749EDF00"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59D7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91</w:t>
            </w:r>
          </w:p>
        </w:tc>
        <w:tc>
          <w:tcPr>
            <w:tcW w:w="2584" w:type="dxa"/>
            <w:tcBorders>
              <w:top w:val="nil"/>
              <w:left w:val="nil"/>
              <w:bottom w:val="single" w:sz="4" w:space="0" w:color="auto"/>
              <w:right w:val="single" w:sz="4" w:space="0" w:color="auto"/>
            </w:tcBorders>
            <w:shd w:val="clear" w:color="000000" w:fill="FFFFFF"/>
            <w:noWrap/>
            <w:vAlign w:val="center"/>
            <w:hideMark/>
          </w:tcPr>
          <w:p w14:paraId="2FE7221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406.3906625-01 ЗМЗ</w:t>
            </w:r>
          </w:p>
        </w:tc>
        <w:tc>
          <w:tcPr>
            <w:tcW w:w="3903" w:type="dxa"/>
            <w:tcBorders>
              <w:top w:val="nil"/>
              <w:left w:val="nil"/>
              <w:bottom w:val="single" w:sz="4" w:space="0" w:color="auto"/>
              <w:right w:val="single" w:sz="4" w:space="0" w:color="auto"/>
            </w:tcBorders>
            <w:shd w:val="clear" w:color="000000" w:fill="FFFFFF"/>
            <w:vAlign w:val="center"/>
            <w:hideMark/>
          </w:tcPr>
          <w:p w14:paraId="5113C5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Устройство натяжное ЗМЗ-406,405,409 на подшипнике полный комплект ЕВРО-3 (двурядная цепь)</w:t>
            </w:r>
          </w:p>
        </w:tc>
        <w:tc>
          <w:tcPr>
            <w:tcW w:w="1113" w:type="dxa"/>
            <w:tcBorders>
              <w:top w:val="nil"/>
              <w:left w:val="nil"/>
              <w:bottom w:val="single" w:sz="4" w:space="0" w:color="auto"/>
              <w:right w:val="single" w:sz="4" w:space="0" w:color="auto"/>
            </w:tcBorders>
            <w:shd w:val="clear" w:color="000000" w:fill="FFFFFF"/>
            <w:noWrap/>
            <w:vAlign w:val="bottom"/>
            <w:hideMark/>
          </w:tcPr>
          <w:p w14:paraId="7E87680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BAF06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1B4B3105"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DF4E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92</w:t>
            </w:r>
          </w:p>
        </w:tc>
        <w:tc>
          <w:tcPr>
            <w:tcW w:w="2584" w:type="dxa"/>
            <w:tcBorders>
              <w:top w:val="nil"/>
              <w:left w:val="nil"/>
              <w:bottom w:val="single" w:sz="4" w:space="0" w:color="auto"/>
              <w:right w:val="single" w:sz="4" w:space="0" w:color="auto"/>
            </w:tcBorders>
            <w:shd w:val="clear" w:color="000000" w:fill="FFFFFF"/>
            <w:noWrap/>
            <w:vAlign w:val="center"/>
            <w:hideMark/>
          </w:tcPr>
          <w:p w14:paraId="1708AC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5122.3771 Т</w:t>
            </w:r>
          </w:p>
        </w:tc>
        <w:tc>
          <w:tcPr>
            <w:tcW w:w="3903" w:type="dxa"/>
            <w:tcBorders>
              <w:top w:val="nil"/>
              <w:left w:val="nil"/>
              <w:bottom w:val="single" w:sz="4" w:space="0" w:color="auto"/>
              <w:right w:val="single" w:sz="4" w:space="0" w:color="auto"/>
            </w:tcBorders>
            <w:shd w:val="clear" w:color="000000" w:fill="FFFFFF"/>
            <w:vAlign w:val="center"/>
            <w:hideMark/>
          </w:tcPr>
          <w:p w14:paraId="42C5739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Генератор ГАЗ-31029,3110,3302,УАЗ дв.ЗМЗ-406,405,409 14В 80А</w:t>
            </w:r>
          </w:p>
        </w:tc>
        <w:tc>
          <w:tcPr>
            <w:tcW w:w="1113" w:type="dxa"/>
            <w:tcBorders>
              <w:top w:val="nil"/>
              <w:left w:val="nil"/>
              <w:bottom w:val="single" w:sz="4" w:space="0" w:color="auto"/>
              <w:right w:val="single" w:sz="4" w:space="0" w:color="auto"/>
            </w:tcBorders>
            <w:shd w:val="clear" w:color="000000" w:fill="FFFFFF"/>
            <w:noWrap/>
            <w:vAlign w:val="bottom"/>
            <w:hideMark/>
          </w:tcPr>
          <w:p w14:paraId="2BF014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45E28A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43737A45"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43AD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93</w:t>
            </w:r>
          </w:p>
        </w:tc>
        <w:tc>
          <w:tcPr>
            <w:tcW w:w="2584" w:type="dxa"/>
            <w:tcBorders>
              <w:top w:val="nil"/>
              <w:left w:val="nil"/>
              <w:bottom w:val="single" w:sz="4" w:space="0" w:color="auto"/>
              <w:right w:val="single" w:sz="4" w:space="0" w:color="auto"/>
            </w:tcBorders>
            <w:shd w:val="clear" w:color="000000" w:fill="FFFFFF"/>
            <w:noWrap/>
            <w:vAlign w:val="center"/>
            <w:hideMark/>
          </w:tcPr>
          <w:p w14:paraId="6D71785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3741-2304060</w:t>
            </w:r>
          </w:p>
        </w:tc>
        <w:tc>
          <w:tcPr>
            <w:tcW w:w="3903" w:type="dxa"/>
            <w:tcBorders>
              <w:top w:val="nil"/>
              <w:left w:val="nil"/>
              <w:bottom w:val="single" w:sz="4" w:space="0" w:color="auto"/>
              <w:right w:val="single" w:sz="4" w:space="0" w:color="auto"/>
            </w:tcBorders>
            <w:shd w:val="clear" w:color="000000" w:fill="FFFFFF"/>
            <w:vAlign w:val="center"/>
            <w:hideMark/>
          </w:tcPr>
          <w:p w14:paraId="352334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Шарнир кулака поворотного УАЗ-3151,3741 правый в сборе L=660мм (гибридный мост)</w:t>
            </w:r>
          </w:p>
        </w:tc>
        <w:tc>
          <w:tcPr>
            <w:tcW w:w="1113" w:type="dxa"/>
            <w:tcBorders>
              <w:top w:val="nil"/>
              <w:left w:val="nil"/>
              <w:bottom w:val="single" w:sz="4" w:space="0" w:color="auto"/>
              <w:right w:val="single" w:sz="4" w:space="0" w:color="auto"/>
            </w:tcBorders>
            <w:shd w:val="clear" w:color="000000" w:fill="FFFFFF"/>
            <w:noWrap/>
            <w:vAlign w:val="bottom"/>
            <w:hideMark/>
          </w:tcPr>
          <w:p w14:paraId="22AB36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D4D8E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44F08F0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26744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94</w:t>
            </w:r>
          </w:p>
        </w:tc>
        <w:tc>
          <w:tcPr>
            <w:tcW w:w="2584" w:type="dxa"/>
            <w:tcBorders>
              <w:top w:val="nil"/>
              <w:left w:val="nil"/>
              <w:bottom w:val="single" w:sz="4" w:space="0" w:color="auto"/>
              <w:right w:val="single" w:sz="4" w:space="0" w:color="auto"/>
            </w:tcBorders>
            <w:shd w:val="clear" w:color="000000" w:fill="FFFFFF"/>
            <w:noWrap/>
            <w:vAlign w:val="center"/>
            <w:hideMark/>
          </w:tcPr>
          <w:p w14:paraId="1E48492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31605-2304061</w:t>
            </w:r>
          </w:p>
        </w:tc>
        <w:tc>
          <w:tcPr>
            <w:tcW w:w="3903" w:type="dxa"/>
            <w:tcBorders>
              <w:top w:val="nil"/>
              <w:left w:val="nil"/>
              <w:bottom w:val="single" w:sz="4" w:space="0" w:color="auto"/>
              <w:right w:val="single" w:sz="4" w:space="0" w:color="auto"/>
            </w:tcBorders>
            <w:shd w:val="clear" w:color="000000" w:fill="FFFFFF"/>
            <w:vAlign w:val="center"/>
            <w:hideMark/>
          </w:tcPr>
          <w:p w14:paraId="562BF4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Шарнир кулака поворотного УАЗ-315195 Хантер левый L=1040мм (сепаратор)</w:t>
            </w:r>
          </w:p>
        </w:tc>
        <w:tc>
          <w:tcPr>
            <w:tcW w:w="1113" w:type="dxa"/>
            <w:tcBorders>
              <w:top w:val="nil"/>
              <w:left w:val="nil"/>
              <w:bottom w:val="single" w:sz="4" w:space="0" w:color="auto"/>
              <w:right w:val="single" w:sz="4" w:space="0" w:color="auto"/>
            </w:tcBorders>
            <w:shd w:val="clear" w:color="000000" w:fill="FFFFFF"/>
            <w:noWrap/>
            <w:vAlign w:val="bottom"/>
            <w:hideMark/>
          </w:tcPr>
          <w:p w14:paraId="6F49F2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2EC792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5247763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BF2C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95</w:t>
            </w:r>
          </w:p>
        </w:tc>
        <w:tc>
          <w:tcPr>
            <w:tcW w:w="2584" w:type="dxa"/>
            <w:tcBorders>
              <w:top w:val="nil"/>
              <w:left w:val="nil"/>
              <w:bottom w:val="single" w:sz="4" w:space="0" w:color="auto"/>
              <w:right w:val="single" w:sz="4" w:space="0" w:color="auto"/>
            </w:tcBorders>
            <w:shd w:val="clear" w:color="000000" w:fill="FFFFFF"/>
            <w:noWrap/>
            <w:vAlign w:val="center"/>
            <w:hideMark/>
          </w:tcPr>
          <w:p w14:paraId="6E8DE16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3160-2304052*РК</w:t>
            </w:r>
          </w:p>
        </w:tc>
        <w:tc>
          <w:tcPr>
            <w:tcW w:w="3903" w:type="dxa"/>
            <w:tcBorders>
              <w:top w:val="nil"/>
              <w:left w:val="nil"/>
              <w:bottom w:val="single" w:sz="4" w:space="0" w:color="auto"/>
              <w:right w:val="single" w:sz="4" w:space="0" w:color="auto"/>
            </w:tcBorders>
            <w:shd w:val="clear" w:color="000000" w:fill="FFFFFF"/>
            <w:vAlign w:val="center"/>
            <w:hideMark/>
          </w:tcPr>
          <w:p w14:paraId="540E460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Ремкомплект УАЗ-315195,3163 кулака поворотного полиуретан (5 поз./5 дет.)</w:t>
            </w:r>
          </w:p>
        </w:tc>
        <w:tc>
          <w:tcPr>
            <w:tcW w:w="1113" w:type="dxa"/>
            <w:tcBorders>
              <w:top w:val="nil"/>
              <w:left w:val="nil"/>
              <w:bottom w:val="single" w:sz="4" w:space="0" w:color="auto"/>
              <w:right w:val="single" w:sz="4" w:space="0" w:color="auto"/>
            </w:tcBorders>
            <w:shd w:val="clear" w:color="000000" w:fill="FFFFFF"/>
            <w:noWrap/>
            <w:vAlign w:val="bottom"/>
            <w:hideMark/>
          </w:tcPr>
          <w:p w14:paraId="42A23BC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4DB75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095975C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8DE3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96</w:t>
            </w:r>
          </w:p>
        </w:tc>
        <w:tc>
          <w:tcPr>
            <w:tcW w:w="2584" w:type="dxa"/>
            <w:tcBorders>
              <w:top w:val="nil"/>
              <w:left w:val="nil"/>
              <w:bottom w:val="single" w:sz="4" w:space="0" w:color="auto"/>
              <w:right w:val="single" w:sz="4" w:space="0" w:color="auto"/>
            </w:tcBorders>
            <w:shd w:val="clear" w:color="000000" w:fill="FFFFFF"/>
            <w:noWrap/>
            <w:vAlign w:val="center"/>
            <w:hideMark/>
          </w:tcPr>
          <w:p w14:paraId="506384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95.00.00</w:t>
            </w:r>
          </w:p>
        </w:tc>
        <w:tc>
          <w:tcPr>
            <w:tcW w:w="3903" w:type="dxa"/>
            <w:tcBorders>
              <w:top w:val="nil"/>
              <w:left w:val="nil"/>
              <w:bottom w:val="single" w:sz="4" w:space="0" w:color="auto"/>
              <w:right w:val="single" w:sz="4" w:space="0" w:color="auto"/>
            </w:tcBorders>
            <w:shd w:val="clear" w:color="000000" w:fill="FFFFFF"/>
            <w:vAlign w:val="center"/>
            <w:hideMark/>
          </w:tcPr>
          <w:p w14:paraId="14D21AD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Крышка бака топливного ВАЗ-2108 с ключом</w:t>
            </w:r>
          </w:p>
        </w:tc>
        <w:tc>
          <w:tcPr>
            <w:tcW w:w="1113" w:type="dxa"/>
            <w:tcBorders>
              <w:top w:val="nil"/>
              <w:left w:val="nil"/>
              <w:bottom w:val="single" w:sz="4" w:space="0" w:color="auto"/>
              <w:right w:val="single" w:sz="4" w:space="0" w:color="auto"/>
            </w:tcBorders>
            <w:shd w:val="clear" w:color="000000" w:fill="FFFFFF"/>
            <w:noWrap/>
            <w:vAlign w:val="bottom"/>
            <w:hideMark/>
          </w:tcPr>
          <w:p w14:paraId="5B5BC2C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A4C39F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57798FFF"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8073498"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уаз 31519</w:t>
            </w:r>
          </w:p>
        </w:tc>
      </w:tr>
      <w:tr w:rsidR="009F384E" w:rsidRPr="009F384E" w14:paraId="3CBA1D77"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960F3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97</w:t>
            </w:r>
          </w:p>
        </w:tc>
        <w:tc>
          <w:tcPr>
            <w:tcW w:w="2584" w:type="dxa"/>
            <w:tcBorders>
              <w:top w:val="nil"/>
              <w:left w:val="nil"/>
              <w:bottom w:val="single" w:sz="4" w:space="0" w:color="auto"/>
              <w:right w:val="single" w:sz="4" w:space="0" w:color="auto"/>
            </w:tcBorders>
            <w:shd w:val="clear" w:color="000000" w:fill="FFFFFF"/>
            <w:noWrap/>
            <w:vAlign w:val="center"/>
            <w:hideMark/>
          </w:tcPr>
          <w:p w14:paraId="30D37CB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31512-2304060</w:t>
            </w:r>
          </w:p>
        </w:tc>
        <w:tc>
          <w:tcPr>
            <w:tcW w:w="3903" w:type="dxa"/>
            <w:tcBorders>
              <w:top w:val="nil"/>
              <w:left w:val="nil"/>
              <w:bottom w:val="single" w:sz="4" w:space="0" w:color="auto"/>
              <w:right w:val="single" w:sz="4" w:space="0" w:color="auto"/>
            </w:tcBorders>
            <w:shd w:val="clear" w:color="000000" w:fill="FFFFFF"/>
            <w:vAlign w:val="center"/>
            <w:hideMark/>
          </w:tcPr>
          <w:p w14:paraId="3C634A9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Шарнир кулака поворотного УАЗ-3151,3741 правый в сборе короткий L=630мм (сепаратор)</w:t>
            </w:r>
          </w:p>
        </w:tc>
        <w:tc>
          <w:tcPr>
            <w:tcW w:w="1113" w:type="dxa"/>
            <w:tcBorders>
              <w:top w:val="nil"/>
              <w:left w:val="nil"/>
              <w:bottom w:val="single" w:sz="4" w:space="0" w:color="auto"/>
              <w:right w:val="single" w:sz="4" w:space="0" w:color="auto"/>
            </w:tcBorders>
            <w:shd w:val="clear" w:color="000000" w:fill="FFFFFF"/>
            <w:noWrap/>
            <w:vAlign w:val="bottom"/>
            <w:hideMark/>
          </w:tcPr>
          <w:p w14:paraId="4830ACB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E5DBA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36C5AD59"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092EC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98</w:t>
            </w:r>
          </w:p>
        </w:tc>
        <w:tc>
          <w:tcPr>
            <w:tcW w:w="2584" w:type="dxa"/>
            <w:tcBorders>
              <w:top w:val="nil"/>
              <w:left w:val="nil"/>
              <w:bottom w:val="single" w:sz="4" w:space="0" w:color="auto"/>
              <w:right w:val="single" w:sz="4" w:space="0" w:color="auto"/>
            </w:tcBorders>
            <w:shd w:val="clear" w:color="000000" w:fill="FFFFFF"/>
            <w:noWrap/>
            <w:vAlign w:val="center"/>
            <w:hideMark/>
          </w:tcPr>
          <w:p w14:paraId="3A546C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31512-2304061</w:t>
            </w:r>
          </w:p>
        </w:tc>
        <w:tc>
          <w:tcPr>
            <w:tcW w:w="3903" w:type="dxa"/>
            <w:tcBorders>
              <w:top w:val="nil"/>
              <w:left w:val="nil"/>
              <w:bottom w:val="single" w:sz="4" w:space="0" w:color="auto"/>
              <w:right w:val="single" w:sz="4" w:space="0" w:color="auto"/>
            </w:tcBorders>
            <w:shd w:val="clear" w:color="000000" w:fill="FFFFFF"/>
            <w:vAlign w:val="center"/>
            <w:hideMark/>
          </w:tcPr>
          <w:p w14:paraId="53C9929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Шарнир кулака поворотного УАЗ-3151,3741 левый в сборе длинный L=1020мм (сепаратор)</w:t>
            </w:r>
          </w:p>
        </w:tc>
        <w:tc>
          <w:tcPr>
            <w:tcW w:w="1113" w:type="dxa"/>
            <w:tcBorders>
              <w:top w:val="nil"/>
              <w:left w:val="nil"/>
              <w:bottom w:val="single" w:sz="4" w:space="0" w:color="auto"/>
              <w:right w:val="single" w:sz="4" w:space="0" w:color="auto"/>
            </w:tcBorders>
            <w:shd w:val="clear" w:color="000000" w:fill="FFFFFF"/>
            <w:noWrap/>
            <w:vAlign w:val="bottom"/>
            <w:hideMark/>
          </w:tcPr>
          <w:p w14:paraId="77088AC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DC201A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1BBE80E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7EE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99</w:t>
            </w:r>
          </w:p>
        </w:tc>
        <w:tc>
          <w:tcPr>
            <w:tcW w:w="2584" w:type="dxa"/>
            <w:tcBorders>
              <w:top w:val="nil"/>
              <w:left w:val="nil"/>
              <w:bottom w:val="single" w:sz="4" w:space="0" w:color="auto"/>
              <w:right w:val="single" w:sz="4" w:space="0" w:color="auto"/>
            </w:tcBorders>
            <w:shd w:val="clear" w:color="000000" w:fill="FFFFFF"/>
            <w:noWrap/>
            <w:vAlign w:val="center"/>
            <w:hideMark/>
          </w:tcPr>
          <w:p w14:paraId="57ADFC4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451-1601130</w:t>
            </w:r>
          </w:p>
        </w:tc>
        <w:tc>
          <w:tcPr>
            <w:tcW w:w="3903" w:type="dxa"/>
            <w:tcBorders>
              <w:top w:val="nil"/>
              <w:left w:val="nil"/>
              <w:bottom w:val="single" w:sz="4" w:space="0" w:color="auto"/>
              <w:right w:val="single" w:sz="4" w:space="0" w:color="auto"/>
            </w:tcBorders>
            <w:shd w:val="clear" w:color="000000" w:fill="FFFFFF"/>
            <w:vAlign w:val="center"/>
            <w:hideMark/>
          </w:tcPr>
          <w:p w14:paraId="48B5390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Диск сцепления УАЗ дв.УМЗ-4178,4218 рычажное сцепление усиленный</w:t>
            </w:r>
          </w:p>
        </w:tc>
        <w:tc>
          <w:tcPr>
            <w:tcW w:w="1113" w:type="dxa"/>
            <w:tcBorders>
              <w:top w:val="nil"/>
              <w:left w:val="nil"/>
              <w:bottom w:val="single" w:sz="4" w:space="0" w:color="auto"/>
              <w:right w:val="single" w:sz="4" w:space="0" w:color="auto"/>
            </w:tcBorders>
            <w:shd w:val="clear" w:color="000000" w:fill="FFFFFF"/>
            <w:noWrap/>
            <w:vAlign w:val="bottom"/>
            <w:hideMark/>
          </w:tcPr>
          <w:p w14:paraId="6B5931E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7DB86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6A181A39"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476C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c>
          <w:tcPr>
            <w:tcW w:w="2584" w:type="dxa"/>
            <w:tcBorders>
              <w:top w:val="nil"/>
              <w:left w:val="nil"/>
              <w:bottom w:val="single" w:sz="4" w:space="0" w:color="auto"/>
              <w:right w:val="single" w:sz="4" w:space="0" w:color="auto"/>
            </w:tcBorders>
            <w:shd w:val="clear" w:color="000000" w:fill="FFFFFF"/>
            <w:noWrap/>
            <w:vAlign w:val="center"/>
            <w:hideMark/>
          </w:tcPr>
          <w:p w14:paraId="072CE3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24-2915432</w:t>
            </w:r>
          </w:p>
        </w:tc>
        <w:tc>
          <w:tcPr>
            <w:tcW w:w="3903" w:type="dxa"/>
            <w:tcBorders>
              <w:top w:val="nil"/>
              <w:left w:val="nil"/>
              <w:bottom w:val="single" w:sz="4" w:space="0" w:color="auto"/>
              <w:right w:val="single" w:sz="4" w:space="0" w:color="auto"/>
            </w:tcBorders>
            <w:shd w:val="clear" w:color="000000" w:fill="FFFFFF"/>
            <w:vAlign w:val="center"/>
            <w:hideMark/>
          </w:tcPr>
          <w:p w14:paraId="60316AF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Втулка амортизатора ГАЗ-24,3302,УАЗ заднего полиуретан</w:t>
            </w:r>
          </w:p>
        </w:tc>
        <w:tc>
          <w:tcPr>
            <w:tcW w:w="1113" w:type="dxa"/>
            <w:tcBorders>
              <w:top w:val="nil"/>
              <w:left w:val="nil"/>
              <w:bottom w:val="single" w:sz="4" w:space="0" w:color="auto"/>
              <w:right w:val="single" w:sz="4" w:space="0" w:color="auto"/>
            </w:tcBorders>
            <w:shd w:val="clear" w:color="000000" w:fill="FFFFFF"/>
            <w:noWrap/>
            <w:vAlign w:val="bottom"/>
            <w:hideMark/>
          </w:tcPr>
          <w:p w14:paraId="62E089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B19066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5B99DDA2"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B2F7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101</w:t>
            </w:r>
          </w:p>
        </w:tc>
        <w:tc>
          <w:tcPr>
            <w:tcW w:w="2584" w:type="dxa"/>
            <w:tcBorders>
              <w:top w:val="nil"/>
              <w:left w:val="nil"/>
              <w:bottom w:val="single" w:sz="4" w:space="0" w:color="auto"/>
              <w:right w:val="single" w:sz="4" w:space="0" w:color="auto"/>
            </w:tcBorders>
            <w:shd w:val="clear" w:color="000000" w:fill="FFFFFF"/>
            <w:noWrap/>
            <w:vAlign w:val="center"/>
            <w:hideMark/>
          </w:tcPr>
          <w:p w14:paraId="21C891E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ПФ130А</w:t>
            </w:r>
          </w:p>
        </w:tc>
        <w:tc>
          <w:tcPr>
            <w:tcW w:w="3903" w:type="dxa"/>
            <w:tcBorders>
              <w:top w:val="nil"/>
              <w:left w:val="nil"/>
              <w:bottom w:val="single" w:sz="4" w:space="0" w:color="auto"/>
              <w:right w:val="single" w:sz="4" w:space="0" w:color="auto"/>
            </w:tcBorders>
            <w:shd w:val="clear" w:color="000000" w:fill="FFFFFF"/>
            <w:vAlign w:val="center"/>
            <w:hideMark/>
          </w:tcPr>
          <w:p w14:paraId="269188E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Указатель поворота ГАЗ,ЗИЛ,УАЗ передний 12/24V</w:t>
            </w:r>
          </w:p>
        </w:tc>
        <w:tc>
          <w:tcPr>
            <w:tcW w:w="1113" w:type="dxa"/>
            <w:tcBorders>
              <w:top w:val="nil"/>
              <w:left w:val="nil"/>
              <w:bottom w:val="single" w:sz="4" w:space="0" w:color="auto"/>
              <w:right w:val="single" w:sz="4" w:space="0" w:color="auto"/>
            </w:tcBorders>
            <w:shd w:val="clear" w:color="000000" w:fill="FFFFFF"/>
            <w:noWrap/>
            <w:vAlign w:val="bottom"/>
            <w:hideMark/>
          </w:tcPr>
          <w:p w14:paraId="383E05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E58469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w:t>
            </w:r>
          </w:p>
        </w:tc>
      </w:tr>
      <w:tr w:rsidR="009F384E" w:rsidRPr="009F384E" w14:paraId="47461A8C"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D87F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102</w:t>
            </w:r>
          </w:p>
        </w:tc>
        <w:tc>
          <w:tcPr>
            <w:tcW w:w="2584" w:type="dxa"/>
            <w:tcBorders>
              <w:top w:val="nil"/>
              <w:left w:val="nil"/>
              <w:bottom w:val="single" w:sz="4" w:space="0" w:color="auto"/>
              <w:right w:val="single" w:sz="4" w:space="0" w:color="auto"/>
            </w:tcBorders>
            <w:shd w:val="clear" w:color="000000" w:fill="FFFFFF"/>
            <w:noWrap/>
            <w:vAlign w:val="center"/>
            <w:hideMark/>
          </w:tcPr>
          <w:p w14:paraId="64A2D7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ФП132А</w:t>
            </w:r>
          </w:p>
        </w:tc>
        <w:tc>
          <w:tcPr>
            <w:tcW w:w="3903" w:type="dxa"/>
            <w:tcBorders>
              <w:top w:val="nil"/>
              <w:left w:val="nil"/>
              <w:bottom w:val="single" w:sz="4" w:space="0" w:color="auto"/>
              <w:right w:val="single" w:sz="4" w:space="0" w:color="auto"/>
            </w:tcBorders>
            <w:shd w:val="clear" w:color="000000" w:fill="FFFFFF"/>
            <w:vAlign w:val="center"/>
            <w:hideMark/>
          </w:tcPr>
          <w:p w14:paraId="5626FDE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Фонарь задний ГАЗ,УАЗ</w:t>
            </w:r>
          </w:p>
        </w:tc>
        <w:tc>
          <w:tcPr>
            <w:tcW w:w="1113" w:type="dxa"/>
            <w:tcBorders>
              <w:top w:val="nil"/>
              <w:left w:val="nil"/>
              <w:bottom w:val="single" w:sz="4" w:space="0" w:color="auto"/>
              <w:right w:val="single" w:sz="4" w:space="0" w:color="auto"/>
            </w:tcBorders>
            <w:shd w:val="clear" w:color="000000" w:fill="FFFFFF"/>
            <w:noWrap/>
            <w:vAlign w:val="bottom"/>
            <w:hideMark/>
          </w:tcPr>
          <w:p w14:paraId="30E80F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19E76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w:t>
            </w:r>
          </w:p>
        </w:tc>
      </w:tr>
      <w:tr w:rsidR="009F384E" w:rsidRPr="009F384E" w14:paraId="2FCAED9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557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103</w:t>
            </w:r>
          </w:p>
        </w:tc>
        <w:tc>
          <w:tcPr>
            <w:tcW w:w="2584" w:type="dxa"/>
            <w:tcBorders>
              <w:top w:val="nil"/>
              <w:left w:val="nil"/>
              <w:bottom w:val="single" w:sz="4" w:space="0" w:color="auto"/>
              <w:right w:val="single" w:sz="4" w:space="0" w:color="auto"/>
            </w:tcBorders>
            <w:shd w:val="clear" w:color="000000" w:fill="FFFFFF"/>
            <w:noWrap/>
            <w:vAlign w:val="center"/>
            <w:hideMark/>
          </w:tcPr>
          <w:p w14:paraId="1BAFB57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402.3707244</w:t>
            </w:r>
          </w:p>
        </w:tc>
        <w:tc>
          <w:tcPr>
            <w:tcW w:w="3903" w:type="dxa"/>
            <w:tcBorders>
              <w:top w:val="nil"/>
              <w:left w:val="nil"/>
              <w:bottom w:val="single" w:sz="4" w:space="0" w:color="auto"/>
              <w:right w:val="single" w:sz="4" w:space="0" w:color="auto"/>
            </w:tcBorders>
            <w:shd w:val="clear" w:color="000000" w:fill="FFFFFF"/>
            <w:vAlign w:val="center"/>
            <w:hideMark/>
          </w:tcPr>
          <w:p w14:paraId="3ED1B1B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Провод высоковольтный ГАЗ,УАЗ дв.ЗМЗ-402 комплект с наконечн.</w:t>
            </w:r>
          </w:p>
        </w:tc>
        <w:tc>
          <w:tcPr>
            <w:tcW w:w="1113" w:type="dxa"/>
            <w:tcBorders>
              <w:top w:val="nil"/>
              <w:left w:val="nil"/>
              <w:bottom w:val="single" w:sz="4" w:space="0" w:color="auto"/>
              <w:right w:val="single" w:sz="4" w:space="0" w:color="auto"/>
            </w:tcBorders>
            <w:shd w:val="clear" w:color="000000" w:fill="FFFFFF"/>
            <w:noWrap/>
            <w:vAlign w:val="bottom"/>
            <w:hideMark/>
          </w:tcPr>
          <w:p w14:paraId="0D9B42E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8632D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49526DE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0902A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104</w:t>
            </w:r>
          </w:p>
        </w:tc>
        <w:tc>
          <w:tcPr>
            <w:tcW w:w="2584" w:type="dxa"/>
            <w:tcBorders>
              <w:top w:val="nil"/>
              <w:left w:val="nil"/>
              <w:bottom w:val="single" w:sz="4" w:space="0" w:color="auto"/>
              <w:right w:val="single" w:sz="4" w:space="0" w:color="auto"/>
            </w:tcBorders>
            <w:shd w:val="clear" w:color="000000" w:fill="FFFFFF"/>
            <w:noWrap/>
            <w:vAlign w:val="center"/>
            <w:hideMark/>
          </w:tcPr>
          <w:p w14:paraId="4FB6DFB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421-100*</w:t>
            </w:r>
          </w:p>
        </w:tc>
        <w:tc>
          <w:tcPr>
            <w:tcW w:w="3903" w:type="dxa"/>
            <w:tcBorders>
              <w:top w:val="nil"/>
              <w:left w:val="nil"/>
              <w:bottom w:val="single" w:sz="4" w:space="0" w:color="auto"/>
              <w:right w:val="single" w:sz="4" w:space="0" w:color="auto"/>
            </w:tcBorders>
            <w:shd w:val="clear" w:color="000000" w:fill="FFFFFF"/>
            <w:vAlign w:val="center"/>
            <w:hideMark/>
          </w:tcPr>
          <w:p w14:paraId="35B1214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Прокладка двигателя УМЗ-421 УАЗ полный комплект герметик</w:t>
            </w:r>
          </w:p>
        </w:tc>
        <w:tc>
          <w:tcPr>
            <w:tcW w:w="1113" w:type="dxa"/>
            <w:tcBorders>
              <w:top w:val="nil"/>
              <w:left w:val="nil"/>
              <w:bottom w:val="single" w:sz="4" w:space="0" w:color="auto"/>
              <w:right w:val="single" w:sz="4" w:space="0" w:color="auto"/>
            </w:tcBorders>
            <w:shd w:val="clear" w:color="000000" w:fill="FFFFFF"/>
            <w:noWrap/>
            <w:vAlign w:val="bottom"/>
            <w:hideMark/>
          </w:tcPr>
          <w:p w14:paraId="6757A58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875C6A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42C14BD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4FE9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105</w:t>
            </w:r>
          </w:p>
        </w:tc>
        <w:tc>
          <w:tcPr>
            <w:tcW w:w="2584" w:type="dxa"/>
            <w:tcBorders>
              <w:top w:val="nil"/>
              <w:left w:val="nil"/>
              <w:bottom w:val="single" w:sz="4" w:space="0" w:color="auto"/>
              <w:right w:val="single" w:sz="4" w:space="0" w:color="auto"/>
            </w:tcBorders>
            <w:shd w:val="clear" w:color="000000" w:fill="FFFFFF"/>
            <w:noWrap/>
            <w:vAlign w:val="center"/>
            <w:hideMark/>
          </w:tcPr>
          <w:p w14:paraId="66C17DE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3151-2905006</w:t>
            </w:r>
          </w:p>
        </w:tc>
        <w:tc>
          <w:tcPr>
            <w:tcW w:w="3903" w:type="dxa"/>
            <w:tcBorders>
              <w:top w:val="nil"/>
              <w:left w:val="nil"/>
              <w:bottom w:val="single" w:sz="4" w:space="0" w:color="auto"/>
              <w:right w:val="single" w:sz="4" w:space="0" w:color="auto"/>
            </w:tcBorders>
            <w:shd w:val="clear" w:color="000000" w:fill="FFFFFF"/>
            <w:vAlign w:val="center"/>
            <w:hideMark/>
          </w:tcPr>
          <w:p w14:paraId="2806FEC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Амортизатор УАЗ масляный</w:t>
            </w:r>
          </w:p>
        </w:tc>
        <w:tc>
          <w:tcPr>
            <w:tcW w:w="1113" w:type="dxa"/>
            <w:tcBorders>
              <w:top w:val="nil"/>
              <w:left w:val="nil"/>
              <w:bottom w:val="single" w:sz="4" w:space="0" w:color="auto"/>
              <w:right w:val="single" w:sz="4" w:space="0" w:color="auto"/>
            </w:tcBorders>
            <w:shd w:val="clear" w:color="000000" w:fill="FFFFFF"/>
            <w:noWrap/>
            <w:vAlign w:val="bottom"/>
            <w:hideMark/>
          </w:tcPr>
          <w:p w14:paraId="2F68CA3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221B8F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5DBF499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878A3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106</w:t>
            </w:r>
          </w:p>
        </w:tc>
        <w:tc>
          <w:tcPr>
            <w:tcW w:w="2584" w:type="dxa"/>
            <w:tcBorders>
              <w:top w:val="nil"/>
              <w:left w:val="nil"/>
              <w:bottom w:val="single" w:sz="4" w:space="0" w:color="auto"/>
              <w:right w:val="single" w:sz="4" w:space="0" w:color="auto"/>
            </w:tcBorders>
            <w:shd w:val="clear" w:color="000000" w:fill="FFFFFF"/>
            <w:noWrap/>
            <w:vAlign w:val="center"/>
            <w:hideMark/>
          </w:tcPr>
          <w:p w14:paraId="46CD42C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451-1601090</w:t>
            </w:r>
          </w:p>
        </w:tc>
        <w:tc>
          <w:tcPr>
            <w:tcW w:w="3903" w:type="dxa"/>
            <w:tcBorders>
              <w:top w:val="nil"/>
              <w:left w:val="nil"/>
              <w:bottom w:val="single" w:sz="4" w:space="0" w:color="auto"/>
              <w:right w:val="single" w:sz="4" w:space="0" w:color="auto"/>
            </w:tcBorders>
            <w:shd w:val="clear" w:color="000000" w:fill="FFFFFF"/>
            <w:vAlign w:val="center"/>
            <w:hideMark/>
          </w:tcPr>
          <w:p w14:paraId="4B87C95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Корзина сцепления УАЗ рычажная С/О</w:t>
            </w:r>
          </w:p>
        </w:tc>
        <w:tc>
          <w:tcPr>
            <w:tcW w:w="1113" w:type="dxa"/>
            <w:tcBorders>
              <w:top w:val="nil"/>
              <w:left w:val="nil"/>
              <w:bottom w:val="single" w:sz="4" w:space="0" w:color="auto"/>
              <w:right w:val="single" w:sz="4" w:space="0" w:color="auto"/>
            </w:tcBorders>
            <w:shd w:val="clear" w:color="000000" w:fill="FFFFFF"/>
            <w:noWrap/>
            <w:vAlign w:val="bottom"/>
            <w:hideMark/>
          </w:tcPr>
          <w:p w14:paraId="33443B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BA1802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3E7E0AB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605E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107</w:t>
            </w:r>
          </w:p>
        </w:tc>
        <w:tc>
          <w:tcPr>
            <w:tcW w:w="2584" w:type="dxa"/>
            <w:tcBorders>
              <w:top w:val="nil"/>
              <w:left w:val="nil"/>
              <w:bottom w:val="single" w:sz="4" w:space="0" w:color="auto"/>
              <w:right w:val="single" w:sz="4" w:space="0" w:color="auto"/>
            </w:tcBorders>
            <w:shd w:val="clear" w:color="000000" w:fill="FFFFFF"/>
            <w:noWrap/>
            <w:vAlign w:val="center"/>
            <w:hideMark/>
          </w:tcPr>
          <w:p w14:paraId="60CC90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161.3771</w:t>
            </w:r>
          </w:p>
        </w:tc>
        <w:tc>
          <w:tcPr>
            <w:tcW w:w="3903" w:type="dxa"/>
            <w:tcBorders>
              <w:top w:val="nil"/>
              <w:left w:val="nil"/>
              <w:bottom w:val="single" w:sz="4" w:space="0" w:color="auto"/>
              <w:right w:val="single" w:sz="4" w:space="0" w:color="auto"/>
            </w:tcBorders>
            <w:shd w:val="clear" w:color="000000" w:fill="FFFFFF"/>
            <w:vAlign w:val="center"/>
            <w:hideMark/>
          </w:tcPr>
          <w:p w14:paraId="22D0AA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Генератор УАЗ дв.УМЗ-4178,4218 14В 65А</w:t>
            </w:r>
          </w:p>
        </w:tc>
        <w:tc>
          <w:tcPr>
            <w:tcW w:w="1113" w:type="dxa"/>
            <w:tcBorders>
              <w:top w:val="nil"/>
              <w:left w:val="nil"/>
              <w:bottom w:val="single" w:sz="4" w:space="0" w:color="auto"/>
              <w:right w:val="single" w:sz="4" w:space="0" w:color="auto"/>
            </w:tcBorders>
            <w:shd w:val="clear" w:color="000000" w:fill="FFFFFF"/>
            <w:noWrap/>
            <w:vAlign w:val="bottom"/>
            <w:hideMark/>
          </w:tcPr>
          <w:p w14:paraId="3A1CC6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CE6D4C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43DE564E"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6E1DA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108</w:t>
            </w:r>
          </w:p>
        </w:tc>
        <w:tc>
          <w:tcPr>
            <w:tcW w:w="2584" w:type="dxa"/>
            <w:tcBorders>
              <w:top w:val="nil"/>
              <w:left w:val="nil"/>
              <w:bottom w:val="single" w:sz="4" w:space="0" w:color="auto"/>
              <w:right w:val="single" w:sz="4" w:space="0" w:color="auto"/>
            </w:tcBorders>
            <w:shd w:val="clear" w:color="000000" w:fill="FFFFFF"/>
            <w:noWrap/>
            <w:vAlign w:val="center"/>
            <w:hideMark/>
          </w:tcPr>
          <w:p w14:paraId="0F7507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33.3706/3312.3706</w:t>
            </w:r>
          </w:p>
        </w:tc>
        <w:tc>
          <w:tcPr>
            <w:tcW w:w="3903" w:type="dxa"/>
            <w:tcBorders>
              <w:top w:val="nil"/>
              <w:left w:val="nil"/>
              <w:bottom w:val="single" w:sz="4" w:space="0" w:color="auto"/>
              <w:right w:val="single" w:sz="4" w:space="0" w:color="auto"/>
            </w:tcBorders>
            <w:shd w:val="clear" w:color="000000" w:fill="FFFFFF"/>
            <w:vAlign w:val="center"/>
            <w:hideMark/>
          </w:tcPr>
          <w:p w14:paraId="17A9016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Распределитель зажигания УАЗ бесконтактный</w:t>
            </w:r>
          </w:p>
        </w:tc>
        <w:tc>
          <w:tcPr>
            <w:tcW w:w="1113" w:type="dxa"/>
            <w:tcBorders>
              <w:top w:val="nil"/>
              <w:left w:val="nil"/>
              <w:bottom w:val="single" w:sz="4" w:space="0" w:color="auto"/>
              <w:right w:val="single" w:sz="4" w:space="0" w:color="auto"/>
            </w:tcBorders>
            <w:shd w:val="clear" w:color="000000" w:fill="FFFFFF"/>
            <w:noWrap/>
            <w:vAlign w:val="bottom"/>
            <w:hideMark/>
          </w:tcPr>
          <w:p w14:paraId="49A7E5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91EF6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6A56871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1C63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109</w:t>
            </w:r>
          </w:p>
        </w:tc>
        <w:tc>
          <w:tcPr>
            <w:tcW w:w="2584" w:type="dxa"/>
            <w:tcBorders>
              <w:top w:val="nil"/>
              <w:left w:val="nil"/>
              <w:bottom w:val="single" w:sz="4" w:space="0" w:color="auto"/>
              <w:right w:val="single" w:sz="4" w:space="0" w:color="auto"/>
            </w:tcBorders>
            <w:shd w:val="clear" w:color="000000" w:fill="FFFFFF"/>
            <w:noWrap/>
            <w:vAlign w:val="center"/>
            <w:hideMark/>
          </w:tcPr>
          <w:p w14:paraId="303E7B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3151-1601180</w:t>
            </w:r>
          </w:p>
        </w:tc>
        <w:tc>
          <w:tcPr>
            <w:tcW w:w="3903" w:type="dxa"/>
            <w:tcBorders>
              <w:top w:val="nil"/>
              <w:left w:val="nil"/>
              <w:bottom w:val="single" w:sz="4" w:space="0" w:color="auto"/>
              <w:right w:val="single" w:sz="4" w:space="0" w:color="auto"/>
            </w:tcBorders>
            <w:shd w:val="clear" w:color="000000" w:fill="FFFFFF"/>
            <w:vAlign w:val="center"/>
            <w:hideMark/>
          </w:tcPr>
          <w:p w14:paraId="6810300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Муфта сцепления УАЗ-3151,3741 в сборе (дв. УМЗ-417, КПП 4-х ст., рычажн. сцепл.)</w:t>
            </w:r>
          </w:p>
        </w:tc>
        <w:tc>
          <w:tcPr>
            <w:tcW w:w="1113" w:type="dxa"/>
            <w:tcBorders>
              <w:top w:val="nil"/>
              <w:left w:val="nil"/>
              <w:bottom w:val="single" w:sz="4" w:space="0" w:color="auto"/>
              <w:right w:val="single" w:sz="4" w:space="0" w:color="auto"/>
            </w:tcBorders>
            <w:shd w:val="clear" w:color="000000" w:fill="FFFFFF"/>
            <w:noWrap/>
            <w:vAlign w:val="bottom"/>
            <w:hideMark/>
          </w:tcPr>
          <w:p w14:paraId="501027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6BCF6D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4844F07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89A0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110</w:t>
            </w:r>
          </w:p>
        </w:tc>
        <w:tc>
          <w:tcPr>
            <w:tcW w:w="2584" w:type="dxa"/>
            <w:tcBorders>
              <w:top w:val="nil"/>
              <w:left w:val="nil"/>
              <w:bottom w:val="single" w:sz="4" w:space="0" w:color="auto"/>
              <w:right w:val="single" w:sz="4" w:space="0" w:color="auto"/>
            </w:tcBorders>
            <w:shd w:val="clear" w:color="000000" w:fill="FFFFFF"/>
            <w:noWrap/>
            <w:vAlign w:val="center"/>
            <w:hideMark/>
          </w:tcPr>
          <w:p w14:paraId="7EE3EC18"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08E549F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катушка зажигания</w:t>
            </w:r>
          </w:p>
        </w:tc>
        <w:tc>
          <w:tcPr>
            <w:tcW w:w="1113" w:type="dxa"/>
            <w:tcBorders>
              <w:top w:val="nil"/>
              <w:left w:val="nil"/>
              <w:bottom w:val="single" w:sz="4" w:space="0" w:color="auto"/>
              <w:right w:val="single" w:sz="4" w:space="0" w:color="auto"/>
            </w:tcBorders>
            <w:shd w:val="clear" w:color="000000" w:fill="FFFFFF"/>
            <w:noWrap/>
            <w:vAlign w:val="bottom"/>
            <w:hideMark/>
          </w:tcPr>
          <w:p w14:paraId="5F54065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584F2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38AB344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B13B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111</w:t>
            </w:r>
          </w:p>
        </w:tc>
        <w:tc>
          <w:tcPr>
            <w:tcW w:w="2584" w:type="dxa"/>
            <w:tcBorders>
              <w:top w:val="nil"/>
              <w:left w:val="nil"/>
              <w:bottom w:val="single" w:sz="4" w:space="0" w:color="auto"/>
              <w:right w:val="single" w:sz="4" w:space="0" w:color="auto"/>
            </w:tcBorders>
            <w:shd w:val="clear" w:color="000000" w:fill="FFFFFF"/>
            <w:noWrap/>
            <w:vAlign w:val="bottom"/>
            <w:hideMark/>
          </w:tcPr>
          <w:p w14:paraId="64BF928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15х20</w:t>
            </w:r>
          </w:p>
        </w:tc>
        <w:tc>
          <w:tcPr>
            <w:tcW w:w="3903" w:type="dxa"/>
            <w:tcBorders>
              <w:top w:val="nil"/>
              <w:left w:val="nil"/>
              <w:bottom w:val="single" w:sz="4" w:space="0" w:color="auto"/>
              <w:right w:val="single" w:sz="4" w:space="0" w:color="auto"/>
            </w:tcBorders>
            <w:shd w:val="clear" w:color="000000" w:fill="FFFFFF"/>
            <w:vAlign w:val="bottom"/>
            <w:hideMark/>
          </w:tcPr>
          <w:p w14:paraId="2464BF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хомуты</w:t>
            </w:r>
          </w:p>
        </w:tc>
        <w:tc>
          <w:tcPr>
            <w:tcW w:w="1113" w:type="dxa"/>
            <w:tcBorders>
              <w:top w:val="nil"/>
              <w:left w:val="nil"/>
              <w:bottom w:val="single" w:sz="4" w:space="0" w:color="auto"/>
              <w:right w:val="single" w:sz="4" w:space="0" w:color="auto"/>
            </w:tcBorders>
            <w:shd w:val="clear" w:color="000000" w:fill="FFFFFF"/>
            <w:noWrap/>
            <w:vAlign w:val="bottom"/>
            <w:hideMark/>
          </w:tcPr>
          <w:p w14:paraId="48191A2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60CEB4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44C948A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22D3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112</w:t>
            </w:r>
          </w:p>
        </w:tc>
        <w:tc>
          <w:tcPr>
            <w:tcW w:w="2584" w:type="dxa"/>
            <w:tcBorders>
              <w:top w:val="nil"/>
              <w:left w:val="nil"/>
              <w:bottom w:val="single" w:sz="4" w:space="0" w:color="auto"/>
              <w:right w:val="single" w:sz="4" w:space="0" w:color="auto"/>
            </w:tcBorders>
            <w:shd w:val="clear" w:color="000000" w:fill="FFFFFF"/>
            <w:noWrap/>
            <w:vAlign w:val="bottom"/>
            <w:hideMark/>
          </w:tcPr>
          <w:p w14:paraId="3D8D562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20х25</w:t>
            </w:r>
          </w:p>
        </w:tc>
        <w:tc>
          <w:tcPr>
            <w:tcW w:w="3903" w:type="dxa"/>
            <w:tcBorders>
              <w:top w:val="nil"/>
              <w:left w:val="nil"/>
              <w:bottom w:val="single" w:sz="4" w:space="0" w:color="auto"/>
              <w:right w:val="single" w:sz="4" w:space="0" w:color="auto"/>
            </w:tcBorders>
            <w:shd w:val="clear" w:color="000000" w:fill="FFFFFF"/>
            <w:vAlign w:val="bottom"/>
            <w:hideMark/>
          </w:tcPr>
          <w:p w14:paraId="722EA80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хомуты</w:t>
            </w:r>
          </w:p>
        </w:tc>
        <w:tc>
          <w:tcPr>
            <w:tcW w:w="1113" w:type="dxa"/>
            <w:tcBorders>
              <w:top w:val="nil"/>
              <w:left w:val="nil"/>
              <w:bottom w:val="single" w:sz="4" w:space="0" w:color="auto"/>
              <w:right w:val="single" w:sz="4" w:space="0" w:color="auto"/>
            </w:tcBorders>
            <w:shd w:val="clear" w:color="000000" w:fill="FFFFFF"/>
            <w:noWrap/>
            <w:vAlign w:val="bottom"/>
            <w:hideMark/>
          </w:tcPr>
          <w:p w14:paraId="02EFEAA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90AF7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044DA40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515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113</w:t>
            </w:r>
          </w:p>
        </w:tc>
        <w:tc>
          <w:tcPr>
            <w:tcW w:w="2584" w:type="dxa"/>
            <w:tcBorders>
              <w:top w:val="nil"/>
              <w:left w:val="nil"/>
              <w:bottom w:val="single" w:sz="4" w:space="0" w:color="auto"/>
              <w:right w:val="single" w:sz="4" w:space="0" w:color="auto"/>
            </w:tcBorders>
            <w:shd w:val="clear" w:color="000000" w:fill="FFFFFF"/>
            <w:noWrap/>
            <w:vAlign w:val="bottom"/>
            <w:hideMark/>
          </w:tcPr>
          <w:p w14:paraId="6D4B3E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25х30</w:t>
            </w:r>
          </w:p>
        </w:tc>
        <w:tc>
          <w:tcPr>
            <w:tcW w:w="3903" w:type="dxa"/>
            <w:tcBorders>
              <w:top w:val="nil"/>
              <w:left w:val="nil"/>
              <w:bottom w:val="single" w:sz="4" w:space="0" w:color="auto"/>
              <w:right w:val="single" w:sz="4" w:space="0" w:color="auto"/>
            </w:tcBorders>
            <w:shd w:val="clear" w:color="000000" w:fill="FFFFFF"/>
            <w:vAlign w:val="bottom"/>
            <w:hideMark/>
          </w:tcPr>
          <w:p w14:paraId="7AA097E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хомуты</w:t>
            </w:r>
          </w:p>
        </w:tc>
        <w:tc>
          <w:tcPr>
            <w:tcW w:w="1113" w:type="dxa"/>
            <w:tcBorders>
              <w:top w:val="nil"/>
              <w:left w:val="nil"/>
              <w:bottom w:val="single" w:sz="4" w:space="0" w:color="auto"/>
              <w:right w:val="single" w:sz="4" w:space="0" w:color="auto"/>
            </w:tcBorders>
            <w:shd w:val="clear" w:color="000000" w:fill="FFFFFF"/>
            <w:noWrap/>
            <w:vAlign w:val="bottom"/>
            <w:hideMark/>
          </w:tcPr>
          <w:p w14:paraId="7DEFA9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E49123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569C4CEB"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A496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114</w:t>
            </w:r>
          </w:p>
        </w:tc>
        <w:tc>
          <w:tcPr>
            <w:tcW w:w="2584" w:type="dxa"/>
            <w:tcBorders>
              <w:top w:val="nil"/>
              <w:left w:val="nil"/>
              <w:bottom w:val="single" w:sz="4" w:space="0" w:color="auto"/>
              <w:right w:val="single" w:sz="4" w:space="0" w:color="auto"/>
            </w:tcBorders>
            <w:shd w:val="clear" w:color="000000" w:fill="FFFFFF"/>
            <w:noWrap/>
            <w:vAlign w:val="bottom"/>
            <w:hideMark/>
          </w:tcPr>
          <w:p w14:paraId="06FDE7D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10х16</w:t>
            </w:r>
          </w:p>
        </w:tc>
        <w:tc>
          <w:tcPr>
            <w:tcW w:w="3903" w:type="dxa"/>
            <w:tcBorders>
              <w:top w:val="nil"/>
              <w:left w:val="nil"/>
              <w:bottom w:val="single" w:sz="4" w:space="0" w:color="auto"/>
              <w:right w:val="single" w:sz="4" w:space="0" w:color="auto"/>
            </w:tcBorders>
            <w:shd w:val="clear" w:color="000000" w:fill="FFFFFF"/>
            <w:vAlign w:val="bottom"/>
            <w:hideMark/>
          </w:tcPr>
          <w:p w14:paraId="55B4795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w:t>
            </w:r>
          </w:p>
        </w:tc>
        <w:tc>
          <w:tcPr>
            <w:tcW w:w="1113" w:type="dxa"/>
            <w:tcBorders>
              <w:top w:val="nil"/>
              <w:left w:val="nil"/>
              <w:bottom w:val="single" w:sz="4" w:space="0" w:color="auto"/>
              <w:right w:val="single" w:sz="4" w:space="0" w:color="auto"/>
            </w:tcBorders>
            <w:shd w:val="clear" w:color="000000" w:fill="FFFFFF"/>
            <w:noWrap/>
            <w:vAlign w:val="bottom"/>
            <w:hideMark/>
          </w:tcPr>
          <w:p w14:paraId="079F4A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509736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60586C05"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3FB6C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115</w:t>
            </w:r>
          </w:p>
        </w:tc>
        <w:tc>
          <w:tcPr>
            <w:tcW w:w="2584" w:type="dxa"/>
            <w:tcBorders>
              <w:top w:val="nil"/>
              <w:left w:val="nil"/>
              <w:bottom w:val="single" w:sz="4" w:space="0" w:color="auto"/>
              <w:right w:val="single" w:sz="4" w:space="0" w:color="auto"/>
            </w:tcBorders>
            <w:shd w:val="clear" w:color="000000" w:fill="FFFFFF"/>
            <w:noWrap/>
            <w:vAlign w:val="bottom"/>
            <w:hideMark/>
          </w:tcPr>
          <w:p w14:paraId="3854B1B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40х45</w:t>
            </w:r>
          </w:p>
        </w:tc>
        <w:tc>
          <w:tcPr>
            <w:tcW w:w="3903" w:type="dxa"/>
            <w:tcBorders>
              <w:top w:val="nil"/>
              <w:left w:val="nil"/>
              <w:bottom w:val="single" w:sz="4" w:space="0" w:color="auto"/>
              <w:right w:val="single" w:sz="4" w:space="0" w:color="auto"/>
            </w:tcBorders>
            <w:shd w:val="clear" w:color="000000" w:fill="FFFFFF"/>
            <w:vAlign w:val="bottom"/>
            <w:hideMark/>
          </w:tcPr>
          <w:p w14:paraId="24335C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хомуты</w:t>
            </w:r>
          </w:p>
        </w:tc>
        <w:tc>
          <w:tcPr>
            <w:tcW w:w="1113" w:type="dxa"/>
            <w:tcBorders>
              <w:top w:val="nil"/>
              <w:left w:val="nil"/>
              <w:bottom w:val="single" w:sz="4" w:space="0" w:color="auto"/>
              <w:right w:val="single" w:sz="4" w:space="0" w:color="auto"/>
            </w:tcBorders>
            <w:shd w:val="clear" w:color="000000" w:fill="FFFFFF"/>
            <w:noWrap/>
            <w:vAlign w:val="bottom"/>
            <w:hideMark/>
          </w:tcPr>
          <w:p w14:paraId="6167E7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A2D210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115190A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4E64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116</w:t>
            </w:r>
          </w:p>
        </w:tc>
        <w:tc>
          <w:tcPr>
            <w:tcW w:w="2584" w:type="dxa"/>
            <w:tcBorders>
              <w:top w:val="nil"/>
              <w:left w:val="nil"/>
              <w:bottom w:val="single" w:sz="4" w:space="0" w:color="auto"/>
              <w:right w:val="single" w:sz="4" w:space="0" w:color="auto"/>
            </w:tcBorders>
            <w:shd w:val="clear" w:color="000000" w:fill="FFFFFF"/>
            <w:noWrap/>
            <w:vAlign w:val="bottom"/>
            <w:hideMark/>
          </w:tcPr>
          <w:p w14:paraId="777382FD"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257529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хомут проволочный на патрубки радиатора</w:t>
            </w:r>
          </w:p>
        </w:tc>
        <w:tc>
          <w:tcPr>
            <w:tcW w:w="1113" w:type="dxa"/>
            <w:tcBorders>
              <w:top w:val="nil"/>
              <w:left w:val="nil"/>
              <w:bottom w:val="single" w:sz="4" w:space="0" w:color="auto"/>
              <w:right w:val="single" w:sz="4" w:space="0" w:color="auto"/>
            </w:tcBorders>
            <w:shd w:val="clear" w:color="000000" w:fill="FFFFFF"/>
            <w:noWrap/>
            <w:vAlign w:val="bottom"/>
            <w:hideMark/>
          </w:tcPr>
          <w:p w14:paraId="1AC634F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0EAF8A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3404E023"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758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117</w:t>
            </w:r>
          </w:p>
        </w:tc>
        <w:tc>
          <w:tcPr>
            <w:tcW w:w="2584" w:type="dxa"/>
            <w:tcBorders>
              <w:top w:val="nil"/>
              <w:left w:val="nil"/>
              <w:bottom w:val="single" w:sz="4" w:space="0" w:color="auto"/>
              <w:right w:val="single" w:sz="4" w:space="0" w:color="auto"/>
            </w:tcBorders>
            <w:shd w:val="clear" w:color="000000" w:fill="FFFFFF"/>
            <w:noWrap/>
            <w:vAlign w:val="center"/>
            <w:hideMark/>
          </w:tcPr>
          <w:p w14:paraId="5D6D587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ГП-180</w:t>
            </w:r>
          </w:p>
        </w:tc>
        <w:tc>
          <w:tcPr>
            <w:tcW w:w="3903" w:type="dxa"/>
            <w:tcBorders>
              <w:top w:val="nil"/>
              <w:left w:val="nil"/>
              <w:bottom w:val="single" w:sz="4" w:space="0" w:color="auto"/>
              <w:right w:val="single" w:sz="4" w:space="0" w:color="auto"/>
            </w:tcBorders>
            <w:shd w:val="clear" w:color="auto" w:fill="auto"/>
            <w:vAlign w:val="center"/>
            <w:hideMark/>
          </w:tcPr>
          <w:p w14:paraId="46E86D1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Герметик прокладка 180г</w:t>
            </w:r>
          </w:p>
        </w:tc>
        <w:tc>
          <w:tcPr>
            <w:tcW w:w="1113" w:type="dxa"/>
            <w:tcBorders>
              <w:top w:val="nil"/>
              <w:left w:val="nil"/>
              <w:bottom w:val="single" w:sz="4" w:space="0" w:color="auto"/>
              <w:right w:val="single" w:sz="4" w:space="0" w:color="auto"/>
            </w:tcBorders>
            <w:shd w:val="clear" w:color="000000" w:fill="FFFFFF"/>
            <w:noWrap/>
            <w:vAlign w:val="bottom"/>
            <w:hideMark/>
          </w:tcPr>
          <w:p w14:paraId="5DAE84D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B2C0D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1B78FC0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765A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118</w:t>
            </w:r>
          </w:p>
        </w:tc>
        <w:tc>
          <w:tcPr>
            <w:tcW w:w="2584" w:type="dxa"/>
            <w:tcBorders>
              <w:top w:val="nil"/>
              <w:left w:val="nil"/>
              <w:bottom w:val="single" w:sz="4" w:space="0" w:color="auto"/>
              <w:right w:val="single" w:sz="4" w:space="0" w:color="auto"/>
            </w:tcBorders>
            <w:shd w:val="clear" w:color="000000" w:fill="FFFFFF"/>
            <w:noWrap/>
            <w:vAlign w:val="center"/>
            <w:hideMark/>
          </w:tcPr>
          <w:p w14:paraId="2EA451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ККЗуР</w:t>
            </w:r>
          </w:p>
        </w:tc>
        <w:tc>
          <w:tcPr>
            <w:tcW w:w="3903" w:type="dxa"/>
            <w:tcBorders>
              <w:top w:val="nil"/>
              <w:left w:val="nil"/>
              <w:bottom w:val="single" w:sz="4" w:space="0" w:color="auto"/>
              <w:right w:val="single" w:sz="4" w:space="0" w:color="auto"/>
            </w:tcBorders>
            <w:shd w:val="clear" w:color="000000" w:fill="FFFFFF"/>
            <w:vAlign w:val="center"/>
            <w:hideMark/>
          </w:tcPr>
          <w:p w14:paraId="70E4CDE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Клемма АКБ комплект свинцовая с зажимом усиленная</w:t>
            </w:r>
          </w:p>
        </w:tc>
        <w:tc>
          <w:tcPr>
            <w:tcW w:w="1113" w:type="dxa"/>
            <w:tcBorders>
              <w:top w:val="nil"/>
              <w:left w:val="nil"/>
              <w:bottom w:val="single" w:sz="4" w:space="0" w:color="auto"/>
              <w:right w:val="single" w:sz="4" w:space="0" w:color="auto"/>
            </w:tcBorders>
            <w:shd w:val="clear" w:color="000000" w:fill="FFFFFF"/>
            <w:noWrap/>
            <w:vAlign w:val="bottom"/>
            <w:hideMark/>
          </w:tcPr>
          <w:p w14:paraId="14BC934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16ADBA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163047D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6A073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119</w:t>
            </w:r>
          </w:p>
        </w:tc>
        <w:tc>
          <w:tcPr>
            <w:tcW w:w="2584" w:type="dxa"/>
            <w:tcBorders>
              <w:top w:val="nil"/>
              <w:left w:val="nil"/>
              <w:bottom w:val="single" w:sz="4" w:space="0" w:color="auto"/>
              <w:right w:val="single" w:sz="4" w:space="0" w:color="auto"/>
            </w:tcBorders>
            <w:shd w:val="clear" w:color="000000" w:fill="FFFFFF"/>
            <w:noWrap/>
            <w:vAlign w:val="center"/>
            <w:hideMark/>
          </w:tcPr>
          <w:p w14:paraId="7DA2AA6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КЛ121-2кк</w:t>
            </w:r>
          </w:p>
        </w:tc>
        <w:tc>
          <w:tcPr>
            <w:tcW w:w="3903" w:type="dxa"/>
            <w:tcBorders>
              <w:top w:val="nil"/>
              <w:left w:val="nil"/>
              <w:bottom w:val="single" w:sz="4" w:space="0" w:color="auto"/>
              <w:right w:val="single" w:sz="4" w:space="0" w:color="auto"/>
            </w:tcBorders>
            <w:shd w:val="clear" w:color="000000" w:fill="FFFFFF"/>
            <w:vAlign w:val="center"/>
            <w:hideMark/>
          </w:tcPr>
          <w:p w14:paraId="647130A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Провод АКБ соединительный перемычка L=300мм S=35мм клемма-клемма</w:t>
            </w:r>
          </w:p>
        </w:tc>
        <w:tc>
          <w:tcPr>
            <w:tcW w:w="1113" w:type="dxa"/>
            <w:tcBorders>
              <w:top w:val="nil"/>
              <w:left w:val="nil"/>
              <w:bottom w:val="single" w:sz="4" w:space="0" w:color="auto"/>
              <w:right w:val="single" w:sz="4" w:space="0" w:color="auto"/>
            </w:tcBorders>
            <w:shd w:val="clear" w:color="000000" w:fill="FFFFFF"/>
            <w:noWrap/>
            <w:vAlign w:val="bottom"/>
            <w:hideMark/>
          </w:tcPr>
          <w:p w14:paraId="65653A4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779C96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45DDC20E"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3FD6D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120</w:t>
            </w:r>
          </w:p>
        </w:tc>
        <w:tc>
          <w:tcPr>
            <w:tcW w:w="2584" w:type="dxa"/>
            <w:tcBorders>
              <w:top w:val="nil"/>
              <w:left w:val="nil"/>
              <w:bottom w:val="single" w:sz="4" w:space="0" w:color="auto"/>
              <w:right w:val="single" w:sz="4" w:space="0" w:color="auto"/>
            </w:tcBorders>
            <w:shd w:val="clear" w:color="000000" w:fill="FFFFFF"/>
            <w:noWrap/>
            <w:vAlign w:val="bottom"/>
            <w:hideMark/>
          </w:tcPr>
          <w:p w14:paraId="0D2205F9"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6D4BCB57" w14:textId="77777777" w:rsidR="009F384E" w:rsidRPr="009F384E" w:rsidRDefault="009F384E" w:rsidP="009F384E">
            <w:pPr>
              <w:spacing w:line="240" w:lineRule="auto"/>
              <w:ind w:firstLine="0"/>
              <w:jc w:val="center"/>
              <w:rPr>
                <w:snapToGrid/>
                <w:color w:val="000000"/>
                <w:sz w:val="20"/>
                <w:lang w:val="en-US"/>
              </w:rPr>
            </w:pPr>
            <w:r w:rsidRPr="009F384E">
              <w:rPr>
                <w:snapToGrid/>
                <w:color w:val="000000"/>
                <w:sz w:val="20"/>
              </w:rPr>
              <w:t>Лампа</w:t>
            </w:r>
            <w:r w:rsidRPr="009F384E">
              <w:rPr>
                <w:snapToGrid/>
                <w:color w:val="000000"/>
                <w:sz w:val="20"/>
                <w:lang w:val="en-US"/>
              </w:rPr>
              <w:t xml:space="preserve"> A H4 12v (60/55w) P43t</w:t>
            </w:r>
          </w:p>
        </w:tc>
        <w:tc>
          <w:tcPr>
            <w:tcW w:w="1113" w:type="dxa"/>
            <w:tcBorders>
              <w:top w:val="nil"/>
              <w:left w:val="nil"/>
              <w:bottom w:val="single" w:sz="4" w:space="0" w:color="auto"/>
              <w:right w:val="single" w:sz="4" w:space="0" w:color="auto"/>
            </w:tcBorders>
            <w:shd w:val="clear" w:color="000000" w:fill="FFFFFF"/>
            <w:noWrap/>
            <w:vAlign w:val="bottom"/>
            <w:hideMark/>
          </w:tcPr>
          <w:p w14:paraId="0FC4B7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08AF3DA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3997BC69"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6A73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121</w:t>
            </w:r>
          </w:p>
        </w:tc>
        <w:tc>
          <w:tcPr>
            <w:tcW w:w="2584" w:type="dxa"/>
            <w:tcBorders>
              <w:top w:val="nil"/>
              <w:left w:val="nil"/>
              <w:bottom w:val="single" w:sz="4" w:space="0" w:color="auto"/>
              <w:right w:val="single" w:sz="4" w:space="0" w:color="auto"/>
            </w:tcBorders>
            <w:shd w:val="clear" w:color="000000" w:fill="FFFFFF"/>
            <w:noWrap/>
            <w:vAlign w:val="bottom"/>
            <w:hideMark/>
          </w:tcPr>
          <w:p w14:paraId="79D8C6A5"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0C499E8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A 12v (5w) BA15s (габарит, подсветка номера)</w:t>
            </w:r>
          </w:p>
        </w:tc>
        <w:tc>
          <w:tcPr>
            <w:tcW w:w="1113" w:type="dxa"/>
            <w:tcBorders>
              <w:top w:val="nil"/>
              <w:left w:val="nil"/>
              <w:bottom w:val="single" w:sz="4" w:space="0" w:color="auto"/>
              <w:right w:val="single" w:sz="4" w:space="0" w:color="auto"/>
            </w:tcBorders>
            <w:shd w:val="clear" w:color="000000" w:fill="FFFFFF"/>
            <w:noWrap/>
            <w:vAlign w:val="bottom"/>
            <w:hideMark/>
          </w:tcPr>
          <w:p w14:paraId="7F5475B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6635D0C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1CE2900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23D8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122</w:t>
            </w:r>
          </w:p>
        </w:tc>
        <w:tc>
          <w:tcPr>
            <w:tcW w:w="2584" w:type="dxa"/>
            <w:tcBorders>
              <w:top w:val="nil"/>
              <w:left w:val="nil"/>
              <w:bottom w:val="single" w:sz="4" w:space="0" w:color="auto"/>
              <w:right w:val="single" w:sz="4" w:space="0" w:color="auto"/>
            </w:tcBorders>
            <w:shd w:val="clear" w:color="000000" w:fill="FFFFFF"/>
            <w:noWrap/>
            <w:vAlign w:val="bottom"/>
            <w:hideMark/>
          </w:tcPr>
          <w:p w14:paraId="333A0263"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537A536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А P21W 12V21W BA15s</w:t>
            </w:r>
          </w:p>
        </w:tc>
        <w:tc>
          <w:tcPr>
            <w:tcW w:w="1113" w:type="dxa"/>
            <w:tcBorders>
              <w:top w:val="nil"/>
              <w:left w:val="nil"/>
              <w:bottom w:val="single" w:sz="4" w:space="0" w:color="auto"/>
              <w:right w:val="single" w:sz="4" w:space="0" w:color="auto"/>
            </w:tcBorders>
            <w:shd w:val="clear" w:color="000000" w:fill="FFFFFF"/>
            <w:noWrap/>
            <w:vAlign w:val="bottom"/>
            <w:hideMark/>
          </w:tcPr>
          <w:p w14:paraId="16DE5C2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6B83084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4ABEBF05"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BB06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123</w:t>
            </w:r>
          </w:p>
        </w:tc>
        <w:tc>
          <w:tcPr>
            <w:tcW w:w="2584" w:type="dxa"/>
            <w:tcBorders>
              <w:top w:val="nil"/>
              <w:left w:val="nil"/>
              <w:bottom w:val="single" w:sz="4" w:space="0" w:color="auto"/>
              <w:right w:val="single" w:sz="4" w:space="0" w:color="auto"/>
            </w:tcBorders>
            <w:shd w:val="clear" w:color="000000" w:fill="FFFFFF"/>
            <w:noWrap/>
            <w:vAlign w:val="bottom"/>
            <w:hideMark/>
          </w:tcPr>
          <w:p w14:paraId="33F9EB90"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15CEB91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А 12V 4W BA9s</w:t>
            </w:r>
          </w:p>
        </w:tc>
        <w:tc>
          <w:tcPr>
            <w:tcW w:w="1113" w:type="dxa"/>
            <w:tcBorders>
              <w:top w:val="nil"/>
              <w:left w:val="nil"/>
              <w:bottom w:val="single" w:sz="4" w:space="0" w:color="auto"/>
              <w:right w:val="single" w:sz="4" w:space="0" w:color="auto"/>
            </w:tcBorders>
            <w:shd w:val="clear" w:color="000000" w:fill="FFFFFF"/>
            <w:noWrap/>
            <w:vAlign w:val="bottom"/>
            <w:hideMark/>
          </w:tcPr>
          <w:p w14:paraId="369EC58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040B90C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5F010333"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305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124</w:t>
            </w:r>
          </w:p>
        </w:tc>
        <w:tc>
          <w:tcPr>
            <w:tcW w:w="2584" w:type="dxa"/>
            <w:tcBorders>
              <w:top w:val="nil"/>
              <w:left w:val="nil"/>
              <w:bottom w:val="single" w:sz="4" w:space="0" w:color="auto"/>
              <w:right w:val="single" w:sz="4" w:space="0" w:color="auto"/>
            </w:tcBorders>
            <w:shd w:val="clear" w:color="000000" w:fill="FFFFFF"/>
            <w:noWrap/>
            <w:vAlign w:val="bottom"/>
            <w:hideMark/>
          </w:tcPr>
          <w:p w14:paraId="78EC7B2E"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233E97A9" w14:textId="77777777" w:rsidR="009F384E" w:rsidRPr="009F384E" w:rsidRDefault="009F384E" w:rsidP="009F384E">
            <w:pPr>
              <w:spacing w:line="240" w:lineRule="auto"/>
              <w:ind w:firstLine="0"/>
              <w:jc w:val="center"/>
              <w:rPr>
                <w:snapToGrid/>
                <w:color w:val="000000"/>
                <w:sz w:val="20"/>
                <w:lang w:val="en-US"/>
              </w:rPr>
            </w:pPr>
            <w:r w:rsidRPr="009F384E">
              <w:rPr>
                <w:snapToGrid/>
                <w:color w:val="000000"/>
                <w:sz w:val="20"/>
              </w:rPr>
              <w:t>Лампа</w:t>
            </w:r>
            <w:r w:rsidRPr="009F384E">
              <w:rPr>
                <w:snapToGrid/>
                <w:color w:val="000000"/>
                <w:sz w:val="20"/>
                <w:lang w:val="en-US"/>
              </w:rPr>
              <w:t xml:space="preserve"> A H4 24v (75/70w) P43t</w:t>
            </w:r>
          </w:p>
        </w:tc>
        <w:tc>
          <w:tcPr>
            <w:tcW w:w="1113" w:type="dxa"/>
            <w:tcBorders>
              <w:top w:val="nil"/>
              <w:left w:val="nil"/>
              <w:bottom w:val="single" w:sz="4" w:space="0" w:color="auto"/>
              <w:right w:val="single" w:sz="4" w:space="0" w:color="auto"/>
            </w:tcBorders>
            <w:shd w:val="clear" w:color="000000" w:fill="FFFFFF"/>
            <w:noWrap/>
            <w:vAlign w:val="bottom"/>
            <w:hideMark/>
          </w:tcPr>
          <w:p w14:paraId="334D034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2C8400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0958538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E4976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125</w:t>
            </w:r>
          </w:p>
        </w:tc>
        <w:tc>
          <w:tcPr>
            <w:tcW w:w="2584" w:type="dxa"/>
            <w:tcBorders>
              <w:top w:val="nil"/>
              <w:left w:val="nil"/>
              <w:bottom w:val="single" w:sz="4" w:space="0" w:color="auto"/>
              <w:right w:val="single" w:sz="4" w:space="0" w:color="auto"/>
            </w:tcBorders>
            <w:shd w:val="clear" w:color="000000" w:fill="FFFFFF"/>
            <w:noWrap/>
            <w:vAlign w:val="bottom"/>
            <w:hideMark/>
          </w:tcPr>
          <w:p w14:paraId="1090A555"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182364B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A 24v (5w) BA15s (габарит, подсветка номера)</w:t>
            </w:r>
          </w:p>
        </w:tc>
        <w:tc>
          <w:tcPr>
            <w:tcW w:w="1113" w:type="dxa"/>
            <w:tcBorders>
              <w:top w:val="nil"/>
              <w:left w:val="nil"/>
              <w:bottom w:val="single" w:sz="4" w:space="0" w:color="auto"/>
              <w:right w:val="single" w:sz="4" w:space="0" w:color="auto"/>
            </w:tcBorders>
            <w:shd w:val="clear" w:color="000000" w:fill="FFFFFF"/>
            <w:noWrap/>
            <w:vAlign w:val="bottom"/>
            <w:hideMark/>
          </w:tcPr>
          <w:p w14:paraId="20DC0B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34C1C96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3CFEE301"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842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126</w:t>
            </w:r>
          </w:p>
        </w:tc>
        <w:tc>
          <w:tcPr>
            <w:tcW w:w="2584" w:type="dxa"/>
            <w:tcBorders>
              <w:top w:val="nil"/>
              <w:left w:val="nil"/>
              <w:bottom w:val="single" w:sz="4" w:space="0" w:color="auto"/>
              <w:right w:val="single" w:sz="4" w:space="0" w:color="auto"/>
            </w:tcBorders>
            <w:shd w:val="clear" w:color="000000" w:fill="FFFFFF"/>
            <w:noWrap/>
            <w:vAlign w:val="bottom"/>
            <w:hideMark/>
          </w:tcPr>
          <w:p w14:paraId="326FAD0B"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014E411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А P21W 24V21W BA15s</w:t>
            </w:r>
          </w:p>
        </w:tc>
        <w:tc>
          <w:tcPr>
            <w:tcW w:w="1113" w:type="dxa"/>
            <w:tcBorders>
              <w:top w:val="nil"/>
              <w:left w:val="nil"/>
              <w:bottom w:val="single" w:sz="4" w:space="0" w:color="auto"/>
              <w:right w:val="single" w:sz="4" w:space="0" w:color="auto"/>
            </w:tcBorders>
            <w:shd w:val="clear" w:color="000000" w:fill="FFFFFF"/>
            <w:noWrap/>
            <w:vAlign w:val="bottom"/>
            <w:hideMark/>
          </w:tcPr>
          <w:p w14:paraId="3223A46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1C672B9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50455E7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577B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127</w:t>
            </w:r>
          </w:p>
        </w:tc>
        <w:tc>
          <w:tcPr>
            <w:tcW w:w="2584" w:type="dxa"/>
            <w:tcBorders>
              <w:top w:val="nil"/>
              <w:left w:val="nil"/>
              <w:bottom w:val="single" w:sz="4" w:space="0" w:color="auto"/>
              <w:right w:val="single" w:sz="4" w:space="0" w:color="auto"/>
            </w:tcBorders>
            <w:shd w:val="clear" w:color="000000" w:fill="FFFFFF"/>
            <w:noWrap/>
            <w:vAlign w:val="bottom"/>
            <w:hideMark/>
          </w:tcPr>
          <w:p w14:paraId="4C2CFFF6"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75644B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А 24-4 BA9s T4W</w:t>
            </w:r>
          </w:p>
        </w:tc>
        <w:tc>
          <w:tcPr>
            <w:tcW w:w="1113" w:type="dxa"/>
            <w:tcBorders>
              <w:top w:val="nil"/>
              <w:left w:val="nil"/>
              <w:bottom w:val="single" w:sz="4" w:space="0" w:color="auto"/>
              <w:right w:val="single" w:sz="4" w:space="0" w:color="auto"/>
            </w:tcBorders>
            <w:shd w:val="clear" w:color="000000" w:fill="FFFFFF"/>
            <w:noWrap/>
            <w:vAlign w:val="bottom"/>
            <w:hideMark/>
          </w:tcPr>
          <w:p w14:paraId="23AC4E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244D9B2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2EB4B28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46B3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128</w:t>
            </w:r>
          </w:p>
        </w:tc>
        <w:tc>
          <w:tcPr>
            <w:tcW w:w="2584" w:type="dxa"/>
            <w:tcBorders>
              <w:top w:val="nil"/>
              <w:left w:val="nil"/>
              <w:bottom w:val="single" w:sz="4" w:space="0" w:color="auto"/>
              <w:right w:val="single" w:sz="4" w:space="0" w:color="auto"/>
            </w:tcBorders>
            <w:shd w:val="clear" w:color="000000" w:fill="FFFFFF"/>
            <w:noWrap/>
            <w:vAlign w:val="bottom"/>
            <w:hideMark/>
          </w:tcPr>
          <w:p w14:paraId="0370A49A"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136748D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Лампа А T4W 24V4W BA9S</w:t>
            </w:r>
          </w:p>
        </w:tc>
        <w:tc>
          <w:tcPr>
            <w:tcW w:w="1113" w:type="dxa"/>
            <w:tcBorders>
              <w:top w:val="nil"/>
              <w:left w:val="nil"/>
              <w:bottom w:val="single" w:sz="4" w:space="0" w:color="auto"/>
              <w:right w:val="single" w:sz="4" w:space="0" w:color="auto"/>
            </w:tcBorders>
            <w:shd w:val="clear" w:color="000000" w:fill="FFFFFF"/>
            <w:noWrap/>
            <w:vAlign w:val="bottom"/>
            <w:hideMark/>
          </w:tcPr>
          <w:p w14:paraId="7C622F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vAlign w:val="center"/>
            <w:hideMark/>
          </w:tcPr>
          <w:p w14:paraId="5DD77BC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4EA8C2AA"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0A23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129</w:t>
            </w:r>
          </w:p>
        </w:tc>
        <w:tc>
          <w:tcPr>
            <w:tcW w:w="2584" w:type="dxa"/>
            <w:tcBorders>
              <w:top w:val="nil"/>
              <w:left w:val="nil"/>
              <w:bottom w:val="single" w:sz="4" w:space="0" w:color="auto"/>
              <w:right w:val="single" w:sz="4" w:space="0" w:color="auto"/>
            </w:tcBorders>
            <w:shd w:val="clear" w:color="000000" w:fill="FFFFFF"/>
            <w:noWrap/>
            <w:vAlign w:val="center"/>
            <w:hideMark/>
          </w:tcPr>
          <w:p w14:paraId="15CC811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450-6105151-10</w:t>
            </w:r>
          </w:p>
        </w:tc>
        <w:tc>
          <w:tcPr>
            <w:tcW w:w="3903" w:type="dxa"/>
            <w:tcBorders>
              <w:top w:val="nil"/>
              <w:left w:val="nil"/>
              <w:bottom w:val="single" w:sz="4" w:space="0" w:color="auto"/>
              <w:right w:val="single" w:sz="4" w:space="0" w:color="auto"/>
            </w:tcBorders>
            <w:shd w:val="clear" w:color="000000" w:fill="FFFFFF"/>
            <w:vAlign w:val="center"/>
            <w:hideMark/>
          </w:tcPr>
          <w:p w14:paraId="6180DFB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УАЗ-452 двери наружная передняя и боковая крашеная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281253B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222086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5E0493B6"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0C1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130</w:t>
            </w:r>
          </w:p>
        </w:tc>
        <w:tc>
          <w:tcPr>
            <w:tcW w:w="2584" w:type="dxa"/>
            <w:tcBorders>
              <w:top w:val="nil"/>
              <w:left w:val="nil"/>
              <w:bottom w:val="single" w:sz="4" w:space="0" w:color="auto"/>
              <w:right w:val="single" w:sz="4" w:space="0" w:color="auto"/>
            </w:tcBorders>
            <w:shd w:val="clear" w:color="000000" w:fill="FFFFFF"/>
            <w:noWrap/>
            <w:vAlign w:val="center"/>
            <w:hideMark/>
          </w:tcPr>
          <w:p w14:paraId="3E4D6D1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81-6105182</w:t>
            </w:r>
          </w:p>
        </w:tc>
        <w:tc>
          <w:tcPr>
            <w:tcW w:w="3903" w:type="dxa"/>
            <w:tcBorders>
              <w:top w:val="nil"/>
              <w:left w:val="nil"/>
              <w:bottom w:val="single" w:sz="4" w:space="0" w:color="auto"/>
              <w:right w:val="single" w:sz="4" w:space="0" w:color="auto"/>
            </w:tcBorders>
            <w:shd w:val="clear" w:color="000000" w:fill="FFFFFF"/>
            <w:vAlign w:val="center"/>
            <w:hideMark/>
          </w:tcPr>
          <w:p w14:paraId="3B5E56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УАЗ-469,452 двери внутренняя С/О</w:t>
            </w:r>
          </w:p>
        </w:tc>
        <w:tc>
          <w:tcPr>
            <w:tcW w:w="1113" w:type="dxa"/>
            <w:tcBorders>
              <w:top w:val="nil"/>
              <w:left w:val="nil"/>
              <w:bottom w:val="single" w:sz="4" w:space="0" w:color="auto"/>
              <w:right w:val="single" w:sz="4" w:space="0" w:color="auto"/>
            </w:tcBorders>
            <w:shd w:val="clear" w:color="000000" w:fill="FFFFFF"/>
            <w:noWrap/>
            <w:vAlign w:val="bottom"/>
            <w:hideMark/>
          </w:tcPr>
          <w:p w14:paraId="2D2D56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F6D453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58974196"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3935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131</w:t>
            </w:r>
          </w:p>
        </w:tc>
        <w:tc>
          <w:tcPr>
            <w:tcW w:w="2584" w:type="dxa"/>
            <w:tcBorders>
              <w:top w:val="nil"/>
              <w:left w:val="nil"/>
              <w:bottom w:val="single" w:sz="4" w:space="0" w:color="auto"/>
              <w:right w:val="single" w:sz="4" w:space="0" w:color="auto"/>
            </w:tcBorders>
            <w:shd w:val="clear" w:color="000000" w:fill="FFFFFF"/>
            <w:noWrap/>
            <w:vAlign w:val="center"/>
            <w:hideMark/>
          </w:tcPr>
          <w:p w14:paraId="4E57815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451-6323130</w:t>
            </w:r>
          </w:p>
        </w:tc>
        <w:tc>
          <w:tcPr>
            <w:tcW w:w="3903" w:type="dxa"/>
            <w:tcBorders>
              <w:top w:val="nil"/>
              <w:left w:val="nil"/>
              <w:bottom w:val="single" w:sz="4" w:space="0" w:color="auto"/>
              <w:right w:val="single" w:sz="4" w:space="0" w:color="auto"/>
            </w:tcBorders>
            <w:shd w:val="clear" w:color="000000" w:fill="FFFFFF"/>
            <w:vAlign w:val="center"/>
            <w:hideMark/>
          </w:tcPr>
          <w:p w14:paraId="0E09A44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УАЗ-452 двери наружная задка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22EFD7B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63349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12FD137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BF70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132</w:t>
            </w:r>
          </w:p>
        </w:tc>
        <w:tc>
          <w:tcPr>
            <w:tcW w:w="2584" w:type="dxa"/>
            <w:tcBorders>
              <w:top w:val="nil"/>
              <w:left w:val="nil"/>
              <w:bottom w:val="single" w:sz="4" w:space="0" w:color="auto"/>
              <w:right w:val="single" w:sz="4" w:space="0" w:color="auto"/>
            </w:tcBorders>
            <w:shd w:val="clear" w:color="000000" w:fill="FFFFFF"/>
            <w:noWrap/>
            <w:vAlign w:val="center"/>
            <w:hideMark/>
          </w:tcPr>
          <w:p w14:paraId="6F0091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2105-6104064</w:t>
            </w:r>
          </w:p>
        </w:tc>
        <w:tc>
          <w:tcPr>
            <w:tcW w:w="3903" w:type="dxa"/>
            <w:tcBorders>
              <w:top w:val="nil"/>
              <w:left w:val="nil"/>
              <w:bottom w:val="single" w:sz="4" w:space="0" w:color="auto"/>
              <w:right w:val="single" w:sz="4" w:space="0" w:color="auto"/>
            </w:tcBorders>
            <w:shd w:val="clear" w:color="000000" w:fill="FFFFFF"/>
            <w:vAlign w:val="center"/>
            <w:hideMark/>
          </w:tcPr>
          <w:p w14:paraId="03E3394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ВАЗ-2105-07,УАЗ,МАЗ стеклоподъемника металл</w:t>
            </w:r>
          </w:p>
        </w:tc>
        <w:tc>
          <w:tcPr>
            <w:tcW w:w="1113" w:type="dxa"/>
            <w:tcBorders>
              <w:top w:val="nil"/>
              <w:left w:val="nil"/>
              <w:bottom w:val="single" w:sz="4" w:space="0" w:color="auto"/>
              <w:right w:val="single" w:sz="4" w:space="0" w:color="auto"/>
            </w:tcBorders>
            <w:shd w:val="clear" w:color="000000" w:fill="FFFFFF"/>
            <w:noWrap/>
            <w:vAlign w:val="bottom"/>
            <w:hideMark/>
          </w:tcPr>
          <w:p w14:paraId="3F1A29B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9C058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766FF9A7"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105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133</w:t>
            </w:r>
          </w:p>
        </w:tc>
        <w:tc>
          <w:tcPr>
            <w:tcW w:w="2584" w:type="dxa"/>
            <w:tcBorders>
              <w:top w:val="nil"/>
              <w:left w:val="nil"/>
              <w:bottom w:val="single" w:sz="4" w:space="0" w:color="auto"/>
              <w:right w:val="single" w:sz="4" w:space="0" w:color="auto"/>
            </w:tcBorders>
            <w:shd w:val="clear" w:color="000000" w:fill="FFFFFF"/>
            <w:noWrap/>
            <w:vAlign w:val="center"/>
            <w:hideMark/>
          </w:tcPr>
          <w:p w14:paraId="009C61E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П312-У-ХЛ</w:t>
            </w:r>
          </w:p>
        </w:tc>
        <w:tc>
          <w:tcPr>
            <w:tcW w:w="3903" w:type="dxa"/>
            <w:tcBorders>
              <w:top w:val="nil"/>
              <w:left w:val="nil"/>
              <w:bottom w:val="single" w:sz="4" w:space="0" w:color="auto"/>
              <w:right w:val="single" w:sz="4" w:space="0" w:color="auto"/>
            </w:tcBorders>
            <w:shd w:val="clear" w:color="000000" w:fill="FFFFFF"/>
            <w:vAlign w:val="center"/>
            <w:hideMark/>
          </w:tcPr>
          <w:p w14:paraId="0A64BE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Переключатель света с регулировкой шкалы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55EA177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0931A9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313277B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C983F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134</w:t>
            </w:r>
          </w:p>
        </w:tc>
        <w:tc>
          <w:tcPr>
            <w:tcW w:w="2584" w:type="dxa"/>
            <w:tcBorders>
              <w:top w:val="nil"/>
              <w:left w:val="nil"/>
              <w:bottom w:val="single" w:sz="4" w:space="0" w:color="auto"/>
              <w:right w:val="single" w:sz="4" w:space="0" w:color="auto"/>
            </w:tcBorders>
            <w:shd w:val="clear" w:color="000000" w:fill="FFFFFF"/>
            <w:noWrap/>
            <w:vAlign w:val="center"/>
            <w:hideMark/>
          </w:tcPr>
          <w:p w14:paraId="0DD85DC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ВК412\19.3720</w:t>
            </w:r>
          </w:p>
        </w:tc>
        <w:tc>
          <w:tcPr>
            <w:tcW w:w="3903" w:type="dxa"/>
            <w:tcBorders>
              <w:top w:val="nil"/>
              <w:left w:val="nil"/>
              <w:bottom w:val="single" w:sz="4" w:space="0" w:color="auto"/>
              <w:right w:val="single" w:sz="4" w:space="0" w:color="auto"/>
            </w:tcBorders>
            <w:shd w:val="clear" w:color="000000" w:fill="FFFFFF"/>
            <w:vAlign w:val="center"/>
            <w:hideMark/>
          </w:tcPr>
          <w:p w14:paraId="4092FE0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Выключатель стоп-сигнала ВАЗ-2101-2107,ГАЗ-3307</w:t>
            </w:r>
          </w:p>
        </w:tc>
        <w:tc>
          <w:tcPr>
            <w:tcW w:w="1113" w:type="dxa"/>
            <w:tcBorders>
              <w:top w:val="nil"/>
              <w:left w:val="nil"/>
              <w:bottom w:val="single" w:sz="4" w:space="0" w:color="auto"/>
              <w:right w:val="single" w:sz="4" w:space="0" w:color="auto"/>
            </w:tcBorders>
            <w:shd w:val="clear" w:color="000000" w:fill="FFFFFF"/>
            <w:noWrap/>
            <w:vAlign w:val="bottom"/>
            <w:hideMark/>
          </w:tcPr>
          <w:p w14:paraId="62281E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83054D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0C144F0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27A49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135</w:t>
            </w:r>
          </w:p>
        </w:tc>
        <w:tc>
          <w:tcPr>
            <w:tcW w:w="2584" w:type="dxa"/>
            <w:tcBorders>
              <w:top w:val="nil"/>
              <w:left w:val="nil"/>
              <w:bottom w:val="single" w:sz="4" w:space="0" w:color="auto"/>
              <w:right w:val="single" w:sz="4" w:space="0" w:color="auto"/>
            </w:tcBorders>
            <w:shd w:val="clear" w:color="000000" w:fill="FFFFFF"/>
            <w:noWrap/>
            <w:vAlign w:val="center"/>
            <w:hideMark/>
          </w:tcPr>
          <w:p w14:paraId="23E2DB8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GOETZE 8A;16A*</w:t>
            </w:r>
          </w:p>
        </w:tc>
        <w:tc>
          <w:tcPr>
            <w:tcW w:w="3903" w:type="dxa"/>
            <w:tcBorders>
              <w:top w:val="nil"/>
              <w:left w:val="nil"/>
              <w:bottom w:val="single" w:sz="4" w:space="0" w:color="auto"/>
              <w:right w:val="single" w:sz="4" w:space="0" w:color="auto"/>
            </w:tcBorders>
            <w:shd w:val="clear" w:color="000000" w:fill="FFFFFF"/>
            <w:vAlign w:val="center"/>
            <w:hideMark/>
          </w:tcPr>
          <w:p w14:paraId="510D72D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Предохранитель 8А;16А комплект GOETZE</w:t>
            </w:r>
          </w:p>
        </w:tc>
        <w:tc>
          <w:tcPr>
            <w:tcW w:w="1113" w:type="dxa"/>
            <w:tcBorders>
              <w:top w:val="nil"/>
              <w:left w:val="nil"/>
              <w:bottom w:val="single" w:sz="4" w:space="0" w:color="auto"/>
              <w:right w:val="single" w:sz="4" w:space="0" w:color="auto"/>
            </w:tcBorders>
            <w:shd w:val="clear" w:color="000000" w:fill="FFFFFF"/>
            <w:noWrap/>
            <w:vAlign w:val="bottom"/>
            <w:hideMark/>
          </w:tcPr>
          <w:p w14:paraId="0BFB419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10F895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w:t>
            </w:r>
          </w:p>
        </w:tc>
      </w:tr>
      <w:tr w:rsidR="009F384E" w:rsidRPr="009F384E" w14:paraId="28AB9F8C"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29A96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136</w:t>
            </w:r>
          </w:p>
        </w:tc>
        <w:tc>
          <w:tcPr>
            <w:tcW w:w="2584" w:type="dxa"/>
            <w:tcBorders>
              <w:top w:val="nil"/>
              <w:left w:val="nil"/>
              <w:bottom w:val="single" w:sz="4" w:space="0" w:color="auto"/>
              <w:right w:val="single" w:sz="4" w:space="0" w:color="auto"/>
            </w:tcBorders>
            <w:shd w:val="clear" w:color="000000" w:fill="FFFFFF"/>
            <w:noWrap/>
            <w:vAlign w:val="center"/>
            <w:hideMark/>
          </w:tcPr>
          <w:p w14:paraId="135380D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291.3722</w:t>
            </w:r>
          </w:p>
        </w:tc>
        <w:tc>
          <w:tcPr>
            <w:tcW w:w="3903" w:type="dxa"/>
            <w:tcBorders>
              <w:top w:val="nil"/>
              <w:left w:val="nil"/>
              <w:bottom w:val="single" w:sz="4" w:space="0" w:color="auto"/>
              <w:right w:val="single" w:sz="4" w:space="0" w:color="auto"/>
            </w:tcBorders>
            <w:shd w:val="clear" w:color="000000" w:fill="FFFFFF"/>
            <w:vAlign w:val="center"/>
            <w:hideMark/>
          </w:tcPr>
          <w:p w14:paraId="0581D3E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Предохранитель автоматический 30А</w:t>
            </w:r>
          </w:p>
        </w:tc>
        <w:tc>
          <w:tcPr>
            <w:tcW w:w="1113" w:type="dxa"/>
            <w:tcBorders>
              <w:top w:val="nil"/>
              <w:left w:val="nil"/>
              <w:bottom w:val="single" w:sz="4" w:space="0" w:color="auto"/>
              <w:right w:val="single" w:sz="4" w:space="0" w:color="auto"/>
            </w:tcBorders>
            <w:shd w:val="clear" w:color="000000" w:fill="FFFFFF"/>
            <w:noWrap/>
            <w:vAlign w:val="bottom"/>
            <w:hideMark/>
          </w:tcPr>
          <w:p w14:paraId="60AC218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6904B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00734623"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1481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137</w:t>
            </w:r>
          </w:p>
        </w:tc>
        <w:tc>
          <w:tcPr>
            <w:tcW w:w="2584" w:type="dxa"/>
            <w:tcBorders>
              <w:top w:val="nil"/>
              <w:left w:val="nil"/>
              <w:bottom w:val="single" w:sz="4" w:space="0" w:color="auto"/>
              <w:right w:val="single" w:sz="4" w:space="0" w:color="auto"/>
            </w:tcBorders>
            <w:shd w:val="clear" w:color="000000" w:fill="FFFFFF"/>
            <w:noWrap/>
            <w:vAlign w:val="center"/>
            <w:hideMark/>
          </w:tcPr>
          <w:p w14:paraId="3CC2459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3151-1201010-11</w:t>
            </w:r>
          </w:p>
        </w:tc>
        <w:tc>
          <w:tcPr>
            <w:tcW w:w="3903" w:type="dxa"/>
            <w:tcBorders>
              <w:top w:val="nil"/>
              <w:left w:val="nil"/>
              <w:bottom w:val="single" w:sz="4" w:space="0" w:color="auto"/>
              <w:right w:val="single" w:sz="4" w:space="0" w:color="auto"/>
            </w:tcBorders>
            <w:shd w:val="clear" w:color="000000" w:fill="FFFFFF"/>
            <w:vAlign w:val="center"/>
            <w:hideMark/>
          </w:tcPr>
          <w:p w14:paraId="03F49D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Глушитель УАЗ-3151,3741 Н/О Люкс</w:t>
            </w:r>
          </w:p>
        </w:tc>
        <w:tc>
          <w:tcPr>
            <w:tcW w:w="1113" w:type="dxa"/>
            <w:tcBorders>
              <w:top w:val="nil"/>
              <w:left w:val="nil"/>
              <w:bottom w:val="single" w:sz="4" w:space="0" w:color="auto"/>
              <w:right w:val="single" w:sz="4" w:space="0" w:color="auto"/>
            </w:tcBorders>
            <w:shd w:val="clear" w:color="000000" w:fill="FFFFFF"/>
            <w:noWrap/>
            <w:vAlign w:val="bottom"/>
            <w:hideMark/>
          </w:tcPr>
          <w:p w14:paraId="5A493EA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6F6AD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62B6765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565B7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138</w:t>
            </w:r>
          </w:p>
        </w:tc>
        <w:tc>
          <w:tcPr>
            <w:tcW w:w="2584" w:type="dxa"/>
            <w:tcBorders>
              <w:top w:val="nil"/>
              <w:left w:val="nil"/>
              <w:bottom w:val="single" w:sz="4" w:space="0" w:color="auto"/>
              <w:right w:val="single" w:sz="4" w:space="0" w:color="auto"/>
            </w:tcBorders>
            <w:shd w:val="clear" w:color="000000" w:fill="FFFFFF"/>
            <w:noWrap/>
            <w:vAlign w:val="center"/>
            <w:hideMark/>
          </w:tcPr>
          <w:p w14:paraId="48FFF1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24-1304010</w:t>
            </w:r>
          </w:p>
        </w:tc>
        <w:tc>
          <w:tcPr>
            <w:tcW w:w="3903" w:type="dxa"/>
            <w:tcBorders>
              <w:top w:val="nil"/>
              <w:left w:val="nil"/>
              <w:bottom w:val="single" w:sz="4" w:space="0" w:color="auto"/>
              <w:right w:val="single" w:sz="4" w:space="0" w:color="auto"/>
            </w:tcBorders>
            <w:shd w:val="clear" w:color="000000" w:fill="FFFFFF"/>
            <w:vAlign w:val="center"/>
            <w:hideMark/>
          </w:tcPr>
          <w:p w14:paraId="1DE53CB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Пробка радиатора ГАЗ-24,ГАЗ-33104 Валдай,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7E5673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5ACD6B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0B175F36"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78A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139</w:t>
            </w:r>
          </w:p>
        </w:tc>
        <w:tc>
          <w:tcPr>
            <w:tcW w:w="2584" w:type="dxa"/>
            <w:tcBorders>
              <w:top w:val="nil"/>
              <w:left w:val="nil"/>
              <w:bottom w:val="single" w:sz="4" w:space="0" w:color="auto"/>
              <w:right w:val="single" w:sz="4" w:space="0" w:color="auto"/>
            </w:tcBorders>
            <w:shd w:val="clear" w:color="000000" w:fill="FFFFFF"/>
            <w:noWrap/>
            <w:vAlign w:val="center"/>
            <w:hideMark/>
          </w:tcPr>
          <w:p w14:paraId="29BE08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20-3103008-Б</w:t>
            </w:r>
          </w:p>
        </w:tc>
        <w:tc>
          <w:tcPr>
            <w:tcW w:w="3903" w:type="dxa"/>
            <w:tcBorders>
              <w:top w:val="nil"/>
              <w:left w:val="nil"/>
              <w:bottom w:val="single" w:sz="4" w:space="0" w:color="auto"/>
              <w:right w:val="single" w:sz="4" w:space="0" w:color="auto"/>
            </w:tcBorders>
            <w:shd w:val="clear" w:color="000000" w:fill="FFFFFF"/>
            <w:vAlign w:val="center"/>
            <w:hideMark/>
          </w:tcPr>
          <w:p w14:paraId="7A6635C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Болт колеса ГАЗ-24,УАЗ М14х1.5х42</w:t>
            </w:r>
          </w:p>
        </w:tc>
        <w:tc>
          <w:tcPr>
            <w:tcW w:w="1113" w:type="dxa"/>
            <w:tcBorders>
              <w:top w:val="nil"/>
              <w:left w:val="nil"/>
              <w:bottom w:val="single" w:sz="4" w:space="0" w:color="auto"/>
              <w:right w:val="single" w:sz="4" w:space="0" w:color="auto"/>
            </w:tcBorders>
            <w:shd w:val="clear" w:color="000000" w:fill="FFFFFF"/>
            <w:noWrap/>
            <w:vAlign w:val="bottom"/>
            <w:hideMark/>
          </w:tcPr>
          <w:p w14:paraId="3E2B434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CBFF4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4949EC9E"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AC54F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140</w:t>
            </w:r>
          </w:p>
        </w:tc>
        <w:tc>
          <w:tcPr>
            <w:tcW w:w="2584" w:type="dxa"/>
            <w:tcBorders>
              <w:top w:val="nil"/>
              <w:left w:val="nil"/>
              <w:bottom w:val="single" w:sz="4" w:space="0" w:color="auto"/>
              <w:right w:val="single" w:sz="4" w:space="0" w:color="auto"/>
            </w:tcBorders>
            <w:shd w:val="clear" w:color="000000" w:fill="FFFFFF"/>
            <w:noWrap/>
            <w:vAlign w:val="center"/>
            <w:hideMark/>
          </w:tcPr>
          <w:p w14:paraId="604534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3151-3101040</w:t>
            </w:r>
          </w:p>
        </w:tc>
        <w:tc>
          <w:tcPr>
            <w:tcW w:w="3903" w:type="dxa"/>
            <w:tcBorders>
              <w:top w:val="nil"/>
              <w:left w:val="nil"/>
              <w:bottom w:val="single" w:sz="4" w:space="0" w:color="auto"/>
              <w:right w:val="single" w:sz="4" w:space="0" w:color="auto"/>
            </w:tcBorders>
            <w:shd w:val="clear" w:color="000000" w:fill="FFFFFF"/>
            <w:vAlign w:val="center"/>
            <w:hideMark/>
          </w:tcPr>
          <w:p w14:paraId="59FBA3A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Гайка колеса ГАЗ-2410,УАЗ</w:t>
            </w:r>
          </w:p>
        </w:tc>
        <w:tc>
          <w:tcPr>
            <w:tcW w:w="1113" w:type="dxa"/>
            <w:tcBorders>
              <w:top w:val="nil"/>
              <w:left w:val="nil"/>
              <w:bottom w:val="single" w:sz="4" w:space="0" w:color="auto"/>
              <w:right w:val="single" w:sz="4" w:space="0" w:color="auto"/>
            </w:tcBorders>
            <w:shd w:val="clear" w:color="000000" w:fill="FFFFFF"/>
            <w:noWrap/>
            <w:vAlign w:val="bottom"/>
            <w:hideMark/>
          </w:tcPr>
          <w:p w14:paraId="25C254B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B391E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1B9C9E03"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0736C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141</w:t>
            </w:r>
          </w:p>
        </w:tc>
        <w:tc>
          <w:tcPr>
            <w:tcW w:w="2584" w:type="dxa"/>
            <w:tcBorders>
              <w:top w:val="nil"/>
              <w:left w:val="nil"/>
              <w:bottom w:val="single" w:sz="4" w:space="0" w:color="auto"/>
              <w:right w:val="single" w:sz="4" w:space="0" w:color="auto"/>
            </w:tcBorders>
            <w:shd w:val="clear" w:color="000000" w:fill="FFFFFF"/>
            <w:noWrap/>
            <w:vAlign w:val="bottom"/>
            <w:hideMark/>
          </w:tcPr>
          <w:p w14:paraId="13CE224E"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6606B6E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насос отопителя салона 12 вт ф18мм</w:t>
            </w:r>
          </w:p>
        </w:tc>
        <w:tc>
          <w:tcPr>
            <w:tcW w:w="1113" w:type="dxa"/>
            <w:tcBorders>
              <w:top w:val="nil"/>
              <w:left w:val="nil"/>
              <w:bottom w:val="single" w:sz="4" w:space="0" w:color="auto"/>
              <w:right w:val="single" w:sz="4" w:space="0" w:color="auto"/>
            </w:tcBorders>
            <w:shd w:val="clear" w:color="000000" w:fill="FFFFFF"/>
            <w:noWrap/>
            <w:vAlign w:val="bottom"/>
            <w:hideMark/>
          </w:tcPr>
          <w:p w14:paraId="2AA4322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82417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710F077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668F9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142</w:t>
            </w:r>
          </w:p>
        </w:tc>
        <w:tc>
          <w:tcPr>
            <w:tcW w:w="2584" w:type="dxa"/>
            <w:tcBorders>
              <w:top w:val="nil"/>
              <w:left w:val="nil"/>
              <w:bottom w:val="single" w:sz="4" w:space="0" w:color="auto"/>
              <w:right w:val="single" w:sz="4" w:space="0" w:color="auto"/>
            </w:tcBorders>
            <w:shd w:val="clear" w:color="000000" w:fill="FFFFFF"/>
            <w:noWrap/>
            <w:vAlign w:val="bottom"/>
            <w:hideMark/>
          </w:tcPr>
          <w:p w14:paraId="139E632D"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3E4F835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насос отопителя салона 24вт ф18мм</w:t>
            </w:r>
          </w:p>
        </w:tc>
        <w:tc>
          <w:tcPr>
            <w:tcW w:w="1113" w:type="dxa"/>
            <w:tcBorders>
              <w:top w:val="nil"/>
              <w:left w:val="nil"/>
              <w:bottom w:val="single" w:sz="4" w:space="0" w:color="auto"/>
              <w:right w:val="single" w:sz="4" w:space="0" w:color="auto"/>
            </w:tcBorders>
            <w:shd w:val="clear" w:color="000000" w:fill="FFFFFF"/>
            <w:noWrap/>
            <w:vAlign w:val="bottom"/>
            <w:hideMark/>
          </w:tcPr>
          <w:p w14:paraId="0B6ECA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45D0ED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7804635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9F989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143</w:t>
            </w:r>
          </w:p>
        </w:tc>
        <w:tc>
          <w:tcPr>
            <w:tcW w:w="2584" w:type="dxa"/>
            <w:tcBorders>
              <w:top w:val="nil"/>
              <w:left w:val="nil"/>
              <w:bottom w:val="single" w:sz="4" w:space="0" w:color="auto"/>
              <w:right w:val="single" w:sz="4" w:space="0" w:color="auto"/>
            </w:tcBorders>
            <w:shd w:val="clear" w:color="000000" w:fill="FFFFFF"/>
            <w:noWrap/>
            <w:vAlign w:val="bottom"/>
            <w:hideMark/>
          </w:tcPr>
          <w:p w14:paraId="4DAD794D"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13134B6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карбюратор К151В</w:t>
            </w:r>
          </w:p>
        </w:tc>
        <w:tc>
          <w:tcPr>
            <w:tcW w:w="1113" w:type="dxa"/>
            <w:tcBorders>
              <w:top w:val="nil"/>
              <w:left w:val="nil"/>
              <w:bottom w:val="single" w:sz="4" w:space="0" w:color="auto"/>
              <w:right w:val="single" w:sz="4" w:space="0" w:color="auto"/>
            </w:tcBorders>
            <w:shd w:val="clear" w:color="000000" w:fill="FFFFFF"/>
            <w:noWrap/>
            <w:vAlign w:val="bottom"/>
            <w:hideMark/>
          </w:tcPr>
          <w:p w14:paraId="66406C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08ACDC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258C392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64E9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144</w:t>
            </w:r>
          </w:p>
        </w:tc>
        <w:tc>
          <w:tcPr>
            <w:tcW w:w="2584" w:type="dxa"/>
            <w:tcBorders>
              <w:top w:val="nil"/>
              <w:left w:val="nil"/>
              <w:bottom w:val="single" w:sz="4" w:space="0" w:color="auto"/>
              <w:right w:val="single" w:sz="4" w:space="0" w:color="auto"/>
            </w:tcBorders>
            <w:shd w:val="clear" w:color="000000" w:fill="FFFFFF"/>
            <w:noWrap/>
            <w:vAlign w:val="bottom"/>
            <w:hideMark/>
          </w:tcPr>
          <w:p w14:paraId="495D2550"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156D58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барабан тормозной задний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1EF8BD3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78071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463EE863"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78EC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145</w:t>
            </w:r>
          </w:p>
        </w:tc>
        <w:tc>
          <w:tcPr>
            <w:tcW w:w="2584" w:type="dxa"/>
            <w:tcBorders>
              <w:top w:val="nil"/>
              <w:left w:val="nil"/>
              <w:bottom w:val="single" w:sz="4" w:space="0" w:color="auto"/>
              <w:right w:val="single" w:sz="4" w:space="0" w:color="auto"/>
            </w:tcBorders>
            <w:shd w:val="clear" w:color="000000" w:fill="FFFFFF"/>
            <w:noWrap/>
            <w:vAlign w:val="center"/>
            <w:hideMark/>
          </w:tcPr>
          <w:p w14:paraId="2D047D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220695-2203010</w:t>
            </w:r>
          </w:p>
        </w:tc>
        <w:tc>
          <w:tcPr>
            <w:tcW w:w="3903" w:type="dxa"/>
            <w:tcBorders>
              <w:top w:val="nil"/>
              <w:left w:val="nil"/>
              <w:bottom w:val="single" w:sz="4" w:space="0" w:color="auto"/>
              <w:right w:val="single" w:sz="4" w:space="0" w:color="auto"/>
            </w:tcBorders>
            <w:shd w:val="clear" w:color="000000" w:fill="FFFFFF"/>
            <w:vAlign w:val="center"/>
            <w:hideMark/>
          </w:tcPr>
          <w:p w14:paraId="205420D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Вал карданный УАЗ-2206 передний (ЕВРО-4, под гибридные мосты) АДС</w:t>
            </w:r>
          </w:p>
        </w:tc>
        <w:tc>
          <w:tcPr>
            <w:tcW w:w="1113" w:type="dxa"/>
            <w:tcBorders>
              <w:top w:val="nil"/>
              <w:left w:val="nil"/>
              <w:bottom w:val="single" w:sz="4" w:space="0" w:color="auto"/>
              <w:right w:val="single" w:sz="4" w:space="0" w:color="auto"/>
            </w:tcBorders>
            <w:shd w:val="clear" w:color="000000" w:fill="FFFFFF"/>
            <w:noWrap/>
            <w:vAlign w:val="bottom"/>
            <w:hideMark/>
          </w:tcPr>
          <w:p w14:paraId="567DB1E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F1EA8C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4EA94AF2"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5F9F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146</w:t>
            </w:r>
          </w:p>
        </w:tc>
        <w:tc>
          <w:tcPr>
            <w:tcW w:w="2584" w:type="dxa"/>
            <w:tcBorders>
              <w:top w:val="nil"/>
              <w:left w:val="nil"/>
              <w:bottom w:val="single" w:sz="4" w:space="0" w:color="auto"/>
              <w:right w:val="single" w:sz="4" w:space="0" w:color="auto"/>
            </w:tcBorders>
            <w:shd w:val="clear" w:color="000000" w:fill="FFFFFF"/>
            <w:noWrap/>
            <w:vAlign w:val="center"/>
            <w:hideMark/>
          </w:tcPr>
          <w:p w14:paraId="4133C7C2" w14:textId="77777777" w:rsidR="009F384E" w:rsidRPr="009F384E" w:rsidRDefault="009F384E" w:rsidP="009F384E">
            <w:pPr>
              <w:spacing w:line="240" w:lineRule="auto"/>
              <w:ind w:firstLine="0"/>
              <w:jc w:val="center"/>
              <w:rPr>
                <w:snapToGrid/>
                <w:sz w:val="20"/>
              </w:rPr>
            </w:pPr>
            <w:r w:rsidRPr="009F384E">
              <w:rPr>
                <w:snapToGrid/>
                <w:sz w:val="20"/>
              </w:rPr>
              <w:t>УАЗ-390995</w:t>
            </w:r>
          </w:p>
        </w:tc>
        <w:tc>
          <w:tcPr>
            <w:tcW w:w="3903" w:type="dxa"/>
            <w:tcBorders>
              <w:top w:val="nil"/>
              <w:left w:val="nil"/>
              <w:bottom w:val="single" w:sz="4" w:space="0" w:color="auto"/>
              <w:right w:val="single" w:sz="4" w:space="0" w:color="auto"/>
            </w:tcBorders>
            <w:shd w:val="clear" w:color="000000" w:fill="FFFFFF"/>
            <w:vAlign w:val="center"/>
            <w:hideMark/>
          </w:tcPr>
          <w:p w14:paraId="7A833284" w14:textId="77777777" w:rsidR="009F384E" w:rsidRPr="009F384E" w:rsidRDefault="009F384E" w:rsidP="009F384E">
            <w:pPr>
              <w:spacing w:line="240" w:lineRule="auto"/>
              <w:ind w:firstLine="0"/>
              <w:jc w:val="center"/>
              <w:rPr>
                <w:snapToGrid/>
                <w:sz w:val="20"/>
              </w:rPr>
            </w:pPr>
            <w:r w:rsidRPr="009F384E">
              <w:rPr>
                <w:snapToGrid/>
                <w:sz w:val="20"/>
              </w:rPr>
              <w:t>Коробка раздаточная под датчик скорости</w:t>
            </w:r>
          </w:p>
        </w:tc>
        <w:tc>
          <w:tcPr>
            <w:tcW w:w="1113" w:type="dxa"/>
            <w:tcBorders>
              <w:top w:val="nil"/>
              <w:left w:val="nil"/>
              <w:bottom w:val="single" w:sz="4" w:space="0" w:color="auto"/>
              <w:right w:val="single" w:sz="4" w:space="0" w:color="auto"/>
            </w:tcBorders>
            <w:shd w:val="clear" w:color="000000" w:fill="FFFFFF"/>
            <w:noWrap/>
            <w:vAlign w:val="bottom"/>
            <w:hideMark/>
          </w:tcPr>
          <w:p w14:paraId="1635F86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F864F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6E6FAAA5"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D0A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147</w:t>
            </w:r>
          </w:p>
        </w:tc>
        <w:tc>
          <w:tcPr>
            <w:tcW w:w="2584" w:type="dxa"/>
            <w:tcBorders>
              <w:top w:val="nil"/>
              <w:left w:val="nil"/>
              <w:bottom w:val="single" w:sz="4" w:space="0" w:color="auto"/>
              <w:right w:val="single" w:sz="4" w:space="0" w:color="auto"/>
            </w:tcBorders>
            <w:shd w:val="clear" w:color="000000" w:fill="FFFFFF"/>
            <w:noWrap/>
            <w:vAlign w:val="center"/>
            <w:hideMark/>
          </w:tcPr>
          <w:p w14:paraId="3C8B8D6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31608-1301010-02</w:t>
            </w:r>
          </w:p>
        </w:tc>
        <w:tc>
          <w:tcPr>
            <w:tcW w:w="3903" w:type="dxa"/>
            <w:tcBorders>
              <w:top w:val="nil"/>
              <w:left w:val="nil"/>
              <w:bottom w:val="single" w:sz="4" w:space="0" w:color="auto"/>
              <w:right w:val="single" w:sz="4" w:space="0" w:color="auto"/>
            </w:tcBorders>
            <w:shd w:val="clear" w:color="000000" w:fill="FFFFFF"/>
            <w:vAlign w:val="center"/>
            <w:hideMark/>
          </w:tcPr>
          <w:p w14:paraId="50BBE40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Радиатор УАЗ-390994,374195,374108 медный, дв.УМЗ-4213,ЗМЗ-409,ЗМЗ-5143</w:t>
            </w:r>
          </w:p>
        </w:tc>
        <w:tc>
          <w:tcPr>
            <w:tcW w:w="1113" w:type="dxa"/>
            <w:tcBorders>
              <w:top w:val="nil"/>
              <w:left w:val="nil"/>
              <w:bottom w:val="single" w:sz="4" w:space="0" w:color="auto"/>
              <w:right w:val="single" w:sz="4" w:space="0" w:color="auto"/>
            </w:tcBorders>
            <w:shd w:val="clear" w:color="000000" w:fill="FFFFFF"/>
            <w:noWrap/>
            <w:vAlign w:val="bottom"/>
            <w:hideMark/>
          </w:tcPr>
          <w:p w14:paraId="532700C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A55F3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0ABD09C8"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CF26943"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уаз 220695-04</w:t>
            </w:r>
          </w:p>
        </w:tc>
      </w:tr>
      <w:tr w:rsidR="009F384E" w:rsidRPr="009F384E" w14:paraId="154A4EFA"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2CFA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148</w:t>
            </w:r>
          </w:p>
        </w:tc>
        <w:tc>
          <w:tcPr>
            <w:tcW w:w="2584" w:type="dxa"/>
            <w:tcBorders>
              <w:top w:val="nil"/>
              <w:left w:val="nil"/>
              <w:bottom w:val="single" w:sz="4" w:space="0" w:color="auto"/>
              <w:right w:val="single" w:sz="4" w:space="0" w:color="auto"/>
            </w:tcBorders>
            <w:shd w:val="clear" w:color="000000" w:fill="FFFFFF"/>
            <w:noWrap/>
            <w:vAlign w:val="center"/>
            <w:hideMark/>
          </w:tcPr>
          <w:p w14:paraId="058D071F"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0E56DB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Стремянки с гайками 3х листовая рессора</w:t>
            </w:r>
          </w:p>
        </w:tc>
        <w:tc>
          <w:tcPr>
            <w:tcW w:w="1113" w:type="dxa"/>
            <w:tcBorders>
              <w:top w:val="nil"/>
              <w:left w:val="nil"/>
              <w:bottom w:val="single" w:sz="4" w:space="0" w:color="auto"/>
              <w:right w:val="single" w:sz="4" w:space="0" w:color="auto"/>
            </w:tcBorders>
            <w:shd w:val="clear" w:color="000000" w:fill="FFFFFF"/>
            <w:noWrap/>
            <w:vAlign w:val="bottom"/>
            <w:hideMark/>
          </w:tcPr>
          <w:p w14:paraId="35210A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F9153D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55E5E54A"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C4879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149</w:t>
            </w:r>
          </w:p>
        </w:tc>
        <w:tc>
          <w:tcPr>
            <w:tcW w:w="2584" w:type="dxa"/>
            <w:tcBorders>
              <w:top w:val="nil"/>
              <w:left w:val="nil"/>
              <w:bottom w:val="single" w:sz="4" w:space="0" w:color="auto"/>
              <w:right w:val="single" w:sz="4" w:space="0" w:color="auto"/>
            </w:tcBorders>
            <w:shd w:val="clear" w:color="000000" w:fill="FFFFFF"/>
            <w:noWrap/>
            <w:vAlign w:val="center"/>
            <w:hideMark/>
          </w:tcPr>
          <w:p w14:paraId="349188B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642.3747</w:t>
            </w:r>
          </w:p>
        </w:tc>
        <w:tc>
          <w:tcPr>
            <w:tcW w:w="3903" w:type="dxa"/>
            <w:tcBorders>
              <w:top w:val="nil"/>
              <w:left w:val="nil"/>
              <w:bottom w:val="single" w:sz="4" w:space="0" w:color="auto"/>
              <w:right w:val="single" w:sz="4" w:space="0" w:color="auto"/>
            </w:tcBorders>
            <w:shd w:val="clear" w:color="000000" w:fill="FFFFFF"/>
            <w:vAlign w:val="center"/>
            <w:hideMark/>
          </w:tcPr>
          <w:p w14:paraId="4E3783F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Реле поворота ГАЗ-31029,3110,3302</w:t>
            </w:r>
          </w:p>
        </w:tc>
        <w:tc>
          <w:tcPr>
            <w:tcW w:w="1113" w:type="dxa"/>
            <w:tcBorders>
              <w:top w:val="nil"/>
              <w:left w:val="nil"/>
              <w:bottom w:val="single" w:sz="4" w:space="0" w:color="auto"/>
              <w:right w:val="single" w:sz="4" w:space="0" w:color="auto"/>
            </w:tcBorders>
            <w:shd w:val="clear" w:color="000000" w:fill="FFFFFF"/>
            <w:noWrap/>
            <w:vAlign w:val="bottom"/>
            <w:hideMark/>
          </w:tcPr>
          <w:p w14:paraId="42CD80C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0D13B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0696AD2F"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F9A1EA6"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Уаз 390945-04</w:t>
            </w:r>
          </w:p>
        </w:tc>
      </w:tr>
      <w:tr w:rsidR="009F384E" w:rsidRPr="009F384E" w14:paraId="526099A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EA6A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150</w:t>
            </w:r>
          </w:p>
        </w:tc>
        <w:tc>
          <w:tcPr>
            <w:tcW w:w="2584" w:type="dxa"/>
            <w:tcBorders>
              <w:top w:val="nil"/>
              <w:left w:val="nil"/>
              <w:bottom w:val="single" w:sz="4" w:space="0" w:color="auto"/>
              <w:right w:val="single" w:sz="4" w:space="0" w:color="auto"/>
            </w:tcBorders>
            <w:shd w:val="clear" w:color="000000" w:fill="FFFFFF"/>
            <w:noWrap/>
            <w:vAlign w:val="bottom"/>
            <w:hideMark/>
          </w:tcPr>
          <w:p w14:paraId="5ECD73C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390945</w:t>
            </w:r>
          </w:p>
        </w:tc>
        <w:tc>
          <w:tcPr>
            <w:tcW w:w="3903" w:type="dxa"/>
            <w:tcBorders>
              <w:top w:val="nil"/>
              <w:left w:val="nil"/>
              <w:bottom w:val="single" w:sz="4" w:space="0" w:color="auto"/>
              <w:right w:val="single" w:sz="4" w:space="0" w:color="auto"/>
            </w:tcBorders>
            <w:shd w:val="clear" w:color="000000" w:fill="FFFFFF"/>
            <w:hideMark/>
          </w:tcPr>
          <w:p w14:paraId="0ADF318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Вал карданный заднего моста 390945 (102 см.)</w:t>
            </w:r>
          </w:p>
        </w:tc>
        <w:tc>
          <w:tcPr>
            <w:tcW w:w="1113" w:type="dxa"/>
            <w:tcBorders>
              <w:top w:val="nil"/>
              <w:left w:val="nil"/>
              <w:bottom w:val="single" w:sz="4" w:space="0" w:color="auto"/>
              <w:right w:val="single" w:sz="4" w:space="0" w:color="auto"/>
            </w:tcBorders>
            <w:shd w:val="clear" w:color="000000" w:fill="FFFFFF"/>
            <w:noWrap/>
            <w:vAlign w:val="bottom"/>
            <w:hideMark/>
          </w:tcPr>
          <w:p w14:paraId="2F7AA25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EB1B4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536C0BD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F3043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151</w:t>
            </w:r>
          </w:p>
        </w:tc>
        <w:tc>
          <w:tcPr>
            <w:tcW w:w="2584" w:type="dxa"/>
            <w:tcBorders>
              <w:top w:val="nil"/>
              <w:left w:val="nil"/>
              <w:bottom w:val="single" w:sz="4" w:space="0" w:color="auto"/>
              <w:right w:val="single" w:sz="4" w:space="0" w:color="auto"/>
            </w:tcBorders>
            <w:shd w:val="clear" w:color="000000" w:fill="FFFFFF"/>
            <w:noWrap/>
            <w:vAlign w:val="center"/>
            <w:hideMark/>
          </w:tcPr>
          <w:p w14:paraId="2BF5917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40624-3906022</w:t>
            </w:r>
          </w:p>
        </w:tc>
        <w:tc>
          <w:tcPr>
            <w:tcW w:w="3903" w:type="dxa"/>
            <w:tcBorders>
              <w:top w:val="nil"/>
              <w:left w:val="nil"/>
              <w:bottom w:val="single" w:sz="4" w:space="0" w:color="auto"/>
              <w:right w:val="single" w:sz="4" w:space="0" w:color="auto"/>
            </w:tcBorders>
            <w:shd w:val="clear" w:color="000000" w:fill="FFFFFF"/>
            <w:vAlign w:val="center"/>
            <w:hideMark/>
          </w:tcPr>
          <w:p w14:paraId="06D95F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Прокладка двигателя ЗМЗ-405,409 ЕВРО-3 полный комплект</w:t>
            </w:r>
          </w:p>
        </w:tc>
        <w:tc>
          <w:tcPr>
            <w:tcW w:w="1113" w:type="dxa"/>
            <w:tcBorders>
              <w:top w:val="nil"/>
              <w:left w:val="nil"/>
              <w:bottom w:val="single" w:sz="4" w:space="0" w:color="auto"/>
              <w:right w:val="single" w:sz="4" w:space="0" w:color="auto"/>
            </w:tcBorders>
            <w:shd w:val="clear" w:color="000000" w:fill="FFFFFF"/>
            <w:noWrap/>
            <w:vAlign w:val="bottom"/>
            <w:hideMark/>
          </w:tcPr>
          <w:p w14:paraId="5C28648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4A685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16CD0D82"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E386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152</w:t>
            </w:r>
          </w:p>
        </w:tc>
        <w:tc>
          <w:tcPr>
            <w:tcW w:w="2584" w:type="dxa"/>
            <w:tcBorders>
              <w:top w:val="nil"/>
              <w:left w:val="nil"/>
              <w:bottom w:val="single" w:sz="4" w:space="0" w:color="auto"/>
              <w:right w:val="single" w:sz="4" w:space="0" w:color="auto"/>
            </w:tcBorders>
            <w:shd w:val="clear" w:color="000000" w:fill="FFFFFF"/>
            <w:noWrap/>
            <w:vAlign w:val="center"/>
            <w:hideMark/>
          </w:tcPr>
          <w:p w14:paraId="03969B5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3160-2304052*РК</w:t>
            </w:r>
          </w:p>
        </w:tc>
        <w:tc>
          <w:tcPr>
            <w:tcW w:w="3903" w:type="dxa"/>
            <w:tcBorders>
              <w:top w:val="nil"/>
              <w:left w:val="nil"/>
              <w:bottom w:val="single" w:sz="4" w:space="0" w:color="auto"/>
              <w:right w:val="single" w:sz="4" w:space="0" w:color="auto"/>
            </w:tcBorders>
            <w:shd w:val="clear" w:color="000000" w:fill="FFFFFF"/>
            <w:vAlign w:val="center"/>
            <w:hideMark/>
          </w:tcPr>
          <w:p w14:paraId="43D21CD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Ремкомплект УАЗ-315195,3163 кулака поворотного полиуретан (5 поз./5 дет.)</w:t>
            </w:r>
          </w:p>
        </w:tc>
        <w:tc>
          <w:tcPr>
            <w:tcW w:w="1113" w:type="dxa"/>
            <w:tcBorders>
              <w:top w:val="nil"/>
              <w:left w:val="nil"/>
              <w:bottom w:val="single" w:sz="4" w:space="0" w:color="auto"/>
              <w:right w:val="single" w:sz="4" w:space="0" w:color="auto"/>
            </w:tcBorders>
            <w:shd w:val="clear" w:color="000000" w:fill="FFFFFF"/>
            <w:noWrap/>
            <w:vAlign w:val="bottom"/>
            <w:hideMark/>
          </w:tcPr>
          <w:p w14:paraId="6EAA36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2F331E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w:t>
            </w:r>
          </w:p>
        </w:tc>
      </w:tr>
      <w:tr w:rsidR="009F384E" w:rsidRPr="009F384E" w14:paraId="1FE95D9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BF1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153</w:t>
            </w:r>
          </w:p>
        </w:tc>
        <w:tc>
          <w:tcPr>
            <w:tcW w:w="2584" w:type="dxa"/>
            <w:tcBorders>
              <w:top w:val="nil"/>
              <w:left w:val="nil"/>
              <w:bottom w:val="single" w:sz="4" w:space="0" w:color="auto"/>
              <w:right w:val="single" w:sz="4" w:space="0" w:color="auto"/>
            </w:tcBorders>
            <w:shd w:val="clear" w:color="000000" w:fill="FFFFFF"/>
            <w:noWrap/>
            <w:vAlign w:val="center"/>
            <w:hideMark/>
          </w:tcPr>
          <w:p w14:paraId="3AB78561"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center"/>
            <w:hideMark/>
          </w:tcPr>
          <w:p w14:paraId="2D84B919" w14:textId="77777777" w:rsidR="009F384E" w:rsidRPr="009F384E" w:rsidRDefault="009F384E" w:rsidP="009F384E">
            <w:pPr>
              <w:spacing w:line="240" w:lineRule="auto"/>
              <w:ind w:firstLine="0"/>
              <w:jc w:val="center"/>
              <w:rPr>
                <w:snapToGrid/>
                <w:sz w:val="20"/>
              </w:rPr>
            </w:pPr>
            <w:r w:rsidRPr="009F384E">
              <w:rPr>
                <w:snapToGrid/>
                <w:sz w:val="20"/>
              </w:rPr>
              <w:t>Ремкомплект ЗМЗ-406 крышки клапанной (21 деталь)</w:t>
            </w:r>
          </w:p>
        </w:tc>
        <w:tc>
          <w:tcPr>
            <w:tcW w:w="1113" w:type="dxa"/>
            <w:tcBorders>
              <w:top w:val="nil"/>
              <w:left w:val="nil"/>
              <w:bottom w:val="single" w:sz="4" w:space="0" w:color="auto"/>
              <w:right w:val="single" w:sz="4" w:space="0" w:color="auto"/>
            </w:tcBorders>
            <w:shd w:val="clear" w:color="000000" w:fill="FFFFFF"/>
            <w:noWrap/>
            <w:vAlign w:val="bottom"/>
            <w:hideMark/>
          </w:tcPr>
          <w:p w14:paraId="57BDCC4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7526B4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5538A67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7BCB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154</w:t>
            </w:r>
          </w:p>
        </w:tc>
        <w:tc>
          <w:tcPr>
            <w:tcW w:w="2584" w:type="dxa"/>
            <w:tcBorders>
              <w:top w:val="nil"/>
              <w:left w:val="nil"/>
              <w:bottom w:val="single" w:sz="4" w:space="0" w:color="auto"/>
              <w:right w:val="single" w:sz="4" w:space="0" w:color="auto"/>
            </w:tcBorders>
            <w:shd w:val="clear" w:color="000000" w:fill="FFFFFF"/>
            <w:noWrap/>
            <w:vAlign w:val="center"/>
            <w:hideMark/>
          </w:tcPr>
          <w:p w14:paraId="61D0DE40"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center"/>
            <w:hideMark/>
          </w:tcPr>
          <w:p w14:paraId="24EB288D" w14:textId="77777777" w:rsidR="009F384E" w:rsidRPr="009F384E" w:rsidRDefault="009F384E" w:rsidP="009F384E">
            <w:pPr>
              <w:spacing w:line="240" w:lineRule="auto"/>
              <w:ind w:firstLine="0"/>
              <w:jc w:val="center"/>
              <w:rPr>
                <w:snapToGrid/>
                <w:sz w:val="20"/>
              </w:rPr>
            </w:pPr>
            <w:r w:rsidRPr="009F384E">
              <w:rPr>
                <w:snapToGrid/>
                <w:sz w:val="20"/>
              </w:rPr>
              <w:t>Ремкомплект ЗМЗ-40624 ЕВРО-3 крышки клапанной (6 деталей)</w:t>
            </w:r>
          </w:p>
        </w:tc>
        <w:tc>
          <w:tcPr>
            <w:tcW w:w="1113" w:type="dxa"/>
            <w:tcBorders>
              <w:top w:val="nil"/>
              <w:left w:val="nil"/>
              <w:bottom w:val="single" w:sz="4" w:space="0" w:color="auto"/>
              <w:right w:val="single" w:sz="4" w:space="0" w:color="auto"/>
            </w:tcBorders>
            <w:shd w:val="clear" w:color="000000" w:fill="FFFFFF"/>
            <w:noWrap/>
            <w:vAlign w:val="bottom"/>
            <w:hideMark/>
          </w:tcPr>
          <w:p w14:paraId="6C7F60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DB5097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0F572B3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562E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155</w:t>
            </w:r>
          </w:p>
        </w:tc>
        <w:tc>
          <w:tcPr>
            <w:tcW w:w="2584" w:type="dxa"/>
            <w:tcBorders>
              <w:top w:val="nil"/>
              <w:left w:val="nil"/>
              <w:bottom w:val="single" w:sz="4" w:space="0" w:color="auto"/>
              <w:right w:val="single" w:sz="4" w:space="0" w:color="auto"/>
            </w:tcBorders>
            <w:shd w:val="clear" w:color="000000" w:fill="FFFFFF"/>
            <w:noWrap/>
            <w:vAlign w:val="center"/>
            <w:hideMark/>
          </w:tcPr>
          <w:p w14:paraId="7A39D22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31605-1602510</w:t>
            </w:r>
          </w:p>
        </w:tc>
        <w:tc>
          <w:tcPr>
            <w:tcW w:w="3903" w:type="dxa"/>
            <w:tcBorders>
              <w:top w:val="nil"/>
              <w:left w:val="nil"/>
              <w:bottom w:val="single" w:sz="4" w:space="0" w:color="auto"/>
              <w:right w:val="single" w:sz="4" w:space="0" w:color="auto"/>
            </w:tcBorders>
            <w:shd w:val="clear" w:color="auto" w:fill="auto"/>
            <w:vAlign w:val="center"/>
            <w:hideMark/>
          </w:tcPr>
          <w:p w14:paraId="173FE7E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сцепления рабочий УАЗ-3160,Хантер,Патриот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09B14D2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1E8E99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679B672B" w14:textId="77777777" w:rsidTr="00CF4880">
        <w:trPr>
          <w:trHeight w:val="300"/>
        </w:trPr>
        <w:tc>
          <w:tcPr>
            <w:tcW w:w="974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E20B3B8" w14:textId="77777777" w:rsidR="009F384E" w:rsidRPr="009F384E" w:rsidRDefault="009F384E" w:rsidP="009F384E">
            <w:pPr>
              <w:spacing w:line="240" w:lineRule="auto"/>
              <w:ind w:firstLine="0"/>
              <w:jc w:val="center"/>
              <w:rPr>
                <w:snapToGrid/>
                <w:color w:val="000000"/>
                <w:sz w:val="20"/>
              </w:rPr>
            </w:pPr>
            <w:r w:rsidRPr="009F384E">
              <w:rPr>
                <w:b/>
                <w:bCs/>
                <w:snapToGrid/>
                <w:color w:val="FF0000"/>
                <w:sz w:val="20"/>
              </w:rPr>
              <w:t>Газ 33081,3308,газ66</w:t>
            </w:r>
          </w:p>
        </w:tc>
      </w:tr>
      <w:tr w:rsidR="009F384E" w:rsidRPr="009F384E" w14:paraId="5B612A8A"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D1C7D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156</w:t>
            </w:r>
          </w:p>
        </w:tc>
        <w:tc>
          <w:tcPr>
            <w:tcW w:w="2584" w:type="dxa"/>
            <w:tcBorders>
              <w:top w:val="nil"/>
              <w:left w:val="nil"/>
              <w:bottom w:val="single" w:sz="4" w:space="0" w:color="auto"/>
              <w:right w:val="single" w:sz="4" w:space="0" w:color="auto"/>
            </w:tcBorders>
            <w:shd w:val="clear" w:color="000000" w:fill="FFFFFF"/>
            <w:noWrap/>
            <w:vAlign w:val="bottom"/>
            <w:hideMark/>
          </w:tcPr>
          <w:p w14:paraId="3DEC80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3307-1301010-91</w:t>
            </w:r>
          </w:p>
        </w:tc>
        <w:tc>
          <w:tcPr>
            <w:tcW w:w="3903" w:type="dxa"/>
            <w:tcBorders>
              <w:top w:val="nil"/>
              <w:left w:val="nil"/>
              <w:bottom w:val="single" w:sz="4" w:space="0" w:color="auto"/>
              <w:right w:val="single" w:sz="4" w:space="0" w:color="auto"/>
            </w:tcBorders>
            <w:shd w:val="clear" w:color="000000" w:fill="FFFFFF"/>
            <w:vAlign w:val="bottom"/>
            <w:hideMark/>
          </w:tcPr>
          <w:p w14:paraId="350BE42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Радиатор охлаж. ГАЗ-3309, 33081 медный (3-х рядн.) дв.245 Евро-II, III</w:t>
            </w:r>
          </w:p>
        </w:tc>
        <w:tc>
          <w:tcPr>
            <w:tcW w:w="1113" w:type="dxa"/>
            <w:tcBorders>
              <w:top w:val="nil"/>
              <w:left w:val="nil"/>
              <w:bottom w:val="single" w:sz="4" w:space="0" w:color="auto"/>
              <w:right w:val="single" w:sz="4" w:space="0" w:color="auto"/>
            </w:tcBorders>
            <w:shd w:val="clear" w:color="000000" w:fill="FFFFFF"/>
            <w:noWrap/>
            <w:vAlign w:val="bottom"/>
            <w:hideMark/>
          </w:tcPr>
          <w:p w14:paraId="243CAA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676ECA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08C5460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A9DD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157</w:t>
            </w:r>
          </w:p>
        </w:tc>
        <w:tc>
          <w:tcPr>
            <w:tcW w:w="2584" w:type="dxa"/>
            <w:tcBorders>
              <w:top w:val="nil"/>
              <w:left w:val="nil"/>
              <w:bottom w:val="single" w:sz="4" w:space="0" w:color="auto"/>
              <w:right w:val="single" w:sz="4" w:space="0" w:color="auto"/>
            </w:tcBorders>
            <w:shd w:val="clear" w:color="000000" w:fill="FFFFFF"/>
            <w:noWrap/>
            <w:vAlign w:val="bottom"/>
            <w:hideMark/>
          </w:tcPr>
          <w:p w14:paraId="44A7453F"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601855B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провод перемычка +-</w:t>
            </w:r>
          </w:p>
        </w:tc>
        <w:tc>
          <w:tcPr>
            <w:tcW w:w="1113" w:type="dxa"/>
            <w:tcBorders>
              <w:top w:val="nil"/>
              <w:left w:val="nil"/>
              <w:bottom w:val="single" w:sz="4" w:space="0" w:color="auto"/>
              <w:right w:val="single" w:sz="4" w:space="0" w:color="auto"/>
            </w:tcBorders>
            <w:shd w:val="clear" w:color="000000" w:fill="FFFFFF"/>
            <w:noWrap/>
            <w:vAlign w:val="bottom"/>
            <w:hideMark/>
          </w:tcPr>
          <w:p w14:paraId="209DCA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071CCA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0247A88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1BBA0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158</w:t>
            </w:r>
          </w:p>
        </w:tc>
        <w:tc>
          <w:tcPr>
            <w:tcW w:w="2584" w:type="dxa"/>
            <w:tcBorders>
              <w:top w:val="nil"/>
              <w:left w:val="nil"/>
              <w:bottom w:val="single" w:sz="4" w:space="0" w:color="auto"/>
              <w:right w:val="single" w:sz="4" w:space="0" w:color="auto"/>
            </w:tcBorders>
            <w:shd w:val="clear" w:color="000000" w:fill="FFFFFF"/>
            <w:noWrap/>
            <w:vAlign w:val="center"/>
            <w:hideMark/>
          </w:tcPr>
          <w:p w14:paraId="29BC8FB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661-1802175</w:t>
            </w:r>
          </w:p>
        </w:tc>
        <w:tc>
          <w:tcPr>
            <w:tcW w:w="3903" w:type="dxa"/>
            <w:tcBorders>
              <w:top w:val="nil"/>
              <w:left w:val="nil"/>
              <w:bottom w:val="single" w:sz="4" w:space="0" w:color="auto"/>
              <w:right w:val="single" w:sz="4" w:space="0" w:color="auto"/>
            </w:tcBorders>
            <w:shd w:val="clear" w:color="000000" w:fill="FFFFFF"/>
            <w:vAlign w:val="center"/>
            <w:hideMark/>
          </w:tcPr>
          <w:p w14:paraId="41E111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ГАЗ-33081 крышки коробки раздаточной</w:t>
            </w:r>
          </w:p>
        </w:tc>
        <w:tc>
          <w:tcPr>
            <w:tcW w:w="1113" w:type="dxa"/>
            <w:tcBorders>
              <w:top w:val="nil"/>
              <w:left w:val="nil"/>
              <w:bottom w:val="single" w:sz="4" w:space="0" w:color="auto"/>
              <w:right w:val="single" w:sz="4" w:space="0" w:color="auto"/>
            </w:tcBorders>
            <w:shd w:val="clear" w:color="000000" w:fill="FFFFFF"/>
            <w:noWrap/>
            <w:vAlign w:val="bottom"/>
            <w:hideMark/>
          </w:tcPr>
          <w:p w14:paraId="72580FD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763949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66A62A3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987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159</w:t>
            </w:r>
          </w:p>
        </w:tc>
        <w:tc>
          <w:tcPr>
            <w:tcW w:w="2584" w:type="dxa"/>
            <w:tcBorders>
              <w:top w:val="nil"/>
              <w:left w:val="nil"/>
              <w:bottom w:val="single" w:sz="4" w:space="0" w:color="auto"/>
              <w:right w:val="single" w:sz="4" w:space="0" w:color="auto"/>
            </w:tcBorders>
            <w:shd w:val="clear" w:color="000000" w:fill="FFFFFF"/>
            <w:noWrap/>
            <w:vAlign w:val="center"/>
            <w:hideMark/>
          </w:tcPr>
          <w:p w14:paraId="787043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2410-1602510*РК</w:t>
            </w:r>
          </w:p>
        </w:tc>
        <w:tc>
          <w:tcPr>
            <w:tcW w:w="3903" w:type="dxa"/>
            <w:tcBorders>
              <w:top w:val="nil"/>
              <w:left w:val="nil"/>
              <w:bottom w:val="single" w:sz="4" w:space="0" w:color="auto"/>
              <w:right w:val="single" w:sz="4" w:space="0" w:color="auto"/>
            </w:tcBorders>
            <w:shd w:val="clear" w:color="000000" w:fill="FFFFFF"/>
            <w:vAlign w:val="center"/>
            <w:hideMark/>
          </w:tcPr>
          <w:p w14:paraId="05E3C5B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Ремкомплект ГАЗ-2410,3302 ГЦС с поршнем</w:t>
            </w:r>
          </w:p>
        </w:tc>
        <w:tc>
          <w:tcPr>
            <w:tcW w:w="1113" w:type="dxa"/>
            <w:tcBorders>
              <w:top w:val="nil"/>
              <w:left w:val="nil"/>
              <w:bottom w:val="single" w:sz="4" w:space="0" w:color="auto"/>
              <w:right w:val="single" w:sz="4" w:space="0" w:color="auto"/>
            </w:tcBorders>
            <w:shd w:val="clear" w:color="000000" w:fill="FFFFFF"/>
            <w:noWrap/>
            <w:vAlign w:val="bottom"/>
            <w:hideMark/>
          </w:tcPr>
          <w:p w14:paraId="0E25A4E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534D3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5624843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AF2C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160</w:t>
            </w:r>
          </w:p>
        </w:tc>
        <w:tc>
          <w:tcPr>
            <w:tcW w:w="2584" w:type="dxa"/>
            <w:tcBorders>
              <w:top w:val="nil"/>
              <w:left w:val="nil"/>
              <w:bottom w:val="single" w:sz="4" w:space="0" w:color="auto"/>
              <w:right w:val="single" w:sz="4" w:space="0" w:color="auto"/>
            </w:tcBorders>
            <w:shd w:val="clear" w:color="000000" w:fill="FFFFFF"/>
            <w:noWrap/>
            <w:vAlign w:val="center"/>
            <w:hideMark/>
          </w:tcPr>
          <w:p w14:paraId="4E4E932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3307-160*пРК</w:t>
            </w:r>
          </w:p>
        </w:tc>
        <w:tc>
          <w:tcPr>
            <w:tcW w:w="3903" w:type="dxa"/>
            <w:tcBorders>
              <w:top w:val="nil"/>
              <w:left w:val="nil"/>
              <w:bottom w:val="single" w:sz="4" w:space="0" w:color="auto"/>
              <w:right w:val="single" w:sz="4" w:space="0" w:color="auto"/>
            </w:tcBorders>
            <w:shd w:val="clear" w:color="000000" w:fill="FFFFFF"/>
            <w:vAlign w:val="center"/>
            <w:hideMark/>
          </w:tcPr>
          <w:p w14:paraId="3770AB3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Ремкомплект ГАЗ-53,3307 ГЦС,РЦС полный</w:t>
            </w:r>
          </w:p>
        </w:tc>
        <w:tc>
          <w:tcPr>
            <w:tcW w:w="1113" w:type="dxa"/>
            <w:tcBorders>
              <w:top w:val="nil"/>
              <w:left w:val="nil"/>
              <w:bottom w:val="single" w:sz="4" w:space="0" w:color="auto"/>
              <w:right w:val="single" w:sz="4" w:space="0" w:color="auto"/>
            </w:tcBorders>
            <w:shd w:val="clear" w:color="000000" w:fill="FFFFFF"/>
            <w:noWrap/>
            <w:vAlign w:val="bottom"/>
            <w:hideMark/>
          </w:tcPr>
          <w:p w14:paraId="7864571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C6DAA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5D650E2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1E0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161</w:t>
            </w:r>
          </w:p>
        </w:tc>
        <w:tc>
          <w:tcPr>
            <w:tcW w:w="2584" w:type="dxa"/>
            <w:tcBorders>
              <w:top w:val="nil"/>
              <w:left w:val="nil"/>
              <w:bottom w:val="single" w:sz="4" w:space="0" w:color="auto"/>
              <w:right w:val="single" w:sz="4" w:space="0" w:color="auto"/>
            </w:tcBorders>
            <w:shd w:val="clear" w:color="000000" w:fill="FFFFFF"/>
            <w:noWrap/>
            <w:vAlign w:val="center"/>
            <w:hideMark/>
          </w:tcPr>
          <w:p w14:paraId="47347A5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4301-1602510</w:t>
            </w:r>
          </w:p>
        </w:tc>
        <w:tc>
          <w:tcPr>
            <w:tcW w:w="3903" w:type="dxa"/>
            <w:tcBorders>
              <w:top w:val="nil"/>
              <w:left w:val="nil"/>
              <w:bottom w:val="single" w:sz="4" w:space="0" w:color="auto"/>
              <w:right w:val="single" w:sz="4" w:space="0" w:color="auto"/>
            </w:tcBorders>
            <w:shd w:val="clear" w:color="000000" w:fill="FFFFFF"/>
            <w:vAlign w:val="center"/>
            <w:hideMark/>
          </w:tcPr>
          <w:p w14:paraId="434586C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сцепления рабочий ГАЗ-4301,3310 Валдай</w:t>
            </w:r>
          </w:p>
        </w:tc>
        <w:tc>
          <w:tcPr>
            <w:tcW w:w="1113" w:type="dxa"/>
            <w:tcBorders>
              <w:top w:val="nil"/>
              <w:left w:val="nil"/>
              <w:bottom w:val="single" w:sz="4" w:space="0" w:color="auto"/>
              <w:right w:val="single" w:sz="4" w:space="0" w:color="auto"/>
            </w:tcBorders>
            <w:shd w:val="clear" w:color="000000" w:fill="FFFFFF"/>
            <w:noWrap/>
            <w:vAlign w:val="bottom"/>
            <w:hideMark/>
          </w:tcPr>
          <w:p w14:paraId="5D50B58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C517E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408F881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DC5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162</w:t>
            </w:r>
          </w:p>
        </w:tc>
        <w:tc>
          <w:tcPr>
            <w:tcW w:w="2584" w:type="dxa"/>
            <w:tcBorders>
              <w:top w:val="nil"/>
              <w:left w:val="nil"/>
              <w:bottom w:val="single" w:sz="4" w:space="0" w:color="auto"/>
              <w:right w:val="single" w:sz="4" w:space="0" w:color="auto"/>
            </w:tcBorders>
            <w:shd w:val="clear" w:color="000000" w:fill="FFFFFF"/>
            <w:noWrap/>
            <w:vAlign w:val="center"/>
            <w:hideMark/>
          </w:tcPr>
          <w:p w14:paraId="3EF6D08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33097-2201010</w:t>
            </w:r>
          </w:p>
        </w:tc>
        <w:tc>
          <w:tcPr>
            <w:tcW w:w="3903" w:type="dxa"/>
            <w:tcBorders>
              <w:top w:val="nil"/>
              <w:left w:val="nil"/>
              <w:bottom w:val="single" w:sz="4" w:space="0" w:color="auto"/>
              <w:right w:val="single" w:sz="4" w:space="0" w:color="auto"/>
            </w:tcBorders>
            <w:shd w:val="clear" w:color="000000" w:fill="FFFFFF"/>
            <w:vAlign w:val="center"/>
            <w:hideMark/>
          </w:tcPr>
          <w:p w14:paraId="1DA9A2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Вал карданный ГАЗ-33081,33097 в сборе переднего моста</w:t>
            </w:r>
          </w:p>
        </w:tc>
        <w:tc>
          <w:tcPr>
            <w:tcW w:w="1113" w:type="dxa"/>
            <w:tcBorders>
              <w:top w:val="nil"/>
              <w:left w:val="nil"/>
              <w:bottom w:val="single" w:sz="4" w:space="0" w:color="auto"/>
              <w:right w:val="single" w:sz="4" w:space="0" w:color="auto"/>
            </w:tcBorders>
            <w:shd w:val="clear" w:color="000000" w:fill="FFFFFF"/>
            <w:noWrap/>
            <w:vAlign w:val="bottom"/>
            <w:hideMark/>
          </w:tcPr>
          <w:p w14:paraId="0FC1823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DACFDC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05B3CDF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63BB6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163</w:t>
            </w:r>
          </w:p>
        </w:tc>
        <w:tc>
          <w:tcPr>
            <w:tcW w:w="2584" w:type="dxa"/>
            <w:tcBorders>
              <w:top w:val="nil"/>
              <w:left w:val="nil"/>
              <w:bottom w:val="single" w:sz="4" w:space="0" w:color="auto"/>
              <w:right w:val="single" w:sz="4" w:space="0" w:color="auto"/>
            </w:tcBorders>
            <w:shd w:val="clear" w:color="000000" w:fill="FFFFFF"/>
            <w:noWrap/>
            <w:vAlign w:val="center"/>
            <w:hideMark/>
          </w:tcPr>
          <w:p w14:paraId="561A613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531-2201025-22</w:t>
            </w:r>
          </w:p>
        </w:tc>
        <w:tc>
          <w:tcPr>
            <w:tcW w:w="3903" w:type="dxa"/>
            <w:tcBorders>
              <w:top w:val="nil"/>
              <w:left w:val="nil"/>
              <w:bottom w:val="single" w:sz="4" w:space="0" w:color="auto"/>
              <w:right w:val="single" w:sz="4" w:space="0" w:color="auto"/>
            </w:tcBorders>
            <w:shd w:val="clear" w:color="000000" w:fill="FFFFFF"/>
            <w:vAlign w:val="center"/>
            <w:hideMark/>
          </w:tcPr>
          <w:p w14:paraId="4D0FAD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Крестовина ГАЗ-53 вала карданного</w:t>
            </w:r>
          </w:p>
        </w:tc>
        <w:tc>
          <w:tcPr>
            <w:tcW w:w="1113" w:type="dxa"/>
            <w:tcBorders>
              <w:top w:val="nil"/>
              <w:left w:val="nil"/>
              <w:bottom w:val="single" w:sz="4" w:space="0" w:color="auto"/>
              <w:right w:val="single" w:sz="4" w:space="0" w:color="auto"/>
            </w:tcBorders>
            <w:shd w:val="clear" w:color="000000" w:fill="FFFFFF"/>
            <w:noWrap/>
            <w:vAlign w:val="bottom"/>
            <w:hideMark/>
          </w:tcPr>
          <w:p w14:paraId="6D71AF6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D62787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05899F68"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F2203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164</w:t>
            </w:r>
          </w:p>
        </w:tc>
        <w:tc>
          <w:tcPr>
            <w:tcW w:w="2584" w:type="dxa"/>
            <w:tcBorders>
              <w:top w:val="nil"/>
              <w:left w:val="nil"/>
              <w:bottom w:val="single" w:sz="4" w:space="0" w:color="auto"/>
              <w:right w:val="single" w:sz="4" w:space="0" w:color="auto"/>
            </w:tcBorders>
            <w:shd w:val="clear" w:color="000000" w:fill="FFFFFF"/>
            <w:noWrap/>
            <w:vAlign w:val="bottom"/>
            <w:hideMark/>
          </w:tcPr>
          <w:p w14:paraId="2CCA34B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245-1109013-20</w:t>
            </w:r>
          </w:p>
        </w:tc>
        <w:tc>
          <w:tcPr>
            <w:tcW w:w="3903" w:type="dxa"/>
            <w:tcBorders>
              <w:top w:val="nil"/>
              <w:left w:val="nil"/>
              <w:bottom w:val="single" w:sz="4" w:space="0" w:color="auto"/>
              <w:right w:val="single" w:sz="4" w:space="0" w:color="auto"/>
            </w:tcBorders>
            <w:shd w:val="clear" w:color="000000" w:fill="FFFFFF"/>
            <w:vAlign w:val="bottom"/>
            <w:hideMark/>
          </w:tcPr>
          <w:p w14:paraId="645467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воздушный ГАЗ-3308, 3309, Валдай дв. ММЗ-Д245.7</w:t>
            </w:r>
          </w:p>
        </w:tc>
        <w:tc>
          <w:tcPr>
            <w:tcW w:w="1113" w:type="dxa"/>
            <w:tcBorders>
              <w:top w:val="nil"/>
              <w:left w:val="nil"/>
              <w:bottom w:val="single" w:sz="4" w:space="0" w:color="auto"/>
              <w:right w:val="single" w:sz="4" w:space="0" w:color="auto"/>
            </w:tcBorders>
            <w:shd w:val="clear" w:color="000000" w:fill="FFFFFF"/>
            <w:noWrap/>
            <w:vAlign w:val="bottom"/>
            <w:hideMark/>
          </w:tcPr>
          <w:p w14:paraId="150B0E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4289FD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71F2AC4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4FC2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165</w:t>
            </w:r>
          </w:p>
        </w:tc>
        <w:tc>
          <w:tcPr>
            <w:tcW w:w="2584" w:type="dxa"/>
            <w:tcBorders>
              <w:top w:val="nil"/>
              <w:left w:val="nil"/>
              <w:bottom w:val="single" w:sz="4" w:space="0" w:color="auto"/>
              <w:right w:val="single" w:sz="4" w:space="0" w:color="auto"/>
            </w:tcBorders>
            <w:shd w:val="clear" w:color="000000" w:fill="FFFFFF"/>
            <w:noWrap/>
            <w:vAlign w:val="center"/>
            <w:hideMark/>
          </w:tcPr>
          <w:p w14:paraId="393A0D7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020-1117010 EKO-03.36</w:t>
            </w:r>
          </w:p>
        </w:tc>
        <w:tc>
          <w:tcPr>
            <w:tcW w:w="3903" w:type="dxa"/>
            <w:tcBorders>
              <w:top w:val="nil"/>
              <w:left w:val="nil"/>
              <w:bottom w:val="single" w:sz="4" w:space="0" w:color="auto"/>
              <w:right w:val="single" w:sz="4" w:space="0" w:color="auto"/>
            </w:tcBorders>
            <w:shd w:val="clear" w:color="000000" w:fill="FFFFFF"/>
            <w:vAlign w:val="center"/>
            <w:hideMark/>
          </w:tcPr>
          <w:p w14:paraId="0322F8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топливный ЗИЛ-5301,МТЗ тонкой очистки (дв.ММЗ-245)</w:t>
            </w:r>
          </w:p>
        </w:tc>
        <w:tc>
          <w:tcPr>
            <w:tcW w:w="1113" w:type="dxa"/>
            <w:tcBorders>
              <w:top w:val="nil"/>
              <w:left w:val="nil"/>
              <w:bottom w:val="single" w:sz="4" w:space="0" w:color="auto"/>
              <w:right w:val="single" w:sz="4" w:space="0" w:color="auto"/>
            </w:tcBorders>
            <w:shd w:val="clear" w:color="000000" w:fill="FFFFFF"/>
            <w:noWrap/>
            <w:vAlign w:val="bottom"/>
            <w:hideMark/>
          </w:tcPr>
          <w:p w14:paraId="6F98AD4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F3CFE4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45D231F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C8D1A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166</w:t>
            </w:r>
          </w:p>
        </w:tc>
        <w:tc>
          <w:tcPr>
            <w:tcW w:w="2584" w:type="dxa"/>
            <w:tcBorders>
              <w:top w:val="nil"/>
              <w:left w:val="nil"/>
              <w:bottom w:val="single" w:sz="4" w:space="0" w:color="auto"/>
              <w:right w:val="single" w:sz="4" w:space="0" w:color="auto"/>
            </w:tcBorders>
            <w:shd w:val="clear" w:color="000000" w:fill="FFFFFF"/>
            <w:noWrap/>
            <w:vAlign w:val="center"/>
            <w:hideMark/>
          </w:tcPr>
          <w:p w14:paraId="041FB8D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306322-П</w:t>
            </w:r>
          </w:p>
        </w:tc>
        <w:tc>
          <w:tcPr>
            <w:tcW w:w="3903" w:type="dxa"/>
            <w:tcBorders>
              <w:top w:val="nil"/>
              <w:left w:val="nil"/>
              <w:bottom w:val="single" w:sz="4" w:space="0" w:color="auto"/>
              <w:right w:val="single" w:sz="4" w:space="0" w:color="auto"/>
            </w:tcBorders>
            <w:shd w:val="clear" w:color="000000" w:fill="FFFFFF"/>
            <w:vAlign w:val="center"/>
            <w:hideMark/>
          </w:tcPr>
          <w:p w14:paraId="500269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Прокладка ЗИЛ-130,433360,5301 трубы приемной кольцо</w:t>
            </w:r>
          </w:p>
        </w:tc>
        <w:tc>
          <w:tcPr>
            <w:tcW w:w="1113" w:type="dxa"/>
            <w:tcBorders>
              <w:top w:val="nil"/>
              <w:left w:val="nil"/>
              <w:bottom w:val="single" w:sz="4" w:space="0" w:color="auto"/>
              <w:right w:val="single" w:sz="4" w:space="0" w:color="auto"/>
            </w:tcBorders>
            <w:shd w:val="clear" w:color="000000" w:fill="FFFFFF"/>
            <w:noWrap/>
            <w:vAlign w:val="bottom"/>
            <w:hideMark/>
          </w:tcPr>
          <w:p w14:paraId="0799B8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F39572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6D950576"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48C2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167</w:t>
            </w:r>
          </w:p>
        </w:tc>
        <w:tc>
          <w:tcPr>
            <w:tcW w:w="2584" w:type="dxa"/>
            <w:tcBorders>
              <w:top w:val="nil"/>
              <w:left w:val="nil"/>
              <w:bottom w:val="single" w:sz="4" w:space="0" w:color="auto"/>
              <w:right w:val="single" w:sz="4" w:space="0" w:color="auto"/>
            </w:tcBorders>
            <w:shd w:val="clear" w:color="000000" w:fill="FFFFFF"/>
            <w:noWrap/>
            <w:vAlign w:val="center"/>
            <w:hideMark/>
          </w:tcPr>
          <w:p w14:paraId="14128F5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3308-2902012-01</w:t>
            </w:r>
          </w:p>
        </w:tc>
        <w:tc>
          <w:tcPr>
            <w:tcW w:w="3903" w:type="dxa"/>
            <w:tcBorders>
              <w:top w:val="nil"/>
              <w:left w:val="nil"/>
              <w:bottom w:val="single" w:sz="4" w:space="0" w:color="auto"/>
              <w:right w:val="single" w:sz="4" w:space="0" w:color="auto"/>
            </w:tcBorders>
            <w:shd w:val="clear" w:color="000000" w:fill="FFFFFF"/>
            <w:vAlign w:val="center"/>
            <w:hideMark/>
          </w:tcPr>
          <w:p w14:paraId="2710B84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Рессора ГАЗ-3308 САДКО передняя (14 листов)</w:t>
            </w:r>
          </w:p>
        </w:tc>
        <w:tc>
          <w:tcPr>
            <w:tcW w:w="1113" w:type="dxa"/>
            <w:tcBorders>
              <w:top w:val="nil"/>
              <w:left w:val="nil"/>
              <w:bottom w:val="single" w:sz="4" w:space="0" w:color="auto"/>
              <w:right w:val="single" w:sz="4" w:space="0" w:color="auto"/>
            </w:tcBorders>
            <w:shd w:val="clear" w:color="000000" w:fill="FFFFFF"/>
            <w:noWrap/>
            <w:vAlign w:val="bottom"/>
            <w:hideMark/>
          </w:tcPr>
          <w:p w14:paraId="477AF2F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2C869F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579A5EB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FF619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168</w:t>
            </w:r>
          </w:p>
        </w:tc>
        <w:tc>
          <w:tcPr>
            <w:tcW w:w="2584" w:type="dxa"/>
            <w:tcBorders>
              <w:top w:val="nil"/>
              <w:left w:val="nil"/>
              <w:bottom w:val="single" w:sz="4" w:space="0" w:color="auto"/>
              <w:right w:val="single" w:sz="4" w:space="0" w:color="auto"/>
            </w:tcBorders>
            <w:shd w:val="clear" w:color="000000" w:fill="FFFFFF"/>
            <w:noWrap/>
            <w:vAlign w:val="center"/>
            <w:hideMark/>
          </w:tcPr>
          <w:p w14:paraId="484F18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3308-2912012</w:t>
            </w:r>
          </w:p>
        </w:tc>
        <w:tc>
          <w:tcPr>
            <w:tcW w:w="3903" w:type="dxa"/>
            <w:tcBorders>
              <w:top w:val="nil"/>
              <w:left w:val="nil"/>
              <w:bottom w:val="single" w:sz="4" w:space="0" w:color="auto"/>
              <w:right w:val="single" w:sz="4" w:space="0" w:color="auto"/>
            </w:tcBorders>
            <w:shd w:val="clear" w:color="000000" w:fill="FFFFFF"/>
            <w:vAlign w:val="center"/>
            <w:hideMark/>
          </w:tcPr>
          <w:p w14:paraId="1D790B8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Рессора ГАЗ-3308 САДКО задняя (11 листов)</w:t>
            </w:r>
          </w:p>
        </w:tc>
        <w:tc>
          <w:tcPr>
            <w:tcW w:w="1113" w:type="dxa"/>
            <w:tcBorders>
              <w:top w:val="nil"/>
              <w:left w:val="nil"/>
              <w:bottom w:val="single" w:sz="4" w:space="0" w:color="auto"/>
              <w:right w:val="single" w:sz="4" w:space="0" w:color="auto"/>
            </w:tcBorders>
            <w:shd w:val="clear" w:color="000000" w:fill="FFFFFF"/>
            <w:noWrap/>
            <w:vAlign w:val="bottom"/>
            <w:hideMark/>
          </w:tcPr>
          <w:p w14:paraId="47BB49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6FCB4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2790C6BB"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31AB3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169</w:t>
            </w:r>
          </w:p>
        </w:tc>
        <w:tc>
          <w:tcPr>
            <w:tcW w:w="2584" w:type="dxa"/>
            <w:tcBorders>
              <w:top w:val="nil"/>
              <w:left w:val="nil"/>
              <w:bottom w:val="single" w:sz="4" w:space="0" w:color="auto"/>
              <w:right w:val="single" w:sz="4" w:space="0" w:color="auto"/>
            </w:tcBorders>
            <w:shd w:val="clear" w:color="000000" w:fill="FFFFFF"/>
            <w:noWrap/>
            <w:vAlign w:val="center"/>
            <w:hideMark/>
          </w:tcPr>
          <w:p w14:paraId="048231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009-1012005</w:t>
            </w:r>
          </w:p>
        </w:tc>
        <w:tc>
          <w:tcPr>
            <w:tcW w:w="3903" w:type="dxa"/>
            <w:tcBorders>
              <w:top w:val="nil"/>
              <w:left w:val="nil"/>
              <w:bottom w:val="single" w:sz="4" w:space="0" w:color="auto"/>
              <w:right w:val="single" w:sz="4" w:space="0" w:color="auto"/>
            </w:tcBorders>
            <w:shd w:val="clear" w:color="000000" w:fill="FFFFFF"/>
            <w:vAlign w:val="center"/>
            <w:hideMark/>
          </w:tcPr>
          <w:p w14:paraId="11A091E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масляный ГАЗ-3310,ЗИЛ-5301 (дв.ММЗ-245)</w:t>
            </w:r>
          </w:p>
        </w:tc>
        <w:tc>
          <w:tcPr>
            <w:tcW w:w="1113" w:type="dxa"/>
            <w:tcBorders>
              <w:top w:val="nil"/>
              <w:left w:val="nil"/>
              <w:bottom w:val="single" w:sz="4" w:space="0" w:color="auto"/>
              <w:right w:val="single" w:sz="4" w:space="0" w:color="auto"/>
            </w:tcBorders>
            <w:shd w:val="clear" w:color="000000" w:fill="FFFFFF"/>
            <w:noWrap/>
            <w:vAlign w:val="bottom"/>
            <w:hideMark/>
          </w:tcPr>
          <w:p w14:paraId="580AC82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0AE3E1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3053577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24CD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170</w:t>
            </w:r>
          </w:p>
        </w:tc>
        <w:tc>
          <w:tcPr>
            <w:tcW w:w="2584" w:type="dxa"/>
            <w:tcBorders>
              <w:top w:val="nil"/>
              <w:left w:val="nil"/>
              <w:bottom w:val="single" w:sz="4" w:space="0" w:color="auto"/>
              <w:right w:val="single" w:sz="4" w:space="0" w:color="auto"/>
            </w:tcBorders>
            <w:shd w:val="clear" w:color="000000" w:fill="FFFFFF"/>
            <w:noWrap/>
            <w:vAlign w:val="center"/>
            <w:hideMark/>
          </w:tcPr>
          <w:p w14:paraId="36F136D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66-02-4224028-01</w:t>
            </w:r>
          </w:p>
        </w:tc>
        <w:tc>
          <w:tcPr>
            <w:tcW w:w="3903" w:type="dxa"/>
            <w:tcBorders>
              <w:top w:val="nil"/>
              <w:left w:val="nil"/>
              <w:bottom w:val="single" w:sz="4" w:space="0" w:color="auto"/>
              <w:right w:val="single" w:sz="4" w:space="0" w:color="auto"/>
            </w:tcBorders>
            <w:shd w:val="clear" w:color="000000" w:fill="FFFFFF"/>
            <w:vAlign w:val="center"/>
            <w:hideMark/>
          </w:tcPr>
          <w:p w14:paraId="5ED2778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Манжета ГАЗ-66 подвода воздуха к шинам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4B41501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3A9489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0926C056"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5080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171</w:t>
            </w:r>
          </w:p>
        </w:tc>
        <w:tc>
          <w:tcPr>
            <w:tcW w:w="2584" w:type="dxa"/>
            <w:tcBorders>
              <w:top w:val="nil"/>
              <w:left w:val="nil"/>
              <w:bottom w:val="single" w:sz="4" w:space="0" w:color="auto"/>
              <w:right w:val="single" w:sz="4" w:space="0" w:color="auto"/>
            </w:tcBorders>
            <w:shd w:val="clear" w:color="000000" w:fill="FFFFFF"/>
            <w:noWrap/>
            <w:vAlign w:val="center"/>
            <w:hideMark/>
          </w:tcPr>
          <w:p w14:paraId="1355CEC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6616-3501041</w:t>
            </w:r>
          </w:p>
        </w:tc>
        <w:tc>
          <w:tcPr>
            <w:tcW w:w="3903" w:type="dxa"/>
            <w:tcBorders>
              <w:top w:val="nil"/>
              <w:left w:val="nil"/>
              <w:bottom w:val="single" w:sz="4" w:space="0" w:color="auto"/>
              <w:right w:val="single" w:sz="4" w:space="0" w:color="auto"/>
            </w:tcBorders>
            <w:shd w:val="clear" w:color="000000" w:fill="FFFFFF"/>
            <w:vAlign w:val="center"/>
            <w:hideMark/>
          </w:tcPr>
          <w:p w14:paraId="5DEB72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передний ГАЗ-66 левый</w:t>
            </w:r>
          </w:p>
        </w:tc>
        <w:tc>
          <w:tcPr>
            <w:tcW w:w="1113" w:type="dxa"/>
            <w:tcBorders>
              <w:top w:val="nil"/>
              <w:left w:val="nil"/>
              <w:bottom w:val="single" w:sz="4" w:space="0" w:color="auto"/>
              <w:right w:val="single" w:sz="4" w:space="0" w:color="auto"/>
            </w:tcBorders>
            <w:shd w:val="clear" w:color="000000" w:fill="FFFFFF"/>
            <w:noWrap/>
            <w:vAlign w:val="bottom"/>
            <w:hideMark/>
          </w:tcPr>
          <w:p w14:paraId="2C8EC56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C37F10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2D495155"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D63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172</w:t>
            </w:r>
          </w:p>
        </w:tc>
        <w:tc>
          <w:tcPr>
            <w:tcW w:w="2584" w:type="dxa"/>
            <w:tcBorders>
              <w:top w:val="nil"/>
              <w:left w:val="nil"/>
              <w:bottom w:val="single" w:sz="4" w:space="0" w:color="auto"/>
              <w:right w:val="single" w:sz="4" w:space="0" w:color="auto"/>
            </w:tcBorders>
            <w:shd w:val="clear" w:color="000000" w:fill="FFFFFF"/>
            <w:noWrap/>
            <w:vAlign w:val="center"/>
            <w:hideMark/>
          </w:tcPr>
          <w:p w14:paraId="4CD30C4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6616-3501040</w:t>
            </w:r>
          </w:p>
        </w:tc>
        <w:tc>
          <w:tcPr>
            <w:tcW w:w="3903" w:type="dxa"/>
            <w:tcBorders>
              <w:top w:val="nil"/>
              <w:left w:val="nil"/>
              <w:bottom w:val="single" w:sz="4" w:space="0" w:color="auto"/>
              <w:right w:val="single" w:sz="4" w:space="0" w:color="auto"/>
            </w:tcBorders>
            <w:shd w:val="clear" w:color="000000" w:fill="FFFFFF"/>
            <w:vAlign w:val="center"/>
            <w:hideMark/>
          </w:tcPr>
          <w:p w14:paraId="578AA08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передний ГАЗ-66 правый</w:t>
            </w:r>
          </w:p>
        </w:tc>
        <w:tc>
          <w:tcPr>
            <w:tcW w:w="1113" w:type="dxa"/>
            <w:tcBorders>
              <w:top w:val="nil"/>
              <w:left w:val="nil"/>
              <w:bottom w:val="single" w:sz="4" w:space="0" w:color="auto"/>
              <w:right w:val="single" w:sz="4" w:space="0" w:color="auto"/>
            </w:tcBorders>
            <w:shd w:val="clear" w:color="000000" w:fill="FFFFFF"/>
            <w:noWrap/>
            <w:vAlign w:val="bottom"/>
            <w:hideMark/>
          </w:tcPr>
          <w:p w14:paraId="7C3D901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0CCD6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45BB36D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C1FA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173</w:t>
            </w:r>
          </w:p>
        </w:tc>
        <w:tc>
          <w:tcPr>
            <w:tcW w:w="2584" w:type="dxa"/>
            <w:tcBorders>
              <w:top w:val="nil"/>
              <w:left w:val="nil"/>
              <w:bottom w:val="single" w:sz="4" w:space="0" w:color="auto"/>
              <w:right w:val="single" w:sz="4" w:space="0" w:color="auto"/>
            </w:tcBorders>
            <w:shd w:val="clear" w:color="000000" w:fill="FFFFFF"/>
            <w:noWrap/>
            <w:vAlign w:val="center"/>
            <w:hideMark/>
          </w:tcPr>
          <w:p w14:paraId="5CB9AB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66-16-3502040</w:t>
            </w:r>
          </w:p>
        </w:tc>
        <w:tc>
          <w:tcPr>
            <w:tcW w:w="3903" w:type="dxa"/>
            <w:tcBorders>
              <w:top w:val="nil"/>
              <w:left w:val="nil"/>
              <w:bottom w:val="single" w:sz="4" w:space="0" w:color="auto"/>
              <w:right w:val="single" w:sz="4" w:space="0" w:color="auto"/>
            </w:tcBorders>
            <w:shd w:val="clear" w:color="000000" w:fill="FFFFFF"/>
            <w:vAlign w:val="center"/>
            <w:hideMark/>
          </w:tcPr>
          <w:p w14:paraId="59E843A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задний ГАЗ-66,3308, 33081 САДКО</w:t>
            </w:r>
          </w:p>
        </w:tc>
        <w:tc>
          <w:tcPr>
            <w:tcW w:w="1113" w:type="dxa"/>
            <w:tcBorders>
              <w:top w:val="nil"/>
              <w:left w:val="nil"/>
              <w:bottom w:val="single" w:sz="4" w:space="0" w:color="auto"/>
              <w:right w:val="single" w:sz="4" w:space="0" w:color="auto"/>
            </w:tcBorders>
            <w:shd w:val="clear" w:color="000000" w:fill="FFFFFF"/>
            <w:noWrap/>
            <w:vAlign w:val="bottom"/>
            <w:hideMark/>
          </w:tcPr>
          <w:p w14:paraId="3E78058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D78FE2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36A2A208"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34E9E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174</w:t>
            </w:r>
          </w:p>
        </w:tc>
        <w:tc>
          <w:tcPr>
            <w:tcW w:w="2584" w:type="dxa"/>
            <w:tcBorders>
              <w:top w:val="nil"/>
              <w:left w:val="nil"/>
              <w:bottom w:val="single" w:sz="4" w:space="0" w:color="auto"/>
              <w:right w:val="single" w:sz="4" w:space="0" w:color="auto"/>
            </w:tcBorders>
            <w:shd w:val="clear" w:color="000000" w:fill="FFFFFF"/>
            <w:noWrap/>
            <w:vAlign w:val="center"/>
            <w:hideMark/>
          </w:tcPr>
          <w:p w14:paraId="1AFDCAB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33081-1201005</w:t>
            </w:r>
          </w:p>
        </w:tc>
        <w:tc>
          <w:tcPr>
            <w:tcW w:w="3903" w:type="dxa"/>
            <w:tcBorders>
              <w:top w:val="nil"/>
              <w:left w:val="nil"/>
              <w:bottom w:val="single" w:sz="4" w:space="0" w:color="auto"/>
              <w:right w:val="single" w:sz="4" w:space="0" w:color="auto"/>
            </w:tcBorders>
            <w:shd w:val="clear" w:color="000000" w:fill="FFFFFF"/>
            <w:vAlign w:val="center"/>
            <w:hideMark/>
          </w:tcPr>
          <w:p w14:paraId="15567DC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Глушитель ГАЗ-3308 САДКО с трубой СОД</w:t>
            </w:r>
          </w:p>
        </w:tc>
        <w:tc>
          <w:tcPr>
            <w:tcW w:w="1113" w:type="dxa"/>
            <w:tcBorders>
              <w:top w:val="nil"/>
              <w:left w:val="nil"/>
              <w:bottom w:val="single" w:sz="4" w:space="0" w:color="auto"/>
              <w:right w:val="single" w:sz="4" w:space="0" w:color="auto"/>
            </w:tcBorders>
            <w:shd w:val="clear" w:color="000000" w:fill="FFFFFF"/>
            <w:noWrap/>
            <w:vAlign w:val="bottom"/>
            <w:hideMark/>
          </w:tcPr>
          <w:p w14:paraId="32236CE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4164D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38B786A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2EDE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175</w:t>
            </w:r>
          </w:p>
        </w:tc>
        <w:tc>
          <w:tcPr>
            <w:tcW w:w="2584" w:type="dxa"/>
            <w:tcBorders>
              <w:top w:val="nil"/>
              <w:left w:val="nil"/>
              <w:bottom w:val="single" w:sz="4" w:space="0" w:color="auto"/>
              <w:right w:val="single" w:sz="4" w:space="0" w:color="auto"/>
            </w:tcBorders>
            <w:shd w:val="clear" w:color="000000" w:fill="FFFFFF"/>
            <w:noWrap/>
            <w:vAlign w:val="center"/>
            <w:hideMark/>
          </w:tcPr>
          <w:p w14:paraId="59098E0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62.3711-11</w:t>
            </w:r>
          </w:p>
        </w:tc>
        <w:tc>
          <w:tcPr>
            <w:tcW w:w="3903" w:type="dxa"/>
            <w:tcBorders>
              <w:top w:val="nil"/>
              <w:left w:val="nil"/>
              <w:bottom w:val="single" w:sz="4" w:space="0" w:color="auto"/>
              <w:right w:val="single" w:sz="4" w:space="0" w:color="auto"/>
            </w:tcBorders>
            <w:shd w:val="clear" w:color="000000" w:fill="FFFFFF"/>
            <w:vAlign w:val="center"/>
            <w:hideMark/>
          </w:tcPr>
          <w:p w14:paraId="5E9BC08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Фара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18359DD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BF3F2D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12</w:t>
            </w:r>
          </w:p>
        </w:tc>
      </w:tr>
      <w:tr w:rsidR="009F384E" w:rsidRPr="009F384E" w14:paraId="015E9128"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B6AE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176</w:t>
            </w:r>
          </w:p>
        </w:tc>
        <w:tc>
          <w:tcPr>
            <w:tcW w:w="2584" w:type="dxa"/>
            <w:tcBorders>
              <w:top w:val="nil"/>
              <w:left w:val="nil"/>
              <w:bottom w:val="single" w:sz="4" w:space="0" w:color="auto"/>
              <w:right w:val="single" w:sz="4" w:space="0" w:color="auto"/>
            </w:tcBorders>
            <w:shd w:val="clear" w:color="000000" w:fill="FFFFFF"/>
            <w:noWrap/>
            <w:vAlign w:val="bottom"/>
            <w:hideMark/>
          </w:tcPr>
          <w:p w14:paraId="4263B0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3309-3501105</w:t>
            </w:r>
          </w:p>
        </w:tc>
        <w:tc>
          <w:tcPr>
            <w:tcW w:w="3903" w:type="dxa"/>
            <w:tcBorders>
              <w:top w:val="nil"/>
              <w:left w:val="nil"/>
              <w:bottom w:val="single" w:sz="4" w:space="0" w:color="auto"/>
              <w:right w:val="single" w:sz="4" w:space="0" w:color="auto"/>
            </w:tcBorders>
            <w:shd w:val="clear" w:color="000000" w:fill="FFFFFF"/>
            <w:vAlign w:val="bottom"/>
            <w:hideMark/>
          </w:tcPr>
          <w:p w14:paraId="0589EA0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Накладка тормозная ГАЗ-3307, 3308, 3309 передняя сверлёная</w:t>
            </w:r>
          </w:p>
        </w:tc>
        <w:tc>
          <w:tcPr>
            <w:tcW w:w="1113" w:type="dxa"/>
            <w:tcBorders>
              <w:top w:val="nil"/>
              <w:left w:val="nil"/>
              <w:bottom w:val="single" w:sz="4" w:space="0" w:color="auto"/>
              <w:right w:val="single" w:sz="4" w:space="0" w:color="auto"/>
            </w:tcBorders>
            <w:shd w:val="clear" w:color="000000" w:fill="FFFFFF"/>
            <w:noWrap/>
            <w:vAlign w:val="bottom"/>
            <w:hideMark/>
          </w:tcPr>
          <w:p w14:paraId="16E2C0C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40AE77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50</w:t>
            </w:r>
          </w:p>
        </w:tc>
      </w:tr>
      <w:tr w:rsidR="009F384E" w:rsidRPr="009F384E" w14:paraId="4958ADB1"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F3659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177</w:t>
            </w:r>
          </w:p>
        </w:tc>
        <w:tc>
          <w:tcPr>
            <w:tcW w:w="2584" w:type="dxa"/>
            <w:tcBorders>
              <w:top w:val="nil"/>
              <w:left w:val="nil"/>
              <w:bottom w:val="single" w:sz="4" w:space="0" w:color="auto"/>
              <w:right w:val="single" w:sz="4" w:space="0" w:color="auto"/>
            </w:tcBorders>
            <w:shd w:val="clear" w:color="000000" w:fill="FFFFFF"/>
            <w:noWrap/>
            <w:vAlign w:val="bottom"/>
            <w:hideMark/>
          </w:tcPr>
          <w:p w14:paraId="4B8D96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3309-3502105</w:t>
            </w:r>
          </w:p>
        </w:tc>
        <w:tc>
          <w:tcPr>
            <w:tcW w:w="3903" w:type="dxa"/>
            <w:tcBorders>
              <w:top w:val="nil"/>
              <w:left w:val="nil"/>
              <w:bottom w:val="single" w:sz="4" w:space="0" w:color="auto"/>
              <w:right w:val="single" w:sz="4" w:space="0" w:color="auto"/>
            </w:tcBorders>
            <w:shd w:val="clear" w:color="000000" w:fill="FFFFFF"/>
            <w:vAlign w:val="bottom"/>
            <w:hideMark/>
          </w:tcPr>
          <w:p w14:paraId="11C111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Накладка тормозная ГАЗ-3307, 3308, 3309 задняя сверленая</w:t>
            </w:r>
          </w:p>
        </w:tc>
        <w:tc>
          <w:tcPr>
            <w:tcW w:w="1113" w:type="dxa"/>
            <w:tcBorders>
              <w:top w:val="nil"/>
              <w:left w:val="nil"/>
              <w:bottom w:val="single" w:sz="4" w:space="0" w:color="auto"/>
              <w:right w:val="single" w:sz="4" w:space="0" w:color="auto"/>
            </w:tcBorders>
            <w:shd w:val="clear" w:color="000000" w:fill="FFFFFF"/>
            <w:noWrap/>
            <w:vAlign w:val="bottom"/>
            <w:hideMark/>
          </w:tcPr>
          <w:p w14:paraId="36C274A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D02A3F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50</w:t>
            </w:r>
          </w:p>
        </w:tc>
      </w:tr>
      <w:tr w:rsidR="009F384E" w:rsidRPr="009F384E" w14:paraId="0E156033"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C484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178</w:t>
            </w:r>
          </w:p>
        </w:tc>
        <w:tc>
          <w:tcPr>
            <w:tcW w:w="2584" w:type="dxa"/>
            <w:tcBorders>
              <w:top w:val="nil"/>
              <w:left w:val="nil"/>
              <w:bottom w:val="single" w:sz="4" w:space="0" w:color="auto"/>
              <w:right w:val="single" w:sz="4" w:space="0" w:color="auto"/>
            </w:tcBorders>
            <w:shd w:val="clear" w:color="000000" w:fill="FFFFFF"/>
            <w:noWrap/>
            <w:vAlign w:val="center"/>
            <w:hideMark/>
          </w:tcPr>
          <w:p w14:paraId="743D91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52-1701247</w:t>
            </w:r>
          </w:p>
        </w:tc>
        <w:tc>
          <w:tcPr>
            <w:tcW w:w="3903" w:type="dxa"/>
            <w:tcBorders>
              <w:top w:val="nil"/>
              <w:left w:val="nil"/>
              <w:bottom w:val="single" w:sz="4" w:space="0" w:color="auto"/>
              <w:right w:val="single" w:sz="4" w:space="0" w:color="auto"/>
            </w:tcBorders>
            <w:shd w:val="clear" w:color="000000" w:fill="FFFFFF"/>
            <w:vAlign w:val="center"/>
            <w:hideMark/>
          </w:tcPr>
          <w:p w14:paraId="79088C0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Гайка ГАЗ-53 вала вторичного</w:t>
            </w:r>
          </w:p>
        </w:tc>
        <w:tc>
          <w:tcPr>
            <w:tcW w:w="1113" w:type="dxa"/>
            <w:tcBorders>
              <w:top w:val="nil"/>
              <w:left w:val="nil"/>
              <w:bottom w:val="single" w:sz="4" w:space="0" w:color="auto"/>
              <w:right w:val="single" w:sz="4" w:space="0" w:color="auto"/>
            </w:tcBorders>
            <w:shd w:val="clear" w:color="000000" w:fill="FFFFFF"/>
            <w:noWrap/>
            <w:vAlign w:val="bottom"/>
            <w:hideMark/>
          </w:tcPr>
          <w:p w14:paraId="57F1C25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0B941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3446AE1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18363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179</w:t>
            </w:r>
          </w:p>
        </w:tc>
        <w:tc>
          <w:tcPr>
            <w:tcW w:w="2584" w:type="dxa"/>
            <w:tcBorders>
              <w:top w:val="nil"/>
              <w:left w:val="nil"/>
              <w:bottom w:val="single" w:sz="4" w:space="0" w:color="auto"/>
              <w:right w:val="single" w:sz="4" w:space="0" w:color="auto"/>
            </w:tcBorders>
            <w:shd w:val="clear" w:color="000000" w:fill="FFFFFF"/>
            <w:noWrap/>
            <w:vAlign w:val="center"/>
            <w:hideMark/>
          </w:tcPr>
          <w:p w14:paraId="6CE4532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3308-1303000</w:t>
            </w:r>
          </w:p>
        </w:tc>
        <w:tc>
          <w:tcPr>
            <w:tcW w:w="3903" w:type="dxa"/>
            <w:tcBorders>
              <w:top w:val="nil"/>
              <w:left w:val="nil"/>
              <w:bottom w:val="single" w:sz="4" w:space="0" w:color="auto"/>
              <w:right w:val="single" w:sz="4" w:space="0" w:color="auto"/>
            </w:tcBorders>
            <w:shd w:val="clear" w:color="000000" w:fill="FFFFFF"/>
            <w:vAlign w:val="center"/>
            <w:hideMark/>
          </w:tcPr>
          <w:p w14:paraId="0E56554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Патрубок ГАЗ-3308,3309 дв.ММЗ-245 радиатора комплект 2шт. (с хомутами)</w:t>
            </w:r>
          </w:p>
        </w:tc>
        <w:tc>
          <w:tcPr>
            <w:tcW w:w="1113" w:type="dxa"/>
            <w:tcBorders>
              <w:top w:val="nil"/>
              <w:left w:val="nil"/>
              <w:bottom w:val="single" w:sz="4" w:space="0" w:color="auto"/>
              <w:right w:val="single" w:sz="4" w:space="0" w:color="auto"/>
            </w:tcBorders>
            <w:shd w:val="clear" w:color="000000" w:fill="FFFFFF"/>
            <w:noWrap/>
            <w:vAlign w:val="bottom"/>
            <w:hideMark/>
          </w:tcPr>
          <w:p w14:paraId="211296D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1311D8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1EEC34AE"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909CD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180</w:t>
            </w:r>
          </w:p>
        </w:tc>
        <w:tc>
          <w:tcPr>
            <w:tcW w:w="2584" w:type="dxa"/>
            <w:tcBorders>
              <w:top w:val="nil"/>
              <w:left w:val="nil"/>
              <w:bottom w:val="single" w:sz="4" w:space="0" w:color="auto"/>
              <w:right w:val="single" w:sz="4" w:space="0" w:color="auto"/>
            </w:tcBorders>
            <w:shd w:val="clear" w:color="000000" w:fill="FFFFFF"/>
            <w:noWrap/>
            <w:vAlign w:val="center"/>
            <w:hideMark/>
          </w:tcPr>
          <w:p w14:paraId="44DDB5B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66-02-4224039</w:t>
            </w:r>
          </w:p>
        </w:tc>
        <w:tc>
          <w:tcPr>
            <w:tcW w:w="3903" w:type="dxa"/>
            <w:tcBorders>
              <w:top w:val="nil"/>
              <w:left w:val="nil"/>
              <w:bottom w:val="single" w:sz="4" w:space="0" w:color="auto"/>
              <w:right w:val="single" w:sz="4" w:space="0" w:color="auto"/>
            </w:tcBorders>
            <w:shd w:val="clear" w:color="000000" w:fill="FFFFFF"/>
            <w:vAlign w:val="center"/>
            <w:hideMark/>
          </w:tcPr>
          <w:p w14:paraId="08908CD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подкачки колеса ГАЗ-66 заднего (25см)</w:t>
            </w:r>
          </w:p>
        </w:tc>
        <w:tc>
          <w:tcPr>
            <w:tcW w:w="1113" w:type="dxa"/>
            <w:tcBorders>
              <w:top w:val="nil"/>
              <w:left w:val="nil"/>
              <w:bottom w:val="single" w:sz="4" w:space="0" w:color="auto"/>
              <w:right w:val="single" w:sz="4" w:space="0" w:color="auto"/>
            </w:tcBorders>
            <w:shd w:val="clear" w:color="000000" w:fill="FFFFFF"/>
            <w:noWrap/>
            <w:vAlign w:val="bottom"/>
            <w:hideMark/>
          </w:tcPr>
          <w:p w14:paraId="2C76D9E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6928B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0482AA6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DC65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181</w:t>
            </w:r>
          </w:p>
        </w:tc>
        <w:tc>
          <w:tcPr>
            <w:tcW w:w="2584" w:type="dxa"/>
            <w:tcBorders>
              <w:top w:val="nil"/>
              <w:left w:val="nil"/>
              <w:bottom w:val="single" w:sz="4" w:space="0" w:color="auto"/>
              <w:right w:val="single" w:sz="4" w:space="0" w:color="auto"/>
            </w:tcBorders>
            <w:shd w:val="clear" w:color="000000" w:fill="FFFFFF"/>
            <w:noWrap/>
            <w:vAlign w:val="center"/>
            <w:hideMark/>
          </w:tcPr>
          <w:p w14:paraId="339EA3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66-02-4224038</w:t>
            </w:r>
          </w:p>
        </w:tc>
        <w:tc>
          <w:tcPr>
            <w:tcW w:w="3903" w:type="dxa"/>
            <w:tcBorders>
              <w:top w:val="nil"/>
              <w:left w:val="nil"/>
              <w:bottom w:val="single" w:sz="4" w:space="0" w:color="auto"/>
              <w:right w:val="single" w:sz="4" w:space="0" w:color="auto"/>
            </w:tcBorders>
            <w:shd w:val="clear" w:color="000000" w:fill="FFFFFF"/>
            <w:vAlign w:val="center"/>
            <w:hideMark/>
          </w:tcPr>
          <w:p w14:paraId="680222B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подкачки колеса ГАЗ-66 переднего (41см)</w:t>
            </w:r>
          </w:p>
        </w:tc>
        <w:tc>
          <w:tcPr>
            <w:tcW w:w="1113" w:type="dxa"/>
            <w:tcBorders>
              <w:top w:val="nil"/>
              <w:left w:val="nil"/>
              <w:bottom w:val="single" w:sz="4" w:space="0" w:color="auto"/>
              <w:right w:val="single" w:sz="4" w:space="0" w:color="auto"/>
            </w:tcBorders>
            <w:shd w:val="clear" w:color="000000" w:fill="FFFFFF"/>
            <w:noWrap/>
            <w:vAlign w:val="bottom"/>
            <w:hideMark/>
          </w:tcPr>
          <w:p w14:paraId="34FAABD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F9FE7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095304D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AC6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182</w:t>
            </w:r>
          </w:p>
        </w:tc>
        <w:tc>
          <w:tcPr>
            <w:tcW w:w="2584" w:type="dxa"/>
            <w:tcBorders>
              <w:top w:val="nil"/>
              <w:left w:val="nil"/>
              <w:bottom w:val="single" w:sz="4" w:space="0" w:color="auto"/>
              <w:right w:val="single" w:sz="4" w:space="0" w:color="auto"/>
            </w:tcBorders>
            <w:shd w:val="clear" w:color="000000" w:fill="FFFFFF"/>
            <w:noWrap/>
            <w:vAlign w:val="center"/>
            <w:hideMark/>
          </w:tcPr>
          <w:p w14:paraId="1773BE7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66-01-4224202</w:t>
            </w:r>
          </w:p>
        </w:tc>
        <w:tc>
          <w:tcPr>
            <w:tcW w:w="3903" w:type="dxa"/>
            <w:tcBorders>
              <w:top w:val="nil"/>
              <w:left w:val="nil"/>
              <w:bottom w:val="single" w:sz="4" w:space="0" w:color="auto"/>
              <w:right w:val="single" w:sz="4" w:space="0" w:color="auto"/>
            </w:tcBorders>
            <w:shd w:val="clear" w:color="000000" w:fill="FFFFFF"/>
            <w:vAlign w:val="center"/>
            <w:hideMark/>
          </w:tcPr>
          <w:p w14:paraId="4E5ED88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Кран ГАЗ-66,3308 подкачки колес</w:t>
            </w:r>
          </w:p>
        </w:tc>
        <w:tc>
          <w:tcPr>
            <w:tcW w:w="1113" w:type="dxa"/>
            <w:tcBorders>
              <w:top w:val="nil"/>
              <w:left w:val="nil"/>
              <w:bottom w:val="single" w:sz="4" w:space="0" w:color="auto"/>
              <w:right w:val="single" w:sz="4" w:space="0" w:color="auto"/>
            </w:tcBorders>
            <w:shd w:val="clear" w:color="000000" w:fill="FFFFFF"/>
            <w:noWrap/>
            <w:vAlign w:val="bottom"/>
            <w:hideMark/>
          </w:tcPr>
          <w:p w14:paraId="27A4E80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C66A84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4EA87E3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EE4E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183</w:t>
            </w:r>
          </w:p>
        </w:tc>
        <w:tc>
          <w:tcPr>
            <w:tcW w:w="2584" w:type="dxa"/>
            <w:tcBorders>
              <w:top w:val="nil"/>
              <w:left w:val="nil"/>
              <w:bottom w:val="single" w:sz="4" w:space="0" w:color="auto"/>
              <w:right w:val="single" w:sz="4" w:space="0" w:color="auto"/>
            </w:tcBorders>
            <w:shd w:val="clear" w:color="000000" w:fill="FFFFFF"/>
            <w:noWrap/>
            <w:vAlign w:val="center"/>
            <w:hideMark/>
          </w:tcPr>
          <w:p w14:paraId="61334D4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3308-3405011</w:t>
            </w:r>
          </w:p>
        </w:tc>
        <w:tc>
          <w:tcPr>
            <w:tcW w:w="3903" w:type="dxa"/>
            <w:tcBorders>
              <w:top w:val="nil"/>
              <w:left w:val="nil"/>
              <w:bottom w:val="single" w:sz="4" w:space="0" w:color="auto"/>
              <w:right w:val="single" w:sz="4" w:space="0" w:color="auto"/>
            </w:tcBorders>
            <w:shd w:val="clear" w:color="000000" w:fill="FFFFFF"/>
            <w:vAlign w:val="center"/>
            <w:hideMark/>
          </w:tcPr>
          <w:p w14:paraId="0828C9F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силовой ГУР ГАЗ-3309,4301,66 ЦГ-30</w:t>
            </w:r>
          </w:p>
        </w:tc>
        <w:tc>
          <w:tcPr>
            <w:tcW w:w="1113" w:type="dxa"/>
            <w:tcBorders>
              <w:top w:val="nil"/>
              <w:left w:val="nil"/>
              <w:bottom w:val="single" w:sz="4" w:space="0" w:color="auto"/>
              <w:right w:val="single" w:sz="4" w:space="0" w:color="auto"/>
            </w:tcBorders>
            <w:shd w:val="clear" w:color="000000" w:fill="FFFFFF"/>
            <w:noWrap/>
            <w:vAlign w:val="bottom"/>
            <w:hideMark/>
          </w:tcPr>
          <w:p w14:paraId="1FD866B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BE9427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1786A270"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FD94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184</w:t>
            </w:r>
          </w:p>
        </w:tc>
        <w:tc>
          <w:tcPr>
            <w:tcW w:w="2584" w:type="dxa"/>
            <w:tcBorders>
              <w:top w:val="nil"/>
              <w:left w:val="nil"/>
              <w:bottom w:val="single" w:sz="4" w:space="0" w:color="auto"/>
              <w:right w:val="single" w:sz="4" w:space="0" w:color="auto"/>
            </w:tcBorders>
            <w:shd w:val="clear" w:color="000000" w:fill="FFFFFF"/>
            <w:noWrap/>
            <w:vAlign w:val="center"/>
            <w:hideMark/>
          </w:tcPr>
          <w:p w14:paraId="623F60F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682.5205400</w:t>
            </w:r>
          </w:p>
        </w:tc>
        <w:tc>
          <w:tcPr>
            <w:tcW w:w="3903" w:type="dxa"/>
            <w:tcBorders>
              <w:top w:val="nil"/>
              <w:left w:val="nil"/>
              <w:bottom w:val="single" w:sz="4" w:space="0" w:color="auto"/>
              <w:right w:val="single" w:sz="4" w:space="0" w:color="auto"/>
            </w:tcBorders>
            <w:shd w:val="clear" w:color="000000" w:fill="FFFFFF"/>
            <w:vAlign w:val="center"/>
            <w:hideMark/>
          </w:tcPr>
          <w:p w14:paraId="3476E9D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Щетка стеклоочистителя ГАЗ-3110,3307 лето зима</w:t>
            </w:r>
          </w:p>
        </w:tc>
        <w:tc>
          <w:tcPr>
            <w:tcW w:w="1113" w:type="dxa"/>
            <w:tcBorders>
              <w:top w:val="nil"/>
              <w:left w:val="nil"/>
              <w:bottom w:val="single" w:sz="4" w:space="0" w:color="auto"/>
              <w:right w:val="single" w:sz="4" w:space="0" w:color="auto"/>
            </w:tcBorders>
            <w:shd w:val="clear" w:color="000000" w:fill="FFFFFF"/>
            <w:noWrap/>
            <w:vAlign w:val="bottom"/>
            <w:hideMark/>
          </w:tcPr>
          <w:p w14:paraId="50F5092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36E3F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618B5D74"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1258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185</w:t>
            </w:r>
          </w:p>
        </w:tc>
        <w:tc>
          <w:tcPr>
            <w:tcW w:w="2584" w:type="dxa"/>
            <w:tcBorders>
              <w:top w:val="nil"/>
              <w:left w:val="nil"/>
              <w:bottom w:val="single" w:sz="4" w:space="0" w:color="auto"/>
              <w:right w:val="single" w:sz="4" w:space="0" w:color="auto"/>
            </w:tcBorders>
            <w:shd w:val="clear" w:color="000000" w:fill="FFFFFF"/>
            <w:noWrap/>
            <w:vAlign w:val="bottom"/>
            <w:hideMark/>
          </w:tcPr>
          <w:p w14:paraId="11CB17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52-8102030-12</w:t>
            </w:r>
          </w:p>
        </w:tc>
        <w:tc>
          <w:tcPr>
            <w:tcW w:w="3903" w:type="dxa"/>
            <w:tcBorders>
              <w:top w:val="nil"/>
              <w:left w:val="nil"/>
              <w:bottom w:val="single" w:sz="4" w:space="0" w:color="auto"/>
              <w:right w:val="single" w:sz="4" w:space="0" w:color="auto"/>
            </w:tcBorders>
            <w:shd w:val="clear" w:color="000000" w:fill="FFFFFF"/>
            <w:vAlign w:val="bottom"/>
            <w:hideMark/>
          </w:tcPr>
          <w:p w14:paraId="3753F70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Крыльчатка отопителя ГАЗ-53, 3307, 3308, 3309</w:t>
            </w:r>
          </w:p>
        </w:tc>
        <w:tc>
          <w:tcPr>
            <w:tcW w:w="1113" w:type="dxa"/>
            <w:tcBorders>
              <w:top w:val="nil"/>
              <w:left w:val="nil"/>
              <w:bottom w:val="single" w:sz="4" w:space="0" w:color="auto"/>
              <w:right w:val="single" w:sz="4" w:space="0" w:color="auto"/>
            </w:tcBorders>
            <w:shd w:val="clear" w:color="000000" w:fill="FFFFFF"/>
            <w:noWrap/>
            <w:vAlign w:val="bottom"/>
            <w:hideMark/>
          </w:tcPr>
          <w:p w14:paraId="2B37DFB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98D6C9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5BD887AC"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D16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186</w:t>
            </w:r>
          </w:p>
        </w:tc>
        <w:tc>
          <w:tcPr>
            <w:tcW w:w="2584" w:type="dxa"/>
            <w:tcBorders>
              <w:top w:val="nil"/>
              <w:left w:val="nil"/>
              <w:bottom w:val="single" w:sz="4" w:space="0" w:color="auto"/>
              <w:right w:val="single" w:sz="4" w:space="0" w:color="auto"/>
            </w:tcBorders>
            <w:shd w:val="clear" w:color="000000" w:fill="FFFFFF"/>
            <w:noWrap/>
            <w:vAlign w:val="bottom"/>
            <w:hideMark/>
          </w:tcPr>
          <w:p w14:paraId="519FC4D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4301-3703087</w:t>
            </w:r>
          </w:p>
        </w:tc>
        <w:tc>
          <w:tcPr>
            <w:tcW w:w="3903" w:type="dxa"/>
            <w:tcBorders>
              <w:top w:val="nil"/>
              <w:left w:val="nil"/>
              <w:bottom w:val="single" w:sz="4" w:space="0" w:color="auto"/>
              <w:right w:val="single" w:sz="4" w:space="0" w:color="auto"/>
            </w:tcBorders>
            <w:shd w:val="clear" w:color="000000" w:fill="FFFFFF"/>
            <w:vAlign w:val="bottom"/>
            <w:hideMark/>
          </w:tcPr>
          <w:p w14:paraId="794FBB9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Крышка аккумулятора Валдай, ГАЗ-3308, 3309, 4301</w:t>
            </w:r>
          </w:p>
        </w:tc>
        <w:tc>
          <w:tcPr>
            <w:tcW w:w="1113" w:type="dxa"/>
            <w:tcBorders>
              <w:top w:val="nil"/>
              <w:left w:val="nil"/>
              <w:bottom w:val="single" w:sz="4" w:space="0" w:color="auto"/>
              <w:right w:val="single" w:sz="4" w:space="0" w:color="auto"/>
            </w:tcBorders>
            <w:shd w:val="clear" w:color="000000" w:fill="FFFFFF"/>
            <w:noWrap/>
            <w:vAlign w:val="bottom"/>
            <w:hideMark/>
          </w:tcPr>
          <w:p w14:paraId="02DC1B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1198A3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10DF6A8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D9AF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187</w:t>
            </w:r>
          </w:p>
        </w:tc>
        <w:tc>
          <w:tcPr>
            <w:tcW w:w="2584" w:type="dxa"/>
            <w:tcBorders>
              <w:top w:val="nil"/>
              <w:left w:val="nil"/>
              <w:bottom w:val="single" w:sz="4" w:space="0" w:color="auto"/>
              <w:right w:val="single" w:sz="4" w:space="0" w:color="auto"/>
            </w:tcBorders>
            <w:shd w:val="clear" w:color="000000" w:fill="FFFFFF"/>
            <w:noWrap/>
            <w:vAlign w:val="center"/>
            <w:hideMark/>
          </w:tcPr>
          <w:p w14:paraId="6632397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52-2905486</w:t>
            </w:r>
          </w:p>
        </w:tc>
        <w:tc>
          <w:tcPr>
            <w:tcW w:w="3903" w:type="dxa"/>
            <w:tcBorders>
              <w:top w:val="nil"/>
              <w:left w:val="nil"/>
              <w:bottom w:val="single" w:sz="4" w:space="0" w:color="auto"/>
              <w:right w:val="single" w:sz="4" w:space="0" w:color="auto"/>
            </w:tcBorders>
            <w:shd w:val="clear" w:color="000000" w:fill="FFFFFF"/>
            <w:vAlign w:val="center"/>
            <w:hideMark/>
          </w:tcPr>
          <w:p w14:paraId="2FD2EBD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Втулка амортизатора ГАЗ-53</w:t>
            </w:r>
          </w:p>
        </w:tc>
        <w:tc>
          <w:tcPr>
            <w:tcW w:w="1113" w:type="dxa"/>
            <w:tcBorders>
              <w:top w:val="nil"/>
              <w:left w:val="nil"/>
              <w:bottom w:val="single" w:sz="4" w:space="0" w:color="auto"/>
              <w:right w:val="single" w:sz="4" w:space="0" w:color="auto"/>
            </w:tcBorders>
            <w:shd w:val="clear" w:color="000000" w:fill="FFFFFF"/>
            <w:noWrap/>
            <w:vAlign w:val="bottom"/>
            <w:hideMark/>
          </w:tcPr>
          <w:p w14:paraId="49AD47C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7A7867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100</w:t>
            </w:r>
          </w:p>
        </w:tc>
      </w:tr>
      <w:tr w:rsidR="009F384E" w:rsidRPr="009F384E" w14:paraId="16FDEA6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5FC2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188</w:t>
            </w:r>
          </w:p>
        </w:tc>
        <w:tc>
          <w:tcPr>
            <w:tcW w:w="2584" w:type="dxa"/>
            <w:tcBorders>
              <w:top w:val="nil"/>
              <w:left w:val="nil"/>
              <w:bottom w:val="single" w:sz="4" w:space="0" w:color="auto"/>
              <w:right w:val="single" w:sz="4" w:space="0" w:color="auto"/>
            </w:tcBorders>
            <w:shd w:val="clear" w:color="000000" w:fill="FFFFFF"/>
            <w:noWrap/>
            <w:vAlign w:val="center"/>
            <w:hideMark/>
          </w:tcPr>
          <w:p w14:paraId="0EA758D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Г273В1-3</w:t>
            </w:r>
          </w:p>
        </w:tc>
        <w:tc>
          <w:tcPr>
            <w:tcW w:w="3903" w:type="dxa"/>
            <w:tcBorders>
              <w:top w:val="nil"/>
              <w:left w:val="nil"/>
              <w:bottom w:val="single" w:sz="4" w:space="0" w:color="auto"/>
              <w:right w:val="single" w:sz="4" w:space="0" w:color="auto"/>
            </w:tcBorders>
            <w:shd w:val="clear" w:color="000000" w:fill="FFFFFF"/>
            <w:vAlign w:val="center"/>
            <w:hideMark/>
          </w:tcPr>
          <w:p w14:paraId="4507B61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Генератор ГАЗ-3308,3309 дв.ММЗ-245 28V 45A</w:t>
            </w:r>
          </w:p>
        </w:tc>
        <w:tc>
          <w:tcPr>
            <w:tcW w:w="1113" w:type="dxa"/>
            <w:tcBorders>
              <w:top w:val="nil"/>
              <w:left w:val="nil"/>
              <w:bottom w:val="single" w:sz="4" w:space="0" w:color="auto"/>
              <w:right w:val="single" w:sz="4" w:space="0" w:color="auto"/>
            </w:tcBorders>
            <w:shd w:val="clear" w:color="000000" w:fill="FFFFFF"/>
            <w:noWrap/>
            <w:vAlign w:val="bottom"/>
            <w:hideMark/>
          </w:tcPr>
          <w:p w14:paraId="53E1CB4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8412A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3018F7BA"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765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189</w:t>
            </w:r>
          </w:p>
        </w:tc>
        <w:tc>
          <w:tcPr>
            <w:tcW w:w="2584" w:type="dxa"/>
            <w:tcBorders>
              <w:top w:val="nil"/>
              <w:left w:val="nil"/>
              <w:bottom w:val="single" w:sz="4" w:space="0" w:color="auto"/>
              <w:right w:val="single" w:sz="4" w:space="0" w:color="auto"/>
            </w:tcBorders>
            <w:shd w:val="clear" w:color="000000" w:fill="FFFFFF"/>
            <w:noWrap/>
            <w:vAlign w:val="center"/>
            <w:hideMark/>
          </w:tcPr>
          <w:p w14:paraId="6A986DB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7402.3708000</w:t>
            </w:r>
          </w:p>
        </w:tc>
        <w:tc>
          <w:tcPr>
            <w:tcW w:w="3903" w:type="dxa"/>
            <w:tcBorders>
              <w:top w:val="nil"/>
              <w:left w:val="nil"/>
              <w:bottom w:val="single" w:sz="4" w:space="0" w:color="auto"/>
              <w:right w:val="single" w:sz="4" w:space="0" w:color="auto"/>
            </w:tcBorders>
            <w:shd w:val="clear" w:color="000000" w:fill="FFFFFF"/>
            <w:vAlign w:val="center"/>
            <w:hideMark/>
          </w:tcPr>
          <w:p w14:paraId="74B6B40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Стартер ЗИЛ-5301,ГАЗ,МАЗ,ПАЗ,МТЗ,ММЗ-Д243,245 24V 5.2кВт z=10 (замена на 172250)</w:t>
            </w:r>
          </w:p>
        </w:tc>
        <w:tc>
          <w:tcPr>
            <w:tcW w:w="1113" w:type="dxa"/>
            <w:tcBorders>
              <w:top w:val="nil"/>
              <w:left w:val="nil"/>
              <w:bottom w:val="single" w:sz="4" w:space="0" w:color="auto"/>
              <w:right w:val="single" w:sz="4" w:space="0" w:color="auto"/>
            </w:tcBorders>
            <w:shd w:val="clear" w:color="000000" w:fill="FFFFFF"/>
            <w:noWrap/>
            <w:vAlign w:val="bottom"/>
            <w:hideMark/>
          </w:tcPr>
          <w:p w14:paraId="2025CF4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58EBDE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6369C038"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471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190</w:t>
            </w:r>
          </w:p>
        </w:tc>
        <w:tc>
          <w:tcPr>
            <w:tcW w:w="2584" w:type="dxa"/>
            <w:tcBorders>
              <w:top w:val="nil"/>
              <w:left w:val="nil"/>
              <w:bottom w:val="single" w:sz="4" w:space="0" w:color="auto"/>
              <w:right w:val="single" w:sz="4" w:space="0" w:color="auto"/>
            </w:tcBorders>
            <w:shd w:val="clear" w:color="000000" w:fill="FFFFFF"/>
            <w:noWrap/>
            <w:vAlign w:val="center"/>
            <w:hideMark/>
          </w:tcPr>
          <w:p w14:paraId="7ED43781"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2E6245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стартер газ 53</w:t>
            </w:r>
          </w:p>
        </w:tc>
        <w:tc>
          <w:tcPr>
            <w:tcW w:w="1113" w:type="dxa"/>
            <w:tcBorders>
              <w:top w:val="nil"/>
              <w:left w:val="nil"/>
              <w:bottom w:val="single" w:sz="4" w:space="0" w:color="auto"/>
              <w:right w:val="single" w:sz="4" w:space="0" w:color="auto"/>
            </w:tcBorders>
            <w:shd w:val="clear" w:color="000000" w:fill="FFFFFF"/>
            <w:noWrap/>
            <w:vAlign w:val="bottom"/>
            <w:hideMark/>
          </w:tcPr>
          <w:p w14:paraId="0B02C0C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3AB730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10B98776"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FFFE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191</w:t>
            </w:r>
          </w:p>
        </w:tc>
        <w:tc>
          <w:tcPr>
            <w:tcW w:w="2584" w:type="dxa"/>
            <w:tcBorders>
              <w:top w:val="nil"/>
              <w:left w:val="nil"/>
              <w:bottom w:val="single" w:sz="4" w:space="0" w:color="auto"/>
              <w:right w:val="single" w:sz="4" w:space="0" w:color="auto"/>
            </w:tcBorders>
            <w:shd w:val="clear" w:color="000000" w:fill="FFFFFF"/>
            <w:noWrap/>
            <w:vAlign w:val="center"/>
            <w:hideMark/>
          </w:tcPr>
          <w:p w14:paraId="7A093FC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53-3506025-01</w:t>
            </w:r>
          </w:p>
        </w:tc>
        <w:tc>
          <w:tcPr>
            <w:tcW w:w="3903" w:type="dxa"/>
            <w:tcBorders>
              <w:top w:val="nil"/>
              <w:left w:val="nil"/>
              <w:bottom w:val="single" w:sz="4" w:space="0" w:color="auto"/>
              <w:right w:val="single" w:sz="4" w:space="0" w:color="auto"/>
            </w:tcBorders>
            <w:shd w:val="clear" w:color="000000" w:fill="FFFFFF"/>
            <w:vAlign w:val="center"/>
            <w:hideMark/>
          </w:tcPr>
          <w:p w14:paraId="4FE0565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тормозной ГАЗ-3307 передний</w:t>
            </w:r>
          </w:p>
        </w:tc>
        <w:tc>
          <w:tcPr>
            <w:tcW w:w="1113" w:type="dxa"/>
            <w:tcBorders>
              <w:top w:val="nil"/>
              <w:left w:val="nil"/>
              <w:bottom w:val="single" w:sz="4" w:space="0" w:color="auto"/>
              <w:right w:val="single" w:sz="4" w:space="0" w:color="auto"/>
            </w:tcBorders>
            <w:shd w:val="clear" w:color="000000" w:fill="FFFFFF"/>
            <w:noWrap/>
            <w:vAlign w:val="bottom"/>
            <w:hideMark/>
          </w:tcPr>
          <w:p w14:paraId="6C5CFF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6B45F5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0143DDDE"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8E75F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192</w:t>
            </w:r>
          </w:p>
        </w:tc>
        <w:tc>
          <w:tcPr>
            <w:tcW w:w="2584" w:type="dxa"/>
            <w:tcBorders>
              <w:top w:val="nil"/>
              <w:left w:val="nil"/>
              <w:bottom w:val="single" w:sz="4" w:space="0" w:color="auto"/>
              <w:right w:val="single" w:sz="4" w:space="0" w:color="auto"/>
            </w:tcBorders>
            <w:shd w:val="clear" w:color="000000" w:fill="FFFFFF"/>
            <w:noWrap/>
            <w:vAlign w:val="center"/>
            <w:hideMark/>
          </w:tcPr>
          <w:p w14:paraId="4C502BC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51-3506025-02</w:t>
            </w:r>
          </w:p>
        </w:tc>
        <w:tc>
          <w:tcPr>
            <w:tcW w:w="3903" w:type="dxa"/>
            <w:tcBorders>
              <w:top w:val="nil"/>
              <w:left w:val="nil"/>
              <w:bottom w:val="single" w:sz="4" w:space="0" w:color="auto"/>
              <w:right w:val="single" w:sz="4" w:space="0" w:color="auto"/>
            </w:tcBorders>
            <w:shd w:val="clear" w:color="000000" w:fill="FFFFFF"/>
            <w:vAlign w:val="center"/>
            <w:hideMark/>
          </w:tcPr>
          <w:p w14:paraId="3AABF06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Шланг тормозной ГАЗ-3307,53,66,ГАЗ-3302 РЦС</w:t>
            </w:r>
          </w:p>
        </w:tc>
        <w:tc>
          <w:tcPr>
            <w:tcW w:w="1113" w:type="dxa"/>
            <w:tcBorders>
              <w:top w:val="nil"/>
              <w:left w:val="nil"/>
              <w:bottom w:val="single" w:sz="4" w:space="0" w:color="auto"/>
              <w:right w:val="single" w:sz="4" w:space="0" w:color="auto"/>
            </w:tcBorders>
            <w:shd w:val="clear" w:color="000000" w:fill="FFFFFF"/>
            <w:noWrap/>
            <w:vAlign w:val="bottom"/>
            <w:hideMark/>
          </w:tcPr>
          <w:p w14:paraId="713225A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BDABA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1F59530C"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A3475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193</w:t>
            </w:r>
          </w:p>
        </w:tc>
        <w:tc>
          <w:tcPr>
            <w:tcW w:w="2584" w:type="dxa"/>
            <w:tcBorders>
              <w:top w:val="nil"/>
              <w:left w:val="nil"/>
              <w:bottom w:val="single" w:sz="4" w:space="0" w:color="auto"/>
              <w:right w:val="single" w:sz="4" w:space="0" w:color="auto"/>
            </w:tcBorders>
            <w:shd w:val="clear" w:color="000000" w:fill="FFFFFF"/>
            <w:noWrap/>
            <w:vAlign w:val="center"/>
            <w:hideMark/>
          </w:tcPr>
          <w:p w14:paraId="49F4CF9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807813</w:t>
            </w:r>
          </w:p>
        </w:tc>
        <w:tc>
          <w:tcPr>
            <w:tcW w:w="3903" w:type="dxa"/>
            <w:tcBorders>
              <w:top w:val="nil"/>
              <w:left w:val="nil"/>
              <w:bottom w:val="single" w:sz="4" w:space="0" w:color="auto"/>
              <w:right w:val="single" w:sz="4" w:space="0" w:color="auto"/>
            </w:tcBorders>
            <w:shd w:val="clear" w:color="000000" w:fill="FFFFFF"/>
            <w:vAlign w:val="center"/>
            <w:hideMark/>
          </w:tcPr>
          <w:p w14:paraId="4FCBAF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Подшипник ступицы ЗИЛ-5301,ГАЗ-53,4301,33106 задней наружный</w:t>
            </w:r>
          </w:p>
        </w:tc>
        <w:tc>
          <w:tcPr>
            <w:tcW w:w="1113" w:type="dxa"/>
            <w:tcBorders>
              <w:top w:val="nil"/>
              <w:left w:val="nil"/>
              <w:bottom w:val="single" w:sz="4" w:space="0" w:color="auto"/>
              <w:right w:val="single" w:sz="4" w:space="0" w:color="auto"/>
            </w:tcBorders>
            <w:shd w:val="clear" w:color="000000" w:fill="FFFFFF"/>
            <w:noWrap/>
            <w:vAlign w:val="bottom"/>
            <w:hideMark/>
          </w:tcPr>
          <w:p w14:paraId="5415BE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12D3BB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68096275"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3AC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194</w:t>
            </w:r>
          </w:p>
        </w:tc>
        <w:tc>
          <w:tcPr>
            <w:tcW w:w="2584" w:type="dxa"/>
            <w:tcBorders>
              <w:top w:val="nil"/>
              <w:left w:val="nil"/>
              <w:bottom w:val="single" w:sz="4" w:space="0" w:color="auto"/>
              <w:right w:val="single" w:sz="4" w:space="0" w:color="auto"/>
            </w:tcBorders>
            <w:shd w:val="clear" w:color="000000" w:fill="FFFFFF"/>
            <w:noWrap/>
            <w:vAlign w:val="center"/>
            <w:hideMark/>
          </w:tcPr>
          <w:p w14:paraId="1383281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7515-6А (32215)</w:t>
            </w:r>
          </w:p>
        </w:tc>
        <w:tc>
          <w:tcPr>
            <w:tcW w:w="3903" w:type="dxa"/>
            <w:tcBorders>
              <w:top w:val="nil"/>
              <w:left w:val="nil"/>
              <w:bottom w:val="single" w:sz="4" w:space="0" w:color="auto"/>
              <w:right w:val="single" w:sz="4" w:space="0" w:color="auto"/>
            </w:tcBorders>
            <w:shd w:val="clear" w:color="000000" w:fill="FFFFFF"/>
            <w:vAlign w:val="center"/>
            <w:hideMark/>
          </w:tcPr>
          <w:p w14:paraId="29A6510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Подшипник ступицы ГАЗ-53,33106 Валдай, HYUNDAI HD120 задней внутренний</w:t>
            </w:r>
          </w:p>
        </w:tc>
        <w:tc>
          <w:tcPr>
            <w:tcW w:w="1113" w:type="dxa"/>
            <w:tcBorders>
              <w:top w:val="nil"/>
              <w:left w:val="nil"/>
              <w:bottom w:val="single" w:sz="4" w:space="0" w:color="auto"/>
              <w:right w:val="single" w:sz="4" w:space="0" w:color="auto"/>
            </w:tcBorders>
            <w:shd w:val="clear" w:color="000000" w:fill="FFFFFF"/>
            <w:noWrap/>
            <w:vAlign w:val="bottom"/>
            <w:hideMark/>
          </w:tcPr>
          <w:p w14:paraId="6C7F3C6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83C2FF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3738114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31E2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195</w:t>
            </w:r>
          </w:p>
        </w:tc>
        <w:tc>
          <w:tcPr>
            <w:tcW w:w="2584" w:type="dxa"/>
            <w:tcBorders>
              <w:top w:val="nil"/>
              <w:left w:val="nil"/>
              <w:bottom w:val="single" w:sz="4" w:space="0" w:color="auto"/>
              <w:right w:val="single" w:sz="4" w:space="0" w:color="auto"/>
            </w:tcBorders>
            <w:shd w:val="clear" w:color="000000" w:fill="FFFFFF"/>
            <w:noWrap/>
            <w:vAlign w:val="center"/>
            <w:hideMark/>
          </w:tcPr>
          <w:p w14:paraId="3777F35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51-2402052</w:t>
            </w:r>
          </w:p>
        </w:tc>
        <w:tc>
          <w:tcPr>
            <w:tcW w:w="3903" w:type="dxa"/>
            <w:tcBorders>
              <w:top w:val="nil"/>
              <w:left w:val="nil"/>
              <w:bottom w:val="single" w:sz="4" w:space="0" w:color="auto"/>
              <w:right w:val="single" w:sz="4" w:space="0" w:color="auto"/>
            </w:tcBorders>
            <w:shd w:val="clear" w:color="000000" w:fill="FFFFFF"/>
            <w:vAlign w:val="center"/>
            <w:hideMark/>
          </w:tcPr>
          <w:p w14:paraId="0FBE32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ГАЗ-53 хвостовика 55х82х10/15.5</w:t>
            </w:r>
          </w:p>
        </w:tc>
        <w:tc>
          <w:tcPr>
            <w:tcW w:w="1113" w:type="dxa"/>
            <w:tcBorders>
              <w:top w:val="nil"/>
              <w:left w:val="nil"/>
              <w:bottom w:val="single" w:sz="4" w:space="0" w:color="auto"/>
              <w:right w:val="single" w:sz="4" w:space="0" w:color="auto"/>
            </w:tcBorders>
            <w:shd w:val="clear" w:color="000000" w:fill="FFFFFF"/>
            <w:noWrap/>
            <w:vAlign w:val="bottom"/>
            <w:hideMark/>
          </w:tcPr>
          <w:p w14:paraId="0EAA34C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2B725F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3507662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FBB27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196</w:t>
            </w:r>
          </w:p>
        </w:tc>
        <w:tc>
          <w:tcPr>
            <w:tcW w:w="2584" w:type="dxa"/>
            <w:tcBorders>
              <w:top w:val="nil"/>
              <w:left w:val="nil"/>
              <w:bottom w:val="single" w:sz="4" w:space="0" w:color="auto"/>
              <w:right w:val="single" w:sz="4" w:space="0" w:color="auto"/>
            </w:tcBorders>
            <w:shd w:val="clear" w:color="000000" w:fill="FFFFFF"/>
            <w:noWrap/>
            <w:vAlign w:val="center"/>
            <w:hideMark/>
          </w:tcPr>
          <w:p w14:paraId="5EFBACF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52-2902431</w:t>
            </w:r>
          </w:p>
        </w:tc>
        <w:tc>
          <w:tcPr>
            <w:tcW w:w="3903" w:type="dxa"/>
            <w:tcBorders>
              <w:top w:val="nil"/>
              <w:left w:val="nil"/>
              <w:bottom w:val="single" w:sz="4" w:space="0" w:color="auto"/>
              <w:right w:val="single" w:sz="4" w:space="0" w:color="auto"/>
            </w:tcBorders>
            <w:shd w:val="clear" w:color="000000" w:fill="FFFFFF"/>
            <w:vAlign w:val="center"/>
            <w:hideMark/>
          </w:tcPr>
          <w:p w14:paraId="78268E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Подушка ГАЗ-52,53 рессоры передней верхняя</w:t>
            </w:r>
          </w:p>
        </w:tc>
        <w:tc>
          <w:tcPr>
            <w:tcW w:w="1113" w:type="dxa"/>
            <w:tcBorders>
              <w:top w:val="nil"/>
              <w:left w:val="nil"/>
              <w:bottom w:val="single" w:sz="4" w:space="0" w:color="auto"/>
              <w:right w:val="single" w:sz="4" w:space="0" w:color="auto"/>
            </w:tcBorders>
            <w:shd w:val="clear" w:color="000000" w:fill="FFFFFF"/>
            <w:noWrap/>
            <w:vAlign w:val="bottom"/>
            <w:hideMark/>
          </w:tcPr>
          <w:p w14:paraId="7A3BE5E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6F08AB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02BB33C3"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E7AD4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197</w:t>
            </w:r>
          </w:p>
        </w:tc>
        <w:tc>
          <w:tcPr>
            <w:tcW w:w="2584" w:type="dxa"/>
            <w:tcBorders>
              <w:top w:val="nil"/>
              <w:left w:val="nil"/>
              <w:bottom w:val="single" w:sz="4" w:space="0" w:color="auto"/>
              <w:right w:val="single" w:sz="4" w:space="0" w:color="auto"/>
            </w:tcBorders>
            <w:shd w:val="clear" w:color="000000" w:fill="FFFFFF"/>
            <w:noWrap/>
            <w:vAlign w:val="center"/>
            <w:hideMark/>
          </w:tcPr>
          <w:p w14:paraId="0DF064D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53-2912431</w:t>
            </w:r>
          </w:p>
        </w:tc>
        <w:tc>
          <w:tcPr>
            <w:tcW w:w="3903" w:type="dxa"/>
            <w:tcBorders>
              <w:top w:val="nil"/>
              <w:left w:val="nil"/>
              <w:bottom w:val="single" w:sz="4" w:space="0" w:color="auto"/>
              <w:right w:val="single" w:sz="4" w:space="0" w:color="auto"/>
            </w:tcBorders>
            <w:shd w:val="clear" w:color="000000" w:fill="FFFFFF"/>
            <w:vAlign w:val="center"/>
            <w:hideMark/>
          </w:tcPr>
          <w:p w14:paraId="5A58C4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Подушка ГАЗ-53 рессоры задней верхняя</w:t>
            </w:r>
          </w:p>
        </w:tc>
        <w:tc>
          <w:tcPr>
            <w:tcW w:w="1113" w:type="dxa"/>
            <w:tcBorders>
              <w:top w:val="nil"/>
              <w:left w:val="nil"/>
              <w:bottom w:val="single" w:sz="4" w:space="0" w:color="auto"/>
              <w:right w:val="single" w:sz="4" w:space="0" w:color="auto"/>
            </w:tcBorders>
            <w:shd w:val="clear" w:color="000000" w:fill="FFFFFF"/>
            <w:noWrap/>
            <w:vAlign w:val="bottom"/>
            <w:hideMark/>
          </w:tcPr>
          <w:p w14:paraId="1A6D9DA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A46A1D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57ADD5F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BD692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198</w:t>
            </w:r>
          </w:p>
        </w:tc>
        <w:tc>
          <w:tcPr>
            <w:tcW w:w="2584" w:type="dxa"/>
            <w:tcBorders>
              <w:top w:val="nil"/>
              <w:left w:val="nil"/>
              <w:bottom w:val="single" w:sz="4" w:space="0" w:color="auto"/>
              <w:right w:val="single" w:sz="4" w:space="0" w:color="auto"/>
            </w:tcBorders>
            <w:shd w:val="clear" w:color="000000" w:fill="FFFFFF"/>
            <w:noWrap/>
            <w:vAlign w:val="center"/>
            <w:hideMark/>
          </w:tcPr>
          <w:p w14:paraId="1776CDB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53-2902433</w:t>
            </w:r>
          </w:p>
        </w:tc>
        <w:tc>
          <w:tcPr>
            <w:tcW w:w="3903" w:type="dxa"/>
            <w:tcBorders>
              <w:top w:val="nil"/>
              <w:left w:val="nil"/>
              <w:bottom w:val="single" w:sz="4" w:space="0" w:color="auto"/>
              <w:right w:val="single" w:sz="4" w:space="0" w:color="auto"/>
            </w:tcBorders>
            <w:shd w:val="clear" w:color="000000" w:fill="FFFFFF"/>
            <w:vAlign w:val="center"/>
            <w:hideMark/>
          </w:tcPr>
          <w:p w14:paraId="43BDBA5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Упор ГАЗ-53 рессоры передней</w:t>
            </w:r>
          </w:p>
        </w:tc>
        <w:tc>
          <w:tcPr>
            <w:tcW w:w="1113" w:type="dxa"/>
            <w:tcBorders>
              <w:top w:val="nil"/>
              <w:left w:val="nil"/>
              <w:bottom w:val="single" w:sz="4" w:space="0" w:color="auto"/>
              <w:right w:val="single" w:sz="4" w:space="0" w:color="auto"/>
            </w:tcBorders>
            <w:shd w:val="clear" w:color="000000" w:fill="FFFFFF"/>
            <w:noWrap/>
            <w:vAlign w:val="bottom"/>
            <w:hideMark/>
          </w:tcPr>
          <w:p w14:paraId="60A2A0E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A039D1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78F92782"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F64C6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199</w:t>
            </w:r>
          </w:p>
        </w:tc>
        <w:tc>
          <w:tcPr>
            <w:tcW w:w="2584" w:type="dxa"/>
            <w:tcBorders>
              <w:top w:val="nil"/>
              <w:left w:val="nil"/>
              <w:bottom w:val="single" w:sz="4" w:space="0" w:color="auto"/>
              <w:right w:val="single" w:sz="4" w:space="0" w:color="auto"/>
            </w:tcBorders>
            <w:shd w:val="clear" w:color="000000" w:fill="FFFFFF"/>
            <w:noWrap/>
            <w:vAlign w:val="bottom"/>
            <w:hideMark/>
          </w:tcPr>
          <w:p w14:paraId="7DDF00C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3309-3506000-М</w:t>
            </w:r>
          </w:p>
        </w:tc>
        <w:tc>
          <w:tcPr>
            <w:tcW w:w="3903" w:type="dxa"/>
            <w:tcBorders>
              <w:top w:val="nil"/>
              <w:left w:val="nil"/>
              <w:bottom w:val="single" w:sz="4" w:space="0" w:color="auto"/>
              <w:right w:val="single" w:sz="4" w:space="0" w:color="auto"/>
            </w:tcBorders>
            <w:shd w:val="clear" w:color="000000" w:fill="FFFFFF"/>
            <w:vAlign w:val="bottom"/>
            <w:hideMark/>
          </w:tcPr>
          <w:p w14:paraId="6F2DFD4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Трубки тормозные ГАЗ-3309 (к-т 7 шт) медные</w:t>
            </w:r>
          </w:p>
        </w:tc>
        <w:tc>
          <w:tcPr>
            <w:tcW w:w="1113" w:type="dxa"/>
            <w:tcBorders>
              <w:top w:val="nil"/>
              <w:left w:val="nil"/>
              <w:bottom w:val="single" w:sz="4" w:space="0" w:color="auto"/>
              <w:right w:val="single" w:sz="4" w:space="0" w:color="auto"/>
            </w:tcBorders>
            <w:shd w:val="clear" w:color="000000" w:fill="FFFFFF"/>
            <w:noWrap/>
            <w:vAlign w:val="bottom"/>
            <w:hideMark/>
          </w:tcPr>
          <w:p w14:paraId="525A7A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40B84F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6CA66DD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DAB8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200</w:t>
            </w:r>
          </w:p>
        </w:tc>
        <w:tc>
          <w:tcPr>
            <w:tcW w:w="2584" w:type="dxa"/>
            <w:tcBorders>
              <w:top w:val="nil"/>
              <w:left w:val="nil"/>
              <w:bottom w:val="single" w:sz="4" w:space="0" w:color="auto"/>
              <w:right w:val="single" w:sz="4" w:space="0" w:color="auto"/>
            </w:tcBorders>
            <w:shd w:val="clear" w:color="000000" w:fill="FFFFFF"/>
            <w:noWrap/>
            <w:vAlign w:val="center"/>
            <w:hideMark/>
          </w:tcPr>
          <w:p w14:paraId="4F5A12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МЭ237</w:t>
            </w:r>
          </w:p>
        </w:tc>
        <w:tc>
          <w:tcPr>
            <w:tcW w:w="3903" w:type="dxa"/>
            <w:tcBorders>
              <w:top w:val="nil"/>
              <w:left w:val="nil"/>
              <w:bottom w:val="single" w:sz="4" w:space="0" w:color="auto"/>
              <w:right w:val="single" w:sz="4" w:space="0" w:color="auto"/>
            </w:tcBorders>
            <w:shd w:val="clear" w:color="000000" w:fill="FFFFFF"/>
            <w:vAlign w:val="center"/>
            <w:hideMark/>
          </w:tcPr>
          <w:p w14:paraId="4D946FA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Мотор отопителя МАЗ,КАМАЗ (аналог 211.3780) 24V</w:t>
            </w:r>
          </w:p>
        </w:tc>
        <w:tc>
          <w:tcPr>
            <w:tcW w:w="1113" w:type="dxa"/>
            <w:tcBorders>
              <w:top w:val="nil"/>
              <w:left w:val="nil"/>
              <w:bottom w:val="single" w:sz="4" w:space="0" w:color="auto"/>
              <w:right w:val="single" w:sz="4" w:space="0" w:color="auto"/>
            </w:tcBorders>
            <w:shd w:val="clear" w:color="000000" w:fill="FFFFFF"/>
            <w:noWrap/>
            <w:vAlign w:val="bottom"/>
            <w:hideMark/>
          </w:tcPr>
          <w:p w14:paraId="528D23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B94F5C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1112CC92"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0F66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201</w:t>
            </w:r>
          </w:p>
        </w:tc>
        <w:tc>
          <w:tcPr>
            <w:tcW w:w="2584" w:type="dxa"/>
            <w:tcBorders>
              <w:top w:val="nil"/>
              <w:left w:val="nil"/>
              <w:bottom w:val="single" w:sz="4" w:space="0" w:color="auto"/>
              <w:right w:val="single" w:sz="4" w:space="0" w:color="auto"/>
            </w:tcBorders>
            <w:shd w:val="clear" w:color="000000" w:fill="FFFFFF"/>
            <w:noWrap/>
            <w:vAlign w:val="center"/>
            <w:hideMark/>
          </w:tcPr>
          <w:p w14:paraId="3689758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НШ10КА-3Л</w:t>
            </w:r>
          </w:p>
        </w:tc>
        <w:tc>
          <w:tcPr>
            <w:tcW w:w="3903" w:type="dxa"/>
            <w:tcBorders>
              <w:top w:val="nil"/>
              <w:left w:val="nil"/>
              <w:bottom w:val="single" w:sz="4" w:space="0" w:color="auto"/>
              <w:right w:val="single" w:sz="4" w:space="0" w:color="auto"/>
            </w:tcBorders>
            <w:shd w:val="clear" w:color="000000" w:fill="FFFFFF"/>
            <w:vAlign w:val="center"/>
            <w:hideMark/>
          </w:tcPr>
          <w:p w14:paraId="526DB68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Насос гидроусилителя ПАЗ шестеренчатый в сборе дв.Д-245</w:t>
            </w:r>
          </w:p>
        </w:tc>
        <w:tc>
          <w:tcPr>
            <w:tcW w:w="1113" w:type="dxa"/>
            <w:tcBorders>
              <w:top w:val="nil"/>
              <w:left w:val="nil"/>
              <w:bottom w:val="single" w:sz="4" w:space="0" w:color="auto"/>
              <w:right w:val="single" w:sz="4" w:space="0" w:color="auto"/>
            </w:tcBorders>
            <w:shd w:val="clear" w:color="000000" w:fill="FFFFFF"/>
            <w:noWrap/>
            <w:vAlign w:val="bottom"/>
            <w:hideMark/>
          </w:tcPr>
          <w:p w14:paraId="55FFF24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6FF094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34DDAED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3EBB3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202</w:t>
            </w:r>
          </w:p>
        </w:tc>
        <w:tc>
          <w:tcPr>
            <w:tcW w:w="2584" w:type="dxa"/>
            <w:tcBorders>
              <w:top w:val="nil"/>
              <w:left w:val="nil"/>
              <w:bottom w:val="single" w:sz="4" w:space="0" w:color="auto"/>
              <w:right w:val="single" w:sz="4" w:space="0" w:color="auto"/>
            </w:tcBorders>
            <w:shd w:val="clear" w:color="000000" w:fill="FFFFFF"/>
            <w:noWrap/>
            <w:vAlign w:val="center"/>
            <w:hideMark/>
          </w:tcPr>
          <w:p w14:paraId="16A1972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4301-1601180</w:t>
            </w:r>
          </w:p>
        </w:tc>
        <w:tc>
          <w:tcPr>
            <w:tcW w:w="3903" w:type="dxa"/>
            <w:tcBorders>
              <w:top w:val="nil"/>
              <w:left w:val="nil"/>
              <w:bottom w:val="single" w:sz="4" w:space="0" w:color="auto"/>
              <w:right w:val="single" w:sz="4" w:space="0" w:color="auto"/>
            </w:tcBorders>
            <w:shd w:val="clear" w:color="000000" w:fill="FFFFFF"/>
            <w:vAlign w:val="center"/>
            <w:hideMark/>
          </w:tcPr>
          <w:p w14:paraId="502FBEE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Муфта сцепления ГАЗ-4301,3310 Валдай в сборе с вилкой</w:t>
            </w:r>
          </w:p>
        </w:tc>
        <w:tc>
          <w:tcPr>
            <w:tcW w:w="1113" w:type="dxa"/>
            <w:tcBorders>
              <w:top w:val="nil"/>
              <w:left w:val="nil"/>
              <w:bottom w:val="single" w:sz="4" w:space="0" w:color="auto"/>
              <w:right w:val="single" w:sz="4" w:space="0" w:color="auto"/>
            </w:tcBorders>
            <w:shd w:val="clear" w:color="000000" w:fill="FFFFFF"/>
            <w:noWrap/>
            <w:vAlign w:val="bottom"/>
            <w:hideMark/>
          </w:tcPr>
          <w:p w14:paraId="52BA9B2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BDFD43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15280ECD"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8DB3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203</w:t>
            </w:r>
          </w:p>
        </w:tc>
        <w:tc>
          <w:tcPr>
            <w:tcW w:w="2584" w:type="dxa"/>
            <w:tcBorders>
              <w:top w:val="nil"/>
              <w:left w:val="nil"/>
              <w:bottom w:val="single" w:sz="4" w:space="0" w:color="auto"/>
              <w:right w:val="single" w:sz="4" w:space="0" w:color="auto"/>
            </w:tcBorders>
            <w:shd w:val="clear" w:color="000000" w:fill="FFFFFF"/>
            <w:noWrap/>
            <w:vAlign w:val="center"/>
            <w:hideMark/>
          </w:tcPr>
          <w:p w14:paraId="184EFC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53-100-170-01</w:t>
            </w:r>
          </w:p>
        </w:tc>
        <w:tc>
          <w:tcPr>
            <w:tcW w:w="3903" w:type="dxa"/>
            <w:tcBorders>
              <w:top w:val="nil"/>
              <w:left w:val="nil"/>
              <w:bottom w:val="single" w:sz="4" w:space="0" w:color="auto"/>
              <w:right w:val="single" w:sz="4" w:space="0" w:color="auto"/>
            </w:tcBorders>
            <w:shd w:val="clear" w:color="000000" w:fill="FFFFFF"/>
            <w:vAlign w:val="center"/>
            <w:hideMark/>
          </w:tcPr>
          <w:p w14:paraId="292F848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Прокладка двигателя ГАЗ-53 комплект герметик</w:t>
            </w:r>
          </w:p>
        </w:tc>
        <w:tc>
          <w:tcPr>
            <w:tcW w:w="1113" w:type="dxa"/>
            <w:tcBorders>
              <w:top w:val="nil"/>
              <w:left w:val="nil"/>
              <w:bottom w:val="single" w:sz="4" w:space="0" w:color="auto"/>
              <w:right w:val="single" w:sz="4" w:space="0" w:color="auto"/>
            </w:tcBorders>
            <w:shd w:val="clear" w:color="000000" w:fill="FFFFFF"/>
            <w:noWrap/>
            <w:vAlign w:val="bottom"/>
            <w:hideMark/>
          </w:tcPr>
          <w:p w14:paraId="1EFC1D1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8F5B4D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3897681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CC8EC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204</w:t>
            </w:r>
          </w:p>
        </w:tc>
        <w:tc>
          <w:tcPr>
            <w:tcW w:w="2584" w:type="dxa"/>
            <w:tcBorders>
              <w:top w:val="nil"/>
              <w:left w:val="nil"/>
              <w:bottom w:val="single" w:sz="4" w:space="0" w:color="auto"/>
              <w:right w:val="single" w:sz="4" w:space="0" w:color="auto"/>
            </w:tcBorders>
            <w:shd w:val="clear" w:color="000000" w:fill="FFFFFF"/>
            <w:noWrap/>
            <w:vAlign w:val="center"/>
            <w:hideMark/>
          </w:tcPr>
          <w:p w14:paraId="0E8DA2D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5312-3550010</w:t>
            </w:r>
          </w:p>
        </w:tc>
        <w:tc>
          <w:tcPr>
            <w:tcW w:w="3903" w:type="dxa"/>
            <w:tcBorders>
              <w:top w:val="nil"/>
              <w:left w:val="nil"/>
              <w:bottom w:val="single" w:sz="4" w:space="0" w:color="auto"/>
              <w:right w:val="single" w:sz="4" w:space="0" w:color="auto"/>
            </w:tcBorders>
            <w:shd w:val="clear" w:color="000000" w:fill="FFFFFF"/>
            <w:vAlign w:val="center"/>
            <w:hideMark/>
          </w:tcPr>
          <w:p w14:paraId="6AACB6F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Усилитель вакуумный ГАЗ-53,3307,3309 в сборе с клапаном</w:t>
            </w:r>
          </w:p>
        </w:tc>
        <w:tc>
          <w:tcPr>
            <w:tcW w:w="1113" w:type="dxa"/>
            <w:tcBorders>
              <w:top w:val="nil"/>
              <w:left w:val="nil"/>
              <w:bottom w:val="single" w:sz="4" w:space="0" w:color="auto"/>
              <w:right w:val="single" w:sz="4" w:space="0" w:color="auto"/>
            </w:tcBorders>
            <w:shd w:val="clear" w:color="000000" w:fill="FFFFFF"/>
            <w:noWrap/>
            <w:vAlign w:val="bottom"/>
            <w:hideMark/>
          </w:tcPr>
          <w:p w14:paraId="7EF4300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8E3072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22154904"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2433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205</w:t>
            </w:r>
          </w:p>
        </w:tc>
        <w:tc>
          <w:tcPr>
            <w:tcW w:w="2584" w:type="dxa"/>
            <w:tcBorders>
              <w:top w:val="nil"/>
              <w:left w:val="nil"/>
              <w:bottom w:val="single" w:sz="4" w:space="0" w:color="auto"/>
              <w:right w:val="single" w:sz="4" w:space="0" w:color="auto"/>
            </w:tcBorders>
            <w:shd w:val="clear" w:color="000000" w:fill="FFFFFF"/>
            <w:noWrap/>
            <w:vAlign w:val="center"/>
            <w:hideMark/>
          </w:tcPr>
          <w:p w14:paraId="575908D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ГВ300Ж-01</w:t>
            </w:r>
          </w:p>
        </w:tc>
        <w:tc>
          <w:tcPr>
            <w:tcW w:w="3903" w:type="dxa"/>
            <w:tcBorders>
              <w:top w:val="nil"/>
              <w:left w:val="nil"/>
              <w:bottom w:val="single" w:sz="4" w:space="0" w:color="auto"/>
              <w:right w:val="single" w:sz="4" w:space="0" w:color="auto"/>
            </w:tcBorders>
            <w:shd w:val="clear" w:color="000000" w:fill="FFFFFF"/>
            <w:vAlign w:val="center"/>
            <w:hideMark/>
          </w:tcPr>
          <w:p w14:paraId="0DB50F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Вал гибкий спидометра ГАЗ-66,ЗИЛ l=3700мм</w:t>
            </w:r>
          </w:p>
        </w:tc>
        <w:tc>
          <w:tcPr>
            <w:tcW w:w="1113" w:type="dxa"/>
            <w:tcBorders>
              <w:top w:val="nil"/>
              <w:left w:val="nil"/>
              <w:bottom w:val="single" w:sz="4" w:space="0" w:color="auto"/>
              <w:right w:val="single" w:sz="4" w:space="0" w:color="auto"/>
            </w:tcBorders>
            <w:shd w:val="clear" w:color="000000" w:fill="FFFFFF"/>
            <w:noWrap/>
            <w:vAlign w:val="bottom"/>
            <w:hideMark/>
          </w:tcPr>
          <w:p w14:paraId="7632A49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FE011B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124BA3C5"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EF1A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206</w:t>
            </w:r>
          </w:p>
        </w:tc>
        <w:tc>
          <w:tcPr>
            <w:tcW w:w="2584" w:type="dxa"/>
            <w:tcBorders>
              <w:top w:val="nil"/>
              <w:left w:val="nil"/>
              <w:bottom w:val="single" w:sz="4" w:space="0" w:color="auto"/>
              <w:right w:val="single" w:sz="4" w:space="0" w:color="auto"/>
            </w:tcBorders>
            <w:shd w:val="clear" w:color="000000" w:fill="FFFFFF"/>
            <w:noWrap/>
            <w:vAlign w:val="center"/>
            <w:hideMark/>
          </w:tcPr>
          <w:p w14:paraId="5DA8526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А11</w:t>
            </w:r>
          </w:p>
        </w:tc>
        <w:tc>
          <w:tcPr>
            <w:tcW w:w="3903" w:type="dxa"/>
            <w:tcBorders>
              <w:top w:val="nil"/>
              <w:left w:val="nil"/>
              <w:bottom w:val="single" w:sz="4" w:space="0" w:color="auto"/>
              <w:right w:val="single" w:sz="4" w:space="0" w:color="auto"/>
            </w:tcBorders>
            <w:shd w:val="clear" w:color="000000" w:fill="FFFFFF"/>
            <w:vAlign w:val="center"/>
            <w:hideMark/>
          </w:tcPr>
          <w:p w14:paraId="1D6F0E7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Свеча зажигания ГАЗ,ЗИЛ АИ-76 А-11</w:t>
            </w:r>
          </w:p>
        </w:tc>
        <w:tc>
          <w:tcPr>
            <w:tcW w:w="1113" w:type="dxa"/>
            <w:tcBorders>
              <w:top w:val="nil"/>
              <w:left w:val="nil"/>
              <w:bottom w:val="single" w:sz="4" w:space="0" w:color="auto"/>
              <w:right w:val="single" w:sz="4" w:space="0" w:color="auto"/>
            </w:tcBorders>
            <w:shd w:val="clear" w:color="000000" w:fill="FFFFFF"/>
            <w:noWrap/>
            <w:vAlign w:val="bottom"/>
            <w:hideMark/>
          </w:tcPr>
          <w:p w14:paraId="488BCB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5F8511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32</w:t>
            </w:r>
          </w:p>
        </w:tc>
      </w:tr>
      <w:tr w:rsidR="009F384E" w:rsidRPr="009F384E" w14:paraId="0CC8622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D669D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207</w:t>
            </w:r>
          </w:p>
        </w:tc>
        <w:tc>
          <w:tcPr>
            <w:tcW w:w="2584" w:type="dxa"/>
            <w:tcBorders>
              <w:top w:val="nil"/>
              <w:left w:val="nil"/>
              <w:bottom w:val="single" w:sz="4" w:space="0" w:color="auto"/>
              <w:right w:val="single" w:sz="4" w:space="0" w:color="auto"/>
            </w:tcBorders>
            <w:shd w:val="clear" w:color="000000" w:fill="FFFFFF"/>
            <w:noWrap/>
            <w:vAlign w:val="center"/>
            <w:hideMark/>
          </w:tcPr>
          <w:p w14:paraId="0EA6926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1500-11х10</w:t>
            </w:r>
          </w:p>
        </w:tc>
        <w:tc>
          <w:tcPr>
            <w:tcW w:w="3903" w:type="dxa"/>
            <w:tcBorders>
              <w:top w:val="nil"/>
              <w:left w:val="nil"/>
              <w:bottom w:val="single" w:sz="4" w:space="0" w:color="auto"/>
              <w:right w:val="single" w:sz="4" w:space="0" w:color="auto"/>
            </w:tcBorders>
            <w:shd w:val="clear" w:color="000000" w:fill="FFFFFF"/>
            <w:vAlign w:val="center"/>
            <w:hideMark/>
          </w:tcPr>
          <w:p w14:paraId="274B4FA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ПАЗ-3205 генератора</w:t>
            </w:r>
          </w:p>
        </w:tc>
        <w:tc>
          <w:tcPr>
            <w:tcW w:w="1113" w:type="dxa"/>
            <w:tcBorders>
              <w:top w:val="nil"/>
              <w:left w:val="nil"/>
              <w:bottom w:val="single" w:sz="4" w:space="0" w:color="auto"/>
              <w:right w:val="single" w:sz="4" w:space="0" w:color="auto"/>
            </w:tcBorders>
            <w:shd w:val="clear" w:color="000000" w:fill="FFFFFF"/>
            <w:noWrap/>
            <w:vAlign w:val="bottom"/>
            <w:hideMark/>
          </w:tcPr>
          <w:p w14:paraId="0F3BE2D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77ACAF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1C13354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A73D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208</w:t>
            </w:r>
          </w:p>
        </w:tc>
        <w:tc>
          <w:tcPr>
            <w:tcW w:w="2584" w:type="dxa"/>
            <w:tcBorders>
              <w:top w:val="nil"/>
              <w:left w:val="nil"/>
              <w:bottom w:val="single" w:sz="4" w:space="0" w:color="auto"/>
              <w:right w:val="single" w:sz="4" w:space="0" w:color="auto"/>
            </w:tcBorders>
            <w:shd w:val="clear" w:color="000000" w:fill="FFFFFF"/>
            <w:noWrap/>
            <w:vAlign w:val="center"/>
            <w:hideMark/>
          </w:tcPr>
          <w:p w14:paraId="54EBF5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1775-11х10</w:t>
            </w:r>
          </w:p>
        </w:tc>
        <w:tc>
          <w:tcPr>
            <w:tcW w:w="3903" w:type="dxa"/>
            <w:tcBorders>
              <w:top w:val="nil"/>
              <w:left w:val="nil"/>
              <w:bottom w:val="single" w:sz="4" w:space="0" w:color="auto"/>
              <w:right w:val="single" w:sz="4" w:space="0" w:color="auto"/>
            </w:tcBorders>
            <w:shd w:val="clear" w:color="000000" w:fill="FFFFFF"/>
            <w:vAlign w:val="center"/>
            <w:hideMark/>
          </w:tcPr>
          <w:p w14:paraId="7B39C26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ПАЗ-3205 компрессора, насоса ГУРа</w:t>
            </w:r>
          </w:p>
        </w:tc>
        <w:tc>
          <w:tcPr>
            <w:tcW w:w="1113" w:type="dxa"/>
            <w:tcBorders>
              <w:top w:val="nil"/>
              <w:left w:val="nil"/>
              <w:bottom w:val="single" w:sz="4" w:space="0" w:color="auto"/>
              <w:right w:val="single" w:sz="4" w:space="0" w:color="auto"/>
            </w:tcBorders>
            <w:shd w:val="clear" w:color="000000" w:fill="FFFFFF"/>
            <w:noWrap/>
            <w:vAlign w:val="bottom"/>
            <w:hideMark/>
          </w:tcPr>
          <w:p w14:paraId="71E4B34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DBD8E9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46E3C85C" w14:textId="77777777" w:rsidTr="00CF488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0C91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209</w:t>
            </w:r>
          </w:p>
        </w:tc>
        <w:tc>
          <w:tcPr>
            <w:tcW w:w="2584" w:type="dxa"/>
            <w:tcBorders>
              <w:top w:val="nil"/>
              <w:left w:val="nil"/>
              <w:bottom w:val="single" w:sz="4" w:space="0" w:color="auto"/>
              <w:right w:val="single" w:sz="4" w:space="0" w:color="auto"/>
            </w:tcBorders>
            <w:shd w:val="clear" w:color="000000" w:fill="FFFFFF"/>
            <w:noWrap/>
            <w:vAlign w:val="center"/>
            <w:hideMark/>
          </w:tcPr>
          <w:p w14:paraId="5B5ED2A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4301-1601130</w:t>
            </w:r>
          </w:p>
        </w:tc>
        <w:tc>
          <w:tcPr>
            <w:tcW w:w="3903" w:type="dxa"/>
            <w:tcBorders>
              <w:top w:val="nil"/>
              <w:left w:val="nil"/>
              <w:bottom w:val="single" w:sz="4" w:space="0" w:color="auto"/>
              <w:right w:val="single" w:sz="4" w:space="0" w:color="auto"/>
            </w:tcBorders>
            <w:shd w:val="clear" w:color="000000" w:fill="FFFFFF"/>
            <w:vAlign w:val="center"/>
            <w:hideMark/>
          </w:tcPr>
          <w:p w14:paraId="5FC3B74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Диск сцепления ГАЗ-4301,3310 Валдай, ПАЗ дв.245.7 (ступица 40.25х32.16х5.0мм)</w:t>
            </w:r>
          </w:p>
        </w:tc>
        <w:tc>
          <w:tcPr>
            <w:tcW w:w="1113" w:type="dxa"/>
            <w:tcBorders>
              <w:top w:val="nil"/>
              <w:left w:val="nil"/>
              <w:bottom w:val="single" w:sz="4" w:space="0" w:color="auto"/>
              <w:right w:val="single" w:sz="4" w:space="0" w:color="auto"/>
            </w:tcBorders>
            <w:shd w:val="clear" w:color="000000" w:fill="FFFFFF"/>
            <w:noWrap/>
            <w:vAlign w:val="bottom"/>
            <w:hideMark/>
          </w:tcPr>
          <w:p w14:paraId="725A95C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831BB1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1DCC9321"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8A4B3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210</w:t>
            </w:r>
          </w:p>
        </w:tc>
        <w:tc>
          <w:tcPr>
            <w:tcW w:w="2584" w:type="dxa"/>
            <w:tcBorders>
              <w:top w:val="nil"/>
              <w:left w:val="nil"/>
              <w:bottom w:val="single" w:sz="4" w:space="0" w:color="auto"/>
              <w:right w:val="single" w:sz="4" w:space="0" w:color="auto"/>
            </w:tcBorders>
            <w:shd w:val="clear" w:color="000000" w:fill="FFFFFF"/>
            <w:noWrap/>
            <w:vAlign w:val="center"/>
            <w:hideMark/>
          </w:tcPr>
          <w:p w14:paraId="73733B2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52-1304010</w:t>
            </w:r>
          </w:p>
        </w:tc>
        <w:tc>
          <w:tcPr>
            <w:tcW w:w="3903" w:type="dxa"/>
            <w:tcBorders>
              <w:top w:val="nil"/>
              <w:left w:val="nil"/>
              <w:bottom w:val="single" w:sz="4" w:space="0" w:color="auto"/>
              <w:right w:val="single" w:sz="4" w:space="0" w:color="auto"/>
            </w:tcBorders>
            <w:shd w:val="clear" w:color="000000" w:fill="FFFFFF"/>
            <w:vAlign w:val="center"/>
            <w:hideMark/>
          </w:tcPr>
          <w:p w14:paraId="26B0B1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Пробка радиатора ГАЗ-53, УАЗ</w:t>
            </w:r>
          </w:p>
        </w:tc>
        <w:tc>
          <w:tcPr>
            <w:tcW w:w="1113" w:type="dxa"/>
            <w:tcBorders>
              <w:top w:val="nil"/>
              <w:left w:val="nil"/>
              <w:bottom w:val="single" w:sz="4" w:space="0" w:color="auto"/>
              <w:right w:val="single" w:sz="4" w:space="0" w:color="auto"/>
            </w:tcBorders>
            <w:shd w:val="clear" w:color="000000" w:fill="FFFFFF"/>
            <w:noWrap/>
            <w:vAlign w:val="bottom"/>
            <w:hideMark/>
          </w:tcPr>
          <w:p w14:paraId="6399BBB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BC2DE0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1311EBB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3511A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211</w:t>
            </w:r>
          </w:p>
        </w:tc>
        <w:tc>
          <w:tcPr>
            <w:tcW w:w="2584" w:type="dxa"/>
            <w:tcBorders>
              <w:top w:val="nil"/>
              <w:left w:val="nil"/>
              <w:bottom w:val="single" w:sz="4" w:space="0" w:color="auto"/>
              <w:right w:val="single" w:sz="4" w:space="0" w:color="auto"/>
            </w:tcBorders>
            <w:shd w:val="clear" w:color="000000" w:fill="FFFFFF"/>
            <w:noWrap/>
            <w:vAlign w:val="center"/>
            <w:hideMark/>
          </w:tcPr>
          <w:p w14:paraId="2AF259FB"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2E72BBC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Бак топливный газ 33081</w:t>
            </w:r>
          </w:p>
        </w:tc>
        <w:tc>
          <w:tcPr>
            <w:tcW w:w="1113" w:type="dxa"/>
            <w:tcBorders>
              <w:top w:val="nil"/>
              <w:left w:val="nil"/>
              <w:bottom w:val="single" w:sz="4" w:space="0" w:color="auto"/>
              <w:right w:val="single" w:sz="4" w:space="0" w:color="auto"/>
            </w:tcBorders>
            <w:shd w:val="clear" w:color="000000" w:fill="FFFFFF"/>
            <w:noWrap/>
            <w:vAlign w:val="bottom"/>
            <w:hideMark/>
          </w:tcPr>
          <w:p w14:paraId="029A0FE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6B61694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14D5E505"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CD18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212</w:t>
            </w:r>
          </w:p>
        </w:tc>
        <w:tc>
          <w:tcPr>
            <w:tcW w:w="2584" w:type="dxa"/>
            <w:tcBorders>
              <w:top w:val="nil"/>
              <w:left w:val="nil"/>
              <w:bottom w:val="single" w:sz="4" w:space="0" w:color="auto"/>
              <w:right w:val="single" w:sz="4" w:space="0" w:color="auto"/>
            </w:tcBorders>
            <w:shd w:val="clear" w:color="000000" w:fill="FFFFFF"/>
            <w:noWrap/>
            <w:vAlign w:val="center"/>
            <w:hideMark/>
          </w:tcPr>
          <w:p w14:paraId="024F00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4301-8201418 пл</w:t>
            </w:r>
          </w:p>
        </w:tc>
        <w:tc>
          <w:tcPr>
            <w:tcW w:w="3903" w:type="dxa"/>
            <w:tcBorders>
              <w:top w:val="nil"/>
              <w:left w:val="nil"/>
              <w:bottom w:val="single" w:sz="4" w:space="0" w:color="auto"/>
              <w:right w:val="single" w:sz="4" w:space="0" w:color="auto"/>
            </w:tcBorders>
            <w:shd w:val="clear" w:color="000000" w:fill="FFFFFF"/>
            <w:vAlign w:val="center"/>
            <w:hideMark/>
          </w:tcPr>
          <w:p w14:paraId="2BC5EFC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Зеркало боковое ГАЗ-3307,4301 пластмасс.</w:t>
            </w:r>
          </w:p>
        </w:tc>
        <w:tc>
          <w:tcPr>
            <w:tcW w:w="1113" w:type="dxa"/>
            <w:tcBorders>
              <w:top w:val="nil"/>
              <w:left w:val="nil"/>
              <w:bottom w:val="single" w:sz="4" w:space="0" w:color="auto"/>
              <w:right w:val="single" w:sz="4" w:space="0" w:color="auto"/>
            </w:tcBorders>
            <w:shd w:val="clear" w:color="000000" w:fill="FFFFFF"/>
            <w:noWrap/>
            <w:vAlign w:val="bottom"/>
            <w:hideMark/>
          </w:tcPr>
          <w:p w14:paraId="638B5DD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49BB75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4732DA18"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FA4E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lastRenderedPageBreak/>
              <w:t>213</w:t>
            </w:r>
          </w:p>
        </w:tc>
        <w:tc>
          <w:tcPr>
            <w:tcW w:w="2584" w:type="dxa"/>
            <w:tcBorders>
              <w:top w:val="nil"/>
              <w:left w:val="nil"/>
              <w:bottom w:val="single" w:sz="4" w:space="0" w:color="auto"/>
              <w:right w:val="single" w:sz="4" w:space="0" w:color="auto"/>
            </w:tcBorders>
            <w:shd w:val="clear" w:color="000000" w:fill="FFFFFF"/>
            <w:noWrap/>
            <w:vAlign w:val="center"/>
            <w:hideMark/>
          </w:tcPr>
          <w:p w14:paraId="0F25A1E3" w14:textId="77777777" w:rsidR="009F384E" w:rsidRPr="009F384E" w:rsidRDefault="009F384E" w:rsidP="009F384E">
            <w:pPr>
              <w:spacing w:line="240" w:lineRule="auto"/>
              <w:ind w:firstLine="0"/>
              <w:jc w:val="center"/>
              <w:rPr>
                <w:snapToGrid/>
                <w:sz w:val="20"/>
              </w:rPr>
            </w:pPr>
            <w:r w:rsidRPr="009F384E">
              <w:rPr>
                <w:snapToGrid/>
                <w:sz w:val="20"/>
              </w:rPr>
              <w:t>ТМ 100</w:t>
            </w:r>
          </w:p>
        </w:tc>
        <w:tc>
          <w:tcPr>
            <w:tcW w:w="3903" w:type="dxa"/>
            <w:tcBorders>
              <w:top w:val="nil"/>
              <w:left w:val="nil"/>
              <w:bottom w:val="single" w:sz="4" w:space="0" w:color="auto"/>
              <w:right w:val="single" w:sz="4" w:space="0" w:color="auto"/>
            </w:tcBorders>
            <w:shd w:val="clear" w:color="auto" w:fill="auto"/>
            <w:vAlign w:val="center"/>
            <w:hideMark/>
          </w:tcPr>
          <w:p w14:paraId="31C03A09" w14:textId="77777777" w:rsidR="009F384E" w:rsidRPr="009F384E" w:rsidRDefault="009F384E" w:rsidP="009F384E">
            <w:pPr>
              <w:spacing w:line="240" w:lineRule="auto"/>
              <w:ind w:firstLine="0"/>
              <w:jc w:val="center"/>
              <w:rPr>
                <w:snapToGrid/>
                <w:sz w:val="20"/>
              </w:rPr>
            </w:pPr>
            <w:r w:rsidRPr="009F384E">
              <w:rPr>
                <w:snapToGrid/>
                <w:sz w:val="20"/>
              </w:rPr>
              <w:t>Датчик температуры ГАЗ,ЗИЛ,КРАЗ,МАЗ,УАЗ,ЗАЗ (гайка)</w:t>
            </w:r>
          </w:p>
        </w:tc>
        <w:tc>
          <w:tcPr>
            <w:tcW w:w="1113" w:type="dxa"/>
            <w:tcBorders>
              <w:top w:val="nil"/>
              <w:left w:val="nil"/>
              <w:bottom w:val="single" w:sz="4" w:space="0" w:color="auto"/>
              <w:right w:val="single" w:sz="4" w:space="0" w:color="auto"/>
            </w:tcBorders>
            <w:shd w:val="clear" w:color="000000" w:fill="FFFFFF"/>
            <w:noWrap/>
            <w:vAlign w:val="bottom"/>
            <w:hideMark/>
          </w:tcPr>
          <w:p w14:paraId="367F4A6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C572B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312DE071"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E5B3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214</w:t>
            </w:r>
          </w:p>
        </w:tc>
        <w:tc>
          <w:tcPr>
            <w:tcW w:w="2584" w:type="dxa"/>
            <w:tcBorders>
              <w:top w:val="nil"/>
              <w:left w:val="nil"/>
              <w:bottom w:val="single" w:sz="4" w:space="0" w:color="auto"/>
              <w:right w:val="single" w:sz="4" w:space="0" w:color="auto"/>
            </w:tcBorders>
            <w:shd w:val="clear" w:color="000000" w:fill="FFFFFF"/>
            <w:noWrap/>
            <w:vAlign w:val="center"/>
            <w:hideMark/>
          </w:tcPr>
          <w:p w14:paraId="7B25B9C1" w14:textId="77777777" w:rsidR="009F384E" w:rsidRPr="009F384E" w:rsidRDefault="009F384E" w:rsidP="009F384E">
            <w:pPr>
              <w:spacing w:line="240" w:lineRule="auto"/>
              <w:ind w:firstLine="0"/>
              <w:jc w:val="center"/>
              <w:rPr>
                <w:snapToGrid/>
                <w:sz w:val="20"/>
              </w:rPr>
            </w:pPr>
            <w:r w:rsidRPr="009F384E">
              <w:rPr>
                <w:snapToGrid/>
                <w:sz w:val="20"/>
              </w:rPr>
              <w:t>ММ355</w:t>
            </w:r>
          </w:p>
        </w:tc>
        <w:tc>
          <w:tcPr>
            <w:tcW w:w="3903" w:type="dxa"/>
            <w:tcBorders>
              <w:top w:val="nil"/>
              <w:left w:val="nil"/>
              <w:bottom w:val="single" w:sz="4" w:space="0" w:color="auto"/>
              <w:right w:val="single" w:sz="4" w:space="0" w:color="auto"/>
            </w:tcBorders>
            <w:shd w:val="clear" w:color="auto" w:fill="auto"/>
            <w:vAlign w:val="center"/>
            <w:hideMark/>
          </w:tcPr>
          <w:p w14:paraId="71540E48" w14:textId="77777777" w:rsidR="009F384E" w:rsidRPr="009F384E" w:rsidRDefault="009F384E" w:rsidP="009F384E">
            <w:pPr>
              <w:spacing w:line="240" w:lineRule="auto"/>
              <w:ind w:firstLine="0"/>
              <w:jc w:val="center"/>
              <w:rPr>
                <w:snapToGrid/>
                <w:sz w:val="20"/>
              </w:rPr>
            </w:pPr>
            <w:r w:rsidRPr="009F384E">
              <w:rPr>
                <w:snapToGrid/>
                <w:sz w:val="20"/>
              </w:rPr>
              <w:t>Датчик давления масла МАЗ,ЗИЛ</w:t>
            </w:r>
          </w:p>
        </w:tc>
        <w:tc>
          <w:tcPr>
            <w:tcW w:w="1113" w:type="dxa"/>
            <w:tcBorders>
              <w:top w:val="nil"/>
              <w:left w:val="nil"/>
              <w:bottom w:val="single" w:sz="4" w:space="0" w:color="auto"/>
              <w:right w:val="single" w:sz="4" w:space="0" w:color="auto"/>
            </w:tcBorders>
            <w:shd w:val="clear" w:color="000000" w:fill="FFFFFF"/>
            <w:noWrap/>
            <w:vAlign w:val="bottom"/>
            <w:hideMark/>
          </w:tcPr>
          <w:p w14:paraId="40B4D30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410523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29D3CD16"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8233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215</w:t>
            </w:r>
          </w:p>
        </w:tc>
        <w:tc>
          <w:tcPr>
            <w:tcW w:w="2584" w:type="dxa"/>
            <w:tcBorders>
              <w:top w:val="nil"/>
              <w:left w:val="nil"/>
              <w:bottom w:val="single" w:sz="4" w:space="0" w:color="auto"/>
              <w:right w:val="single" w:sz="4" w:space="0" w:color="auto"/>
            </w:tcBorders>
            <w:shd w:val="clear" w:color="000000" w:fill="FFFFFF"/>
            <w:noWrap/>
            <w:vAlign w:val="bottom"/>
            <w:hideMark/>
          </w:tcPr>
          <w:p w14:paraId="7B3B0E53"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23A18C3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реле поворотов 87.3777 24в</w:t>
            </w:r>
          </w:p>
        </w:tc>
        <w:tc>
          <w:tcPr>
            <w:tcW w:w="1113" w:type="dxa"/>
            <w:tcBorders>
              <w:top w:val="nil"/>
              <w:left w:val="nil"/>
              <w:bottom w:val="single" w:sz="4" w:space="0" w:color="auto"/>
              <w:right w:val="single" w:sz="4" w:space="0" w:color="auto"/>
            </w:tcBorders>
            <w:shd w:val="clear" w:color="000000" w:fill="FFFFFF"/>
            <w:noWrap/>
            <w:vAlign w:val="bottom"/>
            <w:hideMark/>
          </w:tcPr>
          <w:p w14:paraId="078C58B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E345CA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4E4409DC"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6F8A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216</w:t>
            </w:r>
          </w:p>
        </w:tc>
        <w:tc>
          <w:tcPr>
            <w:tcW w:w="2584" w:type="dxa"/>
            <w:tcBorders>
              <w:top w:val="nil"/>
              <w:left w:val="nil"/>
              <w:bottom w:val="single" w:sz="4" w:space="0" w:color="auto"/>
              <w:right w:val="single" w:sz="4" w:space="0" w:color="auto"/>
            </w:tcBorders>
            <w:shd w:val="clear" w:color="000000" w:fill="FFFFFF"/>
            <w:noWrap/>
            <w:vAlign w:val="bottom"/>
            <w:hideMark/>
          </w:tcPr>
          <w:p w14:paraId="7B336552" w14:textId="77777777" w:rsidR="009F384E" w:rsidRPr="009F384E" w:rsidRDefault="009F384E" w:rsidP="009F384E">
            <w:pPr>
              <w:spacing w:line="240" w:lineRule="auto"/>
              <w:ind w:firstLine="0"/>
              <w:jc w:val="center"/>
              <w:rPr>
                <w:snapToGrid/>
                <w:color w:val="FF0000"/>
                <w:sz w:val="20"/>
              </w:rPr>
            </w:pPr>
          </w:p>
        </w:tc>
        <w:tc>
          <w:tcPr>
            <w:tcW w:w="3903" w:type="dxa"/>
            <w:tcBorders>
              <w:top w:val="nil"/>
              <w:left w:val="nil"/>
              <w:bottom w:val="single" w:sz="4" w:space="0" w:color="auto"/>
              <w:right w:val="single" w:sz="4" w:space="0" w:color="auto"/>
            </w:tcBorders>
            <w:shd w:val="clear" w:color="000000" w:fill="FFFFFF"/>
            <w:vAlign w:val="center"/>
            <w:hideMark/>
          </w:tcPr>
          <w:p w14:paraId="7DC2E61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Датчик стоп сигнала ГАЗ-33081</w:t>
            </w:r>
          </w:p>
        </w:tc>
        <w:tc>
          <w:tcPr>
            <w:tcW w:w="1113" w:type="dxa"/>
            <w:tcBorders>
              <w:top w:val="nil"/>
              <w:left w:val="nil"/>
              <w:bottom w:val="single" w:sz="4" w:space="0" w:color="auto"/>
              <w:right w:val="single" w:sz="4" w:space="0" w:color="auto"/>
            </w:tcBorders>
            <w:shd w:val="clear" w:color="000000" w:fill="FFFFFF"/>
            <w:noWrap/>
            <w:vAlign w:val="bottom"/>
            <w:hideMark/>
          </w:tcPr>
          <w:p w14:paraId="3901B80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1FDBCE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8</w:t>
            </w:r>
          </w:p>
        </w:tc>
      </w:tr>
      <w:tr w:rsidR="009F384E" w:rsidRPr="009F384E" w14:paraId="2747870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B1C0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217</w:t>
            </w:r>
          </w:p>
        </w:tc>
        <w:tc>
          <w:tcPr>
            <w:tcW w:w="2584" w:type="dxa"/>
            <w:tcBorders>
              <w:top w:val="nil"/>
              <w:left w:val="nil"/>
              <w:bottom w:val="single" w:sz="4" w:space="0" w:color="auto"/>
              <w:right w:val="single" w:sz="4" w:space="0" w:color="auto"/>
            </w:tcBorders>
            <w:shd w:val="clear" w:color="000000" w:fill="FFFFFF"/>
            <w:noWrap/>
            <w:vAlign w:val="bottom"/>
            <w:hideMark/>
          </w:tcPr>
          <w:p w14:paraId="2DAE3F7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ЗМЗ-409</w:t>
            </w:r>
          </w:p>
        </w:tc>
        <w:tc>
          <w:tcPr>
            <w:tcW w:w="3903" w:type="dxa"/>
            <w:tcBorders>
              <w:top w:val="nil"/>
              <w:left w:val="nil"/>
              <w:bottom w:val="single" w:sz="4" w:space="0" w:color="auto"/>
              <w:right w:val="single" w:sz="4" w:space="0" w:color="auto"/>
            </w:tcBorders>
            <w:shd w:val="clear" w:color="auto" w:fill="auto"/>
            <w:vAlign w:val="bottom"/>
            <w:hideMark/>
          </w:tcPr>
          <w:p w14:paraId="10C557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Крышка головки блока передняя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7DB3F39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B953CB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75F025C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151C0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218</w:t>
            </w:r>
          </w:p>
        </w:tc>
        <w:tc>
          <w:tcPr>
            <w:tcW w:w="2584" w:type="dxa"/>
            <w:tcBorders>
              <w:top w:val="nil"/>
              <w:left w:val="nil"/>
              <w:bottom w:val="single" w:sz="4" w:space="0" w:color="auto"/>
              <w:right w:val="single" w:sz="4" w:space="0" w:color="auto"/>
            </w:tcBorders>
            <w:shd w:val="clear" w:color="000000" w:fill="FFFFFF"/>
            <w:noWrap/>
            <w:vAlign w:val="bottom"/>
            <w:hideMark/>
          </w:tcPr>
          <w:p w14:paraId="0AE1CAC9"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132D2D0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Прокладки двигателя 409 поронит</w:t>
            </w:r>
          </w:p>
        </w:tc>
        <w:tc>
          <w:tcPr>
            <w:tcW w:w="1113" w:type="dxa"/>
            <w:tcBorders>
              <w:top w:val="nil"/>
              <w:left w:val="nil"/>
              <w:bottom w:val="single" w:sz="4" w:space="0" w:color="auto"/>
              <w:right w:val="single" w:sz="4" w:space="0" w:color="auto"/>
            </w:tcBorders>
            <w:shd w:val="clear" w:color="000000" w:fill="FFFFFF"/>
            <w:noWrap/>
            <w:vAlign w:val="bottom"/>
            <w:hideMark/>
          </w:tcPr>
          <w:p w14:paraId="47244AB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к-т</w:t>
            </w:r>
          </w:p>
        </w:tc>
        <w:tc>
          <w:tcPr>
            <w:tcW w:w="1180" w:type="dxa"/>
            <w:tcBorders>
              <w:top w:val="nil"/>
              <w:left w:val="nil"/>
              <w:bottom w:val="single" w:sz="4" w:space="0" w:color="auto"/>
              <w:right w:val="single" w:sz="4" w:space="0" w:color="auto"/>
            </w:tcBorders>
            <w:shd w:val="clear" w:color="000000" w:fill="FFFFFF"/>
            <w:noWrap/>
            <w:vAlign w:val="bottom"/>
            <w:hideMark/>
          </w:tcPr>
          <w:p w14:paraId="56542A8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2B632A4C"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E7227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219</w:t>
            </w:r>
          </w:p>
        </w:tc>
        <w:tc>
          <w:tcPr>
            <w:tcW w:w="2584" w:type="dxa"/>
            <w:tcBorders>
              <w:top w:val="nil"/>
              <w:left w:val="nil"/>
              <w:bottom w:val="single" w:sz="4" w:space="0" w:color="auto"/>
              <w:right w:val="single" w:sz="4" w:space="0" w:color="auto"/>
            </w:tcBorders>
            <w:shd w:val="clear" w:color="000000" w:fill="FFFFFF"/>
            <w:noWrap/>
            <w:vAlign w:val="bottom"/>
            <w:hideMark/>
          </w:tcPr>
          <w:p w14:paraId="7622B00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511</w:t>
            </w:r>
          </w:p>
        </w:tc>
        <w:tc>
          <w:tcPr>
            <w:tcW w:w="3903" w:type="dxa"/>
            <w:tcBorders>
              <w:top w:val="nil"/>
              <w:left w:val="nil"/>
              <w:bottom w:val="single" w:sz="4" w:space="0" w:color="auto"/>
              <w:right w:val="single" w:sz="4" w:space="0" w:color="auto"/>
            </w:tcBorders>
            <w:shd w:val="clear" w:color="auto" w:fill="auto"/>
            <w:vAlign w:val="bottom"/>
            <w:hideMark/>
          </w:tcPr>
          <w:p w14:paraId="2BC7291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 масляный газ 53</w:t>
            </w:r>
          </w:p>
        </w:tc>
        <w:tc>
          <w:tcPr>
            <w:tcW w:w="1113" w:type="dxa"/>
            <w:tcBorders>
              <w:top w:val="nil"/>
              <w:left w:val="nil"/>
              <w:bottom w:val="single" w:sz="4" w:space="0" w:color="auto"/>
              <w:right w:val="single" w:sz="4" w:space="0" w:color="auto"/>
            </w:tcBorders>
            <w:shd w:val="clear" w:color="000000" w:fill="FFFFFF"/>
            <w:noWrap/>
            <w:vAlign w:val="bottom"/>
            <w:hideMark/>
          </w:tcPr>
          <w:p w14:paraId="127F8A8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1F33C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3B81868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5A7E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220</w:t>
            </w:r>
          </w:p>
        </w:tc>
        <w:tc>
          <w:tcPr>
            <w:tcW w:w="2584" w:type="dxa"/>
            <w:tcBorders>
              <w:top w:val="nil"/>
              <w:left w:val="nil"/>
              <w:bottom w:val="single" w:sz="4" w:space="0" w:color="auto"/>
              <w:right w:val="single" w:sz="4" w:space="0" w:color="auto"/>
            </w:tcBorders>
            <w:shd w:val="clear" w:color="000000" w:fill="FFFFFF"/>
            <w:noWrap/>
            <w:vAlign w:val="bottom"/>
            <w:hideMark/>
          </w:tcPr>
          <w:p w14:paraId="28B891E0"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4BC0F8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двери наружняя ГАЗ-3308</w:t>
            </w:r>
          </w:p>
        </w:tc>
        <w:tc>
          <w:tcPr>
            <w:tcW w:w="1113" w:type="dxa"/>
            <w:tcBorders>
              <w:top w:val="nil"/>
              <w:left w:val="nil"/>
              <w:bottom w:val="single" w:sz="4" w:space="0" w:color="auto"/>
              <w:right w:val="single" w:sz="4" w:space="0" w:color="auto"/>
            </w:tcBorders>
            <w:shd w:val="clear" w:color="000000" w:fill="FFFFFF"/>
            <w:noWrap/>
            <w:vAlign w:val="bottom"/>
            <w:hideMark/>
          </w:tcPr>
          <w:p w14:paraId="45051E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0745F8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r w:rsidR="009F384E" w:rsidRPr="009F384E" w14:paraId="0B82FC9D"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11A8D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221</w:t>
            </w:r>
          </w:p>
        </w:tc>
        <w:tc>
          <w:tcPr>
            <w:tcW w:w="2584" w:type="dxa"/>
            <w:tcBorders>
              <w:top w:val="nil"/>
              <w:left w:val="nil"/>
              <w:bottom w:val="single" w:sz="4" w:space="0" w:color="auto"/>
              <w:right w:val="single" w:sz="4" w:space="0" w:color="auto"/>
            </w:tcBorders>
            <w:shd w:val="clear" w:color="000000" w:fill="FFFFFF"/>
            <w:noWrap/>
            <w:vAlign w:val="bottom"/>
            <w:hideMark/>
          </w:tcPr>
          <w:p w14:paraId="0787908F"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center"/>
            <w:hideMark/>
          </w:tcPr>
          <w:p w14:paraId="76C17E0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Кран ГАЗ-33081 давления в шинах</w:t>
            </w:r>
          </w:p>
        </w:tc>
        <w:tc>
          <w:tcPr>
            <w:tcW w:w="1113" w:type="dxa"/>
            <w:tcBorders>
              <w:top w:val="nil"/>
              <w:left w:val="nil"/>
              <w:bottom w:val="single" w:sz="4" w:space="0" w:color="auto"/>
              <w:right w:val="single" w:sz="4" w:space="0" w:color="auto"/>
            </w:tcBorders>
            <w:shd w:val="clear" w:color="000000" w:fill="FFFFFF"/>
            <w:noWrap/>
            <w:vAlign w:val="bottom"/>
            <w:hideMark/>
          </w:tcPr>
          <w:p w14:paraId="780C1E8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3FC923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55CCB8C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21CD5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222</w:t>
            </w:r>
          </w:p>
        </w:tc>
        <w:tc>
          <w:tcPr>
            <w:tcW w:w="2584" w:type="dxa"/>
            <w:tcBorders>
              <w:top w:val="nil"/>
              <w:left w:val="nil"/>
              <w:bottom w:val="single" w:sz="4" w:space="0" w:color="auto"/>
              <w:right w:val="single" w:sz="4" w:space="0" w:color="auto"/>
            </w:tcBorders>
            <w:shd w:val="clear" w:color="000000" w:fill="FFFFFF"/>
            <w:noWrap/>
            <w:vAlign w:val="bottom"/>
            <w:hideMark/>
          </w:tcPr>
          <w:p w14:paraId="1ACEF57F"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10ACC4C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ремень 1280</w:t>
            </w:r>
          </w:p>
        </w:tc>
        <w:tc>
          <w:tcPr>
            <w:tcW w:w="1113" w:type="dxa"/>
            <w:tcBorders>
              <w:top w:val="nil"/>
              <w:left w:val="nil"/>
              <w:bottom w:val="single" w:sz="4" w:space="0" w:color="auto"/>
              <w:right w:val="single" w:sz="4" w:space="0" w:color="auto"/>
            </w:tcBorders>
            <w:shd w:val="clear" w:color="000000" w:fill="FFFFFF"/>
            <w:noWrap/>
            <w:vAlign w:val="bottom"/>
            <w:hideMark/>
          </w:tcPr>
          <w:p w14:paraId="4F05F69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2D2A33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20</w:t>
            </w:r>
          </w:p>
        </w:tc>
      </w:tr>
      <w:tr w:rsidR="009F384E" w:rsidRPr="009F384E" w14:paraId="2C88B528"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D929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223</w:t>
            </w:r>
          </w:p>
        </w:tc>
        <w:tc>
          <w:tcPr>
            <w:tcW w:w="2584" w:type="dxa"/>
            <w:tcBorders>
              <w:top w:val="nil"/>
              <w:left w:val="nil"/>
              <w:bottom w:val="single" w:sz="4" w:space="0" w:color="auto"/>
              <w:right w:val="single" w:sz="4" w:space="0" w:color="auto"/>
            </w:tcBorders>
            <w:shd w:val="clear" w:color="000000" w:fill="FFFFFF"/>
            <w:noWrap/>
            <w:vAlign w:val="bottom"/>
            <w:hideMark/>
          </w:tcPr>
          <w:p w14:paraId="0B0A5B28"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2757D46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ступичный газ 66</w:t>
            </w:r>
          </w:p>
        </w:tc>
        <w:tc>
          <w:tcPr>
            <w:tcW w:w="1113" w:type="dxa"/>
            <w:tcBorders>
              <w:top w:val="nil"/>
              <w:left w:val="nil"/>
              <w:bottom w:val="single" w:sz="4" w:space="0" w:color="auto"/>
              <w:right w:val="single" w:sz="4" w:space="0" w:color="auto"/>
            </w:tcBorders>
            <w:shd w:val="clear" w:color="000000" w:fill="FFFFFF"/>
            <w:noWrap/>
            <w:vAlign w:val="bottom"/>
            <w:hideMark/>
          </w:tcPr>
          <w:p w14:paraId="6F7CB9E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EF4B3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w:t>
            </w:r>
          </w:p>
        </w:tc>
      </w:tr>
      <w:tr w:rsidR="009F384E" w:rsidRPr="009F384E" w14:paraId="4486A1E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A93E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224</w:t>
            </w:r>
          </w:p>
        </w:tc>
        <w:tc>
          <w:tcPr>
            <w:tcW w:w="2584" w:type="dxa"/>
            <w:tcBorders>
              <w:top w:val="nil"/>
              <w:left w:val="nil"/>
              <w:bottom w:val="single" w:sz="4" w:space="0" w:color="auto"/>
              <w:right w:val="single" w:sz="4" w:space="0" w:color="auto"/>
            </w:tcBorders>
            <w:shd w:val="clear" w:color="000000" w:fill="FFFFFF"/>
            <w:noWrap/>
            <w:vAlign w:val="bottom"/>
            <w:hideMark/>
          </w:tcPr>
          <w:p w14:paraId="2C28CCA0"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343EE97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болт карданный газ 33081</w:t>
            </w:r>
          </w:p>
        </w:tc>
        <w:tc>
          <w:tcPr>
            <w:tcW w:w="1113" w:type="dxa"/>
            <w:tcBorders>
              <w:top w:val="nil"/>
              <w:left w:val="nil"/>
              <w:bottom w:val="single" w:sz="4" w:space="0" w:color="auto"/>
              <w:right w:val="single" w:sz="4" w:space="0" w:color="auto"/>
            </w:tcBorders>
            <w:shd w:val="clear" w:color="000000" w:fill="FFFFFF"/>
            <w:noWrap/>
            <w:vAlign w:val="bottom"/>
            <w:hideMark/>
          </w:tcPr>
          <w:p w14:paraId="6C8E93A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34C3545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60</w:t>
            </w:r>
          </w:p>
        </w:tc>
      </w:tr>
      <w:tr w:rsidR="009F384E" w:rsidRPr="009F384E" w14:paraId="20F47B6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F26F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225</w:t>
            </w:r>
          </w:p>
        </w:tc>
        <w:tc>
          <w:tcPr>
            <w:tcW w:w="2584" w:type="dxa"/>
            <w:tcBorders>
              <w:top w:val="nil"/>
              <w:left w:val="nil"/>
              <w:bottom w:val="single" w:sz="4" w:space="0" w:color="auto"/>
              <w:right w:val="single" w:sz="4" w:space="0" w:color="auto"/>
            </w:tcBorders>
            <w:shd w:val="clear" w:color="000000" w:fill="FFFFFF"/>
            <w:noWrap/>
            <w:vAlign w:val="bottom"/>
            <w:hideMark/>
          </w:tcPr>
          <w:p w14:paraId="06879799"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1ACF7A6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флянец хвостовика заднего моста газ33081</w:t>
            </w:r>
          </w:p>
        </w:tc>
        <w:tc>
          <w:tcPr>
            <w:tcW w:w="1113" w:type="dxa"/>
            <w:tcBorders>
              <w:top w:val="nil"/>
              <w:left w:val="nil"/>
              <w:bottom w:val="single" w:sz="4" w:space="0" w:color="auto"/>
              <w:right w:val="single" w:sz="4" w:space="0" w:color="auto"/>
            </w:tcBorders>
            <w:shd w:val="clear" w:color="000000" w:fill="FFFFFF"/>
            <w:noWrap/>
            <w:vAlign w:val="bottom"/>
            <w:hideMark/>
          </w:tcPr>
          <w:p w14:paraId="2497DFF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177EE0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10</w:t>
            </w:r>
          </w:p>
        </w:tc>
      </w:tr>
      <w:tr w:rsidR="009F384E" w:rsidRPr="009F384E" w14:paraId="182B2D3F"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301DF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226</w:t>
            </w:r>
          </w:p>
        </w:tc>
        <w:tc>
          <w:tcPr>
            <w:tcW w:w="2584" w:type="dxa"/>
            <w:tcBorders>
              <w:top w:val="nil"/>
              <w:left w:val="nil"/>
              <w:bottom w:val="single" w:sz="4" w:space="0" w:color="auto"/>
              <w:right w:val="single" w:sz="4" w:space="0" w:color="auto"/>
            </w:tcBorders>
            <w:shd w:val="clear" w:color="000000" w:fill="FFFFFF"/>
            <w:noWrap/>
            <w:vAlign w:val="bottom"/>
            <w:hideMark/>
          </w:tcPr>
          <w:p w14:paraId="76FAD2B0"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auto" w:fill="auto"/>
            <w:vAlign w:val="bottom"/>
            <w:hideMark/>
          </w:tcPr>
          <w:p w14:paraId="0F71A6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турбокомпрессор д245</w:t>
            </w:r>
          </w:p>
        </w:tc>
        <w:tc>
          <w:tcPr>
            <w:tcW w:w="1113" w:type="dxa"/>
            <w:tcBorders>
              <w:top w:val="nil"/>
              <w:left w:val="nil"/>
              <w:bottom w:val="single" w:sz="4" w:space="0" w:color="auto"/>
              <w:right w:val="single" w:sz="4" w:space="0" w:color="auto"/>
            </w:tcBorders>
            <w:shd w:val="clear" w:color="000000" w:fill="FFFFFF"/>
            <w:noWrap/>
            <w:vAlign w:val="bottom"/>
            <w:hideMark/>
          </w:tcPr>
          <w:p w14:paraId="15FDBFD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2B440E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2C326C40"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73945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227</w:t>
            </w:r>
          </w:p>
        </w:tc>
        <w:tc>
          <w:tcPr>
            <w:tcW w:w="2584" w:type="dxa"/>
            <w:tcBorders>
              <w:top w:val="nil"/>
              <w:left w:val="nil"/>
              <w:bottom w:val="single" w:sz="4" w:space="0" w:color="auto"/>
              <w:right w:val="single" w:sz="4" w:space="0" w:color="auto"/>
            </w:tcBorders>
            <w:shd w:val="clear" w:color="000000" w:fill="FFFFFF"/>
            <w:noWrap/>
            <w:vAlign w:val="center"/>
            <w:hideMark/>
          </w:tcPr>
          <w:p w14:paraId="2C0FA2C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ЭМ 19-03</w:t>
            </w:r>
          </w:p>
        </w:tc>
        <w:tc>
          <w:tcPr>
            <w:tcW w:w="3903" w:type="dxa"/>
            <w:tcBorders>
              <w:top w:val="nil"/>
              <w:left w:val="nil"/>
              <w:bottom w:val="single" w:sz="4" w:space="0" w:color="auto"/>
              <w:right w:val="single" w:sz="4" w:space="0" w:color="auto"/>
            </w:tcBorders>
            <w:shd w:val="clear" w:color="000000" w:fill="FFFFFF"/>
            <w:vAlign w:val="center"/>
            <w:hideMark/>
          </w:tcPr>
          <w:p w14:paraId="6EE3A05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Электроклапан остановки двигателя</w:t>
            </w:r>
          </w:p>
        </w:tc>
        <w:tc>
          <w:tcPr>
            <w:tcW w:w="1113" w:type="dxa"/>
            <w:tcBorders>
              <w:top w:val="nil"/>
              <w:left w:val="nil"/>
              <w:bottom w:val="single" w:sz="4" w:space="0" w:color="auto"/>
              <w:right w:val="single" w:sz="4" w:space="0" w:color="auto"/>
            </w:tcBorders>
            <w:shd w:val="clear" w:color="000000" w:fill="FFFFFF"/>
            <w:noWrap/>
            <w:vAlign w:val="center"/>
            <w:hideMark/>
          </w:tcPr>
          <w:p w14:paraId="2D8A84A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center"/>
            <w:hideMark/>
          </w:tcPr>
          <w:p w14:paraId="361058F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2312FA32"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FAFA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228</w:t>
            </w:r>
          </w:p>
        </w:tc>
        <w:tc>
          <w:tcPr>
            <w:tcW w:w="2584" w:type="dxa"/>
            <w:tcBorders>
              <w:top w:val="nil"/>
              <w:left w:val="nil"/>
              <w:bottom w:val="single" w:sz="4" w:space="0" w:color="auto"/>
              <w:right w:val="single" w:sz="4" w:space="0" w:color="auto"/>
            </w:tcBorders>
            <w:shd w:val="clear" w:color="000000" w:fill="FFFFFF"/>
            <w:noWrap/>
            <w:vAlign w:val="center"/>
            <w:hideMark/>
          </w:tcPr>
          <w:p w14:paraId="48B1D8A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37.1106010-20</w:t>
            </w:r>
          </w:p>
        </w:tc>
        <w:tc>
          <w:tcPr>
            <w:tcW w:w="3903" w:type="dxa"/>
            <w:tcBorders>
              <w:top w:val="nil"/>
              <w:left w:val="nil"/>
              <w:bottom w:val="single" w:sz="4" w:space="0" w:color="auto"/>
              <w:right w:val="single" w:sz="4" w:space="0" w:color="auto"/>
            </w:tcBorders>
            <w:shd w:val="clear" w:color="auto" w:fill="auto"/>
            <w:vAlign w:val="bottom"/>
            <w:hideMark/>
          </w:tcPr>
          <w:p w14:paraId="69D07F3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подкачка ТННД</w:t>
            </w:r>
          </w:p>
        </w:tc>
        <w:tc>
          <w:tcPr>
            <w:tcW w:w="1113" w:type="dxa"/>
            <w:tcBorders>
              <w:top w:val="nil"/>
              <w:left w:val="nil"/>
              <w:bottom w:val="single" w:sz="4" w:space="0" w:color="auto"/>
              <w:right w:val="single" w:sz="4" w:space="0" w:color="auto"/>
            </w:tcBorders>
            <w:shd w:val="clear" w:color="000000" w:fill="FFFFFF"/>
            <w:noWrap/>
            <w:vAlign w:val="bottom"/>
            <w:hideMark/>
          </w:tcPr>
          <w:p w14:paraId="7EAD3BF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6E17A0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0C26299F"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5049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229</w:t>
            </w:r>
          </w:p>
        </w:tc>
        <w:tc>
          <w:tcPr>
            <w:tcW w:w="2584" w:type="dxa"/>
            <w:tcBorders>
              <w:top w:val="nil"/>
              <w:left w:val="nil"/>
              <w:bottom w:val="single" w:sz="4" w:space="0" w:color="auto"/>
              <w:right w:val="single" w:sz="4" w:space="0" w:color="auto"/>
            </w:tcBorders>
            <w:shd w:val="clear" w:color="000000" w:fill="FFFFFF"/>
            <w:noWrap/>
            <w:vAlign w:val="center"/>
            <w:hideMark/>
          </w:tcPr>
          <w:p w14:paraId="035EDA9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64221-3512011-10</w:t>
            </w:r>
          </w:p>
        </w:tc>
        <w:tc>
          <w:tcPr>
            <w:tcW w:w="3903" w:type="dxa"/>
            <w:tcBorders>
              <w:top w:val="nil"/>
              <w:left w:val="nil"/>
              <w:bottom w:val="single" w:sz="4" w:space="0" w:color="auto"/>
              <w:right w:val="single" w:sz="4" w:space="0" w:color="auto"/>
            </w:tcBorders>
            <w:shd w:val="clear" w:color="auto" w:fill="auto"/>
            <w:vAlign w:val="center"/>
            <w:hideMark/>
          </w:tcPr>
          <w:p w14:paraId="68F3DD3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Фильтр-патрон ГАЗ-33081осушителя воздуха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6E7A807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center"/>
            <w:hideMark/>
          </w:tcPr>
          <w:p w14:paraId="6C9E336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333DEA2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7655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230</w:t>
            </w:r>
          </w:p>
        </w:tc>
        <w:tc>
          <w:tcPr>
            <w:tcW w:w="2584" w:type="dxa"/>
            <w:tcBorders>
              <w:top w:val="nil"/>
              <w:left w:val="nil"/>
              <w:bottom w:val="single" w:sz="4" w:space="0" w:color="auto"/>
              <w:right w:val="single" w:sz="4" w:space="0" w:color="auto"/>
            </w:tcBorders>
            <w:shd w:val="clear" w:color="000000" w:fill="FFFFFF"/>
            <w:noWrap/>
            <w:vAlign w:val="center"/>
            <w:hideMark/>
          </w:tcPr>
          <w:p w14:paraId="2F97BDB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409-1003083</w:t>
            </w:r>
          </w:p>
        </w:tc>
        <w:tc>
          <w:tcPr>
            <w:tcW w:w="3903" w:type="dxa"/>
            <w:tcBorders>
              <w:top w:val="nil"/>
              <w:left w:val="nil"/>
              <w:bottom w:val="single" w:sz="4" w:space="0" w:color="auto"/>
              <w:right w:val="single" w:sz="4" w:space="0" w:color="auto"/>
            </w:tcBorders>
            <w:shd w:val="clear" w:color="auto" w:fill="auto"/>
            <w:vAlign w:val="bottom"/>
            <w:hideMark/>
          </w:tcPr>
          <w:p w14:paraId="6B5683D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Крышка головки блока передняя в сборе</w:t>
            </w:r>
          </w:p>
        </w:tc>
        <w:tc>
          <w:tcPr>
            <w:tcW w:w="1113" w:type="dxa"/>
            <w:tcBorders>
              <w:top w:val="nil"/>
              <w:left w:val="nil"/>
              <w:bottom w:val="single" w:sz="4" w:space="0" w:color="auto"/>
              <w:right w:val="single" w:sz="4" w:space="0" w:color="auto"/>
            </w:tcBorders>
            <w:shd w:val="clear" w:color="000000" w:fill="FFFFFF"/>
            <w:noWrap/>
            <w:vAlign w:val="bottom"/>
            <w:hideMark/>
          </w:tcPr>
          <w:p w14:paraId="710C2E2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B52D18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0866F90B"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4CFBF0"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231</w:t>
            </w:r>
          </w:p>
        </w:tc>
        <w:tc>
          <w:tcPr>
            <w:tcW w:w="2584" w:type="dxa"/>
            <w:tcBorders>
              <w:top w:val="nil"/>
              <w:left w:val="nil"/>
              <w:bottom w:val="single" w:sz="4" w:space="0" w:color="auto"/>
              <w:right w:val="single" w:sz="4" w:space="0" w:color="auto"/>
            </w:tcBorders>
            <w:shd w:val="clear" w:color="000000" w:fill="FFFFFF"/>
            <w:noWrap/>
            <w:vAlign w:val="center"/>
            <w:hideMark/>
          </w:tcPr>
          <w:p w14:paraId="496A06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3309-3505010</w:t>
            </w:r>
          </w:p>
        </w:tc>
        <w:tc>
          <w:tcPr>
            <w:tcW w:w="3903" w:type="dxa"/>
            <w:tcBorders>
              <w:top w:val="nil"/>
              <w:left w:val="nil"/>
              <w:bottom w:val="single" w:sz="4" w:space="0" w:color="auto"/>
              <w:right w:val="single" w:sz="4" w:space="0" w:color="auto"/>
            </w:tcBorders>
            <w:shd w:val="clear" w:color="auto" w:fill="auto"/>
            <w:vAlign w:val="bottom"/>
            <w:hideMark/>
          </w:tcPr>
          <w:p w14:paraId="037E737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цилиндр тормозной на вакуумном усилителе</w:t>
            </w:r>
          </w:p>
        </w:tc>
        <w:tc>
          <w:tcPr>
            <w:tcW w:w="1113" w:type="dxa"/>
            <w:tcBorders>
              <w:top w:val="nil"/>
              <w:left w:val="nil"/>
              <w:bottom w:val="single" w:sz="4" w:space="0" w:color="auto"/>
              <w:right w:val="single" w:sz="4" w:space="0" w:color="auto"/>
            </w:tcBorders>
            <w:shd w:val="clear" w:color="000000" w:fill="FFFFFF"/>
            <w:noWrap/>
            <w:vAlign w:val="bottom"/>
            <w:hideMark/>
          </w:tcPr>
          <w:p w14:paraId="2521124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00C7B49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7B4F835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6CD0B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232</w:t>
            </w:r>
          </w:p>
        </w:tc>
        <w:tc>
          <w:tcPr>
            <w:tcW w:w="2584" w:type="dxa"/>
            <w:tcBorders>
              <w:top w:val="nil"/>
              <w:left w:val="nil"/>
              <w:bottom w:val="single" w:sz="4" w:space="0" w:color="auto"/>
              <w:right w:val="single" w:sz="4" w:space="0" w:color="auto"/>
            </w:tcBorders>
            <w:shd w:val="clear" w:color="000000" w:fill="FFFFFF"/>
            <w:noWrap/>
            <w:vAlign w:val="center"/>
            <w:hideMark/>
          </w:tcPr>
          <w:p w14:paraId="7690113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1902.3704</w:t>
            </w:r>
          </w:p>
        </w:tc>
        <w:tc>
          <w:tcPr>
            <w:tcW w:w="3903" w:type="dxa"/>
            <w:tcBorders>
              <w:top w:val="nil"/>
              <w:left w:val="nil"/>
              <w:bottom w:val="single" w:sz="4" w:space="0" w:color="auto"/>
              <w:right w:val="single" w:sz="4" w:space="0" w:color="auto"/>
            </w:tcBorders>
            <w:shd w:val="clear" w:color="auto" w:fill="auto"/>
            <w:vAlign w:val="bottom"/>
            <w:hideMark/>
          </w:tcPr>
          <w:p w14:paraId="0FF2A3C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замок зажигания</w:t>
            </w:r>
          </w:p>
        </w:tc>
        <w:tc>
          <w:tcPr>
            <w:tcW w:w="1113" w:type="dxa"/>
            <w:tcBorders>
              <w:top w:val="nil"/>
              <w:left w:val="nil"/>
              <w:bottom w:val="single" w:sz="4" w:space="0" w:color="auto"/>
              <w:right w:val="single" w:sz="4" w:space="0" w:color="auto"/>
            </w:tcBorders>
            <w:shd w:val="clear" w:color="000000" w:fill="FFFFFF"/>
            <w:noWrap/>
            <w:vAlign w:val="bottom"/>
            <w:hideMark/>
          </w:tcPr>
          <w:p w14:paraId="6A82204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D1CF77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3E4DC7D6"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EE0B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233</w:t>
            </w:r>
          </w:p>
        </w:tc>
        <w:tc>
          <w:tcPr>
            <w:tcW w:w="2584" w:type="dxa"/>
            <w:tcBorders>
              <w:top w:val="nil"/>
              <w:left w:val="nil"/>
              <w:bottom w:val="single" w:sz="4" w:space="0" w:color="auto"/>
              <w:right w:val="single" w:sz="4" w:space="0" w:color="auto"/>
            </w:tcBorders>
            <w:shd w:val="clear" w:color="000000" w:fill="FFFFFF"/>
            <w:noWrap/>
            <w:vAlign w:val="center"/>
            <w:hideMark/>
          </w:tcPr>
          <w:p w14:paraId="1CAFE88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4301-6105083</w:t>
            </w:r>
          </w:p>
        </w:tc>
        <w:tc>
          <w:tcPr>
            <w:tcW w:w="3903" w:type="dxa"/>
            <w:tcBorders>
              <w:top w:val="nil"/>
              <w:left w:val="nil"/>
              <w:bottom w:val="single" w:sz="4" w:space="0" w:color="auto"/>
              <w:right w:val="single" w:sz="4" w:space="0" w:color="auto"/>
            </w:tcBorders>
            <w:shd w:val="clear" w:color="auto" w:fill="auto"/>
            <w:vAlign w:val="bottom"/>
            <w:hideMark/>
          </w:tcPr>
          <w:p w14:paraId="2379772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дверная внутренняя левая</w:t>
            </w:r>
          </w:p>
        </w:tc>
        <w:tc>
          <w:tcPr>
            <w:tcW w:w="1113" w:type="dxa"/>
            <w:tcBorders>
              <w:top w:val="nil"/>
              <w:left w:val="nil"/>
              <w:bottom w:val="single" w:sz="4" w:space="0" w:color="auto"/>
              <w:right w:val="single" w:sz="4" w:space="0" w:color="auto"/>
            </w:tcBorders>
            <w:shd w:val="clear" w:color="000000" w:fill="FFFFFF"/>
            <w:noWrap/>
            <w:vAlign w:val="bottom"/>
            <w:hideMark/>
          </w:tcPr>
          <w:p w14:paraId="05DC54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0A67E7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4E3A5EB2"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F8304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234</w:t>
            </w:r>
          </w:p>
        </w:tc>
        <w:tc>
          <w:tcPr>
            <w:tcW w:w="2584" w:type="dxa"/>
            <w:tcBorders>
              <w:top w:val="nil"/>
              <w:left w:val="nil"/>
              <w:bottom w:val="single" w:sz="4" w:space="0" w:color="auto"/>
              <w:right w:val="single" w:sz="4" w:space="0" w:color="auto"/>
            </w:tcBorders>
            <w:shd w:val="clear" w:color="000000" w:fill="FFFFFF"/>
            <w:noWrap/>
            <w:vAlign w:val="center"/>
            <w:hideMark/>
          </w:tcPr>
          <w:p w14:paraId="74614EA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4301-6105082</w:t>
            </w:r>
          </w:p>
        </w:tc>
        <w:tc>
          <w:tcPr>
            <w:tcW w:w="3903" w:type="dxa"/>
            <w:tcBorders>
              <w:top w:val="nil"/>
              <w:left w:val="nil"/>
              <w:bottom w:val="single" w:sz="4" w:space="0" w:color="auto"/>
              <w:right w:val="single" w:sz="4" w:space="0" w:color="auto"/>
            </w:tcBorders>
            <w:shd w:val="clear" w:color="auto" w:fill="auto"/>
            <w:vAlign w:val="bottom"/>
            <w:hideMark/>
          </w:tcPr>
          <w:p w14:paraId="5413AA0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ручка дверная внутренняя правая</w:t>
            </w:r>
          </w:p>
        </w:tc>
        <w:tc>
          <w:tcPr>
            <w:tcW w:w="1113" w:type="dxa"/>
            <w:tcBorders>
              <w:top w:val="nil"/>
              <w:left w:val="nil"/>
              <w:bottom w:val="single" w:sz="4" w:space="0" w:color="auto"/>
              <w:right w:val="single" w:sz="4" w:space="0" w:color="auto"/>
            </w:tcBorders>
            <w:shd w:val="clear" w:color="000000" w:fill="FFFFFF"/>
            <w:noWrap/>
            <w:vAlign w:val="bottom"/>
            <w:hideMark/>
          </w:tcPr>
          <w:p w14:paraId="116F638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94B063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w:t>
            </w:r>
          </w:p>
        </w:tc>
      </w:tr>
      <w:tr w:rsidR="009F384E" w:rsidRPr="009F384E" w14:paraId="1BF139B4"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FB01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235</w:t>
            </w:r>
          </w:p>
        </w:tc>
        <w:tc>
          <w:tcPr>
            <w:tcW w:w="2584" w:type="dxa"/>
            <w:tcBorders>
              <w:top w:val="nil"/>
              <w:left w:val="nil"/>
              <w:bottom w:val="single" w:sz="4" w:space="0" w:color="auto"/>
              <w:right w:val="single" w:sz="4" w:space="0" w:color="auto"/>
            </w:tcBorders>
            <w:shd w:val="clear" w:color="000000" w:fill="FFFFFF"/>
            <w:noWrap/>
            <w:vAlign w:val="center"/>
            <w:hideMark/>
          </w:tcPr>
          <w:p w14:paraId="7C239C5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4301-2915006</w:t>
            </w:r>
          </w:p>
        </w:tc>
        <w:tc>
          <w:tcPr>
            <w:tcW w:w="3903" w:type="dxa"/>
            <w:tcBorders>
              <w:top w:val="nil"/>
              <w:left w:val="nil"/>
              <w:bottom w:val="single" w:sz="4" w:space="0" w:color="auto"/>
              <w:right w:val="single" w:sz="4" w:space="0" w:color="auto"/>
            </w:tcBorders>
            <w:shd w:val="clear" w:color="auto" w:fill="auto"/>
            <w:vAlign w:val="bottom"/>
            <w:hideMark/>
          </w:tcPr>
          <w:p w14:paraId="7D3115E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амортизатор</w:t>
            </w:r>
          </w:p>
        </w:tc>
        <w:tc>
          <w:tcPr>
            <w:tcW w:w="1113" w:type="dxa"/>
            <w:tcBorders>
              <w:top w:val="nil"/>
              <w:left w:val="nil"/>
              <w:bottom w:val="single" w:sz="4" w:space="0" w:color="auto"/>
              <w:right w:val="single" w:sz="4" w:space="0" w:color="auto"/>
            </w:tcBorders>
            <w:shd w:val="clear" w:color="000000" w:fill="FFFFFF"/>
            <w:noWrap/>
            <w:vAlign w:val="bottom"/>
            <w:hideMark/>
          </w:tcPr>
          <w:p w14:paraId="5F226BE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6934CA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26</w:t>
            </w:r>
          </w:p>
        </w:tc>
      </w:tr>
      <w:tr w:rsidR="009F384E" w:rsidRPr="009F384E" w14:paraId="7CF497D6"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3F725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236</w:t>
            </w:r>
          </w:p>
        </w:tc>
        <w:tc>
          <w:tcPr>
            <w:tcW w:w="2584" w:type="dxa"/>
            <w:tcBorders>
              <w:top w:val="nil"/>
              <w:left w:val="nil"/>
              <w:bottom w:val="single" w:sz="4" w:space="0" w:color="auto"/>
              <w:right w:val="single" w:sz="4" w:space="0" w:color="auto"/>
            </w:tcBorders>
            <w:shd w:val="clear" w:color="000000" w:fill="FFFFFF"/>
            <w:noWrap/>
            <w:vAlign w:val="center"/>
            <w:hideMark/>
          </w:tcPr>
          <w:p w14:paraId="6D12B6D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РС950П</w:t>
            </w:r>
          </w:p>
        </w:tc>
        <w:tc>
          <w:tcPr>
            <w:tcW w:w="3903" w:type="dxa"/>
            <w:tcBorders>
              <w:top w:val="nil"/>
              <w:left w:val="nil"/>
              <w:bottom w:val="single" w:sz="4" w:space="0" w:color="auto"/>
              <w:right w:val="single" w:sz="4" w:space="0" w:color="auto"/>
            </w:tcBorders>
            <w:shd w:val="clear" w:color="auto" w:fill="auto"/>
            <w:vAlign w:val="bottom"/>
            <w:hideMark/>
          </w:tcPr>
          <w:p w14:paraId="01FE4A2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реле поворота с/о уаз большой квадратный</w:t>
            </w:r>
          </w:p>
        </w:tc>
        <w:tc>
          <w:tcPr>
            <w:tcW w:w="1113" w:type="dxa"/>
            <w:tcBorders>
              <w:top w:val="nil"/>
              <w:left w:val="nil"/>
              <w:bottom w:val="single" w:sz="4" w:space="0" w:color="auto"/>
              <w:right w:val="single" w:sz="4" w:space="0" w:color="auto"/>
            </w:tcBorders>
            <w:shd w:val="clear" w:color="000000" w:fill="FFFFFF"/>
            <w:noWrap/>
            <w:vAlign w:val="bottom"/>
            <w:hideMark/>
          </w:tcPr>
          <w:p w14:paraId="136E819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16F7BF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w:t>
            </w:r>
          </w:p>
        </w:tc>
      </w:tr>
      <w:tr w:rsidR="009F384E" w:rsidRPr="009F384E" w14:paraId="21E11932"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1E168"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237</w:t>
            </w:r>
          </w:p>
        </w:tc>
        <w:tc>
          <w:tcPr>
            <w:tcW w:w="2584" w:type="dxa"/>
            <w:tcBorders>
              <w:top w:val="nil"/>
              <w:left w:val="nil"/>
              <w:bottom w:val="single" w:sz="4" w:space="0" w:color="auto"/>
              <w:right w:val="single" w:sz="4" w:space="0" w:color="auto"/>
            </w:tcBorders>
            <w:shd w:val="clear" w:color="000000" w:fill="FFFFFF"/>
            <w:noWrap/>
            <w:vAlign w:val="center"/>
            <w:hideMark/>
          </w:tcPr>
          <w:p w14:paraId="01E1259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33081-1201005</w:t>
            </w:r>
          </w:p>
        </w:tc>
        <w:tc>
          <w:tcPr>
            <w:tcW w:w="3903" w:type="dxa"/>
            <w:tcBorders>
              <w:top w:val="nil"/>
              <w:left w:val="nil"/>
              <w:bottom w:val="single" w:sz="4" w:space="0" w:color="auto"/>
              <w:right w:val="single" w:sz="4" w:space="0" w:color="auto"/>
            </w:tcBorders>
            <w:shd w:val="clear" w:color="000000" w:fill="FFFFFF"/>
            <w:vAlign w:val="center"/>
            <w:hideMark/>
          </w:tcPr>
          <w:p w14:paraId="356B6D9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Глушитель ГАЗ-33081 с трубой</w:t>
            </w:r>
          </w:p>
        </w:tc>
        <w:tc>
          <w:tcPr>
            <w:tcW w:w="1113" w:type="dxa"/>
            <w:tcBorders>
              <w:top w:val="nil"/>
              <w:left w:val="nil"/>
              <w:bottom w:val="single" w:sz="4" w:space="0" w:color="auto"/>
              <w:right w:val="single" w:sz="4" w:space="0" w:color="auto"/>
            </w:tcBorders>
            <w:shd w:val="clear" w:color="000000" w:fill="FFFFFF"/>
            <w:noWrap/>
            <w:vAlign w:val="bottom"/>
            <w:hideMark/>
          </w:tcPr>
          <w:p w14:paraId="755816F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center"/>
            <w:hideMark/>
          </w:tcPr>
          <w:p w14:paraId="4F76F6A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4</w:t>
            </w:r>
          </w:p>
        </w:tc>
      </w:tr>
      <w:tr w:rsidR="009F384E" w:rsidRPr="009F384E" w14:paraId="20C7F606"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90534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238</w:t>
            </w:r>
          </w:p>
        </w:tc>
        <w:tc>
          <w:tcPr>
            <w:tcW w:w="2584" w:type="dxa"/>
            <w:tcBorders>
              <w:top w:val="nil"/>
              <w:left w:val="nil"/>
              <w:bottom w:val="single" w:sz="4" w:space="0" w:color="auto"/>
              <w:right w:val="single" w:sz="4" w:space="0" w:color="auto"/>
            </w:tcBorders>
            <w:shd w:val="clear" w:color="000000" w:fill="FFFFFF"/>
            <w:noWrap/>
            <w:vAlign w:val="center"/>
            <w:hideMark/>
          </w:tcPr>
          <w:p w14:paraId="62D89D6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66-2304061</w:t>
            </w:r>
          </w:p>
        </w:tc>
        <w:tc>
          <w:tcPr>
            <w:tcW w:w="3903" w:type="dxa"/>
            <w:tcBorders>
              <w:top w:val="nil"/>
              <w:left w:val="nil"/>
              <w:bottom w:val="single" w:sz="4" w:space="0" w:color="auto"/>
              <w:right w:val="single" w:sz="4" w:space="0" w:color="auto"/>
            </w:tcBorders>
            <w:shd w:val="clear" w:color="auto" w:fill="auto"/>
            <w:vAlign w:val="bottom"/>
            <w:hideMark/>
          </w:tcPr>
          <w:p w14:paraId="2B1AFF2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шарнир угловых скоростей газ 33081 левый</w:t>
            </w:r>
          </w:p>
        </w:tc>
        <w:tc>
          <w:tcPr>
            <w:tcW w:w="1113" w:type="dxa"/>
            <w:tcBorders>
              <w:top w:val="nil"/>
              <w:left w:val="nil"/>
              <w:bottom w:val="single" w:sz="4" w:space="0" w:color="auto"/>
              <w:right w:val="single" w:sz="4" w:space="0" w:color="auto"/>
            </w:tcBorders>
            <w:shd w:val="clear" w:color="000000" w:fill="FFFFFF"/>
            <w:noWrap/>
            <w:vAlign w:val="bottom"/>
            <w:hideMark/>
          </w:tcPr>
          <w:p w14:paraId="45BBAF1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4C3823F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0875E3AD"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6085E"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239</w:t>
            </w:r>
          </w:p>
        </w:tc>
        <w:tc>
          <w:tcPr>
            <w:tcW w:w="2584" w:type="dxa"/>
            <w:tcBorders>
              <w:top w:val="nil"/>
              <w:left w:val="nil"/>
              <w:bottom w:val="single" w:sz="4" w:space="0" w:color="auto"/>
              <w:right w:val="single" w:sz="4" w:space="0" w:color="auto"/>
            </w:tcBorders>
            <w:shd w:val="clear" w:color="000000" w:fill="FFFFFF"/>
            <w:noWrap/>
            <w:vAlign w:val="center"/>
            <w:hideMark/>
          </w:tcPr>
          <w:p w14:paraId="5DEBBCD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66-2304060</w:t>
            </w:r>
          </w:p>
        </w:tc>
        <w:tc>
          <w:tcPr>
            <w:tcW w:w="3903" w:type="dxa"/>
            <w:tcBorders>
              <w:top w:val="nil"/>
              <w:left w:val="nil"/>
              <w:bottom w:val="single" w:sz="4" w:space="0" w:color="auto"/>
              <w:right w:val="single" w:sz="4" w:space="0" w:color="auto"/>
            </w:tcBorders>
            <w:shd w:val="clear" w:color="auto" w:fill="auto"/>
            <w:vAlign w:val="bottom"/>
            <w:hideMark/>
          </w:tcPr>
          <w:p w14:paraId="37B9456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шарнир угловых скоростей газ 33081 правый</w:t>
            </w:r>
          </w:p>
        </w:tc>
        <w:tc>
          <w:tcPr>
            <w:tcW w:w="1113" w:type="dxa"/>
            <w:tcBorders>
              <w:top w:val="nil"/>
              <w:left w:val="nil"/>
              <w:bottom w:val="single" w:sz="4" w:space="0" w:color="auto"/>
              <w:right w:val="single" w:sz="4" w:space="0" w:color="auto"/>
            </w:tcBorders>
            <w:shd w:val="clear" w:color="000000" w:fill="FFFFFF"/>
            <w:noWrap/>
            <w:vAlign w:val="bottom"/>
            <w:hideMark/>
          </w:tcPr>
          <w:p w14:paraId="59A82F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2423B22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1</w:t>
            </w:r>
          </w:p>
        </w:tc>
      </w:tr>
      <w:tr w:rsidR="009F384E" w:rsidRPr="009F384E" w14:paraId="6B002C61"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AC1A1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240</w:t>
            </w:r>
          </w:p>
        </w:tc>
        <w:tc>
          <w:tcPr>
            <w:tcW w:w="2584" w:type="dxa"/>
            <w:tcBorders>
              <w:top w:val="nil"/>
              <w:left w:val="nil"/>
              <w:bottom w:val="single" w:sz="4" w:space="0" w:color="auto"/>
              <w:right w:val="single" w:sz="4" w:space="0" w:color="auto"/>
            </w:tcBorders>
            <w:shd w:val="clear" w:color="000000" w:fill="FFFFFF"/>
            <w:noWrap/>
            <w:vAlign w:val="center"/>
            <w:hideMark/>
          </w:tcPr>
          <w:p w14:paraId="3E71F80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51-2401034-А3</w:t>
            </w:r>
          </w:p>
        </w:tc>
        <w:tc>
          <w:tcPr>
            <w:tcW w:w="3903" w:type="dxa"/>
            <w:tcBorders>
              <w:top w:val="nil"/>
              <w:left w:val="nil"/>
              <w:bottom w:val="single" w:sz="4" w:space="0" w:color="auto"/>
              <w:right w:val="single" w:sz="4" w:space="0" w:color="auto"/>
            </w:tcBorders>
            <w:shd w:val="clear" w:color="auto" w:fill="auto"/>
            <w:vAlign w:val="bottom"/>
            <w:hideMark/>
          </w:tcPr>
          <w:p w14:paraId="354571F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сальник полуосей газ 33081</w:t>
            </w:r>
          </w:p>
        </w:tc>
        <w:tc>
          <w:tcPr>
            <w:tcW w:w="1113" w:type="dxa"/>
            <w:tcBorders>
              <w:top w:val="nil"/>
              <w:left w:val="nil"/>
              <w:bottom w:val="single" w:sz="4" w:space="0" w:color="auto"/>
              <w:right w:val="single" w:sz="4" w:space="0" w:color="auto"/>
            </w:tcBorders>
            <w:shd w:val="clear" w:color="000000" w:fill="FFFFFF"/>
            <w:noWrap/>
            <w:vAlign w:val="bottom"/>
            <w:hideMark/>
          </w:tcPr>
          <w:p w14:paraId="44331FB9"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854DF1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30</w:t>
            </w:r>
          </w:p>
        </w:tc>
      </w:tr>
      <w:tr w:rsidR="009F384E" w:rsidRPr="009F384E" w14:paraId="3E2ABC37"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3852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241</w:t>
            </w:r>
          </w:p>
        </w:tc>
        <w:tc>
          <w:tcPr>
            <w:tcW w:w="2584" w:type="dxa"/>
            <w:tcBorders>
              <w:top w:val="nil"/>
              <w:left w:val="nil"/>
              <w:bottom w:val="single" w:sz="4" w:space="0" w:color="auto"/>
              <w:right w:val="single" w:sz="4" w:space="0" w:color="auto"/>
            </w:tcBorders>
            <w:shd w:val="clear" w:color="000000" w:fill="FFFFFF"/>
            <w:noWrap/>
            <w:vAlign w:val="center"/>
            <w:hideMark/>
          </w:tcPr>
          <w:p w14:paraId="0207925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3151-3510010</w:t>
            </w:r>
          </w:p>
        </w:tc>
        <w:tc>
          <w:tcPr>
            <w:tcW w:w="3903" w:type="dxa"/>
            <w:tcBorders>
              <w:top w:val="nil"/>
              <w:left w:val="nil"/>
              <w:bottom w:val="single" w:sz="4" w:space="0" w:color="auto"/>
              <w:right w:val="single" w:sz="4" w:space="0" w:color="auto"/>
            </w:tcBorders>
            <w:shd w:val="clear" w:color="auto" w:fill="auto"/>
            <w:vAlign w:val="bottom"/>
            <w:hideMark/>
          </w:tcPr>
          <w:p w14:paraId="7784F7E7"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усилитель вакуумный уаз маленький</w:t>
            </w:r>
          </w:p>
        </w:tc>
        <w:tc>
          <w:tcPr>
            <w:tcW w:w="1113" w:type="dxa"/>
            <w:tcBorders>
              <w:top w:val="nil"/>
              <w:left w:val="nil"/>
              <w:bottom w:val="single" w:sz="4" w:space="0" w:color="auto"/>
              <w:right w:val="single" w:sz="4" w:space="0" w:color="auto"/>
            </w:tcBorders>
            <w:shd w:val="clear" w:color="000000" w:fill="FFFFFF"/>
            <w:noWrap/>
            <w:vAlign w:val="bottom"/>
            <w:hideMark/>
          </w:tcPr>
          <w:p w14:paraId="4327536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56B6CEDC"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33BBC475" w14:textId="77777777" w:rsidTr="00CF488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83723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242</w:t>
            </w:r>
          </w:p>
        </w:tc>
        <w:tc>
          <w:tcPr>
            <w:tcW w:w="2584" w:type="dxa"/>
            <w:tcBorders>
              <w:top w:val="nil"/>
              <w:left w:val="nil"/>
              <w:bottom w:val="single" w:sz="4" w:space="0" w:color="auto"/>
              <w:right w:val="single" w:sz="4" w:space="0" w:color="auto"/>
            </w:tcBorders>
            <w:shd w:val="clear" w:color="000000" w:fill="FFFFFF"/>
            <w:noWrap/>
            <w:vAlign w:val="center"/>
            <w:hideMark/>
          </w:tcPr>
          <w:p w14:paraId="35C1282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3741-1104160(ПП6-2)</w:t>
            </w:r>
          </w:p>
        </w:tc>
        <w:tc>
          <w:tcPr>
            <w:tcW w:w="3903" w:type="dxa"/>
            <w:tcBorders>
              <w:top w:val="nil"/>
              <w:left w:val="nil"/>
              <w:bottom w:val="single" w:sz="4" w:space="0" w:color="auto"/>
              <w:right w:val="single" w:sz="4" w:space="0" w:color="auto"/>
            </w:tcBorders>
            <w:shd w:val="clear" w:color="auto" w:fill="auto"/>
            <w:vAlign w:val="bottom"/>
            <w:hideMark/>
          </w:tcPr>
          <w:p w14:paraId="4E2D61C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кран переключения баков газ 33081 трех выходной</w:t>
            </w:r>
          </w:p>
        </w:tc>
        <w:tc>
          <w:tcPr>
            <w:tcW w:w="1113" w:type="dxa"/>
            <w:tcBorders>
              <w:top w:val="nil"/>
              <w:left w:val="nil"/>
              <w:bottom w:val="single" w:sz="4" w:space="0" w:color="auto"/>
              <w:right w:val="single" w:sz="4" w:space="0" w:color="auto"/>
            </w:tcBorders>
            <w:shd w:val="clear" w:color="000000" w:fill="FFFFFF"/>
            <w:noWrap/>
            <w:vAlign w:val="bottom"/>
            <w:hideMark/>
          </w:tcPr>
          <w:p w14:paraId="3E0C65A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7CA3D1FD"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7DE7A351" w14:textId="77777777" w:rsidTr="00CF488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6C858F"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243</w:t>
            </w:r>
          </w:p>
        </w:tc>
        <w:tc>
          <w:tcPr>
            <w:tcW w:w="2584" w:type="dxa"/>
            <w:tcBorders>
              <w:top w:val="nil"/>
              <w:left w:val="nil"/>
              <w:bottom w:val="single" w:sz="4" w:space="0" w:color="auto"/>
              <w:right w:val="single" w:sz="4" w:space="0" w:color="auto"/>
            </w:tcBorders>
            <w:shd w:val="clear" w:color="000000" w:fill="FFFFFF"/>
            <w:noWrap/>
            <w:vAlign w:val="center"/>
            <w:hideMark/>
          </w:tcPr>
          <w:p w14:paraId="6F4C9C9B"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33097-3414010</w:t>
            </w:r>
          </w:p>
        </w:tc>
        <w:tc>
          <w:tcPr>
            <w:tcW w:w="3903" w:type="dxa"/>
            <w:tcBorders>
              <w:top w:val="nil"/>
              <w:left w:val="nil"/>
              <w:bottom w:val="single" w:sz="4" w:space="0" w:color="auto"/>
              <w:right w:val="single" w:sz="4" w:space="0" w:color="auto"/>
            </w:tcBorders>
            <w:shd w:val="clear" w:color="auto" w:fill="auto"/>
            <w:vAlign w:val="center"/>
            <w:hideMark/>
          </w:tcPr>
          <w:p w14:paraId="6920E875"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 xml:space="preserve">Тяга рулевая ГАЗ-33097 продольная в сборе </w:t>
            </w:r>
          </w:p>
        </w:tc>
        <w:tc>
          <w:tcPr>
            <w:tcW w:w="1113" w:type="dxa"/>
            <w:tcBorders>
              <w:top w:val="nil"/>
              <w:left w:val="nil"/>
              <w:bottom w:val="single" w:sz="4" w:space="0" w:color="auto"/>
              <w:right w:val="single" w:sz="4" w:space="0" w:color="auto"/>
            </w:tcBorders>
            <w:shd w:val="clear" w:color="000000" w:fill="FFFFFF"/>
            <w:noWrap/>
            <w:vAlign w:val="bottom"/>
            <w:hideMark/>
          </w:tcPr>
          <w:p w14:paraId="2E82BDFA"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center"/>
            <w:hideMark/>
          </w:tcPr>
          <w:p w14:paraId="68BEE1C1"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w:t>
            </w:r>
          </w:p>
        </w:tc>
      </w:tr>
      <w:tr w:rsidR="009F384E" w:rsidRPr="009F384E" w14:paraId="4ADF0389" w14:textId="77777777" w:rsidTr="00CF48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16472"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244</w:t>
            </w:r>
          </w:p>
        </w:tc>
        <w:tc>
          <w:tcPr>
            <w:tcW w:w="2584" w:type="dxa"/>
            <w:tcBorders>
              <w:top w:val="nil"/>
              <w:left w:val="nil"/>
              <w:bottom w:val="single" w:sz="4" w:space="0" w:color="auto"/>
              <w:right w:val="single" w:sz="4" w:space="0" w:color="auto"/>
            </w:tcBorders>
            <w:shd w:val="clear" w:color="000000" w:fill="FFFFFF"/>
            <w:noWrap/>
            <w:vAlign w:val="bottom"/>
            <w:hideMark/>
          </w:tcPr>
          <w:p w14:paraId="2B27335F" w14:textId="77777777" w:rsidR="009F384E" w:rsidRPr="009F384E" w:rsidRDefault="009F384E" w:rsidP="009F384E">
            <w:pPr>
              <w:spacing w:line="240" w:lineRule="auto"/>
              <w:ind w:firstLine="0"/>
              <w:jc w:val="center"/>
              <w:rPr>
                <w:snapToGrid/>
                <w:color w:val="000000"/>
                <w:sz w:val="20"/>
              </w:rPr>
            </w:pPr>
          </w:p>
        </w:tc>
        <w:tc>
          <w:tcPr>
            <w:tcW w:w="3903" w:type="dxa"/>
            <w:tcBorders>
              <w:top w:val="nil"/>
              <w:left w:val="nil"/>
              <w:bottom w:val="single" w:sz="4" w:space="0" w:color="auto"/>
              <w:right w:val="single" w:sz="4" w:space="0" w:color="auto"/>
            </w:tcBorders>
            <w:shd w:val="clear" w:color="000000" w:fill="FFFFFF"/>
            <w:vAlign w:val="bottom"/>
            <w:hideMark/>
          </w:tcPr>
          <w:p w14:paraId="19EA81B4"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датчик температуры ТМ-111</w:t>
            </w:r>
          </w:p>
        </w:tc>
        <w:tc>
          <w:tcPr>
            <w:tcW w:w="1113" w:type="dxa"/>
            <w:tcBorders>
              <w:top w:val="nil"/>
              <w:left w:val="nil"/>
              <w:bottom w:val="single" w:sz="4" w:space="0" w:color="auto"/>
              <w:right w:val="single" w:sz="4" w:space="0" w:color="auto"/>
            </w:tcBorders>
            <w:shd w:val="clear" w:color="000000" w:fill="FFFFFF"/>
            <w:noWrap/>
            <w:vAlign w:val="bottom"/>
            <w:hideMark/>
          </w:tcPr>
          <w:p w14:paraId="547EA716"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шт</w:t>
            </w:r>
          </w:p>
        </w:tc>
        <w:tc>
          <w:tcPr>
            <w:tcW w:w="1180" w:type="dxa"/>
            <w:tcBorders>
              <w:top w:val="nil"/>
              <w:left w:val="nil"/>
              <w:bottom w:val="single" w:sz="4" w:space="0" w:color="auto"/>
              <w:right w:val="single" w:sz="4" w:space="0" w:color="auto"/>
            </w:tcBorders>
            <w:shd w:val="clear" w:color="000000" w:fill="FFFFFF"/>
            <w:noWrap/>
            <w:vAlign w:val="bottom"/>
            <w:hideMark/>
          </w:tcPr>
          <w:p w14:paraId="19DCE8E3" w14:textId="77777777" w:rsidR="009F384E" w:rsidRPr="009F384E" w:rsidRDefault="009F384E" w:rsidP="009F384E">
            <w:pPr>
              <w:spacing w:line="240" w:lineRule="auto"/>
              <w:ind w:firstLine="0"/>
              <w:jc w:val="center"/>
              <w:rPr>
                <w:snapToGrid/>
                <w:color w:val="000000"/>
                <w:sz w:val="20"/>
              </w:rPr>
            </w:pPr>
            <w:r w:rsidRPr="009F384E">
              <w:rPr>
                <w:snapToGrid/>
                <w:color w:val="000000"/>
                <w:sz w:val="20"/>
              </w:rPr>
              <w:t>5</w:t>
            </w:r>
          </w:p>
        </w:tc>
      </w:tr>
    </w:tbl>
    <w:p w14:paraId="1F900B6A" w14:textId="77777777" w:rsidR="00BF7394" w:rsidRDefault="00BF7394" w:rsidP="0095281C">
      <w:pPr>
        <w:keepNext/>
        <w:keepLines/>
        <w:suppressLineNumbers/>
        <w:tabs>
          <w:tab w:val="left" w:pos="708"/>
        </w:tabs>
        <w:suppressAutoHyphens/>
        <w:spacing w:line="240" w:lineRule="auto"/>
        <w:ind w:firstLine="0"/>
        <w:jc w:val="center"/>
        <w:outlineLvl w:val="0"/>
        <w:rPr>
          <w:b/>
          <w:snapToGrid/>
          <w:kern w:val="28"/>
          <w:szCs w:val="28"/>
        </w:rPr>
      </w:pPr>
      <w:bookmarkStart w:id="0" w:name="_GoBack"/>
      <w:bookmarkEnd w:id="0"/>
    </w:p>
    <w:sectPr w:rsidR="00BF7394"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94D74" w14:textId="77777777" w:rsidR="00BE43A6" w:rsidRDefault="00BE43A6">
      <w:pPr>
        <w:spacing w:line="240" w:lineRule="auto"/>
      </w:pPr>
      <w:r>
        <w:separator/>
      </w:r>
    </w:p>
  </w:endnote>
  <w:endnote w:type="continuationSeparator" w:id="0">
    <w:p w14:paraId="7728040D" w14:textId="77777777" w:rsidR="00BE43A6" w:rsidRDefault="00BE4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a"/>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3D2E6699" w14:textId="77777777" w:rsidR="004607A8" w:rsidRDefault="004607A8" w:rsidP="004607A8">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a"/>
      <w:framePr w:wrap="around" w:vAnchor="text" w:hAnchor="margin" w:xAlign="right" w:y="1"/>
      <w:ind w:right="360"/>
      <w:rPr>
        <w:rStyle w:val="affb"/>
      </w:rPr>
    </w:pPr>
  </w:p>
  <w:p w14:paraId="588E5979" w14:textId="77777777" w:rsidR="004607A8" w:rsidRDefault="004607A8" w:rsidP="004607A8">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6F77B" w14:textId="77777777" w:rsidR="00BE43A6" w:rsidRDefault="00BE43A6">
      <w:pPr>
        <w:spacing w:line="240" w:lineRule="auto"/>
      </w:pPr>
      <w:r>
        <w:separator/>
      </w:r>
    </w:p>
  </w:footnote>
  <w:footnote w:type="continuationSeparator" w:id="0">
    <w:p w14:paraId="7B49BC3E" w14:textId="77777777" w:rsidR="00BE43A6" w:rsidRDefault="00BE43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e"/>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14:paraId="14B14929" w14:textId="77777777" w:rsidR="004607A8" w:rsidRDefault="004607A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e"/>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9F384E">
      <w:rPr>
        <w:rStyle w:val="affb"/>
        <w:noProof/>
      </w:rPr>
      <w:t>8</w:t>
    </w:r>
    <w:r>
      <w:rPr>
        <w:rStyle w:val="affb"/>
      </w:rPr>
      <w:fldChar w:fldCharType="end"/>
    </w:r>
  </w:p>
  <w:p w14:paraId="6C0E3C0F" w14:textId="77777777" w:rsidR="004607A8" w:rsidRDefault="004607A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15:restartNumberingAfterBreak="0">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7" w15:restartNumberingAfterBreak="0">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A0686"/>
    <w:multiLevelType w:val="hybridMultilevel"/>
    <w:tmpl w:val="D2D6E614"/>
    <w:styleLink w:val="a3"/>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1"/>
      <w:lvlText w:val="%1.%2.%3"/>
      <w:lvlJc w:val="left"/>
      <w:pPr>
        <w:tabs>
          <w:tab w:val="num" w:pos="1701"/>
        </w:tabs>
        <w:ind w:left="851" w:firstLine="0"/>
      </w:pPr>
      <w:rPr>
        <w:rFonts w:hint="default"/>
      </w:rPr>
    </w:lvl>
    <w:lvl w:ilvl="3">
      <w:start w:val="1"/>
      <w:numFmt w:val="decimal"/>
      <w:pStyle w:val="41"/>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4"/>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15:restartNumberingAfterBreak="0">
    <w:nsid w:val="39E41D79"/>
    <w:multiLevelType w:val="hybridMultilevel"/>
    <w:tmpl w:val="A0A08896"/>
    <w:lvl w:ilvl="0" w:tplc="B31A7340">
      <w:start w:val="1"/>
      <w:numFmt w:val="bullet"/>
      <w:pStyle w:val="a5"/>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007452"/>
    <w:multiLevelType w:val="hybridMultilevel"/>
    <w:tmpl w:val="7B583FA4"/>
    <w:styleLink w:val="6"/>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1D74310"/>
    <w:multiLevelType w:val="hybridMultilevel"/>
    <w:tmpl w:val="F9B67AA4"/>
    <w:lvl w:ilvl="0" w:tplc="42BCB708">
      <w:start w:val="1"/>
      <w:numFmt w:val="bullet"/>
      <w:pStyle w:val="a6"/>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D1CA7"/>
    <w:multiLevelType w:val="multilevel"/>
    <w:tmpl w:val="E74E3616"/>
    <w:styleLink w:val="50"/>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4"/>
  </w:num>
  <w:num w:numId="3">
    <w:abstractNumId w:val="5"/>
  </w:num>
  <w:num w:numId="4">
    <w:abstractNumId w:val="23"/>
  </w:num>
  <w:num w:numId="5">
    <w:abstractNumId w:val="30"/>
  </w:num>
  <w:num w:numId="6">
    <w:abstractNumId w:val="28"/>
  </w:num>
  <w:num w:numId="7">
    <w:abstractNumId w:val="4"/>
  </w:num>
  <w:num w:numId="8">
    <w:abstractNumId w:val="2"/>
  </w:num>
  <w:num w:numId="9">
    <w:abstractNumId w:val="21"/>
  </w:num>
  <w:num w:numId="10">
    <w:abstractNumId w:val="22"/>
  </w:num>
  <w:num w:numId="11">
    <w:abstractNumId w:val="25"/>
  </w:num>
  <w:num w:numId="12">
    <w:abstractNumId w:val="17"/>
  </w:num>
  <w:num w:numId="13">
    <w:abstractNumId w:val="3"/>
  </w:num>
  <w:num w:numId="14">
    <w:abstractNumId w:val="13"/>
  </w:num>
  <w:num w:numId="15">
    <w:abstractNumId w:val="19"/>
  </w:num>
  <w:num w:numId="16">
    <w:abstractNumId w:val="27"/>
  </w:num>
  <w:num w:numId="17">
    <w:abstractNumId w:val="31"/>
  </w:num>
  <w:num w:numId="18">
    <w:abstractNumId w:val="33"/>
  </w:num>
  <w:num w:numId="19">
    <w:abstractNumId w:val="20"/>
  </w:num>
  <w:num w:numId="20">
    <w:abstractNumId w:val="29"/>
  </w:num>
  <w:num w:numId="21">
    <w:abstractNumId w:val="26"/>
  </w:num>
  <w:num w:numId="22">
    <w:abstractNumId w:val="1"/>
    <w:lvlOverride w:ilvl="0">
      <w:startOverride w:val="1"/>
    </w:lvlOverride>
  </w:num>
  <w:num w:numId="23">
    <w:abstractNumId w:val="0"/>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FF9"/>
    <w:rsid w:val="00032077"/>
    <w:rsid w:val="00044925"/>
    <w:rsid w:val="00051FD4"/>
    <w:rsid w:val="000836E8"/>
    <w:rsid w:val="00084DAD"/>
    <w:rsid w:val="00087D7F"/>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4AD"/>
    <w:rsid w:val="00347C38"/>
    <w:rsid w:val="003650F1"/>
    <w:rsid w:val="0037075F"/>
    <w:rsid w:val="003A0AC1"/>
    <w:rsid w:val="003B0B91"/>
    <w:rsid w:val="003C7194"/>
    <w:rsid w:val="003E0AA4"/>
    <w:rsid w:val="003E344A"/>
    <w:rsid w:val="003E431B"/>
    <w:rsid w:val="004022C8"/>
    <w:rsid w:val="004206B6"/>
    <w:rsid w:val="004255DD"/>
    <w:rsid w:val="004267FD"/>
    <w:rsid w:val="0042743F"/>
    <w:rsid w:val="00430B81"/>
    <w:rsid w:val="00440DAD"/>
    <w:rsid w:val="00453636"/>
    <w:rsid w:val="004607A8"/>
    <w:rsid w:val="00466BC8"/>
    <w:rsid w:val="00473F34"/>
    <w:rsid w:val="00475C73"/>
    <w:rsid w:val="00484228"/>
    <w:rsid w:val="00484ED4"/>
    <w:rsid w:val="004B1F24"/>
    <w:rsid w:val="004B3068"/>
    <w:rsid w:val="004E4AF8"/>
    <w:rsid w:val="004F7AD7"/>
    <w:rsid w:val="00522FED"/>
    <w:rsid w:val="00532BBF"/>
    <w:rsid w:val="0054354A"/>
    <w:rsid w:val="00543F67"/>
    <w:rsid w:val="00555FA1"/>
    <w:rsid w:val="0056071C"/>
    <w:rsid w:val="00572B12"/>
    <w:rsid w:val="005C631F"/>
    <w:rsid w:val="005D317F"/>
    <w:rsid w:val="005D3C82"/>
    <w:rsid w:val="005D66A2"/>
    <w:rsid w:val="005E2E0D"/>
    <w:rsid w:val="005E55DA"/>
    <w:rsid w:val="005E5AF7"/>
    <w:rsid w:val="006101C3"/>
    <w:rsid w:val="00622B10"/>
    <w:rsid w:val="006434A1"/>
    <w:rsid w:val="00664D6F"/>
    <w:rsid w:val="006845C3"/>
    <w:rsid w:val="00686A72"/>
    <w:rsid w:val="006A0479"/>
    <w:rsid w:val="006A226B"/>
    <w:rsid w:val="006A3D75"/>
    <w:rsid w:val="006A4541"/>
    <w:rsid w:val="006B102E"/>
    <w:rsid w:val="006B1C3B"/>
    <w:rsid w:val="006B5660"/>
    <w:rsid w:val="006B6C92"/>
    <w:rsid w:val="006C43DD"/>
    <w:rsid w:val="006C6169"/>
    <w:rsid w:val="006E078B"/>
    <w:rsid w:val="006F1974"/>
    <w:rsid w:val="006F63FC"/>
    <w:rsid w:val="00701E30"/>
    <w:rsid w:val="007073C8"/>
    <w:rsid w:val="00741CE4"/>
    <w:rsid w:val="007505E2"/>
    <w:rsid w:val="007715A2"/>
    <w:rsid w:val="007A3D51"/>
    <w:rsid w:val="007A69F0"/>
    <w:rsid w:val="007B4353"/>
    <w:rsid w:val="007D0A39"/>
    <w:rsid w:val="007D51B7"/>
    <w:rsid w:val="007D743F"/>
    <w:rsid w:val="007E5009"/>
    <w:rsid w:val="007F5976"/>
    <w:rsid w:val="007F7C63"/>
    <w:rsid w:val="00801102"/>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A00F0"/>
    <w:rsid w:val="009B0442"/>
    <w:rsid w:val="009D5330"/>
    <w:rsid w:val="009E032D"/>
    <w:rsid w:val="009F17AB"/>
    <w:rsid w:val="009F312C"/>
    <w:rsid w:val="009F384E"/>
    <w:rsid w:val="009F4279"/>
    <w:rsid w:val="009F5A9C"/>
    <w:rsid w:val="00A0225B"/>
    <w:rsid w:val="00A063C0"/>
    <w:rsid w:val="00A10E35"/>
    <w:rsid w:val="00A20701"/>
    <w:rsid w:val="00A27384"/>
    <w:rsid w:val="00A325C8"/>
    <w:rsid w:val="00A52A3F"/>
    <w:rsid w:val="00A57603"/>
    <w:rsid w:val="00A5785C"/>
    <w:rsid w:val="00A634B0"/>
    <w:rsid w:val="00A646DF"/>
    <w:rsid w:val="00A66C14"/>
    <w:rsid w:val="00A72E6E"/>
    <w:rsid w:val="00A8139C"/>
    <w:rsid w:val="00AA3251"/>
    <w:rsid w:val="00AA4CEB"/>
    <w:rsid w:val="00AC7D4C"/>
    <w:rsid w:val="00AD70FE"/>
    <w:rsid w:val="00AE15CB"/>
    <w:rsid w:val="00AE6022"/>
    <w:rsid w:val="00B00FE6"/>
    <w:rsid w:val="00B11B00"/>
    <w:rsid w:val="00B169D8"/>
    <w:rsid w:val="00B231FE"/>
    <w:rsid w:val="00B27B23"/>
    <w:rsid w:val="00B27B84"/>
    <w:rsid w:val="00B347F5"/>
    <w:rsid w:val="00B5153F"/>
    <w:rsid w:val="00B5450E"/>
    <w:rsid w:val="00B6074B"/>
    <w:rsid w:val="00B63F33"/>
    <w:rsid w:val="00B80879"/>
    <w:rsid w:val="00BA4160"/>
    <w:rsid w:val="00BB35F2"/>
    <w:rsid w:val="00BB3A46"/>
    <w:rsid w:val="00BD36D9"/>
    <w:rsid w:val="00BE3238"/>
    <w:rsid w:val="00BE43A6"/>
    <w:rsid w:val="00BE570C"/>
    <w:rsid w:val="00BF0D9E"/>
    <w:rsid w:val="00BF269E"/>
    <w:rsid w:val="00BF7394"/>
    <w:rsid w:val="00C06022"/>
    <w:rsid w:val="00C1291A"/>
    <w:rsid w:val="00C160AF"/>
    <w:rsid w:val="00C37A1C"/>
    <w:rsid w:val="00C4199B"/>
    <w:rsid w:val="00C63094"/>
    <w:rsid w:val="00C80EE6"/>
    <w:rsid w:val="00C92B9A"/>
    <w:rsid w:val="00CA4782"/>
    <w:rsid w:val="00CB294C"/>
    <w:rsid w:val="00CB4245"/>
    <w:rsid w:val="00CB541C"/>
    <w:rsid w:val="00CC0949"/>
    <w:rsid w:val="00CC53EB"/>
    <w:rsid w:val="00CD788F"/>
    <w:rsid w:val="00CE087A"/>
    <w:rsid w:val="00CF0D72"/>
    <w:rsid w:val="00CF1C0F"/>
    <w:rsid w:val="00D12D59"/>
    <w:rsid w:val="00D2532B"/>
    <w:rsid w:val="00D329C5"/>
    <w:rsid w:val="00D431DC"/>
    <w:rsid w:val="00D43CE4"/>
    <w:rsid w:val="00D4527C"/>
    <w:rsid w:val="00D6006B"/>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C40B3"/>
    <w:rsid w:val="00ED6D4D"/>
    <w:rsid w:val="00EE495E"/>
    <w:rsid w:val="00EE6081"/>
    <w:rsid w:val="00EE6108"/>
    <w:rsid w:val="00EE791E"/>
    <w:rsid w:val="00EF466B"/>
    <w:rsid w:val="00EF6903"/>
    <w:rsid w:val="00EF7DB8"/>
    <w:rsid w:val="00F15E8D"/>
    <w:rsid w:val="00F50AB6"/>
    <w:rsid w:val="00F615E1"/>
    <w:rsid w:val="00F63196"/>
    <w:rsid w:val="00F90700"/>
    <w:rsid w:val="00FA6708"/>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7"/>
    <w:next w:val="a7"/>
    <w:link w:val="110"/>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7"/>
    <w:next w:val="a7"/>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2">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7"/>
    <w:next w:val="a7"/>
    <w:link w:val="33"/>
    <w:unhideWhenUsed/>
    <w:qFormat/>
    <w:rsid w:val="00051FD4"/>
    <w:pPr>
      <w:keepNext/>
      <w:spacing w:before="240" w:after="60" w:line="240" w:lineRule="auto"/>
      <w:outlineLvl w:val="2"/>
    </w:pPr>
    <w:rPr>
      <w:rFonts w:ascii="Cambria" w:hAnsi="Cambria"/>
      <w:b/>
      <w:bCs/>
      <w:sz w:val="26"/>
      <w:szCs w:val="26"/>
    </w:rPr>
  </w:style>
  <w:style w:type="paragraph" w:styleId="42">
    <w:name w:val="heading 4"/>
    <w:aliases w:val="H4, Знак2,Заголовок 4 (Приложение),h4,Level 4 Topic Heading,Знак2,Загол. 3,Параграф"/>
    <w:basedOn w:val="a7"/>
    <w:next w:val="a7"/>
    <w:link w:val="43"/>
    <w:qFormat/>
    <w:rsid w:val="009E032D"/>
    <w:pPr>
      <w:keepNext/>
      <w:spacing w:line="240" w:lineRule="auto"/>
      <w:jc w:val="center"/>
      <w:outlineLvl w:val="3"/>
    </w:pPr>
    <w:rPr>
      <w:b/>
      <w:lang w:val="x-none"/>
    </w:rPr>
  </w:style>
  <w:style w:type="paragraph" w:styleId="51">
    <w:name w:val="heading 5"/>
    <w:aliases w:val="H5,Загол. 4"/>
    <w:basedOn w:val="a7"/>
    <w:next w:val="a7"/>
    <w:link w:val="52"/>
    <w:qFormat/>
    <w:rsid w:val="009E032D"/>
    <w:pPr>
      <w:keepNext/>
      <w:spacing w:line="240" w:lineRule="auto"/>
      <w:jc w:val="center"/>
      <w:outlineLvl w:val="4"/>
    </w:pPr>
    <w:rPr>
      <w:b/>
      <w:sz w:val="32"/>
      <w:lang w:val="x-none"/>
    </w:rPr>
  </w:style>
  <w:style w:type="paragraph" w:styleId="60">
    <w:name w:val="heading 6"/>
    <w:basedOn w:val="a7"/>
    <w:next w:val="a7"/>
    <w:link w:val="61"/>
    <w:qFormat/>
    <w:rsid w:val="009E032D"/>
    <w:pPr>
      <w:spacing w:before="240" w:after="60" w:line="240" w:lineRule="auto"/>
      <w:outlineLvl w:val="5"/>
    </w:pPr>
    <w:rPr>
      <w:b/>
      <w:bCs/>
      <w:lang w:val="x-none" w:eastAsia="x-none"/>
    </w:rPr>
  </w:style>
  <w:style w:type="paragraph" w:styleId="7">
    <w:name w:val="heading 7"/>
    <w:basedOn w:val="a7"/>
    <w:next w:val="a7"/>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7"/>
    <w:next w:val="a7"/>
    <w:link w:val="80"/>
    <w:qFormat/>
    <w:rsid w:val="009E032D"/>
    <w:pPr>
      <w:keepNext/>
      <w:spacing w:line="240" w:lineRule="auto"/>
      <w:jc w:val="right"/>
      <w:outlineLvl w:val="7"/>
    </w:pPr>
    <w:rPr>
      <w:lang w:val="x-none" w:eastAsia="x-none"/>
    </w:rPr>
  </w:style>
  <w:style w:type="paragraph" w:styleId="9">
    <w:name w:val="heading 9"/>
    <w:basedOn w:val="a7"/>
    <w:next w:val="a7"/>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Title"/>
    <w:aliases w:val="Заголовок,Основной текст с отступом 22,Название Знак1 Знак,Название Знак Знак Знак,Название Знак Знак"/>
    <w:basedOn w:val="a7"/>
    <w:next w:val="a7"/>
    <w:link w:val="ac"/>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aliases w:val="Заголовок Знак,Основной текст с отступом 22 Знак1,Название Знак1 Знак Знак1,Название Знак Знак Знак Знак1,Название Знак Знак Знак2"/>
    <w:basedOn w:val="a8"/>
    <w:link w:val="ab"/>
    <w:uiPriority w:val="10"/>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Загол 2 Знак"/>
    <w:basedOn w:val="a8"/>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8"/>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d">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7"/>
    <w:link w:val="ad"/>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1"/>
    <w:uiPriority w:val="9"/>
    <w:rsid w:val="00DE051C"/>
    <w:rPr>
      <w:rFonts w:ascii="Times New Roman" w:eastAsia="Times New Roman" w:hAnsi="Times New Roman" w:cs="Times New Roman"/>
      <w:b/>
      <w:bCs/>
      <w:color w:val="000000"/>
      <w:kern w:val="32"/>
      <w:sz w:val="28"/>
      <w:szCs w:val="32"/>
      <w:lang w:eastAsia="ru-RU"/>
    </w:rPr>
  </w:style>
  <w:style w:type="paragraph" w:styleId="ae">
    <w:name w:val="header"/>
    <w:aliases w:val=" Знак8,Знак8"/>
    <w:basedOn w:val="a7"/>
    <w:link w:val="af"/>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
    <w:name w:val="Верхний колонтитул Знак"/>
    <w:aliases w:val=" Знак8 Знак,Знак8 Знак"/>
    <w:basedOn w:val="a8"/>
    <w:link w:val="ae"/>
    <w:uiPriority w:val="99"/>
    <w:qFormat/>
    <w:rsid w:val="00DE051C"/>
    <w:rPr>
      <w:rFonts w:ascii="Arial Unicode MS" w:eastAsia="Arial Unicode MS" w:hAnsi="Arial Unicode MS" w:cs="Arial Unicode MS"/>
      <w:color w:val="000000"/>
      <w:sz w:val="24"/>
      <w:szCs w:val="24"/>
      <w:lang w:eastAsia="ru-RU"/>
    </w:rPr>
  </w:style>
  <w:style w:type="paragraph" w:styleId="af0">
    <w:name w:val="List Paragraph"/>
    <w:aliases w:val="Bullet List,FooterText,numbered,Paragraphe de liste1,lp1,GOST_TableList"/>
    <w:basedOn w:val="a7"/>
    <w:link w:val="af1"/>
    <w:qFormat/>
    <w:rsid w:val="00DE051C"/>
    <w:pPr>
      <w:spacing w:after="200" w:line="276" w:lineRule="auto"/>
      <w:ind w:left="720"/>
      <w:contextualSpacing/>
    </w:pPr>
    <w:rPr>
      <w:rFonts w:eastAsia="Calibri"/>
      <w:sz w:val="24"/>
      <w:szCs w:val="28"/>
    </w:rPr>
  </w:style>
  <w:style w:type="character" w:customStyle="1" w:styleId="af1">
    <w:name w:val="Абзац списка Знак"/>
    <w:aliases w:val="Bullet List Знак,FooterText Знак,numbered Знак,Paragraphe de liste1 Знак,lp1 Знак,GOST_TableList Знак"/>
    <w:basedOn w:val="a8"/>
    <w:link w:val="af0"/>
    <w:qFormat/>
    <w:rsid w:val="00DE051C"/>
    <w:rPr>
      <w:rFonts w:ascii="Times New Roman" w:eastAsia="Calibri" w:hAnsi="Times New Roman" w:cs="Times New Roman"/>
      <w:sz w:val="24"/>
      <w:szCs w:val="28"/>
    </w:rPr>
  </w:style>
  <w:style w:type="paragraph" w:customStyle="1" w:styleId="23">
    <w:name w:val="Абзац списка2"/>
    <w:basedOn w:val="a7"/>
    <w:qFormat/>
    <w:rsid w:val="00DE051C"/>
    <w:pPr>
      <w:spacing w:line="240" w:lineRule="auto"/>
      <w:ind w:left="720"/>
      <w:contextualSpacing/>
    </w:pPr>
    <w:rPr>
      <w:sz w:val="24"/>
      <w:szCs w:val="28"/>
    </w:rPr>
  </w:style>
  <w:style w:type="table" w:styleId="af2">
    <w:name w:val="Table Grid"/>
    <w:basedOn w:val="a9"/>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aliases w:val="Знак6 Знак,Знак4 Знак,Footnote Text Char Знак, Знак8 Знак Знак, Знак6 Знак,Текст сноски Знак Знак Знак Знак"/>
    <w:basedOn w:val="a7"/>
    <w:link w:val="af4"/>
    <w:uiPriority w:val="9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4">
    <w:name w:val="Текст сноски Знак"/>
    <w:aliases w:val="Знак6 Знак Знак2,Знак4 Знак Знак1,Текст сноски Знак Знак Знак,Текст сноски Знак Знак Знак Знак Знак"/>
    <w:basedOn w:val="a8"/>
    <w:link w:val="af3"/>
    <w:uiPriority w:val="99"/>
    <w:qFormat/>
    <w:rsid w:val="00DE051C"/>
    <w:rPr>
      <w:rFonts w:ascii="Arial Unicode MS" w:eastAsia="Arial Unicode MS" w:hAnsi="Arial Unicode MS" w:cs="Arial Unicode MS"/>
      <w:color w:val="000000"/>
      <w:sz w:val="20"/>
      <w:szCs w:val="20"/>
      <w:lang w:eastAsia="ru-RU"/>
    </w:rPr>
  </w:style>
  <w:style w:type="character" w:styleId="af5">
    <w:name w:val="footnote reference"/>
    <w:basedOn w:val="a8"/>
    <w:uiPriority w:val="99"/>
    <w:unhideWhenUsed/>
    <w:qFormat/>
    <w:rsid w:val="00DE051C"/>
    <w:rPr>
      <w:vertAlign w:val="superscript"/>
    </w:rPr>
  </w:style>
  <w:style w:type="character" w:customStyle="1" w:styleId="af6">
    <w:name w:val="Сноска_"/>
    <w:link w:val="af7"/>
    <w:locked/>
    <w:rsid w:val="00DE051C"/>
    <w:rPr>
      <w:rFonts w:ascii="Times New Roman" w:hAnsi="Times New Roman"/>
      <w:sz w:val="21"/>
      <w:szCs w:val="21"/>
      <w:shd w:val="clear" w:color="auto" w:fill="FFFFFF"/>
    </w:rPr>
  </w:style>
  <w:style w:type="paragraph" w:customStyle="1" w:styleId="af7">
    <w:name w:val="Сноска"/>
    <w:basedOn w:val="a7"/>
    <w:link w:val="af6"/>
    <w:rsid w:val="00DE051C"/>
    <w:pPr>
      <w:shd w:val="clear" w:color="auto" w:fill="FFFFFF"/>
      <w:spacing w:after="300" w:line="240" w:lineRule="atLeast"/>
    </w:pPr>
    <w:rPr>
      <w:sz w:val="21"/>
      <w:szCs w:val="21"/>
    </w:rPr>
  </w:style>
  <w:style w:type="paragraph" w:customStyle="1" w:styleId="ConsPlusNormal">
    <w:name w:val="ConsPlusNormal"/>
    <w:link w:val="ConsPlusNormal0"/>
    <w:uiPriority w:val="99"/>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qFormat/>
    <w:locked/>
    <w:rsid w:val="00DE051C"/>
    <w:rPr>
      <w:rFonts w:ascii="Calibri" w:eastAsia="Times New Roman" w:hAnsi="Calibri" w:cs="Calibri"/>
      <w:szCs w:val="20"/>
      <w:lang w:eastAsia="ru-RU"/>
    </w:rPr>
  </w:style>
  <w:style w:type="paragraph" w:styleId="af8">
    <w:name w:val="No Spacing"/>
    <w:link w:val="af9"/>
    <w:qFormat/>
    <w:rsid w:val="00DE051C"/>
    <w:pPr>
      <w:spacing w:after="0" w:line="240" w:lineRule="auto"/>
    </w:pPr>
    <w:rPr>
      <w:rFonts w:ascii="Calibri" w:eastAsia="Calibri" w:hAnsi="Calibri" w:cs="Times New Roman"/>
    </w:rPr>
  </w:style>
  <w:style w:type="character" w:customStyle="1" w:styleId="apple-converted-space">
    <w:name w:val="apple-converted-space"/>
    <w:basedOn w:val="a8"/>
    <w:rsid w:val="00DE051C"/>
  </w:style>
  <w:style w:type="paragraph" w:styleId="afa">
    <w:name w:val="footer"/>
    <w:basedOn w:val="a7"/>
    <w:link w:val="afb"/>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b">
    <w:name w:val="Нижний колонтитул Знак"/>
    <w:basedOn w:val="a8"/>
    <w:link w:val="afa"/>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c">
    <w:name w:val="Balloon Text"/>
    <w:basedOn w:val="a7"/>
    <w:link w:val="afd"/>
    <w:unhideWhenUsed/>
    <w:qFormat/>
    <w:rsid w:val="00DE051C"/>
    <w:pPr>
      <w:spacing w:line="240" w:lineRule="auto"/>
    </w:pPr>
    <w:rPr>
      <w:rFonts w:ascii="Tahoma" w:eastAsia="Arial Unicode MS" w:hAnsi="Tahoma" w:cs="Tahoma"/>
      <w:color w:val="000000"/>
      <w:sz w:val="16"/>
      <w:szCs w:val="16"/>
    </w:rPr>
  </w:style>
  <w:style w:type="character" w:customStyle="1" w:styleId="afd">
    <w:name w:val="Текст выноски Знак"/>
    <w:basedOn w:val="a8"/>
    <w:link w:val="afc"/>
    <w:qFormat/>
    <w:rsid w:val="00DE051C"/>
    <w:rPr>
      <w:rFonts w:ascii="Tahoma" w:eastAsia="Arial Unicode MS" w:hAnsi="Tahoma" w:cs="Tahoma"/>
      <w:color w:val="000000"/>
      <w:sz w:val="16"/>
      <w:szCs w:val="16"/>
      <w:lang w:eastAsia="ru-RU"/>
    </w:rPr>
  </w:style>
  <w:style w:type="table" w:customStyle="1" w:styleId="34">
    <w:name w:val="Сетка таблицы3"/>
    <w:basedOn w:val="a9"/>
    <w:next w:val="af2"/>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7"/>
    <w:link w:val="24"/>
    <w:rsid w:val="00DE051C"/>
    <w:pPr>
      <w:shd w:val="clear" w:color="auto" w:fill="FFFFFF"/>
      <w:spacing w:after="300" w:line="240" w:lineRule="atLeast"/>
    </w:pPr>
    <w:rPr>
      <w:sz w:val="23"/>
      <w:szCs w:val="23"/>
    </w:rPr>
  </w:style>
  <w:style w:type="character" w:styleId="afe">
    <w:name w:val="Hyperlink"/>
    <w:basedOn w:val="a8"/>
    <w:unhideWhenUsed/>
    <w:rsid w:val="00DE051C"/>
    <w:rPr>
      <w:color w:val="0000FF"/>
      <w:u w:val="single"/>
    </w:rPr>
  </w:style>
  <w:style w:type="character" w:styleId="aff">
    <w:name w:val="FollowedHyperlink"/>
    <w:basedOn w:val="a8"/>
    <w:uiPriority w:val="99"/>
    <w:unhideWhenUsed/>
    <w:rsid w:val="00DE051C"/>
    <w:rPr>
      <w:color w:val="800080"/>
      <w:u w:val="single"/>
    </w:rPr>
  </w:style>
  <w:style w:type="paragraph" w:customStyle="1" w:styleId="font5">
    <w:name w:val="font5"/>
    <w:basedOn w:val="a7"/>
    <w:rsid w:val="00DE051C"/>
    <w:pPr>
      <w:spacing w:before="100" w:beforeAutospacing="1" w:after="100" w:afterAutospacing="1" w:line="240" w:lineRule="auto"/>
    </w:pPr>
    <w:rPr>
      <w:b/>
      <w:bCs/>
      <w:color w:val="000000"/>
      <w:sz w:val="16"/>
      <w:szCs w:val="16"/>
    </w:rPr>
  </w:style>
  <w:style w:type="paragraph" w:customStyle="1" w:styleId="xl63">
    <w:name w:val="xl63"/>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7"/>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7"/>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7"/>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7"/>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7"/>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7"/>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7"/>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7"/>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7"/>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7"/>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7"/>
    <w:rsid w:val="00DE051C"/>
    <w:pPr>
      <w:spacing w:before="100" w:beforeAutospacing="1" w:after="100" w:afterAutospacing="1" w:line="240" w:lineRule="auto"/>
      <w:jc w:val="center"/>
    </w:pPr>
    <w:rPr>
      <w:sz w:val="24"/>
      <w:szCs w:val="24"/>
    </w:rPr>
  </w:style>
  <w:style w:type="paragraph" w:customStyle="1" w:styleId="xl87">
    <w:name w:val="xl87"/>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7"/>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7"/>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7"/>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7"/>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7"/>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7"/>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7"/>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7"/>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7"/>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7"/>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7"/>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7"/>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3">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8"/>
    <w:link w:val="32"/>
    <w:qFormat/>
    <w:rsid w:val="00051FD4"/>
    <w:rPr>
      <w:rFonts w:ascii="Cambria" w:eastAsia="Times New Roman" w:hAnsi="Cambria" w:cs="Times New Roman"/>
      <w:b/>
      <w:bCs/>
      <w:sz w:val="26"/>
      <w:szCs w:val="26"/>
      <w:lang w:eastAsia="ru-RU"/>
    </w:rPr>
  </w:style>
  <w:style w:type="character" w:customStyle="1" w:styleId="attribute-name">
    <w:name w:val="attribute-name"/>
    <w:basedOn w:val="a8"/>
    <w:rsid w:val="00051FD4"/>
  </w:style>
  <w:style w:type="character" w:customStyle="1" w:styleId="snippet-cardheader-text">
    <w:name w:val="snippet-card__header-text"/>
    <w:basedOn w:val="a8"/>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9"/>
    <w:next w:val="af2"/>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7"/>
    <w:link w:val="36"/>
    <w:rsid w:val="00484ED4"/>
    <w:pPr>
      <w:suppressAutoHyphens/>
      <w:spacing w:after="120" w:line="240" w:lineRule="auto"/>
      <w:ind w:firstLine="425"/>
    </w:pPr>
    <w:rPr>
      <w:sz w:val="16"/>
      <w:szCs w:val="16"/>
      <w:lang w:eastAsia="zh-CN"/>
    </w:rPr>
  </w:style>
  <w:style w:type="character" w:customStyle="1" w:styleId="36">
    <w:name w:val="Основной текст 3 Знак"/>
    <w:basedOn w:val="a8"/>
    <w:link w:val="35"/>
    <w:rsid w:val="00484ED4"/>
    <w:rPr>
      <w:rFonts w:ascii="Times New Roman" w:eastAsia="Times New Roman" w:hAnsi="Times New Roman" w:cs="Times New Roman"/>
      <w:sz w:val="16"/>
      <w:szCs w:val="16"/>
      <w:lang w:eastAsia="zh-CN"/>
    </w:rPr>
  </w:style>
  <w:style w:type="paragraph" w:styleId="aff0">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7"/>
    <w:link w:val="aff1"/>
    <w:unhideWhenUsed/>
    <w:qFormat/>
    <w:rsid w:val="00BF0D9E"/>
    <w:pPr>
      <w:spacing w:before="100" w:beforeAutospacing="1" w:after="100" w:afterAutospacing="1" w:line="240" w:lineRule="auto"/>
    </w:pPr>
    <w:rPr>
      <w:sz w:val="24"/>
      <w:szCs w:val="24"/>
    </w:rPr>
  </w:style>
  <w:style w:type="character" w:styleId="aff2">
    <w:name w:val="Strong"/>
    <w:basedOn w:val="a8"/>
    <w:uiPriority w:val="22"/>
    <w:qFormat/>
    <w:rsid w:val="00BF0D9E"/>
    <w:rPr>
      <w:b/>
      <w:bCs/>
    </w:rPr>
  </w:style>
  <w:style w:type="character" w:customStyle="1" w:styleId="af9">
    <w:name w:val="Без интервала Знак"/>
    <w:link w:val="af8"/>
    <w:rsid w:val="00A063C0"/>
    <w:rPr>
      <w:rFonts w:ascii="Calibri" w:eastAsia="Calibri" w:hAnsi="Calibri" w:cs="Times New Roman"/>
    </w:rPr>
  </w:style>
  <w:style w:type="character" w:customStyle="1" w:styleId="product-specname-inner">
    <w:name w:val="product-spec__name-inner"/>
    <w:basedOn w:val="a8"/>
    <w:rsid w:val="00A063C0"/>
  </w:style>
  <w:style w:type="character" w:customStyle="1" w:styleId="product-specvalue-inner">
    <w:name w:val="product-spec__value-inner"/>
    <w:basedOn w:val="a8"/>
    <w:rsid w:val="00A063C0"/>
  </w:style>
  <w:style w:type="character" w:customStyle="1" w:styleId="43">
    <w:name w:val="Заголовок 4 Знак"/>
    <w:aliases w:val="H4 Знак, Знак2 Знак,Заголовок 4 (Приложение) Знак,h4 Знак,Level 4 Topic Heading Знак,Знак2 Знак,Загол. 3 Знак,Параграф Знак"/>
    <w:basedOn w:val="a8"/>
    <w:link w:val="42"/>
    <w:rsid w:val="009E032D"/>
    <w:rPr>
      <w:rFonts w:ascii="Times New Roman" w:eastAsia="Times New Roman" w:hAnsi="Times New Roman" w:cs="Times New Roman"/>
      <w:b/>
      <w:sz w:val="28"/>
      <w:szCs w:val="20"/>
      <w:lang w:val="x-none" w:eastAsia="ru-RU"/>
    </w:rPr>
  </w:style>
  <w:style w:type="character" w:customStyle="1" w:styleId="52">
    <w:name w:val="Заголовок 5 Знак"/>
    <w:aliases w:val="H5 Знак,Загол. 4 Знак"/>
    <w:basedOn w:val="a8"/>
    <w:link w:val="51"/>
    <w:rsid w:val="009E032D"/>
    <w:rPr>
      <w:rFonts w:ascii="Times New Roman" w:eastAsia="Times New Roman" w:hAnsi="Times New Roman" w:cs="Times New Roman"/>
      <w:b/>
      <w:sz w:val="32"/>
      <w:szCs w:val="20"/>
      <w:lang w:val="x-none" w:eastAsia="ru-RU"/>
    </w:rPr>
  </w:style>
  <w:style w:type="character" w:customStyle="1" w:styleId="61">
    <w:name w:val="Заголовок 6 Знак"/>
    <w:basedOn w:val="a8"/>
    <w:link w:val="60"/>
    <w:rsid w:val="009E032D"/>
    <w:rPr>
      <w:rFonts w:ascii="Times New Roman" w:eastAsia="Times New Roman" w:hAnsi="Times New Roman" w:cs="Times New Roman"/>
      <w:b/>
      <w:bCs/>
      <w:lang w:val="x-none" w:eastAsia="x-none"/>
    </w:rPr>
  </w:style>
  <w:style w:type="character" w:customStyle="1" w:styleId="70">
    <w:name w:val="Заголовок 7 Знак"/>
    <w:basedOn w:val="a8"/>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8"/>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8"/>
    <w:link w:val="9"/>
    <w:rsid w:val="009E032D"/>
    <w:rPr>
      <w:rFonts w:ascii="Arial" w:eastAsia="Times New Roman" w:hAnsi="Arial" w:cs="Times New Roman"/>
      <w:lang w:val="x-none" w:eastAsia="x-none"/>
    </w:rPr>
  </w:style>
  <w:style w:type="paragraph" w:styleId="aff3">
    <w:name w:val="Subtitle"/>
    <w:basedOn w:val="a7"/>
    <w:link w:val="aff4"/>
    <w:qFormat/>
    <w:rsid w:val="009E032D"/>
    <w:pPr>
      <w:spacing w:before="120" w:line="240" w:lineRule="auto"/>
      <w:jc w:val="center"/>
      <w:outlineLvl w:val="1"/>
    </w:pPr>
    <w:rPr>
      <w:rFonts w:ascii="Arial" w:hAnsi="Arial"/>
      <w:lang w:val="x-none"/>
    </w:rPr>
  </w:style>
  <w:style w:type="character" w:customStyle="1" w:styleId="aff4">
    <w:name w:val="Подзаголовок Знак"/>
    <w:basedOn w:val="a8"/>
    <w:link w:val="aff3"/>
    <w:rsid w:val="009E032D"/>
    <w:rPr>
      <w:rFonts w:ascii="Arial" w:eastAsia="Times New Roman" w:hAnsi="Arial" w:cs="Times New Roman"/>
      <w:sz w:val="28"/>
      <w:szCs w:val="20"/>
      <w:lang w:val="x-none" w:eastAsia="ru-RU"/>
    </w:rPr>
  </w:style>
  <w:style w:type="paragraph" w:customStyle="1" w:styleId="03zagolovok2">
    <w:name w:val="03zagolovok2"/>
    <w:basedOn w:val="a7"/>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7"/>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7"/>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7"/>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7"/>
    <w:rsid w:val="009E032D"/>
    <w:pPr>
      <w:spacing w:before="120" w:line="320" w:lineRule="atLeast"/>
      <w:ind w:left="2900" w:hanging="880"/>
    </w:pPr>
    <w:rPr>
      <w:rFonts w:ascii="GaramondNarrowC" w:hAnsi="GaramondNarrowC"/>
      <w:color w:val="000000"/>
      <w:sz w:val="21"/>
      <w:szCs w:val="21"/>
    </w:rPr>
  </w:style>
  <w:style w:type="paragraph" w:styleId="14">
    <w:name w:val="toc 1"/>
    <w:basedOn w:val="a7"/>
    <w:next w:val="a7"/>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7"/>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7"/>
    <w:rsid w:val="009E032D"/>
    <w:pPr>
      <w:spacing w:before="120" w:line="320" w:lineRule="atLeast"/>
    </w:pPr>
    <w:rPr>
      <w:rFonts w:ascii="GaramondC" w:hAnsi="GaramondC"/>
      <w:color w:val="000000"/>
      <w:sz w:val="20"/>
    </w:rPr>
  </w:style>
  <w:style w:type="paragraph" w:customStyle="1" w:styleId="210">
    <w:name w:val="Основной текст 21"/>
    <w:basedOn w:val="a7"/>
    <w:rsid w:val="009E032D"/>
    <w:pPr>
      <w:widowControl w:val="0"/>
      <w:spacing w:line="240" w:lineRule="auto"/>
    </w:pPr>
    <w:rPr>
      <w:rFonts w:cs="Arial"/>
      <w:szCs w:val="18"/>
    </w:rPr>
  </w:style>
  <w:style w:type="paragraph" w:styleId="26">
    <w:name w:val="Body Text 2"/>
    <w:basedOn w:val="a7"/>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8"/>
    <w:link w:val="26"/>
    <w:rsid w:val="009E032D"/>
    <w:rPr>
      <w:rFonts w:ascii="Times New Roman" w:eastAsia="Times New Roman" w:hAnsi="Times New Roman" w:cs="Times New Roman"/>
      <w:sz w:val="28"/>
      <w:szCs w:val="20"/>
      <w:lang w:val="x-none" w:eastAsia="ru-RU"/>
    </w:rPr>
  </w:style>
  <w:style w:type="paragraph" w:customStyle="1" w:styleId="aff5">
    <w:name w:val="Условия контракта"/>
    <w:basedOn w:val="a7"/>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6">
    <w:name w:val="Body Text Indent"/>
    <w:aliases w:val="Основной текст без отступа,текст Знак,Основной текст 1"/>
    <w:basedOn w:val="a7"/>
    <w:link w:val="aff7"/>
    <w:uiPriority w:val="99"/>
    <w:rsid w:val="009E032D"/>
    <w:pPr>
      <w:spacing w:before="120" w:after="120" w:line="240" w:lineRule="auto"/>
      <w:ind w:left="283"/>
    </w:pPr>
    <w:rPr>
      <w:szCs w:val="24"/>
      <w:lang w:val="x-none"/>
    </w:rPr>
  </w:style>
  <w:style w:type="character" w:customStyle="1" w:styleId="aff7">
    <w:name w:val="Основной текст с отступом Знак"/>
    <w:aliases w:val="Основной текст без отступа Знак1,текст Знак Знак1,Основной текст 1 Знак"/>
    <w:basedOn w:val="a8"/>
    <w:link w:val="aff6"/>
    <w:uiPriority w:val="99"/>
    <w:rsid w:val="009E032D"/>
    <w:rPr>
      <w:rFonts w:ascii="Times New Roman" w:eastAsia="Times New Roman" w:hAnsi="Times New Roman" w:cs="Times New Roman"/>
      <w:sz w:val="28"/>
      <w:szCs w:val="24"/>
      <w:lang w:val="x-none" w:eastAsia="ru-RU"/>
    </w:rPr>
  </w:style>
  <w:style w:type="paragraph" w:styleId="aff8">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7"/>
    <w:link w:val="aff9"/>
    <w:rsid w:val="009E032D"/>
    <w:pPr>
      <w:spacing w:before="120" w:after="120" w:line="240" w:lineRule="auto"/>
    </w:pPr>
    <w:rPr>
      <w:szCs w:val="24"/>
      <w:lang w:val="x-none"/>
    </w:rPr>
  </w:style>
  <w:style w:type="character" w:customStyle="1" w:styleId="aff9">
    <w:name w:val="Основной текст Знак"/>
    <w:aliases w:val="Знак Знак Знак1 Знак2,Знак1 Знак1 Знак2,Знак Знак Знак5,Знак1 Знак3,body text Знак"/>
    <w:basedOn w:val="a8"/>
    <w:link w:val="aff8"/>
    <w:rsid w:val="009E032D"/>
    <w:rPr>
      <w:rFonts w:ascii="Times New Roman" w:eastAsia="Times New Roman" w:hAnsi="Times New Roman" w:cs="Times New Roman"/>
      <w:sz w:val="28"/>
      <w:szCs w:val="24"/>
      <w:lang w:val="x-none" w:eastAsia="ru-RU"/>
    </w:rPr>
  </w:style>
  <w:style w:type="paragraph" w:styleId="28">
    <w:name w:val="Body Text Indent 2"/>
    <w:basedOn w:val="a7"/>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8"/>
    <w:link w:val="28"/>
    <w:uiPriority w:val="99"/>
    <w:rsid w:val="009E032D"/>
    <w:rPr>
      <w:rFonts w:ascii="Times New Roman" w:eastAsia="Times New Roman" w:hAnsi="Times New Roman" w:cs="Times New Roman"/>
      <w:sz w:val="28"/>
      <w:szCs w:val="24"/>
      <w:lang w:val="x-none" w:eastAsia="ru-RU"/>
    </w:rPr>
  </w:style>
  <w:style w:type="paragraph" w:customStyle="1" w:styleId="fr1">
    <w:name w:val="fr1"/>
    <w:basedOn w:val="a7"/>
    <w:rsid w:val="009E032D"/>
    <w:pPr>
      <w:spacing w:before="150" w:after="150" w:line="240" w:lineRule="auto"/>
      <w:ind w:left="150" w:right="150"/>
    </w:pPr>
    <w:rPr>
      <w:szCs w:val="24"/>
    </w:rPr>
  </w:style>
  <w:style w:type="paragraph" w:customStyle="1" w:styleId="37">
    <w:name w:val="Раздел 3"/>
    <w:basedOn w:val="a7"/>
    <w:rsid w:val="009E032D"/>
    <w:pPr>
      <w:tabs>
        <w:tab w:val="num" w:pos="360"/>
      </w:tabs>
      <w:spacing w:before="120" w:after="120" w:line="240" w:lineRule="auto"/>
      <w:ind w:left="360" w:hanging="360"/>
      <w:jc w:val="center"/>
    </w:pPr>
    <w:rPr>
      <w:b/>
    </w:rPr>
  </w:style>
  <w:style w:type="paragraph" w:customStyle="1" w:styleId="xl26">
    <w:name w:val="xl2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7"/>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7"/>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7"/>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7"/>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7"/>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a">
    <w:name w:val="Основной шрифт"/>
    <w:rsid w:val="009E032D"/>
  </w:style>
  <w:style w:type="character" w:styleId="affb">
    <w:name w:val="page number"/>
    <w:basedOn w:val="a8"/>
    <w:qFormat/>
    <w:rsid w:val="009E032D"/>
  </w:style>
  <w:style w:type="paragraph" w:styleId="53">
    <w:name w:val="List Number 5"/>
    <w:basedOn w:val="a7"/>
    <w:rsid w:val="009E032D"/>
    <w:pPr>
      <w:tabs>
        <w:tab w:val="num" w:pos="1492"/>
      </w:tabs>
      <w:spacing w:before="120" w:line="240" w:lineRule="auto"/>
      <w:ind w:left="1492" w:hanging="360"/>
    </w:pPr>
  </w:style>
  <w:style w:type="character" w:customStyle="1" w:styleId="ebene3">
    <w:name w:val="ebene3"/>
    <w:basedOn w:val="a8"/>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8"/>
    <w:rsid w:val="009E032D"/>
    <w:pPr>
      <w:spacing w:before="0" w:after="0"/>
    </w:pPr>
    <w:rPr>
      <w:sz w:val="23"/>
      <w:szCs w:val="20"/>
    </w:rPr>
  </w:style>
  <w:style w:type="paragraph" w:customStyle="1" w:styleId="16">
    <w:name w:val="Стиль1"/>
    <w:basedOn w:val="a7"/>
    <w:link w:val="17"/>
    <w:rsid w:val="009E032D"/>
    <w:pPr>
      <w:spacing w:before="120" w:line="240" w:lineRule="auto"/>
    </w:pPr>
    <w:rPr>
      <w:szCs w:val="24"/>
      <w:lang w:val="x-none" w:eastAsia="x-none"/>
    </w:rPr>
  </w:style>
  <w:style w:type="paragraph" w:customStyle="1" w:styleId="affc">
    <w:name w:val="Знак"/>
    <w:basedOn w:val="a7"/>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7"/>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d">
    <w:name w:val="Document Map"/>
    <w:basedOn w:val="a7"/>
    <w:link w:val="affe"/>
    <w:rsid w:val="009E032D"/>
    <w:pPr>
      <w:shd w:val="clear" w:color="auto" w:fill="000080"/>
      <w:spacing w:line="240" w:lineRule="auto"/>
    </w:pPr>
    <w:rPr>
      <w:rFonts w:ascii="Tahoma" w:hAnsi="Tahoma"/>
      <w:sz w:val="20"/>
      <w:lang w:val="x-none"/>
    </w:rPr>
  </w:style>
  <w:style w:type="character" w:customStyle="1" w:styleId="affe">
    <w:name w:val="Схема документа Знак"/>
    <w:basedOn w:val="a8"/>
    <w:link w:val="affd"/>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7"/>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7"/>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7"/>
    <w:uiPriority w:val="99"/>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7"/>
    <w:next w:val="a7"/>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8"/>
    <w:rsid w:val="009E032D"/>
  </w:style>
  <w:style w:type="paragraph" w:styleId="2b">
    <w:name w:val="toc 2"/>
    <w:basedOn w:val="a7"/>
    <w:next w:val="a7"/>
    <w:autoRedefine/>
    <w:qFormat/>
    <w:rsid w:val="009E032D"/>
    <w:pPr>
      <w:spacing w:before="120" w:line="240" w:lineRule="auto"/>
      <w:ind w:left="240"/>
    </w:pPr>
    <w:rPr>
      <w:szCs w:val="24"/>
    </w:rPr>
  </w:style>
  <w:style w:type="paragraph" w:styleId="afff">
    <w:name w:val="TOC Heading"/>
    <w:basedOn w:val="11"/>
    <w:next w:val="a7"/>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0">
    <w:name w:val="Plain Text"/>
    <w:basedOn w:val="a7"/>
    <w:link w:val="afff1"/>
    <w:rsid w:val="009E032D"/>
    <w:pPr>
      <w:autoSpaceDE w:val="0"/>
      <w:autoSpaceDN w:val="0"/>
      <w:spacing w:line="240" w:lineRule="auto"/>
    </w:pPr>
    <w:rPr>
      <w:rFonts w:ascii="Courier New" w:hAnsi="Courier New"/>
      <w:color w:val="000000"/>
      <w:sz w:val="20"/>
      <w:lang w:val="x-none" w:eastAsia="x-none"/>
    </w:rPr>
  </w:style>
  <w:style w:type="character" w:customStyle="1" w:styleId="afff1">
    <w:name w:val="Текст Знак"/>
    <w:basedOn w:val="a8"/>
    <w:link w:val="afff0"/>
    <w:qFormat/>
    <w:rsid w:val="009E032D"/>
    <w:rPr>
      <w:rFonts w:ascii="Courier New" w:eastAsia="Times New Roman" w:hAnsi="Courier New" w:cs="Times New Roman"/>
      <w:color w:val="000000"/>
      <w:sz w:val="20"/>
      <w:szCs w:val="20"/>
      <w:lang w:val="x-none" w:eastAsia="x-none"/>
    </w:rPr>
  </w:style>
  <w:style w:type="paragraph" w:customStyle="1" w:styleId="afff2">
    <w:name w:val="Знак Знак Знак"/>
    <w:basedOn w:val="a7"/>
    <w:rsid w:val="009E032D"/>
    <w:pPr>
      <w:spacing w:line="240" w:lineRule="exact"/>
    </w:pPr>
    <w:rPr>
      <w:rFonts w:ascii="Verdana" w:hAnsi="Verdana"/>
      <w:color w:val="000000"/>
      <w:sz w:val="24"/>
      <w:szCs w:val="24"/>
      <w:lang w:val="en-US"/>
    </w:rPr>
  </w:style>
  <w:style w:type="paragraph" w:customStyle="1" w:styleId="afff3">
    <w:name w:val="Пункт"/>
    <w:basedOn w:val="a7"/>
    <w:link w:val="18"/>
    <w:rsid w:val="009E032D"/>
    <w:pPr>
      <w:spacing w:line="240" w:lineRule="auto"/>
    </w:pPr>
    <w:rPr>
      <w:sz w:val="24"/>
      <w:szCs w:val="28"/>
      <w:lang w:val="x-none" w:eastAsia="x-none"/>
    </w:rPr>
  </w:style>
  <w:style w:type="paragraph" w:styleId="38">
    <w:name w:val="Body Text Indent 3"/>
    <w:basedOn w:val="a7"/>
    <w:link w:val="39"/>
    <w:rsid w:val="009E032D"/>
    <w:pPr>
      <w:spacing w:after="120" w:line="240" w:lineRule="auto"/>
      <w:ind w:left="283"/>
    </w:pPr>
    <w:rPr>
      <w:sz w:val="16"/>
      <w:szCs w:val="16"/>
      <w:lang w:val="x-none" w:eastAsia="x-none"/>
    </w:rPr>
  </w:style>
  <w:style w:type="character" w:customStyle="1" w:styleId="39">
    <w:name w:val="Основной текст с отступом 3 Знак"/>
    <w:basedOn w:val="a8"/>
    <w:link w:val="38"/>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7"/>
    <w:next w:val="a7"/>
    <w:rsid w:val="009E032D"/>
    <w:pPr>
      <w:keepNext/>
      <w:spacing w:line="240" w:lineRule="auto"/>
      <w:jc w:val="center"/>
      <w:outlineLvl w:val="0"/>
    </w:pPr>
    <w:rPr>
      <w:b/>
      <w:sz w:val="24"/>
      <w:szCs w:val="24"/>
    </w:rPr>
  </w:style>
  <w:style w:type="paragraph" w:customStyle="1" w:styleId="2c">
    <w:name w:val="заголовок 2"/>
    <w:basedOn w:val="a7"/>
    <w:next w:val="a7"/>
    <w:rsid w:val="009E032D"/>
    <w:pPr>
      <w:keepNext/>
      <w:spacing w:line="240" w:lineRule="auto"/>
      <w:outlineLvl w:val="1"/>
    </w:pPr>
    <w:rPr>
      <w:szCs w:val="24"/>
    </w:rPr>
  </w:style>
  <w:style w:type="paragraph" w:customStyle="1" w:styleId="xl24">
    <w:name w:val="xl24"/>
    <w:basedOn w:val="a7"/>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4">
    <w:name w:val="Подпункт"/>
    <w:basedOn w:val="afff3"/>
    <w:rsid w:val="009E032D"/>
  </w:style>
  <w:style w:type="paragraph" w:customStyle="1" w:styleId="afff5">
    <w:name w:val="Ирина"/>
    <w:basedOn w:val="a7"/>
    <w:rsid w:val="009E032D"/>
    <w:pPr>
      <w:spacing w:line="240" w:lineRule="auto"/>
    </w:pPr>
    <w:rPr>
      <w:rFonts w:ascii="Arial" w:hAnsi="Arial"/>
    </w:rPr>
  </w:style>
  <w:style w:type="paragraph" w:customStyle="1" w:styleId="afff6">
    <w:name w:val="втяжка"/>
    <w:basedOn w:val="a7"/>
    <w:next w:val="a7"/>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a">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7">
    <w:name w:val="line number"/>
    <w:basedOn w:val="a8"/>
    <w:rsid w:val="009E032D"/>
  </w:style>
  <w:style w:type="paragraph" w:styleId="afff8">
    <w:name w:val="Block Text"/>
    <w:basedOn w:val="a7"/>
    <w:rsid w:val="009E032D"/>
    <w:pPr>
      <w:spacing w:line="240" w:lineRule="auto"/>
      <w:ind w:left="426" w:right="565" w:firstLine="720"/>
    </w:pPr>
    <w:rPr>
      <w:b/>
      <w:sz w:val="24"/>
    </w:rPr>
  </w:style>
  <w:style w:type="paragraph" w:customStyle="1" w:styleId="afff9">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7"/>
    <w:rsid w:val="009E032D"/>
    <w:pPr>
      <w:tabs>
        <w:tab w:val="num" w:pos="360"/>
        <w:tab w:val="num" w:pos="432"/>
      </w:tabs>
      <w:spacing w:line="240" w:lineRule="auto"/>
      <w:ind w:left="432" w:hanging="432"/>
    </w:pPr>
    <w:rPr>
      <w:sz w:val="24"/>
      <w:szCs w:val="24"/>
    </w:rPr>
  </w:style>
  <w:style w:type="paragraph" w:customStyle="1" w:styleId="Listnumbers">
    <w:name w:val="List_numbers"/>
    <w:basedOn w:val="a7"/>
    <w:rsid w:val="009E032D"/>
    <w:pPr>
      <w:spacing w:before="240" w:after="240" w:line="240" w:lineRule="auto"/>
    </w:pPr>
    <w:rPr>
      <w:szCs w:val="24"/>
    </w:rPr>
  </w:style>
  <w:style w:type="paragraph" w:customStyle="1" w:styleId="3b">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c">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7"/>
    <w:rsid w:val="009E032D"/>
    <w:pPr>
      <w:spacing w:before="100" w:beforeAutospacing="1" w:after="100" w:afterAutospacing="1" w:line="240" w:lineRule="auto"/>
    </w:pPr>
    <w:rPr>
      <w:rFonts w:eastAsia="Arial Unicode MS"/>
      <w:sz w:val="24"/>
      <w:szCs w:val="24"/>
    </w:rPr>
  </w:style>
  <w:style w:type="paragraph" w:customStyle="1" w:styleId="xl25">
    <w:name w:val="xl2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7"/>
    <w:rsid w:val="009E032D"/>
    <w:pPr>
      <w:widowControl w:val="0"/>
      <w:spacing w:before="120" w:line="360" w:lineRule="atLeast"/>
      <w:ind w:left="1134"/>
    </w:pPr>
    <w:rPr>
      <w:snapToGrid/>
      <w:sz w:val="24"/>
    </w:rPr>
  </w:style>
  <w:style w:type="paragraph" w:customStyle="1" w:styleId="1a">
    <w:name w:val="Обычный (веб)1"/>
    <w:basedOn w:val="a7"/>
    <w:rsid w:val="009E032D"/>
    <w:pPr>
      <w:spacing w:before="100" w:beforeAutospacing="1" w:line="240" w:lineRule="auto"/>
    </w:pPr>
    <w:rPr>
      <w:sz w:val="24"/>
      <w:szCs w:val="24"/>
    </w:rPr>
  </w:style>
  <w:style w:type="paragraph" w:styleId="afffa">
    <w:name w:val="List Bullet"/>
    <w:aliases w:val="Маркированный список Знак Знак Знак,Маркированный список Знак"/>
    <w:basedOn w:val="a7"/>
    <w:rsid w:val="009E032D"/>
    <w:pPr>
      <w:spacing w:line="240" w:lineRule="auto"/>
    </w:pPr>
    <w:rPr>
      <w:sz w:val="20"/>
      <w:szCs w:val="17"/>
    </w:rPr>
  </w:style>
  <w:style w:type="character" w:customStyle="1" w:styleId="subheadnolink">
    <w:name w:val="subheadnolink"/>
    <w:basedOn w:val="a8"/>
    <w:rsid w:val="009E032D"/>
  </w:style>
  <w:style w:type="character" w:customStyle="1" w:styleId="mybld">
    <w:name w:val="mybld"/>
    <w:basedOn w:val="a8"/>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7"/>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7"/>
    <w:rsid w:val="009E032D"/>
    <w:pPr>
      <w:spacing w:before="100" w:beforeAutospacing="1" w:after="100" w:afterAutospacing="1" w:line="240" w:lineRule="auto"/>
    </w:pPr>
    <w:rPr>
      <w:sz w:val="15"/>
      <w:szCs w:val="15"/>
    </w:rPr>
  </w:style>
  <w:style w:type="paragraph" w:styleId="afffb">
    <w:name w:val="Body Text First Indent"/>
    <w:basedOn w:val="aff8"/>
    <w:link w:val="afffc"/>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c">
    <w:name w:val="Красная строка Знак"/>
    <w:basedOn w:val="aff9"/>
    <w:link w:val="afffb"/>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6"/>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7"/>
    <w:link w:val="2f"/>
    <w:rsid w:val="009E032D"/>
    <w:rPr>
      <w:rFonts w:ascii="Arial" w:eastAsia="Times New Roman" w:hAnsi="Arial" w:cs="Times New Roman"/>
      <w:sz w:val="28"/>
      <w:szCs w:val="24"/>
      <w:lang w:val="x-none" w:eastAsia="ru-RU"/>
    </w:rPr>
  </w:style>
  <w:style w:type="paragraph" w:customStyle="1" w:styleId="CoverObjs">
    <w:name w:val="CoverObjs"/>
    <w:basedOn w:val="a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4">
    <w:name w:val="List 4"/>
    <w:basedOn w:val="a7"/>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d">
    <w:name w:val="List 3"/>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4">
    <w:name w:val="List 5"/>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8"/>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8"/>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8"/>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8"/>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8"/>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8"/>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8"/>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d">
    <w:name w:val="List"/>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7"/>
    <w:rsid w:val="009E032D"/>
    <w:pPr>
      <w:spacing w:line="240" w:lineRule="auto"/>
      <w:ind w:firstLine="709"/>
    </w:pPr>
    <w:rPr>
      <w:szCs w:val="28"/>
    </w:rPr>
  </w:style>
  <w:style w:type="character" w:styleId="afffe">
    <w:name w:val="Emphasis"/>
    <w:uiPriority w:val="20"/>
    <w:qFormat/>
    <w:rsid w:val="009E032D"/>
    <w:rPr>
      <w:i/>
      <w:iCs/>
      <w:lang w:val="ru-RU" w:bidi="ar-SA"/>
    </w:rPr>
  </w:style>
  <w:style w:type="character" w:customStyle="1" w:styleId="text">
    <w:name w:val="text"/>
    <w:basedOn w:val="a8"/>
    <w:rsid w:val="009E032D"/>
  </w:style>
  <w:style w:type="character" w:customStyle="1" w:styleId="techinfo1">
    <w:name w:val="techinfo1"/>
    <w:basedOn w:val="a8"/>
    <w:rsid w:val="009E032D"/>
  </w:style>
  <w:style w:type="paragraph" w:customStyle="1" w:styleId="affff">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7"/>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7"/>
    <w:rsid w:val="009E032D"/>
    <w:pPr>
      <w:spacing w:line="240" w:lineRule="auto"/>
    </w:pPr>
    <w:rPr>
      <w:rFonts w:ascii="Tahoma" w:hAnsi="Tahoma" w:cs="Tahoma"/>
      <w:color w:val="142DA8"/>
      <w:sz w:val="20"/>
    </w:rPr>
  </w:style>
  <w:style w:type="paragraph" w:customStyle="1" w:styleId="affff0">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7"/>
    <w:rsid w:val="009E032D"/>
    <w:pPr>
      <w:spacing w:line="240" w:lineRule="exact"/>
    </w:pPr>
    <w:rPr>
      <w:rFonts w:ascii="Verdana" w:hAnsi="Verdana"/>
      <w:color w:val="000000"/>
      <w:sz w:val="24"/>
      <w:szCs w:val="24"/>
      <w:lang w:val="en-US"/>
    </w:rPr>
  </w:style>
  <w:style w:type="paragraph" w:customStyle="1" w:styleId="affff1">
    <w:name w:val="Знак Знак Знак Знак Знак Знак Знак Знак Знак Знак Знак Знак"/>
    <w:basedOn w:val="a7"/>
    <w:rsid w:val="009E032D"/>
    <w:pPr>
      <w:spacing w:line="240" w:lineRule="exact"/>
    </w:pPr>
    <w:rPr>
      <w:rFonts w:ascii="Verdana" w:hAnsi="Verdana"/>
      <w:sz w:val="24"/>
      <w:szCs w:val="24"/>
      <w:lang w:val="en-US"/>
    </w:rPr>
  </w:style>
  <w:style w:type="paragraph" w:customStyle="1" w:styleId="211">
    <w:name w:val="Основной текст с отступом 21"/>
    <w:basedOn w:val="a7"/>
    <w:rsid w:val="009E032D"/>
    <w:pPr>
      <w:ind w:left="142" w:firstLine="709"/>
    </w:pPr>
  </w:style>
  <w:style w:type="paragraph" w:customStyle="1" w:styleId="3e">
    <w:name w:val="3"/>
    <w:basedOn w:val="a7"/>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2">
    <w:name w:val="Знак Знак Знак Знак Знак"/>
    <w:basedOn w:val="a7"/>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3">
    <w:name w:val="Комментарий"/>
    <w:basedOn w:val="a7"/>
    <w:next w:val="a7"/>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4">
    <w:name w:val="Таблицы (моноширинный)"/>
    <w:basedOn w:val="a7"/>
    <w:next w:val="a7"/>
    <w:uiPriority w:val="99"/>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7"/>
    <w:rsid w:val="009E032D"/>
    <w:pPr>
      <w:spacing w:before="100" w:beforeAutospacing="1" w:after="100" w:afterAutospacing="1" w:line="240" w:lineRule="auto"/>
    </w:pPr>
    <w:rPr>
      <w:sz w:val="24"/>
      <w:szCs w:val="24"/>
    </w:rPr>
  </w:style>
  <w:style w:type="paragraph" w:customStyle="1" w:styleId="details1">
    <w:name w:val="details1"/>
    <w:basedOn w:val="a7"/>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8"/>
    <w:rsid w:val="009E032D"/>
  </w:style>
  <w:style w:type="paragraph" w:customStyle="1" w:styleId="3f">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7"/>
    <w:rsid w:val="009E032D"/>
    <w:pPr>
      <w:suppressAutoHyphens/>
      <w:spacing w:line="240" w:lineRule="auto"/>
      <w:ind w:left="-540"/>
    </w:pPr>
    <w:rPr>
      <w:rFonts w:ascii="Arial" w:hAnsi="Arial" w:cs="Arial"/>
      <w:sz w:val="18"/>
      <w:szCs w:val="24"/>
      <w:lang w:eastAsia="ar-SA"/>
    </w:rPr>
  </w:style>
  <w:style w:type="character" w:customStyle="1" w:styleId="aff1">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0"/>
    <w:rsid w:val="009E032D"/>
    <w:rPr>
      <w:rFonts w:ascii="Times New Roman" w:eastAsia="Times New Roman" w:hAnsi="Times New Roman" w:cs="Times New Roman"/>
      <w:sz w:val="24"/>
      <w:szCs w:val="24"/>
      <w:lang w:eastAsia="ru-RU"/>
    </w:rPr>
  </w:style>
  <w:style w:type="paragraph" w:customStyle="1" w:styleId="Style4">
    <w:name w:val="Style4"/>
    <w:basedOn w:val="a7"/>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1">
    <w:name w:val="Основной текст 31"/>
    <w:basedOn w:val="a7"/>
    <w:rsid w:val="009E032D"/>
    <w:pPr>
      <w:suppressAutoHyphens/>
      <w:autoSpaceDE w:val="0"/>
    </w:pPr>
    <w:rPr>
      <w:sz w:val="26"/>
      <w:szCs w:val="28"/>
      <w:lang w:eastAsia="ar-SA"/>
    </w:rPr>
  </w:style>
  <w:style w:type="paragraph" w:customStyle="1" w:styleId="2-11">
    <w:name w:val="содержание2-11"/>
    <w:basedOn w:val="a7"/>
    <w:rsid w:val="009E032D"/>
    <w:pPr>
      <w:spacing w:after="60" w:line="240" w:lineRule="auto"/>
    </w:pPr>
    <w:rPr>
      <w:sz w:val="24"/>
      <w:szCs w:val="24"/>
    </w:rPr>
  </w:style>
  <w:style w:type="paragraph" w:customStyle="1" w:styleId="320">
    <w:name w:val="Основной текст с отступом 32"/>
    <w:basedOn w:val="a7"/>
    <w:rsid w:val="009E032D"/>
    <w:pPr>
      <w:suppressAutoHyphens/>
      <w:spacing w:after="120" w:line="240" w:lineRule="auto"/>
      <w:ind w:left="283"/>
    </w:pPr>
    <w:rPr>
      <w:sz w:val="16"/>
      <w:lang w:eastAsia="ar-SA"/>
    </w:rPr>
  </w:style>
  <w:style w:type="paragraph" w:styleId="3f0">
    <w:name w:val="toc 3"/>
    <w:basedOn w:val="a7"/>
    <w:next w:val="a7"/>
    <w:autoRedefine/>
    <w:unhideWhenUsed/>
    <w:qFormat/>
    <w:rsid w:val="009E032D"/>
    <w:pPr>
      <w:spacing w:before="120" w:line="240" w:lineRule="auto"/>
      <w:ind w:left="560"/>
    </w:pPr>
    <w:rPr>
      <w:szCs w:val="24"/>
    </w:rPr>
  </w:style>
  <w:style w:type="paragraph" w:customStyle="1" w:styleId="1c">
    <w:name w:val="Знак Знак Знак Знак Знак Знак1 Знак"/>
    <w:basedOn w:val="a7"/>
    <w:rsid w:val="009E032D"/>
    <w:pPr>
      <w:spacing w:line="240" w:lineRule="exact"/>
    </w:pPr>
    <w:rPr>
      <w:sz w:val="24"/>
      <w:lang w:val="en-US"/>
    </w:rPr>
  </w:style>
  <w:style w:type="paragraph" w:customStyle="1" w:styleId="1d">
    <w:name w:val="Îáû÷íûé_1"/>
    <w:basedOn w:val="aff8"/>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7"/>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8"/>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7"/>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9E032D"/>
    <w:pPr>
      <w:spacing w:before="100" w:beforeAutospacing="1" w:after="100" w:afterAutospacing="1" w:line="240" w:lineRule="auto"/>
    </w:pPr>
    <w:rPr>
      <w:rFonts w:ascii="Tahoma" w:hAnsi="Tahoma"/>
      <w:sz w:val="20"/>
      <w:lang w:val="en-US"/>
    </w:rPr>
  </w:style>
  <w:style w:type="paragraph" w:customStyle="1" w:styleId="affff5">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6">
    <w:name w:val="Содержимое таблицы"/>
    <w:basedOn w:val="a7"/>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7"/>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uiPriority w:val="99"/>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2">
    <w:name w:val="Основной текст с отступом 31"/>
    <w:basedOn w:val="a7"/>
    <w:link w:val="BodyTextIndent3"/>
    <w:rsid w:val="009E032D"/>
    <w:pPr>
      <w:tabs>
        <w:tab w:val="left" w:pos="7088"/>
      </w:tabs>
      <w:spacing w:line="280" w:lineRule="exact"/>
      <w:ind w:firstLine="851"/>
    </w:pPr>
    <w:rPr>
      <w:snapToGrid/>
      <w:sz w:val="24"/>
      <w:szCs w:val="24"/>
      <w:lang w:val="x-none" w:eastAsia="x-none"/>
    </w:rPr>
  </w:style>
  <w:style w:type="paragraph" w:customStyle="1" w:styleId="affff7">
    <w:name w:val="Знак Знак Знак Знак"/>
    <w:basedOn w:val="a7"/>
    <w:uiPriority w:val="99"/>
    <w:rsid w:val="009E032D"/>
    <w:pPr>
      <w:spacing w:line="240" w:lineRule="exact"/>
    </w:pPr>
    <w:rPr>
      <w:sz w:val="24"/>
      <w:lang w:val="en-US"/>
    </w:rPr>
  </w:style>
  <w:style w:type="paragraph" w:customStyle="1" w:styleId="PlainText1">
    <w:name w:val="Plain Text1"/>
    <w:basedOn w:val="a7"/>
    <w:rsid w:val="009E032D"/>
    <w:pPr>
      <w:overflowPunct w:val="0"/>
      <w:autoSpaceDE w:val="0"/>
      <w:autoSpaceDN w:val="0"/>
      <w:adjustRightInd w:val="0"/>
      <w:spacing w:line="240" w:lineRule="auto"/>
    </w:pPr>
    <w:rPr>
      <w:rFonts w:ascii="Courier New" w:hAnsi="Courier New"/>
      <w:sz w:val="20"/>
    </w:rPr>
  </w:style>
  <w:style w:type="paragraph" w:customStyle="1" w:styleId="affff8">
    <w:name w:val="Текст (прав. подпись)"/>
    <w:basedOn w:val="a7"/>
    <w:next w:val="a7"/>
    <w:rsid w:val="009E032D"/>
    <w:pPr>
      <w:widowControl w:val="0"/>
      <w:suppressAutoHyphens/>
      <w:autoSpaceDE w:val="0"/>
      <w:spacing w:line="240" w:lineRule="auto"/>
      <w:jc w:val="right"/>
    </w:pPr>
    <w:rPr>
      <w:rFonts w:ascii="Arial" w:hAnsi="Arial" w:cs="Arial"/>
      <w:sz w:val="20"/>
      <w:lang w:eastAsia="ar-SA"/>
    </w:rPr>
  </w:style>
  <w:style w:type="paragraph" w:customStyle="1" w:styleId="affff9">
    <w:name w:val="Знак Знак Знак Знак Знак Знак Знак"/>
    <w:basedOn w:val="a7"/>
    <w:rsid w:val="009E032D"/>
    <w:pPr>
      <w:widowControl w:val="0"/>
      <w:adjustRightInd w:val="0"/>
      <w:spacing w:line="240" w:lineRule="exact"/>
      <w:jc w:val="right"/>
    </w:pPr>
    <w:rPr>
      <w:sz w:val="20"/>
      <w:lang w:val="en-GB"/>
    </w:rPr>
  </w:style>
  <w:style w:type="paragraph" w:customStyle="1" w:styleId="affffa">
    <w:name w:val="Таблица шапка"/>
    <w:basedOn w:val="a7"/>
    <w:uiPriority w:val="99"/>
    <w:rsid w:val="009E032D"/>
    <w:pPr>
      <w:keepNext/>
      <w:spacing w:before="40" w:after="40" w:line="240" w:lineRule="auto"/>
      <w:ind w:left="57" w:right="57"/>
    </w:pPr>
    <w:rPr>
      <w:sz w:val="18"/>
      <w:szCs w:val="18"/>
    </w:rPr>
  </w:style>
  <w:style w:type="paragraph" w:customStyle="1" w:styleId="affffb">
    <w:name w:val="Таблица текст"/>
    <w:basedOn w:val="a7"/>
    <w:rsid w:val="009E032D"/>
    <w:pPr>
      <w:spacing w:before="40" w:after="40" w:line="240" w:lineRule="auto"/>
      <w:ind w:left="57" w:right="57"/>
    </w:pPr>
  </w:style>
  <w:style w:type="paragraph" w:customStyle="1" w:styleId="1f1">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c">
    <w:name w:val="Знак Знак Знак Знак Знак Знак Знак Знак Знак Знак Знак Знак Знак Знак Знак Знак Знак Знак Знак"/>
    <w:basedOn w:val="a7"/>
    <w:autoRedefine/>
    <w:rsid w:val="009E032D"/>
    <w:pPr>
      <w:spacing w:line="240" w:lineRule="exact"/>
    </w:pPr>
    <w:rPr>
      <w:lang w:val="en-US"/>
    </w:rPr>
  </w:style>
  <w:style w:type="paragraph" w:customStyle="1" w:styleId="u-2-msonormal">
    <w:name w:val="u-2-msonormal"/>
    <w:basedOn w:val="a7"/>
    <w:rsid w:val="009E032D"/>
    <w:pPr>
      <w:spacing w:before="100" w:beforeAutospacing="1" w:after="100" w:afterAutospacing="1" w:line="240" w:lineRule="auto"/>
    </w:pPr>
    <w:rPr>
      <w:sz w:val="24"/>
      <w:szCs w:val="24"/>
    </w:rPr>
  </w:style>
  <w:style w:type="paragraph" w:customStyle="1" w:styleId="affffd">
    <w:name w:val="Знак Знак Знак Знак Знак Знак Знак Знак Знак Знак Знак Знак Знак Знак Знак"/>
    <w:basedOn w:val="a7"/>
    <w:rsid w:val="009E032D"/>
    <w:pPr>
      <w:spacing w:line="240" w:lineRule="exact"/>
    </w:pPr>
    <w:rPr>
      <w:sz w:val="24"/>
      <w:lang w:val="en-US"/>
    </w:rPr>
  </w:style>
  <w:style w:type="paragraph" w:customStyle="1" w:styleId="212">
    <w:name w:val="Знак Знак Знак2 Знак Знак Знак Знак1"/>
    <w:basedOn w:val="a7"/>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7"/>
    <w:rsid w:val="009E032D"/>
    <w:pPr>
      <w:widowControl w:val="0"/>
      <w:spacing w:line="240" w:lineRule="auto"/>
      <w:jc w:val="center"/>
    </w:pPr>
    <w:rPr>
      <w:rFonts w:ascii="Antiqua" w:hAnsi="Antiqua"/>
      <w:sz w:val="24"/>
    </w:rPr>
  </w:style>
  <w:style w:type="paragraph" w:customStyle="1" w:styleId="a1">
    <w:name w:val="Абзац первого уровня"/>
    <w:basedOn w:val="a7"/>
    <w:link w:val="affffe"/>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e">
    <w:name w:val="Абзац первого уровня Знак"/>
    <w:link w:val="a1"/>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7"/>
    <w:link w:val="afffff"/>
    <w:qFormat/>
    <w:rsid w:val="009E032D"/>
    <w:pPr>
      <w:numPr>
        <w:numId w:val="2"/>
      </w:numPr>
      <w:spacing w:before="120" w:after="120" w:line="240" w:lineRule="auto"/>
    </w:pPr>
    <w:rPr>
      <w:rFonts w:ascii="Calibri" w:hAnsi="Calibri"/>
      <w:sz w:val="24"/>
      <w:szCs w:val="24"/>
      <w:lang w:val="x-none" w:eastAsia="x-none"/>
    </w:rPr>
  </w:style>
  <w:style w:type="character" w:customStyle="1" w:styleId="afffff">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6"/>
    <w:next w:val="afff6"/>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7"/>
    <w:next w:val="a7"/>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0">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1">
    <w:name w:val="заг_центр"/>
    <w:basedOn w:val="-"/>
    <w:rsid w:val="009E032D"/>
    <w:pPr>
      <w:jc w:val="center"/>
    </w:pPr>
    <w:rPr>
      <w:rFonts w:ascii="AvantGardeGothicC" w:hAnsi="AvantGardeGothicC"/>
    </w:rPr>
  </w:style>
  <w:style w:type="character" w:styleId="afffff2">
    <w:name w:val="annotation reference"/>
    <w:uiPriority w:val="99"/>
    <w:semiHidden/>
    <w:rsid w:val="009E032D"/>
    <w:rPr>
      <w:sz w:val="16"/>
      <w:szCs w:val="16"/>
    </w:rPr>
  </w:style>
  <w:style w:type="paragraph" w:styleId="afffff3">
    <w:name w:val="annotation text"/>
    <w:aliases w:val=" Знак4"/>
    <w:basedOn w:val="a7"/>
    <w:link w:val="afffff4"/>
    <w:rsid w:val="009E032D"/>
    <w:pPr>
      <w:spacing w:line="240" w:lineRule="auto"/>
    </w:pPr>
    <w:rPr>
      <w:sz w:val="20"/>
      <w:lang w:val="x-none" w:eastAsia="x-none"/>
    </w:rPr>
  </w:style>
  <w:style w:type="character" w:customStyle="1" w:styleId="afffff4">
    <w:name w:val="Текст примечания Знак"/>
    <w:aliases w:val=" Знак4 Знак"/>
    <w:basedOn w:val="a8"/>
    <w:link w:val="afffff3"/>
    <w:rsid w:val="009E032D"/>
    <w:rPr>
      <w:rFonts w:ascii="Times New Roman" w:eastAsia="Times New Roman" w:hAnsi="Times New Roman" w:cs="Times New Roman"/>
      <w:sz w:val="20"/>
      <w:szCs w:val="20"/>
      <w:lang w:val="x-none" w:eastAsia="x-none"/>
    </w:rPr>
  </w:style>
  <w:style w:type="paragraph" w:styleId="afffff5">
    <w:name w:val="annotation subject"/>
    <w:basedOn w:val="afffff3"/>
    <w:next w:val="afffff3"/>
    <w:link w:val="afffff6"/>
    <w:semiHidden/>
    <w:rsid w:val="009E032D"/>
    <w:rPr>
      <w:b/>
      <w:bCs/>
    </w:rPr>
  </w:style>
  <w:style w:type="character" w:customStyle="1" w:styleId="afffff6">
    <w:name w:val="Тема примечания Знак"/>
    <w:basedOn w:val="afffff4"/>
    <w:link w:val="afffff5"/>
    <w:semiHidden/>
    <w:rsid w:val="009E032D"/>
    <w:rPr>
      <w:rFonts w:ascii="Times New Roman" w:eastAsia="Times New Roman" w:hAnsi="Times New Roman" w:cs="Times New Roman"/>
      <w:b/>
      <w:bCs/>
      <w:sz w:val="20"/>
      <w:szCs w:val="20"/>
      <w:lang w:val="x-none" w:eastAsia="x-none"/>
    </w:rPr>
  </w:style>
  <w:style w:type="paragraph" w:styleId="afffff7">
    <w:name w:val="Date"/>
    <w:basedOn w:val="a7"/>
    <w:next w:val="a7"/>
    <w:link w:val="afffff8"/>
    <w:rsid w:val="009E032D"/>
    <w:pPr>
      <w:spacing w:after="60" w:line="240" w:lineRule="auto"/>
    </w:pPr>
    <w:rPr>
      <w:sz w:val="24"/>
      <w:lang w:val="x-none" w:eastAsia="x-none"/>
    </w:rPr>
  </w:style>
  <w:style w:type="character" w:customStyle="1" w:styleId="afffff8">
    <w:name w:val="Дата Знак"/>
    <w:basedOn w:val="a8"/>
    <w:link w:val="afffff7"/>
    <w:rsid w:val="009E032D"/>
    <w:rPr>
      <w:rFonts w:ascii="Times New Roman" w:eastAsia="Times New Roman" w:hAnsi="Times New Roman" w:cs="Times New Roman"/>
      <w:sz w:val="24"/>
      <w:szCs w:val="20"/>
      <w:lang w:val="x-none" w:eastAsia="x-none"/>
    </w:rPr>
  </w:style>
  <w:style w:type="paragraph" w:customStyle="1" w:styleId="91">
    <w:name w:val="9"/>
    <w:basedOn w:val="a7"/>
    <w:rsid w:val="009E032D"/>
    <w:pPr>
      <w:spacing w:line="240" w:lineRule="auto"/>
      <w:jc w:val="center"/>
    </w:pPr>
    <w:rPr>
      <w:rFonts w:eastAsia="Arial Unicode MS"/>
      <w:b/>
      <w:bCs/>
      <w:sz w:val="16"/>
      <w:szCs w:val="16"/>
    </w:rPr>
  </w:style>
  <w:style w:type="paragraph" w:customStyle="1" w:styleId="-0">
    <w:name w:val="Контракт-пункт"/>
    <w:basedOn w:val="a7"/>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7"/>
    <w:rsid w:val="009E032D"/>
    <w:pPr>
      <w:spacing w:line="360" w:lineRule="exact"/>
    </w:pPr>
    <w:rPr>
      <w:rFonts w:ascii="Arial" w:hAnsi="Arial"/>
      <w:sz w:val="24"/>
      <w:lang w:val="en-GB"/>
    </w:rPr>
  </w:style>
  <w:style w:type="paragraph" w:customStyle="1" w:styleId="head21">
    <w:name w:val="head21"/>
    <w:basedOn w:val="a7"/>
    <w:rsid w:val="009E032D"/>
    <w:pPr>
      <w:overflowPunct w:val="0"/>
      <w:autoSpaceDE w:val="0"/>
      <w:autoSpaceDN w:val="0"/>
      <w:spacing w:line="240" w:lineRule="auto"/>
      <w:jc w:val="center"/>
    </w:pPr>
    <w:rPr>
      <w:b/>
      <w:bCs/>
      <w:sz w:val="24"/>
      <w:szCs w:val="24"/>
    </w:rPr>
  </w:style>
  <w:style w:type="paragraph" w:customStyle="1" w:styleId="msoacetate0">
    <w:name w:val="msoacetate"/>
    <w:basedOn w:val="a7"/>
    <w:rsid w:val="009E032D"/>
    <w:pPr>
      <w:spacing w:line="240" w:lineRule="auto"/>
    </w:pPr>
    <w:rPr>
      <w:rFonts w:ascii="Tahoma" w:hAnsi="Tahoma" w:cs="Tahoma"/>
      <w:sz w:val="16"/>
      <w:szCs w:val="16"/>
    </w:rPr>
  </w:style>
  <w:style w:type="paragraph" w:customStyle="1" w:styleId="3f1">
    <w:name w:val="Стиль3 Знак Знак Знак"/>
    <w:basedOn w:val="28"/>
    <w:link w:val="3f2"/>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2">
    <w:name w:val="Стиль3 Знак Знак Знак Знак"/>
    <w:link w:val="3f1"/>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7"/>
    <w:rsid w:val="009E032D"/>
    <w:pPr>
      <w:spacing w:after="60" w:line="240" w:lineRule="auto"/>
    </w:pPr>
    <w:rPr>
      <w:sz w:val="24"/>
      <w:szCs w:val="24"/>
    </w:rPr>
  </w:style>
  <w:style w:type="paragraph" w:customStyle="1" w:styleId="afffff9">
    <w:name w:val="Тендерные данные"/>
    <w:basedOn w:val="a7"/>
    <w:semiHidden/>
    <w:rsid w:val="009E032D"/>
    <w:pPr>
      <w:tabs>
        <w:tab w:val="left" w:pos="1985"/>
      </w:tabs>
      <w:spacing w:before="120" w:after="60" w:line="240" w:lineRule="auto"/>
    </w:pPr>
    <w:rPr>
      <w:b/>
      <w:sz w:val="24"/>
    </w:rPr>
  </w:style>
  <w:style w:type="paragraph" w:customStyle="1" w:styleId="45">
    <w:name w:val="Стиль4"/>
    <w:basedOn w:val="a7"/>
    <w:link w:val="46"/>
    <w:rsid w:val="009E032D"/>
    <w:pPr>
      <w:spacing w:line="240" w:lineRule="auto"/>
    </w:pPr>
    <w:rPr>
      <w:sz w:val="24"/>
      <w:lang w:val="x-none" w:eastAsia="x-none"/>
    </w:rPr>
  </w:style>
  <w:style w:type="paragraph" w:customStyle="1" w:styleId="StyleFirstline127cm">
    <w:name w:val="Style First line:  127 cm"/>
    <w:basedOn w:val="a7"/>
    <w:rsid w:val="009E032D"/>
    <w:pPr>
      <w:spacing w:before="120" w:line="240" w:lineRule="auto"/>
      <w:ind w:firstLine="720"/>
    </w:pPr>
    <w:rPr>
      <w:rFonts w:ascii="Arial" w:hAnsi="Arial"/>
      <w:sz w:val="24"/>
    </w:rPr>
  </w:style>
  <w:style w:type="paragraph" w:customStyle="1" w:styleId="112">
    <w:name w:val="Заголовок 11"/>
    <w:basedOn w:val="15"/>
    <w:next w:val="15"/>
    <w:rsid w:val="009E032D"/>
    <w:pPr>
      <w:keepNext/>
      <w:ind w:firstLine="720"/>
      <w:jc w:val="center"/>
    </w:pPr>
    <w:rPr>
      <w:b/>
      <w:sz w:val="22"/>
    </w:rPr>
  </w:style>
  <w:style w:type="paragraph" w:customStyle="1" w:styleId="47">
    <w:name w:val="заголовок 4"/>
    <w:basedOn w:val="a7"/>
    <w:next w:val="a7"/>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7"/>
    <w:rsid w:val="009E032D"/>
    <w:pPr>
      <w:numPr>
        <w:numId w:val="3"/>
      </w:numPr>
      <w:spacing w:line="240" w:lineRule="auto"/>
    </w:pPr>
    <w:rPr>
      <w:sz w:val="20"/>
    </w:rPr>
  </w:style>
  <w:style w:type="paragraph" w:customStyle="1" w:styleId="Head93">
    <w:name w:val="Head 9.3"/>
    <w:basedOn w:val="a7"/>
    <w:next w:val="a7"/>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8"/>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8"/>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5">
    <w:name w:val="List Bullet 5"/>
    <w:basedOn w:val="a7"/>
    <w:autoRedefine/>
    <w:rsid w:val="009E032D"/>
    <w:pPr>
      <w:tabs>
        <w:tab w:val="num" w:pos="1492"/>
      </w:tabs>
      <w:spacing w:line="240" w:lineRule="auto"/>
      <w:ind w:left="1492" w:hanging="360"/>
    </w:pPr>
    <w:rPr>
      <w:sz w:val="20"/>
    </w:rPr>
  </w:style>
  <w:style w:type="paragraph" w:customStyle="1" w:styleId="afffffa">
    <w:name w:val="Бюллет"/>
    <w:basedOn w:val="a7"/>
    <w:rsid w:val="009E032D"/>
    <w:pPr>
      <w:tabs>
        <w:tab w:val="num" w:pos="567"/>
        <w:tab w:val="num" w:pos="1492"/>
      </w:tabs>
      <w:spacing w:before="60" w:line="240" w:lineRule="auto"/>
      <w:ind w:left="567" w:hanging="283"/>
    </w:pPr>
    <w:rPr>
      <w:sz w:val="24"/>
      <w:szCs w:val="24"/>
    </w:rPr>
  </w:style>
  <w:style w:type="paragraph" w:customStyle="1" w:styleId="a6">
    <w:name w:val="Первый абзац"/>
    <w:basedOn w:val="a7"/>
    <w:next w:val="a7"/>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7"/>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7"/>
    <w:next w:val="a7"/>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7"/>
    <w:rsid w:val="009E032D"/>
    <w:pPr>
      <w:widowControl w:val="0"/>
      <w:suppressAutoHyphens/>
      <w:spacing w:line="300" w:lineRule="auto"/>
      <w:ind w:left="566" w:hanging="283"/>
    </w:pPr>
    <w:rPr>
      <w:sz w:val="20"/>
      <w:lang w:eastAsia="ar-SA"/>
    </w:rPr>
  </w:style>
  <w:style w:type="paragraph" w:customStyle="1" w:styleId="vrts-bodytext">
    <w:name w:val="vrts-bodytext"/>
    <w:basedOn w:val="a7"/>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8"/>
    <w:rsid w:val="009E032D"/>
  </w:style>
  <w:style w:type="character" w:customStyle="1" w:styleId="themebody1">
    <w:name w:val="themebody1"/>
    <w:rsid w:val="009E032D"/>
    <w:rPr>
      <w:color w:val="FFFFFF"/>
    </w:rPr>
  </w:style>
  <w:style w:type="numbering" w:customStyle="1" w:styleId="1f4">
    <w:name w:val="Нет списка1"/>
    <w:next w:val="aa"/>
    <w:semiHidden/>
    <w:rsid w:val="009E032D"/>
  </w:style>
  <w:style w:type="paragraph" w:customStyle="1" w:styleId="14pt">
    <w:name w:val="Обычный + 14 pt"/>
    <w:aliases w:val="по ширине,Первая строка:  1,6 см"/>
    <w:basedOn w:val="a7"/>
    <w:rsid w:val="009E032D"/>
    <w:pPr>
      <w:spacing w:line="240" w:lineRule="auto"/>
      <w:ind w:firstLine="909"/>
    </w:pPr>
    <w:rPr>
      <w:snapToGrid/>
      <w:szCs w:val="28"/>
    </w:rPr>
  </w:style>
  <w:style w:type="paragraph" w:styleId="2">
    <w:name w:val="List Bullet 2"/>
    <w:basedOn w:val="a7"/>
    <w:rsid w:val="009E032D"/>
    <w:pPr>
      <w:numPr>
        <w:numId w:val="7"/>
      </w:numPr>
      <w:spacing w:line="240" w:lineRule="auto"/>
    </w:pPr>
    <w:rPr>
      <w:szCs w:val="28"/>
    </w:rPr>
  </w:style>
  <w:style w:type="paragraph" w:styleId="40">
    <w:name w:val="List Bullet 4"/>
    <w:basedOn w:val="a7"/>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7"/>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b">
    <w:name w:val="ГС_абз_Основной"/>
    <w:link w:val="afffffc"/>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c">
    <w:name w:val="ГС_абз_Основной Знак"/>
    <w:link w:val="afffffb"/>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1">
    <w:name w:val="ГС_Заголовок_3"/>
    <w:next w:val="afffffb"/>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1">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4">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7"/>
    <w:rsid w:val="009E032D"/>
    <w:pPr>
      <w:spacing w:line="240" w:lineRule="auto"/>
      <w:ind w:firstLine="709"/>
    </w:pPr>
    <w:rPr>
      <w:sz w:val="27"/>
    </w:rPr>
  </w:style>
  <w:style w:type="paragraph" w:customStyle="1" w:styleId="afffffd">
    <w:name w:val="текст сноски"/>
    <w:basedOn w:val="a7"/>
    <w:rsid w:val="009E032D"/>
    <w:pPr>
      <w:spacing w:line="240" w:lineRule="auto"/>
    </w:pPr>
    <w:rPr>
      <w:sz w:val="20"/>
    </w:rPr>
  </w:style>
  <w:style w:type="paragraph" w:customStyle="1" w:styleId="a5">
    <w:name w:val="Обычный_список"/>
    <w:basedOn w:val="a7"/>
    <w:rsid w:val="009E032D"/>
    <w:pPr>
      <w:numPr>
        <w:numId w:val="10"/>
      </w:numPr>
      <w:spacing w:line="240" w:lineRule="auto"/>
    </w:pPr>
    <w:rPr>
      <w:sz w:val="20"/>
    </w:rPr>
  </w:style>
  <w:style w:type="paragraph" w:customStyle="1" w:styleId="afffffe">
    <w:name w:val="Знак Знак Знак Знак Знак Знак Знак Знак Знак"/>
    <w:basedOn w:val="a7"/>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7"/>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7"/>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7"/>
    <w:next w:val="a7"/>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7"/>
    <w:rsid w:val="009E032D"/>
    <w:pPr>
      <w:spacing w:line="240" w:lineRule="exact"/>
    </w:pPr>
    <w:rPr>
      <w:rFonts w:eastAsia="Calibri"/>
      <w:sz w:val="20"/>
      <w:lang w:eastAsia="zh-CN"/>
    </w:rPr>
  </w:style>
  <w:style w:type="character" w:customStyle="1" w:styleId="content">
    <w:name w:val="content"/>
    <w:basedOn w:val="a8"/>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7"/>
    <w:next w:val="a7"/>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7"/>
    <w:rsid w:val="009E032D"/>
    <w:pPr>
      <w:spacing w:before="75" w:after="60" w:line="240" w:lineRule="auto"/>
      <w:ind w:left="30" w:right="30"/>
    </w:pPr>
    <w:rPr>
      <w:rFonts w:ascii="Arial" w:hAnsi="Arial" w:cs="Arial"/>
      <w:color w:val="000000"/>
      <w:sz w:val="17"/>
      <w:szCs w:val="17"/>
    </w:rPr>
  </w:style>
  <w:style w:type="paragraph" w:customStyle="1" w:styleId="affffff0">
    <w:name w:val="Закон"/>
    <w:basedOn w:val="a7"/>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uiPriority w:val="9"/>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1">
    <w:name w:val="caption"/>
    <w:basedOn w:val="a7"/>
    <w:next w:val="a7"/>
    <w:qFormat/>
    <w:rsid w:val="009E032D"/>
    <w:pPr>
      <w:spacing w:line="240" w:lineRule="auto"/>
      <w:ind w:firstLine="709"/>
    </w:pPr>
    <w:rPr>
      <w:b/>
      <w:bCs/>
      <w:sz w:val="24"/>
      <w:szCs w:val="24"/>
    </w:rPr>
  </w:style>
  <w:style w:type="paragraph" w:styleId="affffff2">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7"/>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8"/>
    <w:rsid w:val="009E032D"/>
  </w:style>
  <w:style w:type="paragraph" w:customStyle="1" w:styleId="p008d83ec890a0e2d824458fb0c471908">
    <w:name w:val="p008d83ec890a0e2d824458fb0c471908"/>
    <w:basedOn w:val="a7"/>
    <w:rsid w:val="009E032D"/>
    <w:pPr>
      <w:spacing w:before="100" w:beforeAutospacing="1" w:after="100" w:afterAutospacing="1" w:line="240" w:lineRule="auto"/>
    </w:pPr>
    <w:rPr>
      <w:sz w:val="24"/>
      <w:szCs w:val="24"/>
    </w:rPr>
  </w:style>
  <w:style w:type="paragraph" w:customStyle="1" w:styleId="Char">
    <w:name w:val="Char"/>
    <w:basedOn w:val="a7"/>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7"/>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7"/>
    <w:autoRedefine/>
    <w:rsid w:val="009E032D"/>
    <w:pPr>
      <w:spacing w:line="240" w:lineRule="exact"/>
    </w:pPr>
    <w:rPr>
      <w:lang w:val="en-US"/>
    </w:rPr>
  </w:style>
  <w:style w:type="paragraph" w:customStyle="1" w:styleId="131">
    <w:name w:val="заголовок 13"/>
    <w:basedOn w:val="a7"/>
    <w:next w:val="a7"/>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7"/>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7"/>
    <w:rsid w:val="009E032D"/>
    <w:pPr>
      <w:spacing w:line="240" w:lineRule="exact"/>
    </w:pPr>
    <w:rPr>
      <w:sz w:val="24"/>
      <w:lang w:val="en-US"/>
    </w:rPr>
  </w:style>
  <w:style w:type="paragraph" w:customStyle="1" w:styleId="123">
    <w:name w:val="Знак Знак Знак Знак Знак Знак1 Знак2"/>
    <w:basedOn w:val="a7"/>
    <w:rsid w:val="009E032D"/>
    <w:pPr>
      <w:spacing w:line="240" w:lineRule="exact"/>
    </w:pPr>
    <w:rPr>
      <w:sz w:val="24"/>
      <w:lang w:val="en-US"/>
    </w:rPr>
  </w:style>
  <w:style w:type="paragraph" w:customStyle="1" w:styleId="48">
    <w:name w:val="Знак Знак Знак4"/>
    <w:basedOn w:val="a7"/>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9">
    <w:name w:val="Знак4"/>
    <w:basedOn w:val="a7"/>
    <w:rsid w:val="009E032D"/>
    <w:pPr>
      <w:spacing w:line="240" w:lineRule="exact"/>
    </w:pPr>
    <w:rPr>
      <w:rFonts w:ascii="Verdana" w:hAnsi="Verdana"/>
      <w:sz w:val="20"/>
      <w:lang w:val="en-US"/>
    </w:rPr>
  </w:style>
  <w:style w:type="paragraph" w:customStyle="1" w:styleId="3f3">
    <w:name w:val="Знак Знак3"/>
    <w:basedOn w:val="a7"/>
    <w:rsid w:val="009E032D"/>
    <w:pPr>
      <w:spacing w:line="240" w:lineRule="exact"/>
    </w:pPr>
    <w:rPr>
      <w:sz w:val="24"/>
      <w:lang w:val="en-US"/>
    </w:rPr>
  </w:style>
  <w:style w:type="paragraph" w:customStyle="1" w:styleId="113">
    <w:name w:val="Знак Знак Знак11"/>
    <w:basedOn w:val="a7"/>
    <w:rsid w:val="009E032D"/>
    <w:pPr>
      <w:spacing w:line="240" w:lineRule="exact"/>
    </w:pPr>
    <w:rPr>
      <w:sz w:val="24"/>
      <w:lang w:val="en-US"/>
    </w:rPr>
  </w:style>
  <w:style w:type="paragraph" w:customStyle="1" w:styleId="132">
    <w:name w:val="Знак Знак Знак1 Знак3"/>
    <w:basedOn w:val="a7"/>
    <w:rsid w:val="009E032D"/>
    <w:pPr>
      <w:spacing w:line="240" w:lineRule="exact"/>
    </w:pPr>
    <w:rPr>
      <w:sz w:val="24"/>
      <w:lang w:val="en-US"/>
    </w:rPr>
  </w:style>
  <w:style w:type="paragraph" w:customStyle="1" w:styleId="114">
    <w:name w:val="Знак11"/>
    <w:basedOn w:val="a7"/>
    <w:semiHidden/>
    <w:rsid w:val="009E032D"/>
    <w:pPr>
      <w:spacing w:before="120" w:line="240" w:lineRule="exact"/>
    </w:pPr>
    <w:rPr>
      <w:rFonts w:ascii="Verdana" w:hAnsi="Verdana"/>
      <w:sz w:val="20"/>
      <w:lang w:val="en-US"/>
    </w:rPr>
  </w:style>
  <w:style w:type="character" w:customStyle="1" w:styleId="3f4">
    <w:name w:val="Стиль3 Знак Знак Знак Знак Знак"/>
    <w:rsid w:val="009E032D"/>
    <w:rPr>
      <w:sz w:val="24"/>
      <w:lang w:val="ru-RU" w:eastAsia="ru-RU" w:bidi="ar-SA"/>
    </w:rPr>
  </w:style>
  <w:style w:type="paragraph" w:customStyle="1" w:styleId="affffff3">
    <w:name w:val="Список нумеров."/>
    <w:basedOn w:val="a7"/>
    <w:rsid w:val="009E032D"/>
    <w:pPr>
      <w:tabs>
        <w:tab w:val="left" w:pos="57"/>
        <w:tab w:val="num" w:pos="1069"/>
      </w:tabs>
      <w:spacing w:line="240" w:lineRule="auto"/>
      <w:jc w:val="center"/>
    </w:pPr>
  </w:style>
  <w:style w:type="paragraph" w:customStyle="1" w:styleId="affffff4">
    <w:name w:val="Перечень"/>
    <w:basedOn w:val="a7"/>
    <w:rsid w:val="009E032D"/>
    <w:pPr>
      <w:tabs>
        <w:tab w:val="num" w:pos="360"/>
      </w:tabs>
      <w:spacing w:line="240" w:lineRule="auto"/>
      <w:ind w:left="360" w:hanging="360"/>
    </w:pPr>
    <w:rPr>
      <w:szCs w:val="28"/>
    </w:rPr>
  </w:style>
  <w:style w:type="paragraph" w:customStyle="1" w:styleId="1f9">
    <w:name w:val="Список 1"/>
    <w:basedOn w:val="a7"/>
    <w:rsid w:val="009E032D"/>
    <w:pPr>
      <w:widowControl w:val="0"/>
      <w:tabs>
        <w:tab w:val="num" w:pos="720"/>
      </w:tabs>
      <w:spacing w:before="60" w:after="60" w:line="240" w:lineRule="auto"/>
      <w:ind w:left="720" w:hanging="360"/>
    </w:pPr>
    <w:rPr>
      <w:snapToGrid/>
      <w:sz w:val="26"/>
    </w:rPr>
  </w:style>
  <w:style w:type="paragraph" w:customStyle="1" w:styleId="pic">
    <w:name w:val="pic"/>
    <w:basedOn w:val="a7"/>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7"/>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7"/>
    <w:semiHidden/>
    <w:rsid w:val="009E032D"/>
    <w:pPr>
      <w:tabs>
        <w:tab w:val="num" w:pos="360"/>
      </w:tabs>
      <w:spacing w:before="120" w:line="240" w:lineRule="exact"/>
      <w:ind w:left="360" w:hanging="360"/>
    </w:pPr>
    <w:rPr>
      <w:sz w:val="24"/>
      <w:lang w:val="en-US"/>
    </w:rPr>
  </w:style>
  <w:style w:type="paragraph" w:customStyle="1" w:styleId="Head61">
    <w:name w:val="Head 6.1"/>
    <w:basedOn w:val="11"/>
    <w:next w:val="a7"/>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7"/>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7"/>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7"/>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7"/>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7"/>
    <w:rsid w:val="009E032D"/>
    <w:pPr>
      <w:spacing w:line="240" w:lineRule="exact"/>
    </w:pPr>
    <w:rPr>
      <w:sz w:val="24"/>
      <w:lang w:val="en-US"/>
    </w:rPr>
  </w:style>
  <w:style w:type="paragraph" w:customStyle="1" w:styleId="133">
    <w:name w:val="Обычный + 13 пт"/>
    <w:aliases w:val="Черный,разреженный на  0,35 пт"/>
    <w:basedOn w:val="a7"/>
    <w:rsid w:val="009E032D"/>
    <w:pPr>
      <w:widowControl w:val="0"/>
      <w:suppressLineNumbers/>
      <w:suppressAutoHyphens/>
      <w:spacing w:line="240" w:lineRule="auto"/>
    </w:pPr>
    <w:rPr>
      <w:sz w:val="26"/>
      <w:szCs w:val="26"/>
    </w:rPr>
  </w:style>
  <w:style w:type="paragraph" w:customStyle="1" w:styleId="13pt">
    <w:name w:val="Обычный + 13 pt"/>
    <w:basedOn w:val="a7"/>
    <w:rsid w:val="009E032D"/>
    <w:pPr>
      <w:spacing w:line="240" w:lineRule="auto"/>
    </w:pPr>
    <w:rPr>
      <w:sz w:val="26"/>
      <w:szCs w:val="26"/>
    </w:rPr>
  </w:style>
  <w:style w:type="character" w:customStyle="1" w:styleId="style47">
    <w:name w:val="style47"/>
    <w:basedOn w:val="a8"/>
    <w:rsid w:val="009E032D"/>
  </w:style>
  <w:style w:type="character" w:customStyle="1" w:styleId="style40">
    <w:name w:val="style40"/>
    <w:basedOn w:val="a8"/>
    <w:rsid w:val="009E032D"/>
  </w:style>
  <w:style w:type="character" w:customStyle="1" w:styleId="style44">
    <w:name w:val="style44"/>
    <w:basedOn w:val="a8"/>
    <w:rsid w:val="009E032D"/>
  </w:style>
  <w:style w:type="character" w:customStyle="1" w:styleId="style45">
    <w:name w:val="style45"/>
    <w:basedOn w:val="a8"/>
    <w:rsid w:val="009E032D"/>
  </w:style>
  <w:style w:type="character" w:customStyle="1" w:styleId="18">
    <w:name w:val="Пункт Знак1"/>
    <w:link w:val="afff3"/>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7"/>
    <w:rsid w:val="009E032D"/>
    <w:pPr>
      <w:spacing w:line="240" w:lineRule="exact"/>
    </w:pPr>
    <w:rPr>
      <w:sz w:val="24"/>
      <w:lang w:val="en-US"/>
    </w:rPr>
  </w:style>
  <w:style w:type="paragraph" w:customStyle="1" w:styleId="affffff5">
    <w:name w:val="Знак Знак Знак Знак Знак Знак"/>
    <w:basedOn w:val="a7"/>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a"/>
    <w:uiPriority w:val="99"/>
    <w:semiHidden/>
    <w:unhideWhenUsed/>
    <w:rsid w:val="009E032D"/>
  </w:style>
  <w:style w:type="paragraph" w:customStyle="1" w:styleId="115">
    <w:name w:val="Знак Знак Знак Знак Знак Знак1 Знак1"/>
    <w:basedOn w:val="a7"/>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5">
    <w:name w:val="Знак3"/>
    <w:basedOn w:val="a7"/>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7"/>
    <w:rsid w:val="009E032D"/>
    <w:pPr>
      <w:spacing w:line="240" w:lineRule="exact"/>
    </w:pPr>
    <w:rPr>
      <w:sz w:val="24"/>
      <w:lang w:val="en-US"/>
    </w:rPr>
  </w:style>
  <w:style w:type="paragraph" w:customStyle="1" w:styleId="msolistparagraph0">
    <w:name w:val="msolistparagraph"/>
    <w:basedOn w:val="a7"/>
    <w:rsid w:val="009E032D"/>
    <w:pPr>
      <w:spacing w:line="240" w:lineRule="auto"/>
      <w:ind w:left="720"/>
    </w:pPr>
    <w:rPr>
      <w:rFonts w:ascii="Calibri" w:hAnsi="Calibri"/>
    </w:rPr>
  </w:style>
  <w:style w:type="paragraph" w:customStyle="1" w:styleId="BodyText2">
    <w:name w:val="Body Text2"/>
    <w:basedOn w:val="a7"/>
    <w:rsid w:val="009E032D"/>
    <w:pPr>
      <w:widowControl w:val="0"/>
      <w:spacing w:line="240" w:lineRule="auto"/>
    </w:pPr>
    <w:rPr>
      <w:rFonts w:eastAsia="Calibri"/>
    </w:rPr>
  </w:style>
  <w:style w:type="paragraph" w:customStyle="1" w:styleId="affffff6">
    <w:name w:val="АД_Основной текст"/>
    <w:basedOn w:val="a7"/>
    <w:link w:val="affffff7"/>
    <w:rsid w:val="009E032D"/>
    <w:pPr>
      <w:spacing w:line="240" w:lineRule="auto"/>
    </w:pPr>
    <w:rPr>
      <w:sz w:val="24"/>
      <w:szCs w:val="24"/>
      <w:lang w:val="x-none" w:eastAsia="x-none"/>
    </w:rPr>
  </w:style>
  <w:style w:type="character" w:customStyle="1" w:styleId="affffff7">
    <w:name w:val="АД_Основной текст Знак"/>
    <w:link w:val="affffff6"/>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6">
    <w:name w:val="Стиль4 Знак"/>
    <w:link w:val="45"/>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8"/>
    <w:rsid w:val="009E032D"/>
    <w:pPr>
      <w:numPr>
        <w:numId w:val="12"/>
      </w:numPr>
      <w:tabs>
        <w:tab w:val="left" w:pos="1701"/>
      </w:tabs>
      <w:contextualSpacing/>
    </w:pPr>
    <w:rPr>
      <w:rFonts w:eastAsia="Calibri"/>
      <w:color w:val="000000"/>
      <w:sz w:val="28"/>
      <w:szCs w:val="24"/>
    </w:rPr>
  </w:style>
  <w:style w:type="character" w:customStyle="1" w:styleId="affffff8">
    <w:name w:val="Стиль список Знак"/>
    <w:link w:val="a2"/>
    <w:locked/>
    <w:rsid w:val="009E032D"/>
    <w:rPr>
      <w:rFonts w:ascii="Times New Roman" w:eastAsia="Calibri" w:hAnsi="Times New Roman" w:cs="Times New Roman"/>
      <w:snapToGrid w:val="0"/>
      <w:color w:val="000000"/>
      <w:sz w:val="28"/>
      <w:szCs w:val="24"/>
      <w:lang w:val="x-none" w:eastAsia="x-none"/>
    </w:rPr>
  </w:style>
  <w:style w:type="paragraph" w:customStyle="1" w:styleId="62">
    <w:name w:val="Стиль6"/>
    <w:basedOn w:val="42"/>
    <w:link w:val="63"/>
    <w:rsid w:val="009E032D"/>
    <w:pPr>
      <w:tabs>
        <w:tab w:val="left" w:pos="1134"/>
        <w:tab w:val="num" w:pos="2520"/>
      </w:tabs>
      <w:ind w:left="1715" w:hanging="864"/>
      <w:jc w:val="both"/>
    </w:pPr>
    <w:rPr>
      <w:b w:val="0"/>
      <w:color w:val="000000"/>
      <w:sz w:val="24"/>
      <w:szCs w:val="24"/>
      <w:lang w:eastAsia="x-none"/>
    </w:rPr>
  </w:style>
  <w:style w:type="character" w:customStyle="1" w:styleId="63">
    <w:name w:val="Стиль6 Знак"/>
    <w:link w:val="62"/>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Char Знак1,Знак8 Знак Знак Знак1,Знак8 Знак Знак2"/>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uiPriority w:val="99"/>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Основной текст 1 Знак1"/>
    <w:rsid w:val="009E032D"/>
    <w:rPr>
      <w:rFonts w:ascii="Times New Roman" w:eastAsia="Times New Roman" w:hAnsi="Times New Roman"/>
    </w:rPr>
  </w:style>
  <w:style w:type="character" w:customStyle="1" w:styleId="1ff4">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6">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6">
    <w:name w:val="Нет списка3"/>
    <w:next w:val="aa"/>
    <w:uiPriority w:val="99"/>
    <w:semiHidden/>
    <w:unhideWhenUsed/>
    <w:rsid w:val="009E032D"/>
  </w:style>
  <w:style w:type="table" w:customStyle="1" w:styleId="2ff">
    <w:name w:val="Сетка таблицы2"/>
    <w:basedOn w:val="a9"/>
    <w:next w:val="af2"/>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1"/>
    <w:next w:val="a7"/>
    <w:rsid w:val="009E032D"/>
    <w:pPr>
      <w:keepLines/>
      <w:spacing w:before="480" w:after="0" w:line="276" w:lineRule="auto"/>
      <w:jc w:val="left"/>
      <w:outlineLvl w:val="9"/>
    </w:pPr>
    <w:rPr>
      <w:rFonts w:ascii="Cambria" w:hAnsi="Cambria"/>
      <w:color w:val="365F91"/>
      <w:kern w:val="0"/>
      <w:szCs w:val="28"/>
      <w:lang w:val="x-none"/>
    </w:rPr>
  </w:style>
  <w:style w:type="paragraph" w:styleId="affffff9">
    <w:name w:val="endnote text"/>
    <w:basedOn w:val="a7"/>
    <w:link w:val="affffffa"/>
    <w:qFormat/>
    <w:rsid w:val="009E032D"/>
    <w:pPr>
      <w:spacing w:line="240" w:lineRule="auto"/>
    </w:pPr>
    <w:rPr>
      <w:sz w:val="20"/>
      <w:lang w:val="x-none" w:eastAsia="x-none"/>
    </w:rPr>
  </w:style>
  <w:style w:type="character" w:customStyle="1" w:styleId="affffffa">
    <w:name w:val="Текст концевой сноски Знак"/>
    <w:basedOn w:val="a8"/>
    <w:link w:val="affffff9"/>
    <w:qFormat/>
    <w:rsid w:val="009E032D"/>
    <w:rPr>
      <w:rFonts w:ascii="Times New Roman" w:eastAsia="Times New Roman" w:hAnsi="Times New Roman" w:cs="Times New Roman"/>
      <w:sz w:val="20"/>
      <w:szCs w:val="20"/>
      <w:lang w:val="x-none" w:eastAsia="x-none"/>
    </w:rPr>
  </w:style>
  <w:style w:type="numbering" w:customStyle="1" w:styleId="4a">
    <w:name w:val="Нет списка4"/>
    <w:next w:val="aa"/>
    <w:semiHidden/>
    <w:rsid w:val="009E032D"/>
  </w:style>
  <w:style w:type="paragraph" w:customStyle="1" w:styleId="3f7">
    <w:name w:val="Абзац списка3"/>
    <w:basedOn w:val="a7"/>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1"/>
    <w:next w:val="a7"/>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7"/>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1"/>
    <w:next w:val="a7"/>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b">
    <w:name w:val="Знак Знак4"/>
    <w:locked/>
    <w:rsid w:val="009E032D"/>
    <w:rPr>
      <w:rFonts w:ascii="Courier New" w:hAnsi="Courier New" w:cs="Times New Roman"/>
    </w:rPr>
  </w:style>
  <w:style w:type="paragraph" w:customStyle="1" w:styleId="4c">
    <w:name w:val="Абзац списка4"/>
    <w:basedOn w:val="a7"/>
    <w:rsid w:val="009E032D"/>
    <w:pPr>
      <w:spacing w:line="240" w:lineRule="auto"/>
      <w:ind w:left="720"/>
    </w:pPr>
    <w:rPr>
      <w:sz w:val="26"/>
    </w:rPr>
  </w:style>
  <w:style w:type="character" w:customStyle="1" w:styleId="wmi-callto">
    <w:name w:val="wmi-callto"/>
    <w:basedOn w:val="a8"/>
    <w:rsid w:val="009E032D"/>
  </w:style>
  <w:style w:type="character" w:customStyle="1" w:styleId="blk">
    <w:name w:val="blk"/>
    <w:basedOn w:val="a8"/>
    <w:rsid w:val="009E032D"/>
  </w:style>
  <w:style w:type="character" w:customStyle="1" w:styleId="f">
    <w:name w:val="f"/>
    <w:basedOn w:val="a8"/>
    <w:rsid w:val="009E032D"/>
  </w:style>
  <w:style w:type="character" w:customStyle="1" w:styleId="u">
    <w:name w:val="u"/>
    <w:basedOn w:val="a8"/>
    <w:rsid w:val="009E032D"/>
  </w:style>
  <w:style w:type="character" w:customStyle="1" w:styleId="epm">
    <w:name w:val="epm"/>
    <w:basedOn w:val="a8"/>
    <w:rsid w:val="009E032D"/>
  </w:style>
  <w:style w:type="character" w:customStyle="1" w:styleId="affffffb">
    <w:name w:val="Гипертекстовая ссылка"/>
    <w:rsid w:val="009E032D"/>
    <w:rPr>
      <w:color w:val="106BBE"/>
    </w:rPr>
  </w:style>
  <w:style w:type="paragraph" w:customStyle="1" w:styleId="affffffc">
    <w:name w:val="Информация об изменениях документа"/>
    <w:basedOn w:val="affff3"/>
    <w:next w:val="a7"/>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8"/>
    <w:rsid w:val="00331FBB"/>
  </w:style>
  <w:style w:type="character" w:customStyle="1" w:styleId="n-product-specname-inner">
    <w:name w:val="n-product-spec__name-inner"/>
    <w:basedOn w:val="a8"/>
    <w:rsid w:val="00331FBB"/>
  </w:style>
  <w:style w:type="paragraph" w:customStyle="1" w:styleId="1ffc">
    <w:name w:val="Текст1"/>
    <w:basedOn w:val="a7"/>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6">
    <w:name w:val="Нет списка5"/>
    <w:next w:val="aa"/>
    <w:uiPriority w:val="99"/>
    <w:semiHidden/>
    <w:unhideWhenUsed/>
    <w:rsid w:val="00B231FE"/>
  </w:style>
  <w:style w:type="paragraph" w:customStyle="1" w:styleId="affffffd">
    <w:name w:val="Базовый"/>
    <w:rsid w:val="00B231FE"/>
    <w:pPr>
      <w:suppressAutoHyphens/>
      <w:spacing w:line="256" w:lineRule="auto"/>
    </w:pPr>
    <w:rPr>
      <w:rFonts w:ascii="Calibri" w:eastAsia="SimSun" w:hAnsi="Calibri" w:cs="Calibri"/>
    </w:rPr>
  </w:style>
  <w:style w:type="character" w:customStyle="1" w:styleId="affffffe">
    <w:name w:val="Цветовое выделение"/>
    <w:uiPriority w:val="99"/>
    <w:rsid w:val="00B231FE"/>
    <w:rPr>
      <w:b/>
      <w:color w:val="26282F"/>
    </w:rPr>
  </w:style>
  <w:style w:type="numbering" w:customStyle="1" w:styleId="64">
    <w:name w:val="Нет списка6"/>
    <w:next w:val="aa"/>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8"/>
    <w:rsid w:val="00543F67"/>
  </w:style>
  <w:style w:type="character" w:customStyle="1" w:styleId="postbody">
    <w:name w:val="postbody"/>
    <w:rsid w:val="00FF6A2D"/>
    <w:rPr>
      <w:rFonts w:cs="Times New Roman"/>
    </w:rPr>
  </w:style>
  <w:style w:type="paragraph" w:customStyle="1" w:styleId="-1">
    <w:name w:val="Контракт-раздел"/>
    <w:basedOn w:val="a7"/>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7"/>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7"/>
    <w:qFormat/>
    <w:rsid w:val="00FF6A2D"/>
    <w:pPr>
      <w:tabs>
        <w:tab w:val="num" w:pos="1418"/>
      </w:tabs>
      <w:spacing w:line="240" w:lineRule="auto"/>
      <w:ind w:left="1418" w:hanging="567"/>
      <w:contextualSpacing/>
    </w:pPr>
    <w:rPr>
      <w:sz w:val="24"/>
      <w:szCs w:val="24"/>
    </w:rPr>
  </w:style>
  <w:style w:type="paragraph" w:customStyle="1" w:styleId="afffffff">
    <w:name w:val="Пункт б/н"/>
    <w:basedOn w:val="a7"/>
    <w:semiHidden/>
    <w:rsid w:val="00FF6A2D"/>
    <w:pPr>
      <w:tabs>
        <w:tab w:val="left" w:pos="1134"/>
      </w:tabs>
      <w:spacing w:line="240" w:lineRule="auto"/>
    </w:pPr>
    <w:rPr>
      <w:sz w:val="24"/>
      <w:szCs w:val="24"/>
    </w:rPr>
  </w:style>
  <w:style w:type="paragraph" w:styleId="30">
    <w:name w:val="List Bullet 3"/>
    <w:basedOn w:val="a7"/>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7"/>
    <w:next w:val="a7"/>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7"/>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a"/>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0">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7"/>
    <w:rsid w:val="004E4AF8"/>
    <w:pPr>
      <w:widowControl w:val="0"/>
      <w:autoSpaceDE w:val="0"/>
      <w:autoSpaceDN w:val="0"/>
      <w:adjustRightInd w:val="0"/>
      <w:spacing w:line="293" w:lineRule="exact"/>
    </w:pPr>
    <w:rPr>
      <w:sz w:val="24"/>
      <w:szCs w:val="24"/>
    </w:rPr>
  </w:style>
  <w:style w:type="paragraph" w:customStyle="1" w:styleId="Pa91">
    <w:name w:val="Pa9+1"/>
    <w:basedOn w:val="a7"/>
    <w:next w:val="a7"/>
    <w:rsid w:val="004E4AF8"/>
    <w:pPr>
      <w:autoSpaceDE w:val="0"/>
      <w:autoSpaceDN w:val="0"/>
      <w:adjustRightInd w:val="0"/>
      <w:spacing w:before="301" w:line="201" w:lineRule="auto"/>
    </w:pPr>
    <w:rPr>
      <w:rFonts w:ascii="GaramondC-Light" w:hAnsi="GaramondC-Light"/>
      <w:sz w:val="20"/>
      <w:szCs w:val="24"/>
    </w:rPr>
  </w:style>
  <w:style w:type="character" w:customStyle="1" w:styleId="afffffff1">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7"/>
    <w:rsid w:val="004E4AF8"/>
    <w:pPr>
      <w:spacing w:before="100" w:beforeAutospacing="1" w:after="100" w:afterAutospacing="1" w:line="240" w:lineRule="auto"/>
    </w:pPr>
    <w:rPr>
      <w:sz w:val="24"/>
      <w:szCs w:val="24"/>
    </w:rPr>
  </w:style>
  <w:style w:type="paragraph" w:customStyle="1" w:styleId="paragraphscx221405397">
    <w:name w:val="paragraph scx221405397"/>
    <w:basedOn w:val="a7"/>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8"/>
    <w:rsid w:val="004E4AF8"/>
  </w:style>
  <w:style w:type="character" w:customStyle="1" w:styleId="eopscx221405397">
    <w:name w:val="eop scx221405397"/>
    <w:basedOn w:val="a8"/>
    <w:rsid w:val="004E4AF8"/>
  </w:style>
  <w:style w:type="character" w:customStyle="1" w:styleId="spellingerrorscx221405397">
    <w:name w:val="spellingerror scx221405397"/>
    <w:basedOn w:val="a8"/>
    <w:rsid w:val="004E4AF8"/>
  </w:style>
  <w:style w:type="character" w:customStyle="1" w:styleId="3f8">
    <w:name w:val="Основной текст (3)"/>
    <w:basedOn w:val="a8"/>
    <w:link w:val="317"/>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w:basedOn w:val="a8"/>
    <w:link w:val="510"/>
    <w:uiPriority w:val="99"/>
    <w:locked/>
    <w:rsid w:val="009F5A9C"/>
    <w:rPr>
      <w:rFonts w:ascii="Times New Roman" w:hAnsi="Times New Roman" w:cs="Times New Roman"/>
      <w:sz w:val="24"/>
      <w:szCs w:val="24"/>
      <w:shd w:val="clear" w:color="auto" w:fill="FFFFFF"/>
    </w:rPr>
  </w:style>
  <w:style w:type="character" w:customStyle="1" w:styleId="58">
    <w:name w:val="Основной текст (5) + Полужирный"/>
    <w:basedOn w:val="57"/>
    <w:uiPriority w:val="99"/>
    <w:rsid w:val="009F5A9C"/>
    <w:rPr>
      <w:rFonts w:ascii="Times New Roman" w:hAnsi="Times New Roman" w:cs="Times New Roman"/>
      <w:b/>
      <w:bCs/>
      <w:sz w:val="24"/>
      <w:szCs w:val="24"/>
      <w:shd w:val="clear" w:color="auto" w:fill="FFFFFF"/>
    </w:rPr>
  </w:style>
  <w:style w:type="character" w:customStyle="1" w:styleId="65">
    <w:name w:val="Основной текст (6)"/>
    <w:basedOn w:val="a8"/>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8"/>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7"/>
    <w:link w:val="3f8"/>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7"/>
    <w:link w:val="57"/>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7"/>
    <w:link w:val="65"/>
    <w:uiPriority w:val="99"/>
    <w:rsid w:val="009F5A9C"/>
    <w:pPr>
      <w:shd w:val="clear" w:color="auto" w:fill="FFFFFF"/>
      <w:spacing w:line="269" w:lineRule="exact"/>
    </w:pPr>
    <w:rPr>
      <w:sz w:val="24"/>
      <w:szCs w:val="24"/>
    </w:rPr>
  </w:style>
  <w:style w:type="paragraph" w:customStyle="1" w:styleId="119">
    <w:name w:val="Заголовок №11"/>
    <w:basedOn w:val="a7"/>
    <w:link w:val="1ffe"/>
    <w:uiPriority w:val="99"/>
    <w:rsid w:val="009F5A9C"/>
    <w:pPr>
      <w:shd w:val="clear" w:color="auto" w:fill="FFFFFF"/>
      <w:spacing w:line="240" w:lineRule="atLeast"/>
      <w:outlineLvl w:val="0"/>
    </w:pPr>
    <w:rPr>
      <w:szCs w:val="28"/>
    </w:rPr>
  </w:style>
  <w:style w:type="paragraph" w:customStyle="1" w:styleId="Style5">
    <w:name w:val="Style5"/>
    <w:basedOn w:val="a7"/>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7"/>
    <w:rsid w:val="009F5A9C"/>
    <w:pPr>
      <w:widowControl w:val="0"/>
      <w:autoSpaceDE w:val="0"/>
      <w:autoSpaceDN w:val="0"/>
      <w:adjustRightInd w:val="0"/>
      <w:spacing w:line="230" w:lineRule="exact"/>
    </w:pPr>
    <w:rPr>
      <w:sz w:val="24"/>
      <w:szCs w:val="24"/>
    </w:rPr>
  </w:style>
  <w:style w:type="paragraph" w:customStyle="1" w:styleId="Style24">
    <w:name w:val="Style24"/>
    <w:basedOn w:val="a7"/>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7"/>
    <w:rsid w:val="009F5A9C"/>
    <w:pPr>
      <w:widowControl w:val="0"/>
      <w:autoSpaceDE w:val="0"/>
      <w:autoSpaceDN w:val="0"/>
      <w:adjustRightInd w:val="0"/>
      <w:spacing w:line="283" w:lineRule="exact"/>
    </w:pPr>
    <w:rPr>
      <w:sz w:val="24"/>
      <w:szCs w:val="24"/>
    </w:rPr>
  </w:style>
  <w:style w:type="paragraph" w:customStyle="1" w:styleId="Style54">
    <w:name w:val="Style54"/>
    <w:basedOn w:val="a7"/>
    <w:rsid w:val="009F5A9C"/>
    <w:pPr>
      <w:widowControl w:val="0"/>
      <w:autoSpaceDE w:val="0"/>
      <w:autoSpaceDN w:val="0"/>
      <w:adjustRightInd w:val="0"/>
      <w:spacing w:line="288" w:lineRule="exact"/>
    </w:pPr>
    <w:rPr>
      <w:sz w:val="24"/>
      <w:szCs w:val="24"/>
    </w:rPr>
  </w:style>
  <w:style w:type="paragraph" w:customStyle="1" w:styleId="Style55">
    <w:name w:val="Style55"/>
    <w:basedOn w:val="a7"/>
    <w:rsid w:val="009F5A9C"/>
    <w:pPr>
      <w:widowControl w:val="0"/>
      <w:autoSpaceDE w:val="0"/>
      <w:autoSpaceDN w:val="0"/>
      <w:adjustRightInd w:val="0"/>
      <w:spacing w:line="283" w:lineRule="exact"/>
    </w:pPr>
    <w:rPr>
      <w:sz w:val="24"/>
      <w:szCs w:val="24"/>
    </w:rPr>
  </w:style>
  <w:style w:type="paragraph" w:customStyle="1" w:styleId="Style56">
    <w:name w:val="Style56"/>
    <w:basedOn w:val="a7"/>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7"/>
    <w:uiPriority w:val="1"/>
    <w:qFormat/>
    <w:rsid w:val="00EF6903"/>
    <w:pPr>
      <w:widowControl w:val="0"/>
      <w:spacing w:line="240" w:lineRule="auto"/>
      <w:ind w:left="100"/>
    </w:pPr>
    <w:rPr>
      <w:lang w:val="en-US"/>
    </w:rPr>
  </w:style>
  <w:style w:type="table" w:customStyle="1" w:styleId="4d">
    <w:name w:val="Сетка таблицы4"/>
    <w:basedOn w:val="a9"/>
    <w:next w:val="af2"/>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9"/>
    <w:next w:val="af2"/>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9"/>
    <w:next w:val="af2"/>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9"/>
    <w:next w:val="af2"/>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9"/>
    <w:next w:val="af2"/>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2"/>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9"/>
    <w:next w:val="af2"/>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9"/>
    <w:next w:val="af2"/>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f2"/>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7"/>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3">
    <w:name w:val="Пункты"/>
    <w:rsid w:val="0054354A"/>
    <w:pPr>
      <w:numPr>
        <w:numId w:val="15"/>
      </w:numPr>
    </w:pPr>
  </w:style>
  <w:style w:type="numbering" w:customStyle="1" w:styleId="6">
    <w:name w:val="Импортированный стиль 6"/>
    <w:rsid w:val="0054354A"/>
    <w:pPr>
      <w:numPr>
        <w:numId w:val="16"/>
      </w:numPr>
    </w:pPr>
  </w:style>
  <w:style w:type="numbering" w:customStyle="1" w:styleId="50">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7"/>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a"/>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8"/>
    <w:semiHidden/>
    <w:rsid w:val="00A66C14"/>
    <w:rPr>
      <w:rFonts w:ascii="Cambria" w:eastAsia="MS Gothic" w:hAnsi="Cambria" w:cs="Times New Roman"/>
      <w:color w:val="365F91"/>
    </w:rPr>
  </w:style>
  <w:style w:type="paragraph" w:styleId="2ff2">
    <w:name w:val="envelope return"/>
    <w:basedOn w:val="a7"/>
    <w:semiHidden/>
    <w:unhideWhenUsed/>
    <w:rsid w:val="00A66C14"/>
    <w:pPr>
      <w:spacing w:after="60" w:line="240" w:lineRule="auto"/>
      <w:ind w:firstLine="0"/>
    </w:pPr>
    <w:rPr>
      <w:rFonts w:ascii="Arial" w:hAnsi="Arial" w:cs="Arial"/>
      <w:snapToGrid/>
      <w:sz w:val="20"/>
    </w:rPr>
  </w:style>
  <w:style w:type="paragraph" w:styleId="3">
    <w:name w:val="List Number 3"/>
    <w:basedOn w:val="a7"/>
    <w:semiHidden/>
    <w:unhideWhenUsed/>
    <w:rsid w:val="00A66C14"/>
    <w:pPr>
      <w:numPr>
        <w:numId w:val="22"/>
      </w:numPr>
      <w:spacing w:after="60" w:line="240" w:lineRule="auto"/>
    </w:pPr>
    <w:rPr>
      <w:snapToGrid/>
      <w:sz w:val="24"/>
    </w:rPr>
  </w:style>
  <w:style w:type="paragraph" w:styleId="4">
    <w:name w:val="List Number 4"/>
    <w:basedOn w:val="a7"/>
    <w:semiHidden/>
    <w:unhideWhenUsed/>
    <w:rsid w:val="00A66C14"/>
    <w:pPr>
      <w:numPr>
        <w:numId w:val="23"/>
      </w:numPr>
      <w:spacing w:after="60" w:line="240" w:lineRule="auto"/>
    </w:pPr>
    <w:rPr>
      <w:snapToGrid/>
      <w:sz w:val="24"/>
    </w:rPr>
  </w:style>
  <w:style w:type="paragraph" w:styleId="afffffff2">
    <w:name w:val="Note Heading"/>
    <w:basedOn w:val="a7"/>
    <w:next w:val="a7"/>
    <w:link w:val="afffffff3"/>
    <w:uiPriority w:val="99"/>
    <w:semiHidden/>
    <w:unhideWhenUsed/>
    <w:rsid w:val="00A66C14"/>
    <w:pPr>
      <w:spacing w:after="60" w:line="240" w:lineRule="auto"/>
      <w:ind w:firstLine="0"/>
    </w:pPr>
    <w:rPr>
      <w:snapToGrid/>
      <w:sz w:val="24"/>
      <w:szCs w:val="24"/>
    </w:rPr>
  </w:style>
  <w:style w:type="character" w:customStyle="1" w:styleId="afffffff3">
    <w:name w:val="Заголовок записки Знак"/>
    <w:basedOn w:val="a8"/>
    <w:link w:val="afffffff2"/>
    <w:uiPriority w:val="99"/>
    <w:semiHidden/>
    <w:rsid w:val="00A66C14"/>
    <w:rPr>
      <w:rFonts w:ascii="Times New Roman" w:eastAsia="Times New Roman" w:hAnsi="Times New Roman" w:cs="Times New Roman"/>
      <w:sz w:val="24"/>
      <w:szCs w:val="24"/>
      <w:lang w:eastAsia="ru-RU"/>
    </w:rPr>
  </w:style>
  <w:style w:type="paragraph" w:customStyle="1" w:styleId="1fff">
    <w:name w:val="1"/>
    <w:basedOn w:val="a7"/>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7"/>
    <w:rsid w:val="00A66C14"/>
    <w:pPr>
      <w:tabs>
        <w:tab w:val="num" w:pos="1701"/>
      </w:tabs>
      <w:spacing w:line="288" w:lineRule="auto"/>
    </w:pPr>
    <w:rPr>
      <w:snapToGrid/>
      <w:szCs w:val="24"/>
    </w:rPr>
  </w:style>
  <w:style w:type="paragraph" w:customStyle="1" w:styleId="phNormal">
    <w:name w:val="ph_Normal"/>
    <w:basedOn w:val="a7"/>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0">
    <w:name w:val="Цитата1"/>
    <w:basedOn w:val="a7"/>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7"/>
    <w:rsid w:val="00A66C14"/>
    <w:pPr>
      <w:numPr>
        <w:ilvl w:val="3"/>
        <w:numId w:val="24"/>
      </w:numPr>
      <w:spacing w:line="288" w:lineRule="auto"/>
    </w:pPr>
    <w:rPr>
      <w:snapToGrid/>
      <w:szCs w:val="28"/>
    </w:rPr>
  </w:style>
  <w:style w:type="paragraph" w:customStyle="1" w:styleId="2ff3">
    <w:name w:val="Основной текст2"/>
    <w:basedOn w:val="a7"/>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4">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5">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6">
    <w:name w:val="Заголовок колонки"/>
    <w:basedOn w:val="a7"/>
    <w:rsid w:val="00A66C14"/>
    <w:pPr>
      <w:widowControl w:val="0"/>
      <w:suppressAutoHyphens/>
      <w:spacing w:line="240" w:lineRule="auto"/>
      <w:ind w:firstLine="0"/>
      <w:jc w:val="center"/>
    </w:pPr>
    <w:rPr>
      <w:b/>
      <w:snapToGrid/>
      <w:szCs w:val="24"/>
    </w:rPr>
  </w:style>
  <w:style w:type="paragraph" w:customStyle="1" w:styleId="2-1">
    <w:name w:val="содержание2-1"/>
    <w:basedOn w:val="32"/>
    <w:next w:val="a7"/>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1"/>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7">
    <w:name w:val="Таблица заголовок"/>
    <w:basedOn w:val="a7"/>
    <w:rsid w:val="00A66C14"/>
    <w:pPr>
      <w:spacing w:before="120" w:after="120"/>
      <w:ind w:firstLine="0"/>
      <w:jc w:val="right"/>
    </w:pPr>
    <w:rPr>
      <w:b/>
      <w:snapToGrid/>
      <w:szCs w:val="28"/>
    </w:rPr>
  </w:style>
  <w:style w:type="paragraph" w:customStyle="1" w:styleId="afffffff8">
    <w:name w:val="текст таблицы"/>
    <w:basedOn w:val="a7"/>
    <w:rsid w:val="00A66C14"/>
    <w:pPr>
      <w:spacing w:before="120" w:line="240" w:lineRule="auto"/>
      <w:ind w:right="-102" w:firstLine="0"/>
      <w:jc w:val="left"/>
    </w:pPr>
    <w:rPr>
      <w:snapToGrid/>
      <w:sz w:val="24"/>
      <w:szCs w:val="24"/>
    </w:rPr>
  </w:style>
  <w:style w:type="paragraph" w:customStyle="1" w:styleId="afffffff9">
    <w:name w:val="Пункт Знак"/>
    <w:basedOn w:val="a7"/>
    <w:rsid w:val="00A66C14"/>
    <w:pPr>
      <w:tabs>
        <w:tab w:val="num" w:pos="1134"/>
        <w:tab w:val="left" w:pos="1701"/>
      </w:tabs>
      <w:snapToGrid w:val="0"/>
      <w:ind w:left="1134" w:hanging="567"/>
    </w:pPr>
    <w:rPr>
      <w:snapToGrid/>
    </w:rPr>
  </w:style>
  <w:style w:type="paragraph" w:customStyle="1" w:styleId="afffffffa">
    <w:name w:val="a"/>
    <w:basedOn w:val="a7"/>
    <w:rsid w:val="00A66C14"/>
    <w:pPr>
      <w:snapToGrid w:val="0"/>
      <w:ind w:left="1134" w:hanging="567"/>
    </w:pPr>
    <w:rPr>
      <w:snapToGrid/>
      <w:szCs w:val="28"/>
    </w:rPr>
  </w:style>
  <w:style w:type="paragraph" w:customStyle="1" w:styleId="afffffffb">
    <w:name w:val="Словарная статья"/>
    <w:basedOn w:val="a7"/>
    <w:next w:val="a7"/>
    <w:rsid w:val="00A66C14"/>
    <w:pPr>
      <w:autoSpaceDE w:val="0"/>
      <w:autoSpaceDN w:val="0"/>
      <w:adjustRightInd w:val="0"/>
      <w:spacing w:line="240" w:lineRule="auto"/>
      <w:ind w:right="118" w:firstLine="0"/>
    </w:pPr>
    <w:rPr>
      <w:rFonts w:ascii="Arial" w:hAnsi="Arial"/>
      <w:snapToGrid/>
      <w:sz w:val="20"/>
    </w:rPr>
  </w:style>
  <w:style w:type="paragraph" w:customStyle="1" w:styleId="afffffffc">
    <w:name w:val="Комментарий пользователя"/>
    <w:basedOn w:val="a7"/>
    <w:next w:val="a7"/>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7"/>
    <w:rsid w:val="00A66C14"/>
    <w:pPr>
      <w:spacing w:before="232" w:after="232" w:line="240" w:lineRule="auto"/>
      <w:ind w:left="232" w:right="232" w:firstLine="0"/>
      <w:jc w:val="left"/>
    </w:pPr>
    <w:rPr>
      <w:snapToGrid/>
      <w:sz w:val="24"/>
      <w:szCs w:val="24"/>
    </w:rPr>
  </w:style>
  <w:style w:type="paragraph" w:customStyle="1" w:styleId="consnormal1">
    <w:name w:val="consnormal"/>
    <w:basedOn w:val="a7"/>
    <w:rsid w:val="00A66C14"/>
    <w:pPr>
      <w:spacing w:before="232" w:after="232" w:line="240" w:lineRule="auto"/>
      <w:ind w:left="232" w:right="232" w:firstLine="0"/>
      <w:jc w:val="left"/>
    </w:pPr>
    <w:rPr>
      <w:snapToGrid/>
      <w:sz w:val="24"/>
      <w:szCs w:val="24"/>
    </w:rPr>
  </w:style>
  <w:style w:type="paragraph" w:customStyle="1" w:styleId="a90">
    <w:name w:val="a9"/>
    <w:basedOn w:val="a7"/>
    <w:rsid w:val="00A66C14"/>
    <w:pPr>
      <w:spacing w:before="232" w:after="232" w:line="240" w:lineRule="auto"/>
      <w:ind w:left="232" w:right="232" w:firstLine="0"/>
      <w:jc w:val="left"/>
    </w:pPr>
    <w:rPr>
      <w:snapToGrid/>
      <w:sz w:val="24"/>
      <w:szCs w:val="24"/>
    </w:rPr>
  </w:style>
  <w:style w:type="paragraph" w:customStyle="1" w:styleId="aa0">
    <w:name w:val="aa"/>
    <w:basedOn w:val="a7"/>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7"/>
    <w:rsid w:val="00A66C14"/>
    <w:pPr>
      <w:widowControl w:val="0"/>
      <w:adjustRightInd w:val="0"/>
      <w:spacing w:after="160" w:line="240" w:lineRule="exact"/>
      <w:ind w:firstLine="0"/>
      <w:jc w:val="right"/>
    </w:pPr>
    <w:rPr>
      <w:snapToGrid/>
      <w:sz w:val="20"/>
      <w:lang w:val="en-GB" w:eastAsia="en-US"/>
    </w:rPr>
  </w:style>
  <w:style w:type="paragraph" w:customStyle="1" w:styleId="2ff4">
    <w:name w:val="Пункт2"/>
    <w:basedOn w:val="a7"/>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1">
    <w:name w:val="Знак1 Знак Знак Знак"/>
    <w:basedOn w:val="a7"/>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7"/>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7"/>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7"/>
    <w:uiPriority w:val="99"/>
    <w:rsid w:val="00A66C14"/>
    <w:pPr>
      <w:spacing w:before="100" w:beforeAutospacing="1" w:after="100" w:afterAutospacing="1" w:line="240" w:lineRule="auto"/>
      <w:ind w:firstLine="0"/>
      <w:jc w:val="left"/>
    </w:pPr>
    <w:rPr>
      <w:snapToGrid/>
      <w:sz w:val="24"/>
      <w:szCs w:val="24"/>
    </w:rPr>
  </w:style>
  <w:style w:type="paragraph" w:customStyle="1" w:styleId="3f9">
    <w:name w:val="Без интервала3"/>
    <w:rsid w:val="00A66C14"/>
    <w:pPr>
      <w:spacing w:after="0" w:line="240" w:lineRule="auto"/>
    </w:pPr>
    <w:rPr>
      <w:rFonts w:ascii="Calibri" w:eastAsia="Times New Roman" w:hAnsi="Calibri" w:cs="Times New Roman"/>
    </w:rPr>
  </w:style>
  <w:style w:type="paragraph" w:customStyle="1" w:styleId="67">
    <w:name w:val="Знак Знак6 Знак Знак Знак Знак Знак Знак Знак Знак"/>
    <w:basedOn w:val="a7"/>
    <w:rsid w:val="00A66C14"/>
    <w:pPr>
      <w:spacing w:after="160" w:line="240" w:lineRule="exact"/>
      <w:ind w:firstLine="0"/>
      <w:jc w:val="left"/>
    </w:pPr>
    <w:rPr>
      <w:rFonts w:ascii="Verdana" w:hAnsi="Verdana" w:cs="Verdana"/>
      <w:snapToGrid/>
      <w:sz w:val="20"/>
      <w:lang w:val="en-US" w:eastAsia="en-US"/>
    </w:rPr>
  </w:style>
  <w:style w:type="paragraph" w:customStyle="1" w:styleId="4e">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7"/>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7"/>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7"/>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7"/>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7"/>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7"/>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7"/>
    <w:rsid w:val="00A66C14"/>
    <w:pPr>
      <w:spacing w:before="100" w:beforeAutospacing="1" w:after="100" w:afterAutospacing="1" w:line="240" w:lineRule="auto"/>
      <w:ind w:firstLine="0"/>
      <w:jc w:val="left"/>
    </w:pPr>
    <w:rPr>
      <w:snapToGrid/>
      <w:sz w:val="24"/>
      <w:szCs w:val="24"/>
    </w:rPr>
  </w:style>
  <w:style w:type="character" w:customStyle="1" w:styleId="afffffffd">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2">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8"/>
    <w:rsid w:val="00A66C14"/>
  </w:style>
  <w:style w:type="character" w:customStyle="1" w:styleId="ab0">
    <w:name w:val="ab"/>
    <w:basedOn w:val="a8"/>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8"/>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8"/>
    <w:rsid w:val="00A66C14"/>
  </w:style>
  <w:style w:type="character" w:customStyle="1" w:styleId="1fff3">
    <w:name w:val="Основной шрифт абзаца1"/>
    <w:qFormat/>
    <w:rsid w:val="00A66C14"/>
    <w:rPr>
      <w:sz w:val="24"/>
    </w:rPr>
  </w:style>
  <w:style w:type="character" w:customStyle="1" w:styleId="FontStyle11">
    <w:name w:val="Font Style11"/>
    <w:uiPriority w:val="99"/>
    <w:rsid w:val="00A66C14"/>
    <w:rPr>
      <w:rFonts w:ascii="Times New Roman" w:hAnsi="Times New Roman" w:cs="Times New Roman" w:hint="default"/>
      <w:sz w:val="22"/>
      <w:szCs w:val="22"/>
    </w:rPr>
  </w:style>
  <w:style w:type="table" w:styleId="-10">
    <w:name w:val="Table Web 1"/>
    <w:basedOn w:val="a9"/>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9"/>
    <w:next w:val="af2"/>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a"/>
    <w:uiPriority w:val="99"/>
    <w:semiHidden/>
    <w:unhideWhenUsed/>
    <w:rsid w:val="009F384E"/>
  </w:style>
  <w:style w:type="paragraph" w:customStyle="1" w:styleId="310">
    <w:name w:val="Заголовок 31"/>
    <w:basedOn w:val="a7"/>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4"/>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qFormat/>
    <w:rsid w:val="009F384E"/>
  </w:style>
  <w:style w:type="character" w:customStyle="1" w:styleId="WW8Num1z1">
    <w:name w:val="WW8Num1z1"/>
    <w:qFormat/>
    <w:rsid w:val="009F384E"/>
  </w:style>
  <w:style w:type="character" w:customStyle="1" w:styleId="WW8Num1z2">
    <w:name w:val="WW8Num1z2"/>
    <w:qFormat/>
    <w:rsid w:val="009F384E"/>
  </w:style>
  <w:style w:type="character" w:customStyle="1" w:styleId="WW8Num1z3">
    <w:name w:val="WW8Num1z3"/>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qFormat/>
    <w:rsid w:val="009F384E"/>
    <w:rPr>
      <w:rFonts w:cs="Times New Roman"/>
    </w:rPr>
  </w:style>
  <w:style w:type="character" w:customStyle="1" w:styleId="WW8Num3z0">
    <w:name w:val="WW8Num3z0"/>
    <w:qFormat/>
    <w:rsid w:val="009F384E"/>
    <w:rPr>
      <w:rFonts w:cs="Times New Roman"/>
    </w:rPr>
  </w:style>
  <w:style w:type="character" w:customStyle="1" w:styleId="WW8Num4z0">
    <w:name w:val="WW8Num4z0"/>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5">
    <w:name w:val="Основной шрифт абзаца2"/>
    <w:qFormat/>
    <w:rsid w:val="009F384E"/>
  </w:style>
  <w:style w:type="character" w:customStyle="1" w:styleId="WW8Num3z1">
    <w:name w:val="WW8Num3z1"/>
    <w:qFormat/>
    <w:rsid w:val="009F384E"/>
    <w:rPr>
      <w:rFonts w:cs="Times New Roman"/>
    </w:rPr>
  </w:style>
  <w:style w:type="character" w:customStyle="1" w:styleId="WW8Num5z0">
    <w:name w:val="WW8Num5z0"/>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5">
    <w:name w:val="Интернет-ссылка"/>
    <w:rsid w:val="009F384E"/>
    <w:rPr>
      <w:color w:val="0000FF"/>
      <w:u w:val="single"/>
    </w:rPr>
  </w:style>
  <w:style w:type="character" w:customStyle="1" w:styleId="afffffffe">
    <w:name w:val="Символ сноски"/>
    <w:qFormat/>
    <w:rsid w:val="009F384E"/>
    <w:rPr>
      <w:vertAlign w:val="superscript"/>
    </w:rPr>
  </w:style>
  <w:style w:type="character" w:customStyle="1" w:styleId="affffffff">
    <w:name w:val="Символы концевой сноски"/>
    <w:qFormat/>
    <w:rsid w:val="009F384E"/>
    <w:rPr>
      <w:vertAlign w:val="superscript"/>
    </w:rPr>
  </w:style>
  <w:style w:type="character" w:customStyle="1" w:styleId="1fff5">
    <w:name w:val="Знак сноски1"/>
    <w:qFormat/>
    <w:rsid w:val="009F384E"/>
    <w:rPr>
      <w:vertAlign w:val="superscript"/>
    </w:rPr>
  </w:style>
  <w:style w:type="character" w:customStyle="1" w:styleId="affffffff0">
    <w:name w:val="Символ нумерации"/>
    <w:qFormat/>
    <w:rsid w:val="009F384E"/>
  </w:style>
  <w:style w:type="character" w:customStyle="1" w:styleId="1fff6">
    <w:name w:val="Знак концевой сноски1"/>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1">
    <w:name w:val="Привязка сноски"/>
    <w:rsid w:val="009F384E"/>
    <w:rPr>
      <w:vertAlign w:val="superscript"/>
    </w:rPr>
  </w:style>
  <w:style w:type="character" w:customStyle="1" w:styleId="affffffff2">
    <w:name w:val="Привязка концевой сноски"/>
    <w:rsid w:val="009F384E"/>
    <w:rPr>
      <w:vertAlign w:val="superscript"/>
    </w:rPr>
  </w:style>
  <w:style w:type="paragraph" w:customStyle="1" w:styleId="1fff4">
    <w:name w:val="Заголовок1"/>
    <w:basedOn w:val="a7"/>
    <w:next w:val="aff8"/>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7">
    <w:name w:val="Название объекта1"/>
    <w:basedOn w:val="a7"/>
    <w:qFormat/>
    <w:rsid w:val="009F384E"/>
    <w:pPr>
      <w:suppressLineNumbers/>
      <w:spacing w:before="120" w:after="120" w:line="240" w:lineRule="auto"/>
      <w:ind w:firstLine="0"/>
      <w:jc w:val="left"/>
    </w:pPr>
    <w:rPr>
      <w:rFonts w:cs="Mangal"/>
      <w:i/>
      <w:iCs/>
      <w:snapToGrid/>
      <w:sz w:val="24"/>
      <w:szCs w:val="24"/>
      <w:lang w:eastAsia="zh-CN"/>
    </w:rPr>
  </w:style>
  <w:style w:type="paragraph" w:styleId="1fff8">
    <w:name w:val="index 1"/>
    <w:basedOn w:val="a7"/>
    <w:next w:val="a7"/>
    <w:autoRedefine/>
    <w:uiPriority w:val="99"/>
    <w:semiHidden/>
    <w:unhideWhenUsed/>
    <w:rsid w:val="009F384E"/>
    <w:pPr>
      <w:spacing w:line="240" w:lineRule="auto"/>
      <w:ind w:left="280" w:hanging="280"/>
    </w:pPr>
  </w:style>
  <w:style w:type="paragraph" w:styleId="affffffff3">
    <w:name w:val="index heading"/>
    <w:basedOn w:val="a7"/>
    <w:qFormat/>
    <w:rsid w:val="009F384E"/>
    <w:pPr>
      <w:suppressLineNumbers/>
      <w:spacing w:line="240" w:lineRule="auto"/>
      <w:ind w:firstLine="0"/>
      <w:jc w:val="left"/>
    </w:pPr>
    <w:rPr>
      <w:rFonts w:cs="Mangal"/>
      <w:snapToGrid/>
      <w:sz w:val="24"/>
      <w:szCs w:val="24"/>
      <w:lang w:eastAsia="zh-CN"/>
    </w:rPr>
  </w:style>
  <w:style w:type="paragraph" w:customStyle="1" w:styleId="2ff6">
    <w:name w:val="Указатель2"/>
    <w:basedOn w:val="a7"/>
    <w:qFormat/>
    <w:rsid w:val="009F384E"/>
    <w:pPr>
      <w:suppressLineNumbers/>
      <w:spacing w:line="240" w:lineRule="auto"/>
      <w:ind w:firstLine="0"/>
      <w:jc w:val="left"/>
    </w:pPr>
    <w:rPr>
      <w:rFonts w:cs="Mangal"/>
      <w:snapToGrid/>
      <w:sz w:val="24"/>
      <w:szCs w:val="24"/>
      <w:lang w:eastAsia="zh-CN"/>
    </w:rPr>
  </w:style>
  <w:style w:type="paragraph" w:customStyle="1" w:styleId="1fff9">
    <w:name w:val="Название1"/>
    <w:basedOn w:val="a7"/>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a">
    <w:name w:val="Указатель1"/>
    <w:basedOn w:val="a7"/>
    <w:qFormat/>
    <w:rsid w:val="009F384E"/>
    <w:pPr>
      <w:suppressLineNumbers/>
      <w:spacing w:line="240" w:lineRule="auto"/>
      <w:ind w:firstLine="0"/>
      <w:jc w:val="left"/>
    </w:pPr>
    <w:rPr>
      <w:rFonts w:cs="Mangal"/>
      <w:snapToGrid/>
      <w:sz w:val="24"/>
      <w:szCs w:val="24"/>
      <w:lang w:eastAsia="zh-CN"/>
    </w:rPr>
  </w:style>
  <w:style w:type="paragraph" w:customStyle="1" w:styleId="1fffb">
    <w:name w:val="Верхний колонтитул1"/>
    <w:basedOn w:val="a7"/>
    <w:rsid w:val="009F384E"/>
    <w:pPr>
      <w:spacing w:before="120" w:after="120" w:line="240" w:lineRule="auto"/>
      <w:ind w:firstLine="0"/>
    </w:pPr>
    <w:rPr>
      <w:rFonts w:ascii="Arial" w:hAnsi="Arial" w:cs="Arial"/>
      <w:snapToGrid/>
      <w:sz w:val="24"/>
      <w:szCs w:val="24"/>
      <w:lang w:eastAsia="zh-CN"/>
    </w:rPr>
  </w:style>
  <w:style w:type="paragraph" w:customStyle="1" w:styleId="1fffc">
    <w:name w:val="Нижний колонтитул1"/>
    <w:basedOn w:val="a7"/>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d">
    <w:name w:val="Текст сноски1"/>
    <w:basedOn w:val="a7"/>
    <w:qFormat/>
    <w:rsid w:val="009F384E"/>
    <w:pPr>
      <w:spacing w:line="240" w:lineRule="auto"/>
      <w:ind w:firstLine="0"/>
      <w:jc w:val="left"/>
    </w:pPr>
    <w:rPr>
      <w:snapToGrid/>
      <w:sz w:val="24"/>
      <w:szCs w:val="24"/>
      <w:lang w:eastAsia="zh-CN"/>
    </w:rPr>
  </w:style>
  <w:style w:type="table" w:customStyle="1" w:styleId="161">
    <w:name w:val="Сетка таблицы16"/>
    <w:basedOn w:val="a9"/>
    <w:next w:val="af2"/>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Содержимое врезки"/>
    <w:basedOn w:val="a7"/>
    <w:qFormat/>
    <w:rsid w:val="009F384E"/>
    <w:pPr>
      <w:spacing w:line="240" w:lineRule="auto"/>
      <w:ind w:firstLine="0"/>
      <w:jc w:val="left"/>
    </w:pPr>
    <w:rPr>
      <w:snapToGrid/>
      <w:color w:val="00000A"/>
      <w:sz w:val="24"/>
      <w:szCs w:val="24"/>
    </w:rPr>
  </w:style>
  <w:style w:type="table" w:customStyle="1" w:styleId="512">
    <w:name w:val="Сетка таблицы5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a">
    <w:name w:val="Основной текст5"/>
    <w:basedOn w:val="a7"/>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8"/>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a">
    <w:name w:val="Основной текст3"/>
    <w:basedOn w:val="a7"/>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5">
    <w:name w:val="Этот"/>
    <w:basedOn w:val="a7"/>
    <w:link w:val="affffffff6"/>
    <w:uiPriority w:val="99"/>
    <w:rsid w:val="009F384E"/>
    <w:pPr>
      <w:spacing w:line="240" w:lineRule="auto"/>
      <w:ind w:firstLine="0"/>
      <w:jc w:val="left"/>
    </w:pPr>
    <w:rPr>
      <w:rFonts w:cs="Shruti"/>
      <w:snapToGrid/>
      <w:sz w:val="22"/>
      <w:szCs w:val="22"/>
      <w:lang w:val="x-none" w:eastAsia="x-none" w:bidi="gu-IN"/>
    </w:rPr>
  </w:style>
  <w:style w:type="character" w:customStyle="1" w:styleId="affffffff6">
    <w:name w:val="Этот Знак"/>
    <w:link w:val="affffffff5"/>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a"/>
    <w:uiPriority w:val="99"/>
    <w:semiHidden/>
    <w:unhideWhenUsed/>
    <w:rsid w:val="009F384E"/>
  </w:style>
  <w:style w:type="character" w:customStyle="1" w:styleId="Internetlink">
    <w:name w:val="Internet link"/>
    <w:rsid w:val="009F384E"/>
    <w:rPr>
      <w:color w:val="0000FF"/>
      <w:u w:val="single"/>
    </w:rPr>
  </w:style>
  <w:style w:type="paragraph" w:customStyle="1" w:styleId="5b">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a"/>
    <w:uiPriority w:val="99"/>
    <w:semiHidden/>
    <w:unhideWhenUsed/>
    <w:rsid w:val="009F384E"/>
  </w:style>
  <w:style w:type="paragraph" w:customStyle="1" w:styleId="affffffff7">
    <w:name w:val="директор"/>
    <w:basedOn w:val="a7"/>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8">
    <w:name w:val="Обычный без отступа"/>
    <w:basedOn w:val="a7"/>
    <w:next w:val="a7"/>
    <w:rsid w:val="009F384E"/>
    <w:pPr>
      <w:spacing w:line="240" w:lineRule="auto"/>
      <w:ind w:firstLine="0"/>
    </w:pPr>
    <w:rPr>
      <w:snapToGrid/>
      <w:sz w:val="24"/>
    </w:rPr>
  </w:style>
  <w:style w:type="paragraph" w:customStyle="1" w:styleId="affffffff9">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a">
    <w:name w:val="Стиль текста"/>
    <w:basedOn w:val="aff8"/>
    <w:rsid w:val="009F384E"/>
    <w:pPr>
      <w:keepLines/>
      <w:spacing w:before="60" w:after="60"/>
      <w:ind w:firstLine="0"/>
    </w:pPr>
    <w:rPr>
      <w:snapToGrid/>
      <w:sz w:val="24"/>
      <w:szCs w:val="20"/>
      <w:lang w:val="ru-RU"/>
    </w:rPr>
  </w:style>
  <w:style w:type="table" w:customStyle="1" w:styleId="711">
    <w:name w:val="Сетка таблицы71"/>
    <w:basedOn w:val="a9"/>
    <w:next w:val="af2"/>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7"/>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8"/>
    <w:rsid w:val="009F384E"/>
  </w:style>
  <w:style w:type="paragraph" w:customStyle="1" w:styleId="headlines">
    <w:name w:val="headlines"/>
    <w:basedOn w:val="a7"/>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
    <w:name w:val="toc 4"/>
    <w:basedOn w:val="a7"/>
    <w:next w:val="a7"/>
    <w:autoRedefine/>
    <w:semiHidden/>
    <w:rsid w:val="009F384E"/>
    <w:pPr>
      <w:spacing w:line="240" w:lineRule="auto"/>
      <w:ind w:left="720" w:firstLine="0"/>
      <w:jc w:val="left"/>
    </w:pPr>
    <w:rPr>
      <w:snapToGrid/>
      <w:sz w:val="18"/>
      <w:szCs w:val="18"/>
    </w:rPr>
  </w:style>
  <w:style w:type="paragraph" w:styleId="5c">
    <w:name w:val="toc 5"/>
    <w:basedOn w:val="a7"/>
    <w:next w:val="a7"/>
    <w:autoRedefine/>
    <w:semiHidden/>
    <w:rsid w:val="009F384E"/>
    <w:pPr>
      <w:spacing w:line="240" w:lineRule="auto"/>
      <w:ind w:left="960" w:firstLine="0"/>
      <w:jc w:val="left"/>
    </w:pPr>
    <w:rPr>
      <w:snapToGrid/>
      <w:sz w:val="18"/>
      <w:szCs w:val="18"/>
    </w:rPr>
  </w:style>
  <w:style w:type="paragraph" w:styleId="68">
    <w:name w:val="toc 6"/>
    <w:basedOn w:val="a7"/>
    <w:next w:val="a7"/>
    <w:autoRedefine/>
    <w:semiHidden/>
    <w:rsid w:val="009F384E"/>
    <w:pPr>
      <w:spacing w:line="240" w:lineRule="auto"/>
      <w:ind w:left="1200" w:firstLine="0"/>
      <w:jc w:val="left"/>
    </w:pPr>
    <w:rPr>
      <w:snapToGrid/>
      <w:sz w:val="18"/>
      <w:szCs w:val="18"/>
    </w:rPr>
  </w:style>
  <w:style w:type="paragraph" w:styleId="75">
    <w:name w:val="toc 7"/>
    <w:basedOn w:val="a7"/>
    <w:next w:val="a7"/>
    <w:autoRedefine/>
    <w:semiHidden/>
    <w:rsid w:val="009F384E"/>
    <w:pPr>
      <w:spacing w:line="240" w:lineRule="auto"/>
      <w:ind w:left="1440" w:firstLine="0"/>
      <w:jc w:val="left"/>
    </w:pPr>
    <w:rPr>
      <w:snapToGrid/>
      <w:sz w:val="18"/>
      <w:szCs w:val="18"/>
    </w:rPr>
  </w:style>
  <w:style w:type="paragraph" w:styleId="86">
    <w:name w:val="toc 8"/>
    <w:basedOn w:val="a7"/>
    <w:next w:val="a7"/>
    <w:autoRedefine/>
    <w:semiHidden/>
    <w:rsid w:val="009F384E"/>
    <w:pPr>
      <w:spacing w:line="240" w:lineRule="auto"/>
      <w:ind w:left="1680" w:firstLine="0"/>
      <w:jc w:val="left"/>
    </w:pPr>
    <w:rPr>
      <w:snapToGrid/>
      <w:sz w:val="18"/>
      <w:szCs w:val="18"/>
    </w:rPr>
  </w:style>
  <w:style w:type="paragraph" w:styleId="95">
    <w:name w:val="toc 9"/>
    <w:basedOn w:val="a7"/>
    <w:next w:val="a7"/>
    <w:autoRedefine/>
    <w:semiHidden/>
    <w:rsid w:val="009F384E"/>
    <w:pPr>
      <w:spacing w:line="240" w:lineRule="auto"/>
      <w:ind w:left="1920" w:firstLine="0"/>
      <w:jc w:val="left"/>
    </w:pPr>
    <w:rPr>
      <w:snapToGrid/>
      <w:sz w:val="18"/>
      <w:szCs w:val="18"/>
    </w:rPr>
  </w:style>
  <w:style w:type="paragraph" w:customStyle="1" w:styleId="p1">
    <w:name w:val="p1"/>
    <w:basedOn w:val="a7"/>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7"/>
    <w:next w:val="a7"/>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1"/>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7"/>
    <w:autoRedefine/>
    <w:rsid w:val="009F384E"/>
    <w:pPr>
      <w:numPr>
        <w:numId w:val="26"/>
      </w:numPr>
      <w:tabs>
        <w:tab w:val="num" w:pos="360"/>
      </w:tabs>
      <w:ind w:left="576" w:hanging="576"/>
      <w:jc w:val="both"/>
      <w:outlineLvl w:val="1"/>
    </w:pPr>
  </w:style>
  <w:style w:type="paragraph" w:customStyle="1" w:styleId="NormalTNumbered">
    <w:name w:val="Normal+T Numbered"/>
    <w:basedOn w:val="a7"/>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7"/>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1"/>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a"/>
    <w:semiHidden/>
    <w:rsid w:val="009F384E"/>
  </w:style>
  <w:style w:type="paragraph" w:customStyle="1" w:styleId="4f0">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7">
    <w:name w:val="Текст2"/>
    <w:basedOn w:val="a7"/>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9"/>
    <w:next w:val="af2"/>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a"/>
    <w:rsid w:val="009F384E"/>
    <w:pPr>
      <w:numPr>
        <w:numId w:val="27"/>
      </w:numPr>
    </w:pPr>
  </w:style>
  <w:style w:type="table" w:customStyle="1" w:styleId="1311">
    <w:name w:val="Сетка таблицы131"/>
    <w:basedOn w:val="a9"/>
    <w:next w:val="af2"/>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a"/>
    <w:rsid w:val="009F384E"/>
  </w:style>
  <w:style w:type="table" w:customStyle="1" w:styleId="1410">
    <w:name w:val="Сетка таблицы141"/>
    <w:basedOn w:val="a9"/>
    <w:next w:val="af2"/>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8"/>
    <w:rsid w:val="009F384E"/>
    <w:rPr>
      <w:i/>
      <w:iCs/>
    </w:rPr>
  </w:style>
  <w:style w:type="table" w:customStyle="1" w:styleId="911">
    <w:name w:val="Сетка таблицы91"/>
    <w:basedOn w:val="a9"/>
    <w:next w:val="af2"/>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a"/>
    <w:uiPriority w:val="99"/>
    <w:semiHidden/>
    <w:unhideWhenUsed/>
    <w:rsid w:val="009F384E"/>
  </w:style>
  <w:style w:type="numbering" w:customStyle="1" w:styleId="513">
    <w:name w:val="Нет списка51"/>
    <w:next w:val="aa"/>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rsid w:val="009F384E"/>
    <w:pPr>
      <w:suppressLineNumbers/>
      <w:autoSpaceDN w:val="0"/>
      <w:spacing w:after="0" w:line="240" w:lineRule="auto"/>
    </w:pPr>
    <w:rPr>
      <w:rFonts w:eastAsia="Times New Roman" w:cs="Mangal"/>
      <w:kern w:val="3"/>
      <w:sz w:val="20"/>
      <w:szCs w:val="20"/>
    </w:rPr>
  </w:style>
  <w:style w:type="paragraph" w:customStyle="1" w:styleId="11b">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rsid w:val="009F384E"/>
    <w:pPr>
      <w:suppressLineNumbers/>
      <w:autoSpaceDN w:val="0"/>
      <w:spacing w:after="0" w:line="240" w:lineRule="auto"/>
    </w:pPr>
    <w:rPr>
      <w:rFonts w:eastAsia="Times New Roman" w:cs="Calibri"/>
      <w:kern w:val="3"/>
      <w:sz w:val="20"/>
      <w:szCs w:val="20"/>
    </w:rPr>
  </w:style>
  <w:style w:type="character" w:customStyle="1" w:styleId="11c">
    <w:name w:val="Основной шрифт абзаца11"/>
    <w:rsid w:val="009F384E"/>
  </w:style>
  <w:style w:type="character" w:customStyle="1" w:styleId="iceouttxt6">
    <w:name w:val="iceouttxt6"/>
    <w:basedOn w:val="a8"/>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rsid w:val="009F384E"/>
    <w:rPr>
      <w:sz w:val="24"/>
      <w:szCs w:val="24"/>
    </w:rPr>
  </w:style>
  <w:style w:type="character" w:customStyle="1" w:styleId="2ff8">
    <w:name w:val="Основной текст Знак2"/>
    <w:basedOn w:val="a8"/>
    <w:rsid w:val="009F384E"/>
  </w:style>
  <w:style w:type="table" w:customStyle="1" w:styleId="151">
    <w:name w:val="Сетка таблицы15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2381</Words>
  <Characters>13574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3</cp:revision>
  <dcterms:created xsi:type="dcterms:W3CDTF">2017-07-02T09:50:00Z</dcterms:created>
  <dcterms:modified xsi:type="dcterms:W3CDTF">2018-04-09T03:16:00Z</dcterms:modified>
</cp:coreProperties>
</file>