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FB563" w14:textId="77777777" w:rsidR="00C3396A" w:rsidRPr="00C3396A" w:rsidRDefault="00C3396A" w:rsidP="00C3396A">
      <w:pPr>
        <w:suppressAutoHyphens/>
        <w:spacing w:line="240" w:lineRule="auto"/>
        <w:ind w:firstLine="0"/>
        <w:jc w:val="left"/>
        <w:rPr>
          <w:snapToGrid/>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9"/>
        <w:gridCol w:w="6736"/>
        <w:gridCol w:w="3017"/>
      </w:tblGrid>
      <w:tr w:rsidR="00C3396A" w:rsidRPr="00C3396A" w14:paraId="472D4CEA" w14:textId="77777777" w:rsidTr="0049646D">
        <w:tc>
          <w:tcPr>
            <w:tcW w:w="435" w:type="pct"/>
            <w:tcBorders>
              <w:top w:val="single" w:sz="4" w:space="0" w:color="auto"/>
              <w:left w:val="single" w:sz="4" w:space="0" w:color="auto"/>
              <w:bottom w:val="single" w:sz="4" w:space="0" w:color="auto"/>
              <w:right w:val="single" w:sz="4" w:space="0" w:color="auto"/>
            </w:tcBorders>
            <w:vAlign w:val="center"/>
          </w:tcPr>
          <w:p w14:paraId="5A6E5827" w14:textId="77777777" w:rsidR="00C3396A" w:rsidRPr="00C3396A" w:rsidRDefault="00C3396A" w:rsidP="00C3396A">
            <w:pPr>
              <w:widowControl w:val="0"/>
              <w:suppressAutoHyphens/>
              <w:spacing w:line="240" w:lineRule="auto"/>
              <w:ind w:right="33" w:firstLine="0"/>
              <w:jc w:val="center"/>
              <w:rPr>
                <w:b/>
                <w:sz w:val="24"/>
                <w:szCs w:val="24"/>
              </w:rPr>
            </w:pPr>
            <w:r w:rsidRPr="00C3396A">
              <w:rPr>
                <w:b/>
                <w:sz w:val="24"/>
                <w:szCs w:val="24"/>
              </w:rPr>
              <w:t>№</w:t>
            </w:r>
          </w:p>
        </w:tc>
        <w:tc>
          <w:tcPr>
            <w:tcW w:w="3153" w:type="pct"/>
            <w:tcBorders>
              <w:top w:val="single" w:sz="4" w:space="0" w:color="auto"/>
              <w:left w:val="single" w:sz="4" w:space="0" w:color="auto"/>
              <w:bottom w:val="single" w:sz="4" w:space="0" w:color="auto"/>
              <w:right w:val="single" w:sz="4" w:space="0" w:color="auto"/>
            </w:tcBorders>
            <w:vAlign w:val="center"/>
          </w:tcPr>
          <w:p w14:paraId="5638AB0E" w14:textId="77777777" w:rsidR="00C3396A" w:rsidRPr="00C3396A" w:rsidRDefault="00C3396A" w:rsidP="00C3396A">
            <w:pPr>
              <w:widowControl w:val="0"/>
              <w:suppressAutoHyphens/>
              <w:spacing w:line="240" w:lineRule="auto"/>
              <w:ind w:firstLine="0"/>
              <w:jc w:val="center"/>
              <w:rPr>
                <w:b/>
                <w:sz w:val="24"/>
                <w:szCs w:val="24"/>
              </w:rPr>
            </w:pPr>
            <w:r w:rsidRPr="00C3396A">
              <w:rPr>
                <w:b/>
                <w:sz w:val="24"/>
                <w:szCs w:val="24"/>
              </w:rPr>
              <w:t>Наименование объекта закупки</w:t>
            </w:r>
          </w:p>
        </w:tc>
        <w:tc>
          <w:tcPr>
            <w:tcW w:w="1412" w:type="pct"/>
            <w:tcBorders>
              <w:top w:val="single" w:sz="4" w:space="0" w:color="auto"/>
              <w:left w:val="single" w:sz="4" w:space="0" w:color="auto"/>
              <w:bottom w:val="single" w:sz="4" w:space="0" w:color="auto"/>
              <w:right w:val="single" w:sz="4" w:space="0" w:color="auto"/>
            </w:tcBorders>
            <w:vAlign w:val="center"/>
          </w:tcPr>
          <w:p w14:paraId="57071E96" w14:textId="77777777" w:rsidR="00C3396A" w:rsidRPr="00C3396A" w:rsidRDefault="00C3396A" w:rsidP="00C3396A">
            <w:pPr>
              <w:widowControl w:val="0"/>
              <w:suppressAutoHyphens/>
              <w:spacing w:line="240" w:lineRule="auto"/>
              <w:ind w:right="-23" w:firstLine="0"/>
              <w:jc w:val="center"/>
              <w:rPr>
                <w:b/>
                <w:sz w:val="24"/>
                <w:szCs w:val="24"/>
              </w:rPr>
            </w:pPr>
            <w:r w:rsidRPr="00C3396A">
              <w:rPr>
                <w:b/>
                <w:sz w:val="24"/>
                <w:szCs w:val="24"/>
              </w:rPr>
              <w:t>Количество, комплектов</w:t>
            </w:r>
          </w:p>
        </w:tc>
      </w:tr>
      <w:tr w:rsidR="00C3396A" w:rsidRPr="00C3396A" w14:paraId="47A9C49A" w14:textId="77777777" w:rsidTr="0049646D">
        <w:tc>
          <w:tcPr>
            <w:tcW w:w="435" w:type="pct"/>
            <w:tcBorders>
              <w:top w:val="single" w:sz="4" w:space="0" w:color="auto"/>
              <w:left w:val="single" w:sz="4" w:space="0" w:color="auto"/>
              <w:bottom w:val="single" w:sz="4" w:space="0" w:color="auto"/>
              <w:right w:val="single" w:sz="4" w:space="0" w:color="auto"/>
            </w:tcBorders>
            <w:vAlign w:val="center"/>
          </w:tcPr>
          <w:p w14:paraId="2FEC807B" w14:textId="77777777" w:rsidR="00C3396A" w:rsidRPr="00C3396A" w:rsidRDefault="00C3396A" w:rsidP="00C3396A">
            <w:pPr>
              <w:widowControl w:val="0"/>
              <w:suppressAutoHyphens/>
              <w:spacing w:line="240" w:lineRule="auto"/>
              <w:ind w:right="33" w:firstLine="0"/>
              <w:jc w:val="center"/>
              <w:rPr>
                <w:sz w:val="24"/>
                <w:szCs w:val="24"/>
              </w:rPr>
            </w:pPr>
            <w:r w:rsidRPr="00C3396A">
              <w:rPr>
                <w:sz w:val="24"/>
                <w:szCs w:val="24"/>
              </w:rPr>
              <w:t>1</w:t>
            </w:r>
          </w:p>
        </w:tc>
        <w:tc>
          <w:tcPr>
            <w:tcW w:w="3153" w:type="pct"/>
            <w:tcBorders>
              <w:top w:val="single" w:sz="4" w:space="0" w:color="auto"/>
              <w:left w:val="single" w:sz="4" w:space="0" w:color="auto"/>
              <w:bottom w:val="single" w:sz="4" w:space="0" w:color="auto"/>
              <w:right w:val="single" w:sz="4" w:space="0" w:color="auto"/>
            </w:tcBorders>
            <w:vAlign w:val="center"/>
          </w:tcPr>
          <w:p w14:paraId="1F09AF80" w14:textId="77777777" w:rsidR="00C3396A" w:rsidRPr="00C3396A" w:rsidRDefault="00C3396A" w:rsidP="00C3396A">
            <w:pPr>
              <w:spacing w:line="240" w:lineRule="auto"/>
              <w:ind w:firstLine="0"/>
              <w:jc w:val="left"/>
              <w:rPr>
                <w:b/>
                <w:bCs/>
                <w:snapToGrid/>
                <w:sz w:val="18"/>
                <w:szCs w:val="18"/>
                <w:lang w:eastAsia="en-US"/>
              </w:rPr>
            </w:pPr>
            <w:r w:rsidRPr="00C3396A">
              <w:rPr>
                <w:b/>
                <w:bCs/>
                <w:snapToGrid/>
                <w:sz w:val="20"/>
                <w:lang w:val="en-US" w:eastAsia="en-US"/>
              </w:rPr>
              <w:t>Стол операционный</w:t>
            </w:r>
            <w:r w:rsidRPr="00C3396A">
              <w:rPr>
                <w:b/>
                <w:bCs/>
                <w:snapToGrid/>
                <w:sz w:val="20"/>
                <w:lang w:eastAsia="en-US"/>
              </w:rPr>
              <w:t xml:space="preserve"> тип 1</w:t>
            </w:r>
          </w:p>
        </w:tc>
        <w:tc>
          <w:tcPr>
            <w:tcW w:w="1412" w:type="pct"/>
            <w:tcBorders>
              <w:top w:val="single" w:sz="4" w:space="0" w:color="auto"/>
              <w:left w:val="single" w:sz="4" w:space="0" w:color="auto"/>
              <w:bottom w:val="single" w:sz="4" w:space="0" w:color="auto"/>
              <w:right w:val="single" w:sz="4" w:space="0" w:color="auto"/>
            </w:tcBorders>
            <w:vAlign w:val="center"/>
          </w:tcPr>
          <w:p w14:paraId="519E798C" w14:textId="77777777" w:rsidR="00C3396A" w:rsidRPr="00C3396A" w:rsidRDefault="00C3396A" w:rsidP="00C3396A">
            <w:pPr>
              <w:widowControl w:val="0"/>
              <w:suppressAutoHyphens/>
              <w:spacing w:line="240" w:lineRule="auto"/>
              <w:ind w:right="-23" w:firstLine="0"/>
              <w:jc w:val="center"/>
              <w:rPr>
                <w:sz w:val="24"/>
                <w:szCs w:val="24"/>
                <w:lang w:val="en-US"/>
              </w:rPr>
            </w:pPr>
            <w:r w:rsidRPr="00C3396A">
              <w:rPr>
                <w:sz w:val="24"/>
                <w:szCs w:val="24"/>
                <w:lang w:val="en-US"/>
              </w:rPr>
              <w:t>1</w:t>
            </w:r>
          </w:p>
        </w:tc>
      </w:tr>
      <w:tr w:rsidR="00C3396A" w:rsidRPr="00C3396A" w14:paraId="352B5E15"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3"/>
        </w:trPr>
        <w:tc>
          <w:tcPr>
            <w:tcW w:w="435" w:type="pct"/>
            <w:tcBorders>
              <w:top w:val="single" w:sz="6" w:space="0" w:color="000000"/>
              <w:left w:val="single" w:sz="6" w:space="0" w:color="000000"/>
              <w:bottom w:val="single" w:sz="6" w:space="0" w:color="000000"/>
              <w:right w:val="single" w:sz="6" w:space="0" w:color="000000"/>
            </w:tcBorders>
            <w:vAlign w:val="center"/>
          </w:tcPr>
          <w:p w14:paraId="56E8327E" w14:textId="77777777" w:rsidR="00C3396A" w:rsidRPr="00C3396A" w:rsidRDefault="00C3396A" w:rsidP="00C3396A">
            <w:pPr>
              <w:suppressAutoHyphens/>
              <w:spacing w:line="240" w:lineRule="auto"/>
              <w:ind w:firstLine="0"/>
              <w:jc w:val="center"/>
              <w:rPr>
                <w:b/>
                <w:snapToGrid/>
                <w:sz w:val="20"/>
                <w:lang w:eastAsia="en-US"/>
              </w:rPr>
            </w:pPr>
            <w:r w:rsidRPr="00C3396A">
              <w:rPr>
                <w:b/>
                <w:snapToGrid/>
                <w:sz w:val="20"/>
                <w:lang w:eastAsia="en-US"/>
              </w:rPr>
              <w:t>№</w:t>
            </w:r>
          </w:p>
          <w:p w14:paraId="24E5F0DB" w14:textId="77777777" w:rsidR="00C3396A" w:rsidRPr="00C3396A" w:rsidRDefault="00C3396A" w:rsidP="00C3396A">
            <w:pPr>
              <w:suppressAutoHyphens/>
              <w:spacing w:line="240" w:lineRule="auto"/>
              <w:ind w:firstLine="0"/>
              <w:jc w:val="center"/>
              <w:rPr>
                <w:b/>
                <w:snapToGrid/>
                <w:sz w:val="20"/>
                <w:lang w:eastAsia="en-US"/>
              </w:rPr>
            </w:pPr>
            <w:r w:rsidRPr="00C3396A">
              <w:rPr>
                <w:b/>
                <w:snapToGrid/>
                <w:sz w:val="20"/>
                <w:lang w:eastAsia="en-US"/>
              </w:rPr>
              <w:t>п/п</w:t>
            </w:r>
          </w:p>
        </w:tc>
        <w:tc>
          <w:tcPr>
            <w:tcW w:w="3153" w:type="pct"/>
            <w:tcBorders>
              <w:top w:val="single" w:sz="6" w:space="0" w:color="000000"/>
              <w:left w:val="single" w:sz="6" w:space="0" w:color="000000"/>
              <w:bottom w:val="single" w:sz="6" w:space="0" w:color="000000"/>
              <w:right w:val="single" w:sz="4" w:space="0" w:color="auto"/>
            </w:tcBorders>
            <w:vAlign w:val="center"/>
          </w:tcPr>
          <w:p w14:paraId="2455B64F" w14:textId="77777777" w:rsidR="00C3396A" w:rsidRPr="00C3396A" w:rsidRDefault="00C3396A" w:rsidP="00C3396A">
            <w:pPr>
              <w:suppressAutoHyphens/>
              <w:spacing w:line="240" w:lineRule="auto"/>
              <w:ind w:firstLine="0"/>
              <w:jc w:val="center"/>
              <w:rPr>
                <w:b/>
                <w:snapToGrid/>
                <w:sz w:val="20"/>
                <w:lang w:eastAsia="en-US"/>
              </w:rPr>
            </w:pPr>
            <w:r w:rsidRPr="00C3396A">
              <w:rPr>
                <w:b/>
                <w:snapToGrid/>
                <w:sz w:val="20"/>
                <w:lang w:eastAsia="en-US"/>
              </w:rPr>
              <w:t>Функционально-технические характеристики, качественные и количественные требования к товару</w:t>
            </w:r>
          </w:p>
        </w:tc>
        <w:tc>
          <w:tcPr>
            <w:tcW w:w="1412" w:type="pct"/>
            <w:tcBorders>
              <w:top w:val="single" w:sz="6" w:space="0" w:color="000000"/>
              <w:left w:val="single" w:sz="4" w:space="0" w:color="auto"/>
              <w:bottom w:val="single" w:sz="6" w:space="0" w:color="000000"/>
              <w:right w:val="single" w:sz="6" w:space="0" w:color="000000"/>
            </w:tcBorders>
            <w:vAlign w:val="center"/>
          </w:tcPr>
          <w:p w14:paraId="073FC9BF" w14:textId="77777777" w:rsidR="00C3396A" w:rsidRPr="00C3396A" w:rsidRDefault="00C3396A" w:rsidP="00C3396A">
            <w:pPr>
              <w:suppressAutoHyphens/>
              <w:spacing w:line="240" w:lineRule="auto"/>
              <w:ind w:firstLine="0"/>
              <w:jc w:val="center"/>
              <w:rPr>
                <w:b/>
                <w:snapToGrid/>
                <w:sz w:val="20"/>
                <w:lang w:eastAsia="en-US"/>
              </w:rPr>
            </w:pPr>
            <w:r w:rsidRPr="00C3396A">
              <w:rPr>
                <w:b/>
                <w:snapToGrid/>
                <w:sz w:val="20"/>
                <w:lang w:eastAsia="en-US"/>
              </w:rPr>
              <w:t>Значения технических параметров</w:t>
            </w:r>
          </w:p>
        </w:tc>
      </w:tr>
      <w:tr w:rsidR="00C3396A" w:rsidRPr="00C3396A" w14:paraId="4156C8C0"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5"/>
        </w:trPr>
        <w:tc>
          <w:tcPr>
            <w:tcW w:w="435" w:type="pct"/>
            <w:tcBorders>
              <w:top w:val="single" w:sz="4" w:space="0" w:color="auto"/>
            </w:tcBorders>
            <w:vAlign w:val="center"/>
          </w:tcPr>
          <w:p w14:paraId="5BC52039"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Borders>
              <w:top w:val="single" w:sz="4" w:space="0" w:color="auto"/>
            </w:tcBorders>
          </w:tcPr>
          <w:p w14:paraId="34720752"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Стол операционный для проведения широкого спектра операций</w:t>
            </w:r>
          </w:p>
        </w:tc>
        <w:tc>
          <w:tcPr>
            <w:tcW w:w="1412" w:type="pct"/>
            <w:tcBorders>
              <w:top w:val="single" w:sz="4" w:space="0" w:color="auto"/>
            </w:tcBorders>
          </w:tcPr>
          <w:p w14:paraId="158F9BC0"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2562FFA2"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396049D6"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3DFD79A6"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Привод регулировки стола электромеханический или электрогидравлический</w:t>
            </w:r>
          </w:p>
        </w:tc>
        <w:tc>
          <w:tcPr>
            <w:tcW w:w="1412" w:type="pct"/>
          </w:tcPr>
          <w:p w14:paraId="4030A627"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0B43E97D"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61F5BF0B"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shd w:val="clear" w:color="auto" w:fill="auto"/>
          </w:tcPr>
          <w:p w14:paraId="2BAEF6FE"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Количество секций ложа, шт</w:t>
            </w:r>
          </w:p>
        </w:tc>
        <w:tc>
          <w:tcPr>
            <w:tcW w:w="1412" w:type="pct"/>
            <w:shd w:val="clear" w:color="auto" w:fill="auto"/>
          </w:tcPr>
          <w:p w14:paraId="72463A9F"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Не менее 6</w:t>
            </w:r>
          </w:p>
        </w:tc>
      </w:tr>
      <w:tr w:rsidR="00C3396A" w:rsidRPr="00C3396A" w14:paraId="44C9992C"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47612079"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7427A768"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Материал обшивки колонны</w:t>
            </w:r>
          </w:p>
        </w:tc>
        <w:tc>
          <w:tcPr>
            <w:tcW w:w="1412" w:type="pct"/>
          </w:tcPr>
          <w:p w14:paraId="304E3EBD"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Хромникилевая сталь</w:t>
            </w:r>
          </w:p>
        </w:tc>
      </w:tr>
      <w:tr w:rsidR="00C3396A" w:rsidRPr="00C3396A" w14:paraId="3F742E7A"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050615E3"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55826454"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Модульная конструкция столешницы</w:t>
            </w:r>
          </w:p>
        </w:tc>
        <w:tc>
          <w:tcPr>
            <w:tcW w:w="1412" w:type="pct"/>
          </w:tcPr>
          <w:p w14:paraId="064FD392"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43589F68"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6727DF20"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7FA7C289"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Возможность наращивания стола со стороны головной и ножной секций</w:t>
            </w:r>
          </w:p>
        </w:tc>
        <w:tc>
          <w:tcPr>
            <w:tcW w:w="1412" w:type="pct"/>
          </w:tcPr>
          <w:p w14:paraId="61DF01E5"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135D105C"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39E8443B"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1E8E510B"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Возможности нормальной и реверсивной ориентации столешницы (голова/ноги)</w:t>
            </w:r>
          </w:p>
        </w:tc>
        <w:tc>
          <w:tcPr>
            <w:tcW w:w="1412" w:type="pct"/>
          </w:tcPr>
          <w:p w14:paraId="54C7E305"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6F82023F"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74494F38"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3B710138"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Пульт управления кабельный</w:t>
            </w:r>
          </w:p>
        </w:tc>
        <w:tc>
          <w:tcPr>
            <w:tcW w:w="1412" w:type="pct"/>
          </w:tcPr>
          <w:p w14:paraId="79488E24"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194113B0"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699D1ECC"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4BB37850"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Пульт управления инфракрасный</w:t>
            </w:r>
          </w:p>
        </w:tc>
        <w:tc>
          <w:tcPr>
            <w:tcW w:w="1412" w:type="pct"/>
          </w:tcPr>
          <w:p w14:paraId="3F1B66BC"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23ADA7EE"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709D1529"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5541B802"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Дополнительная независимая панель управления на колонне</w:t>
            </w:r>
          </w:p>
        </w:tc>
        <w:tc>
          <w:tcPr>
            <w:tcW w:w="1412" w:type="pct"/>
          </w:tcPr>
          <w:p w14:paraId="553D1724"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2C59D6A2"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581025DC"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7E893EF0"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Поверхность стола рентгенопрозрачная</w:t>
            </w:r>
          </w:p>
        </w:tc>
        <w:tc>
          <w:tcPr>
            <w:tcW w:w="1412" w:type="pct"/>
          </w:tcPr>
          <w:p w14:paraId="72406B1B"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2592DCFC"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1"/>
        </w:trPr>
        <w:tc>
          <w:tcPr>
            <w:tcW w:w="435" w:type="pct"/>
            <w:tcBorders>
              <w:top w:val="single" w:sz="6" w:space="0" w:color="000000"/>
              <w:left w:val="single" w:sz="6" w:space="0" w:color="000000"/>
              <w:bottom w:val="single" w:sz="6" w:space="0" w:color="000000"/>
              <w:right w:val="single" w:sz="6" w:space="0" w:color="000000"/>
            </w:tcBorders>
            <w:vAlign w:val="center"/>
          </w:tcPr>
          <w:p w14:paraId="0D8BC704"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465EA6D7"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Поверхность стола антистатическая</w:t>
            </w:r>
          </w:p>
        </w:tc>
        <w:tc>
          <w:tcPr>
            <w:tcW w:w="1412" w:type="pct"/>
          </w:tcPr>
          <w:p w14:paraId="38335D66"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2A489D3A"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E347B9A"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0E768470"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Рельсы для крепления принадлежностей по обеим сторонам шириной 10 мм и высотой 25 мм</w:t>
            </w:r>
          </w:p>
        </w:tc>
        <w:tc>
          <w:tcPr>
            <w:tcW w:w="1412" w:type="pct"/>
          </w:tcPr>
          <w:p w14:paraId="73C366B8"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53E0B5AD"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3EC481A1"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13ADC2E0"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 xml:space="preserve">Регулировка высоты стола с помощью ручного пульта управления </w:t>
            </w:r>
          </w:p>
        </w:tc>
        <w:tc>
          <w:tcPr>
            <w:tcW w:w="1412" w:type="pct"/>
          </w:tcPr>
          <w:p w14:paraId="0C19C67F"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644A2505"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6EA688E2"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05DE3A8B"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Диапазон регулировки высоты стола, мм</w:t>
            </w:r>
          </w:p>
        </w:tc>
        <w:tc>
          <w:tcPr>
            <w:tcW w:w="1412" w:type="pct"/>
          </w:tcPr>
          <w:p w14:paraId="3978A476"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Не уже 700 - 1110</w:t>
            </w:r>
          </w:p>
        </w:tc>
      </w:tr>
      <w:tr w:rsidR="00C3396A" w:rsidRPr="00C3396A" w14:paraId="1B3FF36E"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B7B2F13"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0FC9A1DB"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 xml:space="preserve">Регулировка спинной секции с помощью ручного пульта управления </w:t>
            </w:r>
          </w:p>
        </w:tc>
        <w:tc>
          <w:tcPr>
            <w:tcW w:w="1412" w:type="pct"/>
          </w:tcPr>
          <w:p w14:paraId="4552F9A4"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7F142DD0"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7F6A772F"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326B3711"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Диапазон регулировки спинной секции, градусов</w:t>
            </w:r>
          </w:p>
        </w:tc>
        <w:tc>
          <w:tcPr>
            <w:tcW w:w="1412" w:type="pct"/>
          </w:tcPr>
          <w:p w14:paraId="562C5DB8"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Не уже от -40 – 80</w:t>
            </w:r>
          </w:p>
        </w:tc>
      </w:tr>
      <w:tr w:rsidR="00C3396A" w:rsidRPr="00C3396A" w14:paraId="2D1B9FB7"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42E79D3"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460477D5"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 xml:space="preserve">Регулировка ножной секции с помощью ручного пульта управления </w:t>
            </w:r>
          </w:p>
        </w:tc>
        <w:tc>
          <w:tcPr>
            <w:tcW w:w="1412" w:type="pct"/>
          </w:tcPr>
          <w:p w14:paraId="3475FA99"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3EDDAEDE"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17CB0B0C"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63737D7C"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Диапазон регулировки ножной секции, градусов</w:t>
            </w:r>
          </w:p>
        </w:tc>
        <w:tc>
          <w:tcPr>
            <w:tcW w:w="1412" w:type="pct"/>
          </w:tcPr>
          <w:p w14:paraId="60A1EBBD"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 xml:space="preserve">Не уже -90 </w:t>
            </w:r>
            <w:r w:rsidRPr="00C3396A">
              <w:rPr>
                <w:snapToGrid/>
                <w:color w:val="000000"/>
                <w:sz w:val="20"/>
                <w:szCs w:val="22"/>
                <w:lang w:eastAsia="en-US"/>
              </w:rPr>
              <w:softHyphen/>
            </w:r>
            <w:r w:rsidRPr="00C3396A">
              <w:rPr>
                <w:snapToGrid/>
                <w:color w:val="000000"/>
                <w:sz w:val="20"/>
                <w:szCs w:val="22"/>
                <w:lang w:eastAsia="en-US"/>
              </w:rPr>
              <w:softHyphen/>
            </w:r>
            <w:r w:rsidRPr="00C3396A">
              <w:rPr>
                <w:snapToGrid/>
                <w:color w:val="000000"/>
                <w:sz w:val="20"/>
                <w:szCs w:val="22"/>
                <w:lang w:eastAsia="en-US"/>
              </w:rPr>
              <w:softHyphen/>
              <w:t>– 70</w:t>
            </w:r>
          </w:p>
        </w:tc>
      </w:tr>
      <w:tr w:rsidR="00C3396A" w:rsidRPr="00C3396A" w14:paraId="7EE0C85C"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598A4221"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2817D0C5"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 xml:space="preserve">Регулировки положения Тренделебург и АнтиТренделенбург с помощью ручного пульта управления </w:t>
            </w:r>
          </w:p>
        </w:tc>
        <w:tc>
          <w:tcPr>
            <w:tcW w:w="1412" w:type="pct"/>
          </w:tcPr>
          <w:p w14:paraId="34B0D4CF"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2C680448"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10737659"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388FF0CD"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Положение Тренделебург, градусов</w:t>
            </w:r>
          </w:p>
        </w:tc>
        <w:tc>
          <w:tcPr>
            <w:tcW w:w="1412" w:type="pct"/>
          </w:tcPr>
          <w:p w14:paraId="0515B25B"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Не менее 30</w:t>
            </w:r>
          </w:p>
        </w:tc>
      </w:tr>
      <w:tr w:rsidR="00C3396A" w:rsidRPr="00C3396A" w14:paraId="327DEDFF"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2D7912FA"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18D9CBFA"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Положение Антитренделебург, градусов</w:t>
            </w:r>
          </w:p>
        </w:tc>
        <w:tc>
          <w:tcPr>
            <w:tcW w:w="1412" w:type="pct"/>
          </w:tcPr>
          <w:p w14:paraId="7672F069"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Не менее 35</w:t>
            </w:r>
          </w:p>
        </w:tc>
      </w:tr>
      <w:tr w:rsidR="00C3396A" w:rsidRPr="00C3396A" w14:paraId="27F8E4C1"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2420213C"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7FA7CD37"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Головная секция нижнее положение, градусов</w:t>
            </w:r>
          </w:p>
        </w:tc>
        <w:tc>
          <w:tcPr>
            <w:tcW w:w="1412" w:type="pct"/>
          </w:tcPr>
          <w:p w14:paraId="6378AFB0"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Не менее -45</w:t>
            </w:r>
          </w:p>
        </w:tc>
      </w:tr>
      <w:tr w:rsidR="00C3396A" w:rsidRPr="00C3396A" w14:paraId="4A44C43E"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126C9695"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6AD99D21"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Головная секция верхнее положение, градусов</w:t>
            </w:r>
          </w:p>
        </w:tc>
        <w:tc>
          <w:tcPr>
            <w:tcW w:w="1412" w:type="pct"/>
          </w:tcPr>
          <w:p w14:paraId="396DF45F"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Не менее 45</w:t>
            </w:r>
          </w:p>
        </w:tc>
      </w:tr>
      <w:tr w:rsidR="00C3396A" w:rsidRPr="00C3396A" w14:paraId="3C99B4E2"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B294F4C"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0AD3E91C"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Регулировка бокового наклона с помощью ручного пульта управления</w:t>
            </w:r>
          </w:p>
        </w:tc>
        <w:tc>
          <w:tcPr>
            <w:tcW w:w="1412" w:type="pct"/>
          </w:tcPr>
          <w:p w14:paraId="7EA28A1F"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63027448"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6FBD120C"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436A4F4B"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Боковой наклон, градусов</w:t>
            </w:r>
          </w:p>
        </w:tc>
        <w:tc>
          <w:tcPr>
            <w:tcW w:w="1412" w:type="pct"/>
          </w:tcPr>
          <w:p w14:paraId="6070D0AD"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Не менее 20</w:t>
            </w:r>
          </w:p>
        </w:tc>
      </w:tr>
      <w:tr w:rsidR="00C3396A" w:rsidRPr="00C3396A" w14:paraId="4E4A3323"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7033DC86"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109FEFE0"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Продольный сдвиг столешницы, мм</w:t>
            </w:r>
          </w:p>
        </w:tc>
        <w:tc>
          <w:tcPr>
            <w:tcW w:w="1412" w:type="pct"/>
          </w:tcPr>
          <w:p w14:paraId="62C22D21"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 xml:space="preserve">Не менее 270 </w:t>
            </w:r>
          </w:p>
        </w:tc>
      </w:tr>
      <w:tr w:rsidR="00C3396A" w:rsidRPr="00C3396A" w14:paraId="362E5B54"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F98B1FD"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6FF0FC71"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 xml:space="preserve">Туннель для рентгеновской кассеты </w:t>
            </w:r>
          </w:p>
        </w:tc>
        <w:tc>
          <w:tcPr>
            <w:tcW w:w="1412" w:type="pct"/>
          </w:tcPr>
          <w:p w14:paraId="0B116A79"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67631881"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2B728846"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63E2A857"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Встроенный аккумулятор обеспечивающий бесперебойную работу стола</w:t>
            </w:r>
          </w:p>
        </w:tc>
        <w:tc>
          <w:tcPr>
            <w:tcW w:w="1412" w:type="pct"/>
          </w:tcPr>
          <w:p w14:paraId="0960F351"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646B16B8"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5FB001E6"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7E45CA1D"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Основание на колёсах с системой центрального тормоза</w:t>
            </w:r>
          </w:p>
        </w:tc>
        <w:tc>
          <w:tcPr>
            <w:tcW w:w="1412" w:type="pct"/>
          </w:tcPr>
          <w:p w14:paraId="5667BA83"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18CCB922"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7B537698"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4BF998AF"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Диаметр колес, мм</w:t>
            </w:r>
          </w:p>
        </w:tc>
        <w:tc>
          <w:tcPr>
            <w:tcW w:w="1412" w:type="pct"/>
          </w:tcPr>
          <w:p w14:paraId="416347F7"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 xml:space="preserve">Не менее 125 </w:t>
            </w:r>
          </w:p>
        </w:tc>
      </w:tr>
      <w:tr w:rsidR="00C3396A" w:rsidRPr="00C3396A" w14:paraId="7B56A3E7"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0E6FE22"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38B01B58"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Тип колес- антистатические сдвоенные колеса, шт</w:t>
            </w:r>
          </w:p>
        </w:tc>
        <w:tc>
          <w:tcPr>
            <w:tcW w:w="1412" w:type="pct"/>
          </w:tcPr>
          <w:p w14:paraId="5715D343"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4</w:t>
            </w:r>
          </w:p>
        </w:tc>
      </w:tr>
      <w:tr w:rsidR="00C3396A" w:rsidRPr="00C3396A" w14:paraId="7C11112B"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5DACAB5"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759F49E8"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Функция Flex и Reflex</w:t>
            </w:r>
          </w:p>
        </w:tc>
        <w:tc>
          <w:tcPr>
            <w:tcW w:w="1412" w:type="pct"/>
          </w:tcPr>
          <w:p w14:paraId="7AE34669"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6079BE78"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35CC9589"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04916671"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Функция автоматического возврата в нулевую позицию с помощью ручного пульта управления</w:t>
            </w:r>
          </w:p>
        </w:tc>
        <w:tc>
          <w:tcPr>
            <w:tcW w:w="1412" w:type="pct"/>
          </w:tcPr>
          <w:p w14:paraId="59139CF8"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3CB94F8E"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398CDC68"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6BF06150"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Ширина столешницы без боковых рельс, мм</w:t>
            </w:r>
          </w:p>
        </w:tc>
        <w:tc>
          <w:tcPr>
            <w:tcW w:w="1412" w:type="pct"/>
          </w:tcPr>
          <w:p w14:paraId="7FD22A9A"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 xml:space="preserve">Не менее 540 </w:t>
            </w:r>
          </w:p>
        </w:tc>
      </w:tr>
      <w:tr w:rsidR="00C3396A" w:rsidRPr="00C3396A" w14:paraId="690F3586"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2C2DCCEF"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741BB833"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Длина столешницы, мм</w:t>
            </w:r>
          </w:p>
        </w:tc>
        <w:tc>
          <w:tcPr>
            <w:tcW w:w="1412" w:type="pct"/>
          </w:tcPr>
          <w:p w14:paraId="66767263"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 xml:space="preserve">Не мене 2100 </w:t>
            </w:r>
          </w:p>
        </w:tc>
      </w:tr>
      <w:tr w:rsidR="00C3396A" w:rsidRPr="00C3396A" w14:paraId="7E418867"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78555A9"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2133F12A"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Максимальный вес пациента, кг</w:t>
            </w:r>
          </w:p>
        </w:tc>
        <w:tc>
          <w:tcPr>
            <w:tcW w:w="1412" w:type="pct"/>
          </w:tcPr>
          <w:p w14:paraId="60B797A5"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 xml:space="preserve">Не менее 275 </w:t>
            </w:r>
          </w:p>
        </w:tc>
      </w:tr>
      <w:tr w:rsidR="00C3396A" w:rsidRPr="00C3396A" w14:paraId="5F31F02D"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331AD41A"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2747A684"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Опора для руки, с ремнями, с фиксацией, шт.</w:t>
            </w:r>
          </w:p>
        </w:tc>
        <w:tc>
          <w:tcPr>
            <w:tcW w:w="1412" w:type="pct"/>
          </w:tcPr>
          <w:p w14:paraId="02CBCADB" w14:textId="77777777" w:rsidR="00C3396A" w:rsidRPr="00C3396A" w:rsidRDefault="00C3396A" w:rsidP="00C3396A">
            <w:pPr>
              <w:spacing w:line="240" w:lineRule="auto"/>
              <w:ind w:firstLine="0"/>
              <w:jc w:val="center"/>
              <w:rPr>
                <w:snapToGrid/>
                <w:sz w:val="20"/>
              </w:rPr>
            </w:pPr>
            <w:r w:rsidRPr="00C3396A">
              <w:rPr>
                <w:snapToGrid/>
                <w:color w:val="000000"/>
                <w:sz w:val="20"/>
                <w:szCs w:val="22"/>
                <w:lang w:eastAsia="en-US"/>
              </w:rPr>
              <w:t xml:space="preserve">Не менее 2 </w:t>
            </w:r>
          </w:p>
        </w:tc>
      </w:tr>
      <w:tr w:rsidR="00C3396A" w:rsidRPr="00C3396A" w14:paraId="10BE2B80"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19D7C62B"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05DA259C"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 xml:space="preserve">Ремень для ног  </w:t>
            </w:r>
          </w:p>
        </w:tc>
        <w:tc>
          <w:tcPr>
            <w:tcW w:w="1412" w:type="pct"/>
          </w:tcPr>
          <w:p w14:paraId="1CE177D0" w14:textId="77777777" w:rsidR="00C3396A" w:rsidRPr="00C3396A" w:rsidRDefault="00C3396A" w:rsidP="00C3396A">
            <w:pPr>
              <w:spacing w:line="240" w:lineRule="auto"/>
              <w:ind w:firstLine="0"/>
              <w:jc w:val="center"/>
              <w:rPr>
                <w:snapToGrid/>
                <w:sz w:val="20"/>
              </w:rPr>
            </w:pPr>
            <w:r w:rsidRPr="00C3396A">
              <w:rPr>
                <w:snapToGrid/>
                <w:color w:val="000000"/>
                <w:sz w:val="20"/>
                <w:szCs w:val="22"/>
                <w:lang w:eastAsia="en-US"/>
              </w:rPr>
              <w:t>Не менее 1</w:t>
            </w:r>
          </w:p>
        </w:tc>
      </w:tr>
      <w:tr w:rsidR="00C3396A" w:rsidRPr="00C3396A" w14:paraId="06A59BD7"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6A97852B"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51DCC140"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 xml:space="preserve">Боковая опора с фиксацией, шт. </w:t>
            </w:r>
          </w:p>
        </w:tc>
        <w:tc>
          <w:tcPr>
            <w:tcW w:w="1412" w:type="pct"/>
          </w:tcPr>
          <w:p w14:paraId="1CEE8D0B" w14:textId="77777777" w:rsidR="00C3396A" w:rsidRPr="00C3396A" w:rsidRDefault="00C3396A" w:rsidP="00C3396A">
            <w:pPr>
              <w:spacing w:line="240" w:lineRule="auto"/>
              <w:ind w:firstLine="0"/>
              <w:jc w:val="center"/>
              <w:rPr>
                <w:snapToGrid/>
                <w:sz w:val="20"/>
              </w:rPr>
            </w:pPr>
            <w:r w:rsidRPr="00C3396A">
              <w:rPr>
                <w:snapToGrid/>
                <w:color w:val="000000"/>
                <w:sz w:val="20"/>
                <w:szCs w:val="22"/>
                <w:lang w:eastAsia="en-US"/>
              </w:rPr>
              <w:t>Не менее 2</w:t>
            </w:r>
          </w:p>
        </w:tc>
      </w:tr>
      <w:tr w:rsidR="00C3396A" w:rsidRPr="00C3396A" w14:paraId="4B98BB9B"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1A584D77"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48A09736"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Опора для колен с ремнями, с фиксацией, шт.</w:t>
            </w:r>
          </w:p>
        </w:tc>
        <w:tc>
          <w:tcPr>
            <w:tcW w:w="1412" w:type="pct"/>
          </w:tcPr>
          <w:p w14:paraId="53D5C94F" w14:textId="77777777" w:rsidR="00C3396A" w:rsidRPr="00C3396A" w:rsidRDefault="00C3396A" w:rsidP="00C3396A">
            <w:pPr>
              <w:spacing w:line="240" w:lineRule="auto"/>
              <w:ind w:firstLine="0"/>
              <w:jc w:val="center"/>
              <w:rPr>
                <w:snapToGrid/>
                <w:sz w:val="20"/>
              </w:rPr>
            </w:pPr>
            <w:r w:rsidRPr="00C3396A">
              <w:rPr>
                <w:snapToGrid/>
                <w:color w:val="000000"/>
                <w:sz w:val="20"/>
                <w:szCs w:val="22"/>
                <w:lang w:eastAsia="en-US"/>
              </w:rPr>
              <w:t>Не менее 2</w:t>
            </w:r>
          </w:p>
        </w:tc>
      </w:tr>
      <w:tr w:rsidR="00C3396A" w:rsidRPr="00C3396A" w14:paraId="482F2F53"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3D621654"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76FF795E"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Дуга для анестезиолога, с фиксацией, шт.</w:t>
            </w:r>
          </w:p>
        </w:tc>
        <w:tc>
          <w:tcPr>
            <w:tcW w:w="1412" w:type="pct"/>
          </w:tcPr>
          <w:p w14:paraId="41DFF7B8" w14:textId="77777777" w:rsidR="00C3396A" w:rsidRPr="00C3396A" w:rsidRDefault="00C3396A" w:rsidP="00C3396A">
            <w:pPr>
              <w:spacing w:line="240" w:lineRule="auto"/>
              <w:ind w:firstLine="0"/>
              <w:jc w:val="center"/>
              <w:rPr>
                <w:snapToGrid/>
                <w:sz w:val="20"/>
              </w:rPr>
            </w:pPr>
            <w:r w:rsidRPr="00C3396A">
              <w:rPr>
                <w:snapToGrid/>
                <w:color w:val="000000"/>
                <w:sz w:val="20"/>
                <w:szCs w:val="22"/>
                <w:lang w:eastAsia="en-US"/>
              </w:rPr>
              <w:t>Не менее 1</w:t>
            </w:r>
          </w:p>
        </w:tc>
      </w:tr>
      <w:tr w:rsidR="00C3396A" w:rsidRPr="00C3396A" w14:paraId="6140ED34"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5537690E"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49C61920"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Стойка для переливания с фиксацией, шт.</w:t>
            </w:r>
          </w:p>
        </w:tc>
        <w:tc>
          <w:tcPr>
            <w:tcW w:w="1412" w:type="pct"/>
          </w:tcPr>
          <w:p w14:paraId="4FBEAEB3" w14:textId="77777777" w:rsidR="00C3396A" w:rsidRPr="00C3396A" w:rsidRDefault="00C3396A" w:rsidP="00C3396A">
            <w:pPr>
              <w:spacing w:line="240" w:lineRule="auto"/>
              <w:ind w:firstLine="0"/>
              <w:jc w:val="center"/>
              <w:rPr>
                <w:snapToGrid/>
                <w:sz w:val="20"/>
              </w:rPr>
            </w:pPr>
            <w:r w:rsidRPr="00C3396A">
              <w:rPr>
                <w:snapToGrid/>
                <w:color w:val="000000"/>
                <w:sz w:val="20"/>
                <w:szCs w:val="22"/>
                <w:lang w:eastAsia="en-US"/>
              </w:rPr>
              <w:t>Не менее 1</w:t>
            </w:r>
          </w:p>
        </w:tc>
      </w:tr>
      <w:tr w:rsidR="00C3396A" w:rsidRPr="00C3396A" w14:paraId="4F08F0DC"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12D8DE7A"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24DBA818"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Подкладное судно с фиксацией, шт.</w:t>
            </w:r>
          </w:p>
        </w:tc>
        <w:tc>
          <w:tcPr>
            <w:tcW w:w="1412" w:type="pct"/>
          </w:tcPr>
          <w:p w14:paraId="19CC55EC" w14:textId="77777777" w:rsidR="00C3396A" w:rsidRPr="00C3396A" w:rsidRDefault="00C3396A" w:rsidP="00C3396A">
            <w:pPr>
              <w:spacing w:line="240" w:lineRule="auto"/>
              <w:ind w:firstLine="0"/>
              <w:jc w:val="center"/>
              <w:rPr>
                <w:snapToGrid/>
                <w:sz w:val="20"/>
              </w:rPr>
            </w:pPr>
            <w:r w:rsidRPr="00C3396A">
              <w:rPr>
                <w:snapToGrid/>
                <w:color w:val="000000"/>
                <w:sz w:val="20"/>
                <w:szCs w:val="22"/>
                <w:lang w:eastAsia="en-US"/>
              </w:rPr>
              <w:t>Не менее 1</w:t>
            </w:r>
          </w:p>
        </w:tc>
      </w:tr>
      <w:tr w:rsidR="00C3396A" w:rsidRPr="00C3396A" w14:paraId="3A86A225"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250D159E" w14:textId="77777777" w:rsidR="00C3396A" w:rsidRPr="00C3396A" w:rsidRDefault="00C3396A" w:rsidP="0096435D">
            <w:pPr>
              <w:numPr>
                <w:ilvl w:val="0"/>
                <w:numId w:val="54"/>
              </w:numPr>
              <w:suppressAutoHyphens/>
              <w:spacing w:line="240" w:lineRule="auto"/>
              <w:jc w:val="center"/>
              <w:rPr>
                <w:snapToGrid/>
                <w:sz w:val="20"/>
                <w:lang w:eastAsia="en-US"/>
              </w:rPr>
            </w:pPr>
          </w:p>
        </w:tc>
        <w:tc>
          <w:tcPr>
            <w:tcW w:w="3153" w:type="pct"/>
          </w:tcPr>
          <w:p w14:paraId="0203253F"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Поддон для рентгеновской кассеты, шт</w:t>
            </w:r>
          </w:p>
        </w:tc>
        <w:tc>
          <w:tcPr>
            <w:tcW w:w="1412" w:type="pct"/>
          </w:tcPr>
          <w:p w14:paraId="4DB88301" w14:textId="77777777" w:rsidR="00C3396A" w:rsidRPr="00C3396A" w:rsidRDefault="00C3396A" w:rsidP="00C3396A">
            <w:pPr>
              <w:spacing w:line="240" w:lineRule="auto"/>
              <w:ind w:firstLine="0"/>
              <w:jc w:val="center"/>
              <w:rPr>
                <w:snapToGrid/>
                <w:sz w:val="20"/>
              </w:rPr>
            </w:pPr>
            <w:r w:rsidRPr="00C3396A">
              <w:rPr>
                <w:snapToGrid/>
                <w:color w:val="000000"/>
                <w:sz w:val="20"/>
                <w:szCs w:val="22"/>
                <w:lang w:eastAsia="en-US"/>
              </w:rPr>
              <w:t>Не менее 1</w:t>
            </w:r>
          </w:p>
        </w:tc>
      </w:tr>
    </w:tbl>
    <w:p w14:paraId="5A073BAF" w14:textId="77777777" w:rsidR="00C3396A" w:rsidRPr="00C3396A" w:rsidRDefault="00C3396A" w:rsidP="00C3396A">
      <w:pPr>
        <w:suppressAutoHyphens/>
        <w:spacing w:line="240" w:lineRule="auto"/>
        <w:ind w:firstLine="0"/>
        <w:jc w:val="left"/>
        <w:rPr>
          <w:snapToGrid/>
          <w:sz w:val="24"/>
        </w:rPr>
      </w:pPr>
    </w:p>
    <w:p w14:paraId="62898509" w14:textId="77777777" w:rsidR="00C3396A" w:rsidRPr="00C3396A" w:rsidRDefault="00C3396A" w:rsidP="00C3396A">
      <w:pPr>
        <w:suppressAutoHyphens/>
        <w:spacing w:line="240" w:lineRule="auto"/>
        <w:ind w:firstLine="0"/>
        <w:jc w:val="left"/>
        <w:rPr>
          <w:snapToGrid/>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9"/>
        <w:gridCol w:w="28"/>
        <w:gridCol w:w="6708"/>
        <w:gridCol w:w="3017"/>
      </w:tblGrid>
      <w:tr w:rsidR="00C3396A" w:rsidRPr="00C3396A" w14:paraId="404DDF27" w14:textId="77777777" w:rsidTr="0049646D">
        <w:tc>
          <w:tcPr>
            <w:tcW w:w="448" w:type="pct"/>
            <w:gridSpan w:val="2"/>
            <w:tcBorders>
              <w:top w:val="single" w:sz="4" w:space="0" w:color="auto"/>
              <w:left w:val="single" w:sz="4" w:space="0" w:color="auto"/>
              <w:bottom w:val="single" w:sz="4" w:space="0" w:color="auto"/>
              <w:right w:val="single" w:sz="4" w:space="0" w:color="auto"/>
            </w:tcBorders>
            <w:vAlign w:val="center"/>
          </w:tcPr>
          <w:p w14:paraId="50C189A7" w14:textId="77777777" w:rsidR="00C3396A" w:rsidRPr="00C3396A" w:rsidRDefault="00C3396A" w:rsidP="00C3396A">
            <w:pPr>
              <w:widowControl w:val="0"/>
              <w:suppressAutoHyphens/>
              <w:spacing w:line="240" w:lineRule="auto"/>
              <w:ind w:right="33" w:firstLine="0"/>
              <w:jc w:val="center"/>
              <w:rPr>
                <w:b/>
                <w:sz w:val="24"/>
                <w:szCs w:val="24"/>
              </w:rPr>
            </w:pPr>
            <w:r w:rsidRPr="00C3396A">
              <w:rPr>
                <w:b/>
                <w:sz w:val="24"/>
                <w:szCs w:val="24"/>
              </w:rPr>
              <w:t>№</w:t>
            </w:r>
          </w:p>
        </w:tc>
        <w:tc>
          <w:tcPr>
            <w:tcW w:w="3140" w:type="pct"/>
            <w:tcBorders>
              <w:top w:val="single" w:sz="4" w:space="0" w:color="auto"/>
              <w:left w:val="single" w:sz="4" w:space="0" w:color="auto"/>
              <w:bottom w:val="single" w:sz="4" w:space="0" w:color="auto"/>
              <w:right w:val="single" w:sz="4" w:space="0" w:color="auto"/>
            </w:tcBorders>
            <w:vAlign w:val="center"/>
          </w:tcPr>
          <w:p w14:paraId="2BCAAE46" w14:textId="77777777" w:rsidR="00C3396A" w:rsidRPr="00C3396A" w:rsidRDefault="00C3396A" w:rsidP="00C3396A">
            <w:pPr>
              <w:widowControl w:val="0"/>
              <w:suppressAutoHyphens/>
              <w:spacing w:line="240" w:lineRule="auto"/>
              <w:ind w:firstLine="0"/>
              <w:jc w:val="center"/>
              <w:rPr>
                <w:b/>
                <w:sz w:val="24"/>
                <w:szCs w:val="24"/>
              </w:rPr>
            </w:pPr>
            <w:r w:rsidRPr="00C3396A">
              <w:rPr>
                <w:b/>
                <w:sz w:val="24"/>
                <w:szCs w:val="24"/>
              </w:rPr>
              <w:t>Наименование объекта закупки</w:t>
            </w:r>
          </w:p>
        </w:tc>
        <w:tc>
          <w:tcPr>
            <w:tcW w:w="1412" w:type="pct"/>
            <w:tcBorders>
              <w:top w:val="single" w:sz="4" w:space="0" w:color="auto"/>
              <w:left w:val="single" w:sz="4" w:space="0" w:color="auto"/>
              <w:bottom w:val="single" w:sz="4" w:space="0" w:color="auto"/>
              <w:right w:val="single" w:sz="4" w:space="0" w:color="auto"/>
            </w:tcBorders>
            <w:vAlign w:val="center"/>
          </w:tcPr>
          <w:p w14:paraId="198C8EC5" w14:textId="77777777" w:rsidR="00C3396A" w:rsidRPr="00C3396A" w:rsidRDefault="00C3396A" w:rsidP="00C3396A">
            <w:pPr>
              <w:widowControl w:val="0"/>
              <w:suppressAutoHyphens/>
              <w:spacing w:line="240" w:lineRule="auto"/>
              <w:ind w:right="-23" w:firstLine="0"/>
              <w:jc w:val="center"/>
              <w:rPr>
                <w:b/>
                <w:sz w:val="24"/>
                <w:szCs w:val="24"/>
              </w:rPr>
            </w:pPr>
            <w:r w:rsidRPr="00C3396A">
              <w:rPr>
                <w:b/>
                <w:sz w:val="24"/>
                <w:szCs w:val="24"/>
              </w:rPr>
              <w:t>Количество, комплектов</w:t>
            </w:r>
          </w:p>
        </w:tc>
      </w:tr>
      <w:tr w:rsidR="00C3396A" w:rsidRPr="00C3396A" w14:paraId="6E1CA403" w14:textId="77777777" w:rsidTr="0049646D">
        <w:tc>
          <w:tcPr>
            <w:tcW w:w="448" w:type="pct"/>
            <w:gridSpan w:val="2"/>
            <w:tcBorders>
              <w:top w:val="single" w:sz="4" w:space="0" w:color="auto"/>
              <w:left w:val="single" w:sz="4" w:space="0" w:color="auto"/>
              <w:bottom w:val="single" w:sz="4" w:space="0" w:color="auto"/>
              <w:right w:val="single" w:sz="4" w:space="0" w:color="auto"/>
            </w:tcBorders>
            <w:vAlign w:val="center"/>
          </w:tcPr>
          <w:p w14:paraId="0676AEDE" w14:textId="77777777" w:rsidR="00C3396A" w:rsidRPr="00C3396A" w:rsidRDefault="00C3396A" w:rsidP="00C3396A">
            <w:pPr>
              <w:widowControl w:val="0"/>
              <w:suppressAutoHyphens/>
              <w:spacing w:line="240" w:lineRule="auto"/>
              <w:ind w:right="33" w:firstLine="0"/>
              <w:jc w:val="center"/>
              <w:rPr>
                <w:sz w:val="24"/>
                <w:szCs w:val="24"/>
              </w:rPr>
            </w:pPr>
            <w:r w:rsidRPr="00C3396A">
              <w:rPr>
                <w:sz w:val="24"/>
                <w:szCs w:val="24"/>
              </w:rPr>
              <w:t>1</w:t>
            </w:r>
          </w:p>
        </w:tc>
        <w:tc>
          <w:tcPr>
            <w:tcW w:w="3140" w:type="pct"/>
            <w:tcBorders>
              <w:top w:val="single" w:sz="4" w:space="0" w:color="auto"/>
              <w:left w:val="single" w:sz="4" w:space="0" w:color="auto"/>
              <w:bottom w:val="single" w:sz="4" w:space="0" w:color="auto"/>
              <w:right w:val="single" w:sz="4" w:space="0" w:color="auto"/>
            </w:tcBorders>
            <w:vAlign w:val="center"/>
          </w:tcPr>
          <w:p w14:paraId="121F2A02" w14:textId="77777777" w:rsidR="00C3396A" w:rsidRPr="00C3396A" w:rsidRDefault="00C3396A" w:rsidP="00C3396A">
            <w:pPr>
              <w:widowControl w:val="0"/>
              <w:suppressAutoHyphens/>
              <w:spacing w:line="240" w:lineRule="auto"/>
              <w:ind w:firstLine="0"/>
              <w:rPr>
                <w:sz w:val="24"/>
                <w:szCs w:val="24"/>
              </w:rPr>
            </w:pPr>
            <w:r w:rsidRPr="00C3396A">
              <w:rPr>
                <w:b/>
                <w:bCs/>
                <w:sz w:val="20"/>
              </w:rPr>
              <w:t>Стол операционный тип 2</w:t>
            </w:r>
          </w:p>
        </w:tc>
        <w:tc>
          <w:tcPr>
            <w:tcW w:w="1412" w:type="pct"/>
            <w:tcBorders>
              <w:top w:val="single" w:sz="4" w:space="0" w:color="auto"/>
              <w:left w:val="single" w:sz="4" w:space="0" w:color="auto"/>
              <w:bottom w:val="single" w:sz="4" w:space="0" w:color="auto"/>
              <w:right w:val="single" w:sz="4" w:space="0" w:color="auto"/>
            </w:tcBorders>
            <w:vAlign w:val="center"/>
          </w:tcPr>
          <w:p w14:paraId="509B3A69" w14:textId="77777777" w:rsidR="00C3396A" w:rsidRPr="00C3396A" w:rsidRDefault="00C3396A" w:rsidP="00C3396A">
            <w:pPr>
              <w:widowControl w:val="0"/>
              <w:suppressAutoHyphens/>
              <w:spacing w:line="240" w:lineRule="auto"/>
              <w:ind w:right="-23" w:firstLine="0"/>
              <w:jc w:val="center"/>
              <w:rPr>
                <w:sz w:val="24"/>
                <w:szCs w:val="24"/>
              </w:rPr>
            </w:pPr>
            <w:r w:rsidRPr="00C3396A">
              <w:rPr>
                <w:sz w:val="24"/>
                <w:szCs w:val="24"/>
              </w:rPr>
              <w:t>1</w:t>
            </w:r>
          </w:p>
        </w:tc>
      </w:tr>
      <w:tr w:rsidR="00C3396A" w:rsidRPr="00C3396A" w14:paraId="39C9AAC4"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5BCCE712" w14:textId="77777777" w:rsidR="00C3396A" w:rsidRPr="00C3396A" w:rsidRDefault="00C3396A" w:rsidP="00C3396A">
            <w:pPr>
              <w:suppressAutoHyphens/>
              <w:spacing w:line="240" w:lineRule="auto"/>
              <w:ind w:firstLine="0"/>
              <w:jc w:val="center"/>
              <w:rPr>
                <w:b/>
                <w:snapToGrid/>
                <w:sz w:val="20"/>
                <w:lang w:eastAsia="en-US"/>
              </w:rPr>
            </w:pPr>
            <w:r w:rsidRPr="00C3396A">
              <w:rPr>
                <w:b/>
                <w:snapToGrid/>
                <w:sz w:val="20"/>
                <w:lang w:eastAsia="en-US"/>
              </w:rPr>
              <w:t>№</w:t>
            </w:r>
          </w:p>
          <w:p w14:paraId="5EC9919A" w14:textId="77777777" w:rsidR="00C3396A" w:rsidRPr="00C3396A" w:rsidRDefault="00C3396A" w:rsidP="00C3396A">
            <w:pPr>
              <w:suppressAutoHyphens/>
              <w:spacing w:line="240" w:lineRule="auto"/>
              <w:ind w:firstLine="0"/>
              <w:jc w:val="center"/>
              <w:rPr>
                <w:b/>
                <w:snapToGrid/>
                <w:sz w:val="20"/>
                <w:lang w:eastAsia="en-US"/>
              </w:rPr>
            </w:pPr>
            <w:r w:rsidRPr="00C3396A">
              <w:rPr>
                <w:b/>
                <w:snapToGrid/>
                <w:sz w:val="20"/>
                <w:lang w:eastAsia="en-US"/>
              </w:rPr>
              <w:t>п/п</w:t>
            </w:r>
          </w:p>
        </w:tc>
        <w:tc>
          <w:tcPr>
            <w:tcW w:w="4565" w:type="pct"/>
            <w:gridSpan w:val="3"/>
            <w:tcBorders>
              <w:top w:val="single" w:sz="6" w:space="0" w:color="000000"/>
              <w:left w:val="single" w:sz="6" w:space="0" w:color="000000"/>
              <w:bottom w:val="single" w:sz="6" w:space="0" w:color="000000"/>
              <w:right w:val="single" w:sz="6" w:space="0" w:color="000000"/>
            </w:tcBorders>
            <w:vAlign w:val="center"/>
          </w:tcPr>
          <w:p w14:paraId="75E3A8A5" w14:textId="77777777" w:rsidR="00C3396A" w:rsidRPr="00C3396A" w:rsidRDefault="00C3396A" w:rsidP="00C3396A">
            <w:pPr>
              <w:suppressAutoHyphens/>
              <w:spacing w:line="240" w:lineRule="auto"/>
              <w:ind w:firstLine="0"/>
              <w:jc w:val="center"/>
              <w:rPr>
                <w:b/>
                <w:snapToGrid/>
                <w:sz w:val="20"/>
                <w:lang w:eastAsia="en-US"/>
              </w:rPr>
            </w:pPr>
            <w:r w:rsidRPr="00C3396A">
              <w:rPr>
                <w:b/>
                <w:snapToGrid/>
                <w:sz w:val="20"/>
                <w:lang w:eastAsia="en-US"/>
              </w:rPr>
              <w:t>Функционально-технические характеристики, качественные и количественные требования к товару</w:t>
            </w:r>
          </w:p>
        </w:tc>
      </w:tr>
      <w:tr w:rsidR="00C3396A" w:rsidRPr="00C3396A" w14:paraId="56601EE8"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5000" w:type="pct"/>
            <w:gridSpan w:val="4"/>
            <w:vAlign w:val="center"/>
          </w:tcPr>
          <w:p w14:paraId="08A8FF8B" w14:textId="77777777" w:rsidR="00C3396A" w:rsidRPr="00C3396A" w:rsidRDefault="00C3396A" w:rsidP="00C3396A">
            <w:pPr>
              <w:suppressAutoHyphens/>
              <w:spacing w:line="240" w:lineRule="auto"/>
              <w:ind w:firstLine="0"/>
              <w:jc w:val="center"/>
              <w:rPr>
                <w:b/>
                <w:snapToGrid/>
                <w:sz w:val="20"/>
                <w:lang w:eastAsia="en-US"/>
              </w:rPr>
            </w:pPr>
            <w:r w:rsidRPr="00C3396A">
              <w:rPr>
                <w:b/>
                <w:snapToGrid/>
                <w:sz w:val="20"/>
                <w:lang w:eastAsia="en-US"/>
              </w:rPr>
              <w:lastRenderedPageBreak/>
              <w:t>Технические требования</w:t>
            </w:r>
          </w:p>
        </w:tc>
      </w:tr>
      <w:tr w:rsidR="00C3396A" w:rsidRPr="00C3396A" w14:paraId="5E9A2093"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408E98F3"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398E86FB"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Стол операционный для проведения широкого спектра операций</w:t>
            </w:r>
          </w:p>
        </w:tc>
        <w:tc>
          <w:tcPr>
            <w:tcW w:w="1412" w:type="pct"/>
          </w:tcPr>
          <w:p w14:paraId="2BDD29D2"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29EC5D93"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59E08596"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1571B1B3"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Привод регулировки стола</w:t>
            </w:r>
          </w:p>
        </w:tc>
        <w:tc>
          <w:tcPr>
            <w:tcW w:w="1412" w:type="pct"/>
          </w:tcPr>
          <w:p w14:paraId="45BACA36"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Электромеханический</w:t>
            </w:r>
          </w:p>
        </w:tc>
      </w:tr>
      <w:tr w:rsidR="00C3396A" w:rsidRPr="00C3396A" w14:paraId="0FCA171C"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6BCE8FB7"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6E6C4BF9"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Отсутствие масляной гидравлической системы</w:t>
            </w:r>
          </w:p>
        </w:tc>
        <w:tc>
          <w:tcPr>
            <w:tcW w:w="1412" w:type="pct"/>
          </w:tcPr>
          <w:p w14:paraId="4BAB9042"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val="en-US" w:eastAsia="en-US"/>
              </w:rPr>
              <w:t xml:space="preserve">Соответствие </w:t>
            </w:r>
          </w:p>
        </w:tc>
      </w:tr>
      <w:tr w:rsidR="00C3396A" w:rsidRPr="00C3396A" w14:paraId="4060FF15"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56E54C8F"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35B6FD6A"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Количество секций ложа</w:t>
            </w:r>
          </w:p>
        </w:tc>
        <w:tc>
          <w:tcPr>
            <w:tcW w:w="1412" w:type="pct"/>
          </w:tcPr>
          <w:p w14:paraId="4824A1D3"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5 шт</w:t>
            </w:r>
          </w:p>
        </w:tc>
      </w:tr>
      <w:tr w:rsidR="00C3396A" w:rsidRPr="00C3396A" w14:paraId="416E1BCC"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6426A3E4"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396A44CF"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 xml:space="preserve">Регулировка высоты стола с помощью ручного пульта управления </w:t>
            </w:r>
          </w:p>
        </w:tc>
        <w:tc>
          <w:tcPr>
            <w:tcW w:w="1412" w:type="pct"/>
          </w:tcPr>
          <w:p w14:paraId="3CDE9104"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03685ECB"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382D36AE"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39977552"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Диапазон регулировки высоты стола</w:t>
            </w:r>
          </w:p>
        </w:tc>
        <w:tc>
          <w:tcPr>
            <w:tcW w:w="1412" w:type="pct"/>
          </w:tcPr>
          <w:p w14:paraId="027CA8E7"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уже 700 – 950 мм</w:t>
            </w:r>
          </w:p>
        </w:tc>
      </w:tr>
      <w:tr w:rsidR="00C3396A" w:rsidRPr="00C3396A" w14:paraId="49809AF8"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5609400E"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3BEB2D4C"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 xml:space="preserve">Регулировка спинной секции с помощью ручного пульта управления </w:t>
            </w:r>
          </w:p>
        </w:tc>
        <w:tc>
          <w:tcPr>
            <w:tcW w:w="1412" w:type="pct"/>
          </w:tcPr>
          <w:p w14:paraId="48358D75"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16AF54C6"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65C5F149"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75C66B83"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Спинная секция нижнее положение</w:t>
            </w:r>
          </w:p>
        </w:tc>
        <w:tc>
          <w:tcPr>
            <w:tcW w:w="1412" w:type="pct"/>
          </w:tcPr>
          <w:p w14:paraId="5817734E"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-40 градус</w:t>
            </w:r>
          </w:p>
        </w:tc>
      </w:tr>
      <w:tr w:rsidR="00C3396A" w:rsidRPr="00C3396A" w14:paraId="61671125"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5F53F6CF"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33305CF5"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Спинная секция верхнее положение</w:t>
            </w:r>
          </w:p>
        </w:tc>
        <w:tc>
          <w:tcPr>
            <w:tcW w:w="1412" w:type="pct"/>
          </w:tcPr>
          <w:p w14:paraId="616B0336"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70 градус</w:t>
            </w:r>
          </w:p>
        </w:tc>
      </w:tr>
      <w:tr w:rsidR="00C3396A" w:rsidRPr="00C3396A" w14:paraId="5BDAE005"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A09B32C"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712B8D0D"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Ножная секция нижнее положение</w:t>
            </w:r>
          </w:p>
        </w:tc>
        <w:tc>
          <w:tcPr>
            <w:tcW w:w="1412" w:type="pct"/>
          </w:tcPr>
          <w:p w14:paraId="2ECF2568"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-90 градус</w:t>
            </w:r>
          </w:p>
        </w:tc>
      </w:tr>
      <w:tr w:rsidR="00C3396A" w:rsidRPr="00C3396A" w14:paraId="44C1CE6D"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76D10677"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4BF1FD97"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Ножная секция верхнее положение</w:t>
            </w:r>
          </w:p>
        </w:tc>
        <w:tc>
          <w:tcPr>
            <w:tcW w:w="1412" w:type="pct"/>
          </w:tcPr>
          <w:p w14:paraId="1D9A5529"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15 градус</w:t>
            </w:r>
          </w:p>
        </w:tc>
      </w:tr>
      <w:tr w:rsidR="00C3396A" w:rsidRPr="00C3396A" w14:paraId="3DFE44F2"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1"/>
        </w:trPr>
        <w:tc>
          <w:tcPr>
            <w:tcW w:w="435" w:type="pct"/>
            <w:tcBorders>
              <w:top w:val="single" w:sz="6" w:space="0" w:color="000000"/>
              <w:left w:val="single" w:sz="6" w:space="0" w:color="000000"/>
              <w:bottom w:val="single" w:sz="6" w:space="0" w:color="000000"/>
              <w:right w:val="single" w:sz="6" w:space="0" w:color="000000"/>
            </w:tcBorders>
            <w:vAlign w:val="center"/>
          </w:tcPr>
          <w:p w14:paraId="5A18FED7"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0BF576BE"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 xml:space="preserve">Регулировки положения Тренделебург и АнтиТренделенбург с помощью ручного пульта управления </w:t>
            </w:r>
          </w:p>
        </w:tc>
        <w:tc>
          <w:tcPr>
            <w:tcW w:w="1412" w:type="pct"/>
          </w:tcPr>
          <w:p w14:paraId="62D91B6E"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5147BE5C"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5EA7C6AA"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657D3DEC"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 xml:space="preserve">Положение Тренделебург, </w:t>
            </w:r>
          </w:p>
        </w:tc>
        <w:tc>
          <w:tcPr>
            <w:tcW w:w="1412" w:type="pct"/>
          </w:tcPr>
          <w:p w14:paraId="10BD8298"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26 градус</w:t>
            </w:r>
          </w:p>
        </w:tc>
      </w:tr>
      <w:tr w:rsidR="00C3396A" w:rsidRPr="00C3396A" w14:paraId="4BDEF8B1"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85EB1A7"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73D23286"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Положение Антитренделебург</w:t>
            </w:r>
          </w:p>
        </w:tc>
        <w:tc>
          <w:tcPr>
            <w:tcW w:w="1412" w:type="pct"/>
          </w:tcPr>
          <w:p w14:paraId="61E93D3B"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26 градус</w:t>
            </w:r>
          </w:p>
        </w:tc>
      </w:tr>
      <w:tr w:rsidR="00C3396A" w:rsidRPr="00C3396A" w14:paraId="39EC3BA9"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3F78C98"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0AD98B73"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Головная секция нижнее положение</w:t>
            </w:r>
          </w:p>
        </w:tc>
        <w:tc>
          <w:tcPr>
            <w:tcW w:w="1412" w:type="pct"/>
          </w:tcPr>
          <w:p w14:paraId="56C7614A"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-90 градус</w:t>
            </w:r>
          </w:p>
        </w:tc>
      </w:tr>
      <w:tr w:rsidR="00C3396A" w:rsidRPr="00C3396A" w14:paraId="2D078C5E"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36B98BD3"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0735F7CB"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Головная секция верхнее положение</w:t>
            </w:r>
          </w:p>
        </w:tc>
        <w:tc>
          <w:tcPr>
            <w:tcW w:w="1412" w:type="pct"/>
          </w:tcPr>
          <w:p w14:paraId="3C6FEDEE"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45 градус</w:t>
            </w:r>
          </w:p>
        </w:tc>
      </w:tr>
      <w:tr w:rsidR="00C3396A" w:rsidRPr="00C3396A" w14:paraId="21F7942C"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15A0C1E0"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533A6C0A"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Регулировка бокового наклона с помощью ручного пульта управления</w:t>
            </w:r>
          </w:p>
        </w:tc>
        <w:tc>
          <w:tcPr>
            <w:tcW w:w="1412" w:type="pct"/>
          </w:tcPr>
          <w:p w14:paraId="034FA848"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6BC0C7F9"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31FC1070"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2E0F68DD"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Боковой наклон влево и вправо</w:t>
            </w:r>
          </w:p>
        </w:tc>
        <w:tc>
          <w:tcPr>
            <w:tcW w:w="1412" w:type="pct"/>
          </w:tcPr>
          <w:p w14:paraId="2036A766"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15 градус</w:t>
            </w:r>
          </w:p>
        </w:tc>
      </w:tr>
      <w:tr w:rsidR="00C3396A" w:rsidRPr="00C3396A" w14:paraId="35577D65"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5DC48614"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57589963"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Продольный сдвиг столешницы</w:t>
            </w:r>
          </w:p>
        </w:tc>
        <w:tc>
          <w:tcPr>
            <w:tcW w:w="1412" w:type="pct"/>
          </w:tcPr>
          <w:p w14:paraId="7D0148EC"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270 мм</w:t>
            </w:r>
          </w:p>
        </w:tc>
      </w:tr>
      <w:tr w:rsidR="00C3396A" w:rsidRPr="00C3396A" w14:paraId="29589FC6"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787268AD"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58269EA5"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Боковые рельсы для крепления принадлежностей 10 х 25 мм, нержавеющая сталь</w:t>
            </w:r>
          </w:p>
        </w:tc>
        <w:tc>
          <w:tcPr>
            <w:tcW w:w="1412" w:type="pct"/>
          </w:tcPr>
          <w:p w14:paraId="5CA10C10"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6539D855"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7F6403A"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4D0ACDFB"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Встроенный аккумулятор обеспечивающий бесперебойную работу стола</w:t>
            </w:r>
          </w:p>
        </w:tc>
        <w:tc>
          <w:tcPr>
            <w:tcW w:w="1412" w:type="pct"/>
          </w:tcPr>
          <w:p w14:paraId="328CF904"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441DEF55"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772D1276"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172A340D"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Основание на колёсах с системой центрального тормоза</w:t>
            </w:r>
          </w:p>
        </w:tc>
        <w:tc>
          <w:tcPr>
            <w:tcW w:w="1412" w:type="pct"/>
          </w:tcPr>
          <w:p w14:paraId="491BA1E0"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053CF0A9"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B736B5E"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25EAC6AC"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Диаметр колес</w:t>
            </w:r>
          </w:p>
        </w:tc>
        <w:tc>
          <w:tcPr>
            <w:tcW w:w="1412" w:type="pct"/>
          </w:tcPr>
          <w:p w14:paraId="3AD47FF0"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50 мм</w:t>
            </w:r>
          </w:p>
        </w:tc>
      </w:tr>
      <w:tr w:rsidR="00C3396A" w:rsidRPr="00C3396A" w14:paraId="6F607DCE"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DE9280A"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44B1B44A"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Тип колес - антистатические сдвоенные колеса</w:t>
            </w:r>
          </w:p>
        </w:tc>
        <w:tc>
          <w:tcPr>
            <w:tcW w:w="1412" w:type="pct"/>
          </w:tcPr>
          <w:p w14:paraId="705E5E9C"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4 шт</w:t>
            </w:r>
          </w:p>
        </w:tc>
      </w:tr>
      <w:tr w:rsidR="00C3396A" w:rsidRPr="00C3396A" w14:paraId="033FCA60"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63C740D8"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6E0F85CB"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Ширина столешницы без боковых рельс</w:t>
            </w:r>
          </w:p>
        </w:tc>
        <w:tc>
          <w:tcPr>
            <w:tcW w:w="1412" w:type="pct"/>
          </w:tcPr>
          <w:p w14:paraId="648CA917"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530 мм</w:t>
            </w:r>
          </w:p>
        </w:tc>
      </w:tr>
      <w:tr w:rsidR="00C3396A" w:rsidRPr="00C3396A" w14:paraId="0D6C3ACD"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1437162"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53619265"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Длина столешницы</w:t>
            </w:r>
          </w:p>
        </w:tc>
        <w:tc>
          <w:tcPr>
            <w:tcW w:w="1412" w:type="pct"/>
          </w:tcPr>
          <w:p w14:paraId="613A1CB5"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2050 мм</w:t>
            </w:r>
          </w:p>
        </w:tc>
      </w:tr>
      <w:tr w:rsidR="00C3396A" w:rsidRPr="00C3396A" w14:paraId="2B8D3D38"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C18854B"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23BE5847"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Максимальный вес пациента</w:t>
            </w:r>
          </w:p>
        </w:tc>
        <w:tc>
          <w:tcPr>
            <w:tcW w:w="1412" w:type="pct"/>
          </w:tcPr>
          <w:p w14:paraId="584D60F3"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225 кг</w:t>
            </w:r>
          </w:p>
        </w:tc>
      </w:tr>
      <w:tr w:rsidR="00C3396A" w:rsidRPr="00C3396A" w14:paraId="0750B1CF"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6472593F"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11D69FCE"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Вес стола</w:t>
            </w:r>
          </w:p>
        </w:tc>
        <w:tc>
          <w:tcPr>
            <w:tcW w:w="1412" w:type="pct"/>
          </w:tcPr>
          <w:p w14:paraId="71BD541C"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более 220 кг</w:t>
            </w:r>
          </w:p>
        </w:tc>
      </w:tr>
      <w:tr w:rsidR="00C3396A" w:rsidRPr="00C3396A" w14:paraId="00DF21F9"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3DC1FA96"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vAlign w:val="center"/>
          </w:tcPr>
          <w:p w14:paraId="55B722A9" w14:textId="77777777" w:rsidR="00C3396A" w:rsidRPr="00C3396A" w:rsidRDefault="00C3396A" w:rsidP="00C3396A">
            <w:pPr>
              <w:tabs>
                <w:tab w:val="left" w:pos="1503"/>
              </w:tabs>
              <w:suppressAutoHyphens/>
              <w:spacing w:line="240" w:lineRule="auto"/>
              <w:ind w:firstLine="0"/>
              <w:rPr>
                <w:b/>
                <w:snapToGrid/>
                <w:sz w:val="20"/>
                <w:lang w:val="en-US" w:eastAsia="en-US"/>
              </w:rPr>
            </w:pPr>
            <w:r w:rsidRPr="00C3396A">
              <w:rPr>
                <w:b/>
                <w:snapToGrid/>
                <w:sz w:val="20"/>
                <w:lang w:eastAsia="en-US"/>
              </w:rPr>
              <w:t>Комплектация</w:t>
            </w:r>
            <w:r w:rsidRPr="00C3396A">
              <w:rPr>
                <w:b/>
                <w:snapToGrid/>
                <w:sz w:val="20"/>
                <w:lang w:val="en-US" w:eastAsia="en-US"/>
              </w:rPr>
              <w:t>:</w:t>
            </w:r>
          </w:p>
        </w:tc>
        <w:tc>
          <w:tcPr>
            <w:tcW w:w="1412" w:type="pct"/>
            <w:vAlign w:val="center"/>
          </w:tcPr>
          <w:p w14:paraId="6DB982E3" w14:textId="77777777" w:rsidR="00C3396A" w:rsidRPr="00C3396A" w:rsidRDefault="00C3396A" w:rsidP="00C3396A">
            <w:pPr>
              <w:tabs>
                <w:tab w:val="left" w:pos="1503"/>
              </w:tabs>
              <w:suppressAutoHyphens/>
              <w:spacing w:line="240" w:lineRule="auto"/>
              <w:ind w:firstLine="0"/>
              <w:rPr>
                <w:snapToGrid/>
                <w:sz w:val="20"/>
                <w:lang w:eastAsia="en-US"/>
              </w:rPr>
            </w:pPr>
          </w:p>
        </w:tc>
      </w:tr>
      <w:tr w:rsidR="00C3396A" w:rsidRPr="00C3396A" w14:paraId="72C44B3C"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B270954"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vAlign w:val="center"/>
          </w:tcPr>
          <w:p w14:paraId="739D9403" w14:textId="77777777" w:rsidR="00C3396A" w:rsidRPr="00C3396A" w:rsidRDefault="00C3396A" w:rsidP="00C3396A">
            <w:pPr>
              <w:spacing w:line="240" w:lineRule="auto"/>
              <w:ind w:firstLine="0"/>
              <w:jc w:val="left"/>
              <w:rPr>
                <w:snapToGrid/>
                <w:sz w:val="20"/>
              </w:rPr>
            </w:pPr>
            <w:r w:rsidRPr="00C3396A">
              <w:rPr>
                <w:snapToGrid/>
                <w:sz w:val="20"/>
              </w:rPr>
              <w:t xml:space="preserve">Стол операционный универсальный </w:t>
            </w:r>
          </w:p>
        </w:tc>
        <w:tc>
          <w:tcPr>
            <w:tcW w:w="1412" w:type="pct"/>
            <w:vAlign w:val="center"/>
          </w:tcPr>
          <w:p w14:paraId="7F441AC7" w14:textId="77777777" w:rsidR="00C3396A" w:rsidRPr="00C3396A" w:rsidRDefault="00C3396A" w:rsidP="00C3396A">
            <w:pPr>
              <w:spacing w:line="240" w:lineRule="auto"/>
              <w:ind w:firstLine="0"/>
              <w:jc w:val="center"/>
              <w:rPr>
                <w:snapToGrid/>
                <w:sz w:val="20"/>
              </w:rPr>
            </w:pPr>
            <w:r w:rsidRPr="00C3396A">
              <w:rPr>
                <w:snapToGrid/>
                <w:sz w:val="20"/>
              </w:rPr>
              <w:t>не менее 1</w:t>
            </w:r>
            <w:r w:rsidRPr="00C3396A">
              <w:rPr>
                <w:snapToGrid/>
                <w:sz w:val="20"/>
                <w:lang w:val="en-US"/>
              </w:rPr>
              <w:t xml:space="preserve"> </w:t>
            </w:r>
            <w:r w:rsidRPr="00C3396A">
              <w:rPr>
                <w:snapToGrid/>
                <w:sz w:val="20"/>
              </w:rPr>
              <w:t>шт.</w:t>
            </w:r>
          </w:p>
        </w:tc>
      </w:tr>
      <w:tr w:rsidR="00C3396A" w:rsidRPr="00C3396A" w14:paraId="47A0A48E"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6F87423E"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vAlign w:val="center"/>
          </w:tcPr>
          <w:p w14:paraId="330531B2" w14:textId="77777777" w:rsidR="00C3396A" w:rsidRPr="00C3396A" w:rsidRDefault="00C3396A" w:rsidP="00C3396A">
            <w:pPr>
              <w:spacing w:line="240" w:lineRule="auto"/>
              <w:ind w:firstLine="0"/>
              <w:jc w:val="left"/>
              <w:rPr>
                <w:snapToGrid/>
                <w:sz w:val="20"/>
              </w:rPr>
            </w:pPr>
            <w:r w:rsidRPr="00C3396A">
              <w:rPr>
                <w:snapToGrid/>
                <w:sz w:val="20"/>
              </w:rPr>
              <w:t>Дуга для анестезиолога с фиксацией</w:t>
            </w:r>
          </w:p>
        </w:tc>
        <w:tc>
          <w:tcPr>
            <w:tcW w:w="1412" w:type="pct"/>
            <w:vAlign w:val="center"/>
          </w:tcPr>
          <w:p w14:paraId="6950462A" w14:textId="77777777" w:rsidR="00C3396A" w:rsidRPr="00C3396A" w:rsidRDefault="00C3396A" w:rsidP="00C3396A">
            <w:pPr>
              <w:spacing w:line="240" w:lineRule="auto"/>
              <w:ind w:firstLine="0"/>
              <w:jc w:val="center"/>
              <w:rPr>
                <w:snapToGrid/>
                <w:sz w:val="20"/>
              </w:rPr>
            </w:pPr>
            <w:r w:rsidRPr="00C3396A">
              <w:rPr>
                <w:snapToGrid/>
                <w:sz w:val="20"/>
              </w:rPr>
              <w:t>не менее</w:t>
            </w:r>
            <w:r w:rsidRPr="00C3396A">
              <w:rPr>
                <w:snapToGrid/>
                <w:sz w:val="20"/>
                <w:lang w:val="en-US"/>
              </w:rPr>
              <w:t xml:space="preserve"> 1</w:t>
            </w:r>
            <w:r w:rsidRPr="00C3396A">
              <w:rPr>
                <w:snapToGrid/>
                <w:sz w:val="20"/>
              </w:rPr>
              <w:t xml:space="preserve"> шт.</w:t>
            </w:r>
          </w:p>
        </w:tc>
      </w:tr>
      <w:tr w:rsidR="00C3396A" w:rsidRPr="00C3396A" w14:paraId="05A539D4"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78D5B99E"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vAlign w:val="center"/>
          </w:tcPr>
          <w:p w14:paraId="3A3EE107" w14:textId="77777777" w:rsidR="00C3396A" w:rsidRPr="00C3396A" w:rsidRDefault="00C3396A" w:rsidP="00C3396A">
            <w:pPr>
              <w:spacing w:line="240" w:lineRule="auto"/>
              <w:ind w:firstLine="0"/>
              <w:jc w:val="left"/>
              <w:rPr>
                <w:snapToGrid/>
                <w:sz w:val="20"/>
              </w:rPr>
            </w:pPr>
            <w:r w:rsidRPr="00C3396A">
              <w:rPr>
                <w:snapToGrid/>
                <w:sz w:val="20"/>
              </w:rPr>
              <w:t>Подставка-столик для операции на руке</w:t>
            </w:r>
          </w:p>
        </w:tc>
        <w:tc>
          <w:tcPr>
            <w:tcW w:w="1412" w:type="pct"/>
            <w:vAlign w:val="center"/>
          </w:tcPr>
          <w:p w14:paraId="194BA27C" w14:textId="77777777" w:rsidR="00C3396A" w:rsidRPr="00C3396A" w:rsidRDefault="00C3396A" w:rsidP="00C3396A">
            <w:pPr>
              <w:spacing w:line="240" w:lineRule="auto"/>
              <w:ind w:firstLine="0"/>
              <w:jc w:val="center"/>
              <w:rPr>
                <w:snapToGrid/>
                <w:sz w:val="20"/>
              </w:rPr>
            </w:pPr>
            <w:r w:rsidRPr="00C3396A">
              <w:rPr>
                <w:snapToGrid/>
                <w:sz w:val="20"/>
              </w:rPr>
              <w:t>не менее 1 шт.</w:t>
            </w:r>
          </w:p>
        </w:tc>
      </w:tr>
      <w:tr w:rsidR="00C3396A" w:rsidRPr="00C3396A" w14:paraId="5E2F0BDA"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2EA83822"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067E3A16" w14:textId="77777777" w:rsidR="00C3396A" w:rsidRPr="00C3396A" w:rsidRDefault="00C3396A" w:rsidP="00C3396A">
            <w:pPr>
              <w:spacing w:line="240" w:lineRule="auto"/>
              <w:ind w:firstLine="0"/>
              <w:jc w:val="left"/>
              <w:rPr>
                <w:snapToGrid/>
                <w:sz w:val="20"/>
              </w:rPr>
            </w:pPr>
            <w:r w:rsidRPr="00C3396A">
              <w:rPr>
                <w:snapToGrid/>
                <w:sz w:val="20"/>
              </w:rPr>
              <w:t>Подушки для опоры пяток</w:t>
            </w:r>
          </w:p>
        </w:tc>
        <w:tc>
          <w:tcPr>
            <w:tcW w:w="1412" w:type="pct"/>
          </w:tcPr>
          <w:p w14:paraId="33870747" w14:textId="77777777" w:rsidR="00C3396A" w:rsidRPr="00C3396A" w:rsidRDefault="00C3396A" w:rsidP="00C3396A">
            <w:pPr>
              <w:spacing w:line="240" w:lineRule="auto"/>
              <w:ind w:firstLine="0"/>
              <w:jc w:val="center"/>
              <w:rPr>
                <w:snapToGrid/>
                <w:sz w:val="20"/>
              </w:rPr>
            </w:pPr>
            <w:r w:rsidRPr="00C3396A">
              <w:rPr>
                <w:snapToGrid/>
                <w:sz w:val="20"/>
              </w:rPr>
              <w:t>не менее 2 шт.</w:t>
            </w:r>
          </w:p>
        </w:tc>
      </w:tr>
      <w:tr w:rsidR="00C3396A" w:rsidRPr="00C3396A" w14:paraId="2377B5D3"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DE69AF6"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22D3B75F" w14:textId="77777777" w:rsidR="00C3396A" w:rsidRPr="00C3396A" w:rsidRDefault="00C3396A" w:rsidP="00C3396A">
            <w:pPr>
              <w:spacing w:line="240" w:lineRule="auto"/>
              <w:ind w:firstLine="0"/>
              <w:jc w:val="left"/>
              <w:rPr>
                <w:snapToGrid/>
                <w:sz w:val="20"/>
              </w:rPr>
            </w:pPr>
            <w:r w:rsidRPr="00C3396A">
              <w:rPr>
                <w:snapToGrid/>
                <w:sz w:val="20"/>
              </w:rPr>
              <w:t>Опора для руки, с ремнями с фиксацией</w:t>
            </w:r>
          </w:p>
        </w:tc>
        <w:tc>
          <w:tcPr>
            <w:tcW w:w="1412" w:type="pct"/>
          </w:tcPr>
          <w:p w14:paraId="2F2E6F7C" w14:textId="77777777" w:rsidR="00C3396A" w:rsidRPr="00C3396A" w:rsidRDefault="00C3396A" w:rsidP="00C3396A">
            <w:pPr>
              <w:spacing w:line="240" w:lineRule="auto"/>
              <w:ind w:firstLine="0"/>
              <w:jc w:val="center"/>
              <w:rPr>
                <w:snapToGrid/>
                <w:sz w:val="20"/>
              </w:rPr>
            </w:pPr>
            <w:r w:rsidRPr="00C3396A">
              <w:rPr>
                <w:snapToGrid/>
                <w:sz w:val="20"/>
              </w:rPr>
              <w:t>не менее</w:t>
            </w:r>
            <w:r w:rsidRPr="00C3396A">
              <w:rPr>
                <w:snapToGrid/>
                <w:sz w:val="20"/>
                <w:lang w:val="en-US"/>
              </w:rPr>
              <w:t xml:space="preserve"> 2</w:t>
            </w:r>
            <w:r w:rsidRPr="00C3396A">
              <w:rPr>
                <w:snapToGrid/>
                <w:sz w:val="20"/>
              </w:rPr>
              <w:t xml:space="preserve"> шт.</w:t>
            </w:r>
          </w:p>
        </w:tc>
      </w:tr>
      <w:tr w:rsidR="00C3396A" w:rsidRPr="00C3396A" w14:paraId="0ED47B9E"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28727F5" w14:textId="77777777" w:rsidR="00C3396A" w:rsidRPr="00C3396A" w:rsidRDefault="00C3396A" w:rsidP="0096435D">
            <w:pPr>
              <w:numPr>
                <w:ilvl w:val="0"/>
                <w:numId w:val="55"/>
              </w:numPr>
              <w:suppressAutoHyphens/>
              <w:spacing w:line="240" w:lineRule="auto"/>
              <w:jc w:val="center"/>
              <w:rPr>
                <w:snapToGrid/>
                <w:sz w:val="20"/>
                <w:lang w:eastAsia="en-US"/>
              </w:rPr>
            </w:pPr>
          </w:p>
        </w:tc>
        <w:tc>
          <w:tcPr>
            <w:tcW w:w="3153" w:type="pct"/>
            <w:gridSpan w:val="2"/>
          </w:tcPr>
          <w:p w14:paraId="5614C6B5" w14:textId="77777777" w:rsidR="00C3396A" w:rsidRPr="00C3396A" w:rsidRDefault="00C3396A" w:rsidP="00C3396A">
            <w:pPr>
              <w:spacing w:line="240" w:lineRule="auto"/>
              <w:ind w:firstLine="0"/>
              <w:jc w:val="left"/>
              <w:rPr>
                <w:snapToGrid/>
                <w:sz w:val="20"/>
              </w:rPr>
            </w:pPr>
            <w:r w:rsidRPr="00C3396A">
              <w:rPr>
                <w:snapToGrid/>
                <w:sz w:val="20"/>
              </w:rPr>
              <w:t>Ремень для крепления пациента с фиксацией</w:t>
            </w:r>
          </w:p>
        </w:tc>
        <w:tc>
          <w:tcPr>
            <w:tcW w:w="1412" w:type="pct"/>
          </w:tcPr>
          <w:p w14:paraId="7617EC63" w14:textId="77777777" w:rsidR="00C3396A" w:rsidRPr="00C3396A" w:rsidRDefault="00C3396A" w:rsidP="00C3396A">
            <w:pPr>
              <w:spacing w:line="240" w:lineRule="auto"/>
              <w:ind w:firstLine="0"/>
              <w:jc w:val="center"/>
              <w:rPr>
                <w:snapToGrid/>
                <w:sz w:val="20"/>
              </w:rPr>
            </w:pPr>
            <w:r w:rsidRPr="00C3396A">
              <w:rPr>
                <w:snapToGrid/>
                <w:sz w:val="20"/>
              </w:rPr>
              <w:t>не менее</w:t>
            </w:r>
            <w:r w:rsidRPr="00C3396A">
              <w:rPr>
                <w:snapToGrid/>
                <w:sz w:val="20"/>
                <w:lang w:val="en-US"/>
              </w:rPr>
              <w:t xml:space="preserve"> 1</w:t>
            </w:r>
            <w:r w:rsidRPr="00C3396A">
              <w:rPr>
                <w:snapToGrid/>
                <w:sz w:val="20"/>
              </w:rPr>
              <w:t xml:space="preserve"> шт.</w:t>
            </w:r>
          </w:p>
        </w:tc>
      </w:tr>
    </w:tbl>
    <w:p w14:paraId="08971460" w14:textId="77777777" w:rsidR="00C3396A" w:rsidRPr="00C3396A" w:rsidRDefault="00C3396A" w:rsidP="00C3396A">
      <w:pPr>
        <w:suppressAutoHyphens/>
        <w:spacing w:line="240" w:lineRule="auto"/>
        <w:ind w:firstLine="0"/>
        <w:jc w:val="left"/>
        <w:rPr>
          <w:snapToGrid/>
          <w:sz w:val="20"/>
          <w:lang w:eastAsia="en-US"/>
        </w:rPr>
      </w:pPr>
    </w:p>
    <w:p w14:paraId="26F54E4A" w14:textId="77777777" w:rsidR="00C3396A" w:rsidRPr="00C3396A" w:rsidRDefault="00C3396A" w:rsidP="00C3396A">
      <w:pPr>
        <w:suppressAutoHyphens/>
        <w:spacing w:line="240" w:lineRule="auto"/>
        <w:ind w:firstLine="0"/>
        <w:jc w:val="left"/>
        <w:rPr>
          <w:snapToGrid/>
          <w:sz w:val="24"/>
        </w:rPr>
      </w:pPr>
    </w:p>
    <w:p w14:paraId="2BC93531" w14:textId="77777777" w:rsidR="00C3396A" w:rsidRPr="00C3396A" w:rsidRDefault="00C3396A" w:rsidP="00C3396A">
      <w:pPr>
        <w:suppressAutoHyphens/>
        <w:spacing w:line="240" w:lineRule="auto"/>
        <w:ind w:firstLine="0"/>
        <w:jc w:val="left"/>
        <w:rPr>
          <w:snapToGrid/>
          <w:sz w:val="24"/>
        </w:rPr>
      </w:pPr>
    </w:p>
    <w:p w14:paraId="610A5724" w14:textId="77777777" w:rsidR="00C3396A" w:rsidRPr="00C3396A" w:rsidRDefault="00C3396A" w:rsidP="00C3396A">
      <w:pPr>
        <w:suppressAutoHyphens/>
        <w:spacing w:line="240" w:lineRule="auto"/>
        <w:ind w:firstLine="0"/>
        <w:jc w:val="left"/>
        <w:rPr>
          <w:snapToGrid/>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9"/>
        <w:gridCol w:w="28"/>
        <w:gridCol w:w="6708"/>
        <w:gridCol w:w="3017"/>
      </w:tblGrid>
      <w:tr w:rsidR="00C3396A" w:rsidRPr="00C3396A" w14:paraId="13E7222C" w14:textId="77777777" w:rsidTr="0049646D">
        <w:tc>
          <w:tcPr>
            <w:tcW w:w="448" w:type="pct"/>
            <w:gridSpan w:val="2"/>
            <w:tcBorders>
              <w:top w:val="single" w:sz="4" w:space="0" w:color="auto"/>
              <w:left w:val="single" w:sz="4" w:space="0" w:color="auto"/>
              <w:bottom w:val="single" w:sz="4" w:space="0" w:color="auto"/>
              <w:right w:val="single" w:sz="4" w:space="0" w:color="auto"/>
            </w:tcBorders>
            <w:vAlign w:val="center"/>
          </w:tcPr>
          <w:p w14:paraId="64BDDEB6" w14:textId="77777777" w:rsidR="00C3396A" w:rsidRPr="00C3396A" w:rsidRDefault="00C3396A" w:rsidP="00C3396A">
            <w:pPr>
              <w:widowControl w:val="0"/>
              <w:suppressAutoHyphens/>
              <w:spacing w:line="240" w:lineRule="auto"/>
              <w:ind w:right="33" w:firstLine="0"/>
              <w:jc w:val="center"/>
              <w:rPr>
                <w:b/>
                <w:sz w:val="24"/>
                <w:szCs w:val="24"/>
              </w:rPr>
            </w:pPr>
            <w:r w:rsidRPr="00C3396A">
              <w:rPr>
                <w:b/>
                <w:sz w:val="24"/>
                <w:szCs w:val="24"/>
              </w:rPr>
              <w:t>№</w:t>
            </w:r>
          </w:p>
        </w:tc>
        <w:tc>
          <w:tcPr>
            <w:tcW w:w="3140" w:type="pct"/>
            <w:tcBorders>
              <w:top w:val="single" w:sz="4" w:space="0" w:color="auto"/>
              <w:left w:val="single" w:sz="4" w:space="0" w:color="auto"/>
              <w:bottom w:val="single" w:sz="4" w:space="0" w:color="auto"/>
              <w:right w:val="single" w:sz="4" w:space="0" w:color="auto"/>
            </w:tcBorders>
            <w:vAlign w:val="center"/>
          </w:tcPr>
          <w:p w14:paraId="6315D5C4" w14:textId="77777777" w:rsidR="00C3396A" w:rsidRPr="00C3396A" w:rsidRDefault="00C3396A" w:rsidP="00C3396A">
            <w:pPr>
              <w:widowControl w:val="0"/>
              <w:suppressAutoHyphens/>
              <w:spacing w:line="240" w:lineRule="auto"/>
              <w:ind w:firstLine="0"/>
              <w:jc w:val="center"/>
              <w:rPr>
                <w:b/>
                <w:sz w:val="24"/>
                <w:szCs w:val="24"/>
              </w:rPr>
            </w:pPr>
            <w:r w:rsidRPr="00C3396A">
              <w:rPr>
                <w:b/>
                <w:sz w:val="24"/>
                <w:szCs w:val="24"/>
              </w:rPr>
              <w:t>Наименование объекта закупки</w:t>
            </w:r>
          </w:p>
        </w:tc>
        <w:tc>
          <w:tcPr>
            <w:tcW w:w="1412" w:type="pct"/>
            <w:tcBorders>
              <w:top w:val="single" w:sz="4" w:space="0" w:color="auto"/>
              <w:left w:val="single" w:sz="4" w:space="0" w:color="auto"/>
              <w:bottom w:val="single" w:sz="4" w:space="0" w:color="auto"/>
              <w:right w:val="single" w:sz="4" w:space="0" w:color="auto"/>
            </w:tcBorders>
            <w:vAlign w:val="center"/>
          </w:tcPr>
          <w:p w14:paraId="57B69E63" w14:textId="77777777" w:rsidR="00C3396A" w:rsidRPr="00C3396A" w:rsidRDefault="00C3396A" w:rsidP="00C3396A">
            <w:pPr>
              <w:widowControl w:val="0"/>
              <w:suppressAutoHyphens/>
              <w:spacing w:line="240" w:lineRule="auto"/>
              <w:ind w:right="-23" w:firstLine="0"/>
              <w:jc w:val="center"/>
              <w:rPr>
                <w:b/>
                <w:sz w:val="24"/>
                <w:szCs w:val="24"/>
              </w:rPr>
            </w:pPr>
            <w:r w:rsidRPr="00C3396A">
              <w:rPr>
                <w:b/>
                <w:sz w:val="24"/>
                <w:szCs w:val="24"/>
              </w:rPr>
              <w:t>Количество, комплектов</w:t>
            </w:r>
          </w:p>
        </w:tc>
      </w:tr>
      <w:tr w:rsidR="00C3396A" w:rsidRPr="00C3396A" w14:paraId="102DCDD7" w14:textId="77777777" w:rsidTr="0049646D">
        <w:tc>
          <w:tcPr>
            <w:tcW w:w="448" w:type="pct"/>
            <w:gridSpan w:val="2"/>
            <w:tcBorders>
              <w:top w:val="single" w:sz="4" w:space="0" w:color="auto"/>
              <w:left w:val="single" w:sz="4" w:space="0" w:color="auto"/>
              <w:bottom w:val="single" w:sz="4" w:space="0" w:color="auto"/>
              <w:right w:val="single" w:sz="4" w:space="0" w:color="auto"/>
            </w:tcBorders>
            <w:vAlign w:val="center"/>
          </w:tcPr>
          <w:p w14:paraId="25169C2C" w14:textId="77777777" w:rsidR="00C3396A" w:rsidRPr="00C3396A" w:rsidRDefault="00C3396A" w:rsidP="00C3396A">
            <w:pPr>
              <w:widowControl w:val="0"/>
              <w:suppressAutoHyphens/>
              <w:spacing w:line="240" w:lineRule="auto"/>
              <w:ind w:right="33" w:firstLine="0"/>
              <w:jc w:val="center"/>
              <w:rPr>
                <w:sz w:val="24"/>
                <w:szCs w:val="24"/>
              </w:rPr>
            </w:pPr>
            <w:r w:rsidRPr="00C3396A">
              <w:rPr>
                <w:sz w:val="24"/>
                <w:szCs w:val="24"/>
              </w:rPr>
              <w:t>1</w:t>
            </w:r>
          </w:p>
        </w:tc>
        <w:tc>
          <w:tcPr>
            <w:tcW w:w="3140" w:type="pct"/>
            <w:tcBorders>
              <w:top w:val="single" w:sz="4" w:space="0" w:color="auto"/>
              <w:left w:val="single" w:sz="4" w:space="0" w:color="auto"/>
              <w:bottom w:val="single" w:sz="4" w:space="0" w:color="auto"/>
              <w:right w:val="single" w:sz="4" w:space="0" w:color="auto"/>
            </w:tcBorders>
            <w:vAlign w:val="center"/>
          </w:tcPr>
          <w:p w14:paraId="6F720193" w14:textId="77777777" w:rsidR="00C3396A" w:rsidRPr="00C3396A" w:rsidRDefault="00C3396A" w:rsidP="00C3396A">
            <w:pPr>
              <w:widowControl w:val="0"/>
              <w:suppressAutoHyphens/>
              <w:spacing w:line="240" w:lineRule="auto"/>
              <w:ind w:firstLine="0"/>
              <w:rPr>
                <w:sz w:val="24"/>
                <w:szCs w:val="24"/>
              </w:rPr>
            </w:pPr>
            <w:r w:rsidRPr="00C3396A">
              <w:rPr>
                <w:b/>
                <w:bCs/>
                <w:sz w:val="20"/>
              </w:rPr>
              <w:t>Стол операционный тип 3</w:t>
            </w:r>
          </w:p>
        </w:tc>
        <w:tc>
          <w:tcPr>
            <w:tcW w:w="1412" w:type="pct"/>
            <w:tcBorders>
              <w:top w:val="single" w:sz="4" w:space="0" w:color="auto"/>
              <w:left w:val="single" w:sz="4" w:space="0" w:color="auto"/>
              <w:bottom w:val="single" w:sz="4" w:space="0" w:color="auto"/>
              <w:right w:val="single" w:sz="4" w:space="0" w:color="auto"/>
            </w:tcBorders>
            <w:vAlign w:val="center"/>
          </w:tcPr>
          <w:p w14:paraId="03B34A16" w14:textId="77777777" w:rsidR="00C3396A" w:rsidRPr="00C3396A" w:rsidRDefault="00C3396A" w:rsidP="00C3396A">
            <w:pPr>
              <w:widowControl w:val="0"/>
              <w:suppressAutoHyphens/>
              <w:spacing w:line="240" w:lineRule="auto"/>
              <w:ind w:right="-23" w:firstLine="0"/>
              <w:jc w:val="center"/>
              <w:rPr>
                <w:sz w:val="24"/>
                <w:szCs w:val="24"/>
              </w:rPr>
            </w:pPr>
            <w:r w:rsidRPr="00C3396A">
              <w:rPr>
                <w:sz w:val="24"/>
                <w:szCs w:val="24"/>
              </w:rPr>
              <w:t>1</w:t>
            </w:r>
          </w:p>
        </w:tc>
      </w:tr>
      <w:tr w:rsidR="00C3396A" w:rsidRPr="00C3396A" w14:paraId="2DE43EFE"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83E6C26" w14:textId="77777777" w:rsidR="00C3396A" w:rsidRPr="00C3396A" w:rsidRDefault="00C3396A" w:rsidP="00C3396A">
            <w:pPr>
              <w:suppressAutoHyphens/>
              <w:spacing w:line="240" w:lineRule="auto"/>
              <w:ind w:firstLine="0"/>
              <w:jc w:val="center"/>
              <w:rPr>
                <w:b/>
                <w:snapToGrid/>
                <w:sz w:val="20"/>
                <w:lang w:eastAsia="en-US"/>
              </w:rPr>
            </w:pPr>
            <w:r w:rsidRPr="00C3396A">
              <w:rPr>
                <w:b/>
                <w:snapToGrid/>
                <w:sz w:val="20"/>
                <w:lang w:eastAsia="en-US"/>
              </w:rPr>
              <w:t>№</w:t>
            </w:r>
          </w:p>
          <w:p w14:paraId="1DC7CCBE" w14:textId="77777777" w:rsidR="00C3396A" w:rsidRPr="00C3396A" w:rsidRDefault="00C3396A" w:rsidP="00C3396A">
            <w:pPr>
              <w:suppressAutoHyphens/>
              <w:spacing w:line="240" w:lineRule="auto"/>
              <w:ind w:firstLine="0"/>
              <w:jc w:val="center"/>
              <w:rPr>
                <w:b/>
                <w:snapToGrid/>
                <w:sz w:val="20"/>
                <w:lang w:eastAsia="en-US"/>
              </w:rPr>
            </w:pPr>
            <w:r w:rsidRPr="00C3396A">
              <w:rPr>
                <w:b/>
                <w:snapToGrid/>
                <w:sz w:val="20"/>
                <w:lang w:eastAsia="en-US"/>
              </w:rPr>
              <w:t>п/п</w:t>
            </w:r>
          </w:p>
        </w:tc>
        <w:tc>
          <w:tcPr>
            <w:tcW w:w="4565" w:type="pct"/>
            <w:gridSpan w:val="3"/>
            <w:tcBorders>
              <w:top w:val="single" w:sz="6" w:space="0" w:color="000000"/>
              <w:left w:val="single" w:sz="6" w:space="0" w:color="000000"/>
              <w:bottom w:val="single" w:sz="6" w:space="0" w:color="000000"/>
              <w:right w:val="single" w:sz="6" w:space="0" w:color="000000"/>
            </w:tcBorders>
            <w:vAlign w:val="center"/>
          </w:tcPr>
          <w:p w14:paraId="15064DD2" w14:textId="77777777" w:rsidR="00C3396A" w:rsidRPr="00C3396A" w:rsidRDefault="00C3396A" w:rsidP="00C3396A">
            <w:pPr>
              <w:suppressAutoHyphens/>
              <w:spacing w:line="240" w:lineRule="auto"/>
              <w:ind w:firstLine="0"/>
              <w:jc w:val="center"/>
              <w:rPr>
                <w:b/>
                <w:snapToGrid/>
                <w:sz w:val="20"/>
                <w:lang w:eastAsia="en-US"/>
              </w:rPr>
            </w:pPr>
            <w:r w:rsidRPr="00C3396A">
              <w:rPr>
                <w:b/>
                <w:snapToGrid/>
                <w:sz w:val="20"/>
                <w:lang w:eastAsia="en-US"/>
              </w:rPr>
              <w:t>Функционально-технические характеристики, качественные и количественные требования к товару</w:t>
            </w:r>
          </w:p>
        </w:tc>
      </w:tr>
      <w:tr w:rsidR="00C3396A" w:rsidRPr="00C3396A" w14:paraId="539AE47F"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5000" w:type="pct"/>
            <w:gridSpan w:val="4"/>
            <w:vAlign w:val="center"/>
          </w:tcPr>
          <w:p w14:paraId="2851579D" w14:textId="77777777" w:rsidR="00C3396A" w:rsidRPr="00C3396A" w:rsidRDefault="00C3396A" w:rsidP="00C3396A">
            <w:pPr>
              <w:suppressAutoHyphens/>
              <w:spacing w:line="240" w:lineRule="auto"/>
              <w:ind w:firstLine="0"/>
              <w:jc w:val="center"/>
              <w:rPr>
                <w:b/>
                <w:snapToGrid/>
                <w:sz w:val="20"/>
                <w:lang w:eastAsia="en-US"/>
              </w:rPr>
            </w:pPr>
            <w:r w:rsidRPr="00C3396A">
              <w:rPr>
                <w:b/>
                <w:snapToGrid/>
                <w:sz w:val="20"/>
                <w:lang w:eastAsia="en-US"/>
              </w:rPr>
              <w:t>Технические требования</w:t>
            </w:r>
          </w:p>
        </w:tc>
      </w:tr>
      <w:tr w:rsidR="00C3396A" w:rsidRPr="00C3396A" w14:paraId="152F7552"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783CBA65"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4CC7A1DD"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Стол операционный для проведения широкого спектра операций</w:t>
            </w:r>
          </w:p>
        </w:tc>
        <w:tc>
          <w:tcPr>
            <w:tcW w:w="1412" w:type="pct"/>
          </w:tcPr>
          <w:p w14:paraId="219967CA"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0F165E49"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58B48276"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1FFDC123"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Привод регулировки стола</w:t>
            </w:r>
          </w:p>
        </w:tc>
        <w:tc>
          <w:tcPr>
            <w:tcW w:w="1412" w:type="pct"/>
          </w:tcPr>
          <w:p w14:paraId="64E70E24"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Электромеханический</w:t>
            </w:r>
          </w:p>
        </w:tc>
      </w:tr>
      <w:tr w:rsidR="00C3396A" w:rsidRPr="00C3396A" w14:paraId="452358C1"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682BDCE0"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75C56CB7"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Отсутствие масляной гидравлической системы</w:t>
            </w:r>
          </w:p>
        </w:tc>
        <w:tc>
          <w:tcPr>
            <w:tcW w:w="1412" w:type="pct"/>
          </w:tcPr>
          <w:p w14:paraId="31E8A589"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val="en-US" w:eastAsia="en-US"/>
              </w:rPr>
              <w:t xml:space="preserve">Соответствие </w:t>
            </w:r>
          </w:p>
        </w:tc>
      </w:tr>
      <w:tr w:rsidR="00C3396A" w:rsidRPr="00C3396A" w14:paraId="296F6030"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7810B1BC"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337F8065"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Количество секций ложа</w:t>
            </w:r>
          </w:p>
        </w:tc>
        <w:tc>
          <w:tcPr>
            <w:tcW w:w="1412" w:type="pct"/>
          </w:tcPr>
          <w:p w14:paraId="3D6D6959"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5 шт</w:t>
            </w:r>
          </w:p>
        </w:tc>
      </w:tr>
      <w:tr w:rsidR="00C3396A" w:rsidRPr="00C3396A" w14:paraId="695936DC"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30C9D7A6"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4A62B659"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 xml:space="preserve">Регулировка высоты стола с помощью ручного пульта управления </w:t>
            </w:r>
          </w:p>
        </w:tc>
        <w:tc>
          <w:tcPr>
            <w:tcW w:w="1412" w:type="pct"/>
          </w:tcPr>
          <w:p w14:paraId="47FA5344"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5A906960"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1E9A89FD"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29AC7040"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Диапазон регулировки высоты стола</w:t>
            </w:r>
          </w:p>
        </w:tc>
        <w:tc>
          <w:tcPr>
            <w:tcW w:w="1412" w:type="pct"/>
          </w:tcPr>
          <w:p w14:paraId="575B09B6"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уже 700 – 950 мм</w:t>
            </w:r>
          </w:p>
        </w:tc>
      </w:tr>
      <w:tr w:rsidR="00C3396A" w:rsidRPr="00C3396A" w14:paraId="4106F07D"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7127750B"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11C219CA"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 xml:space="preserve">Регулировка спинной секции с помощью ручного пульта управления </w:t>
            </w:r>
          </w:p>
        </w:tc>
        <w:tc>
          <w:tcPr>
            <w:tcW w:w="1412" w:type="pct"/>
          </w:tcPr>
          <w:p w14:paraId="5E641859"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199EF095"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4244C34D"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63053D48"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Спинная секция нижнее положение</w:t>
            </w:r>
          </w:p>
        </w:tc>
        <w:tc>
          <w:tcPr>
            <w:tcW w:w="1412" w:type="pct"/>
          </w:tcPr>
          <w:p w14:paraId="5B0CEAF7"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-40 градус</w:t>
            </w:r>
          </w:p>
        </w:tc>
      </w:tr>
      <w:tr w:rsidR="00C3396A" w:rsidRPr="00C3396A" w14:paraId="42DB9728"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0180385C"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2EFEC5B0"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Спинная секция верхнее положение</w:t>
            </w:r>
          </w:p>
        </w:tc>
        <w:tc>
          <w:tcPr>
            <w:tcW w:w="1412" w:type="pct"/>
          </w:tcPr>
          <w:p w14:paraId="7EF2C77A"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70 градус</w:t>
            </w:r>
          </w:p>
        </w:tc>
      </w:tr>
      <w:tr w:rsidR="00C3396A" w:rsidRPr="00C3396A" w14:paraId="54D19E98"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7D42B71D"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0377CEB9"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Ножная секция нижнее положение</w:t>
            </w:r>
          </w:p>
        </w:tc>
        <w:tc>
          <w:tcPr>
            <w:tcW w:w="1412" w:type="pct"/>
          </w:tcPr>
          <w:p w14:paraId="26423400"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-90 градус</w:t>
            </w:r>
          </w:p>
        </w:tc>
      </w:tr>
      <w:tr w:rsidR="00C3396A" w:rsidRPr="00C3396A" w14:paraId="4552FB6E"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8BE08B6"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7D60D946"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Ножная секция верхнее положение</w:t>
            </w:r>
          </w:p>
        </w:tc>
        <w:tc>
          <w:tcPr>
            <w:tcW w:w="1412" w:type="pct"/>
          </w:tcPr>
          <w:p w14:paraId="077C4440"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15 градус</w:t>
            </w:r>
          </w:p>
        </w:tc>
      </w:tr>
      <w:tr w:rsidR="00C3396A" w:rsidRPr="00C3396A" w14:paraId="1E2E1651"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1"/>
        </w:trPr>
        <w:tc>
          <w:tcPr>
            <w:tcW w:w="435" w:type="pct"/>
            <w:tcBorders>
              <w:top w:val="single" w:sz="6" w:space="0" w:color="000000"/>
              <w:left w:val="single" w:sz="6" w:space="0" w:color="000000"/>
              <w:bottom w:val="single" w:sz="6" w:space="0" w:color="000000"/>
              <w:right w:val="single" w:sz="6" w:space="0" w:color="000000"/>
            </w:tcBorders>
            <w:vAlign w:val="center"/>
          </w:tcPr>
          <w:p w14:paraId="1B847CEF"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44B9ABB9"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 xml:space="preserve">Регулировки положения Тренделебург и АнтиТренделенбург с помощью ручного пульта управления </w:t>
            </w:r>
          </w:p>
        </w:tc>
        <w:tc>
          <w:tcPr>
            <w:tcW w:w="1412" w:type="pct"/>
          </w:tcPr>
          <w:p w14:paraId="21FDBC50"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72DC684B"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691ADF50"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46F6019D"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 xml:space="preserve">Положение Тренделебург, </w:t>
            </w:r>
          </w:p>
        </w:tc>
        <w:tc>
          <w:tcPr>
            <w:tcW w:w="1412" w:type="pct"/>
          </w:tcPr>
          <w:p w14:paraId="66A8C00C"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26 градус</w:t>
            </w:r>
          </w:p>
        </w:tc>
      </w:tr>
      <w:tr w:rsidR="00C3396A" w:rsidRPr="00C3396A" w14:paraId="5166A572"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5"/>
        </w:trPr>
        <w:tc>
          <w:tcPr>
            <w:tcW w:w="435" w:type="pct"/>
            <w:tcBorders>
              <w:top w:val="single" w:sz="6" w:space="0" w:color="000000"/>
              <w:left w:val="single" w:sz="6" w:space="0" w:color="000000"/>
              <w:bottom w:val="single" w:sz="4" w:space="0" w:color="auto"/>
              <w:right w:val="single" w:sz="6" w:space="0" w:color="000000"/>
            </w:tcBorders>
            <w:vAlign w:val="center"/>
          </w:tcPr>
          <w:p w14:paraId="0C9A0095"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Borders>
              <w:bottom w:val="single" w:sz="4" w:space="0" w:color="auto"/>
            </w:tcBorders>
          </w:tcPr>
          <w:p w14:paraId="0B150702"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Положение Антитренделебург</w:t>
            </w:r>
          </w:p>
        </w:tc>
        <w:tc>
          <w:tcPr>
            <w:tcW w:w="1412" w:type="pct"/>
            <w:tcBorders>
              <w:bottom w:val="single" w:sz="4" w:space="0" w:color="auto"/>
            </w:tcBorders>
          </w:tcPr>
          <w:p w14:paraId="40BA9804"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26 градус</w:t>
            </w:r>
          </w:p>
        </w:tc>
      </w:tr>
      <w:tr w:rsidR="00C3396A" w:rsidRPr="00C3396A" w14:paraId="75EFB525"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69E5F801"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Borders>
              <w:top w:val="single" w:sz="4" w:space="0" w:color="auto"/>
            </w:tcBorders>
          </w:tcPr>
          <w:p w14:paraId="3668264A"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Головная секция нижнее положение</w:t>
            </w:r>
          </w:p>
        </w:tc>
        <w:tc>
          <w:tcPr>
            <w:tcW w:w="1412" w:type="pct"/>
          </w:tcPr>
          <w:p w14:paraId="5491BC40"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-90 градус</w:t>
            </w:r>
          </w:p>
        </w:tc>
      </w:tr>
      <w:tr w:rsidR="00C3396A" w:rsidRPr="00C3396A" w14:paraId="75E8C25C"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8053ABD"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4BAB2686"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Головная секция верхнее положение</w:t>
            </w:r>
          </w:p>
        </w:tc>
        <w:tc>
          <w:tcPr>
            <w:tcW w:w="1412" w:type="pct"/>
          </w:tcPr>
          <w:p w14:paraId="7FF1AF8D"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45 градус</w:t>
            </w:r>
          </w:p>
        </w:tc>
      </w:tr>
      <w:tr w:rsidR="00C3396A" w:rsidRPr="00C3396A" w14:paraId="42798B49"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7D753349"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143D7F11"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Регулировка бокового наклона с помощью ручного пульта управления</w:t>
            </w:r>
          </w:p>
        </w:tc>
        <w:tc>
          <w:tcPr>
            <w:tcW w:w="1412" w:type="pct"/>
          </w:tcPr>
          <w:p w14:paraId="16407948"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1C8EDB5C"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BE137FA"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1A2D3E1A"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Боковой наклон влево и вправо</w:t>
            </w:r>
          </w:p>
        </w:tc>
        <w:tc>
          <w:tcPr>
            <w:tcW w:w="1412" w:type="pct"/>
          </w:tcPr>
          <w:p w14:paraId="54B41B79"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15 градус</w:t>
            </w:r>
          </w:p>
        </w:tc>
      </w:tr>
      <w:tr w:rsidR="00C3396A" w:rsidRPr="00C3396A" w14:paraId="7CD9DFCA"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2F820934"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2AA7CCE2"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Продольный сдвиг столешницы</w:t>
            </w:r>
          </w:p>
        </w:tc>
        <w:tc>
          <w:tcPr>
            <w:tcW w:w="1412" w:type="pct"/>
          </w:tcPr>
          <w:p w14:paraId="026BCE66"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270 мм</w:t>
            </w:r>
          </w:p>
        </w:tc>
      </w:tr>
      <w:tr w:rsidR="00C3396A" w:rsidRPr="00C3396A" w14:paraId="5A83CC79"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D6B4630"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27708F4F"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Боковые рельсы для крепления принадлежностей 10 х 25 мм, нержавеющая сталь</w:t>
            </w:r>
          </w:p>
        </w:tc>
        <w:tc>
          <w:tcPr>
            <w:tcW w:w="1412" w:type="pct"/>
          </w:tcPr>
          <w:p w14:paraId="24368472"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58103D97"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D482D9B"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250A3926"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Встроенный аккумулятор обеспечивающий бесперебойную работу стола</w:t>
            </w:r>
          </w:p>
        </w:tc>
        <w:tc>
          <w:tcPr>
            <w:tcW w:w="1412" w:type="pct"/>
          </w:tcPr>
          <w:p w14:paraId="143F363B"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1503BCC5"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217A0A0"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5F79DAA3"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Основание на колёсах с системой центрального тормоза</w:t>
            </w:r>
          </w:p>
        </w:tc>
        <w:tc>
          <w:tcPr>
            <w:tcW w:w="1412" w:type="pct"/>
          </w:tcPr>
          <w:p w14:paraId="60C5881D"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19C41D72"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B6D8B30"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44817E10"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Диаметр колес</w:t>
            </w:r>
          </w:p>
        </w:tc>
        <w:tc>
          <w:tcPr>
            <w:tcW w:w="1412" w:type="pct"/>
          </w:tcPr>
          <w:p w14:paraId="36CE0C8C"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50 мм</w:t>
            </w:r>
          </w:p>
        </w:tc>
      </w:tr>
      <w:tr w:rsidR="00C3396A" w:rsidRPr="00C3396A" w14:paraId="297FE001"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13AA55F0"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08AFA285"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Тип колес - антистатические сдвоенные колеса</w:t>
            </w:r>
          </w:p>
        </w:tc>
        <w:tc>
          <w:tcPr>
            <w:tcW w:w="1412" w:type="pct"/>
          </w:tcPr>
          <w:p w14:paraId="54FA82FC"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4 шт</w:t>
            </w:r>
          </w:p>
        </w:tc>
      </w:tr>
      <w:tr w:rsidR="00C3396A" w:rsidRPr="00C3396A" w14:paraId="517CBB08"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29C153C4"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78B75207"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Ширина столешницы без боковых рельс</w:t>
            </w:r>
          </w:p>
        </w:tc>
        <w:tc>
          <w:tcPr>
            <w:tcW w:w="1412" w:type="pct"/>
          </w:tcPr>
          <w:p w14:paraId="2BD2CFDA"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530 мм</w:t>
            </w:r>
          </w:p>
        </w:tc>
      </w:tr>
      <w:tr w:rsidR="00C3396A" w:rsidRPr="00C3396A" w14:paraId="3BF3D3CE"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391FFDC5"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1B573C92"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Длина столешницы</w:t>
            </w:r>
          </w:p>
        </w:tc>
        <w:tc>
          <w:tcPr>
            <w:tcW w:w="1412" w:type="pct"/>
          </w:tcPr>
          <w:p w14:paraId="7CBB63E2"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2050 мм</w:t>
            </w:r>
          </w:p>
        </w:tc>
      </w:tr>
      <w:tr w:rsidR="00C3396A" w:rsidRPr="00C3396A" w14:paraId="4CB35246"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141165AC"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7A76372C"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Максимальный вес пациента</w:t>
            </w:r>
          </w:p>
        </w:tc>
        <w:tc>
          <w:tcPr>
            <w:tcW w:w="1412" w:type="pct"/>
          </w:tcPr>
          <w:p w14:paraId="242F7BF6"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225 кг</w:t>
            </w:r>
          </w:p>
        </w:tc>
      </w:tr>
      <w:tr w:rsidR="00C3396A" w:rsidRPr="00C3396A" w14:paraId="62EA4AD0"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16683354"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3685E692"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Вес стола</w:t>
            </w:r>
          </w:p>
        </w:tc>
        <w:tc>
          <w:tcPr>
            <w:tcW w:w="1412" w:type="pct"/>
          </w:tcPr>
          <w:p w14:paraId="49EB4CB3"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более 220 кг</w:t>
            </w:r>
          </w:p>
        </w:tc>
      </w:tr>
      <w:tr w:rsidR="00C3396A" w:rsidRPr="00C3396A" w14:paraId="2C00FD89"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5144FAF5"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vAlign w:val="center"/>
          </w:tcPr>
          <w:p w14:paraId="5E5C6A56" w14:textId="77777777" w:rsidR="00C3396A" w:rsidRPr="00C3396A" w:rsidRDefault="00C3396A" w:rsidP="00C3396A">
            <w:pPr>
              <w:tabs>
                <w:tab w:val="left" w:pos="1503"/>
              </w:tabs>
              <w:suppressAutoHyphens/>
              <w:spacing w:line="240" w:lineRule="auto"/>
              <w:ind w:firstLine="0"/>
              <w:rPr>
                <w:b/>
                <w:snapToGrid/>
                <w:sz w:val="20"/>
                <w:lang w:val="en-US" w:eastAsia="en-US"/>
              </w:rPr>
            </w:pPr>
            <w:r w:rsidRPr="00C3396A">
              <w:rPr>
                <w:b/>
                <w:snapToGrid/>
                <w:sz w:val="20"/>
                <w:lang w:eastAsia="en-US"/>
              </w:rPr>
              <w:t>Комплектация</w:t>
            </w:r>
            <w:r w:rsidRPr="00C3396A">
              <w:rPr>
                <w:b/>
                <w:snapToGrid/>
                <w:sz w:val="20"/>
                <w:lang w:val="en-US" w:eastAsia="en-US"/>
              </w:rPr>
              <w:t>:</w:t>
            </w:r>
          </w:p>
        </w:tc>
        <w:tc>
          <w:tcPr>
            <w:tcW w:w="1412" w:type="pct"/>
            <w:vAlign w:val="center"/>
          </w:tcPr>
          <w:p w14:paraId="1A683D36" w14:textId="77777777" w:rsidR="00C3396A" w:rsidRPr="00C3396A" w:rsidRDefault="00C3396A" w:rsidP="00C3396A">
            <w:pPr>
              <w:tabs>
                <w:tab w:val="left" w:pos="1503"/>
              </w:tabs>
              <w:suppressAutoHyphens/>
              <w:spacing w:line="240" w:lineRule="auto"/>
              <w:ind w:firstLine="0"/>
              <w:rPr>
                <w:snapToGrid/>
                <w:sz w:val="20"/>
                <w:lang w:eastAsia="en-US"/>
              </w:rPr>
            </w:pPr>
          </w:p>
        </w:tc>
      </w:tr>
      <w:tr w:rsidR="00C3396A" w:rsidRPr="00C3396A" w14:paraId="017B3EF0"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3D0B3E19"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vAlign w:val="center"/>
          </w:tcPr>
          <w:p w14:paraId="735A09F0" w14:textId="77777777" w:rsidR="00C3396A" w:rsidRPr="00C3396A" w:rsidRDefault="00C3396A" w:rsidP="00C3396A">
            <w:pPr>
              <w:spacing w:line="240" w:lineRule="auto"/>
              <w:ind w:firstLine="0"/>
              <w:jc w:val="left"/>
              <w:rPr>
                <w:snapToGrid/>
                <w:sz w:val="20"/>
              </w:rPr>
            </w:pPr>
            <w:r w:rsidRPr="00C3396A">
              <w:rPr>
                <w:snapToGrid/>
                <w:sz w:val="20"/>
              </w:rPr>
              <w:t xml:space="preserve">Стол операционный универсальный </w:t>
            </w:r>
          </w:p>
        </w:tc>
        <w:tc>
          <w:tcPr>
            <w:tcW w:w="1412" w:type="pct"/>
            <w:vAlign w:val="center"/>
          </w:tcPr>
          <w:p w14:paraId="603C399E" w14:textId="77777777" w:rsidR="00C3396A" w:rsidRPr="00C3396A" w:rsidRDefault="00C3396A" w:rsidP="00C3396A">
            <w:pPr>
              <w:spacing w:line="240" w:lineRule="auto"/>
              <w:ind w:firstLine="0"/>
              <w:jc w:val="center"/>
              <w:rPr>
                <w:snapToGrid/>
                <w:sz w:val="20"/>
              </w:rPr>
            </w:pPr>
            <w:r w:rsidRPr="00C3396A">
              <w:rPr>
                <w:snapToGrid/>
                <w:sz w:val="20"/>
              </w:rPr>
              <w:t>1</w:t>
            </w:r>
            <w:r w:rsidRPr="00C3396A">
              <w:rPr>
                <w:snapToGrid/>
                <w:sz w:val="20"/>
                <w:lang w:val="en-US"/>
              </w:rPr>
              <w:t xml:space="preserve"> </w:t>
            </w:r>
            <w:r w:rsidRPr="00C3396A">
              <w:rPr>
                <w:snapToGrid/>
                <w:sz w:val="20"/>
              </w:rPr>
              <w:t>шт.</w:t>
            </w:r>
          </w:p>
        </w:tc>
      </w:tr>
      <w:tr w:rsidR="00C3396A" w:rsidRPr="00C3396A" w14:paraId="39A8DCBD"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702A3D2C"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vAlign w:val="center"/>
          </w:tcPr>
          <w:p w14:paraId="1F79C5D6" w14:textId="77777777" w:rsidR="00C3396A" w:rsidRPr="00C3396A" w:rsidRDefault="00C3396A" w:rsidP="00C3396A">
            <w:pPr>
              <w:spacing w:line="240" w:lineRule="auto"/>
              <w:ind w:firstLine="0"/>
              <w:jc w:val="left"/>
              <w:rPr>
                <w:snapToGrid/>
                <w:sz w:val="20"/>
              </w:rPr>
            </w:pPr>
            <w:r w:rsidRPr="00C3396A">
              <w:rPr>
                <w:snapToGrid/>
                <w:sz w:val="20"/>
              </w:rPr>
              <w:t>Дуга для анестезиолога с фиксацией</w:t>
            </w:r>
          </w:p>
        </w:tc>
        <w:tc>
          <w:tcPr>
            <w:tcW w:w="1412" w:type="pct"/>
            <w:vAlign w:val="center"/>
          </w:tcPr>
          <w:p w14:paraId="1DA763B5" w14:textId="77777777" w:rsidR="00C3396A" w:rsidRPr="00C3396A" w:rsidRDefault="00C3396A" w:rsidP="00C3396A">
            <w:pPr>
              <w:spacing w:line="240" w:lineRule="auto"/>
              <w:ind w:firstLine="0"/>
              <w:jc w:val="center"/>
              <w:rPr>
                <w:snapToGrid/>
                <w:sz w:val="20"/>
              </w:rPr>
            </w:pPr>
            <w:r w:rsidRPr="00C3396A">
              <w:rPr>
                <w:snapToGrid/>
                <w:sz w:val="20"/>
              </w:rPr>
              <w:t>не менее</w:t>
            </w:r>
            <w:r w:rsidRPr="00C3396A">
              <w:rPr>
                <w:snapToGrid/>
                <w:sz w:val="20"/>
                <w:lang w:val="en-US"/>
              </w:rPr>
              <w:t xml:space="preserve"> 1</w:t>
            </w:r>
            <w:r w:rsidRPr="00C3396A">
              <w:rPr>
                <w:snapToGrid/>
                <w:sz w:val="20"/>
              </w:rPr>
              <w:t xml:space="preserve"> шт.</w:t>
            </w:r>
          </w:p>
        </w:tc>
      </w:tr>
      <w:tr w:rsidR="00C3396A" w:rsidRPr="00C3396A" w14:paraId="6E8EF201"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1E290B2A"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vAlign w:val="center"/>
          </w:tcPr>
          <w:p w14:paraId="279E0F32" w14:textId="77777777" w:rsidR="00C3396A" w:rsidRPr="00C3396A" w:rsidRDefault="00C3396A" w:rsidP="00C3396A">
            <w:pPr>
              <w:spacing w:line="240" w:lineRule="auto"/>
              <w:ind w:firstLine="0"/>
              <w:jc w:val="left"/>
              <w:rPr>
                <w:snapToGrid/>
                <w:sz w:val="20"/>
              </w:rPr>
            </w:pPr>
            <w:r w:rsidRPr="00C3396A">
              <w:rPr>
                <w:snapToGrid/>
                <w:sz w:val="20"/>
              </w:rPr>
              <w:t>Подставка-столик для операции на руке</w:t>
            </w:r>
          </w:p>
        </w:tc>
        <w:tc>
          <w:tcPr>
            <w:tcW w:w="1412" w:type="pct"/>
            <w:vAlign w:val="center"/>
          </w:tcPr>
          <w:p w14:paraId="75B9A8D5" w14:textId="77777777" w:rsidR="00C3396A" w:rsidRPr="00C3396A" w:rsidRDefault="00C3396A" w:rsidP="00C3396A">
            <w:pPr>
              <w:spacing w:line="240" w:lineRule="auto"/>
              <w:ind w:firstLine="0"/>
              <w:jc w:val="center"/>
              <w:rPr>
                <w:snapToGrid/>
                <w:sz w:val="20"/>
              </w:rPr>
            </w:pPr>
            <w:r w:rsidRPr="00C3396A">
              <w:rPr>
                <w:snapToGrid/>
                <w:sz w:val="20"/>
              </w:rPr>
              <w:t>не менее 1 шт.</w:t>
            </w:r>
          </w:p>
        </w:tc>
      </w:tr>
      <w:tr w:rsidR="00C3396A" w:rsidRPr="00C3396A" w14:paraId="05DA5DC4"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7CE70FAA"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4750DDF9" w14:textId="77777777" w:rsidR="00C3396A" w:rsidRPr="00C3396A" w:rsidRDefault="00C3396A" w:rsidP="00C3396A">
            <w:pPr>
              <w:spacing w:line="240" w:lineRule="auto"/>
              <w:ind w:firstLine="0"/>
              <w:jc w:val="left"/>
              <w:rPr>
                <w:snapToGrid/>
                <w:sz w:val="20"/>
              </w:rPr>
            </w:pPr>
            <w:r w:rsidRPr="00C3396A">
              <w:rPr>
                <w:snapToGrid/>
                <w:sz w:val="20"/>
              </w:rPr>
              <w:t>Подушки для опоры пяток</w:t>
            </w:r>
          </w:p>
        </w:tc>
        <w:tc>
          <w:tcPr>
            <w:tcW w:w="1412" w:type="pct"/>
          </w:tcPr>
          <w:p w14:paraId="046084FC" w14:textId="77777777" w:rsidR="00C3396A" w:rsidRPr="00C3396A" w:rsidRDefault="00C3396A" w:rsidP="00C3396A">
            <w:pPr>
              <w:spacing w:line="240" w:lineRule="auto"/>
              <w:ind w:firstLine="0"/>
              <w:jc w:val="center"/>
              <w:rPr>
                <w:snapToGrid/>
                <w:sz w:val="20"/>
              </w:rPr>
            </w:pPr>
            <w:r w:rsidRPr="00C3396A">
              <w:rPr>
                <w:snapToGrid/>
                <w:sz w:val="20"/>
              </w:rPr>
              <w:t>не менее 2 шт.</w:t>
            </w:r>
          </w:p>
        </w:tc>
      </w:tr>
      <w:tr w:rsidR="00C3396A" w:rsidRPr="00C3396A" w14:paraId="27403049"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9"/>
        </w:trPr>
        <w:tc>
          <w:tcPr>
            <w:tcW w:w="435" w:type="pct"/>
            <w:tcBorders>
              <w:top w:val="single" w:sz="6" w:space="0" w:color="000000"/>
              <w:left w:val="single" w:sz="6" w:space="0" w:color="000000"/>
              <w:bottom w:val="single" w:sz="6" w:space="0" w:color="000000"/>
              <w:right w:val="single" w:sz="6" w:space="0" w:color="000000"/>
            </w:tcBorders>
            <w:vAlign w:val="center"/>
          </w:tcPr>
          <w:p w14:paraId="254BCDBF"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Pr>
          <w:p w14:paraId="6820CBEF" w14:textId="77777777" w:rsidR="00C3396A" w:rsidRPr="00C3396A" w:rsidRDefault="00C3396A" w:rsidP="00C3396A">
            <w:pPr>
              <w:spacing w:line="240" w:lineRule="auto"/>
              <w:ind w:firstLine="0"/>
              <w:jc w:val="left"/>
              <w:rPr>
                <w:snapToGrid/>
                <w:sz w:val="20"/>
              </w:rPr>
            </w:pPr>
            <w:r w:rsidRPr="00C3396A">
              <w:rPr>
                <w:snapToGrid/>
                <w:sz w:val="20"/>
              </w:rPr>
              <w:t>Опора для руки, с ремнями, с фиксацией</w:t>
            </w:r>
          </w:p>
        </w:tc>
        <w:tc>
          <w:tcPr>
            <w:tcW w:w="1412" w:type="pct"/>
          </w:tcPr>
          <w:p w14:paraId="4D3C8ED4" w14:textId="77777777" w:rsidR="00C3396A" w:rsidRPr="00C3396A" w:rsidRDefault="00C3396A" w:rsidP="00C3396A">
            <w:pPr>
              <w:spacing w:line="240" w:lineRule="auto"/>
              <w:ind w:firstLine="0"/>
              <w:jc w:val="center"/>
              <w:rPr>
                <w:snapToGrid/>
                <w:sz w:val="20"/>
              </w:rPr>
            </w:pPr>
            <w:r w:rsidRPr="00C3396A">
              <w:rPr>
                <w:snapToGrid/>
                <w:sz w:val="20"/>
              </w:rPr>
              <w:t>не менее</w:t>
            </w:r>
            <w:r w:rsidRPr="00C3396A">
              <w:rPr>
                <w:snapToGrid/>
                <w:sz w:val="20"/>
                <w:lang w:val="en-US"/>
              </w:rPr>
              <w:t xml:space="preserve"> 2</w:t>
            </w:r>
            <w:r w:rsidRPr="00C3396A">
              <w:rPr>
                <w:snapToGrid/>
                <w:sz w:val="20"/>
              </w:rPr>
              <w:t xml:space="preserve"> шт.</w:t>
            </w:r>
          </w:p>
        </w:tc>
      </w:tr>
      <w:tr w:rsidR="00C3396A" w:rsidRPr="00C3396A" w14:paraId="7D90410E"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70"/>
        </w:trPr>
        <w:tc>
          <w:tcPr>
            <w:tcW w:w="435" w:type="pct"/>
            <w:tcBorders>
              <w:top w:val="single" w:sz="6" w:space="0" w:color="000000"/>
              <w:left w:val="single" w:sz="6" w:space="0" w:color="000000"/>
              <w:bottom w:val="single" w:sz="4" w:space="0" w:color="auto"/>
              <w:right w:val="single" w:sz="6" w:space="0" w:color="000000"/>
            </w:tcBorders>
            <w:vAlign w:val="center"/>
          </w:tcPr>
          <w:p w14:paraId="64892F1E"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Borders>
              <w:bottom w:val="single" w:sz="4" w:space="0" w:color="auto"/>
            </w:tcBorders>
          </w:tcPr>
          <w:p w14:paraId="7DE1807D" w14:textId="77777777" w:rsidR="00C3396A" w:rsidRPr="00C3396A" w:rsidRDefault="00C3396A" w:rsidP="00C3396A">
            <w:pPr>
              <w:spacing w:line="240" w:lineRule="auto"/>
              <w:ind w:firstLine="0"/>
              <w:jc w:val="left"/>
              <w:rPr>
                <w:snapToGrid/>
                <w:sz w:val="20"/>
              </w:rPr>
            </w:pPr>
            <w:r w:rsidRPr="00C3396A">
              <w:rPr>
                <w:snapToGrid/>
                <w:sz w:val="20"/>
              </w:rPr>
              <w:t>Ремень для крепления пациента с фиксацией</w:t>
            </w:r>
          </w:p>
        </w:tc>
        <w:tc>
          <w:tcPr>
            <w:tcW w:w="1412" w:type="pct"/>
            <w:tcBorders>
              <w:bottom w:val="single" w:sz="4" w:space="0" w:color="auto"/>
            </w:tcBorders>
          </w:tcPr>
          <w:p w14:paraId="4F0B3F82" w14:textId="77777777" w:rsidR="00C3396A" w:rsidRPr="00C3396A" w:rsidRDefault="00C3396A" w:rsidP="00C3396A">
            <w:pPr>
              <w:spacing w:line="240" w:lineRule="auto"/>
              <w:ind w:firstLine="0"/>
              <w:jc w:val="center"/>
              <w:rPr>
                <w:snapToGrid/>
                <w:sz w:val="20"/>
              </w:rPr>
            </w:pPr>
            <w:r w:rsidRPr="00C3396A">
              <w:rPr>
                <w:snapToGrid/>
                <w:sz w:val="20"/>
              </w:rPr>
              <w:t>не менее</w:t>
            </w:r>
            <w:r w:rsidRPr="00C3396A">
              <w:rPr>
                <w:snapToGrid/>
                <w:sz w:val="20"/>
                <w:lang w:val="en-US"/>
              </w:rPr>
              <w:t xml:space="preserve"> 1</w:t>
            </w:r>
            <w:r w:rsidRPr="00C3396A">
              <w:rPr>
                <w:snapToGrid/>
                <w:sz w:val="20"/>
              </w:rPr>
              <w:t xml:space="preserve"> шт.</w:t>
            </w:r>
          </w:p>
        </w:tc>
      </w:tr>
      <w:tr w:rsidR="00C3396A" w:rsidRPr="00C3396A" w14:paraId="4432B3A3"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15"/>
        </w:trPr>
        <w:tc>
          <w:tcPr>
            <w:tcW w:w="435" w:type="pct"/>
            <w:tcBorders>
              <w:top w:val="single" w:sz="4" w:space="0" w:color="auto"/>
              <w:left w:val="single" w:sz="6" w:space="0" w:color="000000"/>
              <w:bottom w:val="single" w:sz="4" w:space="0" w:color="auto"/>
              <w:right w:val="single" w:sz="6" w:space="0" w:color="000000"/>
            </w:tcBorders>
            <w:vAlign w:val="center"/>
          </w:tcPr>
          <w:p w14:paraId="221CA655" w14:textId="77777777" w:rsidR="00C3396A" w:rsidRPr="00C3396A" w:rsidRDefault="00C3396A" w:rsidP="0096435D">
            <w:pPr>
              <w:numPr>
                <w:ilvl w:val="0"/>
                <w:numId w:val="56"/>
              </w:numPr>
              <w:suppressAutoHyphens/>
              <w:spacing w:line="240" w:lineRule="auto"/>
              <w:jc w:val="center"/>
              <w:rPr>
                <w:snapToGrid/>
                <w:sz w:val="20"/>
                <w:lang w:eastAsia="en-US"/>
              </w:rPr>
            </w:pPr>
          </w:p>
        </w:tc>
        <w:tc>
          <w:tcPr>
            <w:tcW w:w="3153" w:type="pct"/>
            <w:gridSpan w:val="2"/>
            <w:tcBorders>
              <w:top w:val="single" w:sz="4" w:space="0" w:color="auto"/>
              <w:bottom w:val="single" w:sz="4" w:space="0" w:color="auto"/>
            </w:tcBorders>
          </w:tcPr>
          <w:p w14:paraId="4025C240" w14:textId="77777777" w:rsidR="00C3396A" w:rsidRPr="00C3396A" w:rsidRDefault="00C3396A" w:rsidP="00C3396A">
            <w:pPr>
              <w:spacing w:line="240" w:lineRule="auto"/>
              <w:ind w:firstLine="0"/>
              <w:jc w:val="left"/>
              <w:rPr>
                <w:snapToGrid/>
                <w:sz w:val="20"/>
              </w:rPr>
            </w:pPr>
            <w:r w:rsidRPr="00C3396A">
              <w:rPr>
                <w:snapToGrid/>
                <w:sz w:val="20"/>
              </w:rPr>
              <w:t>Ортопедическое приспособление</w:t>
            </w:r>
          </w:p>
        </w:tc>
        <w:tc>
          <w:tcPr>
            <w:tcW w:w="1412" w:type="pct"/>
            <w:tcBorders>
              <w:top w:val="single" w:sz="4" w:space="0" w:color="auto"/>
              <w:bottom w:val="single" w:sz="4" w:space="0" w:color="auto"/>
            </w:tcBorders>
          </w:tcPr>
          <w:p w14:paraId="0399F402" w14:textId="77777777" w:rsidR="00C3396A" w:rsidRPr="00C3396A" w:rsidRDefault="00C3396A" w:rsidP="00C3396A">
            <w:pPr>
              <w:spacing w:line="240" w:lineRule="auto"/>
              <w:ind w:firstLine="0"/>
              <w:jc w:val="center"/>
              <w:rPr>
                <w:snapToGrid/>
                <w:sz w:val="20"/>
              </w:rPr>
            </w:pPr>
            <w:r w:rsidRPr="00C3396A">
              <w:rPr>
                <w:snapToGrid/>
                <w:sz w:val="20"/>
              </w:rPr>
              <w:t>не менее</w:t>
            </w:r>
            <w:r w:rsidRPr="00C3396A">
              <w:rPr>
                <w:snapToGrid/>
                <w:sz w:val="20"/>
                <w:lang w:val="en-US"/>
              </w:rPr>
              <w:t xml:space="preserve"> 1</w:t>
            </w:r>
            <w:r w:rsidRPr="00C3396A">
              <w:rPr>
                <w:snapToGrid/>
                <w:sz w:val="20"/>
              </w:rPr>
              <w:t xml:space="preserve"> шт.</w:t>
            </w:r>
          </w:p>
        </w:tc>
      </w:tr>
    </w:tbl>
    <w:p w14:paraId="682255EB" w14:textId="77777777" w:rsidR="00C3396A" w:rsidRPr="00C3396A" w:rsidRDefault="00C3396A" w:rsidP="00C3396A">
      <w:pPr>
        <w:suppressAutoHyphens/>
        <w:spacing w:line="240" w:lineRule="auto"/>
        <w:ind w:firstLine="0"/>
        <w:jc w:val="left"/>
        <w:rPr>
          <w:snapToGrid/>
          <w:sz w:val="20"/>
          <w:lang w:eastAsia="en-US"/>
        </w:rPr>
      </w:pPr>
    </w:p>
    <w:p w14:paraId="0847132F" w14:textId="77777777" w:rsidR="00C3396A" w:rsidRPr="00C3396A" w:rsidRDefault="00C3396A" w:rsidP="00C3396A">
      <w:pPr>
        <w:suppressAutoHyphens/>
        <w:spacing w:line="240" w:lineRule="auto"/>
        <w:ind w:firstLine="0"/>
        <w:jc w:val="left"/>
        <w:rPr>
          <w:snapToGrid/>
          <w:sz w:val="24"/>
        </w:rPr>
      </w:pPr>
    </w:p>
    <w:p w14:paraId="29B79A63" w14:textId="77777777" w:rsidR="00C3396A" w:rsidRPr="00C3396A" w:rsidRDefault="00C3396A" w:rsidP="00C3396A">
      <w:pPr>
        <w:suppressAutoHyphens/>
        <w:spacing w:line="240" w:lineRule="auto"/>
        <w:ind w:firstLine="0"/>
        <w:jc w:val="left"/>
        <w:rPr>
          <w:snapToGrid/>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9"/>
        <w:gridCol w:w="28"/>
        <w:gridCol w:w="6708"/>
        <w:gridCol w:w="3017"/>
      </w:tblGrid>
      <w:tr w:rsidR="00C3396A" w:rsidRPr="00C3396A" w14:paraId="6760D7D4" w14:textId="77777777" w:rsidTr="0049646D">
        <w:tc>
          <w:tcPr>
            <w:tcW w:w="448" w:type="pct"/>
            <w:gridSpan w:val="2"/>
            <w:tcBorders>
              <w:top w:val="single" w:sz="4" w:space="0" w:color="auto"/>
              <w:left w:val="single" w:sz="4" w:space="0" w:color="auto"/>
              <w:bottom w:val="single" w:sz="4" w:space="0" w:color="auto"/>
              <w:right w:val="single" w:sz="4" w:space="0" w:color="auto"/>
            </w:tcBorders>
            <w:vAlign w:val="center"/>
          </w:tcPr>
          <w:p w14:paraId="03AA972B" w14:textId="77777777" w:rsidR="00C3396A" w:rsidRPr="00C3396A" w:rsidRDefault="00C3396A" w:rsidP="00C3396A">
            <w:pPr>
              <w:widowControl w:val="0"/>
              <w:suppressAutoHyphens/>
              <w:spacing w:line="240" w:lineRule="auto"/>
              <w:ind w:right="33" w:firstLine="0"/>
              <w:jc w:val="center"/>
              <w:rPr>
                <w:b/>
                <w:sz w:val="24"/>
                <w:szCs w:val="24"/>
              </w:rPr>
            </w:pPr>
            <w:r w:rsidRPr="00C3396A">
              <w:rPr>
                <w:b/>
                <w:sz w:val="24"/>
                <w:szCs w:val="24"/>
              </w:rPr>
              <w:t>№</w:t>
            </w:r>
          </w:p>
        </w:tc>
        <w:tc>
          <w:tcPr>
            <w:tcW w:w="3140" w:type="pct"/>
            <w:tcBorders>
              <w:top w:val="single" w:sz="4" w:space="0" w:color="auto"/>
              <w:left w:val="single" w:sz="4" w:space="0" w:color="auto"/>
              <w:bottom w:val="single" w:sz="4" w:space="0" w:color="auto"/>
              <w:right w:val="single" w:sz="4" w:space="0" w:color="auto"/>
            </w:tcBorders>
            <w:vAlign w:val="center"/>
          </w:tcPr>
          <w:p w14:paraId="4275FFDF" w14:textId="77777777" w:rsidR="00C3396A" w:rsidRPr="00C3396A" w:rsidRDefault="00C3396A" w:rsidP="00C3396A">
            <w:pPr>
              <w:widowControl w:val="0"/>
              <w:suppressAutoHyphens/>
              <w:spacing w:line="240" w:lineRule="auto"/>
              <w:ind w:firstLine="0"/>
              <w:jc w:val="center"/>
              <w:rPr>
                <w:b/>
                <w:sz w:val="24"/>
                <w:szCs w:val="24"/>
              </w:rPr>
            </w:pPr>
            <w:r w:rsidRPr="00C3396A">
              <w:rPr>
                <w:b/>
                <w:sz w:val="24"/>
                <w:szCs w:val="24"/>
              </w:rPr>
              <w:t>Наименование объекта закупки</w:t>
            </w:r>
          </w:p>
        </w:tc>
        <w:tc>
          <w:tcPr>
            <w:tcW w:w="1412" w:type="pct"/>
            <w:tcBorders>
              <w:top w:val="single" w:sz="4" w:space="0" w:color="auto"/>
              <w:left w:val="single" w:sz="4" w:space="0" w:color="auto"/>
              <w:bottom w:val="single" w:sz="4" w:space="0" w:color="auto"/>
              <w:right w:val="single" w:sz="4" w:space="0" w:color="auto"/>
            </w:tcBorders>
            <w:vAlign w:val="center"/>
          </w:tcPr>
          <w:p w14:paraId="43E5F124" w14:textId="77777777" w:rsidR="00C3396A" w:rsidRPr="00C3396A" w:rsidRDefault="00C3396A" w:rsidP="00C3396A">
            <w:pPr>
              <w:widowControl w:val="0"/>
              <w:suppressAutoHyphens/>
              <w:spacing w:line="240" w:lineRule="auto"/>
              <w:ind w:right="-23" w:firstLine="0"/>
              <w:jc w:val="center"/>
              <w:rPr>
                <w:b/>
                <w:sz w:val="24"/>
                <w:szCs w:val="24"/>
              </w:rPr>
            </w:pPr>
            <w:r w:rsidRPr="00C3396A">
              <w:rPr>
                <w:b/>
                <w:sz w:val="24"/>
                <w:szCs w:val="24"/>
              </w:rPr>
              <w:t>Количество, комплектов</w:t>
            </w:r>
          </w:p>
        </w:tc>
      </w:tr>
      <w:tr w:rsidR="00C3396A" w:rsidRPr="00C3396A" w14:paraId="112C1A3A" w14:textId="77777777" w:rsidTr="0049646D">
        <w:tc>
          <w:tcPr>
            <w:tcW w:w="448" w:type="pct"/>
            <w:gridSpan w:val="2"/>
            <w:tcBorders>
              <w:top w:val="single" w:sz="4" w:space="0" w:color="auto"/>
              <w:left w:val="single" w:sz="4" w:space="0" w:color="auto"/>
              <w:bottom w:val="single" w:sz="4" w:space="0" w:color="auto"/>
              <w:right w:val="single" w:sz="4" w:space="0" w:color="auto"/>
            </w:tcBorders>
            <w:vAlign w:val="center"/>
          </w:tcPr>
          <w:p w14:paraId="0944D37C" w14:textId="77777777" w:rsidR="00C3396A" w:rsidRPr="00C3396A" w:rsidRDefault="00C3396A" w:rsidP="00C3396A">
            <w:pPr>
              <w:widowControl w:val="0"/>
              <w:suppressAutoHyphens/>
              <w:spacing w:line="240" w:lineRule="auto"/>
              <w:ind w:right="33" w:firstLine="0"/>
              <w:jc w:val="center"/>
              <w:rPr>
                <w:sz w:val="24"/>
                <w:szCs w:val="24"/>
              </w:rPr>
            </w:pPr>
            <w:r w:rsidRPr="00C3396A">
              <w:rPr>
                <w:sz w:val="24"/>
                <w:szCs w:val="24"/>
              </w:rPr>
              <w:t>1</w:t>
            </w:r>
          </w:p>
        </w:tc>
        <w:tc>
          <w:tcPr>
            <w:tcW w:w="3140" w:type="pct"/>
            <w:tcBorders>
              <w:top w:val="single" w:sz="4" w:space="0" w:color="auto"/>
              <w:left w:val="single" w:sz="4" w:space="0" w:color="auto"/>
              <w:bottom w:val="single" w:sz="4" w:space="0" w:color="auto"/>
              <w:right w:val="single" w:sz="4" w:space="0" w:color="auto"/>
            </w:tcBorders>
            <w:vAlign w:val="center"/>
          </w:tcPr>
          <w:p w14:paraId="3071EC01" w14:textId="77777777" w:rsidR="00C3396A" w:rsidRPr="00C3396A" w:rsidRDefault="00C3396A" w:rsidP="00C3396A">
            <w:pPr>
              <w:spacing w:line="240" w:lineRule="auto"/>
              <w:ind w:firstLine="0"/>
              <w:jc w:val="left"/>
              <w:rPr>
                <w:b/>
                <w:bCs/>
                <w:snapToGrid/>
                <w:sz w:val="18"/>
                <w:szCs w:val="18"/>
                <w:lang w:eastAsia="en-US"/>
              </w:rPr>
            </w:pPr>
            <w:r w:rsidRPr="00C3396A">
              <w:rPr>
                <w:b/>
                <w:bCs/>
                <w:snapToGrid/>
                <w:sz w:val="20"/>
                <w:lang w:val="en-US" w:eastAsia="en-US"/>
              </w:rPr>
              <w:t>Стол операционный</w:t>
            </w:r>
            <w:r w:rsidRPr="00C3396A">
              <w:rPr>
                <w:b/>
                <w:bCs/>
                <w:snapToGrid/>
                <w:sz w:val="20"/>
                <w:lang w:eastAsia="en-US"/>
              </w:rPr>
              <w:t xml:space="preserve"> тип 4</w:t>
            </w:r>
          </w:p>
        </w:tc>
        <w:tc>
          <w:tcPr>
            <w:tcW w:w="1412" w:type="pct"/>
            <w:tcBorders>
              <w:top w:val="single" w:sz="4" w:space="0" w:color="auto"/>
              <w:left w:val="single" w:sz="4" w:space="0" w:color="auto"/>
              <w:bottom w:val="single" w:sz="4" w:space="0" w:color="auto"/>
              <w:right w:val="single" w:sz="4" w:space="0" w:color="auto"/>
            </w:tcBorders>
            <w:vAlign w:val="center"/>
          </w:tcPr>
          <w:p w14:paraId="1D779F6F" w14:textId="77777777" w:rsidR="00C3396A" w:rsidRPr="00C3396A" w:rsidRDefault="00C3396A" w:rsidP="00C3396A">
            <w:pPr>
              <w:widowControl w:val="0"/>
              <w:suppressAutoHyphens/>
              <w:spacing w:line="240" w:lineRule="auto"/>
              <w:ind w:right="-23" w:firstLine="0"/>
              <w:jc w:val="center"/>
              <w:rPr>
                <w:sz w:val="24"/>
                <w:szCs w:val="24"/>
                <w:lang w:val="en-US"/>
              </w:rPr>
            </w:pPr>
            <w:r w:rsidRPr="00C3396A">
              <w:rPr>
                <w:sz w:val="24"/>
                <w:szCs w:val="24"/>
                <w:lang w:val="en-US"/>
              </w:rPr>
              <w:t>1</w:t>
            </w:r>
          </w:p>
        </w:tc>
      </w:tr>
      <w:tr w:rsidR="00C3396A" w:rsidRPr="00C3396A" w14:paraId="6D526E29"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3"/>
        </w:trPr>
        <w:tc>
          <w:tcPr>
            <w:tcW w:w="435" w:type="pct"/>
            <w:tcBorders>
              <w:top w:val="single" w:sz="6" w:space="0" w:color="000000"/>
              <w:left w:val="single" w:sz="6" w:space="0" w:color="000000"/>
              <w:bottom w:val="single" w:sz="6" w:space="0" w:color="000000"/>
              <w:right w:val="single" w:sz="6" w:space="0" w:color="000000"/>
            </w:tcBorders>
            <w:vAlign w:val="center"/>
          </w:tcPr>
          <w:p w14:paraId="63F6DFAF" w14:textId="77777777" w:rsidR="00C3396A" w:rsidRPr="00C3396A" w:rsidRDefault="00C3396A" w:rsidP="00C3396A">
            <w:pPr>
              <w:suppressAutoHyphens/>
              <w:spacing w:line="240" w:lineRule="auto"/>
              <w:ind w:firstLine="0"/>
              <w:jc w:val="center"/>
              <w:rPr>
                <w:b/>
                <w:snapToGrid/>
                <w:sz w:val="20"/>
                <w:lang w:eastAsia="en-US"/>
              </w:rPr>
            </w:pPr>
            <w:r w:rsidRPr="00C3396A">
              <w:rPr>
                <w:b/>
                <w:snapToGrid/>
                <w:sz w:val="20"/>
                <w:lang w:eastAsia="en-US"/>
              </w:rPr>
              <w:t>№</w:t>
            </w:r>
          </w:p>
          <w:p w14:paraId="10F03AC2" w14:textId="77777777" w:rsidR="00C3396A" w:rsidRPr="00C3396A" w:rsidRDefault="00C3396A" w:rsidP="00C3396A">
            <w:pPr>
              <w:suppressAutoHyphens/>
              <w:spacing w:line="240" w:lineRule="auto"/>
              <w:ind w:firstLine="0"/>
              <w:jc w:val="center"/>
              <w:rPr>
                <w:b/>
                <w:snapToGrid/>
                <w:sz w:val="20"/>
                <w:lang w:eastAsia="en-US"/>
              </w:rPr>
            </w:pPr>
            <w:r w:rsidRPr="00C3396A">
              <w:rPr>
                <w:b/>
                <w:snapToGrid/>
                <w:sz w:val="20"/>
                <w:lang w:eastAsia="en-US"/>
              </w:rPr>
              <w:t>п/п</w:t>
            </w:r>
          </w:p>
        </w:tc>
        <w:tc>
          <w:tcPr>
            <w:tcW w:w="3153" w:type="pct"/>
            <w:gridSpan w:val="2"/>
            <w:tcBorders>
              <w:top w:val="single" w:sz="6" w:space="0" w:color="000000"/>
              <w:left w:val="single" w:sz="6" w:space="0" w:color="000000"/>
              <w:bottom w:val="single" w:sz="6" w:space="0" w:color="000000"/>
              <w:right w:val="single" w:sz="4" w:space="0" w:color="auto"/>
            </w:tcBorders>
            <w:vAlign w:val="center"/>
          </w:tcPr>
          <w:p w14:paraId="6B0AD374" w14:textId="77777777" w:rsidR="00C3396A" w:rsidRPr="00C3396A" w:rsidRDefault="00C3396A" w:rsidP="00C3396A">
            <w:pPr>
              <w:suppressAutoHyphens/>
              <w:spacing w:line="240" w:lineRule="auto"/>
              <w:ind w:firstLine="0"/>
              <w:jc w:val="center"/>
              <w:rPr>
                <w:b/>
                <w:snapToGrid/>
                <w:sz w:val="20"/>
                <w:lang w:eastAsia="en-US"/>
              </w:rPr>
            </w:pPr>
            <w:r w:rsidRPr="00C3396A">
              <w:rPr>
                <w:b/>
                <w:snapToGrid/>
                <w:sz w:val="20"/>
                <w:lang w:eastAsia="en-US"/>
              </w:rPr>
              <w:t>Функционально-технические характеристики, качественные и количественные требования к товару</w:t>
            </w:r>
          </w:p>
        </w:tc>
        <w:tc>
          <w:tcPr>
            <w:tcW w:w="1412" w:type="pct"/>
            <w:tcBorders>
              <w:top w:val="single" w:sz="6" w:space="0" w:color="000000"/>
              <w:left w:val="single" w:sz="4" w:space="0" w:color="auto"/>
              <w:bottom w:val="single" w:sz="6" w:space="0" w:color="000000"/>
              <w:right w:val="single" w:sz="6" w:space="0" w:color="000000"/>
            </w:tcBorders>
            <w:vAlign w:val="center"/>
          </w:tcPr>
          <w:p w14:paraId="195F0513" w14:textId="77777777" w:rsidR="00C3396A" w:rsidRPr="00C3396A" w:rsidRDefault="00C3396A" w:rsidP="00C3396A">
            <w:pPr>
              <w:suppressAutoHyphens/>
              <w:spacing w:line="240" w:lineRule="auto"/>
              <w:ind w:firstLine="0"/>
              <w:jc w:val="center"/>
              <w:rPr>
                <w:b/>
                <w:snapToGrid/>
                <w:sz w:val="20"/>
                <w:lang w:eastAsia="en-US"/>
              </w:rPr>
            </w:pPr>
            <w:r w:rsidRPr="00C3396A">
              <w:rPr>
                <w:b/>
                <w:snapToGrid/>
                <w:sz w:val="20"/>
                <w:lang w:eastAsia="en-US"/>
              </w:rPr>
              <w:t>Значения технических параметров</w:t>
            </w:r>
          </w:p>
        </w:tc>
      </w:tr>
      <w:tr w:rsidR="00C3396A" w:rsidRPr="00C3396A" w14:paraId="220DD854"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0E5906F2"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086C22B2"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Стол операционный для проведения широкого спектра операций</w:t>
            </w:r>
          </w:p>
        </w:tc>
        <w:tc>
          <w:tcPr>
            <w:tcW w:w="1412" w:type="pct"/>
          </w:tcPr>
          <w:p w14:paraId="377BC3A8"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2ACCE974"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0830CF42"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538BC80E"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Привод регулировки стола электромеханический или электрогидравлический</w:t>
            </w:r>
          </w:p>
        </w:tc>
        <w:tc>
          <w:tcPr>
            <w:tcW w:w="1412" w:type="pct"/>
          </w:tcPr>
          <w:p w14:paraId="348699F4"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24A408A2"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1224C961"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shd w:val="clear" w:color="auto" w:fill="auto"/>
          </w:tcPr>
          <w:p w14:paraId="284E5798"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Количество секций ложа, шт</w:t>
            </w:r>
          </w:p>
        </w:tc>
        <w:tc>
          <w:tcPr>
            <w:tcW w:w="1412" w:type="pct"/>
            <w:shd w:val="clear" w:color="auto" w:fill="auto"/>
          </w:tcPr>
          <w:p w14:paraId="60833563"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Не менее 6</w:t>
            </w:r>
          </w:p>
        </w:tc>
      </w:tr>
      <w:tr w:rsidR="00C3396A" w:rsidRPr="00C3396A" w14:paraId="0C9A5039"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43EBF762"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4E7E3DD9"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Материал обшивки колонны</w:t>
            </w:r>
          </w:p>
        </w:tc>
        <w:tc>
          <w:tcPr>
            <w:tcW w:w="1412" w:type="pct"/>
          </w:tcPr>
          <w:p w14:paraId="5C17801A"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Хромникилевая сталь</w:t>
            </w:r>
          </w:p>
        </w:tc>
      </w:tr>
      <w:tr w:rsidR="00C3396A" w:rsidRPr="00C3396A" w14:paraId="395679B0"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170447F7"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1A499D7C"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Модульная конструкция столешницы</w:t>
            </w:r>
          </w:p>
        </w:tc>
        <w:tc>
          <w:tcPr>
            <w:tcW w:w="1412" w:type="pct"/>
          </w:tcPr>
          <w:p w14:paraId="152B4DDB"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59D607CB"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45873871"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6F8D2947"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Возможность наращивания стола со стороны головной и ножной секций</w:t>
            </w:r>
          </w:p>
        </w:tc>
        <w:tc>
          <w:tcPr>
            <w:tcW w:w="1412" w:type="pct"/>
          </w:tcPr>
          <w:p w14:paraId="15758E05"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681E558D"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02F5D682"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2C32F1F3"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Возможности нормальной и реверсивной ориентации столешницы (голова/ноги)</w:t>
            </w:r>
          </w:p>
        </w:tc>
        <w:tc>
          <w:tcPr>
            <w:tcW w:w="1412" w:type="pct"/>
          </w:tcPr>
          <w:p w14:paraId="3978BE03"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613136EA"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6EC4E19B"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120FD9EB"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Пульт управления кабельный</w:t>
            </w:r>
          </w:p>
        </w:tc>
        <w:tc>
          <w:tcPr>
            <w:tcW w:w="1412" w:type="pct"/>
          </w:tcPr>
          <w:p w14:paraId="0527C159"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7A872706"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3814A911"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0BA6C6E6"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Пульт управления инфракрасный</w:t>
            </w:r>
          </w:p>
        </w:tc>
        <w:tc>
          <w:tcPr>
            <w:tcW w:w="1412" w:type="pct"/>
          </w:tcPr>
          <w:p w14:paraId="1829113E"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79F53D07"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2DF11787"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152063BF"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Дополнительная независимая панель управления на колонне</w:t>
            </w:r>
          </w:p>
        </w:tc>
        <w:tc>
          <w:tcPr>
            <w:tcW w:w="1412" w:type="pct"/>
          </w:tcPr>
          <w:p w14:paraId="169F57BA"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48BAD013"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50333A2A"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584B4A94"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Поверхность стола рентгенопрозрачная</w:t>
            </w:r>
          </w:p>
        </w:tc>
        <w:tc>
          <w:tcPr>
            <w:tcW w:w="1412" w:type="pct"/>
          </w:tcPr>
          <w:p w14:paraId="5B78EA21"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74FFE1FE"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1"/>
        </w:trPr>
        <w:tc>
          <w:tcPr>
            <w:tcW w:w="435" w:type="pct"/>
            <w:tcBorders>
              <w:top w:val="single" w:sz="6" w:space="0" w:color="000000"/>
              <w:left w:val="single" w:sz="6" w:space="0" w:color="000000"/>
              <w:bottom w:val="single" w:sz="6" w:space="0" w:color="000000"/>
              <w:right w:val="single" w:sz="6" w:space="0" w:color="000000"/>
            </w:tcBorders>
            <w:vAlign w:val="center"/>
          </w:tcPr>
          <w:p w14:paraId="41CD4BCF"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7BE2150B"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Поверхность стола антистатическая</w:t>
            </w:r>
          </w:p>
        </w:tc>
        <w:tc>
          <w:tcPr>
            <w:tcW w:w="1412" w:type="pct"/>
          </w:tcPr>
          <w:p w14:paraId="2B4E46D3"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48968735"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178DC935"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356CBA84"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Рельсы для крепления принадлежностей по обеим сторонам шириной 10 мм и высотой 25 мм</w:t>
            </w:r>
          </w:p>
        </w:tc>
        <w:tc>
          <w:tcPr>
            <w:tcW w:w="1412" w:type="pct"/>
          </w:tcPr>
          <w:p w14:paraId="273C1FA3"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11A6AE1C"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51CDD1AC"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5FF19005"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 xml:space="preserve">Регулировка высоты стола с помощью ручного пульта управления </w:t>
            </w:r>
          </w:p>
        </w:tc>
        <w:tc>
          <w:tcPr>
            <w:tcW w:w="1412" w:type="pct"/>
          </w:tcPr>
          <w:p w14:paraId="512EF62B"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2C474AEA"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2721D85"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2EE35DBF"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Диапазон регулировки высоты стола, мм</w:t>
            </w:r>
          </w:p>
        </w:tc>
        <w:tc>
          <w:tcPr>
            <w:tcW w:w="1412" w:type="pct"/>
          </w:tcPr>
          <w:p w14:paraId="63902779"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Не уже 700 - 1110</w:t>
            </w:r>
          </w:p>
        </w:tc>
      </w:tr>
      <w:tr w:rsidR="00C3396A" w:rsidRPr="00C3396A" w14:paraId="415C8F1A"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611B372"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301DFE59"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 xml:space="preserve">Регулировка спинной секции с помощью ручного пульта управления </w:t>
            </w:r>
          </w:p>
        </w:tc>
        <w:tc>
          <w:tcPr>
            <w:tcW w:w="1412" w:type="pct"/>
          </w:tcPr>
          <w:p w14:paraId="09B35F52"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5F5AF546"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16EAA8C5"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43595C9E"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Диапазон регулировки спинной секции, градусов</w:t>
            </w:r>
          </w:p>
        </w:tc>
        <w:tc>
          <w:tcPr>
            <w:tcW w:w="1412" w:type="pct"/>
          </w:tcPr>
          <w:p w14:paraId="5642E513"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Не уже  -40 – 80</w:t>
            </w:r>
          </w:p>
        </w:tc>
      </w:tr>
      <w:tr w:rsidR="00C3396A" w:rsidRPr="00C3396A" w14:paraId="40EE8B29"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3F80636F"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3B736D78"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 xml:space="preserve">Регулировка ножной секции с помощью ручного пульта управления </w:t>
            </w:r>
          </w:p>
        </w:tc>
        <w:tc>
          <w:tcPr>
            <w:tcW w:w="1412" w:type="pct"/>
          </w:tcPr>
          <w:p w14:paraId="563B6DC2"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0A545B9D"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1A5D7C03"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0F6B49F2"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Диапазон регулировки ножной секции, градусов</w:t>
            </w:r>
          </w:p>
        </w:tc>
        <w:tc>
          <w:tcPr>
            <w:tcW w:w="1412" w:type="pct"/>
          </w:tcPr>
          <w:p w14:paraId="22008E00"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Не уже -90 – 70</w:t>
            </w:r>
          </w:p>
        </w:tc>
      </w:tr>
      <w:tr w:rsidR="00C3396A" w:rsidRPr="00C3396A" w14:paraId="18FFF899"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614B3FB2"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1ED76935"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 xml:space="preserve">Регулировки положения Тренделебург и АнтиТренделенбург с помощью ручного пульта управления </w:t>
            </w:r>
          </w:p>
        </w:tc>
        <w:tc>
          <w:tcPr>
            <w:tcW w:w="1412" w:type="pct"/>
          </w:tcPr>
          <w:p w14:paraId="48EBCC0D"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64472539"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2EF0D24F"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67C0FA89"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Положение Тренделебург, градусов</w:t>
            </w:r>
          </w:p>
        </w:tc>
        <w:tc>
          <w:tcPr>
            <w:tcW w:w="1412" w:type="pct"/>
          </w:tcPr>
          <w:p w14:paraId="715851CD"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Не менее 30</w:t>
            </w:r>
          </w:p>
        </w:tc>
      </w:tr>
      <w:tr w:rsidR="00C3396A" w:rsidRPr="00C3396A" w14:paraId="3E39F000"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186BF060"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7FF13F3B"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Положение Антитренделебург, градусов</w:t>
            </w:r>
          </w:p>
        </w:tc>
        <w:tc>
          <w:tcPr>
            <w:tcW w:w="1412" w:type="pct"/>
          </w:tcPr>
          <w:p w14:paraId="6513A8A7"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Не менее 35</w:t>
            </w:r>
          </w:p>
        </w:tc>
      </w:tr>
      <w:tr w:rsidR="00C3396A" w:rsidRPr="00C3396A" w14:paraId="523B8FBB"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FB907F7"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08737204"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Головная секция нижнее положение, градусов</w:t>
            </w:r>
          </w:p>
        </w:tc>
        <w:tc>
          <w:tcPr>
            <w:tcW w:w="1412" w:type="pct"/>
          </w:tcPr>
          <w:p w14:paraId="4FE9AA6A"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Не менее -45</w:t>
            </w:r>
          </w:p>
        </w:tc>
      </w:tr>
      <w:tr w:rsidR="00C3396A" w:rsidRPr="00C3396A" w14:paraId="041F71F8"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5205D000"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44096C63"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Головная секция верхнее положение, градусов</w:t>
            </w:r>
          </w:p>
        </w:tc>
        <w:tc>
          <w:tcPr>
            <w:tcW w:w="1412" w:type="pct"/>
          </w:tcPr>
          <w:p w14:paraId="388FEA62"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Не менее 45</w:t>
            </w:r>
          </w:p>
        </w:tc>
      </w:tr>
      <w:tr w:rsidR="00C3396A" w:rsidRPr="00C3396A" w14:paraId="2031937F"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563EBB2"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2555D2C6"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Регулировка бокового наклона с помощью ручного пульта управления</w:t>
            </w:r>
          </w:p>
        </w:tc>
        <w:tc>
          <w:tcPr>
            <w:tcW w:w="1412" w:type="pct"/>
          </w:tcPr>
          <w:p w14:paraId="6883B7DD"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71709B3A"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28F42C6E"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3A5941C4"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Боковой наклон, градусов</w:t>
            </w:r>
          </w:p>
        </w:tc>
        <w:tc>
          <w:tcPr>
            <w:tcW w:w="1412" w:type="pct"/>
          </w:tcPr>
          <w:p w14:paraId="0D3CD2D3"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Не менее 20</w:t>
            </w:r>
          </w:p>
        </w:tc>
      </w:tr>
      <w:tr w:rsidR="00C3396A" w:rsidRPr="00C3396A" w14:paraId="45B7C7FE"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7FFF137"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00D58940"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Продольный сдвиг столешницы, мм</w:t>
            </w:r>
          </w:p>
        </w:tc>
        <w:tc>
          <w:tcPr>
            <w:tcW w:w="1412" w:type="pct"/>
          </w:tcPr>
          <w:p w14:paraId="1AFF0D8E"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 xml:space="preserve">Не менее 270 </w:t>
            </w:r>
          </w:p>
        </w:tc>
      </w:tr>
      <w:tr w:rsidR="00C3396A" w:rsidRPr="00C3396A" w14:paraId="64FF6A2A"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36804496"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71D40076"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 xml:space="preserve">Туннель для рентгеновской кассеты </w:t>
            </w:r>
          </w:p>
        </w:tc>
        <w:tc>
          <w:tcPr>
            <w:tcW w:w="1412" w:type="pct"/>
          </w:tcPr>
          <w:p w14:paraId="6D22A421"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2EE03FE7"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3598C7EB"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413A431C"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Встроенный аккумулятор обеспечивающий бесперебойную работу стола</w:t>
            </w:r>
          </w:p>
        </w:tc>
        <w:tc>
          <w:tcPr>
            <w:tcW w:w="1412" w:type="pct"/>
          </w:tcPr>
          <w:p w14:paraId="732D609C"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5BF6D5EC"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6C0044E0"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615F3BE9"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Основание на колёсах с системой центрального тормоза</w:t>
            </w:r>
          </w:p>
        </w:tc>
        <w:tc>
          <w:tcPr>
            <w:tcW w:w="1412" w:type="pct"/>
          </w:tcPr>
          <w:p w14:paraId="1D8A4146"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37E4C597"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2779A11E"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0026C256"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Диаметр колес, мм</w:t>
            </w:r>
          </w:p>
        </w:tc>
        <w:tc>
          <w:tcPr>
            <w:tcW w:w="1412" w:type="pct"/>
          </w:tcPr>
          <w:p w14:paraId="69FA06D3"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 xml:space="preserve">Не менее 125 </w:t>
            </w:r>
          </w:p>
        </w:tc>
      </w:tr>
      <w:tr w:rsidR="00C3396A" w:rsidRPr="00C3396A" w14:paraId="57B636B4"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5E7CFA29"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7B95DB98"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Тип колес - антистатические сдвоенные колеса, шт</w:t>
            </w:r>
          </w:p>
        </w:tc>
        <w:tc>
          <w:tcPr>
            <w:tcW w:w="1412" w:type="pct"/>
          </w:tcPr>
          <w:p w14:paraId="3F165B38"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4</w:t>
            </w:r>
          </w:p>
        </w:tc>
      </w:tr>
      <w:tr w:rsidR="00C3396A" w:rsidRPr="00C3396A" w14:paraId="761AD85E"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45D7C8C"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117FC295"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Функция Flex и Reflex</w:t>
            </w:r>
          </w:p>
        </w:tc>
        <w:tc>
          <w:tcPr>
            <w:tcW w:w="1412" w:type="pct"/>
          </w:tcPr>
          <w:p w14:paraId="6D5878B0"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53E04599"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7EEB85A8"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2C737372"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Функция автоматического возврата в нулевую позицию с помощью ручного пульта управления</w:t>
            </w:r>
          </w:p>
        </w:tc>
        <w:tc>
          <w:tcPr>
            <w:tcW w:w="1412" w:type="pct"/>
          </w:tcPr>
          <w:p w14:paraId="6420A82A"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Наличие</w:t>
            </w:r>
          </w:p>
        </w:tc>
      </w:tr>
      <w:tr w:rsidR="00C3396A" w:rsidRPr="00C3396A" w14:paraId="4B9148C5"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5DDADF76"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30BBACC0"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Ширина столешницы без боковых рельс, мм</w:t>
            </w:r>
          </w:p>
        </w:tc>
        <w:tc>
          <w:tcPr>
            <w:tcW w:w="1412" w:type="pct"/>
          </w:tcPr>
          <w:p w14:paraId="2ADF1765"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 xml:space="preserve">Не менее 540 </w:t>
            </w:r>
          </w:p>
        </w:tc>
      </w:tr>
      <w:tr w:rsidR="00C3396A" w:rsidRPr="00C3396A" w14:paraId="276EC10A"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1FA1878F"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12DA3233"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Длина столешницы, мм</w:t>
            </w:r>
          </w:p>
        </w:tc>
        <w:tc>
          <w:tcPr>
            <w:tcW w:w="1412" w:type="pct"/>
          </w:tcPr>
          <w:p w14:paraId="57C4794F"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 xml:space="preserve">Не мене 2100 </w:t>
            </w:r>
          </w:p>
        </w:tc>
      </w:tr>
      <w:tr w:rsidR="00C3396A" w:rsidRPr="00C3396A" w14:paraId="3D18BAC9"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5EF06157"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46D33619"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Максимальный вес пациента, кг</w:t>
            </w:r>
          </w:p>
        </w:tc>
        <w:tc>
          <w:tcPr>
            <w:tcW w:w="1412" w:type="pct"/>
          </w:tcPr>
          <w:p w14:paraId="2FCF41B6" w14:textId="77777777" w:rsidR="00C3396A" w:rsidRPr="00C3396A" w:rsidRDefault="00C3396A" w:rsidP="00C3396A">
            <w:pPr>
              <w:spacing w:line="240" w:lineRule="auto"/>
              <w:ind w:firstLine="0"/>
              <w:jc w:val="center"/>
              <w:rPr>
                <w:snapToGrid/>
                <w:color w:val="000000"/>
                <w:sz w:val="20"/>
                <w:szCs w:val="22"/>
                <w:lang w:eastAsia="en-US"/>
              </w:rPr>
            </w:pPr>
            <w:r w:rsidRPr="00C3396A">
              <w:rPr>
                <w:snapToGrid/>
                <w:color w:val="000000"/>
                <w:sz w:val="20"/>
                <w:szCs w:val="22"/>
                <w:lang w:eastAsia="en-US"/>
              </w:rPr>
              <w:t xml:space="preserve">Не менее 275 </w:t>
            </w:r>
          </w:p>
        </w:tc>
      </w:tr>
      <w:tr w:rsidR="00C3396A" w:rsidRPr="00C3396A" w14:paraId="4674C004"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78C2786C"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5792CB68"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Опора для руки, с ремнями, с фиксацией, шт.</w:t>
            </w:r>
          </w:p>
        </w:tc>
        <w:tc>
          <w:tcPr>
            <w:tcW w:w="1412" w:type="pct"/>
          </w:tcPr>
          <w:p w14:paraId="35923E82" w14:textId="77777777" w:rsidR="00C3396A" w:rsidRPr="00C3396A" w:rsidRDefault="00C3396A" w:rsidP="00C3396A">
            <w:pPr>
              <w:spacing w:line="240" w:lineRule="auto"/>
              <w:ind w:firstLine="0"/>
              <w:jc w:val="center"/>
              <w:rPr>
                <w:snapToGrid/>
                <w:sz w:val="20"/>
              </w:rPr>
            </w:pPr>
            <w:r w:rsidRPr="00C3396A">
              <w:rPr>
                <w:snapToGrid/>
                <w:color w:val="000000"/>
                <w:sz w:val="20"/>
                <w:szCs w:val="22"/>
                <w:lang w:eastAsia="en-US"/>
              </w:rPr>
              <w:t xml:space="preserve">Не менее 2 </w:t>
            </w:r>
          </w:p>
        </w:tc>
      </w:tr>
      <w:tr w:rsidR="00C3396A" w:rsidRPr="00C3396A" w14:paraId="53AF4A5E"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7F73B8A"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32B3C7B1"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 xml:space="preserve">Ремень для ног, шт. </w:t>
            </w:r>
          </w:p>
        </w:tc>
        <w:tc>
          <w:tcPr>
            <w:tcW w:w="1412" w:type="pct"/>
          </w:tcPr>
          <w:p w14:paraId="3600B1BC" w14:textId="77777777" w:rsidR="00C3396A" w:rsidRPr="00C3396A" w:rsidRDefault="00C3396A" w:rsidP="00C3396A">
            <w:pPr>
              <w:spacing w:line="240" w:lineRule="auto"/>
              <w:ind w:firstLine="0"/>
              <w:jc w:val="center"/>
              <w:rPr>
                <w:snapToGrid/>
                <w:sz w:val="20"/>
              </w:rPr>
            </w:pPr>
            <w:r w:rsidRPr="00C3396A">
              <w:rPr>
                <w:snapToGrid/>
                <w:color w:val="000000"/>
                <w:sz w:val="20"/>
                <w:szCs w:val="22"/>
                <w:lang w:eastAsia="en-US"/>
              </w:rPr>
              <w:t>Не менее 1</w:t>
            </w:r>
          </w:p>
        </w:tc>
      </w:tr>
      <w:tr w:rsidR="00C3396A" w:rsidRPr="00C3396A" w14:paraId="3347D51A"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6C4E686"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4ACC4525"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 xml:space="preserve">Боковая опора с фиксацией, шт. </w:t>
            </w:r>
          </w:p>
        </w:tc>
        <w:tc>
          <w:tcPr>
            <w:tcW w:w="1412" w:type="pct"/>
          </w:tcPr>
          <w:p w14:paraId="19858B90" w14:textId="77777777" w:rsidR="00C3396A" w:rsidRPr="00C3396A" w:rsidRDefault="00C3396A" w:rsidP="00C3396A">
            <w:pPr>
              <w:spacing w:line="240" w:lineRule="auto"/>
              <w:ind w:firstLine="0"/>
              <w:jc w:val="center"/>
              <w:rPr>
                <w:snapToGrid/>
                <w:sz w:val="20"/>
              </w:rPr>
            </w:pPr>
            <w:r w:rsidRPr="00C3396A">
              <w:rPr>
                <w:snapToGrid/>
                <w:color w:val="000000"/>
                <w:sz w:val="20"/>
                <w:szCs w:val="22"/>
                <w:lang w:eastAsia="en-US"/>
              </w:rPr>
              <w:t>Не менее 2</w:t>
            </w:r>
          </w:p>
        </w:tc>
      </w:tr>
      <w:tr w:rsidR="00C3396A" w:rsidRPr="00C3396A" w14:paraId="7F298F16"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65C70C5A"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2031C498"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Дуга для анестезиолога, с фиксацией, шт.</w:t>
            </w:r>
          </w:p>
        </w:tc>
        <w:tc>
          <w:tcPr>
            <w:tcW w:w="1412" w:type="pct"/>
          </w:tcPr>
          <w:p w14:paraId="304FC446" w14:textId="77777777" w:rsidR="00C3396A" w:rsidRPr="00C3396A" w:rsidRDefault="00C3396A" w:rsidP="00C3396A">
            <w:pPr>
              <w:spacing w:line="240" w:lineRule="auto"/>
              <w:ind w:firstLine="0"/>
              <w:jc w:val="center"/>
              <w:rPr>
                <w:snapToGrid/>
                <w:sz w:val="20"/>
              </w:rPr>
            </w:pPr>
            <w:r w:rsidRPr="00C3396A">
              <w:rPr>
                <w:snapToGrid/>
                <w:color w:val="000000"/>
                <w:sz w:val="20"/>
                <w:szCs w:val="22"/>
                <w:lang w:eastAsia="en-US"/>
              </w:rPr>
              <w:t>Не менее 1</w:t>
            </w:r>
          </w:p>
        </w:tc>
      </w:tr>
      <w:tr w:rsidR="00C3396A" w:rsidRPr="00C3396A" w14:paraId="6BBBF69C"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78634124"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12C6EF8D"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Стойка для переливания с фиксацией, шт.</w:t>
            </w:r>
          </w:p>
        </w:tc>
        <w:tc>
          <w:tcPr>
            <w:tcW w:w="1412" w:type="pct"/>
          </w:tcPr>
          <w:p w14:paraId="74E0B63B" w14:textId="77777777" w:rsidR="00C3396A" w:rsidRPr="00C3396A" w:rsidRDefault="00C3396A" w:rsidP="00C3396A">
            <w:pPr>
              <w:spacing w:line="240" w:lineRule="auto"/>
              <w:ind w:firstLine="0"/>
              <w:jc w:val="center"/>
              <w:rPr>
                <w:snapToGrid/>
                <w:sz w:val="20"/>
              </w:rPr>
            </w:pPr>
            <w:r w:rsidRPr="00C3396A">
              <w:rPr>
                <w:snapToGrid/>
                <w:color w:val="000000"/>
                <w:sz w:val="20"/>
                <w:szCs w:val="22"/>
                <w:lang w:eastAsia="en-US"/>
              </w:rPr>
              <w:t>Не менее 1</w:t>
            </w:r>
          </w:p>
        </w:tc>
      </w:tr>
      <w:tr w:rsidR="00C3396A" w:rsidRPr="00C3396A" w14:paraId="46EDC776"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24F09E35"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3DF22182"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Подкладное судно с фиксацией, шт.</w:t>
            </w:r>
          </w:p>
        </w:tc>
        <w:tc>
          <w:tcPr>
            <w:tcW w:w="1412" w:type="pct"/>
          </w:tcPr>
          <w:p w14:paraId="0CFC524B" w14:textId="77777777" w:rsidR="00C3396A" w:rsidRPr="00C3396A" w:rsidRDefault="00C3396A" w:rsidP="00C3396A">
            <w:pPr>
              <w:spacing w:line="240" w:lineRule="auto"/>
              <w:ind w:firstLine="0"/>
              <w:jc w:val="center"/>
              <w:rPr>
                <w:snapToGrid/>
                <w:sz w:val="20"/>
              </w:rPr>
            </w:pPr>
            <w:r w:rsidRPr="00C3396A">
              <w:rPr>
                <w:snapToGrid/>
                <w:color w:val="000000"/>
                <w:sz w:val="20"/>
                <w:szCs w:val="22"/>
                <w:lang w:eastAsia="en-US"/>
              </w:rPr>
              <w:t>Не менее 1</w:t>
            </w:r>
          </w:p>
        </w:tc>
      </w:tr>
      <w:tr w:rsidR="00C3396A" w:rsidRPr="00C3396A" w14:paraId="20F93377"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2B09C6E5"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31200E8B"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Поддон для рентгеновской кассеты, шт.</w:t>
            </w:r>
          </w:p>
        </w:tc>
        <w:tc>
          <w:tcPr>
            <w:tcW w:w="1412" w:type="pct"/>
          </w:tcPr>
          <w:p w14:paraId="35DAABAF" w14:textId="77777777" w:rsidR="00C3396A" w:rsidRPr="00C3396A" w:rsidRDefault="00C3396A" w:rsidP="00C3396A">
            <w:pPr>
              <w:spacing w:line="240" w:lineRule="auto"/>
              <w:ind w:firstLine="0"/>
              <w:jc w:val="center"/>
              <w:rPr>
                <w:snapToGrid/>
                <w:sz w:val="20"/>
              </w:rPr>
            </w:pPr>
            <w:r w:rsidRPr="00C3396A">
              <w:rPr>
                <w:snapToGrid/>
                <w:color w:val="000000"/>
                <w:sz w:val="20"/>
                <w:szCs w:val="22"/>
                <w:lang w:eastAsia="en-US"/>
              </w:rPr>
              <w:t>Не менее 1</w:t>
            </w:r>
          </w:p>
        </w:tc>
      </w:tr>
      <w:tr w:rsidR="00C3396A" w:rsidRPr="00C3396A" w14:paraId="1E1AE468"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13381C5F"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6AA52E91"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Нейрохирургическая подголовная секция с фиксацией, шт.</w:t>
            </w:r>
          </w:p>
        </w:tc>
        <w:tc>
          <w:tcPr>
            <w:tcW w:w="1412" w:type="pct"/>
          </w:tcPr>
          <w:p w14:paraId="5DF86A82" w14:textId="77777777" w:rsidR="00C3396A" w:rsidRPr="00C3396A" w:rsidRDefault="00C3396A" w:rsidP="00C3396A">
            <w:pPr>
              <w:spacing w:line="240" w:lineRule="auto"/>
              <w:ind w:firstLine="0"/>
              <w:jc w:val="center"/>
              <w:rPr>
                <w:snapToGrid/>
                <w:sz w:val="20"/>
              </w:rPr>
            </w:pPr>
            <w:r w:rsidRPr="00C3396A">
              <w:rPr>
                <w:snapToGrid/>
                <w:color w:val="000000"/>
                <w:sz w:val="20"/>
                <w:szCs w:val="22"/>
                <w:lang w:eastAsia="en-US"/>
              </w:rPr>
              <w:t>Не менее 1</w:t>
            </w:r>
          </w:p>
        </w:tc>
      </w:tr>
      <w:tr w:rsidR="00C3396A" w:rsidRPr="00C3396A" w14:paraId="1F3B7A43"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8B921D5"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415396C3"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D-образная подушка, вязкоупругая, включая фиксирующие ремни, шт.</w:t>
            </w:r>
          </w:p>
        </w:tc>
        <w:tc>
          <w:tcPr>
            <w:tcW w:w="1412" w:type="pct"/>
          </w:tcPr>
          <w:p w14:paraId="3ECB7B06" w14:textId="77777777" w:rsidR="00C3396A" w:rsidRPr="00C3396A" w:rsidRDefault="00C3396A" w:rsidP="00C3396A">
            <w:pPr>
              <w:spacing w:line="240" w:lineRule="auto"/>
              <w:ind w:firstLine="0"/>
              <w:jc w:val="center"/>
              <w:rPr>
                <w:snapToGrid/>
                <w:sz w:val="20"/>
              </w:rPr>
            </w:pPr>
            <w:r w:rsidRPr="00C3396A">
              <w:rPr>
                <w:snapToGrid/>
                <w:color w:val="000000"/>
                <w:sz w:val="20"/>
                <w:szCs w:val="22"/>
                <w:lang w:eastAsia="en-US"/>
              </w:rPr>
              <w:t>Не менее 1</w:t>
            </w:r>
          </w:p>
        </w:tc>
      </w:tr>
      <w:tr w:rsidR="00C3396A" w:rsidRPr="00C3396A" w14:paraId="46E32621"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7CE1117" w14:textId="77777777" w:rsidR="00C3396A" w:rsidRPr="00C3396A" w:rsidRDefault="00C3396A" w:rsidP="0096435D">
            <w:pPr>
              <w:numPr>
                <w:ilvl w:val="0"/>
                <w:numId w:val="57"/>
              </w:numPr>
              <w:suppressAutoHyphens/>
              <w:spacing w:line="240" w:lineRule="auto"/>
              <w:jc w:val="center"/>
              <w:rPr>
                <w:snapToGrid/>
                <w:sz w:val="20"/>
                <w:lang w:eastAsia="en-US"/>
              </w:rPr>
            </w:pPr>
          </w:p>
        </w:tc>
        <w:tc>
          <w:tcPr>
            <w:tcW w:w="3153" w:type="pct"/>
            <w:gridSpan w:val="2"/>
          </w:tcPr>
          <w:p w14:paraId="47727466" w14:textId="77777777" w:rsidR="00C3396A" w:rsidRPr="00C3396A" w:rsidRDefault="00C3396A" w:rsidP="00C3396A">
            <w:pPr>
              <w:spacing w:line="240" w:lineRule="auto"/>
              <w:ind w:firstLine="0"/>
              <w:jc w:val="left"/>
              <w:rPr>
                <w:snapToGrid/>
                <w:color w:val="000000"/>
                <w:sz w:val="20"/>
                <w:szCs w:val="22"/>
                <w:lang w:eastAsia="en-US"/>
              </w:rPr>
            </w:pPr>
            <w:r w:rsidRPr="00C3396A">
              <w:rPr>
                <w:snapToGrid/>
                <w:color w:val="000000"/>
                <w:sz w:val="20"/>
                <w:szCs w:val="22"/>
                <w:lang w:eastAsia="en-US"/>
              </w:rPr>
              <w:t>Комплект матрацев для положения лежа на животе</w:t>
            </w:r>
          </w:p>
        </w:tc>
        <w:tc>
          <w:tcPr>
            <w:tcW w:w="1412" w:type="pct"/>
          </w:tcPr>
          <w:p w14:paraId="0CE84D1E" w14:textId="77777777" w:rsidR="00C3396A" w:rsidRPr="00C3396A" w:rsidRDefault="00C3396A" w:rsidP="00C3396A">
            <w:pPr>
              <w:spacing w:line="240" w:lineRule="auto"/>
              <w:ind w:firstLine="0"/>
              <w:jc w:val="center"/>
              <w:rPr>
                <w:snapToGrid/>
                <w:sz w:val="20"/>
              </w:rPr>
            </w:pPr>
            <w:r w:rsidRPr="00C3396A">
              <w:rPr>
                <w:snapToGrid/>
                <w:color w:val="000000"/>
                <w:sz w:val="20"/>
                <w:szCs w:val="22"/>
                <w:lang w:eastAsia="en-US"/>
              </w:rPr>
              <w:t>Не менее 1</w:t>
            </w:r>
          </w:p>
        </w:tc>
      </w:tr>
    </w:tbl>
    <w:p w14:paraId="133A9C9A" w14:textId="77777777" w:rsidR="00C3396A" w:rsidRPr="00C3396A" w:rsidRDefault="00C3396A" w:rsidP="00C3396A">
      <w:pPr>
        <w:suppressAutoHyphens/>
        <w:spacing w:line="240" w:lineRule="auto"/>
        <w:ind w:firstLine="0"/>
        <w:jc w:val="left"/>
        <w:rPr>
          <w:snapToGrid/>
          <w:sz w:val="20"/>
          <w:lang w:eastAsia="en-US"/>
        </w:rPr>
      </w:pPr>
    </w:p>
    <w:p w14:paraId="4A9686E7" w14:textId="77777777" w:rsidR="00C3396A" w:rsidRPr="00C3396A" w:rsidRDefault="00C3396A" w:rsidP="00C3396A">
      <w:pPr>
        <w:suppressAutoHyphens/>
        <w:spacing w:line="240" w:lineRule="auto"/>
        <w:ind w:firstLine="0"/>
        <w:jc w:val="left"/>
        <w:rPr>
          <w:snapToGrid/>
          <w:sz w:val="24"/>
        </w:rPr>
      </w:pPr>
    </w:p>
    <w:p w14:paraId="0BC22649" w14:textId="77777777" w:rsidR="00C3396A" w:rsidRPr="00C3396A" w:rsidRDefault="00C3396A" w:rsidP="00C3396A">
      <w:pPr>
        <w:suppressAutoHyphens/>
        <w:spacing w:line="240" w:lineRule="auto"/>
        <w:ind w:firstLine="0"/>
        <w:jc w:val="left"/>
        <w:rPr>
          <w:snapToGrid/>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9"/>
        <w:gridCol w:w="28"/>
        <w:gridCol w:w="6708"/>
        <w:gridCol w:w="3017"/>
      </w:tblGrid>
      <w:tr w:rsidR="00C3396A" w:rsidRPr="00C3396A" w14:paraId="4EAC13AA" w14:textId="77777777" w:rsidTr="0049646D">
        <w:tc>
          <w:tcPr>
            <w:tcW w:w="448" w:type="pct"/>
            <w:gridSpan w:val="2"/>
            <w:tcBorders>
              <w:top w:val="single" w:sz="4" w:space="0" w:color="auto"/>
              <w:left w:val="single" w:sz="4" w:space="0" w:color="auto"/>
              <w:bottom w:val="single" w:sz="4" w:space="0" w:color="auto"/>
              <w:right w:val="single" w:sz="4" w:space="0" w:color="auto"/>
            </w:tcBorders>
            <w:vAlign w:val="center"/>
          </w:tcPr>
          <w:p w14:paraId="3243743F" w14:textId="77777777" w:rsidR="00C3396A" w:rsidRPr="00C3396A" w:rsidRDefault="00C3396A" w:rsidP="00C3396A">
            <w:pPr>
              <w:widowControl w:val="0"/>
              <w:suppressAutoHyphens/>
              <w:spacing w:line="240" w:lineRule="auto"/>
              <w:ind w:right="33" w:firstLine="0"/>
              <w:jc w:val="center"/>
              <w:rPr>
                <w:b/>
                <w:sz w:val="24"/>
                <w:szCs w:val="24"/>
              </w:rPr>
            </w:pPr>
            <w:r w:rsidRPr="00C3396A">
              <w:rPr>
                <w:b/>
                <w:sz w:val="24"/>
                <w:szCs w:val="24"/>
              </w:rPr>
              <w:t>№</w:t>
            </w:r>
          </w:p>
        </w:tc>
        <w:tc>
          <w:tcPr>
            <w:tcW w:w="3140" w:type="pct"/>
            <w:tcBorders>
              <w:top w:val="single" w:sz="4" w:space="0" w:color="auto"/>
              <w:left w:val="single" w:sz="4" w:space="0" w:color="auto"/>
              <w:bottom w:val="single" w:sz="4" w:space="0" w:color="auto"/>
              <w:right w:val="single" w:sz="4" w:space="0" w:color="auto"/>
            </w:tcBorders>
            <w:vAlign w:val="center"/>
          </w:tcPr>
          <w:p w14:paraId="60CF516D" w14:textId="77777777" w:rsidR="00C3396A" w:rsidRPr="00C3396A" w:rsidRDefault="00C3396A" w:rsidP="00C3396A">
            <w:pPr>
              <w:widowControl w:val="0"/>
              <w:suppressAutoHyphens/>
              <w:spacing w:line="240" w:lineRule="auto"/>
              <w:ind w:firstLine="0"/>
              <w:jc w:val="center"/>
              <w:rPr>
                <w:b/>
                <w:sz w:val="24"/>
                <w:szCs w:val="24"/>
              </w:rPr>
            </w:pPr>
            <w:r w:rsidRPr="00C3396A">
              <w:rPr>
                <w:b/>
                <w:sz w:val="24"/>
                <w:szCs w:val="24"/>
              </w:rPr>
              <w:t>Наименование объекта закупки</w:t>
            </w:r>
          </w:p>
        </w:tc>
        <w:tc>
          <w:tcPr>
            <w:tcW w:w="1412" w:type="pct"/>
            <w:tcBorders>
              <w:top w:val="single" w:sz="4" w:space="0" w:color="auto"/>
              <w:left w:val="single" w:sz="4" w:space="0" w:color="auto"/>
              <w:bottom w:val="single" w:sz="4" w:space="0" w:color="auto"/>
              <w:right w:val="single" w:sz="4" w:space="0" w:color="auto"/>
            </w:tcBorders>
            <w:vAlign w:val="center"/>
          </w:tcPr>
          <w:p w14:paraId="0C73B9D0" w14:textId="77777777" w:rsidR="00C3396A" w:rsidRPr="00C3396A" w:rsidRDefault="00C3396A" w:rsidP="00C3396A">
            <w:pPr>
              <w:widowControl w:val="0"/>
              <w:suppressAutoHyphens/>
              <w:spacing w:line="240" w:lineRule="auto"/>
              <w:ind w:right="-23" w:firstLine="0"/>
              <w:jc w:val="center"/>
              <w:rPr>
                <w:b/>
                <w:sz w:val="24"/>
                <w:szCs w:val="24"/>
              </w:rPr>
            </w:pPr>
            <w:r w:rsidRPr="00C3396A">
              <w:rPr>
                <w:b/>
                <w:sz w:val="24"/>
                <w:szCs w:val="24"/>
              </w:rPr>
              <w:t>Количество, комплектов</w:t>
            </w:r>
          </w:p>
        </w:tc>
      </w:tr>
      <w:tr w:rsidR="00C3396A" w:rsidRPr="00C3396A" w14:paraId="6BFC7C04" w14:textId="77777777" w:rsidTr="0049646D">
        <w:tc>
          <w:tcPr>
            <w:tcW w:w="448" w:type="pct"/>
            <w:gridSpan w:val="2"/>
            <w:tcBorders>
              <w:top w:val="single" w:sz="4" w:space="0" w:color="auto"/>
              <w:left w:val="single" w:sz="4" w:space="0" w:color="auto"/>
              <w:bottom w:val="single" w:sz="4" w:space="0" w:color="auto"/>
              <w:right w:val="single" w:sz="4" w:space="0" w:color="auto"/>
            </w:tcBorders>
            <w:vAlign w:val="center"/>
          </w:tcPr>
          <w:p w14:paraId="3A7B35F4" w14:textId="77777777" w:rsidR="00C3396A" w:rsidRPr="00C3396A" w:rsidRDefault="00C3396A" w:rsidP="00C3396A">
            <w:pPr>
              <w:widowControl w:val="0"/>
              <w:suppressAutoHyphens/>
              <w:spacing w:line="240" w:lineRule="auto"/>
              <w:ind w:right="33" w:firstLine="0"/>
              <w:jc w:val="center"/>
              <w:rPr>
                <w:sz w:val="24"/>
                <w:szCs w:val="24"/>
              </w:rPr>
            </w:pPr>
            <w:r w:rsidRPr="00C3396A">
              <w:rPr>
                <w:sz w:val="24"/>
                <w:szCs w:val="24"/>
              </w:rPr>
              <w:t>1</w:t>
            </w:r>
          </w:p>
        </w:tc>
        <w:tc>
          <w:tcPr>
            <w:tcW w:w="3140" w:type="pct"/>
            <w:tcBorders>
              <w:top w:val="single" w:sz="4" w:space="0" w:color="auto"/>
              <w:left w:val="single" w:sz="4" w:space="0" w:color="auto"/>
              <w:bottom w:val="single" w:sz="4" w:space="0" w:color="auto"/>
              <w:right w:val="single" w:sz="4" w:space="0" w:color="auto"/>
            </w:tcBorders>
            <w:vAlign w:val="center"/>
          </w:tcPr>
          <w:p w14:paraId="23D19946" w14:textId="77777777" w:rsidR="00C3396A" w:rsidRPr="00C3396A" w:rsidRDefault="00C3396A" w:rsidP="00C3396A">
            <w:pPr>
              <w:widowControl w:val="0"/>
              <w:suppressAutoHyphens/>
              <w:spacing w:line="240" w:lineRule="auto"/>
              <w:ind w:firstLine="0"/>
              <w:rPr>
                <w:sz w:val="24"/>
                <w:szCs w:val="24"/>
              </w:rPr>
            </w:pPr>
            <w:r w:rsidRPr="00C3396A">
              <w:rPr>
                <w:b/>
                <w:bCs/>
                <w:sz w:val="20"/>
              </w:rPr>
              <w:t>Стол операционный тип 5</w:t>
            </w:r>
          </w:p>
        </w:tc>
        <w:tc>
          <w:tcPr>
            <w:tcW w:w="1412" w:type="pct"/>
            <w:tcBorders>
              <w:top w:val="single" w:sz="4" w:space="0" w:color="auto"/>
              <w:left w:val="single" w:sz="4" w:space="0" w:color="auto"/>
              <w:bottom w:val="single" w:sz="4" w:space="0" w:color="auto"/>
              <w:right w:val="single" w:sz="4" w:space="0" w:color="auto"/>
            </w:tcBorders>
            <w:vAlign w:val="center"/>
          </w:tcPr>
          <w:p w14:paraId="3AF1DEC8" w14:textId="77777777" w:rsidR="00C3396A" w:rsidRPr="00C3396A" w:rsidRDefault="00C3396A" w:rsidP="00C3396A">
            <w:pPr>
              <w:widowControl w:val="0"/>
              <w:suppressAutoHyphens/>
              <w:spacing w:line="240" w:lineRule="auto"/>
              <w:ind w:right="-23" w:firstLine="0"/>
              <w:jc w:val="center"/>
              <w:rPr>
                <w:sz w:val="24"/>
                <w:szCs w:val="24"/>
              </w:rPr>
            </w:pPr>
            <w:r w:rsidRPr="00C3396A">
              <w:rPr>
                <w:sz w:val="24"/>
                <w:szCs w:val="24"/>
              </w:rPr>
              <w:t>1</w:t>
            </w:r>
          </w:p>
        </w:tc>
      </w:tr>
      <w:tr w:rsidR="00C3396A" w:rsidRPr="00C3396A" w14:paraId="3B1BBB9E"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502E8BBB" w14:textId="77777777" w:rsidR="00C3396A" w:rsidRPr="00C3396A" w:rsidRDefault="00C3396A" w:rsidP="00C3396A">
            <w:pPr>
              <w:suppressAutoHyphens/>
              <w:spacing w:line="240" w:lineRule="auto"/>
              <w:ind w:firstLine="0"/>
              <w:jc w:val="center"/>
              <w:rPr>
                <w:b/>
                <w:snapToGrid/>
                <w:sz w:val="20"/>
                <w:lang w:eastAsia="en-US"/>
              </w:rPr>
            </w:pPr>
            <w:r w:rsidRPr="00C3396A">
              <w:rPr>
                <w:b/>
                <w:snapToGrid/>
                <w:sz w:val="20"/>
                <w:lang w:eastAsia="en-US"/>
              </w:rPr>
              <w:t>№</w:t>
            </w:r>
          </w:p>
          <w:p w14:paraId="24B35C87" w14:textId="77777777" w:rsidR="00C3396A" w:rsidRPr="00C3396A" w:rsidRDefault="00C3396A" w:rsidP="00C3396A">
            <w:pPr>
              <w:suppressAutoHyphens/>
              <w:spacing w:line="240" w:lineRule="auto"/>
              <w:ind w:firstLine="0"/>
              <w:jc w:val="center"/>
              <w:rPr>
                <w:b/>
                <w:snapToGrid/>
                <w:sz w:val="20"/>
                <w:lang w:eastAsia="en-US"/>
              </w:rPr>
            </w:pPr>
            <w:r w:rsidRPr="00C3396A">
              <w:rPr>
                <w:b/>
                <w:snapToGrid/>
                <w:sz w:val="20"/>
                <w:lang w:eastAsia="en-US"/>
              </w:rPr>
              <w:t>п/п</w:t>
            </w:r>
          </w:p>
        </w:tc>
        <w:tc>
          <w:tcPr>
            <w:tcW w:w="4565" w:type="pct"/>
            <w:gridSpan w:val="3"/>
            <w:tcBorders>
              <w:top w:val="single" w:sz="6" w:space="0" w:color="000000"/>
              <w:left w:val="single" w:sz="6" w:space="0" w:color="000000"/>
              <w:bottom w:val="single" w:sz="6" w:space="0" w:color="000000"/>
              <w:right w:val="single" w:sz="6" w:space="0" w:color="000000"/>
            </w:tcBorders>
            <w:vAlign w:val="center"/>
          </w:tcPr>
          <w:p w14:paraId="0FF1677C" w14:textId="77777777" w:rsidR="00C3396A" w:rsidRPr="00C3396A" w:rsidRDefault="00C3396A" w:rsidP="00C3396A">
            <w:pPr>
              <w:suppressAutoHyphens/>
              <w:spacing w:line="240" w:lineRule="auto"/>
              <w:ind w:firstLine="0"/>
              <w:jc w:val="center"/>
              <w:rPr>
                <w:b/>
                <w:snapToGrid/>
                <w:sz w:val="20"/>
                <w:lang w:eastAsia="en-US"/>
              </w:rPr>
            </w:pPr>
            <w:r w:rsidRPr="00C3396A">
              <w:rPr>
                <w:b/>
                <w:snapToGrid/>
                <w:sz w:val="20"/>
                <w:lang w:eastAsia="en-US"/>
              </w:rPr>
              <w:t>Функционально-технические характеристики, качественные и количественные требования к товару</w:t>
            </w:r>
          </w:p>
        </w:tc>
      </w:tr>
      <w:tr w:rsidR="00C3396A" w:rsidRPr="00C3396A" w14:paraId="46CD1B47"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5000" w:type="pct"/>
            <w:gridSpan w:val="4"/>
            <w:vAlign w:val="center"/>
          </w:tcPr>
          <w:p w14:paraId="31F95F63" w14:textId="77777777" w:rsidR="00C3396A" w:rsidRPr="00C3396A" w:rsidRDefault="00C3396A" w:rsidP="00C3396A">
            <w:pPr>
              <w:suppressAutoHyphens/>
              <w:spacing w:line="240" w:lineRule="auto"/>
              <w:ind w:firstLine="0"/>
              <w:jc w:val="center"/>
              <w:rPr>
                <w:b/>
                <w:snapToGrid/>
                <w:sz w:val="20"/>
                <w:lang w:eastAsia="en-US"/>
              </w:rPr>
            </w:pPr>
            <w:r w:rsidRPr="00C3396A">
              <w:rPr>
                <w:b/>
                <w:snapToGrid/>
                <w:sz w:val="20"/>
                <w:lang w:eastAsia="en-US"/>
              </w:rPr>
              <w:t>Технические требования</w:t>
            </w:r>
          </w:p>
        </w:tc>
      </w:tr>
      <w:tr w:rsidR="00C3396A" w:rsidRPr="00C3396A" w14:paraId="6CC38103"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459C431E"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16C7A4F3"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Стол операционный для проведения широкого спектра операций</w:t>
            </w:r>
          </w:p>
        </w:tc>
        <w:tc>
          <w:tcPr>
            <w:tcW w:w="1412" w:type="pct"/>
          </w:tcPr>
          <w:p w14:paraId="040FC9F5"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51A1AB76"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23393518"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64B6ADDC"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Привод регулировки стола</w:t>
            </w:r>
          </w:p>
        </w:tc>
        <w:tc>
          <w:tcPr>
            <w:tcW w:w="1412" w:type="pct"/>
          </w:tcPr>
          <w:p w14:paraId="4F38D073"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Электромеханический</w:t>
            </w:r>
          </w:p>
        </w:tc>
      </w:tr>
      <w:tr w:rsidR="00C3396A" w:rsidRPr="00C3396A" w14:paraId="26B0B579"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423BA5FC"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055B7F67"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Отсутствие масляной гидравлической системы</w:t>
            </w:r>
          </w:p>
        </w:tc>
        <w:tc>
          <w:tcPr>
            <w:tcW w:w="1412" w:type="pct"/>
          </w:tcPr>
          <w:p w14:paraId="22335781"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val="en-US" w:eastAsia="en-US"/>
              </w:rPr>
              <w:t xml:space="preserve">Соответствие </w:t>
            </w:r>
          </w:p>
        </w:tc>
      </w:tr>
      <w:tr w:rsidR="00C3396A" w:rsidRPr="00C3396A" w14:paraId="4AAD412C"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642EB2FB"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6E9520B8"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Количество секций ложа</w:t>
            </w:r>
          </w:p>
        </w:tc>
        <w:tc>
          <w:tcPr>
            <w:tcW w:w="1412" w:type="pct"/>
          </w:tcPr>
          <w:p w14:paraId="6A15355E"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5 шт</w:t>
            </w:r>
          </w:p>
        </w:tc>
      </w:tr>
      <w:tr w:rsidR="00C3396A" w:rsidRPr="00C3396A" w14:paraId="3447AFD3"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73AA0FA5"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5E2724E6"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 xml:space="preserve">Регулировка высоты стола с помощью ручного пульта управления </w:t>
            </w:r>
          </w:p>
        </w:tc>
        <w:tc>
          <w:tcPr>
            <w:tcW w:w="1412" w:type="pct"/>
          </w:tcPr>
          <w:p w14:paraId="1EBF846B"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080932C7"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3D30F8E9"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1AC9D285"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Диапазон регулировки высоты стола</w:t>
            </w:r>
          </w:p>
        </w:tc>
        <w:tc>
          <w:tcPr>
            <w:tcW w:w="1412" w:type="pct"/>
          </w:tcPr>
          <w:p w14:paraId="4B9E03EB"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уже 700 – 950 мм</w:t>
            </w:r>
          </w:p>
        </w:tc>
      </w:tr>
      <w:tr w:rsidR="00C3396A" w:rsidRPr="00C3396A" w14:paraId="37527BD0"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63EDBF0D"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32C74FDB"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 xml:space="preserve">Регулировка спинной секции с помощью ручного пульта управления </w:t>
            </w:r>
          </w:p>
        </w:tc>
        <w:tc>
          <w:tcPr>
            <w:tcW w:w="1412" w:type="pct"/>
          </w:tcPr>
          <w:p w14:paraId="234F613F"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25B0EF9F"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7264B0CD"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1BDFAB4D"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Спинная секция нижнее положение</w:t>
            </w:r>
          </w:p>
        </w:tc>
        <w:tc>
          <w:tcPr>
            <w:tcW w:w="1412" w:type="pct"/>
          </w:tcPr>
          <w:p w14:paraId="6EBB6224"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-40 градус</w:t>
            </w:r>
          </w:p>
        </w:tc>
      </w:tr>
      <w:tr w:rsidR="00C3396A" w:rsidRPr="00C3396A" w14:paraId="06D37CD8"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0FE57A03"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718670FF"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Спинная секция верхнее положение</w:t>
            </w:r>
          </w:p>
        </w:tc>
        <w:tc>
          <w:tcPr>
            <w:tcW w:w="1412" w:type="pct"/>
          </w:tcPr>
          <w:p w14:paraId="4DA9D169"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70 градус</w:t>
            </w:r>
          </w:p>
        </w:tc>
      </w:tr>
      <w:tr w:rsidR="00C3396A" w:rsidRPr="00C3396A" w14:paraId="2AB3860C"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7A6919D2"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2D1085B3"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Ножная секция нижнее положение</w:t>
            </w:r>
          </w:p>
        </w:tc>
        <w:tc>
          <w:tcPr>
            <w:tcW w:w="1412" w:type="pct"/>
          </w:tcPr>
          <w:p w14:paraId="6DE5F9F8"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-90 градус</w:t>
            </w:r>
          </w:p>
        </w:tc>
      </w:tr>
      <w:tr w:rsidR="00C3396A" w:rsidRPr="00C3396A" w14:paraId="3E6E0CCD"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42A4404"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24801623"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Ножная секция верхнее положение</w:t>
            </w:r>
          </w:p>
        </w:tc>
        <w:tc>
          <w:tcPr>
            <w:tcW w:w="1412" w:type="pct"/>
          </w:tcPr>
          <w:p w14:paraId="60DDF788"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15 градус</w:t>
            </w:r>
          </w:p>
        </w:tc>
      </w:tr>
      <w:tr w:rsidR="00C3396A" w:rsidRPr="00C3396A" w14:paraId="70AAEB32"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1"/>
        </w:trPr>
        <w:tc>
          <w:tcPr>
            <w:tcW w:w="435" w:type="pct"/>
            <w:tcBorders>
              <w:top w:val="single" w:sz="6" w:space="0" w:color="000000"/>
              <w:left w:val="single" w:sz="6" w:space="0" w:color="000000"/>
              <w:bottom w:val="single" w:sz="6" w:space="0" w:color="000000"/>
              <w:right w:val="single" w:sz="6" w:space="0" w:color="000000"/>
            </w:tcBorders>
            <w:vAlign w:val="center"/>
          </w:tcPr>
          <w:p w14:paraId="1EEDD9A2"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25C2E86E"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 xml:space="preserve">Регулировки положения Тренделебург и АнтиТренделенбург с помощью ручного пульта управления </w:t>
            </w:r>
          </w:p>
        </w:tc>
        <w:tc>
          <w:tcPr>
            <w:tcW w:w="1412" w:type="pct"/>
          </w:tcPr>
          <w:p w14:paraId="415B8FDD"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495F653B"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680DDC2A"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76C432F6"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 xml:space="preserve">Положение Тренделебург, </w:t>
            </w:r>
          </w:p>
        </w:tc>
        <w:tc>
          <w:tcPr>
            <w:tcW w:w="1412" w:type="pct"/>
          </w:tcPr>
          <w:p w14:paraId="5FE4034C"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26 градус</w:t>
            </w:r>
          </w:p>
        </w:tc>
      </w:tr>
      <w:tr w:rsidR="00C3396A" w:rsidRPr="00C3396A" w14:paraId="3EC1D81C"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6BBB747A"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117069AE"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Положение Антитренделебург</w:t>
            </w:r>
          </w:p>
        </w:tc>
        <w:tc>
          <w:tcPr>
            <w:tcW w:w="1412" w:type="pct"/>
          </w:tcPr>
          <w:p w14:paraId="2092E758"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26 градус</w:t>
            </w:r>
          </w:p>
        </w:tc>
      </w:tr>
      <w:tr w:rsidR="00C3396A" w:rsidRPr="00C3396A" w14:paraId="64EA3E5E"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2D8C8C68"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03F32A48"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Головная секция нижнее положение</w:t>
            </w:r>
          </w:p>
        </w:tc>
        <w:tc>
          <w:tcPr>
            <w:tcW w:w="1412" w:type="pct"/>
          </w:tcPr>
          <w:p w14:paraId="22A9BDFC"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-90 градус</w:t>
            </w:r>
          </w:p>
        </w:tc>
      </w:tr>
      <w:tr w:rsidR="00C3396A" w:rsidRPr="00C3396A" w14:paraId="468F960A"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967837A"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632BA54D"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Головная секция верхнее положение</w:t>
            </w:r>
          </w:p>
        </w:tc>
        <w:tc>
          <w:tcPr>
            <w:tcW w:w="1412" w:type="pct"/>
          </w:tcPr>
          <w:p w14:paraId="1C716DD7"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45 градус</w:t>
            </w:r>
          </w:p>
        </w:tc>
      </w:tr>
      <w:tr w:rsidR="00C3396A" w:rsidRPr="00C3396A" w14:paraId="575B8451"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D7BDBAC"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63A70763"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Регулировка бокового наклона с помощью ручного пульта управления</w:t>
            </w:r>
          </w:p>
        </w:tc>
        <w:tc>
          <w:tcPr>
            <w:tcW w:w="1412" w:type="pct"/>
          </w:tcPr>
          <w:p w14:paraId="19D339C2"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358AC4C5"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6CF00425"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4EDBEEC9"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Боковой наклон влево и вправо</w:t>
            </w:r>
          </w:p>
        </w:tc>
        <w:tc>
          <w:tcPr>
            <w:tcW w:w="1412" w:type="pct"/>
          </w:tcPr>
          <w:p w14:paraId="66646BDC"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15 градус</w:t>
            </w:r>
          </w:p>
        </w:tc>
      </w:tr>
      <w:tr w:rsidR="00C3396A" w:rsidRPr="00C3396A" w14:paraId="4F4DB27E"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27AB77FC"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7826BDC9"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Продольный сдвиг столешницы</w:t>
            </w:r>
          </w:p>
        </w:tc>
        <w:tc>
          <w:tcPr>
            <w:tcW w:w="1412" w:type="pct"/>
          </w:tcPr>
          <w:p w14:paraId="014BAD8D"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270 мм</w:t>
            </w:r>
          </w:p>
        </w:tc>
      </w:tr>
      <w:tr w:rsidR="00C3396A" w:rsidRPr="00C3396A" w14:paraId="07D30378"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72C5756C"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1C3699E3"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Боковые рельсы для крепления принадлежностей 10 х 25 мм, нержавеющая сталь</w:t>
            </w:r>
          </w:p>
        </w:tc>
        <w:tc>
          <w:tcPr>
            <w:tcW w:w="1412" w:type="pct"/>
          </w:tcPr>
          <w:p w14:paraId="75BA516F"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26B47AE9"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538B4B0"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2B789037"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Встроенный аккумулятор обеспечивающий бесперебойную работу стола</w:t>
            </w:r>
          </w:p>
        </w:tc>
        <w:tc>
          <w:tcPr>
            <w:tcW w:w="1412" w:type="pct"/>
          </w:tcPr>
          <w:p w14:paraId="4B41645F"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71890476"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74DC13C9"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39EFE960"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Основание на колёсах с системой центрального тормоза</w:t>
            </w:r>
          </w:p>
        </w:tc>
        <w:tc>
          <w:tcPr>
            <w:tcW w:w="1412" w:type="pct"/>
          </w:tcPr>
          <w:p w14:paraId="43D8DC52"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65CCE80C"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307D186E"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4A1F0DA6"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Диаметр колес</w:t>
            </w:r>
          </w:p>
        </w:tc>
        <w:tc>
          <w:tcPr>
            <w:tcW w:w="1412" w:type="pct"/>
          </w:tcPr>
          <w:p w14:paraId="245B8368"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50 мм</w:t>
            </w:r>
          </w:p>
        </w:tc>
      </w:tr>
      <w:tr w:rsidR="00C3396A" w:rsidRPr="00C3396A" w14:paraId="35697C7F"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0EF0834"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6D1A5F52"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Тип колес - антистатические сдвоенные колеса</w:t>
            </w:r>
          </w:p>
        </w:tc>
        <w:tc>
          <w:tcPr>
            <w:tcW w:w="1412" w:type="pct"/>
          </w:tcPr>
          <w:p w14:paraId="27C7C1FB"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4 шт</w:t>
            </w:r>
          </w:p>
        </w:tc>
      </w:tr>
      <w:tr w:rsidR="00C3396A" w:rsidRPr="00C3396A" w14:paraId="288C67BC"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2AD9E476"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041E51EC"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Ширина столешницы без боковых рельс</w:t>
            </w:r>
          </w:p>
        </w:tc>
        <w:tc>
          <w:tcPr>
            <w:tcW w:w="1412" w:type="pct"/>
          </w:tcPr>
          <w:p w14:paraId="1A39700D"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530 мм</w:t>
            </w:r>
          </w:p>
        </w:tc>
      </w:tr>
      <w:tr w:rsidR="00C3396A" w:rsidRPr="00C3396A" w14:paraId="687A0FAD"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2D7455F0"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6311AC55"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Длина столешницы</w:t>
            </w:r>
          </w:p>
        </w:tc>
        <w:tc>
          <w:tcPr>
            <w:tcW w:w="1412" w:type="pct"/>
          </w:tcPr>
          <w:p w14:paraId="380D120B"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2050 мм</w:t>
            </w:r>
          </w:p>
        </w:tc>
      </w:tr>
      <w:tr w:rsidR="00C3396A" w:rsidRPr="00C3396A" w14:paraId="40AD0F31"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2DB85E54"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1507875F"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Максимальный вес пациента</w:t>
            </w:r>
          </w:p>
        </w:tc>
        <w:tc>
          <w:tcPr>
            <w:tcW w:w="1412" w:type="pct"/>
          </w:tcPr>
          <w:p w14:paraId="5CE10C98"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225 кг</w:t>
            </w:r>
          </w:p>
        </w:tc>
      </w:tr>
      <w:tr w:rsidR="00C3396A" w:rsidRPr="00C3396A" w14:paraId="5CCB883D"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A2C9AD3"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2C3C6A31"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Вес стола</w:t>
            </w:r>
          </w:p>
        </w:tc>
        <w:tc>
          <w:tcPr>
            <w:tcW w:w="1412" w:type="pct"/>
          </w:tcPr>
          <w:p w14:paraId="24C2B5F7"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более 220 кг</w:t>
            </w:r>
          </w:p>
        </w:tc>
      </w:tr>
      <w:tr w:rsidR="00C3396A" w:rsidRPr="00C3396A" w14:paraId="6362CDEE"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7367F41"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vAlign w:val="center"/>
          </w:tcPr>
          <w:p w14:paraId="50BC9417" w14:textId="77777777" w:rsidR="00C3396A" w:rsidRPr="00C3396A" w:rsidRDefault="00C3396A" w:rsidP="00C3396A">
            <w:pPr>
              <w:tabs>
                <w:tab w:val="left" w:pos="1503"/>
              </w:tabs>
              <w:suppressAutoHyphens/>
              <w:spacing w:line="240" w:lineRule="auto"/>
              <w:ind w:firstLine="0"/>
              <w:rPr>
                <w:b/>
                <w:snapToGrid/>
                <w:sz w:val="20"/>
                <w:lang w:val="en-US" w:eastAsia="en-US"/>
              </w:rPr>
            </w:pPr>
            <w:r w:rsidRPr="00C3396A">
              <w:rPr>
                <w:b/>
                <w:snapToGrid/>
                <w:sz w:val="20"/>
                <w:lang w:eastAsia="en-US"/>
              </w:rPr>
              <w:t>Комплектация</w:t>
            </w:r>
            <w:r w:rsidRPr="00C3396A">
              <w:rPr>
                <w:b/>
                <w:snapToGrid/>
                <w:sz w:val="20"/>
                <w:lang w:val="en-US" w:eastAsia="en-US"/>
              </w:rPr>
              <w:t>:</w:t>
            </w:r>
          </w:p>
        </w:tc>
        <w:tc>
          <w:tcPr>
            <w:tcW w:w="1412" w:type="pct"/>
            <w:vAlign w:val="center"/>
          </w:tcPr>
          <w:p w14:paraId="6D8A0806" w14:textId="77777777" w:rsidR="00C3396A" w:rsidRPr="00C3396A" w:rsidRDefault="00C3396A" w:rsidP="00C3396A">
            <w:pPr>
              <w:tabs>
                <w:tab w:val="left" w:pos="1503"/>
              </w:tabs>
              <w:suppressAutoHyphens/>
              <w:spacing w:line="240" w:lineRule="auto"/>
              <w:ind w:firstLine="0"/>
              <w:rPr>
                <w:snapToGrid/>
                <w:sz w:val="20"/>
                <w:lang w:eastAsia="en-US"/>
              </w:rPr>
            </w:pPr>
          </w:p>
        </w:tc>
      </w:tr>
      <w:tr w:rsidR="00C3396A" w:rsidRPr="00C3396A" w14:paraId="0DCF7EB3"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6083181F"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vAlign w:val="center"/>
          </w:tcPr>
          <w:p w14:paraId="20415659" w14:textId="77777777" w:rsidR="00C3396A" w:rsidRPr="00C3396A" w:rsidRDefault="00C3396A" w:rsidP="00C3396A">
            <w:pPr>
              <w:spacing w:line="240" w:lineRule="auto"/>
              <w:ind w:firstLine="0"/>
              <w:jc w:val="left"/>
              <w:rPr>
                <w:snapToGrid/>
                <w:sz w:val="20"/>
              </w:rPr>
            </w:pPr>
            <w:r w:rsidRPr="00C3396A">
              <w:rPr>
                <w:snapToGrid/>
                <w:sz w:val="20"/>
              </w:rPr>
              <w:t xml:space="preserve">Стол операционный универсальный </w:t>
            </w:r>
          </w:p>
        </w:tc>
        <w:tc>
          <w:tcPr>
            <w:tcW w:w="1412" w:type="pct"/>
            <w:vAlign w:val="center"/>
          </w:tcPr>
          <w:p w14:paraId="059A5C31" w14:textId="77777777" w:rsidR="00C3396A" w:rsidRPr="00C3396A" w:rsidRDefault="00C3396A" w:rsidP="00C3396A">
            <w:pPr>
              <w:spacing w:line="240" w:lineRule="auto"/>
              <w:ind w:firstLine="0"/>
              <w:jc w:val="center"/>
              <w:rPr>
                <w:snapToGrid/>
                <w:sz w:val="20"/>
              </w:rPr>
            </w:pPr>
            <w:r w:rsidRPr="00C3396A">
              <w:rPr>
                <w:snapToGrid/>
                <w:sz w:val="20"/>
              </w:rPr>
              <w:t>1</w:t>
            </w:r>
            <w:r w:rsidRPr="00C3396A">
              <w:rPr>
                <w:snapToGrid/>
                <w:sz w:val="20"/>
                <w:lang w:val="en-US"/>
              </w:rPr>
              <w:t xml:space="preserve"> </w:t>
            </w:r>
            <w:r w:rsidRPr="00C3396A">
              <w:rPr>
                <w:snapToGrid/>
                <w:sz w:val="20"/>
              </w:rPr>
              <w:t>шт.</w:t>
            </w:r>
          </w:p>
        </w:tc>
      </w:tr>
      <w:tr w:rsidR="00C3396A" w:rsidRPr="00C3396A" w14:paraId="24458A32"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76"/>
        </w:trPr>
        <w:tc>
          <w:tcPr>
            <w:tcW w:w="435" w:type="pct"/>
            <w:tcBorders>
              <w:top w:val="single" w:sz="6" w:space="0" w:color="000000"/>
              <w:left w:val="single" w:sz="6" w:space="0" w:color="000000"/>
              <w:bottom w:val="single" w:sz="6" w:space="0" w:color="000000"/>
              <w:right w:val="single" w:sz="6" w:space="0" w:color="000000"/>
            </w:tcBorders>
            <w:vAlign w:val="center"/>
          </w:tcPr>
          <w:p w14:paraId="6C3C43A9"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vAlign w:val="center"/>
          </w:tcPr>
          <w:p w14:paraId="5EFC91CB" w14:textId="77777777" w:rsidR="00C3396A" w:rsidRPr="00C3396A" w:rsidRDefault="00C3396A" w:rsidP="00C3396A">
            <w:pPr>
              <w:spacing w:line="240" w:lineRule="auto"/>
              <w:ind w:firstLine="0"/>
              <w:jc w:val="left"/>
              <w:rPr>
                <w:snapToGrid/>
                <w:sz w:val="20"/>
              </w:rPr>
            </w:pPr>
            <w:r w:rsidRPr="00C3396A">
              <w:rPr>
                <w:snapToGrid/>
                <w:sz w:val="20"/>
              </w:rPr>
              <w:t xml:space="preserve">Дуга для анестезиолога с фиксацией, </w:t>
            </w:r>
          </w:p>
        </w:tc>
        <w:tc>
          <w:tcPr>
            <w:tcW w:w="1412" w:type="pct"/>
            <w:vAlign w:val="center"/>
          </w:tcPr>
          <w:p w14:paraId="1A720C10" w14:textId="77777777" w:rsidR="00C3396A" w:rsidRPr="00C3396A" w:rsidRDefault="00C3396A" w:rsidP="00C3396A">
            <w:pPr>
              <w:spacing w:line="240" w:lineRule="auto"/>
              <w:ind w:firstLine="0"/>
              <w:jc w:val="center"/>
              <w:rPr>
                <w:snapToGrid/>
                <w:sz w:val="20"/>
              </w:rPr>
            </w:pPr>
            <w:r w:rsidRPr="00C3396A">
              <w:rPr>
                <w:snapToGrid/>
                <w:sz w:val="20"/>
              </w:rPr>
              <w:t>не менее</w:t>
            </w:r>
            <w:r w:rsidRPr="00C3396A">
              <w:rPr>
                <w:snapToGrid/>
                <w:sz w:val="20"/>
                <w:lang w:val="en-US"/>
              </w:rPr>
              <w:t xml:space="preserve"> 1</w:t>
            </w:r>
            <w:r w:rsidRPr="00C3396A">
              <w:rPr>
                <w:snapToGrid/>
                <w:sz w:val="20"/>
              </w:rPr>
              <w:t xml:space="preserve"> шт.</w:t>
            </w:r>
          </w:p>
        </w:tc>
      </w:tr>
      <w:tr w:rsidR="00C3396A" w:rsidRPr="00C3396A" w14:paraId="26C48E10"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1AD3657A"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vAlign w:val="center"/>
          </w:tcPr>
          <w:p w14:paraId="3AE8AD79" w14:textId="77777777" w:rsidR="00C3396A" w:rsidRPr="00C3396A" w:rsidRDefault="00C3396A" w:rsidP="00C3396A">
            <w:pPr>
              <w:spacing w:line="240" w:lineRule="auto"/>
              <w:ind w:firstLine="0"/>
              <w:jc w:val="left"/>
              <w:rPr>
                <w:snapToGrid/>
                <w:sz w:val="20"/>
              </w:rPr>
            </w:pPr>
            <w:r w:rsidRPr="00C3396A">
              <w:rPr>
                <w:snapToGrid/>
                <w:sz w:val="20"/>
              </w:rPr>
              <w:t>Подставка-столик для операции на руке</w:t>
            </w:r>
          </w:p>
        </w:tc>
        <w:tc>
          <w:tcPr>
            <w:tcW w:w="1412" w:type="pct"/>
            <w:vAlign w:val="center"/>
          </w:tcPr>
          <w:p w14:paraId="0B53BE9F" w14:textId="77777777" w:rsidR="00C3396A" w:rsidRPr="00C3396A" w:rsidRDefault="00C3396A" w:rsidP="00C3396A">
            <w:pPr>
              <w:spacing w:line="240" w:lineRule="auto"/>
              <w:ind w:firstLine="0"/>
              <w:jc w:val="center"/>
              <w:rPr>
                <w:snapToGrid/>
                <w:sz w:val="20"/>
              </w:rPr>
            </w:pPr>
            <w:r w:rsidRPr="00C3396A">
              <w:rPr>
                <w:snapToGrid/>
                <w:sz w:val="20"/>
              </w:rPr>
              <w:t>не менее 1 шт.</w:t>
            </w:r>
          </w:p>
        </w:tc>
      </w:tr>
      <w:tr w:rsidR="00C3396A" w:rsidRPr="00C3396A" w14:paraId="22A8698F"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5D8ACD68"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30F70791" w14:textId="77777777" w:rsidR="00C3396A" w:rsidRPr="00C3396A" w:rsidRDefault="00C3396A" w:rsidP="00C3396A">
            <w:pPr>
              <w:spacing w:line="240" w:lineRule="auto"/>
              <w:ind w:firstLine="0"/>
              <w:jc w:val="left"/>
              <w:rPr>
                <w:snapToGrid/>
                <w:sz w:val="20"/>
              </w:rPr>
            </w:pPr>
            <w:r w:rsidRPr="00C3396A">
              <w:rPr>
                <w:snapToGrid/>
                <w:sz w:val="20"/>
              </w:rPr>
              <w:t>Подушки для опоры пяток</w:t>
            </w:r>
          </w:p>
        </w:tc>
        <w:tc>
          <w:tcPr>
            <w:tcW w:w="1412" w:type="pct"/>
          </w:tcPr>
          <w:p w14:paraId="0FEA1806" w14:textId="77777777" w:rsidR="00C3396A" w:rsidRPr="00C3396A" w:rsidRDefault="00C3396A" w:rsidP="00C3396A">
            <w:pPr>
              <w:spacing w:line="240" w:lineRule="auto"/>
              <w:ind w:firstLine="0"/>
              <w:jc w:val="center"/>
              <w:rPr>
                <w:snapToGrid/>
                <w:sz w:val="20"/>
              </w:rPr>
            </w:pPr>
            <w:r w:rsidRPr="00C3396A">
              <w:rPr>
                <w:snapToGrid/>
                <w:sz w:val="20"/>
              </w:rPr>
              <w:t>не менее 2 шт.</w:t>
            </w:r>
          </w:p>
        </w:tc>
      </w:tr>
      <w:tr w:rsidR="00C3396A" w:rsidRPr="00C3396A" w14:paraId="3005EFA4"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9"/>
        </w:trPr>
        <w:tc>
          <w:tcPr>
            <w:tcW w:w="435" w:type="pct"/>
            <w:tcBorders>
              <w:top w:val="single" w:sz="6" w:space="0" w:color="000000"/>
              <w:left w:val="single" w:sz="6" w:space="0" w:color="000000"/>
              <w:bottom w:val="single" w:sz="6" w:space="0" w:color="000000"/>
              <w:right w:val="single" w:sz="6" w:space="0" w:color="000000"/>
            </w:tcBorders>
            <w:vAlign w:val="center"/>
          </w:tcPr>
          <w:p w14:paraId="31E66273"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Pr>
          <w:p w14:paraId="6E5BA4E6" w14:textId="77777777" w:rsidR="00C3396A" w:rsidRPr="00C3396A" w:rsidRDefault="00C3396A" w:rsidP="00C3396A">
            <w:pPr>
              <w:spacing w:line="240" w:lineRule="auto"/>
              <w:ind w:firstLine="0"/>
              <w:jc w:val="left"/>
              <w:rPr>
                <w:snapToGrid/>
                <w:sz w:val="20"/>
              </w:rPr>
            </w:pPr>
            <w:r w:rsidRPr="00C3396A">
              <w:rPr>
                <w:snapToGrid/>
                <w:sz w:val="20"/>
              </w:rPr>
              <w:t>Опора для руки, с ремнями, с фиксацией</w:t>
            </w:r>
          </w:p>
        </w:tc>
        <w:tc>
          <w:tcPr>
            <w:tcW w:w="1412" w:type="pct"/>
          </w:tcPr>
          <w:p w14:paraId="4CD20490" w14:textId="77777777" w:rsidR="00C3396A" w:rsidRPr="00C3396A" w:rsidRDefault="00C3396A" w:rsidP="00C3396A">
            <w:pPr>
              <w:spacing w:line="240" w:lineRule="auto"/>
              <w:ind w:firstLine="0"/>
              <w:jc w:val="center"/>
              <w:rPr>
                <w:snapToGrid/>
                <w:sz w:val="20"/>
              </w:rPr>
            </w:pPr>
            <w:r w:rsidRPr="00C3396A">
              <w:rPr>
                <w:snapToGrid/>
                <w:sz w:val="20"/>
              </w:rPr>
              <w:t>не менее</w:t>
            </w:r>
            <w:r w:rsidRPr="00C3396A">
              <w:rPr>
                <w:snapToGrid/>
                <w:sz w:val="20"/>
                <w:lang w:val="en-US"/>
              </w:rPr>
              <w:t xml:space="preserve"> 2</w:t>
            </w:r>
            <w:r w:rsidRPr="00C3396A">
              <w:rPr>
                <w:snapToGrid/>
                <w:sz w:val="20"/>
              </w:rPr>
              <w:t xml:space="preserve"> шт.</w:t>
            </w:r>
          </w:p>
        </w:tc>
      </w:tr>
      <w:tr w:rsidR="00C3396A" w:rsidRPr="00C3396A" w14:paraId="5C99EFD3"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70"/>
        </w:trPr>
        <w:tc>
          <w:tcPr>
            <w:tcW w:w="435" w:type="pct"/>
            <w:tcBorders>
              <w:top w:val="single" w:sz="6" w:space="0" w:color="000000"/>
              <w:left w:val="single" w:sz="6" w:space="0" w:color="000000"/>
              <w:bottom w:val="single" w:sz="4" w:space="0" w:color="auto"/>
              <w:right w:val="single" w:sz="6" w:space="0" w:color="000000"/>
            </w:tcBorders>
            <w:vAlign w:val="center"/>
          </w:tcPr>
          <w:p w14:paraId="6EC72C8F"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Borders>
              <w:bottom w:val="single" w:sz="4" w:space="0" w:color="auto"/>
            </w:tcBorders>
          </w:tcPr>
          <w:p w14:paraId="6A055CD0" w14:textId="77777777" w:rsidR="00C3396A" w:rsidRPr="00C3396A" w:rsidRDefault="00C3396A" w:rsidP="00C3396A">
            <w:pPr>
              <w:spacing w:line="240" w:lineRule="auto"/>
              <w:ind w:firstLine="0"/>
              <w:jc w:val="left"/>
              <w:rPr>
                <w:snapToGrid/>
                <w:sz w:val="20"/>
              </w:rPr>
            </w:pPr>
            <w:r w:rsidRPr="00C3396A">
              <w:rPr>
                <w:snapToGrid/>
                <w:sz w:val="20"/>
              </w:rPr>
              <w:t>Ремень для крепления пациента с фиксацией</w:t>
            </w:r>
          </w:p>
        </w:tc>
        <w:tc>
          <w:tcPr>
            <w:tcW w:w="1412" w:type="pct"/>
            <w:tcBorders>
              <w:bottom w:val="single" w:sz="4" w:space="0" w:color="auto"/>
            </w:tcBorders>
          </w:tcPr>
          <w:p w14:paraId="6AC682EF" w14:textId="77777777" w:rsidR="00C3396A" w:rsidRPr="00C3396A" w:rsidRDefault="00C3396A" w:rsidP="00C3396A">
            <w:pPr>
              <w:spacing w:line="240" w:lineRule="auto"/>
              <w:ind w:firstLine="0"/>
              <w:jc w:val="center"/>
              <w:rPr>
                <w:snapToGrid/>
                <w:sz w:val="20"/>
              </w:rPr>
            </w:pPr>
            <w:r w:rsidRPr="00C3396A">
              <w:rPr>
                <w:snapToGrid/>
                <w:sz w:val="20"/>
              </w:rPr>
              <w:t>не менее</w:t>
            </w:r>
            <w:r w:rsidRPr="00C3396A">
              <w:rPr>
                <w:snapToGrid/>
                <w:sz w:val="20"/>
                <w:lang w:val="en-US"/>
              </w:rPr>
              <w:t xml:space="preserve"> 1</w:t>
            </w:r>
            <w:r w:rsidRPr="00C3396A">
              <w:rPr>
                <w:snapToGrid/>
                <w:sz w:val="20"/>
              </w:rPr>
              <w:t xml:space="preserve"> шт.</w:t>
            </w:r>
          </w:p>
        </w:tc>
      </w:tr>
      <w:tr w:rsidR="00C3396A" w:rsidRPr="00C3396A" w14:paraId="5AD5BD77"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15"/>
        </w:trPr>
        <w:tc>
          <w:tcPr>
            <w:tcW w:w="435" w:type="pct"/>
            <w:tcBorders>
              <w:top w:val="single" w:sz="4" w:space="0" w:color="auto"/>
              <w:left w:val="single" w:sz="6" w:space="0" w:color="000000"/>
              <w:bottom w:val="single" w:sz="4" w:space="0" w:color="auto"/>
              <w:right w:val="single" w:sz="6" w:space="0" w:color="000000"/>
            </w:tcBorders>
            <w:vAlign w:val="center"/>
          </w:tcPr>
          <w:p w14:paraId="18926C2A"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Borders>
              <w:top w:val="single" w:sz="4" w:space="0" w:color="auto"/>
              <w:bottom w:val="single" w:sz="4" w:space="0" w:color="auto"/>
            </w:tcBorders>
          </w:tcPr>
          <w:p w14:paraId="444C3A0F" w14:textId="77777777" w:rsidR="00C3396A" w:rsidRPr="00C3396A" w:rsidRDefault="00C3396A" w:rsidP="00C3396A">
            <w:pPr>
              <w:spacing w:line="240" w:lineRule="auto"/>
              <w:ind w:firstLine="0"/>
              <w:jc w:val="left"/>
              <w:rPr>
                <w:snapToGrid/>
                <w:sz w:val="20"/>
              </w:rPr>
            </w:pPr>
            <w:r w:rsidRPr="00C3396A">
              <w:rPr>
                <w:snapToGrid/>
                <w:sz w:val="20"/>
              </w:rPr>
              <w:t>Опора для колен с ремнями с фиксацией</w:t>
            </w:r>
          </w:p>
        </w:tc>
        <w:tc>
          <w:tcPr>
            <w:tcW w:w="1412" w:type="pct"/>
            <w:tcBorders>
              <w:top w:val="single" w:sz="4" w:space="0" w:color="auto"/>
              <w:bottom w:val="single" w:sz="4" w:space="0" w:color="auto"/>
            </w:tcBorders>
          </w:tcPr>
          <w:p w14:paraId="3B5C3122" w14:textId="77777777" w:rsidR="00C3396A" w:rsidRPr="00C3396A" w:rsidRDefault="00C3396A" w:rsidP="00C3396A">
            <w:pPr>
              <w:spacing w:line="240" w:lineRule="auto"/>
              <w:ind w:firstLine="0"/>
              <w:jc w:val="center"/>
              <w:rPr>
                <w:snapToGrid/>
                <w:sz w:val="20"/>
              </w:rPr>
            </w:pPr>
            <w:r w:rsidRPr="00C3396A">
              <w:rPr>
                <w:snapToGrid/>
                <w:sz w:val="20"/>
              </w:rPr>
              <w:t>не менее</w:t>
            </w:r>
            <w:r w:rsidRPr="00C3396A">
              <w:rPr>
                <w:snapToGrid/>
                <w:sz w:val="20"/>
                <w:lang w:val="en-US"/>
              </w:rPr>
              <w:t xml:space="preserve"> 2</w:t>
            </w:r>
            <w:r w:rsidRPr="00C3396A">
              <w:rPr>
                <w:snapToGrid/>
                <w:sz w:val="20"/>
              </w:rPr>
              <w:t xml:space="preserve"> шт.</w:t>
            </w:r>
          </w:p>
        </w:tc>
      </w:tr>
      <w:tr w:rsidR="00C3396A" w:rsidRPr="00C3396A" w14:paraId="46EEC337"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40"/>
        </w:trPr>
        <w:tc>
          <w:tcPr>
            <w:tcW w:w="435" w:type="pct"/>
            <w:tcBorders>
              <w:top w:val="single" w:sz="4" w:space="0" w:color="auto"/>
              <w:left w:val="single" w:sz="6" w:space="0" w:color="000000"/>
              <w:bottom w:val="single" w:sz="6" w:space="0" w:color="000000"/>
              <w:right w:val="single" w:sz="6" w:space="0" w:color="000000"/>
            </w:tcBorders>
            <w:vAlign w:val="center"/>
          </w:tcPr>
          <w:p w14:paraId="54D26F72" w14:textId="77777777" w:rsidR="00C3396A" w:rsidRPr="00C3396A" w:rsidRDefault="00C3396A" w:rsidP="0096435D">
            <w:pPr>
              <w:numPr>
                <w:ilvl w:val="0"/>
                <w:numId w:val="58"/>
              </w:numPr>
              <w:suppressAutoHyphens/>
              <w:spacing w:line="240" w:lineRule="auto"/>
              <w:jc w:val="center"/>
              <w:rPr>
                <w:snapToGrid/>
                <w:sz w:val="20"/>
                <w:lang w:eastAsia="en-US"/>
              </w:rPr>
            </w:pPr>
          </w:p>
        </w:tc>
        <w:tc>
          <w:tcPr>
            <w:tcW w:w="3153" w:type="pct"/>
            <w:gridSpan w:val="2"/>
            <w:tcBorders>
              <w:top w:val="single" w:sz="4" w:space="0" w:color="auto"/>
              <w:bottom w:val="single" w:sz="4" w:space="0" w:color="auto"/>
            </w:tcBorders>
          </w:tcPr>
          <w:p w14:paraId="280A53DD" w14:textId="77777777" w:rsidR="00C3396A" w:rsidRPr="00C3396A" w:rsidRDefault="00C3396A" w:rsidP="00C3396A">
            <w:pPr>
              <w:spacing w:line="240" w:lineRule="auto"/>
              <w:ind w:firstLine="0"/>
              <w:jc w:val="left"/>
              <w:rPr>
                <w:snapToGrid/>
                <w:sz w:val="20"/>
              </w:rPr>
            </w:pPr>
            <w:r w:rsidRPr="00C3396A">
              <w:rPr>
                <w:snapToGrid/>
                <w:sz w:val="20"/>
              </w:rPr>
              <w:t>Специальная головная секция для ЛОР и офтальмологических операций с адаптером</w:t>
            </w:r>
          </w:p>
        </w:tc>
        <w:tc>
          <w:tcPr>
            <w:tcW w:w="1412" w:type="pct"/>
            <w:tcBorders>
              <w:top w:val="single" w:sz="4" w:space="0" w:color="auto"/>
            </w:tcBorders>
          </w:tcPr>
          <w:p w14:paraId="2F400AE5" w14:textId="77777777" w:rsidR="00C3396A" w:rsidRPr="00C3396A" w:rsidRDefault="00C3396A" w:rsidP="00C3396A">
            <w:pPr>
              <w:spacing w:line="240" w:lineRule="auto"/>
              <w:ind w:firstLine="0"/>
              <w:jc w:val="center"/>
              <w:rPr>
                <w:snapToGrid/>
                <w:sz w:val="20"/>
              </w:rPr>
            </w:pPr>
            <w:r w:rsidRPr="00C3396A">
              <w:rPr>
                <w:snapToGrid/>
                <w:sz w:val="20"/>
              </w:rPr>
              <w:t>не менее</w:t>
            </w:r>
            <w:r w:rsidRPr="00C3396A">
              <w:rPr>
                <w:snapToGrid/>
                <w:sz w:val="20"/>
                <w:lang w:val="en-US"/>
              </w:rPr>
              <w:t xml:space="preserve"> 1</w:t>
            </w:r>
            <w:r w:rsidRPr="00C3396A">
              <w:rPr>
                <w:snapToGrid/>
                <w:sz w:val="20"/>
              </w:rPr>
              <w:t xml:space="preserve"> шт.</w:t>
            </w:r>
          </w:p>
        </w:tc>
      </w:tr>
    </w:tbl>
    <w:p w14:paraId="50C3EE85" w14:textId="77777777" w:rsidR="00C3396A" w:rsidRPr="00C3396A" w:rsidRDefault="00C3396A" w:rsidP="00C3396A">
      <w:pPr>
        <w:suppressAutoHyphens/>
        <w:spacing w:line="240" w:lineRule="auto"/>
        <w:ind w:firstLine="0"/>
        <w:jc w:val="left"/>
        <w:rPr>
          <w:snapToGrid/>
          <w:sz w:val="20"/>
          <w:lang w:eastAsia="en-US"/>
        </w:rPr>
      </w:pPr>
    </w:p>
    <w:p w14:paraId="07A2407B" w14:textId="77777777" w:rsidR="00C3396A" w:rsidRPr="00C3396A" w:rsidRDefault="00C3396A" w:rsidP="00C3396A">
      <w:pPr>
        <w:suppressAutoHyphens/>
        <w:spacing w:line="240" w:lineRule="auto"/>
        <w:ind w:firstLine="0"/>
        <w:jc w:val="left"/>
        <w:rPr>
          <w:snapToGrid/>
          <w:sz w:val="24"/>
        </w:rPr>
      </w:pPr>
    </w:p>
    <w:p w14:paraId="76907231" w14:textId="77777777" w:rsidR="00C3396A" w:rsidRPr="00C3396A" w:rsidRDefault="00C3396A" w:rsidP="00C3396A">
      <w:pPr>
        <w:suppressAutoHyphens/>
        <w:spacing w:line="240" w:lineRule="auto"/>
        <w:ind w:firstLine="0"/>
        <w:jc w:val="left"/>
        <w:rPr>
          <w:snapToGrid/>
          <w:sz w:val="24"/>
        </w:rPr>
      </w:pPr>
    </w:p>
    <w:p w14:paraId="1E79B4E5" w14:textId="77777777" w:rsidR="00C3396A" w:rsidRPr="00C3396A" w:rsidRDefault="00C3396A" w:rsidP="00C3396A">
      <w:pPr>
        <w:suppressAutoHyphens/>
        <w:spacing w:line="240" w:lineRule="auto"/>
        <w:ind w:firstLine="0"/>
        <w:jc w:val="left"/>
        <w:rPr>
          <w:snapToGrid/>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9"/>
        <w:gridCol w:w="28"/>
        <w:gridCol w:w="6708"/>
        <w:gridCol w:w="3017"/>
      </w:tblGrid>
      <w:tr w:rsidR="00C3396A" w:rsidRPr="00C3396A" w14:paraId="4F76DEF0" w14:textId="77777777" w:rsidTr="0049646D">
        <w:tc>
          <w:tcPr>
            <w:tcW w:w="448" w:type="pct"/>
            <w:gridSpan w:val="2"/>
            <w:tcBorders>
              <w:top w:val="single" w:sz="4" w:space="0" w:color="auto"/>
              <w:left w:val="single" w:sz="4" w:space="0" w:color="auto"/>
              <w:bottom w:val="single" w:sz="4" w:space="0" w:color="auto"/>
              <w:right w:val="single" w:sz="4" w:space="0" w:color="auto"/>
            </w:tcBorders>
            <w:vAlign w:val="center"/>
          </w:tcPr>
          <w:p w14:paraId="3E1D68AB" w14:textId="77777777" w:rsidR="00C3396A" w:rsidRPr="00C3396A" w:rsidRDefault="00C3396A" w:rsidP="00C3396A">
            <w:pPr>
              <w:widowControl w:val="0"/>
              <w:suppressAutoHyphens/>
              <w:spacing w:line="240" w:lineRule="auto"/>
              <w:ind w:right="33" w:firstLine="0"/>
              <w:jc w:val="center"/>
              <w:rPr>
                <w:b/>
                <w:sz w:val="24"/>
                <w:szCs w:val="24"/>
              </w:rPr>
            </w:pPr>
            <w:r w:rsidRPr="00C3396A">
              <w:rPr>
                <w:b/>
                <w:sz w:val="24"/>
                <w:szCs w:val="24"/>
              </w:rPr>
              <w:t>№</w:t>
            </w:r>
          </w:p>
        </w:tc>
        <w:tc>
          <w:tcPr>
            <w:tcW w:w="3140" w:type="pct"/>
            <w:tcBorders>
              <w:top w:val="single" w:sz="4" w:space="0" w:color="auto"/>
              <w:left w:val="single" w:sz="4" w:space="0" w:color="auto"/>
              <w:bottom w:val="single" w:sz="4" w:space="0" w:color="auto"/>
              <w:right w:val="single" w:sz="4" w:space="0" w:color="auto"/>
            </w:tcBorders>
            <w:vAlign w:val="center"/>
          </w:tcPr>
          <w:p w14:paraId="094539CC" w14:textId="77777777" w:rsidR="00C3396A" w:rsidRPr="00C3396A" w:rsidRDefault="00C3396A" w:rsidP="00C3396A">
            <w:pPr>
              <w:widowControl w:val="0"/>
              <w:suppressAutoHyphens/>
              <w:spacing w:line="240" w:lineRule="auto"/>
              <w:ind w:firstLine="0"/>
              <w:jc w:val="center"/>
              <w:rPr>
                <w:b/>
                <w:sz w:val="24"/>
                <w:szCs w:val="24"/>
              </w:rPr>
            </w:pPr>
            <w:r w:rsidRPr="00C3396A">
              <w:rPr>
                <w:b/>
                <w:sz w:val="24"/>
                <w:szCs w:val="24"/>
              </w:rPr>
              <w:t>Наименование объекта закупки</w:t>
            </w:r>
          </w:p>
        </w:tc>
        <w:tc>
          <w:tcPr>
            <w:tcW w:w="1412" w:type="pct"/>
            <w:tcBorders>
              <w:top w:val="single" w:sz="4" w:space="0" w:color="auto"/>
              <w:left w:val="single" w:sz="4" w:space="0" w:color="auto"/>
              <w:bottom w:val="single" w:sz="4" w:space="0" w:color="auto"/>
              <w:right w:val="single" w:sz="4" w:space="0" w:color="auto"/>
            </w:tcBorders>
            <w:vAlign w:val="center"/>
          </w:tcPr>
          <w:p w14:paraId="3FC6FA23" w14:textId="77777777" w:rsidR="00C3396A" w:rsidRPr="00C3396A" w:rsidRDefault="00C3396A" w:rsidP="00C3396A">
            <w:pPr>
              <w:widowControl w:val="0"/>
              <w:suppressAutoHyphens/>
              <w:spacing w:line="240" w:lineRule="auto"/>
              <w:ind w:right="-23" w:firstLine="0"/>
              <w:jc w:val="center"/>
              <w:rPr>
                <w:b/>
                <w:sz w:val="24"/>
                <w:szCs w:val="24"/>
              </w:rPr>
            </w:pPr>
            <w:r w:rsidRPr="00C3396A">
              <w:rPr>
                <w:b/>
                <w:sz w:val="24"/>
                <w:szCs w:val="24"/>
              </w:rPr>
              <w:t>Количество, комплектов</w:t>
            </w:r>
          </w:p>
        </w:tc>
      </w:tr>
      <w:tr w:rsidR="00C3396A" w:rsidRPr="00C3396A" w14:paraId="3E26886F" w14:textId="77777777" w:rsidTr="0049646D">
        <w:tc>
          <w:tcPr>
            <w:tcW w:w="448" w:type="pct"/>
            <w:gridSpan w:val="2"/>
            <w:tcBorders>
              <w:top w:val="single" w:sz="4" w:space="0" w:color="auto"/>
              <w:left w:val="single" w:sz="4" w:space="0" w:color="auto"/>
              <w:bottom w:val="single" w:sz="4" w:space="0" w:color="auto"/>
              <w:right w:val="single" w:sz="4" w:space="0" w:color="auto"/>
            </w:tcBorders>
            <w:vAlign w:val="center"/>
          </w:tcPr>
          <w:p w14:paraId="1E538F4E" w14:textId="77777777" w:rsidR="00C3396A" w:rsidRPr="00C3396A" w:rsidRDefault="00C3396A" w:rsidP="00C3396A">
            <w:pPr>
              <w:widowControl w:val="0"/>
              <w:suppressAutoHyphens/>
              <w:spacing w:line="240" w:lineRule="auto"/>
              <w:ind w:right="33" w:firstLine="0"/>
              <w:jc w:val="center"/>
              <w:rPr>
                <w:sz w:val="24"/>
                <w:szCs w:val="24"/>
              </w:rPr>
            </w:pPr>
            <w:r w:rsidRPr="00C3396A">
              <w:rPr>
                <w:sz w:val="24"/>
                <w:szCs w:val="24"/>
              </w:rPr>
              <w:t>1</w:t>
            </w:r>
          </w:p>
        </w:tc>
        <w:tc>
          <w:tcPr>
            <w:tcW w:w="3140" w:type="pct"/>
            <w:tcBorders>
              <w:top w:val="single" w:sz="4" w:space="0" w:color="auto"/>
              <w:left w:val="single" w:sz="4" w:space="0" w:color="auto"/>
              <w:bottom w:val="single" w:sz="4" w:space="0" w:color="auto"/>
              <w:right w:val="single" w:sz="4" w:space="0" w:color="auto"/>
            </w:tcBorders>
            <w:vAlign w:val="center"/>
          </w:tcPr>
          <w:p w14:paraId="06AD6F51" w14:textId="77777777" w:rsidR="00C3396A" w:rsidRPr="00C3396A" w:rsidRDefault="00C3396A" w:rsidP="00C3396A">
            <w:pPr>
              <w:widowControl w:val="0"/>
              <w:suppressAutoHyphens/>
              <w:spacing w:line="240" w:lineRule="auto"/>
              <w:ind w:firstLine="0"/>
              <w:rPr>
                <w:sz w:val="24"/>
                <w:szCs w:val="24"/>
              </w:rPr>
            </w:pPr>
            <w:r w:rsidRPr="00C3396A">
              <w:rPr>
                <w:b/>
                <w:bCs/>
                <w:sz w:val="20"/>
              </w:rPr>
              <w:t>Стол операционный тип 6</w:t>
            </w:r>
          </w:p>
        </w:tc>
        <w:tc>
          <w:tcPr>
            <w:tcW w:w="1412" w:type="pct"/>
            <w:tcBorders>
              <w:top w:val="single" w:sz="4" w:space="0" w:color="auto"/>
              <w:left w:val="single" w:sz="4" w:space="0" w:color="auto"/>
              <w:bottom w:val="single" w:sz="4" w:space="0" w:color="auto"/>
              <w:right w:val="single" w:sz="4" w:space="0" w:color="auto"/>
            </w:tcBorders>
            <w:vAlign w:val="center"/>
          </w:tcPr>
          <w:p w14:paraId="469430F2" w14:textId="77777777" w:rsidR="00C3396A" w:rsidRPr="00C3396A" w:rsidRDefault="00C3396A" w:rsidP="00C3396A">
            <w:pPr>
              <w:widowControl w:val="0"/>
              <w:suppressAutoHyphens/>
              <w:spacing w:line="240" w:lineRule="auto"/>
              <w:ind w:right="-23" w:firstLine="0"/>
              <w:jc w:val="center"/>
              <w:rPr>
                <w:sz w:val="24"/>
                <w:szCs w:val="24"/>
              </w:rPr>
            </w:pPr>
            <w:r w:rsidRPr="00C3396A">
              <w:rPr>
                <w:sz w:val="24"/>
                <w:szCs w:val="24"/>
              </w:rPr>
              <w:t>4</w:t>
            </w:r>
          </w:p>
        </w:tc>
      </w:tr>
      <w:tr w:rsidR="00C3396A" w:rsidRPr="00C3396A" w14:paraId="3ADAF511"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674CDFF7" w14:textId="77777777" w:rsidR="00C3396A" w:rsidRPr="00C3396A" w:rsidRDefault="00C3396A" w:rsidP="00C3396A">
            <w:pPr>
              <w:suppressAutoHyphens/>
              <w:spacing w:line="240" w:lineRule="auto"/>
              <w:ind w:firstLine="0"/>
              <w:jc w:val="center"/>
              <w:rPr>
                <w:b/>
                <w:snapToGrid/>
                <w:sz w:val="20"/>
                <w:lang w:eastAsia="en-US"/>
              </w:rPr>
            </w:pPr>
            <w:r w:rsidRPr="00C3396A">
              <w:rPr>
                <w:b/>
                <w:snapToGrid/>
                <w:sz w:val="20"/>
                <w:lang w:eastAsia="en-US"/>
              </w:rPr>
              <w:t>№</w:t>
            </w:r>
          </w:p>
          <w:p w14:paraId="0B38F82D" w14:textId="77777777" w:rsidR="00C3396A" w:rsidRPr="00C3396A" w:rsidRDefault="00C3396A" w:rsidP="00C3396A">
            <w:pPr>
              <w:suppressAutoHyphens/>
              <w:spacing w:line="240" w:lineRule="auto"/>
              <w:ind w:firstLine="0"/>
              <w:jc w:val="center"/>
              <w:rPr>
                <w:b/>
                <w:snapToGrid/>
                <w:sz w:val="20"/>
                <w:lang w:eastAsia="en-US"/>
              </w:rPr>
            </w:pPr>
            <w:r w:rsidRPr="00C3396A">
              <w:rPr>
                <w:b/>
                <w:snapToGrid/>
                <w:sz w:val="20"/>
                <w:lang w:eastAsia="en-US"/>
              </w:rPr>
              <w:t>п/п</w:t>
            </w:r>
          </w:p>
        </w:tc>
        <w:tc>
          <w:tcPr>
            <w:tcW w:w="4565" w:type="pct"/>
            <w:gridSpan w:val="3"/>
            <w:tcBorders>
              <w:top w:val="single" w:sz="6" w:space="0" w:color="000000"/>
              <w:left w:val="single" w:sz="6" w:space="0" w:color="000000"/>
              <w:bottom w:val="single" w:sz="6" w:space="0" w:color="000000"/>
              <w:right w:val="single" w:sz="6" w:space="0" w:color="000000"/>
            </w:tcBorders>
            <w:vAlign w:val="center"/>
          </w:tcPr>
          <w:p w14:paraId="239589FA" w14:textId="77777777" w:rsidR="00C3396A" w:rsidRPr="00C3396A" w:rsidRDefault="00C3396A" w:rsidP="00C3396A">
            <w:pPr>
              <w:suppressAutoHyphens/>
              <w:spacing w:line="240" w:lineRule="auto"/>
              <w:ind w:firstLine="0"/>
              <w:jc w:val="center"/>
              <w:rPr>
                <w:b/>
                <w:snapToGrid/>
                <w:sz w:val="20"/>
                <w:lang w:eastAsia="en-US"/>
              </w:rPr>
            </w:pPr>
            <w:r w:rsidRPr="00C3396A">
              <w:rPr>
                <w:b/>
                <w:snapToGrid/>
                <w:sz w:val="20"/>
                <w:lang w:eastAsia="en-US"/>
              </w:rPr>
              <w:t>Функционально-технические характеристики, качественные и количественные требования к товару</w:t>
            </w:r>
          </w:p>
        </w:tc>
      </w:tr>
      <w:tr w:rsidR="00C3396A" w:rsidRPr="00C3396A" w14:paraId="5F476520"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5000" w:type="pct"/>
            <w:gridSpan w:val="4"/>
            <w:vAlign w:val="center"/>
          </w:tcPr>
          <w:p w14:paraId="7CF85E52" w14:textId="77777777" w:rsidR="00C3396A" w:rsidRPr="00C3396A" w:rsidRDefault="00C3396A" w:rsidP="00C3396A">
            <w:pPr>
              <w:suppressAutoHyphens/>
              <w:spacing w:line="240" w:lineRule="auto"/>
              <w:ind w:firstLine="0"/>
              <w:jc w:val="center"/>
              <w:rPr>
                <w:b/>
                <w:snapToGrid/>
                <w:sz w:val="20"/>
                <w:lang w:eastAsia="en-US"/>
              </w:rPr>
            </w:pPr>
            <w:r w:rsidRPr="00C3396A">
              <w:rPr>
                <w:b/>
                <w:snapToGrid/>
                <w:sz w:val="20"/>
                <w:lang w:eastAsia="en-US"/>
              </w:rPr>
              <w:t>Технические требования</w:t>
            </w:r>
          </w:p>
        </w:tc>
      </w:tr>
      <w:tr w:rsidR="00C3396A" w:rsidRPr="00C3396A" w14:paraId="3BF4930B"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50FF67D9"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713FC6E5"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Стол операционный для проведения широкого спектра операций</w:t>
            </w:r>
          </w:p>
        </w:tc>
        <w:tc>
          <w:tcPr>
            <w:tcW w:w="1412" w:type="pct"/>
          </w:tcPr>
          <w:p w14:paraId="36BE41F1"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21E68BB3"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30B9D454"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6413715B"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Привод регулировки стола</w:t>
            </w:r>
          </w:p>
        </w:tc>
        <w:tc>
          <w:tcPr>
            <w:tcW w:w="1412" w:type="pct"/>
          </w:tcPr>
          <w:p w14:paraId="58F09DE7"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Электромеханический</w:t>
            </w:r>
          </w:p>
        </w:tc>
      </w:tr>
      <w:tr w:rsidR="00C3396A" w:rsidRPr="00C3396A" w14:paraId="7C4C4EF3"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248A1145"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5FC5433B"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Отсутствие масляной гидравлической системы</w:t>
            </w:r>
          </w:p>
        </w:tc>
        <w:tc>
          <w:tcPr>
            <w:tcW w:w="1412" w:type="pct"/>
          </w:tcPr>
          <w:p w14:paraId="2DB10CFF"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val="en-US" w:eastAsia="en-US"/>
              </w:rPr>
              <w:t xml:space="preserve">Соответствие </w:t>
            </w:r>
          </w:p>
        </w:tc>
      </w:tr>
      <w:tr w:rsidR="00C3396A" w:rsidRPr="00C3396A" w14:paraId="63127D10"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167DC8F3"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7292D1BD"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Количество секций ложа</w:t>
            </w:r>
          </w:p>
        </w:tc>
        <w:tc>
          <w:tcPr>
            <w:tcW w:w="1412" w:type="pct"/>
          </w:tcPr>
          <w:p w14:paraId="05853A19"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5 шт</w:t>
            </w:r>
          </w:p>
        </w:tc>
      </w:tr>
      <w:tr w:rsidR="00C3396A" w:rsidRPr="00C3396A" w14:paraId="2053EF8C"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5754C08D"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696BD715"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 xml:space="preserve">Регулировка высоты стола с помощью ручного пульта управления </w:t>
            </w:r>
          </w:p>
        </w:tc>
        <w:tc>
          <w:tcPr>
            <w:tcW w:w="1412" w:type="pct"/>
          </w:tcPr>
          <w:p w14:paraId="6927361D"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3EF60693"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4F198EBF"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22861AC4"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Диапазон регулировки высоты стола</w:t>
            </w:r>
          </w:p>
        </w:tc>
        <w:tc>
          <w:tcPr>
            <w:tcW w:w="1412" w:type="pct"/>
          </w:tcPr>
          <w:p w14:paraId="0DBDA1D4"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уже 700 – 950 мм</w:t>
            </w:r>
          </w:p>
        </w:tc>
      </w:tr>
      <w:tr w:rsidR="00C3396A" w:rsidRPr="00C3396A" w14:paraId="22EA1C92"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7F6716F5"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30E8A1E0"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 xml:space="preserve">Регулировка спинной секции с помощью ручного пульта управления </w:t>
            </w:r>
          </w:p>
        </w:tc>
        <w:tc>
          <w:tcPr>
            <w:tcW w:w="1412" w:type="pct"/>
          </w:tcPr>
          <w:p w14:paraId="6796E55D"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23CD657B"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0A56C337"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3D8BD4F8"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Спинная секция нижнее положение</w:t>
            </w:r>
          </w:p>
        </w:tc>
        <w:tc>
          <w:tcPr>
            <w:tcW w:w="1412" w:type="pct"/>
          </w:tcPr>
          <w:p w14:paraId="38760C94"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-40 градус</w:t>
            </w:r>
          </w:p>
        </w:tc>
      </w:tr>
      <w:tr w:rsidR="00C3396A" w:rsidRPr="00C3396A" w14:paraId="6CAB0577"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vAlign w:val="center"/>
          </w:tcPr>
          <w:p w14:paraId="19BADFC0"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312687D7"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Спинная секция верхнее положение</w:t>
            </w:r>
          </w:p>
        </w:tc>
        <w:tc>
          <w:tcPr>
            <w:tcW w:w="1412" w:type="pct"/>
          </w:tcPr>
          <w:p w14:paraId="2E361AB3"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70 градус</w:t>
            </w:r>
          </w:p>
        </w:tc>
      </w:tr>
      <w:tr w:rsidR="00C3396A" w:rsidRPr="00C3396A" w14:paraId="737FEB9C"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77FD8829"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545D7651"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Ножная секция нижнее положение</w:t>
            </w:r>
          </w:p>
        </w:tc>
        <w:tc>
          <w:tcPr>
            <w:tcW w:w="1412" w:type="pct"/>
          </w:tcPr>
          <w:p w14:paraId="2090F125"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-90 градус</w:t>
            </w:r>
          </w:p>
        </w:tc>
      </w:tr>
      <w:tr w:rsidR="00C3396A" w:rsidRPr="00C3396A" w14:paraId="339F9D88"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D7EB157"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50661F36"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Ножная секция верхнее положение</w:t>
            </w:r>
          </w:p>
        </w:tc>
        <w:tc>
          <w:tcPr>
            <w:tcW w:w="1412" w:type="pct"/>
          </w:tcPr>
          <w:p w14:paraId="78C834D4"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15 градус</w:t>
            </w:r>
          </w:p>
        </w:tc>
      </w:tr>
      <w:tr w:rsidR="00C3396A" w:rsidRPr="00C3396A" w14:paraId="7F0C100D"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1"/>
        </w:trPr>
        <w:tc>
          <w:tcPr>
            <w:tcW w:w="435" w:type="pct"/>
            <w:tcBorders>
              <w:top w:val="single" w:sz="6" w:space="0" w:color="000000"/>
              <w:left w:val="single" w:sz="6" w:space="0" w:color="000000"/>
              <w:bottom w:val="single" w:sz="6" w:space="0" w:color="000000"/>
              <w:right w:val="single" w:sz="6" w:space="0" w:color="000000"/>
            </w:tcBorders>
            <w:vAlign w:val="center"/>
          </w:tcPr>
          <w:p w14:paraId="0D6B2F45"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64011AC5"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 xml:space="preserve">Регулировки положения Тренделебург и АнтиТренделенбург с помощью ручного пульта управления </w:t>
            </w:r>
          </w:p>
        </w:tc>
        <w:tc>
          <w:tcPr>
            <w:tcW w:w="1412" w:type="pct"/>
          </w:tcPr>
          <w:p w14:paraId="196CD3F5"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196D7F00"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CD0CFD1"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41C1399A"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 xml:space="preserve">Положение Тренделебург, </w:t>
            </w:r>
          </w:p>
        </w:tc>
        <w:tc>
          <w:tcPr>
            <w:tcW w:w="1412" w:type="pct"/>
          </w:tcPr>
          <w:p w14:paraId="2CCB9706"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26 градус</w:t>
            </w:r>
          </w:p>
        </w:tc>
      </w:tr>
      <w:tr w:rsidR="00C3396A" w:rsidRPr="00C3396A" w14:paraId="28543CC7"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5"/>
        </w:trPr>
        <w:tc>
          <w:tcPr>
            <w:tcW w:w="435" w:type="pct"/>
            <w:tcBorders>
              <w:top w:val="single" w:sz="6" w:space="0" w:color="000000"/>
              <w:left w:val="single" w:sz="6" w:space="0" w:color="000000"/>
              <w:bottom w:val="single" w:sz="4" w:space="0" w:color="auto"/>
              <w:right w:val="single" w:sz="6" w:space="0" w:color="000000"/>
            </w:tcBorders>
            <w:vAlign w:val="center"/>
          </w:tcPr>
          <w:p w14:paraId="18ADD0DC"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Borders>
              <w:bottom w:val="single" w:sz="4" w:space="0" w:color="auto"/>
            </w:tcBorders>
          </w:tcPr>
          <w:p w14:paraId="5F3241B1"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Положение Антитренделебург</w:t>
            </w:r>
          </w:p>
        </w:tc>
        <w:tc>
          <w:tcPr>
            <w:tcW w:w="1412" w:type="pct"/>
            <w:tcBorders>
              <w:bottom w:val="single" w:sz="4" w:space="0" w:color="auto"/>
            </w:tcBorders>
          </w:tcPr>
          <w:p w14:paraId="260EFEDD"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26 градус</w:t>
            </w:r>
          </w:p>
        </w:tc>
      </w:tr>
      <w:tr w:rsidR="00C3396A" w:rsidRPr="00C3396A" w14:paraId="4ECAC22E"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2AC65A0"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Borders>
              <w:top w:val="single" w:sz="4" w:space="0" w:color="auto"/>
            </w:tcBorders>
          </w:tcPr>
          <w:p w14:paraId="6AC381F7"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Головная секция нижнее положение</w:t>
            </w:r>
          </w:p>
        </w:tc>
        <w:tc>
          <w:tcPr>
            <w:tcW w:w="1412" w:type="pct"/>
          </w:tcPr>
          <w:p w14:paraId="695DCE93"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-90 градус</w:t>
            </w:r>
          </w:p>
        </w:tc>
      </w:tr>
      <w:tr w:rsidR="00C3396A" w:rsidRPr="00C3396A" w14:paraId="2208AE31"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53884450"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2DB19697"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Головная секция верхнее положение</w:t>
            </w:r>
          </w:p>
        </w:tc>
        <w:tc>
          <w:tcPr>
            <w:tcW w:w="1412" w:type="pct"/>
          </w:tcPr>
          <w:p w14:paraId="10EAFD6B"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45 градус</w:t>
            </w:r>
          </w:p>
        </w:tc>
      </w:tr>
      <w:tr w:rsidR="00C3396A" w:rsidRPr="00C3396A" w14:paraId="21AD60E7"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420F49BE"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5F8CE3D9"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Регулировка бокового наклона с помощью ручного пульта управления</w:t>
            </w:r>
          </w:p>
        </w:tc>
        <w:tc>
          <w:tcPr>
            <w:tcW w:w="1412" w:type="pct"/>
          </w:tcPr>
          <w:p w14:paraId="3B0DF644"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1EC0C58B"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136B3B5D"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13D1102A"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Боковой наклон влево и вправо</w:t>
            </w:r>
          </w:p>
        </w:tc>
        <w:tc>
          <w:tcPr>
            <w:tcW w:w="1412" w:type="pct"/>
          </w:tcPr>
          <w:p w14:paraId="5665E9A2"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15 градус</w:t>
            </w:r>
          </w:p>
        </w:tc>
      </w:tr>
      <w:tr w:rsidR="00C3396A" w:rsidRPr="00C3396A" w14:paraId="649E3C76"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6467293B"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64A59E10"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Продольный сдвиг столешницы</w:t>
            </w:r>
          </w:p>
        </w:tc>
        <w:tc>
          <w:tcPr>
            <w:tcW w:w="1412" w:type="pct"/>
          </w:tcPr>
          <w:p w14:paraId="40ADBFA7"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270 мм</w:t>
            </w:r>
          </w:p>
        </w:tc>
      </w:tr>
      <w:tr w:rsidR="00C3396A" w:rsidRPr="00C3396A" w14:paraId="64E3A525"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2582700F"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1811A639"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Боковые рельсы для крепления принадлежностей 10 х 25 мм, нержавеющая сталь</w:t>
            </w:r>
          </w:p>
        </w:tc>
        <w:tc>
          <w:tcPr>
            <w:tcW w:w="1412" w:type="pct"/>
          </w:tcPr>
          <w:p w14:paraId="7822AA13"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05EAD865"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C435B3B"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0F0F914C"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Встроенный аккумулятор обеспечивающий бесперебойную работу стола</w:t>
            </w:r>
          </w:p>
        </w:tc>
        <w:tc>
          <w:tcPr>
            <w:tcW w:w="1412" w:type="pct"/>
          </w:tcPr>
          <w:p w14:paraId="6345C030"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29210E3D"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1D7C3DD6"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425CF57C"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Основание на колёсах с системой центрального тормоза</w:t>
            </w:r>
          </w:p>
        </w:tc>
        <w:tc>
          <w:tcPr>
            <w:tcW w:w="1412" w:type="pct"/>
          </w:tcPr>
          <w:p w14:paraId="03427F7A"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Наличие</w:t>
            </w:r>
          </w:p>
        </w:tc>
      </w:tr>
      <w:tr w:rsidR="00C3396A" w:rsidRPr="00C3396A" w14:paraId="6CDC7700"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742C065D"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57FD0436"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Диаметр колес</w:t>
            </w:r>
          </w:p>
        </w:tc>
        <w:tc>
          <w:tcPr>
            <w:tcW w:w="1412" w:type="pct"/>
          </w:tcPr>
          <w:p w14:paraId="20977126"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50 мм</w:t>
            </w:r>
          </w:p>
        </w:tc>
      </w:tr>
      <w:tr w:rsidR="00C3396A" w:rsidRPr="00C3396A" w14:paraId="6F23FD9D"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60CE1DAE"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5E557E97"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Тип колес - антистатические сдвоенные колеса</w:t>
            </w:r>
          </w:p>
        </w:tc>
        <w:tc>
          <w:tcPr>
            <w:tcW w:w="1412" w:type="pct"/>
          </w:tcPr>
          <w:p w14:paraId="10E653A8"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4 шт</w:t>
            </w:r>
          </w:p>
        </w:tc>
      </w:tr>
      <w:tr w:rsidR="00C3396A" w:rsidRPr="00C3396A" w14:paraId="2EA1850E"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52C568F8"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7A58D286"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Ширина столешницы без боковых рельс</w:t>
            </w:r>
          </w:p>
        </w:tc>
        <w:tc>
          <w:tcPr>
            <w:tcW w:w="1412" w:type="pct"/>
          </w:tcPr>
          <w:p w14:paraId="3C91561E"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530 мм</w:t>
            </w:r>
          </w:p>
        </w:tc>
      </w:tr>
      <w:tr w:rsidR="00C3396A" w:rsidRPr="00C3396A" w14:paraId="07BFDEEB"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57A40DB"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3E16D213"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Длина столешницы</w:t>
            </w:r>
          </w:p>
        </w:tc>
        <w:tc>
          <w:tcPr>
            <w:tcW w:w="1412" w:type="pct"/>
          </w:tcPr>
          <w:p w14:paraId="0C85E571"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2050 мм</w:t>
            </w:r>
          </w:p>
        </w:tc>
      </w:tr>
      <w:tr w:rsidR="00C3396A" w:rsidRPr="00C3396A" w14:paraId="6DEB30FF"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66D7A00E"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79242C3F"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Максимальный вес пациента</w:t>
            </w:r>
          </w:p>
        </w:tc>
        <w:tc>
          <w:tcPr>
            <w:tcW w:w="1412" w:type="pct"/>
          </w:tcPr>
          <w:p w14:paraId="7BC2740E"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менее 225 кг</w:t>
            </w:r>
          </w:p>
        </w:tc>
      </w:tr>
      <w:tr w:rsidR="00C3396A" w:rsidRPr="00C3396A" w14:paraId="73D5BF8F"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72C3A6D6"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56E457DA" w14:textId="77777777" w:rsidR="00C3396A" w:rsidRPr="00C3396A" w:rsidRDefault="00C3396A" w:rsidP="00C3396A">
            <w:pPr>
              <w:tabs>
                <w:tab w:val="left" w:pos="1503"/>
              </w:tabs>
              <w:suppressAutoHyphens/>
              <w:spacing w:line="240" w:lineRule="auto"/>
              <w:ind w:firstLine="0"/>
              <w:rPr>
                <w:snapToGrid/>
                <w:sz w:val="20"/>
                <w:lang w:eastAsia="en-US"/>
              </w:rPr>
            </w:pPr>
            <w:r w:rsidRPr="00C3396A">
              <w:rPr>
                <w:snapToGrid/>
                <w:sz w:val="20"/>
                <w:lang w:eastAsia="en-US"/>
              </w:rPr>
              <w:t>Вес стола</w:t>
            </w:r>
          </w:p>
        </w:tc>
        <w:tc>
          <w:tcPr>
            <w:tcW w:w="1412" w:type="pct"/>
          </w:tcPr>
          <w:p w14:paraId="110B26A2" w14:textId="77777777" w:rsidR="00C3396A" w:rsidRPr="00C3396A" w:rsidRDefault="00C3396A" w:rsidP="00C3396A">
            <w:pPr>
              <w:tabs>
                <w:tab w:val="left" w:pos="1503"/>
              </w:tabs>
              <w:suppressAutoHyphens/>
              <w:spacing w:line="240" w:lineRule="auto"/>
              <w:ind w:firstLine="0"/>
              <w:jc w:val="center"/>
              <w:rPr>
                <w:snapToGrid/>
                <w:sz w:val="20"/>
                <w:lang w:eastAsia="en-US"/>
              </w:rPr>
            </w:pPr>
            <w:r w:rsidRPr="00C3396A">
              <w:rPr>
                <w:snapToGrid/>
                <w:sz w:val="20"/>
                <w:lang w:eastAsia="en-US"/>
              </w:rPr>
              <w:t>не более 220 кг</w:t>
            </w:r>
          </w:p>
        </w:tc>
      </w:tr>
      <w:tr w:rsidR="00C3396A" w:rsidRPr="00C3396A" w14:paraId="30BAA2FF"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6A22BF51"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vAlign w:val="center"/>
          </w:tcPr>
          <w:p w14:paraId="521275B2" w14:textId="77777777" w:rsidR="00C3396A" w:rsidRPr="00C3396A" w:rsidRDefault="00C3396A" w:rsidP="00C3396A">
            <w:pPr>
              <w:tabs>
                <w:tab w:val="left" w:pos="1503"/>
              </w:tabs>
              <w:suppressAutoHyphens/>
              <w:spacing w:line="240" w:lineRule="auto"/>
              <w:ind w:firstLine="0"/>
              <w:rPr>
                <w:b/>
                <w:snapToGrid/>
                <w:sz w:val="20"/>
                <w:lang w:val="en-US" w:eastAsia="en-US"/>
              </w:rPr>
            </w:pPr>
            <w:r w:rsidRPr="00C3396A">
              <w:rPr>
                <w:b/>
                <w:snapToGrid/>
                <w:sz w:val="20"/>
                <w:lang w:eastAsia="en-US"/>
              </w:rPr>
              <w:t>Комплектация</w:t>
            </w:r>
            <w:r w:rsidRPr="00C3396A">
              <w:rPr>
                <w:b/>
                <w:snapToGrid/>
                <w:sz w:val="20"/>
                <w:lang w:val="en-US" w:eastAsia="en-US"/>
              </w:rPr>
              <w:t>:</w:t>
            </w:r>
          </w:p>
        </w:tc>
        <w:tc>
          <w:tcPr>
            <w:tcW w:w="1412" w:type="pct"/>
            <w:vAlign w:val="center"/>
          </w:tcPr>
          <w:p w14:paraId="2939FD64" w14:textId="77777777" w:rsidR="00C3396A" w:rsidRPr="00C3396A" w:rsidRDefault="00C3396A" w:rsidP="00C3396A">
            <w:pPr>
              <w:tabs>
                <w:tab w:val="left" w:pos="1503"/>
              </w:tabs>
              <w:suppressAutoHyphens/>
              <w:spacing w:line="240" w:lineRule="auto"/>
              <w:ind w:firstLine="0"/>
              <w:rPr>
                <w:snapToGrid/>
                <w:sz w:val="20"/>
                <w:lang w:eastAsia="en-US"/>
              </w:rPr>
            </w:pPr>
          </w:p>
        </w:tc>
      </w:tr>
      <w:tr w:rsidR="00C3396A" w:rsidRPr="00C3396A" w14:paraId="52587223"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030BD6EC"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vAlign w:val="center"/>
          </w:tcPr>
          <w:p w14:paraId="7840DDBE" w14:textId="77777777" w:rsidR="00C3396A" w:rsidRPr="00C3396A" w:rsidRDefault="00C3396A" w:rsidP="00C3396A">
            <w:pPr>
              <w:spacing w:line="240" w:lineRule="auto"/>
              <w:ind w:firstLine="0"/>
              <w:jc w:val="left"/>
              <w:rPr>
                <w:snapToGrid/>
                <w:sz w:val="20"/>
              </w:rPr>
            </w:pPr>
            <w:r w:rsidRPr="00C3396A">
              <w:rPr>
                <w:snapToGrid/>
                <w:sz w:val="20"/>
              </w:rPr>
              <w:t xml:space="preserve">Стол операционный универсальный </w:t>
            </w:r>
          </w:p>
        </w:tc>
        <w:tc>
          <w:tcPr>
            <w:tcW w:w="1412" w:type="pct"/>
            <w:vAlign w:val="center"/>
          </w:tcPr>
          <w:p w14:paraId="6B87C333" w14:textId="77777777" w:rsidR="00C3396A" w:rsidRPr="00C3396A" w:rsidRDefault="00C3396A" w:rsidP="00C3396A">
            <w:pPr>
              <w:spacing w:line="240" w:lineRule="auto"/>
              <w:ind w:firstLine="0"/>
              <w:jc w:val="center"/>
              <w:rPr>
                <w:snapToGrid/>
                <w:sz w:val="20"/>
              </w:rPr>
            </w:pPr>
            <w:r w:rsidRPr="00C3396A">
              <w:rPr>
                <w:snapToGrid/>
                <w:sz w:val="20"/>
              </w:rPr>
              <w:t>1</w:t>
            </w:r>
            <w:r w:rsidRPr="00C3396A">
              <w:rPr>
                <w:snapToGrid/>
                <w:sz w:val="20"/>
                <w:lang w:val="en-US"/>
              </w:rPr>
              <w:t xml:space="preserve"> </w:t>
            </w:r>
            <w:r w:rsidRPr="00C3396A">
              <w:rPr>
                <w:snapToGrid/>
                <w:sz w:val="20"/>
              </w:rPr>
              <w:t>шт.</w:t>
            </w:r>
          </w:p>
        </w:tc>
      </w:tr>
      <w:tr w:rsidR="00C3396A" w:rsidRPr="00C3396A" w14:paraId="041A3057"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261F973C"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vAlign w:val="center"/>
          </w:tcPr>
          <w:p w14:paraId="24F9AF91" w14:textId="77777777" w:rsidR="00C3396A" w:rsidRPr="00C3396A" w:rsidRDefault="00C3396A" w:rsidP="00C3396A">
            <w:pPr>
              <w:spacing w:line="240" w:lineRule="auto"/>
              <w:ind w:firstLine="0"/>
              <w:jc w:val="left"/>
              <w:rPr>
                <w:snapToGrid/>
                <w:sz w:val="20"/>
              </w:rPr>
            </w:pPr>
            <w:r w:rsidRPr="00C3396A">
              <w:rPr>
                <w:snapToGrid/>
                <w:sz w:val="20"/>
              </w:rPr>
              <w:t>Дуга для анестезиолога с фиксацией</w:t>
            </w:r>
          </w:p>
        </w:tc>
        <w:tc>
          <w:tcPr>
            <w:tcW w:w="1412" w:type="pct"/>
            <w:vAlign w:val="center"/>
          </w:tcPr>
          <w:p w14:paraId="19D10E31" w14:textId="77777777" w:rsidR="00C3396A" w:rsidRPr="00C3396A" w:rsidRDefault="00C3396A" w:rsidP="00C3396A">
            <w:pPr>
              <w:spacing w:line="240" w:lineRule="auto"/>
              <w:ind w:firstLine="0"/>
              <w:jc w:val="center"/>
              <w:rPr>
                <w:snapToGrid/>
                <w:sz w:val="20"/>
              </w:rPr>
            </w:pPr>
            <w:r w:rsidRPr="00C3396A">
              <w:rPr>
                <w:snapToGrid/>
                <w:sz w:val="20"/>
              </w:rPr>
              <w:t>не менее</w:t>
            </w:r>
            <w:r w:rsidRPr="00C3396A">
              <w:rPr>
                <w:snapToGrid/>
                <w:sz w:val="20"/>
                <w:lang w:val="en-US"/>
              </w:rPr>
              <w:t xml:space="preserve"> 1</w:t>
            </w:r>
            <w:r w:rsidRPr="00C3396A">
              <w:rPr>
                <w:snapToGrid/>
                <w:sz w:val="20"/>
              </w:rPr>
              <w:t xml:space="preserve"> шт.</w:t>
            </w:r>
          </w:p>
        </w:tc>
      </w:tr>
      <w:tr w:rsidR="00C3396A" w:rsidRPr="00C3396A" w14:paraId="25BBE393"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7BBD3878"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vAlign w:val="center"/>
          </w:tcPr>
          <w:p w14:paraId="252C3CA5" w14:textId="77777777" w:rsidR="00C3396A" w:rsidRPr="00C3396A" w:rsidRDefault="00C3396A" w:rsidP="00C3396A">
            <w:pPr>
              <w:spacing w:line="240" w:lineRule="auto"/>
              <w:ind w:firstLine="0"/>
              <w:jc w:val="left"/>
              <w:rPr>
                <w:snapToGrid/>
                <w:sz w:val="20"/>
              </w:rPr>
            </w:pPr>
            <w:r w:rsidRPr="00C3396A">
              <w:rPr>
                <w:snapToGrid/>
                <w:sz w:val="20"/>
              </w:rPr>
              <w:t>Подставка-столик для операции на руке</w:t>
            </w:r>
          </w:p>
        </w:tc>
        <w:tc>
          <w:tcPr>
            <w:tcW w:w="1412" w:type="pct"/>
            <w:vAlign w:val="center"/>
          </w:tcPr>
          <w:p w14:paraId="2D1F52E5" w14:textId="77777777" w:rsidR="00C3396A" w:rsidRPr="00C3396A" w:rsidRDefault="00C3396A" w:rsidP="00C3396A">
            <w:pPr>
              <w:spacing w:line="240" w:lineRule="auto"/>
              <w:ind w:firstLine="0"/>
              <w:jc w:val="center"/>
              <w:rPr>
                <w:snapToGrid/>
                <w:sz w:val="20"/>
              </w:rPr>
            </w:pPr>
            <w:r w:rsidRPr="00C3396A">
              <w:rPr>
                <w:snapToGrid/>
                <w:sz w:val="20"/>
              </w:rPr>
              <w:t>не менее 1 шт.</w:t>
            </w:r>
          </w:p>
        </w:tc>
      </w:tr>
      <w:tr w:rsidR="00C3396A" w:rsidRPr="00C3396A" w14:paraId="6AF98D40"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7"/>
        </w:trPr>
        <w:tc>
          <w:tcPr>
            <w:tcW w:w="435" w:type="pct"/>
            <w:tcBorders>
              <w:top w:val="single" w:sz="6" w:space="0" w:color="000000"/>
              <w:left w:val="single" w:sz="6" w:space="0" w:color="000000"/>
              <w:bottom w:val="single" w:sz="6" w:space="0" w:color="000000"/>
              <w:right w:val="single" w:sz="6" w:space="0" w:color="000000"/>
            </w:tcBorders>
            <w:vAlign w:val="center"/>
          </w:tcPr>
          <w:p w14:paraId="341643B6"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553077A1" w14:textId="77777777" w:rsidR="00C3396A" w:rsidRPr="00C3396A" w:rsidRDefault="00C3396A" w:rsidP="00C3396A">
            <w:pPr>
              <w:spacing w:line="240" w:lineRule="auto"/>
              <w:ind w:firstLine="0"/>
              <w:jc w:val="left"/>
              <w:rPr>
                <w:snapToGrid/>
                <w:sz w:val="20"/>
              </w:rPr>
            </w:pPr>
            <w:r w:rsidRPr="00C3396A">
              <w:rPr>
                <w:snapToGrid/>
                <w:sz w:val="20"/>
              </w:rPr>
              <w:t>Подушки для опоры пяток</w:t>
            </w:r>
          </w:p>
        </w:tc>
        <w:tc>
          <w:tcPr>
            <w:tcW w:w="1412" w:type="pct"/>
          </w:tcPr>
          <w:p w14:paraId="3F6A4583" w14:textId="77777777" w:rsidR="00C3396A" w:rsidRPr="00C3396A" w:rsidRDefault="00C3396A" w:rsidP="00C3396A">
            <w:pPr>
              <w:spacing w:line="240" w:lineRule="auto"/>
              <w:ind w:firstLine="0"/>
              <w:jc w:val="center"/>
              <w:rPr>
                <w:snapToGrid/>
                <w:sz w:val="20"/>
              </w:rPr>
            </w:pPr>
            <w:r w:rsidRPr="00C3396A">
              <w:rPr>
                <w:snapToGrid/>
                <w:sz w:val="20"/>
              </w:rPr>
              <w:t>не менее 2 шт.</w:t>
            </w:r>
          </w:p>
        </w:tc>
      </w:tr>
      <w:tr w:rsidR="00C3396A" w:rsidRPr="00C3396A" w14:paraId="297FF875"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29"/>
        </w:trPr>
        <w:tc>
          <w:tcPr>
            <w:tcW w:w="435" w:type="pct"/>
            <w:tcBorders>
              <w:top w:val="single" w:sz="6" w:space="0" w:color="000000"/>
              <w:left w:val="single" w:sz="6" w:space="0" w:color="000000"/>
              <w:bottom w:val="single" w:sz="6" w:space="0" w:color="000000"/>
              <w:right w:val="single" w:sz="6" w:space="0" w:color="000000"/>
            </w:tcBorders>
            <w:vAlign w:val="center"/>
          </w:tcPr>
          <w:p w14:paraId="02ACC837"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Pr>
          <w:p w14:paraId="3989921D" w14:textId="77777777" w:rsidR="00C3396A" w:rsidRPr="00C3396A" w:rsidRDefault="00C3396A" w:rsidP="00C3396A">
            <w:pPr>
              <w:spacing w:line="240" w:lineRule="auto"/>
              <w:ind w:firstLine="0"/>
              <w:jc w:val="left"/>
              <w:rPr>
                <w:snapToGrid/>
                <w:sz w:val="20"/>
              </w:rPr>
            </w:pPr>
            <w:r w:rsidRPr="00C3396A">
              <w:rPr>
                <w:snapToGrid/>
                <w:sz w:val="20"/>
              </w:rPr>
              <w:t>Опора для руки, с ремнями, с фиксацией</w:t>
            </w:r>
          </w:p>
        </w:tc>
        <w:tc>
          <w:tcPr>
            <w:tcW w:w="1412" w:type="pct"/>
          </w:tcPr>
          <w:p w14:paraId="6DB73BD9" w14:textId="77777777" w:rsidR="00C3396A" w:rsidRPr="00C3396A" w:rsidRDefault="00C3396A" w:rsidP="00C3396A">
            <w:pPr>
              <w:spacing w:line="240" w:lineRule="auto"/>
              <w:ind w:firstLine="0"/>
              <w:jc w:val="center"/>
              <w:rPr>
                <w:snapToGrid/>
                <w:sz w:val="20"/>
              </w:rPr>
            </w:pPr>
            <w:r w:rsidRPr="00C3396A">
              <w:rPr>
                <w:snapToGrid/>
                <w:sz w:val="20"/>
              </w:rPr>
              <w:t>не менее</w:t>
            </w:r>
            <w:r w:rsidRPr="00C3396A">
              <w:rPr>
                <w:snapToGrid/>
                <w:sz w:val="20"/>
                <w:lang w:val="en-US"/>
              </w:rPr>
              <w:t xml:space="preserve"> 2</w:t>
            </w:r>
            <w:r w:rsidRPr="00C3396A">
              <w:rPr>
                <w:snapToGrid/>
                <w:sz w:val="20"/>
              </w:rPr>
              <w:t xml:space="preserve"> шт.</w:t>
            </w:r>
          </w:p>
        </w:tc>
      </w:tr>
      <w:tr w:rsidR="00C3396A" w:rsidRPr="00C3396A" w14:paraId="68446C38"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70"/>
        </w:trPr>
        <w:tc>
          <w:tcPr>
            <w:tcW w:w="435" w:type="pct"/>
            <w:tcBorders>
              <w:top w:val="single" w:sz="6" w:space="0" w:color="000000"/>
              <w:left w:val="single" w:sz="6" w:space="0" w:color="000000"/>
              <w:bottom w:val="single" w:sz="4" w:space="0" w:color="auto"/>
              <w:right w:val="single" w:sz="6" w:space="0" w:color="000000"/>
            </w:tcBorders>
            <w:vAlign w:val="center"/>
          </w:tcPr>
          <w:p w14:paraId="2D6B6776"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Borders>
              <w:bottom w:val="single" w:sz="4" w:space="0" w:color="auto"/>
            </w:tcBorders>
          </w:tcPr>
          <w:p w14:paraId="0C6CF43C" w14:textId="77777777" w:rsidR="00C3396A" w:rsidRPr="00C3396A" w:rsidRDefault="00C3396A" w:rsidP="00C3396A">
            <w:pPr>
              <w:spacing w:line="240" w:lineRule="auto"/>
              <w:ind w:firstLine="0"/>
              <w:jc w:val="left"/>
              <w:rPr>
                <w:snapToGrid/>
                <w:sz w:val="20"/>
              </w:rPr>
            </w:pPr>
            <w:r w:rsidRPr="00C3396A">
              <w:rPr>
                <w:snapToGrid/>
                <w:sz w:val="20"/>
              </w:rPr>
              <w:t>Ремень для крепления пациента с фиксацией</w:t>
            </w:r>
          </w:p>
        </w:tc>
        <w:tc>
          <w:tcPr>
            <w:tcW w:w="1412" w:type="pct"/>
            <w:tcBorders>
              <w:bottom w:val="single" w:sz="4" w:space="0" w:color="auto"/>
            </w:tcBorders>
          </w:tcPr>
          <w:p w14:paraId="4AE25785" w14:textId="77777777" w:rsidR="00C3396A" w:rsidRPr="00C3396A" w:rsidRDefault="00C3396A" w:rsidP="00C3396A">
            <w:pPr>
              <w:spacing w:line="240" w:lineRule="auto"/>
              <w:ind w:firstLine="0"/>
              <w:jc w:val="center"/>
              <w:rPr>
                <w:snapToGrid/>
                <w:sz w:val="20"/>
              </w:rPr>
            </w:pPr>
            <w:r w:rsidRPr="00C3396A">
              <w:rPr>
                <w:snapToGrid/>
                <w:sz w:val="20"/>
              </w:rPr>
              <w:t>не менее</w:t>
            </w:r>
            <w:r w:rsidRPr="00C3396A">
              <w:rPr>
                <w:snapToGrid/>
                <w:sz w:val="20"/>
                <w:lang w:val="en-US"/>
              </w:rPr>
              <w:t xml:space="preserve"> 1</w:t>
            </w:r>
            <w:r w:rsidRPr="00C3396A">
              <w:rPr>
                <w:snapToGrid/>
                <w:sz w:val="20"/>
              </w:rPr>
              <w:t xml:space="preserve"> шт.</w:t>
            </w:r>
          </w:p>
        </w:tc>
      </w:tr>
      <w:tr w:rsidR="00C3396A" w:rsidRPr="00C3396A" w14:paraId="1F142601"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40"/>
        </w:trPr>
        <w:tc>
          <w:tcPr>
            <w:tcW w:w="435" w:type="pct"/>
            <w:tcBorders>
              <w:top w:val="single" w:sz="4" w:space="0" w:color="auto"/>
              <w:left w:val="single" w:sz="6" w:space="0" w:color="000000"/>
              <w:bottom w:val="single" w:sz="4" w:space="0" w:color="auto"/>
              <w:right w:val="single" w:sz="6" w:space="0" w:color="000000"/>
            </w:tcBorders>
            <w:vAlign w:val="center"/>
          </w:tcPr>
          <w:p w14:paraId="23F8978F"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Borders>
              <w:top w:val="single" w:sz="4" w:space="0" w:color="auto"/>
              <w:bottom w:val="single" w:sz="4" w:space="0" w:color="auto"/>
            </w:tcBorders>
          </w:tcPr>
          <w:p w14:paraId="12DAFC0E" w14:textId="77777777" w:rsidR="00C3396A" w:rsidRPr="00C3396A" w:rsidRDefault="00C3396A" w:rsidP="00C3396A">
            <w:pPr>
              <w:spacing w:line="240" w:lineRule="auto"/>
              <w:ind w:firstLine="0"/>
              <w:jc w:val="left"/>
              <w:rPr>
                <w:snapToGrid/>
                <w:sz w:val="20"/>
              </w:rPr>
            </w:pPr>
            <w:r w:rsidRPr="00C3396A">
              <w:rPr>
                <w:snapToGrid/>
                <w:sz w:val="20"/>
              </w:rPr>
              <w:t>Боковая опора с фиксацией</w:t>
            </w:r>
          </w:p>
        </w:tc>
        <w:tc>
          <w:tcPr>
            <w:tcW w:w="1412" w:type="pct"/>
            <w:tcBorders>
              <w:top w:val="single" w:sz="4" w:space="0" w:color="auto"/>
              <w:bottom w:val="single" w:sz="4" w:space="0" w:color="auto"/>
            </w:tcBorders>
          </w:tcPr>
          <w:p w14:paraId="760453EA" w14:textId="77777777" w:rsidR="00C3396A" w:rsidRPr="00C3396A" w:rsidRDefault="00C3396A" w:rsidP="00C3396A">
            <w:pPr>
              <w:spacing w:line="240" w:lineRule="auto"/>
              <w:ind w:firstLine="0"/>
              <w:jc w:val="center"/>
              <w:rPr>
                <w:snapToGrid/>
                <w:sz w:val="20"/>
              </w:rPr>
            </w:pPr>
            <w:r w:rsidRPr="00C3396A">
              <w:rPr>
                <w:snapToGrid/>
                <w:sz w:val="20"/>
              </w:rPr>
              <w:t>не менее 2 шт.</w:t>
            </w:r>
          </w:p>
        </w:tc>
      </w:tr>
      <w:tr w:rsidR="00C3396A" w:rsidRPr="00C3396A" w14:paraId="09877E32" w14:textId="77777777" w:rsidTr="0049646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15"/>
        </w:trPr>
        <w:tc>
          <w:tcPr>
            <w:tcW w:w="435" w:type="pct"/>
            <w:tcBorders>
              <w:top w:val="single" w:sz="4" w:space="0" w:color="auto"/>
              <w:left w:val="single" w:sz="6" w:space="0" w:color="000000"/>
              <w:bottom w:val="single" w:sz="4" w:space="0" w:color="auto"/>
              <w:right w:val="single" w:sz="6" w:space="0" w:color="000000"/>
            </w:tcBorders>
            <w:vAlign w:val="center"/>
          </w:tcPr>
          <w:p w14:paraId="6302C0B7" w14:textId="77777777" w:rsidR="00C3396A" w:rsidRPr="00C3396A" w:rsidRDefault="00C3396A" w:rsidP="0096435D">
            <w:pPr>
              <w:numPr>
                <w:ilvl w:val="0"/>
                <w:numId w:val="59"/>
              </w:numPr>
              <w:suppressAutoHyphens/>
              <w:spacing w:line="240" w:lineRule="auto"/>
              <w:jc w:val="center"/>
              <w:rPr>
                <w:snapToGrid/>
                <w:sz w:val="20"/>
                <w:lang w:eastAsia="en-US"/>
              </w:rPr>
            </w:pPr>
          </w:p>
        </w:tc>
        <w:tc>
          <w:tcPr>
            <w:tcW w:w="3153" w:type="pct"/>
            <w:gridSpan w:val="2"/>
            <w:tcBorders>
              <w:top w:val="single" w:sz="4" w:space="0" w:color="auto"/>
              <w:bottom w:val="single" w:sz="4" w:space="0" w:color="auto"/>
            </w:tcBorders>
          </w:tcPr>
          <w:p w14:paraId="7BA809D6" w14:textId="77777777" w:rsidR="00C3396A" w:rsidRPr="00C3396A" w:rsidRDefault="00C3396A" w:rsidP="00C3396A">
            <w:pPr>
              <w:spacing w:line="240" w:lineRule="auto"/>
              <w:ind w:firstLine="0"/>
              <w:jc w:val="left"/>
              <w:rPr>
                <w:snapToGrid/>
                <w:sz w:val="20"/>
              </w:rPr>
            </w:pPr>
            <w:r w:rsidRPr="00C3396A">
              <w:rPr>
                <w:snapToGrid/>
                <w:sz w:val="20"/>
              </w:rPr>
              <w:t>Опора для колен с ремнями с фиксацией</w:t>
            </w:r>
          </w:p>
        </w:tc>
        <w:tc>
          <w:tcPr>
            <w:tcW w:w="1412" w:type="pct"/>
            <w:tcBorders>
              <w:top w:val="single" w:sz="4" w:space="0" w:color="auto"/>
              <w:bottom w:val="single" w:sz="4" w:space="0" w:color="auto"/>
            </w:tcBorders>
          </w:tcPr>
          <w:p w14:paraId="788E6361" w14:textId="77777777" w:rsidR="00C3396A" w:rsidRPr="00C3396A" w:rsidRDefault="00C3396A" w:rsidP="00C3396A">
            <w:pPr>
              <w:spacing w:line="240" w:lineRule="auto"/>
              <w:ind w:firstLine="0"/>
              <w:jc w:val="center"/>
              <w:rPr>
                <w:snapToGrid/>
                <w:sz w:val="20"/>
              </w:rPr>
            </w:pPr>
            <w:r w:rsidRPr="00C3396A">
              <w:rPr>
                <w:snapToGrid/>
                <w:sz w:val="20"/>
              </w:rPr>
              <w:t>не менее 2 шт.</w:t>
            </w:r>
          </w:p>
        </w:tc>
      </w:tr>
    </w:tbl>
    <w:p w14:paraId="395845B3" w14:textId="77777777" w:rsidR="00D21608" w:rsidRPr="00C3396A" w:rsidRDefault="00D21608" w:rsidP="00C3396A">
      <w:bookmarkStart w:id="0" w:name="_GoBack"/>
      <w:bookmarkEnd w:id="0"/>
    </w:p>
    <w:sectPr w:rsidR="00D21608" w:rsidRPr="00C3396A" w:rsidSect="007F7C63">
      <w:headerReference w:type="even" r:id="rId7"/>
      <w:headerReference w:type="default" r:id="rId8"/>
      <w:footerReference w:type="even" r:id="rId9"/>
      <w:footerReference w:type="default" r:id="rId1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61F22" w14:textId="77777777" w:rsidR="0096435D" w:rsidRDefault="0096435D">
      <w:pPr>
        <w:spacing w:line="240" w:lineRule="auto"/>
      </w:pPr>
      <w:r>
        <w:separator/>
      </w:r>
    </w:p>
  </w:endnote>
  <w:endnote w:type="continuationSeparator" w:id="0">
    <w:p w14:paraId="12C7CF0F" w14:textId="77777777" w:rsidR="0096435D" w:rsidRDefault="009643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tiqua">
    <w:altName w:val="Times New Roman"/>
    <w:panose1 w:val="00000000000000000000"/>
    <w:charset w:val="00"/>
    <w:family w:val="auto"/>
    <w:notTrueType/>
    <w:pitch w:val="default"/>
    <w:sig w:usb0="00000003" w:usb1="00000000" w:usb2="00000000" w:usb3="00000000" w:csb0="00000001" w:csb1="00000000"/>
  </w:font>
  <w:font w:name="AvantGardeGothicC">
    <w:altName w:val="Courier New"/>
    <w:charset w:val="CC"/>
    <w:family w:val="decorativ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aramondC-Light">
    <w:panose1 w:val="00000000000000000000"/>
    <w:charset w:val="CC"/>
    <w:family w:val="auto"/>
    <w:notTrueType/>
    <w:pitch w:val="default"/>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F">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OST type A">
    <w:charset w:val="00"/>
    <w:family w:val="swiss"/>
    <w:pitch w:val="variable"/>
    <w:sig w:usb0="00000203" w:usb1="00000000" w:usb2="00000000" w:usb3="00000000" w:csb0="00000005" w:csb1="00000000"/>
  </w:font>
  <w:font w:name="TimesDL">
    <w:altName w:val="Arial"/>
    <w:panose1 w:val="00000000000000000000"/>
    <w:charset w:val="00"/>
    <w:family w:val="auto"/>
    <w:notTrueType/>
    <w:pitch w:val="variable"/>
    <w:sig w:usb0="00000003" w:usb1="00000000" w:usb2="00000000" w:usb3="00000000" w:csb0="00000001" w:csb1="00000000"/>
  </w:font>
  <w:font w:name="Lohit Hindi">
    <w:altName w:val="MS Mincho"/>
    <w:charset w:val="80"/>
    <w:family w:val="auto"/>
    <w:pitch w:val="default"/>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ГОСТ тип А">
    <w:altName w:val="Arial"/>
    <w:charset w:val="CC"/>
    <w:family w:val="swiss"/>
    <w:pitch w:val="variable"/>
  </w:font>
  <w:font w:name="MS Sans Serif">
    <w:altName w:val="Arial"/>
    <w:panose1 w:val="00000000000000000000"/>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2972D" w14:textId="77777777" w:rsidR="004607A8" w:rsidRDefault="004607A8" w:rsidP="004607A8">
    <w:pPr>
      <w:pStyle w:val="aff5"/>
      <w:framePr w:wrap="around" w:vAnchor="text" w:hAnchor="margin" w:xAlign="right" w:y="1"/>
      <w:rPr>
        <w:rStyle w:val="afff6"/>
      </w:rPr>
    </w:pPr>
    <w:r>
      <w:rPr>
        <w:rStyle w:val="afff6"/>
      </w:rPr>
      <w:fldChar w:fldCharType="begin"/>
    </w:r>
    <w:r>
      <w:rPr>
        <w:rStyle w:val="afff6"/>
      </w:rPr>
      <w:instrText xml:space="preserve">PAGE  </w:instrText>
    </w:r>
    <w:r>
      <w:rPr>
        <w:rStyle w:val="afff6"/>
      </w:rPr>
      <w:fldChar w:fldCharType="end"/>
    </w:r>
  </w:p>
  <w:p w14:paraId="3D2E6699" w14:textId="77777777" w:rsidR="004607A8" w:rsidRDefault="004607A8" w:rsidP="004607A8">
    <w:pPr>
      <w:pStyle w:val="aff5"/>
      <w:ind w:right="360"/>
    </w:pPr>
  </w:p>
  <w:p w14:paraId="52F6DB2F" w14:textId="77777777" w:rsidR="00A82F6B" w:rsidRDefault="00A82F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EFEE" w14:textId="77777777" w:rsidR="004607A8" w:rsidRDefault="004607A8" w:rsidP="004607A8">
    <w:pPr>
      <w:pStyle w:val="aff5"/>
      <w:framePr w:wrap="around" w:vAnchor="text" w:hAnchor="margin" w:xAlign="right" w:y="1"/>
      <w:ind w:right="360"/>
      <w:rPr>
        <w:rStyle w:val="afff6"/>
      </w:rPr>
    </w:pPr>
  </w:p>
  <w:p w14:paraId="588E5979" w14:textId="77777777" w:rsidR="004607A8" w:rsidRDefault="004607A8" w:rsidP="004607A8">
    <w:pPr>
      <w:pStyle w:val="af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B6256" w14:textId="77777777" w:rsidR="0096435D" w:rsidRDefault="0096435D">
      <w:pPr>
        <w:spacing w:line="240" w:lineRule="auto"/>
      </w:pPr>
      <w:r>
        <w:separator/>
      </w:r>
    </w:p>
  </w:footnote>
  <w:footnote w:type="continuationSeparator" w:id="0">
    <w:p w14:paraId="7927565E" w14:textId="77777777" w:rsidR="0096435D" w:rsidRDefault="009643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3685" w14:textId="77777777" w:rsidR="004607A8" w:rsidRDefault="004607A8" w:rsidP="004607A8">
    <w:pPr>
      <w:pStyle w:val="af9"/>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end"/>
    </w:r>
  </w:p>
  <w:p w14:paraId="14B14929" w14:textId="77777777" w:rsidR="004607A8" w:rsidRDefault="004607A8">
    <w:pPr>
      <w:pStyle w:val="af9"/>
    </w:pPr>
  </w:p>
  <w:p w14:paraId="65B124F3" w14:textId="77777777" w:rsidR="00A82F6B" w:rsidRDefault="00A82F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F3698" w14:textId="77777777" w:rsidR="004607A8" w:rsidRDefault="004607A8" w:rsidP="004607A8">
    <w:pPr>
      <w:pStyle w:val="af9"/>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separate"/>
    </w:r>
    <w:r w:rsidR="00C3396A">
      <w:rPr>
        <w:rStyle w:val="afff6"/>
        <w:noProof/>
      </w:rPr>
      <w:t>6</w:t>
    </w:r>
    <w:r>
      <w:rPr>
        <w:rStyle w:val="afff6"/>
      </w:rPr>
      <w:fldChar w:fldCharType="end"/>
    </w:r>
  </w:p>
  <w:p w14:paraId="6C0E3C0F" w14:textId="77777777" w:rsidR="004607A8" w:rsidRDefault="004607A8">
    <w:pPr>
      <w:pStyle w:val="af9"/>
    </w:pPr>
  </w:p>
  <w:p w14:paraId="4123426F" w14:textId="77777777" w:rsidR="00A82F6B" w:rsidRDefault="00A82F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83CC9314"/>
    <w:lvl w:ilvl="0">
      <w:start w:val="1"/>
      <w:numFmt w:val="decimal"/>
      <w:pStyle w:val="4"/>
      <w:lvlText w:val="%1."/>
      <w:lvlJc w:val="left"/>
      <w:pPr>
        <w:tabs>
          <w:tab w:val="num" w:pos="1209"/>
        </w:tabs>
        <w:ind w:left="1209" w:hanging="360"/>
      </w:pPr>
    </w:lvl>
  </w:abstractNum>
  <w:abstractNum w:abstractNumId="1">
    <w:nsid w:val="FFFFFF7E"/>
    <w:multiLevelType w:val="singleLevel"/>
    <w:tmpl w:val="7B3ADCCA"/>
    <w:lvl w:ilvl="0">
      <w:start w:val="1"/>
      <w:numFmt w:val="decimal"/>
      <w:pStyle w:val="3"/>
      <w:lvlText w:val="%1."/>
      <w:lvlJc w:val="left"/>
      <w:pPr>
        <w:tabs>
          <w:tab w:val="num" w:pos="926"/>
        </w:tabs>
        <w:ind w:left="926" w:hanging="360"/>
      </w:pPr>
    </w:lvl>
  </w:abstractNum>
  <w:abstractNum w:abstractNumId="2">
    <w:nsid w:val="FFFFFF81"/>
    <w:multiLevelType w:val="singleLevel"/>
    <w:tmpl w:val="583C4964"/>
    <w:lvl w:ilvl="0">
      <w:start w:val="1"/>
      <w:numFmt w:val="bullet"/>
      <w:pStyle w:val="40"/>
      <w:lvlText w:val=""/>
      <w:lvlJc w:val="left"/>
      <w:pPr>
        <w:tabs>
          <w:tab w:val="num" w:pos="1209"/>
        </w:tabs>
        <w:ind w:left="1209" w:hanging="360"/>
      </w:pPr>
      <w:rPr>
        <w:rFonts w:ascii="Symbol" w:hAnsi="Symbol" w:hint="default"/>
      </w:rPr>
    </w:lvl>
  </w:abstractNum>
  <w:abstractNum w:abstractNumId="3">
    <w:nsid w:val="FFFFFF82"/>
    <w:multiLevelType w:val="singleLevel"/>
    <w:tmpl w:val="A74486B0"/>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56E2816C"/>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5AEC8712"/>
    <w:lvl w:ilvl="0">
      <w:start w:val="1"/>
      <w:numFmt w:val="decimal"/>
      <w:pStyle w:val="a"/>
      <w:lvlText w:val="%1."/>
      <w:lvlJc w:val="left"/>
      <w:pPr>
        <w:tabs>
          <w:tab w:val="num" w:pos="360"/>
        </w:tabs>
        <w:ind w:left="360" w:hanging="360"/>
      </w:pPr>
    </w:lvl>
  </w:abstractNum>
  <w:abstractNum w:abstractNumId="6">
    <w:nsid w:val="00000001"/>
    <w:multiLevelType w:val="multilevel"/>
    <w:tmpl w:val="33BE8E22"/>
    <w:name w:val="WW8Num1"/>
    <w:lvl w:ilvl="0">
      <w:start w:val="1"/>
      <w:numFmt w:val="none"/>
      <w:lvlText w:val="4."/>
      <w:lvlJc w:val="left"/>
      <w:pPr>
        <w:tabs>
          <w:tab w:val="num" w:pos="720"/>
        </w:tabs>
        <w:ind w:left="720" w:hanging="360"/>
      </w:p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2"/>
    <w:multiLevelType w:val="singleLevel"/>
    <w:tmpl w:val="00000002"/>
    <w:name w:val="WW8Num4"/>
    <w:lvl w:ilvl="0">
      <w:start w:val="5"/>
      <w:numFmt w:val="decimal"/>
      <w:lvlText w:val="%1."/>
      <w:lvlJc w:val="left"/>
      <w:pPr>
        <w:tabs>
          <w:tab w:val="num" w:pos="720"/>
        </w:tabs>
        <w:ind w:left="720" w:hanging="360"/>
      </w:pPr>
    </w:lvl>
  </w:abstractNum>
  <w:abstractNum w:abstractNumId="8">
    <w:nsid w:val="00000003"/>
    <w:multiLevelType w:val="singleLevel"/>
    <w:tmpl w:val="00000003"/>
    <w:name w:val="WW8Num12"/>
    <w:lvl w:ilvl="0">
      <w:start w:val="7"/>
      <w:numFmt w:val="decimal"/>
      <w:lvlText w:val="%1."/>
      <w:lvlJc w:val="left"/>
      <w:pPr>
        <w:tabs>
          <w:tab w:val="num" w:pos="0"/>
        </w:tabs>
        <w:ind w:left="720" w:hanging="360"/>
      </w:pPr>
    </w:lvl>
  </w:abstractNum>
  <w:abstractNum w:abstractNumId="9">
    <w:nsid w:val="00000004"/>
    <w:multiLevelType w:val="multilevel"/>
    <w:tmpl w:val="00000004"/>
    <w:name w:val="WW8Num13"/>
    <w:lvl w:ilvl="0">
      <w:start w:val="8"/>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0">
    <w:nsid w:val="00000005"/>
    <w:multiLevelType w:val="multilevel"/>
    <w:tmpl w:val="00000005"/>
    <w:name w:val="WW8Num14"/>
    <w:lvl w:ilvl="0">
      <w:start w:val="9"/>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1">
    <w:nsid w:val="00000008"/>
    <w:multiLevelType w:val="multilevel"/>
    <w:tmpl w:val="81BA5BB0"/>
    <w:name w:val="WW8Num7"/>
    <w:lvl w:ilvl="0">
      <w:start w:val="1"/>
      <w:numFmt w:val="decimal"/>
      <w:lvlText w:val="%1."/>
      <w:lvlJc w:val="left"/>
      <w:pPr>
        <w:tabs>
          <w:tab w:val="num" w:pos="1211"/>
        </w:tabs>
        <w:ind w:left="1211" w:hanging="360"/>
      </w:pPr>
      <w:rPr>
        <w:rFonts w:ascii="Times New Roman" w:hAnsi="Times New Roman" w:cs="Times New Roman" w:hint="default"/>
        <w:b/>
      </w:rPr>
    </w:lvl>
    <w:lvl w:ilvl="1">
      <w:start w:val="1"/>
      <w:numFmt w:val="decimal"/>
      <w:lvlText w:val="%1.%2."/>
      <w:lvlJc w:val="left"/>
      <w:pPr>
        <w:tabs>
          <w:tab w:val="num" w:pos="1271"/>
        </w:tabs>
        <w:ind w:left="1271" w:hanging="420"/>
      </w:pPr>
    </w:lvl>
    <w:lvl w:ilvl="2">
      <w:start w:val="1"/>
      <w:numFmt w:val="decimal"/>
      <w:lvlText w:val="%1.%2.%3."/>
      <w:lvlJc w:val="left"/>
      <w:pPr>
        <w:tabs>
          <w:tab w:val="num" w:pos="1571"/>
        </w:tabs>
        <w:ind w:left="1571"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2">
    <w:nsid w:val="00000013"/>
    <w:multiLevelType w:val="multilevel"/>
    <w:tmpl w:val="00000013"/>
    <w:name w:val="WW8Num18"/>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10A129C"/>
    <w:multiLevelType w:val="multilevel"/>
    <w:tmpl w:val="4A60ADB8"/>
    <w:lvl w:ilvl="0">
      <w:start w:val="1"/>
      <w:numFmt w:val="decimal"/>
      <w:pStyle w:val="1"/>
      <w:lvlText w:val="%1."/>
      <w:lvlJc w:val="left"/>
      <w:pPr>
        <w:tabs>
          <w:tab w:val="num" w:pos="284"/>
        </w:tabs>
        <w:ind w:left="0" w:firstLine="0"/>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60E736F"/>
    <w:multiLevelType w:val="multilevel"/>
    <w:tmpl w:val="0F00D838"/>
    <w:name w:val="WW8Num15"/>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5">
    <w:nsid w:val="07DF3562"/>
    <w:multiLevelType w:val="multilevel"/>
    <w:tmpl w:val="7BFAA436"/>
    <w:lvl w:ilvl="0">
      <w:start w:val="1"/>
      <w:numFmt w:val="decimal"/>
      <w:pStyle w:val="20"/>
      <w:lvlText w:val="%1."/>
      <w:lvlJc w:val="left"/>
      <w:pPr>
        <w:ind w:left="1134" w:hanging="1134"/>
      </w:pPr>
    </w:lvl>
    <w:lvl w:ilvl="1">
      <w:start w:val="1"/>
      <w:numFmt w:val="decimal"/>
      <w:pStyle w:val="31"/>
      <w:lvlText w:val="%1.%2"/>
      <w:lvlJc w:val="left"/>
      <w:pPr>
        <w:ind w:left="1985" w:hanging="1134"/>
      </w:pPr>
    </w:lvl>
    <w:lvl w:ilvl="2">
      <w:start w:val="1"/>
      <w:numFmt w:val="decimal"/>
      <w:pStyle w:val="41"/>
      <w:lvlText w:val="%1.%2.%3"/>
      <w:lvlJc w:val="left"/>
      <w:pPr>
        <w:ind w:left="1134" w:hanging="1134"/>
      </w:pPr>
    </w:lvl>
    <w:lvl w:ilvl="3">
      <w:start w:val="1"/>
      <w:numFmt w:val="decimal"/>
      <w:pStyle w:val="5"/>
      <w:lvlText w:val="(%4)"/>
      <w:lvlJc w:val="left"/>
      <w:pPr>
        <w:ind w:left="1986" w:hanging="851"/>
      </w:pPr>
    </w:lvl>
    <w:lvl w:ilvl="4">
      <w:start w:val="1"/>
      <w:numFmt w:val="russianLower"/>
      <w:pStyle w:val="6"/>
      <w:lvlText w:val="(%5)"/>
      <w:lvlJc w:val="left"/>
      <w:pPr>
        <w:ind w:left="2835" w:hanging="850"/>
      </w:pPr>
    </w:lvl>
    <w:lvl w:ilvl="5">
      <w:start w:val="1"/>
      <w:numFmt w:val="none"/>
      <w:pStyle w:val="a1"/>
      <w:lvlText w:val=""/>
      <w:lvlJc w:val="left"/>
      <w:pPr>
        <w:ind w:left="1134" w:hanging="1134"/>
      </w:p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16">
    <w:nsid w:val="080145A8"/>
    <w:multiLevelType w:val="hybridMultilevel"/>
    <w:tmpl w:val="FCAE46DA"/>
    <w:lvl w:ilvl="0" w:tplc="FFFFFFFF">
      <w:start w:val="1"/>
      <w:numFmt w:val="bullet"/>
      <w:pStyle w:val="a2"/>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081F2DF5"/>
    <w:multiLevelType w:val="multilevel"/>
    <w:tmpl w:val="822E87E2"/>
    <w:lvl w:ilvl="0">
      <w:start w:val="1"/>
      <w:numFmt w:val="decimal"/>
      <w:lvlText w:val="%1."/>
      <w:lvlJc w:val="left"/>
      <w:pPr>
        <w:ind w:left="1211" w:hanging="360"/>
      </w:pPr>
      <w:rPr>
        <w:rFonts w:ascii="Times New Roman" w:eastAsia="Calibri" w:hAnsi="Times New Roman" w:cs="Times New Roman" w:hint="default"/>
        <w:b/>
        <w:i w:val="0"/>
        <w:sz w:val="28"/>
        <w:szCs w:val="28"/>
      </w:rPr>
    </w:lvl>
    <w:lvl w:ilvl="1">
      <w:start w:val="1"/>
      <w:numFmt w:val="decimal"/>
      <w:lvlText w:val="%1.%2"/>
      <w:lvlJc w:val="left"/>
      <w:pPr>
        <w:ind w:left="1070" w:hanging="360"/>
      </w:pPr>
    </w:lvl>
    <w:lvl w:ilvl="2">
      <w:start w:val="1"/>
      <w:numFmt w:val="decimal"/>
      <w:lvlText w:val="%1.%2.%3"/>
      <w:lvlJc w:val="left"/>
      <w:pPr>
        <w:ind w:left="1430" w:hanging="720"/>
      </w:pPr>
    </w:lvl>
    <w:lvl w:ilvl="3">
      <w:start w:val="1"/>
      <w:numFmt w:val="decimal"/>
      <w:pStyle w:val="-4"/>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18">
    <w:nsid w:val="0C4D0846"/>
    <w:multiLevelType w:val="hybridMultilevel"/>
    <w:tmpl w:val="01FA323C"/>
    <w:lvl w:ilvl="0" w:tplc="BCFEDCAE">
      <w:start w:val="1"/>
      <w:numFmt w:val="bullet"/>
      <w:pStyle w:val="a3"/>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23DAE620">
      <w:numFmt w:val="bullet"/>
      <w:lvlText w:val="•"/>
      <w:lvlJc w:val="left"/>
      <w:pPr>
        <w:ind w:left="3589" w:hanging="360"/>
      </w:pPr>
      <w:rPr>
        <w:rFonts w:ascii="Times New Roman" w:eastAsia="Times New Roman" w:hAnsi="Times New Roman" w:hint="default"/>
      </w:rPr>
    </w:lvl>
    <w:lvl w:ilvl="4" w:tplc="04190003">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FB55065"/>
    <w:multiLevelType w:val="hybridMultilevel"/>
    <w:tmpl w:val="A4D8801E"/>
    <w:name w:val="WW8Num3"/>
    <w:lvl w:ilvl="0" w:tplc="C076E306">
      <w:start w:val="1"/>
      <w:numFmt w:val="decimal"/>
      <w:lvlText w:val="%1."/>
      <w:lvlJc w:val="left"/>
      <w:pPr>
        <w:tabs>
          <w:tab w:val="num" w:pos="1300"/>
        </w:tabs>
        <w:ind w:left="1300" w:hanging="900"/>
      </w:pPr>
      <w:rPr>
        <w:rFonts w:hint="default"/>
      </w:rPr>
    </w:lvl>
    <w:lvl w:ilvl="1" w:tplc="FC26CDE2">
      <w:numFmt w:val="none"/>
      <w:lvlText w:val=""/>
      <w:lvlJc w:val="left"/>
      <w:pPr>
        <w:tabs>
          <w:tab w:val="num" w:pos="360"/>
        </w:tabs>
      </w:pPr>
    </w:lvl>
    <w:lvl w:ilvl="2" w:tplc="0E06530E">
      <w:numFmt w:val="none"/>
      <w:lvlText w:val=""/>
      <w:lvlJc w:val="left"/>
      <w:pPr>
        <w:tabs>
          <w:tab w:val="num" w:pos="360"/>
        </w:tabs>
      </w:pPr>
    </w:lvl>
    <w:lvl w:ilvl="3" w:tplc="97D8DD4A">
      <w:numFmt w:val="none"/>
      <w:lvlText w:val=""/>
      <w:lvlJc w:val="left"/>
      <w:pPr>
        <w:tabs>
          <w:tab w:val="num" w:pos="360"/>
        </w:tabs>
      </w:pPr>
    </w:lvl>
    <w:lvl w:ilvl="4" w:tplc="2098C306">
      <w:numFmt w:val="none"/>
      <w:lvlText w:val=""/>
      <w:lvlJc w:val="left"/>
      <w:pPr>
        <w:tabs>
          <w:tab w:val="num" w:pos="360"/>
        </w:tabs>
      </w:pPr>
    </w:lvl>
    <w:lvl w:ilvl="5" w:tplc="4BF8C2D0">
      <w:numFmt w:val="none"/>
      <w:lvlText w:val=""/>
      <w:lvlJc w:val="left"/>
      <w:pPr>
        <w:tabs>
          <w:tab w:val="num" w:pos="360"/>
        </w:tabs>
      </w:pPr>
    </w:lvl>
    <w:lvl w:ilvl="6" w:tplc="49F6C41E">
      <w:numFmt w:val="none"/>
      <w:lvlText w:val=""/>
      <w:lvlJc w:val="left"/>
      <w:pPr>
        <w:tabs>
          <w:tab w:val="num" w:pos="360"/>
        </w:tabs>
      </w:pPr>
    </w:lvl>
    <w:lvl w:ilvl="7" w:tplc="2E5AAF22">
      <w:numFmt w:val="none"/>
      <w:lvlText w:val=""/>
      <w:lvlJc w:val="left"/>
      <w:pPr>
        <w:tabs>
          <w:tab w:val="num" w:pos="360"/>
        </w:tabs>
      </w:pPr>
    </w:lvl>
    <w:lvl w:ilvl="8" w:tplc="2DCC484E">
      <w:numFmt w:val="none"/>
      <w:lvlText w:val=""/>
      <w:lvlJc w:val="left"/>
      <w:pPr>
        <w:tabs>
          <w:tab w:val="num" w:pos="360"/>
        </w:tabs>
      </w:pPr>
    </w:lvl>
  </w:abstractNum>
  <w:abstractNum w:abstractNumId="20">
    <w:nsid w:val="178E4FA3"/>
    <w:multiLevelType w:val="hybridMultilevel"/>
    <w:tmpl w:val="AC444DA4"/>
    <w:lvl w:ilvl="0" w:tplc="ED522C94">
      <w:start w:val="1"/>
      <w:numFmt w:val="bullet"/>
      <w:pStyle w:val="Heading2NumberedT"/>
      <w:lvlText w:val=""/>
      <w:lvlJc w:val="left"/>
      <w:pPr>
        <w:tabs>
          <w:tab w:val="num" w:pos="454"/>
        </w:tabs>
        <w:ind w:left="454" w:hanging="284"/>
      </w:pPr>
      <w:rPr>
        <w:rFonts w:ascii="Symbol" w:hAnsi="Symbol" w:hint="default"/>
      </w:rPr>
    </w:lvl>
    <w:lvl w:ilvl="1" w:tplc="04190003" w:tentative="1">
      <w:start w:val="1"/>
      <w:numFmt w:val="bullet"/>
      <w:pStyle w:val="NormalTNumbered"/>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96A1D85"/>
    <w:multiLevelType w:val="multilevel"/>
    <w:tmpl w:val="61D0DF8E"/>
    <w:lvl w:ilvl="0">
      <w:start w:val="2"/>
      <w:numFmt w:val="decimal"/>
      <w:lvlText w:val="%1"/>
      <w:lvlJc w:val="left"/>
      <w:pPr>
        <w:tabs>
          <w:tab w:val="num" w:pos="5323"/>
        </w:tabs>
        <w:ind w:left="4963" w:firstLine="0"/>
      </w:pPr>
      <w:rPr>
        <w:rFonts w:hint="default"/>
      </w:rPr>
    </w:lvl>
    <w:lvl w:ilvl="1">
      <w:start w:val="1"/>
      <w:numFmt w:val="decimal"/>
      <w:lvlText w:val="2.%2"/>
      <w:lvlJc w:val="left"/>
      <w:pPr>
        <w:tabs>
          <w:tab w:val="num" w:pos="5683"/>
        </w:tabs>
        <w:ind w:left="4963" w:firstLine="0"/>
      </w:pPr>
      <w:rPr>
        <w:rFonts w:hint="default"/>
      </w:rPr>
    </w:lvl>
    <w:lvl w:ilvl="2">
      <w:start w:val="1"/>
      <w:numFmt w:val="decimal"/>
      <w:lvlText w:val="6.7.%3"/>
      <w:lvlJc w:val="left"/>
      <w:pPr>
        <w:tabs>
          <w:tab w:val="num" w:pos="6043"/>
        </w:tabs>
        <w:ind w:left="4963" w:firstLine="0"/>
      </w:pPr>
      <w:rPr>
        <w:rFonts w:hint="default"/>
      </w:rPr>
    </w:lvl>
    <w:lvl w:ilvl="3">
      <w:start w:val="1"/>
      <w:numFmt w:val="decimal"/>
      <w:pStyle w:val="MainText322"/>
      <w:lvlText w:val="3.2.2.%4."/>
      <w:lvlJc w:val="left"/>
      <w:pPr>
        <w:tabs>
          <w:tab w:val="num" w:pos="2520"/>
        </w:tabs>
        <w:ind w:left="1440" w:firstLine="0"/>
      </w:pPr>
      <w:rPr>
        <w:rFonts w:hint="default"/>
      </w:rPr>
    </w:lvl>
    <w:lvl w:ilvl="4">
      <w:start w:val="1"/>
      <w:numFmt w:val="decimal"/>
      <w:lvlText w:val="6.6.2.1.%5"/>
      <w:lvlJc w:val="left"/>
      <w:pPr>
        <w:tabs>
          <w:tab w:val="num" w:pos="5971"/>
        </w:tabs>
        <w:ind w:left="5971" w:hanging="1008"/>
      </w:pPr>
      <w:rPr>
        <w:rFonts w:hint="default"/>
      </w:rPr>
    </w:lvl>
    <w:lvl w:ilvl="5">
      <w:start w:val="1"/>
      <w:numFmt w:val="decimal"/>
      <w:lvlText w:val="%1.%2.%3.%4.%5.%6"/>
      <w:lvlJc w:val="left"/>
      <w:pPr>
        <w:tabs>
          <w:tab w:val="num" w:pos="6115"/>
        </w:tabs>
        <w:ind w:left="6115" w:hanging="1152"/>
      </w:pPr>
      <w:rPr>
        <w:rFonts w:hint="default"/>
      </w:rPr>
    </w:lvl>
    <w:lvl w:ilvl="6">
      <w:start w:val="1"/>
      <w:numFmt w:val="decimal"/>
      <w:lvlText w:val="%1.%2.%3.%4.%5.%6.%7"/>
      <w:lvlJc w:val="left"/>
      <w:pPr>
        <w:tabs>
          <w:tab w:val="num" w:pos="6259"/>
        </w:tabs>
        <w:ind w:left="6259" w:hanging="1296"/>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6547"/>
        </w:tabs>
        <w:ind w:left="6547" w:hanging="1584"/>
      </w:pPr>
      <w:rPr>
        <w:rFonts w:hint="default"/>
      </w:rPr>
    </w:lvl>
  </w:abstractNum>
  <w:abstractNum w:abstractNumId="22">
    <w:nsid w:val="1D661115"/>
    <w:multiLevelType w:val="hybridMultilevel"/>
    <w:tmpl w:val="73641F22"/>
    <w:lvl w:ilvl="0" w:tplc="0419000F">
      <w:start w:val="1"/>
      <w:numFmt w:val="decimal"/>
      <w:lvlText w:val="%1."/>
      <w:lvlJc w:val="left"/>
      <w:pPr>
        <w:tabs>
          <w:tab w:val="num" w:pos="720"/>
        </w:tabs>
        <w:ind w:left="720" w:hanging="360"/>
      </w:pPr>
      <w:rPr>
        <w:rFonts w:cs="Times New Roman"/>
      </w:rPr>
    </w:lvl>
    <w:lvl w:ilvl="1" w:tplc="A3C091DE">
      <w:start w:val="1"/>
      <w:numFmt w:val="bullet"/>
      <w:pStyle w:val="33"/>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1E7E04D5"/>
    <w:multiLevelType w:val="singleLevel"/>
    <w:tmpl w:val="D34A6FD8"/>
    <w:lvl w:ilvl="0">
      <w:start w:val="1"/>
      <w:numFmt w:val="decimal"/>
      <w:pStyle w:val="Instruction"/>
      <w:lvlText w:val="%1."/>
      <w:lvlJc w:val="left"/>
      <w:pPr>
        <w:tabs>
          <w:tab w:val="num" w:pos="360"/>
        </w:tabs>
        <w:ind w:left="360" w:hanging="360"/>
      </w:pPr>
    </w:lvl>
  </w:abstractNum>
  <w:abstractNum w:abstractNumId="24">
    <w:nsid w:val="21A4507C"/>
    <w:multiLevelType w:val="hybridMultilevel"/>
    <w:tmpl w:val="0400B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D84137"/>
    <w:multiLevelType w:val="multilevel"/>
    <w:tmpl w:val="5A76DA80"/>
    <w:styleLink w:val="a4"/>
    <w:lvl w:ilvl="0">
      <w:start w:val="1"/>
      <w:numFmt w:val="decimal"/>
      <w:lvlText w:val="Статья %1."/>
      <w:lvlJc w:val="left"/>
      <w:pPr>
        <w:ind w:left="360" w:hanging="360"/>
      </w:pPr>
      <w:rPr>
        <w:rFonts w:ascii="Times New Roman" w:hAnsi="Times New Roman" w:hint="default"/>
        <w:b/>
        <w:i w:val="0"/>
        <w:sz w:val="2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5"/>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6"/>
      <w:suff w:val="nothing"/>
      <w:lvlText w:val=""/>
      <w:lvlJc w:val="left"/>
      <w:pPr>
        <w:ind w:left="1134" w:firstLine="0"/>
      </w:pPr>
      <w:rPr>
        <w:rFonts w:hint="default"/>
      </w:rPr>
    </w:lvl>
    <w:lvl w:ilvl="6">
      <w:start w:val="1"/>
      <w:numFmt w:val="none"/>
      <w:lvlRestart w:val="4"/>
      <w:pStyle w:val="21"/>
      <w:suff w:val="nothing"/>
      <w:lvlText w:val=""/>
      <w:lvlJc w:val="left"/>
      <w:pPr>
        <w:ind w:left="1701" w:firstLine="0"/>
      </w:pPr>
      <w:rPr>
        <w:rFonts w:hint="default"/>
      </w:rPr>
    </w:lvl>
    <w:lvl w:ilvl="7">
      <w:start w:val="1"/>
      <w:numFmt w:val="none"/>
      <w:lvlRestart w:val="3"/>
      <w:pStyle w:val="32"/>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27">
    <w:nsid w:val="296A0686"/>
    <w:multiLevelType w:val="hybridMultilevel"/>
    <w:tmpl w:val="D2D6E614"/>
    <w:styleLink w:val="a7"/>
    <w:lvl w:ilvl="0" w:tplc="2FEA7FA8">
      <w:start w:val="1"/>
      <w:numFmt w:val="bullet"/>
      <w:lvlText w:val="-"/>
      <w:lvlJc w:val="left"/>
      <w:pPr>
        <w:tabs>
          <w:tab w:val="num" w:pos="898"/>
        </w:tabs>
        <w:ind w:left="1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AA0FD6">
      <w:start w:val="1"/>
      <w:numFmt w:val="bullet"/>
      <w:lvlText w:val="-"/>
      <w:lvlJc w:val="left"/>
      <w:pPr>
        <w:tabs>
          <w:tab w:val="left" w:pos="898"/>
          <w:tab w:val="num" w:pos="1498"/>
        </w:tabs>
        <w:ind w:left="7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9079C0">
      <w:start w:val="1"/>
      <w:numFmt w:val="bullet"/>
      <w:lvlText w:val="-"/>
      <w:lvlJc w:val="left"/>
      <w:pPr>
        <w:tabs>
          <w:tab w:val="left" w:pos="898"/>
          <w:tab w:val="num" w:pos="2098"/>
        </w:tabs>
        <w:ind w:left="13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923F30">
      <w:start w:val="1"/>
      <w:numFmt w:val="bullet"/>
      <w:lvlText w:val="-"/>
      <w:lvlJc w:val="left"/>
      <w:pPr>
        <w:tabs>
          <w:tab w:val="left" w:pos="898"/>
          <w:tab w:val="num" w:pos="2698"/>
        </w:tabs>
        <w:ind w:left="19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04CE4">
      <w:start w:val="1"/>
      <w:numFmt w:val="bullet"/>
      <w:lvlText w:val="-"/>
      <w:lvlJc w:val="left"/>
      <w:pPr>
        <w:tabs>
          <w:tab w:val="left" w:pos="898"/>
          <w:tab w:val="num" w:pos="3298"/>
        </w:tabs>
        <w:ind w:left="25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5E6234">
      <w:start w:val="1"/>
      <w:numFmt w:val="bullet"/>
      <w:lvlText w:val="-"/>
      <w:lvlJc w:val="left"/>
      <w:pPr>
        <w:tabs>
          <w:tab w:val="left" w:pos="898"/>
          <w:tab w:val="num" w:pos="3898"/>
        </w:tabs>
        <w:ind w:left="31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568C1E">
      <w:start w:val="1"/>
      <w:numFmt w:val="bullet"/>
      <w:lvlText w:val="-"/>
      <w:lvlJc w:val="left"/>
      <w:pPr>
        <w:tabs>
          <w:tab w:val="left" w:pos="898"/>
          <w:tab w:val="num" w:pos="4498"/>
        </w:tabs>
        <w:ind w:left="37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727DF6">
      <w:start w:val="1"/>
      <w:numFmt w:val="bullet"/>
      <w:lvlText w:val="-"/>
      <w:lvlJc w:val="left"/>
      <w:pPr>
        <w:tabs>
          <w:tab w:val="left" w:pos="898"/>
          <w:tab w:val="num" w:pos="5098"/>
        </w:tabs>
        <w:ind w:left="43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D4CCEA">
      <w:start w:val="1"/>
      <w:numFmt w:val="bullet"/>
      <w:lvlText w:val="-"/>
      <w:lvlJc w:val="left"/>
      <w:pPr>
        <w:tabs>
          <w:tab w:val="left" w:pos="898"/>
          <w:tab w:val="num" w:pos="5698"/>
        </w:tabs>
        <w:ind w:left="4989" w:firstLine="5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2A6C3580"/>
    <w:multiLevelType w:val="multilevel"/>
    <w:tmpl w:val="FBEA0472"/>
    <w:styleLink w:val="ImportedStyle2"/>
    <w:lvl w:ilvl="0">
      <w:start w:val="1"/>
      <w:numFmt w:val="decimal"/>
      <w:lvlText w:val="%1."/>
      <w:lvlJc w:val="left"/>
      <w:pPr>
        <w:tabs>
          <w:tab w:val="num" w:pos="851"/>
          <w:tab w:val="left" w:pos="1418"/>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851"/>
          <w:tab w:val="left" w:pos="1418"/>
        </w:tabs>
        <w:ind w:left="350" w:firstLine="44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851"/>
          <w:tab w:val="left" w:pos="1418"/>
        </w:tabs>
        <w:ind w:left="557" w:firstLine="44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851"/>
          <w:tab w:val="left" w:pos="1418"/>
        </w:tabs>
        <w:ind w:left="942" w:firstLine="44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851"/>
          <w:tab w:val="left" w:pos="1418"/>
        </w:tabs>
        <w:ind w:left="1446" w:firstLine="44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51"/>
          <w:tab w:val="left" w:pos="1418"/>
        </w:tabs>
        <w:ind w:left="1950" w:firstLine="44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51"/>
          <w:tab w:val="left" w:pos="1418"/>
        </w:tabs>
        <w:ind w:left="2454" w:firstLine="4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51"/>
          <w:tab w:val="left" w:pos="1418"/>
        </w:tabs>
        <w:ind w:left="2836" w:firstLine="4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51"/>
          <w:tab w:val="left" w:pos="1418"/>
        </w:tabs>
        <w:ind w:left="3534" w:firstLine="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2FF03B08"/>
    <w:multiLevelType w:val="multilevel"/>
    <w:tmpl w:val="19A0854C"/>
    <w:lvl w:ilvl="0">
      <w:start w:val="1"/>
      <w:numFmt w:val="decimal"/>
      <w:pStyle w:val="a8"/>
      <w:lvlText w:val="%1."/>
      <w:lvlJc w:val="left"/>
      <w:pPr>
        <w:ind w:left="360" w:hanging="360"/>
      </w:pPr>
      <w:rPr>
        <w:rFonts w:ascii="Times New Roman" w:hAnsi="Times New Roman" w:cs="Times New Roman" w:hint="default"/>
        <w:b/>
      </w:rPr>
    </w:lvl>
    <w:lvl w:ilvl="1">
      <w:start w:val="1"/>
      <w:numFmt w:val="decimal"/>
      <w:lvlText w:val="%1.%2."/>
      <w:lvlJc w:val="left"/>
      <w:pPr>
        <w:ind w:left="858" w:hanging="432"/>
      </w:pPr>
      <w:rPr>
        <w:rFonts w:hint="default"/>
        <w:b w:val="0"/>
      </w:rPr>
    </w:lvl>
    <w:lvl w:ilvl="2">
      <w:start w:val="1"/>
      <w:numFmt w:val="decimal"/>
      <w:lvlText w:val="%3."/>
      <w:lvlJc w:val="left"/>
      <w:pPr>
        <w:ind w:left="1497" w:hanging="504"/>
      </w:pPr>
      <w:rPr>
        <w:rFonts w:hint="default"/>
        <w:b/>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0">
    <w:nsid w:val="31291DC7"/>
    <w:multiLevelType w:val="multilevel"/>
    <w:tmpl w:val="B8A2D57A"/>
    <w:name w:val="WW8Num452"/>
    <w:lvl w:ilvl="0">
      <w:start w:val="1"/>
      <w:numFmt w:val="decimal"/>
      <w:pStyle w:val="10"/>
      <w:lvlText w:val="%1"/>
      <w:lvlJc w:val="left"/>
      <w:pPr>
        <w:tabs>
          <w:tab w:val="num" w:pos="1134"/>
        </w:tabs>
        <w:ind w:left="851" w:firstLine="0"/>
      </w:pPr>
      <w:rPr>
        <w:rFonts w:hint="default"/>
      </w:rPr>
    </w:lvl>
    <w:lvl w:ilvl="1">
      <w:start w:val="1"/>
      <w:numFmt w:val="decimal"/>
      <w:pStyle w:val="22"/>
      <w:lvlText w:val="%1.%2"/>
      <w:lvlJc w:val="left"/>
      <w:pPr>
        <w:tabs>
          <w:tab w:val="num" w:pos="1021"/>
        </w:tabs>
        <w:ind w:left="568" w:firstLine="0"/>
      </w:pPr>
      <w:rPr>
        <w:rFonts w:hint="default"/>
      </w:rPr>
    </w:lvl>
    <w:lvl w:ilvl="2">
      <w:start w:val="1"/>
      <w:numFmt w:val="decimal"/>
      <w:pStyle w:val="34"/>
      <w:lvlText w:val="%1.%2.%3"/>
      <w:lvlJc w:val="left"/>
      <w:pPr>
        <w:tabs>
          <w:tab w:val="num" w:pos="1701"/>
        </w:tabs>
        <w:ind w:left="851" w:firstLine="0"/>
      </w:pPr>
      <w:rPr>
        <w:rFonts w:hint="default"/>
      </w:rPr>
    </w:lvl>
    <w:lvl w:ilvl="3">
      <w:start w:val="1"/>
      <w:numFmt w:val="decimal"/>
      <w:pStyle w:val="42"/>
      <w:lvlText w:val="%1.%2.%3.%4"/>
      <w:lvlJc w:val="left"/>
      <w:pPr>
        <w:tabs>
          <w:tab w:val="num" w:pos="1814"/>
        </w:tabs>
        <w:ind w:left="851" w:firstLine="0"/>
      </w:pPr>
      <w:rPr>
        <w:rFonts w:hint="default"/>
      </w:rPr>
    </w:lvl>
    <w:lvl w:ilvl="4">
      <w:start w:val="1"/>
      <w:numFmt w:val="decimal"/>
      <w:pStyle w:val="50"/>
      <w:lvlText w:val="%1.%2.%3.%4.%5"/>
      <w:lvlJc w:val="left"/>
      <w:pPr>
        <w:tabs>
          <w:tab w:val="num" w:pos="1985"/>
        </w:tabs>
        <w:ind w:left="851" w:firstLine="0"/>
      </w:pPr>
      <w:rPr>
        <w:rFonts w:hint="default"/>
      </w:rPr>
    </w:lvl>
    <w:lvl w:ilvl="5">
      <w:start w:val="1"/>
      <w:numFmt w:val="russianUpper"/>
      <w:pStyle w:val="a9"/>
      <w:lvlText w:val="ПРИЛОЖЕНИЕ %6."/>
      <w:lvlJc w:val="left"/>
      <w:pPr>
        <w:tabs>
          <w:tab w:val="num" w:pos="3969"/>
        </w:tabs>
        <w:ind w:left="851" w:firstLine="0"/>
      </w:pPr>
      <w:rPr>
        <w:rFonts w:hint="default"/>
      </w:rPr>
    </w:lvl>
    <w:lvl w:ilvl="6">
      <w:start w:val="1"/>
      <w:numFmt w:val="decimal"/>
      <w:lvlText w:val="%6.%7"/>
      <w:lvlJc w:val="left"/>
      <w:pPr>
        <w:tabs>
          <w:tab w:val="num" w:pos="1656"/>
        </w:tabs>
        <w:ind w:left="1656" w:hanging="805"/>
      </w:pPr>
      <w:rPr>
        <w:rFonts w:hint="default"/>
      </w:rPr>
    </w:lvl>
    <w:lvl w:ilvl="7">
      <w:start w:val="1"/>
      <w:numFmt w:val="decimal"/>
      <w:lvlText w:val="%6.%7.%8"/>
      <w:lvlJc w:val="left"/>
      <w:pPr>
        <w:tabs>
          <w:tab w:val="num" w:pos="1800"/>
        </w:tabs>
        <w:ind w:left="1800" w:hanging="949"/>
      </w:pPr>
      <w:rPr>
        <w:rFonts w:hint="default"/>
      </w:rPr>
    </w:lvl>
    <w:lvl w:ilvl="8">
      <w:start w:val="1"/>
      <w:numFmt w:val="decimal"/>
      <w:lvlText w:val="%6.%7.%8.%9"/>
      <w:lvlJc w:val="left"/>
      <w:pPr>
        <w:tabs>
          <w:tab w:val="num" w:pos="1944"/>
        </w:tabs>
        <w:ind w:left="1944" w:hanging="1093"/>
      </w:pPr>
      <w:rPr>
        <w:rFonts w:hint="default"/>
      </w:rPr>
    </w:lvl>
  </w:abstractNum>
  <w:abstractNum w:abstractNumId="31">
    <w:nsid w:val="315D6965"/>
    <w:multiLevelType w:val="hybridMultilevel"/>
    <w:tmpl w:val="9782E6E6"/>
    <w:lvl w:ilvl="0" w:tplc="78468D1C">
      <w:start w:val="1"/>
      <w:numFmt w:val="bullet"/>
      <w:pStyle w:val="12"/>
      <w:lvlText w:val=""/>
      <w:lvlJc w:val="left"/>
      <w:pPr>
        <w:tabs>
          <w:tab w:val="num" w:pos="360"/>
        </w:tabs>
        <w:ind w:left="360" w:hanging="360"/>
      </w:pPr>
      <w:rPr>
        <w:rFonts w:ascii="Symbol" w:hAnsi="Symbol" w:hint="default"/>
      </w:rPr>
    </w:lvl>
    <w:lvl w:ilvl="1" w:tplc="E13A1AA8" w:tentative="1">
      <w:start w:val="1"/>
      <w:numFmt w:val="bullet"/>
      <w:lvlText w:val="o"/>
      <w:lvlJc w:val="left"/>
      <w:pPr>
        <w:tabs>
          <w:tab w:val="num" w:pos="1080"/>
        </w:tabs>
        <w:ind w:left="1080" w:hanging="360"/>
      </w:pPr>
      <w:rPr>
        <w:rFonts w:ascii="Courier New" w:hAnsi="Courier New" w:cs="Courier New" w:hint="default"/>
      </w:rPr>
    </w:lvl>
    <w:lvl w:ilvl="2" w:tplc="F7A2AC5A" w:tentative="1">
      <w:start w:val="1"/>
      <w:numFmt w:val="bullet"/>
      <w:lvlText w:val=""/>
      <w:lvlJc w:val="left"/>
      <w:pPr>
        <w:tabs>
          <w:tab w:val="num" w:pos="1800"/>
        </w:tabs>
        <w:ind w:left="1800" w:hanging="360"/>
      </w:pPr>
      <w:rPr>
        <w:rFonts w:ascii="Wingdings" w:hAnsi="Wingdings" w:hint="default"/>
      </w:rPr>
    </w:lvl>
    <w:lvl w:ilvl="3" w:tplc="7B70F39A" w:tentative="1">
      <w:start w:val="1"/>
      <w:numFmt w:val="bullet"/>
      <w:lvlText w:val=""/>
      <w:lvlJc w:val="left"/>
      <w:pPr>
        <w:tabs>
          <w:tab w:val="num" w:pos="2520"/>
        </w:tabs>
        <w:ind w:left="2520" w:hanging="360"/>
      </w:pPr>
      <w:rPr>
        <w:rFonts w:ascii="Symbol" w:hAnsi="Symbol" w:hint="default"/>
      </w:rPr>
    </w:lvl>
    <w:lvl w:ilvl="4" w:tplc="064AA97E" w:tentative="1">
      <w:start w:val="1"/>
      <w:numFmt w:val="bullet"/>
      <w:lvlText w:val="o"/>
      <w:lvlJc w:val="left"/>
      <w:pPr>
        <w:tabs>
          <w:tab w:val="num" w:pos="3240"/>
        </w:tabs>
        <w:ind w:left="3240" w:hanging="360"/>
      </w:pPr>
      <w:rPr>
        <w:rFonts w:ascii="Courier New" w:hAnsi="Courier New" w:cs="Courier New" w:hint="default"/>
      </w:rPr>
    </w:lvl>
    <w:lvl w:ilvl="5" w:tplc="BAA4B1D8" w:tentative="1">
      <w:start w:val="1"/>
      <w:numFmt w:val="bullet"/>
      <w:lvlText w:val=""/>
      <w:lvlJc w:val="left"/>
      <w:pPr>
        <w:tabs>
          <w:tab w:val="num" w:pos="3960"/>
        </w:tabs>
        <w:ind w:left="3960" w:hanging="360"/>
      </w:pPr>
      <w:rPr>
        <w:rFonts w:ascii="Wingdings" w:hAnsi="Wingdings" w:hint="default"/>
      </w:rPr>
    </w:lvl>
    <w:lvl w:ilvl="6" w:tplc="4E885008" w:tentative="1">
      <w:start w:val="1"/>
      <w:numFmt w:val="bullet"/>
      <w:lvlText w:val=""/>
      <w:lvlJc w:val="left"/>
      <w:pPr>
        <w:tabs>
          <w:tab w:val="num" w:pos="4680"/>
        </w:tabs>
        <w:ind w:left="4680" w:hanging="360"/>
      </w:pPr>
      <w:rPr>
        <w:rFonts w:ascii="Symbol" w:hAnsi="Symbol" w:hint="default"/>
      </w:rPr>
    </w:lvl>
    <w:lvl w:ilvl="7" w:tplc="D44849E2" w:tentative="1">
      <w:start w:val="1"/>
      <w:numFmt w:val="bullet"/>
      <w:lvlText w:val="o"/>
      <w:lvlJc w:val="left"/>
      <w:pPr>
        <w:tabs>
          <w:tab w:val="num" w:pos="5400"/>
        </w:tabs>
        <w:ind w:left="5400" w:hanging="360"/>
      </w:pPr>
      <w:rPr>
        <w:rFonts w:ascii="Courier New" w:hAnsi="Courier New" w:cs="Courier New" w:hint="default"/>
      </w:rPr>
    </w:lvl>
    <w:lvl w:ilvl="8" w:tplc="F894CA44" w:tentative="1">
      <w:start w:val="1"/>
      <w:numFmt w:val="bullet"/>
      <w:lvlText w:val=""/>
      <w:lvlJc w:val="left"/>
      <w:pPr>
        <w:tabs>
          <w:tab w:val="num" w:pos="6120"/>
        </w:tabs>
        <w:ind w:left="6120" w:hanging="360"/>
      </w:pPr>
      <w:rPr>
        <w:rFonts w:ascii="Wingdings" w:hAnsi="Wingdings" w:hint="default"/>
      </w:rPr>
    </w:lvl>
  </w:abstractNum>
  <w:abstractNum w:abstractNumId="32">
    <w:nsid w:val="356E0861"/>
    <w:multiLevelType w:val="hybridMultilevel"/>
    <w:tmpl w:val="0400B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6C67FA3"/>
    <w:multiLevelType w:val="multilevel"/>
    <w:tmpl w:val="A6302EA0"/>
    <w:styleLink w:val="aa"/>
    <w:lvl w:ilvl="0">
      <w:start w:val="1"/>
      <w:numFmt w:val="decimal"/>
      <w:pStyle w:val="11"/>
      <w:lvlText w:val="%1."/>
      <w:lvlJc w:val="center"/>
      <w:pPr>
        <w:ind w:left="0" w:firstLine="0"/>
      </w:pPr>
      <w:rPr>
        <w:rFonts w:hint="default"/>
      </w:rPr>
    </w:lvl>
    <w:lvl w:ilvl="1">
      <w:start w:val="1"/>
      <w:numFmt w:val="decimal"/>
      <w:pStyle w:val="110"/>
      <w:lvlText w:val="%1.%2."/>
      <w:lvlJc w:val="left"/>
      <w:pPr>
        <w:tabs>
          <w:tab w:val="num" w:pos="1134"/>
        </w:tabs>
        <w:ind w:left="1134" w:hanging="1134"/>
      </w:pPr>
      <w:rPr>
        <w:rFonts w:hint="default"/>
      </w:rPr>
    </w:lvl>
    <w:lvl w:ilvl="2">
      <w:start w:val="1"/>
      <w:numFmt w:val="decimal"/>
      <w:pStyle w:val="111"/>
      <w:lvlText w:val="%1.%2.%3."/>
      <w:lvlJc w:val="left"/>
      <w:pPr>
        <w:tabs>
          <w:tab w:val="num" w:pos="1134"/>
        </w:tabs>
        <w:ind w:left="1134" w:hanging="1134"/>
      </w:pPr>
      <w:rPr>
        <w:rFonts w:hint="default"/>
      </w:rPr>
    </w:lvl>
    <w:lvl w:ilvl="3">
      <w:start w:val="1"/>
      <w:numFmt w:val="decimal"/>
      <w:pStyle w:val="13"/>
      <w:lvlText w:val="%4)"/>
      <w:lvlJc w:val="left"/>
      <w:pPr>
        <w:tabs>
          <w:tab w:val="num" w:pos="1701"/>
        </w:tabs>
        <w:ind w:left="1701" w:hanging="567"/>
      </w:pPr>
      <w:rPr>
        <w:rFonts w:hint="default"/>
      </w:rPr>
    </w:lvl>
    <w:lvl w:ilvl="4">
      <w:start w:val="1"/>
      <w:numFmt w:val="russianLower"/>
      <w:pStyle w:val="ab"/>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71448CE"/>
    <w:multiLevelType w:val="hybridMultilevel"/>
    <w:tmpl w:val="882A2F3E"/>
    <w:lvl w:ilvl="0" w:tplc="C138F558">
      <w:start w:val="1"/>
      <w:numFmt w:val="bullet"/>
      <w:pStyle w:val="Perechen1Char"/>
      <w:lvlText w:val="-"/>
      <w:lvlJc w:val="left"/>
      <w:pPr>
        <w:tabs>
          <w:tab w:val="num" w:pos="1003"/>
        </w:tabs>
        <w:ind w:left="1003" w:hanging="360"/>
      </w:pPr>
      <w:rPr>
        <w:rFonts w:ascii="Arial" w:hAnsi="Arial" w:hint="default"/>
        <w:color w:val="auto"/>
      </w:rPr>
    </w:lvl>
    <w:lvl w:ilvl="1" w:tplc="F4228292">
      <w:start w:val="1"/>
      <w:numFmt w:val="bullet"/>
      <w:lvlText w:val="o"/>
      <w:lvlJc w:val="left"/>
      <w:pPr>
        <w:tabs>
          <w:tab w:val="num" w:pos="1440"/>
        </w:tabs>
        <w:ind w:left="1440" w:hanging="360"/>
      </w:pPr>
      <w:rPr>
        <w:rFonts w:ascii="Courier New" w:hAnsi="Courier New" w:cs="Courier New" w:hint="default"/>
      </w:rPr>
    </w:lvl>
    <w:lvl w:ilvl="2" w:tplc="98188022" w:tentative="1">
      <w:start w:val="1"/>
      <w:numFmt w:val="bullet"/>
      <w:lvlText w:val=""/>
      <w:lvlJc w:val="left"/>
      <w:pPr>
        <w:tabs>
          <w:tab w:val="num" w:pos="2160"/>
        </w:tabs>
        <w:ind w:left="2160" w:hanging="360"/>
      </w:pPr>
      <w:rPr>
        <w:rFonts w:ascii="Wingdings" w:hAnsi="Wingdings" w:hint="default"/>
      </w:rPr>
    </w:lvl>
    <w:lvl w:ilvl="3" w:tplc="1310CAF4">
      <w:start w:val="1"/>
      <w:numFmt w:val="bullet"/>
      <w:lvlText w:val=""/>
      <w:lvlJc w:val="left"/>
      <w:pPr>
        <w:tabs>
          <w:tab w:val="num" w:pos="2880"/>
        </w:tabs>
        <w:ind w:left="2880" w:hanging="360"/>
      </w:pPr>
      <w:rPr>
        <w:rFonts w:ascii="Symbol" w:hAnsi="Symbol" w:hint="default"/>
      </w:rPr>
    </w:lvl>
    <w:lvl w:ilvl="4" w:tplc="9FC02ADA" w:tentative="1">
      <w:start w:val="1"/>
      <w:numFmt w:val="bullet"/>
      <w:lvlText w:val="o"/>
      <w:lvlJc w:val="left"/>
      <w:pPr>
        <w:tabs>
          <w:tab w:val="num" w:pos="3600"/>
        </w:tabs>
        <w:ind w:left="3600" w:hanging="360"/>
      </w:pPr>
      <w:rPr>
        <w:rFonts w:ascii="Courier New" w:hAnsi="Courier New" w:cs="Courier New" w:hint="default"/>
      </w:rPr>
    </w:lvl>
    <w:lvl w:ilvl="5" w:tplc="776CFB52" w:tentative="1">
      <w:start w:val="1"/>
      <w:numFmt w:val="bullet"/>
      <w:lvlText w:val=""/>
      <w:lvlJc w:val="left"/>
      <w:pPr>
        <w:tabs>
          <w:tab w:val="num" w:pos="4320"/>
        </w:tabs>
        <w:ind w:left="4320" w:hanging="360"/>
      </w:pPr>
      <w:rPr>
        <w:rFonts w:ascii="Wingdings" w:hAnsi="Wingdings" w:hint="default"/>
      </w:rPr>
    </w:lvl>
    <w:lvl w:ilvl="6" w:tplc="38DCCE56" w:tentative="1">
      <w:start w:val="1"/>
      <w:numFmt w:val="bullet"/>
      <w:lvlText w:val=""/>
      <w:lvlJc w:val="left"/>
      <w:pPr>
        <w:tabs>
          <w:tab w:val="num" w:pos="5040"/>
        </w:tabs>
        <w:ind w:left="5040" w:hanging="360"/>
      </w:pPr>
      <w:rPr>
        <w:rFonts w:ascii="Symbol" w:hAnsi="Symbol" w:hint="default"/>
      </w:rPr>
    </w:lvl>
    <w:lvl w:ilvl="7" w:tplc="5B7276C6" w:tentative="1">
      <w:start w:val="1"/>
      <w:numFmt w:val="bullet"/>
      <w:lvlText w:val="o"/>
      <w:lvlJc w:val="left"/>
      <w:pPr>
        <w:tabs>
          <w:tab w:val="num" w:pos="5760"/>
        </w:tabs>
        <w:ind w:left="5760" w:hanging="360"/>
      </w:pPr>
      <w:rPr>
        <w:rFonts w:ascii="Courier New" w:hAnsi="Courier New" w:cs="Courier New" w:hint="default"/>
      </w:rPr>
    </w:lvl>
    <w:lvl w:ilvl="8" w:tplc="0D20F0B0" w:tentative="1">
      <w:start w:val="1"/>
      <w:numFmt w:val="bullet"/>
      <w:lvlText w:val=""/>
      <w:lvlJc w:val="left"/>
      <w:pPr>
        <w:tabs>
          <w:tab w:val="num" w:pos="6480"/>
        </w:tabs>
        <w:ind w:left="6480" w:hanging="360"/>
      </w:pPr>
      <w:rPr>
        <w:rFonts w:ascii="Wingdings" w:hAnsi="Wingdings" w:hint="default"/>
      </w:rPr>
    </w:lvl>
  </w:abstractNum>
  <w:abstractNum w:abstractNumId="35">
    <w:nsid w:val="39E41D79"/>
    <w:multiLevelType w:val="hybridMultilevel"/>
    <w:tmpl w:val="A0A08896"/>
    <w:lvl w:ilvl="0" w:tplc="B31A7340">
      <w:start w:val="1"/>
      <w:numFmt w:val="bullet"/>
      <w:pStyle w:val="ac"/>
      <w:lvlText w:val=""/>
      <w:lvlJc w:val="left"/>
      <w:pPr>
        <w:tabs>
          <w:tab w:val="num" w:pos="927"/>
        </w:tabs>
        <w:ind w:left="92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36">
    <w:nsid w:val="3CE738C8"/>
    <w:multiLevelType w:val="hybridMultilevel"/>
    <w:tmpl w:val="AF0A8A46"/>
    <w:lvl w:ilvl="0" w:tplc="04190001">
      <w:start w:val="1"/>
      <w:numFmt w:val="russianLower"/>
      <w:pStyle w:val="ad"/>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7">
    <w:nsid w:val="3ED53952"/>
    <w:multiLevelType w:val="multilevel"/>
    <w:tmpl w:val="C47C57A4"/>
    <w:lvl w:ilvl="0">
      <w:start w:val="1"/>
      <w:numFmt w:val="decimal"/>
      <w:pStyle w:val="23"/>
      <w:lvlText w:val="%1."/>
      <w:lvlJc w:val="left"/>
      <w:pPr>
        <w:tabs>
          <w:tab w:val="num" w:pos="360"/>
        </w:tabs>
        <w:ind w:left="360" w:hanging="360"/>
      </w:pPr>
      <w:rPr>
        <w:rFonts w:hint="default"/>
      </w:rPr>
    </w:lvl>
    <w:lvl w:ilvl="1">
      <w:start w:val="1"/>
      <w:numFmt w:val="decimal"/>
      <w:pStyle w:val="23"/>
      <w:lvlText w:val="%1.%2."/>
      <w:lvlJc w:val="left"/>
      <w:pPr>
        <w:tabs>
          <w:tab w:val="num" w:pos="972"/>
        </w:tabs>
        <w:ind w:left="972" w:hanging="432"/>
      </w:pPr>
      <w:rPr>
        <w:rFonts w:hint="default"/>
        <w:b/>
      </w:rPr>
    </w:lvl>
    <w:lvl w:ilvl="2">
      <w:start w:val="1"/>
      <w:numFmt w:val="decimal"/>
      <w:pStyle w:val="ae"/>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nsid w:val="4ADC0C58"/>
    <w:multiLevelType w:val="multilevel"/>
    <w:tmpl w:val="E78431CA"/>
    <w:lvl w:ilvl="0">
      <w:start w:val="2"/>
      <w:numFmt w:val="decimal"/>
      <w:pStyle w:val="Maintext22"/>
      <w:lvlText w:val="%1"/>
      <w:lvlJc w:val="left"/>
      <w:pPr>
        <w:tabs>
          <w:tab w:val="num" w:pos="1069"/>
        </w:tabs>
        <w:ind w:left="709" w:firstLine="0"/>
      </w:pPr>
      <w:rPr>
        <w:rFonts w:hint="default"/>
      </w:rPr>
    </w:lvl>
    <w:lvl w:ilvl="1">
      <w:start w:val="1"/>
      <w:numFmt w:val="decimal"/>
      <w:lvlText w:val="2.%2"/>
      <w:lvlJc w:val="left"/>
      <w:pPr>
        <w:tabs>
          <w:tab w:val="num" w:pos="1429"/>
        </w:tabs>
        <w:ind w:left="709" w:firstLine="0"/>
      </w:pPr>
      <w:rPr>
        <w:rFonts w:hint="default"/>
      </w:rPr>
    </w:lvl>
    <w:lvl w:ilvl="2">
      <w:start w:val="1"/>
      <w:numFmt w:val="decimal"/>
      <w:lvlText w:val="2.2.%3"/>
      <w:lvlJc w:val="left"/>
      <w:pPr>
        <w:tabs>
          <w:tab w:val="num" w:pos="1789"/>
        </w:tabs>
        <w:ind w:left="709" w:firstLine="0"/>
      </w:pPr>
      <w:rPr>
        <w:rFonts w:hint="default"/>
      </w:rPr>
    </w:lvl>
    <w:lvl w:ilvl="3">
      <w:start w:val="1"/>
      <w:numFmt w:val="decimal"/>
      <w:lvlText w:val="%1.%2.%3.%4."/>
      <w:lvlJc w:val="left"/>
      <w:pPr>
        <w:tabs>
          <w:tab w:val="num" w:pos="178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40">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0"/>
      <w:suff w:val="nothing"/>
      <w:lvlText w:val=""/>
      <w:lvlJc w:val="left"/>
      <w:pPr>
        <w:ind w:left="720" w:hanging="720"/>
      </w:pPr>
    </w:lvl>
    <w:lvl w:ilvl="3">
      <w:start w:val="1"/>
      <w:numFmt w:val="none"/>
      <w:pStyle w:val="410"/>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1">
    <w:nsid w:val="4D4D5AC3"/>
    <w:multiLevelType w:val="hybridMultilevel"/>
    <w:tmpl w:val="43AEC496"/>
    <w:lvl w:ilvl="0" w:tplc="FFFFFFFF">
      <w:start w:val="15"/>
      <w:numFmt w:val="bullet"/>
      <w:pStyle w:val="Unnumberedlist"/>
      <w:lvlText w:val="–"/>
      <w:lvlJc w:val="left"/>
      <w:pPr>
        <w:tabs>
          <w:tab w:val="num" w:pos="964"/>
        </w:tabs>
        <w:ind w:left="964" w:hanging="284"/>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pStyle w:val="14"/>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52695126"/>
    <w:multiLevelType w:val="hybridMultilevel"/>
    <w:tmpl w:val="0A1C4358"/>
    <w:lvl w:ilvl="0" w:tplc="FFFFFFFF">
      <w:start w:val="1"/>
      <w:numFmt w:val="bullet"/>
      <w:pStyle w:val="RasNormalCharChar"/>
      <w:lvlText w:val=""/>
      <w:lvlJc w:val="left"/>
      <w:pPr>
        <w:tabs>
          <w:tab w:val="num" w:pos="709"/>
        </w:tabs>
        <w:ind w:left="709"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526B18AD"/>
    <w:multiLevelType w:val="hybridMultilevel"/>
    <w:tmpl w:val="4C4EB466"/>
    <w:lvl w:ilvl="0" w:tplc="45065B30">
      <w:start w:val="1"/>
      <w:numFmt w:val="bullet"/>
      <w:pStyle w:val="af"/>
      <w:lvlText w:val=""/>
      <w:lvlJc w:val="left"/>
      <w:pPr>
        <w:tabs>
          <w:tab w:val="num" w:pos="567"/>
        </w:tabs>
        <w:ind w:left="-454" w:firstLine="737"/>
      </w:pPr>
      <w:rPr>
        <w:rFonts w:ascii="Symbol" w:hAnsi="Symbol" w:hint="default"/>
      </w:rPr>
    </w:lvl>
    <w:lvl w:ilvl="1" w:tplc="D228C9AE">
      <w:start w:val="1"/>
      <w:numFmt w:val="bullet"/>
      <w:lvlText w:val=""/>
      <w:lvlJc w:val="left"/>
      <w:pPr>
        <w:tabs>
          <w:tab w:val="num" w:pos="1364"/>
        </w:tabs>
        <w:ind w:left="343" w:firstLine="737"/>
      </w:pPr>
      <w:rPr>
        <w:rFonts w:ascii="Symbol" w:hAnsi="Symbol" w:hint="default"/>
      </w:rPr>
    </w:lvl>
    <w:lvl w:ilvl="2" w:tplc="CF00B096" w:tentative="1">
      <w:start w:val="1"/>
      <w:numFmt w:val="lowerRoman"/>
      <w:lvlText w:val="%3."/>
      <w:lvlJc w:val="right"/>
      <w:pPr>
        <w:tabs>
          <w:tab w:val="num" w:pos="2160"/>
        </w:tabs>
        <w:ind w:left="2160" w:hanging="180"/>
      </w:pPr>
    </w:lvl>
    <w:lvl w:ilvl="3" w:tplc="1FEE5E56" w:tentative="1">
      <w:start w:val="1"/>
      <w:numFmt w:val="decimal"/>
      <w:lvlText w:val="%4."/>
      <w:lvlJc w:val="left"/>
      <w:pPr>
        <w:tabs>
          <w:tab w:val="num" w:pos="2880"/>
        </w:tabs>
        <w:ind w:left="2880" w:hanging="360"/>
      </w:pPr>
    </w:lvl>
    <w:lvl w:ilvl="4" w:tplc="A288D896" w:tentative="1">
      <w:start w:val="1"/>
      <w:numFmt w:val="lowerLetter"/>
      <w:lvlText w:val="%5."/>
      <w:lvlJc w:val="left"/>
      <w:pPr>
        <w:tabs>
          <w:tab w:val="num" w:pos="3600"/>
        </w:tabs>
        <w:ind w:left="3600" w:hanging="360"/>
      </w:pPr>
    </w:lvl>
    <w:lvl w:ilvl="5" w:tplc="B34027B4" w:tentative="1">
      <w:start w:val="1"/>
      <w:numFmt w:val="lowerRoman"/>
      <w:lvlText w:val="%6."/>
      <w:lvlJc w:val="right"/>
      <w:pPr>
        <w:tabs>
          <w:tab w:val="num" w:pos="4320"/>
        </w:tabs>
        <w:ind w:left="4320" w:hanging="180"/>
      </w:pPr>
    </w:lvl>
    <w:lvl w:ilvl="6" w:tplc="6F741164" w:tentative="1">
      <w:start w:val="1"/>
      <w:numFmt w:val="decimal"/>
      <w:lvlText w:val="%7."/>
      <w:lvlJc w:val="left"/>
      <w:pPr>
        <w:tabs>
          <w:tab w:val="num" w:pos="5040"/>
        </w:tabs>
        <w:ind w:left="5040" w:hanging="360"/>
      </w:pPr>
    </w:lvl>
    <w:lvl w:ilvl="7" w:tplc="88689FBC" w:tentative="1">
      <w:start w:val="1"/>
      <w:numFmt w:val="lowerLetter"/>
      <w:lvlText w:val="%8."/>
      <w:lvlJc w:val="left"/>
      <w:pPr>
        <w:tabs>
          <w:tab w:val="num" w:pos="5760"/>
        </w:tabs>
        <w:ind w:left="5760" w:hanging="360"/>
      </w:pPr>
    </w:lvl>
    <w:lvl w:ilvl="8" w:tplc="5C58F94C" w:tentative="1">
      <w:start w:val="1"/>
      <w:numFmt w:val="lowerRoman"/>
      <w:lvlText w:val="%9."/>
      <w:lvlJc w:val="right"/>
      <w:pPr>
        <w:tabs>
          <w:tab w:val="num" w:pos="6480"/>
        </w:tabs>
        <w:ind w:left="6480" w:hanging="180"/>
      </w:pPr>
    </w:lvl>
  </w:abstractNum>
  <w:abstractNum w:abstractNumId="45">
    <w:nsid w:val="540B672A"/>
    <w:multiLevelType w:val="hybridMultilevel"/>
    <w:tmpl w:val="042C649E"/>
    <w:styleLink w:val="Bullets0"/>
    <w:lvl w:ilvl="0" w:tplc="9DB821A8">
      <w:start w:val="1"/>
      <w:numFmt w:val="bullet"/>
      <w:lvlText w:val="•"/>
      <w:lvlJc w:val="left"/>
      <w:pPr>
        <w:tabs>
          <w:tab w:val="left" w:pos="851"/>
        </w:tabs>
        <w:ind w:left="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8A8E8B2">
      <w:start w:val="1"/>
      <w:numFmt w:val="bullet"/>
      <w:lvlText w:val="*"/>
      <w:lvlJc w:val="left"/>
      <w:pPr>
        <w:tabs>
          <w:tab w:val="left" w:pos="851"/>
        </w:tabs>
        <w:ind w:left="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1A7CDC">
      <w:start w:val="1"/>
      <w:numFmt w:val="bullet"/>
      <w:lvlText w:val="*"/>
      <w:lvlJc w:val="left"/>
      <w:pPr>
        <w:tabs>
          <w:tab w:val="left" w:pos="851"/>
        </w:tabs>
        <w:ind w:left="1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350F242">
      <w:start w:val="1"/>
      <w:numFmt w:val="bullet"/>
      <w:lvlText w:val="*"/>
      <w:lvlJc w:val="left"/>
      <w:pPr>
        <w:tabs>
          <w:tab w:val="left" w:pos="851"/>
        </w:tabs>
        <w:ind w:left="1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5CCBAEC">
      <w:start w:val="1"/>
      <w:numFmt w:val="bullet"/>
      <w:lvlText w:val="*"/>
      <w:lvlJc w:val="left"/>
      <w:pPr>
        <w:tabs>
          <w:tab w:val="left" w:pos="851"/>
        </w:tabs>
        <w:ind w:left="25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682B310">
      <w:start w:val="1"/>
      <w:numFmt w:val="bullet"/>
      <w:lvlText w:val="*"/>
      <w:lvlJc w:val="left"/>
      <w:pPr>
        <w:tabs>
          <w:tab w:val="left" w:pos="851"/>
        </w:tabs>
        <w:ind w:left="3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70A1C70">
      <w:start w:val="1"/>
      <w:numFmt w:val="bullet"/>
      <w:lvlText w:val="*"/>
      <w:lvlJc w:val="left"/>
      <w:pPr>
        <w:tabs>
          <w:tab w:val="left" w:pos="851"/>
        </w:tabs>
        <w:ind w:left="37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322B27E">
      <w:start w:val="1"/>
      <w:numFmt w:val="bullet"/>
      <w:lvlText w:val="*"/>
      <w:lvlJc w:val="left"/>
      <w:pPr>
        <w:tabs>
          <w:tab w:val="left" w:pos="851"/>
        </w:tabs>
        <w:ind w:left="43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DEC66EC">
      <w:start w:val="1"/>
      <w:numFmt w:val="bullet"/>
      <w:lvlText w:val="*"/>
      <w:lvlJc w:val="left"/>
      <w:pPr>
        <w:tabs>
          <w:tab w:val="left" w:pos="851"/>
        </w:tabs>
        <w:ind w:left="49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nsid w:val="5453431E"/>
    <w:multiLevelType w:val="hybridMultilevel"/>
    <w:tmpl w:val="0400B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51B2CD8"/>
    <w:multiLevelType w:val="multilevel"/>
    <w:tmpl w:val="248ECF8C"/>
    <w:lvl w:ilvl="0">
      <w:start w:val="30"/>
      <w:numFmt w:val="decimal"/>
      <w:pStyle w:val="24"/>
      <w:lvlText w:val="Статья %1."/>
      <w:lvlJc w:val="left"/>
      <w:pPr>
        <w:ind w:left="1495"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1">
      <w:start w:val="1"/>
      <w:numFmt w:val="decimal"/>
      <w:pStyle w:val="35"/>
      <w:isLgl/>
      <w:lvlText w:val="%1.%2."/>
      <w:lvlJc w:val="left"/>
      <w:pPr>
        <w:ind w:left="313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43"/>
      <w:isLgl/>
      <w:lvlText w:val="%1.%2.%3."/>
      <w:lvlJc w:val="left"/>
      <w:pPr>
        <w:ind w:left="1855" w:hanging="720"/>
      </w:pPr>
      <w:rPr>
        <w:rFonts w:hint="default"/>
      </w:rPr>
    </w:lvl>
    <w:lvl w:ilvl="3">
      <w:start w:val="1"/>
      <w:numFmt w:val="decimal"/>
      <w:isLgl/>
      <w:lvlText w:val="(%4)"/>
      <w:lvlJc w:val="left"/>
      <w:pPr>
        <w:ind w:left="3207" w:hanging="1080"/>
      </w:pPr>
      <w:rPr>
        <w:rFonts w:ascii="Times New Roman" w:eastAsia="Times New Roman" w:hAnsi="Times New Roman" w:cs="Times New Roman"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48">
    <w:nsid w:val="5A007452"/>
    <w:multiLevelType w:val="hybridMultilevel"/>
    <w:tmpl w:val="7B583FA4"/>
    <w:styleLink w:val="60"/>
    <w:lvl w:ilvl="0" w:tplc="F50EC608">
      <w:start w:val="1"/>
      <w:numFmt w:val="bullet"/>
      <w:lvlText w:val="·"/>
      <w:lvlJc w:val="left"/>
      <w:pPr>
        <w:tabs>
          <w:tab w:val="num" w:pos="2124"/>
        </w:tabs>
        <w:ind w:left="69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7C830C">
      <w:start w:val="1"/>
      <w:numFmt w:val="bullet"/>
      <w:lvlText w:val="·"/>
      <w:lvlJc w:val="left"/>
      <w:pPr>
        <w:tabs>
          <w:tab w:val="num" w:pos="2844"/>
        </w:tabs>
        <w:ind w:left="141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A60C70">
      <w:start w:val="1"/>
      <w:numFmt w:val="bullet"/>
      <w:lvlText w:val="·"/>
      <w:lvlJc w:val="left"/>
      <w:pPr>
        <w:tabs>
          <w:tab w:val="num" w:pos="3564"/>
        </w:tabs>
        <w:ind w:left="213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220AB6">
      <w:start w:val="1"/>
      <w:numFmt w:val="bullet"/>
      <w:lvlText w:val="·"/>
      <w:lvlJc w:val="left"/>
      <w:pPr>
        <w:tabs>
          <w:tab w:val="num" w:pos="4284"/>
        </w:tabs>
        <w:ind w:left="285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4117E">
      <w:start w:val="1"/>
      <w:numFmt w:val="bullet"/>
      <w:lvlText w:val="·"/>
      <w:lvlJc w:val="left"/>
      <w:pPr>
        <w:tabs>
          <w:tab w:val="num" w:pos="5004"/>
        </w:tabs>
        <w:ind w:left="357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CC6ABE">
      <w:start w:val="1"/>
      <w:numFmt w:val="bullet"/>
      <w:lvlText w:val="·"/>
      <w:lvlJc w:val="left"/>
      <w:pPr>
        <w:tabs>
          <w:tab w:val="num" w:pos="5724"/>
        </w:tabs>
        <w:ind w:left="429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488AA6">
      <w:start w:val="1"/>
      <w:numFmt w:val="bullet"/>
      <w:lvlText w:val="·"/>
      <w:lvlJc w:val="left"/>
      <w:pPr>
        <w:tabs>
          <w:tab w:val="num" w:pos="6444"/>
        </w:tabs>
        <w:ind w:left="501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9A8718">
      <w:start w:val="1"/>
      <w:numFmt w:val="bullet"/>
      <w:lvlText w:val="·"/>
      <w:lvlJc w:val="left"/>
      <w:pPr>
        <w:tabs>
          <w:tab w:val="num" w:pos="7164"/>
        </w:tabs>
        <w:ind w:left="573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BCB2A6">
      <w:start w:val="1"/>
      <w:numFmt w:val="bullet"/>
      <w:lvlText w:val="·"/>
      <w:lvlJc w:val="left"/>
      <w:pPr>
        <w:tabs>
          <w:tab w:val="num" w:pos="7884"/>
        </w:tabs>
        <w:ind w:left="6455" w:firstLine="734"/>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5B366DAF"/>
    <w:multiLevelType w:val="multilevel"/>
    <w:tmpl w:val="23200D8E"/>
    <w:lvl w:ilvl="0">
      <w:start w:val="1"/>
      <w:numFmt w:val="decimal"/>
      <w:lvlText w:val="%1."/>
      <w:lvlJc w:val="left"/>
      <w:pPr>
        <w:tabs>
          <w:tab w:val="num" w:pos="720"/>
        </w:tabs>
        <w:ind w:left="720" w:hanging="720"/>
      </w:pPr>
    </w:lvl>
    <w:lvl w:ilvl="1">
      <w:start w:val="1"/>
      <w:numFmt w:val="decimal"/>
      <w:pStyle w:val="25"/>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60FD0B98"/>
    <w:multiLevelType w:val="hybridMultilevel"/>
    <w:tmpl w:val="0400B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1D74310"/>
    <w:multiLevelType w:val="hybridMultilevel"/>
    <w:tmpl w:val="F9B67AA4"/>
    <w:lvl w:ilvl="0" w:tplc="42BCB708">
      <w:start w:val="1"/>
      <w:numFmt w:val="bullet"/>
      <w:pStyle w:val="af0"/>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2">
    <w:nsid w:val="61E83F83"/>
    <w:multiLevelType w:val="hybridMultilevel"/>
    <w:tmpl w:val="82F675DC"/>
    <w:styleLink w:val="Bullets3"/>
    <w:lvl w:ilvl="0" w:tplc="EAFEB150">
      <w:start w:val="1"/>
      <w:numFmt w:val="bullet"/>
      <w:lvlText w:val="*"/>
      <w:lvlJc w:val="left"/>
      <w:pPr>
        <w:tabs>
          <w:tab w:val="num" w:pos="756"/>
        </w:tabs>
        <w:ind w:left="1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FDC0558A">
      <w:start w:val="1"/>
      <w:numFmt w:val="bullet"/>
      <w:lvlText w:val="*"/>
      <w:lvlJc w:val="left"/>
      <w:pPr>
        <w:tabs>
          <w:tab w:val="left" w:pos="756"/>
          <w:tab w:val="num" w:pos="1356"/>
        </w:tabs>
        <w:ind w:left="7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E7FEA092">
      <w:start w:val="1"/>
      <w:numFmt w:val="bullet"/>
      <w:lvlText w:val="*"/>
      <w:lvlJc w:val="left"/>
      <w:pPr>
        <w:tabs>
          <w:tab w:val="left" w:pos="756"/>
          <w:tab w:val="num" w:pos="1956"/>
        </w:tabs>
        <w:ind w:left="13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69A415E2">
      <w:start w:val="1"/>
      <w:numFmt w:val="bullet"/>
      <w:lvlText w:val="*"/>
      <w:lvlJc w:val="left"/>
      <w:pPr>
        <w:tabs>
          <w:tab w:val="left" w:pos="756"/>
          <w:tab w:val="num" w:pos="2556"/>
        </w:tabs>
        <w:ind w:left="19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FA066C7C">
      <w:start w:val="1"/>
      <w:numFmt w:val="bullet"/>
      <w:lvlText w:val="*"/>
      <w:lvlJc w:val="left"/>
      <w:pPr>
        <w:tabs>
          <w:tab w:val="left" w:pos="756"/>
          <w:tab w:val="num" w:pos="3156"/>
        </w:tabs>
        <w:ind w:left="25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6596B8AA">
      <w:start w:val="1"/>
      <w:numFmt w:val="bullet"/>
      <w:lvlText w:val="*"/>
      <w:lvlJc w:val="left"/>
      <w:pPr>
        <w:tabs>
          <w:tab w:val="left" w:pos="756"/>
          <w:tab w:val="num" w:pos="3756"/>
        </w:tabs>
        <w:ind w:left="31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ED54448C">
      <w:start w:val="1"/>
      <w:numFmt w:val="bullet"/>
      <w:lvlText w:val="*"/>
      <w:lvlJc w:val="left"/>
      <w:pPr>
        <w:tabs>
          <w:tab w:val="left" w:pos="756"/>
          <w:tab w:val="num" w:pos="4356"/>
        </w:tabs>
        <w:ind w:left="37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0B561C9A">
      <w:start w:val="1"/>
      <w:numFmt w:val="bullet"/>
      <w:lvlText w:val="*"/>
      <w:lvlJc w:val="left"/>
      <w:pPr>
        <w:tabs>
          <w:tab w:val="left" w:pos="756"/>
          <w:tab w:val="num" w:pos="4956"/>
        </w:tabs>
        <w:ind w:left="43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96E2D200">
      <w:start w:val="1"/>
      <w:numFmt w:val="bullet"/>
      <w:lvlText w:val="*"/>
      <w:lvlJc w:val="left"/>
      <w:pPr>
        <w:tabs>
          <w:tab w:val="left" w:pos="756"/>
          <w:tab w:val="num" w:pos="5556"/>
        </w:tabs>
        <w:ind w:left="4989" w:firstLine="378"/>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nsid w:val="64B71CBE"/>
    <w:multiLevelType w:val="hybridMultilevel"/>
    <w:tmpl w:val="0400B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6A17695"/>
    <w:multiLevelType w:val="multilevel"/>
    <w:tmpl w:val="FC281E04"/>
    <w:lvl w:ilvl="0">
      <w:start w:val="1"/>
      <w:numFmt w:val="decimal"/>
      <w:pStyle w:val="15"/>
      <w:lvlText w:val="Статья %1."/>
      <w:lvlJc w:val="left"/>
      <w:pPr>
        <w:ind w:left="360" w:hanging="360"/>
      </w:pPr>
      <w:rPr>
        <w:rFonts w:hint="default"/>
      </w:rPr>
    </w:lvl>
    <w:lvl w:ilvl="1">
      <w:start w:val="1"/>
      <w:numFmt w:val="decimal"/>
      <w:pStyle w:val="26"/>
      <w:lvlText w:val="%1.%2."/>
      <w:lvlJc w:val="left"/>
      <w:pPr>
        <w:ind w:left="720" w:hanging="360"/>
      </w:pPr>
      <w:rPr>
        <w:rFonts w:hint="default"/>
      </w:rPr>
    </w:lvl>
    <w:lvl w:ilvl="2">
      <w:start w:val="1"/>
      <w:numFmt w:val="decimal"/>
      <w:pStyle w:val="36"/>
      <w:lvlText w:val="%1.%2.%3."/>
      <w:lvlJc w:val="left"/>
      <w:pPr>
        <w:ind w:left="1080" w:hanging="360"/>
      </w:pPr>
      <w:rPr>
        <w:rFonts w:hint="default"/>
      </w:rPr>
    </w:lvl>
    <w:lvl w:ilvl="3">
      <w:start w:val="1"/>
      <w:numFmt w:val="decimal"/>
      <w:pStyle w:val="44"/>
      <w:lvlText w:val="%4)"/>
      <w:lvlJc w:val="left"/>
      <w:pPr>
        <w:ind w:left="1440" w:hanging="360"/>
      </w:pPr>
      <w:rPr>
        <w:rFonts w:hint="default"/>
      </w:rPr>
    </w:lvl>
    <w:lvl w:ilvl="4">
      <w:start w:val="1"/>
      <w:numFmt w:val="russianLower"/>
      <w:pStyle w:val="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66EC4094"/>
    <w:multiLevelType w:val="singleLevel"/>
    <w:tmpl w:val="1A42A242"/>
    <w:lvl w:ilvl="0">
      <w:start w:val="1"/>
      <w:numFmt w:val="decimal"/>
      <w:pStyle w:val="af1"/>
      <w:lvlText w:val="%1)"/>
      <w:lvlJc w:val="left"/>
      <w:pPr>
        <w:tabs>
          <w:tab w:val="num" w:pos="360"/>
        </w:tabs>
        <w:ind w:left="360" w:hanging="360"/>
      </w:pPr>
    </w:lvl>
  </w:abstractNum>
  <w:abstractNum w:abstractNumId="56">
    <w:nsid w:val="69775071"/>
    <w:multiLevelType w:val="multilevel"/>
    <w:tmpl w:val="B6C2C5FA"/>
    <w:lvl w:ilvl="0">
      <w:start w:val="2"/>
      <w:numFmt w:val="decimal"/>
      <w:lvlText w:val="%1"/>
      <w:lvlJc w:val="left"/>
      <w:pPr>
        <w:tabs>
          <w:tab w:val="num" w:pos="1069"/>
        </w:tabs>
        <w:ind w:left="709" w:firstLine="0"/>
      </w:pPr>
      <w:rPr>
        <w:rFonts w:hint="default"/>
      </w:rPr>
    </w:lvl>
    <w:lvl w:ilvl="1">
      <w:start w:val="1"/>
      <w:numFmt w:val="decimal"/>
      <w:lvlText w:val="2.%2"/>
      <w:lvlJc w:val="left"/>
      <w:pPr>
        <w:tabs>
          <w:tab w:val="num" w:pos="1429"/>
        </w:tabs>
        <w:ind w:left="709" w:firstLine="0"/>
      </w:pPr>
      <w:rPr>
        <w:rFonts w:hint="default"/>
      </w:rPr>
    </w:lvl>
    <w:lvl w:ilvl="2">
      <w:start w:val="1"/>
      <w:numFmt w:val="decimal"/>
      <w:pStyle w:val="Maintext3"/>
      <w:lvlText w:val="3.1.%3"/>
      <w:lvlJc w:val="left"/>
      <w:pPr>
        <w:tabs>
          <w:tab w:val="num" w:pos="1789"/>
        </w:tabs>
        <w:ind w:left="709" w:firstLine="0"/>
      </w:pPr>
      <w:rPr>
        <w:rFonts w:hint="default"/>
      </w:rPr>
    </w:lvl>
    <w:lvl w:ilvl="3">
      <w:start w:val="1"/>
      <w:numFmt w:val="decimal"/>
      <w:lvlText w:val="%1.%2.%3.%4."/>
      <w:lvlJc w:val="left"/>
      <w:pPr>
        <w:tabs>
          <w:tab w:val="num" w:pos="178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57">
    <w:nsid w:val="699E3236"/>
    <w:multiLevelType w:val="hybridMultilevel"/>
    <w:tmpl w:val="0D34E2B2"/>
    <w:lvl w:ilvl="0" w:tplc="20E44214">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8">
    <w:nsid w:val="6B9757A9"/>
    <w:multiLevelType w:val="hybridMultilevel"/>
    <w:tmpl w:val="0400B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04D1CA7"/>
    <w:multiLevelType w:val="multilevel"/>
    <w:tmpl w:val="E74E3616"/>
    <w:styleLink w:val="52"/>
    <w:lvl w:ilvl="0">
      <w:start w:val="1"/>
      <w:numFmt w:val="decimal"/>
      <w:suff w:val="nothing"/>
      <w:lvlText w:val="%1."/>
      <w:lvlJc w:val="left"/>
      <w:pPr>
        <w:tabs>
          <w:tab w:val="left" w:pos="142"/>
          <w:tab w:val="left" w:pos="709"/>
        </w:tabs>
        <w:ind w:left="142" w:firstLine="425"/>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142"/>
          <w:tab w:val="left" w:pos="709"/>
        </w:tabs>
        <w:ind w:left="241" w:firstLine="426"/>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42"/>
          <w:tab w:val="left" w:pos="709"/>
        </w:tabs>
        <w:ind w:left="242" w:firstLine="42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2"/>
          <w:tab w:val="left" w:pos="709"/>
        </w:tabs>
        <w:ind w:left="603" w:firstLine="428"/>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2"/>
          <w:tab w:val="left" w:pos="709"/>
        </w:tabs>
        <w:ind w:left="604" w:firstLine="429"/>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2"/>
          <w:tab w:val="left" w:pos="709"/>
        </w:tabs>
        <w:ind w:left="709" w:firstLine="43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2"/>
          <w:tab w:val="left" w:pos="709"/>
        </w:tabs>
        <w:ind w:left="709" w:firstLine="43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2"/>
          <w:tab w:val="left" w:pos="709"/>
        </w:tabs>
        <w:ind w:left="709" w:firstLine="432"/>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2"/>
          <w:tab w:val="left" w:pos="709"/>
        </w:tabs>
        <w:ind w:left="709" w:firstLine="433"/>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nsid w:val="72F15EB9"/>
    <w:multiLevelType w:val="hybridMultilevel"/>
    <w:tmpl w:val="5608FD58"/>
    <w:lvl w:ilvl="0" w:tplc="EE1405F4">
      <w:start w:val="1"/>
      <w:numFmt w:val="bullet"/>
      <w:pStyle w:val="Perechen2"/>
      <w:lvlText w:val="-"/>
      <w:lvlJc w:val="left"/>
      <w:pPr>
        <w:tabs>
          <w:tab w:val="num" w:pos="1286"/>
        </w:tabs>
        <w:ind w:left="1247" w:hanging="226"/>
      </w:pPr>
      <w:rPr>
        <w:rFonts w:ascii="Arial" w:hAnsi="Arial" w:hint="default"/>
        <w:color w:val="auto"/>
      </w:rPr>
    </w:lvl>
    <w:lvl w:ilvl="1" w:tplc="B308D64E" w:tentative="1">
      <w:start w:val="1"/>
      <w:numFmt w:val="bullet"/>
      <w:lvlText w:val="o"/>
      <w:lvlJc w:val="left"/>
      <w:pPr>
        <w:tabs>
          <w:tab w:val="num" w:pos="1440"/>
        </w:tabs>
        <w:ind w:left="1440" w:hanging="360"/>
      </w:pPr>
      <w:rPr>
        <w:rFonts w:ascii="Courier New" w:hAnsi="Courier New" w:cs="Courier New" w:hint="default"/>
      </w:rPr>
    </w:lvl>
    <w:lvl w:ilvl="2" w:tplc="FD6A92DC" w:tentative="1">
      <w:start w:val="1"/>
      <w:numFmt w:val="bullet"/>
      <w:lvlText w:val=""/>
      <w:lvlJc w:val="left"/>
      <w:pPr>
        <w:tabs>
          <w:tab w:val="num" w:pos="2160"/>
        </w:tabs>
        <w:ind w:left="2160" w:hanging="360"/>
      </w:pPr>
      <w:rPr>
        <w:rFonts w:ascii="Wingdings" w:hAnsi="Wingdings" w:hint="default"/>
      </w:rPr>
    </w:lvl>
    <w:lvl w:ilvl="3" w:tplc="8D323962">
      <w:start w:val="1"/>
      <w:numFmt w:val="bullet"/>
      <w:lvlText w:val=""/>
      <w:lvlJc w:val="left"/>
      <w:pPr>
        <w:tabs>
          <w:tab w:val="num" w:pos="2880"/>
        </w:tabs>
        <w:ind w:left="2880" w:hanging="360"/>
      </w:pPr>
      <w:rPr>
        <w:rFonts w:ascii="Symbol" w:hAnsi="Symbol" w:hint="default"/>
      </w:rPr>
    </w:lvl>
    <w:lvl w:ilvl="4" w:tplc="C8B2F0DA">
      <w:start w:val="1"/>
      <w:numFmt w:val="bullet"/>
      <w:lvlText w:val="o"/>
      <w:lvlJc w:val="left"/>
      <w:pPr>
        <w:tabs>
          <w:tab w:val="num" w:pos="3600"/>
        </w:tabs>
        <w:ind w:left="3600" w:hanging="360"/>
      </w:pPr>
      <w:rPr>
        <w:rFonts w:ascii="Courier New" w:hAnsi="Courier New" w:cs="Courier New" w:hint="default"/>
      </w:rPr>
    </w:lvl>
    <w:lvl w:ilvl="5" w:tplc="8E7CB4D4" w:tentative="1">
      <w:start w:val="1"/>
      <w:numFmt w:val="bullet"/>
      <w:lvlText w:val=""/>
      <w:lvlJc w:val="left"/>
      <w:pPr>
        <w:tabs>
          <w:tab w:val="num" w:pos="4320"/>
        </w:tabs>
        <w:ind w:left="4320" w:hanging="360"/>
      </w:pPr>
      <w:rPr>
        <w:rFonts w:ascii="Wingdings" w:hAnsi="Wingdings" w:hint="default"/>
      </w:rPr>
    </w:lvl>
    <w:lvl w:ilvl="6" w:tplc="C91CE772" w:tentative="1">
      <w:start w:val="1"/>
      <w:numFmt w:val="bullet"/>
      <w:lvlText w:val=""/>
      <w:lvlJc w:val="left"/>
      <w:pPr>
        <w:tabs>
          <w:tab w:val="num" w:pos="5040"/>
        </w:tabs>
        <w:ind w:left="5040" w:hanging="360"/>
      </w:pPr>
      <w:rPr>
        <w:rFonts w:ascii="Symbol" w:hAnsi="Symbol" w:hint="default"/>
      </w:rPr>
    </w:lvl>
    <w:lvl w:ilvl="7" w:tplc="A2C28750" w:tentative="1">
      <w:start w:val="1"/>
      <w:numFmt w:val="bullet"/>
      <w:lvlText w:val="o"/>
      <w:lvlJc w:val="left"/>
      <w:pPr>
        <w:tabs>
          <w:tab w:val="num" w:pos="5760"/>
        </w:tabs>
        <w:ind w:left="5760" w:hanging="360"/>
      </w:pPr>
      <w:rPr>
        <w:rFonts w:ascii="Courier New" w:hAnsi="Courier New" w:cs="Courier New" w:hint="default"/>
      </w:rPr>
    </w:lvl>
    <w:lvl w:ilvl="8" w:tplc="68DE760A" w:tentative="1">
      <w:start w:val="1"/>
      <w:numFmt w:val="bullet"/>
      <w:lvlText w:val=""/>
      <w:lvlJc w:val="left"/>
      <w:pPr>
        <w:tabs>
          <w:tab w:val="num" w:pos="6480"/>
        </w:tabs>
        <w:ind w:left="6480" w:hanging="360"/>
      </w:pPr>
      <w:rPr>
        <w:rFonts w:ascii="Wingdings" w:hAnsi="Wingdings" w:hint="default"/>
      </w:rPr>
    </w:lvl>
  </w:abstractNum>
  <w:abstractNum w:abstractNumId="61">
    <w:nsid w:val="733C0341"/>
    <w:multiLevelType w:val="hybridMultilevel"/>
    <w:tmpl w:val="FB14BFDA"/>
    <w:lvl w:ilvl="0" w:tplc="590EDD24">
      <w:start w:val="1"/>
      <w:numFmt w:val="bullet"/>
      <w:pStyle w:val="UnNum"/>
      <w:lvlText w:val="-"/>
      <w:lvlJc w:val="left"/>
      <w:pPr>
        <w:tabs>
          <w:tab w:val="num" w:pos="720"/>
        </w:tabs>
        <w:ind w:left="720" w:hanging="360"/>
      </w:pPr>
      <w:rPr>
        <w:rFonts w:ascii="Times New Roman" w:hAnsi="Times New Roman" w:cs="Times New Roman" w:hint="default"/>
      </w:rPr>
    </w:lvl>
    <w:lvl w:ilvl="1" w:tplc="7100A7EA">
      <w:start w:val="1"/>
      <w:numFmt w:val="bullet"/>
      <w:lvlText w:val="o"/>
      <w:lvlJc w:val="left"/>
      <w:pPr>
        <w:tabs>
          <w:tab w:val="num" w:pos="1440"/>
        </w:tabs>
        <w:ind w:left="1440" w:hanging="360"/>
      </w:pPr>
      <w:rPr>
        <w:rFonts w:ascii="Courier New" w:hAnsi="Courier New" w:cs="Courier New" w:hint="default"/>
      </w:rPr>
    </w:lvl>
    <w:lvl w:ilvl="2" w:tplc="2DEC3B60" w:tentative="1">
      <w:start w:val="1"/>
      <w:numFmt w:val="bullet"/>
      <w:lvlText w:val=""/>
      <w:lvlJc w:val="left"/>
      <w:pPr>
        <w:tabs>
          <w:tab w:val="num" w:pos="2160"/>
        </w:tabs>
        <w:ind w:left="2160" w:hanging="360"/>
      </w:pPr>
      <w:rPr>
        <w:rFonts w:ascii="Wingdings" w:hAnsi="Wingdings" w:hint="default"/>
      </w:rPr>
    </w:lvl>
    <w:lvl w:ilvl="3" w:tplc="1B3ADC70">
      <w:start w:val="1"/>
      <w:numFmt w:val="bullet"/>
      <w:lvlText w:val=""/>
      <w:lvlJc w:val="left"/>
      <w:pPr>
        <w:tabs>
          <w:tab w:val="num" w:pos="2880"/>
        </w:tabs>
        <w:ind w:left="2880" w:hanging="360"/>
      </w:pPr>
      <w:rPr>
        <w:rFonts w:ascii="Symbol" w:hAnsi="Symbol" w:hint="default"/>
      </w:rPr>
    </w:lvl>
    <w:lvl w:ilvl="4" w:tplc="4C90B23A" w:tentative="1">
      <w:start w:val="1"/>
      <w:numFmt w:val="bullet"/>
      <w:lvlText w:val="o"/>
      <w:lvlJc w:val="left"/>
      <w:pPr>
        <w:tabs>
          <w:tab w:val="num" w:pos="3600"/>
        </w:tabs>
        <w:ind w:left="3600" w:hanging="360"/>
      </w:pPr>
      <w:rPr>
        <w:rFonts w:ascii="Courier New" w:hAnsi="Courier New" w:cs="Courier New" w:hint="default"/>
      </w:rPr>
    </w:lvl>
    <w:lvl w:ilvl="5" w:tplc="ED58F0AA" w:tentative="1">
      <w:start w:val="1"/>
      <w:numFmt w:val="bullet"/>
      <w:lvlText w:val=""/>
      <w:lvlJc w:val="left"/>
      <w:pPr>
        <w:tabs>
          <w:tab w:val="num" w:pos="4320"/>
        </w:tabs>
        <w:ind w:left="4320" w:hanging="360"/>
      </w:pPr>
      <w:rPr>
        <w:rFonts w:ascii="Wingdings" w:hAnsi="Wingdings" w:hint="default"/>
      </w:rPr>
    </w:lvl>
    <w:lvl w:ilvl="6" w:tplc="4A785FDE" w:tentative="1">
      <w:start w:val="1"/>
      <w:numFmt w:val="bullet"/>
      <w:lvlText w:val=""/>
      <w:lvlJc w:val="left"/>
      <w:pPr>
        <w:tabs>
          <w:tab w:val="num" w:pos="5040"/>
        </w:tabs>
        <w:ind w:left="5040" w:hanging="360"/>
      </w:pPr>
      <w:rPr>
        <w:rFonts w:ascii="Symbol" w:hAnsi="Symbol" w:hint="default"/>
      </w:rPr>
    </w:lvl>
    <w:lvl w:ilvl="7" w:tplc="5B2634DA" w:tentative="1">
      <w:start w:val="1"/>
      <w:numFmt w:val="bullet"/>
      <w:lvlText w:val="o"/>
      <w:lvlJc w:val="left"/>
      <w:pPr>
        <w:tabs>
          <w:tab w:val="num" w:pos="5760"/>
        </w:tabs>
        <w:ind w:left="5760" w:hanging="360"/>
      </w:pPr>
      <w:rPr>
        <w:rFonts w:ascii="Courier New" w:hAnsi="Courier New" w:cs="Courier New" w:hint="default"/>
      </w:rPr>
    </w:lvl>
    <w:lvl w:ilvl="8" w:tplc="DDDE1B74" w:tentative="1">
      <w:start w:val="1"/>
      <w:numFmt w:val="bullet"/>
      <w:lvlText w:val=""/>
      <w:lvlJc w:val="left"/>
      <w:pPr>
        <w:tabs>
          <w:tab w:val="num" w:pos="6480"/>
        </w:tabs>
        <w:ind w:left="6480" w:hanging="360"/>
      </w:pPr>
      <w:rPr>
        <w:rFonts w:ascii="Wingdings" w:hAnsi="Wingdings" w:hint="default"/>
      </w:rPr>
    </w:lvl>
  </w:abstractNum>
  <w:abstractNum w:abstractNumId="62">
    <w:nsid w:val="760C091B"/>
    <w:multiLevelType w:val="multilevel"/>
    <w:tmpl w:val="E37806A6"/>
    <w:styleLink w:val="WWOutlineListStyle5"/>
    <w:lvl w:ilvl="0">
      <w:start w:val="1"/>
      <w:numFmt w:val="none"/>
      <w:lvlText w:val="%1"/>
      <w:lvlJc w:val="left"/>
    </w:lvl>
    <w:lvl w:ilvl="1">
      <w:start w:val="1"/>
      <w:numFmt w:val="none"/>
      <w:lvlText w:val="%2"/>
      <w:lvlJc w:val="left"/>
    </w:lvl>
    <w:lvl w:ilvl="2">
      <w:start w:val="1"/>
      <w:numFmt w:val="decimal"/>
      <w:lvlText w:val="%1.%2.%3"/>
      <w:lvlJc w:val="left"/>
      <w:rPr>
        <w:b w:val="0"/>
        <w:bCs w:val="0"/>
        <w:i w:val="0"/>
        <w:iCs w:val="0"/>
      </w:rPr>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nsid w:val="7AA56497"/>
    <w:multiLevelType w:val="multilevel"/>
    <w:tmpl w:val="BCF81260"/>
    <w:lvl w:ilvl="0">
      <w:start w:val="1"/>
      <w:numFmt w:val="decimal"/>
      <w:lvlRestart w:val="0"/>
      <w:pStyle w:val="Article-Left"/>
      <w:lvlText w:val="%1."/>
      <w:lvlJc w:val="left"/>
      <w:pPr>
        <w:tabs>
          <w:tab w:val="num" w:pos="850"/>
        </w:tabs>
        <w:ind w:left="850" w:hanging="850"/>
      </w:pPr>
      <w:rPr>
        <w:rFonts w:ascii="Arial" w:hAnsi="Arial" w:cs="Arial" w:hint="default"/>
        <w:b/>
        <w:i w:val="0"/>
        <w:caps/>
        <w:smallCaps w:val="0"/>
        <w:strike w:val="0"/>
        <w:dstrike w:val="0"/>
        <w:vanish w:val="0"/>
        <w:color w:val="000000"/>
        <w:sz w:val="22"/>
        <w:vertAlign w:val="baseline"/>
      </w:rPr>
    </w:lvl>
    <w:lvl w:ilvl="1">
      <w:start w:val="1"/>
      <w:numFmt w:val="decimal"/>
      <w:pStyle w:val="SectionHeading-Left"/>
      <w:lvlText w:val="%1.%2"/>
      <w:lvlJc w:val="left"/>
      <w:pPr>
        <w:tabs>
          <w:tab w:val="num" w:pos="850"/>
        </w:tabs>
        <w:ind w:left="850" w:hanging="850"/>
      </w:pPr>
      <w:rPr>
        <w:rFonts w:ascii="Arial" w:hAnsi="Arial" w:cs="Arial" w:hint="default"/>
        <w:b/>
        <w:i w:val="0"/>
        <w:caps w:val="0"/>
        <w:strike w:val="0"/>
        <w:dstrike w:val="0"/>
        <w:vanish w:val="0"/>
        <w:color w:val="000000"/>
        <w:sz w:val="22"/>
        <w:vertAlign w:val="baseline"/>
      </w:rPr>
    </w:lvl>
    <w:lvl w:ilvl="2">
      <w:start w:val="1"/>
      <w:numFmt w:val="decimal"/>
      <w:lvlRestart w:val="1"/>
      <w:pStyle w:val="Article-Left"/>
      <w:lvlText w:val="%1.%3"/>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3">
      <w:start w:val="1"/>
      <w:numFmt w:val="decimal"/>
      <w:lvlRestart w:val="2"/>
      <w:pStyle w:val="SectionHeading-Left"/>
      <w:lvlText w:val="%1.%2.%4"/>
      <w:lvlJc w:val="left"/>
      <w:pPr>
        <w:tabs>
          <w:tab w:val="num" w:pos="850"/>
        </w:tabs>
        <w:ind w:left="850" w:hanging="850"/>
      </w:pPr>
      <w:rPr>
        <w:rFonts w:ascii="Arial" w:hAnsi="Arial" w:cs="Arial" w:hint="default"/>
        <w:b/>
        <w:i w:val="0"/>
        <w:caps w:val="0"/>
        <w:strike w:val="0"/>
        <w:dstrike w:val="0"/>
        <w:vanish w:val="0"/>
        <w:color w:val="000000"/>
        <w:sz w:val="22"/>
        <w:vertAlign w:val="baseline"/>
      </w:rPr>
    </w:lvl>
    <w:lvl w:ilvl="4">
      <w:start w:val="1"/>
      <w:numFmt w:val="decimal"/>
      <w:lvlRestart w:val="2"/>
      <w:pStyle w:val="SectionParagraph-Left"/>
      <w:lvlText w:val="%1.%2.%5"/>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5">
      <w:start w:val="1"/>
      <w:numFmt w:val="decimal"/>
      <w:lvlRestart w:val="3"/>
      <w:pStyle w:val="SubSectionHeading-Left"/>
      <w:lvlText w:val="%1.%3.%6"/>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6">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7">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8">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abstractNum>
  <w:abstractNum w:abstractNumId="64">
    <w:nsid w:val="7D73047B"/>
    <w:multiLevelType w:val="multilevel"/>
    <w:tmpl w:val="4454A586"/>
    <w:lvl w:ilvl="0">
      <w:start w:val="6"/>
      <w:numFmt w:val="decimal"/>
      <w:lvlText w:val="%1"/>
      <w:lvlJc w:val="left"/>
      <w:pPr>
        <w:tabs>
          <w:tab w:val="num" w:pos="360"/>
        </w:tabs>
        <w:ind w:left="0" w:firstLine="0"/>
      </w:pPr>
      <w:rPr>
        <w:rFonts w:hint="default"/>
      </w:rPr>
    </w:lvl>
    <w:lvl w:ilvl="1">
      <w:start w:val="7"/>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decimal"/>
      <w:pStyle w:val="Maintext323"/>
      <w:lvlText w:val="3.2.3.%4."/>
      <w:lvlJc w:val="left"/>
      <w:pPr>
        <w:tabs>
          <w:tab w:val="num" w:pos="108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nsid w:val="7F611317"/>
    <w:multiLevelType w:val="hybridMultilevel"/>
    <w:tmpl w:val="25824D2E"/>
    <w:styleLink w:val="0"/>
    <w:lvl w:ilvl="0" w:tplc="6B5C262E">
      <w:start w:val="1"/>
      <w:numFmt w:val="bullet"/>
      <w:lvlText w:val="•"/>
      <w:lvlJc w:val="left"/>
      <w:pPr>
        <w:tabs>
          <w:tab w:val="num" w:pos="1389"/>
        </w:tabs>
        <w:ind w:left="850" w:firstLine="25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521C02">
      <w:start w:val="1"/>
      <w:numFmt w:val="bullet"/>
      <w:lvlText w:val="•"/>
      <w:lvlJc w:val="left"/>
      <w:pPr>
        <w:tabs>
          <w:tab w:val="num" w:pos="1328"/>
        </w:tabs>
        <w:ind w:left="7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A4486A">
      <w:start w:val="1"/>
      <w:numFmt w:val="bullet"/>
      <w:lvlText w:val="•"/>
      <w:lvlJc w:val="left"/>
      <w:pPr>
        <w:tabs>
          <w:tab w:val="num" w:pos="1928"/>
        </w:tabs>
        <w:ind w:left="13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DECDAE">
      <w:start w:val="1"/>
      <w:numFmt w:val="bullet"/>
      <w:lvlText w:val="•"/>
      <w:lvlJc w:val="left"/>
      <w:pPr>
        <w:tabs>
          <w:tab w:val="num" w:pos="2528"/>
        </w:tabs>
        <w:ind w:left="19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36FB52">
      <w:start w:val="1"/>
      <w:numFmt w:val="bullet"/>
      <w:lvlText w:val="•"/>
      <w:lvlJc w:val="left"/>
      <w:pPr>
        <w:tabs>
          <w:tab w:val="num" w:pos="3128"/>
        </w:tabs>
        <w:ind w:left="25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3CD0AE">
      <w:start w:val="1"/>
      <w:numFmt w:val="bullet"/>
      <w:lvlText w:val="•"/>
      <w:lvlJc w:val="left"/>
      <w:pPr>
        <w:tabs>
          <w:tab w:val="num" w:pos="3728"/>
        </w:tabs>
        <w:ind w:left="31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56CE1C">
      <w:start w:val="1"/>
      <w:numFmt w:val="bullet"/>
      <w:lvlText w:val="•"/>
      <w:lvlJc w:val="left"/>
      <w:pPr>
        <w:tabs>
          <w:tab w:val="num" w:pos="4328"/>
        </w:tabs>
        <w:ind w:left="37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BE72CC">
      <w:start w:val="1"/>
      <w:numFmt w:val="bullet"/>
      <w:lvlText w:val="•"/>
      <w:lvlJc w:val="left"/>
      <w:pPr>
        <w:tabs>
          <w:tab w:val="num" w:pos="4928"/>
        </w:tabs>
        <w:ind w:left="43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3E3A84">
      <w:start w:val="1"/>
      <w:numFmt w:val="bullet"/>
      <w:lvlText w:val="•"/>
      <w:lvlJc w:val="left"/>
      <w:pPr>
        <w:tabs>
          <w:tab w:val="num" w:pos="5528"/>
        </w:tabs>
        <w:ind w:left="4989" w:firstLine="3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6"/>
  </w:num>
  <w:num w:numId="2">
    <w:abstractNumId w:val="14"/>
  </w:num>
  <w:num w:numId="3">
    <w:abstractNumId w:val="5"/>
  </w:num>
  <w:num w:numId="4">
    <w:abstractNumId w:val="38"/>
  </w:num>
  <w:num w:numId="5">
    <w:abstractNumId w:val="57"/>
  </w:num>
  <w:num w:numId="6">
    <w:abstractNumId w:val="51"/>
  </w:num>
  <w:num w:numId="7">
    <w:abstractNumId w:val="4"/>
  </w:num>
  <w:num w:numId="8">
    <w:abstractNumId w:val="2"/>
  </w:num>
  <w:num w:numId="9">
    <w:abstractNumId w:val="30"/>
  </w:num>
  <w:num w:numId="10">
    <w:abstractNumId w:val="35"/>
  </w:num>
  <w:num w:numId="11">
    <w:abstractNumId w:val="43"/>
  </w:num>
  <w:num w:numId="12">
    <w:abstractNumId w:val="18"/>
  </w:num>
  <w:num w:numId="13">
    <w:abstractNumId w:val="3"/>
  </w:num>
  <w:num w:numId="14">
    <w:abstractNumId w:val="13"/>
  </w:num>
  <w:num w:numId="15">
    <w:abstractNumId w:val="27"/>
  </w:num>
  <w:num w:numId="16">
    <w:abstractNumId w:val="48"/>
  </w:num>
  <w:num w:numId="17">
    <w:abstractNumId w:val="59"/>
  </w:num>
  <w:num w:numId="18">
    <w:abstractNumId w:val="65"/>
  </w:num>
  <w:num w:numId="19">
    <w:abstractNumId w:val="28"/>
  </w:num>
  <w:num w:numId="20">
    <w:abstractNumId w:val="52"/>
  </w:num>
  <w:num w:numId="21">
    <w:abstractNumId w:val="45"/>
  </w:num>
  <w:num w:numId="22">
    <w:abstractNumId w:val="1"/>
    <w:lvlOverride w:ilvl="0">
      <w:startOverride w:val="1"/>
    </w:lvlOverride>
  </w:num>
  <w:num w:numId="23">
    <w:abstractNumId w:val="0"/>
    <w:lvlOverride w:ilvl="0">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20"/>
  </w:num>
  <w:num w:numId="27">
    <w:abstractNumId w:val="62"/>
  </w:num>
  <w:num w:numId="28">
    <w:abstractNumId w:val="23"/>
  </w:num>
  <w:num w:numId="29">
    <w:abstractNumId w:val="37"/>
  </w:num>
  <w:num w:numId="30">
    <w:abstractNumId w:val="42"/>
  </w:num>
  <w:num w:numId="31">
    <w:abstractNumId w:val="36"/>
  </w:num>
  <w:num w:numId="32">
    <w:abstractNumId w:val="55"/>
  </w:num>
  <w:num w:numId="33">
    <w:abstractNumId w:val="21"/>
  </w:num>
  <w:num w:numId="34">
    <w:abstractNumId w:val="63"/>
  </w:num>
  <w:num w:numId="35">
    <w:abstractNumId w:val="29"/>
  </w:num>
  <w:num w:numId="36">
    <w:abstractNumId w:val="22"/>
  </w:num>
  <w:num w:numId="37">
    <w:abstractNumId w:val="31"/>
  </w:num>
  <w:num w:numId="38">
    <w:abstractNumId w:val="39"/>
  </w:num>
  <w:num w:numId="39">
    <w:abstractNumId w:val="56"/>
  </w:num>
  <w:num w:numId="40">
    <w:abstractNumId w:val="61"/>
  </w:num>
  <w:num w:numId="41">
    <w:abstractNumId w:val="34"/>
  </w:num>
  <w:num w:numId="42">
    <w:abstractNumId w:val="60"/>
  </w:num>
  <w:num w:numId="43">
    <w:abstractNumId w:val="64"/>
  </w:num>
  <w:num w:numId="44">
    <w:abstractNumId w:val="41"/>
  </w:num>
  <w:num w:numId="45">
    <w:abstractNumId w:val="44"/>
  </w:num>
  <w:num w:numId="46">
    <w:abstractNumId w:val="47"/>
  </w:num>
  <w:num w:numId="47">
    <w:abstractNumId w:val="54"/>
    <w:lvlOverride w:ilvl="0">
      <w:lvl w:ilvl="0">
        <w:start w:val="1"/>
        <w:numFmt w:val="decimal"/>
        <w:pStyle w:val="15"/>
        <w:lvlText w:val="Статья %1."/>
        <w:lvlJc w:val="left"/>
        <w:pPr>
          <w:ind w:left="360" w:hanging="360"/>
        </w:pPr>
        <w:rPr>
          <w:rFonts w:hint="default"/>
        </w:rPr>
      </w:lvl>
    </w:lvlOverride>
    <w:lvlOverride w:ilvl="1">
      <w:lvl w:ilvl="1">
        <w:start w:val="1"/>
        <w:numFmt w:val="decimal"/>
        <w:pStyle w:val="26"/>
        <w:lvlText w:val="%1.%2."/>
        <w:lvlJc w:val="left"/>
        <w:pPr>
          <w:ind w:left="720" w:hanging="360"/>
        </w:pPr>
        <w:rPr>
          <w:rFonts w:hint="default"/>
        </w:rPr>
      </w:lvl>
    </w:lvlOverride>
    <w:lvlOverride w:ilvl="2">
      <w:lvl w:ilvl="2">
        <w:start w:val="1"/>
        <w:numFmt w:val="decimal"/>
        <w:pStyle w:val="36"/>
        <w:lvlText w:val="%1.%2.%3."/>
        <w:lvlJc w:val="left"/>
        <w:pPr>
          <w:ind w:left="1080" w:hanging="360"/>
        </w:pPr>
        <w:rPr>
          <w:rFonts w:hint="default"/>
        </w:rPr>
      </w:lvl>
    </w:lvlOverride>
    <w:lvlOverride w:ilvl="3">
      <w:lvl w:ilvl="3">
        <w:start w:val="1"/>
        <w:numFmt w:val="decimal"/>
        <w:pStyle w:val="44"/>
        <w:lvlText w:val="%4)"/>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russianLower"/>
        <w:pStyle w:val="51"/>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49"/>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lvl w:ilvl="0">
        <w:start w:val="1"/>
        <w:numFmt w:val="decimal"/>
        <w:pStyle w:val="11"/>
        <w:lvlText w:val="%1."/>
        <w:lvlJc w:val="center"/>
        <w:pPr>
          <w:ind w:left="0" w:firstLine="0"/>
        </w:pPr>
        <w:rPr>
          <w:rFonts w:hint="default"/>
        </w:rPr>
      </w:lvl>
    </w:lvlOverride>
    <w:lvlOverride w:ilvl="1">
      <w:lvl w:ilvl="1">
        <w:start w:val="1"/>
        <w:numFmt w:val="decimal"/>
        <w:pStyle w:val="110"/>
        <w:lvlText w:val="%1.%2."/>
        <w:lvlJc w:val="left"/>
        <w:pPr>
          <w:tabs>
            <w:tab w:val="num" w:pos="1134"/>
          </w:tabs>
          <w:ind w:left="1134" w:hanging="1134"/>
        </w:pPr>
        <w:rPr>
          <w:rFonts w:hint="default"/>
        </w:rPr>
      </w:lvl>
    </w:lvlOverride>
    <w:lvlOverride w:ilvl="2">
      <w:lvl w:ilvl="2">
        <w:start w:val="1"/>
        <w:numFmt w:val="decimal"/>
        <w:pStyle w:val="111"/>
        <w:lvlText w:val="%1.%2.%3."/>
        <w:lvlJc w:val="left"/>
        <w:pPr>
          <w:tabs>
            <w:tab w:val="num" w:pos="1134"/>
          </w:tabs>
          <w:ind w:left="1134" w:hanging="1134"/>
        </w:pPr>
        <w:rPr>
          <w:rFonts w:hint="default"/>
        </w:rPr>
      </w:lvl>
    </w:lvlOverride>
    <w:lvlOverride w:ilvl="3">
      <w:lvl w:ilvl="3">
        <w:start w:val="1"/>
        <w:numFmt w:val="decimal"/>
        <w:pStyle w:val="13"/>
        <w:lvlText w:val="%4)"/>
        <w:lvlJc w:val="left"/>
        <w:pPr>
          <w:tabs>
            <w:tab w:val="num" w:pos="1701"/>
          </w:tabs>
          <w:ind w:left="1701" w:hanging="567"/>
        </w:pPr>
        <w:rPr>
          <w:rFonts w:hint="default"/>
        </w:rPr>
      </w:lvl>
    </w:lvlOverride>
    <w:lvlOverride w:ilvl="4">
      <w:lvl w:ilvl="4">
        <w:start w:val="1"/>
        <w:numFmt w:val="russianLower"/>
        <w:pStyle w:val="ab"/>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25"/>
  </w:num>
  <w:num w:numId="52">
    <w:abstractNumId w:val="26"/>
  </w:num>
  <w:num w:numId="53">
    <w:abstractNumId w:val="33"/>
  </w:num>
  <w:num w:numId="54">
    <w:abstractNumId w:val="53"/>
  </w:num>
  <w:num w:numId="55">
    <w:abstractNumId w:val="58"/>
  </w:num>
  <w:num w:numId="56">
    <w:abstractNumId w:val="32"/>
  </w:num>
  <w:num w:numId="57">
    <w:abstractNumId w:val="24"/>
  </w:num>
  <w:num w:numId="58">
    <w:abstractNumId w:val="46"/>
  </w:num>
  <w:num w:numId="59">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1C"/>
    <w:rsid w:val="000046A3"/>
    <w:rsid w:val="0000517D"/>
    <w:rsid w:val="000065F1"/>
    <w:rsid w:val="00006E2F"/>
    <w:rsid w:val="0001021D"/>
    <w:rsid w:val="00015437"/>
    <w:rsid w:val="0002516A"/>
    <w:rsid w:val="000259D2"/>
    <w:rsid w:val="00025FF9"/>
    <w:rsid w:val="00030B64"/>
    <w:rsid w:val="00032077"/>
    <w:rsid w:val="00044925"/>
    <w:rsid w:val="000458E4"/>
    <w:rsid w:val="00051FD4"/>
    <w:rsid w:val="00062BA4"/>
    <w:rsid w:val="000836E8"/>
    <w:rsid w:val="00084DAD"/>
    <w:rsid w:val="00087D7F"/>
    <w:rsid w:val="000A2873"/>
    <w:rsid w:val="000A5D72"/>
    <w:rsid w:val="000B1C92"/>
    <w:rsid w:val="000C2CC0"/>
    <w:rsid w:val="000C4116"/>
    <w:rsid w:val="000C5E52"/>
    <w:rsid w:val="000C6005"/>
    <w:rsid w:val="000D605B"/>
    <w:rsid w:val="000D6DB1"/>
    <w:rsid w:val="000E3912"/>
    <w:rsid w:val="00127F26"/>
    <w:rsid w:val="00132B9C"/>
    <w:rsid w:val="00141D7A"/>
    <w:rsid w:val="0014670D"/>
    <w:rsid w:val="0014713D"/>
    <w:rsid w:val="0015650B"/>
    <w:rsid w:val="00180656"/>
    <w:rsid w:val="00185631"/>
    <w:rsid w:val="00186B12"/>
    <w:rsid w:val="00190210"/>
    <w:rsid w:val="00195C4E"/>
    <w:rsid w:val="001977C9"/>
    <w:rsid w:val="001A3741"/>
    <w:rsid w:val="001B0CA5"/>
    <w:rsid w:val="001C1AA9"/>
    <w:rsid w:val="001E0CCA"/>
    <w:rsid w:val="001E2C00"/>
    <w:rsid w:val="001E4AEB"/>
    <w:rsid w:val="001E750D"/>
    <w:rsid w:val="001F4714"/>
    <w:rsid w:val="00200CC0"/>
    <w:rsid w:val="00205F6C"/>
    <w:rsid w:val="00235AB0"/>
    <w:rsid w:val="002432E4"/>
    <w:rsid w:val="002555E6"/>
    <w:rsid w:val="00255B02"/>
    <w:rsid w:val="00262951"/>
    <w:rsid w:val="00277992"/>
    <w:rsid w:val="00280D9C"/>
    <w:rsid w:val="002826A6"/>
    <w:rsid w:val="002948C7"/>
    <w:rsid w:val="00296D53"/>
    <w:rsid w:val="00297BE6"/>
    <w:rsid w:val="002A2008"/>
    <w:rsid w:val="002A5398"/>
    <w:rsid w:val="002A6F53"/>
    <w:rsid w:val="002B1D4F"/>
    <w:rsid w:val="00304CA4"/>
    <w:rsid w:val="00313FE4"/>
    <w:rsid w:val="0031544F"/>
    <w:rsid w:val="00315817"/>
    <w:rsid w:val="00325276"/>
    <w:rsid w:val="00331FBB"/>
    <w:rsid w:val="00331FE5"/>
    <w:rsid w:val="00336321"/>
    <w:rsid w:val="003364AD"/>
    <w:rsid w:val="00337ED6"/>
    <w:rsid w:val="00347C38"/>
    <w:rsid w:val="00361693"/>
    <w:rsid w:val="003650F1"/>
    <w:rsid w:val="0037075F"/>
    <w:rsid w:val="00370E6B"/>
    <w:rsid w:val="00393ABB"/>
    <w:rsid w:val="003A0AC1"/>
    <w:rsid w:val="003B0B91"/>
    <w:rsid w:val="003B7D9B"/>
    <w:rsid w:val="003C7194"/>
    <w:rsid w:val="003E0AA4"/>
    <w:rsid w:val="003E344A"/>
    <w:rsid w:val="003E431B"/>
    <w:rsid w:val="003F2B36"/>
    <w:rsid w:val="004022C8"/>
    <w:rsid w:val="00413794"/>
    <w:rsid w:val="00415544"/>
    <w:rsid w:val="004206B6"/>
    <w:rsid w:val="00423DD3"/>
    <w:rsid w:val="004255DD"/>
    <w:rsid w:val="004267FD"/>
    <w:rsid w:val="0042743F"/>
    <w:rsid w:val="00430B81"/>
    <w:rsid w:val="00440DAD"/>
    <w:rsid w:val="00453636"/>
    <w:rsid w:val="004607A8"/>
    <w:rsid w:val="00466BC8"/>
    <w:rsid w:val="00473F34"/>
    <w:rsid w:val="00475C73"/>
    <w:rsid w:val="00484228"/>
    <w:rsid w:val="00484ED4"/>
    <w:rsid w:val="004856A3"/>
    <w:rsid w:val="00490BD8"/>
    <w:rsid w:val="004B1F24"/>
    <w:rsid w:val="004B3068"/>
    <w:rsid w:val="004B6884"/>
    <w:rsid w:val="004E3307"/>
    <w:rsid w:val="004E4AF8"/>
    <w:rsid w:val="004E55FC"/>
    <w:rsid w:val="004F7AD7"/>
    <w:rsid w:val="00510BF2"/>
    <w:rsid w:val="00522FED"/>
    <w:rsid w:val="00523D35"/>
    <w:rsid w:val="00532BBF"/>
    <w:rsid w:val="0054354A"/>
    <w:rsid w:val="00543F67"/>
    <w:rsid w:val="00555FA1"/>
    <w:rsid w:val="0056071C"/>
    <w:rsid w:val="0057012C"/>
    <w:rsid w:val="00572B12"/>
    <w:rsid w:val="005866EF"/>
    <w:rsid w:val="005B4967"/>
    <w:rsid w:val="005C2832"/>
    <w:rsid w:val="005C631F"/>
    <w:rsid w:val="005D317F"/>
    <w:rsid w:val="005D3C82"/>
    <w:rsid w:val="005D66A2"/>
    <w:rsid w:val="005E2E0D"/>
    <w:rsid w:val="005E55DA"/>
    <w:rsid w:val="005E5AF7"/>
    <w:rsid w:val="005F1904"/>
    <w:rsid w:val="00601AC0"/>
    <w:rsid w:val="006101C3"/>
    <w:rsid w:val="00622B10"/>
    <w:rsid w:val="00624F1E"/>
    <w:rsid w:val="00637FD4"/>
    <w:rsid w:val="006434A1"/>
    <w:rsid w:val="00664D6F"/>
    <w:rsid w:val="00671675"/>
    <w:rsid w:val="006845C3"/>
    <w:rsid w:val="00686A72"/>
    <w:rsid w:val="006A0479"/>
    <w:rsid w:val="006A226B"/>
    <w:rsid w:val="006A3D75"/>
    <w:rsid w:val="006A4541"/>
    <w:rsid w:val="006B102E"/>
    <w:rsid w:val="006B1C3B"/>
    <w:rsid w:val="006B3916"/>
    <w:rsid w:val="006B5660"/>
    <w:rsid w:val="006B6C92"/>
    <w:rsid w:val="006C2F1B"/>
    <w:rsid w:val="006C43DD"/>
    <w:rsid w:val="006C6169"/>
    <w:rsid w:val="006D4654"/>
    <w:rsid w:val="006E078B"/>
    <w:rsid w:val="006F1974"/>
    <w:rsid w:val="006F3EF8"/>
    <w:rsid w:val="006F63FC"/>
    <w:rsid w:val="00701E30"/>
    <w:rsid w:val="007073C8"/>
    <w:rsid w:val="007154CF"/>
    <w:rsid w:val="00741CE4"/>
    <w:rsid w:val="007505E2"/>
    <w:rsid w:val="007531F0"/>
    <w:rsid w:val="00756862"/>
    <w:rsid w:val="007715A2"/>
    <w:rsid w:val="00777347"/>
    <w:rsid w:val="007A3D51"/>
    <w:rsid w:val="007A69F0"/>
    <w:rsid w:val="007A7E33"/>
    <w:rsid w:val="007B4353"/>
    <w:rsid w:val="007B5402"/>
    <w:rsid w:val="007C59B5"/>
    <w:rsid w:val="007D0A39"/>
    <w:rsid w:val="007D51B7"/>
    <w:rsid w:val="007D743F"/>
    <w:rsid w:val="007E5009"/>
    <w:rsid w:val="007F10CC"/>
    <w:rsid w:val="007F5976"/>
    <w:rsid w:val="007F7C63"/>
    <w:rsid w:val="00801102"/>
    <w:rsid w:val="00802948"/>
    <w:rsid w:val="0082113F"/>
    <w:rsid w:val="008371FB"/>
    <w:rsid w:val="00857B3B"/>
    <w:rsid w:val="00863470"/>
    <w:rsid w:val="00867865"/>
    <w:rsid w:val="0087443F"/>
    <w:rsid w:val="00874F17"/>
    <w:rsid w:val="00876D14"/>
    <w:rsid w:val="00876E2F"/>
    <w:rsid w:val="00877924"/>
    <w:rsid w:val="008826B4"/>
    <w:rsid w:val="00893CC3"/>
    <w:rsid w:val="008B6323"/>
    <w:rsid w:val="008C4C87"/>
    <w:rsid w:val="008D4CA0"/>
    <w:rsid w:val="008D5019"/>
    <w:rsid w:val="008D503E"/>
    <w:rsid w:val="008E1EFF"/>
    <w:rsid w:val="008E29EC"/>
    <w:rsid w:val="008E52A3"/>
    <w:rsid w:val="008E7129"/>
    <w:rsid w:val="008F11C5"/>
    <w:rsid w:val="008F3FBC"/>
    <w:rsid w:val="008F4AA7"/>
    <w:rsid w:val="00926903"/>
    <w:rsid w:val="0095281C"/>
    <w:rsid w:val="00952E80"/>
    <w:rsid w:val="009622A6"/>
    <w:rsid w:val="009640CA"/>
    <w:rsid w:val="0096435D"/>
    <w:rsid w:val="00964EC7"/>
    <w:rsid w:val="00965277"/>
    <w:rsid w:val="00965E31"/>
    <w:rsid w:val="009776E3"/>
    <w:rsid w:val="00986A16"/>
    <w:rsid w:val="009964F1"/>
    <w:rsid w:val="009A00F0"/>
    <w:rsid w:val="009B0442"/>
    <w:rsid w:val="009C15E8"/>
    <w:rsid w:val="009D5330"/>
    <w:rsid w:val="009E032D"/>
    <w:rsid w:val="009F17AB"/>
    <w:rsid w:val="009F312C"/>
    <w:rsid w:val="009F384E"/>
    <w:rsid w:val="009F4279"/>
    <w:rsid w:val="009F5A9C"/>
    <w:rsid w:val="00A0225B"/>
    <w:rsid w:val="00A063C0"/>
    <w:rsid w:val="00A10E35"/>
    <w:rsid w:val="00A20701"/>
    <w:rsid w:val="00A27384"/>
    <w:rsid w:val="00A325C8"/>
    <w:rsid w:val="00A36985"/>
    <w:rsid w:val="00A37EEA"/>
    <w:rsid w:val="00A450B3"/>
    <w:rsid w:val="00A52A3F"/>
    <w:rsid w:val="00A542D4"/>
    <w:rsid w:val="00A54899"/>
    <w:rsid w:val="00A57603"/>
    <w:rsid w:val="00A5785C"/>
    <w:rsid w:val="00A634B0"/>
    <w:rsid w:val="00A646DF"/>
    <w:rsid w:val="00A66C14"/>
    <w:rsid w:val="00A72E6E"/>
    <w:rsid w:val="00A753A9"/>
    <w:rsid w:val="00A77163"/>
    <w:rsid w:val="00A8139C"/>
    <w:rsid w:val="00A82F6B"/>
    <w:rsid w:val="00AA3251"/>
    <w:rsid w:val="00AA4CEB"/>
    <w:rsid w:val="00AB33DC"/>
    <w:rsid w:val="00AC7D4C"/>
    <w:rsid w:val="00AD70FE"/>
    <w:rsid w:val="00AE15CB"/>
    <w:rsid w:val="00AE6022"/>
    <w:rsid w:val="00AF74F3"/>
    <w:rsid w:val="00B00FE6"/>
    <w:rsid w:val="00B11B00"/>
    <w:rsid w:val="00B163FA"/>
    <w:rsid w:val="00B169D8"/>
    <w:rsid w:val="00B231FE"/>
    <w:rsid w:val="00B268EF"/>
    <w:rsid w:val="00B27B23"/>
    <w:rsid w:val="00B27B84"/>
    <w:rsid w:val="00B347F5"/>
    <w:rsid w:val="00B5153F"/>
    <w:rsid w:val="00B5450E"/>
    <w:rsid w:val="00B6074B"/>
    <w:rsid w:val="00B63F33"/>
    <w:rsid w:val="00B67D51"/>
    <w:rsid w:val="00B80879"/>
    <w:rsid w:val="00B94580"/>
    <w:rsid w:val="00BA3E27"/>
    <w:rsid w:val="00BA4160"/>
    <w:rsid w:val="00BA70CD"/>
    <w:rsid w:val="00BB35F2"/>
    <w:rsid w:val="00BB3A46"/>
    <w:rsid w:val="00BD36D9"/>
    <w:rsid w:val="00BE3238"/>
    <w:rsid w:val="00BE43A6"/>
    <w:rsid w:val="00BE570C"/>
    <w:rsid w:val="00BF0D9E"/>
    <w:rsid w:val="00BF2248"/>
    <w:rsid w:val="00BF269E"/>
    <w:rsid w:val="00BF4D4A"/>
    <w:rsid w:val="00BF7394"/>
    <w:rsid w:val="00C06022"/>
    <w:rsid w:val="00C1291A"/>
    <w:rsid w:val="00C160AF"/>
    <w:rsid w:val="00C3396A"/>
    <w:rsid w:val="00C3540B"/>
    <w:rsid w:val="00C37A1C"/>
    <w:rsid w:val="00C4199B"/>
    <w:rsid w:val="00C547EB"/>
    <w:rsid w:val="00C604BA"/>
    <w:rsid w:val="00C63094"/>
    <w:rsid w:val="00C70E2A"/>
    <w:rsid w:val="00C7373B"/>
    <w:rsid w:val="00C806CE"/>
    <w:rsid w:val="00C80EE6"/>
    <w:rsid w:val="00C92B9A"/>
    <w:rsid w:val="00CA4782"/>
    <w:rsid w:val="00CB294C"/>
    <w:rsid w:val="00CB4245"/>
    <w:rsid w:val="00CB541C"/>
    <w:rsid w:val="00CC0949"/>
    <w:rsid w:val="00CC53EB"/>
    <w:rsid w:val="00CD788F"/>
    <w:rsid w:val="00CE087A"/>
    <w:rsid w:val="00CF0D72"/>
    <w:rsid w:val="00CF1C0F"/>
    <w:rsid w:val="00CF245E"/>
    <w:rsid w:val="00D060E7"/>
    <w:rsid w:val="00D12D59"/>
    <w:rsid w:val="00D21608"/>
    <w:rsid w:val="00D2532B"/>
    <w:rsid w:val="00D329C5"/>
    <w:rsid w:val="00D431DC"/>
    <w:rsid w:val="00D43CE4"/>
    <w:rsid w:val="00D4527C"/>
    <w:rsid w:val="00D46C1E"/>
    <w:rsid w:val="00D51F80"/>
    <w:rsid w:val="00D6006B"/>
    <w:rsid w:val="00D60663"/>
    <w:rsid w:val="00D82C25"/>
    <w:rsid w:val="00D94E73"/>
    <w:rsid w:val="00D94E88"/>
    <w:rsid w:val="00D96E3E"/>
    <w:rsid w:val="00DA0A01"/>
    <w:rsid w:val="00DB3432"/>
    <w:rsid w:val="00DB67B2"/>
    <w:rsid w:val="00DC3891"/>
    <w:rsid w:val="00DD423B"/>
    <w:rsid w:val="00DE051C"/>
    <w:rsid w:val="00E01B6C"/>
    <w:rsid w:val="00E0216D"/>
    <w:rsid w:val="00E3212E"/>
    <w:rsid w:val="00E46AB2"/>
    <w:rsid w:val="00E633CF"/>
    <w:rsid w:val="00EA0C76"/>
    <w:rsid w:val="00EA270A"/>
    <w:rsid w:val="00EA2CF4"/>
    <w:rsid w:val="00EB6067"/>
    <w:rsid w:val="00EC40B3"/>
    <w:rsid w:val="00ED6D4D"/>
    <w:rsid w:val="00EE495E"/>
    <w:rsid w:val="00EE6081"/>
    <w:rsid w:val="00EE6108"/>
    <w:rsid w:val="00EE791E"/>
    <w:rsid w:val="00EF466B"/>
    <w:rsid w:val="00EF6903"/>
    <w:rsid w:val="00EF7DB8"/>
    <w:rsid w:val="00F15E8D"/>
    <w:rsid w:val="00F20178"/>
    <w:rsid w:val="00F50AB6"/>
    <w:rsid w:val="00F56D7B"/>
    <w:rsid w:val="00F615E1"/>
    <w:rsid w:val="00F63196"/>
    <w:rsid w:val="00F72FA3"/>
    <w:rsid w:val="00F7451E"/>
    <w:rsid w:val="00F90700"/>
    <w:rsid w:val="00F93014"/>
    <w:rsid w:val="00F973F2"/>
    <w:rsid w:val="00FA6708"/>
    <w:rsid w:val="00FC3C97"/>
    <w:rsid w:val="00FC430E"/>
    <w:rsid w:val="00FD1E3E"/>
    <w:rsid w:val="00FD2F6C"/>
    <w:rsid w:val="00FD4A18"/>
    <w:rsid w:val="00FF1924"/>
    <w:rsid w:val="00FF6A2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1F543"/>
  <w15:docId w15:val="{07A41523-D731-47F3-A87A-7846521E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2">
    <w:name w:val="Normal"/>
    <w:qFormat/>
    <w:rsid w:val="0095281C"/>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Глава 1"/>
    <w:basedOn w:val="af2"/>
    <w:next w:val="af2"/>
    <w:link w:val="112"/>
    <w:qFormat/>
    <w:rsid w:val="00DE051C"/>
    <w:pPr>
      <w:keepNext/>
      <w:spacing w:before="240" w:after="60" w:line="240" w:lineRule="auto"/>
      <w:jc w:val="center"/>
      <w:outlineLvl w:val="0"/>
    </w:pPr>
    <w:rPr>
      <w:b/>
      <w:bCs/>
      <w:color w:val="000000"/>
      <w:kern w:val="32"/>
      <w:szCs w:val="32"/>
    </w:rPr>
  </w:style>
  <w:style w:type="paragraph" w:styleId="27">
    <w:name w:val="heading 2"/>
    <w:aliases w:val="H2,H21,H22,H211,H23,H212,Раздел 2,Numbered text 3,h2,Раздел,Заголовок 2 Знак Знак,Chapter Title,Sub Head,PullOut,Заголовок 2 Знак Знак Знак Знак Знак,Заголовок 2 Знак2 Знак Знак,Заголовок 2 Знак1 Знак Знак Знак,Gliederung2,Gliederung,H221,.1"/>
    <w:basedOn w:val="af2"/>
    <w:next w:val="af2"/>
    <w:link w:val="28"/>
    <w:unhideWhenUsed/>
    <w:qFormat/>
    <w:rsid w:val="00DE051C"/>
    <w:pPr>
      <w:keepNext/>
      <w:keepLines/>
      <w:spacing w:before="200" w:line="240" w:lineRule="auto"/>
      <w:outlineLvl w:val="1"/>
    </w:pPr>
    <w:rPr>
      <w:rFonts w:asciiTheme="majorHAnsi" w:eastAsiaTheme="majorEastAsia" w:hAnsiTheme="majorHAnsi" w:cstheme="majorBidi"/>
      <w:b/>
      <w:bCs/>
      <w:color w:val="5B9BD5" w:themeColor="accent1"/>
      <w:sz w:val="26"/>
      <w:szCs w:val="26"/>
    </w:rPr>
  </w:style>
  <w:style w:type="paragraph" w:styleId="37">
    <w:name w:val="heading 3"/>
    <w:aliases w:val="H3,h3 Знак Знак Знак Знак,Heading 3 - old,Заголовок 3 Знак1,Заголовок 3 Знак Знак,h3 Знак Знак Знак Знак Знак Знак,Heading 3 - old Знак Знак,h3,Gliederung3 Char,Gliederung3,Çàãîëîâîê 3,Загол. 2"/>
    <w:basedOn w:val="af2"/>
    <w:next w:val="af2"/>
    <w:link w:val="38"/>
    <w:unhideWhenUsed/>
    <w:qFormat/>
    <w:rsid w:val="00051FD4"/>
    <w:pPr>
      <w:keepNext/>
      <w:spacing w:before="240" w:after="60" w:line="240" w:lineRule="auto"/>
      <w:outlineLvl w:val="2"/>
    </w:pPr>
    <w:rPr>
      <w:rFonts w:ascii="Cambria" w:hAnsi="Cambria"/>
      <w:b/>
      <w:bCs/>
      <w:sz w:val="26"/>
      <w:szCs w:val="26"/>
    </w:rPr>
  </w:style>
  <w:style w:type="paragraph" w:styleId="45">
    <w:name w:val="heading 4"/>
    <w:aliases w:val="H4, Знак2,Заголовок 4 (Приложение),h4,Level 4 Topic Heading,Знак2,Загол. 3,Параграф"/>
    <w:basedOn w:val="af2"/>
    <w:next w:val="af2"/>
    <w:link w:val="46"/>
    <w:qFormat/>
    <w:rsid w:val="009E032D"/>
    <w:pPr>
      <w:keepNext/>
      <w:spacing w:line="240" w:lineRule="auto"/>
      <w:jc w:val="center"/>
      <w:outlineLvl w:val="3"/>
    </w:pPr>
    <w:rPr>
      <w:b/>
      <w:lang w:val="x-none"/>
    </w:rPr>
  </w:style>
  <w:style w:type="paragraph" w:styleId="53">
    <w:name w:val="heading 5"/>
    <w:aliases w:val="H5,Загол. 4"/>
    <w:basedOn w:val="af2"/>
    <w:next w:val="af2"/>
    <w:link w:val="54"/>
    <w:qFormat/>
    <w:rsid w:val="009E032D"/>
    <w:pPr>
      <w:keepNext/>
      <w:spacing w:line="240" w:lineRule="auto"/>
      <w:jc w:val="center"/>
      <w:outlineLvl w:val="4"/>
    </w:pPr>
    <w:rPr>
      <w:b/>
      <w:sz w:val="32"/>
      <w:lang w:val="x-none"/>
    </w:rPr>
  </w:style>
  <w:style w:type="paragraph" w:styleId="61">
    <w:name w:val="heading 6"/>
    <w:basedOn w:val="af2"/>
    <w:next w:val="af2"/>
    <w:link w:val="62"/>
    <w:qFormat/>
    <w:rsid w:val="009E032D"/>
    <w:pPr>
      <w:spacing w:before="240" w:after="60" w:line="240" w:lineRule="auto"/>
      <w:outlineLvl w:val="5"/>
    </w:pPr>
    <w:rPr>
      <w:b/>
      <w:bCs/>
      <w:lang w:val="x-none" w:eastAsia="x-none"/>
    </w:rPr>
  </w:style>
  <w:style w:type="paragraph" w:styleId="7">
    <w:name w:val="heading 7"/>
    <w:basedOn w:val="af2"/>
    <w:next w:val="af2"/>
    <w:link w:val="70"/>
    <w:qFormat/>
    <w:rsid w:val="009E032D"/>
    <w:pPr>
      <w:keepNext/>
      <w:shd w:val="clear" w:color="auto" w:fill="FFFFFF"/>
      <w:autoSpaceDE w:val="0"/>
      <w:autoSpaceDN w:val="0"/>
      <w:adjustRightInd w:val="0"/>
      <w:spacing w:line="322" w:lineRule="exact"/>
      <w:jc w:val="center"/>
      <w:outlineLvl w:val="6"/>
    </w:pPr>
    <w:rPr>
      <w:rFonts w:ascii="Times New Roman CYR" w:hAnsi="Times New Roman CYR"/>
      <w:b/>
      <w:bCs/>
      <w:szCs w:val="28"/>
      <w:lang w:val="x-none" w:eastAsia="x-none"/>
    </w:rPr>
  </w:style>
  <w:style w:type="paragraph" w:styleId="8">
    <w:name w:val="heading 8"/>
    <w:basedOn w:val="af2"/>
    <w:next w:val="af2"/>
    <w:link w:val="80"/>
    <w:qFormat/>
    <w:rsid w:val="009E032D"/>
    <w:pPr>
      <w:keepNext/>
      <w:spacing w:line="240" w:lineRule="auto"/>
      <w:jc w:val="right"/>
      <w:outlineLvl w:val="7"/>
    </w:pPr>
    <w:rPr>
      <w:lang w:val="x-none" w:eastAsia="x-none"/>
    </w:rPr>
  </w:style>
  <w:style w:type="paragraph" w:styleId="9">
    <w:name w:val="heading 9"/>
    <w:basedOn w:val="af2"/>
    <w:next w:val="af2"/>
    <w:link w:val="90"/>
    <w:qFormat/>
    <w:rsid w:val="009E032D"/>
    <w:pPr>
      <w:autoSpaceDE w:val="0"/>
      <w:autoSpaceDN w:val="0"/>
      <w:adjustRightInd w:val="0"/>
      <w:spacing w:before="240" w:after="60" w:line="240" w:lineRule="auto"/>
      <w:outlineLvl w:val="8"/>
    </w:pPr>
    <w:rPr>
      <w:rFonts w:ascii="Arial" w:hAnsi="Arial"/>
      <w:lang w:val="x-none" w:eastAsia="x-none"/>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af6">
    <w:name w:val="Title"/>
    <w:aliases w:val="Заголовок,Основной текст с отступом 22,Название Знак1 Знак,Название Знак Знак Знак,Название Знак Знак,Знак Знак Знак Знак Знак Знак Знак Знак, Знак Знак Знак Знак,Знак Знак Знак Знак Знак1, Знак Знак Знак Знак Знак1,Знак Знак Знак Знак Зна,Зн"/>
    <w:basedOn w:val="af2"/>
    <w:next w:val="af2"/>
    <w:link w:val="af7"/>
    <w:qFormat/>
    <w:rsid w:val="00DE051C"/>
    <w:pPr>
      <w:spacing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ние Знак"/>
    <w:aliases w:val="Заголовок Знак,Основной текст с отступом 22 Знак1,Название Знак1 Знак Знак1,Название Знак Знак Знак Знак1,Название Знак Знак Знак2,Знак Знак Знак Знак Знак Знак Знак Знак Знак3, Знак Знак Знак Знак Знак2,Знак Знак Знак Знак Знак1 Знак"/>
    <w:basedOn w:val="af3"/>
    <w:link w:val="af6"/>
    <w:rsid w:val="00DE051C"/>
    <w:rPr>
      <w:rFonts w:asciiTheme="majorHAnsi" w:eastAsiaTheme="majorEastAsia" w:hAnsiTheme="majorHAnsi" w:cstheme="majorBidi"/>
      <w:spacing w:val="-10"/>
      <w:kern w:val="28"/>
      <w:sz w:val="56"/>
      <w:szCs w:val="56"/>
    </w:rPr>
  </w:style>
  <w:style w:type="character" w:customStyle="1" w:styleId="17">
    <w:name w:val="Заголовок 1 Знак"/>
    <w:aliases w:val="Document Header1 Знак,Глава Знак1,Глава 1 Знак,Заголов Знак,1 Знак1,1 Знак Знак Знак Знак Знак,1 Знак Знак,h1 Знак,Загол 2 Знак,Заголовок 1 Знак Знак1 Знак1,Заголовок 1 Знак2 Знак1"/>
    <w:basedOn w:val="af3"/>
    <w:uiPriority w:val="9"/>
    <w:rsid w:val="00DE051C"/>
    <w:rPr>
      <w:rFonts w:asciiTheme="majorHAnsi" w:eastAsiaTheme="majorEastAsia" w:hAnsiTheme="majorHAnsi" w:cstheme="majorBidi"/>
      <w:color w:val="2E74B5" w:themeColor="accent1" w:themeShade="BF"/>
      <w:sz w:val="32"/>
      <w:szCs w:val="32"/>
    </w:rPr>
  </w:style>
  <w:style w:type="character" w:customStyle="1" w:styleId="28">
    <w:name w:val="Заголовок 2 Знак"/>
    <w:aliases w:val="H2 Знак,H21 Знак,H22 Знак,H211 Знак,H23 Знак,H212 Знак,Раздел 2 Знак,Numbered text 3 Знак,h2 Знак1,Раздел Знак1,Заголовок 2 Знак Знак Знак,Chapter Title Знак,Sub Head Знак,PullOut Знак,Заголовок 2 Знак Знак Знак Знак Знак Знак,H221 Знак"/>
    <w:basedOn w:val="af3"/>
    <w:link w:val="27"/>
    <w:uiPriority w:val="9"/>
    <w:rsid w:val="00DE051C"/>
    <w:rPr>
      <w:rFonts w:asciiTheme="majorHAnsi" w:eastAsiaTheme="majorEastAsia" w:hAnsiTheme="majorHAnsi" w:cstheme="majorBidi"/>
      <w:b/>
      <w:bCs/>
      <w:color w:val="5B9BD5" w:themeColor="accent1"/>
      <w:sz w:val="26"/>
      <w:szCs w:val="26"/>
      <w:lang w:eastAsia="ru-RU"/>
    </w:rPr>
  </w:style>
  <w:style w:type="character" w:customStyle="1" w:styleId="af8">
    <w:name w:val="Основной текст_"/>
    <w:link w:val="71"/>
    <w:qFormat/>
    <w:locked/>
    <w:rsid w:val="00DE051C"/>
    <w:rPr>
      <w:rFonts w:ascii="Times New Roman" w:hAnsi="Times New Roman" w:cs="Times New Roman"/>
      <w:sz w:val="21"/>
      <w:szCs w:val="21"/>
      <w:shd w:val="clear" w:color="auto" w:fill="FFFFFF"/>
    </w:rPr>
  </w:style>
  <w:style w:type="paragraph" w:customStyle="1" w:styleId="71">
    <w:name w:val="Основной текст7"/>
    <w:basedOn w:val="af2"/>
    <w:link w:val="af8"/>
    <w:rsid w:val="00DE051C"/>
    <w:pPr>
      <w:shd w:val="clear" w:color="auto" w:fill="FFFFFF"/>
      <w:spacing w:before="6660" w:line="254" w:lineRule="exact"/>
      <w:jc w:val="center"/>
    </w:pPr>
    <w:rPr>
      <w:sz w:val="21"/>
      <w:szCs w:val="21"/>
    </w:rPr>
  </w:style>
  <w:style w:type="character" w:customStyle="1" w:styleId="112">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link w:val="16"/>
    <w:uiPriority w:val="99"/>
    <w:rsid w:val="00DE051C"/>
    <w:rPr>
      <w:rFonts w:ascii="Times New Roman" w:eastAsia="Times New Roman" w:hAnsi="Times New Roman" w:cs="Times New Roman"/>
      <w:b/>
      <w:bCs/>
      <w:color w:val="000000"/>
      <w:kern w:val="32"/>
      <w:sz w:val="28"/>
      <w:szCs w:val="32"/>
      <w:lang w:eastAsia="ru-RU"/>
    </w:rPr>
  </w:style>
  <w:style w:type="paragraph" w:styleId="af9">
    <w:name w:val="header"/>
    <w:aliases w:val=" Знак8,Знак8,Верхний колонтитул Знак Знак, Знак Знак1 Знак Знак Знак Знак,Знак Знак1 Знак Знак Знак Знак,ho,header odd,first,heading one,h,Linie,header"/>
    <w:basedOn w:val="af2"/>
    <w:link w:val="afa"/>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a">
    <w:name w:val="Верхний колонтитул Знак"/>
    <w:aliases w:val=" Знак8 Знак,Знак8 Знак,Верхний колонтитул Знак Знак Знак, Знак Знак1 Знак Знак Знак Знак Знак,Знак Знак1 Знак Знак Знак Знак Знак,ho Знак,header odd Знак,first Знак,heading one Знак,h Знак,Linie Знак,header Знак"/>
    <w:basedOn w:val="af3"/>
    <w:link w:val="af9"/>
    <w:qFormat/>
    <w:rsid w:val="00DE051C"/>
    <w:rPr>
      <w:rFonts w:ascii="Arial Unicode MS" w:eastAsia="Arial Unicode MS" w:hAnsi="Arial Unicode MS" w:cs="Arial Unicode MS"/>
      <w:color w:val="000000"/>
      <w:sz w:val="24"/>
      <w:szCs w:val="24"/>
      <w:lang w:eastAsia="ru-RU"/>
    </w:rPr>
  </w:style>
  <w:style w:type="paragraph" w:styleId="afb">
    <w:name w:val="List Paragraph"/>
    <w:aliases w:val="Bullet List,FooterText,numbered,Paragraphe de liste1,lp1,GOST_TableList,Алроса_маркер (Уровень 4),Маркер,ПАРАГРАФ"/>
    <w:basedOn w:val="af2"/>
    <w:link w:val="afc"/>
    <w:uiPriority w:val="34"/>
    <w:qFormat/>
    <w:rsid w:val="00DE051C"/>
    <w:pPr>
      <w:spacing w:after="200" w:line="276" w:lineRule="auto"/>
      <w:ind w:left="720"/>
      <w:contextualSpacing/>
    </w:pPr>
    <w:rPr>
      <w:rFonts w:eastAsia="Calibri"/>
      <w:sz w:val="24"/>
      <w:szCs w:val="28"/>
    </w:rPr>
  </w:style>
  <w:style w:type="character" w:customStyle="1" w:styleId="afc">
    <w:name w:val="Абзац списка Знак"/>
    <w:aliases w:val="Bullet List Знак,FooterText Знак,numbered Знак,Paragraphe de liste1 Знак,lp1 Знак,GOST_TableList Знак,Алроса_маркер (Уровень 4) Знак,Маркер Знак,ПАРАГРАФ Знак"/>
    <w:basedOn w:val="af3"/>
    <w:link w:val="afb"/>
    <w:uiPriority w:val="34"/>
    <w:qFormat/>
    <w:rsid w:val="00DE051C"/>
    <w:rPr>
      <w:rFonts w:ascii="Times New Roman" w:eastAsia="Calibri" w:hAnsi="Times New Roman" w:cs="Times New Roman"/>
      <w:sz w:val="24"/>
      <w:szCs w:val="28"/>
    </w:rPr>
  </w:style>
  <w:style w:type="paragraph" w:customStyle="1" w:styleId="29">
    <w:name w:val="Абзац списка2"/>
    <w:basedOn w:val="af2"/>
    <w:qFormat/>
    <w:rsid w:val="00DE051C"/>
    <w:pPr>
      <w:spacing w:line="240" w:lineRule="auto"/>
      <w:ind w:left="720"/>
      <w:contextualSpacing/>
    </w:pPr>
    <w:rPr>
      <w:sz w:val="24"/>
      <w:szCs w:val="28"/>
    </w:rPr>
  </w:style>
  <w:style w:type="table" w:styleId="afd">
    <w:name w:val="Table Grid"/>
    <w:basedOn w:val="af4"/>
    <w:uiPriority w:val="59"/>
    <w:rsid w:val="00DE05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footnote text"/>
    <w:aliases w:val="Знак6 Знак,Знак4 Знак,Footnote Text Char Знак, Знак8 Знак Знак, Знак6 Знак,Текст сноски Знак Знак Знак Знак,Знак21,Body Text Indent 2, Знак,Знак7 Знак1,Знак7"/>
    <w:basedOn w:val="af2"/>
    <w:link w:val="aff"/>
    <w:uiPriority w:val="99"/>
    <w:unhideWhenUsed/>
    <w:qFormat/>
    <w:rsid w:val="00DE051C"/>
    <w:pPr>
      <w:spacing w:line="240" w:lineRule="auto"/>
    </w:pPr>
    <w:rPr>
      <w:rFonts w:ascii="Arial Unicode MS" w:eastAsia="Arial Unicode MS" w:hAnsi="Arial Unicode MS" w:cs="Arial Unicode MS"/>
      <w:color w:val="000000"/>
      <w:sz w:val="20"/>
    </w:rPr>
  </w:style>
  <w:style w:type="character" w:customStyle="1" w:styleId="aff">
    <w:name w:val="Текст сноски Знак"/>
    <w:aliases w:val="Знак6 Знак Знак2,Знак4 Знак Знак1,Footnote Text Char Знак Знак, Знак8 Знак Знак Знак, Знак6 Знак Знак,Текст сноски Знак Знак Знак Знак Знак,Знак21 Знак,Body Text Indent 2 Знак, Знак Знак,Знак7 Знак1 Знак,Знак7 Знак"/>
    <w:basedOn w:val="af3"/>
    <w:link w:val="afe"/>
    <w:uiPriority w:val="99"/>
    <w:qFormat/>
    <w:rsid w:val="00DE051C"/>
    <w:rPr>
      <w:rFonts w:ascii="Arial Unicode MS" w:eastAsia="Arial Unicode MS" w:hAnsi="Arial Unicode MS" w:cs="Arial Unicode MS"/>
      <w:color w:val="000000"/>
      <w:sz w:val="20"/>
      <w:szCs w:val="20"/>
      <w:lang w:eastAsia="ru-RU"/>
    </w:rPr>
  </w:style>
  <w:style w:type="character" w:styleId="aff0">
    <w:name w:val="footnote reference"/>
    <w:basedOn w:val="af3"/>
    <w:uiPriority w:val="99"/>
    <w:unhideWhenUsed/>
    <w:qFormat/>
    <w:rsid w:val="00DE051C"/>
    <w:rPr>
      <w:vertAlign w:val="superscript"/>
    </w:rPr>
  </w:style>
  <w:style w:type="character" w:customStyle="1" w:styleId="aff1">
    <w:name w:val="Сноска_"/>
    <w:link w:val="aff2"/>
    <w:locked/>
    <w:rsid w:val="00DE051C"/>
    <w:rPr>
      <w:rFonts w:ascii="Times New Roman" w:hAnsi="Times New Roman"/>
      <w:sz w:val="21"/>
      <w:szCs w:val="21"/>
      <w:shd w:val="clear" w:color="auto" w:fill="FFFFFF"/>
    </w:rPr>
  </w:style>
  <w:style w:type="paragraph" w:customStyle="1" w:styleId="aff2">
    <w:name w:val="Сноска"/>
    <w:basedOn w:val="af2"/>
    <w:link w:val="aff1"/>
    <w:rsid w:val="00DE051C"/>
    <w:pPr>
      <w:shd w:val="clear" w:color="auto" w:fill="FFFFFF"/>
      <w:spacing w:after="300" w:line="240" w:lineRule="atLeast"/>
    </w:pPr>
    <w:rPr>
      <w:sz w:val="21"/>
      <w:szCs w:val="21"/>
    </w:rPr>
  </w:style>
  <w:style w:type="paragraph" w:customStyle="1" w:styleId="ConsPlusNormal">
    <w:name w:val="ConsPlusNormal"/>
    <w:link w:val="ConsPlusNormal0"/>
    <w:qFormat/>
    <w:rsid w:val="00DE051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DE051C"/>
    <w:rPr>
      <w:rFonts w:ascii="Calibri" w:eastAsia="Times New Roman" w:hAnsi="Calibri" w:cs="Calibri"/>
      <w:szCs w:val="20"/>
      <w:lang w:eastAsia="ru-RU"/>
    </w:rPr>
  </w:style>
  <w:style w:type="paragraph" w:styleId="aff3">
    <w:name w:val="No Spacing"/>
    <w:aliases w:val="мой,МОЙ,Без интервала 111"/>
    <w:link w:val="aff4"/>
    <w:uiPriority w:val="1"/>
    <w:qFormat/>
    <w:rsid w:val="00DE051C"/>
    <w:pPr>
      <w:spacing w:after="0" w:line="240" w:lineRule="auto"/>
    </w:pPr>
    <w:rPr>
      <w:rFonts w:ascii="Calibri" w:eastAsia="Calibri" w:hAnsi="Calibri" w:cs="Times New Roman"/>
    </w:rPr>
  </w:style>
  <w:style w:type="character" w:customStyle="1" w:styleId="apple-converted-space">
    <w:name w:val="apple-converted-space"/>
    <w:basedOn w:val="af3"/>
    <w:rsid w:val="00DE051C"/>
  </w:style>
  <w:style w:type="paragraph" w:styleId="aff5">
    <w:name w:val="footer"/>
    <w:basedOn w:val="af2"/>
    <w:link w:val="aff6"/>
    <w:uiPriority w:val="99"/>
    <w:unhideWhenUsed/>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f6">
    <w:name w:val="Нижний колонтитул Знак"/>
    <w:basedOn w:val="af3"/>
    <w:link w:val="aff5"/>
    <w:uiPriority w:val="99"/>
    <w:qFormat/>
    <w:rsid w:val="00DE051C"/>
    <w:rPr>
      <w:rFonts w:ascii="Arial Unicode MS" w:eastAsia="Arial Unicode MS" w:hAnsi="Arial Unicode MS" w:cs="Arial Unicode MS"/>
      <w:color w:val="000000"/>
      <w:sz w:val="24"/>
      <w:szCs w:val="24"/>
      <w:lang w:eastAsia="ru-RU"/>
    </w:rPr>
  </w:style>
  <w:style w:type="character" w:customStyle="1" w:styleId="il">
    <w:name w:val="il"/>
    <w:rsid w:val="00DE051C"/>
  </w:style>
  <w:style w:type="paragraph" w:styleId="aff7">
    <w:name w:val="Balloon Text"/>
    <w:basedOn w:val="af2"/>
    <w:link w:val="aff8"/>
    <w:uiPriority w:val="99"/>
    <w:unhideWhenUsed/>
    <w:qFormat/>
    <w:rsid w:val="00DE051C"/>
    <w:pPr>
      <w:spacing w:line="240" w:lineRule="auto"/>
    </w:pPr>
    <w:rPr>
      <w:rFonts w:ascii="Tahoma" w:eastAsia="Arial Unicode MS" w:hAnsi="Tahoma" w:cs="Tahoma"/>
      <w:color w:val="000000"/>
      <w:sz w:val="16"/>
      <w:szCs w:val="16"/>
    </w:rPr>
  </w:style>
  <w:style w:type="character" w:customStyle="1" w:styleId="aff8">
    <w:name w:val="Текст выноски Знак"/>
    <w:basedOn w:val="af3"/>
    <w:link w:val="aff7"/>
    <w:uiPriority w:val="99"/>
    <w:qFormat/>
    <w:rsid w:val="00DE051C"/>
    <w:rPr>
      <w:rFonts w:ascii="Tahoma" w:eastAsia="Arial Unicode MS" w:hAnsi="Tahoma" w:cs="Tahoma"/>
      <w:color w:val="000000"/>
      <w:sz w:val="16"/>
      <w:szCs w:val="16"/>
      <w:lang w:eastAsia="ru-RU"/>
    </w:rPr>
  </w:style>
  <w:style w:type="table" w:customStyle="1" w:styleId="39">
    <w:name w:val="Сетка таблицы3"/>
    <w:basedOn w:val="af4"/>
    <w:next w:val="afd"/>
    <w:rsid w:val="00DE0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Основной текст (2)_"/>
    <w:link w:val="2b"/>
    <w:locked/>
    <w:rsid w:val="00DE051C"/>
    <w:rPr>
      <w:sz w:val="23"/>
      <w:szCs w:val="23"/>
      <w:shd w:val="clear" w:color="auto" w:fill="FFFFFF"/>
    </w:rPr>
  </w:style>
  <w:style w:type="paragraph" w:customStyle="1" w:styleId="2b">
    <w:name w:val="Основной текст (2)"/>
    <w:basedOn w:val="af2"/>
    <w:link w:val="2a"/>
    <w:rsid w:val="00DE051C"/>
    <w:pPr>
      <w:shd w:val="clear" w:color="auto" w:fill="FFFFFF"/>
      <w:spacing w:after="300" w:line="240" w:lineRule="atLeast"/>
    </w:pPr>
    <w:rPr>
      <w:sz w:val="23"/>
      <w:szCs w:val="23"/>
    </w:rPr>
  </w:style>
  <w:style w:type="character" w:styleId="aff9">
    <w:name w:val="Hyperlink"/>
    <w:basedOn w:val="af3"/>
    <w:uiPriority w:val="99"/>
    <w:unhideWhenUsed/>
    <w:rsid w:val="00DE051C"/>
    <w:rPr>
      <w:color w:val="0000FF"/>
      <w:u w:val="single"/>
    </w:rPr>
  </w:style>
  <w:style w:type="character" w:styleId="affa">
    <w:name w:val="FollowedHyperlink"/>
    <w:basedOn w:val="af3"/>
    <w:unhideWhenUsed/>
    <w:rsid w:val="00DE051C"/>
    <w:rPr>
      <w:color w:val="800080"/>
      <w:u w:val="single"/>
    </w:rPr>
  </w:style>
  <w:style w:type="paragraph" w:customStyle="1" w:styleId="font5">
    <w:name w:val="font5"/>
    <w:basedOn w:val="af2"/>
    <w:rsid w:val="00DE051C"/>
    <w:pPr>
      <w:spacing w:before="100" w:beforeAutospacing="1" w:after="100" w:afterAutospacing="1" w:line="240" w:lineRule="auto"/>
    </w:pPr>
    <w:rPr>
      <w:b/>
      <w:bCs/>
      <w:color w:val="000000"/>
      <w:sz w:val="16"/>
      <w:szCs w:val="16"/>
    </w:rPr>
  </w:style>
  <w:style w:type="paragraph" w:customStyle="1" w:styleId="xl63">
    <w:name w:val="xl63"/>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64">
    <w:name w:val="xl64"/>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5">
    <w:name w:val="xl65"/>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6">
    <w:name w:val="xl66"/>
    <w:basedOn w:val="af2"/>
    <w:rsid w:val="00DE051C"/>
    <w:pPr>
      <w:pBdr>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7">
    <w:name w:val="xl67"/>
    <w:basedOn w:val="af2"/>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8">
    <w:name w:val="xl68"/>
    <w:basedOn w:val="af2"/>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9">
    <w:name w:val="xl69"/>
    <w:basedOn w:val="af2"/>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70">
    <w:name w:val="xl70"/>
    <w:basedOn w:val="af2"/>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71">
    <w:name w:val="xl71"/>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2">
    <w:name w:val="xl72"/>
    <w:basedOn w:val="af2"/>
    <w:rsid w:val="00DE051C"/>
    <w:pPr>
      <w:pBdr>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3">
    <w:name w:val="xl73"/>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4">
    <w:name w:val="xl74"/>
    <w:basedOn w:val="af2"/>
    <w:rsid w:val="00DE051C"/>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5">
    <w:name w:val="xl75"/>
    <w:basedOn w:val="af2"/>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76">
    <w:name w:val="xl76"/>
    <w:basedOn w:val="af2"/>
    <w:rsid w:val="00DE051C"/>
    <w:pPr>
      <w:shd w:val="clear" w:color="000000" w:fill="FFFFFF"/>
      <w:spacing w:before="100" w:beforeAutospacing="1" w:after="100" w:afterAutospacing="1" w:line="240" w:lineRule="auto"/>
    </w:pPr>
    <w:rPr>
      <w:sz w:val="24"/>
      <w:szCs w:val="24"/>
    </w:rPr>
  </w:style>
  <w:style w:type="paragraph" w:customStyle="1" w:styleId="xl77">
    <w:name w:val="xl77"/>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8">
    <w:name w:val="xl78"/>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9">
    <w:name w:val="xl79"/>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0">
    <w:name w:val="xl80"/>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f2"/>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2">
    <w:name w:val="xl82"/>
    <w:basedOn w:val="af2"/>
    <w:rsid w:val="00DE051C"/>
    <w:pPr>
      <w:pBdr>
        <w:top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3">
    <w:name w:val="xl83"/>
    <w:basedOn w:val="af2"/>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4">
    <w:name w:val="xl84"/>
    <w:basedOn w:val="af2"/>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5">
    <w:name w:val="xl85"/>
    <w:basedOn w:val="af2"/>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6">
    <w:name w:val="xl86"/>
    <w:basedOn w:val="af2"/>
    <w:rsid w:val="00DE051C"/>
    <w:pPr>
      <w:spacing w:before="100" w:beforeAutospacing="1" w:after="100" w:afterAutospacing="1" w:line="240" w:lineRule="auto"/>
      <w:jc w:val="center"/>
    </w:pPr>
    <w:rPr>
      <w:sz w:val="24"/>
      <w:szCs w:val="24"/>
    </w:rPr>
  </w:style>
  <w:style w:type="paragraph" w:customStyle="1" w:styleId="xl87">
    <w:name w:val="xl87"/>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f2"/>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89">
    <w:name w:val="xl89"/>
    <w:basedOn w:val="af2"/>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0">
    <w:name w:val="xl90"/>
    <w:basedOn w:val="af2"/>
    <w:rsid w:val="00DE051C"/>
    <w:pPr>
      <w:pBdr>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1">
    <w:name w:val="xl91"/>
    <w:basedOn w:val="af2"/>
    <w:rsid w:val="00DE051C"/>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2">
    <w:name w:val="xl92"/>
    <w:basedOn w:val="af2"/>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3">
    <w:name w:val="xl93"/>
    <w:basedOn w:val="af2"/>
    <w:rsid w:val="00DE05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4">
    <w:name w:val="xl94"/>
    <w:basedOn w:val="af2"/>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5">
    <w:name w:val="xl95"/>
    <w:basedOn w:val="af2"/>
    <w:rsid w:val="00DE051C"/>
    <w:pPr>
      <w:pBdr>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6">
    <w:name w:val="xl96"/>
    <w:basedOn w:val="af2"/>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7">
    <w:name w:val="xl97"/>
    <w:basedOn w:val="af2"/>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8">
    <w:name w:val="xl98"/>
    <w:basedOn w:val="af2"/>
    <w:rsid w:val="00DE051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9">
    <w:name w:val="xl99"/>
    <w:basedOn w:val="af2"/>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0">
    <w:name w:val="xl100"/>
    <w:basedOn w:val="af2"/>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1">
    <w:name w:val="xl101"/>
    <w:basedOn w:val="af2"/>
    <w:rsid w:val="00DE051C"/>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2">
    <w:name w:val="xl102"/>
    <w:basedOn w:val="af2"/>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03">
    <w:name w:val="xl103"/>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4">
    <w:name w:val="xl104"/>
    <w:basedOn w:val="af2"/>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character" w:customStyle="1" w:styleId="38">
    <w:name w:val="Заголовок 3 Знак"/>
    <w:aliases w:val="H3 Знак,h3 Знак Знак Знак Знак Знак2,Heading 3 - old Знак2,Заголовок 3 Знак1 Знак2,Заголовок 3 Знак Знак Знак2,h3 Знак Знак Знак Знак Знак Знак Знак2,Heading 3 - old Знак Знак Знак1,h3 Знак,Gliederung3 Char Знак,Gliederung3 Знак"/>
    <w:basedOn w:val="af3"/>
    <w:link w:val="37"/>
    <w:qFormat/>
    <w:rsid w:val="00051FD4"/>
    <w:rPr>
      <w:rFonts w:ascii="Cambria" w:eastAsia="Times New Roman" w:hAnsi="Cambria" w:cs="Times New Roman"/>
      <w:b/>
      <w:bCs/>
      <w:sz w:val="26"/>
      <w:szCs w:val="26"/>
      <w:lang w:eastAsia="ru-RU"/>
    </w:rPr>
  </w:style>
  <w:style w:type="character" w:customStyle="1" w:styleId="attribute-name">
    <w:name w:val="attribute-name"/>
    <w:basedOn w:val="af3"/>
    <w:rsid w:val="00051FD4"/>
  </w:style>
  <w:style w:type="character" w:customStyle="1" w:styleId="snippet-cardheader-text">
    <w:name w:val="snippet-card__header-text"/>
    <w:basedOn w:val="af3"/>
    <w:rsid w:val="00051FD4"/>
  </w:style>
  <w:style w:type="paragraph" w:customStyle="1" w:styleId="Default">
    <w:name w:val="Default"/>
    <w:link w:val="Default0"/>
    <w:qFormat/>
    <w:rsid w:val="006B10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8">
    <w:name w:val="Сетка таблицы1"/>
    <w:basedOn w:val="af4"/>
    <w:next w:val="afd"/>
    <w:uiPriority w:val="39"/>
    <w:rsid w:val="00C80EE6"/>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basedOn w:val="af2"/>
    <w:link w:val="3b"/>
    <w:rsid w:val="00484ED4"/>
    <w:pPr>
      <w:suppressAutoHyphens/>
      <w:spacing w:after="120" w:line="240" w:lineRule="auto"/>
      <w:ind w:firstLine="425"/>
    </w:pPr>
    <w:rPr>
      <w:sz w:val="16"/>
      <w:szCs w:val="16"/>
      <w:lang w:eastAsia="zh-CN"/>
    </w:rPr>
  </w:style>
  <w:style w:type="character" w:customStyle="1" w:styleId="3b">
    <w:name w:val="Основной текст 3 Знак"/>
    <w:basedOn w:val="af3"/>
    <w:link w:val="3a"/>
    <w:uiPriority w:val="99"/>
    <w:rsid w:val="00484ED4"/>
    <w:rPr>
      <w:rFonts w:ascii="Times New Roman" w:eastAsia="Times New Roman" w:hAnsi="Times New Roman" w:cs="Times New Roman"/>
      <w:sz w:val="16"/>
      <w:szCs w:val="16"/>
      <w:lang w:eastAsia="zh-CN"/>
    </w:rPr>
  </w:style>
  <w:style w:type="paragraph" w:styleId="affb">
    <w:name w:val="Normal (Web)"/>
    <w:aliases w:val="Обычный (Web),Обычный (веб) Знак Знак Знак1,Обычный (веб) Знак Знак Знак Знак,Знак Знак Знак1 Знак Знак,Обычный (веб) Знак Знак Знак,Знак Знак Знак1 Знак Знак1,Знак Знак5,Текст сноски11"/>
    <w:basedOn w:val="af2"/>
    <w:link w:val="affc"/>
    <w:uiPriority w:val="99"/>
    <w:unhideWhenUsed/>
    <w:qFormat/>
    <w:rsid w:val="00BF0D9E"/>
    <w:pPr>
      <w:spacing w:before="100" w:beforeAutospacing="1" w:after="100" w:afterAutospacing="1" w:line="240" w:lineRule="auto"/>
    </w:pPr>
    <w:rPr>
      <w:sz w:val="24"/>
      <w:szCs w:val="24"/>
    </w:rPr>
  </w:style>
  <w:style w:type="character" w:styleId="affd">
    <w:name w:val="Strong"/>
    <w:basedOn w:val="af3"/>
    <w:uiPriority w:val="22"/>
    <w:qFormat/>
    <w:rsid w:val="00BF0D9E"/>
    <w:rPr>
      <w:b/>
      <w:bCs/>
    </w:rPr>
  </w:style>
  <w:style w:type="character" w:customStyle="1" w:styleId="aff4">
    <w:name w:val="Без интервала Знак"/>
    <w:aliases w:val="мой Знак,МОЙ Знак,Без интервала 111 Знак"/>
    <w:link w:val="aff3"/>
    <w:uiPriority w:val="1"/>
    <w:rsid w:val="00A063C0"/>
    <w:rPr>
      <w:rFonts w:ascii="Calibri" w:eastAsia="Calibri" w:hAnsi="Calibri" w:cs="Times New Roman"/>
    </w:rPr>
  </w:style>
  <w:style w:type="character" w:customStyle="1" w:styleId="product-specname-inner">
    <w:name w:val="product-spec__name-inner"/>
    <w:basedOn w:val="af3"/>
    <w:rsid w:val="00A063C0"/>
  </w:style>
  <w:style w:type="character" w:customStyle="1" w:styleId="product-specvalue-inner">
    <w:name w:val="product-spec__value-inner"/>
    <w:basedOn w:val="af3"/>
    <w:rsid w:val="00A063C0"/>
  </w:style>
  <w:style w:type="character" w:customStyle="1" w:styleId="46">
    <w:name w:val="Заголовок 4 Знак"/>
    <w:aliases w:val="H4 Знак, Знак2 Знак,Заголовок 4 (Приложение) Знак,h4 Знак,Level 4 Topic Heading Знак,Знак2 Знак,Загол. 3 Знак,Параграф Знак"/>
    <w:basedOn w:val="af3"/>
    <w:link w:val="45"/>
    <w:rsid w:val="009E032D"/>
    <w:rPr>
      <w:rFonts w:ascii="Times New Roman" w:eastAsia="Times New Roman" w:hAnsi="Times New Roman" w:cs="Times New Roman"/>
      <w:b/>
      <w:sz w:val="28"/>
      <w:szCs w:val="20"/>
      <w:lang w:val="x-none" w:eastAsia="ru-RU"/>
    </w:rPr>
  </w:style>
  <w:style w:type="character" w:customStyle="1" w:styleId="54">
    <w:name w:val="Заголовок 5 Знак"/>
    <w:aliases w:val="H5 Знак,Загол. 4 Знак"/>
    <w:basedOn w:val="af3"/>
    <w:link w:val="53"/>
    <w:rsid w:val="009E032D"/>
    <w:rPr>
      <w:rFonts w:ascii="Times New Roman" w:eastAsia="Times New Roman" w:hAnsi="Times New Roman" w:cs="Times New Roman"/>
      <w:b/>
      <w:sz w:val="32"/>
      <w:szCs w:val="20"/>
      <w:lang w:val="x-none" w:eastAsia="ru-RU"/>
    </w:rPr>
  </w:style>
  <w:style w:type="character" w:customStyle="1" w:styleId="62">
    <w:name w:val="Заголовок 6 Знак"/>
    <w:basedOn w:val="af3"/>
    <w:link w:val="61"/>
    <w:uiPriority w:val="9"/>
    <w:rsid w:val="009E032D"/>
    <w:rPr>
      <w:rFonts w:ascii="Times New Roman" w:eastAsia="Times New Roman" w:hAnsi="Times New Roman" w:cs="Times New Roman"/>
      <w:b/>
      <w:bCs/>
      <w:lang w:val="x-none" w:eastAsia="x-none"/>
    </w:rPr>
  </w:style>
  <w:style w:type="character" w:customStyle="1" w:styleId="70">
    <w:name w:val="Заголовок 7 Знак"/>
    <w:basedOn w:val="af3"/>
    <w:link w:val="7"/>
    <w:uiPriority w:val="9"/>
    <w:rsid w:val="009E032D"/>
    <w:rPr>
      <w:rFonts w:ascii="Times New Roman CYR" w:eastAsia="Times New Roman" w:hAnsi="Times New Roman CYR" w:cs="Times New Roman"/>
      <w:b/>
      <w:bCs/>
      <w:sz w:val="28"/>
      <w:szCs w:val="28"/>
      <w:shd w:val="clear" w:color="auto" w:fill="FFFFFF"/>
      <w:lang w:val="x-none" w:eastAsia="x-none"/>
    </w:rPr>
  </w:style>
  <w:style w:type="character" w:customStyle="1" w:styleId="80">
    <w:name w:val="Заголовок 8 Знак"/>
    <w:basedOn w:val="af3"/>
    <w:link w:val="8"/>
    <w:rsid w:val="009E032D"/>
    <w:rPr>
      <w:rFonts w:ascii="Times New Roman" w:eastAsia="Times New Roman" w:hAnsi="Times New Roman" w:cs="Times New Roman"/>
      <w:sz w:val="28"/>
      <w:szCs w:val="20"/>
      <w:lang w:val="x-none" w:eastAsia="x-none"/>
    </w:rPr>
  </w:style>
  <w:style w:type="character" w:customStyle="1" w:styleId="90">
    <w:name w:val="Заголовок 9 Знак"/>
    <w:basedOn w:val="af3"/>
    <w:link w:val="9"/>
    <w:uiPriority w:val="99"/>
    <w:rsid w:val="009E032D"/>
    <w:rPr>
      <w:rFonts w:ascii="Arial" w:eastAsia="Times New Roman" w:hAnsi="Arial" w:cs="Times New Roman"/>
      <w:lang w:val="x-none" w:eastAsia="x-none"/>
    </w:rPr>
  </w:style>
  <w:style w:type="paragraph" w:styleId="affe">
    <w:name w:val="Subtitle"/>
    <w:basedOn w:val="af2"/>
    <w:link w:val="afff"/>
    <w:qFormat/>
    <w:rsid w:val="009E032D"/>
    <w:pPr>
      <w:spacing w:before="120" w:line="240" w:lineRule="auto"/>
      <w:jc w:val="center"/>
      <w:outlineLvl w:val="1"/>
    </w:pPr>
    <w:rPr>
      <w:rFonts w:ascii="Arial" w:hAnsi="Arial"/>
      <w:lang w:val="x-none"/>
    </w:rPr>
  </w:style>
  <w:style w:type="character" w:customStyle="1" w:styleId="afff">
    <w:name w:val="Подзаголовок Знак"/>
    <w:basedOn w:val="af3"/>
    <w:link w:val="affe"/>
    <w:rsid w:val="009E032D"/>
    <w:rPr>
      <w:rFonts w:ascii="Arial" w:eastAsia="Times New Roman" w:hAnsi="Arial" w:cs="Times New Roman"/>
      <w:sz w:val="28"/>
      <w:szCs w:val="20"/>
      <w:lang w:val="x-none" w:eastAsia="ru-RU"/>
    </w:rPr>
  </w:style>
  <w:style w:type="paragraph" w:customStyle="1" w:styleId="03zagolovok2">
    <w:name w:val="03zagolovok2"/>
    <w:basedOn w:val="af2"/>
    <w:rsid w:val="009E032D"/>
    <w:pPr>
      <w:keepNext/>
      <w:spacing w:before="360" w:after="120" w:line="360" w:lineRule="atLeast"/>
      <w:outlineLvl w:val="1"/>
    </w:pPr>
    <w:rPr>
      <w:rFonts w:ascii="GaramondC" w:hAnsi="GaramondC"/>
      <w:b/>
      <w:color w:val="000000"/>
      <w:szCs w:val="28"/>
    </w:rPr>
  </w:style>
  <w:style w:type="paragraph" w:customStyle="1" w:styleId="01zagolovok">
    <w:name w:val="01_zagolovok"/>
    <w:basedOn w:val="af2"/>
    <w:rsid w:val="009E032D"/>
    <w:pPr>
      <w:keepNext/>
      <w:pageBreakBefore/>
      <w:spacing w:before="360" w:after="120" w:line="240" w:lineRule="auto"/>
      <w:outlineLvl w:val="0"/>
    </w:pPr>
    <w:rPr>
      <w:rFonts w:ascii="GaramondC" w:hAnsi="GaramondC"/>
      <w:b/>
      <w:color w:val="000000"/>
      <w:sz w:val="40"/>
      <w:szCs w:val="62"/>
    </w:rPr>
  </w:style>
  <w:style w:type="paragraph" w:customStyle="1" w:styleId="02statia1">
    <w:name w:val="02statia1"/>
    <w:basedOn w:val="af2"/>
    <w:rsid w:val="009E032D"/>
    <w:pPr>
      <w:keepNext/>
      <w:spacing w:before="280" w:line="320" w:lineRule="atLeast"/>
      <w:ind w:left="1134" w:right="851" w:hanging="578"/>
      <w:outlineLvl w:val="2"/>
    </w:pPr>
    <w:rPr>
      <w:rFonts w:ascii="GaramondNarrowC" w:hAnsi="GaramondNarrowC"/>
      <w:b/>
      <w:szCs w:val="24"/>
    </w:rPr>
  </w:style>
  <w:style w:type="paragraph" w:customStyle="1" w:styleId="02statia2">
    <w:name w:val="02statia2"/>
    <w:basedOn w:val="af2"/>
    <w:rsid w:val="009E032D"/>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f2"/>
    <w:rsid w:val="009E032D"/>
    <w:pPr>
      <w:spacing w:before="120" w:line="320" w:lineRule="atLeast"/>
      <w:ind w:left="2900" w:hanging="880"/>
    </w:pPr>
    <w:rPr>
      <w:rFonts w:ascii="GaramondNarrowC" w:hAnsi="GaramondNarrowC"/>
      <w:color w:val="000000"/>
      <w:sz w:val="21"/>
      <w:szCs w:val="21"/>
    </w:rPr>
  </w:style>
  <w:style w:type="paragraph" w:styleId="19">
    <w:name w:val="toc 1"/>
    <w:basedOn w:val="af2"/>
    <w:next w:val="af2"/>
    <w:autoRedefine/>
    <w:qFormat/>
    <w:rsid w:val="009E032D"/>
    <w:pPr>
      <w:tabs>
        <w:tab w:val="right" w:leader="dot" w:pos="9072"/>
      </w:tabs>
      <w:spacing w:after="120" w:line="240" w:lineRule="auto"/>
      <w:ind w:left="224" w:right="99"/>
    </w:pPr>
    <w:rPr>
      <w:b/>
      <w:noProof/>
      <w:szCs w:val="24"/>
    </w:rPr>
  </w:style>
  <w:style w:type="paragraph" w:customStyle="1" w:styleId="03osnovnoytext">
    <w:name w:val="03osnovnoytext"/>
    <w:basedOn w:val="af2"/>
    <w:rsid w:val="009E032D"/>
    <w:pPr>
      <w:spacing w:before="320" w:line="320" w:lineRule="atLeast"/>
      <w:ind w:left="1191"/>
    </w:pPr>
    <w:rPr>
      <w:rFonts w:ascii="GaramondC" w:hAnsi="GaramondC"/>
      <w:color w:val="000000"/>
      <w:sz w:val="20"/>
    </w:rPr>
  </w:style>
  <w:style w:type="paragraph" w:customStyle="1" w:styleId="03osnovnoytexttabl">
    <w:name w:val="03osnovnoytexttabl"/>
    <w:basedOn w:val="af2"/>
    <w:uiPriority w:val="99"/>
    <w:rsid w:val="009E032D"/>
    <w:pPr>
      <w:spacing w:before="120" w:line="320" w:lineRule="atLeast"/>
    </w:pPr>
    <w:rPr>
      <w:rFonts w:ascii="GaramondC" w:hAnsi="GaramondC"/>
      <w:color w:val="000000"/>
      <w:sz w:val="20"/>
    </w:rPr>
  </w:style>
  <w:style w:type="paragraph" w:customStyle="1" w:styleId="210">
    <w:name w:val="Основной текст 21"/>
    <w:basedOn w:val="af2"/>
    <w:link w:val="BodyText2"/>
    <w:rsid w:val="009E032D"/>
    <w:pPr>
      <w:widowControl w:val="0"/>
      <w:spacing w:line="240" w:lineRule="auto"/>
    </w:pPr>
    <w:rPr>
      <w:rFonts w:cs="Arial"/>
      <w:szCs w:val="18"/>
    </w:rPr>
  </w:style>
  <w:style w:type="paragraph" w:styleId="2c">
    <w:name w:val="Body Text 2"/>
    <w:basedOn w:val="af2"/>
    <w:link w:val="2d"/>
    <w:rsid w:val="009E032D"/>
    <w:pPr>
      <w:tabs>
        <w:tab w:val="num" w:pos="567"/>
      </w:tabs>
      <w:spacing w:before="120" w:line="240" w:lineRule="auto"/>
      <w:ind w:left="567" w:hanging="567"/>
    </w:pPr>
    <w:rPr>
      <w:lang w:val="x-none"/>
    </w:rPr>
  </w:style>
  <w:style w:type="character" w:customStyle="1" w:styleId="2d">
    <w:name w:val="Основной текст 2 Знак"/>
    <w:basedOn w:val="af3"/>
    <w:link w:val="2c"/>
    <w:rsid w:val="009E032D"/>
    <w:rPr>
      <w:rFonts w:ascii="Times New Roman" w:eastAsia="Times New Roman" w:hAnsi="Times New Roman" w:cs="Times New Roman"/>
      <w:sz w:val="28"/>
      <w:szCs w:val="20"/>
      <w:lang w:val="x-none" w:eastAsia="ru-RU"/>
    </w:rPr>
  </w:style>
  <w:style w:type="paragraph" w:customStyle="1" w:styleId="afff0">
    <w:name w:val="Условия контракта"/>
    <w:basedOn w:val="af2"/>
    <w:rsid w:val="009E032D"/>
    <w:pPr>
      <w:tabs>
        <w:tab w:val="num" w:pos="567"/>
      </w:tabs>
      <w:spacing w:before="240" w:after="120" w:line="240" w:lineRule="auto"/>
      <w:ind w:left="567" w:hanging="567"/>
    </w:pPr>
    <w:rPr>
      <w:b/>
    </w:rPr>
  </w:style>
  <w:style w:type="paragraph" w:customStyle="1" w:styleId="1a">
    <w:name w:val="Обычный1"/>
    <w:rsid w:val="009E032D"/>
    <w:pPr>
      <w:spacing w:after="0" w:line="240" w:lineRule="auto"/>
    </w:pPr>
    <w:rPr>
      <w:rFonts w:ascii="Times New Roman" w:eastAsia="Times New Roman" w:hAnsi="Times New Roman" w:cs="Times New Roman"/>
      <w:sz w:val="20"/>
      <w:szCs w:val="20"/>
      <w:lang w:eastAsia="ru-RU"/>
    </w:rPr>
  </w:style>
  <w:style w:type="paragraph" w:styleId="afff1">
    <w:name w:val="Body Text Indent"/>
    <w:aliases w:val="Основной текст без отступа,текст Знак,Основной текст 1,Основной текст с отступом Знак1 Знак,Основной текст с отступом Знак1 Знак Знак Знак,Основной текст с отступом Знак Знак Знак Знак Знак Знак"/>
    <w:basedOn w:val="af2"/>
    <w:link w:val="afff2"/>
    <w:rsid w:val="009E032D"/>
    <w:pPr>
      <w:spacing w:before="120" w:after="120" w:line="240" w:lineRule="auto"/>
      <w:ind w:left="283"/>
    </w:pPr>
    <w:rPr>
      <w:szCs w:val="24"/>
      <w:lang w:val="x-none"/>
    </w:rPr>
  </w:style>
  <w:style w:type="character" w:customStyle="1" w:styleId="afff2">
    <w:name w:val="Основной текст с отступом Знак"/>
    <w:aliases w:val="Основной текст без отступа Знак1,текст Знак Знак1,Основной текст 1 Знак,Основной текст с отступом Знак1 Знак Знак1,Основной текст с отступом Знак1 Знак Знак Знак Знак1"/>
    <w:basedOn w:val="af3"/>
    <w:link w:val="afff1"/>
    <w:rsid w:val="009E032D"/>
    <w:rPr>
      <w:rFonts w:ascii="Times New Roman" w:eastAsia="Times New Roman" w:hAnsi="Times New Roman" w:cs="Times New Roman"/>
      <w:sz w:val="28"/>
      <w:szCs w:val="24"/>
      <w:lang w:val="x-none" w:eastAsia="ru-RU"/>
    </w:rPr>
  </w:style>
  <w:style w:type="paragraph" w:styleId="afff3">
    <w:name w:val="Body Text"/>
    <w:aliases w:val="Знак Знак Знак1,Знак1 Знак1,Знак Знак,Знак1,body text,Çàã1,BO,ID,body indent,andrad,EHPT,Основной текст Знак Знак,Çàã1 Знак Знак,BO Знак Знак,ID Знак Знак,body indent Знак Знак,andrad Знак Знак,EHPT Знак Знак,Çàã1 Знак1 Знак,BO Знак1 Знак"/>
    <w:basedOn w:val="af2"/>
    <w:link w:val="afff4"/>
    <w:qFormat/>
    <w:rsid w:val="009E032D"/>
    <w:pPr>
      <w:spacing w:before="120" w:after="120" w:line="240" w:lineRule="auto"/>
    </w:pPr>
    <w:rPr>
      <w:szCs w:val="24"/>
      <w:lang w:val="x-none"/>
    </w:rPr>
  </w:style>
  <w:style w:type="character" w:customStyle="1" w:styleId="afff4">
    <w:name w:val="Основной текст Знак"/>
    <w:aliases w:val="Знак Знак Знак1 Знак2,Знак1 Знак1 Знак2,Знак Знак Знак5,Знак1 Знак3,body text Знак,Çàã1 Знак,BO Знак,ID Знак,body indent Знак,andrad Знак,EHPT Знак,Основной текст Знак Знак Знак,Çàã1 Знак Знак Знак,BO Знак Знак Знак,ID Знак Знак Знак"/>
    <w:basedOn w:val="af3"/>
    <w:link w:val="afff3"/>
    <w:rsid w:val="009E032D"/>
    <w:rPr>
      <w:rFonts w:ascii="Times New Roman" w:eastAsia="Times New Roman" w:hAnsi="Times New Roman" w:cs="Times New Roman"/>
      <w:sz w:val="28"/>
      <w:szCs w:val="24"/>
      <w:lang w:val="x-none" w:eastAsia="ru-RU"/>
    </w:rPr>
  </w:style>
  <w:style w:type="paragraph" w:styleId="2e">
    <w:name w:val="Body Text Indent 2"/>
    <w:basedOn w:val="af2"/>
    <w:link w:val="2f"/>
    <w:rsid w:val="009E032D"/>
    <w:pPr>
      <w:spacing w:before="120" w:after="120" w:line="480" w:lineRule="auto"/>
      <w:ind w:left="283"/>
    </w:pPr>
    <w:rPr>
      <w:szCs w:val="24"/>
      <w:lang w:val="x-none"/>
    </w:rPr>
  </w:style>
  <w:style w:type="character" w:customStyle="1" w:styleId="2f">
    <w:name w:val="Основной текст с отступом 2 Знак"/>
    <w:basedOn w:val="af3"/>
    <w:link w:val="2e"/>
    <w:rsid w:val="009E032D"/>
    <w:rPr>
      <w:rFonts w:ascii="Times New Roman" w:eastAsia="Times New Roman" w:hAnsi="Times New Roman" w:cs="Times New Roman"/>
      <w:sz w:val="28"/>
      <w:szCs w:val="24"/>
      <w:lang w:val="x-none" w:eastAsia="ru-RU"/>
    </w:rPr>
  </w:style>
  <w:style w:type="paragraph" w:customStyle="1" w:styleId="fr1">
    <w:name w:val="fr1"/>
    <w:basedOn w:val="af2"/>
    <w:rsid w:val="009E032D"/>
    <w:pPr>
      <w:spacing w:before="150" w:after="150" w:line="240" w:lineRule="auto"/>
      <w:ind w:left="150" w:right="150"/>
    </w:pPr>
    <w:rPr>
      <w:szCs w:val="24"/>
    </w:rPr>
  </w:style>
  <w:style w:type="paragraph" w:customStyle="1" w:styleId="3c">
    <w:name w:val="Раздел 3"/>
    <w:basedOn w:val="af2"/>
    <w:rsid w:val="009E032D"/>
    <w:pPr>
      <w:tabs>
        <w:tab w:val="num" w:pos="360"/>
      </w:tabs>
      <w:spacing w:before="120" w:after="120" w:line="240" w:lineRule="auto"/>
      <w:ind w:left="360" w:hanging="360"/>
      <w:jc w:val="center"/>
    </w:pPr>
    <w:rPr>
      <w:b/>
    </w:rPr>
  </w:style>
  <w:style w:type="paragraph" w:customStyle="1" w:styleId="xl26">
    <w:name w:val="xl2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Cs w:val="24"/>
    </w:rPr>
  </w:style>
  <w:style w:type="paragraph" w:customStyle="1" w:styleId="xl27">
    <w:name w:val="xl2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28">
    <w:name w:val="xl2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29">
    <w:name w:val="xl2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0">
    <w:name w:val="xl30"/>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1">
    <w:name w:val="xl3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2">
    <w:name w:val="xl32"/>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3">
    <w:name w:val="xl33"/>
    <w:basedOn w:val="af2"/>
    <w:rsid w:val="009E03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4">
    <w:name w:val="xl34"/>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5">
    <w:name w:val="xl3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36">
    <w:name w:val="xl3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Cs w:val="24"/>
    </w:rPr>
  </w:style>
  <w:style w:type="paragraph" w:customStyle="1" w:styleId="xl37">
    <w:name w:val="xl3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8">
    <w:name w:val="xl3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9">
    <w:name w:val="xl3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40">
    <w:name w:val="xl40"/>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szCs w:val="24"/>
    </w:rPr>
  </w:style>
  <w:style w:type="paragraph" w:customStyle="1" w:styleId="xl41">
    <w:name w:val="xl4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Cs w:val="24"/>
    </w:rPr>
  </w:style>
  <w:style w:type="paragraph" w:customStyle="1" w:styleId="xl42">
    <w:name w:val="xl42"/>
    <w:basedOn w:val="af2"/>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3">
    <w:name w:val="xl43"/>
    <w:basedOn w:val="af2"/>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4">
    <w:name w:val="xl44"/>
    <w:basedOn w:val="af2"/>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szCs w:val="24"/>
    </w:rPr>
  </w:style>
  <w:style w:type="paragraph" w:customStyle="1" w:styleId="xl45">
    <w:name w:val="xl4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szCs w:val="24"/>
    </w:rPr>
  </w:style>
  <w:style w:type="paragraph" w:customStyle="1" w:styleId="xl46">
    <w:name w:val="xl4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47">
    <w:name w:val="xl47"/>
    <w:basedOn w:val="af2"/>
    <w:rsid w:val="009E032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Cs w:val="24"/>
    </w:rPr>
  </w:style>
  <w:style w:type="paragraph" w:customStyle="1" w:styleId="xl48">
    <w:name w:val="xl4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49">
    <w:name w:val="xl49"/>
    <w:basedOn w:val="af2"/>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0">
    <w:name w:val="xl50"/>
    <w:basedOn w:val="af2"/>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1">
    <w:name w:val="xl5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52">
    <w:name w:val="xl52"/>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3">
    <w:name w:val="xl53"/>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4">
    <w:name w:val="xl54"/>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5">
    <w:name w:val="xl5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6">
    <w:name w:val="xl56"/>
    <w:basedOn w:val="af2"/>
    <w:rsid w:val="009E032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7">
    <w:name w:val="xl5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00"/>
      <w:szCs w:val="24"/>
    </w:rPr>
  </w:style>
  <w:style w:type="paragraph" w:customStyle="1" w:styleId="xl58">
    <w:name w:val="xl5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Cs w:val="24"/>
    </w:rPr>
  </w:style>
  <w:style w:type="paragraph" w:customStyle="1" w:styleId="Iauiue">
    <w:name w:val="Iau?iue"/>
    <w:rsid w:val="009E032D"/>
    <w:pPr>
      <w:spacing w:after="0" w:line="240" w:lineRule="auto"/>
    </w:pPr>
    <w:rPr>
      <w:rFonts w:ascii="Times New Roman" w:eastAsia="Times New Roman" w:hAnsi="Times New Roman" w:cs="Times New Roman"/>
      <w:sz w:val="28"/>
      <w:szCs w:val="20"/>
      <w:lang w:eastAsia="ru-RU"/>
    </w:rPr>
  </w:style>
  <w:style w:type="character" w:customStyle="1" w:styleId="afff5">
    <w:name w:val="Основной шрифт"/>
    <w:rsid w:val="009E032D"/>
  </w:style>
  <w:style w:type="character" w:styleId="afff6">
    <w:name w:val="page number"/>
    <w:basedOn w:val="af3"/>
    <w:qFormat/>
    <w:rsid w:val="009E032D"/>
  </w:style>
  <w:style w:type="paragraph" w:styleId="55">
    <w:name w:val="List Number 5"/>
    <w:basedOn w:val="af2"/>
    <w:rsid w:val="009E032D"/>
    <w:pPr>
      <w:tabs>
        <w:tab w:val="num" w:pos="1492"/>
      </w:tabs>
      <w:spacing w:before="120" w:line="240" w:lineRule="auto"/>
      <w:ind w:left="1492" w:hanging="360"/>
    </w:pPr>
  </w:style>
  <w:style w:type="character" w:customStyle="1" w:styleId="ebene3">
    <w:name w:val="ebene3"/>
    <w:basedOn w:val="af3"/>
    <w:rsid w:val="009E032D"/>
  </w:style>
  <w:style w:type="paragraph" w:customStyle="1" w:styleId="ConsNormal">
    <w:name w:val="ConsNormal"/>
    <w:link w:val="ConsNormal0"/>
    <w:rsid w:val="009E032D"/>
    <w:pPr>
      <w:widowControl w:val="0"/>
      <w:autoSpaceDE w:val="0"/>
      <w:autoSpaceDN w:val="0"/>
      <w:adjustRightInd w:val="0"/>
      <w:spacing w:after="0" w:line="360" w:lineRule="atLeast"/>
      <w:ind w:right="19772" w:firstLine="720"/>
      <w:jc w:val="both"/>
      <w:textAlignment w:val="baseline"/>
    </w:pPr>
    <w:rPr>
      <w:rFonts w:ascii="Times New Roman" w:eastAsia="Times New Roman" w:hAnsi="Times New Roman" w:cs="Times New Roman"/>
      <w:sz w:val="20"/>
      <w:szCs w:val="20"/>
      <w:lang w:eastAsia="ru-RU"/>
    </w:rPr>
  </w:style>
  <w:style w:type="paragraph" w:customStyle="1" w:styleId="115pt00">
    <w:name w:val="Стиль Основной текст + 115 pt Перед:  0 пт После:  0 пт"/>
    <w:basedOn w:val="afff3"/>
    <w:rsid w:val="009E032D"/>
    <w:pPr>
      <w:spacing w:before="0" w:after="0"/>
    </w:pPr>
    <w:rPr>
      <w:sz w:val="23"/>
      <w:szCs w:val="20"/>
    </w:rPr>
  </w:style>
  <w:style w:type="paragraph" w:customStyle="1" w:styleId="1b">
    <w:name w:val="Стиль1"/>
    <w:basedOn w:val="af2"/>
    <w:link w:val="1c"/>
    <w:rsid w:val="009E032D"/>
    <w:pPr>
      <w:spacing w:before="120" w:line="240" w:lineRule="auto"/>
    </w:pPr>
    <w:rPr>
      <w:szCs w:val="24"/>
      <w:lang w:val="x-none" w:eastAsia="x-none"/>
    </w:rPr>
  </w:style>
  <w:style w:type="paragraph" w:customStyle="1" w:styleId="afff7">
    <w:name w:val="Знак"/>
    <w:basedOn w:val="af2"/>
    <w:rsid w:val="009E032D"/>
    <w:pPr>
      <w:widowControl w:val="0"/>
      <w:adjustRightInd w:val="0"/>
      <w:spacing w:line="240" w:lineRule="exact"/>
      <w:jc w:val="right"/>
    </w:pPr>
    <w:rPr>
      <w:rFonts w:ascii="Arial" w:hAnsi="Arial" w:cs="Arial"/>
      <w:sz w:val="20"/>
      <w:lang w:val="en-GB"/>
    </w:rPr>
  </w:style>
  <w:style w:type="paragraph" w:customStyle="1" w:styleId="BodyText24">
    <w:name w:val="Body Text 24"/>
    <w:basedOn w:val="af2"/>
    <w:rsid w:val="009E032D"/>
    <w:pPr>
      <w:widowControl w:val="0"/>
      <w:autoSpaceDE w:val="0"/>
      <w:autoSpaceDN w:val="0"/>
      <w:spacing w:after="120" w:line="240" w:lineRule="auto"/>
    </w:pPr>
    <w:rPr>
      <w:szCs w:val="24"/>
    </w:rPr>
  </w:style>
  <w:style w:type="paragraph" w:customStyle="1" w:styleId="2f0">
    <w:name w:val="Обычный2"/>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styleId="afff8">
    <w:name w:val="Document Map"/>
    <w:basedOn w:val="af2"/>
    <w:link w:val="afff9"/>
    <w:rsid w:val="009E032D"/>
    <w:pPr>
      <w:shd w:val="clear" w:color="auto" w:fill="000080"/>
      <w:spacing w:line="240" w:lineRule="auto"/>
    </w:pPr>
    <w:rPr>
      <w:rFonts w:ascii="Tahoma" w:hAnsi="Tahoma"/>
      <w:sz w:val="20"/>
      <w:lang w:val="x-none"/>
    </w:rPr>
  </w:style>
  <w:style w:type="character" w:customStyle="1" w:styleId="afff9">
    <w:name w:val="Схема документа Знак"/>
    <w:basedOn w:val="af3"/>
    <w:link w:val="afff8"/>
    <w:rsid w:val="009E032D"/>
    <w:rPr>
      <w:rFonts w:ascii="Tahoma" w:eastAsia="Times New Roman" w:hAnsi="Tahoma" w:cs="Times New Roman"/>
      <w:sz w:val="20"/>
      <w:szCs w:val="20"/>
      <w:shd w:val="clear" w:color="auto" w:fill="000080"/>
      <w:lang w:val="x-none" w:eastAsia="ru-RU"/>
    </w:rPr>
  </w:style>
  <w:style w:type="paragraph" w:customStyle="1" w:styleId="font6">
    <w:name w:val="font6"/>
    <w:basedOn w:val="af2"/>
    <w:rsid w:val="009E032D"/>
    <w:pPr>
      <w:spacing w:before="100" w:beforeAutospacing="1" w:after="100" w:afterAutospacing="1" w:line="240" w:lineRule="auto"/>
    </w:pPr>
    <w:rPr>
      <w:rFonts w:ascii="Arial" w:hAnsi="Arial" w:cs="Arial"/>
      <w:color w:val="000000"/>
      <w:sz w:val="20"/>
    </w:rPr>
  </w:style>
  <w:style w:type="paragraph" w:customStyle="1" w:styleId="xl105">
    <w:name w:val="xl10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06">
    <w:name w:val="xl10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07">
    <w:name w:val="xl10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08">
    <w:name w:val="xl10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Cs w:val="24"/>
    </w:rPr>
  </w:style>
  <w:style w:type="paragraph" w:customStyle="1" w:styleId="xl109">
    <w:name w:val="xl10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0">
    <w:name w:val="xl110"/>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Cs w:val="24"/>
    </w:rPr>
  </w:style>
  <w:style w:type="paragraph" w:customStyle="1" w:styleId="xl111">
    <w:name w:val="xl11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112">
    <w:name w:val="xl112"/>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3">
    <w:name w:val="xl113"/>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14">
    <w:name w:val="xl114"/>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5">
    <w:name w:val="xl11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6">
    <w:name w:val="xl11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7">
    <w:name w:val="xl11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8">
    <w:name w:val="xl11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9">
    <w:name w:val="xl11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120">
    <w:name w:val="xl120"/>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Cs w:val="24"/>
    </w:rPr>
  </w:style>
  <w:style w:type="paragraph" w:customStyle="1" w:styleId="xl121">
    <w:name w:val="xl121"/>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22">
    <w:name w:val="xl122"/>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3">
    <w:name w:val="xl123"/>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4">
    <w:name w:val="xl124"/>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25">
    <w:name w:val="xl12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Cs w:val="24"/>
    </w:rPr>
  </w:style>
  <w:style w:type="paragraph" w:customStyle="1" w:styleId="xl126">
    <w:name w:val="xl126"/>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7">
    <w:name w:val="xl127"/>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28">
    <w:name w:val="xl128"/>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Cs w:val="24"/>
    </w:rPr>
  </w:style>
  <w:style w:type="paragraph" w:customStyle="1" w:styleId="xl129">
    <w:name w:val="xl129"/>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30">
    <w:name w:val="xl130"/>
    <w:basedOn w:val="af2"/>
    <w:rsid w:val="009E0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hAnsi="Arial" w:cs="Arial"/>
      <w:color w:val="000000"/>
      <w:szCs w:val="24"/>
    </w:rPr>
  </w:style>
  <w:style w:type="character" w:customStyle="1" w:styleId="FontStyle19">
    <w:name w:val="Font Style19"/>
    <w:rsid w:val="009E032D"/>
    <w:rPr>
      <w:rFonts w:ascii="Arial" w:hAnsi="Arial" w:cs="Arial"/>
      <w:sz w:val="20"/>
      <w:szCs w:val="20"/>
    </w:rPr>
  </w:style>
  <w:style w:type="character" w:customStyle="1" w:styleId="FontStyle18">
    <w:name w:val="Font Style18"/>
    <w:uiPriority w:val="99"/>
    <w:rsid w:val="009E032D"/>
    <w:rPr>
      <w:rFonts w:ascii="Arial" w:hAnsi="Arial" w:cs="Arial"/>
      <w:b/>
      <w:bCs/>
      <w:spacing w:val="10"/>
      <w:sz w:val="20"/>
      <w:szCs w:val="20"/>
    </w:rPr>
  </w:style>
  <w:style w:type="paragraph" w:customStyle="1" w:styleId="Style10">
    <w:name w:val="Style10"/>
    <w:basedOn w:val="af2"/>
    <w:rsid w:val="009E032D"/>
    <w:pPr>
      <w:widowControl w:val="0"/>
      <w:autoSpaceDE w:val="0"/>
      <w:autoSpaceDN w:val="0"/>
      <w:adjustRightInd w:val="0"/>
      <w:spacing w:line="254" w:lineRule="exact"/>
    </w:pPr>
    <w:rPr>
      <w:rFonts w:ascii="Arial" w:hAnsi="Arial" w:cs="Arial"/>
      <w:szCs w:val="24"/>
    </w:rPr>
  </w:style>
  <w:style w:type="paragraph" w:customStyle="1" w:styleId="113">
    <w:name w:val="заголовок 11"/>
    <w:basedOn w:val="af2"/>
    <w:next w:val="af2"/>
    <w:uiPriority w:val="99"/>
    <w:rsid w:val="009E032D"/>
    <w:pPr>
      <w:keepNext/>
      <w:spacing w:line="240" w:lineRule="auto"/>
      <w:jc w:val="center"/>
    </w:pPr>
  </w:style>
  <w:style w:type="paragraph" w:customStyle="1" w:styleId="Pa244">
    <w:name w:val="Pa24+4"/>
    <w:basedOn w:val="Default"/>
    <w:next w:val="Default"/>
    <w:rsid w:val="009E032D"/>
    <w:pPr>
      <w:spacing w:line="211" w:lineRule="atLeast"/>
    </w:pPr>
    <w:rPr>
      <w:rFonts w:ascii="GaramondNarrowC" w:eastAsia="Times New Roman" w:hAnsi="GaramondNarrowC"/>
      <w:color w:val="auto"/>
    </w:rPr>
  </w:style>
  <w:style w:type="character" w:customStyle="1" w:styleId="ei1">
    <w:name w:val="ei1"/>
    <w:basedOn w:val="af3"/>
    <w:rsid w:val="009E032D"/>
  </w:style>
  <w:style w:type="paragraph" w:styleId="2f1">
    <w:name w:val="toc 2"/>
    <w:basedOn w:val="af2"/>
    <w:next w:val="af2"/>
    <w:autoRedefine/>
    <w:qFormat/>
    <w:rsid w:val="009E032D"/>
    <w:pPr>
      <w:spacing w:before="120" w:line="240" w:lineRule="auto"/>
      <w:ind w:left="240"/>
    </w:pPr>
    <w:rPr>
      <w:szCs w:val="24"/>
    </w:rPr>
  </w:style>
  <w:style w:type="paragraph" w:styleId="afffa">
    <w:name w:val="TOC Heading"/>
    <w:basedOn w:val="16"/>
    <w:next w:val="af2"/>
    <w:uiPriority w:val="39"/>
    <w:qFormat/>
    <w:rsid w:val="009E032D"/>
    <w:pPr>
      <w:keepLines/>
      <w:spacing w:before="480" w:after="0" w:line="276" w:lineRule="auto"/>
      <w:jc w:val="left"/>
      <w:outlineLvl w:val="9"/>
    </w:pPr>
    <w:rPr>
      <w:rFonts w:ascii="Cambria" w:hAnsi="Cambria"/>
      <w:color w:val="365F91"/>
      <w:kern w:val="0"/>
      <w:szCs w:val="28"/>
      <w:lang w:val="x-none" w:eastAsia="en-US"/>
    </w:rPr>
  </w:style>
  <w:style w:type="paragraph" w:styleId="afffb">
    <w:name w:val="Plain Text"/>
    <w:basedOn w:val="af2"/>
    <w:link w:val="afffc"/>
    <w:rsid w:val="009E032D"/>
    <w:pPr>
      <w:autoSpaceDE w:val="0"/>
      <w:autoSpaceDN w:val="0"/>
      <w:spacing w:line="240" w:lineRule="auto"/>
    </w:pPr>
    <w:rPr>
      <w:rFonts w:ascii="Courier New" w:hAnsi="Courier New"/>
      <w:color w:val="000000"/>
      <w:sz w:val="20"/>
      <w:lang w:val="x-none" w:eastAsia="x-none"/>
    </w:rPr>
  </w:style>
  <w:style w:type="character" w:customStyle="1" w:styleId="afffc">
    <w:name w:val="Текст Знак"/>
    <w:basedOn w:val="af3"/>
    <w:link w:val="afffb"/>
    <w:qFormat/>
    <w:rsid w:val="009E032D"/>
    <w:rPr>
      <w:rFonts w:ascii="Courier New" w:eastAsia="Times New Roman" w:hAnsi="Courier New" w:cs="Times New Roman"/>
      <w:color w:val="000000"/>
      <w:sz w:val="20"/>
      <w:szCs w:val="20"/>
      <w:lang w:val="x-none" w:eastAsia="x-none"/>
    </w:rPr>
  </w:style>
  <w:style w:type="paragraph" w:customStyle="1" w:styleId="afffd">
    <w:name w:val="Знак Знак Знак"/>
    <w:basedOn w:val="af2"/>
    <w:rsid w:val="009E032D"/>
    <w:pPr>
      <w:spacing w:line="240" w:lineRule="exact"/>
    </w:pPr>
    <w:rPr>
      <w:rFonts w:ascii="Verdana" w:hAnsi="Verdana"/>
      <w:color w:val="000000"/>
      <w:sz w:val="24"/>
      <w:szCs w:val="24"/>
      <w:lang w:val="en-US"/>
    </w:rPr>
  </w:style>
  <w:style w:type="paragraph" w:customStyle="1" w:styleId="afffe">
    <w:name w:val="Пункт"/>
    <w:basedOn w:val="af2"/>
    <w:link w:val="1d"/>
    <w:rsid w:val="009E032D"/>
    <w:pPr>
      <w:spacing w:line="240" w:lineRule="auto"/>
    </w:pPr>
    <w:rPr>
      <w:sz w:val="24"/>
      <w:szCs w:val="28"/>
      <w:lang w:val="x-none" w:eastAsia="x-none"/>
    </w:rPr>
  </w:style>
  <w:style w:type="paragraph" w:styleId="3d">
    <w:name w:val="Body Text Indent 3"/>
    <w:basedOn w:val="af2"/>
    <w:link w:val="3e"/>
    <w:rsid w:val="009E032D"/>
    <w:pPr>
      <w:spacing w:after="120" w:line="240" w:lineRule="auto"/>
      <w:ind w:left="283"/>
    </w:pPr>
    <w:rPr>
      <w:sz w:val="16"/>
      <w:szCs w:val="16"/>
      <w:lang w:val="x-none" w:eastAsia="x-none"/>
    </w:rPr>
  </w:style>
  <w:style w:type="character" w:customStyle="1" w:styleId="3e">
    <w:name w:val="Основной текст с отступом 3 Знак"/>
    <w:basedOn w:val="af3"/>
    <w:link w:val="3d"/>
    <w:rsid w:val="009E032D"/>
    <w:rPr>
      <w:rFonts w:ascii="Times New Roman" w:eastAsia="Times New Roman" w:hAnsi="Times New Roman" w:cs="Times New Roman"/>
      <w:sz w:val="16"/>
      <w:szCs w:val="16"/>
      <w:lang w:val="x-none" w:eastAsia="x-none"/>
    </w:rPr>
  </w:style>
  <w:style w:type="paragraph" w:customStyle="1" w:styleId="1e">
    <w:name w:val="заголовок 1"/>
    <w:basedOn w:val="af2"/>
    <w:next w:val="af2"/>
    <w:rsid w:val="009E032D"/>
    <w:pPr>
      <w:keepNext/>
      <w:spacing w:line="240" w:lineRule="auto"/>
      <w:jc w:val="center"/>
      <w:outlineLvl w:val="0"/>
    </w:pPr>
    <w:rPr>
      <w:b/>
      <w:sz w:val="24"/>
      <w:szCs w:val="24"/>
    </w:rPr>
  </w:style>
  <w:style w:type="paragraph" w:customStyle="1" w:styleId="2f2">
    <w:name w:val="заголовок 2"/>
    <w:basedOn w:val="af2"/>
    <w:next w:val="af2"/>
    <w:rsid w:val="009E032D"/>
    <w:pPr>
      <w:keepNext/>
      <w:spacing w:line="240" w:lineRule="auto"/>
      <w:outlineLvl w:val="1"/>
    </w:pPr>
    <w:rPr>
      <w:szCs w:val="24"/>
    </w:rPr>
  </w:style>
  <w:style w:type="paragraph" w:customStyle="1" w:styleId="xl24">
    <w:name w:val="xl24"/>
    <w:basedOn w:val="af2"/>
    <w:rsid w:val="009E032D"/>
    <w:pPr>
      <w:pBdr>
        <w:left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rPr>
  </w:style>
  <w:style w:type="paragraph" w:customStyle="1" w:styleId="affff">
    <w:name w:val="Подпункт"/>
    <w:basedOn w:val="afffe"/>
    <w:rsid w:val="009E032D"/>
  </w:style>
  <w:style w:type="paragraph" w:customStyle="1" w:styleId="affff0">
    <w:name w:val="Ирина"/>
    <w:basedOn w:val="af2"/>
    <w:rsid w:val="009E032D"/>
    <w:pPr>
      <w:spacing w:line="240" w:lineRule="auto"/>
    </w:pPr>
    <w:rPr>
      <w:rFonts w:ascii="Arial" w:hAnsi="Arial"/>
    </w:rPr>
  </w:style>
  <w:style w:type="paragraph" w:customStyle="1" w:styleId="affff1">
    <w:name w:val="втяжка"/>
    <w:basedOn w:val="af2"/>
    <w:next w:val="af2"/>
    <w:rsid w:val="009E032D"/>
    <w:pPr>
      <w:tabs>
        <w:tab w:val="left" w:pos="567"/>
      </w:tabs>
      <w:autoSpaceDE w:val="0"/>
      <w:autoSpaceDN w:val="0"/>
      <w:adjustRightInd w:val="0"/>
      <w:spacing w:before="57" w:line="240" w:lineRule="auto"/>
      <w:ind w:left="567" w:hanging="567"/>
    </w:pPr>
    <w:rPr>
      <w:rFonts w:ascii="SchoolBookC" w:hAnsi="SchoolBookC"/>
      <w:sz w:val="24"/>
      <w:szCs w:val="24"/>
    </w:rPr>
  </w:style>
  <w:style w:type="paragraph" w:customStyle="1" w:styleId="3f">
    <w:name w:val="Стиль3"/>
    <w:basedOn w:val="2e"/>
    <w:qFormat/>
    <w:rsid w:val="009E032D"/>
    <w:pPr>
      <w:widowControl w:val="0"/>
      <w:tabs>
        <w:tab w:val="num" w:pos="1307"/>
      </w:tabs>
      <w:adjustRightInd w:val="0"/>
      <w:spacing w:before="0" w:after="0" w:line="240" w:lineRule="auto"/>
      <w:ind w:left="1080"/>
      <w:textAlignment w:val="baseline"/>
    </w:pPr>
    <w:rPr>
      <w:sz w:val="24"/>
      <w:szCs w:val="20"/>
    </w:rPr>
  </w:style>
  <w:style w:type="character" w:styleId="affff2">
    <w:name w:val="line number"/>
    <w:basedOn w:val="af3"/>
    <w:uiPriority w:val="99"/>
    <w:rsid w:val="009E032D"/>
  </w:style>
  <w:style w:type="paragraph" w:styleId="affff3">
    <w:name w:val="Block Text"/>
    <w:basedOn w:val="af2"/>
    <w:rsid w:val="009E032D"/>
    <w:pPr>
      <w:spacing w:line="240" w:lineRule="auto"/>
      <w:ind w:left="426" w:right="565" w:firstLine="720"/>
    </w:pPr>
    <w:rPr>
      <w:b/>
      <w:sz w:val="24"/>
    </w:rPr>
  </w:style>
  <w:style w:type="paragraph" w:customStyle="1" w:styleId="affff4">
    <w:name w:val="Нормальный"/>
    <w:rsid w:val="009E032D"/>
    <w:pPr>
      <w:spacing w:after="0" w:line="240" w:lineRule="auto"/>
    </w:pPr>
    <w:rPr>
      <w:rFonts w:ascii="Times NR Cyr MT" w:eastAsia="Times New Roman" w:hAnsi="Times NR Cyr MT" w:cs="Times New Roman"/>
      <w:sz w:val="20"/>
      <w:szCs w:val="20"/>
      <w:lang w:eastAsia="ru-RU"/>
    </w:rPr>
  </w:style>
  <w:style w:type="paragraph" w:customStyle="1" w:styleId="2f3">
    <w:name w:val="Стиль2"/>
    <w:basedOn w:val="2f4"/>
    <w:rsid w:val="009E032D"/>
    <w:pPr>
      <w:keepNext/>
      <w:keepLines/>
      <w:widowControl w:val="0"/>
      <w:suppressLineNumbers/>
      <w:suppressAutoHyphens/>
      <w:spacing w:after="60"/>
      <w:ind w:left="360" w:hanging="360"/>
    </w:pPr>
    <w:rPr>
      <w:b/>
      <w:szCs w:val="20"/>
    </w:rPr>
  </w:style>
  <w:style w:type="paragraph" w:styleId="2f4">
    <w:name w:val="List Number 2"/>
    <w:basedOn w:val="af2"/>
    <w:rsid w:val="009E032D"/>
    <w:pPr>
      <w:tabs>
        <w:tab w:val="num" w:pos="360"/>
        <w:tab w:val="num" w:pos="432"/>
      </w:tabs>
      <w:spacing w:line="240" w:lineRule="auto"/>
      <w:ind w:left="432" w:hanging="432"/>
    </w:pPr>
    <w:rPr>
      <w:sz w:val="24"/>
      <w:szCs w:val="24"/>
    </w:rPr>
  </w:style>
  <w:style w:type="paragraph" w:customStyle="1" w:styleId="Listnumbers">
    <w:name w:val="List_numbers"/>
    <w:basedOn w:val="af2"/>
    <w:rsid w:val="009E032D"/>
    <w:pPr>
      <w:spacing w:before="240" w:after="240" w:line="240" w:lineRule="auto"/>
    </w:pPr>
    <w:rPr>
      <w:szCs w:val="24"/>
    </w:rPr>
  </w:style>
  <w:style w:type="paragraph" w:customStyle="1" w:styleId="3f0">
    <w:name w:val="Стиль3 Знак Знак"/>
    <w:basedOn w:val="2e"/>
    <w:rsid w:val="009E032D"/>
    <w:pPr>
      <w:widowControl w:val="0"/>
      <w:tabs>
        <w:tab w:val="num" w:pos="227"/>
      </w:tabs>
      <w:adjustRightInd w:val="0"/>
      <w:spacing w:before="0" w:after="0" w:line="240" w:lineRule="auto"/>
      <w:ind w:left="0"/>
      <w:textAlignment w:val="baseline"/>
    </w:pPr>
    <w:rPr>
      <w:sz w:val="24"/>
      <w:szCs w:val="20"/>
    </w:rPr>
  </w:style>
  <w:style w:type="paragraph" w:customStyle="1" w:styleId="3f1">
    <w:name w:val="Стиль3 Знак"/>
    <w:basedOn w:val="2e"/>
    <w:uiPriority w:val="99"/>
    <w:rsid w:val="009E032D"/>
    <w:pPr>
      <w:widowControl w:val="0"/>
      <w:tabs>
        <w:tab w:val="num" w:pos="1307"/>
      </w:tabs>
      <w:adjustRightInd w:val="0"/>
      <w:spacing w:before="0" w:after="0" w:line="240" w:lineRule="auto"/>
      <w:ind w:left="1080"/>
      <w:textAlignment w:val="baseline"/>
    </w:pPr>
    <w:rPr>
      <w:sz w:val="24"/>
      <w:szCs w:val="20"/>
    </w:rPr>
  </w:style>
  <w:style w:type="paragraph" w:customStyle="1" w:styleId="font7">
    <w:name w:val="font7"/>
    <w:basedOn w:val="af2"/>
    <w:rsid w:val="009E032D"/>
    <w:pPr>
      <w:spacing w:before="100" w:beforeAutospacing="1" w:after="100" w:afterAutospacing="1" w:line="240" w:lineRule="auto"/>
    </w:pPr>
    <w:rPr>
      <w:rFonts w:eastAsia="Arial Unicode MS"/>
      <w:sz w:val="24"/>
      <w:szCs w:val="24"/>
    </w:rPr>
  </w:style>
  <w:style w:type="paragraph" w:customStyle="1" w:styleId="xl25">
    <w:name w:val="xl25"/>
    <w:basedOn w:val="af2"/>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44"/>
      <w:szCs w:val="44"/>
    </w:rPr>
  </w:style>
  <w:style w:type="paragraph" w:customStyle="1" w:styleId="Technical5">
    <w:name w:val="Technical 5"/>
    <w:rsid w:val="009E032D"/>
    <w:pPr>
      <w:tabs>
        <w:tab w:val="left" w:pos="-720"/>
      </w:tabs>
      <w:suppressAutoHyphens/>
      <w:spacing w:after="0" w:line="240" w:lineRule="auto"/>
      <w:ind w:firstLine="720"/>
    </w:pPr>
    <w:rPr>
      <w:rFonts w:ascii="Gelvetsky 12pt" w:eastAsia="Times New Roman" w:hAnsi="Gelvetsky 12pt" w:cs="Gelvetsky 12pt"/>
      <w:b/>
      <w:bCs/>
      <w:sz w:val="24"/>
      <w:szCs w:val="24"/>
      <w:lang w:val="en-US"/>
    </w:rPr>
  </w:style>
  <w:style w:type="paragraph" w:customStyle="1" w:styleId="Item4">
    <w:name w:val="Item 4"/>
    <w:basedOn w:val="af2"/>
    <w:rsid w:val="009E032D"/>
    <w:pPr>
      <w:widowControl w:val="0"/>
      <w:spacing w:before="120" w:line="360" w:lineRule="atLeast"/>
      <w:ind w:left="1134"/>
    </w:pPr>
    <w:rPr>
      <w:snapToGrid/>
      <w:sz w:val="24"/>
    </w:rPr>
  </w:style>
  <w:style w:type="paragraph" w:customStyle="1" w:styleId="1f">
    <w:name w:val="Обычный (веб)1"/>
    <w:basedOn w:val="af2"/>
    <w:rsid w:val="009E032D"/>
    <w:pPr>
      <w:spacing w:before="100" w:beforeAutospacing="1" w:line="240" w:lineRule="auto"/>
    </w:pPr>
    <w:rPr>
      <w:sz w:val="24"/>
      <w:szCs w:val="24"/>
    </w:rPr>
  </w:style>
  <w:style w:type="paragraph" w:styleId="affff5">
    <w:name w:val="List Bullet"/>
    <w:aliases w:val="Маркированный список Знак Знак Знак,Маркированный список Знак,UL,Маркированный список 1"/>
    <w:basedOn w:val="af2"/>
    <w:rsid w:val="009E032D"/>
    <w:pPr>
      <w:spacing w:line="240" w:lineRule="auto"/>
    </w:pPr>
    <w:rPr>
      <w:sz w:val="20"/>
      <w:szCs w:val="17"/>
    </w:rPr>
  </w:style>
  <w:style w:type="character" w:customStyle="1" w:styleId="subheadnolink">
    <w:name w:val="subheadnolink"/>
    <w:basedOn w:val="af3"/>
    <w:rsid w:val="009E032D"/>
  </w:style>
  <w:style w:type="character" w:customStyle="1" w:styleId="mybld">
    <w:name w:val="mybld"/>
    <w:basedOn w:val="af3"/>
    <w:rsid w:val="009E032D"/>
  </w:style>
  <w:style w:type="character" w:customStyle="1" w:styleId="plain1">
    <w:name w:val="plain1"/>
    <w:rsid w:val="009E032D"/>
    <w:rPr>
      <w:rFonts w:ascii="Arial" w:hAnsi="Arial" w:cs="Arial" w:hint="default"/>
      <w:color w:val="333333"/>
      <w:sz w:val="24"/>
      <w:szCs w:val="24"/>
    </w:rPr>
  </w:style>
  <w:style w:type="paragraph" w:customStyle="1" w:styleId="all">
    <w:name w:val="all"/>
    <w:basedOn w:val="af2"/>
    <w:rsid w:val="009E032D"/>
    <w:pPr>
      <w:shd w:val="clear" w:color="auto" w:fill="FFFFFF"/>
      <w:spacing w:before="100" w:beforeAutospacing="1" w:after="100" w:afterAutospacing="1" w:line="240" w:lineRule="auto"/>
    </w:pPr>
    <w:rPr>
      <w:rFonts w:ascii="Tahoma" w:hAnsi="Tahoma" w:cs="Tahoma"/>
      <w:color w:val="000000"/>
      <w:sz w:val="14"/>
      <w:szCs w:val="14"/>
    </w:rPr>
  </w:style>
  <w:style w:type="paragraph" w:customStyle="1" w:styleId="material-description">
    <w:name w:val="material-description"/>
    <w:basedOn w:val="af2"/>
    <w:rsid w:val="009E032D"/>
    <w:pPr>
      <w:spacing w:before="100" w:beforeAutospacing="1" w:after="100" w:afterAutospacing="1" w:line="240" w:lineRule="auto"/>
    </w:pPr>
    <w:rPr>
      <w:sz w:val="15"/>
      <w:szCs w:val="15"/>
    </w:rPr>
  </w:style>
  <w:style w:type="paragraph" w:styleId="affff6">
    <w:name w:val="Body Text First Indent"/>
    <w:basedOn w:val="afff3"/>
    <w:link w:val="affff7"/>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40" w:after="20"/>
      <w:ind w:firstLine="397"/>
      <w:jc w:val="left"/>
    </w:pPr>
    <w:rPr>
      <w:rFonts w:ascii="Arial" w:hAnsi="Arial"/>
      <w:lang w:eastAsia="en-US"/>
    </w:rPr>
  </w:style>
  <w:style w:type="character" w:customStyle="1" w:styleId="affff7">
    <w:name w:val="Красная строка Знак"/>
    <w:basedOn w:val="afff4"/>
    <w:link w:val="affff6"/>
    <w:rsid w:val="009E032D"/>
    <w:rPr>
      <w:rFonts w:ascii="Arial" w:eastAsia="Times New Roman" w:hAnsi="Arial" w:cs="Times New Roman"/>
      <w:sz w:val="28"/>
      <w:szCs w:val="24"/>
      <w:lang w:val="x-none" w:eastAsia="ru-RU"/>
    </w:rPr>
  </w:style>
  <w:style w:type="paragraph" w:customStyle="1" w:styleId="NoTabs">
    <w:name w:val="NoTabs"/>
    <w:rsid w:val="009E032D"/>
    <w:pPr>
      <w:spacing w:after="0" w:line="240" w:lineRule="auto"/>
    </w:pPr>
    <w:rPr>
      <w:rFonts w:ascii="Arial" w:eastAsia="Times New Roman" w:hAnsi="Arial" w:cs="Times New Roman"/>
      <w:sz w:val="20"/>
      <w:szCs w:val="20"/>
    </w:rPr>
  </w:style>
  <w:style w:type="paragraph" w:styleId="2f5">
    <w:name w:val="Body Text First Indent 2"/>
    <w:basedOn w:val="afff1"/>
    <w:link w:val="2f6"/>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0"/>
      <w:ind w:firstLine="210"/>
      <w:jc w:val="left"/>
    </w:pPr>
    <w:rPr>
      <w:rFonts w:ascii="Arial" w:hAnsi="Arial"/>
      <w:lang w:eastAsia="en-US"/>
    </w:rPr>
  </w:style>
  <w:style w:type="character" w:customStyle="1" w:styleId="2f6">
    <w:name w:val="Красная строка 2 Знак"/>
    <w:basedOn w:val="afff2"/>
    <w:link w:val="2f5"/>
    <w:rsid w:val="009E032D"/>
    <w:rPr>
      <w:rFonts w:ascii="Arial" w:eastAsia="Times New Roman" w:hAnsi="Arial" w:cs="Times New Roman"/>
      <w:sz w:val="28"/>
      <w:szCs w:val="24"/>
      <w:lang w:val="x-none" w:eastAsia="ru-RU"/>
    </w:rPr>
  </w:style>
  <w:style w:type="paragraph" w:customStyle="1" w:styleId="CoverObjs">
    <w:name w:val="CoverObjs"/>
    <w:basedOn w:val="af2"/>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20" w:after="40" w:line="240" w:lineRule="auto"/>
      <w:ind w:left="284" w:hanging="284"/>
    </w:pPr>
    <w:rPr>
      <w:rFonts w:ascii="Arial" w:hAnsi="Arial"/>
      <w:sz w:val="20"/>
    </w:rPr>
  </w:style>
  <w:style w:type="paragraph" w:styleId="47">
    <w:name w:val="List 4"/>
    <w:basedOn w:val="af2"/>
    <w:rsid w:val="009E032D"/>
    <w:pPr>
      <w:tabs>
        <w:tab w:val="left" w:pos="284"/>
        <w:tab w:val="left" w:pos="567"/>
        <w:tab w:val="left" w:pos="851"/>
        <w:tab w:val="num" w:pos="1080"/>
        <w:tab w:val="left" w:pos="1134"/>
        <w:tab w:val="left" w:pos="1418"/>
        <w:tab w:val="left" w:pos="1701"/>
        <w:tab w:val="left" w:pos="1985"/>
        <w:tab w:val="left" w:pos="2268"/>
        <w:tab w:val="left" w:pos="2552"/>
        <w:tab w:val="left" w:pos="2835"/>
      </w:tabs>
      <w:spacing w:line="240" w:lineRule="auto"/>
      <w:ind w:left="2269" w:hanging="284"/>
    </w:pPr>
    <w:rPr>
      <w:rFonts w:ascii="Arial" w:hAnsi="Arial"/>
      <w:sz w:val="20"/>
    </w:rPr>
  </w:style>
  <w:style w:type="paragraph" w:styleId="3f2">
    <w:name w:val="List 3"/>
    <w:basedOn w:val="af2"/>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1701" w:hanging="283"/>
    </w:pPr>
    <w:rPr>
      <w:rFonts w:ascii="Arial" w:hAnsi="Arial"/>
      <w:sz w:val="20"/>
    </w:rPr>
  </w:style>
  <w:style w:type="paragraph" w:styleId="2f7">
    <w:name w:val="List 2"/>
    <w:basedOn w:val="af2"/>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851" w:hanging="284"/>
    </w:pPr>
    <w:rPr>
      <w:rFonts w:ascii="Arial" w:hAnsi="Arial"/>
      <w:sz w:val="20"/>
    </w:rPr>
  </w:style>
  <w:style w:type="paragraph" w:styleId="56">
    <w:name w:val="List 5"/>
    <w:basedOn w:val="af2"/>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2552" w:hanging="284"/>
    </w:pPr>
    <w:rPr>
      <w:rFonts w:ascii="Arial" w:hAnsi="Arial"/>
      <w:sz w:val="20"/>
    </w:rPr>
  </w:style>
  <w:style w:type="paragraph" w:customStyle="1" w:styleId="Level1">
    <w:name w:val="Level1"/>
    <w:basedOn w:val="afff3"/>
    <w:rsid w:val="009E032D"/>
    <w:pPr>
      <w:tabs>
        <w:tab w:val="num" w:pos="360"/>
        <w:tab w:val="left" w:pos="567"/>
        <w:tab w:val="left" w:pos="851"/>
        <w:tab w:val="left" w:pos="1134"/>
        <w:tab w:val="left" w:pos="1418"/>
        <w:tab w:val="left" w:pos="1701"/>
        <w:tab w:val="left" w:pos="1985"/>
        <w:tab w:val="left" w:pos="2268"/>
        <w:tab w:val="left" w:pos="2552"/>
        <w:tab w:val="left" w:pos="2835"/>
        <w:tab w:val="left" w:pos="3119"/>
      </w:tabs>
      <w:spacing w:before="240" w:line="264" w:lineRule="auto"/>
      <w:jc w:val="left"/>
      <w:outlineLvl w:val="1"/>
    </w:pPr>
    <w:rPr>
      <w:rFonts w:ascii="Arial" w:hAnsi="Arial"/>
      <w:b/>
      <w:sz w:val="32"/>
      <w:szCs w:val="20"/>
      <w:lang w:eastAsia="en-US"/>
    </w:rPr>
  </w:style>
  <w:style w:type="paragraph" w:customStyle="1" w:styleId="Level2">
    <w:name w:val="Level2"/>
    <w:basedOn w:val="afff3"/>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 w:val="left" w:pos="3119"/>
      </w:tabs>
      <w:spacing w:before="40" w:after="20" w:line="264" w:lineRule="auto"/>
      <w:ind w:left="567" w:hanging="567"/>
      <w:jc w:val="left"/>
    </w:pPr>
    <w:rPr>
      <w:rFonts w:ascii="Arial" w:hAnsi="Arial"/>
      <w:sz w:val="20"/>
      <w:szCs w:val="20"/>
      <w:lang w:eastAsia="en-US"/>
    </w:rPr>
  </w:style>
  <w:style w:type="paragraph" w:customStyle="1" w:styleId="Level3">
    <w:name w:val="Level3"/>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1418" w:hanging="851"/>
      <w:jc w:val="left"/>
    </w:pPr>
    <w:rPr>
      <w:rFonts w:ascii="Arial" w:hAnsi="Arial"/>
      <w:sz w:val="20"/>
      <w:szCs w:val="20"/>
      <w:lang w:eastAsia="en-US"/>
    </w:rPr>
  </w:style>
  <w:style w:type="paragraph" w:customStyle="1" w:styleId="Level6">
    <w:name w:val="Level6"/>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num" w:pos="4428"/>
      </w:tabs>
      <w:spacing w:before="40" w:after="20" w:line="264" w:lineRule="auto"/>
      <w:ind w:left="3402" w:hanging="1134"/>
      <w:jc w:val="left"/>
    </w:pPr>
    <w:rPr>
      <w:rFonts w:ascii="Arial" w:hAnsi="Arial"/>
      <w:sz w:val="20"/>
      <w:szCs w:val="20"/>
      <w:lang w:eastAsia="en-US"/>
    </w:rPr>
  </w:style>
  <w:style w:type="paragraph" w:customStyle="1" w:styleId="Level4">
    <w:name w:val="Level4"/>
    <w:basedOn w:val="afff3"/>
    <w:rsid w:val="009E032D"/>
    <w:pPr>
      <w:tabs>
        <w:tab w:val="left" w:pos="284"/>
        <w:tab w:val="left" w:pos="567"/>
        <w:tab w:val="left" w:pos="851"/>
        <w:tab w:val="left" w:pos="1134"/>
        <w:tab w:val="left" w:pos="1418"/>
        <w:tab w:val="left" w:pos="1701"/>
        <w:tab w:val="left" w:pos="1985"/>
        <w:tab w:val="left" w:pos="2268"/>
        <w:tab w:val="num" w:pos="2574"/>
        <w:tab w:val="left" w:pos="2835"/>
        <w:tab w:val="left" w:pos="3119"/>
      </w:tabs>
      <w:spacing w:before="40" w:after="20" w:line="264" w:lineRule="auto"/>
      <w:ind w:left="1985" w:hanging="851"/>
      <w:jc w:val="left"/>
    </w:pPr>
    <w:rPr>
      <w:rFonts w:ascii="Arial" w:hAnsi="Arial"/>
      <w:sz w:val="20"/>
      <w:szCs w:val="20"/>
      <w:lang w:eastAsia="en-US"/>
    </w:rPr>
  </w:style>
  <w:style w:type="paragraph" w:customStyle="1" w:styleId="Level5">
    <w:name w:val="Level5"/>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3501"/>
      </w:tabs>
      <w:spacing w:before="40" w:after="20" w:line="264" w:lineRule="auto"/>
      <w:ind w:left="2835" w:hanging="1134"/>
      <w:jc w:val="left"/>
    </w:pPr>
    <w:rPr>
      <w:rFonts w:ascii="Arial" w:hAnsi="Arial"/>
      <w:sz w:val="20"/>
      <w:szCs w:val="20"/>
      <w:lang w:eastAsia="en-US"/>
    </w:rPr>
  </w:style>
  <w:style w:type="paragraph" w:customStyle="1" w:styleId="Level7">
    <w:name w:val="Level7"/>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5355"/>
      </w:tabs>
      <w:spacing w:before="40" w:after="20" w:line="264" w:lineRule="auto"/>
      <w:ind w:left="3402" w:hanging="567"/>
      <w:jc w:val="left"/>
    </w:pPr>
    <w:rPr>
      <w:rFonts w:ascii="Arial" w:hAnsi="Arial"/>
      <w:sz w:val="20"/>
      <w:szCs w:val="20"/>
      <w:lang w:eastAsia="en-US"/>
    </w:rPr>
  </w:style>
  <w:style w:type="paragraph" w:customStyle="1" w:styleId="Lev1">
    <w:name w:val="Lev1"/>
    <w:basedOn w:val="afff3"/>
    <w:rsid w:val="009E032D"/>
    <w:pPr>
      <w:tabs>
        <w:tab w:val="left" w:pos="567"/>
        <w:tab w:val="left" w:pos="851"/>
        <w:tab w:val="left" w:pos="1134"/>
        <w:tab w:val="left" w:pos="1418"/>
        <w:tab w:val="left" w:pos="1701"/>
        <w:tab w:val="left" w:pos="1985"/>
        <w:tab w:val="left" w:pos="2268"/>
        <w:tab w:val="left" w:pos="2552"/>
        <w:tab w:val="left" w:pos="2835"/>
      </w:tabs>
      <w:spacing w:before="240" w:line="264" w:lineRule="auto"/>
      <w:jc w:val="left"/>
      <w:outlineLvl w:val="1"/>
    </w:pPr>
    <w:rPr>
      <w:rFonts w:ascii="Arial" w:hAnsi="Arial"/>
      <w:b/>
      <w:sz w:val="32"/>
      <w:szCs w:val="20"/>
      <w:lang w:eastAsia="en-US"/>
    </w:rPr>
  </w:style>
  <w:style w:type="paragraph" w:customStyle="1" w:styleId="Lev2">
    <w:name w:val="Lev2"/>
    <w:basedOn w:val="afff3"/>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before="40" w:after="20" w:line="264" w:lineRule="auto"/>
      <w:ind w:left="567" w:hanging="567"/>
      <w:jc w:val="left"/>
    </w:pPr>
    <w:rPr>
      <w:rFonts w:ascii="Arial" w:hAnsi="Arial"/>
      <w:sz w:val="20"/>
      <w:szCs w:val="20"/>
      <w:lang w:eastAsia="en-US"/>
    </w:rPr>
  </w:style>
  <w:style w:type="paragraph" w:customStyle="1" w:styleId="Lev3">
    <w:name w:val="Lev3"/>
    <w:basedOn w:val="afff3"/>
    <w:rsid w:val="009E032D"/>
    <w:pPr>
      <w:tabs>
        <w:tab w:val="left" w:pos="284"/>
        <w:tab w:val="left" w:pos="567"/>
        <w:tab w:val="num" w:pos="720"/>
        <w:tab w:val="left" w:pos="851"/>
        <w:tab w:val="left" w:pos="1134"/>
        <w:tab w:val="left" w:pos="1418"/>
        <w:tab w:val="num" w:pos="1647"/>
        <w:tab w:val="left" w:pos="1701"/>
        <w:tab w:val="left" w:pos="2268"/>
        <w:tab w:val="left" w:pos="2552"/>
        <w:tab w:val="left" w:pos="2835"/>
      </w:tabs>
      <w:spacing w:before="40" w:after="20" w:line="264" w:lineRule="auto"/>
      <w:ind w:left="1134" w:hanging="567"/>
      <w:jc w:val="left"/>
    </w:pPr>
    <w:rPr>
      <w:rFonts w:ascii="Arial" w:hAnsi="Arial"/>
      <w:sz w:val="20"/>
      <w:szCs w:val="20"/>
      <w:lang w:eastAsia="en-US"/>
    </w:rPr>
  </w:style>
  <w:style w:type="paragraph" w:customStyle="1" w:styleId="Lev4">
    <w:name w:val="Lev4"/>
    <w:basedOn w:val="afff3"/>
    <w:autoRedefine/>
    <w:rsid w:val="009E032D"/>
    <w:pPr>
      <w:tabs>
        <w:tab w:val="left" w:pos="284"/>
        <w:tab w:val="left" w:pos="567"/>
        <w:tab w:val="left" w:pos="851"/>
        <w:tab w:val="left" w:pos="1134"/>
        <w:tab w:val="left" w:pos="1418"/>
        <w:tab w:val="left" w:pos="1701"/>
        <w:tab w:val="left" w:pos="1985"/>
        <w:tab w:val="left" w:pos="2268"/>
        <w:tab w:val="num" w:pos="2574"/>
        <w:tab w:val="left" w:pos="2835"/>
      </w:tabs>
      <w:spacing w:before="40" w:after="20" w:line="264" w:lineRule="auto"/>
      <w:ind w:left="2098" w:hanging="964"/>
      <w:jc w:val="left"/>
    </w:pPr>
    <w:rPr>
      <w:rFonts w:ascii="Arial" w:hAnsi="Arial"/>
      <w:sz w:val="20"/>
      <w:szCs w:val="20"/>
      <w:lang w:eastAsia="en-US"/>
    </w:rPr>
  </w:style>
  <w:style w:type="paragraph" w:customStyle="1" w:styleId="Lev5">
    <w:name w:val="Lev5"/>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num" w:pos="3501"/>
      </w:tabs>
      <w:spacing w:before="40" w:after="20" w:line="264" w:lineRule="auto"/>
      <w:ind w:left="2835" w:hanging="1134"/>
      <w:jc w:val="left"/>
    </w:pPr>
    <w:rPr>
      <w:rFonts w:ascii="Arial" w:hAnsi="Arial"/>
      <w:sz w:val="20"/>
      <w:szCs w:val="20"/>
      <w:lang w:eastAsia="en-US"/>
    </w:rPr>
  </w:style>
  <w:style w:type="paragraph" w:styleId="affff8">
    <w:name w:val="List"/>
    <w:basedOn w:val="afff3"/>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283" w:hanging="283"/>
      <w:jc w:val="left"/>
    </w:pPr>
    <w:rPr>
      <w:rFonts w:ascii="Arial" w:hAnsi="Arial"/>
      <w:sz w:val="20"/>
      <w:szCs w:val="20"/>
      <w:lang w:eastAsia="en-US"/>
    </w:rPr>
  </w:style>
  <w:style w:type="paragraph" w:customStyle="1" w:styleId="Style1">
    <w:name w:val="Style1"/>
    <w:basedOn w:val="af2"/>
    <w:rsid w:val="009E032D"/>
    <w:pPr>
      <w:spacing w:line="240" w:lineRule="auto"/>
      <w:ind w:firstLine="709"/>
    </w:pPr>
    <w:rPr>
      <w:szCs w:val="28"/>
    </w:rPr>
  </w:style>
  <w:style w:type="character" w:styleId="affff9">
    <w:name w:val="Emphasis"/>
    <w:qFormat/>
    <w:rsid w:val="009E032D"/>
    <w:rPr>
      <w:i/>
      <w:iCs/>
      <w:lang w:val="ru-RU" w:bidi="ar-SA"/>
    </w:rPr>
  </w:style>
  <w:style w:type="character" w:customStyle="1" w:styleId="text">
    <w:name w:val="text"/>
    <w:basedOn w:val="af3"/>
    <w:rsid w:val="009E032D"/>
  </w:style>
  <w:style w:type="character" w:customStyle="1" w:styleId="techinfo1">
    <w:name w:val="techinfo1"/>
    <w:basedOn w:val="af3"/>
    <w:rsid w:val="009E032D"/>
  </w:style>
  <w:style w:type="paragraph" w:customStyle="1" w:styleId="affffa">
    <w:name w:val="Стиль"/>
    <w:rsid w:val="009E0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ext1">
    <w:name w:val="text1"/>
    <w:basedOn w:val="af2"/>
    <w:rsid w:val="009E032D"/>
    <w:pPr>
      <w:spacing w:before="100" w:beforeAutospacing="1" w:after="100" w:afterAutospacing="1" w:line="240" w:lineRule="auto"/>
    </w:pPr>
    <w:rPr>
      <w:rFonts w:ascii="Arial" w:hAnsi="Arial" w:cs="Arial"/>
      <w:sz w:val="18"/>
      <w:szCs w:val="18"/>
    </w:rPr>
  </w:style>
  <w:style w:type="paragraph" w:customStyle="1" w:styleId="cedescr">
    <w:name w:val="ce_descr"/>
    <w:basedOn w:val="af2"/>
    <w:rsid w:val="009E032D"/>
    <w:pPr>
      <w:spacing w:line="240" w:lineRule="auto"/>
    </w:pPr>
    <w:rPr>
      <w:rFonts w:ascii="Tahoma" w:hAnsi="Tahoma" w:cs="Tahoma"/>
      <w:color w:val="142DA8"/>
      <w:sz w:val="20"/>
    </w:rPr>
  </w:style>
  <w:style w:type="paragraph" w:customStyle="1" w:styleId="affffb">
    <w:name w:val="Обычный.Нормальный абзац"/>
    <w:rsid w:val="009E032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8">
    <w:name w:val="Знак2 Знак Знак"/>
    <w:basedOn w:val="af2"/>
    <w:rsid w:val="009E032D"/>
    <w:pPr>
      <w:spacing w:line="240" w:lineRule="exact"/>
    </w:pPr>
    <w:rPr>
      <w:rFonts w:ascii="Verdana" w:hAnsi="Verdana"/>
      <w:color w:val="000000"/>
      <w:sz w:val="24"/>
      <w:szCs w:val="24"/>
      <w:lang w:val="en-US"/>
    </w:rPr>
  </w:style>
  <w:style w:type="paragraph" w:customStyle="1" w:styleId="affffc">
    <w:name w:val="Знак Знак Знак Знак Знак Знак Знак Знак Знак Знак Знак Знак"/>
    <w:basedOn w:val="af2"/>
    <w:rsid w:val="009E032D"/>
    <w:pPr>
      <w:spacing w:line="240" w:lineRule="exact"/>
    </w:pPr>
    <w:rPr>
      <w:rFonts w:ascii="Verdana" w:hAnsi="Verdana"/>
      <w:sz w:val="24"/>
      <w:szCs w:val="24"/>
      <w:lang w:val="en-US"/>
    </w:rPr>
  </w:style>
  <w:style w:type="paragraph" w:customStyle="1" w:styleId="211">
    <w:name w:val="Основной текст с отступом 21"/>
    <w:basedOn w:val="af2"/>
    <w:uiPriority w:val="99"/>
    <w:rsid w:val="009E032D"/>
    <w:pPr>
      <w:ind w:left="142" w:firstLine="709"/>
    </w:pPr>
  </w:style>
  <w:style w:type="paragraph" w:customStyle="1" w:styleId="3f3">
    <w:name w:val="3"/>
    <w:basedOn w:val="af2"/>
    <w:rsid w:val="009E032D"/>
    <w:pPr>
      <w:spacing w:before="100" w:after="100" w:line="240" w:lineRule="auto"/>
    </w:pPr>
    <w:rPr>
      <w:sz w:val="24"/>
    </w:rPr>
  </w:style>
  <w:style w:type="character" w:customStyle="1" w:styleId="1f0">
    <w:name w:val="Знак Знак1"/>
    <w:rsid w:val="009E032D"/>
    <w:rPr>
      <w:lang w:val="ru-RU" w:eastAsia="ru-RU" w:bidi="ar-SA"/>
    </w:rPr>
  </w:style>
  <w:style w:type="paragraph" w:customStyle="1" w:styleId="affffd">
    <w:name w:val="Знак Знак Знак Знак Знак"/>
    <w:basedOn w:val="af2"/>
    <w:rsid w:val="009E032D"/>
    <w:pPr>
      <w:spacing w:before="100" w:beforeAutospacing="1" w:after="100" w:afterAutospacing="1" w:line="240" w:lineRule="auto"/>
    </w:pPr>
    <w:rPr>
      <w:rFonts w:ascii="Tahoma" w:hAnsi="Tahoma"/>
      <w:sz w:val="20"/>
      <w:lang w:val="en-US"/>
    </w:rPr>
  </w:style>
  <w:style w:type="paragraph" w:customStyle="1" w:styleId="FR2">
    <w:name w:val="FR2"/>
    <w:rsid w:val="009E032D"/>
    <w:pPr>
      <w:widowControl w:val="0"/>
      <w:autoSpaceDE w:val="0"/>
      <w:autoSpaceDN w:val="0"/>
      <w:adjustRightInd w:val="0"/>
      <w:spacing w:before="480" w:after="0" w:line="319" w:lineRule="auto"/>
      <w:ind w:left="320" w:right="200" w:firstLine="480"/>
      <w:jc w:val="both"/>
    </w:pPr>
    <w:rPr>
      <w:rFonts w:ascii="Arial" w:eastAsia="Times New Roman" w:hAnsi="Arial" w:cs="Arial"/>
      <w:sz w:val="18"/>
      <w:szCs w:val="18"/>
      <w:lang w:eastAsia="ru-RU"/>
    </w:rPr>
  </w:style>
  <w:style w:type="paragraph" w:customStyle="1" w:styleId="affffe">
    <w:name w:val="Комментарий"/>
    <w:basedOn w:val="af2"/>
    <w:next w:val="af2"/>
    <w:uiPriority w:val="99"/>
    <w:rsid w:val="009E032D"/>
    <w:pPr>
      <w:widowControl w:val="0"/>
      <w:autoSpaceDE w:val="0"/>
      <w:autoSpaceDN w:val="0"/>
      <w:adjustRightInd w:val="0"/>
      <w:spacing w:line="240" w:lineRule="auto"/>
      <w:ind w:left="170"/>
    </w:pPr>
    <w:rPr>
      <w:rFonts w:ascii="Arial" w:hAnsi="Arial" w:cs="Arial"/>
      <w:i/>
      <w:iCs/>
      <w:color w:val="800080"/>
      <w:sz w:val="26"/>
      <w:szCs w:val="26"/>
    </w:rPr>
  </w:style>
  <w:style w:type="paragraph" w:customStyle="1" w:styleId="afffff">
    <w:name w:val="Таблицы (моноширинный)"/>
    <w:basedOn w:val="af2"/>
    <w:next w:val="af2"/>
    <w:rsid w:val="009E032D"/>
    <w:pPr>
      <w:widowControl w:val="0"/>
      <w:autoSpaceDE w:val="0"/>
      <w:autoSpaceDN w:val="0"/>
      <w:adjustRightInd w:val="0"/>
      <w:spacing w:line="240" w:lineRule="auto"/>
    </w:pPr>
    <w:rPr>
      <w:rFonts w:ascii="Courier New" w:hAnsi="Courier New" w:cs="Courier New"/>
      <w:szCs w:val="28"/>
    </w:rPr>
  </w:style>
  <w:style w:type="paragraph" w:customStyle="1" w:styleId="details-layout1">
    <w:name w:val="details-layout1"/>
    <w:basedOn w:val="af2"/>
    <w:rsid w:val="009E032D"/>
    <w:pPr>
      <w:spacing w:before="100" w:beforeAutospacing="1" w:after="100" w:afterAutospacing="1" w:line="240" w:lineRule="auto"/>
    </w:pPr>
    <w:rPr>
      <w:sz w:val="24"/>
      <w:szCs w:val="24"/>
    </w:rPr>
  </w:style>
  <w:style w:type="paragraph" w:customStyle="1" w:styleId="details1">
    <w:name w:val="details1"/>
    <w:basedOn w:val="af2"/>
    <w:rsid w:val="009E032D"/>
    <w:pPr>
      <w:spacing w:before="611" w:after="100" w:afterAutospacing="1" w:line="240" w:lineRule="auto"/>
    </w:pPr>
    <w:rPr>
      <w:color w:val="666666"/>
      <w:sz w:val="18"/>
      <w:szCs w:val="18"/>
    </w:rPr>
  </w:style>
  <w:style w:type="paragraph" w:customStyle="1" w:styleId="ConsNonformat">
    <w:name w:val="ConsNonformat"/>
    <w:qFormat/>
    <w:rsid w:val="009E03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label">
    <w:name w:val="label"/>
    <w:basedOn w:val="af3"/>
    <w:rsid w:val="009E032D"/>
  </w:style>
  <w:style w:type="paragraph" w:customStyle="1" w:styleId="3f4">
    <w:name w:val="Обычный3"/>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customStyle="1" w:styleId="WW-2">
    <w:name w:val="WW-Основной текст с отступом 2"/>
    <w:basedOn w:val="af2"/>
    <w:rsid w:val="009E032D"/>
    <w:pPr>
      <w:suppressAutoHyphens/>
      <w:spacing w:line="240" w:lineRule="auto"/>
      <w:ind w:left="-540"/>
    </w:pPr>
    <w:rPr>
      <w:rFonts w:ascii="Arial" w:hAnsi="Arial" w:cs="Arial"/>
      <w:sz w:val="18"/>
      <w:szCs w:val="24"/>
      <w:lang w:eastAsia="ar-SA"/>
    </w:rPr>
  </w:style>
  <w:style w:type="character" w:customStyle="1" w:styleId="affc">
    <w:name w:val="Обычный (веб) Знак"/>
    <w:aliases w:val="Обычный (Web) Знак,Обычный (веб) Знак Знак Знак1 Знак1,Обычный (веб) Знак Знак Знак Знак Знак1,Знак Знак Знак1 Знак Знак Знак1,Обычный (веб) Знак Знак Знак Знак1,Знак Знак Знак1 Знак Знак1 Знак,Знак Знак5 Знак,Текст сноски11 Знак"/>
    <w:link w:val="affb"/>
    <w:rsid w:val="009E032D"/>
    <w:rPr>
      <w:rFonts w:ascii="Times New Roman" w:eastAsia="Times New Roman" w:hAnsi="Times New Roman" w:cs="Times New Roman"/>
      <w:sz w:val="24"/>
      <w:szCs w:val="24"/>
      <w:lang w:eastAsia="ru-RU"/>
    </w:rPr>
  </w:style>
  <w:style w:type="paragraph" w:customStyle="1" w:styleId="Style4">
    <w:name w:val="Style4"/>
    <w:basedOn w:val="af2"/>
    <w:rsid w:val="009E032D"/>
    <w:pPr>
      <w:widowControl w:val="0"/>
      <w:autoSpaceDE w:val="0"/>
      <w:autoSpaceDN w:val="0"/>
      <w:adjustRightInd w:val="0"/>
      <w:spacing w:line="254" w:lineRule="exact"/>
      <w:jc w:val="center"/>
    </w:pPr>
    <w:rPr>
      <w:sz w:val="24"/>
      <w:szCs w:val="24"/>
    </w:rPr>
  </w:style>
  <w:style w:type="character" w:customStyle="1" w:styleId="FontStyle15">
    <w:name w:val="Font Style15"/>
    <w:uiPriority w:val="99"/>
    <w:rsid w:val="009E032D"/>
    <w:rPr>
      <w:rFonts w:ascii="Times New Roman" w:hAnsi="Times New Roman" w:cs="Times New Roman"/>
      <w:spacing w:val="10"/>
      <w:sz w:val="16"/>
      <w:szCs w:val="16"/>
    </w:rPr>
  </w:style>
  <w:style w:type="character" w:customStyle="1" w:styleId="FontStyle14">
    <w:name w:val="Font Style14"/>
    <w:uiPriority w:val="99"/>
    <w:rsid w:val="009E032D"/>
    <w:rPr>
      <w:rFonts w:ascii="Times New Roman" w:hAnsi="Times New Roman" w:cs="Times New Roman"/>
      <w:smallCaps/>
      <w:spacing w:val="10"/>
      <w:sz w:val="16"/>
      <w:szCs w:val="16"/>
    </w:rPr>
  </w:style>
  <w:style w:type="paragraph" w:customStyle="1" w:styleId="311">
    <w:name w:val="Основной текст 31"/>
    <w:basedOn w:val="af2"/>
    <w:rsid w:val="009E032D"/>
    <w:pPr>
      <w:suppressAutoHyphens/>
      <w:autoSpaceDE w:val="0"/>
    </w:pPr>
    <w:rPr>
      <w:sz w:val="26"/>
      <w:szCs w:val="28"/>
      <w:lang w:eastAsia="ar-SA"/>
    </w:rPr>
  </w:style>
  <w:style w:type="paragraph" w:customStyle="1" w:styleId="2-11">
    <w:name w:val="содержание2-11"/>
    <w:basedOn w:val="af2"/>
    <w:rsid w:val="009E032D"/>
    <w:pPr>
      <w:spacing w:after="60" w:line="240" w:lineRule="auto"/>
    </w:pPr>
    <w:rPr>
      <w:sz w:val="24"/>
      <w:szCs w:val="24"/>
    </w:rPr>
  </w:style>
  <w:style w:type="paragraph" w:customStyle="1" w:styleId="320">
    <w:name w:val="Основной текст с отступом 32"/>
    <w:basedOn w:val="af2"/>
    <w:rsid w:val="009E032D"/>
    <w:pPr>
      <w:suppressAutoHyphens/>
      <w:spacing w:after="120" w:line="240" w:lineRule="auto"/>
      <w:ind w:left="283"/>
    </w:pPr>
    <w:rPr>
      <w:sz w:val="16"/>
      <w:lang w:eastAsia="ar-SA"/>
    </w:rPr>
  </w:style>
  <w:style w:type="paragraph" w:styleId="3f5">
    <w:name w:val="toc 3"/>
    <w:basedOn w:val="af2"/>
    <w:next w:val="af2"/>
    <w:autoRedefine/>
    <w:unhideWhenUsed/>
    <w:qFormat/>
    <w:rsid w:val="009E032D"/>
    <w:pPr>
      <w:spacing w:before="120" w:line="240" w:lineRule="auto"/>
      <w:ind w:left="560"/>
    </w:pPr>
    <w:rPr>
      <w:szCs w:val="24"/>
    </w:rPr>
  </w:style>
  <w:style w:type="paragraph" w:customStyle="1" w:styleId="1f1">
    <w:name w:val="Знак Знак Знак Знак Знак Знак1 Знак"/>
    <w:basedOn w:val="af2"/>
    <w:uiPriority w:val="99"/>
    <w:rsid w:val="009E032D"/>
    <w:pPr>
      <w:spacing w:line="240" w:lineRule="exact"/>
    </w:pPr>
    <w:rPr>
      <w:sz w:val="24"/>
      <w:lang w:val="en-US"/>
    </w:rPr>
  </w:style>
  <w:style w:type="paragraph" w:customStyle="1" w:styleId="1f2">
    <w:name w:val="Îáû÷íûé_1"/>
    <w:basedOn w:val="afff3"/>
    <w:rsid w:val="009E032D"/>
    <w:pPr>
      <w:spacing w:before="0"/>
      <w:jc w:val="left"/>
    </w:pPr>
    <w:rPr>
      <w:sz w:val="20"/>
      <w:szCs w:val="20"/>
    </w:rPr>
  </w:style>
  <w:style w:type="character" w:customStyle="1" w:styleId="1f3">
    <w:name w:val="Основной текст Знак1"/>
    <w:aliases w:val="Знак Знак Знак1 Знак1,Знак1 Знак1 Знак1,Знак Знак Знак3,Знак1 Знак,Список 1 Знак1,body text Знак1"/>
    <w:rsid w:val="009E032D"/>
    <w:rPr>
      <w:rFonts w:ascii="Times New Roman" w:eastAsia="Times New Roman" w:hAnsi="Times New Roman" w:cs="Times New Roman"/>
      <w:sz w:val="20"/>
      <w:szCs w:val="20"/>
      <w:lang w:eastAsia="ru-RU"/>
    </w:rPr>
  </w:style>
  <w:style w:type="paragraph" w:styleId="HTML">
    <w:name w:val="HTML Preformatted"/>
    <w:basedOn w:val="af2"/>
    <w:link w:val="HTML0"/>
    <w:rsid w:val="009E0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lang w:val="x-none" w:eastAsia="x-none"/>
    </w:rPr>
  </w:style>
  <w:style w:type="character" w:customStyle="1" w:styleId="HTML0">
    <w:name w:val="Стандартный HTML Знак"/>
    <w:basedOn w:val="af3"/>
    <w:link w:val="HTML"/>
    <w:rsid w:val="009E032D"/>
    <w:rPr>
      <w:rFonts w:ascii="Courier New" w:eastAsia="Times New Roman" w:hAnsi="Courier New" w:cs="Times New Roman"/>
      <w:sz w:val="20"/>
      <w:szCs w:val="20"/>
      <w:lang w:val="x-none" w:eastAsia="x-none"/>
    </w:rPr>
  </w:style>
  <w:style w:type="paragraph" w:customStyle="1" w:styleId="consplusnormal1">
    <w:name w:val="consplusnormal"/>
    <w:basedOn w:val="af2"/>
    <w:rsid w:val="009E032D"/>
    <w:pPr>
      <w:spacing w:before="100" w:beforeAutospacing="1" w:after="100" w:afterAutospacing="1" w:line="240" w:lineRule="auto"/>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2"/>
    <w:rsid w:val="009E032D"/>
    <w:pPr>
      <w:spacing w:before="100" w:beforeAutospacing="1" w:after="100" w:afterAutospacing="1" w:line="240" w:lineRule="auto"/>
    </w:pPr>
    <w:rPr>
      <w:rFonts w:ascii="Tahoma" w:hAnsi="Tahoma"/>
      <w:sz w:val="20"/>
      <w:lang w:val="en-US"/>
    </w:rPr>
  </w:style>
  <w:style w:type="paragraph" w:customStyle="1" w:styleId="afffff0">
    <w:name w:val="Îáû÷íûé"/>
    <w:rsid w:val="009E032D"/>
    <w:pPr>
      <w:spacing w:after="0" w:line="240" w:lineRule="auto"/>
    </w:pPr>
    <w:rPr>
      <w:rFonts w:ascii="Times New Roman" w:eastAsia="Times New Roman" w:hAnsi="Times New Roman" w:cs="Times New Roman"/>
      <w:sz w:val="20"/>
      <w:szCs w:val="20"/>
      <w:lang w:eastAsia="ru-RU"/>
    </w:rPr>
  </w:style>
  <w:style w:type="paragraph" w:customStyle="1" w:styleId="afffff1">
    <w:name w:val="Содержимое таблицы"/>
    <w:basedOn w:val="af2"/>
    <w:rsid w:val="009E032D"/>
    <w:pPr>
      <w:widowControl w:val="0"/>
      <w:suppressLineNumbers/>
      <w:suppressAutoHyphens/>
      <w:spacing w:line="240" w:lineRule="auto"/>
    </w:pPr>
    <w:rPr>
      <w:rFonts w:ascii="Arial" w:eastAsia="Lucida Sans Unicode" w:hAnsi="Arial"/>
      <w:sz w:val="24"/>
      <w:szCs w:val="24"/>
    </w:rPr>
  </w:style>
  <w:style w:type="paragraph" w:customStyle="1" w:styleId="1f4">
    <w:name w:val="Текст примечания1"/>
    <w:basedOn w:val="af2"/>
    <w:uiPriority w:val="99"/>
    <w:rsid w:val="009E032D"/>
    <w:pPr>
      <w:widowControl w:val="0"/>
      <w:suppressAutoHyphens/>
      <w:spacing w:line="240" w:lineRule="auto"/>
    </w:pPr>
    <w:rPr>
      <w:rFonts w:ascii="Arial" w:eastAsia="Lucida Sans Unicode" w:hAnsi="Arial"/>
      <w:sz w:val="24"/>
      <w:szCs w:val="24"/>
    </w:rPr>
  </w:style>
  <w:style w:type="paragraph" w:customStyle="1" w:styleId="ConsPlusNonformat">
    <w:name w:val="ConsPlusNonformat"/>
    <w:uiPriority w:val="99"/>
    <w:qFormat/>
    <w:rsid w:val="009E032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Знак Знак Знак1 Знак"/>
    <w:aliases w:val="Знак1 Знак1 Знак, Знак Знак3 Знак,Знак1 Знак Знак,Знак Знак3 Знак,Знак1 Знак2"/>
    <w:rsid w:val="009E032D"/>
    <w:rPr>
      <w:lang w:val="ru-RU" w:eastAsia="ru-RU" w:bidi="ar-SA"/>
    </w:rPr>
  </w:style>
  <w:style w:type="paragraph" w:customStyle="1" w:styleId="220">
    <w:name w:val="Основной текст 22"/>
    <w:basedOn w:val="1a"/>
    <w:rsid w:val="009E032D"/>
    <w:pPr>
      <w:tabs>
        <w:tab w:val="left" w:pos="7088"/>
      </w:tabs>
      <w:ind w:firstLine="851"/>
      <w:jc w:val="both"/>
    </w:pPr>
    <w:rPr>
      <w:snapToGrid w:val="0"/>
      <w:sz w:val="28"/>
    </w:rPr>
  </w:style>
  <w:style w:type="paragraph" w:customStyle="1" w:styleId="312">
    <w:name w:val="Основной текст с отступом 31"/>
    <w:basedOn w:val="af2"/>
    <w:link w:val="BodyTextIndent3"/>
    <w:rsid w:val="009E032D"/>
    <w:pPr>
      <w:tabs>
        <w:tab w:val="left" w:pos="7088"/>
      </w:tabs>
      <w:spacing w:line="280" w:lineRule="exact"/>
      <w:ind w:firstLine="851"/>
    </w:pPr>
    <w:rPr>
      <w:snapToGrid/>
      <w:sz w:val="24"/>
      <w:szCs w:val="24"/>
      <w:lang w:val="x-none" w:eastAsia="x-none"/>
    </w:rPr>
  </w:style>
  <w:style w:type="paragraph" w:customStyle="1" w:styleId="afffff2">
    <w:name w:val="Знак Знак Знак Знак"/>
    <w:basedOn w:val="af2"/>
    <w:rsid w:val="009E032D"/>
    <w:pPr>
      <w:spacing w:line="240" w:lineRule="exact"/>
    </w:pPr>
    <w:rPr>
      <w:sz w:val="24"/>
      <w:lang w:val="en-US"/>
    </w:rPr>
  </w:style>
  <w:style w:type="paragraph" w:customStyle="1" w:styleId="PlainText1">
    <w:name w:val="Plain Text1"/>
    <w:basedOn w:val="af2"/>
    <w:rsid w:val="009E032D"/>
    <w:pPr>
      <w:overflowPunct w:val="0"/>
      <w:autoSpaceDE w:val="0"/>
      <w:autoSpaceDN w:val="0"/>
      <w:adjustRightInd w:val="0"/>
      <w:spacing w:line="240" w:lineRule="auto"/>
    </w:pPr>
    <w:rPr>
      <w:rFonts w:ascii="Courier New" w:hAnsi="Courier New"/>
      <w:sz w:val="20"/>
    </w:rPr>
  </w:style>
  <w:style w:type="paragraph" w:customStyle="1" w:styleId="afffff3">
    <w:name w:val="Текст (прав. подпись)"/>
    <w:basedOn w:val="af2"/>
    <w:next w:val="af2"/>
    <w:rsid w:val="009E032D"/>
    <w:pPr>
      <w:widowControl w:val="0"/>
      <w:suppressAutoHyphens/>
      <w:autoSpaceDE w:val="0"/>
      <w:spacing w:line="240" w:lineRule="auto"/>
      <w:jc w:val="right"/>
    </w:pPr>
    <w:rPr>
      <w:rFonts w:ascii="Arial" w:hAnsi="Arial" w:cs="Arial"/>
      <w:sz w:val="20"/>
      <w:lang w:eastAsia="ar-SA"/>
    </w:rPr>
  </w:style>
  <w:style w:type="paragraph" w:customStyle="1" w:styleId="afffff4">
    <w:name w:val="Знак Знак Знак Знак Знак Знак Знак"/>
    <w:basedOn w:val="af2"/>
    <w:rsid w:val="009E032D"/>
    <w:pPr>
      <w:widowControl w:val="0"/>
      <w:adjustRightInd w:val="0"/>
      <w:spacing w:line="240" w:lineRule="exact"/>
      <w:jc w:val="right"/>
    </w:pPr>
    <w:rPr>
      <w:sz w:val="20"/>
      <w:lang w:val="en-GB"/>
    </w:rPr>
  </w:style>
  <w:style w:type="paragraph" w:customStyle="1" w:styleId="afffff5">
    <w:name w:val="Таблица шапка"/>
    <w:basedOn w:val="af2"/>
    <w:rsid w:val="009E032D"/>
    <w:pPr>
      <w:keepNext/>
      <w:spacing w:before="40" w:after="40" w:line="240" w:lineRule="auto"/>
      <w:ind w:left="57" w:right="57"/>
    </w:pPr>
    <w:rPr>
      <w:sz w:val="18"/>
      <w:szCs w:val="18"/>
    </w:rPr>
  </w:style>
  <w:style w:type="paragraph" w:customStyle="1" w:styleId="afffff6">
    <w:name w:val="Таблица текст"/>
    <w:basedOn w:val="af2"/>
    <w:rsid w:val="009E032D"/>
    <w:pPr>
      <w:spacing w:before="40" w:after="40" w:line="240" w:lineRule="auto"/>
      <w:ind w:left="57" w:right="57"/>
    </w:pPr>
  </w:style>
  <w:style w:type="paragraph" w:customStyle="1" w:styleId="1f6">
    <w:name w:val="Основной текст с отступом1"/>
    <w:qFormat/>
    <w:rsid w:val="009E032D"/>
    <w:pPr>
      <w:autoSpaceDN w:val="0"/>
      <w:spacing w:after="120" w:line="240" w:lineRule="auto"/>
      <w:ind w:left="283"/>
      <w:textAlignment w:val="baseline"/>
    </w:pPr>
    <w:rPr>
      <w:rFonts w:ascii="Times New Roman" w:eastAsia="Times New Roman" w:hAnsi="Times New Roman" w:cs="Times New Roman"/>
      <w:color w:val="000000"/>
      <w:kern w:val="3"/>
      <w:sz w:val="24"/>
      <w:szCs w:val="20"/>
      <w:lang w:eastAsia="ru-RU"/>
    </w:rPr>
  </w:style>
  <w:style w:type="paragraph" w:customStyle="1" w:styleId="afffff7">
    <w:name w:val="Знак Знак Знак Знак Знак Знак Знак Знак Знак Знак Знак Знак Знак Знак Знак Знак Знак Знак Знак"/>
    <w:basedOn w:val="af2"/>
    <w:autoRedefine/>
    <w:rsid w:val="009E032D"/>
    <w:pPr>
      <w:spacing w:line="240" w:lineRule="exact"/>
    </w:pPr>
    <w:rPr>
      <w:lang w:val="en-US"/>
    </w:rPr>
  </w:style>
  <w:style w:type="paragraph" w:customStyle="1" w:styleId="u-2-msonormal">
    <w:name w:val="u-2-msonormal"/>
    <w:basedOn w:val="af2"/>
    <w:rsid w:val="009E032D"/>
    <w:pPr>
      <w:spacing w:before="100" w:beforeAutospacing="1" w:after="100" w:afterAutospacing="1" w:line="240" w:lineRule="auto"/>
    </w:pPr>
    <w:rPr>
      <w:sz w:val="24"/>
      <w:szCs w:val="24"/>
    </w:rPr>
  </w:style>
  <w:style w:type="paragraph" w:customStyle="1" w:styleId="afffff8">
    <w:name w:val="Знак Знак Знак Знак Знак Знак Знак Знак Знак Знак Знак Знак Знак Знак Знак"/>
    <w:basedOn w:val="af2"/>
    <w:rsid w:val="009E032D"/>
    <w:pPr>
      <w:spacing w:line="240" w:lineRule="exact"/>
    </w:pPr>
    <w:rPr>
      <w:sz w:val="24"/>
      <w:lang w:val="en-US"/>
    </w:rPr>
  </w:style>
  <w:style w:type="paragraph" w:customStyle="1" w:styleId="212">
    <w:name w:val="Знак Знак Знак2 Знак Знак Знак Знак1"/>
    <w:basedOn w:val="af2"/>
    <w:rsid w:val="009E032D"/>
    <w:pPr>
      <w:spacing w:line="240" w:lineRule="exact"/>
    </w:pPr>
    <w:rPr>
      <w:sz w:val="24"/>
      <w:lang w:val="en-US"/>
    </w:rPr>
  </w:style>
  <w:style w:type="character" w:customStyle="1" w:styleId="BodyTextIndent3">
    <w:name w:val="Body Text Indent 3 Знак"/>
    <w:link w:val="312"/>
    <w:rsid w:val="009E032D"/>
    <w:rPr>
      <w:rFonts w:ascii="Times New Roman" w:eastAsia="Times New Roman" w:hAnsi="Times New Roman" w:cs="Times New Roman"/>
      <w:snapToGrid w:val="0"/>
      <w:sz w:val="24"/>
      <w:szCs w:val="24"/>
      <w:lang w:val="x-none" w:eastAsia="x-none"/>
    </w:rPr>
  </w:style>
  <w:style w:type="paragraph" w:customStyle="1" w:styleId="BodyText21">
    <w:name w:val="Body Text 21"/>
    <w:basedOn w:val="af2"/>
    <w:uiPriority w:val="99"/>
    <w:rsid w:val="009E032D"/>
    <w:pPr>
      <w:widowControl w:val="0"/>
      <w:spacing w:line="240" w:lineRule="auto"/>
      <w:jc w:val="center"/>
    </w:pPr>
    <w:rPr>
      <w:rFonts w:ascii="Antiqua" w:hAnsi="Antiqua"/>
      <w:sz w:val="24"/>
    </w:rPr>
  </w:style>
  <w:style w:type="paragraph" w:customStyle="1" w:styleId="a2">
    <w:name w:val="Абзац первого уровня"/>
    <w:basedOn w:val="af2"/>
    <w:link w:val="afffff9"/>
    <w:uiPriority w:val="99"/>
    <w:qFormat/>
    <w:rsid w:val="009E032D"/>
    <w:pPr>
      <w:numPr>
        <w:numId w:val="1"/>
      </w:numPr>
      <w:spacing w:before="120" w:after="120" w:line="240" w:lineRule="auto"/>
      <w:ind w:left="568" w:hanging="284"/>
    </w:pPr>
    <w:rPr>
      <w:rFonts w:ascii="Calibri" w:hAnsi="Calibri"/>
      <w:sz w:val="24"/>
      <w:szCs w:val="24"/>
      <w:lang w:val="x-none" w:eastAsia="x-none"/>
    </w:rPr>
  </w:style>
  <w:style w:type="character" w:customStyle="1" w:styleId="afffff9">
    <w:name w:val="Абзац первого уровня Знак"/>
    <w:link w:val="a2"/>
    <w:uiPriority w:val="99"/>
    <w:rsid w:val="009E032D"/>
    <w:rPr>
      <w:rFonts w:ascii="Calibri" w:eastAsia="Times New Roman" w:hAnsi="Calibri" w:cs="Times New Roman"/>
      <w:snapToGrid w:val="0"/>
      <w:sz w:val="24"/>
      <w:szCs w:val="24"/>
      <w:lang w:val="x-none" w:eastAsia="x-none"/>
    </w:rPr>
  </w:style>
  <w:style w:type="paragraph" w:customStyle="1" w:styleId="a0">
    <w:name w:val="Абзац второго уровня"/>
    <w:basedOn w:val="af2"/>
    <w:link w:val="afffffa"/>
    <w:qFormat/>
    <w:rsid w:val="009E032D"/>
    <w:pPr>
      <w:numPr>
        <w:numId w:val="2"/>
      </w:numPr>
      <w:spacing w:before="120" w:after="120" w:line="240" w:lineRule="auto"/>
    </w:pPr>
    <w:rPr>
      <w:rFonts w:ascii="Calibri" w:hAnsi="Calibri"/>
      <w:sz w:val="24"/>
      <w:szCs w:val="24"/>
      <w:lang w:val="x-none" w:eastAsia="x-none"/>
    </w:rPr>
  </w:style>
  <w:style w:type="character" w:customStyle="1" w:styleId="afffffa">
    <w:name w:val="Абзац второго уровня Знак"/>
    <w:link w:val="a0"/>
    <w:rsid w:val="009E032D"/>
    <w:rPr>
      <w:rFonts w:ascii="Calibri" w:eastAsia="Times New Roman" w:hAnsi="Calibri" w:cs="Times New Roman"/>
      <w:snapToGrid w:val="0"/>
      <w:sz w:val="24"/>
      <w:szCs w:val="24"/>
      <w:lang w:val="x-none" w:eastAsia="x-none"/>
    </w:rPr>
  </w:style>
  <w:style w:type="character" w:customStyle="1" w:styleId="Arial">
    <w:name w:val="Стиль (латиница) Arial"/>
    <w:rsid w:val="009E032D"/>
    <w:rPr>
      <w:rFonts w:ascii="Arial" w:hAnsi="Arial"/>
      <w:sz w:val="24"/>
      <w:szCs w:val="24"/>
    </w:rPr>
  </w:style>
  <w:style w:type="paragraph" w:customStyle="1" w:styleId="Normal12pt">
    <w:name w:val="Normal + 12 pt"/>
    <w:aliases w:val="Первая строка:Обычный+12pt"/>
    <w:basedOn w:val="1a"/>
    <w:link w:val="Normal12pt12pt"/>
    <w:rsid w:val="009E032D"/>
    <w:pPr>
      <w:widowControl w:val="0"/>
      <w:ind w:firstLine="567"/>
      <w:jc w:val="both"/>
    </w:pPr>
    <w:rPr>
      <w:snapToGrid w:val="0"/>
      <w:sz w:val="24"/>
      <w:szCs w:val="24"/>
      <w:lang w:val="x-none" w:eastAsia="x-none"/>
    </w:rPr>
  </w:style>
  <w:style w:type="character" w:customStyle="1" w:styleId="Normal12pt12pt">
    <w:name w:val="Normal + 12 pt;Первая строка:Обычный+12pt Знак"/>
    <w:link w:val="Normal12pt"/>
    <w:rsid w:val="009E032D"/>
    <w:rPr>
      <w:rFonts w:ascii="Times New Roman" w:eastAsia="Times New Roman" w:hAnsi="Times New Roman" w:cs="Times New Roman"/>
      <w:snapToGrid w:val="0"/>
      <w:sz w:val="24"/>
      <w:szCs w:val="24"/>
      <w:lang w:val="x-none" w:eastAsia="x-none"/>
    </w:rPr>
  </w:style>
  <w:style w:type="paragraph" w:customStyle="1" w:styleId="1f7">
    <w:name w:val="текст1"/>
    <w:rsid w:val="009E032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f8">
    <w:name w:val="втяжка1"/>
    <w:basedOn w:val="affff1"/>
    <w:next w:val="affff1"/>
    <w:rsid w:val="009E032D"/>
    <w:pPr>
      <w:tabs>
        <w:tab w:val="clear" w:pos="567"/>
        <w:tab w:val="left" w:pos="1134"/>
      </w:tabs>
      <w:ind w:left="1134"/>
    </w:pPr>
    <w:rPr>
      <w:szCs w:val="20"/>
    </w:rPr>
  </w:style>
  <w:style w:type="character" w:customStyle="1" w:styleId="Normal">
    <w:name w:val="Normal Знак Знак"/>
    <w:rsid w:val="009E032D"/>
    <w:rPr>
      <w:snapToGrid w:val="0"/>
      <w:sz w:val="24"/>
      <w:lang w:val="ru-RU" w:eastAsia="ru-RU" w:bidi="ar-SA"/>
    </w:rPr>
  </w:style>
  <w:style w:type="paragraph" w:customStyle="1" w:styleId="-0">
    <w:name w:val="текст-табл"/>
    <w:basedOn w:val="af2"/>
    <w:next w:val="af2"/>
    <w:rsid w:val="009E032D"/>
    <w:pPr>
      <w:autoSpaceDE w:val="0"/>
      <w:autoSpaceDN w:val="0"/>
      <w:adjustRightInd w:val="0"/>
      <w:spacing w:before="57" w:line="240" w:lineRule="auto"/>
      <w:ind w:left="283" w:right="283"/>
    </w:pPr>
    <w:rPr>
      <w:rFonts w:ascii="SchoolBookC" w:hAnsi="SchoolBookC"/>
      <w:b/>
      <w:i/>
      <w:sz w:val="24"/>
    </w:rPr>
  </w:style>
  <w:style w:type="paragraph" w:customStyle="1" w:styleId="afffffb">
    <w:name w:val="текст"/>
    <w:rsid w:val="009E032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c">
    <w:name w:val="заг_центр"/>
    <w:basedOn w:val="-0"/>
    <w:rsid w:val="009E032D"/>
    <w:pPr>
      <w:jc w:val="center"/>
    </w:pPr>
    <w:rPr>
      <w:rFonts w:ascii="AvantGardeGothicC" w:hAnsi="AvantGardeGothicC"/>
    </w:rPr>
  </w:style>
  <w:style w:type="character" w:styleId="afffffd">
    <w:name w:val="annotation reference"/>
    <w:uiPriority w:val="99"/>
    <w:rsid w:val="009E032D"/>
    <w:rPr>
      <w:sz w:val="16"/>
      <w:szCs w:val="16"/>
    </w:rPr>
  </w:style>
  <w:style w:type="paragraph" w:styleId="afffffe">
    <w:name w:val="annotation text"/>
    <w:aliases w:val=" Знак4"/>
    <w:basedOn w:val="af2"/>
    <w:link w:val="affffff"/>
    <w:uiPriority w:val="99"/>
    <w:rsid w:val="009E032D"/>
    <w:pPr>
      <w:spacing w:line="240" w:lineRule="auto"/>
    </w:pPr>
    <w:rPr>
      <w:sz w:val="20"/>
      <w:lang w:val="x-none" w:eastAsia="x-none"/>
    </w:rPr>
  </w:style>
  <w:style w:type="character" w:customStyle="1" w:styleId="affffff">
    <w:name w:val="Текст примечания Знак"/>
    <w:aliases w:val=" Знак4 Знак"/>
    <w:basedOn w:val="af3"/>
    <w:link w:val="afffffe"/>
    <w:uiPriority w:val="99"/>
    <w:rsid w:val="009E032D"/>
    <w:rPr>
      <w:rFonts w:ascii="Times New Roman" w:eastAsia="Times New Roman" w:hAnsi="Times New Roman" w:cs="Times New Roman"/>
      <w:sz w:val="20"/>
      <w:szCs w:val="20"/>
      <w:lang w:val="x-none" w:eastAsia="x-none"/>
    </w:rPr>
  </w:style>
  <w:style w:type="paragraph" w:styleId="affffff0">
    <w:name w:val="annotation subject"/>
    <w:basedOn w:val="afffffe"/>
    <w:next w:val="afffffe"/>
    <w:link w:val="affffff1"/>
    <w:uiPriority w:val="99"/>
    <w:rsid w:val="009E032D"/>
    <w:rPr>
      <w:b/>
      <w:bCs/>
    </w:rPr>
  </w:style>
  <w:style w:type="character" w:customStyle="1" w:styleId="affffff1">
    <w:name w:val="Тема примечания Знак"/>
    <w:basedOn w:val="affffff"/>
    <w:link w:val="affffff0"/>
    <w:uiPriority w:val="99"/>
    <w:rsid w:val="009E032D"/>
    <w:rPr>
      <w:rFonts w:ascii="Times New Roman" w:eastAsia="Times New Roman" w:hAnsi="Times New Roman" w:cs="Times New Roman"/>
      <w:b/>
      <w:bCs/>
      <w:sz w:val="20"/>
      <w:szCs w:val="20"/>
      <w:lang w:val="x-none" w:eastAsia="x-none"/>
    </w:rPr>
  </w:style>
  <w:style w:type="paragraph" w:styleId="affffff2">
    <w:name w:val="Date"/>
    <w:basedOn w:val="af2"/>
    <w:next w:val="af2"/>
    <w:link w:val="affffff3"/>
    <w:rsid w:val="009E032D"/>
    <w:pPr>
      <w:spacing w:after="60" w:line="240" w:lineRule="auto"/>
    </w:pPr>
    <w:rPr>
      <w:sz w:val="24"/>
      <w:lang w:val="x-none" w:eastAsia="x-none"/>
    </w:rPr>
  </w:style>
  <w:style w:type="character" w:customStyle="1" w:styleId="affffff3">
    <w:name w:val="Дата Знак"/>
    <w:basedOn w:val="af3"/>
    <w:link w:val="affffff2"/>
    <w:rsid w:val="009E032D"/>
    <w:rPr>
      <w:rFonts w:ascii="Times New Roman" w:eastAsia="Times New Roman" w:hAnsi="Times New Roman" w:cs="Times New Roman"/>
      <w:sz w:val="24"/>
      <w:szCs w:val="20"/>
      <w:lang w:val="x-none" w:eastAsia="x-none"/>
    </w:rPr>
  </w:style>
  <w:style w:type="paragraph" w:customStyle="1" w:styleId="91">
    <w:name w:val="9"/>
    <w:basedOn w:val="af2"/>
    <w:rsid w:val="009E032D"/>
    <w:pPr>
      <w:spacing w:line="240" w:lineRule="auto"/>
      <w:jc w:val="center"/>
    </w:pPr>
    <w:rPr>
      <w:rFonts w:eastAsia="Arial Unicode MS"/>
      <w:b/>
      <w:bCs/>
      <w:sz w:val="16"/>
      <w:szCs w:val="16"/>
    </w:rPr>
  </w:style>
  <w:style w:type="paragraph" w:customStyle="1" w:styleId="-1">
    <w:name w:val="Контракт-пункт"/>
    <w:basedOn w:val="af2"/>
    <w:qFormat/>
    <w:rsid w:val="009E032D"/>
    <w:pPr>
      <w:tabs>
        <w:tab w:val="left" w:pos="680"/>
        <w:tab w:val="num" w:pos="720"/>
      </w:tabs>
      <w:spacing w:after="60" w:line="240" w:lineRule="auto"/>
      <w:ind w:left="720"/>
    </w:pPr>
    <w:rPr>
      <w:sz w:val="24"/>
      <w:szCs w:val="24"/>
    </w:rPr>
  </w:style>
  <w:style w:type="paragraph" w:customStyle="1" w:styleId="2f9">
    <w:name w:val="Текст_начало_2"/>
    <w:basedOn w:val="af2"/>
    <w:uiPriority w:val="99"/>
    <w:rsid w:val="009E032D"/>
    <w:pPr>
      <w:spacing w:line="360" w:lineRule="exact"/>
    </w:pPr>
    <w:rPr>
      <w:rFonts w:ascii="Arial" w:hAnsi="Arial"/>
      <w:sz w:val="24"/>
      <w:lang w:val="en-GB"/>
    </w:rPr>
  </w:style>
  <w:style w:type="paragraph" w:customStyle="1" w:styleId="head21">
    <w:name w:val="head21"/>
    <w:basedOn w:val="af2"/>
    <w:rsid w:val="009E032D"/>
    <w:pPr>
      <w:overflowPunct w:val="0"/>
      <w:autoSpaceDE w:val="0"/>
      <w:autoSpaceDN w:val="0"/>
      <w:spacing w:line="240" w:lineRule="auto"/>
      <w:jc w:val="center"/>
    </w:pPr>
    <w:rPr>
      <w:b/>
      <w:bCs/>
      <w:sz w:val="24"/>
      <w:szCs w:val="24"/>
    </w:rPr>
  </w:style>
  <w:style w:type="paragraph" w:customStyle="1" w:styleId="msoacetate0">
    <w:name w:val="msoacetate"/>
    <w:basedOn w:val="af2"/>
    <w:rsid w:val="009E032D"/>
    <w:pPr>
      <w:spacing w:line="240" w:lineRule="auto"/>
    </w:pPr>
    <w:rPr>
      <w:rFonts w:ascii="Tahoma" w:hAnsi="Tahoma" w:cs="Tahoma"/>
      <w:sz w:val="16"/>
      <w:szCs w:val="16"/>
    </w:rPr>
  </w:style>
  <w:style w:type="paragraph" w:customStyle="1" w:styleId="3f6">
    <w:name w:val="Стиль3 Знак Знак Знак"/>
    <w:basedOn w:val="2e"/>
    <w:link w:val="3f7"/>
    <w:rsid w:val="009E032D"/>
    <w:pPr>
      <w:widowControl w:val="0"/>
      <w:tabs>
        <w:tab w:val="num" w:pos="227"/>
      </w:tabs>
      <w:adjustRightInd w:val="0"/>
      <w:spacing w:before="0" w:after="0" w:line="240" w:lineRule="auto"/>
      <w:ind w:left="0"/>
      <w:textAlignment w:val="baseline"/>
    </w:pPr>
    <w:rPr>
      <w:sz w:val="24"/>
      <w:szCs w:val="20"/>
      <w:lang w:eastAsia="x-none"/>
    </w:rPr>
  </w:style>
  <w:style w:type="character" w:customStyle="1" w:styleId="3f7">
    <w:name w:val="Стиль3 Знак Знак Знак Знак"/>
    <w:link w:val="3f6"/>
    <w:rsid w:val="009E032D"/>
    <w:rPr>
      <w:rFonts w:ascii="Times New Roman" w:eastAsia="Times New Roman" w:hAnsi="Times New Roman" w:cs="Times New Roman"/>
      <w:sz w:val="24"/>
      <w:szCs w:val="20"/>
      <w:lang w:val="x-none" w:eastAsia="x-none"/>
    </w:rPr>
  </w:style>
  <w:style w:type="character" w:customStyle="1" w:styleId="313">
    <w:name w:val="Стиль3 Знак Знак1"/>
    <w:rsid w:val="009E032D"/>
    <w:rPr>
      <w:sz w:val="24"/>
      <w:lang w:val="ru-RU" w:eastAsia="ru-RU" w:bidi="ar-SA"/>
    </w:rPr>
  </w:style>
  <w:style w:type="paragraph" w:customStyle="1" w:styleId="2-110">
    <w:name w:val="2-11"/>
    <w:basedOn w:val="af2"/>
    <w:rsid w:val="009E032D"/>
    <w:pPr>
      <w:spacing w:after="60" w:line="240" w:lineRule="auto"/>
    </w:pPr>
    <w:rPr>
      <w:sz w:val="24"/>
      <w:szCs w:val="24"/>
    </w:rPr>
  </w:style>
  <w:style w:type="paragraph" w:customStyle="1" w:styleId="affffff4">
    <w:name w:val="Тендерные данные"/>
    <w:basedOn w:val="af2"/>
    <w:rsid w:val="009E032D"/>
    <w:pPr>
      <w:tabs>
        <w:tab w:val="left" w:pos="1985"/>
      </w:tabs>
      <w:spacing w:before="120" w:after="60" w:line="240" w:lineRule="auto"/>
    </w:pPr>
    <w:rPr>
      <w:b/>
      <w:sz w:val="24"/>
    </w:rPr>
  </w:style>
  <w:style w:type="paragraph" w:customStyle="1" w:styleId="48">
    <w:name w:val="Стиль4"/>
    <w:basedOn w:val="af2"/>
    <w:link w:val="49"/>
    <w:uiPriority w:val="99"/>
    <w:rsid w:val="009E032D"/>
    <w:pPr>
      <w:spacing w:line="240" w:lineRule="auto"/>
    </w:pPr>
    <w:rPr>
      <w:sz w:val="24"/>
      <w:lang w:val="x-none" w:eastAsia="x-none"/>
    </w:rPr>
  </w:style>
  <w:style w:type="paragraph" w:customStyle="1" w:styleId="StyleFirstline127cm">
    <w:name w:val="Style First line:  127 cm"/>
    <w:basedOn w:val="af2"/>
    <w:uiPriority w:val="99"/>
    <w:rsid w:val="009E032D"/>
    <w:pPr>
      <w:spacing w:before="120" w:line="240" w:lineRule="auto"/>
      <w:ind w:firstLine="720"/>
    </w:pPr>
    <w:rPr>
      <w:rFonts w:ascii="Arial" w:hAnsi="Arial"/>
      <w:sz w:val="24"/>
    </w:rPr>
  </w:style>
  <w:style w:type="paragraph" w:customStyle="1" w:styleId="114">
    <w:name w:val="Заголовок 11"/>
    <w:basedOn w:val="1a"/>
    <w:next w:val="1a"/>
    <w:rsid w:val="009E032D"/>
    <w:pPr>
      <w:keepNext/>
      <w:ind w:firstLine="720"/>
      <w:jc w:val="center"/>
    </w:pPr>
    <w:rPr>
      <w:b/>
      <w:sz w:val="22"/>
    </w:rPr>
  </w:style>
  <w:style w:type="paragraph" w:customStyle="1" w:styleId="4a">
    <w:name w:val="заголовок 4"/>
    <w:basedOn w:val="af2"/>
    <w:next w:val="af2"/>
    <w:rsid w:val="009E032D"/>
    <w:pPr>
      <w:keepNext/>
      <w:keepLines/>
      <w:widowControl w:val="0"/>
      <w:suppressAutoHyphens/>
      <w:spacing w:before="240" w:after="60" w:line="240" w:lineRule="auto"/>
    </w:pPr>
    <w:rPr>
      <w:rFonts w:ascii="Arial" w:hAnsi="Arial"/>
      <w:smallCaps/>
      <w:sz w:val="24"/>
    </w:rPr>
  </w:style>
  <w:style w:type="paragraph" w:customStyle="1" w:styleId="BodyTextIndent313pt">
    <w:name w:val="Body Text Indent 3 + 13 pt"/>
    <w:aliases w:val="Первая строка:  1 см,Междустр.интервал:  одинарн..."/>
    <w:basedOn w:val="1a"/>
    <w:rsid w:val="009E032D"/>
    <w:pPr>
      <w:widowControl w:val="0"/>
      <w:tabs>
        <w:tab w:val="left" w:pos="360"/>
      </w:tabs>
      <w:ind w:hanging="360"/>
      <w:jc w:val="center"/>
    </w:pPr>
    <w:rPr>
      <w:snapToGrid w:val="0"/>
      <w:sz w:val="26"/>
      <w:szCs w:val="26"/>
    </w:rPr>
  </w:style>
  <w:style w:type="paragraph" w:styleId="a">
    <w:name w:val="List Number"/>
    <w:basedOn w:val="af2"/>
    <w:rsid w:val="009E032D"/>
    <w:pPr>
      <w:numPr>
        <w:numId w:val="3"/>
      </w:numPr>
      <w:spacing w:line="240" w:lineRule="auto"/>
    </w:pPr>
    <w:rPr>
      <w:sz w:val="20"/>
    </w:rPr>
  </w:style>
  <w:style w:type="paragraph" w:customStyle="1" w:styleId="Head93">
    <w:name w:val="Head 9.3"/>
    <w:basedOn w:val="af2"/>
    <w:next w:val="af2"/>
    <w:uiPriority w:val="99"/>
    <w:rsid w:val="009E032D"/>
    <w:pPr>
      <w:widowControl w:val="0"/>
      <w:suppressAutoHyphens/>
      <w:spacing w:before="120" w:after="60" w:line="240" w:lineRule="auto"/>
    </w:pPr>
    <w:rPr>
      <w:b/>
      <w:snapToGrid/>
      <w:sz w:val="24"/>
      <w:lang w:val="en-US"/>
    </w:rPr>
  </w:style>
  <w:style w:type="paragraph" w:customStyle="1" w:styleId="Normal1">
    <w:name w:val="Normal1"/>
    <w:uiPriority w:val="99"/>
    <w:rsid w:val="009E032D"/>
    <w:pPr>
      <w:widowControl w:val="0"/>
      <w:spacing w:before="180" w:after="0" w:line="240" w:lineRule="auto"/>
    </w:pPr>
    <w:rPr>
      <w:rFonts w:ascii="Times New Roman" w:eastAsia="Times New Roman" w:hAnsi="Times New Roman" w:cs="Times New Roman"/>
      <w:snapToGrid w:val="0"/>
      <w:szCs w:val="20"/>
      <w:lang w:eastAsia="ru-RU"/>
    </w:rPr>
  </w:style>
  <w:style w:type="paragraph" w:customStyle="1" w:styleId="StyleBodyTextJustifiedBefore5ptAfter5ptKernat1">
    <w:name w:val="Style Body Text + Justified Before:  5 pt After:  5 pt Kern at 1..."/>
    <w:basedOn w:val="afff3"/>
    <w:rsid w:val="009E032D"/>
    <w:pPr>
      <w:numPr>
        <w:numId w:val="4"/>
      </w:numPr>
      <w:spacing w:before="100" w:after="100"/>
    </w:pPr>
    <w:rPr>
      <w:kern w:val="28"/>
      <w:sz w:val="24"/>
      <w:szCs w:val="20"/>
    </w:rPr>
  </w:style>
  <w:style w:type="paragraph" w:customStyle="1" w:styleId="213">
    <w:name w:val="Заголовок 21"/>
    <w:basedOn w:val="1a"/>
    <w:next w:val="1a"/>
    <w:rsid w:val="009E032D"/>
    <w:pPr>
      <w:keepNext/>
      <w:keepLines/>
      <w:spacing w:before="360" w:after="60"/>
      <w:ind w:left="567" w:hanging="567"/>
      <w:jc w:val="both"/>
    </w:pPr>
    <w:rPr>
      <w:b/>
      <w:snapToGrid w:val="0"/>
      <w:sz w:val="22"/>
    </w:rPr>
  </w:style>
  <w:style w:type="paragraph" w:customStyle="1" w:styleId="Normal2">
    <w:name w:val="Normal2"/>
    <w:rsid w:val="009E032D"/>
    <w:pPr>
      <w:widowControl w:val="0"/>
      <w:spacing w:before="180" w:after="0" w:line="240" w:lineRule="auto"/>
    </w:pPr>
    <w:rPr>
      <w:rFonts w:ascii="Times New Roman" w:eastAsia="Times New Roman" w:hAnsi="Times New Roman" w:cs="Times New Roman"/>
      <w:snapToGrid w:val="0"/>
      <w:szCs w:val="20"/>
      <w:lang w:eastAsia="ru-RU"/>
    </w:rPr>
  </w:style>
  <w:style w:type="character" w:customStyle="1" w:styleId="Normal0">
    <w:name w:val="Normal Знак Знак Знак"/>
    <w:rsid w:val="009E032D"/>
    <w:rPr>
      <w:snapToGrid w:val="0"/>
      <w:sz w:val="24"/>
      <w:lang w:val="ru-RU" w:eastAsia="ru-RU" w:bidi="ar-SA"/>
    </w:rPr>
  </w:style>
  <w:style w:type="character" w:customStyle="1" w:styleId="Normal3">
    <w:name w:val="Normal Знак"/>
    <w:rsid w:val="009E032D"/>
    <w:rPr>
      <w:snapToGrid w:val="0"/>
      <w:sz w:val="24"/>
      <w:lang w:val="ru-RU" w:eastAsia="ru-RU" w:bidi="ar-SA"/>
    </w:rPr>
  </w:style>
  <w:style w:type="character" w:customStyle="1" w:styleId="314">
    <w:name w:val="Стиль3 Знак Знак Знак Знак1"/>
    <w:rsid w:val="009E032D"/>
    <w:rPr>
      <w:sz w:val="24"/>
      <w:lang w:val="ru-RU" w:eastAsia="ru-RU" w:bidi="ar-SA"/>
    </w:rPr>
  </w:style>
  <w:style w:type="paragraph" w:customStyle="1" w:styleId="FR10">
    <w:name w:val="FR1"/>
    <w:uiPriority w:val="99"/>
    <w:rsid w:val="009E032D"/>
    <w:pPr>
      <w:widowControl w:val="0"/>
      <w:autoSpaceDE w:val="0"/>
      <w:autoSpaceDN w:val="0"/>
      <w:adjustRightInd w:val="0"/>
      <w:spacing w:before="2080" w:after="0" w:line="240" w:lineRule="auto"/>
    </w:pPr>
    <w:rPr>
      <w:rFonts w:ascii="Times New Roman" w:eastAsia="Times New Roman" w:hAnsi="Times New Roman" w:cs="Times New Roman"/>
      <w:b/>
      <w:bCs/>
      <w:sz w:val="44"/>
      <w:szCs w:val="44"/>
      <w:lang w:eastAsia="ru-RU"/>
    </w:rPr>
  </w:style>
  <w:style w:type="paragraph" w:customStyle="1" w:styleId="StyleBodyTextJustifiedBefore5ptAfter5pt">
    <w:name w:val="Style Body Text + Justified Before:  5 pt After:  5 pt"/>
    <w:basedOn w:val="afff3"/>
    <w:rsid w:val="009E032D"/>
    <w:pPr>
      <w:numPr>
        <w:numId w:val="5"/>
      </w:numPr>
      <w:spacing w:before="100" w:after="100"/>
    </w:pPr>
    <w:rPr>
      <w:sz w:val="24"/>
      <w:szCs w:val="20"/>
    </w:rPr>
  </w:style>
  <w:style w:type="paragraph" w:customStyle="1" w:styleId="FR3">
    <w:name w:val="FR3"/>
    <w:uiPriority w:val="99"/>
    <w:rsid w:val="009E032D"/>
    <w:pPr>
      <w:widowControl w:val="0"/>
      <w:autoSpaceDE w:val="0"/>
      <w:autoSpaceDN w:val="0"/>
      <w:adjustRightInd w:val="0"/>
      <w:spacing w:before="20" w:after="0" w:line="240" w:lineRule="auto"/>
      <w:ind w:left="800"/>
    </w:pPr>
    <w:rPr>
      <w:rFonts w:ascii="Arial" w:eastAsia="Times New Roman" w:hAnsi="Arial" w:cs="Arial"/>
      <w:noProof/>
      <w:sz w:val="20"/>
      <w:szCs w:val="20"/>
      <w:lang w:eastAsia="ru-RU"/>
    </w:rPr>
  </w:style>
  <w:style w:type="paragraph" w:customStyle="1" w:styleId="FR4">
    <w:name w:val="FR4"/>
    <w:uiPriority w:val="99"/>
    <w:rsid w:val="009E032D"/>
    <w:pPr>
      <w:widowControl w:val="0"/>
      <w:autoSpaceDE w:val="0"/>
      <w:autoSpaceDN w:val="0"/>
      <w:adjustRightInd w:val="0"/>
      <w:spacing w:after="0" w:line="240" w:lineRule="auto"/>
    </w:pPr>
    <w:rPr>
      <w:rFonts w:ascii="Arial" w:eastAsia="Times New Roman" w:hAnsi="Arial" w:cs="Arial"/>
      <w:i/>
      <w:iCs/>
      <w:noProof/>
      <w:sz w:val="16"/>
      <w:szCs w:val="16"/>
      <w:lang w:eastAsia="ru-RU"/>
    </w:rPr>
  </w:style>
  <w:style w:type="paragraph" w:customStyle="1" w:styleId="ConsCell">
    <w:name w:val="ConsCell"/>
    <w:rsid w:val="009E032D"/>
    <w:pPr>
      <w:widowControl w:val="0"/>
      <w:spacing w:after="0" w:line="240" w:lineRule="auto"/>
    </w:pPr>
    <w:rPr>
      <w:rFonts w:ascii="Arial" w:eastAsia="Times New Roman" w:hAnsi="Arial" w:cs="Times New Roman"/>
      <w:snapToGrid w:val="0"/>
      <w:sz w:val="20"/>
      <w:szCs w:val="20"/>
      <w:lang w:eastAsia="ru-RU"/>
    </w:rPr>
  </w:style>
  <w:style w:type="paragraph" w:styleId="57">
    <w:name w:val="List Bullet 5"/>
    <w:basedOn w:val="af2"/>
    <w:autoRedefine/>
    <w:rsid w:val="009E032D"/>
    <w:pPr>
      <w:tabs>
        <w:tab w:val="num" w:pos="1492"/>
      </w:tabs>
      <w:spacing w:line="240" w:lineRule="auto"/>
      <w:ind w:left="1492" w:hanging="360"/>
    </w:pPr>
    <w:rPr>
      <w:sz w:val="20"/>
    </w:rPr>
  </w:style>
  <w:style w:type="paragraph" w:customStyle="1" w:styleId="affffff5">
    <w:name w:val="Бюллет"/>
    <w:basedOn w:val="af2"/>
    <w:rsid w:val="009E032D"/>
    <w:pPr>
      <w:tabs>
        <w:tab w:val="num" w:pos="567"/>
        <w:tab w:val="num" w:pos="1492"/>
      </w:tabs>
      <w:spacing w:before="60" w:line="240" w:lineRule="auto"/>
      <w:ind w:left="567" w:hanging="283"/>
    </w:pPr>
    <w:rPr>
      <w:sz w:val="24"/>
      <w:szCs w:val="24"/>
    </w:rPr>
  </w:style>
  <w:style w:type="paragraph" w:customStyle="1" w:styleId="af0">
    <w:name w:val="Первый абзац"/>
    <w:basedOn w:val="af2"/>
    <w:next w:val="af2"/>
    <w:rsid w:val="009E032D"/>
    <w:pPr>
      <w:widowControl w:val="0"/>
      <w:numPr>
        <w:numId w:val="6"/>
      </w:numPr>
      <w:tabs>
        <w:tab w:val="clear" w:pos="1428"/>
      </w:tabs>
      <w:overflowPunct w:val="0"/>
      <w:autoSpaceDE w:val="0"/>
      <w:autoSpaceDN w:val="0"/>
      <w:adjustRightInd w:val="0"/>
      <w:spacing w:before="240"/>
      <w:ind w:left="0" w:firstLine="720"/>
      <w:textAlignment w:val="baseline"/>
    </w:pPr>
    <w:rPr>
      <w:rFonts w:ascii="Arial" w:hAnsi="Arial"/>
      <w:sz w:val="24"/>
    </w:rPr>
  </w:style>
  <w:style w:type="paragraph" w:customStyle="1" w:styleId="ConsTitle">
    <w:name w:val="ConsTitle"/>
    <w:rsid w:val="009E032D"/>
    <w:pPr>
      <w:widowControl w:val="0"/>
      <w:spacing w:after="0" w:line="240" w:lineRule="auto"/>
    </w:pPr>
    <w:rPr>
      <w:rFonts w:ascii="Arial" w:eastAsia="Times New Roman" w:hAnsi="Arial" w:cs="Times New Roman"/>
      <w:b/>
      <w:snapToGrid w:val="0"/>
      <w:sz w:val="16"/>
      <w:szCs w:val="20"/>
      <w:lang w:eastAsia="ru-RU"/>
    </w:rPr>
  </w:style>
  <w:style w:type="character" w:customStyle="1" w:styleId="c1">
    <w:name w:val="c1"/>
    <w:rsid w:val="009E032D"/>
    <w:rPr>
      <w:color w:val="0000FF"/>
    </w:rPr>
  </w:style>
  <w:style w:type="paragraph" w:customStyle="1" w:styleId="BlockQuotation">
    <w:name w:val="Block Quotation"/>
    <w:basedOn w:val="af2"/>
    <w:rsid w:val="009E032D"/>
    <w:pPr>
      <w:widowControl w:val="0"/>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26" w:right="-427"/>
      <w:jc w:val="center"/>
    </w:pPr>
    <w:rPr>
      <w:rFonts w:ascii="Times New Roman CYR" w:hAnsi="Times New Roman CYR"/>
      <w:b/>
      <w:color w:val="000000"/>
      <w:szCs w:val="24"/>
    </w:rPr>
  </w:style>
  <w:style w:type="paragraph" w:customStyle="1" w:styleId="Head92">
    <w:name w:val="Head 9.2"/>
    <w:basedOn w:val="af2"/>
    <w:next w:val="af2"/>
    <w:rsid w:val="009E032D"/>
    <w:pPr>
      <w:keepNext/>
      <w:widowControl w:val="0"/>
      <w:suppressAutoHyphens/>
      <w:spacing w:before="120" w:after="60" w:line="240" w:lineRule="auto"/>
    </w:pPr>
    <w:rPr>
      <w:b/>
      <w:snapToGrid/>
      <w:sz w:val="24"/>
      <w:lang w:val="en-US"/>
    </w:rPr>
  </w:style>
  <w:style w:type="paragraph" w:customStyle="1" w:styleId="01">
    <w:name w:val="_Текст0_Список 1 уровня"/>
    <w:rsid w:val="009E032D"/>
    <w:pPr>
      <w:tabs>
        <w:tab w:val="num" w:pos="1418"/>
      </w:tabs>
      <w:spacing w:after="120" w:line="240" w:lineRule="auto"/>
      <w:ind w:left="1418" w:hanging="454"/>
      <w:jc w:val="both"/>
    </w:pPr>
    <w:rPr>
      <w:rFonts w:ascii="Arial" w:eastAsia="Times New Roman" w:hAnsi="Arial" w:cs="Times New Roman"/>
      <w:sz w:val="24"/>
      <w:szCs w:val="20"/>
      <w:lang w:eastAsia="ru-RU"/>
    </w:rPr>
  </w:style>
  <w:style w:type="paragraph" w:customStyle="1" w:styleId="BodyTextIndent31">
    <w:name w:val="Body Text Indent 31"/>
    <w:basedOn w:val="Normal1"/>
    <w:rsid w:val="009E032D"/>
    <w:pPr>
      <w:spacing w:before="0" w:after="60"/>
      <w:ind w:left="1276" w:hanging="567"/>
      <w:jc w:val="both"/>
    </w:pPr>
    <w:rPr>
      <w:snapToGrid/>
      <w:sz w:val="27"/>
    </w:rPr>
  </w:style>
  <w:style w:type="paragraph" w:customStyle="1" w:styleId="WW-List2">
    <w:name w:val="WW-List 2"/>
    <w:basedOn w:val="af2"/>
    <w:rsid w:val="009E032D"/>
    <w:pPr>
      <w:widowControl w:val="0"/>
      <w:suppressAutoHyphens/>
      <w:spacing w:line="300" w:lineRule="auto"/>
      <w:ind w:left="566" w:hanging="283"/>
    </w:pPr>
    <w:rPr>
      <w:sz w:val="20"/>
      <w:lang w:eastAsia="ar-SA"/>
    </w:rPr>
  </w:style>
  <w:style w:type="paragraph" w:customStyle="1" w:styleId="vrts-bodytext">
    <w:name w:val="vrts-bodytext"/>
    <w:basedOn w:val="af2"/>
    <w:rsid w:val="009E032D"/>
    <w:pPr>
      <w:spacing w:before="100" w:beforeAutospacing="1" w:after="100" w:afterAutospacing="1" w:line="240" w:lineRule="auto"/>
    </w:pPr>
    <w:rPr>
      <w:rFonts w:eastAsia="Batang"/>
      <w:sz w:val="24"/>
      <w:szCs w:val="24"/>
      <w:lang w:eastAsia="ko-KR"/>
    </w:rPr>
  </w:style>
  <w:style w:type="character" w:customStyle="1" w:styleId="vrts-bodytext-bold">
    <w:name w:val="vrts-bodytext-bold"/>
    <w:basedOn w:val="af3"/>
    <w:rsid w:val="009E032D"/>
  </w:style>
  <w:style w:type="character" w:customStyle="1" w:styleId="themebody1">
    <w:name w:val="themebody1"/>
    <w:rsid w:val="009E032D"/>
    <w:rPr>
      <w:color w:val="FFFFFF"/>
    </w:rPr>
  </w:style>
  <w:style w:type="numbering" w:customStyle="1" w:styleId="1f9">
    <w:name w:val="Нет списка1"/>
    <w:next w:val="af5"/>
    <w:semiHidden/>
    <w:rsid w:val="009E032D"/>
  </w:style>
  <w:style w:type="paragraph" w:customStyle="1" w:styleId="14pt">
    <w:name w:val="Обычный + 14 pt"/>
    <w:aliases w:val="по ширине,Первая строка:  1,6 см"/>
    <w:basedOn w:val="af2"/>
    <w:rsid w:val="009E032D"/>
    <w:pPr>
      <w:spacing w:line="240" w:lineRule="auto"/>
      <w:ind w:firstLine="909"/>
    </w:pPr>
    <w:rPr>
      <w:snapToGrid/>
      <w:szCs w:val="28"/>
    </w:rPr>
  </w:style>
  <w:style w:type="paragraph" w:styleId="2">
    <w:name w:val="List Bullet 2"/>
    <w:basedOn w:val="af2"/>
    <w:rsid w:val="009E032D"/>
    <w:pPr>
      <w:numPr>
        <w:numId w:val="7"/>
      </w:numPr>
      <w:spacing w:line="240" w:lineRule="auto"/>
    </w:pPr>
    <w:rPr>
      <w:szCs w:val="28"/>
    </w:rPr>
  </w:style>
  <w:style w:type="paragraph" w:styleId="40">
    <w:name w:val="List Bullet 4"/>
    <w:basedOn w:val="af2"/>
    <w:rsid w:val="009E032D"/>
    <w:pPr>
      <w:numPr>
        <w:numId w:val="8"/>
      </w:numPr>
      <w:spacing w:line="240" w:lineRule="auto"/>
    </w:pPr>
    <w:rPr>
      <w:szCs w:val="28"/>
    </w:rPr>
  </w:style>
  <w:style w:type="paragraph" w:customStyle="1" w:styleId="1fa">
    <w:name w:val="Знак Знак Знак Знак Знак Знак Знак Знак Знак1 Знак"/>
    <w:basedOn w:val="af2"/>
    <w:rsid w:val="009E032D"/>
    <w:pPr>
      <w:spacing w:line="240" w:lineRule="exact"/>
    </w:pPr>
    <w:rPr>
      <w:sz w:val="24"/>
      <w:lang w:val="en-US"/>
    </w:rPr>
  </w:style>
  <w:style w:type="paragraph" w:customStyle="1" w:styleId="Arial10Left">
    <w:name w:val="Arial10Left"/>
    <w:rsid w:val="009E03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6">
    <w:name w:val="ГС_абз_Основной"/>
    <w:link w:val="affffff7"/>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affffff7">
    <w:name w:val="ГС_абз_Основной Знак"/>
    <w:link w:val="affffff6"/>
    <w:rsid w:val="009E032D"/>
    <w:rPr>
      <w:rFonts w:ascii="Times New Roman" w:eastAsia="Times New Roman" w:hAnsi="Times New Roman" w:cs="Times New Roman"/>
      <w:snapToGrid w:val="0"/>
      <w:sz w:val="24"/>
      <w:szCs w:val="24"/>
      <w:lang w:eastAsia="ru-RU"/>
    </w:rPr>
  </w:style>
  <w:style w:type="paragraph" w:customStyle="1" w:styleId="10">
    <w:name w:val="ГС_Заголовок_1"/>
    <w:rsid w:val="009E032D"/>
    <w:pPr>
      <w:keepNext/>
      <w:numPr>
        <w:numId w:val="9"/>
      </w:numPr>
      <w:spacing w:before="120" w:after="240" w:line="240" w:lineRule="auto"/>
    </w:pPr>
    <w:rPr>
      <w:rFonts w:ascii="Times New Roman" w:eastAsia="Times New Roman" w:hAnsi="Times New Roman" w:cs="Arial"/>
      <w:b/>
      <w:bCs/>
      <w:sz w:val="32"/>
      <w:szCs w:val="26"/>
      <w:lang w:eastAsia="ru-RU"/>
    </w:rPr>
  </w:style>
  <w:style w:type="paragraph" w:customStyle="1" w:styleId="22">
    <w:name w:val="ГС_Заголовок_2 Знак Знак"/>
    <w:link w:val="2fa"/>
    <w:rsid w:val="009E032D"/>
    <w:pPr>
      <w:keepNext/>
      <w:numPr>
        <w:ilvl w:val="1"/>
        <w:numId w:val="9"/>
      </w:numPr>
      <w:spacing w:before="240" w:after="240" w:line="240" w:lineRule="auto"/>
    </w:pPr>
    <w:rPr>
      <w:rFonts w:ascii="Times New Roman" w:eastAsia="Times New Roman" w:hAnsi="Times New Roman" w:cs="Times New Roman"/>
      <w:b/>
      <w:snapToGrid w:val="0"/>
      <w:sz w:val="30"/>
      <w:szCs w:val="24"/>
      <w:lang w:eastAsia="ru-RU"/>
    </w:rPr>
  </w:style>
  <w:style w:type="paragraph" w:customStyle="1" w:styleId="34">
    <w:name w:val="ГС_Заголовок_3"/>
    <w:next w:val="affffff6"/>
    <w:rsid w:val="009E032D"/>
    <w:pPr>
      <w:keepNext/>
      <w:numPr>
        <w:ilvl w:val="2"/>
        <w:numId w:val="9"/>
      </w:numPr>
      <w:spacing w:before="240" w:after="240" w:line="240" w:lineRule="auto"/>
    </w:pPr>
    <w:rPr>
      <w:rFonts w:ascii="Times New Roman" w:eastAsia="Times New Roman" w:hAnsi="Times New Roman" w:cs="Times New Roman"/>
      <w:b/>
      <w:snapToGrid w:val="0"/>
      <w:sz w:val="28"/>
      <w:szCs w:val="24"/>
      <w:lang w:eastAsia="ru-RU"/>
    </w:rPr>
  </w:style>
  <w:style w:type="paragraph" w:customStyle="1" w:styleId="42">
    <w:name w:val="ГС_Заголовок_4"/>
    <w:rsid w:val="009E032D"/>
    <w:pPr>
      <w:keepNext/>
      <w:numPr>
        <w:ilvl w:val="3"/>
        <w:numId w:val="9"/>
      </w:numPr>
      <w:spacing w:before="240" w:after="240" w:line="240" w:lineRule="auto"/>
    </w:pPr>
    <w:rPr>
      <w:rFonts w:ascii="Times New Roman" w:eastAsia="Times New Roman" w:hAnsi="Times New Roman" w:cs="Times New Roman"/>
      <w:b/>
      <w:snapToGrid w:val="0"/>
      <w:sz w:val="26"/>
      <w:szCs w:val="24"/>
      <w:lang w:eastAsia="ru-RU"/>
    </w:rPr>
  </w:style>
  <w:style w:type="paragraph" w:customStyle="1" w:styleId="50">
    <w:name w:val="ГС_Заголовок_5"/>
    <w:rsid w:val="009E032D"/>
    <w:pPr>
      <w:keepNext/>
      <w:numPr>
        <w:ilvl w:val="4"/>
        <w:numId w:val="9"/>
      </w:numPr>
      <w:spacing w:before="240" w:after="240" w:line="240" w:lineRule="auto"/>
    </w:pPr>
    <w:rPr>
      <w:rFonts w:ascii="Times New Roman" w:eastAsia="Times New Roman" w:hAnsi="Times New Roman" w:cs="Arial"/>
      <w:bCs/>
      <w:i/>
      <w:sz w:val="26"/>
      <w:szCs w:val="26"/>
      <w:lang w:eastAsia="ru-RU"/>
    </w:rPr>
  </w:style>
  <w:style w:type="paragraph" w:customStyle="1" w:styleId="a9">
    <w:name w:val="ГС_Заголовок_Прил"/>
    <w:rsid w:val="009E032D"/>
    <w:pPr>
      <w:pageBreakBefore/>
      <w:numPr>
        <w:ilvl w:val="5"/>
        <w:numId w:val="9"/>
      </w:numPr>
      <w:spacing w:after="0" w:line="240" w:lineRule="auto"/>
    </w:pPr>
    <w:rPr>
      <w:rFonts w:ascii="Times New Roman" w:eastAsia="Times New Roman" w:hAnsi="Times New Roman" w:cs="Times New Roman"/>
      <w:b/>
      <w:sz w:val="32"/>
      <w:szCs w:val="24"/>
      <w:lang w:eastAsia="ru-RU"/>
    </w:rPr>
  </w:style>
  <w:style w:type="paragraph" w:customStyle="1" w:styleId="2TimesNewRoman">
    <w:name w:val="Стиль Заголовок 2 + Times New Roman не курсив"/>
    <w:basedOn w:val="27"/>
    <w:rsid w:val="009E032D"/>
    <w:pPr>
      <w:keepLines w:val="0"/>
      <w:tabs>
        <w:tab w:val="num" w:pos="2367"/>
      </w:tabs>
      <w:spacing w:before="120" w:after="120"/>
      <w:ind w:left="2367" w:right="567" w:hanging="360"/>
    </w:pPr>
    <w:rPr>
      <w:rFonts w:ascii="Times New Roman" w:eastAsia="Times New Roman" w:hAnsi="Times New Roman" w:cs="Times New Roman"/>
      <w:b w:val="0"/>
      <w:bCs w:val="0"/>
      <w:color w:val="auto"/>
      <w:sz w:val="28"/>
      <w:szCs w:val="20"/>
      <w:lang w:val="x-none"/>
    </w:rPr>
  </w:style>
  <w:style w:type="paragraph" w:customStyle="1" w:styleId="1350">
    <w:name w:val="Стиль Нумерованный список + 135 пт Слева:  0 см Первая строка:  ..."/>
    <w:basedOn w:val="af2"/>
    <w:rsid w:val="009E032D"/>
    <w:pPr>
      <w:spacing w:line="240" w:lineRule="auto"/>
      <w:ind w:firstLine="709"/>
    </w:pPr>
    <w:rPr>
      <w:sz w:val="27"/>
    </w:rPr>
  </w:style>
  <w:style w:type="paragraph" w:customStyle="1" w:styleId="affffff8">
    <w:name w:val="текст сноски"/>
    <w:basedOn w:val="af2"/>
    <w:uiPriority w:val="99"/>
    <w:rsid w:val="009E032D"/>
    <w:pPr>
      <w:spacing w:line="240" w:lineRule="auto"/>
    </w:pPr>
    <w:rPr>
      <w:sz w:val="20"/>
    </w:rPr>
  </w:style>
  <w:style w:type="paragraph" w:customStyle="1" w:styleId="ac">
    <w:name w:val="Обычный_список"/>
    <w:basedOn w:val="af2"/>
    <w:rsid w:val="009E032D"/>
    <w:pPr>
      <w:numPr>
        <w:numId w:val="10"/>
      </w:numPr>
      <w:spacing w:line="240" w:lineRule="auto"/>
    </w:pPr>
    <w:rPr>
      <w:sz w:val="20"/>
    </w:rPr>
  </w:style>
  <w:style w:type="paragraph" w:customStyle="1" w:styleId="affffff9">
    <w:name w:val="Знак Знак Знак Знак Знак Знак Знак Знак Знак"/>
    <w:basedOn w:val="af2"/>
    <w:rsid w:val="009E032D"/>
    <w:pPr>
      <w:spacing w:line="240" w:lineRule="exact"/>
    </w:pPr>
    <w:rPr>
      <w:sz w:val="24"/>
      <w:lang w:val="en-US"/>
    </w:rPr>
  </w:style>
  <w:style w:type="character" w:customStyle="1" w:styleId="2fb">
    <w:name w:val="Знак Знак Знак2"/>
    <w:rsid w:val="009E032D"/>
    <w:rPr>
      <w:lang w:val="ru-RU" w:eastAsia="ru-RU" w:bidi="ar-SA"/>
    </w:rPr>
  </w:style>
  <w:style w:type="character" w:customStyle="1" w:styleId="pssName">
    <w:name w:val="ps_s_Name"/>
    <w:rsid w:val="009E032D"/>
    <w:rPr>
      <w:rFonts w:ascii="Arial" w:hAnsi="Arial"/>
      <w:b/>
      <w:noProof w:val="0"/>
      <w:spacing w:val="0"/>
      <w:sz w:val="24"/>
      <w:lang w:val="ru-RU"/>
    </w:rPr>
  </w:style>
  <w:style w:type="paragraph" w:customStyle="1" w:styleId="2fc">
    <w:name w:val="Знак Знак Знак2 Знак"/>
    <w:basedOn w:val="af2"/>
    <w:rsid w:val="009E032D"/>
    <w:pPr>
      <w:spacing w:line="240" w:lineRule="exact"/>
    </w:pPr>
    <w:rPr>
      <w:sz w:val="24"/>
      <w:lang w:val="en-US"/>
    </w:rPr>
  </w:style>
  <w:style w:type="character" w:customStyle="1" w:styleId="2fa">
    <w:name w:val="ГС_Заголовок_2 Знак Знак Знак"/>
    <w:link w:val="22"/>
    <w:rsid w:val="009E032D"/>
    <w:rPr>
      <w:rFonts w:ascii="Times New Roman" w:eastAsia="Times New Roman" w:hAnsi="Times New Roman" w:cs="Times New Roman"/>
      <w:b/>
      <w:snapToGrid w:val="0"/>
      <w:sz w:val="30"/>
      <w:szCs w:val="24"/>
      <w:lang w:eastAsia="ru-RU"/>
    </w:rPr>
  </w:style>
  <w:style w:type="paragraph" w:customStyle="1" w:styleId="2fd">
    <w:name w:val="Знак Знак Знак2 Знак Знак Знак Знак Знак Знак Знак"/>
    <w:basedOn w:val="af2"/>
    <w:rsid w:val="009E032D"/>
    <w:pPr>
      <w:spacing w:line="240" w:lineRule="exact"/>
    </w:pPr>
    <w:rPr>
      <w:sz w:val="24"/>
      <w:lang w:val="en-US"/>
    </w:rPr>
  </w:style>
  <w:style w:type="character" w:customStyle="1" w:styleId="bold1">
    <w:name w:val="bold1"/>
    <w:rsid w:val="009E032D"/>
    <w:rPr>
      <w:b/>
      <w:bCs/>
    </w:rPr>
  </w:style>
  <w:style w:type="character" w:customStyle="1" w:styleId="2fe">
    <w:name w:val="Знак Знак2"/>
    <w:uiPriority w:val="99"/>
    <w:rsid w:val="009E032D"/>
    <w:rPr>
      <w:sz w:val="22"/>
      <w:szCs w:val="22"/>
      <w:lang w:val="ru-RU" w:eastAsia="ru-RU" w:bidi="ar-SA"/>
    </w:rPr>
  </w:style>
  <w:style w:type="paragraph" w:customStyle="1" w:styleId="Head73">
    <w:name w:val="Head 7.3"/>
    <w:basedOn w:val="af2"/>
    <w:next w:val="af2"/>
    <w:rsid w:val="009E032D"/>
    <w:pPr>
      <w:keepNext/>
      <w:keepLines/>
      <w:numPr>
        <w:ilvl w:val="2"/>
      </w:numPr>
      <w:tabs>
        <w:tab w:val="num" w:pos="720"/>
      </w:tabs>
      <w:suppressAutoHyphens/>
      <w:spacing w:after="120" w:line="240" w:lineRule="auto"/>
      <w:ind w:left="720" w:hanging="720"/>
      <w:outlineLvl w:val="2"/>
    </w:pPr>
    <w:rPr>
      <w:rFonts w:ascii="Times New Roman Bold" w:hAnsi="Times New Roman Bold"/>
      <w:b/>
    </w:rPr>
  </w:style>
  <w:style w:type="paragraph" w:customStyle="1" w:styleId="CharChar">
    <w:name w:val="Char Char"/>
    <w:basedOn w:val="af2"/>
    <w:rsid w:val="009E032D"/>
    <w:pPr>
      <w:spacing w:line="240" w:lineRule="exact"/>
    </w:pPr>
    <w:rPr>
      <w:rFonts w:eastAsia="Calibri"/>
      <w:sz w:val="20"/>
      <w:lang w:eastAsia="zh-CN"/>
    </w:rPr>
  </w:style>
  <w:style w:type="character" w:customStyle="1" w:styleId="content">
    <w:name w:val="content"/>
    <w:basedOn w:val="af3"/>
    <w:rsid w:val="009E032D"/>
  </w:style>
  <w:style w:type="character" w:customStyle="1" w:styleId="121">
    <w:name w:val="ГОСТ Обычный 12 Знак1"/>
    <w:link w:val="120"/>
    <w:locked/>
    <w:rsid w:val="009E032D"/>
    <w:rPr>
      <w:sz w:val="24"/>
      <w:szCs w:val="24"/>
    </w:rPr>
  </w:style>
  <w:style w:type="paragraph" w:customStyle="1" w:styleId="120">
    <w:name w:val="ГОСТ Обычный 12"/>
    <w:link w:val="121"/>
    <w:rsid w:val="009E032D"/>
    <w:pPr>
      <w:spacing w:after="0" w:line="360" w:lineRule="auto"/>
      <w:ind w:firstLine="851"/>
      <w:jc w:val="both"/>
    </w:pPr>
    <w:rPr>
      <w:sz w:val="24"/>
      <w:szCs w:val="24"/>
    </w:rPr>
  </w:style>
  <w:style w:type="paragraph" w:customStyle="1" w:styleId="-025045">
    <w:name w:val="Стиль Основной текст + Слева:  -025 см Справа:  045 см"/>
    <w:basedOn w:val="af2"/>
    <w:next w:val="af2"/>
    <w:rsid w:val="009E032D"/>
    <w:pPr>
      <w:spacing w:before="100" w:after="100" w:line="240" w:lineRule="auto"/>
      <w:ind w:firstLine="709"/>
    </w:pPr>
    <w:rPr>
      <w:rFonts w:ascii="Arial" w:hAnsi="Arial"/>
      <w:sz w:val="24"/>
    </w:rPr>
  </w:style>
  <w:style w:type="character" w:customStyle="1" w:styleId="100">
    <w:name w:val="Стиль 10 пт"/>
    <w:rsid w:val="009E032D"/>
    <w:rPr>
      <w:sz w:val="20"/>
      <w:szCs w:val="20"/>
    </w:rPr>
  </w:style>
  <w:style w:type="character" w:customStyle="1" w:styleId="affffffa">
    <w:name w:val="ГС_абз_Основной Знак Знак"/>
    <w:rsid w:val="009E032D"/>
    <w:rPr>
      <w:snapToGrid w:val="0"/>
      <w:sz w:val="24"/>
      <w:szCs w:val="24"/>
      <w:lang w:val="ru-RU" w:eastAsia="ru-RU" w:bidi="ar-SA"/>
    </w:rPr>
  </w:style>
  <w:style w:type="paragraph" w:customStyle="1" w:styleId="2ff">
    <w:name w:val="ГС_Заголовок_2"/>
    <w:rsid w:val="009E032D"/>
    <w:pPr>
      <w:keepNext/>
      <w:tabs>
        <w:tab w:val="num" w:pos="1440"/>
      </w:tabs>
      <w:spacing w:before="240" w:after="240" w:line="240" w:lineRule="auto"/>
      <w:ind w:left="1440" w:hanging="360"/>
    </w:pPr>
    <w:rPr>
      <w:rFonts w:ascii="Times New Roman" w:eastAsia="Times New Roman" w:hAnsi="Times New Roman" w:cs="Times New Roman"/>
      <w:b/>
      <w:snapToGrid w:val="0"/>
      <w:sz w:val="30"/>
      <w:szCs w:val="24"/>
      <w:lang w:eastAsia="ru-RU"/>
    </w:rPr>
  </w:style>
  <w:style w:type="paragraph" w:customStyle="1" w:styleId="ttext">
    <w:name w:val="ttext"/>
    <w:basedOn w:val="af2"/>
    <w:rsid w:val="009E032D"/>
    <w:pPr>
      <w:spacing w:before="75" w:after="60" w:line="240" w:lineRule="auto"/>
      <w:ind w:left="30" w:right="30"/>
    </w:pPr>
    <w:rPr>
      <w:rFonts w:ascii="Arial" w:hAnsi="Arial" w:cs="Arial"/>
      <w:color w:val="000000"/>
      <w:sz w:val="17"/>
      <w:szCs w:val="17"/>
    </w:rPr>
  </w:style>
  <w:style w:type="paragraph" w:customStyle="1" w:styleId="affffffb">
    <w:name w:val="Закон"/>
    <w:basedOn w:val="af2"/>
    <w:rsid w:val="009E032D"/>
    <w:pPr>
      <w:suppressAutoHyphens/>
      <w:spacing w:line="240" w:lineRule="auto"/>
    </w:pPr>
    <w:rPr>
      <w:sz w:val="18"/>
      <w:szCs w:val="18"/>
      <w:lang w:eastAsia="ar-SA"/>
    </w:rPr>
  </w:style>
  <w:style w:type="character" w:customStyle="1" w:styleId="214">
    <w:name w:val="Заголовок 2 Знак1"/>
    <w:aliases w:val="H2 Знак1,H21 Знак1,H22 Знак1,H211 Знак1,H23 Знак1,H212 Знак1,Раздел 2 Знак1,Numbered text 3 Знак1,h2 Знак,Раздел Знак,H24 Знак1,H25 Знак1,H221 Знак1,H231 Знак1,H241 Знак1,H2111 Знак1,H26 Знак1,H213 Знак1,H222 Знак1,H232 Знак1"/>
    <w:locked/>
    <w:rsid w:val="009E032D"/>
    <w:rPr>
      <w:rFonts w:ascii="Arial" w:eastAsia="Times New Roman" w:hAnsi="Arial" w:cs="Arial"/>
      <w:b/>
      <w:bCs/>
      <w:i/>
      <w:iCs/>
      <w:sz w:val="28"/>
      <w:szCs w:val="28"/>
      <w:lang w:eastAsia="ru-RU"/>
    </w:rPr>
  </w:style>
  <w:style w:type="character" w:customStyle="1" w:styleId="321">
    <w:name w:val="Заголовок 3 Знак2"/>
    <w:aliases w:val="h3 Знак Знак Знак Знак Знак,Heading 3 - old Знак,Заголовок 3 Знак1 Знак,Заголовок 3 Знак Знак Знак,h3 Знак Знак Знак Знак Знак Знак Знак,Heading 3 - old Знак Знак Знак"/>
    <w:locked/>
    <w:rsid w:val="009E032D"/>
    <w:rPr>
      <w:rFonts w:ascii="Arial" w:eastAsia="Times New Roman" w:hAnsi="Arial" w:cs="Arial"/>
      <w:b/>
      <w:bCs/>
      <w:sz w:val="26"/>
      <w:szCs w:val="26"/>
      <w:lang w:eastAsia="ar-SA"/>
    </w:rPr>
  </w:style>
  <w:style w:type="character" w:customStyle="1" w:styleId="101">
    <w:name w:val="Знак Знак10"/>
    <w:rsid w:val="009E032D"/>
    <w:rPr>
      <w:b/>
      <w:bCs/>
      <w:i/>
      <w:kern w:val="32"/>
      <w:sz w:val="32"/>
      <w:szCs w:val="32"/>
      <w:lang w:bidi="ar-SA"/>
    </w:rPr>
  </w:style>
  <w:style w:type="paragraph" w:styleId="affffffc">
    <w:name w:val="caption"/>
    <w:basedOn w:val="af2"/>
    <w:next w:val="af2"/>
    <w:uiPriority w:val="35"/>
    <w:qFormat/>
    <w:rsid w:val="009E032D"/>
    <w:pPr>
      <w:spacing w:line="240" w:lineRule="auto"/>
      <w:ind w:firstLine="709"/>
    </w:pPr>
    <w:rPr>
      <w:b/>
      <w:bCs/>
      <w:sz w:val="24"/>
      <w:szCs w:val="24"/>
    </w:rPr>
  </w:style>
  <w:style w:type="paragraph" w:styleId="affffffd">
    <w:name w:val="Revision"/>
    <w:hidden/>
    <w:uiPriority w:val="99"/>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b">
    <w:name w:val="Абзац списка1"/>
    <w:basedOn w:val="af2"/>
    <w:link w:val="ListParagraphChar"/>
    <w:qFormat/>
    <w:rsid w:val="009E032D"/>
    <w:pPr>
      <w:spacing w:line="240" w:lineRule="auto"/>
      <w:ind w:left="720"/>
    </w:pPr>
    <w:rPr>
      <w:sz w:val="20"/>
      <w:lang w:val="x-none" w:eastAsia="x-none"/>
    </w:rPr>
  </w:style>
  <w:style w:type="character" w:customStyle="1" w:styleId="ListParagraphChar">
    <w:name w:val="List Paragraph Char"/>
    <w:link w:val="1fb"/>
    <w:uiPriority w:val="34"/>
    <w:locked/>
    <w:rsid w:val="009E032D"/>
    <w:rPr>
      <w:rFonts w:ascii="Times New Roman" w:eastAsia="Times New Roman" w:hAnsi="Times New Roman" w:cs="Times New Roman"/>
      <w:sz w:val="20"/>
      <w:szCs w:val="20"/>
      <w:lang w:val="x-none" w:eastAsia="x-none"/>
    </w:rPr>
  </w:style>
  <w:style w:type="character" w:customStyle="1" w:styleId="180">
    <w:name w:val="Знак Знак18"/>
    <w:rsid w:val="009E032D"/>
    <w:rPr>
      <w:b/>
      <w:kern w:val="28"/>
      <w:sz w:val="36"/>
      <w:lang w:val="ru-RU" w:eastAsia="ru-RU" w:bidi="ar-SA"/>
    </w:rPr>
  </w:style>
  <w:style w:type="character" w:customStyle="1" w:styleId="h31">
    <w:name w:val="h3 Знак Знак Знак Знак Знак1"/>
    <w:aliases w:val="Heading 3 - old Знак1,Заголовок 3 Знак1 Знак1,Заголовок 3 Знак Знак Знак1,h3 Знак Знак Знак Знак Знак Знак Знак1,Heading 3 - old Знак Знак Знак Знак1"/>
    <w:rsid w:val="009E032D"/>
    <w:rPr>
      <w:rFonts w:ascii="Arial" w:hAnsi="Arial"/>
      <w:b/>
      <w:sz w:val="24"/>
      <w:lang w:val="ru-RU" w:eastAsia="ru-RU" w:bidi="ar-SA"/>
    </w:rPr>
  </w:style>
  <w:style w:type="character" w:customStyle="1" w:styleId="sentence">
    <w:name w:val="sentence"/>
    <w:basedOn w:val="af3"/>
    <w:rsid w:val="009E032D"/>
  </w:style>
  <w:style w:type="paragraph" w:customStyle="1" w:styleId="p008d83ec890a0e2d824458fb0c471908">
    <w:name w:val="p008d83ec890a0e2d824458fb0c471908"/>
    <w:basedOn w:val="af2"/>
    <w:rsid w:val="009E032D"/>
    <w:pPr>
      <w:spacing w:before="100" w:beforeAutospacing="1" w:after="100" w:afterAutospacing="1" w:line="240" w:lineRule="auto"/>
    </w:pPr>
    <w:rPr>
      <w:sz w:val="24"/>
      <w:szCs w:val="24"/>
    </w:rPr>
  </w:style>
  <w:style w:type="paragraph" w:customStyle="1" w:styleId="Char">
    <w:name w:val="Char"/>
    <w:basedOn w:val="af2"/>
    <w:autoRedefine/>
    <w:rsid w:val="009E032D"/>
    <w:pPr>
      <w:spacing w:line="240" w:lineRule="exact"/>
    </w:pPr>
    <w:rPr>
      <w:lang w:val="en-US"/>
    </w:rPr>
  </w:style>
  <w:style w:type="paragraph" w:customStyle="1" w:styleId="1fc">
    <w:name w:val="Без интервала1"/>
    <w:uiPriority w:val="99"/>
    <w:qFormat/>
    <w:rsid w:val="009E032D"/>
    <w:pPr>
      <w:spacing w:after="0" w:line="240" w:lineRule="auto"/>
    </w:pPr>
    <w:rPr>
      <w:rFonts w:ascii="Calibri" w:eastAsia="Times New Roman" w:hAnsi="Calibri" w:cs="Times New Roman"/>
    </w:rPr>
  </w:style>
  <w:style w:type="paragraph" w:customStyle="1" w:styleId="2ff0">
    <w:name w:val="Знак Знак Знак2 Знак Знак Знак Знак"/>
    <w:basedOn w:val="af2"/>
    <w:rsid w:val="009E032D"/>
    <w:pPr>
      <w:suppressAutoHyphens/>
      <w:spacing w:line="240" w:lineRule="exact"/>
    </w:pPr>
    <w:rPr>
      <w:sz w:val="24"/>
      <w:lang w:val="en-US" w:eastAsia="ar-SA"/>
    </w:rPr>
  </w:style>
  <w:style w:type="character" w:customStyle="1" w:styleId="130">
    <w:name w:val="Знак Знак13"/>
    <w:rsid w:val="009E032D"/>
    <w:rPr>
      <w:rFonts w:ascii="Arial" w:hAnsi="Arial" w:cs="Arial"/>
      <w:b/>
      <w:bCs/>
      <w:kern w:val="32"/>
      <w:sz w:val="32"/>
      <w:szCs w:val="32"/>
      <w:lang w:val="ru-RU" w:eastAsia="ru-RU" w:bidi="ar-SA"/>
    </w:rPr>
  </w:style>
  <w:style w:type="character" w:customStyle="1" w:styleId="122">
    <w:name w:val="Знак Знак12"/>
    <w:locked/>
    <w:rsid w:val="009E032D"/>
    <w:rPr>
      <w:rFonts w:ascii="Arial" w:hAnsi="Arial" w:cs="Arial"/>
      <w:b/>
      <w:bCs/>
      <w:i/>
      <w:iCs/>
      <w:sz w:val="28"/>
      <w:szCs w:val="28"/>
      <w:lang w:val="ru-RU" w:eastAsia="ru-RU" w:bidi="ar-SA"/>
    </w:rPr>
  </w:style>
  <w:style w:type="character" w:customStyle="1" w:styleId="BodyTextIndentChar">
    <w:name w:val="Body Text Indent Char"/>
    <w:aliases w:val="текст Char"/>
    <w:locked/>
    <w:rsid w:val="009E032D"/>
    <w:rPr>
      <w:lang w:val="ru-RU" w:eastAsia="ru-RU" w:bidi="ar-SA"/>
    </w:rPr>
  </w:style>
  <w:style w:type="character" w:customStyle="1" w:styleId="270">
    <w:name w:val="Знак Знак27"/>
    <w:uiPriority w:val="99"/>
    <w:rsid w:val="009E032D"/>
    <w:rPr>
      <w:sz w:val="24"/>
      <w:szCs w:val="24"/>
      <w:lang w:val="ru-RU" w:eastAsia="ru-RU" w:bidi="ar-SA"/>
    </w:rPr>
  </w:style>
  <w:style w:type="character" w:customStyle="1" w:styleId="200">
    <w:name w:val="Знак Знак20"/>
    <w:rsid w:val="009E032D"/>
    <w:rPr>
      <w:lang w:val="ru-RU" w:eastAsia="ru-RU" w:bidi="ar-SA"/>
    </w:rPr>
  </w:style>
  <w:style w:type="paragraph" w:customStyle="1" w:styleId="1fd">
    <w:name w:val="Знак Знак1 Знак"/>
    <w:basedOn w:val="af2"/>
    <w:autoRedefine/>
    <w:rsid w:val="009E032D"/>
    <w:pPr>
      <w:spacing w:line="240" w:lineRule="exact"/>
    </w:pPr>
    <w:rPr>
      <w:lang w:val="en-US"/>
    </w:rPr>
  </w:style>
  <w:style w:type="paragraph" w:customStyle="1" w:styleId="131">
    <w:name w:val="заголовок 13"/>
    <w:basedOn w:val="af2"/>
    <w:next w:val="af2"/>
    <w:rsid w:val="009E032D"/>
    <w:pPr>
      <w:keepNext/>
      <w:autoSpaceDE w:val="0"/>
      <w:autoSpaceDN w:val="0"/>
      <w:spacing w:before="240" w:after="60" w:line="240" w:lineRule="auto"/>
      <w:jc w:val="center"/>
    </w:pPr>
    <w:rPr>
      <w:b/>
      <w:caps/>
      <w:kern w:val="28"/>
      <w:sz w:val="24"/>
    </w:rPr>
  </w:style>
  <w:style w:type="paragraph" w:customStyle="1" w:styleId="260">
    <w:name w:val="Основной текст 26"/>
    <w:basedOn w:val="af2"/>
    <w:rsid w:val="009E032D"/>
    <w:pPr>
      <w:tabs>
        <w:tab w:val="left" w:pos="7088"/>
      </w:tabs>
      <w:spacing w:line="240" w:lineRule="auto"/>
      <w:ind w:firstLine="851"/>
    </w:pPr>
    <w:rPr>
      <w:snapToGrid/>
    </w:rPr>
  </w:style>
  <w:style w:type="paragraph" w:customStyle="1" w:styleId="2ff1">
    <w:name w:val="Знак Знак2 Знак Знак Знак Знак Знак Знак"/>
    <w:basedOn w:val="af2"/>
    <w:rsid w:val="009E032D"/>
    <w:pPr>
      <w:spacing w:line="240" w:lineRule="exact"/>
    </w:pPr>
    <w:rPr>
      <w:sz w:val="24"/>
      <w:lang w:val="en-US"/>
    </w:rPr>
  </w:style>
  <w:style w:type="paragraph" w:customStyle="1" w:styleId="123">
    <w:name w:val="Знак Знак Знак Знак Знак Знак1 Знак2"/>
    <w:basedOn w:val="af2"/>
    <w:rsid w:val="009E032D"/>
    <w:pPr>
      <w:spacing w:line="240" w:lineRule="exact"/>
    </w:pPr>
    <w:rPr>
      <w:sz w:val="24"/>
      <w:lang w:val="en-US"/>
    </w:rPr>
  </w:style>
  <w:style w:type="paragraph" w:customStyle="1" w:styleId="4b">
    <w:name w:val="Знак Знак Знак4"/>
    <w:basedOn w:val="af2"/>
    <w:rsid w:val="009E032D"/>
    <w:pPr>
      <w:spacing w:line="240" w:lineRule="exact"/>
    </w:pPr>
    <w:rPr>
      <w:sz w:val="24"/>
      <w:lang w:val="en-US"/>
    </w:rPr>
  </w:style>
  <w:style w:type="paragraph" w:customStyle="1" w:styleId="124">
    <w:name w:val="Обычный12"/>
    <w:rsid w:val="009E032D"/>
    <w:pPr>
      <w:spacing w:after="0" w:line="240" w:lineRule="auto"/>
      <w:jc w:val="both"/>
    </w:pPr>
    <w:rPr>
      <w:rFonts w:ascii="TimesET" w:eastAsia="Times New Roman" w:hAnsi="TimesET" w:cs="Times New Roman"/>
      <w:sz w:val="24"/>
      <w:szCs w:val="24"/>
      <w:lang w:eastAsia="ru-RU"/>
    </w:rPr>
  </w:style>
  <w:style w:type="paragraph" w:customStyle="1" w:styleId="4c">
    <w:name w:val="Знак4"/>
    <w:basedOn w:val="af2"/>
    <w:rsid w:val="009E032D"/>
    <w:pPr>
      <w:spacing w:line="240" w:lineRule="exact"/>
    </w:pPr>
    <w:rPr>
      <w:rFonts w:ascii="Verdana" w:hAnsi="Verdana"/>
      <w:sz w:val="20"/>
      <w:lang w:val="en-US"/>
    </w:rPr>
  </w:style>
  <w:style w:type="paragraph" w:customStyle="1" w:styleId="3f8">
    <w:name w:val="Знак Знак3"/>
    <w:basedOn w:val="af2"/>
    <w:rsid w:val="009E032D"/>
    <w:pPr>
      <w:spacing w:line="240" w:lineRule="exact"/>
    </w:pPr>
    <w:rPr>
      <w:sz w:val="24"/>
      <w:lang w:val="en-US"/>
    </w:rPr>
  </w:style>
  <w:style w:type="paragraph" w:customStyle="1" w:styleId="115">
    <w:name w:val="Знак Знак Знак11"/>
    <w:basedOn w:val="af2"/>
    <w:rsid w:val="009E032D"/>
    <w:pPr>
      <w:spacing w:line="240" w:lineRule="exact"/>
    </w:pPr>
    <w:rPr>
      <w:sz w:val="24"/>
      <w:lang w:val="en-US"/>
    </w:rPr>
  </w:style>
  <w:style w:type="paragraph" w:customStyle="1" w:styleId="132">
    <w:name w:val="Знак Знак Знак1 Знак3"/>
    <w:basedOn w:val="af2"/>
    <w:rsid w:val="009E032D"/>
    <w:pPr>
      <w:spacing w:line="240" w:lineRule="exact"/>
    </w:pPr>
    <w:rPr>
      <w:sz w:val="24"/>
      <w:lang w:val="en-US"/>
    </w:rPr>
  </w:style>
  <w:style w:type="paragraph" w:customStyle="1" w:styleId="116">
    <w:name w:val="Знак11"/>
    <w:basedOn w:val="af2"/>
    <w:semiHidden/>
    <w:rsid w:val="009E032D"/>
    <w:pPr>
      <w:spacing w:before="120" w:line="240" w:lineRule="exact"/>
    </w:pPr>
    <w:rPr>
      <w:rFonts w:ascii="Verdana" w:hAnsi="Verdana"/>
      <w:sz w:val="20"/>
      <w:lang w:val="en-US"/>
    </w:rPr>
  </w:style>
  <w:style w:type="character" w:customStyle="1" w:styleId="3f9">
    <w:name w:val="Стиль3 Знак Знак Знак Знак Знак"/>
    <w:rsid w:val="009E032D"/>
    <w:rPr>
      <w:sz w:val="24"/>
      <w:lang w:val="ru-RU" w:eastAsia="ru-RU" w:bidi="ar-SA"/>
    </w:rPr>
  </w:style>
  <w:style w:type="paragraph" w:customStyle="1" w:styleId="affffffe">
    <w:name w:val="Список нумеров."/>
    <w:basedOn w:val="af2"/>
    <w:rsid w:val="009E032D"/>
    <w:pPr>
      <w:tabs>
        <w:tab w:val="left" w:pos="57"/>
        <w:tab w:val="num" w:pos="1069"/>
      </w:tabs>
      <w:spacing w:line="240" w:lineRule="auto"/>
      <w:jc w:val="center"/>
    </w:pPr>
  </w:style>
  <w:style w:type="paragraph" w:customStyle="1" w:styleId="afffffff">
    <w:name w:val="Перечень"/>
    <w:basedOn w:val="af2"/>
    <w:rsid w:val="009E032D"/>
    <w:pPr>
      <w:tabs>
        <w:tab w:val="num" w:pos="360"/>
      </w:tabs>
      <w:spacing w:line="240" w:lineRule="auto"/>
      <w:ind w:left="360" w:hanging="360"/>
    </w:pPr>
    <w:rPr>
      <w:szCs w:val="28"/>
    </w:rPr>
  </w:style>
  <w:style w:type="paragraph" w:customStyle="1" w:styleId="1fe">
    <w:name w:val="Список 1"/>
    <w:basedOn w:val="af2"/>
    <w:rsid w:val="009E032D"/>
    <w:pPr>
      <w:widowControl w:val="0"/>
      <w:tabs>
        <w:tab w:val="num" w:pos="720"/>
      </w:tabs>
      <w:spacing w:before="60" w:after="60" w:line="240" w:lineRule="auto"/>
      <w:ind w:left="720" w:hanging="360"/>
    </w:pPr>
    <w:rPr>
      <w:snapToGrid/>
      <w:sz w:val="26"/>
    </w:rPr>
  </w:style>
  <w:style w:type="paragraph" w:customStyle="1" w:styleId="pic">
    <w:name w:val="pic"/>
    <w:basedOn w:val="af2"/>
    <w:rsid w:val="009E032D"/>
    <w:pPr>
      <w:spacing w:line="240" w:lineRule="auto"/>
      <w:ind w:firstLine="480"/>
    </w:pPr>
    <w:rPr>
      <w:sz w:val="24"/>
      <w:szCs w:val="24"/>
    </w:rPr>
  </w:style>
  <w:style w:type="paragraph" w:customStyle="1" w:styleId="1ff">
    <w:name w:val="ГС_абз_Основной Знак1"/>
    <w:link w:val="1ff0"/>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1ff0">
    <w:name w:val="ГС_абз_Основной Знак1 Знак"/>
    <w:link w:val="1ff"/>
    <w:rsid w:val="009E032D"/>
    <w:rPr>
      <w:rFonts w:ascii="Times New Roman" w:eastAsia="Times New Roman" w:hAnsi="Times New Roman" w:cs="Times New Roman"/>
      <w:snapToGrid w:val="0"/>
      <w:sz w:val="24"/>
      <w:szCs w:val="24"/>
      <w:lang w:eastAsia="ru-RU"/>
    </w:rPr>
  </w:style>
  <w:style w:type="paragraph" w:customStyle="1" w:styleId="RasNormalCharChar">
    <w:name w:val="RasNormal Char Char"/>
    <w:basedOn w:val="af2"/>
    <w:semiHidden/>
    <w:rsid w:val="009E032D"/>
    <w:pPr>
      <w:numPr>
        <w:numId w:val="11"/>
      </w:numPr>
      <w:tabs>
        <w:tab w:val="clear" w:pos="709"/>
      </w:tabs>
      <w:spacing w:before="120" w:line="300" w:lineRule="auto"/>
      <w:ind w:left="0" w:firstLine="720"/>
    </w:pPr>
    <w:rPr>
      <w:sz w:val="24"/>
      <w:szCs w:val="24"/>
      <w:lang w:val="en-US"/>
    </w:rPr>
  </w:style>
  <w:style w:type="paragraph" w:customStyle="1" w:styleId="CharChar1">
    <w:name w:val="Char Char1"/>
    <w:basedOn w:val="af2"/>
    <w:rsid w:val="009E032D"/>
    <w:pPr>
      <w:tabs>
        <w:tab w:val="num" w:pos="360"/>
      </w:tabs>
      <w:spacing w:before="120" w:line="240" w:lineRule="exact"/>
      <w:ind w:left="360" w:hanging="360"/>
    </w:pPr>
    <w:rPr>
      <w:sz w:val="24"/>
      <w:lang w:val="en-US"/>
    </w:rPr>
  </w:style>
  <w:style w:type="paragraph" w:customStyle="1" w:styleId="Head61">
    <w:name w:val="Head 6.1"/>
    <w:basedOn w:val="16"/>
    <w:next w:val="af2"/>
    <w:rsid w:val="009E032D"/>
    <w:pPr>
      <w:keepNext w:val="0"/>
      <w:widowControl w:val="0"/>
      <w:suppressAutoHyphens/>
      <w:spacing w:before="120"/>
      <w:outlineLvl w:val="9"/>
    </w:pPr>
    <w:rPr>
      <w:rFonts w:ascii="Times New Roman Bold" w:hAnsi="Times New Roman Bold"/>
      <w:bCs w:val="0"/>
      <w:snapToGrid/>
      <w:color w:val="auto"/>
      <w:kern w:val="0"/>
      <w:sz w:val="36"/>
      <w:szCs w:val="20"/>
      <w:lang w:val="en-US" w:eastAsia="en-US" w:bidi="he-IL"/>
    </w:rPr>
  </w:style>
  <w:style w:type="paragraph" w:customStyle="1" w:styleId="Head62">
    <w:name w:val="Head 6.2"/>
    <w:basedOn w:val="27"/>
    <w:next w:val="af2"/>
    <w:rsid w:val="009E032D"/>
    <w:pPr>
      <w:keepNext w:val="0"/>
      <w:keepLines w:val="0"/>
      <w:widowControl w:val="0"/>
      <w:suppressAutoHyphens/>
      <w:spacing w:before="120" w:after="60"/>
      <w:jc w:val="center"/>
      <w:outlineLvl w:val="9"/>
    </w:pPr>
    <w:rPr>
      <w:rFonts w:ascii="Times New Roman Bold" w:eastAsia="Times New Roman" w:hAnsi="Times New Roman Bold" w:cs="Times New Roman"/>
      <w:bCs w:val="0"/>
      <w:snapToGrid/>
      <w:color w:val="auto"/>
      <w:sz w:val="28"/>
      <w:szCs w:val="20"/>
      <w:lang w:val="en-US" w:eastAsia="en-US" w:bidi="he-IL"/>
    </w:rPr>
  </w:style>
  <w:style w:type="paragraph" w:customStyle="1" w:styleId="Normal4">
    <w:name w:val="Normal4"/>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f2"/>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Iauiueneaniienoiee">
    <w:name w:val="Iau?iue n e?aniie no?iee"/>
    <w:basedOn w:val="af2"/>
    <w:rsid w:val="009E032D"/>
    <w:pPr>
      <w:widowControl w:val="0"/>
      <w:overflowPunct w:val="0"/>
      <w:autoSpaceDE w:val="0"/>
      <w:autoSpaceDN w:val="0"/>
      <w:adjustRightInd w:val="0"/>
      <w:spacing w:line="240" w:lineRule="auto"/>
      <w:ind w:firstLine="720"/>
      <w:textAlignment w:val="baseline"/>
    </w:pPr>
    <w:rPr>
      <w:rFonts w:ascii="Antiqua" w:hAnsi="Antiqua"/>
      <w:sz w:val="24"/>
    </w:rPr>
  </w:style>
  <w:style w:type="paragraph" w:customStyle="1" w:styleId="BodyText22">
    <w:name w:val="Body Text 22"/>
    <w:basedOn w:val="Normal4"/>
    <w:rsid w:val="009E032D"/>
    <w:pPr>
      <w:widowControl/>
      <w:tabs>
        <w:tab w:val="left" w:pos="7088"/>
      </w:tabs>
      <w:spacing w:line="240" w:lineRule="auto"/>
      <w:ind w:firstLine="851"/>
    </w:pPr>
    <w:rPr>
      <w:sz w:val="28"/>
    </w:rPr>
  </w:style>
  <w:style w:type="paragraph" w:customStyle="1" w:styleId="Normal30">
    <w:name w:val="Normal3"/>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Normal5">
    <w:name w:val="Normal5"/>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32">
    <w:name w:val="Body Text Indent 32"/>
    <w:basedOn w:val="Normal5"/>
    <w:rsid w:val="009E032D"/>
    <w:pPr>
      <w:widowControl/>
      <w:tabs>
        <w:tab w:val="left" w:pos="7088"/>
      </w:tabs>
      <w:spacing w:line="280" w:lineRule="exact"/>
      <w:ind w:firstLine="851"/>
    </w:pPr>
  </w:style>
  <w:style w:type="paragraph" w:customStyle="1" w:styleId="BodyText23">
    <w:name w:val="Body Text 23"/>
    <w:basedOn w:val="Normal5"/>
    <w:rsid w:val="009E032D"/>
    <w:pPr>
      <w:widowControl/>
      <w:tabs>
        <w:tab w:val="left" w:pos="7088"/>
      </w:tabs>
      <w:spacing w:line="240" w:lineRule="auto"/>
      <w:ind w:firstLine="851"/>
    </w:pPr>
    <w:rPr>
      <w:sz w:val="28"/>
    </w:rPr>
  </w:style>
  <w:style w:type="paragraph" w:customStyle="1" w:styleId="BodyTextIndent22">
    <w:name w:val="Body Text Indent 22"/>
    <w:basedOn w:val="af2"/>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Heading">
    <w:name w:val="Heading"/>
    <w:rsid w:val="009E032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f1">
    <w:name w:val="Знак Знак Знак1 Знак Знак Знак"/>
    <w:basedOn w:val="af2"/>
    <w:rsid w:val="009E032D"/>
    <w:pPr>
      <w:spacing w:line="240" w:lineRule="exact"/>
    </w:pPr>
    <w:rPr>
      <w:sz w:val="24"/>
      <w:lang w:val="en-US"/>
    </w:rPr>
  </w:style>
  <w:style w:type="paragraph" w:customStyle="1" w:styleId="133">
    <w:name w:val="Обычный + 13 пт"/>
    <w:aliases w:val="Черный,разреженный на  0,35 пт"/>
    <w:basedOn w:val="af2"/>
    <w:rsid w:val="009E032D"/>
    <w:pPr>
      <w:widowControl w:val="0"/>
      <w:suppressLineNumbers/>
      <w:suppressAutoHyphens/>
      <w:spacing w:line="240" w:lineRule="auto"/>
    </w:pPr>
    <w:rPr>
      <w:sz w:val="26"/>
      <w:szCs w:val="26"/>
    </w:rPr>
  </w:style>
  <w:style w:type="paragraph" w:customStyle="1" w:styleId="13pt">
    <w:name w:val="Обычный + 13 pt"/>
    <w:basedOn w:val="af2"/>
    <w:rsid w:val="009E032D"/>
    <w:pPr>
      <w:spacing w:line="240" w:lineRule="auto"/>
    </w:pPr>
    <w:rPr>
      <w:sz w:val="26"/>
      <w:szCs w:val="26"/>
    </w:rPr>
  </w:style>
  <w:style w:type="character" w:customStyle="1" w:styleId="style47">
    <w:name w:val="style47"/>
    <w:basedOn w:val="af3"/>
    <w:rsid w:val="009E032D"/>
  </w:style>
  <w:style w:type="character" w:customStyle="1" w:styleId="style40">
    <w:name w:val="style40"/>
    <w:basedOn w:val="af3"/>
    <w:rsid w:val="009E032D"/>
  </w:style>
  <w:style w:type="character" w:customStyle="1" w:styleId="style44">
    <w:name w:val="style44"/>
    <w:basedOn w:val="af3"/>
    <w:rsid w:val="009E032D"/>
  </w:style>
  <w:style w:type="character" w:customStyle="1" w:styleId="style45">
    <w:name w:val="style45"/>
    <w:basedOn w:val="af3"/>
    <w:rsid w:val="009E032D"/>
  </w:style>
  <w:style w:type="character" w:customStyle="1" w:styleId="1d">
    <w:name w:val="Пункт Знак1"/>
    <w:link w:val="afffe"/>
    <w:rsid w:val="009E032D"/>
    <w:rPr>
      <w:rFonts w:ascii="Times New Roman" w:eastAsia="Times New Roman" w:hAnsi="Times New Roman" w:cs="Times New Roman"/>
      <w:sz w:val="24"/>
      <w:szCs w:val="28"/>
      <w:lang w:val="x-none" w:eastAsia="x-none"/>
    </w:rPr>
  </w:style>
  <w:style w:type="paragraph" w:customStyle="1" w:styleId="2ff2">
    <w:name w:val="Знак Знак Знак Знак Знак Знак Знак Знак Знак2"/>
    <w:basedOn w:val="af2"/>
    <w:uiPriority w:val="99"/>
    <w:rsid w:val="009E032D"/>
    <w:pPr>
      <w:spacing w:line="240" w:lineRule="exact"/>
    </w:pPr>
    <w:rPr>
      <w:sz w:val="24"/>
      <w:lang w:val="en-US"/>
    </w:rPr>
  </w:style>
  <w:style w:type="paragraph" w:customStyle="1" w:styleId="afffffff0">
    <w:name w:val="Знак Знак Знак Знак Знак Знак"/>
    <w:basedOn w:val="af2"/>
    <w:rsid w:val="009E032D"/>
    <w:pPr>
      <w:spacing w:line="240" w:lineRule="exact"/>
    </w:pPr>
    <w:rPr>
      <w:sz w:val="24"/>
      <w:lang w:val="en-US"/>
    </w:rPr>
  </w:style>
  <w:style w:type="paragraph" w:customStyle="1" w:styleId="2ff3">
    <w:name w:val="Без интервала2"/>
    <w:qFormat/>
    <w:rsid w:val="009E032D"/>
    <w:pPr>
      <w:spacing w:after="0" w:line="240" w:lineRule="auto"/>
    </w:pPr>
    <w:rPr>
      <w:rFonts w:ascii="Calibri" w:eastAsia="Times New Roman" w:hAnsi="Calibri" w:cs="Times New Roman"/>
    </w:rPr>
  </w:style>
  <w:style w:type="numbering" w:customStyle="1" w:styleId="2ff4">
    <w:name w:val="Нет списка2"/>
    <w:next w:val="af5"/>
    <w:uiPriority w:val="99"/>
    <w:semiHidden/>
    <w:unhideWhenUsed/>
    <w:rsid w:val="009E032D"/>
  </w:style>
  <w:style w:type="paragraph" w:customStyle="1" w:styleId="117">
    <w:name w:val="Знак Знак Знак Знак Знак Знак1 Знак1"/>
    <w:basedOn w:val="af2"/>
    <w:rsid w:val="009E032D"/>
    <w:pPr>
      <w:spacing w:line="240" w:lineRule="exact"/>
    </w:pPr>
    <w:rPr>
      <w:sz w:val="24"/>
      <w:lang w:val="en-US"/>
    </w:rPr>
  </w:style>
  <w:style w:type="paragraph" w:customStyle="1" w:styleId="118">
    <w:name w:val="Обычный11"/>
    <w:rsid w:val="009E032D"/>
    <w:pPr>
      <w:spacing w:after="0" w:line="240" w:lineRule="auto"/>
      <w:jc w:val="both"/>
    </w:pPr>
    <w:rPr>
      <w:rFonts w:ascii="TimesET" w:eastAsia="Times New Roman" w:hAnsi="TimesET" w:cs="Times New Roman"/>
      <w:sz w:val="24"/>
      <w:szCs w:val="24"/>
      <w:lang w:eastAsia="ru-RU"/>
    </w:rPr>
  </w:style>
  <w:style w:type="paragraph" w:customStyle="1" w:styleId="3fa">
    <w:name w:val="Знак3"/>
    <w:basedOn w:val="af2"/>
    <w:rsid w:val="009E032D"/>
    <w:pPr>
      <w:spacing w:line="240" w:lineRule="exact"/>
    </w:pPr>
    <w:rPr>
      <w:rFonts w:ascii="Verdana" w:hAnsi="Verdana"/>
      <w:sz w:val="20"/>
      <w:lang w:val="en-US"/>
    </w:rPr>
  </w:style>
  <w:style w:type="character" w:customStyle="1" w:styleId="Normal12pt1">
    <w:name w:val="Normal + 12 pt1"/>
    <w:aliases w:val="Первая строка:Обычный+12pt Знак,Normal + 12 pt2,Первая строка:Обычный+12pt Знак1,Normal + 12 pt3,Первая строка:Обычный+12pt Знак11,Normal + 12 pt4,Первая строка:Обычный+12pt Знак111"/>
    <w:locked/>
    <w:rsid w:val="009E032D"/>
    <w:rPr>
      <w:rFonts w:ascii="Times New Roman" w:hAnsi="Times New Roman"/>
      <w:snapToGrid w:val="0"/>
      <w:sz w:val="24"/>
      <w:lang w:eastAsia="ru-RU"/>
    </w:rPr>
  </w:style>
  <w:style w:type="paragraph" w:customStyle="1" w:styleId="1ff2">
    <w:name w:val="Знак Знак Знак Знак Знак Знак Знак Знак Знак1"/>
    <w:basedOn w:val="af2"/>
    <w:rsid w:val="009E032D"/>
    <w:pPr>
      <w:spacing w:line="240" w:lineRule="exact"/>
    </w:pPr>
    <w:rPr>
      <w:sz w:val="24"/>
      <w:lang w:val="en-US"/>
    </w:rPr>
  </w:style>
  <w:style w:type="paragraph" w:customStyle="1" w:styleId="msolistparagraph0">
    <w:name w:val="msolistparagraph"/>
    <w:basedOn w:val="af2"/>
    <w:rsid w:val="009E032D"/>
    <w:pPr>
      <w:spacing w:line="240" w:lineRule="auto"/>
      <w:ind w:left="720"/>
    </w:pPr>
    <w:rPr>
      <w:rFonts w:ascii="Calibri" w:hAnsi="Calibri"/>
    </w:rPr>
  </w:style>
  <w:style w:type="paragraph" w:customStyle="1" w:styleId="BodyText20">
    <w:name w:val="Body Text2"/>
    <w:basedOn w:val="af2"/>
    <w:rsid w:val="009E032D"/>
    <w:pPr>
      <w:widowControl w:val="0"/>
      <w:spacing w:line="240" w:lineRule="auto"/>
    </w:pPr>
    <w:rPr>
      <w:rFonts w:eastAsia="Calibri"/>
    </w:rPr>
  </w:style>
  <w:style w:type="paragraph" w:customStyle="1" w:styleId="afffffff1">
    <w:name w:val="АД_Основной текст"/>
    <w:basedOn w:val="af2"/>
    <w:link w:val="afffffff2"/>
    <w:qFormat/>
    <w:rsid w:val="009E032D"/>
    <w:pPr>
      <w:spacing w:line="240" w:lineRule="auto"/>
    </w:pPr>
    <w:rPr>
      <w:sz w:val="24"/>
      <w:szCs w:val="24"/>
      <w:lang w:val="x-none" w:eastAsia="x-none"/>
    </w:rPr>
  </w:style>
  <w:style w:type="character" w:customStyle="1" w:styleId="afffffff2">
    <w:name w:val="АД_Основной текст Знак"/>
    <w:link w:val="afffffff1"/>
    <w:locked/>
    <w:rsid w:val="009E032D"/>
    <w:rPr>
      <w:rFonts w:ascii="Times New Roman" w:eastAsia="Times New Roman" w:hAnsi="Times New Roman" w:cs="Times New Roman"/>
      <w:sz w:val="24"/>
      <w:szCs w:val="24"/>
      <w:lang w:val="x-none" w:eastAsia="x-none"/>
    </w:rPr>
  </w:style>
  <w:style w:type="character" w:customStyle="1" w:styleId="1c">
    <w:name w:val="Стиль1 Знак"/>
    <w:link w:val="1b"/>
    <w:locked/>
    <w:rsid w:val="009E032D"/>
    <w:rPr>
      <w:rFonts w:ascii="Times New Roman" w:eastAsia="Times New Roman" w:hAnsi="Times New Roman" w:cs="Times New Roman"/>
      <w:sz w:val="28"/>
      <w:szCs w:val="24"/>
      <w:lang w:val="x-none" w:eastAsia="x-none"/>
    </w:rPr>
  </w:style>
  <w:style w:type="character" w:customStyle="1" w:styleId="49">
    <w:name w:val="Стиль4 Знак"/>
    <w:link w:val="48"/>
    <w:uiPriority w:val="99"/>
    <w:locked/>
    <w:rsid w:val="009E032D"/>
    <w:rPr>
      <w:rFonts w:ascii="Times New Roman" w:eastAsia="Times New Roman" w:hAnsi="Times New Roman" w:cs="Times New Roman"/>
      <w:sz w:val="24"/>
      <w:szCs w:val="20"/>
      <w:lang w:val="x-none" w:eastAsia="x-none"/>
    </w:rPr>
  </w:style>
  <w:style w:type="paragraph" w:customStyle="1" w:styleId="a3">
    <w:name w:val="Стиль список"/>
    <w:basedOn w:val="1fb"/>
    <w:link w:val="afffffff3"/>
    <w:rsid w:val="009E032D"/>
    <w:pPr>
      <w:numPr>
        <w:numId w:val="12"/>
      </w:numPr>
      <w:tabs>
        <w:tab w:val="left" w:pos="1701"/>
      </w:tabs>
      <w:contextualSpacing/>
    </w:pPr>
    <w:rPr>
      <w:rFonts w:eastAsia="Calibri"/>
      <w:color w:val="000000"/>
      <w:sz w:val="28"/>
      <w:szCs w:val="24"/>
    </w:rPr>
  </w:style>
  <w:style w:type="character" w:customStyle="1" w:styleId="afffffff3">
    <w:name w:val="Стиль список Знак"/>
    <w:link w:val="a3"/>
    <w:locked/>
    <w:rsid w:val="009E032D"/>
    <w:rPr>
      <w:rFonts w:ascii="Times New Roman" w:eastAsia="Calibri" w:hAnsi="Times New Roman" w:cs="Times New Roman"/>
      <w:snapToGrid w:val="0"/>
      <w:color w:val="000000"/>
      <w:sz w:val="28"/>
      <w:szCs w:val="24"/>
      <w:lang w:val="x-none" w:eastAsia="x-none"/>
    </w:rPr>
  </w:style>
  <w:style w:type="paragraph" w:customStyle="1" w:styleId="63">
    <w:name w:val="Стиль6"/>
    <w:basedOn w:val="45"/>
    <w:link w:val="64"/>
    <w:rsid w:val="009E032D"/>
    <w:pPr>
      <w:tabs>
        <w:tab w:val="left" w:pos="1134"/>
        <w:tab w:val="num" w:pos="2520"/>
      </w:tabs>
      <w:ind w:left="1715" w:hanging="864"/>
      <w:jc w:val="both"/>
    </w:pPr>
    <w:rPr>
      <w:b w:val="0"/>
      <w:color w:val="000000"/>
      <w:sz w:val="24"/>
      <w:szCs w:val="24"/>
      <w:lang w:eastAsia="x-none"/>
    </w:rPr>
  </w:style>
  <w:style w:type="character" w:customStyle="1" w:styleId="64">
    <w:name w:val="Стиль6 Знак"/>
    <w:link w:val="63"/>
    <w:locked/>
    <w:rsid w:val="009E032D"/>
    <w:rPr>
      <w:rFonts w:ascii="Times New Roman" w:eastAsia="Times New Roman" w:hAnsi="Times New Roman" w:cs="Times New Roman"/>
      <w:color w:val="000000"/>
      <w:sz w:val="24"/>
      <w:szCs w:val="24"/>
      <w:lang w:val="x-none" w:eastAsia="x-none"/>
    </w:rPr>
  </w:style>
  <w:style w:type="character" w:customStyle="1" w:styleId="411">
    <w:name w:val="Заголовок 4 Знак1"/>
    <w:aliases w:val="Знак2 Знак1,H4 Знак1,Загол. 3 Знак1"/>
    <w:semiHidden/>
    <w:rsid w:val="009E032D"/>
    <w:rPr>
      <w:rFonts w:ascii="Cambria" w:eastAsia="Times New Roman" w:hAnsi="Cambria" w:cs="Times New Roman"/>
      <w:b/>
      <w:bCs/>
      <w:i/>
      <w:iCs/>
      <w:color w:val="4F81BD"/>
    </w:rPr>
  </w:style>
  <w:style w:type="character" w:customStyle="1" w:styleId="1ff3">
    <w:name w:val="Верхний колонтитул Знак1"/>
    <w:aliases w:val="Знак8 Знак1"/>
    <w:uiPriority w:val="99"/>
    <w:semiHidden/>
    <w:rsid w:val="009E032D"/>
    <w:rPr>
      <w:rFonts w:ascii="Times New Roman" w:eastAsia="Times New Roman" w:hAnsi="Times New Roman"/>
    </w:rPr>
  </w:style>
  <w:style w:type="character" w:customStyle="1" w:styleId="1ff4">
    <w:name w:val="Текст примечания Знак1"/>
    <w:uiPriority w:val="99"/>
    <w:rsid w:val="009E032D"/>
    <w:rPr>
      <w:rFonts w:ascii="Times New Roman" w:eastAsia="Times New Roman" w:hAnsi="Times New Roman"/>
    </w:rPr>
  </w:style>
  <w:style w:type="character" w:customStyle="1" w:styleId="215">
    <w:name w:val="Основной текст с отступом 2 Знак1"/>
    <w:uiPriority w:val="99"/>
    <w:rsid w:val="009E032D"/>
    <w:rPr>
      <w:rFonts w:ascii="Times New Roman" w:eastAsia="Times New Roman" w:hAnsi="Times New Roman"/>
    </w:rPr>
  </w:style>
  <w:style w:type="character" w:customStyle="1" w:styleId="710">
    <w:name w:val="Заголовок 7 Знак1"/>
    <w:rsid w:val="009E032D"/>
    <w:rPr>
      <w:rFonts w:ascii="Cambria" w:eastAsia="Times New Roman" w:hAnsi="Cambria" w:cs="Times New Roman"/>
      <w:i/>
      <w:iCs/>
      <w:color w:val="404040"/>
    </w:rPr>
  </w:style>
  <w:style w:type="character" w:customStyle="1" w:styleId="81">
    <w:name w:val="Заголовок 8 Знак1"/>
    <w:semiHidden/>
    <w:rsid w:val="009E032D"/>
    <w:rPr>
      <w:rFonts w:ascii="Cambria" w:eastAsia="Times New Roman" w:hAnsi="Cambria" w:cs="Times New Roman"/>
      <w:color w:val="404040"/>
    </w:rPr>
  </w:style>
  <w:style w:type="character" w:customStyle="1" w:styleId="910">
    <w:name w:val="Заголовок 9 Знак1"/>
    <w:rsid w:val="009E032D"/>
    <w:rPr>
      <w:rFonts w:ascii="Cambria" w:eastAsia="Times New Roman" w:hAnsi="Cambria" w:cs="Times New Roman"/>
      <w:i/>
      <w:iCs/>
      <w:color w:val="404040"/>
    </w:rPr>
  </w:style>
  <w:style w:type="character" w:customStyle="1" w:styleId="1ff5">
    <w:name w:val="Текст сноски Знак1"/>
    <w:aliases w:val="Знак6 Знак Знак1,Знак4 Знак Знак,Char Знак1,Знак8 Знак Знак Знак1,Знак8 Знак Знак2,Знак7 Знак1 Знак1,Знак8 Знак Знак1,Знак7 Знак2,Знак2 Знак2,Знак21 Знак1,Body Text Indent 2 Знак1"/>
    <w:rsid w:val="009E032D"/>
    <w:rPr>
      <w:rFonts w:ascii="Times New Roman" w:eastAsia="Times New Roman" w:hAnsi="Times New Roman"/>
    </w:rPr>
  </w:style>
  <w:style w:type="character" w:customStyle="1" w:styleId="1ff6">
    <w:name w:val="Текст выноски Знак1"/>
    <w:uiPriority w:val="99"/>
    <w:rsid w:val="009E032D"/>
    <w:rPr>
      <w:rFonts w:ascii="Tahoma" w:eastAsia="Times New Roman" w:hAnsi="Tahoma" w:cs="Tahoma"/>
      <w:sz w:val="16"/>
      <w:szCs w:val="16"/>
    </w:rPr>
  </w:style>
  <w:style w:type="character" w:customStyle="1" w:styleId="1ff7">
    <w:name w:val="Нижний колонтитул Знак1"/>
    <w:rsid w:val="009E032D"/>
    <w:rPr>
      <w:rFonts w:ascii="Times New Roman" w:eastAsia="Times New Roman" w:hAnsi="Times New Roman"/>
    </w:rPr>
  </w:style>
  <w:style w:type="character" w:customStyle="1" w:styleId="1ff8">
    <w:name w:val="Основной текст с отступом Знак1"/>
    <w:aliases w:val="Основной текст без отступа Знак,текст Знак1,текст Знак Знак,Основной текст 1 Знак1,Основной текст с отступом Знак1 Знак Знак,Основной текст с отступом Знак1 Знак Знак Знак Знак"/>
    <w:uiPriority w:val="99"/>
    <w:rsid w:val="009E032D"/>
    <w:rPr>
      <w:rFonts w:ascii="Times New Roman" w:eastAsia="Times New Roman" w:hAnsi="Times New Roman"/>
    </w:rPr>
  </w:style>
  <w:style w:type="character" w:customStyle="1" w:styleId="1ff9">
    <w:name w:val="Название Знак1"/>
    <w:aliases w:val="Основной текст с отступом 21 Знак,Основной текст с отступом 22 Знак,Название Знак1 Знак Знак,Название Знак Знак Знак Знак,Знак Знак1 Знак Знак,Название Знак Знак Знак1,Знак Знак Знак2 Знак1,Знак Знак2 Знак Знак, Знак Знак Знак Знак Знак"/>
    <w:rsid w:val="009E032D"/>
    <w:rPr>
      <w:rFonts w:ascii="Cambria" w:eastAsia="Times New Roman" w:hAnsi="Cambria" w:cs="Times New Roman"/>
      <w:color w:val="17365D"/>
      <w:spacing w:val="5"/>
      <w:kern w:val="28"/>
      <w:sz w:val="52"/>
      <w:szCs w:val="52"/>
    </w:rPr>
  </w:style>
  <w:style w:type="character" w:customStyle="1" w:styleId="315">
    <w:name w:val="Основной текст с отступом 3 Знак1"/>
    <w:uiPriority w:val="99"/>
    <w:rsid w:val="009E032D"/>
    <w:rPr>
      <w:rFonts w:ascii="Times New Roman" w:eastAsia="Times New Roman" w:hAnsi="Times New Roman"/>
      <w:sz w:val="16"/>
      <w:szCs w:val="16"/>
    </w:rPr>
  </w:style>
  <w:style w:type="character" w:customStyle="1" w:styleId="216">
    <w:name w:val="Основной текст 2 Знак1"/>
    <w:uiPriority w:val="99"/>
    <w:rsid w:val="009E032D"/>
    <w:rPr>
      <w:rFonts w:ascii="Times New Roman" w:eastAsia="Times New Roman" w:hAnsi="Times New Roman"/>
    </w:rPr>
  </w:style>
  <w:style w:type="character" w:customStyle="1" w:styleId="316">
    <w:name w:val="Основной текст 3 Знак1"/>
    <w:uiPriority w:val="99"/>
    <w:rsid w:val="009E032D"/>
    <w:rPr>
      <w:rFonts w:ascii="Times New Roman" w:eastAsia="Times New Roman" w:hAnsi="Times New Roman"/>
      <w:sz w:val="16"/>
      <w:szCs w:val="16"/>
    </w:rPr>
  </w:style>
  <w:style w:type="character" w:customStyle="1" w:styleId="1ffa">
    <w:name w:val="Тема примечания Знак1"/>
    <w:uiPriority w:val="99"/>
    <w:semiHidden/>
    <w:rsid w:val="009E032D"/>
    <w:rPr>
      <w:rFonts w:ascii="Times New Roman" w:eastAsia="Times New Roman" w:hAnsi="Times New Roman"/>
      <w:b/>
      <w:bCs/>
    </w:rPr>
  </w:style>
  <w:style w:type="character" w:customStyle="1" w:styleId="1ffb">
    <w:name w:val="Текст Знак1"/>
    <w:rsid w:val="009E032D"/>
    <w:rPr>
      <w:rFonts w:ascii="Consolas" w:eastAsia="Times New Roman" w:hAnsi="Consolas" w:cs="Consolas"/>
      <w:sz w:val="21"/>
      <w:szCs w:val="21"/>
    </w:rPr>
  </w:style>
  <w:style w:type="character" w:customStyle="1" w:styleId="1ffc">
    <w:name w:val="Дата Знак1"/>
    <w:rsid w:val="009E032D"/>
    <w:rPr>
      <w:rFonts w:ascii="Times New Roman" w:eastAsia="Times New Roman" w:hAnsi="Times New Roman"/>
    </w:rPr>
  </w:style>
  <w:style w:type="character" w:customStyle="1" w:styleId="1ffd">
    <w:name w:val="Схема документа Знак1"/>
    <w:uiPriority w:val="99"/>
    <w:rsid w:val="009E032D"/>
    <w:rPr>
      <w:rFonts w:ascii="Tahoma" w:eastAsia="Times New Roman" w:hAnsi="Tahoma" w:cs="Tahoma"/>
      <w:sz w:val="16"/>
      <w:szCs w:val="16"/>
    </w:rPr>
  </w:style>
  <w:style w:type="character" w:customStyle="1" w:styleId="1ffe">
    <w:name w:val="Подзаголовок Знак1"/>
    <w:rsid w:val="009E032D"/>
    <w:rPr>
      <w:rFonts w:ascii="Cambria" w:eastAsia="Times New Roman" w:hAnsi="Cambria" w:cs="Times New Roman"/>
      <w:i/>
      <w:iCs/>
      <w:color w:val="4F81BD"/>
      <w:spacing w:val="15"/>
      <w:sz w:val="24"/>
      <w:szCs w:val="24"/>
    </w:rPr>
  </w:style>
  <w:style w:type="numbering" w:customStyle="1" w:styleId="3fb">
    <w:name w:val="Нет списка3"/>
    <w:next w:val="af5"/>
    <w:uiPriority w:val="99"/>
    <w:semiHidden/>
    <w:unhideWhenUsed/>
    <w:rsid w:val="009E032D"/>
  </w:style>
  <w:style w:type="table" w:customStyle="1" w:styleId="2ff5">
    <w:name w:val="Сетка таблицы2"/>
    <w:basedOn w:val="af4"/>
    <w:next w:val="afd"/>
    <w:uiPriority w:val="59"/>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
    <w:uiPriority w:val="59"/>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
    <w:name w:val="Заголовок 1 Знак2"/>
    <w:aliases w:val="Глава 1 Знак2,Заголов Знак2,H1 Знак2,1 Знак2"/>
    <w:locked/>
    <w:rsid w:val="009E032D"/>
    <w:rPr>
      <w:rFonts w:ascii="Arial" w:hAnsi="Arial" w:cs="Arial"/>
      <w:b/>
      <w:bCs/>
      <w:kern w:val="32"/>
      <w:sz w:val="32"/>
      <w:szCs w:val="32"/>
    </w:rPr>
  </w:style>
  <w:style w:type="paragraph" w:customStyle="1" w:styleId="1fff">
    <w:name w:val="Рецензия1"/>
    <w:hidden/>
    <w:uiPriority w:val="99"/>
    <w:rsid w:val="009E032D"/>
    <w:pPr>
      <w:spacing w:after="0" w:line="240" w:lineRule="auto"/>
    </w:pPr>
    <w:rPr>
      <w:rFonts w:ascii="Times New Roman" w:eastAsia="Times New Roman" w:hAnsi="Times New Roman" w:cs="Times New Roman"/>
      <w:sz w:val="20"/>
      <w:szCs w:val="20"/>
      <w:lang w:eastAsia="ru-RU"/>
    </w:rPr>
  </w:style>
  <w:style w:type="paragraph" w:customStyle="1" w:styleId="1fff0">
    <w:name w:val="Заголовок оглавления1"/>
    <w:basedOn w:val="16"/>
    <w:next w:val="af2"/>
    <w:uiPriority w:val="39"/>
    <w:qFormat/>
    <w:rsid w:val="009E032D"/>
    <w:pPr>
      <w:keepLines/>
      <w:spacing w:before="480" w:after="0" w:line="276" w:lineRule="auto"/>
      <w:jc w:val="left"/>
      <w:outlineLvl w:val="9"/>
    </w:pPr>
    <w:rPr>
      <w:rFonts w:ascii="Cambria" w:hAnsi="Cambria"/>
      <w:color w:val="365F91"/>
      <w:kern w:val="0"/>
      <w:szCs w:val="28"/>
      <w:lang w:val="x-none"/>
    </w:rPr>
  </w:style>
  <w:style w:type="paragraph" w:styleId="afffffff4">
    <w:name w:val="endnote text"/>
    <w:basedOn w:val="af2"/>
    <w:link w:val="afffffff5"/>
    <w:qFormat/>
    <w:rsid w:val="009E032D"/>
    <w:pPr>
      <w:spacing w:line="240" w:lineRule="auto"/>
    </w:pPr>
    <w:rPr>
      <w:sz w:val="20"/>
      <w:lang w:val="x-none" w:eastAsia="x-none"/>
    </w:rPr>
  </w:style>
  <w:style w:type="character" w:customStyle="1" w:styleId="afffffff5">
    <w:name w:val="Текст концевой сноски Знак"/>
    <w:basedOn w:val="af3"/>
    <w:link w:val="afffffff4"/>
    <w:qFormat/>
    <w:rsid w:val="009E032D"/>
    <w:rPr>
      <w:rFonts w:ascii="Times New Roman" w:eastAsia="Times New Roman" w:hAnsi="Times New Roman" w:cs="Times New Roman"/>
      <w:sz w:val="20"/>
      <w:szCs w:val="20"/>
      <w:lang w:val="x-none" w:eastAsia="x-none"/>
    </w:rPr>
  </w:style>
  <w:style w:type="numbering" w:customStyle="1" w:styleId="4d">
    <w:name w:val="Нет списка4"/>
    <w:next w:val="af5"/>
    <w:semiHidden/>
    <w:rsid w:val="009E032D"/>
  </w:style>
  <w:style w:type="paragraph" w:customStyle="1" w:styleId="3fc">
    <w:name w:val="Абзац списка3"/>
    <w:basedOn w:val="af2"/>
    <w:rsid w:val="009E032D"/>
    <w:pPr>
      <w:spacing w:line="240" w:lineRule="auto"/>
      <w:ind w:left="720"/>
      <w:contextualSpacing/>
    </w:pPr>
    <w:rPr>
      <w:rFonts w:eastAsia="Calibri"/>
      <w:sz w:val="20"/>
    </w:rPr>
  </w:style>
  <w:style w:type="table" w:customStyle="1" w:styleId="126">
    <w:name w:val="Сетка таблицы12"/>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6">
    <w:name w:val="Рецензия2"/>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2ff7">
    <w:name w:val="Заголовок оглавления2"/>
    <w:basedOn w:val="16"/>
    <w:next w:val="af2"/>
    <w:uiPriority w:val="39"/>
    <w:qFormat/>
    <w:rsid w:val="009E032D"/>
    <w:pPr>
      <w:keepLines/>
      <w:spacing w:before="480" w:after="0" w:line="276" w:lineRule="auto"/>
      <w:jc w:val="left"/>
      <w:outlineLvl w:val="9"/>
    </w:pPr>
    <w:rPr>
      <w:rFonts w:ascii="Cambria" w:eastAsia="Calibri" w:hAnsi="Cambria"/>
      <w:color w:val="365F91"/>
      <w:kern w:val="0"/>
      <w:szCs w:val="28"/>
      <w:lang w:val="x-none"/>
    </w:rPr>
  </w:style>
  <w:style w:type="table" w:customStyle="1" w:styleId="217">
    <w:name w:val="Сетка таблицы2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f2"/>
    <w:uiPriority w:val="99"/>
    <w:rsid w:val="009E032D"/>
    <w:pPr>
      <w:spacing w:line="240" w:lineRule="auto"/>
      <w:ind w:left="720"/>
      <w:contextualSpacing/>
    </w:pPr>
    <w:rPr>
      <w:rFonts w:eastAsia="Calibri"/>
      <w:sz w:val="20"/>
    </w:rPr>
  </w:style>
  <w:style w:type="paragraph" w:customStyle="1" w:styleId="Revision1">
    <w:name w:val="Revision1"/>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TOCHeading1">
    <w:name w:val="TOC Heading1"/>
    <w:basedOn w:val="16"/>
    <w:next w:val="af2"/>
    <w:rsid w:val="009E032D"/>
    <w:pPr>
      <w:keepLines/>
      <w:spacing w:before="480" w:after="0" w:line="276" w:lineRule="auto"/>
      <w:jc w:val="left"/>
      <w:outlineLvl w:val="9"/>
    </w:pPr>
    <w:rPr>
      <w:rFonts w:ascii="Cambria" w:eastAsia="Calibri" w:hAnsi="Cambria"/>
      <w:color w:val="365F91"/>
      <w:kern w:val="0"/>
      <w:szCs w:val="28"/>
      <w:lang w:val="x-none"/>
    </w:rPr>
  </w:style>
  <w:style w:type="character" w:customStyle="1" w:styleId="218">
    <w:name w:val="Знак Знак21"/>
    <w:locked/>
    <w:rsid w:val="009E032D"/>
    <w:rPr>
      <w:rFonts w:cs="Times New Roman"/>
      <w:b/>
      <w:i/>
      <w:sz w:val="26"/>
    </w:rPr>
  </w:style>
  <w:style w:type="character" w:customStyle="1" w:styleId="190">
    <w:name w:val="Знак Знак19"/>
    <w:locked/>
    <w:rsid w:val="009E032D"/>
    <w:rPr>
      <w:rFonts w:cs="Times New Roman"/>
      <w:sz w:val="24"/>
    </w:rPr>
  </w:style>
  <w:style w:type="character" w:customStyle="1" w:styleId="170">
    <w:name w:val="Знак Знак17"/>
    <w:uiPriority w:val="99"/>
    <w:locked/>
    <w:rsid w:val="009E032D"/>
    <w:rPr>
      <w:rFonts w:ascii="Arial" w:hAnsi="Arial" w:cs="Times New Roman"/>
      <w:b/>
      <w:i/>
      <w:sz w:val="18"/>
    </w:rPr>
  </w:style>
  <w:style w:type="character" w:customStyle="1" w:styleId="160">
    <w:name w:val="Знак Знак16"/>
    <w:locked/>
    <w:rsid w:val="009E032D"/>
    <w:rPr>
      <w:rFonts w:ascii="Courier New" w:hAnsi="Courier New" w:cs="Times New Roman"/>
    </w:rPr>
  </w:style>
  <w:style w:type="character" w:customStyle="1" w:styleId="82">
    <w:name w:val="Знак8 Знак Знак"/>
    <w:locked/>
    <w:rsid w:val="009E032D"/>
    <w:rPr>
      <w:rFonts w:cs="Times New Roman"/>
      <w:lang w:val="ru-RU" w:eastAsia="ru-RU"/>
    </w:rPr>
  </w:style>
  <w:style w:type="character" w:customStyle="1" w:styleId="140">
    <w:name w:val="Знак Знак14"/>
    <w:locked/>
    <w:rsid w:val="009E032D"/>
    <w:rPr>
      <w:rFonts w:cs="Times New Roman"/>
      <w:lang w:val="ru-RU" w:eastAsia="ru-RU"/>
    </w:rPr>
  </w:style>
  <w:style w:type="character" w:customStyle="1" w:styleId="11a">
    <w:name w:val="Знак Знак11"/>
    <w:uiPriority w:val="99"/>
    <w:locked/>
    <w:rsid w:val="009E032D"/>
    <w:rPr>
      <w:rFonts w:cs="Times New Roman"/>
    </w:rPr>
  </w:style>
  <w:style w:type="character" w:customStyle="1" w:styleId="92">
    <w:name w:val="Знак Знак9"/>
    <w:uiPriority w:val="99"/>
    <w:locked/>
    <w:rsid w:val="009E032D"/>
    <w:rPr>
      <w:rFonts w:cs="Times New Roman"/>
      <w:b/>
      <w:i/>
    </w:rPr>
  </w:style>
  <w:style w:type="character" w:customStyle="1" w:styleId="83">
    <w:name w:val="Знак Знак8"/>
    <w:locked/>
    <w:rsid w:val="009E032D"/>
    <w:rPr>
      <w:rFonts w:cs="Times New Roman"/>
      <w:sz w:val="24"/>
    </w:rPr>
  </w:style>
  <w:style w:type="character" w:customStyle="1" w:styleId="72">
    <w:name w:val="Знак Знак7"/>
    <w:uiPriority w:val="99"/>
    <w:locked/>
    <w:rsid w:val="009E032D"/>
    <w:rPr>
      <w:rFonts w:cs="Times New Roman"/>
      <w:sz w:val="16"/>
    </w:rPr>
  </w:style>
  <w:style w:type="character" w:customStyle="1" w:styleId="4e">
    <w:name w:val="Знак Знак4"/>
    <w:locked/>
    <w:rsid w:val="009E032D"/>
    <w:rPr>
      <w:rFonts w:ascii="Courier New" w:hAnsi="Courier New" w:cs="Times New Roman"/>
    </w:rPr>
  </w:style>
  <w:style w:type="paragraph" w:customStyle="1" w:styleId="4f">
    <w:name w:val="Абзац списка4"/>
    <w:basedOn w:val="af2"/>
    <w:rsid w:val="009E032D"/>
    <w:pPr>
      <w:spacing w:line="240" w:lineRule="auto"/>
      <w:ind w:left="720"/>
    </w:pPr>
    <w:rPr>
      <w:sz w:val="26"/>
    </w:rPr>
  </w:style>
  <w:style w:type="character" w:customStyle="1" w:styleId="wmi-callto">
    <w:name w:val="wmi-callto"/>
    <w:basedOn w:val="af3"/>
    <w:rsid w:val="009E032D"/>
  </w:style>
  <w:style w:type="character" w:customStyle="1" w:styleId="blk">
    <w:name w:val="blk"/>
    <w:basedOn w:val="af3"/>
    <w:uiPriority w:val="99"/>
    <w:rsid w:val="009E032D"/>
  </w:style>
  <w:style w:type="character" w:customStyle="1" w:styleId="f">
    <w:name w:val="f"/>
    <w:basedOn w:val="af3"/>
    <w:rsid w:val="009E032D"/>
  </w:style>
  <w:style w:type="character" w:customStyle="1" w:styleId="u">
    <w:name w:val="u"/>
    <w:basedOn w:val="af3"/>
    <w:rsid w:val="009E032D"/>
  </w:style>
  <w:style w:type="character" w:customStyle="1" w:styleId="epm">
    <w:name w:val="epm"/>
    <w:basedOn w:val="af3"/>
    <w:rsid w:val="009E032D"/>
  </w:style>
  <w:style w:type="character" w:customStyle="1" w:styleId="afffffff6">
    <w:name w:val="Гипертекстовая ссылка"/>
    <w:rsid w:val="009E032D"/>
    <w:rPr>
      <w:color w:val="106BBE"/>
    </w:rPr>
  </w:style>
  <w:style w:type="paragraph" w:customStyle="1" w:styleId="afffffff7">
    <w:name w:val="Информация об изменениях документа"/>
    <w:basedOn w:val="affffe"/>
    <w:next w:val="af2"/>
    <w:uiPriority w:val="99"/>
    <w:rsid w:val="009E032D"/>
    <w:pPr>
      <w:widowControl/>
      <w:spacing w:before="75"/>
    </w:pPr>
    <w:rPr>
      <w:rFonts w:eastAsia="Calibri"/>
      <w:color w:val="353842"/>
      <w:sz w:val="24"/>
      <w:szCs w:val="24"/>
      <w:shd w:val="clear" w:color="auto" w:fill="F0F0F0"/>
    </w:rPr>
  </w:style>
  <w:style w:type="character" w:customStyle="1" w:styleId="n-product-specvalue-inner">
    <w:name w:val="n-product-spec__value-inner"/>
    <w:basedOn w:val="af3"/>
    <w:rsid w:val="00331FBB"/>
  </w:style>
  <w:style w:type="character" w:customStyle="1" w:styleId="n-product-specname-inner">
    <w:name w:val="n-product-spec__name-inner"/>
    <w:basedOn w:val="af3"/>
    <w:rsid w:val="00331FBB"/>
  </w:style>
  <w:style w:type="paragraph" w:customStyle="1" w:styleId="1fff1">
    <w:name w:val="Текст1"/>
    <w:basedOn w:val="af2"/>
    <w:qFormat/>
    <w:rsid w:val="00D94E88"/>
    <w:pPr>
      <w:suppressAutoHyphens/>
      <w:spacing w:line="240" w:lineRule="auto"/>
    </w:pPr>
    <w:rPr>
      <w:rFonts w:ascii="Courier New" w:hAnsi="Courier New" w:cs="Courier New"/>
      <w:sz w:val="20"/>
      <w:lang w:eastAsia="ar-SA"/>
    </w:rPr>
  </w:style>
  <w:style w:type="table" w:customStyle="1" w:styleId="TableNormal1">
    <w:name w:val="Table Normal1"/>
    <w:rsid w:val="00205F6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8">
    <w:name w:val="Нет списка5"/>
    <w:next w:val="af5"/>
    <w:uiPriority w:val="99"/>
    <w:semiHidden/>
    <w:unhideWhenUsed/>
    <w:rsid w:val="00B231FE"/>
  </w:style>
  <w:style w:type="paragraph" w:customStyle="1" w:styleId="afffffff8">
    <w:name w:val="Базовый"/>
    <w:rsid w:val="00B231FE"/>
    <w:pPr>
      <w:suppressAutoHyphens/>
      <w:spacing w:line="256" w:lineRule="auto"/>
    </w:pPr>
    <w:rPr>
      <w:rFonts w:ascii="Calibri" w:eastAsia="SimSun" w:hAnsi="Calibri" w:cs="Calibri"/>
    </w:rPr>
  </w:style>
  <w:style w:type="character" w:customStyle="1" w:styleId="afffffff9">
    <w:name w:val="Цветовое выделение"/>
    <w:rsid w:val="00B231FE"/>
    <w:rPr>
      <w:b/>
      <w:color w:val="26282F"/>
    </w:rPr>
  </w:style>
  <w:style w:type="numbering" w:customStyle="1" w:styleId="65">
    <w:name w:val="Нет списка6"/>
    <w:next w:val="af5"/>
    <w:uiPriority w:val="99"/>
    <w:semiHidden/>
    <w:unhideWhenUsed/>
    <w:rsid w:val="00B231FE"/>
  </w:style>
  <w:style w:type="character" w:customStyle="1" w:styleId="1fff2">
    <w:name w:val="Обычный (веб) Знак1"/>
    <w:aliases w:val="Обычный (веб) Знак Знак,Знак Знак2 Знак,Обычный (веб) Знак Знак Знак1 Знак,Знак Знак1 Знак Знак1,Обычный (веб) Знак Знак Знак Знак Знак,Знак Знак1 Знак1"/>
    <w:uiPriority w:val="99"/>
    <w:locked/>
    <w:rsid w:val="00543F67"/>
    <w:rPr>
      <w:sz w:val="24"/>
      <w:szCs w:val="24"/>
      <w:lang w:val="en-GB"/>
    </w:rPr>
  </w:style>
  <w:style w:type="character" w:customStyle="1" w:styleId="tooltip">
    <w:name w:val="tooltip"/>
    <w:basedOn w:val="af3"/>
    <w:rsid w:val="00543F67"/>
  </w:style>
  <w:style w:type="character" w:customStyle="1" w:styleId="postbody">
    <w:name w:val="postbody"/>
    <w:rsid w:val="00FF6A2D"/>
    <w:rPr>
      <w:rFonts w:cs="Times New Roman"/>
    </w:rPr>
  </w:style>
  <w:style w:type="paragraph" w:customStyle="1" w:styleId="-2">
    <w:name w:val="Контракт-раздел"/>
    <w:basedOn w:val="af2"/>
    <w:next w:val="-1"/>
    <w:qFormat/>
    <w:rsid w:val="00FF6A2D"/>
    <w:pPr>
      <w:keepNext/>
      <w:tabs>
        <w:tab w:val="left" w:pos="540"/>
        <w:tab w:val="num" w:pos="567"/>
      </w:tabs>
      <w:suppressAutoHyphens/>
      <w:spacing w:before="360" w:after="120" w:line="240" w:lineRule="auto"/>
      <w:ind w:left="567" w:hanging="567"/>
      <w:contextualSpacing/>
      <w:jc w:val="center"/>
      <w:outlineLvl w:val="3"/>
    </w:pPr>
    <w:rPr>
      <w:b/>
      <w:bCs/>
      <w:caps/>
      <w:smallCaps/>
      <w:sz w:val="24"/>
      <w:szCs w:val="24"/>
    </w:rPr>
  </w:style>
  <w:style w:type="paragraph" w:customStyle="1" w:styleId="-3">
    <w:name w:val="Контракт-подпункт"/>
    <w:basedOn w:val="af2"/>
    <w:qFormat/>
    <w:rsid w:val="00FF6A2D"/>
    <w:pPr>
      <w:tabs>
        <w:tab w:val="num" w:pos="851"/>
      </w:tabs>
      <w:spacing w:line="240" w:lineRule="auto"/>
      <w:ind w:left="851" w:hanging="851"/>
      <w:contextualSpacing/>
    </w:pPr>
    <w:rPr>
      <w:sz w:val="24"/>
      <w:szCs w:val="24"/>
    </w:rPr>
  </w:style>
  <w:style w:type="paragraph" w:customStyle="1" w:styleId="-5">
    <w:name w:val="Контракт-подподпункт"/>
    <w:basedOn w:val="af2"/>
    <w:qFormat/>
    <w:rsid w:val="00FF6A2D"/>
    <w:pPr>
      <w:tabs>
        <w:tab w:val="num" w:pos="1418"/>
      </w:tabs>
      <w:spacing w:line="240" w:lineRule="auto"/>
      <w:ind w:left="1418" w:hanging="567"/>
      <w:contextualSpacing/>
    </w:pPr>
    <w:rPr>
      <w:sz w:val="24"/>
      <w:szCs w:val="24"/>
    </w:rPr>
  </w:style>
  <w:style w:type="paragraph" w:customStyle="1" w:styleId="afffffffa">
    <w:name w:val="Пункт б/н"/>
    <w:basedOn w:val="af2"/>
    <w:semiHidden/>
    <w:rsid w:val="00FF6A2D"/>
    <w:pPr>
      <w:tabs>
        <w:tab w:val="left" w:pos="1134"/>
      </w:tabs>
      <w:spacing w:line="240" w:lineRule="auto"/>
    </w:pPr>
    <w:rPr>
      <w:sz w:val="24"/>
      <w:szCs w:val="24"/>
    </w:rPr>
  </w:style>
  <w:style w:type="paragraph" w:styleId="30">
    <w:name w:val="List Bullet 3"/>
    <w:basedOn w:val="af2"/>
    <w:unhideWhenUsed/>
    <w:rsid w:val="00CB541C"/>
    <w:pPr>
      <w:numPr>
        <w:numId w:val="13"/>
      </w:numPr>
      <w:contextualSpacing/>
    </w:pPr>
  </w:style>
  <w:style w:type="paragraph" w:customStyle="1" w:styleId="Normlnfax">
    <w:name w:val="Normální.fax"/>
    <w:rsid w:val="00CB541C"/>
    <w:pPr>
      <w:overflowPunct w:val="0"/>
      <w:autoSpaceDE w:val="0"/>
      <w:autoSpaceDN w:val="0"/>
      <w:adjustRightInd w:val="0"/>
      <w:spacing w:after="0" w:line="240" w:lineRule="auto"/>
      <w:textAlignment w:val="baseline"/>
    </w:pPr>
    <w:rPr>
      <w:rFonts w:ascii="Arial" w:eastAsia="Times New Roman" w:hAnsi="Arial" w:cs="Times New Roman"/>
      <w:szCs w:val="20"/>
      <w:lang w:val="en-GB" w:eastAsia="cs-CZ"/>
    </w:rPr>
  </w:style>
  <w:style w:type="paragraph" w:customStyle="1" w:styleId="TabellenTextfett">
    <w:name w:val="Tabellen Text fett"/>
    <w:basedOn w:val="af2"/>
    <w:next w:val="af2"/>
    <w:link w:val="TabellenTextfettZchn"/>
    <w:rsid w:val="00CB541C"/>
    <w:pPr>
      <w:spacing w:before="120" w:after="120" w:line="240" w:lineRule="auto"/>
    </w:pPr>
    <w:rPr>
      <w:rFonts w:ascii="Arial Narrow" w:hAnsi="Arial Narrow"/>
      <w:b/>
      <w:noProof/>
      <w:sz w:val="20"/>
      <w:lang w:val="en-US" w:eastAsia="de-DE"/>
    </w:rPr>
  </w:style>
  <w:style w:type="character" w:customStyle="1" w:styleId="TabellenTextfettZchn">
    <w:name w:val="Tabellen Text fett Zchn"/>
    <w:link w:val="TabellenTextfett"/>
    <w:rsid w:val="00CB541C"/>
    <w:rPr>
      <w:rFonts w:ascii="Arial Narrow" w:eastAsia="Times New Roman" w:hAnsi="Arial Narrow" w:cs="Times New Roman"/>
      <w:b/>
      <w:noProof/>
      <w:sz w:val="20"/>
      <w:szCs w:val="20"/>
      <w:lang w:val="en-US" w:eastAsia="de-DE"/>
    </w:rPr>
  </w:style>
  <w:style w:type="paragraph" w:customStyle="1" w:styleId="Tabellen-berzentriert">
    <w:name w:val="Tabellen-Über zentriert"/>
    <w:basedOn w:val="af2"/>
    <w:rsid w:val="00CB541C"/>
    <w:pPr>
      <w:spacing w:before="120" w:after="120" w:line="226" w:lineRule="atLeast"/>
      <w:jc w:val="center"/>
    </w:pPr>
    <w:rPr>
      <w:rFonts w:ascii="Arial Narrow" w:hAnsi="Arial Narrow"/>
      <w:b/>
      <w:lang w:val="en-GB" w:eastAsia="de-DE"/>
    </w:rPr>
  </w:style>
  <w:style w:type="numbering" w:customStyle="1" w:styleId="73">
    <w:name w:val="Нет списка7"/>
    <w:next w:val="af5"/>
    <w:uiPriority w:val="99"/>
    <w:semiHidden/>
    <w:unhideWhenUsed/>
    <w:rsid w:val="004E4AF8"/>
  </w:style>
  <w:style w:type="paragraph" w:customStyle="1" w:styleId="Njd">
    <w:name w:val="Обычный.Njd"/>
    <w:autoRedefine/>
    <w:qFormat/>
    <w:rsid w:val="004E4AF8"/>
    <w:pPr>
      <w:tabs>
        <w:tab w:val="left" w:pos="708"/>
      </w:tabs>
      <w:spacing w:after="0" w:line="240" w:lineRule="auto"/>
      <w:contextualSpacing/>
    </w:pPr>
    <w:rPr>
      <w:rFonts w:ascii="Times New Roman" w:eastAsia="Times New Roman" w:hAnsi="Times New Roman" w:cs="Times New Roman"/>
      <w:sz w:val="20"/>
      <w:szCs w:val="20"/>
      <w:lang w:eastAsia="ru-RU"/>
    </w:rPr>
  </w:style>
  <w:style w:type="character" w:styleId="afffffffb">
    <w:name w:val="endnote reference"/>
    <w:qFormat/>
    <w:rsid w:val="004E4AF8"/>
    <w:rPr>
      <w:vertAlign w:val="superscript"/>
    </w:rPr>
  </w:style>
  <w:style w:type="character" w:customStyle="1" w:styleId="spanbodytext21">
    <w:name w:val="span_body_text_21"/>
    <w:rsid w:val="004E4AF8"/>
    <w:rPr>
      <w:sz w:val="20"/>
      <w:szCs w:val="20"/>
    </w:rPr>
  </w:style>
  <w:style w:type="paragraph" w:customStyle="1" w:styleId="Style7">
    <w:name w:val="Style7"/>
    <w:basedOn w:val="af2"/>
    <w:uiPriority w:val="99"/>
    <w:rsid w:val="004E4AF8"/>
    <w:pPr>
      <w:widowControl w:val="0"/>
      <w:autoSpaceDE w:val="0"/>
      <w:autoSpaceDN w:val="0"/>
      <w:adjustRightInd w:val="0"/>
      <w:spacing w:line="293" w:lineRule="exact"/>
    </w:pPr>
    <w:rPr>
      <w:sz w:val="24"/>
      <w:szCs w:val="24"/>
    </w:rPr>
  </w:style>
  <w:style w:type="paragraph" w:customStyle="1" w:styleId="Pa91">
    <w:name w:val="Pa9+1"/>
    <w:basedOn w:val="af2"/>
    <w:next w:val="af2"/>
    <w:rsid w:val="004E4AF8"/>
    <w:pPr>
      <w:autoSpaceDE w:val="0"/>
      <w:autoSpaceDN w:val="0"/>
      <w:adjustRightInd w:val="0"/>
      <w:spacing w:before="301" w:line="201" w:lineRule="auto"/>
    </w:pPr>
    <w:rPr>
      <w:rFonts w:ascii="GaramondC-Light" w:hAnsi="GaramondC-Light"/>
      <w:sz w:val="20"/>
      <w:szCs w:val="24"/>
    </w:rPr>
  </w:style>
  <w:style w:type="character" w:customStyle="1" w:styleId="afffffffc">
    <w:name w:val="Текст сноски Знак Знак"/>
    <w:aliases w:val="Знак6 Знак Знак,Знак4 Знак Знак Знак"/>
    <w:rsid w:val="004E4AF8"/>
    <w:rPr>
      <w:lang w:val="ru-RU" w:eastAsia="ru-RU" w:bidi="ar-SA"/>
    </w:rPr>
  </w:style>
  <w:style w:type="paragraph" w:customStyle="1" w:styleId="s1">
    <w:name w:val="s_1"/>
    <w:basedOn w:val="af2"/>
    <w:uiPriority w:val="99"/>
    <w:rsid w:val="004E4AF8"/>
    <w:pPr>
      <w:spacing w:before="100" w:beforeAutospacing="1" w:after="100" w:afterAutospacing="1" w:line="240" w:lineRule="auto"/>
    </w:pPr>
    <w:rPr>
      <w:sz w:val="24"/>
      <w:szCs w:val="24"/>
    </w:rPr>
  </w:style>
  <w:style w:type="paragraph" w:customStyle="1" w:styleId="paragraphscx221405397">
    <w:name w:val="paragraph scx221405397"/>
    <w:basedOn w:val="af2"/>
    <w:rsid w:val="004E4AF8"/>
    <w:pPr>
      <w:spacing w:before="100" w:beforeAutospacing="1" w:after="100" w:afterAutospacing="1" w:line="240" w:lineRule="auto"/>
    </w:pPr>
    <w:rPr>
      <w:sz w:val="24"/>
      <w:szCs w:val="24"/>
    </w:rPr>
  </w:style>
  <w:style w:type="character" w:customStyle="1" w:styleId="normaltextrunscx221405397">
    <w:name w:val="normaltextrun scx221405397"/>
    <w:basedOn w:val="af3"/>
    <w:rsid w:val="004E4AF8"/>
  </w:style>
  <w:style w:type="character" w:customStyle="1" w:styleId="eopscx221405397">
    <w:name w:val="eop scx221405397"/>
    <w:basedOn w:val="af3"/>
    <w:rsid w:val="004E4AF8"/>
  </w:style>
  <w:style w:type="character" w:customStyle="1" w:styleId="spellingerrorscx221405397">
    <w:name w:val="spellingerror scx221405397"/>
    <w:basedOn w:val="af3"/>
    <w:rsid w:val="004E4AF8"/>
  </w:style>
  <w:style w:type="character" w:customStyle="1" w:styleId="3fd">
    <w:name w:val="Основной текст (3)"/>
    <w:basedOn w:val="af3"/>
    <w:link w:val="317"/>
    <w:uiPriority w:val="99"/>
    <w:locked/>
    <w:rsid w:val="009F5A9C"/>
    <w:rPr>
      <w:rFonts w:ascii="Times New Roman" w:hAnsi="Times New Roman" w:cs="Times New Roman"/>
      <w:sz w:val="24"/>
      <w:szCs w:val="24"/>
      <w:shd w:val="clear" w:color="auto" w:fill="FFFFFF"/>
    </w:rPr>
  </w:style>
  <w:style w:type="character" w:customStyle="1" w:styleId="59">
    <w:name w:val="Основной текст (5)"/>
    <w:basedOn w:val="af3"/>
    <w:link w:val="510"/>
    <w:uiPriority w:val="99"/>
    <w:locked/>
    <w:rsid w:val="009F5A9C"/>
    <w:rPr>
      <w:rFonts w:ascii="Times New Roman" w:hAnsi="Times New Roman" w:cs="Times New Roman"/>
      <w:sz w:val="24"/>
      <w:szCs w:val="24"/>
      <w:shd w:val="clear" w:color="auto" w:fill="FFFFFF"/>
    </w:rPr>
  </w:style>
  <w:style w:type="character" w:customStyle="1" w:styleId="5a">
    <w:name w:val="Основной текст (5) + Полужирный"/>
    <w:basedOn w:val="59"/>
    <w:uiPriority w:val="99"/>
    <w:rsid w:val="009F5A9C"/>
    <w:rPr>
      <w:rFonts w:ascii="Times New Roman" w:hAnsi="Times New Roman" w:cs="Times New Roman"/>
      <w:b/>
      <w:bCs/>
      <w:sz w:val="24"/>
      <w:szCs w:val="24"/>
      <w:shd w:val="clear" w:color="auto" w:fill="FFFFFF"/>
    </w:rPr>
  </w:style>
  <w:style w:type="character" w:customStyle="1" w:styleId="66">
    <w:name w:val="Основной текст (6)"/>
    <w:basedOn w:val="af3"/>
    <w:link w:val="610"/>
    <w:uiPriority w:val="99"/>
    <w:locked/>
    <w:rsid w:val="009F5A9C"/>
    <w:rPr>
      <w:rFonts w:ascii="Times New Roman" w:hAnsi="Times New Roman" w:cs="Times New Roman"/>
      <w:sz w:val="24"/>
      <w:szCs w:val="24"/>
      <w:shd w:val="clear" w:color="auto" w:fill="FFFFFF"/>
    </w:rPr>
  </w:style>
  <w:style w:type="character" w:customStyle="1" w:styleId="1fff3">
    <w:name w:val="Заголовок №1"/>
    <w:basedOn w:val="af3"/>
    <w:link w:val="11b"/>
    <w:uiPriority w:val="99"/>
    <w:locked/>
    <w:rsid w:val="009F5A9C"/>
    <w:rPr>
      <w:rFonts w:ascii="Times New Roman" w:hAnsi="Times New Roman" w:cs="Times New Roman"/>
      <w:sz w:val="28"/>
      <w:szCs w:val="28"/>
      <w:shd w:val="clear" w:color="auto" w:fill="FFFFFF"/>
    </w:rPr>
  </w:style>
  <w:style w:type="character" w:customStyle="1" w:styleId="112pt">
    <w:name w:val="Заголовок №1 + 12 pt"/>
    <w:aliases w:val="Полужирный"/>
    <w:basedOn w:val="1fff3"/>
    <w:uiPriority w:val="99"/>
    <w:rsid w:val="009F5A9C"/>
    <w:rPr>
      <w:rFonts w:ascii="Times New Roman" w:hAnsi="Times New Roman" w:cs="Times New Roman"/>
      <w:b/>
      <w:bCs/>
      <w:sz w:val="24"/>
      <w:szCs w:val="24"/>
      <w:shd w:val="clear" w:color="auto" w:fill="FFFFFF"/>
    </w:rPr>
  </w:style>
  <w:style w:type="paragraph" w:customStyle="1" w:styleId="317">
    <w:name w:val="Основной текст (3)1"/>
    <w:basedOn w:val="af2"/>
    <w:link w:val="3fd"/>
    <w:rsid w:val="009F5A9C"/>
    <w:pPr>
      <w:shd w:val="clear" w:color="auto" w:fill="FFFFFF"/>
      <w:spacing w:before="240" w:line="269" w:lineRule="exact"/>
      <w:ind w:firstLine="420"/>
    </w:pPr>
    <w:rPr>
      <w:sz w:val="24"/>
      <w:szCs w:val="24"/>
    </w:rPr>
  </w:style>
  <w:style w:type="paragraph" w:customStyle="1" w:styleId="510">
    <w:name w:val="Основной текст (5)1"/>
    <w:basedOn w:val="af2"/>
    <w:link w:val="59"/>
    <w:rsid w:val="009F5A9C"/>
    <w:pPr>
      <w:shd w:val="clear" w:color="auto" w:fill="FFFFFF"/>
      <w:spacing w:line="269" w:lineRule="exact"/>
      <w:ind w:firstLine="700"/>
    </w:pPr>
    <w:rPr>
      <w:sz w:val="24"/>
      <w:szCs w:val="24"/>
    </w:rPr>
  </w:style>
  <w:style w:type="paragraph" w:customStyle="1" w:styleId="610">
    <w:name w:val="Основной текст (6)1"/>
    <w:basedOn w:val="af2"/>
    <w:link w:val="66"/>
    <w:uiPriority w:val="99"/>
    <w:rsid w:val="009F5A9C"/>
    <w:pPr>
      <w:shd w:val="clear" w:color="auto" w:fill="FFFFFF"/>
      <w:spacing w:line="269" w:lineRule="exact"/>
    </w:pPr>
    <w:rPr>
      <w:sz w:val="24"/>
      <w:szCs w:val="24"/>
    </w:rPr>
  </w:style>
  <w:style w:type="paragraph" w:customStyle="1" w:styleId="11b">
    <w:name w:val="Заголовок №11"/>
    <w:basedOn w:val="af2"/>
    <w:link w:val="1fff3"/>
    <w:uiPriority w:val="99"/>
    <w:rsid w:val="009F5A9C"/>
    <w:pPr>
      <w:shd w:val="clear" w:color="auto" w:fill="FFFFFF"/>
      <w:spacing w:line="240" w:lineRule="atLeast"/>
      <w:outlineLvl w:val="0"/>
    </w:pPr>
    <w:rPr>
      <w:szCs w:val="28"/>
    </w:rPr>
  </w:style>
  <w:style w:type="paragraph" w:customStyle="1" w:styleId="Style5">
    <w:name w:val="Style5"/>
    <w:basedOn w:val="af2"/>
    <w:uiPriority w:val="99"/>
    <w:rsid w:val="009F5A9C"/>
    <w:pPr>
      <w:widowControl w:val="0"/>
      <w:autoSpaceDE w:val="0"/>
      <w:autoSpaceDN w:val="0"/>
      <w:adjustRightInd w:val="0"/>
      <w:spacing w:line="276" w:lineRule="exact"/>
    </w:pPr>
    <w:rPr>
      <w:sz w:val="24"/>
      <w:szCs w:val="24"/>
    </w:rPr>
  </w:style>
  <w:style w:type="character" w:customStyle="1" w:styleId="FontStyle30">
    <w:name w:val="Font Style30"/>
    <w:rsid w:val="009F5A9C"/>
    <w:rPr>
      <w:rFonts w:ascii="Times New Roman" w:hAnsi="Times New Roman" w:cs="Times New Roman"/>
      <w:b/>
      <w:bCs/>
      <w:color w:val="000000"/>
      <w:sz w:val="22"/>
      <w:szCs w:val="22"/>
    </w:rPr>
  </w:style>
  <w:style w:type="character" w:customStyle="1" w:styleId="FontStyle31">
    <w:name w:val="Font Style31"/>
    <w:rsid w:val="009F5A9C"/>
    <w:rPr>
      <w:rFonts w:ascii="Times New Roman" w:hAnsi="Times New Roman" w:cs="Times New Roman"/>
      <w:color w:val="000000"/>
      <w:sz w:val="22"/>
      <w:szCs w:val="22"/>
    </w:rPr>
  </w:style>
  <w:style w:type="paragraph" w:customStyle="1" w:styleId="Style22">
    <w:name w:val="Style22"/>
    <w:basedOn w:val="af2"/>
    <w:rsid w:val="009F5A9C"/>
    <w:pPr>
      <w:widowControl w:val="0"/>
      <w:autoSpaceDE w:val="0"/>
      <w:autoSpaceDN w:val="0"/>
      <w:adjustRightInd w:val="0"/>
      <w:spacing w:line="230" w:lineRule="exact"/>
    </w:pPr>
    <w:rPr>
      <w:sz w:val="24"/>
      <w:szCs w:val="24"/>
    </w:rPr>
  </w:style>
  <w:style w:type="paragraph" w:customStyle="1" w:styleId="Style24">
    <w:name w:val="Style24"/>
    <w:basedOn w:val="af2"/>
    <w:rsid w:val="009F5A9C"/>
    <w:pPr>
      <w:widowControl w:val="0"/>
      <w:autoSpaceDE w:val="0"/>
      <w:autoSpaceDN w:val="0"/>
      <w:adjustRightInd w:val="0"/>
      <w:spacing w:line="230" w:lineRule="exact"/>
      <w:jc w:val="right"/>
    </w:pPr>
    <w:rPr>
      <w:sz w:val="24"/>
      <w:szCs w:val="24"/>
    </w:rPr>
  </w:style>
  <w:style w:type="character" w:customStyle="1" w:styleId="FontStyle65">
    <w:name w:val="Font Style65"/>
    <w:rsid w:val="009F5A9C"/>
    <w:rPr>
      <w:rFonts w:ascii="Times New Roman" w:hAnsi="Times New Roman" w:cs="Times New Roman"/>
      <w:sz w:val="22"/>
      <w:szCs w:val="22"/>
    </w:rPr>
  </w:style>
  <w:style w:type="paragraph" w:customStyle="1" w:styleId="Style400">
    <w:name w:val="Style40"/>
    <w:basedOn w:val="af2"/>
    <w:uiPriority w:val="99"/>
    <w:rsid w:val="009F5A9C"/>
    <w:pPr>
      <w:widowControl w:val="0"/>
      <w:autoSpaceDE w:val="0"/>
      <w:autoSpaceDN w:val="0"/>
      <w:adjustRightInd w:val="0"/>
      <w:spacing w:line="283" w:lineRule="exact"/>
    </w:pPr>
    <w:rPr>
      <w:sz w:val="24"/>
      <w:szCs w:val="24"/>
    </w:rPr>
  </w:style>
  <w:style w:type="paragraph" w:customStyle="1" w:styleId="Style54">
    <w:name w:val="Style54"/>
    <w:basedOn w:val="af2"/>
    <w:rsid w:val="009F5A9C"/>
    <w:pPr>
      <w:widowControl w:val="0"/>
      <w:autoSpaceDE w:val="0"/>
      <w:autoSpaceDN w:val="0"/>
      <w:adjustRightInd w:val="0"/>
      <w:spacing w:line="288" w:lineRule="exact"/>
    </w:pPr>
    <w:rPr>
      <w:sz w:val="24"/>
      <w:szCs w:val="24"/>
    </w:rPr>
  </w:style>
  <w:style w:type="paragraph" w:customStyle="1" w:styleId="Style55">
    <w:name w:val="Style55"/>
    <w:basedOn w:val="af2"/>
    <w:rsid w:val="009F5A9C"/>
    <w:pPr>
      <w:widowControl w:val="0"/>
      <w:autoSpaceDE w:val="0"/>
      <w:autoSpaceDN w:val="0"/>
      <w:adjustRightInd w:val="0"/>
      <w:spacing w:line="283" w:lineRule="exact"/>
    </w:pPr>
    <w:rPr>
      <w:sz w:val="24"/>
      <w:szCs w:val="24"/>
    </w:rPr>
  </w:style>
  <w:style w:type="paragraph" w:customStyle="1" w:styleId="Style56">
    <w:name w:val="Style56"/>
    <w:basedOn w:val="af2"/>
    <w:rsid w:val="009F5A9C"/>
    <w:pPr>
      <w:widowControl w:val="0"/>
      <w:autoSpaceDE w:val="0"/>
      <w:autoSpaceDN w:val="0"/>
      <w:adjustRightInd w:val="0"/>
      <w:spacing w:line="281" w:lineRule="exact"/>
    </w:pPr>
    <w:rPr>
      <w:sz w:val="24"/>
      <w:szCs w:val="24"/>
    </w:rPr>
  </w:style>
  <w:style w:type="character" w:customStyle="1" w:styleId="FontStyle83">
    <w:name w:val="Font Style83"/>
    <w:uiPriority w:val="99"/>
    <w:rsid w:val="009F5A9C"/>
    <w:rPr>
      <w:rFonts w:ascii="Times New Roman" w:hAnsi="Times New Roman" w:cs="Times New Roman"/>
      <w:i/>
      <w:iCs/>
      <w:sz w:val="22"/>
      <w:szCs w:val="22"/>
    </w:rPr>
  </w:style>
  <w:style w:type="paragraph" w:customStyle="1" w:styleId="TableParagraph">
    <w:name w:val="Table Paragraph"/>
    <w:basedOn w:val="af2"/>
    <w:uiPriority w:val="1"/>
    <w:qFormat/>
    <w:rsid w:val="00EF6903"/>
    <w:pPr>
      <w:widowControl w:val="0"/>
      <w:spacing w:line="240" w:lineRule="auto"/>
      <w:ind w:left="100"/>
    </w:pPr>
    <w:rPr>
      <w:lang w:val="en-US"/>
    </w:rPr>
  </w:style>
  <w:style w:type="table" w:customStyle="1" w:styleId="4f0">
    <w:name w:val="Сетка таблицы4"/>
    <w:basedOn w:val="af4"/>
    <w:next w:val="afd"/>
    <w:uiPriority w:val="39"/>
    <w:rsid w:val="006A3D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basedOn w:val="af4"/>
    <w:next w:val="afd"/>
    <w:uiPriority w:val="39"/>
    <w:rsid w:val="008371F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4"/>
    <w:next w:val="afd"/>
    <w:uiPriority w:val="39"/>
    <w:rsid w:val="008C4C8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f4"/>
    <w:next w:val="afd"/>
    <w:uiPriority w:val="39"/>
    <w:rsid w:val="009F427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f4"/>
    <w:next w:val="afd"/>
    <w:uiPriority w:val="39"/>
    <w:rsid w:val="00EF7DB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4"/>
    <w:next w:val="afd"/>
    <w:uiPriority w:val="39"/>
    <w:rsid w:val="00440DA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f4"/>
    <w:next w:val="afd"/>
    <w:uiPriority w:val="39"/>
    <w:rsid w:val="004022C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f4"/>
    <w:next w:val="afd"/>
    <w:uiPriority w:val="39"/>
    <w:rsid w:val="0002516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f4"/>
    <w:next w:val="afd"/>
    <w:uiPriority w:val="59"/>
    <w:rsid w:val="00952E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Нумерованный список1"/>
    <w:basedOn w:val="af2"/>
    <w:rsid w:val="00801102"/>
    <w:pPr>
      <w:numPr>
        <w:numId w:val="14"/>
      </w:numPr>
      <w:spacing w:line="240" w:lineRule="auto"/>
      <w:jc w:val="left"/>
    </w:pPr>
    <w:rPr>
      <w:snapToGrid/>
      <w:sz w:val="16"/>
      <w:szCs w:val="16"/>
      <w:lang w:eastAsia="zh-CN"/>
    </w:rPr>
  </w:style>
  <w:style w:type="table" w:customStyle="1" w:styleId="TableNormal">
    <w:name w:val="Table Normal"/>
    <w:rsid w:val="0054354A"/>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a7">
    <w:name w:val="Пункты"/>
    <w:rsid w:val="0054354A"/>
    <w:pPr>
      <w:numPr>
        <w:numId w:val="15"/>
      </w:numPr>
    </w:pPr>
  </w:style>
  <w:style w:type="numbering" w:customStyle="1" w:styleId="60">
    <w:name w:val="Импортированный стиль 6"/>
    <w:rsid w:val="0054354A"/>
    <w:pPr>
      <w:numPr>
        <w:numId w:val="16"/>
      </w:numPr>
    </w:pPr>
  </w:style>
  <w:style w:type="numbering" w:customStyle="1" w:styleId="52">
    <w:name w:val="Импортированный стиль 5"/>
    <w:rsid w:val="0054354A"/>
    <w:pPr>
      <w:numPr>
        <w:numId w:val="17"/>
      </w:numPr>
    </w:pPr>
  </w:style>
  <w:style w:type="numbering" w:customStyle="1" w:styleId="0">
    <w:name w:val="Пункты.0"/>
    <w:rsid w:val="0054354A"/>
    <w:pPr>
      <w:numPr>
        <w:numId w:val="18"/>
      </w:numPr>
    </w:pPr>
  </w:style>
  <w:style w:type="paragraph" w:customStyle="1" w:styleId="1310">
    <w:name w:val="Знак Знак131"/>
    <w:basedOn w:val="af2"/>
    <w:rsid w:val="00C160AF"/>
    <w:pPr>
      <w:spacing w:before="100" w:beforeAutospacing="1" w:after="100" w:afterAutospacing="1" w:line="240" w:lineRule="auto"/>
      <w:ind w:firstLine="0"/>
      <w:jc w:val="left"/>
    </w:pPr>
    <w:rPr>
      <w:rFonts w:ascii="Tahoma" w:hAnsi="Tahoma"/>
      <w:snapToGrid/>
      <w:sz w:val="20"/>
      <w:lang w:val="en-US" w:eastAsia="en-US"/>
    </w:rPr>
  </w:style>
  <w:style w:type="numbering" w:customStyle="1" w:styleId="ImportedStyle2">
    <w:name w:val="Imported Style 2"/>
    <w:rsid w:val="00664D6F"/>
    <w:pPr>
      <w:numPr>
        <w:numId w:val="19"/>
      </w:numPr>
    </w:pPr>
  </w:style>
  <w:style w:type="numbering" w:customStyle="1" w:styleId="Bullets3">
    <w:name w:val="Bullets3"/>
    <w:rsid w:val="00664D6F"/>
    <w:pPr>
      <w:numPr>
        <w:numId w:val="20"/>
      </w:numPr>
    </w:pPr>
  </w:style>
  <w:style w:type="numbering" w:customStyle="1" w:styleId="Bullets0">
    <w:name w:val="Bullets.0"/>
    <w:rsid w:val="00664D6F"/>
    <w:pPr>
      <w:numPr>
        <w:numId w:val="21"/>
      </w:numPr>
    </w:pPr>
  </w:style>
  <w:style w:type="numbering" w:customStyle="1" w:styleId="85">
    <w:name w:val="Нет списка8"/>
    <w:next w:val="af5"/>
    <w:uiPriority w:val="99"/>
    <w:semiHidden/>
    <w:unhideWhenUsed/>
    <w:rsid w:val="00A66C14"/>
  </w:style>
  <w:style w:type="character" w:customStyle="1" w:styleId="H310">
    <w:name w:val="H3 Знак1"/>
    <w:aliases w:val="Загол. 2 Знак1"/>
    <w:semiHidden/>
    <w:rsid w:val="00A66C14"/>
    <w:rPr>
      <w:rFonts w:ascii="Calibri Light" w:eastAsia="Times New Roman" w:hAnsi="Calibri Light" w:cs="Times New Roman" w:hint="default"/>
      <w:color w:val="1F4D78"/>
      <w:sz w:val="24"/>
      <w:szCs w:val="24"/>
    </w:rPr>
  </w:style>
  <w:style w:type="character" w:customStyle="1" w:styleId="511">
    <w:name w:val="Заголовок 5 Знак1"/>
    <w:aliases w:val="H5 Знак1,Загол. 4 Знак1"/>
    <w:basedOn w:val="af3"/>
    <w:semiHidden/>
    <w:rsid w:val="00A66C14"/>
    <w:rPr>
      <w:rFonts w:ascii="Cambria" w:eastAsia="MS Gothic" w:hAnsi="Cambria" w:cs="Times New Roman"/>
      <w:color w:val="365F91"/>
    </w:rPr>
  </w:style>
  <w:style w:type="paragraph" w:styleId="2ff8">
    <w:name w:val="envelope return"/>
    <w:basedOn w:val="af2"/>
    <w:unhideWhenUsed/>
    <w:rsid w:val="00A66C14"/>
    <w:pPr>
      <w:spacing w:after="60" w:line="240" w:lineRule="auto"/>
      <w:ind w:firstLine="0"/>
    </w:pPr>
    <w:rPr>
      <w:rFonts w:ascii="Arial" w:hAnsi="Arial" w:cs="Arial"/>
      <w:snapToGrid/>
      <w:sz w:val="20"/>
    </w:rPr>
  </w:style>
  <w:style w:type="paragraph" w:styleId="3">
    <w:name w:val="List Number 3"/>
    <w:basedOn w:val="af2"/>
    <w:unhideWhenUsed/>
    <w:rsid w:val="00A66C14"/>
    <w:pPr>
      <w:numPr>
        <w:numId w:val="22"/>
      </w:numPr>
      <w:spacing w:after="60" w:line="240" w:lineRule="auto"/>
    </w:pPr>
    <w:rPr>
      <w:snapToGrid/>
      <w:sz w:val="24"/>
    </w:rPr>
  </w:style>
  <w:style w:type="paragraph" w:styleId="4">
    <w:name w:val="List Number 4"/>
    <w:basedOn w:val="af2"/>
    <w:unhideWhenUsed/>
    <w:rsid w:val="00A66C14"/>
    <w:pPr>
      <w:numPr>
        <w:numId w:val="23"/>
      </w:numPr>
      <w:spacing w:after="60" w:line="240" w:lineRule="auto"/>
    </w:pPr>
    <w:rPr>
      <w:snapToGrid/>
      <w:sz w:val="24"/>
    </w:rPr>
  </w:style>
  <w:style w:type="paragraph" w:styleId="afffffffd">
    <w:name w:val="Note Heading"/>
    <w:basedOn w:val="af2"/>
    <w:next w:val="af2"/>
    <w:link w:val="afffffffe"/>
    <w:unhideWhenUsed/>
    <w:rsid w:val="00A66C14"/>
    <w:pPr>
      <w:spacing w:after="60" w:line="240" w:lineRule="auto"/>
      <w:ind w:firstLine="0"/>
    </w:pPr>
    <w:rPr>
      <w:snapToGrid/>
      <w:sz w:val="24"/>
      <w:szCs w:val="24"/>
    </w:rPr>
  </w:style>
  <w:style w:type="character" w:customStyle="1" w:styleId="afffffffe">
    <w:name w:val="Заголовок записки Знак"/>
    <w:basedOn w:val="af3"/>
    <w:link w:val="afffffffd"/>
    <w:rsid w:val="00A66C14"/>
    <w:rPr>
      <w:rFonts w:ascii="Times New Roman" w:eastAsia="Times New Roman" w:hAnsi="Times New Roman" w:cs="Times New Roman"/>
      <w:sz w:val="24"/>
      <w:szCs w:val="24"/>
      <w:lang w:eastAsia="ru-RU"/>
    </w:rPr>
  </w:style>
  <w:style w:type="paragraph" w:customStyle="1" w:styleId="1fff4">
    <w:name w:val="1"/>
    <w:basedOn w:val="af2"/>
    <w:rsid w:val="00A66C14"/>
    <w:pPr>
      <w:widowControl w:val="0"/>
      <w:adjustRightInd w:val="0"/>
      <w:spacing w:after="160" w:line="240" w:lineRule="exact"/>
      <w:ind w:firstLine="0"/>
      <w:jc w:val="right"/>
    </w:pPr>
    <w:rPr>
      <w:snapToGrid/>
      <w:sz w:val="20"/>
      <w:lang w:val="en-GB" w:eastAsia="en-US"/>
    </w:rPr>
  </w:style>
  <w:style w:type="paragraph" w:customStyle="1" w:styleId="-30">
    <w:name w:val="Пункт-3"/>
    <w:basedOn w:val="af2"/>
    <w:link w:val="-31"/>
    <w:qFormat/>
    <w:rsid w:val="00A66C14"/>
    <w:pPr>
      <w:tabs>
        <w:tab w:val="num" w:pos="1701"/>
      </w:tabs>
      <w:spacing w:line="288" w:lineRule="auto"/>
    </w:pPr>
    <w:rPr>
      <w:snapToGrid/>
      <w:szCs w:val="24"/>
    </w:rPr>
  </w:style>
  <w:style w:type="paragraph" w:customStyle="1" w:styleId="phNormal">
    <w:name w:val="ph_Normal"/>
    <w:basedOn w:val="af2"/>
    <w:uiPriority w:val="99"/>
    <w:semiHidden/>
    <w:rsid w:val="00A66C14"/>
    <w:pPr>
      <w:spacing w:after="200"/>
      <w:ind w:firstLine="851"/>
      <w:jc w:val="left"/>
    </w:pPr>
    <w:rPr>
      <w:rFonts w:ascii="Calibri" w:eastAsia="Calibri" w:hAnsi="Calibri"/>
      <w:snapToGrid/>
      <w:sz w:val="22"/>
      <w:szCs w:val="22"/>
    </w:rPr>
  </w:style>
  <w:style w:type="character" w:customStyle="1" w:styleId="ConsNormal0">
    <w:name w:val="ConsNormal Знак"/>
    <w:link w:val="ConsNormal"/>
    <w:locked/>
    <w:rsid w:val="00A66C14"/>
    <w:rPr>
      <w:rFonts w:ascii="Times New Roman" w:eastAsia="Times New Roman" w:hAnsi="Times New Roman" w:cs="Times New Roman"/>
      <w:sz w:val="20"/>
      <w:szCs w:val="20"/>
      <w:lang w:eastAsia="ru-RU"/>
    </w:rPr>
  </w:style>
  <w:style w:type="paragraph" w:customStyle="1" w:styleId="1fff5">
    <w:name w:val="Цитата1"/>
    <w:basedOn w:val="af2"/>
    <w:uiPriority w:val="99"/>
    <w:rsid w:val="00A66C14"/>
    <w:pPr>
      <w:suppressAutoHyphens/>
      <w:spacing w:after="120" w:line="240" w:lineRule="auto"/>
      <w:ind w:left="1440" w:right="1440" w:firstLine="0"/>
    </w:pPr>
    <w:rPr>
      <w:rFonts w:cs="Calibri"/>
      <w:snapToGrid/>
      <w:sz w:val="24"/>
      <w:szCs w:val="24"/>
      <w:lang w:eastAsia="ar-SA"/>
    </w:rPr>
  </w:style>
  <w:style w:type="paragraph" w:customStyle="1" w:styleId="-4">
    <w:name w:val="пункт-4"/>
    <w:basedOn w:val="af2"/>
    <w:rsid w:val="00A66C14"/>
    <w:pPr>
      <w:numPr>
        <w:ilvl w:val="3"/>
        <w:numId w:val="24"/>
      </w:numPr>
      <w:spacing w:line="288" w:lineRule="auto"/>
    </w:pPr>
    <w:rPr>
      <w:snapToGrid/>
      <w:szCs w:val="28"/>
    </w:rPr>
  </w:style>
  <w:style w:type="paragraph" w:customStyle="1" w:styleId="2ff9">
    <w:name w:val="Основной текст2"/>
    <w:basedOn w:val="af2"/>
    <w:rsid w:val="00A66C14"/>
    <w:pPr>
      <w:widowControl w:val="0"/>
      <w:shd w:val="clear" w:color="auto" w:fill="FFFFFF"/>
      <w:spacing w:after="240" w:line="209" w:lineRule="exact"/>
      <w:ind w:firstLine="0"/>
      <w:jc w:val="right"/>
    </w:pPr>
    <w:rPr>
      <w:rFonts w:ascii="Calibri" w:eastAsia="Calibri" w:hAnsi="Calibri" w:cs="Arial"/>
      <w:snapToGrid/>
      <w:spacing w:val="10"/>
      <w:sz w:val="15"/>
      <w:szCs w:val="15"/>
      <w:lang w:eastAsia="en-US"/>
    </w:rPr>
  </w:style>
  <w:style w:type="paragraph" w:customStyle="1" w:styleId="ConsPlusTitle">
    <w:name w:val="ConsPlusTitle"/>
    <w:qFormat/>
    <w:rsid w:val="00A66C14"/>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fffffff">
    <w:name w:val="Íîðìàëüíûé"/>
    <w:semiHidden/>
    <w:rsid w:val="00A66C14"/>
    <w:pPr>
      <w:spacing w:after="0" w:line="240" w:lineRule="auto"/>
    </w:pPr>
    <w:rPr>
      <w:rFonts w:ascii="Courier" w:eastAsia="Times New Roman" w:hAnsi="Courier" w:cs="Times New Roman"/>
      <w:sz w:val="24"/>
      <w:szCs w:val="20"/>
      <w:lang w:val="en-GB" w:eastAsia="ru-RU"/>
    </w:rPr>
  </w:style>
  <w:style w:type="paragraph" w:customStyle="1" w:styleId="affffffff0">
    <w:name w:val="???????"/>
    <w:rsid w:val="00A66C14"/>
    <w:pPr>
      <w:spacing w:after="0" w:line="240" w:lineRule="auto"/>
    </w:pPr>
    <w:rPr>
      <w:rFonts w:ascii="Times New Roman" w:eastAsia="Times New Roman" w:hAnsi="Times New Roman" w:cs="Times New Roman"/>
      <w:sz w:val="20"/>
      <w:szCs w:val="20"/>
      <w:lang w:eastAsia="ru-RU"/>
    </w:rPr>
  </w:style>
  <w:style w:type="paragraph" w:customStyle="1" w:styleId="affffffff1">
    <w:name w:val="Заголовок колонки"/>
    <w:basedOn w:val="af2"/>
    <w:rsid w:val="00A66C14"/>
    <w:pPr>
      <w:widowControl w:val="0"/>
      <w:suppressAutoHyphens/>
      <w:spacing w:line="240" w:lineRule="auto"/>
      <w:ind w:firstLine="0"/>
      <w:jc w:val="center"/>
    </w:pPr>
    <w:rPr>
      <w:b/>
      <w:snapToGrid/>
      <w:szCs w:val="24"/>
    </w:rPr>
  </w:style>
  <w:style w:type="paragraph" w:customStyle="1" w:styleId="2-1">
    <w:name w:val="содержание2-1"/>
    <w:basedOn w:val="37"/>
    <w:next w:val="af2"/>
    <w:rsid w:val="00A66C14"/>
    <w:pPr>
      <w:tabs>
        <w:tab w:val="num" w:pos="926"/>
      </w:tabs>
      <w:ind w:left="926" w:hanging="360"/>
    </w:pPr>
    <w:rPr>
      <w:rFonts w:ascii="Arial" w:hAnsi="Arial"/>
      <w:bCs w:val="0"/>
      <w:snapToGrid/>
      <w:sz w:val="24"/>
      <w:szCs w:val="20"/>
      <w:lang w:val="x-none" w:eastAsia="x-none"/>
    </w:rPr>
  </w:style>
  <w:style w:type="paragraph" w:customStyle="1" w:styleId="219">
    <w:name w:val="Заголовок 2.1"/>
    <w:basedOn w:val="16"/>
    <w:rsid w:val="00A66C14"/>
    <w:pPr>
      <w:keepLines/>
      <w:widowControl w:val="0"/>
      <w:suppressLineNumbers/>
      <w:suppressAutoHyphens/>
      <w:ind w:firstLine="0"/>
    </w:pPr>
    <w:rPr>
      <w:bCs w:val="0"/>
      <w:caps/>
      <w:snapToGrid/>
      <w:color w:val="auto"/>
      <w:kern w:val="28"/>
      <w:sz w:val="36"/>
      <w:szCs w:val="28"/>
      <w:lang w:val="x-none" w:eastAsia="x-none"/>
    </w:rPr>
  </w:style>
  <w:style w:type="paragraph" w:customStyle="1" w:styleId="affffffff2">
    <w:name w:val="Таблица заголовок"/>
    <w:basedOn w:val="af2"/>
    <w:rsid w:val="00A66C14"/>
    <w:pPr>
      <w:spacing w:before="120" w:after="120"/>
      <w:ind w:firstLine="0"/>
      <w:jc w:val="right"/>
    </w:pPr>
    <w:rPr>
      <w:b/>
      <w:snapToGrid/>
      <w:szCs w:val="28"/>
    </w:rPr>
  </w:style>
  <w:style w:type="paragraph" w:customStyle="1" w:styleId="affffffff3">
    <w:name w:val="текст таблицы"/>
    <w:basedOn w:val="af2"/>
    <w:rsid w:val="00A66C14"/>
    <w:pPr>
      <w:spacing w:before="120" w:line="240" w:lineRule="auto"/>
      <w:ind w:right="-102" w:firstLine="0"/>
      <w:jc w:val="left"/>
    </w:pPr>
    <w:rPr>
      <w:snapToGrid/>
      <w:sz w:val="24"/>
      <w:szCs w:val="24"/>
    </w:rPr>
  </w:style>
  <w:style w:type="paragraph" w:customStyle="1" w:styleId="affffffff4">
    <w:name w:val="Пункт Знак"/>
    <w:basedOn w:val="af2"/>
    <w:rsid w:val="00A66C14"/>
    <w:pPr>
      <w:tabs>
        <w:tab w:val="num" w:pos="1134"/>
        <w:tab w:val="left" w:pos="1701"/>
      </w:tabs>
      <w:snapToGrid w:val="0"/>
      <w:ind w:left="1134" w:hanging="567"/>
    </w:pPr>
    <w:rPr>
      <w:snapToGrid/>
    </w:rPr>
  </w:style>
  <w:style w:type="paragraph" w:customStyle="1" w:styleId="affffffff5">
    <w:name w:val="a"/>
    <w:basedOn w:val="af2"/>
    <w:rsid w:val="00A66C14"/>
    <w:pPr>
      <w:snapToGrid w:val="0"/>
      <w:ind w:left="1134" w:hanging="567"/>
    </w:pPr>
    <w:rPr>
      <w:snapToGrid/>
      <w:szCs w:val="28"/>
    </w:rPr>
  </w:style>
  <w:style w:type="paragraph" w:customStyle="1" w:styleId="affffffff6">
    <w:name w:val="Словарная статья"/>
    <w:basedOn w:val="af2"/>
    <w:next w:val="af2"/>
    <w:rsid w:val="00A66C14"/>
    <w:pPr>
      <w:autoSpaceDE w:val="0"/>
      <w:autoSpaceDN w:val="0"/>
      <w:adjustRightInd w:val="0"/>
      <w:spacing w:line="240" w:lineRule="auto"/>
      <w:ind w:right="118" w:firstLine="0"/>
    </w:pPr>
    <w:rPr>
      <w:rFonts w:ascii="Arial" w:hAnsi="Arial"/>
      <w:snapToGrid/>
      <w:sz w:val="20"/>
    </w:rPr>
  </w:style>
  <w:style w:type="paragraph" w:customStyle="1" w:styleId="affffffff7">
    <w:name w:val="Комментарий пользователя"/>
    <w:basedOn w:val="af2"/>
    <w:next w:val="af2"/>
    <w:rsid w:val="00A66C14"/>
    <w:pPr>
      <w:autoSpaceDE w:val="0"/>
      <w:autoSpaceDN w:val="0"/>
      <w:adjustRightInd w:val="0"/>
      <w:spacing w:line="240" w:lineRule="auto"/>
      <w:ind w:left="170" w:firstLine="0"/>
      <w:jc w:val="left"/>
    </w:pPr>
    <w:rPr>
      <w:rFonts w:ascii="Arial" w:hAnsi="Arial"/>
      <w:i/>
      <w:iCs/>
      <w:snapToGrid/>
      <w:color w:val="000080"/>
      <w:sz w:val="20"/>
    </w:rPr>
  </w:style>
  <w:style w:type="paragraph" w:customStyle="1" w:styleId="a00">
    <w:name w:val="a0"/>
    <w:basedOn w:val="af2"/>
    <w:uiPriority w:val="99"/>
    <w:rsid w:val="00A66C14"/>
    <w:pPr>
      <w:spacing w:before="232" w:after="232" w:line="240" w:lineRule="auto"/>
      <w:ind w:left="232" w:right="232" w:firstLine="0"/>
      <w:jc w:val="left"/>
    </w:pPr>
    <w:rPr>
      <w:snapToGrid/>
      <w:sz w:val="24"/>
      <w:szCs w:val="24"/>
    </w:rPr>
  </w:style>
  <w:style w:type="paragraph" w:customStyle="1" w:styleId="consnormal1">
    <w:name w:val="consnormal"/>
    <w:basedOn w:val="af2"/>
    <w:rsid w:val="00A66C14"/>
    <w:pPr>
      <w:spacing w:before="232" w:after="232" w:line="240" w:lineRule="auto"/>
      <w:ind w:left="232" w:right="232" w:firstLine="0"/>
      <w:jc w:val="left"/>
    </w:pPr>
    <w:rPr>
      <w:snapToGrid/>
      <w:sz w:val="24"/>
      <w:szCs w:val="24"/>
    </w:rPr>
  </w:style>
  <w:style w:type="paragraph" w:customStyle="1" w:styleId="a90">
    <w:name w:val="a9"/>
    <w:basedOn w:val="af2"/>
    <w:rsid w:val="00A66C14"/>
    <w:pPr>
      <w:spacing w:before="232" w:after="232" w:line="240" w:lineRule="auto"/>
      <w:ind w:left="232" w:right="232" w:firstLine="0"/>
      <w:jc w:val="left"/>
    </w:pPr>
    <w:rPr>
      <w:snapToGrid/>
      <w:sz w:val="24"/>
      <w:szCs w:val="24"/>
    </w:rPr>
  </w:style>
  <w:style w:type="paragraph" w:customStyle="1" w:styleId="aa0">
    <w:name w:val="aa"/>
    <w:basedOn w:val="af2"/>
    <w:rsid w:val="00A66C14"/>
    <w:pPr>
      <w:spacing w:before="232" w:after="232" w:line="240" w:lineRule="auto"/>
      <w:ind w:left="232" w:right="232" w:firstLine="0"/>
      <w:jc w:val="left"/>
    </w:pPr>
    <w:rPr>
      <w:snapToGrid/>
      <w:sz w:val="24"/>
      <w:szCs w:val="24"/>
    </w:rPr>
  </w:style>
  <w:style w:type="paragraph" w:customStyle="1" w:styleId="221">
    <w:name w:val="Знак Знак Знак2 Знак2"/>
    <w:basedOn w:val="af2"/>
    <w:rsid w:val="00A66C14"/>
    <w:pPr>
      <w:widowControl w:val="0"/>
      <w:adjustRightInd w:val="0"/>
      <w:spacing w:after="160" w:line="240" w:lineRule="exact"/>
      <w:ind w:firstLine="0"/>
      <w:jc w:val="right"/>
    </w:pPr>
    <w:rPr>
      <w:snapToGrid/>
      <w:sz w:val="20"/>
      <w:lang w:val="en-GB" w:eastAsia="en-US"/>
    </w:rPr>
  </w:style>
  <w:style w:type="paragraph" w:customStyle="1" w:styleId="2ffa">
    <w:name w:val="Пункт2"/>
    <w:basedOn w:val="af2"/>
    <w:rsid w:val="00A66C14"/>
    <w:pPr>
      <w:keepNext/>
      <w:tabs>
        <w:tab w:val="num" w:pos="1134"/>
      </w:tabs>
      <w:suppressAutoHyphens/>
      <w:snapToGrid w:val="0"/>
      <w:spacing w:before="240" w:after="120" w:line="240" w:lineRule="auto"/>
      <w:ind w:left="1134" w:hanging="1134"/>
      <w:jc w:val="left"/>
      <w:outlineLvl w:val="2"/>
    </w:pPr>
    <w:rPr>
      <w:b/>
      <w:snapToGrid/>
    </w:rPr>
  </w:style>
  <w:style w:type="paragraph" w:customStyle="1" w:styleId="1fff6">
    <w:name w:val="Знак1 Знак Знак Знак"/>
    <w:basedOn w:val="af2"/>
    <w:rsid w:val="00A66C14"/>
    <w:pPr>
      <w:widowControl w:val="0"/>
      <w:adjustRightInd w:val="0"/>
      <w:spacing w:after="160" w:line="240" w:lineRule="exact"/>
      <w:ind w:firstLine="0"/>
      <w:jc w:val="right"/>
    </w:pPr>
    <w:rPr>
      <w:snapToGrid/>
      <w:sz w:val="20"/>
      <w:lang w:val="en-GB" w:eastAsia="en-US"/>
    </w:rPr>
  </w:style>
  <w:style w:type="paragraph" w:customStyle="1" w:styleId="Char0">
    <w:name w:val="Char Знак Знак"/>
    <w:basedOn w:val="af2"/>
    <w:rsid w:val="00A66C14"/>
    <w:pPr>
      <w:widowControl w:val="0"/>
      <w:adjustRightInd w:val="0"/>
      <w:spacing w:after="160" w:line="240" w:lineRule="exact"/>
      <w:ind w:firstLine="0"/>
      <w:jc w:val="right"/>
    </w:pPr>
    <w:rPr>
      <w:rFonts w:ascii="Arial" w:hAnsi="Arial" w:cs="Arial"/>
      <w:snapToGrid/>
      <w:sz w:val="20"/>
      <w:lang w:val="en-GB" w:eastAsia="en-US"/>
    </w:rPr>
  </w:style>
  <w:style w:type="paragraph" w:customStyle="1" w:styleId="formattext">
    <w:name w:val="formattext"/>
    <w:basedOn w:val="af2"/>
    <w:rsid w:val="00A66C14"/>
    <w:pPr>
      <w:spacing w:before="100" w:beforeAutospacing="1" w:after="100" w:afterAutospacing="1" w:line="240" w:lineRule="auto"/>
      <w:ind w:firstLine="0"/>
      <w:jc w:val="left"/>
    </w:pPr>
    <w:rPr>
      <w:snapToGrid/>
      <w:sz w:val="24"/>
      <w:szCs w:val="24"/>
    </w:rPr>
  </w:style>
  <w:style w:type="paragraph" w:customStyle="1" w:styleId="headertext">
    <w:name w:val="headertext"/>
    <w:basedOn w:val="af2"/>
    <w:uiPriority w:val="99"/>
    <w:rsid w:val="00A66C14"/>
    <w:pPr>
      <w:spacing w:before="100" w:beforeAutospacing="1" w:after="100" w:afterAutospacing="1" w:line="240" w:lineRule="auto"/>
      <w:ind w:firstLine="0"/>
      <w:jc w:val="left"/>
    </w:pPr>
    <w:rPr>
      <w:snapToGrid/>
      <w:sz w:val="24"/>
      <w:szCs w:val="24"/>
    </w:rPr>
  </w:style>
  <w:style w:type="paragraph" w:customStyle="1" w:styleId="3fe">
    <w:name w:val="Без интервала3"/>
    <w:rsid w:val="00A66C14"/>
    <w:pPr>
      <w:spacing w:after="0" w:line="240" w:lineRule="auto"/>
    </w:pPr>
    <w:rPr>
      <w:rFonts w:ascii="Calibri" w:eastAsia="Times New Roman" w:hAnsi="Calibri" w:cs="Times New Roman"/>
    </w:rPr>
  </w:style>
  <w:style w:type="paragraph" w:customStyle="1" w:styleId="68">
    <w:name w:val="Знак Знак6 Знак Знак Знак Знак Знак Знак Знак Знак"/>
    <w:basedOn w:val="af2"/>
    <w:rsid w:val="00A66C14"/>
    <w:pPr>
      <w:spacing w:after="160" w:line="240" w:lineRule="exact"/>
      <w:ind w:firstLine="0"/>
      <w:jc w:val="left"/>
    </w:pPr>
    <w:rPr>
      <w:rFonts w:ascii="Verdana" w:hAnsi="Verdana" w:cs="Verdana"/>
      <w:snapToGrid/>
      <w:sz w:val="20"/>
      <w:lang w:val="en-US" w:eastAsia="en-US"/>
    </w:rPr>
  </w:style>
  <w:style w:type="paragraph" w:customStyle="1" w:styleId="4f1">
    <w:name w:val="Без интервала4"/>
    <w:rsid w:val="00A66C14"/>
    <w:pPr>
      <w:spacing w:after="0" w:line="240" w:lineRule="auto"/>
    </w:pPr>
    <w:rPr>
      <w:rFonts w:ascii="Calibri" w:eastAsia="Times New Roman" w:hAnsi="Calibri" w:cs="Times New Roman"/>
    </w:rPr>
  </w:style>
  <w:style w:type="paragraph" w:customStyle="1" w:styleId="font8">
    <w:name w:val="font8"/>
    <w:basedOn w:val="af2"/>
    <w:rsid w:val="00A66C14"/>
    <w:pPr>
      <w:spacing w:before="100" w:beforeAutospacing="1" w:after="100" w:afterAutospacing="1" w:line="240" w:lineRule="auto"/>
      <w:ind w:firstLine="0"/>
      <w:jc w:val="left"/>
    </w:pPr>
    <w:rPr>
      <w:snapToGrid/>
      <w:color w:val="000000"/>
      <w:sz w:val="19"/>
      <w:szCs w:val="19"/>
    </w:rPr>
  </w:style>
  <w:style w:type="paragraph" w:customStyle="1" w:styleId="font9">
    <w:name w:val="font9"/>
    <w:basedOn w:val="af2"/>
    <w:rsid w:val="00A66C14"/>
    <w:pPr>
      <w:spacing w:before="100" w:beforeAutospacing="1" w:after="100" w:afterAutospacing="1" w:line="240" w:lineRule="auto"/>
      <w:ind w:firstLine="0"/>
      <w:jc w:val="left"/>
    </w:pPr>
    <w:rPr>
      <w:snapToGrid/>
      <w:color w:val="000000"/>
      <w:sz w:val="14"/>
      <w:szCs w:val="14"/>
    </w:rPr>
  </w:style>
  <w:style w:type="paragraph" w:customStyle="1" w:styleId="font10">
    <w:name w:val="font10"/>
    <w:basedOn w:val="af2"/>
    <w:rsid w:val="00A66C14"/>
    <w:pPr>
      <w:spacing w:before="100" w:beforeAutospacing="1" w:after="100" w:afterAutospacing="1" w:line="240" w:lineRule="auto"/>
      <w:ind w:firstLine="0"/>
      <w:jc w:val="left"/>
    </w:pPr>
    <w:rPr>
      <w:i/>
      <w:iCs/>
      <w:snapToGrid/>
      <w:color w:val="000000"/>
      <w:sz w:val="14"/>
      <w:szCs w:val="14"/>
    </w:rPr>
  </w:style>
  <w:style w:type="paragraph" w:customStyle="1" w:styleId="font11">
    <w:name w:val="font11"/>
    <w:basedOn w:val="af2"/>
    <w:rsid w:val="00A66C14"/>
    <w:pPr>
      <w:spacing w:before="100" w:beforeAutospacing="1" w:after="100" w:afterAutospacing="1" w:line="240" w:lineRule="auto"/>
      <w:ind w:firstLine="0"/>
      <w:jc w:val="left"/>
    </w:pPr>
    <w:rPr>
      <w:i/>
      <w:iCs/>
      <w:snapToGrid/>
      <w:color w:val="000000"/>
      <w:sz w:val="20"/>
    </w:rPr>
  </w:style>
  <w:style w:type="paragraph" w:customStyle="1" w:styleId="font12">
    <w:name w:val="font12"/>
    <w:basedOn w:val="af2"/>
    <w:rsid w:val="00A66C14"/>
    <w:pPr>
      <w:spacing w:before="100" w:beforeAutospacing="1" w:after="100" w:afterAutospacing="1" w:line="240" w:lineRule="auto"/>
      <w:ind w:firstLine="0"/>
      <w:jc w:val="left"/>
    </w:pPr>
    <w:rPr>
      <w:rFonts w:ascii="Arial" w:hAnsi="Arial" w:cs="Arial"/>
      <w:snapToGrid/>
      <w:color w:val="2D2D2D"/>
      <w:sz w:val="21"/>
      <w:szCs w:val="21"/>
    </w:rPr>
  </w:style>
  <w:style w:type="paragraph" w:customStyle="1" w:styleId="font13">
    <w:name w:val="font13"/>
    <w:basedOn w:val="af2"/>
    <w:rsid w:val="00A66C14"/>
    <w:pPr>
      <w:spacing w:before="100" w:beforeAutospacing="1" w:after="100" w:afterAutospacing="1" w:line="240" w:lineRule="auto"/>
      <w:ind w:firstLine="0"/>
      <w:jc w:val="left"/>
    </w:pPr>
    <w:rPr>
      <w:i/>
      <w:iCs/>
      <w:snapToGrid/>
      <w:color w:val="000000"/>
      <w:sz w:val="14"/>
      <w:szCs w:val="14"/>
    </w:rPr>
  </w:style>
  <w:style w:type="paragraph" w:customStyle="1" w:styleId="msonormal0">
    <w:name w:val="msonormal"/>
    <w:basedOn w:val="af2"/>
    <w:rsid w:val="00A66C14"/>
    <w:pPr>
      <w:spacing w:before="100" w:beforeAutospacing="1" w:after="100" w:afterAutospacing="1" w:line="240" w:lineRule="auto"/>
      <w:ind w:firstLine="0"/>
      <w:jc w:val="left"/>
    </w:pPr>
    <w:rPr>
      <w:snapToGrid/>
      <w:sz w:val="24"/>
      <w:szCs w:val="24"/>
    </w:rPr>
  </w:style>
  <w:style w:type="character" w:customStyle="1" w:styleId="affffffff8">
    <w:name w:val="Основной текст + Полужирный"/>
    <w:aliases w:val="Интервал 0 pt,Основной текст + 10.5 pt"/>
    <w:rsid w:val="00A66C14"/>
    <w:rPr>
      <w:color w:val="000000"/>
      <w:spacing w:val="11"/>
      <w:w w:val="100"/>
      <w:position w:val="0"/>
      <w:sz w:val="14"/>
      <w:szCs w:val="14"/>
      <w:shd w:val="clear" w:color="auto" w:fill="FFFFFF"/>
      <w:lang w:val="ru-RU"/>
    </w:rPr>
  </w:style>
  <w:style w:type="character" w:customStyle="1" w:styleId="1fff7">
    <w:name w:val="Основной текст1"/>
    <w:rsid w:val="00A66C14"/>
    <w:rPr>
      <w:color w:val="000000"/>
      <w:spacing w:val="10"/>
      <w:w w:val="100"/>
      <w:position w:val="0"/>
      <w:sz w:val="15"/>
      <w:szCs w:val="15"/>
      <w:shd w:val="clear" w:color="auto" w:fill="FFFFFF"/>
      <w:lang w:val="ru-RU"/>
    </w:rPr>
  </w:style>
  <w:style w:type="character" w:customStyle="1" w:styleId="liveedit">
    <w:name w:val="live_edit"/>
    <w:rsid w:val="00A66C14"/>
  </w:style>
  <w:style w:type="character" w:customStyle="1" w:styleId="text12">
    <w:name w:val="text12"/>
    <w:rsid w:val="00A66C14"/>
  </w:style>
  <w:style w:type="character" w:customStyle="1" w:styleId="ecattext">
    <w:name w:val="ecattext"/>
    <w:rsid w:val="00A66C14"/>
  </w:style>
  <w:style w:type="character" w:customStyle="1" w:styleId="blk3">
    <w:name w:val="blk3"/>
    <w:rsid w:val="00A66C14"/>
    <w:rPr>
      <w:vanish/>
      <w:webHidden w:val="0"/>
      <w:specVanish/>
    </w:rPr>
  </w:style>
  <w:style w:type="character" w:customStyle="1" w:styleId="a10">
    <w:name w:val="a1"/>
    <w:basedOn w:val="af3"/>
    <w:rsid w:val="00A66C14"/>
  </w:style>
  <w:style w:type="character" w:customStyle="1" w:styleId="ab0">
    <w:name w:val="ab"/>
    <w:basedOn w:val="af3"/>
    <w:rsid w:val="00A66C14"/>
  </w:style>
  <w:style w:type="character" w:customStyle="1" w:styleId="views-label">
    <w:name w:val="views-label"/>
    <w:rsid w:val="00A66C14"/>
  </w:style>
  <w:style w:type="character" w:customStyle="1" w:styleId="col2">
    <w:name w:val="col2"/>
    <w:rsid w:val="00A66C14"/>
  </w:style>
  <w:style w:type="character" w:customStyle="1" w:styleId="font291">
    <w:name w:val="font291"/>
    <w:basedOn w:val="af3"/>
    <w:rsid w:val="00A66C14"/>
    <w:rPr>
      <w:rFonts w:ascii="Arial" w:hAnsi="Arial" w:cs="Arial" w:hint="default"/>
      <w:b w:val="0"/>
      <w:bCs w:val="0"/>
      <w:i w:val="0"/>
      <w:iCs w:val="0"/>
      <w:strike w:val="0"/>
      <w:dstrike w:val="0"/>
      <w:color w:val="8D96A6"/>
      <w:sz w:val="19"/>
      <w:szCs w:val="19"/>
      <w:u w:val="none"/>
      <w:effect w:val="none"/>
    </w:rPr>
  </w:style>
  <w:style w:type="character" w:customStyle="1" w:styleId="b-productpropertiesnum">
    <w:name w:val="b-product__properties__num"/>
    <w:basedOn w:val="af3"/>
    <w:rsid w:val="00A66C14"/>
  </w:style>
  <w:style w:type="character" w:customStyle="1" w:styleId="1fff8">
    <w:name w:val="Основной шрифт абзаца1"/>
    <w:qFormat/>
    <w:rsid w:val="00A66C14"/>
    <w:rPr>
      <w:sz w:val="24"/>
    </w:rPr>
  </w:style>
  <w:style w:type="character" w:customStyle="1" w:styleId="FontStyle11">
    <w:name w:val="Font Style11"/>
    <w:rsid w:val="00A66C14"/>
    <w:rPr>
      <w:rFonts w:ascii="Times New Roman" w:hAnsi="Times New Roman" w:cs="Times New Roman" w:hint="default"/>
      <w:sz w:val="22"/>
      <w:szCs w:val="22"/>
    </w:rPr>
  </w:style>
  <w:style w:type="table" w:styleId="-10">
    <w:name w:val="Table Web 1"/>
    <w:basedOn w:val="af4"/>
    <w:semiHidden/>
    <w:unhideWhenUsed/>
    <w:rsid w:val="00A66C14"/>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Сетка таблицы15"/>
    <w:basedOn w:val="af4"/>
    <w:next w:val="afd"/>
    <w:rsid w:val="00A66C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f5"/>
    <w:uiPriority w:val="99"/>
    <w:semiHidden/>
    <w:unhideWhenUsed/>
    <w:rsid w:val="009F384E"/>
  </w:style>
  <w:style w:type="paragraph" w:customStyle="1" w:styleId="310">
    <w:name w:val="Заголовок 31"/>
    <w:basedOn w:val="af2"/>
    <w:qFormat/>
    <w:rsid w:val="009F384E"/>
    <w:pPr>
      <w:keepNext/>
      <w:numPr>
        <w:ilvl w:val="2"/>
        <w:numId w:val="25"/>
      </w:numPr>
      <w:tabs>
        <w:tab w:val="left" w:pos="312"/>
      </w:tabs>
      <w:spacing w:before="240" w:after="60" w:line="240" w:lineRule="auto"/>
      <w:ind w:left="142" w:firstLine="0"/>
      <w:outlineLvl w:val="2"/>
    </w:pPr>
    <w:rPr>
      <w:rFonts w:ascii="Arial" w:hAnsi="Arial" w:cs="Arial"/>
      <w:b/>
      <w:bCs/>
      <w:snapToGrid/>
      <w:sz w:val="24"/>
      <w:szCs w:val="24"/>
      <w:lang w:eastAsia="zh-CN"/>
    </w:rPr>
  </w:style>
  <w:style w:type="paragraph" w:customStyle="1" w:styleId="410">
    <w:name w:val="Заголовок 41"/>
    <w:basedOn w:val="1fff9"/>
    <w:qFormat/>
    <w:rsid w:val="009F384E"/>
    <w:pPr>
      <w:numPr>
        <w:ilvl w:val="3"/>
        <w:numId w:val="25"/>
      </w:numPr>
      <w:spacing w:before="120"/>
      <w:outlineLvl w:val="3"/>
    </w:pPr>
    <w:rPr>
      <w:rFonts w:ascii="Liberation Serif" w:eastAsia="SimSun" w:hAnsi="Liberation Serif"/>
      <w:b/>
      <w:bCs/>
      <w:sz w:val="24"/>
      <w:szCs w:val="24"/>
    </w:rPr>
  </w:style>
  <w:style w:type="character" w:customStyle="1" w:styleId="WW8Num1z0">
    <w:name w:val="WW8Num1z0"/>
    <w:qFormat/>
    <w:rsid w:val="009F384E"/>
  </w:style>
  <w:style w:type="character" w:customStyle="1" w:styleId="WW8Num1z1">
    <w:name w:val="WW8Num1z1"/>
    <w:qFormat/>
    <w:rsid w:val="009F384E"/>
  </w:style>
  <w:style w:type="character" w:customStyle="1" w:styleId="WW8Num1z2">
    <w:name w:val="WW8Num1z2"/>
    <w:qFormat/>
    <w:rsid w:val="009F384E"/>
  </w:style>
  <w:style w:type="character" w:customStyle="1" w:styleId="WW8Num1z3">
    <w:name w:val="WW8Num1z3"/>
    <w:uiPriority w:val="99"/>
    <w:qFormat/>
    <w:rsid w:val="009F384E"/>
  </w:style>
  <w:style w:type="character" w:customStyle="1" w:styleId="WW8Num1z4">
    <w:name w:val="WW8Num1z4"/>
    <w:qFormat/>
    <w:rsid w:val="009F384E"/>
  </w:style>
  <w:style w:type="character" w:customStyle="1" w:styleId="WW8Num1z5">
    <w:name w:val="WW8Num1z5"/>
    <w:qFormat/>
    <w:rsid w:val="009F384E"/>
  </w:style>
  <w:style w:type="character" w:customStyle="1" w:styleId="WW8Num1z6">
    <w:name w:val="WW8Num1z6"/>
    <w:qFormat/>
    <w:rsid w:val="009F384E"/>
  </w:style>
  <w:style w:type="character" w:customStyle="1" w:styleId="WW8Num1z7">
    <w:name w:val="WW8Num1z7"/>
    <w:qFormat/>
    <w:rsid w:val="009F384E"/>
  </w:style>
  <w:style w:type="character" w:customStyle="1" w:styleId="WW8Num1z8">
    <w:name w:val="WW8Num1z8"/>
    <w:qFormat/>
    <w:rsid w:val="009F384E"/>
  </w:style>
  <w:style w:type="character" w:customStyle="1" w:styleId="WW8Num2z0">
    <w:name w:val="WW8Num2z0"/>
    <w:qFormat/>
    <w:rsid w:val="009F384E"/>
    <w:rPr>
      <w:rFonts w:cs="Times New Roman"/>
    </w:rPr>
  </w:style>
  <w:style w:type="character" w:customStyle="1" w:styleId="WW8Num3z0">
    <w:name w:val="WW8Num3z0"/>
    <w:uiPriority w:val="99"/>
    <w:qFormat/>
    <w:rsid w:val="009F384E"/>
    <w:rPr>
      <w:rFonts w:cs="Times New Roman"/>
    </w:rPr>
  </w:style>
  <w:style w:type="character" w:customStyle="1" w:styleId="WW8Num4z0">
    <w:name w:val="WW8Num4z0"/>
    <w:uiPriority w:val="99"/>
    <w:qFormat/>
    <w:rsid w:val="009F384E"/>
    <w:rPr>
      <w:rFonts w:ascii="Times New Roman" w:hAnsi="Times New Roman" w:cs="Times New Roman"/>
    </w:rPr>
  </w:style>
  <w:style w:type="character" w:customStyle="1" w:styleId="WW8Num4z1">
    <w:name w:val="WW8Num4z1"/>
    <w:qFormat/>
    <w:rsid w:val="009F384E"/>
    <w:rPr>
      <w:rFonts w:ascii="Courier New" w:hAnsi="Courier New" w:cs="Courier New"/>
    </w:rPr>
  </w:style>
  <w:style w:type="character" w:customStyle="1" w:styleId="WW8Num4z2">
    <w:name w:val="WW8Num4z2"/>
    <w:qFormat/>
    <w:rsid w:val="009F384E"/>
    <w:rPr>
      <w:rFonts w:ascii="Wingdings" w:hAnsi="Wingdings" w:cs="Wingdings"/>
    </w:rPr>
  </w:style>
  <w:style w:type="character" w:customStyle="1" w:styleId="WW8Num4z3">
    <w:name w:val="WW8Num4z3"/>
    <w:qFormat/>
    <w:rsid w:val="009F384E"/>
    <w:rPr>
      <w:rFonts w:ascii="Symbol" w:hAnsi="Symbol" w:cs="Symbol"/>
    </w:rPr>
  </w:style>
  <w:style w:type="character" w:customStyle="1" w:styleId="WW8Num4z4">
    <w:name w:val="WW8Num4z4"/>
    <w:qFormat/>
    <w:rsid w:val="009F384E"/>
  </w:style>
  <w:style w:type="character" w:customStyle="1" w:styleId="WW8Num4z5">
    <w:name w:val="WW8Num4z5"/>
    <w:qFormat/>
    <w:rsid w:val="009F384E"/>
  </w:style>
  <w:style w:type="character" w:customStyle="1" w:styleId="WW8Num4z6">
    <w:name w:val="WW8Num4z6"/>
    <w:qFormat/>
    <w:rsid w:val="009F384E"/>
  </w:style>
  <w:style w:type="character" w:customStyle="1" w:styleId="WW8Num4z7">
    <w:name w:val="WW8Num4z7"/>
    <w:qFormat/>
    <w:rsid w:val="009F384E"/>
  </w:style>
  <w:style w:type="character" w:customStyle="1" w:styleId="WW8Num4z8">
    <w:name w:val="WW8Num4z8"/>
    <w:qFormat/>
    <w:rsid w:val="009F384E"/>
  </w:style>
  <w:style w:type="character" w:customStyle="1" w:styleId="2ffb">
    <w:name w:val="Основной шрифт абзаца2"/>
    <w:uiPriority w:val="99"/>
    <w:qFormat/>
    <w:rsid w:val="009F384E"/>
  </w:style>
  <w:style w:type="character" w:customStyle="1" w:styleId="WW8Num3z1">
    <w:name w:val="WW8Num3z1"/>
    <w:qFormat/>
    <w:rsid w:val="009F384E"/>
    <w:rPr>
      <w:rFonts w:cs="Times New Roman"/>
    </w:rPr>
  </w:style>
  <w:style w:type="character" w:customStyle="1" w:styleId="WW8Num5z0">
    <w:name w:val="WW8Num5z0"/>
    <w:uiPriority w:val="99"/>
    <w:qFormat/>
    <w:rsid w:val="009F384E"/>
  </w:style>
  <w:style w:type="character" w:customStyle="1" w:styleId="WW8Num5z1">
    <w:name w:val="WW8Num5z1"/>
    <w:qFormat/>
    <w:rsid w:val="009F384E"/>
  </w:style>
  <w:style w:type="character" w:customStyle="1" w:styleId="WW8Num5z2">
    <w:name w:val="WW8Num5z2"/>
    <w:qFormat/>
    <w:rsid w:val="009F384E"/>
  </w:style>
  <w:style w:type="character" w:customStyle="1" w:styleId="WW8Num5z3">
    <w:name w:val="WW8Num5z3"/>
    <w:qFormat/>
    <w:rsid w:val="009F384E"/>
  </w:style>
  <w:style w:type="character" w:customStyle="1" w:styleId="WW8Num5z4">
    <w:name w:val="WW8Num5z4"/>
    <w:qFormat/>
    <w:rsid w:val="009F384E"/>
  </w:style>
  <w:style w:type="character" w:customStyle="1" w:styleId="WW8Num5z5">
    <w:name w:val="WW8Num5z5"/>
    <w:qFormat/>
    <w:rsid w:val="009F384E"/>
  </w:style>
  <w:style w:type="character" w:customStyle="1" w:styleId="WW8Num5z6">
    <w:name w:val="WW8Num5z6"/>
    <w:qFormat/>
    <w:rsid w:val="009F384E"/>
  </w:style>
  <w:style w:type="character" w:customStyle="1" w:styleId="WW8Num5z7">
    <w:name w:val="WW8Num5z7"/>
    <w:qFormat/>
    <w:rsid w:val="009F384E"/>
  </w:style>
  <w:style w:type="character" w:customStyle="1" w:styleId="WW8Num5z8">
    <w:name w:val="WW8Num5z8"/>
    <w:qFormat/>
    <w:rsid w:val="009F384E"/>
  </w:style>
  <w:style w:type="character" w:customStyle="1" w:styleId="-6">
    <w:name w:val="Интернет-ссылка"/>
    <w:rsid w:val="009F384E"/>
    <w:rPr>
      <w:color w:val="0000FF"/>
      <w:u w:val="single"/>
    </w:rPr>
  </w:style>
  <w:style w:type="character" w:customStyle="1" w:styleId="affffffff9">
    <w:name w:val="Символ сноски"/>
    <w:qFormat/>
    <w:rsid w:val="009F384E"/>
    <w:rPr>
      <w:vertAlign w:val="superscript"/>
    </w:rPr>
  </w:style>
  <w:style w:type="character" w:customStyle="1" w:styleId="affffffffa">
    <w:name w:val="Символы концевой сноски"/>
    <w:qFormat/>
    <w:rsid w:val="009F384E"/>
    <w:rPr>
      <w:vertAlign w:val="superscript"/>
    </w:rPr>
  </w:style>
  <w:style w:type="character" w:customStyle="1" w:styleId="1fffa">
    <w:name w:val="Знак сноски1"/>
    <w:uiPriority w:val="99"/>
    <w:qFormat/>
    <w:rsid w:val="009F384E"/>
    <w:rPr>
      <w:vertAlign w:val="superscript"/>
    </w:rPr>
  </w:style>
  <w:style w:type="character" w:customStyle="1" w:styleId="affffffffb">
    <w:name w:val="Символ нумерации"/>
    <w:qFormat/>
    <w:rsid w:val="009F384E"/>
  </w:style>
  <w:style w:type="character" w:customStyle="1" w:styleId="1fffb">
    <w:name w:val="Знак концевой сноски1"/>
    <w:uiPriority w:val="99"/>
    <w:qFormat/>
    <w:rsid w:val="009F384E"/>
    <w:rPr>
      <w:vertAlign w:val="superscript"/>
    </w:rPr>
  </w:style>
  <w:style w:type="character" w:customStyle="1" w:styleId="ListLabel1">
    <w:name w:val="ListLabel 1"/>
    <w:qFormat/>
    <w:rsid w:val="009F384E"/>
    <w:rPr>
      <w:rFonts w:cs="Times New Roman"/>
      <w:b/>
      <w:sz w:val="20"/>
    </w:rPr>
  </w:style>
  <w:style w:type="character" w:customStyle="1" w:styleId="ListLabel2">
    <w:name w:val="ListLabel 2"/>
    <w:qFormat/>
    <w:rsid w:val="009F384E"/>
    <w:rPr>
      <w:rFonts w:cs="Times New Roman"/>
    </w:rPr>
  </w:style>
  <w:style w:type="character" w:customStyle="1" w:styleId="ListLabel3">
    <w:name w:val="ListLabel 3"/>
    <w:qFormat/>
    <w:rsid w:val="009F384E"/>
    <w:rPr>
      <w:rFonts w:cs="Times New Roman"/>
    </w:rPr>
  </w:style>
  <w:style w:type="character" w:customStyle="1" w:styleId="ListLabel4">
    <w:name w:val="ListLabel 4"/>
    <w:qFormat/>
    <w:rsid w:val="009F384E"/>
    <w:rPr>
      <w:rFonts w:cs="Times New Roman"/>
    </w:rPr>
  </w:style>
  <w:style w:type="character" w:customStyle="1" w:styleId="ListLabel5">
    <w:name w:val="ListLabel 5"/>
    <w:qFormat/>
    <w:rsid w:val="009F384E"/>
    <w:rPr>
      <w:rFonts w:cs="Times New Roman"/>
    </w:rPr>
  </w:style>
  <w:style w:type="character" w:customStyle="1" w:styleId="ListLabel6">
    <w:name w:val="ListLabel 6"/>
    <w:qFormat/>
    <w:rsid w:val="009F384E"/>
    <w:rPr>
      <w:rFonts w:cs="Times New Roman"/>
    </w:rPr>
  </w:style>
  <w:style w:type="character" w:customStyle="1" w:styleId="ListLabel7">
    <w:name w:val="ListLabel 7"/>
    <w:qFormat/>
    <w:rsid w:val="009F384E"/>
    <w:rPr>
      <w:rFonts w:cs="Times New Roman"/>
    </w:rPr>
  </w:style>
  <w:style w:type="character" w:customStyle="1" w:styleId="ListLabel8">
    <w:name w:val="ListLabel 8"/>
    <w:qFormat/>
    <w:rsid w:val="009F384E"/>
    <w:rPr>
      <w:rFonts w:cs="Times New Roman"/>
    </w:rPr>
  </w:style>
  <w:style w:type="character" w:customStyle="1" w:styleId="ListLabel9">
    <w:name w:val="ListLabel 9"/>
    <w:qFormat/>
    <w:rsid w:val="009F384E"/>
    <w:rPr>
      <w:rFonts w:cs="Times New Roman"/>
    </w:rPr>
  </w:style>
  <w:style w:type="character" w:customStyle="1" w:styleId="ListLabel10">
    <w:name w:val="ListLabel 10"/>
    <w:qFormat/>
    <w:rsid w:val="009F384E"/>
    <w:rPr>
      <w:rFonts w:cs="Times New Roman"/>
      <w:sz w:val="20"/>
    </w:rPr>
  </w:style>
  <w:style w:type="character" w:customStyle="1" w:styleId="affffffffc">
    <w:name w:val="Привязка сноски"/>
    <w:rsid w:val="009F384E"/>
    <w:rPr>
      <w:vertAlign w:val="superscript"/>
    </w:rPr>
  </w:style>
  <w:style w:type="character" w:customStyle="1" w:styleId="affffffffd">
    <w:name w:val="Привязка концевой сноски"/>
    <w:rsid w:val="009F384E"/>
    <w:rPr>
      <w:vertAlign w:val="superscript"/>
    </w:rPr>
  </w:style>
  <w:style w:type="paragraph" w:customStyle="1" w:styleId="1fff9">
    <w:name w:val="Заголовок1"/>
    <w:basedOn w:val="af2"/>
    <w:next w:val="afff3"/>
    <w:qFormat/>
    <w:rsid w:val="009F384E"/>
    <w:pPr>
      <w:keepNext/>
      <w:spacing w:before="240" w:after="120" w:line="240" w:lineRule="auto"/>
      <w:ind w:firstLine="0"/>
      <w:jc w:val="left"/>
    </w:pPr>
    <w:rPr>
      <w:rFonts w:ascii="Arial" w:eastAsia="Microsoft YaHei" w:hAnsi="Arial" w:cs="Mangal"/>
      <w:snapToGrid/>
      <w:szCs w:val="28"/>
      <w:lang w:eastAsia="zh-CN"/>
    </w:rPr>
  </w:style>
  <w:style w:type="paragraph" w:customStyle="1" w:styleId="1fffc">
    <w:name w:val="Название объекта1"/>
    <w:basedOn w:val="af2"/>
    <w:uiPriority w:val="99"/>
    <w:qFormat/>
    <w:rsid w:val="009F384E"/>
    <w:pPr>
      <w:suppressLineNumbers/>
      <w:spacing w:before="120" w:after="120" w:line="240" w:lineRule="auto"/>
      <w:ind w:firstLine="0"/>
      <w:jc w:val="left"/>
    </w:pPr>
    <w:rPr>
      <w:rFonts w:cs="Mangal"/>
      <w:i/>
      <w:iCs/>
      <w:snapToGrid/>
      <w:sz w:val="24"/>
      <w:szCs w:val="24"/>
      <w:lang w:eastAsia="zh-CN"/>
    </w:rPr>
  </w:style>
  <w:style w:type="paragraph" w:styleId="1fffd">
    <w:name w:val="index 1"/>
    <w:basedOn w:val="af2"/>
    <w:next w:val="af2"/>
    <w:autoRedefine/>
    <w:uiPriority w:val="99"/>
    <w:semiHidden/>
    <w:unhideWhenUsed/>
    <w:rsid w:val="009F384E"/>
    <w:pPr>
      <w:spacing w:line="240" w:lineRule="auto"/>
      <w:ind w:left="280" w:hanging="280"/>
    </w:pPr>
  </w:style>
  <w:style w:type="paragraph" w:styleId="affffffffe">
    <w:name w:val="index heading"/>
    <w:basedOn w:val="af2"/>
    <w:qFormat/>
    <w:rsid w:val="009F384E"/>
    <w:pPr>
      <w:suppressLineNumbers/>
      <w:spacing w:line="240" w:lineRule="auto"/>
      <w:ind w:firstLine="0"/>
      <w:jc w:val="left"/>
    </w:pPr>
    <w:rPr>
      <w:rFonts w:cs="Mangal"/>
      <w:snapToGrid/>
      <w:sz w:val="24"/>
      <w:szCs w:val="24"/>
      <w:lang w:eastAsia="zh-CN"/>
    </w:rPr>
  </w:style>
  <w:style w:type="paragraph" w:customStyle="1" w:styleId="2ffc">
    <w:name w:val="Указатель2"/>
    <w:basedOn w:val="af2"/>
    <w:qFormat/>
    <w:rsid w:val="009F384E"/>
    <w:pPr>
      <w:suppressLineNumbers/>
      <w:spacing w:line="240" w:lineRule="auto"/>
      <w:ind w:firstLine="0"/>
      <w:jc w:val="left"/>
    </w:pPr>
    <w:rPr>
      <w:rFonts w:cs="Mangal"/>
      <w:snapToGrid/>
      <w:sz w:val="24"/>
      <w:szCs w:val="24"/>
      <w:lang w:eastAsia="zh-CN"/>
    </w:rPr>
  </w:style>
  <w:style w:type="paragraph" w:customStyle="1" w:styleId="1fffe">
    <w:name w:val="Название1"/>
    <w:basedOn w:val="af2"/>
    <w:qFormat/>
    <w:rsid w:val="009F384E"/>
    <w:pPr>
      <w:suppressLineNumbers/>
      <w:spacing w:before="120" w:after="120" w:line="240" w:lineRule="auto"/>
      <w:ind w:firstLine="0"/>
      <w:jc w:val="left"/>
    </w:pPr>
    <w:rPr>
      <w:rFonts w:cs="Mangal"/>
      <w:i/>
      <w:iCs/>
      <w:snapToGrid/>
      <w:sz w:val="24"/>
      <w:szCs w:val="24"/>
      <w:lang w:eastAsia="zh-CN"/>
    </w:rPr>
  </w:style>
  <w:style w:type="paragraph" w:customStyle="1" w:styleId="1ffff">
    <w:name w:val="Указатель1"/>
    <w:basedOn w:val="af2"/>
    <w:qFormat/>
    <w:rsid w:val="009F384E"/>
    <w:pPr>
      <w:suppressLineNumbers/>
      <w:spacing w:line="240" w:lineRule="auto"/>
      <w:ind w:firstLine="0"/>
      <w:jc w:val="left"/>
    </w:pPr>
    <w:rPr>
      <w:rFonts w:cs="Mangal"/>
      <w:snapToGrid/>
      <w:sz w:val="24"/>
      <w:szCs w:val="24"/>
      <w:lang w:eastAsia="zh-CN"/>
    </w:rPr>
  </w:style>
  <w:style w:type="paragraph" w:customStyle="1" w:styleId="1ffff0">
    <w:name w:val="Верхний колонтитул1"/>
    <w:basedOn w:val="af2"/>
    <w:rsid w:val="009F384E"/>
    <w:pPr>
      <w:spacing w:before="120" w:after="120" w:line="240" w:lineRule="auto"/>
      <w:ind w:firstLine="0"/>
    </w:pPr>
    <w:rPr>
      <w:rFonts w:ascii="Arial" w:hAnsi="Arial" w:cs="Arial"/>
      <w:snapToGrid/>
      <w:sz w:val="24"/>
      <w:szCs w:val="24"/>
      <w:lang w:eastAsia="zh-CN"/>
    </w:rPr>
  </w:style>
  <w:style w:type="paragraph" w:customStyle="1" w:styleId="1ffff1">
    <w:name w:val="Нижний колонтитул1"/>
    <w:basedOn w:val="af2"/>
    <w:rsid w:val="009F384E"/>
    <w:pPr>
      <w:spacing w:after="60" w:line="240" w:lineRule="auto"/>
      <w:ind w:firstLine="0"/>
    </w:pPr>
    <w:rPr>
      <w:snapToGrid/>
      <w:sz w:val="24"/>
      <w:szCs w:val="24"/>
      <w:lang w:eastAsia="zh-CN"/>
    </w:rPr>
  </w:style>
  <w:style w:type="paragraph" w:customStyle="1" w:styleId="ConsPlusCell">
    <w:name w:val="ConsPlusCell"/>
    <w:qFormat/>
    <w:rsid w:val="009F384E"/>
    <w:pPr>
      <w:suppressAutoHyphens/>
      <w:spacing w:after="0" w:line="240" w:lineRule="auto"/>
    </w:pPr>
    <w:rPr>
      <w:rFonts w:ascii="Courier New" w:eastAsia="Arial" w:hAnsi="Courier New" w:cs="Courier New"/>
      <w:sz w:val="24"/>
      <w:szCs w:val="24"/>
      <w:lang w:eastAsia="zh-CN" w:bidi="hi-IN"/>
    </w:rPr>
  </w:style>
  <w:style w:type="paragraph" w:customStyle="1" w:styleId="ConsPlusDocList">
    <w:name w:val="ConsPlusDocList"/>
    <w:uiPriority w:val="99"/>
    <w:qFormat/>
    <w:rsid w:val="009F384E"/>
    <w:pPr>
      <w:suppressAutoHyphens/>
      <w:spacing w:after="0" w:line="240" w:lineRule="auto"/>
    </w:pPr>
    <w:rPr>
      <w:rFonts w:ascii="Courier New" w:eastAsia="Arial" w:hAnsi="Courier New" w:cs="Courier New"/>
      <w:sz w:val="24"/>
      <w:szCs w:val="24"/>
      <w:lang w:eastAsia="zh-CN" w:bidi="hi-IN"/>
    </w:rPr>
  </w:style>
  <w:style w:type="paragraph" w:customStyle="1" w:styleId="ConsPlusTitlePage">
    <w:name w:val="ConsPlusTitlePage"/>
    <w:qFormat/>
    <w:rsid w:val="009F384E"/>
    <w:pPr>
      <w:suppressAutoHyphens/>
      <w:spacing w:after="0" w:line="240" w:lineRule="auto"/>
    </w:pPr>
    <w:rPr>
      <w:rFonts w:ascii="Tahoma" w:eastAsia="Arial" w:hAnsi="Tahoma" w:cs="Courier New"/>
      <w:sz w:val="24"/>
      <w:szCs w:val="24"/>
      <w:lang w:eastAsia="zh-CN" w:bidi="hi-IN"/>
    </w:rPr>
  </w:style>
  <w:style w:type="paragraph" w:customStyle="1" w:styleId="ConsPlusJurTerm">
    <w:name w:val="ConsPlusJurTerm"/>
    <w:qFormat/>
    <w:rsid w:val="009F384E"/>
    <w:pPr>
      <w:suppressAutoHyphens/>
      <w:spacing w:after="0" w:line="240" w:lineRule="auto"/>
    </w:pPr>
    <w:rPr>
      <w:rFonts w:ascii="Tahoma" w:eastAsia="Arial" w:hAnsi="Tahoma" w:cs="Courier New"/>
      <w:sz w:val="26"/>
      <w:szCs w:val="24"/>
      <w:lang w:eastAsia="zh-CN" w:bidi="hi-IN"/>
    </w:rPr>
  </w:style>
  <w:style w:type="paragraph" w:customStyle="1" w:styleId="1ffff2">
    <w:name w:val="Текст сноски1"/>
    <w:basedOn w:val="af2"/>
    <w:qFormat/>
    <w:rsid w:val="009F384E"/>
    <w:pPr>
      <w:spacing w:line="240" w:lineRule="auto"/>
      <w:ind w:firstLine="0"/>
      <w:jc w:val="left"/>
    </w:pPr>
    <w:rPr>
      <w:snapToGrid/>
      <w:sz w:val="24"/>
      <w:szCs w:val="24"/>
      <w:lang w:eastAsia="zh-CN"/>
    </w:rPr>
  </w:style>
  <w:style w:type="table" w:customStyle="1" w:styleId="161">
    <w:name w:val="Сетка таблицы16"/>
    <w:basedOn w:val="af4"/>
    <w:next w:val="afd"/>
    <w:uiPriority w:val="59"/>
    <w:rsid w:val="009F3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f4"/>
    <w:next w:val="afd"/>
    <w:uiPriority w:val="59"/>
    <w:rsid w:val="009F3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f4"/>
    <w:next w:val="afd"/>
    <w:uiPriority w:val="59"/>
    <w:rsid w:val="009F384E"/>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f4"/>
    <w:next w:val="afd"/>
    <w:uiPriority w:val="59"/>
    <w:rsid w:val="009F384E"/>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f4"/>
    <w:next w:val="afd"/>
    <w:uiPriority w:val="59"/>
    <w:rsid w:val="009F384E"/>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4"/>
    <w:next w:val="afd"/>
    <w:uiPriority w:val="39"/>
    <w:rsid w:val="009F38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
    <w:basedOn w:val="af4"/>
    <w:next w:val="afd"/>
    <w:uiPriority w:val="99"/>
    <w:rsid w:val="009F38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
    <w:name w:val="Содержимое врезки"/>
    <w:basedOn w:val="af2"/>
    <w:qFormat/>
    <w:rsid w:val="009F384E"/>
    <w:pPr>
      <w:spacing w:line="240" w:lineRule="auto"/>
      <w:ind w:firstLine="0"/>
      <w:jc w:val="left"/>
    </w:pPr>
    <w:rPr>
      <w:snapToGrid/>
      <w:color w:val="00000A"/>
      <w:sz w:val="24"/>
      <w:szCs w:val="24"/>
    </w:rPr>
  </w:style>
  <w:style w:type="table" w:customStyle="1" w:styleId="512">
    <w:name w:val="Сетка таблицы51"/>
    <w:basedOn w:val="af4"/>
    <w:next w:val="afd"/>
    <w:uiPriority w:val="39"/>
    <w:rsid w:val="009F38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9F384E"/>
    <w:pPr>
      <w:suppressAutoHyphens/>
      <w:spacing w:after="200" w:line="276" w:lineRule="auto"/>
      <w:textAlignment w:val="baseline"/>
    </w:pPr>
    <w:rPr>
      <w:rFonts w:ascii="Calibri" w:eastAsia="Lucida Sans Unicode" w:hAnsi="Calibri" w:cs="F"/>
      <w:kern w:val="1"/>
      <w:lang w:eastAsia="ar-SA"/>
    </w:rPr>
  </w:style>
  <w:style w:type="paragraph" w:customStyle="1" w:styleId="5c">
    <w:name w:val="Основной текст5"/>
    <w:basedOn w:val="af2"/>
    <w:rsid w:val="009F384E"/>
    <w:pPr>
      <w:widowControl w:val="0"/>
      <w:shd w:val="clear" w:color="auto" w:fill="FFFFFF"/>
      <w:spacing w:after="300" w:line="0" w:lineRule="atLeast"/>
      <w:ind w:firstLine="0"/>
      <w:jc w:val="left"/>
    </w:pPr>
    <w:rPr>
      <w:rFonts w:ascii="Sylfaen" w:eastAsia="Sylfaen" w:hAnsi="Sylfaen" w:cs="Sylfaen"/>
      <w:snapToGrid/>
      <w:spacing w:val="8"/>
      <w:sz w:val="20"/>
    </w:rPr>
  </w:style>
  <w:style w:type="character" w:customStyle="1" w:styleId="322">
    <w:name w:val="Заголовок №3 (2)"/>
    <w:basedOn w:val="af3"/>
    <w:rsid w:val="009F384E"/>
    <w:rPr>
      <w:rFonts w:ascii="Calibri" w:eastAsia="Calibri" w:hAnsi="Calibri" w:cs="Calibri"/>
      <w:b w:val="0"/>
      <w:bCs w:val="0"/>
      <w:i w:val="0"/>
      <w:iCs w:val="0"/>
      <w:smallCaps w:val="0"/>
      <w:strike w:val="0"/>
      <w:color w:val="000000"/>
      <w:spacing w:val="7"/>
      <w:w w:val="100"/>
      <w:position w:val="0"/>
      <w:sz w:val="19"/>
      <w:szCs w:val="19"/>
      <w:u w:val="none"/>
      <w:lang w:val="ru-RU"/>
    </w:rPr>
  </w:style>
  <w:style w:type="paragraph" w:customStyle="1" w:styleId="3ff">
    <w:name w:val="Основной текст3"/>
    <w:basedOn w:val="af2"/>
    <w:rsid w:val="009F384E"/>
    <w:pPr>
      <w:widowControl w:val="0"/>
      <w:shd w:val="clear" w:color="auto" w:fill="FFFFFF"/>
      <w:spacing w:line="264" w:lineRule="exact"/>
      <w:ind w:firstLine="0"/>
      <w:jc w:val="left"/>
    </w:pPr>
    <w:rPr>
      <w:rFonts w:ascii="Lucida Sans Unicode" w:eastAsia="Lucida Sans Unicode" w:hAnsi="Lucida Sans Unicode" w:cs="Lucida Sans Unicode"/>
      <w:snapToGrid/>
      <w:color w:val="000000"/>
      <w:spacing w:val="-1"/>
      <w:sz w:val="16"/>
      <w:szCs w:val="16"/>
    </w:rPr>
  </w:style>
  <w:style w:type="paragraph" w:customStyle="1" w:styleId="afffffffff0">
    <w:name w:val="Этот"/>
    <w:basedOn w:val="af2"/>
    <w:link w:val="afffffffff1"/>
    <w:uiPriority w:val="99"/>
    <w:rsid w:val="009F384E"/>
    <w:pPr>
      <w:spacing w:line="240" w:lineRule="auto"/>
      <w:ind w:firstLine="0"/>
      <w:jc w:val="left"/>
    </w:pPr>
    <w:rPr>
      <w:rFonts w:cs="Shruti"/>
      <w:snapToGrid/>
      <w:sz w:val="22"/>
      <w:szCs w:val="22"/>
      <w:lang w:val="x-none" w:eastAsia="x-none" w:bidi="gu-IN"/>
    </w:rPr>
  </w:style>
  <w:style w:type="character" w:customStyle="1" w:styleId="afffffffff1">
    <w:name w:val="Этот Знак"/>
    <w:link w:val="afffffffff0"/>
    <w:uiPriority w:val="99"/>
    <w:locked/>
    <w:rsid w:val="009F384E"/>
    <w:rPr>
      <w:rFonts w:ascii="Times New Roman" w:eastAsia="Times New Roman" w:hAnsi="Times New Roman" w:cs="Shruti"/>
      <w:lang w:val="x-none" w:eastAsia="x-none" w:bidi="gu-IN"/>
    </w:rPr>
  </w:style>
  <w:style w:type="paragraph" w:customStyle="1" w:styleId="Footnote">
    <w:name w:val="Footnote"/>
    <w:basedOn w:val="Standard"/>
    <w:qFormat/>
    <w:rsid w:val="009F384E"/>
    <w:pPr>
      <w:suppressLineNumbers/>
      <w:autoSpaceDN w:val="0"/>
      <w:spacing w:after="0" w:line="240" w:lineRule="auto"/>
      <w:ind w:left="283" w:hanging="283"/>
    </w:pPr>
    <w:rPr>
      <w:rFonts w:ascii="Times New Roman" w:eastAsia="Times New Roman" w:hAnsi="Times New Roman" w:cs="Times New Roman"/>
      <w:bCs/>
      <w:kern w:val="3"/>
      <w:sz w:val="20"/>
      <w:szCs w:val="20"/>
    </w:rPr>
  </w:style>
  <w:style w:type="character" w:customStyle="1" w:styleId="Default0">
    <w:name w:val="Default Знак"/>
    <w:link w:val="Default"/>
    <w:locked/>
    <w:rsid w:val="009F384E"/>
    <w:rPr>
      <w:rFonts w:ascii="Times New Roman" w:eastAsia="Calibri" w:hAnsi="Times New Roman" w:cs="Times New Roman"/>
      <w:color w:val="000000"/>
      <w:sz w:val="24"/>
      <w:szCs w:val="24"/>
      <w:lang w:eastAsia="ru-RU"/>
    </w:rPr>
  </w:style>
  <w:style w:type="table" w:customStyle="1" w:styleId="611">
    <w:name w:val="Сетка таблицы61"/>
    <w:basedOn w:val="af4"/>
    <w:next w:val="afd"/>
    <w:uiPriority w:val="39"/>
    <w:rsid w:val="009F38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c">
    <w:name w:val="Нет списка11"/>
    <w:next w:val="af5"/>
    <w:uiPriority w:val="99"/>
    <w:semiHidden/>
    <w:unhideWhenUsed/>
    <w:rsid w:val="009F384E"/>
  </w:style>
  <w:style w:type="character" w:customStyle="1" w:styleId="Internetlink">
    <w:name w:val="Internet link"/>
    <w:rsid w:val="009F384E"/>
    <w:rPr>
      <w:color w:val="0000FF"/>
      <w:u w:val="single"/>
    </w:rPr>
  </w:style>
  <w:style w:type="paragraph" w:customStyle="1" w:styleId="5d">
    <w:name w:val="Обычный5"/>
    <w:rsid w:val="009F384E"/>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numbering" w:customStyle="1" w:styleId="21a">
    <w:name w:val="Нет списка21"/>
    <w:next w:val="af5"/>
    <w:uiPriority w:val="99"/>
    <w:semiHidden/>
    <w:unhideWhenUsed/>
    <w:rsid w:val="009F384E"/>
  </w:style>
  <w:style w:type="paragraph" w:customStyle="1" w:styleId="afffffffff2">
    <w:name w:val="директор"/>
    <w:basedOn w:val="af2"/>
    <w:rsid w:val="009F384E"/>
    <w:pPr>
      <w:widowControl w:val="0"/>
      <w:spacing w:line="218" w:lineRule="auto"/>
      <w:ind w:firstLine="454"/>
    </w:pPr>
    <w:rPr>
      <w:rFonts w:ascii="Arial" w:hAnsi="Arial"/>
      <w:snapToGrid/>
      <w:sz w:val="24"/>
    </w:rPr>
  </w:style>
  <w:style w:type="paragraph" w:customStyle="1" w:styleId="left">
    <w:name w:val="left"/>
    <w:rsid w:val="009F384E"/>
    <w:pPr>
      <w:spacing w:after="0" w:line="240" w:lineRule="auto"/>
    </w:pPr>
    <w:rPr>
      <w:rFonts w:ascii="Courier New" w:eastAsia="Times New Roman" w:hAnsi="Courier New" w:cs="Times New Roman"/>
      <w:b/>
      <w:sz w:val="20"/>
      <w:szCs w:val="20"/>
      <w:lang w:eastAsia="ru-RU"/>
    </w:rPr>
  </w:style>
  <w:style w:type="paragraph" w:customStyle="1" w:styleId="afffffffff3">
    <w:name w:val="Обычный без отступа"/>
    <w:basedOn w:val="af2"/>
    <w:next w:val="af2"/>
    <w:rsid w:val="009F384E"/>
    <w:pPr>
      <w:spacing w:line="240" w:lineRule="auto"/>
      <w:ind w:firstLine="0"/>
    </w:pPr>
    <w:rPr>
      <w:snapToGrid/>
      <w:sz w:val="24"/>
    </w:rPr>
  </w:style>
  <w:style w:type="paragraph" w:customStyle="1" w:styleId="afffffffff4">
    <w:name w:val="ë‡žÖ’žŽ"/>
    <w:rsid w:val="009F384E"/>
    <w:pPr>
      <w:widowControl w:val="0"/>
      <w:spacing w:after="0" w:line="240" w:lineRule="auto"/>
    </w:pPr>
    <w:rPr>
      <w:rFonts w:ascii="Times New Roman" w:eastAsia="Times New Roman" w:hAnsi="Times New Roman" w:cs="Times New Roman"/>
      <w:sz w:val="20"/>
      <w:szCs w:val="20"/>
      <w:lang w:val="de-DE" w:eastAsia="ru-RU"/>
    </w:rPr>
  </w:style>
  <w:style w:type="paragraph" w:customStyle="1" w:styleId="afffffffff5">
    <w:name w:val="Стиль текста"/>
    <w:basedOn w:val="afff3"/>
    <w:rsid w:val="009F384E"/>
    <w:pPr>
      <w:keepLines/>
      <w:spacing w:before="60" w:after="60"/>
      <w:ind w:firstLine="0"/>
    </w:pPr>
    <w:rPr>
      <w:snapToGrid/>
      <w:sz w:val="24"/>
      <w:szCs w:val="20"/>
      <w:lang w:val="ru-RU"/>
    </w:rPr>
  </w:style>
  <w:style w:type="table" w:customStyle="1" w:styleId="711">
    <w:name w:val="Сетка таблицы71"/>
    <w:basedOn w:val="af4"/>
    <w:next w:val="afd"/>
    <w:rsid w:val="009F3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Знак2 Знак Знак Знак Знак Знак Знак Знак Знак Знак Знак Знак Знак Знак Знак Знак Char"/>
    <w:basedOn w:val="af2"/>
    <w:rsid w:val="009F384E"/>
    <w:pPr>
      <w:spacing w:after="160" w:line="240" w:lineRule="exact"/>
      <w:ind w:firstLine="0"/>
      <w:jc w:val="left"/>
    </w:pPr>
    <w:rPr>
      <w:rFonts w:ascii="Tahoma" w:hAnsi="Tahoma" w:cs="Tahoma"/>
      <w:snapToGrid/>
      <w:sz w:val="20"/>
      <w:lang w:val="en-US" w:eastAsia="en-US"/>
    </w:rPr>
  </w:style>
  <w:style w:type="character" w:customStyle="1" w:styleId="dfaq1">
    <w:name w:val="dfaq1"/>
    <w:basedOn w:val="af3"/>
    <w:rsid w:val="009F384E"/>
  </w:style>
  <w:style w:type="paragraph" w:customStyle="1" w:styleId="headlines">
    <w:name w:val="headlines"/>
    <w:basedOn w:val="af2"/>
    <w:rsid w:val="009F384E"/>
    <w:pPr>
      <w:spacing w:before="100" w:beforeAutospacing="1" w:after="100" w:afterAutospacing="1" w:line="240" w:lineRule="auto"/>
      <w:ind w:firstLine="0"/>
      <w:jc w:val="left"/>
    </w:pPr>
    <w:rPr>
      <w:rFonts w:ascii="Arial" w:hAnsi="Arial" w:cs="Arial"/>
      <w:b/>
      <w:bCs/>
      <w:snapToGrid/>
      <w:color w:val="000000"/>
      <w:sz w:val="22"/>
      <w:szCs w:val="22"/>
    </w:rPr>
  </w:style>
  <w:style w:type="paragraph" w:styleId="4f2">
    <w:name w:val="toc 4"/>
    <w:basedOn w:val="af2"/>
    <w:next w:val="af2"/>
    <w:autoRedefine/>
    <w:rsid w:val="009F384E"/>
    <w:pPr>
      <w:spacing w:line="240" w:lineRule="auto"/>
      <w:ind w:left="720" w:firstLine="0"/>
      <w:jc w:val="left"/>
    </w:pPr>
    <w:rPr>
      <w:snapToGrid/>
      <w:sz w:val="18"/>
      <w:szCs w:val="18"/>
    </w:rPr>
  </w:style>
  <w:style w:type="paragraph" w:styleId="5e">
    <w:name w:val="toc 5"/>
    <w:basedOn w:val="af2"/>
    <w:next w:val="af2"/>
    <w:autoRedefine/>
    <w:rsid w:val="009F384E"/>
    <w:pPr>
      <w:spacing w:line="240" w:lineRule="auto"/>
      <w:ind w:left="960" w:firstLine="0"/>
      <w:jc w:val="left"/>
    </w:pPr>
    <w:rPr>
      <w:snapToGrid/>
      <w:sz w:val="18"/>
      <w:szCs w:val="18"/>
    </w:rPr>
  </w:style>
  <w:style w:type="paragraph" w:styleId="69">
    <w:name w:val="toc 6"/>
    <w:basedOn w:val="af2"/>
    <w:next w:val="af2"/>
    <w:autoRedefine/>
    <w:rsid w:val="009F384E"/>
    <w:pPr>
      <w:spacing w:line="240" w:lineRule="auto"/>
      <w:ind w:left="1200" w:firstLine="0"/>
      <w:jc w:val="left"/>
    </w:pPr>
    <w:rPr>
      <w:snapToGrid/>
      <w:sz w:val="18"/>
      <w:szCs w:val="18"/>
    </w:rPr>
  </w:style>
  <w:style w:type="paragraph" w:styleId="75">
    <w:name w:val="toc 7"/>
    <w:basedOn w:val="af2"/>
    <w:next w:val="af2"/>
    <w:autoRedefine/>
    <w:rsid w:val="009F384E"/>
    <w:pPr>
      <w:spacing w:line="240" w:lineRule="auto"/>
      <w:ind w:left="1440" w:firstLine="0"/>
      <w:jc w:val="left"/>
    </w:pPr>
    <w:rPr>
      <w:snapToGrid/>
      <w:sz w:val="18"/>
      <w:szCs w:val="18"/>
    </w:rPr>
  </w:style>
  <w:style w:type="paragraph" w:styleId="86">
    <w:name w:val="toc 8"/>
    <w:basedOn w:val="af2"/>
    <w:next w:val="af2"/>
    <w:autoRedefine/>
    <w:rsid w:val="009F384E"/>
    <w:pPr>
      <w:spacing w:line="240" w:lineRule="auto"/>
      <w:ind w:left="1680" w:firstLine="0"/>
      <w:jc w:val="left"/>
    </w:pPr>
    <w:rPr>
      <w:snapToGrid/>
      <w:sz w:val="18"/>
      <w:szCs w:val="18"/>
    </w:rPr>
  </w:style>
  <w:style w:type="paragraph" w:styleId="95">
    <w:name w:val="toc 9"/>
    <w:basedOn w:val="af2"/>
    <w:next w:val="af2"/>
    <w:autoRedefine/>
    <w:rsid w:val="009F384E"/>
    <w:pPr>
      <w:spacing w:line="240" w:lineRule="auto"/>
      <w:ind w:left="1920" w:firstLine="0"/>
      <w:jc w:val="left"/>
    </w:pPr>
    <w:rPr>
      <w:snapToGrid/>
      <w:sz w:val="18"/>
      <w:szCs w:val="18"/>
    </w:rPr>
  </w:style>
  <w:style w:type="paragraph" w:customStyle="1" w:styleId="p1">
    <w:name w:val="p1"/>
    <w:basedOn w:val="af2"/>
    <w:rsid w:val="009F384E"/>
    <w:pPr>
      <w:spacing w:before="78" w:after="39" w:line="240" w:lineRule="auto"/>
      <w:ind w:left="208" w:right="78" w:firstLine="0"/>
      <w:jc w:val="left"/>
    </w:pPr>
    <w:rPr>
      <w:snapToGrid/>
      <w:sz w:val="24"/>
      <w:szCs w:val="24"/>
    </w:rPr>
  </w:style>
  <w:style w:type="paragraph" w:customStyle="1" w:styleId="Heading1NumberedT">
    <w:name w:val="Heading 1 Numbered + T"/>
    <w:basedOn w:val="af2"/>
    <w:next w:val="af2"/>
    <w:autoRedefine/>
    <w:rsid w:val="009F384E"/>
    <w:pPr>
      <w:widowControl w:val="0"/>
      <w:tabs>
        <w:tab w:val="num" w:pos="0"/>
      </w:tabs>
      <w:spacing w:before="240" w:after="60" w:line="240" w:lineRule="auto"/>
      <w:ind w:firstLine="0"/>
      <w:jc w:val="left"/>
      <w:outlineLvl w:val="0"/>
    </w:pPr>
    <w:rPr>
      <w:i/>
      <w:snapToGrid/>
      <w:sz w:val="24"/>
      <w:szCs w:val="24"/>
      <w:u w:val="single"/>
      <w:lang w:eastAsia="en-US"/>
    </w:rPr>
  </w:style>
  <w:style w:type="paragraph" w:customStyle="1" w:styleId="CaptionTable">
    <w:name w:val="Caption Table"/>
    <w:basedOn w:val="affffffc"/>
    <w:autoRedefine/>
    <w:rsid w:val="009F384E"/>
    <w:pPr>
      <w:keepNext/>
      <w:spacing w:before="120" w:after="120"/>
      <w:ind w:firstLine="0"/>
      <w:jc w:val="left"/>
    </w:pPr>
    <w:rPr>
      <w:b w:val="0"/>
      <w:snapToGrid/>
      <w:sz w:val="26"/>
      <w:szCs w:val="26"/>
      <w:lang w:eastAsia="en-US"/>
    </w:rPr>
  </w:style>
  <w:style w:type="paragraph" w:customStyle="1" w:styleId="Heading2NumberedT">
    <w:name w:val="Heading 2 Numbered + T"/>
    <w:basedOn w:val="Heading1NumberedT"/>
    <w:next w:val="af2"/>
    <w:autoRedefine/>
    <w:rsid w:val="009F384E"/>
    <w:pPr>
      <w:numPr>
        <w:numId w:val="26"/>
      </w:numPr>
      <w:tabs>
        <w:tab w:val="num" w:pos="360"/>
      </w:tabs>
      <w:ind w:left="576" w:hanging="576"/>
      <w:jc w:val="both"/>
      <w:outlineLvl w:val="1"/>
    </w:pPr>
  </w:style>
  <w:style w:type="paragraph" w:customStyle="1" w:styleId="NormalTNumbered">
    <w:name w:val="Normal+T Numbered"/>
    <w:basedOn w:val="af2"/>
    <w:autoRedefine/>
    <w:rsid w:val="009F384E"/>
    <w:pPr>
      <w:numPr>
        <w:ilvl w:val="1"/>
        <w:numId w:val="26"/>
      </w:numPr>
      <w:tabs>
        <w:tab w:val="num" w:pos="720"/>
      </w:tabs>
      <w:spacing w:before="60" w:line="240" w:lineRule="auto"/>
      <w:ind w:left="720" w:hanging="720"/>
      <w:outlineLvl w:val="2"/>
    </w:pPr>
    <w:rPr>
      <w:snapToGrid/>
      <w:sz w:val="20"/>
      <w:szCs w:val="24"/>
      <w:lang w:eastAsia="en-US"/>
    </w:rPr>
  </w:style>
  <w:style w:type="paragraph" w:customStyle="1" w:styleId="127">
    <w:name w:val="Таблица12"/>
    <w:basedOn w:val="af2"/>
    <w:rsid w:val="009F384E"/>
    <w:pPr>
      <w:spacing w:before="60" w:after="60" w:line="240" w:lineRule="auto"/>
      <w:ind w:firstLine="0"/>
      <w:jc w:val="left"/>
    </w:pPr>
    <w:rPr>
      <w:snapToGrid/>
      <w:sz w:val="24"/>
    </w:rPr>
  </w:style>
  <w:style w:type="character" w:customStyle="1" w:styleId="postbody1">
    <w:name w:val="postbody1"/>
    <w:rsid w:val="009F384E"/>
    <w:rPr>
      <w:sz w:val="18"/>
      <w:szCs w:val="18"/>
    </w:rPr>
  </w:style>
  <w:style w:type="paragraph" w:customStyle="1" w:styleId="1TimesNewRoman14">
    <w:name w:val="Стиль Заголовок 1 + Times New Roman 14 пт"/>
    <w:basedOn w:val="16"/>
    <w:rsid w:val="009F384E"/>
    <w:pPr>
      <w:tabs>
        <w:tab w:val="num" w:pos="-178"/>
      </w:tabs>
      <w:spacing w:line="240" w:lineRule="atLeast"/>
      <w:ind w:left="-178" w:hanging="390"/>
      <w:jc w:val="both"/>
    </w:pPr>
    <w:rPr>
      <w:rFonts w:cs="Arial"/>
      <w:caps/>
      <w:snapToGrid/>
      <w:color w:val="auto"/>
      <w:szCs w:val="28"/>
    </w:rPr>
  </w:style>
  <w:style w:type="numbering" w:customStyle="1" w:styleId="319">
    <w:name w:val="Нет списка31"/>
    <w:next w:val="af5"/>
    <w:semiHidden/>
    <w:rsid w:val="009F384E"/>
  </w:style>
  <w:style w:type="paragraph" w:customStyle="1" w:styleId="4f3">
    <w:name w:val="Обычный4"/>
    <w:rsid w:val="009F384E"/>
    <w:pPr>
      <w:widowControl w:val="0"/>
      <w:spacing w:after="0" w:line="300" w:lineRule="auto"/>
    </w:pPr>
    <w:rPr>
      <w:rFonts w:ascii="Times New Roman" w:eastAsia="Times New Roman" w:hAnsi="Times New Roman" w:cs="Times New Roman"/>
      <w:snapToGrid w:val="0"/>
      <w:szCs w:val="20"/>
      <w:lang w:eastAsia="ru-RU"/>
    </w:rPr>
  </w:style>
  <w:style w:type="paragraph" w:customStyle="1" w:styleId="2ffd">
    <w:name w:val="Текст2"/>
    <w:basedOn w:val="af2"/>
    <w:rsid w:val="009F384E"/>
    <w:pPr>
      <w:overflowPunct w:val="0"/>
      <w:autoSpaceDE w:val="0"/>
      <w:autoSpaceDN w:val="0"/>
      <w:adjustRightInd w:val="0"/>
      <w:spacing w:line="240" w:lineRule="auto"/>
      <w:ind w:firstLine="0"/>
      <w:jc w:val="left"/>
    </w:pPr>
    <w:rPr>
      <w:rFonts w:ascii="Courier New" w:hAnsi="Courier New"/>
      <w:snapToGrid/>
      <w:sz w:val="20"/>
      <w:szCs w:val="24"/>
    </w:rPr>
  </w:style>
  <w:style w:type="table" w:customStyle="1" w:styleId="810">
    <w:name w:val="Сетка таблицы81"/>
    <w:basedOn w:val="af4"/>
    <w:next w:val="afd"/>
    <w:rsid w:val="009F3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OutlineListStyle5">
    <w:name w:val="WW_OutlineListStyle_5"/>
    <w:basedOn w:val="af5"/>
    <w:rsid w:val="009F384E"/>
    <w:pPr>
      <w:numPr>
        <w:numId w:val="27"/>
      </w:numPr>
    </w:pPr>
  </w:style>
  <w:style w:type="table" w:customStyle="1" w:styleId="1311">
    <w:name w:val="Сетка таблицы131"/>
    <w:basedOn w:val="af4"/>
    <w:next w:val="afd"/>
    <w:rsid w:val="009F384E"/>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OutlineListStyle51">
    <w:name w:val="WW_OutlineListStyle_51"/>
    <w:basedOn w:val="af5"/>
    <w:rsid w:val="009F384E"/>
  </w:style>
  <w:style w:type="table" w:customStyle="1" w:styleId="1410">
    <w:name w:val="Сетка таблицы141"/>
    <w:basedOn w:val="af4"/>
    <w:next w:val="afd"/>
    <w:rsid w:val="009F384E"/>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sert1">
    <w:name w:val="insert1"/>
    <w:basedOn w:val="af3"/>
    <w:rsid w:val="009F384E"/>
    <w:rPr>
      <w:i/>
      <w:iCs/>
    </w:rPr>
  </w:style>
  <w:style w:type="table" w:customStyle="1" w:styleId="911">
    <w:name w:val="Сетка таблицы91"/>
    <w:basedOn w:val="af4"/>
    <w:next w:val="afd"/>
    <w:uiPriority w:val="59"/>
    <w:rsid w:val="009F384E"/>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f4"/>
    <w:next w:val="afd"/>
    <w:uiPriority w:val="59"/>
    <w:rsid w:val="009F3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f5"/>
    <w:uiPriority w:val="99"/>
    <w:semiHidden/>
    <w:unhideWhenUsed/>
    <w:rsid w:val="009F384E"/>
  </w:style>
  <w:style w:type="numbering" w:customStyle="1" w:styleId="513">
    <w:name w:val="Нет списка51"/>
    <w:next w:val="af5"/>
    <w:uiPriority w:val="99"/>
    <w:semiHidden/>
    <w:unhideWhenUsed/>
    <w:rsid w:val="009F384E"/>
  </w:style>
  <w:style w:type="paragraph" w:customStyle="1" w:styleId="Textbody">
    <w:name w:val="Text body"/>
    <w:basedOn w:val="Standard"/>
    <w:rsid w:val="009F384E"/>
    <w:pPr>
      <w:suppressAutoHyphens w:val="0"/>
      <w:autoSpaceDN w:val="0"/>
      <w:spacing w:after="120" w:line="240" w:lineRule="auto"/>
      <w:jc w:val="both"/>
    </w:pPr>
    <w:rPr>
      <w:rFonts w:eastAsia="Times New Roman" w:cs="Calibri"/>
      <w:kern w:val="3"/>
      <w:sz w:val="24"/>
      <w:szCs w:val="24"/>
      <w:lang w:eastAsia="ru-RU"/>
    </w:rPr>
  </w:style>
  <w:style w:type="paragraph" w:customStyle="1" w:styleId="Index">
    <w:name w:val="Index"/>
    <w:basedOn w:val="Standard"/>
    <w:uiPriority w:val="99"/>
    <w:rsid w:val="009F384E"/>
    <w:pPr>
      <w:suppressLineNumbers/>
      <w:autoSpaceDN w:val="0"/>
      <w:spacing w:after="0" w:line="240" w:lineRule="auto"/>
    </w:pPr>
    <w:rPr>
      <w:rFonts w:eastAsia="Times New Roman" w:cs="Mangal"/>
      <w:kern w:val="3"/>
      <w:sz w:val="20"/>
      <w:szCs w:val="20"/>
    </w:rPr>
  </w:style>
  <w:style w:type="paragraph" w:customStyle="1" w:styleId="11d">
    <w:name w:val="Абзац списка11"/>
    <w:basedOn w:val="Standard"/>
    <w:rsid w:val="009F384E"/>
    <w:pPr>
      <w:suppressAutoHyphens w:val="0"/>
      <w:autoSpaceDN w:val="0"/>
      <w:spacing w:after="0" w:line="240" w:lineRule="auto"/>
      <w:ind w:left="708"/>
    </w:pPr>
    <w:rPr>
      <w:rFonts w:eastAsia="Times New Roman" w:cs="Calibri"/>
      <w:kern w:val="3"/>
      <w:sz w:val="24"/>
      <w:szCs w:val="24"/>
      <w:lang w:eastAsia="ru-RU"/>
    </w:rPr>
  </w:style>
  <w:style w:type="paragraph" w:customStyle="1" w:styleId="TableContents">
    <w:name w:val="Table Contents"/>
    <w:basedOn w:val="Standard"/>
    <w:uiPriority w:val="99"/>
    <w:rsid w:val="009F384E"/>
    <w:pPr>
      <w:suppressLineNumbers/>
      <w:autoSpaceDN w:val="0"/>
      <w:spacing w:after="0" w:line="240" w:lineRule="auto"/>
    </w:pPr>
    <w:rPr>
      <w:rFonts w:eastAsia="Times New Roman" w:cs="Calibri"/>
      <w:kern w:val="3"/>
      <w:sz w:val="20"/>
      <w:szCs w:val="20"/>
    </w:rPr>
  </w:style>
  <w:style w:type="character" w:customStyle="1" w:styleId="11e">
    <w:name w:val="Основной шрифт абзаца11"/>
    <w:rsid w:val="009F384E"/>
  </w:style>
  <w:style w:type="character" w:customStyle="1" w:styleId="iceouttxt6">
    <w:name w:val="iceouttxt6"/>
    <w:basedOn w:val="af3"/>
    <w:rsid w:val="009F384E"/>
    <w:rPr>
      <w:rFonts w:ascii="Arial" w:eastAsia="Arial" w:hAnsi="Arial" w:cs="Arial"/>
      <w:color w:val="666666"/>
      <w:sz w:val="15"/>
      <w:szCs w:val="15"/>
    </w:rPr>
  </w:style>
  <w:style w:type="character" w:customStyle="1" w:styleId="Footnoteanchor">
    <w:name w:val="Footnote anchor"/>
    <w:rsid w:val="009F384E"/>
    <w:rPr>
      <w:position w:val="0"/>
      <w:vertAlign w:val="superscript"/>
    </w:rPr>
  </w:style>
  <w:style w:type="character" w:customStyle="1" w:styleId="FootnoteSymbol">
    <w:name w:val="Footnote Symbol"/>
    <w:rsid w:val="009F384E"/>
  </w:style>
  <w:style w:type="character" w:customStyle="1" w:styleId="NumberingSymbols">
    <w:name w:val="Numbering Symbols"/>
    <w:uiPriority w:val="99"/>
    <w:rsid w:val="009F384E"/>
    <w:rPr>
      <w:sz w:val="24"/>
      <w:szCs w:val="24"/>
    </w:rPr>
  </w:style>
  <w:style w:type="character" w:customStyle="1" w:styleId="2ffe">
    <w:name w:val="Основной текст Знак2"/>
    <w:basedOn w:val="af3"/>
    <w:rsid w:val="009F384E"/>
  </w:style>
  <w:style w:type="table" w:customStyle="1" w:styleId="151">
    <w:name w:val="Сетка таблицы151"/>
    <w:basedOn w:val="af4"/>
    <w:next w:val="afd"/>
    <w:uiPriority w:val="59"/>
    <w:rsid w:val="009F3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f4"/>
    <w:next w:val="afd"/>
    <w:uiPriority w:val="39"/>
    <w:rsid w:val="00BF4D4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f5"/>
    <w:semiHidden/>
    <w:rsid w:val="007C59B5"/>
  </w:style>
  <w:style w:type="paragraph" w:customStyle="1" w:styleId="5f">
    <w:name w:val="Абзац списка5"/>
    <w:basedOn w:val="af2"/>
    <w:rsid w:val="007C59B5"/>
    <w:pPr>
      <w:spacing w:line="240" w:lineRule="auto"/>
      <w:ind w:left="720" w:firstLine="0"/>
      <w:jc w:val="left"/>
    </w:pPr>
    <w:rPr>
      <w:rFonts w:eastAsia="Calibri"/>
      <w:snapToGrid/>
      <w:sz w:val="24"/>
      <w:szCs w:val="24"/>
    </w:rPr>
  </w:style>
  <w:style w:type="table" w:customStyle="1" w:styleId="191">
    <w:name w:val="Сетка таблицы19"/>
    <w:basedOn w:val="af4"/>
    <w:next w:val="afd"/>
    <w:locked/>
    <w:rsid w:val="007C59B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
    <w:name w:val="Нет списка12"/>
    <w:next w:val="af5"/>
    <w:uiPriority w:val="99"/>
    <w:semiHidden/>
    <w:unhideWhenUsed/>
    <w:rsid w:val="001B0CA5"/>
  </w:style>
  <w:style w:type="table" w:customStyle="1" w:styleId="TableNormal2">
    <w:name w:val="Table Normal2"/>
    <w:uiPriority w:val="2"/>
    <w:unhideWhenUsed/>
    <w:qFormat/>
    <w:rsid w:val="001B0CA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01">
    <w:name w:val="Сетка таблицы20"/>
    <w:basedOn w:val="af4"/>
    <w:next w:val="afd"/>
    <w:uiPriority w:val="39"/>
    <w:rsid w:val="001B0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Нет списка13"/>
    <w:next w:val="af5"/>
    <w:uiPriority w:val="99"/>
    <w:semiHidden/>
    <w:unhideWhenUsed/>
    <w:rsid w:val="001B0CA5"/>
  </w:style>
  <w:style w:type="numbering" w:customStyle="1" w:styleId="1111">
    <w:name w:val="Нет списка111"/>
    <w:next w:val="af5"/>
    <w:uiPriority w:val="99"/>
    <w:semiHidden/>
    <w:unhideWhenUsed/>
    <w:rsid w:val="001B0CA5"/>
  </w:style>
  <w:style w:type="numbering" w:customStyle="1" w:styleId="11110">
    <w:name w:val="Нет списка1111"/>
    <w:next w:val="af5"/>
    <w:uiPriority w:val="99"/>
    <w:semiHidden/>
    <w:unhideWhenUsed/>
    <w:rsid w:val="001B0CA5"/>
  </w:style>
  <w:style w:type="table" w:customStyle="1" w:styleId="1100">
    <w:name w:val="Сетка таблицы110"/>
    <w:basedOn w:val="af4"/>
    <w:next w:val="afd"/>
    <w:uiPriority w:val="59"/>
    <w:rsid w:val="001B0CA5"/>
    <w:pPr>
      <w:spacing w:after="0" w:line="240" w:lineRule="auto"/>
    </w:pPr>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ruction">
    <w:name w:val="Instruction"/>
    <w:basedOn w:val="2c"/>
    <w:semiHidden/>
    <w:rsid w:val="001B0CA5"/>
    <w:pPr>
      <w:numPr>
        <w:numId w:val="28"/>
      </w:numPr>
      <w:tabs>
        <w:tab w:val="clear" w:pos="360"/>
        <w:tab w:val="num" w:pos="1492"/>
        <w:tab w:val="num" w:pos="2160"/>
      </w:tabs>
      <w:spacing w:before="180" w:after="60"/>
      <w:ind w:left="720" w:hanging="720"/>
    </w:pPr>
    <w:rPr>
      <w:b/>
      <w:snapToGrid/>
      <w:sz w:val="24"/>
      <w:lang w:val="ru-RU"/>
    </w:rPr>
  </w:style>
  <w:style w:type="paragraph" w:customStyle="1" w:styleId="23">
    <w:name w:val="Заголовок 2 со списком"/>
    <w:basedOn w:val="27"/>
    <w:next w:val="af2"/>
    <w:link w:val="2fff"/>
    <w:rsid w:val="001B0CA5"/>
    <w:pPr>
      <w:keepLines w:val="0"/>
      <w:numPr>
        <w:ilvl w:val="1"/>
        <w:numId w:val="29"/>
      </w:numPr>
      <w:tabs>
        <w:tab w:val="clear" w:pos="972"/>
        <w:tab w:val="num" w:pos="360"/>
      </w:tabs>
      <w:spacing w:before="0" w:line="360" w:lineRule="auto"/>
      <w:ind w:left="360" w:hanging="360"/>
      <w:jc w:val="center"/>
    </w:pPr>
    <w:rPr>
      <w:rFonts w:ascii="Times New Roman" w:eastAsia="Times New Roman" w:hAnsi="Times New Roman" w:cs="Times New Roman"/>
      <w:b w:val="0"/>
      <w:snapToGrid/>
      <w:sz w:val="24"/>
      <w:szCs w:val="24"/>
      <w:lang w:val="en-US"/>
    </w:rPr>
  </w:style>
  <w:style w:type="character" w:customStyle="1" w:styleId="2fff">
    <w:name w:val="Заголовок 2 со списком Знак"/>
    <w:basedOn w:val="28"/>
    <w:link w:val="23"/>
    <w:rsid w:val="001B0CA5"/>
    <w:rPr>
      <w:rFonts w:ascii="Times New Roman" w:eastAsia="Times New Roman" w:hAnsi="Times New Roman" w:cs="Times New Roman"/>
      <w:b w:val="0"/>
      <w:bCs/>
      <w:color w:val="5B9BD5" w:themeColor="accent1"/>
      <w:sz w:val="24"/>
      <w:szCs w:val="24"/>
      <w:lang w:val="en-US" w:eastAsia="ru-RU"/>
    </w:rPr>
  </w:style>
  <w:style w:type="paragraph" w:customStyle="1" w:styleId="3ff0">
    <w:name w:val="Заголовок 3 со списком"/>
    <w:basedOn w:val="37"/>
    <w:link w:val="3ff1"/>
    <w:rsid w:val="001B0CA5"/>
    <w:pPr>
      <w:tabs>
        <w:tab w:val="num" w:pos="972"/>
      </w:tabs>
      <w:ind w:left="972" w:hanging="432"/>
    </w:pPr>
    <w:rPr>
      <w:rFonts w:ascii="Arial" w:hAnsi="Arial"/>
      <w:bCs w:val="0"/>
      <w:snapToGrid/>
      <w:sz w:val="24"/>
      <w:szCs w:val="20"/>
    </w:rPr>
  </w:style>
  <w:style w:type="character" w:customStyle="1" w:styleId="3ff1">
    <w:name w:val="Заголовок 3 со списком Знак"/>
    <w:basedOn w:val="af3"/>
    <w:link w:val="3ff0"/>
    <w:rsid w:val="001B0CA5"/>
    <w:rPr>
      <w:rFonts w:ascii="Arial" w:eastAsia="Times New Roman" w:hAnsi="Arial" w:cs="Times New Roman"/>
      <w:b/>
      <w:sz w:val="24"/>
      <w:szCs w:val="20"/>
      <w:lang w:eastAsia="ru-RU"/>
    </w:rPr>
  </w:style>
  <w:style w:type="paragraph" w:customStyle="1" w:styleId="afffffffff6">
    <w:name w:val="ТЛ_Заказчик"/>
    <w:basedOn w:val="af2"/>
    <w:link w:val="afffffffff7"/>
    <w:qFormat/>
    <w:rsid w:val="001B0CA5"/>
    <w:pPr>
      <w:spacing w:line="240" w:lineRule="auto"/>
      <w:ind w:firstLine="0"/>
      <w:jc w:val="center"/>
    </w:pPr>
    <w:rPr>
      <w:snapToGrid/>
      <w:szCs w:val="28"/>
    </w:rPr>
  </w:style>
  <w:style w:type="character" w:customStyle="1" w:styleId="afffffffff7">
    <w:name w:val="ТЛ_Заказчик Знак"/>
    <w:link w:val="afffffffff6"/>
    <w:rsid w:val="001B0CA5"/>
    <w:rPr>
      <w:rFonts w:ascii="Times New Roman" w:eastAsia="Times New Roman" w:hAnsi="Times New Roman" w:cs="Times New Roman"/>
      <w:sz w:val="28"/>
      <w:szCs w:val="28"/>
      <w:lang w:eastAsia="ru-RU"/>
    </w:rPr>
  </w:style>
  <w:style w:type="paragraph" w:customStyle="1" w:styleId="afffffffff8">
    <w:name w:val="ТЛ_Утверждаю"/>
    <w:basedOn w:val="af2"/>
    <w:link w:val="afffffffff9"/>
    <w:qFormat/>
    <w:rsid w:val="001B0CA5"/>
    <w:pPr>
      <w:spacing w:line="240" w:lineRule="auto"/>
      <w:ind w:left="4860" w:firstLine="0"/>
      <w:jc w:val="center"/>
    </w:pPr>
    <w:rPr>
      <w:snapToGrid/>
      <w:szCs w:val="28"/>
    </w:rPr>
  </w:style>
  <w:style w:type="character" w:customStyle="1" w:styleId="afffffffff9">
    <w:name w:val="ТЛ_Утверждаю Знак"/>
    <w:link w:val="afffffffff8"/>
    <w:rsid w:val="001B0CA5"/>
    <w:rPr>
      <w:rFonts w:ascii="Times New Roman" w:eastAsia="Times New Roman" w:hAnsi="Times New Roman" w:cs="Times New Roman"/>
      <w:sz w:val="28"/>
      <w:szCs w:val="28"/>
      <w:lang w:eastAsia="ru-RU"/>
    </w:rPr>
  </w:style>
  <w:style w:type="paragraph" w:customStyle="1" w:styleId="afffffffffa">
    <w:name w:val="ТЛ_Название"/>
    <w:basedOn w:val="af2"/>
    <w:link w:val="afffffffffb"/>
    <w:qFormat/>
    <w:rsid w:val="001B0CA5"/>
    <w:pPr>
      <w:spacing w:line="240" w:lineRule="auto"/>
      <w:ind w:firstLine="0"/>
      <w:jc w:val="center"/>
    </w:pPr>
    <w:rPr>
      <w:b/>
      <w:snapToGrid/>
      <w:szCs w:val="28"/>
    </w:rPr>
  </w:style>
  <w:style w:type="character" w:customStyle="1" w:styleId="afffffffffb">
    <w:name w:val="ТЛ_Название Знак"/>
    <w:link w:val="afffffffffa"/>
    <w:rsid w:val="001B0CA5"/>
    <w:rPr>
      <w:rFonts w:ascii="Times New Roman" w:eastAsia="Times New Roman" w:hAnsi="Times New Roman" w:cs="Times New Roman"/>
      <w:b/>
      <w:sz w:val="28"/>
      <w:szCs w:val="28"/>
      <w:lang w:eastAsia="ru-RU"/>
    </w:rPr>
  </w:style>
  <w:style w:type="paragraph" w:customStyle="1" w:styleId="afffffffffc">
    <w:name w:val="ТЛ_Город и Дата"/>
    <w:basedOn w:val="af2"/>
    <w:link w:val="afffffffffd"/>
    <w:qFormat/>
    <w:rsid w:val="001B0CA5"/>
    <w:pPr>
      <w:spacing w:line="240" w:lineRule="auto"/>
      <w:ind w:firstLine="0"/>
      <w:jc w:val="center"/>
    </w:pPr>
    <w:rPr>
      <w:snapToGrid/>
      <w:szCs w:val="28"/>
    </w:rPr>
  </w:style>
  <w:style w:type="character" w:customStyle="1" w:styleId="afffffffffd">
    <w:name w:val="ТЛ_Город и Дата Знак"/>
    <w:link w:val="afffffffffc"/>
    <w:rsid w:val="001B0CA5"/>
    <w:rPr>
      <w:rFonts w:ascii="Times New Roman" w:eastAsia="Times New Roman" w:hAnsi="Times New Roman" w:cs="Times New Roman"/>
      <w:sz w:val="28"/>
      <w:szCs w:val="28"/>
      <w:lang w:eastAsia="ru-RU"/>
    </w:rPr>
  </w:style>
  <w:style w:type="paragraph" w:customStyle="1" w:styleId="afffffffffe">
    <w:name w:val="АД_Наименование Разделов"/>
    <w:basedOn w:val="16"/>
    <w:link w:val="affffffffff"/>
    <w:qFormat/>
    <w:rsid w:val="001B0CA5"/>
    <w:pPr>
      <w:ind w:firstLine="0"/>
    </w:pPr>
    <w:rPr>
      <w:bCs w:val="0"/>
      <w:snapToGrid/>
      <w:color w:val="auto"/>
      <w:kern w:val="28"/>
      <w:szCs w:val="20"/>
    </w:rPr>
  </w:style>
  <w:style w:type="character" w:customStyle="1" w:styleId="affffffffff">
    <w:name w:val="АД_Наименование Разделов Знак"/>
    <w:link w:val="afffffffffe"/>
    <w:rsid w:val="001B0CA5"/>
    <w:rPr>
      <w:rFonts w:ascii="Times New Roman" w:eastAsia="Times New Roman" w:hAnsi="Times New Roman" w:cs="Times New Roman"/>
      <w:b/>
      <w:kern w:val="28"/>
      <w:sz w:val="28"/>
      <w:szCs w:val="20"/>
      <w:lang w:eastAsia="ru-RU"/>
    </w:rPr>
  </w:style>
  <w:style w:type="paragraph" w:customStyle="1" w:styleId="affffffffff0">
    <w:name w:val="АД_Наименование главы с нумерацией"/>
    <w:basedOn w:val="23"/>
    <w:link w:val="affffffffff1"/>
    <w:qFormat/>
    <w:rsid w:val="001B0CA5"/>
    <w:rPr>
      <w:b/>
    </w:rPr>
  </w:style>
  <w:style w:type="character" w:customStyle="1" w:styleId="affffffffff1">
    <w:name w:val="АД_Глава Знак"/>
    <w:basedOn w:val="2fff"/>
    <w:link w:val="affffffffff0"/>
    <w:rsid w:val="001B0CA5"/>
    <w:rPr>
      <w:rFonts w:ascii="Times New Roman" w:eastAsia="Times New Roman" w:hAnsi="Times New Roman" w:cs="Times New Roman"/>
      <w:b/>
      <w:bCs/>
      <w:color w:val="5B9BD5" w:themeColor="accent1"/>
      <w:sz w:val="24"/>
      <w:szCs w:val="24"/>
      <w:lang w:val="en-US" w:eastAsia="ru-RU"/>
    </w:rPr>
  </w:style>
  <w:style w:type="paragraph" w:customStyle="1" w:styleId="affffffffff2">
    <w:name w:val="АД_Наименование главы без нумерации"/>
    <w:basedOn w:val="27"/>
    <w:link w:val="affffffffff3"/>
    <w:qFormat/>
    <w:rsid w:val="001B0CA5"/>
    <w:pPr>
      <w:keepLines w:val="0"/>
      <w:spacing w:before="0"/>
      <w:ind w:firstLine="0"/>
      <w:jc w:val="center"/>
    </w:pPr>
    <w:rPr>
      <w:rFonts w:ascii="Times New Roman" w:eastAsia="Times New Roman" w:hAnsi="Times New Roman" w:cs="Times New Roman"/>
      <w:snapToGrid/>
      <w:sz w:val="24"/>
      <w:szCs w:val="24"/>
      <w:lang w:val="en-US"/>
    </w:rPr>
  </w:style>
  <w:style w:type="character" w:customStyle="1" w:styleId="affffffffff3">
    <w:name w:val="АД_Наименование главы без нумерации Знак"/>
    <w:basedOn w:val="28"/>
    <w:link w:val="affffffffff2"/>
    <w:rsid w:val="001B0CA5"/>
    <w:rPr>
      <w:rFonts w:ascii="Times New Roman" w:eastAsia="Times New Roman" w:hAnsi="Times New Roman" w:cs="Times New Roman"/>
      <w:b/>
      <w:bCs/>
      <w:color w:val="5B9BD5" w:themeColor="accent1"/>
      <w:sz w:val="24"/>
      <w:szCs w:val="24"/>
      <w:lang w:val="en-US" w:eastAsia="ru-RU"/>
    </w:rPr>
  </w:style>
  <w:style w:type="paragraph" w:customStyle="1" w:styleId="ae">
    <w:name w:val="АД_Нумерованный пункт"/>
    <w:basedOn w:val="3ff0"/>
    <w:link w:val="affffffffff4"/>
    <w:qFormat/>
    <w:rsid w:val="001B0CA5"/>
    <w:pPr>
      <w:numPr>
        <w:ilvl w:val="2"/>
        <w:numId w:val="29"/>
      </w:numPr>
      <w:tabs>
        <w:tab w:val="clear" w:pos="1440"/>
        <w:tab w:val="num" w:pos="720"/>
      </w:tabs>
      <w:ind w:left="720" w:hanging="720"/>
    </w:pPr>
    <w:rPr>
      <w:rFonts w:ascii="Times New Roman" w:hAnsi="Times New Roman"/>
    </w:rPr>
  </w:style>
  <w:style w:type="character" w:customStyle="1" w:styleId="affffffffff4">
    <w:name w:val="АД_Нумерованный пункт Знак"/>
    <w:basedOn w:val="3ff1"/>
    <w:link w:val="ae"/>
    <w:rsid w:val="001B0CA5"/>
    <w:rPr>
      <w:rFonts w:ascii="Times New Roman" w:eastAsia="Times New Roman" w:hAnsi="Times New Roman" w:cs="Times New Roman"/>
      <w:b/>
      <w:sz w:val="24"/>
      <w:szCs w:val="20"/>
      <w:lang w:eastAsia="ru-RU"/>
    </w:rPr>
  </w:style>
  <w:style w:type="paragraph" w:customStyle="1" w:styleId="affffffffff5">
    <w:name w:val="АД_Нумерованный подпункт"/>
    <w:basedOn w:val="af2"/>
    <w:link w:val="affffffffff6"/>
    <w:qFormat/>
    <w:rsid w:val="001B0CA5"/>
    <w:pPr>
      <w:tabs>
        <w:tab w:val="left" w:pos="720"/>
      </w:tabs>
      <w:spacing w:line="240" w:lineRule="auto"/>
      <w:ind w:left="720" w:hanging="720"/>
    </w:pPr>
    <w:rPr>
      <w:snapToGrid/>
      <w:sz w:val="24"/>
      <w:szCs w:val="24"/>
    </w:rPr>
  </w:style>
  <w:style w:type="character" w:customStyle="1" w:styleId="affffffffff6">
    <w:name w:val="АД_Нумерованный подпункт Знак"/>
    <w:link w:val="affffffffff5"/>
    <w:rsid w:val="001B0CA5"/>
    <w:rPr>
      <w:rFonts w:ascii="Times New Roman" w:eastAsia="Times New Roman" w:hAnsi="Times New Roman" w:cs="Times New Roman"/>
      <w:sz w:val="24"/>
      <w:szCs w:val="24"/>
      <w:lang w:eastAsia="ru-RU"/>
    </w:rPr>
  </w:style>
  <w:style w:type="paragraph" w:customStyle="1" w:styleId="14">
    <w:name w:val="Стиль АД_Список 1"/>
    <w:aliases w:val="2,3 + полужирный курсив"/>
    <w:basedOn w:val="af2"/>
    <w:rsid w:val="001B0CA5"/>
    <w:pPr>
      <w:numPr>
        <w:ilvl w:val="2"/>
        <w:numId w:val="30"/>
      </w:numPr>
      <w:tabs>
        <w:tab w:val="left" w:pos="720"/>
      </w:tabs>
      <w:spacing w:line="240" w:lineRule="auto"/>
    </w:pPr>
    <w:rPr>
      <w:b/>
      <w:bCs/>
      <w:i/>
      <w:iCs/>
      <w:snapToGrid/>
      <w:sz w:val="24"/>
      <w:szCs w:val="24"/>
    </w:rPr>
  </w:style>
  <w:style w:type="paragraph" w:customStyle="1" w:styleId="affffffffff7">
    <w:name w:val="АД_Заголовки таблиц"/>
    <w:basedOn w:val="af2"/>
    <w:qFormat/>
    <w:rsid w:val="001B0CA5"/>
    <w:pPr>
      <w:spacing w:line="240" w:lineRule="auto"/>
      <w:ind w:firstLine="0"/>
      <w:jc w:val="center"/>
    </w:pPr>
    <w:rPr>
      <w:b/>
      <w:bCs/>
      <w:snapToGrid/>
      <w:sz w:val="24"/>
      <w:szCs w:val="24"/>
    </w:rPr>
  </w:style>
  <w:style w:type="paragraph" w:customStyle="1" w:styleId="affffffffff8">
    <w:name w:val="АД_Основной текст по центру полужирный"/>
    <w:basedOn w:val="af2"/>
    <w:link w:val="affffffffff9"/>
    <w:qFormat/>
    <w:rsid w:val="001B0CA5"/>
    <w:pPr>
      <w:spacing w:line="240" w:lineRule="auto"/>
      <w:jc w:val="center"/>
    </w:pPr>
    <w:rPr>
      <w:b/>
      <w:snapToGrid/>
      <w:sz w:val="24"/>
      <w:szCs w:val="24"/>
    </w:rPr>
  </w:style>
  <w:style w:type="character" w:customStyle="1" w:styleId="affffffffff9">
    <w:name w:val="АД_Основной текст по центру полужирный Знак"/>
    <w:link w:val="affffffffff8"/>
    <w:rsid w:val="001B0CA5"/>
    <w:rPr>
      <w:rFonts w:ascii="Times New Roman" w:eastAsia="Times New Roman" w:hAnsi="Times New Roman" w:cs="Times New Roman"/>
      <w:b/>
      <w:sz w:val="24"/>
      <w:szCs w:val="24"/>
      <w:lang w:eastAsia="ru-RU"/>
    </w:rPr>
  </w:style>
  <w:style w:type="paragraph" w:customStyle="1" w:styleId="3ff2">
    <w:name w:val="АД_Текст отступ 3"/>
    <w:aliases w:val="25"/>
    <w:basedOn w:val="af2"/>
    <w:link w:val="3ff3"/>
    <w:qFormat/>
    <w:rsid w:val="001B0CA5"/>
    <w:pPr>
      <w:spacing w:line="240" w:lineRule="auto"/>
      <w:ind w:left="1418" w:firstLine="0"/>
    </w:pPr>
    <w:rPr>
      <w:snapToGrid/>
      <w:sz w:val="24"/>
      <w:szCs w:val="24"/>
    </w:rPr>
  </w:style>
  <w:style w:type="character" w:customStyle="1" w:styleId="3ff3">
    <w:name w:val="АД_Текст отступ 3 Знак"/>
    <w:aliases w:val="25 Знак"/>
    <w:link w:val="3ff2"/>
    <w:rsid w:val="001B0CA5"/>
    <w:rPr>
      <w:rFonts w:ascii="Times New Roman" w:eastAsia="Times New Roman" w:hAnsi="Times New Roman" w:cs="Times New Roman"/>
      <w:sz w:val="24"/>
      <w:szCs w:val="24"/>
      <w:lang w:eastAsia="ru-RU"/>
    </w:rPr>
  </w:style>
  <w:style w:type="paragraph" w:customStyle="1" w:styleId="4f4">
    <w:name w:val="АД_Нумерованный подпункт 4 уровня"/>
    <w:basedOn w:val="affffffffff5"/>
    <w:link w:val="4f5"/>
    <w:qFormat/>
    <w:rsid w:val="001B0CA5"/>
    <w:pPr>
      <w:numPr>
        <w:ilvl w:val="3"/>
      </w:numPr>
      <w:tabs>
        <w:tab w:val="clear" w:pos="720"/>
        <w:tab w:val="num" w:pos="993"/>
      </w:tabs>
      <w:ind w:left="993" w:hanging="993"/>
    </w:pPr>
  </w:style>
  <w:style w:type="character" w:customStyle="1" w:styleId="4f5">
    <w:name w:val="АД_Нумерованный подпункт 4 уровня Знак"/>
    <w:basedOn w:val="affffffffff6"/>
    <w:link w:val="4f4"/>
    <w:rsid w:val="001B0CA5"/>
    <w:rPr>
      <w:rFonts w:ascii="Times New Roman" w:eastAsia="Times New Roman" w:hAnsi="Times New Roman" w:cs="Times New Roman"/>
      <w:sz w:val="24"/>
      <w:szCs w:val="24"/>
      <w:lang w:eastAsia="ru-RU"/>
    </w:rPr>
  </w:style>
  <w:style w:type="paragraph" w:customStyle="1" w:styleId="ad">
    <w:name w:val="АД_Список абв"/>
    <w:basedOn w:val="af2"/>
    <w:rsid w:val="001B0CA5"/>
    <w:pPr>
      <w:numPr>
        <w:numId w:val="31"/>
      </w:numPr>
      <w:spacing w:line="240" w:lineRule="auto"/>
    </w:pPr>
    <w:rPr>
      <w:snapToGrid/>
      <w:sz w:val="24"/>
      <w:szCs w:val="24"/>
    </w:rPr>
  </w:style>
  <w:style w:type="paragraph" w:customStyle="1" w:styleId="WW-3">
    <w:name w:val="WW-Основной текст с отступом 3"/>
    <w:basedOn w:val="af2"/>
    <w:rsid w:val="001B0CA5"/>
    <w:pPr>
      <w:suppressAutoHyphens/>
      <w:spacing w:line="240" w:lineRule="auto"/>
      <w:ind w:left="-540" w:firstLine="0"/>
    </w:pPr>
    <w:rPr>
      <w:rFonts w:ascii="Arial" w:hAnsi="Arial" w:cs="Arial"/>
      <w:snapToGrid/>
      <w:sz w:val="17"/>
      <w:szCs w:val="24"/>
      <w:lang w:eastAsia="ar-SA"/>
    </w:rPr>
  </w:style>
  <w:style w:type="paragraph" w:customStyle="1" w:styleId="af1">
    <w:name w:val="Список нум."/>
    <w:basedOn w:val="af2"/>
    <w:rsid w:val="001B0CA5"/>
    <w:pPr>
      <w:keepNext/>
      <w:numPr>
        <w:numId w:val="32"/>
      </w:numPr>
      <w:tabs>
        <w:tab w:val="left" w:pos="1701"/>
      </w:tabs>
      <w:spacing w:before="120" w:after="120"/>
      <w:jc w:val="left"/>
    </w:pPr>
    <w:rPr>
      <w:rFonts w:ascii="Arial" w:hAnsi="Arial"/>
      <w:snapToGrid/>
      <w:sz w:val="24"/>
    </w:rPr>
  </w:style>
  <w:style w:type="paragraph" w:customStyle="1" w:styleId="1VI">
    <w:name w:val="Заголовок 1 (раздел VI)"/>
    <w:basedOn w:val="16"/>
    <w:rsid w:val="001B0CA5"/>
    <w:pPr>
      <w:keepLines/>
      <w:widowControl w:val="0"/>
      <w:tabs>
        <w:tab w:val="num" w:pos="643"/>
      </w:tabs>
      <w:suppressAutoHyphens/>
      <w:ind w:left="643" w:right="567" w:firstLine="709"/>
    </w:pPr>
    <w:rPr>
      <w:rFonts w:ascii="Arial" w:hAnsi="Arial" w:cs="Arial"/>
      <w:snapToGrid/>
      <w:color w:val="auto"/>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f2"/>
    <w:rsid w:val="001B0CA5"/>
    <w:pPr>
      <w:spacing w:before="100" w:beforeAutospacing="1" w:after="100" w:afterAutospacing="1" w:line="240" w:lineRule="auto"/>
      <w:ind w:firstLine="0"/>
      <w:jc w:val="left"/>
    </w:pPr>
    <w:rPr>
      <w:rFonts w:ascii="Tahoma" w:hAnsi="Tahoma"/>
      <w:snapToGrid/>
      <w:sz w:val="20"/>
      <w:lang w:val="en-US" w:eastAsia="en-US"/>
    </w:rPr>
  </w:style>
  <w:style w:type="character" w:customStyle="1" w:styleId="apple-style-span">
    <w:name w:val="apple-style-span"/>
    <w:basedOn w:val="af3"/>
    <w:rsid w:val="001B0CA5"/>
  </w:style>
  <w:style w:type="character" w:customStyle="1" w:styleId="dfaq">
    <w:name w:val="dfaq"/>
    <w:basedOn w:val="af3"/>
    <w:rsid w:val="001B0CA5"/>
  </w:style>
  <w:style w:type="character" w:customStyle="1" w:styleId="bold">
    <w:name w:val="bold"/>
    <w:basedOn w:val="af3"/>
    <w:rsid w:val="001B0CA5"/>
  </w:style>
  <w:style w:type="paragraph" w:styleId="z-">
    <w:name w:val="HTML Top of Form"/>
    <w:basedOn w:val="af2"/>
    <w:next w:val="af2"/>
    <w:link w:val="z-0"/>
    <w:hidden/>
    <w:rsid w:val="001B0CA5"/>
    <w:pPr>
      <w:pBdr>
        <w:bottom w:val="single" w:sz="6" w:space="1" w:color="auto"/>
      </w:pBdr>
      <w:spacing w:line="240" w:lineRule="auto"/>
      <w:ind w:firstLine="0"/>
      <w:jc w:val="center"/>
    </w:pPr>
    <w:rPr>
      <w:rFonts w:ascii="Arial" w:hAnsi="Arial" w:cs="Arial"/>
      <w:snapToGrid/>
      <w:vanish/>
      <w:sz w:val="16"/>
      <w:szCs w:val="16"/>
    </w:rPr>
  </w:style>
  <w:style w:type="character" w:customStyle="1" w:styleId="z-0">
    <w:name w:val="z-Начало формы Знак"/>
    <w:basedOn w:val="af3"/>
    <w:link w:val="z-"/>
    <w:rsid w:val="001B0CA5"/>
    <w:rPr>
      <w:rFonts w:ascii="Arial" w:eastAsia="Times New Roman" w:hAnsi="Arial" w:cs="Arial"/>
      <w:vanish/>
      <w:sz w:val="16"/>
      <w:szCs w:val="16"/>
      <w:lang w:eastAsia="ru-RU"/>
    </w:rPr>
  </w:style>
  <w:style w:type="paragraph" w:styleId="z-1">
    <w:name w:val="HTML Bottom of Form"/>
    <w:basedOn w:val="af2"/>
    <w:next w:val="af2"/>
    <w:link w:val="z-2"/>
    <w:hidden/>
    <w:rsid w:val="001B0CA5"/>
    <w:pPr>
      <w:pBdr>
        <w:top w:val="single" w:sz="6" w:space="1" w:color="auto"/>
      </w:pBdr>
      <w:spacing w:line="240" w:lineRule="auto"/>
      <w:ind w:firstLine="0"/>
      <w:jc w:val="center"/>
    </w:pPr>
    <w:rPr>
      <w:rFonts w:ascii="Arial" w:hAnsi="Arial" w:cs="Arial"/>
      <w:snapToGrid/>
      <w:vanish/>
      <w:sz w:val="16"/>
      <w:szCs w:val="16"/>
    </w:rPr>
  </w:style>
  <w:style w:type="character" w:customStyle="1" w:styleId="z-2">
    <w:name w:val="z-Конец формы Знак"/>
    <w:basedOn w:val="af3"/>
    <w:link w:val="z-1"/>
    <w:rsid w:val="001B0CA5"/>
    <w:rPr>
      <w:rFonts w:ascii="Arial" w:eastAsia="Times New Roman" w:hAnsi="Arial" w:cs="Arial"/>
      <w:vanish/>
      <w:sz w:val="16"/>
      <w:szCs w:val="16"/>
      <w:lang w:eastAsia="ru-RU"/>
    </w:rPr>
  </w:style>
  <w:style w:type="character" w:customStyle="1" w:styleId="color003366">
    <w:name w:val="color003366"/>
    <w:basedOn w:val="af3"/>
    <w:rsid w:val="001B0CA5"/>
  </w:style>
  <w:style w:type="character" w:customStyle="1" w:styleId="themebody">
    <w:name w:val="themebody"/>
    <w:basedOn w:val="af3"/>
    <w:rsid w:val="001B0CA5"/>
  </w:style>
  <w:style w:type="paragraph" w:customStyle="1" w:styleId="104">
    <w:name w:val="Обычный + 10 пт"/>
    <w:basedOn w:val="af2"/>
    <w:rsid w:val="001B0CA5"/>
    <w:pPr>
      <w:spacing w:line="240" w:lineRule="auto"/>
      <w:ind w:firstLine="0"/>
    </w:pPr>
    <w:rPr>
      <w:snapToGrid/>
      <w:sz w:val="20"/>
    </w:rPr>
  </w:style>
  <w:style w:type="paragraph" w:customStyle="1" w:styleId="affffffffffa">
    <w:name w:val="Обычный.Название подразделения"/>
    <w:rsid w:val="001B0CA5"/>
    <w:pPr>
      <w:spacing w:after="0" w:line="240" w:lineRule="auto"/>
    </w:pPr>
    <w:rPr>
      <w:rFonts w:ascii="SchoolBook" w:eastAsia="Times New Roman" w:hAnsi="SchoolBook" w:cs="Times New Roman"/>
      <w:sz w:val="28"/>
      <w:szCs w:val="20"/>
      <w:lang w:eastAsia="ru-RU"/>
    </w:rPr>
  </w:style>
  <w:style w:type="paragraph" w:customStyle="1" w:styleId="affffffffffb">
    <w:name w:val="Основной"/>
    <w:basedOn w:val="af2"/>
    <w:rsid w:val="001B0CA5"/>
    <w:pPr>
      <w:autoSpaceDE w:val="0"/>
      <w:autoSpaceDN w:val="0"/>
      <w:adjustRightInd w:val="0"/>
      <w:spacing w:line="240" w:lineRule="auto"/>
      <w:ind w:firstLine="540"/>
    </w:pPr>
    <w:rPr>
      <w:snapToGrid/>
      <w:szCs w:val="28"/>
    </w:rPr>
  </w:style>
  <w:style w:type="paragraph" w:customStyle="1" w:styleId="21b">
    <w:name w:val="Список 21"/>
    <w:basedOn w:val="af2"/>
    <w:rsid w:val="001B0CA5"/>
    <w:pPr>
      <w:suppressAutoHyphens/>
      <w:autoSpaceDE w:val="0"/>
      <w:spacing w:line="240" w:lineRule="auto"/>
      <w:ind w:left="566" w:hanging="283"/>
      <w:jc w:val="left"/>
    </w:pPr>
    <w:rPr>
      <w:rFonts w:ascii="Arial" w:eastAsia="Arial" w:hAnsi="Arial" w:cs="Arial"/>
      <w:snapToGrid/>
      <w:sz w:val="20"/>
      <w:lang w:eastAsia="zh-CN"/>
    </w:rPr>
  </w:style>
  <w:style w:type="paragraph" w:customStyle="1" w:styleId="31a">
    <w:name w:val="Список 31"/>
    <w:basedOn w:val="af2"/>
    <w:rsid w:val="001B0CA5"/>
    <w:pPr>
      <w:widowControl w:val="0"/>
      <w:suppressAutoHyphens/>
      <w:spacing w:line="240" w:lineRule="auto"/>
      <w:ind w:left="849" w:hanging="283"/>
      <w:jc w:val="left"/>
    </w:pPr>
    <w:rPr>
      <w:snapToGrid/>
      <w:sz w:val="20"/>
      <w:lang w:eastAsia="zh-CN"/>
    </w:rPr>
  </w:style>
  <w:style w:type="paragraph" w:customStyle="1" w:styleId="3ff4">
    <w:name w:val="Текст с нум.3"/>
    <w:basedOn w:val="37"/>
    <w:rsid w:val="001B0CA5"/>
    <w:pPr>
      <w:keepNext w:val="0"/>
      <w:spacing w:before="120"/>
      <w:ind w:left="1791" w:hanging="504"/>
    </w:pPr>
    <w:rPr>
      <w:rFonts w:ascii="Times New Roman" w:hAnsi="Times New Roman"/>
      <w:b w:val="0"/>
      <w:bCs w:val="0"/>
      <w:snapToGrid/>
      <w:sz w:val="24"/>
      <w:szCs w:val="20"/>
    </w:rPr>
  </w:style>
  <w:style w:type="paragraph" w:customStyle="1" w:styleId="affffffffffc">
    <w:name w:val="Штамп"/>
    <w:basedOn w:val="af2"/>
    <w:next w:val="af2"/>
    <w:rsid w:val="001B0CA5"/>
    <w:pPr>
      <w:suppressAutoHyphens/>
      <w:spacing w:line="240" w:lineRule="auto"/>
      <w:ind w:firstLine="0"/>
      <w:jc w:val="right"/>
    </w:pPr>
    <w:rPr>
      <w:rFonts w:ascii="TimesET" w:hAnsi="TimesET"/>
      <w:snapToGrid/>
      <w:lang w:val="en-US" w:eastAsia="ar-SA"/>
    </w:rPr>
  </w:style>
  <w:style w:type="paragraph" w:customStyle="1" w:styleId="MainText322">
    <w:name w:val="Main Text 3.2.2"/>
    <w:basedOn w:val="af2"/>
    <w:rsid w:val="001B0CA5"/>
    <w:pPr>
      <w:numPr>
        <w:ilvl w:val="3"/>
        <w:numId w:val="33"/>
      </w:numPr>
      <w:tabs>
        <w:tab w:val="left" w:pos="1792"/>
      </w:tabs>
      <w:spacing w:before="120" w:after="120" w:line="260" w:lineRule="exact"/>
      <w:jc w:val="left"/>
    </w:pPr>
    <w:rPr>
      <w:rFonts w:ascii="Arial" w:hAnsi="Arial"/>
      <w:snapToGrid/>
      <w:sz w:val="20"/>
      <w:szCs w:val="24"/>
    </w:rPr>
  </w:style>
  <w:style w:type="paragraph" w:customStyle="1" w:styleId="Style2">
    <w:name w:val="Style2"/>
    <w:basedOn w:val="af2"/>
    <w:rsid w:val="001B0CA5"/>
    <w:pPr>
      <w:widowControl w:val="0"/>
      <w:autoSpaceDE w:val="0"/>
      <w:autoSpaceDN w:val="0"/>
      <w:adjustRightInd w:val="0"/>
      <w:spacing w:line="240" w:lineRule="auto"/>
      <w:ind w:firstLine="0"/>
      <w:jc w:val="left"/>
    </w:pPr>
    <w:rPr>
      <w:snapToGrid/>
      <w:sz w:val="24"/>
      <w:szCs w:val="24"/>
    </w:rPr>
  </w:style>
  <w:style w:type="character" w:customStyle="1" w:styleId="FontStyle17">
    <w:name w:val="Font Style17"/>
    <w:uiPriority w:val="99"/>
    <w:rsid w:val="001B0CA5"/>
    <w:rPr>
      <w:rFonts w:ascii="Times New Roman" w:hAnsi="Times New Roman" w:cs="Times New Roman"/>
      <w:sz w:val="26"/>
      <w:szCs w:val="26"/>
    </w:rPr>
  </w:style>
  <w:style w:type="character" w:customStyle="1" w:styleId="1910">
    <w:name w:val="Знак Знак191"/>
    <w:rsid w:val="001B0CA5"/>
    <w:rPr>
      <w:b/>
      <w:kern w:val="28"/>
      <w:sz w:val="36"/>
    </w:rPr>
  </w:style>
  <w:style w:type="character" w:customStyle="1" w:styleId="1810">
    <w:name w:val="Знак Знак181"/>
    <w:rsid w:val="001B0CA5"/>
    <w:rPr>
      <w:b/>
      <w:bCs/>
      <w:sz w:val="24"/>
      <w:szCs w:val="24"/>
    </w:rPr>
  </w:style>
  <w:style w:type="paragraph" w:customStyle="1" w:styleId="bodytext">
    <w:name w:val="bodytext"/>
    <w:basedOn w:val="af2"/>
    <w:rsid w:val="001B0CA5"/>
    <w:pPr>
      <w:spacing w:before="100" w:beforeAutospacing="1" w:after="100" w:afterAutospacing="1" w:line="240" w:lineRule="auto"/>
      <w:ind w:firstLine="0"/>
      <w:jc w:val="left"/>
    </w:pPr>
    <w:rPr>
      <w:snapToGrid/>
      <w:sz w:val="24"/>
      <w:szCs w:val="24"/>
    </w:rPr>
  </w:style>
  <w:style w:type="character" w:customStyle="1" w:styleId="lt">
    <w:name w:val="lt"/>
    <w:basedOn w:val="af3"/>
    <w:rsid w:val="001B0CA5"/>
  </w:style>
  <w:style w:type="character" w:customStyle="1" w:styleId="rt">
    <w:name w:val="rt"/>
    <w:basedOn w:val="af3"/>
    <w:rsid w:val="001B0CA5"/>
  </w:style>
  <w:style w:type="paragraph" w:customStyle="1" w:styleId="3ff5">
    <w:name w:val="заголовок 3"/>
    <w:basedOn w:val="af2"/>
    <w:next w:val="af2"/>
    <w:link w:val="3ff6"/>
    <w:rsid w:val="001B0CA5"/>
    <w:pPr>
      <w:keepNext/>
      <w:autoSpaceDE w:val="0"/>
      <w:autoSpaceDN w:val="0"/>
      <w:spacing w:line="240" w:lineRule="auto"/>
      <w:ind w:firstLine="0"/>
      <w:jc w:val="left"/>
      <w:outlineLvl w:val="2"/>
    </w:pPr>
    <w:rPr>
      <w:b/>
      <w:bCs/>
      <w:i/>
      <w:iCs/>
      <w:snapToGrid/>
      <w:sz w:val="20"/>
    </w:rPr>
  </w:style>
  <w:style w:type="character" w:customStyle="1" w:styleId="3ff6">
    <w:name w:val="заголовок 3 Знак"/>
    <w:link w:val="3ff5"/>
    <w:locked/>
    <w:rsid w:val="001B0CA5"/>
    <w:rPr>
      <w:rFonts w:ascii="Times New Roman" w:eastAsia="Times New Roman" w:hAnsi="Times New Roman" w:cs="Times New Roman"/>
      <w:b/>
      <w:bCs/>
      <w:i/>
      <w:iCs/>
      <w:sz w:val="20"/>
      <w:szCs w:val="20"/>
      <w:lang w:eastAsia="ru-RU"/>
    </w:rPr>
  </w:style>
  <w:style w:type="character" w:customStyle="1" w:styleId="FontStyle120">
    <w:name w:val="Font Style120"/>
    <w:rsid w:val="001B0CA5"/>
    <w:rPr>
      <w:rFonts w:ascii="Times New Roman" w:hAnsi="Times New Roman"/>
      <w:sz w:val="20"/>
    </w:rPr>
  </w:style>
  <w:style w:type="paragraph" w:customStyle="1" w:styleId="affffffffffd">
    <w:name w:val="КД текст"/>
    <w:qFormat/>
    <w:rsid w:val="001B0CA5"/>
    <w:pPr>
      <w:spacing w:after="0" w:line="360" w:lineRule="auto"/>
      <w:ind w:firstLine="709"/>
      <w:jc w:val="both"/>
    </w:pPr>
    <w:rPr>
      <w:rFonts w:ascii="Times New Roman" w:eastAsia="Calibri" w:hAnsi="Times New Roman" w:cs="Times New Roman"/>
      <w:sz w:val="28"/>
      <w:szCs w:val="28"/>
    </w:rPr>
  </w:style>
  <w:style w:type="paragraph" w:customStyle="1" w:styleId="affffffffffe">
    <w:name w:val="ГК текст"/>
    <w:qFormat/>
    <w:rsid w:val="001B0CA5"/>
    <w:pPr>
      <w:spacing w:after="0" w:line="360" w:lineRule="auto"/>
      <w:ind w:firstLine="709"/>
      <w:jc w:val="both"/>
    </w:pPr>
    <w:rPr>
      <w:rFonts w:ascii="Times New Roman" w:eastAsia="Calibri" w:hAnsi="Times New Roman" w:cs="Times New Roman"/>
      <w:sz w:val="28"/>
      <w:szCs w:val="28"/>
    </w:rPr>
  </w:style>
  <w:style w:type="paragraph" w:customStyle="1" w:styleId="afffffffffff">
    <w:name w:val="Приложение заголовок"/>
    <w:qFormat/>
    <w:rsid w:val="001B0CA5"/>
    <w:pPr>
      <w:spacing w:before="240" w:after="240" w:line="240" w:lineRule="auto"/>
      <w:jc w:val="center"/>
    </w:pPr>
    <w:rPr>
      <w:rFonts w:ascii="Times New Roman" w:eastAsia="Calibri" w:hAnsi="Times New Roman" w:cs="Times New Roman"/>
      <w:b/>
      <w:sz w:val="28"/>
      <w:szCs w:val="28"/>
    </w:rPr>
  </w:style>
  <w:style w:type="paragraph" w:customStyle="1" w:styleId="xl131">
    <w:name w:val="xl131"/>
    <w:basedOn w:val="af2"/>
    <w:rsid w:val="001B0CA5"/>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napToGrid/>
      <w:color w:val="000000"/>
      <w:sz w:val="24"/>
      <w:szCs w:val="24"/>
    </w:rPr>
  </w:style>
  <w:style w:type="paragraph" w:customStyle="1" w:styleId="xl132">
    <w:name w:val="xl132"/>
    <w:basedOn w:val="af2"/>
    <w:rsid w:val="001B0CA5"/>
    <w:pPr>
      <w:shd w:val="clear" w:color="000000" w:fill="FFFFFF"/>
      <w:spacing w:before="100" w:beforeAutospacing="1" w:after="100" w:afterAutospacing="1" w:line="240" w:lineRule="auto"/>
      <w:ind w:firstLine="0"/>
      <w:jc w:val="left"/>
      <w:textAlignment w:val="center"/>
    </w:pPr>
    <w:rPr>
      <w:snapToGrid/>
      <w:color w:val="000000"/>
      <w:sz w:val="24"/>
      <w:szCs w:val="24"/>
    </w:rPr>
  </w:style>
  <w:style w:type="paragraph" w:customStyle="1" w:styleId="xl133">
    <w:name w:val="xl133"/>
    <w:basedOn w:val="af2"/>
    <w:rsid w:val="001B0CA5"/>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Sylfaen" w:hAnsi="Sylfaen"/>
      <w:snapToGrid/>
      <w:color w:val="000000"/>
      <w:sz w:val="24"/>
      <w:szCs w:val="24"/>
    </w:rPr>
  </w:style>
  <w:style w:type="paragraph" w:customStyle="1" w:styleId="Style17">
    <w:name w:val="Style17"/>
    <w:basedOn w:val="af2"/>
    <w:uiPriority w:val="99"/>
    <w:rsid w:val="001B0CA5"/>
    <w:pPr>
      <w:widowControl w:val="0"/>
      <w:autoSpaceDE w:val="0"/>
      <w:autoSpaceDN w:val="0"/>
      <w:adjustRightInd w:val="0"/>
      <w:spacing w:line="216" w:lineRule="exact"/>
      <w:ind w:firstLine="504"/>
    </w:pPr>
    <w:rPr>
      <w:rFonts w:ascii="Arial" w:hAnsi="Arial" w:cs="Arial"/>
      <w:snapToGrid/>
      <w:sz w:val="24"/>
      <w:szCs w:val="24"/>
    </w:rPr>
  </w:style>
  <w:style w:type="paragraph" w:customStyle="1" w:styleId="Article-Left">
    <w:name w:val="Article-Left"/>
    <w:basedOn w:val="af2"/>
    <w:rsid w:val="001B0CA5"/>
    <w:pPr>
      <w:numPr>
        <w:ilvl w:val="2"/>
        <w:numId w:val="34"/>
      </w:numPr>
      <w:suppressAutoHyphens/>
      <w:spacing w:before="240" w:after="240" w:line="312" w:lineRule="auto"/>
    </w:pPr>
    <w:rPr>
      <w:rFonts w:ascii="Arial" w:hAnsi="Arial" w:cs="Arial"/>
      <w:b/>
      <w:caps/>
      <w:snapToGrid/>
      <w:sz w:val="22"/>
      <w:szCs w:val="22"/>
      <w:lang w:val="en-US"/>
    </w:rPr>
  </w:style>
  <w:style w:type="paragraph" w:customStyle="1" w:styleId="SectionHeading-Left">
    <w:name w:val="Section Heading-Left"/>
    <w:basedOn w:val="af2"/>
    <w:rsid w:val="001B0CA5"/>
    <w:pPr>
      <w:numPr>
        <w:ilvl w:val="3"/>
        <w:numId w:val="34"/>
      </w:numPr>
      <w:spacing w:before="120" w:after="120" w:line="312" w:lineRule="auto"/>
    </w:pPr>
    <w:rPr>
      <w:rFonts w:ascii="Arial" w:hAnsi="Arial" w:cs="Arial"/>
      <w:b/>
      <w:snapToGrid/>
      <w:sz w:val="22"/>
      <w:szCs w:val="22"/>
      <w:lang w:val="en-US"/>
    </w:rPr>
  </w:style>
  <w:style w:type="paragraph" w:customStyle="1" w:styleId="SectionParagraph-Left">
    <w:name w:val="Section Paragraph-Left"/>
    <w:basedOn w:val="af2"/>
    <w:rsid w:val="001B0CA5"/>
    <w:pPr>
      <w:numPr>
        <w:ilvl w:val="4"/>
        <w:numId w:val="34"/>
      </w:numPr>
      <w:spacing w:before="120" w:after="120" w:line="312" w:lineRule="auto"/>
    </w:pPr>
    <w:rPr>
      <w:rFonts w:ascii="Arial" w:hAnsi="Arial" w:cs="Arial"/>
      <w:snapToGrid/>
      <w:sz w:val="22"/>
      <w:szCs w:val="22"/>
      <w:lang w:val="en-US"/>
    </w:rPr>
  </w:style>
  <w:style w:type="paragraph" w:customStyle="1" w:styleId="SubSectionHeading-Left">
    <w:name w:val="SubSection Heading-Left"/>
    <w:basedOn w:val="af2"/>
    <w:rsid w:val="001B0CA5"/>
    <w:pPr>
      <w:numPr>
        <w:ilvl w:val="5"/>
        <w:numId w:val="34"/>
      </w:numPr>
      <w:spacing w:before="120" w:after="120" w:line="312" w:lineRule="auto"/>
    </w:pPr>
    <w:rPr>
      <w:rFonts w:ascii="Arial" w:hAnsi="Arial" w:cs="Arial"/>
      <w:b/>
      <w:snapToGrid/>
      <w:sz w:val="22"/>
      <w:szCs w:val="22"/>
      <w:lang w:val="en-US"/>
    </w:rPr>
  </w:style>
  <w:style w:type="paragraph" w:customStyle="1" w:styleId="SubSectionParagraph-Left">
    <w:name w:val="SubSection Paragraph-Left"/>
    <w:basedOn w:val="af2"/>
    <w:rsid w:val="001B0CA5"/>
    <w:pPr>
      <w:tabs>
        <w:tab w:val="num" w:pos="850"/>
      </w:tabs>
      <w:spacing w:before="120" w:after="120" w:line="312" w:lineRule="auto"/>
      <w:ind w:left="850" w:hanging="850"/>
    </w:pPr>
    <w:rPr>
      <w:rFonts w:ascii="Arial" w:hAnsi="Arial" w:cs="Arial"/>
      <w:snapToGrid/>
      <w:sz w:val="22"/>
      <w:szCs w:val="22"/>
      <w:lang w:val="en-US"/>
    </w:rPr>
  </w:style>
  <w:style w:type="paragraph" w:customStyle="1" w:styleId="SPSubSectionParagraph-Left">
    <w:name w:val="SP SubSection Paragraph-Left"/>
    <w:basedOn w:val="af2"/>
    <w:rsid w:val="001B0CA5"/>
    <w:pPr>
      <w:tabs>
        <w:tab w:val="num" w:pos="850"/>
      </w:tabs>
      <w:spacing w:before="120" w:after="120" w:line="312" w:lineRule="auto"/>
      <w:ind w:left="850" w:hanging="850"/>
    </w:pPr>
    <w:rPr>
      <w:rFonts w:ascii="Arial" w:hAnsi="Arial" w:cs="Arial"/>
      <w:snapToGrid/>
      <w:sz w:val="22"/>
      <w:szCs w:val="22"/>
      <w:lang w:val="en-US"/>
    </w:rPr>
  </w:style>
  <w:style w:type="paragraph" w:customStyle="1" w:styleId="afffffffffff0">
    <w:name w:val="Текстовый"/>
    <w:rsid w:val="001B0CA5"/>
    <w:pPr>
      <w:widowControl w:val="0"/>
      <w:spacing w:after="0" w:line="240" w:lineRule="auto"/>
      <w:jc w:val="both"/>
    </w:pPr>
    <w:rPr>
      <w:rFonts w:ascii="Arial" w:eastAsia="Times New Roman" w:hAnsi="Arial" w:cs="Times New Roman"/>
      <w:sz w:val="20"/>
      <w:szCs w:val="20"/>
      <w:lang w:eastAsia="ru-RU"/>
    </w:rPr>
  </w:style>
  <w:style w:type="character" w:customStyle="1" w:styleId="font121">
    <w:name w:val="font121"/>
    <w:rsid w:val="001B0CA5"/>
    <w:rPr>
      <w:rFonts w:ascii="Times New Roman" w:hAnsi="Times New Roman" w:cs="Times New Roman" w:hint="default"/>
      <w:sz w:val="22"/>
      <w:szCs w:val="22"/>
    </w:rPr>
  </w:style>
  <w:style w:type="paragraph" w:customStyle="1" w:styleId="Style6">
    <w:name w:val="Style6"/>
    <w:basedOn w:val="af2"/>
    <w:rsid w:val="001B0CA5"/>
    <w:pPr>
      <w:widowControl w:val="0"/>
      <w:autoSpaceDE w:val="0"/>
      <w:autoSpaceDN w:val="0"/>
      <w:adjustRightInd w:val="0"/>
      <w:spacing w:line="322" w:lineRule="exact"/>
      <w:ind w:firstLine="749"/>
    </w:pPr>
    <w:rPr>
      <w:snapToGrid/>
      <w:sz w:val="24"/>
      <w:szCs w:val="24"/>
    </w:rPr>
  </w:style>
  <w:style w:type="character" w:customStyle="1" w:styleId="FontStyle23">
    <w:name w:val="Font Style23"/>
    <w:basedOn w:val="af3"/>
    <w:rsid w:val="001B0CA5"/>
    <w:rPr>
      <w:rFonts w:ascii="Times New Roman" w:hAnsi="Times New Roman" w:cs="Times New Roman"/>
      <w:sz w:val="26"/>
      <w:szCs w:val="26"/>
    </w:rPr>
  </w:style>
  <w:style w:type="paragraph" w:customStyle="1" w:styleId="1ffff3">
    <w:name w:val="Знак1 Знак Знак Знак Знак"/>
    <w:basedOn w:val="af2"/>
    <w:rsid w:val="001B0CA5"/>
    <w:pPr>
      <w:spacing w:after="160" w:line="240" w:lineRule="exact"/>
      <w:ind w:firstLine="0"/>
      <w:jc w:val="left"/>
    </w:pPr>
    <w:rPr>
      <w:rFonts w:ascii="Verdana" w:hAnsi="Verdana"/>
      <w:snapToGrid/>
      <w:sz w:val="24"/>
      <w:szCs w:val="24"/>
      <w:lang w:val="en-US" w:eastAsia="en-US"/>
    </w:rPr>
  </w:style>
  <w:style w:type="paragraph" w:customStyle="1" w:styleId="afffffffffff1">
    <w:name w:val="Стиль Таблица_ячейка_центр"/>
    <w:basedOn w:val="af2"/>
    <w:rsid w:val="001B0CA5"/>
    <w:pPr>
      <w:suppressAutoHyphens/>
      <w:snapToGrid w:val="0"/>
      <w:spacing w:line="240" w:lineRule="auto"/>
      <w:ind w:firstLine="0"/>
      <w:jc w:val="center"/>
    </w:pPr>
    <w:rPr>
      <w:snapToGrid/>
      <w:position w:val="2"/>
      <w:sz w:val="24"/>
      <w:lang w:eastAsia="ar-SA"/>
    </w:rPr>
  </w:style>
  <w:style w:type="paragraph" w:customStyle="1" w:styleId="2A0">
    <w:name w:val="Стиль таблицы 2 A"/>
    <w:rsid w:val="001B0CA5"/>
    <w:pPr>
      <w:pBdr>
        <w:top w:val="nil"/>
        <w:left w:val="nil"/>
        <w:bottom w:val="nil"/>
        <w:right w:val="nil"/>
        <w:between w:val="nil"/>
        <w:bar w:val="nil"/>
      </w:pBdr>
      <w:spacing w:after="0" w:line="240" w:lineRule="auto"/>
    </w:pPr>
    <w:rPr>
      <w:rFonts w:ascii="Arial Unicode MS" w:eastAsia="Arial Unicode MS" w:hAnsi="Helvetica" w:cs="Arial Unicode MS"/>
      <w:color w:val="000000"/>
      <w:sz w:val="20"/>
      <w:szCs w:val="20"/>
      <w:u w:color="000000"/>
      <w:bdr w:val="nil"/>
      <w:lang w:eastAsia="ru-RU"/>
    </w:rPr>
  </w:style>
  <w:style w:type="paragraph" w:customStyle="1" w:styleId="afffffffffff2">
    <w:name w:val="Нормальный (таблица)"/>
    <w:basedOn w:val="af2"/>
    <w:next w:val="af2"/>
    <w:uiPriority w:val="99"/>
    <w:rsid w:val="001B0CA5"/>
    <w:pPr>
      <w:widowControl w:val="0"/>
      <w:autoSpaceDE w:val="0"/>
      <w:autoSpaceDN w:val="0"/>
      <w:adjustRightInd w:val="0"/>
      <w:spacing w:line="240" w:lineRule="auto"/>
      <w:ind w:firstLine="0"/>
    </w:pPr>
    <w:rPr>
      <w:rFonts w:ascii="Arial" w:hAnsi="Arial" w:cs="Arial"/>
      <w:snapToGrid/>
      <w:sz w:val="24"/>
      <w:szCs w:val="24"/>
    </w:rPr>
  </w:style>
  <w:style w:type="paragraph" w:customStyle="1" w:styleId="2fff0">
    <w:name w:val="Оглавление 2_"/>
    <w:basedOn w:val="af2"/>
    <w:rsid w:val="001B0CA5"/>
    <w:pPr>
      <w:keepNext/>
      <w:widowControl w:val="0"/>
      <w:ind w:left="1149" w:hanging="432"/>
      <w:outlineLvl w:val="0"/>
    </w:pPr>
    <w:rPr>
      <w:b/>
      <w:snapToGrid/>
      <w:color w:val="000000"/>
      <w:sz w:val="24"/>
    </w:rPr>
  </w:style>
  <w:style w:type="paragraph" w:customStyle="1" w:styleId="TimesNewRoman0">
    <w:name w:val="Стиль Подраздел + Times New Roman не малые прописные Перед:  0 пт..."/>
    <w:basedOn w:val="af2"/>
    <w:rsid w:val="001B0CA5"/>
    <w:pPr>
      <w:keepNext/>
      <w:suppressAutoHyphens/>
      <w:spacing w:before="120" w:after="240" w:line="240" w:lineRule="auto"/>
      <w:ind w:firstLine="0"/>
      <w:jc w:val="center"/>
    </w:pPr>
    <w:rPr>
      <w:b/>
      <w:snapToGrid/>
      <w:color w:val="000000"/>
      <w:sz w:val="24"/>
    </w:rPr>
  </w:style>
  <w:style w:type="paragraph" w:customStyle="1" w:styleId="a8">
    <w:name w:val="Таблица Основной"/>
    <w:basedOn w:val="af2"/>
    <w:rsid w:val="001B0CA5"/>
    <w:pPr>
      <w:numPr>
        <w:numId w:val="35"/>
      </w:numPr>
      <w:spacing w:before="120" w:after="120" w:line="240" w:lineRule="auto"/>
      <w:ind w:left="717"/>
    </w:pPr>
    <w:rPr>
      <w:rFonts w:ascii="Arial" w:hAnsi="Arial"/>
      <w:snapToGrid/>
      <w:color w:val="000000"/>
      <w:sz w:val="24"/>
    </w:rPr>
  </w:style>
  <w:style w:type="paragraph" w:customStyle="1" w:styleId="afffffffffff3">
    <w:name w:val="Извещение пункт"/>
    <w:qFormat/>
    <w:rsid w:val="001B0CA5"/>
    <w:pPr>
      <w:spacing w:before="240" w:after="120" w:line="240" w:lineRule="auto"/>
      <w:ind w:firstLine="709"/>
      <w:contextualSpacing/>
      <w:jc w:val="both"/>
    </w:pPr>
    <w:rPr>
      <w:rFonts w:ascii="Times New Roman" w:eastAsia="Calibri" w:hAnsi="Times New Roman" w:cs="Times New Roman"/>
      <w:b/>
      <w:bCs/>
      <w:sz w:val="28"/>
      <w:szCs w:val="28"/>
    </w:rPr>
  </w:style>
  <w:style w:type="paragraph" w:customStyle="1" w:styleId="afffffffffff4">
    <w:name w:val="Извещение текст"/>
    <w:qFormat/>
    <w:rsid w:val="001B0CA5"/>
    <w:pPr>
      <w:spacing w:after="0" w:line="360" w:lineRule="auto"/>
      <w:ind w:firstLine="709"/>
      <w:jc w:val="both"/>
    </w:pPr>
    <w:rPr>
      <w:rFonts w:ascii="Times New Roman" w:eastAsia="Calibri" w:hAnsi="Times New Roman" w:cs="Times New Roman"/>
      <w:sz w:val="28"/>
      <w:szCs w:val="28"/>
    </w:rPr>
  </w:style>
  <w:style w:type="paragraph" w:customStyle="1" w:styleId="p4">
    <w:name w:val="p4"/>
    <w:basedOn w:val="af2"/>
    <w:rsid w:val="001B0CA5"/>
    <w:pPr>
      <w:spacing w:before="100" w:beforeAutospacing="1" w:after="100" w:afterAutospacing="1" w:line="240" w:lineRule="auto"/>
      <w:ind w:firstLine="0"/>
      <w:jc w:val="left"/>
    </w:pPr>
    <w:rPr>
      <w:snapToGrid/>
      <w:sz w:val="24"/>
      <w:szCs w:val="24"/>
    </w:rPr>
  </w:style>
  <w:style w:type="character" w:customStyle="1" w:styleId="s10">
    <w:name w:val="s1"/>
    <w:basedOn w:val="af3"/>
    <w:rsid w:val="001B0CA5"/>
  </w:style>
  <w:style w:type="paragraph" w:customStyle="1" w:styleId="p5">
    <w:name w:val="p5"/>
    <w:basedOn w:val="af2"/>
    <w:rsid w:val="001B0CA5"/>
    <w:pPr>
      <w:spacing w:before="100" w:beforeAutospacing="1" w:after="100" w:afterAutospacing="1" w:line="240" w:lineRule="auto"/>
      <w:ind w:firstLine="0"/>
      <w:jc w:val="left"/>
    </w:pPr>
    <w:rPr>
      <w:snapToGrid/>
      <w:sz w:val="24"/>
      <w:szCs w:val="24"/>
    </w:rPr>
  </w:style>
  <w:style w:type="character" w:customStyle="1" w:styleId="FontStyle16">
    <w:name w:val="Font Style16"/>
    <w:basedOn w:val="af3"/>
    <w:uiPriority w:val="99"/>
    <w:rsid w:val="001B0CA5"/>
    <w:rPr>
      <w:rFonts w:ascii="Times New Roman" w:hAnsi="Times New Roman" w:cs="Times New Roman"/>
      <w:sz w:val="22"/>
      <w:szCs w:val="22"/>
    </w:rPr>
  </w:style>
  <w:style w:type="paragraph" w:customStyle="1" w:styleId="33">
    <w:name w:val="Стиль Перед:  3 пт После:  3 пт"/>
    <w:basedOn w:val="af2"/>
    <w:rsid w:val="001B0CA5"/>
    <w:pPr>
      <w:numPr>
        <w:ilvl w:val="1"/>
        <w:numId w:val="36"/>
      </w:numPr>
      <w:spacing w:line="240" w:lineRule="auto"/>
      <w:jc w:val="left"/>
    </w:pPr>
    <w:rPr>
      <w:rFonts w:eastAsia="Calibri"/>
      <w:snapToGrid/>
      <w:sz w:val="24"/>
      <w:szCs w:val="24"/>
    </w:rPr>
  </w:style>
  <w:style w:type="character" w:customStyle="1" w:styleId="FontStyle22">
    <w:name w:val="Font Style22"/>
    <w:rsid w:val="001B0CA5"/>
    <w:rPr>
      <w:rFonts w:ascii="Times New Roman" w:hAnsi="Times New Roman"/>
      <w:sz w:val="20"/>
    </w:rPr>
  </w:style>
  <w:style w:type="paragraph" w:customStyle="1" w:styleId="Style9">
    <w:name w:val="Style9"/>
    <w:basedOn w:val="af2"/>
    <w:rsid w:val="001B0CA5"/>
    <w:pPr>
      <w:widowControl w:val="0"/>
      <w:autoSpaceDE w:val="0"/>
      <w:autoSpaceDN w:val="0"/>
      <w:adjustRightInd w:val="0"/>
      <w:spacing w:line="223" w:lineRule="exact"/>
      <w:ind w:firstLine="641"/>
    </w:pPr>
    <w:rPr>
      <w:rFonts w:eastAsia="Calibri"/>
      <w:snapToGrid/>
      <w:sz w:val="24"/>
      <w:szCs w:val="24"/>
    </w:rPr>
  </w:style>
  <w:style w:type="table" w:customStyle="1" w:styleId="420">
    <w:name w:val="Сетка таблицы42"/>
    <w:basedOn w:val="af4"/>
    <w:next w:val="afd"/>
    <w:rsid w:val="001B0CA5"/>
    <w:pPr>
      <w:spacing w:after="0" w:line="240" w:lineRule="auto"/>
      <w:jc w:val="center"/>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TimesNewRoman12pt">
    <w:name w:val="Стиль Стиль1 + Times New Roman 12 pt"/>
    <w:basedOn w:val="af2"/>
    <w:autoRedefine/>
    <w:rsid w:val="001B0CA5"/>
    <w:pPr>
      <w:widowControl w:val="0"/>
      <w:autoSpaceDE w:val="0"/>
      <w:autoSpaceDN w:val="0"/>
      <w:adjustRightInd w:val="0"/>
      <w:spacing w:line="240" w:lineRule="auto"/>
      <w:ind w:firstLine="720"/>
    </w:pPr>
    <w:rPr>
      <w:rFonts w:cs="Arial"/>
      <w:b/>
      <w:snapToGrid/>
      <w:color w:val="0000FF"/>
      <w:sz w:val="18"/>
      <w:lang w:val="en-US"/>
    </w:rPr>
  </w:style>
  <w:style w:type="paragraph" w:customStyle="1" w:styleId="ConsPlusNormalTimesNewRoman8pt">
    <w:name w:val="Стиль ConsPlusNormal + Times New Roman 8 pt Синий"/>
    <w:basedOn w:val="af2"/>
    <w:autoRedefine/>
    <w:rsid w:val="001B0CA5"/>
    <w:pPr>
      <w:widowControl w:val="0"/>
      <w:autoSpaceDE w:val="0"/>
      <w:autoSpaceDN w:val="0"/>
      <w:adjustRightInd w:val="0"/>
      <w:spacing w:line="240" w:lineRule="auto"/>
      <w:ind w:firstLine="720"/>
      <w:jc w:val="left"/>
    </w:pPr>
    <w:rPr>
      <w:rFonts w:cs="Arial"/>
      <w:snapToGrid/>
      <w:color w:val="0000FF"/>
      <w:sz w:val="18"/>
      <w:szCs w:val="18"/>
      <w:lang w:val="en-US"/>
    </w:rPr>
  </w:style>
  <w:style w:type="paragraph" w:customStyle="1" w:styleId="3ff7">
    <w:name w:val="Загаловок 3 (Приложение)"/>
    <w:basedOn w:val="37"/>
    <w:next w:val="af2"/>
    <w:autoRedefine/>
    <w:rsid w:val="001B0CA5"/>
    <w:pPr>
      <w:ind w:firstLine="0"/>
      <w:jc w:val="right"/>
    </w:pPr>
    <w:rPr>
      <w:rFonts w:ascii="Times New Roman" w:hAnsi="Times New Roman"/>
      <w:snapToGrid/>
      <w:sz w:val="24"/>
      <w:szCs w:val="24"/>
      <w:lang w:val="en-US"/>
    </w:rPr>
  </w:style>
  <w:style w:type="paragraph" w:customStyle="1" w:styleId="3TimesNewRoman12pt">
    <w:name w:val="Стиль Заголовок 3 + Times New Roman 12 pt"/>
    <w:basedOn w:val="37"/>
    <w:autoRedefine/>
    <w:rsid w:val="001B0CA5"/>
    <w:pPr>
      <w:spacing w:before="0" w:after="0"/>
      <w:ind w:firstLine="0"/>
      <w:jc w:val="right"/>
    </w:pPr>
    <w:rPr>
      <w:rFonts w:ascii="Times New Roman" w:hAnsi="Times New Roman" w:cs="Arial"/>
      <w:snapToGrid/>
      <w:sz w:val="24"/>
      <w:szCs w:val="24"/>
      <w:lang w:val="en-US"/>
    </w:rPr>
  </w:style>
  <w:style w:type="paragraph" w:customStyle="1" w:styleId="afffffffffff5">
    <w:name w:val="Норма"/>
    <w:basedOn w:val="afff3"/>
    <w:next w:val="afff3"/>
    <w:autoRedefine/>
    <w:rsid w:val="001B0CA5"/>
    <w:pPr>
      <w:spacing w:before="0" w:after="0"/>
      <w:ind w:firstLine="709"/>
    </w:pPr>
    <w:rPr>
      <w:snapToGrid/>
      <w:sz w:val="20"/>
      <w:szCs w:val="20"/>
      <w:lang w:val="en-US"/>
    </w:rPr>
  </w:style>
  <w:style w:type="paragraph" w:customStyle="1" w:styleId="afffffffffff6">
    <w:name w:val="Стиль Норма + Синий"/>
    <w:basedOn w:val="afffffffffff5"/>
    <w:autoRedefine/>
    <w:rsid w:val="001B0CA5"/>
    <w:rPr>
      <w:color w:val="0000FF"/>
    </w:rPr>
  </w:style>
  <w:style w:type="paragraph" w:customStyle="1" w:styleId="Pa291">
    <w:name w:val="Pa29+1"/>
    <w:basedOn w:val="af2"/>
    <w:next w:val="af2"/>
    <w:rsid w:val="001B0CA5"/>
    <w:pPr>
      <w:autoSpaceDE w:val="0"/>
      <w:autoSpaceDN w:val="0"/>
      <w:adjustRightInd w:val="0"/>
      <w:spacing w:before="100" w:line="211" w:lineRule="atLeast"/>
      <w:ind w:firstLine="0"/>
      <w:jc w:val="left"/>
    </w:pPr>
    <w:rPr>
      <w:rFonts w:ascii="GaramondNarrowC" w:hAnsi="GaramondNarrowC"/>
      <w:snapToGrid/>
      <w:sz w:val="24"/>
      <w:szCs w:val="24"/>
    </w:rPr>
  </w:style>
  <w:style w:type="paragraph" w:customStyle="1" w:styleId="2fff1">
    <w:name w:val="Знак2 Знак Знак Знак Знак Знак Знак Знак Знак"/>
    <w:basedOn w:val="af2"/>
    <w:rsid w:val="001B0CA5"/>
    <w:pPr>
      <w:spacing w:after="160" w:line="240" w:lineRule="exact"/>
      <w:ind w:firstLine="0"/>
      <w:jc w:val="left"/>
    </w:pPr>
    <w:rPr>
      <w:rFonts w:ascii="Verdana" w:hAnsi="Verdana"/>
      <w:snapToGrid/>
      <w:sz w:val="24"/>
      <w:szCs w:val="24"/>
      <w:lang w:val="en-US" w:eastAsia="en-US"/>
    </w:rPr>
  </w:style>
  <w:style w:type="paragraph" w:customStyle="1" w:styleId="DefinitionTerm">
    <w:name w:val="Definition Term"/>
    <w:basedOn w:val="af2"/>
    <w:next w:val="af2"/>
    <w:rsid w:val="001B0CA5"/>
    <w:pPr>
      <w:widowControl w:val="0"/>
      <w:spacing w:line="240" w:lineRule="auto"/>
      <w:ind w:firstLine="0"/>
      <w:jc w:val="left"/>
    </w:pPr>
    <w:rPr>
      <w:snapToGrid/>
      <w:sz w:val="24"/>
    </w:rPr>
  </w:style>
  <w:style w:type="paragraph" w:customStyle="1" w:styleId="afffffffffff7">
    <w:name w:val="Обратный адрес"/>
    <w:basedOn w:val="af2"/>
    <w:rsid w:val="001B0CA5"/>
    <w:pPr>
      <w:keepLines/>
      <w:framePr w:w="2640" w:h="1018" w:hRule="exact" w:hSpace="180" w:wrap="notBeside" w:vAnchor="page" w:hAnchor="page" w:x="8821" w:y="721" w:anchorLock="1"/>
      <w:spacing w:line="200" w:lineRule="atLeast"/>
      <w:ind w:right="-360" w:firstLine="0"/>
      <w:jc w:val="left"/>
    </w:pPr>
    <w:rPr>
      <w:snapToGrid/>
      <w:sz w:val="16"/>
    </w:rPr>
  </w:style>
  <w:style w:type="paragraph" w:customStyle="1" w:styleId="2fff2">
    <w:name w:val="Знак Знак2 Знак Знак Знак"/>
    <w:basedOn w:val="af2"/>
    <w:rsid w:val="001B0CA5"/>
    <w:pPr>
      <w:spacing w:before="100" w:beforeAutospacing="1" w:after="100" w:afterAutospacing="1" w:line="240" w:lineRule="auto"/>
      <w:ind w:firstLine="0"/>
      <w:jc w:val="left"/>
    </w:pPr>
    <w:rPr>
      <w:rFonts w:ascii="Tahoma" w:hAnsi="Tahoma"/>
      <w:snapToGrid/>
      <w:sz w:val="20"/>
      <w:lang w:val="en-US" w:eastAsia="en-US"/>
    </w:rPr>
  </w:style>
  <w:style w:type="character" w:customStyle="1" w:styleId="afffffffffff8">
    <w:name w:val="Сравнение редакций. Добавленный фрагмент"/>
    <w:rsid w:val="001B0CA5"/>
    <w:rPr>
      <w:b/>
      <w:bCs/>
      <w:color w:val="0000FF"/>
    </w:rPr>
  </w:style>
  <w:style w:type="paragraph" w:customStyle="1" w:styleId="Style3">
    <w:name w:val="Style3"/>
    <w:basedOn w:val="af2"/>
    <w:rsid w:val="001B0CA5"/>
    <w:pPr>
      <w:widowControl w:val="0"/>
      <w:autoSpaceDE w:val="0"/>
      <w:autoSpaceDN w:val="0"/>
      <w:adjustRightInd w:val="0"/>
      <w:spacing w:line="271" w:lineRule="exact"/>
      <w:ind w:firstLine="749"/>
    </w:pPr>
    <w:rPr>
      <w:snapToGrid/>
      <w:sz w:val="24"/>
      <w:szCs w:val="24"/>
    </w:rPr>
  </w:style>
  <w:style w:type="paragraph" w:customStyle="1" w:styleId="1ffff4">
    <w:name w:val="Знак1 Знак Знак Знак Знак Знак Знак"/>
    <w:basedOn w:val="af2"/>
    <w:rsid w:val="001B0CA5"/>
    <w:pPr>
      <w:widowControl w:val="0"/>
      <w:adjustRightInd w:val="0"/>
      <w:spacing w:after="160" w:line="240" w:lineRule="exact"/>
      <w:ind w:firstLine="0"/>
      <w:jc w:val="right"/>
    </w:pPr>
    <w:rPr>
      <w:snapToGrid/>
      <w:sz w:val="20"/>
      <w:lang w:val="en-GB" w:eastAsia="en-US"/>
    </w:rPr>
  </w:style>
  <w:style w:type="paragraph" w:customStyle="1" w:styleId="afffffffffff9">
    <w:name w:val="Наклонный"/>
    <w:basedOn w:val="af2"/>
    <w:link w:val="afffffffffffa"/>
    <w:rsid w:val="001B0CA5"/>
    <w:pPr>
      <w:ind w:firstLine="680"/>
      <w:jc w:val="left"/>
    </w:pPr>
    <w:rPr>
      <w:rFonts w:ascii="GOST type A" w:hAnsi="GOST type A"/>
      <w:i/>
      <w:snapToGrid/>
    </w:rPr>
  </w:style>
  <w:style w:type="character" w:customStyle="1" w:styleId="afffffffffffa">
    <w:name w:val="Наклонный Знак"/>
    <w:link w:val="afffffffffff9"/>
    <w:rsid w:val="001B0CA5"/>
    <w:rPr>
      <w:rFonts w:ascii="GOST type A" w:eastAsia="Times New Roman" w:hAnsi="GOST type A" w:cs="Times New Roman"/>
      <w:i/>
      <w:sz w:val="28"/>
      <w:szCs w:val="20"/>
      <w:lang w:eastAsia="ru-RU"/>
    </w:rPr>
  </w:style>
  <w:style w:type="character" w:customStyle="1" w:styleId="textspanview">
    <w:name w:val="textspanview"/>
    <w:basedOn w:val="af3"/>
    <w:rsid w:val="001B0CA5"/>
  </w:style>
  <w:style w:type="paragraph" w:customStyle="1" w:styleId="afffffffffffb">
    <w:name w:val="Обычный таблица"/>
    <w:basedOn w:val="af2"/>
    <w:rsid w:val="001B0CA5"/>
    <w:pPr>
      <w:suppressAutoHyphens/>
      <w:spacing w:line="240" w:lineRule="auto"/>
      <w:ind w:firstLine="0"/>
      <w:jc w:val="left"/>
    </w:pPr>
    <w:rPr>
      <w:snapToGrid/>
      <w:sz w:val="18"/>
      <w:szCs w:val="18"/>
      <w:lang w:eastAsia="zh-CN"/>
    </w:rPr>
  </w:style>
  <w:style w:type="paragraph" w:customStyle="1" w:styleId="2fff3">
    <w:name w:val="Обычный отступ2"/>
    <w:basedOn w:val="af2"/>
    <w:rsid w:val="001B0CA5"/>
    <w:pPr>
      <w:suppressAutoHyphens/>
      <w:ind w:firstLine="624"/>
    </w:pPr>
    <w:rPr>
      <w:snapToGrid/>
      <w:sz w:val="26"/>
      <w:lang w:eastAsia="ar-SA"/>
    </w:rPr>
  </w:style>
  <w:style w:type="character" w:customStyle="1" w:styleId="r">
    <w:name w:val="r"/>
    <w:basedOn w:val="af3"/>
    <w:rsid w:val="001B0CA5"/>
  </w:style>
  <w:style w:type="paragraph" w:customStyle="1" w:styleId="712">
    <w:name w:val="Заголовок 71"/>
    <w:basedOn w:val="1a"/>
    <w:next w:val="1a"/>
    <w:rsid w:val="001B0CA5"/>
    <w:pPr>
      <w:tabs>
        <w:tab w:val="num" w:pos="1296"/>
      </w:tabs>
      <w:spacing w:before="240" w:after="60"/>
      <w:ind w:left="1296" w:hanging="1296"/>
    </w:pPr>
    <w:rPr>
      <w:rFonts w:ascii="Arial" w:hAnsi="Arial"/>
      <w:lang w:val="en-US"/>
    </w:rPr>
  </w:style>
  <w:style w:type="paragraph" w:customStyle="1" w:styleId="811">
    <w:name w:val="Заголовок 81"/>
    <w:basedOn w:val="1a"/>
    <w:next w:val="1a"/>
    <w:rsid w:val="001B0CA5"/>
    <w:pPr>
      <w:tabs>
        <w:tab w:val="num" w:pos="1440"/>
      </w:tabs>
      <w:spacing w:before="240" w:after="60"/>
      <w:ind w:left="1440" w:hanging="1440"/>
    </w:pPr>
    <w:rPr>
      <w:rFonts w:ascii="Arial" w:hAnsi="Arial"/>
      <w:i/>
      <w:lang w:val="en-US"/>
    </w:rPr>
  </w:style>
  <w:style w:type="paragraph" w:customStyle="1" w:styleId="912">
    <w:name w:val="Заголовок 91"/>
    <w:basedOn w:val="1a"/>
    <w:next w:val="1a"/>
    <w:rsid w:val="001B0CA5"/>
    <w:pPr>
      <w:tabs>
        <w:tab w:val="num" w:pos="1584"/>
      </w:tabs>
      <w:spacing w:before="240" w:after="60"/>
      <w:ind w:left="1584" w:hanging="1584"/>
    </w:pPr>
    <w:rPr>
      <w:rFonts w:ascii="Arial" w:hAnsi="Arial"/>
      <w:b/>
      <w:i/>
      <w:sz w:val="18"/>
      <w:lang w:val="en-US"/>
    </w:rPr>
  </w:style>
  <w:style w:type="paragraph" w:customStyle="1" w:styleId="indent2">
    <w:name w:val="indent2"/>
    <w:basedOn w:val="af2"/>
    <w:rsid w:val="001B0CA5"/>
    <w:pPr>
      <w:spacing w:before="48" w:line="240" w:lineRule="auto"/>
      <w:ind w:left="1886" w:hanging="763"/>
      <w:jc w:val="left"/>
    </w:pPr>
    <w:rPr>
      <w:rFonts w:ascii="Arial" w:hAnsi="Arial"/>
      <w:snapToGrid/>
      <w:sz w:val="22"/>
      <w:lang w:val="en-GB" w:eastAsia="en-US"/>
    </w:rPr>
  </w:style>
  <w:style w:type="paragraph" w:customStyle="1" w:styleId="ParaCharCharCharCharCharCharCharCharCharCharChar">
    <w:name w:val="默认段落字体 Para Char Char Char Char Char Char Char Char Char Char Char"/>
    <w:basedOn w:val="af2"/>
    <w:rsid w:val="001B0CA5"/>
    <w:pPr>
      <w:spacing w:beforeAutospacing="1" w:line="240" w:lineRule="auto"/>
      <w:ind w:firstLine="0"/>
    </w:pPr>
    <w:rPr>
      <w:rFonts w:ascii="Tahoma" w:eastAsia="SimSun" w:hAnsi="Tahoma"/>
      <w:snapToGrid/>
      <w:kern w:val="2"/>
      <w:sz w:val="24"/>
      <w:lang w:val="en-US" w:eastAsia="zh-CN"/>
    </w:rPr>
  </w:style>
  <w:style w:type="paragraph" w:customStyle="1" w:styleId="ssNoHeading3">
    <w:name w:val="ssNoHeading3"/>
    <w:basedOn w:val="37"/>
    <w:rsid w:val="001B0CA5"/>
    <w:pPr>
      <w:keepNext w:val="0"/>
      <w:spacing w:before="0" w:after="260" w:line="260" w:lineRule="atLeast"/>
      <w:ind w:firstLine="0"/>
    </w:pPr>
    <w:rPr>
      <w:rFonts w:ascii="Arial" w:hAnsi="Arial"/>
      <w:b w:val="0"/>
      <w:bCs w:val="0"/>
      <w:snapToGrid/>
      <w:sz w:val="22"/>
      <w:szCs w:val="20"/>
      <w:lang w:val="en-GB" w:eastAsia="en-US"/>
    </w:rPr>
  </w:style>
  <w:style w:type="paragraph" w:customStyle="1" w:styleId="afffffffffffc">
    <w:name w:val="Текст договора"/>
    <w:basedOn w:val="af2"/>
    <w:rsid w:val="001B0CA5"/>
    <w:pPr>
      <w:spacing w:line="240" w:lineRule="auto"/>
      <w:ind w:firstLine="709"/>
    </w:pPr>
    <w:rPr>
      <w:snapToGrid/>
      <w:sz w:val="23"/>
      <w:lang w:eastAsia="en-US"/>
    </w:rPr>
  </w:style>
  <w:style w:type="paragraph" w:customStyle="1" w:styleId="caaieiaie1">
    <w:name w:val="caaieiaie 1"/>
    <w:basedOn w:val="af2"/>
    <w:next w:val="af2"/>
    <w:rsid w:val="001B0CA5"/>
    <w:pPr>
      <w:keepNext/>
      <w:widowControl w:val="0"/>
      <w:spacing w:line="240" w:lineRule="auto"/>
      <w:ind w:firstLine="0"/>
    </w:pPr>
    <w:rPr>
      <w:snapToGrid/>
      <w:sz w:val="24"/>
      <w:lang w:eastAsia="en-US"/>
    </w:rPr>
  </w:style>
  <w:style w:type="paragraph" w:customStyle="1" w:styleId="caaieiaie4">
    <w:name w:val="caaieiaie 4"/>
    <w:basedOn w:val="af2"/>
    <w:next w:val="af2"/>
    <w:rsid w:val="001B0CA5"/>
    <w:pPr>
      <w:keepNext/>
      <w:tabs>
        <w:tab w:val="left" w:pos="5670"/>
        <w:tab w:val="left" w:pos="6096"/>
      </w:tabs>
      <w:spacing w:line="240" w:lineRule="auto"/>
      <w:ind w:firstLine="0"/>
      <w:jc w:val="left"/>
    </w:pPr>
    <w:rPr>
      <w:rFonts w:ascii="Arial" w:hAnsi="Arial"/>
      <w:b/>
      <w:snapToGrid/>
      <w:sz w:val="20"/>
    </w:rPr>
  </w:style>
  <w:style w:type="paragraph" w:customStyle="1" w:styleId="1ffff5">
    <w:name w:val="Знак Знак Знак Знак Знак Знак1 Знак Знак Знак Знак"/>
    <w:basedOn w:val="af2"/>
    <w:rsid w:val="001B0CA5"/>
    <w:pPr>
      <w:widowControl w:val="0"/>
      <w:adjustRightInd w:val="0"/>
      <w:spacing w:after="160" w:line="240" w:lineRule="exact"/>
      <w:ind w:firstLine="0"/>
      <w:jc w:val="right"/>
    </w:pPr>
    <w:rPr>
      <w:snapToGrid/>
      <w:sz w:val="20"/>
      <w:lang w:val="en-GB" w:eastAsia="en-US"/>
    </w:rPr>
  </w:style>
  <w:style w:type="paragraph" w:customStyle="1" w:styleId="ConsPlusDocList1">
    <w:name w:val="ConsPlusDocList1"/>
    <w:next w:val="af2"/>
    <w:uiPriority w:val="99"/>
    <w:rsid w:val="001B0CA5"/>
    <w:pPr>
      <w:widowControl w:val="0"/>
      <w:suppressAutoHyphens/>
      <w:autoSpaceDE w:val="0"/>
      <w:spacing w:after="0" w:line="240" w:lineRule="auto"/>
    </w:pPr>
    <w:rPr>
      <w:rFonts w:ascii="Arial" w:eastAsia="Times New Roman" w:hAnsi="Arial" w:cs="Arial"/>
      <w:sz w:val="20"/>
      <w:szCs w:val="20"/>
      <w:lang w:eastAsia="hi-IN" w:bidi="hi-IN"/>
    </w:rPr>
  </w:style>
  <w:style w:type="paragraph" w:customStyle="1" w:styleId="Style15">
    <w:name w:val="Style15"/>
    <w:basedOn w:val="af2"/>
    <w:rsid w:val="001B0CA5"/>
    <w:pPr>
      <w:widowControl w:val="0"/>
      <w:autoSpaceDE w:val="0"/>
      <w:autoSpaceDN w:val="0"/>
      <w:adjustRightInd w:val="0"/>
      <w:spacing w:line="326" w:lineRule="exact"/>
      <w:ind w:firstLine="0"/>
      <w:jc w:val="right"/>
    </w:pPr>
    <w:rPr>
      <w:snapToGrid/>
      <w:sz w:val="24"/>
      <w:szCs w:val="24"/>
    </w:rPr>
  </w:style>
  <w:style w:type="paragraph" w:customStyle="1" w:styleId="Style8">
    <w:name w:val="Style8"/>
    <w:basedOn w:val="af2"/>
    <w:rsid w:val="001B0CA5"/>
    <w:pPr>
      <w:widowControl w:val="0"/>
      <w:autoSpaceDE w:val="0"/>
      <w:autoSpaceDN w:val="0"/>
      <w:adjustRightInd w:val="0"/>
      <w:spacing w:line="323" w:lineRule="exact"/>
      <w:ind w:firstLine="710"/>
    </w:pPr>
    <w:rPr>
      <w:snapToGrid/>
      <w:sz w:val="24"/>
      <w:szCs w:val="24"/>
    </w:rPr>
  </w:style>
  <w:style w:type="paragraph" w:customStyle="1" w:styleId="msonormalcxspmiddle">
    <w:name w:val="msonormalcxspmiddle"/>
    <w:basedOn w:val="af2"/>
    <w:rsid w:val="001B0CA5"/>
    <w:pPr>
      <w:spacing w:before="100" w:beforeAutospacing="1" w:after="100" w:afterAutospacing="1" w:line="240" w:lineRule="auto"/>
      <w:ind w:firstLine="0"/>
      <w:jc w:val="left"/>
    </w:pPr>
    <w:rPr>
      <w:snapToGrid/>
      <w:sz w:val="24"/>
      <w:szCs w:val="24"/>
    </w:rPr>
  </w:style>
  <w:style w:type="paragraph" w:customStyle="1" w:styleId="msonormalcxspmiddlecxspmiddle">
    <w:name w:val="msonormalcxspmiddlecxspmiddle"/>
    <w:basedOn w:val="af2"/>
    <w:rsid w:val="001B0CA5"/>
    <w:pPr>
      <w:spacing w:before="100" w:beforeAutospacing="1" w:after="100" w:afterAutospacing="1" w:line="240" w:lineRule="auto"/>
      <w:ind w:firstLine="0"/>
      <w:jc w:val="left"/>
    </w:pPr>
    <w:rPr>
      <w:snapToGrid/>
      <w:sz w:val="24"/>
      <w:szCs w:val="24"/>
    </w:rPr>
  </w:style>
  <w:style w:type="numbering" w:customStyle="1" w:styleId="11111">
    <w:name w:val="Нет списка11111"/>
    <w:next w:val="af5"/>
    <w:uiPriority w:val="99"/>
    <w:semiHidden/>
    <w:unhideWhenUsed/>
    <w:rsid w:val="001B0CA5"/>
  </w:style>
  <w:style w:type="table" w:customStyle="1" w:styleId="1130">
    <w:name w:val="Сетка таблицы113"/>
    <w:basedOn w:val="af4"/>
    <w:next w:val="afd"/>
    <w:uiPriority w:val="59"/>
    <w:rsid w:val="001B0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d">
    <w:name w:val="Подпись к таблице_"/>
    <w:basedOn w:val="af3"/>
    <w:link w:val="afffffffffffe"/>
    <w:rsid w:val="001B0CA5"/>
    <w:rPr>
      <w:sz w:val="27"/>
      <w:szCs w:val="27"/>
      <w:shd w:val="clear" w:color="auto" w:fill="FFFFFF"/>
    </w:rPr>
  </w:style>
  <w:style w:type="paragraph" w:customStyle="1" w:styleId="afffffffffffe">
    <w:name w:val="Подпись к таблице"/>
    <w:basedOn w:val="af2"/>
    <w:link w:val="afffffffffffd"/>
    <w:rsid w:val="001B0CA5"/>
    <w:pPr>
      <w:widowControl w:val="0"/>
      <w:shd w:val="clear" w:color="auto" w:fill="FFFFFF"/>
      <w:spacing w:line="0" w:lineRule="atLeast"/>
      <w:ind w:firstLine="0"/>
      <w:jc w:val="left"/>
    </w:pPr>
    <w:rPr>
      <w:rFonts w:asciiTheme="minorHAnsi" w:eastAsiaTheme="minorHAnsi" w:hAnsiTheme="minorHAnsi" w:cstheme="minorBidi"/>
      <w:snapToGrid/>
      <w:sz w:val="27"/>
      <w:szCs w:val="27"/>
      <w:lang w:eastAsia="en-US"/>
    </w:rPr>
  </w:style>
  <w:style w:type="character" w:customStyle="1" w:styleId="115pt">
    <w:name w:val="Основной текст + 11;5 pt"/>
    <w:basedOn w:val="af3"/>
    <w:rsid w:val="001B0CA5"/>
    <w:rPr>
      <w:rFonts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a">
    <w:name w:val="Основной текст (6)_"/>
    <w:basedOn w:val="af3"/>
    <w:rsid w:val="001B0CA5"/>
    <w:rPr>
      <w:sz w:val="34"/>
      <w:szCs w:val="34"/>
      <w:shd w:val="clear" w:color="auto" w:fill="FFFFFF"/>
    </w:rPr>
  </w:style>
  <w:style w:type="table" w:customStyle="1" w:styleId="230">
    <w:name w:val="Сетка таблицы23"/>
    <w:basedOn w:val="af4"/>
    <w:next w:val="afd"/>
    <w:uiPriority w:val="59"/>
    <w:rsid w:val="001B0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f5"/>
    <w:uiPriority w:val="99"/>
    <w:semiHidden/>
    <w:unhideWhenUsed/>
    <w:rsid w:val="00A54899"/>
  </w:style>
  <w:style w:type="character" w:customStyle="1" w:styleId="FontStyle80">
    <w:name w:val="Font Style80"/>
    <w:rsid w:val="00A54899"/>
    <w:rPr>
      <w:rFonts w:ascii="Times New Roman" w:hAnsi="Times New Roman" w:cs="Times New Roman"/>
      <w:sz w:val="22"/>
      <w:szCs w:val="22"/>
    </w:rPr>
  </w:style>
  <w:style w:type="paragraph" w:customStyle="1" w:styleId="Style38">
    <w:name w:val="Style38"/>
    <w:basedOn w:val="af2"/>
    <w:rsid w:val="00A54899"/>
    <w:pPr>
      <w:widowControl w:val="0"/>
      <w:autoSpaceDE w:val="0"/>
      <w:autoSpaceDN w:val="0"/>
      <w:adjustRightInd w:val="0"/>
      <w:spacing w:line="269" w:lineRule="exact"/>
      <w:ind w:firstLine="0"/>
      <w:jc w:val="left"/>
    </w:pPr>
    <w:rPr>
      <w:snapToGrid/>
      <w:sz w:val="24"/>
      <w:szCs w:val="24"/>
    </w:rPr>
  </w:style>
  <w:style w:type="paragraph" w:customStyle="1" w:styleId="Style440">
    <w:name w:val="Style44"/>
    <w:basedOn w:val="af2"/>
    <w:rsid w:val="00A54899"/>
    <w:pPr>
      <w:widowControl w:val="0"/>
      <w:autoSpaceDE w:val="0"/>
      <w:autoSpaceDN w:val="0"/>
      <w:adjustRightInd w:val="0"/>
      <w:spacing w:line="240" w:lineRule="auto"/>
      <w:ind w:firstLine="0"/>
      <w:jc w:val="left"/>
    </w:pPr>
    <w:rPr>
      <w:snapToGrid/>
      <w:sz w:val="24"/>
      <w:szCs w:val="24"/>
    </w:rPr>
  </w:style>
  <w:style w:type="character" w:customStyle="1" w:styleId="FontStyle57">
    <w:name w:val="Font Style57"/>
    <w:uiPriority w:val="99"/>
    <w:rsid w:val="00A54899"/>
    <w:rPr>
      <w:rFonts w:ascii="Times New Roman" w:hAnsi="Times New Roman" w:cs="Times New Roman"/>
      <w:sz w:val="20"/>
      <w:szCs w:val="20"/>
    </w:rPr>
  </w:style>
  <w:style w:type="paragraph" w:customStyle="1" w:styleId="Style21">
    <w:name w:val="Style21"/>
    <w:basedOn w:val="af2"/>
    <w:rsid w:val="00A54899"/>
    <w:pPr>
      <w:widowControl w:val="0"/>
      <w:autoSpaceDE w:val="0"/>
      <w:autoSpaceDN w:val="0"/>
      <w:adjustRightInd w:val="0"/>
      <w:spacing w:line="278" w:lineRule="exact"/>
      <w:ind w:firstLine="0"/>
    </w:pPr>
    <w:rPr>
      <w:snapToGrid/>
      <w:sz w:val="24"/>
      <w:szCs w:val="24"/>
    </w:rPr>
  </w:style>
  <w:style w:type="character" w:customStyle="1" w:styleId="211pt2">
    <w:name w:val="Основной текст (2) + 11 pt2"/>
    <w:uiPriority w:val="99"/>
    <w:rsid w:val="00A54899"/>
    <w:rPr>
      <w:sz w:val="22"/>
      <w:szCs w:val="22"/>
      <w:shd w:val="clear" w:color="auto" w:fill="FFFFFF"/>
    </w:rPr>
  </w:style>
  <w:style w:type="paragraph" w:customStyle="1" w:styleId="21c">
    <w:name w:val="Основной текст (2)1"/>
    <w:basedOn w:val="af2"/>
    <w:rsid w:val="00A54899"/>
    <w:pPr>
      <w:widowControl w:val="0"/>
      <w:shd w:val="clear" w:color="auto" w:fill="FFFFFF"/>
      <w:spacing w:line="240" w:lineRule="atLeast"/>
      <w:ind w:firstLine="0"/>
      <w:jc w:val="center"/>
    </w:pPr>
    <w:rPr>
      <w:rFonts w:ascii="Calibri" w:eastAsia="Calibri" w:hAnsi="Calibri"/>
      <w:snapToGrid/>
      <w:szCs w:val="28"/>
      <w:lang w:eastAsia="en-US"/>
    </w:rPr>
  </w:style>
  <w:style w:type="numbering" w:customStyle="1" w:styleId="152">
    <w:name w:val="Нет списка15"/>
    <w:next w:val="af5"/>
    <w:uiPriority w:val="99"/>
    <w:semiHidden/>
    <w:unhideWhenUsed/>
    <w:rsid w:val="00D82C25"/>
  </w:style>
  <w:style w:type="character" w:customStyle="1" w:styleId="214pt">
    <w:name w:val="Основной текст (2) + 14 pt"/>
    <w:aliases w:val="Полужирный8"/>
    <w:basedOn w:val="2a"/>
    <w:uiPriority w:val="99"/>
    <w:rsid w:val="00D82C25"/>
    <w:rPr>
      <w:rFonts w:ascii="Times New Roman" w:hAnsi="Times New Roman" w:cs="Times New Roman"/>
      <w:b/>
      <w:bCs/>
      <w:spacing w:val="0"/>
      <w:sz w:val="28"/>
      <w:szCs w:val="28"/>
      <w:u w:val="none"/>
      <w:shd w:val="clear" w:color="auto" w:fill="FFFFFF"/>
    </w:rPr>
  </w:style>
  <w:style w:type="table" w:customStyle="1" w:styleId="TableNormal3">
    <w:name w:val="Table Normal3"/>
    <w:uiPriority w:val="2"/>
    <w:unhideWhenUsed/>
    <w:qFormat/>
    <w:rsid w:val="00D82C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40">
    <w:name w:val="Сетка таблицы24"/>
    <w:basedOn w:val="af4"/>
    <w:next w:val="afd"/>
    <w:uiPriority w:val="59"/>
    <w:rsid w:val="00D82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f5"/>
    <w:uiPriority w:val="99"/>
    <w:semiHidden/>
    <w:unhideWhenUsed/>
    <w:rsid w:val="00D82C25"/>
  </w:style>
  <w:style w:type="paragraph" w:customStyle="1" w:styleId="affffffffffff">
    <w:name w:val="Обычный абзац"/>
    <w:basedOn w:val="af2"/>
    <w:rsid w:val="00D82C25"/>
    <w:pPr>
      <w:widowControl w:val="0"/>
      <w:suppressAutoHyphens/>
      <w:ind w:left="284" w:right="142"/>
    </w:pPr>
    <w:rPr>
      <w:rFonts w:eastAsia="Arial"/>
      <w:snapToGrid/>
      <w:lang w:eastAsia="ar-SA"/>
    </w:rPr>
  </w:style>
  <w:style w:type="numbering" w:customStyle="1" w:styleId="1121">
    <w:name w:val="Нет списка112"/>
    <w:next w:val="af5"/>
    <w:uiPriority w:val="99"/>
    <w:semiHidden/>
    <w:unhideWhenUsed/>
    <w:rsid w:val="00D82C25"/>
  </w:style>
  <w:style w:type="table" w:customStyle="1" w:styleId="1140">
    <w:name w:val="Сетка таблицы114"/>
    <w:basedOn w:val="af4"/>
    <w:next w:val="afd"/>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2">
    <w:name w:val="WW8Num3z2"/>
    <w:uiPriority w:val="99"/>
    <w:rsid w:val="00D82C25"/>
    <w:rPr>
      <w:rFonts w:ascii="Times New Roman" w:hAnsi="Times New Roman" w:cs="Times New Roman"/>
      <w:b w:val="0"/>
      <w:bCs w:val="0"/>
      <w:i w:val="0"/>
      <w:iCs w:val="0"/>
      <w:sz w:val="24"/>
      <w:szCs w:val="24"/>
    </w:rPr>
  </w:style>
  <w:style w:type="character" w:customStyle="1" w:styleId="WW8Num3z3">
    <w:name w:val="WW8Num3z3"/>
    <w:uiPriority w:val="99"/>
    <w:rsid w:val="00D82C25"/>
    <w:rPr>
      <w:rFonts w:ascii="Times New Roman" w:hAnsi="Times New Roman" w:cs="Times New Roman"/>
      <w:b w:val="0"/>
      <w:sz w:val="26"/>
      <w:szCs w:val="26"/>
    </w:rPr>
  </w:style>
  <w:style w:type="character" w:customStyle="1" w:styleId="WW8Num3z4">
    <w:name w:val="WW8Num3z4"/>
    <w:uiPriority w:val="99"/>
    <w:rsid w:val="00D82C25"/>
    <w:rPr>
      <w:sz w:val="26"/>
      <w:szCs w:val="26"/>
    </w:rPr>
  </w:style>
  <w:style w:type="character" w:customStyle="1" w:styleId="WW8Num6z0">
    <w:name w:val="WW8Num6z0"/>
    <w:uiPriority w:val="99"/>
    <w:rsid w:val="00D82C25"/>
    <w:rPr>
      <w:rFonts w:ascii="Times New Roman" w:hAnsi="Times New Roman" w:cs="Times New Roman"/>
      <w:sz w:val="26"/>
      <w:szCs w:val="26"/>
    </w:rPr>
  </w:style>
  <w:style w:type="character" w:customStyle="1" w:styleId="WW8Num6z2">
    <w:name w:val="WW8Num6z2"/>
    <w:uiPriority w:val="99"/>
    <w:rsid w:val="00D82C25"/>
    <w:rPr>
      <w:rFonts w:ascii="Times New Roman" w:hAnsi="Times New Roman" w:cs="Times New Roman"/>
      <w:b w:val="0"/>
      <w:bCs w:val="0"/>
      <w:i w:val="0"/>
      <w:iCs w:val="0"/>
      <w:sz w:val="24"/>
      <w:szCs w:val="24"/>
    </w:rPr>
  </w:style>
  <w:style w:type="character" w:customStyle="1" w:styleId="WW8Num6z3">
    <w:name w:val="WW8Num6z3"/>
    <w:uiPriority w:val="99"/>
    <w:rsid w:val="00D82C25"/>
    <w:rPr>
      <w:rFonts w:ascii="Times New Roman" w:hAnsi="Times New Roman" w:cs="Times New Roman"/>
      <w:b w:val="0"/>
      <w:sz w:val="26"/>
      <w:szCs w:val="26"/>
    </w:rPr>
  </w:style>
  <w:style w:type="character" w:customStyle="1" w:styleId="WW8Num6z4">
    <w:name w:val="WW8Num6z4"/>
    <w:uiPriority w:val="99"/>
    <w:rsid w:val="00D82C25"/>
    <w:rPr>
      <w:sz w:val="26"/>
      <w:szCs w:val="26"/>
    </w:rPr>
  </w:style>
  <w:style w:type="character" w:customStyle="1" w:styleId="WW8Num7z0">
    <w:name w:val="WW8Num7z0"/>
    <w:uiPriority w:val="99"/>
    <w:rsid w:val="00D82C25"/>
    <w:rPr>
      <w:b w:val="0"/>
      <w:i w:val="0"/>
    </w:rPr>
  </w:style>
  <w:style w:type="character" w:customStyle="1" w:styleId="WW8Num8z0">
    <w:name w:val="WW8Num8z0"/>
    <w:uiPriority w:val="99"/>
    <w:rsid w:val="00D82C25"/>
    <w:rPr>
      <w:sz w:val="40"/>
      <w:szCs w:val="40"/>
    </w:rPr>
  </w:style>
  <w:style w:type="character" w:customStyle="1" w:styleId="WW8Num9z0">
    <w:name w:val="WW8Num9z0"/>
    <w:uiPriority w:val="99"/>
    <w:rsid w:val="00D82C25"/>
    <w:rPr>
      <w:rFonts w:ascii="Symbol" w:hAnsi="Symbol" w:cs="Symbol"/>
    </w:rPr>
  </w:style>
  <w:style w:type="character" w:customStyle="1" w:styleId="WW8Num9z1">
    <w:name w:val="WW8Num9z1"/>
    <w:uiPriority w:val="99"/>
    <w:rsid w:val="00D82C25"/>
    <w:rPr>
      <w:rFonts w:ascii="Courier New" w:hAnsi="Courier New" w:cs="Courier New"/>
    </w:rPr>
  </w:style>
  <w:style w:type="character" w:customStyle="1" w:styleId="WW8Num9z2">
    <w:name w:val="WW8Num9z2"/>
    <w:uiPriority w:val="99"/>
    <w:rsid w:val="00D82C25"/>
    <w:rPr>
      <w:rFonts w:ascii="Wingdings" w:hAnsi="Wingdings" w:cs="Wingdings"/>
    </w:rPr>
  </w:style>
  <w:style w:type="character" w:customStyle="1" w:styleId="WW8Num10z0">
    <w:name w:val="WW8Num10z0"/>
    <w:uiPriority w:val="99"/>
    <w:rsid w:val="00D82C25"/>
    <w:rPr>
      <w:rFonts w:ascii="Times New Roman" w:hAnsi="Times New Roman" w:cs="Times New Roman"/>
      <w:sz w:val="26"/>
      <w:szCs w:val="26"/>
    </w:rPr>
  </w:style>
  <w:style w:type="character" w:customStyle="1" w:styleId="WW8Num10z2">
    <w:name w:val="WW8Num10z2"/>
    <w:uiPriority w:val="99"/>
    <w:rsid w:val="00D82C25"/>
    <w:rPr>
      <w:rFonts w:ascii="Times New Roman" w:hAnsi="Times New Roman" w:cs="Times New Roman"/>
      <w:b w:val="0"/>
      <w:bCs w:val="0"/>
      <w:i w:val="0"/>
      <w:iCs w:val="0"/>
      <w:sz w:val="24"/>
      <w:szCs w:val="24"/>
    </w:rPr>
  </w:style>
  <w:style w:type="character" w:customStyle="1" w:styleId="WW8Num10z3">
    <w:name w:val="WW8Num10z3"/>
    <w:uiPriority w:val="99"/>
    <w:rsid w:val="00D82C25"/>
    <w:rPr>
      <w:rFonts w:ascii="Times New Roman" w:hAnsi="Times New Roman" w:cs="Times New Roman"/>
      <w:b w:val="0"/>
      <w:sz w:val="26"/>
      <w:szCs w:val="26"/>
    </w:rPr>
  </w:style>
  <w:style w:type="character" w:customStyle="1" w:styleId="WW8Num10z4">
    <w:name w:val="WW8Num10z4"/>
    <w:uiPriority w:val="99"/>
    <w:rsid w:val="00D82C25"/>
    <w:rPr>
      <w:sz w:val="26"/>
      <w:szCs w:val="26"/>
    </w:rPr>
  </w:style>
  <w:style w:type="character" w:customStyle="1" w:styleId="WW8Num13z0">
    <w:name w:val="WW8Num13z0"/>
    <w:uiPriority w:val="99"/>
    <w:rsid w:val="00D82C25"/>
    <w:rPr>
      <w:rFonts w:ascii="Times New Roman" w:hAnsi="Times New Roman" w:cs="Times New Roman"/>
      <w:sz w:val="26"/>
      <w:szCs w:val="26"/>
    </w:rPr>
  </w:style>
  <w:style w:type="character" w:customStyle="1" w:styleId="WW8Num13z2">
    <w:name w:val="WW8Num13z2"/>
    <w:uiPriority w:val="99"/>
    <w:rsid w:val="00D82C25"/>
    <w:rPr>
      <w:rFonts w:ascii="Times New Roman" w:hAnsi="Times New Roman" w:cs="Times New Roman"/>
      <w:b w:val="0"/>
      <w:bCs w:val="0"/>
      <w:i w:val="0"/>
      <w:iCs w:val="0"/>
      <w:sz w:val="24"/>
      <w:szCs w:val="24"/>
    </w:rPr>
  </w:style>
  <w:style w:type="character" w:customStyle="1" w:styleId="WW8Num13z3">
    <w:name w:val="WW8Num13z3"/>
    <w:uiPriority w:val="99"/>
    <w:rsid w:val="00D82C25"/>
    <w:rPr>
      <w:rFonts w:ascii="Times New Roman" w:hAnsi="Times New Roman" w:cs="Times New Roman"/>
      <w:b w:val="0"/>
      <w:sz w:val="26"/>
      <w:szCs w:val="26"/>
    </w:rPr>
  </w:style>
  <w:style w:type="character" w:customStyle="1" w:styleId="WW8Num13z4">
    <w:name w:val="WW8Num13z4"/>
    <w:uiPriority w:val="99"/>
    <w:rsid w:val="00D82C25"/>
    <w:rPr>
      <w:sz w:val="26"/>
      <w:szCs w:val="26"/>
    </w:rPr>
  </w:style>
  <w:style w:type="character" w:customStyle="1" w:styleId="WW8Num14z0">
    <w:name w:val="WW8Num14z0"/>
    <w:uiPriority w:val="99"/>
    <w:rsid w:val="00D82C25"/>
    <w:rPr>
      <w:b w:val="0"/>
      <w:i w:val="0"/>
    </w:rPr>
  </w:style>
  <w:style w:type="character" w:customStyle="1" w:styleId="WW8Num15z0">
    <w:name w:val="WW8Num15z0"/>
    <w:uiPriority w:val="99"/>
    <w:rsid w:val="00D82C25"/>
    <w:rPr>
      <w:rFonts w:ascii="Times New Roman" w:hAnsi="Times New Roman" w:cs="Times New Roman"/>
      <w:sz w:val="26"/>
      <w:szCs w:val="26"/>
    </w:rPr>
  </w:style>
  <w:style w:type="character" w:customStyle="1" w:styleId="WW8Num15z1">
    <w:name w:val="WW8Num15z1"/>
    <w:uiPriority w:val="99"/>
    <w:rsid w:val="00D82C25"/>
    <w:rPr>
      <w:b w:val="0"/>
      <w:sz w:val="26"/>
      <w:szCs w:val="26"/>
    </w:rPr>
  </w:style>
  <w:style w:type="character" w:customStyle="1" w:styleId="WW8Num15z2">
    <w:name w:val="WW8Num15z2"/>
    <w:uiPriority w:val="99"/>
    <w:rsid w:val="00D82C25"/>
    <w:rPr>
      <w:sz w:val="26"/>
      <w:szCs w:val="26"/>
    </w:rPr>
  </w:style>
  <w:style w:type="character" w:customStyle="1" w:styleId="WW8Num15z3">
    <w:name w:val="WW8Num15z3"/>
    <w:uiPriority w:val="99"/>
    <w:rsid w:val="00D82C25"/>
    <w:rPr>
      <w:rFonts w:ascii="Times New Roman" w:hAnsi="Times New Roman" w:cs="Times New Roman"/>
      <w:i w:val="0"/>
      <w:sz w:val="26"/>
      <w:szCs w:val="26"/>
    </w:rPr>
  </w:style>
  <w:style w:type="character" w:customStyle="1" w:styleId="WW8Num16z0">
    <w:name w:val="WW8Num16z0"/>
    <w:uiPriority w:val="99"/>
    <w:rsid w:val="00D82C25"/>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uiPriority w:val="99"/>
    <w:rsid w:val="00D82C25"/>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uiPriority w:val="99"/>
    <w:rsid w:val="00D82C25"/>
    <w:rPr>
      <w:b w:val="0"/>
    </w:rPr>
  </w:style>
  <w:style w:type="character" w:customStyle="1" w:styleId="WW8Num17z0">
    <w:name w:val="WW8Num17z0"/>
    <w:uiPriority w:val="99"/>
    <w:rsid w:val="00D82C25"/>
    <w:rPr>
      <w:sz w:val="40"/>
      <w:szCs w:val="40"/>
    </w:rPr>
  </w:style>
  <w:style w:type="character" w:customStyle="1" w:styleId="FootnoteCharacters">
    <w:name w:val="Footnote Characters"/>
    <w:basedOn w:val="1fff8"/>
    <w:uiPriority w:val="99"/>
    <w:rsid w:val="00D82C25"/>
    <w:rPr>
      <w:sz w:val="24"/>
      <w:vertAlign w:val="superscript"/>
    </w:rPr>
  </w:style>
  <w:style w:type="character" w:customStyle="1" w:styleId="H2">
    <w:name w:val="H2 Знак Знак"/>
    <w:basedOn w:val="1fff8"/>
    <w:uiPriority w:val="99"/>
    <w:rsid w:val="00D82C25"/>
    <w:rPr>
      <w:rFonts w:eastAsia="Calibri"/>
      <w:b/>
      <w:bCs/>
      <w:sz w:val="30"/>
      <w:szCs w:val="30"/>
      <w:lang w:val="ru-RU" w:bidi="ar-SA"/>
    </w:rPr>
  </w:style>
  <w:style w:type="character" w:customStyle="1" w:styleId="290">
    <w:name w:val="Знак Знак29"/>
    <w:basedOn w:val="1fff8"/>
    <w:uiPriority w:val="99"/>
    <w:rsid w:val="00D82C25"/>
    <w:rPr>
      <w:rFonts w:ascii="Cambria" w:eastAsia="Calibri" w:hAnsi="Cambria" w:cs="Cambria"/>
      <w:b/>
      <w:bCs/>
      <w:sz w:val="26"/>
      <w:szCs w:val="26"/>
      <w:lang w:val="ru-RU" w:bidi="ar-SA"/>
    </w:rPr>
  </w:style>
  <w:style w:type="character" w:customStyle="1" w:styleId="280">
    <w:name w:val="Знак Знак28"/>
    <w:basedOn w:val="1fff8"/>
    <w:uiPriority w:val="99"/>
    <w:rsid w:val="00D82C25"/>
    <w:rPr>
      <w:rFonts w:ascii="Arial" w:eastAsia="Calibri" w:hAnsi="Arial" w:cs="Arial"/>
      <w:sz w:val="24"/>
      <w:szCs w:val="24"/>
      <w:lang w:val="ru-RU" w:bidi="ar-SA"/>
    </w:rPr>
  </w:style>
  <w:style w:type="character" w:customStyle="1" w:styleId="261">
    <w:name w:val="Знак Знак26"/>
    <w:basedOn w:val="1fff8"/>
    <w:uiPriority w:val="99"/>
    <w:rsid w:val="00D82C25"/>
    <w:rPr>
      <w:rFonts w:eastAsia="Calibri"/>
      <w:i/>
      <w:iCs/>
      <w:sz w:val="22"/>
      <w:szCs w:val="22"/>
      <w:lang w:val="ru-RU" w:bidi="ar-SA"/>
    </w:rPr>
  </w:style>
  <w:style w:type="character" w:customStyle="1" w:styleId="250">
    <w:name w:val="Знак Знак25"/>
    <w:basedOn w:val="1fff8"/>
    <w:uiPriority w:val="99"/>
    <w:rsid w:val="00D82C25"/>
    <w:rPr>
      <w:rFonts w:ascii="Arial" w:eastAsia="Calibri" w:hAnsi="Arial" w:cs="Arial"/>
      <w:sz w:val="24"/>
      <w:lang w:val="ru-RU" w:bidi="ar-SA"/>
    </w:rPr>
  </w:style>
  <w:style w:type="character" w:customStyle="1" w:styleId="241">
    <w:name w:val="Знак Знак24"/>
    <w:basedOn w:val="1fff8"/>
    <w:uiPriority w:val="99"/>
    <w:rsid w:val="00D82C25"/>
    <w:rPr>
      <w:rFonts w:ascii="Arial" w:eastAsia="Calibri" w:hAnsi="Arial" w:cs="Arial"/>
      <w:i/>
      <w:iCs/>
      <w:sz w:val="24"/>
      <w:lang w:val="ru-RU" w:bidi="ar-SA"/>
    </w:rPr>
  </w:style>
  <w:style w:type="character" w:customStyle="1" w:styleId="231">
    <w:name w:val="Знак Знак23"/>
    <w:basedOn w:val="1fff8"/>
    <w:uiPriority w:val="99"/>
    <w:rsid w:val="00D82C25"/>
    <w:rPr>
      <w:rFonts w:ascii="Arial" w:eastAsia="Calibri" w:hAnsi="Arial" w:cs="Arial"/>
      <w:b/>
      <w:bCs/>
      <w:i/>
      <w:iCs/>
      <w:sz w:val="18"/>
      <w:szCs w:val="18"/>
      <w:lang w:val="ru-RU" w:bidi="ar-SA"/>
    </w:rPr>
  </w:style>
  <w:style w:type="character" w:styleId="affffffffffff0">
    <w:name w:val="Placeholder Text"/>
    <w:basedOn w:val="1fff8"/>
    <w:uiPriority w:val="99"/>
    <w:rsid w:val="00D82C25"/>
    <w:rPr>
      <w:color w:val="808080"/>
      <w:sz w:val="24"/>
    </w:rPr>
  </w:style>
  <w:style w:type="character" w:customStyle="1" w:styleId="affffffffffff1">
    <w:name w:val="Дефис Знак"/>
    <w:basedOn w:val="afc"/>
    <w:uiPriority w:val="99"/>
    <w:rsid w:val="00D82C25"/>
    <w:rPr>
      <w:rFonts w:ascii="Calibri" w:eastAsia="Calibri" w:hAnsi="Calibri" w:cs="Times New Roman"/>
      <w:sz w:val="24"/>
      <w:szCs w:val="24"/>
      <w:lang w:val="en-US"/>
    </w:rPr>
  </w:style>
  <w:style w:type="character" w:customStyle="1" w:styleId="skypepnhtextspan">
    <w:name w:val="skype_pnh_text_span"/>
    <w:basedOn w:val="1fff8"/>
    <w:uiPriority w:val="99"/>
    <w:rsid w:val="00D82C25"/>
    <w:rPr>
      <w:sz w:val="24"/>
    </w:rPr>
  </w:style>
  <w:style w:type="character" w:customStyle="1" w:styleId="EndnoteCharacters">
    <w:name w:val="Endnote Characters"/>
    <w:basedOn w:val="1fff8"/>
    <w:uiPriority w:val="99"/>
    <w:rsid w:val="00D82C25"/>
    <w:rPr>
      <w:sz w:val="24"/>
      <w:vertAlign w:val="superscript"/>
    </w:rPr>
  </w:style>
  <w:style w:type="character" w:customStyle="1" w:styleId="1ffff6">
    <w:name w:val="Знак примечания1"/>
    <w:basedOn w:val="1fff8"/>
    <w:uiPriority w:val="99"/>
    <w:rsid w:val="00D82C25"/>
    <w:rPr>
      <w:sz w:val="16"/>
      <w:szCs w:val="16"/>
    </w:rPr>
  </w:style>
  <w:style w:type="character" w:customStyle="1" w:styleId="IndexLink">
    <w:name w:val="Index Link"/>
    <w:uiPriority w:val="99"/>
    <w:rsid w:val="00D82C25"/>
  </w:style>
  <w:style w:type="paragraph" w:customStyle="1" w:styleId="1ffff7">
    <w:name w:val="Заголовок записки1"/>
    <w:basedOn w:val="af2"/>
    <w:next w:val="af2"/>
    <w:uiPriority w:val="99"/>
    <w:rsid w:val="00D82C25"/>
    <w:pPr>
      <w:suppressAutoHyphens/>
      <w:spacing w:after="60" w:line="240" w:lineRule="auto"/>
      <w:ind w:firstLine="0"/>
    </w:pPr>
    <w:rPr>
      <w:snapToGrid/>
      <w:sz w:val="24"/>
      <w:szCs w:val="24"/>
      <w:lang w:eastAsia="zh-CN"/>
    </w:rPr>
  </w:style>
  <w:style w:type="paragraph" w:customStyle="1" w:styleId="21d">
    <w:name w:val="Маркированный список 21"/>
    <w:basedOn w:val="af2"/>
    <w:uiPriority w:val="99"/>
    <w:rsid w:val="00D82C25"/>
    <w:pPr>
      <w:suppressAutoHyphens/>
      <w:spacing w:after="60" w:line="240" w:lineRule="auto"/>
      <w:ind w:firstLine="0"/>
    </w:pPr>
    <w:rPr>
      <w:snapToGrid/>
      <w:sz w:val="24"/>
      <w:lang w:eastAsia="zh-CN"/>
    </w:rPr>
  </w:style>
  <w:style w:type="paragraph" w:customStyle="1" w:styleId="31b">
    <w:name w:val="Маркированный список 31"/>
    <w:basedOn w:val="af2"/>
    <w:uiPriority w:val="99"/>
    <w:rsid w:val="00D82C25"/>
    <w:pPr>
      <w:suppressAutoHyphens/>
      <w:spacing w:after="60" w:line="240" w:lineRule="auto"/>
      <w:ind w:left="926" w:firstLine="0"/>
    </w:pPr>
    <w:rPr>
      <w:snapToGrid/>
      <w:sz w:val="24"/>
      <w:lang w:eastAsia="zh-CN"/>
    </w:rPr>
  </w:style>
  <w:style w:type="paragraph" w:customStyle="1" w:styleId="414">
    <w:name w:val="Маркированный список 41"/>
    <w:basedOn w:val="af2"/>
    <w:uiPriority w:val="99"/>
    <w:rsid w:val="00D82C25"/>
    <w:pPr>
      <w:suppressAutoHyphens/>
      <w:spacing w:after="60" w:line="240" w:lineRule="auto"/>
      <w:ind w:left="1209" w:firstLine="0"/>
    </w:pPr>
    <w:rPr>
      <w:snapToGrid/>
      <w:sz w:val="24"/>
      <w:lang w:eastAsia="zh-CN"/>
    </w:rPr>
  </w:style>
  <w:style w:type="paragraph" w:customStyle="1" w:styleId="514">
    <w:name w:val="Маркированный список 51"/>
    <w:basedOn w:val="af2"/>
    <w:uiPriority w:val="99"/>
    <w:rsid w:val="00D82C25"/>
    <w:pPr>
      <w:suppressAutoHyphens/>
      <w:spacing w:after="60" w:line="240" w:lineRule="auto"/>
      <w:ind w:left="1492" w:hanging="360"/>
    </w:pPr>
    <w:rPr>
      <w:snapToGrid/>
      <w:sz w:val="24"/>
      <w:lang w:eastAsia="zh-CN"/>
    </w:rPr>
  </w:style>
  <w:style w:type="paragraph" w:customStyle="1" w:styleId="21e">
    <w:name w:val="Нумерованный список 21"/>
    <w:basedOn w:val="af2"/>
    <w:uiPriority w:val="99"/>
    <w:rsid w:val="00D82C25"/>
    <w:pPr>
      <w:suppressAutoHyphens/>
      <w:spacing w:after="60" w:line="240" w:lineRule="auto"/>
      <w:ind w:left="643" w:firstLine="0"/>
    </w:pPr>
    <w:rPr>
      <w:snapToGrid/>
      <w:sz w:val="24"/>
      <w:lang w:eastAsia="zh-CN"/>
    </w:rPr>
  </w:style>
  <w:style w:type="paragraph" w:customStyle="1" w:styleId="31c">
    <w:name w:val="Нумерованный список 31"/>
    <w:basedOn w:val="af2"/>
    <w:uiPriority w:val="99"/>
    <w:rsid w:val="00D82C25"/>
    <w:pPr>
      <w:suppressAutoHyphens/>
      <w:spacing w:after="60" w:line="240" w:lineRule="auto"/>
      <w:ind w:left="926" w:firstLine="0"/>
    </w:pPr>
    <w:rPr>
      <w:snapToGrid/>
      <w:sz w:val="24"/>
      <w:lang w:eastAsia="zh-CN"/>
    </w:rPr>
  </w:style>
  <w:style w:type="paragraph" w:customStyle="1" w:styleId="415">
    <w:name w:val="Нумерованный список 41"/>
    <w:basedOn w:val="af2"/>
    <w:uiPriority w:val="99"/>
    <w:rsid w:val="00D82C25"/>
    <w:pPr>
      <w:suppressAutoHyphens/>
      <w:spacing w:after="60" w:line="240" w:lineRule="auto"/>
      <w:ind w:left="1260" w:hanging="720"/>
    </w:pPr>
    <w:rPr>
      <w:snapToGrid/>
      <w:sz w:val="24"/>
      <w:lang w:eastAsia="zh-CN"/>
    </w:rPr>
  </w:style>
  <w:style w:type="paragraph" w:customStyle="1" w:styleId="affffffffffff2">
    <w:name w:val="Подраздел"/>
    <w:basedOn w:val="af2"/>
    <w:uiPriority w:val="99"/>
    <w:rsid w:val="00D82C25"/>
    <w:pPr>
      <w:suppressAutoHyphens/>
      <w:spacing w:before="240" w:after="120" w:line="240" w:lineRule="auto"/>
      <w:ind w:firstLine="0"/>
      <w:jc w:val="center"/>
    </w:pPr>
    <w:rPr>
      <w:rFonts w:ascii="TimesDL" w:hAnsi="TimesDL" w:cs="TimesDL"/>
      <w:b/>
      <w:smallCaps/>
      <w:snapToGrid/>
      <w:spacing w:val="-2"/>
      <w:sz w:val="24"/>
      <w:lang w:eastAsia="zh-CN"/>
    </w:rPr>
  </w:style>
  <w:style w:type="paragraph" w:customStyle="1" w:styleId="affffffffffff3">
    <w:name w:val="пункт"/>
    <w:basedOn w:val="af2"/>
    <w:uiPriority w:val="99"/>
    <w:rsid w:val="00D82C25"/>
    <w:pPr>
      <w:suppressAutoHyphens/>
      <w:spacing w:before="60" w:after="60" w:line="240" w:lineRule="auto"/>
      <w:ind w:left="1080" w:firstLine="0"/>
      <w:jc w:val="left"/>
    </w:pPr>
    <w:rPr>
      <w:snapToGrid/>
      <w:sz w:val="24"/>
      <w:szCs w:val="24"/>
      <w:lang w:eastAsia="zh-CN"/>
    </w:rPr>
  </w:style>
  <w:style w:type="paragraph" w:customStyle="1" w:styleId="232">
    <w:name w:val="Знак Знак23 Знак Знак Знак"/>
    <w:basedOn w:val="af2"/>
    <w:uiPriority w:val="99"/>
    <w:rsid w:val="00D82C25"/>
    <w:pPr>
      <w:suppressAutoHyphens/>
      <w:spacing w:after="160" w:line="240" w:lineRule="exact"/>
      <w:ind w:firstLine="0"/>
      <w:jc w:val="left"/>
    </w:pPr>
    <w:rPr>
      <w:rFonts w:eastAsia="Calibri"/>
      <w:snapToGrid/>
      <w:sz w:val="20"/>
      <w:lang w:eastAsia="zh-CN"/>
    </w:rPr>
  </w:style>
  <w:style w:type="paragraph" w:customStyle="1" w:styleId="233">
    <w:name w:val="Знак Знак23 Знак Знак Знак Знак"/>
    <w:basedOn w:val="af2"/>
    <w:uiPriority w:val="99"/>
    <w:rsid w:val="00D82C25"/>
    <w:pPr>
      <w:suppressAutoHyphens/>
      <w:spacing w:after="160" w:line="240" w:lineRule="exact"/>
      <w:ind w:firstLine="0"/>
      <w:jc w:val="left"/>
    </w:pPr>
    <w:rPr>
      <w:rFonts w:eastAsia="Calibri"/>
      <w:snapToGrid/>
      <w:sz w:val="20"/>
      <w:lang w:eastAsia="zh-CN"/>
    </w:rPr>
  </w:style>
  <w:style w:type="paragraph" w:customStyle="1" w:styleId="1ffff8">
    <w:name w:val="Список многоуровневый 1"/>
    <w:basedOn w:val="af2"/>
    <w:uiPriority w:val="99"/>
    <w:rsid w:val="00D82C25"/>
    <w:pPr>
      <w:suppressAutoHyphens/>
      <w:spacing w:after="60" w:line="240" w:lineRule="auto"/>
      <w:ind w:left="431" w:hanging="431"/>
    </w:pPr>
    <w:rPr>
      <w:snapToGrid/>
      <w:sz w:val="24"/>
      <w:szCs w:val="24"/>
      <w:lang w:eastAsia="zh-CN"/>
    </w:rPr>
  </w:style>
  <w:style w:type="paragraph" w:customStyle="1" w:styleId="WW-23">
    <w:name w:val="WW-Знак Знак23 Знак Знак Знак Знак"/>
    <w:basedOn w:val="af2"/>
    <w:uiPriority w:val="99"/>
    <w:rsid w:val="00D82C25"/>
    <w:pPr>
      <w:suppressAutoHyphens/>
      <w:spacing w:before="60" w:after="60" w:line="240" w:lineRule="auto"/>
      <w:ind w:firstLine="0"/>
      <w:jc w:val="left"/>
    </w:pPr>
    <w:rPr>
      <w:rFonts w:eastAsia="Calibri"/>
      <w:snapToGrid/>
      <w:sz w:val="20"/>
      <w:lang w:eastAsia="zh-CN"/>
    </w:rPr>
  </w:style>
  <w:style w:type="paragraph" w:styleId="HTML1">
    <w:name w:val="HTML Address"/>
    <w:basedOn w:val="af2"/>
    <w:link w:val="HTML2"/>
    <w:uiPriority w:val="99"/>
    <w:rsid w:val="00D82C25"/>
    <w:pPr>
      <w:suppressAutoHyphens/>
      <w:spacing w:after="60" w:line="240" w:lineRule="auto"/>
      <w:ind w:firstLine="0"/>
    </w:pPr>
    <w:rPr>
      <w:i/>
      <w:iCs/>
      <w:snapToGrid/>
      <w:sz w:val="24"/>
      <w:szCs w:val="24"/>
      <w:lang w:eastAsia="zh-CN"/>
    </w:rPr>
  </w:style>
  <w:style w:type="character" w:customStyle="1" w:styleId="HTML2">
    <w:name w:val="Адрес HTML Знак"/>
    <w:basedOn w:val="af3"/>
    <w:link w:val="HTML1"/>
    <w:uiPriority w:val="99"/>
    <w:rsid w:val="00D82C25"/>
    <w:rPr>
      <w:rFonts w:ascii="Times New Roman" w:eastAsia="Times New Roman" w:hAnsi="Times New Roman" w:cs="Times New Roman"/>
      <w:i/>
      <w:iCs/>
      <w:sz w:val="24"/>
      <w:szCs w:val="24"/>
      <w:lang w:eastAsia="zh-CN"/>
    </w:rPr>
  </w:style>
  <w:style w:type="paragraph" w:customStyle="1" w:styleId="1ffff9">
    <w:name w:val="Обычный отступ1"/>
    <w:basedOn w:val="af2"/>
    <w:uiPriority w:val="99"/>
    <w:rsid w:val="00D82C25"/>
    <w:pPr>
      <w:suppressAutoHyphens/>
      <w:spacing w:after="60" w:line="240" w:lineRule="auto"/>
      <w:ind w:left="708" w:firstLine="0"/>
    </w:pPr>
    <w:rPr>
      <w:snapToGrid/>
      <w:sz w:val="24"/>
      <w:szCs w:val="24"/>
      <w:lang w:eastAsia="zh-CN"/>
    </w:rPr>
  </w:style>
  <w:style w:type="paragraph" w:styleId="affffffffffff4">
    <w:name w:val="envelope address"/>
    <w:basedOn w:val="af2"/>
    <w:rsid w:val="00D82C25"/>
    <w:pPr>
      <w:suppressAutoHyphens/>
      <w:spacing w:after="60" w:line="240" w:lineRule="auto"/>
      <w:ind w:left="2880" w:firstLine="0"/>
    </w:pPr>
    <w:rPr>
      <w:rFonts w:ascii="Arial" w:hAnsi="Arial" w:cs="Arial"/>
      <w:snapToGrid/>
      <w:sz w:val="24"/>
      <w:szCs w:val="24"/>
      <w:lang w:eastAsia="zh-CN"/>
    </w:rPr>
  </w:style>
  <w:style w:type="paragraph" w:customStyle="1" w:styleId="1ffffa">
    <w:name w:val="Маркированный список1"/>
    <w:basedOn w:val="af2"/>
    <w:uiPriority w:val="99"/>
    <w:rsid w:val="00D82C25"/>
    <w:pPr>
      <w:widowControl w:val="0"/>
      <w:suppressAutoHyphens/>
      <w:spacing w:after="60" w:line="240" w:lineRule="auto"/>
      <w:ind w:firstLine="0"/>
    </w:pPr>
    <w:rPr>
      <w:snapToGrid/>
      <w:sz w:val="24"/>
      <w:szCs w:val="24"/>
      <w:lang w:eastAsia="zh-CN"/>
    </w:rPr>
  </w:style>
  <w:style w:type="paragraph" w:customStyle="1" w:styleId="416">
    <w:name w:val="Список 41"/>
    <w:basedOn w:val="af2"/>
    <w:uiPriority w:val="99"/>
    <w:rsid w:val="00D82C25"/>
    <w:pPr>
      <w:suppressAutoHyphens/>
      <w:spacing w:after="60" w:line="240" w:lineRule="auto"/>
      <w:ind w:left="1132" w:hanging="283"/>
    </w:pPr>
    <w:rPr>
      <w:snapToGrid/>
      <w:sz w:val="24"/>
      <w:szCs w:val="24"/>
      <w:lang w:eastAsia="zh-CN"/>
    </w:rPr>
  </w:style>
  <w:style w:type="paragraph" w:customStyle="1" w:styleId="515">
    <w:name w:val="Список 51"/>
    <w:basedOn w:val="af2"/>
    <w:uiPriority w:val="99"/>
    <w:rsid w:val="00D82C25"/>
    <w:pPr>
      <w:suppressAutoHyphens/>
      <w:spacing w:after="60" w:line="240" w:lineRule="auto"/>
      <w:ind w:left="1415" w:hanging="283"/>
    </w:pPr>
    <w:rPr>
      <w:snapToGrid/>
      <w:sz w:val="24"/>
      <w:szCs w:val="24"/>
      <w:lang w:eastAsia="zh-CN"/>
    </w:rPr>
  </w:style>
  <w:style w:type="paragraph" w:customStyle="1" w:styleId="516">
    <w:name w:val="Нумерованный список 51"/>
    <w:basedOn w:val="af2"/>
    <w:uiPriority w:val="99"/>
    <w:rsid w:val="00D82C25"/>
    <w:pPr>
      <w:suppressAutoHyphens/>
      <w:spacing w:after="60" w:line="240" w:lineRule="auto"/>
      <w:ind w:left="1492" w:hanging="360"/>
    </w:pPr>
    <w:rPr>
      <w:snapToGrid/>
      <w:sz w:val="24"/>
      <w:szCs w:val="24"/>
      <w:lang w:eastAsia="zh-CN"/>
    </w:rPr>
  </w:style>
  <w:style w:type="paragraph" w:customStyle="1" w:styleId="1ffffb">
    <w:name w:val="Прощание1"/>
    <w:basedOn w:val="af2"/>
    <w:uiPriority w:val="99"/>
    <w:rsid w:val="00D82C25"/>
    <w:pPr>
      <w:suppressAutoHyphens/>
      <w:spacing w:after="60" w:line="240" w:lineRule="auto"/>
      <w:ind w:left="4252" w:firstLine="0"/>
    </w:pPr>
    <w:rPr>
      <w:snapToGrid/>
      <w:sz w:val="24"/>
      <w:szCs w:val="24"/>
      <w:lang w:eastAsia="zh-CN"/>
    </w:rPr>
  </w:style>
  <w:style w:type="paragraph" w:styleId="affffffffffff5">
    <w:name w:val="Signature"/>
    <w:basedOn w:val="af2"/>
    <w:link w:val="affffffffffff6"/>
    <w:uiPriority w:val="99"/>
    <w:rsid w:val="00D82C25"/>
    <w:pPr>
      <w:suppressAutoHyphens/>
      <w:spacing w:after="60" w:line="240" w:lineRule="auto"/>
      <w:ind w:left="4252" w:firstLine="0"/>
    </w:pPr>
    <w:rPr>
      <w:snapToGrid/>
      <w:sz w:val="24"/>
      <w:szCs w:val="24"/>
      <w:lang w:eastAsia="zh-CN"/>
    </w:rPr>
  </w:style>
  <w:style w:type="character" w:customStyle="1" w:styleId="affffffffffff6">
    <w:name w:val="Подпись Знак"/>
    <w:basedOn w:val="af3"/>
    <w:link w:val="affffffffffff5"/>
    <w:uiPriority w:val="99"/>
    <w:rsid w:val="00D82C25"/>
    <w:rPr>
      <w:rFonts w:ascii="Times New Roman" w:eastAsia="Times New Roman" w:hAnsi="Times New Roman" w:cs="Times New Roman"/>
      <w:sz w:val="24"/>
      <w:szCs w:val="24"/>
      <w:lang w:eastAsia="zh-CN"/>
    </w:rPr>
  </w:style>
  <w:style w:type="paragraph" w:customStyle="1" w:styleId="1ffffc">
    <w:name w:val="Продолжение списка1"/>
    <w:basedOn w:val="af2"/>
    <w:uiPriority w:val="99"/>
    <w:rsid w:val="00D82C25"/>
    <w:pPr>
      <w:suppressAutoHyphens/>
      <w:spacing w:after="120" w:line="240" w:lineRule="auto"/>
      <w:ind w:left="283" w:firstLine="0"/>
    </w:pPr>
    <w:rPr>
      <w:snapToGrid/>
      <w:sz w:val="24"/>
      <w:szCs w:val="24"/>
      <w:lang w:eastAsia="zh-CN"/>
    </w:rPr>
  </w:style>
  <w:style w:type="paragraph" w:customStyle="1" w:styleId="21f">
    <w:name w:val="Продолжение списка 21"/>
    <w:basedOn w:val="af2"/>
    <w:uiPriority w:val="99"/>
    <w:rsid w:val="00D82C25"/>
    <w:pPr>
      <w:suppressAutoHyphens/>
      <w:spacing w:after="120" w:line="240" w:lineRule="auto"/>
      <w:ind w:left="566" w:firstLine="0"/>
    </w:pPr>
    <w:rPr>
      <w:snapToGrid/>
      <w:sz w:val="24"/>
      <w:szCs w:val="24"/>
      <w:lang w:eastAsia="zh-CN"/>
    </w:rPr>
  </w:style>
  <w:style w:type="paragraph" w:customStyle="1" w:styleId="31d">
    <w:name w:val="Продолжение списка 31"/>
    <w:basedOn w:val="af2"/>
    <w:uiPriority w:val="99"/>
    <w:rsid w:val="00D82C25"/>
    <w:pPr>
      <w:suppressAutoHyphens/>
      <w:spacing w:after="120" w:line="240" w:lineRule="auto"/>
      <w:ind w:left="849" w:firstLine="0"/>
    </w:pPr>
    <w:rPr>
      <w:snapToGrid/>
      <w:sz w:val="24"/>
      <w:szCs w:val="24"/>
      <w:lang w:eastAsia="zh-CN"/>
    </w:rPr>
  </w:style>
  <w:style w:type="paragraph" w:customStyle="1" w:styleId="417">
    <w:name w:val="Продолжение списка 41"/>
    <w:basedOn w:val="af2"/>
    <w:uiPriority w:val="99"/>
    <w:rsid w:val="00D82C25"/>
    <w:pPr>
      <w:suppressAutoHyphens/>
      <w:spacing w:after="120" w:line="240" w:lineRule="auto"/>
      <w:ind w:left="1132" w:firstLine="0"/>
    </w:pPr>
    <w:rPr>
      <w:snapToGrid/>
      <w:sz w:val="24"/>
      <w:szCs w:val="24"/>
      <w:lang w:eastAsia="zh-CN"/>
    </w:rPr>
  </w:style>
  <w:style w:type="paragraph" w:customStyle="1" w:styleId="517">
    <w:name w:val="Продолжение списка 51"/>
    <w:basedOn w:val="af2"/>
    <w:uiPriority w:val="99"/>
    <w:rsid w:val="00D82C25"/>
    <w:pPr>
      <w:suppressAutoHyphens/>
      <w:spacing w:after="120" w:line="240" w:lineRule="auto"/>
      <w:ind w:left="1415" w:firstLine="0"/>
    </w:pPr>
    <w:rPr>
      <w:snapToGrid/>
      <w:sz w:val="24"/>
      <w:szCs w:val="24"/>
      <w:lang w:eastAsia="zh-CN"/>
    </w:rPr>
  </w:style>
  <w:style w:type="paragraph" w:customStyle="1" w:styleId="1ffffd">
    <w:name w:val="Шапка1"/>
    <w:basedOn w:val="af2"/>
    <w:uiPriority w:val="99"/>
    <w:rsid w:val="00D82C25"/>
    <w:pPr>
      <w:shd w:val="clear" w:color="auto" w:fill="CCCCCC"/>
      <w:suppressAutoHyphens/>
      <w:spacing w:after="60" w:line="240" w:lineRule="auto"/>
      <w:ind w:left="1134" w:hanging="1134"/>
    </w:pPr>
    <w:rPr>
      <w:rFonts w:ascii="Arial" w:hAnsi="Arial" w:cs="Arial"/>
      <w:snapToGrid/>
      <w:sz w:val="24"/>
      <w:szCs w:val="24"/>
      <w:shd w:val="clear" w:color="auto" w:fill="CCCCCC"/>
      <w:lang w:eastAsia="zh-CN"/>
    </w:rPr>
  </w:style>
  <w:style w:type="paragraph" w:customStyle="1" w:styleId="1ffffe">
    <w:name w:val="Приветствие1"/>
    <w:basedOn w:val="af2"/>
    <w:next w:val="af2"/>
    <w:uiPriority w:val="99"/>
    <w:rsid w:val="00D82C25"/>
    <w:pPr>
      <w:suppressAutoHyphens/>
      <w:spacing w:after="60" w:line="240" w:lineRule="auto"/>
      <w:ind w:firstLine="0"/>
    </w:pPr>
    <w:rPr>
      <w:snapToGrid/>
      <w:sz w:val="24"/>
      <w:szCs w:val="24"/>
      <w:lang w:eastAsia="zh-CN"/>
    </w:rPr>
  </w:style>
  <w:style w:type="paragraph" w:customStyle="1" w:styleId="1fffff">
    <w:name w:val="Дата1"/>
    <w:basedOn w:val="af2"/>
    <w:next w:val="af2"/>
    <w:uiPriority w:val="99"/>
    <w:rsid w:val="00D82C25"/>
    <w:pPr>
      <w:suppressAutoHyphens/>
      <w:spacing w:after="60" w:line="240" w:lineRule="auto"/>
      <w:ind w:firstLine="0"/>
    </w:pPr>
    <w:rPr>
      <w:snapToGrid/>
      <w:sz w:val="24"/>
      <w:szCs w:val="24"/>
      <w:lang w:eastAsia="zh-CN"/>
    </w:rPr>
  </w:style>
  <w:style w:type="paragraph" w:customStyle="1" w:styleId="1fffff0">
    <w:name w:val="Красная строка1"/>
    <w:basedOn w:val="afff3"/>
    <w:uiPriority w:val="99"/>
    <w:rsid w:val="00D82C25"/>
    <w:pPr>
      <w:suppressAutoHyphens/>
      <w:spacing w:before="0"/>
      <w:ind w:firstLine="210"/>
    </w:pPr>
    <w:rPr>
      <w:snapToGrid/>
      <w:sz w:val="24"/>
      <w:lang w:val="ru-RU" w:eastAsia="zh-CN"/>
    </w:rPr>
  </w:style>
  <w:style w:type="paragraph" w:customStyle="1" w:styleId="21f0">
    <w:name w:val="Красная строка 21"/>
    <w:basedOn w:val="210"/>
    <w:uiPriority w:val="99"/>
    <w:rsid w:val="00D82C25"/>
    <w:pPr>
      <w:widowControl/>
      <w:suppressAutoHyphens/>
      <w:spacing w:after="120"/>
      <w:ind w:left="283" w:firstLine="210"/>
    </w:pPr>
    <w:rPr>
      <w:rFonts w:cs="Times New Roman"/>
      <w:snapToGrid/>
      <w:sz w:val="24"/>
      <w:szCs w:val="24"/>
      <w:lang w:eastAsia="zh-CN"/>
    </w:rPr>
  </w:style>
  <w:style w:type="paragraph" w:styleId="affffffffffff7">
    <w:name w:val="E-mail Signature"/>
    <w:basedOn w:val="af2"/>
    <w:link w:val="affffffffffff8"/>
    <w:uiPriority w:val="99"/>
    <w:rsid w:val="00D82C25"/>
    <w:pPr>
      <w:suppressAutoHyphens/>
      <w:spacing w:after="60" w:line="240" w:lineRule="auto"/>
      <w:ind w:firstLine="0"/>
    </w:pPr>
    <w:rPr>
      <w:snapToGrid/>
      <w:sz w:val="24"/>
      <w:szCs w:val="24"/>
      <w:lang w:eastAsia="zh-CN"/>
    </w:rPr>
  </w:style>
  <w:style w:type="character" w:customStyle="1" w:styleId="affffffffffff8">
    <w:name w:val="Электронная подпись Знак"/>
    <w:basedOn w:val="af3"/>
    <w:link w:val="affffffffffff7"/>
    <w:uiPriority w:val="99"/>
    <w:rsid w:val="00D82C25"/>
    <w:rPr>
      <w:rFonts w:ascii="Times New Roman" w:eastAsia="Times New Roman" w:hAnsi="Times New Roman" w:cs="Times New Roman"/>
      <w:sz w:val="24"/>
      <w:szCs w:val="24"/>
      <w:lang w:eastAsia="zh-CN"/>
    </w:rPr>
  </w:style>
  <w:style w:type="paragraph" w:customStyle="1" w:styleId="1CharChar">
    <w:name w:val="1 Знак Char Знак Char Знак"/>
    <w:basedOn w:val="af2"/>
    <w:uiPriority w:val="99"/>
    <w:rsid w:val="00D82C25"/>
    <w:pPr>
      <w:suppressAutoHyphens/>
      <w:spacing w:after="160" w:line="240" w:lineRule="exact"/>
      <w:ind w:firstLine="0"/>
      <w:jc w:val="left"/>
    </w:pPr>
    <w:rPr>
      <w:rFonts w:eastAsia="Calibri"/>
      <w:snapToGrid/>
      <w:sz w:val="20"/>
      <w:lang w:eastAsia="zh-CN"/>
    </w:rPr>
  </w:style>
  <w:style w:type="paragraph" w:customStyle="1" w:styleId="affffffffffff9">
    <w:name w:val="Дефис"/>
    <w:basedOn w:val="afb"/>
    <w:uiPriority w:val="99"/>
    <w:rsid w:val="00D82C25"/>
    <w:pPr>
      <w:suppressAutoHyphens/>
      <w:spacing w:after="0" w:line="240" w:lineRule="auto"/>
      <w:ind w:firstLine="0"/>
      <w:contextualSpacing w:val="0"/>
      <w:jc w:val="left"/>
    </w:pPr>
    <w:rPr>
      <w:rFonts w:eastAsia="Times New Roman"/>
      <w:snapToGrid/>
      <w:szCs w:val="24"/>
      <w:lang w:val="en-US" w:eastAsia="zh-CN"/>
    </w:rPr>
  </w:style>
  <w:style w:type="character" w:customStyle="1" w:styleId="1fffff1">
    <w:name w:val="Текст концевой сноски Знак1"/>
    <w:basedOn w:val="af3"/>
    <w:uiPriority w:val="99"/>
    <w:rsid w:val="00D82C25"/>
    <w:rPr>
      <w:rFonts w:ascii="Times New Roman" w:eastAsia="Times New Roman" w:hAnsi="Times New Roman" w:cs="Times New Roman"/>
      <w:sz w:val="20"/>
      <w:szCs w:val="20"/>
      <w:lang w:eastAsia="zh-CN"/>
    </w:rPr>
  </w:style>
  <w:style w:type="paragraph" w:customStyle="1" w:styleId="hp1">
    <w:name w:val="hp1"/>
    <w:basedOn w:val="af2"/>
    <w:uiPriority w:val="99"/>
    <w:rsid w:val="00D82C25"/>
    <w:pPr>
      <w:suppressAutoHyphens/>
      <w:spacing w:after="272" w:line="240" w:lineRule="auto"/>
      <w:ind w:firstLine="0"/>
      <w:jc w:val="left"/>
    </w:pPr>
    <w:rPr>
      <w:snapToGrid/>
      <w:sz w:val="24"/>
      <w:szCs w:val="24"/>
      <w:lang w:eastAsia="zh-CN"/>
    </w:rPr>
  </w:style>
  <w:style w:type="paragraph" w:customStyle="1" w:styleId="TableHeading">
    <w:name w:val="Table Heading"/>
    <w:basedOn w:val="TableContents"/>
    <w:uiPriority w:val="99"/>
    <w:rsid w:val="00D82C25"/>
    <w:pPr>
      <w:autoSpaceDN/>
      <w:jc w:val="center"/>
      <w:textAlignment w:val="auto"/>
    </w:pPr>
    <w:rPr>
      <w:rFonts w:ascii="Times New Roman" w:hAnsi="Times New Roman" w:cs="Times New Roman"/>
      <w:b/>
      <w:bCs/>
      <w:kern w:val="0"/>
      <w:sz w:val="24"/>
      <w:szCs w:val="24"/>
      <w:lang w:eastAsia="zh-CN"/>
    </w:rPr>
  </w:style>
  <w:style w:type="paragraph" w:customStyle="1" w:styleId="Contents10">
    <w:name w:val="Contents 10"/>
    <w:basedOn w:val="Index"/>
    <w:uiPriority w:val="99"/>
    <w:rsid w:val="00D82C25"/>
    <w:pPr>
      <w:tabs>
        <w:tab w:val="right" w:leader="dot" w:pos="7091"/>
      </w:tabs>
      <w:autoSpaceDN/>
      <w:ind w:left="2547"/>
      <w:textAlignment w:val="auto"/>
    </w:pPr>
    <w:rPr>
      <w:rFonts w:ascii="Times New Roman" w:hAnsi="Times New Roman" w:cs="Lohit Hindi"/>
      <w:kern w:val="0"/>
      <w:sz w:val="24"/>
      <w:szCs w:val="24"/>
      <w:lang w:eastAsia="zh-CN"/>
    </w:rPr>
  </w:style>
  <w:style w:type="paragraph" w:customStyle="1" w:styleId="Framecontents">
    <w:name w:val="Frame contents"/>
    <w:basedOn w:val="afff3"/>
    <w:uiPriority w:val="99"/>
    <w:rsid w:val="00D82C25"/>
    <w:pPr>
      <w:suppressAutoHyphens/>
      <w:spacing w:before="0"/>
      <w:ind w:firstLine="0"/>
    </w:pPr>
    <w:rPr>
      <w:snapToGrid/>
      <w:sz w:val="24"/>
      <w:szCs w:val="20"/>
      <w:lang w:val="ru-RU" w:eastAsia="zh-CN"/>
    </w:rPr>
  </w:style>
  <w:style w:type="character" w:customStyle="1" w:styleId="WW8Num2z1">
    <w:name w:val="WW8Num2z1"/>
    <w:rsid w:val="00D82C25"/>
    <w:rPr>
      <w:rFonts w:ascii="Courier New" w:hAnsi="Courier New" w:cs="Courier New"/>
    </w:rPr>
  </w:style>
  <w:style w:type="character" w:customStyle="1" w:styleId="WW8Num2z2">
    <w:name w:val="WW8Num2z2"/>
    <w:rsid w:val="00D82C25"/>
    <w:rPr>
      <w:rFonts w:ascii="Wingdings" w:hAnsi="Wingdings" w:cs="Wingdings"/>
    </w:rPr>
  </w:style>
  <w:style w:type="character" w:customStyle="1" w:styleId="WW8Num2z3">
    <w:name w:val="WW8Num2z3"/>
    <w:uiPriority w:val="99"/>
    <w:rsid w:val="00D82C25"/>
    <w:rPr>
      <w:rFonts w:ascii="Symbol" w:hAnsi="Symbol" w:cs="Symbol"/>
    </w:rPr>
  </w:style>
  <w:style w:type="character" w:customStyle="1" w:styleId="WW8Num6z1">
    <w:name w:val="WW8Num6z1"/>
    <w:uiPriority w:val="99"/>
    <w:rsid w:val="00D82C25"/>
    <w:rPr>
      <w:rFonts w:ascii="Courier New" w:hAnsi="Courier New" w:cs="Courier New"/>
    </w:rPr>
  </w:style>
  <w:style w:type="character" w:customStyle="1" w:styleId="WW8Num7z1">
    <w:name w:val="WW8Num7z1"/>
    <w:uiPriority w:val="99"/>
    <w:rsid w:val="00D82C25"/>
    <w:rPr>
      <w:rFonts w:ascii="Courier New" w:hAnsi="Courier New" w:cs="Courier New"/>
    </w:rPr>
  </w:style>
  <w:style w:type="character" w:customStyle="1" w:styleId="WW8Num7z2">
    <w:name w:val="WW8Num7z2"/>
    <w:uiPriority w:val="99"/>
    <w:rsid w:val="00D82C25"/>
    <w:rPr>
      <w:rFonts w:ascii="Wingdings" w:hAnsi="Wingdings" w:cs="Wingdings"/>
    </w:rPr>
  </w:style>
  <w:style w:type="character" w:customStyle="1" w:styleId="WW8Num7z3">
    <w:name w:val="WW8Num7z3"/>
    <w:uiPriority w:val="99"/>
    <w:rsid w:val="00D82C25"/>
    <w:rPr>
      <w:rFonts w:ascii="Symbol" w:hAnsi="Symbol" w:cs="Symbol"/>
    </w:rPr>
  </w:style>
  <w:style w:type="character" w:customStyle="1" w:styleId="WW8Num8z1">
    <w:name w:val="WW8Num8z1"/>
    <w:uiPriority w:val="99"/>
    <w:rsid w:val="00D82C25"/>
    <w:rPr>
      <w:rFonts w:ascii="Courier New" w:hAnsi="Courier New" w:cs="Courier New"/>
    </w:rPr>
  </w:style>
  <w:style w:type="character" w:customStyle="1" w:styleId="WW8Num8z2">
    <w:name w:val="WW8Num8z2"/>
    <w:uiPriority w:val="99"/>
    <w:rsid w:val="00D82C25"/>
    <w:rPr>
      <w:rFonts w:ascii="Wingdings" w:hAnsi="Wingdings" w:cs="Wingdings"/>
    </w:rPr>
  </w:style>
  <w:style w:type="character" w:customStyle="1" w:styleId="WW8Num11z0">
    <w:name w:val="WW8Num11z0"/>
    <w:uiPriority w:val="99"/>
    <w:rsid w:val="00D82C25"/>
    <w:rPr>
      <w:rFonts w:ascii="Symbol" w:hAnsi="Symbol" w:cs="Symbol"/>
    </w:rPr>
  </w:style>
  <w:style w:type="character" w:customStyle="1" w:styleId="WW8Num11z1">
    <w:name w:val="WW8Num11z1"/>
    <w:uiPriority w:val="99"/>
    <w:rsid w:val="00D82C25"/>
    <w:rPr>
      <w:rFonts w:ascii="Courier New" w:hAnsi="Courier New" w:cs="Courier New"/>
    </w:rPr>
  </w:style>
  <w:style w:type="character" w:customStyle="1" w:styleId="WW8Num11z2">
    <w:name w:val="WW8Num11z2"/>
    <w:uiPriority w:val="99"/>
    <w:rsid w:val="00D82C25"/>
    <w:rPr>
      <w:rFonts w:ascii="Wingdings" w:hAnsi="Wingdings" w:cs="Wingdings"/>
    </w:rPr>
  </w:style>
  <w:style w:type="character" w:customStyle="1" w:styleId="WW8Num12z0">
    <w:name w:val="WW8Num12z0"/>
    <w:uiPriority w:val="99"/>
    <w:rsid w:val="00D82C25"/>
    <w:rPr>
      <w:color w:val="000000"/>
      <w:position w:val="0"/>
      <w:sz w:val="28"/>
      <w:szCs w:val="28"/>
      <w:vertAlign w:val="baseline"/>
    </w:rPr>
  </w:style>
  <w:style w:type="character" w:customStyle="1" w:styleId="WW8Num16z3">
    <w:name w:val="WW8Num16z3"/>
    <w:uiPriority w:val="99"/>
    <w:rsid w:val="00D82C25"/>
    <w:rPr>
      <w:rFonts w:ascii="Symbol" w:hAnsi="Symbol" w:cs="Symbol"/>
    </w:rPr>
  </w:style>
  <w:style w:type="character" w:customStyle="1" w:styleId="WW8Num19z0">
    <w:name w:val="WW8Num19z0"/>
    <w:uiPriority w:val="99"/>
    <w:rsid w:val="00D82C25"/>
    <w:rPr>
      <w:position w:val="0"/>
      <w:sz w:val="28"/>
      <w:szCs w:val="28"/>
      <w:vertAlign w:val="baseline"/>
    </w:rPr>
  </w:style>
  <w:style w:type="character" w:customStyle="1" w:styleId="WW8Num19z1">
    <w:name w:val="WW8Num19z1"/>
    <w:uiPriority w:val="99"/>
    <w:rsid w:val="00D82C25"/>
    <w:rPr>
      <w:position w:val="0"/>
      <w:sz w:val="24"/>
      <w:vertAlign w:val="baseline"/>
    </w:rPr>
  </w:style>
  <w:style w:type="character" w:customStyle="1" w:styleId="WW8Num20z0">
    <w:name w:val="WW8Num20z0"/>
    <w:uiPriority w:val="99"/>
    <w:rsid w:val="00D82C25"/>
    <w:rPr>
      <w:position w:val="0"/>
      <w:sz w:val="28"/>
      <w:szCs w:val="28"/>
      <w:vertAlign w:val="baseline"/>
    </w:rPr>
  </w:style>
  <w:style w:type="character" w:customStyle="1" w:styleId="WW8Num21z0">
    <w:name w:val="WW8Num21z0"/>
    <w:uiPriority w:val="99"/>
    <w:rsid w:val="00D82C25"/>
    <w:rPr>
      <w:position w:val="0"/>
      <w:sz w:val="28"/>
      <w:szCs w:val="28"/>
      <w:vertAlign w:val="baseline"/>
    </w:rPr>
  </w:style>
  <w:style w:type="character" w:customStyle="1" w:styleId="WW8Num22z0">
    <w:name w:val="WW8Num22z0"/>
    <w:uiPriority w:val="99"/>
    <w:rsid w:val="00D82C25"/>
    <w:rPr>
      <w:b/>
      <w:bCs/>
      <w:position w:val="0"/>
      <w:sz w:val="24"/>
      <w:vertAlign w:val="baseline"/>
    </w:rPr>
  </w:style>
  <w:style w:type="character" w:customStyle="1" w:styleId="WW8Num23z0">
    <w:name w:val="WW8Num23z0"/>
    <w:uiPriority w:val="99"/>
    <w:rsid w:val="00D82C25"/>
    <w:rPr>
      <w:b/>
      <w:bCs/>
      <w:position w:val="0"/>
      <w:sz w:val="24"/>
      <w:vertAlign w:val="baseline"/>
    </w:rPr>
  </w:style>
  <w:style w:type="character" w:customStyle="1" w:styleId="WW8Num24z0">
    <w:name w:val="WW8Num24z0"/>
    <w:uiPriority w:val="99"/>
    <w:rsid w:val="00D82C25"/>
    <w:rPr>
      <w:position w:val="0"/>
      <w:sz w:val="28"/>
      <w:szCs w:val="28"/>
      <w:vertAlign w:val="baseline"/>
    </w:rPr>
  </w:style>
  <w:style w:type="character" w:customStyle="1" w:styleId="WW8Num26z0">
    <w:name w:val="WW8Num26z0"/>
    <w:uiPriority w:val="99"/>
    <w:rsid w:val="00D82C25"/>
    <w:rPr>
      <w:rFonts w:ascii="Times New Roman" w:eastAsia="Times New Roman" w:hAnsi="Times New Roman" w:cs="Times New Roman"/>
    </w:rPr>
  </w:style>
  <w:style w:type="character" w:customStyle="1" w:styleId="WW8Num26z1">
    <w:name w:val="WW8Num26z1"/>
    <w:uiPriority w:val="99"/>
    <w:rsid w:val="00D82C25"/>
    <w:rPr>
      <w:rFonts w:ascii="Courier New" w:hAnsi="Courier New" w:cs="Courier New"/>
    </w:rPr>
  </w:style>
  <w:style w:type="character" w:customStyle="1" w:styleId="WW8Num26z2">
    <w:name w:val="WW8Num26z2"/>
    <w:uiPriority w:val="99"/>
    <w:rsid w:val="00D82C25"/>
    <w:rPr>
      <w:rFonts w:ascii="Wingdings" w:hAnsi="Wingdings" w:cs="Wingdings"/>
    </w:rPr>
  </w:style>
  <w:style w:type="character" w:customStyle="1" w:styleId="WW8Num26z3">
    <w:name w:val="WW8Num26z3"/>
    <w:uiPriority w:val="99"/>
    <w:rsid w:val="00D82C25"/>
    <w:rPr>
      <w:rFonts w:ascii="Symbol" w:hAnsi="Symbol" w:cs="Symbol"/>
    </w:rPr>
  </w:style>
  <w:style w:type="character" w:customStyle="1" w:styleId="WW8Num27z0">
    <w:name w:val="WW8Num27z0"/>
    <w:uiPriority w:val="99"/>
    <w:rsid w:val="00D82C25"/>
    <w:rPr>
      <w:b/>
      <w:bCs/>
      <w:position w:val="0"/>
      <w:sz w:val="24"/>
      <w:vertAlign w:val="baseline"/>
    </w:rPr>
  </w:style>
  <w:style w:type="character" w:customStyle="1" w:styleId="WW8Num28z0">
    <w:name w:val="WW8Num28z0"/>
    <w:uiPriority w:val="99"/>
    <w:rsid w:val="00D82C25"/>
    <w:rPr>
      <w:position w:val="0"/>
      <w:sz w:val="28"/>
      <w:szCs w:val="28"/>
      <w:vertAlign w:val="baseline"/>
    </w:rPr>
  </w:style>
  <w:style w:type="character" w:customStyle="1" w:styleId="WW8Num29z0">
    <w:name w:val="WW8Num29z0"/>
    <w:uiPriority w:val="99"/>
    <w:rsid w:val="00D82C25"/>
    <w:rPr>
      <w:rFonts w:ascii="Times New Roman" w:eastAsia="Times New Roman" w:hAnsi="Times New Roman" w:cs="Times New Roman"/>
    </w:rPr>
  </w:style>
  <w:style w:type="character" w:customStyle="1" w:styleId="WW8Num29z1">
    <w:name w:val="WW8Num29z1"/>
    <w:uiPriority w:val="99"/>
    <w:rsid w:val="00D82C25"/>
    <w:rPr>
      <w:rFonts w:ascii="Courier New" w:hAnsi="Courier New" w:cs="Courier New"/>
    </w:rPr>
  </w:style>
  <w:style w:type="character" w:customStyle="1" w:styleId="WW8Num29z2">
    <w:name w:val="WW8Num29z2"/>
    <w:uiPriority w:val="99"/>
    <w:rsid w:val="00D82C25"/>
    <w:rPr>
      <w:rFonts w:ascii="Wingdings" w:hAnsi="Wingdings" w:cs="Wingdings"/>
    </w:rPr>
  </w:style>
  <w:style w:type="character" w:customStyle="1" w:styleId="WW8Num29z3">
    <w:name w:val="WW8Num29z3"/>
    <w:uiPriority w:val="99"/>
    <w:rsid w:val="00D82C25"/>
    <w:rPr>
      <w:rFonts w:ascii="Symbol" w:hAnsi="Symbol" w:cs="Symbol"/>
    </w:rPr>
  </w:style>
  <w:style w:type="character" w:customStyle="1" w:styleId="WW8Num30z0">
    <w:name w:val="WW8Num30z0"/>
    <w:uiPriority w:val="99"/>
    <w:rsid w:val="00D82C25"/>
    <w:rPr>
      <w:rFonts w:ascii="Times New Roman" w:eastAsia="Times New Roman" w:hAnsi="Times New Roman" w:cs="Times New Roman"/>
    </w:rPr>
  </w:style>
  <w:style w:type="character" w:customStyle="1" w:styleId="WW8Num30z1">
    <w:name w:val="WW8Num30z1"/>
    <w:uiPriority w:val="99"/>
    <w:rsid w:val="00D82C25"/>
    <w:rPr>
      <w:rFonts w:ascii="Courier New" w:hAnsi="Courier New" w:cs="Courier New"/>
    </w:rPr>
  </w:style>
  <w:style w:type="character" w:customStyle="1" w:styleId="WW8Num30z2">
    <w:name w:val="WW8Num30z2"/>
    <w:uiPriority w:val="99"/>
    <w:rsid w:val="00D82C25"/>
    <w:rPr>
      <w:rFonts w:ascii="Wingdings" w:hAnsi="Wingdings" w:cs="Wingdings"/>
    </w:rPr>
  </w:style>
  <w:style w:type="character" w:customStyle="1" w:styleId="WW8Num30z3">
    <w:name w:val="WW8Num30z3"/>
    <w:uiPriority w:val="99"/>
    <w:rsid w:val="00D82C25"/>
    <w:rPr>
      <w:rFonts w:ascii="Symbol" w:hAnsi="Symbol" w:cs="Symbol"/>
    </w:rPr>
  </w:style>
  <w:style w:type="character" w:customStyle="1" w:styleId="WW8Num31z0">
    <w:name w:val="WW8Num31z0"/>
    <w:uiPriority w:val="99"/>
    <w:rsid w:val="00D82C25"/>
    <w:rPr>
      <w:b/>
      <w:bCs/>
      <w:position w:val="0"/>
      <w:sz w:val="24"/>
      <w:vertAlign w:val="baseline"/>
    </w:rPr>
  </w:style>
  <w:style w:type="character" w:customStyle="1" w:styleId="WW8Num32z0">
    <w:name w:val="WW8Num32z0"/>
    <w:uiPriority w:val="99"/>
    <w:rsid w:val="00D82C25"/>
    <w:rPr>
      <w:b/>
      <w:bCs/>
      <w:position w:val="0"/>
      <w:sz w:val="24"/>
      <w:vertAlign w:val="baseline"/>
    </w:rPr>
  </w:style>
  <w:style w:type="character" w:customStyle="1" w:styleId="WW8Num33z0">
    <w:name w:val="WW8Num33z0"/>
    <w:uiPriority w:val="99"/>
    <w:rsid w:val="00D82C25"/>
    <w:rPr>
      <w:position w:val="0"/>
      <w:sz w:val="28"/>
      <w:szCs w:val="28"/>
      <w:vertAlign w:val="baseline"/>
    </w:rPr>
  </w:style>
  <w:style w:type="character" w:customStyle="1" w:styleId="WW8Num35z0">
    <w:name w:val="WW8Num35z0"/>
    <w:uiPriority w:val="99"/>
    <w:rsid w:val="00D82C25"/>
    <w:rPr>
      <w:rFonts w:ascii="Symbol" w:hAnsi="Symbol" w:cs="Symbol"/>
    </w:rPr>
  </w:style>
  <w:style w:type="character" w:customStyle="1" w:styleId="WW8Num35z1">
    <w:name w:val="WW8Num35z1"/>
    <w:uiPriority w:val="99"/>
    <w:rsid w:val="00D82C25"/>
    <w:rPr>
      <w:rFonts w:ascii="Courier New" w:hAnsi="Courier New" w:cs="Courier New"/>
    </w:rPr>
  </w:style>
  <w:style w:type="character" w:customStyle="1" w:styleId="WW8Num35z2">
    <w:name w:val="WW8Num35z2"/>
    <w:uiPriority w:val="99"/>
    <w:rsid w:val="00D82C25"/>
    <w:rPr>
      <w:rFonts w:ascii="Wingdings" w:hAnsi="Wingdings" w:cs="Wingdings"/>
    </w:rPr>
  </w:style>
  <w:style w:type="character" w:customStyle="1" w:styleId="WW8Num37z0">
    <w:name w:val="WW8Num37z0"/>
    <w:uiPriority w:val="99"/>
    <w:rsid w:val="00D82C25"/>
    <w:rPr>
      <w:sz w:val="40"/>
      <w:szCs w:val="40"/>
    </w:rPr>
  </w:style>
  <w:style w:type="character" w:customStyle="1" w:styleId="WW8Num38z0">
    <w:name w:val="WW8Num38z0"/>
    <w:uiPriority w:val="99"/>
    <w:rsid w:val="00D82C25"/>
    <w:rPr>
      <w:rFonts w:ascii="Symbol" w:hAnsi="Symbol" w:cs="Symbol"/>
    </w:rPr>
  </w:style>
  <w:style w:type="character" w:customStyle="1" w:styleId="WW8Num38z1">
    <w:name w:val="WW8Num38z1"/>
    <w:uiPriority w:val="99"/>
    <w:rsid w:val="00D82C25"/>
    <w:rPr>
      <w:rFonts w:ascii="Courier New" w:hAnsi="Courier New" w:cs="Courier New"/>
    </w:rPr>
  </w:style>
  <w:style w:type="character" w:customStyle="1" w:styleId="WW8Num38z2">
    <w:name w:val="WW8Num38z2"/>
    <w:uiPriority w:val="99"/>
    <w:rsid w:val="00D82C25"/>
    <w:rPr>
      <w:rFonts w:ascii="Wingdings" w:hAnsi="Wingdings" w:cs="Wingdings"/>
    </w:rPr>
  </w:style>
  <w:style w:type="character" w:customStyle="1" w:styleId="WW8Num41z0">
    <w:name w:val="WW8Num41z0"/>
    <w:uiPriority w:val="99"/>
    <w:rsid w:val="00D82C25"/>
    <w:rPr>
      <w:position w:val="0"/>
      <w:sz w:val="28"/>
      <w:szCs w:val="28"/>
      <w:vertAlign w:val="baseline"/>
    </w:rPr>
  </w:style>
  <w:style w:type="character" w:customStyle="1" w:styleId="BodyText3Char">
    <w:name w:val="Body Text 3 Char"/>
    <w:basedOn w:val="1fff8"/>
    <w:uiPriority w:val="99"/>
    <w:rsid w:val="00D82C25"/>
    <w:rPr>
      <w:sz w:val="16"/>
      <w:szCs w:val="16"/>
    </w:rPr>
  </w:style>
  <w:style w:type="character" w:customStyle="1" w:styleId="affffffffffffa">
    <w:name w:val="Обычный таблица Знак"/>
    <w:basedOn w:val="1fff8"/>
    <w:uiPriority w:val="99"/>
    <w:rsid w:val="00D82C25"/>
    <w:rPr>
      <w:rFonts w:ascii="Times New Roman" w:eastAsia="Times New Roman" w:hAnsi="Times New Roman" w:cs="Times New Roman"/>
      <w:sz w:val="18"/>
      <w:szCs w:val="18"/>
    </w:rPr>
  </w:style>
  <w:style w:type="character" w:customStyle="1" w:styleId="FootnoteTextChar">
    <w:name w:val="Footnote Text Char"/>
    <w:basedOn w:val="1fff8"/>
    <w:uiPriority w:val="99"/>
    <w:rsid w:val="00D82C25"/>
    <w:rPr>
      <w:sz w:val="24"/>
      <w:lang w:val="ru-RU"/>
    </w:rPr>
  </w:style>
  <w:style w:type="character" w:customStyle="1" w:styleId="BodyTextChar">
    <w:name w:val="Body Text Char"/>
    <w:basedOn w:val="1fff8"/>
    <w:uiPriority w:val="99"/>
    <w:rsid w:val="00D82C25"/>
    <w:rPr>
      <w:sz w:val="24"/>
      <w:szCs w:val="24"/>
    </w:rPr>
  </w:style>
  <w:style w:type="character" w:customStyle="1" w:styleId="HeaderChar">
    <w:name w:val="Header Char"/>
    <w:basedOn w:val="1fff8"/>
    <w:uiPriority w:val="99"/>
    <w:rsid w:val="00D82C25"/>
    <w:rPr>
      <w:sz w:val="24"/>
      <w:szCs w:val="24"/>
    </w:rPr>
  </w:style>
  <w:style w:type="character" w:customStyle="1" w:styleId="affffffffffffb">
    <w:name w:val="Основной Знак"/>
    <w:basedOn w:val="1fff8"/>
    <w:uiPriority w:val="99"/>
    <w:rsid w:val="00D82C25"/>
    <w:rPr>
      <w:rFonts w:ascii="Times New Roman" w:eastAsia="Times New Roman" w:hAnsi="Times New Roman" w:cs="Times New Roman"/>
      <w:sz w:val="24"/>
      <w:szCs w:val="24"/>
    </w:rPr>
  </w:style>
  <w:style w:type="character" w:customStyle="1" w:styleId="136">
    <w:name w:val="Стиль Знак сноски + 13 пт"/>
    <w:basedOn w:val="FootnoteCharacters"/>
    <w:uiPriority w:val="99"/>
    <w:rsid w:val="00D82C25"/>
    <w:rPr>
      <w:sz w:val="24"/>
      <w:szCs w:val="24"/>
      <w:vertAlign w:val="superscript"/>
    </w:rPr>
  </w:style>
  <w:style w:type="character" w:customStyle="1" w:styleId="FontStyle13">
    <w:name w:val="Font Style13"/>
    <w:basedOn w:val="1fff8"/>
    <w:rsid w:val="00D82C25"/>
    <w:rPr>
      <w:rFonts w:ascii="Times New Roman" w:hAnsi="Times New Roman" w:cs="Times New Roman"/>
      <w:sz w:val="26"/>
      <w:szCs w:val="26"/>
    </w:rPr>
  </w:style>
  <w:style w:type="character" w:customStyle="1" w:styleId="11f">
    <w:name w:val="Стиль ТЗ1 Знак1"/>
    <w:basedOn w:val="1fff8"/>
    <w:uiPriority w:val="99"/>
    <w:rsid w:val="00D82C25"/>
    <w:rPr>
      <w:rFonts w:ascii="Times New Roman" w:eastAsia="Times New Roman" w:hAnsi="Times New Roman" w:cs="Times New Roman"/>
      <w:bCs/>
      <w:sz w:val="18"/>
      <w:szCs w:val="18"/>
    </w:rPr>
  </w:style>
  <w:style w:type="character" w:customStyle="1" w:styleId="SB">
    <w:name w:val="SB_Обычный Знак"/>
    <w:uiPriority w:val="99"/>
    <w:rsid w:val="00D82C25"/>
    <w:rPr>
      <w:rFonts w:ascii="Times New Roman" w:eastAsia="Times New Roman" w:hAnsi="Times New Roman" w:cs="Times New Roman"/>
      <w:sz w:val="24"/>
      <w:szCs w:val="24"/>
    </w:rPr>
  </w:style>
  <w:style w:type="character" w:customStyle="1" w:styleId="SBHeading2">
    <w:name w:val="SB_Heading2 Знак"/>
    <w:uiPriority w:val="99"/>
    <w:rsid w:val="00D82C25"/>
    <w:rPr>
      <w:rFonts w:ascii="Times New Roman" w:eastAsia="Times New Roman" w:hAnsi="Times New Roman" w:cs="Times New Roman"/>
      <w:b/>
      <w:sz w:val="28"/>
      <w:szCs w:val="24"/>
    </w:rPr>
  </w:style>
  <w:style w:type="character" w:customStyle="1" w:styleId="docsearchterm">
    <w:name w:val="docsearchterm"/>
    <w:basedOn w:val="1fff8"/>
    <w:uiPriority w:val="99"/>
    <w:rsid w:val="00D82C25"/>
    <w:rPr>
      <w:sz w:val="24"/>
    </w:rPr>
  </w:style>
  <w:style w:type="character" w:styleId="HTML3">
    <w:name w:val="HTML Typewriter"/>
    <w:basedOn w:val="1fff8"/>
    <w:uiPriority w:val="99"/>
    <w:rsid w:val="00D82C25"/>
    <w:rPr>
      <w:rFonts w:ascii="Courier New" w:eastAsia="Times New Roman" w:hAnsi="Courier New" w:cs="Courier New"/>
      <w:sz w:val="20"/>
      <w:szCs w:val="20"/>
    </w:rPr>
  </w:style>
  <w:style w:type="paragraph" w:customStyle="1" w:styleId="143">
    <w:name w:val="Стиль 14 пт полужирный По центру"/>
    <w:basedOn w:val="af2"/>
    <w:uiPriority w:val="99"/>
    <w:rsid w:val="00D82C25"/>
    <w:pPr>
      <w:suppressAutoHyphens/>
      <w:spacing w:line="240" w:lineRule="auto"/>
      <w:ind w:firstLine="0"/>
      <w:jc w:val="center"/>
    </w:pPr>
    <w:rPr>
      <w:b/>
      <w:bCs/>
      <w:snapToGrid/>
      <w:szCs w:val="28"/>
      <w:lang w:eastAsia="zh-CN"/>
    </w:rPr>
  </w:style>
  <w:style w:type="paragraph" w:customStyle="1" w:styleId="1250">
    <w:name w:val="Стиль По ширине Первая строка:  125 см"/>
    <w:basedOn w:val="af2"/>
    <w:uiPriority w:val="99"/>
    <w:rsid w:val="00D82C25"/>
    <w:pPr>
      <w:suppressAutoHyphens/>
      <w:spacing w:line="240" w:lineRule="auto"/>
      <w:ind w:firstLine="709"/>
    </w:pPr>
    <w:rPr>
      <w:snapToGrid/>
      <w:sz w:val="24"/>
      <w:szCs w:val="24"/>
      <w:lang w:eastAsia="zh-CN"/>
    </w:rPr>
  </w:style>
  <w:style w:type="paragraph" w:customStyle="1" w:styleId="920">
    <w:name w:val="Стиль 9 пт курсив По центру Перед:  2 пт Междустр.интервал:  мн..."/>
    <w:basedOn w:val="af2"/>
    <w:uiPriority w:val="99"/>
    <w:rsid w:val="00D82C25"/>
    <w:pPr>
      <w:suppressAutoHyphens/>
      <w:spacing w:line="240" w:lineRule="auto"/>
      <w:ind w:firstLine="0"/>
      <w:jc w:val="center"/>
    </w:pPr>
    <w:rPr>
      <w:i/>
      <w:iCs/>
      <w:snapToGrid/>
      <w:sz w:val="18"/>
      <w:szCs w:val="18"/>
      <w:lang w:eastAsia="zh-CN"/>
    </w:rPr>
  </w:style>
  <w:style w:type="paragraph" w:customStyle="1" w:styleId="affffffffffffc">
    <w:name w:val="Стиль Обычный таблица + курсив Оранжевый"/>
    <w:basedOn w:val="afffffffffffb"/>
    <w:uiPriority w:val="99"/>
    <w:rsid w:val="00D82C25"/>
    <w:rPr>
      <w:i/>
      <w:iCs/>
      <w:color w:val="FF0000"/>
    </w:rPr>
  </w:style>
  <w:style w:type="paragraph" w:customStyle="1" w:styleId="FR5">
    <w:name w:val="FR5"/>
    <w:uiPriority w:val="99"/>
    <w:rsid w:val="00D82C25"/>
    <w:pPr>
      <w:widowControl w:val="0"/>
      <w:suppressAutoHyphens/>
      <w:autoSpaceDE w:val="0"/>
      <w:spacing w:after="0" w:line="300" w:lineRule="auto"/>
    </w:pPr>
    <w:rPr>
      <w:rFonts w:ascii="Arial" w:eastAsia="Times New Roman" w:hAnsi="Arial" w:cs="Arial"/>
      <w:b/>
      <w:bCs/>
      <w:lang w:eastAsia="zh-CN"/>
    </w:rPr>
  </w:style>
  <w:style w:type="paragraph" w:customStyle="1" w:styleId="5f0">
    <w:name w:val="Стиль5"/>
    <w:basedOn w:val="af2"/>
    <w:uiPriority w:val="99"/>
    <w:rsid w:val="00D82C25"/>
    <w:pPr>
      <w:suppressAutoHyphens/>
      <w:spacing w:line="240" w:lineRule="auto"/>
      <w:ind w:firstLine="426"/>
      <w:jc w:val="center"/>
    </w:pPr>
    <w:rPr>
      <w:snapToGrid/>
      <w:sz w:val="24"/>
      <w:szCs w:val="24"/>
      <w:lang w:eastAsia="zh-CN"/>
    </w:rPr>
  </w:style>
  <w:style w:type="paragraph" w:customStyle="1" w:styleId="affffffffffffd">
    <w:name w:val="Спис_заголовок"/>
    <w:basedOn w:val="af2"/>
    <w:next w:val="affff8"/>
    <w:uiPriority w:val="99"/>
    <w:rsid w:val="00D82C25"/>
    <w:pPr>
      <w:keepNext/>
      <w:keepLines/>
      <w:suppressAutoHyphens/>
      <w:spacing w:before="60" w:after="60" w:line="240" w:lineRule="auto"/>
      <w:ind w:firstLine="0"/>
    </w:pPr>
    <w:rPr>
      <w:snapToGrid/>
      <w:sz w:val="22"/>
      <w:szCs w:val="22"/>
      <w:lang w:eastAsia="zh-CN"/>
    </w:rPr>
  </w:style>
  <w:style w:type="paragraph" w:customStyle="1" w:styleId="1fffff2">
    <w:name w:val="Номер1"/>
    <w:basedOn w:val="affff8"/>
    <w:uiPriority w:val="99"/>
    <w:rsid w:val="00D82C25"/>
    <w:pPr>
      <w:tabs>
        <w:tab w:val="clear" w:pos="284"/>
        <w:tab w:val="clear" w:pos="567"/>
        <w:tab w:val="clear" w:pos="851"/>
        <w:tab w:val="clear" w:pos="1134"/>
        <w:tab w:val="clear" w:pos="1418"/>
        <w:tab w:val="clear" w:pos="1701"/>
        <w:tab w:val="clear" w:pos="1985"/>
        <w:tab w:val="clear" w:pos="2268"/>
        <w:tab w:val="clear" w:pos="2552"/>
        <w:tab w:val="clear" w:pos="2835"/>
        <w:tab w:val="clear" w:pos="3119"/>
      </w:tabs>
      <w:suppressAutoHyphens/>
      <w:spacing w:after="40" w:line="240" w:lineRule="auto"/>
      <w:ind w:left="1224" w:hanging="504"/>
      <w:jc w:val="both"/>
      <w:outlineLvl w:val="1"/>
    </w:pPr>
    <w:rPr>
      <w:rFonts w:ascii="Times New Roman" w:hAnsi="Times New Roman"/>
      <w:snapToGrid/>
      <w:sz w:val="22"/>
      <w:szCs w:val="22"/>
      <w:lang w:val="ru-RU" w:eastAsia="zh-CN"/>
    </w:rPr>
  </w:style>
  <w:style w:type="paragraph" w:customStyle="1" w:styleId="76">
    <w:name w:val="Стиль7"/>
    <w:basedOn w:val="af2"/>
    <w:uiPriority w:val="99"/>
    <w:rsid w:val="00D82C25"/>
    <w:pPr>
      <w:suppressAutoHyphens/>
      <w:spacing w:line="240" w:lineRule="auto"/>
      <w:ind w:firstLine="426"/>
    </w:pPr>
    <w:rPr>
      <w:snapToGrid/>
      <w:sz w:val="20"/>
      <w:lang w:eastAsia="zh-CN"/>
    </w:rPr>
  </w:style>
  <w:style w:type="paragraph" w:customStyle="1" w:styleId="1fffff3">
    <w:name w:val="Схема документа1"/>
    <w:basedOn w:val="af2"/>
    <w:uiPriority w:val="99"/>
    <w:rsid w:val="00D82C25"/>
    <w:pPr>
      <w:shd w:val="clear" w:color="auto" w:fill="000080"/>
      <w:suppressAutoHyphens/>
      <w:spacing w:line="240" w:lineRule="auto"/>
      <w:ind w:firstLine="0"/>
      <w:jc w:val="left"/>
    </w:pPr>
    <w:rPr>
      <w:rFonts w:ascii="Tahoma" w:hAnsi="Tahoma" w:cs="Tahoma"/>
      <w:snapToGrid/>
      <w:sz w:val="20"/>
      <w:lang w:eastAsia="zh-CN"/>
    </w:rPr>
  </w:style>
  <w:style w:type="paragraph" w:customStyle="1" w:styleId="1fffff4">
    <w:name w:val="Стиль ТЗ1"/>
    <w:basedOn w:val="af2"/>
    <w:uiPriority w:val="99"/>
    <w:rsid w:val="00D82C25"/>
    <w:pPr>
      <w:suppressAutoHyphens/>
      <w:spacing w:before="60" w:line="240" w:lineRule="auto"/>
      <w:ind w:firstLine="303"/>
    </w:pPr>
    <w:rPr>
      <w:bCs/>
      <w:snapToGrid/>
      <w:sz w:val="18"/>
      <w:szCs w:val="18"/>
      <w:lang w:eastAsia="zh-CN"/>
    </w:rPr>
  </w:style>
  <w:style w:type="paragraph" w:customStyle="1" w:styleId="87">
    <w:name w:val="Стиль8"/>
    <w:basedOn w:val="af2"/>
    <w:uiPriority w:val="99"/>
    <w:rsid w:val="00D82C25"/>
    <w:pPr>
      <w:suppressAutoHyphens/>
      <w:spacing w:before="60"/>
      <w:ind w:firstLine="709"/>
    </w:pPr>
    <w:rPr>
      <w:snapToGrid/>
      <w:szCs w:val="28"/>
      <w:lang w:eastAsia="zh-CN"/>
    </w:rPr>
  </w:style>
  <w:style w:type="paragraph" w:customStyle="1" w:styleId="SB0">
    <w:name w:val="SB_Обычный"/>
    <w:basedOn w:val="af2"/>
    <w:uiPriority w:val="99"/>
    <w:rsid w:val="00D82C25"/>
    <w:pPr>
      <w:suppressAutoHyphens/>
      <w:spacing w:after="60" w:line="240" w:lineRule="auto"/>
      <w:ind w:firstLine="709"/>
    </w:pPr>
    <w:rPr>
      <w:snapToGrid/>
      <w:sz w:val="24"/>
      <w:szCs w:val="24"/>
      <w:lang w:eastAsia="zh-CN"/>
    </w:rPr>
  </w:style>
  <w:style w:type="paragraph" w:customStyle="1" w:styleId="SBHeading20">
    <w:name w:val="SB_Heading2"/>
    <w:basedOn w:val="af2"/>
    <w:uiPriority w:val="99"/>
    <w:rsid w:val="00D82C25"/>
    <w:pPr>
      <w:tabs>
        <w:tab w:val="num" w:pos="0"/>
      </w:tabs>
      <w:suppressAutoHyphens/>
      <w:spacing w:after="120" w:line="240" w:lineRule="auto"/>
      <w:ind w:left="578" w:hanging="578"/>
    </w:pPr>
    <w:rPr>
      <w:b/>
      <w:snapToGrid/>
      <w:szCs w:val="24"/>
      <w:lang w:eastAsia="zh-CN"/>
    </w:rPr>
  </w:style>
  <w:style w:type="paragraph" w:customStyle="1" w:styleId="SBHeading1">
    <w:name w:val="SB_Heading1"/>
    <w:basedOn w:val="SBHeading20"/>
    <w:uiPriority w:val="99"/>
    <w:rsid w:val="00D82C25"/>
    <w:pPr>
      <w:ind w:left="810" w:hanging="810"/>
    </w:pPr>
    <w:rPr>
      <w:caps/>
    </w:rPr>
  </w:style>
  <w:style w:type="paragraph" w:customStyle="1" w:styleId="SBHeading3">
    <w:name w:val="SB_Heading3"/>
    <w:basedOn w:val="SBHeading20"/>
    <w:uiPriority w:val="99"/>
    <w:rsid w:val="00D82C25"/>
    <w:pPr>
      <w:ind w:left="1800" w:hanging="180"/>
    </w:pPr>
    <w:rPr>
      <w:i/>
    </w:rPr>
  </w:style>
  <w:style w:type="paragraph" w:customStyle="1" w:styleId="SBHeading4">
    <w:name w:val="SB_Heading4"/>
    <w:basedOn w:val="SBHeading3"/>
    <w:uiPriority w:val="99"/>
    <w:rsid w:val="00D82C25"/>
    <w:pPr>
      <w:ind w:left="1728" w:hanging="648"/>
    </w:pPr>
  </w:style>
  <w:style w:type="character" w:customStyle="1" w:styleId="FontStyle37">
    <w:name w:val="Font Style37"/>
    <w:rsid w:val="00D82C25"/>
    <w:rPr>
      <w:rFonts w:ascii="Times New Roman" w:hAnsi="Times New Roman" w:cs="Times New Roman"/>
      <w:sz w:val="22"/>
      <w:szCs w:val="22"/>
    </w:rPr>
  </w:style>
  <w:style w:type="character" w:customStyle="1" w:styleId="FontStyle35">
    <w:name w:val="Font Style35"/>
    <w:uiPriority w:val="99"/>
    <w:rsid w:val="00D82C25"/>
    <w:rPr>
      <w:rFonts w:ascii="Times New Roman" w:hAnsi="Times New Roman" w:cs="Times New Roman"/>
      <w:b/>
      <w:bCs/>
      <w:sz w:val="22"/>
      <w:szCs w:val="22"/>
    </w:rPr>
  </w:style>
  <w:style w:type="paragraph" w:customStyle="1" w:styleId="Style32">
    <w:name w:val="Style32"/>
    <w:basedOn w:val="af2"/>
    <w:rsid w:val="00D82C25"/>
    <w:pPr>
      <w:widowControl w:val="0"/>
      <w:autoSpaceDE w:val="0"/>
      <w:autoSpaceDN w:val="0"/>
      <w:adjustRightInd w:val="0"/>
      <w:spacing w:line="240" w:lineRule="auto"/>
      <w:ind w:firstLine="0"/>
      <w:jc w:val="left"/>
    </w:pPr>
    <w:rPr>
      <w:snapToGrid/>
      <w:sz w:val="24"/>
      <w:szCs w:val="24"/>
    </w:rPr>
  </w:style>
  <w:style w:type="paragraph" w:customStyle="1" w:styleId="Style16">
    <w:name w:val="Style16"/>
    <w:basedOn w:val="af2"/>
    <w:uiPriority w:val="99"/>
    <w:rsid w:val="00D82C25"/>
    <w:pPr>
      <w:widowControl w:val="0"/>
      <w:autoSpaceDE w:val="0"/>
      <w:autoSpaceDN w:val="0"/>
      <w:adjustRightInd w:val="0"/>
      <w:spacing w:line="240" w:lineRule="exact"/>
      <w:ind w:firstLine="0"/>
    </w:pPr>
    <w:rPr>
      <w:snapToGrid/>
      <w:sz w:val="24"/>
      <w:szCs w:val="24"/>
    </w:rPr>
  </w:style>
  <w:style w:type="paragraph" w:customStyle="1" w:styleId="Style14">
    <w:name w:val="Style14"/>
    <w:basedOn w:val="af2"/>
    <w:uiPriority w:val="99"/>
    <w:rsid w:val="00D82C25"/>
    <w:pPr>
      <w:widowControl w:val="0"/>
      <w:autoSpaceDE w:val="0"/>
      <w:autoSpaceDN w:val="0"/>
      <w:adjustRightInd w:val="0"/>
      <w:spacing w:line="278" w:lineRule="exact"/>
      <w:ind w:firstLine="0"/>
      <w:jc w:val="center"/>
    </w:pPr>
    <w:rPr>
      <w:snapToGrid/>
      <w:sz w:val="24"/>
      <w:szCs w:val="24"/>
    </w:rPr>
  </w:style>
  <w:style w:type="paragraph" w:customStyle="1" w:styleId="Style11">
    <w:name w:val="Style11"/>
    <w:basedOn w:val="af2"/>
    <w:rsid w:val="00D82C25"/>
    <w:pPr>
      <w:widowControl w:val="0"/>
      <w:autoSpaceDE w:val="0"/>
      <w:autoSpaceDN w:val="0"/>
      <w:adjustRightInd w:val="0"/>
      <w:spacing w:line="226" w:lineRule="exact"/>
      <w:ind w:firstLine="538"/>
    </w:pPr>
    <w:rPr>
      <w:snapToGrid/>
      <w:sz w:val="24"/>
      <w:szCs w:val="24"/>
    </w:rPr>
  </w:style>
  <w:style w:type="character" w:customStyle="1" w:styleId="FontStyle39">
    <w:name w:val="Font Style39"/>
    <w:rsid w:val="00D82C25"/>
    <w:rPr>
      <w:rFonts w:ascii="Times New Roman" w:hAnsi="Times New Roman" w:cs="Times New Roman" w:hint="default"/>
      <w:b/>
      <w:bCs/>
      <w:sz w:val="20"/>
      <w:szCs w:val="20"/>
    </w:rPr>
  </w:style>
  <w:style w:type="paragraph" w:customStyle="1" w:styleId="1fffff5">
    <w:name w:val="Список1"/>
    <w:basedOn w:val="af2"/>
    <w:uiPriority w:val="99"/>
    <w:rsid w:val="00D82C25"/>
    <w:pPr>
      <w:tabs>
        <w:tab w:val="num" w:pos="-566"/>
        <w:tab w:val="left" w:pos="7088"/>
      </w:tabs>
      <w:ind w:left="360" w:hanging="360"/>
      <w:jc w:val="left"/>
    </w:pPr>
    <w:rPr>
      <w:snapToGrid/>
      <w:sz w:val="24"/>
    </w:rPr>
  </w:style>
  <w:style w:type="paragraph" w:customStyle="1" w:styleId="mark-">
    <w:name w:val="mark -"/>
    <w:basedOn w:val="affffffffffffe"/>
    <w:uiPriority w:val="99"/>
    <w:rsid w:val="00D82C25"/>
    <w:pPr>
      <w:tabs>
        <w:tab w:val="num" w:pos="432"/>
        <w:tab w:val="right" w:leader="dot" w:pos="10490"/>
      </w:tabs>
      <w:ind w:left="432" w:hanging="432"/>
      <w:jc w:val="left"/>
    </w:pPr>
  </w:style>
  <w:style w:type="paragraph" w:customStyle="1" w:styleId="affffffffffffe">
    <w:name w:val="Осн. текст Д"/>
    <w:uiPriority w:val="99"/>
    <w:rsid w:val="00D82C25"/>
    <w:pPr>
      <w:spacing w:after="40" w:line="240" w:lineRule="auto"/>
      <w:ind w:firstLine="284"/>
      <w:jc w:val="both"/>
    </w:pPr>
    <w:rPr>
      <w:rFonts w:ascii="Times New Roman" w:eastAsia="Times New Roman" w:hAnsi="Times New Roman" w:cs="Times New Roman"/>
      <w:snapToGrid w:val="0"/>
      <w:sz w:val="24"/>
      <w:szCs w:val="20"/>
      <w:lang w:eastAsia="ru-RU"/>
    </w:rPr>
  </w:style>
  <w:style w:type="paragraph" w:customStyle="1" w:styleId="3---">
    <w:name w:val="3---"/>
    <w:basedOn w:val="af2"/>
    <w:uiPriority w:val="99"/>
    <w:rsid w:val="00D82C25"/>
    <w:pPr>
      <w:spacing w:before="120" w:after="120" w:line="240" w:lineRule="auto"/>
      <w:ind w:firstLine="0"/>
    </w:pPr>
    <w:rPr>
      <w:snapToGrid/>
      <w:sz w:val="24"/>
    </w:rPr>
  </w:style>
  <w:style w:type="paragraph" w:customStyle="1" w:styleId="FormField">
    <w:name w:val="FormField"/>
    <w:basedOn w:val="af2"/>
    <w:uiPriority w:val="99"/>
    <w:rsid w:val="00D82C25"/>
    <w:pPr>
      <w:widowControl w:val="0"/>
      <w:spacing w:before="120" w:line="240" w:lineRule="auto"/>
      <w:ind w:firstLine="0"/>
      <w:jc w:val="left"/>
    </w:pPr>
    <w:rPr>
      <w:rFonts w:ascii="Arial" w:hAnsi="Arial"/>
      <w:b/>
      <w:snapToGrid/>
      <w:sz w:val="24"/>
    </w:rPr>
  </w:style>
  <w:style w:type="paragraph" w:customStyle="1" w:styleId="Oaaeeoaoaeno">
    <w:name w:val="#Oaaeeoa oaeno"/>
    <w:basedOn w:val="af2"/>
    <w:uiPriority w:val="99"/>
    <w:rsid w:val="00D82C25"/>
    <w:pPr>
      <w:overflowPunct w:val="0"/>
      <w:autoSpaceDE w:val="0"/>
      <w:autoSpaceDN w:val="0"/>
      <w:adjustRightInd w:val="0"/>
      <w:spacing w:line="240" w:lineRule="auto"/>
      <w:ind w:firstLine="0"/>
      <w:jc w:val="left"/>
      <w:textAlignment w:val="baseline"/>
    </w:pPr>
    <w:rPr>
      <w:snapToGrid/>
      <w:sz w:val="20"/>
    </w:rPr>
  </w:style>
  <w:style w:type="paragraph" w:customStyle="1" w:styleId="323">
    <w:name w:val="Основной текст 32"/>
    <w:basedOn w:val="af2"/>
    <w:rsid w:val="00D82C25"/>
    <w:pPr>
      <w:widowControl w:val="0"/>
      <w:overflowPunct w:val="0"/>
      <w:autoSpaceDE w:val="0"/>
      <w:autoSpaceDN w:val="0"/>
      <w:adjustRightInd w:val="0"/>
      <w:spacing w:line="240" w:lineRule="auto"/>
      <w:ind w:firstLine="0"/>
      <w:textAlignment w:val="baseline"/>
    </w:pPr>
    <w:rPr>
      <w:rFonts w:ascii="Tahoma" w:hAnsi="Tahoma"/>
      <w:snapToGrid/>
      <w:color w:val="000000"/>
      <w:sz w:val="22"/>
    </w:rPr>
  </w:style>
  <w:style w:type="paragraph" w:customStyle="1" w:styleId="1KGK9">
    <w:name w:val="1KG=K9"/>
    <w:rsid w:val="00D82C25"/>
    <w:pPr>
      <w:spacing w:after="0" w:line="240" w:lineRule="auto"/>
    </w:pPr>
    <w:rPr>
      <w:rFonts w:ascii="Arial" w:eastAsia="Times New Roman" w:hAnsi="Arial" w:cs="Times New Roman"/>
      <w:snapToGrid w:val="0"/>
      <w:sz w:val="24"/>
      <w:szCs w:val="20"/>
      <w:lang w:val="en-AU"/>
    </w:rPr>
  </w:style>
  <w:style w:type="paragraph" w:customStyle="1" w:styleId="afffffffffffff">
    <w:name w:val="#Таблица цифры"/>
    <w:basedOn w:val="af2"/>
    <w:uiPriority w:val="99"/>
    <w:rsid w:val="00D82C25"/>
    <w:pPr>
      <w:spacing w:line="240" w:lineRule="auto"/>
      <w:ind w:firstLine="0"/>
      <w:jc w:val="center"/>
    </w:pPr>
    <w:rPr>
      <w:snapToGrid/>
      <w:sz w:val="20"/>
    </w:rPr>
  </w:style>
  <w:style w:type="paragraph" w:customStyle="1" w:styleId="1fffff6">
    <w:name w:val="1 Знак"/>
    <w:basedOn w:val="af2"/>
    <w:uiPriority w:val="99"/>
    <w:rsid w:val="00D82C25"/>
    <w:pPr>
      <w:widowControl w:val="0"/>
      <w:adjustRightInd w:val="0"/>
      <w:spacing w:after="160" w:line="240" w:lineRule="exact"/>
      <w:ind w:firstLine="0"/>
      <w:jc w:val="right"/>
    </w:pPr>
    <w:rPr>
      <w:snapToGrid/>
      <w:sz w:val="20"/>
      <w:lang w:val="en-GB" w:eastAsia="en-US"/>
    </w:rPr>
  </w:style>
  <w:style w:type="paragraph" w:customStyle="1" w:styleId="afffffffffffff0">
    <w:name w:val="Заголовок договора"/>
    <w:basedOn w:val="af2"/>
    <w:uiPriority w:val="99"/>
    <w:rsid w:val="00D82C25"/>
    <w:pPr>
      <w:keepNext/>
      <w:spacing w:line="240" w:lineRule="auto"/>
      <w:ind w:firstLine="0"/>
      <w:jc w:val="center"/>
      <w:outlineLvl w:val="1"/>
    </w:pPr>
    <w:rPr>
      <w:rFonts w:ascii="Arial" w:hAnsi="Arial"/>
      <w:b/>
      <w:bCs/>
      <w:snapToGrid/>
    </w:rPr>
  </w:style>
  <w:style w:type="paragraph" w:customStyle="1" w:styleId="518">
    <w:name w:val="Заголовок 51"/>
    <w:basedOn w:val="af2"/>
    <w:next w:val="af2"/>
    <w:uiPriority w:val="99"/>
    <w:rsid w:val="00D82C25"/>
    <w:pPr>
      <w:keepNext/>
      <w:tabs>
        <w:tab w:val="left" w:pos="426"/>
      </w:tabs>
      <w:snapToGrid w:val="0"/>
      <w:spacing w:before="120" w:line="240" w:lineRule="auto"/>
      <w:ind w:firstLine="0"/>
      <w:jc w:val="center"/>
      <w:outlineLvl w:val="4"/>
    </w:pPr>
    <w:rPr>
      <w:b/>
      <w:snapToGrid/>
      <w:sz w:val="24"/>
    </w:rPr>
  </w:style>
  <w:style w:type="table" w:styleId="-20">
    <w:name w:val="Table Web 2"/>
    <w:basedOn w:val="af4"/>
    <w:rsid w:val="00D82C2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34">
    <w:name w:val="Знак Знак23 Знак Знак Знак Знак Знак Знак Знак"/>
    <w:basedOn w:val="af2"/>
    <w:uiPriority w:val="99"/>
    <w:rsid w:val="00D82C25"/>
    <w:pPr>
      <w:spacing w:after="160" w:line="240" w:lineRule="exact"/>
      <w:ind w:firstLine="0"/>
      <w:jc w:val="left"/>
    </w:pPr>
    <w:rPr>
      <w:rFonts w:eastAsia="Calibri"/>
      <w:snapToGrid/>
      <w:sz w:val="20"/>
      <w:lang w:eastAsia="zh-CN"/>
    </w:rPr>
  </w:style>
  <w:style w:type="paragraph" w:styleId="afffffffffffff1">
    <w:name w:val="Normal Indent"/>
    <w:basedOn w:val="af2"/>
    <w:rsid w:val="00D82C25"/>
    <w:pPr>
      <w:tabs>
        <w:tab w:val="num" w:pos="1080"/>
      </w:tabs>
      <w:spacing w:line="240" w:lineRule="auto"/>
      <w:ind w:left="1080" w:hanging="720"/>
      <w:jc w:val="left"/>
    </w:pPr>
    <w:rPr>
      <w:snapToGrid/>
      <w:sz w:val="24"/>
      <w:szCs w:val="24"/>
    </w:rPr>
  </w:style>
  <w:style w:type="paragraph" w:customStyle="1" w:styleId="Style25">
    <w:name w:val="Style25"/>
    <w:basedOn w:val="af2"/>
    <w:uiPriority w:val="99"/>
    <w:rsid w:val="00D82C25"/>
    <w:pPr>
      <w:widowControl w:val="0"/>
      <w:autoSpaceDE w:val="0"/>
      <w:autoSpaceDN w:val="0"/>
      <w:adjustRightInd w:val="0"/>
      <w:spacing w:line="240" w:lineRule="auto"/>
      <w:ind w:firstLine="0"/>
      <w:jc w:val="left"/>
    </w:pPr>
    <w:rPr>
      <w:snapToGrid/>
      <w:sz w:val="24"/>
      <w:szCs w:val="24"/>
    </w:rPr>
  </w:style>
  <w:style w:type="character" w:customStyle="1" w:styleId="FontStyle46">
    <w:name w:val="Font Style46"/>
    <w:rsid w:val="00D82C25"/>
    <w:rPr>
      <w:rFonts w:ascii="Times New Roman" w:hAnsi="Times New Roman" w:cs="Times New Roman"/>
      <w:b/>
      <w:bCs/>
      <w:sz w:val="20"/>
      <w:szCs w:val="20"/>
    </w:rPr>
  </w:style>
  <w:style w:type="paragraph" w:customStyle="1" w:styleId="Twordnormal">
    <w:name w:val="Tword_normal Знак"/>
    <w:basedOn w:val="af2"/>
    <w:uiPriority w:val="99"/>
    <w:rsid w:val="00D82C25"/>
    <w:pPr>
      <w:spacing w:line="240" w:lineRule="auto"/>
      <w:ind w:firstLine="709"/>
    </w:pPr>
    <w:rPr>
      <w:rFonts w:ascii="ISOCPEUR" w:hAnsi="ISOCPEUR"/>
      <w:i/>
      <w:snapToGrid/>
      <w:szCs w:val="24"/>
    </w:rPr>
  </w:style>
  <w:style w:type="paragraph" w:customStyle="1" w:styleId="Style30">
    <w:name w:val="Style30"/>
    <w:basedOn w:val="af2"/>
    <w:uiPriority w:val="99"/>
    <w:rsid w:val="00D82C25"/>
    <w:pPr>
      <w:widowControl w:val="0"/>
      <w:autoSpaceDE w:val="0"/>
      <w:autoSpaceDN w:val="0"/>
      <w:adjustRightInd w:val="0"/>
      <w:spacing w:line="206" w:lineRule="exact"/>
      <w:ind w:firstLine="0"/>
      <w:jc w:val="center"/>
    </w:pPr>
    <w:rPr>
      <w:snapToGrid/>
      <w:sz w:val="24"/>
      <w:szCs w:val="24"/>
    </w:rPr>
  </w:style>
  <w:style w:type="character" w:customStyle="1" w:styleId="FontStyle45">
    <w:name w:val="Font Style45"/>
    <w:rsid w:val="00D82C25"/>
    <w:rPr>
      <w:rFonts w:ascii="Times New Roman" w:hAnsi="Times New Roman" w:cs="Times New Roman"/>
      <w:sz w:val="20"/>
      <w:szCs w:val="20"/>
    </w:rPr>
  </w:style>
  <w:style w:type="paragraph" w:customStyle="1" w:styleId="Style13">
    <w:name w:val="Style13"/>
    <w:basedOn w:val="af2"/>
    <w:rsid w:val="00D82C25"/>
    <w:pPr>
      <w:widowControl w:val="0"/>
      <w:autoSpaceDE w:val="0"/>
      <w:autoSpaceDN w:val="0"/>
      <w:adjustRightInd w:val="0"/>
      <w:spacing w:line="230" w:lineRule="exact"/>
      <w:ind w:firstLine="182"/>
      <w:jc w:val="left"/>
    </w:pPr>
    <w:rPr>
      <w:snapToGrid/>
      <w:sz w:val="24"/>
      <w:szCs w:val="24"/>
    </w:rPr>
  </w:style>
  <w:style w:type="paragraph" w:customStyle="1" w:styleId="Style31">
    <w:name w:val="Style31"/>
    <w:basedOn w:val="af2"/>
    <w:uiPriority w:val="99"/>
    <w:rsid w:val="00D82C25"/>
    <w:pPr>
      <w:widowControl w:val="0"/>
      <w:autoSpaceDE w:val="0"/>
      <w:autoSpaceDN w:val="0"/>
      <w:adjustRightInd w:val="0"/>
      <w:spacing w:line="240" w:lineRule="auto"/>
      <w:ind w:firstLine="0"/>
      <w:jc w:val="left"/>
    </w:pPr>
    <w:rPr>
      <w:snapToGrid/>
      <w:sz w:val="24"/>
      <w:szCs w:val="24"/>
    </w:rPr>
  </w:style>
  <w:style w:type="paragraph" w:customStyle="1" w:styleId="Style33">
    <w:name w:val="Style33"/>
    <w:basedOn w:val="af2"/>
    <w:uiPriority w:val="99"/>
    <w:rsid w:val="00D82C25"/>
    <w:pPr>
      <w:widowControl w:val="0"/>
      <w:autoSpaceDE w:val="0"/>
      <w:autoSpaceDN w:val="0"/>
      <w:adjustRightInd w:val="0"/>
      <w:spacing w:line="230" w:lineRule="exact"/>
      <w:ind w:firstLine="0"/>
      <w:jc w:val="left"/>
    </w:pPr>
    <w:rPr>
      <w:snapToGrid/>
      <w:sz w:val="24"/>
      <w:szCs w:val="24"/>
    </w:rPr>
  </w:style>
  <w:style w:type="character" w:customStyle="1" w:styleId="FontStyle47">
    <w:name w:val="Font Style47"/>
    <w:rsid w:val="00D82C25"/>
    <w:rPr>
      <w:rFonts w:ascii="Times New Roman" w:hAnsi="Times New Roman" w:cs="Times New Roman"/>
      <w:b/>
      <w:bCs/>
      <w:sz w:val="20"/>
      <w:szCs w:val="20"/>
    </w:rPr>
  </w:style>
  <w:style w:type="paragraph" w:customStyle="1" w:styleId="Style60">
    <w:name w:val="Style60"/>
    <w:basedOn w:val="af2"/>
    <w:rsid w:val="00D82C25"/>
    <w:pPr>
      <w:widowControl w:val="0"/>
      <w:autoSpaceDE w:val="0"/>
      <w:autoSpaceDN w:val="0"/>
      <w:adjustRightInd w:val="0"/>
      <w:spacing w:line="518" w:lineRule="exact"/>
      <w:ind w:firstLine="979"/>
      <w:jc w:val="left"/>
    </w:pPr>
    <w:rPr>
      <w:rFonts w:ascii="Calibri" w:eastAsia="Calibri" w:hAnsi="Calibri"/>
      <w:snapToGrid/>
      <w:sz w:val="24"/>
      <w:szCs w:val="24"/>
    </w:rPr>
  </w:style>
  <w:style w:type="character" w:customStyle="1" w:styleId="FontStyle27">
    <w:name w:val="Font Style27"/>
    <w:uiPriority w:val="99"/>
    <w:rsid w:val="00D82C25"/>
    <w:rPr>
      <w:rFonts w:ascii="Times New Roman" w:hAnsi="Times New Roman" w:cs="Times New Roman"/>
      <w:b/>
      <w:bCs/>
      <w:sz w:val="22"/>
      <w:szCs w:val="22"/>
    </w:rPr>
  </w:style>
  <w:style w:type="character" w:customStyle="1" w:styleId="FontStyle28">
    <w:name w:val="Font Style28"/>
    <w:uiPriority w:val="99"/>
    <w:rsid w:val="00D82C25"/>
    <w:rPr>
      <w:rFonts w:ascii="Times New Roman" w:hAnsi="Times New Roman" w:cs="Times New Roman"/>
      <w:sz w:val="22"/>
      <w:szCs w:val="22"/>
    </w:rPr>
  </w:style>
  <w:style w:type="character" w:customStyle="1" w:styleId="FontStyle25">
    <w:name w:val="Font Style25"/>
    <w:uiPriority w:val="99"/>
    <w:rsid w:val="00D82C25"/>
    <w:rPr>
      <w:rFonts w:ascii="Times New Roman" w:hAnsi="Times New Roman" w:cs="Times New Roman"/>
      <w:sz w:val="16"/>
      <w:szCs w:val="16"/>
    </w:rPr>
  </w:style>
  <w:style w:type="character" w:customStyle="1" w:styleId="FontStyle26">
    <w:name w:val="Font Style26"/>
    <w:rsid w:val="00D82C25"/>
    <w:rPr>
      <w:rFonts w:ascii="Times New Roman" w:hAnsi="Times New Roman" w:cs="Times New Roman"/>
      <w:i/>
      <w:iCs/>
      <w:sz w:val="22"/>
      <w:szCs w:val="22"/>
    </w:rPr>
  </w:style>
  <w:style w:type="paragraph" w:customStyle="1" w:styleId="grey">
    <w:name w:val="grey"/>
    <w:basedOn w:val="af2"/>
    <w:uiPriority w:val="99"/>
    <w:rsid w:val="00D82C25"/>
    <w:pPr>
      <w:spacing w:before="100" w:beforeAutospacing="1" w:after="100" w:afterAutospacing="1" w:line="240" w:lineRule="auto"/>
      <w:ind w:firstLine="0"/>
      <w:jc w:val="left"/>
    </w:pPr>
    <w:rPr>
      <w:snapToGrid/>
      <w:sz w:val="24"/>
      <w:szCs w:val="24"/>
    </w:rPr>
  </w:style>
  <w:style w:type="paragraph" w:customStyle="1" w:styleId="title1">
    <w:name w:val="title1"/>
    <w:basedOn w:val="af2"/>
    <w:uiPriority w:val="99"/>
    <w:rsid w:val="00D82C25"/>
    <w:pPr>
      <w:spacing w:line="240" w:lineRule="auto"/>
      <w:ind w:firstLine="0"/>
      <w:jc w:val="left"/>
    </w:pPr>
    <w:rPr>
      <w:snapToGrid/>
      <w:sz w:val="20"/>
    </w:rPr>
  </w:style>
  <w:style w:type="paragraph" w:customStyle="1" w:styleId="expand">
    <w:name w:val="expand"/>
    <w:basedOn w:val="af2"/>
    <w:uiPriority w:val="99"/>
    <w:rsid w:val="00D82C25"/>
    <w:pPr>
      <w:spacing w:line="240" w:lineRule="auto"/>
      <w:ind w:firstLine="0"/>
      <w:jc w:val="left"/>
    </w:pPr>
    <w:rPr>
      <w:snapToGrid/>
      <w:sz w:val="24"/>
      <w:szCs w:val="24"/>
    </w:rPr>
  </w:style>
  <w:style w:type="paragraph" w:customStyle="1" w:styleId="title3">
    <w:name w:val="title3"/>
    <w:basedOn w:val="af2"/>
    <w:uiPriority w:val="99"/>
    <w:rsid w:val="00D82C25"/>
    <w:pPr>
      <w:shd w:val="clear" w:color="auto" w:fill="000000"/>
      <w:spacing w:line="240" w:lineRule="auto"/>
      <w:ind w:firstLine="0"/>
      <w:jc w:val="left"/>
    </w:pPr>
    <w:rPr>
      <w:b/>
      <w:bCs/>
      <w:snapToGrid/>
      <w:color w:val="FFFFFF"/>
      <w:sz w:val="24"/>
      <w:szCs w:val="24"/>
    </w:rPr>
  </w:style>
  <w:style w:type="character" w:customStyle="1" w:styleId="Heading1Char">
    <w:name w:val="Heading 1 Char"/>
    <w:locked/>
    <w:rsid w:val="00D82C25"/>
    <w:rPr>
      <w:rFonts w:ascii="Times New Roman" w:hAnsi="Times New Roman" w:cs="Times New Roman" w:hint="default"/>
      <w:b/>
      <w:bCs w:val="0"/>
      <w:sz w:val="20"/>
      <w:lang w:eastAsia="ru-RU"/>
    </w:rPr>
  </w:style>
  <w:style w:type="character" w:customStyle="1" w:styleId="BodyTextIndent2Char">
    <w:name w:val="Body Text Indent 2 Char"/>
    <w:locked/>
    <w:rsid w:val="00D82C25"/>
    <w:rPr>
      <w:rFonts w:ascii="Times New Roman" w:hAnsi="Times New Roman" w:cs="Times New Roman" w:hint="default"/>
      <w:sz w:val="20"/>
      <w:lang w:eastAsia="ru-RU"/>
    </w:rPr>
  </w:style>
  <w:style w:type="character" w:customStyle="1" w:styleId="FooterChar">
    <w:name w:val="Footer Char"/>
    <w:locked/>
    <w:rsid w:val="00D82C25"/>
    <w:rPr>
      <w:rFonts w:ascii="Times New Roman" w:hAnsi="Times New Roman" w:cs="Times New Roman" w:hint="default"/>
      <w:sz w:val="24"/>
      <w:szCs w:val="24"/>
    </w:rPr>
  </w:style>
  <w:style w:type="character" w:customStyle="1" w:styleId="articlehead1">
    <w:name w:val="articlehead1"/>
    <w:rsid w:val="00D82C25"/>
    <w:rPr>
      <w:rFonts w:ascii="Arial" w:hAnsi="Arial" w:cs="Arial" w:hint="default"/>
      <w:strike w:val="0"/>
      <w:dstrike w:val="0"/>
      <w:color w:val="3A9E4B"/>
      <w:sz w:val="41"/>
      <w:szCs w:val="41"/>
      <w:u w:val="none"/>
      <w:effect w:val="none"/>
    </w:rPr>
  </w:style>
  <w:style w:type="character" w:customStyle="1" w:styleId="articlesubhead1">
    <w:name w:val="articlesubhead1"/>
    <w:rsid w:val="00D82C25"/>
    <w:rPr>
      <w:rFonts w:ascii="Arial" w:hAnsi="Arial" w:cs="Arial" w:hint="default"/>
      <w:b/>
      <w:bCs/>
      <w:color w:val="3A9E4B"/>
      <w:sz w:val="23"/>
      <w:szCs w:val="23"/>
    </w:rPr>
  </w:style>
  <w:style w:type="character" w:customStyle="1" w:styleId="mw-headline">
    <w:name w:val="mw-headline"/>
    <w:rsid w:val="00D82C25"/>
  </w:style>
  <w:style w:type="character" w:customStyle="1" w:styleId="modalname1">
    <w:name w:val="modalname1"/>
    <w:rsid w:val="00D82C25"/>
    <w:rPr>
      <w:b/>
      <w:bCs/>
      <w:color w:val="666666"/>
      <w:sz w:val="16"/>
      <w:szCs w:val="16"/>
    </w:rPr>
  </w:style>
  <w:style w:type="character" w:customStyle="1" w:styleId="blu">
    <w:name w:val="blu"/>
    <w:rsid w:val="00D82C25"/>
  </w:style>
  <w:style w:type="character" w:customStyle="1" w:styleId="icnplsrdrk">
    <w:name w:val="icn_pls_r_drk"/>
    <w:rsid w:val="00D82C25"/>
  </w:style>
  <w:style w:type="paragraph" w:customStyle="1" w:styleId="b-goods-specifications-title">
    <w:name w:val="b-goods-specifications-title"/>
    <w:basedOn w:val="af2"/>
    <w:rsid w:val="00D82C25"/>
    <w:pPr>
      <w:spacing w:before="100" w:beforeAutospacing="1" w:after="100" w:afterAutospacing="1" w:line="240" w:lineRule="auto"/>
      <w:ind w:firstLine="0"/>
      <w:jc w:val="left"/>
    </w:pPr>
    <w:rPr>
      <w:snapToGrid/>
      <w:sz w:val="24"/>
      <w:szCs w:val="24"/>
    </w:rPr>
  </w:style>
  <w:style w:type="character" w:customStyle="1" w:styleId="context-help">
    <w:name w:val="context-help"/>
    <w:rsid w:val="00D82C25"/>
  </w:style>
  <w:style w:type="character" w:customStyle="1" w:styleId="delimiter">
    <w:name w:val="delimiter"/>
    <w:rsid w:val="00D82C25"/>
  </w:style>
  <w:style w:type="character" w:customStyle="1" w:styleId="small">
    <w:name w:val="small"/>
    <w:rsid w:val="00D82C25"/>
  </w:style>
  <w:style w:type="character" w:customStyle="1" w:styleId="paraname">
    <w:name w:val="paraname"/>
    <w:basedOn w:val="af3"/>
    <w:rsid w:val="00D82C25"/>
  </w:style>
  <w:style w:type="character" w:customStyle="1" w:styleId="tooltiped">
    <w:name w:val="tooltiped"/>
    <w:basedOn w:val="af3"/>
    <w:rsid w:val="00D82C25"/>
  </w:style>
  <w:style w:type="numbering" w:customStyle="1" w:styleId="1112">
    <w:name w:val="Нет списка1112"/>
    <w:next w:val="af5"/>
    <w:uiPriority w:val="99"/>
    <w:semiHidden/>
    <w:unhideWhenUsed/>
    <w:rsid w:val="00D82C25"/>
  </w:style>
  <w:style w:type="character" w:customStyle="1" w:styleId="newstyleprice">
    <w:name w:val="new_style_price"/>
    <w:basedOn w:val="af3"/>
    <w:rsid w:val="00D82C25"/>
  </w:style>
  <w:style w:type="character" w:customStyle="1" w:styleId="price">
    <w:name w:val="price"/>
    <w:basedOn w:val="af3"/>
    <w:rsid w:val="00D82C25"/>
  </w:style>
  <w:style w:type="character" w:customStyle="1" w:styleId="95pt">
    <w:name w:val="Основной текст + 9;5 pt;Полужирный"/>
    <w:rsid w:val="00D82C2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95pt0">
    <w:name w:val="Основной текст + 9;5 pt"/>
    <w:rsid w:val="00D82C25"/>
    <w:rPr>
      <w:rFonts w:ascii="Times New Roman" w:eastAsia="Times New Roman" w:hAnsi="Times New Roman" w:cs="Times New Roman"/>
      <w:color w:val="000000"/>
      <w:spacing w:val="0"/>
      <w:w w:val="100"/>
      <w:position w:val="0"/>
      <w:sz w:val="19"/>
      <w:szCs w:val="19"/>
      <w:shd w:val="clear" w:color="auto" w:fill="FFFFFF"/>
      <w:lang w:val="ru-RU"/>
    </w:rPr>
  </w:style>
  <w:style w:type="table" w:customStyle="1" w:styleId="1150">
    <w:name w:val="Сетка таблицы115"/>
    <w:basedOn w:val="af4"/>
    <w:next w:val="afd"/>
    <w:uiPriority w:val="99"/>
    <w:rsid w:val="00D82C2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f6">
    <w:name w:val="Основной текст (4)_"/>
    <w:link w:val="4f7"/>
    <w:rsid w:val="00D82C25"/>
    <w:rPr>
      <w:i/>
      <w:iCs/>
      <w:sz w:val="13"/>
      <w:szCs w:val="13"/>
      <w:shd w:val="clear" w:color="auto" w:fill="FFFFFF"/>
    </w:rPr>
  </w:style>
  <w:style w:type="paragraph" w:customStyle="1" w:styleId="4f7">
    <w:name w:val="Основной текст (4)"/>
    <w:basedOn w:val="af2"/>
    <w:link w:val="4f6"/>
    <w:rsid w:val="00D82C25"/>
    <w:pPr>
      <w:widowControl w:val="0"/>
      <w:shd w:val="clear" w:color="auto" w:fill="FFFFFF"/>
      <w:spacing w:before="540" w:after="300" w:line="245" w:lineRule="exact"/>
      <w:ind w:firstLine="0"/>
      <w:jc w:val="center"/>
    </w:pPr>
    <w:rPr>
      <w:rFonts w:asciiTheme="minorHAnsi" w:eastAsiaTheme="minorHAnsi" w:hAnsiTheme="minorHAnsi" w:cstheme="minorBidi"/>
      <w:i/>
      <w:iCs/>
      <w:snapToGrid/>
      <w:sz w:val="13"/>
      <w:szCs w:val="13"/>
      <w:lang w:eastAsia="en-US"/>
    </w:rPr>
  </w:style>
  <w:style w:type="character" w:customStyle="1" w:styleId="85pt">
    <w:name w:val="Основной текст + 8;5 pt"/>
    <w:rsid w:val="00D82C2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Малые прописные"/>
    <w:rsid w:val="00D82C25"/>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ru-RU"/>
    </w:rPr>
  </w:style>
  <w:style w:type="character" w:customStyle="1" w:styleId="CenturyGothic6pt150">
    <w:name w:val="Основной текст + Century Gothic;6 pt;Масштаб 150%"/>
    <w:rsid w:val="00D82C25"/>
    <w:rPr>
      <w:rFonts w:ascii="Century Gothic" w:eastAsia="Century Gothic" w:hAnsi="Century Gothic" w:cs="Century Gothic"/>
      <w:b w:val="0"/>
      <w:bCs w:val="0"/>
      <w:i w:val="0"/>
      <w:iCs w:val="0"/>
      <w:smallCaps w:val="0"/>
      <w:strike w:val="0"/>
      <w:color w:val="000000"/>
      <w:spacing w:val="0"/>
      <w:w w:val="150"/>
      <w:position w:val="0"/>
      <w:sz w:val="12"/>
      <w:szCs w:val="12"/>
      <w:u w:val="none"/>
      <w:shd w:val="clear" w:color="auto" w:fill="FFFFFF"/>
      <w:lang w:val="ru-RU"/>
    </w:rPr>
  </w:style>
  <w:style w:type="character" w:customStyle="1" w:styleId="0pt">
    <w:name w:val="Основной текст + Курсив;Интервал 0 pt"/>
    <w:rsid w:val="00D82C25"/>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en-US"/>
    </w:rPr>
  </w:style>
  <w:style w:type="character" w:customStyle="1" w:styleId="3ff8">
    <w:name w:val="Основной текст (3)_"/>
    <w:rsid w:val="00D82C25"/>
    <w:rPr>
      <w:sz w:val="15"/>
      <w:szCs w:val="15"/>
      <w:shd w:val="clear" w:color="auto" w:fill="FFFFFF"/>
    </w:rPr>
  </w:style>
  <w:style w:type="paragraph" w:customStyle="1" w:styleId="style61">
    <w:name w:val="style6"/>
    <w:basedOn w:val="af2"/>
    <w:rsid w:val="00D82C25"/>
    <w:pPr>
      <w:spacing w:before="100" w:beforeAutospacing="1" w:after="100" w:afterAutospacing="1" w:line="240" w:lineRule="auto"/>
      <w:ind w:firstLine="0"/>
      <w:jc w:val="left"/>
    </w:pPr>
    <w:rPr>
      <w:snapToGrid/>
      <w:sz w:val="24"/>
      <w:szCs w:val="24"/>
    </w:rPr>
  </w:style>
  <w:style w:type="character" w:customStyle="1" w:styleId="grame">
    <w:name w:val="grame"/>
    <w:basedOn w:val="af3"/>
    <w:rsid w:val="00D82C25"/>
  </w:style>
  <w:style w:type="paragraph" w:customStyle="1" w:styleId="caaieiaie2">
    <w:name w:val="caaieiaie 2"/>
    <w:basedOn w:val="af2"/>
    <w:next w:val="af2"/>
    <w:rsid w:val="00D82C25"/>
    <w:pPr>
      <w:keepNext/>
      <w:shd w:val="clear" w:color="auto" w:fill="FFFFFF"/>
      <w:suppressAutoHyphens/>
      <w:overflowPunct w:val="0"/>
      <w:autoSpaceDE w:val="0"/>
      <w:spacing w:line="240" w:lineRule="auto"/>
      <w:textAlignment w:val="baseline"/>
    </w:pPr>
    <w:rPr>
      <w:b/>
      <w:snapToGrid/>
      <w:kern w:val="1"/>
      <w:lang w:eastAsia="ar-SA"/>
    </w:rPr>
  </w:style>
  <w:style w:type="character" w:customStyle="1" w:styleId="section-titlebox">
    <w:name w:val="section-title__box"/>
    <w:basedOn w:val="af3"/>
    <w:rsid w:val="00D82C25"/>
  </w:style>
  <w:style w:type="paragraph" w:customStyle="1" w:styleId="afffffffffffff2">
    <w:name w:val="Технические характеристики"/>
    <w:basedOn w:val="af2"/>
    <w:autoRedefine/>
    <w:rsid w:val="00D82C25"/>
    <w:pPr>
      <w:tabs>
        <w:tab w:val="right" w:leader="dot" w:pos="9214"/>
      </w:tabs>
      <w:spacing w:line="240" w:lineRule="auto"/>
      <w:ind w:firstLine="0"/>
    </w:pPr>
    <w:rPr>
      <w:rFonts w:ascii="Arial" w:hAnsi="Arial"/>
      <w:snapToGrid/>
      <w:sz w:val="22"/>
      <w:szCs w:val="22"/>
    </w:rPr>
  </w:style>
  <w:style w:type="paragraph" w:customStyle="1" w:styleId="12">
    <w:name w:val="Перечисление 12"/>
    <w:basedOn w:val="af2"/>
    <w:rsid w:val="00D82C25"/>
    <w:pPr>
      <w:numPr>
        <w:numId w:val="37"/>
      </w:numPr>
      <w:tabs>
        <w:tab w:val="left" w:pos="454"/>
      </w:tabs>
      <w:spacing w:after="60" w:line="240" w:lineRule="auto"/>
    </w:pPr>
    <w:rPr>
      <w:rFonts w:ascii="Arial" w:hAnsi="Arial"/>
      <w:snapToGrid/>
      <w:sz w:val="24"/>
      <w:szCs w:val="24"/>
    </w:rPr>
  </w:style>
  <w:style w:type="character" w:customStyle="1" w:styleId="q09ua7212mm9">
    <w:name w:val="q09ua7212mm9"/>
    <w:basedOn w:val="af3"/>
    <w:rsid w:val="00D82C25"/>
  </w:style>
  <w:style w:type="numbering" w:customStyle="1" w:styleId="223">
    <w:name w:val="Нет списка22"/>
    <w:next w:val="af5"/>
    <w:uiPriority w:val="99"/>
    <w:semiHidden/>
    <w:unhideWhenUsed/>
    <w:rsid w:val="00D82C25"/>
  </w:style>
  <w:style w:type="numbering" w:customStyle="1" w:styleId="324">
    <w:name w:val="Нет списка32"/>
    <w:next w:val="af5"/>
    <w:uiPriority w:val="99"/>
    <w:semiHidden/>
    <w:unhideWhenUsed/>
    <w:rsid w:val="00D82C25"/>
  </w:style>
  <w:style w:type="character" w:customStyle="1" w:styleId="product-spec-itemname-inner">
    <w:name w:val="product-spec-item__name-inner"/>
    <w:rsid w:val="00D82C25"/>
  </w:style>
  <w:style w:type="character" w:customStyle="1" w:styleId="product-spec-itemvalue-inner">
    <w:name w:val="product-spec-item__value-inner"/>
    <w:rsid w:val="00D82C25"/>
  </w:style>
  <w:style w:type="character" w:customStyle="1" w:styleId="apple-tab-span">
    <w:name w:val="apple-tab-span"/>
    <w:rsid w:val="00D82C25"/>
  </w:style>
  <w:style w:type="table" w:customStyle="1" w:styleId="251">
    <w:name w:val="Сетка таблицы25"/>
    <w:basedOn w:val="af4"/>
    <w:next w:val="afd"/>
    <w:rsid w:val="00D82C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
    <w:basedOn w:val="af4"/>
    <w:next w:val="afd"/>
    <w:uiPriority w:val="99"/>
    <w:rsid w:val="00D82C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7">
    <w:name w:val="Новый_1"/>
    <w:basedOn w:val="2f7"/>
    <w:uiPriority w:val="99"/>
    <w:rsid w:val="00D82C25"/>
    <w:pPr>
      <w:suppressLineNumbers/>
      <w:tabs>
        <w:tab w:val="clear" w:pos="284"/>
        <w:tab w:val="clear" w:pos="567"/>
        <w:tab w:val="clear" w:pos="720"/>
        <w:tab w:val="clear" w:pos="851"/>
        <w:tab w:val="clear" w:pos="1134"/>
        <w:tab w:val="clear" w:pos="1418"/>
        <w:tab w:val="clear" w:pos="1701"/>
        <w:tab w:val="clear" w:pos="1985"/>
        <w:tab w:val="clear" w:pos="2268"/>
        <w:tab w:val="clear" w:pos="2552"/>
        <w:tab w:val="clear" w:pos="2835"/>
      </w:tabs>
      <w:ind w:left="0" w:firstLine="720"/>
    </w:pPr>
    <w:rPr>
      <w:rFonts w:ascii="Times New Roman" w:hAnsi="Times New Roman"/>
      <w:snapToGrid/>
      <w:sz w:val="24"/>
    </w:rPr>
  </w:style>
  <w:style w:type="paragraph" w:customStyle="1" w:styleId="CharChar0">
    <w:name w:val="Знак Знак Char Char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afffffffffffff3">
    <w:name w:val="Знак Знак Знак Знак Знак Знак Знак Знак Знак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5f1">
    <w:name w:val="заголовок 5"/>
    <w:basedOn w:val="af2"/>
    <w:next w:val="af2"/>
    <w:rsid w:val="00D82C25"/>
    <w:pPr>
      <w:keepNext/>
      <w:widowControl w:val="0"/>
      <w:autoSpaceDE w:val="0"/>
      <w:autoSpaceDN w:val="0"/>
      <w:spacing w:line="240" w:lineRule="auto"/>
      <w:ind w:firstLine="0"/>
      <w:jc w:val="center"/>
    </w:pPr>
    <w:rPr>
      <w:b/>
      <w:bCs/>
      <w:snapToGrid/>
      <w:sz w:val="20"/>
      <w:szCs w:val="24"/>
      <w:lang w:val="fr-FR"/>
    </w:rPr>
  </w:style>
  <w:style w:type="paragraph" w:customStyle="1" w:styleId="2fff4">
    <w:name w:val="Абзац_нумер_2"/>
    <w:basedOn w:val="af2"/>
    <w:rsid w:val="00D82C25"/>
    <w:pPr>
      <w:spacing w:before="40" w:after="40" w:line="240" w:lineRule="auto"/>
    </w:pPr>
    <w:rPr>
      <w:snapToGrid/>
      <w:color w:val="800000"/>
    </w:rPr>
  </w:style>
  <w:style w:type="character" w:customStyle="1" w:styleId="style34">
    <w:name w:val="style3"/>
    <w:basedOn w:val="af3"/>
    <w:rsid w:val="00D82C25"/>
  </w:style>
  <w:style w:type="paragraph" w:customStyle="1" w:styleId="afffffffffffff4">
    <w:name w:val="Знак Знак Знак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afffffffffffff5">
    <w:name w:val="Знак Знак Знак Знак Знак Знак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afffffffffffff6">
    <w:name w:val="Марк"/>
    <w:basedOn w:val="af2"/>
    <w:rsid w:val="00D82C25"/>
    <w:pPr>
      <w:widowControl w:val="0"/>
      <w:spacing w:line="240" w:lineRule="auto"/>
      <w:ind w:left="566" w:hanging="283"/>
      <w:jc w:val="left"/>
    </w:pPr>
    <w:rPr>
      <w:rFonts w:eastAsia="Calibri"/>
      <w:snapToGrid/>
      <w:sz w:val="20"/>
    </w:rPr>
  </w:style>
  <w:style w:type="character" w:customStyle="1" w:styleId="FontStyle12">
    <w:name w:val="Font Style12"/>
    <w:rsid w:val="00D82C25"/>
    <w:rPr>
      <w:rFonts w:ascii="Times New Roman" w:hAnsi="Times New Roman" w:cs="Times New Roman"/>
      <w:sz w:val="26"/>
      <w:szCs w:val="26"/>
    </w:rPr>
  </w:style>
  <w:style w:type="paragraph" w:customStyle="1" w:styleId="Style12">
    <w:name w:val="Style12"/>
    <w:basedOn w:val="af2"/>
    <w:rsid w:val="00D82C25"/>
    <w:pPr>
      <w:widowControl w:val="0"/>
      <w:autoSpaceDE w:val="0"/>
      <w:autoSpaceDN w:val="0"/>
      <w:adjustRightInd w:val="0"/>
      <w:spacing w:line="250" w:lineRule="exact"/>
      <w:ind w:firstLine="0"/>
      <w:jc w:val="center"/>
    </w:pPr>
    <w:rPr>
      <w:snapToGrid/>
      <w:sz w:val="24"/>
      <w:szCs w:val="24"/>
    </w:rPr>
  </w:style>
  <w:style w:type="paragraph" w:customStyle="1" w:styleId="afffffffffffff7">
    <w:name w:val="Абзац"/>
    <w:basedOn w:val="af2"/>
    <w:rsid w:val="00D82C25"/>
    <w:pPr>
      <w:spacing w:before="120" w:line="240" w:lineRule="auto"/>
      <w:ind w:firstLine="709"/>
    </w:pPr>
    <w:rPr>
      <w:snapToGrid/>
      <w:sz w:val="24"/>
      <w:szCs w:val="24"/>
    </w:rPr>
  </w:style>
  <w:style w:type="paragraph" w:customStyle="1" w:styleId="1fffff8">
    <w:name w:val="Знак Знак Знак Знак Знак Знак Знак Знак Знак Знак Знак Знак Знак Знак1 Знак"/>
    <w:basedOn w:val="af2"/>
    <w:rsid w:val="00D82C25"/>
    <w:pPr>
      <w:spacing w:after="160" w:line="240" w:lineRule="exact"/>
      <w:ind w:firstLine="0"/>
      <w:jc w:val="left"/>
    </w:pPr>
    <w:rPr>
      <w:rFonts w:ascii="Verdana" w:hAnsi="Verdana"/>
      <w:snapToGrid/>
      <w:sz w:val="24"/>
      <w:szCs w:val="24"/>
      <w:lang w:val="en-US" w:eastAsia="en-US"/>
    </w:rPr>
  </w:style>
  <w:style w:type="character" w:customStyle="1" w:styleId="FontStyle21">
    <w:name w:val="Font Style21"/>
    <w:rsid w:val="00D82C25"/>
    <w:rPr>
      <w:rFonts w:ascii="Times New Roman" w:hAnsi="Times New Roman" w:cs="Times New Roman"/>
      <w:sz w:val="26"/>
      <w:szCs w:val="26"/>
    </w:rPr>
  </w:style>
  <w:style w:type="paragraph" w:customStyle="1" w:styleId="afffffffffffff8">
    <w:name w:val="Текст документа"/>
    <w:basedOn w:val="af2"/>
    <w:rsid w:val="00D82C25"/>
    <w:pPr>
      <w:ind w:left="284" w:right="284" w:firstLine="851"/>
    </w:pPr>
    <w:rPr>
      <w:rFonts w:ascii="Arial" w:hAnsi="Arial" w:cs="Arial"/>
      <w:snapToGrid/>
      <w:sz w:val="24"/>
      <w:szCs w:val="24"/>
      <w:lang w:val="en-US"/>
    </w:rPr>
  </w:style>
  <w:style w:type="paragraph" w:customStyle="1" w:styleId="Iniiaiieoaeno21">
    <w:name w:val="Iniiaiie oaeno 21"/>
    <w:basedOn w:val="af2"/>
    <w:rsid w:val="00D82C25"/>
    <w:pPr>
      <w:widowControl w:val="0"/>
      <w:spacing w:line="-360" w:lineRule="auto"/>
      <w:ind w:firstLine="0"/>
    </w:pPr>
    <w:rPr>
      <w:rFonts w:ascii="Courier New" w:hAnsi="Courier New"/>
      <w:noProof/>
      <w:snapToGrid/>
      <w:sz w:val="20"/>
    </w:rPr>
  </w:style>
  <w:style w:type="paragraph" w:customStyle="1" w:styleId="Afffffffffffff9">
    <w:name w:val="A +[ ]"/>
    <w:basedOn w:val="af2"/>
    <w:rsid w:val="00D82C25"/>
    <w:pPr>
      <w:tabs>
        <w:tab w:val="left" w:pos="454"/>
        <w:tab w:val="left" w:pos="624"/>
        <w:tab w:val="left" w:pos="5670"/>
      </w:tabs>
      <w:spacing w:line="-319" w:lineRule="auto"/>
      <w:ind w:firstLine="709"/>
    </w:pPr>
    <w:rPr>
      <w:rFonts w:ascii="TimesET" w:hAnsi="TimesET"/>
      <w:snapToGrid/>
      <w:sz w:val="24"/>
    </w:rPr>
  </w:style>
  <w:style w:type="paragraph" w:customStyle="1" w:styleId="1fffff9">
    <w:name w:val="çàãîëîâîê 1"/>
    <w:basedOn w:val="af2"/>
    <w:next w:val="af2"/>
    <w:rsid w:val="00D82C25"/>
    <w:pPr>
      <w:keepNext/>
      <w:spacing w:line="240" w:lineRule="auto"/>
      <w:ind w:firstLine="0"/>
      <w:jc w:val="center"/>
    </w:pPr>
    <w:rPr>
      <w:b/>
      <w:snapToGrid/>
    </w:rPr>
  </w:style>
  <w:style w:type="paragraph" w:customStyle="1" w:styleId="3ff9">
    <w:name w:val="çàãîëîâîê 3"/>
    <w:basedOn w:val="af2"/>
    <w:next w:val="af2"/>
    <w:rsid w:val="00D82C25"/>
    <w:pPr>
      <w:keepNext/>
      <w:widowControl w:val="0"/>
      <w:spacing w:line="240" w:lineRule="auto"/>
      <w:ind w:firstLine="0"/>
      <w:jc w:val="left"/>
    </w:pPr>
    <w:rPr>
      <w:b/>
      <w:snapToGrid/>
      <w:sz w:val="24"/>
    </w:rPr>
  </w:style>
  <w:style w:type="paragraph" w:customStyle="1" w:styleId="1fffffa">
    <w:name w:val="Абзац_нумер_1"/>
    <w:basedOn w:val="af2"/>
    <w:rsid w:val="00D82C25"/>
    <w:pPr>
      <w:spacing w:before="40" w:after="40" w:line="240" w:lineRule="auto"/>
    </w:pPr>
    <w:rPr>
      <w:snapToGrid/>
      <w:color w:val="000080"/>
    </w:rPr>
  </w:style>
  <w:style w:type="paragraph" w:customStyle="1" w:styleId="1fffffb">
    <w:name w:val="Абзац_текст_1"/>
    <w:basedOn w:val="1fffffa"/>
    <w:rsid w:val="00D82C25"/>
    <w:rPr>
      <w:color w:val="000000"/>
    </w:rPr>
  </w:style>
  <w:style w:type="paragraph" w:customStyle="1" w:styleId="caaieiaie5">
    <w:name w:val="caaieiaie 5"/>
    <w:basedOn w:val="af2"/>
    <w:next w:val="af2"/>
    <w:rsid w:val="00D82C25"/>
    <w:pPr>
      <w:keepNext/>
      <w:widowControl w:val="0"/>
      <w:overflowPunct w:val="0"/>
      <w:autoSpaceDE w:val="0"/>
      <w:autoSpaceDN w:val="0"/>
      <w:adjustRightInd w:val="0"/>
      <w:spacing w:line="240" w:lineRule="auto"/>
      <w:ind w:firstLine="720"/>
    </w:pPr>
    <w:rPr>
      <w:rFonts w:ascii="Arial" w:hAnsi="Arial"/>
      <w:b/>
      <w:i/>
      <w:snapToGrid/>
    </w:rPr>
  </w:style>
  <w:style w:type="character" w:customStyle="1" w:styleId="m2m-tCentermaintext">
    <w:name w:val="m2m-t_Center_main_text Знак"/>
    <w:link w:val="m2m-tCentermaintext0"/>
    <w:locked/>
    <w:rsid w:val="00D82C25"/>
    <w:rPr>
      <w:rFonts w:ascii="Arial" w:hAnsi="Arial" w:cs="Arial"/>
      <w:sz w:val="24"/>
      <w:szCs w:val="24"/>
    </w:rPr>
  </w:style>
  <w:style w:type="paragraph" w:customStyle="1" w:styleId="m2m-tCentermaintext0">
    <w:name w:val="m2m-t_Center_main_text"/>
    <w:next w:val="af2"/>
    <w:link w:val="m2m-tCentermaintext"/>
    <w:rsid w:val="00D82C25"/>
    <w:pPr>
      <w:spacing w:after="0" w:line="240" w:lineRule="auto"/>
      <w:jc w:val="center"/>
    </w:pPr>
    <w:rPr>
      <w:rFonts w:ascii="Arial" w:hAnsi="Arial" w:cs="Arial"/>
      <w:sz w:val="24"/>
      <w:szCs w:val="24"/>
    </w:rPr>
  </w:style>
  <w:style w:type="character" w:customStyle="1" w:styleId="m2m-tFullmaintext">
    <w:name w:val="m2m-t_Full_main_text Знак"/>
    <w:link w:val="m2m-tFullmaintext0"/>
    <w:locked/>
    <w:rsid w:val="00D82C25"/>
    <w:rPr>
      <w:rFonts w:ascii="Arial" w:hAnsi="Arial" w:cs="Arial"/>
      <w:sz w:val="24"/>
      <w:szCs w:val="24"/>
    </w:rPr>
  </w:style>
  <w:style w:type="paragraph" w:customStyle="1" w:styleId="m2m-tFullmaintext0">
    <w:name w:val="m2m-t_Full_main_text"/>
    <w:next w:val="af2"/>
    <w:link w:val="m2m-tFullmaintext"/>
    <w:rsid w:val="00D82C25"/>
    <w:pPr>
      <w:spacing w:after="0" w:line="240" w:lineRule="auto"/>
    </w:pPr>
    <w:rPr>
      <w:rFonts w:ascii="Arial" w:hAnsi="Arial" w:cs="Arial"/>
      <w:sz w:val="24"/>
      <w:szCs w:val="24"/>
    </w:rPr>
  </w:style>
  <w:style w:type="character" w:customStyle="1" w:styleId="afffffffffffffa">
    <w:name w:val="íîìåð ñòðàíèöû"/>
    <w:basedOn w:val="af3"/>
    <w:rsid w:val="00D82C25"/>
  </w:style>
  <w:style w:type="paragraph" w:customStyle="1" w:styleId="List0">
    <w:name w:val="List 0"/>
    <w:basedOn w:val="af2"/>
    <w:semiHidden/>
    <w:rsid w:val="00D82C25"/>
    <w:pPr>
      <w:spacing w:line="240" w:lineRule="auto"/>
      <w:ind w:left="1070" w:hanging="360"/>
      <w:jc w:val="left"/>
    </w:pPr>
    <w:rPr>
      <w:snapToGrid/>
      <w:sz w:val="20"/>
    </w:rPr>
  </w:style>
  <w:style w:type="paragraph" w:customStyle="1" w:styleId="List1">
    <w:name w:val="List 1"/>
    <w:basedOn w:val="af2"/>
    <w:semiHidden/>
    <w:rsid w:val="00D82C25"/>
    <w:pPr>
      <w:tabs>
        <w:tab w:val="num" w:pos="360"/>
      </w:tabs>
      <w:spacing w:line="240" w:lineRule="auto"/>
      <w:ind w:left="360" w:hanging="360"/>
      <w:jc w:val="left"/>
    </w:pPr>
    <w:rPr>
      <w:snapToGrid/>
      <w:sz w:val="20"/>
    </w:rPr>
  </w:style>
  <w:style w:type="paragraph" w:customStyle="1" w:styleId="235">
    <w:name w:val="Основной текст 23"/>
    <w:basedOn w:val="af2"/>
    <w:rsid w:val="00D82C25"/>
    <w:pPr>
      <w:overflowPunct w:val="0"/>
      <w:autoSpaceDE w:val="0"/>
      <w:autoSpaceDN w:val="0"/>
      <w:adjustRightInd w:val="0"/>
      <w:spacing w:line="240" w:lineRule="auto"/>
      <w:ind w:firstLine="0"/>
    </w:pPr>
    <w:rPr>
      <w:snapToGrid/>
    </w:rPr>
  </w:style>
  <w:style w:type="character" w:customStyle="1" w:styleId="iiianoaieou">
    <w:name w:val="iiia? no?aieou"/>
    <w:basedOn w:val="af3"/>
    <w:rsid w:val="00D82C25"/>
  </w:style>
  <w:style w:type="character" w:customStyle="1" w:styleId="1fffffc">
    <w:name w:val="Абзац_нумер_1_номер"/>
    <w:rsid w:val="00D82C25"/>
    <w:rPr>
      <w:rFonts w:ascii="Times New Roman" w:hAnsi="Times New Roman"/>
      <w:b/>
      <w:dstrike w:val="0"/>
      <w:color w:val="auto"/>
      <w:sz w:val="24"/>
      <w:u w:val="none"/>
      <w:effect w:val="none"/>
      <w:vertAlign w:val="baseline"/>
    </w:rPr>
  </w:style>
  <w:style w:type="character" w:customStyle="1" w:styleId="2fff5">
    <w:name w:val="Абзац_нумер_2_номер"/>
    <w:rsid w:val="00D82C25"/>
    <w:rPr>
      <w:rFonts w:ascii="Times New Roman" w:hAnsi="Times New Roman"/>
      <w:b/>
      <w:dstrike w:val="0"/>
      <w:noProof w:val="0"/>
      <w:color w:val="auto"/>
      <w:sz w:val="24"/>
      <w:effect w:val="none"/>
      <w:vertAlign w:val="baseline"/>
      <w:lang w:val="en-US"/>
    </w:rPr>
  </w:style>
  <w:style w:type="paragraph" w:styleId="afffffffffffffb">
    <w:name w:val="List Continue"/>
    <w:basedOn w:val="af2"/>
    <w:rsid w:val="00D82C25"/>
    <w:pPr>
      <w:spacing w:after="120" w:line="240" w:lineRule="auto"/>
      <w:ind w:left="283" w:firstLine="0"/>
      <w:jc w:val="left"/>
    </w:pPr>
    <w:rPr>
      <w:snapToGrid/>
      <w:sz w:val="24"/>
      <w:szCs w:val="24"/>
    </w:rPr>
  </w:style>
  <w:style w:type="paragraph" w:customStyle="1" w:styleId="Style18">
    <w:name w:val="Style18"/>
    <w:basedOn w:val="af2"/>
    <w:uiPriority w:val="99"/>
    <w:rsid w:val="00D82C25"/>
    <w:pPr>
      <w:spacing w:line="298" w:lineRule="exact"/>
      <w:ind w:firstLine="0"/>
    </w:pPr>
    <w:rPr>
      <w:snapToGrid/>
      <w:sz w:val="20"/>
    </w:rPr>
  </w:style>
  <w:style w:type="character" w:customStyle="1" w:styleId="CharStyle3">
    <w:name w:val="CharStyle3"/>
    <w:uiPriority w:val="99"/>
    <w:rsid w:val="00D82C25"/>
    <w:rPr>
      <w:rFonts w:ascii="Times New Roman" w:hAnsi="Times New Roman" w:cs="Times New Roman"/>
      <w:b/>
      <w:bCs/>
      <w:sz w:val="24"/>
      <w:szCs w:val="24"/>
    </w:rPr>
  </w:style>
  <w:style w:type="character" w:customStyle="1" w:styleId="CharStyle4">
    <w:name w:val="CharStyle4"/>
    <w:uiPriority w:val="99"/>
    <w:rsid w:val="00D82C25"/>
    <w:rPr>
      <w:rFonts w:ascii="Times New Roman" w:hAnsi="Times New Roman" w:cs="Times New Roman"/>
      <w:sz w:val="24"/>
      <w:szCs w:val="24"/>
    </w:rPr>
  </w:style>
  <w:style w:type="numbering" w:customStyle="1" w:styleId="11112">
    <w:name w:val="Нет списка11112"/>
    <w:next w:val="af5"/>
    <w:uiPriority w:val="99"/>
    <w:semiHidden/>
    <w:unhideWhenUsed/>
    <w:rsid w:val="00D82C25"/>
  </w:style>
  <w:style w:type="paragraph" w:customStyle="1" w:styleId="tableequiptext">
    <w:name w:val="table_equip_text"/>
    <w:basedOn w:val="af2"/>
    <w:uiPriority w:val="99"/>
    <w:rsid w:val="00D82C25"/>
    <w:pPr>
      <w:spacing w:before="81" w:line="240" w:lineRule="auto"/>
      <w:ind w:left="243" w:right="162" w:firstLine="0"/>
    </w:pPr>
    <w:rPr>
      <w:rFonts w:ascii="Arial" w:hAnsi="Arial" w:cs="Arial"/>
      <w:snapToGrid/>
      <w:color w:val="000000"/>
      <w:sz w:val="19"/>
      <w:szCs w:val="19"/>
    </w:rPr>
  </w:style>
  <w:style w:type="paragraph" w:customStyle="1" w:styleId="Style19">
    <w:name w:val="Style19"/>
    <w:basedOn w:val="af2"/>
    <w:uiPriority w:val="99"/>
    <w:rsid w:val="00D82C25"/>
    <w:pPr>
      <w:widowControl w:val="0"/>
      <w:autoSpaceDE w:val="0"/>
      <w:autoSpaceDN w:val="0"/>
      <w:adjustRightInd w:val="0"/>
      <w:spacing w:line="274" w:lineRule="exact"/>
      <w:ind w:firstLine="0"/>
      <w:jc w:val="left"/>
    </w:pPr>
    <w:rPr>
      <w:rFonts w:ascii="Arial" w:hAnsi="Arial"/>
      <w:snapToGrid/>
      <w:sz w:val="24"/>
      <w:szCs w:val="24"/>
    </w:rPr>
  </w:style>
  <w:style w:type="paragraph" w:customStyle="1" w:styleId="Style26">
    <w:name w:val="Style26"/>
    <w:basedOn w:val="af2"/>
    <w:uiPriority w:val="99"/>
    <w:rsid w:val="00D82C25"/>
    <w:pPr>
      <w:widowControl w:val="0"/>
      <w:autoSpaceDE w:val="0"/>
      <w:autoSpaceDN w:val="0"/>
      <w:adjustRightInd w:val="0"/>
      <w:spacing w:line="269" w:lineRule="exact"/>
      <w:ind w:firstLine="0"/>
      <w:jc w:val="left"/>
    </w:pPr>
    <w:rPr>
      <w:rFonts w:ascii="Arial" w:hAnsi="Arial"/>
      <w:snapToGrid/>
      <w:sz w:val="24"/>
      <w:szCs w:val="24"/>
    </w:rPr>
  </w:style>
  <w:style w:type="paragraph" w:customStyle="1" w:styleId="Style27">
    <w:name w:val="Style27"/>
    <w:basedOn w:val="af2"/>
    <w:uiPriority w:val="99"/>
    <w:rsid w:val="00D82C25"/>
    <w:pPr>
      <w:widowControl w:val="0"/>
      <w:autoSpaceDE w:val="0"/>
      <w:autoSpaceDN w:val="0"/>
      <w:adjustRightInd w:val="0"/>
      <w:spacing w:line="360" w:lineRule="exact"/>
      <w:ind w:firstLine="0"/>
      <w:jc w:val="left"/>
    </w:pPr>
    <w:rPr>
      <w:rFonts w:ascii="Arial" w:hAnsi="Arial"/>
      <w:snapToGrid/>
      <w:sz w:val="24"/>
      <w:szCs w:val="24"/>
    </w:rPr>
  </w:style>
  <w:style w:type="character" w:customStyle="1" w:styleId="FontStyle36">
    <w:name w:val="Font Style36"/>
    <w:uiPriority w:val="99"/>
    <w:rsid w:val="00D82C25"/>
    <w:rPr>
      <w:rFonts w:ascii="Arial" w:hAnsi="Arial" w:cs="Arial"/>
      <w:sz w:val="20"/>
      <w:szCs w:val="20"/>
    </w:rPr>
  </w:style>
  <w:style w:type="paragraph" w:customStyle="1" w:styleId="3ffa">
    <w:name w:val="Заг3"/>
    <w:basedOn w:val="37"/>
    <w:uiPriority w:val="99"/>
    <w:rsid w:val="00D82C25"/>
    <w:pPr>
      <w:keepNext w:val="0"/>
      <w:numPr>
        <w:ilvl w:val="2"/>
      </w:numPr>
      <w:tabs>
        <w:tab w:val="num" w:pos="1055"/>
      </w:tabs>
      <w:spacing w:before="0" w:after="0" w:line="360" w:lineRule="auto"/>
      <w:ind w:left="1622" w:hanging="1134"/>
    </w:pPr>
    <w:rPr>
      <w:rFonts w:ascii="Times New Roman" w:hAnsi="Times New Roman"/>
      <w:b w:val="0"/>
      <w:bCs w:val="0"/>
      <w:snapToGrid/>
      <w:sz w:val="28"/>
      <w:szCs w:val="24"/>
    </w:rPr>
  </w:style>
  <w:style w:type="paragraph" w:customStyle="1" w:styleId="txt">
    <w:name w:val="txt"/>
    <w:basedOn w:val="af2"/>
    <w:rsid w:val="00D82C25"/>
    <w:pPr>
      <w:spacing w:line="320" w:lineRule="atLeast"/>
      <w:ind w:firstLine="300"/>
      <w:jc w:val="left"/>
    </w:pPr>
    <w:rPr>
      <w:rFonts w:ascii="Verdana" w:hAnsi="Verdana"/>
      <w:snapToGrid/>
      <w:color w:val="004C6C"/>
      <w:sz w:val="22"/>
      <w:szCs w:val="22"/>
    </w:rPr>
  </w:style>
  <w:style w:type="paragraph" w:customStyle="1" w:styleId="11f0">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f2"/>
    <w:rsid w:val="00D82C25"/>
    <w:pPr>
      <w:spacing w:before="100" w:beforeAutospacing="1" w:after="100" w:afterAutospacing="1" w:line="240" w:lineRule="auto"/>
      <w:ind w:firstLine="0"/>
      <w:jc w:val="left"/>
    </w:pPr>
    <w:rPr>
      <w:rFonts w:ascii="Tahoma" w:hAnsi="Tahoma"/>
      <w:snapToGrid/>
      <w:sz w:val="20"/>
      <w:lang w:val="en-US" w:eastAsia="en-US"/>
    </w:rPr>
  </w:style>
  <w:style w:type="paragraph" w:customStyle="1" w:styleId="Paragraph">
    <w:name w:val="_Paragraph"/>
    <w:basedOn w:val="af2"/>
    <w:rsid w:val="00D82C25"/>
    <w:pPr>
      <w:ind w:firstLine="720"/>
    </w:pPr>
    <w:rPr>
      <w:snapToGrid/>
      <w:szCs w:val="28"/>
    </w:rPr>
  </w:style>
  <w:style w:type="numbering" w:customStyle="1" w:styleId="111111">
    <w:name w:val="Нет списка111111"/>
    <w:next w:val="af5"/>
    <w:uiPriority w:val="99"/>
    <w:semiHidden/>
    <w:rsid w:val="00D82C25"/>
  </w:style>
  <w:style w:type="character" w:customStyle="1" w:styleId="afffffffffffffc">
    <w:name w:val="Пункт Знак Знак"/>
    <w:rsid w:val="00D82C25"/>
    <w:rPr>
      <w:sz w:val="28"/>
      <w:lang w:val="ru-RU" w:eastAsia="ru-RU" w:bidi="ar-SA"/>
    </w:rPr>
  </w:style>
  <w:style w:type="paragraph" w:customStyle="1" w:styleId="afffffffffffffd">
    <w:name w:val="Краткий обратный адрес"/>
    <w:basedOn w:val="af2"/>
    <w:rsid w:val="00D82C25"/>
    <w:pPr>
      <w:spacing w:line="240" w:lineRule="auto"/>
      <w:ind w:firstLine="0"/>
      <w:jc w:val="left"/>
    </w:pPr>
    <w:rPr>
      <w:snapToGrid/>
      <w:sz w:val="24"/>
    </w:rPr>
  </w:style>
  <w:style w:type="paragraph" w:styleId="2fff6">
    <w:name w:val="List Continue 2"/>
    <w:basedOn w:val="af2"/>
    <w:rsid w:val="00D82C25"/>
    <w:pPr>
      <w:spacing w:after="120" w:line="240" w:lineRule="auto"/>
      <w:ind w:left="566" w:firstLine="0"/>
      <w:jc w:val="left"/>
    </w:pPr>
    <w:rPr>
      <w:snapToGrid/>
      <w:sz w:val="20"/>
    </w:rPr>
  </w:style>
  <w:style w:type="paragraph" w:customStyle="1" w:styleId="afffffffffffffe">
    <w:name w:val="Обычный.Нормальный абзац Знак Знак"/>
    <w:rsid w:val="00D82C25"/>
    <w:pPr>
      <w:widowControl w:val="0"/>
      <w:snapToGrid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Char1">
    <w:name w:val="Char1 Знак"/>
    <w:rsid w:val="00D82C25"/>
    <w:rPr>
      <w:b/>
      <w:sz w:val="30"/>
      <w:lang w:val="ru-RU" w:eastAsia="ru-RU" w:bidi="ar-SA"/>
    </w:rPr>
  </w:style>
  <w:style w:type="paragraph" w:customStyle="1" w:styleId="Maintext22">
    <w:name w:val="Main text 2.2"/>
    <w:basedOn w:val="af2"/>
    <w:rsid w:val="00D82C25"/>
    <w:pPr>
      <w:numPr>
        <w:numId w:val="38"/>
      </w:numPr>
      <w:spacing w:line="240" w:lineRule="auto"/>
      <w:jc w:val="left"/>
    </w:pPr>
    <w:rPr>
      <w:rFonts w:ascii="Arial" w:hAnsi="Arial"/>
      <w:snapToGrid/>
      <w:sz w:val="20"/>
      <w:szCs w:val="24"/>
    </w:rPr>
  </w:style>
  <w:style w:type="paragraph" w:customStyle="1" w:styleId="Maintext3">
    <w:name w:val="Main text 3"/>
    <w:basedOn w:val="af2"/>
    <w:rsid w:val="00D82C25"/>
    <w:pPr>
      <w:numPr>
        <w:ilvl w:val="2"/>
        <w:numId w:val="39"/>
      </w:numPr>
      <w:spacing w:before="120" w:after="120" w:line="260" w:lineRule="exact"/>
      <w:jc w:val="left"/>
    </w:pPr>
    <w:rPr>
      <w:rFonts w:ascii="Arial" w:hAnsi="Arial"/>
      <w:snapToGrid/>
      <w:sz w:val="20"/>
      <w:szCs w:val="24"/>
    </w:rPr>
  </w:style>
  <w:style w:type="paragraph" w:customStyle="1" w:styleId="MainText21">
    <w:name w:val="Main Text 2.1"/>
    <w:basedOn w:val="af2"/>
    <w:next w:val="Maintext22"/>
    <w:rsid w:val="00D82C25"/>
    <w:pPr>
      <w:tabs>
        <w:tab w:val="num" w:pos="2160"/>
      </w:tabs>
      <w:spacing w:before="120" w:after="120" w:line="260" w:lineRule="exact"/>
      <w:ind w:left="2160" w:hanging="180"/>
      <w:jc w:val="left"/>
    </w:pPr>
    <w:rPr>
      <w:rFonts w:ascii="Arial" w:hAnsi="Arial" w:cs="Arial"/>
      <w:bCs/>
      <w:snapToGrid/>
      <w:kern w:val="32"/>
      <w:sz w:val="20"/>
    </w:rPr>
  </w:style>
  <w:style w:type="paragraph" w:customStyle="1" w:styleId="MainText">
    <w:name w:val="Main Text"/>
    <w:basedOn w:val="af2"/>
    <w:rsid w:val="00D82C25"/>
    <w:pPr>
      <w:tabs>
        <w:tab w:val="num" w:pos="2160"/>
      </w:tabs>
      <w:spacing w:before="120" w:after="120" w:line="260" w:lineRule="exact"/>
      <w:ind w:left="2160" w:hanging="180"/>
      <w:jc w:val="left"/>
    </w:pPr>
    <w:rPr>
      <w:rFonts w:ascii="Arial" w:hAnsi="Arial"/>
      <w:snapToGrid/>
      <w:sz w:val="20"/>
      <w:szCs w:val="24"/>
    </w:rPr>
  </w:style>
  <w:style w:type="paragraph" w:customStyle="1" w:styleId="Num">
    <w:name w:val="Num"/>
    <w:basedOn w:val="af2"/>
    <w:rsid w:val="00D82C25"/>
    <w:pPr>
      <w:tabs>
        <w:tab w:val="num" w:pos="360"/>
      </w:tabs>
      <w:spacing w:after="120" w:line="240" w:lineRule="auto"/>
      <w:ind w:left="360" w:firstLine="0"/>
      <w:jc w:val="left"/>
    </w:pPr>
    <w:rPr>
      <w:snapToGrid/>
      <w:sz w:val="24"/>
      <w:szCs w:val="24"/>
      <w:lang w:val="en-US" w:eastAsia="en-US"/>
    </w:rPr>
  </w:style>
  <w:style w:type="paragraph" w:customStyle="1" w:styleId="affffffffffffff">
    <w:name w:val="Шифр документа"/>
    <w:basedOn w:val="af6"/>
    <w:autoRedefine/>
    <w:rsid w:val="00D82C25"/>
    <w:pPr>
      <w:spacing w:before="60"/>
      <w:ind w:firstLine="0"/>
      <w:contextualSpacing w:val="0"/>
      <w:jc w:val="center"/>
      <w:outlineLvl w:val="0"/>
    </w:pPr>
    <w:rPr>
      <w:rFonts w:ascii="Times New Roman" w:eastAsia="Times New Roman" w:hAnsi="Times New Roman" w:cs="Times New Roman"/>
      <w:snapToGrid/>
      <w:spacing w:val="0"/>
      <w:sz w:val="28"/>
      <w:szCs w:val="28"/>
      <w:lang w:eastAsia="en-US"/>
    </w:rPr>
  </w:style>
  <w:style w:type="paragraph" w:customStyle="1" w:styleId="UnNum">
    <w:name w:val="UnNum"/>
    <w:basedOn w:val="af2"/>
    <w:rsid w:val="00D82C25"/>
    <w:pPr>
      <w:numPr>
        <w:numId w:val="40"/>
      </w:numPr>
      <w:spacing w:after="120" w:line="240" w:lineRule="auto"/>
      <w:jc w:val="left"/>
    </w:pPr>
    <w:rPr>
      <w:rFonts w:ascii="Arial" w:hAnsi="Arial"/>
      <w:snapToGrid/>
      <w:sz w:val="20"/>
      <w:szCs w:val="24"/>
      <w:lang w:eastAsia="en-US"/>
    </w:rPr>
  </w:style>
  <w:style w:type="paragraph" w:customStyle="1" w:styleId="Perechen1Char">
    <w:name w:val="Perechen 1 Char"/>
    <w:basedOn w:val="afffffffffffffb"/>
    <w:rsid w:val="00D82C25"/>
    <w:pPr>
      <w:numPr>
        <w:numId w:val="41"/>
      </w:numPr>
      <w:spacing w:before="120" w:line="240" w:lineRule="exact"/>
    </w:pPr>
    <w:rPr>
      <w:rFonts w:ascii="Arial" w:hAnsi="Arial"/>
      <w:sz w:val="20"/>
    </w:rPr>
  </w:style>
  <w:style w:type="character" w:customStyle="1" w:styleId="Perechen1CharChar1">
    <w:name w:val="Perechen 1 Char Char1"/>
    <w:rsid w:val="00D82C25"/>
    <w:rPr>
      <w:rFonts w:ascii="Arial" w:hAnsi="Arial"/>
      <w:szCs w:val="24"/>
      <w:lang w:val="ru-RU" w:eastAsia="ru-RU" w:bidi="ar-SA"/>
    </w:rPr>
  </w:style>
  <w:style w:type="paragraph" w:customStyle="1" w:styleId="Perechen2">
    <w:name w:val="Perechen 2"/>
    <w:basedOn w:val="afffffffffffffb"/>
    <w:rsid w:val="00D82C25"/>
    <w:pPr>
      <w:numPr>
        <w:numId w:val="42"/>
      </w:numPr>
    </w:pPr>
    <w:rPr>
      <w:rFonts w:ascii="Arial" w:hAnsi="Arial"/>
      <w:sz w:val="20"/>
    </w:rPr>
  </w:style>
  <w:style w:type="paragraph" w:customStyle="1" w:styleId="Maintext321">
    <w:name w:val="Main text 3.2.1"/>
    <w:basedOn w:val="af2"/>
    <w:rsid w:val="00D82C25"/>
    <w:pPr>
      <w:tabs>
        <w:tab w:val="num" w:pos="3240"/>
      </w:tabs>
      <w:spacing w:before="120" w:after="120" w:line="260" w:lineRule="exact"/>
      <w:ind w:left="3240" w:hanging="360"/>
      <w:jc w:val="left"/>
    </w:pPr>
    <w:rPr>
      <w:rFonts w:ascii="Arial" w:hAnsi="Arial"/>
      <w:snapToGrid/>
      <w:sz w:val="20"/>
      <w:szCs w:val="24"/>
    </w:rPr>
  </w:style>
  <w:style w:type="paragraph" w:customStyle="1" w:styleId="MainText324">
    <w:name w:val="Main Text 3.2.4"/>
    <w:basedOn w:val="af2"/>
    <w:rsid w:val="00D82C25"/>
    <w:pPr>
      <w:tabs>
        <w:tab w:val="num" w:pos="1789"/>
      </w:tabs>
      <w:spacing w:before="120" w:after="120" w:line="260" w:lineRule="exact"/>
      <w:ind w:left="1717" w:hanging="648"/>
      <w:jc w:val="left"/>
    </w:pPr>
    <w:rPr>
      <w:rFonts w:ascii="Arial" w:hAnsi="Arial"/>
      <w:snapToGrid/>
      <w:sz w:val="20"/>
      <w:szCs w:val="24"/>
    </w:rPr>
  </w:style>
  <w:style w:type="paragraph" w:customStyle="1" w:styleId="Maintext323">
    <w:name w:val="Main text 3.2.3"/>
    <w:basedOn w:val="af2"/>
    <w:rsid w:val="00D82C25"/>
    <w:pPr>
      <w:numPr>
        <w:ilvl w:val="3"/>
        <w:numId w:val="43"/>
      </w:numPr>
      <w:tabs>
        <w:tab w:val="clear" w:pos="1080"/>
        <w:tab w:val="left" w:pos="1792"/>
      </w:tabs>
      <w:spacing w:before="120" w:after="120" w:line="260" w:lineRule="exact"/>
      <w:ind w:left="709"/>
      <w:jc w:val="left"/>
    </w:pPr>
    <w:rPr>
      <w:rFonts w:ascii="Arial" w:hAnsi="Arial"/>
      <w:snapToGrid/>
      <w:sz w:val="20"/>
      <w:szCs w:val="24"/>
    </w:rPr>
  </w:style>
  <w:style w:type="paragraph" w:customStyle="1" w:styleId="Unnumberedlist">
    <w:name w:val="Unnumbered list"/>
    <w:basedOn w:val="af2"/>
    <w:rsid w:val="00D82C25"/>
    <w:pPr>
      <w:numPr>
        <w:numId w:val="44"/>
      </w:numPr>
      <w:spacing w:before="60" w:after="60" w:line="240" w:lineRule="auto"/>
    </w:pPr>
    <w:rPr>
      <w:rFonts w:ascii="Arial" w:hAnsi="Arial"/>
      <w:snapToGrid/>
      <w:sz w:val="20"/>
    </w:rPr>
  </w:style>
  <w:style w:type="paragraph" w:customStyle="1" w:styleId="StyleHeading2">
    <w:name w:val="Style Heading 2 +"/>
    <w:basedOn w:val="27"/>
    <w:rsid w:val="00D82C25"/>
    <w:pPr>
      <w:keepNext w:val="0"/>
      <w:keepLines w:val="0"/>
      <w:tabs>
        <w:tab w:val="num" w:pos="0"/>
      </w:tabs>
      <w:spacing w:before="120" w:after="60"/>
      <w:ind w:firstLine="0"/>
    </w:pPr>
    <w:rPr>
      <w:rFonts w:ascii="Arial" w:eastAsia="Times New Roman" w:hAnsi="Arial" w:cs="Times New Roman"/>
      <w:b w:val="0"/>
      <w:bCs w:val="0"/>
      <w:i/>
      <w:snapToGrid/>
      <w:color w:val="auto"/>
      <w:sz w:val="20"/>
      <w:szCs w:val="20"/>
    </w:rPr>
  </w:style>
  <w:style w:type="character" w:customStyle="1" w:styleId="Perechen1Char0">
    <w:name w:val="Perechen 1 Char Знак"/>
    <w:rsid w:val="00D82C25"/>
    <w:rPr>
      <w:rFonts w:ascii="Arial" w:hAnsi="Arial"/>
      <w:szCs w:val="24"/>
      <w:lang w:val="ru-RU" w:eastAsia="ru-RU" w:bidi="ar-SA"/>
    </w:rPr>
  </w:style>
  <w:style w:type="character" w:customStyle="1" w:styleId="labelbodytext11">
    <w:name w:val="labelbodytext11"/>
    <w:rsid w:val="00D82C25"/>
  </w:style>
  <w:style w:type="paragraph" w:customStyle="1" w:styleId="1fffffd">
    <w:name w:val="Знак Знак Знак Знак Знак Знак Знак Знак Знак Знак Знак Знак Знак Знак1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none">
    <w:name w:val="none"/>
    <w:basedOn w:val="af2"/>
    <w:rsid w:val="00D82C25"/>
    <w:pPr>
      <w:spacing w:before="100" w:beforeAutospacing="1" w:after="100" w:afterAutospacing="1" w:line="240" w:lineRule="auto"/>
      <w:ind w:firstLine="0"/>
      <w:jc w:val="left"/>
    </w:pPr>
    <w:rPr>
      <w:snapToGrid/>
      <w:color w:val="000000"/>
      <w:sz w:val="24"/>
      <w:szCs w:val="24"/>
    </w:rPr>
  </w:style>
  <w:style w:type="table" w:styleId="2fff7">
    <w:name w:val="Table Subtle 2"/>
    <w:basedOn w:val="af4"/>
    <w:uiPriority w:val="99"/>
    <w:rsid w:val="00D82C25"/>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0">
    <w:name w:val="Table Elegant"/>
    <w:basedOn w:val="af4"/>
    <w:uiPriority w:val="99"/>
    <w:rsid w:val="00D82C25"/>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auiue1">
    <w:name w:val="Iau?iue1"/>
    <w:rsid w:val="00D82C25"/>
    <w:pPr>
      <w:widowControl w:val="0"/>
      <w:spacing w:after="0" w:line="240" w:lineRule="auto"/>
    </w:pPr>
    <w:rPr>
      <w:rFonts w:ascii="Times New Roman" w:eastAsia="Times New Roman" w:hAnsi="Times New Roman" w:cs="Times New Roman"/>
      <w:sz w:val="20"/>
      <w:szCs w:val="20"/>
      <w:lang w:eastAsia="ru-RU"/>
    </w:rPr>
  </w:style>
  <w:style w:type="paragraph" w:customStyle="1" w:styleId="00">
    <w:name w:val="Втяжка0"/>
    <w:basedOn w:val="af2"/>
    <w:rsid w:val="00D82C25"/>
    <w:pPr>
      <w:autoSpaceDE w:val="0"/>
      <w:autoSpaceDN w:val="0"/>
      <w:spacing w:line="240" w:lineRule="auto"/>
      <w:ind w:left="567" w:hanging="567"/>
    </w:pPr>
    <w:rPr>
      <w:noProof/>
      <w:snapToGrid/>
      <w:szCs w:val="28"/>
      <w:lang w:val="en-US"/>
    </w:rPr>
  </w:style>
  <w:style w:type="paragraph" w:customStyle="1" w:styleId="affffffffffffff1">
    <w:name w:val="ОбычныйТХТ"/>
    <w:basedOn w:val="af2"/>
    <w:rsid w:val="00D82C25"/>
    <w:pPr>
      <w:spacing w:before="120" w:line="240" w:lineRule="auto"/>
      <w:ind w:firstLine="709"/>
    </w:pPr>
    <w:rPr>
      <w:rFonts w:ascii="Arial" w:hAnsi="Arial"/>
      <w:snapToGrid/>
      <w:kern w:val="32"/>
      <w:sz w:val="24"/>
      <w:lang w:val="uk-UA"/>
    </w:rPr>
  </w:style>
  <w:style w:type="paragraph" w:customStyle="1" w:styleId="2fff8">
    <w:name w:val="Заголовок2ТХТ"/>
    <w:basedOn w:val="af2"/>
    <w:next w:val="af2"/>
    <w:rsid w:val="00D82C25"/>
    <w:pPr>
      <w:tabs>
        <w:tab w:val="num" w:pos="1069"/>
      </w:tabs>
      <w:spacing w:before="120" w:line="240" w:lineRule="auto"/>
      <w:ind w:firstLine="709"/>
      <w:outlineLvl w:val="1"/>
    </w:pPr>
    <w:rPr>
      <w:rFonts w:ascii="Arial" w:hAnsi="Arial"/>
      <w:b/>
      <w:snapToGrid/>
      <w:kern w:val="32"/>
      <w:sz w:val="24"/>
      <w:lang w:val="uk-UA"/>
    </w:rPr>
  </w:style>
  <w:style w:type="paragraph" w:customStyle="1" w:styleId="1131">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3"/>
    <w:basedOn w:val="af2"/>
    <w:rsid w:val="00D82C25"/>
    <w:pPr>
      <w:spacing w:before="100" w:beforeAutospacing="1" w:after="100" w:afterAutospacing="1" w:line="240" w:lineRule="auto"/>
      <w:ind w:firstLine="0"/>
      <w:jc w:val="left"/>
    </w:pPr>
    <w:rPr>
      <w:rFonts w:ascii="Tahoma" w:hAnsi="Tahoma" w:cs="Tahoma"/>
      <w:snapToGrid/>
      <w:sz w:val="20"/>
      <w:lang w:val="en-US" w:eastAsia="en-US"/>
    </w:rPr>
  </w:style>
  <w:style w:type="paragraph" w:customStyle="1" w:styleId="410pt1">
    <w:name w:val="Стиль Заголовок4ТХТ + 10 pt1 Знак"/>
    <w:basedOn w:val="af2"/>
    <w:uiPriority w:val="99"/>
    <w:rsid w:val="00D82C25"/>
    <w:pPr>
      <w:tabs>
        <w:tab w:val="left" w:pos="1701"/>
        <w:tab w:val="left" w:pos="1985"/>
        <w:tab w:val="num" w:pos="3048"/>
      </w:tabs>
      <w:spacing w:before="60" w:line="240" w:lineRule="auto"/>
      <w:ind w:left="3048" w:hanging="360"/>
      <w:outlineLvl w:val="3"/>
    </w:pPr>
    <w:rPr>
      <w:rFonts w:ascii="Arial" w:hAnsi="Arial" w:cs="Arial"/>
      <w:snapToGrid/>
      <w:kern w:val="32"/>
      <w:sz w:val="20"/>
    </w:rPr>
  </w:style>
  <w:style w:type="numbering" w:customStyle="1" w:styleId="1211">
    <w:name w:val="Нет списка121"/>
    <w:next w:val="af5"/>
    <w:uiPriority w:val="99"/>
    <w:semiHidden/>
    <w:unhideWhenUsed/>
    <w:rsid w:val="00D82C25"/>
  </w:style>
  <w:style w:type="numbering" w:customStyle="1" w:styleId="11210">
    <w:name w:val="Нет списка1121"/>
    <w:next w:val="af5"/>
    <w:uiPriority w:val="99"/>
    <w:semiHidden/>
    <w:rsid w:val="00D82C25"/>
  </w:style>
  <w:style w:type="paragraph" w:customStyle="1" w:styleId="410pt112">
    <w:name w:val="Стиль Стиль Заголовок4ТХТ + 10 pt1 Знак + 12 пт Междустр.интервал:..."/>
    <w:basedOn w:val="410pt1"/>
    <w:uiPriority w:val="99"/>
    <w:rsid w:val="00D82C25"/>
    <w:pPr>
      <w:tabs>
        <w:tab w:val="clear" w:pos="3048"/>
        <w:tab w:val="num" w:pos="1701"/>
      </w:tabs>
      <w:spacing w:line="264" w:lineRule="auto"/>
      <w:ind w:left="0" w:firstLine="709"/>
    </w:pPr>
    <w:rPr>
      <w:sz w:val="24"/>
      <w:szCs w:val="24"/>
    </w:rPr>
  </w:style>
  <w:style w:type="paragraph" w:customStyle="1" w:styleId="242">
    <w:name w:val="Основной текст 24"/>
    <w:basedOn w:val="af2"/>
    <w:rsid w:val="00D82C25"/>
    <w:pPr>
      <w:overflowPunct w:val="0"/>
      <w:autoSpaceDE w:val="0"/>
      <w:autoSpaceDN w:val="0"/>
      <w:adjustRightInd w:val="0"/>
      <w:spacing w:line="240" w:lineRule="auto"/>
      <w:ind w:firstLine="0"/>
    </w:pPr>
    <w:rPr>
      <w:snapToGrid/>
    </w:rPr>
  </w:style>
  <w:style w:type="paragraph" w:customStyle="1" w:styleId="style160">
    <w:name w:val="style16"/>
    <w:basedOn w:val="af2"/>
    <w:rsid w:val="00D82C25"/>
    <w:pPr>
      <w:spacing w:before="100" w:beforeAutospacing="1" w:after="100" w:afterAutospacing="1" w:line="240" w:lineRule="auto"/>
      <w:ind w:firstLine="0"/>
      <w:jc w:val="left"/>
    </w:pPr>
    <w:rPr>
      <w:snapToGrid/>
      <w:sz w:val="24"/>
      <w:szCs w:val="24"/>
    </w:rPr>
  </w:style>
  <w:style w:type="paragraph" w:customStyle="1" w:styleId="252">
    <w:name w:val="Основной текст 25"/>
    <w:basedOn w:val="af2"/>
    <w:rsid w:val="00D82C25"/>
    <w:pPr>
      <w:overflowPunct w:val="0"/>
      <w:autoSpaceDE w:val="0"/>
      <w:autoSpaceDN w:val="0"/>
      <w:adjustRightInd w:val="0"/>
      <w:spacing w:line="240" w:lineRule="auto"/>
      <w:ind w:firstLine="0"/>
    </w:pPr>
    <w:rPr>
      <w:snapToGrid/>
    </w:rPr>
  </w:style>
  <w:style w:type="paragraph" w:customStyle="1" w:styleId="6b">
    <w:name w:val="Обычный6"/>
    <w:rsid w:val="00D82C25"/>
    <w:pPr>
      <w:snapToGrid w:val="0"/>
      <w:spacing w:after="0" w:line="240" w:lineRule="auto"/>
    </w:pPr>
    <w:rPr>
      <w:rFonts w:ascii="Times New Roman" w:eastAsia="Times New Roman" w:hAnsi="Times New Roman" w:cs="Times New Roman"/>
      <w:sz w:val="28"/>
      <w:szCs w:val="20"/>
      <w:lang w:eastAsia="ru-RU"/>
    </w:rPr>
  </w:style>
  <w:style w:type="paragraph" w:customStyle="1" w:styleId="2fff9">
    <w:name w:val="Знак Знак Знак Знак Знак Знак Знак Знак Знак Знак Знак Знак Знак2"/>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e">
    <w:name w:val="Знак Знак Знак Знак Знак 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
    <w:name w:val="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0">
    <w:name w:val="Знак Знак Знак Знак Знак Знак Знак Знак 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1f1">
    <w:name w:val="Знак Знак Знак Знак Знак Знак Знак Знак Знак1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1">
    <w:name w:val="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2">
    <w:name w:val="Знак Знак Знак 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3">
    <w:name w:val="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ffffff4">
    <w:name w:val="Знак Знак Знак Знак Знак Знак Знак Знак Знак Знак Знак Знак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1f2">
    <w:name w:val="Знак Знак Знак Знак Знак Знак Знак Знак Знак1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paragraph" w:customStyle="1" w:styleId="11f3">
    <w:name w:val="Знак Знак Знак Знак Знак Знак Знак Знак Знак Знак Знак Знак Знак Знак1 Знак1"/>
    <w:basedOn w:val="af2"/>
    <w:uiPriority w:val="99"/>
    <w:rsid w:val="00D82C25"/>
    <w:pPr>
      <w:spacing w:after="160" w:line="240" w:lineRule="exact"/>
      <w:ind w:firstLine="0"/>
      <w:jc w:val="left"/>
    </w:pPr>
    <w:rPr>
      <w:rFonts w:ascii="Verdana" w:hAnsi="Verdana" w:cs="Verdana"/>
      <w:snapToGrid/>
      <w:sz w:val="24"/>
      <w:szCs w:val="24"/>
      <w:lang w:val="en-US" w:eastAsia="en-US"/>
    </w:rPr>
  </w:style>
  <w:style w:type="character" w:customStyle="1" w:styleId="FontStyle20">
    <w:name w:val="Font Style20"/>
    <w:rsid w:val="00D82C25"/>
    <w:rPr>
      <w:rFonts w:ascii="Times New Roman" w:hAnsi="Times New Roman" w:cs="Times New Roman"/>
      <w:b/>
      <w:bCs/>
      <w:sz w:val="20"/>
      <w:szCs w:val="20"/>
    </w:rPr>
  </w:style>
  <w:style w:type="paragraph" w:customStyle="1" w:styleId="271">
    <w:name w:val="Основной текст 27"/>
    <w:basedOn w:val="af2"/>
    <w:rsid w:val="00D82C25"/>
    <w:pPr>
      <w:overflowPunct w:val="0"/>
      <w:autoSpaceDE w:val="0"/>
      <w:autoSpaceDN w:val="0"/>
      <w:adjustRightInd w:val="0"/>
      <w:spacing w:line="240" w:lineRule="auto"/>
      <w:ind w:firstLine="0"/>
    </w:pPr>
    <w:rPr>
      <w:snapToGrid/>
    </w:rPr>
  </w:style>
  <w:style w:type="paragraph" w:customStyle="1" w:styleId="77">
    <w:name w:val="Обычный7"/>
    <w:rsid w:val="00D82C25"/>
    <w:pPr>
      <w:snapToGrid w:val="0"/>
      <w:spacing w:after="0" w:line="240" w:lineRule="auto"/>
    </w:pPr>
    <w:rPr>
      <w:rFonts w:ascii="Times New Roman" w:eastAsia="Times New Roman" w:hAnsi="Times New Roman" w:cs="Times New Roman"/>
      <w:sz w:val="28"/>
      <w:szCs w:val="20"/>
      <w:lang w:eastAsia="ru-RU"/>
    </w:rPr>
  </w:style>
  <w:style w:type="paragraph" w:customStyle="1" w:styleId="330">
    <w:name w:val="Основной текст с отступом 33"/>
    <w:basedOn w:val="af2"/>
    <w:rsid w:val="00D82C25"/>
    <w:pPr>
      <w:spacing w:line="240" w:lineRule="auto"/>
      <w:ind w:firstLine="709"/>
    </w:pPr>
    <w:rPr>
      <w:snapToGrid/>
    </w:rPr>
  </w:style>
  <w:style w:type="table" w:customStyle="1" w:styleId="11113">
    <w:name w:val="Сетка таблицы1111"/>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nip">
    <w:name w:val="snip"/>
    <w:basedOn w:val="af2"/>
    <w:rsid w:val="00D82C25"/>
    <w:pPr>
      <w:spacing w:before="8" w:after="8" w:line="240" w:lineRule="auto"/>
      <w:ind w:firstLine="0"/>
      <w:jc w:val="center"/>
    </w:pPr>
    <w:rPr>
      <w:b/>
      <w:bCs/>
      <w:snapToGrid/>
      <w:color w:val="800000"/>
      <w:szCs w:val="28"/>
    </w:rPr>
  </w:style>
  <w:style w:type="paragraph" w:customStyle="1" w:styleId="af">
    <w:name w:val="Обычный с черточкой Знак"/>
    <w:basedOn w:val="af2"/>
    <w:rsid w:val="00D82C25"/>
    <w:pPr>
      <w:numPr>
        <w:numId w:val="45"/>
      </w:numPr>
      <w:spacing w:line="240" w:lineRule="auto"/>
      <w:jc w:val="left"/>
    </w:pPr>
    <w:rPr>
      <w:snapToGrid/>
      <w:sz w:val="24"/>
      <w:szCs w:val="24"/>
    </w:rPr>
  </w:style>
  <w:style w:type="paragraph" w:customStyle="1" w:styleId="PRS-Text">
    <w:name w:val="PRS-Text"/>
    <w:basedOn w:val="af2"/>
    <w:rsid w:val="00D82C25"/>
    <w:pPr>
      <w:overflowPunct w:val="0"/>
      <w:autoSpaceDE w:val="0"/>
      <w:autoSpaceDN w:val="0"/>
      <w:adjustRightInd w:val="0"/>
      <w:spacing w:line="240" w:lineRule="auto"/>
      <w:ind w:left="709" w:right="2268" w:firstLine="0"/>
      <w:jc w:val="left"/>
    </w:pPr>
    <w:rPr>
      <w:rFonts w:ascii="Arial" w:hAnsi="Arial"/>
      <w:snapToGrid/>
      <w:kern w:val="28"/>
      <w:sz w:val="20"/>
      <w:lang w:val="de-DE"/>
    </w:rPr>
  </w:style>
  <w:style w:type="paragraph" w:customStyle="1" w:styleId="affffffffffffff2">
    <w:name w:val="Мой_текст"/>
    <w:basedOn w:val="af2"/>
    <w:rsid w:val="00D82C25"/>
    <w:pPr>
      <w:tabs>
        <w:tab w:val="left" w:pos="720"/>
      </w:tabs>
      <w:spacing w:before="60" w:after="60" w:line="288" w:lineRule="auto"/>
      <w:ind w:firstLine="720"/>
    </w:pPr>
    <w:rPr>
      <w:rFonts w:ascii="Arial" w:hAnsi="Arial"/>
      <w:snapToGrid/>
      <w:sz w:val="24"/>
    </w:rPr>
  </w:style>
  <w:style w:type="paragraph" w:customStyle="1" w:styleId="affffffffffffff3">
    <w:name w:val="абзац"/>
    <w:basedOn w:val="af2"/>
    <w:rsid w:val="00D82C25"/>
    <w:pPr>
      <w:spacing w:line="288" w:lineRule="auto"/>
    </w:pPr>
    <w:rPr>
      <w:rFonts w:ascii="Arial" w:hAnsi="Arial"/>
      <w:snapToGrid/>
      <w:w w:val="110"/>
      <w:kern w:val="2"/>
    </w:rPr>
  </w:style>
  <w:style w:type="paragraph" w:customStyle="1" w:styleId="CharCharCharChar">
    <w:name w:val="Char Char Знак Знак Char Char Знак Знак"/>
    <w:basedOn w:val="af2"/>
    <w:rsid w:val="00D82C25"/>
    <w:pPr>
      <w:spacing w:after="160" w:line="240" w:lineRule="exact"/>
      <w:ind w:firstLine="0"/>
      <w:jc w:val="left"/>
    </w:pPr>
    <w:rPr>
      <w:rFonts w:ascii="Verdana" w:hAnsi="Verdana"/>
      <w:snapToGrid/>
      <w:sz w:val="24"/>
      <w:szCs w:val="24"/>
      <w:lang w:val="en-US" w:eastAsia="en-US"/>
    </w:rPr>
  </w:style>
  <w:style w:type="paragraph" w:styleId="2fffa">
    <w:name w:val="Quote"/>
    <w:basedOn w:val="af2"/>
    <w:next w:val="af2"/>
    <w:link w:val="2fffb"/>
    <w:uiPriority w:val="29"/>
    <w:qFormat/>
    <w:rsid w:val="00D82C25"/>
    <w:pPr>
      <w:spacing w:after="60" w:line="240" w:lineRule="auto"/>
      <w:ind w:firstLine="0"/>
    </w:pPr>
    <w:rPr>
      <w:rFonts w:ascii="Calibri" w:eastAsia="Calibri" w:hAnsi="Calibri"/>
      <w:i/>
      <w:snapToGrid/>
      <w:sz w:val="24"/>
      <w:szCs w:val="24"/>
    </w:rPr>
  </w:style>
  <w:style w:type="character" w:customStyle="1" w:styleId="2fffb">
    <w:name w:val="Цитата 2 Знак"/>
    <w:basedOn w:val="af3"/>
    <w:link w:val="2fffa"/>
    <w:uiPriority w:val="29"/>
    <w:rsid w:val="00D82C25"/>
    <w:rPr>
      <w:rFonts w:ascii="Calibri" w:eastAsia="Calibri" w:hAnsi="Calibri" w:cs="Times New Roman"/>
      <w:i/>
      <w:sz w:val="24"/>
      <w:szCs w:val="24"/>
      <w:lang w:eastAsia="ru-RU"/>
    </w:rPr>
  </w:style>
  <w:style w:type="paragraph" w:styleId="affffffffffffff4">
    <w:name w:val="Intense Quote"/>
    <w:basedOn w:val="af2"/>
    <w:next w:val="af2"/>
    <w:link w:val="affffffffffffff5"/>
    <w:uiPriority w:val="30"/>
    <w:qFormat/>
    <w:rsid w:val="00D82C25"/>
    <w:pPr>
      <w:spacing w:after="60" w:line="240" w:lineRule="auto"/>
      <w:ind w:left="720" w:right="720" w:firstLine="0"/>
    </w:pPr>
    <w:rPr>
      <w:rFonts w:ascii="Calibri" w:eastAsia="Calibri" w:hAnsi="Calibri"/>
      <w:b/>
      <w:i/>
      <w:snapToGrid/>
      <w:sz w:val="24"/>
    </w:rPr>
  </w:style>
  <w:style w:type="character" w:customStyle="1" w:styleId="affffffffffffff5">
    <w:name w:val="Выделенная цитата Знак"/>
    <w:basedOn w:val="af3"/>
    <w:link w:val="affffffffffffff4"/>
    <w:uiPriority w:val="30"/>
    <w:rsid w:val="00D82C25"/>
    <w:rPr>
      <w:rFonts w:ascii="Calibri" w:eastAsia="Calibri" w:hAnsi="Calibri" w:cs="Times New Roman"/>
      <w:b/>
      <w:i/>
      <w:sz w:val="24"/>
      <w:szCs w:val="20"/>
      <w:lang w:eastAsia="ru-RU"/>
    </w:rPr>
  </w:style>
  <w:style w:type="character" w:styleId="affffffffffffff6">
    <w:name w:val="Subtle Emphasis"/>
    <w:uiPriority w:val="19"/>
    <w:qFormat/>
    <w:rsid w:val="00D82C25"/>
    <w:rPr>
      <w:i/>
      <w:color w:val="5A5A5A"/>
    </w:rPr>
  </w:style>
  <w:style w:type="character" w:styleId="affffffffffffff7">
    <w:name w:val="Intense Emphasis"/>
    <w:uiPriority w:val="21"/>
    <w:qFormat/>
    <w:rsid w:val="00D82C25"/>
    <w:rPr>
      <w:b/>
      <w:i/>
      <w:sz w:val="24"/>
      <w:szCs w:val="24"/>
      <w:u w:val="single"/>
    </w:rPr>
  </w:style>
  <w:style w:type="character" w:styleId="affffffffffffff8">
    <w:name w:val="Subtle Reference"/>
    <w:uiPriority w:val="31"/>
    <w:qFormat/>
    <w:rsid w:val="00D82C25"/>
    <w:rPr>
      <w:sz w:val="24"/>
      <w:szCs w:val="24"/>
      <w:u w:val="single"/>
    </w:rPr>
  </w:style>
  <w:style w:type="character" w:styleId="affffffffffffff9">
    <w:name w:val="Intense Reference"/>
    <w:uiPriority w:val="32"/>
    <w:qFormat/>
    <w:rsid w:val="00D82C25"/>
    <w:rPr>
      <w:b/>
      <w:sz w:val="24"/>
      <w:u w:val="single"/>
    </w:rPr>
  </w:style>
  <w:style w:type="character" w:styleId="affffffffffffffa">
    <w:name w:val="Book Title"/>
    <w:uiPriority w:val="33"/>
    <w:qFormat/>
    <w:rsid w:val="00D82C25"/>
    <w:rPr>
      <w:rFonts w:ascii="Cambria" w:eastAsia="Times New Roman" w:hAnsi="Cambria"/>
      <w:b/>
      <w:i/>
      <w:sz w:val="24"/>
      <w:szCs w:val="24"/>
    </w:rPr>
  </w:style>
  <w:style w:type="character" w:customStyle="1" w:styleId="-1pt">
    <w:name w:val="Основной текст + Интервал -1 pt"/>
    <w:rsid w:val="00D82C25"/>
    <w:rPr>
      <w:rFonts w:ascii="Microsoft Sans Serif" w:eastAsia="Microsoft Sans Serif" w:hAnsi="Microsoft Sans Serif" w:cs="Microsoft Sans Serif"/>
      <w:b w:val="0"/>
      <w:bCs w:val="0"/>
      <w:i w:val="0"/>
      <w:iCs w:val="0"/>
      <w:smallCaps w:val="0"/>
      <w:strike w:val="0"/>
      <w:spacing w:val="-17"/>
      <w:sz w:val="16"/>
      <w:szCs w:val="16"/>
      <w:shd w:val="clear" w:color="auto" w:fill="FFFFFF"/>
      <w:lang w:val="en-US"/>
    </w:rPr>
  </w:style>
  <w:style w:type="paragraph" w:customStyle="1" w:styleId="FORMATTEXT0">
    <w:name w:val=".FORMATTEXT"/>
    <w:uiPriority w:val="99"/>
    <w:rsid w:val="00D82C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0">
    <w:name w:val="Style34"/>
    <w:basedOn w:val="af2"/>
    <w:uiPriority w:val="99"/>
    <w:rsid w:val="00D82C25"/>
    <w:pPr>
      <w:widowControl w:val="0"/>
      <w:autoSpaceDE w:val="0"/>
      <w:autoSpaceDN w:val="0"/>
      <w:adjustRightInd w:val="0"/>
      <w:spacing w:line="161" w:lineRule="exact"/>
      <w:ind w:firstLine="0"/>
    </w:pPr>
    <w:rPr>
      <w:snapToGrid/>
      <w:sz w:val="24"/>
      <w:szCs w:val="24"/>
    </w:rPr>
  </w:style>
  <w:style w:type="paragraph" w:customStyle="1" w:styleId="Style35">
    <w:name w:val="Style35"/>
    <w:basedOn w:val="af2"/>
    <w:uiPriority w:val="99"/>
    <w:rsid w:val="00D82C25"/>
    <w:pPr>
      <w:widowControl w:val="0"/>
      <w:autoSpaceDE w:val="0"/>
      <w:autoSpaceDN w:val="0"/>
      <w:adjustRightInd w:val="0"/>
      <w:spacing w:line="240" w:lineRule="auto"/>
      <w:ind w:firstLine="0"/>
      <w:jc w:val="left"/>
    </w:pPr>
    <w:rPr>
      <w:snapToGrid/>
      <w:sz w:val="24"/>
      <w:szCs w:val="24"/>
    </w:rPr>
  </w:style>
  <w:style w:type="paragraph" w:customStyle="1" w:styleId="Style36">
    <w:name w:val="Style36"/>
    <w:basedOn w:val="af2"/>
    <w:uiPriority w:val="99"/>
    <w:rsid w:val="00D82C25"/>
    <w:pPr>
      <w:widowControl w:val="0"/>
      <w:autoSpaceDE w:val="0"/>
      <w:autoSpaceDN w:val="0"/>
      <w:adjustRightInd w:val="0"/>
      <w:spacing w:line="161" w:lineRule="exact"/>
      <w:ind w:firstLine="0"/>
    </w:pPr>
    <w:rPr>
      <w:snapToGrid/>
      <w:sz w:val="24"/>
      <w:szCs w:val="24"/>
    </w:rPr>
  </w:style>
  <w:style w:type="character" w:customStyle="1" w:styleId="FontStyle51">
    <w:name w:val="Font Style51"/>
    <w:uiPriority w:val="99"/>
    <w:rsid w:val="00D82C25"/>
    <w:rPr>
      <w:rFonts w:ascii="Trebuchet MS" w:hAnsi="Trebuchet MS" w:cs="Trebuchet MS" w:hint="default"/>
      <w:b/>
      <w:bCs/>
      <w:spacing w:val="20"/>
      <w:sz w:val="12"/>
      <w:szCs w:val="12"/>
    </w:rPr>
  </w:style>
  <w:style w:type="character" w:customStyle="1" w:styleId="FontStyle54">
    <w:name w:val="Font Style54"/>
    <w:uiPriority w:val="99"/>
    <w:rsid w:val="00D82C25"/>
    <w:rPr>
      <w:rFonts w:ascii="Trebuchet MS" w:hAnsi="Trebuchet MS" w:cs="Trebuchet MS" w:hint="default"/>
      <w:i/>
      <w:iCs/>
      <w:spacing w:val="-10"/>
      <w:sz w:val="14"/>
      <w:szCs w:val="14"/>
    </w:rPr>
  </w:style>
  <w:style w:type="character" w:customStyle="1" w:styleId="FontStyle58">
    <w:name w:val="Font Style58"/>
    <w:uiPriority w:val="99"/>
    <w:rsid w:val="00D82C25"/>
    <w:rPr>
      <w:rFonts w:ascii="Cambria" w:hAnsi="Cambria" w:cs="Cambria" w:hint="default"/>
      <w:b/>
      <w:bCs/>
      <w:i/>
      <w:iCs/>
      <w:smallCaps/>
      <w:spacing w:val="-10"/>
      <w:sz w:val="8"/>
      <w:szCs w:val="8"/>
    </w:rPr>
  </w:style>
  <w:style w:type="character" w:customStyle="1" w:styleId="FontStyle59">
    <w:name w:val="Font Style59"/>
    <w:uiPriority w:val="99"/>
    <w:rsid w:val="00D82C25"/>
    <w:rPr>
      <w:rFonts w:ascii="Consolas" w:hAnsi="Consolas" w:cs="Consolas" w:hint="default"/>
      <w:b/>
      <w:bCs/>
      <w:spacing w:val="-10"/>
      <w:sz w:val="10"/>
      <w:szCs w:val="10"/>
    </w:rPr>
  </w:style>
  <w:style w:type="character" w:customStyle="1" w:styleId="FontStyle60">
    <w:name w:val="Font Style60"/>
    <w:uiPriority w:val="99"/>
    <w:rsid w:val="00D82C25"/>
    <w:rPr>
      <w:rFonts w:ascii="Times New Roman" w:hAnsi="Times New Roman" w:cs="Times New Roman" w:hint="default"/>
      <w:b/>
      <w:bCs/>
      <w:sz w:val="12"/>
      <w:szCs w:val="12"/>
    </w:rPr>
  </w:style>
  <w:style w:type="character" w:customStyle="1" w:styleId="FontStyle61">
    <w:name w:val="Font Style61"/>
    <w:uiPriority w:val="99"/>
    <w:rsid w:val="00D82C25"/>
    <w:rPr>
      <w:rFonts w:ascii="Times New Roman" w:hAnsi="Times New Roman" w:cs="Times New Roman" w:hint="default"/>
      <w:b/>
      <w:bCs/>
      <w:sz w:val="12"/>
      <w:szCs w:val="12"/>
    </w:rPr>
  </w:style>
  <w:style w:type="character" w:customStyle="1" w:styleId="FontStyle69">
    <w:name w:val="Font Style69"/>
    <w:uiPriority w:val="99"/>
    <w:rsid w:val="00D82C25"/>
    <w:rPr>
      <w:rFonts w:ascii="Trebuchet MS" w:hAnsi="Trebuchet MS" w:cs="Trebuchet MS" w:hint="default"/>
      <w:b/>
      <w:bCs/>
      <w:sz w:val="14"/>
      <w:szCs w:val="14"/>
    </w:rPr>
  </w:style>
  <w:style w:type="character" w:customStyle="1" w:styleId="FontStyle72">
    <w:name w:val="Font Style72"/>
    <w:uiPriority w:val="99"/>
    <w:rsid w:val="00D82C25"/>
    <w:rPr>
      <w:rFonts w:ascii="Cambria" w:hAnsi="Cambria" w:cs="Cambria" w:hint="default"/>
      <w:sz w:val="20"/>
      <w:szCs w:val="20"/>
    </w:rPr>
  </w:style>
  <w:style w:type="character" w:customStyle="1" w:styleId="FontStyle73">
    <w:name w:val="Font Style73"/>
    <w:uiPriority w:val="99"/>
    <w:rsid w:val="00D82C25"/>
    <w:rPr>
      <w:rFonts w:ascii="Times New Roman" w:hAnsi="Times New Roman" w:cs="Times New Roman" w:hint="default"/>
      <w:sz w:val="14"/>
      <w:szCs w:val="14"/>
    </w:rPr>
  </w:style>
  <w:style w:type="paragraph" w:customStyle="1" w:styleId="HEADERTEXT0">
    <w:name w:val=".HEADERTEXT"/>
    <w:uiPriority w:val="99"/>
    <w:rsid w:val="00D82C25"/>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MIDDLEPICT">
    <w:name w:val=".MIDDLEPICT"/>
    <w:uiPriority w:val="99"/>
    <w:rsid w:val="00D82C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10">
    <w:name w:val="Основной текст 221"/>
    <w:basedOn w:val="af2"/>
    <w:uiPriority w:val="99"/>
    <w:rsid w:val="00D82C25"/>
    <w:pPr>
      <w:ind w:firstLine="709"/>
    </w:pPr>
    <w:rPr>
      <w:snapToGrid/>
      <w:szCs w:val="28"/>
    </w:rPr>
  </w:style>
  <w:style w:type="paragraph" w:customStyle="1" w:styleId="e93">
    <w:name w:val="Основно&quot;e9 текст 3"/>
    <w:basedOn w:val="af2"/>
    <w:uiPriority w:val="99"/>
    <w:rsid w:val="00D82C25"/>
    <w:pPr>
      <w:widowControl w:val="0"/>
      <w:tabs>
        <w:tab w:val="left" w:pos="993"/>
      </w:tabs>
      <w:ind w:firstLine="0"/>
      <w:jc w:val="left"/>
    </w:pPr>
    <w:rPr>
      <w:snapToGrid/>
      <w:szCs w:val="28"/>
    </w:rPr>
  </w:style>
  <w:style w:type="character" w:customStyle="1" w:styleId="Absatz-Standardschriftart">
    <w:name w:val="Absatz-Standardschriftart"/>
    <w:rsid w:val="00D82C25"/>
  </w:style>
  <w:style w:type="character" w:customStyle="1" w:styleId="WW-Absatz-Standardschriftart">
    <w:name w:val="WW-Absatz-Standardschriftart"/>
    <w:rsid w:val="00D82C25"/>
  </w:style>
  <w:style w:type="character" w:customStyle="1" w:styleId="WW-Absatz-Standardschriftart1">
    <w:name w:val="WW-Absatz-Standardschriftart1"/>
    <w:rsid w:val="00D82C25"/>
  </w:style>
  <w:style w:type="character" w:customStyle="1" w:styleId="WW-Absatz-Standardschriftart11">
    <w:name w:val="WW-Absatz-Standardschriftart11"/>
    <w:rsid w:val="00D82C25"/>
  </w:style>
  <w:style w:type="character" w:customStyle="1" w:styleId="WW-Absatz-Standardschriftart111">
    <w:name w:val="WW-Absatz-Standardschriftart111"/>
    <w:rsid w:val="00D82C25"/>
  </w:style>
  <w:style w:type="character" w:customStyle="1" w:styleId="WW-Absatz-Standardschriftart1111">
    <w:name w:val="WW-Absatz-Standardschriftart1111"/>
    <w:rsid w:val="00D82C25"/>
  </w:style>
  <w:style w:type="character" w:customStyle="1" w:styleId="WW-Absatz-Standardschriftart11111">
    <w:name w:val="WW-Absatz-Standardschriftart11111"/>
    <w:rsid w:val="00D82C25"/>
  </w:style>
  <w:style w:type="character" w:customStyle="1" w:styleId="WW-Absatz-Standardschriftart111111">
    <w:name w:val="WW-Absatz-Standardschriftart111111"/>
    <w:rsid w:val="00D82C25"/>
  </w:style>
  <w:style w:type="character" w:customStyle="1" w:styleId="WW-Absatz-Standardschriftart1111111">
    <w:name w:val="WW-Absatz-Standardschriftart1111111"/>
    <w:rsid w:val="00D82C25"/>
  </w:style>
  <w:style w:type="character" w:customStyle="1" w:styleId="WW-Absatz-Standardschriftart11111111">
    <w:name w:val="WW-Absatz-Standardschriftart11111111"/>
    <w:rsid w:val="00D82C25"/>
  </w:style>
  <w:style w:type="character" w:customStyle="1" w:styleId="WW-Absatz-Standardschriftart111111111">
    <w:name w:val="WW-Absatz-Standardschriftart111111111"/>
    <w:rsid w:val="00D82C25"/>
  </w:style>
  <w:style w:type="character" w:customStyle="1" w:styleId="WW-Absatz-Standardschriftart1111111111">
    <w:name w:val="WW-Absatz-Standardschriftart1111111111"/>
    <w:rsid w:val="00D82C25"/>
  </w:style>
  <w:style w:type="character" w:customStyle="1" w:styleId="affffffffffffffb">
    <w:name w:val="Маркеры списка"/>
    <w:rsid w:val="00D82C25"/>
    <w:rPr>
      <w:rFonts w:ascii="StarSymbol" w:eastAsia="StarSymbol" w:hAnsi="StarSymbol" w:cs="StarSymbol"/>
      <w:sz w:val="18"/>
      <w:szCs w:val="18"/>
    </w:rPr>
  </w:style>
  <w:style w:type="character" w:customStyle="1" w:styleId="88">
    <w:name w:val="Основной текст + 8"/>
    <w:rsid w:val="00D82C25"/>
    <w:rPr>
      <w:rFonts w:ascii="Times New Roman" w:eastAsia="Times New Roman" w:hAnsi="Times New Roman" w:cs="Times New Roman"/>
      <w:spacing w:val="0"/>
      <w:sz w:val="17"/>
      <w:szCs w:val="17"/>
    </w:rPr>
  </w:style>
  <w:style w:type="character" w:customStyle="1" w:styleId="RTFNum21">
    <w:name w:val="RTF_Num 2 1"/>
    <w:rsid w:val="00D82C25"/>
    <w:rPr>
      <w:rFonts w:ascii="Times New Roman" w:hAnsi="Times New Roman"/>
    </w:rPr>
  </w:style>
  <w:style w:type="character" w:customStyle="1" w:styleId="RTFNum31">
    <w:name w:val="RTF_Num 3 1"/>
    <w:rsid w:val="00D82C25"/>
    <w:rPr>
      <w:rFonts w:ascii="Times New Roman" w:hAnsi="Times New Roman"/>
    </w:rPr>
  </w:style>
  <w:style w:type="paragraph" w:customStyle="1" w:styleId="affffffffffffffc">
    <w:name w:val="Заголовок таблицы"/>
    <w:basedOn w:val="afffff1"/>
    <w:rsid w:val="00D82C25"/>
    <w:pPr>
      <w:autoSpaceDE w:val="0"/>
      <w:ind w:firstLine="0"/>
      <w:jc w:val="center"/>
    </w:pPr>
    <w:rPr>
      <w:rFonts w:ascii="Times New Roman" w:eastAsia="Times New Roman" w:hAnsi="Times New Roman"/>
      <w:b/>
      <w:bCs/>
      <w:snapToGrid/>
      <w:sz w:val="20"/>
      <w:szCs w:val="20"/>
      <w:lang w:eastAsia="ar-SA"/>
    </w:rPr>
  </w:style>
  <w:style w:type="paragraph" w:customStyle="1" w:styleId="affffffffffffffd">
    <w:name w:val="Таблица"/>
    <w:basedOn w:val="af2"/>
    <w:rsid w:val="00D82C25"/>
    <w:pPr>
      <w:suppressAutoHyphens/>
      <w:ind w:firstLine="0"/>
      <w:jc w:val="center"/>
    </w:pPr>
    <w:rPr>
      <w:rFonts w:ascii="ГОСТ тип А" w:hAnsi="ГОСТ тип А"/>
      <w:i/>
      <w:snapToGrid/>
      <w:sz w:val="24"/>
      <w:lang w:eastAsia="ar-SA"/>
    </w:rPr>
  </w:style>
  <w:style w:type="character" w:customStyle="1" w:styleId="2fffc">
    <w:name w:val="Заголовок №2_"/>
    <w:link w:val="2fffd"/>
    <w:uiPriority w:val="99"/>
    <w:locked/>
    <w:rsid w:val="00D82C25"/>
    <w:rPr>
      <w:b/>
      <w:bCs/>
      <w:sz w:val="25"/>
      <w:szCs w:val="25"/>
      <w:shd w:val="clear" w:color="auto" w:fill="FFFFFF"/>
    </w:rPr>
  </w:style>
  <w:style w:type="paragraph" w:customStyle="1" w:styleId="2fffd">
    <w:name w:val="Заголовок №2"/>
    <w:basedOn w:val="af2"/>
    <w:link w:val="2fffc"/>
    <w:uiPriority w:val="99"/>
    <w:rsid w:val="00D82C25"/>
    <w:pPr>
      <w:widowControl w:val="0"/>
      <w:shd w:val="clear" w:color="auto" w:fill="FFFFFF"/>
      <w:spacing w:after="360" w:line="240" w:lineRule="atLeast"/>
      <w:ind w:firstLine="0"/>
      <w:jc w:val="left"/>
      <w:outlineLvl w:val="1"/>
    </w:pPr>
    <w:rPr>
      <w:rFonts w:asciiTheme="minorHAnsi" w:eastAsiaTheme="minorHAnsi" w:hAnsiTheme="minorHAnsi" w:cstheme="minorBidi"/>
      <w:b/>
      <w:bCs/>
      <w:snapToGrid/>
      <w:sz w:val="25"/>
      <w:szCs w:val="25"/>
      <w:lang w:eastAsia="en-US"/>
    </w:rPr>
  </w:style>
  <w:style w:type="character" w:customStyle="1" w:styleId="3ffb">
    <w:name w:val="Основной шрифт абзаца3"/>
    <w:rsid w:val="00D82C25"/>
  </w:style>
  <w:style w:type="paragraph" w:styleId="5f2">
    <w:name w:val="List Continue 5"/>
    <w:basedOn w:val="af2"/>
    <w:rsid w:val="00D82C25"/>
    <w:pPr>
      <w:tabs>
        <w:tab w:val="num" w:pos="360"/>
      </w:tabs>
      <w:spacing w:after="120" w:line="240" w:lineRule="auto"/>
      <w:ind w:left="1415" w:firstLine="0"/>
    </w:pPr>
    <w:rPr>
      <w:snapToGrid/>
      <w:sz w:val="24"/>
      <w:szCs w:val="24"/>
    </w:rPr>
  </w:style>
  <w:style w:type="character" w:customStyle="1" w:styleId="BodyText2">
    <w:name w:val="Body Text 2 Знак"/>
    <w:link w:val="210"/>
    <w:locked/>
    <w:rsid w:val="00D82C25"/>
    <w:rPr>
      <w:rFonts w:ascii="Times New Roman" w:eastAsia="Times New Roman" w:hAnsi="Times New Roman" w:cs="Arial"/>
      <w:snapToGrid w:val="0"/>
      <w:sz w:val="28"/>
      <w:szCs w:val="18"/>
      <w:lang w:eastAsia="ru-RU"/>
    </w:rPr>
  </w:style>
  <w:style w:type="paragraph" w:customStyle="1" w:styleId="affffffffffffffe">
    <w:name w:val="Заголовок колонки Знак"/>
    <w:basedOn w:val="af2"/>
    <w:rsid w:val="00D82C25"/>
    <w:pPr>
      <w:widowControl w:val="0"/>
      <w:suppressAutoHyphens/>
      <w:spacing w:line="240" w:lineRule="auto"/>
      <w:ind w:firstLine="0"/>
      <w:jc w:val="center"/>
    </w:pPr>
    <w:rPr>
      <w:b/>
      <w:snapToGrid/>
      <w:szCs w:val="24"/>
    </w:rPr>
  </w:style>
  <w:style w:type="paragraph" w:customStyle="1" w:styleId="1TimesNewRoman12">
    <w:name w:val="Стиль Заголовок 1 + Times New Roman 12 пт"/>
    <w:basedOn w:val="16"/>
    <w:rsid w:val="00D82C25"/>
    <w:pPr>
      <w:overflowPunct w:val="0"/>
      <w:autoSpaceDE w:val="0"/>
      <w:autoSpaceDN w:val="0"/>
      <w:adjustRightInd w:val="0"/>
      <w:ind w:firstLine="0"/>
    </w:pPr>
    <w:rPr>
      <w:snapToGrid/>
      <w:color w:val="auto"/>
      <w:kern w:val="28"/>
      <w:sz w:val="24"/>
      <w:szCs w:val="20"/>
    </w:rPr>
  </w:style>
  <w:style w:type="paragraph" w:customStyle="1" w:styleId="11f4">
    <w:name w:val="1.1 подпункт Знак"/>
    <w:basedOn w:val="af2"/>
    <w:autoRedefine/>
    <w:rsid w:val="00D82C25"/>
    <w:pPr>
      <w:widowControl w:val="0"/>
      <w:tabs>
        <w:tab w:val="left" w:pos="720"/>
      </w:tabs>
      <w:spacing w:before="120" w:line="240" w:lineRule="auto"/>
      <w:ind w:hanging="480"/>
      <w:jc w:val="center"/>
      <w:outlineLvl w:val="1"/>
    </w:pPr>
    <w:rPr>
      <w:snapToGrid/>
      <w:sz w:val="24"/>
      <w:szCs w:val="24"/>
    </w:rPr>
  </w:style>
  <w:style w:type="character" w:customStyle="1" w:styleId="afffffffffffffff">
    <w:name w:val="Текст таблицы Знак"/>
    <w:link w:val="afffffffffffffff0"/>
    <w:locked/>
    <w:rsid w:val="00D82C25"/>
    <w:rPr>
      <w:bCs/>
      <w:sz w:val="24"/>
      <w:szCs w:val="24"/>
    </w:rPr>
  </w:style>
  <w:style w:type="paragraph" w:customStyle="1" w:styleId="afffffffffffffff0">
    <w:name w:val="Текст таблицы"/>
    <w:basedOn w:val="af2"/>
    <w:link w:val="afffffffffffffff"/>
    <w:rsid w:val="00D82C25"/>
    <w:pPr>
      <w:widowControl w:val="0"/>
      <w:snapToGrid w:val="0"/>
      <w:spacing w:line="240" w:lineRule="auto"/>
      <w:ind w:firstLine="0"/>
      <w:jc w:val="left"/>
    </w:pPr>
    <w:rPr>
      <w:rFonts w:asciiTheme="minorHAnsi" w:eastAsiaTheme="minorHAnsi" w:hAnsiTheme="minorHAnsi" w:cstheme="minorBidi"/>
      <w:bCs/>
      <w:snapToGrid/>
      <w:sz w:val="24"/>
      <w:szCs w:val="24"/>
      <w:lang w:eastAsia="en-US"/>
    </w:rPr>
  </w:style>
  <w:style w:type="paragraph" w:customStyle="1" w:styleId="afffffffffffffff1">
    <w:name w:val="Приложение"/>
    <w:basedOn w:val="af2"/>
    <w:rsid w:val="00D82C25"/>
    <w:pPr>
      <w:pageBreakBefore/>
      <w:widowControl w:val="0"/>
      <w:overflowPunct w:val="0"/>
      <w:autoSpaceDE w:val="0"/>
      <w:autoSpaceDN w:val="0"/>
      <w:adjustRightInd w:val="0"/>
      <w:spacing w:line="240" w:lineRule="auto"/>
      <w:jc w:val="right"/>
    </w:pPr>
    <w:rPr>
      <w:bCs/>
      <w:snapToGrid/>
      <w:sz w:val="24"/>
      <w:szCs w:val="24"/>
    </w:rPr>
  </w:style>
  <w:style w:type="paragraph" w:customStyle="1" w:styleId="afffffffffffffff2">
    <w:name w:val="Подсказка"/>
    <w:basedOn w:val="affffffff1"/>
    <w:autoRedefine/>
    <w:rsid w:val="00D82C25"/>
    <w:pPr>
      <w:suppressAutoHyphens w:val="0"/>
    </w:pPr>
    <w:rPr>
      <w:sz w:val="24"/>
    </w:rPr>
  </w:style>
  <w:style w:type="paragraph" w:customStyle="1" w:styleId="1400">
    <w:name w:val="Стиль Основной текст с отступом + 14 пт После:  0 пт"/>
    <w:basedOn w:val="af2"/>
    <w:rsid w:val="00D82C25"/>
    <w:pPr>
      <w:widowControl w:val="0"/>
      <w:overflowPunct w:val="0"/>
      <w:autoSpaceDE w:val="0"/>
      <w:autoSpaceDN w:val="0"/>
      <w:adjustRightInd w:val="0"/>
      <w:spacing w:line="240" w:lineRule="auto"/>
      <w:ind w:firstLine="0"/>
    </w:pPr>
    <w:rPr>
      <w:snapToGrid/>
      <w:sz w:val="24"/>
      <w:szCs w:val="24"/>
    </w:rPr>
  </w:style>
  <w:style w:type="paragraph" w:customStyle="1" w:styleId="Head63">
    <w:name w:val="Head 6.3"/>
    <w:basedOn w:val="37"/>
    <w:next w:val="af2"/>
    <w:rsid w:val="00D82C25"/>
    <w:pPr>
      <w:keepNext w:val="0"/>
      <w:widowControl w:val="0"/>
      <w:suppressAutoHyphens/>
      <w:spacing w:before="120"/>
      <w:ind w:firstLine="709"/>
      <w:jc w:val="center"/>
      <w:outlineLvl w:val="9"/>
    </w:pPr>
    <w:rPr>
      <w:rFonts w:ascii="Times New Roman Bold" w:hAnsi="Times New Roman Bold"/>
      <w:snapToGrid/>
      <w:sz w:val="28"/>
      <w:szCs w:val="28"/>
      <w:lang w:val="en-US"/>
    </w:rPr>
  </w:style>
  <w:style w:type="paragraph" w:customStyle="1" w:styleId="normalred">
    <w:name w:val="normalred"/>
    <w:basedOn w:val="af2"/>
    <w:rsid w:val="00D82C25"/>
    <w:pPr>
      <w:spacing w:line="360" w:lineRule="exact"/>
      <w:ind w:firstLine="709"/>
    </w:pPr>
    <w:rPr>
      <w:rFonts w:ascii="Antiqua" w:hAnsi="Antiqua"/>
      <w:snapToGrid/>
      <w:sz w:val="24"/>
    </w:rPr>
  </w:style>
  <w:style w:type="paragraph" w:customStyle="1" w:styleId="NormalZap">
    <w:name w:val="NormalZap"/>
    <w:basedOn w:val="af2"/>
    <w:rsid w:val="00D82C25"/>
    <w:pPr>
      <w:spacing w:before="120" w:line="240" w:lineRule="auto"/>
    </w:pPr>
    <w:rPr>
      <w:rFonts w:ascii="Arial" w:hAnsi="Arial"/>
      <w:snapToGrid/>
      <w:sz w:val="24"/>
    </w:rPr>
  </w:style>
  <w:style w:type="paragraph" w:customStyle="1" w:styleId="A29B5ABABABC">
    <w:name w:val="A=&gt;2=&gt;9 B5:AB A &gt;BABC?&gt;&lt;"/>
    <w:basedOn w:val="1KGK9"/>
    <w:next w:val="1KGK9"/>
    <w:rsid w:val="00D82C25"/>
    <w:pPr>
      <w:snapToGrid w:val="0"/>
    </w:pPr>
    <w:rPr>
      <w:snapToGrid/>
    </w:rPr>
  </w:style>
  <w:style w:type="character" w:customStyle="1" w:styleId="Heading2">
    <w:name w:val="Heading #2_"/>
    <w:link w:val="Heading20"/>
    <w:locked/>
    <w:rsid w:val="00D82C25"/>
    <w:rPr>
      <w:b/>
      <w:bCs/>
      <w:shd w:val="clear" w:color="auto" w:fill="FFFFFF"/>
    </w:rPr>
  </w:style>
  <w:style w:type="paragraph" w:customStyle="1" w:styleId="Heading20">
    <w:name w:val="Heading #2"/>
    <w:basedOn w:val="af2"/>
    <w:link w:val="Heading2"/>
    <w:rsid w:val="00D82C25"/>
    <w:pPr>
      <w:widowControl w:val="0"/>
      <w:shd w:val="clear" w:color="auto" w:fill="FFFFFF"/>
      <w:spacing w:before="360" w:after="180" w:line="240" w:lineRule="atLeast"/>
      <w:ind w:firstLine="0"/>
      <w:jc w:val="left"/>
      <w:outlineLvl w:val="1"/>
    </w:pPr>
    <w:rPr>
      <w:rFonts w:asciiTheme="minorHAnsi" w:eastAsiaTheme="minorHAnsi" w:hAnsiTheme="minorHAnsi" w:cstheme="minorBidi"/>
      <w:b/>
      <w:bCs/>
      <w:snapToGrid/>
      <w:sz w:val="22"/>
      <w:szCs w:val="22"/>
      <w:lang w:eastAsia="en-US"/>
    </w:rPr>
  </w:style>
  <w:style w:type="character" w:customStyle="1" w:styleId="Bodytext0">
    <w:name w:val="Body text_"/>
    <w:locked/>
    <w:rsid w:val="00D82C25"/>
    <w:rPr>
      <w:rFonts w:ascii="Times New Roman" w:eastAsia="Times New Roman" w:hAnsi="Times New Roman" w:cs="Times New Roman"/>
      <w:b/>
      <w:sz w:val="24"/>
      <w:szCs w:val="20"/>
      <w:lang w:eastAsia="ru-RU"/>
    </w:rPr>
  </w:style>
  <w:style w:type="character" w:customStyle="1" w:styleId="Bodytext25">
    <w:name w:val="Body text (2)_"/>
    <w:link w:val="Bodytext26"/>
    <w:locked/>
    <w:rsid w:val="00D82C25"/>
    <w:rPr>
      <w:b/>
      <w:bCs/>
      <w:shd w:val="clear" w:color="auto" w:fill="FFFFFF"/>
    </w:rPr>
  </w:style>
  <w:style w:type="paragraph" w:customStyle="1" w:styleId="Bodytext26">
    <w:name w:val="Body text (2)"/>
    <w:basedOn w:val="af2"/>
    <w:link w:val="Bodytext25"/>
    <w:rsid w:val="00D82C25"/>
    <w:pPr>
      <w:widowControl w:val="0"/>
      <w:shd w:val="clear" w:color="auto" w:fill="FFFFFF"/>
      <w:spacing w:line="240" w:lineRule="atLeast"/>
      <w:ind w:firstLine="0"/>
      <w:jc w:val="left"/>
    </w:pPr>
    <w:rPr>
      <w:rFonts w:asciiTheme="minorHAnsi" w:eastAsiaTheme="minorHAnsi" w:hAnsiTheme="minorHAnsi" w:cstheme="minorBidi"/>
      <w:b/>
      <w:bCs/>
      <w:snapToGrid/>
      <w:sz w:val="22"/>
      <w:szCs w:val="22"/>
      <w:lang w:eastAsia="en-US"/>
    </w:rPr>
  </w:style>
  <w:style w:type="paragraph" w:customStyle="1" w:styleId="A29B5AB3">
    <w:name w:val="A=&gt;2=&gt;9 B5:AB 3"/>
    <w:basedOn w:val="1KGK9"/>
    <w:next w:val="1KGK9"/>
    <w:rsid w:val="00D82C25"/>
    <w:pPr>
      <w:snapToGrid w:val="0"/>
    </w:pPr>
    <w:rPr>
      <w:snapToGrid/>
    </w:rPr>
  </w:style>
  <w:style w:type="character" w:customStyle="1" w:styleId="afffffffffffffff3">
    <w:name w:val="Заголовок колонки Знак Знак"/>
    <w:rsid w:val="00D82C25"/>
    <w:rPr>
      <w:b/>
      <w:bCs w:val="0"/>
      <w:sz w:val="28"/>
      <w:szCs w:val="24"/>
      <w:lang w:val="ru-RU" w:eastAsia="ru-RU" w:bidi="ar-SA"/>
    </w:rPr>
  </w:style>
  <w:style w:type="character" w:customStyle="1" w:styleId="1TimesNewRoman120">
    <w:name w:val="Стиль Заголовок 1 + Times New Roman 12 пт Знак"/>
    <w:rsid w:val="00D82C25"/>
    <w:rPr>
      <w:b/>
      <w:bCs/>
      <w:kern w:val="28"/>
      <w:sz w:val="24"/>
      <w:lang w:val="ru-RU" w:eastAsia="ru-RU" w:bidi="ar-SA"/>
    </w:rPr>
  </w:style>
  <w:style w:type="character" w:customStyle="1" w:styleId="afffffffffffffff4">
    <w:name w:val="Не вступил в силу"/>
    <w:rsid w:val="00D82C25"/>
    <w:rPr>
      <w:rFonts w:ascii="Times New Roman" w:hAnsi="Times New Roman" w:cs="Times New Roman" w:hint="default"/>
      <w:color w:val="008080"/>
      <w:sz w:val="20"/>
      <w:szCs w:val="20"/>
    </w:rPr>
  </w:style>
  <w:style w:type="character" w:customStyle="1" w:styleId="FontStyle42">
    <w:name w:val="Font Style42"/>
    <w:rsid w:val="00D82C25"/>
    <w:rPr>
      <w:rFonts w:ascii="Times New Roman" w:hAnsi="Times New Roman" w:cs="Times New Roman" w:hint="default"/>
      <w:sz w:val="18"/>
      <w:szCs w:val="18"/>
    </w:rPr>
  </w:style>
  <w:style w:type="character" w:customStyle="1" w:styleId="afffffffffffffff5">
    <w:name w:val="Перекрестная ссылка"/>
    <w:basedOn w:val="af3"/>
    <w:rsid w:val="00D82C25"/>
  </w:style>
  <w:style w:type="table" w:customStyle="1" w:styleId="430">
    <w:name w:val="Сетка таблицы43"/>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
    <w:name w:val="Table caption_"/>
    <w:link w:val="Tablecaption0"/>
    <w:uiPriority w:val="99"/>
    <w:locked/>
    <w:rsid w:val="00D82C25"/>
    <w:rPr>
      <w:shd w:val="clear" w:color="auto" w:fill="FFFFFF"/>
    </w:rPr>
  </w:style>
  <w:style w:type="paragraph" w:customStyle="1" w:styleId="Tablecaption0">
    <w:name w:val="Table caption"/>
    <w:basedOn w:val="af2"/>
    <w:link w:val="Tablecaption"/>
    <w:uiPriority w:val="99"/>
    <w:rsid w:val="00D82C25"/>
    <w:pPr>
      <w:widowControl w:val="0"/>
      <w:shd w:val="clear" w:color="auto" w:fill="FFFFFF"/>
      <w:spacing w:line="240" w:lineRule="atLeast"/>
      <w:ind w:firstLine="0"/>
      <w:jc w:val="left"/>
    </w:pPr>
    <w:rPr>
      <w:rFonts w:asciiTheme="minorHAnsi" w:eastAsiaTheme="minorHAnsi" w:hAnsiTheme="minorHAnsi" w:cstheme="minorBidi"/>
      <w:snapToGrid/>
      <w:sz w:val="22"/>
      <w:szCs w:val="22"/>
      <w:lang w:eastAsia="en-US"/>
    </w:rPr>
  </w:style>
  <w:style w:type="character" w:customStyle="1" w:styleId="FontStyle33">
    <w:name w:val="Font Style33"/>
    <w:uiPriority w:val="99"/>
    <w:rsid w:val="00D82C25"/>
    <w:rPr>
      <w:rFonts w:ascii="Times New Roman" w:hAnsi="Times New Roman" w:cs="Times New Roman" w:hint="default"/>
      <w:sz w:val="18"/>
      <w:szCs w:val="18"/>
    </w:rPr>
  </w:style>
  <w:style w:type="character" w:customStyle="1" w:styleId="FontStyle41">
    <w:name w:val="Font Style41"/>
    <w:rsid w:val="00D82C25"/>
    <w:rPr>
      <w:rFonts w:ascii="Times New Roman" w:hAnsi="Times New Roman" w:cs="Times New Roman" w:hint="default"/>
      <w:b/>
      <w:bCs/>
      <w:sz w:val="10"/>
      <w:szCs w:val="10"/>
    </w:rPr>
  </w:style>
  <w:style w:type="paragraph" w:customStyle="1" w:styleId="4f8">
    <w:name w:val="çàãîëîâîê 4"/>
    <w:basedOn w:val="af2"/>
    <w:next w:val="af2"/>
    <w:rsid w:val="00D82C25"/>
    <w:pPr>
      <w:keepNext/>
      <w:spacing w:line="240" w:lineRule="auto"/>
      <w:ind w:firstLine="0"/>
    </w:pPr>
    <w:rPr>
      <w:snapToGrid/>
      <w:sz w:val="24"/>
    </w:rPr>
  </w:style>
  <w:style w:type="paragraph" w:customStyle="1" w:styleId="1ffffff5">
    <w:name w:val="Знак Знак Знак Знак Знак Знак Знак Знак Знак Знак Знак Знак Знак Знак Знак1 Знак Знак Знак Знак Знак Знак Знак"/>
    <w:basedOn w:val="af2"/>
    <w:rsid w:val="00D82C25"/>
    <w:pPr>
      <w:spacing w:after="160" w:line="240" w:lineRule="exact"/>
      <w:ind w:firstLine="0"/>
      <w:jc w:val="left"/>
    </w:pPr>
    <w:rPr>
      <w:rFonts w:ascii="Verdana" w:hAnsi="Verdana"/>
      <w:snapToGrid/>
      <w:sz w:val="24"/>
      <w:szCs w:val="24"/>
      <w:lang w:val="en-US" w:eastAsia="en-US"/>
    </w:rPr>
  </w:style>
  <w:style w:type="paragraph" w:customStyle="1" w:styleId="Iauiueoaeno">
    <w:name w:val="Iau?iue_oaeno"/>
    <w:basedOn w:val="af2"/>
    <w:rsid w:val="00D82C25"/>
    <w:pPr>
      <w:widowControl w:val="0"/>
      <w:tabs>
        <w:tab w:val="left" w:pos="1134"/>
      </w:tabs>
      <w:overflowPunct w:val="0"/>
      <w:autoSpaceDE w:val="0"/>
      <w:autoSpaceDN w:val="0"/>
      <w:adjustRightInd w:val="0"/>
      <w:spacing w:before="60" w:after="60" w:line="240" w:lineRule="auto"/>
      <w:textAlignment w:val="baseline"/>
    </w:pPr>
    <w:rPr>
      <w:snapToGrid/>
      <w:lang w:val="en-US"/>
    </w:rPr>
  </w:style>
  <w:style w:type="paragraph" w:customStyle="1" w:styleId="3ffc">
    <w:name w:val="Основной нумерованный (3 уровень)"/>
    <w:basedOn w:val="37"/>
    <w:rsid w:val="00D82C25"/>
    <w:pPr>
      <w:tabs>
        <w:tab w:val="num" w:pos="360"/>
      </w:tabs>
      <w:spacing w:before="0" w:after="0"/>
      <w:ind w:firstLine="720"/>
    </w:pPr>
    <w:rPr>
      <w:rFonts w:ascii="Times New Roman" w:hAnsi="Times New Roman"/>
      <w:b w:val="0"/>
      <w:bCs w:val="0"/>
      <w:snapToGrid/>
      <w:sz w:val="28"/>
    </w:rPr>
  </w:style>
  <w:style w:type="paragraph" w:customStyle="1" w:styleId="DefinitionBody">
    <w:name w:val="DefinitionBody"/>
    <w:basedOn w:val="indent2"/>
    <w:rsid w:val="00D82C25"/>
  </w:style>
  <w:style w:type="paragraph" w:customStyle="1" w:styleId="level30">
    <w:name w:val="level 3"/>
    <w:basedOn w:val="afffffffffffff1"/>
    <w:rsid w:val="00D82C25"/>
  </w:style>
  <w:style w:type="paragraph" w:customStyle="1" w:styleId="afffffffffffffff6">
    <w:name w:val="Îñíîâíîé òåêñò"/>
    <w:basedOn w:val="af2"/>
    <w:rsid w:val="00D82C25"/>
    <w:pPr>
      <w:spacing w:before="120" w:line="240" w:lineRule="auto"/>
      <w:ind w:firstLine="0"/>
    </w:pPr>
    <w:rPr>
      <w:rFonts w:ascii="Arial" w:hAnsi="Arial"/>
      <w:snapToGrid/>
      <w:sz w:val="22"/>
      <w:lang w:eastAsia="en-US"/>
    </w:rPr>
  </w:style>
  <w:style w:type="paragraph" w:customStyle="1" w:styleId="03">
    <w:name w:val="03&gt;"/>
    <w:basedOn w:val="1KGK9"/>
    <w:next w:val="1KGK9"/>
    <w:rsid w:val="00D82C25"/>
    <w:pPr>
      <w:snapToGrid w:val="0"/>
    </w:pPr>
    <w:rPr>
      <w:snapToGrid/>
    </w:rPr>
  </w:style>
  <w:style w:type="paragraph" w:customStyle="1" w:styleId="afffffffffffffff7">
    <w:name w:val="перечисления"/>
    <w:basedOn w:val="af2"/>
    <w:rsid w:val="00D82C25"/>
    <w:pPr>
      <w:tabs>
        <w:tab w:val="num" w:pos="735"/>
      </w:tabs>
      <w:spacing w:line="240" w:lineRule="atLeast"/>
      <w:ind w:left="735" w:hanging="360"/>
    </w:pPr>
    <w:rPr>
      <w:snapToGrid/>
      <w:szCs w:val="28"/>
    </w:rPr>
  </w:style>
  <w:style w:type="paragraph" w:customStyle="1" w:styleId="1KGK90">
    <w:name w:val="1KG=K9.&gt;@&lt;0"/>
    <w:next w:val="1KGK9"/>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072085">
    <w:name w:val="0720=85"/>
    <w:basedOn w:val="1KGK9"/>
    <w:next w:val="1KGK9"/>
    <w:rsid w:val="00D82C25"/>
    <w:pPr>
      <w:snapToGrid w:val="0"/>
    </w:pPr>
    <w:rPr>
      <w:snapToGrid/>
    </w:rPr>
  </w:style>
  <w:style w:type="paragraph" w:customStyle="1" w:styleId="Style113">
    <w:name w:val="Style113"/>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Style170">
    <w:name w:val="Style170"/>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A29B5AB">
    <w:name w:val="A=&gt;2=&gt;9 B5:AB"/>
    <w:basedOn w:val="1KGK9"/>
    <w:next w:val="1KGK9"/>
    <w:rsid w:val="00D82C25"/>
    <w:pPr>
      <w:snapToGrid w:val="0"/>
    </w:pPr>
    <w:rPr>
      <w:snapToGrid/>
    </w:rPr>
  </w:style>
  <w:style w:type="paragraph" w:customStyle="1" w:styleId="Style20">
    <w:name w:val="Style20"/>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1KGK91">
    <w:name w:val="1KG=K91"/>
    <w:next w:val="1KGK9"/>
    <w:rsid w:val="00D82C25"/>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0720851J5B0">
    <w:name w:val="0720=85 &gt;1J5:B0"/>
    <w:basedOn w:val="1KGK9"/>
    <w:next w:val="1KGK9"/>
    <w:rsid w:val="00D82C25"/>
    <w:pPr>
      <w:snapToGrid w:val="0"/>
    </w:pPr>
    <w:rPr>
      <w:snapToGrid/>
    </w:rPr>
  </w:style>
  <w:style w:type="paragraph" w:customStyle="1" w:styleId="A29B5ABABABC2">
    <w:name w:val="A=&gt;2=&gt;9 B5:AB A &gt;BABC?&gt;&lt; 2"/>
    <w:basedOn w:val="1KGK9"/>
    <w:next w:val="1KGK9"/>
    <w:rsid w:val="00D82C25"/>
    <w:pPr>
      <w:snapToGrid w:val="0"/>
    </w:pPr>
    <w:rPr>
      <w:snapToGrid/>
    </w:rPr>
  </w:style>
  <w:style w:type="paragraph" w:customStyle="1" w:styleId="1ffffff6">
    <w:name w:val="Список маркированный 1"/>
    <w:basedOn w:val="af2"/>
    <w:rsid w:val="00D82C25"/>
    <w:pPr>
      <w:tabs>
        <w:tab w:val="num" w:pos="751"/>
      </w:tabs>
      <w:suppressAutoHyphens/>
      <w:spacing w:before="60" w:line="240" w:lineRule="auto"/>
      <w:ind w:left="675" w:hanging="284"/>
    </w:pPr>
    <w:rPr>
      <w:snapToGrid/>
      <w:sz w:val="24"/>
      <w:szCs w:val="24"/>
    </w:rPr>
  </w:style>
  <w:style w:type="character" w:styleId="HTML4">
    <w:name w:val="HTML Acronym"/>
    <w:rsid w:val="00D82C25"/>
    <w:rPr>
      <w:rFonts w:cs="Times New Roman"/>
    </w:rPr>
  </w:style>
  <w:style w:type="character" w:styleId="HTML5">
    <w:name w:val="HTML Keyboard"/>
    <w:rsid w:val="00D82C25"/>
    <w:rPr>
      <w:rFonts w:ascii="Courier New" w:hAnsi="Courier New" w:cs="Courier New"/>
      <w:sz w:val="20"/>
      <w:szCs w:val="20"/>
    </w:rPr>
  </w:style>
  <w:style w:type="character" w:styleId="HTML6">
    <w:name w:val="HTML Code"/>
    <w:rsid w:val="00D82C25"/>
    <w:rPr>
      <w:rFonts w:ascii="Courier New" w:hAnsi="Courier New" w:cs="Courier New"/>
      <w:sz w:val="20"/>
      <w:szCs w:val="20"/>
    </w:rPr>
  </w:style>
  <w:style w:type="character" w:styleId="HTML7">
    <w:name w:val="HTML Sample"/>
    <w:rsid w:val="00D82C25"/>
    <w:rPr>
      <w:rFonts w:ascii="Courier New" w:hAnsi="Courier New" w:cs="Courier New"/>
    </w:rPr>
  </w:style>
  <w:style w:type="character" w:styleId="HTML8">
    <w:name w:val="HTML Definition"/>
    <w:rsid w:val="00D82C25"/>
    <w:rPr>
      <w:rFonts w:cs="Times New Roman"/>
      <w:i/>
      <w:iCs/>
    </w:rPr>
  </w:style>
  <w:style w:type="character" w:styleId="HTML9">
    <w:name w:val="HTML Variable"/>
    <w:rsid w:val="00D82C25"/>
    <w:rPr>
      <w:rFonts w:cs="Times New Roman"/>
      <w:i/>
      <w:iCs/>
    </w:rPr>
  </w:style>
  <w:style w:type="paragraph" w:styleId="afffffffffffffff8">
    <w:name w:val="Salutation"/>
    <w:basedOn w:val="af2"/>
    <w:next w:val="af2"/>
    <w:link w:val="afffffffffffffff9"/>
    <w:rsid w:val="00D82C25"/>
    <w:pPr>
      <w:spacing w:after="60" w:line="240" w:lineRule="auto"/>
      <w:ind w:firstLine="0"/>
    </w:pPr>
    <w:rPr>
      <w:snapToGrid/>
      <w:sz w:val="24"/>
      <w:szCs w:val="24"/>
    </w:rPr>
  </w:style>
  <w:style w:type="character" w:customStyle="1" w:styleId="afffffffffffffff9">
    <w:name w:val="Приветствие Знак"/>
    <w:basedOn w:val="af3"/>
    <w:link w:val="afffffffffffffff8"/>
    <w:rsid w:val="00D82C25"/>
    <w:rPr>
      <w:rFonts w:ascii="Times New Roman" w:eastAsia="Times New Roman" w:hAnsi="Times New Roman" w:cs="Times New Roman"/>
      <w:sz w:val="24"/>
      <w:szCs w:val="24"/>
      <w:lang w:eastAsia="ru-RU"/>
    </w:rPr>
  </w:style>
  <w:style w:type="paragraph" w:styleId="3ffd">
    <w:name w:val="List Continue 3"/>
    <w:basedOn w:val="af2"/>
    <w:rsid w:val="00D82C25"/>
    <w:pPr>
      <w:spacing w:after="120" w:line="240" w:lineRule="auto"/>
      <w:ind w:left="849" w:firstLine="0"/>
    </w:pPr>
    <w:rPr>
      <w:snapToGrid/>
      <w:sz w:val="24"/>
      <w:szCs w:val="24"/>
    </w:rPr>
  </w:style>
  <w:style w:type="paragraph" w:styleId="4f9">
    <w:name w:val="List Continue 4"/>
    <w:basedOn w:val="af2"/>
    <w:rsid w:val="00D82C25"/>
    <w:pPr>
      <w:spacing w:after="120" w:line="240" w:lineRule="auto"/>
      <w:ind w:left="1132" w:firstLine="0"/>
    </w:pPr>
    <w:rPr>
      <w:snapToGrid/>
      <w:sz w:val="24"/>
      <w:szCs w:val="24"/>
    </w:rPr>
  </w:style>
  <w:style w:type="paragraph" w:styleId="afffffffffffffffa">
    <w:name w:val="Closing"/>
    <w:basedOn w:val="af2"/>
    <w:link w:val="afffffffffffffffb"/>
    <w:rsid w:val="00D82C25"/>
    <w:pPr>
      <w:spacing w:after="60" w:line="240" w:lineRule="auto"/>
      <w:ind w:left="4252" w:firstLine="0"/>
    </w:pPr>
    <w:rPr>
      <w:snapToGrid/>
      <w:sz w:val="24"/>
      <w:szCs w:val="24"/>
    </w:rPr>
  </w:style>
  <w:style w:type="character" w:customStyle="1" w:styleId="afffffffffffffffb">
    <w:name w:val="Прощание Знак"/>
    <w:basedOn w:val="af3"/>
    <w:link w:val="afffffffffffffffa"/>
    <w:rsid w:val="00D82C25"/>
    <w:rPr>
      <w:rFonts w:ascii="Times New Roman" w:eastAsia="Times New Roman" w:hAnsi="Times New Roman" w:cs="Times New Roman"/>
      <w:sz w:val="24"/>
      <w:szCs w:val="24"/>
      <w:lang w:eastAsia="ru-RU"/>
    </w:rPr>
  </w:style>
  <w:style w:type="character" w:styleId="HTMLa">
    <w:name w:val="HTML Cite"/>
    <w:rsid w:val="00D82C25"/>
    <w:rPr>
      <w:rFonts w:cs="Times New Roman"/>
      <w:i/>
      <w:iCs/>
    </w:rPr>
  </w:style>
  <w:style w:type="paragraph" w:styleId="afffffffffffffffc">
    <w:name w:val="Message Header"/>
    <w:basedOn w:val="af2"/>
    <w:link w:val="afffffffffffffffd"/>
    <w:rsid w:val="00D82C25"/>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Arial" w:hAnsi="Arial"/>
      <w:snapToGrid/>
      <w:sz w:val="24"/>
      <w:szCs w:val="24"/>
    </w:rPr>
  </w:style>
  <w:style w:type="character" w:customStyle="1" w:styleId="afffffffffffffffd">
    <w:name w:val="Шапка Знак"/>
    <w:basedOn w:val="af3"/>
    <w:link w:val="afffffffffffffffc"/>
    <w:rsid w:val="00D82C25"/>
    <w:rPr>
      <w:rFonts w:ascii="Arial" w:eastAsia="Times New Roman" w:hAnsi="Arial" w:cs="Times New Roman"/>
      <w:sz w:val="24"/>
      <w:szCs w:val="24"/>
      <w:shd w:val="pct20" w:color="auto" w:fill="auto"/>
      <w:lang w:eastAsia="ru-RU"/>
    </w:rPr>
  </w:style>
  <w:style w:type="paragraph" w:customStyle="1" w:styleId="afffffffffffffffe">
    <w:name w:val="Подподпункт"/>
    <w:basedOn w:val="af2"/>
    <w:rsid w:val="00D82C25"/>
    <w:pPr>
      <w:tabs>
        <w:tab w:val="num" w:pos="1701"/>
        <w:tab w:val="num" w:pos="5585"/>
      </w:tabs>
      <w:spacing w:line="240" w:lineRule="auto"/>
      <w:ind w:left="1701" w:hanging="567"/>
    </w:pPr>
    <w:rPr>
      <w:snapToGrid/>
      <w:sz w:val="24"/>
      <w:szCs w:val="24"/>
    </w:rPr>
  </w:style>
  <w:style w:type="paragraph" w:customStyle="1" w:styleId="affffffffffffffff">
    <w:name w:val="раздел"/>
    <w:basedOn w:val="af2"/>
    <w:next w:val="af2"/>
    <w:rsid w:val="00D82C25"/>
    <w:pPr>
      <w:tabs>
        <w:tab w:val="num" w:pos="2444"/>
      </w:tabs>
      <w:spacing w:before="240" w:after="120" w:line="240" w:lineRule="auto"/>
      <w:ind w:left="284" w:right="284" w:hanging="283"/>
      <w:jc w:val="center"/>
    </w:pPr>
    <w:rPr>
      <w:b/>
      <w:smallCaps/>
      <w:snapToGrid/>
    </w:rPr>
  </w:style>
  <w:style w:type="paragraph" w:customStyle="1" w:styleId="4fa">
    <w:name w:val="заг4"/>
    <w:basedOn w:val="af2"/>
    <w:next w:val="af2"/>
    <w:rsid w:val="00D82C25"/>
    <w:pPr>
      <w:spacing w:before="227" w:after="113" w:line="240" w:lineRule="auto"/>
      <w:ind w:firstLine="0"/>
      <w:jc w:val="left"/>
    </w:pPr>
    <w:rPr>
      <w:rFonts w:ascii="SchoolBookC" w:hAnsi="SchoolBookC"/>
      <w:b/>
      <w:snapToGrid/>
      <w:sz w:val="24"/>
    </w:rPr>
  </w:style>
  <w:style w:type="paragraph" w:customStyle="1" w:styleId="-7">
    <w:name w:val="Титульный лист - Заголовок"/>
    <w:basedOn w:val="af2"/>
    <w:rsid w:val="00D82C25"/>
    <w:pPr>
      <w:ind w:firstLine="0"/>
      <w:jc w:val="center"/>
    </w:pPr>
    <w:rPr>
      <w:b/>
      <w:bCs/>
      <w:caps/>
      <w:snapToGrid/>
      <w:szCs w:val="28"/>
    </w:rPr>
  </w:style>
  <w:style w:type="paragraph" w:customStyle="1" w:styleId="affffffffffffffff0">
    <w:name w:val="Текст в таблице"/>
    <w:basedOn w:val="af2"/>
    <w:rsid w:val="00D82C25"/>
    <w:pPr>
      <w:keepLines/>
      <w:spacing w:before="40" w:after="40" w:line="288" w:lineRule="auto"/>
      <w:ind w:firstLine="0"/>
      <w:jc w:val="left"/>
    </w:pPr>
    <w:rPr>
      <w:snapToGrid/>
      <w:sz w:val="22"/>
      <w:szCs w:val="22"/>
      <w:lang w:eastAsia="en-US"/>
    </w:rPr>
  </w:style>
  <w:style w:type="character" w:customStyle="1" w:styleId="Char2">
    <w:name w:val="Текст в таблице Char"/>
    <w:rsid w:val="00D82C25"/>
    <w:rPr>
      <w:rFonts w:cs="Times New Roman"/>
      <w:sz w:val="22"/>
      <w:szCs w:val="22"/>
      <w:lang w:val="ru-RU" w:eastAsia="en-US" w:bidi="ar-SA"/>
    </w:rPr>
  </w:style>
  <w:style w:type="paragraph" w:customStyle="1" w:styleId="affffffffffffffff1">
    <w:name w:val="ГОСТ Шрифт таблицы"/>
    <w:rsid w:val="00D82C25"/>
    <w:pPr>
      <w:spacing w:after="0" w:line="240" w:lineRule="auto"/>
    </w:pPr>
    <w:rPr>
      <w:rFonts w:ascii="Times New Roman" w:eastAsia="Times New Roman" w:hAnsi="Times New Roman" w:cs="Times New Roman"/>
      <w:sz w:val="20"/>
      <w:szCs w:val="24"/>
      <w:lang w:eastAsia="ru-RU"/>
    </w:rPr>
  </w:style>
  <w:style w:type="paragraph" w:customStyle="1" w:styleId="Style0">
    <w:name w:val="Style0"/>
    <w:rsid w:val="00D82C25"/>
    <w:pPr>
      <w:spacing w:after="0" w:line="240" w:lineRule="auto"/>
    </w:pPr>
    <w:rPr>
      <w:rFonts w:ascii="MS Sans Serif" w:eastAsia="Times New Roman" w:hAnsi="MS Sans Serif" w:cs="Times New Roman"/>
      <w:sz w:val="20"/>
      <w:szCs w:val="20"/>
      <w:lang w:val="en-US" w:eastAsia="ru-RU"/>
    </w:rPr>
  </w:style>
  <w:style w:type="character" w:customStyle="1" w:styleId="Chapterhead">
    <w:name w:val="Chapter head"/>
    <w:rsid w:val="00D82C25"/>
    <w:rPr>
      <w:rFonts w:cs="Times New Roman"/>
      <w:b/>
      <w:bCs/>
      <w:sz w:val="36"/>
      <w:szCs w:val="36"/>
    </w:rPr>
  </w:style>
  <w:style w:type="character" w:customStyle="1" w:styleId="footnote0">
    <w:name w:val="footnote"/>
    <w:rsid w:val="00D82C25"/>
    <w:rPr>
      <w:rFonts w:ascii="Gelvetsky 12pt" w:hAnsi="Gelvetsky 12pt" w:cs="Times New Roman"/>
      <w:b/>
      <w:bCs/>
      <w:sz w:val="19"/>
      <w:szCs w:val="19"/>
      <w:vertAlign w:val="superscript"/>
      <w:lang w:val="en-US"/>
    </w:rPr>
  </w:style>
  <w:style w:type="paragraph" w:customStyle="1" w:styleId="xl60">
    <w:name w:val="xl60"/>
    <w:basedOn w:val="af2"/>
    <w:rsid w:val="00D82C25"/>
    <w:pPr>
      <w:spacing w:before="100" w:beforeAutospacing="1" w:after="100" w:afterAutospacing="1" w:line="240" w:lineRule="auto"/>
      <w:ind w:firstLine="0"/>
      <w:jc w:val="center"/>
    </w:pPr>
    <w:rPr>
      <w:rFonts w:eastAsia="Calibri"/>
      <w:b/>
      <w:bCs/>
      <w:snapToGrid/>
      <w:sz w:val="24"/>
      <w:szCs w:val="24"/>
    </w:rPr>
  </w:style>
  <w:style w:type="character" w:customStyle="1" w:styleId="Heading2Char">
    <w:name w:val="Heading 2 Char"/>
    <w:locked/>
    <w:rsid w:val="00D82C25"/>
    <w:rPr>
      <w:rFonts w:ascii="Arial" w:hAnsi="Arial" w:cs="Arial"/>
      <w:b/>
      <w:bCs/>
      <w:i/>
      <w:iCs/>
      <w:kern w:val="1"/>
      <w:sz w:val="28"/>
      <w:szCs w:val="28"/>
      <w:lang w:eastAsia="ar-SA" w:bidi="ar-SA"/>
    </w:rPr>
  </w:style>
  <w:style w:type="character" w:customStyle="1" w:styleId="612">
    <w:name w:val="Заголовок 6 Знак1"/>
    <w:locked/>
    <w:rsid w:val="00D82C25"/>
    <w:rPr>
      <w:rFonts w:ascii="Times New Roman CYR" w:hAnsi="Times New Roman CYR"/>
      <w:b/>
      <w:sz w:val="28"/>
      <w:szCs w:val="24"/>
      <w:lang w:val="ru-RU" w:eastAsia="ru-RU" w:bidi="ar-SA"/>
    </w:rPr>
  </w:style>
  <w:style w:type="character" w:customStyle="1" w:styleId="TitleChar">
    <w:name w:val="Title Char"/>
    <w:locked/>
    <w:rsid w:val="00D82C25"/>
    <w:rPr>
      <w:rFonts w:ascii="Arial" w:hAnsi="Arial"/>
      <w:b/>
      <w:kern w:val="28"/>
      <w:sz w:val="32"/>
      <w:lang w:val="ru-RU" w:eastAsia="ru-RU" w:bidi="ar-SA"/>
    </w:rPr>
  </w:style>
  <w:style w:type="character" w:customStyle="1" w:styleId="BalloonTextChar">
    <w:name w:val="Balloon Text Char"/>
    <w:locked/>
    <w:rsid w:val="00D82C25"/>
    <w:rPr>
      <w:rFonts w:ascii="Tahoma" w:hAnsi="Tahoma" w:cs="Times New Roman"/>
      <w:sz w:val="16"/>
      <w:szCs w:val="16"/>
    </w:rPr>
  </w:style>
  <w:style w:type="character" w:customStyle="1" w:styleId="BodyText2Char">
    <w:name w:val="Body Text 2 Char"/>
    <w:locked/>
    <w:rsid w:val="00D82C25"/>
    <w:rPr>
      <w:rFonts w:cs="Times New Roman"/>
      <w:sz w:val="24"/>
      <w:lang w:val="ru-RU" w:eastAsia="ru-RU" w:bidi="ar-SA"/>
    </w:rPr>
  </w:style>
  <w:style w:type="character" w:customStyle="1" w:styleId="BodyTextIndent3Char">
    <w:name w:val="Body Text Indent 3 Char"/>
    <w:locked/>
    <w:rsid w:val="00D82C25"/>
    <w:rPr>
      <w:rFonts w:ascii="Times New Roman" w:hAnsi="Times New Roman" w:cs="Times New Roman"/>
      <w:sz w:val="16"/>
      <w:szCs w:val="16"/>
      <w:lang w:eastAsia="ru-RU"/>
    </w:rPr>
  </w:style>
  <w:style w:type="character" w:customStyle="1" w:styleId="HTML10">
    <w:name w:val="Адрес HTML Знак1"/>
    <w:locked/>
    <w:rsid w:val="00D82C25"/>
    <w:rPr>
      <w:i/>
      <w:iCs/>
      <w:sz w:val="24"/>
      <w:szCs w:val="24"/>
      <w:lang w:val="ru-RU" w:eastAsia="ru-RU" w:bidi="ar-SA"/>
    </w:rPr>
  </w:style>
  <w:style w:type="character" w:customStyle="1" w:styleId="1ffffff7">
    <w:name w:val="Заголовок записки Знак1"/>
    <w:locked/>
    <w:rsid w:val="00D82C25"/>
    <w:rPr>
      <w:sz w:val="24"/>
      <w:szCs w:val="24"/>
      <w:lang w:val="ru-RU" w:eastAsia="ru-RU" w:bidi="ar-SA"/>
    </w:rPr>
  </w:style>
  <w:style w:type="character" w:customStyle="1" w:styleId="1ffffff8">
    <w:name w:val="Красная строка Знак1"/>
    <w:locked/>
    <w:rsid w:val="00D82C25"/>
    <w:rPr>
      <w:rFonts w:ascii="Calibri" w:hAnsi="Calibri" w:cs="Times New Roman"/>
      <w:kern w:val="1"/>
      <w:sz w:val="24"/>
      <w:szCs w:val="24"/>
      <w:lang w:val="ru-RU" w:eastAsia="ru-RU" w:bidi="ar-SA"/>
    </w:rPr>
  </w:style>
  <w:style w:type="character" w:customStyle="1" w:styleId="21f1">
    <w:name w:val="Красная строка 2 Знак1"/>
    <w:locked/>
    <w:rsid w:val="00D82C25"/>
    <w:rPr>
      <w:rFonts w:ascii="Arial" w:hAnsi="Arial" w:cs="Times New Roman"/>
      <w:sz w:val="24"/>
      <w:szCs w:val="24"/>
      <w:lang w:val="ru-RU" w:eastAsia="ru-RU" w:bidi="ar-SA"/>
    </w:rPr>
  </w:style>
  <w:style w:type="character" w:customStyle="1" w:styleId="1ffffff9">
    <w:name w:val="Подпись Знак1"/>
    <w:locked/>
    <w:rsid w:val="00D82C25"/>
    <w:rPr>
      <w:bCs/>
      <w:sz w:val="24"/>
      <w:szCs w:val="24"/>
      <w:lang w:val="ru-RU" w:eastAsia="ru-RU" w:bidi="ar-SA"/>
    </w:rPr>
  </w:style>
  <w:style w:type="character" w:customStyle="1" w:styleId="1ffffffa">
    <w:name w:val="Приветствие Знак1"/>
    <w:locked/>
    <w:rsid w:val="00D82C25"/>
    <w:rPr>
      <w:sz w:val="24"/>
      <w:szCs w:val="24"/>
      <w:lang w:val="ru-RU" w:eastAsia="ru-RU" w:bidi="ar-SA"/>
    </w:rPr>
  </w:style>
  <w:style w:type="character" w:customStyle="1" w:styleId="1ffffffb">
    <w:name w:val="Прощание Знак1"/>
    <w:locked/>
    <w:rsid w:val="00D82C25"/>
    <w:rPr>
      <w:sz w:val="24"/>
      <w:szCs w:val="24"/>
      <w:lang w:val="ru-RU" w:eastAsia="ru-RU" w:bidi="ar-SA"/>
    </w:rPr>
  </w:style>
  <w:style w:type="character" w:customStyle="1" w:styleId="HTML11">
    <w:name w:val="Стандартный HTML Знак1"/>
    <w:locked/>
    <w:rsid w:val="00D82C25"/>
    <w:rPr>
      <w:rFonts w:ascii="Courier New" w:hAnsi="Courier New" w:cs="Courier New"/>
      <w:lang w:val="ru-RU" w:eastAsia="ru-RU" w:bidi="ar-SA"/>
    </w:rPr>
  </w:style>
  <w:style w:type="character" w:customStyle="1" w:styleId="1ffffffc">
    <w:name w:val="Шапка Знак1"/>
    <w:locked/>
    <w:rsid w:val="00D82C25"/>
    <w:rPr>
      <w:rFonts w:ascii="Arial" w:hAnsi="Arial" w:cs="Arial"/>
      <w:sz w:val="24"/>
      <w:szCs w:val="24"/>
      <w:lang w:val="ru-RU" w:eastAsia="ru-RU" w:bidi="ar-SA"/>
    </w:rPr>
  </w:style>
  <w:style w:type="character" w:customStyle="1" w:styleId="1ffffffd">
    <w:name w:val="Электронная подпись Знак1"/>
    <w:locked/>
    <w:rsid w:val="00D82C25"/>
    <w:rPr>
      <w:sz w:val="24"/>
      <w:szCs w:val="24"/>
      <w:lang w:val="ru-RU" w:eastAsia="ru-RU" w:bidi="ar-SA"/>
    </w:rPr>
  </w:style>
  <w:style w:type="paragraph" w:customStyle="1" w:styleId="331">
    <w:name w:val="Основной текст 33"/>
    <w:basedOn w:val="af2"/>
    <w:rsid w:val="00D82C25"/>
    <w:pPr>
      <w:spacing w:line="240" w:lineRule="auto"/>
      <w:ind w:firstLine="0"/>
    </w:pPr>
    <w:rPr>
      <w:snapToGrid/>
      <w:sz w:val="24"/>
    </w:rPr>
  </w:style>
  <w:style w:type="paragraph" w:customStyle="1" w:styleId="bodytext3">
    <w:name w:val="bodytext3"/>
    <w:basedOn w:val="af2"/>
    <w:rsid w:val="00D82C25"/>
    <w:pPr>
      <w:spacing w:line="240" w:lineRule="auto"/>
      <w:ind w:firstLine="0"/>
    </w:pPr>
    <w:rPr>
      <w:snapToGrid/>
      <w:sz w:val="24"/>
      <w:szCs w:val="24"/>
    </w:rPr>
  </w:style>
  <w:style w:type="paragraph" w:customStyle="1" w:styleId="340">
    <w:name w:val="Основной текст 34"/>
    <w:basedOn w:val="af2"/>
    <w:rsid w:val="00D82C25"/>
    <w:pPr>
      <w:spacing w:line="240" w:lineRule="auto"/>
      <w:ind w:firstLine="0"/>
    </w:pPr>
    <w:rPr>
      <w:snapToGrid/>
      <w:sz w:val="24"/>
    </w:rPr>
  </w:style>
  <w:style w:type="character" w:customStyle="1" w:styleId="WW8Num8z3">
    <w:name w:val="WW8Num8z3"/>
    <w:rsid w:val="00D82C25"/>
    <w:rPr>
      <w:rFonts w:ascii="Symbol" w:hAnsi="Symbol"/>
    </w:rPr>
  </w:style>
  <w:style w:type="character" w:customStyle="1" w:styleId="WW8Num9z3">
    <w:name w:val="WW8Num9z3"/>
    <w:rsid w:val="00D82C25"/>
    <w:rPr>
      <w:rFonts w:ascii="Symbol" w:hAnsi="Symbol"/>
    </w:rPr>
  </w:style>
  <w:style w:type="character" w:customStyle="1" w:styleId="WW8Num10z1">
    <w:name w:val="WW8Num10z1"/>
    <w:rsid w:val="00D82C25"/>
    <w:rPr>
      <w:rFonts w:ascii="Courier New" w:hAnsi="Courier New" w:cs="Courier New"/>
    </w:rPr>
  </w:style>
  <w:style w:type="character" w:customStyle="1" w:styleId="WW8Num11z3">
    <w:name w:val="WW8Num11z3"/>
    <w:rsid w:val="00D82C25"/>
    <w:rPr>
      <w:rFonts w:ascii="Symbol" w:hAnsi="Symbol"/>
    </w:rPr>
  </w:style>
  <w:style w:type="character" w:customStyle="1" w:styleId="1ffffffe">
    <w:name w:val="Номер страницы1"/>
    <w:rsid w:val="00D82C25"/>
    <w:rPr>
      <w:rFonts w:cs="Times New Roman"/>
    </w:rPr>
  </w:style>
  <w:style w:type="character" w:customStyle="1" w:styleId="1fffffff">
    <w:name w:val="Просмотренная гиперссылка1"/>
    <w:rsid w:val="00D82C25"/>
    <w:rPr>
      <w:rFonts w:cs="Times New Roman"/>
      <w:color w:val="800080"/>
      <w:u w:val="single"/>
    </w:rPr>
  </w:style>
  <w:style w:type="character" w:customStyle="1" w:styleId="1fffffff0">
    <w:name w:val="Номер строки1"/>
    <w:rsid w:val="00D82C25"/>
    <w:rPr>
      <w:rFonts w:cs="Times New Roman"/>
    </w:rPr>
  </w:style>
  <w:style w:type="character" w:customStyle="1" w:styleId="HTML12">
    <w:name w:val="Акроним HTML1"/>
    <w:rsid w:val="00D82C25"/>
    <w:rPr>
      <w:rFonts w:cs="Times New Roman"/>
    </w:rPr>
  </w:style>
  <w:style w:type="character" w:customStyle="1" w:styleId="HTML13">
    <w:name w:val="Клавиатура HTML1"/>
    <w:rsid w:val="00D82C25"/>
    <w:rPr>
      <w:rFonts w:ascii="Courier New" w:hAnsi="Courier New" w:cs="Courier New"/>
      <w:sz w:val="20"/>
      <w:szCs w:val="20"/>
    </w:rPr>
  </w:style>
  <w:style w:type="character" w:customStyle="1" w:styleId="HTML14">
    <w:name w:val="Код HTML1"/>
    <w:rsid w:val="00D82C25"/>
    <w:rPr>
      <w:rFonts w:ascii="Courier New" w:hAnsi="Courier New" w:cs="Courier New"/>
      <w:sz w:val="20"/>
      <w:szCs w:val="20"/>
    </w:rPr>
  </w:style>
  <w:style w:type="character" w:customStyle="1" w:styleId="HTML15">
    <w:name w:val="Образец HTML1"/>
    <w:rsid w:val="00D82C25"/>
    <w:rPr>
      <w:rFonts w:ascii="Courier New" w:hAnsi="Courier New" w:cs="Courier New"/>
    </w:rPr>
  </w:style>
  <w:style w:type="character" w:customStyle="1" w:styleId="HTML16">
    <w:name w:val="Определение HTML1"/>
    <w:rsid w:val="00D82C25"/>
    <w:rPr>
      <w:rFonts w:cs="Times New Roman"/>
      <w:i/>
      <w:iCs/>
    </w:rPr>
  </w:style>
  <w:style w:type="character" w:customStyle="1" w:styleId="HTML17">
    <w:name w:val="Переменный HTML1"/>
    <w:rsid w:val="00D82C25"/>
    <w:rPr>
      <w:rFonts w:cs="Times New Roman"/>
      <w:i/>
      <w:iCs/>
    </w:rPr>
  </w:style>
  <w:style w:type="character" w:customStyle="1" w:styleId="HTML18">
    <w:name w:val="Пишущая машинка HTML1"/>
    <w:rsid w:val="00D82C25"/>
    <w:rPr>
      <w:rFonts w:ascii="Courier New" w:hAnsi="Courier New" w:cs="Courier New"/>
      <w:sz w:val="20"/>
      <w:szCs w:val="20"/>
    </w:rPr>
  </w:style>
  <w:style w:type="character" w:customStyle="1" w:styleId="HTML19">
    <w:name w:val="Цитата HTML1"/>
    <w:rsid w:val="00D82C25"/>
    <w:rPr>
      <w:rFonts w:cs="Times New Roman"/>
      <w:i/>
      <w:iCs/>
    </w:rPr>
  </w:style>
  <w:style w:type="paragraph" w:customStyle="1" w:styleId="1fffffff1">
    <w:name w:val="Текст выноски1"/>
    <w:basedOn w:val="af2"/>
    <w:rsid w:val="00D82C25"/>
    <w:pPr>
      <w:suppressAutoHyphens/>
      <w:spacing w:line="240" w:lineRule="auto"/>
      <w:ind w:firstLine="0"/>
    </w:pPr>
    <w:rPr>
      <w:rFonts w:ascii="Tahoma" w:hAnsi="Tahoma" w:cs="Mangal"/>
      <w:snapToGrid/>
      <w:kern w:val="1"/>
      <w:sz w:val="16"/>
      <w:szCs w:val="16"/>
      <w:lang w:eastAsia="hi-IN" w:bidi="hi-IN"/>
    </w:rPr>
  </w:style>
  <w:style w:type="paragraph" w:customStyle="1" w:styleId="224">
    <w:name w:val="Маркированный список 22"/>
    <w:basedOn w:val="af2"/>
    <w:rsid w:val="00D82C25"/>
    <w:pPr>
      <w:tabs>
        <w:tab w:val="left" w:pos="643"/>
      </w:tabs>
      <w:suppressAutoHyphens/>
      <w:spacing w:after="60" w:line="240" w:lineRule="auto"/>
      <w:ind w:left="643" w:hanging="360"/>
    </w:pPr>
    <w:rPr>
      <w:rFonts w:cs="Mangal"/>
      <w:snapToGrid/>
      <w:kern w:val="1"/>
      <w:sz w:val="24"/>
      <w:szCs w:val="24"/>
      <w:lang w:eastAsia="hi-IN" w:bidi="hi-IN"/>
    </w:rPr>
  </w:style>
  <w:style w:type="paragraph" w:customStyle="1" w:styleId="326">
    <w:name w:val="Маркированный список 32"/>
    <w:basedOn w:val="af2"/>
    <w:rsid w:val="00D82C25"/>
    <w:pPr>
      <w:suppressAutoHyphens/>
      <w:spacing w:after="60" w:line="240" w:lineRule="auto"/>
      <w:ind w:firstLine="720"/>
    </w:pPr>
    <w:rPr>
      <w:rFonts w:cs="Mangal"/>
      <w:snapToGrid/>
      <w:kern w:val="1"/>
      <w:sz w:val="24"/>
      <w:szCs w:val="24"/>
      <w:lang w:eastAsia="hi-IN" w:bidi="hi-IN"/>
    </w:rPr>
  </w:style>
  <w:style w:type="paragraph" w:customStyle="1" w:styleId="421">
    <w:name w:val="Маркированный список 42"/>
    <w:basedOn w:val="af2"/>
    <w:rsid w:val="00D82C25"/>
    <w:pPr>
      <w:tabs>
        <w:tab w:val="left" w:pos="1209"/>
      </w:tabs>
      <w:suppressAutoHyphens/>
      <w:spacing w:after="60" w:line="240" w:lineRule="auto"/>
      <w:ind w:left="1209" w:hanging="360"/>
    </w:pPr>
    <w:rPr>
      <w:rFonts w:cs="Mangal"/>
      <w:snapToGrid/>
      <w:kern w:val="1"/>
      <w:sz w:val="24"/>
      <w:lang w:eastAsia="hi-IN" w:bidi="hi-IN"/>
    </w:rPr>
  </w:style>
  <w:style w:type="paragraph" w:customStyle="1" w:styleId="521">
    <w:name w:val="Маркированный список 52"/>
    <w:basedOn w:val="af2"/>
    <w:rsid w:val="00D82C25"/>
    <w:pPr>
      <w:tabs>
        <w:tab w:val="left" w:pos="1492"/>
      </w:tabs>
      <w:suppressAutoHyphens/>
      <w:spacing w:after="60" w:line="240" w:lineRule="auto"/>
      <w:ind w:left="1492" w:hanging="360"/>
    </w:pPr>
    <w:rPr>
      <w:rFonts w:cs="Mangal"/>
      <w:snapToGrid/>
      <w:kern w:val="1"/>
      <w:sz w:val="24"/>
      <w:lang w:eastAsia="hi-IN" w:bidi="hi-IN"/>
    </w:rPr>
  </w:style>
  <w:style w:type="paragraph" w:customStyle="1" w:styleId="HTML1a">
    <w:name w:val="Адрес HTML1"/>
    <w:basedOn w:val="af2"/>
    <w:rsid w:val="00D82C25"/>
    <w:pPr>
      <w:suppressAutoHyphens/>
      <w:spacing w:after="60" w:line="240" w:lineRule="auto"/>
      <w:ind w:firstLine="0"/>
    </w:pPr>
    <w:rPr>
      <w:rFonts w:cs="Mangal"/>
      <w:i/>
      <w:iCs/>
      <w:snapToGrid/>
      <w:kern w:val="1"/>
      <w:sz w:val="24"/>
      <w:szCs w:val="24"/>
      <w:lang w:eastAsia="hi-IN" w:bidi="hi-IN"/>
    </w:rPr>
  </w:style>
  <w:style w:type="paragraph" w:customStyle="1" w:styleId="1fffffff2">
    <w:name w:val="Адрес на конверте1"/>
    <w:basedOn w:val="af2"/>
    <w:rsid w:val="00D82C25"/>
    <w:pPr>
      <w:suppressAutoHyphens/>
      <w:spacing w:after="60" w:line="240" w:lineRule="auto"/>
      <w:ind w:left="2880" w:firstLine="0"/>
    </w:pPr>
    <w:rPr>
      <w:rFonts w:ascii="Arial" w:hAnsi="Arial" w:cs="Arial"/>
      <w:snapToGrid/>
      <w:kern w:val="1"/>
      <w:sz w:val="24"/>
      <w:szCs w:val="24"/>
      <w:lang w:eastAsia="hi-IN" w:bidi="hi-IN"/>
    </w:rPr>
  </w:style>
  <w:style w:type="paragraph" w:customStyle="1" w:styleId="21f2">
    <w:name w:val="Обратный адрес 21"/>
    <w:basedOn w:val="af2"/>
    <w:rsid w:val="00D82C25"/>
    <w:pPr>
      <w:suppressAutoHyphens/>
      <w:spacing w:after="60" w:line="240" w:lineRule="auto"/>
      <w:ind w:firstLine="0"/>
    </w:pPr>
    <w:rPr>
      <w:rFonts w:ascii="Arial" w:hAnsi="Arial" w:cs="Arial"/>
      <w:snapToGrid/>
      <w:kern w:val="1"/>
      <w:sz w:val="20"/>
      <w:lang w:eastAsia="hi-IN" w:bidi="hi-IN"/>
    </w:rPr>
  </w:style>
  <w:style w:type="paragraph" w:customStyle="1" w:styleId="HTML1b">
    <w:name w:val="Стандартный HTML1"/>
    <w:basedOn w:val="af2"/>
    <w:rsid w:val="00D82C25"/>
    <w:pPr>
      <w:suppressAutoHyphens/>
      <w:spacing w:after="60" w:line="240" w:lineRule="auto"/>
      <w:ind w:firstLine="0"/>
    </w:pPr>
    <w:rPr>
      <w:rFonts w:ascii="Courier New" w:hAnsi="Courier New" w:cs="Courier New"/>
      <w:snapToGrid/>
      <w:kern w:val="1"/>
      <w:sz w:val="20"/>
      <w:lang w:eastAsia="hi-IN" w:bidi="hi-IN"/>
    </w:rPr>
  </w:style>
  <w:style w:type="paragraph" w:customStyle="1" w:styleId="1fffffff3">
    <w:name w:val="Электронная подпись1"/>
    <w:basedOn w:val="af2"/>
    <w:rsid w:val="00D82C25"/>
    <w:pPr>
      <w:suppressAutoHyphens/>
      <w:spacing w:after="60" w:line="240" w:lineRule="auto"/>
      <w:ind w:firstLine="0"/>
    </w:pPr>
    <w:rPr>
      <w:rFonts w:cs="Mangal"/>
      <w:snapToGrid/>
      <w:kern w:val="1"/>
      <w:sz w:val="24"/>
      <w:szCs w:val="24"/>
      <w:lang w:eastAsia="hi-IN" w:bidi="hi-IN"/>
    </w:rPr>
  </w:style>
  <w:style w:type="numbering" w:customStyle="1" w:styleId="422">
    <w:name w:val="Нет списка42"/>
    <w:next w:val="af5"/>
    <w:uiPriority w:val="99"/>
    <w:semiHidden/>
    <w:rsid w:val="00D82C25"/>
  </w:style>
  <w:style w:type="numbering" w:customStyle="1" w:styleId="522">
    <w:name w:val="Нет списка52"/>
    <w:next w:val="af5"/>
    <w:uiPriority w:val="99"/>
    <w:semiHidden/>
    <w:rsid w:val="00D82C25"/>
  </w:style>
  <w:style w:type="numbering" w:customStyle="1" w:styleId="613">
    <w:name w:val="Нет списка61"/>
    <w:next w:val="af5"/>
    <w:uiPriority w:val="99"/>
    <w:semiHidden/>
    <w:rsid w:val="00D82C25"/>
  </w:style>
  <w:style w:type="character" w:customStyle="1" w:styleId="5f3">
    <w:name w:val="Основной текст (5)_"/>
    <w:basedOn w:val="af3"/>
    <w:rsid w:val="00D82C25"/>
    <w:rPr>
      <w:rFonts w:ascii="Times New Roman" w:eastAsia="Times New Roman" w:hAnsi="Times New Roman" w:cs="Times New Roman"/>
      <w:sz w:val="17"/>
      <w:szCs w:val="17"/>
      <w:lang w:eastAsia="ar-SA"/>
    </w:rPr>
  </w:style>
  <w:style w:type="character" w:customStyle="1" w:styleId="125pt">
    <w:name w:val="Основной текст + 12;5 pt"/>
    <w:basedOn w:val="af8"/>
    <w:rsid w:val="00D82C25"/>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rPr>
  </w:style>
  <w:style w:type="character" w:customStyle="1" w:styleId="89">
    <w:name w:val="Основной текст (8)"/>
    <w:basedOn w:val="af3"/>
    <w:rsid w:val="00D82C25"/>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FontStyle24">
    <w:name w:val="Font Style24"/>
    <w:uiPriority w:val="99"/>
    <w:rsid w:val="00D82C25"/>
    <w:rPr>
      <w:rFonts w:ascii="Times New Roman" w:hAnsi="Times New Roman"/>
      <w:b/>
      <w:sz w:val="14"/>
    </w:rPr>
  </w:style>
  <w:style w:type="character" w:customStyle="1" w:styleId="FontStyle84">
    <w:name w:val="Font Style84"/>
    <w:uiPriority w:val="99"/>
    <w:rsid w:val="00D82C25"/>
    <w:rPr>
      <w:rFonts w:ascii="Times New Roman" w:hAnsi="Times New Roman"/>
      <w:color w:val="000000"/>
      <w:sz w:val="18"/>
    </w:rPr>
  </w:style>
  <w:style w:type="paragraph" w:customStyle="1" w:styleId="Style41">
    <w:name w:val="Style41"/>
    <w:basedOn w:val="af2"/>
    <w:uiPriority w:val="99"/>
    <w:rsid w:val="00D82C25"/>
    <w:pPr>
      <w:widowControl w:val="0"/>
      <w:autoSpaceDE w:val="0"/>
      <w:autoSpaceDN w:val="0"/>
      <w:adjustRightInd w:val="0"/>
      <w:spacing w:line="250" w:lineRule="exact"/>
      <w:ind w:firstLine="3048"/>
      <w:jc w:val="left"/>
    </w:pPr>
    <w:rPr>
      <w:snapToGrid/>
      <w:sz w:val="24"/>
      <w:szCs w:val="24"/>
    </w:rPr>
  </w:style>
  <w:style w:type="paragraph" w:customStyle="1" w:styleId="Style65">
    <w:name w:val="Style65"/>
    <w:basedOn w:val="af2"/>
    <w:uiPriority w:val="99"/>
    <w:rsid w:val="00D82C25"/>
    <w:pPr>
      <w:widowControl w:val="0"/>
      <w:autoSpaceDE w:val="0"/>
      <w:autoSpaceDN w:val="0"/>
      <w:adjustRightInd w:val="0"/>
      <w:spacing w:line="240" w:lineRule="auto"/>
      <w:ind w:firstLine="0"/>
      <w:jc w:val="left"/>
    </w:pPr>
    <w:rPr>
      <w:snapToGrid/>
      <w:sz w:val="24"/>
      <w:szCs w:val="24"/>
    </w:rPr>
  </w:style>
  <w:style w:type="character" w:customStyle="1" w:styleId="BodyTextIndent3Char1">
    <w:name w:val="Body Text Indent 3 Char1"/>
    <w:basedOn w:val="af3"/>
    <w:uiPriority w:val="99"/>
    <w:semiHidden/>
    <w:rsid w:val="00D82C25"/>
    <w:rPr>
      <w:sz w:val="16"/>
      <w:szCs w:val="16"/>
    </w:rPr>
  </w:style>
  <w:style w:type="character" w:customStyle="1" w:styleId="value-rendervr-value">
    <w:name w:val="value-render vr-value"/>
    <w:uiPriority w:val="99"/>
    <w:rsid w:val="00D82C25"/>
  </w:style>
  <w:style w:type="paragraph" w:customStyle="1" w:styleId="affffffffffffffff2">
    <w:name w:val="Свободная форма"/>
    <w:autoRedefine/>
    <w:uiPriority w:val="99"/>
    <w:rsid w:val="00D82C25"/>
    <w:pPr>
      <w:spacing w:after="0" w:line="240" w:lineRule="auto"/>
      <w:ind w:firstLine="567"/>
    </w:pPr>
    <w:rPr>
      <w:rFonts w:ascii="Times New Roman Bold" w:eastAsia="ヒラギノ角ゴ Pro W3" w:hAnsi="Times New Roman Bold" w:cs="Times New Roman"/>
      <w:color w:val="000000"/>
      <w:sz w:val="28"/>
      <w:szCs w:val="28"/>
      <w:lang w:eastAsia="ru-RU"/>
    </w:rPr>
  </w:style>
  <w:style w:type="paragraph" w:customStyle="1" w:styleId="affffffffffffffff3">
    <w:name w:val="Текстовый блок"/>
    <w:uiPriority w:val="99"/>
    <w:rsid w:val="00D82C25"/>
    <w:pPr>
      <w:spacing w:after="0" w:line="240" w:lineRule="auto"/>
    </w:pPr>
    <w:rPr>
      <w:rFonts w:ascii="Helvetica" w:eastAsia="ヒラギノ角ゴ Pro W3" w:hAnsi="Helvetica" w:cs="Times New Roman"/>
      <w:color w:val="000000"/>
      <w:sz w:val="24"/>
      <w:szCs w:val="20"/>
      <w:lang w:eastAsia="ru-RU"/>
    </w:rPr>
  </w:style>
  <w:style w:type="paragraph" w:customStyle="1" w:styleId="affffffffffffffff4">
    <w:name w:val="Загол. и нижн. колонтитул"/>
    <w:autoRedefine/>
    <w:uiPriority w:val="99"/>
    <w:rsid w:val="00D82C25"/>
    <w:pPr>
      <w:tabs>
        <w:tab w:val="right" w:pos="9632"/>
      </w:tabs>
      <w:spacing w:after="0" w:line="240" w:lineRule="auto"/>
    </w:pPr>
    <w:rPr>
      <w:rFonts w:ascii="Helvetica" w:eastAsia="ヒラギノ角ゴ Pro W3" w:hAnsi="Helvetica" w:cs="Times New Roman"/>
      <w:color w:val="000000"/>
      <w:sz w:val="20"/>
      <w:szCs w:val="20"/>
      <w:lang w:eastAsia="ru-RU"/>
    </w:rPr>
  </w:style>
  <w:style w:type="character" w:customStyle="1" w:styleId="BodyTextIndent2Char1">
    <w:name w:val="Body Text Indent 2 Char1"/>
    <w:basedOn w:val="af3"/>
    <w:uiPriority w:val="99"/>
    <w:semiHidden/>
    <w:rsid w:val="00D82C25"/>
    <w:rPr>
      <w:sz w:val="20"/>
      <w:szCs w:val="20"/>
    </w:rPr>
  </w:style>
  <w:style w:type="character" w:customStyle="1" w:styleId="TitleChar1">
    <w:name w:val="Title Char1"/>
    <w:basedOn w:val="af3"/>
    <w:uiPriority w:val="10"/>
    <w:rsid w:val="00D82C25"/>
    <w:rPr>
      <w:rFonts w:asciiTheme="majorHAnsi" w:eastAsiaTheme="majorEastAsia" w:hAnsiTheme="majorHAnsi" w:cstheme="majorBidi"/>
      <w:b/>
      <w:bCs/>
      <w:kern w:val="28"/>
      <w:sz w:val="32"/>
      <w:szCs w:val="32"/>
    </w:rPr>
  </w:style>
  <w:style w:type="paragraph" w:customStyle="1" w:styleId="maintable1">
    <w:name w:val="maintable1"/>
    <w:basedOn w:val="af2"/>
    <w:uiPriority w:val="99"/>
    <w:rsid w:val="00D82C25"/>
    <w:pPr>
      <w:tabs>
        <w:tab w:val="left" w:pos="1470"/>
      </w:tabs>
      <w:spacing w:before="100" w:beforeAutospacing="1" w:after="100" w:afterAutospacing="1" w:line="240" w:lineRule="auto"/>
      <w:ind w:left="11" w:firstLine="556"/>
      <w:contextualSpacing/>
    </w:pPr>
    <w:rPr>
      <w:snapToGrid/>
      <w:color w:val="363131"/>
      <w:szCs w:val="28"/>
      <w:shd w:val="clear" w:color="auto" w:fill="FFFFFF"/>
    </w:rPr>
  </w:style>
  <w:style w:type="character" w:customStyle="1" w:styleId="cataloguespecif">
    <w:name w:val="catalogue_specif"/>
    <w:uiPriority w:val="99"/>
    <w:rsid w:val="00D82C25"/>
    <w:rPr>
      <w:shd w:val="clear" w:color="auto" w:fill="FFFFFF"/>
    </w:rPr>
  </w:style>
  <w:style w:type="paragraph" w:customStyle="1" w:styleId="CharChar5">
    <w:name w:val="Char Char5"/>
    <w:basedOn w:val="af2"/>
    <w:uiPriority w:val="99"/>
    <w:rsid w:val="00D82C25"/>
    <w:pPr>
      <w:tabs>
        <w:tab w:val="left" w:pos="1470"/>
      </w:tabs>
      <w:spacing w:after="160" w:line="240" w:lineRule="exact"/>
      <w:ind w:left="11" w:firstLine="556"/>
      <w:contextualSpacing/>
    </w:pPr>
    <w:rPr>
      <w:rFonts w:ascii="Verdana" w:hAnsi="Verdana" w:cs="Arial"/>
      <w:snapToGrid/>
      <w:color w:val="363131"/>
      <w:sz w:val="22"/>
      <w:shd w:val="clear" w:color="auto" w:fill="FFFFFF"/>
      <w:lang w:eastAsia="en-US"/>
    </w:rPr>
  </w:style>
  <w:style w:type="paragraph" w:customStyle="1" w:styleId="CharChar1CharChar1CharChar">
    <w:name w:val="Char Char Знак Знак1 Char Char1 Знак Знак Char Char"/>
    <w:basedOn w:val="af2"/>
    <w:uiPriority w:val="99"/>
    <w:rsid w:val="00D82C25"/>
    <w:pPr>
      <w:tabs>
        <w:tab w:val="left" w:pos="1470"/>
      </w:tabs>
      <w:spacing w:before="100" w:beforeAutospacing="1" w:after="100" w:afterAutospacing="1" w:line="240" w:lineRule="auto"/>
      <w:ind w:left="11" w:firstLine="556"/>
      <w:contextualSpacing/>
    </w:pPr>
    <w:rPr>
      <w:rFonts w:ascii="Tahoma" w:hAnsi="Tahoma" w:cs="Tahoma"/>
      <w:snapToGrid/>
      <w:color w:val="363131"/>
      <w:sz w:val="20"/>
      <w:shd w:val="clear" w:color="auto" w:fill="FFFFFF"/>
      <w:lang w:eastAsia="en-US"/>
    </w:rPr>
  </w:style>
  <w:style w:type="character" w:customStyle="1" w:styleId="tablepadding">
    <w:name w:val="tablepadding"/>
    <w:uiPriority w:val="99"/>
    <w:rsid w:val="00D82C25"/>
  </w:style>
  <w:style w:type="character" w:customStyle="1" w:styleId="DocumentMapChar1">
    <w:name w:val="Document Map Char1"/>
    <w:basedOn w:val="af3"/>
    <w:uiPriority w:val="99"/>
    <w:semiHidden/>
    <w:rsid w:val="00D82C25"/>
    <w:rPr>
      <w:sz w:val="0"/>
      <w:szCs w:val="0"/>
    </w:rPr>
  </w:style>
  <w:style w:type="numbering" w:customStyle="1" w:styleId="1111111">
    <w:name w:val="Нет списка1111111"/>
    <w:next w:val="af5"/>
    <w:uiPriority w:val="99"/>
    <w:semiHidden/>
    <w:rsid w:val="00D82C25"/>
  </w:style>
  <w:style w:type="table" w:customStyle="1" w:styleId="1220">
    <w:name w:val="Сетка таблицы122"/>
    <w:basedOn w:val="af4"/>
    <w:next w:val="afd"/>
    <w:rsid w:val="00D82C25"/>
    <w:pPr>
      <w:spacing w:after="60" w:line="240" w:lineRule="auto"/>
      <w:jc w:val="both"/>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3">
    <w:name w:val="Изящная таблица 21"/>
    <w:basedOn w:val="af4"/>
    <w:next w:val="2fff7"/>
    <w:rsid w:val="00D82C25"/>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f4">
    <w:name w:val="Изысканная таблица1"/>
    <w:basedOn w:val="af4"/>
    <w:next w:val="affffffffffffff0"/>
    <w:rsid w:val="00D82C25"/>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62">
    <w:name w:val="Основной текст с отступом 26"/>
    <w:basedOn w:val="af2"/>
    <w:rsid w:val="00D82C25"/>
    <w:pPr>
      <w:widowControl w:val="0"/>
      <w:spacing w:line="240" w:lineRule="auto"/>
      <w:ind w:firstLine="709"/>
    </w:pPr>
    <w:rPr>
      <w:snapToGrid/>
      <w:sz w:val="24"/>
    </w:rPr>
  </w:style>
  <w:style w:type="paragraph" w:customStyle="1" w:styleId="4fb">
    <w:name w:val="Заголов 4"/>
    <w:basedOn w:val="45"/>
    <w:rsid w:val="00D82C25"/>
    <w:pPr>
      <w:spacing w:before="120" w:after="120"/>
      <w:ind w:firstLine="0"/>
      <w:jc w:val="left"/>
    </w:pPr>
    <w:rPr>
      <w:bCs/>
      <w:snapToGrid/>
      <w:sz w:val="24"/>
      <w:szCs w:val="28"/>
      <w:lang w:val="ru-RU" w:eastAsia="zh-CN"/>
    </w:rPr>
  </w:style>
  <w:style w:type="paragraph" w:customStyle="1" w:styleId="0951">
    <w:name w:val="Стиль Первая строка:  095 см1"/>
    <w:basedOn w:val="af2"/>
    <w:rsid w:val="00D82C25"/>
    <w:pPr>
      <w:shd w:val="clear" w:color="auto" w:fill="FFFFFF"/>
      <w:spacing w:line="240" w:lineRule="auto"/>
      <w:ind w:firstLine="0"/>
      <w:jc w:val="left"/>
    </w:pPr>
    <w:rPr>
      <w:snapToGrid/>
      <w:sz w:val="24"/>
    </w:rPr>
  </w:style>
  <w:style w:type="paragraph" w:customStyle="1" w:styleId="affffffffffffffff5">
    <w:name w:val="Заголовок без номера"/>
    <w:basedOn w:val="af2"/>
    <w:rsid w:val="00D82C25"/>
    <w:pPr>
      <w:keepNext/>
      <w:keepLines/>
      <w:spacing w:line="240" w:lineRule="auto"/>
      <w:ind w:firstLine="720"/>
      <w:jc w:val="left"/>
    </w:pPr>
    <w:rPr>
      <w:b/>
      <w:snapToGrid/>
      <w:sz w:val="24"/>
    </w:rPr>
  </w:style>
  <w:style w:type="paragraph" w:customStyle="1" w:styleId="affffffffffffffff6">
    <w:name w:val="Подпункт без номера"/>
    <w:basedOn w:val="af2"/>
    <w:rsid w:val="00D82C25"/>
    <w:pPr>
      <w:keepNext/>
      <w:keepLines/>
      <w:suppressLineNumbers/>
      <w:suppressAutoHyphens/>
      <w:spacing w:before="360" w:after="240" w:line="240" w:lineRule="auto"/>
      <w:ind w:firstLine="720"/>
      <w:jc w:val="left"/>
    </w:pPr>
    <w:rPr>
      <w:b/>
      <w:snapToGrid/>
      <w:sz w:val="24"/>
    </w:rPr>
  </w:style>
  <w:style w:type="paragraph" w:customStyle="1" w:styleId="affffffffffffffff7">
    <w:name w:val="Название таблицы"/>
    <w:basedOn w:val="af2"/>
    <w:rsid w:val="00D82C25"/>
    <w:pPr>
      <w:keepNext/>
      <w:keepLines/>
      <w:spacing w:before="240" w:after="240" w:line="240" w:lineRule="auto"/>
      <w:ind w:firstLine="0"/>
      <w:jc w:val="left"/>
    </w:pPr>
    <w:rPr>
      <w:snapToGrid/>
      <w:spacing w:val="24"/>
      <w:sz w:val="24"/>
      <w:szCs w:val="28"/>
    </w:rPr>
  </w:style>
  <w:style w:type="character" w:customStyle="1" w:styleId="4fc">
    <w:name w:val="Заголовок №4_"/>
    <w:link w:val="4fd"/>
    <w:rsid w:val="00D82C25"/>
    <w:rPr>
      <w:b/>
      <w:bCs/>
      <w:sz w:val="19"/>
      <w:szCs w:val="19"/>
      <w:shd w:val="clear" w:color="auto" w:fill="FFFFFF"/>
    </w:rPr>
  </w:style>
  <w:style w:type="paragraph" w:customStyle="1" w:styleId="4fd">
    <w:name w:val="Заголовок №4"/>
    <w:basedOn w:val="af2"/>
    <w:link w:val="4fc"/>
    <w:rsid w:val="00D82C25"/>
    <w:pPr>
      <w:shd w:val="clear" w:color="auto" w:fill="FFFFFF"/>
      <w:spacing w:before="180" w:line="240" w:lineRule="exact"/>
      <w:ind w:firstLine="0"/>
      <w:jc w:val="left"/>
      <w:outlineLvl w:val="3"/>
    </w:pPr>
    <w:rPr>
      <w:rFonts w:asciiTheme="minorHAnsi" w:eastAsiaTheme="minorHAnsi" w:hAnsiTheme="minorHAnsi" w:cstheme="minorBidi"/>
      <w:b/>
      <w:bCs/>
      <w:snapToGrid/>
      <w:sz w:val="19"/>
      <w:szCs w:val="19"/>
      <w:lang w:eastAsia="en-US"/>
    </w:rPr>
  </w:style>
  <w:style w:type="character" w:customStyle="1" w:styleId="3ffe">
    <w:name w:val="Основной текст (3) + Полужирный"/>
    <w:rsid w:val="00D82C25"/>
    <w:rPr>
      <w:b/>
      <w:bCs/>
      <w:spacing w:val="3"/>
      <w:sz w:val="21"/>
      <w:szCs w:val="21"/>
      <w:shd w:val="clear" w:color="auto" w:fill="FFFFFF"/>
    </w:rPr>
  </w:style>
  <w:style w:type="character" w:customStyle="1" w:styleId="value3">
    <w:name w:val="value3"/>
    <w:basedOn w:val="af3"/>
    <w:rsid w:val="00D82C25"/>
  </w:style>
  <w:style w:type="character" w:customStyle="1" w:styleId="name3">
    <w:name w:val="name3"/>
    <w:basedOn w:val="af3"/>
    <w:rsid w:val="00D82C25"/>
  </w:style>
  <w:style w:type="character" w:customStyle="1" w:styleId="wrap-baloon1">
    <w:name w:val="wrap-baloon1"/>
    <w:basedOn w:val="af3"/>
    <w:rsid w:val="00D82C25"/>
  </w:style>
  <w:style w:type="table" w:customStyle="1" w:styleId="3110">
    <w:name w:val="Сетка таблицы311"/>
    <w:basedOn w:val="af4"/>
    <w:next w:val="afd"/>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
    <w:name w:val="Нет списка131"/>
    <w:next w:val="af5"/>
    <w:uiPriority w:val="99"/>
    <w:semiHidden/>
    <w:unhideWhenUsed/>
    <w:rsid w:val="00D82C25"/>
  </w:style>
  <w:style w:type="numbering" w:customStyle="1" w:styleId="1132">
    <w:name w:val="Нет списка113"/>
    <w:next w:val="af5"/>
    <w:uiPriority w:val="99"/>
    <w:semiHidden/>
    <w:unhideWhenUsed/>
    <w:rsid w:val="00D82C25"/>
  </w:style>
  <w:style w:type="numbering" w:customStyle="1" w:styleId="11111111">
    <w:name w:val="Нет списка11111111"/>
    <w:next w:val="af5"/>
    <w:semiHidden/>
    <w:rsid w:val="00D82C25"/>
  </w:style>
  <w:style w:type="numbering" w:customStyle="1" w:styleId="2110">
    <w:name w:val="Нет списка211"/>
    <w:next w:val="af5"/>
    <w:uiPriority w:val="99"/>
    <w:semiHidden/>
    <w:unhideWhenUsed/>
    <w:rsid w:val="00D82C25"/>
  </w:style>
  <w:style w:type="numbering" w:customStyle="1" w:styleId="12110">
    <w:name w:val="Нет списка1211"/>
    <w:next w:val="af5"/>
    <w:uiPriority w:val="99"/>
    <w:semiHidden/>
    <w:unhideWhenUsed/>
    <w:rsid w:val="00D82C25"/>
  </w:style>
  <w:style w:type="numbering" w:customStyle="1" w:styleId="11211">
    <w:name w:val="Нет списка11211"/>
    <w:next w:val="af5"/>
    <w:semiHidden/>
    <w:rsid w:val="00D82C25"/>
  </w:style>
  <w:style w:type="table" w:customStyle="1" w:styleId="2111">
    <w:name w:val="Сетка таблицы211"/>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kpdspan">
    <w:name w:val="okpd_span"/>
    <w:basedOn w:val="af3"/>
    <w:rsid w:val="00D82C25"/>
  </w:style>
  <w:style w:type="table" w:customStyle="1" w:styleId="TableNormal11">
    <w:name w:val="Table Normal11"/>
    <w:uiPriority w:val="2"/>
    <w:unhideWhenUsed/>
    <w:qFormat/>
    <w:rsid w:val="00D82C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D82C2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620">
    <w:name w:val="Сетка таблицы62"/>
    <w:basedOn w:val="af4"/>
    <w:next w:val="afd"/>
    <w:uiPriority w:val="39"/>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f4"/>
    <w:next w:val="afd"/>
    <w:rsid w:val="00D82C25"/>
    <w:pPr>
      <w:spacing w:after="0" w:line="240" w:lineRule="auto"/>
      <w:jc w:val="center"/>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f4"/>
    <w:next w:val="afd"/>
    <w:uiPriority w:val="59"/>
    <w:rsid w:val="00D82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4"/>
    <w:next w:val="afd"/>
    <w:rsid w:val="00D82C25"/>
    <w:pPr>
      <w:spacing w:after="0" w:line="240" w:lineRule="auto"/>
      <w:jc w:val="center"/>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0">
    <w:name w:val="Сетка таблицы11111"/>
    <w:basedOn w:val="af4"/>
    <w:next w:val="afd"/>
    <w:uiPriority w:val="59"/>
    <w:rsid w:val="00D82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f4"/>
    <w:next w:val="afd"/>
    <w:rsid w:val="00D82C25"/>
    <w:pPr>
      <w:spacing w:after="0" w:line="240" w:lineRule="auto"/>
      <w:jc w:val="center"/>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0">
    <w:name w:val="Сетка таблицы611"/>
    <w:basedOn w:val="af4"/>
    <w:next w:val="afd"/>
    <w:uiPriority w:val="59"/>
    <w:rsid w:val="00D82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f4"/>
    <w:next w:val="afd"/>
    <w:uiPriority w:val="99"/>
    <w:rsid w:val="00D82C2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
    <w:name w:val="Нет списка311"/>
    <w:next w:val="af5"/>
    <w:uiPriority w:val="99"/>
    <w:semiHidden/>
    <w:unhideWhenUsed/>
    <w:rsid w:val="00D82C25"/>
  </w:style>
  <w:style w:type="table" w:customStyle="1" w:styleId="21110">
    <w:name w:val="Сетка таблицы2111"/>
    <w:basedOn w:val="af4"/>
    <w:next w:val="afd"/>
    <w:rsid w:val="00D82C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f4"/>
    <w:next w:val="afd"/>
    <w:uiPriority w:val="99"/>
    <w:rsid w:val="00D82C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f5"/>
    <w:uiPriority w:val="99"/>
    <w:semiHidden/>
    <w:rsid w:val="00D82C25"/>
  </w:style>
  <w:style w:type="table" w:customStyle="1" w:styleId="5111">
    <w:name w:val="Сетка таблицы5111"/>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
    <w:name w:val="Нет списка411"/>
    <w:next w:val="af5"/>
    <w:uiPriority w:val="99"/>
    <w:semiHidden/>
    <w:rsid w:val="00D82C25"/>
  </w:style>
  <w:style w:type="numbering" w:customStyle="1" w:styleId="5112">
    <w:name w:val="Нет списка511"/>
    <w:next w:val="af5"/>
    <w:uiPriority w:val="99"/>
    <w:semiHidden/>
    <w:rsid w:val="00D82C25"/>
  </w:style>
  <w:style w:type="numbering" w:customStyle="1" w:styleId="6111">
    <w:name w:val="Нет списка611"/>
    <w:next w:val="af5"/>
    <w:semiHidden/>
    <w:rsid w:val="00D82C25"/>
  </w:style>
  <w:style w:type="numbering" w:customStyle="1" w:styleId="111121">
    <w:name w:val="Нет списка111121"/>
    <w:next w:val="af5"/>
    <w:uiPriority w:val="99"/>
    <w:semiHidden/>
    <w:rsid w:val="00D82C25"/>
  </w:style>
  <w:style w:type="table" w:customStyle="1" w:styleId="121110">
    <w:name w:val="Сетка таблицы12111"/>
    <w:basedOn w:val="af4"/>
    <w:next w:val="afd"/>
    <w:rsid w:val="00D82C25"/>
    <w:pPr>
      <w:spacing w:after="60" w:line="240" w:lineRule="auto"/>
      <w:jc w:val="both"/>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4"/>
    <w:next w:val="afd"/>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f5"/>
    <w:uiPriority w:val="99"/>
    <w:semiHidden/>
    <w:unhideWhenUsed/>
    <w:rsid w:val="00D82C25"/>
  </w:style>
  <w:style w:type="numbering" w:customStyle="1" w:styleId="111112">
    <w:name w:val="Нет списка111112"/>
    <w:next w:val="af5"/>
    <w:uiPriority w:val="99"/>
    <w:semiHidden/>
    <w:rsid w:val="00D82C25"/>
  </w:style>
  <w:style w:type="numbering" w:customStyle="1" w:styleId="21111">
    <w:name w:val="Нет списка2111"/>
    <w:next w:val="af5"/>
    <w:uiPriority w:val="99"/>
    <w:semiHidden/>
    <w:unhideWhenUsed/>
    <w:rsid w:val="00D82C25"/>
  </w:style>
  <w:style w:type="numbering" w:customStyle="1" w:styleId="121111">
    <w:name w:val="Нет списка12111"/>
    <w:next w:val="af5"/>
    <w:semiHidden/>
    <w:unhideWhenUsed/>
    <w:rsid w:val="00D82C25"/>
  </w:style>
  <w:style w:type="numbering" w:customStyle="1" w:styleId="112111">
    <w:name w:val="Нет списка112111"/>
    <w:next w:val="af5"/>
    <w:semiHidden/>
    <w:rsid w:val="00D82C25"/>
  </w:style>
  <w:style w:type="table" w:customStyle="1" w:styleId="211110">
    <w:name w:val="Сетка таблицы21111"/>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f4"/>
    <w:next w:val="afd"/>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f5"/>
    <w:uiPriority w:val="99"/>
    <w:semiHidden/>
    <w:unhideWhenUsed/>
    <w:rsid w:val="00D82C25"/>
  </w:style>
  <w:style w:type="numbering" w:customStyle="1" w:styleId="1411">
    <w:name w:val="Нет списка141"/>
    <w:next w:val="af5"/>
    <w:uiPriority w:val="99"/>
    <w:semiHidden/>
    <w:unhideWhenUsed/>
    <w:rsid w:val="00D82C25"/>
  </w:style>
  <w:style w:type="numbering" w:customStyle="1" w:styleId="1113">
    <w:name w:val="Нет списка1113"/>
    <w:next w:val="af5"/>
    <w:uiPriority w:val="99"/>
    <w:semiHidden/>
    <w:unhideWhenUsed/>
    <w:rsid w:val="00D82C25"/>
  </w:style>
  <w:style w:type="numbering" w:customStyle="1" w:styleId="111130">
    <w:name w:val="Нет списка11113"/>
    <w:next w:val="af5"/>
    <w:uiPriority w:val="99"/>
    <w:semiHidden/>
    <w:unhideWhenUsed/>
    <w:rsid w:val="00D82C25"/>
  </w:style>
  <w:style w:type="numbering" w:customStyle="1" w:styleId="111113">
    <w:name w:val="Нет списка111113"/>
    <w:next w:val="af5"/>
    <w:uiPriority w:val="99"/>
    <w:semiHidden/>
    <w:unhideWhenUsed/>
    <w:rsid w:val="00D82C25"/>
  </w:style>
  <w:style w:type="numbering" w:customStyle="1" w:styleId="2212">
    <w:name w:val="Нет списка221"/>
    <w:next w:val="af5"/>
    <w:uiPriority w:val="99"/>
    <w:semiHidden/>
    <w:unhideWhenUsed/>
    <w:rsid w:val="00D82C25"/>
  </w:style>
  <w:style w:type="numbering" w:customStyle="1" w:styleId="1221">
    <w:name w:val="Нет списка122"/>
    <w:next w:val="af5"/>
    <w:uiPriority w:val="99"/>
    <w:semiHidden/>
    <w:unhideWhenUsed/>
    <w:rsid w:val="00D82C25"/>
  </w:style>
  <w:style w:type="numbering" w:customStyle="1" w:styleId="3211">
    <w:name w:val="Нет списка321"/>
    <w:next w:val="af5"/>
    <w:uiPriority w:val="99"/>
    <w:semiHidden/>
    <w:unhideWhenUsed/>
    <w:rsid w:val="00D82C25"/>
  </w:style>
  <w:style w:type="numbering" w:customStyle="1" w:styleId="4211">
    <w:name w:val="Нет списка421"/>
    <w:next w:val="af5"/>
    <w:uiPriority w:val="99"/>
    <w:semiHidden/>
    <w:unhideWhenUsed/>
    <w:rsid w:val="00D82C25"/>
  </w:style>
  <w:style w:type="numbering" w:customStyle="1" w:styleId="5210">
    <w:name w:val="Нет списка521"/>
    <w:next w:val="af5"/>
    <w:uiPriority w:val="99"/>
    <w:semiHidden/>
    <w:unhideWhenUsed/>
    <w:rsid w:val="00D82C25"/>
  </w:style>
  <w:style w:type="table" w:customStyle="1" w:styleId="7110">
    <w:name w:val="Сетка таблицы711"/>
    <w:basedOn w:val="af4"/>
    <w:next w:val="afd"/>
    <w:uiPriority w:val="59"/>
    <w:rsid w:val="00D82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f5"/>
    <w:uiPriority w:val="99"/>
    <w:semiHidden/>
    <w:unhideWhenUsed/>
    <w:rsid w:val="00D82C25"/>
  </w:style>
  <w:style w:type="numbering" w:customStyle="1" w:styleId="1510">
    <w:name w:val="Нет списка151"/>
    <w:next w:val="af5"/>
    <w:uiPriority w:val="99"/>
    <w:semiHidden/>
    <w:unhideWhenUsed/>
    <w:rsid w:val="00D82C25"/>
  </w:style>
  <w:style w:type="table" w:customStyle="1" w:styleId="11120">
    <w:name w:val="Сетка таблицы1112"/>
    <w:basedOn w:val="af4"/>
    <w:next w:val="afd"/>
    <w:uiPriority w:val="99"/>
    <w:rsid w:val="00D82C2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f5"/>
    <w:uiPriority w:val="99"/>
    <w:semiHidden/>
    <w:unhideWhenUsed/>
    <w:rsid w:val="00D82C25"/>
  </w:style>
  <w:style w:type="numbering" w:customStyle="1" w:styleId="332">
    <w:name w:val="Нет списка33"/>
    <w:next w:val="af5"/>
    <w:uiPriority w:val="99"/>
    <w:semiHidden/>
    <w:unhideWhenUsed/>
    <w:rsid w:val="00D82C25"/>
  </w:style>
  <w:style w:type="table" w:customStyle="1" w:styleId="32110">
    <w:name w:val="Сетка таблицы3211"/>
    <w:basedOn w:val="af4"/>
    <w:next w:val="afd"/>
    <w:uiPriority w:val="99"/>
    <w:rsid w:val="00D82C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
    <w:next w:val="af5"/>
    <w:uiPriority w:val="99"/>
    <w:semiHidden/>
    <w:unhideWhenUsed/>
    <w:rsid w:val="00D82C25"/>
  </w:style>
  <w:style w:type="numbering" w:customStyle="1" w:styleId="1114">
    <w:name w:val="Нет списка1114"/>
    <w:next w:val="af5"/>
    <w:semiHidden/>
    <w:rsid w:val="00D82C25"/>
  </w:style>
  <w:style w:type="numbering" w:customStyle="1" w:styleId="1230">
    <w:name w:val="Нет списка123"/>
    <w:next w:val="af5"/>
    <w:semiHidden/>
    <w:unhideWhenUsed/>
    <w:rsid w:val="00D82C25"/>
  </w:style>
  <w:style w:type="numbering" w:customStyle="1" w:styleId="1122">
    <w:name w:val="Нет списка1122"/>
    <w:next w:val="af5"/>
    <w:semiHidden/>
    <w:rsid w:val="00D82C25"/>
  </w:style>
  <w:style w:type="table" w:customStyle="1" w:styleId="440">
    <w:name w:val="Сетка таблицы44"/>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f5"/>
    <w:uiPriority w:val="99"/>
    <w:semiHidden/>
    <w:rsid w:val="00D82C25"/>
  </w:style>
  <w:style w:type="numbering" w:customStyle="1" w:styleId="530">
    <w:name w:val="Нет списка53"/>
    <w:next w:val="af5"/>
    <w:uiPriority w:val="99"/>
    <w:semiHidden/>
    <w:rsid w:val="00D82C25"/>
  </w:style>
  <w:style w:type="numbering" w:customStyle="1" w:styleId="621">
    <w:name w:val="Нет списка62"/>
    <w:next w:val="af5"/>
    <w:semiHidden/>
    <w:rsid w:val="00D82C25"/>
  </w:style>
  <w:style w:type="numbering" w:customStyle="1" w:styleId="11114">
    <w:name w:val="Нет списка11114"/>
    <w:next w:val="af5"/>
    <w:semiHidden/>
    <w:rsid w:val="00D82C25"/>
  </w:style>
  <w:style w:type="table" w:customStyle="1" w:styleId="3120">
    <w:name w:val="Сетка таблицы312"/>
    <w:basedOn w:val="af4"/>
    <w:next w:val="afd"/>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Нет списка132"/>
    <w:next w:val="af5"/>
    <w:uiPriority w:val="99"/>
    <w:semiHidden/>
    <w:unhideWhenUsed/>
    <w:rsid w:val="00D82C25"/>
  </w:style>
  <w:style w:type="numbering" w:customStyle="1" w:styleId="11310">
    <w:name w:val="Нет списка1131"/>
    <w:next w:val="af5"/>
    <w:semiHidden/>
    <w:unhideWhenUsed/>
    <w:rsid w:val="00D82C25"/>
  </w:style>
  <w:style w:type="numbering" w:customStyle="1" w:styleId="111114">
    <w:name w:val="Нет списка111114"/>
    <w:next w:val="af5"/>
    <w:semiHidden/>
    <w:rsid w:val="00D82C25"/>
  </w:style>
  <w:style w:type="numbering" w:customStyle="1" w:styleId="2120">
    <w:name w:val="Нет списка212"/>
    <w:next w:val="af5"/>
    <w:uiPriority w:val="99"/>
    <w:semiHidden/>
    <w:unhideWhenUsed/>
    <w:rsid w:val="00D82C25"/>
  </w:style>
  <w:style w:type="numbering" w:customStyle="1" w:styleId="1212">
    <w:name w:val="Нет списка1212"/>
    <w:next w:val="af5"/>
    <w:semiHidden/>
    <w:unhideWhenUsed/>
    <w:rsid w:val="00D82C25"/>
  </w:style>
  <w:style w:type="numbering" w:customStyle="1" w:styleId="112120">
    <w:name w:val="Нет списка11212"/>
    <w:next w:val="af5"/>
    <w:semiHidden/>
    <w:rsid w:val="00D82C25"/>
  </w:style>
  <w:style w:type="table" w:customStyle="1" w:styleId="13111">
    <w:name w:val="Сетка таблицы1311"/>
    <w:basedOn w:val="af4"/>
    <w:next w:val="afd"/>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f4"/>
    <w:next w:val="afd"/>
    <w:uiPriority w:val="99"/>
    <w:rsid w:val="00D82C2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4"/>
    <w:next w:val="afd"/>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f4"/>
    <w:next w:val="afd"/>
    <w:uiPriority w:val="59"/>
    <w:rsid w:val="00D82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f4"/>
    <w:next w:val="afd"/>
    <w:uiPriority w:val="59"/>
    <w:rsid w:val="00D82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f4"/>
    <w:next w:val="afd"/>
    <w:uiPriority w:val="59"/>
    <w:rsid w:val="00D82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f4"/>
    <w:next w:val="afd"/>
    <w:uiPriority w:val="39"/>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4"/>
    <w:next w:val="afd"/>
    <w:rsid w:val="00D82C25"/>
    <w:pPr>
      <w:spacing w:after="0" w:line="240" w:lineRule="auto"/>
      <w:jc w:val="center"/>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
    <w:basedOn w:val="af4"/>
    <w:next w:val="afd"/>
    <w:uiPriority w:val="59"/>
    <w:rsid w:val="00D82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f4"/>
    <w:next w:val="afd"/>
    <w:rsid w:val="00D82C25"/>
    <w:pPr>
      <w:spacing w:after="0" w:line="240" w:lineRule="auto"/>
      <w:jc w:val="center"/>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0">
    <w:name w:val="Сетка таблицы1113"/>
    <w:basedOn w:val="af4"/>
    <w:next w:val="afd"/>
    <w:uiPriority w:val="59"/>
    <w:rsid w:val="00D82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f4"/>
    <w:next w:val="afd"/>
    <w:uiPriority w:val="59"/>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basedOn w:val="af4"/>
    <w:next w:val="afd"/>
    <w:uiPriority w:val="59"/>
    <w:rsid w:val="00D82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f4"/>
    <w:next w:val="afd"/>
    <w:uiPriority w:val="99"/>
    <w:rsid w:val="00D82C2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f4"/>
    <w:next w:val="afd"/>
    <w:rsid w:val="00D82C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4"/>
    <w:next w:val="afd"/>
    <w:uiPriority w:val="99"/>
    <w:rsid w:val="00D82C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f4"/>
    <w:next w:val="afd"/>
    <w:uiPriority w:val="59"/>
    <w:rsid w:val="00D82C2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1212"/>
    <w:basedOn w:val="af4"/>
    <w:next w:val="afd"/>
    <w:rsid w:val="00D82C25"/>
    <w:pPr>
      <w:spacing w:after="60" w:line="240" w:lineRule="auto"/>
      <w:jc w:val="both"/>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uiPriority w:val="99"/>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4"/>
    <w:next w:val="afd"/>
    <w:rsid w:val="00D82C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D82C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f5"/>
    <w:uiPriority w:val="99"/>
    <w:semiHidden/>
    <w:unhideWhenUsed/>
    <w:rsid w:val="0014670D"/>
  </w:style>
  <w:style w:type="paragraph" w:customStyle="1" w:styleId="1fffffff5">
    <w:name w:val="Подпись к таблице1"/>
    <w:basedOn w:val="af2"/>
    <w:uiPriority w:val="99"/>
    <w:rsid w:val="0014670D"/>
    <w:pPr>
      <w:widowControl w:val="0"/>
      <w:shd w:val="clear" w:color="auto" w:fill="FFFFFF"/>
      <w:spacing w:line="240" w:lineRule="atLeast"/>
      <w:ind w:firstLine="0"/>
      <w:jc w:val="left"/>
    </w:pPr>
    <w:rPr>
      <w:rFonts w:eastAsia="Calibri"/>
      <w:b/>
      <w:bCs/>
      <w:snapToGrid/>
      <w:sz w:val="21"/>
      <w:szCs w:val="21"/>
      <w:lang w:eastAsia="en-US"/>
    </w:rPr>
  </w:style>
  <w:style w:type="numbering" w:customStyle="1" w:styleId="182">
    <w:name w:val="Нет списка18"/>
    <w:next w:val="af5"/>
    <w:uiPriority w:val="99"/>
    <w:semiHidden/>
    <w:unhideWhenUsed/>
    <w:rsid w:val="0014670D"/>
  </w:style>
  <w:style w:type="table" w:customStyle="1" w:styleId="TableNormal4">
    <w:name w:val="Table Normal4"/>
    <w:uiPriority w:val="2"/>
    <w:unhideWhenUsed/>
    <w:qFormat/>
    <w:rsid w:val="0014670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63">
    <w:name w:val="Сетка таблицы26"/>
    <w:basedOn w:val="af4"/>
    <w:next w:val="afd"/>
    <w:uiPriority w:val="39"/>
    <w:rsid w:val="00146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f4"/>
    <w:next w:val="afd"/>
    <w:rsid w:val="0014670D"/>
    <w:pPr>
      <w:spacing w:after="0" w:line="240" w:lineRule="auto"/>
      <w:jc w:val="center"/>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51">
    <w:name w:val="Нет списка115"/>
    <w:next w:val="af5"/>
    <w:uiPriority w:val="99"/>
    <w:semiHidden/>
    <w:unhideWhenUsed/>
    <w:rsid w:val="0014670D"/>
  </w:style>
  <w:style w:type="numbering" w:customStyle="1" w:styleId="1115">
    <w:name w:val="Нет списка1115"/>
    <w:next w:val="af5"/>
    <w:uiPriority w:val="99"/>
    <w:semiHidden/>
    <w:unhideWhenUsed/>
    <w:rsid w:val="0014670D"/>
  </w:style>
  <w:style w:type="table" w:customStyle="1" w:styleId="1160">
    <w:name w:val="Сетка таблицы116"/>
    <w:basedOn w:val="af4"/>
    <w:next w:val="afd"/>
    <w:uiPriority w:val="59"/>
    <w:rsid w:val="00146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f4"/>
    <w:next w:val="afd"/>
    <w:uiPriority w:val="59"/>
    <w:rsid w:val="00146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f5"/>
    <w:uiPriority w:val="99"/>
    <w:semiHidden/>
    <w:unhideWhenUsed/>
    <w:rsid w:val="0014670D"/>
  </w:style>
  <w:style w:type="numbering" w:customStyle="1" w:styleId="111115">
    <w:name w:val="Нет списка111115"/>
    <w:next w:val="af5"/>
    <w:uiPriority w:val="99"/>
    <w:semiHidden/>
    <w:unhideWhenUsed/>
    <w:rsid w:val="0014670D"/>
  </w:style>
  <w:style w:type="numbering" w:customStyle="1" w:styleId="1111112">
    <w:name w:val="Нет списка1111112"/>
    <w:next w:val="af5"/>
    <w:uiPriority w:val="99"/>
    <w:semiHidden/>
    <w:unhideWhenUsed/>
    <w:rsid w:val="0014670D"/>
  </w:style>
  <w:style w:type="table" w:customStyle="1" w:styleId="11140">
    <w:name w:val="Сетка таблицы1114"/>
    <w:basedOn w:val="af4"/>
    <w:next w:val="afd"/>
    <w:uiPriority w:val="59"/>
    <w:rsid w:val="00146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Нет списка24"/>
    <w:next w:val="af5"/>
    <w:uiPriority w:val="99"/>
    <w:semiHidden/>
    <w:unhideWhenUsed/>
    <w:rsid w:val="0014670D"/>
  </w:style>
  <w:style w:type="numbering" w:customStyle="1" w:styleId="1240">
    <w:name w:val="Нет списка124"/>
    <w:next w:val="af5"/>
    <w:uiPriority w:val="99"/>
    <w:semiHidden/>
    <w:unhideWhenUsed/>
    <w:rsid w:val="0014670D"/>
  </w:style>
  <w:style w:type="numbering" w:customStyle="1" w:styleId="342">
    <w:name w:val="Нет списка34"/>
    <w:next w:val="af5"/>
    <w:uiPriority w:val="99"/>
    <w:semiHidden/>
    <w:unhideWhenUsed/>
    <w:rsid w:val="0014670D"/>
  </w:style>
  <w:style w:type="table" w:customStyle="1" w:styleId="TableNormal12">
    <w:name w:val="Table Normal12"/>
    <w:uiPriority w:val="2"/>
    <w:unhideWhenUsed/>
    <w:qFormat/>
    <w:rsid w:val="0014670D"/>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f4"/>
    <w:next w:val="afd"/>
    <w:uiPriority w:val="59"/>
    <w:rsid w:val="00146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f5"/>
    <w:uiPriority w:val="99"/>
    <w:semiHidden/>
    <w:unhideWhenUsed/>
    <w:rsid w:val="0014670D"/>
  </w:style>
  <w:style w:type="numbering" w:customStyle="1" w:styleId="541">
    <w:name w:val="Нет списка54"/>
    <w:next w:val="af5"/>
    <w:uiPriority w:val="99"/>
    <w:semiHidden/>
    <w:unhideWhenUsed/>
    <w:rsid w:val="0014670D"/>
  </w:style>
  <w:style w:type="table" w:customStyle="1" w:styleId="630">
    <w:name w:val="Сетка таблицы63"/>
    <w:basedOn w:val="af4"/>
    <w:next w:val="afd"/>
    <w:uiPriority w:val="59"/>
    <w:rsid w:val="00146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f5"/>
    <w:uiPriority w:val="99"/>
    <w:semiHidden/>
    <w:unhideWhenUsed/>
    <w:rsid w:val="0014670D"/>
  </w:style>
  <w:style w:type="numbering" w:customStyle="1" w:styleId="1330">
    <w:name w:val="Нет списка133"/>
    <w:next w:val="af5"/>
    <w:uiPriority w:val="99"/>
    <w:semiHidden/>
    <w:unhideWhenUsed/>
    <w:rsid w:val="0014670D"/>
  </w:style>
  <w:style w:type="table" w:customStyle="1" w:styleId="1241">
    <w:name w:val="Сетка таблицы124"/>
    <w:basedOn w:val="af4"/>
    <w:next w:val="afd"/>
    <w:uiPriority w:val="99"/>
    <w:rsid w:val="0014670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f5"/>
    <w:uiPriority w:val="99"/>
    <w:semiHidden/>
    <w:unhideWhenUsed/>
    <w:rsid w:val="0014670D"/>
  </w:style>
  <w:style w:type="numbering" w:customStyle="1" w:styleId="3121">
    <w:name w:val="Нет списка312"/>
    <w:next w:val="af5"/>
    <w:uiPriority w:val="99"/>
    <w:semiHidden/>
    <w:unhideWhenUsed/>
    <w:rsid w:val="0014670D"/>
  </w:style>
  <w:style w:type="table" w:customStyle="1" w:styleId="2131">
    <w:name w:val="Сетка таблицы213"/>
    <w:basedOn w:val="af4"/>
    <w:next w:val="afd"/>
    <w:rsid w:val="001467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f5"/>
    <w:uiPriority w:val="99"/>
    <w:semiHidden/>
    <w:unhideWhenUsed/>
    <w:rsid w:val="0014670D"/>
  </w:style>
  <w:style w:type="numbering" w:customStyle="1" w:styleId="11122">
    <w:name w:val="Нет списка11122"/>
    <w:next w:val="af5"/>
    <w:uiPriority w:val="99"/>
    <w:semiHidden/>
    <w:rsid w:val="0014670D"/>
  </w:style>
  <w:style w:type="numbering" w:customStyle="1" w:styleId="1213">
    <w:name w:val="Нет списка1213"/>
    <w:next w:val="af5"/>
    <w:uiPriority w:val="99"/>
    <w:semiHidden/>
    <w:unhideWhenUsed/>
    <w:rsid w:val="0014670D"/>
  </w:style>
  <w:style w:type="numbering" w:customStyle="1" w:styleId="11213">
    <w:name w:val="Нет списка11213"/>
    <w:next w:val="af5"/>
    <w:semiHidden/>
    <w:rsid w:val="0014670D"/>
  </w:style>
  <w:style w:type="table" w:customStyle="1" w:styleId="5130">
    <w:name w:val="Сетка таблицы513"/>
    <w:basedOn w:val="af4"/>
    <w:next w:val="afd"/>
    <w:uiPriority w:val="59"/>
    <w:rsid w:val="001467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
    <w:name w:val="Нет списка412"/>
    <w:next w:val="af5"/>
    <w:uiPriority w:val="99"/>
    <w:semiHidden/>
    <w:rsid w:val="0014670D"/>
  </w:style>
  <w:style w:type="numbering" w:customStyle="1" w:styleId="5121">
    <w:name w:val="Нет списка512"/>
    <w:next w:val="af5"/>
    <w:uiPriority w:val="99"/>
    <w:semiHidden/>
    <w:rsid w:val="0014670D"/>
  </w:style>
  <w:style w:type="numbering" w:customStyle="1" w:styleId="6120">
    <w:name w:val="Нет списка612"/>
    <w:next w:val="af5"/>
    <w:semiHidden/>
    <w:rsid w:val="0014670D"/>
  </w:style>
  <w:style w:type="numbering" w:customStyle="1" w:styleId="111122">
    <w:name w:val="Нет списка111122"/>
    <w:next w:val="af5"/>
    <w:uiPriority w:val="99"/>
    <w:semiHidden/>
    <w:rsid w:val="0014670D"/>
  </w:style>
  <w:style w:type="table" w:customStyle="1" w:styleId="12130">
    <w:name w:val="Сетка таблицы1213"/>
    <w:basedOn w:val="af4"/>
    <w:next w:val="afd"/>
    <w:rsid w:val="0014670D"/>
    <w:pPr>
      <w:spacing w:after="60" w:line="240" w:lineRule="auto"/>
      <w:jc w:val="both"/>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0">
    <w:name w:val="Нет списка1312"/>
    <w:next w:val="af5"/>
    <w:uiPriority w:val="99"/>
    <w:semiHidden/>
    <w:unhideWhenUsed/>
    <w:rsid w:val="0014670D"/>
  </w:style>
  <w:style w:type="numbering" w:customStyle="1" w:styleId="11320">
    <w:name w:val="Нет списка1132"/>
    <w:next w:val="af5"/>
    <w:uiPriority w:val="99"/>
    <w:semiHidden/>
    <w:unhideWhenUsed/>
    <w:rsid w:val="0014670D"/>
  </w:style>
  <w:style w:type="numbering" w:customStyle="1" w:styleId="1111121">
    <w:name w:val="Нет списка1111121"/>
    <w:next w:val="af5"/>
    <w:uiPriority w:val="99"/>
    <w:semiHidden/>
    <w:rsid w:val="0014670D"/>
  </w:style>
  <w:style w:type="numbering" w:customStyle="1" w:styleId="21120">
    <w:name w:val="Нет списка2112"/>
    <w:next w:val="af5"/>
    <w:uiPriority w:val="99"/>
    <w:semiHidden/>
    <w:unhideWhenUsed/>
    <w:rsid w:val="0014670D"/>
  </w:style>
  <w:style w:type="numbering" w:customStyle="1" w:styleId="12112">
    <w:name w:val="Нет списка12112"/>
    <w:next w:val="af5"/>
    <w:semiHidden/>
    <w:unhideWhenUsed/>
    <w:rsid w:val="0014670D"/>
  </w:style>
  <w:style w:type="numbering" w:customStyle="1" w:styleId="112112">
    <w:name w:val="Нет списка112112"/>
    <w:next w:val="af5"/>
    <w:semiHidden/>
    <w:rsid w:val="0014670D"/>
  </w:style>
  <w:style w:type="table" w:customStyle="1" w:styleId="730">
    <w:name w:val="Сетка таблицы73"/>
    <w:basedOn w:val="af4"/>
    <w:next w:val="afd"/>
    <w:rsid w:val="001467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2">
    <w:name w:val="Нет списка72"/>
    <w:next w:val="af5"/>
    <w:uiPriority w:val="99"/>
    <w:semiHidden/>
    <w:unhideWhenUsed/>
    <w:rsid w:val="0014670D"/>
  </w:style>
  <w:style w:type="numbering" w:customStyle="1" w:styleId="1421">
    <w:name w:val="Нет списка142"/>
    <w:next w:val="af5"/>
    <w:uiPriority w:val="99"/>
    <w:semiHidden/>
    <w:unhideWhenUsed/>
    <w:rsid w:val="0014670D"/>
  </w:style>
  <w:style w:type="numbering" w:customStyle="1" w:styleId="11131">
    <w:name w:val="Нет списка11131"/>
    <w:next w:val="af5"/>
    <w:uiPriority w:val="99"/>
    <w:semiHidden/>
    <w:unhideWhenUsed/>
    <w:rsid w:val="0014670D"/>
  </w:style>
  <w:style w:type="numbering" w:customStyle="1" w:styleId="111131">
    <w:name w:val="Нет списка111131"/>
    <w:next w:val="af5"/>
    <w:uiPriority w:val="99"/>
    <w:semiHidden/>
    <w:unhideWhenUsed/>
    <w:rsid w:val="0014670D"/>
  </w:style>
  <w:style w:type="numbering" w:customStyle="1" w:styleId="1111131">
    <w:name w:val="Нет списка1111131"/>
    <w:next w:val="af5"/>
    <w:uiPriority w:val="99"/>
    <w:semiHidden/>
    <w:unhideWhenUsed/>
    <w:rsid w:val="0014670D"/>
  </w:style>
  <w:style w:type="numbering" w:customStyle="1" w:styleId="2220">
    <w:name w:val="Нет списка222"/>
    <w:next w:val="af5"/>
    <w:uiPriority w:val="99"/>
    <w:semiHidden/>
    <w:unhideWhenUsed/>
    <w:rsid w:val="0014670D"/>
  </w:style>
  <w:style w:type="numbering" w:customStyle="1" w:styleId="12210">
    <w:name w:val="Нет списка1221"/>
    <w:next w:val="af5"/>
    <w:uiPriority w:val="99"/>
    <w:semiHidden/>
    <w:unhideWhenUsed/>
    <w:rsid w:val="0014670D"/>
  </w:style>
  <w:style w:type="numbering" w:customStyle="1" w:styleId="3220">
    <w:name w:val="Нет списка322"/>
    <w:next w:val="af5"/>
    <w:uiPriority w:val="99"/>
    <w:semiHidden/>
    <w:unhideWhenUsed/>
    <w:rsid w:val="0014670D"/>
  </w:style>
  <w:style w:type="numbering" w:customStyle="1" w:styleId="4220">
    <w:name w:val="Нет списка422"/>
    <w:next w:val="af5"/>
    <w:uiPriority w:val="99"/>
    <w:semiHidden/>
    <w:unhideWhenUsed/>
    <w:rsid w:val="0014670D"/>
  </w:style>
  <w:style w:type="numbering" w:customStyle="1" w:styleId="5220">
    <w:name w:val="Нет списка522"/>
    <w:next w:val="af5"/>
    <w:uiPriority w:val="99"/>
    <w:semiHidden/>
    <w:unhideWhenUsed/>
    <w:rsid w:val="0014670D"/>
  </w:style>
  <w:style w:type="table" w:customStyle="1" w:styleId="272">
    <w:name w:val="Сетка таблицы27"/>
    <w:basedOn w:val="af4"/>
    <w:next w:val="afd"/>
    <w:uiPriority w:val="39"/>
    <w:rsid w:val="00255B0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f4"/>
    <w:next w:val="afd"/>
    <w:uiPriority w:val="39"/>
    <w:rsid w:val="00235AB0"/>
    <w:pPr>
      <w:widowControl w:val="0"/>
      <w:autoSpaceDN w:val="0"/>
      <w:spacing w:after="0" w:line="240" w:lineRule="auto"/>
      <w:textAlignment w:val="baseline"/>
    </w:pPr>
    <w:rPr>
      <w:rFonts w:ascii="Arial Unicode MS" w:eastAsia="Arial Unicode MS" w:hAnsi="Arial Unicode MS" w:cs="Arial Unicode MS"/>
      <w:kern w:val="3"/>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
    <w:name w:val="Нет списка19"/>
    <w:next w:val="af5"/>
    <w:uiPriority w:val="99"/>
    <w:semiHidden/>
    <w:unhideWhenUsed/>
    <w:rsid w:val="00B268EF"/>
  </w:style>
  <w:style w:type="paragraph" w:customStyle="1" w:styleId="-40">
    <w:name w:val="Пункт-4"/>
    <w:basedOn w:val="af2"/>
    <w:link w:val="-41"/>
    <w:autoRedefine/>
    <w:qFormat/>
    <w:rsid w:val="00B268EF"/>
    <w:pPr>
      <w:tabs>
        <w:tab w:val="left" w:pos="993"/>
      </w:tabs>
      <w:spacing w:before="120" w:line="240" w:lineRule="auto"/>
      <w:ind w:left="1800" w:hanging="720"/>
    </w:pPr>
    <w:rPr>
      <w:snapToGrid/>
      <w:sz w:val="26"/>
      <w:szCs w:val="26"/>
      <w:lang w:eastAsia="en-US"/>
    </w:rPr>
  </w:style>
  <w:style w:type="character" w:customStyle="1" w:styleId="-41">
    <w:name w:val="Пункт-4 Знак"/>
    <w:link w:val="-40"/>
    <w:locked/>
    <w:rsid w:val="00B268EF"/>
    <w:rPr>
      <w:rFonts w:ascii="Times New Roman" w:eastAsia="Times New Roman" w:hAnsi="Times New Roman" w:cs="Times New Roman"/>
      <w:sz w:val="26"/>
      <w:szCs w:val="26"/>
    </w:rPr>
  </w:style>
  <w:style w:type="character" w:customStyle="1" w:styleId="-31">
    <w:name w:val="Пункт-3 Знак"/>
    <w:link w:val="-30"/>
    <w:rsid w:val="00B268EF"/>
    <w:rPr>
      <w:rFonts w:ascii="Times New Roman" w:eastAsia="Times New Roman" w:hAnsi="Times New Roman" w:cs="Times New Roman"/>
      <w:sz w:val="28"/>
      <w:szCs w:val="24"/>
      <w:lang w:eastAsia="ru-RU"/>
    </w:rPr>
  </w:style>
  <w:style w:type="paragraph" w:customStyle="1" w:styleId="puntxt">
    <w:name w:val="_pun_txt"/>
    <w:basedOn w:val="af2"/>
    <w:qFormat/>
    <w:rsid w:val="00B268EF"/>
    <w:pPr>
      <w:widowControl w:val="0"/>
      <w:autoSpaceDE w:val="0"/>
      <w:autoSpaceDN w:val="0"/>
      <w:adjustRightInd w:val="0"/>
      <w:spacing w:before="120"/>
    </w:pPr>
    <w:rPr>
      <w:snapToGrid/>
      <w:szCs w:val="26"/>
    </w:rPr>
  </w:style>
  <w:style w:type="paragraph" w:customStyle="1" w:styleId="-8">
    <w:name w:val="Введение-заголовок"/>
    <w:basedOn w:val="af2"/>
    <w:link w:val="-9"/>
    <w:qFormat/>
    <w:rsid w:val="00B268EF"/>
    <w:pPr>
      <w:keepNext/>
      <w:spacing w:before="120" w:after="200" w:line="240" w:lineRule="auto"/>
      <w:outlineLvl w:val="1"/>
    </w:pPr>
    <w:rPr>
      <w:rFonts w:ascii="Arial" w:hAnsi="Arial"/>
      <w:b/>
      <w:bCs/>
      <w:caps/>
      <w:snapToGrid/>
      <w:szCs w:val="26"/>
      <w:lang w:eastAsia="en-US"/>
    </w:rPr>
  </w:style>
  <w:style w:type="character" w:customStyle="1" w:styleId="-9">
    <w:name w:val="Введение-заголовок Знак"/>
    <w:link w:val="-8"/>
    <w:rsid w:val="00B268EF"/>
    <w:rPr>
      <w:rFonts w:ascii="Arial" w:eastAsia="Times New Roman" w:hAnsi="Arial" w:cs="Times New Roman"/>
      <w:b/>
      <w:bCs/>
      <w:caps/>
      <w:sz w:val="28"/>
      <w:szCs w:val="26"/>
    </w:rPr>
  </w:style>
  <w:style w:type="table" w:customStyle="1" w:styleId="291">
    <w:name w:val="Сетка таблицы29"/>
    <w:basedOn w:val="af4"/>
    <w:next w:val="afd"/>
    <w:uiPriority w:val="59"/>
    <w:rsid w:val="00B268EF"/>
    <w:pPr>
      <w:spacing w:after="0" w:line="240" w:lineRule="auto"/>
      <w:jc w:val="both"/>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АЛРОСА Наименование Подраздела (Уровень 2)"/>
    <w:uiPriority w:val="99"/>
    <w:qFormat/>
    <w:rsid w:val="00B268EF"/>
    <w:pPr>
      <w:keepNext/>
      <w:keepLines/>
      <w:numPr>
        <w:numId w:val="46"/>
      </w:numPr>
      <w:suppressAutoHyphens/>
      <w:spacing w:before="240" w:after="0" w:line="240" w:lineRule="auto"/>
      <w:outlineLvl w:val="2"/>
    </w:pPr>
    <w:rPr>
      <w:rFonts w:ascii="Times New Roman" w:eastAsia="Times New Roman" w:hAnsi="Times New Roman" w:cs="Times New Roman"/>
      <w:b/>
      <w:sz w:val="28"/>
      <w:szCs w:val="28"/>
      <w:lang w:eastAsia="ru-RU"/>
    </w:rPr>
  </w:style>
  <w:style w:type="paragraph" w:customStyle="1" w:styleId="35">
    <w:name w:val="АЛРОСА Текст Пункта (Уровень 3)"/>
    <w:uiPriority w:val="99"/>
    <w:qFormat/>
    <w:rsid w:val="00B268EF"/>
    <w:pPr>
      <w:numPr>
        <w:ilvl w:val="1"/>
        <w:numId w:val="46"/>
      </w:numPr>
      <w:tabs>
        <w:tab w:val="left" w:pos="709"/>
        <w:tab w:val="left" w:pos="1560"/>
      </w:tabs>
      <w:suppressAutoHyphens/>
      <w:spacing w:before="120" w:after="0" w:line="240" w:lineRule="auto"/>
      <w:outlineLvl w:val="3"/>
    </w:pPr>
    <w:rPr>
      <w:rFonts w:ascii="Times New Roman" w:eastAsia="Times New Roman" w:hAnsi="Times New Roman" w:cs="Times New Roman"/>
      <w:b/>
      <w:sz w:val="28"/>
      <w:szCs w:val="28"/>
      <w:lang w:eastAsia="ru-RU"/>
    </w:rPr>
  </w:style>
  <w:style w:type="paragraph" w:customStyle="1" w:styleId="43">
    <w:name w:val="Алроса Подпункт (Уровень 4)"/>
    <w:basedOn w:val="35"/>
    <w:qFormat/>
    <w:locked/>
    <w:rsid w:val="00B268EF"/>
    <w:pPr>
      <w:numPr>
        <w:ilvl w:val="2"/>
      </w:numPr>
      <w:tabs>
        <w:tab w:val="clear" w:pos="709"/>
        <w:tab w:val="clear" w:pos="1560"/>
        <w:tab w:val="left" w:pos="1418"/>
      </w:tabs>
      <w:jc w:val="both"/>
    </w:pPr>
    <w:rPr>
      <w:b w:val="0"/>
    </w:rPr>
  </w:style>
  <w:style w:type="paragraph" w:customStyle="1" w:styleId="15">
    <w:name w:val="алроса 1 уровень"/>
    <w:basedOn w:val="27"/>
    <w:qFormat/>
    <w:locked/>
    <w:rsid w:val="00B268EF"/>
    <w:pPr>
      <w:keepLines w:val="0"/>
      <w:numPr>
        <w:numId w:val="47"/>
      </w:numPr>
      <w:tabs>
        <w:tab w:val="num" w:pos="360"/>
      </w:tabs>
      <w:suppressAutoHyphens/>
      <w:spacing w:before="240" w:after="240"/>
      <w:ind w:left="0" w:firstLine="0"/>
    </w:pPr>
    <w:rPr>
      <w:rFonts w:ascii="Times New Roman" w:eastAsia="Calibri" w:hAnsi="Times New Roman" w:cs="Times New Roman"/>
      <w:bCs w:val="0"/>
      <w:snapToGrid/>
      <w:color w:val="auto"/>
      <w:sz w:val="28"/>
      <w:szCs w:val="22"/>
      <w:lang w:eastAsia="en-US"/>
      <w14:scene3d>
        <w14:camera w14:prst="orthographicFront"/>
        <w14:lightRig w14:rig="threePt" w14:dir="t">
          <w14:rot w14:lat="0" w14:lon="0" w14:rev="0"/>
        </w14:lightRig>
      </w14:scene3d>
    </w:rPr>
  </w:style>
  <w:style w:type="paragraph" w:customStyle="1" w:styleId="26">
    <w:name w:val="алроса 2 уровень"/>
    <w:basedOn w:val="36"/>
    <w:qFormat/>
    <w:locked/>
    <w:rsid w:val="00B268EF"/>
    <w:pPr>
      <w:numPr>
        <w:ilvl w:val="1"/>
      </w:numPr>
      <w:tabs>
        <w:tab w:val="left" w:pos="993"/>
      </w:tabs>
      <w:ind w:hanging="720"/>
    </w:pPr>
    <w:rPr>
      <w:b/>
    </w:rPr>
  </w:style>
  <w:style w:type="paragraph" w:customStyle="1" w:styleId="36">
    <w:name w:val="алроса 3 уровень"/>
    <w:basedOn w:val="af2"/>
    <w:link w:val="3fff"/>
    <w:qFormat/>
    <w:locked/>
    <w:rsid w:val="00B268EF"/>
    <w:pPr>
      <w:numPr>
        <w:ilvl w:val="2"/>
        <w:numId w:val="47"/>
      </w:numPr>
      <w:tabs>
        <w:tab w:val="left" w:pos="1560"/>
      </w:tabs>
      <w:spacing w:before="120" w:line="240" w:lineRule="auto"/>
      <w:ind w:left="0" w:firstLine="709"/>
    </w:pPr>
    <w:rPr>
      <w:snapToGrid/>
      <w:szCs w:val="30"/>
    </w:rPr>
  </w:style>
  <w:style w:type="paragraph" w:customStyle="1" w:styleId="44">
    <w:name w:val="алроса уровень 4"/>
    <w:basedOn w:val="af2"/>
    <w:link w:val="4fe"/>
    <w:qFormat/>
    <w:locked/>
    <w:rsid w:val="00B268EF"/>
    <w:pPr>
      <w:numPr>
        <w:ilvl w:val="3"/>
        <w:numId w:val="47"/>
      </w:numPr>
      <w:spacing w:before="120" w:after="120" w:line="240" w:lineRule="auto"/>
    </w:pPr>
    <w:rPr>
      <w:snapToGrid/>
      <w:szCs w:val="30"/>
    </w:rPr>
  </w:style>
  <w:style w:type="paragraph" w:customStyle="1" w:styleId="51">
    <w:name w:val="алроса уровень 5"/>
    <w:basedOn w:val="44"/>
    <w:link w:val="5f4"/>
    <w:qFormat/>
    <w:locked/>
    <w:rsid w:val="00B268EF"/>
    <w:pPr>
      <w:numPr>
        <w:ilvl w:val="4"/>
      </w:numPr>
    </w:pPr>
  </w:style>
  <w:style w:type="character" w:customStyle="1" w:styleId="4fe">
    <w:name w:val="алроса уровень 4 Знак"/>
    <w:basedOn w:val="af3"/>
    <w:link w:val="44"/>
    <w:rsid w:val="00B268EF"/>
    <w:rPr>
      <w:rFonts w:ascii="Times New Roman" w:eastAsia="Times New Roman" w:hAnsi="Times New Roman" w:cs="Times New Roman"/>
      <w:sz w:val="28"/>
      <w:szCs w:val="30"/>
      <w:lang w:eastAsia="ru-RU"/>
    </w:rPr>
  </w:style>
  <w:style w:type="character" w:customStyle="1" w:styleId="5f4">
    <w:name w:val="алроса уровень 5 Знак"/>
    <w:basedOn w:val="4fe"/>
    <w:link w:val="51"/>
    <w:rsid w:val="00B268EF"/>
    <w:rPr>
      <w:rFonts w:ascii="Times New Roman" w:eastAsia="Times New Roman" w:hAnsi="Times New Roman" w:cs="Times New Roman"/>
      <w:sz w:val="28"/>
      <w:szCs w:val="30"/>
      <w:lang w:eastAsia="ru-RU"/>
    </w:rPr>
  </w:style>
  <w:style w:type="character" w:customStyle="1" w:styleId="3fff">
    <w:name w:val="алроса 3 уровень Знак"/>
    <w:basedOn w:val="af3"/>
    <w:link w:val="36"/>
    <w:locked/>
    <w:rsid w:val="00B268EF"/>
    <w:rPr>
      <w:rFonts w:ascii="Times New Roman" w:eastAsia="Times New Roman" w:hAnsi="Times New Roman" w:cs="Times New Roman"/>
      <w:sz w:val="28"/>
      <w:szCs w:val="30"/>
      <w:lang w:eastAsia="ru-RU"/>
    </w:rPr>
  </w:style>
  <w:style w:type="paragraph" w:customStyle="1" w:styleId="25">
    <w:name w:val="алроса нежирный 2"/>
    <w:basedOn w:val="26"/>
    <w:link w:val="2fffe"/>
    <w:qFormat/>
    <w:locked/>
    <w:rsid w:val="00B268EF"/>
    <w:pPr>
      <w:numPr>
        <w:numId w:val="48"/>
      </w:numPr>
      <w:tabs>
        <w:tab w:val="clear" w:pos="993"/>
        <w:tab w:val="clear" w:pos="1560"/>
        <w:tab w:val="left" w:pos="1843"/>
      </w:tabs>
      <w:ind w:left="0" w:firstLine="851"/>
    </w:pPr>
    <w:rPr>
      <w:b w:val="0"/>
    </w:rPr>
  </w:style>
  <w:style w:type="character" w:customStyle="1" w:styleId="2fffe">
    <w:name w:val="алроса нежирный 2 Знак"/>
    <w:basedOn w:val="af3"/>
    <w:link w:val="25"/>
    <w:rsid w:val="00B268EF"/>
    <w:rPr>
      <w:rFonts w:ascii="Times New Roman" w:eastAsia="Times New Roman" w:hAnsi="Times New Roman" w:cs="Times New Roman"/>
      <w:sz w:val="28"/>
      <w:szCs w:val="30"/>
      <w:lang w:eastAsia="ru-RU"/>
    </w:rPr>
  </w:style>
  <w:style w:type="paragraph" w:customStyle="1" w:styleId="31">
    <w:name w:val="[Ростех] Наименование Подраздела (Уровень 3)"/>
    <w:uiPriority w:val="99"/>
    <w:qFormat/>
    <w:rsid w:val="00B268EF"/>
    <w:pPr>
      <w:keepNext/>
      <w:keepLines/>
      <w:numPr>
        <w:ilvl w:val="1"/>
        <w:numId w:val="4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uiPriority w:val="99"/>
    <w:qFormat/>
    <w:rsid w:val="00B268EF"/>
    <w:pPr>
      <w:keepNext/>
      <w:keepLines/>
      <w:numPr>
        <w:numId w:val="4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B268EF"/>
    <w:pPr>
      <w:numPr>
        <w:ilvl w:val="5"/>
        <w:numId w:val="4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f5"/>
    <w:uiPriority w:val="99"/>
    <w:qFormat/>
    <w:rsid w:val="00B268EF"/>
    <w:pPr>
      <w:numPr>
        <w:ilvl w:val="3"/>
        <w:numId w:val="4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B268EF"/>
    <w:pPr>
      <w:numPr>
        <w:ilvl w:val="4"/>
        <w:numId w:val="4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character" w:customStyle="1" w:styleId="4ff">
    <w:name w:val="[Ростех] Текст Пункта (Уровень 4) Знак"/>
    <w:basedOn w:val="af3"/>
    <w:link w:val="41"/>
    <w:uiPriority w:val="99"/>
    <w:locked/>
    <w:rsid w:val="00B268EF"/>
    <w:rPr>
      <w:sz w:val="28"/>
      <w:szCs w:val="28"/>
    </w:rPr>
  </w:style>
  <w:style w:type="paragraph" w:customStyle="1" w:styleId="41">
    <w:name w:val="[Ростех] Текст Пункта (Уровень 4)"/>
    <w:link w:val="4ff"/>
    <w:uiPriority w:val="99"/>
    <w:qFormat/>
    <w:rsid w:val="00B268EF"/>
    <w:pPr>
      <w:numPr>
        <w:ilvl w:val="2"/>
        <w:numId w:val="49"/>
      </w:numPr>
      <w:suppressAutoHyphens/>
      <w:spacing w:before="120" w:after="0" w:line="240" w:lineRule="auto"/>
      <w:jc w:val="both"/>
      <w:outlineLvl w:val="3"/>
    </w:pPr>
    <w:rPr>
      <w:sz w:val="28"/>
      <w:szCs w:val="28"/>
    </w:rPr>
  </w:style>
  <w:style w:type="character" w:customStyle="1" w:styleId="5f5">
    <w:name w:val="[Ростех] Текст Подпункта (Уровень 5) Знак"/>
    <w:basedOn w:val="af3"/>
    <w:link w:val="5"/>
    <w:uiPriority w:val="99"/>
    <w:rsid w:val="00B268EF"/>
    <w:rPr>
      <w:rFonts w:ascii="Proxima Nova ExCn Rg" w:eastAsia="Times New Roman" w:hAnsi="Proxima Nova ExCn Rg" w:cs="Times New Roman"/>
      <w:sz w:val="28"/>
      <w:szCs w:val="28"/>
      <w:lang w:eastAsia="ru-RU"/>
    </w:rPr>
  </w:style>
  <w:style w:type="paragraph" w:customStyle="1" w:styleId="11">
    <w:name w:val="Ал_1. заголовок"/>
    <w:basedOn w:val="afb"/>
    <w:link w:val="1fffffff6"/>
    <w:qFormat/>
    <w:rsid w:val="00B268EF"/>
    <w:pPr>
      <w:keepNext/>
      <w:numPr>
        <w:numId w:val="50"/>
      </w:numPr>
      <w:spacing w:before="240" w:after="240" w:line="240" w:lineRule="auto"/>
      <w:contextualSpacing w:val="0"/>
      <w:jc w:val="center"/>
      <w:outlineLvl w:val="1"/>
    </w:pPr>
    <w:rPr>
      <w:b/>
      <w:caps/>
      <w:snapToGrid/>
      <w:sz w:val="26"/>
      <w:szCs w:val="26"/>
      <w:lang w:eastAsia="en-US"/>
    </w:rPr>
  </w:style>
  <w:style w:type="paragraph" w:customStyle="1" w:styleId="110">
    <w:name w:val="Ал_1.1. подзаголовок"/>
    <w:basedOn w:val="afb"/>
    <w:link w:val="11f5"/>
    <w:qFormat/>
    <w:rsid w:val="00B268EF"/>
    <w:pPr>
      <w:keepNext/>
      <w:numPr>
        <w:ilvl w:val="1"/>
        <w:numId w:val="50"/>
      </w:numPr>
      <w:spacing w:before="240" w:after="0" w:line="240" w:lineRule="auto"/>
      <w:contextualSpacing w:val="0"/>
      <w:outlineLvl w:val="2"/>
    </w:pPr>
    <w:rPr>
      <w:b/>
      <w:snapToGrid/>
      <w:sz w:val="26"/>
      <w:szCs w:val="26"/>
      <w:lang w:eastAsia="en-US"/>
    </w:rPr>
  </w:style>
  <w:style w:type="character" w:customStyle="1" w:styleId="1fffffff6">
    <w:name w:val="Ал_1. заголовок Знак"/>
    <w:basedOn w:val="afc"/>
    <w:link w:val="11"/>
    <w:rsid w:val="00B268EF"/>
    <w:rPr>
      <w:rFonts w:ascii="Times New Roman" w:eastAsia="Calibri" w:hAnsi="Times New Roman" w:cs="Times New Roman"/>
      <w:b/>
      <w:caps/>
      <w:sz w:val="26"/>
      <w:szCs w:val="26"/>
    </w:rPr>
  </w:style>
  <w:style w:type="paragraph" w:customStyle="1" w:styleId="111">
    <w:name w:val="Ал_1.1.1. пункт"/>
    <w:basedOn w:val="afb"/>
    <w:link w:val="1116"/>
    <w:qFormat/>
    <w:rsid w:val="00B268EF"/>
    <w:pPr>
      <w:numPr>
        <w:ilvl w:val="2"/>
        <w:numId w:val="50"/>
      </w:numPr>
      <w:spacing w:before="120" w:after="0" w:line="240" w:lineRule="auto"/>
      <w:contextualSpacing w:val="0"/>
      <w:outlineLvl w:val="3"/>
    </w:pPr>
    <w:rPr>
      <w:snapToGrid/>
      <w:sz w:val="26"/>
      <w:szCs w:val="26"/>
      <w:lang w:eastAsia="en-US"/>
    </w:rPr>
  </w:style>
  <w:style w:type="character" w:customStyle="1" w:styleId="11f5">
    <w:name w:val="Ал_1.1. подзаголовок Знак"/>
    <w:basedOn w:val="afc"/>
    <w:link w:val="110"/>
    <w:rsid w:val="00B268EF"/>
    <w:rPr>
      <w:rFonts w:ascii="Times New Roman" w:eastAsia="Calibri" w:hAnsi="Times New Roman" w:cs="Times New Roman"/>
      <w:b/>
      <w:sz w:val="26"/>
      <w:szCs w:val="26"/>
    </w:rPr>
  </w:style>
  <w:style w:type="paragraph" w:customStyle="1" w:styleId="13">
    <w:name w:val="Ал_1) подпункт"/>
    <w:basedOn w:val="afb"/>
    <w:link w:val="1fffffff7"/>
    <w:qFormat/>
    <w:rsid w:val="00B268EF"/>
    <w:pPr>
      <w:numPr>
        <w:ilvl w:val="3"/>
        <w:numId w:val="50"/>
      </w:numPr>
      <w:spacing w:before="120" w:after="0" w:line="240" w:lineRule="auto"/>
      <w:contextualSpacing w:val="0"/>
      <w:outlineLvl w:val="4"/>
    </w:pPr>
    <w:rPr>
      <w:snapToGrid/>
      <w:sz w:val="26"/>
      <w:szCs w:val="26"/>
      <w:lang w:eastAsia="en-US"/>
    </w:rPr>
  </w:style>
  <w:style w:type="character" w:customStyle="1" w:styleId="1116">
    <w:name w:val="Ал_1.1.1. пункт Знак"/>
    <w:basedOn w:val="afc"/>
    <w:link w:val="111"/>
    <w:rsid w:val="00B268EF"/>
    <w:rPr>
      <w:rFonts w:ascii="Times New Roman" w:eastAsia="Calibri" w:hAnsi="Times New Roman" w:cs="Times New Roman"/>
      <w:sz w:val="26"/>
      <w:szCs w:val="26"/>
    </w:rPr>
  </w:style>
  <w:style w:type="numbering" w:customStyle="1" w:styleId="aa">
    <w:name w:val="Ал_ДОЗ"/>
    <w:uiPriority w:val="99"/>
    <w:rsid w:val="00B268EF"/>
    <w:pPr>
      <w:numPr>
        <w:numId w:val="53"/>
      </w:numPr>
    </w:pPr>
  </w:style>
  <w:style w:type="character" w:customStyle="1" w:styleId="1fffffff7">
    <w:name w:val="Ал_1) подпункт Знак"/>
    <w:basedOn w:val="afc"/>
    <w:link w:val="13"/>
    <w:rsid w:val="00B268EF"/>
    <w:rPr>
      <w:rFonts w:ascii="Times New Roman" w:eastAsia="Calibri" w:hAnsi="Times New Roman" w:cs="Times New Roman"/>
      <w:sz w:val="26"/>
      <w:szCs w:val="26"/>
    </w:rPr>
  </w:style>
  <w:style w:type="paragraph" w:customStyle="1" w:styleId="ab">
    <w:name w:val="Ал_а) маркер список"/>
    <w:basedOn w:val="afb"/>
    <w:link w:val="affffffffffffffff8"/>
    <w:qFormat/>
    <w:rsid w:val="00B268EF"/>
    <w:pPr>
      <w:numPr>
        <w:ilvl w:val="4"/>
        <w:numId w:val="50"/>
      </w:numPr>
      <w:spacing w:before="120" w:after="0" w:line="240" w:lineRule="auto"/>
      <w:contextualSpacing w:val="0"/>
      <w:outlineLvl w:val="5"/>
    </w:pPr>
    <w:rPr>
      <w:snapToGrid/>
      <w:sz w:val="26"/>
      <w:szCs w:val="26"/>
      <w:lang w:eastAsia="en-US"/>
    </w:rPr>
  </w:style>
  <w:style w:type="numbering" w:customStyle="1" w:styleId="11f6">
    <w:name w:val="Стиль11"/>
    <w:uiPriority w:val="99"/>
    <w:rsid w:val="00B268EF"/>
  </w:style>
  <w:style w:type="character" w:customStyle="1" w:styleId="affffffffffffffff8">
    <w:name w:val="Ал_а) маркер список Знак"/>
    <w:basedOn w:val="afc"/>
    <w:link w:val="ab"/>
    <w:rsid w:val="00B268EF"/>
    <w:rPr>
      <w:rFonts w:ascii="Times New Roman" w:eastAsia="Calibri" w:hAnsi="Times New Roman" w:cs="Times New Roman"/>
      <w:sz w:val="26"/>
      <w:szCs w:val="26"/>
    </w:rPr>
  </w:style>
  <w:style w:type="numbering" w:customStyle="1" w:styleId="a4">
    <w:name w:val="АЛРОСА_"/>
    <w:uiPriority w:val="99"/>
    <w:rsid w:val="00B268EF"/>
    <w:pPr>
      <w:numPr>
        <w:numId w:val="51"/>
      </w:numPr>
    </w:pPr>
  </w:style>
  <w:style w:type="table" w:customStyle="1" w:styleId="1170">
    <w:name w:val="Сетка таблицы117"/>
    <w:basedOn w:val="af4"/>
    <w:next w:val="afd"/>
    <w:uiPriority w:val="59"/>
    <w:rsid w:val="00B268EF"/>
    <w:pPr>
      <w:spacing w:after="0" w:line="240" w:lineRule="auto"/>
      <w:jc w:val="both"/>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f4"/>
    <w:next w:val="afd"/>
    <w:uiPriority w:val="59"/>
    <w:rsid w:val="00B268EF"/>
    <w:pPr>
      <w:spacing w:after="0" w:line="240" w:lineRule="auto"/>
      <w:jc w:val="both"/>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f4"/>
    <w:next w:val="afd"/>
    <w:uiPriority w:val="59"/>
    <w:rsid w:val="00B268EF"/>
    <w:pPr>
      <w:spacing w:after="0" w:line="240" w:lineRule="auto"/>
      <w:jc w:val="both"/>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4"/>
    <w:next w:val="afd"/>
    <w:uiPriority w:val="59"/>
    <w:rsid w:val="00B268EF"/>
    <w:pPr>
      <w:spacing w:after="0" w:line="240" w:lineRule="auto"/>
      <w:jc w:val="both"/>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4"/>
    <w:next w:val="afd"/>
    <w:uiPriority w:val="59"/>
    <w:rsid w:val="00B268EF"/>
    <w:pPr>
      <w:spacing w:after="0" w:line="240" w:lineRule="auto"/>
      <w:jc w:val="both"/>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4"/>
    <w:next w:val="afd"/>
    <w:uiPriority w:val="59"/>
    <w:rsid w:val="00B268EF"/>
    <w:pPr>
      <w:spacing w:after="0" w:line="240" w:lineRule="auto"/>
      <w:jc w:val="both"/>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4"/>
    <w:next w:val="afd"/>
    <w:uiPriority w:val="59"/>
    <w:rsid w:val="00B268EF"/>
    <w:pPr>
      <w:spacing w:after="0" w:line="240" w:lineRule="auto"/>
      <w:jc w:val="both"/>
    </w:pPr>
    <w:rPr>
      <w:rFonts w:ascii="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9">
    <w:name w:val="Титульный текст"/>
    <w:basedOn w:val="af2"/>
    <w:rsid w:val="00B268EF"/>
    <w:pPr>
      <w:tabs>
        <w:tab w:val="left" w:pos="1134"/>
        <w:tab w:val="left" w:pos="5670"/>
        <w:tab w:val="left" w:pos="6804"/>
      </w:tabs>
      <w:spacing w:line="240" w:lineRule="auto"/>
      <w:ind w:firstLine="0"/>
      <w:jc w:val="left"/>
    </w:pPr>
    <w:rPr>
      <w:snapToGrid/>
    </w:rPr>
  </w:style>
  <w:style w:type="character" w:customStyle="1" w:styleId="1fffffff8">
    <w:name w:val="Заголовок №1_"/>
    <w:rsid w:val="00B268EF"/>
    <w:rPr>
      <w:spacing w:val="4"/>
      <w:sz w:val="25"/>
      <w:szCs w:val="25"/>
      <w:shd w:val="clear" w:color="auto" w:fill="FFFFFF"/>
    </w:rPr>
  </w:style>
  <w:style w:type="numbering" w:customStyle="1" w:styleId="1101">
    <w:name w:val="Нет списка110"/>
    <w:next w:val="af5"/>
    <w:semiHidden/>
    <w:rsid w:val="00B268EF"/>
  </w:style>
  <w:style w:type="table" w:customStyle="1" w:styleId="470">
    <w:name w:val="Сетка таблицы47"/>
    <w:basedOn w:val="af4"/>
    <w:next w:val="afd"/>
    <w:rsid w:val="00B268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41">
    <w:name w:val="font141"/>
    <w:basedOn w:val="af3"/>
    <w:rsid w:val="00B268EF"/>
    <w:rPr>
      <w:rFonts w:ascii="Arial" w:hAnsi="Arial" w:cs="Arial" w:hint="default"/>
      <w:b w:val="0"/>
      <w:bCs w:val="0"/>
      <w:i w:val="0"/>
      <w:iCs w:val="0"/>
      <w:strike w:val="0"/>
      <w:dstrike w:val="0"/>
      <w:color w:val="FF0000"/>
      <w:sz w:val="24"/>
      <w:szCs w:val="24"/>
      <w:u w:val="none"/>
      <w:effect w:val="none"/>
    </w:rPr>
  </w:style>
  <w:style w:type="paragraph" w:customStyle="1" w:styleId="xl153">
    <w:name w:val="xl153"/>
    <w:basedOn w:val="af2"/>
    <w:rsid w:val="00B268EF"/>
    <w:pPr>
      <w:pBdr>
        <w:left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154">
    <w:name w:val="xl154"/>
    <w:basedOn w:val="af2"/>
    <w:rsid w:val="00B268E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155">
    <w:name w:val="xl155"/>
    <w:basedOn w:val="af2"/>
    <w:rsid w:val="00B268EF"/>
    <w:pPr>
      <w:pBdr>
        <w:left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156">
    <w:name w:val="xl156"/>
    <w:basedOn w:val="af2"/>
    <w:rsid w:val="00B268E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204">
    <w:name w:val="xl204"/>
    <w:basedOn w:val="af2"/>
    <w:rsid w:val="00B268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4"/>
      <w:szCs w:val="24"/>
    </w:rPr>
  </w:style>
  <w:style w:type="paragraph" w:customStyle="1" w:styleId="xl20">
    <w:name w:val="xl20"/>
    <w:basedOn w:val="af2"/>
    <w:rsid w:val="00B268EF"/>
    <w:pPr>
      <w:pBdr>
        <w:top w:val="single" w:sz="4" w:space="0" w:color="auto"/>
        <w:lef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2">
    <w:name w:val="xl22"/>
    <w:basedOn w:val="af2"/>
    <w:rsid w:val="00B268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220">
    <w:name w:val="xl220"/>
    <w:basedOn w:val="af2"/>
    <w:rsid w:val="00B268EF"/>
    <w:pPr>
      <w:pBdr>
        <w:top w:val="single" w:sz="4" w:space="0" w:color="auto"/>
        <w:left w:val="single" w:sz="4" w:space="0" w:color="auto"/>
      </w:pBdr>
      <w:spacing w:before="100" w:beforeAutospacing="1" w:after="100" w:afterAutospacing="1" w:line="240" w:lineRule="auto"/>
      <w:ind w:firstLine="0"/>
      <w:jc w:val="center"/>
      <w:textAlignment w:val="center"/>
    </w:pPr>
    <w:rPr>
      <w:snapToGrid/>
      <w:sz w:val="24"/>
      <w:szCs w:val="24"/>
    </w:rPr>
  </w:style>
  <w:style w:type="character" w:customStyle="1" w:styleId="Mention">
    <w:name w:val="Mention"/>
    <w:basedOn w:val="af3"/>
    <w:uiPriority w:val="99"/>
    <w:semiHidden/>
    <w:unhideWhenUsed/>
    <w:rsid w:val="00B268EF"/>
    <w:rPr>
      <w:color w:val="2B579A"/>
      <w:shd w:val="clear" w:color="auto" w:fill="E6E6E6"/>
    </w:rPr>
  </w:style>
  <w:style w:type="paragraph" w:customStyle="1" w:styleId="a5">
    <w:name w:val="УРОВЕНЬ_(а)"/>
    <w:basedOn w:val="afb"/>
    <w:qFormat/>
    <w:rsid w:val="00B268EF"/>
    <w:pPr>
      <w:numPr>
        <w:ilvl w:val="3"/>
        <w:numId w:val="52"/>
      </w:numPr>
      <w:spacing w:before="120" w:after="0" w:line="360" w:lineRule="exact"/>
      <w:ind w:left="3443" w:hanging="140"/>
      <w:contextualSpacing w:val="0"/>
      <w:outlineLvl w:val="3"/>
    </w:pPr>
    <w:rPr>
      <w:snapToGrid/>
      <w:sz w:val="26"/>
      <w:lang w:eastAsia="en-US"/>
    </w:rPr>
  </w:style>
  <w:style w:type="paragraph" w:customStyle="1" w:styleId="-">
    <w:name w:val="УРОВЕНЬ_-"/>
    <w:basedOn w:val="afb"/>
    <w:qFormat/>
    <w:rsid w:val="00B268EF"/>
    <w:pPr>
      <w:numPr>
        <w:ilvl w:val="4"/>
        <w:numId w:val="52"/>
      </w:numPr>
      <w:spacing w:before="120" w:after="0" w:line="360" w:lineRule="exact"/>
      <w:ind w:left="4318" w:hanging="140"/>
      <w:contextualSpacing w:val="0"/>
      <w:outlineLvl w:val="4"/>
    </w:pPr>
    <w:rPr>
      <w:snapToGrid/>
      <w:sz w:val="26"/>
      <w:lang w:eastAsia="en-US"/>
    </w:rPr>
  </w:style>
  <w:style w:type="paragraph" w:customStyle="1" w:styleId="21">
    <w:name w:val="УРОВЕНЬ_Абзац_тип2"/>
    <w:basedOn w:val="afb"/>
    <w:link w:val="2ffff"/>
    <w:qFormat/>
    <w:rsid w:val="00B268EF"/>
    <w:pPr>
      <w:numPr>
        <w:ilvl w:val="6"/>
        <w:numId w:val="52"/>
      </w:numPr>
      <w:spacing w:before="120" w:after="0" w:line="360" w:lineRule="exact"/>
      <w:contextualSpacing w:val="0"/>
    </w:pPr>
    <w:rPr>
      <w:snapToGrid/>
      <w:sz w:val="26"/>
      <w:lang w:eastAsia="en-US"/>
    </w:rPr>
  </w:style>
  <w:style w:type="paragraph" w:customStyle="1" w:styleId="32">
    <w:name w:val="УРОВЕНЬ_Абзац_тип3"/>
    <w:basedOn w:val="afb"/>
    <w:link w:val="3fff0"/>
    <w:qFormat/>
    <w:rsid w:val="00B268EF"/>
    <w:pPr>
      <w:numPr>
        <w:ilvl w:val="7"/>
        <w:numId w:val="52"/>
      </w:numPr>
      <w:spacing w:before="120" w:after="0" w:line="360" w:lineRule="exact"/>
      <w:contextualSpacing w:val="0"/>
    </w:pPr>
    <w:rPr>
      <w:snapToGrid/>
      <w:sz w:val="26"/>
      <w:lang w:eastAsia="en-US"/>
    </w:rPr>
  </w:style>
  <w:style w:type="paragraph" w:customStyle="1" w:styleId="a6">
    <w:name w:val="УРОВЕНЬ_Подпись"/>
    <w:basedOn w:val="afb"/>
    <w:qFormat/>
    <w:rsid w:val="00B268EF"/>
    <w:pPr>
      <w:keepNext/>
      <w:numPr>
        <w:ilvl w:val="5"/>
        <w:numId w:val="52"/>
      </w:numPr>
      <w:spacing w:before="120" w:after="120" w:line="360" w:lineRule="exact"/>
      <w:ind w:left="5193" w:hanging="140"/>
      <w:contextualSpacing w:val="0"/>
      <w:jc w:val="right"/>
      <w:outlineLvl w:val="3"/>
    </w:pPr>
    <w:rPr>
      <w:snapToGrid/>
      <w:sz w:val="26"/>
      <w:lang w:eastAsia="en-US"/>
    </w:rPr>
  </w:style>
  <w:style w:type="character" w:customStyle="1" w:styleId="2ffff">
    <w:name w:val="УРОВЕНЬ_Абзац_тип2 Знак"/>
    <w:basedOn w:val="af3"/>
    <w:link w:val="21"/>
    <w:rsid w:val="00B268EF"/>
    <w:rPr>
      <w:rFonts w:ascii="Times New Roman" w:eastAsia="Calibri" w:hAnsi="Times New Roman" w:cs="Times New Roman"/>
      <w:sz w:val="26"/>
      <w:szCs w:val="28"/>
    </w:rPr>
  </w:style>
  <w:style w:type="character" w:customStyle="1" w:styleId="3fff0">
    <w:name w:val="УРОВЕНЬ_Абзац_тип3 Знак"/>
    <w:basedOn w:val="af3"/>
    <w:link w:val="32"/>
    <w:rsid w:val="00B268EF"/>
    <w:rPr>
      <w:rFonts w:ascii="Times New Roman" w:eastAsia="Calibri" w:hAnsi="Times New Roman" w:cs="Times New Roman"/>
      <w:sz w:val="26"/>
      <w:szCs w:val="28"/>
    </w:rPr>
  </w:style>
  <w:style w:type="numbering" w:customStyle="1" w:styleId="202">
    <w:name w:val="Нет списка20"/>
    <w:next w:val="af5"/>
    <w:uiPriority w:val="99"/>
    <w:semiHidden/>
    <w:unhideWhenUsed/>
    <w:rsid w:val="003B7D9B"/>
  </w:style>
  <w:style w:type="table" w:customStyle="1" w:styleId="300">
    <w:name w:val="Сетка таблицы30"/>
    <w:basedOn w:val="af4"/>
    <w:next w:val="afd"/>
    <w:uiPriority w:val="39"/>
    <w:rsid w:val="003B7D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Нет списка116"/>
    <w:next w:val="af5"/>
    <w:uiPriority w:val="99"/>
    <w:semiHidden/>
    <w:unhideWhenUsed/>
    <w:rsid w:val="003B7D9B"/>
  </w:style>
  <w:style w:type="paragraph" w:customStyle="1" w:styleId="affffffffffffffffa">
    <w:name w:val="васа"/>
    <w:basedOn w:val="aff3"/>
    <w:link w:val="affffffffffffffffb"/>
    <w:qFormat/>
    <w:rsid w:val="003B7D9B"/>
    <w:rPr>
      <w:rFonts w:ascii="Times New Roman" w:eastAsia="Times New Roman" w:hAnsi="Times New Roman"/>
      <w:w w:val="104"/>
      <w:sz w:val="18"/>
      <w:szCs w:val="18"/>
      <w:lang w:eastAsia="ru-RU"/>
    </w:rPr>
  </w:style>
  <w:style w:type="character" w:customStyle="1" w:styleId="affffffffffffffffb">
    <w:name w:val="васа Знак"/>
    <w:link w:val="affffffffffffffffa"/>
    <w:rsid w:val="003B7D9B"/>
    <w:rPr>
      <w:rFonts w:ascii="Times New Roman" w:eastAsia="Times New Roman" w:hAnsi="Times New Roman" w:cs="Times New Roman"/>
      <w:w w:val="104"/>
      <w:sz w:val="18"/>
      <w:szCs w:val="18"/>
      <w:lang w:eastAsia="ru-RU"/>
    </w:rPr>
  </w:style>
  <w:style w:type="table" w:customStyle="1" w:styleId="360">
    <w:name w:val="Сетка таблицы36"/>
    <w:basedOn w:val="af4"/>
    <w:next w:val="afd"/>
    <w:rsid w:val="00DC38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f5"/>
    <w:uiPriority w:val="99"/>
    <w:semiHidden/>
    <w:unhideWhenUsed/>
    <w:rsid w:val="005F1904"/>
  </w:style>
  <w:style w:type="paragraph" w:customStyle="1" w:styleId="T">
    <w:name w:val="T_Тит_Ведомство"/>
    <w:basedOn w:val="af2"/>
    <w:rsid w:val="005F1904"/>
    <w:pPr>
      <w:spacing w:line="240" w:lineRule="auto"/>
      <w:ind w:firstLine="0"/>
      <w:jc w:val="center"/>
    </w:pPr>
    <w:rPr>
      <w:rFonts w:ascii="ISOCPEUR" w:hAnsi="ISOCPEUR"/>
      <w:i/>
      <w:snapToGrid/>
      <w:szCs w:val="24"/>
      <w:lang w:val="en-US"/>
    </w:rPr>
  </w:style>
  <w:style w:type="numbering" w:customStyle="1" w:styleId="264">
    <w:name w:val="Нет списка26"/>
    <w:next w:val="af5"/>
    <w:uiPriority w:val="99"/>
    <w:semiHidden/>
    <w:rsid w:val="00D60663"/>
  </w:style>
  <w:style w:type="character" w:customStyle="1" w:styleId="11f7">
    <w:name w:val="Заголовок 1 Знак1 Знак"/>
    <w:aliases w:val="Заголовок 1 Знак Знак Знак,Заголовок 1 Знак Знак1 Знак,Заголовок 1 Знак Знак2"/>
    <w:rsid w:val="00D60663"/>
    <w:rPr>
      <w:rFonts w:ascii="Arial" w:hAnsi="Arial" w:cs="Arial"/>
      <w:b/>
      <w:sz w:val="28"/>
      <w:szCs w:val="18"/>
      <w:lang w:val="ru-RU" w:eastAsia="ru-RU" w:bidi="ar-SA"/>
    </w:rPr>
  </w:style>
  <w:style w:type="paragraph" w:customStyle="1" w:styleId="351">
    <w:name w:val="Основной текст 35"/>
    <w:basedOn w:val="af2"/>
    <w:rsid w:val="00D60663"/>
    <w:pPr>
      <w:tabs>
        <w:tab w:val="left" w:pos="426"/>
      </w:tabs>
      <w:spacing w:line="240" w:lineRule="auto"/>
      <w:ind w:firstLine="0"/>
    </w:pPr>
    <w:rPr>
      <w:rFonts w:ascii="Arial" w:hAnsi="Arial"/>
      <w:snapToGrid/>
      <w:sz w:val="24"/>
    </w:rPr>
  </w:style>
  <w:style w:type="paragraph" w:customStyle="1" w:styleId="3fff1">
    <w:name w:val="Текст3"/>
    <w:basedOn w:val="af2"/>
    <w:rsid w:val="00D60663"/>
    <w:pPr>
      <w:spacing w:before="120" w:line="240" w:lineRule="auto"/>
      <w:ind w:firstLine="0"/>
    </w:pPr>
    <w:rPr>
      <w:rFonts w:ascii="Courier New" w:hAnsi="Courier New"/>
      <w:snapToGrid/>
      <w:sz w:val="20"/>
      <w:lang w:val="en-US"/>
    </w:rPr>
  </w:style>
  <w:style w:type="paragraph" w:customStyle="1" w:styleId="282">
    <w:name w:val="Основной текст 28"/>
    <w:basedOn w:val="af2"/>
    <w:rsid w:val="00D60663"/>
    <w:pPr>
      <w:widowControl w:val="0"/>
      <w:spacing w:line="280" w:lineRule="auto"/>
      <w:ind w:firstLine="720"/>
    </w:pPr>
    <w:rPr>
      <w:rFonts w:ascii="NTTierce" w:hAnsi="NTTierce"/>
      <w:snapToGrid/>
      <w:sz w:val="24"/>
    </w:rPr>
  </w:style>
  <w:style w:type="paragraph" w:customStyle="1" w:styleId="8a">
    <w:name w:val="Обычный8"/>
    <w:rsid w:val="00D60663"/>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21f4">
    <w:name w:val="Îñíîâíîé òåêñò 21"/>
    <w:basedOn w:val="afffff0"/>
    <w:rsid w:val="00D60663"/>
    <w:pPr>
      <w:tabs>
        <w:tab w:val="left" w:pos="1134"/>
      </w:tabs>
      <w:spacing w:after="120"/>
      <w:ind w:firstLine="567"/>
      <w:jc w:val="both"/>
    </w:pPr>
    <w:rPr>
      <w:color w:val="000000"/>
      <w:spacing w:val="-4"/>
    </w:rPr>
  </w:style>
  <w:style w:type="paragraph" w:customStyle="1" w:styleId="78">
    <w:name w:val="çàãîëîâîê 7"/>
    <w:basedOn w:val="afffff0"/>
    <w:next w:val="afffff0"/>
    <w:rsid w:val="00D60663"/>
    <w:pPr>
      <w:keepNext/>
      <w:suppressAutoHyphens/>
      <w:spacing w:before="120"/>
      <w:jc w:val="center"/>
    </w:pPr>
    <w:rPr>
      <w:sz w:val="28"/>
    </w:rPr>
  </w:style>
  <w:style w:type="paragraph" w:customStyle="1" w:styleId="2ffff0">
    <w:name w:val="çàãîëîâîê 2"/>
    <w:basedOn w:val="afffff0"/>
    <w:next w:val="afffff0"/>
    <w:rsid w:val="00D60663"/>
    <w:pPr>
      <w:keepNext/>
      <w:spacing w:line="360" w:lineRule="auto"/>
      <w:jc w:val="center"/>
    </w:pPr>
    <w:rPr>
      <w:b/>
    </w:rPr>
  </w:style>
  <w:style w:type="paragraph" w:customStyle="1" w:styleId="Iauiue2">
    <w:name w:val="Iau?iue2"/>
    <w:rsid w:val="00D60663"/>
    <w:pPr>
      <w:spacing w:after="0" w:line="240" w:lineRule="auto"/>
    </w:pPr>
    <w:rPr>
      <w:rFonts w:ascii="Times New Roman" w:eastAsia="Times New Roman" w:hAnsi="Times New Roman" w:cs="Times New Roman"/>
      <w:sz w:val="20"/>
      <w:szCs w:val="20"/>
      <w:lang w:eastAsia="ru-RU"/>
    </w:rPr>
  </w:style>
  <w:style w:type="paragraph" w:customStyle="1" w:styleId="Iauiue3">
    <w:name w:val="Iau?iue3"/>
    <w:rsid w:val="00D60663"/>
    <w:pPr>
      <w:spacing w:after="0" w:line="240" w:lineRule="auto"/>
    </w:pPr>
    <w:rPr>
      <w:rFonts w:ascii="Times New Roman" w:eastAsia="Times New Roman" w:hAnsi="Times New Roman" w:cs="Times New Roman"/>
      <w:sz w:val="20"/>
      <w:szCs w:val="20"/>
      <w:lang w:val="en-US" w:eastAsia="ru-RU"/>
    </w:rPr>
  </w:style>
  <w:style w:type="paragraph" w:customStyle="1" w:styleId="2ffff1">
    <w:name w:val="Цитата2"/>
    <w:basedOn w:val="afffff0"/>
    <w:rsid w:val="00D60663"/>
    <w:pPr>
      <w:ind w:left="567" w:right="5952"/>
    </w:pPr>
    <w:rPr>
      <w:sz w:val="24"/>
    </w:rPr>
  </w:style>
  <w:style w:type="paragraph" w:customStyle="1" w:styleId="font0">
    <w:name w:val="font0"/>
    <w:basedOn w:val="af2"/>
    <w:rsid w:val="00D60663"/>
    <w:pPr>
      <w:spacing w:before="100" w:beforeAutospacing="1" w:after="100" w:afterAutospacing="1" w:line="240" w:lineRule="auto"/>
      <w:ind w:firstLine="0"/>
      <w:jc w:val="left"/>
    </w:pPr>
    <w:rPr>
      <w:rFonts w:ascii="Arial" w:eastAsia="Arial Unicode MS" w:hAnsi="Arial" w:cs="Arial Unicode MS"/>
      <w:snapToGrid/>
      <w:sz w:val="20"/>
    </w:rPr>
  </w:style>
  <w:style w:type="paragraph" w:customStyle="1" w:styleId="1t3030000">
    <w:name w:val="1t3030000"/>
    <w:basedOn w:val="af2"/>
    <w:rsid w:val="00D60663"/>
    <w:pPr>
      <w:spacing w:line="240" w:lineRule="auto"/>
      <w:ind w:firstLine="600"/>
    </w:pPr>
    <w:rPr>
      <w:snapToGrid/>
      <w:sz w:val="22"/>
    </w:rPr>
  </w:style>
  <w:style w:type="paragraph" w:customStyle="1" w:styleId="Preformat">
    <w:name w:val="Preformat"/>
    <w:rsid w:val="00D60663"/>
    <w:pPr>
      <w:snapToGrid w:val="0"/>
      <w:spacing w:after="0" w:line="240" w:lineRule="auto"/>
    </w:pPr>
    <w:rPr>
      <w:rFonts w:ascii="Courier New" w:eastAsia="Times New Roman" w:hAnsi="Courier New" w:cs="Times New Roman"/>
      <w:sz w:val="20"/>
      <w:szCs w:val="20"/>
      <w:lang w:eastAsia="ru-RU"/>
    </w:rPr>
  </w:style>
  <w:style w:type="paragraph" w:customStyle="1" w:styleId="1CharChar0">
    <w:name w:val="1 Знак Char Знак Char Знак Знак Знак Знак Знак"/>
    <w:basedOn w:val="af2"/>
    <w:rsid w:val="00D60663"/>
    <w:pPr>
      <w:spacing w:after="160" w:line="240" w:lineRule="exact"/>
      <w:ind w:firstLine="0"/>
      <w:jc w:val="left"/>
    </w:pPr>
    <w:rPr>
      <w:rFonts w:ascii="Calibri" w:eastAsia="Calibri" w:hAnsi="Calibri"/>
      <w:snapToGrid/>
      <w:sz w:val="20"/>
      <w:lang w:eastAsia="zh-CN"/>
    </w:rPr>
  </w:style>
  <w:style w:type="paragraph" w:customStyle="1" w:styleId="affffffffffffffffc">
    <w:name w:val="Знак Знак Знак Знак Знак Знак Знак"/>
    <w:basedOn w:val="af2"/>
    <w:rsid w:val="00D60663"/>
    <w:pPr>
      <w:spacing w:after="160" w:line="240" w:lineRule="exact"/>
      <w:ind w:firstLine="0"/>
      <w:jc w:val="left"/>
    </w:pPr>
    <w:rPr>
      <w:rFonts w:ascii="Verdana" w:hAnsi="Verdana"/>
      <w:snapToGrid/>
      <w:sz w:val="20"/>
      <w:lang w:val="en-US" w:eastAsia="en-US"/>
    </w:rPr>
  </w:style>
  <w:style w:type="table" w:customStyle="1" w:styleId="370">
    <w:name w:val="Сетка таблицы37"/>
    <w:basedOn w:val="af4"/>
    <w:next w:val="afd"/>
    <w:uiPriority w:val="59"/>
    <w:rsid w:val="00D606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f3"/>
    <w:rsid w:val="00D60663"/>
  </w:style>
  <w:style w:type="paragraph" w:customStyle="1" w:styleId="2ffff2">
    <w:name w:val="Название2"/>
    <w:basedOn w:val="af2"/>
    <w:rsid w:val="00D60663"/>
    <w:pPr>
      <w:spacing w:before="100" w:beforeAutospacing="1" w:after="100" w:afterAutospacing="1" w:line="240" w:lineRule="auto"/>
      <w:ind w:firstLine="0"/>
      <w:jc w:val="left"/>
    </w:pPr>
    <w:rPr>
      <w:snapToGrid/>
      <w:sz w:val="24"/>
      <w:szCs w:val="24"/>
    </w:rPr>
  </w:style>
  <w:style w:type="paragraph" w:customStyle="1" w:styleId="bodytext6">
    <w:name w:val="bodytext6"/>
    <w:basedOn w:val="af2"/>
    <w:rsid w:val="00D60663"/>
    <w:pPr>
      <w:spacing w:line="240" w:lineRule="auto"/>
      <w:ind w:firstLine="0"/>
      <w:jc w:val="left"/>
    </w:pPr>
    <w:rPr>
      <w:snapToGrid/>
      <w:sz w:val="24"/>
      <w:szCs w:val="24"/>
    </w:rPr>
  </w:style>
  <w:style w:type="paragraph" w:customStyle="1" w:styleId="bodytext7">
    <w:name w:val="bodytext7"/>
    <w:basedOn w:val="af2"/>
    <w:rsid w:val="00D60663"/>
    <w:pPr>
      <w:spacing w:line="240" w:lineRule="auto"/>
      <w:ind w:firstLine="0"/>
      <w:jc w:val="left"/>
    </w:pPr>
    <w:rPr>
      <w:snapToGrid/>
      <w:sz w:val="24"/>
      <w:szCs w:val="24"/>
    </w:rPr>
  </w:style>
  <w:style w:type="character" w:customStyle="1" w:styleId="verdana10">
    <w:name w:val="verdana10"/>
    <w:basedOn w:val="af3"/>
    <w:rsid w:val="00D60663"/>
  </w:style>
  <w:style w:type="character" w:customStyle="1" w:styleId="verdana10bold">
    <w:name w:val="verdana10bold"/>
    <w:basedOn w:val="af3"/>
    <w:rsid w:val="00D60663"/>
  </w:style>
  <w:style w:type="character" w:customStyle="1" w:styleId="42162121212111122224">
    <w:name w:val="?????4 ?????2 ?????1 ?????6 ?????2 ?????1 ?????2 ?????1 ?????2 ?????1 ?????2 ?????1 ?????1 ?????1 ?????1 ?????2 ?????2 ?????2 ?????2 стиль4"/>
    <w:basedOn w:val="af3"/>
    <w:rsid w:val="00D60663"/>
  </w:style>
  <w:style w:type="character" w:customStyle="1" w:styleId="3fff2">
    <w:name w:val="стиль3"/>
    <w:basedOn w:val="af3"/>
    <w:rsid w:val="00D60663"/>
  </w:style>
  <w:style w:type="character" w:customStyle="1" w:styleId="body2">
    <w:name w:val="body2"/>
    <w:basedOn w:val="af3"/>
    <w:rsid w:val="00D60663"/>
  </w:style>
  <w:style w:type="character" w:customStyle="1" w:styleId="ata11y">
    <w:name w:val="at_a11y"/>
    <w:basedOn w:val="af3"/>
    <w:rsid w:val="00D60663"/>
  </w:style>
  <w:style w:type="paragraph" w:customStyle="1" w:styleId="textn">
    <w:name w:val="textn"/>
    <w:basedOn w:val="af2"/>
    <w:rsid w:val="00D60663"/>
    <w:pPr>
      <w:spacing w:before="100" w:beforeAutospacing="1" w:after="100" w:afterAutospacing="1" w:line="240" w:lineRule="auto"/>
      <w:ind w:firstLine="0"/>
      <w:jc w:val="left"/>
    </w:pPr>
    <w:rPr>
      <w:snapToGrid/>
      <w:sz w:val="24"/>
      <w:szCs w:val="24"/>
    </w:rPr>
  </w:style>
  <w:style w:type="character" w:customStyle="1" w:styleId="noprint">
    <w:name w:val="noprint"/>
    <w:basedOn w:val="af3"/>
    <w:rsid w:val="00D60663"/>
  </w:style>
  <w:style w:type="character" w:customStyle="1" w:styleId="dh-black-4">
    <w:name w:val="dh-black-4"/>
    <w:basedOn w:val="af3"/>
    <w:rsid w:val="00D60663"/>
  </w:style>
  <w:style w:type="character" w:customStyle="1" w:styleId="greytext">
    <w:name w:val="greytext"/>
    <w:basedOn w:val="af3"/>
    <w:rsid w:val="00D60663"/>
  </w:style>
  <w:style w:type="character" w:customStyle="1" w:styleId="val">
    <w:name w:val="val"/>
    <w:basedOn w:val="af3"/>
    <w:rsid w:val="00D60663"/>
  </w:style>
  <w:style w:type="paragraph" w:customStyle="1" w:styleId="129">
    <w:name w:val="12"/>
    <w:aliases w:val="5"/>
    <w:basedOn w:val="af2"/>
    <w:rsid w:val="00D60663"/>
    <w:pPr>
      <w:spacing w:line="240" w:lineRule="auto"/>
      <w:ind w:firstLine="0"/>
      <w:jc w:val="left"/>
    </w:pPr>
    <w:rPr>
      <w:snapToGrid/>
      <w:sz w:val="26"/>
      <w:szCs w:val="26"/>
    </w:rPr>
  </w:style>
  <w:style w:type="numbering" w:customStyle="1" w:styleId="1171">
    <w:name w:val="Нет списка117"/>
    <w:next w:val="af5"/>
    <w:semiHidden/>
    <w:rsid w:val="00D60663"/>
  </w:style>
  <w:style w:type="table" w:customStyle="1" w:styleId="1190">
    <w:name w:val="Сетка таблицы119"/>
    <w:basedOn w:val="af4"/>
    <w:next w:val="afd"/>
    <w:rsid w:val="00D6066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D6066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D60663"/>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name">
    <w:name w:val="prodname"/>
    <w:basedOn w:val="af3"/>
    <w:rsid w:val="00D60663"/>
    <w:rPr>
      <w:rFonts w:cs="Times New Roman"/>
    </w:rPr>
  </w:style>
  <w:style w:type="paragraph" w:customStyle="1" w:styleId="6c">
    <w:name w:val="Абзац списка6"/>
    <w:basedOn w:val="af2"/>
    <w:rsid w:val="00D60663"/>
    <w:pPr>
      <w:spacing w:after="200" w:line="276" w:lineRule="auto"/>
      <w:ind w:left="720" w:firstLine="0"/>
      <w:contextualSpacing/>
      <w:jc w:val="left"/>
    </w:pPr>
    <w:rPr>
      <w:rFonts w:ascii="Calibri" w:hAnsi="Calibri"/>
      <w:snapToGrid/>
      <w:sz w:val="22"/>
      <w:szCs w:val="22"/>
      <w:lang w:eastAsia="en-US"/>
    </w:rPr>
  </w:style>
  <w:style w:type="character" w:customStyle="1" w:styleId="propertyname">
    <w:name w:val="property_name"/>
    <w:basedOn w:val="af3"/>
    <w:rsid w:val="00D60663"/>
    <w:rPr>
      <w:rFonts w:cs="Times New Roman"/>
    </w:rPr>
  </w:style>
  <w:style w:type="numbering" w:customStyle="1" w:styleId="273">
    <w:name w:val="Нет списка27"/>
    <w:next w:val="af5"/>
    <w:uiPriority w:val="99"/>
    <w:semiHidden/>
    <w:unhideWhenUsed/>
    <w:rsid w:val="00AF74F3"/>
  </w:style>
  <w:style w:type="numbering" w:customStyle="1" w:styleId="283">
    <w:name w:val="Нет списка28"/>
    <w:next w:val="af5"/>
    <w:uiPriority w:val="99"/>
    <w:semiHidden/>
    <w:unhideWhenUsed/>
    <w:rsid w:val="00C33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0288">
      <w:bodyDiv w:val="1"/>
      <w:marLeft w:val="0"/>
      <w:marRight w:val="0"/>
      <w:marTop w:val="0"/>
      <w:marBottom w:val="0"/>
      <w:divBdr>
        <w:top w:val="none" w:sz="0" w:space="0" w:color="auto"/>
        <w:left w:val="none" w:sz="0" w:space="0" w:color="auto"/>
        <w:bottom w:val="none" w:sz="0" w:space="0" w:color="auto"/>
        <w:right w:val="none" w:sz="0" w:space="0" w:color="auto"/>
      </w:divBdr>
    </w:div>
    <w:div w:id="43146553">
      <w:bodyDiv w:val="1"/>
      <w:marLeft w:val="0"/>
      <w:marRight w:val="0"/>
      <w:marTop w:val="0"/>
      <w:marBottom w:val="0"/>
      <w:divBdr>
        <w:top w:val="none" w:sz="0" w:space="0" w:color="auto"/>
        <w:left w:val="none" w:sz="0" w:space="0" w:color="auto"/>
        <w:bottom w:val="none" w:sz="0" w:space="0" w:color="auto"/>
        <w:right w:val="none" w:sz="0" w:space="0" w:color="auto"/>
      </w:divBdr>
    </w:div>
    <w:div w:id="69082958">
      <w:bodyDiv w:val="1"/>
      <w:marLeft w:val="0"/>
      <w:marRight w:val="0"/>
      <w:marTop w:val="0"/>
      <w:marBottom w:val="0"/>
      <w:divBdr>
        <w:top w:val="none" w:sz="0" w:space="0" w:color="auto"/>
        <w:left w:val="none" w:sz="0" w:space="0" w:color="auto"/>
        <w:bottom w:val="none" w:sz="0" w:space="0" w:color="auto"/>
        <w:right w:val="none" w:sz="0" w:space="0" w:color="auto"/>
      </w:divBdr>
    </w:div>
    <w:div w:id="93865397">
      <w:bodyDiv w:val="1"/>
      <w:marLeft w:val="0"/>
      <w:marRight w:val="0"/>
      <w:marTop w:val="0"/>
      <w:marBottom w:val="0"/>
      <w:divBdr>
        <w:top w:val="none" w:sz="0" w:space="0" w:color="auto"/>
        <w:left w:val="none" w:sz="0" w:space="0" w:color="auto"/>
        <w:bottom w:val="none" w:sz="0" w:space="0" w:color="auto"/>
        <w:right w:val="none" w:sz="0" w:space="0" w:color="auto"/>
      </w:divBdr>
    </w:div>
    <w:div w:id="121970144">
      <w:bodyDiv w:val="1"/>
      <w:marLeft w:val="0"/>
      <w:marRight w:val="0"/>
      <w:marTop w:val="0"/>
      <w:marBottom w:val="0"/>
      <w:divBdr>
        <w:top w:val="none" w:sz="0" w:space="0" w:color="auto"/>
        <w:left w:val="none" w:sz="0" w:space="0" w:color="auto"/>
        <w:bottom w:val="none" w:sz="0" w:space="0" w:color="auto"/>
        <w:right w:val="none" w:sz="0" w:space="0" w:color="auto"/>
      </w:divBdr>
    </w:div>
    <w:div w:id="186716170">
      <w:bodyDiv w:val="1"/>
      <w:marLeft w:val="0"/>
      <w:marRight w:val="0"/>
      <w:marTop w:val="0"/>
      <w:marBottom w:val="0"/>
      <w:divBdr>
        <w:top w:val="none" w:sz="0" w:space="0" w:color="auto"/>
        <w:left w:val="none" w:sz="0" w:space="0" w:color="auto"/>
        <w:bottom w:val="none" w:sz="0" w:space="0" w:color="auto"/>
        <w:right w:val="none" w:sz="0" w:space="0" w:color="auto"/>
      </w:divBdr>
    </w:div>
    <w:div w:id="229316701">
      <w:bodyDiv w:val="1"/>
      <w:marLeft w:val="0"/>
      <w:marRight w:val="0"/>
      <w:marTop w:val="0"/>
      <w:marBottom w:val="0"/>
      <w:divBdr>
        <w:top w:val="none" w:sz="0" w:space="0" w:color="auto"/>
        <w:left w:val="none" w:sz="0" w:space="0" w:color="auto"/>
        <w:bottom w:val="none" w:sz="0" w:space="0" w:color="auto"/>
        <w:right w:val="none" w:sz="0" w:space="0" w:color="auto"/>
      </w:divBdr>
    </w:div>
    <w:div w:id="447744395">
      <w:bodyDiv w:val="1"/>
      <w:marLeft w:val="0"/>
      <w:marRight w:val="0"/>
      <w:marTop w:val="0"/>
      <w:marBottom w:val="0"/>
      <w:divBdr>
        <w:top w:val="none" w:sz="0" w:space="0" w:color="auto"/>
        <w:left w:val="none" w:sz="0" w:space="0" w:color="auto"/>
        <w:bottom w:val="none" w:sz="0" w:space="0" w:color="auto"/>
        <w:right w:val="none" w:sz="0" w:space="0" w:color="auto"/>
      </w:divBdr>
    </w:div>
    <w:div w:id="520899169">
      <w:bodyDiv w:val="1"/>
      <w:marLeft w:val="0"/>
      <w:marRight w:val="0"/>
      <w:marTop w:val="0"/>
      <w:marBottom w:val="0"/>
      <w:divBdr>
        <w:top w:val="none" w:sz="0" w:space="0" w:color="auto"/>
        <w:left w:val="none" w:sz="0" w:space="0" w:color="auto"/>
        <w:bottom w:val="none" w:sz="0" w:space="0" w:color="auto"/>
        <w:right w:val="none" w:sz="0" w:space="0" w:color="auto"/>
      </w:divBdr>
    </w:div>
    <w:div w:id="613825735">
      <w:bodyDiv w:val="1"/>
      <w:marLeft w:val="0"/>
      <w:marRight w:val="0"/>
      <w:marTop w:val="0"/>
      <w:marBottom w:val="0"/>
      <w:divBdr>
        <w:top w:val="none" w:sz="0" w:space="0" w:color="auto"/>
        <w:left w:val="none" w:sz="0" w:space="0" w:color="auto"/>
        <w:bottom w:val="none" w:sz="0" w:space="0" w:color="auto"/>
        <w:right w:val="none" w:sz="0" w:space="0" w:color="auto"/>
      </w:divBdr>
    </w:div>
    <w:div w:id="758713742">
      <w:bodyDiv w:val="1"/>
      <w:marLeft w:val="0"/>
      <w:marRight w:val="0"/>
      <w:marTop w:val="0"/>
      <w:marBottom w:val="0"/>
      <w:divBdr>
        <w:top w:val="none" w:sz="0" w:space="0" w:color="auto"/>
        <w:left w:val="none" w:sz="0" w:space="0" w:color="auto"/>
        <w:bottom w:val="none" w:sz="0" w:space="0" w:color="auto"/>
        <w:right w:val="none" w:sz="0" w:space="0" w:color="auto"/>
      </w:divBdr>
    </w:div>
    <w:div w:id="828793268">
      <w:bodyDiv w:val="1"/>
      <w:marLeft w:val="0"/>
      <w:marRight w:val="0"/>
      <w:marTop w:val="0"/>
      <w:marBottom w:val="0"/>
      <w:divBdr>
        <w:top w:val="none" w:sz="0" w:space="0" w:color="auto"/>
        <w:left w:val="none" w:sz="0" w:space="0" w:color="auto"/>
        <w:bottom w:val="none" w:sz="0" w:space="0" w:color="auto"/>
        <w:right w:val="none" w:sz="0" w:space="0" w:color="auto"/>
      </w:divBdr>
    </w:div>
    <w:div w:id="869874221">
      <w:bodyDiv w:val="1"/>
      <w:marLeft w:val="0"/>
      <w:marRight w:val="0"/>
      <w:marTop w:val="0"/>
      <w:marBottom w:val="0"/>
      <w:divBdr>
        <w:top w:val="none" w:sz="0" w:space="0" w:color="auto"/>
        <w:left w:val="none" w:sz="0" w:space="0" w:color="auto"/>
        <w:bottom w:val="none" w:sz="0" w:space="0" w:color="auto"/>
        <w:right w:val="none" w:sz="0" w:space="0" w:color="auto"/>
      </w:divBdr>
    </w:div>
    <w:div w:id="983776686">
      <w:bodyDiv w:val="1"/>
      <w:marLeft w:val="0"/>
      <w:marRight w:val="0"/>
      <w:marTop w:val="0"/>
      <w:marBottom w:val="0"/>
      <w:divBdr>
        <w:top w:val="none" w:sz="0" w:space="0" w:color="auto"/>
        <w:left w:val="none" w:sz="0" w:space="0" w:color="auto"/>
        <w:bottom w:val="none" w:sz="0" w:space="0" w:color="auto"/>
        <w:right w:val="none" w:sz="0" w:space="0" w:color="auto"/>
      </w:divBdr>
    </w:div>
    <w:div w:id="1057169831">
      <w:bodyDiv w:val="1"/>
      <w:marLeft w:val="0"/>
      <w:marRight w:val="0"/>
      <w:marTop w:val="0"/>
      <w:marBottom w:val="0"/>
      <w:divBdr>
        <w:top w:val="none" w:sz="0" w:space="0" w:color="auto"/>
        <w:left w:val="none" w:sz="0" w:space="0" w:color="auto"/>
        <w:bottom w:val="none" w:sz="0" w:space="0" w:color="auto"/>
        <w:right w:val="none" w:sz="0" w:space="0" w:color="auto"/>
      </w:divBdr>
    </w:div>
    <w:div w:id="1080372987">
      <w:bodyDiv w:val="1"/>
      <w:marLeft w:val="0"/>
      <w:marRight w:val="0"/>
      <w:marTop w:val="0"/>
      <w:marBottom w:val="0"/>
      <w:divBdr>
        <w:top w:val="none" w:sz="0" w:space="0" w:color="auto"/>
        <w:left w:val="none" w:sz="0" w:space="0" w:color="auto"/>
        <w:bottom w:val="none" w:sz="0" w:space="0" w:color="auto"/>
        <w:right w:val="none" w:sz="0" w:space="0" w:color="auto"/>
      </w:divBdr>
    </w:div>
    <w:div w:id="1101147548">
      <w:bodyDiv w:val="1"/>
      <w:marLeft w:val="0"/>
      <w:marRight w:val="0"/>
      <w:marTop w:val="0"/>
      <w:marBottom w:val="0"/>
      <w:divBdr>
        <w:top w:val="none" w:sz="0" w:space="0" w:color="auto"/>
        <w:left w:val="none" w:sz="0" w:space="0" w:color="auto"/>
        <w:bottom w:val="none" w:sz="0" w:space="0" w:color="auto"/>
        <w:right w:val="none" w:sz="0" w:space="0" w:color="auto"/>
      </w:divBdr>
    </w:div>
    <w:div w:id="1116290592">
      <w:bodyDiv w:val="1"/>
      <w:marLeft w:val="0"/>
      <w:marRight w:val="0"/>
      <w:marTop w:val="0"/>
      <w:marBottom w:val="0"/>
      <w:divBdr>
        <w:top w:val="none" w:sz="0" w:space="0" w:color="auto"/>
        <w:left w:val="none" w:sz="0" w:space="0" w:color="auto"/>
        <w:bottom w:val="none" w:sz="0" w:space="0" w:color="auto"/>
        <w:right w:val="none" w:sz="0" w:space="0" w:color="auto"/>
      </w:divBdr>
    </w:div>
    <w:div w:id="1176269998">
      <w:bodyDiv w:val="1"/>
      <w:marLeft w:val="0"/>
      <w:marRight w:val="0"/>
      <w:marTop w:val="0"/>
      <w:marBottom w:val="0"/>
      <w:divBdr>
        <w:top w:val="none" w:sz="0" w:space="0" w:color="auto"/>
        <w:left w:val="none" w:sz="0" w:space="0" w:color="auto"/>
        <w:bottom w:val="none" w:sz="0" w:space="0" w:color="auto"/>
        <w:right w:val="none" w:sz="0" w:space="0" w:color="auto"/>
      </w:divBdr>
    </w:div>
    <w:div w:id="1197229906">
      <w:bodyDiv w:val="1"/>
      <w:marLeft w:val="0"/>
      <w:marRight w:val="0"/>
      <w:marTop w:val="0"/>
      <w:marBottom w:val="0"/>
      <w:divBdr>
        <w:top w:val="none" w:sz="0" w:space="0" w:color="auto"/>
        <w:left w:val="none" w:sz="0" w:space="0" w:color="auto"/>
        <w:bottom w:val="none" w:sz="0" w:space="0" w:color="auto"/>
        <w:right w:val="none" w:sz="0" w:space="0" w:color="auto"/>
      </w:divBdr>
    </w:div>
    <w:div w:id="1207061082">
      <w:bodyDiv w:val="1"/>
      <w:marLeft w:val="0"/>
      <w:marRight w:val="0"/>
      <w:marTop w:val="0"/>
      <w:marBottom w:val="0"/>
      <w:divBdr>
        <w:top w:val="none" w:sz="0" w:space="0" w:color="auto"/>
        <w:left w:val="none" w:sz="0" w:space="0" w:color="auto"/>
        <w:bottom w:val="none" w:sz="0" w:space="0" w:color="auto"/>
        <w:right w:val="none" w:sz="0" w:space="0" w:color="auto"/>
      </w:divBdr>
    </w:div>
    <w:div w:id="1219367271">
      <w:bodyDiv w:val="1"/>
      <w:marLeft w:val="0"/>
      <w:marRight w:val="0"/>
      <w:marTop w:val="0"/>
      <w:marBottom w:val="0"/>
      <w:divBdr>
        <w:top w:val="none" w:sz="0" w:space="0" w:color="auto"/>
        <w:left w:val="none" w:sz="0" w:space="0" w:color="auto"/>
        <w:bottom w:val="none" w:sz="0" w:space="0" w:color="auto"/>
        <w:right w:val="none" w:sz="0" w:space="0" w:color="auto"/>
      </w:divBdr>
    </w:div>
    <w:div w:id="1273123937">
      <w:bodyDiv w:val="1"/>
      <w:marLeft w:val="0"/>
      <w:marRight w:val="0"/>
      <w:marTop w:val="0"/>
      <w:marBottom w:val="0"/>
      <w:divBdr>
        <w:top w:val="none" w:sz="0" w:space="0" w:color="auto"/>
        <w:left w:val="none" w:sz="0" w:space="0" w:color="auto"/>
        <w:bottom w:val="none" w:sz="0" w:space="0" w:color="auto"/>
        <w:right w:val="none" w:sz="0" w:space="0" w:color="auto"/>
      </w:divBdr>
    </w:div>
    <w:div w:id="1457141122">
      <w:bodyDiv w:val="1"/>
      <w:marLeft w:val="0"/>
      <w:marRight w:val="0"/>
      <w:marTop w:val="0"/>
      <w:marBottom w:val="0"/>
      <w:divBdr>
        <w:top w:val="none" w:sz="0" w:space="0" w:color="auto"/>
        <w:left w:val="none" w:sz="0" w:space="0" w:color="auto"/>
        <w:bottom w:val="none" w:sz="0" w:space="0" w:color="auto"/>
        <w:right w:val="none" w:sz="0" w:space="0" w:color="auto"/>
      </w:divBdr>
    </w:div>
    <w:div w:id="1496914685">
      <w:bodyDiv w:val="1"/>
      <w:marLeft w:val="0"/>
      <w:marRight w:val="0"/>
      <w:marTop w:val="0"/>
      <w:marBottom w:val="0"/>
      <w:divBdr>
        <w:top w:val="none" w:sz="0" w:space="0" w:color="auto"/>
        <w:left w:val="none" w:sz="0" w:space="0" w:color="auto"/>
        <w:bottom w:val="none" w:sz="0" w:space="0" w:color="auto"/>
        <w:right w:val="none" w:sz="0" w:space="0" w:color="auto"/>
      </w:divBdr>
    </w:div>
    <w:div w:id="1534688958">
      <w:bodyDiv w:val="1"/>
      <w:marLeft w:val="0"/>
      <w:marRight w:val="0"/>
      <w:marTop w:val="0"/>
      <w:marBottom w:val="0"/>
      <w:divBdr>
        <w:top w:val="none" w:sz="0" w:space="0" w:color="auto"/>
        <w:left w:val="none" w:sz="0" w:space="0" w:color="auto"/>
        <w:bottom w:val="none" w:sz="0" w:space="0" w:color="auto"/>
        <w:right w:val="none" w:sz="0" w:space="0" w:color="auto"/>
      </w:divBdr>
    </w:div>
    <w:div w:id="1575773522">
      <w:bodyDiv w:val="1"/>
      <w:marLeft w:val="0"/>
      <w:marRight w:val="0"/>
      <w:marTop w:val="0"/>
      <w:marBottom w:val="0"/>
      <w:divBdr>
        <w:top w:val="none" w:sz="0" w:space="0" w:color="auto"/>
        <w:left w:val="none" w:sz="0" w:space="0" w:color="auto"/>
        <w:bottom w:val="none" w:sz="0" w:space="0" w:color="auto"/>
        <w:right w:val="none" w:sz="0" w:space="0" w:color="auto"/>
      </w:divBdr>
    </w:div>
    <w:div w:id="1671641876">
      <w:bodyDiv w:val="1"/>
      <w:marLeft w:val="0"/>
      <w:marRight w:val="0"/>
      <w:marTop w:val="0"/>
      <w:marBottom w:val="0"/>
      <w:divBdr>
        <w:top w:val="none" w:sz="0" w:space="0" w:color="auto"/>
        <w:left w:val="none" w:sz="0" w:space="0" w:color="auto"/>
        <w:bottom w:val="none" w:sz="0" w:space="0" w:color="auto"/>
        <w:right w:val="none" w:sz="0" w:space="0" w:color="auto"/>
      </w:divBdr>
    </w:div>
    <w:div w:id="1714109301">
      <w:bodyDiv w:val="1"/>
      <w:marLeft w:val="0"/>
      <w:marRight w:val="0"/>
      <w:marTop w:val="0"/>
      <w:marBottom w:val="0"/>
      <w:divBdr>
        <w:top w:val="none" w:sz="0" w:space="0" w:color="auto"/>
        <w:left w:val="none" w:sz="0" w:space="0" w:color="auto"/>
        <w:bottom w:val="none" w:sz="0" w:space="0" w:color="auto"/>
        <w:right w:val="none" w:sz="0" w:space="0" w:color="auto"/>
      </w:divBdr>
    </w:div>
    <w:div w:id="1737432532">
      <w:bodyDiv w:val="1"/>
      <w:marLeft w:val="0"/>
      <w:marRight w:val="0"/>
      <w:marTop w:val="0"/>
      <w:marBottom w:val="0"/>
      <w:divBdr>
        <w:top w:val="none" w:sz="0" w:space="0" w:color="auto"/>
        <w:left w:val="none" w:sz="0" w:space="0" w:color="auto"/>
        <w:bottom w:val="none" w:sz="0" w:space="0" w:color="auto"/>
        <w:right w:val="none" w:sz="0" w:space="0" w:color="auto"/>
      </w:divBdr>
    </w:div>
    <w:div w:id="1861384040">
      <w:bodyDiv w:val="1"/>
      <w:marLeft w:val="0"/>
      <w:marRight w:val="0"/>
      <w:marTop w:val="0"/>
      <w:marBottom w:val="0"/>
      <w:divBdr>
        <w:top w:val="none" w:sz="0" w:space="0" w:color="auto"/>
        <w:left w:val="none" w:sz="0" w:space="0" w:color="auto"/>
        <w:bottom w:val="none" w:sz="0" w:space="0" w:color="auto"/>
        <w:right w:val="none" w:sz="0" w:space="0" w:color="auto"/>
      </w:divBdr>
    </w:div>
    <w:div w:id="1897928967">
      <w:bodyDiv w:val="1"/>
      <w:marLeft w:val="0"/>
      <w:marRight w:val="0"/>
      <w:marTop w:val="0"/>
      <w:marBottom w:val="0"/>
      <w:divBdr>
        <w:top w:val="none" w:sz="0" w:space="0" w:color="auto"/>
        <w:left w:val="none" w:sz="0" w:space="0" w:color="auto"/>
        <w:bottom w:val="none" w:sz="0" w:space="0" w:color="auto"/>
        <w:right w:val="none" w:sz="0" w:space="0" w:color="auto"/>
      </w:divBdr>
    </w:div>
    <w:div w:id="1918900667">
      <w:bodyDiv w:val="1"/>
      <w:marLeft w:val="0"/>
      <w:marRight w:val="0"/>
      <w:marTop w:val="0"/>
      <w:marBottom w:val="0"/>
      <w:divBdr>
        <w:top w:val="none" w:sz="0" w:space="0" w:color="auto"/>
        <w:left w:val="none" w:sz="0" w:space="0" w:color="auto"/>
        <w:bottom w:val="none" w:sz="0" w:space="0" w:color="auto"/>
        <w:right w:val="none" w:sz="0" w:space="0" w:color="auto"/>
      </w:divBdr>
    </w:div>
    <w:div w:id="2019305847">
      <w:bodyDiv w:val="1"/>
      <w:marLeft w:val="0"/>
      <w:marRight w:val="0"/>
      <w:marTop w:val="0"/>
      <w:marBottom w:val="0"/>
      <w:divBdr>
        <w:top w:val="none" w:sz="0" w:space="0" w:color="auto"/>
        <w:left w:val="none" w:sz="0" w:space="0" w:color="auto"/>
        <w:bottom w:val="none" w:sz="0" w:space="0" w:color="auto"/>
        <w:right w:val="none" w:sz="0" w:space="0" w:color="auto"/>
      </w:divBdr>
    </w:div>
    <w:div w:id="2020351809">
      <w:bodyDiv w:val="1"/>
      <w:marLeft w:val="0"/>
      <w:marRight w:val="0"/>
      <w:marTop w:val="0"/>
      <w:marBottom w:val="0"/>
      <w:divBdr>
        <w:top w:val="none" w:sz="0" w:space="0" w:color="auto"/>
        <w:left w:val="none" w:sz="0" w:space="0" w:color="auto"/>
        <w:bottom w:val="none" w:sz="0" w:space="0" w:color="auto"/>
        <w:right w:val="none" w:sz="0" w:space="0" w:color="auto"/>
      </w:divBdr>
    </w:div>
    <w:div w:id="213903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6</Pages>
  <Words>2168</Words>
  <Characters>12361</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 Максим</dc:creator>
  <cp:keywords/>
  <dc:description/>
  <cp:lastModifiedBy>Горностаев Максим</cp:lastModifiedBy>
  <cp:revision>59</cp:revision>
  <dcterms:created xsi:type="dcterms:W3CDTF">2017-07-02T09:50:00Z</dcterms:created>
  <dcterms:modified xsi:type="dcterms:W3CDTF">2018-05-31T12:00:00Z</dcterms:modified>
</cp:coreProperties>
</file>