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1" w:type="dxa"/>
        <w:tblLayout w:type="fixed"/>
        <w:tblCellMar>
          <w:top w:w="55" w:type="dxa"/>
          <w:left w:w="55" w:type="dxa"/>
          <w:bottom w:w="55" w:type="dxa"/>
          <w:right w:w="55" w:type="dxa"/>
        </w:tblCellMar>
        <w:tblLook w:val="0000" w:firstRow="0" w:lastRow="0" w:firstColumn="0" w:lastColumn="0" w:noHBand="0" w:noVBand="0"/>
      </w:tblPr>
      <w:tblGrid>
        <w:gridCol w:w="660"/>
        <w:gridCol w:w="7374"/>
        <w:gridCol w:w="851"/>
        <w:gridCol w:w="850"/>
      </w:tblGrid>
      <w:tr w:rsidR="00312E7D" w:rsidRPr="00312E7D" w14:paraId="4F1D09D1" w14:textId="77777777" w:rsidTr="0049646D">
        <w:trPr>
          <w:trHeight w:val="600"/>
        </w:trPr>
        <w:tc>
          <w:tcPr>
            <w:tcW w:w="660" w:type="dxa"/>
            <w:tcBorders>
              <w:top w:val="single" w:sz="1" w:space="0" w:color="000000"/>
              <w:left w:val="single" w:sz="1" w:space="0" w:color="000000"/>
              <w:bottom w:val="single" w:sz="1" w:space="0" w:color="000000"/>
            </w:tcBorders>
            <w:shd w:val="clear" w:color="auto" w:fill="auto"/>
          </w:tcPr>
          <w:p w14:paraId="14500C1C" w14:textId="77777777" w:rsidR="00312E7D" w:rsidRPr="00312E7D" w:rsidRDefault="00312E7D" w:rsidP="00312E7D">
            <w:pPr>
              <w:spacing w:line="240" w:lineRule="auto"/>
              <w:ind w:firstLine="0"/>
              <w:jc w:val="center"/>
              <w:rPr>
                <w:b/>
                <w:snapToGrid/>
                <w:sz w:val="24"/>
                <w:szCs w:val="24"/>
              </w:rPr>
            </w:pPr>
            <w:r w:rsidRPr="00312E7D">
              <w:rPr>
                <w:b/>
                <w:snapToGrid/>
                <w:sz w:val="22"/>
                <w:szCs w:val="22"/>
              </w:rPr>
              <w:t>№ п/п</w:t>
            </w:r>
          </w:p>
        </w:tc>
        <w:tc>
          <w:tcPr>
            <w:tcW w:w="7374" w:type="dxa"/>
            <w:tcBorders>
              <w:top w:val="single" w:sz="1" w:space="0" w:color="000000"/>
              <w:left w:val="single" w:sz="1" w:space="0" w:color="000000"/>
              <w:bottom w:val="single" w:sz="1" w:space="0" w:color="000000"/>
            </w:tcBorders>
            <w:shd w:val="clear" w:color="auto" w:fill="auto"/>
          </w:tcPr>
          <w:p w14:paraId="5DED49BD" w14:textId="77777777" w:rsidR="00312E7D" w:rsidRPr="00312E7D" w:rsidRDefault="00312E7D" w:rsidP="00312E7D">
            <w:pPr>
              <w:spacing w:before="170" w:line="100" w:lineRule="atLeast"/>
              <w:ind w:firstLine="0"/>
              <w:jc w:val="center"/>
              <w:rPr>
                <w:b/>
                <w:snapToGrid/>
                <w:sz w:val="24"/>
                <w:szCs w:val="24"/>
              </w:rPr>
            </w:pPr>
            <w:r w:rsidRPr="00312E7D">
              <w:rPr>
                <w:b/>
                <w:snapToGrid/>
                <w:sz w:val="22"/>
                <w:szCs w:val="22"/>
              </w:rPr>
              <w:t>Наименование и технические характеристики</w:t>
            </w:r>
          </w:p>
        </w:tc>
        <w:tc>
          <w:tcPr>
            <w:tcW w:w="851" w:type="dxa"/>
            <w:tcBorders>
              <w:top w:val="single" w:sz="1" w:space="0" w:color="000000"/>
              <w:left w:val="single" w:sz="1" w:space="0" w:color="000000"/>
              <w:bottom w:val="single" w:sz="1" w:space="0" w:color="000000"/>
            </w:tcBorders>
            <w:shd w:val="clear" w:color="auto" w:fill="auto"/>
          </w:tcPr>
          <w:p w14:paraId="7332C102" w14:textId="77777777" w:rsidR="00312E7D" w:rsidRPr="00312E7D" w:rsidRDefault="00312E7D" w:rsidP="00312E7D">
            <w:pPr>
              <w:spacing w:line="100" w:lineRule="atLeast"/>
              <w:ind w:firstLine="0"/>
              <w:jc w:val="center"/>
              <w:rPr>
                <w:b/>
                <w:snapToGrid/>
                <w:sz w:val="24"/>
                <w:szCs w:val="24"/>
              </w:rPr>
            </w:pPr>
            <w:r w:rsidRPr="00312E7D">
              <w:rPr>
                <w:b/>
                <w:snapToGrid/>
                <w:sz w:val="22"/>
                <w:szCs w:val="22"/>
              </w:rPr>
              <w:t>Ед. изм.</w:t>
            </w:r>
          </w:p>
        </w:tc>
        <w:tc>
          <w:tcPr>
            <w:tcW w:w="850" w:type="dxa"/>
            <w:tcBorders>
              <w:top w:val="single" w:sz="1" w:space="0" w:color="000000"/>
              <w:left w:val="single" w:sz="1" w:space="0" w:color="000000"/>
              <w:bottom w:val="single" w:sz="1" w:space="0" w:color="000000"/>
              <w:right w:val="single" w:sz="1" w:space="0" w:color="000000"/>
            </w:tcBorders>
            <w:shd w:val="clear" w:color="auto" w:fill="auto"/>
          </w:tcPr>
          <w:p w14:paraId="7D235266" w14:textId="77777777" w:rsidR="00312E7D" w:rsidRPr="00312E7D" w:rsidRDefault="00312E7D" w:rsidP="00312E7D">
            <w:pPr>
              <w:spacing w:line="100" w:lineRule="atLeast"/>
              <w:ind w:firstLine="0"/>
              <w:jc w:val="center"/>
              <w:rPr>
                <w:snapToGrid/>
                <w:sz w:val="24"/>
                <w:szCs w:val="24"/>
              </w:rPr>
            </w:pPr>
            <w:r w:rsidRPr="00312E7D">
              <w:rPr>
                <w:b/>
                <w:snapToGrid/>
                <w:sz w:val="22"/>
                <w:szCs w:val="22"/>
              </w:rPr>
              <w:t>Кол-во</w:t>
            </w:r>
          </w:p>
        </w:tc>
      </w:tr>
      <w:tr w:rsidR="00312E7D" w:rsidRPr="00312E7D" w14:paraId="5E9DD49B" w14:textId="77777777" w:rsidTr="0049646D">
        <w:tc>
          <w:tcPr>
            <w:tcW w:w="660" w:type="dxa"/>
            <w:tcBorders>
              <w:left w:val="single" w:sz="1" w:space="0" w:color="000000"/>
              <w:bottom w:val="single" w:sz="4" w:space="0" w:color="auto"/>
            </w:tcBorders>
            <w:shd w:val="clear" w:color="auto" w:fill="auto"/>
          </w:tcPr>
          <w:p w14:paraId="280E6D05"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1</w:t>
            </w:r>
          </w:p>
        </w:tc>
        <w:tc>
          <w:tcPr>
            <w:tcW w:w="7374" w:type="dxa"/>
            <w:tcBorders>
              <w:left w:val="single" w:sz="1" w:space="0" w:color="000000"/>
              <w:bottom w:val="single" w:sz="4" w:space="0" w:color="auto"/>
            </w:tcBorders>
            <w:shd w:val="clear" w:color="auto" w:fill="auto"/>
          </w:tcPr>
          <w:p w14:paraId="4C792757" w14:textId="77777777" w:rsidR="00312E7D" w:rsidRPr="00312E7D" w:rsidRDefault="00312E7D" w:rsidP="00312E7D">
            <w:pPr>
              <w:spacing w:line="240" w:lineRule="auto"/>
              <w:ind w:firstLine="0"/>
              <w:rPr>
                <w:snapToGrid/>
                <w:sz w:val="24"/>
                <w:szCs w:val="24"/>
              </w:rPr>
            </w:pPr>
            <w:r w:rsidRPr="00312E7D">
              <w:rPr>
                <w:snapToGrid/>
                <w:sz w:val="22"/>
                <w:szCs w:val="22"/>
              </w:rPr>
              <w:t>Среда питательная жидкая Миддлбрук с флуоресцентным компонентом в пробирках для выращивания микобактерий туберкулеза, 7 мл.</w:t>
            </w:r>
          </w:p>
          <w:p w14:paraId="5EE71C3B" w14:textId="77777777" w:rsidR="00312E7D" w:rsidRPr="00312E7D" w:rsidRDefault="00312E7D" w:rsidP="00312E7D">
            <w:pPr>
              <w:spacing w:line="240" w:lineRule="auto"/>
              <w:ind w:firstLine="0"/>
              <w:rPr>
                <w:snapToGrid/>
                <w:sz w:val="24"/>
                <w:szCs w:val="24"/>
              </w:rPr>
            </w:pPr>
            <w:r w:rsidRPr="00312E7D">
              <w:rPr>
                <w:snapToGrid/>
                <w:sz w:val="22"/>
                <w:szCs w:val="22"/>
              </w:rPr>
              <w:t xml:space="preserve">Должна быть предназначена для определения поддерживания жизнеспособности микобактерий, используя прибор BD BACTEC MGIT 960, имеющийся у Заказчика.  </w:t>
            </w:r>
          </w:p>
          <w:p w14:paraId="6332E54A" w14:textId="77777777" w:rsidR="00312E7D" w:rsidRPr="00312E7D" w:rsidRDefault="00312E7D" w:rsidP="00312E7D">
            <w:pPr>
              <w:spacing w:line="240" w:lineRule="auto"/>
              <w:ind w:firstLine="0"/>
              <w:rPr>
                <w:snapToGrid/>
                <w:sz w:val="24"/>
                <w:szCs w:val="24"/>
              </w:rPr>
            </w:pPr>
            <w:r w:rsidRPr="00312E7D">
              <w:rPr>
                <w:snapToGrid/>
                <w:sz w:val="22"/>
                <w:szCs w:val="22"/>
              </w:rPr>
              <w:t xml:space="preserve">Каждая пробирка должна быть с прикручивающейся крышкой, содержать 7 мл модифицированной среды Миддлбрук, которую надо дополнять питательными добавками. </w:t>
            </w:r>
          </w:p>
          <w:p w14:paraId="32932A44" w14:textId="77777777" w:rsidR="00312E7D" w:rsidRPr="00312E7D" w:rsidRDefault="00312E7D" w:rsidP="00312E7D">
            <w:pPr>
              <w:spacing w:line="240" w:lineRule="auto"/>
              <w:ind w:firstLine="0"/>
              <w:rPr>
                <w:snapToGrid/>
                <w:sz w:val="24"/>
                <w:szCs w:val="24"/>
              </w:rPr>
            </w:pPr>
            <w:r w:rsidRPr="00312E7D">
              <w:rPr>
                <w:snapToGrid/>
                <w:sz w:val="22"/>
                <w:szCs w:val="22"/>
              </w:rPr>
              <w:t xml:space="preserve">Фасовка не менее 100 шт/уп. </w:t>
            </w:r>
          </w:p>
          <w:p w14:paraId="52C93923"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+25 гр. С</w:t>
            </w:r>
          </w:p>
          <w:p w14:paraId="0CA1C3AB"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6 месяцев.</w:t>
            </w:r>
          </w:p>
        </w:tc>
        <w:tc>
          <w:tcPr>
            <w:tcW w:w="851" w:type="dxa"/>
            <w:tcBorders>
              <w:left w:val="single" w:sz="1" w:space="0" w:color="000000"/>
              <w:bottom w:val="single" w:sz="4" w:space="0" w:color="auto"/>
            </w:tcBorders>
            <w:shd w:val="clear" w:color="auto" w:fill="auto"/>
          </w:tcPr>
          <w:p w14:paraId="34DC2354"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упак</w:t>
            </w:r>
          </w:p>
        </w:tc>
        <w:tc>
          <w:tcPr>
            <w:tcW w:w="850" w:type="dxa"/>
            <w:tcBorders>
              <w:left w:val="single" w:sz="1" w:space="0" w:color="000000"/>
              <w:bottom w:val="single" w:sz="4" w:space="0" w:color="auto"/>
              <w:right w:val="single" w:sz="1" w:space="0" w:color="000000"/>
            </w:tcBorders>
            <w:shd w:val="clear" w:color="auto" w:fill="auto"/>
          </w:tcPr>
          <w:p w14:paraId="7C442DCC" w14:textId="77777777" w:rsidR="00312E7D" w:rsidRPr="00312E7D" w:rsidRDefault="00312E7D" w:rsidP="00312E7D">
            <w:pPr>
              <w:spacing w:line="240" w:lineRule="auto"/>
              <w:ind w:firstLine="0"/>
              <w:jc w:val="center"/>
              <w:rPr>
                <w:snapToGrid/>
                <w:sz w:val="24"/>
                <w:szCs w:val="24"/>
              </w:rPr>
            </w:pPr>
            <w:r w:rsidRPr="00312E7D">
              <w:rPr>
                <w:snapToGrid/>
                <w:sz w:val="22"/>
                <w:szCs w:val="22"/>
              </w:rPr>
              <w:t>250</w:t>
            </w:r>
          </w:p>
        </w:tc>
      </w:tr>
      <w:tr w:rsidR="00312E7D" w:rsidRPr="00312E7D" w14:paraId="29F9033D" w14:textId="77777777" w:rsidTr="0049646D">
        <w:tc>
          <w:tcPr>
            <w:tcW w:w="660" w:type="dxa"/>
            <w:tcBorders>
              <w:top w:val="single" w:sz="4" w:space="0" w:color="auto"/>
              <w:left w:val="single" w:sz="4" w:space="0" w:color="auto"/>
              <w:bottom w:val="single" w:sz="4" w:space="0" w:color="auto"/>
              <w:right w:val="single" w:sz="4" w:space="0" w:color="auto"/>
            </w:tcBorders>
            <w:shd w:val="clear" w:color="auto" w:fill="auto"/>
          </w:tcPr>
          <w:p w14:paraId="67F234EB"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2</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51E509D1" w14:textId="77777777" w:rsidR="00312E7D" w:rsidRPr="00312E7D" w:rsidRDefault="00312E7D" w:rsidP="00312E7D">
            <w:pPr>
              <w:spacing w:line="240" w:lineRule="auto"/>
              <w:ind w:firstLine="0"/>
              <w:rPr>
                <w:snapToGrid/>
                <w:sz w:val="24"/>
                <w:szCs w:val="24"/>
              </w:rPr>
            </w:pPr>
            <w:r w:rsidRPr="00312E7D">
              <w:rPr>
                <w:snapToGrid/>
                <w:sz w:val="22"/>
                <w:szCs w:val="22"/>
              </w:rPr>
              <w:t>Обогащающая ростовая добавка.</w:t>
            </w:r>
          </w:p>
          <w:p w14:paraId="5AB666B9" w14:textId="77777777" w:rsidR="00312E7D" w:rsidRPr="00312E7D" w:rsidRDefault="00312E7D" w:rsidP="00312E7D">
            <w:pPr>
              <w:spacing w:line="240" w:lineRule="auto"/>
              <w:ind w:firstLine="0"/>
              <w:rPr>
                <w:snapToGrid/>
                <w:sz w:val="24"/>
                <w:szCs w:val="24"/>
              </w:rPr>
            </w:pPr>
            <w:r w:rsidRPr="00312E7D">
              <w:rPr>
                <w:snapToGrid/>
                <w:sz w:val="22"/>
                <w:szCs w:val="22"/>
              </w:rPr>
              <w:t xml:space="preserve">Должна содержать питательную добавку Миддлбрук ОАDС (олеиновая кислота, бычий альбумин, глюкоза, каталаза и полиоксиэтиленовый стеарат (POES), и BBL MGIT PANTA - смесь антибиотиков (поли-миксин Б, амфотерицин Б, налидиксовую кислоту, три-метоприм и азлоциллин). </w:t>
            </w:r>
          </w:p>
          <w:p w14:paraId="228FB235"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состоять: </w:t>
            </w:r>
          </w:p>
          <w:p w14:paraId="7DB45D6A" w14:textId="77777777" w:rsidR="00312E7D" w:rsidRPr="00312E7D" w:rsidRDefault="00312E7D" w:rsidP="00312E7D">
            <w:pPr>
              <w:spacing w:line="240" w:lineRule="auto"/>
              <w:ind w:firstLine="0"/>
              <w:rPr>
                <w:snapToGrid/>
                <w:sz w:val="24"/>
                <w:szCs w:val="24"/>
              </w:rPr>
            </w:pPr>
            <w:r w:rsidRPr="00312E7D">
              <w:rPr>
                <w:snapToGrid/>
                <w:sz w:val="22"/>
                <w:szCs w:val="22"/>
              </w:rPr>
              <w:t>-  из лиофилизированной смеси антибиотиков BBL MGIT PANTA, -предназначенных для подавления роста неспецифической микрофлоры, не менее 6 флаконов по 0,1 гр.</w:t>
            </w:r>
          </w:p>
          <w:p w14:paraId="0B709443" w14:textId="77777777" w:rsidR="00312E7D" w:rsidRPr="00312E7D" w:rsidRDefault="00312E7D" w:rsidP="00312E7D">
            <w:pPr>
              <w:spacing w:line="240" w:lineRule="auto"/>
              <w:ind w:firstLine="0"/>
              <w:rPr>
                <w:snapToGrid/>
                <w:sz w:val="24"/>
                <w:szCs w:val="24"/>
              </w:rPr>
            </w:pPr>
            <w:r w:rsidRPr="00312E7D">
              <w:rPr>
                <w:snapToGrid/>
                <w:sz w:val="22"/>
                <w:szCs w:val="22"/>
              </w:rPr>
              <w:t xml:space="preserve">- добавки для ускорения роста микобактерии туберкулеза и BD BACTEC MGIT 960 ОАDС, не менее 6 флаконов по 15 мл. </w:t>
            </w:r>
          </w:p>
          <w:p w14:paraId="78F47F6A"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быть рассчитан на 100 пробирок. </w:t>
            </w:r>
          </w:p>
          <w:p w14:paraId="56C904BC" w14:textId="77777777" w:rsidR="00312E7D" w:rsidRPr="00312E7D" w:rsidRDefault="00312E7D" w:rsidP="00312E7D">
            <w:pPr>
              <w:spacing w:line="240" w:lineRule="auto"/>
              <w:ind w:firstLine="0"/>
              <w:rPr>
                <w:snapToGrid/>
                <w:sz w:val="24"/>
                <w:szCs w:val="24"/>
              </w:rPr>
            </w:pPr>
            <w:r w:rsidRPr="00312E7D">
              <w:rPr>
                <w:snapToGrid/>
                <w:sz w:val="22"/>
                <w:szCs w:val="22"/>
              </w:rPr>
              <w:t>Фасовка 12 шт/уп.</w:t>
            </w:r>
          </w:p>
          <w:p w14:paraId="78C78A9E"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+8 гр.</w:t>
            </w:r>
          </w:p>
          <w:p w14:paraId="1A1DC5F0"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5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3F4974"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F1A2A3" w14:textId="77777777" w:rsidR="00312E7D" w:rsidRPr="00312E7D" w:rsidRDefault="00312E7D" w:rsidP="00312E7D">
            <w:pPr>
              <w:spacing w:line="240" w:lineRule="auto"/>
              <w:ind w:firstLine="0"/>
              <w:jc w:val="center"/>
              <w:rPr>
                <w:snapToGrid/>
                <w:sz w:val="24"/>
                <w:szCs w:val="24"/>
              </w:rPr>
            </w:pPr>
            <w:r w:rsidRPr="00312E7D">
              <w:rPr>
                <w:snapToGrid/>
                <w:sz w:val="22"/>
                <w:szCs w:val="22"/>
              </w:rPr>
              <w:t>130</w:t>
            </w:r>
          </w:p>
        </w:tc>
      </w:tr>
      <w:tr w:rsidR="00312E7D" w:rsidRPr="00312E7D" w14:paraId="3103E531" w14:textId="77777777" w:rsidTr="0049646D">
        <w:tc>
          <w:tcPr>
            <w:tcW w:w="660" w:type="dxa"/>
            <w:tcBorders>
              <w:top w:val="single" w:sz="4" w:space="0" w:color="auto"/>
              <w:left w:val="single" w:sz="4" w:space="0" w:color="auto"/>
              <w:bottom w:val="single" w:sz="4" w:space="0" w:color="auto"/>
              <w:right w:val="single" w:sz="4" w:space="0" w:color="auto"/>
            </w:tcBorders>
            <w:shd w:val="clear" w:color="auto" w:fill="auto"/>
          </w:tcPr>
          <w:p w14:paraId="50FDF23B"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3</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942AEAE" w14:textId="77777777" w:rsidR="00312E7D" w:rsidRPr="00312E7D" w:rsidRDefault="00312E7D" w:rsidP="00312E7D">
            <w:pPr>
              <w:spacing w:line="240" w:lineRule="auto"/>
              <w:ind w:firstLine="0"/>
              <w:rPr>
                <w:snapToGrid/>
                <w:sz w:val="24"/>
                <w:szCs w:val="24"/>
              </w:rPr>
            </w:pPr>
            <w:r w:rsidRPr="00312E7D">
              <w:rPr>
                <w:snapToGrid/>
                <w:sz w:val="22"/>
                <w:szCs w:val="22"/>
              </w:rPr>
              <w:t xml:space="preserve">Реагент для пробоподготовки и деконтаминации мокроты. </w:t>
            </w:r>
          </w:p>
          <w:p w14:paraId="4E341C9B"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содержать реагенты, необходимые для приготовления респираторных и не респираторных образцов (без крови) для идентификации микобактерии. </w:t>
            </w:r>
          </w:p>
          <w:p w14:paraId="403A4684"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включать флаконы объемом не менее 150мл с раствором NaOH – цитрат (содержит пластиковую ампулу с NALC (N-ацетил-L-цистеин)) и порошковый фосфатный буфер не менее 10пакетов. </w:t>
            </w:r>
          </w:p>
          <w:p w14:paraId="16B0187D" w14:textId="77777777" w:rsidR="00312E7D" w:rsidRPr="00312E7D" w:rsidRDefault="00312E7D" w:rsidP="00312E7D">
            <w:pPr>
              <w:spacing w:line="240" w:lineRule="auto"/>
              <w:ind w:firstLine="0"/>
              <w:rPr>
                <w:snapToGrid/>
                <w:sz w:val="24"/>
                <w:szCs w:val="24"/>
              </w:rPr>
            </w:pPr>
            <w:r w:rsidRPr="00312E7D">
              <w:rPr>
                <w:snapToGrid/>
                <w:sz w:val="22"/>
                <w:szCs w:val="22"/>
              </w:rPr>
              <w:t xml:space="preserve">После активации NALC ампулы, смесь NALC-NaOH должна оставаться стабильной в течение 24 часов.  </w:t>
            </w:r>
          </w:p>
          <w:p w14:paraId="7CA8216A" w14:textId="77777777" w:rsidR="00312E7D" w:rsidRPr="00312E7D" w:rsidRDefault="00312E7D" w:rsidP="00312E7D">
            <w:pPr>
              <w:spacing w:line="240" w:lineRule="auto"/>
              <w:ind w:firstLine="0"/>
              <w:rPr>
                <w:snapToGrid/>
                <w:sz w:val="24"/>
                <w:szCs w:val="24"/>
              </w:rPr>
            </w:pPr>
            <w:r w:rsidRPr="00312E7D">
              <w:rPr>
                <w:snapToGrid/>
                <w:sz w:val="22"/>
                <w:szCs w:val="22"/>
              </w:rPr>
              <w:t>Фасовка 150 мл, 10шт/уп.</w:t>
            </w:r>
          </w:p>
          <w:p w14:paraId="5916CD94"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+25 гр. С</w:t>
            </w:r>
          </w:p>
          <w:p w14:paraId="5AD97A29"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3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30571A"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8A62FA" w14:textId="77777777" w:rsidR="00312E7D" w:rsidRPr="00312E7D" w:rsidRDefault="00312E7D" w:rsidP="00312E7D">
            <w:pPr>
              <w:spacing w:line="240" w:lineRule="auto"/>
              <w:ind w:firstLine="0"/>
              <w:jc w:val="center"/>
              <w:rPr>
                <w:snapToGrid/>
                <w:sz w:val="24"/>
                <w:szCs w:val="24"/>
              </w:rPr>
            </w:pPr>
            <w:r w:rsidRPr="00312E7D">
              <w:rPr>
                <w:snapToGrid/>
                <w:sz w:val="22"/>
                <w:szCs w:val="22"/>
              </w:rPr>
              <w:t>141</w:t>
            </w:r>
          </w:p>
        </w:tc>
      </w:tr>
      <w:tr w:rsidR="00312E7D" w:rsidRPr="00312E7D" w14:paraId="24B093B5" w14:textId="77777777" w:rsidTr="0049646D">
        <w:tc>
          <w:tcPr>
            <w:tcW w:w="660" w:type="dxa"/>
            <w:tcBorders>
              <w:top w:val="single" w:sz="4" w:space="0" w:color="auto"/>
              <w:left w:val="single" w:sz="4" w:space="0" w:color="auto"/>
              <w:bottom w:val="single" w:sz="4" w:space="0" w:color="auto"/>
              <w:right w:val="single" w:sz="4" w:space="0" w:color="auto"/>
            </w:tcBorders>
            <w:shd w:val="clear" w:color="auto" w:fill="auto"/>
          </w:tcPr>
          <w:p w14:paraId="7D7C5081"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4</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5295E8C" w14:textId="77777777" w:rsidR="00312E7D" w:rsidRPr="00312E7D" w:rsidRDefault="00312E7D" w:rsidP="00312E7D">
            <w:pPr>
              <w:spacing w:line="240" w:lineRule="auto"/>
              <w:ind w:firstLine="0"/>
              <w:rPr>
                <w:snapToGrid/>
                <w:sz w:val="24"/>
                <w:szCs w:val="24"/>
              </w:rPr>
            </w:pPr>
            <w:r w:rsidRPr="00312E7D">
              <w:rPr>
                <w:snapToGrid/>
                <w:sz w:val="22"/>
                <w:szCs w:val="22"/>
              </w:rPr>
              <w:t>Набор реагентов для определения чувствительности микобактерий.</w:t>
            </w:r>
          </w:p>
          <w:p w14:paraId="3F1CFA19"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быть 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 Набор должен содержать не менее 4 лиофилизированных флаконов с лекарственными препаратами и не менее 8 флаконов ростовых добавок SIRЕ.  </w:t>
            </w:r>
          </w:p>
          <w:p w14:paraId="55B377BC" w14:textId="77777777" w:rsidR="00312E7D" w:rsidRPr="00312E7D" w:rsidRDefault="00312E7D" w:rsidP="00312E7D">
            <w:pPr>
              <w:spacing w:line="240" w:lineRule="auto"/>
              <w:ind w:firstLine="0"/>
              <w:rPr>
                <w:snapToGrid/>
                <w:sz w:val="24"/>
                <w:szCs w:val="24"/>
              </w:rPr>
            </w:pPr>
            <w:r w:rsidRPr="00312E7D">
              <w:rPr>
                <w:snapToGrid/>
                <w:sz w:val="22"/>
                <w:szCs w:val="22"/>
              </w:rPr>
              <w:t>В наборе должно быть не менее 40 тестов.</w:t>
            </w:r>
          </w:p>
          <w:p w14:paraId="61053B4A" w14:textId="77777777" w:rsidR="00312E7D" w:rsidRPr="00312E7D" w:rsidRDefault="00312E7D" w:rsidP="00312E7D">
            <w:pPr>
              <w:spacing w:line="240" w:lineRule="auto"/>
              <w:ind w:firstLine="0"/>
              <w:rPr>
                <w:snapToGrid/>
                <w:sz w:val="24"/>
                <w:szCs w:val="24"/>
              </w:rPr>
            </w:pPr>
            <w:r w:rsidRPr="00312E7D">
              <w:rPr>
                <w:snapToGrid/>
                <w:sz w:val="22"/>
                <w:szCs w:val="22"/>
              </w:rPr>
              <w:t>Фасовка 12 шт/уп.</w:t>
            </w:r>
          </w:p>
          <w:p w14:paraId="20C0777A"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+8 гр. С</w:t>
            </w:r>
          </w:p>
          <w:p w14:paraId="12B444E3"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5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C36978"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B1F27D" w14:textId="77777777" w:rsidR="00312E7D" w:rsidRPr="00312E7D" w:rsidRDefault="00312E7D" w:rsidP="00312E7D">
            <w:pPr>
              <w:spacing w:line="240" w:lineRule="auto"/>
              <w:ind w:firstLine="0"/>
              <w:jc w:val="center"/>
              <w:rPr>
                <w:snapToGrid/>
                <w:sz w:val="24"/>
                <w:szCs w:val="24"/>
              </w:rPr>
            </w:pPr>
            <w:r w:rsidRPr="00312E7D">
              <w:rPr>
                <w:snapToGrid/>
                <w:sz w:val="22"/>
                <w:szCs w:val="22"/>
              </w:rPr>
              <w:t>53</w:t>
            </w:r>
          </w:p>
        </w:tc>
      </w:tr>
      <w:tr w:rsidR="00312E7D" w:rsidRPr="00312E7D" w14:paraId="6142EF37" w14:textId="77777777" w:rsidTr="0049646D">
        <w:trPr>
          <w:trHeight w:val="197"/>
        </w:trPr>
        <w:tc>
          <w:tcPr>
            <w:tcW w:w="660" w:type="dxa"/>
            <w:tcBorders>
              <w:top w:val="single" w:sz="4" w:space="0" w:color="auto"/>
              <w:left w:val="single" w:sz="4" w:space="0" w:color="auto"/>
              <w:bottom w:val="single" w:sz="4" w:space="0" w:color="auto"/>
              <w:right w:val="single" w:sz="4" w:space="0" w:color="auto"/>
            </w:tcBorders>
            <w:shd w:val="clear" w:color="auto" w:fill="auto"/>
          </w:tcPr>
          <w:p w14:paraId="251F489E"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5</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3C31A247" w14:textId="77777777" w:rsidR="00312E7D" w:rsidRPr="00312E7D" w:rsidRDefault="00312E7D" w:rsidP="00312E7D">
            <w:pPr>
              <w:spacing w:line="240" w:lineRule="auto"/>
              <w:ind w:firstLine="0"/>
              <w:rPr>
                <w:snapToGrid/>
                <w:sz w:val="24"/>
                <w:szCs w:val="24"/>
              </w:rPr>
            </w:pPr>
            <w:r w:rsidRPr="00312E7D">
              <w:rPr>
                <w:snapToGrid/>
                <w:sz w:val="22"/>
                <w:szCs w:val="22"/>
              </w:rPr>
              <w:t xml:space="preserve">Реагенты для определения роста и чувствительности микобактерий в пробирках. </w:t>
            </w:r>
          </w:p>
          <w:p w14:paraId="572B3F34" w14:textId="77777777" w:rsidR="00312E7D" w:rsidRPr="00312E7D" w:rsidRDefault="00312E7D" w:rsidP="00312E7D">
            <w:pPr>
              <w:spacing w:line="240" w:lineRule="auto"/>
              <w:ind w:firstLine="0"/>
              <w:rPr>
                <w:snapToGrid/>
                <w:sz w:val="24"/>
                <w:szCs w:val="24"/>
              </w:rPr>
            </w:pPr>
            <w:r w:rsidRPr="00312E7D">
              <w:rPr>
                <w:snapToGrid/>
                <w:sz w:val="22"/>
                <w:szCs w:val="22"/>
              </w:rPr>
              <w:t>Пробирки должны содержать модифицированный бульон Миддлбрук с пониженным рН=5,9.</w:t>
            </w:r>
          </w:p>
          <w:p w14:paraId="31249DAF" w14:textId="77777777" w:rsidR="00312E7D" w:rsidRPr="00312E7D" w:rsidRDefault="00312E7D" w:rsidP="00312E7D">
            <w:pPr>
              <w:spacing w:line="240" w:lineRule="auto"/>
              <w:ind w:firstLine="0"/>
              <w:rPr>
                <w:snapToGrid/>
                <w:sz w:val="24"/>
                <w:szCs w:val="24"/>
              </w:rPr>
            </w:pPr>
            <w:r w:rsidRPr="00312E7D">
              <w:rPr>
                <w:snapToGrid/>
                <w:sz w:val="22"/>
                <w:szCs w:val="22"/>
              </w:rPr>
              <w:t>В упаковке должно быть не менее 25 штук пробирок.</w:t>
            </w:r>
          </w:p>
          <w:p w14:paraId="64C21CB6"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должен быть предназначен для определения </w:t>
            </w:r>
            <w:r w:rsidRPr="00312E7D">
              <w:rPr>
                <w:snapToGrid/>
                <w:sz w:val="22"/>
                <w:szCs w:val="22"/>
              </w:rPr>
              <w:lastRenderedPageBreak/>
              <w:t>антибиотикочувствительности микобактерий туберкулеза к культуре к пиразинамиду. Длительность тестирования должна быть от 4 до 17 дней.</w:t>
            </w:r>
          </w:p>
          <w:p w14:paraId="05D45FAB" w14:textId="77777777" w:rsidR="00312E7D" w:rsidRPr="00312E7D" w:rsidRDefault="00312E7D" w:rsidP="00312E7D">
            <w:pPr>
              <w:spacing w:line="240" w:lineRule="auto"/>
              <w:ind w:firstLine="0"/>
              <w:rPr>
                <w:snapToGrid/>
                <w:sz w:val="24"/>
                <w:szCs w:val="24"/>
              </w:rPr>
            </w:pPr>
            <w:r w:rsidRPr="00312E7D">
              <w:rPr>
                <w:snapToGrid/>
                <w:sz w:val="22"/>
                <w:szCs w:val="22"/>
              </w:rPr>
              <w:t>Фасовка 25шт/уп.</w:t>
            </w:r>
          </w:p>
          <w:p w14:paraId="3F66C5AA"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+25 гр. С</w:t>
            </w:r>
          </w:p>
          <w:p w14:paraId="64B9DA7B"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5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FF84B6"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lastRenderedPageBreak/>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9326C4" w14:textId="77777777" w:rsidR="00312E7D" w:rsidRPr="00312E7D" w:rsidRDefault="00312E7D" w:rsidP="00312E7D">
            <w:pPr>
              <w:spacing w:line="240" w:lineRule="auto"/>
              <w:ind w:firstLine="0"/>
              <w:jc w:val="center"/>
              <w:rPr>
                <w:snapToGrid/>
                <w:sz w:val="24"/>
                <w:szCs w:val="24"/>
              </w:rPr>
            </w:pPr>
            <w:r w:rsidRPr="00312E7D">
              <w:rPr>
                <w:snapToGrid/>
                <w:sz w:val="22"/>
                <w:szCs w:val="22"/>
              </w:rPr>
              <w:t>110</w:t>
            </w:r>
          </w:p>
        </w:tc>
      </w:tr>
      <w:tr w:rsidR="00312E7D" w:rsidRPr="00312E7D" w14:paraId="75B84DDD" w14:textId="77777777" w:rsidTr="0049646D">
        <w:tc>
          <w:tcPr>
            <w:tcW w:w="660" w:type="dxa"/>
            <w:tcBorders>
              <w:top w:val="single" w:sz="4" w:space="0" w:color="auto"/>
              <w:left w:val="single" w:sz="4" w:space="0" w:color="auto"/>
              <w:bottom w:val="single" w:sz="4" w:space="0" w:color="auto"/>
              <w:right w:val="single" w:sz="4" w:space="0" w:color="auto"/>
            </w:tcBorders>
            <w:shd w:val="clear" w:color="auto" w:fill="auto"/>
          </w:tcPr>
          <w:p w14:paraId="5FDFEBCB"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lastRenderedPageBreak/>
              <w:t>6</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2C65AA48" w14:textId="77777777" w:rsidR="00312E7D" w:rsidRPr="00312E7D" w:rsidRDefault="00312E7D" w:rsidP="00312E7D">
            <w:pPr>
              <w:spacing w:line="240" w:lineRule="auto"/>
              <w:ind w:firstLine="0"/>
              <w:rPr>
                <w:snapToGrid/>
                <w:sz w:val="24"/>
                <w:szCs w:val="24"/>
              </w:rPr>
            </w:pPr>
            <w:r w:rsidRPr="00312E7D">
              <w:rPr>
                <w:snapToGrid/>
                <w:sz w:val="22"/>
                <w:szCs w:val="22"/>
              </w:rPr>
              <w:t>Набор реагентов для определения чувствительности микобактерий.</w:t>
            </w:r>
          </w:p>
          <w:p w14:paraId="53425656" w14:textId="77777777" w:rsidR="00312E7D" w:rsidRPr="00312E7D" w:rsidRDefault="00312E7D" w:rsidP="00312E7D">
            <w:pPr>
              <w:spacing w:line="240" w:lineRule="auto"/>
              <w:ind w:firstLine="0"/>
              <w:rPr>
                <w:snapToGrid/>
                <w:sz w:val="24"/>
                <w:szCs w:val="24"/>
              </w:rPr>
            </w:pPr>
            <w:r w:rsidRPr="00312E7D">
              <w:rPr>
                <w:snapToGrid/>
                <w:sz w:val="22"/>
                <w:szCs w:val="22"/>
              </w:rPr>
              <w:t xml:space="preserve">Набор реагентов должен быть предназначен для определения антибиотикочувствительности микобактерии туберкулеза в культуре к пиразинамиду. Длительность тестирования от 4 до 17 дней.  Набор должен содержать 2 флакона с лиофилизированным пиразинамидом и 6 флаконов добавки. Набор должен быть рассчитан на 50 тестов. </w:t>
            </w:r>
          </w:p>
          <w:p w14:paraId="32F6F457" w14:textId="77777777" w:rsidR="00312E7D" w:rsidRPr="00312E7D" w:rsidRDefault="00312E7D" w:rsidP="00312E7D">
            <w:pPr>
              <w:spacing w:line="240" w:lineRule="auto"/>
              <w:ind w:firstLine="0"/>
              <w:rPr>
                <w:snapToGrid/>
                <w:sz w:val="24"/>
                <w:szCs w:val="24"/>
              </w:rPr>
            </w:pPr>
            <w:r w:rsidRPr="00312E7D">
              <w:rPr>
                <w:snapToGrid/>
                <w:sz w:val="22"/>
                <w:szCs w:val="22"/>
              </w:rPr>
              <w:t>Фасовка 8 шт/уп.</w:t>
            </w:r>
          </w:p>
          <w:p w14:paraId="470871F1" w14:textId="77777777" w:rsidR="00312E7D" w:rsidRPr="00312E7D" w:rsidRDefault="00312E7D" w:rsidP="00312E7D">
            <w:pPr>
              <w:spacing w:line="240" w:lineRule="auto"/>
              <w:ind w:firstLine="0"/>
              <w:rPr>
                <w:snapToGrid/>
                <w:sz w:val="24"/>
                <w:szCs w:val="24"/>
              </w:rPr>
            </w:pPr>
            <w:r w:rsidRPr="00312E7D">
              <w:rPr>
                <w:snapToGrid/>
                <w:sz w:val="22"/>
                <w:szCs w:val="22"/>
              </w:rPr>
              <w:t xml:space="preserve">Температурные условия хранения должны не превышать +2 +8 гр. С </w:t>
            </w:r>
          </w:p>
          <w:p w14:paraId="2A07F734"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5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A358C4"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9106A2" w14:textId="77777777" w:rsidR="00312E7D" w:rsidRPr="00312E7D" w:rsidRDefault="00312E7D" w:rsidP="00312E7D">
            <w:pPr>
              <w:spacing w:line="240" w:lineRule="auto"/>
              <w:ind w:firstLine="0"/>
              <w:jc w:val="center"/>
              <w:rPr>
                <w:snapToGrid/>
                <w:sz w:val="24"/>
                <w:szCs w:val="24"/>
              </w:rPr>
            </w:pPr>
            <w:r w:rsidRPr="00312E7D">
              <w:rPr>
                <w:snapToGrid/>
                <w:sz w:val="22"/>
                <w:szCs w:val="22"/>
              </w:rPr>
              <w:t>42</w:t>
            </w:r>
          </w:p>
        </w:tc>
      </w:tr>
      <w:tr w:rsidR="00312E7D" w:rsidRPr="00312E7D" w14:paraId="32F97A1F" w14:textId="77777777" w:rsidTr="0049646D">
        <w:tc>
          <w:tcPr>
            <w:tcW w:w="660" w:type="dxa"/>
            <w:tcBorders>
              <w:top w:val="single" w:sz="4" w:space="0" w:color="auto"/>
              <w:left w:val="single" w:sz="4" w:space="0" w:color="auto"/>
              <w:bottom w:val="single" w:sz="4" w:space="0" w:color="auto"/>
              <w:right w:val="single" w:sz="4" w:space="0" w:color="auto"/>
            </w:tcBorders>
            <w:shd w:val="clear" w:color="auto" w:fill="auto"/>
          </w:tcPr>
          <w:p w14:paraId="3A900F65" w14:textId="77777777" w:rsidR="00312E7D" w:rsidRPr="00312E7D" w:rsidRDefault="00312E7D" w:rsidP="00312E7D">
            <w:pPr>
              <w:snapToGrid w:val="0"/>
              <w:spacing w:line="240" w:lineRule="auto"/>
              <w:ind w:firstLine="0"/>
              <w:jc w:val="center"/>
              <w:rPr>
                <w:snapToGrid/>
                <w:sz w:val="24"/>
                <w:szCs w:val="24"/>
              </w:rPr>
            </w:pPr>
            <w:r w:rsidRPr="00312E7D">
              <w:rPr>
                <w:snapToGrid/>
                <w:sz w:val="22"/>
                <w:szCs w:val="22"/>
              </w:rPr>
              <w:t>7</w:t>
            </w:r>
          </w:p>
        </w:tc>
        <w:tc>
          <w:tcPr>
            <w:tcW w:w="7374" w:type="dxa"/>
            <w:tcBorders>
              <w:top w:val="single" w:sz="4" w:space="0" w:color="auto"/>
              <w:left w:val="single" w:sz="4" w:space="0" w:color="auto"/>
              <w:bottom w:val="single" w:sz="4" w:space="0" w:color="auto"/>
              <w:right w:val="single" w:sz="4" w:space="0" w:color="auto"/>
            </w:tcBorders>
            <w:shd w:val="clear" w:color="auto" w:fill="auto"/>
          </w:tcPr>
          <w:p w14:paraId="43AB7620" w14:textId="77777777" w:rsidR="00312E7D" w:rsidRPr="00312E7D" w:rsidRDefault="00312E7D" w:rsidP="00312E7D">
            <w:pPr>
              <w:spacing w:line="240" w:lineRule="auto"/>
              <w:ind w:firstLine="0"/>
              <w:rPr>
                <w:snapToGrid/>
                <w:sz w:val="24"/>
                <w:szCs w:val="24"/>
              </w:rPr>
            </w:pPr>
            <w:r w:rsidRPr="00312E7D">
              <w:rPr>
                <w:snapToGrid/>
                <w:sz w:val="22"/>
                <w:szCs w:val="22"/>
              </w:rPr>
              <w:t xml:space="preserve">Среда для выделения микобактерий, грибов и дрожжей из крови и спинномозговой жидкости. Неселективная среда должна содержать основу бульона Мидлбрук. Флаконы должны быть совместимы с анализатором </w:t>
            </w:r>
            <w:r w:rsidRPr="00312E7D">
              <w:rPr>
                <w:snapToGrid/>
                <w:sz w:val="22"/>
                <w:szCs w:val="22"/>
                <w:lang w:val="en-US"/>
              </w:rPr>
              <w:t>Bactec</w:t>
            </w:r>
            <w:r w:rsidRPr="00312E7D">
              <w:rPr>
                <w:snapToGrid/>
                <w:sz w:val="22"/>
                <w:szCs w:val="22"/>
              </w:rPr>
              <w:t xml:space="preserve"> 9050, имеющимся у Заказчика. </w:t>
            </w:r>
          </w:p>
          <w:p w14:paraId="23DF7AB3" w14:textId="77777777" w:rsidR="00312E7D" w:rsidRPr="00312E7D" w:rsidRDefault="00312E7D" w:rsidP="00312E7D">
            <w:pPr>
              <w:spacing w:line="240" w:lineRule="auto"/>
              <w:ind w:firstLine="0"/>
              <w:rPr>
                <w:snapToGrid/>
                <w:sz w:val="24"/>
                <w:szCs w:val="24"/>
              </w:rPr>
            </w:pPr>
            <w:r w:rsidRPr="00312E7D">
              <w:rPr>
                <w:snapToGrid/>
                <w:sz w:val="22"/>
                <w:szCs w:val="22"/>
              </w:rPr>
              <w:t>Фасовка 50 фл/упак.</w:t>
            </w:r>
          </w:p>
          <w:p w14:paraId="4F72ED08" w14:textId="77777777" w:rsidR="00312E7D" w:rsidRPr="00312E7D" w:rsidRDefault="00312E7D" w:rsidP="00312E7D">
            <w:pPr>
              <w:spacing w:line="240" w:lineRule="auto"/>
              <w:ind w:firstLine="0"/>
              <w:rPr>
                <w:snapToGrid/>
                <w:sz w:val="24"/>
                <w:szCs w:val="24"/>
              </w:rPr>
            </w:pPr>
            <w:r w:rsidRPr="00312E7D">
              <w:rPr>
                <w:snapToGrid/>
                <w:sz w:val="22"/>
                <w:szCs w:val="22"/>
              </w:rPr>
              <w:t>Температурные условия хранения должны не превышать +2 +25 гр. С</w:t>
            </w:r>
          </w:p>
          <w:p w14:paraId="06FC3B1B" w14:textId="77777777" w:rsidR="00312E7D" w:rsidRPr="00312E7D" w:rsidRDefault="00312E7D" w:rsidP="00312E7D">
            <w:pPr>
              <w:spacing w:line="240" w:lineRule="auto"/>
              <w:ind w:firstLine="0"/>
              <w:rPr>
                <w:snapToGrid/>
                <w:sz w:val="24"/>
                <w:szCs w:val="24"/>
              </w:rPr>
            </w:pPr>
            <w:r w:rsidRPr="00312E7D">
              <w:rPr>
                <w:snapToGrid/>
                <w:sz w:val="22"/>
                <w:szCs w:val="22"/>
              </w:rPr>
              <w:t>Остаточный срок годности не менее 3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741D34" w14:textId="77777777" w:rsidR="00312E7D" w:rsidRPr="00312E7D" w:rsidRDefault="00312E7D" w:rsidP="00312E7D">
            <w:pPr>
              <w:autoSpaceDE w:val="0"/>
              <w:autoSpaceDN w:val="0"/>
              <w:adjustRightInd w:val="0"/>
              <w:spacing w:line="240" w:lineRule="auto"/>
              <w:ind w:firstLine="0"/>
              <w:jc w:val="center"/>
              <w:rPr>
                <w:snapToGrid/>
                <w:color w:val="000000"/>
                <w:sz w:val="24"/>
                <w:szCs w:val="24"/>
              </w:rPr>
            </w:pPr>
            <w:r w:rsidRPr="00312E7D">
              <w:rPr>
                <w:snapToGrid/>
                <w:color w:val="000000"/>
                <w:sz w:val="22"/>
                <w:szCs w:val="22"/>
              </w:rPr>
              <w:t>упак</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9115AE" w14:textId="77777777" w:rsidR="00312E7D" w:rsidRPr="00312E7D" w:rsidRDefault="00312E7D" w:rsidP="00312E7D">
            <w:pPr>
              <w:spacing w:line="240" w:lineRule="auto"/>
              <w:ind w:firstLine="0"/>
              <w:jc w:val="center"/>
              <w:rPr>
                <w:snapToGrid/>
                <w:sz w:val="24"/>
                <w:szCs w:val="24"/>
              </w:rPr>
            </w:pPr>
            <w:r w:rsidRPr="00312E7D">
              <w:rPr>
                <w:snapToGrid/>
                <w:sz w:val="22"/>
                <w:szCs w:val="22"/>
              </w:rPr>
              <w:t>12</w:t>
            </w:r>
          </w:p>
        </w:tc>
      </w:tr>
    </w:tbl>
    <w:p w14:paraId="395845B3" w14:textId="77777777" w:rsidR="00D21608" w:rsidRPr="00312E7D" w:rsidRDefault="00D21608" w:rsidP="00312E7D">
      <w:bookmarkStart w:id="0" w:name="_GoBack"/>
      <w:bookmarkEnd w:id="0"/>
    </w:p>
    <w:sectPr w:rsidR="00D21608" w:rsidRPr="00312E7D"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85B35" w14:textId="77777777" w:rsidR="00492ECD" w:rsidRDefault="00492ECD">
      <w:pPr>
        <w:spacing w:line="240" w:lineRule="auto"/>
      </w:pPr>
      <w:r>
        <w:separator/>
      </w:r>
    </w:p>
  </w:endnote>
  <w:endnote w:type="continuationSeparator" w:id="0">
    <w:p w14:paraId="6669DB8E" w14:textId="77777777" w:rsidR="00492ECD" w:rsidRDefault="00492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default"/>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charset w:val="00"/>
    <w:family w:val="swiss"/>
    <w:pitch w:val="variable"/>
    <w:sig w:usb0="00000203" w:usb1="00000000" w:usb2="00000000" w:usb3="00000000" w:csb0="00000005" w:csb1="00000000"/>
  </w:font>
  <w:font w:name="TimesDL">
    <w:altName w:val="Arial"/>
    <w:panose1 w:val="00000000000000000000"/>
    <w:charset w:val="00"/>
    <w:family w:val="auto"/>
    <w:notTrueType/>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5"/>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end"/>
    </w:r>
  </w:p>
  <w:p w14:paraId="3D2E6699" w14:textId="77777777" w:rsidR="004607A8" w:rsidRDefault="004607A8" w:rsidP="004607A8">
    <w:pPr>
      <w:pStyle w:val="aff5"/>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5"/>
      <w:framePr w:wrap="around" w:vAnchor="text" w:hAnchor="margin" w:xAlign="right" w:y="1"/>
      <w:ind w:right="360"/>
      <w:rPr>
        <w:rStyle w:val="afff6"/>
      </w:rPr>
    </w:pPr>
  </w:p>
  <w:p w14:paraId="588E5979" w14:textId="77777777" w:rsidR="004607A8" w:rsidRDefault="004607A8" w:rsidP="004607A8">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2A01" w14:textId="77777777" w:rsidR="00492ECD" w:rsidRDefault="00492ECD">
      <w:pPr>
        <w:spacing w:line="240" w:lineRule="auto"/>
      </w:pPr>
      <w:r>
        <w:separator/>
      </w:r>
    </w:p>
  </w:footnote>
  <w:footnote w:type="continuationSeparator" w:id="0">
    <w:p w14:paraId="73835C74" w14:textId="77777777" w:rsidR="00492ECD" w:rsidRDefault="00492E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14B14929" w14:textId="77777777" w:rsidR="004607A8" w:rsidRDefault="004607A8">
    <w:pPr>
      <w:pStyle w:val="af9"/>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312E7D">
      <w:rPr>
        <w:rStyle w:val="afff6"/>
        <w:noProof/>
      </w:rPr>
      <w:t>2</w:t>
    </w:r>
    <w:r>
      <w:rPr>
        <w:rStyle w:val="afff6"/>
      </w:rPr>
      <w:fldChar w:fldCharType="end"/>
    </w:r>
  </w:p>
  <w:p w14:paraId="6C0E3C0F" w14:textId="77777777" w:rsidR="004607A8" w:rsidRDefault="004607A8">
    <w:pPr>
      <w:pStyle w:val="af9"/>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nsid w:val="FFFFFF7E"/>
    <w:multiLevelType w:val="singleLevel"/>
    <w:tmpl w:val="7B3ADCCA"/>
    <w:lvl w:ilvl="0">
      <w:start w:val="1"/>
      <w:numFmt w:val="decimal"/>
      <w:pStyle w:val="3"/>
      <w:lvlText w:val="%1."/>
      <w:lvlJc w:val="left"/>
      <w:pPr>
        <w:tabs>
          <w:tab w:val="num" w:pos="926"/>
        </w:tabs>
        <w:ind w:left="926" w:hanging="360"/>
      </w:pPr>
    </w:lvl>
  </w:abstractNum>
  <w:abstractNum w:abstractNumId="2">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5AEC8712"/>
    <w:lvl w:ilvl="0">
      <w:start w:val="1"/>
      <w:numFmt w:val="decimal"/>
      <w:pStyle w:val="a"/>
      <w:lvlText w:val="%1."/>
      <w:lvlJc w:val="left"/>
      <w:pPr>
        <w:tabs>
          <w:tab w:val="num" w:pos="360"/>
        </w:tabs>
        <w:ind w:left="360" w:hanging="360"/>
      </w:pPr>
    </w:lvl>
  </w:abstractNum>
  <w:abstractNum w:abstractNumId="6">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7DF3562"/>
    <w:multiLevelType w:val="multilevel"/>
    <w:tmpl w:val="7BFAA436"/>
    <w:lvl w:ilvl="0">
      <w:start w:val="1"/>
      <w:numFmt w:val="decimal"/>
      <w:pStyle w:val="20"/>
      <w:lvlText w:val="%1."/>
      <w:lvlJc w:val="left"/>
      <w:pPr>
        <w:ind w:left="1134" w:hanging="1134"/>
      </w:pPr>
    </w:lvl>
    <w:lvl w:ilvl="1">
      <w:start w:val="1"/>
      <w:numFmt w:val="decimal"/>
      <w:pStyle w:val="31"/>
      <w:lvlText w:val="%1.%2"/>
      <w:lvlJc w:val="left"/>
      <w:pPr>
        <w:ind w:left="1985" w:hanging="1134"/>
      </w:pPr>
    </w:lvl>
    <w:lvl w:ilvl="2">
      <w:start w:val="1"/>
      <w:numFmt w:val="decimal"/>
      <w:pStyle w:val="41"/>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1"/>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nsid w:val="080145A8"/>
    <w:multiLevelType w:val="hybridMultilevel"/>
    <w:tmpl w:val="FCAE46DA"/>
    <w:lvl w:ilvl="0" w:tplc="FFFFFFFF">
      <w:start w:val="1"/>
      <w:numFmt w:val="bullet"/>
      <w:pStyle w:val="a2"/>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nsid w:val="0C4D0846"/>
    <w:multiLevelType w:val="hybridMultilevel"/>
    <w:tmpl w:val="01FA323C"/>
    <w:lvl w:ilvl="0" w:tplc="BCFEDCAE">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2">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4">
    <w:nsid w:val="21A4507C"/>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84137"/>
    <w:multiLevelType w:val="multilevel"/>
    <w:tmpl w:val="5A76DA80"/>
    <w:styleLink w:val="a4"/>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5"/>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6"/>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7">
    <w:nsid w:val="296A0686"/>
    <w:multiLevelType w:val="hybridMultilevel"/>
    <w:tmpl w:val="D2D6E614"/>
    <w:styleLink w:val="a7"/>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FF03B08"/>
    <w:multiLevelType w:val="multilevel"/>
    <w:tmpl w:val="19A0854C"/>
    <w:lvl w:ilvl="0">
      <w:start w:val="1"/>
      <w:numFmt w:val="decimal"/>
      <w:pStyle w:val="a8"/>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2"/>
      <w:lvlText w:val="%1.%2"/>
      <w:lvlJc w:val="left"/>
      <w:pPr>
        <w:tabs>
          <w:tab w:val="num" w:pos="1021"/>
        </w:tabs>
        <w:ind w:left="568" w:firstLine="0"/>
      </w:pPr>
      <w:rPr>
        <w:rFonts w:hint="default"/>
      </w:rPr>
    </w:lvl>
    <w:lvl w:ilvl="2">
      <w:start w:val="1"/>
      <w:numFmt w:val="decimal"/>
      <w:pStyle w:val="34"/>
      <w:lvlText w:val="%1.%2.%3"/>
      <w:lvlJc w:val="left"/>
      <w:pPr>
        <w:tabs>
          <w:tab w:val="num" w:pos="1701"/>
        </w:tabs>
        <w:ind w:left="851" w:firstLine="0"/>
      </w:pPr>
      <w:rPr>
        <w:rFonts w:hint="default"/>
      </w:rPr>
    </w:lvl>
    <w:lvl w:ilvl="3">
      <w:start w:val="1"/>
      <w:numFmt w:val="decimal"/>
      <w:pStyle w:val="42"/>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9"/>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1">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2">
    <w:nsid w:val="356E0861"/>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C67FA3"/>
    <w:multiLevelType w:val="multilevel"/>
    <w:tmpl w:val="A6302EA0"/>
    <w:styleLink w:val="aa"/>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3"/>
      <w:lvlText w:val="%4)"/>
      <w:lvlJc w:val="left"/>
      <w:pPr>
        <w:tabs>
          <w:tab w:val="num" w:pos="1701"/>
        </w:tabs>
        <w:ind w:left="1701" w:hanging="567"/>
      </w:pPr>
      <w:rPr>
        <w:rFonts w:hint="default"/>
      </w:rPr>
    </w:lvl>
    <w:lvl w:ilvl="4">
      <w:start w:val="1"/>
      <w:numFmt w:val="russianLower"/>
      <w:pStyle w:val="ab"/>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5">
    <w:nsid w:val="39E41D79"/>
    <w:multiLevelType w:val="hybridMultilevel"/>
    <w:tmpl w:val="A0A08896"/>
    <w:lvl w:ilvl="0" w:tplc="B31A7340">
      <w:start w:val="1"/>
      <w:numFmt w:val="bullet"/>
      <w:pStyle w:val="ac"/>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6">
    <w:nsid w:val="3CE738C8"/>
    <w:multiLevelType w:val="hybridMultilevel"/>
    <w:tmpl w:val="AF0A8A46"/>
    <w:lvl w:ilvl="0" w:tplc="04190001">
      <w:start w:val="1"/>
      <w:numFmt w:val="russianLower"/>
      <w:pStyle w:val="ad"/>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nsid w:val="3ED53952"/>
    <w:multiLevelType w:val="multilevel"/>
    <w:tmpl w:val="C47C57A4"/>
    <w:lvl w:ilvl="0">
      <w:start w:val="1"/>
      <w:numFmt w:val="decimal"/>
      <w:pStyle w:val="23"/>
      <w:lvlText w:val="%1."/>
      <w:lvlJc w:val="left"/>
      <w:pPr>
        <w:tabs>
          <w:tab w:val="num" w:pos="360"/>
        </w:tabs>
        <w:ind w:left="360" w:hanging="360"/>
      </w:pPr>
      <w:rPr>
        <w:rFonts w:hint="default"/>
      </w:rPr>
    </w:lvl>
    <w:lvl w:ilvl="1">
      <w:start w:val="1"/>
      <w:numFmt w:val="decimal"/>
      <w:pStyle w:val="23"/>
      <w:lvlText w:val="%1.%2."/>
      <w:lvlJc w:val="left"/>
      <w:pPr>
        <w:tabs>
          <w:tab w:val="num" w:pos="972"/>
        </w:tabs>
        <w:ind w:left="972" w:hanging="432"/>
      </w:pPr>
      <w:rPr>
        <w:rFonts w:hint="default"/>
        <w:b/>
      </w:rPr>
    </w:lvl>
    <w:lvl w:ilvl="2">
      <w:start w:val="1"/>
      <w:numFmt w:val="decimal"/>
      <w:pStyle w:val="a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4"/>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26B18AD"/>
    <w:multiLevelType w:val="hybridMultilevel"/>
    <w:tmpl w:val="4C4EB466"/>
    <w:lvl w:ilvl="0" w:tplc="45065B30">
      <w:start w:val="1"/>
      <w:numFmt w:val="bullet"/>
      <w:pStyle w:val="af"/>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45">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5453431E"/>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1B2CD8"/>
    <w:multiLevelType w:val="multilevel"/>
    <w:tmpl w:val="248ECF8C"/>
    <w:lvl w:ilvl="0">
      <w:start w:val="30"/>
      <w:numFmt w:val="decimal"/>
      <w:pStyle w:val="24"/>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5"/>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3"/>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48">
    <w:nsid w:val="5A007452"/>
    <w:multiLevelType w:val="hybridMultilevel"/>
    <w:tmpl w:val="7B583FA4"/>
    <w:styleLink w:val="60"/>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B366DAF"/>
    <w:multiLevelType w:val="multilevel"/>
    <w:tmpl w:val="23200D8E"/>
    <w:lvl w:ilvl="0">
      <w:start w:val="1"/>
      <w:numFmt w:val="decimal"/>
      <w:lvlText w:val="%1."/>
      <w:lvlJc w:val="left"/>
      <w:pPr>
        <w:tabs>
          <w:tab w:val="num" w:pos="720"/>
        </w:tabs>
        <w:ind w:left="720" w:hanging="720"/>
      </w:pPr>
    </w:lvl>
    <w:lvl w:ilvl="1">
      <w:start w:val="1"/>
      <w:numFmt w:val="decimal"/>
      <w:pStyle w:val="2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60FD0B98"/>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D74310"/>
    <w:multiLevelType w:val="hybridMultilevel"/>
    <w:tmpl w:val="F9B67AA4"/>
    <w:lvl w:ilvl="0" w:tplc="42BCB708">
      <w:start w:val="1"/>
      <w:numFmt w:val="bullet"/>
      <w:pStyle w:val="af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4B71CBE"/>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6A17695"/>
    <w:multiLevelType w:val="multilevel"/>
    <w:tmpl w:val="FC281E04"/>
    <w:lvl w:ilvl="0">
      <w:start w:val="1"/>
      <w:numFmt w:val="decimal"/>
      <w:pStyle w:val="15"/>
      <w:lvlText w:val="Статья %1."/>
      <w:lvlJc w:val="left"/>
      <w:pPr>
        <w:ind w:left="360" w:hanging="360"/>
      </w:pPr>
      <w:rPr>
        <w:rFonts w:hint="default"/>
      </w:rPr>
    </w:lvl>
    <w:lvl w:ilvl="1">
      <w:start w:val="1"/>
      <w:numFmt w:val="decimal"/>
      <w:pStyle w:val="26"/>
      <w:lvlText w:val="%1.%2."/>
      <w:lvlJc w:val="left"/>
      <w:pPr>
        <w:ind w:left="720" w:hanging="360"/>
      </w:pPr>
      <w:rPr>
        <w:rFonts w:hint="default"/>
      </w:rPr>
    </w:lvl>
    <w:lvl w:ilvl="2">
      <w:start w:val="1"/>
      <w:numFmt w:val="decimal"/>
      <w:pStyle w:val="36"/>
      <w:lvlText w:val="%1.%2.%3."/>
      <w:lvlJc w:val="left"/>
      <w:pPr>
        <w:ind w:left="1080" w:hanging="360"/>
      </w:pPr>
      <w:rPr>
        <w:rFonts w:hint="default"/>
      </w:rPr>
    </w:lvl>
    <w:lvl w:ilvl="3">
      <w:start w:val="1"/>
      <w:numFmt w:val="decimal"/>
      <w:pStyle w:val="44"/>
      <w:lvlText w:val="%4)"/>
      <w:lvlJc w:val="left"/>
      <w:pPr>
        <w:ind w:left="1440" w:hanging="360"/>
      </w:pPr>
      <w:rPr>
        <w:rFonts w:hint="default"/>
      </w:rPr>
    </w:lvl>
    <w:lvl w:ilvl="4">
      <w:start w:val="1"/>
      <w:numFmt w:val="russianLow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6EC4094"/>
    <w:multiLevelType w:val="singleLevel"/>
    <w:tmpl w:val="1A42A242"/>
    <w:lvl w:ilvl="0">
      <w:start w:val="1"/>
      <w:numFmt w:val="decimal"/>
      <w:pStyle w:val="af1"/>
      <w:lvlText w:val="%1)"/>
      <w:lvlJc w:val="left"/>
      <w:pPr>
        <w:tabs>
          <w:tab w:val="num" w:pos="360"/>
        </w:tabs>
        <w:ind w:left="360" w:hanging="360"/>
      </w:pPr>
    </w:lvl>
  </w:abstractNum>
  <w:abstractNum w:abstractNumId="56">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6B9757A9"/>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04D1CA7"/>
    <w:multiLevelType w:val="multilevel"/>
    <w:tmpl w:val="E74E3616"/>
    <w:styleLink w:val="52"/>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61">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2">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4">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4"/>
  </w:num>
  <w:num w:numId="3">
    <w:abstractNumId w:val="5"/>
  </w:num>
  <w:num w:numId="4">
    <w:abstractNumId w:val="38"/>
  </w:num>
  <w:num w:numId="5">
    <w:abstractNumId w:val="57"/>
  </w:num>
  <w:num w:numId="6">
    <w:abstractNumId w:val="51"/>
  </w:num>
  <w:num w:numId="7">
    <w:abstractNumId w:val="4"/>
  </w:num>
  <w:num w:numId="8">
    <w:abstractNumId w:val="2"/>
  </w:num>
  <w:num w:numId="9">
    <w:abstractNumId w:val="30"/>
  </w:num>
  <w:num w:numId="10">
    <w:abstractNumId w:val="35"/>
  </w:num>
  <w:num w:numId="11">
    <w:abstractNumId w:val="43"/>
  </w:num>
  <w:num w:numId="12">
    <w:abstractNumId w:val="18"/>
  </w:num>
  <w:num w:numId="13">
    <w:abstractNumId w:val="3"/>
  </w:num>
  <w:num w:numId="14">
    <w:abstractNumId w:val="13"/>
  </w:num>
  <w:num w:numId="15">
    <w:abstractNumId w:val="27"/>
  </w:num>
  <w:num w:numId="16">
    <w:abstractNumId w:val="48"/>
  </w:num>
  <w:num w:numId="17">
    <w:abstractNumId w:val="59"/>
  </w:num>
  <w:num w:numId="18">
    <w:abstractNumId w:val="65"/>
  </w:num>
  <w:num w:numId="19">
    <w:abstractNumId w:val="28"/>
  </w:num>
  <w:num w:numId="20">
    <w:abstractNumId w:val="52"/>
  </w:num>
  <w:num w:numId="21">
    <w:abstractNumId w:val="45"/>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0"/>
  </w:num>
  <w:num w:numId="27">
    <w:abstractNumId w:val="62"/>
  </w:num>
  <w:num w:numId="28">
    <w:abstractNumId w:val="23"/>
  </w:num>
  <w:num w:numId="29">
    <w:abstractNumId w:val="37"/>
  </w:num>
  <w:num w:numId="30">
    <w:abstractNumId w:val="42"/>
  </w:num>
  <w:num w:numId="31">
    <w:abstractNumId w:val="36"/>
  </w:num>
  <w:num w:numId="32">
    <w:abstractNumId w:val="55"/>
  </w:num>
  <w:num w:numId="33">
    <w:abstractNumId w:val="21"/>
  </w:num>
  <w:num w:numId="34">
    <w:abstractNumId w:val="63"/>
  </w:num>
  <w:num w:numId="35">
    <w:abstractNumId w:val="29"/>
  </w:num>
  <w:num w:numId="36">
    <w:abstractNumId w:val="22"/>
  </w:num>
  <w:num w:numId="37">
    <w:abstractNumId w:val="31"/>
  </w:num>
  <w:num w:numId="38">
    <w:abstractNumId w:val="39"/>
  </w:num>
  <w:num w:numId="39">
    <w:abstractNumId w:val="56"/>
  </w:num>
  <w:num w:numId="40">
    <w:abstractNumId w:val="61"/>
  </w:num>
  <w:num w:numId="41">
    <w:abstractNumId w:val="34"/>
  </w:num>
  <w:num w:numId="42">
    <w:abstractNumId w:val="60"/>
  </w:num>
  <w:num w:numId="43">
    <w:abstractNumId w:val="64"/>
  </w:num>
  <w:num w:numId="44">
    <w:abstractNumId w:val="41"/>
  </w:num>
  <w:num w:numId="45">
    <w:abstractNumId w:val="44"/>
  </w:num>
  <w:num w:numId="46">
    <w:abstractNumId w:val="47"/>
  </w:num>
  <w:num w:numId="47">
    <w:abstractNumId w:val="54"/>
    <w:lvlOverride w:ilvl="0">
      <w:lvl w:ilvl="0">
        <w:start w:val="1"/>
        <w:numFmt w:val="decimal"/>
        <w:pStyle w:val="15"/>
        <w:lvlText w:val="Статья %1."/>
        <w:lvlJc w:val="left"/>
        <w:pPr>
          <w:ind w:left="360" w:hanging="360"/>
        </w:pPr>
        <w:rPr>
          <w:rFonts w:hint="default"/>
        </w:rPr>
      </w:lvl>
    </w:lvlOverride>
    <w:lvlOverride w:ilvl="1">
      <w:lvl w:ilvl="1">
        <w:start w:val="1"/>
        <w:numFmt w:val="decimal"/>
        <w:pStyle w:val="26"/>
        <w:lvlText w:val="%1.%2."/>
        <w:lvlJc w:val="left"/>
        <w:pPr>
          <w:ind w:left="720" w:hanging="360"/>
        </w:pPr>
        <w:rPr>
          <w:rFonts w:hint="default"/>
        </w:rPr>
      </w:lvl>
    </w:lvlOverride>
    <w:lvlOverride w:ilvl="2">
      <w:lvl w:ilvl="2">
        <w:start w:val="1"/>
        <w:numFmt w:val="decimal"/>
        <w:pStyle w:val="36"/>
        <w:lvlText w:val="%1.%2.%3."/>
        <w:lvlJc w:val="left"/>
        <w:pPr>
          <w:ind w:left="1080" w:hanging="360"/>
        </w:pPr>
        <w:rPr>
          <w:rFonts w:hint="default"/>
        </w:rPr>
      </w:lvl>
    </w:lvlOverride>
    <w:lvlOverride w:ilvl="3">
      <w:lvl w:ilvl="3">
        <w:start w:val="1"/>
        <w:numFmt w:val="decimal"/>
        <w:pStyle w:val="44"/>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1"/>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49"/>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3"/>
        <w:lvlText w:val="%4)"/>
        <w:lvlJc w:val="left"/>
        <w:pPr>
          <w:tabs>
            <w:tab w:val="num" w:pos="1701"/>
          </w:tabs>
          <w:ind w:left="1701" w:hanging="567"/>
        </w:pPr>
        <w:rPr>
          <w:rFonts w:hint="default"/>
        </w:rPr>
      </w:lvl>
    </w:lvlOverride>
    <w:lvlOverride w:ilvl="4">
      <w:lvl w:ilvl="4">
        <w:start w:val="1"/>
        <w:numFmt w:val="russianLower"/>
        <w:pStyle w:val="ab"/>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5"/>
  </w:num>
  <w:num w:numId="52">
    <w:abstractNumId w:val="26"/>
  </w:num>
  <w:num w:numId="53">
    <w:abstractNumId w:val="33"/>
  </w:num>
  <w:num w:numId="54">
    <w:abstractNumId w:val="53"/>
  </w:num>
  <w:num w:numId="55">
    <w:abstractNumId w:val="58"/>
  </w:num>
  <w:num w:numId="56">
    <w:abstractNumId w:val="32"/>
  </w:num>
  <w:num w:numId="57">
    <w:abstractNumId w:val="24"/>
  </w:num>
  <w:num w:numId="58">
    <w:abstractNumId w:val="46"/>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458E4"/>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32B9C"/>
    <w:rsid w:val="00141D7A"/>
    <w:rsid w:val="0014670D"/>
    <w:rsid w:val="0014713D"/>
    <w:rsid w:val="0015650B"/>
    <w:rsid w:val="00180656"/>
    <w:rsid w:val="00185631"/>
    <w:rsid w:val="00186B12"/>
    <w:rsid w:val="00190210"/>
    <w:rsid w:val="00195C4E"/>
    <w:rsid w:val="001977C9"/>
    <w:rsid w:val="001A3741"/>
    <w:rsid w:val="001B0CA5"/>
    <w:rsid w:val="001C1AA9"/>
    <w:rsid w:val="001E0CCA"/>
    <w:rsid w:val="001E2C00"/>
    <w:rsid w:val="001E4AEB"/>
    <w:rsid w:val="001E750D"/>
    <w:rsid w:val="001F4714"/>
    <w:rsid w:val="00200CC0"/>
    <w:rsid w:val="00205F6C"/>
    <w:rsid w:val="00235AB0"/>
    <w:rsid w:val="002432E4"/>
    <w:rsid w:val="002555E6"/>
    <w:rsid w:val="00255B02"/>
    <w:rsid w:val="00262951"/>
    <w:rsid w:val="00277992"/>
    <w:rsid w:val="00280D9C"/>
    <w:rsid w:val="002826A6"/>
    <w:rsid w:val="002948C7"/>
    <w:rsid w:val="00296D53"/>
    <w:rsid w:val="00297BE6"/>
    <w:rsid w:val="002A2008"/>
    <w:rsid w:val="002A5398"/>
    <w:rsid w:val="002A6F53"/>
    <w:rsid w:val="002B1D4F"/>
    <w:rsid w:val="00304CA4"/>
    <w:rsid w:val="00312E7D"/>
    <w:rsid w:val="00313FE4"/>
    <w:rsid w:val="0031544F"/>
    <w:rsid w:val="00315817"/>
    <w:rsid w:val="00325276"/>
    <w:rsid w:val="00331FBB"/>
    <w:rsid w:val="00331FE5"/>
    <w:rsid w:val="00336321"/>
    <w:rsid w:val="003364AD"/>
    <w:rsid w:val="00337ED6"/>
    <w:rsid w:val="00347C38"/>
    <w:rsid w:val="00361693"/>
    <w:rsid w:val="003650F1"/>
    <w:rsid w:val="0037075F"/>
    <w:rsid w:val="00370E6B"/>
    <w:rsid w:val="00393ABB"/>
    <w:rsid w:val="003A0AC1"/>
    <w:rsid w:val="003B0B91"/>
    <w:rsid w:val="003B7D9B"/>
    <w:rsid w:val="003C7194"/>
    <w:rsid w:val="003E0AA4"/>
    <w:rsid w:val="003E344A"/>
    <w:rsid w:val="003E431B"/>
    <w:rsid w:val="003F2B36"/>
    <w:rsid w:val="004022C8"/>
    <w:rsid w:val="00413794"/>
    <w:rsid w:val="0041554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92ECD"/>
    <w:rsid w:val="004B1F24"/>
    <w:rsid w:val="004B3068"/>
    <w:rsid w:val="004B6884"/>
    <w:rsid w:val="004E3307"/>
    <w:rsid w:val="004E4AF8"/>
    <w:rsid w:val="004E55FC"/>
    <w:rsid w:val="004F7AD7"/>
    <w:rsid w:val="00510BF2"/>
    <w:rsid w:val="00522FED"/>
    <w:rsid w:val="00523D35"/>
    <w:rsid w:val="00532BBF"/>
    <w:rsid w:val="0054354A"/>
    <w:rsid w:val="00543F67"/>
    <w:rsid w:val="00555FA1"/>
    <w:rsid w:val="0056071C"/>
    <w:rsid w:val="0057012C"/>
    <w:rsid w:val="00572B12"/>
    <w:rsid w:val="005866EF"/>
    <w:rsid w:val="005B4967"/>
    <w:rsid w:val="005C2832"/>
    <w:rsid w:val="005C631F"/>
    <w:rsid w:val="005D317F"/>
    <w:rsid w:val="005D3C82"/>
    <w:rsid w:val="005D66A2"/>
    <w:rsid w:val="005E2E0D"/>
    <w:rsid w:val="005E55DA"/>
    <w:rsid w:val="005E5AF7"/>
    <w:rsid w:val="005F1904"/>
    <w:rsid w:val="00601AC0"/>
    <w:rsid w:val="006101C3"/>
    <w:rsid w:val="00622B10"/>
    <w:rsid w:val="00624F1E"/>
    <w:rsid w:val="00637FD4"/>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D4654"/>
    <w:rsid w:val="006E078B"/>
    <w:rsid w:val="006F1974"/>
    <w:rsid w:val="006F3EF8"/>
    <w:rsid w:val="006F63FC"/>
    <w:rsid w:val="00701E30"/>
    <w:rsid w:val="007073C8"/>
    <w:rsid w:val="007154CF"/>
    <w:rsid w:val="00741CE4"/>
    <w:rsid w:val="007505E2"/>
    <w:rsid w:val="007531F0"/>
    <w:rsid w:val="00756862"/>
    <w:rsid w:val="007715A2"/>
    <w:rsid w:val="00777347"/>
    <w:rsid w:val="007A3D51"/>
    <w:rsid w:val="007A69F0"/>
    <w:rsid w:val="007A7E33"/>
    <w:rsid w:val="007B4353"/>
    <w:rsid w:val="007B5402"/>
    <w:rsid w:val="007C59B5"/>
    <w:rsid w:val="007D0A39"/>
    <w:rsid w:val="007D51B7"/>
    <w:rsid w:val="007D743F"/>
    <w:rsid w:val="007E5009"/>
    <w:rsid w:val="007F10CC"/>
    <w:rsid w:val="007F5976"/>
    <w:rsid w:val="007F7C63"/>
    <w:rsid w:val="00801102"/>
    <w:rsid w:val="00802948"/>
    <w:rsid w:val="0082113F"/>
    <w:rsid w:val="008371FB"/>
    <w:rsid w:val="00857B3B"/>
    <w:rsid w:val="00863470"/>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35D"/>
    <w:rsid w:val="00964EC7"/>
    <w:rsid w:val="0096527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77163"/>
    <w:rsid w:val="00A8139C"/>
    <w:rsid w:val="00A82F6B"/>
    <w:rsid w:val="00AA3251"/>
    <w:rsid w:val="00AA4CEB"/>
    <w:rsid w:val="00AB33DC"/>
    <w:rsid w:val="00AC7D4C"/>
    <w:rsid w:val="00AD70FE"/>
    <w:rsid w:val="00AE15CB"/>
    <w:rsid w:val="00AE6022"/>
    <w:rsid w:val="00AF74F3"/>
    <w:rsid w:val="00B00FE6"/>
    <w:rsid w:val="00B11B00"/>
    <w:rsid w:val="00B163FA"/>
    <w:rsid w:val="00B169D8"/>
    <w:rsid w:val="00B231FE"/>
    <w:rsid w:val="00B268EF"/>
    <w:rsid w:val="00B27B23"/>
    <w:rsid w:val="00B27B84"/>
    <w:rsid w:val="00B347F5"/>
    <w:rsid w:val="00B5153F"/>
    <w:rsid w:val="00B5450E"/>
    <w:rsid w:val="00B6074B"/>
    <w:rsid w:val="00B63F33"/>
    <w:rsid w:val="00B67D51"/>
    <w:rsid w:val="00B80879"/>
    <w:rsid w:val="00B94580"/>
    <w:rsid w:val="00BA3E27"/>
    <w:rsid w:val="00BA4160"/>
    <w:rsid w:val="00BA70CD"/>
    <w:rsid w:val="00BB35F2"/>
    <w:rsid w:val="00BB3A46"/>
    <w:rsid w:val="00BD36D9"/>
    <w:rsid w:val="00BE3238"/>
    <w:rsid w:val="00BE43A6"/>
    <w:rsid w:val="00BE570C"/>
    <w:rsid w:val="00BF0D9E"/>
    <w:rsid w:val="00BF2248"/>
    <w:rsid w:val="00BF269E"/>
    <w:rsid w:val="00BF4D4A"/>
    <w:rsid w:val="00BF7394"/>
    <w:rsid w:val="00C06022"/>
    <w:rsid w:val="00C1291A"/>
    <w:rsid w:val="00C160AF"/>
    <w:rsid w:val="00C3396A"/>
    <w:rsid w:val="00C3540B"/>
    <w:rsid w:val="00C37A1C"/>
    <w:rsid w:val="00C4199B"/>
    <w:rsid w:val="00C547EB"/>
    <w:rsid w:val="00C604BA"/>
    <w:rsid w:val="00C63094"/>
    <w:rsid w:val="00C70E2A"/>
    <w:rsid w:val="00C7373B"/>
    <w:rsid w:val="00C806CE"/>
    <w:rsid w:val="00C80EE6"/>
    <w:rsid w:val="00C92B9A"/>
    <w:rsid w:val="00CA4782"/>
    <w:rsid w:val="00CB294C"/>
    <w:rsid w:val="00CB4245"/>
    <w:rsid w:val="00CB541C"/>
    <w:rsid w:val="00CC0949"/>
    <w:rsid w:val="00CC53EB"/>
    <w:rsid w:val="00CD788F"/>
    <w:rsid w:val="00CE087A"/>
    <w:rsid w:val="00CF0D72"/>
    <w:rsid w:val="00CF1C0F"/>
    <w:rsid w:val="00CF245E"/>
    <w:rsid w:val="00D060E7"/>
    <w:rsid w:val="00D12D59"/>
    <w:rsid w:val="00D21608"/>
    <w:rsid w:val="00D2532B"/>
    <w:rsid w:val="00D329C5"/>
    <w:rsid w:val="00D431DC"/>
    <w:rsid w:val="00D43CE4"/>
    <w:rsid w:val="00D4527C"/>
    <w:rsid w:val="00D46C1E"/>
    <w:rsid w:val="00D51F80"/>
    <w:rsid w:val="00D6006B"/>
    <w:rsid w:val="00D60663"/>
    <w:rsid w:val="00D82C25"/>
    <w:rsid w:val="00D94E73"/>
    <w:rsid w:val="00D94E88"/>
    <w:rsid w:val="00D96E3E"/>
    <w:rsid w:val="00DA0A01"/>
    <w:rsid w:val="00DB3432"/>
    <w:rsid w:val="00DB67B2"/>
    <w:rsid w:val="00DC3891"/>
    <w:rsid w:val="00DD423B"/>
    <w:rsid w:val="00DE051C"/>
    <w:rsid w:val="00E01B6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3014"/>
    <w:rsid w:val="00F973F2"/>
    <w:rsid w:val="00FA6708"/>
    <w:rsid w:val="00FC3C97"/>
    <w:rsid w:val="00FC430E"/>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f2"/>
    <w:next w:val="af2"/>
    <w:link w:val="112"/>
    <w:qFormat/>
    <w:rsid w:val="00DE051C"/>
    <w:pPr>
      <w:keepNext/>
      <w:spacing w:before="240" w:after="60" w:line="240" w:lineRule="auto"/>
      <w:jc w:val="center"/>
      <w:outlineLvl w:val="0"/>
    </w:pPr>
    <w:rPr>
      <w:b/>
      <w:bCs/>
      <w:color w:val="000000"/>
      <w:kern w:val="32"/>
      <w:szCs w:val="32"/>
    </w:rPr>
  </w:style>
  <w:style w:type="paragraph" w:styleId="27">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f2"/>
    <w:next w:val="af2"/>
    <w:link w:val="28"/>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7">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f2"/>
    <w:next w:val="af2"/>
    <w:link w:val="38"/>
    <w:unhideWhenUsed/>
    <w:qFormat/>
    <w:rsid w:val="00051FD4"/>
    <w:pPr>
      <w:keepNext/>
      <w:spacing w:before="240" w:after="60" w:line="240" w:lineRule="auto"/>
      <w:outlineLvl w:val="2"/>
    </w:pPr>
    <w:rPr>
      <w:rFonts w:ascii="Cambria" w:hAnsi="Cambria"/>
      <w:b/>
      <w:bCs/>
      <w:sz w:val="26"/>
      <w:szCs w:val="26"/>
    </w:rPr>
  </w:style>
  <w:style w:type="paragraph" w:styleId="45">
    <w:name w:val="heading 4"/>
    <w:aliases w:val="H4, Знак2,Заголовок 4 (Приложение),h4,Level 4 Topic Heading,Знак2,Загол. 3,Параграф"/>
    <w:basedOn w:val="af2"/>
    <w:next w:val="af2"/>
    <w:link w:val="46"/>
    <w:qFormat/>
    <w:rsid w:val="009E032D"/>
    <w:pPr>
      <w:keepNext/>
      <w:spacing w:line="240" w:lineRule="auto"/>
      <w:jc w:val="center"/>
      <w:outlineLvl w:val="3"/>
    </w:pPr>
    <w:rPr>
      <w:b/>
      <w:lang w:val="x-none"/>
    </w:rPr>
  </w:style>
  <w:style w:type="paragraph" w:styleId="53">
    <w:name w:val="heading 5"/>
    <w:aliases w:val="H5,Загол. 4"/>
    <w:basedOn w:val="af2"/>
    <w:next w:val="af2"/>
    <w:link w:val="54"/>
    <w:qFormat/>
    <w:rsid w:val="009E032D"/>
    <w:pPr>
      <w:keepNext/>
      <w:spacing w:line="240" w:lineRule="auto"/>
      <w:jc w:val="center"/>
      <w:outlineLvl w:val="4"/>
    </w:pPr>
    <w:rPr>
      <w:b/>
      <w:sz w:val="32"/>
      <w:lang w:val="x-none"/>
    </w:rPr>
  </w:style>
  <w:style w:type="paragraph" w:styleId="61">
    <w:name w:val="heading 6"/>
    <w:basedOn w:val="af2"/>
    <w:next w:val="af2"/>
    <w:link w:val="62"/>
    <w:qFormat/>
    <w:rsid w:val="009E032D"/>
    <w:pPr>
      <w:spacing w:before="240" w:after="60" w:line="240" w:lineRule="auto"/>
      <w:outlineLvl w:val="5"/>
    </w:pPr>
    <w:rPr>
      <w:b/>
      <w:bCs/>
      <w:lang w:val="x-none" w:eastAsia="x-none"/>
    </w:rPr>
  </w:style>
  <w:style w:type="paragraph" w:styleId="7">
    <w:name w:val="heading 7"/>
    <w:basedOn w:val="af2"/>
    <w:next w:val="af2"/>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f2"/>
    <w:next w:val="af2"/>
    <w:link w:val="80"/>
    <w:qFormat/>
    <w:rsid w:val="009E032D"/>
    <w:pPr>
      <w:keepNext/>
      <w:spacing w:line="240" w:lineRule="auto"/>
      <w:jc w:val="right"/>
      <w:outlineLvl w:val="7"/>
    </w:pPr>
    <w:rPr>
      <w:lang w:val="x-none" w:eastAsia="x-none"/>
    </w:rPr>
  </w:style>
  <w:style w:type="paragraph" w:styleId="9">
    <w:name w:val="heading 9"/>
    <w:basedOn w:val="af2"/>
    <w:next w:val="af2"/>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f2"/>
    <w:next w:val="af2"/>
    <w:link w:val="af7"/>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f3"/>
    <w:link w:val="af6"/>
    <w:rsid w:val="00DE051C"/>
    <w:rPr>
      <w:rFonts w:asciiTheme="majorHAnsi" w:eastAsiaTheme="majorEastAsia" w:hAnsiTheme="majorHAnsi" w:cstheme="majorBidi"/>
      <w:spacing w:val="-10"/>
      <w:kern w:val="28"/>
      <w:sz w:val="56"/>
      <w:szCs w:val="56"/>
    </w:rPr>
  </w:style>
  <w:style w:type="character" w:customStyle="1" w:styleId="17">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f3"/>
    <w:uiPriority w:val="9"/>
    <w:rsid w:val="00DE051C"/>
    <w:rPr>
      <w:rFonts w:asciiTheme="majorHAnsi" w:eastAsiaTheme="majorEastAsia" w:hAnsiTheme="majorHAnsi" w:cstheme="majorBidi"/>
      <w:color w:val="2E74B5" w:themeColor="accent1" w:themeShade="BF"/>
      <w:sz w:val="32"/>
      <w:szCs w:val="32"/>
    </w:rPr>
  </w:style>
  <w:style w:type="character" w:customStyle="1" w:styleId="28">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f3"/>
    <w:link w:val="27"/>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8">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f2"/>
    <w:link w:val="af8"/>
    <w:rsid w:val="00DE051C"/>
    <w:pPr>
      <w:shd w:val="clear" w:color="auto" w:fill="FFFFFF"/>
      <w:spacing w:before="6660" w:line="254" w:lineRule="exact"/>
      <w:jc w:val="center"/>
    </w:pPr>
    <w:rPr>
      <w:sz w:val="21"/>
      <w:szCs w:val="21"/>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6"/>
    <w:uiPriority w:val="99"/>
    <w:rsid w:val="00DE051C"/>
    <w:rPr>
      <w:rFonts w:ascii="Times New Roman" w:eastAsia="Times New Roman" w:hAnsi="Times New Roman" w:cs="Times New Roman"/>
      <w:b/>
      <w:bCs/>
      <w:color w:val="000000"/>
      <w:kern w:val="32"/>
      <w:sz w:val="28"/>
      <w:szCs w:val="32"/>
      <w:lang w:eastAsia="ru-RU"/>
    </w:rPr>
  </w:style>
  <w:style w:type="paragraph" w:styleId="af9">
    <w:name w:val="header"/>
    <w:aliases w:val=" Знак8,Знак8,Верхний колонтитул Знак Знак, Знак Знак1 Знак Знак Знак Знак,Знак Знак1 Знак Знак Знак Знак,ho,header odd,first,heading one,h,Linie,header"/>
    <w:basedOn w:val="af2"/>
    <w:link w:val="afa"/>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f3"/>
    <w:link w:val="af9"/>
    <w:qFormat/>
    <w:rsid w:val="00DE051C"/>
    <w:rPr>
      <w:rFonts w:ascii="Arial Unicode MS" w:eastAsia="Arial Unicode MS" w:hAnsi="Arial Unicode MS" w:cs="Arial Unicode MS"/>
      <w:color w:val="000000"/>
      <w:sz w:val="24"/>
      <w:szCs w:val="24"/>
      <w:lang w:eastAsia="ru-RU"/>
    </w:rPr>
  </w:style>
  <w:style w:type="paragraph" w:styleId="afb">
    <w:name w:val="List Paragraph"/>
    <w:aliases w:val="Bullet List,FooterText,numbered,Paragraphe de liste1,lp1,GOST_TableList,Алроса_маркер (Уровень 4),Маркер,ПАРАГРАФ"/>
    <w:basedOn w:val="af2"/>
    <w:link w:val="afc"/>
    <w:uiPriority w:val="34"/>
    <w:qFormat/>
    <w:rsid w:val="00DE051C"/>
    <w:pPr>
      <w:spacing w:after="200" w:line="276" w:lineRule="auto"/>
      <w:ind w:left="720"/>
      <w:contextualSpacing/>
    </w:pPr>
    <w:rPr>
      <w:rFonts w:eastAsia="Calibri"/>
      <w:sz w:val="24"/>
      <w:szCs w:val="28"/>
    </w:rPr>
  </w:style>
  <w:style w:type="character" w:customStyle="1" w:styleId="afc">
    <w:name w:val="Абзац списка Знак"/>
    <w:aliases w:val="Bullet List Знак,FooterText Знак,numbered Знак,Paragraphe de liste1 Знак,lp1 Знак,GOST_TableList Знак,Алроса_маркер (Уровень 4) Знак,Маркер Знак,ПАРАГРАФ Знак"/>
    <w:basedOn w:val="af3"/>
    <w:link w:val="afb"/>
    <w:uiPriority w:val="34"/>
    <w:qFormat/>
    <w:rsid w:val="00DE051C"/>
    <w:rPr>
      <w:rFonts w:ascii="Times New Roman" w:eastAsia="Calibri" w:hAnsi="Times New Roman" w:cs="Times New Roman"/>
      <w:sz w:val="24"/>
      <w:szCs w:val="28"/>
    </w:rPr>
  </w:style>
  <w:style w:type="paragraph" w:customStyle="1" w:styleId="29">
    <w:name w:val="Абзац списка2"/>
    <w:basedOn w:val="af2"/>
    <w:qFormat/>
    <w:rsid w:val="00DE051C"/>
    <w:pPr>
      <w:spacing w:line="240" w:lineRule="auto"/>
      <w:ind w:left="720"/>
      <w:contextualSpacing/>
    </w:pPr>
    <w:rPr>
      <w:sz w:val="24"/>
      <w:szCs w:val="28"/>
    </w:rPr>
  </w:style>
  <w:style w:type="table" w:styleId="afd">
    <w:name w:val="Table Grid"/>
    <w:basedOn w:val="af4"/>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f2"/>
    <w:link w:val="aff"/>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f">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f3"/>
    <w:link w:val="afe"/>
    <w:uiPriority w:val="99"/>
    <w:qFormat/>
    <w:rsid w:val="00DE051C"/>
    <w:rPr>
      <w:rFonts w:ascii="Arial Unicode MS" w:eastAsia="Arial Unicode MS" w:hAnsi="Arial Unicode MS" w:cs="Arial Unicode MS"/>
      <w:color w:val="000000"/>
      <w:sz w:val="20"/>
      <w:szCs w:val="20"/>
      <w:lang w:eastAsia="ru-RU"/>
    </w:rPr>
  </w:style>
  <w:style w:type="character" w:styleId="aff0">
    <w:name w:val="footnote reference"/>
    <w:basedOn w:val="af3"/>
    <w:uiPriority w:val="99"/>
    <w:unhideWhenUsed/>
    <w:qFormat/>
    <w:rsid w:val="00DE051C"/>
    <w:rPr>
      <w:vertAlign w:val="superscript"/>
    </w:rPr>
  </w:style>
  <w:style w:type="character" w:customStyle="1" w:styleId="aff1">
    <w:name w:val="Сноска_"/>
    <w:link w:val="aff2"/>
    <w:locked/>
    <w:rsid w:val="00DE051C"/>
    <w:rPr>
      <w:rFonts w:ascii="Times New Roman" w:hAnsi="Times New Roman"/>
      <w:sz w:val="21"/>
      <w:szCs w:val="21"/>
      <w:shd w:val="clear" w:color="auto" w:fill="FFFFFF"/>
    </w:rPr>
  </w:style>
  <w:style w:type="paragraph" w:customStyle="1" w:styleId="aff2">
    <w:name w:val="Сноска"/>
    <w:basedOn w:val="af2"/>
    <w:link w:val="aff1"/>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f3">
    <w:name w:val="No Spacing"/>
    <w:aliases w:val="мой,МОЙ,Без интервала 111"/>
    <w:link w:val="aff4"/>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f3"/>
    <w:rsid w:val="00DE051C"/>
  </w:style>
  <w:style w:type="paragraph" w:styleId="aff5">
    <w:name w:val="footer"/>
    <w:basedOn w:val="af2"/>
    <w:link w:val="aff6"/>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6">
    <w:name w:val="Нижний колонтитул Знак"/>
    <w:basedOn w:val="af3"/>
    <w:link w:val="aff5"/>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7">
    <w:name w:val="Balloon Text"/>
    <w:basedOn w:val="af2"/>
    <w:link w:val="aff8"/>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8">
    <w:name w:val="Текст выноски Знак"/>
    <w:basedOn w:val="af3"/>
    <w:link w:val="aff7"/>
    <w:uiPriority w:val="99"/>
    <w:qFormat/>
    <w:rsid w:val="00DE051C"/>
    <w:rPr>
      <w:rFonts w:ascii="Tahoma" w:eastAsia="Arial Unicode MS" w:hAnsi="Tahoma" w:cs="Tahoma"/>
      <w:color w:val="000000"/>
      <w:sz w:val="16"/>
      <w:szCs w:val="16"/>
      <w:lang w:eastAsia="ru-RU"/>
    </w:rPr>
  </w:style>
  <w:style w:type="table" w:customStyle="1" w:styleId="39">
    <w:name w:val="Сетка таблицы3"/>
    <w:basedOn w:val="af4"/>
    <w:next w:val="afd"/>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ink w:val="2b"/>
    <w:locked/>
    <w:rsid w:val="00DE051C"/>
    <w:rPr>
      <w:sz w:val="23"/>
      <w:szCs w:val="23"/>
      <w:shd w:val="clear" w:color="auto" w:fill="FFFFFF"/>
    </w:rPr>
  </w:style>
  <w:style w:type="paragraph" w:customStyle="1" w:styleId="2b">
    <w:name w:val="Основной текст (2)"/>
    <w:basedOn w:val="af2"/>
    <w:link w:val="2a"/>
    <w:rsid w:val="00DE051C"/>
    <w:pPr>
      <w:shd w:val="clear" w:color="auto" w:fill="FFFFFF"/>
      <w:spacing w:after="300" w:line="240" w:lineRule="atLeast"/>
    </w:pPr>
    <w:rPr>
      <w:sz w:val="23"/>
      <w:szCs w:val="23"/>
    </w:rPr>
  </w:style>
  <w:style w:type="character" w:styleId="aff9">
    <w:name w:val="Hyperlink"/>
    <w:basedOn w:val="af3"/>
    <w:uiPriority w:val="99"/>
    <w:unhideWhenUsed/>
    <w:rsid w:val="00DE051C"/>
    <w:rPr>
      <w:color w:val="0000FF"/>
      <w:u w:val="single"/>
    </w:rPr>
  </w:style>
  <w:style w:type="character" w:styleId="affa">
    <w:name w:val="FollowedHyperlink"/>
    <w:basedOn w:val="af3"/>
    <w:unhideWhenUsed/>
    <w:rsid w:val="00DE051C"/>
    <w:rPr>
      <w:color w:val="800080"/>
      <w:u w:val="single"/>
    </w:rPr>
  </w:style>
  <w:style w:type="paragraph" w:customStyle="1" w:styleId="font5">
    <w:name w:val="font5"/>
    <w:basedOn w:val="af2"/>
    <w:rsid w:val="00DE051C"/>
    <w:pPr>
      <w:spacing w:before="100" w:beforeAutospacing="1" w:after="100" w:afterAutospacing="1" w:line="240" w:lineRule="auto"/>
    </w:pPr>
    <w:rPr>
      <w:b/>
      <w:bCs/>
      <w:color w:val="000000"/>
      <w:sz w:val="16"/>
      <w:szCs w:val="16"/>
    </w:rPr>
  </w:style>
  <w:style w:type="paragraph" w:customStyle="1" w:styleId="xl63">
    <w:name w:val="xl6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f2"/>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f2"/>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f2"/>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f2"/>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f2"/>
    <w:rsid w:val="00DE051C"/>
    <w:pPr>
      <w:spacing w:before="100" w:beforeAutospacing="1" w:after="100" w:afterAutospacing="1" w:line="240" w:lineRule="auto"/>
      <w:jc w:val="center"/>
    </w:pPr>
    <w:rPr>
      <w:sz w:val="24"/>
      <w:szCs w:val="24"/>
    </w:rPr>
  </w:style>
  <w:style w:type="paragraph" w:customStyle="1" w:styleId="xl87">
    <w:name w:val="xl87"/>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f2"/>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f2"/>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f2"/>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f2"/>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f2"/>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f2"/>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8">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f3"/>
    <w:link w:val="37"/>
    <w:qFormat/>
    <w:rsid w:val="00051FD4"/>
    <w:rPr>
      <w:rFonts w:ascii="Cambria" w:eastAsia="Times New Roman" w:hAnsi="Cambria" w:cs="Times New Roman"/>
      <w:b/>
      <w:bCs/>
      <w:sz w:val="26"/>
      <w:szCs w:val="26"/>
      <w:lang w:eastAsia="ru-RU"/>
    </w:rPr>
  </w:style>
  <w:style w:type="character" w:customStyle="1" w:styleId="attribute-name">
    <w:name w:val="attribute-name"/>
    <w:basedOn w:val="af3"/>
    <w:rsid w:val="00051FD4"/>
  </w:style>
  <w:style w:type="character" w:customStyle="1" w:styleId="snippet-cardheader-text">
    <w:name w:val="snippet-card__header-text"/>
    <w:basedOn w:val="af3"/>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8">
    <w:name w:val="Сетка таблицы1"/>
    <w:basedOn w:val="af4"/>
    <w:next w:val="afd"/>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basedOn w:val="af2"/>
    <w:link w:val="3b"/>
    <w:rsid w:val="00484ED4"/>
    <w:pPr>
      <w:suppressAutoHyphens/>
      <w:spacing w:after="120" w:line="240" w:lineRule="auto"/>
      <w:ind w:firstLine="425"/>
    </w:pPr>
    <w:rPr>
      <w:sz w:val="16"/>
      <w:szCs w:val="16"/>
      <w:lang w:eastAsia="zh-CN"/>
    </w:rPr>
  </w:style>
  <w:style w:type="character" w:customStyle="1" w:styleId="3b">
    <w:name w:val="Основной текст 3 Знак"/>
    <w:basedOn w:val="af3"/>
    <w:link w:val="3a"/>
    <w:uiPriority w:val="99"/>
    <w:rsid w:val="00484ED4"/>
    <w:rPr>
      <w:rFonts w:ascii="Times New Roman" w:eastAsia="Times New Roman" w:hAnsi="Times New Roman" w:cs="Times New Roman"/>
      <w:sz w:val="16"/>
      <w:szCs w:val="16"/>
      <w:lang w:eastAsia="zh-CN"/>
    </w:rPr>
  </w:style>
  <w:style w:type="paragraph" w:styleId="affb">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f2"/>
    <w:link w:val="affc"/>
    <w:uiPriority w:val="99"/>
    <w:unhideWhenUsed/>
    <w:qFormat/>
    <w:rsid w:val="00BF0D9E"/>
    <w:pPr>
      <w:spacing w:before="100" w:beforeAutospacing="1" w:after="100" w:afterAutospacing="1" w:line="240" w:lineRule="auto"/>
    </w:pPr>
    <w:rPr>
      <w:sz w:val="24"/>
      <w:szCs w:val="24"/>
    </w:rPr>
  </w:style>
  <w:style w:type="character" w:styleId="affd">
    <w:name w:val="Strong"/>
    <w:basedOn w:val="af3"/>
    <w:uiPriority w:val="22"/>
    <w:qFormat/>
    <w:rsid w:val="00BF0D9E"/>
    <w:rPr>
      <w:b/>
      <w:bCs/>
    </w:rPr>
  </w:style>
  <w:style w:type="character" w:customStyle="1" w:styleId="aff4">
    <w:name w:val="Без интервала Знак"/>
    <w:aliases w:val="мой Знак,МОЙ Знак,Без интервала 111 Знак"/>
    <w:link w:val="aff3"/>
    <w:uiPriority w:val="1"/>
    <w:rsid w:val="00A063C0"/>
    <w:rPr>
      <w:rFonts w:ascii="Calibri" w:eastAsia="Calibri" w:hAnsi="Calibri" w:cs="Times New Roman"/>
    </w:rPr>
  </w:style>
  <w:style w:type="character" w:customStyle="1" w:styleId="product-specname-inner">
    <w:name w:val="product-spec__name-inner"/>
    <w:basedOn w:val="af3"/>
    <w:rsid w:val="00A063C0"/>
  </w:style>
  <w:style w:type="character" w:customStyle="1" w:styleId="product-specvalue-inner">
    <w:name w:val="product-spec__value-inner"/>
    <w:basedOn w:val="af3"/>
    <w:rsid w:val="00A063C0"/>
  </w:style>
  <w:style w:type="character" w:customStyle="1" w:styleId="46">
    <w:name w:val="Заголовок 4 Знак"/>
    <w:aliases w:val="H4 Знак, Знак2 Знак,Заголовок 4 (Приложение) Знак,h4 Знак,Level 4 Topic Heading Знак,Знак2 Знак,Загол. 3 Знак,Параграф Знак"/>
    <w:basedOn w:val="af3"/>
    <w:link w:val="45"/>
    <w:rsid w:val="009E032D"/>
    <w:rPr>
      <w:rFonts w:ascii="Times New Roman" w:eastAsia="Times New Roman" w:hAnsi="Times New Roman" w:cs="Times New Roman"/>
      <w:b/>
      <w:sz w:val="28"/>
      <w:szCs w:val="20"/>
      <w:lang w:val="x-none" w:eastAsia="ru-RU"/>
    </w:rPr>
  </w:style>
  <w:style w:type="character" w:customStyle="1" w:styleId="54">
    <w:name w:val="Заголовок 5 Знак"/>
    <w:aliases w:val="H5 Знак,Загол. 4 Знак"/>
    <w:basedOn w:val="af3"/>
    <w:link w:val="53"/>
    <w:rsid w:val="009E032D"/>
    <w:rPr>
      <w:rFonts w:ascii="Times New Roman" w:eastAsia="Times New Roman" w:hAnsi="Times New Roman" w:cs="Times New Roman"/>
      <w:b/>
      <w:sz w:val="32"/>
      <w:szCs w:val="20"/>
      <w:lang w:val="x-none" w:eastAsia="ru-RU"/>
    </w:rPr>
  </w:style>
  <w:style w:type="character" w:customStyle="1" w:styleId="62">
    <w:name w:val="Заголовок 6 Знак"/>
    <w:basedOn w:val="af3"/>
    <w:link w:val="61"/>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f3"/>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f3"/>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f3"/>
    <w:link w:val="9"/>
    <w:uiPriority w:val="99"/>
    <w:rsid w:val="009E032D"/>
    <w:rPr>
      <w:rFonts w:ascii="Arial" w:eastAsia="Times New Roman" w:hAnsi="Arial" w:cs="Times New Roman"/>
      <w:lang w:val="x-none" w:eastAsia="x-none"/>
    </w:rPr>
  </w:style>
  <w:style w:type="paragraph" w:styleId="affe">
    <w:name w:val="Subtitle"/>
    <w:basedOn w:val="af2"/>
    <w:link w:val="afff"/>
    <w:qFormat/>
    <w:rsid w:val="009E032D"/>
    <w:pPr>
      <w:spacing w:before="120" w:line="240" w:lineRule="auto"/>
      <w:jc w:val="center"/>
      <w:outlineLvl w:val="1"/>
    </w:pPr>
    <w:rPr>
      <w:rFonts w:ascii="Arial" w:hAnsi="Arial"/>
      <w:lang w:val="x-none"/>
    </w:rPr>
  </w:style>
  <w:style w:type="character" w:customStyle="1" w:styleId="afff">
    <w:name w:val="Подзаголовок Знак"/>
    <w:basedOn w:val="af3"/>
    <w:link w:val="affe"/>
    <w:rsid w:val="009E032D"/>
    <w:rPr>
      <w:rFonts w:ascii="Arial" w:eastAsia="Times New Roman" w:hAnsi="Arial" w:cs="Times New Roman"/>
      <w:sz w:val="28"/>
      <w:szCs w:val="20"/>
      <w:lang w:val="x-none" w:eastAsia="ru-RU"/>
    </w:rPr>
  </w:style>
  <w:style w:type="paragraph" w:customStyle="1" w:styleId="03zagolovok2">
    <w:name w:val="03zagolovok2"/>
    <w:basedOn w:val="af2"/>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f2"/>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f2"/>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f2"/>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f2"/>
    <w:rsid w:val="009E032D"/>
    <w:pPr>
      <w:spacing w:before="120" w:line="320" w:lineRule="atLeast"/>
      <w:ind w:left="2900" w:hanging="880"/>
    </w:pPr>
    <w:rPr>
      <w:rFonts w:ascii="GaramondNarrowC" w:hAnsi="GaramondNarrowC"/>
      <w:color w:val="000000"/>
      <w:sz w:val="21"/>
      <w:szCs w:val="21"/>
    </w:rPr>
  </w:style>
  <w:style w:type="paragraph" w:styleId="19">
    <w:name w:val="toc 1"/>
    <w:basedOn w:val="af2"/>
    <w:next w:val="af2"/>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f2"/>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f2"/>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f2"/>
    <w:link w:val="BodyText2"/>
    <w:rsid w:val="009E032D"/>
    <w:pPr>
      <w:widowControl w:val="0"/>
      <w:spacing w:line="240" w:lineRule="auto"/>
    </w:pPr>
    <w:rPr>
      <w:rFonts w:cs="Arial"/>
      <w:szCs w:val="18"/>
    </w:rPr>
  </w:style>
  <w:style w:type="paragraph" w:styleId="2c">
    <w:name w:val="Body Text 2"/>
    <w:basedOn w:val="af2"/>
    <w:link w:val="2d"/>
    <w:rsid w:val="009E032D"/>
    <w:pPr>
      <w:tabs>
        <w:tab w:val="num" w:pos="567"/>
      </w:tabs>
      <w:spacing w:before="120" w:line="240" w:lineRule="auto"/>
      <w:ind w:left="567" w:hanging="567"/>
    </w:pPr>
    <w:rPr>
      <w:lang w:val="x-none"/>
    </w:rPr>
  </w:style>
  <w:style w:type="character" w:customStyle="1" w:styleId="2d">
    <w:name w:val="Основной текст 2 Знак"/>
    <w:basedOn w:val="af3"/>
    <w:link w:val="2c"/>
    <w:rsid w:val="009E032D"/>
    <w:rPr>
      <w:rFonts w:ascii="Times New Roman" w:eastAsia="Times New Roman" w:hAnsi="Times New Roman" w:cs="Times New Roman"/>
      <w:sz w:val="28"/>
      <w:szCs w:val="20"/>
      <w:lang w:val="x-none" w:eastAsia="ru-RU"/>
    </w:rPr>
  </w:style>
  <w:style w:type="paragraph" w:customStyle="1" w:styleId="afff0">
    <w:name w:val="Условия контракта"/>
    <w:basedOn w:val="af2"/>
    <w:rsid w:val="009E032D"/>
    <w:pPr>
      <w:tabs>
        <w:tab w:val="num" w:pos="567"/>
      </w:tabs>
      <w:spacing w:before="240" w:after="120" w:line="240" w:lineRule="auto"/>
      <w:ind w:left="567" w:hanging="567"/>
    </w:pPr>
    <w:rPr>
      <w:b/>
    </w:rPr>
  </w:style>
  <w:style w:type="paragraph" w:customStyle="1" w:styleId="1a">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f1">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f2"/>
    <w:link w:val="afff2"/>
    <w:rsid w:val="009E032D"/>
    <w:pPr>
      <w:spacing w:before="120" w:after="120" w:line="240" w:lineRule="auto"/>
      <w:ind w:left="283"/>
    </w:pPr>
    <w:rPr>
      <w:szCs w:val="24"/>
      <w:lang w:val="x-none"/>
    </w:rPr>
  </w:style>
  <w:style w:type="character" w:customStyle="1" w:styleId="afff2">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f3"/>
    <w:link w:val="afff1"/>
    <w:rsid w:val="009E032D"/>
    <w:rPr>
      <w:rFonts w:ascii="Times New Roman" w:eastAsia="Times New Roman" w:hAnsi="Times New Roman" w:cs="Times New Roman"/>
      <w:sz w:val="28"/>
      <w:szCs w:val="24"/>
      <w:lang w:val="x-none" w:eastAsia="ru-RU"/>
    </w:rPr>
  </w:style>
  <w:style w:type="paragraph" w:styleId="afff3">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f2"/>
    <w:link w:val="afff4"/>
    <w:qFormat/>
    <w:rsid w:val="009E032D"/>
    <w:pPr>
      <w:spacing w:before="120" w:after="120" w:line="240" w:lineRule="auto"/>
    </w:pPr>
    <w:rPr>
      <w:szCs w:val="24"/>
      <w:lang w:val="x-none"/>
    </w:rPr>
  </w:style>
  <w:style w:type="character" w:customStyle="1" w:styleId="afff4">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f3"/>
    <w:link w:val="afff3"/>
    <w:rsid w:val="009E032D"/>
    <w:rPr>
      <w:rFonts w:ascii="Times New Roman" w:eastAsia="Times New Roman" w:hAnsi="Times New Roman" w:cs="Times New Roman"/>
      <w:sz w:val="28"/>
      <w:szCs w:val="24"/>
      <w:lang w:val="x-none" w:eastAsia="ru-RU"/>
    </w:rPr>
  </w:style>
  <w:style w:type="paragraph" w:styleId="2e">
    <w:name w:val="Body Text Indent 2"/>
    <w:basedOn w:val="af2"/>
    <w:link w:val="2f"/>
    <w:rsid w:val="009E032D"/>
    <w:pPr>
      <w:spacing w:before="120" w:after="120" w:line="480" w:lineRule="auto"/>
      <w:ind w:left="283"/>
    </w:pPr>
    <w:rPr>
      <w:szCs w:val="24"/>
      <w:lang w:val="x-none"/>
    </w:rPr>
  </w:style>
  <w:style w:type="character" w:customStyle="1" w:styleId="2f">
    <w:name w:val="Основной текст с отступом 2 Знак"/>
    <w:basedOn w:val="af3"/>
    <w:link w:val="2e"/>
    <w:rsid w:val="009E032D"/>
    <w:rPr>
      <w:rFonts w:ascii="Times New Roman" w:eastAsia="Times New Roman" w:hAnsi="Times New Roman" w:cs="Times New Roman"/>
      <w:sz w:val="28"/>
      <w:szCs w:val="24"/>
      <w:lang w:val="x-none" w:eastAsia="ru-RU"/>
    </w:rPr>
  </w:style>
  <w:style w:type="paragraph" w:customStyle="1" w:styleId="fr1">
    <w:name w:val="fr1"/>
    <w:basedOn w:val="af2"/>
    <w:rsid w:val="009E032D"/>
    <w:pPr>
      <w:spacing w:before="150" w:after="150" w:line="240" w:lineRule="auto"/>
      <w:ind w:left="150" w:right="150"/>
    </w:pPr>
    <w:rPr>
      <w:szCs w:val="24"/>
    </w:rPr>
  </w:style>
  <w:style w:type="paragraph" w:customStyle="1" w:styleId="3c">
    <w:name w:val="Раздел 3"/>
    <w:basedOn w:val="af2"/>
    <w:rsid w:val="009E032D"/>
    <w:pPr>
      <w:tabs>
        <w:tab w:val="num" w:pos="360"/>
      </w:tabs>
      <w:spacing w:before="120" w:after="120" w:line="240" w:lineRule="auto"/>
      <w:ind w:left="360" w:hanging="360"/>
      <w:jc w:val="center"/>
    </w:pPr>
    <w:rPr>
      <w:b/>
    </w:rPr>
  </w:style>
  <w:style w:type="paragraph" w:customStyle="1" w:styleId="xl26">
    <w:name w:val="xl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f2"/>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f2"/>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f2"/>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5">
    <w:name w:val="Основной шрифт"/>
    <w:rsid w:val="009E032D"/>
  </w:style>
  <w:style w:type="character" w:styleId="afff6">
    <w:name w:val="page number"/>
    <w:basedOn w:val="af3"/>
    <w:qFormat/>
    <w:rsid w:val="009E032D"/>
  </w:style>
  <w:style w:type="paragraph" w:styleId="55">
    <w:name w:val="List Number 5"/>
    <w:basedOn w:val="af2"/>
    <w:rsid w:val="009E032D"/>
    <w:pPr>
      <w:tabs>
        <w:tab w:val="num" w:pos="1492"/>
      </w:tabs>
      <w:spacing w:before="120" w:line="240" w:lineRule="auto"/>
      <w:ind w:left="1492" w:hanging="360"/>
    </w:pPr>
  </w:style>
  <w:style w:type="character" w:customStyle="1" w:styleId="ebene3">
    <w:name w:val="ebene3"/>
    <w:basedOn w:val="af3"/>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f3"/>
    <w:rsid w:val="009E032D"/>
    <w:pPr>
      <w:spacing w:before="0" w:after="0"/>
    </w:pPr>
    <w:rPr>
      <w:sz w:val="23"/>
      <w:szCs w:val="20"/>
    </w:rPr>
  </w:style>
  <w:style w:type="paragraph" w:customStyle="1" w:styleId="1b">
    <w:name w:val="Стиль1"/>
    <w:basedOn w:val="af2"/>
    <w:link w:val="1c"/>
    <w:rsid w:val="009E032D"/>
    <w:pPr>
      <w:spacing w:before="120" w:line="240" w:lineRule="auto"/>
    </w:pPr>
    <w:rPr>
      <w:szCs w:val="24"/>
      <w:lang w:val="x-none" w:eastAsia="x-none"/>
    </w:rPr>
  </w:style>
  <w:style w:type="paragraph" w:customStyle="1" w:styleId="afff7">
    <w:name w:val="Знак"/>
    <w:basedOn w:val="af2"/>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f2"/>
    <w:rsid w:val="009E032D"/>
    <w:pPr>
      <w:widowControl w:val="0"/>
      <w:autoSpaceDE w:val="0"/>
      <w:autoSpaceDN w:val="0"/>
      <w:spacing w:after="120" w:line="240" w:lineRule="auto"/>
    </w:pPr>
    <w:rPr>
      <w:szCs w:val="24"/>
    </w:rPr>
  </w:style>
  <w:style w:type="paragraph" w:customStyle="1" w:styleId="2f0">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8">
    <w:name w:val="Document Map"/>
    <w:basedOn w:val="af2"/>
    <w:link w:val="afff9"/>
    <w:rsid w:val="009E032D"/>
    <w:pPr>
      <w:shd w:val="clear" w:color="auto" w:fill="000080"/>
      <w:spacing w:line="240" w:lineRule="auto"/>
    </w:pPr>
    <w:rPr>
      <w:rFonts w:ascii="Tahoma" w:hAnsi="Tahoma"/>
      <w:sz w:val="20"/>
      <w:lang w:val="x-none"/>
    </w:rPr>
  </w:style>
  <w:style w:type="character" w:customStyle="1" w:styleId="afff9">
    <w:name w:val="Схема документа Знак"/>
    <w:basedOn w:val="af3"/>
    <w:link w:val="afff8"/>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f2"/>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f2"/>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f2"/>
    <w:rsid w:val="009E032D"/>
    <w:pPr>
      <w:widowControl w:val="0"/>
      <w:autoSpaceDE w:val="0"/>
      <w:autoSpaceDN w:val="0"/>
      <w:adjustRightInd w:val="0"/>
      <w:spacing w:line="254" w:lineRule="exact"/>
    </w:pPr>
    <w:rPr>
      <w:rFonts w:ascii="Arial" w:hAnsi="Arial" w:cs="Arial"/>
      <w:szCs w:val="24"/>
    </w:rPr>
  </w:style>
  <w:style w:type="paragraph" w:customStyle="1" w:styleId="113">
    <w:name w:val="заголовок 11"/>
    <w:basedOn w:val="af2"/>
    <w:next w:val="af2"/>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f3"/>
    <w:rsid w:val="009E032D"/>
  </w:style>
  <w:style w:type="paragraph" w:styleId="2f1">
    <w:name w:val="toc 2"/>
    <w:basedOn w:val="af2"/>
    <w:next w:val="af2"/>
    <w:autoRedefine/>
    <w:qFormat/>
    <w:rsid w:val="009E032D"/>
    <w:pPr>
      <w:spacing w:before="120" w:line="240" w:lineRule="auto"/>
      <w:ind w:left="240"/>
    </w:pPr>
    <w:rPr>
      <w:szCs w:val="24"/>
    </w:rPr>
  </w:style>
  <w:style w:type="paragraph" w:styleId="afffa">
    <w:name w:val="TOC Heading"/>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b">
    <w:name w:val="Plain Text"/>
    <w:basedOn w:val="af2"/>
    <w:link w:val="afffc"/>
    <w:rsid w:val="009E032D"/>
    <w:pPr>
      <w:autoSpaceDE w:val="0"/>
      <w:autoSpaceDN w:val="0"/>
      <w:spacing w:line="240" w:lineRule="auto"/>
    </w:pPr>
    <w:rPr>
      <w:rFonts w:ascii="Courier New" w:hAnsi="Courier New"/>
      <w:color w:val="000000"/>
      <w:sz w:val="20"/>
      <w:lang w:val="x-none" w:eastAsia="x-none"/>
    </w:rPr>
  </w:style>
  <w:style w:type="character" w:customStyle="1" w:styleId="afffc">
    <w:name w:val="Текст Знак"/>
    <w:basedOn w:val="af3"/>
    <w:link w:val="afffb"/>
    <w:qFormat/>
    <w:rsid w:val="009E032D"/>
    <w:rPr>
      <w:rFonts w:ascii="Courier New" w:eastAsia="Times New Roman" w:hAnsi="Courier New" w:cs="Times New Roman"/>
      <w:color w:val="000000"/>
      <w:sz w:val="20"/>
      <w:szCs w:val="20"/>
      <w:lang w:val="x-none" w:eastAsia="x-none"/>
    </w:rPr>
  </w:style>
  <w:style w:type="paragraph" w:customStyle="1" w:styleId="afffd">
    <w:name w:val="Знак Знак Знак"/>
    <w:basedOn w:val="af2"/>
    <w:rsid w:val="009E032D"/>
    <w:pPr>
      <w:spacing w:line="240" w:lineRule="exact"/>
    </w:pPr>
    <w:rPr>
      <w:rFonts w:ascii="Verdana" w:hAnsi="Verdana"/>
      <w:color w:val="000000"/>
      <w:sz w:val="24"/>
      <w:szCs w:val="24"/>
      <w:lang w:val="en-US"/>
    </w:rPr>
  </w:style>
  <w:style w:type="paragraph" w:customStyle="1" w:styleId="afffe">
    <w:name w:val="Пункт"/>
    <w:basedOn w:val="af2"/>
    <w:link w:val="1d"/>
    <w:rsid w:val="009E032D"/>
    <w:pPr>
      <w:spacing w:line="240" w:lineRule="auto"/>
    </w:pPr>
    <w:rPr>
      <w:sz w:val="24"/>
      <w:szCs w:val="28"/>
      <w:lang w:val="x-none" w:eastAsia="x-none"/>
    </w:rPr>
  </w:style>
  <w:style w:type="paragraph" w:styleId="3d">
    <w:name w:val="Body Text Indent 3"/>
    <w:basedOn w:val="af2"/>
    <w:link w:val="3e"/>
    <w:rsid w:val="009E032D"/>
    <w:pPr>
      <w:spacing w:after="120" w:line="240" w:lineRule="auto"/>
      <w:ind w:left="283"/>
    </w:pPr>
    <w:rPr>
      <w:sz w:val="16"/>
      <w:szCs w:val="16"/>
      <w:lang w:val="x-none" w:eastAsia="x-none"/>
    </w:rPr>
  </w:style>
  <w:style w:type="character" w:customStyle="1" w:styleId="3e">
    <w:name w:val="Основной текст с отступом 3 Знак"/>
    <w:basedOn w:val="af3"/>
    <w:link w:val="3d"/>
    <w:rsid w:val="009E032D"/>
    <w:rPr>
      <w:rFonts w:ascii="Times New Roman" w:eastAsia="Times New Roman" w:hAnsi="Times New Roman" w:cs="Times New Roman"/>
      <w:sz w:val="16"/>
      <w:szCs w:val="16"/>
      <w:lang w:val="x-none" w:eastAsia="x-none"/>
    </w:rPr>
  </w:style>
  <w:style w:type="paragraph" w:customStyle="1" w:styleId="1e">
    <w:name w:val="заголовок 1"/>
    <w:basedOn w:val="af2"/>
    <w:next w:val="af2"/>
    <w:rsid w:val="009E032D"/>
    <w:pPr>
      <w:keepNext/>
      <w:spacing w:line="240" w:lineRule="auto"/>
      <w:jc w:val="center"/>
      <w:outlineLvl w:val="0"/>
    </w:pPr>
    <w:rPr>
      <w:b/>
      <w:sz w:val="24"/>
      <w:szCs w:val="24"/>
    </w:rPr>
  </w:style>
  <w:style w:type="paragraph" w:customStyle="1" w:styleId="2f2">
    <w:name w:val="заголовок 2"/>
    <w:basedOn w:val="af2"/>
    <w:next w:val="af2"/>
    <w:rsid w:val="009E032D"/>
    <w:pPr>
      <w:keepNext/>
      <w:spacing w:line="240" w:lineRule="auto"/>
      <w:outlineLvl w:val="1"/>
    </w:pPr>
    <w:rPr>
      <w:szCs w:val="24"/>
    </w:rPr>
  </w:style>
  <w:style w:type="paragraph" w:customStyle="1" w:styleId="xl24">
    <w:name w:val="xl24"/>
    <w:basedOn w:val="af2"/>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f">
    <w:name w:val="Подпункт"/>
    <w:basedOn w:val="afffe"/>
    <w:rsid w:val="009E032D"/>
  </w:style>
  <w:style w:type="paragraph" w:customStyle="1" w:styleId="affff0">
    <w:name w:val="Ирина"/>
    <w:basedOn w:val="af2"/>
    <w:rsid w:val="009E032D"/>
    <w:pPr>
      <w:spacing w:line="240" w:lineRule="auto"/>
    </w:pPr>
    <w:rPr>
      <w:rFonts w:ascii="Arial" w:hAnsi="Arial"/>
    </w:rPr>
  </w:style>
  <w:style w:type="paragraph" w:customStyle="1" w:styleId="affff1">
    <w:name w:val="втяжка"/>
    <w:basedOn w:val="af2"/>
    <w:next w:val="af2"/>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f">
    <w:name w:val="Стиль3"/>
    <w:basedOn w:val="2e"/>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f2">
    <w:name w:val="line number"/>
    <w:basedOn w:val="af3"/>
    <w:uiPriority w:val="99"/>
    <w:rsid w:val="009E032D"/>
  </w:style>
  <w:style w:type="paragraph" w:styleId="affff3">
    <w:name w:val="Block Text"/>
    <w:basedOn w:val="af2"/>
    <w:rsid w:val="009E032D"/>
    <w:pPr>
      <w:spacing w:line="240" w:lineRule="auto"/>
      <w:ind w:left="426" w:right="565" w:firstLine="720"/>
    </w:pPr>
    <w:rPr>
      <w:b/>
      <w:sz w:val="24"/>
    </w:rPr>
  </w:style>
  <w:style w:type="paragraph" w:customStyle="1" w:styleId="affff4">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f3">
    <w:name w:val="Стиль2"/>
    <w:basedOn w:val="2f4"/>
    <w:rsid w:val="009E032D"/>
    <w:pPr>
      <w:keepNext/>
      <w:keepLines/>
      <w:widowControl w:val="0"/>
      <w:suppressLineNumbers/>
      <w:suppressAutoHyphens/>
      <w:spacing w:after="60"/>
      <w:ind w:left="360" w:hanging="360"/>
    </w:pPr>
    <w:rPr>
      <w:b/>
      <w:szCs w:val="20"/>
    </w:rPr>
  </w:style>
  <w:style w:type="paragraph" w:styleId="2f4">
    <w:name w:val="List Number 2"/>
    <w:basedOn w:val="af2"/>
    <w:rsid w:val="009E032D"/>
    <w:pPr>
      <w:tabs>
        <w:tab w:val="num" w:pos="360"/>
        <w:tab w:val="num" w:pos="432"/>
      </w:tabs>
      <w:spacing w:line="240" w:lineRule="auto"/>
      <w:ind w:left="432" w:hanging="432"/>
    </w:pPr>
    <w:rPr>
      <w:sz w:val="24"/>
      <w:szCs w:val="24"/>
    </w:rPr>
  </w:style>
  <w:style w:type="paragraph" w:customStyle="1" w:styleId="Listnumbers">
    <w:name w:val="List_numbers"/>
    <w:basedOn w:val="af2"/>
    <w:rsid w:val="009E032D"/>
    <w:pPr>
      <w:spacing w:before="240" w:after="240" w:line="240" w:lineRule="auto"/>
    </w:pPr>
    <w:rPr>
      <w:szCs w:val="24"/>
    </w:rPr>
  </w:style>
  <w:style w:type="paragraph" w:customStyle="1" w:styleId="3f0">
    <w:name w:val="Стиль3 Знак Знак"/>
    <w:basedOn w:val="2e"/>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f1">
    <w:name w:val="Стиль3 Знак"/>
    <w:basedOn w:val="2e"/>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f2"/>
    <w:rsid w:val="009E032D"/>
    <w:pPr>
      <w:spacing w:before="100" w:beforeAutospacing="1" w:after="100" w:afterAutospacing="1" w:line="240" w:lineRule="auto"/>
    </w:pPr>
    <w:rPr>
      <w:rFonts w:eastAsia="Arial Unicode MS"/>
      <w:sz w:val="24"/>
      <w:szCs w:val="24"/>
    </w:rPr>
  </w:style>
  <w:style w:type="paragraph" w:customStyle="1" w:styleId="xl25">
    <w:name w:val="xl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f2"/>
    <w:rsid w:val="009E032D"/>
    <w:pPr>
      <w:widowControl w:val="0"/>
      <w:spacing w:before="120" w:line="360" w:lineRule="atLeast"/>
      <w:ind w:left="1134"/>
    </w:pPr>
    <w:rPr>
      <w:snapToGrid/>
      <w:sz w:val="24"/>
    </w:rPr>
  </w:style>
  <w:style w:type="paragraph" w:customStyle="1" w:styleId="1f">
    <w:name w:val="Обычный (веб)1"/>
    <w:basedOn w:val="af2"/>
    <w:rsid w:val="009E032D"/>
    <w:pPr>
      <w:spacing w:before="100" w:beforeAutospacing="1" w:line="240" w:lineRule="auto"/>
    </w:pPr>
    <w:rPr>
      <w:sz w:val="24"/>
      <w:szCs w:val="24"/>
    </w:rPr>
  </w:style>
  <w:style w:type="paragraph" w:styleId="affff5">
    <w:name w:val="List Bullet"/>
    <w:aliases w:val="Маркированный список Знак Знак Знак,Маркированный список Знак,UL,Маркированный список 1"/>
    <w:basedOn w:val="af2"/>
    <w:rsid w:val="009E032D"/>
    <w:pPr>
      <w:spacing w:line="240" w:lineRule="auto"/>
    </w:pPr>
    <w:rPr>
      <w:sz w:val="20"/>
      <w:szCs w:val="17"/>
    </w:rPr>
  </w:style>
  <w:style w:type="character" w:customStyle="1" w:styleId="subheadnolink">
    <w:name w:val="subheadnolink"/>
    <w:basedOn w:val="af3"/>
    <w:rsid w:val="009E032D"/>
  </w:style>
  <w:style w:type="character" w:customStyle="1" w:styleId="mybld">
    <w:name w:val="mybld"/>
    <w:basedOn w:val="af3"/>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f2"/>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f2"/>
    <w:rsid w:val="009E032D"/>
    <w:pPr>
      <w:spacing w:before="100" w:beforeAutospacing="1" w:after="100" w:afterAutospacing="1" w:line="240" w:lineRule="auto"/>
    </w:pPr>
    <w:rPr>
      <w:sz w:val="15"/>
      <w:szCs w:val="15"/>
    </w:rPr>
  </w:style>
  <w:style w:type="paragraph" w:styleId="affff6">
    <w:name w:val="Body Text First Indent"/>
    <w:basedOn w:val="afff3"/>
    <w:link w:val="affff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7">
    <w:name w:val="Красная строка Знак"/>
    <w:basedOn w:val="afff4"/>
    <w:link w:val="affff6"/>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5">
    <w:name w:val="Body Text First Indent 2"/>
    <w:basedOn w:val="afff1"/>
    <w:link w:val="2f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6">
    <w:name w:val="Красная строка 2 Знак"/>
    <w:basedOn w:val="afff2"/>
    <w:link w:val="2f5"/>
    <w:rsid w:val="009E032D"/>
    <w:rPr>
      <w:rFonts w:ascii="Arial" w:eastAsia="Times New Roman" w:hAnsi="Arial" w:cs="Times New Roman"/>
      <w:sz w:val="28"/>
      <w:szCs w:val="24"/>
      <w:lang w:val="x-none" w:eastAsia="ru-RU"/>
    </w:rPr>
  </w:style>
  <w:style w:type="paragraph" w:customStyle="1" w:styleId="CoverObjs">
    <w:name w:val="CoverObjs"/>
    <w:basedOn w:val="af2"/>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7">
    <w:name w:val="List 4"/>
    <w:basedOn w:val="af2"/>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f2">
    <w:name w:val="List 3"/>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7">
    <w:name w:val="List 2"/>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6">
    <w:name w:val="List 5"/>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f3"/>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f3"/>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f3"/>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f3"/>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f3"/>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8">
    <w:name w:val="List"/>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f2"/>
    <w:rsid w:val="009E032D"/>
    <w:pPr>
      <w:spacing w:line="240" w:lineRule="auto"/>
      <w:ind w:firstLine="709"/>
    </w:pPr>
    <w:rPr>
      <w:szCs w:val="28"/>
    </w:rPr>
  </w:style>
  <w:style w:type="character" w:styleId="affff9">
    <w:name w:val="Emphasis"/>
    <w:qFormat/>
    <w:rsid w:val="009E032D"/>
    <w:rPr>
      <w:i/>
      <w:iCs/>
      <w:lang w:val="ru-RU" w:bidi="ar-SA"/>
    </w:rPr>
  </w:style>
  <w:style w:type="character" w:customStyle="1" w:styleId="text">
    <w:name w:val="text"/>
    <w:basedOn w:val="af3"/>
    <w:rsid w:val="009E032D"/>
  </w:style>
  <w:style w:type="character" w:customStyle="1" w:styleId="techinfo1">
    <w:name w:val="techinfo1"/>
    <w:basedOn w:val="af3"/>
    <w:rsid w:val="009E032D"/>
  </w:style>
  <w:style w:type="paragraph" w:customStyle="1" w:styleId="affffa">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f2"/>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f2"/>
    <w:rsid w:val="009E032D"/>
    <w:pPr>
      <w:spacing w:line="240" w:lineRule="auto"/>
    </w:pPr>
    <w:rPr>
      <w:rFonts w:ascii="Tahoma" w:hAnsi="Tahoma" w:cs="Tahoma"/>
      <w:color w:val="142DA8"/>
      <w:sz w:val="20"/>
    </w:rPr>
  </w:style>
  <w:style w:type="paragraph" w:customStyle="1" w:styleId="affffb">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8">
    <w:name w:val="Знак2 Знак Знак"/>
    <w:basedOn w:val="af2"/>
    <w:rsid w:val="009E032D"/>
    <w:pPr>
      <w:spacing w:line="240" w:lineRule="exact"/>
    </w:pPr>
    <w:rPr>
      <w:rFonts w:ascii="Verdana" w:hAnsi="Verdana"/>
      <w:color w:val="000000"/>
      <w:sz w:val="24"/>
      <w:szCs w:val="24"/>
      <w:lang w:val="en-US"/>
    </w:rPr>
  </w:style>
  <w:style w:type="paragraph" w:customStyle="1" w:styleId="affffc">
    <w:name w:val="Знак Знак Знак Знак Знак Знак Знак Знак Знак Знак Знак Знак"/>
    <w:basedOn w:val="af2"/>
    <w:rsid w:val="009E032D"/>
    <w:pPr>
      <w:spacing w:line="240" w:lineRule="exact"/>
    </w:pPr>
    <w:rPr>
      <w:rFonts w:ascii="Verdana" w:hAnsi="Verdana"/>
      <w:sz w:val="24"/>
      <w:szCs w:val="24"/>
      <w:lang w:val="en-US"/>
    </w:rPr>
  </w:style>
  <w:style w:type="paragraph" w:customStyle="1" w:styleId="211">
    <w:name w:val="Основной текст с отступом 21"/>
    <w:basedOn w:val="af2"/>
    <w:uiPriority w:val="99"/>
    <w:rsid w:val="009E032D"/>
    <w:pPr>
      <w:ind w:left="142" w:firstLine="709"/>
    </w:pPr>
  </w:style>
  <w:style w:type="paragraph" w:customStyle="1" w:styleId="3f3">
    <w:name w:val="3"/>
    <w:basedOn w:val="af2"/>
    <w:rsid w:val="009E032D"/>
    <w:pPr>
      <w:spacing w:before="100" w:after="100" w:line="240" w:lineRule="auto"/>
    </w:pPr>
    <w:rPr>
      <w:sz w:val="24"/>
    </w:rPr>
  </w:style>
  <w:style w:type="character" w:customStyle="1" w:styleId="1f0">
    <w:name w:val="Знак Знак1"/>
    <w:rsid w:val="009E032D"/>
    <w:rPr>
      <w:lang w:val="ru-RU" w:eastAsia="ru-RU" w:bidi="ar-SA"/>
    </w:rPr>
  </w:style>
  <w:style w:type="paragraph" w:customStyle="1" w:styleId="affffd">
    <w:name w:val="Знак Знак Знак Знак Знак"/>
    <w:basedOn w:val="af2"/>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e">
    <w:name w:val="Комментарий"/>
    <w:basedOn w:val="af2"/>
    <w:next w:val="af2"/>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f">
    <w:name w:val="Таблицы (моноширинный)"/>
    <w:basedOn w:val="af2"/>
    <w:next w:val="af2"/>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f2"/>
    <w:rsid w:val="009E032D"/>
    <w:pPr>
      <w:spacing w:before="100" w:beforeAutospacing="1" w:after="100" w:afterAutospacing="1" w:line="240" w:lineRule="auto"/>
    </w:pPr>
    <w:rPr>
      <w:sz w:val="24"/>
      <w:szCs w:val="24"/>
    </w:rPr>
  </w:style>
  <w:style w:type="paragraph" w:customStyle="1" w:styleId="details1">
    <w:name w:val="details1"/>
    <w:basedOn w:val="af2"/>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f3"/>
    <w:rsid w:val="009E032D"/>
  </w:style>
  <w:style w:type="paragraph" w:customStyle="1" w:styleId="3f4">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f2"/>
    <w:rsid w:val="009E032D"/>
    <w:pPr>
      <w:suppressAutoHyphens/>
      <w:spacing w:line="240" w:lineRule="auto"/>
      <w:ind w:left="-540"/>
    </w:pPr>
    <w:rPr>
      <w:rFonts w:ascii="Arial" w:hAnsi="Arial" w:cs="Arial"/>
      <w:sz w:val="18"/>
      <w:szCs w:val="24"/>
      <w:lang w:eastAsia="ar-SA"/>
    </w:rPr>
  </w:style>
  <w:style w:type="character" w:customStyle="1" w:styleId="affc">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b"/>
    <w:rsid w:val="009E032D"/>
    <w:rPr>
      <w:rFonts w:ascii="Times New Roman" w:eastAsia="Times New Roman" w:hAnsi="Times New Roman" w:cs="Times New Roman"/>
      <w:sz w:val="24"/>
      <w:szCs w:val="24"/>
      <w:lang w:eastAsia="ru-RU"/>
    </w:rPr>
  </w:style>
  <w:style w:type="paragraph" w:customStyle="1" w:styleId="Style4">
    <w:name w:val="Style4"/>
    <w:basedOn w:val="af2"/>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f2"/>
    <w:rsid w:val="009E032D"/>
    <w:pPr>
      <w:suppressAutoHyphens/>
      <w:autoSpaceDE w:val="0"/>
    </w:pPr>
    <w:rPr>
      <w:sz w:val="26"/>
      <w:szCs w:val="28"/>
      <w:lang w:eastAsia="ar-SA"/>
    </w:rPr>
  </w:style>
  <w:style w:type="paragraph" w:customStyle="1" w:styleId="2-11">
    <w:name w:val="содержание2-11"/>
    <w:basedOn w:val="af2"/>
    <w:rsid w:val="009E032D"/>
    <w:pPr>
      <w:spacing w:after="60" w:line="240" w:lineRule="auto"/>
    </w:pPr>
    <w:rPr>
      <w:sz w:val="24"/>
      <w:szCs w:val="24"/>
    </w:rPr>
  </w:style>
  <w:style w:type="paragraph" w:customStyle="1" w:styleId="320">
    <w:name w:val="Основной текст с отступом 32"/>
    <w:basedOn w:val="af2"/>
    <w:rsid w:val="009E032D"/>
    <w:pPr>
      <w:suppressAutoHyphens/>
      <w:spacing w:after="120" w:line="240" w:lineRule="auto"/>
      <w:ind w:left="283"/>
    </w:pPr>
    <w:rPr>
      <w:sz w:val="16"/>
      <w:lang w:eastAsia="ar-SA"/>
    </w:rPr>
  </w:style>
  <w:style w:type="paragraph" w:styleId="3f5">
    <w:name w:val="toc 3"/>
    <w:basedOn w:val="af2"/>
    <w:next w:val="af2"/>
    <w:autoRedefine/>
    <w:unhideWhenUsed/>
    <w:qFormat/>
    <w:rsid w:val="009E032D"/>
    <w:pPr>
      <w:spacing w:before="120" w:line="240" w:lineRule="auto"/>
      <w:ind w:left="560"/>
    </w:pPr>
    <w:rPr>
      <w:szCs w:val="24"/>
    </w:rPr>
  </w:style>
  <w:style w:type="paragraph" w:customStyle="1" w:styleId="1f1">
    <w:name w:val="Знак Знак Знак Знак Знак Знак1 Знак"/>
    <w:basedOn w:val="af2"/>
    <w:uiPriority w:val="99"/>
    <w:rsid w:val="009E032D"/>
    <w:pPr>
      <w:spacing w:line="240" w:lineRule="exact"/>
    </w:pPr>
    <w:rPr>
      <w:sz w:val="24"/>
      <w:lang w:val="en-US"/>
    </w:rPr>
  </w:style>
  <w:style w:type="paragraph" w:customStyle="1" w:styleId="1f2">
    <w:name w:val="Îáû÷íûé_1"/>
    <w:basedOn w:val="afff3"/>
    <w:rsid w:val="009E032D"/>
    <w:pPr>
      <w:spacing w:before="0"/>
      <w:jc w:val="left"/>
    </w:pPr>
    <w:rPr>
      <w:sz w:val="20"/>
      <w:szCs w:val="20"/>
    </w:rPr>
  </w:style>
  <w:style w:type="character" w:customStyle="1" w:styleId="1f3">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f2"/>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f3"/>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f2"/>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2"/>
    <w:rsid w:val="009E032D"/>
    <w:pPr>
      <w:spacing w:before="100" w:beforeAutospacing="1" w:after="100" w:afterAutospacing="1" w:line="240" w:lineRule="auto"/>
    </w:pPr>
    <w:rPr>
      <w:rFonts w:ascii="Tahoma" w:hAnsi="Tahoma"/>
      <w:sz w:val="20"/>
      <w:lang w:val="en-US"/>
    </w:rPr>
  </w:style>
  <w:style w:type="paragraph" w:customStyle="1" w:styleId="afffff0">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f1">
    <w:name w:val="Содержимое таблицы"/>
    <w:basedOn w:val="af2"/>
    <w:rsid w:val="009E032D"/>
    <w:pPr>
      <w:widowControl w:val="0"/>
      <w:suppressLineNumbers/>
      <w:suppressAutoHyphens/>
      <w:spacing w:line="240" w:lineRule="auto"/>
    </w:pPr>
    <w:rPr>
      <w:rFonts w:ascii="Arial" w:eastAsia="Lucida Sans Unicode" w:hAnsi="Arial"/>
      <w:sz w:val="24"/>
      <w:szCs w:val="24"/>
    </w:rPr>
  </w:style>
  <w:style w:type="paragraph" w:customStyle="1" w:styleId="1f4">
    <w:name w:val="Текст примечания1"/>
    <w:basedOn w:val="af2"/>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a"/>
    <w:rsid w:val="009E032D"/>
    <w:pPr>
      <w:tabs>
        <w:tab w:val="left" w:pos="7088"/>
      </w:tabs>
      <w:ind w:firstLine="851"/>
      <w:jc w:val="both"/>
    </w:pPr>
    <w:rPr>
      <w:snapToGrid w:val="0"/>
      <w:sz w:val="28"/>
    </w:rPr>
  </w:style>
  <w:style w:type="paragraph" w:customStyle="1" w:styleId="312">
    <w:name w:val="Основной текст с отступом 31"/>
    <w:basedOn w:val="af2"/>
    <w:link w:val="BodyTextIndent3"/>
    <w:rsid w:val="009E032D"/>
    <w:pPr>
      <w:tabs>
        <w:tab w:val="left" w:pos="7088"/>
      </w:tabs>
      <w:spacing w:line="280" w:lineRule="exact"/>
      <w:ind w:firstLine="851"/>
    </w:pPr>
    <w:rPr>
      <w:snapToGrid/>
      <w:sz w:val="24"/>
      <w:szCs w:val="24"/>
      <w:lang w:val="x-none" w:eastAsia="x-none"/>
    </w:rPr>
  </w:style>
  <w:style w:type="paragraph" w:customStyle="1" w:styleId="afffff2">
    <w:name w:val="Знак Знак Знак Знак"/>
    <w:basedOn w:val="af2"/>
    <w:rsid w:val="009E032D"/>
    <w:pPr>
      <w:spacing w:line="240" w:lineRule="exact"/>
    </w:pPr>
    <w:rPr>
      <w:sz w:val="24"/>
      <w:lang w:val="en-US"/>
    </w:rPr>
  </w:style>
  <w:style w:type="paragraph" w:customStyle="1" w:styleId="PlainText1">
    <w:name w:val="Plain Text1"/>
    <w:basedOn w:val="af2"/>
    <w:rsid w:val="009E032D"/>
    <w:pPr>
      <w:overflowPunct w:val="0"/>
      <w:autoSpaceDE w:val="0"/>
      <w:autoSpaceDN w:val="0"/>
      <w:adjustRightInd w:val="0"/>
      <w:spacing w:line="240" w:lineRule="auto"/>
    </w:pPr>
    <w:rPr>
      <w:rFonts w:ascii="Courier New" w:hAnsi="Courier New"/>
      <w:sz w:val="20"/>
    </w:rPr>
  </w:style>
  <w:style w:type="paragraph" w:customStyle="1" w:styleId="afffff3">
    <w:name w:val="Текст (прав. подпись)"/>
    <w:basedOn w:val="af2"/>
    <w:next w:val="af2"/>
    <w:rsid w:val="009E032D"/>
    <w:pPr>
      <w:widowControl w:val="0"/>
      <w:suppressAutoHyphens/>
      <w:autoSpaceDE w:val="0"/>
      <w:spacing w:line="240" w:lineRule="auto"/>
      <w:jc w:val="right"/>
    </w:pPr>
    <w:rPr>
      <w:rFonts w:ascii="Arial" w:hAnsi="Arial" w:cs="Arial"/>
      <w:sz w:val="20"/>
      <w:lang w:eastAsia="ar-SA"/>
    </w:rPr>
  </w:style>
  <w:style w:type="paragraph" w:customStyle="1" w:styleId="afffff4">
    <w:name w:val="Знак Знак Знак Знак Знак Знак Знак"/>
    <w:basedOn w:val="af2"/>
    <w:rsid w:val="009E032D"/>
    <w:pPr>
      <w:widowControl w:val="0"/>
      <w:adjustRightInd w:val="0"/>
      <w:spacing w:line="240" w:lineRule="exact"/>
      <w:jc w:val="right"/>
    </w:pPr>
    <w:rPr>
      <w:sz w:val="20"/>
      <w:lang w:val="en-GB"/>
    </w:rPr>
  </w:style>
  <w:style w:type="paragraph" w:customStyle="1" w:styleId="afffff5">
    <w:name w:val="Таблица шапка"/>
    <w:basedOn w:val="af2"/>
    <w:rsid w:val="009E032D"/>
    <w:pPr>
      <w:keepNext/>
      <w:spacing w:before="40" w:after="40" w:line="240" w:lineRule="auto"/>
      <w:ind w:left="57" w:right="57"/>
    </w:pPr>
    <w:rPr>
      <w:sz w:val="18"/>
      <w:szCs w:val="18"/>
    </w:rPr>
  </w:style>
  <w:style w:type="paragraph" w:customStyle="1" w:styleId="afffff6">
    <w:name w:val="Таблица текст"/>
    <w:basedOn w:val="af2"/>
    <w:rsid w:val="009E032D"/>
    <w:pPr>
      <w:spacing w:before="40" w:after="40" w:line="240" w:lineRule="auto"/>
      <w:ind w:left="57" w:right="57"/>
    </w:pPr>
  </w:style>
  <w:style w:type="paragraph" w:customStyle="1" w:styleId="1f6">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7">
    <w:name w:val="Знак Знак Знак Знак Знак Знак Знак Знак Знак Знак Знак Знак Знак Знак Знак Знак Знак Знак Знак"/>
    <w:basedOn w:val="af2"/>
    <w:autoRedefine/>
    <w:rsid w:val="009E032D"/>
    <w:pPr>
      <w:spacing w:line="240" w:lineRule="exact"/>
    </w:pPr>
    <w:rPr>
      <w:lang w:val="en-US"/>
    </w:rPr>
  </w:style>
  <w:style w:type="paragraph" w:customStyle="1" w:styleId="u-2-msonormal">
    <w:name w:val="u-2-msonormal"/>
    <w:basedOn w:val="af2"/>
    <w:rsid w:val="009E032D"/>
    <w:pPr>
      <w:spacing w:before="100" w:beforeAutospacing="1" w:after="100" w:afterAutospacing="1" w:line="240" w:lineRule="auto"/>
    </w:pPr>
    <w:rPr>
      <w:sz w:val="24"/>
      <w:szCs w:val="24"/>
    </w:rPr>
  </w:style>
  <w:style w:type="paragraph" w:customStyle="1" w:styleId="afffff8">
    <w:name w:val="Знак Знак Знак Знак Знак Знак Знак Знак Знак Знак Знак Знак Знак Знак Знак"/>
    <w:basedOn w:val="af2"/>
    <w:rsid w:val="009E032D"/>
    <w:pPr>
      <w:spacing w:line="240" w:lineRule="exact"/>
    </w:pPr>
    <w:rPr>
      <w:sz w:val="24"/>
      <w:lang w:val="en-US"/>
    </w:rPr>
  </w:style>
  <w:style w:type="paragraph" w:customStyle="1" w:styleId="212">
    <w:name w:val="Знак Знак Знак2 Знак Знак Знак Знак1"/>
    <w:basedOn w:val="af2"/>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f2"/>
    <w:uiPriority w:val="99"/>
    <w:rsid w:val="009E032D"/>
    <w:pPr>
      <w:widowControl w:val="0"/>
      <w:spacing w:line="240" w:lineRule="auto"/>
      <w:jc w:val="center"/>
    </w:pPr>
    <w:rPr>
      <w:rFonts w:ascii="Antiqua" w:hAnsi="Antiqua"/>
      <w:sz w:val="24"/>
    </w:rPr>
  </w:style>
  <w:style w:type="paragraph" w:customStyle="1" w:styleId="a2">
    <w:name w:val="Абзац первого уровня"/>
    <w:basedOn w:val="af2"/>
    <w:link w:val="afffff9"/>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9">
    <w:name w:val="Абзац первого уровня Знак"/>
    <w:link w:val="a2"/>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f2"/>
    <w:link w:val="afffffa"/>
    <w:qFormat/>
    <w:rsid w:val="009E032D"/>
    <w:pPr>
      <w:numPr>
        <w:numId w:val="2"/>
      </w:numPr>
      <w:spacing w:before="120" w:after="120" w:line="240" w:lineRule="auto"/>
    </w:pPr>
    <w:rPr>
      <w:rFonts w:ascii="Calibri" w:hAnsi="Calibri"/>
      <w:sz w:val="24"/>
      <w:szCs w:val="24"/>
      <w:lang w:val="x-none" w:eastAsia="x-none"/>
    </w:rPr>
  </w:style>
  <w:style w:type="character" w:customStyle="1" w:styleId="afffffa">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a"/>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7">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8">
    <w:name w:val="втяжка1"/>
    <w:basedOn w:val="affff1"/>
    <w:next w:val="affff1"/>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0">
    <w:name w:val="текст-табл"/>
    <w:basedOn w:val="af2"/>
    <w:next w:val="af2"/>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b">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c">
    <w:name w:val="заг_центр"/>
    <w:basedOn w:val="-0"/>
    <w:rsid w:val="009E032D"/>
    <w:pPr>
      <w:jc w:val="center"/>
    </w:pPr>
    <w:rPr>
      <w:rFonts w:ascii="AvantGardeGothicC" w:hAnsi="AvantGardeGothicC"/>
    </w:rPr>
  </w:style>
  <w:style w:type="character" w:styleId="afffffd">
    <w:name w:val="annotation reference"/>
    <w:uiPriority w:val="99"/>
    <w:rsid w:val="009E032D"/>
    <w:rPr>
      <w:sz w:val="16"/>
      <w:szCs w:val="16"/>
    </w:rPr>
  </w:style>
  <w:style w:type="paragraph" w:styleId="afffffe">
    <w:name w:val="annotation text"/>
    <w:aliases w:val=" Знак4"/>
    <w:basedOn w:val="af2"/>
    <w:link w:val="affffff"/>
    <w:uiPriority w:val="99"/>
    <w:rsid w:val="009E032D"/>
    <w:pPr>
      <w:spacing w:line="240" w:lineRule="auto"/>
    </w:pPr>
    <w:rPr>
      <w:sz w:val="20"/>
      <w:lang w:val="x-none" w:eastAsia="x-none"/>
    </w:rPr>
  </w:style>
  <w:style w:type="character" w:customStyle="1" w:styleId="affffff">
    <w:name w:val="Текст примечания Знак"/>
    <w:aliases w:val=" Знак4 Знак"/>
    <w:basedOn w:val="af3"/>
    <w:link w:val="afffffe"/>
    <w:uiPriority w:val="99"/>
    <w:rsid w:val="009E032D"/>
    <w:rPr>
      <w:rFonts w:ascii="Times New Roman" w:eastAsia="Times New Roman" w:hAnsi="Times New Roman" w:cs="Times New Roman"/>
      <w:sz w:val="20"/>
      <w:szCs w:val="20"/>
      <w:lang w:val="x-none" w:eastAsia="x-none"/>
    </w:rPr>
  </w:style>
  <w:style w:type="paragraph" w:styleId="affffff0">
    <w:name w:val="annotation subject"/>
    <w:basedOn w:val="afffffe"/>
    <w:next w:val="afffffe"/>
    <w:link w:val="affffff1"/>
    <w:uiPriority w:val="99"/>
    <w:rsid w:val="009E032D"/>
    <w:rPr>
      <w:b/>
      <w:bCs/>
    </w:rPr>
  </w:style>
  <w:style w:type="character" w:customStyle="1" w:styleId="affffff1">
    <w:name w:val="Тема примечания Знак"/>
    <w:basedOn w:val="affffff"/>
    <w:link w:val="affffff0"/>
    <w:uiPriority w:val="99"/>
    <w:rsid w:val="009E032D"/>
    <w:rPr>
      <w:rFonts w:ascii="Times New Roman" w:eastAsia="Times New Roman" w:hAnsi="Times New Roman" w:cs="Times New Roman"/>
      <w:b/>
      <w:bCs/>
      <w:sz w:val="20"/>
      <w:szCs w:val="20"/>
      <w:lang w:val="x-none" w:eastAsia="x-none"/>
    </w:rPr>
  </w:style>
  <w:style w:type="paragraph" w:styleId="affffff2">
    <w:name w:val="Date"/>
    <w:basedOn w:val="af2"/>
    <w:next w:val="af2"/>
    <w:link w:val="affffff3"/>
    <w:rsid w:val="009E032D"/>
    <w:pPr>
      <w:spacing w:after="60" w:line="240" w:lineRule="auto"/>
    </w:pPr>
    <w:rPr>
      <w:sz w:val="24"/>
      <w:lang w:val="x-none" w:eastAsia="x-none"/>
    </w:rPr>
  </w:style>
  <w:style w:type="character" w:customStyle="1" w:styleId="affffff3">
    <w:name w:val="Дата Знак"/>
    <w:basedOn w:val="af3"/>
    <w:link w:val="affffff2"/>
    <w:rsid w:val="009E032D"/>
    <w:rPr>
      <w:rFonts w:ascii="Times New Roman" w:eastAsia="Times New Roman" w:hAnsi="Times New Roman" w:cs="Times New Roman"/>
      <w:sz w:val="24"/>
      <w:szCs w:val="20"/>
      <w:lang w:val="x-none" w:eastAsia="x-none"/>
    </w:rPr>
  </w:style>
  <w:style w:type="paragraph" w:customStyle="1" w:styleId="91">
    <w:name w:val="9"/>
    <w:basedOn w:val="af2"/>
    <w:rsid w:val="009E032D"/>
    <w:pPr>
      <w:spacing w:line="240" w:lineRule="auto"/>
      <w:jc w:val="center"/>
    </w:pPr>
    <w:rPr>
      <w:rFonts w:eastAsia="Arial Unicode MS"/>
      <w:b/>
      <w:bCs/>
      <w:sz w:val="16"/>
      <w:szCs w:val="16"/>
    </w:rPr>
  </w:style>
  <w:style w:type="paragraph" w:customStyle="1" w:styleId="-1">
    <w:name w:val="Контракт-пункт"/>
    <w:basedOn w:val="af2"/>
    <w:qFormat/>
    <w:rsid w:val="009E032D"/>
    <w:pPr>
      <w:tabs>
        <w:tab w:val="left" w:pos="680"/>
        <w:tab w:val="num" w:pos="720"/>
      </w:tabs>
      <w:spacing w:after="60" w:line="240" w:lineRule="auto"/>
      <w:ind w:left="720"/>
    </w:pPr>
    <w:rPr>
      <w:sz w:val="24"/>
      <w:szCs w:val="24"/>
    </w:rPr>
  </w:style>
  <w:style w:type="paragraph" w:customStyle="1" w:styleId="2f9">
    <w:name w:val="Текст_начало_2"/>
    <w:basedOn w:val="af2"/>
    <w:uiPriority w:val="99"/>
    <w:rsid w:val="009E032D"/>
    <w:pPr>
      <w:spacing w:line="360" w:lineRule="exact"/>
    </w:pPr>
    <w:rPr>
      <w:rFonts w:ascii="Arial" w:hAnsi="Arial"/>
      <w:sz w:val="24"/>
      <w:lang w:val="en-GB"/>
    </w:rPr>
  </w:style>
  <w:style w:type="paragraph" w:customStyle="1" w:styleId="head21">
    <w:name w:val="head21"/>
    <w:basedOn w:val="af2"/>
    <w:rsid w:val="009E032D"/>
    <w:pPr>
      <w:overflowPunct w:val="0"/>
      <w:autoSpaceDE w:val="0"/>
      <w:autoSpaceDN w:val="0"/>
      <w:spacing w:line="240" w:lineRule="auto"/>
      <w:jc w:val="center"/>
    </w:pPr>
    <w:rPr>
      <w:b/>
      <w:bCs/>
      <w:sz w:val="24"/>
      <w:szCs w:val="24"/>
    </w:rPr>
  </w:style>
  <w:style w:type="paragraph" w:customStyle="1" w:styleId="msoacetate0">
    <w:name w:val="msoacetate"/>
    <w:basedOn w:val="af2"/>
    <w:rsid w:val="009E032D"/>
    <w:pPr>
      <w:spacing w:line="240" w:lineRule="auto"/>
    </w:pPr>
    <w:rPr>
      <w:rFonts w:ascii="Tahoma" w:hAnsi="Tahoma" w:cs="Tahoma"/>
      <w:sz w:val="16"/>
      <w:szCs w:val="16"/>
    </w:rPr>
  </w:style>
  <w:style w:type="paragraph" w:customStyle="1" w:styleId="3f6">
    <w:name w:val="Стиль3 Знак Знак Знак"/>
    <w:basedOn w:val="2e"/>
    <w:link w:val="3f7"/>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7">
    <w:name w:val="Стиль3 Знак Знак Знак Знак"/>
    <w:link w:val="3f6"/>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f2"/>
    <w:rsid w:val="009E032D"/>
    <w:pPr>
      <w:spacing w:after="60" w:line="240" w:lineRule="auto"/>
    </w:pPr>
    <w:rPr>
      <w:sz w:val="24"/>
      <w:szCs w:val="24"/>
    </w:rPr>
  </w:style>
  <w:style w:type="paragraph" w:customStyle="1" w:styleId="affffff4">
    <w:name w:val="Тендерные данные"/>
    <w:basedOn w:val="af2"/>
    <w:rsid w:val="009E032D"/>
    <w:pPr>
      <w:tabs>
        <w:tab w:val="left" w:pos="1985"/>
      </w:tabs>
      <w:spacing w:before="120" w:after="60" w:line="240" w:lineRule="auto"/>
    </w:pPr>
    <w:rPr>
      <w:b/>
      <w:sz w:val="24"/>
    </w:rPr>
  </w:style>
  <w:style w:type="paragraph" w:customStyle="1" w:styleId="48">
    <w:name w:val="Стиль4"/>
    <w:basedOn w:val="af2"/>
    <w:link w:val="49"/>
    <w:uiPriority w:val="99"/>
    <w:rsid w:val="009E032D"/>
    <w:pPr>
      <w:spacing w:line="240" w:lineRule="auto"/>
    </w:pPr>
    <w:rPr>
      <w:sz w:val="24"/>
      <w:lang w:val="x-none" w:eastAsia="x-none"/>
    </w:rPr>
  </w:style>
  <w:style w:type="paragraph" w:customStyle="1" w:styleId="StyleFirstline127cm">
    <w:name w:val="Style First line:  127 cm"/>
    <w:basedOn w:val="af2"/>
    <w:uiPriority w:val="99"/>
    <w:rsid w:val="009E032D"/>
    <w:pPr>
      <w:spacing w:before="120" w:line="240" w:lineRule="auto"/>
      <w:ind w:firstLine="720"/>
    </w:pPr>
    <w:rPr>
      <w:rFonts w:ascii="Arial" w:hAnsi="Arial"/>
      <w:sz w:val="24"/>
    </w:rPr>
  </w:style>
  <w:style w:type="paragraph" w:customStyle="1" w:styleId="114">
    <w:name w:val="Заголовок 11"/>
    <w:basedOn w:val="1a"/>
    <w:next w:val="1a"/>
    <w:rsid w:val="009E032D"/>
    <w:pPr>
      <w:keepNext/>
      <w:ind w:firstLine="720"/>
      <w:jc w:val="center"/>
    </w:pPr>
    <w:rPr>
      <w:b/>
      <w:sz w:val="22"/>
    </w:rPr>
  </w:style>
  <w:style w:type="paragraph" w:customStyle="1" w:styleId="4a">
    <w:name w:val="заголовок 4"/>
    <w:basedOn w:val="af2"/>
    <w:next w:val="af2"/>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a"/>
    <w:rsid w:val="009E032D"/>
    <w:pPr>
      <w:widowControl w:val="0"/>
      <w:tabs>
        <w:tab w:val="left" w:pos="360"/>
      </w:tabs>
      <w:ind w:hanging="360"/>
      <w:jc w:val="center"/>
    </w:pPr>
    <w:rPr>
      <w:snapToGrid w:val="0"/>
      <w:sz w:val="26"/>
      <w:szCs w:val="26"/>
    </w:rPr>
  </w:style>
  <w:style w:type="paragraph" w:styleId="a">
    <w:name w:val="List Number"/>
    <w:basedOn w:val="af2"/>
    <w:rsid w:val="009E032D"/>
    <w:pPr>
      <w:numPr>
        <w:numId w:val="3"/>
      </w:numPr>
      <w:spacing w:line="240" w:lineRule="auto"/>
    </w:pPr>
    <w:rPr>
      <w:sz w:val="20"/>
    </w:rPr>
  </w:style>
  <w:style w:type="paragraph" w:customStyle="1" w:styleId="Head93">
    <w:name w:val="Head 9.3"/>
    <w:basedOn w:val="af2"/>
    <w:next w:val="af2"/>
    <w:uiPriority w:val="99"/>
    <w:rsid w:val="009E032D"/>
    <w:pPr>
      <w:widowControl w:val="0"/>
      <w:suppressAutoHyphens/>
      <w:spacing w:before="120" w:after="60" w:line="240" w:lineRule="auto"/>
    </w:pPr>
    <w:rPr>
      <w:b/>
      <w:snapToGrid/>
      <w:sz w:val="24"/>
      <w:lang w:val="en-US"/>
    </w:rPr>
  </w:style>
  <w:style w:type="paragraph" w:customStyle="1" w:styleId="Normal1">
    <w:name w:val="Normal1"/>
    <w:uiPriority w:val="99"/>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f3"/>
    <w:rsid w:val="009E032D"/>
    <w:pPr>
      <w:numPr>
        <w:numId w:val="4"/>
      </w:numPr>
      <w:spacing w:before="100" w:after="100"/>
    </w:pPr>
    <w:rPr>
      <w:kern w:val="28"/>
      <w:sz w:val="24"/>
      <w:szCs w:val="20"/>
    </w:rPr>
  </w:style>
  <w:style w:type="paragraph" w:customStyle="1" w:styleId="213">
    <w:name w:val="Заголовок 21"/>
    <w:basedOn w:val="1a"/>
    <w:next w:val="1a"/>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f3"/>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7">
    <w:name w:val="List Bullet 5"/>
    <w:basedOn w:val="af2"/>
    <w:autoRedefine/>
    <w:rsid w:val="009E032D"/>
    <w:pPr>
      <w:tabs>
        <w:tab w:val="num" w:pos="1492"/>
      </w:tabs>
      <w:spacing w:line="240" w:lineRule="auto"/>
      <w:ind w:left="1492" w:hanging="360"/>
    </w:pPr>
    <w:rPr>
      <w:sz w:val="20"/>
    </w:rPr>
  </w:style>
  <w:style w:type="paragraph" w:customStyle="1" w:styleId="affffff5">
    <w:name w:val="Бюллет"/>
    <w:basedOn w:val="af2"/>
    <w:rsid w:val="009E032D"/>
    <w:pPr>
      <w:tabs>
        <w:tab w:val="num" w:pos="567"/>
        <w:tab w:val="num" w:pos="1492"/>
      </w:tabs>
      <w:spacing w:before="60" w:line="240" w:lineRule="auto"/>
      <w:ind w:left="567" w:hanging="283"/>
    </w:pPr>
    <w:rPr>
      <w:sz w:val="24"/>
      <w:szCs w:val="24"/>
    </w:rPr>
  </w:style>
  <w:style w:type="paragraph" w:customStyle="1" w:styleId="af0">
    <w:name w:val="Первый абзац"/>
    <w:basedOn w:val="af2"/>
    <w:next w:val="af2"/>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f2"/>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f2"/>
    <w:next w:val="af2"/>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f2"/>
    <w:rsid w:val="009E032D"/>
    <w:pPr>
      <w:widowControl w:val="0"/>
      <w:suppressAutoHyphens/>
      <w:spacing w:line="300" w:lineRule="auto"/>
      <w:ind w:left="566" w:hanging="283"/>
    </w:pPr>
    <w:rPr>
      <w:sz w:val="20"/>
      <w:lang w:eastAsia="ar-SA"/>
    </w:rPr>
  </w:style>
  <w:style w:type="paragraph" w:customStyle="1" w:styleId="vrts-bodytext">
    <w:name w:val="vrts-bodytext"/>
    <w:basedOn w:val="af2"/>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f3"/>
    <w:rsid w:val="009E032D"/>
  </w:style>
  <w:style w:type="character" w:customStyle="1" w:styleId="themebody1">
    <w:name w:val="themebody1"/>
    <w:rsid w:val="009E032D"/>
    <w:rPr>
      <w:color w:val="FFFFFF"/>
    </w:rPr>
  </w:style>
  <w:style w:type="numbering" w:customStyle="1" w:styleId="1f9">
    <w:name w:val="Нет списка1"/>
    <w:next w:val="af5"/>
    <w:semiHidden/>
    <w:rsid w:val="009E032D"/>
  </w:style>
  <w:style w:type="paragraph" w:customStyle="1" w:styleId="14pt">
    <w:name w:val="Обычный + 14 pt"/>
    <w:aliases w:val="по ширине,Первая строка:  1,6 см"/>
    <w:basedOn w:val="af2"/>
    <w:rsid w:val="009E032D"/>
    <w:pPr>
      <w:spacing w:line="240" w:lineRule="auto"/>
      <w:ind w:firstLine="909"/>
    </w:pPr>
    <w:rPr>
      <w:snapToGrid/>
      <w:szCs w:val="28"/>
    </w:rPr>
  </w:style>
  <w:style w:type="paragraph" w:styleId="2">
    <w:name w:val="List Bullet 2"/>
    <w:basedOn w:val="af2"/>
    <w:rsid w:val="009E032D"/>
    <w:pPr>
      <w:numPr>
        <w:numId w:val="7"/>
      </w:numPr>
      <w:spacing w:line="240" w:lineRule="auto"/>
    </w:pPr>
    <w:rPr>
      <w:szCs w:val="28"/>
    </w:rPr>
  </w:style>
  <w:style w:type="paragraph" w:styleId="40">
    <w:name w:val="List Bullet 4"/>
    <w:basedOn w:val="af2"/>
    <w:rsid w:val="009E032D"/>
    <w:pPr>
      <w:numPr>
        <w:numId w:val="8"/>
      </w:numPr>
      <w:spacing w:line="240" w:lineRule="auto"/>
    </w:pPr>
    <w:rPr>
      <w:szCs w:val="28"/>
    </w:rPr>
  </w:style>
  <w:style w:type="paragraph" w:customStyle="1" w:styleId="1fa">
    <w:name w:val="Знак Знак Знак Знак Знак Знак Знак Знак Знак1 Знак"/>
    <w:basedOn w:val="af2"/>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ГС_абз_Основной"/>
    <w:link w:val="affffff7"/>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7">
    <w:name w:val="ГС_абз_Основной Знак"/>
    <w:link w:val="affffff6"/>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2">
    <w:name w:val="ГС_Заголовок_2 Знак Знак"/>
    <w:link w:val="2fa"/>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4">
    <w:name w:val="ГС_Заголовок_3"/>
    <w:next w:val="affffff6"/>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2">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9">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7"/>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f2"/>
    <w:rsid w:val="009E032D"/>
    <w:pPr>
      <w:spacing w:line="240" w:lineRule="auto"/>
      <w:ind w:firstLine="709"/>
    </w:pPr>
    <w:rPr>
      <w:sz w:val="27"/>
    </w:rPr>
  </w:style>
  <w:style w:type="paragraph" w:customStyle="1" w:styleId="affffff8">
    <w:name w:val="текст сноски"/>
    <w:basedOn w:val="af2"/>
    <w:uiPriority w:val="99"/>
    <w:rsid w:val="009E032D"/>
    <w:pPr>
      <w:spacing w:line="240" w:lineRule="auto"/>
    </w:pPr>
    <w:rPr>
      <w:sz w:val="20"/>
    </w:rPr>
  </w:style>
  <w:style w:type="paragraph" w:customStyle="1" w:styleId="ac">
    <w:name w:val="Обычный_список"/>
    <w:basedOn w:val="af2"/>
    <w:rsid w:val="009E032D"/>
    <w:pPr>
      <w:numPr>
        <w:numId w:val="10"/>
      </w:numPr>
      <w:spacing w:line="240" w:lineRule="auto"/>
    </w:pPr>
    <w:rPr>
      <w:sz w:val="20"/>
    </w:rPr>
  </w:style>
  <w:style w:type="paragraph" w:customStyle="1" w:styleId="affffff9">
    <w:name w:val="Знак Знак Знак Знак Знак Знак Знак Знак Знак"/>
    <w:basedOn w:val="af2"/>
    <w:rsid w:val="009E032D"/>
    <w:pPr>
      <w:spacing w:line="240" w:lineRule="exact"/>
    </w:pPr>
    <w:rPr>
      <w:sz w:val="24"/>
      <w:lang w:val="en-US"/>
    </w:rPr>
  </w:style>
  <w:style w:type="character" w:customStyle="1" w:styleId="2fb">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c">
    <w:name w:val="Знак Знак Знак2 Знак"/>
    <w:basedOn w:val="af2"/>
    <w:rsid w:val="009E032D"/>
    <w:pPr>
      <w:spacing w:line="240" w:lineRule="exact"/>
    </w:pPr>
    <w:rPr>
      <w:sz w:val="24"/>
      <w:lang w:val="en-US"/>
    </w:rPr>
  </w:style>
  <w:style w:type="character" w:customStyle="1" w:styleId="2fa">
    <w:name w:val="ГС_Заголовок_2 Знак Знак Знак"/>
    <w:link w:val="22"/>
    <w:rsid w:val="009E032D"/>
    <w:rPr>
      <w:rFonts w:ascii="Times New Roman" w:eastAsia="Times New Roman" w:hAnsi="Times New Roman" w:cs="Times New Roman"/>
      <w:b/>
      <w:snapToGrid w:val="0"/>
      <w:sz w:val="30"/>
      <w:szCs w:val="24"/>
      <w:lang w:eastAsia="ru-RU"/>
    </w:rPr>
  </w:style>
  <w:style w:type="paragraph" w:customStyle="1" w:styleId="2fd">
    <w:name w:val="Знак Знак Знак2 Знак Знак Знак Знак Знак Знак Знак"/>
    <w:basedOn w:val="af2"/>
    <w:rsid w:val="009E032D"/>
    <w:pPr>
      <w:spacing w:line="240" w:lineRule="exact"/>
    </w:pPr>
    <w:rPr>
      <w:sz w:val="24"/>
      <w:lang w:val="en-US"/>
    </w:rPr>
  </w:style>
  <w:style w:type="character" w:customStyle="1" w:styleId="bold1">
    <w:name w:val="bold1"/>
    <w:rsid w:val="009E032D"/>
    <w:rPr>
      <w:b/>
      <w:bCs/>
    </w:rPr>
  </w:style>
  <w:style w:type="character" w:customStyle="1" w:styleId="2fe">
    <w:name w:val="Знак Знак2"/>
    <w:uiPriority w:val="99"/>
    <w:rsid w:val="009E032D"/>
    <w:rPr>
      <w:sz w:val="22"/>
      <w:szCs w:val="22"/>
      <w:lang w:val="ru-RU" w:eastAsia="ru-RU" w:bidi="ar-SA"/>
    </w:rPr>
  </w:style>
  <w:style w:type="paragraph" w:customStyle="1" w:styleId="Head73">
    <w:name w:val="Head 7.3"/>
    <w:basedOn w:val="af2"/>
    <w:next w:val="af2"/>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f2"/>
    <w:rsid w:val="009E032D"/>
    <w:pPr>
      <w:spacing w:line="240" w:lineRule="exact"/>
    </w:pPr>
    <w:rPr>
      <w:rFonts w:eastAsia="Calibri"/>
      <w:sz w:val="20"/>
      <w:lang w:eastAsia="zh-CN"/>
    </w:rPr>
  </w:style>
  <w:style w:type="character" w:customStyle="1" w:styleId="content">
    <w:name w:val="content"/>
    <w:basedOn w:val="af3"/>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f2"/>
    <w:next w:val="af2"/>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a">
    <w:name w:val="ГС_абз_Основной Знак Знак"/>
    <w:rsid w:val="009E032D"/>
    <w:rPr>
      <w:snapToGrid w:val="0"/>
      <w:sz w:val="24"/>
      <w:szCs w:val="24"/>
      <w:lang w:val="ru-RU" w:eastAsia="ru-RU" w:bidi="ar-SA"/>
    </w:rPr>
  </w:style>
  <w:style w:type="paragraph" w:customStyle="1" w:styleId="2ff">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f2"/>
    <w:rsid w:val="009E032D"/>
    <w:pPr>
      <w:spacing w:before="75" w:after="60" w:line="240" w:lineRule="auto"/>
      <w:ind w:left="30" w:right="30"/>
    </w:pPr>
    <w:rPr>
      <w:rFonts w:ascii="Arial" w:hAnsi="Arial" w:cs="Arial"/>
      <w:color w:val="000000"/>
      <w:sz w:val="17"/>
      <w:szCs w:val="17"/>
    </w:rPr>
  </w:style>
  <w:style w:type="paragraph" w:customStyle="1" w:styleId="affffffb">
    <w:name w:val="Закон"/>
    <w:basedOn w:val="af2"/>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c">
    <w:name w:val="caption"/>
    <w:basedOn w:val="af2"/>
    <w:next w:val="af2"/>
    <w:uiPriority w:val="35"/>
    <w:qFormat/>
    <w:rsid w:val="009E032D"/>
    <w:pPr>
      <w:spacing w:line="240" w:lineRule="auto"/>
      <w:ind w:firstLine="709"/>
    </w:pPr>
    <w:rPr>
      <w:b/>
      <w:bCs/>
      <w:sz w:val="24"/>
      <w:szCs w:val="24"/>
    </w:rPr>
  </w:style>
  <w:style w:type="paragraph" w:styleId="affffffd">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b">
    <w:name w:val="Абзац списка1"/>
    <w:basedOn w:val="af2"/>
    <w:link w:val="ListParagraphChar"/>
    <w:qFormat/>
    <w:rsid w:val="009E032D"/>
    <w:pPr>
      <w:spacing w:line="240" w:lineRule="auto"/>
      <w:ind w:left="720"/>
    </w:pPr>
    <w:rPr>
      <w:sz w:val="20"/>
      <w:lang w:val="x-none" w:eastAsia="x-none"/>
    </w:rPr>
  </w:style>
  <w:style w:type="character" w:customStyle="1" w:styleId="ListParagraphChar">
    <w:name w:val="List Paragraph Char"/>
    <w:link w:val="1fb"/>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f3"/>
    <w:rsid w:val="009E032D"/>
  </w:style>
  <w:style w:type="paragraph" w:customStyle="1" w:styleId="p008d83ec890a0e2d824458fb0c471908">
    <w:name w:val="p008d83ec890a0e2d824458fb0c471908"/>
    <w:basedOn w:val="af2"/>
    <w:rsid w:val="009E032D"/>
    <w:pPr>
      <w:spacing w:before="100" w:beforeAutospacing="1" w:after="100" w:afterAutospacing="1" w:line="240" w:lineRule="auto"/>
    </w:pPr>
    <w:rPr>
      <w:sz w:val="24"/>
      <w:szCs w:val="24"/>
    </w:rPr>
  </w:style>
  <w:style w:type="paragraph" w:customStyle="1" w:styleId="Char">
    <w:name w:val="Char"/>
    <w:basedOn w:val="af2"/>
    <w:autoRedefine/>
    <w:rsid w:val="009E032D"/>
    <w:pPr>
      <w:spacing w:line="240" w:lineRule="exact"/>
    </w:pPr>
    <w:rPr>
      <w:lang w:val="en-US"/>
    </w:rPr>
  </w:style>
  <w:style w:type="paragraph" w:customStyle="1" w:styleId="1fc">
    <w:name w:val="Без интервала1"/>
    <w:uiPriority w:val="99"/>
    <w:qFormat/>
    <w:rsid w:val="009E032D"/>
    <w:pPr>
      <w:spacing w:after="0" w:line="240" w:lineRule="auto"/>
    </w:pPr>
    <w:rPr>
      <w:rFonts w:ascii="Calibri" w:eastAsia="Times New Roman" w:hAnsi="Calibri" w:cs="Times New Roman"/>
    </w:rPr>
  </w:style>
  <w:style w:type="paragraph" w:customStyle="1" w:styleId="2ff0">
    <w:name w:val="Знак Знак Знак2 Знак Знак Знак Знак"/>
    <w:basedOn w:val="af2"/>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d">
    <w:name w:val="Знак Знак1 Знак"/>
    <w:basedOn w:val="af2"/>
    <w:autoRedefine/>
    <w:rsid w:val="009E032D"/>
    <w:pPr>
      <w:spacing w:line="240" w:lineRule="exact"/>
    </w:pPr>
    <w:rPr>
      <w:lang w:val="en-US"/>
    </w:rPr>
  </w:style>
  <w:style w:type="paragraph" w:customStyle="1" w:styleId="131">
    <w:name w:val="заголовок 13"/>
    <w:basedOn w:val="af2"/>
    <w:next w:val="af2"/>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f2"/>
    <w:rsid w:val="009E032D"/>
    <w:pPr>
      <w:tabs>
        <w:tab w:val="left" w:pos="7088"/>
      </w:tabs>
      <w:spacing w:line="240" w:lineRule="auto"/>
      <w:ind w:firstLine="851"/>
    </w:pPr>
    <w:rPr>
      <w:snapToGrid/>
    </w:rPr>
  </w:style>
  <w:style w:type="paragraph" w:customStyle="1" w:styleId="2ff1">
    <w:name w:val="Знак Знак2 Знак Знак Знак Знак Знак Знак"/>
    <w:basedOn w:val="af2"/>
    <w:rsid w:val="009E032D"/>
    <w:pPr>
      <w:spacing w:line="240" w:lineRule="exact"/>
    </w:pPr>
    <w:rPr>
      <w:sz w:val="24"/>
      <w:lang w:val="en-US"/>
    </w:rPr>
  </w:style>
  <w:style w:type="paragraph" w:customStyle="1" w:styleId="123">
    <w:name w:val="Знак Знак Знак Знак Знак Знак1 Знак2"/>
    <w:basedOn w:val="af2"/>
    <w:rsid w:val="009E032D"/>
    <w:pPr>
      <w:spacing w:line="240" w:lineRule="exact"/>
    </w:pPr>
    <w:rPr>
      <w:sz w:val="24"/>
      <w:lang w:val="en-US"/>
    </w:rPr>
  </w:style>
  <w:style w:type="paragraph" w:customStyle="1" w:styleId="4b">
    <w:name w:val="Знак Знак Знак4"/>
    <w:basedOn w:val="af2"/>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c">
    <w:name w:val="Знак4"/>
    <w:basedOn w:val="af2"/>
    <w:rsid w:val="009E032D"/>
    <w:pPr>
      <w:spacing w:line="240" w:lineRule="exact"/>
    </w:pPr>
    <w:rPr>
      <w:rFonts w:ascii="Verdana" w:hAnsi="Verdana"/>
      <w:sz w:val="20"/>
      <w:lang w:val="en-US"/>
    </w:rPr>
  </w:style>
  <w:style w:type="paragraph" w:customStyle="1" w:styleId="3f8">
    <w:name w:val="Знак Знак3"/>
    <w:basedOn w:val="af2"/>
    <w:rsid w:val="009E032D"/>
    <w:pPr>
      <w:spacing w:line="240" w:lineRule="exact"/>
    </w:pPr>
    <w:rPr>
      <w:sz w:val="24"/>
      <w:lang w:val="en-US"/>
    </w:rPr>
  </w:style>
  <w:style w:type="paragraph" w:customStyle="1" w:styleId="115">
    <w:name w:val="Знак Знак Знак11"/>
    <w:basedOn w:val="af2"/>
    <w:rsid w:val="009E032D"/>
    <w:pPr>
      <w:spacing w:line="240" w:lineRule="exact"/>
    </w:pPr>
    <w:rPr>
      <w:sz w:val="24"/>
      <w:lang w:val="en-US"/>
    </w:rPr>
  </w:style>
  <w:style w:type="paragraph" w:customStyle="1" w:styleId="132">
    <w:name w:val="Знак Знак Знак1 Знак3"/>
    <w:basedOn w:val="af2"/>
    <w:rsid w:val="009E032D"/>
    <w:pPr>
      <w:spacing w:line="240" w:lineRule="exact"/>
    </w:pPr>
    <w:rPr>
      <w:sz w:val="24"/>
      <w:lang w:val="en-US"/>
    </w:rPr>
  </w:style>
  <w:style w:type="paragraph" w:customStyle="1" w:styleId="116">
    <w:name w:val="Знак11"/>
    <w:basedOn w:val="af2"/>
    <w:semiHidden/>
    <w:rsid w:val="009E032D"/>
    <w:pPr>
      <w:spacing w:before="120" w:line="240" w:lineRule="exact"/>
    </w:pPr>
    <w:rPr>
      <w:rFonts w:ascii="Verdana" w:hAnsi="Verdana"/>
      <w:sz w:val="20"/>
      <w:lang w:val="en-US"/>
    </w:rPr>
  </w:style>
  <w:style w:type="character" w:customStyle="1" w:styleId="3f9">
    <w:name w:val="Стиль3 Знак Знак Знак Знак Знак"/>
    <w:rsid w:val="009E032D"/>
    <w:rPr>
      <w:sz w:val="24"/>
      <w:lang w:val="ru-RU" w:eastAsia="ru-RU" w:bidi="ar-SA"/>
    </w:rPr>
  </w:style>
  <w:style w:type="paragraph" w:customStyle="1" w:styleId="affffffe">
    <w:name w:val="Список нумеров."/>
    <w:basedOn w:val="af2"/>
    <w:rsid w:val="009E032D"/>
    <w:pPr>
      <w:tabs>
        <w:tab w:val="left" w:pos="57"/>
        <w:tab w:val="num" w:pos="1069"/>
      </w:tabs>
      <w:spacing w:line="240" w:lineRule="auto"/>
      <w:jc w:val="center"/>
    </w:pPr>
  </w:style>
  <w:style w:type="paragraph" w:customStyle="1" w:styleId="afffffff">
    <w:name w:val="Перечень"/>
    <w:basedOn w:val="af2"/>
    <w:rsid w:val="009E032D"/>
    <w:pPr>
      <w:tabs>
        <w:tab w:val="num" w:pos="360"/>
      </w:tabs>
      <w:spacing w:line="240" w:lineRule="auto"/>
      <w:ind w:left="360" w:hanging="360"/>
    </w:pPr>
    <w:rPr>
      <w:szCs w:val="28"/>
    </w:rPr>
  </w:style>
  <w:style w:type="paragraph" w:customStyle="1" w:styleId="1fe">
    <w:name w:val="Список 1"/>
    <w:basedOn w:val="af2"/>
    <w:rsid w:val="009E032D"/>
    <w:pPr>
      <w:widowControl w:val="0"/>
      <w:tabs>
        <w:tab w:val="num" w:pos="720"/>
      </w:tabs>
      <w:spacing w:before="60" w:after="60" w:line="240" w:lineRule="auto"/>
      <w:ind w:left="720" w:hanging="360"/>
    </w:pPr>
    <w:rPr>
      <w:snapToGrid/>
      <w:sz w:val="26"/>
    </w:rPr>
  </w:style>
  <w:style w:type="paragraph" w:customStyle="1" w:styleId="pic">
    <w:name w:val="pic"/>
    <w:basedOn w:val="af2"/>
    <w:rsid w:val="009E032D"/>
    <w:pPr>
      <w:spacing w:line="240" w:lineRule="auto"/>
      <w:ind w:firstLine="480"/>
    </w:pPr>
    <w:rPr>
      <w:sz w:val="24"/>
      <w:szCs w:val="24"/>
    </w:rPr>
  </w:style>
  <w:style w:type="paragraph" w:customStyle="1" w:styleId="1ff">
    <w:name w:val="ГС_абз_Основной Знак1"/>
    <w:link w:val="1ff0"/>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f0">
    <w:name w:val="ГС_абз_Основной Знак1 Знак"/>
    <w:link w:val="1ff"/>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f2"/>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f2"/>
    <w:rsid w:val="009E032D"/>
    <w:pPr>
      <w:tabs>
        <w:tab w:val="num" w:pos="360"/>
      </w:tabs>
      <w:spacing w:before="120" w:line="240" w:lineRule="exact"/>
      <w:ind w:left="360" w:hanging="360"/>
    </w:pPr>
    <w:rPr>
      <w:sz w:val="24"/>
      <w:lang w:val="en-US"/>
    </w:rPr>
  </w:style>
  <w:style w:type="paragraph" w:customStyle="1" w:styleId="Head61">
    <w:name w:val="Head 6.1"/>
    <w:basedOn w:val="16"/>
    <w:next w:val="af2"/>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7"/>
    <w:next w:val="af2"/>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f2"/>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1">
    <w:name w:val="Знак Знак Знак1 Знак Знак Знак"/>
    <w:basedOn w:val="af2"/>
    <w:rsid w:val="009E032D"/>
    <w:pPr>
      <w:spacing w:line="240" w:lineRule="exact"/>
    </w:pPr>
    <w:rPr>
      <w:sz w:val="24"/>
      <w:lang w:val="en-US"/>
    </w:rPr>
  </w:style>
  <w:style w:type="paragraph" w:customStyle="1" w:styleId="133">
    <w:name w:val="Обычный + 13 пт"/>
    <w:aliases w:val="Черный,разреженный на  0,35 пт"/>
    <w:basedOn w:val="af2"/>
    <w:rsid w:val="009E032D"/>
    <w:pPr>
      <w:widowControl w:val="0"/>
      <w:suppressLineNumbers/>
      <w:suppressAutoHyphens/>
      <w:spacing w:line="240" w:lineRule="auto"/>
    </w:pPr>
    <w:rPr>
      <w:sz w:val="26"/>
      <w:szCs w:val="26"/>
    </w:rPr>
  </w:style>
  <w:style w:type="paragraph" w:customStyle="1" w:styleId="13pt">
    <w:name w:val="Обычный + 13 pt"/>
    <w:basedOn w:val="af2"/>
    <w:rsid w:val="009E032D"/>
    <w:pPr>
      <w:spacing w:line="240" w:lineRule="auto"/>
    </w:pPr>
    <w:rPr>
      <w:sz w:val="26"/>
      <w:szCs w:val="26"/>
    </w:rPr>
  </w:style>
  <w:style w:type="character" w:customStyle="1" w:styleId="style47">
    <w:name w:val="style47"/>
    <w:basedOn w:val="af3"/>
    <w:rsid w:val="009E032D"/>
  </w:style>
  <w:style w:type="character" w:customStyle="1" w:styleId="style40">
    <w:name w:val="style40"/>
    <w:basedOn w:val="af3"/>
    <w:rsid w:val="009E032D"/>
  </w:style>
  <w:style w:type="character" w:customStyle="1" w:styleId="style44">
    <w:name w:val="style44"/>
    <w:basedOn w:val="af3"/>
    <w:rsid w:val="009E032D"/>
  </w:style>
  <w:style w:type="character" w:customStyle="1" w:styleId="style45">
    <w:name w:val="style45"/>
    <w:basedOn w:val="af3"/>
    <w:rsid w:val="009E032D"/>
  </w:style>
  <w:style w:type="character" w:customStyle="1" w:styleId="1d">
    <w:name w:val="Пункт Знак1"/>
    <w:link w:val="afffe"/>
    <w:rsid w:val="009E032D"/>
    <w:rPr>
      <w:rFonts w:ascii="Times New Roman" w:eastAsia="Times New Roman" w:hAnsi="Times New Roman" w:cs="Times New Roman"/>
      <w:sz w:val="24"/>
      <w:szCs w:val="28"/>
      <w:lang w:val="x-none" w:eastAsia="x-none"/>
    </w:rPr>
  </w:style>
  <w:style w:type="paragraph" w:customStyle="1" w:styleId="2ff2">
    <w:name w:val="Знак Знак Знак Знак Знак Знак Знак Знак Знак2"/>
    <w:basedOn w:val="af2"/>
    <w:uiPriority w:val="99"/>
    <w:rsid w:val="009E032D"/>
    <w:pPr>
      <w:spacing w:line="240" w:lineRule="exact"/>
    </w:pPr>
    <w:rPr>
      <w:sz w:val="24"/>
      <w:lang w:val="en-US"/>
    </w:rPr>
  </w:style>
  <w:style w:type="paragraph" w:customStyle="1" w:styleId="afffffff0">
    <w:name w:val="Знак Знак Знак Знак Знак Знак"/>
    <w:basedOn w:val="af2"/>
    <w:rsid w:val="009E032D"/>
    <w:pPr>
      <w:spacing w:line="240" w:lineRule="exact"/>
    </w:pPr>
    <w:rPr>
      <w:sz w:val="24"/>
      <w:lang w:val="en-US"/>
    </w:rPr>
  </w:style>
  <w:style w:type="paragraph" w:customStyle="1" w:styleId="2ff3">
    <w:name w:val="Без интервала2"/>
    <w:qFormat/>
    <w:rsid w:val="009E032D"/>
    <w:pPr>
      <w:spacing w:after="0" w:line="240" w:lineRule="auto"/>
    </w:pPr>
    <w:rPr>
      <w:rFonts w:ascii="Calibri" w:eastAsia="Times New Roman" w:hAnsi="Calibri" w:cs="Times New Roman"/>
    </w:rPr>
  </w:style>
  <w:style w:type="numbering" w:customStyle="1" w:styleId="2ff4">
    <w:name w:val="Нет списка2"/>
    <w:next w:val="af5"/>
    <w:uiPriority w:val="99"/>
    <w:semiHidden/>
    <w:unhideWhenUsed/>
    <w:rsid w:val="009E032D"/>
  </w:style>
  <w:style w:type="paragraph" w:customStyle="1" w:styleId="117">
    <w:name w:val="Знак Знак Знак Знак Знак Знак1 Знак1"/>
    <w:basedOn w:val="af2"/>
    <w:rsid w:val="009E032D"/>
    <w:pPr>
      <w:spacing w:line="240" w:lineRule="exact"/>
    </w:pPr>
    <w:rPr>
      <w:sz w:val="24"/>
      <w:lang w:val="en-US"/>
    </w:rPr>
  </w:style>
  <w:style w:type="paragraph" w:customStyle="1" w:styleId="118">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a">
    <w:name w:val="Знак3"/>
    <w:basedOn w:val="af2"/>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2">
    <w:name w:val="Знак Знак Знак Знак Знак Знак Знак Знак Знак1"/>
    <w:basedOn w:val="af2"/>
    <w:rsid w:val="009E032D"/>
    <w:pPr>
      <w:spacing w:line="240" w:lineRule="exact"/>
    </w:pPr>
    <w:rPr>
      <w:sz w:val="24"/>
      <w:lang w:val="en-US"/>
    </w:rPr>
  </w:style>
  <w:style w:type="paragraph" w:customStyle="1" w:styleId="msolistparagraph0">
    <w:name w:val="msolistparagraph"/>
    <w:basedOn w:val="af2"/>
    <w:rsid w:val="009E032D"/>
    <w:pPr>
      <w:spacing w:line="240" w:lineRule="auto"/>
      <w:ind w:left="720"/>
    </w:pPr>
    <w:rPr>
      <w:rFonts w:ascii="Calibri" w:hAnsi="Calibri"/>
    </w:rPr>
  </w:style>
  <w:style w:type="paragraph" w:customStyle="1" w:styleId="BodyText20">
    <w:name w:val="Body Text2"/>
    <w:basedOn w:val="af2"/>
    <w:rsid w:val="009E032D"/>
    <w:pPr>
      <w:widowControl w:val="0"/>
      <w:spacing w:line="240" w:lineRule="auto"/>
    </w:pPr>
    <w:rPr>
      <w:rFonts w:eastAsia="Calibri"/>
    </w:rPr>
  </w:style>
  <w:style w:type="paragraph" w:customStyle="1" w:styleId="afffffff1">
    <w:name w:val="АД_Основной текст"/>
    <w:basedOn w:val="af2"/>
    <w:link w:val="afffffff2"/>
    <w:qFormat/>
    <w:rsid w:val="009E032D"/>
    <w:pPr>
      <w:spacing w:line="240" w:lineRule="auto"/>
    </w:pPr>
    <w:rPr>
      <w:sz w:val="24"/>
      <w:szCs w:val="24"/>
      <w:lang w:val="x-none" w:eastAsia="x-none"/>
    </w:rPr>
  </w:style>
  <w:style w:type="character" w:customStyle="1" w:styleId="afffffff2">
    <w:name w:val="АД_Основной текст Знак"/>
    <w:link w:val="afffffff1"/>
    <w:locked/>
    <w:rsid w:val="009E032D"/>
    <w:rPr>
      <w:rFonts w:ascii="Times New Roman" w:eastAsia="Times New Roman" w:hAnsi="Times New Roman" w:cs="Times New Roman"/>
      <w:sz w:val="24"/>
      <w:szCs w:val="24"/>
      <w:lang w:val="x-none" w:eastAsia="x-none"/>
    </w:rPr>
  </w:style>
  <w:style w:type="character" w:customStyle="1" w:styleId="1c">
    <w:name w:val="Стиль1 Знак"/>
    <w:link w:val="1b"/>
    <w:locked/>
    <w:rsid w:val="009E032D"/>
    <w:rPr>
      <w:rFonts w:ascii="Times New Roman" w:eastAsia="Times New Roman" w:hAnsi="Times New Roman" w:cs="Times New Roman"/>
      <w:sz w:val="28"/>
      <w:szCs w:val="24"/>
      <w:lang w:val="x-none" w:eastAsia="x-none"/>
    </w:rPr>
  </w:style>
  <w:style w:type="character" w:customStyle="1" w:styleId="49">
    <w:name w:val="Стиль4 Знак"/>
    <w:link w:val="48"/>
    <w:uiPriority w:val="99"/>
    <w:locked/>
    <w:rsid w:val="009E032D"/>
    <w:rPr>
      <w:rFonts w:ascii="Times New Roman" w:eastAsia="Times New Roman" w:hAnsi="Times New Roman" w:cs="Times New Roman"/>
      <w:sz w:val="24"/>
      <w:szCs w:val="20"/>
      <w:lang w:val="x-none" w:eastAsia="x-none"/>
    </w:rPr>
  </w:style>
  <w:style w:type="paragraph" w:customStyle="1" w:styleId="a3">
    <w:name w:val="Стиль список"/>
    <w:basedOn w:val="1fb"/>
    <w:link w:val="afffffff3"/>
    <w:rsid w:val="009E032D"/>
    <w:pPr>
      <w:numPr>
        <w:numId w:val="12"/>
      </w:numPr>
      <w:tabs>
        <w:tab w:val="left" w:pos="1701"/>
      </w:tabs>
      <w:contextualSpacing/>
    </w:pPr>
    <w:rPr>
      <w:rFonts w:eastAsia="Calibri"/>
      <w:color w:val="000000"/>
      <w:sz w:val="28"/>
      <w:szCs w:val="24"/>
    </w:rPr>
  </w:style>
  <w:style w:type="character" w:customStyle="1" w:styleId="afffffff3">
    <w:name w:val="Стиль список Знак"/>
    <w:link w:val="a3"/>
    <w:locked/>
    <w:rsid w:val="009E032D"/>
    <w:rPr>
      <w:rFonts w:ascii="Times New Roman" w:eastAsia="Calibri" w:hAnsi="Times New Roman" w:cs="Times New Roman"/>
      <w:snapToGrid w:val="0"/>
      <w:color w:val="000000"/>
      <w:sz w:val="28"/>
      <w:szCs w:val="24"/>
      <w:lang w:val="x-none" w:eastAsia="x-none"/>
    </w:rPr>
  </w:style>
  <w:style w:type="paragraph" w:customStyle="1" w:styleId="63">
    <w:name w:val="Стиль6"/>
    <w:basedOn w:val="45"/>
    <w:link w:val="64"/>
    <w:rsid w:val="009E032D"/>
    <w:pPr>
      <w:tabs>
        <w:tab w:val="left" w:pos="1134"/>
        <w:tab w:val="num" w:pos="2520"/>
      </w:tabs>
      <w:ind w:left="1715" w:hanging="864"/>
      <w:jc w:val="both"/>
    </w:pPr>
    <w:rPr>
      <w:b w:val="0"/>
      <w:color w:val="000000"/>
      <w:sz w:val="24"/>
      <w:szCs w:val="24"/>
      <w:lang w:eastAsia="x-none"/>
    </w:rPr>
  </w:style>
  <w:style w:type="character" w:customStyle="1" w:styleId="64">
    <w:name w:val="Стиль6 Знак"/>
    <w:link w:val="63"/>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3">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4">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5">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6">
    <w:name w:val="Текст выноски Знак1"/>
    <w:uiPriority w:val="99"/>
    <w:rsid w:val="009E032D"/>
    <w:rPr>
      <w:rFonts w:ascii="Tahoma" w:eastAsia="Times New Roman" w:hAnsi="Tahoma" w:cs="Tahoma"/>
      <w:sz w:val="16"/>
      <w:szCs w:val="16"/>
    </w:rPr>
  </w:style>
  <w:style w:type="character" w:customStyle="1" w:styleId="1ff7">
    <w:name w:val="Нижний колонтитул Знак1"/>
    <w:rsid w:val="009E032D"/>
    <w:rPr>
      <w:rFonts w:ascii="Times New Roman" w:eastAsia="Times New Roman" w:hAnsi="Times New Roman"/>
    </w:rPr>
  </w:style>
  <w:style w:type="character" w:customStyle="1" w:styleId="1ff8">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9">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a">
    <w:name w:val="Тема примечания Знак1"/>
    <w:uiPriority w:val="99"/>
    <w:semiHidden/>
    <w:rsid w:val="009E032D"/>
    <w:rPr>
      <w:rFonts w:ascii="Times New Roman" w:eastAsia="Times New Roman" w:hAnsi="Times New Roman"/>
      <w:b/>
      <w:bCs/>
    </w:rPr>
  </w:style>
  <w:style w:type="character" w:customStyle="1" w:styleId="1ffb">
    <w:name w:val="Текст Знак1"/>
    <w:rsid w:val="009E032D"/>
    <w:rPr>
      <w:rFonts w:ascii="Consolas" w:eastAsia="Times New Roman" w:hAnsi="Consolas" w:cs="Consolas"/>
      <w:sz w:val="21"/>
      <w:szCs w:val="21"/>
    </w:rPr>
  </w:style>
  <w:style w:type="character" w:customStyle="1" w:styleId="1ffc">
    <w:name w:val="Дата Знак1"/>
    <w:rsid w:val="009E032D"/>
    <w:rPr>
      <w:rFonts w:ascii="Times New Roman" w:eastAsia="Times New Roman" w:hAnsi="Times New Roman"/>
    </w:rPr>
  </w:style>
  <w:style w:type="character" w:customStyle="1" w:styleId="1ffd">
    <w:name w:val="Схема документа Знак1"/>
    <w:uiPriority w:val="99"/>
    <w:rsid w:val="009E032D"/>
    <w:rPr>
      <w:rFonts w:ascii="Tahoma" w:eastAsia="Times New Roman" w:hAnsi="Tahoma" w:cs="Tahoma"/>
      <w:sz w:val="16"/>
      <w:szCs w:val="16"/>
    </w:rPr>
  </w:style>
  <w:style w:type="character" w:customStyle="1" w:styleId="1ffe">
    <w:name w:val="Подзаголовок Знак1"/>
    <w:rsid w:val="009E032D"/>
    <w:rPr>
      <w:rFonts w:ascii="Cambria" w:eastAsia="Times New Roman" w:hAnsi="Cambria" w:cs="Times New Roman"/>
      <w:i/>
      <w:iCs/>
      <w:color w:val="4F81BD"/>
      <w:spacing w:val="15"/>
      <w:sz w:val="24"/>
      <w:szCs w:val="24"/>
    </w:rPr>
  </w:style>
  <w:style w:type="numbering" w:customStyle="1" w:styleId="3fb">
    <w:name w:val="Нет списка3"/>
    <w:next w:val="af5"/>
    <w:uiPriority w:val="99"/>
    <w:semiHidden/>
    <w:unhideWhenUsed/>
    <w:rsid w:val="009E032D"/>
  </w:style>
  <w:style w:type="table" w:customStyle="1" w:styleId="2ff5">
    <w:name w:val="Сетка таблицы2"/>
    <w:basedOn w:val="af4"/>
    <w:next w:val="afd"/>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f">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f0">
    <w:name w:val="Заголовок оглавления1"/>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f4">
    <w:name w:val="endnote text"/>
    <w:basedOn w:val="af2"/>
    <w:link w:val="afffffff5"/>
    <w:qFormat/>
    <w:rsid w:val="009E032D"/>
    <w:pPr>
      <w:spacing w:line="240" w:lineRule="auto"/>
    </w:pPr>
    <w:rPr>
      <w:sz w:val="20"/>
      <w:lang w:val="x-none" w:eastAsia="x-none"/>
    </w:rPr>
  </w:style>
  <w:style w:type="character" w:customStyle="1" w:styleId="afffffff5">
    <w:name w:val="Текст концевой сноски Знак"/>
    <w:basedOn w:val="af3"/>
    <w:link w:val="afffffff4"/>
    <w:qFormat/>
    <w:rsid w:val="009E032D"/>
    <w:rPr>
      <w:rFonts w:ascii="Times New Roman" w:eastAsia="Times New Roman" w:hAnsi="Times New Roman" w:cs="Times New Roman"/>
      <w:sz w:val="20"/>
      <w:szCs w:val="20"/>
      <w:lang w:val="x-none" w:eastAsia="x-none"/>
    </w:rPr>
  </w:style>
  <w:style w:type="numbering" w:customStyle="1" w:styleId="4d">
    <w:name w:val="Нет списка4"/>
    <w:next w:val="af5"/>
    <w:semiHidden/>
    <w:rsid w:val="009E032D"/>
  </w:style>
  <w:style w:type="paragraph" w:customStyle="1" w:styleId="3fc">
    <w:name w:val="Абзац списка3"/>
    <w:basedOn w:val="af2"/>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6">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7">
    <w:name w:val="Заголовок оглавления2"/>
    <w:basedOn w:val="16"/>
    <w:next w:val="af2"/>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f2"/>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6"/>
    <w:next w:val="af2"/>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a">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e">
    <w:name w:val="Знак Знак4"/>
    <w:locked/>
    <w:rsid w:val="009E032D"/>
    <w:rPr>
      <w:rFonts w:ascii="Courier New" w:hAnsi="Courier New" w:cs="Times New Roman"/>
    </w:rPr>
  </w:style>
  <w:style w:type="paragraph" w:customStyle="1" w:styleId="4f">
    <w:name w:val="Абзац списка4"/>
    <w:basedOn w:val="af2"/>
    <w:rsid w:val="009E032D"/>
    <w:pPr>
      <w:spacing w:line="240" w:lineRule="auto"/>
      <w:ind w:left="720"/>
    </w:pPr>
    <w:rPr>
      <w:sz w:val="26"/>
    </w:rPr>
  </w:style>
  <w:style w:type="character" w:customStyle="1" w:styleId="wmi-callto">
    <w:name w:val="wmi-callto"/>
    <w:basedOn w:val="af3"/>
    <w:rsid w:val="009E032D"/>
  </w:style>
  <w:style w:type="character" w:customStyle="1" w:styleId="blk">
    <w:name w:val="blk"/>
    <w:basedOn w:val="af3"/>
    <w:uiPriority w:val="99"/>
    <w:rsid w:val="009E032D"/>
  </w:style>
  <w:style w:type="character" w:customStyle="1" w:styleId="f">
    <w:name w:val="f"/>
    <w:basedOn w:val="af3"/>
    <w:rsid w:val="009E032D"/>
  </w:style>
  <w:style w:type="character" w:customStyle="1" w:styleId="u">
    <w:name w:val="u"/>
    <w:basedOn w:val="af3"/>
    <w:rsid w:val="009E032D"/>
  </w:style>
  <w:style w:type="character" w:customStyle="1" w:styleId="epm">
    <w:name w:val="epm"/>
    <w:basedOn w:val="af3"/>
    <w:rsid w:val="009E032D"/>
  </w:style>
  <w:style w:type="character" w:customStyle="1" w:styleId="afffffff6">
    <w:name w:val="Гипертекстовая ссылка"/>
    <w:rsid w:val="009E032D"/>
    <w:rPr>
      <w:color w:val="106BBE"/>
    </w:rPr>
  </w:style>
  <w:style w:type="paragraph" w:customStyle="1" w:styleId="afffffff7">
    <w:name w:val="Информация об изменениях документа"/>
    <w:basedOn w:val="affffe"/>
    <w:next w:val="af2"/>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f3"/>
    <w:rsid w:val="00331FBB"/>
  </w:style>
  <w:style w:type="character" w:customStyle="1" w:styleId="n-product-specname-inner">
    <w:name w:val="n-product-spec__name-inner"/>
    <w:basedOn w:val="af3"/>
    <w:rsid w:val="00331FBB"/>
  </w:style>
  <w:style w:type="paragraph" w:customStyle="1" w:styleId="1fff1">
    <w:name w:val="Текст1"/>
    <w:basedOn w:val="af2"/>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8">
    <w:name w:val="Нет списка5"/>
    <w:next w:val="af5"/>
    <w:uiPriority w:val="99"/>
    <w:semiHidden/>
    <w:unhideWhenUsed/>
    <w:rsid w:val="00B231FE"/>
  </w:style>
  <w:style w:type="paragraph" w:customStyle="1" w:styleId="afffffff8">
    <w:name w:val="Базовый"/>
    <w:rsid w:val="00B231FE"/>
    <w:pPr>
      <w:suppressAutoHyphens/>
      <w:spacing w:line="256" w:lineRule="auto"/>
    </w:pPr>
    <w:rPr>
      <w:rFonts w:ascii="Calibri" w:eastAsia="SimSun" w:hAnsi="Calibri" w:cs="Calibri"/>
    </w:rPr>
  </w:style>
  <w:style w:type="character" w:customStyle="1" w:styleId="afffffff9">
    <w:name w:val="Цветовое выделение"/>
    <w:rsid w:val="00B231FE"/>
    <w:rPr>
      <w:b/>
      <w:color w:val="26282F"/>
    </w:rPr>
  </w:style>
  <w:style w:type="numbering" w:customStyle="1" w:styleId="65">
    <w:name w:val="Нет списка6"/>
    <w:next w:val="af5"/>
    <w:uiPriority w:val="99"/>
    <w:semiHidden/>
    <w:unhideWhenUsed/>
    <w:rsid w:val="00B231FE"/>
  </w:style>
  <w:style w:type="character" w:customStyle="1" w:styleId="1fff2">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f3"/>
    <w:rsid w:val="00543F67"/>
  </w:style>
  <w:style w:type="character" w:customStyle="1" w:styleId="postbody">
    <w:name w:val="postbody"/>
    <w:rsid w:val="00FF6A2D"/>
    <w:rPr>
      <w:rFonts w:cs="Times New Roman"/>
    </w:rPr>
  </w:style>
  <w:style w:type="paragraph" w:customStyle="1" w:styleId="-2">
    <w:name w:val="Контракт-раздел"/>
    <w:basedOn w:val="af2"/>
    <w:next w:val="-1"/>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3">
    <w:name w:val="Контракт-подпункт"/>
    <w:basedOn w:val="af2"/>
    <w:qFormat/>
    <w:rsid w:val="00FF6A2D"/>
    <w:pPr>
      <w:tabs>
        <w:tab w:val="num" w:pos="851"/>
      </w:tabs>
      <w:spacing w:line="240" w:lineRule="auto"/>
      <w:ind w:left="851" w:hanging="851"/>
      <w:contextualSpacing/>
    </w:pPr>
    <w:rPr>
      <w:sz w:val="24"/>
      <w:szCs w:val="24"/>
    </w:rPr>
  </w:style>
  <w:style w:type="paragraph" w:customStyle="1" w:styleId="-5">
    <w:name w:val="Контракт-подподпункт"/>
    <w:basedOn w:val="af2"/>
    <w:qFormat/>
    <w:rsid w:val="00FF6A2D"/>
    <w:pPr>
      <w:tabs>
        <w:tab w:val="num" w:pos="1418"/>
      </w:tabs>
      <w:spacing w:line="240" w:lineRule="auto"/>
      <w:ind w:left="1418" w:hanging="567"/>
      <w:contextualSpacing/>
    </w:pPr>
    <w:rPr>
      <w:sz w:val="24"/>
      <w:szCs w:val="24"/>
    </w:rPr>
  </w:style>
  <w:style w:type="paragraph" w:customStyle="1" w:styleId="afffffffa">
    <w:name w:val="Пункт б/н"/>
    <w:basedOn w:val="af2"/>
    <w:semiHidden/>
    <w:rsid w:val="00FF6A2D"/>
    <w:pPr>
      <w:tabs>
        <w:tab w:val="left" w:pos="1134"/>
      </w:tabs>
      <w:spacing w:line="240" w:lineRule="auto"/>
    </w:pPr>
    <w:rPr>
      <w:sz w:val="24"/>
      <w:szCs w:val="24"/>
    </w:rPr>
  </w:style>
  <w:style w:type="paragraph" w:styleId="30">
    <w:name w:val="List Bullet 3"/>
    <w:basedOn w:val="af2"/>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f2"/>
    <w:next w:val="af2"/>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f2"/>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5"/>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b">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f2"/>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f2"/>
    <w:next w:val="af2"/>
    <w:rsid w:val="004E4AF8"/>
    <w:pPr>
      <w:autoSpaceDE w:val="0"/>
      <w:autoSpaceDN w:val="0"/>
      <w:adjustRightInd w:val="0"/>
      <w:spacing w:before="301" w:line="201" w:lineRule="auto"/>
    </w:pPr>
    <w:rPr>
      <w:rFonts w:ascii="GaramondC-Light" w:hAnsi="GaramondC-Light"/>
      <w:sz w:val="20"/>
      <w:szCs w:val="24"/>
    </w:rPr>
  </w:style>
  <w:style w:type="character" w:customStyle="1" w:styleId="afffffffc">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f2"/>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f2"/>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f3"/>
    <w:rsid w:val="004E4AF8"/>
  </w:style>
  <w:style w:type="character" w:customStyle="1" w:styleId="eopscx221405397">
    <w:name w:val="eop scx221405397"/>
    <w:basedOn w:val="af3"/>
    <w:rsid w:val="004E4AF8"/>
  </w:style>
  <w:style w:type="character" w:customStyle="1" w:styleId="spellingerrorscx221405397">
    <w:name w:val="spellingerror scx221405397"/>
    <w:basedOn w:val="af3"/>
    <w:rsid w:val="004E4AF8"/>
  </w:style>
  <w:style w:type="character" w:customStyle="1" w:styleId="3fd">
    <w:name w:val="Основной текст (3)"/>
    <w:basedOn w:val="af3"/>
    <w:link w:val="317"/>
    <w:uiPriority w:val="99"/>
    <w:locked/>
    <w:rsid w:val="009F5A9C"/>
    <w:rPr>
      <w:rFonts w:ascii="Times New Roman" w:hAnsi="Times New Roman" w:cs="Times New Roman"/>
      <w:sz w:val="24"/>
      <w:szCs w:val="24"/>
      <w:shd w:val="clear" w:color="auto" w:fill="FFFFFF"/>
    </w:rPr>
  </w:style>
  <w:style w:type="character" w:customStyle="1" w:styleId="59">
    <w:name w:val="Основной текст (5)"/>
    <w:basedOn w:val="af3"/>
    <w:link w:val="510"/>
    <w:uiPriority w:val="99"/>
    <w:locked/>
    <w:rsid w:val="009F5A9C"/>
    <w:rPr>
      <w:rFonts w:ascii="Times New Roman" w:hAnsi="Times New Roman" w:cs="Times New Roman"/>
      <w:sz w:val="24"/>
      <w:szCs w:val="24"/>
      <w:shd w:val="clear" w:color="auto" w:fill="FFFFFF"/>
    </w:rPr>
  </w:style>
  <w:style w:type="character" w:customStyle="1" w:styleId="5a">
    <w:name w:val="Основной текст (5) + Полужирный"/>
    <w:basedOn w:val="59"/>
    <w:uiPriority w:val="99"/>
    <w:rsid w:val="009F5A9C"/>
    <w:rPr>
      <w:rFonts w:ascii="Times New Roman" w:hAnsi="Times New Roman" w:cs="Times New Roman"/>
      <w:b/>
      <w:bCs/>
      <w:sz w:val="24"/>
      <w:szCs w:val="24"/>
      <w:shd w:val="clear" w:color="auto" w:fill="FFFFFF"/>
    </w:rPr>
  </w:style>
  <w:style w:type="character" w:customStyle="1" w:styleId="66">
    <w:name w:val="Основной текст (6)"/>
    <w:basedOn w:val="af3"/>
    <w:link w:val="610"/>
    <w:uiPriority w:val="99"/>
    <w:locked/>
    <w:rsid w:val="009F5A9C"/>
    <w:rPr>
      <w:rFonts w:ascii="Times New Roman" w:hAnsi="Times New Roman" w:cs="Times New Roman"/>
      <w:sz w:val="24"/>
      <w:szCs w:val="24"/>
      <w:shd w:val="clear" w:color="auto" w:fill="FFFFFF"/>
    </w:rPr>
  </w:style>
  <w:style w:type="character" w:customStyle="1" w:styleId="1fff3">
    <w:name w:val="Заголовок №1"/>
    <w:basedOn w:val="af3"/>
    <w:link w:val="11b"/>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3"/>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f2"/>
    <w:link w:val="3fd"/>
    <w:rsid w:val="009F5A9C"/>
    <w:pPr>
      <w:shd w:val="clear" w:color="auto" w:fill="FFFFFF"/>
      <w:spacing w:before="240" w:line="269" w:lineRule="exact"/>
      <w:ind w:firstLine="420"/>
    </w:pPr>
    <w:rPr>
      <w:sz w:val="24"/>
      <w:szCs w:val="24"/>
    </w:rPr>
  </w:style>
  <w:style w:type="paragraph" w:customStyle="1" w:styleId="510">
    <w:name w:val="Основной текст (5)1"/>
    <w:basedOn w:val="af2"/>
    <w:link w:val="59"/>
    <w:rsid w:val="009F5A9C"/>
    <w:pPr>
      <w:shd w:val="clear" w:color="auto" w:fill="FFFFFF"/>
      <w:spacing w:line="269" w:lineRule="exact"/>
      <w:ind w:firstLine="700"/>
    </w:pPr>
    <w:rPr>
      <w:sz w:val="24"/>
      <w:szCs w:val="24"/>
    </w:rPr>
  </w:style>
  <w:style w:type="paragraph" w:customStyle="1" w:styleId="610">
    <w:name w:val="Основной текст (6)1"/>
    <w:basedOn w:val="af2"/>
    <w:link w:val="66"/>
    <w:uiPriority w:val="99"/>
    <w:rsid w:val="009F5A9C"/>
    <w:pPr>
      <w:shd w:val="clear" w:color="auto" w:fill="FFFFFF"/>
      <w:spacing w:line="269" w:lineRule="exact"/>
    </w:pPr>
    <w:rPr>
      <w:sz w:val="24"/>
      <w:szCs w:val="24"/>
    </w:rPr>
  </w:style>
  <w:style w:type="paragraph" w:customStyle="1" w:styleId="11b">
    <w:name w:val="Заголовок №11"/>
    <w:basedOn w:val="af2"/>
    <w:link w:val="1fff3"/>
    <w:uiPriority w:val="99"/>
    <w:rsid w:val="009F5A9C"/>
    <w:pPr>
      <w:shd w:val="clear" w:color="auto" w:fill="FFFFFF"/>
      <w:spacing w:line="240" w:lineRule="atLeast"/>
      <w:outlineLvl w:val="0"/>
    </w:pPr>
    <w:rPr>
      <w:szCs w:val="28"/>
    </w:rPr>
  </w:style>
  <w:style w:type="paragraph" w:customStyle="1" w:styleId="Style5">
    <w:name w:val="Style5"/>
    <w:basedOn w:val="af2"/>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f2"/>
    <w:rsid w:val="009F5A9C"/>
    <w:pPr>
      <w:widowControl w:val="0"/>
      <w:autoSpaceDE w:val="0"/>
      <w:autoSpaceDN w:val="0"/>
      <w:adjustRightInd w:val="0"/>
      <w:spacing w:line="230" w:lineRule="exact"/>
    </w:pPr>
    <w:rPr>
      <w:sz w:val="24"/>
      <w:szCs w:val="24"/>
    </w:rPr>
  </w:style>
  <w:style w:type="paragraph" w:customStyle="1" w:styleId="Style24">
    <w:name w:val="Style24"/>
    <w:basedOn w:val="af2"/>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f2"/>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f2"/>
    <w:rsid w:val="009F5A9C"/>
    <w:pPr>
      <w:widowControl w:val="0"/>
      <w:autoSpaceDE w:val="0"/>
      <w:autoSpaceDN w:val="0"/>
      <w:adjustRightInd w:val="0"/>
      <w:spacing w:line="288" w:lineRule="exact"/>
    </w:pPr>
    <w:rPr>
      <w:sz w:val="24"/>
      <w:szCs w:val="24"/>
    </w:rPr>
  </w:style>
  <w:style w:type="paragraph" w:customStyle="1" w:styleId="Style55">
    <w:name w:val="Style55"/>
    <w:basedOn w:val="af2"/>
    <w:rsid w:val="009F5A9C"/>
    <w:pPr>
      <w:widowControl w:val="0"/>
      <w:autoSpaceDE w:val="0"/>
      <w:autoSpaceDN w:val="0"/>
      <w:adjustRightInd w:val="0"/>
      <w:spacing w:line="283" w:lineRule="exact"/>
    </w:pPr>
    <w:rPr>
      <w:sz w:val="24"/>
      <w:szCs w:val="24"/>
    </w:rPr>
  </w:style>
  <w:style w:type="paragraph" w:customStyle="1" w:styleId="Style56">
    <w:name w:val="Style56"/>
    <w:basedOn w:val="af2"/>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f2"/>
    <w:uiPriority w:val="1"/>
    <w:qFormat/>
    <w:rsid w:val="00EF6903"/>
    <w:pPr>
      <w:widowControl w:val="0"/>
      <w:spacing w:line="240" w:lineRule="auto"/>
      <w:ind w:left="100"/>
    </w:pPr>
    <w:rPr>
      <w:lang w:val="en-US"/>
    </w:rPr>
  </w:style>
  <w:style w:type="table" w:customStyle="1" w:styleId="4f0">
    <w:name w:val="Сетка таблицы4"/>
    <w:basedOn w:val="af4"/>
    <w:next w:val="afd"/>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f4"/>
    <w:next w:val="afd"/>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4"/>
    <w:next w:val="afd"/>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4"/>
    <w:next w:val="afd"/>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f4"/>
    <w:next w:val="afd"/>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4"/>
    <w:next w:val="afd"/>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f4"/>
    <w:next w:val="afd"/>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f4"/>
    <w:next w:val="afd"/>
    <w:uiPriority w:val="39"/>
    <w:rsid w:val="000251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f4"/>
    <w:next w:val="afd"/>
    <w:uiPriority w:val="59"/>
    <w:rsid w:val="0095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умерованный список1"/>
    <w:basedOn w:val="af2"/>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7">
    <w:name w:val="Пункты"/>
    <w:rsid w:val="0054354A"/>
    <w:pPr>
      <w:numPr>
        <w:numId w:val="15"/>
      </w:numPr>
    </w:pPr>
  </w:style>
  <w:style w:type="numbering" w:customStyle="1" w:styleId="60">
    <w:name w:val="Импортированный стиль 6"/>
    <w:rsid w:val="0054354A"/>
    <w:pPr>
      <w:numPr>
        <w:numId w:val="16"/>
      </w:numPr>
    </w:pPr>
  </w:style>
  <w:style w:type="numbering" w:customStyle="1" w:styleId="52">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f2"/>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5"/>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f3"/>
    <w:semiHidden/>
    <w:rsid w:val="00A66C14"/>
    <w:rPr>
      <w:rFonts w:ascii="Cambria" w:eastAsia="MS Gothic" w:hAnsi="Cambria" w:cs="Times New Roman"/>
      <w:color w:val="365F91"/>
    </w:rPr>
  </w:style>
  <w:style w:type="paragraph" w:styleId="2ff8">
    <w:name w:val="envelope return"/>
    <w:basedOn w:val="af2"/>
    <w:unhideWhenUsed/>
    <w:rsid w:val="00A66C14"/>
    <w:pPr>
      <w:spacing w:after="60" w:line="240" w:lineRule="auto"/>
      <w:ind w:firstLine="0"/>
    </w:pPr>
    <w:rPr>
      <w:rFonts w:ascii="Arial" w:hAnsi="Arial" w:cs="Arial"/>
      <w:snapToGrid/>
      <w:sz w:val="20"/>
    </w:rPr>
  </w:style>
  <w:style w:type="paragraph" w:styleId="3">
    <w:name w:val="List Number 3"/>
    <w:basedOn w:val="af2"/>
    <w:unhideWhenUsed/>
    <w:rsid w:val="00A66C14"/>
    <w:pPr>
      <w:numPr>
        <w:numId w:val="22"/>
      </w:numPr>
      <w:spacing w:after="60" w:line="240" w:lineRule="auto"/>
    </w:pPr>
    <w:rPr>
      <w:snapToGrid/>
      <w:sz w:val="24"/>
    </w:rPr>
  </w:style>
  <w:style w:type="paragraph" w:styleId="4">
    <w:name w:val="List Number 4"/>
    <w:basedOn w:val="af2"/>
    <w:unhideWhenUsed/>
    <w:rsid w:val="00A66C14"/>
    <w:pPr>
      <w:numPr>
        <w:numId w:val="23"/>
      </w:numPr>
      <w:spacing w:after="60" w:line="240" w:lineRule="auto"/>
    </w:pPr>
    <w:rPr>
      <w:snapToGrid/>
      <w:sz w:val="24"/>
    </w:rPr>
  </w:style>
  <w:style w:type="paragraph" w:styleId="afffffffd">
    <w:name w:val="Note Heading"/>
    <w:basedOn w:val="af2"/>
    <w:next w:val="af2"/>
    <w:link w:val="afffffffe"/>
    <w:unhideWhenUsed/>
    <w:rsid w:val="00A66C14"/>
    <w:pPr>
      <w:spacing w:after="60" w:line="240" w:lineRule="auto"/>
      <w:ind w:firstLine="0"/>
    </w:pPr>
    <w:rPr>
      <w:snapToGrid/>
      <w:sz w:val="24"/>
      <w:szCs w:val="24"/>
    </w:rPr>
  </w:style>
  <w:style w:type="character" w:customStyle="1" w:styleId="afffffffe">
    <w:name w:val="Заголовок записки Знак"/>
    <w:basedOn w:val="af3"/>
    <w:link w:val="afffffffd"/>
    <w:rsid w:val="00A66C14"/>
    <w:rPr>
      <w:rFonts w:ascii="Times New Roman" w:eastAsia="Times New Roman" w:hAnsi="Times New Roman" w:cs="Times New Roman"/>
      <w:sz w:val="24"/>
      <w:szCs w:val="24"/>
      <w:lang w:eastAsia="ru-RU"/>
    </w:rPr>
  </w:style>
  <w:style w:type="paragraph" w:customStyle="1" w:styleId="1fff4">
    <w:name w:val="1"/>
    <w:basedOn w:val="af2"/>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f2"/>
    <w:link w:val="-31"/>
    <w:qFormat/>
    <w:rsid w:val="00A66C14"/>
    <w:pPr>
      <w:tabs>
        <w:tab w:val="num" w:pos="1701"/>
      </w:tabs>
      <w:spacing w:line="288" w:lineRule="auto"/>
    </w:pPr>
    <w:rPr>
      <w:snapToGrid/>
      <w:szCs w:val="24"/>
    </w:rPr>
  </w:style>
  <w:style w:type="paragraph" w:customStyle="1" w:styleId="phNormal">
    <w:name w:val="ph_Normal"/>
    <w:basedOn w:val="af2"/>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5">
    <w:name w:val="Цитата1"/>
    <w:basedOn w:val="af2"/>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f2"/>
    <w:rsid w:val="00A66C14"/>
    <w:pPr>
      <w:numPr>
        <w:ilvl w:val="3"/>
        <w:numId w:val="24"/>
      </w:numPr>
      <w:spacing w:line="288" w:lineRule="auto"/>
    </w:pPr>
    <w:rPr>
      <w:snapToGrid/>
      <w:szCs w:val="28"/>
    </w:rPr>
  </w:style>
  <w:style w:type="paragraph" w:customStyle="1" w:styleId="2ff9">
    <w:name w:val="Основной текст2"/>
    <w:basedOn w:val="af2"/>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f">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f0">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f1">
    <w:name w:val="Заголовок колонки"/>
    <w:basedOn w:val="af2"/>
    <w:rsid w:val="00A66C14"/>
    <w:pPr>
      <w:widowControl w:val="0"/>
      <w:suppressAutoHyphens/>
      <w:spacing w:line="240" w:lineRule="auto"/>
      <w:ind w:firstLine="0"/>
      <w:jc w:val="center"/>
    </w:pPr>
    <w:rPr>
      <w:b/>
      <w:snapToGrid/>
      <w:szCs w:val="24"/>
    </w:rPr>
  </w:style>
  <w:style w:type="paragraph" w:customStyle="1" w:styleId="2-1">
    <w:name w:val="содержание2-1"/>
    <w:basedOn w:val="37"/>
    <w:next w:val="af2"/>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6"/>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f2">
    <w:name w:val="Таблица заголовок"/>
    <w:basedOn w:val="af2"/>
    <w:rsid w:val="00A66C14"/>
    <w:pPr>
      <w:spacing w:before="120" w:after="120"/>
      <w:ind w:firstLine="0"/>
      <w:jc w:val="right"/>
    </w:pPr>
    <w:rPr>
      <w:b/>
      <w:snapToGrid/>
      <w:szCs w:val="28"/>
    </w:rPr>
  </w:style>
  <w:style w:type="paragraph" w:customStyle="1" w:styleId="affffffff3">
    <w:name w:val="текст таблицы"/>
    <w:basedOn w:val="af2"/>
    <w:rsid w:val="00A66C14"/>
    <w:pPr>
      <w:spacing w:before="120" w:line="240" w:lineRule="auto"/>
      <w:ind w:right="-102" w:firstLine="0"/>
      <w:jc w:val="left"/>
    </w:pPr>
    <w:rPr>
      <w:snapToGrid/>
      <w:sz w:val="24"/>
      <w:szCs w:val="24"/>
    </w:rPr>
  </w:style>
  <w:style w:type="paragraph" w:customStyle="1" w:styleId="affffffff4">
    <w:name w:val="Пункт Знак"/>
    <w:basedOn w:val="af2"/>
    <w:rsid w:val="00A66C14"/>
    <w:pPr>
      <w:tabs>
        <w:tab w:val="num" w:pos="1134"/>
        <w:tab w:val="left" w:pos="1701"/>
      </w:tabs>
      <w:snapToGrid w:val="0"/>
      <w:ind w:left="1134" w:hanging="567"/>
    </w:pPr>
    <w:rPr>
      <w:snapToGrid/>
    </w:rPr>
  </w:style>
  <w:style w:type="paragraph" w:customStyle="1" w:styleId="affffffff5">
    <w:name w:val="a"/>
    <w:basedOn w:val="af2"/>
    <w:rsid w:val="00A66C14"/>
    <w:pPr>
      <w:snapToGrid w:val="0"/>
      <w:ind w:left="1134" w:hanging="567"/>
    </w:pPr>
    <w:rPr>
      <w:snapToGrid/>
      <w:szCs w:val="28"/>
    </w:rPr>
  </w:style>
  <w:style w:type="paragraph" w:customStyle="1" w:styleId="affffffff6">
    <w:name w:val="Словарная статья"/>
    <w:basedOn w:val="af2"/>
    <w:next w:val="af2"/>
    <w:rsid w:val="00A66C14"/>
    <w:pPr>
      <w:autoSpaceDE w:val="0"/>
      <w:autoSpaceDN w:val="0"/>
      <w:adjustRightInd w:val="0"/>
      <w:spacing w:line="240" w:lineRule="auto"/>
      <w:ind w:right="118" w:firstLine="0"/>
    </w:pPr>
    <w:rPr>
      <w:rFonts w:ascii="Arial" w:hAnsi="Arial"/>
      <w:snapToGrid/>
      <w:sz w:val="20"/>
    </w:rPr>
  </w:style>
  <w:style w:type="paragraph" w:customStyle="1" w:styleId="affffffff7">
    <w:name w:val="Комментарий пользователя"/>
    <w:basedOn w:val="af2"/>
    <w:next w:val="af2"/>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f2"/>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f2"/>
    <w:rsid w:val="00A66C14"/>
    <w:pPr>
      <w:spacing w:before="232" w:after="232" w:line="240" w:lineRule="auto"/>
      <w:ind w:left="232" w:right="232" w:firstLine="0"/>
      <w:jc w:val="left"/>
    </w:pPr>
    <w:rPr>
      <w:snapToGrid/>
      <w:sz w:val="24"/>
      <w:szCs w:val="24"/>
    </w:rPr>
  </w:style>
  <w:style w:type="paragraph" w:customStyle="1" w:styleId="a90">
    <w:name w:val="a9"/>
    <w:basedOn w:val="af2"/>
    <w:rsid w:val="00A66C14"/>
    <w:pPr>
      <w:spacing w:before="232" w:after="232" w:line="240" w:lineRule="auto"/>
      <w:ind w:left="232" w:right="232" w:firstLine="0"/>
      <w:jc w:val="left"/>
    </w:pPr>
    <w:rPr>
      <w:snapToGrid/>
      <w:sz w:val="24"/>
      <w:szCs w:val="24"/>
    </w:rPr>
  </w:style>
  <w:style w:type="paragraph" w:customStyle="1" w:styleId="aa0">
    <w:name w:val="aa"/>
    <w:basedOn w:val="af2"/>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f2"/>
    <w:rsid w:val="00A66C14"/>
    <w:pPr>
      <w:widowControl w:val="0"/>
      <w:adjustRightInd w:val="0"/>
      <w:spacing w:after="160" w:line="240" w:lineRule="exact"/>
      <w:ind w:firstLine="0"/>
      <w:jc w:val="right"/>
    </w:pPr>
    <w:rPr>
      <w:snapToGrid/>
      <w:sz w:val="20"/>
      <w:lang w:val="en-GB" w:eastAsia="en-US"/>
    </w:rPr>
  </w:style>
  <w:style w:type="paragraph" w:customStyle="1" w:styleId="2ffa">
    <w:name w:val="Пункт2"/>
    <w:basedOn w:val="af2"/>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6">
    <w:name w:val="Знак1 Знак Знак Знак"/>
    <w:basedOn w:val="af2"/>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f2"/>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f2"/>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f2"/>
    <w:uiPriority w:val="99"/>
    <w:rsid w:val="00A66C14"/>
    <w:pPr>
      <w:spacing w:before="100" w:beforeAutospacing="1" w:after="100" w:afterAutospacing="1" w:line="240" w:lineRule="auto"/>
      <w:ind w:firstLine="0"/>
      <w:jc w:val="left"/>
    </w:pPr>
    <w:rPr>
      <w:snapToGrid/>
      <w:sz w:val="24"/>
      <w:szCs w:val="24"/>
    </w:rPr>
  </w:style>
  <w:style w:type="paragraph" w:customStyle="1" w:styleId="3fe">
    <w:name w:val="Без интервала3"/>
    <w:rsid w:val="00A66C14"/>
    <w:pPr>
      <w:spacing w:after="0" w:line="240" w:lineRule="auto"/>
    </w:pPr>
    <w:rPr>
      <w:rFonts w:ascii="Calibri" w:eastAsia="Times New Roman" w:hAnsi="Calibri" w:cs="Times New Roman"/>
    </w:rPr>
  </w:style>
  <w:style w:type="paragraph" w:customStyle="1" w:styleId="68">
    <w:name w:val="Знак Знак6 Знак Знак Знак Знак Знак Знак Знак Знак"/>
    <w:basedOn w:val="af2"/>
    <w:rsid w:val="00A66C14"/>
    <w:pPr>
      <w:spacing w:after="160" w:line="240" w:lineRule="exact"/>
      <w:ind w:firstLine="0"/>
      <w:jc w:val="left"/>
    </w:pPr>
    <w:rPr>
      <w:rFonts w:ascii="Verdana" w:hAnsi="Verdana" w:cs="Verdana"/>
      <w:snapToGrid/>
      <w:sz w:val="20"/>
      <w:lang w:val="en-US" w:eastAsia="en-US"/>
    </w:rPr>
  </w:style>
  <w:style w:type="paragraph" w:customStyle="1" w:styleId="4f1">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f2"/>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f2"/>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f2"/>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f2"/>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f2"/>
    <w:rsid w:val="00A66C14"/>
    <w:pPr>
      <w:spacing w:before="100" w:beforeAutospacing="1" w:after="100" w:afterAutospacing="1" w:line="240" w:lineRule="auto"/>
      <w:ind w:firstLine="0"/>
      <w:jc w:val="left"/>
    </w:pPr>
    <w:rPr>
      <w:snapToGrid/>
      <w:sz w:val="24"/>
      <w:szCs w:val="24"/>
    </w:rPr>
  </w:style>
  <w:style w:type="character" w:customStyle="1" w:styleId="affffffff8">
    <w:name w:val="Основной текст + Полужирный"/>
    <w:aliases w:val="Интервал 0 pt,Основной текст + 10.5 pt"/>
    <w:rsid w:val="00A66C14"/>
    <w:rPr>
      <w:color w:val="000000"/>
      <w:spacing w:val="11"/>
      <w:w w:val="100"/>
      <w:position w:val="0"/>
      <w:sz w:val="14"/>
      <w:szCs w:val="14"/>
      <w:shd w:val="clear" w:color="auto" w:fill="FFFFFF"/>
      <w:lang w:val="ru-RU"/>
    </w:rPr>
  </w:style>
  <w:style w:type="character" w:customStyle="1" w:styleId="1fff7">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f3"/>
    <w:rsid w:val="00A66C14"/>
  </w:style>
  <w:style w:type="character" w:customStyle="1" w:styleId="ab0">
    <w:name w:val="ab"/>
    <w:basedOn w:val="af3"/>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f3"/>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f3"/>
    <w:rsid w:val="00A66C14"/>
  </w:style>
  <w:style w:type="character" w:customStyle="1" w:styleId="1fff8">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f4"/>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f4"/>
    <w:next w:val="afd"/>
    <w:rsid w:val="00A66C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f5"/>
    <w:uiPriority w:val="99"/>
    <w:semiHidden/>
    <w:unhideWhenUsed/>
    <w:rsid w:val="009F384E"/>
  </w:style>
  <w:style w:type="paragraph" w:customStyle="1" w:styleId="310">
    <w:name w:val="Заголовок 31"/>
    <w:basedOn w:val="af2"/>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9"/>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b">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6">
    <w:name w:val="Интернет-ссылка"/>
    <w:rsid w:val="009F384E"/>
    <w:rPr>
      <w:color w:val="0000FF"/>
      <w:u w:val="single"/>
    </w:rPr>
  </w:style>
  <w:style w:type="character" w:customStyle="1" w:styleId="affffffff9">
    <w:name w:val="Символ сноски"/>
    <w:qFormat/>
    <w:rsid w:val="009F384E"/>
    <w:rPr>
      <w:vertAlign w:val="superscript"/>
    </w:rPr>
  </w:style>
  <w:style w:type="character" w:customStyle="1" w:styleId="affffffffa">
    <w:name w:val="Символы концевой сноски"/>
    <w:qFormat/>
    <w:rsid w:val="009F384E"/>
    <w:rPr>
      <w:vertAlign w:val="superscript"/>
    </w:rPr>
  </w:style>
  <w:style w:type="character" w:customStyle="1" w:styleId="1fffa">
    <w:name w:val="Знак сноски1"/>
    <w:uiPriority w:val="99"/>
    <w:qFormat/>
    <w:rsid w:val="009F384E"/>
    <w:rPr>
      <w:vertAlign w:val="superscript"/>
    </w:rPr>
  </w:style>
  <w:style w:type="character" w:customStyle="1" w:styleId="affffffffb">
    <w:name w:val="Символ нумерации"/>
    <w:qFormat/>
    <w:rsid w:val="009F384E"/>
  </w:style>
  <w:style w:type="character" w:customStyle="1" w:styleId="1fffb">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c">
    <w:name w:val="Привязка сноски"/>
    <w:rsid w:val="009F384E"/>
    <w:rPr>
      <w:vertAlign w:val="superscript"/>
    </w:rPr>
  </w:style>
  <w:style w:type="character" w:customStyle="1" w:styleId="affffffffd">
    <w:name w:val="Привязка концевой сноски"/>
    <w:rsid w:val="009F384E"/>
    <w:rPr>
      <w:vertAlign w:val="superscript"/>
    </w:rPr>
  </w:style>
  <w:style w:type="paragraph" w:customStyle="1" w:styleId="1fff9">
    <w:name w:val="Заголовок1"/>
    <w:basedOn w:val="af2"/>
    <w:next w:val="afff3"/>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c">
    <w:name w:val="Название объекта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d">
    <w:name w:val="index 1"/>
    <w:basedOn w:val="af2"/>
    <w:next w:val="af2"/>
    <w:autoRedefine/>
    <w:uiPriority w:val="99"/>
    <w:semiHidden/>
    <w:unhideWhenUsed/>
    <w:rsid w:val="009F384E"/>
    <w:pPr>
      <w:spacing w:line="240" w:lineRule="auto"/>
      <w:ind w:left="280" w:hanging="280"/>
    </w:pPr>
  </w:style>
  <w:style w:type="paragraph" w:styleId="affffffffe">
    <w:name w:val="index heading"/>
    <w:basedOn w:val="af2"/>
    <w:qFormat/>
    <w:rsid w:val="009F384E"/>
    <w:pPr>
      <w:suppressLineNumbers/>
      <w:spacing w:line="240" w:lineRule="auto"/>
      <w:ind w:firstLine="0"/>
      <w:jc w:val="left"/>
    </w:pPr>
    <w:rPr>
      <w:rFonts w:cs="Mangal"/>
      <w:snapToGrid/>
      <w:sz w:val="24"/>
      <w:szCs w:val="24"/>
      <w:lang w:eastAsia="zh-CN"/>
    </w:rPr>
  </w:style>
  <w:style w:type="paragraph" w:customStyle="1" w:styleId="2ffc">
    <w:name w:val="Указатель2"/>
    <w:basedOn w:val="af2"/>
    <w:qFormat/>
    <w:rsid w:val="009F384E"/>
    <w:pPr>
      <w:suppressLineNumbers/>
      <w:spacing w:line="240" w:lineRule="auto"/>
      <w:ind w:firstLine="0"/>
      <w:jc w:val="left"/>
    </w:pPr>
    <w:rPr>
      <w:rFonts w:cs="Mangal"/>
      <w:snapToGrid/>
      <w:sz w:val="24"/>
      <w:szCs w:val="24"/>
      <w:lang w:eastAsia="zh-CN"/>
    </w:rPr>
  </w:style>
  <w:style w:type="paragraph" w:customStyle="1" w:styleId="1fffe">
    <w:name w:val="Название1"/>
    <w:basedOn w:val="af2"/>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f">
    <w:name w:val="Указатель1"/>
    <w:basedOn w:val="af2"/>
    <w:qFormat/>
    <w:rsid w:val="009F384E"/>
    <w:pPr>
      <w:suppressLineNumbers/>
      <w:spacing w:line="240" w:lineRule="auto"/>
      <w:ind w:firstLine="0"/>
      <w:jc w:val="left"/>
    </w:pPr>
    <w:rPr>
      <w:rFonts w:cs="Mangal"/>
      <w:snapToGrid/>
      <w:sz w:val="24"/>
      <w:szCs w:val="24"/>
      <w:lang w:eastAsia="zh-CN"/>
    </w:rPr>
  </w:style>
  <w:style w:type="paragraph" w:customStyle="1" w:styleId="1ffff0">
    <w:name w:val="Верхний колонтитул1"/>
    <w:basedOn w:val="af2"/>
    <w:rsid w:val="009F384E"/>
    <w:pPr>
      <w:spacing w:before="120" w:after="120" w:line="240" w:lineRule="auto"/>
      <w:ind w:firstLine="0"/>
    </w:pPr>
    <w:rPr>
      <w:rFonts w:ascii="Arial" w:hAnsi="Arial" w:cs="Arial"/>
      <w:snapToGrid/>
      <w:sz w:val="24"/>
      <w:szCs w:val="24"/>
      <w:lang w:eastAsia="zh-CN"/>
    </w:rPr>
  </w:style>
  <w:style w:type="paragraph" w:customStyle="1" w:styleId="1ffff1">
    <w:name w:val="Нижний колонтитул1"/>
    <w:basedOn w:val="af2"/>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2">
    <w:name w:val="Текст сноски1"/>
    <w:basedOn w:val="af2"/>
    <w:qFormat/>
    <w:rsid w:val="009F384E"/>
    <w:pPr>
      <w:spacing w:line="240" w:lineRule="auto"/>
      <w:ind w:firstLine="0"/>
      <w:jc w:val="left"/>
    </w:pPr>
    <w:rPr>
      <w:snapToGrid/>
      <w:sz w:val="24"/>
      <w:szCs w:val="24"/>
      <w:lang w:eastAsia="zh-CN"/>
    </w:rPr>
  </w:style>
  <w:style w:type="table" w:customStyle="1" w:styleId="161">
    <w:name w:val="Сетка таблицы16"/>
    <w:basedOn w:val="af4"/>
    <w:next w:val="afd"/>
    <w:uiPriority w:val="59"/>
    <w:rsid w:val="009F3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basedOn w:val="af4"/>
    <w:next w:val="afd"/>
    <w:uiPriority w:val="9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
    <w:name w:val="Содержимое врезки"/>
    <w:basedOn w:val="af2"/>
    <w:qFormat/>
    <w:rsid w:val="009F384E"/>
    <w:pPr>
      <w:spacing w:line="240" w:lineRule="auto"/>
      <w:ind w:firstLine="0"/>
      <w:jc w:val="left"/>
    </w:pPr>
    <w:rPr>
      <w:snapToGrid/>
      <w:color w:val="00000A"/>
      <w:sz w:val="24"/>
      <w:szCs w:val="24"/>
    </w:rPr>
  </w:style>
  <w:style w:type="table" w:customStyle="1" w:styleId="512">
    <w:name w:val="Сетка таблицы51"/>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c">
    <w:name w:val="Основной текст5"/>
    <w:basedOn w:val="af2"/>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f3"/>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f">
    <w:name w:val="Основной текст3"/>
    <w:basedOn w:val="af2"/>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f0">
    <w:name w:val="Этот"/>
    <w:basedOn w:val="af2"/>
    <w:link w:val="afffffffff1"/>
    <w:uiPriority w:val="99"/>
    <w:rsid w:val="009F384E"/>
    <w:pPr>
      <w:spacing w:line="240" w:lineRule="auto"/>
      <w:ind w:firstLine="0"/>
      <w:jc w:val="left"/>
    </w:pPr>
    <w:rPr>
      <w:rFonts w:cs="Shruti"/>
      <w:snapToGrid/>
      <w:sz w:val="22"/>
      <w:szCs w:val="22"/>
      <w:lang w:val="x-none" w:eastAsia="x-none" w:bidi="gu-IN"/>
    </w:rPr>
  </w:style>
  <w:style w:type="character" w:customStyle="1" w:styleId="afffffffff1">
    <w:name w:val="Этот Знак"/>
    <w:link w:val="afffffffff0"/>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f5"/>
    <w:uiPriority w:val="99"/>
    <w:semiHidden/>
    <w:unhideWhenUsed/>
    <w:rsid w:val="009F384E"/>
  </w:style>
  <w:style w:type="character" w:customStyle="1" w:styleId="Internetlink">
    <w:name w:val="Internet link"/>
    <w:rsid w:val="009F384E"/>
    <w:rPr>
      <w:color w:val="0000FF"/>
      <w:u w:val="single"/>
    </w:rPr>
  </w:style>
  <w:style w:type="paragraph" w:customStyle="1" w:styleId="5d">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5"/>
    <w:uiPriority w:val="99"/>
    <w:semiHidden/>
    <w:unhideWhenUsed/>
    <w:rsid w:val="009F384E"/>
  </w:style>
  <w:style w:type="paragraph" w:customStyle="1" w:styleId="afffffffff2">
    <w:name w:val="директор"/>
    <w:basedOn w:val="af2"/>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f3">
    <w:name w:val="Обычный без отступа"/>
    <w:basedOn w:val="af2"/>
    <w:next w:val="af2"/>
    <w:rsid w:val="009F384E"/>
    <w:pPr>
      <w:spacing w:line="240" w:lineRule="auto"/>
      <w:ind w:firstLine="0"/>
    </w:pPr>
    <w:rPr>
      <w:snapToGrid/>
      <w:sz w:val="24"/>
    </w:rPr>
  </w:style>
  <w:style w:type="paragraph" w:customStyle="1" w:styleId="afffffffff4">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5">
    <w:name w:val="Стиль текста"/>
    <w:basedOn w:val="afff3"/>
    <w:rsid w:val="009F384E"/>
    <w:pPr>
      <w:keepLines/>
      <w:spacing w:before="60" w:after="60"/>
      <w:ind w:firstLine="0"/>
    </w:pPr>
    <w:rPr>
      <w:snapToGrid/>
      <w:sz w:val="24"/>
      <w:szCs w:val="20"/>
      <w:lang w:val="ru-RU"/>
    </w:rPr>
  </w:style>
  <w:style w:type="table" w:customStyle="1" w:styleId="711">
    <w:name w:val="Сетка таблицы71"/>
    <w:basedOn w:val="af4"/>
    <w:next w:val="afd"/>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Знак2 Знак Знак Знак Знак Знак Знак Знак Знак Знак Знак Знак Знак Знак Знак Знак Char"/>
    <w:basedOn w:val="af2"/>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f3"/>
    <w:rsid w:val="009F384E"/>
  </w:style>
  <w:style w:type="paragraph" w:customStyle="1" w:styleId="headlines">
    <w:name w:val="headlines"/>
    <w:basedOn w:val="af2"/>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2">
    <w:name w:val="toc 4"/>
    <w:basedOn w:val="af2"/>
    <w:next w:val="af2"/>
    <w:autoRedefine/>
    <w:rsid w:val="009F384E"/>
    <w:pPr>
      <w:spacing w:line="240" w:lineRule="auto"/>
      <w:ind w:left="720" w:firstLine="0"/>
      <w:jc w:val="left"/>
    </w:pPr>
    <w:rPr>
      <w:snapToGrid/>
      <w:sz w:val="18"/>
      <w:szCs w:val="18"/>
    </w:rPr>
  </w:style>
  <w:style w:type="paragraph" w:styleId="5e">
    <w:name w:val="toc 5"/>
    <w:basedOn w:val="af2"/>
    <w:next w:val="af2"/>
    <w:autoRedefine/>
    <w:rsid w:val="009F384E"/>
    <w:pPr>
      <w:spacing w:line="240" w:lineRule="auto"/>
      <w:ind w:left="960" w:firstLine="0"/>
      <w:jc w:val="left"/>
    </w:pPr>
    <w:rPr>
      <w:snapToGrid/>
      <w:sz w:val="18"/>
      <w:szCs w:val="18"/>
    </w:rPr>
  </w:style>
  <w:style w:type="paragraph" w:styleId="69">
    <w:name w:val="toc 6"/>
    <w:basedOn w:val="af2"/>
    <w:next w:val="af2"/>
    <w:autoRedefine/>
    <w:rsid w:val="009F384E"/>
    <w:pPr>
      <w:spacing w:line="240" w:lineRule="auto"/>
      <w:ind w:left="1200" w:firstLine="0"/>
      <w:jc w:val="left"/>
    </w:pPr>
    <w:rPr>
      <w:snapToGrid/>
      <w:sz w:val="18"/>
      <w:szCs w:val="18"/>
    </w:rPr>
  </w:style>
  <w:style w:type="paragraph" w:styleId="75">
    <w:name w:val="toc 7"/>
    <w:basedOn w:val="af2"/>
    <w:next w:val="af2"/>
    <w:autoRedefine/>
    <w:rsid w:val="009F384E"/>
    <w:pPr>
      <w:spacing w:line="240" w:lineRule="auto"/>
      <w:ind w:left="1440" w:firstLine="0"/>
      <w:jc w:val="left"/>
    </w:pPr>
    <w:rPr>
      <w:snapToGrid/>
      <w:sz w:val="18"/>
      <w:szCs w:val="18"/>
    </w:rPr>
  </w:style>
  <w:style w:type="paragraph" w:styleId="86">
    <w:name w:val="toc 8"/>
    <w:basedOn w:val="af2"/>
    <w:next w:val="af2"/>
    <w:autoRedefine/>
    <w:rsid w:val="009F384E"/>
    <w:pPr>
      <w:spacing w:line="240" w:lineRule="auto"/>
      <w:ind w:left="1680" w:firstLine="0"/>
      <w:jc w:val="left"/>
    </w:pPr>
    <w:rPr>
      <w:snapToGrid/>
      <w:sz w:val="18"/>
      <w:szCs w:val="18"/>
    </w:rPr>
  </w:style>
  <w:style w:type="paragraph" w:styleId="95">
    <w:name w:val="toc 9"/>
    <w:basedOn w:val="af2"/>
    <w:next w:val="af2"/>
    <w:autoRedefine/>
    <w:rsid w:val="009F384E"/>
    <w:pPr>
      <w:spacing w:line="240" w:lineRule="auto"/>
      <w:ind w:left="1920" w:firstLine="0"/>
      <w:jc w:val="left"/>
    </w:pPr>
    <w:rPr>
      <w:snapToGrid/>
      <w:sz w:val="18"/>
      <w:szCs w:val="18"/>
    </w:rPr>
  </w:style>
  <w:style w:type="paragraph" w:customStyle="1" w:styleId="p1">
    <w:name w:val="p1"/>
    <w:basedOn w:val="af2"/>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f2"/>
    <w:next w:val="af2"/>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c"/>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f2"/>
    <w:autoRedefine/>
    <w:rsid w:val="009F384E"/>
    <w:pPr>
      <w:numPr>
        <w:numId w:val="26"/>
      </w:numPr>
      <w:tabs>
        <w:tab w:val="num" w:pos="360"/>
      </w:tabs>
      <w:ind w:left="576" w:hanging="576"/>
      <w:jc w:val="both"/>
      <w:outlineLvl w:val="1"/>
    </w:pPr>
  </w:style>
  <w:style w:type="paragraph" w:customStyle="1" w:styleId="NormalTNumbered">
    <w:name w:val="Normal+T Numbered"/>
    <w:basedOn w:val="af2"/>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f2"/>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6"/>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5"/>
    <w:semiHidden/>
    <w:rsid w:val="009F384E"/>
  </w:style>
  <w:style w:type="paragraph" w:customStyle="1" w:styleId="4f3">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d">
    <w:name w:val="Текст2"/>
    <w:basedOn w:val="af2"/>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f4"/>
    <w:next w:val="afd"/>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5">
    <w:name w:val="WW_OutlineListStyle_5"/>
    <w:basedOn w:val="af5"/>
    <w:rsid w:val="009F384E"/>
    <w:pPr>
      <w:numPr>
        <w:numId w:val="27"/>
      </w:numPr>
    </w:pPr>
  </w:style>
  <w:style w:type="table" w:customStyle="1" w:styleId="1311">
    <w:name w:val="Сетка таблицы131"/>
    <w:basedOn w:val="af4"/>
    <w:next w:val="afd"/>
    <w:rsid w:val="009F384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51">
    <w:name w:val="WW_OutlineListStyle_51"/>
    <w:basedOn w:val="af5"/>
    <w:rsid w:val="009F384E"/>
  </w:style>
  <w:style w:type="table" w:customStyle="1" w:styleId="1410">
    <w:name w:val="Сетка таблицы141"/>
    <w:basedOn w:val="af4"/>
    <w:next w:val="afd"/>
    <w:rsid w:val="009F384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ert1">
    <w:name w:val="insert1"/>
    <w:basedOn w:val="af3"/>
    <w:rsid w:val="009F384E"/>
    <w:rPr>
      <w:i/>
      <w:iCs/>
    </w:rPr>
  </w:style>
  <w:style w:type="table" w:customStyle="1" w:styleId="911">
    <w:name w:val="Сетка таблицы91"/>
    <w:basedOn w:val="af4"/>
    <w:next w:val="afd"/>
    <w:uiPriority w:val="59"/>
    <w:rsid w:val="009F384E"/>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f5"/>
    <w:uiPriority w:val="99"/>
    <w:semiHidden/>
    <w:unhideWhenUsed/>
    <w:rsid w:val="009F384E"/>
  </w:style>
  <w:style w:type="numbering" w:customStyle="1" w:styleId="513">
    <w:name w:val="Нет списка51"/>
    <w:next w:val="af5"/>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d">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e">
    <w:name w:val="Основной шрифт абзаца11"/>
    <w:rsid w:val="009F384E"/>
  </w:style>
  <w:style w:type="character" w:customStyle="1" w:styleId="iceouttxt6">
    <w:name w:val="iceouttxt6"/>
    <w:basedOn w:val="af3"/>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e">
    <w:name w:val="Основной текст Знак2"/>
    <w:basedOn w:val="af3"/>
    <w:rsid w:val="009F384E"/>
  </w:style>
  <w:style w:type="table" w:customStyle="1" w:styleId="151">
    <w:name w:val="Сетка таблицы15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f4"/>
    <w:next w:val="afd"/>
    <w:uiPriority w:val="39"/>
    <w:rsid w:val="00BF4D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f5"/>
    <w:semiHidden/>
    <w:rsid w:val="007C59B5"/>
  </w:style>
  <w:style w:type="paragraph" w:customStyle="1" w:styleId="5f">
    <w:name w:val="Абзац списка5"/>
    <w:basedOn w:val="af2"/>
    <w:rsid w:val="007C59B5"/>
    <w:pPr>
      <w:spacing w:line="240" w:lineRule="auto"/>
      <w:ind w:left="720" w:firstLine="0"/>
      <w:jc w:val="left"/>
    </w:pPr>
    <w:rPr>
      <w:rFonts w:eastAsia="Calibri"/>
      <w:snapToGrid/>
      <w:sz w:val="24"/>
      <w:szCs w:val="24"/>
    </w:rPr>
  </w:style>
  <w:style w:type="table" w:customStyle="1" w:styleId="191">
    <w:name w:val="Сетка таблицы19"/>
    <w:basedOn w:val="af4"/>
    <w:next w:val="afd"/>
    <w:locked/>
    <w:rsid w:val="007C59B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
    <w:next w:val="af5"/>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next w:val="afd"/>
    <w:uiPriority w:val="3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f5"/>
    <w:uiPriority w:val="99"/>
    <w:semiHidden/>
    <w:unhideWhenUsed/>
    <w:rsid w:val="001B0CA5"/>
  </w:style>
  <w:style w:type="numbering" w:customStyle="1" w:styleId="1111">
    <w:name w:val="Нет списка111"/>
    <w:next w:val="af5"/>
    <w:uiPriority w:val="99"/>
    <w:semiHidden/>
    <w:unhideWhenUsed/>
    <w:rsid w:val="001B0CA5"/>
  </w:style>
  <w:style w:type="numbering" w:customStyle="1" w:styleId="11110">
    <w:name w:val="Нет списка1111"/>
    <w:next w:val="af5"/>
    <w:uiPriority w:val="99"/>
    <w:semiHidden/>
    <w:unhideWhenUsed/>
    <w:rsid w:val="001B0CA5"/>
  </w:style>
  <w:style w:type="table" w:customStyle="1" w:styleId="1100">
    <w:name w:val="Сетка таблицы110"/>
    <w:basedOn w:val="af4"/>
    <w:next w:val="afd"/>
    <w:uiPriority w:val="59"/>
    <w:rsid w:val="001B0CA5"/>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
    <w:name w:val="Instruction"/>
    <w:basedOn w:val="2c"/>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3">
    <w:name w:val="Заголовок 2 со списком"/>
    <w:basedOn w:val="27"/>
    <w:next w:val="af2"/>
    <w:link w:val="2fff"/>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f">
    <w:name w:val="Заголовок 2 со списком Знак"/>
    <w:basedOn w:val="28"/>
    <w:link w:val="23"/>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f0">
    <w:name w:val="Заголовок 3 со списком"/>
    <w:basedOn w:val="37"/>
    <w:link w:val="3ff1"/>
    <w:rsid w:val="001B0CA5"/>
    <w:pPr>
      <w:tabs>
        <w:tab w:val="num" w:pos="972"/>
      </w:tabs>
      <w:ind w:left="972" w:hanging="432"/>
    </w:pPr>
    <w:rPr>
      <w:rFonts w:ascii="Arial" w:hAnsi="Arial"/>
      <w:bCs w:val="0"/>
      <w:snapToGrid/>
      <w:sz w:val="24"/>
      <w:szCs w:val="20"/>
    </w:rPr>
  </w:style>
  <w:style w:type="character" w:customStyle="1" w:styleId="3ff1">
    <w:name w:val="Заголовок 3 со списком Знак"/>
    <w:basedOn w:val="af3"/>
    <w:link w:val="3ff0"/>
    <w:rsid w:val="001B0CA5"/>
    <w:rPr>
      <w:rFonts w:ascii="Arial" w:eastAsia="Times New Roman" w:hAnsi="Arial" w:cs="Times New Roman"/>
      <w:b/>
      <w:sz w:val="24"/>
      <w:szCs w:val="20"/>
      <w:lang w:eastAsia="ru-RU"/>
    </w:rPr>
  </w:style>
  <w:style w:type="paragraph" w:customStyle="1" w:styleId="afffffffff6">
    <w:name w:val="ТЛ_Заказчик"/>
    <w:basedOn w:val="af2"/>
    <w:link w:val="afffffffff7"/>
    <w:qFormat/>
    <w:rsid w:val="001B0CA5"/>
    <w:pPr>
      <w:spacing w:line="240" w:lineRule="auto"/>
      <w:ind w:firstLine="0"/>
      <w:jc w:val="center"/>
    </w:pPr>
    <w:rPr>
      <w:snapToGrid/>
      <w:szCs w:val="28"/>
    </w:rPr>
  </w:style>
  <w:style w:type="character" w:customStyle="1" w:styleId="afffffffff7">
    <w:name w:val="ТЛ_Заказчик Знак"/>
    <w:link w:val="afffffffff6"/>
    <w:rsid w:val="001B0CA5"/>
    <w:rPr>
      <w:rFonts w:ascii="Times New Roman" w:eastAsia="Times New Roman" w:hAnsi="Times New Roman" w:cs="Times New Roman"/>
      <w:sz w:val="28"/>
      <w:szCs w:val="28"/>
      <w:lang w:eastAsia="ru-RU"/>
    </w:rPr>
  </w:style>
  <w:style w:type="paragraph" w:customStyle="1" w:styleId="afffffffff8">
    <w:name w:val="ТЛ_Утверждаю"/>
    <w:basedOn w:val="af2"/>
    <w:link w:val="afffffffff9"/>
    <w:qFormat/>
    <w:rsid w:val="001B0CA5"/>
    <w:pPr>
      <w:spacing w:line="240" w:lineRule="auto"/>
      <w:ind w:left="4860" w:firstLine="0"/>
      <w:jc w:val="center"/>
    </w:pPr>
    <w:rPr>
      <w:snapToGrid/>
      <w:szCs w:val="28"/>
    </w:rPr>
  </w:style>
  <w:style w:type="character" w:customStyle="1" w:styleId="afffffffff9">
    <w:name w:val="ТЛ_Утверждаю Знак"/>
    <w:link w:val="afffffffff8"/>
    <w:rsid w:val="001B0CA5"/>
    <w:rPr>
      <w:rFonts w:ascii="Times New Roman" w:eastAsia="Times New Roman" w:hAnsi="Times New Roman" w:cs="Times New Roman"/>
      <w:sz w:val="28"/>
      <w:szCs w:val="28"/>
      <w:lang w:eastAsia="ru-RU"/>
    </w:rPr>
  </w:style>
  <w:style w:type="paragraph" w:customStyle="1" w:styleId="afffffffffa">
    <w:name w:val="ТЛ_Название"/>
    <w:basedOn w:val="af2"/>
    <w:link w:val="afffffffffb"/>
    <w:qFormat/>
    <w:rsid w:val="001B0CA5"/>
    <w:pPr>
      <w:spacing w:line="240" w:lineRule="auto"/>
      <w:ind w:firstLine="0"/>
      <w:jc w:val="center"/>
    </w:pPr>
    <w:rPr>
      <w:b/>
      <w:snapToGrid/>
      <w:szCs w:val="28"/>
    </w:rPr>
  </w:style>
  <w:style w:type="character" w:customStyle="1" w:styleId="afffffffffb">
    <w:name w:val="ТЛ_Название Знак"/>
    <w:link w:val="afffffffffa"/>
    <w:rsid w:val="001B0CA5"/>
    <w:rPr>
      <w:rFonts w:ascii="Times New Roman" w:eastAsia="Times New Roman" w:hAnsi="Times New Roman" w:cs="Times New Roman"/>
      <w:b/>
      <w:sz w:val="28"/>
      <w:szCs w:val="28"/>
      <w:lang w:eastAsia="ru-RU"/>
    </w:rPr>
  </w:style>
  <w:style w:type="paragraph" w:customStyle="1" w:styleId="afffffffffc">
    <w:name w:val="ТЛ_Город и Дата"/>
    <w:basedOn w:val="af2"/>
    <w:link w:val="afffffffffd"/>
    <w:qFormat/>
    <w:rsid w:val="001B0CA5"/>
    <w:pPr>
      <w:spacing w:line="240" w:lineRule="auto"/>
      <w:ind w:firstLine="0"/>
      <w:jc w:val="center"/>
    </w:pPr>
    <w:rPr>
      <w:snapToGrid/>
      <w:szCs w:val="28"/>
    </w:rPr>
  </w:style>
  <w:style w:type="character" w:customStyle="1" w:styleId="afffffffffd">
    <w:name w:val="ТЛ_Город и Дата Знак"/>
    <w:link w:val="afffffffffc"/>
    <w:rsid w:val="001B0CA5"/>
    <w:rPr>
      <w:rFonts w:ascii="Times New Roman" w:eastAsia="Times New Roman" w:hAnsi="Times New Roman" w:cs="Times New Roman"/>
      <w:sz w:val="28"/>
      <w:szCs w:val="28"/>
      <w:lang w:eastAsia="ru-RU"/>
    </w:rPr>
  </w:style>
  <w:style w:type="paragraph" w:customStyle="1" w:styleId="afffffffffe">
    <w:name w:val="АД_Наименование Разделов"/>
    <w:basedOn w:val="16"/>
    <w:link w:val="affffffffff"/>
    <w:qFormat/>
    <w:rsid w:val="001B0CA5"/>
    <w:pPr>
      <w:ind w:firstLine="0"/>
    </w:pPr>
    <w:rPr>
      <w:bCs w:val="0"/>
      <w:snapToGrid/>
      <w:color w:val="auto"/>
      <w:kern w:val="28"/>
      <w:szCs w:val="20"/>
    </w:rPr>
  </w:style>
  <w:style w:type="character" w:customStyle="1" w:styleId="affffffffff">
    <w:name w:val="АД_Наименование Разделов Знак"/>
    <w:link w:val="afffffffffe"/>
    <w:rsid w:val="001B0CA5"/>
    <w:rPr>
      <w:rFonts w:ascii="Times New Roman" w:eastAsia="Times New Roman" w:hAnsi="Times New Roman" w:cs="Times New Roman"/>
      <w:b/>
      <w:kern w:val="28"/>
      <w:sz w:val="28"/>
      <w:szCs w:val="20"/>
      <w:lang w:eastAsia="ru-RU"/>
    </w:rPr>
  </w:style>
  <w:style w:type="paragraph" w:customStyle="1" w:styleId="affffffffff0">
    <w:name w:val="АД_Наименование главы с нумерацией"/>
    <w:basedOn w:val="23"/>
    <w:link w:val="affffffffff1"/>
    <w:qFormat/>
    <w:rsid w:val="001B0CA5"/>
    <w:rPr>
      <w:b/>
    </w:rPr>
  </w:style>
  <w:style w:type="character" w:customStyle="1" w:styleId="affffffffff1">
    <w:name w:val="АД_Глава Знак"/>
    <w:basedOn w:val="2fff"/>
    <w:link w:val="affffffffff0"/>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f2">
    <w:name w:val="АД_Наименование главы без нумерации"/>
    <w:basedOn w:val="27"/>
    <w:link w:val="affffffffff3"/>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f3">
    <w:name w:val="АД_Наименование главы без нумерации Знак"/>
    <w:basedOn w:val="28"/>
    <w:link w:val="affffffffff2"/>
    <w:rsid w:val="001B0CA5"/>
    <w:rPr>
      <w:rFonts w:ascii="Times New Roman" w:eastAsia="Times New Roman" w:hAnsi="Times New Roman" w:cs="Times New Roman"/>
      <w:b/>
      <w:bCs/>
      <w:color w:val="5B9BD5" w:themeColor="accent1"/>
      <w:sz w:val="24"/>
      <w:szCs w:val="24"/>
      <w:lang w:val="en-US" w:eastAsia="ru-RU"/>
    </w:rPr>
  </w:style>
  <w:style w:type="paragraph" w:customStyle="1" w:styleId="ae">
    <w:name w:val="АД_Нумерованный пункт"/>
    <w:basedOn w:val="3ff0"/>
    <w:link w:val="affffffffff4"/>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f4">
    <w:name w:val="АД_Нумерованный пункт Знак"/>
    <w:basedOn w:val="3ff1"/>
    <w:link w:val="ae"/>
    <w:rsid w:val="001B0CA5"/>
    <w:rPr>
      <w:rFonts w:ascii="Times New Roman" w:eastAsia="Times New Roman" w:hAnsi="Times New Roman" w:cs="Times New Roman"/>
      <w:b/>
      <w:sz w:val="24"/>
      <w:szCs w:val="20"/>
      <w:lang w:eastAsia="ru-RU"/>
    </w:rPr>
  </w:style>
  <w:style w:type="paragraph" w:customStyle="1" w:styleId="affffffffff5">
    <w:name w:val="АД_Нумерованный подпункт"/>
    <w:basedOn w:val="af2"/>
    <w:link w:val="affffffffff6"/>
    <w:qFormat/>
    <w:rsid w:val="001B0CA5"/>
    <w:pPr>
      <w:tabs>
        <w:tab w:val="left" w:pos="720"/>
      </w:tabs>
      <w:spacing w:line="240" w:lineRule="auto"/>
      <w:ind w:left="720" w:hanging="720"/>
    </w:pPr>
    <w:rPr>
      <w:snapToGrid/>
      <w:sz w:val="24"/>
      <w:szCs w:val="24"/>
    </w:rPr>
  </w:style>
  <w:style w:type="character" w:customStyle="1" w:styleId="affffffffff6">
    <w:name w:val="АД_Нумерованный подпункт Знак"/>
    <w:link w:val="affffffffff5"/>
    <w:rsid w:val="001B0CA5"/>
    <w:rPr>
      <w:rFonts w:ascii="Times New Roman" w:eastAsia="Times New Roman" w:hAnsi="Times New Roman" w:cs="Times New Roman"/>
      <w:sz w:val="24"/>
      <w:szCs w:val="24"/>
      <w:lang w:eastAsia="ru-RU"/>
    </w:rPr>
  </w:style>
  <w:style w:type="paragraph" w:customStyle="1" w:styleId="14">
    <w:name w:val="Стиль АД_Список 1"/>
    <w:aliases w:val="2,3 + полужирный курсив"/>
    <w:basedOn w:val="af2"/>
    <w:rsid w:val="001B0CA5"/>
    <w:pPr>
      <w:numPr>
        <w:ilvl w:val="2"/>
        <w:numId w:val="30"/>
      </w:numPr>
      <w:tabs>
        <w:tab w:val="left" w:pos="720"/>
      </w:tabs>
      <w:spacing w:line="240" w:lineRule="auto"/>
    </w:pPr>
    <w:rPr>
      <w:b/>
      <w:bCs/>
      <w:i/>
      <w:iCs/>
      <w:snapToGrid/>
      <w:sz w:val="24"/>
      <w:szCs w:val="24"/>
    </w:rPr>
  </w:style>
  <w:style w:type="paragraph" w:customStyle="1" w:styleId="affffffffff7">
    <w:name w:val="АД_Заголовки таблиц"/>
    <w:basedOn w:val="af2"/>
    <w:qFormat/>
    <w:rsid w:val="001B0CA5"/>
    <w:pPr>
      <w:spacing w:line="240" w:lineRule="auto"/>
      <w:ind w:firstLine="0"/>
      <w:jc w:val="center"/>
    </w:pPr>
    <w:rPr>
      <w:b/>
      <w:bCs/>
      <w:snapToGrid/>
      <w:sz w:val="24"/>
      <w:szCs w:val="24"/>
    </w:rPr>
  </w:style>
  <w:style w:type="paragraph" w:customStyle="1" w:styleId="affffffffff8">
    <w:name w:val="АД_Основной текст по центру полужирный"/>
    <w:basedOn w:val="af2"/>
    <w:link w:val="affffffffff9"/>
    <w:qFormat/>
    <w:rsid w:val="001B0CA5"/>
    <w:pPr>
      <w:spacing w:line="240" w:lineRule="auto"/>
      <w:jc w:val="center"/>
    </w:pPr>
    <w:rPr>
      <w:b/>
      <w:snapToGrid/>
      <w:sz w:val="24"/>
      <w:szCs w:val="24"/>
    </w:rPr>
  </w:style>
  <w:style w:type="character" w:customStyle="1" w:styleId="affffffffff9">
    <w:name w:val="АД_Основной текст по центру полужирный Знак"/>
    <w:link w:val="affffffffff8"/>
    <w:rsid w:val="001B0CA5"/>
    <w:rPr>
      <w:rFonts w:ascii="Times New Roman" w:eastAsia="Times New Roman" w:hAnsi="Times New Roman" w:cs="Times New Roman"/>
      <w:b/>
      <w:sz w:val="24"/>
      <w:szCs w:val="24"/>
      <w:lang w:eastAsia="ru-RU"/>
    </w:rPr>
  </w:style>
  <w:style w:type="paragraph" w:customStyle="1" w:styleId="3ff2">
    <w:name w:val="АД_Текст отступ 3"/>
    <w:aliases w:val="25"/>
    <w:basedOn w:val="af2"/>
    <w:link w:val="3ff3"/>
    <w:qFormat/>
    <w:rsid w:val="001B0CA5"/>
    <w:pPr>
      <w:spacing w:line="240" w:lineRule="auto"/>
      <w:ind w:left="1418" w:firstLine="0"/>
    </w:pPr>
    <w:rPr>
      <w:snapToGrid/>
      <w:sz w:val="24"/>
      <w:szCs w:val="24"/>
    </w:rPr>
  </w:style>
  <w:style w:type="character" w:customStyle="1" w:styleId="3ff3">
    <w:name w:val="АД_Текст отступ 3 Знак"/>
    <w:aliases w:val="25 Знак"/>
    <w:link w:val="3ff2"/>
    <w:rsid w:val="001B0CA5"/>
    <w:rPr>
      <w:rFonts w:ascii="Times New Roman" w:eastAsia="Times New Roman" w:hAnsi="Times New Roman" w:cs="Times New Roman"/>
      <w:sz w:val="24"/>
      <w:szCs w:val="24"/>
      <w:lang w:eastAsia="ru-RU"/>
    </w:rPr>
  </w:style>
  <w:style w:type="paragraph" w:customStyle="1" w:styleId="4f4">
    <w:name w:val="АД_Нумерованный подпункт 4 уровня"/>
    <w:basedOn w:val="affffffffff5"/>
    <w:link w:val="4f5"/>
    <w:qFormat/>
    <w:rsid w:val="001B0CA5"/>
    <w:pPr>
      <w:numPr>
        <w:ilvl w:val="3"/>
      </w:numPr>
      <w:tabs>
        <w:tab w:val="clear" w:pos="720"/>
        <w:tab w:val="num" w:pos="993"/>
      </w:tabs>
      <w:ind w:left="993" w:hanging="993"/>
    </w:pPr>
  </w:style>
  <w:style w:type="character" w:customStyle="1" w:styleId="4f5">
    <w:name w:val="АД_Нумерованный подпункт 4 уровня Знак"/>
    <w:basedOn w:val="affffffffff6"/>
    <w:link w:val="4f4"/>
    <w:rsid w:val="001B0CA5"/>
    <w:rPr>
      <w:rFonts w:ascii="Times New Roman" w:eastAsia="Times New Roman" w:hAnsi="Times New Roman" w:cs="Times New Roman"/>
      <w:sz w:val="24"/>
      <w:szCs w:val="24"/>
      <w:lang w:eastAsia="ru-RU"/>
    </w:rPr>
  </w:style>
  <w:style w:type="paragraph" w:customStyle="1" w:styleId="ad">
    <w:name w:val="АД_Список абв"/>
    <w:basedOn w:val="af2"/>
    <w:rsid w:val="001B0CA5"/>
    <w:pPr>
      <w:numPr>
        <w:numId w:val="31"/>
      </w:numPr>
      <w:spacing w:line="240" w:lineRule="auto"/>
    </w:pPr>
    <w:rPr>
      <w:snapToGrid/>
      <w:sz w:val="24"/>
      <w:szCs w:val="24"/>
    </w:rPr>
  </w:style>
  <w:style w:type="paragraph" w:customStyle="1" w:styleId="WW-3">
    <w:name w:val="WW-Основной текст с отступом 3"/>
    <w:basedOn w:val="af2"/>
    <w:rsid w:val="001B0CA5"/>
    <w:pPr>
      <w:suppressAutoHyphens/>
      <w:spacing w:line="240" w:lineRule="auto"/>
      <w:ind w:left="-540" w:firstLine="0"/>
    </w:pPr>
    <w:rPr>
      <w:rFonts w:ascii="Arial" w:hAnsi="Arial" w:cs="Arial"/>
      <w:snapToGrid/>
      <w:sz w:val="17"/>
      <w:szCs w:val="24"/>
      <w:lang w:eastAsia="ar-SA"/>
    </w:rPr>
  </w:style>
  <w:style w:type="paragraph" w:customStyle="1" w:styleId="af1">
    <w:name w:val="Список нум."/>
    <w:basedOn w:val="af2"/>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6"/>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f3"/>
    <w:rsid w:val="001B0CA5"/>
  </w:style>
  <w:style w:type="character" w:customStyle="1" w:styleId="dfaq">
    <w:name w:val="dfaq"/>
    <w:basedOn w:val="af3"/>
    <w:rsid w:val="001B0CA5"/>
  </w:style>
  <w:style w:type="character" w:customStyle="1" w:styleId="bold">
    <w:name w:val="bold"/>
    <w:basedOn w:val="af3"/>
    <w:rsid w:val="001B0CA5"/>
  </w:style>
  <w:style w:type="paragraph" w:styleId="z-">
    <w:name w:val="HTML Top of Form"/>
    <w:basedOn w:val="af2"/>
    <w:next w:val="af2"/>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3"/>
    <w:link w:val="z-"/>
    <w:rsid w:val="001B0CA5"/>
    <w:rPr>
      <w:rFonts w:ascii="Arial" w:eastAsia="Times New Roman" w:hAnsi="Arial" w:cs="Arial"/>
      <w:vanish/>
      <w:sz w:val="16"/>
      <w:szCs w:val="16"/>
      <w:lang w:eastAsia="ru-RU"/>
    </w:rPr>
  </w:style>
  <w:style w:type="paragraph" w:styleId="z-1">
    <w:name w:val="HTML Bottom of Form"/>
    <w:basedOn w:val="af2"/>
    <w:next w:val="af2"/>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3"/>
    <w:link w:val="z-1"/>
    <w:rsid w:val="001B0CA5"/>
    <w:rPr>
      <w:rFonts w:ascii="Arial" w:eastAsia="Times New Roman" w:hAnsi="Arial" w:cs="Arial"/>
      <w:vanish/>
      <w:sz w:val="16"/>
      <w:szCs w:val="16"/>
      <w:lang w:eastAsia="ru-RU"/>
    </w:rPr>
  </w:style>
  <w:style w:type="character" w:customStyle="1" w:styleId="color003366">
    <w:name w:val="color003366"/>
    <w:basedOn w:val="af3"/>
    <w:rsid w:val="001B0CA5"/>
  </w:style>
  <w:style w:type="character" w:customStyle="1" w:styleId="themebody">
    <w:name w:val="themebody"/>
    <w:basedOn w:val="af3"/>
    <w:rsid w:val="001B0CA5"/>
  </w:style>
  <w:style w:type="paragraph" w:customStyle="1" w:styleId="104">
    <w:name w:val="Обычный + 10 пт"/>
    <w:basedOn w:val="af2"/>
    <w:rsid w:val="001B0CA5"/>
    <w:pPr>
      <w:spacing w:line="240" w:lineRule="auto"/>
      <w:ind w:firstLine="0"/>
    </w:pPr>
    <w:rPr>
      <w:snapToGrid/>
      <w:sz w:val="20"/>
    </w:rPr>
  </w:style>
  <w:style w:type="paragraph" w:customStyle="1" w:styleId="affffffffffa">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b">
    <w:name w:val="Основной"/>
    <w:basedOn w:val="af2"/>
    <w:rsid w:val="001B0CA5"/>
    <w:pPr>
      <w:autoSpaceDE w:val="0"/>
      <w:autoSpaceDN w:val="0"/>
      <w:adjustRightInd w:val="0"/>
      <w:spacing w:line="240" w:lineRule="auto"/>
      <w:ind w:firstLine="540"/>
    </w:pPr>
    <w:rPr>
      <w:snapToGrid/>
      <w:szCs w:val="28"/>
    </w:rPr>
  </w:style>
  <w:style w:type="paragraph" w:customStyle="1" w:styleId="21b">
    <w:name w:val="Список 21"/>
    <w:basedOn w:val="af2"/>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f2"/>
    <w:rsid w:val="001B0CA5"/>
    <w:pPr>
      <w:widowControl w:val="0"/>
      <w:suppressAutoHyphens/>
      <w:spacing w:line="240" w:lineRule="auto"/>
      <w:ind w:left="849" w:hanging="283"/>
      <w:jc w:val="left"/>
    </w:pPr>
    <w:rPr>
      <w:snapToGrid/>
      <w:sz w:val="20"/>
      <w:lang w:eastAsia="zh-CN"/>
    </w:rPr>
  </w:style>
  <w:style w:type="paragraph" w:customStyle="1" w:styleId="3ff4">
    <w:name w:val="Текст с нум.3"/>
    <w:basedOn w:val="37"/>
    <w:rsid w:val="001B0CA5"/>
    <w:pPr>
      <w:keepNext w:val="0"/>
      <w:spacing w:before="120"/>
      <w:ind w:left="1791" w:hanging="504"/>
    </w:pPr>
    <w:rPr>
      <w:rFonts w:ascii="Times New Roman" w:hAnsi="Times New Roman"/>
      <w:b w:val="0"/>
      <w:bCs w:val="0"/>
      <w:snapToGrid/>
      <w:sz w:val="24"/>
      <w:szCs w:val="20"/>
    </w:rPr>
  </w:style>
  <w:style w:type="paragraph" w:customStyle="1" w:styleId="affffffffffc">
    <w:name w:val="Штамп"/>
    <w:basedOn w:val="af2"/>
    <w:next w:val="af2"/>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f2"/>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f2"/>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f2"/>
    <w:rsid w:val="001B0CA5"/>
    <w:pPr>
      <w:spacing w:before="100" w:beforeAutospacing="1" w:after="100" w:afterAutospacing="1" w:line="240" w:lineRule="auto"/>
      <w:ind w:firstLine="0"/>
      <w:jc w:val="left"/>
    </w:pPr>
    <w:rPr>
      <w:snapToGrid/>
      <w:sz w:val="24"/>
      <w:szCs w:val="24"/>
    </w:rPr>
  </w:style>
  <w:style w:type="character" w:customStyle="1" w:styleId="lt">
    <w:name w:val="lt"/>
    <w:basedOn w:val="af3"/>
    <w:rsid w:val="001B0CA5"/>
  </w:style>
  <w:style w:type="character" w:customStyle="1" w:styleId="rt">
    <w:name w:val="rt"/>
    <w:basedOn w:val="af3"/>
    <w:rsid w:val="001B0CA5"/>
  </w:style>
  <w:style w:type="paragraph" w:customStyle="1" w:styleId="3ff5">
    <w:name w:val="заголовок 3"/>
    <w:basedOn w:val="af2"/>
    <w:next w:val="af2"/>
    <w:link w:val="3ff6"/>
    <w:rsid w:val="001B0CA5"/>
    <w:pPr>
      <w:keepNext/>
      <w:autoSpaceDE w:val="0"/>
      <w:autoSpaceDN w:val="0"/>
      <w:spacing w:line="240" w:lineRule="auto"/>
      <w:ind w:firstLine="0"/>
      <w:jc w:val="left"/>
      <w:outlineLvl w:val="2"/>
    </w:pPr>
    <w:rPr>
      <w:b/>
      <w:bCs/>
      <w:i/>
      <w:iCs/>
      <w:snapToGrid/>
      <w:sz w:val="20"/>
    </w:rPr>
  </w:style>
  <w:style w:type="character" w:customStyle="1" w:styleId="3ff6">
    <w:name w:val="заголовок 3 Знак"/>
    <w:link w:val="3ff5"/>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d">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e">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f">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f2"/>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f2"/>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f2"/>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f2"/>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f2"/>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f2"/>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f2"/>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f2"/>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f0">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f2"/>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f3"/>
    <w:rsid w:val="001B0CA5"/>
    <w:rPr>
      <w:rFonts w:ascii="Times New Roman" w:hAnsi="Times New Roman" w:cs="Times New Roman"/>
      <w:sz w:val="26"/>
      <w:szCs w:val="26"/>
    </w:rPr>
  </w:style>
  <w:style w:type="paragraph" w:customStyle="1" w:styleId="1ffff3">
    <w:name w:val="Знак1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afffffffffff1">
    <w:name w:val="Стиль Таблица_ячейка_центр"/>
    <w:basedOn w:val="af2"/>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f2">
    <w:name w:val="Нормальный (таблица)"/>
    <w:basedOn w:val="af2"/>
    <w:next w:val="af2"/>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f0">
    <w:name w:val="Оглавление 2_"/>
    <w:basedOn w:val="af2"/>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f2"/>
    <w:rsid w:val="001B0CA5"/>
    <w:pPr>
      <w:keepNext/>
      <w:suppressAutoHyphens/>
      <w:spacing w:before="120" w:after="240" w:line="240" w:lineRule="auto"/>
      <w:ind w:firstLine="0"/>
      <w:jc w:val="center"/>
    </w:pPr>
    <w:rPr>
      <w:b/>
      <w:snapToGrid/>
      <w:color w:val="000000"/>
      <w:sz w:val="24"/>
    </w:rPr>
  </w:style>
  <w:style w:type="paragraph" w:customStyle="1" w:styleId="a8">
    <w:name w:val="Таблица Основной"/>
    <w:basedOn w:val="af2"/>
    <w:rsid w:val="001B0CA5"/>
    <w:pPr>
      <w:numPr>
        <w:numId w:val="35"/>
      </w:numPr>
      <w:spacing w:before="120" w:after="120" w:line="240" w:lineRule="auto"/>
      <w:ind w:left="717"/>
    </w:pPr>
    <w:rPr>
      <w:rFonts w:ascii="Arial" w:hAnsi="Arial"/>
      <w:snapToGrid/>
      <w:color w:val="000000"/>
      <w:sz w:val="24"/>
    </w:rPr>
  </w:style>
  <w:style w:type="paragraph" w:customStyle="1" w:styleId="afffffffffff3">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f4">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f2"/>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f3"/>
    <w:rsid w:val="001B0CA5"/>
  </w:style>
  <w:style w:type="paragraph" w:customStyle="1" w:styleId="p5">
    <w:name w:val="p5"/>
    <w:basedOn w:val="af2"/>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f3"/>
    <w:uiPriority w:val="99"/>
    <w:rsid w:val="001B0CA5"/>
    <w:rPr>
      <w:rFonts w:ascii="Times New Roman" w:hAnsi="Times New Roman" w:cs="Times New Roman"/>
      <w:sz w:val="22"/>
      <w:szCs w:val="22"/>
    </w:rPr>
  </w:style>
  <w:style w:type="paragraph" w:customStyle="1" w:styleId="33">
    <w:name w:val="Стиль Перед:  3 пт После:  3 пт"/>
    <w:basedOn w:val="af2"/>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f2"/>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f4"/>
    <w:next w:val="afd"/>
    <w:rsid w:val="001B0CA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imesNewRoman12pt">
    <w:name w:val="Стиль Стиль1 + Times New Roman 12 pt"/>
    <w:basedOn w:val="af2"/>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f2"/>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7">
    <w:name w:val="Загаловок 3 (Приложение)"/>
    <w:basedOn w:val="37"/>
    <w:next w:val="af2"/>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7"/>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5">
    <w:name w:val="Норма"/>
    <w:basedOn w:val="afff3"/>
    <w:next w:val="afff3"/>
    <w:autoRedefine/>
    <w:rsid w:val="001B0CA5"/>
    <w:pPr>
      <w:spacing w:before="0" w:after="0"/>
      <w:ind w:firstLine="709"/>
    </w:pPr>
    <w:rPr>
      <w:snapToGrid/>
      <w:sz w:val="20"/>
      <w:szCs w:val="20"/>
      <w:lang w:val="en-US"/>
    </w:rPr>
  </w:style>
  <w:style w:type="paragraph" w:customStyle="1" w:styleId="afffffffffff6">
    <w:name w:val="Стиль Норма + Синий"/>
    <w:basedOn w:val="afffffffffff5"/>
    <w:autoRedefine/>
    <w:rsid w:val="001B0CA5"/>
    <w:rPr>
      <w:color w:val="0000FF"/>
    </w:rPr>
  </w:style>
  <w:style w:type="paragraph" w:customStyle="1" w:styleId="Pa291">
    <w:name w:val="Pa29+1"/>
    <w:basedOn w:val="af2"/>
    <w:next w:val="af2"/>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f1">
    <w:name w:val="Знак2 Знак Знак Знак Знак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f2"/>
    <w:next w:val="af2"/>
    <w:rsid w:val="001B0CA5"/>
    <w:pPr>
      <w:widowControl w:val="0"/>
      <w:spacing w:line="240" w:lineRule="auto"/>
      <w:ind w:firstLine="0"/>
      <w:jc w:val="left"/>
    </w:pPr>
    <w:rPr>
      <w:snapToGrid/>
      <w:sz w:val="24"/>
    </w:rPr>
  </w:style>
  <w:style w:type="paragraph" w:customStyle="1" w:styleId="afffffffffff7">
    <w:name w:val="Обратный адрес"/>
    <w:basedOn w:val="af2"/>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f2">
    <w:name w:val="Знак Знак2 Знак Знак Знак"/>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8">
    <w:name w:val="Сравнение редакций. Добавленный фрагмент"/>
    <w:rsid w:val="001B0CA5"/>
    <w:rPr>
      <w:b/>
      <w:bCs/>
      <w:color w:val="0000FF"/>
    </w:rPr>
  </w:style>
  <w:style w:type="paragraph" w:customStyle="1" w:styleId="Style3">
    <w:name w:val="Style3"/>
    <w:basedOn w:val="af2"/>
    <w:rsid w:val="001B0CA5"/>
    <w:pPr>
      <w:widowControl w:val="0"/>
      <w:autoSpaceDE w:val="0"/>
      <w:autoSpaceDN w:val="0"/>
      <w:adjustRightInd w:val="0"/>
      <w:spacing w:line="271" w:lineRule="exact"/>
      <w:ind w:firstLine="749"/>
    </w:pPr>
    <w:rPr>
      <w:snapToGrid/>
      <w:sz w:val="24"/>
      <w:szCs w:val="24"/>
    </w:rPr>
  </w:style>
  <w:style w:type="paragraph" w:customStyle="1" w:styleId="1ffff4">
    <w:name w:val="Знак1 Знак Знак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afffffffffff9">
    <w:name w:val="Наклонный"/>
    <w:basedOn w:val="af2"/>
    <w:link w:val="afffffffffffa"/>
    <w:rsid w:val="001B0CA5"/>
    <w:pPr>
      <w:ind w:firstLine="680"/>
      <w:jc w:val="left"/>
    </w:pPr>
    <w:rPr>
      <w:rFonts w:ascii="GOST type A" w:hAnsi="GOST type A"/>
      <w:i/>
      <w:snapToGrid/>
    </w:rPr>
  </w:style>
  <w:style w:type="character" w:customStyle="1" w:styleId="afffffffffffa">
    <w:name w:val="Наклонный Знак"/>
    <w:link w:val="afffffffffff9"/>
    <w:rsid w:val="001B0CA5"/>
    <w:rPr>
      <w:rFonts w:ascii="GOST type A" w:eastAsia="Times New Roman" w:hAnsi="GOST type A" w:cs="Times New Roman"/>
      <w:i/>
      <w:sz w:val="28"/>
      <w:szCs w:val="20"/>
      <w:lang w:eastAsia="ru-RU"/>
    </w:rPr>
  </w:style>
  <w:style w:type="character" w:customStyle="1" w:styleId="textspanview">
    <w:name w:val="textspanview"/>
    <w:basedOn w:val="af3"/>
    <w:rsid w:val="001B0CA5"/>
  </w:style>
  <w:style w:type="paragraph" w:customStyle="1" w:styleId="afffffffffffb">
    <w:name w:val="Обычный таблица"/>
    <w:basedOn w:val="af2"/>
    <w:rsid w:val="001B0CA5"/>
    <w:pPr>
      <w:suppressAutoHyphens/>
      <w:spacing w:line="240" w:lineRule="auto"/>
      <w:ind w:firstLine="0"/>
      <w:jc w:val="left"/>
    </w:pPr>
    <w:rPr>
      <w:snapToGrid/>
      <w:sz w:val="18"/>
      <w:szCs w:val="18"/>
      <w:lang w:eastAsia="zh-CN"/>
    </w:rPr>
  </w:style>
  <w:style w:type="paragraph" w:customStyle="1" w:styleId="2fff3">
    <w:name w:val="Обычный отступ2"/>
    <w:basedOn w:val="af2"/>
    <w:rsid w:val="001B0CA5"/>
    <w:pPr>
      <w:suppressAutoHyphens/>
      <w:ind w:firstLine="624"/>
    </w:pPr>
    <w:rPr>
      <w:snapToGrid/>
      <w:sz w:val="26"/>
      <w:lang w:eastAsia="ar-SA"/>
    </w:rPr>
  </w:style>
  <w:style w:type="character" w:customStyle="1" w:styleId="r">
    <w:name w:val="r"/>
    <w:basedOn w:val="af3"/>
    <w:rsid w:val="001B0CA5"/>
  </w:style>
  <w:style w:type="paragraph" w:customStyle="1" w:styleId="712">
    <w:name w:val="Заголовок 71"/>
    <w:basedOn w:val="1a"/>
    <w:next w:val="1a"/>
    <w:rsid w:val="001B0CA5"/>
    <w:pPr>
      <w:tabs>
        <w:tab w:val="num" w:pos="1296"/>
      </w:tabs>
      <w:spacing w:before="240" w:after="60"/>
      <w:ind w:left="1296" w:hanging="1296"/>
    </w:pPr>
    <w:rPr>
      <w:rFonts w:ascii="Arial" w:hAnsi="Arial"/>
      <w:lang w:val="en-US"/>
    </w:rPr>
  </w:style>
  <w:style w:type="paragraph" w:customStyle="1" w:styleId="811">
    <w:name w:val="Заголовок 81"/>
    <w:basedOn w:val="1a"/>
    <w:next w:val="1a"/>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a"/>
    <w:next w:val="1a"/>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f2"/>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f2"/>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7"/>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c">
    <w:name w:val="Текст договора"/>
    <w:basedOn w:val="af2"/>
    <w:rsid w:val="001B0CA5"/>
    <w:pPr>
      <w:spacing w:line="240" w:lineRule="auto"/>
      <w:ind w:firstLine="709"/>
    </w:pPr>
    <w:rPr>
      <w:snapToGrid/>
      <w:sz w:val="23"/>
      <w:lang w:eastAsia="en-US"/>
    </w:rPr>
  </w:style>
  <w:style w:type="paragraph" w:customStyle="1" w:styleId="caaieiaie1">
    <w:name w:val="caaieiaie 1"/>
    <w:basedOn w:val="af2"/>
    <w:next w:val="af2"/>
    <w:rsid w:val="001B0CA5"/>
    <w:pPr>
      <w:keepNext/>
      <w:widowControl w:val="0"/>
      <w:spacing w:line="240" w:lineRule="auto"/>
      <w:ind w:firstLine="0"/>
    </w:pPr>
    <w:rPr>
      <w:snapToGrid/>
      <w:sz w:val="24"/>
      <w:lang w:eastAsia="en-US"/>
    </w:rPr>
  </w:style>
  <w:style w:type="paragraph" w:customStyle="1" w:styleId="caaieiaie4">
    <w:name w:val="caaieiaie 4"/>
    <w:basedOn w:val="af2"/>
    <w:next w:val="af2"/>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5">
    <w:name w:val="Знак Знак Знак Знак Знак Знак1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f2"/>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f2"/>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f2"/>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f2"/>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f2"/>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5"/>
    <w:uiPriority w:val="99"/>
    <w:semiHidden/>
    <w:unhideWhenUsed/>
    <w:rsid w:val="001B0CA5"/>
  </w:style>
  <w:style w:type="table" w:customStyle="1" w:styleId="1130">
    <w:name w:val="Сетка таблицы113"/>
    <w:basedOn w:val="af4"/>
    <w:next w:val="afd"/>
    <w:uiPriority w:val="5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d">
    <w:name w:val="Подпись к таблице_"/>
    <w:basedOn w:val="af3"/>
    <w:link w:val="afffffffffffe"/>
    <w:rsid w:val="001B0CA5"/>
    <w:rPr>
      <w:sz w:val="27"/>
      <w:szCs w:val="27"/>
      <w:shd w:val="clear" w:color="auto" w:fill="FFFFFF"/>
    </w:rPr>
  </w:style>
  <w:style w:type="paragraph" w:customStyle="1" w:styleId="afffffffffffe">
    <w:name w:val="Подпись к таблице"/>
    <w:basedOn w:val="af2"/>
    <w:link w:val="afffffffffffd"/>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f3"/>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a">
    <w:name w:val="Основной текст (6)_"/>
    <w:basedOn w:val="af3"/>
    <w:rsid w:val="001B0CA5"/>
    <w:rPr>
      <w:sz w:val="34"/>
      <w:szCs w:val="34"/>
      <w:shd w:val="clear" w:color="auto" w:fill="FFFFFF"/>
    </w:rPr>
  </w:style>
  <w:style w:type="table" w:customStyle="1" w:styleId="230">
    <w:name w:val="Сетка таблицы23"/>
    <w:basedOn w:val="af4"/>
    <w:next w:val="afd"/>
    <w:uiPriority w:val="5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f5"/>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f2"/>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f2"/>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f2"/>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f2"/>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5"/>
    <w:uiPriority w:val="99"/>
    <w:semiHidden/>
    <w:unhideWhenUsed/>
    <w:rsid w:val="00D82C25"/>
  </w:style>
  <w:style w:type="character" w:customStyle="1" w:styleId="214pt">
    <w:name w:val="Основной текст (2) + 14 pt"/>
    <w:aliases w:val="Полужирный8"/>
    <w:basedOn w:val="2a"/>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f5"/>
    <w:uiPriority w:val="99"/>
    <w:semiHidden/>
    <w:unhideWhenUsed/>
    <w:rsid w:val="00D82C25"/>
  </w:style>
  <w:style w:type="paragraph" w:customStyle="1" w:styleId="affffffffffff">
    <w:name w:val="Обычный абзац"/>
    <w:basedOn w:val="af2"/>
    <w:rsid w:val="00D82C25"/>
    <w:pPr>
      <w:widowControl w:val="0"/>
      <w:suppressAutoHyphens/>
      <w:ind w:left="284" w:right="142"/>
    </w:pPr>
    <w:rPr>
      <w:rFonts w:eastAsia="Arial"/>
      <w:snapToGrid/>
      <w:lang w:eastAsia="ar-SA"/>
    </w:rPr>
  </w:style>
  <w:style w:type="numbering" w:customStyle="1" w:styleId="1121">
    <w:name w:val="Нет списка112"/>
    <w:next w:val="af5"/>
    <w:uiPriority w:val="99"/>
    <w:semiHidden/>
    <w:unhideWhenUsed/>
    <w:rsid w:val="00D82C25"/>
  </w:style>
  <w:style w:type="table" w:customStyle="1" w:styleId="1140">
    <w:name w:val="Сетка таблицы114"/>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8"/>
    <w:uiPriority w:val="99"/>
    <w:rsid w:val="00D82C25"/>
    <w:rPr>
      <w:sz w:val="24"/>
      <w:vertAlign w:val="superscript"/>
    </w:rPr>
  </w:style>
  <w:style w:type="character" w:customStyle="1" w:styleId="H2">
    <w:name w:val="H2 Знак Знак"/>
    <w:basedOn w:val="1fff8"/>
    <w:uiPriority w:val="99"/>
    <w:rsid w:val="00D82C25"/>
    <w:rPr>
      <w:rFonts w:eastAsia="Calibri"/>
      <w:b/>
      <w:bCs/>
      <w:sz w:val="30"/>
      <w:szCs w:val="30"/>
      <w:lang w:val="ru-RU" w:bidi="ar-SA"/>
    </w:rPr>
  </w:style>
  <w:style w:type="character" w:customStyle="1" w:styleId="290">
    <w:name w:val="Знак Знак29"/>
    <w:basedOn w:val="1fff8"/>
    <w:uiPriority w:val="99"/>
    <w:rsid w:val="00D82C25"/>
    <w:rPr>
      <w:rFonts w:ascii="Cambria" w:eastAsia="Calibri" w:hAnsi="Cambria" w:cs="Cambria"/>
      <w:b/>
      <w:bCs/>
      <w:sz w:val="26"/>
      <w:szCs w:val="26"/>
      <w:lang w:val="ru-RU" w:bidi="ar-SA"/>
    </w:rPr>
  </w:style>
  <w:style w:type="character" w:customStyle="1" w:styleId="280">
    <w:name w:val="Знак Знак28"/>
    <w:basedOn w:val="1fff8"/>
    <w:uiPriority w:val="99"/>
    <w:rsid w:val="00D82C25"/>
    <w:rPr>
      <w:rFonts w:ascii="Arial" w:eastAsia="Calibri" w:hAnsi="Arial" w:cs="Arial"/>
      <w:sz w:val="24"/>
      <w:szCs w:val="24"/>
      <w:lang w:val="ru-RU" w:bidi="ar-SA"/>
    </w:rPr>
  </w:style>
  <w:style w:type="character" w:customStyle="1" w:styleId="261">
    <w:name w:val="Знак Знак26"/>
    <w:basedOn w:val="1fff8"/>
    <w:uiPriority w:val="99"/>
    <w:rsid w:val="00D82C25"/>
    <w:rPr>
      <w:rFonts w:eastAsia="Calibri"/>
      <w:i/>
      <w:iCs/>
      <w:sz w:val="22"/>
      <w:szCs w:val="22"/>
      <w:lang w:val="ru-RU" w:bidi="ar-SA"/>
    </w:rPr>
  </w:style>
  <w:style w:type="character" w:customStyle="1" w:styleId="250">
    <w:name w:val="Знак Знак25"/>
    <w:basedOn w:val="1fff8"/>
    <w:uiPriority w:val="99"/>
    <w:rsid w:val="00D82C25"/>
    <w:rPr>
      <w:rFonts w:ascii="Arial" w:eastAsia="Calibri" w:hAnsi="Arial" w:cs="Arial"/>
      <w:sz w:val="24"/>
      <w:lang w:val="ru-RU" w:bidi="ar-SA"/>
    </w:rPr>
  </w:style>
  <w:style w:type="character" w:customStyle="1" w:styleId="241">
    <w:name w:val="Знак Знак24"/>
    <w:basedOn w:val="1fff8"/>
    <w:uiPriority w:val="99"/>
    <w:rsid w:val="00D82C25"/>
    <w:rPr>
      <w:rFonts w:ascii="Arial" w:eastAsia="Calibri" w:hAnsi="Arial" w:cs="Arial"/>
      <w:i/>
      <w:iCs/>
      <w:sz w:val="24"/>
      <w:lang w:val="ru-RU" w:bidi="ar-SA"/>
    </w:rPr>
  </w:style>
  <w:style w:type="character" w:customStyle="1" w:styleId="231">
    <w:name w:val="Знак Знак23"/>
    <w:basedOn w:val="1fff8"/>
    <w:uiPriority w:val="99"/>
    <w:rsid w:val="00D82C25"/>
    <w:rPr>
      <w:rFonts w:ascii="Arial" w:eastAsia="Calibri" w:hAnsi="Arial" w:cs="Arial"/>
      <w:b/>
      <w:bCs/>
      <w:i/>
      <w:iCs/>
      <w:sz w:val="18"/>
      <w:szCs w:val="18"/>
      <w:lang w:val="ru-RU" w:bidi="ar-SA"/>
    </w:rPr>
  </w:style>
  <w:style w:type="character" w:styleId="affffffffffff0">
    <w:name w:val="Placeholder Text"/>
    <w:basedOn w:val="1fff8"/>
    <w:uiPriority w:val="99"/>
    <w:rsid w:val="00D82C25"/>
    <w:rPr>
      <w:color w:val="808080"/>
      <w:sz w:val="24"/>
    </w:rPr>
  </w:style>
  <w:style w:type="character" w:customStyle="1" w:styleId="affffffffffff1">
    <w:name w:val="Дефис Знак"/>
    <w:basedOn w:val="afc"/>
    <w:uiPriority w:val="99"/>
    <w:rsid w:val="00D82C25"/>
    <w:rPr>
      <w:rFonts w:ascii="Calibri" w:eastAsia="Calibri" w:hAnsi="Calibri" w:cs="Times New Roman"/>
      <w:sz w:val="24"/>
      <w:szCs w:val="24"/>
      <w:lang w:val="en-US"/>
    </w:rPr>
  </w:style>
  <w:style w:type="character" w:customStyle="1" w:styleId="skypepnhtextspan">
    <w:name w:val="skype_pnh_text_span"/>
    <w:basedOn w:val="1fff8"/>
    <w:uiPriority w:val="99"/>
    <w:rsid w:val="00D82C25"/>
    <w:rPr>
      <w:sz w:val="24"/>
    </w:rPr>
  </w:style>
  <w:style w:type="character" w:customStyle="1" w:styleId="EndnoteCharacters">
    <w:name w:val="Endnote Characters"/>
    <w:basedOn w:val="1fff8"/>
    <w:uiPriority w:val="99"/>
    <w:rsid w:val="00D82C25"/>
    <w:rPr>
      <w:sz w:val="24"/>
      <w:vertAlign w:val="superscript"/>
    </w:rPr>
  </w:style>
  <w:style w:type="character" w:customStyle="1" w:styleId="1ffff6">
    <w:name w:val="Знак примечания1"/>
    <w:basedOn w:val="1fff8"/>
    <w:uiPriority w:val="99"/>
    <w:rsid w:val="00D82C25"/>
    <w:rPr>
      <w:sz w:val="16"/>
      <w:szCs w:val="16"/>
    </w:rPr>
  </w:style>
  <w:style w:type="character" w:customStyle="1" w:styleId="IndexLink">
    <w:name w:val="Index Link"/>
    <w:uiPriority w:val="99"/>
    <w:rsid w:val="00D82C25"/>
  </w:style>
  <w:style w:type="paragraph" w:customStyle="1" w:styleId="1ffff7">
    <w:name w:val="Заголовок записки1"/>
    <w:basedOn w:val="af2"/>
    <w:next w:val="af2"/>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f2"/>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f2"/>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f2"/>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f2"/>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f2"/>
    <w:uiPriority w:val="99"/>
    <w:rsid w:val="00D82C25"/>
    <w:pPr>
      <w:suppressAutoHyphens/>
      <w:spacing w:after="60" w:line="240" w:lineRule="auto"/>
      <w:ind w:left="1260" w:hanging="720"/>
    </w:pPr>
    <w:rPr>
      <w:snapToGrid/>
      <w:sz w:val="24"/>
      <w:lang w:eastAsia="zh-CN"/>
    </w:rPr>
  </w:style>
  <w:style w:type="paragraph" w:customStyle="1" w:styleId="affffffffffff2">
    <w:name w:val="Подраздел"/>
    <w:basedOn w:val="af2"/>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f3">
    <w:name w:val="пункт"/>
    <w:basedOn w:val="af2"/>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1ffff8">
    <w:name w:val="Список многоуровневый 1"/>
    <w:basedOn w:val="af2"/>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f2"/>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f2"/>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f3"/>
    <w:link w:val="HTML1"/>
    <w:uiPriority w:val="99"/>
    <w:rsid w:val="00D82C25"/>
    <w:rPr>
      <w:rFonts w:ascii="Times New Roman" w:eastAsia="Times New Roman" w:hAnsi="Times New Roman" w:cs="Times New Roman"/>
      <w:i/>
      <w:iCs/>
      <w:sz w:val="24"/>
      <w:szCs w:val="24"/>
      <w:lang w:eastAsia="zh-CN"/>
    </w:rPr>
  </w:style>
  <w:style w:type="paragraph" w:customStyle="1" w:styleId="1ffff9">
    <w:name w:val="Обычный отступ1"/>
    <w:basedOn w:val="af2"/>
    <w:uiPriority w:val="99"/>
    <w:rsid w:val="00D82C25"/>
    <w:pPr>
      <w:suppressAutoHyphens/>
      <w:spacing w:after="60" w:line="240" w:lineRule="auto"/>
      <w:ind w:left="708" w:firstLine="0"/>
    </w:pPr>
    <w:rPr>
      <w:snapToGrid/>
      <w:sz w:val="24"/>
      <w:szCs w:val="24"/>
      <w:lang w:eastAsia="zh-CN"/>
    </w:rPr>
  </w:style>
  <w:style w:type="paragraph" w:styleId="affffffffffff4">
    <w:name w:val="envelope address"/>
    <w:basedOn w:val="af2"/>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a">
    <w:name w:val="Маркированный список1"/>
    <w:basedOn w:val="af2"/>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f2"/>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f2"/>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f2"/>
    <w:uiPriority w:val="99"/>
    <w:rsid w:val="00D82C25"/>
    <w:pPr>
      <w:suppressAutoHyphens/>
      <w:spacing w:after="60" w:line="240" w:lineRule="auto"/>
      <w:ind w:left="1492" w:hanging="360"/>
    </w:pPr>
    <w:rPr>
      <w:snapToGrid/>
      <w:sz w:val="24"/>
      <w:szCs w:val="24"/>
      <w:lang w:eastAsia="zh-CN"/>
    </w:rPr>
  </w:style>
  <w:style w:type="paragraph" w:customStyle="1" w:styleId="1ffffb">
    <w:name w:val="Прощание1"/>
    <w:basedOn w:val="af2"/>
    <w:uiPriority w:val="99"/>
    <w:rsid w:val="00D82C25"/>
    <w:pPr>
      <w:suppressAutoHyphens/>
      <w:spacing w:after="60" w:line="240" w:lineRule="auto"/>
      <w:ind w:left="4252" w:firstLine="0"/>
    </w:pPr>
    <w:rPr>
      <w:snapToGrid/>
      <w:sz w:val="24"/>
      <w:szCs w:val="24"/>
      <w:lang w:eastAsia="zh-CN"/>
    </w:rPr>
  </w:style>
  <w:style w:type="paragraph" w:styleId="affffffffffff5">
    <w:name w:val="Signature"/>
    <w:basedOn w:val="af2"/>
    <w:link w:val="affffffffffff6"/>
    <w:uiPriority w:val="99"/>
    <w:rsid w:val="00D82C25"/>
    <w:pPr>
      <w:suppressAutoHyphens/>
      <w:spacing w:after="60" w:line="240" w:lineRule="auto"/>
      <w:ind w:left="4252" w:firstLine="0"/>
    </w:pPr>
    <w:rPr>
      <w:snapToGrid/>
      <w:sz w:val="24"/>
      <w:szCs w:val="24"/>
      <w:lang w:eastAsia="zh-CN"/>
    </w:rPr>
  </w:style>
  <w:style w:type="character" w:customStyle="1" w:styleId="affffffffffff6">
    <w:name w:val="Подпись Знак"/>
    <w:basedOn w:val="af3"/>
    <w:link w:val="affffffffffff5"/>
    <w:uiPriority w:val="99"/>
    <w:rsid w:val="00D82C25"/>
    <w:rPr>
      <w:rFonts w:ascii="Times New Roman" w:eastAsia="Times New Roman" w:hAnsi="Times New Roman" w:cs="Times New Roman"/>
      <w:sz w:val="24"/>
      <w:szCs w:val="24"/>
      <w:lang w:eastAsia="zh-CN"/>
    </w:rPr>
  </w:style>
  <w:style w:type="paragraph" w:customStyle="1" w:styleId="1ffffc">
    <w:name w:val="Продолжение списка1"/>
    <w:basedOn w:val="af2"/>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f2"/>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f2"/>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f2"/>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f2"/>
    <w:uiPriority w:val="99"/>
    <w:rsid w:val="00D82C25"/>
    <w:pPr>
      <w:suppressAutoHyphens/>
      <w:spacing w:after="120" w:line="240" w:lineRule="auto"/>
      <w:ind w:left="1415" w:firstLine="0"/>
    </w:pPr>
    <w:rPr>
      <w:snapToGrid/>
      <w:sz w:val="24"/>
      <w:szCs w:val="24"/>
      <w:lang w:eastAsia="zh-CN"/>
    </w:rPr>
  </w:style>
  <w:style w:type="paragraph" w:customStyle="1" w:styleId="1ffffd">
    <w:name w:val="Шапка1"/>
    <w:basedOn w:val="af2"/>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e">
    <w:name w:val="Приветствие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
    <w:name w:val="Дата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0">
    <w:name w:val="Красная строка1"/>
    <w:basedOn w:val="afff3"/>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7">
    <w:name w:val="E-mail Signature"/>
    <w:basedOn w:val="af2"/>
    <w:link w:val="affffffffffff8"/>
    <w:uiPriority w:val="99"/>
    <w:rsid w:val="00D82C25"/>
    <w:pPr>
      <w:suppressAutoHyphens/>
      <w:spacing w:after="60" w:line="240" w:lineRule="auto"/>
      <w:ind w:firstLine="0"/>
    </w:pPr>
    <w:rPr>
      <w:snapToGrid/>
      <w:sz w:val="24"/>
      <w:szCs w:val="24"/>
      <w:lang w:eastAsia="zh-CN"/>
    </w:rPr>
  </w:style>
  <w:style w:type="character" w:customStyle="1" w:styleId="affffffffffff8">
    <w:name w:val="Электронная подпись Знак"/>
    <w:basedOn w:val="af3"/>
    <w:link w:val="affffffffffff7"/>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9">
    <w:name w:val="Дефис"/>
    <w:basedOn w:val="afb"/>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f1">
    <w:name w:val="Текст концевой сноски Знак1"/>
    <w:basedOn w:val="af3"/>
    <w:uiPriority w:val="99"/>
    <w:rsid w:val="00D82C25"/>
    <w:rPr>
      <w:rFonts w:ascii="Times New Roman" w:eastAsia="Times New Roman" w:hAnsi="Times New Roman" w:cs="Times New Roman"/>
      <w:sz w:val="20"/>
      <w:szCs w:val="20"/>
      <w:lang w:eastAsia="zh-CN"/>
    </w:rPr>
  </w:style>
  <w:style w:type="paragraph" w:customStyle="1" w:styleId="hp1">
    <w:name w:val="hp1"/>
    <w:basedOn w:val="af2"/>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f3"/>
    <w:uiPriority w:val="99"/>
    <w:rsid w:val="00D82C25"/>
    <w:pPr>
      <w:suppressAutoHyphens/>
      <w:spacing w:before="0"/>
      <w:ind w:firstLine="0"/>
    </w:pPr>
    <w:rPr>
      <w:snapToGrid/>
      <w:sz w:val="24"/>
      <w:szCs w:val="20"/>
      <w:lang w:val="ru-RU" w:eastAsia="zh-CN"/>
    </w:rPr>
  </w:style>
  <w:style w:type="character" w:customStyle="1" w:styleId="WW8Num2z1">
    <w:name w:val="WW8Num2z1"/>
    <w:rsid w:val="00D82C25"/>
    <w:rPr>
      <w:rFonts w:ascii="Courier New" w:hAnsi="Courier New" w:cs="Courier New"/>
    </w:rPr>
  </w:style>
  <w:style w:type="character" w:customStyle="1" w:styleId="WW8Num2z2">
    <w:name w:val="WW8Num2z2"/>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8"/>
    <w:uiPriority w:val="99"/>
    <w:rsid w:val="00D82C25"/>
    <w:rPr>
      <w:sz w:val="16"/>
      <w:szCs w:val="16"/>
    </w:rPr>
  </w:style>
  <w:style w:type="character" w:customStyle="1" w:styleId="affffffffffffa">
    <w:name w:val="Обычный таблица Знак"/>
    <w:basedOn w:val="1fff8"/>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8"/>
    <w:uiPriority w:val="99"/>
    <w:rsid w:val="00D82C25"/>
    <w:rPr>
      <w:sz w:val="24"/>
      <w:lang w:val="ru-RU"/>
    </w:rPr>
  </w:style>
  <w:style w:type="character" w:customStyle="1" w:styleId="BodyTextChar">
    <w:name w:val="Body Text Char"/>
    <w:basedOn w:val="1fff8"/>
    <w:uiPriority w:val="99"/>
    <w:rsid w:val="00D82C25"/>
    <w:rPr>
      <w:sz w:val="24"/>
      <w:szCs w:val="24"/>
    </w:rPr>
  </w:style>
  <w:style w:type="character" w:customStyle="1" w:styleId="HeaderChar">
    <w:name w:val="Header Char"/>
    <w:basedOn w:val="1fff8"/>
    <w:uiPriority w:val="99"/>
    <w:rsid w:val="00D82C25"/>
    <w:rPr>
      <w:sz w:val="24"/>
      <w:szCs w:val="24"/>
    </w:rPr>
  </w:style>
  <w:style w:type="character" w:customStyle="1" w:styleId="affffffffffffb">
    <w:name w:val="Основной Знак"/>
    <w:basedOn w:val="1fff8"/>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8"/>
    <w:rsid w:val="00D82C25"/>
    <w:rPr>
      <w:rFonts w:ascii="Times New Roman" w:hAnsi="Times New Roman" w:cs="Times New Roman"/>
      <w:sz w:val="26"/>
      <w:szCs w:val="26"/>
    </w:rPr>
  </w:style>
  <w:style w:type="character" w:customStyle="1" w:styleId="11f">
    <w:name w:val="Стиль ТЗ1 Знак1"/>
    <w:basedOn w:val="1fff8"/>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8"/>
    <w:uiPriority w:val="99"/>
    <w:rsid w:val="00D82C25"/>
    <w:rPr>
      <w:sz w:val="24"/>
    </w:rPr>
  </w:style>
  <w:style w:type="character" w:styleId="HTML3">
    <w:name w:val="HTML Typewriter"/>
    <w:basedOn w:val="1fff8"/>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f2"/>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f2"/>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f2"/>
    <w:uiPriority w:val="99"/>
    <w:rsid w:val="00D82C25"/>
    <w:pPr>
      <w:suppressAutoHyphens/>
      <w:spacing w:line="240" w:lineRule="auto"/>
      <w:ind w:firstLine="0"/>
      <w:jc w:val="center"/>
    </w:pPr>
    <w:rPr>
      <w:i/>
      <w:iCs/>
      <w:snapToGrid/>
      <w:sz w:val="18"/>
      <w:szCs w:val="18"/>
      <w:lang w:eastAsia="zh-CN"/>
    </w:rPr>
  </w:style>
  <w:style w:type="paragraph" w:customStyle="1" w:styleId="affffffffffffc">
    <w:name w:val="Стиль Обычный таблица + курсив Оранжевый"/>
    <w:basedOn w:val="afffffffffffb"/>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f2"/>
    <w:uiPriority w:val="99"/>
    <w:rsid w:val="00D82C25"/>
    <w:pPr>
      <w:suppressAutoHyphens/>
      <w:spacing w:line="240" w:lineRule="auto"/>
      <w:ind w:firstLine="426"/>
      <w:jc w:val="center"/>
    </w:pPr>
    <w:rPr>
      <w:snapToGrid/>
      <w:sz w:val="24"/>
      <w:szCs w:val="24"/>
      <w:lang w:eastAsia="zh-CN"/>
    </w:rPr>
  </w:style>
  <w:style w:type="paragraph" w:customStyle="1" w:styleId="affffffffffffd">
    <w:name w:val="Спис_заголовок"/>
    <w:basedOn w:val="af2"/>
    <w:next w:val="affff8"/>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2">
    <w:name w:val="Номер1"/>
    <w:basedOn w:val="affff8"/>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f2"/>
    <w:uiPriority w:val="99"/>
    <w:rsid w:val="00D82C25"/>
    <w:pPr>
      <w:suppressAutoHyphens/>
      <w:spacing w:line="240" w:lineRule="auto"/>
      <w:ind w:firstLine="426"/>
    </w:pPr>
    <w:rPr>
      <w:snapToGrid/>
      <w:sz w:val="20"/>
      <w:lang w:eastAsia="zh-CN"/>
    </w:rPr>
  </w:style>
  <w:style w:type="paragraph" w:customStyle="1" w:styleId="1fffff3">
    <w:name w:val="Схема документа1"/>
    <w:basedOn w:val="af2"/>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4">
    <w:name w:val="Стиль ТЗ1"/>
    <w:basedOn w:val="af2"/>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f2"/>
    <w:uiPriority w:val="99"/>
    <w:rsid w:val="00D82C25"/>
    <w:pPr>
      <w:suppressAutoHyphens/>
      <w:spacing w:before="60"/>
      <w:ind w:firstLine="709"/>
    </w:pPr>
    <w:rPr>
      <w:snapToGrid/>
      <w:szCs w:val="28"/>
      <w:lang w:eastAsia="zh-CN"/>
    </w:rPr>
  </w:style>
  <w:style w:type="paragraph" w:customStyle="1" w:styleId="SB0">
    <w:name w:val="SB_Обычный"/>
    <w:basedOn w:val="af2"/>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f2"/>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f2"/>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f2"/>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f2"/>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f2"/>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5">
    <w:name w:val="Список1"/>
    <w:basedOn w:val="af2"/>
    <w:uiPriority w:val="99"/>
    <w:rsid w:val="00D82C25"/>
    <w:pPr>
      <w:tabs>
        <w:tab w:val="num" w:pos="-566"/>
        <w:tab w:val="left" w:pos="7088"/>
      </w:tabs>
      <w:ind w:left="360" w:hanging="360"/>
      <w:jc w:val="left"/>
    </w:pPr>
    <w:rPr>
      <w:snapToGrid/>
      <w:sz w:val="24"/>
    </w:rPr>
  </w:style>
  <w:style w:type="paragraph" w:customStyle="1" w:styleId="mark-">
    <w:name w:val="mark -"/>
    <w:basedOn w:val="affffffffffffe"/>
    <w:uiPriority w:val="99"/>
    <w:rsid w:val="00D82C25"/>
    <w:pPr>
      <w:tabs>
        <w:tab w:val="num" w:pos="432"/>
        <w:tab w:val="right" w:leader="dot" w:pos="10490"/>
      </w:tabs>
      <w:ind w:left="432" w:hanging="432"/>
      <w:jc w:val="left"/>
    </w:pPr>
  </w:style>
  <w:style w:type="paragraph" w:customStyle="1" w:styleId="affffffffffffe">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f2"/>
    <w:uiPriority w:val="99"/>
    <w:rsid w:val="00D82C25"/>
    <w:pPr>
      <w:spacing w:before="120" w:after="120" w:line="240" w:lineRule="auto"/>
      <w:ind w:firstLine="0"/>
    </w:pPr>
    <w:rPr>
      <w:snapToGrid/>
      <w:sz w:val="24"/>
    </w:rPr>
  </w:style>
  <w:style w:type="paragraph" w:customStyle="1" w:styleId="FormField">
    <w:name w:val="FormField"/>
    <w:basedOn w:val="af2"/>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f2"/>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f2"/>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f">
    <w:name w:val="#Таблица цифры"/>
    <w:basedOn w:val="af2"/>
    <w:uiPriority w:val="99"/>
    <w:rsid w:val="00D82C25"/>
    <w:pPr>
      <w:spacing w:line="240" w:lineRule="auto"/>
      <w:ind w:firstLine="0"/>
      <w:jc w:val="center"/>
    </w:pPr>
    <w:rPr>
      <w:snapToGrid/>
      <w:sz w:val="20"/>
    </w:rPr>
  </w:style>
  <w:style w:type="paragraph" w:customStyle="1" w:styleId="1fffff6">
    <w:name w:val="1 Знак"/>
    <w:basedOn w:val="af2"/>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f0">
    <w:name w:val="Заголовок договора"/>
    <w:basedOn w:val="af2"/>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f2"/>
    <w:next w:val="af2"/>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f4"/>
    <w:rsid w:val="00D82C2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f2"/>
    <w:uiPriority w:val="99"/>
    <w:rsid w:val="00D82C25"/>
    <w:pPr>
      <w:spacing w:after="160" w:line="240" w:lineRule="exact"/>
      <w:ind w:firstLine="0"/>
      <w:jc w:val="left"/>
    </w:pPr>
    <w:rPr>
      <w:rFonts w:eastAsia="Calibri"/>
      <w:snapToGrid/>
      <w:sz w:val="20"/>
      <w:lang w:eastAsia="zh-CN"/>
    </w:rPr>
  </w:style>
  <w:style w:type="paragraph" w:styleId="afffffffffffff1">
    <w:name w:val="Normal Indent"/>
    <w:basedOn w:val="af2"/>
    <w:rsid w:val="00D82C25"/>
    <w:pPr>
      <w:tabs>
        <w:tab w:val="num" w:pos="1080"/>
      </w:tabs>
      <w:spacing w:line="240" w:lineRule="auto"/>
      <w:ind w:left="1080" w:hanging="720"/>
      <w:jc w:val="left"/>
    </w:pPr>
    <w:rPr>
      <w:snapToGrid/>
      <w:sz w:val="24"/>
      <w:szCs w:val="24"/>
    </w:rPr>
  </w:style>
  <w:style w:type="paragraph" w:customStyle="1" w:styleId="Style25">
    <w:name w:val="Style2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f2"/>
    <w:uiPriority w:val="99"/>
    <w:rsid w:val="00D82C25"/>
    <w:pPr>
      <w:spacing w:line="240" w:lineRule="auto"/>
      <w:ind w:firstLine="709"/>
    </w:pPr>
    <w:rPr>
      <w:rFonts w:ascii="ISOCPEUR" w:hAnsi="ISOCPEUR"/>
      <w:i/>
      <w:snapToGrid/>
      <w:szCs w:val="24"/>
    </w:rPr>
  </w:style>
  <w:style w:type="paragraph" w:customStyle="1" w:styleId="Style30">
    <w:name w:val="Style30"/>
    <w:basedOn w:val="af2"/>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f2"/>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f2"/>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f2"/>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f2"/>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f2"/>
    <w:uiPriority w:val="99"/>
    <w:rsid w:val="00D82C25"/>
    <w:pPr>
      <w:spacing w:line="240" w:lineRule="auto"/>
      <w:ind w:firstLine="0"/>
      <w:jc w:val="left"/>
    </w:pPr>
    <w:rPr>
      <w:snapToGrid/>
      <w:sz w:val="20"/>
    </w:rPr>
  </w:style>
  <w:style w:type="paragraph" w:customStyle="1" w:styleId="expand">
    <w:name w:val="expand"/>
    <w:basedOn w:val="af2"/>
    <w:uiPriority w:val="99"/>
    <w:rsid w:val="00D82C25"/>
    <w:pPr>
      <w:spacing w:line="240" w:lineRule="auto"/>
      <w:ind w:firstLine="0"/>
      <w:jc w:val="left"/>
    </w:pPr>
    <w:rPr>
      <w:snapToGrid/>
      <w:sz w:val="24"/>
      <w:szCs w:val="24"/>
    </w:rPr>
  </w:style>
  <w:style w:type="paragraph" w:customStyle="1" w:styleId="title3">
    <w:name w:val="title3"/>
    <w:basedOn w:val="af2"/>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f2"/>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f3"/>
    <w:rsid w:val="00D82C25"/>
  </w:style>
  <w:style w:type="character" w:customStyle="1" w:styleId="tooltiped">
    <w:name w:val="tooltiped"/>
    <w:basedOn w:val="af3"/>
    <w:rsid w:val="00D82C25"/>
  </w:style>
  <w:style w:type="numbering" w:customStyle="1" w:styleId="1112">
    <w:name w:val="Нет списка1112"/>
    <w:next w:val="af5"/>
    <w:uiPriority w:val="99"/>
    <w:semiHidden/>
    <w:unhideWhenUsed/>
    <w:rsid w:val="00D82C25"/>
  </w:style>
  <w:style w:type="character" w:customStyle="1" w:styleId="newstyleprice">
    <w:name w:val="new_style_price"/>
    <w:basedOn w:val="af3"/>
    <w:rsid w:val="00D82C25"/>
  </w:style>
  <w:style w:type="character" w:customStyle="1" w:styleId="price">
    <w:name w:val="price"/>
    <w:basedOn w:val="af3"/>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6">
    <w:name w:val="Основной текст (4)_"/>
    <w:link w:val="4f7"/>
    <w:rsid w:val="00D82C25"/>
    <w:rPr>
      <w:i/>
      <w:iCs/>
      <w:sz w:val="13"/>
      <w:szCs w:val="13"/>
      <w:shd w:val="clear" w:color="auto" w:fill="FFFFFF"/>
    </w:rPr>
  </w:style>
  <w:style w:type="paragraph" w:customStyle="1" w:styleId="4f7">
    <w:name w:val="Основной текст (4)"/>
    <w:basedOn w:val="af2"/>
    <w:link w:val="4f6"/>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8">
    <w:name w:val="Основной текст (3)_"/>
    <w:rsid w:val="00D82C25"/>
    <w:rPr>
      <w:sz w:val="15"/>
      <w:szCs w:val="15"/>
      <w:shd w:val="clear" w:color="auto" w:fill="FFFFFF"/>
    </w:rPr>
  </w:style>
  <w:style w:type="paragraph" w:customStyle="1" w:styleId="style61">
    <w:name w:val="style6"/>
    <w:basedOn w:val="af2"/>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f3"/>
    <w:rsid w:val="00D82C25"/>
  </w:style>
  <w:style w:type="paragraph" w:customStyle="1" w:styleId="caaieiaie2">
    <w:name w:val="caaieiaie 2"/>
    <w:basedOn w:val="af2"/>
    <w:next w:val="af2"/>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f3"/>
    <w:rsid w:val="00D82C25"/>
  </w:style>
  <w:style w:type="paragraph" w:customStyle="1" w:styleId="afffffffffffff2">
    <w:name w:val="Технические характеристики"/>
    <w:basedOn w:val="af2"/>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f2"/>
    <w:rsid w:val="00D82C25"/>
    <w:pPr>
      <w:numPr>
        <w:numId w:val="37"/>
      </w:numPr>
      <w:tabs>
        <w:tab w:val="left" w:pos="454"/>
      </w:tabs>
      <w:spacing w:after="60" w:line="240" w:lineRule="auto"/>
    </w:pPr>
    <w:rPr>
      <w:rFonts w:ascii="Arial" w:hAnsi="Arial"/>
      <w:snapToGrid/>
      <w:sz w:val="24"/>
      <w:szCs w:val="24"/>
    </w:rPr>
  </w:style>
  <w:style w:type="character" w:customStyle="1" w:styleId="q09ua7212mm9">
    <w:name w:val="q09ua7212mm9"/>
    <w:basedOn w:val="af3"/>
    <w:rsid w:val="00D82C25"/>
  </w:style>
  <w:style w:type="numbering" w:customStyle="1" w:styleId="223">
    <w:name w:val="Нет списка22"/>
    <w:next w:val="af5"/>
    <w:uiPriority w:val="99"/>
    <w:semiHidden/>
    <w:unhideWhenUsed/>
    <w:rsid w:val="00D82C25"/>
  </w:style>
  <w:style w:type="numbering" w:customStyle="1" w:styleId="324">
    <w:name w:val="Нет списка32"/>
    <w:next w:val="af5"/>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Новый_1"/>
    <w:basedOn w:val="2f7"/>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3">
    <w:name w:val="Знак Знак Знак 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5f1">
    <w:name w:val="заголовок 5"/>
    <w:basedOn w:val="af2"/>
    <w:next w:val="af2"/>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4">
    <w:name w:val="Абзац_нумер_2"/>
    <w:basedOn w:val="af2"/>
    <w:rsid w:val="00D82C25"/>
    <w:pPr>
      <w:spacing w:before="40" w:after="40" w:line="240" w:lineRule="auto"/>
    </w:pPr>
    <w:rPr>
      <w:snapToGrid/>
      <w:color w:val="800000"/>
    </w:rPr>
  </w:style>
  <w:style w:type="character" w:customStyle="1" w:styleId="style34">
    <w:name w:val="style3"/>
    <w:basedOn w:val="af3"/>
    <w:rsid w:val="00D82C25"/>
  </w:style>
  <w:style w:type="paragraph" w:customStyle="1" w:styleId="afffffffffffff4">
    <w:name w:val="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5">
    <w:name w:val="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6">
    <w:name w:val="Марк"/>
    <w:basedOn w:val="af2"/>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f2"/>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7">
    <w:name w:val="Абзац"/>
    <w:basedOn w:val="af2"/>
    <w:rsid w:val="00D82C25"/>
    <w:pPr>
      <w:spacing w:before="120" w:line="240" w:lineRule="auto"/>
      <w:ind w:firstLine="709"/>
    </w:pPr>
    <w:rPr>
      <w:snapToGrid/>
      <w:sz w:val="24"/>
      <w:szCs w:val="24"/>
    </w:rPr>
  </w:style>
  <w:style w:type="paragraph" w:customStyle="1" w:styleId="1fffff8">
    <w:name w:val="Знак Знак Знак Знак Знак Знак Знак Знак Знак Знак Знак Знак Знак Знак1 Знак"/>
    <w:basedOn w:val="af2"/>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8">
    <w:name w:val="Текст документа"/>
    <w:basedOn w:val="af2"/>
    <w:rsid w:val="00D82C25"/>
    <w:pPr>
      <w:ind w:left="284" w:right="284" w:firstLine="851"/>
    </w:pPr>
    <w:rPr>
      <w:rFonts w:ascii="Arial" w:hAnsi="Arial" w:cs="Arial"/>
      <w:snapToGrid/>
      <w:sz w:val="24"/>
      <w:szCs w:val="24"/>
      <w:lang w:val="en-US"/>
    </w:rPr>
  </w:style>
  <w:style w:type="paragraph" w:customStyle="1" w:styleId="Iniiaiieoaeno21">
    <w:name w:val="Iniiaiie oaeno 21"/>
    <w:basedOn w:val="af2"/>
    <w:rsid w:val="00D82C25"/>
    <w:pPr>
      <w:widowControl w:val="0"/>
      <w:spacing w:line="-360" w:lineRule="auto"/>
      <w:ind w:firstLine="0"/>
    </w:pPr>
    <w:rPr>
      <w:rFonts w:ascii="Courier New" w:hAnsi="Courier New"/>
      <w:noProof/>
      <w:snapToGrid/>
      <w:sz w:val="20"/>
    </w:rPr>
  </w:style>
  <w:style w:type="paragraph" w:customStyle="1" w:styleId="Afffffffffffff9">
    <w:name w:val="A +[ ]"/>
    <w:basedOn w:val="af2"/>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9">
    <w:name w:val="çàãîëîâîê 1"/>
    <w:basedOn w:val="af2"/>
    <w:next w:val="af2"/>
    <w:rsid w:val="00D82C25"/>
    <w:pPr>
      <w:keepNext/>
      <w:spacing w:line="240" w:lineRule="auto"/>
      <w:ind w:firstLine="0"/>
      <w:jc w:val="center"/>
    </w:pPr>
    <w:rPr>
      <w:b/>
      <w:snapToGrid/>
    </w:rPr>
  </w:style>
  <w:style w:type="paragraph" w:customStyle="1" w:styleId="3ff9">
    <w:name w:val="çàãîëîâîê 3"/>
    <w:basedOn w:val="af2"/>
    <w:next w:val="af2"/>
    <w:rsid w:val="00D82C25"/>
    <w:pPr>
      <w:keepNext/>
      <w:widowControl w:val="0"/>
      <w:spacing w:line="240" w:lineRule="auto"/>
      <w:ind w:firstLine="0"/>
      <w:jc w:val="left"/>
    </w:pPr>
    <w:rPr>
      <w:b/>
      <w:snapToGrid/>
      <w:sz w:val="24"/>
    </w:rPr>
  </w:style>
  <w:style w:type="paragraph" w:customStyle="1" w:styleId="1fffffa">
    <w:name w:val="Абзац_нумер_1"/>
    <w:basedOn w:val="af2"/>
    <w:rsid w:val="00D82C25"/>
    <w:pPr>
      <w:spacing w:before="40" w:after="40" w:line="240" w:lineRule="auto"/>
    </w:pPr>
    <w:rPr>
      <w:snapToGrid/>
      <w:color w:val="000080"/>
    </w:rPr>
  </w:style>
  <w:style w:type="paragraph" w:customStyle="1" w:styleId="1fffffb">
    <w:name w:val="Абзац_текст_1"/>
    <w:basedOn w:val="1fffffa"/>
    <w:rsid w:val="00D82C25"/>
    <w:rPr>
      <w:color w:val="000000"/>
    </w:rPr>
  </w:style>
  <w:style w:type="paragraph" w:customStyle="1" w:styleId="caaieiaie5">
    <w:name w:val="caaieiaie 5"/>
    <w:basedOn w:val="af2"/>
    <w:next w:val="af2"/>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f2"/>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f2"/>
    <w:link w:val="m2m-tFullmaintext"/>
    <w:rsid w:val="00D82C25"/>
    <w:pPr>
      <w:spacing w:after="0" w:line="240" w:lineRule="auto"/>
    </w:pPr>
    <w:rPr>
      <w:rFonts w:ascii="Arial" w:hAnsi="Arial" w:cs="Arial"/>
      <w:sz w:val="24"/>
      <w:szCs w:val="24"/>
    </w:rPr>
  </w:style>
  <w:style w:type="character" w:customStyle="1" w:styleId="afffffffffffffa">
    <w:name w:val="íîìåð ñòðàíèöû"/>
    <w:basedOn w:val="af3"/>
    <w:rsid w:val="00D82C25"/>
  </w:style>
  <w:style w:type="paragraph" w:customStyle="1" w:styleId="List0">
    <w:name w:val="List 0"/>
    <w:basedOn w:val="af2"/>
    <w:semiHidden/>
    <w:rsid w:val="00D82C25"/>
    <w:pPr>
      <w:spacing w:line="240" w:lineRule="auto"/>
      <w:ind w:left="1070" w:hanging="360"/>
      <w:jc w:val="left"/>
    </w:pPr>
    <w:rPr>
      <w:snapToGrid/>
      <w:sz w:val="20"/>
    </w:rPr>
  </w:style>
  <w:style w:type="paragraph" w:customStyle="1" w:styleId="List1">
    <w:name w:val="List 1"/>
    <w:basedOn w:val="af2"/>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f2"/>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f3"/>
    <w:rsid w:val="00D82C25"/>
  </w:style>
  <w:style w:type="character" w:customStyle="1" w:styleId="1fffffc">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5">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b">
    <w:name w:val="List Continue"/>
    <w:basedOn w:val="af2"/>
    <w:rsid w:val="00D82C25"/>
    <w:pPr>
      <w:spacing w:after="120" w:line="240" w:lineRule="auto"/>
      <w:ind w:left="283" w:firstLine="0"/>
      <w:jc w:val="left"/>
    </w:pPr>
    <w:rPr>
      <w:snapToGrid/>
      <w:sz w:val="24"/>
      <w:szCs w:val="24"/>
    </w:rPr>
  </w:style>
  <w:style w:type="paragraph" w:customStyle="1" w:styleId="Style18">
    <w:name w:val="Style18"/>
    <w:basedOn w:val="af2"/>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5"/>
    <w:uiPriority w:val="99"/>
    <w:semiHidden/>
    <w:unhideWhenUsed/>
    <w:rsid w:val="00D82C25"/>
  </w:style>
  <w:style w:type="paragraph" w:customStyle="1" w:styleId="tableequiptext">
    <w:name w:val="table_equip_text"/>
    <w:basedOn w:val="af2"/>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f2"/>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f2"/>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f2"/>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a">
    <w:name w:val="Заг3"/>
    <w:basedOn w:val="37"/>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f2"/>
    <w:rsid w:val="00D82C25"/>
    <w:pPr>
      <w:spacing w:line="320" w:lineRule="atLeast"/>
      <w:ind w:firstLine="300"/>
      <w:jc w:val="left"/>
    </w:pPr>
    <w:rPr>
      <w:rFonts w:ascii="Verdana" w:hAnsi="Verdana"/>
      <w:snapToGrid/>
      <w:color w:val="004C6C"/>
      <w:sz w:val="22"/>
      <w:szCs w:val="22"/>
    </w:rPr>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2"/>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f2"/>
    <w:rsid w:val="00D82C25"/>
    <w:pPr>
      <w:ind w:firstLine="720"/>
    </w:pPr>
    <w:rPr>
      <w:snapToGrid/>
      <w:szCs w:val="28"/>
    </w:rPr>
  </w:style>
  <w:style w:type="numbering" w:customStyle="1" w:styleId="111111">
    <w:name w:val="Нет списка111111"/>
    <w:next w:val="af5"/>
    <w:uiPriority w:val="99"/>
    <w:semiHidden/>
    <w:rsid w:val="00D82C25"/>
  </w:style>
  <w:style w:type="character" w:customStyle="1" w:styleId="afffffffffffffc">
    <w:name w:val="Пункт Знак Знак"/>
    <w:rsid w:val="00D82C25"/>
    <w:rPr>
      <w:sz w:val="28"/>
      <w:lang w:val="ru-RU" w:eastAsia="ru-RU" w:bidi="ar-SA"/>
    </w:rPr>
  </w:style>
  <w:style w:type="paragraph" w:customStyle="1" w:styleId="afffffffffffffd">
    <w:name w:val="Краткий обратный адрес"/>
    <w:basedOn w:val="af2"/>
    <w:rsid w:val="00D82C25"/>
    <w:pPr>
      <w:spacing w:line="240" w:lineRule="auto"/>
      <w:ind w:firstLine="0"/>
      <w:jc w:val="left"/>
    </w:pPr>
    <w:rPr>
      <w:snapToGrid/>
      <w:sz w:val="24"/>
    </w:rPr>
  </w:style>
  <w:style w:type="paragraph" w:styleId="2fff6">
    <w:name w:val="List Continue 2"/>
    <w:basedOn w:val="af2"/>
    <w:rsid w:val="00D82C25"/>
    <w:pPr>
      <w:spacing w:after="120" w:line="240" w:lineRule="auto"/>
      <w:ind w:left="566" w:firstLine="0"/>
      <w:jc w:val="left"/>
    </w:pPr>
    <w:rPr>
      <w:snapToGrid/>
      <w:sz w:val="20"/>
    </w:rPr>
  </w:style>
  <w:style w:type="paragraph" w:customStyle="1" w:styleId="afffffffffffffe">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f2"/>
    <w:rsid w:val="00D82C25"/>
    <w:pPr>
      <w:numPr>
        <w:numId w:val="38"/>
      </w:numPr>
      <w:spacing w:line="240" w:lineRule="auto"/>
      <w:jc w:val="left"/>
    </w:pPr>
    <w:rPr>
      <w:rFonts w:ascii="Arial" w:hAnsi="Arial"/>
      <w:snapToGrid/>
      <w:sz w:val="20"/>
      <w:szCs w:val="24"/>
    </w:rPr>
  </w:style>
  <w:style w:type="paragraph" w:customStyle="1" w:styleId="Maintext3">
    <w:name w:val="Main text 3"/>
    <w:basedOn w:val="af2"/>
    <w:rsid w:val="00D82C25"/>
    <w:pPr>
      <w:numPr>
        <w:ilvl w:val="2"/>
        <w:numId w:val="39"/>
      </w:numPr>
      <w:spacing w:before="120" w:after="120" w:line="260" w:lineRule="exact"/>
      <w:jc w:val="left"/>
    </w:pPr>
    <w:rPr>
      <w:rFonts w:ascii="Arial" w:hAnsi="Arial"/>
      <w:snapToGrid/>
      <w:sz w:val="20"/>
      <w:szCs w:val="24"/>
    </w:rPr>
  </w:style>
  <w:style w:type="paragraph" w:customStyle="1" w:styleId="MainText21">
    <w:name w:val="Main Text 2.1"/>
    <w:basedOn w:val="af2"/>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f2"/>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f2"/>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f">
    <w:name w:val="Шифр документа"/>
    <w:basedOn w:val="af6"/>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f2"/>
    <w:rsid w:val="00D82C25"/>
    <w:pPr>
      <w:numPr>
        <w:numId w:val="40"/>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b"/>
    <w:rsid w:val="00D82C25"/>
    <w:pPr>
      <w:numPr>
        <w:numId w:val="41"/>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b"/>
    <w:rsid w:val="00D82C25"/>
    <w:pPr>
      <w:numPr>
        <w:numId w:val="42"/>
      </w:numPr>
    </w:pPr>
    <w:rPr>
      <w:rFonts w:ascii="Arial" w:hAnsi="Arial"/>
      <w:sz w:val="20"/>
    </w:rPr>
  </w:style>
  <w:style w:type="paragraph" w:customStyle="1" w:styleId="Maintext321">
    <w:name w:val="Main text 3.2.1"/>
    <w:basedOn w:val="af2"/>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f2"/>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f2"/>
    <w:rsid w:val="00D82C25"/>
    <w:pPr>
      <w:numPr>
        <w:ilvl w:val="3"/>
        <w:numId w:val="43"/>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f2"/>
    <w:rsid w:val="00D82C25"/>
    <w:pPr>
      <w:numPr>
        <w:numId w:val="44"/>
      </w:numPr>
      <w:spacing w:before="60" w:after="60" w:line="240" w:lineRule="auto"/>
    </w:pPr>
    <w:rPr>
      <w:rFonts w:ascii="Arial" w:hAnsi="Arial"/>
      <w:snapToGrid/>
      <w:sz w:val="20"/>
    </w:rPr>
  </w:style>
  <w:style w:type="paragraph" w:customStyle="1" w:styleId="StyleHeading2">
    <w:name w:val="Style Heading 2 +"/>
    <w:basedOn w:val="27"/>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d">
    <w:name w:val="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f2"/>
    <w:rsid w:val="00D82C25"/>
    <w:pPr>
      <w:spacing w:before="100" w:beforeAutospacing="1" w:after="100" w:afterAutospacing="1" w:line="240" w:lineRule="auto"/>
      <w:ind w:firstLine="0"/>
      <w:jc w:val="left"/>
    </w:pPr>
    <w:rPr>
      <w:snapToGrid/>
      <w:color w:val="000000"/>
      <w:sz w:val="24"/>
      <w:szCs w:val="24"/>
    </w:rPr>
  </w:style>
  <w:style w:type="table" w:styleId="2fff7">
    <w:name w:val="Table Subtle 2"/>
    <w:basedOn w:val="af4"/>
    <w:uiPriority w:val="99"/>
    <w:rsid w:val="00D82C2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0">
    <w:name w:val="Table Elegant"/>
    <w:basedOn w:val="af4"/>
    <w:uiPriority w:val="99"/>
    <w:rsid w:val="00D82C2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f2"/>
    <w:rsid w:val="00D82C25"/>
    <w:pPr>
      <w:autoSpaceDE w:val="0"/>
      <w:autoSpaceDN w:val="0"/>
      <w:spacing w:line="240" w:lineRule="auto"/>
      <w:ind w:left="567" w:hanging="567"/>
    </w:pPr>
    <w:rPr>
      <w:noProof/>
      <w:snapToGrid/>
      <w:szCs w:val="28"/>
      <w:lang w:val="en-US"/>
    </w:rPr>
  </w:style>
  <w:style w:type="paragraph" w:customStyle="1" w:styleId="affffffffffffff1">
    <w:name w:val="ОбычныйТХТ"/>
    <w:basedOn w:val="af2"/>
    <w:rsid w:val="00D82C25"/>
    <w:pPr>
      <w:spacing w:before="120" w:line="240" w:lineRule="auto"/>
      <w:ind w:firstLine="709"/>
    </w:pPr>
    <w:rPr>
      <w:rFonts w:ascii="Arial" w:hAnsi="Arial"/>
      <w:snapToGrid/>
      <w:kern w:val="32"/>
      <w:sz w:val="24"/>
      <w:lang w:val="uk-UA"/>
    </w:rPr>
  </w:style>
  <w:style w:type="paragraph" w:customStyle="1" w:styleId="2fff8">
    <w:name w:val="Заголовок2ТХТ"/>
    <w:basedOn w:val="af2"/>
    <w:next w:val="af2"/>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f2"/>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f2"/>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5"/>
    <w:uiPriority w:val="99"/>
    <w:semiHidden/>
    <w:unhideWhenUsed/>
    <w:rsid w:val="00D82C25"/>
  </w:style>
  <w:style w:type="numbering" w:customStyle="1" w:styleId="11210">
    <w:name w:val="Нет списка1121"/>
    <w:next w:val="af5"/>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f2"/>
    <w:rsid w:val="00D82C25"/>
    <w:pPr>
      <w:overflowPunct w:val="0"/>
      <w:autoSpaceDE w:val="0"/>
      <w:autoSpaceDN w:val="0"/>
      <w:adjustRightInd w:val="0"/>
      <w:spacing w:line="240" w:lineRule="auto"/>
      <w:ind w:firstLine="0"/>
    </w:pPr>
    <w:rPr>
      <w:snapToGrid/>
    </w:rPr>
  </w:style>
  <w:style w:type="paragraph" w:customStyle="1" w:styleId="style160">
    <w:name w:val="style16"/>
    <w:basedOn w:val="af2"/>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f2"/>
    <w:rsid w:val="00D82C25"/>
    <w:pPr>
      <w:overflowPunct w:val="0"/>
      <w:autoSpaceDE w:val="0"/>
      <w:autoSpaceDN w:val="0"/>
      <w:adjustRightInd w:val="0"/>
      <w:spacing w:line="240" w:lineRule="auto"/>
      <w:ind w:firstLine="0"/>
    </w:pPr>
    <w:rPr>
      <w:snapToGrid/>
    </w:rPr>
  </w:style>
  <w:style w:type="paragraph" w:customStyle="1" w:styleId="6b">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9">
    <w:name w:val="Знак Знак Знак Знак Знак Знак Знак Знак Знак Знак Знак Знак Знак2"/>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1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2">
    <w:name w:val="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3">
    <w:name w:val="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4">
    <w:name w:val="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2">
    <w:name w:val="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3">
    <w:name w:val="Знак Знак Знак Знак Знак 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f2"/>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2"/>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f2"/>
    <w:rsid w:val="00D82C25"/>
    <w:pPr>
      <w:spacing w:before="8" w:after="8" w:line="240" w:lineRule="auto"/>
      <w:ind w:firstLine="0"/>
      <w:jc w:val="center"/>
    </w:pPr>
    <w:rPr>
      <w:b/>
      <w:bCs/>
      <w:snapToGrid/>
      <w:color w:val="800000"/>
      <w:szCs w:val="28"/>
    </w:rPr>
  </w:style>
  <w:style w:type="paragraph" w:customStyle="1" w:styleId="af">
    <w:name w:val="Обычный с черточкой Знак"/>
    <w:basedOn w:val="af2"/>
    <w:rsid w:val="00D82C25"/>
    <w:pPr>
      <w:numPr>
        <w:numId w:val="45"/>
      </w:numPr>
      <w:spacing w:line="240" w:lineRule="auto"/>
      <w:jc w:val="left"/>
    </w:pPr>
    <w:rPr>
      <w:snapToGrid/>
      <w:sz w:val="24"/>
      <w:szCs w:val="24"/>
    </w:rPr>
  </w:style>
  <w:style w:type="paragraph" w:customStyle="1" w:styleId="PRS-Text">
    <w:name w:val="PRS-Text"/>
    <w:basedOn w:val="af2"/>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f2">
    <w:name w:val="Мой_текст"/>
    <w:basedOn w:val="af2"/>
    <w:rsid w:val="00D82C25"/>
    <w:pPr>
      <w:tabs>
        <w:tab w:val="left" w:pos="720"/>
      </w:tabs>
      <w:spacing w:before="60" w:after="60" w:line="288" w:lineRule="auto"/>
      <w:ind w:firstLine="720"/>
    </w:pPr>
    <w:rPr>
      <w:rFonts w:ascii="Arial" w:hAnsi="Arial"/>
      <w:snapToGrid/>
      <w:sz w:val="24"/>
    </w:rPr>
  </w:style>
  <w:style w:type="paragraph" w:customStyle="1" w:styleId="affffffffffffff3">
    <w:name w:val="абзац"/>
    <w:basedOn w:val="af2"/>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styleId="2fffa">
    <w:name w:val="Quote"/>
    <w:basedOn w:val="af2"/>
    <w:next w:val="af2"/>
    <w:link w:val="2fffb"/>
    <w:uiPriority w:val="29"/>
    <w:qFormat/>
    <w:rsid w:val="00D82C25"/>
    <w:pPr>
      <w:spacing w:after="60" w:line="240" w:lineRule="auto"/>
      <w:ind w:firstLine="0"/>
    </w:pPr>
    <w:rPr>
      <w:rFonts w:ascii="Calibri" w:eastAsia="Calibri" w:hAnsi="Calibri"/>
      <w:i/>
      <w:snapToGrid/>
      <w:sz w:val="24"/>
      <w:szCs w:val="24"/>
    </w:rPr>
  </w:style>
  <w:style w:type="character" w:customStyle="1" w:styleId="2fffb">
    <w:name w:val="Цитата 2 Знак"/>
    <w:basedOn w:val="af3"/>
    <w:link w:val="2fffa"/>
    <w:uiPriority w:val="29"/>
    <w:rsid w:val="00D82C25"/>
    <w:rPr>
      <w:rFonts w:ascii="Calibri" w:eastAsia="Calibri" w:hAnsi="Calibri" w:cs="Times New Roman"/>
      <w:i/>
      <w:sz w:val="24"/>
      <w:szCs w:val="24"/>
      <w:lang w:eastAsia="ru-RU"/>
    </w:rPr>
  </w:style>
  <w:style w:type="paragraph" w:styleId="affffffffffffff4">
    <w:name w:val="Intense Quote"/>
    <w:basedOn w:val="af2"/>
    <w:next w:val="af2"/>
    <w:link w:val="affffffffffffff5"/>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5">
    <w:name w:val="Выделенная цитата Знак"/>
    <w:basedOn w:val="af3"/>
    <w:link w:val="affffffffffffff4"/>
    <w:uiPriority w:val="30"/>
    <w:rsid w:val="00D82C25"/>
    <w:rPr>
      <w:rFonts w:ascii="Calibri" w:eastAsia="Calibri" w:hAnsi="Calibri" w:cs="Times New Roman"/>
      <w:b/>
      <w:i/>
      <w:sz w:val="24"/>
      <w:szCs w:val="20"/>
      <w:lang w:eastAsia="ru-RU"/>
    </w:rPr>
  </w:style>
  <w:style w:type="character" w:styleId="affffffffffffff6">
    <w:name w:val="Subtle Emphasis"/>
    <w:uiPriority w:val="19"/>
    <w:qFormat/>
    <w:rsid w:val="00D82C25"/>
    <w:rPr>
      <w:i/>
      <w:color w:val="5A5A5A"/>
    </w:rPr>
  </w:style>
  <w:style w:type="character" w:styleId="affffffffffffff7">
    <w:name w:val="Intense Emphasis"/>
    <w:uiPriority w:val="21"/>
    <w:qFormat/>
    <w:rsid w:val="00D82C25"/>
    <w:rPr>
      <w:b/>
      <w:i/>
      <w:sz w:val="24"/>
      <w:szCs w:val="24"/>
      <w:u w:val="single"/>
    </w:rPr>
  </w:style>
  <w:style w:type="character" w:styleId="affffffffffffff8">
    <w:name w:val="Subtle Reference"/>
    <w:uiPriority w:val="31"/>
    <w:qFormat/>
    <w:rsid w:val="00D82C25"/>
    <w:rPr>
      <w:sz w:val="24"/>
      <w:szCs w:val="24"/>
      <w:u w:val="single"/>
    </w:rPr>
  </w:style>
  <w:style w:type="character" w:styleId="affffffffffffff9">
    <w:name w:val="Intense Reference"/>
    <w:uiPriority w:val="32"/>
    <w:qFormat/>
    <w:rsid w:val="00D82C25"/>
    <w:rPr>
      <w:b/>
      <w:sz w:val="24"/>
      <w:u w:val="single"/>
    </w:rPr>
  </w:style>
  <w:style w:type="character" w:styleId="affffffffffffffa">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f2"/>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f2"/>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f2"/>
    <w:uiPriority w:val="99"/>
    <w:rsid w:val="00D82C25"/>
    <w:pPr>
      <w:ind w:firstLine="709"/>
    </w:pPr>
    <w:rPr>
      <w:snapToGrid/>
      <w:szCs w:val="28"/>
    </w:rPr>
  </w:style>
  <w:style w:type="paragraph" w:customStyle="1" w:styleId="e93">
    <w:name w:val="Основно&quot;e9 текст 3"/>
    <w:basedOn w:val="af2"/>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b">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c">
    <w:name w:val="Заголовок таблицы"/>
    <w:basedOn w:val="afffff1"/>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d">
    <w:name w:val="Таблица"/>
    <w:basedOn w:val="af2"/>
    <w:rsid w:val="00D82C25"/>
    <w:pPr>
      <w:suppressAutoHyphens/>
      <w:ind w:firstLine="0"/>
      <w:jc w:val="center"/>
    </w:pPr>
    <w:rPr>
      <w:rFonts w:ascii="ГОСТ тип А" w:hAnsi="ГОСТ тип А"/>
      <w:i/>
      <w:snapToGrid/>
      <w:sz w:val="24"/>
      <w:lang w:eastAsia="ar-SA"/>
    </w:rPr>
  </w:style>
  <w:style w:type="character" w:customStyle="1" w:styleId="2fffc">
    <w:name w:val="Заголовок №2_"/>
    <w:link w:val="2fffd"/>
    <w:uiPriority w:val="99"/>
    <w:locked/>
    <w:rsid w:val="00D82C25"/>
    <w:rPr>
      <w:b/>
      <w:bCs/>
      <w:sz w:val="25"/>
      <w:szCs w:val="25"/>
      <w:shd w:val="clear" w:color="auto" w:fill="FFFFFF"/>
    </w:rPr>
  </w:style>
  <w:style w:type="paragraph" w:customStyle="1" w:styleId="2fffd">
    <w:name w:val="Заголовок №2"/>
    <w:basedOn w:val="af2"/>
    <w:link w:val="2fffc"/>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b">
    <w:name w:val="Основной шрифт абзаца3"/>
    <w:rsid w:val="00D82C25"/>
  </w:style>
  <w:style w:type="paragraph" w:styleId="5f2">
    <w:name w:val="List Continue 5"/>
    <w:basedOn w:val="af2"/>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e">
    <w:name w:val="Заголовок колонки Знак"/>
    <w:basedOn w:val="af2"/>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6"/>
    <w:rsid w:val="00D82C25"/>
    <w:pPr>
      <w:overflowPunct w:val="0"/>
      <w:autoSpaceDE w:val="0"/>
      <w:autoSpaceDN w:val="0"/>
      <w:adjustRightInd w:val="0"/>
      <w:ind w:firstLine="0"/>
    </w:pPr>
    <w:rPr>
      <w:snapToGrid/>
      <w:color w:val="auto"/>
      <w:kern w:val="28"/>
      <w:sz w:val="24"/>
      <w:szCs w:val="20"/>
    </w:rPr>
  </w:style>
  <w:style w:type="paragraph" w:customStyle="1" w:styleId="11f4">
    <w:name w:val="1.1 подпункт Знак"/>
    <w:basedOn w:val="af2"/>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f">
    <w:name w:val="Текст таблицы Знак"/>
    <w:link w:val="afffffffffffffff0"/>
    <w:locked/>
    <w:rsid w:val="00D82C25"/>
    <w:rPr>
      <w:bCs/>
      <w:sz w:val="24"/>
      <w:szCs w:val="24"/>
    </w:rPr>
  </w:style>
  <w:style w:type="paragraph" w:customStyle="1" w:styleId="afffffffffffffff0">
    <w:name w:val="Текст таблицы"/>
    <w:basedOn w:val="af2"/>
    <w:link w:val="afffffffffffffff"/>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f1">
    <w:name w:val="Приложение"/>
    <w:basedOn w:val="af2"/>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f2">
    <w:name w:val="Подсказка"/>
    <w:basedOn w:val="affffffff1"/>
    <w:autoRedefine/>
    <w:rsid w:val="00D82C25"/>
    <w:pPr>
      <w:suppressAutoHyphens w:val="0"/>
    </w:pPr>
    <w:rPr>
      <w:sz w:val="24"/>
    </w:rPr>
  </w:style>
  <w:style w:type="paragraph" w:customStyle="1" w:styleId="1400">
    <w:name w:val="Стиль Основной текст с отступом + 14 пт После:  0 пт"/>
    <w:basedOn w:val="af2"/>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7"/>
    <w:next w:val="af2"/>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f2"/>
    <w:rsid w:val="00D82C25"/>
    <w:pPr>
      <w:spacing w:line="360" w:lineRule="exact"/>
      <w:ind w:firstLine="709"/>
    </w:pPr>
    <w:rPr>
      <w:rFonts w:ascii="Antiqua" w:hAnsi="Antiqua"/>
      <w:snapToGrid/>
      <w:sz w:val="24"/>
    </w:rPr>
  </w:style>
  <w:style w:type="paragraph" w:customStyle="1" w:styleId="NormalZap">
    <w:name w:val="NormalZap"/>
    <w:basedOn w:val="af2"/>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f2"/>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f2"/>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f3">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f4">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5">
    <w:name w:val="Перекрестная ссылка"/>
    <w:basedOn w:val="af3"/>
    <w:rsid w:val="00D82C25"/>
  </w:style>
  <w:style w:type="table" w:customStyle="1" w:styleId="430">
    <w:name w:val="Сетка таблицы43"/>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f2"/>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8">
    <w:name w:val="çàãîëîâîê 4"/>
    <w:basedOn w:val="af2"/>
    <w:next w:val="af2"/>
    <w:rsid w:val="00D82C25"/>
    <w:pPr>
      <w:keepNext/>
      <w:spacing w:line="240" w:lineRule="auto"/>
      <w:ind w:firstLine="0"/>
    </w:pPr>
    <w:rPr>
      <w:snapToGrid/>
      <w:sz w:val="24"/>
    </w:rPr>
  </w:style>
  <w:style w:type="paragraph" w:customStyle="1" w:styleId="1ffffff5">
    <w:name w:val="Знак 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f2"/>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c">
    <w:name w:val="Основной нумерованный (3 уровень)"/>
    <w:basedOn w:val="37"/>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f1"/>
    <w:rsid w:val="00D82C25"/>
  </w:style>
  <w:style w:type="paragraph" w:customStyle="1" w:styleId="afffffffffffffff6">
    <w:name w:val="Îñíîâíîé òåêñò"/>
    <w:basedOn w:val="af2"/>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7">
    <w:name w:val="перечисления"/>
    <w:basedOn w:val="af2"/>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6">
    <w:name w:val="Список маркированный 1"/>
    <w:basedOn w:val="af2"/>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8">
    <w:name w:val="Salutation"/>
    <w:basedOn w:val="af2"/>
    <w:next w:val="af2"/>
    <w:link w:val="afffffffffffffff9"/>
    <w:rsid w:val="00D82C25"/>
    <w:pPr>
      <w:spacing w:after="60" w:line="240" w:lineRule="auto"/>
      <w:ind w:firstLine="0"/>
    </w:pPr>
    <w:rPr>
      <w:snapToGrid/>
      <w:sz w:val="24"/>
      <w:szCs w:val="24"/>
    </w:rPr>
  </w:style>
  <w:style w:type="character" w:customStyle="1" w:styleId="afffffffffffffff9">
    <w:name w:val="Приветствие Знак"/>
    <w:basedOn w:val="af3"/>
    <w:link w:val="afffffffffffffff8"/>
    <w:rsid w:val="00D82C25"/>
    <w:rPr>
      <w:rFonts w:ascii="Times New Roman" w:eastAsia="Times New Roman" w:hAnsi="Times New Roman" w:cs="Times New Roman"/>
      <w:sz w:val="24"/>
      <w:szCs w:val="24"/>
      <w:lang w:eastAsia="ru-RU"/>
    </w:rPr>
  </w:style>
  <w:style w:type="paragraph" w:styleId="3ffd">
    <w:name w:val="List Continue 3"/>
    <w:basedOn w:val="af2"/>
    <w:rsid w:val="00D82C25"/>
    <w:pPr>
      <w:spacing w:after="120" w:line="240" w:lineRule="auto"/>
      <w:ind w:left="849" w:firstLine="0"/>
    </w:pPr>
    <w:rPr>
      <w:snapToGrid/>
      <w:sz w:val="24"/>
      <w:szCs w:val="24"/>
    </w:rPr>
  </w:style>
  <w:style w:type="paragraph" w:styleId="4f9">
    <w:name w:val="List Continue 4"/>
    <w:basedOn w:val="af2"/>
    <w:rsid w:val="00D82C25"/>
    <w:pPr>
      <w:spacing w:after="120" w:line="240" w:lineRule="auto"/>
      <w:ind w:left="1132" w:firstLine="0"/>
    </w:pPr>
    <w:rPr>
      <w:snapToGrid/>
      <w:sz w:val="24"/>
      <w:szCs w:val="24"/>
    </w:rPr>
  </w:style>
  <w:style w:type="paragraph" w:styleId="afffffffffffffffa">
    <w:name w:val="Closing"/>
    <w:basedOn w:val="af2"/>
    <w:link w:val="afffffffffffffffb"/>
    <w:rsid w:val="00D82C25"/>
    <w:pPr>
      <w:spacing w:after="60" w:line="240" w:lineRule="auto"/>
      <w:ind w:left="4252" w:firstLine="0"/>
    </w:pPr>
    <w:rPr>
      <w:snapToGrid/>
      <w:sz w:val="24"/>
      <w:szCs w:val="24"/>
    </w:rPr>
  </w:style>
  <w:style w:type="character" w:customStyle="1" w:styleId="afffffffffffffffb">
    <w:name w:val="Прощание Знак"/>
    <w:basedOn w:val="af3"/>
    <w:link w:val="afffffffffffffffa"/>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c">
    <w:name w:val="Message Header"/>
    <w:basedOn w:val="af2"/>
    <w:link w:val="afffffffffffffffd"/>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d">
    <w:name w:val="Шапка Знак"/>
    <w:basedOn w:val="af3"/>
    <w:link w:val="afffffffffffffffc"/>
    <w:rsid w:val="00D82C25"/>
    <w:rPr>
      <w:rFonts w:ascii="Arial" w:eastAsia="Times New Roman" w:hAnsi="Arial" w:cs="Times New Roman"/>
      <w:sz w:val="24"/>
      <w:szCs w:val="24"/>
      <w:shd w:val="pct20" w:color="auto" w:fill="auto"/>
      <w:lang w:eastAsia="ru-RU"/>
    </w:rPr>
  </w:style>
  <w:style w:type="paragraph" w:customStyle="1" w:styleId="afffffffffffffffe">
    <w:name w:val="Подподпункт"/>
    <w:basedOn w:val="af2"/>
    <w:rsid w:val="00D82C25"/>
    <w:pPr>
      <w:tabs>
        <w:tab w:val="num" w:pos="1701"/>
        <w:tab w:val="num" w:pos="5585"/>
      </w:tabs>
      <w:spacing w:line="240" w:lineRule="auto"/>
      <w:ind w:left="1701" w:hanging="567"/>
    </w:pPr>
    <w:rPr>
      <w:snapToGrid/>
      <w:sz w:val="24"/>
      <w:szCs w:val="24"/>
    </w:rPr>
  </w:style>
  <w:style w:type="paragraph" w:customStyle="1" w:styleId="affffffffffffffff">
    <w:name w:val="раздел"/>
    <w:basedOn w:val="af2"/>
    <w:next w:val="af2"/>
    <w:rsid w:val="00D82C25"/>
    <w:pPr>
      <w:tabs>
        <w:tab w:val="num" w:pos="2444"/>
      </w:tabs>
      <w:spacing w:before="240" w:after="120" w:line="240" w:lineRule="auto"/>
      <w:ind w:left="284" w:right="284" w:hanging="283"/>
      <w:jc w:val="center"/>
    </w:pPr>
    <w:rPr>
      <w:b/>
      <w:smallCaps/>
      <w:snapToGrid/>
    </w:rPr>
  </w:style>
  <w:style w:type="paragraph" w:customStyle="1" w:styleId="4fa">
    <w:name w:val="заг4"/>
    <w:basedOn w:val="af2"/>
    <w:next w:val="af2"/>
    <w:rsid w:val="00D82C25"/>
    <w:pPr>
      <w:spacing w:before="227" w:after="113" w:line="240" w:lineRule="auto"/>
      <w:ind w:firstLine="0"/>
      <w:jc w:val="left"/>
    </w:pPr>
    <w:rPr>
      <w:rFonts w:ascii="SchoolBookC" w:hAnsi="SchoolBookC"/>
      <w:b/>
      <w:snapToGrid/>
      <w:sz w:val="24"/>
    </w:rPr>
  </w:style>
  <w:style w:type="paragraph" w:customStyle="1" w:styleId="-7">
    <w:name w:val="Титульный лист - Заголовок"/>
    <w:basedOn w:val="af2"/>
    <w:rsid w:val="00D82C25"/>
    <w:pPr>
      <w:ind w:firstLine="0"/>
      <w:jc w:val="center"/>
    </w:pPr>
    <w:rPr>
      <w:b/>
      <w:bCs/>
      <w:caps/>
      <w:snapToGrid/>
      <w:szCs w:val="28"/>
    </w:rPr>
  </w:style>
  <w:style w:type="paragraph" w:customStyle="1" w:styleId="affffffffffffffff0">
    <w:name w:val="Текст в таблице"/>
    <w:basedOn w:val="af2"/>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f1">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f2"/>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7">
    <w:name w:val="Заголовок записки Знак1"/>
    <w:locked/>
    <w:rsid w:val="00D82C25"/>
    <w:rPr>
      <w:sz w:val="24"/>
      <w:szCs w:val="24"/>
      <w:lang w:val="ru-RU" w:eastAsia="ru-RU" w:bidi="ar-SA"/>
    </w:rPr>
  </w:style>
  <w:style w:type="character" w:customStyle="1" w:styleId="1ffffff8">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9">
    <w:name w:val="Подпись Знак1"/>
    <w:locked/>
    <w:rsid w:val="00D82C25"/>
    <w:rPr>
      <w:bCs/>
      <w:sz w:val="24"/>
      <w:szCs w:val="24"/>
      <w:lang w:val="ru-RU" w:eastAsia="ru-RU" w:bidi="ar-SA"/>
    </w:rPr>
  </w:style>
  <w:style w:type="character" w:customStyle="1" w:styleId="1ffffffa">
    <w:name w:val="Приветствие Знак1"/>
    <w:locked/>
    <w:rsid w:val="00D82C25"/>
    <w:rPr>
      <w:sz w:val="24"/>
      <w:szCs w:val="24"/>
      <w:lang w:val="ru-RU" w:eastAsia="ru-RU" w:bidi="ar-SA"/>
    </w:rPr>
  </w:style>
  <w:style w:type="character" w:customStyle="1" w:styleId="1ffffffb">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c">
    <w:name w:val="Шапка Знак1"/>
    <w:locked/>
    <w:rsid w:val="00D82C25"/>
    <w:rPr>
      <w:rFonts w:ascii="Arial" w:hAnsi="Arial" w:cs="Arial"/>
      <w:sz w:val="24"/>
      <w:szCs w:val="24"/>
      <w:lang w:val="ru-RU" w:eastAsia="ru-RU" w:bidi="ar-SA"/>
    </w:rPr>
  </w:style>
  <w:style w:type="character" w:customStyle="1" w:styleId="1ffffffd">
    <w:name w:val="Электронная подпись Знак1"/>
    <w:locked/>
    <w:rsid w:val="00D82C25"/>
    <w:rPr>
      <w:sz w:val="24"/>
      <w:szCs w:val="24"/>
      <w:lang w:val="ru-RU" w:eastAsia="ru-RU" w:bidi="ar-SA"/>
    </w:rPr>
  </w:style>
  <w:style w:type="paragraph" w:customStyle="1" w:styleId="331">
    <w:name w:val="Основной текст 33"/>
    <w:basedOn w:val="af2"/>
    <w:rsid w:val="00D82C25"/>
    <w:pPr>
      <w:spacing w:line="240" w:lineRule="auto"/>
      <w:ind w:firstLine="0"/>
    </w:pPr>
    <w:rPr>
      <w:snapToGrid/>
      <w:sz w:val="24"/>
    </w:rPr>
  </w:style>
  <w:style w:type="paragraph" w:customStyle="1" w:styleId="bodytext3">
    <w:name w:val="bodytext3"/>
    <w:basedOn w:val="af2"/>
    <w:rsid w:val="00D82C25"/>
    <w:pPr>
      <w:spacing w:line="240" w:lineRule="auto"/>
      <w:ind w:firstLine="0"/>
    </w:pPr>
    <w:rPr>
      <w:snapToGrid/>
      <w:sz w:val="24"/>
      <w:szCs w:val="24"/>
    </w:rPr>
  </w:style>
  <w:style w:type="paragraph" w:customStyle="1" w:styleId="340">
    <w:name w:val="Основной текст 34"/>
    <w:basedOn w:val="af2"/>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e">
    <w:name w:val="Номер страницы1"/>
    <w:rsid w:val="00D82C25"/>
    <w:rPr>
      <w:rFonts w:cs="Times New Roman"/>
    </w:rPr>
  </w:style>
  <w:style w:type="character" w:customStyle="1" w:styleId="1fffffff">
    <w:name w:val="Просмотренная гиперссылка1"/>
    <w:rsid w:val="00D82C25"/>
    <w:rPr>
      <w:rFonts w:cs="Times New Roman"/>
      <w:color w:val="800080"/>
      <w:u w:val="single"/>
    </w:rPr>
  </w:style>
  <w:style w:type="character" w:customStyle="1" w:styleId="1fffffff0">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f1">
    <w:name w:val="Текст выноски1"/>
    <w:basedOn w:val="af2"/>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f2"/>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f2"/>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f2"/>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f2"/>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f2"/>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2">
    <w:name w:val="Адрес на конверте1"/>
    <w:basedOn w:val="af2"/>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f2"/>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f2"/>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3">
    <w:name w:val="Электронная подпись1"/>
    <w:basedOn w:val="af2"/>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5"/>
    <w:uiPriority w:val="99"/>
    <w:semiHidden/>
    <w:rsid w:val="00D82C25"/>
  </w:style>
  <w:style w:type="numbering" w:customStyle="1" w:styleId="522">
    <w:name w:val="Нет списка52"/>
    <w:next w:val="af5"/>
    <w:uiPriority w:val="99"/>
    <w:semiHidden/>
    <w:rsid w:val="00D82C25"/>
  </w:style>
  <w:style w:type="numbering" w:customStyle="1" w:styleId="613">
    <w:name w:val="Нет списка61"/>
    <w:next w:val="af5"/>
    <w:uiPriority w:val="99"/>
    <w:semiHidden/>
    <w:rsid w:val="00D82C25"/>
  </w:style>
  <w:style w:type="character" w:customStyle="1" w:styleId="5f3">
    <w:name w:val="Основной текст (5)_"/>
    <w:basedOn w:val="af3"/>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8"/>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f3"/>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f2"/>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f3"/>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f2">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f3">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f4">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f3"/>
    <w:uiPriority w:val="99"/>
    <w:semiHidden/>
    <w:rsid w:val="00D82C25"/>
    <w:rPr>
      <w:sz w:val="20"/>
      <w:szCs w:val="20"/>
    </w:rPr>
  </w:style>
  <w:style w:type="character" w:customStyle="1" w:styleId="TitleChar1">
    <w:name w:val="Title Char1"/>
    <w:basedOn w:val="af3"/>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f2"/>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f2"/>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f2"/>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f3"/>
    <w:uiPriority w:val="99"/>
    <w:semiHidden/>
    <w:rsid w:val="00D82C25"/>
    <w:rPr>
      <w:sz w:val="0"/>
      <w:szCs w:val="0"/>
    </w:rPr>
  </w:style>
  <w:style w:type="numbering" w:customStyle="1" w:styleId="1111111">
    <w:name w:val="Нет списка1111111"/>
    <w:next w:val="af5"/>
    <w:uiPriority w:val="99"/>
    <w:semiHidden/>
    <w:rsid w:val="00D82C25"/>
  </w:style>
  <w:style w:type="table" w:customStyle="1" w:styleId="1220">
    <w:name w:val="Сетка таблицы122"/>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Изящная таблица 21"/>
    <w:basedOn w:val="af4"/>
    <w:next w:val="2fff7"/>
    <w:rsid w:val="00D82C2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4">
    <w:name w:val="Изысканная таблица1"/>
    <w:basedOn w:val="af4"/>
    <w:next w:val="affffffffffffff0"/>
    <w:rsid w:val="00D82C2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f2"/>
    <w:rsid w:val="00D82C25"/>
    <w:pPr>
      <w:widowControl w:val="0"/>
      <w:spacing w:line="240" w:lineRule="auto"/>
      <w:ind w:firstLine="709"/>
    </w:pPr>
    <w:rPr>
      <w:snapToGrid/>
      <w:sz w:val="24"/>
    </w:rPr>
  </w:style>
  <w:style w:type="paragraph" w:customStyle="1" w:styleId="4fb">
    <w:name w:val="Заголов 4"/>
    <w:basedOn w:val="45"/>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f2"/>
    <w:rsid w:val="00D82C25"/>
    <w:pPr>
      <w:shd w:val="clear" w:color="auto" w:fill="FFFFFF"/>
      <w:spacing w:line="240" w:lineRule="auto"/>
      <w:ind w:firstLine="0"/>
      <w:jc w:val="left"/>
    </w:pPr>
    <w:rPr>
      <w:snapToGrid/>
      <w:sz w:val="24"/>
    </w:rPr>
  </w:style>
  <w:style w:type="paragraph" w:customStyle="1" w:styleId="affffffffffffffff5">
    <w:name w:val="Заголовок без номера"/>
    <w:basedOn w:val="af2"/>
    <w:rsid w:val="00D82C25"/>
    <w:pPr>
      <w:keepNext/>
      <w:keepLines/>
      <w:spacing w:line="240" w:lineRule="auto"/>
      <w:ind w:firstLine="720"/>
      <w:jc w:val="left"/>
    </w:pPr>
    <w:rPr>
      <w:b/>
      <w:snapToGrid/>
      <w:sz w:val="24"/>
    </w:rPr>
  </w:style>
  <w:style w:type="paragraph" w:customStyle="1" w:styleId="affffffffffffffff6">
    <w:name w:val="Подпункт без номера"/>
    <w:basedOn w:val="af2"/>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7">
    <w:name w:val="Название таблицы"/>
    <w:basedOn w:val="af2"/>
    <w:rsid w:val="00D82C25"/>
    <w:pPr>
      <w:keepNext/>
      <w:keepLines/>
      <w:spacing w:before="240" w:after="240" w:line="240" w:lineRule="auto"/>
      <w:ind w:firstLine="0"/>
      <w:jc w:val="left"/>
    </w:pPr>
    <w:rPr>
      <w:snapToGrid/>
      <w:spacing w:val="24"/>
      <w:sz w:val="24"/>
      <w:szCs w:val="28"/>
    </w:rPr>
  </w:style>
  <w:style w:type="character" w:customStyle="1" w:styleId="4fc">
    <w:name w:val="Заголовок №4_"/>
    <w:link w:val="4fd"/>
    <w:rsid w:val="00D82C25"/>
    <w:rPr>
      <w:b/>
      <w:bCs/>
      <w:sz w:val="19"/>
      <w:szCs w:val="19"/>
      <w:shd w:val="clear" w:color="auto" w:fill="FFFFFF"/>
    </w:rPr>
  </w:style>
  <w:style w:type="paragraph" w:customStyle="1" w:styleId="4fd">
    <w:name w:val="Заголовок №4"/>
    <w:basedOn w:val="af2"/>
    <w:link w:val="4fc"/>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e">
    <w:name w:val="Основной текст (3) + Полужирный"/>
    <w:rsid w:val="00D82C25"/>
    <w:rPr>
      <w:b/>
      <w:bCs/>
      <w:spacing w:val="3"/>
      <w:sz w:val="21"/>
      <w:szCs w:val="21"/>
      <w:shd w:val="clear" w:color="auto" w:fill="FFFFFF"/>
    </w:rPr>
  </w:style>
  <w:style w:type="character" w:customStyle="1" w:styleId="value3">
    <w:name w:val="value3"/>
    <w:basedOn w:val="af3"/>
    <w:rsid w:val="00D82C25"/>
  </w:style>
  <w:style w:type="character" w:customStyle="1" w:styleId="name3">
    <w:name w:val="name3"/>
    <w:basedOn w:val="af3"/>
    <w:rsid w:val="00D82C25"/>
  </w:style>
  <w:style w:type="character" w:customStyle="1" w:styleId="wrap-baloon1">
    <w:name w:val="wrap-baloon1"/>
    <w:basedOn w:val="af3"/>
    <w:rsid w:val="00D82C25"/>
  </w:style>
  <w:style w:type="table" w:customStyle="1" w:styleId="3110">
    <w:name w:val="Сетка таблицы3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
    <w:next w:val="af5"/>
    <w:uiPriority w:val="99"/>
    <w:semiHidden/>
    <w:unhideWhenUsed/>
    <w:rsid w:val="00D82C25"/>
  </w:style>
  <w:style w:type="numbering" w:customStyle="1" w:styleId="1132">
    <w:name w:val="Нет списка113"/>
    <w:next w:val="af5"/>
    <w:uiPriority w:val="99"/>
    <w:semiHidden/>
    <w:unhideWhenUsed/>
    <w:rsid w:val="00D82C25"/>
  </w:style>
  <w:style w:type="numbering" w:customStyle="1" w:styleId="11111111">
    <w:name w:val="Нет списка11111111"/>
    <w:next w:val="af5"/>
    <w:semiHidden/>
    <w:rsid w:val="00D82C25"/>
  </w:style>
  <w:style w:type="numbering" w:customStyle="1" w:styleId="2110">
    <w:name w:val="Нет списка211"/>
    <w:next w:val="af5"/>
    <w:uiPriority w:val="99"/>
    <w:semiHidden/>
    <w:unhideWhenUsed/>
    <w:rsid w:val="00D82C25"/>
  </w:style>
  <w:style w:type="numbering" w:customStyle="1" w:styleId="12110">
    <w:name w:val="Нет списка1211"/>
    <w:next w:val="af5"/>
    <w:uiPriority w:val="99"/>
    <w:semiHidden/>
    <w:unhideWhenUsed/>
    <w:rsid w:val="00D82C25"/>
  </w:style>
  <w:style w:type="numbering" w:customStyle="1" w:styleId="11211">
    <w:name w:val="Нет списка11211"/>
    <w:next w:val="af5"/>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f3"/>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f5"/>
    <w:uiPriority w:val="99"/>
    <w:semiHidden/>
    <w:unhideWhenUsed/>
    <w:rsid w:val="00D82C25"/>
  </w:style>
  <w:style w:type="table" w:customStyle="1" w:styleId="21110">
    <w:name w:val="Сетка таблицы2111"/>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f5"/>
    <w:uiPriority w:val="99"/>
    <w:semiHidden/>
    <w:rsid w:val="00D82C25"/>
  </w:style>
  <w:style w:type="table" w:customStyle="1" w:styleId="5111">
    <w:name w:val="Сетка таблицы5111"/>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f5"/>
    <w:uiPriority w:val="99"/>
    <w:semiHidden/>
    <w:rsid w:val="00D82C25"/>
  </w:style>
  <w:style w:type="numbering" w:customStyle="1" w:styleId="5112">
    <w:name w:val="Нет списка511"/>
    <w:next w:val="af5"/>
    <w:uiPriority w:val="99"/>
    <w:semiHidden/>
    <w:rsid w:val="00D82C25"/>
  </w:style>
  <w:style w:type="numbering" w:customStyle="1" w:styleId="6111">
    <w:name w:val="Нет списка611"/>
    <w:next w:val="af5"/>
    <w:semiHidden/>
    <w:rsid w:val="00D82C25"/>
  </w:style>
  <w:style w:type="numbering" w:customStyle="1" w:styleId="111121">
    <w:name w:val="Нет списка111121"/>
    <w:next w:val="af5"/>
    <w:uiPriority w:val="99"/>
    <w:semiHidden/>
    <w:rsid w:val="00D82C25"/>
  </w:style>
  <w:style w:type="table" w:customStyle="1" w:styleId="121110">
    <w:name w:val="Сетка таблицы12111"/>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5"/>
    <w:uiPriority w:val="99"/>
    <w:semiHidden/>
    <w:unhideWhenUsed/>
    <w:rsid w:val="00D82C25"/>
  </w:style>
  <w:style w:type="numbering" w:customStyle="1" w:styleId="111112">
    <w:name w:val="Нет списка111112"/>
    <w:next w:val="af5"/>
    <w:uiPriority w:val="99"/>
    <w:semiHidden/>
    <w:rsid w:val="00D82C25"/>
  </w:style>
  <w:style w:type="numbering" w:customStyle="1" w:styleId="21111">
    <w:name w:val="Нет списка2111"/>
    <w:next w:val="af5"/>
    <w:uiPriority w:val="99"/>
    <w:semiHidden/>
    <w:unhideWhenUsed/>
    <w:rsid w:val="00D82C25"/>
  </w:style>
  <w:style w:type="numbering" w:customStyle="1" w:styleId="121111">
    <w:name w:val="Нет списка12111"/>
    <w:next w:val="af5"/>
    <w:semiHidden/>
    <w:unhideWhenUsed/>
    <w:rsid w:val="00D82C25"/>
  </w:style>
  <w:style w:type="numbering" w:customStyle="1" w:styleId="112111">
    <w:name w:val="Нет списка112111"/>
    <w:next w:val="af5"/>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5"/>
    <w:uiPriority w:val="99"/>
    <w:semiHidden/>
    <w:unhideWhenUsed/>
    <w:rsid w:val="00D82C25"/>
  </w:style>
  <w:style w:type="numbering" w:customStyle="1" w:styleId="1411">
    <w:name w:val="Нет списка141"/>
    <w:next w:val="af5"/>
    <w:uiPriority w:val="99"/>
    <w:semiHidden/>
    <w:unhideWhenUsed/>
    <w:rsid w:val="00D82C25"/>
  </w:style>
  <w:style w:type="numbering" w:customStyle="1" w:styleId="1113">
    <w:name w:val="Нет списка1113"/>
    <w:next w:val="af5"/>
    <w:uiPriority w:val="99"/>
    <w:semiHidden/>
    <w:unhideWhenUsed/>
    <w:rsid w:val="00D82C25"/>
  </w:style>
  <w:style w:type="numbering" w:customStyle="1" w:styleId="111130">
    <w:name w:val="Нет списка11113"/>
    <w:next w:val="af5"/>
    <w:uiPriority w:val="99"/>
    <w:semiHidden/>
    <w:unhideWhenUsed/>
    <w:rsid w:val="00D82C25"/>
  </w:style>
  <w:style w:type="numbering" w:customStyle="1" w:styleId="111113">
    <w:name w:val="Нет списка111113"/>
    <w:next w:val="af5"/>
    <w:uiPriority w:val="99"/>
    <w:semiHidden/>
    <w:unhideWhenUsed/>
    <w:rsid w:val="00D82C25"/>
  </w:style>
  <w:style w:type="numbering" w:customStyle="1" w:styleId="2212">
    <w:name w:val="Нет списка221"/>
    <w:next w:val="af5"/>
    <w:uiPriority w:val="99"/>
    <w:semiHidden/>
    <w:unhideWhenUsed/>
    <w:rsid w:val="00D82C25"/>
  </w:style>
  <w:style w:type="numbering" w:customStyle="1" w:styleId="1221">
    <w:name w:val="Нет списка122"/>
    <w:next w:val="af5"/>
    <w:uiPriority w:val="99"/>
    <w:semiHidden/>
    <w:unhideWhenUsed/>
    <w:rsid w:val="00D82C25"/>
  </w:style>
  <w:style w:type="numbering" w:customStyle="1" w:styleId="3211">
    <w:name w:val="Нет списка321"/>
    <w:next w:val="af5"/>
    <w:uiPriority w:val="99"/>
    <w:semiHidden/>
    <w:unhideWhenUsed/>
    <w:rsid w:val="00D82C25"/>
  </w:style>
  <w:style w:type="numbering" w:customStyle="1" w:styleId="4211">
    <w:name w:val="Нет списка421"/>
    <w:next w:val="af5"/>
    <w:uiPriority w:val="99"/>
    <w:semiHidden/>
    <w:unhideWhenUsed/>
    <w:rsid w:val="00D82C25"/>
  </w:style>
  <w:style w:type="numbering" w:customStyle="1" w:styleId="5210">
    <w:name w:val="Нет списка521"/>
    <w:next w:val="af5"/>
    <w:uiPriority w:val="99"/>
    <w:semiHidden/>
    <w:unhideWhenUsed/>
    <w:rsid w:val="00D82C25"/>
  </w:style>
  <w:style w:type="table" w:customStyle="1" w:styleId="7110">
    <w:name w:val="Сетка таблицы7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f5"/>
    <w:uiPriority w:val="99"/>
    <w:semiHidden/>
    <w:unhideWhenUsed/>
    <w:rsid w:val="00D82C25"/>
  </w:style>
  <w:style w:type="numbering" w:customStyle="1" w:styleId="1510">
    <w:name w:val="Нет списка151"/>
    <w:next w:val="af5"/>
    <w:uiPriority w:val="99"/>
    <w:semiHidden/>
    <w:unhideWhenUsed/>
    <w:rsid w:val="00D82C25"/>
  </w:style>
  <w:style w:type="table" w:customStyle="1" w:styleId="11120">
    <w:name w:val="Сетка таблицы1112"/>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f5"/>
    <w:uiPriority w:val="99"/>
    <w:semiHidden/>
    <w:unhideWhenUsed/>
    <w:rsid w:val="00D82C25"/>
  </w:style>
  <w:style w:type="numbering" w:customStyle="1" w:styleId="332">
    <w:name w:val="Нет списка33"/>
    <w:next w:val="af5"/>
    <w:uiPriority w:val="99"/>
    <w:semiHidden/>
    <w:unhideWhenUsed/>
    <w:rsid w:val="00D82C25"/>
  </w:style>
  <w:style w:type="table" w:customStyle="1" w:styleId="32110">
    <w:name w:val="Сетка таблицы3211"/>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f5"/>
    <w:uiPriority w:val="99"/>
    <w:semiHidden/>
    <w:unhideWhenUsed/>
    <w:rsid w:val="00D82C25"/>
  </w:style>
  <w:style w:type="numbering" w:customStyle="1" w:styleId="1114">
    <w:name w:val="Нет списка1114"/>
    <w:next w:val="af5"/>
    <w:semiHidden/>
    <w:rsid w:val="00D82C25"/>
  </w:style>
  <w:style w:type="numbering" w:customStyle="1" w:styleId="1230">
    <w:name w:val="Нет списка123"/>
    <w:next w:val="af5"/>
    <w:semiHidden/>
    <w:unhideWhenUsed/>
    <w:rsid w:val="00D82C25"/>
  </w:style>
  <w:style w:type="numbering" w:customStyle="1" w:styleId="1122">
    <w:name w:val="Нет списка1122"/>
    <w:next w:val="af5"/>
    <w:semiHidden/>
    <w:rsid w:val="00D82C25"/>
  </w:style>
  <w:style w:type="table" w:customStyle="1" w:styleId="440">
    <w:name w:val="Сетка таблицы44"/>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f5"/>
    <w:uiPriority w:val="99"/>
    <w:semiHidden/>
    <w:rsid w:val="00D82C25"/>
  </w:style>
  <w:style w:type="numbering" w:customStyle="1" w:styleId="530">
    <w:name w:val="Нет списка53"/>
    <w:next w:val="af5"/>
    <w:uiPriority w:val="99"/>
    <w:semiHidden/>
    <w:rsid w:val="00D82C25"/>
  </w:style>
  <w:style w:type="numbering" w:customStyle="1" w:styleId="621">
    <w:name w:val="Нет списка62"/>
    <w:next w:val="af5"/>
    <w:semiHidden/>
    <w:rsid w:val="00D82C25"/>
  </w:style>
  <w:style w:type="numbering" w:customStyle="1" w:styleId="11114">
    <w:name w:val="Нет списка11114"/>
    <w:next w:val="af5"/>
    <w:semiHidden/>
    <w:rsid w:val="00D82C25"/>
  </w:style>
  <w:style w:type="table" w:customStyle="1" w:styleId="3120">
    <w:name w:val="Сетка таблицы31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f5"/>
    <w:uiPriority w:val="99"/>
    <w:semiHidden/>
    <w:unhideWhenUsed/>
    <w:rsid w:val="00D82C25"/>
  </w:style>
  <w:style w:type="numbering" w:customStyle="1" w:styleId="11310">
    <w:name w:val="Нет списка1131"/>
    <w:next w:val="af5"/>
    <w:semiHidden/>
    <w:unhideWhenUsed/>
    <w:rsid w:val="00D82C25"/>
  </w:style>
  <w:style w:type="numbering" w:customStyle="1" w:styleId="111114">
    <w:name w:val="Нет списка111114"/>
    <w:next w:val="af5"/>
    <w:semiHidden/>
    <w:rsid w:val="00D82C25"/>
  </w:style>
  <w:style w:type="numbering" w:customStyle="1" w:styleId="2120">
    <w:name w:val="Нет списка212"/>
    <w:next w:val="af5"/>
    <w:uiPriority w:val="99"/>
    <w:semiHidden/>
    <w:unhideWhenUsed/>
    <w:rsid w:val="00D82C25"/>
  </w:style>
  <w:style w:type="numbering" w:customStyle="1" w:styleId="1212">
    <w:name w:val="Нет списка1212"/>
    <w:next w:val="af5"/>
    <w:semiHidden/>
    <w:unhideWhenUsed/>
    <w:rsid w:val="00D82C25"/>
  </w:style>
  <w:style w:type="numbering" w:customStyle="1" w:styleId="112120">
    <w:name w:val="Нет списка11212"/>
    <w:next w:val="af5"/>
    <w:semiHidden/>
    <w:rsid w:val="00D82C25"/>
  </w:style>
  <w:style w:type="table" w:customStyle="1" w:styleId="13111">
    <w:name w:val="Сетка таблицы13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5"/>
    <w:uiPriority w:val="99"/>
    <w:semiHidden/>
    <w:unhideWhenUsed/>
    <w:rsid w:val="0014670D"/>
  </w:style>
  <w:style w:type="paragraph" w:customStyle="1" w:styleId="1fffffff5">
    <w:name w:val="Подпись к таблице1"/>
    <w:basedOn w:val="af2"/>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5"/>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next w:val="afd"/>
    <w:uiPriority w:val="3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f4"/>
    <w:next w:val="afd"/>
    <w:rsid w:val="0014670D"/>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1">
    <w:name w:val="Нет списка115"/>
    <w:next w:val="af5"/>
    <w:uiPriority w:val="99"/>
    <w:semiHidden/>
    <w:unhideWhenUsed/>
    <w:rsid w:val="0014670D"/>
  </w:style>
  <w:style w:type="numbering" w:customStyle="1" w:styleId="1115">
    <w:name w:val="Нет списка1115"/>
    <w:next w:val="af5"/>
    <w:uiPriority w:val="99"/>
    <w:semiHidden/>
    <w:unhideWhenUsed/>
    <w:rsid w:val="0014670D"/>
  </w:style>
  <w:style w:type="table" w:customStyle="1" w:styleId="1160">
    <w:name w:val="Сетка таблицы116"/>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f5"/>
    <w:uiPriority w:val="99"/>
    <w:semiHidden/>
    <w:unhideWhenUsed/>
    <w:rsid w:val="0014670D"/>
  </w:style>
  <w:style w:type="numbering" w:customStyle="1" w:styleId="111115">
    <w:name w:val="Нет списка111115"/>
    <w:next w:val="af5"/>
    <w:uiPriority w:val="99"/>
    <w:semiHidden/>
    <w:unhideWhenUsed/>
    <w:rsid w:val="0014670D"/>
  </w:style>
  <w:style w:type="numbering" w:customStyle="1" w:styleId="1111112">
    <w:name w:val="Нет списка1111112"/>
    <w:next w:val="af5"/>
    <w:uiPriority w:val="99"/>
    <w:semiHidden/>
    <w:unhideWhenUsed/>
    <w:rsid w:val="0014670D"/>
  </w:style>
  <w:style w:type="table" w:customStyle="1" w:styleId="11140">
    <w:name w:val="Сетка таблицы1114"/>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f5"/>
    <w:uiPriority w:val="99"/>
    <w:semiHidden/>
    <w:unhideWhenUsed/>
    <w:rsid w:val="0014670D"/>
  </w:style>
  <w:style w:type="numbering" w:customStyle="1" w:styleId="1240">
    <w:name w:val="Нет списка124"/>
    <w:next w:val="af5"/>
    <w:uiPriority w:val="99"/>
    <w:semiHidden/>
    <w:unhideWhenUsed/>
    <w:rsid w:val="0014670D"/>
  </w:style>
  <w:style w:type="numbering" w:customStyle="1" w:styleId="342">
    <w:name w:val="Нет списка34"/>
    <w:next w:val="af5"/>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f5"/>
    <w:uiPriority w:val="99"/>
    <w:semiHidden/>
    <w:unhideWhenUsed/>
    <w:rsid w:val="0014670D"/>
  </w:style>
  <w:style w:type="numbering" w:customStyle="1" w:styleId="541">
    <w:name w:val="Нет списка54"/>
    <w:next w:val="af5"/>
    <w:uiPriority w:val="99"/>
    <w:semiHidden/>
    <w:unhideWhenUsed/>
    <w:rsid w:val="0014670D"/>
  </w:style>
  <w:style w:type="table" w:customStyle="1" w:styleId="630">
    <w:name w:val="Сетка таблицы63"/>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5"/>
    <w:uiPriority w:val="99"/>
    <w:semiHidden/>
    <w:unhideWhenUsed/>
    <w:rsid w:val="0014670D"/>
  </w:style>
  <w:style w:type="numbering" w:customStyle="1" w:styleId="1330">
    <w:name w:val="Нет списка133"/>
    <w:next w:val="af5"/>
    <w:uiPriority w:val="99"/>
    <w:semiHidden/>
    <w:unhideWhenUsed/>
    <w:rsid w:val="0014670D"/>
  </w:style>
  <w:style w:type="table" w:customStyle="1" w:styleId="1241">
    <w:name w:val="Сетка таблицы124"/>
    <w:basedOn w:val="af4"/>
    <w:next w:val="afd"/>
    <w:uiPriority w:val="99"/>
    <w:rsid w:val="0014670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f5"/>
    <w:uiPriority w:val="99"/>
    <w:semiHidden/>
    <w:unhideWhenUsed/>
    <w:rsid w:val="0014670D"/>
  </w:style>
  <w:style w:type="numbering" w:customStyle="1" w:styleId="3121">
    <w:name w:val="Нет списка312"/>
    <w:next w:val="af5"/>
    <w:uiPriority w:val="99"/>
    <w:semiHidden/>
    <w:unhideWhenUsed/>
    <w:rsid w:val="0014670D"/>
  </w:style>
  <w:style w:type="table" w:customStyle="1" w:styleId="2131">
    <w:name w:val="Сетка таблицы213"/>
    <w:basedOn w:val="af4"/>
    <w:next w:val="afd"/>
    <w:rsid w:val="00146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f5"/>
    <w:uiPriority w:val="99"/>
    <w:semiHidden/>
    <w:unhideWhenUsed/>
    <w:rsid w:val="0014670D"/>
  </w:style>
  <w:style w:type="numbering" w:customStyle="1" w:styleId="11122">
    <w:name w:val="Нет списка11122"/>
    <w:next w:val="af5"/>
    <w:uiPriority w:val="99"/>
    <w:semiHidden/>
    <w:rsid w:val="0014670D"/>
  </w:style>
  <w:style w:type="numbering" w:customStyle="1" w:styleId="1213">
    <w:name w:val="Нет списка1213"/>
    <w:next w:val="af5"/>
    <w:uiPriority w:val="99"/>
    <w:semiHidden/>
    <w:unhideWhenUsed/>
    <w:rsid w:val="0014670D"/>
  </w:style>
  <w:style w:type="numbering" w:customStyle="1" w:styleId="11213">
    <w:name w:val="Нет списка11213"/>
    <w:next w:val="af5"/>
    <w:semiHidden/>
    <w:rsid w:val="0014670D"/>
  </w:style>
  <w:style w:type="table" w:customStyle="1" w:styleId="5130">
    <w:name w:val="Сетка таблицы513"/>
    <w:basedOn w:val="af4"/>
    <w:next w:val="afd"/>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
    <w:next w:val="af5"/>
    <w:uiPriority w:val="99"/>
    <w:semiHidden/>
    <w:rsid w:val="0014670D"/>
  </w:style>
  <w:style w:type="numbering" w:customStyle="1" w:styleId="5121">
    <w:name w:val="Нет списка512"/>
    <w:next w:val="af5"/>
    <w:uiPriority w:val="99"/>
    <w:semiHidden/>
    <w:rsid w:val="0014670D"/>
  </w:style>
  <w:style w:type="numbering" w:customStyle="1" w:styleId="6120">
    <w:name w:val="Нет списка612"/>
    <w:next w:val="af5"/>
    <w:semiHidden/>
    <w:rsid w:val="0014670D"/>
  </w:style>
  <w:style w:type="numbering" w:customStyle="1" w:styleId="111122">
    <w:name w:val="Нет списка111122"/>
    <w:next w:val="af5"/>
    <w:uiPriority w:val="99"/>
    <w:semiHidden/>
    <w:rsid w:val="0014670D"/>
  </w:style>
  <w:style w:type="table" w:customStyle="1" w:styleId="12130">
    <w:name w:val="Сетка таблицы1213"/>
    <w:basedOn w:val="af4"/>
    <w:next w:val="afd"/>
    <w:rsid w:val="0014670D"/>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0">
    <w:name w:val="Нет списка1312"/>
    <w:next w:val="af5"/>
    <w:uiPriority w:val="99"/>
    <w:semiHidden/>
    <w:unhideWhenUsed/>
    <w:rsid w:val="0014670D"/>
  </w:style>
  <w:style w:type="numbering" w:customStyle="1" w:styleId="11320">
    <w:name w:val="Нет списка1132"/>
    <w:next w:val="af5"/>
    <w:uiPriority w:val="99"/>
    <w:semiHidden/>
    <w:unhideWhenUsed/>
    <w:rsid w:val="0014670D"/>
  </w:style>
  <w:style w:type="numbering" w:customStyle="1" w:styleId="1111121">
    <w:name w:val="Нет списка1111121"/>
    <w:next w:val="af5"/>
    <w:uiPriority w:val="99"/>
    <w:semiHidden/>
    <w:rsid w:val="0014670D"/>
  </w:style>
  <w:style w:type="numbering" w:customStyle="1" w:styleId="21120">
    <w:name w:val="Нет списка2112"/>
    <w:next w:val="af5"/>
    <w:uiPriority w:val="99"/>
    <w:semiHidden/>
    <w:unhideWhenUsed/>
    <w:rsid w:val="0014670D"/>
  </w:style>
  <w:style w:type="numbering" w:customStyle="1" w:styleId="12112">
    <w:name w:val="Нет списка12112"/>
    <w:next w:val="af5"/>
    <w:semiHidden/>
    <w:unhideWhenUsed/>
    <w:rsid w:val="0014670D"/>
  </w:style>
  <w:style w:type="numbering" w:customStyle="1" w:styleId="112112">
    <w:name w:val="Нет списка112112"/>
    <w:next w:val="af5"/>
    <w:semiHidden/>
    <w:rsid w:val="0014670D"/>
  </w:style>
  <w:style w:type="table" w:customStyle="1" w:styleId="730">
    <w:name w:val="Сетка таблицы73"/>
    <w:basedOn w:val="af4"/>
    <w:next w:val="afd"/>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f5"/>
    <w:uiPriority w:val="99"/>
    <w:semiHidden/>
    <w:unhideWhenUsed/>
    <w:rsid w:val="0014670D"/>
  </w:style>
  <w:style w:type="numbering" w:customStyle="1" w:styleId="1421">
    <w:name w:val="Нет списка142"/>
    <w:next w:val="af5"/>
    <w:uiPriority w:val="99"/>
    <w:semiHidden/>
    <w:unhideWhenUsed/>
    <w:rsid w:val="0014670D"/>
  </w:style>
  <w:style w:type="numbering" w:customStyle="1" w:styleId="11131">
    <w:name w:val="Нет списка11131"/>
    <w:next w:val="af5"/>
    <w:uiPriority w:val="99"/>
    <w:semiHidden/>
    <w:unhideWhenUsed/>
    <w:rsid w:val="0014670D"/>
  </w:style>
  <w:style w:type="numbering" w:customStyle="1" w:styleId="111131">
    <w:name w:val="Нет списка111131"/>
    <w:next w:val="af5"/>
    <w:uiPriority w:val="99"/>
    <w:semiHidden/>
    <w:unhideWhenUsed/>
    <w:rsid w:val="0014670D"/>
  </w:style>
  <w:style w:type="numbering" w:customStyle="1" w:styleId="1111131">
    <w:name w:val="Нет списка1111131"/>
    <w:next w:val="af5"/>
    <w:uiPriority w:val="99"/>
    <w:semiHidden/>
    <w:unhideWhenUsed/>
    <w:rsid w:val="0014670D"/>
  </w:style>
  <w:style w:type="numbering" w:customStyle="1" w:styleId="2220">
    <w:name w:val="Нет списка222"/>
    <w:next w:val="af5"/>
    <w:uiPriority w:val="99"/>
    <w:semiHidden/>
    <w:unhideWhenUsed/>
    <w:rsid w:val="0014670D"/>
  </w:style>
  <w:style w:type="numbering" w:customStyle="1" w:styleId="12210">
    <w:name w:val="Нет списка1221"/>
    <w:next w:val="af5"/>
    <w:uiPriority w:val="99"/>
    <w:semiHidden/>
    <w:unhideWhenUsed/>
    <w:rsid w:val="0014670D"/>
  </w:style>
  <w:style w:type="numbering" w:customStyle="1" w:styleId="3220">
    <w:name w:val="Нет списка322"/>
    <w:next w:val="af5"/>
    <w:uiPriority w:val="99"/>
    <w:semiHidden/>
    <w:unhideWhenUsed/>
    <w:rsid w:val="0014670D"/>
  </w:style>
  <w:style w:type="numbering" w:customStyle="1" w:styleId="4220">
    <w:name w:val="Нет списка422"/>
    <w:next w:val="af5"/>
    <w:uiPriority w:val="99"/>
    <w:semiHidden/>
    <w:unhideWhenUsed/>
    <w:rsid w:val="0014670D"/>
  </w:style>
  <w:style w:type="numbering" w:customStyle="1" w:styleId="5220">
    <w:name w:val="Нет списка522"/>
    <w:next w:val="af5"/>
    <w:uiPriority w:val="99"/>
    <w:semiHidden/>
    <w:unhideWhenUsed/>
    <w:rsid w:val="0014670D"/>
  </w:style>
  <w:style w:type="table" w:customStyle="1" w:styleId="272">
    <w:name w:val="Сетка таблицы27"/>
    <w:basedOn w:val="af4"/>
    <w:next w:val="afd"/>
    <w:uiPriority w:val="39"/>
    <w:rsid w:val="00255B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f4"/>
    <w:next w:val="afd"/>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f5"/>
    <w:uiPriority w:val="99"/>
    <w:semiHidden/>
    <w:unhideWhenUsed/>
    <w:rsid w:val="00B268EF"/>
  </w:style>
  <w:style w:type="paragraph" w:customStyle="1" w:styleId="-40">
    <w:name w:val="Пункт-4"/>
    <w:basedOn w:val="af2"/>
    <w:link w:val="-41"/>
    <w:autoRedefine/>
    <w:qFormat/>
    <w:rsid w:val="00B268EF"/>
    <w:pPr>
      <w:tabs>
        <w:tab w:val="left" w:pos="993"/>
      </w:tabs>
      <w:spacing w:before="120" w:line="240" w:lineRule="auto"/>
      <w:ind w:left="1800" w:hanging="720"/>
    </w:pPr>
    <w:rPr>
      <w:snapToGrid/>
      <w:sz w:val="26"/>
      <w:szCs w:val="26"/>
      <w:lang w:eastAsia="en-US"/>
    </w:rPr>
  </w:style>
  <w:style w:type="character" w:customStyle="1" w:styleId="-41">
    <w:name w:val="Пункт-4 Знак"/>
    <w:link w:val="-40"/>
    <w:locked/>
    <w:rsid w:val="00B268EF"/>
    <w:rPr>
      <w:rFonts w:ascii="Times New Roman" w:eastAsia="Times New Roman" w:hAnsi="Times New Roman" w:cs="Times New Roman"/>
      <w:sz w:val="26"/>
      <w:szCs w:val="26"/>
    </w:rPr>
  </w:style>
  <w:style w:type="character" w:customStyle="1" w:styleId="-31">
    <w:name w:val="Пункт-3 Знак"/>
    <w:link w:val="-30"/>
    <w:rsid w:val="00B268EF"/>
    <w:rPr>
      <w:rFonts w:ascii="Times New Roman" w:eastAsia="Times New Roman" w:hAnsi="Times New Roman" w:cs="Times New Roman"/>
      <w:sz w:val="28"/>
      <w:szCs w:val="24"/>
      <w:lang w:eastAsia="ru-RU"/>
    </w:rPr>
  </w:style>
  <w:style w:type="paragraph" w:customStyle="1" w:styleId="puntxt">
    <w:name w:val="_pun_txt"/>
    <w:basedOn w:val="af2"/>
    <w:qFormat/>
    <w:rsid w:val="00B268EF"/>
    <w:pPr>
      <w:widowControl w:val="0"/>
      <w:autoSpaceDE w:val="0"/>
      <w:autoSpaceDN w:val="0"/>
      <w:adjustRightInd w:val="0"/>
      <w:spacing w:before="120"/>
    </w:pPr>
    <w:rPr>
      <w:snapToGrid/>
      <w:szCs w:val="26"/>
    </w:rPr>
  </w:style>
  <w:style w:type="paragraph" w:customStyle="1" w:styleId="-8">
    <w:name w:val="Введение-заголовок"/>
    <w:basedOn w:val="af2"/>
    <w:link w:val="-9"/>
    <w:qFormat/>
    <w:rsid w:val="00B268EF"/>
    <w:pPr>
      <w:keepNext/>
      <w:spacing w:before="120" w:after="200" w:line="240" w:lineRule="auto"/>
      <w:outlineLvl w:val="1"/>
    </w:pPr>
    <w:rPr>
      <w:rFonts w:ascii="Arial" w:hAnsi="Arial"/>
      <w:b/>
      <w:bCs/>
      <w:caps/>
      <w:snapToGrid/>
      <w:szCs w:val="26"/>
      <w:lang w:eastAsia="en-US"/>
    </w:rPr>
  </w:style>
  <w:style w:type="character" w:customStyle="1" w:styleId="-9">
    <w:name w:val="Введение-заголовок Знак"/>
    <w:link w:val="-8"/>
    <w:rsid w:val="00B268EF"/>
    <w:rPr>
      <w:rFonts w:ascii="Arial" w:eastAsia="Times New Roman" w:hAnsi="Arial" w:cs="Times New Roman"/>
      <w:b/>
      <w:bCs/>
      <w:caps/>
      <w:sz w:val="28"/>
      <w:szCs w:val="26"/>
    </w:rPr>
  </w:style>
  <w:style w:type="table" w:customStyle="1" w:styleId="291">
    <w:name w:val="Сетка таблицы29"/>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ЛРОСА Наименование Подраздела (Уровень 2)"/>
    <w:uiPriority w:val="99"/>
    <w:qFormat/>
    <w:rsid w:val="00B268EF"/>
    <w:pPr>
      <w:keepNext/>
      <w:keepLines/>
      <w:numPr>
        <w:numId w:val="46"/>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35">
    <w:name w:val="АЛРОСА Текст Пункта (Уровень 3)"/>
    <w:uiPriority w:val="99"/>
    <w:qFormat/>
    <w:rsid w:val="00B268EF"/>
    <w:pPr>
      <w:numPr>
        <w:ilvl w:val="1"/>
        <w:numId w:val="46"/>
      </w:numPr>
      <w:tabs>
        <w:tab w:val="left" w:pos="709"/>
        <w:tab w:val="left" w:pos="1560"/>
      </w:tabs>
      <w:suppressAutoHyphens/>
      <w:spacing w:before="120" w:after="0" w:line="240" w:lineRule="auto"/>
      <w:outlineLvl w:val="3"/>
    </w:pPr>
    <w:rPr>
      <w:rFonts w:ascii="Times New Roman" w:eastAsia="Times New Roman" w:hAnsi="Times New Roman" w:cs="Times New Roman"/>
      <w:b/>
      <w:sz w:val="28"/>
      <w:szCs w:val="28"/>
      <w:lang w:eastAsia="ru-RU"/>
    </w:rPr>
  </w:style>
  <w:style w:type="paragraph" w:customStyle="1" w:styleId="43">
    <w:name w:val="Алроса Подпункт (Уровень 4)"/>
    <w:basedOn w:val="35"/>
    <w:qFormat/>
    <w:locked/>
    <w:rsid w:val="00B268EF"/>
    <w:pPr>
      <w:numPr>
        <w:ilvl w:val="2"/>
      </w:numPr>
      <w:tabs>
        <w:tab w:val="clear" w:pos="709"/>
        <w:tab w:val="clear" w:pos="1560"/>
        <w:tab w:val="left" w:pos="1418"/>
      </w:tabs>
      <w:jc w:val="both"/>
    </w:pPr>
    <w:rPr>
      <w:b w:val="0"/>
    </w:rPr>
  </w:style>
  <w:style w:type="paragraph" w:customStyle="1" w:styleId="15">
    <w:name w:val="алроса 1 уровень"/>
    <w:basedOn w:val="27"/>
    <w:qFormat/>
    <w:locked/>
    <w:rsid w:val="00B268EF"/>
    <w:pPr>
      <w:keepLines w:val="0"/>
      <w:numPr>
        <w:numId w:val="47"/>
      </w:numPr>
      <w:tabs>
        <w:tab w:val="num" w:pos="360"/>
      </w:tabs>
      <w:suppressAutoHyphens/>
      <w:spacing w:before="240" w:after="240"/>
      <w:ind w:left="0" w:firstLine="0"/>
    </w:pPr>
    <w:rPr>
      <w:rFonts w:ascii="Times New Roman" w:eastAsia="Calibri" w:hAnsi="Times New Roman" w:cs="Times New Roman"/>
      <w:bCs w:val="0"/>
      <w:snapToGrid/>
      <w:color w:val="auto"/>
      <w:sz w:val="28"/>
      <w:szCs w:val="22"/>
      <w:lang w:eastAsia="en-US"/>
      <w14:scene3d>
        <w14:camera w14:prst="orthographicFront"/>
        <w14:lightRig w14:rig="threePt" w14:dir="t">
          <w14:rot w14:lat="0" w14:lon="0" w14:rev="0"/>
        </w14:lightRig>
      </w14:scene3d>
    </w:rPr>
  </w:style>
  <w:style w:type="paragraph" w:customStyle="1" w:styleId="26">
    <w:name w:val="алроса 2 уровень"/>
    <w:basedOn w:val="36"/>
    <w:qFormat/>
    <w:locked/>
    <w:rsid w:val="00B268EF"/>
    <w:pPr>
      <w:numPr>
        <w:ilvl w:val="1"/>
      </w:numPr>
      <w:tabs>
        <w:tab w:val="left" w:pos="993"/>
      </w:tabs>
      <w:ind w:hanging="720"/>
    </w:pPr>
    <w:rPr>
      <w:b/>
    </w:rPr>
  </w:style>
  <w:style w:type="paragraph" w:customStyle="1" w:styleId="36">
    <w:name w:val="алроса 3 уровень"/>
    <w:basedOn w:val="af2"/>
    <w:link w:val="3fff"/>
    <w:qFormat/>
    <w:locked/>
    <w:rsid w:val="00B268EF"/>
    <w:pPr>
      <w:numPr>
        <w:ilvl w:val="2"/>
        <w:numId w:val="47"/>
      </w:numPr>
      <w:tabs>
        <w:tab w:val="left" w:pos="1560"/>
      </w:tabs>
      <w:spacing w:before="120" w:line="240" w:lineRule="auto"/>
      <w:ind w:left="0" w:firstLine="709"/>
    </w:pPr>
    <w:rPr>
      <w:snapToGrid/>
      <w:szCs w:val="30"/>
    </w:rPr>
  </w:style>
  <w:style w:type="paragraph" w:customStyle="1" w:styleId="44">
    <w:name w:val="алроса уровень 4"/>
    <w:basedOn w:val="af2"/>
    <w:link w:val="4fe"/>
    <w:qFormat/>
    <w:locked/>
    <w:rsid w:val="00B268EF"/>
    <w:pPr>
      <w:numPr>
        <w:ilvl w:val="3"/>
        <w:numId w:val="47"/>
      </w:numPr>
      <w:spacing w:before="120" w:after="120" w:line="240" w:lineRule="auto"/>
    </w:pPr>
    <w:rPr>
      <w:snapToGrid/>
      <w:szCs w:val="30"/>
    </w:rPr>
  </w:style>
  <w:style w:type="paragraph" w:customStyle="1" w:styleId="51">
    <w:name w:val="алроса уровень 5"/>
    <w:basedOn w:val="44"/>
    <w:link w:val="5f4"/>
    <w:qFormat/>
    <w:locked/>
    <w:rsid w:val="00B268EF"/>
    <w:pPr>
      <w:numPr>
        <w:ilvl w:val="4"/>
      </w:numPr>
    </w:pPr>
  </w:style>
  <w:style w:type="character" w:customStyle="1" w:styleId="4fe">
    <w:name w:val="алроса уровень 4 Знак"/>
    <w:basedOn w:val="af3"/>
    <w:link w:val="44"/>
    <w:rsid w:val="00B268EF"/>
    <w:rPr>
      <w:rFonts w:ascii="Times New Roman" w:eastAsia="Times New Roman" w:hAnsi="Times New Roman" w:cs="Times New Roman"/>
      <w:sz w:val="28"/>
      <w:szCs w:val="30"/>
      <w:lang w:eastAsia="ru-RU"/>
    </w:rPr>
  </w:style>
  <w:style w:type="character" w:customStyle="1" w:styleId="5f4">
    <w:name w:val="алроса уровень 5 Знак"/>
    <w:basedOn w:val="4fe"/>
    <w:link w:val="51"/>
    <w:rsid w:val="00B268EF"/>
    <w:rPr>
      <w:rFonts w:ascii="Times New Roman" w:eastAsia="Times New Roman" w:hAnsi="Times New Roman" w:cs="Times New Roman"/>
      <w:sz w:val="28"/>
      <w:szCs w:val="30"/>
      <w:lang w:eastAsia="ru-RU"/>
    </w:rPr>
  </w:style>
  <w:style w:type="character" w:customStyle="1" w:styleId="3fff">
    <w:name w:val="алроса 3 уровень Знак"/>
    <w:basedOn w:val="af3"/>
    <w:link w:val="36"/>
    <w:locked/>
    <w:rsid w:val="00B268EF"/>
    <w:rPr>
      <w:rFonts w:ascii="Times New Roman" w:eastAsia="Times New Roman" w:hAnsi="Times New Roman" w:cs="Times New Roman"/>
      <w:sz w:val="28"/>
      <w:szCs w:val="30"/>
      <w:lang w:eastAsia="ru-RU"/>
    </w:rPr>
  </w:style>
  <w:style w:type="paragraph" w:customStyle="1" w:styleId="25">
    <w:name w:val="алроса нежирный 2"/>
    <w:basedOn w:val="26"/>
    <w:link w:val="2fffe"/>
    <w:qFormat/>
    <w:locked/>
    <w:rsid w:val="00B268EF"/>
    <w:pPr>
      <w:numPr>
        <w:numId w:val="48"/>
      </w:numPr>
      <w:tabs>
        <w:tab w:val="clear" w:pos="993"/>
        <w:tab w:val="clear" w:pos="1560"/>
        <w:tab w:val="left" w:pos="1843"/>
      </w:tabs>
      <w:ind w:left="0" w:firstLine="851"/>
    </w:pPr>
    <w:rPr>
      <w:b w:val="0"/>
    </w:rPr>
  </w:style>
  <w:style w:type="character" w:customStyle="1" w:styleId="2fffe">
    <w:name w:val="алроса нежирный 2 Знак"/>
    <w:basedOn w:val="af3"/>
    <w:link w:val="25"/>
    <w:rsid w:val="00B268EF"/>
    <w:rPr>
      <w:rFonts w:ascii="Times New Roman" w:eastAsia="Times New Roman" w:hAnsi="Times New Roman" w:cs="Times New Roman"/>
      <w:sz w:val="28"/>
      <w:szCs w:val="30"/>
      <w:lang w:eastAsia="ru-RU"/>
    </w:rPr>
  </w:style>
  <w:style w:type="paragraph" w:customStyle="1" w:styleId="31">
    <w:name w:val="[Ростех] Наименование Подраздела (Уровень 3)"/>
    <w:uiPriority w:val="99"/>
    <w:qFormat/>
    <w:rsid w:val="00B268EF"/>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B268EF"/>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B268EF"/>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f5"/>
    <w:uiPriority w:val="99"/>
    <w:qFormat/>
    <w:rsid w:val="00B268EF"/>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268EF"/>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ff">
    <w:name w:val="[Ростех] Текст Пункта (Уровень 4) Знак"/>
    <w:basedOn w:val="af3"/>
    <w:link w:val="41"/>
    <w:uiPriority w:val="99"/>
    <w:locked/>
    <w:rsid w:val="00B268EF"/>
    <w:rPr>
      <w:sz w:val="28"/>
      <w:szCs w:val="28"/>
    </w:rPr>
  </w:style>
  <w:style w:type="paragraph" w:customStyle="1" w:styleId="41">
    <w:name w:val="[Ростех] Текст Пункта (Уровень 4)"/>
    <w:link w:val="4ff"/>
    <w:uiPriority w:val="99"/>
    <w:qFormat/>
    <w:rsid w:val="00B268EF"/>
    <w:pPr>
      <w:numPr>
        <w:ilvl w:val="2"/>
        <w:numId w:val="49"/>
      </w:numPr>
      <w:suppressAutoHyphens/>
      <w:spacing w:before="120" w:after="0" w:line="240" w:lineRule="auto"/>
      <w:jc w:val="both"/>
      <w:outlineLvl w:val="3"/>
    </w:pPr>
    <w:rPr>
      <w:sz w:val="28"/>
      <w:szCs w:val="28"/>
    </w:rPr>
  </w:style>
  <w:style w:type="character" w:customStyle="1" w:styleId="5f5">
    <w:name w:val="[Ростех] Текст Подпункта (Уровень 5) Знак"/>
    <w:basedOn w:val="af3"/>
    <w:link w:val="5"/>
    <w:uiPriority w:val="99"/>
    <w:rsid w:val="00B268EF"/>
    <w:rPr>
      <w:rFonts w:ascii="Proxima Nova ExCn Rg" w:eastAsia="Times New Roman" w:hAnsi="Proxima Nova ExCn Rg" w:cs="Times New Roman"/>
      <w:sz w:val="28"/>
      <w:szCs w:val="28"/>
      <w:lang w:eastAsia="ru-RU"/>
    </w:rPr>
  </w:style>
  <w:style w:type="paragraph" w:customStyle="1" w:styleId="11">
    <w:name w:val="Ал_1. заголовок"/>
    <w:basedOn w:val="afb"/>
    <w:link w:val="1fffffff6"/>
    <w:qFormat/>
    <w:rsid w:val="00B268EF"/>
    <w:pPr>
      <w:keepNext/>
      <w:numPr>
        <w:numId w:val="50"/>
      </w:numPr>
      <w:spacing w:before="240" w:after="240" w:line="240" w:lineRule="auto"/>
      <w:contextualSpacing w:val="0"/>
      <w:jc w:val="center"/>
      <w:outlineLvl w:val="1"/>
    </w:pPr>
    <w:rPr>
      <w:b/>
      <w:caps/>
      <w:snapToGrid/>
      <w:sz w:val="26"/>
      <w:szCs w:val="26"/>
      <w:lang w:eastAsia="en-US"/>
    </w:rPr>
  </w:style>
  <w:style w:type="paragraph" w:customStyle="1" w:styleId="110">
    <w:name w:val="Ал_1.1. подзаголовок"/>
    <w:basedOn w:val="afb"/>
    <w:link w:val="11f5"/>
    <w:qFormat/>
    <w:rsid w:val="00B268EF"/>
    <w:pPr>
      <w:keepNext/>
      <w:numPr>
        <w:ilvl w:val="1"/>
        <w:numId w:val="50"/>
      </w:numPr>
      <w:spacing w:before="240" w:after="0" w:line="240" w:lineRule="auto"/>
      <w:contextualSpacing w:val="0"/>
      <w:outlineLvl w:val="2"/>
    </w:pPr>
    <w:rPr>
      <w:b/>
      <w:snapToGrid/>
      <w:sz w:val="26"/>
      <w:szCs w:val="26"/>
      <w:lang w:eastAsia="en-US"/>
    </w:rPr>
  </w:style>
  <w:style w:type="character" w:customStyle="1" w:styleId="1fffffff6">
    <w:name w:val="Ал_1. заголовок Знак"/>
    <w:basedOn w:val="afc"/>
    <w:link w:val="11"/>
    <w:rsid w:val="00B268EF"/>
    <w:rPr>
      <w:rFonts w:ascii="Times New Roman" w:eastAsia="Calibri" w:hAnsi="Times New Roman" w:cs="Times New Roman"/>
      <w:b/>
      <w:caps/>
      <w:sz w:val="26"/>
      <w:szCs w:val="26"/>
    </w:rPr>
  </w:style>
  <w:style w:type="paragraph" w:customStyle="1" w:styleId="111">
    <w:name w:val="Ал_1.1.1. пункт"/>
    <w:basedOn w:val="afb"/>
    <w:link w:val="1116"/>
    <w:qFormat/>
    <w:rsid w:val="00B268EF"/>
    <w:pPr>
      <w:numPr>
        <w:ilvl w:val="2"/>
        <w:numId w:val="50"/>
      </w:numPr>
      <w:spacing w:before="120" w:after="0" w:line="240" w:lineRule="auto"/>
      <w:contextualSpacing w:val="0"/>
      <w:outlineLvl w:val="3"/>
    </w:pPr>
    <w:rPr>
      <w:snapToGrid/>
      <w:sz w:val="26"/>
      <w:szCs w:val="26"/>
      <w:lang w:eastAsia="en-US"/>
    </w:rPr>
  </w:style>
  <w:style w:type="character" w:customStyle="1" w:styleId="11f5">
    <w:name w:val="Ал_1.1. подзаголовок Знак"/>
    <w:basedOn w:val="afc"/>
    <w:link w:val="110"/>
    <w:rsid w:val="00B268EF"/>
    <w:rPr>
      <w:rFonts w:ascii="Times New Roman" w:eastAsia="Calibri" w:hAnsi="Times New Roman" w:cs="Times New Roman"/>
      <w:b/>
      <w:sz w:val="26"/>
      <w:szCs w:val="26"/>
    </w:rPr>
  </w:style>
  <w:style w:type="paragraph" w:customStyle="1" w:styleId="13">
    <w:name w:val="Ал_1) подпункт"/>
    <w:basedOn w:val="afb"/>
    <w:link w:val="1fffffff7"/>
    <w:qFormat/>
    <w:rsid w:val="00B268EF"/>
    <w:pPr>
      <w:numPr>
        <w:ilvl w:val="3"/>
        <w:numId w:val="50"/>
      </w:numPr>
      <w:spacing w:before="120" w:after="0" w:line="240" w:lineRule="auto"/>
      <w:contextualSpacing w:val="0"/>
      <w:outlineLvl w:val="4"/>
    </w:pPr>
    <w:rPr>
      <w:snapToGrid/>
      <w:sz w:val="26"/>
      <w:szCs w:val="26"/>
      <w:lang w:eastAsia="en-US"/>
    </w:rPr>
  </w:style>
  <w:style w:type="character" w:customStyle="1" w:styleId="1116">
    <w:name w:val="Ал_1.1.1. пункт Знак"/>
    <w:basedOn w:val="afc"/>
    <w:link w:val="111"/>
    <w:rsid w:val="00B268EF"/>
    <w:rPr>
      <w:rFonts w:ascii="Times New Roman" w:eastAsia="Calibri" w:hAnsi="Times New Roman" w:cs="Times New Roman"/>
      <w:sz w:val="26"/>
      <w:szCs w:val="26"/>
    </w:rPr>
  </w:style>
  <w:style w:type="numbering" w:customStyle="1" w:styleId="aa">
    <w:name w:val="Ал_ДОЗ"/>
    <w:uiPriority w:val="99"/>
    <w:rsid w:val="00B268EF"/>
    <w:pPr>
      <w:numPr>
        <w:numId w:val="53"/>
      </w:numPr>
    </w:pPr>
  </w:style>
  <w:style w:type="character" w:customStyle="1" w:styleId="1fffffff7">
    <w:name w:val="Ал_1) подпункт Знак"/>
    <w:basedOn w:val="afc"/>
    <w:link w:val="13"/>
    <w:rsid w:val="00B268EF"/>
    <w:rPr>
      <w:rFonts w:ascii="Times New Roman" w:eastAsia="Calibri" w:hAnsi="Times New Roman" w:cs="Times New Roman"/>
      <w:sz w:val="26"/>
      <w:szCs w:val="26"/>
    </w:rPr>
  </w:style>
  <w:style w:type="paragraph" w:customStyle="1" w:styleId="ab">
    <w:name w:val="Ал_а) маркер список"/>
    <w:basedOn w:val="afb"/>
    <w:link w:val="affffffffffffffff8"/>
    <w:qFormat/>
    <w:rsid w:val="00B268EF"/>
    <w:pPr>
      <w:numPr>
        <w:ilvl w:val="4"/>
        <w:numId w:val="50"/>
      </w:numPr>
      <w:spacing w:before="120" w:after="0" w:line="240" w:lineRule="auto"/>
      <w:contextualSpacing w:val="0"/>
      <w:outlineLvl w:val="5"/>
    </w:pPr>
    <w:rPr>
      <w:snapToGrid/>
      <w:sz w:val="26"/>
      <w:szCs w:val="26"/>
      <w:lang w:eastAsia="en-US"/>
    </w:rPr>
  </w:style>
  <w:style w:type="numbering" w:customStyle="1" w:styleId="11f6">
    <w:name w:val="Стиль11"/>
    <w:uiPriority w:val="99"/>
    <w:rsid w:val="00B268EF"/>
  </w:style>
  <w:style w:type="character" w:customStyle="1" w:styleId="affffffffffffffff8">
    <w:name w:val="Ал_а) маркер список Знак"/>
    <w:basedOn w:val="afc"/>
    <w:link w:val="ab"/>
    <w:rsid w:val="00B268EF"/>
    <w:rPr>
      <w:rFonts w:ascii="Times New Roman" w:eastAsia="Calibri" w:hAnsi="Times New Roman" w:cs="Times New Roman"/>
      <w:sz w:val="26"/>
      <w:szCs w:val="26"/>
    </w:rPr>
  </w:style>
  <w:style w:type="numbering" w:customStyle="1" w:styleId="a4">
    <w:name w:val="АЛРОСА_"/>
    <w:uiPriority w:val="99"/>
    <w:rsid w:val="00B268EF"/>
    <w:pPr>
      <w:numPr>
        <w:numId w:val="51"/>
      </w:numPr>
    </w:pPr>
  </w:style>
  <w:style w:type="table" w:customStyle="1" w:styleId="1170">
    <w:name w:val="Сетка таблицы117"/>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9">
    <w:name w:val="Титульный текст"/>
    <w:basedOn w:val="af2"/>
    <w:rsid w:val="00B268EF"/>
    <w:pPr>
      <w:tabs>
        <w:tab w:val="left" w:pos="1134"/>
        <w:tab w:val="left" w:pos="5670"/>
        <w:tab w:val="left" w:pos="6804"/>
      </w:tabs>
      <w:spacing w:line="240" w:lineRule="auto"/>
      <w:ind w:firstLine="0"/>
      <w:jc w:val="left"/>
    </w:pPr>
    <w:rPr>
      <w:snapToGrid/>
    </w:rPr>
  </w:style>
  <w:style w:type="character" w:customStyle="1" w:styleId="1fffffff8">
    <w:name w:val="Заголовок №1_"/>
    <w:rsid w:val="00B268EF"/>
    <w:rPr>
      <w:spacing w:val="4"/>
      <w:sz w:val="25"/>
      <w:szCs w:val="25"/>
      <w:shd w:val="clear" w:color="auto" w:fill="FFFFFF"/>
    </w:rPr>
  </w:style>
  <w:style w:type="numbering" w:customStyle="1" w:styleId="1101">
    <w:name w:val="Нет списка110"/>
    <w:next w:val="af5"/>
    <w:semiHidden/>
    <w:rsid w:val="00B268EF"/>
  </w:style>
  <w:style w:type="table" w:customStyle="1" w:styleId="470">
    <w:name w:val="Сетка таблицы47"/>
    <w:basedOn w:val="af4"/>
    <w:next w:val="afd"/>
    <w:rsid w:val="00B26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f3"/>
    <w:rsid w:val="00B268EF"/>
    <w:rPr>
      <w:rFonts w:ascii="Arial" w:hAnsi="Arial" w:cs="Arial" w:hint="default"/>
      <w:b w:val="0"/>
      <w:bCs w:val="0"/>
      <w:i w:val="0"/>
      <w:iCs w:val="0"/>
      <w:strike w:val="0"/>
      <w:dstrike w:val="0"/>
      <w:color w:val="FF0000"/>
      <w:sz w:val="24"/>
      <w:szCs w:val="24"/>
      <w:u w:val="none"/>
      <w:effect w:val="none"/>
    </w:rPr>
  </w:style>
  <w:style w:type="paragraph" w:customStyle="1" w:styleId="xl153">
    <w:name w:val="xl153"/>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4">
    <w:name w:val="xl154"/>
    <w:basedOn w:val="af2"/>
    <w:rsid w:val="00B268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5">
    <w:name w:val="xl155"/>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6">
    <w:name w:val="xl156"/>
    <w:basedOn w:val="af2"/>
    <w:rsid w:val="00B268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04">
    <w:name w:val="xl204"/>
    <w:basedOn w:val="af2"/>
    <w:rsid w:val="00B2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
    <w:name w:val="xl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
    <w:name w:val="xl22"/>
    <w:basedOn w:val="af2"/>
    <w:rsid w:val="00B2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220">
    <w:name w:val="xl2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Mention">
    <w:name w:val="Mention"/>
    <w:basedOn w:val="af3"/>
    <w:uiPriority w:val="99"/>
    <w:semiHidden/>
    <w:unhideWhenUsed/>
    <w:rsid w:val="00B268EF"/>
    <w:rPr>
      <w:color w:val="2B579A"/>
      <w:shd w:val="clear" w:color="auto" w:fill="E6E6E6"/>
    </w:rPr>
  </w:style>
  <w:style w:type="paragraph" w:customStyle="1" w:styleId="a5">
    <w:name w:val="УРОВЕНЬ_(а)"/>
    <w:basedOn w:val="afb"/>
    <w:qFormat/>
    <w:rsid w:val="00B268EF"/>
    <w:pPr>
      <w:numPr>
        <w:ilvl w:val="3"/>
        <w:numId w:val="52"/>
      </w:numPr>
      <w:spacing w:before="120" w:after="0" w:line="360" w:lineRule="exact"/>
      <w:ind w:left="3443" w:hanging="140"/>
      <w:contextualSpacing w:val="0"/>
      <w:outlineLvl w:val="3"/>
    </w:pPr>
    <w:rPr>
      <w:snapToGrid/>
      <w:sz w:val="26"/>
      <w:lang w:eastAsia="en-US"/>
    </w:rPr>
  </w:style>
  <w:style w:type="paragraph" w:customStyle="1" w:styleId="-">
    <w:name w:val="УРОВЕНЬ_-"/>
    <w:basedOn w:val="afb"/>
    <w:qFormat/>
    <w:rsid w:val="00B268EF"/>
    <w:pPr>
      <w:numPr>
        <w:ilvl w:val="4"/>
        <w:numId w:val="52"/>
      </w:numPr>
      <w:spacing w:before="120" w:after="0" w:line="360" w:lineRule="exact"/>
      <w:ind w:left="4318" w:hanging="140"/>
      <w:contextualSpacing w:val="0"/>
      <w:outlineLvl w:val="4"/>
    </w:pPr>
    <w:rPr>
      <w:snapToGrid/>
      <w:sz w:val="26"/>
      <w:lang w:eastAsia="en-US"/>
    </w:rPr>
  </w:style>
  <w:style w:type="paragraph" w:customStyle="1" w:styleId="21">
    <w:name w:val="УРОВЕНЬ_Абзац_тип2"/>
    <w:basedOn w:val="afb"/>
    <w:link w:val="2ffff"/>
    <w:qFormat/>
    <w:rsid w:val="00B268EF"/>
    <w:pPr>
      <w:numPr>
        <w:ilvl w:val="6"/>
        <w:numId w:val="52"/>
      </w:numPr>
      <w:spacing w:before="120" w:after="0" w:line="360" w:lineRule="exact"/>
      <w:contextualSpacing w:val="0"/>
    </w:pPr>
    <w:rPr>
      <w:snapToGrid/>
      <w:sz w:val="26"/>
      <w:lang w:eastAsia="en-US"/>
    </w:rPr>
  </w:style>
  <w:style w:type="paragraph" w:customStyle="1" w:styleId="32">
    <w:name w:val="УРОВЕНЬ_Абзац_тип3"/>
    <w:basedOn w:val="afb"/>
    <w:link w:val="3fff0"/>
    <w:qFormat/>
    <w:rsid w:val="00B268EF"/>
    <w:pPr>
      <w:numPr>
        <w:ilvl w:val="7"/>
        <w:numId w:val="52"/>
      </w:numPr>
      <w:spacing w:before="120" w:after="0" w:line="360" w:lineRule="exact"/>
      <w:contextualSpacing w:val="0"/>
    </w:pPr>
    <w:rPr>
      <w:snapToGrid/>
      <w:sz w:val="26"/>
      <w:lang w:eastAsia="en-US"/>
    </w:rPr>
  </w:style>
  <w:style w:type="paragraph" w:customStyle="1" w:styleId="a6">
    <w:name w:val="УРОВЕНЬ_Подпись"/>
    <w:basedOn w:val="afb"/>
    <w:qFormat/>
    <w:rsid w:val="00B268EF"/>
    <w:pPr>
      <w:keepNext/>
      <w:numPr>
        <w:ilvl w:val="5"/>
        <w:numId w:val="52"/>
      </w:numPr>
      <w:spacing w:before="120" w:after="120" w:line="360" w:lineRule="exact"/>
      <w:ind w:left="5193" w:hanging="140"/>
      <w:contextualSpacing w:val="0"/>
      <w:jc w:val="right"/>
      <w:outlineLvl w:val="3"/>
    </w:pPr>
    <w:rPr>
      <w:snapToGrid/>
      <w:sz w:val="26"/>
      <w:lang w:eastAsia="en-US"/>
    </w:rPr>
  </w:style>
  <w:style w:type="character" w:customStyle="1" w:styleId="2ffff">
    <w:name w:val="УРОВЕНЬ_Абзац_тип2 Знак"/>
    <w:basedOn w:val="af3"/>
    <w:link w:val="21"/>
    <w:rsid w:val="00B268EF"/>
    <w:rPr>
      <w:rFonts w:ascii="Times New Roman" w:eastAsia="Calibri" w:hAnsi="Times New Roman" w:cs="Times New Roman"/>
      <w:sz w:val="26"/>
      <w:szCs w:val="28"/>
    </w:rPr>
  </w:style>
  <w:style w:type="character" w:customStyle="1" w:styleId="3fff0">
    <w:name w:val="УРОВЕНЬ_Абзац_тип3 Знак"/>
    <w:basedOn w:val="af3"/>
    <w:link w:val="32"/>
    <w:rsid w:val="00B268EF"/>
    <w:rPr>
      <w:rFonts w:ascii="Times New Roman" w:eastAsia="Calibri" w:hAnsi="Times New Roman" w:cs="Times New Roman"/>
      <w:sz w:val="26"/>
      <w:szCs w:val="28"/>
    </w:rPr>
  </w:style>
  <w:style w:type="numbering" w:customStyle="1" w:styleId="202">
    <w:name w:val="Нет списка20"/>
    <w:next w:val="af5"/>
    <w:uiPriority w:val="99"/>
    <w:semiHidden/>
    <w:unhideWhenUsed/>
    <w:rsid w:val="003B7D9B"/>
  </w:style>
  <w:style w:type="table" w:customStyle="1" w:styleId="300">
    <w:name w:val="Сетка таблицы30"/>
    <w:basedOn w:val="af4"/>
    <w:next w:val="afd"/>
    <w:uiPriority w:val="39"/>
    <w:rsid w:val="003B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f5"/>
    <w:uiPriority w:val="99"/>
    <w:semiHidden/>
    <w:unhideWhenUsed/>
    <w:rsid w:val="003B7D9B"/>
  </w:style>
  <w:style w:type="paragraph" w:customStyle="1" w:styleId="affffffffffffffffa">
    <w:name w:val="васа"/>
    <w:basedOn w:val="aff3"/>
    <w:link w:val="affffffffffffffffb"/>
    <w:qFormat/>
    <w:rsid w:val="003B7D9B"/>
    <w:rPr>
      <w:rFonts w:ascii="Times New Roman" w:eastAsia="Times New Roman" w:hAnsi="Times New Roman"/>
      <w:w w:val="104"/>
      <w:sz w:val="18"/>
      <w:szCs w:val="18"/>
      <w:lang w:eastAsia="ru-RU"/>
    </w:rPr>
  </w:style>
  <w:style w:type="character" w:customStyle="1" w:styleId="affffffffffffffffb">
    <w:name w:val="васа Знак"/>
    <w:link w:val="affffffffffffffffa"/>
    <w:rsid w:val="003B7D9B"/>
    <w:rPr>
      <w:rFonts w:ascii="Times New Roman" w:eastAsia="Times New Roman" w:hAnsi="Times New Roman" w:cs="Times New Roman"/>
      <w:w w:val="104"/>
      <w:sz w:val="18"/>
      <w:szCs w:val="18"/>
      <w:lang w:eastAsia="ru-RU"/>
    </w:rPr>
  </w:style>
  <w:style w:type="table" w:customStyle="1" w:styleId="360">
    <w:name w:val="Сетка таблицы36"/>
    <w:basedOn w:val="af4"/>
    <w:next w:val="afd"/>
    <w:rsid w:val="00DC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f5"/>
    <w:uiPriority w:val="99"/>
    <w:semiHidden/>
    <w:unhideWhenUsed/>
    <w:rsid w:val="005F1904"/>
  </w:style>
  <w:style w:type="paragraph" w:customStyle="1" w:styleId="T">
    <w:name w:val="T_Тит_Ведомство"/>
    <w:basedOn w:val="af2"/>
    <w:rsid w:val="005F1904"/>
    <w:pPr>
      <w:spacing w:line="240" w:lineRule="auto"/>
      <w:ind w:firstLine="0"/>
      <w:jc w:val="center"/>
    </w:pPr>
    <w:rPr>
      <w:rFonts w:ascii="ISOCPEUR" w:hAnsi="ISOCPEUR"/>
      <w:i/>
      <w:snapToGrid/>
      <w:szCs w:val="24"/>
      <w:lang w:val="en-US"/>
    </w:rPr>
  </w:style>
  <w:style w:type="numbering" w:customStyle="1" w:styleId="264">
    <w:name w:val="Нет списка26"/>
    <w:next w:val="af5"/>
    <w:uiPriority w:val="99"/>
    <w:semiHidden/>
    <w:rsid w:val="00D60663"/>
  </w:style>
  <w:style w:type="character" w:customStyle="1" w:styleId="11f7">
    <w:name w:val="Заголовок 1 Знак1 Знак"/>
    <w:aliases w:val="Заголовок 1 Знак Знак Знак,Заголовок 1 Знак Знак1 Знак,Заголовок 1 Знак Знак2"/>
    <w:rsid w:val="00D60663"/>
    <w:rPr>
      <w:rFonts w:ascii="Arial" w:hAnsi="Arial" w:cs="Arial"/>
      <w:b/>
      <w:sz w:val="28"/>
      <w:szCs w:val="18"/>
      <w:lang w:val="ru-RU" w:eastAsia="ru-RU" w:bidi="ar-SA"/>
    </w:rPr>
  </w:style>
  <w:style w:type="paragraph" w:customStyle="1" w:styleId="351">
    <w:name w:val="Основной текст 35"/>
    <w:basedOn w:val="af2"/>
    <w:rsid w:val="00D60663"/>
    <w:pPr>
      <w:tabs>
        <w:tab w:val="left" w:pos="426"/>
      </w:tabs>
      <w:spacing w:line="240" w:lineRule="auto"/>
      <w:ind w:firstLine="0"/>
    </w:pPr>
    <w:rPr>
      <w:rFonts w:ascii="Arial" w:hAnsi="Arial"/>
      <w:snapToGrid/>
      <w:sz w:val="24"/>
    </w:rPr>
  </w:style>
  <w:style w:type="paragraph" w:customStyle="1" w:styleId="3fff1">
    <w:name w:val="Текст3"/>
    <w:basedOn w:val="af2"/>
    <w:rsid w:val="00D60663"/>
    <w:pPr>
      <w:spacing w:before="120" w:line="240" w:lineRule="auto"/>
      <w:ind w:firstLine="0"/>
    </w:pPr>
    <w:rPr>
      <w:rFonts w:ascii="Courier New" w:hAnsi="Courier New"/>
      <w:snapToGrid/>
      <w:sz w:val="20"/>
      <w:lang w:val="en-US"/>
    </w:rPr>
  </w:style>
  <w:style w:type="paragraph" w:customStyle="1" w:styleId="282">
    <w:name w:val="Основной текст 28"/>
    <w:basedOn w:val="af2"/>
    <w:rsid w:val="00D60663"/>
    <w:pPr>
      <w:widowControl w:val="0"/>
      <w:spacing w:line="280" w:lineRule="auto"/>
      <w:ind w:firstLine="720"/>
    </w:pPr>
    <w:rPr>
      <w:rFonts w:ascii="NTTierce" w:hAnsi="NTTierce"/>
      <w:snapToGrid/>
      <w:sz w:val="24"/>
    </w:rPr>
  </w:style>
  <w:style w:type="paragraph" w:customStyle="1" w:styleId="8a">
    <w:name w:val="Обычный8"/>
    <w:rsid w:val="00D6066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1f4">
    <w:name w:val="Îñíîâíîé òåêñò 21"/>
    <w:basedOn w:val="afffff0"/>
    <w:rsid w:val="00D60663"/>
    <w:pPr>
      <w:tabs>
        <w:tab w:val="left" w:pos="1134"/>
      </w:tabs>
      <w:spacing w:after="120"/>
      <w:ind w:firstLine="567"/>
      <w:jc w:val="both"/>
    </w:pPr>
    <w:rPr>
      <w:color w:val="000000"/>
      <w:spacing w:val="-4"/>
    </w:rPr>
  </w:style>
  <w:style w:type="paragraph" w:customStyle="1" w:styleId="78">
    <w:name w:val="çàãîëîâîê 7"/>
    <w:basedOn w:val="afffff0"/>
    <w:next w:val="afffff0"/>
    <w:rsid w:val="00D60663"/>
    <w:pPr>
      <w:keepNext/>
      <w:suppressAutoHyphens/>
      <w:spacing w:before="120"/>
      <w:jc w:val="center"/>
    </w:pPr>
    <w:rPr>
      <w:sz w:val="28"/>
    </w:rPr>
  </w:style>
  <w:style w:type="paragraph" w:customStyle="1" w:styleId="2ffff0">
    <w:name w:val="çàãîëîâîê 2"/>
    <w:basedOn w:val="afffff0"/>
    <w:next w:val="afffff0"/>
    <w:rsid w:val="00D60663"/>
    <w:pPr>
      <w:keepNext/>
      <w:spacing w:line="360" w:lineRule="auto"/>
      <w:jc w:val="center"/>
    </w:pPr>
    <w:rPr>
      <w:b/>
    </w:rPr>
  </w:style>
  <w:style w:type="paragraph" w:customStyle="1" w:styleId="Iauiue2">
    <w:name w:val="Iau?iue2"/>
    <w:rsid w:val="00D60663"/>
    <w:pPr>
      <w:spacing w:after="0" w:line="240" w:lineRule="auto"/>
    </w:pPr>
    <w:rPr>
      <w:rFonts w:ascii="Times New Roman" w:eastAsia="Times New Roman" w:hAnsi="Times New Roman" w:cs="Times New Roman"/>
      <w:sz w:val="20"/>
      <w:szCs w:val="20"/>
      <w:lang w:eastAsia="ru-RU"/>
    </w:rPr>
  </w:style>
  <w:style w:type="paragraph" w:customStyle="1" w:styleId="Iauiue3">
    <w:name w:val="Iau?iue3"/>
    <w:rsid w:val="00D60663"/>
    <w:pPr>
      <w:spacing w:after="0" w:line="240" w:lineRule="auto"/>
    </w:pPr>
    <w:rPr>
      <w:rFonts w:ascii="Times New Roman" w:eastAsia="Times New Roman" w:hAnsi="Times New Roman" w:cs="Times New Roman"/>
      <w:sz w:val="20"/>
      <w:szCs w:val="20"/>
      <w:lang w:val="en-US" w:eastAsia="ru-RU"/>
    </w:rPr>
  </w:style>
  <w:style w:type="paragraph" w:customStyle="1" w:styleId="2ffff1">
    <w:name w:val="Цитата2"/>
    <w:basedOn w:val="afffff0"/>
    <w:rsid w:val="00D60663"/>
    <w:pPr>
      <w:ind w:left="567" w:right="5952"/>
    </w:pPr>
    <w:rPr>
      <w:sz w:val="24"/>
    </w:rPr>
  </w:style>
  <w:style w:type="paragraph" w:customStyle="1" w:styleId="font0">
    <w:name w:val="font0"/>
    <w:basedOn w:val="af2"/>
    <w:rsid w:val="00D60663"/>
    <w:pPr>
      <w:spacing w:before="100" w:beforeAutospacing="1" w:after="100" w:afterAutospacing="1" w:line="240" w:lineRule="auto"/>
      <w:ind w:firstLine="0"/>
      <w:jc w:val="left"/>
    </w:pPr>
    <w:rPr>
      <w:rFonts w:ascii="Arial" w:eastAsia="Arial Unicode MS" w:hAnsi="Arial" w:cs="Arial Unicode MS"/>
      <w:snapToGrid/>
      <w:sz w:val="20"/>
    </w:rPr>
  </w:style>
  <w:style w:type="paragraph" w:customStyle="1" w:styleId="1t3030000">
    <w:name w:val="1t3030000"/>
    <w:basedOn w:val="af2"/>
    <w:rsid w:val="00D60663"/>
    <w:pPr>
      <w:spacing w:line="240" w:lineRule="auto"/>
      <w:ind w:firstLine="600"/>
    </w:pPr>
    <w:rPr>
      <w:snapToGrid/>
      <w:sz w:val="22"/>
    </w:rPr>
  </w:style>
  <w:style w:type="paragraph" w:customStyle="1" w:styleId="Preformat">
    <w:name w:val="Preformat"/>
    <w:rsid w:val="00D60663"/>
    <w:pPr>
      <w:snapToGrid w:val="0"/>
      <w:spacing w:after="0" w:line="240" w:lineRule="auto"/>
    </w:pPr>
    <w:rPr>
      <w:rFonts w:ascii="Courier New" w:eastAsia="Times New Roman" w:hAnsi="Courier New" w:cs="Times New Roman"/>
      <w:sz w:val="20"/>
      <w:szCs w:val="20"/>
      <w:lang w:eastAsia="ru-RU"/>
    </w:rPr>
  </w:style>
  <w:style w:type="paragraph" w:customStyle="1" w:styleId="1CharChar0">
    <w:name w:val="1 Знак Char Знак Char Знак Знак Знак Знак Знак"/>
    <w:basedOn w:val="af2"/>
    <w:rsid w:val="00D60663"/>
    <w:pPr>
      <w:spacing w:after="160" w:line="240" w:lineRule="exact"/>
      <w:ind w:firstLine="0"/>
      <w:jc w:val="left"/>
    </w:pPr>
    <w:rPr>
      <w:rFonts w:ascii="Calibri" w:eastAsia="Calibri" w:hAnsi="Calibri"/>
      <w:snapToGrid/>
      <w:sz w:val="20"/>
      <w:lang w:eastAsia="zh-CN"/>
    </w:rPr>
  </w:style>
  <w:style w:type="paragraph" w:customStyle="1" w:styleId="affffffffffffffffc">
    <w:name w:val="Знак Знак Знак Знак Знак Знак Знак"/>
    <w:basedOn w:val="af2"/>
    <w:rsid w:val="00D60663"/>
    <w:pPr>
      <w:spacing w:after="160" w:line="240" w:lineRule="exact"/>
      <w:ind w:firstLine="0"/>
      <w:jc w:val="left"/>
    </w:pPr>
    <w:rPr>
      <w:rFonts w:ascii="Verdana" w:hAnsi="Verdana"/>
      <w:snapToGrid/>
      <w:sz w:val="20"/>
      <w:lang w:val="en-US" w:eastAsia="en-US"/>
    </w:rPr>
  </w:style>
  <w:style w:type="table" w:customStyle="1" w:styleId="370">
    <w:name w:val="Сетка таблицы37"/>
    <w:basedOn w:val="af4"/>
    <w:next w:val="afd"/>
    <w:uiPriority w:val="59"/>
    <w:rsid w:val="00D60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f3"/>
    <w:rsid w:val="00D60663"/>
  </w:style>
  <w:style w:type="paragraph" w:customStyle="1" w:styleId="2ffff2">
    <w:name w:val="Название2"/>
    <w:basedOn w:val="af2"/>
    <w:rsid w:val="00D60663"/>
    <w:pPr>
      <w:spacing w:before="100" w:beforeAutospacing="1" w:after="100" w:afterAutospacing="1" w:line="240" w:lineRule="auto"/>
      <w:ind w:firstLine="0"/>
      <w:jc w:val="left"/>
    </w:pPr>
    <w:rPr>
      <w:snapToGrid/>
      <w:sz w:val="24"/>
      <w:szCs w:val="24"/>
    </w:rPr>
  </w:style>
  <w:style w:type="paragraph" w:customStyle="1" w:styleId="bodytext6">
    <w:name w:val="bodytext6"/>
    <w:basedOn w:val="af2"/>
    <w:rsid w:val="00D60663"/>
    <w:pPr>
      <w:spacing w:line="240" w:lineRule="auto"/>
      <w:ind w:firstLine="0"/>
      <w:jc w:val="left"/>
    </w:pPr>
    <w:rPr>
      <w:snapToGrid/>
      <w:sz w:val="24"/>
      <w:szCs w:val="24"/>
    </w:rPr>
  </w:style>
  <w:style w:type="paragraph" w:customStyle="1" w:styleId="bodytext7">
    <w:name w:val="bodytext7"/>
    <w:basedOn w:val="af2"/>
    <w:rsid w:val="00D60663"/>
    <w:pPr>
      <w:spacing w:line="240" w:lineRule="auto"/>
      <w:ind w:firstLine="0"/>
      <w:jc w:val="left"/>
    </w:pPr>
    <w:rPr>
      <w:snapToGrid/>
      <w:sz w:val="24"/>
      <w:szCs w:val="24"/>
    </w:rPr>
  </w:style>
  <w:style w:type="character" w:customStyle="1" w:styleId="verdana10">
    <w:name w:val="verdana10"/>
    <w:basedOn w:val="af3"/>
    <w:rsid w:val="00D60663"/>
  </w:style>
  <w:style w:type="character" w:customStyle="1" w:styleId="verdana10bold">
    <w:name w:val="verdana10bold"/>
    <w:basedOn w:val="af3"/>
    <w:rsid w:val="00D60663"/>
  </w:style>
  <w:style w:type="character" w:customStyle="1" w:styleId="42162121212111122224">
    <w:name w:val="?????4 ?????2 ?????1 ?????6 ?????2 ?????1 ?????2 ?????1 ?????2 ?????1 ?????2 ?????1 ?????1 ?????1 ?????1 ?????2 ?????2 ?????2 ?????2 стиль4"/>
    <w:basedOn w:val="af3"/>
    <w:rsid w:val="00D60663"/>
  </w:style>
  <w:style w:type="character" w:customStyle="1" w:styleId="3fff2">
    <w:name w:val="стиль3"/>
    <w:basedOn w:val="af3"/>
    <w:rsid w:val="00D60663"/>
  </w:style>
  <w:style w:type="character" w:customStyle="1" w:styleId="body2">
    <w:name w:val="body2"/>
    <w:basedOn w:val="af3"/>
    <w:rsid w:val="00D60663"/>
  </w:style>
  <w:style w:type="character" w:customStyle="1" w:styleId="ata11y">
    <w:name w:val="at_a11y"/>
    <w:basedOn w:val="af3"/>
    <w:rsid w:val="00D60663"/>
  </w:style>
  <w:style w:type="paragraph" w:customStyle="1" w:styleId="textn">
    <w:name w:val="textn"/>
    <w:basedOn w:val="af2"/>
    <w:rsid w:val="00D60663"/>
    <w:pPr>
      <w:spacing w:before="100" w:beforeAutospacing="1" w:after="100" w:afterAutospacing="1" w:line="240" w:lineRule="auto"/>
      <w:ind w:firstLine="0"/>
      <w:jc w:val="left"/>
    </w:pPr>
    <w:rPr>
      <w:snapToGrid/>
      <w:sz w:val="24"/>
      <w:szCs w:val="24"/>
    </w:rPr>
  </w:style>
  <w:style w:type="character" w:customStyle="1" w:styleId="noprint">
    <w:name w:val="noprint"/>
    <w:basedOn w:val="af3"/>
    <w:rsid w:val="00D60663"/>
  </w:style>
  <w:style w:type="character" w:customStyle="1" w:styleId="dh-black-4">
    <w:name w:val="dh-black-4"/>
    <w:basedOn w:val="af3"/>
    <w:rsid w:val="00D60663"/>
  </w:style>
  <w:style w:type="character" w:customStyle="1" w:styleId="greytext">
    <w:name w:val="greytext"/>
    <w:basedOn w:val="af3"/>
    <w:rsid w:val="00D60663"/>
  </w:style>
  <w:style w:type="character" w:customStyle="1" w:styleId="val">
    <w:name w:val="val"/>
    <w:basedOn w:val="af3"/>
    <w:rsid w:val="00D60663"/>
  </w:style>
  <w:style w:type="paragraph" w:customStyle="1" w:styleId="129">
    <w:name w:val="12"/>
    <w:aliases w:val="5"/>
    <w:basedOn w:val="af2"/>
    <w:rsid w:val="00D60663"/>
    <w:pPr>
      <w:spacing w:line="240" w:lineRule="auto"/>
      <w:ind w:firstLine="0"/>
      <w:jc w:val="left"/>
    </w:pPr>
    <w:rPr>
      <w:snapToGrid/>
      <w:sz w:val="26"/>
      <w:szCs w:val="26"/>
    </w:rPr>
  </w:style>
  <w:style w:type="numbering" w:customStyle="1" w:styleId="1171">
    <w:name w:val="Нет списка117"/>
    <w:next w:val="af5"/>
    <w:semiHidden/>
    <w:rsid w:val="00D60663"/>
  </w:style>
  <w:style w:type="table" w:customStyle="1" w:styleId="1190">
    <w:name w:val="Сетка таблицы119"/>
    <w:basedOn w:val="af4"/>
    <w:next w:val="afd"/>
    <w:rsid w:val="00D606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name">
    <w:name w:val="prodname"/>
    <w:basedOn w:val="af3"/>
    <w:rsid w:val="00D60663"/>
    <w:rPr>
      <w:rFonts w:cs="Times New Roman"/>
    </w:rPr>
  </w:style>
  <w:style w:type="paragraph" w:customStyle="1" w:styleId="6c">
    <w:name w:val="Абзац списка6"/>
    <w:basedOn w:val="af2"/>
    <w:rsid w:val="00D60663"/>
    <w:pPr>
      <w:spacing w:after="200" w:line="276" w:lineRule="auto"/>
      <w:ind w:left="720" w:firstLine="0"/>
      <w:contextualSpacing/>
      <w:jc w:val="left"/>
    </w:pPr>
    <w:rPr>
      <w:rFonts w:ascii="Calibri" w:hAnsi="Calibri"/>
      <w:snapToGrid/>
      <w:sz w:val="22"/>
      <w:szCs w:val="22"/>
      <w:lang w:eastAsia="en-US"/>
    </w:rPr>
  </w:style>
  <w:style w:type="character" w:customStyle="1" w:styleId="propertyname">
    <w:name w:val="property_name"/>
    <w:basedOn w:val="af3"/>
    <w:rsid w:val="00D60663"/>
    <w:rPr>
      <w:rFonts w:cs="Times New Roman"/>
    </w:rPr>
  </w:style>
  <w:style w:type="numbering" w:customStyle="1" w:styleId="273">
    <w:name w:val="Нет списка27"/>
    <w:next w:val="af5"/>
    <w:uiPriority w:val="99"/>
    <w:semiHidden/>
    <w:unhideWhenUsed/>
    <w:rsid w:val="00AF74F3"/>
  </w:style>
  <w:style w:type="numbering" w:customStyle="1" w:styleId="283">
    <w:name w:val="Нет списка28"/>
    <w:next w:val="af5"/>
    <w:uiPriority w:val="99"/>
    <w:semiHidden/>
    <w:unhideWhenUsed/>
    <w:rsid w:val="00C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288">
      <w:bodyDiv w:val="1"/>
      <w:marLeft w:val="0"/>
      <w:marRight w:val="0"/>
      <w:marTop w:val="0"/>
      <w:marBottom w:val="0"/>
      <w:divBdr>
        <w:top w:val="none" w:sz="0" w:space="0" w:color="auto"/>
        <w:left w:val="none" w:sz="0" w:space="0" w:color="auto"/>
        <w:bottom w:val="none" w:sz="0" w:space="0" w:color="auto"/>
        <w:right w:val="none" w:sz="0" w:space="0" w:color="auto"/>
      </w:divBdr>
    </w:div>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69082958">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447744395">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16290592">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197229906">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61384040">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60</cp:revision>
  <dcterms:created xsi:type="dcterms:W3CDTF">2017-07-02T09:50:00Z</dcterms:created>
  <dcterms:modified xsi:type="dcterms:W3CDTF">2018-05-31T14:12:00Z</dcterms:modified>
</cp:coreProperties>
</file>