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95" w:type="dxa"/>
        <w:tblInd w:w="-318" w:type="dxa"/>
        <w:tblLayout w:type="fixed"/>
        <w:tblLook w:val="04A0" w:firstRow="1" w:lastRow="0" w:firstColumn="1" w:lastColumn="0" w:noHBand="0" w:noVBand="1"/>
      </w:tblPr>
      <w:tblGrid>
        <w:gridCol w:w="567"/>
        <w:gridCol w:w="2410"/>
        <w:gridCol w:w="3260"/>
        <w:gridCol w:w="4111"/>
        <w:gridCol w:w="1047"/>
      </w:tblGrid>
      <w:tr w:rsidR="00C87815" w:rsidRPr="00C87815" w14:paraId="0A011846" w14:textId="77777777" w:rsidTr="00C87815">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F8FD5" w14:textId="77777777" w:rsidR="00C87815" w:rsidRPr="00C87815" w:rsidRDefault="00C87815" w:rsidP="00C87815">
            <w:pPr>
              <w:spacing w:line="240" w:lineRule="auto"/>
              <w:ind w:firstLine="0"/>
              <w:jc w:val="center"/>
              <w:rPr>
                <w:b/>
                <w:bCs/>
                <w:snapToGrid/>
                <w:color w:val="000000"/>
                <w:sz w:val="24"/>
                <w:szCs w:val="24"/>
              </w:rPr>
            </w:pPr>
            <w:r w:rsidRPr="00C87815">
              <w:rPr>
                <w:b/>
                <w:bCs/>
                <w:snapToGrid/>
                <w:color w:val="000000"/>
                <w:sz w:val="24"/>
                <w:szCs w:val="24"/>
              </w:rPr>
              <w:t>№ п/п</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228DC050" w14:textId="77777777" w:rsidR="00C87815" w:rsidRPr="00C87815" w:rsidRDefault="00C87815" w:rsidP="00C87815">
            <w:pPr>
              <w:spacing w:line="240" w:lineRule="auto"/>
              <w:ind w:firstLine="0"/>
              <w:jc w:val="center"/>
              <w:rPr>
                <w:b/>
                <w:bCs/>
                <w:snapToGrid/>
                <w:color w:val="000000"/>
                <w:sz w:val="24"/>
                <w:szCs w:val="24"/>
              </w:rPr>
            </w:pPr>
            <w:r w:rsidRPr="00C87815">
              <w:rPr>
                <w:b/>
                <w:bCs/>
                <w:snapToGrid/>
                <w:color w:val="000000"/>
                <w:sz w:val="24"/>
                <w:szCs w:val="24"/>
              </w:rPr>
              <w:t>Наименование</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14:paraId="3317800D" w14:textId="77777777" w:rsidR="00C87815" w:rsidRPr="00C87815" w:rsidRDefault="00C87815" w:rsidP="00C87815">
            <w:pPr>
              <w:spacing w:line="240" w:lineRule="auto"/>
              <w:ind w:firstLine="0"/>
              <w:jc w:val="center"/>
              <w:rPr>
                <w:b/>
                <w:bCs/>
                <w:snapToGrid/>
                <w:sz w:val="24"/>
                <w:szCs w:val="24"/>
              </w:rPr>
            </w:pPr>
            <w:r w:rsidRPr="00C87815">
              <w:rPr>
                <w:b/>
                <w:bCs/>
                <w:snapToGrid/>
                <w:sz w:val="24"/>
                <w:szCs w:val="24"/>
              </w:rPr>
              <w:t>Каталожный номер</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14:paraId="27983509" w14:textId="77777777" w:rsidR="00C87815" w:rsidRPr="00C87815" w:rsidRDefault="00C87815" w:rsidP="00C87815">
            <w:pPr>
              <w:spacing w:line="240" w:lineRule="auto"/>
              <w:ind w:firstLine="0"/>
              <w:jc w:val="center"/>
              <w:rPr>
                <w:b/>
                <w:bCs/>
                <w:snapToGrid/>
                <w:color w:val="000000"/>
                <w:sz w:val="24"/>
                <w:szCs w:val="24"/>
              </w:rPr>
            </w:pPr>
            <w:r w:rsidRPr="00C87815">
              <w:rPr>
                <w:b/>
                <w:bCs/>
                <w:snapToGrid/>
                <w:color w:val="000000"/>
                <w:sz w:val="24"/>
                <w:szCs w:val="24"/>
              </w:rPr>
              <w:t>Параметры эквивалентности</w:t>
            </w:r>
          </w:p>
        </w:tc>
        <w:tc>
          <w:tcPr>
            <w:tcW w:w="1047" w:type="dxa"/>
            <w:tcBorders>
              <w:top w:val="single" w:sz="4" w:space="0" w:color="auto"/>
              <w:left w:val="nil"/>
              <w:bottom w:val="single" w:sz="4" w:space="0" w:color="auto"/>
              <w:right w:val="single" w:sz="4" w:space="0" w:color="auto"/>
            </w:tcBorders>
            <w:shd w:val="clear" w:color="000000" w:fill="FFFFFF"/>
            <w:noWrap/>
            <w:vAlign w:val="center"/>
            <w:hideMark/>
          </w:tcPr>
          <w:p w14:paraId="15376A98" w14:textId="77777777" w:rsidR="00C87815" w:rsidRPr="00C87815" w:rsidRDefault="00C87815" w:rsidP="00C87815">
            <w:pPr>
              <w:spacing w:line="240" w:lineRule="auto"/>
              <w:ind w:firstLine="0"/>
              <w:jc w:val="center"/>
              <w:rPr>
                <w:b/>
                <w:bCs/>
                <w:snapToGrid/>
                <w:color w:val="000000"/>
                <w:sz w:val="24"/>
                <w:szCs w:val="24"/>
              </w:rPr>
            </w:pPr>
            <w:r w:rsidRPr="00C87815">
              <w:rPr>
                <w:b/>
                <w:bCs/>
                <w:snapToGrid/>
                <w:color w:val="000000"/>
                <w:sz w:val="24"/>
                <w:szCs w:val="24"/>
              </w:rPr>
              <w:t>Кол-во, шт</w:t>
            </w:r>
          </w:p>
        </w:tc>
      </w:tr>
      <w:tr w:rsidR="00C87815" w:rsidRPr="00C87815" w14:paraId="018A8E79" w14:textId="77777777" w:rsidTr="00C87815">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70CDABE"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1</w:t>
            </w:r>
          </w:p>
        </w:tc>
        <w:tc>
          <w:tcPr>
            <w:tcW w:w="2410" w:type="dxa"/>
            <w:tcBorders>
              <w:top w:val="nil"/>
              <w:left w:val="nil"/>
              <w:bottom w:val="single" w:sz="4" w:space="0" w:color="auto"/>
              <w:right w:val="single" w:sz="4" w:space="0" w:color="auto"/>
            </w:tcBorders>
            <w:shd w:val="clear" w:color="000000" w:fill="FFFFFF"/>
            <w:vAlign w:val="center"/>
            <w:hideMark/>
          </w:tcPr>
          <w:p w14:paraId="73309665"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Фильтр масляный ЛиАЗ, (номер и</w:t>
            </w:r>
            <w:bookmarkStart w:id="0" w:name="_GoBack"/>
            <w:bookmarkEnd w:id="0"/>
            <w:r w:rsidRPr="00C87815">
              <w:rPr>
                <w:snapToGrid/>
                <w:color w:val="000000"/>
                <w:sz w:val="24"/>
                <w:szCs w:val="24"/>
              </w:rPr>
              <w:t xml:space="preserve">з каталога MAN 51.05501-7160) </w:t>
            </w:r>
          </w:p>
        </w:tc>
        <w:tc>
          <w:tcPr>
            <w:tcW w:w="3260" w:type="dxa"/>
            <w:tcBorders>
              <w:top w:val="nil"/>
              <w:left w:val="nil"/>
              <w:bottom w:val="single" w:sz="4" w:space="0" w:color="auto"/>
              <w:right w:val="single" w:sz="4" w:space="0" w:color="auto"/>
            </w:tcBorders>
            <w:shd w:val="clear" w:color="000000" w:fill="FFFFFF"/>
            <w:vAlign w:val="center"/>
            <w:hideMark/>
          </w:tcPr>
          <w:p w14:paraId="2A0685B2"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xml:space="preserve">Номер по каталогу завода-изготовителя MAN 51.05501-7160. </w:t>
            </w:r>
          </w:p>
        </w:tc>
        <w:tc>
          <w:tcPr>
            <w:tcW w:w="4111" w:type="dxa"/>
            <w:tcBorders>
              <w:top w:val="nil"/>
              <w:left w:val="nil"/>
              <w:bottom w:val="single" w:sz="4" w:space="0" w:color="auto"/>
              <w:right w:val="single" w:sz="4" w:space="0" w:color="auto"/>
            </w:tcBorders>
            <w:shd w:val="clear" w:color="000000" w:fill="FFFFFF"/>
            <w:vAlign w:val="center"/>
            <w:hideMark/>
          </w:tcPr>
          <w:p w14:paraId="5743D1CF"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center"/>
            <w:hideMark/>
          </w:tcPr>
          <w:p w14:paraId="5FD4CB5D"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500</w:t>
            </w:r>
          </w:p>
        </w:tc>
      </w:tr>
      <w:tr w:rsidR="00C87815" w:rsidRPr="00C87815" w14:paraId="43B144D5" w14:textId="77777777" w:rsidTr="00C87815">
        <w:trPr>
          <w:trHeight w:val="22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B8869B6"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2</w:t>
            </w:r>
          </w:p>
        </w:tc>
        <w:tc>
          <w:tcPr>
            <w:tcW w:w="2410" w:type="dxa"/>
            <w:tcBorders>
              <w:top w:val="nil"/>
              <w:left w:val="nil"/>
              <w:bottom w:val="single" w:sz="4" w:space="0" w:color="auto"/>
              <w:right w:val="single" w:sz="4" w:space="0" w:color="auto"/>
            </w:tcBorders>
            <w:shd w:val="clear" w:color="000000" w:fill="FFFFFF"/>
            <w:vAlign w:val="center"/>
            <w:hideMark/>
          </w:tcPr>
          <w:p w14:paraId="7B4C35F8"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xml:space="preserve">Фильтр масляный ЛиАЗ, ДВС MAN </w:t>
            </w:r>
          </w:p>
        </w:tc>
        <w:tc>
          <w:tcPr>
            <w:tcW w:w="3260" w:type="dxa"/>
            <w:tcBorders>
              <w:top w:val="nil"/>
              <w:left w:val="nil"/>
              <w:bottom w:val="single" w:sz="4" w:space="0" w:color="auto"/>
              <w:right w:val="single" w:sz="4" w:space="0" w:color="auto"/>
            </w:tcBorders>
            <w:shd w:val="clear" w:color="000000" w:fill="FFFFFF"/>
            <w:vAlign w:val="center"/>
            <w:hideMark/>
          </w:tcPr>
          <w:p w14:paraId="35BF6202"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51.05501-7160</w:t>
            </w:r>
          </w:p>
        </w:tc>
        <w:tc>
          <w:tcPr>
            <w:tcW w:w="4111" w:type="dxa"/>
            <w:tcBorders>
              <w:top w:val="nil"/>
              <w:left w:val="nil"/>
              <w:bottom w:val="single" w:sz="4" w:space="0" w:color="auto"/>
              <w:right w:val="single" w:sz="4" w:space="0" w:color="auto"/>
            </w:tcBorders>
            <w:shd w:val="clear" w:color="000000" w:fill="FFFFFF"/>
            <w:vAlign w:val="center"/>
            <w:hideMark/>
          </w:tcPr>
          <w:p w14:paraId="0A1FA465"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xml:space="preserve">Элемент фильтрующий масла Внутренний диаметр2, (мм): 93, Резьба (мм): M30 x 2, Рабочее давление, Бар: 2,5, устанавливается на автобусы марки ЛиАЗ-5292 и ЛиАЗ-6213 с дв. MAN D0 836 LOH__ и VIN №-ми: XTY52922*********, XTY62132*********. </w:t>
            </w:r>
          </w:p>
        </w:tc>
        <w:tc>
          <w:tcPr>
            <w:tcW w:w="1047" w:type="dxa"/>
            <w:tcBorders>
              <w:top w:val="nil"/>
              <w:left w:val="nil"/>
              <w:bottom w:val="single" w:sz="4" w:space="0" w:color="auto"/>
              <w:right w:val="single" w:sz="4" w:space="0" w:color="auto"/>
            </w:tcBorders>
            <w:shd w:val="clear" w:color="auto" w:fill="auto"/>
            <w:noWrap/>
            <w:vAlign w:val="center"/>
            <w:hideMark/>
          </w:tcPr>
          <w:p w14:paraId="7AF27CF9"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12 000</w:t>
            </w:r>
          </w:p>
        </w:tc>
      </w:tr>
      <w:tr w:rsidR="00C87815" w:rsidRPr="00C87815" w14:paraId="564BF2F9" w14:textId="77777777" w:rsidTr="00C87815">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2AA7A45"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3</w:t>
            </w:r>
          </w:p>
        </w:tc>
        <w:tc>
          <w:tcPr>
            <w:tcW w:w="2410" w:type="dxa"/>
            <w:tcBorders>
              <w:top w:val="nil"/>
              <w:left w:val="nil"/>
              <w:bottom w:val="single" w:sz="4" w:space="0" w:color="auto"/>
              <w:right w:val="single" w:sz="4" w:space="0" w:color="auto"/>
            </w:tcBorders>
            <w:shd w:val="clear" w:color="000000" w:fill="FFFFFF"/>
            <w:vAlign w:val="center"/>
            <w:hideMark/>
          </w:tcPr>
          <w:p w14:paraId="61216934"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Фильтр топливный сепаратор ЛиАЗ, (номер из каталога MAN 51.12503-0052)</w:t>
            </w:r>
          </w:p>
        </w:tc>
        <w:tc>
          <w:tcPr>
            <w:tcW w:w="3260" w:type="dxa"/>
            <w:tcBorders>
              <w:top w:val="nil"/>
              <w:left w:val="nil"/>
              <w:bottom w:val="single" w:sz="4" w:space="0" w:color="auto"/>
              <w:right w:val="single" w:sz="4" w:space="0" w:color="auto"/>
            </w:tcBorders>
            <w:shd w:val="clear" w:color="000000" w:fill="FFFFFF"/>
            <w:vAlign w:val="center"/>
            <w:hideMark/>
          </w:tcPr>
          <w:p w14:paraId="59CDDC50"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xml:space="preserve">Номер по каталогу завода-изготовителя MAN 51.12503-0052. </w:t>
            </w:r>
          </w:p>
        </w:tc>
        <w:tc>
          <w:tcPr>
            <w:tcW w:w="4111" w:type="dxa"/>
            <w:tcBorders>
              <w:top w:val="nil"/>
              <w:left w:val="nil"/>
              <w:bottom w:val="single" w:sz="4" w:space="0" w:color="auto"/>
              <w:right w:val="single" w:sz="4" w:space="0" w:color="auto"/>
            </w:tcBorders>
            <w:shd w:val="clear" w:color="000000" w:fill="FFFFFF"/>
            <w:vAlign w:val="center"/>
            <w:hideMark/>
          </w:tcPr>
          <w:p w14:paraId="4989D389"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center"/>
            <w:hideMark/>
          </w:tcPr>
          <w:p w14:paraId="47850CE1"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500</w:t>
            </w:r>
          </w:p>
        </w:tc>
      </w:tr>
      <w:tr w:rsidR="00C87815" w:rsidRPr="00C87815" w14:paraId="45FF86D2" w14:textId="77777777" w:rsidTr="00C87815">
        <w:trPr>
          <w:trHeight w:val="22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AB50F20"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4</w:t>
            </w:r>
          </w:p>
        </w:tc>
        <w:tc>
          <w:tcPr>
            <w:tcW w:w="2410" w:type="dxa"/>
            <w:tcBorders>
              <w:top w:val="nil"/>
              <w:left w:val="nil"/>
              <w:bottom w:val="single" w:sz="4" w:space="0" w:color="auto"/>
              <w:right w:val="single" w:sz="4" w:space="0" w:color="auto"/>
            </w:tcBorders>
            <w:shd w:val="clear" w:color="000000" w:fill="FFFFFF"/>
            <w:vAlign w:val="center"/>
            <w:hideMark/>
          </w:tcPr>
          <w:p w14:paraId="4F122234"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xml:space="preserve">Фильтр топливный сепаратор ЛиАЗ, ДВС MAN </w:t>
            </w:r>
          </w:p>
        </w:tc>
        <w:tc>
          <w:tcPr>
            <w:tcW w:w="3260" w:type="dxa"/>
            <w:tcBorders>
              <w:top w:val="nil"/>
              <w:left w:val="nil"/>
              <w:bottom w:val="single" w:sz="4" w:space="0" w:color="auto"/>
              <w:right w:val="single" w:sz="4" w:space="0" w:color="auto"/>
            </w:tcBorders>
            <w:shd w:val="clear" w:color="000000" w:fill="FFFFFF"/>
            <w:vAlign w:val="center"/>
            <w:hideMark/>
          </w:tcPr>
          <w:p w14:paraId="05B70E18"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51.12503-0052</w:t>
            </w:r>
          </w:p>
        </w:tc>
        <w:tc>
          <w:tcPr>
            <w:tcW w:w="4111" w:type="dxa"/>
            <w:tcBorders>
              <w:top w:val="nil"/>
              <w:left w:val="nil"/>
              <w:bottom w:val="single" w:sz="4" w:space="0" w:color="auto"/>
              <w:right w:val="single" w:sz="4" w:space="0" w:color="auto"/>
            </w:tcBorders>
            <w:shd w:val="clear" w:color="000000" w:fill="FFFFFF"/>
            <w:vAlign w:val="center"/>
            <w:hideMark/>
          </w:tcPr>
          <w:p w14:paraId="5AA46318"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xml:space="preserve">Элемент сменный фильтра грубой очистки топлива, Соединительная резьба: 1"х14 устанавливается на автобусы марки ЛиАЗ-5292 и ЛиАЗ-6213 с дв. MAN D0 836 LOH__ и VIN №-ми: XTY52922*********, XTY62132*********. </w:t>
            </w:r>
          </w:p>
        </w:tc>
        <w:tc>
          <w:tcPr>
            <w:tcW w:w="1047" w:type="dxa"/>
            <w:tcBorders>
              <w:top w:val="nil"/>
              <w:left w:val="nil"/>
              <w:bottom w:val="single" w:sz="4" w:space="0" w:color="auto"/>
              <w:right w:val="single" w:sz="4" w:space="0" w:color="auto"/>
            </w:tcBorders>
            <w:shd w:val="clear" w:color="auto" w:fill="auto"/>
            <w:noWrap/>
            <w:vAlign w:val="center"/>
            <w:hideMark/>
          </w:tcPr>
          <w:p w14:paraId="6F7A6848"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7 500</w:t>
            </w:r>
          </w:p>
        </w:tc>
      </w:tr>
      <w:tr w:rsidR="00C87815" w:rsidRPr="00C87815" w14:paraId="4069BE5A" w14:textId="77777777" w:rsidTr="00C87815">
        <w:trPr>
          <w:trHeight w:val="12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6E3F915"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5</w:t>
            </w:r>
          </w:p>
        </w:tc>
        <w:tc>
          <w:tcPr>
            <w:tcW w:w="2410" w:type="dxa"/>
            <w:tcBorders>
              <w:top w:val="nil"/>
              <w:left w:val="nil"/>
              <w:bottom w:val="single" w:sz="4" w:space="0" w:color="auto"/>
              <w:right w:val="single" w:sz="4" w:space="0" w:color="auto"/>
            </w:tcBorders>
            <w:shd w:val="clear" w:color="000000" w:fill="FFFFFF"/>
            <w:vAlign w:val="center"/>
            <w:hideMark/>
          </w:tcPr>
          <w:p w14:paraId="22D78FD2"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Фильтр топливный - сменный элемент с уплотнительным кольцом, (номер из каталога MAN 51.12503-0061)</w:t>
            </w:r>
          </w:p>
        </w:tc>
        <w:tc>
          <w:tcPr>
            <w:tcW w:w="3260" w:type="dxa"/>
            <w:tcBorders>
              <w:top w:val="nil"/>
              <w:left w:val="nil"/>
              <w:bottom w:val="single" w:sz="4" w:space="0" w:color="auto"/>
              <w:right w:val="single" w:sz="4" w:space="0" w:color="auto"/>
            </w:tcBorders>
            <w:shd w:val="clear" w:color="000000" w:fill="FFFFFF"/>
            <w:vAlign w:val="center"/>
            <w:hideMark/>
          </w:tcPr>
          <w:p w14:paraId="42B52210"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xml:space="preserve">Номер по каталогу завода-изготовителя MAN 51.12503-0061. </w:t>
            </w:r>
          </w:p>
        </w:tc>
        <w:tc>
          <w:tcPr>
            <w:tcW w:w="4111" w:type="dxa"/>
            <w:tcBorders>
              <w:top w:val="nil"/>
              <w:left w:val="nil"/>
              <w:bottom w:val="single" w:sz="4" w:space="0" w:color="auto"/>
              <w:right w:val="single" w:sz="4" w:space="0" w:color="auto"/>
            </w:tcBorders>
            <w:shd w:val="clear" w:color="000000" w:fill="FFFFFF"/>
            <w:vAlign w:val="center"/>
            <w:hideMark/>
          </w:tcPr>
          <w:p w14:paraId="39E8912F"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center"/>
            <w:hideMark/>
          </w:tcPr>
          <w:p w14:paraId="2A169BF5"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500</w:t>
            </w:r>
          </w:p>
        </w:tc>
      </w:tr>
      <w:tr w:rsidR="00C87815" w:rsidRPr="00C87815" w14:paraId="7E05DF4B" w14:textId="77777777" w:rsidTr="00C87815">
        <w:trPr>
          <w:trHeight w:val="22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3B84CF3"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6</w:t>
            </w:r>
          </w:p>
        </w:tc>
        <w:tc>
          <w:tcPr>
            <w:tcW w:w="2410" w:type="dxa"/>
            <w:tcBorders>
              <w:top w:val="nil"/>
              <w:left w:val="nil"/>
              <w:bottom w:val="single" w:sz="4" w:space="0" w:color="auto"/>
              <w:right w:val="single" w:sz="4" w:space="0" w:color="auto"/>
            </w:tcBorders>
            <w:shd w:val="clear" w:color="000000" w:fill="FFFFFF"/>
            <w:vAlign w:val="center"/>
            <w:hideMark/>
          </w:tcPr>
          <w:p w14:paraId="406CE057"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xml:space="preserve">Фильтр топливный сменный элемент с уплотнительным кольцом, ДВС MAN </w:t>
            </w:r>
          </w:p>
        </w:tc>
        <w:tc>
          <w:tcPr>
            <w:tcW w:w="3260" w:type="dxa"/>
            <w:tcBorders>
              <w:top w:val="nil"/>
              <w:left w:val="nil"/>
              <w:bottom w:val="single" w:sz="4" w:space="0" w:color="auto"/>
              <w:right w:val="single" w:sz="4" w:space="0" w:color="auto"/>
            </w:tcBorders>
            <w:shd w:val="clear" w:color="000000" w:fill="FFFFFF"/>
            <w:vAlign w:val="center"/>
            <w:hideMark/>
          </w:tcPr>
          <w:p w14:paraId="2BE7502F"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51.12503-0061</w:t>
            </w:r>
          </w:p>
        </w:tc>
        <w:tc>
          <w:tcPr>
            <w:tcW w:w="4111" w:type="dxa"/>
            <w:tcBorders>
              <w:top w:val="nil"/>
              <w:left w:val="nil"/>
              <w:bottom w:val="single" w:sz="4" w:space="0" w:color="auto"/>
              <w:right w:val="single" w:sz="4" w:space="0" w:color="auto"/>
            </w:tcBorders>
            <w:shd w:val="clear" w:color="000000" w:fill="FFFFFF"/>
            <w:vAlign w:val="center"/>
            <w:hideMark/>
          </w:tcPr>
          <w:p w14:paraId="63FBE819"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xml:space="preserve">Элемент фильтрующий топлива, Устанавливается на автобусы марки ЛиАЗ-5292 и ЛиАЗ-6213 с дв. MAN D0 836 LOH__ и VIN №-ми: XTY52922*********, XTY62132*********. </w:t>
            </w:r>
          </w:p>
        </w:tc>
        <w:tc>
          <w:tcPr>
            <w:tcW w:w="1047" w:type="dxa"/>
            <w:tcBorders>
              <w:top w:val="nil"/>
              <w:left w:val="nil"/>
              <w:bottom w:val="single" w:sz="4" w:space="0" w:color="auto"/>
              <w:right w:val="single" w:sz="4" w:space="0" w:color="auto"/>
            </w:tcBorders>
            <w:shd w:val="clear" w:color="auto" w:fill="auto"/>
            <w:noWrap/>
            <w:vAlign w:val="center"/>
            <w:hideMark/>
          </w:tcPr>
          <w:p w14:paraId="5203FCCB"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8 000</w:t>
            </w:r>
          </w:p>
        </w:tc>
      </w:tr>
      <w:tr w:rsidR="00C87815" w:rsidRPr="00C87815" w14:paraId="22157367" w14:textId="77777777" w:rsidTr="00C87815">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254417F"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7</w:t>
            </w:r>
          </w:p>
        </w:tc>
        <w:tc>
          <w:tcPr>
            <w:tcW w:w="2410" w:type="dxa"/>
            <w:tcBorders>
              <w:top w:val="nil"/>
              <w:left w:val="nil"/>
              <w:bottom w:val="single" w:sz="4" w:space="0" w:color="auto"/>
              <w:right w:val="single" w:sz="4" w:space="0" w:color="auto"/>
            </w:tcBorders>
            <w:shd w:val="clear" w:color="000000" w:fill="FFFFFF"/>
            <w:vAlign w:val="center"/>
            <w:hideMark/>
          </w:tcPr>
          <w:p w14:paraId="35618BB7"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Фильтр топливный - сменный элемент, (номер из каталога MAN 51.12503-0062)</w:t>
            </w:r>
          </w:p>
        </w:tc>
        <w:tc>
          <w:tcPr>
            <w:tcW w:w="3260" w:type="dxa"/>
            <w:tcBorders>
              <w:top w:val="nil"/>
              <w:left w:val="nil"/>
              <w:bottom w:val="single" w:sz="4" w:space="0" w:color="auto"/>
              <w:right w:val="single" w:sz="4" w:space="0" w:color="auto"/>
            </w:tcBorders>
            <w:shd w:val="clear" w:color="000000" w:fill="FFFFFF"/>
            <w:vAlign w:val="center"/>
            <w:hideMark/>
          </w:tcPr>
          <w:p w14:paraId="7A39B881"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xml:space="preserve">Номер по каталогу завода-изготовителя MAN 51.12503-0062. </w:t>
            </w:r>
          </w:p>
        </w:tc>
        <w:tc>
          <w:tcPr>
            <w:tcW w:w="4111" w:type="dxa"/>
            <w:tcBorders>
              <w:top w:val="nil"/>
              <w:left w:val="nil"/>
              <w:bottom w:val="single" w:sz="4" w:space="0" w:color="auto"/>
              <w:right w:val="single" w:sz="4" w:space="0" w:color="auto"/>
            </w:tcBorders>
            <w:shd w:val="clear" w:color="000000" w:fill="FFFFFF"/>
            <w:vAlign w:val="center"/>
            <w:hideMark/>
          </w:tcPr>
          <w:p w14:paraId="13682294"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center"/>
            <w:hideMark/>
          </w:tcPr>
          <w:p w14:paraId="1D034908"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10</w:t>
            </w:r>
          </w:p>
        </w:tc>
      </w:tr>
      <w:tr w:rsidR="00C87815" w:rsidRPr="00C87815" w14:paraId="3AC07558" w14:textId="77777777" w:rsidTr="00C87815">
        <w:trPr>
          <w:trHeight w:val="22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BF8F270"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8</w:t>
            </w:r>
          </w:p>
        </w:tc>
        <w:tc>
          <w:tcPr>
            <w:tcW w:w="2410" w:type="dxa"/>
            <w:tcBorders>
              <w:top w:val="nil"/>
              <w:left w:val="nil"/>
              <w:bottom w:val="single" w:sz="4" w:space="0" w:color="auto"/>
              <w:right w:val="single" w:sz="4" w:space="0" w:color="auto"/>
            </w:tcBorders>
            <w:shd w:val="clear" w:color="000000" w:fill="FFFFFF"/>
            <w:vAlign w:val="center"/>
            <w:hideMark/>
          </w:tcPr>
          <w:p w14:paraId="08797920"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Фильтр топливный сменный элемент, ДВС MAN</w:t>
            </w:r>
          </w:p>
        </w:tc>
        <w:tc>
          <w:tcPr>
            <w:tcW w:w="3260" w:type="dxa"/>
            <w:tcBorders>
              <w:top w:val="nil"/>
              <w:left w:val="nil"/>
              <w:bottom w:val="single" w:sz="4" w:space="0" w:color="auto"/>
              <w:right w:val="single" w:sz="4" w:space="0" w:color="auto"/>
            </w:tcBorders>
            <w:shd w:val="clear" w:color="000000" w:fill="FFFFFF"/>
            <w:vAlign w:val="center"/>
            <w:hideMark/>
          </w:tcPr>
          <w:p w14:paraId="37286A36"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51.12503-0062</w:t>
            </w:r>
          </w:p>
        </w:tc>
        <w:tc>
          <w:tcPr>
            <w:tcW w:w="4111" w:type="dxa"/>
            <w:tcBorders>
              <w:top w:val="nil"/>
              <w:left w:val="nil"/>
              <w:bottom w:val="single" w:sz="4" w:space="0" w:color="auto"/>
              <w:right w:val="single" w:sz="4" w:space="0" w:color="auto"/>
            </w:tcBorders>
            <w:shd w:val="clear" w:color="000000" w:fill="FFFFFF"/>
            <w:vAlign w:val="center"/>
            <w:hideMark/>
          </w:tcPr>
          <w:p w14:paraId="247F6C31"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xml:space="preserve">Фильтрующий элемент очистки топлива ручного насоса топлива. Высота 41мм, диаметр с направляющими 50мм, диаметр внутреннего отверстия 27мм, диаметр посадочный 47мм, диаметр фильтрующий поверхности 40мм. Устанавливается на автобусы марки ЛиАЗ-5292 и ЛиАЗ-6213 с дв. MAN D0 836 LOH__ и VIN №-ми: XTY52922*********, </w:t>
            </w:r>
            <w:r w:rsidRPr="00C87815">
              <w:rPr>
                <w:snapToGrid/>
                <w:color w:val="000000"/>
                <w:sz w:val="24"/>
                <w:szCs w:val="24"/>
              </w:rPr>
              <w:lastRenderedPageBreak/>
              <w:t xml:space="preserve">XTY62132*********. </w:t>
            </w:r>
          </w:p>
        </w:tc>
        <w:tc>
          <w:tcPr>
            <w:tcW w:w="1047" w:type="dxa"/>
            <w:tcBorders>
              <w:top w:val="nil"/>
              <w:left w:val="nil"/>
              <w:bottom w:val="single" w:sz="4" w:space="0" w:color="auto"/>
              <w:right w:val="single" w:sz="4" w:space="0" w:color="auto"/>
            </w:tcBorders>
            <w:shd w:val="clear" w:color="auto" w:fill="auto"/>
            <w:noWrap/>
            <w:vAlign w:val="center"/>
            <w:hideMark/>
          </w:tcPr>
          <w:p w14:paraId="47664DB8"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lastRenderedPageBreak/>
              <w:t>5 000</w:t>
            </w:r>
          </w:p>
        </w:tc>
      </w:tr>
      <w:tr w:rsidR="00C87815" w:rsidRPr="00C87815" w14:paraId="7F17069D" w14:textId="77777777" w:rsidTr="00C87815">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4628139"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9</w:t>
            </w:r>
          </w:p>
        </w:tc>
        <w:tc>
          <w:tcPr>
            <w:tcW w:w="2410" w:type="dxa"/>
            <w:tcBorders>
              <w:top w:val="nil"/>
              <w:left w:val="nil"/>
              <w:bottom w:val="single" w:sz="4" w:space="0" w:color="auto"/>
              <w:right w:val="single" w:sz="4" w:space="0" w:color="auto"/>
            </w:tcBorders>
            <w:shd w:val="clear" w:color="000000" w:fill="FFFFFF"/>
            <w:vAlign w:val="center"/>
            <w:hideMark/>
          </w:tcPr>
          <w:p w14:paraId="5204096D"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Фильтр воздушный ЛИАЗ, ЛИАЗ, (номер из каталога MAN 81.08304-0101)</w:t>
            </w:r>
          </w:p>
        </w:tc>
        <w:tc>
          <w:tcPr>
            <w:tcW w:w="3260" w:type="dxa"/>
            <w:tcBorders>
              <w:top w:val="nil"/>
              <w:left w:val="nil"/>
              <w:bottom w:val="single" w:sz="4" w:space="0" w:color="auto"/>
              <w:right w:val="single" w:sz="4" w:space="0" w:color="auto"/>
            </w:tcBorders>
            <w:shd w:val="clear" w:color="000000" w:fill="FFFFFF"/>
            <w:vAlign w:val="center"/>
            <w:hideMark/>
          </w:tcPr>
          <w:p w14:paraId="7FEA6A65"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xml:space="preserve">Номер по каталогу завода-изготовителя MAN 81.08304-0101. </w:t>
            </w:r>
          </w:p>
        </w:tc>
        <w:tc>
          <w:tcPr>
            <w:tcW w:w="4111" w:type="dxa"/>
            <w:tcBorders>
              <w:top w:val="nil"/>
              <w:left w:val="nil"/>
              <w:bottom w:val="single" w:sz="4" w:space="0" w:color="auto"/>
              <w:right w:val="single" w:sz="4" w:space="0" w:color="auto"/>
            </w:tcBorders>
            <w:shd w:val="clear" w:color="000000" w:fill="FFFFFF"/>
            <w:vAlign w:val="center"/>
            <w:hideMark/>
          </w:tcPr>
          <w:p w14:paraId="5F008FB0"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center"/>
            <w:hideMark/>
          </w:tcPr>
          <w:p w14:paraId="33953B77"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450</w:t>
            </w:r>
          </w:p>
        </w:tc>
      </w:tr>
      <w:tr w:rsidR="00C87815" w:rsidRPr="00C87815" w14:paraId="5F225EF9" w14:textId="77777777" w:rsidTr="00C87815">
        <w:trPr>
          <w:trHeight w:val="15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165B2B1"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10</w:t>
            </w:r>
          </w:p>
        </w:tc>
        <w:tc>
          <w:tcPr>
            <w:tcW w:w="2410" w:type="dxa"/>
            <w:tcBorders>
              <w:top w:val="nil"/>
              <w:left w:val="nil"/>
              <w:bottom w:val="single" w:sz="4" w:space="0" w:color="auto"/>
              <w:right w:val="single" w:sz="4" w:space="0" w:color="auto"/>
            </w:tcBorders>
            <w:shd w:val="clear" w:color="auto" w:fill="auto"/>
            <w:vAlign w:val="center"/>
            <w:hideMark/>
          </w:tcPr>
          <w:p w14:paraId="2584FB4E"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Фильтр воздушный ЛИАЗ, ДВС MAN</w:t>
            </w:r>
          </w:p>
        </w:tc>
        <w:tc>
          <w:tcPr>
            <w:tcW w:w="3260" w:type="dxa"/>
            <w:tcBorders>
              <w:top w:val="nil"/>
              <w:left w:val="nil"/>
              <w:bottom w:val="single" w:sz="4" w:space="0" w:color="auto"/>
              <w:right w:val="single" w:sz="4" w:space="0" w:color="auto"/>
            </w:tcBorders>
            <w:shd w:val="clear" w:color="000000" w:fill="FFFFFF"/>
            <w:vAlign w:val="center"/>
            <w:hideMark/>
          </w:tcPr>
          <w:p w14:paraId="79A9B25A"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81.08304-0101</w:t>
            </w:r>
          </w:p>
        </w:tc>
        <w:tc>
          <w:tcPr>
            <w:tcW w:w="4111" w:type="dxa"/>
            <w:tcBorders>
              <w:top w:val="nil"/>
              <w:left w:val="nil"/>
              <w:bottom w:val="single" w:sz="4" w:space="0" w:color="auto"/>
              <w:right w:val="single" w:sz="4" w:space="0" w:color="auto"/>
            </w:tcBorders>
            <w:shd w:val="clear" w:color="000000" w:fill="FFFFFF"/>
            <w:vAlign w:val="center"/>
            <w:hideMark/>
          </w:tcPr>
          <w:p w14:paraId="7E2C30C9"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xml:space="preserve">Фильтр воздушный цилиндрический. Размеры: внутренний диаметр - 150 мм. Устанавливается на автобусы марки ЛиАЗ 5292, 6213, с дв. MAN D0836LOH и VIN №-ми: XTY52922*********XTY62132*********. </w:t>
            </w:r>
          </w:p>
        </w:tc>
        <w:tc>
          <w:tcPr>
            <w:tcW w:w="1047" w:type="dxa"/>
            <w:tcBorders>
              <w:top w:val="nil"/>
              <w:left w:val="nil"/>
              <w:bottom w:val="single" w:sz="4" w:space="0" w:color="auto"/>
              <w:right w:val="single" w:sz="4" w:space="0" w:color="auto"/>
            </w:tcBorders>
            <w:shd w:val="clear" w:color="auto" w:fill="auto"/>
            <w:noWrap/>
            <w:vAlign w:val="center"/>
            <w:hideMark/>
          </w:tcPr>
          <w:p w14:paraId="0058863C"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4 000</w:t>
            </w:r>
          </w:p>
        </w:tc>
      </w:tr>
      <w:tr w:rsidR="00C87815" w:rsidRPr="00C87815" w14:paraId="3743BC50" w14:textId="77777777" w:rsidTr="00C87815">
        <w:trPr>
          <w:trHeight w:val="22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4A2529F"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11</w:t>
            </w:r>
          </w:p>
        </w:tc>
        <w:tc>
          <w:tcPr>
            <w:tcW w:w="2410" w:type="dxa"/>
            <w:tcBorders>
              <w:top w:val="nil"/>
              <w:left w:val="nil"/>
              <w:bottom w:val="single" w:sz="4" w:space="0" w:color="auto"/>
              <w:right w:val="single" w:sz="4" w:space="0" w:color="auto"/>
            </w:tcBorders>
            <w:shd w:val="clear" w:color="auto" w:fill="auto"/>
            <w:vAlign w:val="center"/>
            <w:hideMark/>
          </w:tcPr>
          <w:p w14:paraId="22486FA9"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Фильтр модуля подготовки воздуха, ЛиАЗ 5292, 6213</w:t>
            </w:r>
          </w:p>
        </w:tc>
        <w:tc>
          <w:tcPr>
            <w:tcW w:w="3260" w:type="dxa"/>
            <w:tcBorders>
              <w:top w:val="nil"/>
              <w:left w:val="nil"/>
              <w:bottom w:val="single" w:sz="4" w:space="0" w:color="auto"/>
              <w:right w:val="single" w:sz="4" w:space="0" w:color="auto"/>
            </w:tcBorders>
            <w:shd w:val="clear" w:color="000000" w:fill="FFFFFF"/>
            <w:vAlign w:val="center"/>
            <w:hideMark/>
          </w:tcPr>
          <w:p w14:paraId="4FF06E53"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432 410 222 7</w:t>
            </w:r>
          </w:p>
        </w:tc>
        <w:tc>
          <w:tcPr>
            <w:tcW w:w="4111" w:type="dxa"/>
            <w:tcBorders>
              <w:top w:val="nil"/>
              <w:left w:val="nil"/>
              <w:bottom w:val="single" w:sz="4" w:space="0" w:color="auto"/>
              <w:right w:val="single" w:sz="4" w:space="0" w:color="auto"/>
            </w:tcBorders>
            <w:shd w:val="clear" w:color="000000" w:fill="FFFFFF"/>
            <w:vAlign w:val="center"/>
            <w:hideMark/>
          </w:tcPr>
          <w:p w14:paraId="55C54E60"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xml:space="preserve">Фильтрующий элемент устанавливается на влагомаслоуловитель тормозной системы. Корпус металлический. Внутренняя резьба: M39x1,5 мм. Давление: 14 бар. Устанавливается на автобусы марки ЛиАЗ-5292 и ЛиАЗ-6213 с VIN №-ми: XTY52922*********, XTY62132*********. </w:t>
            </w:r>
          </w:p>
        </w:tc>
        <w:tc>
          <w:tcPr>
            <w:tcW w:w="1047" w:type="dxa"/>
            <w:tcBorders>
              <w:top w:val="nil"/>
              <w:left w:val="nil"/>
              <w:bottom w:val="single" w:sz="4" w:space="0" w:color="auto"/>
              <w:right w:val="single" w:sz="4" w:space="0" w:color="auto"/>
            </w:tcBorders>
            <w:shd w:val="clear" w:color="auto" w:fill="auto"/>
            <w:noWrap/>
            <w:vAlign w:val="center"/>
            <w:hideMark/>
          </w:tcPr>
          <w:p w14:paraId="0D5CAC1E"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2 500</w:t>
            </w:r>
          </w:p>
        </w:tc>
      </w:tr>
      <w:tr w:rsidR="00C87815" w:rsidRPr="00C87815" w14:paraId="1410AC5A" w14:textId="77777777" w:rsidTr="00C87815">
        <w:trPr>
          <w:trHeight w:val="22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C9C127E"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12</w:t>
            </w:r>
          </w:p>
        </w:tc>
        <w:tc>
          <w:tcPr>
            <w:tcW w:w="2410" w:type="dxa"/>
            <w:tcBorders>
              <w:top w:val="nil"/>
              <w:left w:val="nil"/>
              <w:bottom w:val="single" w:sz="4" w:space="0" w:color="auto"/>
              <w:right w:val="single" w:sz="4" w:space="0" w:color="auto"/>
            </w:tcBorders>
            <w:shd w:val="clear" w:color="auto" w:fill="auto"/>
            <w:vAlign w:val="center"/>
            <w:hideMark/>
          </w:tcPr>
          <w:p w14:paraId="4A7E45E9"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Фильтр гидравлический, ГолАЗ ДВС Scania DC903</w:t>
            </w:r>
          </w:p>
        </w:tc>
        <w:tc>
          <w:tcPr>
            <w:tcW w:w="3260" w:type="dxa"/>
            <w:tcBorders>
              <w:top w:val="nil"/>
              <w:left w:val="nil"/>
              <w:bottom w:val="single" w:sz="4" w:space="0" w:color="auto"/>
              <w:right w:val="single" w:sz="4" w:space="0" w:color="auto"/>
            </w:tcBorders>
            <w:shd w:val="clear" w:color="000000" w:fill="FFFFFF"/>
            <w:vAlign w:val="center"/>
            <w:hideMark/>
          </w:tcPr>
          <w:p w14:paraId="694CE930"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1301696</w:t>
            </w:r>
          </w:p>
        </w:tc>
        <w:tc>
          <w:tcPr>
            <w:tcW w:w="4111" w:type="dxa"/>
            <w:tcBorders>
              <w:top w:val="nil"/>
              <w:left w:val="nil"/>
              <w:bottom w:val="single" w:sz="4" w:space="0" w:color="auto"/>
              <w:right w:val="single" w:sz="4" w:space="0" w:color="auto"/>
            </w:tcBorders>
            <w:shd w:val="clear" w:color="000000" w:fill="FFFFFF"/>
            <w:vAlign w:val="center"/>
            <w:hideMark/>
          </w:tcPr>
          <w:p w14:paraId="469AC5B5"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xml:space="preserve">Фильтрующий элемент трансмиссионый. Внутренний диаметр уплотнительного кольца 62мм, размер резьбы M23x1,5, длина 115 мм. Устанавливается на автобусы марки ГолАЗ-525110-10, 525110-11, Волжанин 6228 с VIN №-ми: XTF525110*******, YS2L6X200********. </w:t>
            </w:r>
          </w:p>
        </w:tc>
        <w:tc>
          <w:tcPr>
            <w:tcW w:w="1047" w:type="dxa"/>
            <w:tcBorders>
              <w:top w:val="nil"/>
              <w:left w:val="nil"/>
              <w:bottom w:val="single" w:sz="4" w:space="0" w:color="auto"/>
              <w:right w:val="single" w:sz="4" w:space="0" w:color="auto"/>
            </w:tcBorders>
            <w:shd w:val="clear" w:color="auto" w:fill="auto"/>
            <w:noWrap/>
            <w:vAlign w:val="center"/>
            <w:hideMark/>
          </w:tcPr>
          <w:p w14:paraId="3A9F807A"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50</w:t>
            </w:r>
          </w:p>
        </w:tc>
      </w:tr>
      <w:tr w:rsidR="00C87815" w:rsidRPr="00C87815" w14:paraId="73874341" w14:textId="77777777" w:rsidTr="00C87815">
        <w:trPr>
          <w:trHeight w:val="15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EB0BEFA"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13</w:t>
            </w:r>
          </w:p>
        </w:tc>
        <w:tc>
          <w:tcPr>
            <w:tcW w:w="2410" w:type="dxa"/>
            <w:tcBorders>
              <w:top w:val="nil"/>
              <w:left w:val="nil"/>
              <w:bottom w:val="single" w:sz="4" w:space="0" w:color="auto"/>
              <w:right w:val="single" w:sz="4" w:space="0" w:color="auto"/>
            </w:tcBorders>
            <w:shd w:val="clear" w:color="auto" w:fill="auto"/>
            <w:vAlign w:val="center"/>
            <w:hideMark/>
          </w:tcPr>
          <w:p w14:paraId="3D9B6532"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Фильтр гидропривода вентилятора, ЛиАЗ</w:t>
            </w:r>
          </w:p>
        </w:tc>
        <w:tc>
          <w:tcPr>
            <w:tcW w:w="3260" w:type="dxa"/>
            <w:tcBorders>
              <w:top w:val="nil"/>
              <w:left w:val="nil"/>
              <w:bottom w:val="single" w:sz="4" w:space="0" w:color="auto"/>
              <w:right w:val="single" w:sz="4" w:space="0" w:color="auto"/>
            </w:tcBorders>
            <w:shd w:val="clear" w:color="000000" w:fill="FFFFFF"/>
            <w:vAlign w:val="center"/>
            <w:hideMark/>
          </w:tcPr>
          <w:p w14:paraId="0D8609FB"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81.06668-0006</w:t>
            </w:r>
          </w:p>
        </w:tc>
        <w:tc>
          <w:tcPr>
            <w:tcW w:w="4111" w:type="dxa"/>
            <w:tcBorders>
              <w:top w:val="nil"/>
              <w:left w:val="nil"/>
              <w:bottom w:val="single" w:sz="4" w:space="0" w:color="auto"/>
              <w:right w:val="single" w:sz="4" w:space="0" w:color="auto"/>
            </w:tcBorders>
            <w:shd w:val="clear" w:color="000000" w:fill="FFFFFF"/>
            <w:vAlign w:val="center"/>
            <w:hideMark/>
          </w:tcPr>
          <w:p w14:paraId="6A399B5A"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Фильтрующий элемент гидравлической системы привода рабочего оборудования, высота 135,5 мм, диаметр 70 мм, внутренний диаметр 25,5 мм, устанавливается на автобусы марки ЛиАЗ-5292 и ЛиАЗ-6213 с VIN №-ми: XTY52922*********, XTY62132*********</w:t>
            </w:r>
          </w:p>
        </w:tc>
        <w:tc>
          <w:tcPr>
            <w:tcW w:w="1047" w:type="dxa"/>
            <w:tcBorders>
              <w:top w:val="nil"/>
              <w:left w:val="nil"/>
              <w:bottom w:val="single" w:sz="4" w:space="0" w:color="auto"/>
              <w:right w:val="single" w:sz="4" w:space="0" w:color="auto"/>
            </w:tcBorders>
            <w:shd w:val="clear" w:color="auto" w:fill="auto"/>
            <w:noWrap/>
            <w:vAlign w:val="center"/>
            <w:hideMark/>
          </w:tcPr>
          <w:p w14:paraId="3F09BC3D"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100</w:t>
            </w:r>
          </w:p>
        </w:tc>
      </w:tr>
      <w:tr w:rsidR="00C87815" w:rsidRPr="00C87815" w14:paraId="0CDDB459" w14:textId="77777777" w:rsidTr="00C87815">
        <w:trPr>
          <w:trHeight w:val="22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72BFF50"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lastRenderedPageBreak/>
              <w:t>14</w:t>
            </w:r>
          </w:p>
        </w:tc>
        <w:tc>
          <w:tcPr>
            <w:tcW w:w="2410" w:type="dxa"/>
            <w:tcBorders>
              <w:top w:val="nil"/>
              <w:left w:val="nil"/>
              <w:bottom w:val="single" w:sz="4" w:space="0" w:color="auto"/>
              <w:right w:val="single" w:sz="4" w:space="0" w:color="auto"/>
            </w:tcBorders>
            <w:shd w:val="clear" w:color="auto" w:fill="auto"/>
            <w:vAlign w:val="center"/>
            <w:hideMark/>
          </w:tcPr>
          <w:p w14:paraId="5DEE6CB6"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Фильтр гидропривода вентилятора, ДВС Scania DC903, ГолАЗ</w:t>
            </w:r>
          </w:p>
        </w:tc>
        <w:tc>
          <w:tcPr>
            <w:tcW w:w="3260" w:type="dxa"/>
            <w:tcBorders>
              <w:top w:val="nil"/>
              <w:left w:val="nil"/>
              <w:bottom w:val="single" w:sz="4" w:space="0" w:color="auto"/>
              <w:right w:val="single" w:sz="4" w:space="0" w:color="auto"/>
            </w:tcBorders>
            <w:shd w:val="clear" w:color="000000" w:fill="FFFFFF"/>
            <w:vAlign w:val="center"/>
            <w:hideMark/>
          </w:tcPr>
          <w:p w14:paraId="1ECD7B5A"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173 36 58</w:t>
            </w:r>
          </w:p>
        </w:tc>
        <w:tc>
          <w:tcPr>
            <w:tcW w:w="4111" w:type="dxa"/>
            <w:tcBorders>
              <w:top w:val="nil"/>
              <w:left w:val="nil"/>
              <w:bottom w:val="single" w:sz="4" w:space="0" w:color="auto"/>
              <w:right w:val="single" w:sz="4" w:space="0" w:color="auto"/>
            </w:tcBorders>
            <w:shd w:val="clear" w:color="000000" w:fill="FFFFFF"/>
            <w:vAlign w:val="center"/>
            <w:hideMark/>
          </w:tcPr>
          <w:p w14:paraId="4C02017D"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Фильтрующий элемент гидравлической системы привода рабочего оборудования, цилиндрической формы, в металлическом корпусе диаметр наружный 82,5 мм, высота 200 мм, внутренний диаметр 24,2 мм устанавливается на автобусы марки ГолАЗ-525110-10, 525110-11, 6228 с VIN №-ми: XTF525110*******, YS2L6X200********</w:t>
            </w:r>
          </w:p>
        </w:tc>
        <w:tc>
          <w:tcPr>
            <w:tcW w:w="1047" w:type="dxa"/>
            <w:tcBorders>
              <w:top w:val="nil"/>
              <w:left w:val="nil"/>
              <w:bottom w:val="single" w:sz="4" w:space="0" w:color="auto"/>
              <w:right w:val="single" w:sz="4" w:space="0" w:color="auto"/>
            </w:tcBorders>
            <w:shd w:val="clear" w:color="auto" w:fill="auto"/>
            <w:noWrap/>
            <w:vAlign w:val="center"/>
            <w:hideMark/>
          </w:tcPr>
          <w:p w14:paraId="03FFF16E"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50</w:t>
            </w:r>
          </w:p>
        </w:tc>
      </w:tr>
      <w:tr w:rsidR="00C87815" w:rsidRPr="00C87815" w14:paraId="50073E5F" w14:textId="77777777" w:rsidTr="00C87815">
        <w:trPr>
          <w:trHeight w:val="18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05C7454"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15</w:t>
            </w:r>
          </w:p>
        </w:tc>
        <w:tc>
          <w:tcPr>
            <w:tcW w:w="2410" w:type="dxa"/>
            <w:tcBorders>
              <w:top w:val="nil"/>
              <w:left w:val="nil"/>
              <w:bottom w:val="single" w:sz="4" w:space="0" w:color="auto"/>
              <w:right w:val="single" w:sz="4" w:space="0" w:color="auto"/>
            </w:tcBorders>
            <w:shd w:val="clear" w:color="auto" w:fill="auto"/>
            <w:vAlign w:val="center"/>
            <w:hideMark/>
          </w:tcPr>
          <w:p w14:paraId="65E7849E"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Фильтр гидравлический АКПП ZF HP 502 C / HP 592 C / HP 602 C</w:t>
            </w:r>
          </w:p>
        </w:tc>
        <w:tc>
          <w:tcPr>
            <w:tcW w:w="3260" w:type="dxa"/>
            <w:tcBorders>
              <w:top w:val="nil"/>
              <w:left w:val="nil"/>
              <w:bottom w:val="single" w:sz="4" w:space="0" w:color="auto"/>
              <w:right w:val="single" w:sz="4" w:space="0" w:color="auto"/>
            </w:tcBorders>
            <w:shd w:val="clear" w:color="000000" w:fill="FFFFFF"/>
            <w:vAlign w:val="center"/>
            <w:hideMark/>
          </w:tcPr>
          <w:p w14:paraId="7DD793E3"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4139298936</w:t>
            </w:r>
          </w:p>
        </w:tc>
        <w:tc>
          <w:tcPr>
            <w:tcW w:w="4111" w:type="dxa"/>
            <w:tcBorders>
              <w:top w:val="nil"/>
              <w:left w:val="nil"/>
              <w:bottom w:val="single" w:sz="4" w:space="0" w:color="auto"/>
              <w:right w:val="single" w:sz="4" w:space="0" w:color="auto"/>
            </w:tcBorders>
            <w:shd w:val="clear" w:color="000000" w:fill="FFFFFF"/>
            <w:vAlign w:val="center"/>
            <w:hideMark/>
          </w:tcPr>
          <w:p w14:paraId="52515A48"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xml:space="preserve">Фильтрующий элемент масла ГМП ZF. Имеет форму цилиндра. Диаметра фильтра: 69 мм. Устанавливается на автобусы марки ЛиАЗ-5292 и ЛиАЗ-6213 с VIN №-ми: XTY52922*********, XTY62132*********. </w:t>
            </w:r>
          </w:p>
        </w:tc>
        <w:tc>
          <w:tcPr>
            <w:tcW w:w="1047" w:type="dxa"/>
            <w:tcBorders>
              <w:top w:val="nil"/>
              <w:left w:val="nil"/>
              <w:bottom w:val="single" w:sz="4" w:space="0" w:color="auto"/>
              <w:right w:val="single" w:sz="4" w:space="0" w:color="auto"/>
            </w:tcBorders>
            <w:shd w:val="clear" w:color="auto" w:fill="auto"/>
            <w:noWrap/>
            <w:vAlign w:val="center"/>
            <w:hideMark/>
          </w:tcPr>
          <w:p w14:paraId="16016EE0"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500</w:t>
            </w:r>
          </w:p>
        </w:tc>
      </w:tr>
      <w:tr w:rsidR="00C87815" w:rsidRPr="00C87815" w14:paraId="2EB098B0" w14:textId="77777777" w:rsidTr="00C87815">
        <w:trPr>
          <w:trHeight w:val="18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0F0A8CA"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16</w:t>
            </w:r>
          </w:p>
        </w:tc>
        <w:tc>
          <w:tcPr>
            <w:tcW w:w="2410" w:type="dxa"/>
            <w:tcBorders>
              <w:top w:val="nil"/>
              <w:left w:val="nil"/>
              <w:bottom w:val="single" w:sz="4" w:space="0" w:color="auto"/>
              <w:right w:val="single" w:sz="4" w:space="0" w:color="auto"/>
            </w:tcBorders>
            <w:shd w:val="clear" w:color="auto" w:fill="auto"/>
            <w:vAlign w:val="center"/>
            <w:hideMark/>
          </w:tcPr>
          <w:p w14:paraId="6B8824E6"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Фильтр ГУР ГолАЗ</w:t>
            </w:r>
          </w:p>
        </w:tc>
        <w:tc>
          <w:tcPr>
            <w:tcW w:w="3260" w:type="dxa"/>
            <w:tcBorders>
              <w:top w:val="nil"/>
              <w:left w:val="nil"/>
              <w:bottom w:val="single" w:sz="4" w:space="0" w:color="auto"/>
              <w:right w:val="single" w:sz="4" w:space="0" w:color="auto"/>
            </w:tcBorders>
            <w:shd w:val="clear" w:color="000000" w:fill="FFFFFF"/>
            <w:vAlign w:val="center"/>
            <w:hideMark/>
          </w:tcPr>
          <w:p w14:paraId="60FC6B63"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153468</w:t>
            </w:r>
          </w:p>
        </w:tc>
        <w:tc>
          <w:tcPr>
            <w:tcW w:w="4111" w:type="dxa"/>
            <w:tcBorders>
              <w:top w:val="nil"/>
              <w:left w:val="nil"/>
              <w:bottom w:val="single" w:sz="4" w:space="0" w:color="auto"/>
              <w:right w:val="single" w:sz="4" w:space="0" w:color="auto"/>
            </w:tcBorders>
            <w:shd w:val="clear" w:color="000000" w:fill="FFFFFF"/>
            <w:vAlign w:val="center"/>
            <w:hideMark/>
          </w:tcPr>
          <w:p w14:paraId="4EB09B17"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xml:space="preserve">Фильтр гидроусилителя руля масляный, Внешний диаметр: 58 мм, Высота: 100 мм, Внутренний диаметр 1 (мм): 18,5, Внутренний диаметр 2 (мм): 18,5. Устанавливается на автобусы марки ГолАЗ-525110-10, 525110-11, с VIN №-ми: XTF525110*******, YS2L6X200********. </w:t>
            </w:r>
          </w:p>
        </w:tc>
        <w:tc>
          <w:tcPr>
            <w:tcW w:w="1047" w:type="dxa"/>
            <w:tcBorders>
              <w:top w:val="nil"/>
              <w:left w:val="nil"/>
              <w:bottom w:val="single" w:sz="4" w:space="0" w:color="auto"/>
              <w:right w:val="single" w:sz="4" w:space="0" w:color="auto"/>
            </w:tcBorders>
            <w:shd w:val="clear" w:color="auto" w:fill="auto"/>
            <w:noWrap/>
            <w:vAlign w:val="center"/>
            <w:hideMark/>
          </w:tcPr>
          <w:p w14:paraId="683AB14C"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50</w:t>
            </w:r>
          </w:p>
        </w:tc>
      </w:tr>
      <w:tr w:rsidR="00C87815" w:rsidRPr="00C87815" w14:paraId="16B39AD4" w14:textId="77777777" w:rsidTr="00C87815">
        <w:trPr>
          <w:trHeight w:val="22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7DE56E1"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17</w:t>
            </w:r>
          </w:p>
        </w:tc>
        <w:tc>
          <w:tcPr>
            <w:tcW w:w="2410" w:type="dxa"/>
            <w:tcBorders>
              <w:top w:val="nil"/>
              <w:left w:val="nil"/>
              <w:bottom w:val="single" w:sz="4" w:space="0" w:color="auto"/>
              <w:right w:val="single" w:sz="4" w:space="0" w:color="auto"/>
            </w:tcBorders>
            <w:shd w:val="clear" w:color="auto" w:fill="auto"/>
            <w:vAlign w:val="center"/>
            <w:hideMark/>
          </w:tcPr>
          <w:p w14:paraId="37B7BF65"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Фильтр жидкости катализатора AdBlue ГолАЗ</w:t>
            </w:r>
          </w:p>
        </w:tc>
        <w:tc>
          <w:tcPr>
            <w:tcW w:w="3260" w:type="dxa"/>
            <w:tcBorders>
              <w:top w:val="nil"/>
              <w:left w:val="nil"/>
              <w:bottom w:val="single" w:sz="4" w:space="0" w:color="auto"/>
              <w:right w:val="single" w:sz="4" w:space="0" w:color="auto"/>
            </w:tcBorders>
            <w:shd w:val="clear" w:color="000000" w:fill="FFFFFF"/>
            <w:vAlign w:val="center"/>
            <w:hideMark/>
          </w:tcPr>
          <w:p w14:paraId="1F364E60"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1907422</w:t>
            </w:r>
          </w:p>
        </w:tc>
        <w:tc>
          <w:tcPr>
            <w:tcW w:w="4111" w:type="dxa"/>
            <w:tcBorders>
              <w:top w:val="nil"/>
              <w:left w:val="nil"/>
              <w:bottom w:val="single" w:sz="4" w:space="0" w:color="auto"/>
              <w:right w:val="single" w:sz="4" w:space="0" w:color="auto"/>
            </w:tcBorders>
            <w:shd w:val="clear" w:color="000000" w:fill="FFFFFF"/>
            <w:vAlign w:val="center"/>
            <w:hideMark/>
          </w:tcPr>
          <w:p w14:paraId="016973B3"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xml:space="preserve">Фильтр мочевины (Карбамидный фильтр) с уплотнением и крепёжным материалом. Высота без резьбы:65,6 мм, Высота полная: 75,5 мм, Внутренний диаметр: 25 мм, Наружный диаметр резьбы: 33 мм. Исполнение фильтра: Фильтр-патрон. Устанавливается на автобусы марки ГолАЗ-525110-10, 525110-11, с VIN №-ми: XTF525110*******. </w:t>
            </w:r>
          </w:p>
        </w:tc>
        <w:tc>
          <w:tcPr>
            <w:tcW w:w="1047" w:type="dxa"/>
            <w:tcBorders>
              <w:top w:val="nil"/>
              <w:left w:val="nil"/>
              <w:bottom w:val="single" w:sz="4" w:space="0" w:color="auto"/>
              <w:right w:val="single" w:sz="4" w:space="0" w:color="auto"/>
            </w:tcBorders>
            <w:shd w:val="clear" w:color="auto" w:fill="auto"/>
            <w:noWrap/>
            <w:vAlign w:val="center"/>
            <w:hideMark/>
          </w:tcPr>
          <w:p w14:paraId="45883DB1"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100</w:t>
            </w:r>
          </w:p>
        </w:tc>
      </w:tr>
      <w:tr w:rsidR="00C87815" w:rsidRPr="00C87815" w14:paraId="2D2CCA55" w14:textId="77777777" w:rsidTr="00C87815">
        <w:trPr>
          <w:trHeight w:val="18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34768B2"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18</w:t>
            </w:r>
          </w:p>
        </w:tc>
        <w:tc>
          <w:tcPr>
            <w:tcW w:w="2410" w:type="dxa"/>
            <w:tcBorders>
              <w:top w:val="nil"/>
              <w:left w:val="nil"/>
              <w:bottom w:val="single" w:sz="4" w:space="0" w:color="auto"/>
              <w:right w:val="single" w:sz="4" w:space="0" w:color="auto"/>
            </w:tcBorders>
            <w:shd w:val="clear" w:color="auto" w:fill="auto"/>
            <w:vAlign w:val="center"/>
            <w:hideMark/>
          </w:tcPr>
          <w:p w14:paraId="6588388C"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Фильтр масляный (вставка) ГолАЗ, ДВС Scania DC</w:t>
            </w:r>
          </w:p>
        </w:tc>
        <w:tc>
          <w:tcPr>
            <w:tcW w:w="3260" w:type="dxa"/>
            <w:tcBorders>
              <w:top w:val="nil"/>
              <w:left w:val="nil"/>
              <w:bottom w:val="single" w:sz="4" w:space="0" w:color="auto"/>
              <w:right w:val="single" w:sz="4" w:space="0" w:color="auto"/>
            </w:tcBorders>
            <w:shd w:val="clear" w:color="000000" w:fill="FFFFFF"/>
            <w:vAlign w:val="center"/>
            <w:hideMark/>
          </w:tcPr>
          <w:p w14:paraId="35EE426E"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202 2275</w:t>
            </w:r>
          </w:p>
        </w:tc>
        <w:tc>
          <w:tcPr>
            <w:tcW w:w="4111" w:type="dxa"/>
            <w:tcBorders>
              <w:top w:val="nil"/>
              <w:left w:val="nil"/>
              <w:bottom w:val="single" w:sz="4" w:space="0" w:color="auto"/>
              <w:right w:val="single" w:sz="4" w:space="0" w:color="auto"/>
            </w:tcBorders>
            <w:shd w:val="clear" w:color="000000" w:fill="FFFFFF"/>
            <w:vAlign w:val="center"/>
            <w:hideMark/>
          </w:tcPr>
          <w:p w14:paraId="10775233"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xml:space="preserve">Фильтрующий элемент очистки масла, цилиндрической формы, диаметр наружный 90,16 мм, диаметр внутренний верхний 45,08 мм, высота 282,85 мм, диаметр внутренний нижний 45,08 мм. Устанавливается на автобусы марки ГолАЗ-525110-10, 525110-11, 6228 с VIN №-ми: XTF525110*******, YS2L6X200********. </w:t>
            </w:r>
          </w:p>
        </w:tc>
        <w:tc>
          <w:tcPr>
            <w:tcW w:w="1047" w:type="dxa"/>
            <w:tcBorders>
              <w:top w:val="nil"/>
              <w:left w:val="nil"/>
              <w:bottom w:val="single" w:sz="4" w:space="0" w:color="auto"/>
              <w:right w:val="single" w:sz="4" w:space="0" w:color="auto"/>
            </w:tcBorders>
            <w:shd w:val="clear" w:color="auto" w:fill="auto"/>
            <w:noWrap/>
            <w:vAlign w:val="center"/>
            <w:hideMark/>
          </w:tcPr>
          <w:p w14:paraId="4C993901"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200</w:t>
            </w:r>
          </w:p>
        </w:tc>
      </w:tr>
      <w:tr w:rsidR="00C87815" w:rsidRPr="00C87815" w14:paraId="6DD779CF" w14:textId="77777777" w:rsidTr="00C87815">
        <w:trPr>
          <w:trHeight w:val="18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A5AF918"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lastRenderedPageBreak/>
              <w:t>19</w:t>
            </w:r>
          </w:p>
        </w:tc>
        <w:tc>
          <w:tcPr>
            <w:tcW w:w="2410" w:type="dxa"/>
            <w:tcBorders>
              <w:top w:val="nil"/>
              <w:left w:val="nil"/>
              <w:bottom w:val="single" w:sz="4" w:space="0" w:color="auto"/>
              <w:right w:val="single" w:sz="4" w:space="0" w:color="auto"/>
            </w:tcBorders>
            <w:shd w:val="clear" w:color="auto" w:fill="auto"/>
            <w:vAlign w:val="center"/>
            <w:hideMark/>
          </w:tcPr>
          <w:p w14:paraId="7F12DBDE"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Фильтр масляный МАЗ, ДВС Mercedes-Benz OM 906 LA</w:t>
            </w:r>
          </w:p>
        </w:tc>
        <w:tc>
          <w:tcPr>
            <w:tcW w:w="3260" w:type="dxa"/>
            <w:tcBorders>
              <w:top w:val="nil"/>
              <w:left w:val="nil"/>
              <w:bottom w:val="single" w:sz="4" w:space="0" w:color="auto"/>
              <w:right w:val="single" w:sz="4" w:space="0" w:color="auto"/>
            </w:tcBorders>
            <w:shd w:val="clear" w:color="000000" w:fill="FFFFFF"/>
            <w:vAlign w:val="center"/>
            <w:hideMark/>
          </w:tcPr>
          <w:p w14:paraId="1189BECD"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A 906 184 03 25</w:t>
            </w:r>
          </w:p>
        </w:tc>
        <w:tc>
          <w:tcPr>
            <w:tcW w:w="4111" w:type="dxa"/>
            <w:tcBorders>
              <w:top w:val="nil"/>
              <w:left w:val="nil"/>
              <w:bottom w:val="single" w:sz="4" w:space="0" w:color="auto"/>
              <w:right w:val="single" w:sz="4" w:space="0" w:color="auto"/>
            </w:tcBorders>
            <w:shd w:val="clear" w:color="000000" w:fill="FFFFFF"/>
            <w:vAlign w:val="center"/>
            <w:hideMark/>
          </w:tcPr>
          <w:p w14:paraId="6C69685B"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xml:space="preserve">Элемент масленого фильтра двигателя бумажный цилиндрический. Параметры: диаметр внутренний малый 28 мм. Устанавливается на автобусах марки МАЗ 103, 107 с VIN №-ми: Y3M103***********, Y3M107***********. </w:t>
            </w:r>
          </w:p>
        </w:tc>
        <w:tc>
          <w:tcPr>
            <w:tcW w:w="1047" w:type="dxa"/>
            <w:tcBorders>
              <w:top w:val="nil"/>
              <w:left w:val="nil"/>
              <w:bottom w:val="single" w:sz="4" w:space="0" w:color="auto"/>
              <w:right w:val="single" w:sz="4" w:space="0" w:color="auto"/>
            </w:tcBorders>
            <w:shd w:val="clear" w:color="auto" w:fill="auto"/>
            <w:noWrap/>
            <w:vAlign w:val="center"/>
            <w:hideMark/>
          </w:tcPr>
          <w:p w14:paraId="22D55981"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200</w:t>
            </w:r>
          </w:p>
        </w:tc>
      </w:tr>
      <w:tr w:rsidR="00C87815" w:rsidRPr="00C87815" w14:paraId="77400F60" w14:textId="77777777" w:rsidTr="00C87815">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E68F321"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20</w:t>
            </w:r>
          </w:p>
        </w:tc>
        <w:tc>
          <w:tcPr>
            <w:tcW w:w="2410" w:type="dxa"/>
            <w:tcBorders>
              <w:top w:val="nil"/>
              <w:left w:val="nil"/>
              <w:bottom w:val="single" w:sz="4" w:space="0" w:color="auto"/>
              <w:right w:val="single" w:sz="4" w:space="0" w:color="auto"/>
            </w:tcBorders>
            <w:shd w:val="clear" w:color="auto" w:fill="auto"/>
            <w:vAlign w:val="center"/>
            <w:hideMark/>
          </w:tcPr>
          <w:p w14:paraId="1B443FC9"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Фильтр ретардера комплект полный ГолАЗ, ДВС Scania DC</w:t>
            </w:r>
          </w:p>
        </w:tc>
        <w:tc>
          <w:tcPr>
            <w:tcW w:w="3260" w:type="dxa"/>
            <w:tcBorders>
              <w:top w:val="nil"/>
              <w:left w:val="nil"/>
              <w:bottom w:val="single" w:sz="4" w:space="0" w:color="auto"/>
              <w:right w:val="single" w:sz="4" w:space="0" w:color="auto"/>
            </w:tcBorders>
            <w:shd w:val="clear" w:color="000000" w:fill="FFFFFF"/>
            <w:vAlign w:val="center"/>
            <w:hideMark/>
          </w:tcPr>
          <w:p w14:paraId="244FD32B"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1381235</w:t>
            </w:r>
          </w:p>
        </w:tc>
        <w:tc>
          <w:tcPr>
            <w:tcW w:w="4111" w:type="dxa"/>
            <w:tcBorders>
              <w:top w:val="nil"/>
              <w:left w:val="nil"/>
              <w:bottom w:val="single" w:sz="4" w:space="0" w:color="auto"/>
              <w:right w:val="single" w:sz="4" w:space="0" w:color="auto"/>
            </w:tcBorders>
            <w:shd w:val="clear" w:color="000000" w:fill="FFFFFF"/>
            <w:vAlign w:val="center"/>
            <w:hideMark/>
          </w:tcPr>
          <w:p w14:paraId="2564E799"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xml:space="preserve">Фильтр масляный ретардера, устанавливается на автобусы ГолАЗ с ВИН №: XTF525110********, XTF62280V********, </w:t>
            </w:r>
          </w:p>
        </w:tc>
        <w:tc>
          <w:tcPr>
            <w:tcW w:w="1047" w:type="dxa"/>
            <w:tcBorders>
              <w:top w:val="nil"/>
              <w:left w:val="nil"/>
              <w:bottom w:val="single" w:sz="4" w:space="0" w:color="auto"/>
              <w:right w:val="single" w:sz="4" w:space="0" w:color="auto"/>
            </w:tcBorders>
            <w:shd w:val="clear" w:color="auto" w:fill="auto"/>
            <w:noWrap/>
            <w:vAlign w:val="center"/>
            <w:hideMark/>
          </w:tcPr>
          <w:p w14:paraId="2B159D4B"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50</w:t>
            </w:r>
          </w:p>
        </w:tc>
      </w:tr>
      <w:tr w:rsidR="00C87815" w:rsidRPr="00C87815" w14:paraId="716FCF85" w14:textId="77777777" w:rsidTr="00C87815">
        <w:trPr>
          <w:trHeight w:val="22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F9ABA80"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21</w:t>
            </w:r>
          </w:p>
        </w:tc>
        <w:tc>
          <w:tcPr>
            <w:tcW w:w="2410" w:type="dxa"/>
            <w:tcBorders>
              <w:top w:val="nil"/>
              <w:left w:val="nil"/>
              <w:bottom w:val="single" w:sz="4" w:space="0" w:color="auto"/>
              <w:right w:val="single" w:sz="4" w:space="0" w:color="auto"/>
            </w:tcBorders>
            <w:shd w:val="clear" w:color="auto" w:fill="auto"/>
            <w:vAlign w:val="center"/>
            <w:hideMark/>
          </w:tcPr>
          <w:p w14:paraId="1DF1BE9B"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Фильтр топливный предпускового подогревателя Webasto Thermo 300/350</w:t>
            </w:r>
          </w:p>
        </w:tc>
        <w:tc>
          <w:tcPr>
            <w:tcW w:w="3260" w:type="dxa"/>
            <w:tcBorders>
              <w:top w:val="nil"/>
              <w:left w:val="nil"/>
              <w:bottom w:val="single" w:sz="4" w:space="0" w:color="auto"/>
              <w:right w:val="single" w:sz="4" w:space="0" w:color="auto"/>
            </w:tcBorders>
            <w:shd w:val="clear" w:color="000000" w:fill="FFFFFF"/>
            <w:vAlign w:val="center"/>
            <w:hideMark/>
          </w:tcPr>
          <w:p w14:paraId="5E2A0EC2"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9011807С</w:t>
            </w:r>
          </w:p>
        </w:tc>
        <w:tc>
          <w:tcPr>
            <w:tcW w:w="4111" w:type="dxa"/>
            <w:tcBorders>
              <w:top w:val="nil"/>
              <w:left w:val="nil"/>
              <w:bottom w:val="single" w:sz="4" w:space="0" w:color="auto"/>
              <w:right w:val="single" w:sz="4" w:space="0" w:color="auto"/>
            </w:tcBorders>
            <w:shd w:val="clear" w:color="000000" w:fill="FFFFFF"/>
            <w:vAlign w:val="center"/>
            <w:hideMark/>
          </w:tcPr>
          <w:p w14:paraId="0E850923"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xml:space="preserve">Фильтрующий элемент очистки топлива. Внутренний диаметр уплотнительного кольца 62мм, параметры резьбового отверстия M16 x1,5, устанавливается на автобусы ЛиАЗ с ВИН №: XTY62132********, XTY52922********, </w:t>
            </w:r>
          </w:p>
        </w:tc>
        <w:tc>
          <w:tcPr>
            <w:tcW w:w="1047" w:type="dxa"/>
            <w:tcBorders>
              <w:top w:val="nil"/>
              <w:left w:val="nil"/>
              <w:bottom w:val="single" w:sz="4" w:space="0" w:color="auto"/>
              <w:right w:val="single" w:sz="4" w:space="0" w:color="auto"/>
            </w:tcBorders>
            <w:shd w:val="clear" w:color="auto" w:fill="auto"/>
            <w:noWrap/>
            <w:vAlign w:val="center"/>
            <w:hideMark/>
          </w:tcPr>
          <w:p w14:paraId="20BC4355"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1 500</w:t>
            </w:r>
          </w:p>
        </w:tc>
      </w:tr>
      <w:tr w:rsidR="00C87815" w:rsidRPr="00C87815" w14:paraId="16751857" w14:textId="77777777" w:rsidTr="00C87815">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97911A2"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22</w:t>
            </w:r>
          </w:p>
        </w:tc>
        <w:tc>
          <w:tcPr>
            <w:tcW w:w="2410" w:type="dxa"/>
            <w:tcBorders>
              <w:top w:val="nil"/>
              <w:left w:val="nil"/>
              <w:bottom w:val="single" w:sz="4" w:space="0" w:color="auto"/>
              <w:right w:val="single" w:sz="4" w:space="0" w:color="auto"/>
            </w:tcBorders>
            <w:shd w:val="clear" w:color="000000" w:fill="FFFFFF"/>
            <w:vAlign w:val="center"/>
            <w:hideMark/>
          </w:tcPr>
          <w:p w14:paraId="64A6587A"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Масляный фильтр двигателя</w:t>
            </w:r>
          </w:p>
        </w:tc>
        <w:tc>
          <w:tcPr>
            <w:tcW w:w="3260" w:type="dxa"/>
            <w:tcBorders>
              <w:top w:val="nil"/>
              <w:left w:val="nil"/>
              <w:bottom w:val="single" w:sz="4" w:space="0" w:color="auto"/>
              <w:right w:val="single" w:sz="4" w:space="0" w:color="auto"/>
            </w:tcBorders>
            <w:shd w:val="clear" w:color="000000" w:fill="FFFFFF"/>
            <w:vAlign w:val="center"/>
            <w:hideMark/>
          </w:tcPr>
          <w:p w14:paraId="5C9D3E59"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xml:space="preserve">Номер по каталогу завода-изготовителя MANN-HUMMEL W 11 102. </w:t>
            </w:r>
          </w:p>
        </w:tc>
        <w:tc>
          <w:tcPr>
            <w:tcW w:w="4111" w:type="dxa"/>
            <w:tcBorders>
              <w:top w:val="nil"/>
              <w:left w:val="nil"/>
              <w:bottom w:val="single" w:sz="4" w:space="0" w:color="auto"/>
              <w:right w:val="single" w:sz="4" w:space="0" w:color="auto"/>
            </w:tcBorders>
            <w:shd w:val="clear" w:color="auto" w:fill="auto"/>
            <w:noWrap/>
            <w:vAlign w:val="center"/>
            <w:hideMark/>
          </w:tcPr>
          <w:p w14:paraId="176DCA1B"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center"/>
            <w:hideMark/>
          </w:tcPr>
          <w:p w14:paraId="69EF2541"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100</w:t>
            </w:r>
          </w:p>
        </w:tc>
      </w:tr>
      <w:tr w:rsidR="00C87815" w:rsidRPr="00C87815" w14:paraId="35923C52" w14:textId="77777777" w:rsidTr="00C87815">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5338066"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23</w:t>
            </w:r>
          </w:p>
        </w:tc>
        <w:tc>
          <w:tcPr>
            <w:tcW w:w="2410" w:type="dxa"/>
            <w:tcBorders>
              <w:top w:val="nil"/>
              <w:left w:val="nil"/>
              <w:bottom w:val="single" w:sz="4" w:space="0" w:color="auto"/>
              <w:right w:val="single" w:sz="4" w:space="0" w:color="auto"/>
            </w:tcBorders>
            <w:shd w:val="clear" w:color="000000" w:fill="FFFFFF"/>
            <w:vAlign w:val="center"/>
            <w:hideMark/>
          </w:tcPr>
          <w:p w14:paraId="43D184C6"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Топливный фильтр тонкой очистки</w:t>
            </w:r>
          </w:p>
        </w:tc>
        <w:tc>
          <w:tcPr>
            <w:tcW w:w="3260" w:type="dxa"/>
            <w:tcBorders>
              <w:top w:val="nil"/>
              <w:left w:val="nil"/>
              <w:bottom w:val="single" w:sz="4" w:space="0" w:color="auto"/>
              <w:right w:val="single" w:sz="4" w:space="0" w:color="auto"/>
            </w:tcBorders>
            <w:shd w:val="clear" w:color="000000" w:fill="FFFFFF"/>
            <w:vAlign w:val="center"/>
            <w:hideMark/>
          </w:tcPr>
          <w:p w14:paraId="57DF70DA"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xml:space="preserve">Номер по каталогу завода-изготовителя MANN-HUMMEL WDK 940/1. </w:t>
            </w:r>
          </w:p>
        </w:tc>
        <w:tc>
          <w:tcPr>
            <w:tcW w:w="4111" w:type="dxa"/>
            <w:tcBorders>
              <w:top w:val="nil"/>
              <w:left w:val="nil"/>
              <w:bottom w:val="single" w:sz="4" w:space="0" w:color="auto"/>
              <w:right w:val="single" w:sz="4" w:space="0" w:color="auto"/>
            </w:tcBorders>
            <w:shd w:val="clear" w:color="auto" w:fill="auto"/>
            <w:noWrap/>
            <w:vAlign w:val="center"/>
            <w:hideMark/>
          </w:tcPr>
          <w:p w14:paraId="31F93BA1"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center"/>
            <w:hideMark/>
          </w:tcPr>
          <w:p w14:paraId="41716090"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500</w:t>
            </w:r>
          </w:p>
        </w:tc>
      </w:tr>
      <w:tr w:rsidR="00C87815" w:rsidRPr="00C87815" w14:paraId="64218913" w14:textId="77777777" w:rsidTr="00C87815">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620DE9F"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24</w:t>
            </w:r>
          </w:p>
        </w:tc>
        <w:tc>
          <w:tcPr>
            <w:tcW w:w="2410" w:type="dxa"/>
            <w:tcBorders>
              <w:top w:val="nil"/>
              <w:left w:val="nil"/>
              <w:bottom w:val="single" w:sz="4" w:space="0" w:color="auto"/>
              <w:right w:val="single" w:sz="4" w:space="0" w:color="auto"/>
            </w:tcBorders>
            <w:shd w:val="clear" w:color="000000" w:fill="FFFFFF"/>
            <w:vAlign w:val="center"/>
            <w:hideMark/>
          </w:tcPr>
          <w:p w14:paraId="76094284"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Топливный фильтр тонкой очистки</w:t>
            </w:r>
          </w:p>
        </w:tc>
        <w:tc>
          <w:tcPr>
            <w:tcW w:w="3260" w:type="dxa"/>
            <w:tcBorders>
              <w:top w:val="nil"/>
              <w:left w:val="nil"/>
              <w:bottom w:val="single" w:sz="4" w:space="0" w:color="auto"/>
              <w:right w:val="single" w:sz="4" w:space="0" w:color="auto"/>
            </w:tcBorders>
            <w:shd w:val="clear" w:color="000000" w:fill="FFFFFF"/>
            <w:vAlign w:val="center"/>
            <w:hideMark/>
          </w:tcPr>
          <w:p w14:paraId="5C49AA1A"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xml:space="preserve">Номер по каталогу завода-изготовителя ЯМЗ, 536.1117075. </w:t>
            </w:r>
          </w:p>
        </w:tc>
        <w:tc>
          <w:tcPr>
            <w:tcW w:w="4111" w:type="dxa"/>
            <w:tcBorders>
              <w:top w:val="nil"/>
              <w:left w:val="nil"/>
              <w:bottom w:val="single" w:sz="4" w:space="0" w:color="auto"/>
              <w:right w:val="single" w:sz="4" w:space="0" w:color="auto"/>
            </w:tcBorders>
            <w:shd w:val="clear" w:color="auto" w:fill="auto"/>
            <w:noWrap/>
            <w:vAlign w:val="center"/>
            <w:hideMark/>
          </w:tcPr>
          <w:p w14:paraId="110F93DF"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center"/>
            <w:hideMark/>
          </w:tcPr>
          <w:p w14:paraId="1DA87F1F"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500</w:t>
            </w:r>
          </w:p>
        </w:tc>
      </w:tr>
      <w:tr w:rsidR="00C87815" w:rsidRPr="00C87815" w14:paraId="248C9967" w14:textId="77777777" w:rsidTr="00C87815">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5947C4F"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25</w:t>
            </w:r>
          </w:p>
        </w:tc>
        <w:tc>
          <w:tcPr>
            <w:tcW w:w="2410" w:type="dxa"/>
            <w:tcBorders>
              <w:top w:val="nil"/>
              <w:left w:val="nil"/>
              <w:bottom w:val="single" w:sz="4" w:space="0" w:color="auto"/>
              <w:right w:val="single" w:sz="4" w:space="0" w:color="auto"/>
            </w:tcBorders>
            <w:shd w:val="clear" w:color="000000" w:fill="FFFFFF"/>
            <w:vAlign w:val="center"/>
            <w:hideMark/>
          </w:tcPr>
          <w:p w14:paraId="5C71DDCE"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Воздушный фильтр</w:t>
            </w:r>
          </w:p>
        </w:tc>
        <w:tc>
          <w:tcPr>
            <w:tcW w:w="3260" w:type="dxa"/>
            <w:tcBorders>
              <w:top w:val="nil"/>
              <w:left w:val="nil"/>
              <w:bottom w:val="single" w:sz="4" w:space="0" w:color="auto"/>
              <w:right w:val="single" w:sz="4" w:space="0" w:color="auto"/>
            </w:tcBorders>
            <w:shd w:val="clear" w:color="000000" w:fill="FFFFFF"/>
            <w:vAlign w:val="center"/>
            <w:hideMark/>
          </w:tcPr>
          <w:p w14:paraId="17571276"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xml:space="preserve">Номер по каталогу завода-изготовителя MANN-HUMMEL С25 860/5. </w:t>
            </w:r>
          </w:p>
        </w:tc>
        <w:tc>
          <w:tcPr>
            <w:tcW w:w="4111" w:type="dxa"/>
            <w:tcBorders>
              <w:top w:val="nil"/>
              <w:left w:val="nil"/>
              <w:bottom w:val="single" w:sz="4" w:space="0" w:color="auto"/>
              <w:right w:val="single" w:sz="4" w:space="0" w:color="auto"/>
            </w:tcBorders>
            <w:shd w:val="clear" w:color="auto" w:fill="auto"/>
            <w:noWrap/>
            <w:vAlign w:val="center"/>
            <w:hideMark/>
          </w:tcPr>
          <w:p w14:paraId="026BFE8E"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center"/>
            <w:hideMark/>
          </w:tcPr>
          <w:p w14:paraId="04113E38"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250</w:t>
            </w:r>
          </w:p>
        </w:tc>
      </w:tr>
      <w:tr w:rsidR="00C87815" w:rsidRPr="00C87815" w14:paraId="3EDE2F60" w14:textId="77777777" w:rsidTr="00C87815">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0E5D196"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26</w:t>
            </w:r>
          </w:p>
        </w:tc>
        <w:tc>
          <w:tcPr>
            <w:tcW w:w="2410" w:type="dxa"/>
            <w:tcBorders>
              <w:top w:val="nil"/>
              <w:left w:val="nil"/>
              <w:bottom w:val="single" w:sz="4" w:space="0" w:color="auto"/>
              <w:right w:val="single" w:sz="4" w:space="0" w:color="auto"/>
            </w:tcBorders>
            <w:shd w:val="clear" w:color="000000" w:fill="FFFFFF"/>
            <w:vAlign w:val="center"/>
            <w:hideMark/>
          </w:tcPr>
          <w:p w14:paraId="4BA63588"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Воздушный фильтр</w:t>
            </w:r>
          </w:p>
        </w:tc>
        <w:tc>
          <w:tcPr>
            <w:tcW w:w="3260" w:type="dxa"/>
            <w:tcBorders>
              <w:top w:val="nil"/>
              <w:left w:val="nil"/>
              <w:bottom w:val="single" w:sz="4" w:space="0" w:color="auto"/>
              <w:right w:val="single" w:sz="4" w:space="0" w:color="auto"/>
            </w:tcBorders>
            <w:shd w:val="clear" w:color="000000" w:fill="FFFFFF"/>
            <w:vAlign w:val="center"/>
            <w:hideMark/>
          </w:tcPr>
          <w:p w14:paraId="42606FE2"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xml:space="preserve">Номер по каталогу завода-изготовителя MANN-HUMMEL С23 632/1. </w:t>
            </w:r>
          </w:p>
        </w:tc>
        <w:tc>
          <w:tcPr>
            <w:tcW w:w="4111" w:type="dxa"/>
            <w:tcBorders>
              <w:top w:val="nil"/>
              <w:left w:val="nil"/>
              <w:bottom w:val="single" w:sz="4" w:space="0" w:color="auto"/>
              <w:right w:val="single" w:sz="4" w:space="0" w:color="auto"/>
            </w:tcBorders>
            <w:shd w:val="clear" w:color="auto" w:fill="auto"/>
            <w:noWrap/>
            <w:vAlign w:val="center"/>
            <w:hideMark/>
          </w:tcPr>
          <w:p w14:paraId="08B103E7"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center"/>
            <w:hideMark/>
          </w:tcPr>
          <w:p w14:paraId="09EF5D62"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100</w:t>
            </w:r>
          </w:p>
        </w:tc>
      </w:tr>
      <w:tr w:rsidR="00C87815" w:rsidRPr="00C87815" w14:paraId="42E036F6" w14:textId="77777777" w:rsidTr="00C87815">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CCC473F"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27</w:t>
            </w:r>
          </w:p>
        </w:tc>
        <w:tc>
          <w:tcPr>
            <w:tcW w:w="2410" w:type="dxa"/>
            <w:tcBorders>
              <w:top w:val="nil"/>
              <w:left w:val="nil"/>
              <w:bottom w:val="single" w:sz="4" w:space="0" w:color="auto"/>
              <w:right w:val="single" w:sz="4" w:space="0" w:color="auto"/>
            </w:tcBorders>
            <w:shd w:val="clear" w:color="000000" w:fill="FFFFFF"/>
            <w:vAlign w:val="center"/>
            <w:hideMark/>
          </w:tcPr>
          <w:p w14:paraId="73D61FC3"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Фильтр осушитель</w:t>
            </w:r>
          </w:p>
        </w:tc>
        <w:tc>
          <w:tcPr>
            <w:tcW w:w="3260" w:type="dxa"/>
            <w:tcBorders>
              <w:top w:val="nil"/>
              <w:left w:val="nil"/>
              <w:bottom w:val="single" w:sz="4" w:space="0" w:color="auto"/>
              <w:right w:val="single" w:sz="4" w:space="0" w:color="auto"/>
            </w:tcBorders>
            <w:shd w:val="clear" w:color="000000" w:fill="FFFFFF"/>
            <w:vAlign w:val="center"/>
            <w:hideMark/>
          </w:tcPr>
          <w:p w14:paraId="788D80FC"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xml:space="preserve">Номер по каталогу завода-изготовителя Wabco 4329012232. </w:t>
            </w:r>
          </w:p>
        </w:tc>
        <w:tc>
          <w:tcPr>
            <w:tcW w:w="4111" w:type="dxa"/>
            <w:tcBorders>
              <w:top w:val="nil"/>
              <w:left w:val="nil"/>
              <w:bottom w:val="single" w:sz="4" w:space="0" w:color="auto"/>
              <w:right w:val="single" w:sz="4" w:space="0" w:color="auto"/>
            </w:tcBorders>
            <w:shd w:val="clear" w:color="auto" w:fill="auto"/>
            <w:noWrap/>
            <w:vAlign w:val="center"/>
            <w:hideMark/>
          </w:tcPr>
          <w:p w14:paraId="679A3B35"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center"/>
            <w:hideMark/>
          </w:tcPr>
          <w:p w14:paraId="22DE3D3E"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200</w:t>
            </w:r>
          </w:p>
        </w:tc>
      </w:tr>
      <w:tr w:rsidR="00C87815" w:rsidRPr="00C87815" w14:paraId="7EAAB824" w14:textId="77777777" w:rsidTr="00C87815">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EA94120"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28</w:t>
            </w:r>
          </w:p>
        </w:tc>
        <w:tc>
          <w:tcPr>
            <w:tcW w:w="2410" w:type="dxa"/>
            <w:tcBorders>
              <w:top w:val="nil"/>
              <w:left w:val="nil"/>
              <w:bottom w:val="single" w:sz="4" w:space="0" w:color="auto"/>
              <w:right w:val="single" w:sz="4" w:space="0" w:color="auto"/>
            </w:tcBorders>
            <w:shd w:val="clear" w:color="000000" w:fill="FFFFFF"/>
            <w:vAlign w:val="center"/>
            <w:hideMark/>
          </w:tcPr>
          <w:p w14:paraId="2E344696"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Фильтр подогревателя топливный WEBASTO Т350</w:t>
            </w:r>
          </w:p>
        </w:tc>
        <w:tc>
          <w:tcPr>
            <w:tcW w:w="3260" w:type="dxa"/>
            <w:tcBorders>
              <w:top w:val="nil"/>
              <w:left w:val="nil"/>
              <w:bottom w:val="single" w:sz="4" w:space="0" w:color="auto"/>
              <w:right w:val="single" w:sz="4" w:space="0" w:color="auto"/>
            </w:tcBorders>
            <w:shd w:val="clear" w:color="000000" w:fill="FFFFFF"/>
            <w:vAlign w:val="center"/>
            <w:hideMark/>
          </w:tcPr>
          <w:p w14:paraId="2684B9CB"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Номер по каталогу завода-изготовителя SPHEROS 9011807С.</w:t>
            </w:r>
          </w:p>
        </w:tc>
        <w:tc>
          <w:tcPr>
            <w:tcW w:w="4111" w:type="dxa"/>
            <w:tcBorders>
              <w:top w:val="nil"/>
              <w:left w:val="nil"/>
              <w:bottom w:val="single" w:sz="4" w:space="0" w:color="auto"/>
              <w:right w:val="single" w:sz="4" w:space="0" w:color="auto"/>
            </w:tcBorders>
            <w:shd w:val="clear" w:color="auto" w:fill="auto"/>
            <w:noWrap/>
            <w:vAlign w:val="center"/>
            <w:hideMark/>
          </w:tcPr>
          <w:p w14:paraId="4CD8574B"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center"/>
            <w:hideMark/>
          </w:tcPr>
          <w:p w14:paraId="2299BB14"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851</w:t>
            </w:r>
          </w:p>
        </w:tc>
      </w:tr>
      <w:tr w:rsidR="00C87815" w:rsidRPr="00C87815" w14:paraId="570D3372" w14:textId="77777777" w:rsidTr="00C87815">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6674106"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29</w:t>
            </w:r>
          </w:p>
        </w:tc>
        <w:tc>
          <w:tcPr>
            <w:tcW w:w="2410" w:type="dxa"/>
            <w:tcBorders>
              <w:top w:val="nil"/>
              <w:left w:val="nil"/>
              <w:bottom w:val="single" w:sz="4" w:space="0" w:color="auto"/>
              <w:right w:val="single" w:sz="4" w:space="0" w:color="auto"/>
            </w:tcBorders>
            <w:shd w:val="clear" w:color="000000" w:fill="FFFFFF"/>
            <w:vAlign w:val="center"/>
            <w:hideMark/>
          </w:tcPr>
          <w:p w14:paraId="72367E6F"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Топливный фильтр-водоотделитель</w:t>
            </w:r>
          </w:p>
        </w:tc>
        <w:tc>
          <w:tcPr>
            <w:tcW w:w="3260" w:type="dxa"/>
            <w:tcBorders>
              <w:top w:val="nil"/>
              <w:left w:val="nil"/>
              <w:bottom w:val="single" w:sz="4" w:space="0" w:color="auto"/>
              <w:right w:val="single" w:sz="4" w:space="0" w:color="auto"/>
            </w:tcBorders>
            <w:shd w:val="clear" w:color="000000" w:fill="FFFFFF"/>
            <w:vAlign w:val="center"/>
            <w:hideMark/>
          </w:tcPr>
          <w:p w14:paraId="2F9D60E3"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xml:space="preserve">Номер по каталогу завода-изготовителя MANN-HUMMEL, Preline 270Х (элемент). </w:t>
            </w:r>
          </w:p>
        </w:tc>
        <w:tc>
          <w:tcPr>
            <w:tcW w:w="4111" w:type="dxa"/>
            <w:tcBorders>
              <w:top w:val="nil"/>
              <w:left w:val="nil"/>
              <w:bottom w:val="single" w:sz="4" w:space="0" w:color="auto"/>
              <w:right w:val="single" w:sz="4" w:space="0" w:color="auto"/>
            </w:tcBorders>
            <w:shd w:val="clear" w:color="auto" w:fill="auto"/>
            <w:noWrap/>
            <w:vAlign w:val="center"/>
            <w:hideMark/>
          </w:tcPr>
          <w:p w14:paraId="439AA1FB"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center"/>
            <w:hideMark/>
          </w:tcPr>
          <w:p w14:paraId="1E44F8E5"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100</w:t>
            </w:r>
          </w:p>
        </w:tc>
      </w:tr>
      <w:tr w:rsidR="00C87815" w:rsidRPr="00C87815" w14:paraId="24E0F3E7" w14:textId="77777777" w:rsidTr="00C87815">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07B767B"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30</w:t>
            </w:r>
          </w:p>
        </w:tc>
        <w:tc>
          <w:tcPr>
            <w:tcW w:w="2410" w:type="dxa"/>
            <w:tcBorders>
              <w:top w:val="nil"/>
              <w:left w:val="nil"/>
              <w:bottom w:val="single" w:sz="4" w:space="0" w:color="auto"/>
              <w:right w:val="single" w:sz="4" w:space="0" w:color="auto"/>
            </w:tcBorders>
            <w:shd w:val="clear" w:color="000000" w:fill="FFFFFF"/>
            <w:vAlign w:val="center"/>
            <w:hideMark/>
          </w:tcPr>
          <w:p w14:paraId="0B7D0CE7"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Топливный фильтр-водоотделитель ЯМЗ</w:t>
            </w:r>
          </w:p>
        </w:tc>
        <w:tc>
          <w:tcPr>
            <w:tcW w:w="3260" w:type="dxa"/>
            <w:tcBorders>
              <w:top w:val="nil"/>
              <w:left w:val="nil"/>
              <w:bottom w:val="single" w:sz="4" w:space="0" w:color="auto"/>
              <w:right w:val="single" w:sz="4" w:space="0" w:color="auto"/>
            </w:tcBorders>
            <w:shd w:val="clear" w:color="000000" w:fill="FFFFFF"/>
            <w:vAlign w:val="center"/>
            <w:hideMark/>
          </w:tcPr>
          <w:p w14:paraId="5764A094"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xml:space="preserve">Номер по каталогу завода-изготовителя 5340.1105075-10. </w:t>
            </w:r>
          </w:p>
        </w:tc>
        <w:tc>
          <w:tcPr>
            <w:tcW w:w="4111" w:type="dxa"/>
            <w:tcBorders>
              <w:top w:val="nil"/>
              <w:left w:val="nil"/>
              <w:bottom w:val="single" w:sz="4" w:space="0" w:color="auto"/>
              <w:right w:val="single" w:sz="4" w:space="0" w:color="auto"/>
            </w:tcBorders>
            <w:shd w:val="clear" w:color="auto" w:fill="auto"/>
            <w:noWrap/>
            <w:vAlign w:val="center"/>
            <w:hideMark/>
          </w:tcPr>
          <w:p w14:paraId="4A71437A"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center"/>
            <w:hideMark/>
          </w:tcPr>
          <w:p w14:paraId="763686DE"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300</w:t>
            </w:r>
          </w:p>
        </w:tc>
      </w:tr>
      <w:tr w:rsidR="00C87815" w:rsidRPr="00C87815" w14:paraId="71E6A49A" w14:textId="77777777" w:rsidTr="00C87815">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4F9A521"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lastRenderedPageBreak/>
              <w:t>31</w:t>
            </w:r>
          </w:p>
        </w:tc>
        <w:tc>
          <w:tcPr>
            <w:tcW w:w="2410" w:type="dxa"/>
            <w:tcBorders>
              <w:top w:val="nil"/>
              <w:left w:val="nil"/>
              <w:bottom w:val="single" w:sz="4" w:space="0" w:color="auto"/>
              <w:right w:val="single" w:sz="4" w:space="0" w:color="auto"/>
            </w:tcBorders>
            <w:shd w:val="clear" w:color="000000" w:fill="FFFFFF"/>
            <w:vAlign w:val="center"/>
            <w:hideMark/>
          </w:tcPr>
          <w:p w14:paraId="5840D660"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xml:space="preserve">Водосборный стакан топливного фильтра для системы PRELINE 270 </w:t>
            </w:r>
          </w:p>
        </w:tc>
        <w:tc>
          <w:tcPr>
            <w:tcW w:w="3260" w:type="dxa"/>
            <w:tcBorders>
              <w:top w:val="nil"/>
              <w:left w:val="nil"/>
              <w:bottom w:val="single" w:sz="4" w:space="0" w:color="auto"/>
              <w:right w:val="single" w:sz="4" w:space="0" w:color="auto"/>
            </w:tcBorders>
            <w:shd w:val="clear" w:color="000000" w:fill="FFFFFF"/>
            <w:vAlign w:val="center"/>
            <w:hideMark/>
          </w:tcPr>
          <w:p w14:paraId="4A6D1696"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xml:space="preserve">Номер по каталогу завода-изготовителя BL 1. </w:t>
            </w:r>
          </w:p>
        </w:tc>
        <w:tc>
          <w:tcPr>
            <w:tcW w:w="4111" w:type="dxa"/>
            <w:tcBorders>
              <w:top w:val="nil"/>
              <w:left w:val="nil"/>
              <w:bottom w:val="single" w:sz="4" w:space="0" w:color="auto"/>
              <w:right w:val="single" w:sz="4" w:space="0" w:color="auto"/>
            </w:tcBorders>
            <w:shd w:val="clear" w:color="000000" w:fill="FFFFFF"/>
            <w:vAlign w:val="center"/>
            <w:hideMark/>
          </w:tcPr>
          <w:p w14:paraId="5608600B"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w:t>
            </w:r>
          </w:p>
        </w:tc>
        <w:tc>
          <w:tcPr>
            <w:tcW w:w="1047" w:type="dxa"/>
            <w:tcBorders>
              <w:top w:val="nil"/>
              <w:left w:val="nil"/>
              <w:bottom w:val="single" w:sz="4" w:space="0" w:color="auto"/>
              <w:right w:val="single" w:sz="4" w:space="0" w:color="auto"/>
            </w:tcBorders>
            <w:shd w:val="clear" w:color="000000" w:fill="FFFFFF"/>
            <w:noWrap/>
            <w:vAlign w:val="center"/>
            <w:hideMark/>
          </w:tcPr>
          <w:p w14:paraId="1A5960E3"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200</w:t>
            </w:r>
          </w:p>
        </w:tc>
      </w:tr>
      <w:tr w:rsidR="00C87815" w:rsidRPr="00C87815" w14:paraId="6A57401F" w14:textId="77777777" w:rsidTr="00C87815">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845945E"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32</w:t>
            </w:r>
          </w:p>
        </w:tc>
        <w:tc>
          <w:tcPr>
            <w:tcW w:w="2410" w:type="dxa"/>
            <w:tcBorders>
              <w:top w:val="nil"/>
              <w:left w:val="nil"/>
              <w:bottom w:val="single" w:sz="4" w:space="0" w:color="auto"/>
              <w:right w:val="single" w:sz="4" w:space="0" w:color="auto"/>
            </w:tcBorders>
            <w:shd w:val="clear" w:color="000000" w:fill="FFFFFF"/>
            <w:vAlign w:val="center"/>
            <w:hideMark/>
          </w:tcPr>
          <w:p w14:paraId="6059ADB1"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Датчик водосборного стакана для системы PRELINE 270</w:t>
            </w:r>
          </w:p>
        </w:tc>
        <w:tc>
          <w:tcPr>
            <w:tcW w:w="3260" w:type="dxa"/>
            <w:tcBorders>
              <w:top w:val="nil"/>
              <w:left w:val="nil"/>
              <w:bottom w:val="single" w:sz="4" w:space="0" w:color="auto"/>
              <w:right w:val="single" w:sz="4" w:space="0" w:color="auto"/>
            </w:tcBorders>
            <w:shd w:val="clear" w:color="000000" w:fill="FFFFFF"/>
            <w:vAlign w:val="center"/>
            <w:hideMark/>
          </w:tcPr>
          <w:p w14:paraId="6B694D71"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xml:space="preserve">Номер по каталогу завода-изготовителя 5902070772. </w:t>
            </w:r>
          </w:p>
        </w:tc>
        <w:tc>
          <w:tcPr>
            <w:tcW w:w="4111" w:type="dxa"/>
            <w:tcBorders>
              <w:top w:val="nil"/>
              <w:left w:val="nil"/>
              <w:bottom w:val="single" w:sz="4" w:space="0" w:color="auto"/>
              <w:right w:val="single" w:sz="4" w:space="0" w:color="auto"/>
            </w:tcBorders>
            <w:shd w:val="clear" w:color="000000" w:fill="FFFFFF"/>
            <w:vAlign w:val="center"/>
            <w:hideMark/>
          </w:tcPr>
          <w:p w14:paraId="41CCE8B4"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w:t>
            </w:r>
          </w:p>
        </w:tc>
        <w:tc>
          <w:tcPr>
            <w:tcW w:w="1047" w:type="dxa"/>
            <w:tcBorders>
              <w:top w:val="nil"/>
              <w:left w:val="nil"/>
              <w:bottom w:val="single" w:sz="4" w:space="0" w:color="auto"/>
              <w:right w:val="single" w:sz="4" w:space="0" w:color="auto"/>
            </w:tcBorders>
            <w:shd w:val="clear" w:color="000000" w:fill="FFFFFF"/>
            <w:noWrap/>
            <w:vAlign w:val="center"/>
            <w:hideMark/>
          </w:tcPr>
          <w:p w14:paraId="6D081695"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200</w:t>
            </w:r>
          </w:p>
        </w:tc>
      </w:tr>
      <w:tr w:rsidR="00C87815" w:rsidRPr="00C87815" w14:paraId="2EB5BD04" w14:textId="77777777" w:rsidTr="00C87815">
        <w:trPr>
          <w:trHeight w:val="18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043D7FA"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33</w:t>
            </w:r>
          </w:p>
        </w:tc>
        <w:tc>
          <w:tcPr>
            <w:tcW w:w="2410" w:type="dxa"/>
            <w:tcBorders>
              <w:top w:val="nil"/>
              <w:left w:val="nil"/>
              <w:bottom w:val="single" w:sz="4" w:space="0" w:color="auto"/>
              <w:right w:val="single" w:sz="4" w:space="0" w:color="auto"/>
            </w:tcBorders>
            <w:shd w:val="clear" w:color="auto" w:fill="auto"/>
            <w:vAlign w:val="center"/>
            <w:hideMark/>
          </w:tcPr>
          <w:p w14:paraId="35C16F2F"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Индикатор запыленности воздушного фильтра для автобуса ЛиАЗ</w:t>
            </w:r>
          </w:p>
        </w:tc>
        <w:tc>
          <w:tcPr>
            <w:tcW w:w="3260" w:type="dxa"/>
            <w:tcBorders>
              <w:top w:val="nil"/>
              <w:left w:val="nil"/>
              <w:bottom w:val="single" w:sz="4" w:space="0" w:color="auto"/>
              <w:right w:val="single" w:sz="4" w:space="0" w:color="auto"/>
            </w:tcBorders>
            <w:shd w:val="clear" w:color="000000" w:fill="FFFFFF"/>
            <w:vAlign w:val="center"/>
            <w:hideMark/>
          </w:tcPr>
          <w:p w14:paraId="58D31DFD"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81.08309.6013</w:t>
            </w:r>
          </w:p>
        </w:tc>
        <w:tc>
          <w:tcPr>
            <w:tcW w:w="4111" w:type="dxa"/>
            <w:tcBorders>
              <w:top w:val="nil"/>
              <w:left w:val="nil"/>
              <w:bottom w:val="single" w:sz="4" w:space="0" w:color="auto"/>
              <w:right w:val="single" w:sz="4" w:space="0" w:color="auto"/>
            </w:tcBorders>
            <w:shd w:val="clear" w:color="auto" w:fill="auto"/>
            <w:vAlign w:val="center"/>
            <w:hideMark/>
          </w:tcPr>
          <w:p w14:paraId="36324A6D"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xml:space="preserve">Индикатор запыленности возд. фильтра цилиндрической формы в пластиковом корпусе, диаметр наружный 35 мм, высота 73 мм, внутренние резьбовое отверстие М10х1,5 устанавливается на автобусы марки ЛиАЗ-5292 и ЛиАЗ-6213 с VIN №-ми: XTY52922*********, XTY62132*********. </w:t>
            </w:r>
          </w:p>
        </w:tc>
        <w:tc>
          <w:tcPr>
            <w:tcW w:w="1047" w:type="dxa"/>
            <w:tcBorders>
              <w:top w:val="nil"/>
              <w:left w:val="nil"/>
              <w:bottom w:val="single" w:sz="4" w:space="0" w:color="auto"/>
              <w:right w:val="single" w:sz="4" w:space="0" w:color="auto"/>
            </w:tcBorders>
            <w:shd w:val="clear" w:color="auto" w:fill="auto"/>
            <w:noWrap/>
            <w:vAlign w:val="center"/>
            <w:hideMark/>
          </w:tcPr>
          <w:p w14:paraId="425E176E"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100</w:t>
            </w:r>
          </w:p>
        </w:tc>
      </w:tr>
      <w:tr w:rsidR="00C87815" w:rsidRPr="00C87815" w14:paraId="6FEF3570" w14:textId="77777777" w:rsidTr="00C87815">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D210511"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34</w:t>
            </w:r>
          </w:p>
        </w:tc>
        <w:tc>
          <w:tcPr>
            <w:tcW w:w="2410" w:type="dxa"/>
            <w:tcBorders>
              <w:top w:val="nil"/>
              <w:left w:val="nil"/>
              <w:bottom w:val="single" w:sz="4" w:space="0" w:color="auto"/>
              <w:right w:val="single" w:sz="4" w:space="0" w:color="auto"/>
            </w:tcBorders>
            <w:shd w:val="clear" w:color="auto" w:fill="auto"/>
            <w:vAlign w:val="center"/>
            <w:hideMark/>
          </w:tcPr>
          <w:p w14:paraId="46CC2302"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Лампа накаливания автомобильная</w:t>
            </w:r>
          </w:p>
        </w:tc>
        <w:tc>
          <w:tcPr>
            <w:tcW w:w="3260" w:type="dxa"/>
            <w:tcBorders>
              <w:top w:val="nil"/>
              <w:left w:val="nil"/>
              <w:bottom w:val="single" w:sz="4" w:space="0" w:color="auto"/>
              <w:right w:val="single" w:sz="4" w:space="0" w:color="auto"/>
            </w:tcBorders>
            <w:shd w:val="clear" w:color="auto" w:fill="auto"/>
            <w:vAlign w:val="center"/>
            <w:hideMark/>
          </w:tcPr>
          <w:p w14:paraId="2067E8A8"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24VP21W</w:t>
            </w:r>
          </w:p>
        </w:tc>
        <w:tc>
          <w:tcPr>
            <w:tcW w:w="4111" w:type="dxa"/>
            <w:tcBorders>
              <w:top w:val="nil"/>
              <w:left w:val="nil"/>
              <w:bottom w:val="single" w:sz="4" w:space="0" w:color="auto"/>
              <w:right w:val="single" w:sz="4" w:space="0" w:color="auto"/>
            </w:tcBorders>
            <w:shd w:val="clear" w:color="auto" w:fill="auto"/>
            <w:vAlign w:val="center"/>
            <w:hideMark/>
          </w:tcPr>
          <w:p w14:paraId="4D554235"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Лампа накаливания автомобильная, напряжение [24 Вольт], мощность [21 Ватт], с одной спиралью, с одним контактом, тип цоколя [BA15s]</w:t>
            </w:r>
          </w:p>
        </w:tc>
        <w:tc>
          <w:tcPr>
            <w:tcW w:w="1047" w:type="dxa"/>
            <w:tcBorders>
              <w:top w:val="nil"/>
              <w:left w:val="nil"/>
              <w:bottom w:val="single" w:sz="4" w:space="0" w:color="auto"/>
              <w:right w:val="single" w:sz="4" w:space="0" w:color="auto"/>
            </w:tcBorders>
            <w:shd w:val="clear" w:color="auto" w:fill="auto"/>
            <w:noWrap/>
            <w:vAlign w:val="center"/>
            <w:hideMark/>
          </w:tcPr>
          <w:p w14:paraId="5AD9C88A"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10 000</w:t>
            </w:r>
          </w:p>
        </w:tc>
      </w:tr>
      <w:tr w:rsidR="00C87815" w:rsidRPr="00C87815" w14:paraId="6911AA34" w14:textId="77777777" w:rsidTr="00C87815">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6E20BB0"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35</w:t>
            </w:r>
          </w:p>
        </w:tc>
        <w:tc>
          <w:tcPr>
            <w:tcW w:w="2410" w:type="dxa"/>
            <w:tcBorders>
              <w:top w:val="nil"/>
              <w:left w:val="nil"/>
              <w:bottom w:val="single" w:sz="4" w:space="0" w:color="auto"/>
              <w:right w:val="single" w:sz="4" w:space="0" w:color="auto"/>
            </w:tcBorders>
            <w:shd w:val="clear" w:color="auto" w:fill="auto"/>
            <w:vAlign w:val="center"/>
            <w:hideMark/>
          </w:tcPr>
          <w:p w14:paraId="68E73E78"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Лампа накаливания автомобильная</w:t>
            </w:r>
          </w:p>
        </w:tc>
        <w:tc>
          <w:tcPr>
            <w:tcW w:w="3260" w:type="dxa"/>
            <w:tcBorders>
              <w:top w:val="nil"/>
              <w:left w:val="nil"/>
              <w:bottom w:val="single" w:sz="4" w:space="0" w:color="auto"/>
              <w:right w:val="single" w:sz="4" w:space="0" w:color="auto"/>
            </w:tcBorders>
            <w:shd w:val="clear" w:color="auto" w:fill="auto"/>
            <w:vAlign w:val="center"/>
            <w:hideMark/>
          </w:tcPr>
          <w:p w14:paraId="0A547224"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24VR5W</w:t>
            </w:r>
          </w:p>
        </w:tc>
        <w:tc>
          <w:tcPr>
            <w:tcW w:w="4111" w:type="dxa"/>
            <w:tcBorders>
              <w:top w:val="nil"/>
              <w:left w:val="nil"/>
              <w:bottom w:val="single" w:sz="4" w:space="0" w:color="auto"/>
              <w:right w:val="single" w:sz="4" w:space="0" w:color="auto"/>
            </w:tcBorders>
            <w:shd w:val="clear" w:color="auto" w:fill="auto"/>
            <w:vAlign w:val="center"/>
            <w:hideMark/>
          </w:tcPr>
          <w:p w14:paraId="64AB7BCF"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Лампа накаливания автомобильная, напряжение [24 Вольт], мощность [5 Ватт], с одной спиралью, с одним контактом, тип цоколя [BA15s]</w:t>
            </w:r>
          </w:p>
        </w:tc>
        <w:tc>
          <w:tcPr>
            <w:tcW w:w="1047" w:type="dxa"/>
            <w:tcBorders>
              <w:top w:val="nil"/>
              <w:left w:val="nil"/>
              <w:bottom w:val="single" w:sz="4" w:space="0" w:color="auto"/>
              <w:right w:val="single" w:sz="4" w:space="0" w:color="auto"/>
            </w:tcBorders>
            <w:shd w:val="clear" w:color="auto" w:fill="auto"/>
            <w:noWrap/>
            <w:vAlign w:val="center"/>
            <w:hideMark/>
          </w:tcPr>
          <w:p w14:paraId="21B99EE6"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8 000</w:t>
            </w:r>
          </w:p>
        </w:tc>
      </w:tr>
      <w:tr w:rsidR="00C87815" w:rsidRPr="00C87815" w14:paraId="78C4E5EC" w14:textId="77777777" w:rsidTr="00C87815">
        <w:trPr>
          <w:trHeight w:val="12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5BB861F"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36</w:t>
            </w:r>
          </w:p>
        </w:tc>
        <w:tc>
          <w:tcPr>
            <w:tcW w:w="2410" w:type="dxa"/>
            <w:tcBorders>
              <w:top w:val="nil"/>
              <w:left w:val="nil"/>
              <w:bottom w:val="single" w:sz="4" w:space="0" w:color="auto"/>
              <w:right w:val="single" w:sz="4" w:space="0" w:color="auto"/>
            </w:tcBorders>
            <w:shd w:val="clear" w:color="auto" w:fill="auto"/>
            <w:vAlign w:val="center"/>
            <w:hideMark/>
          </w:tcPr>
          <w:p w14:paraId="66154F6A"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Лампа накаливания кварцевая галогеновая автомобильная</w:t>
            </w:r>
          </w:p>
        </w:tc>
        <w:tc>
          <w:tcPr>
            <w:tcW w:w="3260" w:type="dxa"/>
            <w:tcBorders>
              <w:top w:val="nil"/>
              <w:left w:val="nil"/>
              <w:bottom w:val="single" w:sz="4" w:space="0" w:color="auto"/>
              <w:right w:val="single" w:sz="4" w:space="0" w:color="auto"/>
            </w:tcBorders>
            <w:shd w:val="clear" w:color="auto" w:fill="auto"/>
            <w:vAlign w:val="center"/>
            <w:hideMark/>
          </w:tcPr>
          <w:p w14:paraId="5A9494E2"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24V 70W H7</w:t>
            </w:r>
          </w:p>
        </w:tc>
        <w:tc>
          <w:tcPr>
            <w:tcW w:w="4111" w:type="dxa"/>
            <w:tcBorders>
              <w:top w:val="nil"/>
              <w:left w:val="nil"/>
              <w:bottom w:val="single" w:sz="4" w:space="0" w:color="auto"/>
              <w:right w:val="single" w:sz="4" w:space="0" w:color="auto"/>
            </w:tcBorders>
            <w:shd w:val="clear" w:color="auto" w:fill="auto"/>
            <w:vAlign w:val="center"/>
            <w:hideMark/>
          </w:tcPr>
          <w:p w14:paraId="11209A37"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Лампа накаливания кварцевая галогеновая автомобильная, напряжение [24 Вольт], мощность [70 Ватт], с одной спиралью, с двумя контактами, тип цоколя [PX26d]</w:t>
            </w:r>
          </w:p>
        </w:tc>
        <w:tc>
          <w:tcPr>
            <w:tcW w:w="1047" w:type="dxa"/>
            <w:tcBorders>
              <w:top w:val="nil"/>
              <w:left w:val="nil"/>
              <w:bottom w:val="single" w:sz="4" w:space="0" w:color="auto"/>
              <w:right w:val="single" w:sz="4" w:space="0" w:color="auto"/>
            </w:tcBorders>
            <w:shd w:val="clear" w:color="auto" w:fill="auto"/>
            <w:noWrap/>
            <w:vAlign w:val="center"/>
            <w:hideMark/>
          </w:tcPr>
          <w:p w14:paraId="2AC8E9FA"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5 000</w:t>
            </w:r>
          </w:p>
        </w:tc>
      </w:tr>
      <w:tr w:rsidR="00C87815" w:rsidRPr="00C87815" w14:paraId="546FB550" w14:textId="77777777" w:rsidTr="00C87815">
        <w:trPr>
          <w:trHeight w:val="12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4B5813A"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37</w:t>
            </w:r>
          </w:p>
        </w:tc>
        <w:tc>
          <w:tcPr>
            <w:tcW w:w="2410" w:type="dxa"/>
            <w:tcBorders>
              <w:top w:val="nil"/>
              <w:left w:val="nil"/>
              <w:bottom w:val="single" w:sz="4" w:space="0" w:color="auto"/>
              <w:right w:val="single" w:sz="4" w:space="0" w:color="auto"/>
            </w:tcBorders>
            <w:shd w:val="clear" w:color="auto" w:fill="auto"/>
            <w:vAlign w:val="center"/>
            <w:hideMark/>
          </w:tcPr>
          <w:p w14:paraId="322B5687"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Лампа накаливания автомобильная, салонная</w:t>
            </w:r>
          </w:p>
        </w:tc>
        <w:tc>
          <w:tcPr>
            <w:tcW w:w="3260" w:type="dxa"/>
            <w:tcBorders>
              <w:top w:val="nil"/>
              <w:left w:val="nil"/>
              <w:bottom w:val="single" w:sz="4" w:space="0" w:color="auto"/>
              <w:right w:val="single" w:sz="4" w:space="0" w:color="auto"/>
            </w:tcBorders>
            <w:shd w:val="clear" w:color="auto" w:fill="auto"/>
            <w:vAlign w:val="center"/>
            <w:hideMark/>
          </w:tcPr>
          <w:p w14:paraId="43A34552"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24VC5W</w:t>
            </w:r>
          </w:p>
        </w:tc>
        <w:tc>
          <w:tcPr>
            <w:tcW w:w="4111" w:type="dxa"/>
            <w:tcBorders>
              <w:top w:val="nil"/>
              <w:left w:val="nil"/>
              <w:bottom w:val="single" w:sz="4" w:space="0" w:color="auto"/>
              <w:right w:val="single" w:sz="4" w:space="0" w:color="auto"/>
            </w:tcBorders>
            <w:shd w:val="clear" w:color="auto" w:fill="auto"/>
            <w:vAlign w:val="center"/>
            <w:hideMark/>
          </w:tcPr>
          <w:p w14:paraId="69A7312E"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Лампа накаливания автомобильная, напряжение [24 Вольт], мощность [5 Ватт], с одной спиралью, салонная, тип цоколя [SV8,5], размеры: [длина - 35 мм, диаметр - 11 мм]</w:t>
            </w:r>
          </w:p>
        </w:tc>
        <w:tc>
          <w:tcPr>
            <w:tcW w:w="1047" w:type="dxa"/>
            <w:tcBorders>
              <w:top w:val="nil"/>
              <w:left w:val="nil"/>
              <w:bottom w:val="single" w:sz="4" w:space="0" w:color="auto"/>
              <w:right w:val="single" w:sz="4" w:space="0" w:color="auto"/>
            </w:tcBorders>
            <w:shd w:val="clear" w:color="auto" w:fill="auto"/>
            <w:noWrap/>
            <w:vAlign w:val="center"/>
            <w:hideMark/>
          </w:tcPr>
          <w:p w14:paraId="4E169C1C"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8 000</w:t>
            </w:r>
          </w:p>
        </w:tc>
      </w:tr>
      <w:tr w:rsidR="00C87815" w:rsidRPr="00C87815" w14:paraId="5EE26AFA" w14:textId="77777777" w:rsidTr="00C87815">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C8BA16A"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38</w:t>
            </w:r>
          </w:p>
        </w:tc>
        <w:tc>
          <w:tcPr>
            <w:tcW w:w="2410" w:type="dxa"/>
            <w:tcBorders>
              <w:top w:val="nil"/>
              <w:left w:val="nil"/>
              <w:bottom w:val="single" w:sz="4" w:space="0" w:color="auto"/>
              <w:right w:val="single" w:sz="4" w:space="0" w:color="auto"/>
            </w:tcBorders>
            <w:shd w:val="clear" w:color="auto" w:fill="auto"/>
            <w:vAlign w:val="center"/>
            <w:hideMark/>
          </w:tcPr>
          <w:p w14:paraId="73BC5A2A"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Лампа накаливания автомобильная</w:t>
            </w:r>
          </w:p>
        </w:tc>
        <w:tc>
          <w:tcPr>
            <w:tcW w:w="3260" w:type="dxa"/>
            <w:tcBorders>
              <w:top w:val="nil"/>
              <w:left w:val="nil"/>
              <w:bottom w:val="single" w:sz="4" w:space="0" w:color="auto"/>
              <w:right w:val="single" w:sz="4" w:space="0" w:color="auto"/>
            </w:tcBorders>
            <w:shd w:val="clear" w:color="auto" w:fill="auto"/>
            <w:vAlign w:val="center"/>
            <w:hideMark/>
          </w:tcPr>
          <w:p w14:paraId="1BDBE45D"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24VW1,2W</w:t>
            </w:r>
          </w:p>
        </w:tc>
        <w:tc>
          <w:tcPr>
            <w:tcW w:w="4111" w:type="dxa"/>
            <w:tcBorders>
              <w:top w:val="nil"/>
              <w:left w:val="nil"/>
              <w:bottom w:val="single" w:sz="4" w:space="0" w:color="auto"/>
              <w:right w:val="single" w:sz="4" w:space="0" w:color="auto"/>
            </w:tcBorders>
            <w:shd w:val="clear" w:color="auto" w:fill="auto"/>
            <w:vAlign w:val="center"/>
            <w:hideMark/>
          </w:tcPr>
          <w:p w14:paraId="5DD474DD"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xml:space="preserve">Лампа накаливания автомобильная, напряжение [24 Вольт], мощность [1,2 Ватт], с одной спиралью, тип цоколя [W2x4,6d] </w:t>
            </w:r>
          </w:p>
        </w:tc>
        <w:tc>
          <w:tcPr>
            <w:tcW w:w="1047" w:type="dxa"/>
            <w:tcBorders>
              <w:top w:val="nil"/>
              <w:left w:val="nil"/>
              <w:bottom w:val="single" w:sz="4" w:space="0" w:color="auto"/>
              <w:right w:val="single" w:sz="4" w:space="0" w:color="auto"/>
            </w:tcBorders>
            <w:shd w:val="clear" w:color="auto" w:fill="auto"/>
            <w:noWrap/>
            <w:vAlign w:val="center"/>
            <w:hideMark/>
          </w:tcPr>
          <w:p w14:paraId="3A941B27"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6 000</w:t>
            </w:r>
          </w:p>
        </w:tc>
      </w:tr>
      <w:tr w:rsidR="00C87815" w:rsidRPr="00C87815" w14:paraId="3CF89408" w14:textId="77777777" w:rsidTr="00C87815">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F2EE16C"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39</w:t>
            </w:r>
          </w:p>
        </w:tc>
        <w:tc>
          <w:tcPr>
            <w:tcW w:w="2410" w:type="dxa"/>
            <w:tcBorders>
              <w:top w:val="nil"/>
              <w:left w:val="nil"/>
              <w:bottom w:val="single" w:sz="4" w:space="0" w:color="auto"/>
              <w:right w:val="single" w:sz="4" w:space="0" w:color="auto"/>
            </w:tcBorders>
            <w:shd w:val="clear" w:color="auto" w:fill="auto"/>
            <w:vAlign w:val="center"/>
            <w:hideMark/>
          </w:tcPr>
          <w:p w14:paraId="348AB597"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Лампа накаливания автомобильная</w:t>
            </w:r>
          </w:p>
        </w:tc>
        <w:tc>
          <w:tcPr>
            <w:tcW w:w="3260" w:type="dxa"/>
            <w:tcBorders>
              <w:top w:val="nil"/>
              <w:left w:val="nil"/>
              <w:bottom w:val="single" w:sz="4" w:space="0" w:color="auto"/>
              <w:right w:val="single" w:sz="4" w:space="0" w:color="auto"/>
            </w:tcBorders>
            <w:shd w:val="clear" w:color="auto" w:fill="auto"/>
            <w:vAlign w:val="center"/>
            <w:hideMark/>
          </w:tcPr>
          <w:p w14:paraId="48653507"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24VP21/5W</w:t>
            </w:r>
          </w:p>
        </w:tc>
        <w:tc>
          <w:tcPr>
            <w:tcW w:w="4111" w:type="dxa"/>
            <w:tcBorders>
              <w:top w:val="nil"/>
              <w:left w:val="nil"/>
              <w:bottom w:val="single" w:sz="4" w:space="0" w:color="auto"/>
              <w:right w:val="single" w:sz="4" w:space="0" w:color="auto"/>
            </w:tcBorders>
            <w:shd w:val="clear" w:color="auto" w:fill="auto"/>
            <w:vAlign w:val="center"/>
            <w:hideMark/>
          </w:tcPr>
          <w:p w14:paraId="6DB018D8"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Лампа накаливания автомобильная, напряжение [24 Вольт], мощность [21/5 Ватт], с двумя спиралями, с двумя контактами, тип цоколя [BAY15d]</w:t>
            </w:r>
          </w:p>
        </w:tc>
        <w:tc>
          <w:tcPr>
            <w:tcW w:w="1047" w:type="dxa"/>
            <w:tcBorders>
              <w:top w:val="nil"/>
              <w:left w:val="nil"/>
              <w:bottom w:val="single" w:sz="4" w:space="0" w:color="auto"/>
              <w:right w:val="single" w:sz="4" w:space="0" w:color="auto"/>
            </w:tcBorders>
            <w:shd w:val="clear" w:color="auto" w:fill="auto"/>
            <w:noWrap/>
            <w:vAlign w:val="center"/>
            <w:hideMark/>
          </w:tcPr>
          <w:p w14:paraId="17B6055E"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3 000</w:t>
            </w:r>
          </w:p>
        </w:tc>
      </w:tr>
      <w:tr w:rsidR="00C87815" w:rsidRPr="00C87815" w14:paraId="23BA1448" w14:textId="77777777" w:rsidTr="00C87815">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753C92E"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40</w:t>
            </w:r>
          </w:p>
        </w:tc>
        <w:tc>
          <w:tcPr>
            <w:tcW w:w="2410" w:type="dxa"/>
            <w:tcBorders>
              <w:top w:val="nil"/>
              <w:left w:val="nil"/>
              <w:bottom w:val="single" w:sz="4" w:space="0" w:color="auto"/>
              <w:right w:val="single" w:sz="4" w:space="0" w:color="auto"/>
            </w:tcBorders>
            <w:shd w:val="clear" w:color="auto" w:fill="auto"/>
            <w:vAlign w:val="center"/>
            <w:hideMark/>
          </w:tcPr>
          <w:p w14:paraId="5459AE1F"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Лампа накаливания автомобильная</w:t>
            </w:r>
          </w:p>
        </w:tc>
        <w:tc>
          <w:tcPr>
            <w:tcW w:w="3260" w:type="dxa"/>
            <w:tcBorders>
              <w:top w:val="nil"/>
              <w:left w:val="nil"/>
              <w:bottom w:val="single" w:sz="4" w:space="0" w:color="auto"/>
              <w:right w:val="single" w:sz="4" w:space="0" w:color="auto"/>
            </w:tcBorders>
            <w:shd w:val="clear" w:color="auto" w:fill="auto"/>
            <w:vAlign w:val="center"/>
            <w:hideMark/>
          </w:tcPr>
          <w:p w14:paraId="0F79AEE3"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24VW5W</w:t>
            </w:r>
          </w:p>
        </w:tc>
        <w:tc>
          <w:tcPr>
            <w:tcW w:w="4111" w:type="dxa"/>
            <w:tcBorders>
              <w:top w:val="nil"/>
              <w:left w:val="nil"/>
              <w:bottom w:val="single" w:sz="4" w:space="0" w:color="auto"/>
              <w:right w:val="single" w:sz="4" w:space="0" w:color="auto"/>
            </w:tcBorders>
            <w:shd w:val="clear" w:color="auto" w:fill="auto"/>
            <w:vAlign w:val="center"/>
            <w:hideMark/>
          </w:tcPr>
          <w:p w14:paraId="4A36E2DA"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Лампа накаливания автомобильная, напряжение [24 Вольт], мощность [5 Ватт], с одной спиралью, с одним контактом, тип цоколя [W2,1x9,5d]</w:t>
            </w:r>
          </w:p>
        </w:tc>
        <w:tc>
          <w:tcPr>
            <w:tcW w:w="1047" w:type="dxa"/>
            <w:tcBorders>
              <w:top w:val="nil"/>
              <w:left w:val="nil"/>
              <w:bottom w:val="single" w:sz="4" w:space="0" w:color="auto"/>
              <w:right w:val="single" w:sz="4" w:space="0" w:color="auto"/>
            </w:tcBorders>
            <w:shd w:val="clear" w:color="auto" w:fill="auto"/>
            <w:noWrap/>
            <w:vAlign w:val="center"/>
            <w:hideMark/>
          </w:tcPr>
          <w:p w14:paraId="36A99B5D"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2 000</w:t>
            </w:r>
          </w:p>
        </w:tc>
      </w:tr>
      <w:tr w:rsidR="00C87815" w:rsidRPr="00C87815" w14:paraId="4570C6C8" w14:textId="77777777" w:rsidTr="00C87815">
        <w:trPr>
          <w:trHeight w:val="12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4A8CB4C"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lastRenderedPageBreak/>
              <w:t>41</w:t>
            </w:r>
          </w:p>
        </w:tc>
        <w:tc>
          <w:tcPr>
            <w:tcW w:w="2410" w:type="dxa"/>
            <w:tcBorders>
              <w:top w:val="nil"/>
              <w:left w:val="nil"/>
              <w:bottom w:val="single" w:sz="4" w:space="0" w:color="auto"/>
              <w:right w:val="single" w:sz="4" w:space="0" w:color="auto"/>
            </w:tcBorders>
            <w:shd w:val="clear" w:color="auto" w:fill="auto"/>
            <w:vAlign w:val="center"/>
            <w:hideMark/>
          </w:tcPr>
          <w:p w14:paraId="4A8C04D7"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Лампа накаливания кварцевая галогеновая автомобильная</w:t>
            </w:r>
          </w:p>
        </w:tc>
        <w:tc>
          <w:tcPr>
            <w:tcW w:w="3260" w:type="dxa"/>
            <w:tcBorders>
              <w:top w:val="nil"/>
              <w:left w:val="nil"/>
              <w:bottom w:val="single" w:sz="4" w:space="0" w:color="auto"/>
              <w:right w:val="single" w:sz="4" w:space="0" w:color="auto"/>
            </w:tcBorders>
            <w:shd w:val="clear" w:color="auto" w:fill="auto"/>
            <w:vAlign w:val="center"/>
            <w:hideMark/>
          </w:tcPr>
          <w:p w14:paraId="78A28AF6"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24V 70W Н1</w:t>
            </w:r>
          </w:p>
        </w:tc>
        <w:tc>
          <w:tcPr>
            <w:tcW w:w="4111" w:type="dxa"/>
            <w:tcBorders>
              <w:top w:val="nil"/>
              <w:left w:val="nil"/>
              <w:bottom w:val="single" w:sz="4" w:space="0" w:color="auto"/>
              <w:right w:val="single" w:sz="4" w:space="0" w:color="auto"/>
            </w:tcBorders>
            <w:shd w:val="clear" w:color="auto" w:fill="auto"/>
            <w:vAlign w:val="center"/>
            <w:hideMark/>
          </w:tcPr>
          <w:p w14:paraId="0EB9FDED"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xml:space="preserve">Лампа накаливания кварцевая галогеновая автомобильная, напряжение [24 Вольт], мощность [70 Ватт], с одной спиралью, с одним контактом, тип цоколя [P14.5s]                                                                     </w:t>
            </w:r>
          </w:p>
        </w:tc>
        <w:tc>
          <w:tcPr>
            <w:tcW w:w="1047" w:type="dxa"/>
            <w:tcBorders>
              <w:top w:val="nil"/>
              <w:left w:val="nil"/>
              <w:bottom w:val="single" w:sz="4" w:space="0" w:color="auto"/>
              <w:right w:val="single" w:sz="4" w:space="0" w:color="auto"/>
            </w:tcBorders>
            <w:shd w:val="clear" w:color="auto" w:fill="auto"/>
            <w:noWrap/>
            <w:vAlign w:val="center"/>
            <w:hideMark/>
          </w:tcPr>
          <w:p w14:paraId="104F18A2"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1 500</w:t>
            </w:r>
          </w:p>
        </w:tc>
      </w:tr>
      <w:tr w:rsidR="00C87815" w:rsidRPr="00C87815" w14:paraId="5B7D9C9D" w14:textId="77777777" w:rsidTr="00C87815">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286CEE2"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42</w:t>
            </w:r>
          </w:p>
        </w:tc>
        <w:tc>
          <w:tcPr>
            <w:tcW w:w="2410" w:type="dxa"/>
            <w:tcBorders>
              <w:top w:val="nil"/>
              <w:left w:val="nil"/>
              <w:bottom w:val="single" w:sz="4" w:space="0" w:color="auto"/>
              <w:right w:val="single" w:sz="4" w:space="0" w:color="auto"/>
            </w:tcBorders>
            <w:shd w:val="clear" w:color="auto" w:fill="auto"/>
            <w:vAlign w:val="center"/>
            <w:hideMark/>
          </w:tcPr>
          <w:p w14:paraId="58BB80FA"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Лампа накаливания кварцевая галогеновая автомобильная</w:t>
            </w:r>
          </w:p>
        </w:tc>
        <w:tc>
          <w:tcPr>
            <w:tcW w:w="3260" w:type="dxa"/>
            <w:tcBorders>
              <w:top w:val="nil"/>
              <w:left w:val="nil"/>
              <w:bottom w:val="single" w:sz="4" w:space="0" w:color="auto"/>
              <w:right w:val="single" w:sz="4" w:space="0" w:color="auto"/>
            </w:tcBorders>
            <w:shd w:val="clear" w:color="auto" w:fill="auto"/>
            <w:vAlign w:val="center"/>
            <w:hideMark/>
          </w:tcPr>
          <w:p w14:paraId="2C4FDE99"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24V 75/70W H4</w:t>
            </w:r>
          </w:p>
        </w:tc>
        <w:tc>
          <w:tcPr>
            <w:tcW w:w="4111" w:type="dxa"/>
            <w:tcBorders>
              <w:top w:val="nil"/>
              <w:left w:val="nil"/>
              <w:bottom w:val="single" w:sz="4" w:space="0" w:color="auto"/>
              <w:right w:val="single" w:sz="4" w:space="0" w:color="auto"/>
            </w:tcBorders>
            <w:shd w:val="clear" w:color="auto" w:fill="auto"/>
            <w:vAlign w:val="center"/>
            <w:hideMark/>
          </w:tcPr>
          <w:p w14:paraId="0F1B5D04"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Лампа накаливания кварцевая галогеновая автомобильная, напряжение [24 Вольт], мощность [75/70 Ватт], с двумя спиралями, тип цоколя [P43t]</w:t>
            </w:r>
          </w:p>
        </w:tc>
        <w:tc>
          <w:tcPr>
            <w:tcW w:w="1047" w:type="dxa"/>
            <w:tcBorders>
              <w:top w:val="nil"/>
              <w:left w:val="nil"/>
              <w:bottom w:val="single" w:sz="4" w:space="0" w:color="auto"/>
              <w:right w:val="single" w:sz="4" w:space="0" w:color="auto"/>
            </w:tcBorders>
            <w:shd w:val="clear" w:color="auto" w:fill="auto"/>
            <w:noWrap/>
            <w:vAlign w:val="center"/>
            <w:hideMark/>
          </w:tcPr>
          <w:p w14:paraId="27CC163B"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1 000</w:t>
            </w:r>
          </w:p>
        </w:tc>
      </w:tr>
      <w:tr w:rsidR="00C87815" w:rsidRPr="00C87815" w14:paraId="59B11F9F" w14:textId="77777777" w:rsidTr="00C87815">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CEE224D"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43</w:t>
            </w:r>
          </w:p>
        </w:tc>
        <w:tc>
          <w:tcPr>
            <w:tcW w:w="2410" w:type="dxa"/>
            <w:tcBorders>
              <w:top w:val="nil"/>
              <w:left w:val="nil"/>
              <w:bottom w:val="single" w:sz="4" w:space="0" w:color="auto"/>
              <w:right w:val="single" w:sz="4" w:space="0" w:color="auto"/>
            </w:tcBorders>
            <w:shd w:val="clear" w:color="auto" w:fill="auto"/>
            <w:vAlign w:val="center"/>
            <w:hideMark/>
          </w:tcPr>
          <w:p w14:paraId="56A6DA0F"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Лампа накаливания автомобильная, приборная</w:t>
            </w:r>
          </w:p>
        </w:tc>
        <w:tc>
          <w:tcPr>
            <w:tcW w:w="3260" w:type="dxa"/>
            <w:tcBorders>
              <w:top w:val="nil"/>
              <w:left w:val="nil"/>
              <w:bottom w:val="single" w:sz="4" w:space="0" w:color="auto"/>
              <w:right w:val="single" w:sz="4" w:space="0" w:color="auto"/>
            </w:tcBorders>
            <w:shd w:val="clear" w:color="auto" w:fill="auto"/>
            <w:vAlign w:val="center"/>
            <w:hideMark/>
          </w:tcPr>
          <w:p w14:paraId="5A08557A"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24VT4W</w:t>
            </w:r>
          </w:p>
        </w:tc>
        <w:tc>
          <w:tcPr>
            <w:tcW w:w="4111" w:type="dxa"/>
            <w:tcBorders>
              <w:top w:val="nil"/>
              <w:left w:val="nil"/>
              <w:bottom w:val="single" w:sz="4" w:space="0" w:color="auto"/>
              <w:right w:val="single" w:sz="4" w:space="0" w:color="auto"/>
            </w:tcBorders>
            <w:shd w:val="clear" w:color="auto" w:fill="auto"/>
            <w:vAlign w:val="center"/>
            <w:hideMark/>
          </w:tcPr>
          <w:p w14:paraId="0CC415F8"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Лампа накаливания автомобильная, напряжение [24 Вольт], мощность [4 Ватт], приборная, тип цоколя [BA9s]</w:t>
            </w:r>
          </w:p>
        </w:tc>
        <w:tc>
          <w:tcPr>
            <w:tcW w:w="1047" w:type="dxa"/>
            <w:tcBorders>
              <w:top w:val="nil"/>
              <w:left w:val="nil"/>
              <w:bottom w:val="single" w:sz="4" w:space="0" w:color="auto"/>
              <w:right w:val="single" w:sz="4" w:space="0" w:color="auto"/>
            </w:tcBorders>
            <w:shd w:val="clear" w:color="auto" w:fill="auto"/>
            <w:noWrap/>
            <w:vAlign w:val="center"/>
            <w:hideMark/>
          </w:tcPr>
          <w:p w14:paraId="598B8D1B"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1 000</w:t>
            </w:r>
          </w:p>
        </w:tc>
      </w:tr>
      <w:tr w:rsidR="00C87815" w:rsidRPr="00C87815" w14:paraId="51EA48DF" w14:textId="77777777" w:rsidTr="00C87815">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B16F64B"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44</w:t>
            </w:r>
          </w:p>
        </w:tc>
        <w:tc>
          <w:tcPr>
            <w:tcW w:w="2410" w:type="dxa"/>
            <w:tcBorders>
              <w:top w:val="nil"/>
              <w:left w:val="nil"/>
              <w:bottom w:val="single" w:sz="4" w:space="0" w:color="auto"/>
              <w:right w:val="single" w:sz="4" w:space="0" w:color="auto"/>
            </w:tcBorders>
            <w:shd w:val="clear" w:color="auto" w:fill="auto"/>
            <w:vAlign w:val="center"/>
            <w:hideMark/>
          </w:tcPr>
          <w:p w14:paraId="3AF38BCA"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Лампа накаливания кварцевая галогеновая автомобильная</w:t>
            </w:r>
          </w:p>
        </w:tc>
        <w:tc>
          <w:tcPr>
            <w:tcW w:w="3260" w:type="dxa"/>
            <w:tcBorders>
              <w:top w:val="nil"/>
              <w:left w:val="nil"/>
              <w:bottom w:val="single" w:sz="4" w:space="0" w:color="auto"/>
              <w:right w:val="single" w:sz="4" w:space="0" w:color="auto"/>
            </w:tcBorders>
            <w:shd w:val="clear" w:color="auto" w:fill="auto"/>
            <w:vAlign w:val="center"/>
            <w:hideMark/>
          </w:tcPr>
          <w:p w14:paraId="2C4697A1"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xml:space="preserve">24V 70W H3 </w:t>
            </w:r>
          </w:p>
        </w:tc>
        <w:tc>
          <w:tcPr>
            <w:tcW w:w="4111" w:type="dxa"/>
            <w:tcBorders>
              <w:top w:val="nil"/>
              <w:left w:val="nil"/>
              <w:bottom w:val="single" w:sz="4" w:space="0" w:color="auto"/>
              <w:right w:val="single" w:sz="4" w:space="0" w:color="auto"/>
            </w:tcBorders>
            <w:shd w:val="clear" w:color="auto" w:fill="auto"/>
            <w:vAlign w:val="center"/>
            <w:hideMark/>
          </w:tcPr>
          <w:p w14:paraId="2B33CDC3"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Лампа накаливания кварцевая галогеновая автомобильная, напряжение [24 Вольт], мощность [70 Ватт], тип цоколя [PK22s]</w:t>
            </w:r>
          </w:p>
        </w:tc>
        <w:tc>
          <w:tcPr>
            <w:tcW w:w="1047" w:type="dxa"/>
            <w:tcBorders>
              <w:top w:val="nil"/>
              <w:left w:val="nil"/>
              <w:bottom w:val="single" w:sz="4" w:space="0" w:color="auto"/>
              <w:right w:val="single" w:sz="4" w:space="0" w:color="auto"/>
            </w:tcBorders>
            <w:shd w:val="clear" w:color="auto" w:fill="auto"/>
            <w:noWrap/>
            <w:vAlign w:val="center"/>
            <w:hideMark/>
          </w:tcPr>
          <w:p w14:paraId="7D69763F"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1 500</w:t>
            </w:r>
          </w:p>
        </w:tc>
      </w:tr>
      <w:tr w:rsidR="00C87815" w:rsidRPr="00C87815" w14:paraId="0F3024AD" w14:textId="77777777" w:rsidTr="00C87815">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3FA61C3"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45</w:t>
            </w:r>
          </w:p>
        </w:tc>
        <w:tc>
          <w:tcPr>
            <w:tcW w:w="2410" w:type="dxa"/>
            <w:tcBorders>
              <w:top w:val="nil"/>
              <w:left w:val="nil"/>
              <w:bottom w:val="single" w:sz="4" w:space="0" w:color="auto"/>
              <w:right w:val="single" w:sz="4" w:space="0" w:color="auto"/>
            </w:tcBorders>
            <w:shd w:val="clear" w:color="auto" w:fill="auto"/>
            <w:vAlign w:val="center"/>
            <w:hideMark/>
          </w:tcPr>
          <w:p w14:paraId="57854C02"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Лампа накаливания кварцевая галогеновая автомобильная</w:t>
            </w:r>
          </w:p>
        </w:tc>
        <w:tc>
          <w:tcPr>
            <w:tcW w:w="3260" w:type="dxa"/>
            <w:tcBorders>
              <w:top w:val="nil"/>
              <w:left w:val="nil"/>
              <w:bottom w:val="single" w:sz="4" w:space="0" w:color="auto"/>
              <w:right w:val="single" w:sz="4" w:space="0" w:color="auto"/>
            </w:tcBorders>
            <w:shd w:val="clear" w:color="auto" w:fill="auto"/>
            <w:vAlign w:val="center"/>
            <w:hideMark/>
          </w:tcPr>
          <w:p w14:paraId="2FC1BE39"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xml:space="preserve">24V 20/60W H15 </w:t>
            </w:r>
          </w:p>
        </w:tc>
        <w:tc>
          <w:tcPr>
            <w:tcW w:w="4111" w:type="dxa"/>
            <w:tcBorders>
              <w:top w:val="nil"/>
              <w:left w:val="nil"/>
              <w:bottom w:val="single" w:sz="4" w:space="0" w:color="auto"/>
              <w:right w:val="single" w:sz="4" w:space="0" w:color="auto"/>
            </w:tcBorders>
            <w:shd w:val="clear" w:color="auto" w:fill="auto"/>
            <w:vAlign w:val="center"/>
            <w:hideMark/>
          </w:tcPr>
          <w:p w14:paraId="36AB4DD9"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Лампа накаливания кварцевая галогеновая автомобильная, напряжение [24 Вольт], мощность [20/60 Ватт], с двумя спиралями, тип цоколя [PGJ23t-1]</w:t>
            </w:r>
          </w:p>
        </w:tc>
        <w:tc>
          <w:tcPr>
            <w:tcW w:w="1047" w:type="dxa"/>
            <w:tcBorders>
              <w:top w:val="nil"/>
              <w:left w:val="nil"/>
              <w:bottom w:val="single" w:sz="4" w:space="0" w:color="auto"/>
              <w:right w:val="single" w:sz="4" w:space="0" w:color="auto"/>
            </w:tcBorders>
            <w:shd w:val="clear" w:color="auto" w:fill="auto"/>
            <w:noWrap/>
            <w:vAlign w:val="center"/>
            <w:hideMark/>
          </w:tcPr>
          <w:p w14:paraId="64D66010"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1 000</w:t>
            </w:r>
          </w:p>
        </w:tc>
      </w:tr>
      <w:tr w:rsidR="00C87815" w:rsidRPr="00C87815" w14:paraId="7D6F30E7" w14:textId="77777777" w:rsidTr="00C87815">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4FBB2AD"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46</w:t>
            </w:r>
          </w:p>
        </w:tc>
        <w:tc>
          <w:tcPr>
            <w:tcW w:w="2410" w:type="dxa"/>
            <w:tcBorders>
              <w:top w:val="nil"/>
              <w:left w:val="nil"/>
              <w:bottom w:val="single" w:sz="4" w:space="0" w:color="auto"/>
              <w:right w:val="single" w:sz="4" w:space="0" w:color="auto"/>
            </w:tcBorders>
            <w:shd w:val="clear" w:color="auto" w:fill="auto"/>
            <w:vAlign w:val="center"/>
            <w:hideMark/>
          </w:tcPr>
          <w:p w14:paraId="070268AC"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Лампа накаливания автомобильная</w:t>
            </w:r>
          </w:p>
        </w:tc>
        <w:tc>
          <w:tcPr>
            <w:tcW w:w="3260" w:type="dxa"/>
            <w:tcBorders>
              <w:top w:val="nil"/>
              <w:left w:val="nil"/>
              <w:bottom w:val="single" w:sz="4" w:space="0" w:color="auto"/>
              <w:right w:val="single" w:sz="4" w:space="0" w:color="auto"/>
            </w:tcBorders>
            <w:shd w:val="clear" w:color="auto" w:fill="auto"/>
            <w:vAlign w:val="center"/>
            <w:hideMark/>
          </w:tcPr>
          <w:p w14:paraId="02764F74"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24VR10W</w:t>
            </w:r>
          </w:p>
        </w:tc>
        <w:tc>
          <w:tcPr>
            <w:tcW w:w="4111" w:type="dxa"/>
            <w:tcBorders>
              <w:top w:val="nil"/>
              <w:left w:val="nil"/>
              <w:bottom w:val="single" w:sz="4" w:space="0" w:color="auto"/>
              <w:right w:val="single" w:sz="4" w:space="0" w:color="auto"/>
            </w:tcBorders>
            <w:shd w:val="clear" w:color="auto" w:fill="auto"/>
            <w:vAlign w:val="center"/>
            <w:hideMark/>
          </w:tcPr>
          <w:p w14:paraId="0FD2B4C3"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Лампа накаливания автомобильная, напряжение [24 Вольт], мощность [10 Ватт], с одной спиралью, с одним контактом, тип цоколя [BA15s]</w:t>
            </w:r>
          </w:p>
        </w:tc>
        <w:tc>
          <w:tcPr>
            <w:tcW w:w="1047" w:type="dxa"/>
            <w:tcBorders>
              <w:top w:val="nil"/>
              <w:left w:val="nil"/>
              <w:bottom w:val="single" w:sz="4" w:space="0" w:color="auto"/>
              <w:right w:val="single" w:sz="4" w:space="0" w:color="auto"/>
            </w:tcBorders>
            <w:shd w:val="clear" w:color="auto" w:fill="auto"/>
            <w:noWrap/>
            <w:vAlign w:val="center"/>
            <w:hideMark/>
          </w:tcPr>
          <w:p w14:paraId="216D6959"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1 000</w:t>
            </w:r>
          </w:p>
        </w:tc>
      </w:tr>
      <w:tr w:rsidR="00C87815" w:rsidRPr="00C87815" w14:paraId="6755514D" w14:textId="77777777" w:rsidTr="00C87815">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DB40940"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47</w:t>
            </w:r>
          </w:p>
        </w:tc>
        <w:tc>
          <w:tcPr>
            <w:tcW w:w="2410" w:type="dxa"/>
            <w:tcBorders>
              <w:top w:val="nil"/>
              <w:left w:val="nil"/>
              <w:bottom w:val="single" w:sz="4" w:space="0" w:color="auto"/>
              <w:right w:val="single" w:sz="4" w:space="0" w:color="auto"/>
            </w:tcBorders>
            <w:shd w:val="clear" w:color="auto" w:fill="auto"/>
            <w:vAlign w:val="center"/>
            <w:hideMark/>
          </w:tcPr>
          <w:p w14:paraId="6ED3B57D"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Лампа накаливания автомобильная</w:t>
            </w:r>
          </w:p>
        </w:tc>
        <w:tc>
          <w:tcPr>
            <w:tcW w:w="3260" w:type="dxa"/>
            <w:tcBorders>
              <w:top w:val="nil"/>
              <w:left w:val="nil"/>
              <w:bottom w:val="single" w:sz="4" w:space="0" w:color="auto"/>
              <w:right w:val="single" w:sz="4" w:space="0" w:color="auto"/>
            </w:tcBorders>
            <w:shd w:val="clear" w:color="auto" w:fill="auto"/>
            <w:vAlign w:val="center"/>
            <w:hideMark/>
          </w:tcPr>
          <w:p w14:paraId="4AE66310"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24VW3W</w:t>
            </w:r>
          </w:p>
        </w:tc>
        <w:tc>
          <w:tcPr>
            <w:tcW w:w="4111" w:type="dxa"/>
            <w:tcBorders>
              <w:top w:val="nil"/>
              <w:left w:val="nil"/>
              <w:bottom w:val="single" w:sz="4" w:space="0" w:color="auto"/>
              <w:right w:val="single" w:sz="4" w:space="0" w:color="auto"/>
            </w:tcBorders>
            <w:shd w:val="clear" w:color="auto" w:fill="auto"/>
            <w:vAlign w:val="center"/>
            <w:hideMark/>
          </w:tcPr>
          <w:p w14:paraId="037330F6"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Лампа накаливания автомобильная, напряжение [24 Вольт], мощность [3 Ватт], с одной спиралью, с одним контактом, тип цоколя [W2,1x9,5d]</w:t>
            </w:r>
          </w:p>
        </w:tc>
        <w:tc>
          <w:tcPr>
            <w:tcW w:w="1047" w:type="dxa"/>
            <w:tcBorders>
              <w:top w:val="nil"/>
              <w:left w:val="nil"/>
              <w:bottom w:val="single" w:sz="4" w:space="0" w:color="auto"/>
              <w:right w:val="single" w:sz="4" w:space="0" w:color="auto"/>
            </w:tcBorders>
            <w:shd w:val="clear" w:color="auto" w:fill="auto"/>
            <w:noWrap/>
            <w:vAlign w:val="center"/>
            <w:hideMark/>
          </w:tcPr>
          <w:p w14:paraId="752A002A"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150</w:t>
            </w:r>
          </w:p>
        </w:tc>
      </w:tr>
      <w:tr w:rsidR="00C87815" w:rsidRPr="00C87815" w14:paraId="157E15BA" w14:textId="77777777" w:rsidTr="00C87815">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F1CF587"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48</w:t>
            </w:r>
          </w:p>
        </w:tc>
        <w:tc>
          <w:tcPr>
            <w:tcW w:w="2410" w:type="dxa"/>
            <w:tcBorders>
              <w:top w:val="nil"/>
              <w:left w:val="nil"/>
              <w:bottom w:val="single" w:sz="4" w:space="0" w:color="auto"/>
              <w:right w:val="single" w:sz="4" w:space="0" w:color="auto"/>
            </w:tcBorders>
            <w:shd w:val="clear" w:color="auto" w:fill="auto"/>
            <w:vAlign w:val="center"/>
            <w:hideMark/>
          </w:tcPr>
          <w:p w14:paraId="25040DDE"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Лампа накаливания автомобильная</w:t>
            </w:r>
          </w:p>
        </w:tc>
        <w:tc>
          <w:tcPr>
            <w:tcW w:w="3260" w:type="dxa"/>
            <w:tcBorders>
              <w:top w:val="nil"/>
              <w:left w:val="nil"/>
              <w:bottom w:val="single" w:sz="4" w:space="0" w:color="auto"/>
              <w:right w:val="single" w:sz="4" w:space="0" w:color="auto"/>
            </w:tcBorders>
            <w:shd w:val="clear" w:color="auto" w:fill="auto"/>
            <w:vAlign w:val="center"/>
            <w:hideMark/>
          </w:tcPr>
          <w:p w14:paraId="2794BE9D"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24VPY21W</w:t>
            </w:r>
          </w:p>
        </w:tc>
        <w:tc>
          <w:tcPr>
            <w:tcW w:w="4111" w:type="dxa"/>
            <w:tcBorders>
              <w:top w:val="nil"/>
              <w:left w:val="nil"/>
              <w:bottom w:val="single" w:sz="4" w:space="0" w:color="auto"/>
              <w:right w:val="single" w:sz="4" w:space="0" w:color="auto"/>
            </w:tcBorders>
            <w:shd w:val="clear" w:color="auto" w:fill="auto"/>
            <w:vAlign w:val="center"/>
            <w:hideMark/>
          </w:tcPr>
          <w:p w14:paraId="10615305"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Лампа накаливания автомобильная, напряжение [24 Вольт], мощность [21 Ватт], с одной спиралью, с одним контактом, с колбой жёлтого цвета, тип цоколя [BAU15s]</w:t>
            </w:r>
          </w:p>
        </w:tc>
        <w:tc>
          <w:tcPr>
            <w:tcW w:w="1047" w:type="dxa"/>
            <w:tcBorders>
              <w:top w:val="nil"/>
              <w:left w:val="nil"/>
              <w:bottom w:val="single" w:sz="4" w:space="0" w:color="auto"/>
              <w:right w:val="single" w:sz="4" w:space="0" w:color="auto"/>
            </w:tcBorders>
            <w:shd w:val="clear" w:color="auto" w:fill="auto"/>
            <w:noWrap/>
            <w:vAlign w:val="center"/>
            <w:hideMark/>
          </w:tcPr>
          <w:p w14:paraId="00BAB353"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150</w:t>
            </w:r>
          </w:p>
        </w:tc>
      </w:tr>
      <w:tr w:rsidR="00C87815" w:rsidRPr="00C87815" w14:paraId="0F4229F4" w14:textId="77777777" w:rsidTr="00C87815">
        <w:trPr>
          <w:trHeight w:val="12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114383F"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49</w:t>
            </w:r>
          </w:p>
        </w:tc>
        <w:tc>
          <w:tcPr>
            <w:tcW w:w="2410" w:type="dxa"/>
            <w:tcBorders>
              <w:top w:val="nil"/>
              <w:left w:val="nil"/>
              <w:bottom w:val="single" w:sz="4" w:space="0" w:color="auto"/>
              <w:right w:val="single" w:sz="4" w:space="0" w:color="auto"/>
            </w:tcBorders>
            <w:shd w:val="clear" w:color="auto" w:fill="auto"/>
            <w:vAlign w:val="center"/>
            <w:hideMark/>
          </w:tcPr>
          <w:p w14:paraId="1FBE864B"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Лампа накаливания автомобильная, салонная</w:t>
            </w:r>
          </w:p>
        </w:tc>
        <w:tc>
          <w:tcPr>
            <w:tcW w:w="3260" w:type="dxa"/>
            <w:tcBorders>
              <w:top w:val="nil"/>
              <w:left w:val="nil"/>
              <w:bottom w:val="single" w:sz="4" w:space="0" w:color="auto"/>
              <w:right w:val="single" w:sz="4" w:space="0" w:color="auto"/>
            </w:tcBorders>
            <w:shd w:val="clear" w:color="auto" w:fill="auto"/>
            <w:vAlign w:val="center"/>
            <w:hideMark/>
          </w:tcPr>
          <w:p w14:paraId="6B32AC52"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24VC5W</w:t>
            </w:r>
          </w:p>
        </w:tc>
        <w:tc>
          <w:tcPr>
            <w:tcW w:w="4111" w:type="dxa"/>
            <w:tcBorders>
              <w:top w:val="nil"/>
              <w:left w:val="nil"/>
              <w:bottom w:val="single" w:sz="4" w:space="0" w:color="auto"/>
              <w:right w:val="single" w:sz="4" w:space="0" w:color="auto"/>
            </w:tcBorders>
            <w:shd w:val="clear" w:color="auto" w:fill="auto"/>
            <w:vAlign w:val="center"/>
            <w:hideMark/>
          </w:tcPr>
          <w:p w14:paraId="1209A969"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xml:space="preserve">Лампа накаливания автомобильная, напряжение [24 Вольт], мощность [5 Ватт], с одной спиралью, салонная, тип цоколя [SV8,5], размеры: [длина - [41 мм], [диаметр - [11 мм]    </w:t>
            </w:r>
          </w:p>
        </w:tc>
        <w:tc>
          <w:tcPr>
            <w:tcW w:w="1047" w:type="dxa"/>
            <w:tcBorders>
              <w:top w:val="nil"/>
              <w:left w:val="nil"/>
              <w:bottom w:val="single" w:sz="4" w:space="0" w:color="auto"/>
              <w:right w:val="single" w:sz="4" w:space="0" w:color="auto"/>
            </w:tcBorders>
            <w:shd w:val="clear" w:color="auto" w:fill="auto"/>
            <w:noWrap/>
            <w:vAlign w:val="center"/>
            <w:hideMark/>
          </w:tcPr>
          <w:p w14:paraId="17B4D453"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150</w:t>
            </w:r>
          </w:p>
        </w:tc>
      </w:tr>
      <w:tr w:rsidR="00C87815" w:rsidRPr="00C87815" w14:paraId="33A9BB80" w14:textId="77777777" w:rsidTr="00C87815">
        <w:trPr>
          <w:trHeight w:val="15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8503926"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50</w:t>
            </w:r>
          </w:p>
        </w:tc>
        <w:tc>
          <w:tcPr>
            <w:tcW w:w="2410" w:type="dxa"/>
            <w:tcBorders>
              <w:top w:val="nil"/>
              <w:left w:val="nil"/>
              <w:bottom w:val="single" w:sz="4" w:space="0" w:color="auto"/>
              <w:right w:val="single" w:sz="4" w:space="0" w:color="auto"/>
            </w:tcBorders>
            <w:shd w:val="clear" w:color="auto" w:fill="auto"/>
            <w:vAlign w:val="center"/>
            <w:hideMark/>
          </w:tcPr>
          <w:p w14:paraId="38AD59E5"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Лампа газоразрядная, люминесцентная, энергоэкономичная, с цветовой температурой холодный белый свет</w:t>
            </w:r>
          </w:p>
        </w:tc>
        <w:tc>
          <w:tcPr>
            <w:tcW w:w="3260" w:type="dxa"/>
            <w:tcBorders>
              <w:top w:val="nil"/>
              <w:left w:val="nil"/>
              <w:bottom w:val="single" w:sz="4" w:space="0" w:color="auto"/>
              <w:right w:val="single" w:sz="4" w:space="0" w:color="auto"/>
            </w:tcBorders>
            <w:shd w:val="clear" w:color="auto" w:fill="auto"/>
            <w:vAlign w:val="center"/>
            <w:hideMark/>
          </w:tcPr>
          <w:p w14:paraId="6D5E8007"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18W/640</w:t>
            </w:r>
          </w:p>
        </w:tc>
        <w:tc>
          <w:tcPr>
            <w:tcW w:w="4111" w:type="dxa"/>
            <w:tcBorders>
              <w:top w:val="nil"/>
              <w:left w:val="nil"/>
              <w:bottom w:val="single" w:sz="4" w:space="0" w:color="auto"/>
              <w:right w:val="single" w:sz="4" w:space="0" w:color="auto"/>
            </w:tcBorders>
            <w:shd w:val="clear" w:color="auto" w:fill="auto"/>
            <w:vAlign w:val="center"/>
            <w:hideMark/>
          </w:tcPr>
          <w:p w14:paraId="5D628494"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Лампа газоразрядная, люминесцентная, энергоэкономичная, с цветовой температурой холодный белый свет мощностью [18 Ватт], диаметр трубки [T8], длина [604 мм], тип цоколя [G13].</w:t>
            </w:r>
          </w:p>
        </w:tc>
        <w:tc>
          <w:tcPr>
            <w:tcW w:w="1047" w:type="dxa"/>
            <w:tcBorders>
              <w:top w:val="nil"/>
              <w:left w:val="nil"/>
              <w:bottom w:val="single" w:sz="4" w:space="0" w:color="auto"/>
              <w:right w:val="single" w:sz="4" w:space="0" w:color="auto"/>
            </w:tcBorders>
            <w:shd w:val="clear" w:color="auto" w:fill="auto"/>
            <w:noWrap/>
            <w:vAlign w:val="center"/>
            <w:hideMark/>
          </w:tcPr>
          <w:p w14:paraId="2784FB4F"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502</w:t>
            </w:r>
          </w:p>
        </w:tc>
      </w:tr>
      <w:tr w:rsidR="00C87815" w:rsidRPr="00C87815" w14:paraId="15BEF26E" w14:textId="77777777" w:rsidTr="00C87815">
        <w:trPr>
          <w:trHeight w:val="15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18AE103"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lastRenderedPageBreak/>
              <w:t>51</w:t>
            </w:r>
          </w:p>
        </w:tc>
        <w:tc>
          <w:tcPr>
            <w:tcW w:w="2410" w:type="dxa"/>
            <w:tcBorders>
              <w:top w:val="nil"/>
              <w:left w:val="nil"/>
              <w:bottom w:val="single" w:sz="4" w:space="0" w:color="auto"/>
              <w:right w:val="single" w:sz="4" w:space="0" w:color="auto"/>
            </w:tcBorders>
            <w:shd w:val="clear" w:color="auto" w:fill="auto"/>
            <w:vAlign w:val="center"/>
            <w:hideMark/>
          </w:tcPr>
          <w:p w14:paraId="17E6FCD2"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Лампа газоразрядная, люминесцентная, энергоэкономичная, с цветовой температурой теплый белый свет</w:t>
            </w:r>
          </w:p>
        </w:tc>
        <w:tc>
          <w:tcPr>
            <w:tcW w:w="3260" w:type="dxa"/>
            <w:tcBorders>
              <w:top w:val="nil"/>
              <w:left w:val="nil"/>
              <w:bottom w:val="single" w:sz="4" w:space="0" w:color="auto"/>
              <w:right w:val="single" w:sz="4" w:space="0" w:color="auto"/>
            </w:tcBorders>
            <w:shd w:val="clear" w:color="auto" w:fill="auto"/>
            <w:vAlign w:val="center"/>
            <w:hideMark/>
          </w:tcPr>
          <w:p w14:paraId="137DB7C5"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18W/830</w:t>
            </w:r>
          </w:p>
        </w:tc>
        <w:tc>
          <w:tcPr>
            <w:tcW w:w="4111" w:type="dxa"/>
            <w:tcBorders>
              <w:top w:val="nil"/>
              <w:left w:val="nil"/>
              <w:bottom w:val="single" w:sz="4" w:space="0" w:color="auto"/>
              <w:right w:val="single" w:sz="4" w:space="0" w:color="auto"/>
            </w:tcBorders>
            <w:shd w:val="clear" w:color="auto" w:fill="auto"/>
            <w:vAlign w:val="center"/>
            <w:hideMark/>
          </w:tcPr>
          <w:p w14:paraId="58FFABE0"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Лампа газоразрядная, люминесцентная, энергоэкономичная, с цветовой температурой теплый белый, мощностью [18 Ватт], диаметр трубки [T8], длина [604 мм], тип цоколя [G13].</w:t>
            </w:r>
          </w:p>
        </w:tc>
        <w:tc>
          <w:tcPr>
            <w:tcW w:w="1047" w:type="dxa"/>
            <w:tcBorders>
              <w:top w:val="nil"/>
              <w:left w:val="nil"/>
              <w:bottom w:val="single" w:sz="4" w:space="0" w:color="auto"/>
              <w:right w:val="single" w:sz="4" w:space="0" w:color="auto"/>
            </w:tcBorders>
            <w:shd w:val="clear" w:color="auto" w:fill="auto"/>
            <w:noWrap/>
            <w:vAlign w:val="center"/>
            <w:hideMark/>
          </w:tcPr>
          <w:p w14:paraId="637189C3"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500</w:t>
            </w:r>
          </w:p>
        </w:tc>
      </w:tr>
      <w:tr w:rsidR="00C87815" w:rsidRPr="00C87815" w14:paraId="34096F61" w14:textId="77777777" w:rsidTr="00C87815">
        <w:trPr>
          <w:trHeight w:val="18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96731B6"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52</w:t>
            </w:r>
          </w:p>
        </w:tc>
        <w:tc>
          <w:tcPr>
            <w:tcW w:w="2410" w:type="dxa"/>
            <w:tcBorders>
              <w:top w:val="nil"/>
              <w:left w:val="nil"/>
              <w:bottom w:val="single" w:sz="4" w:space="0" w:color="auto"/>
              <w:right w:val="single" w:sz="4" w:space="0" w:color="auto"/>
            </w:tcBorders>
            <w:shd w:val="clear" w:color="auto" w:fill="auto"/>
            <w:vAlign w:val="center"/>
            <w:hideMark/>
          </w:tcPr>
          <w:p w14:paraId="66EB0575"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Лампа газоразрядная, люминесцентная, энергоэкономичная, с цветовой температурой тёплый белый свет</w:t>
            </w:r>
          </w:p>
        </w:tc>
        <w:tc>
          <w:tcPr>
            <w:tcW w:w="3260" w:type="dxa"/>
            <w:tcBorders>
              <w:top w:val="nil"/>
              <w:left w:val="nil"/>
              <w:bottom w:val="single" w:sz="4" w:space="0" w:color="auto"/>
              <w:right w:val="single" w:sz="4" w:space="0" w:color="auto"/>
            </w:tcBorders>
            <w:shd w:val="clear" w:color="auto" w:fill="auto"/>
            <w:vAlign w:val="center"/>
            <w:hideMark/>
          </w:tcPr>
          <w:p w14:paraId="613D3A62"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11W/827</w:t>
            </w:r>
          </w:p>
        </w:tc>
        <w:tc>
          <w:tcPr>
            <w:tcW w:w="4111" w:type="dxa"/>
            <w:tcBorders>
              <w:top w:val="nil"/>
              <w:left w:val="nil"/>
              <w:bottom w:val="single" w:sz="4" w:space="0" w:color="auto"/>
              <w:right w:val="single" w:sz="4" w:space="0" w:color="auto"/>
            </w:tcBorders>
            <w:shd w:val="clear" w:color="auto" w:fill="auto"/>
            <w:vAlign w:val="center"/>
            <w:hideMark/>
          </w:tcPr>
          <w:p w14:paraId="04F5BC7D"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Лампа газоразрядная, люминесцентная, энергоэкономичная, с цветовой температурой тёплый белый, мощностью [9 Ватт], напряжением [24 Вольт], тип колбы плоская, тип цоколя [2G7] с четырьмя контактами, длиной [144 мм].</w:t>
            </w:r>
          </w:p>
        </w:tc>
        <w:tc>
          <w:tcPr>
            <w:tcW w:w="1047" w:type="dxa"/>
            <w:tcBorders>
              <w:top w:val="nil"/>
              <w:left w:val="nil"/>
              <w:bottom w:val="single" w:sz="4" w:space="0" w:color="auto"/>
              <w:right w:val="single" w:sz="4" w:space="0" w:color="auto"/>
            </w:tcBorders>
            <w:shd w:val="clear" w:color="auto" w:fill="auto"/>
            <w:noWrap/>
            <w:vAlign w:val="center"/>
            <w:hideMark/>
          </w:tcPr>
          <w:p w14:paraId="624CB6B0"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100</w:t>
            </w:r>
          </w:p>
        </w:tc>
      </w:tr>
      <w:tr w:rsidR="00C87815" w:rsidRPr="00C87815" w14:paraId="78F9BB54" w14:textId="77777777" w:rsidTr="00C87815">
        <w:trPr>
          <w:trHeight w:val="18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902B63A"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53</w:t>
            </w:r>
          </w:p>
        </w:tc>
        <w:tc>
          <w:tcPr>
            <w:tcW w:w="2410" w:type="dxa"/>
            <w:tcBorders>
              <w:top w:val="nil"/>
              <w:left w:val="nil"/>
              <w:bottom w:val="single" w:sz="4" w:space="0" w:color="auto"/>
              <w:right w:val="single" w:sz="4" w:space="0" w:color="auto"/>
            </w:tcBorders>
            <w:shd w:val="clear" w:color="auto" w:fill="auto"/>
            <w:vAlign w:val="center"/>
            <w:hideMark/>
          </w:tcPr>
          <w:p w14:paraId="2815AEAE"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Лампа газоразрядная, люминесцентная, энергоэкономичная, с цветовой температурой нормально белый свет</w:t>
            </w:r>
          </w:p>
        </w:tc>
        <w:tc>
          <w:tcPr>
            <w:tcW w:w="3260" w:type="dxa"/>
            <w:tcBorders>
              <w:top w:val="nil"/>
              <w:left w:val="nil"/>
              <w:bottom w:val="single" w:sz="4" w:space="0" w:color="auto"/>
              <w:right w:val="single" w:sz="4" w:space="0" w:color="auto"/>
            </w:tcBorders>
            <w:shd w:val="clear" w:color="auto" w:fill="auto"/>
            <w:vAlign w:val="center"/>
            <w:hideMark/>
          </w:tcPr>
          <w:p w14:paraId="62DB1A5B"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11W/840</w:t>
            </w:r>
          </w:p>
        </w:tc>
        <w:tc>
          <w:tcPr>
            <w:tcW w:w="4111" w:type="dxa"/>
            <w:tcBorders>
              <w:top w:val="nil"/>
              <w:left w:val="nil"/>
              <w:bottom w:val="single" w:sz="4" w:space="0" w:color="auto"/>
              <w:right w:val="single" w:sz="4" w:space="0" w:color="auto"/>
            </w:tcBorders>
            <w:shd w:val="clear" w:color="auto" w:fill="auto"/>
            <w:vAlign w:val="center"/>
            <w:hideMark/>
          </w:tcPr>
          <w:p w14:paraId="0A8F0A66"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Лампа газоразрядная, люминесцентная, энергоэкономичная, с цветовой температурой нормально белый свет, мощностью [9 Ватт], напряжением [24 Вольт], тип колбы плоская, тип цоколя [2G7] с четырьмя контактами, длиной [144 мм].</w:t>
            </w:r>
          </w:p>
        </w:tc>
        <w:tc>
          <w:tcPr>
            <w:tcW w:w="1047" w:type="dxa"/>
            <w:tcBorders>
              <w:top w:val="nil"/>
              <w:left w:val="nil"/>
              <w:bottom w:val="single" w:sz="4" w:space="0" w:color="auto"/>
              <w:right w:val="single" w:sz="4" w:space="0" w:color="auto"/>
            </w:tcBorders>
            <w:shd w:val="clear" w:color="auto" w:fill="auto"/>
            <w:noWrap/>
            <w:vAlign w:val="center"/>
            <w:hideMark/>
          </w:tcPr>
          <w:p w14:paraId="2C8EAFC4"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3 000</w:t>
            </w:r>
          </w:p>
        </w:tc>
      </w:tr>
      <w:tr w:rsidR="00C87815" w:rsidRPr="00C87815" w14:paraId="07455A40" w14:textId="77777777" w:rsidTr="00C87815">
        <w:trPr>
          <w:trHeight w:val="18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F949083"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54</w:t>
            </w:r>
          </w:p>
        </w:tc>
        <w:tc>
          <w:tcPr>
            <w:tcW w:w="2410" w:type="dxa"/>
            <w:tcBorders>
              <w:top w:val="nil"/>
              <w:left w:val="nil"/>
              <w:bottom w:val="single" w:sz="4" w:space="0" w:color="auto"/>
              <w:right w:val="single" w:sz="4" w:space="0" w:color="auto"/>
            </w:tcBorders>
            <w:shd w:val="clear" w:color="auto" w:fill="auto"/>
            <w:vAlign w:val="center"/>
            <w:hideMark/>
          </w:tcPr>
          <w:p w14:paraId="2178A2F8"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Лампа газоразрядная, люминесцентная, энергоэкономичная, с цветовой температурой нормально белый свет</w:t>
            </w:r>
          </w:p>
        </w:tc>
        <w:tc>
          <w:tcPr>
            <w:tcW w:w="3260" w:type="dxa"/>
            <w:tcBorders>
              <w:top w:val="nil"/>
              <w:left w:val="nil"/>
              <w:bottom w:val="single" w:sz="4" w:space="0" w:color="auto"/>
              <w:right w:val="single" w:sz="4" w:space="0" w:color="auto"/>
            </w:tcBorders>
            <w:shd w:val="clear" w:color="auto" w:fill="auto"/>
            <w:vAlign w:val="center"/>
            <w:hideMark/>
          </w:tcPr>
          <w:p w14:paraId="2C10D278"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24W/840</w:t>
            </w:r>
          </w:p>
        </w:tc>
        <w:tc>
          <w:tcPr>
            <w:tcW w:w="4111" w:type="dxa"/>
            <w:tcBorders>
              <w:top w:val="nil"/>
              <w:left w:val="nil"/>
              <w:bottom w:val="single" w:sz="4" w:space="0" w:color="auto"/>
              <w:right w:val="single" w:sz="4" w:space="0" w:color="auto"/>
            </w:tcBorders>
            <w:shd w:val="clear" w:color="auto" w:fill="auto"/>
            <w:vAlign w:val="center"/>
            <w:hideMark/>
          </w:tcPr>
          <w:p w14:paraId="1C671F49"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Лампа газоразрядная, люминесцентная, энергоэкономичная, с цветовой температурой нормально белый свет, мощностью [9 Ватт], напряжением [24 Вольт], тип колбы плоская, тип цоколя [2G11] с четырьмя контактами, длиной [315 мм].</w:t>
            </w:r>
          </w:p>
        </w:tc>
        <w:tc>
          <w:tcPr>
            <w:tcW w:w="1047" w:type="dxa"/>
            <w:tcBorders>
              <w:top w:val="nil"/>
              <w:left w:val="nil"/>
              <w:bottom w:val="single" w:sz="4" w:space="0" w:color="auto"/>
              <w:right w:val="single" w:sz="4" w:space="0" w:color="auto"/>
            </w:tcBorders>
            <w:shd w:val="clear" w:color="auto" w:fill="auto"/>
            <w:noWrap/>
            <w:vAlign w:val="center"/>
            <w:hideMark/>
          </w:tcPr>
          <w:p w14:paraId="3B27F741"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1 500</w:t>
            </w:r>
          </w:p>
        </w:tc>
      </w:tr>
      <w:tr w:rsidR="00C87815" w:rsidRPr="00C87815" w14:paraId="7B4865A2" w14:textId="77777777" w:rsidTr="00C87815">
        <w:trPr>
          <w:trHeight w:val="15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AA3F05E"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55</w:t>
            </w:r>
          </w:p>
        </w:tc>
        <w:tc>
          <w:tcPr>
            <w:tcW w:w="2410" w:type="dxa"/>
            <w:tcBorders>
              <w:top w:val="nil"/>
              <w:left w:val="nil"/>
              <w:bottom w:val="single" w:sz="4" w:space="0" w:color="auto"/>
              <w:right w:val="single" w:sz="4" w:space="0" w:color="auto"/>
            </w:tcBorders>
            <w:shd w:val="clear" w:color="auto" w:fill="auto"/>
            <w:vAlign w:val="center"/>
            <w:hideMark/>
          </w:tcPr>
          <w:p w14:paraId="4E48F295"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Лампа газоразрядная, люминесцентная, энергоэкономичная, с цветовой температурой нормально белый свет</w:t>
            </w:r>
          </w:p>
        </w:tc>
        <w:tc>
          <w:tcPr>
            <w:tcW w:w="3260" w:type="dxa"/>
            <w:tcBorders>
              <w:top w:val="nil"/>
              <w:left w:val="nil"/>
              <w:bottom w:val="single" w:sz="4" w:space="0" w:color="auto"/>
              <w:right w:val="single" w:sz="4" w:space="0" w:color="auto"/>
            </w:tcBorders>
            <w:shd w:val="clear" w:color="auto" w:fill="auto"/>
            <w:vAlign w:val="center"/>
            <w:hideMark/>
          </w:tcPr>
          <w:p w14:paraId="5F8F0CF4"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SQ0355-0024</w:t>
            </w:r>
          </w:p>
        </w:tc>
        <w:tc>
          <w:tcPr>
            <w:tcW w:w="4111" w:type="dxa"/>
            <w:tcBorders>
              <w:top w:val="nil"/>
              <w:left w:val="nil"/>
              <w:bottom w:val="single" w:sz="4" w:space="0" w:color="auto"/>
              <w:right w:val="single" w:sz="4" w:space="0" w:color="auto"/>
            </w:tcBorders>
            <w:shd w:val="clear" w:color="auto" w:fill="auto"/>
            <w:vAlign w:val="center"/>
            <w:hideMark/>
          </w:tcPr>
          <w:p w14:paraId="0DF0C9C8"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Лампа газоразрядная, люминесцентная, энергоэкономичная, с цветовой температурой нормально белый свет, мощностью [28 Ватт], диаметр трубки [T5], длина с цоколем без штырьков [1149 мм], тип цоколя [G5].</w:t>
            </w:r>
          </w:p>
        </w:tc>
        <w:tc>
          <w:tcPr>
            <w:tcW w:w="1047" w:type="dxa"/>
            <w:tcBorders>
              <w:top w:val="nil"/>
              <w:left w:val="nil"/>
              <w:bottom w:val="single" w:sz="4" w:space="0" w:color="auto"/>
              <w:right w:val="single" w:sz="4" w:space="0" w:color="auto"/>
            </w:tcBorders>
            <w:shd w:val="clear" w:color="auto" w:fill="auto"/>
            <w:noWrap/>
            <w:vAlign w:val="center"/>
            <w:hideMark/>
          </w:tcPr>
          <w:p w14:paraId="6979A8AA"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50</w:t>
            </w:r>
          </w:p>
        </w:tc>
      </w:tr>
      <w:tr w:rsidR="00C87815" w:rsidRPr="00C87815" w14:paraId="6FA9DEE2" w14:textId="77777777" w:rsidTr="00C87815">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36FFCED"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56</w:t>
            </w:r>
          </w:p>
        </w:tc>
        <w:tc>
          <w:tcPr>
            <w:tcW w:w="2410" w:type="dxa"/>
            <w:tcBorders>
              <w:top w:val="nil"/>
              <w:left w:val="nil"/>
              <w:bottom w:val="single" w:sz="4" w:space="0" w:color="auto"/>
              <w:right w:val="single" w:sz="4" w:space="0" w:color="auto"/>
            </w:tcBorders>
            <w:shd w:val="clear" w:color="000000" w:fill="FFFFFF"/>
            <w:vAlign w:val="center"/>
            <w:hideMark/>
          </w:tcPr>
          <w:p w14:paraId="1A46DA5B"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Корпус масляного фильтра дв. ЯМЗ 534/536</w:t>
            </w:r>
          </w:p>
        </w:tc>
        <w:tc>
          <w:tcPr>
            <w:tcW w:w="3260" w:type="dxa"/>
            <w:tcBorders>
              <w:top w:val="nil"/>
              <w:left w:val="nil"/>
              <w:bottom w:val="single" w:sz="4" w:space="0" w:color="auto"/>
              <w:right w:val="single" w:sz="4" w:space="0" w:color="auto"/>
            </w:tcBorders>
            <w:shd w:val="clear" w:color="000000" w:fill="FFFFFF"/>
            <w:vAlign w:val="center"/>
            <w:hideMark/>
          </w:tcPr>
          <w:p w14:paraId="2B3388C3"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xml:space="preserve">Номер по каталогу завода-изготовителя 53401012020. </w:t>
            </w:r>
          </w:p>
        </w:tc>
        <w:tc>
          <w:tcPr>
            <w:tcW w:w="4111" w:type="dxa"/>
            <w:tcBorders>
              <w:top w:val="nil"/>
              <w:left w:val="nil"/>
              <w:bottom w:val="single" w:sz="4" w:space="0" w:color="auto"/>
              <w:right w:val="single" w:sz="4" w:space="0" w:color="auto"/>
            </w:tcBorders>
            <w:shd w:val="clear" w:color="000000" w:fill="FFFFFF"/>
            <w:noWrap/>
            <w:vAlign w:val="center"/>
            <w:hideMark/>
          </w:tcPr>
          <w:p w14:paraId="7312610D"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center"/>
            <w:hideMark/>
          </w:tcPr>
          <w:p w14:paraId="2322231D"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2</w:t>
            </w:r>
          </w:p>
        </w:tc>
      </w:tr>
      <w:tr w:rsidR="00C87815" w:rsidRPr="00C87815" w14:paraId="1DD16BBD" w14:textId="77777777" w:rsidTr="00C87815">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2D86BA7"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57</w:t>
            </w:r>
          </w:p>
        </w:tc>
        <w:tc>
          <w:tcPr>
            <w:tcW w:w="2410" w:type="dxa"/>
            <w:tcBorders>
              <w:top w:val="nil"/>
              <w:left w:val="nil"/>
              <w:bottom w:val="single" w:sz="4" w:space="0" w:color="auto"/>
              <w:right w:val="single" w:sz="4" w:space="0" w:color="auto"/>
            </w:tcBorders>
            <w:shd w:val="clear" w:color="000000" w:fill="FFFFFF"/>
            <w:vAlign w:val="center"/>
            <w:hideMark/>
          </w:tcPr>
          <w:p w14:paraId="23A6C0B5"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Корпус масляного фильтра дв. ЯМЗ 534/536 с клапаном теплообменника.</w:t>
            </w:r>
          </w:p>
        </w:tc>
        <w:tc>
          <w:tcPr>
            <w:tcW w:w="3260" w:type="dxa"/>
            <w:tcBorders>
              <w:top w:val="nil"/>
              <w:left w:val="nil"/>
              <w:bottom w:val="single" w:sz="4" w:space="0" w:color="auto"/>
              <w:right w:val="single" w:sz="4" w:space="0" w:color="auto"/>
            </w:tcBorders>
            <w:shd w:val="clear" w:color="000000" w:fill="FFFFFF"/>
            <w:vAlign w:val="center"/>
            <w:hideMark/>
          </w:tcPr>
          <w:p w14:paraId="4F3BADD4"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xml:space="preserve">Номер по каталогу завода-изготовителя 53401012012. </w:t>
            </w:r>
          </w:p>
        </w:tc>
        <w:tc>
          <w:tcPr>
            <w:tcW w:w="4111" w:type="dxa"/>
            <w:tcBorders>
              <w:top w:val="nil"/>
              <w:left w:val="nil"/>
              <w:bottom w:val="single" w:sz="4" w:space="0" w:color="auto"/>
              <w:right w:val="single" w:sz="4" w:space="0" w:color="auto"/>
            </w:tcBorders>
            <w:shd w:val="clear" w:color="000000" w:fill="FFFFFF"/>
            <w:noWrap/>
            <w:vAlign w:val="center"/>
            <w:hideMark/>
          </w:tcPr>
          <w:p w14:paraId="3F888232"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center"/>
            <w:hideMark/>
          </w:tcPr>
          <w:p w14:paraId="72F78C61"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2</w:t>
            </w:r>
          </w:p>
        </w:tc>
      </w:tr>
      <w:tr w:rsidR="00C87815" w:rsidRPr="00C87815" w14:paraId="229C102A" w14:textId="77777777" w:rsidTr="00C87815">
        <w:trPr>
          <w:trHeight w:val="15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61EE6F0"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lastRenderedPageBreak/>
              <w:t>58</w:t>
            </w:r>
          </w:p>
        </w:tc>
        <w:tc>
          <w:tcPr>
            <w:tcW w:w="2410" w:type="dxa"/>
            <w:tcBorders>
              <w:top w:val="nil"/>
              <w:left w:val="nil"/>
              <w:bottom w:val="single" w:sz="4" w:space="0" w:color="auto"/>
              <w:right w:val="single" w:sz="4" w:space="0" w:color="auto"/>
            </w:tcBorders>
            <w:shd w:val="clear" w:color="000000" w:fill="FFFFFF"/>
            <w:vAlign w:val="center"/>
            <w:hideMark/>
          </w:tcPr>
          <w:p w14:paraId="6A8E3E48"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Корпус фильтра масляного ЛиАЗ дв. МАН D0836LOH02-04</w:t>
            </w:r>
          </w:p>
        </w:tc>
        <w:tc>
          <w:tcPr>
            <w:tcW w:w="3260" w:type="dxa"/>
            <w:tcBorders>
              <w:top w:val="nil"/>
              <w:left w:val="nil"/>
              <w:bottom w:val="single" w:sz="4" w:space="0" w:color="auto"/>
              <w:right w:val="single" w:sz="4" w:space="0" w:color="auto"/>
            </w:tcBorders>
            <w:shd w:val="clear" w:color="000000" w:fill="FFFFFF"/>
            <w:vAlign w:val="center"/>
            <w:hideMark/>
          </w:tcPr>
          <w:p w14:paraId="6DF839BA"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51.05503-6106</w:t>
            </w:r>
          </w:p>
        </w:tc>
        <w:tc>
          <w:tcPr>
            <w:tcW w:w="4111" w:type="dxa"/>
            <w:tcBorders>
              <w:top w:val="nil"/>
              <w:left w:val="nil"/>
              <w:bottom w:val="single" w:sz="4" w:space="0" w:color="auto"/>
              <w:right w:val="single" w:sz="4" w:space="0" w:color="auto"/>
            </w:tcBorders>
            <w:shd w:val="clear" w:color="000000" w:fill="FFFFFF"/>
            <w:vAlign w:val="center"/>
            <w:hideMark/>
          </w:tcPr>
          <w:p w14:paraId="66CB9226"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xml:space="preserve">Корпус крепления элемента фильтрующего масла, материал исполнения: алюминий. Устанавливается на автобусы марки ЛиАЗ-5292.20 и ЛиАЗ-6213.20 с дв. MAN D0 836 LOH02-40, и VIN №-ми: XTY529220********, XTY621320********. </w:t>
            </w:r>
          </w:p>
        </w:tc>
        <w:tc>
          <w:tcPr>
            <w:tcW w:w="1047" w:type="dxa"/>
            <w:tcBorders>
              <w:top w:val="nil"/>
              <w:left w:val="nil"/>
              <w:bottom w:val="single" w:sz="4" w:space="0" w:color="auto"/>
              <w:right w:val="single" w:sz="4" w:space="0" w:color="auto"/>
            </w:tcBorders>
            <w:shd w:val="clear" w:color="auto" w:fill="auto"/>
            <w:noWrap/>
            <w:vAlign w:val="center"/>
            <w:hideMark/>
          </w:tcPr>
          <w:p w14:paraId="2AB2A621"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2</w:t>
            </w:r>
          </w:p>
        </w:tc>
      </w:tr>
      <w:tr w:rsidR="00C87815" w:rsidRPr="00C87815" w14:paraId="37BCFA06" w14:textId="77777777" w:rsidTr="00C87815">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824DC5F"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59</w:t>
            </w:r>
          </w:p>
        </w:tc>
        <w:tc>
          <w:tcPr>
            <w:tcW w:w="2410" w:type="dxa"/>
            <w:tcBorders>
              <w:top w:val="nil"/>
              <w:left w:val="nil"/>
              <w:bottom w:val="single" w:sz="4" w:space="0" w:color="auto"/>
              <w:right w:val="single" w:sz="4" w:space="0" w:color="auto"/>
            </w:tcBorders>
            <w:shd w:val="clear" w:color="000000" w:fill="FFFFFF"/>
            <w:vAlign w:val="center"/>
            <w:hideMark/>
          </w:tcPr>
          <w:p w14:paraId="1926FC6F"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Корпус фильтра топливного с подогревом ЛиАЗ, двигатель МАН D0836</w:t>
            </w:r>
          </w:p>
        </w:tc>
        <w:tc>
          <w:tcPr>
            <w:tcW w:w="3260" w:type="dxa"/>
            <w:tcBorders>
              <w:top w:val="nil"/>
              <w:left w:val="nil"/>
              <w:bottom w:val="single" w:sz="4" w:space="0" w:color="auto"/>
              <w:right w:val="single" w:sz="4" w:space="0" w:color="auto"/>
            </w:tcBorders>
            <w:shd w:val="clear" w:color="000000" w:fill="FFFFFF"/>
            <w:vAlign w:val="center"/>
            <w:hideMark/>
          </w:tcPr>
          <w:p w14:paraId="07AEF296"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51.12501-7324</w:t>
            </w:r>
          </w:p>
        </w:tc>
        <w:tc>
          <w:tcPr>
            <w:tcW w:w="4111" w:type="dxa"/>
            <w:tcBorders>
              <w:top w:val="nil"/>
              <w:left w:val="nil"/>
              <w:bottom w:val="single" w:sz="4" w:space="0" w:color="auto"/>
              <w:right w:val="single" w:sz="4" w:space="0" w:color="auto"/>
            </w:tcBorders>
            <w:shd w:val="clear" w:color="000000" w:fill="FFFFFF"/>
            <w:vAlign w:val="center"/>
            <w:hideMark/>
          </w:tcPr>
          <w:p w14:paraId="5D9D2A2D"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xml:space="preserve">Корпус фильтра топливного в сборе с фильтрами и подогревом, устанавливается на автобусы ЛиАЗ с ВИН №: XTY621321********, XTY529221********, </w:t>
            </w:r>
          </w:p>
        </w:tc>
        <w:tc>
          <w:tcPr>
            <w:tcW w:w="1047" w:type="dxa"/>
            <w:tcBorders>
              <w:top w:val="nil"/>
              <w:left w:val="nil"/>
              <w:bottom w:val="single" w:sz="4" w:space="0" w:color="auto"/>
              <w:right w:val="single" w:sz="4" w:space="0" w:color="auto"/>
            </w:tcBorders>
            <w:shd w:val="clear" w:color="auto" w:fill="auto"/>
            <w:noWrap/>
            <w:vAlign w:val="center"/>
            <w:hideMark/>
          </w:tcPr>
          <w:p w14:paraId="7167D756"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2</w:t>
            </w:r>
          </w:p>
        </w:tc>
      </w:tr>
      <w:tr w:rsidR="00C87815" w:rsidRPr="00C87815" w14:paraId="57763844" w14:textId="77777777" w:rsidTr="00C87815">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7D094B7"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60</w:t>
            </w:r>
          </w:p>
        </w:tc>
        <w:tc>
          <w:tcPr>
            <w:tcW w:w="2410" w:type="dxa"/>
            <w:tcBorders>
              <w:top w:val="nil"/>
              <w:left w:val="nil"/>
              <w:bottom w:val="single" w:sz="4" w:space="0" w:color="auto"/>
              <w:right w:val="single" w:sz="4" w:space="0" w:color="auto"/>
            </w:tcBorders>
            <w:shd w:val="clear" w:color="000000" w:fill="FFFFFF"/>
            <w:vAlign w:val="center"/>
            <w:hideMark/>
          </w:tcPr>
          <w:p w14:paraId="47E616D5"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Крышка топливного насоса ЛиАЗ</w:t>
            </w:r>
          </w:p>
        </w:tc>
        <w:tc>
          <w:tcPr>
            <w:tcW w:w="3260" w:type="dxa"/>
            <w:tcBorders>
              <w:top w:val="nil"/>
              <w:left w:val="nil"/>
              <w:bottom w:val="single" w:sz="4" w:space="0" w:color="auto"/>
              <w:right w:val="single" w:sz="4" w:space="0" w:color="auto"/>
            </w:tcBorders>
            <w:shd w:val="clear" w:color="000000" w:fill="FFFFFF"/>
            <w:vAlign w:val="center"/>
            <w:hideMark/>
          </w:tcPr>
          <w:p w14:paraId="6106C7DD"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51.12502-0014</w:t>
            </w:r>
          </w:p>
        </w:tc>
        <w:tc>
          <w:tcPr>
            <w:tcW w:w="4111" w:type="dxa"/>
            <w:tcBorders>
              <w:top w:val="nil"/>
              <w:left w:val="nil"/>
              <w:bottom w:val="single" w:sz="4" w:space="0" w:color="auto"/>
              <w:right w:val="single" w:sz="4" w:space="0" w:color="auto"/>
            </w:tcBorders>
            <w:shd w:val="clear" w:color="000000" w:fill="FFFFFF"/>
            <w:vAlign w:val="center"/>
            <w:hideMark/>
          </w:tcPr>
          <w:p w14:paraId="5C2E44FF"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Стакан насоса подкачивающего, устанавливается на автобусы ЛиАЗ с ВИН №: XTY62132*********, XTY52922*********</w:t>
            </w:r>
          </w:p>
        </w:tc>
        <w:tc>
          <w:tcPr>
            <w:tcW w:w="1047" w:type="dxa"/>
            <w:tcBorders>
              <w:top w:val="nil"/>
              <w:left w:val="nil"/>
              <w:bottom w:val="single" w:sz="4" w:space="0" w:color="auto"/>
              <w:right w:val="single" w:sz="4" w:space="0" w:color="auto"/>
            </w:tcBorders>
            <w:shd w:val="clear" w:color="000000" w:fill="FFFFFF"/>
            <w:noWrap/>
            <w:vAlign w:val="center"/>
            <w:hideMark/>
          </w:tcPr>
          <w:p w14:paraId="7619D110"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639</w:t>
            </w:r>
          </w:p>
        </w:tc>
      </w:tr>
      <w:tr w:rsidR="00C87815" w:rsidRPr="00C87815" w14:paraId="1E5D92B7" w14:textId="77777777" w:rsidTr="00C87815">
        <w:trPr>
          <w:trHeight w:val="18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D596071"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61</w:t>
            </w:r>
          </w:p>
        </w:tc>
        <w:tc>
          <w:tcPr>
            <w:tcW w:w="2410" w:type="dxa"/>
            <w:tcBorders>
              <w:top w:val="nil"/>
              <w:left w:val="nil"/>
              <w:bottom w:val="single" w:sz="4" w:space="0" w:color="auto"/>
              <w:right w:val="single" w:sz="4" w:space="0" w:color="auto"/>
            </w:tcBorders>
            <w:shd w:val="clear" w:color="000000" w:fill="FFFFFF"/>
            <w:vAlign w:val="center"/>
            <w:hideMark/>
          </w:tcPr>
          <w:p w14:paraId="18D5C3CB"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Крышка фильтра топливного дв. МВ OМ906</w:t>
            </w:r>
          </w:p>
        </w:tc>
        <w:tc>
          <w:tcPr>
            <w:tcW w:w="3260" w:type="dxa"/>
            <w:tcBorders>
              <w:top w:val="nil"/>
              <w:left w:val="nil"/>
              <w:bottom w:val="single" w:sz="4" w:space="0" w:color="auto"/>
              <w:right w:val="single" w:sz="4" w:space="0" w:color="auto"/>
            </w:tcBorders>
            <w:shd w:val="clear" w:color="000000" w:fill="FFFFFF"/>
            <w:vAlign w:val="center"/>
            <w:hideMark/>
          </w:tcPr>
          <w:p w14:paraId="5BC4F638"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A0000925208</w:t>
            </w:r>
          </w:p>
        </w:tc>
        <w:tc>
          <w:tcPr>
            <w:tcW w:w="4111" w:type="dxa"/>
            <w:tcBorders>
              <w:top w:val="nil"/>
              <w:left w:val="nil"/>
              <w:bottom w:val="single" w:sz="4" w:space="0" w:color="auto"/>
              <w:right w:val="single" w:sz="4" w:space="0" w:color="auto"/>
            </w:tcBorders>
            <w:shd w:val="clear" w:color="000000" w:fill="FFFFFF"/>
            <w:vAlign w:val="center"/>
            <w:hideMark/>
          </w:tcPr>
          <w:p w14:paraId="2E26BA61"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xml:space="preserve">Крышка элемента фильтра очистки топлива, высота 85,5 мм, размер резьбы Te112x3, из полимерного материала, наружный диаметр 107 мм, внутренний диаметр 102 мм, ширина зева ключа гаечного 36. Устанавливается на автобусах марки МАЗ 103, 107 с VIN №-ми: Y3M103***********, Y3M107***********. </w:t>
            </w:r>
          </w:p>
        </w:tc>
        <w:tc>
          <w:tcPr>
            <w:tcW w:w="1047" w:type="dxa"/>
            <w:tcBorders>
              <w:top w:val="nil"/>
              <w:left w:val="nil"/>
              <w:bottom w:val="single" w:sz="4" w:space="0" w:color="auto"/>
              <w:right w:val="single" w:sz="4" w:space="0" w:color="auto"/>
            </w:tcBorders>
            <w:shd w:val="clear" w:color="auto" w:fill="auto"/>
            <w:noWrap/>
            <w:vAlign w:val="center"/>
            <w:hideMark/>
          </w:tcPr>
          <w:p w14:paraId="1EC8F4A1"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2</w:t>
            </w:r>
          </w:p>
        </w:tc>
      </w:tr>
      <w:tr w:rsidR="00C87815" w:rsidRPr="00C87815" w14:paraId="5FAF7D82" w14:textId="77777777" w:rsidTr="00C87815">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6D2423D"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62</w:t>
            </w:r>
          </w:p>
        </w:tc>
        <w:tc>
          <w:tcPr>
            <w:tcW w:w="2410" w:type="dxa"/>
            <w:tcBorders>
              <w:top w:val="nil"/>
              <w:left w:val="nil"/>
              <w:bottom w:val="single" w:sz="4" w:space="0" w:color="auto"/>
              <w:right w:val="single" w:sz="4" w:space="0" w:color="auto"/>
            </w:tcBorders>
            <w:shd w:val="clear" w:color="000000" w:fill="FFFFFF"/>
            <w:vAlign w:val="center"/>
            <w:hideMark/>
          </w:tcPr>
          <w:p w14:paraId="4B43C3C6"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Крышка фильтра топливного двигателя МАН D0836LOH40-65</w:t>
            </w:r>
          </w:p>
        </w:tc>
        <w:tc>
          <w:tcPr>
            <w:tcW w:w="3260" w:type="dxa"/>
            <w:tcBorders>
              <w:top w:val="nil"/>
              <w:left w:val="nil"/>
              <w:bottom w:val="single" w:sz="4" w:space="0" w:color="auto"/>
              <w:right w:val="single" w:sz="4" w:space="0" w:color="auto"/>
            </w:tcBorders>
            <w:shd w:val="clear" w:color="000000" w:fill="FFFFFF"/>
            <w:vAlign w:val="center"/>
            <w:hideMark/>
          </w:tcPr>
          <w:p w14:paraId="01BA63D1"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51.12504-0008</w:t>
            </w:r>
          </w:p>
        </w:tc>
        <w:tc>
          <w:tcPr>
            <w:tcW w:w="4111" w:type="dxa"/>
            <w:tcBorders>
              <w:top w:val="nil"/>
              <w:left w:val="nil"/>
              <w:bottom w:val="single" w:sz="4" w:space="0" w:color="auto"/>
              <w:right w:val="single" w:sz="4" w:space="0" w:color="auto"/>
            </w:tcBorders>
            <w:shd w:val="clear" w:color="000000" w:fill="FFFFFF"/>
            <w:vAlign w:val="center"/>
            <w:hideMark/>
          </w:tcPr>
          <w:p w14:paraId="6693F714"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xml:space="preserve">Крышка фильтра топливного, устанавливается на автобусы ЛиАЗ с ВИН №: XTY621322********, XTY529222********, </w:t>
            </w:r>
          </w:p>
        </w:tc>
        <w:tc>
          <w:tcPr>
            <w:tcW w:w="1047" w:type="dxa"/>
            <w:tcBorders>
              <w:top w:val="nil"/>
              <w:left w:val="nil"/>
              <w:bottom w:val="single" w:sz="4" w:space="0" w:color="auto"/>
              <w:right w:val="single" w:sz="4" w:space="0" w:color="auto"/>
            </w:tcBorders>
            <w:shd w:val="clear" w:color="auto" w:fill="auto"/>
            <w:noWrap/>
            <w:vAlign w:val="center"/>
            <w:hideMark/>
          </w:tcPr>
          <w:p w14:paraId="557AB646"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2</w:t>
            </w:r>
          </w:p>
        </w:tc>
      </w:tr>
      <w:tr w:rsidR="00C87815" w:rsidRPr="00C87815" w14:paraId="5F011CF9" w14:textId="77777777" w:rsidTr="00C87815">
        <w:trPr>
          <w:trHeight w:val="18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A6EDB83"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63</w:t>
            </w:r>
          </w:p>
        </w:tc>
        <w:tc>
          <w:tcPr>
            <w:tcW w:w="2410" w:type="dxa"/>
            <w:tcBorders>
              <w:top w:val="nil"/>
              <w:left w:val="nil"/>
              <w:bottom w:val="single" w:sz="4" w:space="0" w:color="auto"/>
              <w:right w:val="single" w:sz="4" w:space="0" w:color="auto"/>
            </w:tcBorders>
            <w:shd w:val="clear" w:color="000000" w:fill="FFFFFF"/>
            <w:vAlign w:val="center"/>
            <w:hideMark/>
          </w:tcPr>
          <w:p w14:paraId="39E81106"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Площадка фильтра топливного в сборе с подогревом ЛиАЗ двигатель МАН D0836LOH02-04</w:t>
            </w:r>
          </w:p>
        </w:tc>
        <w:tc>
          <w:tcPr>
            <w:tcW w:w="3260" w:type="dxa"/>
            <w:tcBorders>
              <w:top w:val="nil"/>
              <w:left w:val="nil"/>
              <w:bottom w:val="single" w:sz="4" w:space="0" w:color="auto"/>
              <w:right w:val="single" w:sz="4" w:space="0" w:color="auto"/>
            </w:tcBorders>
            <w:shd w:val="clear" w:color="000000" w:fill="FFFFFF"/>
            <w:vAlign w:val="center"/>
            <w:hideMark/>
          </w:tcPr>
          <w:p w14:paraId="16E1E441"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81.12504-0028</w:t>
            </w:r>
          </w:p>
        </w:tc>
        <w:tc>
          <w:tcPr>
            <w:tcW w:w="4111" w:type="dxa"/>
            <w:tcBorders>
              <w:top w:val="nil"/>
              <w:left w:val="nil"/>
              <w:bottom w:val="single" w:sz="4" w:space="0" w:color="auto"/>
              <w:right w:val="single" w:sz="4" w:space="0" w:color="auto"/>
            </w:tcBorders>
            <w:shd w:val="clear" w:color="000000" w:fill="FFFFFF"/>
            <w:vAlign w:val="center"/>
            <w:hideMark/>
          </w:tcPr>
          <w:p w14:paraId="72FE599E"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xml:space="preserve">Основание монтажное элемента фильтрующего топливного, количество монтируемых элементов: 2, материал исполнения: алюминий, пластик, дополнительный артикул: элемент электрический подогрева 24 В, устанавливается на автобусах ЛиАЗ с двигателями MAN D0836, ВИН №: XTY52922*********, </w:t>
            </w:r>
          </w:p>
        </w:tc>
        <w:tc>
          <w:tcPr>
            <w:tcW w:w="1047" w:type="dxa"/>
            <w:tcBorders>
              <w:top w:val="nil"/>
              <w:left w:val="nil"/>
              <w:bottom w:val="single" w:sz="4" w:space="0" w:color="auto"/>
              <w:right w:val="single" w:sz="4" w:space="0" w:color="auto"/>
            </w:tcBorders>
            <w:shd w:val="clear" w:color="000000" w:fill="FFFFFF"/>
            <w:noWrap/>
            <w:vAlign w:val="center"/>
            <w:hideMark/>
          </w:tcPr>
          <w:p w14:paraId="22C0F198"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5</w:t>
            </w:r>
          </w:p>
        </w:tc>
      </w:tr>
      <w:tr w:rsidR="00C87815" w:rsidRPr="00C87815" w14:paraId="2BAC94A5" w14:textId="77777777" w:rsidTr="00C87815">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8C1649B"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64</w:t>
            </w:r>
          </w:p>
        </w:tc>
        <w:tc>
          <w:tcPr>
            <w:tcW w:w="2410" w:type="dxa"/>
            <w:tcBorders>
              <w:top w:val="nil"/>
              <w:left w:val="nil"/>
              <w:bottom w:val="single" w:sz="4" w:space="0" w:color="auto"/>
              <w:right w:val="single" w:sz="4" w:space="0" w:color="auto"/>
            </w:tcBorders>
            <w:shd w:val="clear" w:color="000000" w:fill="FFFFFF"/>
            <w:vAlign w:val="center"/>
            <w:hideMark/>
          </w:tcPr>
          <w:p w14:paraId="3E3D7A95"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Прокладка масляного фильтра дв. МВ OМ906</w:t>
            </w:r>
          </w:p>
        </w:tc>
        <w:tc>
          <w:tcPr>
            <w:tcW w:w="3260" w:type="dxa"/>
            <w:tcBorders>
              <w:top w:val="nil"/>
              <w:left w:val="nil"/>
              <w:bottom w:val="single" w:sz="4" w:space="0" w:color="auto"/>
              <w:right w:val="single" w:sz="4" w:space="0" w:color="auto"/>
            </w:tcBorders>
            <w:shd w:val="clear" w:color="000000" w:fill="FFFFFF"/>
            <w:vAlign w:val="center"/>
            <w:hideMark/>
          </w:tcPr>
          <w:p w14:paraId="57946BA9"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A9061840280</w:t>
            </w:r>
          </w:p>
        </w:tc>
        <w:tc>
          <w:tcPr>
            <w:tcW w:w="4111" w:type="dxa"/>
            <w:tcBorders>
              <w:top w:val="nil"/>
              <w:left w:val="nil"/>
              <w:bottom w:val="single" w:sz="4" w:space="0" w:color="auto"/>
              <w:right w:val="single" w:sz="4" w:space="0" w:color="auto"/>
            </w:tcBorders>
            <w:shd w:val="clear" w:color="000000" w:fill="FFFFFF"/>
            <w:vAlign w:val="center"/>
            <w:hideMark/>
          </w:tcPr>
          <w:p w14:paraId="73F321CF"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xml:space="preserve">Уплотнитель корпуса масляного фильтра. Устанавливается на автобусах марки МАЗ 103, 107 с VIN №-ми: Y3M103***********, Y3M107***********. </w:t>
            </w:r>
          </w:p>
        </w:tc>
        <w:tc>
          <w:tcPr>
            <w:tcW w:w="1047" w:type="dxa"/>
            <w:tcBorders>
              <w:top w:val="nil"/>
              <w:left w:val="nil"/>
              <w:bottom w:val="single" w:sz="4" w:space="0" w:color="auto"/>
              <w:right w:val="single" w:sz="4" w:space="0" w:color="auto"/>
            </w:tcBorders>
            <w:shd w:val="clear" w:color="auto" w:fill="auto"/>
            <w:noWrap/>
            <w:vAlign w:val="center"/>
            <w:hideMark/>
          </w:tcPr>
          <w:p w14:paraId="51650639"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2</w:t>
            </w:r>
          </w:p>
        </w:tc>
      </w:tr>
      <w:tr w:rsidR="00C87815" w:rsidRPr="00C87815" w14:paraId="4FC01C3E" w14:textId="77777777" w:rsidTr="00C87815">
        <w:trPr>
          <w:trHeight w:val="47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6CF52EA"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lastRenderedPageBreak/>
              <w:t>65</w:t>
            </w:r>
          </w:p>
        </w:tc>
        <w:tc>
          <w:tcPr>
            <w:tcW w:w="2410" w:type="dxa"/>
            <w:tcBorders>
              <w:top w:val="nil"/>
              <w:left w:val="nil"/>
              <w:bottom w:val="single" w:sz="4" w:space="0" w:color="auto"/>
              <w:right w:val="single" w:sz="4" w:space="0" w:color="auto"/>
            </w:tcBorders>
            <w:shd w:val="clear" w:color="000000" w:fill="FFFFFF"/>
            <w:vAlign w:val="center"/>
            <w:hideMark/>
          </w:tcPr>
          <w:p w14:paraId="2AAC8DBC"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Комплект фильтров для технического обслуживания автобуса ГолАЗ</w:t>
            </w:r>
          </w:p>
        </w:tc>
        <w:tc>
          <w:tcPr>
            <w:tcW w:w="3260" w:type="dxa"/>
            <w:tcBorders>
              <w:top w:val="nil"/>
              <w:left w:val="nil"/>
              <w:bottom w:val="single" w:sz="4" w:space="0" w:color="auto"/>
              <w:right w:val="single" w:sz="4" w:space="0" w:color="auto"/>
            </w:tcBorders>
            <w:shd w:val="clear" w:color="000000" w:fill="FFFFFF"/>
            <w:vAlign w:val="center"/>
            <w:hideMark/>
          </w:tcPr>
          <w:p w14:paraId="38C63E03" w14:textId="77777777" w:rsidR="00C87815" w:rsidRPr="00C87815" w:rsidRDefault="00C87815" w:rsidP="00C87815">
            <w:pPr>
              <w:spacing w:line="240" w:lineRule="auto"/>
              <w:ind w:firstLine="0"/>
              <w:jc w:val="left"/>
              <w:rPr>
                <w:snapToGrid/>
                <w:color w:val="413003"/>
                <w:sz w:val="24"/>
                <w:szCs w:val="24"/>
              </w:rPr>
            </w:pPr>
            <w:r w:rsidRPr="00C87815">
              <w:rPr>
                <w:snapToGrid/>
                <w:color w:val="413003"/>
                <w:sz w:val="24"/>
                <w:szCs w:val="24"/>
              </w:rPr>
              <w:t>2277576</w:t>
            </w:r>
          </w:p>
        </w:tc>
        <w:tc>
          <w:tcPr>
            <w:tcW w:w="4111" w:type="dxa"/>
            <w:tcBorders>
              <w:top w:val="nil"/>
              <w:left w:val="nil"/>
              <w:bottom w:val="single" w:sz="4" w:space="0" w:color="auto"/>
              <w:right w:val="single" w:sz="4" w:space="0" w:color="auto"/>
            </w:tcBorders>
            <w:shd w:val="clear" w:color="000000" w:fill="FFFFFF"/>
            <w:vAlign w:val="center"/>
            <w:hideMark/>
          </w:tcPr>
          <w:p w14:paraId="2845D554"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xml:space="preserve">Комплект фильтрующих элементов, Комплектность: элемент фильтрующий топлива высота 180 мм, диаметр 110 мм, Резьба слива метрическая 3 3/4-10 UNS, Резьба впускного канала метрическая 1-14 UNS, элемент фильтрующий топлива высота 183 мм, диаметр 1 - 86 мм, диаметр 2 - 85 мм, диаметр посадочного места 56 мм, диаметр отверстия 38 мм, Уплотнительная шайба 24,2х4,2, Уплотнительное кольцо 132,5х3,5, Уплотнительное кольцо 117х3,5мм, Уплотнительное кольцо 104х4 мм, Уплотнительное кольцо 35х3,5мм, Уплотнительное кольцо 21х41 мм, элемент фильтрующий масла высота 283 мм, диаметр - 90 мм, диаметр посадочного места 45 мм, Устанавливается на автобусы марки ГолАЗ-525110-10, 525110-11, 6228 с VIN №-ми: XTF525110*******, YS2L6X200********. </w:t>
            </w:r>
          </w:p>
        </w:tc>
        <w:tc>
          <w:tcPr>
            <w:tcW w:w="1047" w:type="dxa"/>
            <w:tcBorders>
              <w:top w:val="nil"/>
              <w:left w:val="nil"/>
              <w:bottom w:val="single" w:sz="4" w:space="0" w:color="auto"/>
              <w:right w:val="single" w:sz="4" w:space="0" w:color="auto"/>
            </w:tcBorders>
            <w:shd w:val="clear" w:color="auto" w:fill="auto"/>
            <w:noWrap/>
            <w:vAlign w:val="center"/>
            <w:hideMark/>
          </w:tcPr>
          <w:p w14:paraId="1A15C1FF"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200</w:t>
            </w:r>
          </w:p>
        </w:tc>
      </w:tr>
      <w:tr w:rsidR="00C87815" w:rsidRPr="00C87815" w14:paraId="5E47F5A2" w14:textId="77777777" w:rsidTr="00C87815">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80850BD"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66</w:t>
            </w:r>
          </w:p>
        </w:tc>
        <w:tc>
          <w:tcPr>
            <w:tcW w:w="2410" w:type="dxa"/>
            <w:tcBorders>
              <w:top w:val="nil"/>
              <w:left w:val="nil"/>
              <w:bottom w:val="single" w:sz="4" w:space="0" w:color="auto"/>
              <w:right w:val="single" w:sz="4" w:space="0" w:color="auto"/>
            </w:tcBorders>
            <w:shd w:val="clear" w:color="000000" w:fill="FFFFFF"/>
            <w:vAlign w:val="center"/>
            <w:hideMark/>
          </w:tcPr>
          <w:p w14:paraId="120E30D0"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xml:space="preserve">Фильтр влагоотделитель топлива с подогревом в сборе ЛиАЗ 4292, дв. ЯМЗ (PreLine 270) </w:t>
            </w:r>
          </w:p>
        </w:tc>
        <w:tc>
          <w:tcPr>
            <w:tcW w:w="3260" w:type="dxa"/>
            <w:tcBorders>
              <w:top w:val="nil"/>
              <w:left w:val="nil"/>
              <w:bottom w:val="single" w:sz="4" w:space="0" w:color="auto"/>
              <w:right w:val="single" w:sz="4" w:space="0" w:color="auto"/>
            </w:tcBorders>
            <w:shd w:val="clear" w:color="000000" w:fill="FFFFFF"/>
            <w:vAlign w:val="center"/>
            <w:hideMark/>
          </w:tcPr>
          <w:p w14:paraId="45736059"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xml:space="preserve">Номер по каталогу завода-изготовителя 5340.1105010. </w:t>
            </w:r>
          </w:p>
        </w:tc>
        <w:tc>
          <w:tcPr>
            <w:tcW w:w="4111" w:type="dxa"/>
            <w:tcBorders>
              <w:top w:val="nil"/>
              <w:left w:val="nil"/>
              <w:bottom w:val="single" w:sz="4" w:space="0" w:color="auto"/>
              <w:right w:val="single" w:sz="4" w:space="0" w:color="auto"/>
            </w:tcBorders>
            <w:shd w:val="clear" w:color="000000" w:fill="FFFFFF"/>
            <w:noWrap/>
            <w:vAlign w:val="center"/>
            <w:hideMark/>
          </w:tcPr>
          <w:p w14:paraId="7644066D"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w:t>
            </w:r>
          </w:p>
        </w:tc>
        <w:tc>
          <w:tcPr>
            <w:tcW w:w="1047" w:type="dxa"/>
            <w:tcBorders>
              <w:top w:val="nil"/>
              <w:left w:val="nil"/>
              <w:bottom w:val="single" w:sz="4" w:space="0" w:color="auto"/>
              <w:right w:val="single" w:sz="4" w:space="0" w:color="auto"/>
            </w:tcBorders>
            <w:shd w:val="clear" w:color="000000" w:fill="FFFFFF"/>
            <w:noWrap/>
            <w:vAlign w:val="center"/>
            <w:hideMark/>
          </w:tcPr>
          <w:p w14:paraId="2AB78A78"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5</w:t>
            </w:r>
          </w:p>
        </w:tc>
      </w:tr>
      <w:tr w:rsidR="00C87815" w:rsidRPr="00C87815" w14:paraId="509D5E87" w14:textId="77777777" w:rsidTr="00C87815">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9A7321B"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67</w:t>
            </w:r>
          </w:p>
        </w:tc>
        <w:tc>
          <w:tcPr>
            <w:tcW w:w="2410" w:type="dxa"/>
            <w:tcBorders>
              <w:top w:val="nil"/>
              <w:left w:val="nil"/>
              <w:bottom w:val="single" w:sz="4" w:space="0" w:color="auto"/>
              <w:right w:val="single" w:sz="4" w:space="0" w:color="auto"/>
            </w:tcBorders>
            <w:shd w:val="clear" w:color="000000" w:fill="FFFFFF"/>
            <w:vAlign w:val="center"/>
            <w:hideMark/>
          </w:tcPr>
          <w:p w14:paraId="6E39D8A6"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Фильтр влагоотделитель топлива с подогревом в сборе ЛиАЗ 4292 дв. ЯМЗ (Parker LDP90YAMZ01)</w:t>
            </w:r>
          </w:p>
        </w:tc>
        <w:tc>
          <w:tcPr>
            <w:tcW w:w="3260" w:type="dxa"/>
            <w:tcBorders>
              <w:top w:val="nil"/>
              <w:left w:val="nil"/>
              <w:bottom w:val="single" w:sz="4" w:space="0" w:color="auto"/>
              <w:right w:val="single" w:sz="4" w:space="0" w:color="auto"/>
            </w:tcBorders>
            <w:shd w:val="clear" w:color="000000" w:fill="FFFFFF"/>
            <w:vAlign w:val="center"/>
            <w:hideMark/>
          </w:tcPr>
          <w:p w14:paraId="3C3943E7"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xml:space="preserve">Номер по каталогу завода-изготовителя 5340.1105010-01. </w:t>
            </w:r>
          </w:p>
        </w:tc>
        <w:tc>
          <w:tcPr>
            <w:tcW w:w="4111" w:type="dxa"/>
            <w:tcBorders>
              <w:top w:val="nil"/>
              <w:left w:val="nil"/>
              <w:bottom w:val="single" w:sz="4" w:space="0" w:color="auto"/>
              <w:right w:val="single" w:sz="4" w:space="0" w:color="auto"/>
            </w:tcBorders>
            <w:shd w:val="clear" w:color="000000" w:fill="FFFFFF"/>
            <w:noWrap/>
            <w:vAlign w:val="center"/>
            <w:hideMark/>
          </w:tcPr>
          <w:p w14:paraId="7BEEC876"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w:t>
            </w:r>
          </w:p>
        </w:tc>
        <w:tc>
          <w:tcPr>
            <w:tcW w:w="1047" w:type="dxa"/>
            <w:tcBorders>
              <w:top w:val="nil"/>
              <w:left w:val="nil"/>
              <w:bottom w:val="single" w:sz="4" w:space="0" w:color="auto"/>
              <w:right w:val="single" w:sz="4" w:space="0" w:color="auto"/>
            </w:tcBorders>
            <w:shd w:val="clear" w:color="000000" w:fill="FFFFFF"/>
            <w:noWrap/>
            <w:vAlign w:val="center"/>
            <w:hideMark/>
          </w:tcPr>
          <w:p w14:paraId="128D4504"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5</w:t>
            </w:r>
          </w:p>
        </w:tc>
      </w:tr>
      <w:tr w:rsidR="00C87815" w:rsidRPr="00C87815" w14:paraId="34CE95E0" w14:textId="77777777" w:rsidTr="00C87815">
        <w:trPr>
          <w:trHeight w:val="12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0404419"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68</w:t>
            </w:r>
          </w:p>
        </w:tc>
        <w:tc>
          <w:tcPr>
            <w:tcW w:w="2410" w:type="dxa"/>
            <w:tcBorders>
              <w:top w:val="nil"/>
              <w:left w:val="nil"/>
              <w:bottom w:val="single" w:sz="4" w:space="0" w:color="auto"/>
              <w:right w:val="single" w:sz="4" w:space="0" w:color="auto"/>
            </w:tcBorders>
            <w:shd w:val="clear" w:color="000000" w:fill="FFFFFF"/>
            <w:vAlign w:val="center"/>
            <w:hideMark/>
          </w:tcPr>
          <w:p w14:paraId="7C8151DD"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Фильтр газовый ДВС MAN</w:t>
            </w:r>
          </w:p>
        </w:tc>
        <w:tc>
          <w:tcPr>
            <w:tcW w:w="3260" w:type="dxa"/>
            <w:tcBorders>
              <w:top w:val="nil"/>
              <w:left w:val="nil"/>
              <w:bottom w:val="single" w:sz="4" w:space="0" w:color="auto"/>
              <w:right w:val="single" w:sz="4" w:space="0" w:color="auto"/>
            </w:tcBorders>
            <w:shd w:val="clear" w:color="000000" w:fill="FFFFFF"/>
            <w:vAlign w:val="center"/>
            <w:hideMark/>
          </w:tcPr>
          <w:p w14:paraId="082E82E0"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81.12550-0000</w:t>
            </w:r>
          </w:p>
        </w:tc>
        <w:tc>
          <w:tcPr>
            <w:tcW w:w="4111" w:type="dxa"/>
            <w:tcBorders>
              <w:top w:val="nil"/>
              <w:left w:val="nil"/>
              <w:bottom w:val="single" w:sz="4" w:space="0" w:color="auto"/>
              <w:right w:val="single" w:sz="4" w:space="0" w:color="auto"/>
            </w:tcBorders>
            <w:shd w:val="clear" w:color="000000" w:fill="FFFFFF"/>
            <w:vAlign w:val="center"/>
            <w:hideMark/>
          </w:tcPr>
          <w:p w14:paraId="7B5F7AF4"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xml:space="preserve">Элемент фильтрующий газа, Внешний диаметр (мм): 38,5, Внутренний диаметр (мм): 25, Высота (мм): 64. Устанавливается на автобусы марки ЛиАЗ XTY5292.71******** </w:t>
            </w:r>
          </w:p>
        </w:tc>
        <w:tc>
          <w:tcPr>
            <w:tcW w:w="1047" w:type="dxa"/>
            <w:tcBorders>
              <w:top w:val="nil"/>
              <w:left w:val="nil"/>
              <w:bottom w:val="single" w:sz="4" w:space="0" w:color="auto"/>
              <w:right w:val="single" w:sz="4" w:space="0" w:color="auto"/>
            </w:tcBorders>
            <w:shd w:val="clear" w:color="000000" w:fill="FFFFFF"/>
            <w:noWrap/>
            <w:vAlign w:val="center"/>
            <w:hideMark/>
          </w:tcPr>
          <w:p w14:paraId="18FCC998"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96</w:t>
            </w:r>
          </w:p>
        </w:tc>
      </w:tr>
      <w:tr w:rsidR="00C87815" w:rsidRPr="00C87815" w14:paraId="203BDAD0" w14:textId="77777777" w:rsidTr="00C87815">
        <w:trPr>
          <w:trHeight w:val="22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4587B0D"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lastRenderedPageBreak/>
              <w:t>69</w:t>
            </w:r>
          </w:p>
        </w:tc>
        <w:tc>
          <w:tcPr>
            <w:tcW w:w="2410" w:type="dxa"/>
            <w:tcBorders>
              <w:top w:val="nil"/>
              <w:left w:val="nil"/>
              <w:bottom w:val="single" w:sz="4" w:space="0" w:color="auto"/>
              <w:right w:val="single" w:sz="4" w:space="0" w:color="auto"/>
            </w:tcBorders>
            <w:shd w:val="clear" w:color="000000" w:fill="FFFFFF"/>
            <w:vAlign w:val="center"/>
            <w:hideMark/>
          </w:tcPr>
          <w:p w14:paraId="0175A946"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Маслянный фильтр АКП Voith Diwa</w:t>
            </w:r>
          </w:p>
        </w:tc>
        <w:tc>
          <w:tcPr>
            <w:tcW w:w="3260" w:type="dxa"/>
            <w:tcBorders>
              <w:top w:val="nil"/>
              <w:left w:val="nil"/>
              <w:bottom w:val="single" w:sz="4" w:space="0" w:color="auto"/>
              <w:right w:val="single" w:sz="4" w:space="0" w:color="auto"/>
            </w:tcBorders>
            <w:shd w:val="clear" w:color="000000" w:fill="FFFFFF"/>
            <w:vAlign w:val="center"/>
            <w:hideMark/>
          </w:tcPr>
          <w:p w14:paraId="19EB862C"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59.3355.10</w:t>
            </w:r>
          </w:p>
        </w:tc>
        <w:tc>
          <w:tcPr>
            <w:tcW w:w="4111" w:type="dxa"/>
            <w:tcBorders>
              <w:top w:val="nil"/>
              <w:left w:val="nil"/>
              <w:bottom w:val="single" w:sz="4" w:space="0" w:color="auto"/>
              <w:right w:val="single" w:sz="4" w:space="0" w:color="auto"/>
            </w:tcBorders>
            <w:shd w:val="clear" w:color="000000" w:fill="FFFFFF"/>
            <w:vAlign w:val="center"/>
            <w:hideMark/>
          </w:tcPr>
          <w:p w14:paraId="7B87121C"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xml:space="preserve">Фильтр масляный ГМП Voith Diwa, Внешний диаметр (мм): 82, Внутренний диаметр1 (мм): 38, Внутренний диаметр2 (мм): 21,5, в комплекте с уплотнительными кольцами медное. Устанавливается на автобусах марки МАЗ 103, 107 с VIN №-ми: Y3M103***********, Y3M107***********. </w:t>
            </w:r>
          </w:p>
        </w:tc>
        <w:tc>
          <w:tcPr>
            <w:tcW w:w="1047" w:type="dxa"/>
            <w:tcBorders>
              <w:top w:val="nil"/>
              <w:left w:val="nil"/>
              <w:bottom w:val="single" w:sz="4" w:space="0" w:color="auto"/>
              <w:right w:val="single" w:sz="4" w:space="0" w:color="auto"/>
            </w:tcBorders>
            <w:shd w:val="clear" w:color="auto" w:fill="auto"/>
            <w:noWrap/>
            <w:vAlign w:val="center"/>
            <w:hideMark/>
          </w:tcPr>
          <w:p w14:paraId="07CEB67F"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200</w:t>
            </w:r>
          </w:p>
        </w:tc>
      </w:tr>
      <w:tr w:rsidR="00C87815" w:rsidRPr="00C87815" w14:paraId="4E57DB0C" w14:textId="77777777" w:rsidTr="00C87815">
        <w:trPr>
          <w:trHeight w:val="18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3462BA4"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70</w:t>
            </w:r>
          </w:p>
        </w:tc>
        <w:tc>
          <w:tcPr>
            <w:tcW w:w="2410" w:type="dxa"/>
            <w:tcBorders>
              <w:top w:val="nil"/>
              <w:left w:val="nil"/>
              <w:bottom w:val="single" w:sz="4" w:space="0" w:color="auto"/>
              <w:right w:val="single" w:sz="4" w:space="0" w:color="auto"/>
            </w:tcBorders>
            <w:shd w:val="clear" w:color="000000" w:fill="FFFFFF"/>
            <w:vAlign w:val="center"/>
            <w:hideMark/>
          </w:tcPr>
          <w:p w14:paraId="2604F065"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Фильтр воздушный дв. МАН D0836LOH</w:t>
            </w:r>
          </w:p>
        </w:tc>
        <w:tc>
          <w:tcPr>
            <w:tcW w:w="3260" w:type="dxa"/>
            <w:tcBorders>
              <w:top w:val="nil"/>
              <w:left w:val="nil"/>
              <w:bottom w:val="single" w:sz="4" w:space="0" w:color="auto"/>
              <w:right w:val="single" w:sz="4" w:space="0" w:color="auto"/>
            </w:tcBorders>
            <w:shd w:val="clear" w:color="000000" w:fill="FFFFFF"/>
            <w:vAlign w:val="center"/>
            <w:hideMark/>
          </w:tcPr>
          <w:p w14:paraId="268726EA"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81.08304-0074</w:t>
            </w:r>
          </w:p>
        </w:tc>
        <w:tc>
          <w:tcPr>
            <w:tcW w:w="4111" w:type="dxa"/>
            <w:tcBorders>
              <w:top w:val="nil"/>
              <w:left w:val="nil"/>
              <w:bottom w:val="single" w:sz="4" w:space="0" w:color="auto"/>
              <w:right w:val="single" w:sz="4" w:space="0" w:color="auto"/>
            </w:tcBorders>
            <w:shd w:val="clear" w:color="000000" w:fill="FFFFFF"/>
            <w:vAlign w:val="center"/>
            <w:hideMark/>
          </w:tcPr>
          <w:p w14:paraId="29EC98C7"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xml:space="preserve">Элемент воздушного фильтра, цилиндрической формы, диаметр наружный 242 мм, диаметр внутренний верхний132 мм, диаметр внутренний нижний 11 мм, высота 378 мм. Устанавливается на автобусы марки ЛиАЗ-5292 и ЛиАЗ-6213 с дв. MAN D0 836 и VIN №-ми: XTY52922*********, XTY62132*********. </w:t>
            </w:r>
          </w:p>
        </w:tc>
        <w:tc>
          <w:tcPr>
            <w:tcW w:w="1047" w:type="dxa"/>
            <w:tcBorders>
              <w:top w:val="nil"/>
              <w:left w:val="nil"/>
              <w:bottom w:val="single" w:sz="4" w:space="0" w:color="auto"/>
              <w:right w:val="single" w:sz="4" w:space="0" w:color="auto"/>
            </w:tcBorders>
            <w:shd w:val="clear" w:color="auto" w:fill="auto"/>
            <w:noWrap/>
            <w:vAlign w:val="center"/>
            <w:hideMark/>
          </w:tcPr>
          <w:p w14:paraId="74ADE5DA"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300</w:t>
            </w:r>
          </w:p>
        </w:tc>
      </w:tr>
      <w:tr w:rsidR="00C87815" w:rsidRPr="00C87815" w14:paraId="1F692E56" w14:textId="77777777" w:rsidTr="00C87815">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B7B4922"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71</w:t>
            </w:r>
          </w:p>
        </w:tc>
        <w:tc>
          <w:tcPr>
            <w:tcW w:w="2410" w:type="dxa"/>
            <w:tcBorders>
              <w:top w:val="nil"/>
              <w:left w:val="nil"/>
              <w:bottom w:val="single" w:sz="4" w:space="0" w:color="auto"/>
              <w:right w:val="single" w:sz="4" w:space="0" w:color="auto"/>
            </w:tcBorders>
            <w:shd w:val="clear" w:color="000000" w:fill="FFFFFF"/>
            <w:vAlign w:val="center"/>
            <w:hideMark/>
          </w:tcPr>
          <w:p w14:paraId="63B154CC"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Фильтр масляный ГМП ZF Ecolife</w:t>
            </w:r>
          </w:p>
        </w:tc>
        <w:tc>
          <w:tcPr>
            <w:tcW w:w="3260" w:type="dxa"/>
            <w:tcBorders>
              <w:top w:val="nil"/>
              <w:left w:val="nil"/>
              <w:bottom w:val="single" w:sz="4" w:space="0" w:color="auto"/>
              <w:right w:val="single" w:sz="4" w:space="0" w:color="auto"/>
            </w:tcBorders>
            <w:shd w:val="clear" w:color="000000" w:fill="FFFFFF"/>
            <w:vAlign w:val="center"/>
            <w:hideMark/>
          </w:tcPr>
          <w:p w14:paraId="250EFFD6"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xml:space="preserve">Номер по каталогу завода-изготовителя 4181.298.002. </w:t>
            </w:r>
          </w:p>
        </w:tc>
        <w:tc>
          <w:tcPr>
            <w:tcW w:w="4111" w:type="dxa"/>
            <w:tcBorders>
              <w:top w:val="nil"/>
              <w:left w:val="nil"/>
              <w:bottom w:val="single" w:sz="4" w:space="0" w:color="auto"/>
              <w:right w:val="single" w:sz="4" w:space="0" w:color="auto"/>
            </w:tcBorders>
            <w:shd w:val="clear" w:color="000000" w:fill="FFFFFF"/>
            <w:noWrap/>
            <w:vAlign w:val="center"/>
            <w:hideMark/>
          </w:tcPr>
          <w:p w14:paraId="4B797388" w14:textId="77777777" w:rsidR="00C87815" w:rsidRPr="00C87815" w:rsidRDefault="00C87815" w:rsidP="00C87815">
            <w:pPr>
              <w:spacing w:line="240" w:lineRule="auto"/>
              <w:ind w:firstLine="0"/>
              <w:jc w:val="left"/>
              <w:rPr>
                <w:snapToGrid/>
                <w:color w:val="000000"/>
                <w:sz w:val="24"/>
                <w:szCs w:val="24"/>
              </w:rPr>
            </w:pPr>
            <w:r w:rsidRPr="00C87815">
              <w:rPr>
                <w:snapToGrid/>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center"/>
            <w:hideMark/>
          </w:tcPr>
          <w:p w14:paraId="0D520A7E" w14:textId="77777777" w:rsidR="00C87815" w:rsidRPr="00C87815" w:rsidRDefault="00C87815" w:rsidP="00C87815">
            <w:pPr>
              <w:spacing w:line="240" w:lineRule="auto"/>
              <w:ind w:firstLine="0"/>
              <w:jc w:val="center"/>
              <w:rPr>
                <w:snapToGrid/>
                <w:color w:val="000000"/>
                <w:sz w:val="24"/>
                <w:szCs w:val="24"/>
              </w:rPr>
            </w:pPr>
            <w:r w:rsidRPr="00C87815">
              <w:rPr>
                <w:snapToGrid/>
                <w:color w:val="000000"/>
                <w:sz w:val="24"/>
                <w:szCs w:val="24"/>
              </w:rPr>
              <w:t>100</w:t>
            </w:r>
          </w:p>
        </w:tc>
      </w:tr>
      <w:tr w:rsidR="00C87815" w:rsidRPr="00C87815" w14:paraId="27AC07B9" w14:textId="77777777" w:rsidTr="00C87815">
        <w:trPr>
          <w:trHeight w:val="315"/>
        </w:trPr>
        <w:tc>
          <w:tcPr>
            <w:tcW w:w="1034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35350" w14:textId="77777777" w:rsidR="00C87815" w:rsidRPr="00C87815" w:rsidRDefault="00C87815" w:rsidP="00C87815">
            <w:pPr>
              <w:spacing w:line="240" w:lineRule="auto"/>
              <w:ind w:firstLine="0"/>
              <w:jc w:val="left"/>
              <w:rPr>
                <w:b/>
                <w:bCs/>
                <w:snapToGrid/>
                <w:color w:val="000000"/>
                <w:sz w:val="24"/>
                <w:szCs w:val="24"/>
              </w:rPr>
            </w:pPr>
            <w:r w:rsidRPr="00C87815">
              <w:rPr>
                <w:b/>
                <w:bCs/>
                <w:snapToGrid/>
                <w:color w:val="000000"/>
                <w:sz w:val="24"/>
                <w:szCs w:val="24"/>
              </w:rPr>
              <w:t>Итого</w:t>
            </w:r>
          </w:p>
        </w:tc>
        <w:tc>
          <w:tcPr>
            <w:tcW w:w="1047" w:type="dxa"/>
            <w:tcBorders>
              <w:top w:val="nil"/>
              <w:left w:val="nil"/>
              <w:bottom w:val="single" w:sz="4" w:space="0" w:color="auto"/>
              <w:right w:val="single" w:sz="4" w:space="0" w:color="auto"/>
            </w:tcBorders>
            <w:shd w:val="clear" w:color="auto" w:fill="auto"/>
            <w:noWrap/>
            <w:vAlign w:val="center"/>
            <w:hideMark/>
          </w:tcPr>
          <w:p w14:paraId="633FF522" w14:textId="77777777" w:rsidR="00C87815" w:rsidRPr="00C87815" w:rsidRDefault="00C87815" w:rsidP="00C87815">
            <w:pPr>
              <w:spacing w:line="240" w:lineRule="auto"/>
              <w:ind w:firstLine="0"/>
              <w:jc w:val="center"/>
              <w:rPr>
                <w:b/>
                <w:bCs/>
                <w:snapToGrid/>
                <w:color w:val="000000"/>
                <w:sz w:val="24"/>
                <w:szCs w:val="24"/>
              </w:rPr>
            </w:pPr>
            <w:r w:rsidRPr="00C87815">
              <w:rPr>
                <w:b/>
                <w:bCs/>
                <w:snapToGrid/>
                <w:color w:val="000000"/>
                <w:sz w:val="24"/>
                <w:szCs w:val="24"/>
              </w:rPr>
              <w:t>103 827</w:t>
            </w:r>
          </w:p>
        </w:tc>
      </w:tr>
    </w:tbl>
    <w:p w14:paraId="395845B3" w14:textId="77777777" w:rsidR="00D21608" w:rsidRPr="00C87815" w:rsidRDefault="00D21608" w:rsidP="00C87815"/>
    <w:sectPr w:rsidR="00D21608" w:rsidRPr="00C87815" w:rsidSect="007F7C63">
      <w:headerReference w:type="even" r:id="rId7"/>
      <w:headerReference w:type="default" r:id="rId8"/>
      <w:footerReference w:type="even" r:id="rId9"/>
      <w:footerReference w:type="default" r:id="rId10"/>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179EB8" w14:textId="77777777" w:rsidR="00855078" w:rsidRDefault="00855078">
      <w:pPr>
        <w:spacing w:line="240" w:lineRule="auto"/>
      </w:pPr>
      <w:r>
        <w:separator/>
      </w:r>
    </w:p>
  </w:endnote>
  <w:endnote w:type="continuationSeparator" w:id="0">
    <w:p w14:paraId="670969FE" w14:textId="77777777" w:rsidR="00855078" w:rsidRDefault="008550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imes NR Cyr MT">
    <w:altName w:val="Times New Roman"/>
    <w:charset w:val="00"/>
    <w:family w:val="roman"/>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ntiqua">
    <w:altName w:val="Times New Roman"/>
    <w:panose1 w:val="00000000000000000000"/>
    <w:charset w:val="00"/>
    <w:family w:val="auto"/>
    <w:notTrueType/>
    <w:pitch w:val="default"/>
    <w:sig w:usb0="00000003" w:usb1="00000000" w:usb2="00000000" w:usb3="00000000" w:csb0="00000001" w:csb1="00000000"/>
  </w:font>
  <w:font w:name="AvantGardeGothicC">
    <w:altName w:val="Courier New"/>
    <w:charset w:val="CC"/>
    <w:family w:val="decorativ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charset w:val="00"/>
    <w:family w:val="auto"/>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GaramondC-Light">
    <w:panose1 w:val="00000000000000000000"/>
    <w:charset w:val="CC"/>
    <w:family w:val="auto"/>
    <w:notTrueType/>
    <w:pitch w:val="default"/>
    <w:sig w:usb0="00000201" w:usb1="00000000" w:usb2="00000000" w:usb3="00000000" w:csb0="00000004"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F">
    <w:altName w:val="Times New Roman"/>
    <w:panose1 w:val="00000000000000000000"/>
    <w:charset w:val="00"/>
    <w:family w:val="roman"/>
    <w:notTrueType/>
    <w:pitch w:val="default"/>
  </w:font>
  <w:font w:name="Sylfaen">
    <w:panose1 w:val="010A0502050306030303"/>
    <w:charset w:val="00"/>
    <w:family w:val="roman"/>
    <w:notTrueType/>
    <w:pitch w:val="variable"/>
    <w:sig w:usb0="00C00283" w:usb1="00000000" w:usb2="00000000" w:usb3="00000000" w:csb0="0000000D" w:csb1="00000000"/>
  </w:font>
  <w:font w:name="Shruti">
    <w:panose1 w:val="020B0502040204020203"/>
    <w:charset w:val="01"/>
    <w:family w:val="roman"/>
    <w:notTrueType/>
    <w:pitch w:val="variable"/>
  </w:font>
  <w:font w:name="SchoolBook">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OST type A">
    <w:charset w:val="00"/>
    <w:family w:val="swiss"/>
    <w:pitch w:val="variable"/>
    <w:sig w:usb0="00000203" w:usb1="00000000" w:usb2="00000000" w:usb3="00000000" w:csb0="00000005" w:csb1="00000000"/>
  </w:font>
  <w:font w:name="TimesDL">
    <w:altName w:val="Arial"/>
    <w:panose1 w:val="00000000000000000000"/>
    <w:charset w:val="00"/>
    <w:family w:val="auto"/>
    <w:notTrueType/>
    <w:pitch w:val="variable"/>
    <w:sig w:usb0="00000003" w:usb1="00000000" w:usb2="00000000" w:usb3="00000000" w:csb0="00000001" w:csb1="00000000"/>
  </w:font>
  <w:font w:name="Lohit Hindi">
    <w:altName w:val="MS Mincho"/>
    <w:charset w:val="80"/>
    <w:family w:val="auto"/>
    <w:pitch w:val="default"/>
  </w:font>
  <w:font w:name="ISOCPEUR">
    <w:altName w:val="Arial"/>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ГОСТ тип А">
    <w:altName w:val="Arial"/>
    <w:charset w:val="CC"/>
    <w:family w:val="swiss"/>
    <w:pitch w:val="variable"/>
  </w:font>
  <w:font w:name="MS Sans Serif">
    <w:altName w:val="Arial"/>
    <w:panose1 w:val="00000000000000000000"/>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NTTierce">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2972D" w14:textId="77777777" w:rsidR="004607A8" w:rsidRDefault="004607A8" w:rsidP="004607A8">
    <w:pPr>
      <w:pStyle w:val="aff5"/>
      <w:framePr w:wrap="around" w:vAnchor="text" w:hAnchor="margin" w:xAlign="right" w:y="1"/>
      <w:rPr>
        <w:rStyle w:val="afff6"/>
      </w:rPr>
    </w:pPr>
    <w:r>
      <w:rPr>
        <w:rStyle w:val="afff6"/>
      </w:rPr>
      <w:fldChar w:fldCharType="begin"/>
    </w:r>
    <w:r>
      <w:rPr>
        <w:rStyle w:val="afff6"/>
      </w:rPr>
      <w:instrText xml:space="preserve">PAGE  </w:instrText>
    </w:r>
    <w:r>
      <w:rPr>
        <w:rStyle w:val="afff6"/>
      </w:rPr>
      <w:fldChar w:fldCharType="end"/>
    </w:r>
  </w:p>
  <w:p w14:paraId="3D2E6699" w14:textId="77777777" w:rsidR="004607A8" w:rsidRDefault="004607A8" w:rsidP="004607A8">
    <w:pPr>
      <w:pStyle w:val="aff5"/>
      <w:ind w:right="360"/>
    </w:pPr>
  </w:p>
  <w:p w14:paraId="52F6DB2F" w14:textId="77777777" w:rsidR="00A82F6B" w:rsidRDefault="00A82F6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1EFEE" w14:textId="77777777" w:rsidR="004607A8" w:rsidRDefault="004607A8" w:rsidP="004607A8">
    <w:pPr>
      <w:pStyle w:val="aff5"/>
      <w:framePr w:wrap="around" w:vAnchor="text" w:hAnchor="margin" w:xAlign="right" w:y="1"/>
      <w:ind w:right="360"/>
      <w:rPr>
        <w:rStyle w:val="afff6"/>
      </w:rPr>
    </w:pPr>
  </w:p>
  <w:p w14:paraId="588E5979" w14:textId="77777777" w:rsidR="004607A8" w:rsidRDefault="004607A8" w:rsidP="004607A8">
    <w:pPr>
      <w:pStyle w:val="af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3FF4A" w14:textId="77777777" w:rsidR="00855078" w:rsidRDefault="00855078">
      <w:pPr>
        <w:spacing w:line="240" w:lineRule="auto"/>
      </w:pPr>
      <w:r>
        <w:separator/>
      </w:r>
    </w:p>
  </w:footnote>
  <w:footnote w:type="continuationSeparator" w:id="0">
    <w:p w14:paraId="6DBD95A0" w14:textId="77777777" w:rsidR="00855078" w:rsidRDefault="008550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D3685" w14:textId="77777777" w:rsidR="004607A8" w:rsidRDefault="004607A8" w:rsidP="004607A8">
    <w:pPr>
      <w:pStyle w:val="af9"/>
      <w:framePr w:wrap="around" w:vAnchor="text" w:hAnchor="margin" w:xAlign="center" w:y="1"/>
      <w:rPr>
        <w:rStyle w:val="afff6"/>
      </w:rPr>
    </w:pPr>
    <w:r>
      <w:rPr>
        <w:rStyle w:val="afff6"/>
      </w:rPr>
      <w:fldChar w:fldCharType="begin"/>
    </w:r>
    <w:r>
      <w:rPr>
        <w:rStyle w:val="afff6"/>
      </w:rPr>
      <w:instrText xml:space="preserve">PAGE  </w:instrText>
    </w:r>
    <w:r>
      <w:rPr>
        <w:rStyle w:val="afff6"/>
      </w:rPr>
      <w:fldChar w:fldCharType="end"/>
    </w:r>
  </w:p>
  <w:p w14:paraId="14B14929" w14:textId="77777777" w:rsidR="004607A8" w:rsidRDefault="004607A8">
    <w:pPr>
      <w:pStyle w:val="af9"/>
    </w:pPr>
  </w:p>
  <w:p w14:paraId="65B124F3" w14:textId="77777777" w:rsidR="00A82F6B" w:rsidRDefault="00A82F6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F3698" w14:textId="77777777" w:rsidR="004607A8" w:rsidRDefault="004607A8" w:rsidP="004607A8">
    <w:pPr>
      <w:pStyle w:val="af9"/>
      <w:framePr w:wrap="around" w:vAnchor="text" w:hAnchor="margin" w:xAlign="center" w:y="1"/>
      <w:rPr>
        <w:rStyle w:val="afff6"/>
      </w:rPr>
    </w:pPr>
    <w:r>
      <w:rPr>
        <w:rStyle w:val="afff6"/>
      </w:rPr>
      <w:fldChar w:fldCharType="begin"/>
    </w:r>
    <w:r>
      <w:rPr>
        <w:rStyle w:val="afff6"/>
      </w:rPr>
      <w:instrText xml:space="preserve">PAGE  </w:instrText>
    </w:r>
    <w:r>
      <w:rPr>
        <w:rStyle w:val="afff6"/>
      </w:rPr>
      <w:fldChar w:fldCharType="separate"/>
    </w:r>
    <w:r w:rsidR="00C87815">
      <w:rPr>
        <w:rStyle w:val="afff6"/>
        <w:noProof/>
      </w:rPr>
      <w:t>10</w:t>
    </w:r>
    <w:r>
      <w:rPr>
        <w:rStyle w:val="afff6"/>
      </w:rPr>
      <w:fldChar w:fldCharType="end"/>
    </w:r>
  </w:p>
  <w:p w14:paraId="6C0E3C0F" w14:textId="77777777" w:rsidR="004607A8" w:rsidRDefault="004607A8">
    <w:pPr>
      <w:pStyle w:val="af9"/>
    </w:pPr>
  </w:p>
  <w:p w14:paraId="4123426F" w14:textId="77777777" w:rsidR="00A82F6B" w:rsidRDefault="00A82F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83CC9314"/>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7B3ADCCA"/>
    <w:lvl w:ilvl="0">
      <w:start w:val="1"/>
      <w:numFmt w:val="decimal"/>
      <w:pStyle w:val="3"/>
      <w:lvlText w:val="%1."/>
      <w:lvlJc w:val="left"/>
      <w:pPr>
        <w:tabs>
          <w:tab w:val="num" w:pos="926"/>
        </w:tabs>
        <w:ind w:left="926" w:hanging="360"/>
      </w:pPr>
    </w:lvl>
  </w:abstractNum>
  <w:abstractNum w:abstractNumId="2" w15:restartNumberingAfterBreak="0">
    <w:nsid w:val="FFFFFF81"/>
    <w:multiLevelType w:val="singleLevel"/>
    <w:tmpl w:val="583C4964"/>
    <w:lvl w:ilvl="0">
      <w:start w:val="1"/>
      <w:numFmt w:val="bullet"/>
      <w:pStyle w:val="40"/>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A74486B0"/>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56E2816C"/>
    <w:lvl w:ilvl="0">
      <w:start w:val="1"/>
      <w:numFmt w:val="bullet"/>
      <w:pStyle w:val="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AEC8712"/>
    <w:lvl w:ilvl="0">
      <w:start w:val="1"/>
      <w:numFmt w:val="decimal"/>
      <w:pStyle w:val="a"/>
      <w:lvlText w:val="%1."/>
      <w:lvlJc w:val="left"/>
      <w:pPr>
        <w:tabs>
          <w:tab w:val="num" w:pos="360"/>
        </w:tabs>
        <w:ind w:left="360" w:hanging="360"/>
      </w:pPr>
    </w:lvl>
  </w:abstractNum>
  <w:abstractNum w:abstractNumId="6" w15:restartNumberingAfterBreak="0">
    <w:nsid w:val="00000001"/>
    <w:multiLevelType w:val="multilevel"/>
    <w:tmpl w:val="33BE8E22"/>
    <w:name w:val="WW8Num1"/>
    <w:lvl w:ilvl="0">
      <w:start w:val="1"/>
      <w:numFmt w:val="none"/>
      <w:lvlText w:val="4."/>
      <w:lvlJc w:val="left"/>
      <w:pPr>
        <w:tabs>
          <w:tab w:val="num" w:pos="720"/>
        </w:tabs>
        <w:ind w:left="720" w:hanging="360"/>
      </w:p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2"/>
    <w:multiLevelType w:val="singleLevel"/>
    <w:tmpl w:val="00000002"/>
    <w:name w:val="WW8Num4"/>
    <w:lvl w:ilvl="0">
      <w:start w:val="5"/>
      <w:numFmt w:val="decimal"/>
      <w:lvlText w:val="%1."/>
      <w:lvlJc w:val="left"/>
      <w:pPr>
        <w:tabs>
          <w:tab w:val="num" w:pos="720"/>
        </w:tabs>
        <w:ind w:left="720" w:hanging="360"/>
      </w:pPr>
    </w:lvl>
  </w:abstractNum>
  <w:abstractNum w:abstractNumId="8" w15:restartNumberingAfterBreak="0">
    <w:nsid w:val="00000003"/>
    <w:multiLevelType w:val="singleLevel"/>
    <w:tmpl w:val="00000003"/>
    <w:name w:val="WW8Num12"/>
    <w:lvl w:ilvl="0">
      <w:start w:val="7"/>
      <w:numFmt w:val="decimal"/>
      <w:lvlText w:val="%1."/>
      <w:lvlJc w:val="left"/>
      <w:pPr>
        <w:tabs>
          <w:tab w:val="num" w:pos="0"/>
        </w:tabs>
        <w:ind w:left="720" w:hanging="360"/>
      </w:pPr>
    </w:lvl>
  </w:abstractNum>
  <w:abstractNum w:abstractNumId="9" w15:restartNumberingAfterBreak="0">
    <w:nsid w:val="00000004"/>
    <w:multiLevelType w:val="multilevel"/>
    <w:tmpl w:val="00000004"/>
    <w:name w:val="WW8Num13"/>
    <w:lvl w:ilvl="0">
      <w:start w:val="8"/>
      <w:numFmt w:val="decimal"/>
      <w:lvlText w:val="%1."/>
      <w:lvlJc w:val="left"/>
      <w:pPr>
        <w:tabs>
          <w:tab w:val="num" w:pos="0"/>
        </w:tabs>
        <w:ind w:left="720" w:hanging="360"/>
      </w:pPr>
      <w:rPr>
        <w:b/>
      </w:rPr>
    </w:lvl>
    <w:lvl w:ilvl="1">
      <w:start w:val="1"/>
      <w:numFmt w:val="decimal"/>
      <w:lvlText w:val="%1.%2."/>
      <w:lvlJc w:val="left"/>
      <w:pPr>
        <w:tabs>
          <w:tab w:val="num" w:pos="0"/>
        </w:tabs>
        <w:ind w:left="1068" w:hanging="360"/>
      </w:pPr>
    </w:lvl>
    <w:lvl w:ilvl="2">
      <w:start w:val="1"/>
      <w:numFmt w:val="decimal"/>
      <w:lvlText w:val="%1.%2.%3."/>
      <w:lvlJc w:val="left"/>
      <w:pPr>
        <w:tabs>
          <w:tab w:val="num" w:pos="0"/>
        </w:tabs>
        <w:ind w:left="1776" w:hanging="720"/>
      </w:pPr>
    </w:lvl>
    <w:lvl w:ilvl="3">
      <w:start w:val="1"/>
      <w:numFmt w:val="decimal"/>
      <w:lvlText w:val="%1.%2.%3.%4."/>
      <w:lvlJc w:val="left"/>
      <w:pPr>
        <w:tabs>
          <w:tab w:val="num" w:pos="0"/>
        </w:tabs>
        <w:ind w:left="2124" w:hanging="720"/>
      </w:pPr>
    </w:lvl>
    <w:lvl w:ilvl="4">
      <w:start w:val="1"/>
      <w:numFmt w:val="decimal"/>
      <w:lvlText w:val="%1.%2.%3.%4.%5."/>
      <w:lvlJc w:val="left"/>
      <w:pPr>
        <w:tabs>
          <w:tab w:val="num" w:pos="0"/>
        </w:tabs>
        <w:ind w:left="2832" w:hanging="1080"/>
      </w:pPr>
    </w:lvl>
    <w:lvl w:ilvl="5">
      <w:start w:val="1"/>
      <w:numFmt w:val="decimal"/>
      <w:lvlText w:val="%1.%2.%3.%4.%5.%6."/>
      <w:lvlJc w:val="left"/>
      <w:pPr>
        <w:tabs>
          <w:tab w:val="num" w:pos="0"/>
        </w:tabs>
        <w:ind w:left="3180" w:hanging="1080"/>
      </w:pPr>
    </w:lvl>
    <w:lvl w:ilvl="6">
      <w:start w:val="1"/>
      <w:numFmt w:val="decimal"/>
      <w:lvlText w:val="%1.%2.%3.%4.%5.%6.%7."/>
      <w:lvlJc w:val="left"/>
      <w:pPr>
        <w:tabs>
          <w:tab w:val="num" w:pos="0"/>
        </w:tabs>
        <w:ind w:left="3888" w:hanging="1440"/>
      </w:pPr>
    </w:lvl>
    <w:lvl w:ilvl="7">
      <w:start w:val="1"/>
      <w:numFmt w:val="decimal"/>
      <w:lvlText w:val="%1.%2.%3.%4.%5.%6.%7.%8."/>
      <w:lvlJc w:val="left"/>
      <w:pPr>
        <w:tabs>
          <w:tab w:val="num" w:pos="0"/>
        </w:tabs>
        <w:ind w:left="4236" w:hanging="1440"/>
      </w:pPr>
    </w:lvl>
    <w:lvl w:ilvl="8">
      <w:start w:val="1"/>
      <w:numFmt w:val="decimal"/>
      <w:lvlText w:val="%1.%2.%3.%4.%5.%6.%7.%8.%9."/>
      <w:lvlJc w:val="left"/>
      <w:pPr>
        <w:tabs>
          <w:tab w:val="num" w:pos="0"/>
        </w:tabs>
        <w:ind w:left="4944" w:hanging="1800"/>
      </w:pPr>
    </w:lvl>
  </w:abstractNum>
  <w:abstractNum w:abstractNumId="10" w15:restartNumberingAfterBreak="0">
    <w:nsid w:val="00000005"/>
    <w:multiLevelType w:val="multilevel"/>
    <w:tmpl w:val="00000005"/>
    <w:name w:val="WW8Num14"/>
    <w:lvl w:ilvl="0">
      <w:start w:val="9"/>
      <w:numFmt w:val="decimal"/>
      <w:lvlText w:val="%1."/>
      <w:lvlJc w:val="left"/>
      <w:pPr>
        <w:tabs>
          <w:tab w:val="num" w:pos="0"/>
        </w:tabs>
        <w:ind w:left="720" w:hanging="360"/>
      </w:pPr>
      <w:rPr>
        <w:b/>
      </w:rPr>
    </w:lvl>
    <w:lvl w:ilvl="1">
      <w:start w:val="1"/>
      <w:numFmt w:val="decimal"/>
      <w:lvlText w:val="%1.%2."/>
      <w:lvlJc w:val="left"/>
      <w:pPr>
        <w:tabs>
          <w:tab w:val="num" w:pos="0"/>
        </w:tabs>
        <w:ind w:left="1068" w:hanging="360"/>
      </w:pPr>
    </w:lvl>
    <w:lvl w:ilvl="2">
      <w:start w:val="1"/>
      <w:numFmt w:val="decimal"/>
      <w:lvlText w:val="%1.%2.%3."/>
      <w:lvlJc w:val="left"/>
      <w:pPr>
        <w:tabs>
          <w:tab w:val="num" w:pos="0"/>
        </w:tabs>
        <w:ind w:left="1776" w:hanging="720"/>
      </w:pPr>
    </w:lvl>
    <w:lvl w:ilvl="3">
      <w:start w:val="1"/>
      <w:numFmt w:val="decimal"/>
      <w:lvlText w:val="%1.%2.%3.%4."/>
      <w:lvlJc w:val="left"/>
      <w:pPr>
        <w:tabs>
          <w:tab w:val="num" w:pos="0"/>
        </w:tabs>
        <w:ind w:left="2124" w:hanging="720"/>
      </w:pPr>
    </w:lvl>
    <w:lvl w:ilvl="4">
      <w:start w:val="1"/>
      <w:numFmt w:val="decimal"/>
      <w:lvlText w:val="%1.%2.%3.%4.%5."/>
      <w:lvlJc w:val="left"/>
      <w:pPr>
        <w:tabs>
          <w:tab w:val="num" w:pos="0"/>
        </w:tabs>
        <w:ind w:left="2832" w:hanging="1080"/>
      </w:pPr>
    </w:lvl>
    <w:lvl w:ilvl="5">
      <w:start w:val="1"/>
      <w:numFmt w:val="decimal"/>
      <w:lvlText w:val="%1.%2.%3.%4.%5.%6."/>
      <w:lvlJc w:val="left"/>
      <w:pPr>
        <w:tabs>
          <w:tab w:val="num" w:pos="0"/>
        </w:tabs>
        <w:ind w:left="3180" w:hanging="1080"/>
      </w:pPr>
    </w:lvl>
    <w:lvl w:ilvl="6">
      <w:start w:val="1"/>
      <w:numFmt w:val="decimal"/>
      <w:lvlText w:val="%1.%2.%3.%4.%5.%6.%7."/>
      <w:lvlJc w:val="left"/>
      <w:pPr>
        <w:tabs>
          <w:tab w:val="num" w:pos="0"/>
        </w:tabs>
        <w:ind w:left="3888" w:hanging="1440"/>
      </w:pPr>
    </w:lvl>
    <w:lvl w:ilvl="7">
      <w:start w:val="1"/>
      <w:numFmt w:val="decimal"/>
      <w:lvlText w:val="%1.%2.%3.%4.%5.%6.%7.%8."/>
      <w:lvlJc w:val="left"/>
      <w:pPr>
        <w:tabs>
          <w:tab w:val="num" w:pos="0"/>
        </w:tabs>
        <w:ind w:left="4236" w:hanging="1440"/>
      </w:pPr>
    </w:lvl>
    <w:lvl w:ilvl="8">
      <w:start w:val="1"/>
      <w:numFmt w:val="decimal"/>
      <w:lvlText w:val="%1.%2.%3.%4.%5.%6.%7.%8.%9."/>
      <w:lvlJc w:val="left"/>
      <w:pPr>
        <w:tabs>
          <w:tab w:val="num" w:pos="0"/>
        </w:tabs>
        <w:ind w:left="4944" w:hanging="1800"/>
      </w:pPr>
    </w:lvl>
  </w:abstractNum>
  <w:abstractNum w:abstractNumId="11" w15:restartNumberingAfterBreak="0">
    <w:nsid w:val="00000008"/>
    <w:multiLevelType w:val="multilevel"/>
    <w:tmpl w:val="81BA5BB0"/>
    <w:name w:val="WW8Num7"/>
    <w:lvl w:ilvl="0">
      <w:start w:val="1"/>
      <w:numFmt w:val="decimal"/>
      <w:lvlText w:val="%1."/>
      <w:lvlJc w:val="left"/>
      <w:pPr>
        <w:tabs>
          <w:tab w:val="num" w:pos="1211"/>
        </w:tabs>
        <w:ind w:left="1211" w:hanging="360"/>
      </w:pPr>
      <w:rPr>
        <w:rFonts w:ascii="Times New Roman" w:hAnsi="Times New Roman" w:cs="Times New Roman" w:hint="default"/>
        <w:b/>
      </w:rPr>
    </w:lvl>
    <w:lvl w:ilvl="1">
      <w:start w:val="1"/>
      <w:numFmt w:val="decimal"/>
      <w:lvlText w:val="%1.%2."/>
      <w:lvlJc w:val="left"/>
      <w:pPr>
        <w:tabs>
          <w:tab w:val="num" w:pos="1271"/>
        </w:tabs>
        <w:ind w:left="1271" w:hanging="420"/>
      </w:pPr>
    </w:lvl>
    <w:lvl w:ilvl="2">
      <w:start w:val="1"/>
      <w:numFmt w:val="decimal"/>
      <w:lvlText w:val="%1.%2.%3."/>
      <w:lvlJc w:val="left"/>
      <w:pPr>
        <w:tabs>
          <w:tab w:val="num" w:pos="1571"/>
        </w:tabs>
        <w:ind w:left="1571"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12" w15:restartNumberingAfterBreak="0">
    <w:nsid w:val="00000013"/>
    <w:multiLevelType w:val="multilevel"/>
    <w:tmpl w:val="00000013"/>
    <w:name w:val="WW8Num18"/>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010A129C"/>
    <w:multiLevelType w:val="multilevel"/>
    <w:tmpl w:val="4A60ADB8"/>
    <w:lvl w:ilvl="0">
      <w:start w:val="1"/>
      <w:numFmt w:val="decimal"/>
      <w:pStyle w:val="1"/>
      <w:lvlText w:val="%1."/>
      <w:lvlJc w:val="left"/>
      <w:pPr>
        <w:tabs>
          <w:tab w:val="num" w:pos="284"/>
        </w:tabs>
        <w:ind w:left="0" w:firstLine="0"/>
      </w:pPr>
      <w:rPr>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60E736F"/>
    <w:multiLevelType w:val="multilevel"/>
    <w:tmpl w:val="0F00D838"/>
    <w:name w:val="WW8Num15"/>
    <w:lvl w:ilvl="0">
      <w:start w:val="1"/>
      <w:numFmt w:val="bullet"/>
      <w:pStyle w:val="a0"/>
      <w:lvlText w:val=""/>
      <w:lvlJc w:val="left"/>
      <w:pPr>
        <w:tabs>
          <w:tab w:val="num" w:pos="1423"/>
        </w:tabs>
        <w:ind w:left="1423" w:hanging="355"/>
      </w:pPr>
      <w:rPr>
        <w:rFonts w:ascii="Wingdings" w:hAnsi="Wingdings" w:hint="default"/>
      </w:rPr>
    </w:lvl>
    <w:lvl w:ilvl="1">
      <w:start w:val="1"/>
      <w:numFmt w:val="bullet"/>
      <w:lvlText w:val=""/>
      <w:lvlJc w:val="left"/>
      <w:pPr>
        <w:tabs>
          <w:tab w:val="num" w:pos="1788"/>
        </w:tabs>
        <w:ind w:left="1788" w:hanging="360"/>
      </w:pPr>
      <w:rPr>
        <w:rFonts w:ascii="Symbol" w:hAnsi="Symbol" w:hint="default"/>
      </w:rPr>
    </w:lvl>
    <w:lvl w:ilvl="2">
      <w:start w:val="1"/>
      <w:numFmt w:val="bullet"/>
      <w:lvlText w:val=""/>
      <w:lvlJc w:val="left"/>
      <w:pPr>
        <w:tabs>
          <w:tab w:val="num" w:pos="2148"/>
        </w:tabs>
        <w:ind w:left="214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
      <w:lvlJc w:val="left"/>
      <w:pPr>
        <w:tabs>
          <w:tab w:val="num" w:pos="2868"/>
        </w:tabs>
        <w:ind w:left="2868" w:hanging="360"/>
      </w:pPr>
      <w:rPr>
        <w:rFonts w:ascii="Symbol" w:hAnsi="Symbol" w:hint="default"/>
      </w:rPr>
    </w:lvl>
    <w:lvl w:ilvl="5">
      <w:start w:val="1"/>
      <w:numFmt w:val="bullet"/>
      <w:lvlText w:val=""/>
      <w:lvlJc w:val="left"/>
      <w:pPr>
        <w:tabs>
          <w:tab w:val="num" w:pos="3228"/>
        </w:tabs>
        <w:ind w:left="3228" w:hanging="360"/>
      </w:pPr>
      <w:rPr>
        <w:rFonts w:ascii="Wingdings" w:hAnsi="Wingdings" w:hint="default"/>
      </w:rPr>
    </w:lvl>
    <w:lvl w:ilvl="6">
      <w:start w:val="1"/>
      <w:numFmt w:val="bullet"/>
      <w:lvlText w:val=""/>
      <w:lvlJc w:val="left"/>
      <w:pPr>
        <w:tabs>
          <w:tab w:val="num" w:pos="3588"/>
        </w:tabs>
        <w:ind w:left="3588" w:hanging="360"/>
      </w:pPr>
      <w:rPr>
        <w:rFonts w:ascii="Wingdings" w:hAnsi="Wingdings" w:hint="default"/>
      </w:rPr>
    </w:lvl>
    <w:lvl w:ilvl="7">
      <w:start w:val="1"/>
      <w:numFmt w:val="bullet"/>
      <w:lvlText w:val=""/>
      <w:lvlJc w:val="left"/>
      <w:pPr>
        <w:tabs>
          <w:tab w:val="num" w:pos="3948"/>
        </w:tabs>
        <w:ind w:left="3948" w:hanging="360"/>
      </w:pPr>
      <w:rPr>
        <w:rFonts w:ascii="Symbol" w:hAnsi="Symbol" w:hint="default"/>
      </w:rPr>
    </w:lvl>
    <w:lvl w:ilvl="8">
      <w:start w:val="1"/>
      <w:numFmt w:val="bullet"/>
      <w:lvlText w:val=""/>
      <w:lvlJc w:val="left"/>
      <w:pPr>
        <w:tabs>
          <w:tab w:val="num" w:pos="4308"/>
        </w:tabs>
        <w:ind w:left="4308" w:hanging="360"/>
      </w:pPr>
      <w:rPr>
        <w:rFonts w:ascii="Symbol" w:hAnsi="Symbol" w:hint="default"/>
      </w:rPr>
    </w:lvl>
  </w:abstractNum>
  <w:abstractNum w:abstractNumId="15" w15:restartNumberingAfterBreak="0">
    <w:nsid w:val="07DF3562"/>
    <w:multiLevelType w:val="multilevel"/>
    <w:tmpl w:val="7BFAA436"/>
    <w:lvl w:ilvl="0">
      <w:start w:val="1"/>
      <w:numFmt w:val="decimal"/>
      <w:pStyle w:val="20"/>
      <w:lvlText w:val="%1."/>
      <w:lvlJc w:val="left"/>
      <w:pPr>
        <w:ind w:left="1134" w:hanging="1134"/>
      </w:pPr>
    </w:lvl>
    <w:lvl w:ilvl="1">
      <w:start w:val="1"/>
      <w:numFmt w:val="decimal"/>
      <w:pStyle w:val="31"/>
      <w:lvlText w:val="%1.%2"/>
      <w:lvlJc w:val="left"/>
      <w:pPr>
        <w:ind w:left="1985" w:hanging="1134"/>
      </w:pPr>
    </w:lvl>
    <w:lvl w:ilvl="2">
      <w:start w:val="1"/>
      <w:numFmt w:val="decimal"/>
      <w:pStyle w:val="41"/>
      <w:lvlText w:val="%1.%2.%3"/>
      <w:lvlJc w:val="left"/>
      <w:pPr>
        <w:ind w:left="1134" w:hanging="1134"/>
      </w:pPr>
    </w:lvl>
    <w:lvl w:ilvl="3">
      <w:start w:val="1"/>
      <w:numFmt w:val="decimal"/>
      <w:pStyle w:val="5"/>
      <w:lvlText w:val="(%4)"/>
      <w:lvlJc w:val="left"/>
      <w:pPr>
        <w:ind w:left="1986" w:hanging="851"/>
      </w:pPr>
    </w:lvl>
    <w:lvl w:ilvl="4">
      <w:start w:val="1"/>
      <w:numFmt w:val="russianLower"/>
      <w:pStyle w:val="6"/>
      <w:lvlText w:val="(%5)"/>
      <w:lvlJc w:val="left"/>
      <w:pPr>
        <w:ind w:left="2835" w:hanging="850"/>
      </w:pPr>
    </w:lvl>
    <w:lvl w:ilvl="5">
      <w:start w:val="1"/>
      <w:numFmt w:val="none"/>
      <w:pStyle w:val="a1"/>
      <w:lvlText w:val=""/>
      <w:lvlJc w:val="left"/>
      <w:pPr>
        <w:ind w:left="1134" w:hanging="1134"/>
      </w:p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16" w15:restartNumberingAfterBreak="0">
    <w:nsid w:val="080145A8"/>
    <w:multiLevelType w:val="hybridMultilevel"/>
    <w:tmpl w:val="FCAE46DA"/>
    <w:lvl w:ilvl="0" w:tplc="FFFFFFFF">
      <w:start w:val="1"/>
      <w:numFmt w:val="bullet"/>
      <w:pStyle w:val="a2"/>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081F2DF5"/>
    <w:multiLevelType w:val="multilevel"/>
    <w:tmpl w:val="822E87E2"/>
    <w:lvl w:ilvl="0">
      <w:start w:val="1"/>
      <w:numFmt w:val="decimal"/>
      <w:lvlText w:val="%1."/>
      <w:lvlJc w:val="left"/>
      <w:pPr>
        <w:ind w:left="1211" w:hanging="360"/>
      </w:pPr>
      <w:rPr>
        <w:rFonts w:ascii="Times New Roman" w:eastAsia="Calibri" w:hAnsi="Times New Roman" w:cs="Times New Roman" w:hint="default"/>
        <w:b/>
        <w:i w:val="0"/>
        <w:sz w:val="28"/>
        <w:szCs w:val="28"/>
      </w:rPr>
    </w:lvl>
    <w:lvl w:ilvl="1">
      <w:start w:val="1"/>
      <w:numFmt w:val="decimal"/>
      <w:lvlText w:val="%1.%2"/>
      <w:lvlJc w:val="left"/>
      <w:pPr>
        <w:ind w:left="1070" w:hanging="360"/>
      </w:pPr>
    </w:lvl>
    <w:lvl w:ilvl="2">
      <w:start w:val="1"/>
      <w:numFmt w:val="decimal"/>
      <w:lvlText w:val="%1.%2.%3"/>
      <w:lvlJc w:val="left"/>
      <w:pPr>
        <w:ind w:left="1430" w:hanging="720"/>
      </w:pPr>
    </w:lvl>
    <w:lvl w:ilvl="3">
      <w:start w:val="1"/>
      <w:numFmt w:val="decimal"/>
      <w:pStyle w:val="-4"/>
      <w:lvlText w:val="%1.%2.%3.%4"/>
      <w:lvlJc w:val="left"/>
      <w:pPr>
        <w:ind w:left="1430" w:hanging="720"/>
      </w:pPr>
    </w:lvl>
    <w:lvl w:ilvl="4">
      <w:start w:val="1"/>
      <w:numFmt w:val="decimal"/>
      <w:lvlText w:val="%1.%2.%3.%4.%5"/>
      <w:lvlJc w:val="left"/>
      <w:pPr>
        <w:ind w:left="1790" w:hanging="1080"/>
      </w:pPr>
    </w:lvl>
    <w:lvl w:ilvl="5">
      <w:start w:val="1"/>
      <w:numFmt w:val="decimal"/>
      <w:lvlText w:val="%1.%2.%3.%4.%5.%6"/>
      <w:lvlJc w:val="left"/>
      <w:pPr>
        <w:ind w:left="1790" w:hanging="1080"/>
      </w:pPr>
    </w:lvl>
    <w:lvl w:ilvl="6">
      <w:start w:val="1"/>
      <w:numFmt w:val="decimal"/>
      <w:lvlText w:val="%1.%2.%3.%4.%5.%6.%7"/>
      <w:lvlJc w:val="left"/>
      <w:pPr>
        <w:ind w:left="2150" w:hanging="1440"/>
      </w:pPr>
    </w:lvl>
    <w:lvl w:ilvl="7">
      <w:start w:val="1"/>
      <w:numFmt w:val="decimal"/>
      <w:lvlText w:val="%1.%2.%3.%4.%5.%6.%7.%8"/>
      <w:lvlJc w:val="left"/>
      <w:pPr>
        <w:ind w:left="2150" w:hanging="1440"/>
      </w:pPr>
    </w:lvl>
    <w:lvl w:ilvl="8">
      <w:start w:val="1"/>
      <w:numFmt w:val="decimal"/>
      <w:lvlText w:val="%1.%2.%3.%4.%5.%6.%7.%8.%9"/>
      <w:lvlJc w:val="left"/>
      <w:pPr>
        <w:ind w:left="2510" w:hanging="1800"/>
      </w:pPr>
    </w:lvl>
  </w:abstractNum>
  <w:abstractNum w:abstractNumId="18" w15:restartNumberingAfterBreak="0">
    <w:nsid w:val="0C4D0846"/>
    <w:multiLevelType w:val="hybridMultilevel"/>
    <w:tmpl w:val="01FA323C"/>
    <w:lvl w:ilvl="0" w:tplc="BCFEDCAE">
      <w:start w:val="1"/>
      <w:numFmt w:val="bullet"/>
      <w:pStyle w:val="a3"/>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23DAE620">
      <w:numFmt w:val="bullet"/>
      <w:lvlText w:val="•"/>
      <w:lvlJc w:val="left"/>
      <w:pPr>
        <w:ind w:left="3589" w:hanging="360"/>
      </w:pPr>
      <w:rPr>
        <w:rFonts w:ascii="Times New Roman" w:eastAsia="Times New Roman" w:hAnsi="Times New Roman" w:hint="default"/>
      </w:rPr>
    </w:lvl>
    <w:lvl w:ilvl="4" w:tplc="04190003">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0FB55065"/>
    <w:multiLevelType w:val="hybridMultilevel"/>
    <w:tmpl w:val="A4D8801E"/>
    <w:name w:val="WW8Num3"/>
    <w:lvl w:ilvl="0" w:tplc="C076E306">
      <w:start w:val="1"/>
      <w:numFmt w:val="decimal"/>
      <w:lvlText w:val="%1."/>
      <w:lvlJc w:val="left"/>
      <w:pPr>
        <w:tabs>
          <w:tab w:val="num" w:pos="1300"/>
        </w:tabs>
        <w:ind w:left="1300" w:hanging="900"/>
      </w:pPr>
      <w:rPr>
        <w:rFonts w:hint="default"/>
      </w:rPr>
    </w:lvl>
    <w:lvl w:ilvl="1" w:tplc="FC26CDE2">
      <w:numFmt w:val="none"/>
      <w:lvlText w:val=""/>
      <w:lvlJc w:val="left"/>
      <w:pPr>
        <w:tabs>
          <w:tab w:val="num" w:pos="360"/>
        </w:tabs>
      </w:pPr>
    </w:lvl>
    <w:lvl w:ilvl="2" w:tplc="0E06530E">
      <w:numFmt w:val="none"/>
      <w:lvlText w:val=""/>
      <w:lvlJc w:val="left"/>
      <w:pPr>
        <w:tabs>
          <w:tab w:val="num" w:pos="360"/>
        </w:tabs>
      </w:pPr>
    </w:lvl>
    <w:lvl w:ilvl="3" w:tplc="97D8DD4A">
      <w:numFmt w:val="none"/>
      <w:lvlText w:val=""/>
      <w:lvlJc w:val="left"/>
      <w:pPr>
        <w:tabs>
          <w:tab w:val="num" w:pos="360"/>
        </w:tabs>
      </w:pPr>
    </w:lvl>
    <w:lvl w:ilvl="4" w:tplc="2098C306">
      <w:numFmt w:val="none"/>
      <w:lvlText w:val=""/>
      <w:lvlJc w:val="left"/>
      <w:pPr>
        <w:tabs>
          <w:tab w:val="num" w:pos="360"/>
        </w:tabs>
      </w:pPr>
    </w:lvl>
    <w:lvl w:ilvl="5" w:tplc="4BF8C2D0">
      <w:numFmt w:val="none"/>
      <w:lvlText w:val=""/>
      <w:lvlJc w:val="left"/>
      <w:pPr>
        <w:tabs>
          <w:tab w:val="num" w:pos="360"/>
        </w:tabs>
      </w:pPr>
    </w:lvl>
    <w:lvl w:ilvl="6" w:tplc="49F6C41E">
      <w:numFmt w:val="none"/>
      <w:lvlText w:val=""/>
      <w:lvlJc w:val="left"/>
      <w:pPr>
        <w:tabs>
          <w:tab w:val="num" w:pos="360"/>
        </w:tabs>
      </w:pPr>
    </w:lvl>
    <w:lvl w:ilvl="7" w:tplc="2E5AAF22">
      <w:numFmt w:val="none"/>
      <w:lvlText w:val=""/>
      <w:lvlJc w:val="left"/>
      <w:pPr>
        <w:tabs>
          <w:tab w:val="num" w:pos="360"/>
        </w:tabs>
      </w:pPr>
    </w:lvl>
    <w:lvl w:ilvl="8" w:tplc="2DCC484E">
      <w:numFmt w:val="none"/>
      <w:lvlText w:val=""/>
      <w:lvlJc w:val="left"/>
      <w:pPr>
        <w:tabs>
          <w:tab w:val="num" w:pos="360"/>
        </w:tabs>
      </w:pPr>
    </w:lvl>
  </w:abstractNum>
  <w:abstractNum w:abstractNumId="20" w15:restartNumberingAfterBreak="0">
    <w:nsid w:val="178E4FA3"/>
    <w:multiLevelType w:val="hybridMultilevel"/>
    <w:tmpl w:val="AC444DA4"/>
    <w:lvl w:ilvl="0" w:tplc="ED522C94">
      <w:start w:val="1"/>
      <w:numFmt w:val="bullet"/>
      <w:pStyle w:val="Heading2NumberedT"/>
      <w:lvlText w:val=""/>
      <w:lvlJc w:val="left"/>
      <w:pPr>
        <w:tabs>
          <w:tab w:val="num" w:pos="454"/>
        </w:tabs>
        <w:ind w:left="454" w:hanging="284"/>
      </w:pPr>
      <w:rPr>
        <w:rFonts w:ascii="Symbol" w:hAnsi="Symbol" w:hint="default"/>
      </w:rPr>
    </w:lvl>
    <w:lvl w:ilvl="1" w:tplc="04190003" w:tentative="1">
      <w:start w:val="1"/>
      <w:numFmt w:val="bullet"/>
      <w:pStyle w:val="NormalTNumbered"/>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96A1D85"/>
    <w:multiLevelType w:val="multilevel"/>
    <w:tmpl w:val="61D0DF8E"/>
    <w:lvl w:ilvl="0">
      <w:start w:val="2"/>
      <w:numFmt w:val="decimal"/>
      <w:lvlText w:val="%1"/>
      <w:lvlJc w:val="left"/>
      <w:pPr>
        <w:tabs>
          <w:tab w:val="num" w:pos="5323"/>
        </w:tabs>
        <w:ind w:left="4963" w:firstLine="0"/>
      </w:pPr>
      <w:rPr>
        <w:rFonts w:hint="default"/>
      </w:rPr>
    </w:lvl>
    <w:lvl w:ilvl="1">
      <w:start w:val="1"/>
      <w:numFmt w:val="decimal"/>
      <w:lvlText w:val="2.%2"/>
      <w:lvlJc w:val="left"/>
      <w:pPr>
        <w:tabs>
          <w:tab w:val="num" w:pos="5683"/>
        </w:tabs>
        <w:ind w:left="4963" w:firstLine="0"/>
      </w:pPr>
      <w:rPr>
        <w:rFonts w:hint="default"/>
      </w:rPr>
    </w:lvl>
    <w:lvl w:ilvl="2">
      <w:start w:val="1"/>
      <w:numFmt w:val="decimal"/>
      <w:lvlText w:val="6.7.%3"/>
      <w:lvlJc w:val="left"/>
      <w:pPr>
        <w:tabs>
          <w:tab w:val="num" w:pos="6043"/>
        </w:tabs>
        <w:ind w:left="4963" w:firstLine="0"/>
      </w:pPr>
      <w:rPr>
        <w:rFonts w:hint="default"/>
      </w:rPr>
    </w:lvl>
    <w:lvl w:ilvl="3">
      <w:start w:val="1"/>
      <w:numFmt w:val="decimal"/>
      <w:pStyle w:val="MainText322"/>
      <w:lvlText w:val="3.2.2.%4."/>
      <w:lvlJc w:val="left"/>
      <w:pPr>
        <w:tabs>
          <w:tab w:val="num" w:pos="2520"/>
        </w:tabs>
        <w:ind w:left="1440" w:firstLine="0"/>
      </w:pPr>
      <w:rPr>
        <w:rFonts w:hint="default"/>
      </w:rPr>
    </w:lvl>
    <w:lvl w:ilvl="4">
      <w:start w:val="1"/>
      <w:numFmt w:val="decimal"/>
      <w:lvlText w:val="6.6.2.1.%5"/>
      <w:lvlJc w:val="left"/>
      <w:pPr>
        <w:tabs>
          <w:tab w:val="num" w:pos="5971"/>
        </w:tabs>
        <w:ind w:left="5971" w:hanging="1008"/>
      </w:pPr>
      <w:rPr>
        <w:rFonts w:hint="default"/>
      </w:rPr>
    </w:lvl>
    <w:lvl w:ilvl="5">
      <w:start w:val="1"/>
      <w:numFmt w:val="decimal"/>
      <w:lvlText w:val="%1.%2.%3.%4.%5.%6"/>
      <w:lvlJc w:val="left"/>
      <w:pPr>
        <w:tabs>
          <w:tab w:val="num" w:pos="6115"/>
        </w:tabs>
        <w:ind w:left="6115" w:hanging="1152"/>
      </w:pPr>
      <w:rPr>
        <w:rFonts w:hint="default"/>
      </w:rPr>
    </w:lvl>
    <w:lvl w:ilvl="6">
      <w:start w:val="1"/>
      <w:numFmt w:val="decimal"/>
      <w:lvlText w:val="%1.%2.%3.%4.%5.%6.%7"/>
      <w:lvlJc w:val="left"/>
      <w:pPr>
        <w:tabs>
          <w:tab w:val="num" w:pos="6259"/>
        </w:tabs>
        <w:ind w:left="6259" w:hanging="1296"/>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6547"/>
        </w:tabs>
        <w:ind w:left="6547" w:hanging="1584"/>
      </w:pPr>
      <w:rPr>
        <w:rFonts w:hint="default"/>
      </w:rPr>
    </w:lvl>
  </w:abstractNum>
  <w:abstractNum w:abstractNumId="22" w15:restartNumberingAfterBreak="0">
    <w:nsid w:val="1D661115"/>
    <w:multiLevelType w:val="hybridMultilevel"/>
    <w:tmpl w:val="73641F22"/>
    <w:lvl w:ilvl="0" w:tplc="0419000F">
      <w:start w:val="1"/>
      <w:numFmt w:val="decimal"/>
      <w:lvlText w:val="%1."/>
      <w:lvlJc w:val="left"/>
      <w:pPr>
        <w:tabs>
          <w:tab w:val="num" w:pos="720"/>
        </w:tabs>
        <w:ind w:left="720" w:hanging="360"/>
      </w:pPr>
      <w:rPr>
        <w:rFonts w:cs="Times New Roman"/>
      </w:rPr>
    </w:lvl>
    <w:lvl w:ilvl="1" w:tplc="A3C091DE">
      <w:start w:val="1"/>
      <w:numFmt w:val="bullet"/>
      <w:pStyle w:val="33"/>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15:restartNumberingAfterBreak="0">
    <w:nsid w:val="1E7E04D5"/>
    <w:multiLevelType w:val="singleLevel"/>
    <w:tmpl w:val="D34A6FD8"/>
    <w:lvl w:ilvl="0">
      <w:start w:val="1"/>
      <w:numFmt w:val="decimal"/>
      <w:pStyle w:val="Instruction"/>
      <w:lvlText w:val="%1."/>
      <w:lvlJc w:val="left"/>
      <w:pPr>
        <w:tabs>
          <w:tab w:val="num" w:pos="360"/>
        </w:tabs>
        <w:ind w:left="360" w:hanging="360"/>
      </w:pPr>
    </w:lvl>
  </w:abstractNum>
  <w:abstractNum w:abstractNumId="24" w15:restartNumberingAfterBreak="0">
    <w:nsid w:val="23D84137"/>
    <w:multiLevelType w:val="multilevel"/>
    <w:tmpl w:val="5A76DA80"/>
    <w:styleLink w:val="a4"/>
    <w:lvl w:ilvl="0">
      <w:start w:val="1"/>
      <w:numFmt w:val="decimal"/>
      <w:lvlText w:val="Статья %1."/>
      <w:lvlJc w:val="left"/>
      <w:pPr>
        <w:ind w:left="360" w:hanging="360"/>
      </w:pPr>
      <w:rPr>
        <w:rFonts w:ascii="Times New Roman" w:hAnsi="Times New Roman" w:hint="default"/>
        <w:b/>
        <w:i w:val="0"/>
        <w:sz w:val="28"/>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5"/>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6"/>
      <w:suff w:val="nothing"/>
      <w:lvlText w:val=""/>
      <w:lvlJc w:val="left"/>
      <w:pPr>
        <w:ind w:left="1134" w:firstLine="0"/>
      </w:pPr>
      <w:rPr>
        <w:rFonts w:hint="default"/>
      </w:rPr>
    </w:lvl>
    <w:lvl w:ilvl="6">
      <w:start w:val="1"/>
      <w:numFmt w:val="none"/>
      <w:lvlRestart w:val="4"/>
      <w:pStyle w:val="21"/>
      <w:suff w:val="nothing"/>
      <w:lvlText w:val=""/>
      <w:lvlJc w:val="left"/>
      <w:pPr>
        <w:ind w:left="1701" w:firstLine="0"/>
      </w:pPr>
      <w:rPr>
        <w:rFonts w:hint="default"/>
      </w:rPr>
    </w:lvl>
    <w:lvl w:ilvl="7">
      <w:start w:val="1"/>
      <w:numFmt w:val="none"/>
      <w:lvlRestart w:val="3"/>
      <w:pStyle w:val="32"/>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26" w15:restartNumberingAfterBreak="0">
    <w:nsid w:val="296A0686"/>
    <w:multiLevelType w:val="hybridMultilevel"/>
    <w:tmpl w:val="D2D6E614"/>
    <w:styleLink w:val="a7"/>
    <w:lvl w:ilvl="0" w:tplc="2FEA7FA8">
      <w:start w:val="1"/>
      <w:numFmt w:val="bullet"/>
      <w:lvlText w:val="-"/>
      <w:lvlJc w:val="left"/>
      <w:pPr>
        <w:tabs>
          <w:tab w:val="num" w:pos="898"/>
        </w:tabs>
        <w:ind w:left="1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AA0FD6">
      <w:start w:val="1"/>
      <w:numFmt w:val="bullet"/>
      <w:lvlText w:val="-"/>
      <w:lvlJc w:val="left"/>
      <w:pPr>
        <w:tabs>
          <w:tab w:val="left" w:pos="898"/>
          <w:tab w:val="num" w:pos="1498"/>
        </w:tabs>
        <w:ind w:left="7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9079C0">
      <w:start w:val="1"/>
      <w:numFmt w:val="bullet"/>
      <w:lvlText w:val="-"/>
      <w:lvlJc w:val="left"/>
      <w:pPr>
        <w:tabs>
          <w:tab w:val="left" w:pos="898"/>
          <w:tab w:val="num" w:pos="2098"/>
        </w:tabs>
        <w:ind w:left="13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923F30">
      <w:start w:val="1"/>
      <w:numFmt w:val="bullet"/>
      <w:lvlText w:val="-"/>
      <w:lvlJc w:val="left"/>
      <w:pPr>
        <w:tabs>
          <w:tab w:val="left" w:pos="898"/>
          <w:tab w:val="num" w:pos="2698"/>
        </w:tabs>
        <w:ind w:left="19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A04CE4">
      <w:start w:val="1"/>
      <w:numFmt w:val="bullet"/>
      <w:lvlText w:val="-"/>
      <w:lvlJc w:val="left"/>
      <w:pPr>
        <w:tabs>
          <w:tab w:val="left" w:pos="898"/>
          <w:tab w:val="num" w:pos="3298"/>
        </w:tabs>
        <w:ind w:left="25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5E6234">
      <w:start w:val="1"/>
      <w:numFmt w:val="bullet"/>
      <w:lvlText w:val="-"/>
      <w:lvlJc w:val="left"/>
      <w:pPr>
        <w:tabs>
          <w:tab w:val="left" w:pos="898"/>
          <w:tab w:val="num" w:pos="3898"/>
        </w:tabs>
        <w:ind w:left="31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568C1E">
      <w:start w:val="1"/>
      <w:numFmt w:val="bullet"/>
      <w:lvlText w:val="-"/>
      <w:lvlJc w:val="left"/>
      <w:pPr>
        <w:tabs>
          <w:tab w:val="left" w:pos="898"/>
          <w:tab w:val="num" w:pos="4498"/>
        </w:tabs>
        <w:ind w:left="37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727DF6">
      <w:start w:val="1"/>
      <w:numFmt w:val="bullet"/>
      <w:lvlText w:val="-"/>
      <w:lvlJc w:val="left"/>
      <w:pPr>
        <w:tabs>
          <w:tab w:val="left" w:pos="898"/>
          <w:tab w:val="num" w:pos="5098"/>
        </w:tabs>
        <w:ind w:left="43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D4CCEA">
      <w:start w:val="1"/>
      <w:numFmt w:val="bullet"/>
      <w:lvlText w:val="-"/>
      <w:lvlJc w:val="left"/>
      <w:pPr>
        <w:tabs>
          <w:tab w:val="left" w:pos="898"/>
          <w:tab w:val="num" w:pos="5698"/>
        </w:tabs>
        <w:ind w:left="49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2A6C3580"/>
    <w:multiLevelType w:val="multilevel"/>
    <w:tmpl w:val="FBEA0472"/>
    <w:styleLink w:val="ImportedStyle2"/>
    <w:lvl w:ilvl="0">
      <w:start w:val="1"/>
      <w:numFmt w:val="decimal"/>
      <w:lvlText w:val="%1."/>
      <w:lvlJc w:val="left"/>
      <w:pPr>
        <w:tabs>
          <w:tab w:val="num" w:pos="851"/>
          <w:tab w:val="left" w:pos="1418"/>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851"/>
          <w:tab w:val="left" w:pos="1418"/>
        </w:tabs>
        <w:ind w:left="350" w:firstLine="44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851"/>
          <w:tab w:val="left" w:pos="1418"/>
        </w:tabs>
        <w:ind w:left="557" w:firstLine="44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851"/>
          <w:tab w:val="left" w:pos="1418"/>
        </w:tabs>
        <w:ind w:left="942" w:firstLine="44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851"/>
          <w:tab w:val="left" w:pos="1418"/>
        </w:tabs>
        <w:ind w:left="1446" w:firstLine="44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851"/>
          <w:tab w:val="left" w:pos="1418"/>
        </w:tabs>
        <w:ind w:left="1950" w:firstLine="44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851"/>
          <w:tab w:val="left" w:pos="1418"/>
        </w:tabs>
        <w:ind w:left="2454" w:firstLine="44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851"/>
          <w:tab w:val="left" w:pos="1418"/>
        </w:tabs>
        <w:ind w:left="2836" w:firstLine="44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851"/>
          <w:tab w:val="left" w:pos="1418"/>
        </w:tabs>
        <w:ind w:left="3534" w:firstLine="4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2FF03B08"/>
    <w:multiLevelType w:val="multilevel"/>
    <w:tmpl w:val="19A0854C"/>
    <w:lvl w:ilvl="0">
      <w:start w:val="1"/>
      <w:numFmt w:val="decimal"/>
      <w:pStyle w:val="a8"/>
      <w:lvlText w:val="%1."/>
      <w:lvlJc w:val="left"/>
      <w:pPr>
        <w:ind w:left="360" w:hanging="360"/>
      </w:pPr>
      <w:rPr>
        <w:rFonts w:ascii="Times New Roman" w:hAnsi="Times New Roman" w:cs="Times New Roman" w:hint="default"/>
        <w:b/>
      </w:rPr>
    </w:lvl>
    <w:lvl w:ilvl="1">
      <w:start w:val="1"/>
      <w:numFmt w:val="decimal"/>
      <w:lvlText w:val="%1.%2."/>
      <w:lvlJc w:val="left"/>
      <w:pPr>
        <w:ind w:left="858" w:hanging="432"/>
      </w:pPr>
      <w:rPr>
        <w:rFonts w:hint="default"/>
        <w:b w:val="0"/>
      </w:rPr>
    </w:lvl>
    <w:lvl w:ilvl="2">
      <w:start w:val="1"/>
      <w:numFmt w:val="decimal"/>
      <w:lvlText w:val="%3."/>
      <w:lvlJc w:val="left"/>
      <w:pPr>
        <w:ind w:left="1497" w:hanging="504"/>
      </w:pPr>
      <w:rPr>
        <w:rFonts w:hint="default"/>
        <w:b/>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29" w15:restartNumberingAfterBreak="0">
    <w:nsid w:val="31291DC7"/>
    <w:multiLevelType w:val="multilevel"/>
    <w:tmpl w:val="B8A2D57A"/>
    <w:name w:val="WW8Num452"/>
    <w:lvl w:ilvl="0">
      <w:start w:val="1"/>
      <w:numFmt w:val="decimal"/>
      <w:pStyle w:val="10"/>
      <w:lvlText w:val="%1"/>
      <w:lvlJc w:val="left"/>
      <w:pPr>
        <w:tabs>
          <w:tab w:val="num" w:pos="1134"/>
        </w:tabs>
        <w:ind w:left="851" w:firstLine="0"/>
      </w:pPr>
      <w:rPr>
        <w:rFonts w:hint="default"/>
      </w:rPr>
    </w:lvl>
    <w:lvl w:ilvl="1">
      <w:start w:val="1"/>
      <w:numFmt w:val="decimal"/>
      <w:pStyle w:val="22"/>
      <w:lvlText w:val="%1.%2"/>
      <w:lvlJc w:val="left"/>
      <w:pPr>
        <w:tabs>
          <w:tab w:val="num" w:pos="1021"/>
        </w:tabs>
        <w:ind w:left="568" w:firstLine="0"/>
      </w:pPr>
      <w:rPr>
        <w:rFonts w:hint="default"/>
      </w:rPr>
    </w:lvl>
    <w:lvl w:ilvl="2">
      <w:start w:val="1"/>
      <w:numFmt w:val="decimal"/>
      <w:pStyle w:val="34"/>
      <w:lvlText w:val="%1.%2.%3"/>
      <w:lvlJc w:val="left"/>
      <w:pPr>
        <w:tabs>
          <w:tab w:val="num" w:pos="1701"/>
        </w:tabs>
        <w:ind w:left="851" w:firstLine="0"/>
      </w:pPr>
      <w:rPr>
        <w:rFonts w:hint="default"/>
      </w:rPr>
    </w:lvl>
    <w:lvl w:ilvl="3">
      <w:start w:val="1"/>
      <w:numFmt w:val="decimal"/>
      <w:pStyle w:val="42"/>
      <w:lvlText w:val="%1.%2.%3.%4"/>
      <w:lvlJc w:val="left"/>
      <w:pPr>
        <w:tabs>
          <w:tab w:val="num" w:pos="1814"/>
        </w:tabs>
        <w:ind w:left="851" w:firstLine="0"/>
      </w:pPr>
      <w:rPr>
        <w:rFonts w:hint="default"/>
      </w:rPr>
    </w:lvl>
    <w:lvl w:ilvl="4">
      <w:start w:val="1"/>
      <w:numFmt w:val="decimal"/>
      <w:pStyle w:val="50"/>
      <w:lvlText w:val="%1.%2.%3.%4.%5"/>
      <w:lvlJc w:val="left"/>
      <w:pPr>
        <w:tabs>
          <w:tab w:val="num" w:pos="1985"/>
        </w:tabs>
        <w:ind w:left="851" w:firstLine="0"/>
      </w:pPr>
      <w:rPr>
        <w:rFonts w:hint="default"/>
      </w:rPr>
    </w:lvl>
    <w:lvl w:ilvl="5">
      <w:start w:val="1"/>
      <w:numFmt w:val="russianUpper"/>
      <w:pStyle w:val="a9"/>
      <w:lvlText w:val="ПРИЛОЖЕНИЕ %6."/>
      <w:lvlJc w:val="left"/>
      <w:pPr>
        <w:tabs>
          <w:tab w:val="num" w:pos="3969"/>
        </w:tabs>
        <w:ind w:left="851" w:firstLine="0"/>
      </w:pPr>
      <w:rPr>
        <w:rFonts w:hint="default"/>
      </w:rPr>
    </w:lvl>
    <w:lvl w:ilvl="6">
      <w:start w:val="1"/>
      <w:numFmt w:val="decimal"/>
      <w:lvlText w:val="%6.%7"/>
      <w:lvlJc w:val="left"/>
      <w:pPr>
        <w:tabs>
          <w:tab w:val="num" w:pos="1656"/>
        </w:tabs>
        <w:ind w:left="1656" w:hanging="805"/>
      </w:pPr>
      <w:rPr>
        <w:rFonts w:hint="default"/>
      </w:rPr>
    </w:lvl>
    <w:lvl w:ilvl="7">
      <w:start w:val="1"/>
      <w:numFmt w:val="decimal"/>
      <w:lvlText w:val="%6.%7.%8"/>
      <w:lvlJc w:val="left"/>
      <w:pPr>
        <w:tabs>
          <w:tab w:val="num" w:pos="1800"/>
        </w:tabs>
        <w:ind w:left="1800" w:hanging="949"/>
      </w:pPr>
      <w:rPr>
        <w:rFonts w:hint="default"/>
      </w:rPr>
    </w:lvl>
    <w:lvl w:ilvl="8">
      <w:start w:val="1"/>
      <w:numFmt w:val="decimal"/>
      <w:lvlText w:val="%6.%7.%8.%9"/>
      <w:lvlJc w:val="left"/>
      <w:pPr>
        <w:tabs>
          <w:tab w:val="num" w:pos="1944"/>
        </w:tabs>
        <w:ind w:left="1944" w:hanging="1093"/>
      </w:pPr>
      <w:rPr>
        <w:rFonts w:hint="default"/>
      </w:rPr>
    </w:lvl>
  </w:abstractNum>
  <w:abstractNum w:abstractNumId="30" w15:restartNumberingAfterBreak="0">
    <w:nsid w:val="315D6965"/>
    <w:multiLevelType w:val="hybridMultilevel"/>
    <w:tmpl w:val="9782E6E6"/>
    <w:lvl w:ilvl="0" w:tplc="78468D1C">
      <w:start w:val="1"/>
      <w:numFmt w:val="bullet"/>
      <w:pStyle w:val="12"/>
      <w:lvlText w:val=""/>
      <w:lvlJc w:val="left"/>
      <w:pPr>
        <w:tabs>
          <w:tab w:val="num" w:pos="360"/>
        </w:tabs>
        <w:ind w:left="360" w:hanging="360"/>
      </w:pPr>
      <w:rPr>
        <w:rFonts w:ascii="Symbol" w:hAnsi="Symbol" w:hint="default"/>
      </w:rPr>
    </w:lvl>
    <w:lvl w:ilvl="1" w:tplc="E13A1AA8" w:tentative="1">
      <w:start w:val="1"/>
      <w:numFmt w:val="bullet"/>
      <w:lvlText w:val="o"/>
      <w:lvlJc w:val="left"/>
      <w:pPr>
        <w:tabs>
          <w:tab w:val="num" w:pos="1080"/>
        </w:tabs>
        <w:ind w:left="1080" w:hanging="360"/>
      </w:pPr>
      <w:rPr>
        <w:rFonts w:ascii="Courier New" w:hAnsi="Courier New" w:cs="Courier New" w:hint="default"/>
      </w:rPr>
    </w:lvl>
    <w:lvl w:ilvl="2" w:tplc="F7A2AC5A" w:tentative="1">
      <w:start w:val="1"/>
      <w:numFmt w:val="bullet"/>
      <w:lvlText w:val=""/>
      <w:lvlJc w:val="left"/>
      <w:pPr>
        <w:tabs>
          <w:tab w:val="num" w:pos="1800"/>
        </w:tabs>
        <w:ind w:left="1800" w:hanging="360"/>
      </w:pPr>
      <w:rPr>
        <w:rFonts w:ascii="Wingdings" w:hAnsi="Wingdings" w:hint="default"/>
      </w:rPr>
    </w:lvl>
    <w:lvl w:ilvl="3" w:tplc="7B70F39A" w:tentative="1">
      <w:start w:val="1"/>
      <w:numFmt w:val="bullet"/>
      <w:lvlText w:val=""/>
      <w:lvlJc w:val="left"/>
      <w:pPr>
        <w:tabs>
          <w:tab w:val="num" w:pos="2520"/>
        </w:tabs>
        <w:ind w:left="2520" w:hanging="360"/>
      </w:pPr>
      <w:rPr>
        <w:rFonts w:ascii="Symbol" w:hAnsi="Symbol" w:hint="default"/>
      </w:rPr>
    </w:lvl>
    <w:lvl w:ilvl="4" w:tplc="064AA97E" w:tentative="1">
      <w:start w:val="1"/>
      <w:numFmt w:val="bullet"/>
      <w:lvlText w:val="o"/>
      <w:lvlJc w:val="left"/>
      <w:pPr>
        <w:tabs>
          <w:tab w:val="num" w:pos="3240"/>
        </w:tabs>
        <w:ind w:left="3240" w:hanging="360"/>
      </w:pPr>
      <w:rPr>
        <w:rFonts w:ascii="Courier New" w:hAnsi="Courier New" w:cs="Courier New" w:hint="default"/>
      </w:rPr>
    </w:lvl>
    <w:lvl w:ilvl="5" w:tplc="BAA4B1D8" w:tentative="1">
      <w:start w:val="1"/>
      <w:numFmt w:val="bullet"/>
      <w:lvlText w:val=""/>
      <w:lvlJc w:val="left"/>
      <w:pPr>
        <w:tabs>
          <w:tab w:val="num" w:pos="3960"/>
        </w:tabs>
        <w:ind w:left="3960" w:hanging="360"/>
      </w:pPr>
      <w:rPr>
        <w:rFonts w:ascii="Wingdings" w:hAnsi="Wingdings" w:hint="default"/>
      </w:rPr>
    </w:lvl>
    <w:lvl w:ilvl="6" w:tplc="4E885008" w:tentative="1">
      <w:start w:val="1"/>
      <w:numFmt w:val="bullet"/>
      <w:lvlText w:val=""/>
      <w:lvlJc w:val="left"/>
      <w:pPr>
        <w:tabs>
          <w:tab w:val="num" w:pos="4680"/>
        </w:tabs>
        <w:ind w:left="4680" w:hanging="360"/>
      </w:pPr>
      <w:rPr>
        <w:rFonts w:ascii="Symbol" w:hAnsi="Symbol" w:hint="default"/>
      </w:rPr>
    </w:lvl>
    <w:lvl w:ilvl="7" w:tplc="D44849E2" w:tentative="1">
      <w:start w:val="1"/>
      <w:numFmt w:val="bullet"/>
      <w:lvlText w:val="o"/>
      <w:lvlJc w:val="left"/>
      <w:pPr>
        <w:tabs>
          <w:tab w:val="num" w:pos="5400"/>
        </w:tabs>
        <w:ind w:left="5400" w:hanging="360"/>
      </w:pPr>
      <w:rPr>
        <w:rFonts w:ascii="Courier New" w:hAnsi="Courier New" w:cs="Courier New" w:hint="default"/>
      </w:rPr>
    </w:lvl>
    <w:lvl w:ilvl="8" w:tplc="F894CA44"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36C67FA3"/>
    <w:multiLevelType w:val="multilevel"/>
    <w:tmpl w:val="A6302EA0"/>
    <w:styleLink w:val="aa"/>
    <w:lvl w:ilvl="0">
      <w:start w:val="1"/>
      <w:numFmt w:val="decimal"/>
      <w:pStyle w:val="11"/>
      <w:lvlText w:val="%1."/>
      <w:lvlJc w:val="center"/>
      <w:pPr>
        <w:ind w:left="0" w:firstLine="0"/>
      </w:pPr>
      <w:rPr>
        <w:rFonts w:hint="default"/>
      </w:rPr>
    </w:lvl>
    <w:lvl w:ilvl="1">
      <w:start w:val="1"/>
      <w:numFmt w:val="decimal"/>
      <w:pStyle w:val="110"/>
      <w:lvlText w:val="%1.%2."/>
      <w:lvlJc w:val="left"/>
      <w:pPr>
        <w:tabs>
          <w:tab w:val="num" w:pos="1134"/>
        </w:tabs>
        <w:ind w:left="1134" w:hanging="1134"/>
      </w:pPr>
      <w:rPr>
        <w:rFonts w:hint="default"/>
      </w:rPr>
    </w:lvl>
    <w:lvl w:ilvl="2">
      <w:start w:val="1"/>
      <w:numFmt w:val="decimal"/>
      <w:pStyle w:val="111"/>
      <w:lvlText w:val="%1.%2.%3."/>
      <w:lvlJc w:val="left"/>
      <w:pPr>
        <w:tabs>
          <w:tab w:val="num" w:pos="1134"/>
        </w:tabs>
        <w:ind w:left="1134" w:hanging="1134"/>
      </w:pPr>
      <w:rPr>
        <w:rFonts w:hint="default"/>
      </w:rPr>
    </w:lvl>
    <w:lvl w:ilvl="3">
      <w:start w:val="1"/>
      <w:numFmt w:val="decimal"/>
      <w:pStyle w:val="13"/>
      <w:lvlText w:val="%4)"/>
      <w:lvlJc w:val="left"/>
      <w:pPr>
        <w:tabs>
          <w:tab w:val="num" w:pos="1701"/>
        </w:tabs>
        <w:ind w:left="1701" w:hanging="567"/>
      </w:pPr>
      <w:rPr>
        <w:rFonts w:hint="default"/>
      </w:rPr>
    </w:lvl>
    <w:lvl w:ilvl="4">
      <w:start w:val="1"/>
      <w:numFmt w:val="russianLower"/>
      <w:pStyle w:val="ab"/>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71448CE"/>
    <w:multiLevelType w:val="hybridMultilevel"/>
    <w:tmpl w:val="882A2F3E"/>
    <w:lvl w:ilvl="0" w:tplc="C138F558">
      <w:start w:val="1"/>
      <w:numFmt w:val="bullet"/>
      <w:pStyle w:val="Perechen1Char"/>
      <w:lvlText w:val="-"/>
      <w:lvlJc w:val="left"/>
      <w:pPr>
        <w:tabs>
          <w:tab w:val="num" w:pos="1003"/>
        </w:tabs>
        <w:ind w:left="1003" w:hanging="360"/>
      </w:pPr>
      <w:rPr>
        <w:rFonts w:ascii="Arial" w:hAnsi="Arial" w:hint="default"/>
        <w:color w:val="auto"/>
      </w:rPr>
    </w:lvl>
    <w:lvl w:ilvl="1" w:tplc="F4228292">
      <w:start w:val="1"/>
      <w:numFmt w:val="bullet"/>
      <w:lvlText w:val="o"/>
      <w:lvlJc w:val="left"/>
      <w:pPr>
        <w:tabs>
          <w:tab w:val="num" w:pos="1440"/>
        </w:tabs>
        <w:ind w:left="1440" w:hanging="360"/>
      </w:pPr>
      <w:rPr>
        <w:rFonts w:ascii="Courier New" w:hAnsi="Courier New" w:cs="Courier New" w:hint="default"/>
      </w:rPr>
    </w:lvl>
    <w:lvl w:ilvl="2" w:tplc="98188022" w:tentative="1">
      <w:start w:val="1"/>
      <w:numFmt w:val="bullet"/>
      <w:lvlText w:val=""/>
      <w:lvlJc w:val="left"/>
      <w:pPr>
        <w:tabs>
          <w:tab w:val="num" w:pos="2160"/>
        </w:tabs>
        <w:ind w:left="2160" w:hanging="360"/>
      </w:pPr>
      <w:rPr>
        <w:rFonts w:ascii="Wingdings" w:hAnsi="Wingdings" w:hint="default"/>
      </w:rPr>
    </w:lvl>
    <w:lvl w:ilvl="3" w:tplc="1310CAF4">
      <w:start w:val="1"/>
      <w:numFmt w:val="bullet"/>
      <w:lvlText w:val=""/>
      <w:lvlJc w:val="left"/>
      <w:pPr>
        <w:tabs>
          <w:tab w:val="num" w:pos="2880"/>
        </w:tabs>
        <w:ind w:left="2880" w:hanging="360"/>
      </w:pPr>
      <w:rPr>
        <w:rFonts w:ascii="Symbol" w:hAnsi="Symbol" w:hint="default"/>
      </w:rPr>
    </w:lvl>
    <w:lvl w:ilvl="4" w:tplc="9FC02ADA" w:tentative="1">
      <w:start w:val="1"/>
      <w:numFmt w:val="bullet"/>
      <w:lvlText w:val="o"/>
      <w:lvlJc w:val="left"/>
      <w:pPr>
        <w:tabs>
          <w:tab w:val="num" w:pos="3600"/>
        </w:tabs>
        <w:ind w:left="3600" w:hanging="360"/>
      </w:pPr>
      <w:rPr>
        <w:rFonts w:ascii="Courier New" w:hAnsi="Courier New" w:cs="Courier New" w:hint="default"/>
      </w:rPr>
    </w:lvl>
    <w:lvl w:ilvl="5" w:tplc="776CFB52" w:tentative="1">
      <w:start w:val="1"/>
      <w:numFmt w:val="bullet"/>
      <w:lvlText w:val=""/>
      <w:lvlJc w:val="left"/>
      <w:pPr>
        <w:tabs>
          <w:tab w:val="num" w:pos="4320"/>
        </w:tabs>
        <w:ind w:left="4320" w:hanging="360"/>
      </w:pPr>
      <w:rPr>
        <w:rFonts w:ascii="Wingdings" w:hAnsi="Wingdings" w:hint="default"/>
      </w:rPr>
    </w:lvl>
    <w:lvl w:ilvl="6" w:tplc="38DCCE56" w:tentative="1">
      <w:start w:val="1"/>
      <w:numFmt w:val="bullet"/>
      <w:lvlText w:val=""/>
      <w:lvlJc w:val="left"/>
      <w:pPr>
        <w:tabs>
          <w:tab w:val="num" w:pos="5040"/>
        </w:tabs>
        <w:ind w:left="5040" w:hanging="360"/>
      </w:pPr>
      <w:rPr>
        <w:rFonts w:ascii="Symbol" w:hAnsi="Symbol" w:hint="default"/>
      </w:rPr>
    </w:lvl>
    <w:lvl w:ilvl="7" w:tplc="5B7276C6" w:tentative="1">
      <w:start w:val="1"/>
      <w:numFmt w:val="bullet"/>
      <w:lvlText w:val="o"/>
      <w:lvlJc w:val="left"/>
      <w:pPr>
        <w:tabs>
          <w:tab w:val="num" w:pos="5760"/>
        </w:tabs>
        <w:ind w:left="5760" w:hanging="360"/>
      </w:pPr>
      <w:rPr>
        <w:rFonts w:ascii="Courier New" w:hAnsi="Courier New" w:cs="Courier New" w:hint="default"/>
      </w:rPr>
    </w:lvl>
    <w:lvl w:ilvl="8" w:tplc="0D20F0B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9E41D79"/>
    <w:multiLevelType w:val="hybridMultilevel"/>
    <w:tmpl w:val="A0A08896"/>
    <w:lvl w:ilvl="0" w:tplc="B31A7340">
      <w:start w:val="1"/>
      <w:numFmt w:val="bullet"/>
      <w:pStyle w:val="ac"/>
      <w:lvlText w:val=""/>
      <w:lvlJc w:val="left"/>
      <w:pPr>
        <w:tabs>
          <w:tab w:val="num" w:pos="927"/>
        </w:tabs>
        <w:ind w:left="927" w:hanging="360"/>
      </w:pPr>
      <w:rPr>
        <w:rFonts w:ascii="Symbol" w:hAnsi="Symbol" w:hint="default"/>
      </w:rPr>
    </w:lvl>
    <w:lvl w:ilvl="1" w:tplc="04190019" w:tentative="1">
      <w:start w:val="1"/>
      <w:numFmt w:val="bullet"/>
      <w:lvlText w:val="o"/>
      <w:lvlJc w:val="left"/>
      <w:pPr>
        <w:tabs>
          <w:tab w:val="num" w:pos="2007"/>
        </w:tabs>
        <w:ind w:left="2007" w:hanging="360"/>
      </w:pPr>
      <w:rPr>
        <w:rFonts w:ascii="Courier New" w:hAnsi="Courier New" w:hint="default"/>
      </w:rPr>
    </w:lvl>
    <w:lvl w:ilvl="2" w:tplc="0419001B" w:tentative="1">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3CE738C8"/>
    <w:multiLevelType w:val="hybridMultilevel"/>
    <w:tmpl w:val="AF0A8A46"/>
    <w:lvl w:ilvl="0" w:tplc="04190001">
      <w:start w:val="1"/>
      <w:numFmt w:val="russianLower"/>
      <w:pStyle w:val="ad"/>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5" w15:restartNumberingAfterBreak="0">
    <w:nsid w:val="3ED53952"/>
    <w:multiLevelType w:val="multilevel"/>
    <w:tmpl w:val="C47C57A4"/>
    <w:lvl w:ilvl="0">
      <w:start w:val="1"/>
      <w:numFmt w:val="decimal"/>
      <w:pStyle w:val="23"/>
      <w:lvlText w:val="%1."/>
      <w:lvlJc w:val="left"/>
      <w:pPr>
        <w:tabs>
          <w:tab w:val="num" w:pos="360"/>
        </w:tabs>
        <w:ind w:left="360" w:hanging="360"/>
      </w:pPr>
      <w:rPr>
        <w:rFonts w:hint="default"/>
      </w:rPr>
    </w:lvl>
    <w:lvl w:ilvl="1">
      <w:start w:val="1"/>
      <w:numFmt w:val="decimal"/>
      <w:pStyle w:val="23"/>
      <w:lvlText w:val="%1.%2."/>
      <w:lvlJc w:val="left"/>
      <w:pPr>
        <w:tabs>
          <w:tab w:val="num" w:pos="972"/>
        </w:tabs>
        <w:ind w:left="972" w:hanging="432"/>
      </w:pPr>
      <w:rPr>
        <w:rFonts w:hint="default"/>
        <w:b/>
      </w:rPr>
    </w:lvl>
    <w:lvl w:ilvl="2">
      <w:start w:val="1"/>
      <w:numFmt w:val="decimal"/>
      <w:pStyle w:val="ae"/>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szCs w:val="16"/>
      </w:rPr>
    </w:lvl>
    <w:lvl w:ilvl="1" w:tplc="FFFFFFFF">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ADC0C58"/>
    <w:multiLevelType w:val="multilevel"/>
    <w:tmpl w:val="E78431CA"/>
    <w:lvl w:ilvl="0">
      <w:start w:val="2"/>
      <w:numFmt w:val="decimal"/>
      <w:pStyle w:val="Maintext22"/>
      <w:lvlText w:val="%1"/>
      <w:lvlJc w:val="left"/>
      <w:pPr>
        <w:tabs>
          <w:tab w:val="num" w:pos="1069"/>
        </w:tabs>
        <w:ind w:left="709" w:firstLine="0"/>
      </w:pPr>
      <w:rPr>
        <w:rFonts w:hint="default"/>
      </w:rPr>
    </w:lvl>
    <w:lvl w:ilvl="1">
      <w:start w:val="1"/>
      <w:numFmt w:val="decimal"/>
      <w:lvlText w:val="2.%2"/>
      <w:lvlJc w:val="left"/>
      <w:pPr>
        <w:tabs>
          <w:tab w:val="num" w:pos="1429"/>
        </w:tabs>
        <w:ind w:left="709" w:firstLine="0"/>
      </w:pPr>
      <w:rPr>
        <w:rFonts w:hint="default"/>
      </w:rPr>
    </w:lvl>
    <w:lvl w:ilvl="2">
      <w:start w:val="1"/>
      <w:numFmt w:val="decimal"/>
      <w:lvlText w:val="2.2.%3"/>
      <w:lvlJc w:val="left"/>
      <w:pPr>
        <w:tabs>
          <w:tab w:val="num" w:pos="1789"/>
        </w:tabs>
        <w:ind w:left="709" w:firstLine="0"/>
      </w:pPr>
      <w:rPr>
        <w:rFonts w:hint="default"/>
      </w:rPr>
    </w:lvl>
    <w:lvl w:ilvl="3">
      <w:start w:val="1"/>
      <w:numFmt w:val="decimal"/>
      <w:lvlText w:val="%1.%2.%3.%4."/>
      <w:lvlJc w:val="left"/>
      <w:pPr>
        <w:tabs>
          <w:tab w:val="num" w:pos="1789"/>
        </w:tabs>
        <w:ind w:left="709" w:firstLine="0"/>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38" w15:restartNumberingAfterBreak="0">
    <w:nsid w:val="4B956409"/>
    <w:multiLevelType w:val="multilevel"/>
    <w:tmpl w:val="78E6A3C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10"/>
      <w:suff w:val="nothing"/>
      <w:lvlText w:val=""/>
      <w:lvlJc w:val="left"/>
      <w:pPr>
        <w:ind w:left="720" w:hanging="720"/>
      </w:pPr>
    </w:lvl>
    <w:lvl w:ilvl="3">
      <w:start w:val="1"/>
      <w:numFmt w:val="none"/>
      <w:pStyle w:val="410"/>
      <w:suff w:val="nothing"/>
      <w:lvlText w:val=""/>
      <w:lvlJc w:val="left"/>
      <w:pPr>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9" w15:restartNumberingAfterBreak="0">
    <w:nsid w:val="4D4D5AC3"/>
    <w:multiLevelType w:val="hybridMultilevel"/>
    <w:tmpl w:val="43AEC496"/>
    <w:lvl w:ilvl="0" w:tplc="FFFFFFFF">
      <w:start w:val="15"/>
      <w:numFmt w:val="bullet"/>
      <w:pStyle w:val="Unnumberedlist"/>
      <w:lvlText w:val="–"/>
      <w:lvlJc w:val="left"/>
      <w:pPr>
        <w:tabs>
          <w:tab w:val="num" w:pos="964"/>
        </w:tabs>
        <w:ind w:left="964" w:hanging="284"/>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DB60B03"/>
    <w:multiLevelType w:val="multilevel"/>
    <w:tmpl w:val="768084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russianLower"/>
      <w:pStyle w:val="14"/>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52695126"/>
    <w:multiLevelType w:val="hybridMultilevel"/>
    <w:tmpl w:val="0A1C4358"/>
    <w:lvl w:ilvl="0" w:tplc="FFFFFFFF">
      <w:start w:val="1"/>
      <w:numFmt w:val="bullet"/>
      <w:pStyle w:val="RasNormalCharChar"/>
      <w:lvlText w:val=""/>
      <w:lvlJc w:val="left"/>
      <w:pPr>
        <w:tabs>
          <w:tab w:val="num" w:pos="709"/>
        </w:tabs>
        <w:ind w:left="709" w:hanging="284"/>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26B18AD"/>
    <w:multiLevelType w:val="hybridMultilevel"/>
    <w:tmpl w:val="4C4EB466"/>
    <w:lvl w:ilvl="0" w:tplc="45065B30">
      <w:start w:val="1"/>
      <w:numFmt w:val="bullet"/>
      <w:pStyle w:val="af"/>
      <w:lvlText w:val=""/>
      <w:lvlJc w:val="left"/>
      <w:pPr>
        <w:tabs>
          <w:tab w:val="num" w:pos="567"/>
        </w:tabs>
        <w:ind w:left="-454" w:firstLine="737"/>
      </w:pPr>
      <w:rPr>
        <w:rFonts w:ascii="Symbol" w:hAnsi="Symbol" w:hint="default"/>
      </w:rPr>
    </w:lvl>
    <w:lvl w:ilvl="1" w:tplc="D228C9AE">
      <w:start w:val="1"/>
      <w:numFmt w:val="bullet"/>
      <w:lvlText w:val=""/>
      <w:lvlJc w:val="left"/>
      <w:pPr>
        <w:tabs>
          <w:tab w:val="num" w:pos="1364"/>
        </w:tabs>
        <w:ind w:left="343" w:firstLine="737"/>
      </w:pPr>
      <w:rPr>
        <w:rFonts w:ascii="Symbol" w:hAnsi="Symbol" w:hint="default"/>
      </w:rPr>
    </w:lvl>
    <w:lvl w:ilvl="2" w:tplc="CF00B096" w:tentative="1">
      <w:start w:val="1"/>
      <w:numFmt w:val="lowerRoman"/>
      <w:lvlText w:val="%3."/>
      <w:lvlJc w:val="right"/>
      <w:pPr>
        <w:tabs>
          <w:tab w:val="num" w:pos="2160"/>
        </w:tabs>
        <w:ind w:left="2160" w:hanging="180"/>
      </w:pPr>
    </w:lvl>
    <w:lvl w:ilvl="3" w:tplc="1FEE5E56" w:tentative="1">
      <w:start w:val="1"/>
      <w:numFmt w:val="decimal"/>
      <w:lvlText w:val="%4."/>
      <w:lvlJc w:val="left"/>
      <w:pPr>
        <w:tabs>
          <w:tab w:val="num" w:pos="2880"/>
        </w:tabs>
        <w:ind w:left="2880" w:hanging="360"/>
      </w:pPr>
    </w:lvl>
    <w:lvl w:ilvl="4" w:tplc="A288D896" w:tentative="1">
      <w:start w:val="1"/>
      <w:numFmt w:val="lowerLetter"/>
      <w:lvlText w:val="%5."/>
      <w:lvlJc w:val="left"/>
      <w:pPr>
        <w:tabs>
          <w:tab w:val="num" w:pos="3600"/>
        </w:tabs>
        <w:ind w:left="3600" w:hanging="360"/>
      </w:pPr>
    </w:lvl>
    <w:lvl w:ilvl="5" w:tplc="B34027B4" w:tentative="1">
      <w:start w:val="1"/>
      <w:numFmt w:val="lowerRoman"/>
      <w:lvlText w:val="%6."/>
      <w:lvlJc w:val="right"/>
      <w:pPr>
        <w:tabs>
          <w:tab w:val="num" w:pos="4320"/>
        </w:tabs>
        <w:ind w:left="4320" w:hanging="180"/>
      </w:pPr>
    </w:lvl>
    <w:lvl w:ilvl="6" w:tplc="6F741164" w:tentative="1">
      <w:start w:val="1"/>
      <w:numFmt w:val="decimal"/>
      <w:lvlText w:val="%7."/>
      <w:lvlJc w:val="left"/>
      <w:pPr>
        <w:tabs>
          <w:tab w:val="num" w:pos="5040"/>
        </w:tabs>
        <w:ind w:left="5040" w:hanging="360"/>
      </w:pPr>
    </w:lvl>
    <w:lvl w:ilvl="7" w:tplc="88689FBC" w:tentative="1">
      <w:start w:val="1"/>
      <w:numFmt w:val="lowerLetter"/>
      <w:lvlText w:val="%8."/>
      <w:lvlJc w:val="left"/>
      <w:pPr>
        <w:tabs>
          <w:tab w:val="num" w:pos="5760"/>
        </w:tabs>
        <w:ind w:left="5760" w:hanging="360"/>
      </w:pPr>
    </w:lvl>
    <w:lvl w:ilvl="8" w:tplc="5C58F94C" w:tentative="1">
      <w:start w:val="1"/>
      <w:numFmt w:val="lowerRoman"/>
      <w:lvlText w:val="%9."/>
      <w:lvlJc w:val="right"/>
      <w:pPr>
        <w:tabs>
          <w:tab w:val="num" w:pos="6480"/>
        </w:tabs>
        <w:ind w:left="6480" w:hanging="180"/>
      </w:pPr>
    </w:lvl>
  </w:abstractNum>
  <w:abstractNum w:abstractNumId="43" w15:restartNumberingAfterBreak="0">
    <w:nsid w:val="540B672A"/>
    <w:multiLevelType w:val="hybridMultilevel"/>
    <w:tmpl w:val="042C649E"/>
    <w:styleLink w:val="Bullets0"/>
    <w:lvl w:ilvl="0" w:tplc="9DB821A8">
      <w:start w:val="1"/>
      <w:numFmt w:val="bullet"/>
      <w:lvlText w:val="•"/>
      <w:lvlJc w:val="left"/>
      <w:pPr>
        <w:tabs>
          <w:tab w:val="left" w:pos="851"/>
        </w:tabs>
        <w:ind w:left="159" w:hanging="1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8A8E8B2">
      <w:start w:val="1"/>
      <w:numFmt w:val="bullet"/>
      <w:lvlText w:val="*"/>
      <w:lvlJc w:val="left"/>
      <w:pPr>
        <w:tabs>
          <w:tab w:val="left" w:pos="851"/>
        </w:tabs>
        <w:ind w:left="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11A7CDC">
      <w:start w:val="1"/>
      <w:numFmt w:val="bullet"/>
      <w:lvlText w:val="*"/>
      <w:lvlJc w:val="left"/>
      <w:pPr>
        <w:tabs>
          <w:tab w:val="left" w:pos="851"/>
        </w:tabs>
        <w:ind w:left="1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350F242">
      <w:start w:val="1"/>
      <w:numFmt w:val="bullet"/>
      <w:lvlText w:val="*"/>
      <w:lvlJc w:val="left"/>
      <w:pPr>
        <w:tabs>
          <w:tab w:val="left" w:pos="851"/>
        </w:tabs>
        <w:ind w:left="1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5CCBAEC">
      <w:start w:val="1"/>
      <w:numFmt w:val="bullet"/>
      <w:lvlText w:val="*"/>
      <w:lvlJc w:val="left"/>
      <w:pPr>
        <w:tabs>
          <w:tab w:val="left" w:pos="851"/>
        </w:tabs>
        <w:ind w:left="25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682B310">
      <w:start w:val="1"/>
      <w:numFmt w:val="bullet"/>
      <w:lvlText w:val="*"/>
      <w:lvlJc w:val="left"/>
      <w:pPr>
        <w:tabs>
          <w:tab w:val="left" w:pos="851"/>
        </w:tabs>
        <w:ind w:left="31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70A1C70">
      <w:start w:val="1"/>
      <w:numFmt w:val="bullet"/>
      <w:lvlText w:val="*"/>
      <w:lvlJc w:val="left"/>
      <w:pPr>
        <w:tabs>
          <w:tab w:val="left" w:pos="851"/>
        </w:tabs>
        <w:ind w:left="3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322B27E">
      <w:start w:val="1"/>
      <w:numFmt w:val="bullet"/>
      <w:lvlText w:val="*"/>
      <w:lvlJc w:val="left"/>
      <w:pPr>
        <w:tabs>
          <w:tab w:val="left" w:pos="851"/>
        </w:tabs>
        <w:ind w:left="4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DEC66EC">
      <w:start w:val="1"/>
      <w:numFmt w:val="bullet"/>
      <w:lvlText w:val="*"/>
      <w:lvlJc w:val="left"/>
      <w:pPr>
        <w:tabs>
          <w:tab w:val="left" w:pos="851"/>
        </w:tabs>
        <w:ind w:left="4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551B2CD8"/>
    <w:multiLevelType w:val="multilevel"/>
    <w:tmpl w:val="248ECF8C"/>
    <w:lvl w:ilvl="0">
      <w:start w:val="30"/>
      <w:numFmt w:val="decimal"/>
      <w:pStyle w:val="24"/>
      <w:lvlText w:val="Статья %1."/>
      <w:lvlJc w:val="left"/>
      <w:pPr>
        <w:ind w:left="1495"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rPr>
    </w:lvl>
    <w:lvl w:ilvl="1">
      <w:start w:val="1"/>
      <w:numFmt w:val="decimal"/>
      <w:pStyle w:val="35"/>
      <w:isLgl/>
      <w:lvlText w:val="%1.%2."/>
      <w:lvlJc w:val="left"/>
      <w:pPr>
        <w:ind w:left="313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43"/>
      <w:isLgl/>
      <w:lvlText w:val="%1.%2.%3."/>
      <w:lvlJc w:val="left"/>
      <w:pPr>
        <w:ind w:left="1855" w:hanging="720"/>
      </w:pPr>
      <w:rPr>
        <w:rFonts w:hint="default"/>
      </w:rPr>
    </w:lvl>
    <w:lvl w:ilvl="3">
      <w:start w:val="1"/>
      <w:numFmt w:val="decimal"/>
      <w:isLgl/>
      <w:lvlText w:val="(%4)"/>
      <w:lvlJc w:val="left"/>
      <w:pPr>
        <w:ind w:left="3207" w:hanging="1080"/>
      </w:pPr>
      <w:rPr>
        <w:rFonts w:ascii="Times New Roman" w:eastAsia="Times New Roman" w:hAnsi="Times New Roman" w:cs="Times New Roman" w:hint="default"/>
      </w:rPr>
    </w:lvl>
    <w:lvl w:ilvl="4">
      <w:start w:val="1"/>
      <w:numFmt w:val="decimal"/>
      <w:isLgl/>
      <w:lvlText w:val="%1.%2.%3.%4.%5."/>
      <w:lvlJc w:val="left"/>
      <w:pPr>
        <w:ind w:left="2575" w:hanging="1080"/>
      </w:pPr>
      <w:rPr>
        <w:rFonts w:hint="default"/>
      </w:rPr>
    </w:lvl>
    <w:lvl w:ilvl="5">
      <w:start w:val="1"/>
      <w:numFmt w:val="decimal"/>
      <w:isLgl/>
      <w:lvlText w:val="%1.%2.%3.%4.%5.%6."/>
      <w:lvlJc w:val="left"/>
      <w:pPr>
        <w:ind w:left="2935" w:hanging="1440"/>
      </w:pPr>
      <w:rPr>
        <w:rFonts w:hint="default"/>
      </w:rPr>
    </w:lvl>
    <w:lvl w:ilvl="6">
      <w:start w:val="1"/>
      <w:numFmt w:val="decimal"/>
      <w:isLgl/>
      <w:lvlText w:val="%1.%2.%3.%4.%5.%6.%7."/>
      <w:lvlJc w:val="left"/>
      <w:pPr>
        <w:ind w:left="3295" w:hanging="1800"/>
      </w:pPr>
      <w:rPr>
        <w:rFonts w:hint="default"/>
      </w:rPr>
    </w:lvl>
    <w:lvl w:ilvl="7">
      <w:start w:val="1"/>
      <w:numFmt w:val="decimal"/>
      <w:isLgl/>
      <w:lvlText w:val="%1.%2.%3.%4.%5.%6.%7.%8."/>
      <w:lvlJc w:val="left"/>
      <w:pPr>
        <w:ind w:left="3295" w:hanging="1800"/>
      </w:pPr>
      <w:rPr>
        <w:rFonts w:hint="default"/>
      </w:rPr>
    </w:lvl>
    <w:lvl w:ilvl="8">
      <w:start w:val="1"/>
      <w:numFmt w:val="decimal"/>
      <w:isLgl/>
      <w:lvlText w:val="%1.%2.%3.%4.%5.%6.%7.%8.%9."/>
      <w:lvlJc w:val="left"/>
      <w:pPr>
        <w:ind w:left="3655" w:hanging="2160"/>
      </w:pPr>
      <w:rPr>
        <w:rFonts w:hint="default"/>
      </w:rPr>
    </w:lvl>
  </w:abstractNum>
  <w:abstractNum w:abstractNumId="45" w15:restartNumberingAfterBreak="0">
    <w:nsid w:val="5A007452"/>
    <w:multiLevelType w:val="hybridMultilevel"/>
    <w:tmpl w:val="7B583FA4"/>
    <w:styleLink w:val="60"/>
    <w:lvl w:ilvl="0" w:tplc="F50EC608">
      <w:start w:val="1"/>
      <w:numFmt w:val="bullet"/>
      <w:lvlText w:val="·"/>
      <w:lvlJc w:val="left"/>
      <w:pPr>
        <w:tabs>
          <w:tab w:val="num" w:pos="2124"/>
        </w:tabs>
        <w:ind w:left="69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7C830C">
      <w:start w:val="1"/>
      <w:numFmt w:val="bullet"/>
      <w:lvlText w:val="·"/>
      <w:lvlJc w:val="left"/>
      <w:pPr>
        <w:tabs>
          <w:tab w:val="num" w:pos="2844"/>
        </w:tabs>
        <w:ind w:left="141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A60C70">
      <w:start w:val="1"/>
      <w:numFmt w:val="bullet"/>
      <w:lvlText w:val="·"/>
      <w:lvlJc w:val="left"/>
      <w:pPr>
        <w:tabs>
          <w:tab w:val="num" w:pos="3564"/>
        </w:tabs>
        <w:ind w:left="213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220AB6">
      <w:start w:val="1"/>
      <w:numFmt w:val="bullet"/>
      <w:lvlText w:val="·"/>
      <w:lvlJc w:val="left"/>
      <w:pPr>
        <w:tabs>
          <w:tab w:val="num" w:pos="4284"/>
        </w:tabs>
        <w:ind w:left="285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A4117E">
      <w:start w:val="1"/>
      <w:numFmt w:val="bullet"/>
      <w:lvlText w:val="·"/>
      <w:lvlJc w:val="left"/>
      <w:pPr>
        <w:tabs>
          <w:tab w:val="num" w:pos="5004"/>
        </w:tabs>
        <w:ind w:left="357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CC6ABE">
      <w:start w:val="1"/>
      <w:numFmt w:val="bullet"/>
      <w:lvlText w:val="·"/>
      <w:lvlJc w:val="left"/>
      <w:pPr>
        <w:tabs>
          <w:tab w:val="num" w:pos="5724"/>
        </w:tabs>
        <w:ind w:left="429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488AA6">
      <w:start w:val="1"/>
      <w:numFmt w:val="bullet"/>
      <w:lvlText w:val="·"/>
      <w:lvlJc w:val="left"/>
      <w:pPr>
        <w:tabs>
          <w:tab w:val="num" w:pos="6444"/>
        </w:tabs>
        <w:ind w:left="501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9A8718">
      <w:start w:val="1"/>
      <w:numFmt w:val="bullet"/>
      <w:lvlText w:val="·"/>
      <w:lvlJc w:val="left"/>
      <w:pPr>
        <w:tabs>
          <w:tab w:val="num" w:pos="7164"/>
        </w:tabs>
        <w:ind w:left="573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BCB2A6">
      <w:start w:val="1"/>
      <w:numFmt w:val="bullet"/>
      <w:lvlText w:val="·"/>
      <w:lvlJc w:val="left"/>
      <w:pPr>
        <w:tabs>
          <w:tab w:val="num" w:pos="7884"/>
        </w:tabs>
        <w:ind w:left="645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5B366DAF"/>
    <w:multiLevelType w:val="multilevel"/>
    <w:tmpl w:val="23200D8E"/>
    <w:lvl w:ilvl="0">
      <w:start w:val="1"/>
      <w:numFmt w:val="decimal"/>
      <w:lvlText w:val="%1."/>
      <w:lvlJc w:val="left"/>
      <w:pPr>
        <w:tabs>
          <w:tab w:val="num" w:pos="720"/>
        </w:tabs>
        <w:ind w:left="720" w:hanging="720"/>
      </w:pPr>
    </w:lvl>
    <w:lvl w:ilvl="1">
      <w:start w:val="1"/>
      <w:numFmt w:val="decimal"/>
      <w:pStyle w:val="25"/>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61D74310"/>
    <w:multiLevelType w:val="hybridMultilevel"/>
    <w:tmpl w:val="F9B67AA4"/>
    <w:lvl w:ilvl="0" w:tplc="42BCB708">
      <w:start w:val="1"/>
      <w:numFmt w:val="bullet"/>
      <w:pStyle w:val="af0"/>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8" w15:restartNumberingAfterBreak="0">
    <w:nsid w:val="61E83F83"/>
    <w:multiLevelType w:val="hybridMultilevel"/>
    <w:tmpl w:val="82F675DC"/>
    <w:styleLink w:val="Bullets3"/>
    <w:lvl w:ilvl="0" w:tplc="EAFEB150">
      <w:start w:val="1"/>
      <w:numFmt w:val="bullet"/>
      <w:lvlText w:val="*"/>
      <w:lvlJc w:val="left"/>
      <w:pPr>
        <w:tabs>
          <w:tab w:val="num" w:pos="756"/>
        </w:tabs>
        <w:ind w:left="1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FDC0558A">
      <w:start w:val="1"/>
      <w:numFmt w:val="bullet"/>
      <w:lvlText w:val="*"/>
      <w:lvlJc w:val="left"/>
      <w:pPr>
        <w:tabs>
          <w:tab w:val="left" w:pos="756"/>
          <w:tab w:val="num" w:pos="1356"/>
        </w:tabs>
        <w:ind w:left="7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E7FEA092">
      <w:start w:val="1"/>
      <w:numFmt w:val="bullet"/>
      <w:lvlText w:val="*"/>
      <w:lvlJc w:val="left"/>
      <w:pPr>
        <w:tabs>
          <w:tab w:val="left" w:pos="756"/>
          <w:tab w:val="num" w:pos="1956"/>
        </w:tabs>
        <w:ind w:left="13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69A415E2">
      <w:start w:val="1"/>
      <w:numFmt w:val="bullet"/>
      <w:lvlText w:val="*"/>
      <w:lvlJc w:val="left"/>
      <w:pPr>
        <w:tabs>
          <w:tab w:val="left" w:pos="756"/>
          <w:tab w:val="num" w:pos="2556"/>
        </w:tabs>
        <w:ind w:left="19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FA066C7C">
      <w:start w:val="1"/>
      <w:numFmt w:val="bullet"/>
      <w:lvlText w:val="*"/>
      <w:lvlJc w:val="left"/>
      <w:pPr>
        <w:tabs>
          <w:tab w:val="left" w:pos="756"/>
          <w:tab w:val="num" w:pos="3156"/>
        </w:tabs>
        <w:ind w:left="25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6596B8AA">
      <w:start w:val="1"/>
      <w:numFmt w:val="bullet"/>
      <w:lvlText w:val="*"/>
      <w:lvlJc w:val="left"/>
      <w:pPr>
        <w:tabs>
          <w:tab w:val="left" w:pos="756"/>
          <w:tab w:val="num" w:pos="3756"/>
        </w:tabs>
        <w:ind w:left="31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ED54448C">
      <w:start w:val="1"/>
      <w:numFmt w:val="bullet"/>
      <w:lvlText w:val="*"/>
      <w:lvlJc w:val="left"/>
      <w:pPr>
        <w:tabs>
          <w:tab w:val="left" w:pos="756"/>
          <w:tab w:val="num" w:pos="4356"/>
        </w:tabs>
        <w:ind w:left="37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0B561C9A">
      <w:start w:val="1"/>
      <w:numFmt w:val="bullet"/>
      <w:lvlText w:val="*"/>
      <w:lvlJc w:val="left"/>
      <w:pPr>
        <w:tabs>
          <w:tab w:val="left" w:pos="756"/>
          <w:tab w:val="num" w:pos="4956"/>
        </w:tabs>
        <w:ind w:left="43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96E2D200">
      <w:start w:val="1"/>
      <w:numFmt w:val="bullet"/>
      <w:lvlText w:val="*"/>
      <w:lvlJc w:val="left"/>
      <w:pPr>
        <w:tabs>
          <w:tab w:val="left" w:pos="756"/>
          <w:tab w:val="num" w:pos="5556"/>
        </w:tabs>
        <w:ind w:left="49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66A17695"/>
    <w:multiLevelType w:val="multilevel"/>
    <w:tmpl w:val="FC281E04"/>
    <w:lvl w:ilvl="0">
      <w:start w:val="1"/>
      <w:numFmt w:val="decimal"/>
      <w:pStyle w:val="15"/>
      <w:lvlText w:val="Статья %1."/>
      <w:lvlJc w:val="left"/>
      <w:pPr>
        <w:ind w:left="360" w:hanging="360"/>
      </w:pPr>
      <w:rPr>
        <w:rFonts w:hint="default"/>
      </w:rPr>
    </w:lvl>
    <w:lvl w:ilvl="1">
      <w:start w:val="1"/>
      <w:numFmt w:val="decimal"/>
      <w:pStyle w:val="26"/>
      <w:lvlText w:val="%1.%2."/>
      <w:lvlJc w:val="left"/>
      <w:pPr>
        <w:ind w:left="720" w:hanging="360"/>
      </w:pPr>
      <w:rPr>
        <w:rFonts w:hint="default"/>
      </w:rPr>
    </w:lvl>
    <w:lvl w:ilvl="2">
      <w:start w:val="1"/>
      <w:numFmt w:val="decimal"/>
      <w:pStyle w:val="36"/>
      <w:lvlText w:val="%1.%2.%3."/>
      <w:lvlJc w:val="left"/>
      <w:pPr>
        <w:ind w:left="1080" w:hanging="360"/>
      </w:pPr>
      <w:rPr>
        <w:rFonts w:hint="default"/>
      </w:rPr>
    </w:lvl>
    <w:lvl w:ilvl="3">
      <w:start w:val="1"/>
      <w:numFmt w:val="decimal"/>
      <w:pStyle w:val="44"/>
      <w:lvlText w:val="%4)"/>
      <w:lvlJc w:val="left"/>
      <w:pPr>
        <w:ind w:left="1440" w:hanging="360"/>
      </w:pPr>
      <w:rPr>
        <w:rFonts w:hint="default"/>
      </w:rPr>
    </w:lvl>
    <w:lvl w:ilvl="4">
      <w:start w:val="1"/>
      <w:numFmt w:val="russianLower"/>
      <w:pStyle w:val="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6EC4094"/>
    <w:multiLevelType w:val="singleLevel"/>
    <w:tmpl w:val="1A42A242"/>
    <w:lvl w:ilvl="0">
      <w:start w:val="1"/>
      <w:numFmt w:val="decimal"/>
      <w:pStyle w:val="af1"/>
      <w:lvlText w:val="%1)"/>
      <w:lvlJc w:val="left"/>
      <w:pPr>
        <w:tabs>
          <w:tab w:val="num" w:pos="360"/>
        </w:tabs>
        <w:ind w:left="360" w:hanging="360"/>
      </w:pPr>
    </w:lvl>
  </w:abstractNum>
  <w:abstractNum w:abstractNumId="51" w15:restartNumberingAfterBreak="0">
    <w:nsid w:val="69775071"/>
    <w:multiLevelType w:val="multilevel"/>
    <w:tmpl w:val="B6C2C5FA"/>
    <w:lvl w:ilvl="0">
      <w:start w:val="2"/>
      <w:numFmt w:val="decimal"/>
      <w:lvlText w:val="%1"/>
      <w:lvlJc w:val="left"/>
      <w:pPr>
        <w:tabs>
          <w:tab w:val="num" w:pos="1069"/>
        </w:tabs>
        <w:ind w:left="709" w:firstLine="0"/>
      </w:pPr>
      <w:rPr>
        <w:rFonts w:hint="default"/>
      </w:rPr>
    </w:lvl>
    <w:lvl w:ilvl="1">
      <w:start w:val="1"/>
      <w:numFmt w:val="decimal"/>
      <w:lvlText w:val="2.%2"/>
      <w:lvlJc w:val="left"/>
      <w:pPr>
        <w:tabs>
          <w:tab w:val="num" w:pos="1429"/>
        </w:tabs>
        <w:ind w:left="709" w:firstLine="0"/>
      </w:pPr>
      <w:rPr>
        <w:rFonts w:hint="default"/>
      </w:rPr>
    </w:lvl>
    <w:lvl w:ilvl="2">
      <w:start w:val="1"/>
      <w:numFmt w:val="decimal"/>
      <w:pStyle w:val="Maintext3"/>
      <w:lvlText w:val="3.1.%3"/>
      <w:lvlJc w:val="left"/>
      <w:pPr>
        <w:tabs>
          <w:tab w:val="num" w:pos="1789"/>
        </w:tabs>
        <w:ind w:left="709" w:firstLine="0"/>
      </w:pPr>
      <w:rPr>
        <w:rFonts w:hint="default"/>
      </w:rPr>
    </w:lvl>
    <w:lvl w:ilvl="3">
      <w:start w:val="1"/>
      <w:numFmt w:val="decimal"/>
      <w:lvlText w:val="%1.%2.%3.%4."/>
      <w:lvlJc w:val="left"/>
      <w:pPr>
        <w:tabs>
          <w:tab w:val="num" w:pos="1789"/>
        </w:tabs>
        <w:ind w:left="709" w:firstLine="0"/>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52" w15:restartNumberingAfterBreak="0">
    <w:nsid w:val="699E3236"/>
    <w:multiLevelType w:val="hybridMultilevel"/>
    <w:tmpl w:val="0D34E2B2"/>
    <w:lvl w:ilvl="0" w:tplc="20E44214">
      <w:start w:val="1"/>
      <w:numFmt w:val="bullet"/>
      <w:pStyle w:val="StyleBodyTextJustifiedBefore5ptAfter5pt"/>
      <w:lvlText w:val=""/>
      <w:lvlJc w:val="left"/>
      <w:pPr>
        <w:tabs>
          <w:tab w:val="num" w:pos="360"/>
        </w:tabs>
        <w:ind w:left="360" w:hanging="360"/>
      </w:pPr>
      <w:rPr>
        <w:rFonts w:ascii="Symbol" w:hAnsi="Symbol" w:hint="default"/>
        <w:sz w:val="16"/>
        <w:szCs w:val="16"/>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04D1CA7"/>
    <w:multiLevelType w:val="multilevel"/>
    <w:tmpl w:val="E74E3616"/>
    <w:styleLink w:val="52"/>
    <w:lvl w:ilvl="0">
      <w:start w:val="1"/>
      <w:numFmt w:val="decimal"/>
      <w:suff w:val="nothing"/>
      <w:lvlText w:val="%1."/>
      <w:lvlJc w:val="left"/>
      <w:pPr>
        <w:tabs>
          <w:tab w:val="left" w:pos="142"/>
          <w:tab w:val="left" w:pos="709"/>
        </w:tabs>
        <w:ind w:left="142" w:firstLine="425"/>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142"/>
          <w:tab w:val="left" w:pos="709"/>
        </w:tabs>
        <w:ind w:left="241" w:firstLine="426"/>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142"/>
          <w:tab w:val="left" w:pos="709"/>
        </w:tabs>
        <w:ind w:left="242" w:firstLine="42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142"/>
          <w:tab w:val="left" w:pos="709"/>
        </w:tabs>
        <w:ind w:left="603" w:firstLine="428"/>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142"/>
          <w:tab w:val="left" w:pos="709"/>
        </w:tabs>
        <w:ind w:left="604" w:firstLine="429"/>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142"/>
          <w:tab w:val="left" w:pos="709"/>
        </w:tabs>
        <w:ind w:left="709" w:firstLine="43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142"/>
          <w:tab w:val="left" w:pos="709"/>
        </w:tabs>
        <w:ind w:left="709" w:firstLine="43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142"/>
          <w:tab w:val="left" w:pos="709"/>
        </w:tabs>
        <w:ind w:left="709" w:firstLine="432"/>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142"/>
          <w:tab w:val="left" w:pos="709"/>
        </w:tabs>
        <w:ind w:left="709" w:firstLine="433"/>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72F15EB9"/>
    <w:multiLevelType w:val="hybridMultilevel"/>
    <w:tmpl w:val="5608FD58"/>
    <w:lvl w:ilvl="0" w:tplc="EE1405F4">
      <w:start w:val="1"/>
      <w:numFmt w:val="bullet"/>
      <w:pStyle w:val="Perechen2"/>
      <w:lvlText w:val="-"/>
      <w:lvlJc w:val="left"/>
      <w:pPr>
        <w:tabs>
          <w:tab w:val="num" w:pos="1286"/>
        </w:tabs>
        <w:ind w:left="1247" w:hanging="226"/>
      </w:pPr>
      <w:rPr>
        <w:rFonts w:ascii="Arial" w:hAnsi="Arial" w:hint="default"/>
        <w:color w:val="auto"/>
      </w:rPr>
    </w:lvl>
    <w:lvl w:ilvl="1" w:tplc="B308D64E" w:tentative="1">
      <w:start w:val="1"/>
      <w:numFmt w:val="bullet"/>
      <w:lvlText w:val="o"/>
      <w:lvlJc w:val="left"/>
      <w:pPr>
        <w:tabs>
          <w:tab w:val="num" w:pos="1440"/>
        </w:tabs>
        <w:ind w:left="1440" w:hanging="360"/>
      </w:pPr>
      <w:rPr>
        <w:rFonts w:ascii="Courier New" w:hAnsi="Courier New" w:cs="Courier New" w:hint="default"/>
      </w:rPr>
    </w:lvl>
    <w:lvl w:ilvl="2" w:tplc="FD6A92DC" w:tentative="1">
      <w:start w:val="1"/>
      <w:numFmt w:val="bullet"/>
      <w:lvlText w:val=""/>
      <w:lvlJc w:val="left"/>
      <w:pPr>
        <w:tabs>
          <w:tab w:val="num" w:pos="2160"/>
        </w:tabs>
        <w:ind w:left="2160" w:hanging="360"/>
      </w:pPr>
      <w:rPr>
        <w:rFonts w:ascii="Wingdings" w:hAnsi="Wingdings" w:hint="default"/>
      </w:rPr>
    </w:lvl>
    <w:lvl w:ilvl="3" w:tplc="8D323962">
      <w:start w:val="1"/>
      <w:numFmt w:val="bullet"/>
      <w:lvlText w:val=""/>
      <w:lvlJc w:val="left"/>
      <w:pPr>
        <w:tabs>
          <w:tab w:val="num" w:pos="2880"/>
        </w:tabs>
        <w:ind w:left="2880" w:hanging="360"/>
      </w:pPr>
      <w:rPr>
        <w:rFonts w:ascii="Symbol" w:hAnsi="Symbol" w:hint="default"/>
      </w:rPr>
    </w:lvl>
    <w:lvl w:ilvl="4" w:tplc="C8B2F0DA">
      <w:start w:val="1"/>
      <w:numFmt w:val="bullet"/>
      <w:lvlText w:val="o"/>
      <w:lvlJc w:val="left"/>
      <w:pPr>
        <w:tabs>
          <w:tab w:val="num" w:pos="3600"/>
        </w:tabs>
        <w:ind w:left="3600" w:hanging="360"/>
      </w:pPr>
      <w:rPr>
        <w:rFonts w:ascii="Courier New" w:hAnsi="Courier New" w:cs="Courier New" w:hint="default"/>
      </w:rPr>
    </w:lvl>
    <w:lvl w:ilvl="5" w:tplc="8E7CB4D4" w:tentative="1">
      <w:start w:val="1"/>
      <w:numFmt w:val="bullet"/>
      <w:lvlText w:val=""/>
      <w:lvlJc w:val="left"/>
      <w:pPr>
        <w:tabs>
          <w:tab w:val="num" w:pos="4320"/>
        </w:tabs>
        <w:ind w:left="4320" w:hanging="360"/>
      </w:pPr>
      <w:rPr>
        <w:rFonts w:ascii="Wingdings" w:hAnsi="Wingdings" w:hint="default"/>
      </w:rPr>
    </w:lvl>
    <w:lvl w:ilvl="6" w:tplc="C91CE772" w:tentative="1">
      <w:start w:val="1"/>
      <w:numFmt w:val="bullet"/>
      <w:lvlText w:val=""/>
      <w:lvlJc w:val="left"/>
      <w:pPr>
        <w:tabs>
          <w:tab w:val="num" w:pos="5040"/>
        </w:tabs>
        <w:ind w:left="5040" w:hanging="360"/>
      </w:pPr>
      <w:rPr>
        <w:rFonts w:ascii="Symbol" w:hAnsi="Symbol" w:hint="default"/>
      </w:rPr>
    </w:lvl>
    <w:lvl w:ilvl="7" w:tplc="A2C28750" w:tentative="1">
      <w:start w:val="1"/>
      <w:numFmt w:val="bullet"/>
      <w:lvlText w:val="o"/>
      <w:lvlJc w:val="left"/>
      <w:pPr>
        <w:tabs>
          <w:tab w:val="num" w:pos="5760"/>
        </w:tabs>
        <w:ind w:left="5760" w:hanging="360"/>
      </w:pPr>
      <w:rPr>
        <w:rFonts w:ascii="Courier New" w:hAnsi="Courier New" w:cs="Courier New" w:hint="default"/>
      </w:rPr>
    </w:lvl>
    <w:lvl w:ilvl="8" w:tplc="68DE760A"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33C0341"/>
    <w:multiLevelType w:val="hybridMultilevel"/>
    <w:tmpl w:val="FB14BFDA"/>
    <w:lvl w:ilvl="0" w:tplc="590EDD24">
      <w:start w:val="1"/>
      <w:numFmt w:val="bullet"/>
      <w:pStyle w:val="UnNum"/>
      <w:lvlText w:val="-"/>
      <w:lvlJc w:val="left"/>
      <w:pPr>
        <w:tabs>
          <w:tab w:val="num" w:pos="720"/>
        </w:tabs>
        <w:ind w:left="720" w:hanging="360"/>
      </w:pPr>
      <w:rPr>
        <w:rFonts w:ascii="Times New Roman" w:hAnsi="Times New Roman" w:cs="Times New Roman" w:hint="default"/>
      </w:rPr>
    </w:lvl>
    <w:lvl w:ilvl="1" w:tplc="7100A7EA">
      <w:start w:val="1"/>
      <w:numFmt w:val="bullet"/>
      <w:lvlText w:val="o"/>
      <w:lvlJc w:val="left"/>
      <w:pPr>
        <w:tabs>
          <w:tab w:val="num" w:pos="1440"/>
        </w:tabs>
        <w:ind w:left="1440" w:hanging="360"/>
      </w:pPr>
      <w:rPr>
        <w:rFonts w:ascii="Courier New" w:hAnsi="Courier New" w:cs="Courier New" w:hint="default"/>
      </w:rPr>
    </w:lvl>
    <w:lvl w:ilvl="2" w:tplc="2DEC3B60" w:tentative="1">
      <w:start w:val="1"/>
      <w:numFmt w:val="bullet"/>
      <w:lvlText w:val=""/>
      <w:lvlJc w:val="left"/>
      <w:pPr>
        <w:tabs>
          <w:tab w:val="num" w:pos="2160"/>
        </w:tabs>
        <w:ind w:left="2160" w:hanging="360"/>
      </w:pPr>
      <w:rPr>
        <w:rFonts w:ascii="Wingdings" w:hAnsi="Wingdings" w:hint="default"/>
      </w:rPr>
    </w:lvl>
    <w:lvl w:ilvl="3" w:tplc="1B3ADC70">
      <w:start w:val="1"/>
      <w:numFmt w:val="bullet"/>
      <w:lvlText w:val=""/>
      <w:lvlJc w:val="left"/>
      <w:pPr>
        <w:tabs>
          <w:tab w:val="num" w:pos="2880"/>
        </w:tabs>
        <w:ind w:left="2880" w:hanging="360"/>
      </w:pPr>
      <w:rPr>
        <w:rFonts w:ascii="Symbol" w:hAnsi="Symbol" w:hint="default"/>
      </w:rPr>
    </w:lvl>
    <w:lvl w:ilvl="4" w:tplc="4C90B23A" w:tentative="1">
      <w:start w:val="1"/>
      <w:numFmt w:val="bullet"/>
      <w:lvlText w:val="o"/>
      <w:lvlJc w:val="left"/>
      <w:pPr>
        <w:tabs>
          <w:tab w:val="num" w:pos="3600"/>
        </w:tabs>
        <w:ind w:left="3600" w:hanging="360"/>
      </w:pPr>
      <w:rPr>
        <w:rFonts w:ascii="Courier New" w:hAnsi="Courier New" w:cs="Courier New" w:hint="default"/>
      </w:rPr>
    </w:lvl>
    <w:lvl w:ilvl="5" w:tplc="ED58F0AA" w:tentative="1">
      <w:start w:val="1"/>
      <w:numFmt w:val="bullet"/>
      <w:lvlText w:val=""/>
      <w:lvlJc w:val="left"/>
      <w:pPr>
        <w:tabs>
          <w:tab w:val="num" w:pos="4320"/>
        </w:tabs>
        <w:ind w:left="4320" w:hanging="360"/>
      </w:pPr>
      <w:rPr>
        <w:rFonts w:ascii="Wingdings" w:hAnsi="Wingdings" w:hint="default"/>
      </w:rPr>
    </w:lvl>
    <w:lvl w:ilvl="6" w:tplc="4A785FDE" w:tentative="1">
      <w:start w:val="1"/>
      <w:numFmt w:val="bullet"/>
      <w:lvlText w:val=""/>
      <w:lvlJc w:val="left"/>
      <w:pPr>
        <w:tabs>
          <w:tab w:val="num" w:pos="5040"/>
        </w:tabs>
        <w:ind w:left="5040" w:hanging="360"/>
      </w:pPr>
      <w:rPr>
        <w:rFonts w:ascii="Symbol" w:hAnsi="Symbol" w:hint="default"/>
      </w:rPr>
    </w:lvl>
    <w:lvl w:ilvl="7" w:tplc="5B2634DA" w:tentative="1">
      <w:start w:val="1"/>
      <w:numFmt w:val="bullet"/>
      <w:lvlText w:val="o"/>
      <w:lvlJc w:val="left"/>
      <w:pPr>
        <w:tabs>
          <w:tab w:val="num" w:pos="5760"/>
        </w:tabs>
        <w:ind w:left="5760" w:hanging="360"/>
      </w:pPr>
      <w:rPr>
        <w:rFonts w:ascii="Courier New" w:hAnsi="Courier New" w:cs="Courier New" w:hint="default"/>
      </w:rPr>
    </w:lvl>
    <w:lvl w:ilvl="8" w:tplc="DDDE1B74"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60C091B"/>
    <w:multiLevelType w:val="multilevel"/>
    <w:tmpl w:val="E37806A6"/>
    <w:styleLink w:val="WWOutlineListStyle5"/>
    <w:lvl w:ilvl="0">
      <w:start w:val="1"/>
      <w:numFmt w:val="none"/>
      <w:lvlText w:val="%1"/>
      <w:lvlJc w:val="left"/>
    </w:lvl>
    <w:lvl w:ilvl="1">
      <w:start w:val="1"/>
      <w:numFmt w:val="none"/>
      <w:lvlText w:val="%2"/>
      <w:lvlJc w:val="left"/>
    </w:lvl>
    <w:lvl w:ilvl="2">
      <w:start w:val="1"/>
      <w:numFmt w:val="decimal"/>
      <w:lvlText w:val="%1.%2.%3"/>
      <w:lvlJc w:val="left"/>
      <w:rPr>
        <w:b w:val="0"/>
        <w:bCs w:val="0"/>
        <w:i w:val="0"/>
        <w:iCs w:val="0"/>
      </w:rPr>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7" w15:restartNumberingAfterBreak="0">
    <w:nsid w:val="7AA56497"/>
    <w:multiLevelType w:val="multilevel"/>
    <w:tmpl w:val="BCF81260"/>
    <w:lvl w:ilvl="0">
      <w:start w:val="1"/>
      <w:numFmt w:val="decimal"/>
      <w:lvlRestart w:val="0"/>
      <w:pStyle w:val="Article-Left"/>
      <w:lvlText w:val="%1."/>
      <w:lvlJc w:val="left"/>
      <w:pPr>
        <w:tabs>
          <w:tab w:val="num" w:pos="850"/>
        </w:tabs>
        <w:ind w:left="850" w:hanging="850"/>
      </w:pPr>
      <w:rPr>
        <w:rFonts w:ascii="Arial" w:hAnsi="Arial" w:cs="Arial" w:hint="default"/>
        <w:b/>
        <w:i w:val="0"/>
        <w:caps/>
        <w:smallCaps w:val="0"/>
        <w:strike w:val="0"/>
        <w:dstrike w:val="0"/>
        <w:vanish w:val="0"/>
        <w:color w:val="000000"/>
        <w:sz w:val="22"/>
        <w:vertAlign w:val="baseline"/>
      </w:rPr>
    </w:lvl>
    <w:lvl w:ilvl="1">
      <w:start w:val="1"/>
      <w:numFmt w:val="decimal"/>
      <w:pStyle w:val="SectionHeading-Left"/>
      <w:lvlText w:val="%1.%2"/>
      <w:lvlJc w:val="left"/>
      <w:pPr>
        <w:tabs>
          <w:tab w:val="num" w:pos="850"/>
        </w:tabs>
        <w:ind w:left="850" w:hanging="850"/>
      </w:pPr>
      <w:rPr>
        <w:rFonts w:ascii="Arial" w:hAnsi="Arial" w:cs="Arial" w:hint="default"/>
        <w:b/>
        <w:i w:val="0"/>
        <w:caps w:val="0"/>
        <w:strike w:val="0"/>
        <w:dstrike w:val="0"/>
        <w:vanish w:val="0"/>
        <w:color w:val="000000"/>
        <w:sz w:val="22"/>
        <w:vertAlign w:val="baseline"/>
      </w:rPr>
    </w:lvl>
    <w:lvl w:ilvl="2">
      <w:start w:val="1"/>
      <w:numFmt w:val="decimal"/>
      <w:lvlRestart w:val="1"/>
      <w:pStyle w:val="Article-Left"/>
      <w:lvlText w:val="%1.%3"/>
      <w:lvlJc w:val="left"/>
      <w:pPr>
        <w:tabs>
          <w:tab w:val="num" w:pos="850"/>
        </w:tabs>
        <w:ind w:left="850" w:hanging="850"/>
      </w:pPr>
      <w:rPr>
        <w:rFonts w:ascii="Arial" w:hAnsi="Arial" w:cs="Arial" w:hint="default"/>
        <w:b w:val="0"/>
        <w:i w:val="0"/>
        <w:caps w:val="0"/>
        <w:strike w:val="0"/>
        <w:dstrike w:val="0"/>
        <w:vanish w:val="0"/>
        <w:color w:val="000000"/>
        <w:sz w:val="22"/>
        <w:vertAlign w:val="baseline"/>
      </w:rPr>
    </w:lvl>
    <w:lvl w:ilvl="3">
      <w:start w:val="1"/>
      <w:numFmt w:val="decimal"/>
      <w:lvlRestart w:val="2"/>
      <w:pStyle w:val="SectionHeading-Left"/>
      <w:lvlText w:val="%1.%2.%4"/>
      <w:lvlJc w:val="left"/>
      <w:pPr>
        <w:tabs>
          <w:tab w:val="num" w:pos="850"/>
        </w:tabs>
        <w:ind w:left="850" w:hanging="850"/>
      </w:pPr>
      <w:rPr>
        <w:rFonts w:ascii="Arial" w:hAnsi="Arial" w:cs="Arial" w:hint="default"/>
        <w:b/>
        <w:i w:val="0"/>
        <w:caps w:val="0"/>
        <w:strike w:val="0"/>
        <w:dstrike w:val="0"/>
        <w:vanish w:val="0"/>
        <w:color w:val="000000"/>
        <w:sz w:val="22"/>
        <w:vertAlign w:val="baseline"/>
      </w:rPr>
    </w:lvl>
    <w:lvl w:ilvl="4">
      <w:start w:val="1"/>
      <w:numFmt w:val="decimal"/>
      <w:lvlRestart w:val="2"/>
      <w:pStyle w:val="SectionParagraph-Left"/>
      <w:lvlText w:val="%1.%2.%5"/>
      <w:lvlJc w:val="left"/>
      <w:pPr>
        <w:tabs>
          <w:tab w:val="num" w:pos="850"/>
        </w:tabs>
        <w:ind w:left="850" w:hanging="850"/>
      </w:pPr>
      <w:rPr>
        <w:rFonts w:ascii="Arial" w:hAnsi="Arial" w:cs="Arial" w:hint="default"/>
        <w:b w:val="0"/>
        <w:i w:val="0"/>
        <w:caps w:val="0"/>
        <w:strike w:val="0"/>
        <w:dstrike w:val="0"/>
        <w:vanish w:val="0"/>
        <w:color w:val="000000"/>
        <w:sz w:val="22"/>
        <w:vertAlign w:val="baseline"/>
      </w:rPr>
    </w:lvl>
    <w:lvl w:ilvl="5">
      <w:start w:val="1"/>
      <w:numFmt w:val="decimal"/>
      <w:lvlRestart w:val="3"/>
      <w:pStyle w:val="SubSectionHeading-Left"/>
      <w:lvlText w:val="%1.%3.%6"/>
      <w:lvlJc w:val="left"/>
      <w:pPr>
        <w:tabs>
          <w:tab w:val="num" w:pos="850"/>
        </w:tabs>
        <w:ind w:left="850" w:hanging="850"/>
      </w:pPr>
      <w:rPr>
        <w:rFonts w:ascii="Arial" w:hAnsi="Arial" w:cs="Arial" w:hint="default"/>
        <w:b w:val="0"/>
        <w:i w:val="0"/>
        <w:caps w:val="0"/>
        <w:strike w:val="0"/>
        <w:dstrike w:val="0"/>
        <w:vanish w:val="0"/>
        <w:color w:val="000000"/>
        <w:sz w:val="22"/>
        <w:vertAlign w:val="baseline"/>
      </w:rPr>
    </w:lvl>
    <w:lvl w:ilvl="6">
      <w:start w:val="1"/>
      <w:numFmt w:val="decimal"/>
      <w:lvlRestart w:val="2"/>
      <w:lvlText w:val="()"/>
      <w:lvlJc w:val="left"/>
      <w:pPr>
        <w:tabs>
          <w:tab w:val="num" w:pos="850"/>
        </w:tabs>
        <w:ind w:left="850" w:hanging="850"/>
      </w:pPr>
      <w:rPr>
        <w:rFonts w:ascii="Arial" w:hAnsi="Arial" w:cs="Arial" w:hint="default"/>
        <w:b w:val="0"/>
        <w:i w:val="0"/>
        <w:caps w:val="0"/>
        <w:strike w:val="0"/>
        <w:dstrike w:val="0"/>
        <w:vanish w:val="0"/>
        <w:color w:val="000000"/>
        <w:sz w:val="22"/>
        <w:vertAlign w:val="baseline"/>
      </w:rPr>
    </w:lvl>
    <w:lvl w:ilvl="7">
      <w:start w:val="1"/>
      <w:numFmt w:val="decimal"/>
      <w:lvlRestart w:val="2"/>
      <w:lvlText w:val="()"/>
      <w:lvlJc w:val="left"/>
      <w:pPr>
        <w:tabs>
          <w:tab w:val="num" w:pos="850"/>
        </w:tabs>
        <w:ind w:left="850" w:hanging="850"/>
      </w:pPr>
      <w:rPr>
        <w:rFonts w:ascii="Arial" w:hAnsi="Arial" w:cs="Arial" w:hint="default"/>
        <w:b w:val="0"/>
        <w:i w:val="0"/>
        <w:caps w:val="0"/>
        <w:strike w:val="0"/>
        <w:dstrike w:val="0"/>
        <w:vanish w:val="0"/>
        <w:color w:val="000000"/>
        <w:sz w:val="22"/>
        <w:vertAlign w:val="baseline"/>
      </w:rPr>
    </w:lvl>
    <w:lvl w:ilvl="8">
      <w:start w:val="1"/>
      <w:numFmt w:val="decimal"/>
      <w:lvlRestart w:val="2"/>
      <w:lvlText w:val="()"/>
      <w:lvlJc w:val="left"/>
      <w:pPr>
        <w:tabs>
          <w:tab w:val="num" w:pos="850"/>
        </w:tabs>
        <w:ind w:left="850" w:hanging="850"/>
      </w:pPr>
      <w:rPr>
        <w:rFonts w:ascii="Arial" w:hAnsi="Arial" w:cs="Arial" w:hint="default"/>
        <w:b w:val="0"/>
        <w:i w:val="0"/>
        <w:caps w:val="0"/>
        <w:strike w:val="0"/>
        <w:dstrike w:val="0"/>
        <w:vanish w:val="0"/>
        <w:color w:val="000000"/>
        <w:sz w:val="22"/>
        <w:vertAlign w:val="baseline"/>
      </w:rPr>
    </w:lvl>
  </w:abstractNum>
  <w:abstractNum w:abstractNumId="58" w15:restartNumberingAfterBreak="0">
    <w:nsid w:val="7D73047B"/>
    <w:multiLevelType w:val="multilevel"/>
    <w:tmpl w:val="4454A586"/>
    <w:lvl w:ilvl="0">
      <w:start w:val="6"/>
      <w:numFmt w:val="decimal"/>
      <w:lvlText w:val="%1"/>
      <w:lvlJc w:val="left"/>
      <w:pPr>
        <w:tabs>
          <w:tab w:val="num" w:pos="360"/>
        </w:tabs>
        <w:ind w:left="0" w:firstLine="0"/>
      </w:pPr>
      <w:rPr>
        <w:rFonts w:hint="default"/>
      </w:rPr>
    </w:lvl>
    <w:lvl w:ilvl="1">
      <w:start w:val="7"/>
      <w:numFmt w:val="decimal"/>
      <w:lvlText w:val="%1.%2"/>
      <w:lvlJc w:val="left"/>
      <w:pPr>
        <w:tabs>
          <w:tab w:val="num" w:pos="720"/>
        </w:tabs>
        <w:ind w:left="0" w:firstLine="0"/>
      </w:pPr>
      <w:rPr>
        <w:rFonts w:hint="default"/>
      </w:rPr>
    </w:lvl>
    <w:lvl w:ilvl="2">
      <w:start w:val="1"/>
      <w:numFmt w:val="decimal"/>
      <w:lvlText w:val="%1.%2.%3"/>
      <w:lvlJc w:val="left"/>
      <w:pPr>
        <w:tabs>
          <w:tab w:val="num" w:pos="1080"/>
        </w:tabs>
        <w:ind w:left="0" w:firstLine="0"/>
      </w:pPr>
      <w:rPr>
        <w:rFonts w:hint="default"/>
      </w:rPr>
    </w:lvl>
    <w:lvl w:ilvl="3">
      <w:start w:val="1"/>
      <w:numFmt w:val="decimal"/>
      <w:pStyle w:val="Maintext323"/>
      <w:lvlText w:val="3.2.3.%4."/>
      <w:lvlJc w:val="left"/>
      <w:pPr>
        <w:tabs>
          <w:tab w:val="num" w:pos="1080"/>
        </w:tabs>
        <w:ind w:left="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7F611317"/>
    <w:multiLevelType w:val="hybridMultilevel"/>
    <w:tmpl w:val="25824D2E"/>
    <w:styleLink w:val="0"/>
    <w:lvl w:ilvl="0" w:tplc="6B5C262E">
      <w:start w:val="1"/>
      <w:numFmt w:val="bullet"/>
      <w:lvlText w:val="•"/>
      <w:lvlJc w:val="left"/>
      <w:pPr>
        <w:tabs>
          <w:tab w:val="num" w:pos="1389"/>
        </w:tabs>
        <w:ind w:left="850" w:firstLine="25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521C02">
      <w:start w:val="1"/>
      <w:numFmt w:val="bullet"/>
      <w:lvlText w:val="•"/>
      <w:lvlJc w:val="left"/>
      <w:pPr>
        <w:tabs>
          <w:tab w:val="num" w:pos="1328"/>
        </w:tabs>
        <w:ind w:left="7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A4486A">
      <w:start w:val="1"/>
      <w:numFmt w:val="bullet"/>
      <w:lvlText w:val="•"/>
      <w:lvlJc w:val="left"/>
      <w:pPr>
        <w:tabs>
          <w:tab w:val="num" w:pos="1928"/>
        </w:tabs>
        <w:ind w:left="13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DECDAE">
      <w:start w:val="1"/>
      <w:numFmt w:val="bullet"/>
      <w:lvlText w:val="•"/>
      <w:lvlJc w:val="left"/>
      <w:pPr>
        <w:tabs>
          <w:tab w:val="num" w:pos="2528"/>
        </w:tabs>
        <w:ind w:left="19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36FB52">
      <w:start w:val="1"/>
      <w:numFmt w:val="bullet"/>
      <w:lvlText w:val="•"/>
      <w:lvlJc w:val="left"/>
      <w:pPr>
        <w:tabs>
          <w:tab w:val="num" w:pos="3128"/>
        </w:tabs>
        <w:ind w:left="25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3CD0AE">
      <w:start w:val="1"/>
      <w:numFmt w:val="bullet"/>
      <w:lvlText w:val="•"/>
      <w:lvlJc w:val="left"/>
      <w:pPr>
        <w:tabs>
          <w:tab w:val="num" w:pos="3728"/>
        </w:tabs>
        <w:ind w:left="31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56CE1C">
      <w:start w:val="1"/>
      <w:numFmt w:val="bullet"/>
      <w:lvlText w:val="•"/>
      <w:lvlJc w:val="left"/>
      <w:pPr>
        <w:tabs>
          <w:tab w:val="num" w:pos="4328"/>
        </w:tabs>
        <w:ind w:left="37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BE72CC">
      <w:start w:val="1"/>
      <w:numFmt w:val="bullet"/>
      <w:lvlText w:val="•"/>
      <w:lvlJc w:val="left"/>
      <w:pPr>
        <w:tabs>
          <w:tab w:val="num" w:pos="4928"/>
        </w:tabs>
        <w:ind w:left="43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3E3A84">
      <w:start w:val="1"/>
      <w:numFmt w:val="bullet"/>
      <w:lvlText w:val="•"/>
      <w:lvlJc w:val="left"/>
      <w:pPr>
        <w:tabs>
          <w:tab w:val="num" w:pos="5528"/>
        </w:tabs>
        <w:ind w:left="49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6"/>
  </w:num>
  <w:num w:numId="2">
    <w:abstractNumId w:val="14"/>
  </w:num>
  <w:num w:numId="3">
    <w:abstractNumId w:val="5"/>
  </w:num>
  <w:num w:numId="4">
    <w:abstractNumId w:val="36"/>
  </w:num>
  <w:num w:numId="5">
    <w:abstractNumId w:val="52"/>
  </w:num>
  <w:num w:numId="6">
    <w:abstractNumId w:val="47"/>
  </w:num>
  <w:num w:numId="7">
    <w:abstractNumId w:val="4"/>
  </w:num>
  <w:num w:numId="8">
    <w:abstractNumId w:val="2"/>
  </w:num>
  <w:num w:numId="9">
    <w:abstractNumId w:val="29"/>
  </w:num>
  <w:num w:numId="10">
    <w:abstractNumId w:val="33"/>
  </w:num>
  <w:num w:numId="11">
    <w:abstractNumId w:val="41"/>
  </w:num>
  <w:num w:numId="12">
    <w:abstractNumId w:val="18"/>
  </w:num>
  <w:num w:numId="13">
    <w:abstractNumId w:val="3"/>
  </w:num>
  <w:num w:numId="14">
    <w:abstractNumId w:val="13"/>
  </w:num>
  <w:num w:numId="15">
    <w:abstractNumId w:val="26"/>
  </w:num>
  <w:num w:numId="16">
    <w:abstractNumId w:val="45"/>
  </w:num>
  <w:num w:numId="17">
    <w:abstractNumId w:val="53"/>
  </w:num>
  <w:num w:numId="18">
    <w:abstractNumId w:val="59"/>
  </w:num>
  <w:num w:numId="19">
    <w:abstractNumId w:val="27"/>
  </w:num>
  <w:num w:numId="20">
    <w:abstractNumId w:val="48"/>
  </w:num>
  <w:num w:numId="21">
    <w:abstractNumId w:val="43"/>
  </w:num>
  <w:num w:numId="22">
    <w:abstractNumId w:val="1"/>
    <w:lvlOverride w:ilvl="0">
      <w:startOverride w:val="1"/>
    </w:lvlOverride>
  </w:num>
  <w:num w:numId="23">
    <w:abstractNumId w:val="0"/>
    <w:lvlOverride w:ilvl="0">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20"/>
  </w:num>
  <w:num w:numId="27">
    <w:abstractNumId w:val="56"/>
  </w:num>
  <w:num w:numId="28">
    <w:abstractNumId w:val="23"/>
  </w:num>
  <w:num w:numId="29">
    <w:abstractNumId w:val="35"/>
  </w:num>
  <w:num w:numId="30">
    <w:abstractNumId w:val="40"/>
  </w:num>
  <w:num w:numId="31">
    <w:abstractNumId w:val="34"/>
  </w:num>
  <w:num w:numId="32">
    <w:abstractNumId w:val="50"/>
  </w:num>
  <w:num w:numId="33">
    <w:abstractNumId w:val="21"/>
  </w:num>
  <w:num w:numId="34">
    <w:abstractNumId w:val="57"/>
  </w:num>
  <w:num w:numId="35">
    <w:abstractNumId w:val="28"/>
  </w:num>
  <w:num w:numId="36">
    <w:abstractNumId w:val="22"/>
  </w:num>
  <w:num w:numId="37">
    <w:abstractNumId w:val="30"/>
  </w:num>
  <w:num w:numId="38">
    <w:abstractNumId w:val="37"/>
  </w:num>
  <w:num w:numId="39">
    <w:abstractNumId w:val="51"/>
  </w:num>
  <w:num w:numId="40">
    <w:abstractNumId w:val="55"/>
  </w:num>
  <w:num w:numId="41">
    <w:abstractNumId w:val="32"/>
  </w:num>
  <w:num w:numId="42">
    <w:abstractNumId w:val="54"/>
  </w:num>
  <w:num w:numId="43">
    <w:abstractNumId w:val="58"/>
  </w:num>
  <w:num w:numId="44">
    <w:abstractNumId w:val="39"/>
  </w:num>
  <w:num w:numId="45">
    <w:abstractNumId w:val="42"/>
  </w:num>
  <w:num w:numId="46">
    <w:abstractNumId w:val="44"/>
  </w:num>
  <w:num w:numId="47">
    <w:abstractNumId w:val="49"/>
    <w:lvlOverride w:ilvl="0">
      <w:lvl w:ilvl="0">
        <w:start w:val="1"/>
        <w:numFmt w:val="decimal"/>
        <w:pStyle w:val="15"/>
        <w:lvlText w:val="Статья %1."/>
        <w:lvlJc w:val="left"/>
        <w:pPr>
          <w:ind w:left="360" w:hanging="360"/>
        </w:pPr>
        <w:rPr>
          <w:rFonts w:hint="default"/>
        </w:rPr>
      </w:lvl>
    </w:lvlOverride>
    <w:lvlOverride w:ilvl="1">
      <w:lvl w:ilvl="1">
        <w:start w:val="1"/>
        <w:numFmt w:val="decimal"/>
        <w:pStyle w:val="26"/>
        <w:lvlText w:val="%1.%2."/>
        <w:lvlJc w:val="left"/>
        <w:pPr>
          <w:ind w:left="720" w:hanging="360"/>
        </w:pPr>
        <w:rPr>
          <w:rFonts w:hint="default"/>
        </w:rPr>
      </w:lvl>
    </w:lvlOverride>
    <w:lvlOverride w:ilvl="2">
      <w:lvl w:ilvl="2">
        <w:start w:val="1"/>
        <w:numFmt w:val="decimal"/>
        <w:pStyle w:val="36"/>
        <w:lvlText w:val="%1.%2.%3."/>
        <w:lvlJc w:val="left"/>
        <w:pPr>
          <w:ind w:left="1080" w:hanging="360"/>
        </w:pPr>
        <w:rPr>
          <w:rFonts w:hint="default"/>
        </w:rPr>
      </w:lvl>
    </w:lvlOverride>
    <w:lvlOverride w:ilvl="3">
      <w:lvl w:ilvl="3">
        <w:start w:val="1"/>
        <w:numFmt w:val="decimal"/>
        <w:pStyle w:val="44"/>
        <w:lvlText w:val="%4)"/>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russianLower"/>
        <w:pStyle w:val="51"/>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8">
    <w:abstractNumId w:val="46"/>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lvlOverride w:ilvl="0">
      <w:lvl w:ilvl="0">
        <w:start w:val="1"/>
        <w:numFmt w:val="decimal"/>
        <w:pStyle w:val="11"/>
        <w:lvlText w:val="%1."/>
        <w:lvlJc w:val="center"/>
        <w:pPr>
          <w:ind w:left="0" w:firstLine="0"/>
        </w:pPr>
        <w:rPr>
          <w:rFonts w:hint="default"/>
        </w:rPr>
      </w:lvl>
    </w:lvlOverride>
    <w:lvlOverride w:ilvl="1">
      <w:lvl w:ilvl="1">
        <w:start w:val="1"/>
        <w:numFmt w:val="decimal"/>
        <w:pStyle w:val="110"/>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rPr>
      </w:lvl>
    </w:lvlOverride>
    <w:lvlOverride w:ilvl="3">
      <w:lvl w:ilvl="3">
        <w:start w:val="1"/>
        <w:numFmt w:val="decimal"/>
        <w:pStyle w:val="13"/>
        <w:lvlText w:val="%4)"/>
        <w:lvlJc w:val="left"/>
        <w:pPr>
          <w:tabs>
            <w:tab w:val="num" w:pos="1701"/>
          </w:tabs>
          <w:ind w:left="1701" w:hanging="567"/>
        </w:pPr>
        <w:rPr>
          <w:rFonts w:hint="default"/>
        </w:rPr>
      </w:lvl>
    </w:lvlOverride>
    <w:lvlOverride w:ilvl="4">
      <w:lvl w:ilvl="4">
        <w:start w:val="1"/>
        <w:numFmt w:val="russianLower"/>
        <w:pStyle w:val="ab"/>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1">
    <w:abstractNumId w:val="24"/>
  </w:num>
  <w:num w:numId="52">
    <w:abstractNumId w:val="25"/>
  </w:num>
  <w:num w:numId="53">
    <w:abstractNumId w:val="3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51C"/>
    <w:rsid w:val="000046A3"/>
    <w:rsid w:val="0000517D"/>
    <w:rsid w:val="000065F1"/>
    <w:rsid w:val="00006E2F"/>
    <w:rsid w:val="0001021D"/>
    <w:rsid w:val="00015437"/>
    <w:rsid w:val="0002516A"/>
    <w:rsid w:val="000259D2"/>
    <w:rsid w:val="00025FF9"/>
    <w:rsid w:val="00030B64"/>
    <w:rsid w:val="00032077"/>
    <w:rsid w:val="00044925"/>
    <w:rsid w:val="000458E4"/>
    <w:rsid w:val="00051FD4"/>
    <w:rsid w:val="00062BA4"/>
    <w:rsid w:val="000836E8"/>
    <w:rsid w:val="00084DAD"/>
    <w:rsid w:val="00087D7F"/>
    <w:rsid w:val="000A2873"/>
    <w:rsid w:val="000A5D72"/>
    <w:rsid w:val="000B1C92"/>
    <w:rsid w:val="000C2CC0"/>
    <w:rsid w:val="000C4116"/>
    <w:rsid w:val="000C5E52"/>
    <w:rsid w:val="000C6005"/>
    <w:rsid w:val="000D605B"/>
    <w:rsid w:val="000D6DB1"/>
    <w:rsid w:val="000E3912"/>
    <w:rsid w:val="00127F26"/>
    <w:rsid w:val="00132B9C"/>
    <w:rsid w:val="00141D7A"/>
    <w:rsid w:val="0014670D"/>
    <w:rsid w:val="0014713D"/>
    <w:rsid w:val="0015650B"/>
    <w:rsid w:val="00180656"/>
    <w:rsid w:val="00185631"/>
    <w:rsid w:val="00186B12"/>
    <w:rsid w:val="00190210"/>
    <w:rsid w:val="00195C4E"/>
    <w:rsid w:val="001977C9"/>
    <w:rsid w:val="001A3741"/>
    <w:rsid w:val="001B0CA5"/>
    <w:rsid w:val="001C1AA9"/>
    <w:rsid w:val="001E0CCA"/>
    <w:rsid w:val="001E2C00"/>
    <w:rsid w:val="001E4AEB"/>
    <w:rsid w:val="001E750D"/>
    <w:rsid w:val="001F4714"/>
    <w:rsid w:val="00200CC0"/>
    <w:rsid w:val="00205F6C"/>
    <w:rsid w:val="00235AB0"/>
    <w:rsid w:val="002432E4"/>
    <w:rsid w:val="002555E6"/>
    <w:rsid w:val="00255B02"/>
    <w:rsid w:val="00262951"/>
    <w:rsid w:val="00277992"/>
    <w:rsid w:val="00280D9C"/>
    <w:rsid w:val="002826A6"/>
    <w:rsid w:val="002948C7"/>
    <w:rsid w:val="00296D53"/>
    <w:rsid w:val="00297BE6"/>
    <w:rsid w:val="002A2008"/>
    <w:rsid w:val="002A5398"/>
    <w:rsid w:val="002A6F53"/>
    <w:rsid w:val="002B1D4F"/>
    <w:rsid w:val="00304CA4"/>
    <w:rsid w:val="00312E7D"/>
    <w:rsid w:val="00313FE4"/>
    <w:rsid w:val="0031544F"/>
    <w:rsid w:val="00315817"/>
    <w:rsid w:val="00325276"/>
    <w:rsid w:val="00331FBB"/>
    <w:rsid w:val="00331FE5"/>
    <w:rsid w:val="00336321"/>
    <w:rsid w:val="003364AD"/>
    <w:rsid w:val="00337ED6"/>
    <w:rsid w:val="00347C38"/>
    <w:rsid w:val="00361693"/>
    <w:rsid w:val="003650F1"/>
    <w:rsid w:val="0037075F"/>
    <w:rsid w:val="00370E6B"/>
    <w:rsid w:val="00393ABB"/>
    <w:rsid w:val="003A0AC1"/>
    <w:rsid w:val="003B0B91"/>
    <w:rsid w:val="003B7D9B"/>
    <w:rsid w:val="003C7194"/>
    <w:rsid w:val="003E0AA4"/>
    <w:rsid w:val="003E344A"/>
    <w:rsid w:val="003E431B"/>
    <w:rsid w:val="003F2B36"/>
    <w:rsid w:val="004022C8"/>
    <w:rsid w:val="00411F27"/>
    <w:rsid w:val="00413794"/>
    <w:rsid w:val="00415544"/>
    <w:rsid w:val="004206B6"/>
    <w:rsid w:val="00423DD3"/>
    <w:rsid w:val="004255DD"/>
    <w:rsid w:val="004267FD"/>
    <w:rsid w:val="0042743F"/>
    <w:rsid w:val="00430B81"/>
    <w:rsid w:val="00440DAD"/>
    <w:rsid w:val="00453636"/>
    <w:rsid w:val="004607A8"/>
    <w:rsid w:val="00466BC8"/>
    <w:rsid w:val="00473F34"/>
    <w:rsid w:val="00475C73"/>
    <w:rsid w:val="00484228"/>
    <w:rsid w:val="00484ED4"/>
    <w:rsid w:val="004856A3"/>
    <w:rsid w:val="00490BD8"/>
    <w:rsid w:val="00492ECD"/>
    <w:rsid w:val="004B1F24"/>
    <w:rsid w:val="004B3068"/>
    <w:rsid w:val="004B6884"/>
    <w:rsid w:val="004E3307"/>
    <w:rsid w:val="004E4AF8"/>
    <w:rsid w:val="004E55FC"/>
    <w:rsid w:val="004F7AD7"/>
    <w:rsid w:val="00510BF2"/>
    <w:rsid w:val="00522FED"/>
    <w:rsid w:val="00523D35"/>
    <w:rsid w:val="00532BBF"/>
    <w:rsid w:val="0054354A"/>
    <w:rsid w:val="00543F67"/>
    <w:rsid w:val="00555FA1"/>
    <w:rsid w:val="0056071C"/>
    <w:rsid w:val="0057012C"/>
    <w:rsid w:val="00572B12"/>
    <w:rsid w:val="005866EF"/>
    <w:rsid w:val="005B4967"/>
    <w:rsid w:val="005C2832"/>
    <w:rsid w:val="005C631F"/>
    <w:rsid w:val="005D317F"/>
    <w:rsid w:val="005D3C82"/>
    <w:rsid w:val="005D66A2"/>
    <w:rsid w:val="005E2E0D"/>
    <w:rsid w:val="005E55DA"/>
    <w:rsid w:val="005E5AF7"/>
    <w:rsid w:val="005F1904"/>
    <w:rsid w:val="00601AC0"/>
    <w:rsid w:val="006101C3"/>
    <w:rsid w:val="00622B10"/>
    <w:rsid w:val="00624F1E"/>
    <w:rsid w:val="00637FD4"/>
    <w:rsid w:val="006434A1"/>
    <w:rsid w:val="00664D6F"/>
    <w:rsid w:val="00671675"/>
    <w:rsid w:val="006845C3"/>
    <w:rsid w:val="00686A72"/>
    <w:rsid w:val="006A0479"/>
    <w:rsid w:val="006A226B"/>
    <w:rsid w:val="006A3D75"/>
    <w:rsid w:val="006A4541"/>
    <w:rsid w:val="006B102E"/>
    <w:rsid w:val="006B1C3B"/>
    <w:rsid w:val="006B3916"/>
    <w:rsid w:val="006B5660"/>
    <w:rsid w:val="006B6C92"/>
    <w:rsid w:val="006C2F1B"/>
    <w:rsid w:val="006C43DD"/>
    <w:rsid w:val="006C6169"/>
    <w:rsid w:val="006D4654"/>
    <w:rsid w:val="006E078B"/>
    <w:rsid w:val="006F1974"/>
    <w:rsid w:val="006F3EF8"/>
    <w:rsid w:val="006F63FC"/>
    <w:rsid w:val="00701E30"/>
    <w:rsid w:val="007073C8"/>
    <w:rsid w:val="007154CF"/>
    <w:rsid w:val="00741CE4"/>
    <w:rsid w:val="007505E2"/>
    <w:rsid w:val="007531F0"/>
    <w:rsid w:val="00756862"/>
    <w:rsid w:val="007715A2"/>
    <w:rsid w:val="00777347"/>
    <w:rsid w:val="007A3D51"/>
    <w:rsid w:val="007A69F0"/>
    <w:rsid w:val="007A7E33"/>
    <w:rsid w:val="007B4353"/>
    <w:rsid w:val="007B5402"/>
    <w:rsid w:val="007C59B5"/>
    <w:rsid w:val="007D0A39"/>
    <w:rsid w:val="007D51B7"/>
    <w:rsid w:val="007D743F"/>
    <w:rsid w:val="007E5009"/>
    <w:rsid w:val="007F10CC"/>
    <w:rsid w:val="007F5976"/>
    <w:rsid w:val="007F7C63"/>
    <w:rsid w:val="00801102"/>
    <w:rsid w:val="00802948"/>
    <w:rsid w:val="0082113F"/>
    <w:rsid w:val="008371FB"/>
    <w:rsid w:val="00855078"/>
    <w:rsid w:val="00857B3B"/>
    <w:rsid w:val="00863470"/>
    <w:rsid w:val="00867865"/>
    <w:rsid w:val="0087443F"/>
    <w:rsid w:val="00874F17"/>
    <w:rsid w:val="00876D14"/>
    <w:rsid w:val="00876E2F"/>
    <w:rsid w:val="00877924"/>
    <w:rsid w:val="008826B4"/>
    <w:rsid w:val="00893CC3"/>
    <w:rsid w:val="008B6323"/>
    <w:rsid w:val="008C4C87"/>
    <w:rsid w:val="008D4CA0"/>
    <w:rsid w:val="008D5019"/>
    <w:rsid w:val="008D503E"/>
    <w:rsid w:val="008E1EFF"/>
    <w:rsid w:val="008E29EC"/>
    <w:rsid w:val="008E52A3"/>
    <w:rsid w:val="008E7129"/>
    <w:rsid w:val="008F11C5"/>
    <w:rsid w:val="008F3FBC"/>
    <w:rsid w:val="008F4AA7"/>
    <w:rsid w:val="00926903"/>
    <w:rsid w:val="00937E74"/>
    <w:rsid w:val="0095281C"/>
    <w:rsid w:val="00952E80"/>
    <w:rsid w:val="009622A6"/>
    <w:rsid w:val="009640CA"/>
    <w:rsid w:val="0096435D"/>
    <w:rsid w:val="00964EC7"/>
    <w:rsid w:val="00965277"/>
    <w:rsid w:val="00965E31"/>
    <w:rsid w:val="009776E3"/>
    <w:rsid w:val="00986A16"/>
    <w:rsid w:val="009964F1"/>
    <w:rsid w:val="009A00F0"/>
    <w:rsid w:val="009B0442"/>
    <w:rsid w:val="009C15E8"/>
    <w:rsid w:val="009D5330"/>
    <w:rsid w:val="009E032D"/>
    <w:rsid w:val="009F17AB"/>
    <w:rsid w:val="009F312C"/>
    <w:rsid w:val="009F384E"/>
    <w:rsid w:val="009F4279"/>
    <w:rsid w:val="009F5A9C"/>
    <w:rsid w:val="00A0225B"/>
    <w:rsid w:val="00A063C0"/>
    <w:rsid w:val="00A10E35"/>
    <w:rsid w:val="00A20701"/>
    <w:rsid w:val="00A27384"/>
    <w:rsid w:val="00A325C8"/>
    <w:rsid w:val="00A36985"/>
    <w:rsid w:val="00A37EEA"/>
    <w:rsid w:val="00A450B3"/>
    <w:rsid w:val="00A52A3F"/>
    <w:rsid w:val="00A542D4"/>
    <w:rsid w:val="00A54899"/>
    <w:rsid w:val="00A57603"/>
    <w:rsid w:val="00A5785C"/>
    <w:rsid w:val="00A634B0"/>
    <w:rsid w:val="00A646DF"/>
    <w:rsid w:val="00A66C14"/>
    <w:rsid w:val="00A72E6E"/>
    <w:rsid w:val="00A753A9"/>
    <w:rsid w:val="00A77163"/>
    <w:rsid w:val="00A8139C"/>
    <w:rsid w:val="00A82F6B"/>
    <w:rsid w:val="00AA3251"/>
    <w:rsid w:val="00AA4CEB"/>
    <w:rsid w:val="00AB33DC"/>
    <w:rsid w:val="00AC7D4C"/>
    <w:rsid w:val="00AD70FE"/>
    <w:rsid w:val="00AE15CB"/>
    <w:rsid w:val="00AE6022"/>
    <w:rsid w:val="00AF74F3"/>
    <w:rsid w:val="00B00FE6"/>
    <w:rsid w:val="00B11B00"/>
    <w:rsid w:val="00B163FA"/>
    <w:rsid w:val="00B169D8"/>
    <w:rsid w:val="00B231FE"/>
    <w:rsid w:val="00B268EF"/>
    <w:rsid w:val="00B27B23"/>
    <w:rsid w:val="00B27B84"/>
    <w:rsid w:val="00B347F5"/>
    <w:rsid w:val="00B5153F"/>
    <w:rsid w:val="00B5450E"/>
    <w:rsid w:val="00B6074B"/>
    <w:rsid w:val="00B63F33"/>
    <w:rsid w:val="00B67D51"/>
    <w:rsid w:val="00B80879"/>
    <w:rsid w:val="00B94580"/>
    <w:rsid w:val="00BA3E27"/>
    <w:rsid w:val="00BA4160"/>
    <w:rsid w:val="00BA70CD"/>
    <w:rsid w:val="00BB35F2"/>
    <w:rsid w:val="00BB3A46"/>
    <w:rsid w:val="00BD36D9"/>
    <w:rsid w:val="00BE3238"/>
    <w:rsid w:val="00BE43A6"/>
    <w:rsid w:val="00BE570C"/>
    <w:rsid w:val="00BF0D9E"/>
    <w:rsid w:val="00BF2248"/>
    <w:rsid w:val="00BF269E"/>
    <w:rsid w:val="00BF4D4A"/>
    <w:rsid w:val="00BF7394"/>
    <w:rsid w:val="00C06022"/>
    <w:rsid w:val="00C1291A"/>
    <w:rsid w:val="00C160AF"/>
    <w:rsid w:val="00C3396A"/>
    <w:rsid w:val="00C3540B"/>
    <w:rsid w:val="00C37A1C"/>
    <w:rsid w:val="00C4199B"/>
    <w:rsid w:val="00C547EB"/>
    <w:rsid w:val="00C604BA"/>
    <w:rsid w:val="00C63094"/>
    <w:rsid w:val="00C70E2A"/>
    <w:rsid w:val="00C7373B"/>
    <w:rsid w:val="00C806CE"/>
    <w:rsid w:val="00C80EE6"/>
    <w:rsid w:val="00C87815"/>
    <w:rsid w:val="00C92B9A"/>
    <w:rsid w:val="00CA4782"/>
    <w:rsid w:val="00CB294C"/>
    <w:rsid w:val="00CB4245"/>
    <w:rsid w:val="00CB541C"/>
    <w:rsid w:val="00CC0949"/>
    <w:rsid w:val="00CC53EB"/>
    <w:rsid w:val="00CD788F"/>
    <w:rsid w:val="00CE087A"/>
    <w:rsid w:val="00CF0D72"/>
    <w:rsid w:val="00CF1C0F"/>
    <w:rsid w:val="00CF245E"/>
    <w:rsid w:val="00D060E7"/>
    <w:rsid w:val="00D12D59"/>
    <w:rsid w:val="00D21608"/>
    <w:rsid w:val="00D2532B"/>
    <w:rsid w:val="00D329C5"/>
    <w:rsid w:val="00D431DC"/>
    <w:rsid w:val="00D43CE4"/>
    <w:rsid w:val="00D4527C"/>
    <w:rsid w:val="00D46C1E"/>
    <w:rsid w:val="00D51F80"/>
    <w:rsid w:val="00D6006B"/>
    <w:rsid w:val="00D60663"/>
    <w:rsid w:val="00D82C25"/>
    <w:rsid w:val="00D94E73"/>
    <w:rsid w:val="00D94E88"/>
    <w:rsid w:val="00D96E3E"/>
    <w:rsid w:val="00DA0A01"/>
    <w:rsid w:val="00DB3432"/>
    <w:rsid w:val="00DB67B2"/>
    <w:rsid w:val="00DC3891"/>
    <w:rsid w:val="00DD423B"/>
    <w:rsid w:val="00DE051C"/>
    <w:rsid w:val="00E01B6C"/>
    <w:rsid w:val="00E0216D"/>
    <w:rsid w:val="00E3212E"/>
    <w:rsid w:val="00E46AB2"/>
    <w:rsid w:val="00E633CF"/>
    <w:rsid w:val="00EA0C76"/>
    <w:rsid w:val="00EA270A"/>
    <w:rsid w:val="00EA2CF4"/>
    <w:rsid w:val="00EB6067"/>
    <w:rsid w:val="00EC40B3"/>
    <w:rsid w:val="00ED6D4D"/>
    <w:rsid w:val="00EE495E"/>
    <w:rsid w:val="00EE6081"/>
    <w:rsid w:val="00EE6108"/>
    <w:rsid w:val="00EE791E"/>
    <w:rsid w:val="00EF466B"/>
    <w:rsid w:val="00EF6903"/>
    <w:rsid w:val="00EF7DB8"/>
    <w:rsid w:val="00F15E8D"/>
    <w:rsid w:val="00F20178"/>
    <w:rsid w:val="00F50AB6"/>
    <w:rsid w:val="00F56D7B"/>
    <w:rsid w:val="00F615E1"/>
    <w:rsid w:val="00F63196"/>
    <w:rsid w:val="00F72FA3"/>
    <w:rsid w:val="00F7451E"/>
    <w:rsid w:val="00F90700"/>
    <w:rsid w:val="00F93014"/>
    <w:rsid w:val="00F973F2"/>
    <w:rsid w:val="00FA6708"/>
    <w:rsid w:val="00FC3C97"/>
    <w:rsid w:val="00FC430E"/>
    <w:rsid w:val="00FD1E3E"/>
    <w:rsid w:val="00FD2F6C"/>
    <w:rsid w:val="00FD4A18"/>
    <w:rsid w:val="00FF1924"/>
    <w:rsid w:val="00FF6A2D"/>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01F543"/>
  <w15:docId w15:val="{07A41523-D731-47F3-A87A-7846521E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2">
    <w:name w:val="Normal"/>
    <w:qFormat/>
    <w:rsid w:val="0095281C"/>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Глава 1"/>
    <w:basedOn w:val="af2"/>
    <w:next w:val="af2"/>
    <w:link w:val="112"/>
    <w:qFormat/>
    <w:rsid w:val="00DE051C"/>
    <w:pPr>
      <w:keepNext/>
      <w:spacing w:before="240" w:after="60" w:line="240" w:lineRule="auto"/>
      <w:jc w:val="center"/>
      <w:outlineLvl w:val="0"/>
    </w:pPr>
    <w:rPr>
      <w:b/>
      <w:bCs/>
      <w:color w:val="000000"/>
      <w:kern w:val="32"/>
      <w:szCs w:val="32"/>
    </w:rPr>
  </w:style>
  <w:style w:type="paragraph" w:styleId="27">
    <w:name w:val="heading 2"/>
    <w:aliases w:val="H2,H21,H22,H211,H23,H212,Раздел 2,Numbered text 3,h2,Раздел,Заголовок 2 Знак Знак,Chapter Title,Sub Head,PullOut,Заголовок 2 Знак Знак Знак Знак Знак,Заголовок 2 Знак2 Знак Знак,Заголовок 2 Знак1 Знак Знак Знак,Gliederung2,Gliederung,H221,.1"/>
    <w:basedOn w:val="af2"/>
    <w:next w:val="af2"/>
    <w:link w:val="28"/>
    <w:unhideWhenUsed/>
    <w:qFormat/>
    <w:rsid w:val="00DE051C"/>
    <w:pPr>
      <w:keepNext/>
      <w:keepLines/>
      <w:spacing w:before="200" w:line="240" w:lineRule="auto"/>
      <w:outlineLvl w:val="1"/>
    </w:pPr>
    <w:rPr>
      <w:rFonts w:asciiTheme="majorHAnsi" w:eastAsiaTheme="majorEastAsia" w:hAnsiTheme="majorHAnsi" w:cstheme="majorBidi"/>
      <w:b/>
      <w:bCs/>
      <w:color w:val="5B9BD5" w:themeColor="accent1"/>
      <w:sz w:val="26"/>
      <w:szCs w:val="26"/>
    </w:rPr>
  </w:style>
  <w:style w:type="paragraph" w:styleId="37">
    <w:name w:val="heading 3"/>
    <w:aliases w:val="H3,h3 Знак Знак Знак Знак,Heading 3 - old,Заголовок 3 Знак1,Заголовок 3 Знак Знак,h3 Знак Знак Знак Знак Знак Знак,Heading 3 - old Знак Знак,h3,Gliederung3 Char,Gliederung3,Çàãîëîâîê 3,Загол. 2"/>
    <w:basedOn w:val="af2"/>
    <w:next w:val="af2"/>
    <w:link w:val="38"/>
    <w:unhideWhenUsed/>
    <w:qFormat/>
    <w:rsid w:val="00051FD4"/>
    <w:pPr>
      <w:keepNext/>
      <w:spacing w:before="240" w:after="60" w:line="240" w:lineRule="auto"/>
      <w:outlineLvl w:val="2"/>
    </w:pPr>
    <w:rPr>
      <w:rFonts w:ascii="Cambria" w:hAnsi="Cambria"/>
      <w:b/>
      <w:bCs/>
      <w:sz w:val="26"/>
      <w:szCs w:val="26"/>
    </w:rPr>
  </w:style>
  <w:style w:type="paragraph" w:styleId="45">
    <w:name w:val="heading 4"/>
    <w:aliases w:val="H4, Знак2,Заголовок 4 (Приложение),h4,Level 4 Topic Heading,Знак2,Загол. 3,Параграф"/>
    <w:basedOn w:val="af2"/>
    <w:next w:val="af2"/>
    <w:link w:val="46"/>
    <w:qFormat/>
    <w:rsid w:val="009E032D"/>
    <w:pPr>
      <w:keepNext/>
      <w:spacing w:line="240" w:lineRule="auto"/>
      <w:jc w:val="center"/>
      <w:outlineLvl w:val="3"/>
    </w:pPr>
    <w:rPr>
      <w:b/>
      <w:lang w:val="x-none"/>
    </w:rPr>
  </w:style>
  <w:style w:type="paragraph" w:styleId="53">
    <w:name w:val="heading 5"/>
    <w:aliases w:val="H5,Загол. 4"/>
    <w:basedOn w:val="af2"/>
    <w:next w:val="af2"/>
    <w:link w:val="54"/>
    <w:qFormat/>
    <w:rsid w:val="009E032D"/>
    <w:pPr>
      <w:keepNext/>
      <w:spacing w:line="240" w:lineRule="auto"/>
      <w:jc w:val="center"/>
      <w:outlineLvl w:val="4"/>
    </w:pPr>
    <w:rPr>
      <w:b/>
      <w:sz w:val="32"/>
      <w:lang w:val="x-none"/>
    </w:rPr>
  </w:style>
  <w:style w:type="paragraph" w:styleId="61">
    <w:name w:val="heading 6"/>
    <w:basedOn w:val="af2"/>
    <w:next w:val="af2"/>
    <w:link w:val="62"/>
    <w:qFormat/>
    <w:rsid w:val="009E032D"/>
    <w:pPr>
      <w:spacing w:before="240" w:after="60" w:line="240" w:lineRule="auto"/>
      <w:outlineLvl w:val="5"/>
    </w:pPr>
    <w:rPr>
      <w:b/>
      <w:bCs/>
      <w:lang w:val="x-none" w:eastAsia="x-none"/>
    </w:rPr>
  </w:style>
  <w:style w:type="paragraph" w:styleId="7">
    <w:name w:val="heading 7"/>
    <w:basedOn w:val="af2"/>
    <w:next w:val="af2"/>
    <w:link w:val="70"/>
    <w:qFormat/>
    <w:rsid w:val="009E032D"/>
    <w:pPr>
      <w:keepNext/>
      <w:shd w:val="clear" w:color="auto" w:fill="FFFFFF"/>
      <w:autoSpaceDE w:val="0"/>
      <w:autoSpaceDN w:val="0"/>
      <w:adjustRightInd w:val="0"/>
      <w:spacing w:line="322" w:lineRule="exact"/>
      <w:jc w:val="center"/>
      <w:outlineLvl w:val="6"/>
    </w:pPr>
    <w:rPr>
      <w:rFonts w:ascii="Times New Roman CYR" w:hAnsi="Times New Roman CYR"/>
      <w:b/>
      <w:bCs/>
      <w:szCs w:val="28"/>
      <w:lang w:val="x-none" w:eastAsia="x-none"/>
    </w:rPr>
  </w:style>
  <w:style w:type="paragraph" w:styleId="8">
    <w:name w:val="heading 8"/>
    <w:basedOn w:val="af2"/>
    <w:next w:val="af2"/>
    <w:link w:val="80"/>
    <w:qFormat/>
    <w:rsid w:val="009E032D"/>
    <w:pPr>
      <w:keepNext/>
      <w:spacing w:line="240" w:lineRule="auto"/>
      <w:jc w:val="right"/>
      <w:outlineLvl w:val="7"/>
    </w:pPr>
    <w:rPr>
      <w:lang w:val="x-none" w:eastAsia="x-none"/>
    </w:rPr>
  </w:style>
  <w:style w:type="paragraph" w:styleId="9">
    <w:name w:val="heading 9"/>
    <w:basedOn w:val="af2"/>
    <w:next w:val="af2"/>
    <w:link w:val="90"/>
    <w:qFormat/>
    <w:rsid w:val="009E032D"/>
    <w:pPr>
      <w:autoSpaceDE w:val="0"/>
      <w:autoSpaceDN w:val="0"/>
      <w:adjustRightInd w:val="0"/>
      <w:spacing w:before="240" w:after="60" w:line="240" w:lineRule="auto"/>
      <w:outlineLvl w:val="8"/>
    </w:pPr>
    <w:rPr>
      <w:rFonts w:ascii="Arial" w:hAnsi="Arial"/>
      <w:lang w:val="x-none" w:eastAsia="x-none"/>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paragraph" w:styleId="af6">
    <w:name w:val="Title"/>
    <w:aliases w:val="Заголовок,Основной текст с отступом 22,Название Знак1 Знак,Название Знак Знак Знак,Название Знак Знак,Знак Знак Знак Знак Знак Знак Знак Знак, Знак Знак Знак Знак,Знак Знак Знак Знак Знак1, Знак Знак Знак Знак Знак1,Знак Знак Знак Знак Зна,Зн"/>
    <w:basedOn w:val="af2"/>
    <w:next w:val="af2"/>
    <w:link w:val="af7"/>
    <w:qFormat/>
    <w:rsid w:val="00DE051C"/>
    <w:pPr>
      <w:spacing w:line="240" w:lineRule="auto"/>
      <w:contextualSpacing/>
    </w:pPr>
    <w:rPr>
      <w:rFonts w:asciiTheme="majorHAnsi" w:eastAsiaTheme="majorEastAsia" w:hAnsiTheme="majorHAnsi" w:cstheme="majorBidi"/>
      <w:spacing w:val="-10"/>
      <w:kern w:val="28"/>
      <w:sz w:val="56"/>
      <w:szCs w:val="56"/>
    </w:rPr>
  </w:style>
  <w:style w:type="character" w:customStyle="1" w:styleId="af7">
    <w:name w:val="Название Знак"/>
    <w:aliases w:val="Заголовок Знак,Основной текст с отступом 22 Знак1,Название Знак1 Знак Знак1,Название Знак Знак Знак Знак1,Название Знак Знак Знак2,Знак Знак Знак Знак Знак Знак Знак Знак Знак3, Знак Знак Знак Знак Знак2,Знак Знак Знак Знак Знак1 Знак"/>
    <w:basedOn w:val="af3"/>
    <w:link w:val="af6"/>
    <w:rsid w:val="00DE051C"/>
    <w:rPr>
      <w:rFonts w:asciiTheme="majorHAnsi" w:eastAsiaTheme="majorEastAsia" w:hAnsiTheme="majorHAnsi" w:cstheme="majorBidi"/>
      <w:spacing w:val="-10"/>
      <w:kern w:val="28"/>
      <w:sz w:val="56"/>
      <w:szCs w:val="56"/>
    </w:rPr>
  </w:style>
  <w:style w:type="character" w:customStyle="1" w:styleId="17">
    <w:name w:val="Заголовок 1 Знак"/>
    <w:aliases w:val="Document Header1 Знак,Глава Знак1,Глава 1 Знак,Заголов Знак,1 Знак1,1 Знак Знак Знак Знак Знак,1 Знак Знак,h1 Знак,Загол 2 Знак,Заголовок 1 Знак Знак1 Знак1,Заголовок 1 Знак2 Знак1"/>
    <w:basedOn w:val="af3"/>
    <w:uiPriority w:val="9"/>
    <w:rsid w:val="00DE051C"/>
    <w:rPr>
      <w:rFonts w:asciiTheme="majorHAnsi" w:eastAsiaTheme="majorEastAsia" w:hAnsiTheme="majorHAnsi" w:cstheme="majorBidi"/>
      <w:color w:val="2E74B5" w:themeColor="accent1" w:themeShade="BF"/>
      <w:sz w:val="32"/>
      <w:szCs w:val="32"/>
    </w:rPr>
  </w:style>
  <w:style w:type="character" w:customStyle="1" w:styleId="28">
    <w:name w:val="Заголовок 2 Знак"/>
    <w:aliases w:val="H2 Знак,H21 Знак,H22 Знак,H211 Знак,H23 Знак,H212 Знак,Раздел 2 Знак,Numbered text 3 Знак,h2 Знак1,Раздел Знак1,Заголовок 2 Знак Знак Знак,Chapter Title Знак,Sub Head Знак,PullOut Знак,Заголовок 2 Знак Знак Знак Знак Знак Знак,H221 Знак"/>
    <w:basedOn w:val="af3"/>
    <w:link w:val="27"/>
    <w:uiPriority w:val="9"/>
    <w:rsid w:val="00DE051C"/>
    <w:rPr>
      <w:rFonts w:asciiTheme="majorHAnsi" w:eastAsiaTheme="majorEastAsia" w:hAnsiTheme="majorHAnsi" w:cstheme="majorBidi"/>
      <w:b/>
      <w:bCs/>
      <w:color w:val="5B9BD5" w:themeColor="accent1"/>
      <w:sz w:val="26"/>
      <w:szCs w:val="26"/>
      <w:lang w:eastAsia="ru-RU"/>
    </w:rPr>
  </w:style>
  <w:style w:type="character" w:customStyle="1" w:styleId="af8">
    <w:name w:val="Основной текст_"/>
    <w:link w:val="71"/>
    <w:qFormat/>
    <w:locked/>
    <w:rsid w:val="00DE051C"/>
    <w:rPr>
      <w:rFonts w:ascii="Times New Roman" w:hAnsi="Times New Roman" w:cs="Times New Roman"/>
      <w:sz w:val="21"/>
      <w:szCs w:val="21"/>
      <w:shd w:val="clear" w:color="auto" w:fill="FFFFFF"/>
    </w:rPr>
  </w:style>
  <w:style w:type="paragraph" w:customStyle="1" w:styleId="71">
    <w:name w:val="Основной текст7"/>
    <w:basedOn w:val="af2"/>
    <w:link w:val="af8"/>
    <w:rsid w:val="00DE051C"/>
    <w:pPr>
      <w:shd w:val="clear" w:color="auto" w:fill="FFFFFF"/>
      <w:spacing w:before="6660" w:line="254" w:lineRule="exact"/>
      <w:jc w:val="center"/>
    </w:pPr>
    <w:rPr>
      <w:sz w:val="21"/>
      <w:szCs w:val="21"/>
    </w:rPr>
  </w:style>
  <w:style w:type="character" w:customStyle="1" w:styleId="112">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link w:val="16"/>
    <w:uiPriority w:val="99"/>
    <w:rsid w:val="00DE051C"/>
    <w:rPr>
      <w:rFonts w:ascii="Times New Roman" w:eastAsia="Times New Roman" w:hAnsi="Times New Roman" w:cs="Times New Roman"/>
      <w:b/>
      <w:bCs/>
      <w:color w:val="000000"/>
      <w:kern w:val="32"/>
      <w:sz w:val="28"/>
      <w:szCs w:val="32"/>
      <w:lang w:eastAsia="ru-RU"/>
    </w:rPr>
  </w:style>
  <w:style w:type="paragraph" w:styleId="af9">
    <w:name w:val="header"/>
    <w:aliases w:val=" Знак8,Знак8,Верхний колонтитул Знак Знак, Знак Знак1 Знак Знак Знак Знак,Знак Знак1 Знак Знак Знак Знак,ho,header odd,first,heading one,h,Linie,header,Header Char1 Знак Знак,Header Char1"/>
    <w:basedOn w:val="af2"/>
    <w:link w:val="afa"/>
    <w:uiPriority w:val="99"/>
    <w:rsid w:val="00DE051C"/>
    <w:pPr>
      <w:tabs>
        <w:tab w:val="center" w:pos="4677"/>
        <w:tab w:val="right" w:pos="9355"/>
      </w:tabs>
      <w:spacing w:line="240" w:lineRule="auto"/>
    </w:pPr>
    <w:rPr>
      <w:rFonts w:ascii="Arial Unicode MS" w:eastAsia="Arial Unicode MS" w:hAnsi="Arial Unicode MS" w:cs="Arial Unicode MS"/>
      <w:color w:val="000000"/>
      <w:sz w:val="24"/>
      <w:szCs w:val="24"/>
    </w:rPr>
  </w:style>
  <w:style w:type="character" w:customStyle="1" w:styleId="afa">
    <w:name w:val="Верхний колонтитул Знак"/>
    <w:aliases w:val=" Знак8 Знак,Знак8 Знак,Верхний колонтитул Знак Знак Знак, Знак Знак1 Знак Знак Знак Знак Знак,Знак Знак1 Знак Знак Знак Знак Знак,ho Знак,header odd Знак,first Знак,heading one Знак,h Знак,Linie Знак,header Знак,Header Char1 Знак"/>
    <w:basedOn w:val="af3"/>
    <w:link w:val="af9"/>
    <w:uiPriority w:val="99"/>
    <w:qFormat/>
    <w:rsid w:val="00DE051C"/>
    <w:rPr>
      <w:rFonts w:ascii="Arial Unicode MS" w:eastAsia="Arial Unicode MS" w:hAnsi="Arial Unicode MS" w:cs="Arial Unicode MS"/>
      <w:color w:val="000000"/>
      <w:sz w:val="24"/>
      <w:szCs w:val="24"/>
      <w:lang w:eastAsia="ru-RU"/>
    </w:rPr>
  </w:style>
  <w:style w:type="paragraph" w:styleId="afb">
    <w:name w:val="List Paragraph"/>
    <w:aliases w:val="Bullet List,FooterText,numbered,Paragraphe de liste1,lp1,GOST_TableList,Алроса_маркер (Уровень 4),Маркер,ПАРАГРАФ"/>
    <w:basedOn w:val="af2"/>
    <w:link w:val="afc"/>
    <w:uiPriority w:val="34"/>
    <w:qFormat/>
    <w:rsid w:val="00DE051C"/>
    <w:pPr>
      <w:spacing w:after="200" w:line="276" w:lineRule="auto"/>
      <w:ind w:left="720"/>
      <w:contextualSpacing/>
    </w:pPr>
    <w:rPr>
      <w:rFonts w:eastAsia="Calibri"/>
      <w:sz w:val="24"/>
      <w:szCs w:val="28"/>
    </w:rPr>
  </w:style>
  <w:style w:type="character" w:customStyle="1" w:styleId="afc">
    <w:name w:val="Абзац списка Знак"/>
    <w:aliases w:val="Bullet List Знак,FooterText Знак,numbered Знак,Paragraphe de liste1 Знак,lp1 Знак,GOST_TableList Знак,Алроса_маркер (Уровень 4) Знак,Маркер Знак,ПАРАГРАФ Знак"/>
    <w:basedOn w:val="af3"/>
    <w:link w:val="afb"/>
    <w:uiPriority w:val="34"/>
    <w:qFormat/>
    <w:rsid w:val="00DE051C"/>
    <w:rPr>
      <w:rFonts w:ascii="Times New Roman" w:eastAsia="Calibri" w:hAnsi="Times New Roman" w:cs="Times New Roman"/>
      <w:sz w:val="24"/>
      <w:szCs w:val="28"/>
    </w:rPr>
  </w:style>
  <w:style w:type="paragraph" w:customStyle="1" w:styleId="29">
    <w:name w:val="Абзац списка2"/>
    <w:basedOn w:val="af2"/>
    <w:qFormat/>
    <w:rsid w:val="00DE051C"/>
    <w:pPr>
      <w:spacing w:line="240" w:lineRule="auto"/>
      <w:ind w:left="720"/>
      <w:contextualSpacing/>
    </w:pPr>
    <w:rPr>
      <w:sz w:val="24"/>
      <w:szCs w:val="28"/>
    </w:rPr>
  </w:style>
  <w:style w:type="table" w:styleId="afd">
    <w:name w:val="Table Grid"/>
    <w:basedOn w:val="af4"/>
    <w:uiPriority w:val="59"/>
    <w:rsid w:val="00DE05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footnote text"/>
    <w:aliases w:val="Знак6 Знак,Знак4 Знак,Footnote Text Char Знак, Знак8 Знак Знак, Знак6 Знак,Текст сноски Знак Знак Знак Знак,Знак21,Body Text Indent 2, Знак,Знак7 Знак1,Знак7"/>
    <w:basedOn w:val="af2"/>
    <w:link w:val="aff"/>
    <w:uiPriority w:val="99"/>
    <w:unhideWhenUsed/>
    <w:qFormat/>
    <w:rsid w:val="00DE051C"/>
    <w:pPr>
      <w:spacing w:line="240" w:lineRule="auto"/>
    </w:pPr>
    <w:rPr>
      <w:rFonts w:ascii="Arial Unicode MS" w:eastAsia="Arial Unicode MS" w:hAnsi="Arial Unicode MS" w:cs="Arial Unicode MS"/>
      <w:color w:val="000000"/>
      <w:sz w:val="20"/>
    </w:rPr>
  </w:style>
  <w:style w:type="character" w:customStyle="1" w:styleId="aff">
    <w:name w:val="Текст сноски Знак"/>
    <w:aliases w:val="Знак6 Знак Знак2,Знак4 Знак Знак1,Footnote Text Char Знак Знак, Знак8 Знак Знак Знак, Знак6 Знак Знак,Текст сноски Знак Знак Знак Знак Знак,Знак21 Знак,Body Text Indent 2 Знак, Знак Знак,Знак7 Знак1 Знак,Знак7 Знак"/>
    <w:basedOn w:val="af3"/>
    <w:link w:val="afe"/>
    <w:uiPriority w:val="99"/>
    <w:qFormat/>
    <w:rsid w:val="00DE051C"/>
    <w:rPr>
      <w:rFonts w:ascii="Arial Unicode MS" w:eastAsia="Arial Unicode MS" w:hAnsi="Arial Unicode MS" w:cs="Arial Unicode MS"/>
      <w:color w:val="000000"/>
      <w:sz w:val="20"/>
      <w:szCs w:val="20"/>
      <w:lang w:eastAsia="ru-RU"/>
    </w:rPr>
  </w:style>
  <w:style w:type="character" w:styleId="aff0">
    <w:name w:val="footnote reference"/>
    <w:basedOn w:val="af3"/>
    <w:uiPriority w:val="99"/>
    <w:unhideWhenUsed/>
    <w:qFormat/>
    <w:rsid w:val="00DE051C"/>
    <w:rPr>
      <w:vertAlign w:val="superscript"/>
    </w:rPr>
  </w:style>
  <w:style w:type="character" w:customStyle="1" w:styleId="aff1">
    <w:name w:val="Сноска_"/>
    <w:link w:val="aff2"/>
    <w:locked/>
    <w:rsid w:val="00DE051C"/>
    <w:rPr>
      <w:rFonts w:ascii="Times New Roman" w:hAnsi="Times New Roman"/>
      <w:sz w:val="21"/>
      <w:szCs w:val="21"/>
      <w:shd w:val="clear" w:color="auto" w:fill="FFFFFF"/>
    </w:rPr>
  </w:style>
  <w:style w:type="paragraph" w:customStyle="1" w:styleId="aff2">
    <w:name w:val="Сноска"/>
    <w:basedOn w:val="af2"/>
    <w:link w:val="aff1"/>
    <w:rsid w:val="00DE051C"/>
    <w:pPr>
      <w:shd w:val="clear" w:color="auto" w:fill="FFFFFF"/>
      <w:spacing w:after="300" w:line="240" w:lineRule="atLeast"/>
    </w:pPr>
    <w:rPr>
      <w:sz w:val="21"/>
      <w:szCs w:val="21"/>
    </w:rPr>
  </w:style>
  <w:style w:type="paragraph" w:customStyle="1" w:styleId="ConsPlusNormal">
    <w:name w:val="ConsPlusNormal"/>
    <w:link w:val="ConsPlusNormal0"/>
    <w:qFormat/>
    <w:rsid w:val="00DE051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qFormat/>
    <w:locked/>
    <w:rsid w:val="00DE051C"/>
    <w:rPr>
      <w:rFonts w:ascii="Calibri" w:eastAsia="Times New Roman" w:hAnsi="Calibri" w:cs="Calibri"/>
      <w:szCs w:val="20"/>
      <w:lang w:eastAsia="ru-RU"/>
    </w:rPr>
  </w:style>
  <w:style w:type="paragraph" w:styleId="aff3">
    <w:name w:val="No Spacing"/>
    <w:aliases w:val="мой,МОЙ,Без интервала 111"/>
    <w:link w:val="aff4"/>
    <w:uiPriority w:val="1"/>
    <w:qFormat/>
    <w:rsid w:val="00DE051C"/>
    <w:pPr>
      <w:spacing w:after="0" w:line="240" w:lineRule="auto"/>
    </w:pPr>
    <w:rPr>
      <w:rFonts w:ascii="Calibri" w:eastAsia="Calibri" w:hAnsi="Calibri" w:cs="Times New Roman"/>
    </w:rPr>
  </w:style>
  <w:style w:type="character" w:customStyle="1" w:styleId="apple-converted-space">
    <w:name w:val="apple-converted-space"/>
    <w:basedOn w:val="af3"/>
    <w:rsid w:val="00DE051C"/>
  </w:style>
  <w:style w:type="paragraph" w:styleId="aff5">
    <w:name w:val="footer"/>
    <w:basedOn w:val="af2"/>
    <w:link w:val="aff6"/>
    <w:uiPriority w:val="99"/>
    <w:unhideWhenUsed/>
    <w:rsid w:val="00DE051C"/>
    <w:pPr>
      <w:tabs>
        <w:tab w:val="center" w:pos="4677"/>
        <w:tab w:val="right" w:pos="9355"/>
      </w:tabs>
      <w:spacing w:line="240" w:lineRule="auto"/>
    </w:pPr>
    <w:rPr>
      <w:rFonts w:ascii="Arial Unicode MS" w:eastAsia="Arial Unicode MS" w:hAnsi="Arial Unicode MS" w:cs="Arial Unicode MS"/>
      <w:color w:val="000000"/>
      <w:sz w:val="24"/>
      <w:szCs w:val="24"/>
    </w:rPr>
  </w:style>
  <w:style w:type="character" w:customStyle="1" w:styleId="aff6">
    <w:name w:val="Нижний колонтитул Знак"/>
    <w:basedOn w:val="af3"/>
    <w:link w:val="aff5"/>
    <w:uiPriority w:val="99"/>
    <w:qFormat/>
    <w:rsid w:val="00DE051C"/>
    <w:rPr>
      <w:rFonts w:ascii="Arial Unicode MS" w:eastAsia="Arial Unicode MS" w:hAnsi="Arial Unicode MS" w:cs="Arial Unicode MS"/>
      <w:color w:val="000000"/>
      <w:sz w:val="24"/>
      <w:szCs w:val="24"/>
      <w:lang w:eastAsia="ru-RU"/>
    </w:rPr>
  </w:style>
  <w:style w:type="character" w:customStyle="1" w:styleId="il">
    <w:name w:val="il"/>
    <w:rsid w:val="00DE051C"/>
  </w:style>
  <w:style w:type="paragraph" w:styleId="aff7">
    <w:name w:val="Balloon Text"/>
    <w:basedOn w:val="af2"/>
    <w:link w:val="aff8"/>
    <w:uiPriority w:val="99"/>
    <w:unhideWhenUsed/>
    <w:qFormat/>
    <w:rsid w:val="00DE051C"/>
    <w:pPr>
      <w:spacing w:line="240" w:lineRule="auto"/>
    </w:pPr>
    <w:rPr>
      <w:rFonts w:ascii="Tahoma" w:eastAsia="Arial Unicode MS" w:hAnsi="Tahoma" w:cs="Tahoma"/>
      <w:color w:val="000000"/>
      <w:sz w:val="16"/>
      <w:szCs w:val="16"/>
    </w:rPr>
  </w:style>
  <w:style w:type="character" w:customStyle="1" w:styleId="aff8">
    <w:name w:val="Текст выноски Знак"/>
    <w:basedOn w:val="af3"/>
    <w:link w:val="aff7"/>
    <w:uiPriority w:val="99"/>
    <w:qFormat/>
    <w:rsid w:val="00DE051C"/>
    <w:rPr>
      <w:rFonts w:ascii="Tahoma" w:eastAsia="Arial Unicode MS" w:hAnsi="Tahoma" w:cs="Tahoma"/>
      <w:color w:val="000000"/>
      <w:sz w:val="16"/>
      <w:szCs w:val="16"/>
      <w:lang w:eastAsia="ru-RU"/>
    </w:rPr>
  </w:style>
  <w:style w:type="table" w:customStyle="1" w:styleId="39">
    <w:name w:val="Сетка таблицы3"/>
    <w:basedOn w:val="af4"/>
    <w:next w:val="afd"/>
    <w:rsid w:val="00DE0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Основной текст (2)_"/>
    <w:link w:val="2b"/>
    <w:locked/>
    <w:rsid w:val="00DE051C"/>
    <w:rPr>
      <w:sz w:val="23"/>
      <w:szCs w:val="23"/>
      <w:shd w:val="clear" w:color="auto" w:fill="FFFFFF"/>
    </w:rPr>
  </w:style>
  <w:style w:type="paragraph" w:customStyle="1" w:styleId="2b">
    <w:name w:val="Основной текст (2)"/>
    <w:basedOn w:val="af2"/>
    <w:link w:val="2a"/>
    <w:rsid w:val="00DE051C"/>
    <w:pPr>
      <w:shd w:val="clear" w:color="auto" w:fill="FFFFFF"/>
      <w:spacing w:after="300" w:line="240" w:lineRule="atLeast"/>
    </w:pPr>
    <w:rPr>
      <w:sz w:val="23"/>
      <w:szCs w:val="23"/>
    </w:rPr>
  </w:style>
  <w:style w:type="character" w:styleId="aff9">
    <w:name w:val="Hyperlink"/>
    <w:basedOn w:val="af3"/>
    <w:uiPriority w:val="99"/>
    <w:unhideWhenUsed/>
    <w:rsid w:val="00DE051C"/>
    <w:rPr>
      <w:color w:val="0000FF"/>
      <w:u w:val="single"/>
    </w:rPr>
  </w:style>
  <w:style w:type="character" w:styleId="affa">
    <w:name w:val="FollowedHyperlink"/>
    <w:basedOn w:val="af3"/>
    <w:uiPriority w:val="99"/>
    <w:unhideWhenUsed/>
    <w:rsid w:val="00DE051C"/>
    <w:rPr>
      <w:color w:val="800080"/>
      <w:u w:val="single"/>
    </w:rPr>
  </w:style>
  <w:style w:type="paragraph" w:customStyle="1" w:styleId="font5">
    <w:name w:val="font5"/>
    <w:basedOn w:val="af2"/>
    <w:rsid w:val="00DE051C"/>
    <w:pPr>
      <w:spacing w:before="100" w:beforeAutospacing="1" w:after="100" w:afterAutospacing="1" w:line="240" w:lineRule="auto"/>
    </w:pPr>
    <w:rPr>
      <w:b/>
      <w:bCs/>
      <w:color w:val="000000"/>
      <w:sz w:val="16"/>
      <w:szCs w:val="16"/>
    </w:rPr>
  </w:style>
  <w:style w:type="paragraph" w:customStyle="1" w:styleId="xl63">
    <w:name w:val="xl63"/>
    <w:basedOn w:val="af2"/>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64">
    <w:name w:val="xl64"/>
    <w:basedOn w:val="af2"/>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65">
    <w:name w:val="xl65"/>
    <w:basedOn w:val="af2"/>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66">
    <w:name w:val="xl66"/>
    <w:basedOn w:val="af2"/>
    <w:rsid w:val="00DE051C"/>
    <w:pPr>
      <w:pBdr>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67">
    <w:name w:val="xl67"/>
    <w:basedOn w:val="af2"/>
    <w:rsid w:val="00DE051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68">
    <w:name w:val="xl68"/>
    <w:basedOn w:val="af2"/>
    <w:rsid w:val="00DE051C"/>
    <w:pPr>
      <w:pBdr>
        <w:top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69">
    <w:name w:val="xl69"/>
    <w:basedOn w:val="af2"/>
    <w:rsid w:val="00DE051C"/>
    <w:pPr>
      <w:pBdr>
        <w:top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70">
    <w:name w:val="xl70"/>
    <w:basedOn w:val="af2"/>
    <w:rsid w:val="00DE051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71">
    <w:name w:val="xl71"/>
    <w:basedOn w:val="af2"/>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hAnsi="Tahoma" w:cs="Tahoma"/>
      <w:color w:val="646464"/>
      <w:sz w:val="14"/>
      <w:szCs w:val="14"/>
    </w:rPr>
  </w:style>
  <w:style w:type="paragraph" w:customStyle="1" w:styleId="xl72">
    <w:name w:val="xl72"/>
    <w:basedOn w:val="af2"/>
    <w:rsid w:val="00DE051C"/>
    <w:pPr>
      <w:pBdr>
        <w:left w:val="single" w:sz="4" w:space="0" w:color="auto"/>
        <w:bottom w:val="single" w:sz="4" w:space="0" w:color="auto"/>
        <w:right w:val="single" w:sz="4" w:space="0" w:color="auto"/>
      </w:pBdr>
      <w:spacing w:before="100" w:beforeAutospacing="1" w:after="100" w:afterAutospacing="1" w:line="240" w:lineRule="auto"/>
    </w:pPr>
    <w:rPr>
      <w:rFonts w:ascii="Tahoma" w:hAnsi="Tahoma" w:cs="Tahoma"/>
      <w:color w:val="646464"/>
      <w:sz w:val="14"/>
      <w:szCs w:val="14"/>
    </w:rPr>
  </w:style>
  <w:style w:type="paragraph" w:customStyle="1" w:styleId="xl73">
    <w:name w:val="xl73"/>
    <w:basedOn w:val="af2"/>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74">
    <w:name w:val="xl74"/>
    <w:basedOn w:val="af2"/>
    <w:rsid w:val="00DE051C"/>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75">
    <w:name w:val="xl75"/>
    <w:basedOn w:val="af2"/>
    <w:rsid w:val="00DE051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76">
    <w:name w:val="xl76"/>
    <w:basedOn w:val="af2"/>
    <w:rsid w:val="00DE051C"/>
    <w:pPr>
      <w:shd w:val="clear" w:color="000000" w:fill="FFFFFF"/>
      <w:spacing w:before="100" w:beforeAutospacing="1" w:after="100" w:afterAutospacing="1" w:line="240" w:lineRule="auto"/>
    </w:pPr>
    <w:rPr>
      <w:sz w:val="24"/>
      <w:szCs w:val="24"/>
    </w:rPr>
  </w:style>
  <w:style w:type="paragraph" w:customStyle="1" w:styleId="xl77">
    <w:name w:val="xl77"/>
    <w:basedOn w:val="af2"/>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78">
    <w:name w:val="xl78"/>
    <w:basedOn w:val="af2"/>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79">
    <w:name w:val="xl79"/>
    <w:basedOn w:val="af2"/>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80">
    <w:name w:val="xl80"/>
    <w:basedOn w:val="af2"/>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1">
    <w:name w:val="xl81"/>
    <w:basedOn w:val="af2"/>
    <w:rsid w:val="00DE051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2">
    <w:name w:val="xl82"/>
    <w:basedOn w:val="af2"/>
    <w:rsid w:val="00DE051C"/>
    <w:pPr>
      <w:pBdr>
        <w:top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3">
    <w:name w:val="xl83"/>
    <w:basedOn w:val="af2"/>
    <w:rsid w:val="00DE051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84">
    <w:name w:val="xl84"/>
    <w:basedOn w:val="af2"/>
    <w:rsid w:val="00DE051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85">
    <w:name w:val="xl85"/>
    <w:basedOn w:val="af2"/>
    <w:rsid w:val="00DE051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6">
    <w:name w:val="xl86"/>
    <w:basedOn w:val="af2"/>
    <w:rsid w:val="00DE051C"/>
    <w:pPr>
      <w:spacing w:before="100" w:beforeAutospacing="1" w:after="100" w:afterAutospacing="1" w:line="240" w:lineRule="auto"/>
      <w:jc w:val="center"/>
    </w:pPr>
    <w:rPr>
      <w:sz w:val="24"/>
      <w:szCs w:val="24"/>
    </w:rPr>
  </w:style>
  <w:style w:type="paragraph" w:customStyle="1" w:styleId="xl87">
    <w:name w:val="xl87"/>
    <w:basedOn w:val="af2"/>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88">
    <w:name w:val="xl88"/>
    <w:basedOn w:val="af2"/>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89">
    <w:name w:val="xl89"/>
    <w:basedOn w:val="af2"/>
    <w:rsid w:val="00DE051C"/>
    <w:pPr>
      <w:pBdr>
        <w:top w:val="single" w:sz="4" w:space="0" w:color="auto"/>
        <w:left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90">
    <w:name w:val="xl90"/>
    <w:basedOn w:val="af2"/>
    <w:rsid w:val="00DE051C"/>
    <w:pPr>
      <w:pBdr>
        <w:left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91">
    <w:name w:val="xl91"/>
    <w:basedOn w:val="af2"/>
    <w:rsid w:val="00DE051C"/>
    <w:pPr>
      <w:pBdr>
        <w:left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92">
    <w:name w:val="xl92"/>
    <w:basedOn w:val="af2"/>
    <w:rsid w:val="00DE051C"/>
    <w:pPr>
      <w:pBdr>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93">
    <w:name w:val="xl93"/>
    <w:basedOn w:val="af2"/>
    <w:rsid w:val="00DE051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94">
    <w:name w:val="xl94"/>
    <w:basedOn w:val="af2"/>
    <w:rsid w:val="00DE051C"/>
    <w:pPr>
      <w:pBdr>
        <w:top w:val="single" w:sz="4" w:space="0" w:color="auto"/>
        <w:left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95">
    <w:name w:val="xl95"/>
    <w:basedOn w:val="af2"/>
    <w:rsid w:val="00DE051C"/>
    <w:pPr>
      <w:pBdr>
        <w:left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96">
    <w:name w:val="xl96"/>
    <w:basedOn w:val="af2"/>
    <w:rsid w:val="00DE051C"/>
    <w:pPr>
      <w:pBdr>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97">
    <w:name w:val="xl97"/>
    <w:basedOn w:val="af2"/>
    <w:rsid w:val="00DE051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98">
    <w:name w:val="xl98"/>
    <w:basedOn w:val="af2"/>
    <w:rsid w:val="00DE051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99">
    <w:name w:val="xl99"/>
    <w:basedOn w:val="af2"/>
    <w:rsid w:val="00DE051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00">
    <w:name w:val="xl100"/>
    <w:basedOn w:val="af2"/>
    <w:rsid w:val="00DE051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color w:val="000000"/>
      <w:sz w:val="24"/>
      <w:szCs w:val="24"/>
    </w:rPr>
  </w:style>
  <w:style w:type="paragraph" w:customStyle="1" w:styleId="xl101">
    <w:name w:val="xl101"/>
    <w:basedOn w:val="af2"/>
    <w:rsid w:val="00DE051C"/>
    <w:pPr>
      <w:pBdr>
        <w:left w:val="single" w:sz="4" w:space="0" w:color="auto"/>
        <w:right w:val="single" w:sz="4" w:space="0" w:color="auto"/>
      </w:pBdr>
      <w:shd w:val="clear" w:color="000000" w:fill="FFFFFF"/>
      <w:spacing w:before="100" w:beforeAutospacing="1" w:after="100" w:afterAutospacing="1" w:line="240" w:lineRule="auto"/>
      <w:textAlignment w:val="top"/>
    </w:pPr>
    <w:rPr>
      <w:color w:val="000000"/>
      <w:sz w:val="24"/>
      <w:szCs w:val="24"/>
    </w:rPr>
  </w:style>
  <w:style w:type="paragraph" w:customStyle="1" w:styleId="xl102">
    <w:name w:val="xl102"/>
    <w:basedOn w:val="af2"/>
    <w:rsid w:val="00DE051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103">
    <w:name w:val="xl103"/>
    <w:basedOn w:val="af2"/>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04">
    <w:name w:val="xl104"/>
    <w:basedOn w:val="af2"/>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color w:val="000000"/>
      <w:sz w:val="24"/>
      <w:szCs w:val="24"/>
    </w:rPr>
  </w:style>
  <w:style w:type="character" w:customStyle="1" w:styleId="38">
    <w:name w:val="Заголовок 3 Знак"/>
    <w:aliases w:val="H3 Знак,h3 Знак Знак Знак Знак Знак2,Heading 3 - old Знак2,Заголовок 3 Знак1 Знак2,Заголовок 3 Знак Знак Знак2,h3 Знак Знак Знак Знак Знак Знак Знак2,Heading 3 - old Знак Знак Знак1,h3 Знак,Gliederung3 Char Знак,Gliederung3 Знак"/>
    <w:basedOn w:val="af3"/>
    <w:link w:val="37"/>
    <w:qFormat/>
    <w:rsid w:val="00051FD4"/>
    <w:rPr>
      <w:rFonts w:ascii="Cambria" w:eastAsia="Times New Roman" w:hAnsi="Cambria" w:cs="Times New Roman"/>
      <w:b/>
      <w:bCs/>
      <w:sz w:val="26"/>
      <w:szCs w:val="26"/>
      <w:lang w:eastAsia="ru-RU"/>
    </w:rPr>
  </w:style>
  <w:style w:type="character" w:customStyle="1" w:styleId="attribute-name">
    <w:name w:val="attribute-name"/>
    <w:basedOn w:val="af3"/>
    <w:rsid w:val="00051FD4"/>
  </w:style>
  <w:style w:type="character" w:customStyle="1" w:styleId="snippet-cardheader-text">
    <w:name w:val="snippet-card__header-text"/>
    <w:basedOn w:val="af3"/>
    <w:rsid w:val="00051FD4"/>
  </w:style>
  <w:style w:type="paragraph" w:customStyle="1" w:styleId="Default">
    <w:name w:val="Default"/>
    <w:link w:val="Default0"/>
    <w:qFormat/>
    <w:rsid w:val="006B102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18">
    <w:name w:val="Сетка таблицы1"/>
    <w:basedOn w:val="af4"/>
    <w:next w:val="afd"/>
    <w:uiPriority w:val="39"/>
    <w:rsid w:val="00C80EE6"/>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3"/>
    <w:basedOn w:val="af2"/>
    <w:link w:val="3b"/>
    <w:rsid w:val="00484ED4"/>
    <w:pPr>
      <w:suppressAutoHyphens/>
      <w:spacing w:after="120" w:line="240" w:lineRule="auto"/>
      <w:ind w:firstLine="425"/>
    </w:pPr>
    <w:rPr>
      <w:sz w:val="16"/>
      <w:szCs w:val="16"/>
      <w:lang w:eastAsia="zh-CN"/>
    </w:rPr>
  </w:style>
  <w:style w:type="character" w:customStyle="1" w:styleId="3b">
    <w:name w:val="Основной текст 3 Знак"/>
    <w:basedOn w:val="af3"/>
    <w:link w:val="3a"/>
    <w:uiPriority w:val="99"/>
    <w:rsid w:val="00484ED4"/>
    <w:rPr>
      <w:rFonts w:ascii="Times New Roman" w:eastAsia="Times New Roman" w:hAnsi="Times New Roman" w:cs="Times New Roman"/>
      <w:sz w:val="16"/>
      <w:szCs w:val="16"/>
      <w:lang w:eastAsia="zh-CN"/>
    </w:rPr>
  </w:style>
  <w:style w:type="paragraph" w:styleId="affb">
    <w:name w:val="Normal (Web)"/>
    <w:aliases w:val="Обычный (Web),Обычный (веб) Знак Знак Знак1,Обычный (веб) Знак Знак Знак Знак,Знак Знак Знак1 Знак Знак,Обычный (веб) Знак Знак Знак,Знак Знак Знак1 Знак Знак1,Знак Знак5,Текст сноски11"/>
    <w:basedOn w:val="af2"/>
    <w:link w:val="affc"/>
    <w:uiPriority w:val="99"/>
    <w:unhideWhenUsed/>
    <w:qFormat/>
    <w:rsid w:val="00BF0D9E"/>
    <w:pPr>
      <w:spacing w:before="100" w:beforeAutospacing="1" w:after="100" w:afterAutospacing="1" w:line="240" w:lineRule="auto"/>
    </w:pPr>
    <w:rPr>
      <w:sz w:val="24"/>
      <w:szCs w:val="24"/>
    </w:rPr>
  </w:style>
  <w:style w:type="character" w:styleId="affd">
    <w:name w:val="Strong"/>
    <w:basedOn w:val="af3"/>
    <w:uiPriority w:val="22"/>
    <w:qFormat/>
    <w:rsid w:val="00BF0D9E"/>
    <w:rPr>
      <w:b/>
      <w:bCs/>
    </w:rPr>
  </w:style>
  <w:style w:type="character" w:customStyle="1" w:styleId="aff4">
    <w:name w:val="Без интервала Знак"/>
    <w:aliases w:val="мой Знак,МОЙ Знак,Без интервала 111 Знак"/>
    <w:link w:val="aff3"/>
    <w:uiPriority w:val="1"/>
    <w:rsid w:val="00A063C0"/>
    <w:rPr>
      <w:rFonts w:ascii="Calibri" w:eastAsia="Calibri" w:hAnsi="Calibri" w:cs="Times New Roman"/>
    </w:rPr>
  </w:style>
  <w:style w:type="character" w:customStyle="1" w:styleId="product-specname-inner">
    <w:name w:val="product-spec__name-inner"/>
    <w:basedOn w:val="af3"/>
    <w:rsid w:val="00A063C0"/>
  </w:style>
  <w:style w:type="character" w:customStyle="1" w:styleId="product-specvalue-inner">
    <w:name w:val="product-spec__value-inner"/>
    <w:basedOn w:val="af3"/>
    <w:rsid w:val="00A063C0"/>
  </w:style>
  <w:style w:type="character" w:customStyle="1" w:styleId="46">
    <w:name w:val="Заголовок 4 Знак"/>
    <w:aliases w:val="H4 Знак, Знак2 Знак,Заголовок 4 (Приложение) Знак,h4 Знак,Level 4 Topic Heading Знак,Знак2 Знак,Загол. 3 Знак,Параграф Знак"/>
    <w:basedOn w:val="af3"/>
    <w:link w:val="45"/>
    <w:rsid w:val="009E032D"/>
    <w:rPr>
      <w:rFonts w:ascii="Times New Roman" w:eastAsia="Times New Roman" w:hAnsi="Times New Roman" w:cs="Times New Roman"/>
      <w:b/>
      <w:sz w:val="28"/>
      <w:szCs w:val="20"/>
      <w:lang w:val="x-none" w:eastAsia="ru-RU"/>
    </w:rPr>
  </w:style>
  <w:style w:type="character" w:customStyle="1" w:styleId="54">
    <w:name w:val="Заголовок 5 Знак"/>
    <w:aliases w:val="H5 Знак,Загол. 4 Знак"/>
    <w:basedOn w:val="af3"/>
    <w:link w:val="53"/>
    <w:rsid w:val="009E032D"/>
    <w:rPr>
      <w:rFonts w:ascii="Times New Roman" w:eastAsia="Times New Roman" w:hAnsi="Times New Roman" w:cs="Times New Roman"/>
      <w:b/>
      <w:sz w:val="32"/>
      <w:szCs w:val="20"/>
      <w:lang w:val="x-none" w:eastAsia="ru-RU"/>
    </w:rPr>
  </w:style>
  <w:style w:type="character" w:customStyle="1" w:styleId="62">
    <w:name w:val="Заголовок 6 Знак"/>
    <w:basedOn w:val="af3"/>
    <w:link w:val="61"/>
    <w:uiPriority w:val="9"/>
    <w:rsid w:val="009E032D"/>
    <w:rPr>
      <w:rFonts w:ascii="Times New Roman" w:eastAsia="Times New Roman" w:hAnsi="Times New Roman" w:cs="Times New Roman"/>
      <w:b/>
      <w:bCs/>
      <w:lang w:val="x-none" w:eastAsia="x-none"/>
    </w:rPr>
  </w:style>
  <w:style w:type="character" w:customStyle="1" w:styleId="70">
    <w:name w:val="Заголовок 7 Знак"/>
    <w:basedOn w:val="af3"/>
    <w:link w:val="7"/>
    <w:uiPriority w:val="9"/>
    <w:rsid w:val="009E032D"/>
    <w:rPr>
      <w:rFonts w:ascii="Times New Roman CYR" w:eastAsia="Times New Roman" w:hAnsi="Times New Roman CYR" w:cs="Times New Roman"/>
      <w:b/>
      <w:bCs/>
      <w:sz w:val="28"/>
      <w:szCs w:val="28"/>
      <w:shd w:val="clear" w:color="auto" w:fill="FFFFFF"/>
      <w:lang w:val="x-none" w:eastAsia="x-none"/>
    </w:rPr>
  </w:style>
  <w:style w:type="character" w:customStyle="1" w:styleId="80">
    <w:name w:val="Заголовок 8 Знак"/>
    <w:basedOn w:val="af3"/>
    <w:link w:val="8"/>
    <w:rsid w:val="009E032D"/>
    <w:rPr>
      <w:rFonts w:ascii="Times New Roman" w:eastAsia="Times New Roman" w:hAnsi="Times New Roman" w:cs="Times New Roman"/>
      <w:sz w:val="28"/>
      <w:szCs w:val="20"/>
      <w:lang w:val="x-none" w:eastAsia="x-none"/>
    </w:rPr>
  </w:style>
  <w:style w:type="character" w:customStyle="1" w:styleId="90">
    <w:name w:val="Заголовок 9 Знак"/>
    <w:basedOn w:val="af3"/>
    <w:link w:val="9"/>
    <w:uiPriority w:val="99"/>
    <w:rsid w:val="009E032D"/>
    <w:rPr>
      <w:rFonts w:ascii="Arial" w:eastAsia="Times New Roman" w:hAnsi="Arial" w:cs="Times New Roman"/>
      <w:lang w:val="x-none" w:eastAsia="x-none"/>
    </w:rPr>
  </w:style>
  <w:style w:type="paragraph" w:styleId="affe">
    <w:name w:val="Subtitle"/>
    <w:basedOn w:val="af2"/>
    <w:link w:val="afff"/>
    <w:qFormat/>
    <w:rsid w:val="009E032D"/>
    <w:pPr>
      <w:spacing w:before="120" w:line="240" w:lineRule="auto"/>
      <w:jc w:val="center"/>
      <w:outlineLvl w:val="1"/>
    </w:pPr>
    <w:rPr>
      <w:rFonts w:ascii="Arial" w:hAnsi="Arial"/>
      <w:lang w:val="x-none"/>
    </w:rPr>
  </w:style>
  <w:style w:type="character" w:customStyle="1" w:styleId="afff">
    <w:name w:val="Подзаголовок Знак"/>
    <w:basedOn w:val="af3"/>
    <w:link w:val="affe"/>
    <w:rsid w:val="009E032D"/>
    <w:rPr>
      <w:rFonts w:ascii="Arial" w:eastAsia="Times New Roman" w:hAnsi="Arial" w:cs="Times New Roman"/>
      <w:sz w:val="28"/>
      <w:szCs w:val="20"/>
      <w:lang w:val="x-none" w:eastAsia="ru-RU"/>
    </w:rPr>
  </w:style>
  <w:style w:type="paragraph" w:customStyle="1" w:styleId="03zagolovok2">
    <w:name w:val="03zagolovok2"/>
    <w:basedOn w:val="af2"/>
    <w:rsid w:val="009E032D"/>
    <w:pPr>
      <w:keepNext/>
      <w:spacing w:before="360" w:after="120" w:line="360" w:lineRule="atLeast"/>
      <w:outlineLvl w:val="1"/>
    </w:pPr>
    <w:rPr>
      <w:rFonts w:ascii="GaramondC" w:hAnsi="GaramondC"/>
      <w:b/>
      <w:color w:val="000000"/>
      <w:szCs w:val="28"/>
    </w:rPr>
  </w:style>
  <w:style w:type="paragraph" w:customStyle="1" w:styleId="01zagolovok">
    <w:name w:val="01_zagolovok"/>
    <w:basedOn w:val="af2"/>
    <w:rsid w:val="009E032D"/>
    <w:pPr>
      <w:keepNext/>
      <w:pageBreakBefore/>
      <w:spacing w:before="360" w:after="120" w:line="240" w:lineRule="auto"/>
      <w:outlineLvl w:val="0"/>
    </w:pPr>
    <w:rPr>
      <w:rFonts w:ascii="GaramondC" w:hAnsi="GaramondC"/>
      <w:b/>
      <w:color w:val="000000"/>
      <w:sz w:val="40"/>
      <w:szCs w:val="62"/>
    </w:rPr>
  </w:style>
  <w:style w:type="paragraph" w:customStyle="1" w:styleId="02statia1">
    <w:name w:val="02statia1"/>
    <w:basedOn w:val="af2"/>
    <w:rsid w:val="009E032D"/>
    <w:pPr>
      <w:keepNext/>
      <w:spacing w:before="280" w:line="320" w:lineRule="atLeast"/>
      <w:ind w:left="1134" w:right="851" w:hanging="578"/>
      <w:outlineLvl w:val="2"/>
    </w:pPr>
    <w:rPr>
      <w:rFonts w:ascii="GaramondNarrowC" w:hAnsi="GaramondNarrowC"/>
      <w:b/>
      <w:szCs w:val="24"/>
    </w:rPr>
  </w:style>
  <w:style w:type="paragraph" w:customStyle="1" w:styleId="02statia2">
    <w:name w:val="02statia2"/>
    <w:basedOn w:val="af2"/>
    <w:rsid w:val="009E032D"/>
    <w:pPr>
      <w:spacing w:before="120" w:line="320" w:lineRule="atLeast"/>
      <w:ind w:left="2020" w:hanging="880"/>
    </w:pPr>
    <w:rPr>
      <w:rFonts w:ascii="GaramondNarrowC" w:hAnsi="GaramondNarrowC"/>
      <w:color w:val="000000"/>
      <w:sz w:val="21"/>
      <w:szCs w:val="21"/>
    </w:rPr>
  </w:style>
  <w:style w:type="paragraph" w:customStyle="1" w:styleId="02statia3">
    <w:name w:val="02statia3"/>
    <w:basedOn w:val="af2"/>
    <w:rsid w:val="009E032D"/>
    <w:pPr>
      <w:spacing w:before="120" w:line="320" w:lineRule="atLeast"/>
      <w:ind w:left="2900" w:hanging="880"/>
    </w:pPr>
    <w:rPr>
      <w:rFonts w:ascii="GaramondNarrowC" w:hAnsi="GaramondNarrowC"/>
      <w:color w:val="000000"/>
      <w:sz w:val="21"/>
      <w:szCs w:val="21"/>
    </w:rPr>
  </w:style>
  <w:style w:type="paragraph" w:styleId="19">
    <w:name w:val="toc 1"/>
    <w:basedOn w:val="af2"/>
    <w:next w:val="af2"/>
    <w:autoRedefine/>
    <w:qFormat/>
    <w:rsid w:val="009E032D"/>
    <w:pPr>
      <w:tabs>
        <w:tab w:val="right" w:leader="dot" w:pos="9072"/>
      </w:tabs>
      <w:spacing w:after="120" w:line="240" w:lineRule="auto"/>
      <w:ind w:left="224" w:right="99"/>
    </w:pPr>
    <w:rPr>
      <w:b/>
      <w:noProof/>
      <w:szCs w:val="24"/>
    </w:rPr>
  </w:style>
  <w:style w:type="paragraph" w:customStyle="1" w:styleId="03osnovnoytext">
    <w:name w:val="03osnovnoytext"/>
    <w:basedOn w:val="af2"/>
    <w:rsid w:val="009E032D"/>
    <w:pPr>
      <w:spacing w:before="320" w:line="320" w:lineRule="atLeast"/>
      <w:ind w:left="1191"/>
    </w:pPr>
    <w:rPr>
      <w:rFonts w:ascii="GaramondC" w:hAnsi="GaramondC"/>
      <w:color w:val="000000"/>
      <w:sz w:val="20"/>
    </w:rPr>
  </w:style>
  <w:style w:type="paragraph" w:customStyle="1" w:styleId="03osnovnoytexttabl">
    <w:name w:val="03osnovnoytexttabl"/>
    <w:basedOn w:val="af2"/>
    <w:uiPriority w:val="99"/>
    <w:rsid w:val="009E032D"/>
    <w:pPr>
      <w:spacing w:before="120" w:line="320" w:lineRule="atLeast"/>
    </w:pPr>
    <w:rPr>
      <w:rFonts w:ascii="GaramondC" w:hAnsi="GaramondC"/>
      <w:color w:val="000000"/>
      <w:sz w:val="20"/>
    </w:rPr>
  </w:style>
  <w:style w:type="paragraph" w:customStyle="1" w:styleId="210">
    <w:name w:val="Основной текст 21"/>
    <w:basedOn w:val="af2"/>
    <w:link w:val="BodyText2"/>
    <w:rsid w:val="009E032D"/>
    <w:pPr>
      <w:widowControl w:val="0"/>
      <w:spacing w:line="240" w:lineRule="auto"/>
    </w:pPr>
    <w:rPr>
      <w:rFonts w:cs="Arial"/>
      <w:szCs w:val="18"/>
    </w:rPr>
  </w:style>
  <w:style w:type="paragraph" w:styleId="2c">
    <w:name w:val="Body Text 2"/>
    <w:basedOn w:val="af2"/>
    <w:link w:val="2d"/>
    <w:rsid w:val="009E032D"/>
    <w:pPr>
      <w:tabs>
        <w:tab w:val="num" w:pos="567"/>
      </w:tabs>
      <w:spacing w:before="120" w:line="240" w:lineRule="auto"/>
      <w:ind w:left="567" w:hanging="567"/>
    </w:pPr>
    <w:rPr>
      <w:lang w:val="x-none"/>
    </w:rPr>
  </w:style>
  <w:style w:type="character" w:customStyle="1" w:styleId="2d">
    <w:name w:val="Основной текст 2 Знак"/>
    <w:basedOn w:val="af3"/>
    <w:link w:val="2c"/>
    <w:rsid w:val="009E032D"/>
    <w:rPr>
      <w:rFonts w:ascii="Times New Roman" w:eastAsia="Times New Roman" w:hAnsi="Times New Roman" w:cs="Times New Roman"/>
      <w:sz w:val="28"/>
      <w:szCs w:val="20"/>
      <w:lang w:val="x-none" w:eastAsia="ru-RU"/>
    </w:rPr>
  </w:style>
  <w:style w:type="paragraph" w:customStyle="1" w:styleId="afff0">
    <w:name w:val="Условия контракта"/>
    <w:basedOn w:val="af2"/>
    <w:rsid w:val="009E032D"/>
    <w:pPr>
      <w:tabs>
        <w:tab w:val="num" w:pos="567"/>
      </w:tabs>
      <w:spacing w:before="240" w:after="120" w:line="240" w:lineRule="auto"/>
      <w:ind w:left="567" w:hanging="567"/>
    </w:pPr>
    <w:rPr>
      <w:b/>
    </w:rPr>
  </w:style>
  <w:style w:type="paragraph" w:customStyle="1" w:styleId="1a">
    <w:name w:val="Обычный1"/>
    <w:rsid w:val="009E032D"/>
    <w:pPr>
      <w:spacing w:after="0" w:line="240" w:lineRule="auto"/>
    </w:pPr>
    <w:rPr>
      <w:rFonts w:ascii="Times New Roman" w:eastAsia="Times New Roman" w:hAnsi="Times New Roman" w:cs="Times New Roman"/>
      <w:sz w:val="20"/>
      <w:szCs w:val="20"/>
      <w:lang w:eastAsia="ru-RU"/>
    </w:rPr>
  </w:style>
  <w:style w:type="paragraph" w:styleId="afff1">
    <w:name w:val="Body Text Indent"/>
    <w:aliases w:val="Основной текст без отступа,текст Знак,Основной текст 1,Основной текст с отступом Знак1 Знак,Основной текст с отступом Знак1 Знак Знак Знак,Основной текст с отступом Знак Знак Знак Знак Знак Знак"/>
    <w:basedOn w:val="af2"/>
    <w:link w:val="afff2"/>
    <w:rsid w:val="009E032D"/>
    <w:pPr>
      <w:spacing w:before="120" w:after="120" w:line="240" w:lineRule="auto"/>
      <w:ind w:left="283"/>
    </w:pPr>
    <w:rPr>
      <w:szCs w:val="24"/>
      <w:lang w:val="x-none"/>
    </w:rPr>
  </w:style>
  <w:style w:type="character" w:customStyle="1" w:styleId="afff2">
    <w:name w:val="Основной текст с отступом Знак"/>
    <w:aliases w:val="Основной текст без отступа Знак1,текст Знак Знак1,Основной текст 1 Знак,Основной текст с отступом Знак1 Знак Знак1,Основной текст с отступом Знак1 Знак Знак Знак Знак1"/>
    <w:basedOn w:val="af3"/>
    <w:link w:val="afff1"/>
    <w:rsid w:val="009E032D"/>
    <w:rPr>
      <w:rFonts w:ascii="Times New Roman" w:eastAsia="Times New Roman" w:hAnsi="Times New Roman" w:cs="Times New Roman"/>
      <w:sz w:val="28"/>
      <w:szCs w:val="24"/>
      <w:lang w:val="x-none" w:eastAsia="ru-RU"/>
    </w:rPr>
  </w:style>
  <w:style w:type="paragraph" w:styleId="afff3">
    <w:name w:val="Body Text"/>
    <w:aliases w:val="Знак Знак Знак1,Знак1 Знак1,Знак Знак,Знак1,body text,Çàã1,BO,ID,body indent,andrad,EHPT,Основной текст Знак Знак,Çàã1 Знак Знак,BO Знак Знак,ID Знак Знак,body indent Знак Знак,andrad Знак Знак,EHPT Знак Знак,Çàã1 Знак1 Знак,BO Знак1 Знак"/>
    <w:basedOn w:val="af2"/>
    <w:link w:val="afff4"/>
    <w:qFormat/>
    <w:rsid w:val="009E032D"/>
    <w:pPr>
      <w:spacing w:before="120" w:after="120" w:line="240" w:lineRule="auto"/>
    </w:pPr>
    <w:rPr>
      <w:szCs w:val="24"/>
      <w:lang w:val="x-none"/>
    </w:rPr>
  </w:style>
  <w:style w:type="character" w:customStyle="1" w:styleId="afff4">
    <w:name w:val="Основной текст Знак"/>
    <w:aliases w:val="Знак Знак Знак1 Знак2,Знак1 Знак1 Знак2,Знак Знак Знак5,Знак1 Знак3,body text Знак,Çàã1 Знак,BO Знак,ID Знак,body indent Знак,andrad Знак,EHPT Знак,Основной текст Знак Знак Знак,Çàã1 Знак Знак Знак,BO Знак Знак Знак,ID Знак Знак Знак"/>
    <w:basedOn w:val="af3"/>
    <w:link w:val="afff3"/>
    <w:rsid w:val="009E032D"/>
    <w:rPr>
      <w:rFonts w:ascii="Times New Roman" w:eastAsia="Times New Roman" w:hAnsi="Times New Roman" w:cs="Times New Roman"/>
      <w:sz w:val="28"/>
      <w:szCs w:val="24"/>
      <w:lang w:val="x-none" w:eastAsia="ru-RU"/>
    </w:rPr>
  </w:style>
  <w:style w:type="paragraph" w:styleId="2e">
    <w:name w:val="Body Text Indent 2"/>
    <w:basedOn w:val="af2"/>
    <w:link w:val="2f"/>
    <w:rsid w:val="009E032D"/>
    <w:pPr>
      <w:spacing w:before="120" w:after="120" w:line="480" w:lineRule="auto"/>
      <w:ind w:left="283"/>
    </w:pPr>
    <w:rPr>
      <w:szCs w:val="24"/>
      <w:lang w:val="x-none"/>
    </w:rPr>
  </w:style>
  <w:style w:type="character" w:customStyle="1" w:styleId="2f">
    <w:name w:val="Основной текст с отступом 2 Знак"/>
    <w:basedOn w:val="af3"/>
    <w:link w:val="2e"/>
    <w:rsid w:val="009E032D"/>
    <w:rPr>
      <w:rFonts w:ascii="Times New Roman" w:eastAsia="Times New Roman" w:hAnsi="Times New Roman" w:cs="Times New Roman"/>
      <w:sz w:val="28"/>
      <w:szCs w:val="24"/>
      <w:lang w:val="x-none" w:eastAsia="ru-RU"/>
    </w:rPr>
  </w:style>
  <w:style w:type="paragraph" w:customStyle="1" w:styleId="fr1">
    <w:name w:val="fr1"/>
    <w:basedOn w:val="af2"/>
    <w:rsid w:val="009E032D"/>
    <w:pPr>
      <w:spacing w:before="150" w:after="150" w:line="240" w:lineRule="auto"/>
      <w:ind w:left="150" w:right="150"/>
    </w:pPr>
    <w:rPr>
      <w:szCs w:val="24"/>
    </w:rPr>
  </w:style>
  <w:style w:type="paragraph" w:customStyle="1" w:styleId="3c">
    <w:name w:val="Раздел 3"/>
    <w:basedOn w:val="af2"/>
    <w:rsid w:val="009E032D"/>
    <w:pPr>
      <w:tabs>
        <w:tab w:val="num" w:pos="360"/>
      </w:tabs>
      <w:spacing w:before="120" w:after="120" w:line="240" w:lineRule="auto"/>
      <w:ind w:left="360" w:hanging="360"/>
      <w:jc w:val="center"/>
    </w:pPr>
    <w:rPr>
      <w:b/>
    </w:rPr>
  </w:style>
  <w:style w:type="paragraph" w:customStyle="1" w:styleId="xl26">
    <w:name w:val="xl26"/>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szCs w:val="24"/>
    </w:rPr>
  </w:style>
  <w:style w:type="paragraph" w:customStyle="1" w:styleId="xl27">
    <w:name w:val="xl27"/>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Cs w:val="24"/>
    </w:rPr>
  </w:style>
  <w:style w:type="paragraph" w:customStyle="1" w:styleId="xl28">
    <w:name w:val="xl28"/>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29">
    <w:name w:val="xl29"/>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0">
    <w:name w:val="xl30"/>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1">
    <w:name w:val="xl31"/>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2">
    <w:name w:val="xl32"/>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3">
    <w:name w:val="xl33"/>
    <w:basedOn w:val="af2"/>
    <w:rsid w:val="009E032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4">
    <w:name w:val="xl34"/>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5">
    <w:name w:val="xl35"/>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36">
    <w:name w:val="xl36"/>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color w:val="000000"/>
      <w:szCs w:val="24"/>
    </w:rPr>
  </w:style>
  <w:style w:type="paragraph" w:customStyle="1" w:styleId="xl37">
    <w:name w:val="xl37"/>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8">
    <w:name w:val="xl38"/>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9">
    <w:name w:val="xl39"/>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40">
    <w:name w:val="xl40"/>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szCs w:val="24"/>
    </w:rPr>
  </w:style>
  <w:style w:type="paragraph" w:customStyle="1" w:styleId="xl41">
    <w:name w:val="xl41"/>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szCs w:val="24"/>
    </w:rPr>
  </w:style>
  <w:style w:type="paragraph" w:customStyle="1" w:styleId="xl42">
    <w:name w:val="xl42"/>
    <w:basedOn w:val="af2"/>
    <w:rsid w:val="009E032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cs="Arial"/>
      <w:szCs w:val="24"/>
    </w:rPr>
  </w:style>
  <w:style w:type="paragraph" w:customStyle="1" w:styleId="xl43">
    <w:name w:val="xl43"/>
    <w:basedOn w:val="af2"/>
    <w:rsid w:val="009E032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cs="Arial"/>
      <w:szCs w:val="24"/>
    </w:rPr>
  </w:style>
  <w:style w:type="paragraph" w:customStyle="1" w:styleId="xl44">
    <w:name w:val="xl44"/>
    <w:basedOn w:val="af2"/>
    <w:rsid w:val="009E032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szCs w:val="24"/>
    </w:rPr>
  </w:style>
  <w:style w:type="paragraph" w:customStyle="1" w:styleId="xl45">
    <w:name w:val="xl45"/>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szCs w:val="24"/>
    </w:rPr>
  </w:style>
  <w:style w:type="paragraph" w:customStyle="1" w:styleId="xl46">
    <w:name w:val="xl46"/>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Cs w:val="24"/>
    </w:rPr>
  </w:style>
  <w:style w:type="paragraph" w:customStyle="1" w:styleId="xl47">
    <w:name w:val="xl47"/>
    <w:basedOn w:val="af2"/>
    <w:rsid w:val="009E032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szCs w:val="24"/>
    </w:rPr>
  </w:style>
  <w:style w:type="paragraph" w:customStyle="1" w:styleId="xl48">
    <w:name w:val="xl48"/>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49">
    <w:name w:val="xl49"/>
    <w:basedOn w:val="af2"/>
    <w:rsid w:val="009E032D"/>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Cs w:val="24"/>
    </w:rPr>
  </w:style>
  <w:style w:type="paragraph" w:customStyle="1" w:styleId="xl50">
    <w:name w:val="xl50"/>
    <w:basedOn w:val="af2"/>
    <w:rsid w:val="009E032D"/>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Cs w:val="24"/>
    </w:rPr>
  </w:style>
  <w:style w:type="paragraph" w:customStyle="1" w:styleId="xl51">
    <w:name w:val="xl51"/>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Cs w:val="24"/>
    </w:rPr>
  </w:style>
  <w:style w:type="paragraph" w:customStyle="1" w:styleId="xl52">
    <w:name w:val="xl52"/>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3">
    <w:name w:val="xl53"/>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4">
    <w:name w:val="xl54"/>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5">
    <w:name w:val="xl55"/>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6">
    <w:name w:val="xl56"/>
    <w:basedOn w:val="af2"/>
    <w:rsid w:val="009E032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7">
    <w:name w:val="xl57"/>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color w:val="000000"/>
      <w:szCs w:val="24"/>
    </w:rPr>
  </w:style>
  <w:style w:type="paragraph" w:customStyle="1" w:styleId="xl58">
    <w:name w:val="xl58"/>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b/>
      <w:bCs/>
      <w:szCs w:val="24"/>
    </w:rPr>
  </w:style>
  <w:style w:type="paragraph" w:customStyle="1" w:styleId="Iauiue">
    <w:name w:val="Iau?iue"/>
    <w:rsid w:val="009E032D"/>
    <w:pPr>
      <w:spacing w:after="0" w:line="240" w:lineRule="auto"/>
    </w:pPr>
    <w:rPr>
      <w:rFonts w:ascii="Times New Roman" w:eastAsia="Times New Roman" w:hAnsi="Times New Roman" w:cs="Times New Roman"/>
      <w:sz w:val="28"/>
      <w:szCs w:val="20"/>
      <w:lang w:eastAsia="ru-RU"/>
    </w:rPr>
  </w:style>
  <w:style w:type="character" w:customStyle="1" w:styleId="afff5">
    <w:name w:val="Основной шрифт"/>
    <w:rsid w:val="009E032D"/>
  </w:style>
  <w:style w:type="character" w:styleId="afff6">
    <w:name w:val="page number"/>
    <w:basedOn w:val="af3"/>
    <w:qFormat/>
    <w:rsid w:val="009E032D"/>
  </w:style>
  <w:style w:type="paragraph" w:styleId="55">
    <w:name w:val="List Number 5"/>
    <w:basedOn w:val="af2"/>
    <w:rsid w:val="009E032D"/>
    <w:pPr>
      <w:tabs>
        <w:tab w:val="num" w:pos="1492"/>
      </w:tabs>
      <w:spacing w:before="120" w:line="240" w:lineRule="auto"/>
      <w:ind w:left="1492" w:hanging="360"/>
    </w:pPr>
  </w:style>
  <w:style w:type="character" w:customStyle="1" w:styleId="ebene3">
    <w:name w:val="ebene3"/>
    <w:basedOn w:val="af3"/>
    <w:rsid w:val="009E032D"/>
  </w:style>
  <w:style w:type="paragraph" w:customStyle="1" w:styleId="ConsNormal">
    <w:name w:val="ConsNormal"/>
    <w:link w:val="ConsNormal0"/>
    <w:rsid w:val="009E032D"/>
    <w:pPr>
      <w:widowControl w:val="0"/>
      <w:autoSpaceDE w:val="0"/>
      <w:autoSpaceDN w:val="0"/>
      <w:adjustRightInd w:val="0"/>
      <w:spacing w:after="0" w:line="360" w:lineRule="atLeast"/>
      <w:ind w:right="19772" w:firstLine="720"/>
      <w:jc w:val="both"/>
      <w:textAlignment w:val="baseline"/>
    </w:pPr>
    <w:rPr>
      <w:rFonts w:ascii="Times New Roman" w:eastAsia="Times New Roman" w:hAnsi="Times New Roman" w:cs="Times New Roman"/>
      <w:sz w:val="20"/>
      <w:szCs w:val="20"/>
      <w:lang w:eastAsia="ru-RU"/>
    </w:rPr>
  </w:style>
  <w:style w:type="paragraph" w:customStyle="1" w:styleId="115pt00">
    <w:name w:val="Стиль Основной текст + 115 pt Перед:  0 пт После:  0 пт"/>
    <w:basedOn w:val="afff3"/>
    <w:rsid w:val="009E032D"/>
    <w:pPr>
      <w:spacing w:before="0" w:after="0"/>
    </w:pPr>
    <w:rPr>
      <w:sz w:val="23"/>
      <w:szCs w:val="20"/>
    </w:rPr>
  </w:style>
  <w:style w:type="paragraph" w:customStyle="1" w:styleId="1b">
    <w:name w:val="Стиль1"/>
    <w:basedOn w:val="af2"/>
    <w:link w:val="1c"/>
    <w:rsid w:val="009E032D"/>
    <w:pPr>
      <w:spacing w:before="120" w:line="240" w:lineRule="auto"/>
    </w:pPr>
    <w:rPr>
      <w:szCs w:val="24"/>
      <w:lang w:val="x-none" w:eastAsia="x-none"/>
    </w:rPr>
  </w:style>
  <w:style w:type="paragraph" w:customStyle="1" w:styleId="afff7">
    <w:name w:val="Знак"/>
    <w:basedOn w:val="af2"/>
    <w:rsid w:val="009E032D"/>
    <w:pPr>
      <w:widowControl w:val="0"/>
      <w:adjustRightInd w:val="0"/>
      <w:spacing w:line="240" w:lineRule="exact"/>
      <w:jc w:val="right"/>
    </w:pPr>
    <w:rPr>
      <w:rFonts w:ascii="Arial" w:hAnsi="Arial" w:cs="Arial"/>
      <w:sz w:val="20"/>
      <w:lang w:val="en-GB"/>
    </w:rPr>
  </w:style>
  <w:style w:type="paragraph" w:customStyle="1" w:styleId="BodyText24">
    <w:name w:val="Body Text 24"/>
    <w:basedOn w:val="af2"/>
    <w:rsid w:val="009E032D"/>
    <w:pPr>
      <w:widowControl w:val="0"/>
      <w:autoSpaceDE w:val="0"/>
      <w:autoSpaceDN w:val="0"/>
      <w:spacing w:after="120" w:line="240" w:lineRule="auto"/>
    </w:pPr>
    <w:rPr>
      <w:szCs w:val="24"/>
    </w:rPr>
  </w:style>
  <w:style w:type="paragraph" w:customStyle="1" w:styleId="2f0">
    <w:name w:val="Обычный2"/>
    <w:rsid w:val="009E032D"/>
    <w:pPr>
      <w:widowControl w:val="0"/>
      <w:adjustRightInd w:val="0"/>
      <w:spacing w:after="0" w:line="300" w:lineRule="auto"/>
      <w:ind w:firstLine="720"/>
      <w:jc w:val="both"/>
      <w:textAlignment w:val="baseline"/>
    </w:pPr>
    <w:rPr>
      <w:rFonts w:ascii="Times New Roman" w:eastAsia="Times New Roman" w:hAnsi="Times New Roman" w:cs="Times New Roman"/>
      <w:snapToGrid w:val="0"/>
      <w:sz w:val="24"/>
      <w:szCs w:val="20"/>
      <w:lang w:eastAsia="ru-RU"/>
    </w:rPr>
  </w:style>
  <w:style w:type="paragraph" w:styleId="afff8">
    <w:name w:val="Document Map"/>
    <w:basedOn w:val="af2"/>
    <w:link w:val="afff9"/>
    <w:rsid w:val="009E032D"/>
    <w:pPr>
      <w:shd w:val="clear" w:color="auto" w:fill="000080"/>
      <w:spacing w:line="240" w:lineRule="auto"/>
    </w:pPr>
    <w:rPr>
      <w:rFonts w:ascii="Tahoma" w:hAnsi="Tahoma"/>
      <w:sz w:val="20"/>
      <w:lang w:val="x-none"/>
    </w:rPr>
  </w:style>
  <w:style w:type="character" w:customStyle="1" w:styleId="afff9">
    <w:name w:val="Схема документа Знак"/>
    <w:basedOn w:val="af3"/>
    <w:link w:val="afff8"/>
    <w:rsid w:val="009E032D"/>
    <w:rPr>
      <w:rFonts w:ascii="Tahoma" w:eastAsia="Times New Roman" w:hAnsi="Tahoma" w:cs="Times New Roman"/>
      <w:sz w:val="20"/>
      <w:szCs w:val="20"/>
      <w:shd w:val="clear" w:color="auto" w:fill="000080"/>
      <w:lang w:val="x-none" w:eastAsia="ru-RU"/>
    </w:rPr>
  </w:style>
  <w:style w:type="paragraph" w:customStyle="1" w:styleId="font6">
    <w:name w:val="font6"/>
    <w:basedOn w:val="af2"/>
    <w:rsid w:val="009E032D"/>
    <w:pPr>
      <w:spacing w:before="100" w:beforeAutospacing="1" w:after="100" w:afterAutospacing="1" w:line="240" w:lineRule="auto"/>
    </w:pPr>
    <w:rPr>
      <w:rFonts w:ascii="Arial" w:hAnsi="Arial" w:cs="Arial"/>
      <w:color w:val="000000"/>
      <w:sz w:val="20"/>
    </w:rPr>
  </w:style>
  <w:style w:type="paragraph" w:customStyle="1" w:styleId="xl105">
    <w:name w:val="xl105"/>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color w:val="000000"/>
      <w:szCs w:val="24"/>
    </w:rPr>
  </w:style>
  <w:style w:type="paragraph" w:customStyle="1" w:styleId="xl106">
    <w:name w:val="xl106"/>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Cs w:val="24"/>
    </w:rPr>
  </w:style>
  <w:style w:type="paragraph" w:customStyle="1" w:styleId="xl107">
    <w:name w:val="xl107"/>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08">
    <w:name w:val="xl108"/>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Cs w:val="24"/>
    </w:rPr>
  </w:style>
  <w:style w:type="paragraph" w:customStyle="1" w:styleId="xl109">
    <w:name w:val="xl109"/>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10">
    <w:name w:val="xl110"/>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Cs w:val="24"/>
    </w:rPr>
  </w:style>
  <w:style w:type="paragraph" w:customStyle="1" w:styleId="xl111">
    <w:name w:val="xl111"/>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112">
    <w:name w:val="xl112"/>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13">
    <w:name w:val="xl113"/>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114">
    <w:name w:val="xl114"/>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Cs w:val="24"/>
    </w:rPr>
  </w:style>
  <w:style w:type="paragraph" w:customStyle="1" w:styleId="xl115">
    <w:name w:val="xl115"/>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16">
    <w:name w:val="xl116"/>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17">
    <w:name w:val="xl117"/>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18">
    <w:name w:val="xl118"/>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Cs w:val="24"/>
    </w:rPr>
  </w:style>
  <w:style w:type="paragraph" w:customStyle="1" w:styleId="xl119">
    <w:name w:val="xl119"/>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120">
    <w:name w:val="xl120"/>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Cs w:val="24"/>
    </w:rPr>
  </w:style>
  <w:style w:type="paragraph" w:customStyle="1" w:styleId="xl121">
    <w:name w:val="xl121"/>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Cs w:val="24"/>
    </w:rPr>
  </w:style>
  <w:style w:type="paragraph" w:customStyle="1" w:styleId="xl122">
    <w:name w:val="xl122"/>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23">
    <w:name w:val="xl123"/>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24">
    <w:name w:val="xl124"/>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125">
    <w:name w:val="xl125"/>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color w:val="000000"/>
      <w:szCs w:val="24"/>
    </w:rPr>
  </w:style>
  <w:style w:type="paragraph" w:customStyle="1" w:styleId="xl126">
    <w:name w:val="xl126"/>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27">
    <w:name w:val="xl127"/>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color w:val="000000"/>
      <w:szCs w:val="24"/>
    </w:rPr>
  </w:style>
  <w:style w:type="paragraph" w:customStyle="1" w:styleId="xl128">
    <w:name w:val="xl128"/>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color w:val="000000"/>
      <w:szCs w:val="24"/>
    </w:rPr>
  </w:style>
  <w:style w:type="paragraph" w:customStyle="1" w:styleId="xl129">
    <w:name w:val="xl129"/>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30">
    <w:name w:val="xl130"/>
    <w:basedOn w:val="af2"/>
    <w:rsid w:val="009E0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hAnsi="Arial" w:cs="Arial"/>
      <w:color w:val="000000"/>
      <w:szCs w:val="24"/>
    </w:rPr>
  </w:style>
  <w:style w:type="character" w:customStyle="1" w:styleId="FontStyle19">
    <w:name w:val="Font Style19"/>
    <w:rsid w:val="009E032D"/>
    <w:rPr>
      <w:rFonts w:ascii="Arial" w:hAnsi="Arial" w:cs="Arial"/>
      <w:sz w:val="20"/>
      <w:szCs w:val="20"/>
    </w:rPr>
  </w:style>
  <w:style w:type="character" w:customStyle="1" w:styleId="FontStyle18">
    <w:name w:val="Font Style18"/>
    <w:uiPriority w:val="99"/>
    <w:rsid w:val="009E032D"/>
    <w:rPr>
      <w:rFonts w:ascii="Arial" w:hAnsi="Arial" w:cs="Arial"/>
      <w:b/>
      <w:bCs/>
      <w:spacing w:val="10"/>
      <w:sz w:val="20"/>
      <w:szCs w:val="20"/>
    </w:rPr>
  </w:style>
  <w:style w:type="paragraph" w:customStyle="1" w:styleId="Style10">
    <w:name w:val="Style10"/>
    <w:basedOn w:val="af2"/>
    <w:rsid w:val="009E032D"/>
    <w:pPr>
      <w:widowControl w:val="0"/>
      <w:autoSpaceDE w:val="0"/>
      <w:autoSpaceDN w:val="0"/>
      <w:adjustRightInd w:val="0"/>
      <w:spacing w:line="254" w:lineRule="exact"/>
    </w:pPr>
    <w:rPr>
      <w:rFonts w:ascii="Arial" w:hAnsi="Arial" w:cs="Arial"/>
      <w:szCs w:val="24"/>
    </w:rPr>
  </w:style>
  <w:style w:type="paragraph" w:customStyle="1" w:styleId="113">
    <w:name w:val="заголовок 11"/>
    <w:basedOn w:val="af2"/>
    <w:next w:val="af2"/>
    <w:uiPriority w:val="99"/>
    <w:rsid w:val="009E032D"/>
    <w:pPr>
      <w:keepNext/>
      <w:spacing w:line="240" w:lineRule="auto"/>
      <w:jc w:val="center"/>
    </w:pPr>
  </w:style>
  <w:style w:type="paragraph" w:customStyle="1" w:styleId="Pa244">
    <w:name w:val="Pa24+4"/>
    <w:basedOn w:val="Default"/>
    <w:next w:val="Default"/>
    <w:rsid w:val="009E032D"/>
    <w:pPr>
      <w:spacing w:line="211" w:lineRule="atLeast"/>
    </w:pPr>
    <w:rPr>
      <w:rFonts w:ascii="GaramondNarrowC" w:eastAsia="Times New Roman" w:hAnsi="GaramondNarrowC"/>
      <w:color w:val="auto"/>
    </w:rPr>
  </w:style>
  <w:style w:type="character" w:customStyle="1" w:styleId="ei1">
    <w:name w:val="ei1"/>
    <w:basedOn w:val="af3"/>
    <w:rsid w:val="009E032D"/>
  </w:style>
  <w:style w:type="paragraph" w:styleId="2f1">
    <w:name w:val="toc 2"/>
    <w:basedOn w:val="af2"/>
    <w:next w:val="af2"/>
    <w:autoRedefine/>
    <w:qFormat/>
    <w:rsid w:val="009E032D"/>
    <w:pPr>
      <w:spacing w:before="120" w:line="240" w:lineRule="auto"/>
      <w:ind w:left="240"/>
    </w:pPr>
    <w:rPr>
      <w:szCs w:val="24"/>
    </w:rPr>
  </w:style>
  <w:style w:type="paragraph" w:styleId="afffa">
    <w:name w:val="TOC Heading"/>
    <w:basedOn w:val="16"/>
    <w:next w:val="af2"/>
    <w:uiPriority w:val="39"/>
    <w:qFormat/>
    <w:rsid w:val="009E032D"/>
    <w:pPr>
      <w:keepLines/>
      <w:spacing w:before="480" w:after="0" w:line="276" w:lineRule="auto"/>
      <w:jc w:val="left"/>
      <w:outlineLvl w:val="9"/>
    </w:pPr>
    <w:rPr>
      <w:rFonts w:ascii="Cambria" w:hAnsi="Cambria"/>
      <w:color w:val="365F91"/>
      <w:kern w:val="0"/>
      <w:szCs w:val="28"/>
      <w:lang w:val="x-none" w:eastAsia="en-US"/>
    </w:rPr>
  </w:style>
  <w:style w:type="paragraph" w:styleId="afffb">
    <w:name w:val="Plain Text"/>
    <w:basedOn w:val="af2"/>
    <w:link w:val="afffc"/>
    <w:rsid w:val="009E032D"/>
    <w:pPr>
      <w:autoSpaceDE w:val="0"/>
      <w:autoSpaceDN w:val="0"/>
      <w:spacing w:line="240" w:lineRule="auto"/>
    </w:pPr>
    <w:rPr>
      <w:rFonts w:ascii="Courier New" w:hAnsi="Courier New"/>
      <w:color w:val="000000"/>
      <w:sz w:val="20"/>
      <w:lang w:val="x-none" w:eastAsia="x-none"/>
    </w:rPr>
  </w:style>
  <w:style w:type="character" w:customStyle="1" w:styleId="afffc">
    <w:name w:val="Текст Знак"/>
    <w:basedOn w:val="af3"/>
    <w:link w:val="afffb"/>
    <w:qFormat/>
    <w:rsid w:val="009E032D"/>
    <w:rPr>
      <w:rFonts w:ascii="Courier New" w:eastAsia="Times New Roman" w:hAnsi="Courier New" w:cs="Times New Roman"/>
      <w:color w:val="000000"/>
      <w:sz w:val="20"/>
      <w:szCs w:val="20"/>
      <w:lang w:val="x-none" w:eastAsia="x-none"/>
    </w:rPr>
  </w:style>
  <w:style w:type="paragraph" w:customStyle="1" w:styleId="afffd">
    <w:name w:val="Знак Знак Знак"/>
    <w:basedOn w:val="af2"/>
    <w:rsid w:val="009E032D"/>
    <w:pPr>
      <w:spacing w:line="240" w:lineRule="exact"/>
    </w:pPr>
    <w:rPr>
      <w:rFonts w:ascii="Verdana" w:hAnsi="Verdana"/>
      <w:color w:val="000000"/>
      <w:sz w:val="24"/>
      <w:szCs w:val="24"/>
      <w:lang w:val="en-US"/>
    </w:rPr>
  </w:style>
  <w:style w:type="paragraph" w:customStyle="1" w:styleId="afffe">
    <w:name w:val="Пункт"/>
    <w:basedOn w:val="af2"/>
    <w:link w:val="1d"/>
    <w:rsid w:val="009E032D"/>
    <w:pPr>
      <w:spacing w:line="240" w:lineRule="auto"/>
    </w:pPr>
    <w:rPr>
      <w:sz w:val="24"/>
      <w:szCs w:val="28"/>
      <w:lang w:val="x-none" w:eastAsia="x-none"/>
    </w:rPr>
  </w:style>
  <w:style w:type="paragraph" w:styleId="3d">
    <w:name w:val="Body Text Indent 3"/>
    <w:basedOn w:val="af2"/>
    <w:link w:val="3e"/>
    <w:rsid w:val="009E032D"/>
    <w:pPr>
      <w:spacing w:after="120" w:line="240" w:lineRule="auto"/>
      <w:ind w:left="283"/>
    </w:pPr>
    <w:rPr>
      <w:sz w:val="16"/>
      <w:szCs w:val="16"/>
      <w:lang w:val="x-none" w:eastAsia="x-none"/>
    </w:rPr>
  </w:style>
  <w:style w:type="character" w:customStyle="1" w:styleId="3e">
    <w:name w:val="Основной текст с отступом 3 Знак"/>
    <w:basedOn w:val="af3"/>
    <w:link w:val="3d"/>
    <w:rsid w:val="009E032D"/>
    <w:rPr>
      <w:rFonts w:ascii="Times New Roman" w:eastAsia="Times New Roman" w:hAnsi="Times New Roman" w:cs="Times New Roman"/>
      <w:sz w:val="16"/>
      <w:szCs w:val="16"/>
      <w:lang w:val="x-none" w:eastAsia="x-none"/>
    </w:rPr>
  </w:style>
  <w:style w:type="paragraph" w:customStyle="1" w:styleId="1e">
    <w:name w:val="заголовок 1"/>
    <w:basedOn w:val="af2"/>
    <w:next w:val="af2"/>
    <w:rsid w:val="009E032D"/>
    <w:pPr>
      <w:keepNext/>
      <w:spacing w:line="240" w:lineRule="auto"/>
      <w:jc w:val="center"/>
      <w:outlineLvl w:val="0"/>
    </w:pPr>
    <w:rPr>
      <w:b/>
      <w:sz w:val="24"/>
      <w:szCs w:val="24"/>
    </w:rPr>
  </w:style>
  <w:style w:type="paragraph" w:customStyle="1" w:styleId="2f2">
    <w:name w:val="заголовок 2"/>
    <w:basedOn w:val="af2"/>
    <w:next w:val="af2"/>
    <w:rsid w:val="009E032D"/>
    <w:pPr>
      <w:keepNext/>
      <w:spacing w:line="240" w:lineRule="auto"/>
      <w:outlineLvl w:val="1"/>
    </w:pPr>
    <w:rPr>
      <w:szCs w:val="24"/>
    </w:rPr>
  </w:style>
  <w:style w:type="paragraph" w:customStyle="1" w:styleId="xl24">
    <w:name w:val="xl24"/>
    <w:basedOn w:val="af2"/>
    <w:rsid w:val="009E032D"/>
    <w:pPr>
      <w:pBdr>
        <w:left w:val="single" w:sz="4" w:space="0" w:color="auto"/>
        <w:right w:val="single" w:sz="4" w:space="0" w:color="auto"/>
      </w:pBdr>
      <w:spacing w:before="100" w:beforeAutospacing="1" w:after="100" w:afterAutospacing="1" w:line="240" w:lineRule="auto"/>
      <w:jc w:val="center"/>
      <w:textAlignment w:val="center"/>
    </w:pPr>
    <w:rPr>
      <w:rFonts w:ascii="Arial" w:hAnsi="Arial"/>
      <w:sz w:val="24"/>
      <w:szCs w:val="24"/>
    </w:rPr>
  </w:style>
  <w:style w:type="paragraph" w:customStyle="1" w:styleId="affff">
    <w:name w:val="Подпункт"/>
    <w:basedOn w:val="afffe"/>
    <w:rsid w:val="009E032D"/>
  </w:style>
  <w:style w:type="paragraph" w:customStyle="1" w:styleId="affff0">
    <w:name w:val="Ирина"/>
    <w:basedOn w:val="af2"/>
    <w:rsid w:val="009E032D"/>
    <w:pPr>
      <w:spacing w:line="240" w:lineRule="auto"/>
    </w:pPr>
    <w:rPr>
      <w:rFonts w:ascii="Arial" w:hAnsi="Arial"/>
    </w:rPr>
  </w:style>
  <w:style w:type="paragraph" w:customStyle="1" w:styleId="affff1">
    <w:name w:val="втяжка"/>
    <w:basedOn w:val="af2"/>
    <w:next w:val="af2"/>
    <w:rsid w:val="009E032D"/>
    <w:pPr>
      <w:tabs>
        <w:tab w:val="left" w:pos="567"/>
      </w:tabs>
      <w:autoSpaceDE w:val="0"/>
      <w:autoSpaceDN w:val="0"/>
      <w:adjustRightInd w:val="0"/>
      <w:spacing w:before="57" w:line="240" w:lineRule="auto"/>
      <w:ind w:left="567" w:hanging="567"/>
    </w:pPr>
    <w:rPr>
      <w:rFonts w:ascii="SchoolBookC" w:hAnsi="SchoolBookC"/>
      <w:sz w:val="24"/>
      <w:szCs w:val="24"/>
    </w:rPr>
  </w:style>
  <w:style w:type="paragraph" w:customStyle="1" w:styleId="3f">
    <w:name w:val="Стиль3"/>
    <w:basedOn w:val="2e"/>
    <w:qFormat/>
    <w:rsid w:val="009E032D"/>
    <w:pPr>
      <w:widowControl w:val="0"/>
      <w:tabs>
        <w:tab w:val="num" w:pos="1307"/>
      </w:tabs>
      <w:adjustRightInd w:val="0"/>
      <w:spacing w:before="0" w:after="0" w:line="240" w:lineRule="auto"/>
      <w:ind w:left="1080"/>
      <w:textAlignment w:val="baseline"/>
    </w:pPr>
    <w:rPr>
      <w:sz w:val="24"/>
      <w:szCs w:val="20"/>
    </w:rPr>
  </w:style>
  <w:style w:type="character" w:styleId="affff2">
    <w:name w:val="line number"/>
    <w:basedOn w:val="af3"/>
    <w:uiPriority w:val="99"/>
    <w:rsid w:val="009E032D"/>
  </w:style>
  <w:style w:type="paragraph" w:styleId="affff3">
    <w:name w:val="Block Text"/>
    <w:basedOn w:val="af2"/>
    <w:rsid w:val="009E032D"/>
    <w:pPr>
      <w:spacing w:line="240" w:lineRule="auto"/>
      <w:ind w:left="426" w:right="565" w:firstLine="720"/>
    </w:pPr>
    <w:rPr>
      <w:b/>
      <w:sz w:val="24"/>
    </w:rPr>
  </w:style>
  <w:style w:type="paragraph" w:customStyle="1" w:styleId="affff4">
    <w:name w:val="Нормальный"/>
    <w:rsid w:val="009E032D"/>
    <w:pPr>
      <w:spacing w:after="0" w:line="240" w:lineRule="auto"/>
    </w:pPr>
    <w:rPr>
      <w:rFonts w:ascii="Times NR Cyr MT" w:eastAsia="Times New Roman" w:hAnsi="Times NR Cyr MT" w:cs="Times New Roman"/>
      <w:sz w:val="20"/>
      <w:szCs w:val="20"/>
      <w:lang w:eastAsia="ru-RU"/>
    </w:rPr>
  </w:style>
  <w:style w:type="paragraph" w:customStyle="1" w:styleId="2f3">
    <w:name w:val="Стиль2"/>
    <w:basedOn w:val="2f4"/>
    <w:rsid w:val="009E032D"/>
    <w:pPr>
      <w:keepNext/>
      <w:keepLines/>
      <w:widowControl w:val="0"/>
      <w:suppressLineNumbers/>
      <w:suppressAutoHyphens/>
      <w:spacing w:after="60"/>
      <w:ind w:left="360" w:hanging="360"/>
    </w:pPr>
    <w:rPr>
      <w:b/>
      <w:szCs w:val="20"/>
    </w:rPr>
  </w:style>
  <w:style w:type="paragraph" w:styleId="2f4">
    <w:name w:val="List Number 2"/>
    <w:basedOn w:val="af2"/>
    <w:rsid w:val="009E032D"/>
    <w:pPr>
      <w:tabs>
        <w:tab w:val="num" w:pos="360"/>
        <w:tab w:val="num" w:pos="432"/>
      </w:tabs>
      <w:spacing w:line="240" w:lineRule="auto"/>
      <w:ind w:left="432" w:hanging="432"/>
    </w:pPr>
    <w:rPr>
      <w:sz w:val="24"/>
      <w:szCs w:val="24"/>
    </w:rPr>
  </w:style>
  <w:style w:type="paragraph" w:customStyle="1" w:styleId="Listnumbers">
    <w:name w:val="List_numbers"/>
    <w:basedOn w:val="af2"/>
    <w:rsid w:val="009E032D"/>
    <w:pPr>
      <w:spacing w:before="240" w:after="240" w:line="240" w:lineRule="auto"/>
    </w:pPr>
    <w:rPr>
      <w:szCs w:val="24"/>
    </w:rPr>
  </w:style>
  <w:style w:type="paragraph" w:customStyle="1" w:styleId="3f0">
    <w:name w:val="Стиль3 Знак Знак"/>
    <w:basedOn w:val="2e"/>
    <w:rsid w:val="009E032D"/>
    <w:pPr>
      <w:widowControl w:val="0"/>
      <w:tabs>
        <w:tab w:val="num" w:pos="227"/>
      </w:tabs>
      <w:adjustRightInd w:val="0"/>
      <w:spacing w:before="0" w:after="0" w:line="240" w:lineRule="auto"/>
      <w:ind w:left="0"/>
      <w:textAlignment w:val="baseline"/>
    </w:pPr>
    <w:rPr>
      <w:sz w:val="24"/>
      <w:szCs w:val="20"/>
    </w:rPr>
  </w:style>
  <w:style w:type="paragraph" w:customStyle="1" w:styleId="3f1">
    <w:name w:val="Стиль3 Знак"/>
    <w:basedOn w:val="2e"/>
    <w:uiPriority w:val="99"/>
    <w:rsid w:val="009E032D"/>
    <w:pPr>
      <w:widowControl w:val="0"/>
      <w:tabs>
        <w:tab w:val="num" w:pos="1307"/>
      </w:tabs>
      <w:adjustRightInd w:val="0"/>
      <w:spacing w:before="0" w:after="0" w:line="240" w:lineRule="auto"/>
      <w:ind w:left="1080"/>
      <w:textAlignment w:val="baseline"/>
    </w:pPr>
    <w:rPr>
      <w:sz w:val="24"/>
      <w:szCs w:val="20"/>
    </w:rPr>
  </w:style>
  <w:style w:type="paragraph" w:customStyle="1" w:styleId="font7">
    <w:name w:val="font7"/>
    <w:basedOn w:val="af2"/>
    <w:rsid w:val="009E032D"/>
    <w:pPr>
      <w:spacing w:before="100" w:beforeAutospacing="1" w:after="100" w:afterAutospacing="1" w:line="240" w:lineRule="auto"/>
    </w:pPr>
    <w:rPr>
      <w:rFonts w:eastAsia="Arial Unicode MS"/>
      <w:sz w:val="24"/>
      <w:szCs w:val="24"/>
    </w:rPr>
  </w:style>
  <w:style w:type="paragraph" w:customStyle="1" w:styleId="xl25">
    <w:name w:val="xl25"/>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44"/>
      <w:szCs w:val="44"/>
    </w:rPr>
  </w:style>
  <w:style w:type="paragraph" w:customStyle="1" w:styleId="Technical5">
    <w:name w:val="Technical 5"/>
    <w:rsid w:val="009E032D"/>
    <w:pPr>
      <w:tabs>
        <w:tab w:val="left" w:pos="-720"/>
      </w:tabs>
      <w:suppressAutoHyphens/>
      <w:spacing w:after="0" w:line="240" w:lineRule="auto"/>
      <w:ind w:firstLine="720"/>
    </w:pPr>
    <w:rPr>
      <w:rFonts w:ascii="Gelvetsky 12pt" w:eastAsia="Times New Roman" w:hAnsi="Gelvetsky 12pt" w:cs="Gelvetsky 12pt"/>
      <w:b/>
      <w:bCs/>
      <w:sz w:val="24"/>
      <w:szCs w:val="24"/>
      <w:lang w:val="en-US"/>
    </w:rPr>
  </w:style>
  <w:style w:type="paragraph" w:customStyle="1" w:styleId="Item4">
    <w:name w:val="Item 4"/>
    <w:basedOn w:val="af2"/>
    <w:rsid w:val="009E032D"/>
    <w:pPr>
      <w:widowControl w:val="0"/>
      <w:spacing w:before="120" w:line="360" w:lineRule="atLeast"/>
      <w:ind w:left="1134"/>
    </w:pPr>
    <w:rPr>
      <w:snapToGrid/>
      <w:sz w:val="24"/>
    </w:rPr>
  </w:style>
  <w:style w:type="paragraph" w:customStyle="1" w:styleId="1f">
    <w:name w:val="Обычный (веб)1"/>
    <w:basedOn w:val="af2"/>
    <w:uiPriority w:val="99"/>
    <w:rsid w:val="009E032D"/>
    <w:pPr>
      <w:spacing w:before="100" w:beforeAutospacing="1" w:line="240" w:lineRule="auto"/>
    </w:pPr>
    <w:rPr>
      <w:sz w:val="24"/>
      <w:szCs w:val="24"/>
    </w:rPr>
  </w:style>
  <w:style w:type="paragraph" w:styleId="affff5">
    <w:name w:val="List Bullet"/>
    <w:aliases w:val="Маркированный список Знак Знак Знак,Маркированный список Знак,UL,Маркированный список 1"/>
    <w:basedOn w:val="af2"/>
    <w:rsid w:val="009E032D"/>
    <w:pPr>
      <w:spacing w:line="240" w:lineRule="auto"/>
    </w:pPr>
    <w:rPr>
      <w:sz w:val="20"/>
      <w:szCs w:val="17"/>
    </w:rPr>
  </w:style>
  <w:style w:type="character" w:customStyle="1" w:styleId="subheadnolink">
    <w:name w:val="subheadnolink"/>
    <w:basedOn w:val="af3"/>
    <w:rsid w:val="009E032D"/>
  </w:style>
  <w:style w:type="character" w:customStyle="1" w:styleId="mybld">
    <w:name w:val="mybld"/>
    <w:basedOn w:val="af3"/>
    <w:rsid w:val="009E032D"/>
  </w:style>
  <w:style w:type="character" w:customStyle="1" w:styleId="plain1">
    <w:name w:val="plain1"/>
    <w:rsid w:val="009E032D"/>
    <w:rPr>
      <w:rFonts w:ascii="Arial" w:hAnsi="Arial" w:cs="Arial" w:hint="default"/>
      <w:color w:val="333333"/>
      <w:sz w:val="24"/>
      <w:szCs w:val="24"/>
    </w:rPr>
  </w:style>
  <w:style w:type="paragraph" w:customStyle="1" w:styleId="all">
    <w:name w:val="all"/>
    <w:basedOn w:val="af2"/>
    <w:rsid w:val="009E032D"/>
    <w:pPr>
      <w:shd w:val="clear" w:color="auto" w:fill="FFFFFF"/>
      <w:spacing w:before="100" w:beforeAutospacing="1" w:after="100" w:afterAutospacing="1" w:line="240" w:lineRule="auto"/>
    </w:pPr>
    <w:rPr>
      <w:rFonts w:ascii="Tahoma" w:hAnsi="Tahoma" w:cs="Tahoma"/>
      <w:color w:val="000000"/>
      <w:sz w:val="14"/>
      <w:szCs w:val="14"/>
    </w:rPr>
  </w:style>
  <w:style w:type="paragraph" w:customStyle="1" w:styleId="material-description">
    <w:name w:val="material-description"/>
    <w:basedOn w:val="af2"/>
    <w:rsid w:val="009E032D"/>
    <w:pPr>
      <w:spacing w:before="100" w:beforeAutospacing="1" w:after="100" w:afterAutospacing="1" w:line="240" w:lineRule="auto"/>
    </w:pPr>
    <w:rPr>
      <w:sz w:val="15"/>
      <w:szCs w:val="15"/>
    </w:rPr>
  </w:style>
  <w:style w:type="paragraph" w:styleId="affff6">
    <w:name w:val="Body Text First Indent"/>
    <w:basedOn w:val="afff3"/>
    <w:link w:val="affff7"/>
    <w:rsid w:val="009E032D"/>
    <w:pPr>
      <w:tabs>
        <w:tab w:val="left" w:pos="284"/>
        <w:tab w:val="left" w:pos="567"/>
        <w:tab w:val="left" w:pos="851"/>
        <w:tab w:val="left" w:pos="1134"/>
        <w:tab w:val="left" w:pos="1418"/>
        <w:tab w:val="left" w:pos="1701"/>
        <w:tab w:val="left" w:pos="1985"/>
        <w:tab w:val="left" w:pos="2268"/>
        <w:tab w:val="left" w:pos="2552"/>
        <w:tab w:val="left" w:pos="2835"/>
      </w:tabs>
      <w:spacing w:before="40" w:after="20"/>
      <w:ind w:firstLine="397"/>
      <w:jc w:val="left"/>
    </w:pPr>
    <w:rPr>
      <w:rFonts w:ascii="Arial" w:hAnsi="Arial"/>
      <w:lang w:eastAsia="en-US"/>
    </w:rPr>
  </w:style>
  <w:style w:type="character" w:customStyle="1" w:styleId="affff7">
    <w:name w:val="Красная строка Знак"/>
    <w:basedOn w:val="afff4"/>
    <w:link w:val="affff6"/>
    <w:rsid w:val="009E032D"/>
    <w:rPr>
      <w:rFonts w:ascii="Arial" w:eastAsia="Times New Roman" w:hAnsi="Arial" w:cs="Times New Roman"/>
      <w:sz w:val="28"/>
      <w:szCs w:val="24"/>
      <w:lang w:val="x-none" w:eastAsia="ru-RU"/>
    </w:rPr>
  </w:style>
  <w:style w:type="paragraph" w:customStyle="1" w:styleId="NoTabs">
    <w:name w:val="NoTabs"/>
    <w:rsid w:val="009E032D"/>
    <w:pPr>
      <w:spacing w:after="0" w:line="240" w:lineRule="auto"/>
    </w:pPr>
    <w:rPr>
      <w:rFonts w:ascii="Arial" w:eastAsia="Times New Roman" w:hAnsi="Arial" w:cs="Times New Roman"/>
      <w:sz w:val="20"/>
      <w:szCs w:val="20"/>
    </w:rPr>
  </w:style>
  <w:style w:type="paragraph" w:styleId="2f5">
    <w:name w:val="Body Text First Indent 2"/>
    <w:basedOn w:val="afff1"/>
    <w:link w:val="2f6"/>
    <w:rsid w:val="009E032D"/>
    <w:pPr>
      <w:tabs>
        <w:tab w:val="left" w:pos="284"/>
        <w:tab w:val="left" w:pos="567"/>
        <w:tab w:val="left" w:pos="851"/>
        <w:tab w:val="left" w:pos="1134"/>
        <w:tab w:val="left" w:pos="1418"/>
        <w:tab w:val="left" w:pos="1701"/>
        <w:tab w:val="left" w:pos="1985"/>
        <w:tab w:val="left" w:pos="2268"/>
        <w:tab w:val="left" w:pos="2552"/>
        <w:tab w:val="left" w:pos="2835"/>
      </w:tabs>
      <w:spacing w:before="0"/>
      <w:ind w:firstLine="210"/>
      <w:jc w:val="left"/>
    </w:pPr>
    <w:rPr>
      <w:rFonts w:ascii="Arial" w:hAnsi="Arial"/>
      <w:lang w:eastAsia="en-US"/>
    </w:rPr>
  </w:style>
  <w:style w:type="character" w:customStyle="1" w:styleId="2f6">
    <w:name w:val="Красная строка 2 Знак"/>
    <w:basedOn w:val="afff2"/>
    <w:link w:val="2f5"/>
    <w:rsid w:val="009E032D"/>
    <w:rPr>
      <w:rFonts w:ascii="Arial" w:eastAsia="Times New Roman" w:hAnsi="Arial" w:cs="Times New Roman"/>
      <w:sz w:val="28"/>
      <w:szCs w:val="24"/>
      <w:lang w:val="x-none" w:eastAsia="ru-RU"/>
    </w:rPr>
  </w:style>
  <w:style w:type="paragraph" w:customStyle="1" w:styleId="CoverObjs">
    <w:name w:val="CoverObjs"/>
    <w:basedOn w:val="af2"/>
    <w:rsid w:val="009E032D"/>
    <w:pPr>
      <w:tabs>
        <w:tab w:val="left" w:pos="284"/>
        <w:tab w:val="left" w:pos="567"/>
        <w:tab w:val="left" w:pos="851"/>
        <w:tab w:val="left" w:pos="1134"/>
        <w:tab w:val="left" w:pos="1418"/>
        <w:tab w:val="left" w:pos="1701"/>
        <w:tab w:val="left" w:pos="1985"/>
        <w:tab w:val="left" w:pos="2268"/>
        <w:tab w:val="left" w:pos="2552"/>
        <w:tab w:val="left" w:pos="2835"/>
      </w:tabs>
      <w:spacing w:before="20" w:after="40" w:line="240" w:lineRule="auto"/>
      <w:ind w:left="284" w:hanging="284"/>
    </w:pPr>
    <w:rPr>
      <w:rFonts w:ascii="Arial" w:hAnsi="Arial"/>
      <w:sz w:val="20"/>
    </w:rPr>
  </w:style>
  <w:style w:type="paragraph" w:styleId="47">
    <w:name w:val="List 4"/>
    <w:basedOn w:val="af2"/>
    <w:rsid w:val="009E032D"/>
    <w:pPr>
      <w:tabs>
        <w:tab w:val="left" w:pos="284"/>
        <w:tab w:val="left" w:pos="567"/>
        <w:tab w:val="left" w:pos="851"/>
        <w:tab w:val="num" w:pos="1080"/>
        <w:tab w:val="left" w:pos="1134"/>
        <w:tab w:val="left" w:pos="1418"/>
        <w:tab w:val="left" w:pos="1701"/>
        <w:tab w:val="left" w:pos="1985"/>
        <w:tab w:val="left" w:pos="2268"/>
        <w:tab w:val="left" w:pos="2552"/>
        <w:tab w:val="left" w:pos="2835"/>
      </w:tabs>
      <w:spacing w:line="240" w:lineRule="auto"/>
      <w:ind w:left="2269" w:hanging="284"/>
    </w:pPr>
    <w:rPr>
      <w:rFonts w:ascii="Arial" w:hAnsi="Arial"/>
      <w:sz w:val="20"/>
    </w:rPr>
  </w:style>
  <w:style w:type="paragraph" w:styleId="3f2">
    <w:name w:val="List 3"/>
    <w:basedOn w:val="af2"/>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line="240" w:lineRule="auto"/>
      <w:ind w:left="1701" w:hanging="283"/>
    </w:pPr>
    <w:rPr>
      <w:rFonts w:ascii="Arial" w:hAnsi="Arial"/>
      <w:sz w:val="20"/>
    </w:rPr>
  </w:style>
  <w:style w:type="paragraph" w:styleId="2f7">
    <w:name w:val="List 2"/>
    <w:basedOn w:val="af2"/>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line="240" w:lineRule="auto"/>
      <w:ind w:left="851" w:hanging="284"/>
    </w:pPr>
    <w:rPr>
      <w:rFonts w:ascii="Arial" w:hAnsi="Arial"/>
      <w:sz w:val="20"/>
    </w:rPr>
  </w:style>
  <w:style w:type="paragraph" w:styleId="56">
    <w:name w:val="List 5"/>
    <w:basedOn w:val="af2"/>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line="240" w:lineRule="auto"/>
      <w:ind w:left="2552" w:hanging="284"/>
    </w:pPr>
    <w:rPr>
      <w:rFonts w:ascii="Arial" w:hAnsi="Arial"/>
      <w:sz w:val="20"/>
    </w:rPr>
  </w:style>
  <w:style w:type="paragraph" w:customStyle="1" w:styleId="Level1">
    <w:name w:val="Level1"/>
    <w:basedOn w:val="afff3"/>
    <w:rsid w:val="009E032D"/>
    <w:pPr>
      <w:tabs>
        <w:tab w:val="num" w:pos="360"/>
        <w:tab w:val="left" w:pos="567"/>
        <w:tab w:val="left" w:pos="851"/>
        <w:tab w:val="left" w:pos="1134"/>
        <w:tab w:val="left" w:pos="1418"/>
        <w:tab w:val="left" w:pos="1701"/>
        <w:tab w:val="left" w:pos="1985"/>
        <w:tab w:val="left" w:pos="2268"/>
        <w:tab w:val="left" w:pos="2552"/>
        <w:tab w:val="left" w:pos="2835"/>
        <w:tab w:val="left" w:pos="3119"/>
      </w:tabs>
      <w:spacing w:before="240" w:line="264" w:lineRule="auto"/>
      <w:jc w:val="left"/>
      <w:outlineLvl w:val="1"/>
    </w:pPr>
    <w:rPr>
      <w:rFonts w:ascii="Arial" w:hAnsi="Arial"/>
      <w:b/>
      <w:sz w:val="32"/>
      <w:szCs w:val="20"/>
      <w:lang w:eastAsia="en-US"/>
    </w:rPr>
  </w:style>
  <w:style w:type="paragraph" w:customStyle="1" w:styleId="Level2">
    <w:name w:val="Level2"/>
    <w:basedOn w:val="afff3"/>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 w:val="left" w:pos="3119"/>
      </w:tabs>
      <w:spacing w:before="40" w:after="20" w:line="264" w:lineRule="auto"/>
      <w:ind w:left="567" w:hanging="567"/>
      <w:jc w:val="left"/>
    </w:pPr>
    <w:rPr>
      <w:rFonts w:ascii="Arial" w:hAnsi="Arial"/>
      <w:sz w:val="20"/>
      <w:szCs w:val="20"/>
      <w:lang w:eastAsia="en-US"/>
    </w:rPr>
  </w:style>
  <w:style w:type="paragraph" w:customStyle="1" w:styleId="Level3">
    <w:name w:val="Level3"/>
    <w:basedOn w:val="afff3"/>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s>
      <w:spacing w:before="40" w:after="20" w:line="264" w:lineRule="auto"/>
      <w:ind w:left="1418" w:hanging="851"/>
      <w:jc w:val="left"/>
    </w:pPr>
    <w:rPr>
      <w:rFonts w:ascii="Arial" w:hAnsi="Arial"/>
      <w:sz w:val="20"/>
      <w:szCs w:val="20"/>
      <w:lang w:eastAsia="en-US"/>
    </w:rPr>
  </w:style>
  <w:style w:type="paragraph" w:customStyle="1" w:styleId="Level6">
    <w:name w:val="Level6"/>
    <w:basedOn w:val="afff3"/>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num" w:pos="4428"/>
      </w:tabs>
      <w:spacing w:before="40" w:after="20" w:line="264" w:lineRule="auto"/>
      <w:ind w:left="3402" w:hanging="1134"/>
      <w:jc w:val="left"/>
    </w:pPr>
    <w:rPr>
      <w:rFonts w:ascii="Arial" w:hAnsi="Arial"/>
      <w:sz w:val="20"/>
      <w:szCs w:val="20"/>
      <w:lang w:eastAsia="en-US"/>
    </w:rPr>
  </w:style>
  <w:style w:type="paragraph" w:customStyle="1" w:styleId="Level4">
    <w:name w:val="Level4"/>
    <w:basedOn w:val="afff3"/>
    <w:rsid w:val="009E032D"/>
    <w:pPr>
      <w:tabs>
        <w:tab w:val="left" w:pos="284"/>
        <w:tab w:val="left" w:pos="567"/>
        <w:tab w:val="left" w:pos="851"/>
        <w:tab w:val="left" w:pos="1134"/>
        <w:tab w:val="left" w:pos="1418"/>
        <w:tab w:val="left" w:pos="1701"/>
        <w:tab w:val="left" w:pos="1985"/>
        <w:tab w:val="left" w:pos="2268"/>
        <w:tab w:val="num" w:pos="2574"/>
        <w:tab w:val="left" w:pos="2835"/>
        <w:tab w:val="left" w:pos="3119"/>
      </w:tabs>
      <w:spacing w:before="40" w:after="20" w:line="264" w:lineRule="auto"/>
      <w:ind w:left="1985" w:hanging="851"/>
      <w:jc w:val="left"/>
    </w:pPr>
    <w:rPr>
      <w:rFonts w:ascii="Arial" w:hAnsi="Arial"/>
      <w:sz w:val="20"/>
      <w:szCs w:val="20"/>
      <w:lang w:eastAsia="en-US"/>
    </w:rPr>
  </w:style>
  <w:style w:type="paragraph" w:customStyle="1" w:styleId="Level5">
    <w:name w:val="Level5"/>
    <w:basedOn w:val="afff3"/>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 w:val="num" w:pos="3501"/>
      </w:tabs>
      <w:spacing w:before="40" w:after="20" w:line="264" w:lineRule="auto"/>
      <w:ind w:left="2835" w:hanging="1134"/>
      <w:jc w:val="left"/>
    </w:pPr>
    <w:rPr>
      <w:rFonts w:ascii="Arial" w:hAnsi="Arial"/>
      <w:sz w:val="20"/>
      <w:szCs w:val="20"/>
      <w:lang w:eastAsia="en-US"/>
    </w:rPr>
  </w:style>
  <w:style w:type="paragraph" w:customStyle="1" w:styleId="Level7">
    <w:name w:val="Level7"/>
    <w:basedOn w:val="afff3"/>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 w:val="num" w:pos="5355"/>
      </w:tabs>
      <w:spacing w:before="40" w:after="20" w:line="264" w:lineRule="auto"/>
      <w:ind w:left="3402" w:hanging="567"/>
      <w:jc w:val="left"/>
    </w:pPr>
    <w:rPr>
      <w:rFonts w:ascii="Arial" w:hAnsi="Arial"/>
      <w:sz w:val="20"/>
      <w:szCs w:val="20"/>
      <w:lang w:eastAsia="en-US"/>
    </w:rPr>
  </w:style>
  <w:style w:type="paragraph" w:customStyle="1" w:styleId="Lev1">
    <w:name w:val="Lev1"/>
    <w:basedOn w:val="afff3"/>
    <w:rsid w:val="009E032D"/>
    <w:pPr>
      <w:tabs>
        <w:tab w:val="left" w:pos="567"/>
        <w:tab w:val="left" w:pos="851"/>
        <w:tab w:val="left" w:pos="1134"/>
        <w:tab w:val="left" w:pos="1418"/>
        <w:tab w:val="left" w:pos="1701"/>
        <w:tab w:val="left" w:pos="1985"/>
        <w:tab w:val="left" w:pos="2268"/>
        <w:tab w:val="left" w:pos="2552"/>
        <w:tab w:val="left" w:pos="2835"/>
      </w:tabs>
      <w:spacing w:before="240" w:line="264" w:lineRule="auto"/>
      <w:jc w:val="left"/>
      <w:outlineLvl w:val="1"/>
    </w:pPr>
    <w:rPr>
      <w:rFonts w:ascii="Arial" w:hAnsi="Arial"/>
      <w:b/>
      <w:sz w:val="32"/>
      <w:szCs w:val="20"/>
      <w:lang w:eastAsia="en-US"/>
    </w:rPr>
  </w:style>
  <w:style w:type="paragraph" w:customStyle="1" w:styleId="Lev2">
    <w:name w:val="Lev2"/>
    <w:basedOn w:val="afff3"/>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before="40" w:after="20" w:line="264" w:lineRule="auto"/>
      <w:ind w:left="567" w:hanging="567"/>
      <w:jc w:val="left"/>
    </w:pPr>
    <w:rPr>
      <w:rFonts w:ascii="Arial" w:hAnsi="Arial"/>
      <w:sz w:val="20"/>
      <w:szCs w:val="20"/>
      <w:lang w:eastAsia="en-US"/>
    </w:rPr>
  </w:style>
  <w:style w:type="paragraph" w:customStyle="1" w:styleId="Lev3">
    <w:name w:val="Lev3"/>
    <w:basedOn w:val="afff3"/>
    <w:rsid w:val="009E032D"/>
    <w:pPr>
      <w:tabs>
        <w:tab w:val="left" w:pos="284"/>
        <w:tab w:val="left" w:pos="567"/>
        <w:tab w:val="num" w:pos="720"/>
        <w:tab w:val="left" w:pos="851"/>
        <w:tab w:val="left" w:pos="1134"/>
        <w:tab w:val="left" w:pos="1418"/>
        <w:tab w:val="num" w:pos="1647"/>
        <w:tab w:val="left" w:pos="1701"/>
        <w:tab w:val="left" w:pos="2268"/>
        <w:tab w:val="left" w:pos="2552"/>
        <w:tab w:val="left" w:pos="2835"/>
      </w:tabs>
      <w:spacing w:before="40" w:after="20" w:line="264" w:lineRule="auto"/>
      <w:ind w:left="1134" w:hanging="567"/>
      <w:jc w:val="left"/>
    </w:pPr>
    <w:rPr>
      <w:rFonts w:ascii="Arial" w:hAnsi="Arial"/>
      <w:sz w:val="20"/>
      <w:szCs w:val="20"/>
      <w:lang w:eastAsia="en-US"/>
    </w:rPr>
  </w:style>
  <w:style w:type="paragraph" w:customStyle="1" w:styleId="Lev4">
    <w:name w:val="Lev4"/>
    <w:basedOn w:val="afff3"/>
    <w:autoRedefine/>
    <w:rsid w:val="009E032D"/>
    <w:pPr>
      <w:tabs>
        <w:tab w:val="left" w:pos="284"/>
        <w:tab w:val="left" w:pos="567"/>
        <w:tab w:val="left" w:pos="851"/>
        <w:tab w:val="left" w:pos="1134"/>
        <w:tab w:val="left" w:pos="1418"/>
        <w:tab w:val="left" w:pos="1701"/>
        <w:tab w:val="left" w:pos="1985"/>
        <w:tab w:val="left" w:pos="2268"/>
        <w:tab w:val="num" w:pos="2574"/>
        <w:tab w:val="left" w:pos="2835"/>
      </w:tabs>
      <w:spacing w:before="40" w:after="20" w:line="264" w:lineRule="auto"/>
      <w:ind w:left="2098" w:hanging="964"/>
      <w:jc w:val="left"/>
    </w:pPr>
    <w:rPr>
      <w:rFonts w:ascii="Arial" w:hAnsi="Arial"/>
      <w:sz w:val="20"/>
      <w:szCs w:val="20"/>
      <w:lang w:eastAsia="en-US"/>
    </w:rPr>
  </w:style>
  <w:style w:type="paragraph" w:customStyle="1" w:styleId="Lev5">
    <w:name w:val="Lev5"/>
    <w:basedOn w:val="afff3"/>
    <w:rsid w:val="009E032D"/>
    <w:pPr>
      <w:tabs>
        <w:tab w:val="left" w:pos="284"/>
        <w:tab w:val="left" w:pos="567"/>
        <w:tab w:val="left" w:pos="851"/>
        <w:tab w:val="left" w:pos="1134"/>
        <w:tab w:val="left" w:pos="1418"/>
        <w:tab w:val="left" w:pos="1701"/>
        <w:tab w:val="left" w:pos="1985"/>
        <w:tab w:val="left" w:pos="2268"/>
        <w:tab w:val="left" w:pos="2552"/>
        <w:tab w:val="left" w:pos="2835"/>
        <w:tab w:val="num" w:pos="3501"/>
      </w:tabs>
      <w:spacing w:before="40" w:after="20" w:line="264" w:lineRule="auto"/>
      <w:ind w:left="2835" w:hanging="1134"/>
      <w:jc w:val="left"/>
    </w:pPr>
    <w:rPr>
      <w:rFonts w:ascii="Arial" w:hAnsi="Arial"/>
      <w:sz w:val="20"/>
      <w:szCs w:val="20"/>
      <w:lang w:eastAsia="en-US"/>
    </w:rPr>
  </w:style>
  <w:style w:type="paragraph" w:styleId="affff8">
    <w:name w:val="List"/>
    <w:basedOn w:val="afff3"/>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s>
      <w:spacing w:before="40" w:after="20" w:line="264" w:lineRule="auto"/>
      <w:ind w:left="283" w:hanging="283"/>
      <w:jc w:val="left"/>
    </w:pPr>
    <w:rPr>
      <w:rFonts w:ascii="Arial" w:hAnsi="Arial"/>
      <w:sz w:val="20"/>
      <w:szCs w:val="20"/>
      <w:lang w:eastAsia="en-US"/>
    </w:rPr>
  </w:style>
  <w:style w:type="paragraph" w:customStyle="1" w:styleId="Style1">
    <w:name w:val="Style1"/>
    <w:basedOn w:val="af2"/>
    <w:rsid w:val="009E032D"/>
    <w:pPr>
      <w:spacing w:line="240" w:lineRule="auto"/>
      <w:ind w:firstLine="709"/>
    </w:pPr>
    <w:rPr>
      <w:szCs w:val="28"/>
    </w:rPr>
  </w:style>
  <w:style w:type="character" w:styleId="affff9">
    <w:name w:val="Emphasis"/>
    <w:qFormat/>
    <w:rsid w:val="009E032D"/>
    <w:rPr>
      <w:i/>
      <w:iCs/>
      <w:lang w:val="ru-RU" w:bidi="ar-SA"/>
    </w:rPr>
  </w:style>
  <w:style w:type="character" w:customStyle="1" w:styleId="text">
    <w:name w:val="text"/>
    <w:basedOn w:val="af3"/>
    <w:rsid w:val="009E032D"/>
  </w:style>
  <w:style w:type="character" w:customStyle="1" w:styleId="techinfo1">
    <w:name w:val="techinfo1"/>
    <w:basedOn w:val="af3"/>
    <w:rsid w:val="009E032D"/>
  </w:style>
  <w:style w:type="paragraph" w:customStyle="1" w:styleId="affffa">
    <w:name w:val="Стиль"/>
    <w:rsid w:val="009E03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ext1">
    <w:name w:val="text1"/>
    <w:basedOn w:val="af2"/>
    <w:rsid w:val="009E032D"/>
    <w:pPr>
      <w:spacing w:before="100" w:beforeAutospacing="1" w:after="100" w:afterAutospacing="1" w:line="240" w:lineRule="auto"/>
    </w:pPr>
    <w:rPr>
      <w:rFonts w:ascii="Arial" w:hAnsi="Arial" w:cs="Arial"/>
      <w:sz w:val="18"/>
      <w:szCs w:val="18"/>
    </w:rPr>
  </w:style>
  <w:style w:type="paragraph" w:customStyle="1" w:styleId="cedescr">
    <w:name w:val="ce_descr"/>
    <w:basedOn w:val="af2"/>
    <w:rsid w:val="009E032D"/>
    <w:pPr>
      <w:spacing w:line="240" w:lineRule="auto"/>
    </w:pPr>
    <w:rPr>
      <w:rFonts w:ascii="Tahoma" w:hAnsi="Tahoma" w:cs="Tahoma"/>
      <w:color w:val="142DA8"/>
      <w:sz w:val="20"/>
    </w:rPr>
  </w:style>
  <w:style w:type="paragraph" w:customStyle="1" w:styleId="affffb">
    <w:name w:val="Обычный.Нормальный абзац"/>
    <w:rsid w:val="009E032D"/>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f8">
    <w:name w:val="Знак2 Знак Знак"/>
    <w:basedOn w:val="af2"/>
    <w:rsid w:val="009E032D"/>
    <w:pPr>
      <w:spacing w:line="240" w:lineRule="exact"/>
    </w:pPr>
    <w:rPr>
      <w:rFonts w:ascii="Verdana" w:hAnsi="Verdana"/>
      <w:color w:val="000000"/>
      <w:sz w:val="24"/>
      <w:szCs w:val="24"/>
      <w:lang w:val="en-US"/>
    </w:rPr>
  </w:style>
  <w:style w:type="paragraph" w:customStyle="1" w:styleId="affffc">
    <w:name w:val="Знак Знак Знак Знак Знак Знак Знак Знак Знак Знак Знак Знак"/>
    <w:basedOn w:val="af2"/>
    <w:rsid w:val="009E032D"/>
    <w:pPr>
      <w:spacing w:line="240" w:lineRule="exact"/>
    </w:pPr>
    <w:rPr>
      <w:rFonts w:ascii="Verdana" w:hAnsi="Verdana"/>
      <w:sz w:val="24"/>
      <w:szCs w:val="24"/>
      <w:lang w:val="en-US"/>
    </w:rPr>
  </w:style>
  <w:style w:type="paragraph" w:customStyle="1" w:styleId="211">
    <w:name w:val="Основной текст с отступом 21"/>
    <w:basedOn w:val="af2"/>
    <w:uiPriority w:val="99"/>
    <w:rsid w:val="009E032D"/>
    <w:pPr>
      <w:ind w:left="142" w:firstLine="709"/>
    </w:pPr>
  </w:style>
  <w:style w:type="paragraph" w:customStyle="1" w:styleId="3f3">
    <w:name w:val="3"/>
    <w:basedOn w:val="af2"/>
    <w:rsid w:val="009E032D"/>
    <w:pPr>
      <w:spacing w:before="100" w:after="100" w:line="240" w:lineRule="auto"/>
    </w:pPr>
    <w:rPr>
      <w:sz w:val="24"/>
    </w:rPr>
  </w:style>
  <w:style w:type="character" w:customStyle="1" w:styleId="1f0">
    <w:name w:val="Знак Знак1"/>
    <w:rsid w:val="009E032D"/>
    <w:rPr>
      <w:lang w:val="ru-RU" w:eastAsia="ru-RU" w:bidi="ar-SA"/>
    </w:rPr>
  </w:style>
  <w:style w:type="paragraph" w:customStyle="1" w:styleId="affffd">
    <w:name w:val="Знак Знак Знак Знак Знак"/>
    <w:basedOn w:val="af2"/>
    <w:rsid w:val="009E032D"/>
    <w:pPr>
      <w:spacing w:before="100" w:beforeAutospacing="1" w:after="100" w:afterAutospacing="1" w:line="240" w:lineRule="auto"/>
    </w:pPr>
    <w:rPr>
      <w:rFonts w:ascii="Tahoma" w:hAnsi="Tahoma"/>
      <w:sz w:val="20"/>
      <w:lang w:val="en-US"/>
    </w:rPr>
  </w:style>
  <w:style w:type="paragraph" w:customStyle="1" w:styleId="FR2">
    <w:name w:val="FR2"/>
    <w:rsid w:val="009E032D"/>
    <w:pPr>
      <w:widowControl w:val="0"/>
      <w:autoSpaceDE w:val="0"/>
      <w:autoSpaceDN w:val="0"/>
      <w:adjustRightInd w:val="0"/>
      <w:spacing w:before="480" w:after="0" w:line="319" w:lineRule="auto"/>
      <w:ind w:left="320" w:right="200" w:firstLine="480"/>
      <w:jc w:val="both"/>
    </w:pPr>
    <w:rPr>
      <w:rFonts w:ascii="Arial" w:eastAsia="Times New Roman" w:hAnsi="Arial" w:cs="Arial"/>
      <w:sz w:val="18"/>
      <w:szCs w:val="18"/>
      <w:lang w:eastAsia="ru-RU"/>
    </w:rPr>
  </w:style>
  <w:style w:type="paragraph" w:customStyle="1" w:styleId="affffe">
    <w:name w:val="Комментарий"/>
    <w:basedOn w:val="af2"/>
    <w:next w:val="af2"/>
    <w:uiPriority w:val="99"/>
    <w:rsid w:val="009E032D"/>
    <w:pPr>
      <w:widowControl w:val="0"/>
      <w:autoSpaceDE w:val="0"/>
      <w:autoSpaceDN w:val="0"/>
      <w:adjustRightInd w:val="0"/>
      <w:spacing w:line="240" w:lineRule="auto"/>
      <w:ind w:left="170"/>
    </w:pPr>
    <w:rPr>
      <w:rFonts w:ascii="Arial" w:hAnsi="Arial" w:cs="Arial"/>
      <w:i/>
      <w:iCs/>
      <w:color w:val="800080"/>
      <w:sz w:val="26"/>
      <w:szCs w:val="26"/>
    </w:rPr>
  </w:style>
  <w:style w:type="paragraph" w:customStyle="1" w:styleId="afffff">
    <w:name w:val="Таблицы (моноширинный)"/>
    <w:basedOn w:val="af2"/>
    <w:next w:val="af2"/>
    <w:rsid w:val="009E032D"/>
    <w:pPr>
      <w:widowControl w:val="0"/>
      <w:autoSpaceDE w:val="0"/>
      <w:autoSpaceDN w:val="0"/>
      <w:adjustRightInd w:val="0"/>
      <w:spacing w:line="240" w:lineRule="auto"/>
    </w:pPr>
    <w:rPr>
      <w:rFonts w:ascii="Courier New" w:hAnsi="Courier New" w:cs="Courier New"/>
      <w:szCs w:val="28"/>
    </w:rPr>
  </w:style>
  <w:style w:type="paragraph" w:customStyle="1" w:styleId="details-layout1">
    <w:name w:val="details-layout1"/>
    <w:basedOn w:val="af2"/>
    <w:rsid w:val="009E032D"/>
    <w:pPr>
      <w:spacing w:before="100" w:beforeAutospacing="1" w:after="100" w:afterAutospacing="1" w:line="240" w:lineRule="auto"/>
    </w:pPr>
    <w:rPr>
      <w:sz w:val="24"/>
      <w:szCs w:val="24"/>
    </w:rPr>
  </w:style>
  <w:style w:type="paragraph" w:customStyle="1" w:styleId="details1">
    <w:name w:val="details1"/>
    <w:basedOn w:val="af2"/>
    <w:rsid w:val="009E032D"/>
    <w:pPr>
      <w:spacing w:before="611" w:after="100" w:afterAutospacing="1" w:line="240" w:lineRule="auto"/>
    </w:pPr>
    <w:rPr>
      <w:color w:val="666666"/>
      <w:sz w:val="18"/>
      <w:szCs w:val="18"/>
    </w:rPr>
  </w:style>
  <w:style w:type="paragraph" w:customStyle="1" w:styleId="ConsNonformat">
    <w:name w:val="ConsNonformat"/>
    <w:qFormat/>
    <w:rsid w:val="009E032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label">
    <w:name w:val="label"/>
    <w:basedOn w:val="af3"/>
    <w:rsid w:val="009E032D"/>
  </w:style>
  <w:style w:type="paragraph" w:customStyle="1" w:styleId="3f4">
    <w:name w:val="Обычный3"/>
    <w:rsid w:val="009E032D"/>
    <w:pPr>
      <w:widowControl w:val="0"/>
      <w:adjustRightInd w:val="0"/>
      <w:spacing w:after="0" w:line="300" w:lineRule="auto"/>
      <w:ind w:firstLine="720"/>
      <w:jc w:val="both"/>
      <w:textAlignment w:val="baseline"/>
    </w:pPr>
    <w:rPr>
      <w:rFonts w:ascii="Times New Roman" w:eastAsia="Times New Roman" w:hAnsi="Times New Roman" w:cs="Times New Roman"/>
      <w:snapToGrid w:val="0"/>
      <w:sz w:val="24"/>
      <w:szCs w:val="20"/>
      <w:lang w:eastAsia="ru-RU"/>
    </w:rPr>
  </w:style>
  <w:style w:type="paragraph" w:customStyle="1" w:styleId="WW-2">
    <w:name w:val="WW-Основной текст с отступом 2"/>
    <w:basedOn w:val="af2"/>
    <w:rsid w:val="009E032D"/>
    <w:pPr>
      <w:suppressAutoHyphens/>
      <w:spacing w:line="240" w:lineRule="auto"/>
      <w:ind w:left="-540"/>
    </w:pPr>
    <w:rPr>
      <w:rFonts w:ascii="Arial" w:hAnsi="Arial" w:cs="Arial"/>
      <w:sz w:val="18"/>
      <w:szCs w:val="24"/>
      <w:lang w:eastAsia="ar-SA"/>
    </w:rPr>
  </w:style>
  <w:style w:type="character" w:customStyle="1" w:styleId="affc">
    <w:name w:val="Обычный (веб) Знак"/>
    <w:aliases w:val="Обычный (Web) Знак,Обычный (веб) Знак Знак Знак1 Знак1,Обычный (веб) Знак Знак Знак Знак Знак1,Знак Знак Знак1 Знак Знак Знак1,Обычный (веб) Знак Знак Знак Знак1,Знак Знак Знак1 Знак Знак1 Знак,Знак Знак5 Знак,Текст сноски11 Знак"/>
    <w:link w:val="affb"/>
    <w:rsid w:val="009E032D"/>
    <w:rPr>
      <w:rFonts w:ascii="Times New Roman" w:eastAsia="Times New Roman" w:hAnsi="Times New Roman" w:cs="Times New Roman"/>
      <w:sz w:val="24"/>
      <w:szCs w:val="24"/>
      <w:lang w:eastAsia="ru-RU"/>
    </w:rPr>
  </w:style>
  <w:style w:type="paragraph" w:customStyle="1" w:styleId="Style4">
    <w:name w:val="Style4"/>
    <w:basedOn w:val="af2"/>
    <w:rsid w:val="009E032D"/>
    <w:pPr>
      <w:widowControl w:val="0"/>
      <w:autoSpaceDE w:val="0"/>
      <w:autoSpaceDN w:val="0"/>
      <w:adjustRightInd w:val="0"/>
      <w:spacing w:line="254" w:lineRule="exact"/>
      <w:jc w:val="center"/>
    </w:pPr>
    <w:rPr>
      <w:sz w:val="24"/>
      <w:szCs w:val="24"/>
    </w:rPr>
  </w:style>
  <w:style w:type="character" w:customStyle="1" w:styleId="FontStyle15">
    <w:name w:val="Font Style15"/>
    <w:uiPriority w:val="99"/>
    <w:rsid w:val="009E032D"/>
    <w:rPr>
      <w:rFonts w:ascii="Times New Roman" w:hAnsi="Times New Roman" w:cs="Times New Roman"/>
      <w:spacing w:val="10"/>
      <w:sz w:val="16"/>
      <w:szCs w:val="16"/>
    </w:rPr>
  </w:style>
  <w:style w:type="character" w:customStyle="1" w:styleId="FontStyle14">
    <w:name w:val="Font Style14"/>
    <w:uiPriority w:val="99"/>
    <w:rsid w:val="009E032D"/>
    <w:rPr>
      <w:rFonts w:ascii="Times New Roman" w:hAnsi="Times New Roman" w:cs="Times New Roman"/>
      <w:smallCaps/>
      <w:spacing w:val="10"/>
      <w:sz w:val="16"/>
      <w:szCs w:val="16"/>
    </w:rPr>
  </w:style>
  <w:style w:type="paragraph" w:customStyle="1" w:styleId="311">
    <w:name w:val="Основной текст 31"/>
    <w:basedOn w:val="af2"/>
    <w:rsid w:val="009E032D"/>
    <w:pPr>
      <w:suppressAutoHyphens/>
      <w:autoSpaceDE w:val="0"/>
    </w:pPr>
    <w:rPr>
      <w:sz w:val="26"/>
      <w:szCs w:val="28"/>
      <w:lang w:eastAsia="ar-SA"/>
    </w:rPr>
  </w:style>
  <w:style w:type="paragraph" w:customStyle="1" w:styleId="2-11">
    <w:name w:val="содержание2-11"/>
    <w:basedOn w:val="af2"/>
    <w:rsid w:val="009E032D"/>
    <w:pPr>
      <w:spacing w:after="60" w:line="240" w:lineRule="auto"/>
    </w:pPr>
    <w:rPr>
      <w:sz w:val="24"/>
      <w:szCs w:val="24"/>
    </w:rPr>
  </w:style>
  <w:style w:type="paragraph" w:customStyle="1" w:styleId="320">
    <w:name w:val="Основной текст с отступом 32"/>
    <w:basedOn w:val="af2"/>
    <w:rsid w:val="009E032D"/>
    <w:pPr>
      <w:suppressAutoHyphens/>
      <w:spacing w:after="120" w:line="240" w:lineRule="auto"/>
      <w:ind w:left="283"/>
    </w:pPr>
    <w:rPr>
      <w:sz w:val="16"/>
      <w:lang w:eastAsia="ar-SA"/>
    </w:rPr>
  </w:style>
  <w:style w:type="paragraph" w:styleId="3f5">
    <w:name w:val="toc 3"/>
    <w:basedOn w:val="af2"/>
    <w:next w:val="af2"/>
    <w:autoRedefine/>
    <w:unhideWhenUsed/>
    <w:qFormat/>
    <w:rsid w:val="009E032D"/>
    <w:pPr>
      <w:spacing w:before="120" w:line="240" w:lineRule="auto"/>
      <w:ind w:left="560"/>
    </w:pPr>
    <w:rPr>
      <w:szCs w:val="24"/>
    </w:rPr>
  </w:style>
  <w:style w:type="paragraph" w:customStyle="1" w:styleId="1f1">
    <w:name w:val="Знак Знак Знак Знак Знак Знак1 Знак"/>
    <w:basedOn w:val="af2"/>
    <w:uiPriority w:val="99"/>
    <w:rsid w:val="009E032D"/>
    <w:pPr>
      <w:spacing w:line="240" w:lineRule="exact"/>
    </w:pPr>
    <w:rPr>
      <w:sz w:val="24"/>
      <w:lang w:val="en-US"/>
    </w:rPr>
  </w:style>
  <w:style w:type="paragraph" w:customStyle="1" w:styleId="1f2">
    <w:name w:val="Îáû÷íûé_1"/>
    <w:basedOn w:val="afff3"/>
    <w:rsid w:val="009E032D"/>
    <w:pPr>
      <w:spacing w:before="0"/>
      <w:jc w:val="left"/>
    </w:pPr>
    <w:rPr>
      <w:sz w:val="20"/>
      <w:szCs w:val="20"/>
    </w:rPr>
  </w:style>
  <w:style w:type="character" w:customStyle="1" w:styleId="1f3">
    <w:name w:val="Основной текст Знак1"/>
    <w:aliases w:val="Знак Знак Знак1 Знак1,Знак1 Знак1 Знак1,Знак Знак Знак3,Знак1 Знак,Список 1 Знак1,body text Знак1"/>
    <w:rsid w:val="009E032D"/>
    <w:rPr>
      <w:rFonts w:ascii="Times New Roman" w:eastAsia="Times New Roman" w:hAnsi="Times New Roman" w:cs="Times New Roman"/>
      <w:sz w:val="20"/>
      <w:szCs w:val="20"/>
      <w:lang w:eastAsia="ru-RU"/>
    </w:rPr>
  </w:style>
  <w:style w:type="paragraph" w:styleId="HTML">
    <w:name w:val="HTML Preformatted"/>
    <w:basedOn w:val="af2"/>
    <w:link w:val="HTML0"/>
    <w:rsid w:val="009E0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0"/>
      <w:lang w:val="x-none" w:eastAsia="x-none"/>
    </w:rPr>
  </w:style>
  <w:style w:type="character" w:customStyle="1" w:styleId="HTML0">
    <w:name w:val="Стандартный HTML Знак"/>
    <w:basedOn w:val="af3"/>
    <w:link w:val="HTML"/>
    <w:rsid w:val="009E032D"/>
    <w:rPr>
      <w:rFonts w:ascii="Courier New" w:eastAsia="Times New Roman" w:hAnsi="Courier New" w:cs="Times New Roman"/>
      <w:sz w:val="20"/>
      <w:szCs w:val="20"/>
      <w:lang w:val="x-none" w:eastAsia="x-none"/>
    </w:rPr>
  </w:style>
  <w:style w:type="paragraph" w:customStyle="1" w:styleId="consplusnormal1">
    <w:name w:val="consplusnormal"/>
    <w:basedOn w:val="af2"/>
    <w:rsid w:val="009E032D"/>
    <w:pPr>
      <w:spacing w:before="100" w:beforeAutospacing="1" w:after="100" w:afterAutospacing="1" w:line="240" w:lineRule="auto"/>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2"/>
    <w:rsid w:val="009E032D"/>
    <w:pPr>
      <w:spacing w:before="100" w:beforeAutospacing="1" w:after="100" w:afterAutospacing="1" w:line="240" w:lineRule="auto"/>
    </w:pPr>
    <w:rPr>
      <w:rFonts w:ascii="Tahoma" w:hAnsi="Tahoma"/>
      <w:sz w:val="20"/>
      <w:lang w:val="en-US"/>
    </w:rPr>
  </w:style>
  <w:style w:type="paragraph" w:customStyle="1" w:styleId="afffff0">
    <w:name w:val="Îáû÷íûé"/>
    <w:rsid w:val="009E032D"/>
    <w:pPr>
      <w:spacing w:after="0" w:line="240" w:lineRule="auto"/>
    </w:pPr>
    <w:rPr>
      <w:rFonts w:ascii="Times New Roman" w:eastAsia="Times New Roman" w:hAnsi="Times New Roman" w:cs="Times New Roman"/>
      <w:sz w:val="20"/>
      <w:szCs w:val="20"/>
      <w:lang w:eastAsia="ru-RU"/>
    </w:rPr>
  </w:style>
  <w:style w:type="paragraph" w:customStyle="1" w:styleId="afffff1">
    <w:name w:val="Содержимое таблицы"/>
    <w:basedOn w:val="af2"/>
    <w:rsid w:val="009E032D"/>
    <w:pPr>
      <w:widowControl w:val="0"/>
      <w:suppressLineNumbers/>
      <w:suppressAutoHyphens/>
      <w:spacing w:line="240" w:lineRule="auto"/>
    </w:pPr>
    <w:rPr>
      <w:rFonts w:ascii="Arial" w:eastAsia="Lucida Sans Unicode" w:hAnsi="Arial"/>
      <w:sz w:val="24"/>
      <w:szCs w:val="24"/>
    </w:rPr>
  </w:style>
  <w:style w:type="paragraph" w:customStyle="1" w:styleId="1f4">
    <w:name w:val="Текст примечания1"/>
    <w:basedOn w:val="af2"/>
    <w:uiPriority w:val="99"/>
    <w:rsid w:val="009E032D"/>
    <w:pPr>
      <w:widowControl w:val="0"/>
      <w:suppressAutoHyphens/>
      <w:spacing w:line="240" w:lineRule="auto"/>
    </w:pPr>
    <w:rPr>
      <w:rFonts w:ascii="Arial" w:eastAsia="Lucida Sans Unicode" w:hAnsi="Arial"/>
      <w:sz w:val="24"/>
      <w:szCs w:val="24"/>
    </w:rPr>
  </w:style>
  <w:style w:type="paragraph" w:customStyle="1" w:styleId="ConsPlusNonformat">
    <w:name w:val="ConsPlusNonformat"/>
    <w:uiPriority w:val="99"/>
    <w:qFormat/>
    <w:rsid w:val="009E032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5">
    <w:name w:val="Знак Знак Знак1 Знак"/>
    <w:aliases w:val="Знак1 Знак1 Знак, Знак Знак3 Знак,Знак1 Знак Знак,Знак Знак3 Знак,Знак1 Знак2"/>
    <w:rsid w:val="009E032D"/>
    <w:rPr>
      <w:lang w:val="ru-RU" w:eastAsia="ru-RU" w:bidi="ar-SA"/>
    </w:rPr>
  </w:style>
  <w:style w:type="paragraph" w:customStyle="1" w:styleId="220">
    <w:name w:val="Основной текст 22"/>
    <w:basedOn w:val="1a"/>
    <w:rsid w:val="009E032D"/>
    <w:pPr>
      <w:tabs>
        <w:tab w:val="left" w:pos="7088"/>
      </w:tabs>
      <w:ind w:firstLine="851"/>
      <w:jc w:val="both"/>
    </w:pPr>
    <w:rPr>
      <w:snapToGrid w:val="0"/>
      <w:sz w:val="28"/>
    </w:rPr>
  </w:style>
  <w:style w:type="paragraph" w:customStyle="1" w:styleId="312">
    <w:name w:val="Основной текст с отступом 31"/>
    <w:basedOn w:val="af2"/>
    <w:link w:val="BodyTextIndent3"/>
    <w:rsid w:val="009E032D"/>
    <w:pPr>
      <w:tabs>
        <w:tab w:val="left" w:pos="7088"/>
      </w:tabs>
      <w:spacing w:line="280" w:lineRule="exact"/>
      <w:ind w:firstLine="851"/>
    </w:pPr>
    <w:rPr>
      <w:snapToGrid/>
      <w:sz w:val="24"/>
      <w:szCs w:val="24"/>
      <w:lang w:val="x-none" w:eastAsia="x-none"/>
    </w:rPr>
  </w:style>
  <w:style w:type="paragraph" w:customStyle="1" w:styleId="afffff2">
    <w:name w:val="Знак Знак Знак Знак"/>
    <w:basedOn w:val="af2"/>
    <w:rsid w:val="009E032D"/>
    <w:pPr>
      <w:spacing w:line="240" w:lineRule="exact"/>
    </w:pPr>
    <w:rPr>
      <w:sz w:val="24"/>
      <w:lang w:val="en-US"/>
    </w:rPr>
  </w:style>
  <w:style w:type="paragraph" w:customStyle="1" w:styleId="PlainText1">
    <w:name w:val="Plain Text1"/>
    <w:basedOn w:val="af2"/>
    <w:rsid w:val="009E032D"/>
    <w:pPr>
      <w:overflowPunct w:val="0"/>
      <w:autoSpaceDE w:val="0"/>
      <w:autoSpaceDN w:val="0"/>
      <w:adjustRightInd w:val="0"/>
      <w:spacing w:line="240" w:lineRule="auto"/>
    </w:pPr>
    <w:rPr>
      <w:rFonts w:ascii="Courier New" w:hAnsi="Courier New"/>
      <w:sz w:val="20"/>
    </w:rPr>
  </w:style>
  <w:style w:type="paragraph" w:customStyle="1" w:styleId="afffff3">
    <w:name w:val="Текст (прав. подпись)"/>
    <w:basedOn w:val="af2"/>
    <w:next w:val="af2"/>
    <w:rsid w:val="009E032D"/>
    <w:pPr>
      <w:widowControl w:val="0"/>
      <w:suppressAutoHyphens/>
      <w:autoSpaceDE w:val="0"/>
      <w:spacing w:line="240" w:lineRule="auto"/>
      <w:jc w:val="right"/>
    </w:pPr>
    <w:rPr>
      <w:rFonts w:ascii="Arial" w:hAnsi="Arial" w:cs="Arial"/>
      <w:sz w:val="20"/>
      <w:lang w:eastAsia="ar-SA"/>
    </w:rPr>
  </w:style>
  <w:style w:type="paragraph" w:customStyle="1" w:styleId="afffff4">
    <w:name w:val="Знак Знак Знак Знак Знак Знак Знак"/>
    <w:basedOn w:val="af2"/>
    <w:rsid w:val="009E032D"/>
    <w:pPr>
      <w:widowControl w:val="0"/>
      <w:adjustRightInd w:val="0"/>
      <w:spacing w:line="240" w:lineRule="exact"/>
      <w:jc w:val="right"/>
    </w:pPr>
    <w:rPr>
      <w:sz w:val="20"/>
      <w:lang w:val="en-GB"/>
    </w:rPr>
  </w:style>
  <w:style w:type="paragraph" w:customStyle="1" w:styleId="afffff5">
    <w:name w:val="Таблица шапка"/>
    <w:basedOn w:val="af2"/>
    <w:rsid w:val="009E032D"/>
    <w:pPr>
      <w:keepNext/>
      <w:spacing w:before="40" w:after="40" w:line="240" w:lineRule="auto"/>
      <w:ind w:left="57" w:right="57"/>
    </w:pPr>
    <w:rPr>
      <w:sz w:val="18"/>
      <w:szCs w:val="18"/>
    </w:rPr>
  </w:style>
  <w:style w:type="paragraph" w:customStyle="1" w:styleId="afffff6">
    <w:name w:val="Таблица текст"/>
    <w:basedOn w:val="af2"/>
    <w:rsid w:val="009E032D"/>
    <w:pPr>
      <w:spacing w:before="40" w:after="40" w:line="240" w:lineRule="auto"/>
      <w:ind w:left="57" w:right="57"/>
    </w:pPr>
  </w:style>
  <w:style w:type="paragraph" w:customStyle="1" w:styleId="1f6">
    <w:name w:val="Основной текст с отступом1"/>
    <w:qFormat/>
    <w:rsid w:val="009E032D"/>
    <w:pPr>
      <w:autoSpaceDN w:val="0"/>
      <w:spacing w:after="120" w:line="240" w:lineRule="auto"/>
      <w:ind w:left="283"/>
      <w:textAlignment w:val="baseline"/>
    </w:pPr>
    <w:rPr>
      <w:rFonts w:ascii="Times New Roman" w:eastAsia="Times New Roman" w:hAnsi="Times New Roman" w:cs="Times New Roman"/>
      <w:color w:val="000000"/>
      <w:kern w:val="3"/>
      <w:sz w:val="24"/>
      <w:szCs w:val="20"/>
      <w:lang w:eastAsia="ru-RU"/>
    </w:rPr>
  </w:style>
  <w:style w:type="paragraph" w:customStyle="1" w:styleId="afffff7">
    <w:name w:val="Знак Знак Знак Знак Знак Знак Знак Знак Знак Знак Знак Знак Знак Знак Знак Знак Знак Знак Знак"/>
    <w:basedOn w:val="af2"/>
    <w:autoRedefine/>
    <w:rsid w:val="009E032D"/>
    <w:pPr>
      <w:spacing w:line="240" w:lineRule="exact"/>
    </w:pPr>
    <w:rPr>
      <w:lang w:val="en-US"/>
    </w:rPr>
  </w:style>
  <w:style w:type="paragraph" w:customStyle="1" w:styleId="u-2-msonormal">
    <w:name w:val="u-2-msonormal"/>
    <w:basedOn w:val="af2"/>
    <w:rsid w:val="009E032D"/>
    <w:pPr>
      <w:spacing w:before="100" w:beforeAutospacing="1" w:after="100" w:afterAutospacing="1" w:line="240" w:lineRule="auto"/>
    </w:pPr>
    <w:rPr>
      <w:sz w:val="24"/>
      <w:szCs w:val="24"/>
    </w:rPr>
  </w:style>
  <w:style w:type="paragraph" w:customStyle="1" w:styleId="afffff8">
    <w:name w:val="Знак Знак Знак Знак Знак Знак Знак Знак Знак Знак Знак Знак Знак Знак Знак"/>
    <w:basedOn w:val="af2"/>
    <w:rsid w:val="009E032D"/>
    <w:pPr>
      <w:spacing w:line="240" w:lineRule="exact"/>
    </w:pPr>
    <w:rPr>
      <w:sz w:val="24"/>
      <w:lang w:val="en-US"/>
    </w:rPr>
  </w:style>
  <w:style w:type="paragraph" w:customStyle="1" w:styleId="212">
    <w:name w:val="Знак Знак Знак2 Знак Знак Знак Знак1"/>
    <w:basedOn w:val="af2"/>
    <w:rsid w:val="009E032D"/>
    <w:pPr>
      <w:spacing w:line="240" w:lineRule="exact"/>
    </w:pPr>
    <w:rPr>
      <w:sz w:val="24"/>
      <w:lang w:val="en-US"/>
    </w:rPr>
  </w:style>
  <w:style w:type="character" w:customStyle="1" w:styleId="BodyTextIndent3">
    <w:name w:val="Body Text Indent 3 Знак"/>
    <w:link w:val="312"/>
    <w:rsid w:val="009E032D"/>
    <w:rPr>
      <w:rFonts w:ascii="Times New Roman" w:eastAsia="Times New Roman" w:hAnsi="Times New Roman" w:cs="Times New Roman"/>
      <w:snapToGrid w:val="0"/>
      <w:sz w:val="24"/>
      <w:szCs w:val="24"/>
      <w:lang w:val="x-none" w:eastAsia="x-none"/>
    </w:rPr>
  </w:style>
  <w:style w:type="paragraph" w:customStyle="1" w:styleId="BodyText21">
    <w:name w:val="Body Text 21"/>
    <w:basedOn w:val="af2"/>
    <w:uiPriority w:val="99"/>
    <w:rsid w:val="009E032D"/>
    <w:pPr>
      <w:widowControl w:val="0"/>
      <w:spacing w:line="240" w:lineRule="auto"/>
      <w:jc w:val="center"/>
    </w:pPr>
    <w:rPr>
      <w:rFonts w:ascii="Antiqua" w:hAnsi="Antiqua"/>
      <w:sz w:val="24"/>
    </w:rPr>
  </w:style>
  <w:style w:type="paragraph" w:customStyle="1" w:styleId="a2">
    <w:name w:val="Абзац первого уровня"/>
    <w:basedOn w:val="af2"/>
    <w:link w:val="afffff9"/>
    <w:uiPriority w:val="99"/>
    <w:qFormat/>
    <w:rsid w:val="009E032D"/>
    <w:pPr>
      <w:numPr>
        <w:numId w:val="1"/>
      </w:numPr>
      <w:spacing w:before="120" w:after="120" w:line="240" w:lineRule="auto"/>
      <w:ind w:left="568" w:hanging="284"/>
    </w:pPr>
    <w:rPr>
      <w:rFonts w:ascii="Calibri" w:hAnsi="Calibri"/>
      <w:sz w:val="24"/>
      <w:szCs w:val="24"/>
      <w:lang w:val="x-none" w:eastAsia="x-none"/>
    </w:rPr>
  </w:style>
  <w:style w:type="character" w:customStyle="1" w:styleId="afffff9">
    <w:name w:val="Абзац первого уровня Знак"/>
    <w:link w:val="a2"/>
    <w:uiPriority w:val="99"/>
    <w:rsid w:val="009E032D"/>
    <w:rPr>
      <w:rFonts w:ascii="Calibri" w:eastAsia="Times New Roman" w:hAnsi="Calibri" w:cs="Times New Roman"/>
      <w:snapToGrid w:val="0"/>
      <w:sz w:val="24"/>
      <w:szCs w:val="24"/>
      <w:lang w:val="x-none" w:eastAsia="x-none"/>
    </w:rPr>
  </w:style>
  <w:style w:type="paragraph" w:customStyle="1" w:styleId="a0">
    <w:name w:val="Абзац второго уровня"/>
    <w:basedOn w:val="af2"/>
    <w:link w:val="afffffa"/>
    <w:qFormat/>
    <w:rsid w:val="009E032D"/>
    <w:pPr>
      <w:numPr>
        <w:numId w:val="2"/>
      </w:numPr>
      <w:spacing w:before="120" w:after="120" w:line="240" w:lineRule="auto"/>
    </w:pPr>
    <w:rPr>
      <w:rFonts w:ascii="Calibri" w:hAnsi="Calibri"/>
      <w:sz w:val="24"/>
      <w:szCs w:val="24"/>
      <w:lang w:val="x-none" w:eastAsia="x-none"/>
    </w:rPr>
  </w:style>
  <w:style w:type="character" w:customStyle="1" w:styleId="afffffa">
    <w:name w:val="Абзац второго уровня Знак"/>
    <w:link w:val="a0"/>
    <w:rsid w:val="009E032D"/>
    <w:rPr>
      <w:rFonts w:ascii="Calibri" w:eastAsia="Times New Roman" w:hAnsi="Calibri" w:cs="Times New Roman"/>
      <w:snapToGrid w:val="0"/>
      <w:sz w:val="24"/>
      <w:szCs w:val="24"/>
      <w:lang w:val="x-none" w:eastAsia="x-none"/>
    </w:rPr>
  </w:style>
  <w:style w:type="character" w:customStyle="1" w:styleId="Arial">
    <w:name w:val="Стиль (латиница) Arial"/>
    <w:rsid w:val="009E032D"/>
    <w:rPr>
      <w:rFonts w:ascii="Arial" w:hAnsi="Arial"/>
      <w:sz w:val="24"/>
      <w:szCs w:val="24"/>
    </w:rPr>
  </w:style>
  <w:style w:type="paragraph" w:customStyle="1" w:styleId="Normal12pt">
    <w:name w:val="Normal + 12 pt"/>
    <w:aliases w:val="Первая строка:Обычный+12pt"/>
    <w:basedOn w:val="1a"/>
    <w:link w:val="Normal12pt12pt"/>
    <w:rsid w:val="009E032D"/>
    <w:pPr>
      <w:widowControl w:val="0"/>
      <w:ind w:firstLine="567"/>
      <w:jc w:val="both"/>
    </w:pPr>
    <w:rPr>
      <w:snapToGrid w:val="0"/>
      <w:sz w:val="24"/>
      <w:szCs w:val="24"/>
      <w:lang w:val="x-none" w:eastAsia="x-none"/>
    </w:rPr>
  </w:style>
  <w:style w:type="character" w:customStyle="1" w:styleId="Normal12pt12pt">
    <w:name w:val="Normal + 12 pt;Первая строка:Обычный+12pt Знак"/>
    <w:link w:val="Normal12pt"/>
    <w:rsid w:val="009E032D"/>
    <w:rPr>
      <w:rFonts w:ascii="Times New Roman" w:eastAsia="Times New Roman" w:hAnsi="Times New Roman" w:cs="Times New Roman"/>
      <w:snapToGrid w:val="0"/>
      <w:sz w:val="24"/>
      <w:szCs w:val="24"/>
      <w:lang w:val="x-none" w:eastAsia="x-none"/>
    </w:rPr>
  </w:style>
  <w:style w:type="paragraph" w:customStyle="1" w:styleId="1f7">
    <w:name w:val="текст1"/>
    <w:rsid w:val="009E032D"/>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1f8">
    <w:name w:val="втяжка1"/>
    <w:basedOn w:val="affff1"/>
    <w:next w:val="affff1"/>
    <w:rsid w:val="009E032D"/>
    <w:pPr>
      <w:tabs>
        <w:tab w:val="clear" w:pos="567"/>
        <w:tab w:val="left" w:pos="1134"/>
      </w:tabs>
      <w:ind w:left="1134"/>
    </w:pPr>
    <w:rPr>
      <w:szCs w:val="20"/>
    </w:rPr>
  </w:style>
  <w:style w:type="character" w:customStyle="1" w:styleId="Normal">
    <w:name w:val="Normal Знак Знак"/>
    <w:rsid w:val="009E032D"/>
    <w:rPr>
      <w:snapToGrid w:val="0"/>
      <w:sz w:val="24"/>
      <w:lang w:val="ru-RU" w:eastAsia="ru-RU" w:bidi="ar-SA"/>
    </w:rPr>
  </w:style>
  <w:style w:type="paragraph" w:customStyle="1" w:styleId="-0">
    <w:name w:val="текст-табл"/>
    <w:basedOn w:val="af2"/>
    <w:next w:val="af2"/>
    <w:rsid w:val="009E032D"/>
    <w:pPr>
      <w:autoSpaceDE w:val="0"/>
      <w:autoSpaceDN w:val="0"/>
      <w:adjustRightInd w:val="0"/>
      <w:spacing w:before="57" w:line="240" w:lineRule="auto"/>
      <w:ind w:left="283" w:right="283"/>
    </w:pPr>
    <w:rPr>
      <w:rFonts w:ascii="SchoolBookC" w:hAnsi="SchoolBookC"/>
      <w:b/>
      <w:i/>
      <w:sz w:val="24"/>
    </w:rPr>
  </w:style>
  <w:style w:type="paragraph" w:customStyle="1" w:styleId="afffffb">
    <w:name w:val="текст"/>
    <w:rsid w:val="009E032D"/>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c">
    <w:name w:val="заг_центр"/>
    <w:basedOn w:val="-0"/>
    <w:rsid w:val="009E032D"/>
    <w:pPr>
      <w:jc w:val="center"/>
    </w:pPr>
    <w:rPr>
      <w:rFonts w:ascii="AvantGardeGothicC" w:hAnsi="AvantGardeGothicC"/>
    </w:rPr>
  </w:style>
  <w:style w:type="character" w:styleId="afffffd">
    <w:name w:val="annotation reference"/>
    <w:uiPriority w:val="99"/>
    <w:rsid w:val="009E032D"/>
    <w:rPr>
      <w:sz w:val="16"/>
      <w:szCs w:val="16"/>
    </w:rPr>
  </w:style>
  <w:style w:type="paragraph" w:styleId="afffffe">
    <w:name w:val="annotation text"/>
    <w:aliases w:val=" Знак4"/>
    <w:basedOn w:val="af2"/>
    <w:link w:val="affffff"/>
    <w:uiPriority w:val="99"/>
    <w:rsid w:val="009E032D"/>
    <w:pPr>
      <w:spacing w:line="240" w:lineRule="auto"/>
    </w:pPr>
    <w:rPr>
      <w:sz w:val="20"/>
      <w:lang w:val="x-none" w:eastAsia="x-none"/>
    </w:rPr>
  </w:style>
  <w:style w:type="character" w:customStyle="1" w:styleId="affffff">
    <w:name w:val="Текст примечания Знак"/>
    <w:aliases w:val=" Знак4 Знак"/>
    <w:basedOn w:val="af3"/>
    <w:link w:val="afffffe"/>
    <w:uiPriority w:val="99"/>
    <w:rsid w:val="009E032D"/>
    <w:rPr>
      <w:rFonts w:ascii="Times New Roman" w:eastAsia="Times New Roman" w:hAnsi="Times New Roman" w:cs="Times New Roman"/>
      <w:sz w:val="20"/>
      <w:szCs w:val="20"/>
      <w:lang w:val="x-none" w:eastAsia="x-none"/>
    </w:rPr>
  </w:style>
  <w:style w:type="paragraph" w:styleId="affffff0">
    <w:name w:val="annotation subject"/>
    <w:basedOn w:val="afffffe"/>
    <w:next w:val="afffffe"/>
    <w:link w:val="affffff1"/>
    <w:uiPriority w:val="99"/>
    <w:rsid w:val="009E032D"/>
    <w:rPr>
      <w:b/>
      <w:bCs/>
    </w:rPr>
  </w:style>
  <w:style w:type="character" w:customStyle="1" w:styleId="affffff1">
    <w:name w:val="Тема примечания Знак"/>
    <w:basedOn w:val="affffff"/>
    <w:link w:val="affffff0"/>
    <w:uiPriority w:val="99"/>
    <w:rsid w:val="009E032D"/>
    <w:rPr>
      <w:rFonts w:ascii="Times New Roman" w:eastAsia="Times New Roman" w:hAnsi="Times New Roman" w:cs="Times New Roman"/>
      <w:b/>
      <w:bCs/>
      <w:sz w:val="20"/>
      <w:szCs w:val="20"/>
      <w:lang w:val="x-none" w:eastAsia="x-none"/>
    </w:rPr>
  </w:style>
  <w:style w:type="paragraph" w:styleId="affffff2">
    <w:name w:val="Date"/>
    <w:basedOn w:val="af2"/>
    <w:next w:val="af2"/>
    <w:link w:val="affffff3"/>
    <w:rsid w:val="009E032D"/>
    <w:pPr>
      <w:spacing w:after="60" w:line="240" w:lineRule="auto"/>
    </w:pPr>
    <w:rPr>
      <w:sz w:val="24"/>
      <w:lang w:val="x-none" w:eastAsia="x-none"/>
    </w:rPr>
  </w:style>
  <w:style w:type="character" w:customStyle="1" w:styleId="affffff3">
    <w:name w:val="Дата Знак"/>
    <w:basedOn w:val="af3"/>
    <w:link w:val="affffff2"/>
    <w:rsid w:val="009E032D"/>
    <w:rPr>
      <w:rFonts w:ascii="Times New Roman" w:eastAsia="Times New Roman" w:hAnsi="Times New Roman" w:cs="Times New Roman"/>
      <w:sz w:val="24"/>
      <w:szCs w:val="20"/>
      <w:lang w:val="x-none" w:eastAsia="x-none"/>
    </w:rPr>
  </w:style>
  <w:style w:type="paragraph" w:customStyle="1" w:styleId="91">
    <w:name w:val="9"/>
    <w:basedOn w:val="af2"/>
    <w:rsid w:val="009E032D"/>
    <w:pPr>
      <w:spacing w:line="240" w:lineRule="auto"/>
      <w:jc w:val="center"/>
    </w:pPr>
    <w:rPr>
      <w:rFonts w:eastAsia="Arial Unicode MS"/>
      <w:b/>
      <w:bCs/>
      <w:sz w:val="16"/>
      <w:szCs w:val="16"/>
    </w:rPr>
  </w:style>
  <w:style w:type="paragraph" w:customStyle="1" w:styleId="-1">
    <w:name w:val="Контракт-пункт"/>
    <w:basedOn w:val="af2"/>
    <w:qFormat/>
    <w:rsid w:val="009E032D"/>
    <w:pPr>
      <w:tabs>
        <w:tab w:val="left" w:pos="680"/>
        <w:tab w:val="num" w:pos="720"/>
      </w:tabs>
      <w:spacing w:after="60" w:line="240" w:lineRule="auto"/>
      <w:ind w:left="720"/>
    </w:pPr>
    <w:rPr>
      <w:sz w:val="24"/>
      <w:szCs w:val="24"/>
    </w:rPr>
  </w:style>
  <w:style w:type="paragraph" w:customStyle="1" w:styleId="2f9">
    <w:name w:val="Текст_начало_2"/>
    <w:basedOn w:val="af2"/>
    <w:uiPriority w:val="99"/>
    <w:rsid w:val="009E032D"/>
    <w:pPr>
      <w:spacing w:line="360" w:lineRule="exact"/>
    </w:pPr>
    <w:rPr>
      <w:rFonts w:ascii="Arial" w:hAnsi="Arial"/>
      <w:sz w:val="24"/>
      <w:lang w:val="en-GB"/>
    </w:rPr>
  </w:style>
  <w:style w:type="paragraph" w:customStyle="1" w:styleId="head21">
    <w:name w:val="head21"/>
    <w:basedOn w:val="af2"/>
    <w:rsid w:val="009E032D"/>
    <w:pPr>
      <w:overflowPunct w:val="0"/>
      <w:autoSpaceDE w:val="0"/>
      <w:autoSpaceDN w:val="0"/>
      <w:spacing w:line="240" w:lineRule="auto"/>
      <w:jc w:val="center"/>
    </w:pPr>
    <w:rPr>
      <w:b/>
      <w:bCs/>
      <w:sz w:val="24"/>
      <w:szCs w:val="24"/>
    </w:rPr>
  </w:style>
  <w:style w:type="paragraph" w:customStyle="1" w:styleId="msoacetate0">
    <w:name w:val="msoacetate"/>
    <w:basedOn w:val="af2"/>
    <w:rsid w:val="009E032D"/>
    <w:pPr>
      <w:spacing w:line="240" w:lineRule="auto"/>
    </w:pPr>
    <w:rPr>
      <w:rFonts w:ascii="Tahoma" w:hAnsi="Tahoma" w:cs="Tahoma"/>
      <w:sz w:val="16"/>
      <w:szCs w:val="16"/>
    </w:rPr>
  </w:style>
  <w:style w:type="paragraph" w:customStyle="1" w:styleId="3f6">
    <w:name w:val="Стиль3 Знак Знак Знак"/>
    <w:basedOn w:val="2e"/>
    <w:link w:val="3f7"/>
    <w:rsid w:val="009E032D"/>
    <w:pPr>
      <w:widowControl w:val="0"/>
      <w:tabs>
        <w:tab w:val="num" w:pos="227"/>
      </w:tabs>
      <w:adjustRightInd w:val="0"/>
      <w:spacing w:before="0" w:after="0" w:line="240" w:lineRule="auto"/>
      <w:ind w:left="0"/>
      <w:textAlignment w:val="baseline"/>
    </w:pPr>
    <w:rPr>
      <w:sz w:val="24"/>
      <w:szCs w:val="20"/>
      <w:lang w:eastAsia="x-none"/>
    </w:rPr>
  </w:style>
  <w:style w:type="character" w:customStyle="1" w:styleId="3f7">
    <w:name w:val="Стиль3 Знак Знак Знак Знак"/>
    <w:link w:val="3f6"/>
    <w:rsid w:val="009E032D"/>
    <w:rPr>
      <w:rFonts w:ascii="Times New Roman" w:eastAsia="Times New Roman" w:hAnsi="Times New Roman" w:cs="Times New Roman"/>
      <w:sz w:val="24"/>
      <w:szCs w:val="20"/>
      <w:lang w:val="x-none" w:eastAsia="x-none"/>
    </w:rPr>
  </w:style>
  <w:style w:type="character" w:customStyle="1" w:styleId="313">
    <w:name w:val="Стиль3 Знак Знак1"/>
    <w:rsid w:val="009E032D"/>
    <w:rPr>
      <w:sz w:val="24"/>
      <w:lang w:val="ru-RU" w:eastAsia="ru-RU" w:bidi="ar-SA"/>
    </w:rPr>
  </w:style>
  <w:style w:type="paragraph" w:customStyle="1" w:styleId="2-110">
    <w:name w:val="2-11"/>
    <w:basedOn w:val="af2"/>
    <w:rsid w:val="009E032D"/>
    <w:pPr>
      <w:spacing w:after="60" w:line="240" w:lineRule="auto"/>
    </w:pPr>
    <w:rPr>
      <w:sz w:val="24"/>
      <w:szCs w:val="24"/>
    </w:rPr>
  </w:style>
  <w:style w:type="paragraph" w:customStyle="1" w:styleId="affffff4">
    <w:name w:val="Тендерные данные"/>
    <w:basedOn w:val="af2"/>
    <w:rsid w:val="009E032D"/>
    <w:pPr>
      <w:tabs>
        <w:tab w:val="left" w:pos="1985"/>
      </w:tabs>
      <w:spacing w:before="120" w:after="60" w:line="240" w:lineRule="auto"/>
    </w:pPr>
    <w:rPr>
      <w:b/>
      <w:sz w:val="24"/>
    </w:rPr>
  </w:style>
  <w:style w:type="paragraph" w:customStyle="1" w:styleId="48">
    <w:name w:val="Стиль4"/>
    <w:basedOn w:val="af2"/>
    <w:link w:val="49"/>
    <w:uiPriority w:val="99"/>
    <w:rsid w:val="009E032D"/>
    <w:pPr>
      <w:spacing w:line="240" w:lineRule="auto"/>
    </w:pPr>
    <w:rPr>
      <w:sz w:val="24"/>
      <w:lang w:val="x-none" w:eastAsia="x-none"/>
    </w:rPr>
  </w:style>
  <w:style w:type="paragraph" w:customStyle="1" w:styleId="StyleFirstline127cm">
    <w:name w:val="Style First line:  127 cm"/>
    <w:basedOn w:val="af2"/>
    <w:uiPriority w:val="99"/>
    <w:rsid w:val="009E032D"/>
    <w:pPr>
      <w:spacing w:before="120" w:line="240" w:lineRule="auto"/>
      <w:ind w:firstLine="720"/>
    </w:pPr>
    <w:rPr>
      <w:rFonts w:ascii="Arial" w:hAnsi="Arial"/>
      <w:sz w:val="24"/>
    </w:rPr>
  </w:style>
  <w:style w:type="paragraph" w:customStyle="1" w:styleId="114">
    <w:name w:val="Заголовок 11"/>
    <w:basedOn w:val="1a"/>
    <w:next w:val="1a"/>
    <w:rsid w:val="009E032D"/>
    <w:pPr>
      <w:keepNext/>
      <w:ind w:firstLine="720"/>
      <w:jc w:val="center"/>
    </w:pPr>
    <w:rPr>
      <w:b/>
      <w:sz w:val="22"/>
    </w:rPr>
  </w:style>
  <w:style w:type="paragraph" w:customStyle="1" w:styleId="4a">
    <w:name w:val="заголовок 4"/>
    <w:basedOn w:val="af2"/>
    <w:next w:val="af2"/>
    <w:rsid w:val="009E032D"/>
    <w:pPr>
      <w:keepNext/>
      <w:keepLines/>
      <w:widowControl w:val="0"/>
      <w:suppressAutoHyphens/>
      <w:spacing w:before="240" w:after="60" w:line="240" w:lineRule="auto"/>
    </w:pPr>
    <w:rPr>
      <w:rFonts w:ascii="Arial" w:hAnsi="Arial"/>
      <w:smallCaps/>
      <w:sz w:val="24"/>
    </w:rPr>
  </w:style>
  <w:style w:type="paragraph" w:customStyle="1" w:styleId="BodyTextIndent313pt">
    <w:name w:val="Body Text Indent 3 + 13 pt"/>
    <w:aliases w:val="Первая строка:  1 см,Междустр.интервал:  одинарн..."/>
    <w:basedOn w:val="1a"/>
    <w:rsid w:val="009E032D"/>
    <w:pPr>
      <w:widowControl w:val="0"/>
      <w:tabs>
        <w:tab w:val="left" w:pos="360"/>
      </w:tabs>
      <w:ind w:hanging="360"/>
      <w:jc w:val="center"/>
    </w:pPr>
    <w:rPr>
      <w:snapToGrid w:val="0"/>
      <w:sz w:val="26"/>
      <w:szCs w:val="26"/>
    </w:rPr>
  </w:style>
  <w:style w:type="paragraph" w:styleId="a">
    <w:name w:val="List Number"/>
    <w:basedOn w:val="af2"/>
    <w:rsid w:val="009E032D"/>
    <w:pPr>
      <w:numPr>
        <w:numId w:val="3"/>
      </w:numPr>
      <w:spacing w:line="240" w:lineRule="auto"/>
    </w:pPr>
    <w:rPr>
      <w:sz w:val="20"/>
    </w:rPr>
  </w:style>
  <w:style w:type="paragraph" w:customStyle="1" w:styleId="Head93">
    <w:name w:val="Head 9.3"/>
    <w:basedOn w:val="af2"/>
    <w:next w:val="af2"/>
    <w:uiPriority w:val="99"/>
    <w:rsid w:val="009E032D"/>
    <w:pPr>
      <w:widowControl w:val="0"/>
      <w:suppressAutoHyphens/>
      <w:spacing w:before="120" w:after="60" w:line="240" w:lineRule="auto"/>
    </w:pPr>
    <w:rPr>
      <w:b/>
      <w:snapToGrid/>
      <w:sz w:val="24"/>
      <w:lang w:val="en-US"/>
    </w:rPr>
  </w:style>
  <w:style w:type="paragraph" w:customStyle="1" w:styleId="Normal1">
    <w:name w:val="Normal1"/>
    <w:uiPriority w:val="99"/>
    <w:rsid w:val="009E032D"/>
    <w:pPr>
      <w:widowControl w:val="0"/>
      <w:spacing w:before="180" w:after="0" w:line="240" w:lineRule="auto"/>
    </w:pPr>
    <w:rPr>
      <w:rFonts w:ascii="Times New Roman" w:eastAsia="Times New Roman" w:hAnsi="Times New Roman" w:cs="Times New Roman"/>
      <w:snapToGrid w:val="0"/>
      <w:szCs w:val="20"/>
      <w:lang w:eastAsia="ru-RU"/>
    </w:rPr>
  </w:style>
  <w:style w:type="paragraph" w:customStyle="1" w:styleId="StyleBodyTextJustifiedBefore5ptAfter5ptKernat1">
    <w:name w:val="Style Body Text + Justified Before:  5 pt After:  5 pt Kern at 1..."/>
    <w:basedOn w:val="afff3"/>
    <w:rsid w:val="009E032D"/>
    <w:pPr>
      <w:numPr>
        <w:numId w:val="4"/>
      </w:numPr>
      <w:spacing w:before="100" w:after="100"/>
    </w:pPr>
    <w:rPr>
      <w:kern w:val="28"/>
      <w:sz w:val="24"/>
      <w:szCs w:val="20"/>
    </w:rPr>
  </w:style>
  <w:style w:type="paragraph" w:customStyle="1" w:styleId="213">
    <w:name w:val="Заголовок 21"/>
    <w:basedOn w:val="1a"/>
    <w:next w:val="1a"/>
    <w:rsid w:val="009E032D"/>
    <w:pPr>
      <w:keepNext/>
      <w:keepLines/>
      <w:spacing w:before="360" w:after="60"/>
      <w:ind w:left="567" w:hanging="567"/>
      <w:jc w:val="both"/>
    </w:pPr>
    <w:rPr>
      <w:b/>
      <w:snapToGrid w:val="0"/>
      <w:sz w:val="22"/>
    </w:rPr>
  </w:style>
  <w:style w:type="paragraph" w:customStyle="1" w:styleId="Normal2">
    <w:name w:val="Normal2"/>
    <w:rsid w:val="009E032D"/>
    <w:pPr>
      <w:widowControl w:val="0"/>
      <w:spacing w:before="180" w:after="0" w:line="240" w:lineRule="auto"/>
    </w:pPr>
    <w:rPr>
      <w:rFonts w:ascii="Times New Roman" w:eastAsia="Times New Roman" w:hAnsi="Times New Roman" w:cs="Times New Roman"/>
      <w:snapToGrid w:val="0"/>
      <w:szCs w:val="20"/>
      <w:lang w:eastAsia="ru-RU"/>
    </w:rPr>
  </w:style>
  <w:style w:type="character" w:customStyle="1" w:styleId="Normal0">
    <w:name w:val="Normal Знак Знак Знак"/>
    <w:rsid w:val="009E032D"/>
    <w:rPr>
      <w:snapToGrid w:val="0"/>
      <w:sz w:val="24"/>
      <w:lang w:val="ru-RU" w:eastAsia="ru-RU" w:bidi="ar-SA"/>
    </w:rPr>
  </w:style>
  <w:style w:type="character" w:customStyle="1" w:styleId="Normal3">
    <w:name w:val="Normal Знак"/>
    <w:rsid w:val="009E032D"/>
    <w:rPr>
      <w:snapToGrid w:val="0"/>
      <w:sz w:val="24"/>
      <w:lang w:val="ru-RU" w:eastAsia="ru-RU" w:bidi="ar-SA"/>
    </w:rPr>
  </w:style>
  <w:style w:type="character" w:customStyle="1" w:styleId="314">
    <w:name w:val="Стиль3 Знак Знак Знак Знак1"/>
    <w:rsid w:val="009E032D"/>
    <w:rPr>
      <w:sz w:val="24"/>
      <w:lang w:val="ru-RU" w:eastAsia="ru-RU" w:bidi="ar-SA"/>
    </w:rPr>
  </w:style>
  <w:style w:type="paragraph" w:customStyle="1" w:styleId="FR10">
    <w:name w:val="FR1"/>
    <w:uiPriority w:val="99"/>
    <w:rsid w:val="009E032D"/>
    <w:pPr>
      <w:widowControl w:val="0"/>
      <w:autoSpaceDE w:val="0"/>
      <w:autoSpaceDN w:val="0"/>
      <w:adjustRightInd w:val="0"/>
      <w:spacing w:before="2080" w:after="0" w:line="240" w:lineRule="auto"/>
    </w:pPr>
    <w:rPr>
      <w:rFonts w:ascii="Times New Roman" w:eastAsia="Times New Roman" w:hAnsi="Times New Roman" w:cs="Times New Roman"/>
      <w:b/>
      <w:bCs/>
      <w:sz w:val="44"/>
      <w:szCs w:val="44"/>
      <w:lang w:eastAsia="ru-RU"/>
    </w:rPr>
  </w:style>
  <w:style w:type="paragraph" w:customStyle="1" w:styleId="StyleBodyTextJustifiedBefore5ptAfter5pt">
    <w:name w:val="Style Body Text + Justified Before:  5 pt After:  5 pt"/>
    <w:basedOn w:val="afff3"/>
    <w:rsid w:val="009E032D"/>
    <w:pPr>
      <w:numPr>
        <w:numId w:val="5"/>
      </w:numPr>
      <w:spacing w:before="100" w:after="100"/>
    </w:pPr>
    <w:rPr>
      <w:sz w:val="24"/>
      <w:szCs w:val="20"/>
    </w:rPr>
  </w:style>
  <w:style w:type="paragraph" w:customStyle="1" w:styleId="FR3">
    <w:name w:val="FR3"/>
    <w:uiPriority w:val="99"/>
    <w:rsid w:val="009E032D"/>
    <w:pPr>
      <w:widowControl w:val="0"/>
      <w:autoSpaceDE w:val="0"/>
      <w:autoSpaceDN w:val="0"/>
      <w:adjustRightInd w:val="0"/>
      <w:spacing w:before="20" w:after="0" w:line="240" w:lineRule="auto"/>
      <w:ind w:left="800"/>
    </w:pPr>
    <w:rPr>
      <w:rFonts w:ascii="Arial" w:eastAsia="Times New Roman" w:hAnsi="Arial" w:cs="Arial"/>
      <w:noProof/>
      <w:sz w:val="20"/>
      <w:szCs w:val="20"/>
      <w:lang w:eastAsia="ru-RU"/>
    </w:rPr>
  </w:style>
  <w:style w:type="paragraph" w:customStyle="1" w:styleId="FR4">
    <w:name w:val="FR4"/>
    <w:uiPriority w:val="99"/>
    <w:rsid w:val="009E032D"/>
    <w:pPr>
      <w:widowControl w:val="0"/>
      <w:autoSpaceDE w:val="0"/>
      <w:autoSpaceDN w:val="0"/>
      <w:adjustRightInd w:val="0"/>
      <w:spacing w:after="0" w:line="240" w:lineRule="auto"/>
    </w:pPr>
    <w:rPr>
      <w:rFonts w:ascii="Arial" w:eastAsia="Times New Roman" w:hAnsi="Arial" w:cs="Arial"/>
      <w:i/>
      <w:iCs/>
      <w:noProof/>
      <w:sz w:val="16"/>
      <w:szCs w:val="16"/>
      <w:lang w:eastAsia="ru-RU"/>
    </w:rPr>
  </w:style>
  <w:style w:type="paragraph" w:customStyle="1" w:styleId="ConsCell">
    <w:name w:val="ConsCell"/>
    <w:rsid w:val="009E032D"/>
    <w:pPr>
      <w:widowControl w:val="0"/>
      <w:spacing w:after="0" w:line="240" w:lineRule="auto"/>
    </w:pPr>
    <w:rPr>
      <w:rFonts w:ascii="Arial" w:eastAsia="Times New Roman" w:hAnsi="Arial" w:cs="Times New Roman"/>
      <w:snapToGrid w:val="0"/>
      <w:sz w:val="20"/>
      <w:szCs w:val="20"/>
      <w:lang w:eastAsia="ru-RU"/>
    </w:rPr>
  </w:style>
  <w:style w:type="paragraph" w:styleId="57">
    <w:name w:val="List Bullet 5"/>
    <w:basedOn w:val="af2"/>
    <w:autoRedefine/>
    <w:rsid w:val="009E032D"/>
    <w:pPr>
      <w:tabs>
        <w:tab w:val="num" w:pos="1492"/>
      </w:tabs>
      <w:spacing w:line="240" w:lineRule="auto"/>
      <w:ind w:left="1492" w:hanging="360"/>
    </w:pPr>
    <w:rPr>
      <w:sz w:val="20"/>
    </w:rPr>
  </w:style>
  <w:style w:type="paragraph" w:customStyle="1" w:styleId="affffff5">
    <w:name w:val="Бюллет"/>
    <w:basedOn w:val="af2"/>
    <w:rsid w:val="009E032D"/>
    <w:pPr>
      <w:tabs>
        <w:tab w:val="num" w:pos="567"/>
        <w:tab w:val="num" w:pos="1492"/>
      </w:tabs>
      <w:spacing w:before="60" w:line="240" w:lineRule="auto"/>
      <w:ind w:left="567" w:hanging="283"/>
    </w:pPr>
    <w:rPr>
      <w:sz w:val="24"/>
      <w:szCs w:val="24"/>
    </w:rPr>
  </w:style>
  <w:style w:type="paragraph" w:customStyle="1" w:styleId="af0">
    <w:name w:val="Первый абзац"/>
    <w:basedOn w:val="af2"/>
    <w:next w:val="af2"/>
    <w:rsid w:val="009E032D"/>
    <w:pPr>
      <w:widowControl w:val="0"/>
      <w:numPr>
        <w:numId w:val="6"/>
      </w:numPr>
      <w:tabs>
        <w:tab w:val="clear" w:pos="1428"/>
      </w:tabs>
      <w:overflowPunct w:val="0"/>
      <w:autoSpaceDE w:val="0"/>
      <w:autoSpaceDN w:val="0"/>
      <w:adjustRightInd w:val="0"/>
      <w:spacing w:before="240"/>
      <w:ind w:left="0" w:firstLine="720"/>
      <w:textAlignment w:val="baseline"/>
    </w:pPr>
    <w:rPr>
      <w:rFonts w:ascii="Arial" w:hAnsi="Arial"/>
      <w:sz w:val="24"/>
    </w:rPr>
  </w:style>
  <w:style w:type="paragraph" w:customStyle="1" w:styleId="ConsTitle">
    <w:name w:val="ConsTitle"/>
    <w:rsid w:val="009E032D"/>
    <w:pPr>
      <w:widowControl w:val="0"/>
      <w:spacing w:after="0" w:line="240" w:lineRule="auto"/>
    </w:pPr>
    <w:rPr>
      <w:rFonts w:ascii="Arial" w:eastAsia="Times New Roman" w:hAnsi="Arial" w:cs="Times New Roman"/>
      <w:b/>
      <w:snapToGrid w:val="0"/>
      <w:sz w:val="16"/>
      <w:szCs w:val="20"/>
      <w:lang w:eastAsia="ru-RU"/>
    </w:rPr>
  </w:style>
  <w:style w:type="character" w:customStyle="1" w:styleId="c1">
    <w:name w:val="c1"/>
    <w:rsid w:val="009E032D"/>
    <w:rPr>
      <w:color w:val="0000FF"/>
    </w:rPr>
  </w:style>
  <w:style w:type="paragraph" w:customStyle="1" w:styleId="BlockQuotation">
    <w:name w:val="Block Quotation"/>
    <w:basedOn w:val="af2"/>
    <w:rsid w:val="009E032D"/>
    <w:pPr>
      <w:widowControl w:val="0"/>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426" w:right="-427"/>
      <w:jc w:val="center"/>
    </w:pPr>
    <w:rPr>
      <w:rFonts w:ascii="Times New Roman CYR" w:hAnsi="Times New Roman CYR"/>
      <w:b/>
      <w:color w:val="000000"/>
      <w:szCs w:val="24"/>
    </w:rPr>
  </w:style>
  <w:style w:type="paragraph" w:customStyle="1" w:styleId="Head92">
    <w:name w:val="Head 9.2"/>
    <w:basedOn w:val="af2"/>
    <w:next w:val="af2"/>
    <w:rsid w:val="009E032D"/>
    <w:pPr>
      <w:keepNext/>
      <w:widowControl w:val="0"/>
      <w:suppressAutoHyphens/>
      <w:spacing w:before="120" w:after="60" w:line="240" w:lineRule="auto"/>
    </w:pPr>
    <w:rPr>
      <w:b/>
      <w:snapToGrid/>
      <w:sz w:val="24"/>
      <w:lang w:val="en-US"/>
    </w:rPr>
  </w:style>
  <w:style w:type="paragraph" w:customStyle="1" w:styleId="01">
    <w:name w:val="_Текст0_Список 1 уровня"/>
    <w:rsid w:val="009E032D"/>
    <w:pPr>
      <w:tabs>
        <w:tab w:val="num" w:pos="1418"/>
      </w:tabs>
      <w:spacing w:after="120" w:line="240" w:lineRule="auto"/>
      <w:ind w:left="1418" w:hanging="454"/>
      <w:jc w:val="both"/>
    </w:pPr>
    <w:rPr>
      <w:rFonts w:ascii="Arial" w:eastAsia="Times New Roman" w:hAnsi="Arial" w:cs="Times New Roman"/>
      <w:sz w:val="24"/>
      <w:szCs w:val="20"/>
      <w:lang w:eastAsia="ru-RU"/>
    </w:rPr>
  </w:style>
  <w:style w:type="paragraph" w:customStyle="1" w:styleId="BodyTextIndent31">
    <w:name w:val="Body Text Indent 31"/>
    <w:basedOn w:val="Normal1"/>
    <w:rsid w:val="009E032D"/>
    <w:pPr>
      <w:spacing w:before="0" w:after="60"/>
      <w:ind w:left="1276" w:hanging="567"/>
      <w:jc w:val="both"/>
    </w:pPr>
    <w:rPr>
      <w:snapToGrid/>
      <w:sz w:val="27"/>
    </w:rPr>
  </w:style>
  <w:style w:type="paragraph" w:customStyle="1" w:styleId="WW-List2">
    <w:name w:val="WW-List 2"/>
    <w:basedOn w:val="af2"/>
    <w:rsid w:val="009E032D"/>
    <w:pPr>
      <w:widowControl w:val="0"/>
      <w:suppressAutoHyphens/>
      <w:spacing w:line="300" w:lineRule="auto"/>
      <w:ind w:left="566" w:hanging="283"/>
    </w:pPr>
    <w:rPr>
      <w:sz w:val="20"/>
      <w:lang w:eastAsia="ar-SA"/>
    </w:rPr>
  </w:style>
  <w:style w:type="paragraph" w:customStyle="1" w:styleId="vrts-bodytext">
    <w:name w:val="vrts-bodytext"/>
    <w:basedOn w:val="af2"/>
    <w:rsid w:val="009E032D"/>
    <w:pPr>
      <w:spacing w:before="100" w:beforeAutospacing="1" w:after="100" w:afterAutospacing="1" w:line="240" w:lineRule="auto"/>
    </w:pPr>
    <w:rPr>
      <w:rFonts w:eastAsia="Batang"/>
      <w:sz w:val="24"/>
      <w:szCs w:val="24"/>
      <w:lang w:eastAsia="ko-KR"/>
    </w:rPr>
  </w:style>
  <w:style w:type="character" w:customStyle="1" w:styleId="vrts-bodytext-bold">
    <w:name w:val="vrts-bodytext-bold"/>
    <w:basedOn w:val="af3"/>
    <w:rsid w:val="009E032D"/>
  </w:style>
  <w:style w:type="character" w:customStyle="1" w:styleId="themebody1">
    <w:name w:val="themebody1"/>
    <w:rsid w:val="009E032D"/>
    <w:rPr>
      <w:color w:val="FFFFFF"/>
    </w:rPr>
  </w:style>
  <w:style w:type="numbering" w:customStyle="1" w:styleId="1f9">
    <w:name w:val="Нет списка1"/>
    <w:next w:val="af5"/>
    <w:semiHidden/>
    <w:rsid w:val="009E032D"/>
  </w:style>
  <w:style w:type="paragraph" w:customStyle="1" w:styleId="14pt">
    <w:name w:val="Обычный + 14 pt"/>
    <w:aliases w:val="по ширине,Первая строка:  1,6 см"/>
    <w:basedOn w:val="af2"/>
    <w:rsid w:val="009E032D"/>
    <w:pPr>
      <w:spacing w:line="240" w:lineRule="auto"/>
      <w:ind w:firstLine="909"/>
    </w:pPr>
    <w:rPr>
      <w:snapToGrid/>
      <w:szCs w:val="28"/>
    </w:rPr>
  </w:style>
  <w:style w:type="paragraph" w:styleId="2">
    <w:name w:val="List Bullet 2"/>
    <w:basedOn w:val="af2"/>
    <w:rsid w:val="009E032D"/>
    <w:pPr>
      <w:numPr>
        <w:numId w:val="7"/>
      </w:numPr>
      <w:spacing w:line="240" w:lineRule="auto"/>
    </w:pPr>
    <w:rPr>
      <w:szCs w:val="28"/>
    </w:rPr>
  </w:style>
  <w:style w:type="paragraph" w:styleId="40">
    <w:name w:val="List Bullet 4"/>
    <w:basedOn w:val="af2"/>
    <w:rsid w:val="009E032D"/>
    <w:pPr>
      <w:numPr>
        <w:numId w:val="8"/>
      </w:numPr>
      <w:spacing w:line="240" w:lineRule="auto"/>
    </w:pPr>
    <w:rPr>
      <w:szCs w:val="28"/>
    </w:rPr>
  </w:style>
  <w:style w:type="paragraph" w:customStyle="1" w:styleId="1fa">
    <w:name w:val="Знак Знак Знак Знак Знак Знак Знак Знак Знак1 Знак"/>
    <w:basedOn w:val="af2"/>
    <w:rsid w:val="009E032D"/>
    <w:pPr>
      <w:spacing w:line="240" w:lineRule="exact"/>
    </w:pPr>
    <w:rPr>
      <w:sz w:val="24"/>
      <w:lang w:val="en-US"/>
    </w:rPr>
  </w:style>
  <w:style w:type="paragraph" w:customStyle="1" w:styleId="Arial10Left">
    <w:name w:val="Arial10Left"/>
    <w:rsid w:val="009E032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6">
    <w:name w:val="ГС_абз_Основной"/>
    <w:link w:val="affffff7"/>
    <w:rsid w:val="009E032D"/>
    <w:pPr>
      <w:tabs>
        <w:tab w:val="left" w:pos="851"/>
      </w:tabs>
      <w:spacing w:before="60" w:after="60" w:line="360" w:lineRule="auto"/>
      <w:ind w:firstLine="851"/>
      <w:jc w:val="both"/>
    </w:pPr>
    <w:rPr>
      <w:rFonts w:ascii="Times New Roman" w:eastAsia="Times New Roman" w:hAnsi="Times New Roman" w:cs="Times New Roman"/>
      <w:snapToGrid w:val="0"/>
      <w:sz w:val="24"/>
      <w:szCs w:val="24"/>
      <w:lang w:eastAsia="ru-RU"/>
    </w:rPr>
  </w:style>
  <w:style w:type="character" w:customStyle="1" w:styleId="affffff7">
    <w:name w:val="ГС_абз_Основной Знак"/>
    <w:link w:val="affffff6"/>
    <w:rsid w:val="009E032D"/>
    <w:rPr>
      <w:rFonts w:ascii="Times New Roman" w:eastAsia="Times New Roman" w:hAnsi="Times New Roman" w:cs="Times New Roman"/>
      <w:snapToGrid w:val="0"/>
      <w:sz w:val="24"/>
      <w:szCs w:val="24"/>
      <w:lang w:eastAsia="ru-RU"/>
    </w:rPr>
  </w:style>
  <w:style w:type="paragraph" w:customStyle="1" w:styleId="10">
    <w:name w:val="ГС_Заголовок_1"/>
    <w:rsid w:val="009E032D"/>
    <w:pPr>
      <w:keepNext/>
      <w:numPr>
        <w:numId w:val="9"/>
      </w:numPr>
      <w:spacing w:before="120" w:after="240" w:line="240" w:lineRule="auto"/>
    </w:pPr>
    <w:rPr>
      <w:rFonts w:ascii="Times New Roman" w:eastAsia="Times New Roman" w:hAnsi="Times New Roman" w:cs="Arial"/>
      <w:b/>
      <w:bCs/>
      <w:sz w:val="32"/>
      <w:szCs w:val="26"/>
      <w:lang w:eastAsia="ru-RU"/>
    </w:rPr>
  </w:style>
  <w:style w:type="paragraph" w:customStyle="1" w:styleId="22">
    <w:name w:val="ГС_Заголовок_2 Знак Знак"/>
    <w:link w:val="2fa"/>
    <w:rsid w:val="009E032D"/>
    <w:pPr>
      <w:keepNext/>
      <w:numPr>
        <w:ilvl w:val="1"/>
        <w:numId w:val="9"/>
      </w:numPr>
      <w:spacing w:before="240" w:after="240" w:line="240" w:lineRule="auto"/>
    </w:pPr>
    <w:rPr>
      <w:rFonts w:ascii="Times New Roman" w:eastAsia="Times New Roman" w:hAnsi="Times New Roman" w:cs="Times New Roman"/>
      <w:b/>
      <w:snapToGrid w:val="0"/>
      <w:sz w:val="30"/>
      <w:szCs w:val="24"/>
      <w:lang w:eastAsia="ru-RU"/>
    </w:rPr>
  </w:style>
  <w:style w:type="paragraph" w:customStyle="1" w:styleId="34">
    <w:name w:val="ГС_Заголовок_3"/>
    <w:next w:val="affffff6"/>
    <w:rsid w:val="009E032D"/>
    <w:pPr>
      <w:keepNext/>
      <w:numPr>
        <w:ilvl w:val="2"/>
        <w:numId w:val="9"/>
      </w:numPr>
      <w:spacing w:before="240" w:after="240" w:line="240" w:lineRule="auto"/>
    </w:pPr>
    <w:rPr>
      <w:rFonts w:ascii="Times New Roman" w:eastAsia="Times New Roman" w:hAnsi="Times New Roman" w:cs="Times New Roman"/>
      <w:b/>
      <w:snapToGrid w:val="0"/>
      <w:sz w:val="28"/>
      <w:szCs w:val="24"/>
      <w:lang w:eastAsia="ru-RU"/>
    </w:rPr>
  </w:style>
  <w:style w:type="paragraph" w:customStyle="1" w:styleId="42">
    <w:name w:val="ГС_Заголовок_4"/>
    <w:rsid w:val="009E032D"/>
    <w:pPr>
      <w:keepNext/>
      <w:numPr>
        <w:ilvl w:val="3"/>
        <w:numId w:val="9"/>
      </w:numPr>
      <w:spacing w:before="240" w:after="240" w:line="240" w:lineRule="auto"/>
    </w:pPr>
    <w:rPr>
      <w:rFonts w:ascii="Times New Roman" w:eastAsia="Times New Roman" w:hAnsi="Times New Roman" w:cs="Times New Roman"/>
      <w:b/>
      <w:snapToGrid w:val="0"/>
      <w:sz w:val="26"/>
      <w:szCs w:val="24"/>
      <w:lang w:eastAsia="ru-RU"/>
    </w:rPr>
  </w:style>
  <w:style w:type="paragraph" w:customStyle="1" w:styleId="50">
    <w:name w:val="ГС_Заголовок_5"/>
    <w:rsid w:val="009E032D"/>
    <w:pPr>
      <w:keepNext/>
      <w:numPr>
        <w:ilvl w:val="4"/>
        <w:numId w:val="9"/>
      </w:numPr>
      <w:spacing w:before="240" w:after="240" w:line="240" w:lineRule="auto"/>
    </w:pPr>
    <w:rPr>
      <w:rFonts w:ascii="Times New Roman" w:eastAsia="Times New Roman" w:hAnsi="Times New Roman" w:cs="Arial"/>
      <w:bCs/>
      <w:i/>
      <w:sz w:val="26"/>
      <w:szCs w:val="26"/>
      <w:lang w:eastAsia="ru-RU"/>
    </w:rPr>
  </w:style>
  <w:style w:type="paragraph" w:customStyle="1" w:styleId="a9">
    <w:name w:val="ГС_Заголовок_Прил"/>
    <w:rsid w:val="009E032D"/>
    <w:pPr>
      <w:pageBreakBefore/>
      <w:numPr>
        <w:ilvl w:val="5"/>
        <w:numId w:val="9"/>
      </w:numPr>
      <w:spacing w:after="0" w:line="240" w:lineRule="auto"/>
    </w:pPr>
    <w:rPr>
      <w:rFonts w:ascii="Times New Roman" w:eastAsia="Times New Roman" w:hAnsi="Times New Roman" w:cs="Times New Roman"/>
      <w:b/>
      <w:sz w:val="32"/>
      <w:szCs w:val="24"/>
      <w:lang w:eastAsia="ru-RU"/>
    </w:rPr>
  </w:style>
  <w:style w:type="paragraph" w:customStyle="1" w:styleId="2TimesNewRoman">
    <w:name w:val="Стиль Заголовок 2 + Times New Roman не курсив"/>
    <w:basedOn w:val="27"/>
    <w:rsid w:val="009E032D"/>
    <w:pPr>
      <w:keepLines w:val="0"/>
      <w:tabs>
        <w:tab w:val="num" w:pos="2367"/>
      </w:tabs>
      <w:spacing w:before="120" w:after="120"/>
      <w:ind w:left="2367" w:right="567" w:hanging="360"/>
    </w:pPr>
    <w:rPr>
      <w:rFonts w:ascii="Times New Roman" w:eastAsia="Times New Roman" w:hAnsi="Times New Roman" w:cs="Times New Roman"/>
      <w:b w:val="0"/>
      <w:bCs w:val="0"/>
      <w:color w:val="auto"/>
      <w:sz w:val="28"/>
      <w:szCs w:val="20"/>
      <w:lang w:val="x-none"/>
    </w:rPr>
  </w:style>
  <w:style w:type="paragraph" w:customStyle="1" w:styleId="1350">
    <w:name w:val="Стиль Нумерованный список + 135 пт Слева:  0 см Первая строка:  ..."/>
    <w:basedOn w:val="af2"/>
    <w:rsid w:val="009E032D"/>
    <w:pPr>
      <w:spacing w:line="240" w:lineRule="auto"/>
      <w:ind w:firstLine="709"/>
    </w:pPr>
    <w:rPr>
      <w:sz w:val="27"/>
    </w:rPr>
  </w:style>
  <w:style w:type="paragraph" w:customStyle="1" w:styleId="affffff8">
    <w:name w:val="текст сноски"/>
    <w:basedOn w:val="af2"/>
    <w:uiPriority w:val="99"/>
    <w:rsid w:val="009E032D"/>
    <w:pPr>
      <w:spacing w:line="240" w:lineRule="auto"/>
    </w:pPr>
    <w:rPr>
      <w:sz w:val="20"/>
    </w:rPr>
  </w:style>
  <w:style w:type="paragraph" w:customStyle="1" w:styleId="ac">
    <w:name w:val="Обычный_список"/>
    <w:basedOn w:val="af2"/>
    <w:rsid w:val="009E032D"/>
    <w:pPr>
      <w:numPr>
        <w:numId w:val="10"/>
      </w:numPr>
      <w:spacing w:line="240" w:lineRule="auto"/>
    </w:pPr>
    <w:rPr>
      <w:sz w:val="20"/>
    </w:rPr>
  </w:style>
  <w:style w:type="paragraph" w:customStyle="1" w:styleId="affffff9">
    <w:name w:val="Знак Знак Знак Знак Знак Знак Знак Знак Знак"/>
    <w:basedOn w:val="af2"/>
    <w:rsid w:val="009E032D"/>
    <w:pPr>
      <w:spacing w:line="240" w:lineRule="exact"/>
    </w:pPr>
    <w:rPr>
      <w:sz w:val="24"/>
      <w:lang w:val="en-US"/>
    </w:rPr>
  </w:style>
  <w:style w:type="character" w:customStyle="1" w:styleId="2fb">
    <w:name w:val="Знак Знак Знак2"/>
    <w:rsid w:val="009E032D"/>
    <w:rPr>
      <w:lang w:val="ru-RU" w:eastAsia="ru-RU" w:bidi="ar-SA"/>
    </w:rPr>
  </w:style>
  <w:style w:type="character" w:customStyle="1" w:styleId="pssName">
    <w:name w:val="ps_s_Name"/>
    <w:rsid w:val="009E032D"/>
    <w:rPr>
      <w:rFonts w:ascii="Arial" w:hAnsi="Arial"/>
      <w:b/>
      <w:noProof w:val="0"/>
      <w:spacing w:val="0"/>
      <w:sz w:val="24"/>
      <w:lang w:val="ru-RU"/>
    </w:rPr>
  </w:style>
  <w:style w:type="paragraph" w:customStyle="1" w:styleId="2fc">
    <w:name w:val="Знак Знак Знак2 Знак"/>
    <w:basedOn w:val="af2"/>
    <w:rsid w:val="009E032D"/>
    <w:pPr>
      <w:spacing w:line="240" w:lineRule="exact"/>
    </w:pPr>
    <w:rPr>
      <w:sz w:val="24"/>
      <w:lang w:val="en-US"/>
    </w:rPr>
  </w:style>
  <w:style w:type="character" w:customStyle="1" w:styleId="2fa">
    <w:name w:val="ГС_Заголовок_2 Знак Знак Знак"/>
    <w:link w:val="22"/>
    <w:rsid w:val="009E032D"/>
    <w:rPr>
      <w:rFonts w:ascii="Times New Roman" w:eastAsia="Times New Roman" w:hAnsi="Times New Roman" w:cs="Times New Roman"/>
      <w:b/>
      <w:snapToGrid w:val="0"/>
      <w:sz w:val="30"/>
      <w:szCs w:val="24"/>
      <w:lang w:eastAsia="ru-RU"/>
    </w:rPr>
  </w:style>
  <w:style w:type="paragraph" w:customStyle="1" w:styleId="2fd">
    <w:name w:val="Знак Знак Знак2 Знак Знак Знак Знак Знак Знак Знак"/>
    <w:basedOn w:val="af2"/>
    <w:rsid w:val="009E032D"/>
    <w:pPr>
      <w:spacing w:line="240" w:lineRule="exact"/>
    </w:pPr>
    <w:rPr>
      <w:sz w:val="24"/>
      <w:lang w:val="en-US"/>
    </w:rPr>
  </w:style>
  <w:style w:type="character" w:customStyle="1" w:styleId="bold1">
    <w:name w:val="bold1"/>
    <w:rsid w:val="009E032D"/>
    <w:rPr>
      <w:b/>
      <w:bCs/>
    </w:rPr>
  </w:style>
  <w:style w:type="character" w:customStyle="1" w:styleId="2fe">
    <w:name w:val="Знак Знак2"/>
    <w:uiPriority w:val="99"/>
    <w:rsid w:val="009E032D"/>
    <w:rPr>
      <w:sz w:val="22"/>
      <w:szCs w:val="22"/>
      <w:lang w:val="ru-RU" w:eastAsia="ru-RU" w:bidi="ar-SA"/>
    </w:rPr>
  </w:style>
  <w:style w:type="paragraph" w:customStyle="1" w:styleId="Head73">
    <w:name w:val="Head 7.3"/>
    <w:basedOn w:val="af2"/>
    <w:next w:val="af2"/>
    <w:rsid w:val="009E032D"/>
    <w:pPr>
      <w:keepNext/>
      <w:keepLines/>
      <w:numPr>
        <w:ilvl w:val="2"/>
      </w:numPr>
      <w:tabs>
        <w:tab w:val="num" w:pos="720"/>
      </w:tabs>
      <w:suppressAutoHyphens/>
      <w:spacing w:after="120" w:line="240" w:lineRule="auto"/>
      <w:ind w:left="720" w:hanging="720"/>
      <w:outlineLvl w:val="2"/>
    </w:pPr>
    <w:rPr>
      <w:rFonts w:ascii="Times New Roman Bold" w:hAnsi="Times New Roman Bold"/>
      <w:b/>
    </w:rPr>
  </w:style>
  <w:style w:type="paragraph" w:customStyle="1" w:styleId="CharChar">
    <w:name w:val="Char Char"/>
    <w:basedOn w:val="af2"/>
    <w:rsid w:val="009E032D"/>
    <w:pPr>
      <w:spacing w:line="240" w:lineRule="exact"/>
    </w:pPr>
    <w:rPr>
      <w:rFonts w:eastAsia="Calibri"/>
      <w:sz w:val="20"/>
      <w:lang w:eastAsia="zh-CN"/>
    </w:rPr>
  </w:style>
  <w:style w:type="character" w:customStyle="1" w:styleId="content">
    <w:name w:val="content"/>
    <w:basedOn w:val="af3"/>
    <w:rsid w:val="009E032D"/>
  </w:style>
  <w:style w:type="character" w:customStyle="1" w:styleId="121">
    <w:name w:val="ГОСТ Обычный 12 Знак1"/>
    <w:link w:val="120"/>
    <w:locked/>
    <w:rsid w:val="009E032D"/>
    <w:rPr>
      <w:sz w:val="24"/>
      <w:szCs w:val="24"/>
    </w:rPr>
  </w:style>
  <w:style w:type="paragraph" w:customStyle="1" w:styleId="120">
    <w:name w:val="ГОСТ Обычный 12"/>
    <w:link w:val="121"/>
    <w:rsid w:val="009E032D"/>
    <w:pPr>
      <w:spacing w:after="0" w:line="360" w:lineRule="auto"/>
      <w:ind w:firstLine="851"/>
      <w:jc w:val="both"/>
    </w:pPr>
    <w:rPr>
      <w:sz w:val="24"/>
      <w:szCs w:val="24"/>
    </w:rPr>
  </w:style>
  <w:style w:type="paragraph" w:customStyle="1" w:styleId="-025045">
    <w:name w:val="Стиль Основной текст + Слева:  -025 см Справа:  045 см"/>
    <w:basedOn w:val="af2"/>
    <w:next w:val="af2"/>
    <w:rsid w:val="009E032D"/>
    <w:pPr>
      <w:spacing w:before="100" w:after="100" w:line="240" w:lineRule="auto"/>
      <w:ind w:firstLine="709"/>
    </w:pPr>
    <w:rPr>
      <w:rFonts w:ascii="Arial" w:hAnsi="Arial"/>
      <w:sz w:val="24"/>
    </w:rPr>
  </w:style>
  <w:style w:type="character" w:customStyle="1" w:styleId="100">
    <w:name w:val="Стиль 10 пт"/>
    <w:rsid w:val="009E032D"/>
    <w:rPr>
      <w:sz w:val="20"/>
      <w:szCs w:val="20"/>
    </w:rPr>
  </w:style>
  <w:style w:type="character" w:customStyle="1" w:styleId="affffffa">
    <w:name w:val="ГС_абз_Основной Знак Знак"/>
    <w:rsid w:val="009E032D"/>
    <w:rPr>
      <w:snapToGrid w:val="0"/>
      <w:sz w:val="24"/>
      <w:szCs w:val="24"/>
      <w:lang w:val="ru-RU" w:eastAsia="ru-RU" w:bidi="ar-SA"/>
    </w:rPr>
  </w:style>
  <w:style w:type="paragraph" w:customStyle="1" w:styleId="2ff">
    <w:name w:val="ГС_Заголовок_2"/>
    <w:rsid w:val="009E032D"/>
    <w:pPr>
      <w:keepNext/>
      <w:tabs>
        <w:tab w:val="num" w:pos="1440"/>
      </w:tabs>
      <w:spacing w:before="240" w:after="240" w:line="240" w:lineRule="auto"/>
      <w:ind w:left="1440" w:hanging="360"/>
    </w:pPr>
    <w:rPr>
      <w:rFonts w:ascii="Times New Roman" w:eastAsia="Times New Roman" w:hAnsi="Times New Roman" w:cs="Times New Roman"/>
      <w:b/>
      <w:snapToGrid w:val="0"/>
      <w:sz w:val="30"/>
      <w:szCs w:val="24"/>
      <w:lang w:eastAsia="ru-RU"/>
    </w:rPr>
  </w:style>
  <w:style w:type="paragraph" w:customStyle="1" w:styleId="ttext">
    <w:name w:val="ttext"/>
    <w:basedOn w:val="af2"/>
    <w:rsid w:val="009E032D"/>
    <w:pPr>
      <w:spacing w:before="75" w:after="60" w:line="240" w:lineRule="auto"/>
      <w:ind w:left="30" w:right="30"/>
    </w:pPr>
    <w:rPr>
      <w:rFonts w:ascii="Arial" w:hAnsi="Arial" w:cs="Arial"/>
      <w:color w:val="000000"/>
      <w:sz w:val="17"/>
      <w:szCs w:val="17"/>
    </w:rPr>
  </w:style>
  <w:style w:type="paragraph" w:customStyle="1" w:styleId="affffffb">
    <w:name w:val="Закон"/>
    <w:basedOn w:val="af2"/>
    <w:rsid w:val="009E032D"/>
    <w:pPr>
      <w:suppressAutoHyphens/>
      <w:spacing w:line="240" w:lineRule="auto"/>
    </w:pPr>
    <w:rPr>
      <w:sz w:val="18"/>
      <w:szCs w:val="18"/>
      <w:lang w:eastAsia="ar-SA"/>
    </w:rPr>
  </w:style>
  <w:style w:type="character" w:customStyle="1" w:styleId="214">
    <w:name w:val="Заголовок 2 Знак1"/>
    <w:aliases w:val="H2 Знак1,H21 Знак1,H22 Знак1,H211 Знак1,H23 Знак1,H212 Знак1,Раздел 2 Знак1,Numbered text 3 Знак1,h2 Знак,Раздел Знак,H24 Знак1,H25 Знак1,H221 Знак1,H231 Знак1,H241 Знак1,H2111 Знак1,H26 Знак1,H213 Знак1,H222 Знак1,H232 Знак1"/>
    <w:locked/>
    <w:rsid w:val="009E032D"/>
    <w:rPr>
      <w:rFonts w:ascii="Arial" w:eastAsia="Times New Roman" w:hAnsi="Arial" w:cs="Arial"/>
      <w:b/>
      <w:bCs/>
      <w:i/>
      <w:iCs/>
      <w:sz w:val="28"/>
      <w:szCs w:val="28"/>
      <w:lang w:eastAsia="ru-RU"/>
    </w:rPr>
  </w:style>
  <w:style w:type="character" w:customStyle="1" w:styleId="321">
    <w:name w:val="Заголовок 3 Знак2"/>
    <w:aliases w:val="h3 Знак Знак Знак Знак Знак,Heading 3 - old Знак,Заголовок 3 Знак1 Знак,Заголовок 3 Знак Знак Знак,h3 Знак Знак Знак Знак Знак Знак Знак,Heading 3 - old Знак Знак Знак"/>
    <w:locked/>
    <w:rsid w:val="009E032D"/>
    <w:rPr>
      <w:rFonts w:ascii="Arial" w:eastAsia="Times New Roman" w:hAnsi="Arial" w:cs="Arial"/>
      <w:b/>
      <w:bCs/>
      <w:sz w:val="26"/>
      <w:szCs w:val="26"/>
      <w:lang w:eastAsia="ar-SA"/>
    </w:rPr>
  </w:style>
  <w:style w:type="character" w:customStyle="1" w:styleId="101">
    <w:name w:val="Знак Знак10"/>
    <w:rsid w:val="009E032D"/>
    <w:rPr>
      <w:b/>
      <w:bCs/>
      <w:i/>
      <w:kern w:val="32"/>
      <w:sz w:val="32"/>
      <w:szCs w:val="32"/>
      <w:lang w:bidi="ar-SA"/>
    </w:rPr>
  </w:style>
  <w:style w:type="paragraph" w:styleId="affffffc">
    <w:name w:val="caption"/>
    <w:basedOn w:val="af2"/>
    <w:next w:val="af2"/>
    <w:uiPriority w:val="35"/>
    <w:qFormat/>
    <w:rsid w:val="009E032D"/>
    <w:pPr>
      <w:spacing w:line="240" w:lineRule="auto"/>
      <w:ind w:firstLine="709"/>
    </w:pPr>
    <w:rPr>
      <w:b/>
      <w:bCs/>
      <w:sz w:val="24"/>
      <w:szCs w:val="24"/>
    </w:rPr>
  </w:style>
  <w:style w:type="paragraph" w:styleId="affffffd">
    <w:name w:val="Revision"/>
    <w:hidden/>
    <w:uiPriority w:val="99"/>
    <w:semiHidden/>
    <w:rsid w:val="009E032D"/>
    <w:pPr>
      <w:spacing w:after="0" w:line="240" w:lineRule="auto"/>
    </w:pPr>
    <w:rPr>
      <w:rFonts w:ascii="Times New Roman" w:eastAsia="Times New Roman" w:hAnsi="Times New Roman" w:cs="Times New Roman"/>
      <w:sz w:val="20"/>
      <w:szCs w:val="20"/>
      <w:lang w:eastAsia="ru-RU"/>
    </w:rPr>
  </w:style>
  <w:style w:type="paragraph" w:customStyle="1" w:styleId="1fb">
    <w:name w:val="Абзац списка1"/>
    <w:basedOn w:val="af2"/>
    <w:link w:val="ListParagraphChar"/>
    <w:qFormat/>
    <w:rsid w:val="009E032D"/>
    <w:pPr>
      <w:spacing w:line="240" w:lineRule="auto"/>
      <w:ind w:left="720"/>
    </w:pPr>
    <w:rPr>
      <w:sz w:val="20"/>
      <w:lang w:val="x-none" w:eastAsia="x-none"/>
    </w:rPr>
  </w:style>
  <w:style w:type="character" w:customStyle="1" w:styleId="ListParagraphChar">
    <w:name w:val="List Paragraph Char"/>
    <w:link w:val="1fb"/>
    <w:uiPriority w:val="34"/>
    <w:locked/>
    <w:rsid w:val="009E032D"/>
    <w:rPr>
      <w:rFonts w:ascii="Times New Roman" w:eastAsia="Times New Roman" w:hAnsi="Times New Roman" w:cs="Times New Roman"/>
      <w:sz w:val="20"/>
      <w:szCs w:val="20"/>
      <w:lang w:val="x-none" w:eastAsia="x-none"/>
    </w:rPr>
  </w:style>
  <w:style w:type="character" w:customStyle="1" w:styleId="180">
    <w:name w:val="Знак Знак18"/>
    <w:rsid w:val="009E032D"/>
    <w:rPr>
      <w:b/>
      <w:kern w:val="28"/>
      <w:sz w:val="36"/>
      <w:lang w:val="ru-RU" w:eastAsia="ru-RU" w:bidi="ar-SA"/>
    </w:rPr>
  </w:style>
  <w:style w:type="character" w:customStyle="1" w:styleId="h31">
    <w:name w:val="h3 Знак Знак Знак Знак Знак1"/>
    <w:aliases w:val="Heading 3 - old Знак1,Заголовок 3 Знак1 Знак1,Заголовок 3 Знак Знак Знак1,h3 Знак Знак Знак Знак Знак Знак Знак1,Heading 3 - old Знак Знак Знак Знак1"/>
    <w:rsid w:val="009E032D"/>
    <w:rPr>
      <w:rFonts w:ascii="Arial" w:hAnsi="Arial"/>
      <w:b/>
      <w:sz w:val="24"/>
      <w:lang w:val="ru-RU" w:eastAsia="ru-RU" w:bidi="ar-SA"/>
    </w:rPr>
  </w:style>
  <w:style w:type="character" w:customStyle="1" w:styleId="sentence">
    <w:name w:val="sentence"/>
    <w:basedOn w:val="af3"/>
    <w:rsid w:val="009E032D"/>
  </w:style>
  <w:style w:type="paragraph" w:customStyle="1" w:styleId="p008d83ec890a0e2d824458fb0c471908">
    <w:name w:val="p008d83ec890a0e2d824458fb0c471908"/>
    <w:basedOn w:val="af2"/>
    <w:rsid w:val="009E032D"/>
    <w:pPr>
      <w:spacing w:before="100" w:beforeAutospacing="1" w:after="100" w:afterAutospacing="1" w:line="240" w:lineRule="auto"/>
    </w:pPr>
    <w:rPr>
      <w:sz w:val="24"/>
      <w:szCs w:val="24"/>
    </w:rPr>
  </w:style>
  <w:style w:type="paragraph" w:customStyle="1" w:styleId="Char">
    <w:name w:val="Char"/>
    <w:basedOn w:val="af2"/>
    <w:autoRedefine/>
    <w:rsid w:val="009E032D"/>
    <w:pPr>
      <w:spacing w:line="240" w:lineRule="exact"/>
    </w:pPr>
    <w:rPr>
      <w:lang w:val="en-US"/>
    </w:rPr>
  </w:style>
  <w:style w:type="paragraph" w:customStyle="1" w:styleId="1fc">
    <w:name w:val="Без интервала1"/>
    <w:uiPriority w:val="99"/>
    <w:qFormat/>
    <w:rsid w:val="009E032D"/>
    <w:pPr>
      <w:spacing w:after="0" w:line="240" w:lineRule="auto"/>
    </w:pPr>
    <w:rPr>
      <w:rFonts w:ascii="Calibri" w:eastAsia="Times New Roman" w:hAnsi="Calibri" w:cs="Times New Roman"/>
    </w:rPr>
  </w:style>
  <w:style w:type="paragraph" w:customStyle="1" w:styleId="2ff0">
    <w:name w:val="Знак Знак Знак2 Знак Знак Знак Знак"/>
    <w:basedOn w:val="af2"/>
    <w:rsid w:val="009E032D"/>
    <w:pPr>
      <w:suppressAutoHyphens/>
      <w:spacing w:line="240" w:lineRule="exact"/>
    </w:pPr>
    <w:rPr>
      <w:sz w:val="24"/>
      <w:lang w:val="en-US" w:eastAsia="ar-SA"/>
    </w:rPr>
  </w:style>
  <w:style w:type="character" w:customStyle="1" w:styleId="130">
    <w:name w:val="Знак Знак13"/>
    <w:rsid w:val="009E032D"/>
    <w:rPr>
      <w:rFonts w:ascii="Arial" w:hAnsi="Arial" w:cs="Arial"/>
      <w:b/>
      <w:bCs/>
      <w:kern w:val="32"/>
      <w:sz w:val="32"/>
      <w:szCs w:val="32"/>
      <w:lang w:val="ru-RU" w:eastAsia="ru-RU" w:bidi="ar-SA"/>
    </w:rPr>
  </w:style>
  <w:style w:type="character" w:customStyle="1" w:styleId="122">
    <w:name w:val="Знак Знак12"/>
    <w:locked/>
    <w:rsid w:val="009E032D"/>
    <w:rPr>
      <w:rFonts w:ascii="Arial" w:hAnsi="Arial" w:cs="Arial"/>
      <w:b/>
      <w:bCs/>
      <w:i/>
      <w:iCs/>
      <w:sz w:val="28"/>
      <w:szCs w:val="28"/>
      <w:lang w:val="ru-RU" w:eastAsia="ru-RU" w:bidi="ar-SA"/>
    </w:rPr>
  </w:style>
  <w:style w:type="character" w:customStyle="1" w:styleId="BodyTextIndentChar">
    <w:name w:val="Body Text Indent Char"/>
    <w:aliases w:val="текст Char"/>
    <w:locked/>
    <w:rsid w:val="009E032D"/>
    <w:rPr>
      <w:lang w:val="ru-RU" w:eastAsia="ru-RU" w:bidi="ar-SA"/>
    </w:rPr>
  </w:style>
  <w:style w:type="character" w:customStyle="1" w:styleId="270">
    <w:name w:val="Знак Знак27"/>
    <w:uiPriority w:val="99"/>
    <w:rsid w:val="009E032D"/>
    <w:rPr>
      <w:sz w:val="24"/>
      <w:szCs w:val="24"/>
      <w:lang w:val="ru-RU" w:eastAsia="ru-RU" w:bidi="ar-SA"/>
    </w:rPr>
  </w:style>
  <w:style w:type="character" w:customStyle="1" w:styleId="200">
    <w:name w:val="Знак Знак20"/>
    <w:rsid w:val="009E032D"/>
    <w:rPr>
      <w:lang w:val="ru-RU" w:eastAsia="ru-RU" w:bidi="ar-SA"/>
    </w:rPr>
  </w:style>
  <w:style w:type="paragraph" w:customStyle="1" w:styleId="1fd">
    <w:name w:val="Знак Знак1 Знак"/>
    <w:basedOn w:val="af2"/>
    <w:autoRedefine/>
    <w:rsid w:val="009E032D"/>
    <w:pPr>
      <w:spacing w:line="240" w:lineRule="exact"/>
    </w:pPr>
    <w:rPr>
      <w:lang w:val="en-US"/>
    </w:rPr>
  </w:style>
  <w:style w:type="paragraph" w:customStyle="1" w:styleId="131">
    <w:name w:val="заголовок 13"/>
    <w:basedOn w:val="af2"/>
    <w:next w:val="af2"/>
    <w:rsid w:val="009E032D"/>
    <w:pPr>
      <w:keepNext/>
      <w:autoSpaceDE w:val="0"/>
      <w:autoSpaceDN w:val="0"/>
      <w:spacing w:before="240" w:after="60" w:line="240" w:lineRule="auto"/>
      <w:jc w:val="center"/>
    </w:pPr>
    <w:rPr>
      <w:b/>
      <w:caps/>
      <w:kern w:val="28"/>
      <w:sz w:val="24"/>
    </w:rPr>
  </w:style>
  <w:style w:type="paragraph" w:customStyle="1" w:styleId="260">
    <w:name w:val="Основной текст 26"/>
    <w:basedOn w:val="af2"/>
    <w:rsid w:val="009E032D"/>
    <w:pPr>
      <w:tabs>
        <w:tab w:val="left" w:pos="7088"/>
      </w:tabs>
      <w:spacing w:line="240" w:lineRule="auto"/>
      <w:ind w:firstLine="851"/>
    </w:pPr>
    <w:rPr>
      <w:snapToGrid/>
    </w:rPr>
  </w:style>
  <w:style w:type="paragraph" w:customStyle="1" w:styleId="2ff1">
    <w:name w:val="Знак Знак2 Знак Знак Знак Знак Знак Знак"/>
    <w:basedOn w:val="af2"/>
    <w:rsid w:val="009E032D"/>
    <w:pPr>
      <w:spacing w:line="240" w:lineRule="exact"/>
    </w:pPr>
    <w:rPr>
      <w:sz w:val="24"/>
      <w:lang w:val="en-US"/>
    </w:rPr>
  </w:style>
  <w:style w:type="paragraph" w:customStyle="1" w:styleId="123">
    <w:name w:val="Знак Знак Знак Знак Знак Знак1 Знак2"/>
    <w:basedOn w:val="af2"/>
    <w:rsid w:val="009E032D"/>
    <w:pPr>
      <w:spacing w:line="240" w:lineRule="exact"/>
    </w:pPr>
    <w:rPr>
      <w:sz w:val="24"/>
      <w:lang w:val="en-US"/>
    </w:rPr>
  </w:style>
  <w:style w:type="paragraph" w:customStyle="1" w:styleId="4b">
    <w:name w:val="Знак Знак Знак4"/>
    <w:basedOn w:val="af2"/>
    <w:rsid w:val="009E032D"/>
    <w:pPr>
      <w:spacing w:line="240" w:lineRule="exact"/>
    </w:pPr>
    <w:rPr>
      <w:sz w:val="24"/>
      <w:lang w:val="en-US"/>
    </w:rPr>
  </w:style>
  <w:style w:type="paragraph" w:customStyle="1" w:styleId="124">
    <w:name w:val="Обычный12"/>
    <w:rsid w:val="009E032D"/>
    <w:pPr>
      <w:spacing w:after="0" w:line="240" w:lineRule="auto"/>
      <w:jc w:val="both"/>
    </w:pPr>
    <w:rPr>
      <w:rFonts w:ascii="TimesET" w:eastAsia="Times New Roman" w:hAnsi="TimesET" w:cs="Times New Roman"/>
      <w:sz w:val="24"/>
      <w:szCs w:val="24"/>
      <w:lang w:eastAsia="ru-RU"/>
    </w:rPr>
  </w:style>
  <w:style w:type="paragraph" w:customStyle="1" w:styleId="4c">
    <w:name w:val="Знак4"/>
    <w:basedOn w:val="af2"/>
    <w:rsid w:val="009E032D"/>
    <w:pPr>
      <w:spacing w:line="240" w:lineRule="exact"/>
    </w:pPr>
    <w:rPr>
      <w:rFonts w:ascii="Verdana" w:hAnsi="Verdana"/>
      <w:sz w:val="20"/>
      <w:lang w:val="en-US"/>
    </w:rPr>
  </w:style>
  <w:style w:type="paragraph" w:customStyle="1" w:styleId="3f8">
    <w:name w:val="Знак Знак3"/>
    <w:basedOn w:val="af2"/>
    <w:rsid w:val="009E032D"/>
    <w:pPr>
      <w:spacing w:line="240" w:lineRule="exact"/>
    </w:pPr>
    <w:rPr>
      <w:sz w:val="24"/>
      <w:lang w:val="en-US"/>
    </w:rPr>
  </w:style>
  <w:style w:type="paragraph" w:customStyle="1" w:styleId="115">
    <w:name w:val="Знак Знак Знак11"/>
    <w:basedOn w:val="af2"/>
    <w:rsid w:val="009E032D"/>
    <w:pPr>
      <w:spacing w:line="240" w:lineRule="exact"/>
    </w:pPr>
    <w:rPr>
      <w:sz w:val="24"/>
      <w:lang w:val="en-US"/>
    </w:rPr>
  </w:style>
  <w:style w:type="paragraph" w:customStyle="1" w:styleId="132">
    <w:name w:val="Знак Знак Знак1 Знак3"/>
    <w:basedOn w:val="af2"/>
    <w:rsid w:val="009E032D"/>
    <w:pPr>
      <w:spacing w:line="240" w:lineRule="exact"/>
    </w:pPr>
    <w:rPr>
      <w:sz w:val="24"/>
      <w:lang w:val="en-US"/>
    </w:rPr>
  </w:style>
  <w:style w:type="paragraph" w:customStyle="1" w:styleId="116">
    <w:name w:val="Знак11"/>
    <w:basedOn w:val="af2"/>
    <w:semiHidden/>
    <w:rsid w:val="009E032D"/>
    <w:pPr>
      <w:spacing w:before="120" w:line="240" w:lineRule="exact"/>
    </w:pPr>
    <w:rPr>
      <w:rFonts w:ascii="Verdana" w:hAnsi="Verdana"/>
      <w:sz w:val="20"/>
      <w:lang w:val="en-US"/>
    </w:rPr>
  </w:style>
  <w:style w:type="character" w:customStyle="1" w:styleId="3f9">
    <w:name w:val="Стиль3 Знак Знак Знак Знак Знак"/>
    <w:rsid w:val="009E032D"/>
    <w:rPr>
      <w:sz w:val="24"/>
      <w:lang w:val="ru-RU" w:eastAsia="ru-RU" w:bidi="ar-SA"/>
    </w:rPr>
  </w:style>
  <w:style w:type="paragraph" w:customStyle="1" w:styleId="affffffe">
    <w:name w:val="Список нумеров."/>
    <w:basedOn w:val="af2"/>
    <w:rsid w:val="009E032D"/>
    <w:pPr>
      <w:tabs>
        <w:tab w:val="left" w:pos="57"/>
        <w:tab w:val="num" w:pos="1069"/>
      </w:tabs>
      <w:spacing w:line="240" w:lineRule="auto"/>
      <w:jc w:val="center"/>
    </w:pPr>
  </w:style>
  <w:style w:type="paragraph" w:customStyle="1" w:styleId="afffffff">
    <w:name w:val="Перечень"/>
    <w:basedOn w:val="af2"/>
    <w:rsid w:val="009E032D"/>
    <w:pPr>
      <w:tabs>
        <w:tab w:val="num" w:pos="360"/>
      </w:tabs>
      <w:spacing w:line="240" w:lineRule="auto"/>
      <w:ind w:left="360" w:hanging="360"/>
    </w:pPr>
    <w:rPr>
      <w:szCs w:val="28"/>
    </w:rPr>
  </w:style>
  <w:style w:type="paragraph" w:customStyle="1" w:styleId="1fe">
    <w:name w:val="Список 1"/>
    <w:basedOn w:val="af2"/>
    <w:rsid w:val="009E032D"/>
    <w:pPr>
      <w:widowControl w:val="0"/>
      <w:tabs>
        <w:tab w:val="num" w:pos="720"/>
      </w:tabs>
      <w:spacing w:before="60" w:after="60" w:line="240" w:lineRule="auto"/>
      <w:ind w:left="720" w:hanging="360"/>
    </w:pPr>
    <w:rPr>
      <w:snapToGrid/>
      <w:sz w:val="26"/>
    </w:rPr>
  </w:style>
  <w:style w:type="paragraph" w:customStyle="1" w:styleId="pic">
    <w:name w:val="pic"/>
    <w:basedOn w:val="af2"/>
    <w:rsid w:val="009E032D"/>
    <w:pPr>
      <w:spacing w:line="240" w:lineRule="auto"/>
      <w:ind w:firstLine="480"/>
    </w:pPr>
    <w:rPr>
      <w:sz w:val="24"/>
      <w:szCs w:val="24"/>
    </w:rPr>
  </w:style>
  <w:style w:type="paragraph" w:customStyle="1" w:styleId="1ff">
    <w:name w:val="ГС_абз_Основной Знак1"/>
    <w:link w:val="1ff0"/>
    <w:rsid w:val="009E032D"/>
    <w:pPr>
      <w:tabs>
        <w:tab w:val="left" w:pos="851"/>
      </w:tabs>
      <w:spacing w:before="60" w:after="60" w:line="360" w:lineRule="auto"/>
      <w:ind w:firstLine="851"/>
      <w:jc w:val="both"/>
    </w:pPr>
    <w:rPr>
      <w:rFonts w:ascii="Times New Roman" w:eastAsia="Times New Roman" w:hAnsi="Times New Roman" w:cs="Times New Roman"/>
      <w:snapToGrid w:val="0"/>
      <w:sz w:val="24"/>
      <w:szCs w:val="24"/>
      <w:lang w:eastAsia="ru-RU"/>
    </w:rPr>
  </w:style>
  <w:style w:type="character" w:customStyle="1" w:styleId="1ff0">
    <w:name w:val="ГС_абз_Основной Знак1 Знак"/>
    <w:link w:val="1ff"/>
    <w:rsid w:val="009E032D"/>
    <w:rPr>
      <w:rFonts w:ascii="Times New Roman" w:eastAsia="Times New Roman" w:hAnsi="Times New Roman" w:cs="Times New Roman"/>
      <w:snapToGrid w:val="0"/>
      <w:sz w:val="24"/>
      <w:szCs w:val="24"/>
      <w:lang w:eastAsia="ru-RU"/>
    </w:rPr>
  </w:style>
  <w:style w:type="paragraph" w:customStyle="1" w:styleId="RasNormalCharChar">
    <w:name w:val="RasNormal Char Char"/>
    <w:basedOn w:val="af2"/>
    <w:semiHidden/>
    <w:rsid w:val="009E032D"/>
    <w:pPr>
      <w:numPr>
        <w:numId w:val="11"/>
      </w:numPr>
      <w:tabs>
        <w:tab w:val="clear" w:pos="709"/>
      </w:tabs>
      <w:spacing w:before="120" w:line="300" w:lineRule="auto"/>
      <w:ind w:left="0" w:firstLine="720"/>
    </w:pPr>
    <w:rPr>
      <w:sz w:val="24"/>
      <w:szCs w:val="24"/>
      <w:lang w:val="en-US"/>
    </w:rPr>
  </w:style>
  <w:style w:type="paragraph" w:customStyle="1" w:styleId="CharChar1">
    <w:name w:val="Char Char1"/>
    <w:basedOn w:val="af2"/>
    <w:rsid w:val="009E032D"/>
    <w:pPr>
      <w:tabs>
        <w:tab w:val="num" w:pos="360"/>
      </w:tabs>
      <w:spacing w:before="120" w:line="240" w:lineRule="exact"/>
      <w:ind w:left="360" w:hanging="360"/>
    </w:pPr>
    <w:rPr>
      <w:sz w:val="24"/>
      <w:lang w:val="en-US"/>
    </w:rPr>
  </w:style>
  <w:style w:type="paragraph" w:customStyle="1" w:styleId="Head61">
    <w:name w:val="Head 6.1"/>
    <w:basedOn w:val="16"/>
    <w:next w:val="af2"/>
    <w:rsid w:val="009E032D"/>
    <w:pPr>
      <w:keepNext w:val="0"/>
      <w:widowControl w:val="0"/>
      <w:suppressAutoHyphens/>
      <w:spacing w:before="120"/>
      <w:outlineLvl w:val="9"/>
    </w:pPr>
    <w:rPr>
      <w:rFonts w:ascii="Times New Roman Bold" w:hAnsi="Times New Roman Bold"/>
      <w:bCs w:val="0"/>
      <w:snapToGrid/>
      <w:color w:val="auto"/>
      <w:kern w:val="0"/>
      <w:sz w:val="36"/>
      <w:szCs w:val="20"/>
      <w:lang w:val="en-US" w:eastAsia="en-US" w:bidi="he-IL"/>
    </w:rPr>
  </w:style>
  <w:style w:type="paragraph" w:customStyle="1" w:styleId="Head62">
    <w:name w:val="Head 6.2"/>
    <w:basedOn w:val="27"/>
    <w:next w:val="af2"/>
    <w:rsid w:val="009E032D"/>
    <w:pPr>
      <w:keepNext w:val="0"/>
      <w:keepLines w:val="0"/>
      <w:widowControl w:val="0"/>
      <w:suppressAutoHyphens/>
      <w:spacing w:before="120" w:after="60"/>
      <w:jc w:val="center"/>
      <w:outlineLvl w:val="9"/>
    </w:pPr>
    <w:rPr>
      <w:rFonts w:ascii="Times New Roman Bold" w:eastAsia="Times New Roman" w:hAnsi="Times New Roman Bold" w:cs="Times New Roman"/>
      <w:bCs w:val="0"/>
      <w:snapToGrid/>
      <w:color w:val="auto"/>
      <w:sz w:val="28"/>
      <w:szCs w:val="20"/>
      <w:lang w:val="en-US" w:eastAsia="en-US" w:bidi="he-IL"/>
    </w:rPr>
  </w:style>
  <w:style w:type="paragraph" w:customStyle="1" w:styleId="Normal4">
    <w:name w:val="Normal4"/>
    <w:rsid w:val="009E032D"/>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BodyTextIndent21">
    <w:name w:val="Body Text Indent 21"/>
    <w:basedOn w:val="af2"/>
    <w:rsid w:val="009E03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709"/>
    </w:pPr>
    <w:rPr>
      <w:color w:val="000000"/>
    </w:rPr>
  </w:style>
  <w:style w:type="paragraph" w:customStyle="1" w:styleId="Iauiueneaniienoiee">
    <w:name w:val="Iau?iue n e?aniie no?iee"/>
    <w:basedOn w:val="af2"/>
    <w:rsid w:val="009E032D"/>
    <w:pPr>
      <w:widowControl w:val="0"/>
      <w:overflowPunct w:val="0"/>
      <w:autoSpaceDE w:val="0"/>
      <w:autoSpaceDN w:val="0"/>
      <w:adjustRightInd w:val="0"/>
      <w:spacing w:line="240" w:lineRule="auto"/>
      <w:ind w:firstLine="720"/>
      <w:textAlignment w:val="baseline"/>
    </w:pPr>
    <w:rPr>
      <w:rFonts w:ascii="Antiqua" w:hAnsi="Antiqua"/>
      <w:sz w:val="24"/>
    </w:rPr>
  </w:style>
  <w:style w:type="paragraph" w:customStyle="1" w:styleId="BodyText22">
    <w:name w:val="Body Text 22"/>
    <w:basedOn w:val="Normal4"/>
    <w:rsid w:val="009E032D"/>
    <w:pPr>
      <w:widowControl/>
      <w:tabs>
        <w:tab w:val="left" w:pos="7088"/>
      </w:tabs>
      <w:spacing w:line="240" w:lineRule="auto"/>
      <w:ind w:firstLine="851"/>
    </w:pPr>
    <w:rPr>
      <w:sz w:val="28"/>
    </w:rPr>
  </w:style>
  <w:style w:type="paragraph" w:customStyle="1" w:styleId="Normal30">
    <w:name w:val="Normal3"/>
    <w:rsid w:val="009E032D"/>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Normal5">
    <w:name w:val="Normal5"/>
    <w:rsid w:val="009E032D"/>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BodyTextIndent32">
    <w:name w:val="Body Text Indent 32"/>
    <w:basedOn w:val="Normal5"/>
    <w:rsid w:val="009E032D"/>
    <w:pPr>
      <w:widowControl/>
      <w:tabs>
        <w:tab w:val="left" w:pos="7088"/>
      </w:tabs>
      <w:spacing w:line="280" w:lineRule="exact"/>
      <w:ind w:firstLine="851"/>
    </w:pPr>
  </w:style>
  <w:style w:type="paragraph" w:customStyle="1" w:styleId="BodyText23">
    <w:name w:val="Body Text 23"/>
    <w:basedOn w:val="Normal5"/>
    <w:rsid w:val="009E032D"/>
    <w:pPr>
      <w:widowControl/>
      <w:tabs>
        <w:tab w:val="left" w:pos="7088"/>
      </w:tabs>
      <w:spacing w:line="240" w:lineRule="auto"/>
      <w:ind w:firstLine="851"/>
    </w:pPr>
    <w:rPr>
      <w:sz w:val="28"/>
    </w:rPr>
  </w:style>
  <w:style w:type="paragraph" w:customStyle="1" w:styleId="BodyTextIndent22">
    <w:name w:val="Body Text Indent 22"/>
    <w:basedOn w:val="af2"/>
    <w:rsid w:val="009E03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709"/>
    </w:pPr>
    <w:rPr>
      <w:color w:val="000000"/>
    </w:rPr>
  </w:style>
  <w:style w:type="paragraph" w:customStyle="1" w:styleId="Heading">
    <w:name w:val="Heading"/>
    <w:rsid w:val="009E032D"/>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ff1">
    <w:name w:val="Знак Знак Знак1 Знак Знак Знак"/>
    <w:basedOn w:val="af2"/>
    <w:rsid w:val="009E032D"/>
    <w:pPr>
      <w:spacing w:line="240" w:lineRule="exact"/>
    </w:pPr>
    <w:rPr>
      <w:sz w:val="24"/>
      <w:lang w:val="en-US"/>
    </w:rPr>
  </w:style>
  <w:style w:type="paragraph" w:customStyle="1" w:styleId="133">
    <w:name w:val="Обычный + 13 пт"/>
    <w:aliases w:val="Черный,разреженный на  0,35 пт"/>
    <w:basedOn w:val="af2"/>
    <w:rsid w:val="009E032D"/>
    <w:pPr>
      <w:widowControl w:val="0"/>
      <w:suppressLineNumbers/>
      <w:suppressAutoHyphens/>
      <w:spacing w:line="240" w:lineRule="auto"/>
    </w:pPr>
    <w:rPr>
      <w:sz w:val="26"/>
      <w:szCs w:val="26"/>
    </w:rPr>
  </w:style>
  <w:style w:type="paragraph" w:customStyle="1" w:styleId="13pt">
    <w:name w:val="Обычный + 13 pt"/>
    <w:basedOn w:val="af2"/>
    <w:rsid w:val="009E032D"/>
    <w:pPr>
      <w:spacing w:line="240" w:lineRule="auto"/>
    </w:pPr>
    <w:rPr>
      <w:sz w:val="26"/>
      <w:szCs w:val="26"/>
    </w:rPr>
  </w:style>
  <w:style w:type="character" w:customStyle="1" w:styleId="style47">
    <w:name w:val="style47"/>
    <w:basedOn w:val="af3"/>
    <w:rsid w:val="009E032D"/>
  </w:style>
  <w:style w:type="character" w:customStyle="1" w:styleId="style40">
    <w:name w:val="style40"/>
    <w:basedOn w:val="af3"/>
    <w:rsid w:val="009E032D"/>
  </w:style>
  <w:style w:type="character" w:customStyle="1" w:styleId="style44">
    <w:name w:val="style44"/>
    <w:basedOn w:val="af3"/>
    <w:rsid w:val="009E032D"/>
  </w:style>
  <w:style w:type="character" w:customStyle="1" w:styleId="style45">
    <w:name w:val="style45"/>
    <w:basedOn w:val="af3"/>
    <w:rsid w:val="009E032D"/>
  </w:style>
  <w:style w:type="character" w:customStyle="1" w:styleId="1d">
    <w:name w:val="Пункт Знак1"/>
    <w:link w:val="afffe"/>
    <w:rsid w:val="009E032D"/>
    <w:rPr>
      <w:rFonts w:ascii="Times New Roman" w:eastAsia="Times New Roman" w:hAnsi="Times New Roman" w:cs="Times New Roman"/>
      <w:sz w:val="24"/>
      <w:szCs w:val="28"/>
      <w:lang w:val="x-none" w:eastAsia="x-none"/>
    </w:rPr>
  </w:style>
  <w:style w:type="paragraph" w:customStyle="1" w:styleId="2ff2">
    <w:name w:val="Знак Знак Знак Знак Знак Знак Знак Знак Знак2"/>
    <w:basedOn w:val="af2"/>
    <w:uiPriority w:val="99"/>
    <w:rsid w:val="009E032D"/>
    <w:pPr>
      <w:spacing w:line="240" w:lineRule="exact"/>
    </w:pPr>
    <w:rPr>
      <w:sz w:val="24"/>
      <w:lang w:val="en-US"/>
    </w:rPr>
  </w:style>
  <w:style w:type="paragraph" w:customStyle="1" w:styleId="afffffff0">
    <w:name w:val="Знак Знак Знак Знак Знак Знак"/>
    <w:basedOn w:val="af2"/>
    <w:rsid w:val="009E032D"/>
    <w:pPr>
      <w:spacing w:line="240" w:lineRule="exact"/>
    </w:pPr>
    <w:rPr>
      <w:sz w:val="24"/>
      <w:lang w:val="en-US"/>
    </w:rPr>
  </w:style>
  <w:style w:type="paragraph" w:customStyle="1" w:styleId="2ff3">
    <w:name w:val="Без интервала2"/>
    <w:qFormat/>
    <w:rsid w:val="009E032D"/>
    <w:pPr>
      <w:spacing w:after="0" w:line="240" w:lineRule="auto"/>
    </w:pPr>
    <w:rPr>
      <w:rFonts w:ascii="Calibri" w:eastAsia="Times New Roman" w:hAnsi="Calibri" w:cs="Times New Roman"/>
    </w:rPr>
  </w:style>
  <w:style w:type="numbering" w:customStyle="1" w:styleId="2ff4">
    <w:name w:val="Нет списка2"/>
    <w:next w:val="af5"/>
    <w:uiPriority w:val="99"/>
    <w:semiHidden/>
    <w:unhideWhenUsed/>
    <w:rsid w:val="009E032D"/>
  </w:style>
  <w:style w:type="paragraph" w:customStyle="1" w:styleId="117">
    <w:name w:val="Знак Знак Знак Знак Знак Знак1 Знак1"/>
    <w:basedOn w:val="af2"/>
    <w:rsid w:val="009E032D"/>
    <w:pPr>
      <w:spacing w:line="240" w:lineRule="exact"/>
    </w:pPr>
    <w:rPr>
      <w:sz w:val="24"/>
      <w:lang w:val="en-US"/>
    </w:rPr>
  </w:style>
  <w:style w:type="paragraph" w:customStyle="1" w:styleId="118">
    <w:name w:val="Обычный11"/>
    <w:rsid w:val="009E032D"/>
    <w:pPr>
      <w:spacing w:after="0" w:line="240" w:lineRule="auto"/>
      <w:jc w:val="both"/>
    </w:pPr>
    <w:rPr>
      <w:rFonts w:ascii="TimesET" w:eastAsia="Times New Roman" w:hAnsi="TimesET" w:cs="Times New Roman"/>
      <w:sz w:val="24"/>
      <w:szCs w:val="24"/>
      <w:lang w:eastAsia="ru-RU"/>
    </w:rPr>
  </w:style>
  <w:style w:type="paragraph" w:customStyle="1" w:styleId="3fa">
    <w:name w:val="Знак3"/>
    <w:basedOn w:val="af2"/>
    <w:rsid w:val="009E032D"/>
    <w:pPr>
      <w:spacing w:line="240" w:lineRule="exact"/>
    </w:pPr>
    <w:rPr>
      <w:rFonts w:ascii="Verdana" w:hAnsi="Verdana"/>
      <w:sz w:val="20"/>
      <w:lang w:val="en-US"/>
    </w:rPr>
  </w:style>
  <w:style w:type="character" w:customStyle="1" w:styleId="Normal12pt1">
    <w:name w:val="Normal + 12 pt1"/>
    <w:aliases w:val="Первая строка:Обычный+12pt Знак,Normal + 12 pt2,Первая строка:Обычный+12pt Знак1,Normal + 12 pt3,Первая строка:Обычный+12pt Знак11,Normal + 12 pt4,Первая строка:Обычный+12pt Знак111"/>
    <w:locked/>
    <w:rsid w:val="009E032D"/>
    <w:rPr>
      <w:rFonts w:ascii="Times New Roman" w:hAnsi="Times New Roman"/>
      <w:snapToGrid w:val="0"/>
      <w:sz w:val="24"/>
      <w:lang w:eastAsia="ru-RU"/>
    </w:rPr>
  </w:style>
  <w:style w:type="paragraph" w:customStyle="1" w:styleId="1ff2">
    <w:name w:val="Знак Знак Знак Знак Знак Знак Знак Знак Знак1"/>
    <w:basedOn w:val="af2"/>
    <w:rsid w:val="009E032D"/>
    <w:pPr>
      <w:spacing w:line="240" w:lineRule="exact"/>
    </w:pPr>
    <w:rPr>
      <w:sz w:val="24"/>
      <w:lang w:val="en-US"/>
    </w:rPr>
  </w:style>
  <w:style w:type="paragraph" w:customStyle="1" w:styleId="msolistparagraph0">
    <w:name w:val="msolistparagraph"/>
    <w:basedOn w:val="af2"/>
    <w:rsid w:val="009E032D"/>
    <w:pPr>
      <w:spacing w:line="240" w:lineRule="auto"/>
      <w:ind w:left="720"/>
    </w:pPr>
    <w:rPr>
      <w:rFonts w:ascii="Calibri" w:hAnsi="Calibri"/>
    </w:rPr>
  </w:style>
  <w:style w:type="paragraph" w:customStyle="1" w:styleId="BodyText20">
    <w:name w:val="Body Text2"/>
    <w:basedOn w:val="af2"/>
    <w:rsid w:val="009E032D"/>
    <w:pPr>
      <w:widowControl w:val="0"/>
      <w:spacing w:line="240" w:lineRule="auto"/>
    </w:pPr>
    <w:rPr>
      <w:rFonts w:eastAsia="Calibri"/>
    </w:rPr>
  </w:style>
  <w:style w:type="paragraph" w:customStyle="1" w:styleId="afffffff1">
    <w:name w:val="АД_Основной текст"/>
    <w:basedOn w:val="af2"/>
    <w:link w:val="afffffff2"/>
    <w:qFormat/>
    <w:rsid w:val="009E032D"/>
    <w:pPr>
      <w:spacing w:line="240" w:lineRule="auto"/>
    </w:pPr>
    <w:rPr>
      <w:sz w:val="24"/>
      <w:szCs w:val="24"/>
      <w:lang w:val="x-none" w:eastAsia="x-none"/>
    </w:rPr>
  </w:style>
  <w:style w:type="character" w:customStyle="1" w:styleId="afffffff2">
    <w:name w:val="АД_Основной текст Знак"/>
    <w:link w:val="afffffff1"/>
    <w:locked/>
    <w:rsid w:val="009E032D"/>
    <w:rPr>
      <w:rFonts w:ascii="Times New Roman" w:eastAsia="Times New Roman" w:hAnsi="Times New Roman" w:cs="Times New Roman"/>
      <w:sz w:val="24"/>
      <w:szCs w:val="24"/>
      <w:lang w:val="x-none" w:eastAsia="x-none"/>
    </w:rPr>
  </w:style>
  <w:style w:type="character" w:customStyle="1" w:styleId="1c">
    <w:name w:val="Стиль1 Знак"/>
    <w:link w:val="1b"/>
    <w:locked/>
    <w:rsid w:val="009E032D"/>
    <w:rPr>
      <w:rFonts w:ascii="Times New Roman" w:eastAsia="Times New Roman" w:hAnsi="Times New Roman" w:cs="Times New Roman"/>
      <w:sz w:val="28"/>
      <w:szCs w:val="24"/>
      <w:lang w:val="x-none" w:eastAsia="x-none"/>
    </w:rPr>
  </w:style>
  <w:style w:type="character" w:customStyle="1" w:styleId="49">
    <w:name w:val="Стиль4 Знак"/>
    <w:link w:val="48"/>
    <w:uiPriority w:val="99"/>
    <w:locked/>
    <w:rsid w:val="009E032D"/>
    <w:rPr>
      <w:rFonts w:ascii="Times New Roman" w:eastAsia="Times New Roman" w:hAnsi="Times New Roman" w:cs="Times New Roman"/>
      <w:sz w:val="24"/>
      <w:szCs w:val="20"/>
      <w:lang w:val="x-none" w:eastAsia="x-none"/>
    </w:rPr>
  </w:style>
  <w:style w:type="paragraph" w:customStyle="1" w:styleId="a3">
    <w:name w:val="Стиль список"/>
    <w:basedOn w:val="1fb"/>
    <w:link w:val="afffffff3"/>
    <w:rsid w:val="009E032D"/>
    <w:pPr>
      <w:numPr>
        <w:numId w:val="12"/>
      </w:numPr>
      <w:tabs>
        <w:tab w:val="left" w:pos="1701"/>
      </w:tabs>
      <w:contextualSpacing/>
    </w:pPr>
    <w:rPr>
      <w:rFonts w:eastAsia="Calibri"/>
      <w:color w:val="000000"/>
      <w:sz w:val="28"/>
      <w:szCs w:val="24"/>
    </w:rPr>
  </w:style>
  <w:style w:type="character" w:customStyle="1" w:styleId="afffffff3">
    <w:name w:val="Стиль список Знак"/>
    <w:link w:val="a3"/>
    <w:locked/>
    <w:rsid w:val="009E032D"/>
    <w:rPr>
      <w:rFonts w:ascii="Times New Roman" w:eastAsia="Calibri" w:hAnsi="Times New Roman" w:cs="Times New Roman"/>
      <w:snapToGrid w:val="0"/>
      <w:color w:val="000000"/>
      <w:sz w:val="28"/>
      <w:szCs w:val="24"/>
      <w:lang w:val="x-none" w:eastAsia="x-none"/>
    </w:rPr>
  </w:style>
  <w:style w:type="paragraph" w:customStyle="1" w:styleId="63">
    <w:name w:val="Стиль6"/>
    <w:basedOn w:val="45"/>
    <w:link w:val="64"/>
    <w:rsid w:val="009E032D"/>
    <w:pPr>
      <w:tabs>
        <w:tab w:val="left" w:pos="1134"/>
        <w:tab w:val="num" w:pos="2520"/>
      </w:tabs>
      <w:ind w:left="1715" w:hanging="864"/>
      <w:jc w:val="both"/>
    </w:pPr>
    <w:rPr>
      <w:b w:val="0"/>
      <w:color w:val="000000"/>
      <w:sz w:val="24"/>
      <w:szCs w:val="24"/>
      <w:lang w:eastAsia="x-none"/>
    </w:rPr>
  </w:style>
  <w:style w:type="character" w:customStyle="1" w:styleId="64">
    <w:name w:val="Стиль6 Знак"/>
    <w:link w:val="63"/>
    <w:locked/>
    <w:rsid w:val="009E032D"/>
    <w:rPr>
      <w:rFonts w:ascii="Times New Roman" w:eastAsia="Times New Roman" w:hAnsi="Times New Roman" w:cs="Times New Roman"/>
      <w:color w:val="000000"/>
      <w:sz w:val="24"/>
      <w:szCs w:val="24"/>
      <w:lang w:val="x-none" w:eastAsia="x-none"/>
    </w:rPr>
  </w:style>
  <w:style w:type="character" w:customStyle="1" w:styleId="411">
    <w:name w:val="Заголовок 4 Знак1"/>
    <w:aliases w:val="Знак2 Знак1,H4 Знак1,Загол. 3 Знак1"/>
    <w:semiHidden/>
    <w:rsid w:val="009E032D"/>
    <w:rPr>
      <w:rFonts w:ascii="Cambria" w:eastAsia="Times New Roman" w:hAnsi="Cambria" w:cs="Times New Roman"/>
      <w:b/>
      <w:bCs/>
      <w:i/>
      <w:iCs/>
      <w:color w:val="4F81BD"/>
    </w:rPr>
  </w:style>
  <w:style w:type="character" w:customStyle="1" w:styleId="1ff3">
    <w:name w:val="Верхний колонтитул Знак1"/>
    <w:aliases w:val="Знак8 Знак1"/>
    <w:uiPriority w:val="99"/>
    <w:semiHidden/>
    <w:rsid w:val="009E032D"/>
    <w:rPr>
      <w:rFonts w:ascii="Times New Roman" w:eastAsia="Times New Roman" w:hAnsi="Times New Roman"/>
    </w:rPr>
  </w:style>
  <w:style w:type="character" w:customStyle="1" w:styleId="1ff4">
    <w:name w:val="Текст примечания Знак1"/>
    <w:uiPriority w:val="99"/>
    <w:rsid w:val="009E032D"/>
    <w:rPr>
      <w:rFonts w:ascii="Times New Roman" w:eastAsia="Times New Roman" w:hAnsi="Times New Roman"/>
    </w:rPr>
  </w:style>
  <w:style w:type="character" w:customStyle="1" w:styleId="215">
    <w:name w:val="Основной текст с отступом 2 Знак1"/>
    <w:uiPriority w:val="99"/>
    <w:rsid w:val="009E032D"/>
    <w:rPr>
      <w:rFonts w:ascii="Times New Roman" w:eastAsia="Times New Roman" w:hAnsi="Times New Roman"/>
    </w:rPr>
  </w:style>
  <w:style w:type="character" w:customStyle="1" w:styleId="710">
    <w:name w:val="Заголовок 7 Знак1"/>
    <w:rsid w:val="009E032D"/>
    <w:rPr>
      <w:rFonts w:ascii="Cambria" w:eastAsia="Times New Roman" w:hAnsi="Cambria" w:cs="Times New Roman"/>
      <w:i/>
      <w:iCs/>
      <w:color w:val="404040"/>
    </w:rPr>
  </w:style>
  <w:style w:type="character" w:customStyle="1" w:styleId="81">
    <w:name w:val="Заголовок 8 Знак1"/>
    <w:semiHidden/>
    <w:rsid w:val="009E032D"/>
    <w:rPr>
      <w:rFonts w:ascii="Cambria" w:eastAsia="Times New Roman" w:hAnsi="Cambria" w:cs="Times New Roman"/>
      <w:color w:val="404040"/>
    </w:rPr>
  </w:style>
  <w:style w:type="character" w:customStyle="1" w:styleId="910">
    <w:name w:val="Заголовок 9 Знак1"/>
    <w:rsid w:val="009E032D"/>
    <w:rPr>
      <w:rFonts w:ascii="Cambria" w:eastAsia="Times New Roman" w:hAnsi="Cambria" w:cs="Times New Roman"/>
      <w:i/>
      <w:iCs/>
      <w:color w:val="404040"/>
    </w:rPr>
  </w:style>
  <w:style w:type="character" w:customStyle="1" w:styleId="1ff5">
    <w:name w:val="Текст сноски Знак1"/>
    <w:aliases w:val="Знак6 Знак Знак1,Знак4 Знак Знак,Char Знак1,Знак8 Знак Знак Знак1,Знак8 Знак Знак2,Знак7 Знак1 Знак1,Знак8 Знак Знак1,Знак7 Знак2,Знак2 Знак2,Знак21 Знак1,Body Text Indent 2 Знак1"/>
    <w:rsid w:val="009E032D"/>
    <w:rPr>
      <w:rFonts w:ascii="Times New Roman" w:eastAsia="Times New Roman" w:hAnsi="Times New Roman"/>
    </w:rPr>
  </w:style>
  <w:style w:type="character" w:customStyle="1" w:styleId="1ff6">
    <w:name w:val="Текст выноски Знак1"/>
    <w:uiPriority w:val="99"/>
    <w:rsid w:val="009E032D"/>
    <w:rPr>
      <w:rFonts w:ascii="Tahoma" w:eastAsia="Times New Roman" w:hAnsi="Tahoma" w:cs="Tahoma"/>
      <w:sz w:val="16"/>
      <w:szCs w:val="16"/>
    </w:rPr>
  </w:style>
  <w:style w:type="character" w:customStyle="1" w:styleId="1ff7">
    <w:name w:val="Нижний колонтитул Знак1"/>
    <w:rsid w:val="009E032D"/>
    <w:rPr>
      <w:rFonts w:ascii="Times New Roman" w:eastAsia="Times New Roman" w:hAnsi="Times New Roman"/>
    </w:rPr>
  </w:style>
  <w:style w:type="character" w:customStyle="1" w:styleId="1ff8">
    <w:name w:val="Основной текст с отступом Знак1"/>
    <w:aliases w:val="Основной текст без отступа Знак,текст Знак1,текст Знак Знак,Основной текст 1 Знак1,Основной текст с отступом Знак1 Знак Знак,Основной текст с отступом Знак1 Знак Знак Знак Знак"/>
    <w:uiPriority w:val="99"/>
    <w:rsid w:val="009E032D"/>
    <w:rPr>
      <w:rFonts w:ascii="Times New Roman" w:eastAsia="Times New Roman" w:hAnsi="Times New Roman"/>
    </w:rPr>
  </w:style>
  <w:style w:type="character" w:customStyle="1" w:styleId="1ff9">
    <w:name w:val="Название Знак1"/>
    <w:aliases w:val="Основной текст с отступом 21 Знак,Основной текст с отступом 22 Знак,Название Знак1 Знак Знак,Название Знак Знак Знак Знак,Знак Знак1 Знак Знак,Название Знак Знак Знак1,Знак Знак Знак2 Знак1,Знак Знак2 Знак Знак, Знак Знак Знак Знак Знак"/>
    <w:rsid w:val="009E032D"/>
    <w:rPr>
      <w:rFonts w:ascii="Cambria" w:eastAsia="Times New Roman" w:hAnsi="Cambria" w:cs="Times New Roman"/>
      <w:color w:val="17365D"/>
      <w:spacing w:val="5"/>
      <w:kern w:val="28"/>
      <w:sz w:val="52"/>
      <w:szCs w:val="52"/>
    </w:rPr>
  </w:style>
  <w:style w:type="character" w:customStyle="1" w:styleId="315">
    <w:name w:val="Основной текст с отступом 3 Знак1"/>
    <w:uiPriority w:val="99"/>
    <w:rsid w:val="009E032D"/>
    <w:rPr>
      <w:rFonts w:ascii="Times New Roman" w:eastAsia="Times New Roman" w:hAnsi="Times New Roman"/>
      <w:sz w:val="16"/>
      <w:szCs w:val="16"/>
    </w:rPr>
  </w:style>
  <w:style w:type="character" w:customStyle="1" w:styleId="216">
    <w:name w:val="Основной текст 2 Знак1"/>
    <w:uiPriority w:val="99"/>
    <w:rsid w:val="009E032D"/>
    <w:rPr>
      <w:rFonts w:ascii="Times New Roman" w:eastAsia="Times New Roman" w:hAnsi="Times New Roman"/>
    </w:rPr>
  </w:style>
  <w:style w:type="character" w:customStyle="1" w:styleId="316">
    <w:name w:val="Основной текст 3 Знак1"/>
    <w:uiPriority w:val="99"/>
    <w:rsid w:val="009E032D"/>
    <w:rPr>
      <w:rFonts w:ascii="Times New Roman" w:eastAsia="Times New Roman" w:hAnsi="Times New Roman"/>
      <w:sz w:val="16"/>
      <w:szCs w:val="16"/>
    </w:rPr>
  </w:style>
  <w:style w:type="character" w:customStyle="1" w:styleId="1ffa">
    <w:name w:val="Тема примечания Знак1"/>
    <w:uiPriority w:val="99"/>
    <w:semiHidden/>
    <w:rsid w:val="009E032D"/>
    <w:rPr>
      <w:rFonts w:ascii="Times New Roman" w:eastAsia="Times New Roman" w:hAnsi="Times New Roman"/>
      <w:b/>
      <w:bCs/>
    </w:rPr>
  </w:style>
  <w:style w:type="character" w:customStyle="1" w:styleId="1ffb">
    <w:name w:val="Текст Знак1"/>
    <w:rsid w:val="009E032D"/>
    <w:rPr>
      <w:rFonts w:ascii="Consolas" w:eastAsia="Times New Roman" w:hAnsi="Consolas" w:cs="Consolas"/>
      <w:sz w:val="21"/>
      <w:szCs w:val="21"/>
    </w:rPr>
  </w:style>
  <w:style w:type="character" w:customStyle="1" w:styleId="1ffc">
    <w:name w:val="Дата Знак1"/>
    <w:rsid w:val="009E032D"/>
    <w:rPr>
      <w:rFonts w:ascii="Times New Roman" w:eastAsia="Times New Roman" w:hAnsi="Times New Roman"/>
    </w:rPr>
  </w:style>
  <w:style w:type="character" w:customStyle="1" w:styleId="1ffd">
    <w:name w:val="Схема документа Знак1"/>
    <w:uiPriority w:val="99"/>
    <w:rsid w:val="009E032D"/>
    <w:rPr>
      <w:rFonts w:ascii="Tahoma" w:eastAsia="Times New Roman" w:hAnsi="Tahoma" w:cs="Tahoma"/>
      <w:sz w:val="16"/>
      <w:szCs w:val="16"/>
    </w:rPr>
  </w:style>
  <w:style w:type="character" w:customStyle="1" w:styleId="1ffe">
    <w:name w:val="Подзаголовок Знак1"/>
    <w:rsid w:val="009E032D"/>
    <w:rPr>
      <w:rFonts w:ascii="Cambria" w:eastAsia="Times New Roman" w:hAnsi="Cambria" w:cs="Times New Roman"/>
      <w:i/>
      <w:iCs/>
      <w:color w:val="4F81BD"/>
      <w:spacing w:val="15"/>
      <w:sz w:val="24"/>
      <w:szCs w:val="24"/>
    </w:rPr>
  </w:style>
  <w:style w:type="numbering" w:customStyle="1" w:styleId="3fb">
    <w:name w:val="Нет списка3"/>
    <w:next w:val="af5"/>
    <w:uiPriority w:val="99"/>
    <w:semiHidden/>
    <w:unhideWhenUsed/>
    <w:rsid w:val="009E032D"/>
  </w:style>
  <w:style w:type="table" w:customStyle="1" w:styleId="2ff5">
    <w:name w:val="Сетка таблицы2"/>
    <w:basedOn w:val="af4"/>
    <w:next w:val="afd"/>
    <w:uiPriority w:val="59"/>
    <w:rsid w:val="009E03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
    <w:uiPriority w:val="59"/>
    <w:rsid w:val="009E03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5">
    <w:name w:val="Заголовок 1 Знак2"/>
    <w:aliases w:val="Глава 1 Знак2,Заголов Знак2,H1 Знак2,1 Знак2"/>
    <w:locked/>
    <w:rsid w:val="009E032D"/>
    <w:rPr>
      <w:rFonts w:ascii="Arial" w:hAnsi="Arial" w:cs="Arial"/>
      <w:b/>
      <w:bCs/>
      <w:kern w:val="32"/>
      <w:sz w:val="32"/>
      <w:szCs w:val="32"/>
    </w:rPr>
  </w:style>
  <w:style w:type="paragraph" w:customStyle="1" w:styleId="1fff">
    <w:name w:val="Рецензия1"/>
    <w:hidden/>
    <w:uiPriority w:val="99"/>
    <w:rsid w:val="009E032D"/>
    <w:pPr>
      <w:spacing w:after="0" w:line="240" w:lineRule="auto"/>
    </w:pPr>
    <w:rPr>
      <w:rFonts w:ascii="Times New Roman" w:eastAsia="Times New Roman" w:hAnsi="Times New Roman" w:cs="Times New Roman"/>
      <w:sz w:val="20"/>
      <w:szCs w:val="20"/>
      <w:lang w:eastAsia="ru-RU"/>
    </w:rPr>
  </w:style>
  <w:style w:type="paragraph" w:customStyle="1" w:styleId="1fff0">
    <w:name w:val="Заголовок оглавления1"/>
    <w:basedOn w:val="16"/>
    <w:next w:val="af2"/>
    <w:uiPriority w:val="39"/>
    <w:qFormat/>
    <w:rsid w:val="009E032D"/>
    <w:pPr>
      <w:keepLines/>
      <w:spacing w:before="480" w:after="0" w:line="276" w:lineRule="auto"/>
      <w:jc w:val="left"/>
      <w:outlineLvl w:val="9"/>
    </w:pPr>
    <w:rPr>
      <w:rFonts w:ascii="Cambria" w:hAnsi="Cambria"/>
      <w:color w:val="365F91"/>
      <w:kern w:val="0"/>
      <w:szCs w:val="28"/>
      <w:lang w:val="x-none"/>
    </w:rPr>
  </w:style>
  <w:style w:type="paragraph" w:styleId="afffffff4">
    <w:name w:val="endnote text"/>
    <w:basedOn w:val="af2"/>
    <w:link w:val="afffffff5"/>
    <w:qFormat/>
    <w:rsid w:val="009E032D"/>
    <w:pPr>
      <w:spacing w:line="240" w:lineRule="auto"/>
    </w:pPr>
    <w:rPr>
      <w:sz w:val="20"/>
      <w:lang w:val="x-none" w:eastAsia="x-none"/>
    </w:rPr>
  </w:style>
  <w:style w:type="character" w:customStyle="1" w:styleId="afffffff5">
    <w:name w:val="Текст концевой сноски Знак"/>
    <w:basedOn w:val="af3"/>
    <w:link w:val="afffffff4"/>
    <w:qFormat/>
    <w:rsid w:val="009E032D"/>
    <w:rPr>
      <w:rFonts w:ascii="Times New Roman" w:eastAsia="Times New Roman" w:hAnsi="Times New Roman" w:cs="Times New Roman"/>
      <w:sz w:val="20"/>
      <w:szCs w:val="20"/>
      <w:lang w:val="x-none" w:eastAsia="x-none"/>
    </w:rPr>
  </w:style>
  <w:style w:type="numbering" w:customStyle="1" w:styleId="4d">
    <w:name w:val="Нет списка4"/>
    <w:next w:val="af5"/>
    <w:semiHidden/>
    <w:rsid w:val="009E032D"/>
  </w:style>
  <w:style w:type="paragraph" w:customStyle="1" w:styleId="3fc">
    <w:name w:val="Абзац списка3"/>
    <w:basedOn w:val="af2"/>
    <w:rsid w:val="009E032D"/>
    <w:pPr>
      <w:spacing w:line="240" w:lineRule="auto"/>
      <w:ind w:left="720"/>
      <w:contextualSpacing/>
    </w:pPr>
    <w:rPr>
      <w:rFonts w:eastAsia="Calibri"/>
      <w:sz w:val="20"/>
    </w:rPr>
  </w:style>
  <w:style w:type="table" w:customStyle="1" w:styleId="126">
    <w:name w:val="Сетка таблицы12"/>
    <w:rsid w:val="009E032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6">
    <w:name w:val="Рецензия2"/>
    <w:hidden/>
    <w:semiHidden/>
    <w:rsid w:val="009E032D"/>
    <w:pPr>
      <w:spacing w:after="0" w:line="240" w:lineRule="auto"/>
    </w:pPr>
    <w:rPr>
      <w:rFonts w:ascii="Times New Roman" w:eastAsia="Calibri" w:hAnsi="Times New Roman" w:cs="Times New Roman"/>
      <w:sz w:val="20"/>
      <w:szCs w:val="20"/>
      <w:lang w:eastAsia="ru-RU"/>
    </w:rPr>
  </w:style>
  <w:style w:type="paragraph" w:customStyle="1" w:styleId="2ff7">
    <w:name w:val="Заголовок оглавления2"/>
    <w:basedOn w:val="16"/>
    <w:next w:val="af2"/>
    <w:uiPriority w:val="39"/>
    <w:qFormat/>
    <w:rsid w:val="009E032D"/>
    <w:pPr>
      <w:keepLines/>
      <w:spacing w:before="480" w:after="0" w:line="276" w:lineRule="auto"/>
      <w:jc w:val="left"/>
      <w:outlineLvl w:val="9"/>
    </w:pPr>
    <w:rPr>
      <w:rFonts w:ascii="Cambria" w:eastAsia="Calibri" w:hAnsi="Cambria"/>
      <w:color w:val="365F91"/>
      <w:kern w:val="0"/>
      <w:szCs w:val="28"/>
      <w:lang w:val="x-none"/>
    </w:rPr>
  </w:style>
  <w:style w:type="table" w:customStyle="1" w:styleId="217">
    <w:name w:val="Сетка таблицы21"/>
    <w:rsid w:val="009E032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9E032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f2"/>
    <w:uiPriority w:val="99"/>
    <w:rsid w:val="009E032D"/>
    <w:pPr>
      <w:spacing w:line="240" w:lineRule="auto"/>
      <w:ind w:left="720"/>
      <w:contextualSpacing/>
    </w:pPr>
    <w:rPr>
      <w:rFonts w:eastAsia="Calibri"/>
      <w:sz w:val="20"/>
    </w:rPr>
  </w:style>
  <w:style w:type="paragraph" w:customStyle="1" w:styleId="Revision1">
    <w:name w:val="Revision1"/>
    <w:hidden/>
    <w:semiHidden/>
    <w:rsid w:val="009E032D"/>
    <w:pPr>
      <w:spacing w:after="0" w:line="240" w:lineRule="auto"/>
    </w:pPr>
    <w:rPr>
      <w:rFonts w:ascii="Times New Roman" w:eastAsia="Calibri" w:hAnsi="Times New Roman" w:cs="Times New Roman"/>
      <w:sz w:val="20"/>
      <w:szCs w:val="20"/>
      <w:lang w:eastAsia="ru-RU"/>
    </w:rPr>
  </w:style>
  <w:style w:type="paragraph" w:customStyle="1" w:styleId="TOCHeading1">
    <w:name w:val="TOC Heading1"/>
    <w:basedOn w:val="16"/>
    <w:next w:val="af2"/>
    <w:rsid w:val="009E032D"/>
    <w:pPr>
      <w:keepLines/>
      <w:spacing w:before="480" w:after="0" w:line="276" w:lineRule="auto"/>
      <w:jc w:val="left"/>
      <w:outlineLvl w:val="9"/>
    </w:pPr>
    <w:rPr>
      <w:rFonts w:ascii="Cambria" w:eastAsia="Calibri" w:hAnsi="Cambria"/>
      <w:color w:val="365F91"/>
      <w:kern w:val="0"/>
      <w:szCs w:val="28"/>
      <w:lang w:val="x-none"/>
    </w:rPr>
  </w:style>
  <w:style w:type="character" w:customStyle="1" w:styleId="218">
    <w:name w:val="Знак Знак21"/>
    <w:locked/>
    <w:rsid w:val="009E032D"/>
    <w:rPr>
      <w:rFonts w:cs="Times New Roman"/>
      <w:b/>
      <w:i/>
      <w:sz w:val="26"/>
    </w:rPr>
  </w:style>
  <w:style w:type="character" w:customStyle="1" w:styleId="190">
    <w:name w:val="Знак Знак19"/>
    <w:locked/>
    <w:rsid w:val="009E032D"/>
    <w:rPr>
      <w:rFonts w:cs="Times New Roman"/>
      <w:sz w:val="24"/>
    </w:rPr>
  </w:style>
  <w:style w:type="character" w:customStyle="1" w:styleId="170">
    <w:name w:val="Знак Знак17"/>
    <w:uiPriority w:val="99"/>
    <w:locked/>
    <w:rsid w:val="009E032D"/>
    <w:rPr>
      <w:rFonts w:ascii="Arial" w:hAnsi="Arial" w:cs="Times New Roman"/>
      <w:b/>
      <w:i/>
      <w:sz w:val="18"/>
    </w:rPr>
  </w:style>
  <w:style w:type="character" w:customStyle="1" w:styleId="160">
    <w:name w:val="Знак Знак16"/>
    <w:locked/>
    <w:rsid w:val="009E032D"/>
    <w:rPr>
      <w:rFonts w:ascii="Courier New" w:hAnsi="Courier New" w:cs="Times New Roman"/>
    </w:rPr>
  </w:style>
  <w:style w:type="character" w:customStyle="1" w:styleId="82">
    <w:name w:val="Знак8 Знак Знак"/>
    <w:locked/>
    <w:rsid w:val="009E032D"/>
    <w:rPr>
      <w:rFonts w:cs="Times New Roman"/>
      <w:lang w:val="ru-RU" w:eastAsia="ru-RU"/>
    </w:rPr>
  </w:style>
  <w:style w:type="character" w:customStyle="1" w:styleId="140">
    <w:name w:val="Знак Знак14"/>
    <w:locked/>
    <w:rsid w:val="009E032D"/>
    <w:rPr>
      <w:rFonts w:cs="Times New Roman"/>
      <w:lang w:val="ru-RU" w:eastAsia="ru-RU"/>
    </w:rPr>
  </w:style>
  <w:style w:type="character" w:customStyle="1" w:styleId="11a">
    <w:name w:val="Знак Знак11"/>
    <w:uiPriority w:val="99"/>
    <w:locked/>
    <w:rsid w:val="009E032D"/>
    <w:rPr>
      <w:rFonts w:cs="Times New Roman"/>
    </w:rPr>
  </w:style>
  <w:style w:type="character" w:customStyle="1" w:styleId="92">
    <w:name w:val="Знак Знак9"/>
    <w:uiPriority w:val="99"/>
    <w:locked/>
    <w:rsid w:val="009E032D"/>
    <w:rPr>
      <w:rFonts w:cs="Times New Roman"/>
      <w:b/>
      <w:i/>
    </w:rPr>
  </w:style>
  <w:style w:type="character" w:customStyle="1" w:styleId="83">
    <w:name w:val="Знак Знак8"/>
    <w:locked/>
    <w:rsid w:val="009E032D"/>
    <w:rPr>
      <w:rFonts w:cs="Times New Roman"/>
      <w:sz w:val="24"/>
    </w:rPr>
  </w:style>
  <w:style w:type="character" w:customStyle="1" w:styleId="72">
    <w:name w:val="Знак Знак7"/>
    <w:uiPriority w:val="99"/>
    <w:locked/>
    <w:rsid w:val="009E032D"/>
    <w:rPr>
      <w:rFonts w:cs="Times New Roman"/>
      <w:sz w:val="16"/>
    </w:rPr>
  </w:style>
  <w:style w:type="character" w:customStyle="1" w:styleId="4e">
    <w:name w:val="Знак Знак4"/>
    <w:locked/>
    <w:rsid w:val="009E032D"/>
    <w:rPr>
      <w:rFonts w:ascii="Courier New" w:hAnsi="Courier New" w:cs="Times New Roman"/>
    </w:rPr>
  </w:style>
  <w:style w:type="paragraph" w:customStyle="1" w:styleId="4f">
    <w:name w:val="Абзац списка4"/>
    <w:basedOn w:val="af2"/>
    <w:rsid w:val="009E032D"/>
    <w:pPr>
      <w:spacing w:line="240" w:lineRule="auto"/>
      <w:ind w:left="720"/>
    </w:pPr>
    <w:rPr>
      <w:sz w:val="26"/>
    </w:rPr>
  </w:style>
  <w:style w:type="character" w:customStyle="1" w:styleId="wmi-callto">
    <w:name w:val="wmi-callto"/>
    <w:basedOn w:val="af3"/>
    <w:rsid w:val="009E032D"/>
  </w:style>
  <w:style w:type="character" w:customStyle="1" w:styleId="blk">
    <w:name w:val="blk"/>
    <w:basedOn w:val="af3"/>
    <w:uiPriority w:val="99"/>
    <w:rsid w:val="009E032D"/>
  </w:style>
  <w:style w:type="character" w:customStyle="1" w:styleId="f">
    <w:name w:val="f"/>
    <w:basedOn w:val="af3"/>
    <w:rsid w:val="009E032D"/>
  </w:style>
  <w:style w:type="character" w:customStyle="1" w:styleId="u">
    <w:name w:val="u"/>
    <w:basedOn w:val="af3"/>
    <w:rsid w:val="009E032D"/>
  </w:style>
  <w:style w:type="character" w:customStyle="1" w:styleId="epm">
    <w:name w:val="epm"/>
    <w:basedOn w:val="af3"/>
    <w:rsid w:val="009E032D"/>
  </w:style>
  <w:style w:type="character" w:customStyle="1" w:styleId="afffffff6">
    <w:name w:val="Гипертекстовая ссылка"/>
    <w:rsid w:val="009E032D"/>
    <w:rPr>
      <w:color w:val="106BBE"/>
    </w:rPr>
  </w:style>
  <w:style w:type="paragraph" w:customStyle="1" w:styleId="afffffff7">
    <w:name w:val="Информация об изменениях документа"/>
    <w:basedOn w:val="affffe"/>
    <w:next w:val="af2"/>
    <w:uiPriority w:val="99"/>
    <w:rsid w:val="009E032D"/>
    <w:pPr>
      <w:widowControl/>
      <w:spacing w:before="75"/>
    </w:pPr>
    <w:rPr>
      <w:rFonts w:eastAsia="Calibri"/>
      <w:color w:val="353842"/>
      <w:sz w:val="24"/>
      <w:szCs w:val="24"/>
      <w:shd w:val="clear" w:color="auto" w:fill="F0F0F0"/>
    </w:rPr>
  </w:style>
  <w:style w:type="character" w:customStyle="1" w:styleId="n-product-specvalue-inner">
    <w:name w:val="n-product-spec__value-inner"/>
    <w:basedOn w:val="af3"/>
    <w:rsid w:val="00331FBB"/>
  </w:style>
  <w:style w:type="character" w:customStyle="1" w:styleId="n-product-specname-inner">
    <w:name w:val="n-product-spec__name-inner"/>
    <w:basedOn w:val="af3"/>
    <w:rsid w:val="00331FBB"/>
  </w:style>
  <w:style w:type="paragraph" w:customStyle="1" w:styleId="1fff1">
    <w:name w:val="Текст1"/>
    <w:basedOn w:val="af2"/>
    <w:qFormat/>
    <w:rsid w:val="00D94E88"/>
    <w:pPr>
      <w:suppressAutoHyphens/>
      <w:spacing w:line="240" w:lineRule="auto"/>
    </w:pPr>
    <w:rPr>
      <w:rFonts w:ascii="Courier New" w:hAnsi="Courier New" w:cs="Courier New"/>
      <w:sz w:val="20"/>
      <w:lang w:eastAsia="ar-SA"/>
    </w:rPr>
  </w:style>
  <w:style w:type="table" w:customStyle="1" w:styleId="TableNormal1">
    <w:name w:val="Table Normal1"/>
    <w:rsid w:val="00205F6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8">
    <w:name w:val="Нет списка5"/>
    <w:next w:val="af5"/>
    <w:uiPriority w:val="99"/>
    <w:semiHidden/>
    <w:unhideWhenUsed/>
    <w:rsid w:val="00B231FE"/>
  </w:style>
  <w:style w:type="paragraph" w:customStyle="1" w:styleId="afffffff8">
    <w:name w:val="Базовый"/>
    <w:rsid w:val="00B231FE"/>
    <w:pPr>
      <w:suppressAutoHyphens/>
      <w:spacing w:line="256" w:lineRule="auto"/>
    </w:pPr>
    <w:rPr>
      <w:rFonts w:ascii="Calibri" w:eastAsia="SimSun" w:hAnsi="Calibri" w:cs="Calibri"/>
    </w:rPr>
  </w:style>
  <w:style w:type="character" w:customStyle="1" w:styleId="afffffff9">
    <w:name w:val="Цветовое выделение"/>
    <w:rsid w:val="00B231FE"/>
    <w:rPr>
      <w:b/>
      <w:color w:val="26282F"/>
    </w:rPr>
  </w:style>
  <w:style w:type="numbering" w:customStyle="1" w:styleId="65">
    <w:name w:val="Нет списка6"/>
    <w:next w:val="af5"/>
    <w:uiPriority w:val="99"/>
    <w:semiHidden/>
    <w:unhideWhenUsed/>
    <w:rsid w:val="00B231FE"/>
  </w:style>
  <w:style w:type="character" w:customStyle="1" w:styleId="1fff2">
    <w:name w:val="Обычный (веб) Знак1"/>
    <w:aliases w:val="Обычный (веб) Знак Знак,Знак Знак2 Знак,Обычный (веб) Знак Знак Знак1 Знак,Знак Знак1 Знак Знак1,Обычный (веб) Знак Знак Знак Знак Знак,Знак Знак1 Знак1"/>
    <w:uiPriority w:val="99"/>
    <w:locked/>
    <w:rsid w:val="00543F67"/>
    <w:rPr>
      <w:sz w:val="24"/>
      <w:szCs w:val="24"/>
      <w:lang w:val="en-GB"/>
    </w:rPr>
  </w:style>
  <w:style w:type="character" w:customStyle="1" w:styleId="tooltip">
    <w:name w:val="tooltip"/>
    <w:basedOn w:val="af3"/>
    <w:rsid w:val="00543F67"/>
  </w:style>
  <w:style w:type="character" w:customStyle="1" w:styleId="postbody">
    <w:name w:val="postbody"/>
    <w:rsid w:val="00FF6A2D"/>
    <w:rPr>
      <w:rFonts w:cs="Times New Roman"/>
    </w:rPr>
  </w:style>
  <w:style w:type="paragraph" w:customStyle="1" w:styleId="-2">
    <w:name w:val="Контракт-раздел"/>
    <w:basedOn w:val="af2"/>
    <w:next w:val="-1"/>
    <w:qFormat/>
    <w:rsid w:val="00FF6A2D"/>
    <w:pPr>
      <w:keepNext/>
      <w:tabs>
        <w:tab w:val="left" w:pos="540"/>
        <w:tab w:val="num" w:pos="567"/>
      </w:tabs>
      <w:suppressAutoHyphens/>
      <w:spacing w:before="360" w:after="120" w:line="240" w:lineRule="auto"/>
      <w:ind w:left="567" w:hanging="567"/>
      <w:contextualSpacing/>
      <w:jc w:val="center"/>
      <w:outlineLvl w:val="3"/>
    </w:pPr>
    <w:rPr>
      <w:b/>
      <w:bCs/>
      <w:caps/>
      <w:smallCaps/>
      <w:sz w:val="24"/>
      <w:szCs w:val="24"/>
    </w:rPr>
  </w:style>
  <w:style w:type="paragraph" w:customStyle="1" w:styleId="-3">
    <w:name w:val="Контракт-подпункт"/>
    <w:basedOn w:val="af2"/>
    <w:qFormat/>
    <w:rsid w:val="00FF6A2D"/>
    <w:pPr>
      <w:tabs>
        <w:tab w:val="num" w:pos="851"/>
      </w:tabs>
      <w:spacing w:line="240" w:lineRule="auto"/>
      <w:ind w:left="851" w:hanging="851"/>
      <w:contextualSpacing/>
    </w:pPr>
    <w:rPr>
      <w:sz w:val="24"/>
      <w:szCs w:val="24"/>
    </w:rPr>
  </w:style>
  <w:style w:type="paragraph" w:customStyle="1" w:styleId="-5">
    <w:name w:val="Контракт-подподпункт"/>
    <w:basedOn w:val="af2"/>
    <w:qFormat/>
    <w:rsid w:val="00FF6A2D"/>
    <w:pPr>
      <w:tabs>
        <w:tab w:val="num" w:pos="1418"/>
      </w:tabs>
      <w:spacing w:line="240" w:lineRule="auto"/>
      <w:ind w:left="1418" w:hanging="567"/>
      <w:contextualSpacing/>
    </w:pPr>
    <w:rPr>
      <w:sz w:val="24"/>
      <w:szCs w:val="24"/>
    </w:rPr>
  </w:style>
  <w:style w:type="paragraph" w:customStyle="1" w:styleId="afffffffa">
    <w:name w:val="Пункт б/н"/>
    <w:basedOn w:val="af2"/>
    <w:semiHidden/>
    <w:rsid w:val="00FF6A2D"/>
    <w:pPr>
      <w:tabs>
        <w:tab w:val="left" w:pos="1134"/>
      </w:tabs>
      <w:spacing w:line="240" w:lineRule="auto"/>
    </w:pPr>
    <w:rPr>
      <w:sz w:val="24"/>
      <w:szCs w:val="24"/>
    </w:rPr>
  </w:style>
  <w:style w:type="paragraph" w:styleId="30">
    <w:name w:val="List Bullet 3"/>
    <w:basedOn w:val="af2"/>
    <w:unhideWhenUsed/>
    <w:rsid w:val="00CB541C"/>
    <w:pPr>
      <w:numPr>
        <w:numId w:val="13"/>
      </w:numPr>
      <w:contextualSpacing/>
    </w:pPr>
  </w:style>
  <w:style w:type="paragraph" w:customStyle="1" w:styleId="Normlnfax">
    <w:name w:val="Normální.fax"/>
    <w:rsid w:val="00CB541C"/>
    <w:pPr>
      <w:overflowPunct w:val="0"/>
      <w:autoSpaceDE w:val="0"/>
      <w:autoSpaceDN w:val="0"/>
      <w:adjustRightInd w:val="0"/>
      <w:spacing w:after="0" w:line="240" w:lineRule="auto"/>
      <w:textAlignment w:val="baseline"/>
    </w:pPr>
    <w:rPr>
      <w:rFonts w:ascii="Arial" w:eastAsia="Times New Roman" w:hAnsi="Arial" w:cs="Times New Roman"/>
      <w:szCs w:val="20"/>
      <w:lang w:val="en-GB" w:eastAsia="cs-CZ"/>
    </w:rPr>
  </w:style>
  <w:style w:type="paragraph" w:customStyle="1" w:styleId="TabellenTextfett">
    <w:name w:val="Tabellen Text fett"/>
    <w:basedOn w:val="af2"/>
    <w:next w:val="af2"/>
    <w:link w:val="TabellenTextfettZchn"/>
    <w:rsid w:val="00CB541C"/>
    <w:pPr>
      <w:spacing w:before="120" w:after="120" w:line="240" w:lineRule="auto"/>
    </w:pPr>
    <w:rPr>
      <w:rFonts w:ascii="Arial Narrow" w:hAnsi="Arial Narrow"/>
      <w:b/>
      <w:noProof/>
      <w:sz w:val="20"/>
      <w:lang w:val="en-US" w:eastAsia="de-DE"/>
    </w:rPr>
  </w:style>
  <w:style w:type="character" w:customStyle="1" w:styleId="TabellenTextfettZchn">
    <w:name w:val="Tabellen Text fett Zchn"/>
    <w:link w:val="TabellenTextfett"/>
    <w:rsid w:val="00CB541C"/>
    <w:rPr>
      <w:rFonts w:ascii="Arial Narrow" w:eastAsia="Times New Roman" w:hAnsi="Arial Narrow" w:cs="Times New Roman"/>
      <w:b/>
      <w:noProof/>
      <w:sz w:val="20"/>
      <w:szCs w:val="20"/>
      <w:lang w:val="en-US" w:eastAsia="de-DE"/>
    </w:rPr>
  </w:style>
  <w:style w:type="paragraph" w:customStyle="1" w:styleId="Tabellen-berzentriert">
    <w:name w:val="Tabellen-Über zentriert"/>
    <w:basedOn w:val="af2"/>
    <w:rsid w:val="00CB541C"/>
    <w:pPr>
      <w:spacing w:before="120" w:after="120" w:line="226" w:lineRule="atLeast"/>
      <w:jc w:val="center"/>
    </w:pPr>
    <w:rPr>
      <w:rFonts w:ascii="Arial Narrow" w:hAnsi="Arial Narrow"/>
      <w:b/>
      <w:lang w:val="en-GB" w:eastAsia="de-DE"/>
    </w:rPr>
  </w:style>
  <w:style w:type="numbering" w:customStyle="1" w:styleId="73">
    <w:name w:val="Нет списка7"/>
    <w:next w:val="af5"/>
    <w:uiPriority w:val="99"/>
    <w:semiHidden/>
    <w:unhideWhenUsed/>
    <w:rsid w:val="004E4AF8"/>
  </w:style>
  <w:style w:type="paragraph" w:customStyle="1" w:styleId="Njd">
    <w:name w:val="Обычный.Njd"/>
    <w:autoRedefine/>
    <w:qFormat/>
    <w:rsid w:val="004E4AF8"/>
    <w:pPr>
      <w:tabs>
        <w:tab w:val="left" w:pos="708"/>
      </w:tabs>
      <w:spacing w:after="0" w:line="240" w:lineRule="auto"/>
      <w:contextualSpacing/>
    </w:pPr>
    <w:rPr>
      <w:rFonts w:ascii="Times New Roman" w:eastAsia="Times New Roman" w:hAnsi="Times New Roman" w:cs="Times New Roman"/>
      <w:sz w:val="20"/>
      <w:szCs w:val="20"/>
      <w:lang w:eastAsia="ru-RU"/>
    </w:rPr>
  </w:style>
  <w:style w:type="character" w:styleId="afffffffb">
    <w:name w:val="endnote reference"/>
    <w:qFormat/>
    <w:rsid w:val="004E4AF8"/>
    <w:rPr>
      <w:vertAlign w:val="superscript"/>
    </w:rPr>
  </w:style>
  <w:style w:type="character" w:customStyle="1" w:styleId="spanbodytext21">
    <w:name w:val="span_body_text_21"/>
    <w:rsid w:val="004E4AF8"/>
    <w:rPr>
      <w:sz w:val="20"/>
      <w:szCs w:val="20"/>
    </w:rPr>
  </w:style>
  <w:style w:type="paragraph" w:customStyle="1" w:styleId="Style7">
    <w:name w:val="Style7"/>
    <w:basedOn w:val="af2"/>
    <w:uiPriority w:val="99"/>
    <w:rsid w:val="004E4AF8"/>
    <w:pPr>
      <w:widowControl w:val="0"/>
      <w:autoSpaceDE w:val="0"/>
      <w:autoSpaceDN w:val="0"/>
      <w:adjustRightInd w:val="0"/>
      <w:spacing w:line="293" w:lineRule="exact"/>
    </w:pPr>
    <w:rPr>
      <w:sz w:val="24"/>
      <w:szCs w:val="24"/>
    </w:rPr>
  </w:style>
  <w:style w:type="paragraph" w:customStyle="1" w:styleId="Pa91">
    <w:name w:val="Pa9+1"/>
    <w:basedOn w:val="af2"/>
    <w:next w:val="af2"/>
    <w:rsid w:val="004E4AF8"/>
    <w:pPr>
      <w:autoSpaceDE w:val="0"/>
      <w:autoSpaceDN w:val="0"/>
      <w:adjustRightInd w:val="0"/>
      <w:spacing w:before="301" w:line="201" w:lineRule="auto"/>
    </w:pPr>
    <w:rPr>
      <w:rFonts w:ascii="GaramondC-Light" w:hAnsi="GaramondC-Light"/>
      <w:sz w:val="20"/>
      <w:szCs w:val="24"/>
    </w:rPr>
  </w:style>
  <w:style w:type="character" w:customStyle="1" w:styleId="afffffffc">
    <w:name w:val="Текст сноски Знак Знак"/>
    <w:aliases w:val="Знак6 Знак Знак,Знак4 Знак Знак Знак"/>
    <w:rsid w:val="004E4AF8"/>
    <w:rPr>
      <w:lang w:val="ru-RU" w:eastAsia="ru-RU" w:bidi="ar-SA"/>
    </w:rPr>
  </w:style>
  <w:style w:type="paragraph" w:customStyle="1" w:styleId="s1">
    <w:name w:val="s_1"/>
    <w:basedOn w:val="af2"/>
    <w:uiPriority w:val="99"/>
    <w:rsid w:val="004E4AF8"/>
    <w:pPr>
      <w:spacing w:before="100" w:beforeAutospacing="1" w:after="100" w:afterAutospacing="1" w:line="240" w:lineRule="auto"/>
    </w:pPr>
    <w:rPr>
      <w:sz w:val="24"/>
      <w:szCs w:val="24"/>
    </w:rPr>
  </w:style>
  <w:style w:type="paragraph" w:customStyle="1" w:styleId="paragraphscx221405397">
    <w:name w:val="paragraph scx221405397"/>
    <w:basedOn w:val="af2"/>
    <w:rsid w:val="004E4AF8"/>
    <w:pPr>
      <w:spacing w:before="100" w:beforeAutospacing="1" w:after="100" w:afterAutospacing="1" w:line="240" w:lineRule="auto"/>
    </w:pPr>
    <w:rPr>
      <w:sz w:val="24"/>
      <w:szCs w:val="24"/>
    </w:rPr>
  </w:style>
  <w:style w:type="character" w:customStyle="1" w:styleId="normaltextrunscx221405397">
    <w:name w:val="normaltextrun scx221405397"/>
    <w:basedOn w:val="af3"/>
    <w:rsid w:val="004E4AF8"/>
  </w:style>
  <w:style w:type="character" w:customStyle="1" w:styleId="eopscx221405397">
    <w:name w:val="eop scx221405397"/>
    <w:basedOn w:val="af3"/>
    <w:rsid w:val="004E4AF8"/>
  </w:style>
  <w:style w:type="character" w:customStyle="1" w:styleId="spellingerrorscx221405397">
    <w:name w:val="spellingerror scx221405397"/>
    <w:basedOn w:val="af3"/>
    <w:rsid w:val="004E4AF8"/>
  </w:style>
  <w:style w:type="character" w:customStyle="1" w:styleId="3fd">
    <w:name w:val="Основной текст (3)"/>
    <w:basedOn w:val="af3"/>
    <w:link w:val="317"/>
    <w:uiPriority w:val="99"/>
    <w:locked/>
    <w:rsid w:val="009F5A9C"/>
    <w:rPr>
      <w:rFonts w:ascii="Times New Roman" w:hAnsi="Times New Roman" w:cs="Times New Roman"/>
      <w:sz w:val="24"/>
      <w:szCs w:val="24"/>
      <w:shd w:val="clear" w:color="auto" w:fill="FFFFFF"/>
    </w:rPr>
  </w:style>
  <w:style w:type="character" w:customStyle="1" w:styleId="59">
    <w:name w:val="Основной текст (5)"/>
    <w:basedOn w:val="af3"/>
    <w:link w:val="510"/>
    <w:uiPriority w:val="99"/>
    <w:locked/>
    <w:rsid w:val="009F5A9C"/>
    <w:rPr>
      <w:rFonts w:ascii="Times New Roman" w:hAnsi="Times New Roman" w:cs="Times New Roman"/>
      <w:sz w:val="24"/>
      <w:szCs w:val="24"/>
      <w:shd w:val="clear" w:color="auto" w:fill="FFFFFF"/>
    </w:rPr>
  </w:style>
  <w:style w:type="character" w:customStyle="1" w:styleId="5a">
    <w:name w:val="Основной текст (5) + Полужирный"/>
    <w:basedOn w:val="59"/>
    <w:uiPriority w:val="99"/>
    <w:rsid w:val="009F5A9C"/>
    <w:rPr>
      <w:rFonts w:ascii="Times New Roman" w:hAnsi="Times New Roman" w:cs="Times New Roman"/>
      <w:b/>
      <w:bCs/>
      <w:sz w:val="24"/>
      <w:szCs w:val="24"/>
      <w:shd w:val="clear" w:color="auto" w:fill="FFFFFF"/>
    </w:rPr>
  </w:style>
  <w:style w:type="character" w:customStyle="1" w:styleId="66">
    <w:name w:val="Основной текст (6)"/>
    <w:basedOn w:val="af3"/>
    <w:link w:val="610"/>
    <w:uiPriority w:val="99"/>
    <w:locked/>
    <w:rsid w:val="009F5A9C"/>
    <w:rPr>
      <w:rFonts w:ascii="Times New Roman" w:hAnsi="Times New Roman" w:cs="Times New Roman"/>
      <w:sz w:val="24"/>
      <w:szCs w:val="24"/>
      <w:shd w:val="clear" w:color="auto" w:fill="FFFFFF"/>
    </w:rPr>
  </w:style>
  <w:style w:type="character" w:customStyle="1" w:styleId="1fff3">
    <w:name w:val="Заголовок №1"/>
    <w:basedOn w:val="af3"/>
    <w:link w:val="11b"/>
    <w:uiPriority w:val="99"/>
    <w:locked/>
    <w:rsid w:val="009F5A9C"/>
    <w:rPr>
      <w:rFonts w:ascii="Times New Roman" w:hAnsi="Times New Roman" w:cs="Times New Roman"/>
      <w:sz w:val="28"/>
      <w:szCs w:val="28"/>
      <w:shd w:val="clear" w:color="auto" w:fill="FFFFFF"/>
    </w:rPr>
  </w:style>
  <w:style w:type="character" w:customStyle="1" w:styleId="112pt">
    <w:name w:val="Заголовок №1 + 12 pt"/>
    <w:aliases w:val="Полужирный"/>
    <w:basedOn w:val="1fff3"/>
    <w:uiPriority w:val="99"/>
    <w:rsid w:val="009F5A9C"/>
    <w:rPr>
      <w:rFonts w:ascii="Times New Roman" w:hAnsi="Times New Roman" w:cs="Times New Roman"/>
      <w:b/>
      <w:bCs/>
      <w:sz w:val="24"/>
      <w:szCs w:val="24"/>
      <w:shd w:val="clear" w:color="auto" w:fill="FFFFFF"/>
    </w:rPr>
  </w:style>
  <w:style w:type="paragraph" w:customStyle="1" w:styleId="317">
    <w:name w:val="Основной текст (3)1"/>
    <w:basedOn w:val="af2"/>
    <w:link w:val="3fd"/>
    <w:rsid w:val="009F5A9C"/>
    <w:pPr>
      <w:shd w:val="clear" w:color="auto" w:fill="FFFFFF"/>
      <w:spacing w:before="240" w:line="269" w:lineRule="exact"/>
      <w:ind w:firstLine="420"/>
    </w:pPr>
    <w:rPr>
      <w:sz w:val="24"/>
      <w:szCs w:val="24"/>
    </w:rPr>
  </w:style>
  <w:style w:type="paragraph" w:customStyle="1" w:styleId="510">
    <w:name w:val="Основной текст (5)1"/>
    <w:basedOn w:val="af2"/>
    <w:link w:val="59"/>
    <w:rsid w:val="009F5A9C"/>
    <w:pPr>
      <w:shd w:val="clear" w:color="auto" w:fill="FFFFFF"/>
      <w:spacing w:line="269" w:lineRule="exact"/>
      <w:ind w:firstLine="700"/>
    </w:pPr>
    <w:rPr>
      <w:sz w:val="24"/>
      <w:szCs w:val="24"/>
    </w:rPr>
  </w:style>
  <w:style w:type="paragraph" w:customStyle="1" w:styleId="610">
    <w:name w:val="Основной текст (6)1"/>
    <w:basedOn w:val="af2"/>
    <w:link w:val="66"/>
    <w:uiPriority w:val="99"/>
    <w:rsid w:val="009F5A9C"/>
    <w:pPr>
      <w:shd w:val="clear" w:color="auto" w:fill="FFFFFF"/>
      <w:spacing w:line="269" w:lineRule="exact"/>
    </w:pPr>
    <w:rPr>
      <w:sz w:val="24"/>
      <w:szCs w:val="24"/>
    </w:rPr>
  </w:style>
  <w:style w:type="paragraph" w:customStyle="1" w:styleId="11b">
    <w:name w:val="Заголовок №11"/>
    <w:basedOn w:val="af2"/>
    <w:link w:val="1fff3"/>
    <w:uiPriority w:val="99"/>
    <w:rsid w:val="009F5A9C"/>
    <w:pPr>
      <w:shd w:val="clear" w:color="auto" w:fill="FFFFFF"/>
      <w:spacing w:line="240" w:lineRule="atLeast"/>
      <w:outlineLvl w:val="0"/>
    </w:pPr>
    <w:rPr>
      <w:szCs w:val="28"/>
    </w:rPr>
  </w:style>
  <w:style w:type="paragraph" w:customStyle="1" w:styleId="Style5">
    <w:name w:val="Style5"/>
    <w:basedOn w:val="af2"/>
    <w:uiPriority w:val="99"/>
    <w:rsid w:val="009F5A9C"/>
    <w:pPr>
      <w:widowControl w:val="0"/>
      <w:autoSpaceDE w:val="0"/>
      <w:autoSpaceDN w:val="0"/>
      <w:adjustRightInd w:val="0"/>
      <w:spacing w:line="276" w:lineRule="exact"/>
    </w:pPr>
    <w:rPr>
      <w:sz w:val="24"/>
      <w:szCs w:val="24"/>
    </w:rPr>
  </w:style>
  <w:style w:type="character" w:customStyle="1" w:styleId="FontStyle30">
    <w:name w:val="Font Style30"/>
    <w:rsid w:val="009F5A9C"/>
    <w:rPr>
      <w:rFonts w:ascii="Times New Roman" w:hAnsi="Times New Roman" w:cs="Times New Roman"/>
      <w:b/>
      <w:bCs/>
      <w:color w:val="000000"/>
      <w:sz w:val="22"/>
      <w:szCs w:val="22"/>
    </w:rPr>
  </w:style>
  <w:style w:type="character" w:customStyle="1" w:styleId="FontStyle31">
    <w:name w:val="Font Style31"/>
    <w:rsid w:val="009F5A9C"/>
    <w:rPr>
      <w:rFonts w:ascii="Times New Roman" w:hAnsi="Times New Roman" w:cs="Times New Roman"/>
      <w:color w:val="000000"/>
      <w:sz w:val="22"/>
      <w:szCs w:val="22"/>
    </w:rPr>
  </w:style>
  <w:style w:type="paragraph" w:customStyle="1" w:styleId="Style22">
    <w:name w:val="Style22"/>
    <w:basedOn w:val="af2"/>
    <w:rsid w:val="009F5A9C"/>
    <w:pPr>
      <w:widowControl w:val="0"/>
      <w:autoSpaceDE w:val="0"/>
      <w:autoSpaceDN w:val="0"/>
      <w:adjustRightInd w:val="0"/>
      <w:spacing w:line="230" w:lineRule="exact"/>
    </w:pPr>
    <w:rPr>
      <w:sz w:val="24"/>
      <w:szCs w:val="24"/>
    </w:rPr>
  </w:style>
  <w:style w:type="paragraph" w:customStyle="1" w:styleId="Style24">
    <w:name w:val="Style24"/>
    <w:basedOn w:val="af2"/>
    <w:rsid w:val="009F5A9C"/>
    <w:pPr>
      <w:widowControl w:val="0"/>
      <w:autoSpaceDE w:val="0"/>
      <w:autoSpaceDN w:val="0"/>
      <w:adjustRightInd w:val="0"/>
      <w:spacing w:line="230" w:lineRule="exact"/>
      <w:jc w:val="right"/>
    </w:pPr>
    <w:rPr>
      <w:sz w:val="24"/>
      <w:szCs w:val="24"/>
    </w:rPr>
  </w:style>
  <w:style w:type="character" w:customStyle="1" w:styleId="FontStyle65">
    <w:name w:val="Font Style65"/>
    <w:rsid w:val="009F5A9C"/>
    <w:rPr>
      <w:rFonts w:ascii="Times New Roman" w:hAnsi="Times New Roman" w:cs="Times New Roman"/>
      <w:sz w:val="22"/>
      <w:szCs w:val="22"/>
    </w:rPr>
  </w:style>
  <w:style w:type="paragraph" w:customStyle="1" w:styleId="Style400">
    <w:name w:val="Style40"/>
    <w:basedOn w:val="af2"/>
    <w:uiPriority w:val="99"/>
    <w:rsid w:val="009F5A9C"/>
    <w:pPr>
      <w:widowControl w:val="0"/>
      <w:autoSpaceDE w:val="0"/>
      <w:autoSpaceDN w:val="0"/>
      <w:adjustRightInd w:val="0"/>
      <w:spacing w:line="283" w:lineRule="exact"/>
    </w:pPr>
    <w:rPr>
      <w:sz w:val="24"/>
      <w:szCs w:val="24"/>
    </w:rPr>
  </w:style>
  <w:style w:type="paragraph" w:customStyle="1" w:styleId="Style54">
    <w:name w:val="Style54"/>
    <w:basedOn w:val="af2"/>
    <w:rsid w:val="009F5A9C"/>
    <w:pPr>
      <w:widowControl w:val="0"/>
      <w:autoSpaceDE w:val="0"/>
      <w:autoSpaceDN w:val="0"/>
      <w:adjustRightInd w:val="0"/>
      <w:spacing w:line="288" w:lineRule="exact"/>
    </w:pPr>
    <w:rPr>
      <w:sz w:val="24"/>
      <w:szCs w:val="24"/>
    </w:rPr>
  </w:style>
  <w:style w:type="paragraph" w:customStyle="1" w:styleId="Style55">
    <w:name w:val="Style55"/>
    <w:basedOn w:val="af2"/>
    <w:rsid w:val="009F5A9C"/>
    <w:pPr>
      <w:widowControl w:val="0"/>
      <w:autoSpaceDE w:val="0"/>
      <w:autoSpaceDN w:val="0"/>
      <w:adjustRightInd w:val="0"/>
      <w:spacing w:line="283" w:lineRule="exact"/>
    </w:pPr>
    <w:rPr>
      <w:sz w:val="24"/>
      <w:szCs w:val="24"/>
    </w:rPr>
  </w:style>
  <w:style w:type="paragraph" w:customStyle="1" w:styleId="Style56">
    <w:name w:val="Style56"/>
    <w:basedOn w:val="af2"/>
    <w:rsid w:val="009F5A9C"/>
    <w:pPr>
      <w:widowControl w:val="0"/>
      <w:autoSpaceDE w:val="0"/>
      <w:autoSpaceDN w:val="0"/>
      <w:adjustRightInd w:val="0"/>
      <w:spacing w:line="281" w:lineRule="exact"/>
    </w:pPr>
    <w:rPr>
      <w:sz w:val="24"/>
      <w:szCs w:val="24"/>
    </w:rPr>
  </w:style>
  <w:style w:type="character" w:customStyle="1" w:styleId="FontStyle83">
    <w:name w:val="Font Style83"/>
    <w:uiPriority w:val="99"/>
    <w:rsid w:val="009F5A9C"/>
    <w:rPr>
      <w:rFonts w:ascii="Times New Roman" w:hAnsi="Times New Roman" w:cs="Times New Roman"/>
      <w:i/>
      <w:iCs/>
      <w:sz w:val="22"/>
      <w:szCs w:val="22"/>
    </w:rPr>
  </w:style>
  <w:style w:type="paragraph" w:customStyle="1" w:styleId="TableParagraph">
    <w:name w:val="Table Paragraph"/>
    <w:basedOn w:val="af2"/>
    <w:uiPriority w:val="1"/>
    <w:qFormat/>
    <w:rsid w:val="00EF6903"/>
    <w:pPr>
      <w:widowControl w:val="0"/>
      <w:spacing w:line="240" w:lineRule="auto"/>
      <w:ind w:left="100"/>
    </w:pPr>
    <w:rPr>
      <w:lang w:val="en-US"/>
    </w:rPr>
  </w:style>
  <w:style w:type="table" w:customStyle="1" w:styleId="4f0">
    <w:name w:val="Сетка таблицы4"/>
    <w:basedOn w:val="af4"/>
    <w:next w:val="afd"/>
    <w:uiPriority w:val="39"/>
    <w:rsid w:val="006A3D7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Сетка таблицы5"/>
    <w:basedOn w:val="af4"/>
    <w:next w:val="afd"/>
    <w:uiPriority w:val="39"/>
    <w:rsid w:val="008371FB"/>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f4"/>
    <w:next w:val="afd"/>
    <w:uiPriority w:val="39"/>
    <w:rsid w:val="008C4C87"/>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f4"/>
    <w:next w:val="afd"/>
    <w:uiPriority w:val="39"/>
    <w:rsid w:val="009F427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f4"/>
    <w:next w:val="afd"/>
    <w:uiPriority w:val="39"/>
    <w:rsid w:val="00EF7DB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f4"/>
    <w:next w:val="afd"/>
    <w:uiPriority w:val="39"/>
    <w:rsid w:val="00440DAD"/>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f4"/>
    <w:next w:val="afd"/>
    <w:uiPriority w:val="39"/>
    <w:rsid w:val="004022C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f4"/>
    <w:next w:val="afd"/>
    <w:uiPriority w:val="39"/>
    <w:rsid w:val="0002516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f4"/>
    <w:next w:val="afd"/>
    <w:uiPriority w:val="59"/>
    <w:rsid w:val="0095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Нумерованный список1"/>
    <w:basedOn w:val="af2"/>
    <w:rsid w:val="00801102"/>
    <w:pPr>
      <w:numPr>
        <w:numId w:val="14"/>
      </w:numPr>
      <w:spacing w:line="240" w:lineRule="auto"/>
      <w:jc w:val="left"/>
    </w:pPr>
    <w:rPr>
      <w:snapToGrid/>
      <w:sz w:val="16"/>
      <w:szCs w:val="16"/>
      <w:lang w:eastAsia="zh-CN"/>
    </w:rPr>
  </w:style>
  <w:style w:type="table" w:customStyle="1" w:styleId="TableNormal">
    <w:name w:val="Table Normal"/>
    <w:rsid w:val="0054354A"/>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numbering" w:customStyle="1" w:styleId="a7">
    <w:name w:val="Пункты"/>
    <w:rsid w:val="0054354A"/>
    <w:pPr>
      <w:numPr>
        <w:numId w:val="15"/>
      </w:numPr>
    </w:pPr>
  </w:style>
  <w:style w:type="numbering" w:customStyle="1" w:styleId="60">
    <w:name w:val="Импортированный стиль 6"/>
    <w:rsid w:val="0054354A"/>
    <w:pPr>
      <w:numPr>
        <w:numId w:val="16"/>
      </w:numPr>
    </w:pPr>
  </w:style>
  <w:style w:type="numbering" w:customStyle="1" w:styleId="52">
    <w:name w:val="Импортированный стиль 5"/>
    <w:rsid w:val="0054354A"/>
    <w:pPr>
      <w:numPr>
        <w:numId w:val="17"/>
      </w:numPr>
    </w:pPr>
  </w:style>
  <w:style w:type="numbering" w:customStyle="1" w:styleId="0">
    <w:name w:val="Пункты.0"/>
    <w:rsid w:val="0054354A"/>
    <w:pPr>
      <w:numPr>
        <w:numId w:val="18"/>
      </w:numPr>
    </w:pPr>
  </w:style>
  <w:style w:type="paragraph" w:customStyle="1" w:styleId="1310">
    <w:name w:val="Знак Знак131"/>
    <w:basedOn w:val="af2"/>
    <w:rsid w:val="00C160AF"/>
    <w:pPr>
      <w:spacing w:before="100" w:beforeAutospacing="1" w:after="100" w:afterAutospacing="1" w:line="240" w:lineRule="auto"/>
      <w:ind w:firstLine="0"/>
      <w:jc w:val="left"/>
    </w:pPr>
    <w:rPr>
      <w:rFonts w:ascii="Tahoma" w:hAnsi="Tahoma"/>
      <w:snapToGrid/>
      <w:sz w:val="20"/>
      <w:lang w:val="en-US" w:eastAsia="en-US"/>
    </w:rPr>
  </w:style>
  <w:style w:type="numbering" w:customStyle="1" w:styleId="ImportedStyle2">
    <w:name w:val="Imported Style 2"/>
    <w:rsid w:val="00664D6F"/>
    <w:pPr>
      <w:numPr>
        <w:numId w:val="19"/>
      </w:numPr>
    </w:pPr>
  </w:style>
  <w:style w:type="numbering" w:customStyle="1" w:styleId="Bullets3">
    <w:name w:val="Bullets3"/>
    <w:rsid w:val="00664D6F"/>
    <w:pPr>
      <w:numPr>
        <w:numId w:val="20"/>
      </w:numPr>
    </w:pPr>
  </w:style>
  <w:style w:type="numbering" w:customStyle="1" w:styleId="Bullets0">
    <w:name w:val="Bullets.0"/>
    <w:rsid w:val="00664D6F"/>
    <w:pPr>
      <w:numPr>
        <w:numId w:val="21"/>
      </w:numPr>
    </w:pPr>
  </w:style>
  <w:style w:type="numbering" w:customStyle="1" w:styleId="85">
    <w:name w:val="Нет списка8"/>
    <w:next w:val="af5"/>
    <w:uiPriority w:val="99"/>
    <w:semiHidden/>
    <w:unhideWhenUsed/>
    <w:rsid w:val="00A66C14"/>
  </w:style>
  <w:style w:type="character" w:customStyle="1" w:styleId="H310">
    <w:name w:val="H3 Знак1"/>
    <w:aliases w:val="Загол. 2 Знак1"/>
    <w:semiHidden/>
    <w:rsid w:val="00A66C14"/>
    <w:rPr>
      <w:rFonts w:ascii="Calibri Light" w:eastAsia="Times New Roman" w:hAnsi="Calibri Light" w:cs="Times New Roman" w:hint="default"/>
      <w:color w:val="1F4D78"/>
      <w:sz w:val="24"/>
      <w:szCs w:val="24"/>
    </w:rPr>
  </w:style>
  <w:style w:type="character" w:customStyle="1" w:styleId="511">
    <w:name w:val="Заголовок 5 Знак1"/>
    <w:aliases w:val="H5 Знак1,Загол. 4 Знак1"/>
    <w:basedOn w:val="af3"/>
    <w:semiHidden/>
    <w:rsid w:val="00A66C14"/>
    <w:rPr>
      <w:rFonts w:ascii="Cambria" w:eastAsia="MS Gothic" w:hAnsi="Cambria" w:cs="Times New Roman"/>
      <w:color w:val="365F91"/>
    </w:rPr>
  </w:style>
  <w:style w:type="paragraph" w:styleId="2ff8">
    <w:name w:val="envelope return"/>
    <w:basedOn w:val="af2"/>
    <w:unhideWhenUsed/>
    <w:rsid w:val="00A66C14"/>
    <w:pPr>
      <w:spacing w:after="60" w:line="240" w:lineRule="auto"/>
      <w:ind w:firstLine="0"/>
    </w:pPr>
    <w:rPr>
      <w:rFonts w:ascii="Arial" w:hAnsi="Arial" w:cs="Arial"/>
      <w:snapToGrid/>
      <w:sz w:val="20"/>
    </w:rPr>
  </w:style>
  <w:style w:type="paragraph" w:styleId="3">
    <w:name w:val="List Number 3"/>
    <w:basedOn w:val="af2"/>
    <w:unhideWhenUsed/>
    <w:rsid w:val="00A66C14"/>
    <w:pPr>
      <w:numPr>
        <w:numId w:val="22"/>
      </w:numPr>
      <w:spacing w:after="60" w:line="240" w:lineRule="auto"/>
    </w:pPr>
    <w:rPr>
      <w:snapToGrid/>
      <w:sz w:val="24"/>
    </w:rPr>
  </w:style>
  <w:style w:type="paragraph" w:styleId="4">
    <w:name w:val="List Number 4"/>
    <w:basedOn w:val="af2"/>
    <w:unhideWhenUsed/>
    <w:rsid w:val="00A66C14"/>
    <w:pPr>
      <w:numPr>
        <w:numId w:val="23"/>
      </w:numPr>
      <w:spacing w:after="60" w:line="240" w:lineRule="auto"/>
    </w:pPr>
    <w:rPr>
      <w:snapToGrid/>
      <w:sz w:val="24"/>
    </w:rPr>
  </w:style>
  <w:style w:type="paragraph" w:styleId="afffffffd">
    <w:name w:val="Note Heading"/>
    <w:basedOn w:val="af2"/>
    <w:next w:val="af2"/>
    <w:link w:val="afffffffe"/>
    <w:unhideWhenUsed/>
    <w:rsid w:val="00A66C14"/>
    <w:pPr>
      <w:spacing w:after="60" w:line="240" w:lineRule="auto"/>
      <w:ind w:firstLine="0"/>
    </w:pPr>
    <w:rPr>
      <w:snapToGrid/>
      <w:sz w:val="24"/>
      <w:szCs w:val="24"/>
    </w:rPr>
  </w:style>
  <w:style w:type="character" w:customStyle="1" w:styleId="afffffffe">
    <w:name w:val="Заголовок записки Знак"/>
    <w:basedOn w:val="af3"/>
    <w:link w:val="afffffffd"/>
    <w:rsid w:val="00A66C14"/>
    <w:rPr>
      <w:rFonts w:ascii="Times New Roman" w:eastAsia="Times New Roman" w:hAnsi="Times New Roman" w:cs="Times New Roman"/>
      <w:sz w:val="24"/>
      <w:szCs w:val="24"/>
      <w:lang w:eastAsia="ru-RU"/>
    </w:rPr>
  </w:style>
  <w:style w:type="paragraph" w:customStyle="1" w:styleId="1fff4">
    <w:name w:val="1"/>
    <w:basedOn w:val="af2"/>
    <w:rsid w:val="00A66C14"/>
    <w:pPr>
      <w:widowControl w:val="0"/>
      <w:adjustRightInd w:val="0"/>
      <w:spacing w:after="160" w:line="240" w:lineRule="exact"/>
      <w:ind w:firstLine="0"/>
      <w:jc w:val="right"/>
    </w:pPr>
    <w:rPr>
      <w:snapToGrid/>
      <w:sz w:val="20"/>
      <w:lang w:val="en-GB" w:eastAsia="en-US"/>
    </w:rPr>
  </w:style>
  <w:style w:type="paragraph" w:customStyle="1" w:styleId="-30">
    <w:name w:val="Пункт-3"/>
    <w:basedOn w:val="af2"/>
    <w:link w:val="-31"/>
    <w:qFormat/>
    <w:rsid w:val="00A66C14"/>
    <w:pPr>
      <w:tabs>
        <w:tab w:val="num" w:pos="1701"/>
      </w:tabs>
      <w:spacing w:line="288" w:lineRule="auto"/>
    </w:pPr>
    <w:rPr>
      <w:snapToGrid/>
      <w:szCs w:val="24"/>
    </w:rPr>
  </w:style>
  <w:style w:type="paragraph" w:customStyle="1" w:styleId="phNormal">
    <w:name w:val="ph_Normal"/>
    <w:basedOn w:val="af2"/>
    <w:uiPriority w:val="99"/>
    <w:semiHidden/>
    <w:rsid w:val="00A66C14"/>
    <w:pPr>
      <w:spacing w:after="200"/>
      <w:ind w:firstLine="851"/>
      <w:jc w:val="left"/>
    </w:pPr>
    <w:rPr>
      <w:rFonts w:ascii="Calibri" w:eastAsia="Calibri" w:hAnsi="Calibri"/>
      <w:snapToGrid/>
      <w:sz w:val="22"/>
      <w:szCs w:val="22"/>
    </w:rPr>
  </w:style>
  <w:style w:type="character" w:customStyle="1" w:styleId="ConsNormal0">
    <w:name w:val="ConsNormal Знак"/>
    <w:link w:val="ConsNormal"/>
    <w:locked/>
    <w:rsid w:val="00A66C14"/>
    <w:rPr>
      <w:rFonts w:ascii="Times New Roman" w:eastAsia="Times New Roman" w:hAnsi="Times New Roman" w:cs="Times New Roman"/>
      <w:sz w:val="20"/>
      <w:szCs w:val="20"/>
      <w:lang w:eastAsia="ru-RU"/>
    </w:rPr>
  </w:style>
  <w:style w:type="paragraph" w:customStyle="1" w:styleId="1fff5">
    <w:name w:val="Цитата1"/>
    <w:basedOn w:val="af2"/>
    <w:uiPriority w:val="99"/>
    <w:rsid w:val="00A66C14"/>
    <w:pPr>
      <w:suppressAutoHyphens/>
      <w:spacing w:after="120" w:line="240" w:lineRule="auto"/>
      <w:ind w:left="1440" w:right="1440" w:firstLine="0"/>
    </w:pPr>
    <w:rPr>
      <w:rFonts w:cs="Calibri"/>
      <w:snapToGrid/>
      <w:sz w:val="24"/>
      <w:szCs w:val="24"/>
      <w:lang w:eastAsia="ar-SA"/>
    </w:rPr>
  </w:style>
  <w:style w:type="paragraph" w:customStyle="1" w:styleId="-4">
    <w:name w:val="пункт-4"/>
    <w:basedOn w:val="af2"/>
    <w:rsid w:val="00A66C14"/>
    <w:pPr>
      <w:numPr>
        <w:ilvl w:val="3"/>
        <w:numId w:val="24"/>
      </w:numPr>
      <w:spacing w:line="288" w:lineRule="auto"/>
    </w:pPr>
    <w:rPr>
      <w:snapToGrid/>
      <w:szCs w:val="28"/>
    </w:rPr>
  </w:style>
  <w:style w:type="paragraph" w:customStyle="1" w:styleId="2ff9">
    <w:name w:val="Основной текст2"/>
    <w:basedOn w:val="af2"/>
    <w:rsid w:val="00A66C14"/>
    <w:pPr>
      <w:widowControl w:val="0"/>
      <w:shd w:val="clear" w:color="auto" w:fill="FFFFFF"/>
      <w:spacing w:after="240" w:line="209" w:lineRule="exact"/>
      <w:ind w:firstLine="0"/>
      <w:jc w:val="right"/>
    </w:pPr>
    <w:rPr>
      <w:rFonts w:ascii="Calibri" w:eastAsia="Calibri" w:hAnsi="Calibri" w:cs="Arial"/>
      <w:snapToGrid/>
      <w:spacing w:val="10"/>
      <w:sz w:val="15"/>
      <w:szCs w:val="15"/>
      <w:lang w:eastAsia="en-US"/>
    </w:rPr>
  </w:style>
  <w:style w:type="paragraph" w:customStyle="1" w:styleId="ConsPlusTitle">
    <w:name w:val="ConsPlusTitle"/>
    <w:qFormat/>
    <w:rsid w:val="00A66C1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ffffffff">
    <w:name w:val="Íîðìàëüíûé"/>
    <w:semiHidden/>
    <w:rsid w:val="00A66C14"/>
    <w:pPr>
      <w:spacing w:after="0" w:line="240" w:lineRule="auto"/>
    </w:pPr>
    <w:rPr>
      <w:rFonts w:ascii="Courier" w:eastAsia="Times New Roman" w:hAnsi="Courier" w:cs="Times New Roman"/>
      <w:sz w:val="24"/>
      <w:szCs w:val="20"/>
      <w:lang w:val="en-GB" w:eastAsia="ru-RU"/>
    </w:rPr>
  </w:style>
  <w:style w:type="paragraph" w:customStyle="1" w:styleId="affffffff0">
    <w:name w:val="???????"/>
    <w:rsid w:val="00A66C14"/>
    <w:pPr>
      <w:spacing w:after="0" w:line="240" w:lineRule="auto"/>
    </w:pPr>
    <w:rPr>
      <w:rFonts w:ascii="Times New Roman" w:eastAsia="Times New Roman" w:hAnsi="Times New Roman" w:cs="Times New Roman"/>
      <w:sz w:val="20"/>
      <w:szCs w:val="20"/>
      <w:lang w:eastAsia="ru-RU"/>
    </w:rPr>
  </w:style>
  <w:style w:type="paragraph" w:customStyle="1" w:styleId="affffffff1">
    <w:name w:val="Заголовок колонки"/>
    <w:basedOn w:val="af2"/>
    <w:rsid w:val="00A66C14"/>
    <w:pPr>
      <w:widowControl w:val="0"/>
      <w:suppressAutoHyphens/>
      <w:spacing w:line="240" w:lineRule="auto"/>
      <w:ind w:firstLine="0"/>
      <w:jc w:val="center"/>
    </w:pPr>
    <w:rPr>
      <w:b/>
      <w:snapToGrid/>
      <w:szCs w:val="24"/>
    </w:rPr>
  </w:style>
  <w:style w:type="paragraph" w:customStyle="1" w:styleId="2-1">
    <w:name w:val="содержание2-1"/>
    <w:basedOn w:val="37"/>
    <w:next w:val="af2"/>
    <w:rsid w:val="00A66C14"/>
    <w:pPr>
      <w:tabs>
        <w:tab w:val="num" w:pos="926"/>
      </w:tabs>
      <w:ind w:left="926" w:hanging="360"/>
    </w:pPr>
    <w:rPr>
      <w:rFonts w:ascii="Arial" w:hAnsi="Arial"/>
      <w:bCs w:val="0"/>
      <w:snapToGrid/>
      <w:sz w:val="24"/>
      <w:szCs w:val="20"/>
      <w:lang w:val="x-none" w:eastAsia="x-none"/>
    </w:rPr>
  </w:style>
  <w:style w:type="paragraph" w:customStyle="1" w:styleId="219">
    <w:name w:val="Заголовок 2.1"/>
    <w:basedOn w:val="16"/>
    <w:rsid w:val="00A66C14"/>
    <w:pPr>
      <w:keepLines/>
      <w:widowControl w:val="0"/>
      <w:suppressLineNumbers/>
      <w:suppressAutoHyphens/>
      <w:ind w:firstLine="0"/>
    </w:pPr>
    <w:rPr>
      <w:bCs w:val="0"/>
      <w:caps/>
      <w:snapToGrid/>
      <w:color w:val="auto"/>
      <w:kern w:val="28"/>
      <w:sz w:val="36"/>
      <w:szCs w:val="28"/>
      <w:lang w:val="x-none" w:eastAsia="x-none"/>
    </w:rPr>
  </w:style>
  <w:style w:type="paragraph" w:customStyle="1" w:styleId="affffffff2">
    <w:name w:val="Таблица заголовок"/>
    <w:basedOn w:val="af2"/>
    <w:rsid w:val="00A66C14"/>
    <w:pPr>
      <w:spacing w:before="120" w:after="120"/>
      <w:ind w:firstLine="0"/>
      <w:jc w:val="right"/>
    </w:pPr>
    <w:rPr>
      <w:b/>
      <w:snapToGrid/>
      <w:szCs w:val="28"/>
    </w:rPr>
  </w:style>
  <w:style w:type="paragraph" w:customStyle="1" w:styleId="affffffff3">
    <w:name w:val="текст таблицы"/>
    <w:basedOn w:val="af2"/>
    <w:rsid w:val="00A66C14"/>
    <w:pPr>
      <w:spacing w:before="120" w:line="240" w:lineRule="auto"/>
      <w:ind w:right="-102" w:firstLine="0"/>
      <w:jc w:val="left"/>
    </w:pPr>
    <w:rPr>
      <w:snapToGrid/>
      <w:sz w:val="24"/>
      <w:szCs w:val="24"/>
    </w:rPr>
  </w:style>
  <w:style w:type="paragraph" w:customStyle="1" w:styleId="affffffff4">
    <w:name w:val="Пункт Знак"/>
    <w:basedOn w:val="af2"/>
    <w:rsid w:val="00A66C14"/>
    <w:pPr>
      <w:tabs>
        <w:tab w:val="num" w:pos="1134"/>
        <w:tab w:val="left" w:pos="1701"/>
      </w:tabs>
      <w:snapToGrid w:val="0"/>
      <w:ind w:left="1134" w:hanging="567"/>
    </w:pPr>
    <w:rPr>
      <w:snapToGrid/>
    </w:rPr>
  </w:style>
  <w:style w:type="paragraph" w:customStyle="1" w:styleId="affffffff5">
    <w:name w:val="a"/>
    <w:basedOn w:val="af2"/>
    <w:rsid w:val="00A66C14"/>
    <w:pPr>
      <w:snapToGrid w:val="0"/>
      <w:ind w:left="1134" w:hanging="567"/>
    </w:pPr>
    <w:rPr>
      <w:snapToGrid/>
      <w:szCs w:val="28"/>
    </w:rPr>
  </w:style>
  <w:style w:type="paragraph" w:customStyle="1" w:styleId="affffffff6">
    <w:name w:val="Словарная статья"/>
    <w:basedOn w:val="af2"/>
    <w:next w:val="af2"/>
    <w:rsid w:val="00A66C14"/>
    <w:pPr>
      <w:autoSpaceDE w:val="0"/>
      <w:autoSpaceDN w:val="0"/>
      <w:adjustRightInd w:val="0"/>
      <w:spacing w:line="240" w:lineRule="auto"/>
      <w:ind w:right="118" w:firstLine="0"/>
    </w:pPr>
    <w:rPr>
      <w:rFonts w:ascii="Arial" w:hAnsi="Arial"/>
      <w:snapToGrid/>
      <w:sz w:val="20"/>
    </w:rPr>
  </w:style>
  <w:style w:type="paragraph" w:customStyle="1" w:styleId="affffffff7">
    <w:name w:val="Комментарий пользователя"/>
    <w:basedOn w:val="af2"/>
    <w:next w:val="af2"/>
    <w:rsid w:val="00A66C14"/>
    <w:pPr>
      <w:autoSpaceDE w:val="0"/>
      <w:autoSpaceDN w:val="0"/>
      <w:adjustRightInd w:val="0"/>
      <w:spacing w:line="240" w:lineRule="auto"/>
      <w:ind w:left="170" w:firstLine="0"/>
      <w:jc w:val="left"/>
    </w:pPr>
    <w:rPr>
      <w:rFonts w:ascii="Arial" w:hAnsi="Arial"/>
      <w:i/>
      <w:iCs/>
      <w:snapToGrid/>
      <w:color w:val="000080"/>
      <w:sz w:val="20"/>
    </w:rPr>
  </w:style>
  <w:style w:type="paragraph" w:customStyle="1" w:styleId="a00">
    <w:name w:val="a0"/>
    <w:basedOn w:val="af2"/>
    <w:uiPriority w:val="99"/>
    <w:rsid w:val="00A66C14"/>
    <w:pPr>
      <w:spacing w:before="232" w:after="232" w:line="240" w:lineRule="auto"/>
      <w:ind w:left="232" w:right="232" w:firstLine="0"/>
      <w:jc w:val="left"/>
    </w:pPr>
    <w:rPr>
      <w:snapToGrid/>
      <w:sz w:val="24"/>
      <w:szCs w:val="24"/>
    </w:rPr>
  </w:style>
  <w:style w:type="paragraph" w:customStyle="1" w:styleId="consnormal1">
    <w:name w:val="consnormal"/>
    <w:basedOn w:val="af2"/>
    <w:rsid w:val="00A66C14"/>
    <w:pPr>
      <w:spacing w:before="232" w:after="232" w:line="240" w:lineRule="auto"/>
      <w:ind w:left="232" w:right="232" w:firstLine="0"/>
      <w:jc w:val="left"/>
    </w:pPr>
    <w:rPr>
      <w:snapToGrid/>
      <w:sz w:val="24"/>
      <w:szCs w:val="24"/>
    </w:rPr>
  </w:style>
  <w:style w:type="paragraph" w:customStyle="1" w:styleId="a90">
    <w:name w:val="a9"/>
    <w:basedOn w:val="af2"/>
    <w:rsid w:val="00A66C14"/>
    <w:pPr>
      <w:spacing w:before="232" w:after="232" w:line="240" w:lineRule="auto"/>
      <w:ind w:left="232" w:right="232" w:firstLine="0"/>
      <w:jc w:val="left"/>
    </w:pPr>
    <w:rPr>
      <w:snapToGrid/>
      <w:sz w:val="24"/>
      <w:szCs w:val="24"/>
    </w:rPr>
  </w:style>
  <w:style w:type="paragraph" w:customStyle="1" w:styleId="aa0">
    <w:name w:val="aa"/>
    <w:basedOn w:val="af2"/>
    <w:rsid w:val="00A66C14"/>
    <w:pPr>
      <w:spacing w:before="232" w:after="232" w:line="240" w:lineRule="auto"/>
      <w:ind w:left="232" w:right="232" w:firstLine="0"/>
      <w:jc w:val="left"/>
    </w:pPr>
    <w:rPr>
      <w:snapToGrid/>
      <w:sz w:val="24"/>
      <w:szCs w:val="24"/>
    </w:rPr>
  </w:style>
  <w:style w:type="paragraph" w:customStyle="1" w:styleId="221">
    <w:name w:val="Знак Знак Знак2 Знак2"/>
    <w:basedOn w:val="af2"/>
    <w:rsid w:val="00A66C14"/>
    <w:pPr>
      <w:widowControl w:val="0"/>
      <w:adjustRightInd w:val="0"/>
      <w:spacing w:after="160" w:line="240" w:lineRule="exact"/>
      <w:ind w:firstLine="0"/>
      <w:jc w:val="right"/>
    </w:pPr>
    <w:rPr>
      <w:snapToGrid/>
      <w:sz w:val="20"/>
      <w:lang w:val="en-GB" w:eastAsia="en-US"/>
    </w:rPr>
  </w:style>
  <w:style w:type="paragraph" w:customStyle="1" w:styleId="2ffa">
    <w:name w:val="Пункт2"/>
    <w:basedOn w:val="af2"/>
    <w:rsid w:val="00A66C14"/>
    <w:pPr>
      <w:keepNext/>
      <w:tabs>
        <w:tab w:val="num" w:pos="1134"/>
      </w:tabs>
      <w:suppressAutoHyphens/>
      <w:snapToGrid w:val="0"/>
      <w:spacing w:before="240" w:after="120" w:line="240" w:lineRule="auto"/>
      <w:ind w:left="1134" w:hanging="1134"/>
      <w:jc w:val="left"/>
      <w:outlineLvl w:val="2"/>
    </w:pPr>
    <w:rPr>
      <w:b/>
      <w:snapToGrid/>
    </w:rPr>
  </w:style>
  <w:style w:type="paragraph" w:customStyle="1" w:styleId="1fff6">
    <w:name w:val="Знак1 Знак Знак Знак"/>
    <w:basedOn w:val="af2"/>
    <w:rsid w:val="00A66C14"/>
    <w:pPr>
      <w:widowControl w:val="0"/>
      <w:adjustRightInd w:val="0"/>
      <w:spacing w:after="160" w:line="240" w:lineRule="exact"/>
      <w:ind w:firstLine="0"/>
      <w:jc w:val="right"/>
    </w:pPr>
    <w:rPr>
      <w:snapToGrid/>
      <w:sz w:val="20"/>
      <w:lang w:val="en-GB" w:eastAsia="en-US"/>
    </w:rPr>
  </w:style>
  <w:style w:type="paragraph" w:customStyle="1" w:styleId="Char0">
    <w:name w:val="Char Знак Знак"/>
    <w:basedOn w:val="af2"/>
    <w:rsid w:val="00A66C14"/>
    <w:pPr>
      <w:widowControl w:val="0"/>
      <w:adjustRightInd w:val="0"/>
      <w:spacing w:after="160" w:line="240" w:lineRule="exact"/>
      <w:ind w:firstLine="0"/>
      <w:jc w:val="right"/>
    </w:pPr>
    <w:rPr>
      <w:rFonts w:ascii="Arial" w:hAnsi="Arial" w:cs="Arial"/>
      <w:snapToGrid/>
      <w:sz w:val="20"/>
      <w:lang w:val="en-GB" w:eastAsia="en-US"/>
    </w:rPr>
  </w:style>
  <w:style w:type="paragraph" w:customStyle="1" w:styleId="formattext">
    <w:name w:val="formattext"/>
    <w:basedOn w:val="af2"/>
    <w:rsid w:val="00A66C14"/>
    <w:pPr>
      <w:spacing w:before="100" w:beforeAutospacing="1" w:after="100" w:afterAutospacing="1" w:line="240" w:lineRule="auto"/>
      <w:ind w:firstLine="0"/>
      <w:jc w:val="left"/>
    </w:pPr>
    <w:rPr>
      <w:snapToGrid/>
      <w:sz w:val="24"/>
      <w:szCs w:val="24"/>
    </w:rPr>
  </w:style>
  <w:style w:type="paragraph" w:customStyle="1" w:styleId="headertext">
    <w:name w:val="headertext"/>
    <w:basedOn w:val="af2"/>
    <w:uiPriority w:val="99"/>
    <w:rsid w:val="00A66C14"/>
    <w:pPr>
      <w:spacing w:before="100" w:beforeAutospacing="1" w:after="100" w:afterAutospacing="1" w:line="240" w:lineRule="auto"/>
      <w:ind w:firstLine="0"/>
      <w:jc w:val="left"/>
    </w:pPr>
    <w:rPr>
      <w:snapToGrid/>
      <w:sz w:val="24"/>
      <w:szCs w:val="24"/>
    </w:rPr>
  </w:style>
  <w:style w:type="paragraph" w:customStyle="1" w:styleId="3fe">
    <w:name w:val="Без интервала3"/>
    <w:rsid w:val="00A66C14"/>
    <w:pPr>
      <w:spacing w:after="0" w:line="240" w:lineRule="auto"/>
    </w:pPr>
    <w:rPr>
      <w:rFonts w:ascii="Calibri" w:eastAsia="Times New Roman" w:hAnsi="Calibri" w:cs="Times New Roman"/>
    </w:rPr>
  </w:style>
  <w:style w:type="paragraph" w:customStyle="1" w:styleId="68">
    <w:name w:val="Знак Знак6 Знак Знак Знак Знак Знак Знак Знак Знак"/>
    <w:basedOn w:val="af2"/>
    <w:rsid w:val="00A66C14"/>
    <w:pPr>
      <w:spacing w:after="160" w:line="240" w:lineRule="exact"/>
      <w:ind w:firstLine="0"/>
      <w:jc w:val="left"/>
    </w:pPr>
    <w:rPr>
      <w:rFonts w:ascii="Verdana" w:hAnsi="Verdana" w:cs="Verdana"/>
      <w:snapToGrid/>
      <w:sz w:val="20"/>
      <w:lang w:val="en-US" w:eastAsia="en-US"/>
    </w:rPr>
  </w:style>
  <w:style w:type="paragraph" w:customStyle="1" w:styleId="4f1">
    <w:name w:val="Без интервала4"/>
    <w:rsid w:val="00A66C14"/>
    <w:pPr>
      <w:spacing w:after="0" w:line="240" w:lineRule="auto"/>
    </w:pPr>
    <w:rPr>
      <w:rFonts w:ascii="Calibri" w:eastAsia="Times New Roman" w:hAnsi="Calibri" w:cs="Times New Roman"/>
    </w:rPr>
  </w:style>
  <w:style w:type="paragraph" w:customStyle="1" w:styleId="font8">
    <w:name w:val="font8"/>
    <w:basedOn w:val="af2"/>
    <w:rsid w:val="00A66C14"/>
    <w:pPr>
      <w:spacing w:before="100" w:beforeAutospacing="1" w:after="100" w:afterAutospacing="1" w:line="240" w:lineRule="auto"/>
      <w:ind w:firstLine="0"/>
      <w:jc w:val="left"/>
    </w:pPr>
    <w:rPr>
      <w:snapToGrid/>
      <w:color w:val="000000"/>
      <w:sz w:val="19"/>
      <w:szCs w:val="19"/>
    </w:rPr>
  </w:style>
  <w:style w:type="paragraph" w:customStyle="1" w:styleId="font9">
    <w:name w:val="font9"/>
    <w:basedOn w:val="af2"/>
    <w:rsid w:val="00A66C14"/>
    <w:pPr>
      <w:spacing w:before="100" w:beforeAutospacing="1" w:after="100" w:afterAutospacing="1" w:line="240" w:lineRule="auto"/>
      <w:ind w:firstLine="0"/>
      <w:jc w:val="left"/>
    </w:pPr>
    <w:rPr>
      <w:snapToGrid/>
      <w:color w:val="000000"/>
      <w:sz w:val="14"/>
      <w:szCs w:val="14"/>
    </w:rPr>
  </w:style>
  <w:style w:type="paragraph" w:customStyle="1" w:styleId="font10">
    <w:name w:val="font10"/>
    <w:basedOn w:val="af2"/>
    <w:rsid w:val="00A66C14"/>
    <w:pPr>
      <w:spacing w:before="100" w:beforeAutospacing="1" w:after="100" w:afterAutospacing="1" w:line="240" w:lineRule="auto"/>
      <w:ind w:firstLine="0"/>
      <w:jc w:val="left"/>
    </w:pPr>
    <w:rPr>
      <w:i/>
      <w:iCs/>
      <w:snapToGrid/>
      <w:color w:val="000000"/>
      <w:sz w:val="14"/>
      <w:szCs w:val="14"/>
    </w:rPr>
  </w:style>
  <w:style w:type="paragraph" w:customStyle="1" w:styleId="font11">
    <w:name w:val="font11"/>
    <w:basedOn w:val="af2"/>
    <w:rsid w:val="00A66C14"/>
    <w:pPr>
      <w:spacing w:before="100" w:beforeAutospacing="1" w:after="100" w:afterAutospacing="1" w:line="240" w:lineRule="auto"/>
      <w:ind w:firstLine="0"/>
      <w:jc w:val="left"/>
    </w:pPr>
    <w:rPr>
      <w:i/>
      <w:iCs/>
      <w:snapToGrid/>
      <w:color w:val="000000"/>
      <w:sz w:val="20"/>
    </w:rPr>
  </w:style>
  <w:style w:type="paragraph" w:customStyle="1" w:styleId="font12">
    <w:name w:val="font12"/>
    <w:basedOn w:val="af2"/>
    <w:rsid w:val="00A66C14"/>
    <w:pPr>
      <w:spacing w:before="100" w:beforeAutospacing="1" w:after="100" w:afterAutospacing="1" w:line="240" w:lineRule="auto"/>
      <w:ind w:firstLine="0"/>
      <w:jc w:val="left"/>
    </w:pPr>
    <w:rPr>
      <w:rFonts w:ascii="Arial" w:hAnsi="Arial" w:cs="Arial"/>
      <w:snapToGrid/>
      <w:color w:val="2D2D2D"/>
      <w:sz w:val="21"/>
      <w:szCs w:val="21"/>
    </w:rPr>
  </w:style>
  <w:style w:type="paragraph" w:customStyle="1" w:styleId="font13">
    <w:name w:val="font13"/>
    <w:basedOn w:val="af2"/>
    <w:rsid w:val="00A66C14"/>
    <w:pPr>
      <w:spacing w:before="100" w:beforeAutospacing="1" w:after="100" w:afterAutospacing="1" w:line="240" w:lineRule="auto"/>
      <w:ind w:firstLine="0"/>
      <w:jc w:val="left"/>
    </w:pPr>
    <w:rPr>
      <w:i/>
      <w:iCs/>
      <w:snapToGrid/>
      <w:color w:val="000000"/>
      <w:sz w:val="14"/>
      <w:szCs w:val="14"/>
    </w:rPr>
  </w:style>
  <w:style w:type="paragraph" w:customStyle="1" w:styleId="msonormal0">
    <w:name w:val="msonormal"/>
    <w:basedOn w:val="af2"/>
    <w:rsid w:val="00A66C14"/>
    <w:pPr>
      <w:spacing w:before="100" w:beforeAutospacing="1" w:after="100" w:afterAutospacing="1" w:line="240" w:lineRule="auto"/>
      <w:ind w:firstLine="0"/>
      <w:jc w:val="left"/>
    </w:pPr>
    <w:rPr>
      <w:snapToGrid/>
      <w:sz w:val="24"/>
      <w:szCs w:val="24"/>
    </w:rPr>
  </w:style>
  <w:style w:type="character" w:customStyle="1" w:styleId="affffffff8">
    <w:name w:val="Основной текст + Полужирный"/>
    <w:aliases w:val="Интервал 0 pt,Основной текст + 10.5 pt"/>
    <w:rsid w:val="00A66C14"/>
    <w:rPr>
      <w:color w:val="000000"/>
      <w:spacing w:val="11"/>
      <w:w w:val="100"/>
      <w:position w:val="0"/>
      <w:sz w:val="14"/>
      <w:szCs w:val="14"/>
      <w:shd w:val="clear" w:color="auto" w:fill="FFFFFF"/>
      <w:lang w:val="ru-RU"/>
    </w:rPr>
  </w:style>
  <w:style w:type="character" w:customStyle="1" w:styleId="1fff7">
    <w:name w:val="Основной текст1"/>
    <w:rsid w:val="00A66C14"/>
    <w:rPr>
      <w:color w:val="000000"/>
      <w:spacing w:val="10"/>
      <w:w w:val="100"/>
      <w:position w:val="0"/>
      <w:sz w:val="15"/>
      <w:szCs w:val="15"/>
      <w:shd w:val="clear" w:color="auto" w:fill="FFFFFF"/>
      <w:lang w:val="ru-RU"/>
    </w:rPr>
  </w:style>
  <w:style w:type="character" w:customStyle="1" w:styleId="liveedit">
    <w:name w:val="live_edit"/>
    <w:rsid w:val="00A66C14"/>
  </w:style>
  <w:style w:type="character" w:customStyle="1" w:styleId="text12">
    <w:name w:val="text12"/>
    <w:rsid w:val="00A66C14"/>
  </w:style>
  <w:style w:type="character" w:customStyle="1" w:styleId="ecattext">
    <w:name w:val="ecattext"/>
    <w:rsid w:val="00A66C14"/>
  </w:style>
  <w:style w:type="character" w:customStyle="1" w:styleId="blk3">
    <w:name w:val="blk3"/>
    <w:rsid w:val="00A66C14"/>
    <w:rPr>
      <w:vanish/>
      <w:webHidden w:val="0"/>
      <w:specVanish/>
    </w:rPr>
  </w:style>
  <w:style w:type="character" w:customStyle="1" w:styleId="a10">
    <w:name w:val="a1"/>
    <w:basedOn w:val="af3"/>
    <w:rsid w:val="00A66C14"/>
  </w:style>
  <w:style w:type="character" w:customStyle="1" w:styleId="ab0">
    <w:name w:val="ab"/>
    <w:basedOn w:val="af3"/>
    <w:rsid w:val="00A66C14"/>
  </w:style>
  <w:style w:type="character" w:customStyle="1" w:styleId="views-label">
    <w:name w:val="views-label"/>
    <w:rsid w:val="00A66C14"/>
  </w:style>
  <w:style w:type="character" w:customStyle="1" w:styleId="col2">
    <w:name w:val="col2"/>
    <w:rsid w:val="00A66C14"/>
  </w:style>
  <w:style w:type="character" w:customStyle="1" w:styleId="font291">
    <w:name w:val="font291"/>
    <w:basedOn w:val="af3"/>
    <w:rsid w:val="00A66C14"/>
    <w:rPr>
      <w:rFonts w:ascii="Arial" w:hAnsi="Arial" w:cs="Arial" w:hint="default"/>
      <w:b w:val="0"/>
      <w:bCs w:val="0"/>
      <w:i w:val="0"/>
      <w:iCs w:val="0"/>
      <w:strike w:val="0"/>
      <w:dstrike w:val="0"/>
      <w:color w:val="8D96A6"/>
      <w:sz w:val="19"/>
      <w:szCs w:val="19"/>
      <w:u w:val="none"/>
      <w:effect w:val="none"/>
    </w:rPr>
  </w:style>
  <w:style w:type="character" w:customStyle="1" w:styleId="b-productpropertiesnum">
    <w:name w:val="b-product__properties__num"/>
    <w:basedOn w:val="af3"/>
    <w:rsid w:val="00A66C14"/>
  </w:style>
  <w:style w:type="character" w:customStyle="1" w:styleId="1fff8">
    <w:name w:val="Основной шрифт абзаца1"/>
    <w:qFormat/>
    <w:rsid w:val="00A66C14"/>
    <w:rPr>
      <w:sz w:val="24"/>
    </w:rPr>
  </w:style>
  <w:style w:type="character" w:customStyle="1" w:styleId="FontStyle11">
    <w:name w:val="Font Style11"/>
    <w:rsid w:val="00A66C14"/>
    <w:rPr>
      <w:rFonts w:ascii="Times New Roman" w:hAnsi="Times New Roman" w:cs="Times New Roman" w:hint="default"/>
      <w:sz w:val="22"/>
      <w:szCs w:val="22"/>
    </w:rPr>
  </w:style>
  <w:style w:type="table" w:styleId="-10">
    <w:name w:val="Table Web 1"/>
    <w:basedOn w:val="af4"/>
    <w:semiHidden/>
    <w:unhideWhenUsed/>
    <w:rsid w:val="00A66C14"/>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Сетка таблицы15"/>
    <w:basedOn w:val="af4"/>
    <w:next w:val="afd"/>
    <w:rsid w:val="00A66C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f5"/>
    <w:uiPriority w:val="99"/>
    <w:semiHidden/>
    <w:unhideWhenUsed/>
    <w:rsid w:val="009F384E"/>
  </w:style>
  <w:style w:type="paragraph" w:customStyle="1" w:styleId="310">
    <w:name w:val="Заголовок 31"/>
    <w:basedOn w:val="af2"/>
    <w:qFormat/>
    <w:rsid w:val="009F384E"/>
    <w:pPr>
      <w:keepNext/>
      <w:numPr>
        <w:ilvl w:val="2"/>
        <w:numId w:val="25"/>
      </w:numPr>
      <w:tabs>
        <w:tab w:val="left" w:pos="312"/>
      </w:tabs>
      <w:spacing w:before="240" w:after="60" w:line="240" w:lineRule="auto"/>
      <w:ind w:left="142" w:firstLine="0"/>
      <w:outlineLvl w:val="2"/>
    </w:pPr>
    <w:rPr>
      <w:rFonts w:ascii="Arial" w:hAnsi="Arial" w:cs="Arial"/>
      <w:b/>
      <w:bCs/>
      <w:snapToGrid/>
      <w:sz w:val="24"/>
      <w:szCs w:val="24"/>
      <w:lang w:eastAsia="zh-CN"/>
    </w:rPr>
  </w:style>
  <w:style w:type="paragraph" w:customStyle="1" w:styleId="410">
    <w:name w:val="Заголовок 41"/>
    <w:basedOn w:val="1fff9"/>
    <w:qFormat/>
    <w:rsid w:val="009F384E"/>
    <w:pPr>
      <w:numPr>
        <w:ilvl w:val="3"/>
        <w:numId w:val="25"/>
      </w:numPr>
      <w:spacing w:before="120"/>
      <w:outlineLvl w:val="3"/>
    </w:pPr>
    <w:rPr>
      <w:rFonts w:ascii="Liberation Serif" w:eastAsia="SimSun" w:hAnsi="Liberation Serif"/>
      <w:b/>
      <w:bCs/>
      <w:sz w:val="24"/>
      <w:szCs w:val="24"/>
    </w:rPr>
  </w:style>
  <w:style w:type="character" w:customStyle="1" w:styleId="WW8Num1z0">
    <w:name w:val="WW8Num1z0"/>
    <w:qFormat/>
    <w:rsid w:val="009F384E"/>
  </w:style>
  <w:style w:type="character" w:customStyle="1" w:styleId="WW8Num1z1">
    <w:name w:val="WW8Num1z1"/>
    <w:qFormat/>
    <w:rsid w:val="009F384E"/>
  </w:style>
  <w:style w:type="character" w:customStyle="1" w:styleId="WW8Num1z2">
    <w:name w:val="WW8Num1z2"/>
    <w:qFormat/>
    <w:rsid w:val="009F384E"/>
  </w:style>
  <w:style w:type="character" w:customStyle="1" w:styleId="WW8Num1z3">
    <w:name w:val="WW8Num1z3"/>
    <w:uiPriority w:val="99"/>
    <w:qFormat/>
    <w:rsid w:val="009F384E"/>
  </w:style>
  <w:style w:type="character" w:customStyle="1" w:styleId="WW8Num1z4">
    <w:name w:val="WW8Num1z4"/>
    <w:qFormat/>
    <w:rsid w:val="009F384E"/>
  </w:style>
  <w:style w:type="character" w:customStyle="1" w:styleId="WW8Num1z5">
    <w:name w:val="WW8Num1z5"/>
    <w:qFormat/>
    <w:rsid w:val="009F384E"/>
  </w:style>
  <w:style w:type="character" w:customStyle="1" w:styleId="WW8Num1z6">
    <w:name w:val="WW8Num1z6"/>
    <w:qFormat/>
    <w:rsid w:val="009F384E"/>
  </w:style>
  <w:style w:type="character" w:customStyle="1" w:styleId="WW8Num1z7">
    <w:name w:val="WW8Num1z7"/>
    <w:qFormat/>
    <w:rsid w:val="009F384E"/>
  </w:style>
  <w:style w:type="character" w:customStyle="1" w:styleId="WW8Num1z8">
    <w:name w:val="WW8Num1z8"/>
    <w:qFormat/>
    <w:rsid w:val="009F384E"/>
  </w:style>
  <w:style w:type="character" w:customStyle="1" w:styleId="WW8Num2z0">
    <w:name w:val="WW8Num2z0"/>
    <w:qFormat/>
    <w:rsid w:val="009F384E"/>
    <w:rPr>
      <w:rFonts w:cs="Times New Roman"/>
    </w:rPr>
  </w:style>
  <w:style w:type="character" w:customStyle="1" w:styleId="WW8Num3z0">
    <w:name w:val="WW8Num3z0"/>
    <w:uiPriority w:val="99"/>
    <w:qFormat/>
    <w:rsid w:val="009F384E"/>
    <w:rPr>
      <w:rFonts w:cs="Times New Roman"/>
    </w:rPr>
  </w:style>
  <w:style w:type="character" w:customStyle="1" w:styleId="WW8Num4z0">
    <w:name w:val="WW8Num4z0"/>
    <w:uiPriority w:val="99"/>
    <w:qFormat/>
    <w:rsid w:val="009F384E"/>
    <w:rPr>
      <w:rFonts w:ascii="Times New Roman" w:hAnsi="Times New Roman" w:cs="Times New Roman"/>
    </w:rPr>
  </w:style>
  <w:style w:type="character" w:customStyle="1" w:styleId="WW8Num4z1">
    <w:name w:val="WW8Num4z1"/>
    <w:qFormat/>
    <w:rsid w:val="009F384E"/>
    <w:rPr>
      <w:rFonts w:ascii="Courier New" w:hAnsi="Courier New" w:cs="Courier New"/>
    </w:rPr>
  </w:style>
  <w:style w:type="character" w:customStyle="1" w:styleId="WW8Num4z2">
    <w:name w:val="WW8Num4z2"/>
    <w:qFormat/>
    <w:rsid w:val="009F384E"/>
    <w:rPr>
      <w:rFonts w:ascii="Wingdings" w:hAnsi="Wingdings" w:cs="Wingdings"/>
    </w:rPr>
  </w:style>
  <w:style w:type="character" w:customStyle="1" w:styleId="WW8Num4z3">
    <w:name w:val="WW8Num4z3"/>
    <w:qFormat/>
    <w:rsid w:val="009F384E"/>
    <w:rPr>
      <w:rFonts w:ascii="Symbol" w:hAnsi="Symbol" w:cs="Symbol"/>
    </w:rPr>
  </w:style>
  <w:style w:type="character" w:customStyle="1" w:styleId="WW8Num4z4">
    <w:name w:val="WW8Num4z4"/>
    <w:qFormat/>
    <w:rsid w:val="009F384E"/>
  </w:style>
  <w:style w:type="character" w:customStyle="1" w:styleId="WW8Num4z5">
    <w:name w:val="WW8Num4z5"/>
    <w:qFormat/>
    <w:rsid w:val="009F384E"/>
  </w:style>
  <w:style w:type="character" w:customStyle="1" w:styleId="WW8Num4z6">
    <w:name w:val="WW8Num4z6"/>
    <w:qFormat/>
    <w:rsid w:val="009F384E"/>
  </w:style>
  <w:style w:type="character" w:customStyle="1" w:styleId="WW8Num4z7">
    <w:name w:val="WW8Num4z7"/>
    <w:qFormat/>
    <w:rsid w:val="009F384E"/>
  </w:style>
  <w:style w:type="character" w:customStyle="1" w:styleId="WW8Num4z8">
    <w:name w:val="WW8Num4z8"/>
    <w:qFormat/>
    <w:rsid w:val="009F384E"/>
  </w:style>
  <w:style w:type="character" w:customStyle="1" w:styleId="2ffb">
    <w:name w:val="Основной шрифт абзаца2"/>
    <w:uiPriority w:val="99"/>
    <w:qFormat/>
    <w:rsid w:val="009F384E"/>
  </w:style>
  <w:style w:type="character" w:customStyle="1" w:styleId="WW8Num3z1">
    <w:name w:val="WW8Num3z1"/>
    <w:qFormat/>
    <w:rsid w:val="009F384E"/>
    <w:rPr>
      <w:rFonts w:cs="Times New Roman"/>
    </w:rPr>
  </w:style>
  <w:style w:type="character" w:customStyle="1" w:styleId="WW8Num5z0">
    <w:name w:val="WW8Num5z0"/>
    <w:uiPriority w:val="99"/>
    <w:qFormat/>
    <w:rsid w:val="009F384E"/>
  </w:style>
  <w:style w:type="character" w:customStyle="1" w:styleId="WW8Num5z1">
    <w:name w:val="WW8Num5z1"/>
    <w:qFormat/>
    <w:rsid w:val="009F384E"/>
  </w:style>
  <w:style w:type="character" w:customStyle="1" w:styleId="WW8Num5z2">
    <w:name w:val="WW8Num5z2"/>
    <w:qFormat/>
    <w:rsid w:val="009F384E"/>
  </w:style>
  <w:style w:type="character" w:customStyle="1" w:styleId="WW8Num5z3">
    <w:name w:val="WW8Num5z3"/>
    <w:qFormat/>
    <w:rsid w:val="009F384E"/>
  </w:style>
  <w:style w:type="character" w:customStyle="1" w:styleId="WW8Num5z4">
    <w:name w:val="WW8Num5z4"/>
    <w:qFormat/>
    <w:rsid w:val="009F384E"/>
  </w:style>
  <w:style w:type="character" w:customStyle="1" w:styleId="WW8Num5z5">
    <w:name w:val="WW8Num5z5"/>
    <w:qFormat/>
    <w:rsid w:val="009F384E"/>
  </w:style>
  <w:style w:type="character" w:customStyle="1" w:styleId="WW8Num5z6">
    <w:name w:val="WW8Num5z6"/>
    <w:qFormat/>
    <w:rsid w:val="009F384E"/>
  </w:style>
  <w:style w:type="character" w:customStyle="1" w:styleId="WW8Num5z7">
    <w:name w:val="WW8Num5z7"/>
    <w:qFormat/>
    <w:rsid w:val="009F384E"/>
  </w:style>
  <w:style w:type="character" w:customStyle="1" w:styleId="WW8Num5z8">
    <w:name w:val="WW8Num5z8"/>
    <w:qFormat/>
    <w:rsid w:val="009F384E"/>
  </w:style>
  <w:style w:type="character" w:customStyle="1" w:styleId="-6">
    <w:name w:val="Интернет-ссылка"/>
    <w:rsid w:val="009F384E"/>
    <w:rPr>
      <w:color w:val="0000FF"/>
      <w:u w:val="single"/>
    </w:rPr>
  </w:style>
  <w:style w:type="character" w:customStyle="1" w:styleId="affffffff9">
    <w:name w:val="Символ сноски"/>
    <w:qFormat/>
    <w:rsid w:val="009F384E"/>
    <w:rPr>
      <w:vertAlign w:val="superscript"/>
    </w:rPr>
  </w:style>
  <w:style w:type="character" w:customStyle="1" w:styleId="affffffffa">
    <w:name w:val="Символы концевой сноски"/>
    <w:qFormat/>
    <w:rsid w:val="009F384E"/>
    <w:rPr>
      <w:vertAlign w:val="superscript"/>
    </w:rPr>
  </w:style>
  <w:style w:type="character" w:customStyle="1" w:styleId="1fffa">
    <w:name w:val="Знак сноски1"/>
    <w:uiPriority w:val="99"/>
    <w:qFormat/>
    <w:rsid w:val="009F384E"/>
    <w:rPr>
      <w:vertAlign w:val="superscript"/>
    </w:rPr>
  </w:style>
  <w:style w:type="character" w:customStyle="1" w:styleId="affffffffb">
    <w:name w:val="Символ нумерации"/>
    <w:qFormat/>
    <w:rsid w:val="009F384E"/>
  </w:style>
  <w:style w:type="character" w:customStyle="1" w:styleId="1fffb">
    <w:name w:val="Знак концевой сноски1"/>
    <w:uiPriority w:val="99"/>
    <w:qFormat/>
    <w:rsid w:val="009F384E"/>
    <w:rPr>
      <w:vertAlign w:val="superscript"/>
    </w:rPr>
  </w:style>
  <w:style w:type="character" w:customStyle="1" w:styleId="ListLabel1">
    <w:name w:val="ListLabel 1"/>
    <w:qFormat/>
    <w:rsid w:val="009F384E"/>
    <w:rPr>
      <w:rFonts w:cs="Times New Roman"/>
      <w:b/>
      <w:sz w:val="20"/>
    </w:rPr>
  </w:style>
  <w:style w:type="character" w:customStyle="1" w:styleId="ListLabel2">
    <w:name w:val="ListLabel 2"/>
    <w:qFormat/>
    <w:rsid w:val="009F384E"/>
    <w:rPr>
      <w:rFonts w:cs="Times New Roman"/>
    </w:rPr>
  </w:style>
  <w:style w:type="character" w:customStyle="1" w:styleId="ListLabel3">
    <w:name w:val="ListLabel 3"/>
    <w:qFormat/>
    <w:rsid w:val="009F384E"/>
    <w:rPr>
      <w:rFonts w:cs="Times New Roman"/>
    </w:rPr>
  </w:style>
  <w:style w:type="character" w:customStyle="1" w:styleId="ListLabel4">
    <w:name w:val="ListLabel 4"/>
    <w:qFormat/>
    <w:rsid w:val="009F384E"/>
    <w:rPr>
      <w:rFonts w:cs="Times New Roman"/>
    </w:rPr>
  </w:style>
  <w:style w:type="character" w:customStyle="1" w:styleId="ListLabel5">
    <w:name w:val="ListLabel 5"/>
    <w:qFormat/>
    <w:rsid w:val="009F384E"/>
    <w:rPr>
      <w:rFonts w:cs="Times New Roman"/>
    </w:rPr>
  </w:style>
  <w:style w:type="character" w:customStyle="1" w:styleId="ListLabel6">
    <w:name w:val="ListLabel 6"/>
    <w:qFormat/>
    <w:rsid w:val="009F384E"/>
    <w:rPr>
      <w:rFonts w:cs="Times New Roman"/>
    </w:rPr>
  </w:style>
  <w:style w:type="character" w:customStyle="1" w:styleId="ListLabel7">
    <w:name w:val="ListLabel 7"/>
    <w:qFormat/>
    <w:rsid w:val="009F384E"/>
    <w:rPr>
      <w:rFonts w:cs="Times New Roman"/>
    </w:rPr>
  </w:style>
  <w:style w:type="character" w:customStyle="1" w:styleId="ListLabel8">
    <w:name w:val="ListLabel 8"/>
    <w:qFormat/>
    <w:rsid w:val="009F384E"/>
    <w:rPr>
      <w:rFonts w:cs="Times New Roman"/>
    </w:rPr>
  </w:style>
  <w:style w:type="character" w:customStyle="1" w:styleId="ListLabel9">
    <w:name w:val="ListLabel 9"/>
    <w:qFormat/>
    <w:rsid w:val="009F384E"/>
    <w:rPr>
      <w:rFonts w:cs="Times New Roman"/>
    </w:rPr>
  </w:style>
  <w:style w:type="character" w:customStyle="1" w:styleId="ListLabel10">
    <w:name w:val="ListLabel 10"/>
    <w:qFormat/>
    <w:rsid w:val="009F384E"/>
    <w:rPr>
      <w:rFonts w:cs="Times New Roman"/>
      <w:sz w:val="20"/>
    </w:rPr>
  </w:style>
  <w:style w:type="character" w:customStyle="1" w:styleId="affffffffc">
    <w:name w:val="Привязка сноски"/>
    <w:rsid w:val="009F384E"/>
    <w:rPr>
      <w:vertAlign w:val="superscript"/>
    </w:rPr>
  </w:style>
  <w:style w:type="character" w:customStyle="1" w:styleId="affffffffd">
    <w:name w:val="Привязка концевой сноски"/>
    <w:rsid w:val="009F384E"/>
    <w:rPr>
      <w:vertAlign w:val="superscript"/>
    </w:rPr>
  </w:style>
  <w:style w:type="paragraph" w:customStyle="1" w:styleId="1fff9">
    <w:name w:val="Заголовок1"/>
    <w:basedOn w:val="af2"/>
    <w:next w:val="afff3"/>
    <w:qFormat/>
    <w:rsid w:val="009F384E"/>
    <w:pPr>
      <w:keepNext/>
      <w:spacing w:before="240" w:after="120" w:line="240" w:lineRule="auto"/>
      <w:ind w:firstLine="0"/>
      <w:jc w:val="left"/>
    </w:pPr>
    <w:rPr>
      <w:rFonts w:ascii="Arial" w:eastAsia="Microsoft YaHei" w:hAnsi="Arial" w:cs="Mangal"/>
      <w:snapToGrid/>
      <w:szCs w:val="28"/>
      <w:lang w:eastAsia="zh-CN"/>
    </w:rPr>
  </w:style>
  <w:style w:type="paragraph" w:customStyle="1" w:styleId="1fffc">
    <w:name w:val="Название объекта1"/>
    <w:basedOn w:val="af2"/>
    <w:uiPriority w:val="99"/>
    <w:qFormat/>
    <w:rsid w:val="009F384E"/>
    <w:pPr>
      <w:suppressLineNumbers/>
      <w:spacing w:before="120" w:after="120" w:line="240" w:lineRule="auto"/>
      <w:ind w:firstLine="0"/>
      <w:jc w:val="left"/>
    </w:pPr>
    <w:rPr>
      <w:rFonts w:cs="Mangal"/>
      <w:i/>
      <w:iCs/>
      <w:snapToGrid/>
      <w:sz w:val="24"/>
      <w:szCs w:val="24"/>
      <w:lang w:eastAsia="zh-CN"/>
    </w:rPr>
  </w:style>
  <w:style w:type="paragraph" w:styleId="1fffd">
    <w:name w:val="index 1"/>
    <w:basedOn w:val="af2"/>
    <w:next w:val="af2"/>
    <w:autoRedefine/>
    <w:uiPriority w:val="99"/>
    <w:semiHidden/>
    <w:unhideWhenUsed/>
    <w:rsid w:val="009F384E"/>
    <w:pPr>
      <w:spacing w:line="240" w:lineRule="auto"/>
      <w:ind w:left="280" w:hanging="280"/>
    </w:pPr>
  </w:style>
  <w:style w:type="paragraph" w:styleId="affffffffe">
    <w:name w:val="index heading"/>
    <w:basedOn w:val="af2"/>
    <w:qFormat/>
    <w:rsid w:val="009F384E"/>
    <w:pPr>
      <w:suppressLineNumbers/>
      <w:spacing w:line="240" w:lineRule="auto"/>
      <w:ind w:firstLine="0"/>
      <w:jc w:val="left"/>
    </w:pPr>
    <w:rPr>
      <w:rFonts w:cs="Mangal"/>
      <w:snapToGrid/>
      <w:sz w:val="24"/>
      <w:szCs w:val="24"/>
      <w:lang w:eastAsia="zh-CN"/>
    </w:rPr>
  </w:style>
  <w:style w:type="paragraph" w:customStyle="1" w:styleId="2ffc">
    <w:name w:val="Указатель2"/>
    <w:basedOn w:val="af2"/>
    <w:qFormat/>
    <w:rsid w:val="009F384E"/>
    <w:pPr>
      <w:suppressLineNumbers/>
      <w:spacing w:line="240" w:lineRule="auto"/>
      <w:ind w:firstLine="0"/>
      <w:jc w:val="left"/>
    </w:pPr>
    <w:rPr>
      <w:rFonts w:cs="Mangal"/>
      <w:snapToGrid/>
      <w:sz w:val="24"/>
      <w:szCs w:val="24"/>
      <w:lang w:eastAsia="zh-CN"/>
    </w:rPr>
  </w:style>
  <w:style w:type="paragraph" w:customStyle="1" w:styleId="1fffe">
    <w:name w:val="Название1"/>
    <w:basedOn w:val="af2"/>
    <w:qFormat/>
    <w:rsid w:val="009F384E"/>
    <w:pPr>
      <w:suppressLineNumbers/>
      <w:spacing w:before="120" w:after="120" w:line="240" w:lineRule="auto"/>
      <w:ind w:firstLine="0"/>
      <w:jc w:val="left"/>
    </w:pPr>
    <w:rPr>
      <w:rFonts w:cs="Mangal"/>
      <w:i/>
      <w:iCs/>
      <w:snapToGrid/>
      <w:sz w:val="24"/>
      <w:szCs w:val="24"/>
      <w:lang w:eastAsia="zh-CN"/>
    </w:rPr>
  </w:style>
  <w:style w:type="paragraph" w:customStyle="1" w:styleId="1ffff">
    <w:name w:val="Указатель1"/>
    <w:basedOn w:val="af2"/>
    <w:qFormat/>
    <w:rsid w:val="009F384E"/>
    <w:pPr>
      <w:suppressLineNumbers/>
      <w:spacing w:line="240" w:lineRule="auto"/>
      <w:ind w:firstLine="0"/>
      <w:jc w:val="left"/>
    </w:pPr>
    <w:rPr>
      <w:rFonts w:cs="Mangal"/>
      <w:snapToGrid/>
      <w:sz w:val="24"/>
      <w:szCs w:val="24"/>
      <w:lang w:eastAsia="zh-CN"/>
    </w:rPr>
  </w:style>
  <w:style w:type="paragraph" w:customStyle="1" w:styleId="1ffff0">
    <w:name w:val="Верхний колонтитул1"/>
    <w:basedOn w:val="af2"/>
    <w:rsid w:val="009F384E"/>
    <w:pPr>
      <w:spacing w:before="120" w:after="120" w:line="240" w:lineRule="auto"/>
      <w:ind w:firstLine="0"/>
    </w:pPr>
    <w:rPr>
      <w:rFonts w:ascii="Arial" w:hAnsi="Arial" w:cs="Arial"/>
      <w:snapToGrid/>
      <w:sz w:val="24"/>
      <w:szCs w:val="24"/>
      <w:lang w:eastAsia="zh-CN"/>
    </w:rPr>
  </w:style>
  <w:style w:type="paragraph" w:customStyle="1" w:styleId="1ffff1">
    <w:name w:val="Нижний колонтитул1"/>
    <w:basedOn w:val="af2"/>
    <w:rsid w:val="009F384E"/>
    <w:pPr>
      <w:spacing w:after="60" w:line="240" w:lineRule="auto"/>
      <w:ind w:firstLine="0"/>
    </w:pPr>
    <w:rPr>
      <w:snapToGrid/>
      <w:sz w:val="24"/>
      <w:szCs w:val="24"/>
      <w:lang w:eastAsia="zh-CN"/>
    </w:rPr>
  </w:style>
  <w:style w:type="paragraph" w:customStyle="1" w:styleId="ConsPlusCell">
    <w:name w:val="ConsPlusCell"/>
    <w:qFormat/>
    <w:rsid w:val="009F384E"/>
    <w:pPr>
      <w:suppressAutoHyphens/>
      <w:spacing w:after="0" w:line="240" w:lineRule="auto"/>
    </w:pPr>
    <w:rPr>
      <w:rFonts w:ascii="Courier New" w:eastAsia="Arial" w:hAnsi="Courier New" w:cs="Courier New"/>
      <w:sz w:val="24"/>
      <w:szCs w:val="24"/>
      <w:lang w:eastAsia="zh-CN" w:bidi="hi-IN"/>
    </w:rPr>
  </w:style>
  <w:style w:type="paragraph" w:customStyle="1" w:styleId="ConsPlusDocList">
    <w:name w:val="ConsPlusDocList"/>
    <w:uiPriority w:val="99"/>
    <w:qFormat/>
    <w:rsid w:val="009F384E"/>
    <w:pPr>
      <w:suppressAutoHyphens/>
      <w:spacing w:after="0" w:line="240" w:lineRule="auto"/>
    </w:pPr>
    <w:rPr>
      <w:rFonts w:ascii="Courier New" w:eastAsia="Arial" w:hAnsi="Courier New" w:cs="Courier New"/>
      <w:sz w:val="24"/>
      <w:szCs w:val="24"/>
      <w:lang w:eastAsia="zh-CN" w:bidi="hi-IN"/>
    </w:rPr>
  </w:style>
  <w:style w:type="paragraph" w:customStyle="1" w:styleId="ConsPlusTitlePage">
    <w:name w:val="ConsPlusTitlePage"/>
    <w:qFormat/>
    <w:rsid w:val="009F384E"/>
    <w:pPr>
      <w:suppressAutoHyphens/>
      <w:spacing w:after="0" w:line="240" w:lineRule="auto"/>
    </w:pPr>
    <w:rPr>
      <w:rFonts w:ascii="Tahoma" w:eastAsia="Arial" w:hAnsi="Tahoma" w:cs="Courier New"/>
      <w:sz w:val="24"/>
      <w:szCs w:val="24"/>
      <w:lang w:eastAsia="zh-CN" w:bidi="hi-IN"/>
    </w:rPr>
  </w:style>
  <w:style w:type="paragraph" w:customStyle="1" w:styleId="ConsPlusJurTerm">
    <w:name w:val="ConsPlusJurTerm"/>
    <w:qFormat/>
    <w:rsid w:val="009F384E"/>
    <w:pPr>
      <w:suppressAutoHyphens/>
      <w:spacing w:after="0" w:line="240" w:lineRule="auto"/>
    </w:pPr>
    <w:rPr>
      <w:rFonts w:ascii="Tahoma" w:eastAsia="Arial" w:hAnsi="Tahoma" w:cs="Courier New"/>
      <w:sz w:val="26"/>
      <w:szCs w:val="24"/>
      <w:lang w:eastAsia="zh-CN" w:bidi="hi-IN"/>
    </w:rPr>
  </w:style>
  <w:style w:type="paragraph" w:customStyle="1" w:styleId="1ffff2">
    <w:name w:val="Текст сноски1"/>
    <w:basedOn w:val="af2"/>
    <w:qFormat/>
    <w:rsid w:val="009F384E"/>
    <w:pPr>
      <w:spacing w:line="240" w:lineRule="auto"/>
      <w:ind w:firstLine="0"/>
      <w:jc w:val="left"/>
    </w:pPr>
    <w:rPr>
      <w:snapToGrid/>
      <w:sz w:val="24"/>
      <w:szCs w:val="24"/>
      <w:lang w:eastAsia="zh-CN"/>
    </w:rPr>
  </w:style>
  <w:style w:type="table" w:customStyle="1" w:styleId="161">
    <w:name w:val="Сетка таблицы16"/>
    <w:basedOn w:val="af4"/>
    <w:next w:val="afd"/>
    <w:uiPriority w:val="59"/>
    <w:rsid w:val="009F3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f4"/>
    <w:next w:val="afd"/>
    <w:uiPriority w:val="59"/>
    <w:rsid w:val="009F38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f4"/>
    <w:next w:val="afd"/>
    <w:uiPriority w:val="59"/>
    <w:rsid w:val="009F384E"/>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f4"/>
    <w:next w:val="afd"/>
    <w:uiPriority w:val="59"/>
    <w:rsid w:val="009F384E"/>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f4"/>
    <w:next w:val="afd"/>
    <w:uiPriority w:val="59"/>
    <w:rsid w:val="009F384E"/>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f4"/>
    <w:next w:val="afd"/>
    <w:uiPriority w:val="39"/>
    <w:rsid w:val="009F38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
    <w:basedOn w:val="af4"/>
    <w:next w:val="afd"/>
    <w:uiPriority w:val="99"/>
    <w:rsid w:val="009F38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
    <w:name w:val="Содержимое врезки"/>
    <w:basedOn w:val="af2"/>
    <w:qFormat/>
    <w:rsid w:val="009F384E"/>
    <w:pPr>
      <w:spacing w:line="240" w:lineRule="auto"/>
      <w:ind w:firstLine="0"/>
      <w:jc w:val="left"/>
    </w:pPr>
    <w:rPr>
      <w:snapToGrid/>
      <w:color w:val="00000A"/>
      <w:sz w:val="24"/>
      <w:szCs w:val="24"/>
    </w:rPr>
  </w:style>
  <w:style w:type="table" w:customStyle="1" w:styleId="512">
    <w:name w:val="Сетка таблицы51"/>
    <w:basedOn w:val="af4"/>
    <w:next w:val="afd"/>
    <w:uiPriority w:val="39"/>
    <w:rsid w:val="009F38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9F384E"/>
    <w:pPr>
      <w:suppressAutoHyphens/>
      <w:spacing w:after="200" w:line="276" w:lineRule="auto"/>
      <w:textAlignment w:val="baseline"/>
    </w:pPr>
    <w:rPr>
      <w:rFonts w:ascii="Calibri" w:eastAsia="Lucida Sans Unicode" w:hAnsi="Calibri" w:cs="F"/>
      <w:kern w:val="1"/>
      <w:lang w:eastAsia="ar-SA"/>
    </w:rPr>
  </w:style>
  <w:style w:type="paragraph" w:customStyle="1" w:styleId="5c">
    <w:name w:val="Основной текст5"/>
    <w:basedOn w:val="af2"/>
    <w:rsid w:val="009F384E"/>
    <w:pPr>
      <w:widowControl w:val="0"/>
      <w:shd w:val="clear" w:color="auto" w:fill="FFFFFF"/>
      <w:spacing w:after="300" w:line="0" w:lineRule="atLeast"/>
      <w:ind w:firstLine="0"/>
      <w:jc w:val="left"/>
    </w:pPr>
    <w:rPr>
      <w:rFonts w:ascii="Sylfaen" w:eastAsia="Sylfaen" w:hAnsi="Sylfaen" w:cs="Sylfaen"/>
      <w:snapToGrid/>
      <w:spacing w:val="8"/>
      <w:sz w:val="20"/>
    </w:rPr>
  </w:style>
  <w:style w:type="character" w:customStyle="1" w:styleId="322">
    <w:name w:val="Заголовок №3 (2)"/>
    <w:basedOn w:val="af3"/>
    <w:rsid w:val="009F384E"/>
    <w:rPr>
      <w:rFonts w:ascii="Calibri" w:eastAsia="Calibri" w:hAnsi="Calibri" w:cs="Calibri"/>
      <w:b w:val="0"/>
      <w:bCs w:val="0"/>
      <w:i w:val="0"/>
      <w:iCs w:val="0"/>
      <w:smallCaps w:val="0"/>
      <w:strike w:val="0"/>
      <w:color w:val="000000"/>
      <w:spacing w:val="7"/>
      <w:w w:val="100"/>
      <w:position w:val="0"/>
      <w:sz w:val="19"/>
      <w:szCs w:val="19"/>
      <w:u w:val="none"/>
      <w:lang w:val="ru-RU"/>
    </w:rPr>
  </w:style>
  <w:style w:type="paragraph" w:customStyle="1" w:styleId="3ff">
    <w:name w:val="Основной текст3"/>
    <w:basedOn w:val="af2"/>
    <w:rsid w:val="009F384E"/>
    <w:pPr>
      <w:widowControl w:val="0"/>
      <w:shd w:val="clear" w:color="auto" w:fill="FFFFFF"/>
      <w:spacing w:line="264" w:lineRule="exact"/>
      <w:ind w:firstLine="0"/>
      <w:jc w:val="left"/>
    </w:pPr>
    <w:rPr>
      <w:rFonts w:ascii="Lucida Sans Unicode" w:eastAsia="Lucida Sans Unicode" w:hAnsi="Lucida Sans Unicode" w:cs="Lucida Sans Unicode"/>
      <w:snapToGrid/>
      <w:color w:val="000000"/>
      <w:spacing w:val="-1"/>
      <w:sz w:val="16"/>
      <w:szCs w:val="16"/>
    </w:rPr>
  </w:style>
  <w:style w:type="paragraph" w:customStyle="1" w:styleId="afffffffff0">
    <w:name w:val="Этот"/>
    <w:basedOn w:val="af2"/>
    <w:link w:val="afffffffff1"/>
    <w:uiPriority w:val="99"/>
    <w:rsid w:val="009F384E"/>
    <w:pPr>
      <w:spacing w:line="240" w:lineRule="auto"/>
      <w:ind w:firstLine="0"/>
      <w:jc w:val="left"/>
    </w:pPr>
    <w:rPr>
      <w:rFonts w:cs="Shruti"/>
      <w:snapToGrid/>
      <w:sz w:val="22"/>
      <w:szCs w:val="22"/>
      <w:lang w:val="x-none" w:eastAsia="x-none" w:bidi="gu-IN"/>
    </w:rPr>
  </w:style>
  <w:style w:type="character" w:customStyle="1" w:styleId="afffffffff1">
    <w:name w:val="Этот Знак"/>
    <w:link w:val="afffffffff0"/>
    <w:uiPriority w:val="99"/>
    <w:locked/>
    <w:rsid w:val="009F384E"/>
    <w:rPr>
      <w:rFonts w:ascii="Times New Roman" w:eastAsia="Times New Roman" w:hAnsi="Times New Roman" w:cs="Shruti"/>
      <w:lang w:val="x-none" w:eastAsia="x-none" w:bidi="gu-IN"/>
    </w:rPr>
  </w:style>
  <w:style w:type="paragraph" w:customStyle="1" w:styleId="Footnote">
    <w:name w:val="Footnote"/>
    <w:basedOn w:val="Standard"/>
    <w:qFormat/>
    <w:rsid w:val="009F384E"/>
    <w:pPr>
      <w:suppressLineNumbers/>
      <w:autoSpaceDN w:val="0"/>
      <w:spacing w:after="0" w:line="240" w:lineRule="auto"/>
      <w:ind w:left="283" w:hanging="283"/>
    </w:pPr>
    <w:rPr>
      <w:rFonts w:ascii="Times New Roman" w:eastAsia="Times New Roman" w:hAnsi="Times New Roman" w:cs="Times New Roman"/>
      <w:bCs/>
      <w:kern w:val="3"/>
      <w:sz w:val="20"/>
      <w:szCs w:val="20"/>
    </w:rPr>
  </w:style>
  <w:style w:type="character" w:customStyle="1" w:styleId="Default0">
    <w:name w:val="Default Знак"/>
    <w:link w:val="Default"/>
    <w:locked/>
    <w:rsid w:val="009F384E"/>
    <w:rPr>
      <w:rFonts w:ascii="Times New Roman" w:eastAsia="Calibri" w:hAnsi="Times New Roman" w:cs="Times New Roman"/>
      <w:color w:val="000000"/>
      <w:sz w:val="24"/>
      <w:szCs w:val="24"/>
      <w:lang w:eastAsia="ru-RU"/>
    </w:rPr>
  </w:style>
  <w:style w:type="table" w:customStyle="1" w:styleId="611">
    <w:name w:val="Сетка таблицы61"/>
    <w:basedOn w:val="af4"/>
    <w:next w:val="afd"/>
    <w:uiPriority w:val="39"/>
    <w:rsid w:val="009F38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c">
    <w:name w:val="Нет списка11"/>
    <w:next w:val="af5"/>
    <w:uiPriority w:val="99"/>
    <w:semiHidden/>
    <w:unhideWhenUsed/>
    <w:rsid w:val="009F384E"/>
  </w:style>
  <w:style w:type="character" w:customStyle="1" w:styleId="Internetlink">
    <w:name w:val="Internet link"/>
    <w:rsid w:val="009F384E"/>
    <w:rPr>
      <w:color w:val="0000FF"/>
      <w:u w:val="single"/>
    </w:rPr>
  </w:style>
  <w:style w:type="paragraph" w:customStyle="1" w:styleId="5d">
    <w:name w:val="Обычный5"/>
    <w:rsid w:val="009F384E"/>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numbering" w:customStyle="1" w:styleId="21a">
    <w:name w:val="Нет списка21"/>
    <w:next w:val="af5"/>
    <w:uiPriority w:val="99"/>
    <w:semiHidden/>
    <w:unhideWhenUsed/>
    <w:rsid w:val="009F384E"/>
  </w:style>
  <w:style w:type="paragraph" w:customStyle="1" w:styleId="afffffffff2">
    <w:name w:val="директор"/>
    <w:basedOn w:val="af2"/>
    <w:rsid w:val="009F384E"/>
    <w:pPr>
      <w:widowControl w:val="0"/>
      <w:spacing w:line="218" w:lineRule="auto"/>
      <w:ind w:firstLine="454"/>
    </w:pPr>
    <w:rPr>
      <w:rFonts w:ascii="Arial" w:hAnsi="Arial"/>
      <w:snapToGrid/>
      <w:sz w:val="24"/>
    </w:rPr>
  </w:style>
  <w:style w:type="paragraph" w:customStyle="1" w:styleId="left">
    <w:name w:val="left"/>
    <w:rsid w:val="009F384E"/>
    <w:pPr>
      <w:spacing w:after="0" w:line="240" w:lineRule="auto"/>
    </w:pPr>
    <w:rPr>
      <w:rFonts w:ascii="Courier New" w:eastAsia="Times New Roman" w:hAnsi="Courier New" w:cs="Times New Roman"/>
      <w:b/>
      <w:sz w:val="20"/>
      <w:szCs w:val="20"/>
      <w:lang w:eastAsia="ru-RU"/>
    </w:rPr>
  </w:style>
  <w:style w:type="paragraph" w:customStyle="1" w:styleId="afffffffff3">
    <w:name w:val="Обычный без отступа"/>
    <w:basedOn w:val="af2"/>
    <w:next w:val="af2"/>
    <w:rsid w:val="009F384E"/>
    <w:pPr>
      <w:spacing w:line="240" w:lineRule="auto"/>
      <w:ind w:firstLine="0"/>
    </w:pPr>
    <w:rPr>
      <w:snapToGrid/>
      <w:sz w:val="24"/>
    </w:rPr>
  </w:style>
  <w:style w:type="paragraph" w:customStyle="1" w:styleId="afffffffff4">
    <w:name w:val="ë‡žÖ’žŽ"/>
    <w:rsid w:val="009F384E"/>
    <w:pPr>
      <w:widowControl w:val="0"/>
      <w:spacing w:after="0" w:line="240" w:lineRule="auto"/>
    </w:pPr>
    <w:rPr>
      <w:rFonts w:ascii="Times New Roman" w:eastAsia="Times New Roman" w:hAnsi="Times New Roman" w:cs="Times New Roman"/>
      <w:sz w:val="20"/>
      <w:szCs w:val="20"/>
      <w:lang w:val="de-DE" w:eastAsia="ru-RU"/>
    </w:rPr>
  </w:style>
  <w:style w:type="paragraph" w:customStyle="1" w:styleId="afffffffff5">
    <w:name w:val="Стиль текста"/>
    <w:basedOn w:val="afff3"/>
    <w:rsid w:val="009F384E"/>
    <w:pPr>
      <w:keepLines/>
      <w:spacing w:before="60" w:after="60"/>
      <w:ind w:firstLine="0"/>
    </w:pPr>
    <w:rPr>
      <w:snapToGrid/>
      <w:sz w:val="24"/>
      <w:szCs w:val="20"/>
      <w:lang w:val="ru-RU"/>
    </w:rPr>
  </w:style>
  <w:style w:type="table" w:customStyle="1" w:styleId="711">
    <w:name w:val="Сетка таблицы71"/>
    <w:basedOn w:val="af4"/>
    <w:next w:val="afd"/>
    <w:rsid w:val="009F38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Знак2 Знак Знак Знак Знак Знак Знак Знак Знак Знак Знак Знак Знак Знак Знак Знак Char"/>
    <w:basedOn w:val="af2"/>
    <w:rsid w:val="009F384E"/>
    <w:pPr>
      <w:spacing w:after="160" w:line="240" w:lineRule="exact"/>
      <w:ind w:firstLine="0"/>
      <w:jc w:val="left"/>
    </w:pPr>
    <w:rPr>
      <w:rFonts w:ascii="Tahoma" w:hAnsi="Tahoma" w:cs="Tahoma"/>
      <w:snapToGrid/>
      <w:sz w:val="20"/>
      <w:lang w:val="en-US" w:eastAsia="en-US"/>
    </w:rPr>
  </w:style>
  <w:style w:type="character" w:customStyle="1" w:styleId="dfaq1">
    <w:name w:val="dfaq1"/>
    <w:basedOn w:val="af3"/>
    <w:rsid w:val="009F384E"/>
  </w:style>
  <w:style w:type="paragraph" w:customStyle="1" w:styleId="headlines">
    <w:name w:val="headlines"/>
    <w:basedOn w:val="af2"/>
    <w:rsid w:val="009F384E"/>
    <w:pPr>
      <w:spacing w:before="100" w:beforeAutospacing="1" w:after="100" w:afterAutospacing="1" w:line="240" w:lineRule="auto"/>
      <w:ind w:firstLine="0"/>
      <w:jc w:val="left"/>
    </w:pPr>
    <w:rPr>
      <w:rFonts w:ascii="Arial" w:hAnsi="Arial" w:cs="Arial"/>
      <w:b/>
      <w:bCs/>
      <w:snapToGrid/>
      <w:color w:val="000000"/>
      <w:sz w:val="22"/>
      <w:szCs w:val="22"/>
    </w:rPr>
  </w:style>
  <w:style w:type="paragraph" w:styleId="4f2">
    <w:name w:val="toc 4"/>
    <w:basedOn w:val="af2"/>
    <w:next w:val="af2"/>
    <w:autoRedefine/>
    <w:rsid w:val="009F384E"/>
    <w:pPr>
      <w:spacing w:line="240" w:lineRule="auto"/>
      <w:ind w:left="720" w:firstLine="0"/>
      <w:jc w:val="left"/>
    </w:pPr>
    <w:rPr>
      <w:snapToGrid/>
      <w:sz w:val="18"/>
      <w:szCs w:val="18"/>
    </w:rPr>
  </w:style>
  <w:style w:type="paragraph" w:styleId="5e">
    <w:name w:val="toc 5"/>
    <w:basedOn w:val="af2"/>
    <w:next w:val="af2"/>
    <w:autoRedefine/>
    <w:rsid w:val="009F384E"/>
    <w:pPr>
      <w:spacing w:line="240" w:lineRule="auto"/>
      <w:ind w:left="960" w:firstLine="0"/>
      <w:jc w:val="left"/>
    </w:pPr>
    <w:rPr>
      <w:snapToGrid/>
      <w:sz w:val="18"/>
      <w:szCs w:val="18"/>
    </w:rPr>
  </w:style>
  <w:style w:type="paragraph" w:styleId="69">
    <w:name w:val="toc 6"/>
    <w:basedOn w:val="af2"/>
    <w:next w:val="af2"/>
    <w:autoRedefine/>
    <w:rsid w:val="009F384E"/>
    <w:pPr>
      <w:spacing w:line="240" w:lineRule="auto"/>
      <w:ind w:left="1200" w:firstLine="0"/>
      <w:jc w:val="left"/>
    </w:pPr>
    <w:rPr>
      <w:snapToGrid/>
      <w:sz w:val="18"/>
      <w:szCs w:val="18"/>
    </w:rPr>
  </w:style>
  <w:style w:type="paragraph" w:styleId="75">
    <w:name w:val="toc 7"/>
    <w:basedOn w:val="af2"/>
    <w:next w:val="af2"/>
    <w:autoRedefine/>
    <w:rsid w:val="009F384E"/>
    <w:pPr>
      <w:spacing w:line="240" w:lineRule="auto"/>
      <w:ind w:left="1440" w:firstLine="0"/>
      <w:jc w:val="left"/>
    </w:pPr>
    <w:rPr>
      <w:snapToGrid/>
      <w:sz w:val="18"/>
      <w:szCs w:val="18"/>
    </w:rPr>
  </w:style>
  <w:style w:type="paragraph" w:styleId="86">
    <w:name w:val="toc 8"/>
    <w:basedOn w:val="af2"/>
    <w:next w:val="af2"/>
    <w:autoRedefine/>
    <w:rsid w:val="009F384E"/>
    <w:pPr>
      <w:spacing w:line="240" w:lineRule="auto"/>
      <w:ind w:left="1680" w:firstLine="0"/>
      <w:jc w:val="left"/>
    </w:pPr>
    <w:rPr>
      <w:snapToGrid/>
      <w:sz w:val="18"/>
      <w:szCs w:val="18"/>
    </w:rPr>
  </w:style>
  <w:style w:type="paragraph" w:styleId="95">
    <w:name w:val="toc 9"/>
    <w:basedOn w:val="af2"/>
    <w:next w:val="af2"/>
    <w:autoRedefine/>
    <w:rsid w:val="009F384E"/>
    <w:pPr>
      <w:spacing w:line="240" w:lineRule="auto"/>
      <w:ind w:left="1920" w:firstLine="0"/>
      <w:jc w:val="left"/>
    </w:pPr>
    <w:rPr>
      <w:snapToGrid/>
      <w:sz w:val="18"/>
      <w:szCs w:val="18"/>
    </w:rPr>
  </w:style>
  <w:style w:type="paragraph" w:customStyle="1" w:styleId="p1">
    <w:name w:val="p1"/>
    <w:basedOn w:val="af2"/>
    <w:rsid w:val="009F384E"/>
    <w:pPr>
      <w:spacing w:before="78" w:after="39" w:line="240" w:lineRule="auto"/>
      <w:ind w:left="208" w:right="78" w:firstLine="0"/>
      <w:jc w:val="left"/>
    </w:pPr>
    <w:rPr>
      <w:snapToGrid/>
      <w:sz w:val="24"/>
      <w:szCs w:val="24"/>
    </w:rPr>
  </w:style>
  <w:style w:type="paragraph" w:customStyle="1" w:styleId="Heading1NumberedT">
    <w:name w:val="Heading 1 Numbered + T"/>
    <w:basedOn w:val="af2"/>
    <w:next w:val="af2"/>
    <w:autoRedefine/>
    <w:rsid w:val="009F384E"/>
    <w:pPr>
      <w:widowControl w:val="0"/>
      <w:tabs>
        <w:tab w:val="num" w:pos="0"/>
      </w:tabs>
      <w:spacing w:before="240" w:after="60" w:line="240" w:lineRule="auto"/>
      <w:ind w:firstLine="0"/>
      <w:jc w:val="left"/>
      <w:outlineLvl w:val="0"/>
    </w:pPr>
    <w:rPr>
      <w:i/>
      <w:snapToGrid/>
      <w:sz w:val="24"/>
      <w:szCs w:val="24"/>
      <w:u w:val="single"/>
      <w:lang w:eastAsia="en-US"/>
    </w:rPr>
  </w:style>
  <w:style w:type="paragraph" w:customStyle="1" w:styleId="CaptionTable">
    <w:name w:val="Caption Table"/>
    <w:basedOn w:val="affffffc"/>
    <w:autoRedefine/>
    <w:rsid w:val="009F384E"/>
    <w:pPr>
      <w:keepNext/>
      <w:spacing w:before="120" w:after="120"/>
      <w:ind w:firstLine="0"/>
      <w:jc w:val="left"/>
    </w:pPr>
    <w:rPr>
      <w:b w:val="0"/>
      <w:snapToGrid/>
      <w:sz w:val="26"/>
      <w:szCs w:val="26"/>
      <w:lang w:eastAsia="en-US"/>
    </w:rPr>
  </w:style>
  <w:style w:type="paragraph" w:customStyle="1" w:styleId="Heading2NumberedT">
    <w:name w:val="Heading 2 Numbered + T"/>
    <w:basedOn w:val="Heading1NumberedT"/>
    <w:next w:val="af2"/>
    <w:autoRedefine/>
    <w:rsid w:val="009F384E"/>
    <w:pPr>
      <w:numPr>
        <w:numId w:val="26"/>
      </w:numPr>
      <w:tabs>
        <w:tab w:val="num" w:pos="360"/>
      </w:tabs>
      <w:ind w:left="576" w:hanging="576"/>
      <w:jc w:val="both"/>
      <w:outlineLvl w:val="1"/>
    </w:pPr>
  </w:style>
  <w:style w:type="paragraph" w:customStyle="1" w:styleId="NormalTNumbered">
    <w:name w:val="Normal+T Numbered"/>
    <w:basedOn w:val="af2"/>
    <w:autoRedefine/>
    <w:rsid w:val="009F384E"/>
    <w:pPr>
      <w:numPr>
        <w:ilvl w:val="1"/>
        <w:numId w:val="26"/>
      </w:numPr>
      <w:tabs>
        <w:tab w:val="num" w:pos="720"/>
      </w:tabs>
      <w:spacing w:before="60" w:line="240" w:lineRule="auto"/>
      <w:ind w:left="720" w:hanging="720"/>
      <w:outlineLvl w:val="2"/>
    </w:pPr>
    <w:rPr>
      <w:snapToGrid/>
      <w:sz w:val="20"/>
      <w:szCs w:val="24"/>
      <w:lang w:eastAsia="en-US"/>
    </w:rPr>
  </w:style>
  <w:style w:type="paragraph" w:customStyle="1" w:styleId="127">
    <w:name w:val="Таблица12"/>
    <w:basedOn w:val="af2"/>
    <w:rsid w:val="009F384E"/>
    <w:pPr>
      <w:spacing w:before="60" w:after="60" w:line="240" w:lineRule="auto"/>
      <w:ind w:firstLine="0"/>
      <w:jc w:val="left"/>
    </w:pPr>
    <w:rPr>
      <w:snapToGrid/>
      <w:sz w:val="24"/>
    </w:rPr>
  </w:style>
  <w:style w:type="character" w:customStyle="1" w:styleId="postbody1">
    <w:name w:val="postbody1"/>
    <w:rsid w:val="009F384E"/>
    <w:rPr>
      <w:sz w:val="18"/>
      <w:szCs w:val="18"/>
    </w:rPr>
  </w:style>
  <w:style w:type="paragraph" w:customStyle="1" w:styleId="1TimesNewRoman14">
    <w:name w:val="Стиль Заголовок 1 + Times New Roman 14 пт"/>
    <w:basedOn w:val="16"/>
    <w:rsid w:val="009F384E"/>
    <w:pPr>
      <w:tabs>
        <w:tab w:val="num" w:pos="-178"/>
      </w:tabs>
      <w:spacing w:line="240" w:lineRule="atLeast"/>
      <w:ind w:left="-178" w:hanging="390"/>
      <w:jc w:val="both"/>
    </w:pPr>
    <w:rPr>
      <w:rFonts w:cs="Arial"/>
      <w:caps/>
      <w:snapToGrid/>
      <w:color w:val="auto"/>
      <w:szCs w:val="28"/>
    </w:rPr>
  </w:style>
  <w:style w:type="numbering" w:customStyle="1" w:styleId="319">
    <w:name w:val="Нет списка31"/>
    <w:next w:val="af5"/>
    <w:semiHidden/>
    <w:rsid w:val="009F384E"/>
  </w:style>
  <w:style w:type="paragraph" w:customStyle="1" w:styleId="4f3">
    <w:name w:val="Обычный4"/>
    <w:rsid w:val="009F384E"/>
    <w:pPr>
      <w:widowControl w:val="0"/>
      <w:spacing w:after="0" w:line="300" w:lineRule="auto"/>
    </w:pPr>
    <w:rPr>
      <w:rFonts w:ascii="Times New Roman" w:eastAsia="Times New Roman" w:hAnsi="Times New Roman" w:cs="Times New Roman"/>
      <w:snapToGrid w:val="0"/>
      <w:szCs w:val="20"/>
      <w:lang w:eastAsia="ru-RU"/>
    </w:rPr>
  </w:style>
  <w:style w:type="paragraph" w:customStyle="1" w:styleId="2ffd">
    <w:name w:val="Текст2"/>
    <w:basedOn w:val="af2"/>
    <w:rsid w:val="009F384E"/>
    <w:pPr>
      <w:overflowPunct w:val="0"/>
      <w:autoSpaceDE w:val="0"/>
      <w:autoSpaceDN w:val="0"/>
      <w:adjustRightInd w:val="0"/>
      <w:spacing w:line="240" w:lineRule="auto"/>
      <w:ind w:firstLine="0"/>
      <w:jc w:val="left"/>
    </w:pPr>
    <w:rPr>
      <w:rFonts w:ascii="Courier New" w:hAnsi="Courier New"/>
      <w:snapToGrid/>
      <w:sz w:val="20"/>
      <w:szCs w:val="24"/>
    </w:rPr>
  </w:style>
  <w:style w:type="table" w:customStyle="1" w:styleId="810">
    <w:name w:val="Сетка таблицы81"/>
    <w:basedOn w:val="af4"/>
    <w:next w:val="afd"/>
    <w:rsid w:val="009F38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5">
    <w:name w:val="WW_OutlineListStyle_5"/>
    <w:basedOn w:val="af5"/>
    <w:rsid w:val="009F384E"/>
    <w:pPr>
      <w:numPr>
        <w:numId w:val="27"/>
      </w:numPr>
    </w:pPr>
  </w:style>
  <w:style w:type="table" w:customStyle="1" w:styleId="1311">
    <w:name w:val="Сетка таблицы131"/>
    <w:basedOn w:val="af4"/>
    <w:next w:val="afd"/>
    <w:rsid w:val="009F384E"/>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51">
    <w:name w:val="WW_OutlineListStyle_51"/>
    <w:basedOn w:val="af5"/>
    <w:rsid w:val="009F384E"/>
  </w:style>
  <w:style w:type="table" w:customStyle="1" w:styleId="1410">
    <w:name w:val="Сетка таблицы141"/>
    <w:basedOn w:val="af4"/>
    <w:next w:val="afd"/>
    <w:rsid w:val="009F384E"/>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ert1">
    <w:name w:val="insert1"/>
    <w:basedOn w:val="af3"/>
    <w:rsid w:val="009F384E"/>
    <w:rPr>
      <w:i/>
      <w:iCs/>
    </w:rPr>
  </w:style>
  <w:style w:type="table" w:customStyle="1" w:styleId="911">
    <w:name w:val="Сетка таблицы91"/>
    <w:basedOn w:val="af4"/>
    <w:next w:val="afd"/>
    <w:uiPriority w:val="59"/>
    <w:rsid w:val="009F384E"/>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f4"/>
    <w:next w:val="afd"/>
    <w:uiPriority w:val="59"/>
    <w:rsid w:val="009F38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f5"/>
    <w:uiPriority w:val="99"/>
    <w:semiHidden/>
    <w:unhideWhenUsed/>
    <w:rsid w:val="009F384E"/>
  </w:style>
  <w:style w:type="numbering" w:customStyle="1" w:styleId="513">
    <w:name w:val="Нет списка51"/>
    <w:next w:val="af5"/>
    <w:uiPriority w:val="99"/>
    <w:semiHidden/>
    <w:unhideWhenUsed/>
    <w:rsid w:val="009F384E"/>
  </w:style>
  <w:style w:type="paragraph" w:customStyle="1" w:styleId="Textbody">
    <w:name w:val="Text body"/>
    <w:basedOn w:val="Standard"/>
    <w:rsid w:val="009F384E"/>
    <w:pPr>
      <w:suppressAutoHyphens w:val="0"/>
      <w:autoSpaceDN w:val="0"/>
      <w:spacing w:after="120" w:line="240" w:lineRule="auto"/>
      <w:jc w:val="both"/>
    </w:pPr>
    <w:rPr>
      <w:rFonts w:eastAsia="Times New Roman" w:cs="Calibri"/>
      <w:kern w:val="3"/>
      <w:sz w:val="24"/>
      <w:szCs w:val="24"/>
      <w:lang w:eastAsia="ru-RU"/>
    </w:rPr>
  </w:style>
  <w:style w:type="paragraph" w:customStyle="1" w:styleId="Index">
    <w:name w:val="Index"/>
    <w:basedOn w:val="Standard"/>
    <w:uiPriority w:val="99"/>
    <w:rsid w:val="009F384E"/>
    <w:pPr>
      <w:suppressLineNumbers/>
      <w:autoSpaceDN w:val="0"/>
      <w:spacing w:after="0" w:line="240" w:lineRule="auto"/>
    </w:pPr>
    <w:rPr>
      <w:rFonts w:eastAsia="Times New Roman" w:cs="Mangal"/>
      <w:kern w:val="3"/>
      <w:sz w:val="20"/>
      <w:szCs w:val="20"/>
    </w:rPr>
  </w:style>
  <w:style w:type="paragraph" w:customStyle="1" w:styleId="11d">
    <w:name w:val="Абзац списка11"/>
    <w:basedOn w:val="Standard"/>
    <w:rsid w:val="009F384E"/>
    <w:pPr>
      <w:suppressAutoHyphens w:val="0"/>
      <w:autoSpaceDN w:val="0"/>
      <w:spacing w:after="0" w:line="240" w:lineRule="auto"/>
      <w:ind w:left="708"/>
    </w:pPr>
    <w:rPr>
      <w:rFonts w:eastAsia="Times New Roman" w:cs="Calibri"/>
      <w:kern w:val="3"/>
      <w:sz w:val="24"/>
      <w:szCs w:val="24"/>
      <w:lang w:eastAsia="ru-RU"/>
    </w:rPr>
  </w:style>
  <w:style w:type="paragraph" w:customStyle="1" w:styleId="TableContents">
    <w:name w:val="Table Contents"/>
    <w:basedOn w:val="Standard"/>
    <w:uiPriority w:val="99"/>
    <w:rsid w:val="009F384E"/>
    <w:pPr>
      <w:suppressLineNumbers/>
      <w:autoSpaceDN w:val="0"/>
      <w:spacing w:after="0" w:line="240" w:lineRule="auto"/>
    </w:pPr>
    <w:rPr>
      <w:rFonts w:eastAsia="Times New Roman" w:cs="Calibri"/>
      <w:kern w:val="3"/>
      <w:sz w:val="20"/>
      <w:szCs w:val="20"/>
    </w:rPr>
  </w:style>
  <w:style w:type="character" w:customStyle="1" w:styleId="11e">
    <w:name w:val="Основной шрифт абзаца11"/>
    <w:rsid w:val="009F384E"/>
  </w:style>
  <w:style w:type="character" w:customStyle="1" w:styleId="iceouttxt6">
    <w:name w:val="iceouttxt6"/>
    <w:basedOn w:val="af3"/>
    <w:rsid w:val="009F384E"/>
    <w:rPr>
      <w:rFonts w:ascii="Arial" w:eastAsia="Arial" w:hAnsi="Arial" w:cs="Arial"/>
      <w:color w:val="666666"/>
      <w:sz w:val="15"/>
      <w:szCs w:val="15"/>
    </w:rPr>
  </w:style>
  <w:style w:type="character" w:customStyle="1" w:styleId="Footnoteanchor">
    <w:name w:val="Footnote anchor"/>
    <w:rsid w:val="009F384E"/>
    <w:rPr>
      <w:position w:val="0"/>
      <w:vertAlign w:val="superscript"/>
    </w:rPr>
  </w:style>
  <w:style w:type="character" w:customStyle="1" w:styleId="FootnoteSymbol">
    <w:name w:val="Footnote Symbol"/>
    <w:rsid w:val="009F384E"/>
  </w:style>
  <w:style w:type="character" w:customStyle="1" w:styleId="NumberingSymbols">
    <w:name w:val="Numbering Symbols"/>
    <w:uiPriority w:val="99"/>
    <w:rsid w:val="009F384E"/>
    <w:rPr>
      <w:sz w:val="24"/>
      <w:szCs w:val="24"/>
    </w:rPr>
  </w:style>
  <w:style w:type="character" w:customStyle="1" w:styleId="2ffe">
    <w:name w:val="Основной текст Знак2"/>
    <w:basedOn w:val="af3"/>
    <w:rsid w:val="009F384E"/>
  </w:style>
  <w:style w:type="table" w:customStyle="1" w:styleId="151">
    <w:name w:val="Сетка таблицы151"/>
    <w:basedOn w:val="af4"/>
    <w:next w:val="afd"/>
    <w:uiPriority w:val="59"/>
    <w:rsid w:val="009F38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f4"/>
    <w:next w:val="afd"/>
    <w:uiPriority w:val="39"/>
    <w:rsid w:val="00BF4D4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f5"/>
    <w:semiHidden/>
    <w:rsid w:val="007C59B5"/>
  </w:style>
  <w:style w:type="paragraph" w:customStyle="1" w:styleId="5f">
    <w:name w:val="Абзац списка5"/>
    <w:basedOn w:val="af2"/>
    <w:rsid w:val="007C59B5"/>
    <w:pPr>
      <w:spacing w:line="240" w:lineRule="auto"/>
      <w:ind w:left="720" w:firstLine="0"/>
      <w:jc w:val="left"/>
    </w:pPr>
    <w:rPr>
      <w:rFonts w:eastAsia="Calibri"/>
      <w:snapToGrid/>
      <w:sz w:val="24"/>
      <w:szCs w:val="24"/>
    </w:rPr>
  </w:style>
  <w:style w:type="table" w:customStyle="1" w:styleId="191">
    <w:name w:val="Сетка таблицы19"/>
    <w:basedOn w:val="af4"/>
    <w:next w:val="afd"/>
    <w:locked/>
    <w:rsid w:val="007C59B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
    <w:name w:val="Нет списка12"/>
    <w:next w:val="af5"/>
    <w:uiPriority w:val="99"/>
    <w:semiHidden/>
    <w:unhideWhenUsed/>
    <w:rsid w:val="001B0CA5"/>
  </w:style>
  <w:style w:type="table" w:customStyle="1" w:styleId="TableNormal2">
    <w:name w:val="Table Normal2"/>
    <w:uiPriority w:val="2"/>
    <w:unhideWhenUsed/>
    <w:qFormat/>
    <w:rsid w:val="001B0CA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201">
    <w:name w:val="Сетка таблицы20"/>
    <w:basedOn w:val="af4"/>
    <w:next w:val="afd"/>
    <w:uiPriority w:val="39"/>
    <w:rsid w:val="001B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f5"/>
    <w:uiPriority w:val="99"/>
    <w:semiHidden/>
    <w:unhideWhenUsed/>
    <w:rsid w:val="001B0CA5"/>
  </w:style>
  <w:style w:type="numbering" w:customStyle="1" w:styleId="1111">
    <w:name w:val="Нет списка111"/>
    <w:next w:val="af5"/>
    <w:uiPriority w:val="99"/>
    <w:semiHidden/>
    <w:unhideWhenUsed/>
    <w:rsid w:val="001B0CA5"/>
  </w:style>
  <w:style w:type="numbering" w:customStyle="1" w:styleId="11110">
    <w:name w:val="Нет списка1111"/>
    <w:next w:val="af5"/>
    <w:uiPriority w:val="99"/>
    <w:semiHidden/>
    <w:unhideWhenUsed/>
    <w:rsid w:val="001B0CA5"/>
  </w:style>
  <w:style w:type="table" w:customStyle="1" w:styleId="1100">
    <w:name w:val="Сетка таблицы110"/>
    <w:basedOn w:val="af4"/>
    <w:next w:val="afd"/>
    <w:uiPriority w:val="59"/>
    <w:rsid w:val="001B0CA5"/>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
    <w:name w:val="Instruction"/>
    <w:basedOn w:val="2c"/>
    <w:semiHidden/>
    <w:rsid w:val="001B0CA5"/>
    <w:pPr>
      <w:numPr>
        <w:numId w:val="28"/>
      </w:numPr>
      <w:tabs>
        <w:tab w:val="clear" w:pos="360"/>
        <w:tab w:val="num" w:pos="1492"/>
        <w:tab w:val="num" w:pos="2160"/>
      </w:tabs>
      <w:spacing w:before="180" w:after="60"/>
      <w:ind w:left="720" w:hanging="720"/>
    </w:pPr>
    <w:rPr>
      <w:b/>
      <w:snapToGrid/>
      <w:sz w:val="24"/>
      <w:lang w:val="ru-RU"/>
    </w:rPr>
  </w:style>
  <w:style w:type="paragraph" w:customStyle="1" w:styleId="23">
    <w:name w:val="Заголовок 2 со списком"/>
    <w:basedOn w:val="27"/>
    <w:next w:val="af2"/>
    <w:link w:val="2fff"/>
    <w:rsid w:val="001B0CA5"/>
    <w:pPr>
      <w:keepLines w:val="0"/>
      <w:numPr>
        <w:ilvl w:val="1"/>
        <w:numId w:val="29"/>
      </w:numPr>
      <w:tabs>
        <w:tab w:val="clear" w:pos="972"/>
        <w:tab w:val="num" w:pos="360"/>
      </w:tabs>
      <w:spacing w:before="0" w:line="360" w:lineRule="auto"/>
      <w:ind w:left="360" w:hanging="360"/>
      <w:jc w:val="center"/>
    </w:pPr>
    <w:rPr>
      <w:rFonts w:ascii="Times New Roman" w:eastAsia="Times New Roman" w:hAnsi="Times New Roman" w:cs="Times New Roman"/>
      <w:b w:val="0"/>
      <w:snapToGrid/>
      <w:sz w:val="24"/>
      <w:szCs w:val="24"/>
      <w:lang w:val="en-US"/>
    </w:rPr>
  </w:style>
  <w:style w:type="character" w:customStyle="1" w:styleId="2fff">
    <w:name w:val="Заголовок 2 со списком Знак"/>
    <w:basedOn w:val="28"/>
    <w:link w:val="23"/>
    <w:rsid w:val="001B0CA5"/>
    <w:rPr>
      <w:rFonts w:ascii="Times New Roman" w:eastAsia="Times New Roman" w:hAnsi="Times New Roman" w:cs="Times New Roman"/>
      <w:b w:val="0"/>
      <w:bCs/>
      <w:color w:val="5B9BD5" w:themeColor="accent1"/>
      <w:sz w:val="24"/>
      <w:szCs w:val="24"/>
      <w:lang w:val="en-US" w:eastAsia="ru-RU"/>
    </w:rPr>
  </w:style>
  <w:style w:type="paragraph" w:customStyle="1" w:styleId="3ff0">
    <w:name w:val="Заголовок 3 со списком"/>
    <w:basedOn w:val="37"/>
    <w:link w:val="3ff1"/>
    <w:rsid w:val="001B0CA5"/>
    <w:pPr>
      <w:tabs>
        <w:tab w:val="num" w:pos="972"/>
      </w:tabs>
      <w:ind w:left="972" w:hanging="432"/>
    </w:pPr>
    <w:rPr>
      <w:rFonts w:ascii="Arial" w:hAnsi="Arial"/>
      <w:bCs w:val="0"/>
      <w:snapToGrid/>
      <w:sz w:val="24"/>
      <w:szCs w:val="20"/>
    </w:rPr>
  </w:style>
  <w:style w:type="character" w:customStyle="1" w:styleId="3ff1">
    <w:name w:val="Заголовок 3 со списком Знак"/>
    <w:basedOn w:val="af3"/>
    <w:link w:val="3ff0"/>
    <w:rsid w:val="001B0CA5"/>
    <w:rPr>
      <w:rFonts w:ascii="Arial" w:eastAsia="Times New Roman" w:hAnsi="Arial" w:cs="Times New Roman"/>
      <w:b/>
      <w:sz w:val="24"/>
      <w:szCs w:val="20"/>
      <w:lang w:eastAsia="ru-RU"/>
    </w:rPr>
  </w:style>
  <w:style w:type="paragraph" w:customStyle="1" w:styleId="afffffffff6">
    <w:name w:val="ТЛ_Заказчик"/>
    <w:basedOn w:val="af2"/>
    <w:link w:val="afffffffff7"/>
    <w:qFormat/>
    <w:rsid w:val="001B0CA5"/>
    <w:pPr>
      <w:spacing w:line="240" w:lineRule="auto"/>
      <w:ind w:firstLine="0"/>
      <w:jc w:val="center"/>
    </w:pPr>
    <w:rPr>
      <w:snapToGrid/>
      <w:szCs w:val="28"/>
    </w:rPr>
  </w:style>
  <w:style w:type="character" w:customStyle="1" w:styleId="afffffffff7">
    <w:name w:val="ТЛ_Заказчик Знак"/>
    <w:link w:val="afffffffff6"/>
    <w:rsid w:val="001B0CA5"/>
    <w:rPr>
      <w:rFonts w:ascii="Times New Roman" w:eastAsia="Times New Roman" w:hAnsi="Times New Roman" w:cs="Times New Roman"/>
      <w:sz w:val="28"/>
      <w:szCs w:val="28"/>
      <w:lang w:eastAsia="ru-RU"/>
    </w:rPr>
  </w:style>
  <w:style w:type="paragraph" w:customStyle="1" w:styleId="afffffffff8">
    <w:name w:val="ТЛ_Утверждаю"/>
    <w:basedOn w:val="af2"/>
    <w:link w:val="afffffffff9"/>
    <w:qFormat/>
    <w:rsid w:val="001B0CA5"/>
    <w:pPr>
      <w:spacing w:line="240" w:lineRule="auto"/>
      <w:ind w:left="4860" w:firstLine="0"/>
      <w:jc w:val="center"/>
    </w:pPr>
    <w:rPr>
      <w:snapToGrid/>
      <w:szCs w:val="28"/>
    </w:rPr>
  </w:style>
  <w:style w:type="character" w:customStyle="1" w:styleId="afffffffff9">
    <w:name w:val="ТЛ_Утверждаю Знак"/>
    <w:link w:val="afffffffff8"/>
    <w:rsid w:val="001B0CA5"/>
    <w:rPr>
      <w:rFonts w:ascii="Times New Roman" w:eastAsia="Times New Roman" w:hAnsi="Times New Roman" w:cs="Times New Roman"/>
      <w:sz w:val="28"/>
      <w:szCs w:val="28"/>
      <w:lang w:eastAsia="ru-RU"/>
    </w:rPr>
  </w:style>
  <w:style w:type="paragraph" w:customStyle="1" w:styleId="afffffffffa">
    <w:name w:val="ТЛ_Название"/>
    <w:basedOn w:val="af2"/>
    <w:link w:val="afffffffffb"/>
    <w:qFormat/>
    <w:rsid w:val="001B0CA5"/>
    <w:pPr>
      <w:spacing w:line="240" w:lineRule="auto"/>
      <w:ind w:firstLine="0"/>
      <w:jc w:val="center"/>
    </w:pPr>
    <w:rPr>
      <w:b/>
      <w:snapToGrid/>
      <w:szCs w:val="28"/>
    </w:rPr>
  </w:style>
  <w:style w:type="character" w:customStyle="1" w:styleId="afffffffffb">
    <w:name w:val="ТЛ_Название Знак"/>
    <w:link w:val="afffffffffa"/>
    <w:rsid w:val="001B0CA5"/>
    <w:rPr>
      <w:rFonts w:ascii="Times New Roman" w:eastAsia="Times New Roman" w:hAnsi="Times New Roman" w:cs="Times New Roman"/>
      <w:b/>
      <w:sz w:val="28"/>
      <w:szCs w:val="28"/>
      <w:lang w:eastAsia="ru-RU"/>
    </w:rPr>
  </w:style>
  <w:style w:type="paragraph" w:customStyle="1" w:styleId="afffffffffc">
    <w:name w:val="ТЛ_Город и Дата"/>
    <w:basedOn w:val="af2"/>
    <w:link w:val="afffffffffd"/>
    <w:qFormat/>
    <w:rsid w:val="001B0CA5"/>
    <w:pPr>
      <w:spacing w:line="240" w:lineRule="auto"/>
      <w:ind w:firstLine="0"/>
      <w:jc w:val="center"/>
    </w:pPr>
    <w:rPr>
      <w:snapToGrid/>
      <w:szCs w:val="28"/>
    </w:rPr>
  </w:style>
  <w:style w:type="character" w:customStyle="1" w:styleId="afffffffffd">
    <w:name w:val="ТЛ_Город и Дата Знак"/>
    <w:link w:val="afffffffffc"/>
    <w:rsid w:val="001B0CA5"/>
    <w:rPr>
      <w:rFonts w:ascii="Times New Roman" w:eastAsia="Times New Roman" w:hAnsi="Times New Roman" w:cs="Times New Roman"/>
      <w:sz w:val="28"/>
      <w:szCs w:val="28"/>
      <w:lang w:eastAsia="ru-RU"/>
    </w:rPr>
  </w:style>
  <w:style w:type="paragraph" w:customStyle="1" w:styleId="afffffffffe">
    <w:name w:val="АД_Наименование Разделов"/>
    <w:basedOn w:val="16"/>
    <w:link w:val="affffffffff"/>
    <w:qFormat/>
    <w:rsid w:val="001B0CA5"/>
    <w:pPr>
      <w:ind w:firstLine="0"/>
    </w:pPr>
    <w:rPr>
      <w:bCs w:val="0"/>
      <w:snapToGrid/>
      <w:color w:val="auto"/>
      <w:kern w:val="28"/>
      <w:szCs w:val="20"/>
    </w:rPr>
  </w:style>
  <w:style w:type="character" w:customStyle="1" w:styleId="affffffffff">
    <w:name w:val="АД_Наименование Разделов Знак"/>
    <w:link w:val="afffffffffe"/>
    <w:rsid w:val="001B0CA5"/>
    <w:rPr>
      <w:rFonts w:ascii="Times New Roman" w:eastAsia="Times New Roman" w:hAnsi="Times New Roman" w:cs="Times New Roman"/>
      <w:b/>
      <w:kern w:val="28"/>
      <w:sz w:val="28"/>
      <w:szCs w:val="20"/>
      <w:lang w:eastAsia="ru-RU"/>
    </w:rPr>
  </w:style>
  <w:style w:type="paragraph" w:customStyle="1" w:styleId="affffffffff0">
    <w:name w:val="АД_Наименование главы с нумерацией"/>
    <w:basedOn w:val="23"/>
    <w:link w:val="affffffffff1"/>
    <w:qFormat/>
    <w:rsid w:val="001B0CA5"/>
    <w:rPr>
      <w:b/>
    </w:rPr>
  </w:style>
  <w:style w:type="character" w:customStyle="1" w:styleId="affffffffff1">
    <w:name w:val="АД_Глава Знак"/>
    <w:basedOn w:val="2fff"/>
    <w:link w:val="affffffffff0"/>
    <w:rsid w:val="001B0CA5"/>
    <w:rPr>
      <w:rFonts w:ascii="Times New Roman" w:eastAsia="Times New Roman" w:hAnsi="Times New Roman" w:cs="Times New Roman"/>
      <w:b/>
      <w:bCs/>
      <w:color w:val="5B9BD5" w:themeColor="accent1"/>
      <w:sz w:val="24"/>
      <w:szCs w:val="24"/>
      <w:lang w:val="en-US" w:eastAsia="ru-RU"/>
    </w:rPr>
  </w:style>
  <w:style w:type="paragraph" w:customStyle="1" w:styleId="affffffffff2">
    <w:name w:val="АД_Наименование главы без нумерации"/>
    <w:basedOn w:val="27"/>
    <w:link w:val="affffffffff3"/>
    <w:qFormat/>
    <w:rsid w:val="001B0CA5"/>
    <w:pPr>
      <w:keepLines w:val="0"/>
      <w:spacing w:before="0"/>
      <w:ind w:firstLine="0"/>
      <w:jc w:val="center"/>
    </w:pPr>
    <w:rPr>
      <w:rFonts w:ascii="Times New Roman" w:eastAsia="Times New Roman" w:hAnsi="Times New Roman" w:cs="Times New Roman"/>
      <w:snapToGrid/>
      <w:sz w:val="24"/>
      <w:szCs w:val="24"/>
      <w:lang w:val="en-US"/>
    </w:rPr>
  </w:style>
  <w:style w:type="character" w:customStyle="1" w:styleId="affffffffff3">
    <w:name w:val="АД_Наименование главы без нумерации Знак"/>
    <w:basedOn w:val="28"/>
    <w:link w:val="affffffffff2"/>
    <w:rsid w:val="001B0CA5"/>
    <w:rPr>
      <w:rFonts w:ascii="Times New Roman" w:eastAsia="Times New Roman" w:hAnsi="Times New Roman" w:cs="Times New Roman"/>
      <w:b/>
      <w:bCs/>
      <w:color w:val="5B9BD5" w:themeColor="accent1"/>
      <w:sz w:val="24"/>
      <w:szCs w:val="24"/>
      <w:lang w:val="en-US" w:eastAsia="ru-RU"/>
    </w:rPr>
  </w:style>
  <w:style w:type="paragraph" w:customStyle="1" w:styleId="ae">
    <w:name w:val="АД_Нумерованный пункт"/>
    <w:basedOn w:val="3ff0"/>
    <w:link w:val="affffffffff4"/>
    <w:qFormat/>
    <w:rsid w:val="001B0CA5"/>
    <w:pPr>
      <w:numPr>
        <w:ilvl w:val="2"/>
        <w:numId w:val="29"/>
      </w:numPr>
      <w:tabs>
        <w:tab w:val="clear" w:pos="1440"/>
        <w:tab w:val="num" w:pos="720"/>
      </w:tabs>
      <w:ind w:left="720" w:hanging="720"/>
    </w:pPr>
    <w:rPr>
      <w:rFonts w:ascii="Times New Roman" w:hAnsi="Times New Roman"/>
    </w:rPr>
  </w:style>
  <w:style w:type="character" w:customStyle="1" w:styleId="affffffffff4">
    <w:name w:val="АД_Нумерованный пункт Знак"/>
    <w:basedOn w:val="3ff1"/>
    <w:link w:val="ae"/>
    <w:rsid w:val="001B0CA5"/>
    <w:rPr>
      <w:rFonts w:ascii="Times New Roman" w:eastAsia="Times New Roman" w:hAnsi="Times New Roman" w:cs="Times New Roman"/>
      <w:b/>
      <w:sz w:val="24"/>
      <w:szCs w:val="20"/>
      <w:lang w:eastAsia="ru-RU"/>
    </w:rPr>
  </w:style>
  <w:style w:type="paragraph" w:customStyle="1" w:styleId="affffffffff5">
    <w:name w:val="АД_Нумерованный подпункт"/>
    <w:basedOn w:val="af2"/>
    <w:link w:val="affffffffff6"/>
    <w:qFormat/>
    <w:rsid w:val="001B0CA5"/>
    <w:pPr>
      <w:tabs>
        <w:tab w:val="left" w:pos="720"/>
      </w:tabs>
      <w:spacing w:line="240" w:lineRule="auto"/>
      <w:ind w:left="720" w:hanging="720"/>
    </w:pPr>
    <w:rPr>
      <w:snapToGrid/>
      <w:sz w:val="24"/>
      <w:szCs w:val="24"/>
    </w:rPr>
  </w:style>
  <w:style w:type="character" w:customStyle="1" w:styleId="affffffffff6">
    <w:name w:val="АД_Нумерованный подпункт Знак"/>
    <w:link w:val="affffffffff5"/>
    <w:rsid w:val="001B0CA5"/>
    <w:rPr>
      <w:rFonts w:ascii="Times New Roman" w:eastAsia="Times New Roman" w:hAnsi="Times New Roman" w:cs="Times New Roman"/>
      <w:sz w:val="24"/>
      <w:szCs w:val="24"/>
      <w:lang w:eastAsia="ru-RU"/>
    </w:rPr>
  </w:style>
  <w:style w:type="paragraph" w:customStyle="1" w:styleId="14">
    <w:name w:val="Стиль АД_Список 1"/>
    <w:aliases w:val="2,3 + полужирный курсив"/>
    <w:basedOn w:val="af2"/>
    <w:rsid w:val="001B0CA5"/>
    <w:pPr>
      <w:numPr>
        <w:ilvl w:val="2"/>
        <w:numId w:val="30"/>
      </w:numPr>
      <w:tabs>
        <w:tab w:val="left" w:pos="720"/>
      </w:tabs>
      <w:spacing w:line="240" w:lineRule="auto"/>
    </w:pPr>
    <w:rPr>
      <w:b/>
      <w:bCs/>
      <w:i/>
      <w:iCs/>
      <w:snapToGrid/>
      <w:sz w:val="24"/>
      <w:szCs w:val="24"/>
    </w:rPr>
  </w:style>
  <w:style w:type="paragraph" w:customStyle="1" w:styleId="affffffffff7">
    <w:name w:val="АД_Заголовки таблиц"/>
    <w:basedOn w:val="af2"/>
    <w:qFormat/>
    <w:rsid w:val="001B0CA5"/>
    <w:pPr>
      <w:spacing w:line="240" w:lineRule="auto"/>
      <w:ind w:firstLine="0"/>
      <w:jc w:val="center"/>
    </w:pPr>
    <w:rPr>
      <w:b/>
      <w:bCs/>
      <w:snapToGrid/>
      <w:sz w:val="24"/>
      <w:szCs w:val="24"/>
    </w:rPr>
  </w:style>
  <w:style w:type="paragraph" w:customStyle="1" w:styleId="affffffffff8">
    <w:name w:val="АД_Основной текст по центру полужирный"/>
    <w:basedOn w:val="af2"/>
    <w:link w:val="affffffffff9"/>
    <w:qFormat/>
    <w:rsid w:val="001B0CA5"/>
    <w:pPr>
      <w:spacing w:line="240" w:lineRule="auto"/>
      <w:jc w:val="center"/>
    </w:pPr>
    <w:rPr>
      <w:b/>
      <w:snapToGrid/>
      <w:sz w:val="24"/>
      <w:szCs w:val="24"/>
    </w:rPr>
  </w:style>
  <w:style w:type="character" w:customStyle="1" w:styleId="affffffffff9">
    <w:name w:val="АД_Основной текст по центру полужирный Знак"/>
    <w:link w:val="affffffffff8"/>
    <w:rsid w:val="001B0CA5"/>
    <w:rPr>
      <w:rFonts w:ascii="Times New Roman" w:eastAsia="Times New Roman" w:hAnsi="Times New Roman" w:cs="Times New Roman"/>
      <w:b/>
      <w:sz w:val="24"/>
      <w:szCs w:val="24"/>
      <w:lang w:eastAsia="ru-RU"/>
    </w:rPr>
  </w:style>
  <w:style w:type="paragraph" w:customStyle="1" w:styleId="3ff2">
    <w:name w:val="АД_Текст отступ 3"/>
    <w:aliases w:val="25"/>
    <w:basedOn w:val="af2"/>
    <w:link w:val="3ff3"/>
    <w:qFormat/>
    <w:rsid w:val="001B0CA5"/>
    <w:pPr>
      <w:spacing w:line="240" w:lineRule="auto"/>
      <w:ind w:left="1418" w:firstLine="0"/>
    </w:pPr>
    <w:rPr>
      <w:snapToGrid/>
      <w:sz w:val="24"/>
      <w:szCs w:val="24"/>
    </w:rPr>
  </w:style>
  <w:style w:type="character" w:customStyle="1" w:styleId="3ff3">
    <w:name w:val="АД_Текст отступ 3 Знак"/>
    <w:aliases w:val="25 Знак"/>
    <w:link w:val="3ff2"/>
    <w:rsid w:val="001B0CA5"/>
    <w:rPr>
      <w:rFonts w:ascii="Times New Roman" w:eastAsia="Times New Roman" w:hAnsi="Times New Roman" w:cs="Times New Roman"/>
      <w:sz w:val="24"/>
      <w:szCs w:val="24"/>
      <w:lang w:eastAsia="ru-RU"/>
    </w:rPr>
  </w:style>
  <w:style w:type="paragraph" w:customStyle="1" w:styleId="4f4">
    <w:name w:val="АД_Нумерованный подпункт 4 уровня"/>
    <w:basedOn w:val="affffffffff5"/>
    <w:link w:val="4f5"/>
    <w:qFormat/>
    <w:rsid w:val="001B0CA5"/>
    <w:pPr>
      <w:numPr>
        <w:ilvl w:val="3"/>
      </w:numPr>
      <w:tabs>
        <w:tab w:val="clear" w:pos="720"/>
        <w:tab w:val="num" w:pos="993"/>
      </w:tabs>
      <w:ind w:left="993" w:hanging="993"/>
    </w:pPr>
  </w:style>
  <w:style w:type="character" w:customStyle="1" w:styleId="4f5">
    <w:name w:val="АД_Нумерованный подпункт 4 уровня Знак"/>
    <w:basedOn w:val="affffffffff6"/>
    <w:link w:val="4f4"/>
    <w:rsid w:val="001B0CA5"/>
    <w:rPr>
      <w:rFonts w:ascii="Times New Roman" w:eastAsia="Times New Roman" w:hAnsi="Times New Roman" w:cs="Times New Roman"/>
      <w:sz w:val="24"/>
      <w:szCs w:val="24"/>
      <w:lang w:eastAsia="ru-RU"/>
    </w:rPr>
  </w:style>
  <w:style w:type="paragraph" w:customStyle="1" w:styleId="ad">
    <w:name w:val="АД_Список абв"/>
    <w:basedOn w:val="af2"/>
    <w:rsid w:val="001B0CA5"/>
    <w:pPr>
      <w:numPr>
        <w:numId w:val="31"/>
      </w:numPr>
      <w:spacing w:line="240" w:lineRule="auto"/>
    </w:pPr>
    <w:rPr>
      <w:snapToGrid/>
      <w:sz w:val="24"/>
      <w:szCs w:val="24"/>
    </w:rPr>
  </w:style>
  <w:style w:type="paragraph" w:customStyle="1" w:styleId="WW-3">
    <w:name w:val="WW-Основной текст с отступом 3"/>
    <w:basedOn w:val="af2"/>
    <w:rsid w:val="001B0CA5"/>
    <w:pPr>
      <w:suppressAutoHyphens/>
      <w:spacing w:line="240" w:lineRule="auto"/>
      <w:ind w:left="-540" w:firstLine="0"/>
    </w:pPr>
    <w:rPr>
      <w:rFonts w:ascii="Arial" w:hAnsi="Arial" w:cs="Arial"/>
      <w:snapToGrid/>
      <w:sz w:val="17"/>
      <w:szCs w:val="24"/>
      <w:lang w:eastAsia="ar-SA"/>
    </w:rPr>
  </w:style>
  <w:style w:type="paragraph" w:customStyle="1" w:styleId="af1">
    <w:name w:val="Список нум."/>
    <w:basedOn w:val="af2"/>
    <w:rsid w:val="001B0CA5"/>
    <w:pPr>
      <w:keepNext/>
      <w:numPr>
        <w:numId w:val="32"/>
      </w:numPr>
      <w:tabs>
        <w:tab w:val="left" w:pos="1701"/>
      </w:tabs>
      <w:spacing w:before="120" w:after="120"/>
      <w:jc w:val="left"/>
    </w:pPr>
    <w:rPr>
      <w:rFonts w:ascii="Arial" w:hAnsi="Arial"/>
      <w:snapToGrid/>
      <w:sz w:val="24"/>
    </w:rPr>
  </w:style>
  <w:style w:type="paragraph" w:customStyle="1" w:styleId="1VI">
    <w:name w:val="Заголовок 1 (раздел VI)"/>
    <w:basedOn w:val="16"/>
    <w:rsid w:val="001B0CA5"/>
    <w:pPr>
      <w:keepLines/>
      <w:widowControl w:val="0"/>
      <w:tabs>
        <w:tab w:val="num" w:pos="643"/>
      </w:tabs>
      <w:suppressAutoHyphens/>
      <w:ind w:left="643" w:right="567" w:firstLine="709"/>
    </w:pPr>
    <w:rPr>
      <w:rFonts w:ascii="Arial" w:hAnsi="Arial" w:cs="Arial"/>
      <w:snapToGrid/>
      <w:color w:val="auto"/>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f2"/>
    <w:rsid w:val="001B0CA5"/>
    <w:pPr>
      <w:spacing w:before="100" w:beforeAutospacing="1" w:after="100" w:afterAutospacing="1" w:line="240" w:lineRule="auto"/>
      <w:ind w:firstLine="0"/>
      <w:jc w:val="left"/>
    </w:pPr>
    <w:rPr>
      <w:rFonts w:ascii="Tahoma" w:hAnsi="Tahoma"/>
      <w:snapToGrid/>
      <w:sz w:val="20"/>
      <w:lang w:val="en-US" w:eastAsia="en-US"/>
    </w:rPr>
  </w:style>
  <w:style w:type="character" w:customStyle="1" w:styleId="apple-style-span">
    <w:name w:val="apple-style-span"/>
    <w:basedOn w:val="af3"/>
    <w:rsid w:val="001B0CA5"/>
  </w:style>
  <w:style w:type="character" w:customStyle="1" w:styleId="dfaq">
    <w:name w:val="dfaq"/>
    <w:basedOn w:val="af3"/>
    <w:rsid w:val="001B0CA5"/>
  </w:style>
  <w:style w:type="character" w:customStyle="1" w:styleId="bold">
    <w:name w:val="bold"/>
    <w:basedOn w:val="af3"/>
    <w:rsid w:val="001B0CA5"/>
  </w:style>
  <w:style w:type="paragraph" w:styleId="z-">
    <w:name w:val="HTML Top of Form"/>
    <w:basedOn w:val="af2"/>
    <w:next w:val="af2"/>
    <w:link w:val="z-0"/>
    <w:hidden/>
    <w:rsid w:val="001B0CA5"/>
    <w:pPr>
      <w:pBdr>
        <w:bottom w:val="single" w:sz="6" w:space="1" w:color="auto"/>
      </w:pBdr>
      <w:spacing w:line="240" w:lineRule="auto"/>
      <w:ind w:firstLine="0"/>
      <w:jc w:val="center"/>
    </w:pPr>
    <w:rPr>
      <w:rFonts w:ascii="Arial" w:hAnsi="Arial" w:cs="Arial"/>
      <w:snapToGrid/>
      <w:vanish/>
      <w:sz w:val="16"/>
      <w:szCs w:val="16"/>
    </w:rPr>
  </w:style>
  <w:style w:type="character" w:customStyle="1" w:styleId="z-0">
    <w:name w:val="z-Начало формы Знак"/>
    <w:basedOn w:val="af3"/>
    <w:link w:val="z-"/>
    <w:rsid w:val="001B0CA5"/>
    <w:rPr>
      <w:rFonts w:ascii="Arial" w:eastAsia="Times New Roman" w:hAnsi="Arial" w:cs="Arial"/>
      <w:vanish/>
      <w:sz w:val="16"/>
      <w:szCs w:val="16"/>
      <w:lang w:eastAsia="ru-RU"/>
    </w:rPr>
  </w:style>
  <w:style w:type="paragraph" w:styleId="z-1">
    <w:name w:val="HTML Bottom of Form"/>
    <w:basedOn w:val="af2"/>
    <w:next w:val="af2"/>
    <w:link w:val="z-2"/>
    <w:hidden/>
    <w:rsid w:val="001B0CA5"/>
    <w:pPr>
      <w:pBdr>
        <w:top w:val="single" w:sz="6" w:space="1" w:color="auto"/>
      </w:pBdr>
      <w:spacing w:line="240" w:lineRule="auto"/>
      <w:ind w:firstLine="0"/>
      <w:jc w:val="center"/>
    </w:pPr>
    <w:rPr>
      <w:rFonts w:ascii="Arial" w:hAnsi="Arial" w:cs="Arial"/>
      <w:snapToGrid/>
      <w:vanish/>
      <w:sz w:val="16"/>
      <w:szCs w:val="16"/>
    </w:rPr>
  </w:style>
  <w:style w:type="character" w:customStyle="1" w:styleId="z-2">
    <w:name w:val="z-Конец формы Знак"/>
    <w:basedOn w:val="af3"/>
    <w:link w:val="z-1"/>
    <w:rsid w:val="001B0CA5"/>
    <w:rPr>
      <w:rFonts w:ascii="Arial" w:eastAsia="Times New Roman" w:hAnsi="Arial" w:cs="Arial"/>
      <w:vanish/>
      <w:sz w:val="16"/>
      <w:szCs w:val="16"/>
      <w:lang w:eastAsia="ru-RU"/>
    </w:rPr>
  </w:style>
  <w:style w:type="character" w:customStyle="1" w:styleId="color003366">
    <w:name w:val="color003366"/>
    <w:basedOn w:val="af3"/>
    <w:rsid w:val="001B0CA5"/>
  </w:style>
  <w:style w:type="character" w:customStyle="1" w:styleId="themebody">
    <w:name w:val="themebody"/>
    <w:basedOn w:val="af3"/>
    <w:rsid w:val="001B0CA5"/>
  </w:style>
  <w:style w:type="paragraph" w:customStyle="1" w:styleId="104">
    <w:name w:val="Обычный + 10 пт"/>
    <w:basedOn w:val="af2"/>
    <w:rsid w:val="001B0CA5"/>
    <w:pPr>
      <w:spacing w:line="240" w:lineRule="auto"/>
      <w:ind w:firstLine="0"/>
    </w:pPr>
    <w:rPr>
      <w:snapToGrid/>
      <w:sz w:val="20"/>
    </w:rPr>
  </w:style>
  <w:style w:type="paragraph" w:customStyle="1" w:styleId="affffffffffa">
    <w:name w:val="Обычный.Название подразделения"/>
    <w:rsid w:val="001B0CA5"/>
    <w:pPr>
      <w:spacing w:after="0" w:line="240" w:lineRule="auto"/>
    </w:pPr>
    <w:rPr>
      <w:rFonts w:ascii="SchoolBook" w:eastAsia="Times New Roman" w:hAnsi="SchoolBook" w:cs="Times New Roman"/>
      <w:sz w:val="28"/>
      <w:szCs w:val="20"/>
      <w:lang w:eastAsia="ru-RU"/>
    </w:rPr>
  </w:style>
  <w:style w:type="paragraph" w:customStyle="1" w:styleId="affffffffffb">
    <w:name w:val="Основной"/>
    <w:basedOn w:val="af2"/>
    <w:rsid w:val="001B0CA5"/>
    <w:pPr>
      <w:autoSpaceDE w:val="0"/>
      <w:autoSpaceDN w:val="0"/>
      <w:adjustRightInd w:val="0"/>
      <w:spacing w:line="240" w:lineRule="auto"/>
      <w:ind w:firstLine="540"/>
    </w:pPr>
    <w:rPr>
      <w:snapToGrid/>
      <w:szCs w:val="28"/>
    </w:rPr>
  </w:style>
  <w:style w:type="paragraph" w:customStyle="1" w:styleId="21b">
    <w:name w:val="Список 21"/>
    <w:basedOn w:val="af2"/>
    <w:rsid w:val="001B0CA5"/>
    <w:pPr>
      <w:suppressAutoHyphens/>
      <w:autoSpaceDE w:val="0"/>
      <w:spacing w:line="240" w:lineRule="auto"/>
      <w:ind w:left="566" w:hanging="283"/>
      <w:jc w:val="left"/>
    </w:pPr>
    <w:rPr>
      <w:rFonts w:ascii="Arial" w:eastAsia="Arial" w:hAnsi="Arial" w:cs="Arial"/>
      <w:snapToGrid/>
      <w:sz w:val="20"/>
      <w:lang w:eastAsia="zh-CN"/>
    </w:rPr>
  </w:style>
  <w:style w:type="paragraph" w:customStyle="1" w:styleId="31a">
    <w:name w:val="Список 31"/>
    <w:basedOn w:val="af2"/>
    <w:rsid w:val="001B0CA5"/>
    <w:pPr>
      <w:widowControl w:val="0"/>
      <w:suppressAutoHyphens/>
      <w:spacing w:line="240" w:lineRule="auto"/>
      <w:ind w:left="849" w:hanging="283"/>
      <w:jc w:val="left"/>
    </w:pPr>
    <w:rPr>
      <w:snapToGrid/>
      <w:sz w:val="20"/>
      <w:lang w:eastAsia="zh-CN"/>
    </w:rPr>
  </w:style>
  <w:style w:type="paragraph" w:customStyle="1" w:styleId="3ff4">
    <w:name w:val="Текст с нум.3"/>
    <w:basedOn w:val="37"/>
    <w:rsid w:val="001B0CA5"/>
    <w:pPr>
      <w:keepNext w:val="0"/>
      <w:spacing w:before="120"/>
      <w:ind w:left="1791" w:hanging="504"/>
    </w:pPr>
    <w:rPr>
      <w:rFonts w:ascii="Times New Roman" w:hAnsi="Times New Roman"/>
      <w:b w:val="0"/>
      <w:bCs w:val="0"/>
      <w:snapToGrid/>
      <w:sz w:val="24"/>
      <w:szCs w:val="20"/>
    </w:rPr>
  </w:style>
  <w:style w:type="paragraph" w:customStyle="1" w:styleId="affffffffffc">
    <w:name w:val="Штамп"/>
    <w:basedOn w:val="af2"/>
    <w:next w:val="af2"/>
    <w:rsid w:val="001B0CA5"/>
    <w:pPr>
      <w:suppressAutoHyphens/>
      <w:spacing w:line="240" w:lineRule="auto"/>
      <w:ind w:firstLine="0"/>
      <w:jc w:val="right"/>
    </w:pPr>
    <w:rPr>
      <w:rFonts w:ascii="TimesET" w:hAnsi="TimesET"/>
      <w:snapToGrid/>
      <w:lang w:val="en-US" w:eastAsia="ar-SA"/>
    </w:rPr>
  </w:style>
  <w:style w:type="paragraph" w:customStyle="1" w:styleId="MainText322">
    <w:name w:val="Main Text 3.2.2"/>
    <w:basedOn w:val="af2"/>
    <w:rsid w:val="001B0CA5"/>
    <w:pPr>
      <w:numPr>
        <w:ilvl w:val="3"/>
        <w:numId w:val="33"/>
      </w:numPr>
      <w:tabs>
        <w:tab w:val="left" w:pos="1792"/>
      </w:tabs>
      <w:spacing w:before="120" w:after="120" w:line="260" w:lineRule="exact"/>
      <w:jc w:val="left"/>
    </w:pPr>
    <w:rPr>
      <w:rFonts w:ascii="Arial" w:hAnsi="Arial"/>
      <w:snapToGrid/>
      <w:sz w:val="20"/>
      <w:szCs w:val="24"/>
    </w:rPr>
  </w:style>
  <w:style w:type="paragraph" w:customStyle="1" w:styleId="Style2">
    <w:name w:val="Style2"/>
    <w:basedOn w:val="af2"/>
    <w:rsid w:val="001B0CA5"/>
    <w:pPr>
      <w:widowControl w:val="0"/>
      <w:autoSpaceDE w:val="0"/>
      <w:autoSpaceDN w:val="0"/>
      <w:adjustRightInd w:val="0"/>
      <w:spacing w:line="240" w:lineRule="auto"/>
      <w:ind w:firstLine="0"/>
      <w:jc w:val="left"/>
    </w:pPr>
    <w:rPr>
      <w:snapToGrid/>
      <w:sz w:val="24"/>
      <w:szCs w:val="24"/>
    </w:rPr>
  </w:style>
  <w:style w:type="character" w:customStyle="1" w:styleId="FontStyle17">
    <w:name w:val="Font Style17"/>
    <w:uiPriority w:val="99"/>
    <w:rsid w:val="001B0CA5"/>
    <w:rPr>
      <w:rFonts w:ascii="Times New Roman" w:hAnsi="Times New Roman" w:cs="Times New Roman"/>
      <w:sz w:val="26"/>
      <w:szCs w:val="26"/>
    </w:rPr>
  </w:style>
  <w:style w:type="character" w:customStyle="1" w:styleId="1910">
    <w:name w:val="Знак Знак191"/>
    <w:rsid w:val="001B0CA5"/>
    <w:rPr>
      <w:b/>
      <w:kern w:val="28"/>
      <w:sz w:val="36"/>
    </w:rPr>
  </w:style>
  <w:style w:type="character" w:customStyle="1" w:styleId="1810">
    <w:name w:val="Знак Знак181"/>
    <w:rsid w:val="001B0CA5"/>
    <w:rPr>
      <w:b/>
      <w:bCs/>
      <w:sz w:val="24"/>
      <w:szCs w:val="24"/>
    </w:rPr>
  </w:style>
  <w:style w:type="paragraph" w:customStyle="1" w:styleId="bodytext">
    <w:name w:val="bodytext"/>
    <w:basedOn w:val="af2"/>
    <w:rsid w:val="001B0CA5"/>
    <w:pPr>
      <w:spacing w:before="100" w:beforeAutospacing="1" w:after="100" w:afterAutospacing="1" w:line="240" w:lineRule="auto"/>
      <w:ind w:firstLine="0"/>
      <w:jc w:val="left"/>
    </w:pPr>
    <w:rPr>
      <w:snapToGrid/>
      <w:sz w:val="24"/>
      <w:szCs w:val="24"/>
    </w:rPr>
  </w:style>
  <w:style w:type="character" w:customStyle="1" w:styleId="lt">
    <w:name w:val="lt"/>
    <w:basedOn w:val="af3"/>
    <w:rsid w:val="001B0CA5"/>
  </w:style>
  <w:style w:type="character" w:customStyle="1" w:styleId="rt">
    <w:name w:val="rt"/>
    <w:basedOn w:val="af3"/>
    <w:rsid w:val="001B0CA5"/>
  </w:style>
  <w:style w:type="paragraph" w:customStyle="1" w:styleId="3ff5">
    <w:name w:val="заголовок 3"/>
    <w:basedOn w:val="af2"/>
    <w:next w:val="af2"/>
    <w:link w:val="3ff6"/>
    <w:rsid w:val="001B0CA5"/>
    <w:pPr>
      <w:keepNext/>
      <w:autoSpaceDE w:val="0"/>
      <w:autoSpaceDN w:val="0"/>
      <w:spacing w:line="240" w:lineRule="auto"/>
      <w:ind w:firstLine="0"/>
      <w:jc w:val="left"/>
      <w:outlineLvl w:val="2"/>
    </w:pPr>
    <w:rPr>
      <w:b/>
      <w:bCs/>
      <w:i/>
      <w:iCs/>
      <w:snapToGrid/>
      <w:sz w:val="20"/>
    </w:rPr>
  </w:style>
  <w:style w:type="character" w:customStyle="1" w:styleId="3ff6">
    <w:name w:val="заголовок 3 Знак"/>
    <w:link w:val="3ff5"/>
    <w:locked/>
    <w:rsid w:val="001B0CA5"/>
    <w:rPr>
      <w:rFonts w:ascii="Times New Roman" w:eastAsia="Times New Roman" w:hAnsi="Times New Roman" w:cs="Times New Roman"/>
      <w:b/>
      <w:bCs/>
      <w:i/>
      <w:iCs/>
      <w:sz w:val="20"/>
      <w:szCs w:val="20"/>
      <w:lang w:eastAsia="ru-RU"/>
    </w:rPr>
  </w:style>
  <w:style w:type="character" w:customStyle="1" w:styleId="FontStyle120">
    <w:name w:val="Font Style120"/>
    <w:rsid w:val="001B0CA5"/>
    <w:rPr>
      <w:rFonts w:ascii="Times New Roman" w:hAnsi="Times New Roman"/>
      <w:sz w:val="20"/>
    </w:rPr>
  </w:style>
  <w:style w:type="paragraph" w:customStyle="1" w:styleId="affffffffffd">
    <w:name w:val="КД текст"/>
    <w:qFormat/>
    <w:rsid w:val="001B0CA5"/>
    <w:pPr>
      <w:spacing w:after="0" w:line="360" w:lineRule="auto"/>
      <w:ind w:firstLine="709"/>
      <w:jc w:val="both"/>
    </w:pPr>
    <w:rPr>
      <w:rFonts w:ascii="Times New Roman" w:eastAsia="Calibri" w:hAnsi="Times New Roman" w:cs="Times New Roman"/>
      <w:sz w:val="28"/>
      <w:szCs w:val="28"/>
    </w:rPr>
  </w:style>
  <w:style w:type="paragraph" w:customStyle="1" w:styleId="affffffffffe">
    <w:name w:val="ГК текст"/>
    <w:qFormat/>
    <w:rsid w:val="001B0CA5"/>
    <w:pPr>
      <w:spacing w:after="0" w:line="360" w:lineRule="auto"/>
      <w:ind w:firstLine="709"/>
      <w:jc w:val="both"/>
    </w:pPr>
    <w:rPr>
      <w:rFonts w:ascii="Times New Roman" w:eastAsia="Calibri" w:hAnsi="Times New Roman" w:cs="Times New Roman"/>
      <w:sz w:val="28"/>
      <w:szCs w:val="28"/>
    </w:rPr>
  </w:style>
  <w:style w:type="paragraph" w:customStyle="1" w:styleId="afffffffffff">
    <w:name w:val="Приложение заголовок"/>
    <w:qFormat/>
    <w:rsid w:val="001B0CA5"/>
    <w:pPr>
      <w:spacing w:before="240" w:after="240" w:line="240" w:lineRule="auto"/>
      <w:jc w:val="center"/>
    </w:pPr>
    <w:rPr>
      <w:rFonts w:ascii="Times New Roman" w:eastAsia="Calibri" w:hAnsi="Times New Roman" w:cs="Times New Roman"/>
      <w:b/>
      <w:sz w:val="28"/>
      <w:szCs w:val="28"/>
    </w:rPr>
  </w:style>
  <w:style w:type="paragraph" w:customStyle="1" w:styleId="xl131">
    <w:name w:val="xl131"/>
    <w:basedOn w:val="af2"/>
    <w:rsid w:val="001B0CA5"/>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napToGrid/>
      <w:color w:val="000000"/>
      <w:sz w:val="24"/>
      <w:szCs w:val="24"/>
    </w:rPr>
  </w:style>
  <w:style w:type="paragraph" w:customStyle="1" w:styleId="xl132">
    <w:name w:val="xl132"/>
    <w:basedOn w:val="af2"/>
    <w:rsid w:val="001B0CA5"/>
    <w:pPr>
      <w:shd w:val="clear" w:color="000000" w:fill="FFFFFF"/>
      <w:spacing w:before="100" w:beforeAutospacing="1" w:after="100" w:afterAutospacing="1" w:line="240" w:lineRule="auto"/>
      <w:ind w:firstLine="0"/>
      <w:jc w:val="left"/>
      <w:textAlignment w:val="center"/>
    </w:pPr>
    <w:rPr>
      <w:snapToGrid/>
      <w:color w:val="000000"/>
      <w:sz w:val="24"/>
      <w:szCs w:val="24"/>
    </w:rPr>
  </w:style>
  <w:style w:type="paragraph" w:customStyle="1" w:styleId="xl133">
    <w:name w:val="xl133"/>
    <w:basedOn w:val="af2"/>
    <w:rsid w:val="001B0CA5"/>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Sylfaen" w:hAnsi="Sylfaen"/>
      <w:snapToGrid/>
      <w:color w:val="000000"/>
      <w:sz w:val="24"/>
      <w:szCs w:val="24"/>
    </w:rPr>
  </w:style>
  <w:style w:type="paragraph" w:customStyle="1" w:styleId="Style17">
    <w:name w:val="Style17"/>
    <w:basedOn w:val="af2"/>
    <w:uiPriority w:val="99"/>
    <w:rsid w:val="001B0CA5"/>
    <w:pPr>
      <w:widowControl w:val="0"/>
      <w:autoSpaceDE w:val="0"/>
      <w:autoSpaceDN w:val="0"/>
      <w:adjustRightInd w:val="0"/>
      <w:spacing w:line="216" w:lineRule="exact"/>
      <w:ind w:firstLine="504"/>
    </w:pPr>
    <w:rPr>
      <w:rFonts w:ascii="Arial" w:hAnsi="Arial" w:cs="Arial"/>
      <w:snapToGrid/>
      <w:sz w:val="24"/>
      <w:szCs w:val="24"/>
    </w:rPr>
  </w:style>
  <w:style w:type="paragraph" w:customStyle="1" w:styleId="Article-Left">
    <w:name w:val="Article-Left"/>
    <w:basedOn w:val="af2"/>
    <w:rsid w:val="001B0CA5"/>
    <w:pPr>
      <w:numPr>
        <w:ilvl w:val="2"/>
        <w:numId w:val="34"/>
      </w:numPr>
      <w:suppressAutoHyphens/>
      <w:spacing w:before="240" w:after="240" w:line="312" w:lineRule="auto"/>
    </w:pPr>
    <w:rPr>
      <w:rFonts w:ascii="Arial" w:hAnsi="Arial" w:cs="Arial"/>
      <w:b/>
      <w:caps/>
      <w:snapToGrid/>
      <w:sz w:val="22"/>
      <w:szCs w:val="22"/>
      <w:lang w:val="en-US"/>
    </w:rPr>
  </w:style>
  <w:style w:type="paragraph" w:customStyle="1" w:styleId="SectionHeading-Left">
    <w:name w:val="Section Heading-Left"/>
    <w:basedOn w:val="af2"/>
    <w:rsid w:val="001B0CA5"/>
    <w:pPr>
      <w:numPr>
        <w:ilvl w:val="3"/>
        <w:numId w:val="34"/>
      </w:numPr>
      <w:spacing w:before="120" w:after="120" w:line="312" w:lineRule="auto"/>
    </w:pPr>
    <w:rPr>
      <w:rFonts w:ascii="Arial" w:hAnsi="Arial" w:cs="Arial"/>
      <w:b/>
      <w:snapToGrid/>
      <w:sz w:val="22"/>
      <w:szCs w:val="22"/>
      <w:lang w:val="en-US"/>
    </w:rPr>
  </w:style>
  <w:style w:type="paragraph" w:customStyle="1" w:styleId="SectionParagraph-Left">
    <w:name w:val="Section Paragraph-Left"/>
    <w:basedOn w:val="af2"/>
    <w:rsid w:val="001B0CA5"/>
    <w:pPr>
      <w:numPr>
        <w:ilvl w:val="4"/>
        <w:numId w:val="34"/>
      </w:numPr>
      <w:spacing w:before="120" w:after="120" w:line="312" w:lineRule="auto"/>
    </w:pPr>
    <w:rPr>
      <w:rFonts w:ascii="Arial" w:hAnsi="Arial" w:cs="Arial"/>
      <w:snapToGrid/>
      <w:sz w:val="22"/>
      <w:szCs w:val="22"/>
      <w:lang w:val="en-US"/>
    </w:rPr>
  </w:style>
  <w:style w:type="paragraph" w:customStyle="1" w:styleId="SubSectionHeading-Left">
    <w:name w:val="SubSection Heading-Left"/>
    <w:basedOn w:val="af2"/>
    <w:rsid w:val="001B0CA5"/>
    <w:pPr>
      <w:numPr>
        <w:ilvl w:val="5"/>
        <w:numId w:val="34"/>
      </w:numPr>
      <w:spacing w:before="120" w:after="120" w:line="312" w:lineRule="auto"/>
    </w:pPr>
    <w:rPr>
      <w:rFonts w:ascii="Arial" w:hAnsi="Arial" w:cs="Arial"/>
      <w:b/>
      <w:snapToGrid/>
      <w:sz w:val="22"/>
      <w:szCs w:val="22"/>
      <w:lang w:val="en-US"/>
    </w:rPr>
  </w:style>
  <w:style w:type="paragraph" w:customStyle="1" w:styleId="SubSectionParagraph-Left">
    <w:name w:val="SubSection Paragraph-Left"/>
    <w:basedOn w:val="af2"/>
    <w:rsid w:val="001B0CA5"/>
    <w:pPr>
      <w:tabs>
        <w:tab w:val="num" w:pos="850"/>
      </w:tabs>
      <w:spacing w:before="120" w:after="120" w:line="312" w:lineRule="auto"/>
      <w:ind w:left="850" w:hanging="850"/>
    </w:pPr>
    <w:rPr>
      <w:rFonts w:ascii="Arial" w:hAnsi="Arial" w:cs="Arial"/>
      <w:snapToGrid/>
      <w:sz w:val="22"/>
      <w:szCs w:val="22"/>
      <w:lang w:val="en-US"/>
    </w:rPr>
  </w:style>
  <w:style w:type="paragraph" w:customStyle="1" w:styleId="SPSubSectionParagraph-Left">
    <w:name w:val="SP SubSection Paragraph-Left"/>
    <w:basedOn w:val="af2"/>
    <w:rsid w:val="001B0CA5"/>
    <w:pPr>
      <w:tabs>
        <w:tab w:val="num" w:pos="850"/>
      </w:tabs>
      <w:spacing w:before="120" w:after="120" w:line="312" w:lineRule="auto"/>
      <w:ind w:left="850" w:hanging="850"/>
    </w:pPr>
    <w:rPr>
      <w:rFonts w:ascii="Arial" w:hAnsi="Arial" w:cs="Arial"/>
      <w:snapToGrid/>
      <w:sz w:val="22"/>
      <w:szCs w:val="22"/>
      <w:lang w:val="en-US"/>
    </w:rPr>
  </w:style>
  <w:style w:type="paragraph" w:customStyle="1" w:styleId="afffffffffff0">
    <w:name w:val="Текстовый"/>
    <w:rsid w:val="001B0CA5"/>
    <w:pPr>
      <w:widowControl w:val="0"/>
      <w:spacing w:after="0" w:line="240" w:lineRule="auto"/>
      <w:jc w:val="both"/>
    </w:pPr>
    <w:rPr>
      <w:rFonts w:ascii="Arial" w:eastAsia="Times New Roman" w:hAnsi="Arial" w:cs="Times New Roman"/>
      <w:sz w:val="20"/>
      <w:szCs w:val="20"/>
      <w:lang w:eastAsia="ru-RU"/>
    </w:rPr>
  </w:style>
  <w:style w:type="character" w:customStyle="1" w:styleId="font121">
    <w:name w:val="font121"/>
    <w:rsid w:val="001B0CA5"/>
    <w:rPr>
      <w:rFonts w:ascii="Times New Roman" w:hAnsi="Times New Roman" w:cs="Times New Roman" w:hint="default"/>
      <w:sz w:val="22"/>
      <w:szCs w:val="22"/>
    </w:rPr>
  </w:style>
  <w:style w:type="paragraph" w:customStyle="1" w:styleId="Style6">
    <w:name w:val="Style6"/>
    <w:basedOn w:val="af2"/>
    <w:rsid w:val="001B0CA5"/>
    <w:pPr>
      <w:widowControl w:val="0"/>
      <w:autoSpaceDE w:val="0"/>
      <w:autoSpaceDN w:val="0"/>
      <w:adjustRightInd w:val="0"/>
      <w:spacing w:line="322" w:lineRule="exact"/>
      <w:ind w:firstLine="749"/>
    </w:pPr>
    <w:rPr>
      <w:snapToGrid/>
      <w:sz w:val="24"/>
      <w:szCs w:val="24"/>
    </w:rPr>
  </w:style>
  <w:style w:type="character" w:customStyle="1" w:styleId="FontStyle23">
    <w:name w:val="Font Style23"/>
    <w:basedOn w:val="af3"/>
    <w:rsid w:val="001B0CA5"/>
    <w:rPr>
      <w:rFonts w:ascii="Times New Roman" w:hAnsi="Times New Roman" w:cs="Times New Roman"/>
      <w:sz w:val="26"/>
      <w:szCs w:val="26"/>
    </w:rPr>
  </w:style>
  <w:style w:type="paragraph" w:customStyle="1" w:styleId="1ffff3">
    <w:name w:val="Знак1 Знак Знак Знак Знак"/>
    <w:basedOn w:val="af2"/>
    <w:rsid w:val="001B0CA5"/>
    <w:pPr>
      <w:spacing w:after="160" w:line="240" w:lineRule="exact"/>
      <w:ind w:firstLine="0"/>
      <w:jc w:val="left"/>
    </w:pPr>
    <w:rPr>
      <w:rFonts w:ascii="Verdana" w:hAnsi="Verdana"/>
      <w:snapToGrid/>
      <w:sz w:val="24"/>
      <w:szCs w:val="24"/>
      <w:lang w:val="en-US" w:eastAsia="en-US"/>
    </w:rPr>
  </w:style>
  <w:style w:type="paragraph" w:customStyle="1" w:styleId="afffffffffff1">
    <w:name w:val="Стиль Таблица_ячейка_центр"/>
    <w:basedOn w:val="af2"/>
    <w:rsid w:val="001B0CA5"/>
    <w:pPr>
      <w:suppressAutoHyphens/>
      <w:snapToGrid w:val="0"/>
      <w:spacing w:line="240" w:lineRule="auto"/>
      <w:ind w:firstLine="0"/>
      <w:jc w:val="center"/>
    </w:pPr>
    <w:rPr>
      <w:snapToGrid/>
      <w:position w:val="2"/>
      <w:sz w:val="24"/>
      <w:lang w:eastAsia="ar-SA"/>
    </w:rPr>
  </w:style>
  <w:style w:type="paragraph" w:customStyle="1" w:styleId="2A0">
    <w:name w:val="Стиль таблицы 2 A"/>
    <w:rsid w:val="001B0CA5"/>
    <w:pPr>
      <w:pBdr>
        <w:top w:val="nil"/>
        <w:left w:val="nil"/>
        <w:bottom w:val="nil"/>
        <w:right w:val="nil"/>
        <w:between w:val="nil"/>
        <w:bar w:val="nil"/>
      </w:pBdr>
      <w:spacing w:after="0" w:line="240" w:lineRule="auto"/>
    </w:pPr>
    <w:rPr>
      <w:rFonts w:ascii="Arial Unicode MS" w:eastAsia="Arial Unicode MS" w:hAnsi="Helvetica" w:cs="Arial Unicode MS"/>
      <w:color w:val="000000"/>
      <w:sz w:val="20"/>
      <w:szCs w:val="20"/>
      <w:u w:color="000000"/>
      <w:bdr w:val="nil"/>
      <w:lang w:eastAsia="ru-RU"/>
    </w:rPr>
  </w:style>
  <w:style w:type="paragraph" w:customStyle="1" w:styleId="afffffffffff2">
    <w:name w:val="Нормальный (таблица)"/>
    <w:basedOn w:val="af2"/>
    <w:next w:val="af2"/>
    <w:uiPriority w:val="99"/>
    <w:rsid w:val="001B0CA5"/>
    <w:pPr>
      <w:widowControl w:val="0"/>
      <w:autoSpaceDE w:val="0"/>
      <w:autoSpaceDN w:val="0"/>
      <w:adjustRightInd w:val="0"/>
      <w:spacing w:line="240" w:lineRule="auto"/>
      <w:ind w:firstLine="0"/>
    </w:pPr>
    <w:rPr>
      <w:rFonts w:ascii="Arial" w:hAnsi="Arial" w:cs="Arial"/>
      <w:snapToGrid/>
      <w:sz w:val="24"/>
      <w:szCs w:val="24"/>
    </w:rPr>
  </w:style>
  <w:style w:type="paragraph" w:customStyle="1" w:styleId="2fff0">
    <w:name w:val="Оглавление 2_"/>
    <w:basedOn w:val="af2"/>
    <w:rsid w:val="001B0CA5"/>
    <w:pPr>
      <w:keepNext/>
      <w:widowControl w:val="0"/>
      <w:ind w:left="1149" w:hanging="432"/>
      <w:outlineLvl w:val="0"/>
    </w:pPr>
    <w:rPr>
      <w:b/>
      <w:snapToGrid/>
      <w:color w:val="000000"/>
      <w:sz w:val="24"/>
    </w:rPr>
  </w:style>
  <w:style w:type="paragraph" w:customStyle="1" w:styleId="TimesNewRoman0">
    <w:name w:val="Стиль Подраздел + Times New Roman не малые прописные Перед:  0 пт..."/>
    <w:basedOn w:val="af2"/>
    <w:rsid w:val="001B0CA5"/>
    <w:pPr>
      <w:keepNext/>
      <w:suppressAutoHyphens/>
      <w:spacing w:before="120" w:after="240" w:line="240" w:lineRule="auto"/>
      <w:ind w:firstLine="0"/>
      <w:jc w:val="center"/>
    </w:pPr>
    <w:rPr>
      <w:b/>
      <w:snapToGrid/>
      <w:color w:val="000000"/>
      <w:sz w:val="24"/>
    </w:rPr>
  </w:style>
  <w:style w:type="paragraph" w:customStyle="1" w:styleId="a8">
    <w:name w:val="Таблица Основной"/>
    <w:basedOn w:val="af2"/>
    <w:rsid w:val="001B0CA5"/>
    <w:pPr>
      <w:numPr>
        <w:numId w:val="35"/>
      </w:numPr>
      <w:spacing w:before="120" w:after="120" w:line="240" w:lineRule="auto"/>
      <w:ind w:left="717"/>
    </w:pPr>
    <w:rPr>
      <w:rFonts w:ascii="Arial" w:hAnsi="Arial"/>
      <w:snapToGrid/>
      <w:color w:val="000000"/>
      <w:sz w:val="24"/>
    </w:rPr>
  </w:style>
  <w:style w:type="paragraph" w:customStyle="1" w:styleId="afffffffffff3">
    <w:name w:val="Извещение пункт"/>
    <w:qFormat/>
    <w:rsid w:val="001B0CA5"/>
    <w:pPr>
      <w:spacing w:before="240" w:after="120" w:line="240" w:lineRule="auto"/>
      <w:ind w:firstLine="709"/>
      <w:contextualSpacing/>
      <w:jc w:val="both"/>
    </w:pPr>
    <w:rPr>
      <w:rFonts w:ascii="Times New Roman" w:eastAsia="Calibri" w:hAnsi="Times New Roman" w:cs="Times New Roman"/>
      <w:b/>
      <w:bCs/>
      <w:sz w:val="28"/>
      <w:szCs w:val="28"/>
    </w:rPr>
  </w:style>
  <w:style w:type="paragraph" w:customStyle="1" w:styleId="afffffffffff4">
    <w:name w:val="Извещение текст"/>
    <w:qFormat/>
    <w:rsid w:val="001B0CA5"/>
    <w:pPr>
      <w:spacing w:after="0" w:line="360" w:lineRule="auto"/>
      <w:ind w:firstLine="709"/>
      <w:jc w:val="both"/>
    </w:pPr>
    <w:rPr>
      <w:rFonts w:ascii="Times New Roman" w:eastAsia="Calibri" w:hAnsi="Times New Roman" w:cs="Times New Roman"/>
      <w:sz w:val="28"/>
      <w:szCs w:val="28"/>
    </w:rPr>
  </w:style>
  <w:style w:type="paragraph" w:customStyle="1" w:styleId="p4">
    <w:name w:val="p4"/>
    <w:basedOn w:val="af2"/>
    <w:rsid w:val="001B0CA5"/>
    <w:pPr>
      <w:spacing w:before="100" w:beforeAutospacing="1" w:after="100" w:afterAutospacing="1" w:line="240" w:lineRule="auto"/>
      <w:ind w:firstLine="0"/>
      <w:jc w:val="left"/>
    </w:pPr>
    <w:rPr>
      <w:snapToGrid/>
      <w:sz w:val="24"/>
      <w:szCs w:val="24"/>
    </w:rPr>
  </w:style>
  <w:style w:type="character" w:customStyle="1" w:styleId="s10">
    <w:name w:val="s1"/>
    <w:basedOn w:val="af3"/>
    <w:rsid w:val="001B0CA5"/>
  </w:style>
  <w:style w:type="paragraph" w:customStyle="1" w:styleId="p5">
    <w:name w:val="p5"/>
    <w:basedOn w:val="af2"/>
    <w:rsid w:val="001B0CA5"/>
    <w:pPr>
      <w:spacing w:before="100" w:beforeAutospacing="1" w:after="100" w:afterAutospacing="1" w:line="240" w:lineRule="auto"/>
      <w:ind w:firstLine="0"/>
      <w:jc w:val="left"/>
    </w:pPr>
    <w:rPr>
      <w:snapToGrid/>
      <w:sz w:val="24"/>
      <w:szCs w:val="24"/>
    </w:rPr>
  </w:style>
  <w:style w:type="character" w:customStyle="1" w:styleId="FontStyle16">
    <w:name w:val="Font Style16"/>
    <w:basedOn w:val="af3"/>
    <w:uiPriority w:val="99"/>
    <w:rsid w:val="001B0CA5"/>
    <w:rPr>
      <w:rFonts w:ascii="Times New Roman" w:hAnsi="Times New Roman" w:cs="Times New Roman"/>
      <w:sz w:val="22"/>
      <w:szCs w:val="22"/>
    </w:rPr>
  </w:style>
  <w:style w:type="paragraph" w:customStyle="1" w:styleId="33">
    <w:name w:val="Стиль Перед:  3 пт После:  3 пт"/>
    <w:basedOn w:val="af2"/>
    <w:rsid w:val="001B0CA5"/>
    <w:pPr>
      <w:numPr>
        <w:ilvl w:val="1"/>
        <w:numId w:val="36"/>
      </w:numPr>
      <w:spacing w:line="240" w:lineRule="auto"/>
      <w:jc w:val="left"/>
    </w:pPr>
    <w:rPr>
      <w:rFonts w:eastAsia="Calibri"/>
      <w:snapToGrid/>
      <w:sz w:val="24"/>
      <w:szCs w:val="24"/>
    </w:rPr>
  </w:style>
  <w:style w:type="character" w:customStyle="1" w:styleId="FontStyle22">
    <w:name w:val="Font Style22"/>
    <w:rsid w:val="001B0CA5"/>
    <w:rPr>
      <w:rFonts w:ascii="Times New Roman" w:hAnsi="Times New Roman"/>
      <w:sz w:val="20"/>
    </w:rPr>
  </w:style>
  <w:style w:type="paragraph" w:customStyle="1" w:styleId="Style9">
    <w:name w:val="Style9"/>
    <w:basedOn w:val="af2"/>
    <w:rsid w:val="001B0CA5"/>
    <w:pPr>
      <w:widowControl w:val="0"/>
      <w:autoSpaceDE w:val="0"/>
      <w:autoSpaceDN w:val="0"/>
      <w:adjustRightInd w:val="0"/>
      <w:spacing w:line="223" w:lineRule="exact"/>
      <w:ind w:firstLine="641"/>
    </w:pPr>
    <w:rPr>
      <w:rFonts w:eastAsia="Calibri"/>
      <w:snapToGrid/>
      <w:sz w:val="24"/>
      <w:szCs w:val="24"/>
    </w:rPr>
  </w:style>
  <w:style w:type="table" w:customStyle="1" w:styleId="420">
    <w:name w:val="Сетка таблицы42"/>
    <w:basedOn w:val="af4"/>
    <w:next w:val="afd"/>
    <w:rsid w:val="001B0CA5"/>
    <w:pPr>
      <w:spacing w:after="0" w:line="240" w:lineRule="auto"/>
      <w:jc w:val="center"/>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TimesNewRoman12pt">
    <w:name w:val="Стиль Стиль1 + Times New Roman 12 pt"/>
    <w:basedOn w:val="af2"/>
    <w:autoRedefine/>
    <w:rsid w:val="001B0CA5"/>
    <w:pPr>
      <w:widowControl w:val="0"/>
      <w:autoSpaceDE w:val="0"/>
      <w:autoSpaceDN w:val="0"/>
      <w:adjustRightInd w:val="0"/>
      <w:spacing w:line="240" w:lineRule="auto"/>
      <w:ind w:firstLine="720"/>
    </w:pPr>
    <w:rPr>
      <w:rFonts w:cs="Arial"/>
      <w:b/>
      <w:snapToGrid/>
      <w:color w:val="0000FF"/>
      <w:sz w:val="18"/>
      <w:lang w:val="en-US"/>
    </w:rPr>
  </w:style>
  <w:style w:type="paragraph" w:customStyle="1" w:styleId="ConsPlusNormalTimesNewRoman8pt">
    <w:name w:val="Стиль ConsPlusNormal + Times New Roman 8 pt Синий"/>
    <w:basedOn w:val="af2"/>
    <w:autoRedefine/>
    <w:rsid w:val="001B0CA5"/>
    <w:pPr>
      <w:widowControl w:val="0"/>
      <w:autoSpaceDE w:val="0"/>
      <w:autoSpaceDN w:val="0"/>
      <w:adjustRightInd w:val="0"/>
      <w:spacing w:line="240" w:lineRule="auto"/>
      <w:ind w:firstLine="720"/>
      <w:jc w:val="left"/>
    </w:pPr>
    <w:rPr>
      <w:rFonts w:cs="Arial"/>
      <w:snapToGrid/>
      <w:color w:val="0000FF"/>
      <w:sz w:val="18"/>
      <w:szCs w:val="18"/>
      <w:lang w:val="en-US"/>
    </w:rPr>
  </w:style>
  <w:style w:type="paragraph" w:customStyle="1" w:styleId="3ff7">
    <w:name w:val="Загаловок 3 (Приложение)"/>
    <w:basedOn w:val="37"/>
    <w:next w:val="af2"/>
    <w:autoRedefine/>
    <w:rsid w:val="001B0CA5"/>
    <w:pPr>
      <w:ind w:firstLine="0"/>
      <w:jc w:val="right"/>
    </w:pPr>
    <w:rPr>
      <w:rFonts w:ascii="Times New Roman" w:hAnsi="Times New Roman"/>
      <w:snapToGrid/>
      <w:sz w:val="24"/>
      <w:szCs w:val="24"/>
      <w:lang w:val="en-US"/>
    </w:rPr>
  </w:style>
  <w:style w:type="paragraph" w:customStyle="1" w:styleId="3TimesNewRoman12pt">
    <w:name w:val="Стиль Заголовок 3 + Times New Roman 12 pt"/>
    <w:basedOn w:val="37"/>
    <w:autoRedefine/>
    <w:rsid w:val="001B0CA5"/>
    <w:pPr>
      <w:spacing w:before="0" w:after="0"/>
      <w:ind w:firstLine="0"/>
      <w:jc w:val="right"/>
    </w:pPr>
    <w:rPr>
      <w:rFonts w:ascii="Times New Roman" w:hAnsi="Times New Roman" w:cs="Arial"/>
      <w:snapToGrid/>
      <w:sz w:val="24"/>
      <w:szCs w:val="24"/>
      <w:lang w:val="en-US"/>
    </w:rPr>
  </w:style>
  <w:style w:type="paragraph" w:customStyle="1" w:styleId="afffffffffff5">
    <w:name w:val="Норма"/>
    <w:basedOn w:val="afff3"/>
    <w:next w:val="afff3"/>
    <w:autoRedefine/>
    <w:rsid w:val="001B0CA5"/>
    <w:pPr>
      <w:spacing w:before="0" w:after="0"/>
      <w:ind w:firstLine="709"/>
    </w:pPr>
    <w:rPr>
      <w:snapToGrid/>
      <w:sz w:val="20"/>
      <w:szCs w:val="20"/>
      <w:lang w:val="en-US"/>
    </w:rPr>
  </w:style>
  <w:style w:type="paragraph" w:customStyle="1" w:styleId="afffffffffff6">
    <w:name w:val="Стиль Норма + Синий"/>
    <w:basedOn w:val="afffffffffff5"/>
    <w:autoRedefine/>
    <w:rsid w:val="001B0CA5"/>
    <w:rPr>
      <w:color w:val="0000FF"/>
    </w:rPr>
  </w:style>
  <w:style w:type="paragraph" w:customStyle="1" w:styleId="Pa291">
    <w:name w:val="Pa29+1"/>
    <w:basedOn w:val="af2"/>
    <w:next w:val="af2"/>
    <w:rsid w:val="001B0CA5"/>
    <w:pPr>
      <w:autoSpaceDE w:val="0"/>
      <w:autoSpaceDN w:val="0"/>
      <w:adjustRightInd w:val="0"/>
      <w:spacing w:before="100" w:line="211" w:lineRule="atLeast"/>
      <w:ind w:firstLine="0"/>
      <w:jc w:val="left"/>
    </w:pPr>
    <w:rPr>
      <w:rFonts w:ascii="GaramondNarrowC" w:hAnsi="GaramondNarrowC"/>
      <w:snapToGrid/>
      <w:sz w:val="24"/>
      <w:szCs w:val="24"/>
    </w:rPr>
  </w:style>
  <w:style w:type="paragraph" w:customStyle="1" w:styleId="2fff1">
    <w:name w:val="Знак2 Знак Знак Знак Знак Знак Знак Знак Знак"/>
    <w:basedOn w:val="af2"/>
    <w:rsid w:val="001B0CA5"/>
    <w:pPr>
      <w:spacing w:after="160" w:line="240" w:lineRule="exact"/>
      <w:ind w:firstLine="0"/>
      <w:jc w:val="left"/>
    </w:pPr>
    <w:rPr>
      <w:rFonts w:ascii="Verdana" w:hAnsi="Verdana"/>
      <w:snapToGrid/>
      <w:sz w:val="24"/>
      <w:szCs w:val="24"/>
      <w:lang w:val="en-US" w:eastAsia="en-US"/>
    </w:rPr>
  </w:style>
  <w:style w:type="paragraph" w:customStyle="1" w:styleId="DefinitionTerm">
    <w:name w:val="Definition Term"/>
    <w:basedOn w:val="af2"/>
    <w:next w:val="af2"/>
    <w:rsid w:val="001B0CA5"/>
    <w:pPr>
      <w:widowControl w:val="0"/>
      <w:spacing w:line="240" w:lineRule="auto"/>
      <w:ind w:firstLine="0"/>
      <w:jc w:val="left"/>
    </w:pPr>
    <w:rPr>
      <w:snapToGrid/>
      <w:sz w:val="24"/>
    </w:rPr>
  </w:style>
  <w:style w:type="paragraph" w:customStyle="1" w:styleId="afffffffffff7">
    <w:name w:val="Обратный адрес"/>
    <w:basedOn w:val="af2"/>
    <w:rsid w:val="001B0CA5"/>
    <w:pPr>
      <w:keepLines/>
      <w:framePr w:w="2640" w:h="1018" w:hRule="exact" w:hSpace="180" w:wrap="notBeside" w:vAnchor="page" w:hAnchor="page" w:x="8821" w:y="721" w:anchorLock="1"/>
      <w:spacing w:line="200" w:lineRule="atLeast"/>
      <w:ind w:right="-360" w:firstLine="0"/>
      <w:jc w:val="left"/>
    </w:pPr>
    <w:rPr>
      <w:snapToGrid/>
      <w:sz w:val="16"/>
    </w:rPr>
  </w:style>
  <w:style w:type="paragraph" w:customStyle="1" w:styleId="2fff2">
    <w:name w:val="Знак Знак2 Знак Знак Знак"/>
    <w:basedOn w:val="af2"/>
    <w:rsid w:val="001B0CA5"/>
    <w:pPr>
      <w:spacing w:before="100" w:beforeAutospacing="1" w:after="100" w:afterAutospacing="1" w:line="240" w:lineRule="auto"/>
      <w:ind w:firstLine="0"/>
      <w:jc w:val="left"/>
    </w:pPr>
    <w:rPr>
      <w:rFonts w:ascii="Tahoma" w:hAnsi="Tahoma"/>
      <w:snapToGrid/>
      <w:sz w:val="20"/>
      <w:lang w:val="en-US" w:eastAsia="en-US"/>
    </w:rPr>
  </w:style>
  <w:style w:type="character" w:customStyle="1" w:styleId="afffffffffff8">
    <w:name w:val="Сравнение редакций. Добавленный фрагмент"/>
    <w:rsid w:val="001B0CA5"/>
    <w:rPr>
      <w:b/>
      <w:bCs/>
      <w:color w:val="0000FF"/>
    </w:rPr>
  </w:style>
  <w:style w:type="paragraph" w:customStyle="1" w:styleId="Style3">
    <w:name w:val="Style3"/>
    <w:basedOn w:val="af2"/>
    <w:rsid w:val="001B0CA5"/>
    <w:pPr>
      <w:widowControl w:val="0"/>
      <w:autoSpaceDE w:val="0"/>
      <w:autoSpaceDN w:val="0"/>
      <w:adjustRightInd w:val="0"/>
      <w:spacing w:line="271" w:lineRule="exact"/>
      <w:ind w:firstLine="749"/>
    </w:pPr>
    <w:rPr>
      <w:snapToGrid/>
      <w:sz w:val="24"/>
      <w:szCs w:val="24"/>
    </w:rPr>
  </w:style>
  <w:style w:type="paragraph" w:customStyle="1" w:styleId="1ffff4">
    <w:name w:val="Знак1 Знак Знак Знак Знак Знак Знак"/>
    <w:basedOn w:val="af2"/>
    <w:rsid w:val="001B0CA5"/>
    <w:pPr>
      <w:widowControl w:val="0"/>
      <w:adjustRightInd w:val="0"/>
      <w:spacing w:after="160" w:line="240" w:lineRule="exact"/>
      <w:ind w:firstLine="0"/>
      <w:jc w:val="right"/>
    </w:pPr>
    <w:rPr>
      <w:snapToGrid/>
      <w:sz w:val="20"/>
      <w:lang w:val="en-GB" w:eastAsia="en-US"/>
    </w:rPr>
  </w:style>
  <w:style w:type="paragraph" w:customStyle="1" w:styleId="afffffffffff9">
    <w:name w:val="Наклонный"/>
    <w:basedOn w:val="af2"/>
    <w:link w:val="afffffffffffa"/>
    <w:rsid w:val="001B0CA5"/>
    <w:pPr>
      <w:ind w:firstLine="680"/>
      <w:jc w:val="left"/>
    </w:pPr>
    <w:rPr>
      <w:rFonts w:ascii="GOST type A" w:hAnsi="GOST type A"/>
      <w:i/>
      <w:snapToGrid/>
    </w:rPr>
  </w:style>
  <w:style w:type="character" w:customStyle="1" w:styleId="afffffffffffa">
    <w:name w:val="Наклонный Знак"/>
    <w:link w:val="afffffffffff9"/>
    <w:rsid w:val="001B0CA5"/>
    <w:rPr>
      <w:rFonts w:ascii="GOST type A" w:eastAsia="Times New Roman" w:hAnsi="GOST type A" w:cs="Times New Roman"/>
      <w:i/>
      <w:sz w:val="28"/>
      <w:szCs w:val="20"/>
      <w:lang w:eastAsia="ru-RU"/>
    </w:rPr>
  </w:style>
  <w:style w:type="character" w:customStyle="1" w:styleId="textspanview">
    <w:name w:val="textspanview"/>
    <w:basedOn w:val="af3"/>
    <w:rsid w:val="001B0CA5"/>
  </w:style>
  <w:style w:type="paragraph" w:customStyle="1" w:styleId="afffffffffffb">
    <w:name w:val="Обычный таблица"/>
    <w:basedOn w:val="af2"/>
    <w:rsid w:val="001B0CA5"/>
    <w:pPr>
      <w:suppressAutoHyphens/>
      <w:spacing w:line="240" w:lineRule="auto"/>
      <w:ind w:firstLine="0"/>
      <w:jc w:val="left"/>
    </w:pPr>
    <w:rPr>
      <w:snapToGrid/>
      <w:sz w:val="18"/>
      <w:szCs w:val="18"/>
      <w:lang w:eastAsia="zh-CN"/>
    </w:rPr>
  </w:style>
  <w:style w:type="paragraph" w:customStyle="1" w:styleId="2fff3">
    <w:name w:val="Обычный отступ2"/>
    <w:basedOn w:val="af2"/>
    <w:rsid w:val="001B0CA5"/>
    <w:pPr>
      <w:suppressAutoHyphens/>
      <w:ind w:firstLine="624"/>
    </w:pPr>
    <w:rPr>
      <w:snapToGrid/>
      <w:sz w:val="26"/>
      <w:lang w:eastAsia="ar-SA"/>
    </w:rPr>
  </w:style>
  <w:style w:type="character" w:customStyle="1" w:styleId="r">
    <w:name w:val="r"/>
    <w:basedOn w:val="af3"/>
    <w:rsid w:val="001B0CA5"/>
  </w:style>
  <w:style w:type="paragraph" w:customStyle="1" w:styleId="712">
    <w:name w:val="Заголовок 71"/>
    <w:basedOn w:val="1a"/>
    <w:next w:val="1a"/>
    <w:rsid w:val="001B0CA5"/>
    <w:pPr>
      <w:tabs>
        <w:tab w:val="num" w:pos="1296"/>
      </w:tabs>
      <w:spacing w:before="240" w:after="60"/>
      <w:ind w:left="1296" w:hanging="1296"/>
    </w:pPr>
    <w:rPr>
      <w:rFonts w:ascii="Arial" w:hAnsi="Arial"/>
      <w:lang w:val="en-US"/>
    </w:rPr>
  </w:style>
  <w:style w:type="paragraph" w:customStyle="1" w:styleId="811">
    <w:name w:val="Заголовок 81"/>
    <w:basedOn w:val="1a"/>
    <w:next w:val="1a"/>
    <w:rsid w:val="001B0CA5"/>
    <w:pPr>
      <w:tabs>
        <w:tab w:val="num" w:pos="1440"/>
      </w:tabs>
      <w:spacing w:before="240" w:after="60"/>
      <w:ind w:left="1440" w:hanging="1440"/>
    </w:pPr>
    <w:rPr>
      <w:rFonts w:ascii="Arial" w:hAnsi="Arial"/>
      <w:i/>
      <w:lang w:val="en-US"/>
    </w:rPr>
  </w:style>
  <w:style w:type="paragraph" w:customStyle="1" w:styleId="912">
    <w:name w:val="Заголовок 91"/>
    <w:basedOn w:val="1a"/>
    <w:next w:val="1a"/>
    <w:rsid w:val="001B0CA5"/>
    <w:pPr>
      <w:tabs>
        <w:tab w:val="num" w:pos="1584"/>
      </w:tabs>
      <w:spacing w:before="240" w:after="60"/>
      <w:ind w:left="1584" w:hanging="1584"/>
    </w:pPr>
    <w:rPr>
      <w:rFonts w:ascii="Arial" w:hAnsi="Arial"/>
      <w:b/>
      <w:i/>
      <w:sz w:val="18"/>
      <w:lang w:val="en-US"/>
    </w:rPr>
  </w:style>
  <w:style w:type="paragraph" w:customStyle="1" w:styleId="indent2">
    <w:name w:val="indent2"/>
    <w:basedOn w:val="af2"/>
    <w:rsid w:val="001B0CA5"/>
    <w:pPr>
      <w:spacing w:before="48" w:line="240" w:lineRule="auto"/>
      <w:ind w:left="1886" w:hanging="763"/>
      <w:jc w:val="left"/>
    </w:pPr>
    <w:rPr>
      <w:rFonts w:ascii="Arial" w:hAnsi="Arial"/>
      <w:snapToGrid/>
      <w:sz w:val="22"/>
      <w:lang w:val="en-GB" w:eastAsia="en-US"/>
    </w:rPr>
  </w:style>
  <w:style w:type="paragraph" w:customStyle="1" w:styleId="ParaCharCharCharCharCharCharCharCharCharCharChar">
    <w:name w:val="默认段落字体 Para Char Char Char Char Char Char Char Char Char Char Char"/>
    <w:basedOn w:val="af2"/>
    <w:rsid w:val="001B0CA5"/>
    <w:pPr>
      <w:spacing w:beforeAutospacing="1" w:line="240" w:lineRule="auto"/>
      <w:ind w:firstLine="0"/>
    </w:pPr>
    <w:rPr>
      <w:rFonts w:ascii="Tahoma" w:eastAsia="SimSun" w:hAnsi="Tahoma"/>
      <w:snapToGrid/>
      <w:kern w:val="2"/>
      <w:sz w:val="24"/>
      <w:lang w:val="en-US" w:eastAsia="zh-CN"/>
    </w:rPr>
  </w:style>
  <w:style w:type="paragraph" w:customStyle="1" w:styleId="ssNoHeading3">
    <w:name w:val="ssNoHeading3"/>
    <w:basedOn w:val="37"/>
    <w:rsid w:val="001B0CA5"/>
    <w:pPr>
      <w:keepNext w:val="0"/>
      <w:spacing w:before="0" w:after="260" w:line="260" w:lineRule="atLeast"/>
      <w:ind w:firstLine="0"/>
    </w:pPr>
    <w:rPr>
      <w:rFonts w:ascii="Arial" w:hAnsi="Arial"/>
      <w:b w:val="0"/>
      <w:bCs w:val="0"/>
      <w:snapToGrid/>
      <w:sz w:val="22"/>
      <w:szCs w:val="20"/>
      <w:lang w:val="en-GB" w:eastAsia="en-US"/>
    </w:rPr>
  </w:style>
  <w:style w:type="paragraph" w:customStyle="1" w:styleId="afffffffffffc">
    <w:name w:val="Текст договора"/>
    <w:basedOn w:val="af2"/>
    <w:rsid w:val="001B0CA5"/>
    <w:pPr>
      <w:spacing w:line="240" w:lineRule="auto"/>
      <w:ind w:firstLine="709"/>
    </w:pPr>
    <w:rPr>
      <w:snapToGrid/>
      <w:sz w:val="23"/>
      <w:lang w:eastAsia="en-US"/>
    </w:rPr>
  </w:style>
  <w:style w:type="paragraph" w:customStyle="1" w:styleId="caaieiaie1">
    <w:name w:val="caaieiaie 1"/>
    <w:basedOn w:val="af2"/>
    <w:next w:val="af2"/>
    <w:rsid w:val="001B0CA5"/>
    <w:pPr>
      <w:keepNext/>
      <w:widowControl w:val="0"/>
      <w:spacing w:line="240" w:lineRule="auto"/>
      <w:ind w:firstLine="0"/>
    </w:pPr>
    <w:rPr>
      <w:snapToGrid/>
      <w:sz w:val="24"/>
      <w:lang w:eastAsia="en-US"/>
    </w:rPr>
  </w:style>
  <w:style w:type="paragraph" w:customStyle="1" w:styleId="caaieiaie4">
    <w:name w:val="caaieiaie 4"/>
    <w:basedOn w:val="af2"/>
    <w:next w:val="af2"/>
    <w:rsid w:val="001B0CA5"/>
    <w:pPr>
      <w:keepNext/>
      <w:tabs>
        <w:tab w:val="left" w:pos="5670"/>
        <w:tab w:val="left" w:pos="6096"/>
      </w:tabs>
      <w:spacing w:line="240" w:lineRule="auto"/>
      <w:ind w:firstLine="0"/>
      <w:jc w:val="left"/>
    </w:pPr>
    <w:rPr>
      <w:rFonts w:ascii="Arial" w:hAnsi="Arial"/>
      <w:b/>
      <w:snapToGrid/>
      <w:sz w:val="20"/>
    </w:rPr>
  </w:style>
  <w:style w:type="paragraph" w:customStyle="1" w:styleId="1ffff5">
    <w:name w:val="Знак Знак Знак Знак Знак Знак1 Знак Знак Знак Знак"/>
    <w:basedOn w:val="af2"/>
    <w:rsid w:val="001B0CA5"/>
    <w:pPr>
      <w:widowControl w:val="0"/>
      <w:adjustRightInd w:val="0"/>
      <w:spacing w:after="160" w:line="240" w:lineRule="exact"/>
      <w:ind w:firstLine="0"/>
      <w:jc w:val="right"/>
    </w:pPr>
    <w:rPr>
      <w:snapToGrid/>
      <w:sz w:val="20"/>
      <w:lang w:val="en-GB" w:eastAsia="en-US"/>
    </w:rPr>
  </w:style>
  <w:style w:type="paragraph" w:customStyle="1" w:styleId="ConsPlusDocList1">
    <w:name w:val="ConsPlusDocList1"/>
    <w:next w:val="af2"/>
    <w:uiPriority w:val="99"/>
    <w:rsid w:val="001B0CA5"/>
    <w:pPr>
      <w:widowControl w:val="0"/>
      <w:suppressAutoHyphens/>
      <w:autoSpaceDE w:val="0"/>
      <w:spacing w:after="0" w:line="240" w:lineRule="auto"/>
    </w:pPr>
    <w:rPr>
      <w:rFonts w:ascii="Arial" w:eastAsia="Times New Roman" w:hAnsi="Arial" w:cs="Arial"/>
      <w:sz w:val="20"/>
      <w:szCs w:val="20"/>
      <w:lang w:eastAsia="hi-IN" w:bidi="hi-IN"/>
    </w:rPr>
  </w:style>
  <w:style w:type="paragraph" w:customStyle="1" w:styleId="Style15">
    <w:name w:val="Style15"/>
    <w:basedOn w:val="af2"/>
    <w:rsid w:val="001B0CA5"/>
    <w:pPr>
      <w:widowControl w:val="0"/>
      <w:autoSpaceDE w:val="0"/>
      <w:autoSpaceDN w:val="0"/>
      <w:adjustRightInd w:val="0"/>
      <w:spacing w:line="326" w:lineRule="exact"/>
      <w:ind w:firstLine="0"/>
      <w:jc w:val="right"/>
    </w:pPr>
    <w:rPr>
      <w:snapToGrid/>
      <w:sz w:val="24"/>
      <w:szCs w:val="24"/>
    </w:rPr>
  </w:style>
  <w:style w:type="paragraph" w:customStyle="1" w:styleId="Style8">
    <w:name w:val="Style8"/>
    <w:basedOn w:val="af2"/>
    <w:rsid w:val="001B0CA5"/>
    <w:pPr>
      <w:widowControl w:val="0"/>
      <w:autoSpaceDE w:val="0"/>
      <w:autoSpaceDN w:val="0"/>
      <w:adjustRightInd w:val="0"/>
      <w:spacing w:line="323" w:lineRule="exact"/>
      <w:ind w:firstLine="710"/>
    </w:pPr>
    <w:rPr>
      <w:snapToGrid/>
      <w:sz w:val="24"/>
      <w:szCs w:val="24"/>
    </w:rPr>
  </w:style>
  <w:style w:type="paragraph" w:customStyle="1" w:styleId="msonormalcxspmiddle">
    <w:name w:val="msonormalcxspmiddle"/>
    <w:basedOn w:val="af2"/>
    <w:rsid w:val="001B0CA5"/>
    <w:pPr>
      <w:spacing w:before="100" w:beforeAutospacing="1" w:after="100" w:afterAutospacing="1" w:line="240" w:lineRule="auto"/>
      <w:ind w:firstLine="0"/>
      <w:jc w:val="left"/>
    </w:pPr>
    <w:rPr>
      <w:snapToGrid/>
      <w:sz w:val="24"/>
      <w:szCs w:val="24"/>
    </w:rPr>
  </w:style>
  <w:style w:type="paragraph" w:customStyle="1" w:styleId="msonormalcxspmiddlecxspmiddle">
    <w:name w:val="msonormalcxspmiddlecxspmiddle"/>
    <w:basedOn w:val="af2"/>
    <w:rsid w:val="001B0CA5"/>
    <w:pPr>
      <w:spacing w:before="100" w:beforeAutospacing="1" w:after="100" w:afterAutospacing="1" w:line="240" w:lineRule="auto"/>
      <w:ind w:firstLine="0"/>
      <w:jc w:val="left"/>
    </w:pPr>
    <w:rPr>
      <w:snapToGrid/>
      <w:sz w:val="24"/>
      <w:szCs w:val="24"/>
    </w:rPr>
  </w:style>
  <w:style w:type="numbering" w:customStyle="1" w:styleId="11111">
    <w:name w:val="Нет списка11111"/>
    <w:next w:val="af5"/>
    <w:uiPriority w:val="99"/>
    <w:semiHidden/>
    <w:unhideWhenUsed/>
    <w:rsid w:val="001B0CA5"/>
  </w:style>
  <w:style w:type="table" w:customStyle="1" w:styleId="1130">
    <w:name w:val="Сетка таблицы113"/>
    <w:basedOn w:val="af4"/>
    <w:next w:val="afd"/>
    <w:uiPriority w:val="59"/>
    <w:rsid w:val="001B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fd">
    <w:name w:val="Подпись к таблице_"/>
    <w:basedOn w:val="af3"/>
    <w:link w:val="afffffffffffe"/>
    <w:rsid w:val="001B0CA5"/>
    <w:rPr>
      <w:sz w:val="27"/>
      <w:szCs w:val="27"/>
      <w:shd w:val="clear" w:color="auto" w:fill="FFFFFF"/>
    </w:rPr>
  </w:style>
  <w:style w:type="paragraph" w:customStyle="1" w:styleId="afffffffffffe">
    <w:name w:val="Подпись к таблице"/>
    <w:basedOn w:val="af2"/>
    <w:link w:val="afffffffffffd"/>
    <w:rsid w:val="001B0CA5"/>
    <w:pPr>
      <w:widowControl w:val="0"/>
      <w:shd w:val="clear" w:color="auto" w:fill="FFFFFF"/>
      <w:spacing w:line="0" w:lineRule="atLeast"/>
      <w:ind w:firstLine="0"/>
      <w:jc w:val="left"/>
    </w:pPr>
    <w:rPr>
      <w:rFonts w:asciiTheme="minorHAnsi" w:eastAsiaTheme="minorHAnsi" w:hAnsiTheme="minorHAnsi" w:cstheme="minorBidi"/>
      <w:snapToGrid/>
      <w:sz w:val="27"/>
      <w:szCs w:val="27"/>
      <w:lang w:eastAsia="en-US"/>
    </w:rPr>
  </w:style>
  <w:style w:type="character" w:customStyle="1" w:styleId="115pt">
    <w:name w:val="Основной текст + 11;5 pt"/>
    <w:basedOn w:val="af3"/>
    <w:rsid w:val="001B0CA5"/>
    <w:rPr>
      <w:rFonts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6a">
    <w:name w:val="Основной текст (6)_"/>
    <w:basedOn w:val="af3"/>
    <w:rsid w:val="001B0CA5"/>
    <w:rPr>
      <w:sz w:val="34"/>
      <w:szCs w:val="34"/>
      <w:shd w:val="clear" w:color="auto" w:fill="FFFFFF"/>
    </w:rPr>
  </w:style>
  <w:style w:type="table" w:customStyle="1" w:styleId="230">
    <w:name w:val="Сетка таблицы23"/>
    <w:basedOn w:val="af4"/>
    <w:next w:val="afd"/>
    <w:uiPriority w:val="59"/>
    <w:rsid w:val="001B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
    <w:next w:val="af5"/>
    <w:uiPriority w:val="99"/>
    <w:semiHidden/>
    <w:unhideWhenUsed/>
    <w:rsid w:val="00A54899"/>
  </w:style>
  <w:style w:type="character" w:customStyle="1" w:styleId="FontStyle80">
    <w:name w:val="Font Style80"/>
    <w:rsid w:val="00A54899"/>
    <w:rPr>
      <w:rFonts w:ascii="Times New Roman" w:hAnsi="Times New Roman" w:cs="Times New Roman"/>
      <w:sz w:val="22"/>
      <w:szCs w:val="22"/>
    </w:rPr>
  </w:style>
  <w:style w:type="paragraph" w:customStyle="1" w:styleId="Style38">
    <w:name w:val="Style38"/>
    <w:basedOn w:val="af2"/>
    <w:rsid w:val="00A54899"/>
    <w:pPr>
      <w:widowControl w:val="0"/>
      <w:autoSpaceDE w:val="0"/>
      <w:autoSpaceDN w:val="0"/>
      <w:adjustRightInd w:val="0"/>
      <w:spacing w:line="269" w:lineRule="exact"/>
      <w:ind w:firstLine="0"/>
      <w:jc w:val="left"/>
    </w:pPr>
    <w:rPr>
      <w:snapToGrid/>
      <w:sz w:val="24"/>
      <w:szCs w:val="24"/>
    </w:rPr>
  </w:style>
  <w:style w:type="paragraph" w:customStyle="1" w:styleId="Style440">
    <w:name w:val="Style44"/>
    <w:basedOn w:val="af2"/>
    <w:rsid w:val="00A54899"/>
    <w:pPr>
      <w:widowControl w:val="0"/>
      <w:autoSpaceDE w:val="0"/>
      <w:autoSpaceDN w:val="0"/>
      <w:adjustRightInd w:val="0"/>
      <w:spacing w:line="240" w:lineRule="auto"/>
      <w:ind w:firstLine="0"/>
      <w:jc w:val="left"/>
    </w:pPr>
    <w:rPr>
      <w:snapToGrid/>
      <w:sz w:val="24"/>
      <w:szCs w:val="24"/>
    </w:rPr>
  </w:style>
  <w:style w:type="character" w:customStyle="1" w:styleId="FontStyle57">
    <w:name w:val="Font Style57"/>
    <w:uiPriority w:val="99"/>
    <w:rsid w:val="00A54899"/>
    <w:rPr>
      <w:rFonts w:ascii="Times New Roman" w:hAnsi="Times New Roman" w:cs="Times New Roman"/>
      <w:sz w:val="20"/>
      <w:szCs w:val="20"/>
    </w:rPr>
  </w:style>
  <w:style w:type="paragraph" w:customStyle="1" w:styleId="Style21">
    <w:name w:val="Style21"/>
    <w:basedOn w:val="af2"/>
    <w:rsid w:val="00A54899"/>
    <w:pPr>
      <w:widowControl w:val="0"/>
      <w:autoSpaceDE w:val="0"/>
      <w:autoSpaceDN w:val="0"/>
      <w:adjustRightInd w:val="0"/>
      <w:spacing w:line="278" w:lineRule="exact"/>
      <w:ind w:firstLine="0"/>
    </w:pPr>
    <w:rPr>
      <w:snapToGrid/>
      <w:sz w:val="24"/>
      <w:szCs w:val="24"/>
    </w:rPr>
  </w:style>
  <w:style w:type="character" w:customStyle="1" w:styleId="211pt2">
    <w:name w:val="Основной текст (2) + 11 pt2"/>
    <w:uiPriority w:val="99"/>
    <w:rsid w:val="00A54899"/>
    <w:rPr>
      <w:sz w:val="22"/>
      <w:szCs w:val="22"/>
      <w:shd w:val="clear" w:color="auto" w:fill="FFFFFF"/>
    </w:rPr>
  </w:style>
  <w:style w:type="paragraph" w:customStyle="1" w:styleId="21c">
    <w:name w:val="Основной текст (2)1"/>
    <w:basedOn w:val="af2"/>
    <w:rsid w:val="00A54899"/>
    <w:pPr>
      <w:widowControl w:val="0"/>
      <w:shd w:val="clear" w:color="auto" w:fill="FFFFFF"/>
      <w:spacing w:line="240" w:lineRule="atLeast"/>
      <w:ind w:firstLine="0"/>
      <w:jc w:val="center"/>
    </w:pPr>
    <w:rPr>
      <w:rFonts w:ascii="Calibri" w:eastAsia="Calibri" w:hAnsi="Calibri"/>
      <w:snapToGrid/>
      <w:szCs w:val="28"/>
      <w:lang w:eastAsia="en-US"/>
    </w:rPr>
  </w:style>
  <w:style w:type="numbering" w:customStyle="1" w:styleId="152">
    <w:name w:val="Нет списка15"/>
    <w:next w:val="af5"/>
    <w:uiPriority w:val="99"/>
    <w:semiHidden/>
    <w:unhideWhenUsed/>
    <w:rsid w:val="00D82C25"/>
  </w:style>
  <w:style w:type="character" w:customStyle="1" w:styleId="214pt">
    <w:name w:val="Основной текст (2) + 14 pt"/>
    <w:aliases w:val="Полужирный8"/>
    <w:basedOn w:val="2a"/>
    <w:uiPriority w:val="99"/>
    <w:rsid w:val="00D82C25"/>
    <w:rPr>
      <w:rFonts w:ascii="Times New Roman" w:hAnsi="Times New Roman" w:cs="Times New Roman"/>
      <w:b/>
      <w:bCs/>
      <w:spacing w:val="0"/>
      <w:sz w:val="28"/>
      <w:szCs w:val="28"/>
      <w:u w:val="none"/>
      <w:shd w:val="clear" w:color="auto" w:fill="FFFFFF"/>
    </w:rPr>
  </w:style>
  <w:style w:type="table" w:customStyle="1" w:styleId="TableNormal3">
    <w:name w:val="Table Normal3"/>
    <w:uiPriority w:val="2"/>
    <w:unhideWhenUsed/>
    <w:qFormat/>
    <w:rsid w:val="00D82C2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240">
    <w:name w:val="Сетка таблицы24"/>
    <w:basedOn w:val="af4"/>
    <w:next w:val="afd"/>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
    <w:next w:val="af5"/>
    <w:uiPriority w:val="99"/>
    <w:semiHidden/>
    <w:unhideWhenUsed/>
    <w:rsid w:val="00D82C25"/>
  </w:style>
  <w:style w:type="paragraph" w:customStyle="1" w:styleId="affffffffffff">
    <w:name w:val="Обычный абзац"/>
    <w:basedOn w:val="af2"/>
    <w:rsid w:val="00D82C25"/>
    <w:pPr>
      <w:widowControl w:val="0"/>
      <w:suppressAutoHyphens/>
      <w:ind w:left="284" w:right="142"/>
    </w:pPr>
    <w:rPr>
      <w:rFonts w:eastAsia="Arial"/>
      <w:snapToGrid/>
      <w:lang w:eastAsia="ar-SA"/>
    </w:rPr>
  </w:style>
  <w:style w:type="numbering" w:customStyle="1" w:styleId="1121">
    <w:name w:val="Нет списка112"/>
    <w:next w:val="af5"/>
    <w:uiPriority w:val="99"/>
    <w:semiHidden/>
    <w:unhideWhenUsed/>
    <w:rsid w:val="00D82C25"/>
  </w:style>
  <w:style w:type="table" w:customStyle="1" w:styleId="1140">
    <w:name w:val="Сетка таблицы114"/>
    <w:basedOn w:val="af4"/>
    <w:next w:val="afd"/>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3z2">
    <w:name w:val="WW8Num3z2"/>
    <w:uiPriority w:val="99"/>
    <w:rsid w:val="00D82C25"/>
    <w:rPr>
      <w:rFonts w:ascii="Times New Roman" w:hAnsi="Times New Roman" w:cs="Times New Roman"/>
      <w:b w:val="0"/>
      <w:bCs w:val="0"/>
      <w:i w:val="0"/>
      <w:iCs w:val="0"/>
      <w:sz w:val="24"/>
      <w:szCs w:val="24"/>
    </w:rPr>
  </w:style>
  <w:style w:type="character" w:customStyle="1" w:styleId="WW8Num3z3">
    <w:name w:val="WW8Num3z3"/>
    <w:uiPriority w:val="99"/>
    <w:rsid w:val="00D82C25"/>
    <w:rPr>
      <w:rFonts w:ascii="Times New Roman" w:hAnsi="Times New Roman" w:cs="Times New Roman"/>
      <w:b w:val="0"/>
      <w:sz w:val="26"/>
      <w:szCs w:val="26"/>
    </w:rPr>
  </w:style>
  <w:style w:type="character" w:customStyle="1" w:styleId="WW8Num3z4">
    <w:name w:val="WW8Num3z4"/>
    <w:uiPriority w:val="99"/>
    <w:rsid w:val="00D82C25"/>
    <w:rPr>
      <w:sz w:val="26"/>
      <w:szCs w:val="26"/>
    </w:rPr>
  </w:style>
  <w:style w:type="character" w:customStyle="1" w:styleId="WW8Num6z0">
    <w:name w:val="WW8Num6z0"/>
    <w:uiPriority w:val="99"/>
    <w:rsid w:val="00D82C25"/>
    <w:rPr>
      <w:rFonts w:ascii="Times New Roman" w:hAnsi="Times New Roman" w:cs="Times New Roman"/>
      <w:sz w:val="26"/>
      <w:szCs w:val="26"/>
    </w:rPr>
  </w:style>
  <w:style w:type="character" w:customStyle="1" w:styleId="WW8Num6z2">
    <w:name w:val="WW8Num6z2"/>
    <w:uiPriority w:val="99"/>
    <w:rsid w:val="00D82C25"/>
    <w:rPr>
      <w:rFonts w:ascii="Times New Roman" w:hAnsi="Times New Roman" w:cs="Times New Roman"/>
      <w:b w:val="0"/>
      <w:bCs w:val="0"/>
      <w:i w:val="0"/>
      <w:iCs w:val="0"/>
      <w:sz w:val="24"/>
      <w:szCs w:val="24"/>
    </w:rPr>
  </w:style>
  <w:style w:type="character" w:customStyle="1" w:styleId="WW8Num6z3">
    <w:name w:val="WW8Num6z3"/>
    <w:uiPriority w:val="99"/>
    <w:rsid w:val="00D82C25"/>
    <w:rPr>
      <w:rFonts w:ascii="Times New Roman" w:hAnsi="Times New Roman" w:cs="Times New Roman"/>
      <w:b w:val="0"/>
      <w:sz w:val="26"/>
      <w:szCs w:val="26"/>
    </w:rPr>
  </w:style>
  <w:style w:type="character" w:customStyle="1" w:styleId="WW8Num6z4">
    <w:name w:val="WW8Num6z4"/>
    <w:uiPriority w:val="99"/>
    <w:rsid w:val="00D82C25"/>
    <w:rPr>
      <w:sz w:val="26"/>
      <w:szCs w:val="26"/>
    </w:rPr>
  </w:style>
  <w:style w:type="character" w:customStyle="1" w:styleId="WW8Num7z0">
    <w:name w:val="WW8Num7z0"/>
    <w:uiPriority w:val="99"/>
    <w:rsid w:val="00D82C25"/>
    <w:rPr>
      <w:b w:val="0"/>
      <w:i w:val="0"/>
    </w:rPr>
  </w:style>
  <w:style w:type="character" w:customStyle="1" w:styleId="WW8Num8z0">
    <w:name w:val="WW8Num8z0"/>
    <w:uiPriority w:val="99"/>
    <w:rsid w:val="00D82C25"/>
    <w:rPr>
      <w:sz w:val="40"/>
      <w:szCs w:val="40"/>
    </w:rPr>
  </w:style>
  <w:style w:type="character" w:customStyle="1" w:styleId="WW8Num9z0">
    <w:name w:val="WW8Num9z0"/>
    <w:uiPriority w:val="99"/>
    <w:rsid w:val="00D82C25"/>
    <w:rPr>
      <w:rFonts w:ascii="Symbol" w:hAnsi="Symbol" w:cs="Symbol"/>
    </w:rPr>
  </w:style>
  <w:style w:type="character" w:customStyle="1" w:styleId="WW8Num9z1">
    <w:name w:val="WW8Num9z1"/>
    <w:uiPriority w:val="99"/>
    <w:rsid w:val="00D82C25"/>
    <w:rPr>
      <w:rFonts w:ascii="Courier New" w:hAnsi="Courier New" w:cs="Courier New"/>
    </w:rPr>
  </w:style>
  <w:style w:type="character" w:customStyle="1" w:styleId="WW8Num9z2">
    <w:name w:val="WW8Num9z2"/>
    <w:uiPriority w:val="99"/>
    <w:rsid w:val="00D82C25"/>
    <w:rPr>
      <w:rFonts w:ascii="Wingdings" w:hAnsi="Wingdings" w:cs="Wingdings"/>
    </w:rPr>
  </w:style>
  <w:style w:type="character" w:customStyle="1" w:styleId="WW8Num10z0">
    <w:name w:val="WW8Num10z0"/>
    <w:uiPriority w:val="99"/>
    <w:rsid w:val="00D82C25"/>
    <w:rPr>
      <w:rFonts w:ascii="Times New Roman" w:hAnsi="Times New Roman" w:cs="Times New Roman"/>
      <w:sz w:val="26"/>
      <w:szCs w:val="26"/>
    </w:rPr>
  </w:style>
  <w:style w:type="character" w:customStyle="1" w:styleId="WW8Num10z2">
    <w:name w:val="WW8Num10z2"/>
    <w:uiPriority w:val="99"/>
    <w:rsid w:val="00D82C25"/>
    <w:rPr>
      <w:rFonts w:ascii="Times New Roman" w:hAnsi="Times New Roman" w:cs="Times New Roman"/>
      <w:b w:val="0"/>
      <w:bCs w:val="0"/>
      <w:i w:val="0"/>
      <w:iCs w:val="0"/>
      <w:sz w:val="24"/>
      <w:szCs w:val="24"/>
    </w:rPr>
  </w:style>
  <w:style w:type="character" w:customStyle="1" w:styleId="WW8Num10z3">
    <w:name w:val="WW8Num10z3"/>
    <w:uiPriority w:val="99"/>
    <w:rsid w:val="00D82C25"/>
    <w:rPr>
      <w:rFonts w:ascii="Times New Roman" w:hAnsi="Times New Roman" w:cs="Times New Roman"/>
      <w:b w:val="0"/>
      <w:sz w:val="26"/>
      <w:szCs w:val="26"/>
    </w:rPr>
  </w:style>
  <w:style w:type="character" w:customStyle="1" w:styleId="WW8Num10z4">
    <w:name w:val="WW8Num10z4"/>
    <w:uiPriority w:val="99"/>
    <w:rsid w:val="00D82C25"/>
    <w:rPr>
      <w:sz w:val="26"/>
      <w:szCs w:val="26"/>
    </w:rPr>
  </w:style>
  <w:style w:type="character" w:customStyle="1" w:styleId="WW8Num13z0">
    <w:name w:val="WW8Num13z0"/>
    <w:uiPriority w:val="99"/>
    <w:rsid w:val="00D82C25"/>
    <w:rPr>
      <w:rFonts w:ascii="Times New Roman" w:hAnsi="Times New Roman" w:cs="Times New Roman"/>
      <w:sz w:val="26"/>
      <w:szCs w:val="26"/>
    </w:rPr>
  </w:style>
  <w:style w:type="character" w:customStyle="1" w:styleId="WW8Num13z2">
    <w:name w:val="WW8Num13z2"/>
    <w:uiPriority w:val="99"/>
    <w:rsid w:val="00D82C25"/>
    <w:rPr>
      <w:rFonts w:ascii="Times New Roman" w:hAnsi="Times New Roman" w:cs="Times New Roman"/>
      <w:b w:val="0"/>
      <w:bCs w:val="0"/>
      <w:i w:val="0"/>
      <w:iCs w:val="0"/>
      <w:sz w:val="24"/>
      <w:szCs w:val="24"/>
    </w:rPr>
  </w:style>
  <w:style w:type="character" w:customStyle="1" w:styleId="WW8Num13z3">
    <w:name w:val="WW8Num13z3"/>
    <w:uiPriority w:val="99"/>
    <w:rsid w:val="00D82C25"/>
    <w:rPr>
      <w:rFonts w:ascii="Times New Roman" w:hAnsi="Times New Roman" w:cs="Times New Roman"/>
      <w:b w:val="0"/>
      <w:sz w:val="26"/>
      <w:szCs w:val="26"/>
    </w:rPr>
  </w:style>
  <w:style w:type="character" w:customStyle="1" w:styleId="WW8Num13z4">
    <w:name w:val="WW8Num13z4"/>
    <w:uiPriority w:val="99"/>
    <w:rsid w:val="00D82C25"/>
    <w:rPr>
      <w:sz w:val="26"/>
      <w:szCs w:val="26"/>
    </w:rPr>
  </w:style>
  <w:style w:type="character" w:customStyle="1" w:styleId="WW8Num14z0">
    <w:name w:val="WW8Num14z0"/>
    <w:uiPriority w:val="99"/>
    <w:rsid w:val="00D82C25"/>
    <w:rPr>
      <w:b w:val="0"/>
      <w:i w:val="0"/>
    </w:rPr>
  </w:style>
  <w:style w:type="character" w:customStyle="1" w:styleId="WW8Num15z0">
    <w:name w:val="WW8Num15z0"/>
    <w:uiPriority w:val="99"/>
    <w:rsid w:val="00D82C25"/>
    <w:rPr>
      <w:rFonts w:ascii="Times New Roman" w:hAnsi="Times New Roman" w:cs="Times New Roman"/>
      <w:sz w:val="26"/>
      <w:szCs w:val="26"/>
    </w:rPr>
  </w:style>
  <w:style w:type="character" w:customStyle="1" w:styleId="WW8Num15z1">
    <w:name w:val="WW8Num15z1"/>
    <w:uiPriority w:val="99"/>
    <w:rsid w:val="00D82C25"/>
    <w:rPr>
      <w:b w:val="0"/>
      <w:sz w:val="26"/>
      <w:szCs w:val="26"/>
    </w:rPr>
  </w:style>
  <w:style w:type="character" w:customStyle="1" w:styleId="WW8Num15z2">
    <w:name w:val="WW8Num15z2"/>
    <w:uiPriority w:val="99"/>
    <w:rsid w:val="00D82C25"/>
    <w:rPr>
      <w:sz w:val="26"/>
      <w:szCs w:val="26"/>
    </w:rPr>
  </w:style>
  <w:style w:type="character" w:customStyle="1" w:styleId="WW8Num15z3">
    <w:name w:val="WW8Num15z3"/>
    <w:uiPriority w:val="99"/>
    <w:rsid w:val="00D82C25"/>
    <w:rPr>
      <w:rFonts w:ascii="Times New Roman" w:hAnsi="Times New Roman" w:cs="Times New Roman"/>
      <w:i w:val="0"/>
      <w:sz w:val="26"/>
      <w:szCs w:val="26"/>
    </w:rPr>
  </w:style>
  <w:style w:type="character" w:customStyle="1" w:styleId="WW8Num16z0">
    <w:name w:val="WW8Num16z0"/>
    <w:uiPriority w:val="99"/>
    <w:rsid w:val="00D82C25"/>
    <w:rPr>
      <w:rFonts w:ascii="Times New Roman" w:hAnsi="Times New Roman"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6z1">
    <w:name w:val="WW8Num16z1"/>
    <w:uiPriority w:val="99"/>
    <w:rsid w:val="00D82C25"/>
    <w:rPr>
      <w:rFonts w:ascii="Times New Roman" w:hAnsi="Times New Roman" w:cs="Times New Roman"/>
      <w:b w:val="0"/>
      <w:bCs w:val="0"/>
      <w:i w:val="0"/>
      <w:iCs w:val="0"/>
      <w:caps w:val="0"/>
      <w:smallCaps w:val="0"/>
      <w:strike w:val="0"/>
      <w:dstrike w:val="0"/>
      <w:vanish w:val="0"/>
      <w:color w:val="000000"/>
      <w:spacing w:val="0"/>
      <w:kern w:val="1"/>
      <w:position w:val="0"/>
      <w:sz w:val="24"/>
      <w:szCs w:val="24"/>
      <w:u w:val="none"/>
      <w:vertAlign w:val="baseline"/>
      <w:em w:val="none"/>
    </w:rPr>
  </w:style>
  <w:style w:type="character" w:customStyle="1" w:styleId="WW8Num16z2">
    <w:name w:val="WW8Num16z2"/>
    <w:uiPriority w:val="99"/>
    <w:rsid w:val="00D82C25"/>
    <w:rPr>
      <w:b w:val="0"/>
    </w:rPr>
  </w:style>
  <w:style w:type="character" w:customStyle="1" w:styleId="WW8Num17z0">
    <w:name w:val="WW8Num17z0"/>
    <w:uiPriority w:val="99"/>
    <w:rsid w:val="00D82C25"/>
    <w:rPr>
      <w:sz w:val="40"/>
      <w:szCs w:val="40"/>
    </w:rPr>
  </w:style>
  <w:style w:type="character" w:customStyle="1" w:styleId="FootnoteCharacters">
    <w:name w:val="Footnote Characters"/>
    <w:basedOn w:val="1fff8"/>
    <w:uiPriority w:val="99"/>
    <w:rsid w:val="00D82C25"/>
    <w:rPr>
      <w:sz w:val="24"/>
      <w:vertAlign w:val="superscript"/>
    </w:rPr>
  </w:style>
  <w:style w:type="character" w:customStyle="1" w:styleId="H2">
    <w:name w:val="H2 Знак Знак"/>
    <w:basedOn w:val="1fff8"/>
    <w:uiPriority w:val="99"/>
    <w:rsid w:val="00D82C25"/>
    <w:rPr>
      <w:rFonts w:eastAsia="Calibri"/>
      <w:b/>
      <w:bCs/>
      <w:sz w:val="30"/>
      <w:szCs w:val="30"/>
      <w:lang w:val="ru-RU" w:bidi="ar-SA"/>
    </w:rPr>
  </w:style>
  <w:style w:type="character" w:customStyle="1" w:styleId="290">
    <w:name w:val="Знак Знак29"/>
    <w:basedOn w:val="1fff8"/>
    <w:uiPriority w:val="99"/>
    <w:rsid w:val="00D82C25"/>
    <w:rPr>
      <w:rFonts w:ascii="Cambria" w:eastAsia="Calibri" w:hAnsi="Cambria" w:cs="Cambria"/>
      <w:b/>
      <w:bCs/>
      <w:sz w:val="26"/>
      <w:szCs w:val="26"/>
      <w:lang w:val="ru-RU" w:bidi="ar-SA"/>
    </w:rPr>
  </w:style>
  <w:style w:type="character" w:customStyle="1" w:styleId="280">
    <w:name w:val="Знак Знак28"/>
    <w:basedOn w:val="1fff8"/>
    <w:uiPriority w:val="99"/>
    <w:rsid w:val="00D82C25"/>
    <w:rPr>
      <w:rFonts w:ascii="Arial" w:eastAsia="Calibri" w:hAnsi="Arial" w:cs="Arial"/>
      <w:sz w:val="24"/>
      <w:szCs w:val="24"/>
      <w:lang w:val="ru-RU" w:bidi="ar-SA"/>
    </w:rPr>
  </w:style>
  <w:style w:type="character" w:customStyle="1" w:styleId="261">
    <w:name w:val="Знак Знак26"/>
    <w:basedOn w:val="1fff8"/>
    <w:uiPriority w:val="99"/>
    <w:rsid w:val="00D82C25"/>
    <w:rPr>
      <w:rFonts w:eastAsia="Calibri"/>
      <w:i/>
      <w:iCs/>
      <w:sz w:val="22"/>
      <w:szCs w:val="22"/>
      <w:lang w:val="ru-RU" w:bidi="ar-SA"/>
    </w:rPr>
  </w:style>
  <w:style w:type="character" w:customStyle="1" w:styleId="250">
    <w:name w:val="Знак Знак25"/>
    <w:basedOn w:val="1fff8"/>
    <w:uiPriority w:val="99"/>
    <w:rsid w:val="00D82C25"/>
    <w:rPr>
      <w:rFonts w:ascii="Arial" w:eastAsia="Calibri" w:hAnsi="Arial" w:cs="Arial"/>
      <w:sz w:val="24"/>
      <w:lang w:val="ru-RU" w:bidi="ar-SA"/>
    </w:rPr>
  </w:style>
  <w:style w:type="character" w:customStyle="1" w:styleId="241">
    <w:name w:val="Знак Знак24"/>
    <w:basedOn w:val="1fff8"/>
    <w:uiPriority w:val="99"/>
    <w:rsid w:val="00D82C25"/>
    <w:rPr>
      <w:rFonts w:ascii="Arial" w:eastAsia="Calibri" w:hAnsi="Arial" w:cs="Arial"/>
      <w:i/>
      <w:iCs/>
      <w:sz w:val="24"/>
      <w:lang w:val="ru-RU" w:bidi="ar-SA"/>
    </w:rPr>
  </w:style>
  <w:style w:type="character" w:customStyle="1" w:styleId="231">
    <w:name w:val="Знак Знак23"/>
    <w:basedOn w:val="1fff8"/>
    <w:uiPriority w:val="99"/>
    <w:rsid w:val="00D82C25"/>
    <w:rPr>
      <w:rFonts w:ascii="Arial" w:eastAsia="Calibri" w:hAnsi="Arial" w:cs="Arial"/>
      <w:b/>
      <w:bCs/>
      <w:i/>
      <w:iCs/>
      <w:sz w:val="18"/>
      <w:szCs w:val="18"/>
      <w:lang w:val="ru-RU" w:bidi="ar-SA"/>
    </w:rPr>
  </w:style>
  <w:style w:type="character" w:styleId="affffffffffff0">
    <w:name w:val="Placeholder Text"/>
    <w:basedOn w:val="1fff8"/>
    <w:uiPriority w:val="99"/>
    <w:rsid w:val="00D82C25"/>
    <w:rPr>
      <w:color w:val="808080"/>
      <w:sz w:val="24"/>
    </w:rPr>
  </w:style>
  <w:style w:type="character" w:customStyle="1" w:styleId="affffffffffff1">
    <w:name w:val="Дефис Знак"/>
    <w:basedOn w:val="afc"/>
    <w:uiPriority w:val="99"/>
    <w:rsid w:val="00D82C25"/>
    <w:rPr>
      <w:rFonts w:ascii="Calibri" w:eastAsia="Calibri" w:hAnsi="Calibri" w:cs="Times New Roman"/>
      <w:sz w:val="24"/>
      <w:szCs w:val="24"/>
      <w:lang w:val="en-US"/>
    </w:rPr>
  </w:style>
  <w:style w:type="character" w:customStyle="1" w:styleId="skypepnhtextspan">
    <w:name w:val="skype_pnh_text_span"/>
    <w:basedOn w:val="1fff8"/>
    <w:uiPriority w:val="99"/>
    <w:rsid w:val="00D82C25"/>
    <w:rPr>
      <w:sz w:val="24"/>
    </w:rPr>
  </w:style>
  <w:style w:type="character" w:customStyle="1" w:styleId="EndnoteCharacters">
    <w:name w:val="Endnote Characters"/>
    <w:basedOn w:val="1fff8"/>
    <w:uiPriority w:val="99"/>
    <w:rsid w:val="00D82C25"/>
    <w:rPr>
      <w:sz w:val="24"/>
      <w:vertAlign w:val="superscript"/>
    </w:rPr>
  </w:style>
  <w:style w:type="character" w:customStyle="1" w:styleId="1ffff6">
    <w:name w:val="Знак примечания1"/>
    <w:basedOn w:val="1fff8"/>
    <w:uiPriority w:val="99"/>
    <w:rsid w:val="00D82C25"/>
    <w:rPr>
      <w:sz w:val="16"/>
      <w:szCs w:val="16"/>
    </w:rPr>
  </w:style>
  <w:style w:type="character" w:customStyle="1" w:styleId="IndexLink">
    <w:name w:val="Index Link"/>
    <w:uiPriority w:val="99"/>
    <w:rsid w:val="00D82C25"/>
  </w:style>
  <w:style w:type="paragraph" w:customStyle="1" w:styleId="1ffff7">
    <w:name w:val="Заголовок записки1"/>
    <w:basedOn w:val="af2"/>
    <w:next w:val="af2"/>
    <w:uiPriority w:val="99"/>
    <w:rsid w:val="00D82C25"/>
    <w:pPr>
      <w:suppressAutoHyphens/>
      <w:spacing w:after="60" w:line="240" w:lineRule="auto"/>
      <w:ind w:firstLine="0"/>
    </w:pPr>
    <w:rPr>
      <w:snapToGrid/>
      <w:sz w:val="24"/>
      <w:szCs w:val="24"/>
      <w:lang w:eastAsia="zh-CN"/>
    </w:rPr>
  </w:style>
  <w:style w:type="paragraph" w:customStyle="1" w:styleId="21d">
    <w:name w:val="Маркированный список 21"/>
    <w:basedOn w:val="af2"/>
    <w:uiPriority w:val="99"/>
    <w:rsid w:val="00D82C25"/>
    <w:pPr>
      <w:suppressAutoHyphens/>
      <w:spacing w:after="60" w:line="240" w:lineRule="auto"/>
      <w:ind w:firstLine="0"/>
    </w:pPr>
    <w:rPr>
      <w:snapToGrid/>
      <w:sz w:val="24"/>
      <w:lang w:eastAsia="zh-CN"/>
    </w:rPr>
  </w:style>
  <w:style w:type="paragraph" w:customStyle="1" w:styleId="31b">
    <w:name w:val="Маркированный список 31"/>
    <w:basedOn w:val="af2"/>
    <w:uiPriority w:val="99"/>
    <w:rsid w:val="00D82C25"/>
    <w:pPr>
      <w:suppressAutoHyphens/>
      <w:spacing w:after="60" w:line="240" w:lineRule="auto"/>
      <w:ind w:left="926" w:firstLine="0"/>
    </w:pPr>
    <w:rPr>
      <w:snapToGrid/>
      <w:sz w:val="24"/>
      <w:lang w:eastAsia="zh-CN"/>
    </w:rPr>
  </w:style>
  <w:style w:type="paragraph" w:customStyle="1" w:styleId="414">
    <w:name w:val="Маркированный список 41"/>
    <w:basedOn w:val="af2"/>
    <w:uiPriority w:val="99"/>
    <w:rsid w:val="00D82C25"/>
    <w:pPr>
      <w:suppressAutoHyphens/>
      <w:spacing w:after="60" w:line="240" w:lineRule="auto"/>
      <w:ind w:left="1209" w:firstLine="0"/>
    </w:pPr>
    <w:rPr>
      <w:snapToGrid/>
      <w:sz w:val="24"/>
      <w:lang w:eastAsia="zh-CN"/>
    </w:rPr>
  </w:style>
  <w:style w:type="paragraph" w:customStyle="1" w:styleId="514">
    <w:name w:val="Маркированный список 51"/>
    <w:basedOn w:val="af2"/>
    <w:uiPriority w:val="99"/>
    <w:rsid w:val="00D82C25"/>
    <w:pPr>
      <w:suppressAutoHyphens/>
      <w:spacing w:after="60" w:line="240" w:lineRule="auto"/>
      <w:ind w:left="1492" w:hanging="360"/>
    </w:pPr>
    <w:rPr>
      <w:snapToGrid/>
      <w:sz w:val="24"/>
      <w:lang w:eastAsia="zh-CN"/>
    </w:rPr>
  </w:style>
  <w:style w:type="paragraph" w:customStyle="1" w:styleId="21e">
    <w:name w:val="Нумерованный список 21"/>
    <w:basedOn w:val="af2"/>
    <w:uiPriority w:val="99"/>
    <w:rsid w:val="00D82C25"/>
    <w:pPr>
      <w:suppressAutoHyphens/>
      <w:spacing w:after="60" w:line="240" w:lineRule="auto"/>
      <w:ind w:left="643" w:firstLine="0"/>
    </w:pPr>
    <w:rPr>
      <w:snapToGrid/>
      <w:sz w:val="24"/>
      <w:lang w:eastAsia="zh-CN"/>
    </w:rPr>
  </w:style>
  <w:style w:type="paragraph" w:customStyle="1" w:styleId="31c">
    <w:name w:val="Нумерованный список 31"/>
    <w:basedOn w:val="af2"/>
    <w:uiPriority w:val="99"/>
    <w:rsid w:val="00D82C25"/>
    <w:pPr>
      <w:suppressAutoHyphens/>
      <w:spacing w:after="60" w:line="240" w:lineRule="auto"/>
      <w:ind w:left="926" w:firstLine="0"/>
    </w:pPr>
    <w:rPr>
      <w:snapToGrid/>
      <w:sz w:val="24"/>
      <w:lang w:eastAsia="zh-CN"/>
    </w:rPr>
  </w:style>
  <w:style w:type="paragraph" w:customStyle="1" w:styleId="415">
    <w:name w:val="Нумерованный список 41"/>
    <w:basedOn w:val="af2"/>
    <w:uiPriority w:val="99"/>
    <w:rsid w:val="00D82C25"/>
    <w:pPr>
      <w:suppressAutoHyphens/>
      <w:spacing w:after="60" w:line="240" w:lineRule="auto"/>
      <w:ind w:left="1260" w:hanging="720"/>
    </w:pPr>
    <w:rPr>
      <w:snapToGrid/>
      <w:sz w:val="24"/>
      <w:lang w:eastAsia="zh-CN"/>
    </w:rPr>
  </w:style>
  <w:style w:type="paragraph" w:customStyle="1" w:styleId="affffffffffff2">
    <w:name w:val="Подраздел"/>
    <w:basedOn w:val="af2"/>
    <w:uiPriority w:val="99"/>
    <w:rsid w:val="00D82C25"/>
    <w:pPr>
      <w:suppressAutoHyphens/>
      <w:spacing w:before="240" w:after="120" w:line="240" w:lineRule="auto"/>
      <w:ind w:firstLine="0"/>
      <w:jc w:val="center"/>
    </w:pPr>
    <w:rPr>
      <w:rFonts w:ascii="TimesDL" w:hAnsi="TimesDL" w:cs="TimesDL"/>
      <w:b/>
      <w:smallCaps/>
      <w:snapToGrid/>
      <w:spacing w:val="-2"/>
      <w:sz w:val="24"/>
      <w:lang w:eastAsia="zh-CN"/>
    </w:rPr>
  </w:style>
  <w:style w:type="paragraph" w:customStyle="1" w:styleId="affffffffffff3">
    <w:name w:val="пункт"/>
    <w:basedOn w:val="af2"/>
    <w:uiPriority w:val="99"/>
    <w:rsid w:val="00D82C25"/>
    <w:pPr>
      <w:suppressAutoHyphens/>
      <w:spacing w:before="60" w:after="60" w:line="240" w:lineRule="auto"/>
      <w:ind w:left="1080" w:firstLine="0"/>
      <w:jc w:val="left"/>
    </w:pPr>
    <w:rPr>
      <w:snapToGrid/>
      <w:sz w:val="24"/>
      <w:szCs w:val="24"/>
      <w:lang w:eastAsia="zh-CN"/>
    </w:rPr>
  </w:style>
  <w:style w:type="paragraph" w:customStyle="1" w:styleId="232">
    <w:name w:val="Знак Знак23 Знак Знак Знак"/>
    <w:basedOn w:val="af2"/>
    <w:uiPriority w:val="99"/>
    <w:rsid w:val="00D82C25"/>
    <w:pPr>
      <w:suppressAutoHyphens/>
      <w:spacing w:after="160" w:line="240" w:lineRule="exact"/>
      <w:ind w:firstLine="0"/>
      <w:jc w:val="left"/>
    </w:pPr>
    <w:rPr>
      <w:rFonts w:eastAsia="Calibri"/>
      <w:snapToGrid/>
      <w:sz w:val="20"/>
      <w:lang w:eastAsia="zh-CN"/>
    </w:rPr>
  </w:style>
  <w:style w:type="paragraph" w:customStyle="1" w:styleId="233">
    <w:name w:val="Знак Знак23 Знак Знак Знак Знак"/>
    <w:basedOn w:val="af2"/>
    <w:uiPriority w:val="99"/>
    <w:rsid w:val="00D82C25"/>
    <w:pPr>
      <w:suppressAutoHyphens/>
      <w:spacing w:after="160" w:line="240" w:lineRule="exact"/>
      <w:ind w:firstLine="0"/>
      <w:jc w:val="left"/>
    </w:pPr>
    <w:rPr>
      <w:rFonts w:eastAsia="Calibri"/>
      <w:snapToGrid/>
      <w:sz w:val="20"/>
      <w:lang w:eastAsia="zh-CN"/>
    </w:rPr>
  </w:style>
  <w:style w:type="paragraph" w:customStyle="1" w:styleId="1ffff8">
    <w:name w:val="Список многоуровневый 1"/>
    <w:basedOn w:val="af2"/>
    <w:uiPriority w:val="99"/>
    <w:rsid w:val="00D82C25"/>
    <w:pPr>
      <w:suppressAutoHyphens/>
      <w:spacing w:after="60" w:line="240" w:lineRule="auto"/>
      <w:ind w:left="431" w:hanging="431"/>
    </w:pPr>
    <w:rPr>
      <w:snapToGrid/>
      <w:sz w:val="24"/>
      <w:szCs w:val="24"/>
      <w:lang w:eastAsia="zh-CN"/>
    </w:rPr>
  </w:style>
  <w:style w:type="paragraph" w:customStyle="1" w:styleId="WW-23">
    <w:name w:val="WW-Знак Знак23 Знак Знак Знак Знак"/>
    <w:basedOn w:val="af2"/>
    <w:uiPriority w:val="99"/>
    <w:rsid w:val="00D82C25"/>
    <w:pPr>
      <w:suppressAutoHyphens/>
      <w:spacing w:before="60" w:after="60" w:line="240" w:lineRule="auto"/>
      <w:ind w:firstLine="0"/>
      <w:jc w:val="left"/>
    </w:pPr>
    <w:rPr>
      <w:rFonts w:eastAsia="Calibri"/>
      <w:snapToGrid/>
      <w:sz w:val="20"/>
      <w:lang w:eastAsia="zh-CN"/>
    </w:rPr>
  </w:style>
  <w:style w:type="paragraph" w:styleId="HTML1">
    <w:name w:val="HTML Address"/>
    <w:basedOn w:val="af2"/>
    <w:link w:val="HTML2"/>
    <w:uiPriority w:val="99"/>
    <w:rsid w:val="00D82C25"/>
    <w:pPr>
      <w:suppressAutoHyphens/>
      <w:spacing w:after="60" w:line="240" w:lineRule="auto"/>
      <w:ind w:firstLine="0"/>
    </w:pPr>
    <w:rPr>
      <w:i/>
      <w:iCs/>
      <w:snapToGrid/>
      <w:sz w:val="24"/>
      <w:szCs w:val="24"/>
      <w:lang w:eastAsia="zh-CN"/>
    </w:rPr>
  </w:style>
  <w:style w:type="character" w:customStyle="1" w:styleId="HTML2">
    <w:name w:val="Адрес HTML Знак"/>
    <w:basedOn w:val="af3"/>
    <w:link w:val="HTML1"/>
    <w:uiPriority w:val="99"/>
    <w:rsid w:val="00D82C25"/>
    <w:rPr>
      <w:rFonts w:ascii="Times New Roman" w:eastAsia="Times New Roman" w:hAnsi="Times New Roman" w:cs="Times New Roman"/>
      <w:i/>
      <w:iCs/>
      <w:sz w:val="24"/>
      <w:szCs w:val="24"/>
      <w:lang w:eastAsia="zh-CN"/>
    </w:rPr>
  </w:style>
  <w:style w:type="paragraph" w:customStyle="1" w:styleId="1ffff9">
    <w:name w:val="Обычный отступ1"/>
    <w:basedOn w:val="af2"/>
    <w:uiPriority w:val="99"/>
    <w:rsid w:val="00D82C25"/>
    <w:pPr>
      <w:suppressAutoHyphens/>
      <w:spacing w:after="60" w:line="240" w:lineRule="auto"/>
      <w:ind w:left="708" w:firstLine="0"/>
    </w:pPr>
    <w:rPr>
      <w:snapToGrid/>
      <w:sz w:val="24"/>
      <w:szCs w:val="24"/>
      <w:lang w:eastAsia="zh-CN"/>
    </w:rPr>
  </w:style>
  <w:style w:type="paragraph" w:styleId="affffffffffff4">
    <w:name w:val="envelope address"/>
    <w:basedOn w:val="af2"/>
    <w:rsid w:val="00D82C25"/>
    <w:pPr>
      <w:suppressAutoHyphens/>
      <w:spacing w:after="60" w:line="240" w:lineRule="auto"/>
      <w:ind w:left="2880" w:firstLine="0"/>
    </w:pPr>
    <w:rPr>
      <w:rFonts w:ascii="Arial" w:hAnsi="Arial" w:cs="Arial"/>
      <w:snapToGrid/>
      <w:sz w:val="24"/>
      <w:szCs w:val="24"/>
      <w:lang w:eastAsia="zh-CN"/>
    </w:rPr>
  </w:style>
  <w:style w:type="paragraph" w:customStyle="1" w:styleId="1ffffa">
    <w:name w:val="Маркированный список1"/>
    <w:basedOn w:val="af2"/>
    <w:uiPriority w:val="99"/>
    <w:rsid w:val="00D82C25"/>
    <w:pPr>
      <w:widowControl w:val="0"/>
      <w:suppressAutoHyphens/>
      <w:spacing w:after="60" w:line="240" w:lineRule="auto"/>
      <w:ind w:firstLine="0"/>
    </w:pPr>
    <w:rPr>
      <w:snapToGrid/>
      <w:sz w:val="24"/>
      <w:szCs w:val="24"/>
      <w:lang w:eastAsia="zh-CN"/>
    </w:rPr>
  </w:style>
  <w:style w:type="paragraph" w:customStyle="1" w:styleId="416">
    <w:name w:val="Список 41"/>
    <w:basedOn w:val="af2"/>
    <w:uiPriority w:val="99"/>
    <w:rsid w:val="00D82C25"/>
    <w:pPr>
      <w:suppressAutoHyphens/>
      <w:spacing w:after="60" w:line="240" w:lineRule="auto"/>
      <w:ind w:left="1132" w:hanging="283"/>
    </w:pPr>
    <w:rPr>
      <w:snapToGrid/>
      <w:sz w:val="24"/>
      <w:szCs w:val="24"/>
      <w:lang w:eastAsia="zh-CN"/>
    </w:rPr>
  </w:style>
  <w:style w:type="paragraph" w:customStyle="1" w:styleId="515">
    <w:name w:val="Список 51"/>
    <w:basedOn w:val="af2"/>
    <w:uiPriority w:val="99"/>
    <w:rsid w:val="00D82C25"/>
    <w:pPr>
      <w:suppressAutoHyphens/>
      <w:spacing w:after="60" w:line="240" w:lineRule="auto"/>
      <w:ind w:left="1415" w:hanging="283"/>
    </w:pPr>
    <w:rPr>
      <w:snapToGrid/>
      <w:sz w:val="24"/>
      <w:szCs w:val="24"/>
      <w:lang w:eastAsia="zh-CN"/>
    </w:rPr>
  </w:style>
  <w:style w:type="paragraph" w:customStyle="1" w:styleId="516">
    <w:name w:val="Нумерованный список 51"/>
    <w:basedOn w:val="af2"/>
    <w:uiPriority w:val="99"/>
    <w:rsid w:val="00D82C25"/>
    <w:pPr>
      <w:suppressAutoHyphens/>
      <w:spacing w:after="60" w:line="240" w:lineRule="auto"/>
      <w:ind w:left="1492" w:hanging="360"/>
    </w:pPr>
    <w:rPr>
      <w:snapToGrid/>
      <w:sz w:val="24"/>
      <w:szCs w:val="24"/>
      <w:lang w:eastAsia="zh-CN"/>
    </w:rPr>
  </w:style>
  <w:style w:type="paragraph" w:customStyle="1" w:styleId="1ffffb">
    <w:name w:val="Прощание1"/>
    <w:basedOn w:val="af2"/>
    <w:uiPriority w:val="99"/>
    <w:rsid w:val="00D82C25"/>
    <w:pPr>
      <w:suppressAutoHyphens/>
      <w:spacing w:after="60" w:line="240" w:lineRule="auto"/>
      <w:ind w:left="4252" w:firstLine="0"/>
    </w:pPr>
    <w:rPr>
      <w:snapToGrid/>
      <w:sz w:val="24"/>
      <w:szCs w:val="24"/>
      <w:lang w:eastAsia="zh-CN"/>
    </w:rPr>
  </w:style>
  <w:style w:type="paragraph" w:styleId="affffffffffff5">
    <w:name w:val="Signature"/>
    <w:basedOn w:val="af2"/>
    <w:link w:val="affffffffffff6"/>
    <w:uiPriority w:val="99"/>
    <w:rsid w:val="00D82C25"/>
    <w:pPr>
      <w:suppressAutoHyphens/>
      <w:spacing w:after="60" w:line="240" w:lineRule="auto"/>
      <w:ind w:left="4252" w:firstLine="0"/>
    </w:pPr>
    <w:rPr>
      <w:snapToGrid/>
      <w:sz w:val="24"/>
      <w:szCs w:val="24"/>
      <w:lang w:eastAsia="zh-CN"/>
    </w:rPr>
  </w:style>
  <w:style w:type="character" w:customStyle="1" w:styleId="affffffffffff6">
    <w:name w:val="Подпись Знак"/>
    <w:basedOn w:val="af3"/>
    <w:link w:val="affffffffffff5"/>
    <w:uiPriority w:val="99"/>
    <w:rsid w:val="00D82C25"/>
    <w:rPr>
      <w:rFonts w:ascii="Times New Roman" w:eastAsia="Times New Roman" w:hAnsi="Times New Roman" w:cs="Times New Roman"/>
      <w:sz w:val="24"/>
      <w:szCs w:val="24"/>
      <w:lang w:eastAsia="zh-CN"/>
    </w:rPr>
  </w:style>
  <w:style w:type="paragraph" w:customStyle="1" w:styleId="1ffffc">
    <w:name w:val="Продолжение списка1"/>
    <w:basedOn w:val="af2"/>
    <w:uiPriority w:val="99"/>
    <w:rsid w:val="00D82C25"/>
    <w:pPr>
      <w:suppressAutoHyphens/>
      <w:spacing w:after="120" w:line="240" w:lineRule="auto"/>
      <w:ind w:left="283" w:firstLine="0"/>
    </w:pPr>
    <w:rPr>
      <w:snapToGrid/>
      <w:sz w:val="24"/>
      <w:szCs w:val="24"/>
      <w:lang w:eastAsia="zh-CN"/>
    </w:rPr>
  </w:style>
  <w:style w:type="paragraph" w:customStyle="1" w:styleId="21f">
    <w:name w:val="Продолжение списка 21"/>
    <w:basedOn w:val="af2"/>
    <w:uiPriority w:val="99"/>
    <w:rsid w:val="00D82C25"/>
    <w:pPr>
      <w:suppressAutoHyphens/>
      <w:spacing w:after="120" w:line="240" w:lineRule="auto"/>
      <w:ind w:left="566" w:firstLine="0"/>
    </w:pPr>
    <w:rPr>
      <w:snapToGrid/>
      <w:sz w:val="24"/>
      <w:szCs w:val="24"/>
      <w:lang w:eastAsia="zh-CN"/>
    </w:rPr>
  </w:style>
  <w:style w:type="paragraph" w:customStyle="1" w:styleId="31d">
    <w:name w:val="Продолжение списка 31"/>
    <w:basedOn w:val="af2"/>
    <w:uiPriority w:val="99"/>
    <w:rsid w:val="00D82C25"/>
    <w:pPr>
      <w:suppressAutoHyphens/>
      <w:spacing w:after="120" w:line="240" w:lineRule="auto"/>
      <w:ind w:left="849" w:firstLine="0"/>
    </w:pPr>
    <w:rPr>
      <w:snapToGrid/>
      <w:sz w:val="24"/>
      <w:szCs w:val="24"/>
      <w:lang w:eastAsia="zh-CN"/>
    </w:rPr>
  </w:style>
  <w:style w:type="paragraph" w:customStyle="1" w:styleId="417">
    <w:name w:val="Продолжение списка 41"/>
    <w:basedOn w:val="af2"/>
    <w:uiPriority w:val="99"/>
    <w:rsid w:val="00D82C25"/>
    <w:pPr>
      <w:suppressAutoHyphens/>
      <w:spacing w:after="120" w:line="240" w:lineRule="auto"/>
      <w:ind w:left="1132" w:firstLine="0"/>
    </w:pPr>
    <w:rPr>
      <w:snapToGrid/>
      <w:sz w:val="24"/>
      <w:szCs w:val="24"/>
      <w:lang w:eastAsia="zh-CN"/>
    </w:rPr>
  </w:style>
  <w:style w:type="paragraph" w:customStyle="1" w:styleId="517">
    <w:name w:val="Продолжение списка 51"/>
    <w:basedOn w:val="af2"/>
    <w:uiPriority w:val="99"/>
    <w:rsid w:val="00D82C25"/>
    <w:pPr>
      <w:suppressAutoHyphens/>
      <w:spacing w:after="120" w:line="240" w:lineRule="auto"/>
      <w:ind w:left="1415" w:firstLine="0"/>
    </w:pPr>
    <w:rPr>
      <w:snapToGrid/>
      <w:sz w:val="24"/>
      <w:szCs w:val="24"/>
      <w:lang w:eastAsia="zh-CN"/>
    </w:rPr>
  </w:style>
  <w:style w:type="paragraph" w:customStyle="1" w:styleId="1ffffd">
    <w:name w:val="Шапка1"/>
    <w:basedOn w:val="af2"/>
    <w:uiPriority w:val="99"/>
    <w:rsid w:val="00D82C25"/>
    <w:pPr>
      <w:shd w:val="clear" w:color="auto" w:fill="CCCCCC"/>
      <w:suppressAutoHyphens/>
      <w:spacing w:after="60" w:line="240" w:lineRule="auto"/>
      <w:ind w:left="1134" w:hanging="1134"/>
    </w:pPr>
    <w:rPr>
      <w:rFonts w:ascii="Arial" w:hAnsi="Arial" w:cs="Arial"/>
      <w:snapToGrid/>
      <w:sz w:val="24"/>
      <w:szCs w:val="24"/>
      <w:shd w:val="clear" w:color="auto" w:fill="CCCCCC"/>
      <w:lang w:eastAsia="zh-CN"/>
    </w:rPr>
  </w:style>
  <w:style w:type="paragraph" w:customStyle="1" w:styleId="1ffffe">
    <w:name w:val="Приветствие1"/>
    <w:basedOn w:val="af2"/>
    <w:next w:val="af2"/>
    <w:uiPriority w:val="99"/>
    <w:rsid w:val="00D82C25"/>
    <w:pPr>
      <w:suppressAutoHyphens/>
      <w:spacing w:after="60" w:line="240" w:lineRule="auto"/>
      <w:ind w:firstLine="0"/>
    </w:pPr>
    <w:rPr>
      <w:snapToGrid/>
      <w:sz w:val="24"/>
      <w:szCs w:val="24"/>
      <w:lang w:eastAsia="zh-CN"/>
    </w:rPr>
  </w:style>
  <w:style w:type="paragraph" w:customStyle="1" w:styleId="1fffff">
    <w:name w:val="Дата1"/>
    <w:basedOn w:val="af2"/>
    <w:next w:val="af2"/>
    <w:uiPriority w:val="99"/>
    <w:rsid w:val="00D82C25"/>
    <w:pPr>
      <w:suppressAutoHyphens/>
      <w:spacing w:after="60" w:line="240" w:lineRule="auto"/>
      <w:ind w:firstLine="0"/>
    </w:pPr>
    <w:rPr>
      <w:snapToGrid/>
      <w:sz w:val="24"/>
      <w:szCs w:val="24"/>
      <w:lang w:eastAsia="zh-CN"/>
    </w:rPr>
  </w:style>
  <w:style w:type="paragraph" w:customStyle="1" w:styleId="1fffff0">
    <w:name w:val="Красная строка1"/>
    <w:basedOn w:val="afff3"/>
    <w:uiPriority w:val="99"/>
    <w:rsid w:val="00D82C25"/>
    <w:pPr>
      <w:suppressAutoHyphens/>
      <w:spacing w:before="0"/>
      <w:ind w:firstLine="210"/>
    </w:pPr>
    <w:rPr>
      <w:snapToGrid/>
      <w:sz w:val="24"/>
      <w:lang w:val="ru-RU" w:eastAsia="zh-CN"/>
    </w:rPr>
  </w:style>
  <w:style w:type="paragraph" w:customStyle="1" w:styleId="21f0">
    <w:name w:val="Красная строка 21"/>
    <w:basedOn w:val="210"/>
    <w:uiPriority w:val="99"/>
    <w:rsid w:val="00D82C25"/>
    <w:pPr>
      <w:widowControl/>
      <w:suppressAutoHyphens/>
      <w:spacing w:after="120"/>
      <w:ind w:left="283" w:firstLine="210"/>
    </w:pPr>
    <w:rPr>
      <w:rFonts w:cs="Times New Roman"/>
      <w:snapToGrid/>
      <w:sz w:val="24"/>
      <w:szCs w:val="24"/>
      <w:lang w:eastAsia="zh-CN"/>
    </w:rPr>
  </w:style>
  <w:style w:type="paragraph" w:styleId="affffffffffff7">
    <w:name w:val="E-mail Signature"/>
    <w:basedOn w:val="af2"/>
    <w:link w:val="affffffffffff8"/>
    <w:uiPriority w:val="99"/>
    <w:rsid w:val="00D82C25"/>
    <w:pPr>
      <w:suppressAutoHyphens/>
      <w:spacing w:after="60" w:line="240" w:lineRule="auto"/>
      <w:ind w:firstLine="0"/>
    </w:pPr>
    <w:rPr>
      <w:snapToGrid/>
      <w:sz w:val="24"/>
      <w:szCs w:val="24"/>
      <w:lang w:eastAsia="zh-CN"/>
    </w:rPr>
  </w:style>
  <w:style w:type="character" w:customStyle="1" w:styleId="affffffffffff8">
    <w:name w:val="Электронная подпись Знак"/>
    <w:basedOn w:val="af3"/>
    <w:link w:val="affffffffffff7"/>
    <w:uiPriority w:val="99"/>
    <w:rsid w:val="00D82C25"/>
    <w:rPr>
      <w:rFonts w:ascii="Times New Roman" w:eastAsia="Times New Roman" w:hAnsi="Times New Roman" w:cs="Times New Roman"/>
      <w:sz w:val="24"/>
      <w:szCs w:val="24"/>
      <w:lang w:eastAsia="zh-CN"/>
    </w:rPr>
  </w:style>
  <w:style w:type="paragraph" w:customStyle="1" w:styleId="1CharChar">
    <w:name w:val="1 Знак Char Знак Char Знак"/>
    <w:basedOn w:val="af2"/>
    <w:uiPriority w:val="99"/>
    <w:rsid w:val="00D82C25"/>
    <w:pPr>
      <w:suppressAutoHyphens/>
      <w:spacing w:after="160" w:line="240" w:lineRule="exact"/>
      <w:ind w:firstLine="0"/>
      <w:jc w:val="left"/>
    </w:pPr>
    <w:rPr>
      <w:rFonts w:eastAsia="Calibri"/>
      <w:snapToGrid/>
      <w:sz w:val="20"/>
      <w:lang w:eastAsia="zh-CN"/>
    </w:rPr>
  </w:style>
  <w:style w:type="paragraph" w:customStyle="1" w:styleId="affffffffffff9">
    <w:name w:val="Дефис"/>
    <w:basedOn w:val="afb"/>
    <w:uiPriority w:val="99"/>
    <w:rsid w:val="00D82C25"/>
    <w:pPr>
      <w:suppressAutoHyphens/>
      <w:spacing w:after="0" w:line="240" w:lineRule="auto"/>
      <w:ind w:firstLine="0"/>
      <w:contextualSpacing w:val="0"/>
      <w:jc w:val="left"/>
    </w:pPr>
    <w:rPr>
      <w:rFonts w:eastAsia="Times New Roman"/>
      <w:snapToGrid/>
      <w:szCs w:val="24"/>
      <w:lang w:val="en-US" w:eastAsia="zh-CN"/>
    </w:rPr>
  </w:style>
  <w:style w:type="character" w:customStyle="1" w:styleId="1fffff1">
    <w:name w:val="Текст концевой сноски Знак1"/>
    <w:basedOn w:val="af3"/>
    <w:uiPriority w:val="99"/>
    <w:rsid w:val="00D82C25"/>
    <w:rPr>
      <w:rFonts w:ascii="Times New Roman" w:eastAsia="Times New Roman" w:hAnsi="Times New Roman" w:cs="Times New Roman"/>
      <w:sz w:val="20"/>
      <w:szCs w:val="20"/>
      <w:lang w:eastAsia="zh-CN"/>
    </w:rPr>
  </w:style>
  <w:style w:type="paragraph" w:customStyle="1" w:styleId="hp1">
    <w:name w:val="hp1"/>
    <w:basedOn w:val="af2"/>
    <w:uiPriority w:val="99"/>
    <w:rsid w:val="00D82C25"/>
    <w:pPr>
      <w:suppressAutoHyphens/>
      <w:spacing w:after="272" w:line="240" w:lineRule="auto"/>
      <w:ind w:firstLine="0"/>
      <w:jc w:val="left"/>
    </w:pPr>
    <w:rPr>
      <w:snapToGrid/>
      <w:sz w:val="24"/>
      <w:szCs w:val="24"/>
      <w:lang w:eastAsia="zh-CN"/>
    </w:rPr>
  </w:style>
  <w:style w:type="paragraph" w:customStyle="1" w:styleId="TableHeading">
    <w:name w:val="Table Heading"/>
    <w:basedOn w:val="TableContents"/>
    <w:uiPriority w:val="99"/>
    <w:rsid w:val="00D82C25"/>
    <w:pPr>
      <w:autoSpaceDN/>
      <w:jc w:val="center"/>
      <w:textAlignment w:val="auto"/>
    </w:pPr>
    <w:rPr>
      <w:rFonts w:ascii="Times New Roman" w:hAnsi="Times New Roman" w:cs="Times New Roman"/>
      <w:b/>
      <w:bCs/>
      <w:kern w:val="0"/>
      <w:sz w:val="24"/>
      <w:szCs w:val="24"/>
      <w:lang w:eastAsia="zh-CN"/>
    </w:rPr>
  </w:style>
  <w:style w:type="paragraph" w:customStyle="1" w:styleId="Contents10">
    <w:name w:val="Contents 10"/>
    <w:basedOn w:val="Index"/>
    <w:uiPriority w:val="99"/>
    <w:rsid w:val="00D82C25"/>
    <w:pPr>
      <w:tabs>
        <w:tab w:val="right" w:leader="dot" w:pos="7091"/>
      </w:tabs>
      <w:autoSpaceDN/>
      <w:ind w:left="2547"/>
      <w:textAlignment w:val="auto"/>
    </w:pPr>
    <w:rPr>
      <w:rFonts w:ascii="Times New Roman" w:hAnsi="Times New Roman" w:cs="Lohit Hindi"/>
      <w:kern w:val="0"/>
      <w:sz w:val="24"/>
      <w:szCs w:val="24"/>
      <w:lang w:eastAsia="zh-CN"/>
    </w:rPr>
  </w:style>
  <w:style w:type="paragraph" w:customStyle="1" w:styleId="Framecontents">
    <w:name w:val="Frame contents"/>
    <w:basedOn w:val="afff3"/>
    <w:uiPriority w:val="99"/>
    <w:rsid w:val="00D82C25"/>
    <w:pPr>
      <w:suppressAutoHyphens/>
      <w:spacing w:before="0"/>
      <w:ind w:firstLine="0"/>
    </w:pPr>
    <w:rPr>
      <w:snapToGrid/>
      <w:sz w:val="24"/>
      <w:szCs w:val="20"/>
      <w:lang w:val="ru-RU" w:eastAsia="zh-CN"/>
    </w:rPr>
  </w:style>
  <w:style w:type="character" w:customStyle="1" w:styleId="WW8Num2z1">
    <w:name w:val="WW8Num2z1"/>
    <w:rsid w:val="00D82C25"/>
    <w:rPr>
      <w:rFonts w:ascii="Courier New" w:hAnsi="Courier New" w:cs="Courier New"/>
    </w:rPr>
  </w:style>
  <w:style w:type="character" w:customStyle="1" w:styleId="WW8Num2z2">
    <w:name w:val="WW8Num2z2"/>
    <w:rsid w:val="00D82C25"/>
    <w:rPr>
      <w:rFonts w:ascii="Wingdings" w:hAnsi="Wingdings" w:cs="Wingdings"/>
    </w:rPr>
  </w:style>
  <w:style w:type="character" w:customStyle="1" w:styleId="WW8Num2z3">
    <w:name w:val="WW8Num2z3"/>
    <w:uiPriority w:val="99"/>
    <w:rsid w:val="00D82C25"/>
    <w:rPr>
      <w:rFonts w:ascii="Symbol" w:hAnsi="Symbol" w:cs="Symbol"/>
    </w:rPr>
  </w:style>
  <w:style w:type="character" w:customStyle="1" w:styleId="WW8Num6z1">
    <w:name w:val="WW8Num6z1"/>
    <w:uiPriority w:val="99"/>
    <w:rsid w:val="00D82C25"/>
    <w:rPr>
      <w:rFonts w:ascii="Courier New" w:hAnsi="Courier New" w:cs="Courier New"/>
    </w:rPr>
  </w:style>
  <w:style w:type="character" w:customStyle="1" w:styleId="WW8Num7z1">
    <w:name w:val="WW8Num7z1"/>
    <w:uiPriority w:val="99"/>
    <w:rsid w:val="00D82C25"/>
    <w:rPr>
      <w:rFonts w:ascii="Courier New" w:hAnsi="Courier New" w:cs="Courier New"/>
    </w:rPr>
  </w:style>
  <w:style w:type="character" w:customStyle="1" w:styleId="WW8Num7z2">
    <w:name w:val="WW8Num7z2"/>
    <w:uiPriority w:val="99"/>
    <w:rsid w:val="00D82C25"/>
    <w:rPr>
      <w:rFonts w:ascii="Wingdings" w:hAnsi="Wingdings" w:cs="Wingdings"/>
    </w:rPr>
  </w:style>
  <w:style w:type="character" w:customStyle="1" w:styleId="WW8Num7z3">
    <w:name w:val="WW8Num7z3"/>
    <w:uiPriority w:val="99"/>
    <w:rsid w:val="00D82C25"/>
    <w:rPr>
      <w:rFonts w:ascii="Symbol" w:hAnsi="Symbol" w:cs="Symbol"/>
    </w:rPr>
  </w:style>
  <w:style w:type="character" w:customStyle="1" w:styleId="WW8Num8z1">
    <w:name w:val="WW8Num8z1"/>
    <w:uiPriority w:val="99"/>
    <w:rsid w:val="00D82C25"/>
    <w:rPr>
      <w:rFonts w:ascii="Courier New" w:hAnsi="Courier New" w:cs="Courier New"/>
    </w:rPr>
  </w:style>
  <w:style w:type="character" w:customStyle="1" w:styleId="WW8Num8z2">
    <w:name w:val="WW8Num8z2"/>
    <w:uiPriority w:val="99"/>
    <w:rsid w:val="00D82C25"/>
    <w:rPr>
      <w:rFonts w:ascii="Wingdings" w:hAnsi="Wingdings" w:cs="Wingdings"/>
    </w:rPr>
  </w:style>
  <w:style w:type="character" w:customStyle="1" w:styleId="WW8Num11z0">
    <w:name w:val="WW8Num11z0"/>
    <w:uiPriority w:val="99"/>
    <w:rsid w:val="00D82C25"/>
    <w:rPr>
      <w:rFonts w:ascii="Symbol" w:hAnsi="Symbol" w:cs="Symbol"/>
    </w:rPr>
  </w:style>
  <w:style w:type="character" w:customStyle="1" w:styleId="WW8Num11z1">
    <w:name w:val="WW8Num11z1"/>
    <w:uiPriority w:val="99"/>
    <w:rsid w:val="00D82C25"/>
    <w:rPr>
      <w:rFonts w:ascii="Courier New" w:hAnsi="Courier New" w:cs="Courier New"/>
    </w:rPr>
  </w:style>
  <w:style w:type="character" w:customStyle="1" w:styleId="WW8Num11z2">
    <w:name w:val="WW8Num11z2"/>
    <w:uiPriority w:val="99"/>
    <w:rsid w:val="00D82C25"/>
    <w:rPr>
      <w:rFonts w:ascii="Wingdings" w:hAnsi="Wingdings" w:cs="Wingdings"/>
    </w:rPr>
  </w:style>
  <w:style w:type="character" w:customStyle="1" w:styleId="WW8Num12z0">
    <w:name w:val="WW8Num12z0"/>
    <w:uiPriority w:val="99"/>
    <w:rsid w:val="00D82C25"/>
    <w:rPr>
      <w:color w:val="000000"/>
      <w:position w:val="0"/>
      <w:sz w:val="28"/>
      <w:szCs w:val="28"/>
      <w:vertAlign w:val="baseline"/>
    </w:rPr>
  </w:style>
  <w:style w:type="character" w:customStyle="1" w:styleId="WW8Num16z3">
    <w:name w:val="WW8Num16z3"/>
    <w:uiPriority w:val="99"/>
    <w:rsid w:val="00D82C25"/>
    <w:rPr>
      <w:rFonts w:ascii="Symbol" w:hAnsi="Symbol" w:cs="Symbol"/>
    </w:rPr>
  </w:style>
  <w:style w:type="character" w:customStyle="1" w:styleId="WW8Num19z0">
    <w:name w:val="WW8Num19z0"/>
    <w:uiPriority w:val="99"/>
    <w:rsid w:val="00D82C25"/>
    <w:rPr>
      <w:position w:val="0"/>
      <w:sz w:val="28"/>
      <w:szCs w:val="28"/>
      <w:vertAlign w:val="baseline"/>
    </w:rPr>
  </w:style>
  <w:style w:type="character" w:customStyle="1" w:styleId="WW8Num19z1">
    <w:name w:val="WW8Num19z1"/>
    <w:uiPriority w:val="99"/>
    <w:rsid w:val="00D82C25"/>
    <w:rPr>
      <w:position w:val="0"/>
      <w:sz w:val="24"/>
      <w:vertAlign w:val="baseline"/>
    </w:rPr>
  </w:style>
  <w:style w:type="character" w:customStyle="1" w:styleId="WW8Num20z0">
    <w:name w:val="WW8Num20z0"/>
    <w:uiPriority w:val="99"/>
    <w:rsid w:val="00D82C25"/>
    <w:rPr>
      <w:position w:val="0"/>
      <w:sz w:val="28"/>
      <w:szCs w:val="28"/>
      <w:vertAlign w:val="baseline"/>
    </w:rPr>
  </w:style>
  <w:style w:type="character" w:customStyle="1" w:styleId="WW8Num21z0">
    <w:name w:val="WW8Num21z0"/>
    <w:uiPriority w:val="99"/>
    <w:rsid w:val="00D82C25"/>
    <w:rPr>
      <w:position w:val="0"/>
      <w:sz w:val="28"/>
      <w:szCs w:val="28"/>
      <w:vertAlign w:val="baseline"/>
    </w:rPr>
  </w:style>
  <w:style w:type="character" w:customStyle="1" w:styleId="WW8Num22z0">
    <w:name w:val="WW8Num22z0"/>
    <w:uiPriority w:val="99"/>
    <w:rsid w:val="00D82C25"/>
    <w:rPr>
      <w:b/>
      <w:bCs/>
      <w:position w:val="0"/>
      <w:sz w:val="24"/>
      <w:vertAlign w:val="baseline"/>
    </w:rPr>
  </w:style>
  <w:style w:type="character" w:customStyle="1" w:styleId="WW8Num23z0">
    <w:name w:val="WW8Num23z0"/>
    <w:uiPriority w:val="99"/>
    <w:rsid w:val="00D82C25"/>
    <w:rPr>
      <w:b/>
      <w:bCs/>
      <w:position w:val="0"/>
      <w:sz w:val="24"/>
      <w:vertAlign w:val="baseline"/>
    </w:rPr>
  </w:style>
  <w:style w:type="character" w:customStyle="1" w:styleId="WW8Num24z0">
    <w:name w:val="WW8Num24z0"/>
    <w:uiPriority w:val="99"/>
    <w:rsid w:val="00D82C25"/>
    <w:rPr>
      <w:position w:val="0"/>
      <w:sz w:val="28"/>
      <w:szCs w:val="28"/>
      <w:vertAlign w:val="baseline"/>
    </w:rPr>
  </w:style>
  <w:style w:type="character" w:customStyle="1" w:styleId="WW8Num26z0">
    <w:name w:val="WW8Num26z0"/>
    <w:uiPriority w:val="99"/>
    <w:rsid w:val="00D82C25"/>
    <w:rPr>
      <w:rFonts w:ascii="Times New Roman" w:eastAsia="Times New Roman" w:hAnsi="Times New Roman" w:cs="Times New Roman"/>
    </w:rPr>
  </w:style>
  <w:style w:type="character" w:customStyle="1" w:styleId="WW8Num26z1">
    <w:name w:val="WW8Num26z1"/>
    <w:uiPriority w:val="99"/>
    <w:rsid w:val="00D82C25"/>
    <w:rPr>
      <w:rFonts w:ascii="Courier New" w:hAnsi="Courier New" w:cs="Courier New"/>
    </w:rPr>
  </w:style>
  <w:style w:type="character" w:customStyle="1" w:styleId="WW8Num26z2">
    <w:name w:val="WW8Num26z2"/>
    <w:uiPriority w:val="99"/>
    <w:rsid w:val="00D82C25"/>
    <w:rPr>
      <w:rFonts w:ascii="Wingdings" w:hAnsi="Wingdings" w:cs="Wingdings"/>
    </w:rPr>
  </w:style>
  <w:style w:type="character" w:customStyle="1" w:styleId="WW8Num26z3">
    <w:name w:val="WW8Num26z3"/>
    <w:uiPriority w:val="99"/>
    <w:rsid w:val="00D82C25"/>
    <w:rPr>
      <w:rFonts w:ascii="Symbol" w:hAnsi="Symbol" w:cs="Symbol"/>
    </w:rPr>
  </w:style>
  <w:style w:type="character" w:customStyle="1" w:styleId="WW8Num27z0">
    <w:name w:val="WW8Num27z0"/>
    <w:uiPriority w:val="99"/>
    <w:rsid w:val="00D82C25"/>
    <w:rPr>
      <w:b/>
      <w:bCs/>
      <w:position w:val="0"/>
      <w:sz w:val="24"/>
      <w:vertAlign w:val="baseline"/>
    </w:rPr>
  </w:style>
  <w:style w:type="character" w:customStyle="1" w:styleId="WW8Num28z0">
    <w:name w:val="WW8Num28z0"/>
    <w:uiPriority w:val="99"/>
    <w:rsid w:val="00D82C25"/>
    <w:rPr>
      <w:position w:val="0"/>
      <w:sz w:val="28"/>
      <w:szCs w:val="28"/>
      <w:vertAlign w:val="baseline"/>
    </w:rPr>
  </w:style>
  <w:style w:type="character" w:customStyle="1" w:styleId="WW8Num29z0">
    <w:name w:val="WW8Num29z0"/>
    <w:uiPriority w:val="99"/>
    <w:rsid w:val="00D82C25"/>
    <w:rPr>
      <w:rFonts w:ascii="Times New Roman" w:eastAsia="Times New Roman" w:hAnsi="Times New Roman" w:cs="Times New Roman"/>
    </w:rPr>
  </w:style>
  <w:style w:type="character" w:customStyle="1" w:styleId="WW8Num29z1">
    <w:name w:val="WW8Num29z1"/>
    <w:uiPriority w:val="99"/>
    <w:rsid w:val="00D82C25"/>
    <w:rPr>
      <w:rFonts w:ascii="Courier New" w:hAnsi="Courier New" w:cs="Courier New"/>
    </w:rPr>
  </w:style>
  <w:style w:type="character" w:customStyle="1" w:styleId="WW8Num29z2">
    <w:name w:val="WW8Num29z2"/>
    <w:uiPriority w:val="99"/>
    <w:rsid w:val="00D82C25"/>
    <w:rPr>
      <w:rFonts w:ascii="Wingdings" w:hAnsi="Wingdings" w:cs="Wingdings"/>
    </w:rPr>
  </w:style>
  <w:style w:type="character" w:customStyle="1" w:styleId="WW8Num29z3">
    <w:name w:val="WW8Num29z3"/>
    <w:uiPriority w:val="99"/>
    <w:rsid w:val="00D82C25"/>
    <w:rPr>
      <w:rFonts w:ascii="Symbol" w:hAnsi="Symbol" w:cs="Symbol"/>
    </w:rPr>
  </w:style>
  <w:style w:type="character" w:customStyle="1" w:styleId="WW8Num30z0">
    <w:name w:val="WW8Num30z0"/>
    <w:uiPriority w:val="99"/>
    <w:rsid w:val="00D82C25"/>
    <w:rPr>
      <w:rFonts w:ascii="Times New Roman" w:eastAsia="Times New Roman" w:hAnsi="Times New Roman" w:cs="Times New Roman"/>
    </w:rPr>
  </w:style>
  <w:style w:type="character" w:customStyle="1" w:styleId="WW8Num30z1">
    <w:name w:val="WW8Num30z1"/>
    <w:uiPriority w:val="99"/>
    <w:rsid w:val="00D82C25"/>
    <w:rPr>
      <w:rFonts w:ascii="Courier New" w:hAnsi="Courier New" w:cs="Courier New"/>
    </w:rPr>
  </w:style>
  <w:style w:type="character" w:customStyle="1" w:styleId="WW8Num30z2">
    <w:name w:val="WW8Num30z2"/>
    <w:uiPriority w:val="99"/>
    <w:rsid w:val="00D82C25"/>
    <w:rPr>
      <w:rFonts w:ascii="Wingdings" w:hAnsi="Wingdings" w:cs="Wingdings"/>
    </w:rPr>
  </w:style>
  <w:style w:type="character" w:customStyle="1" w:styleId="WW8Num30z3">
    <w:name w:val="WW8Num30z3"/>
    <w:uiPriority w:val="99"/>
    <w:rsid w:val="00D82C25"/>
    <w:rPr>
      <w:rFonts w:ascii="Symbol" w:hAnsi="Symbol" w:cs="Symbol"/>
    </w:rPr>
  </w:style>
  <w:style w:type="character" w:customStyle="1" w:styleId="WW8Num31z0">
    <w:name w:val="WW8Num31z0"/>
    <w:uiPriority w:val="99"/>
    <w:rsid w:val="00D82C25"/>
    <w:rPr>
      <w:b/>
      <w:bCs/>
      <w:position w:val="0"/>
      <w:sz w:val="24"/>
      <w:vertAlign w:val="baseline"/>
    </w:rPr>
  </w:style>
  <w:style w:type="character" w:customStyle="1" w:styleId="WW8Num32z0">
    <w:name w:val="WW8Num32z0"/>
    <w:uiPriority w:val="99"/>
    <w:rsid w:val="00D82C25"/>
    <w:rPr>
      <w:b/>
      <w:bCs/>
      <w:position w:val="0"/>
      <w:sz w:val="24"/>
      <w:vertAlign w:val="baseline"/>
    </w:rPr>
  </w:style>
  <w:style w:type="character" w:customStyle="1" w:styleId="WW8Num33z0">
    <w:name w:val="WW8Num33z0"/>
    <w:uiPriority w:val="99"/>
    <w:rsid w:val="00D82C25"/>
    <w:rPr>
      <w:position w:val="0"/>
      <w:sz w:val="28"/>
      <w:szCs w:val="28"/>
      <w:vertAlign w:val="baseline"/>
    </w:rPr>
  </w:style>
  <w:style w:type="character" w:customStyle="1" w:styleId="WW8Num35z0">
    <w:name w:val="WW8Num35z0"/>
    <w:uiPriority w:val="99"/>
    <w:rsid w:val="00D82C25"/>
    <w:rPr>
      <w:rFonts w:ascii="Symbol" w:hAnsi="Symbol" w:cs="Symbol"/>
    </w:rPr>
  </w:style>
  <w:style w:type="character" w:customStyle="1" w:styleId="WW8Num35z1">
    <w:name w:val="WW8Num35z1"/>
    <w:uiPriority w:val="99"/>
    <w:rsid w:val="00D82C25"/>
    <w:rPr>
      <w:rFonts w:ascii="Courier New" w:hAnsi="Courier New" w:cs="Courier New"/>
    </w:rPr>
  </w:style>
  <w:style w:type="character" w:customStyle="1" w:styleId="WW8Num35z2">
    <w:name w:val="WW8Num35z2"/>
    <w:uiPriority w:val="99"/>
    <w:rsid w:val="00D82C25"/>
    <w:rPr>
      <w:rFonts w:ascii="Wingdings" w:hAnsi="Wingdings" w:cs="Wingdings"/>
    </w:rPr>
  </w:style>
  <w:style w:type="character" w:customStyle="1" w:styleId="WW8Num37z0">
    <w:name w:val="WW8Num37z0"/>
    <w:uiPriority w:val="99"/>
    <w:rsid w:val="00D82C25"/>
    <w:rPr>
      <w:sz w:val="40"/>
      <w:szCs w:val="40"/>
    </w:rPr>
  </w:style>
  <w:style w:type="character" w:customStyle="1" w:styleId="WW8Num38z0">
    <w:name w:val="WW8Num38z0"/>
    <w:uiPriority w:val="99"/>
    <w:rsid w:val="00D82C25"/>
    <w:rPr>
      <w:rFonts w:ascii="Symbol" w:hAnsi="Symbol" w:cs="Symbol"/>
    </w:rPr>
  </w:style>
  <w:style w:type="character" w:customStyle="1" w:styleId="WW8Num38z1">
    <w:name w:val="WW8Num38z1"/>
    <w:uiPriority w:val="99"/>
    <w:rsid w:val="00D82C25"/>
    <w:rPr>
      <w:rFonts w:ascii="Courier New" w:hAnsi="Courier New" w:cs="Courier New"/>
    </w:rPr>
  </w:style>
  <w:style w:type="character" w:customStyle="1" w:styleId="WW8Num38z2">
    <w:name w:val="WW8Num38z2"/>
    <w:uiPriority w:val="99"/>
    <w:rsid w:val="00D82C25"/>
    <w:rPr>
      <w:rFonts w:ascii="Wingdings" w:hAnsi="Wingdings" w:cs="Wingdings"/>
    </w:rPr>
  </w:style>
  <w:style w:type="character" w:customStyle="1" w:styleId="WW8Num41z0">
    <w:name w:val="WW8Num41z0"/>
    <w:uiPriority w:val="99"/>
    <w:rsid w:val="00D82C25"/>
    <w:rPr>
      <w:position w:val="0"/>
      <w:sz w:val="28"/>
      <w:szCs w:val="28"/>
      <w:vertAlign w:val="baseline"/>
    </w:rPr>
  </w:style>
  <w:style w:type="character" w:customStyle="1" w:styleId="BodyText3Char">
    <w:name w:val="Body Text 3 Char"/>
    <w:basedOn w:val="1fff8"/>
    <w:uiPriority w:val="99"/>
    <w:rsid w:val="00D82C25"/>
    <w:rPr>
      <w:sz w:val="16"/>
      <w:szCs w:val="16"/>
    </w:rPr>
  </w:style>
  <w:style w:type="character" w:customStyle="1" w:styleId="affffffffffffa">
    <w:name w:val="Обычный таблица Знак"/>
    <w:basedOn w:val="1fff8"/>
    <w:uiPriority w:val="99"/>
    <w:rsid w:val="00D82C25"/>
    <w:rPr>
      <w:rFonts w:ascii="Times New Roman" w:eastAsia="Times New Roman" w:hAnsi="Times New Roman" w:cs="Times New Roman"/>
      <w:sz w:val="18"/>
      <w:szCs w:val="18"/>
    </w:rPr>
  </w:style>
  <w:style w:type="character" w:customStyle="1" w:styleId="FootnoteTextChar">
    <w:name w:val="Footnote Text Char"/>
    <w:basedOn w:val="1fff8"/>
    <w:uiPriority w:val="99"/>
    <w:rsid w:val="00D82C25"/>
    <w:rPr>
      <w:sz w:val="24"/>
      <w:lang w:val="ru-RU"/>
    </w:rPr>
  </w:style>
  <w:style w:type="character" w:customStyle="1" w:styleId="BodyTextChar">
    <w:name w:val="Body Text Char"/>
    <w:basedOn w:val="1fff8"/>
    <w:uiPriority w:val="99"/>
    <w:rsid w:val="00D82C25"/>
    <w:rPr>
      <w:sz w:val="24"/>
      <w:szCs w:val="24"/>
    </w:rPr>
  </w:style>
  <w:style w:type="character" w:customStyle="1" w:styleId="HeaderChar">
    <w:name w:val="Header Char"/>
    <w:basedOn w:val="1fff8"/>
    <w:uiPriority w:val="99"/>
    <w:rsid w:val="00D82C25"/>
    <w:rPr>
      <w:sz w:val="24"/>
      <w:szCs w:val="24"/>
    </w:rPr>
  </w:style>
  <w:style w:type="character" w:customStyle="1" w:styleId="affffffffffffb">
    <w:name w:val="Основной Знак"/>
    <w:basedOn w:val="1fff8"/>
    <w:uiPriority w:val="99"/>
    <w:rsid w:val="00D82C25"/>
    <w:rPr>
      <w:rFonts w:ascii="Times New Roman" w:eastAsia="Times New Roman" w:hAnsi="Times New Roman" w:cs="Times New Roman"/>
      <w:sz w:val="24"/>
      <w:szCs w:val="24"/>
    </w:rPr>
  </w:style>
  <w:style w:type="character" w:customStyle="1" w:styleId="136">
    <w:name w:val="Стиль Знак сноски + 13 пт"/>
    <w:basedOn w:val="FootnoteCharacters"/>
    <w:uiPriority w:val="99"/>
    <w:rsid w:val="00D82C25"/>
    <w:rPr>
      <w:sz w:val="24"/>
      <w:szCs w:val="24"/>
      <w:vertAlign w:val="superscript"/>
    </w:rPr>
  </w:style>
  <w:style w:type="character" w:customStyle="1" w:styleId="FontStyle13">
    <w:name w:val="Font Style13"/>
    <w:basedOn w:val="1fff8"/>
    <w:rsid w:val="00D82C25"/>
    <w:rPr>
      <w:rFonts w:ascii="Times New Roman" w:hAnsi="Times New Roman" w:cs="Times New Roman"/>
      <w:sz w:val="26"/>
      <w:szCs w:val="26"/>
    </w:rPr>
  </w:style>
  <w:style w:type="character" w:customStyle="1" w:styleId="11f">
    <w:name w:val="Стиль ТЗ1 Знак1"/>
    <w:basedOn w:val="1fff8"/>
    <w:uiPriority w:val="99"/>
    <w:rsid w:val="00D82C25"/>
    <w:rPr>
      <w:rFonts w:ascii="Times New Roman" w:eastAsia="Times New Roman" w:hAnsi="Times New Roman" w:cs="Times New Roman"/>
      <w:bCs/>
      <w:sz w:val="18"/>
      <w:szCs w:val="18"/>
    </w:rPr>
  </w:style>
  <w:style w:type="character" w:customStyle="1" w:styleId="SB">
    <w:name w:val="SB_Обычный Знак"/>
    <w:uiPriority w:val="99"/>
    <w:rsid w:val="00D82C25"/>
    <w:rPr>
      <w:rFonts w:ascii="Times New Roman" w:eastAsia="Times New Roman" w:hAnsi="Times New Roman" w:cs="Times New Roman"/>
      <w:sz w:val="24"/>
      <w:szCs w:val="24"/>
    </w:rPr>
  </w:style>
  <w:style w:type="character" w:customStyle="1" w:styleId="SBHeading2">
    <w:name w:val="SB_Heading2 Знак"/>
    <w:uiPriority w:val="99"/>
    <w:rsid w:val="00D82C25"/>
    <w:rPr>
      <w:rFonts w:ascii="Times New Roman" w:eastAsia="Times New Roman" w:hAnsi="Times New Roman" w:cs="Times New Roman"/>
      <w:b/>
      <w:sz w:val="28"/>
      <w:szCs w:val="24"/>
    </w:rPr>
  </w:style>
  <w:style w:type="character" w:customStyle="1" w:styleId="docsearchterm">
    <w:name w:val="docsearchterm"/>
    <w:basedOn w:val="1fff8"/>
    <w:uiPriority w:val="99"/>
    <w:rsid w:val="00D82C25"/>
    <w:rPr>
      <w:sz w:val="24"/>
    </w:rPr>
  </w:style>
  <w:style w:type="character" w:styleId="HTML3">
    <w:name w:val="HTML Typewriter"/>
    <w:basedOn w:val="1fff8"/>
    <w:uiPriority w:val="99"/>
    <w:rsid w:val="00D82C25"/>
    <w:rPr>
      <w:rFonts w:ascii="Courier New" w:eastAsia="Times New Roman" w:hAnsi="Courier New" w:cs="Courier New"/>
      <w:sz w:val="20"/>
      <w:szCs w:val="20"/>
    </w:rPr>
  </w:style>
  <w:style w:type="paragraph" w:customStyle="1" w:styleId="143">
    <w:name w:val="Стиль 14 пт полужирный По центру"/>
    <w:basedOn w:val="af2"/>
    <w:uiPriority w:val="99"/>
    <w:rsid w:val="00D82C25"/>
    <w:pPr>
      <w:suppressAutoHyphens/>
      <w:spacing w:line="240" w:lineRule="auto"/>
      <w:ind w:firstLine="0"/>
      <w:jc w:val="center"/>
    </w:pPr>
    <w:rPr>
      <w:b/>
      <w:bCs/>
      <w:snapToGrid/>
      <w:szCs w:val="28"/>
      <w:lang w:eastAsia="zh-CN"/>
    </w:rPr>
  </w:style>
  <w:style w:type="paragraph" w:customStyle="1" w:styleId="1250">
    <w:name w:val="Стиль По ширине Первая строка:  125 см"/>
    <w:basedOn w:val="af2"/>
    <w:uiPriority w:val="99"/>
    <w:rsid w:val="00D82C25"/>
    <w:pPr>
      <w:suppressAutoHyphens/>
      <w:spacing w:line="240" w:lineRule="auto"/>
      <w:ind w:firstLine="709"/>
    </w:pPr>
    <w:rPr>
      <w:snapToGrid/>
      <w:sz w:val="24"/>
      <w:szCs w:val="24"/>
      <w:lang w:eastAsia="zh-CN"/>
    </w:rPr>
  </w:style>
  <w:style w:type="paragraph" w:customStyle="1" w:styleId="920">
    <w:name w:val="Стиль 9 пт курсив По центру Перед:  2 пт Междустр.интервал:  мн..."/>
    <w:basedOn w:val="af2"/>
    <w:uiPriority w:val="99"/>
    <w:rsid w:val="00D82C25"/>
    <w:pPr>
      <w:suppressAutoHyphens/>
      <w:spacing w:line="240" w:lineRule="auto"/>
      <w:ind w:firstLine="0"/>
      <w:jc w:val="center"/>
    </w:pPr>
    <w:rPr>
      <w:i/>
      <w:iCs/>
      <w:snapToGrid/>
      <w:sz w:val="18"/>
      <w:szCs w:val="18"/>
      <w:lang w:eastAsia="zh-CN"/>
    </w:rPr>
  </w:style>
  <w:style w:type="paragraph" w:customStyle="1" w:styleId="affffffffffffc">
    <w:name w:val="Стиль Обычный таблица + курсив Оранжевый"/>
    <w:basedOn w:val="afffffffffffb"/>
    <w:uiPriority w:val="99"/>
    <w:rsid w:val="00D82C25"/>
    <w:rPr>
      <w:i/>
      <w:iCs/>
      <w:color w:val="FF0000"/>
    </w:rPr>
  </w:style>
  <w:style w:type="paragraph" w:customStyle="1" w:styleId="FR5">
    <w:name w:val="FR5"/>
    <w:uiPriority w:val="99"/>
    <w:rsid w:val="00D82C25"/>
    <w:pPr>
      <w:widowControl w:val="0"/>
      <w:suppressAutoHyphens/>
      <w:autoSpaceDE w:val="0"/>
      <w:spacing w:after="0" w:line="300" w:lineRule="auto"/>
    </w:pPr>
    <w:rPr>
      <w:rFonts w:ascii="Arial" w:eastAsia="Times New Roman" w:hAnsi="Arial" w:cs="Arial"/>
      <w:b/>
      <w:bCs/>
      <w:lang w:eastAsia="zh-CN"/>
    </w:rPr>
  </w:style>
  <w:style w:type="paragraph" w:customStyle="1" w:styleId="5f0">
    <w:name w:val="Стиль5"/>
    <w:basedOn w:val="af2"/>
    <w:uiPriority w:val="99"/>
    <w:rsid w:val="00D82C25"/>
    <w:pPr>
      <w:suppressAutoHyphens/>
      <w:spacing w:line="240" w:lineRule="auto"/>
      <w:ind w:firstLine="426"/>
      <w:jc w:val="center"/>
    </w:pPr>
    <w:rPr>
      <w:snapToGrid/>
      <w:sz w:val="24"/>
      <w:szCs w:val="24"/>
      <w:lang w:eastAsia="zh-CN"/>
    </w:rPr>
  </w:style>
  <w:style w:type="paragraph" w:customStyle="1" w:styleId="affffffffffffd">
    <w:name w:val="Спис_заголовок"/>
    <w:basedOn w:val="af2"/>
    <w:next w:val="affff8"/>
    <w:uiPriority w:val="99"/>
    <w:rsid w:val="00D82C25"/>
    <w:pPr>
      <w:keepNext/>
      <w:keepLines/>
      <w:suppressAutoHyphens/>
      <w:spacing w:before="60" w:after="60" w:line="240" w:lineRule="auto"/>
      <w:ind w:firstLine="0"/>
    </w:pPr>
    <w:rPr>
      <w:snapToGrid/>
      <w:sz w:val="22"/>
      <w:szCs w:val="22"/>
      <w:lang w:eastAsia="zh-CN"/>
    </w:rPr>
  </w:style>
  <w:style w:type="paragraph" w:customStyle="1" w:styleId="1fffff2">
    <w:name w:val="Номер1"/>
    <w:basedOn w:val="affff8"/>
    <w:uiPriority w:val="99"/>
    <w:rsid w:val="00D82C25"/>
    <w:pPr>
      <w:tabs>
        <w:tab w:val="clear" w:pos="284"/>
        <w:tab w:val="clear" w:pos="567"/>
        <w:tab w:val="clear" w:pos="851"/>
        <w:tab w:val="clear" w:pos="1134"/>
        <w:tab w:val="clear" w:pos="1418"/>
        <w:tab w:val="clear" w:pos="1701"/>
        <w:tab w:val="clear" w:pos="1985"/>
        <w:tab w:val="clear" w:pos="2268"/>
        <w:tab w:val="clear" w:pos="2552"/>
        <w:tab w:val="clear" w:pos="2835"/>
        <w:tab w:val="clear" w:pos="3119"/>
      </w:tabs>
      <w:suppressAutoHyphens/>
      <w:spacing w:after="40" w:line="240" w:lineRule="auto"/>
      <w:ind w:left="1224" w:hanging="504"/>
      <w:jc w:val="both"/>
      <w:outlineLvl w:val="1"/>
    </w:pPr>
    <w:rPr>
      <w:rFonts w:ascii="Times New Roman" w:hAnsi="Times New Roman"/>
      <w:snapToGrid/>
      <w:sz w:val="22"/>
      <w:szCs w:val="22"/>
      <w:lang w:val="ru-RU" w:eastAsia="zh-CN"/>
    </w:rPr>
  </w:style>
  <w:style w:type="paragraph" w:customStyle="1" w:styleId="76">
    <w:name w:val="Стиль7"/>
    <w:basedOn w:val="af2"/>
    <w:uiPriority w:val="99"/>
    <w:rsid w:val="00D82C25"/>
    <w:pPr>
      <w:suppressAutoHyphens/>
      <w:spacing w:line="240" w:lineRule="auto"/>
      <w:ind w:firstLine="426"/>
    </w:pPr>
    <w:rPr>
      <w:snapToGrid/>
      <w:sz w:val="20"/>
      <w:lang w:eastAsia="zh-CN"/>
    </w:rPr>
  </w:style>
  <w:style w:type="paragraph" w:customStyle="1" w:styleId="1fffff3">
    <w:name w:val="Схема документа1"/>
    <w:basedOn w:val="af2"/>
    <w:uiPriority w:val="99"/>
    <w:rsid w:val="00D82C25"/>
    <w:pPr>
      <w:shd w:val="clear" w:color="auto" w:fill="000080"/>
      <w:suppressAutoHyphens/>
      <w:spacing w:line="240" w:lineRule="auto"/>
      <w:ind w:firstLine="0"/>
      <w:jc w:val="left"/>
    </w:pPr>
    <w:rPr>
      <w:rFonts w:ascii="Tahoma" w:hAnsi="Tahoma" w:cs="Tahoma"/>
      <w:snapToGrid/>
      <w:sz w:val="20"/>
      <w:lang w:eastAsia="zh-CN"/>
    </w:rPr>
  </w:style>
  <w:style w:type="paragraph" w:customStyle="1" w:styleId="1fffff4">
    <w:name w:val="Стиль ТЗ1"/>
    <w:basedOn w:val="af2"/>
    <w:uiPriority w:val="99"/>
    <w:rsid w:val="00D82C25"/>
    <w:pPr>
      <w:suppressAutoHyphens/>
      <w:spacing w:before="60" w:line="240" w:lineRule="auto"/>
      <w:ind w:firstLine="303"/>
    </w:pPr>
    <w:rPr>
      <w:bCs/>
      <w:snapToGrid/>
      <w:sz w:val="18"/>
      <w:szCs w:val="18"/>
      <w:lang w:eastAsia="zh-CN"/>
    </w:rPr>
  </w:style>
  <w:style w:type="paragraph" w:customStyle="1" w:styleId="87">
    <w:name w:val="Стиль8"/>
    <w:basedOn w:val="af2"/>
    <w:uiPriority w:val="99"/>
    <w:rsid w:val="00D82C25"/>
    <w:pPr>
      <w:suppressAutoHyphens/>
      <w:spacing w:before="60"/>
      <w:ind w:firstLine="709"/>
    </w:pPr>
    <w:rPr>
      <w:snapToGrid/>
      <w:szCs w:val="28"/>
      <w:lang w:eastAsia="zh-CN"/>
    </w:rPr>
  </w:style>
  <w:style w:type="paragraph" w:customStyle="1" w:styleId="SB0">
    <w:name w:val="SB_Обычный"/>
    <w:basedOn w:val="af2"/>
    <w:uiPriority w:val="99"/>
    <w:rsid w:val="00D82C25"/>
    <w:pPr>
      <w:suppressAutoHyphens/>
      <w:spacing w:after="60" w:line="240" w:lineRule="auto"/>
      <w:ind w:firstLine="709"/>
    </w:pPr>
    <w:rPr>
      <w:snapToGrid/>
      <w:sz w:val="24"/>
      <w:szCs w:val="24"/>
      <w:lang w:eastAsia="zh-CN"/>
    </w:rPr>
  </w:style>
  <w:style w:type="paragraph" w:customStyle="1" w:styleId="SBHeading20">
    <w:name w:val="SB_Heading2"/>
    <w:basedOn w:val="af2"/>
    <w:uiPriority w:val="99"/>
    <w:rsid w:val="00D82C25"/>
    <w:pPr>
      <w:tabs>
        <w:tab w:val="num" w:pos="0"/>
      </w:tabs>
      <w:suppressAutoHyphens/>
      <w:spacing w:after="120" w:line="240" w:lineRule="auto"/>
      <w:ind w:left="578" w:hanging="578"/>
    </w:pPr>
    <w:rPr>
      <w:b/>
      <w:snapToGrid/>
      <w:szCs w:val="24"/>
      <w:lang w:eastAsia="zh-CN"/>
    </w:rPr>
  </w:style>
  <w:style w:type="paragraph" w:customStyle="1" w:styleId="SBHeading1">
    <w:name w:val="SB_Heading1"/>
    <w:basedOn w:val="SBHeading20"/>
    <w:uiPriority w:val="99"/>
    <w:rsid w:val="00D82C25"/>
    <w:pPr>
      <w:ind w:left="810" w:hanging="810"/>
    </w:pPr>
    <w:rPr>
      <w:caps/>
    </w:rPr>
  </w:style>
  <w:style w:type="paragraph" w:customStyle="1" w:styleId="SBHeading3">
    <w:name w:val="SB_Heading3"/>
    <w:basedOn w:val="SBHeading20"/>
    <w:uiPriority w:val="99"/>
    <w:rsid w:val="00D82C25"/>
    <w:pPr>
      <w:ind w:left="1800" w:hanging="180"/>
    </w:pPr>
    <w:rPr>
      <w:i/>
    </w:rPr>
  </w:style>
  <w:style w:type="paragraph" w:customStyle="1" w:styleId="SBHeading4">
    <w:name w:val="SB_Heading4"/>
    <w:basedOn w:val="SBHeading3"/>
    <w:uiPriority w:val="99"/>
    <w:rsid w:val="00D82C25"/>
    <w:pPr>
      <w:ind w:left="1728" w:hanging="648"/>
    </w:pPr>
  </w:style>
  <w:style w:type="character" w:customStyle="1" w:styleId="FontStyle37">
    <w:name w:val="Font Style37"/>
    <w:rsid w:val="00D82C25"/>
    <w:rPr>
      <w:rFonts w:ascii="Times New Roman" w:hAnsi="Times New Roman" w:cs="Times New Roman"/>
      <w:sz w:val="22"/>
      <w:szCs w:val="22"/>
    </w:rPr>
  </w:style>
  <w:style w:type="character" w:customStyle="1" w:styleId="FontStyle35">
    <w:name w:val="Font Style35"/>
    <w:uiPriority w:val="99"/>
    <w:rsid w:val="00D82C25"/>
    <w:rPr>
      <w:rFonts w:ascii="Times New Roman" w:hAnsi="Times New Roman" w:cs="Times New Roman"/>
      <w:b/>
      <w:bCs/>
      <w:sz w:val="22"/>
      <w:szCs w:val="22"/>
    </w:rPr>
  </w:style>
  <w:style w:type="paragraph" w:customStyle="1" w:styleId="Style32">
    <w:name w:val="Style32"/>
    <w:basedOn w:val="af2"/>
    <w:rsid w:val="00D82C25"/>
    <w:pPr>
      <w:widowControl w:val="0"/>
      <w:autoSpaceDE w:val="0"/>
      <w:autoSpaceDN w:val="0"/>
      <w:adjustRightInd w:val="0"/>
      <w:spacing w:line="240" w:lineRule="auto"/>
      <w:ind w:firstLine="0"/>
      <w:jc w:val="left"/>
    </w:pPr>
    <w:rPr>
      <w:snapToGrid/>
      <w:sz w:val="24"/>
      <w:szCs w:val="24"/>
    </w:rPr>
  </w:style>
  <w:style w:type="paragraph" w:customStyle="1" w:styleId="Style16">
    <w:name w:val="Style16"/>
    <w:basedOn w:val="af2"/>
    <w:uiPriority w:val="99"/>
    <w:rsid w:val="00D82C25"/>
    <w:pPr>
      <w:widowControl w:val="0"/>
      <w:autoSpaceDE w:val="0"/>
      <w:autoSpaceDN w:val="0"/>
      <w:adjustRightInd w:val="0"/>
      <w:spacing w:line="240" w:lineRule="exact"/>
      <w:ind w:firstLine="0"/>
    </w:pPr>
    <w:rPr>
      <w:snapToGrid/>
      <w:sz w:val="24"/>
      <w:szCs w:val="24"/>
    </w:rPr>
  </w:style>
  <w:style w:type="paragraph" w:customStyle="1" w:styleId="Style14">
    <w:name w:val="Style14"/>
    <w:basedOn w:val="af2"/>
    <w:uiPriority w:val="99"/>
    <w:rsid w:val="00D82C25"/>
    <w:pPr>
      <w:widowControl w:val="0"/>
      <w:autoSpaceDE w:val="0"/>
      <w:autoSpaceDN w:val="0"/>
      <w:adjustRightInd w:val="0"/>
      <w:spacing w:line="278" w:lineRule="exact"/>
      <w:ind w:firstLine="0"/>
      <w:jc w:val="center"/>
    </w:pPr>
    <w:rPr>
      <w:snapToGrid/>
      <w:sz w:val="24"/>
      <w:szCs w:val="24"/>
    </w:rPr>
  </w:style>
  <w:style w:type="paragraph" w:customStyle="1" w:styleId="Style11">
    <w:name w:val="Style11"/>
    <w:basedOn w:val="af2"/>
    <w:rsid w:val="00D82C25"/>
    <w:pPr>
      <w:widowControl w:val="0"/>
      <w:autoSpaceDE w:val="0"/>
      <w:autoSpaceDN w:val="0"/>
      <w:adjustRightInd w:val="0"/>
      <w:spacing w:line="226" w:lineRule="exact"/>
      <w:ind w:firstLine="538"/>
    </w:pPr>
    <w:rPr>
      <w:snapToGrid/>
      <w:sz w:val="24"/>
      <w:szCs w:val="24"/>
    </w:rPr>
  </w:style>
  <w:style w:type="character" w:customStyle="1" w:styleId="FontStyle39">
    <w:name w:val="Font Style39"/>
    <w:rsid w:val="00D82C25"/>
    <w:rPr>
      <w:rFonts w:ascii="Times New Roman" w:hAnsi="Times New Roman" w:cs="Times New Roman" w:hint="default"/>
      <w:b/>
      <w:bCs/>
      <w:sz w:val="20"/>
      <w:szCs w:val="20"/>
    </w:rPr>
  </w:style>
  <w:style w:type="paragraph" w:customStyle="1" w:styleId="1fffff5">
    <w:name w:val="Список1"/>
    <w:basedOn w:val="af2"/>
    <w:uiPriority w:val="99"/>
    <w:rsid w:val="00D82C25"/>
    <w:pPr>
      <w:tabs>
        <w:tab w:val="num" w:pos="-566"/>
        <w:tab w:val="left" w:pos="7088"/>
      </w:tabs>
      <w:ind w:left="360" w:hanging="360"/>
      <w:jc w:val="left"/>
    </w:pPr>
    <w:rPr>
      <w:snapToGrid/>
      <w:sz w:val="24"/>
    </w:rPr>
  </w:style>
  <w:style w:type="paragraph" w:customStyle="1" w:styleId="mark-">
    <w:name w:val="mark -"/>
    <w:basedOn w:val="affffffffffffe"/>
    <w:uiPriority w:val="99"/>
    <w:rsid w:val="00D82C25"/>
    <w:pPr>
      <w:tabs>
        <w:tab w:val="num" w:pos="432"/>
        <w:tab w:val="right" w:leader="dot" w:pos="10490"/>
      </w:tabs>
      <w:ind w:left="432" w:hanging="432"/>
      <w:jc w:val="left"/>
    </w:pPr>
  </w:style>
  <w:style w:type="paragraph" w:customStyle="1" w:styleId="affffffffffffe">
    <w:name w:val="Осн. текст Д"/>
    <w:uiPriority w:val="99"/>
    <w:rsid w:val="00D82C25"/>
    <w:pPr>
      <w:spacing w:after="40" w:line="240" w:lineRule="auto"/>
      <w:ind w:firstLine="284"/>
      <w:jc w:val="both"/>
    </w:pPr>
    <w:rPr>
      <w:rFonts w:ascii="Times New Roman" w:eastAsia="Times New Roman" w:hAnsi="Times New Roman" w:cs="Times New Roman"/>
      <w:snapToGrid w:val="0"/>
      <w:sz w:val="24"/>
      <w:szCs w:val="20"/>
      <w:lang w:eastAsia="ru-RU"/>
    </w:rPr>
  </w:style>
  <w:style w:type="paragraph" w:customStyle="1" w:styleId="3---">
    <w:name w:val="3---"/>
    <w:basedOn w:val="af2"/>
    <w:uiPriority w:val="99"/>
    <w:rsid w:val="00D82C25"/>
    <w:pPr>
      <w:spacing w:before="120" w:after="120" w:line="240" w:lineRule="auto"/>
      <w:ind w:firstLine="0"/>
    </w:pPr>
    <w:rPr>
      <w:snapToGrid/>
      <w:sz w:val="24"/>
    </w:rPr>
  </w:style>
  <w:style w:type="paragraph" w:customStyle="1" w:styleId="FormField">
    <w:name w:val="FormField"/>
    <w:basedOn w:val="af2"/>
    <w:uiPriority w:val="99"/>
    <w:rsid w:val="00D82C25"/>
    <w:pPr>
      <w:widowControl w:val="0"/>
      <w:spacing w:before="120" w:line="240" w:lineRule="auto"/>
      <w:ind w:firstLine="0"/>
      <w:jc w:val="left"/>
    </w:pPr>
    <w:rPr>
      <w:rFonts w:ascii="Arial" w:hAnsi="Arial"/>
      <w:b/>
      <w:snapToGrid/>
      <w:sz w:val="24"/>
    </w:rPr>
  </w:style>
  <w:style w:type="paragraph" w:customStyle="1" w:styleId="Oaaeeoaoaeno">
    <w:name w:val="#Oaaeeoa oaeno"/>
    <w:basedOn w:val="af2"/>
    <w:uiPriority w:val="99"/>
    <w:rsid w:val="00D82C25"/>
    <w:pPr>
      <w:overflowPunct w:val="0"/>
      <w:autoSpaceDE w:val="0"/>
      <w:autoSpaceDN w:val="0"/>
      <w:adjustRightInd w:val="0"/>
      <w:spacing w:line="240" w:lineRule="auto"/>
      <w:ind w:firstLine="0"/>
      <w:jc w:val="left"/>
      <w:textAlignment w:val="baseline"/>
    </w:pPr>
    <w:rPr>
      <w:snapToGrid/>
      <w:sz w:val="20"/>
    </w:rPr>
  </w:style>
  <w:style w:type="paragraph" w:customStyle="1" w:styleId="323">
    <w:name w:val="Основной текст 32"/>
    <w:basedOn w:val="af2"/>
    <w:rsid w:val="00D82C25"/>
    <w:pPr>
      <w:widowControl w:val="0"/>
      <w:overflowPunct w:val="0"/>
      <w:autoSpaceDE w:val="0"/>
      <w:autoSpaceDN w:val="0"/>
      <w:adjustRightInd w:val="0"/>
      <w:spacing w:line="240" w:lineRule="auto"/>
      <w:ind w:firstLine="0"/>
      <w:textAlignment w:val="baseline"/>
    </w:pPr>
    <w:rPr>
      <w:rFonts w:ascii="Tahoma" w:hAnsi="Tahoma"/>
      <w:snapToGrid/>
      <w:color w:val="000000"/>
      <w:sz w:val="22"/>
    </w:rPr>
  </w:style>
  <w:style w:type="paragraph" w:customStyle="1" w:styleId="1KGK9">
    <w:name w:val="1KG=K9"/>
    <w:rsid w:val="00D82C25"/>
    <w:pPr>
      <w:spacing w:after="0" w:line="240" w:lineRule="auto"/>
    </w:pPr>
    <w:rPr>
      <w:rFonts w:ascii="Arial" w:eastAsia="Times New Roman" w:hAnsi="Arial" w:cs="Times New Roman"/>
      <w:snapToGrid w:val="0"/>
      <w:sz w:val="24"/>
      <w:szCs w:val="20"/>
      <w:lang w:val="en-AU"/>
    </w:rPr>
  </w:style>
  <w:style w:type="paragraph" w:customStyle="1" w:styleId="afffffffffffff">
    <w:name w:val="#Таблица цифры"/>
    <w:basedOn w:val="af2"/>
    <w:uiPriority w:val="99"/>
    <w:rsid w:val="00D82C25"/>
    <w:pPr>
      <w:spacing w:line="240" w:lineRule="auto"/>
      <w:ind w:firstLine="0"/>
      <w:jc w:val="center"/>
    </w:pPr>
    <w:rPr>
      <w:snapToGrid/>
      <w:sz w:val="20"/>
    </w:rPr>
  </w:style>
  <w:style w:type="paragraph" w:customStyle="1" w:styleId="1fffff6">
    <w:name w:val="1 Знак"/>
    <w:basedOn w:val="af2"/>
    <w:uiPriority w:val="99"/>
    <w:rsid w:val="00D82C25"/>
    <w:pPr>
      <w:widowControl w:val="0"/>
      <w:adjustRightInd w:val="0"/>
      <w:spacing w:after="160" w:line="240" w:lineRule="exact"/>
      <w:ind w:firstLine="0"/>
      <w:jc w:val="right"/>
    </w:pPr>
    <w:rPr>
      <w:snapToGrid/>
      <w:sz w:val="20"/>
      <w:lang w:val="en-GB" w:eastAsia="en-US"/>
    </w:rPr>
  </w:style>
  <w:style w:type="paragraph" w:customStyle="1" w:styleId="afffffffffffff0">
    <w:name w:val="Заголовок договора"/>
    <w:basedOn w:val="af2"/>
    <w:uiPriority w:val="99"/>
    <w:rsid w:val="00D82C25"/>
    <w:pPr>
      <w:keepNext/>
      <w:spacing w:line="240" w:lineRule="auto"/>
      <w:ind w:firstLine="0"/>
      <w:jc w:val="center"/>
      <w:outlineLvl w:val="1"/>
    </w:pPr>
    <w:rPr>
      <w:rFonts w:ascii="Arial" w:hAnsi="Arial"/>
      <w:b/>
      <w:bCs/>
      <w:snapToGrid/>
    </w:rPr>
  </w:style>
  <w:style w:type="paragraph" w:customStyle="1" w:styleId="518">
    <w:name w:val="Заголовок 51"/>
    <w:basedOn w:val="af2"/>
    <w:next w:val="af2"/>
    <w:uiPriority w:val="99"/>
    <w:rsid w:val="00D82C25"/>
    <w:pPr>
      <w:keepNext/>
      <w:tabs>
        <w:tab w:val="left" w:pos="426"/>
      </w:tabs>
      <w:snapToGrid w:val="0"/>
      <w:spacing w:before="120" w:line="240" w:lineRule="auto"/>
      <w:ind w:firstLine="0"/>
      <w:jc w:val="center"/>
      <w:outlineLvl w:val="4"/>
    </w:pPr>
    <w:rPr>
      <w:b/>
      <w:snapToGrid/>
      <w:sz w:val="24"/>
    </w:rPr>
  </w:style>
  <w:style w:type="table" w:styleId="-20">
    <w:name w:val="Table Web 2"/>
    <w:basedOn w:val="af4"/>
    <w:rsid w:val="00D82C2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34">
    <w:name w:val="Знак Знак23 Знак Знак Знак Знак Знак Знак Знак"/>
    <w:basedOn w:val="af2"/>
    <w:uiPriority w:val="99"/>
    <w:rsid w:val="00D82C25"/>
    <w:pPr>
      <w:spacing w:after="160" w:line="240" w:lineRule="exact"/>
      <w:ind w:firstLine="0"/>
      <w:jc w:val="left"/>
    </w:pPr>
    <w:rPr>
      <w:rFonts w:eastAsia="Calibri"/>
      <w:snapToGrid/>
      <w:sz w:val="20"/>
      <w:lang w:eastAsia="zh-CN"/>
    </w:rPr>
  </w:style>
  <w:style w:type="paragraph" w:styleId="afffffffffffff1">
    <w:name w:val="Normal Indent"/>
    <w:basedOn w:val="af2"/>
    <w:rsid w:val="00D82C25"/>
    <w:pPr>
      <w:tabs>
        <w:tab w:val="num" w:pos="1080"/>
      </w:tabs>
      <w:spacing w:line="240" w:lineRule="auto"/>
      <w:ind w:left="1080" w:hanging="720"/>
      <w:jc w:val="left"/>
    </w:pPr>
    <w:rPr>
      <w:snapToGrid/>
      <w:sz w:val="24"/>
      <w:szCs w:val="24"/>
    </w:rPr>
  </w:style>
  <w:style w:type="paragraph" w:customStyle="1" w:styleId="Style25">
    <w:name w:val="Style25"/>
    <w:basedOn w:val="af2"/>
    <w:uiPriority w:val="99"/>
    <w:rsid w:val="00D82C25"/>
    <w:pPr>
      <w:widowControl w:val="0"/>
      <w:autoSpaceDE w:val="0"/>
      <w:autoSpaceDN w:val="0"/>
      <w:adjustRightInd w:val="0"/>
      <w:spacing w:line="240" w:lineRule="auto"/>
      <w:ind w:firstLine="0"/>
      <w:jc w:val="left"/>
    </w:pPr>
    <w:rPr>
      <w:snapToGrid/>
      <w:sz w:val="24"/>
      <w:szCs w:val="24"/>
    </w:rPr>
  </w:style>
  <w:style w:type="character" w:customStyle="1" w:styleId="FontStyle46">
    <w:name w:val="Font Style46"/>
    <w:rsid w:val="00D82C25"/>
    <w:rPr>
      <w:rFonts w:ascii="Times New Roman" w:hAnsi="Times New Roman" w:cs="Times New Roman"/>
      <w:b/>
      <w:bCs/>
      <w:sz w:val="20"/>
      <w:szCs w:val="20"/>
    </w:rPr>
  </w:style>
  <w:style w:type="paragraph" w:customStyle="1" w:styleId="Twordnormal">
    <w:name w:val="Tword_normal Знак"/>
    <w:basedOn w:val="af2"/>
    <w:uiPriority w:val="99"/>
    <w:rsid w:val="00D82C25"/>
    <w:pPr>
      <w:spacing w:line="240" w:lineRule="auto"/>
      <w:ind w:firstLine="709"/>
    </w:pPr>
    <w:rPr>
      <w:rFonts w:ascii="ISOCPEUR" w:hAnsi="ISOCPEUR"/>
      <w:i/>
      <w:snapToGrid/>
      <w:szCs w:val="24"/>
    </w:rPr>
  </w:style>
  <w:style w:type="paragraph" w:customStyle="1" w:styleId="Style30">
    <w:name w:val="Style30"/>
    <w:basedOn w:val="af2"/>
    <w:uiPriority w:val="99"/>
    <w:rsid w:val="00D82C25"/>
    <w:pPr>
      <w:widowControl w:val="0"/>
      <w:autoSpaceDE w:val="0"/>
      <w:autoSpaceDN w:val="0"/>
      <w:adjustRightInd w:val="0"/>
      <w:spacing w:line="206" w:lineRule="exact"/>
      <w:ind w:firstLine="0"/>
      <w:jc w:val="center"/>
    </w:pPr>
    <w:rPr>
      <w:snapToGrid/>
      <w:sz w:val="24"/>
      <w:szCs w:val="24"/>
    </w:rPr>
  </w:style>
  <w:style w:type="character" w:customStyle="1" w:styleId="FontStyle45">
    <w:name w:val="Font Style45"/>
    <w:rsid w:val="00D82C25"/>
    <w:rPr>
      <w:rFonts w:ascii="Times New Roman" w:hAnsi="Times New Roman" w:cs="Times New Roman"/>
      <w:sz w:val="20"/>
      <w:szCs w:val="20"/>
    </w:rPr>
  </w:style>
  <w:style w:type="paragraph" w:customStyle="1" w:styleId="Style13">
    <w:name w:val="Style13"/>
    <w:basedOn w:val="af2"/>
    <w:rsid w:val="00D82C25"/>
    <w:pPr>
      <w:widowControl w:val="0"/>
      <w:autoSpaceDE w:val="0"/>
      <w:autoSpaceDN w:val="0"/>
      <w:adjustRightInd w:val="0"/>
      <w:spacing w:line="230" w:lineRule="exact"/>
      <w:ind w:firstLine="182"/>
      <w:jc w:val="left"/>
    </w:pPr>
    <w:rPr>
      <w:snapToGrid/>
      <w:sz w:val="24"/>
      <w:szCs w:val="24"/>
    </w:rPr>
  </w:style>
  <w:style w:type="paragraph" w:customStyle="1" w:styleId="Style31">
    <w:name w:val="Style31"/>
    <w:basedOn w:val="af2"/>
    <w:uiPriority w:val="99"/>
    <w:rsid w:val="00D82C25"/>
    <w:pPr>
      <w:widowControl w:val="0"/>
      <w:autoSpaceDE w:val="0"/>
      <w:autoSpaceDN w:val="0"/>
      <w:adjustRightInd w:val="0"/>
      <w:spacing w:line="240" w:lineRule="auto"/>
      <w:ind w:firstLine="0"/>
      <w:jc w:val="left"/>
    </w:pPr>
    <w:rPr>
      <w:snapToGrid/>
      <w:sz w:val="24"/>
      <w:szCs w:val="24"/>
    </w:rPr>
  </w:style>
  <w:style w:type="paragraph" w:customStyle="1" w:styleId="Style33">
    <w:name w:val="Style33"/>
    <w:basedOn w:val="af2"/>
    <w:uiPriority w:val="99"/>
    <w:rsid w:val="00D82C25"/>
    <w:pPr>
      <w:widowControl w:val="0"/>
      <w:autoSpaceDE w:val="0"/>
      <w:autoSpaceDN w:val="0"/>
      <w:adjustRightInd w:val="0"/>
      <w:spacing w:line="230" w:lineRule="exact"/>
      <w:ind w:firstLine="0"/>
      <w:jc w:val="left"/>
    </w:pPr>
    <w:rPr>
      <w:snapToGrid/>
      <w:sz w:val="24"/>
      <w:szCs w:val="24"/>
    </w:rPr>
  </w:style>
  <w:style w:type="character" w:customStyle="1" w:styleId="FontStyle47">
    <w:name w:val="Font Style47"/>
    <w:rsid w:val="00D82C25"/>
    <w:rPr>
      <w:rFonts w:ascii="Times New Roman" w:hAnsi="Times New Roman" w:cs="Times New Roman"/>
      <w:b/>
      <w:bCs/>
      <w:sz w:val="20"/>
      <w:szCs w:val="20"/>
    </w:rPr>
  </w:style>
  <w:style w:type="paragraph" w:customStyle="1" w:styleId="Style60">
    <w:name w:val="Style60"/>
    <w:basedOn w:val="af2"/>
    <w:rsid w:val="00D82C25"/>
    <w:pPr>
      <w:widowControl w:val="0"/>
      <w:autoSpaceDE w:val="0"/>
      <w:autoSpaceDN w:val="0"/>
      <w:adjustRightInd w:val="0"/>
      <w:spacing w:line="518" w:lineRule="exact"/>
      <w:ind w:firstLine="979"/>
      <w:jc w:val="left"/>
    </w:pPr>
    <w:rPr>
      <w:rFonts w:ascii="Calibri" w:eastAsia="Calibri" w:hAnsi="Calibri"/>
      <w:snapToGrid/>
      <w:sz w:val="24"/>
      <w:szCs w:val="24"/>
    </w:rPr>
  </w:style>
  <w:style w:type="character" w:customStyle="1" w:styleId="FontStyle27">
    <w:name w:val="Font Style27"/>
    <w:uiPriority w:val="99"/>
    <w:rsid w:val="00D82C25"/>
    <w:rPr>
      <w:rFonts w:ascii="Times New Roman" w:hAnsi="Times New Roman" w:cs="Times New Roman"/>
      <w:b/>
      <w:bCs/>
      <w:sz w:val="22"/>
      <w:szCs w:val="22"/>
    </w:rPr>
  </w:style>
  <w:style w:type="character" w:customStyle="1" w:styleId="FontStyle28">
    <w:name w:val="Font Style28"/>
    <w:uiPriority w:val="99"/>
    <w:rsid w:val="00D82C25"/>
    <w:rPr>
      <w:rFonts w:ascii="Times New Roman" w:hAnsi="Times New Roman" w:cs="Times New Roman"/>
      <w:sz w:val="22"/>
      <w:szCs w:val="22"/>
    </w:rPr>
  </w:style>
  <w:style w:type="character" w:customStyle="1" w:styleId="FontStyle25">
    <w:name w:val="Font Style25"/>
    <w:uiPriority w:val="99"/>
    <w:rsid w:val="00D82C25"/>
    <w:rPr>
      <w:rFonts w:ascii="Times New Roman" w:hAnsi="Times New Roman" w:cs="Times New Roman"/>
      <w:sz w:val="16"/>
      <w:szCs w:val="16"/>
    </w:rPr>
  </w:style>
  <w:style w:type="character" w:customStyle="1" w:styleId="FontStyle26">
    <w:name w:val="Font Style26"/>
    <w:rsid w:val="00D82C25"/>
    <w:rPr>
      <w:rFonts w:ascii="Times New Roman" w:hAnsi="Times New Roman" w:cs="Times New Roman"/>
      <w:i/>
      <w:iCs/>
      <w:sz w:val="22"/>
      <w:szCs w:val="22"/>
    </w:rPr>
  </w:style>
  <w:style w:type="paragraph" w:customStyle="1" w:styleId="grey">
    <w:name w:val="grey"/>
    <w:basedOn w:val="af2"/>
    <w:uiPriority w:val="99"/>
    <w:rsid w:val="00D82C25"/>
    <w:pPr>
      <w:spacing w:before="100" w:beforeAutospacing="1" w:after="100" w:afterAutospacing="1" w:line="240" w:lineRule="auto"/>
      <w:ind w:firstLine="0"/>
      <w:jc w:val="left"/>
    </w:pPr>
    <w:rPr>
      <w:snapToGrid/>
      <w:sz w:val="24"/>
      <w:szCs w:val="24"/>
    </w:rPr>
  </w:style>
  <w:style w:type="paragraph" w:customStyle="1" w:styleId="title1">
    <w:name w:val="title1"/>
    <w:basedOn w:val="af2"/>
    <w:uiPriority w:val="99"/>
    <w:rsid w:val="00D82C25"/>
    <w:pPr>
      <w:spacing w:line="240" w:lineRule="auto"/>
      <w:ind w:firstLine="0"/>
      <w:jc w:val="left"/>
    </w:pPr>
    <w:rPr>
      <w:snapToGrid/>
      <w:sz w:val="20"/>
    </w:rPr>
  </w:style>
  <w:style w:type="paragraph" w:customStyle="1" w:styleId="expand">
    <w:name w:val="expand"/>
    <w:basedOn w:val="af2"/>
    <w:uiPriority w:val="99"/>
    <w:rsid w:val="00D82C25"/>
    <w:pPr>
      <w:spacing w:line="240" w:lineRule="auto"/>
      <w:ind w:firstLine="0"/>
      <w:jc w:val="left"/>
    </w:pPr>
    <w:rPr>
      <w:snapToGrid/>
      <w:sz w:val="24"/>
      <w:szCs w:val="24"/>
    </w:rPr>
  </w:style>
  <w:style w:type="paragraph" w:customStyle="1" w:styleId="title3">
    <w:name w:val="title3"/>
    <w:basedOn w:val="af2"/>
    <w:uiPriority w:val="99"/>
    <w:rsid w:val="00D82C25"/>
    <w:pPr>
      <w:shd w:val="clear" w:color="auto" w:fill="000000"/>
      <w:spacing w:line="240" w:lineRule="auto"/>
      <w:ind w:firstLine="0"/>
      <w:jc w:val="left"/>
    </w:pPr>
    <w:rPr>
      <w:b/>
      <w:bCs/>
      <w:snapToGrid/>
      <w:color w:val="FFFFFF"/>
      <w:sz w:val="24"/>
      <w:szCs w:val="24"/>
    </w:rPr>
  </w:style>
  <w:style w:type="character" w:customStyle="1" w:styleId="Heading1Char">
    <w:name w:val="Heading 1 Char"/>
    <w:locked/>
    <w:rsid w:val="00D82C25"/>
    <w:rPr>
      <w:rFonts w:ascii="Times New Roman" w:hAnsi="Times New Roman" w:cs="Times New Roman" w:hint="default"/>
      <w:b/>
      <w:bCs w:val="0"/>
      <w:sz w:val="20"/>
      <w:lang w:eastAsia="ru-RU"/>
    </w:rPr>
  </w:style>
  <w:style w:type="character" w:customStyle="1" w:styleId="BodyTextIndent2Char">
    <w:name w:val="Body Text Indent 2 Char"/>
    <w:locked/>
    <w:rsid w:val="00D82C25"/>
    <w:rPr>
      <w:rFonts w:ascii="Times New Roman" w:hAnsi="Times New Roman" w:cs="Times New Roman" w:hint="default"/>
      <w:sz w:val="20"/>
      <w:lang w:eastAsia="ru-RU"/>
    </w:rPr>
  </w:style>
  <w:style w:type="character" w:customStyle="1" w:styleId="FooterChar">
    <w:name w:val="Footer Char"/>
    <w:locked/>
    <w:rsid w:val="00D82C25"/>
    <w:rPr>
      <w:rFonts w:ascii="Times New Roman" w:hAnsi="Times New Roman" w:cs="Times New Roman" w:hint="default"/>
      <w:sz w:val="24"/>
      <w:szCs w:val="24"/>
    </w:rPr>
  </w:style>
  <w:style w:type="character" w:customStyle="1" w:styleId="articlehead1">
    <w:name w:val="articlehead1"/>
    <w:rsid w:val="00D82C25"/>
    <w:rPr>
      <w:rFonts w:ascii="Arial" w:hAnsi="Arial" w:cs="Arial" w:hint="default"/>
      <w:strike w:val="0"/>
      <w:dstrike w:val="0"/>
      <w:color w:val="3A9E4B"/>
      <w:sz w:val="41"/>
      <w:szCs w:val="41"/>
      <w:u w:val="none"/>
      <w:effect w:val="none"/>
    </w:rPr>
  </w:style>
  <w:style w:type="character" w:customStyle="1" w:styleId="articlesubhead1">
    <w:name w:val="articlesubhead1"/>
    <w:rsid w:val="00D82C25"/>
    <w:rPr>
      <w:rFonts w:ascii="Arial" w:hAnsi="Arial" w:cs="Arial" w:hint="default"/>
      <w:b/>
      <w:bCs/>
      <w:color w:val="3A9E4B"/>
      <w:sz w:val="23"/>
      <w:szCs w:val="23"/>
    </w:rPr>
  </w:style>
  <w:style w:type="character" w:customStyle="1" w:styleId="mw-headline">
    <w:name w:val="mw-headline"/>
    <w:rsid w:val="00D82C25"/>
  </w:style>
  <w:style w:type="character" w:customStyle="1" w:styleId="modalname1">
    <w:name w:val="modalname1"/>
    <w:rsid w:val="00D82C25"/>
    <w:rPr>
      <w:b/>
      <w:bCs/>
      <w:color w:val="666666"/>
      <w:sz w:val="16"/>
      <w:szCs w:val="16"/>
    </w:rPr>
  </w:style>
  <w:style w:type="character" w:customStyle="1" w:styleId="blu">
    <w:name w:val="blu"/>
    <w:rsid w:val="00D82C25"/>
  </w:style>
  <w:style w:type="character" w:customStyle="1" w:styleId="icnplsrdrk">
    <w:name w:val="icn_pls_r_drk"/>
    <w:rsid w:val="00D82C25"/>
  </w:style>
  <w:style w:type="paragraph" w:customStyle="1" w:styleId="b-goods-specifications-title">
    <w:name w:val="b-goods-specifications-title"/>
    <w:basedOn w:val="af2"/>
    <w:rsid w:val="00D82C25"/>
    <w:pPr>
      <w:spacing w:before="100" w:beforeAutospacing="1" w:after="100" w:afterAutospacing="1" w:line="240" w:lineRule="auto"/>
      <w:ind w:firstLine="0"/>
      <w:jc w:val="left"/>
    </w:pPr>
    <w:rPr>
      <w:snapToGrid/>
      <w:sz w:val="24"/>
      <w:szCs w:val="24"/>
    </w:rPr>
  </w:style>
  <w:style w:type="character" w:customStyle="1" w:styleId="context-help">
    <w:name w:val="context-help"/>
    <w:rsid w:val="00D82C25"/>
  </w:style>
  <w:style w:type="character" w:customStyle="1" w:styleId="delimiter">
    <w:name w:val="delimiter"/>
    <w:rsid w:val="00D82C25"/>
  </w:style>
  <w:style w:type="character" w:customStyle="1" w:styleId="small">
    <w:name w:val="small"/>
    <w:rsid w:val="00D82C25"/>
  </w:style>
  <w:style w:type="character" w:customStyle="1" w:styleId="paraname">
    <w:name w:val="paraname"/>
    <w:basedOn w:val="af3"/>
    <w:rsid w:val="00D82C25"/>
  </w:style>
  <w:style w:type="character" w:customStyle="1" w:styleId="tooltiped">
    <w:name w:val="tooltiped"/>
    <w:basedOn w:val="af3"/>
    <w:rsid w:val="00D82C25"/>
  </w:style>
  <w:style w:type="numbering" w:customStyle="1" w:styleId="1112">
    <w:name w:val="Нет списка1112"/>
    <w:next w:val="af5"/>
    <w:uiPriority w:val="99"/>
    <w:semiHidden/>
    <w:unhideWhenUsed/>
    <w:rsid w:val="00D82C25"/>
  </w:style>
  <w:style w:type="character" w:customStyle="1" w:styleId="newstyleprice">
    <w:name w:val="new_style_price"/>
    <w:basedOn w:val="af3"/>
    <w:rsid w:val="00D82C25"/>
  </w:style>
  <w:style w:type="character" w:customStyle="1" w:styleId="price">
    <w:name w:val="price"/>
    <w:basedOn w:val="af3"/>
    <w:rsid w:val="00D82C25"/>
  </w:style>
  <w:style w:type="character" w:customStyle="1" w:styleId="95pt">
    <w:name w:val="Основной текст + 9;5 pt;Полужирный"/>
    <w:rsid w:val="00D82C25"/>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95pt0">
    <w:name w:val="Основной текст + 9;5 pt"/>
    <w:rsid w:val="00D82C25"/>
    <w:rPr>
      <w:rFonts w:ascii="Times New Roman" w:eastAsia="Times New Roman" w:hAnsi="Times New Roman" w:cs="Times New Roman"/>
      <w:color w:val="000000"/>
      <w:spacing w:val="0"/>
      <w:w w:val="100"/>
      <w:position w:val="0"/>
      <w:sz w:val="19"/>
      <w:szCs w:val="19"/>
      <w:shd w:val="clear" w:color="auto" w:fill="FFFFFF"/>
      <w:lang w:val="ru-RU"/>
    </w:rPr>
  </w:style>
  <w:style w:type="table" w:customStyle="1" w:styleId="1150">
    <w:name w:val="Сетка таблицы115"/>
    <w:basedOn w:val="af4"/>
    <w:next w:val="afd"/>
    <w:uiPriority w:val="99"/>
    <w:rsid w:val="00D82C2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6">
    <w:name w:val="Основной текст (4)_"/>
    <w:link w:val="4f7"/>
    <w:rsid w:val="00D82C25"/>
    <w:rPr>
      <w:i/>
      <w:iCs/>
      <w:sz w:val="13"/>
      <w:szCs w:val="13"/>
      <w:shd w:val="clear" w:color="auto" w:fill="FFFFFF"/>
    </w:rPr>
  </w:style>
  <w:style w:type="paragraph" w:customStyle="1" w:styleId="4f7">
    <w:name w:val="Основной текст (4)"/>
    <w:basedOn w:val="af2"/>
    <w:link w:val="4f6"/>
    <w:rsid w:val="00D82C25"/>
    <w:pPr>
      <w:widowControl w:val="0"/>
      <w:shd w:val="clear" w:color="auto" w:fill="FFFFFF"/>
      <w:spacing w:before="540" w:after="300" w:line="245" w:lineRule="exact"/>
      <w:ind w:firstLine="0"/>
      <w:jc w:val="center"/>
    </w:pPr>
    <w:rPr>
      <w:rFonts w:asciiTheme="minorHAnsi" w:eastAsiaTheme="minorHAnsi" w:hAnsiTheme="minorHAnsi" w:cstheme="minorBidi"/>
      <w:i/>
      <w:iCs/>
      <w:snapToGrid/>
      <w:sz w:val="13"/>
      <w:szCs w:val="13"/>
      <w:lang w:eastAsia="en-US"/>
    </w:rPr>
  </w:style>
  <w:style w:type="character" w:customStyle="1" w:styleId="85pt">
    <w:name w:val="Основной текст + 8;5 pt"/>
    <w:rsid w:val="00D82C25"/>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character" w:customStyle="1" w:styleId="85pt0">
    <w:name w:val="Основной текст + 8;5 pt;Малые прописные"/>
    <w:rsid w:val="00D82C25"/>
    <w:rPr>
      <w:rFonts w:ascii="Times New Roman" w:eastAsia="Times New Roman" w:hAnsi="Times New Roman" w:cs="Times New Roman"/>
      <w:b w:val="0"/>
      <w:bCs w:val="0"/>
      <w:i w:val="0"/>
      <w:iCs w:val="0"/>
      <w:smallCaps/>
      <w:strike w:val="0"/>
      <w:color w:val="000000"/>
      <w:spacing w:val="0"/>
      <w:w w:val="100"/>
      <w:position w:val="0"/>
      <w:sz w:val="17"/>
      <w:szCs w:val="17"/>
      <w:u w:val="none"/>
      <w:shd w:val="clear" w:color="auto" w:fill="FFFFFF"/>
      <w:lang w:val="ru-RU"/>
    </w:rPr>
  </w:style>
  <w:style w:type="character" w:customStyle="1" w:styleId="CenturyGothic6pt150">
    <w:name w:val="Основной текст + Century Gothic;6 pt;Масштаб 150%"/>
    <w:rsid w:val="00D82C25"/>
    <w:rPr>
      <w:rFonts w:ascii="Century Gothic" w:eastAsia="Century Gothic" w:hAnsi="Century Gothic" w:cs="Century Gothic"/>
      <w:b w:val="0"/>
      <w:bCs w:val="0"/>
      <w:i w:val="0"/>
      <w:iCs w:val="0"/>
      <w:smallCaps w:val="0"/>
      <w:strike w:val="0"/>
      <w:color w:val="000000"/>
      <w:spacing w:val="0"/>
      <w:w w:val="150"/>
      <w:position w:val="0"/>
      <w:sz w:val="12"/>
      <w:szCs w:val="12"/>
      <w:u w:val="none"/>
      <w:shd w:val="clear" w:color="auto" w:fill="FFFFFF"/>
      <w:lang w:val="ru-RU"/>
    </w:rPr>
  </w:style>
  <w:style w:type="character" w:customStyle="1" w:styleId="0pt">
    <w:name w:val="Основной текст + Курсив;Интервал 0 pt"/>
    <w:rsid w:val="00D82C25"/>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en-US"/>
    </w:rPr>
  </w:style>
  <w:style w:type="character" w:customStyle="1" w:styleId="3ff8">
    <w:name w:val="Основной текст (3)_"/>
    <w:rsid w:val="00D82C25"/>
    <w:rPr>
      <w:sz w:val="15"/>
      <w:szCs w:val="15"/>
      <w:shd w:val="clear" w:color="auto" w:fill="FFFFFF"/>
    </w:rPr>
  </w:style>
  <w:style w:type="paragraph" w:customStyle="1" w:styleId="style61">
    <w:name w:val="style6"/>
    <w:basedOn w:val="af2"/>
    <w:rsid w:val="00D82C25"/>
    <w:pPr>
      <w:spacing w:before="100" w:beforeAutospacing="1" w:after="100" w:afterAutospacing="1" w:line="240" w:lineRule="auto"/>
      <w:ind w:firstLine="0"/>
      <w:jc w:val="left"/>
    </w:pPr>
    <w:rPr>
      <w:snapToGrid/>
      <w:sz w:val="24"/>
      <w:szCs w:val="24"/>
    </w:rPr>
  </w:style>
  <w:style w:type="character" w:customStyle="1" w:styleId="grame">
    <w:name w:val="grame"/>
    <w:basedOn w:val="af3"/>
    <w:rsid w:val="00D82C25"/>
  </w:style>
  <w:style w:type="paragraph" w:customStyle="1" w:styleId="caaieiaie2">
    <w:name w:val="caaieiaie 2"/>
    <w:basedOn w:val="af2"/>
    <w:next w:val="af2"/>
    <w:rsid w:val="00D82C25"/>
    <w:pPr>
      <w:keepNext/>
      <w:shd w:val="clear" w:color="auto" w:fill="FFFFFF"/>
      <w:suppressAutoHyphens/>
      <w:overflowPunct w:val="0"/>
      <w:autoSpaceDE w:val="0"/>
      <w:spacing w:line="240" w:lineRule="auto"/>
      <w:textAlignment w:val="baseline"/>
    </w:pPr>
    <w:rPr>
      <w:b/>
      <w:snapToGrid/>
      <w:kern w:val="1"/>
      <w:lang w:eastAsia="ar-SA"/>
    </w:rPr>
  </w:style>
  <w:style w:type="character" w:customStyle="1" w:styleId="section-titlebox">
    <w:name w:val="section-title__box"/>
    <w:basedOn w:val="af3"/>
    <w:rsid w:val="00D82C25"/>
  </w:style>
  <w:style w:type="paragraph" w:customStyle="1" w:styleId="afffffffffffff2">
    <w:name w:val="Технические характеристики"/>
    <w:basedOn w:val="af2"/>
    <w:autoRedefine/>
    <w:rsid w:val="00D82C25"/>
    <w:pPr>
      <w:tabs>
        <w:tab w:val="right" w:leader="dot" w:pos="9214"/>
      </w:tabs>
      <w:spacing w:line="240" w:lineRule="auto"/>
      <w:ind w:firstLine="0"/>
    </w:pPr>
    <w:rPr>
      <w:rFonts w:ascii="Arial" w:hAnsi="Arial"/>
      <w:snapToGrid/>
      <w:sz w:val="22"/>
      <w:szCs w:val="22"/>
    </w:rPr>
  </w:style>
  <w:style w:type="paragraph" w:customStyle="1" w:styleId="12">
    <w:name w:val="Перечисление 12"/>
    <w:basedOn w:val="af2"/>
    <w:rsid w:val="00D82C25"/>
    <w:pPr>
      <w:numPr>
        <w:numId w:val="37"/>
      </w:numPr>
      <w:tabs>
        <w:tab w:val="left" w:pos="454"/>
      </w:tabs>
      <w:spacing w:after="60" w:line="240" w:lineRule="auto"/>
    </w:pPr>
    <w:rPr>
      <w:rFonts w:ascii="Arial" w:hAnsi="Arial"/>
      <w:snapToGrid/>
      <w:sz w:val="24"/>
      <w:szCs w:val="24"/>
    </w:rPr>
  </w:style>
  <w:style w:type="character" w:customStyle="1" w:styleId="q09ua7212mm9">
    <w:name w:val="q09ua7212mm9"/>
    <w:basedOn w:val="af3"/>
    <w:rsid w:val="00D82C25"/>
  </w:style>
  <w:style w:type="numbering" w:customStyle="1" w:styleId="223">
    <w:name w:val="Нет списка22"/>
    <w:next w:val="af5"/>
    <w:uiPriority w:val="99"/>
    <w:semiHidden/>
    <w:unhideWhenUsed/>
    <w:rsid w:val="00D82C25"/>
  </w:style>
  <w:style w:type="numbering" w:customStyle="1" w:styleId="324">
    <w:name w:val="Нет списка32"/>
    <w:next w:val="af5"/>
    <w:uiPriority w:val="99"/>
    <w:semiHidden/>
    <w:unhideWhenUsed/>
    <w:rsid w:val="00D82C25"/>
  </w:style>
  <w:style w:type="character" w:customStyle="1" w:styleId="product-spec-itemname-inner">
    <w:name w:val="product-spec-item__name-inner"/>
    <w:rsid w:val="00D82C25"/>
  </w:style>
  <w:style w:type="character" w:customStyle="1" w:styleId="product-spec-itemvalue-inner">
    <w:name w:val="product-spec-item__value-inner"/>
    <w:rsid w:val="00D82C25"/>
  </w:style>
  <w:style w:type="character" w:customStyle="1" w:styleId="apple-tab-span">
    <w:name w:val="apple-tab-span"/>
    <w:rsid w:val="00D82C25"/>
  </w:style>
  <w:style w:type="table" w:customStyle="1" w:styleId="251">
    <w:name w:val="Сетка таблицы25"/>
    <w:basedOn w:val="af4"/>
    <w:next w:val="afd"/>
    <w:rsid w:val="00D82C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
    <w:basedOn w:val="af4"/>
    <w:next w:val="afd"/>
    <w:uiPriority w:val="99"/>
    <w:rsid w:val="00D82C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7">
    <w:name w:val="Новый_1"/>
    <w:basedOn w:val="2f7"/>
    <w:uiPriority w:val="99"/>
    <w:rsid w:val="00D82C25"/>
    <w:pPr>
      <w:suppressLineNumbers/>
      <w:tabs>
        <w:tab w:val="clear" w:pos="284"/>
        <w:tab w:val="clear" w:pos="567"/>
        <w:tab w:val="clear" w:pos="720"/>
        <w:tab w:val="clear" w:pos="851"/>
        <w:tab w:val="clear" w:pos="1134"/>
        <w:tab w:val="clear" w:pos="1418"/>
        <w:tab w:val="clear" w:pos="1701"/>
        <w:tab w:val="clear" w:pos="1985"/>
        <w:tab w:val="clear" w:pos="2268"/>
        <w:tab w:val="clear" w:pos="2552"/>
        <w:tab w:val="clear" w:pos="2835"/>
      </w:tabs>
      <w:ind w:left="0" w:firstLine="720"/>
    </w:pPr>
    <w:rPr>
      <w:rFonts w:ascii="Times New Roman" w:hAnsi="Times New Roman"/>
      <w:snapToGrid/>
      <w:sz w:val="24"/>
    </w:rPr>
  </w:style>
  <w:style w:type="paragraph" w:customStyle="1" w:styleId="CharChar0">
    <w:name w:val="Знак Знак Char Char Знак Знак"/>
    <w:basedOn w:val="af2"/>
    <w:rsid w:val="00D82C25"/>
    <w:pPr>
      <w:spacing w:after="160" w:line="240" w:lineRule="exact"/>
      <w:ind w:firstLine="0"/>
      <w:jc w:val="left"/>
    </w:pPr>
    <w:rPr>
      <w:rFonts w:ascii="Verdana" w:hAnsi="Verdana"/>
      <w:snapToGrid/>
      <w:sz w:val="24"/>
      <w:szCs w:val="24"/>
      <w:lang w:val="en-US" w:eastAsia="en-US"/>
    </w:rPr>
  </w:style>
  <w:style w:type="paragraph" w:customStyle="1" w:styleId="afffffffffffff3">
    <w:name w:val="Знак Знак Знак Знак Знак Знак Знак Знак Знак Знак Знак Знак Знак Знак Знак Знак"/>
    <w:basedOn w:val="af2"/>
    <w:rsid w:val="00D82C25"/>
    <w:pPr>
      <w:spacing w:after="160" w:line="240" w:lineRule="exact"/>
      <w:ind w:firstLine="0"/>
      <w:jc w:val="left"/>
    </w:pPr>
    <w:rPr>
      <w:rFonts w:ascii="Verdana" w:hAnsi="Verdana"/>
      <w:snapToGrid/>
      <w:sz w:val="24"/>
      <w:szCs w:val="24"/>
      <w:lang w:val="en-US" w:eastAsia="en-US"/>
    </w:rPr>
  </w:style>
  <w:style w:type="paragraph" w:customStyle="1" w:styleId="5f1">
    <w:name w:val="заголовок 5"/>
    <w:basedOn w:val="af2"/>
    <w:next w:val="af2"/>
    <w:rsid w:val="00D82C25"/>
    <w:pPr>
      <w:keepNext/>
      <w:widowControl w:val="0"/>
      <w:autoSpaceDE w:val="0"/>
      <w:autoSpaceDN w:val="0"/>
      <w:spacing w:line="240" w:lineRule="auto"/>
      <w:ind w:firstLine="0"/>
      <w:jc w:val="center"/>
    </w:pPr>
    <w:rPr>
      <w:b/>
      <w:bCs/>
      <w:snapToGrid/>
      <w:sz w:val="20"/>
      <w:szCs w:val="24"/>
      <w:lang w:val="fr-FR"/>
    </w:rPr>
  </w:style>
  <w:style w:type="paragraph" w:customStyle="1" w:styleId="2fff4">
    <w:name w:val="Абзац_нумер_2"/>
    <w:basedOn w:val="af2"/>
    <w:rsid w:val="00D82C25"/>
    <w:pPr>
      <w:spacing w:before="40" w:after="40" w:line="240" w:lineRule="auto"/>
    </w:pPr>
    <w:rPr>
      <w:snapToGrid/>
      <w:color w:val="800000"/>
    </w:rPr>
  </w:style>
  <w:style w:type="character" w:customStyle="1" w:styleId="style34">
    <w:name w:val="style3"/>
    <w:basedOn w:val="af3"/>
    <w:rsid w:val="00D82C25"/>
  </w:style>
  <w:style w:type="paragraph" w:customStyle="1" w:styleId="afffffffffffff4">
    <w:name w:val="Знак Знак Знак Знак Знак Знак Знак Знак Знак Знак"/>
    <w:basedOn w:val="af2"/>
    <w:rsid w:val="00D82C25"/>
    <w:pPr>
      <w:spacing w:after="160" w:line="240" w:lineRule="exact"/>
      <w:ind w:firstLine="0"/>
      <w:jc w:val="left"/>
    </w:pPr>
    <w:rPr>
      <w:rFonts w:ascii="Verdana" w:hAnsi="Verdana"/>
      <w:snapToGrid/>
      <w:sz w:val="24"/>
      <w:szCs w:val="24"/>
      <w:lang w:val="en-US" w:eastAsia="en-US"/>
    </w:rPr>
  </w:style>
  <w:style w:type="paragraph" w:customStyle="1" w:styleId="afffffffffffff5">
    <w:name w:val="Знак Знак Знак Знак Знак Знак Знак Знак Знак Знак Знак Знак Знак"/>
    <w:basedOn w:val="af2"/>
    <w:rsid w:val="00D82C25"/>
    <w:pPr>
      <w:spacing w:after="160" w:line="240" w:lineRule="exact"/>
      <w:ind w:firstLine="0"/>
      <w:jc w:val="left"/>
    </w:pPr>
    <w:rPr>
      <w:rFonts w:ascii="Verdana" w:hAnsi="Verdana"/>
      <w:snapToGrid/>
      <w:sz w:val="24"/>
      <w:szCs w:val="24"/>
      <w:lang w:val="en-US" w:eastAsia="en-US"/>
    </w:rPr>
  </w:style>
  <w:style w:type="paragraph" w:customStyle="1" w:styleId="afffffffffffff6">
    <w:name w:val="Марк"/>
    <w:basedOn w:val="af2"/>
    <w:rsid w:val="00D82C25"/>
    <w:pPr>
      <w:widowControl w:val="0"/>
      <w:spacing w:line="240" w:lineRule="auto"/>
      <w:ind w:left="566" w:hanging="283"/>
      <w:jc w:val="left"/>
    </w:pPr>
    <w:rPr>
      <w:rFonts w:eastAsia="Calibri"/>
      <w:snapToGrid/>
      <w:sz w:val="20"/>
    </w:rPr>
  </w:style>
  <w:style w:type="character" w:customStyle="1" w:styleId="FontStyle12">
    <w:name w:val="Font Style12"/>
    <w:rsid w:val="00D82C25"/>
    <w:rPr>
      <w:rFonts w:ascii="Times New Roman" w:hAnsi="Times New Roman" w:cs="Times New Roman"/>
      <w:sz w:val="26"/>
      <w:szCs w:val="26"/>
    </w:rPr>
  </w:style>
  <w:style w:type="paragraph" w:customStyle="1" w:styleId="Style12">
    <w:name w:val="Style12"/>
    <w:basedOn w:val="af2"/>
    <w:rsid w:val="00D82C25"/>
    <w:pPr>
      <w:widowControl w:val="0"/>
      <w:autoSpaceDE w:val="0"/>
      <w:autoSpaceDN w:val="0"/>
      <w:adjustRightInd w:val="0"/>
      <w:spacing w:line="250" w:lineRule="exact"/>
      <w:ind w:firstLine="0"/>
      <w:jc w:val="center"/>
    </w:pPr>
    <w:rPr>
      <w:snapToGrid/>
      <w:sz w:val="24"/>
      <w:szCs w:val="24"/>
    </w:rPr>
  </w:style>
  <w:style w:type="paragraph" w:customStyle="1" w:styleId="afffffffffffff7">
    <w:name w:val="Абзац"/>
    <w:basedOn w:val="af2"/>
    <w:rsid w:val="00D82C25"/>
    <w:pPr>
      <w:spacing w:before="120" w:line="240" w:lineRule="auto"/>
      <w:ind w:firstLine="709"/>
    </w:pPr>
    <w:rPr>
      <w:snapToGrid/>
      <w:sz w:val="24"/>
      <w:szCs w:val="24"/>
    </w:rPr>
  </w:style>
  <w:style w:type="paragraph" w:customStyle="1" w:styleId="1fffff8">
    <w:name w:val="Знак Знак Знак Знак Знак Знак Знак Знак Знак Знак Знак Знак Знак Знак1 Знак"/>
    <w:basedOn w:val="af2"/>
    <w:rsid w:val="00D82C25"/>
    <w:pPr>
      <w:spacing w:after="160" w:line="240" w:lineRule="exact"/>
      <w:ind w:firstLine="0"/>
      <w:jc w:val="left"/>
    </w:pPr>
    <w:rPr>
      <w:rFonts w:ascii="Verdana" w:hAnsi="Verdana"/>
      <w:snapToGrid/>
      <w:sz w:val="24"/>
      <w:szCs w:val="24"/>
      <w:lang w:val="en-US" w:eastAsia="en-US"/>
    </w:rPr>
  </w:style>
  <w:style w:type="character" w:customStyle="1" w:styleId="FontStyle21">
    <w:name w:val="Font Style21"/>
    <w:rsid w:val="00D82C25"/>
    <w:rPr>
      <w:rFonts w:ascii="Times New Roman" w:hAnsi="Times New Roman" w:cs="Times New Roman"/>
      <w:sz w:val="26"/>
      <w:szCs w:val="26"/>
    </w:rPr>
  </w:style>
  <w:style w:type="paragraph" w:customStyle="1" w:styleId="afffffffffffff8">
    <w:name w:val="Текст документа"/>
    <w:basedOn w:val="af2"/>
    <w:rsid w:val="00D82C25"/>
    <w:pPr>
      <w:ind w:left="284" w:right="284" w:firstLine="851"/>
    </w:pPr>
    <w:rPr>
      <w:rFonts w:ascii="Arial" w:hAnsi="Arial" w:cs="Arial"/>
      <w:snapToGrid/>
      <w:sz w:val="24"/>
      <w:szCs w:val="24"/>
      <w:lang w:val="en-US"/>
    </w:rPr>
  </w:style>
  <w:style w:type="paragraph" w:customStyle="1" w:styleId="Iniiaiieoaeno21">
    <w:name w:val="Iniiaiie oaeno 21"/>
    <w:basedOn w:val="af2"/>
    <w:rsid w:val="00D82C25"/>
    <w:pPr>
      <w:widowControl w:val="0"/>
      <w:spacing w:line="-360" w:lineRule="auto"/>
      <w:ind w:firstLine="0"/>
    </w:pPr>
    <w:rPr>
      <w:rFonts w:ascii="Courier New" w:hAnsi="Courier New"/>
      <w:noProof/>
      <w:snapToGrid/>
      <w:sz w:val="20"/>
    </w:rPr>
  </w:style>
  <w:style w:type="paragraph" w:customStyle="1" w:styleId="Afffffffffffff9">
    <w:name w:val="A +[ ]"/>
    <w:basedOn w:val="af2"/>
    <w:rsid w:val="00D82C25"/>
    <w:pPr>
      <w:tabs>
        <w:tab w:val="left" w:pos="454"/>
        <w:tab w:val="left" w:pos="624"/>
        <w:tab w:val="left" w:pos="5670"/>
      </w:tabs>
      <w:spacing w:line="-319" w:lineRule="auto"/>
      <w:ind w:firstLine="709"/>
    </w:pPr>
    <w:rPr>
      <w:rFonts w:ascii="TimesET" w:hAnsi="TimesET"/>
      <w:snapToGrid/>
      <w:sz w:val="24"/>
    </w:rPr>
  </w:style>
  <w:style w:type="paragraph" w:customStyle="1" w:styleId="1fffff9">
    <w:name w:val="çàãîëîâîê 1"/>
    <w:basedOn w:val="af2"/>
    <w:next w:val="af2"/>
    <w:rsid w:val="00D82C25"/>
    <w:pPr>
      <w:keepNext/>
      <w:spacing w:line="240" w:lineRule="auto"/>
      <w:ind w:firstLine="0"/>
      <w:jc w:val="center"/>
    </w:pPr>
    <w:rPr>
      <w:b/>
      <w:snapToGrid/>
    </w:rPr>
  </w:style>
  <w:style w:type="paragraph" w:customStyle="1" w:styleId="3ff9">
    <w:name w:val="çàãîëîâîê 3"/>
    <w:basedOn w:val="af2"/>
    <w:next w:val="af2"/>
    <w:rsid w:val="00D82C25"/>
    <w:pPr>
      <w:keepNext/>
      <w:widowControl w:val="0"/>
      <w:spacing w:line="240" w:lineRule="auto"/>
      <w:ind w:firstLine="0"/>
      <w:jc w:val="left"/>
    </w:pPr>
    <w:rPr>
      <w:b/>
      <w:snapToGrid/>
      <w:sz w:val="24"/>
    </w:rPr>
  </w:style>
  <w:style w:type="paragraph" w:customStyle="1" w:styleId="1fffffa">
    <w:name w:val="Абзац_нумер_1"/>
    <w:basedOn w:val="af2"/>
    <w:rsid w:val="00D82C25"/>
    <w:pPr>
      <w:spacing w:before="40" w:after="40" w:line="240" w:lineRule="auto"/>
    </w:pPr>
    <w:rPr>
      <w:snapToGrid/>
      <w:color w:val="000080"/>
    </w:rPr>
  </w:style>
  <w:style w:type="paragraph" w:customStyle="1" w:styleId="1fffffb">
    <w:name w:val="Абзац_текст_1"/>
    <w:basedOn w:val="1fffffa"/>
    <w:rsid w:val="00D82C25"/>
    <w:rPr>
      <w:color w:val="000000"/>
    </w:rPr>
  </w:style>
  <w:style w:type="paragraph" w:customStyle="1" w:styleId="caaieiaie5">
    <w:name w:val="caaieiaie 5"/>
    <w:basedOn w:val="af2"/>
    <w:next w:val="af2"/>
    <w:rsid w:val="00D82C25"/>
    <w:pPr>
      <w:keepNext/>
      <w:widowControl w:val="0"/>
      <w:overflowPunct w:val="0"/>
      <w:autoSpaceDE w:val="0"/>
      <w:autoSpaceDN w:val="0"/>
      <w:adjustRightInd w:val="0"/>
      <w:spacing w:line="240" w:lineRule="auto"/>
      <w:ind w:firstLine="720"/>
    </w:pPr>
    <w:rPr>
      <w:rFonts w:ascii="Arial" w:hAnsi="Arial"/>
      <w:b/>
      <w:i/>
      <w:snapToGrid/>
    </w:rPr>
  </w:style>
  <w:style w:type="character" w:customStyle="1" w:styleId="m2m-tCentermaintext">
    <w:name w:val="m2m-t_Center_main_text Знак"/>
    <w:link w:val="m2m-tCentermaintext0"/>
    <w:locked/>
    <w:rsid w:val="00D82C25"/>
    <w:rPr>
      <w:rFonts w:ascii="Arial" w:hAnsi="Arial" w:cs="Arial"/>
      <w:sz w:val="24"/>
      <w:szCs w:val="24"/>
    </w:rPr>
  </w:style>
  <w:style w:type="paragraph" w:customStyle="1" w:styleId="m2m-tCentermaintext0">
    <w:name w:val="m2m-t_Center_main_text"/>
    <w:next w:val="af2"/>
    <w:link w:val="m2m-tCentermaintext"/>
    <w:rsid w:val="00D82C25"/>
    <w:pPr>
      <w:spacing w:after="0" w:line="240" w:lineRule="auto"/>
      <w:jc w:val="center"/>
    </w:pPr>
    <w:rPr>
      <w:rFonts w:ascii="Arial" w:hAnsi="Arial" w:cs="Arial"/>
      <w:sz w:val="24"/>
      <w:szCs w:val="24"/>
    </w:rPr>
  </w:style>
  <w:style w:type="character" w:customStyle="1" w:styleId="m2m-tFullmaintext">
    <w:name w:val="m2m-t_Full_main_text Знак"/>
    <w:link w:val="m2m-tFullmaintext0"/>
    <w:locked/>
    <w:rsid w:val="00D82C25"/>
    <w:rPr>
      <w:rFonts w:ascii="Arial" w:hAnsi="Arial" w:cs="Arial"/>
      <w:sz w:val="24"/>
      <w:szCs w:val="24"/>
    </w:rPr>
  </w:style>
  <w:style w:type="paragraph" w:customStyle="1" w:styleId="m2m-tFullmaintext0">
    <w:name w:val="m2m-t_Full_main_text"/>
    <w:next w:val="af2"/>
    <w:link w:val="m2m-tFullmaintext"/>
    <w:rsid w:val="00D82C25"/>
    <w:pPr>
      <w:spacing w:after="0" w:line="240" w:lineRule="auto"/>
    </w:pPr>
    <w:rPr>
      <w:rFonts w:ascii="Arial" w:hAnsi="Arial" w:cs="Arial"/>
      <w:sz w:val="24"/>
      <w:szCs w:val="24"/>
    </w:rPr>
  </w:style>
  <w:style w:type="character" w:customStyle="1" w:styleId="afffffffffffffa">
    <w:name w:val="íîìåð ñòðàíèöû"/>
    <w:basedOn w:val="af3"/>
    <w:rsid w:val="00D82C25"/>
  </w:style>
  <w:style w:type="paragraph" w:customStyle="1" w:styleId="List0">
    <w:name w:val="List 0"/>
    <w:basedOn w:val="af2"/>
    <w:semiHidden/>
    <w:rsid w:val="00D82C25"/>
    <w:pPr>
      <w:spacing w:line="240" w:lineRule="auto"/>
      <w:ind w:left="1070" w:hanging="360"/>
      <w:jc w:val="left"/>
    </w:pPr>
    <w:rPr>
      <w:snapToGrid/>
      <w:sz w:val="20"/>
    </w:rPr>
  </w:style>
  <w:style w:type="paragraph" w:customStyle="1" w:styleId="List1">
    <w:name w:val="List 1"/>
    <w:basedOn w:val="af2"/>
    <w:semiHidden/>
    <w:rsid w:val="00D82C25"/>
    <w:pPr>
      <w:tabs>
        <w:tab w:val="num" w:pos="360"/>
      </w:tabs>
      <w:spacing w:line="240" w:lineRule="auto"/>
      <w:ind w:left="360" w:hanging="360"/>
      <w:jc w:val="left"/>
    </w:pPr>
    <w:rPr>
      <w:snapToGrid/>
      <w:sz w:val="20"/>
    </w:rPr>
  </w:style>
  <w:style w:type="paragraph" w:customStyle="1" w:styleId="235">
    <w:name w:val="Основной текст 23"/>
    <w:basedOn w:val="af2"/>
    <w:rsid w:val="00D82C25"/>
    <w:pPr>
      <w:overflowPunct w:val="0"/>
      <w:autoSpaceDE w:val="0"/>
      <w:autoSpaceDN w:val="0"/>
      <w:adjustRightInd w:val="0"/>
      <w:spacing w:line="240" w:lineRule="auto"/>
      <w:ind w:firstLine="0"/>
    </w:pPr>
    <w:rPr>
      <w:snapToGrid/>
    </w:rPr>
  </w:style>
  <w:style w:type="character" w:customStyle="1" w:styleId="iiianoaieou">
    <w:name w:val="iiia? no?aieou"/>
    <w:basedOn w:val="af3"/>
    <w:rsid w:val="00D82C25"/>
  </w:style>
  <w:style w:type="character" w:customStyle="1" w:styleId="1fffffc">
    <w:name w:val="Абзац_нумер_1_номер"/>
    <w:rsid w:val="00D82C25"/>
    <w:rPr>
      <w:rFonts w:ascii="Times New Roman" w:hAnsi="Times New Roman"/>
      <w:b/>
      <w:dstrike w:val="0"/>
      <w:color w:val="auto"/>
      <w:sz w:val="24"/>
      <w:u w:val="none"/>
      <w:effect w:val="none"/>
      <w:vertAlign w:val="baseline"/>
    </w:rPr>
  </w:style>
  <w:style w:type="character" w:customStyle="1" w:styleId="2fff5">
    <w:name w:val="Абзац_нумер_2_номер"/>
    <w:rsid w:val="00D82C25"/>
    <w:rPr>
      <w:rFonts w:ascii="Times New Roman" w:hAnsi="Times New Roman"/>
      <w:b/>
      <w:dstrike w:val="0"/>
      <w:noProof w:val="0"/>
      <w:color w:val="auto"/>
      <w:sz w:val="24"/>
      <w:effect w:val="none"/>
      <w:vertAlign w:val="baseline"/>
      <w:lang w:val="en-US"/>
    </w:rPr>
  </w:style>
  <w:style w:type="paragraph" w:styleId="afffffffffffffb">
    <w:name w:val="List Continue"/>
    <w:basedOn w:val="af2"/>
    <w:rsid w:val="00D82C25"/>
    <w:pPr>
      <w:spacing w:after="120" w:line="240" w:lineRule="auto"/>
      <w:ind w:left="283" w:firstLine="0"/>
      <w:jc w:val="left"/>
    </w:pPr>
    <w:rPr>
      <w:snapToGrid/>
      <w:sz w:val="24"/>
      <w:szCs w:val="24"/>
    </w:rPr>
  </w:style>
  <w:style w:type="paragraph" w:customStyle="1" w:styleId="Style18">
    <w:name w:val="Style18"/>
    <w:basedOn w:val="af2"/>
    <w:uiPriority w:val="99"/>
    <w:rsid w:val="00D82C25"/>
    <w:pPr>
      <w:spacing w:line="298" w:lineRule="exact"/>
      <w:ind w:firstLine="0"/>
    </w:pPr>
    <w:rPr>
      <w:snapToGrid/>
      <w:sz w:val="20"/>
    </w:rPr>
  </w:style>
  <w:style w:type="character" w:customStyle="1" w:styleId="CharStyle3">
    <w:name w:val="CharStyle3"/>
    <w:uiPriority w:val="99"/>
    <w:rsid w:val="00D82C25"/>
    <w:rPr>
      <w:rFonts w:ascii="Times New Roman" w:hAnsi="Times New Roman" w:cs="Times New Roman"/>
      <w:b/>
      <w:bCs/>
      <w:sz w:val="24"/>
      <w:szCs w:val="24"/>
    </w:rPr>
  </w:style>
  <w:style w:type="character" w:customStyle="1" w:styleId="CharStyle4">
    <w:name w:val="CharStyle4"/>
    <w:uiPriority w:val="99"/>
    <w:rsid w:val="00D82C25"/>
    <w:rPr>
      <w:rFonts w:ascii="Times New Roman" w:hAnsi="Times New Roman" w:cs="Times New Roman"/>
      <w:sz w:val="24"/>
      <w:szCs w:val="24"/>
    </w:rPr>
  </w:style>
  <w:style w:type="numbering" w:customStyle="1" w:styleId="11112">
    <w:name w:val="Нет списка11112"/>
    <w:next w:val="af5"/>
    <w:uiPriority w:val="99"/>
    <w:semiHidden/>
    <w:unhideWhenUsed/>
    <w:rsid w:val="00D82C25"/>
  </w:style>
  <w:style w:type="paragraph" w:customStyle="1" w:styleId="tableequiptext">
    <w:name w:val="table_equip_text"/>
    <w:basedOn w:val="af2"/>
    <w:uiPriority w:val="99"/>
    <w:rsid w:val="00D82C25"/>
    <w:pPr>
      <w:spacing w:before="81" w:line="240" w:lineRule="auto"/>
      <w:ind w:left="243" w:right="162" w:firstLine="0"/>
    </w:pPr>
    <w:rPr>
      <w:rFonts w:ascii="Arial" w:hAnsi="Arial" w:cs="Arial"/>
      <w:snapToGrid/>
      <w:color w:val="000000"/>
      <w:sz w:val="19"/>
      <w:szCs w:val="19"/>
    </w:rPr>
  </w:style>
  <w:style w:type="paragraph" w:customStyle="1" w:styleId="Style19">
    <w:name w:val="Style19"/>
    <w:basedOn w:val="af2"/>
    <w:uiPriority w:val="99"/>
    <w:rsid w:val="00D82C25"/>
    <w:pPr>
      <w:widowControl w:val="0"/>
      <w:autoSpaceDE w:val="0"/>
      <w:autoSpaceDN w:val="0"/>
      <w:adjustRightInd w:val="0"/>
      <w:spacing w:line="274" w:lineRule="exact"/>
      <w:ind w:firstLine="0"/>
      <w:jc w:val="left"/>
    </w:pPr>
    <w:rPr>
      <w:rFonts w:ascii="Arial" w:hAnsi="Arial"/>
      <w:snapToGrid/>
      <w:sz w:val="24"/>
      <w:szCs w:val="24"/>
    </w:rPr>
  </w:style>
  <w:style w:type="paragraph" w:customStyle="1" w:styleId="Style26">
    <w:name w:val="Style26"/>
    <w:basedOn w:val="af2"/>
    <w:uiPriority w:val="99"/>
    <w:rsid w:val="00D82C25"/>
    <w:pPr>
      <w:widowControl w:val="0"/>
      <w:autoSpaceDE w:val="0"/>
      <w:autoSpaceDN w:val="0"/>
      <w:adjustRightInd w:val="0"/>
      <w:spacing w:line="269" w:lineRule="exact"/>
      <w:ind w:firstLine="0"/>
      <w:jc w:val="left"/>
    </w:pPr>
    <w:rPr>
      <w:rFonts w:ascii="Arial" w:hAnsi="Arial"/>
      <w:snapToGrid/>
      <w:sz w:val="24"/>
      <w:szCs w:val="24"/>
    </w:rPr>
  </w:style>
  <w:style w:type="paragraph" w:customStyle="1" w:styleId="Style27">
    <w:name w:val="Style27"/>
    <w:basedOn w:val="af2"/>
    <w:uiPriority w:val="99"/>
    <w:rsid w:val="00D82C25"/>
    <w:pPr>
      <w:widowControl w:val="0"/>
      <w:autoSpaceDE w:val="0"/>
      <w:autoSpaceDN w:val="0"/>
      <w:adjustRightInd w:val="0"/>
      <w:spacing w:line="360" w:lineRule="exact"/>
      <w:ind w:firstLine="0"/>
      <w:jc w:val="left"/>
    </w:pPr>
    <w:rPr>
      <w:rFonts w:ascii="Arial" w:hAnsi="Arial"/>
      <w:snapToGrid/>
      <w:sz w:val="24"/>
      <w:szCs w:val="24"/>
    </w:rPr>
  </w:style>
  <w:style w:type="character" w:customStyle="1" w:styleId="FontStyle36">
    <w:name w:val="Font Style36"/>
    <w:uiPriority w:val="99"/>
    <w:rsid w:val="00D82C25"/>
    <w:rPr>
      <w:rFonts w:ascii="Arial" w:hAnsi="Arial" w:cs="Arial"/>
      <w:sz w:val="20"/>
      <w:szCs w:val="20"/>
    </w:rPr>
  </w:style>
  <w:style w:type="paragraph" w:customStyle="1" w:styleId="3ffa">
    <w:name w:val="Заг3"/>
    <w:basedOn w:val="37"/>
    <w:uiPriority w:val="99"/>
    <w:rsid w:val="00D82C25"/>
    <w:pPr>
      <w:keepNext w:val="0"/>
      <w:numPr>
        <w:ilvl w:val="2"/>
      </w:numPr>
      <w:tabs>
        <w:tab w:val="num" w:pos="1055"/>
      </w:tabs>
      <w:spacing w:before="0" w:after="0" w:line="360" w:lineRule="auto"/>
      <w:ind w:left="1622" w:hanging="1134"/>
    </w:pPr>
    <w:rPr>
      <w:rFonts w:ascii="Times New Roman" w:hAnsi="Times New Roman"/>
      <w:b w:val="0"/>
      <w:bCs w:val="0"/>
      <w:snapToGrid/>
      <w:sz w:val="28"/>
      <w:szCs w:val="24"/>
    </w:rPr>
  </w:style>
  <w:style w:type="paragraph" w:customStyle="1" w:styleId="txt">
    <w:name w:val="txt"/>
    <w:basedOn w:val="af2"/>
    <w:rsid w:val="00D82C25"/>
    <w:pPr>
      <w:spacing w:line="320" w:lineRule="atLeast"/>
      <w:ind w:firstLine="300"/>
      <w:jc w:val="left"/>
    </w:pPr>
    <w:rPr>
      <w:rFonts w:ascii="Verdana" w:hAnsi="Verdana"/>
      <w:snapToGrid/>
      <w:color w:val="004C6C"/>
      <w:sz w:val="22"/>
      <w:szCs w:val="22"/>
    </w:rPr>
  </w:style>
  <w:style w:type="paragraph" w:customStyle="1" w:styleId="11f0">
    <w:name w:val="Знак 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f2"/>
    <w:rsid w:val="00D82C25"/>
    <w:pPr>
      <w:spacing w:before="100" w:beforeAutospacing="1" w:after="100" w:afterAutospacing="1" w:line="240" w:lineRule="auto"/>
      <w:ind w:firstLine="0"/>
      <w:jc w:val="left"/>
    </w:pPr>
    <w:rPr>
      <w:rFonts w:ascii="Tahoma" w:hAnsi="Tahoma"/>
      <w:snapToGrid/>
      <w:sz w:val="20"/>
      <w:lang w:val="en-US" w:eastAsia="en-US"/>
    </w:rPr>
  </w:style>
  <w:style w:type="paragraph" w:customStyle="1" w:styleId="Paragraph">
    <w:name w:val="_Paragraph"/>
    <w:basedOn w:val="af2"/>
    <w:rsid w:val="00D82C25"/>
    <w:pPr>
      <w:ind w:firstLine="720"/>
    </w:pPr>
    <w:rPr>
      <w:snapToGrid/>
      <w:szCs w:val="28"/>
    </w:rPr>
  </w:style>
  <w:style w:type="numbering" w:customStyle="1" w:styleId="111111">
    <w:name w:val="Нет списка111111"/>
    <w:next w:val="af5"/>
    <w:uiPriority w:val="99"/>
    <w:semiHidden/>
    <w:rsid w:val="00D82C25"/>
  </w:style>
  <w:style w:type="character" w:customStyle="1" w:styleId="afffffffffffffc">
    <w:name w:val="Пункт Знак Знак"/>
    <w:rsid w:val="00D82C25"/>
    <w:rPr>
      <w:sz w:val="28"/>
      <w:lang w:val="ru-RU" w:eastAsia="ru-RU" w:bidi="ar-SA"/>
    </w:rPr>
  </w:style>
  <w:style w:type="paragraph" w:customStyle="1" w:styleId="afffffffffffffd">
    <w:name w:val="Краткий обратный адрес"/>
    <w:basedOn w:val="af2"/>
    <w:rsid w:val="00D82C25"/>
    <w:pPr>
      <w:spacing w:line="240" w:lineRule="auto"/>
      <w:ind w:firstLine="0"/>
      <w:jc w:val="left"/>
    </w:pPr>
    <w:rPr>
      <w:snapToGrid/>
      <w:sz w:val="24"/>
    </w:rPr>
  </w:style>
  <w:style w:type="paragraph" w:styleId="2fff6">
    <w:name w:val="List Continue 2"/>
    <w:basedOn w:val="af2"/>
    <w:rsid w:val="00D82C25"/>
    <w:pPr>
      <w:spacing w:after="120" w:line="240" w:lineRule="auto"/>
      <w:ind w:left="566" w:firstLine="0"/>
      <w:jc w:val="left"/>
    </w:pPr>
    <w:rPr>
      <w:snapToGrid/>
      <w:sz w:val="20"/>
    </w:rPr>
  </w:style>
  <w:style w:type="paragraph" w:customStyle="1" w:styleId="afffffffffffffe">
    <w:name w:val="Обычный.Нормальный абзац Знак Знак"/>
    <w:rsid w:val="00D82C25"/>
    <w:pPr>
      <w:widowControl w:val="0"/>
      <w:snapToGrid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Char1">
    <w:name w:val="Char1 Знак"/>
    <w:rsid w:val="00D82C25"/>
    <w:rPr>
      <w:b/>
      <w:sz w:val="30"/>
      <w:lang w:val="ru-RU" w:eastAsia="ru-RU" w:bidi="ar-SA"/>
    </w:rPr>
  </w:style>
  <w:style w:type="paragraph" w:customStyle="1" w:styleId="Maintext22">
    <w:name w:val="Main text 2.2"/>
    <w:basedOn w:val="af2"/>
    <w:rsid w:val="00D82C25"/>
    <w:pPr>
      <w:numPr>
        <w:numId w:val="38"/>
      </w:numPr>
      <w:spacing w:line="240" w:lineRule="auto"/>
      <w:jc w:val="left"/>
    </w:pPr>
    <w:rPr>
      <w:rFonts w:ascii="Arial" w:hAnsi="Arial"/>
      <w:snapToGrid/>
      <w:sz w:val="20"/>
      <w:szCs w:val="24"/>
    </w:rPr>
  </w:style>
  <w:style w:type="paragraph" w:customStyle="1" w:styleId="Maintext3">
    <w:name w:val="Main text 3"/>
    <w:basedOn w:val="af2"/>
    <w:rsid w:val="00D82C25"/>
    <w:pPr>
      <w:numPr>
        <w:ilvl w:val="2"/>
        <w:numId w:val="39"/>
      </w:numPr>
      <w:spacing w:before="120" w:after="120" w:line="260" w:lineRule="exact"/>
      <w:jc w:val="left"/>
    </w:pPr>
    <w:rPr>
      <w:rFonts w:ascii="Arial" w:hAnsi="Arial"/>
      <w:snapToGrid/>
      <w:sz w:val="20"/>
      <w:szCs w:val="24"/>
    </w:rPr>
  </w:style>
  <w:style w:type="paragraph" w:customStyle="1" w:styleId="MainText21">
    <w:name w:val="Main Text 2.1"/>
    <w:basedOn w:val="af2"/>
    <w:next w:val="Maintext22"/>
    <w:rsid w:val="00D82C25"/>
    <w:pPr>
      <w:tabs>
        <w:tab w:val="num" w:pos="2160"/>
      </w:tabs>
      <w:spacing w:before="120" w:after="120" w:line="260" w:lineRule="exact"/>
      <w:ind w:left="2160" w:hanging="180"/>
      <w:jc w:val="left"/>
    </w:pPr>
    <w:rPr>
      <w:rFonts w:ascii="Arial" w:hAnsi="Arial" w:cs="Arial"/>
      <w:bCs/>
      <w:snapToGrid/>
      <w:kern w:val="32"/>
      <w:sz w:val="20"/>
    </w:rPr>
  </w:style>
  <w:style w:type="paragraph" w:customStyle="1" w:styleId="MainText">
    <w:name w:val="Main Text"/>
    <w:basedOn w:val="af2"/>
    <w:rsid w:val="00D82C25"/>
    <w:pPr>
      <w:tabs>
        <w:tab w:val="num" w:pos="2160"/>
      </w:tabs>
      <w:spacing w:before="120" w:after="120" w:line="260" w:lineRule="exact"/>
      <w:ind w:left="2160" w:hanging="180"/>
      <w:jc w:val="left"/>
    </w:pPr>
    <w:rPr>
      <w:rFonts w:ascii="Arial" w:hAnsi="Arial"/>
      <w:snapToGrid/>
      <w:sz w:val="20"/>
      <w:szCs w:val="24"/>
    </w:rPr>
  </w:style>
  <w:style w:type="paragraph" w:customStyle="1" w:styleId="Num">
    <w:name w:val="Num"/>
    <w:basedOn w:val="af2"/>
    <w:rsid w:val="00D82C25"/>
    <w:pPr>
      <w:tabs>
        <w:tab w:val="num" w:pos="360"/>
      </w:tabs>
      <w:spacing w:after="120" w:line="240" w:lineRule="auto"/>
      <w:ind w:left="360" w:firstLine="0"/>
      <w:jc w:val="left"/>
    </w:pPr>
    <w:rPr>
      <w:snapToGrid/>
      <w:sz w:val="24"/>
      <w:szCs w:val="24"/>
      <w:lang w:val="en-US" w:eastAsia="en-US"/>
    </w:rPr>
  </w:style>
  <w:style w:type="paragraph" w:customStyle="1" w:styleId="affffffffffffff">
    <w:name w:val="Шифр документа"/>
    <w:basedOn w:val="af6"/>
    <w:autoRedefine/>
    <w:rsid w:val="00D82C25"/>
    <w:pPr>
      <w:spacing w:before="60"/>
      <w:ind w:firstLine="0"/>
      <w:contextualSpacing w:val="0"/>
      <w:jc w:val="center"/>
      <w:outlineLvl w:val="0"/>
    </w:pPr>
    <w:rPr>
      <w:rFonts w:ascii="Times New Roman" w:eastAsia="Times New Roman" w:hAnsi="Times New Roman" w:cs="Times New Roman"/>
      <w:snapToGrid/>
      <w:spacing w:val="0"/>
      <w:sz w:val="28"/>
      <w:szCs w:val="28"/>
      <w:lang w:eastAsia="en-US"/>
    </w:rPr>
  </w:style>
  <w:style w:type="paragraph" w:customStyle="1" w:styleId="UnNum">
    <w:name w:val="UnNum"/>
    <w:basedOn w:val="af2"/>
    <w:rsid w:val="00D82C25"/>
    <w:pPr>
      <w:numPr>
        <w:numId w:val="40"/>
      </w:numPr>
      <w:spacing w:after="120" w:line="240" w:lineRule="auto"/>
      <w:jc w:val="left"/>
    </w:pPr>
    <w:rPr>
      <w:rFonts w:ascii="Arial" w:hAnsi="Arial"/>
      <w:snapToGrid/>
      <w:sz w:val="20"/>
      <w:szCs w:val="24"/>
      <w:lang w:eastAsia="en-US"/>
    </w:rPr>
  </w:style>
  <w:style w:type="paragraph" w:customStyle="1" w:styleId="Perechen1Char">
    <w:name w:val="Perechen 1 Char"/>
    <w:basedOn w:val="afffffffffffffb"/>
    <w:rsid w:val="00D82C25"/>
    <w:pPr>
      <w:numPr>
        <w:numId w:val="41"/>
      </w:numPr>
      <w:spacing w:before="120" w:line="240" w:lineRule="exact"/>
    </w:pPr>
    <w:rPr>
      <w:rFonts w:ascii="Arial" w:hAnsi="Arial"/>
      <w:sz w:val="20"/>
    </w:rPr>
  </w:style>
  <w:style w:type="character" w:customStyle="1" w:styleId="Perechen1CharChar1">
    <w:name w:val="Perechen 1 Char Char1"/>
    <w:rsid w:val="00D82C25"/>
    <w:rPr>
      <w:rFonts w:ascii="Arial" w:hAnsi="Arial"/>
      <w:szCs w:val="24"/>
      <w:lang w:val="ru-RU" w:eastAsia="ru-RU" w:bidi="ar-SA"/>
    </w:rPr>
  </w:style>
  <w:style w:type="paragraph" w:customStyle="1" w:styleId="Perechen2">
    <w:name w:val="Perechen 2"/>
    <w:basedOn w:val="afffffffffffffb"/>
    <w:rsid w:val="00D82C25"/>
    <w:pPr>
      <w:numPr>
        <w:numId w:val="42"/>
      </w:numPr>
    </w:pPr>
    <w:rPr>
      <w:rFonts w:ascii="Arial" w:hAnsi="Arial"/>
      <w:sz w:val="20"/>
    </w:rPr>
  </w:style>
  <w:style w:type="paragraph" w:customStyle="1" w:styleId="Maintext321">
    <w:name w:val="Main text 3.2.1"/>
    <w:basedOn w:val="af2"/>
    <w:rsid w:val="00D82C25"/>
    <w:pPr>
      <w:tabs>
        <w:tab w:val="num" w:pos="3240"/>
      </w:tabs>
      <w:spacing w:before="120" w:after="120" w:line="260" w:lineRule="exact"/>
      <w:ind w:left="3240" w:hanging="360"/>
      <w:jc w:val="left"/>
    </w:pPr>
    <w:rPr>
      <w:rFonts w:ascii="Arial" w:hAnsi="Arial"/>
      <w:snapToGrid/>
      <w:sz w:val="20"/>
      <w:szCs w:val="24"/>
    </w:rPr>
  </w:style>
  <w:style w:type="paragraph" w:customStyle="1" w:styleId="MainText324">
    <w:name w:val="Main Text 3.2.4"/>
    <w:basedOn w:val="af2"/>
    <w:rsid w:val="00D82C25"/>
    <w:pPr>
      <w:tabs>
        <w:tab w:val="num" w:pos="1789"/>
      </w:tabs>
      <w:spacing w:before="120" w:after="120" w:line="260" w:lineRule="exact"/>
      <w:ind w:left="1717" w:hanging="648"/>
      <w:jc w:val="left"/>
    </w:pPr>
    <w:rPr>
      <w:rFonts w:ascii="Arial" w:hAnsi="Arial"/>
      <w:snapToGrid/>
      <w:sz w:val="20"/>
      <w:szCs w:val="24"/>
    </w:rPr>
  </w:style>
  <w:style w:type="paragraph" w:customStyle="1" w:styleId="Maintext323">
    <w:name w:val="Main text 3.2.3"/>
    <w:basedOn w:val="af2"/>
    <w:rsid w:val="00D82C25"/>
    <w:pPr>
      <w:numPr>
        <w:ilvl w:val="3"/>
        <w:numId w:val="43"/>
      </w:numPr>
      <w:tabs>
        <w:tab w:val="clear" w:pos="1080"/>
        <w:tab w:val="left" w:pos="1792"/>
      </w:tabs>
      <w:spacing w:before="120" w:after="120" w:line="260" w:lineRule="exact"/>
      <w:ind w:left="709"/>
      <w:jc w:val="left"/>
    </w:pPr>
    <w:rPr>
      <w:rFonts w:ascii="Arial" w:hAnsi="Arial"/>
      <w:snapToGrid/>
      <w:sz w:val="20"/>
      <w:szCs w:val="24"/>
    </w:rPr>
  </w:style>
  <w:style w:type="paragraph" w:customStyle="1" w:styleId="Unnumberedlist">
    <w:name w:val="Unnumbered list"/>
    <w:basedOn w:val="af2"/>
    <w:rsid w:val="00D82C25"/>
    <w:pPr>
      <w:numPr>
        <w:numId w:val="44"/>
      </w:numPr>
      <w:spacing w:before="60" w:after="60" w:line="240" w:lineRule="auto"/>
    </w:pPr>
    <w:rPr>
      <w:rFonts w:ascii="Arial" w:hAnsi="Arial"/>
      <w:snapToGrid/>
      <w:sz w:val="20"/>
    </w:rPr>
  </w:style>
  <w:style w:type="paragraph" w:customStyle="1" w:styleId="StyleHeading2">
    <w:name w:val="Style Heading 2 +"/>
    <w:basedOn w:val="27"/>
    <w:rsid w:val="00D82C25"/>
    <w:pPr>
      <w:keepNext w:val="0"/>
      <w:keepLines w:val="0"/>
      <w:tabs>
        <w:tab w:val="num" w:pos="0"/>
      </w:tabs>
      <w:spacing w:before="120" w:after="60"/>
      <w:ind w:firstLine="0"/>
    </w:pPr>
    <w:rPr>
      <w:rFonts w:ascii="Arial" w:eastAsia="Times New Roman" w:hAnsi="Arial" w:cs="Times New Roman"/>
      <w:b w:val="0"/>
      <w:bCs w:val="0"/>
      <w:i/>
      <w:snapToGrid/>
      <w:color w:val="auto"/>
      <w:sz w:val="20"/>
      <w:szCs w:val="20"/>
    </w:rPr>
  </w:style>
  <w:style w:type="character" w:customStyle="1" w:styleId="Perechen1Char0">
    <w:name w:val="Perechen 1 Char Знак"/>
    <w:rsid w:val="00D82C25"/>
    <w:rPr>
      <w:rFonts w:ascii="Arial" w:hAnsi="Arial"/>
      <w:szCs w:val="24"/>
      <w:lang w:val="ru-RU" w:eastAsia="ru-RU" w:bidi="ar-SA"/>
    </w:rPr>
  </w:style>
  <w:style w:type="character" w:customStyle="1" w:styleId="labelbodytext11">
    <w:name w:val="labelbodytext11"/>
    <w:rsid w:val="00D82C25"/>
  </w:style>
  <w:style w:type="paragraph" w:customStyle="1" w:styleId="1fffffd">
    <w:name w:val="Знак Знак Знак Знак Знак Знак Знак Знак Знак Знак Знак Знак Знак Знак1 Знак Знак Знак Знак Знак Знак Знак"/>
    <w:basedOn w:val="af2"/>
    <w:rsid w:val="00D82C25"/>
    <w:pPr>
      <w:spacing w:after="160" w:line="240" w:lineRule="exact"/>
      <w:ind w:firstLine="0"/>
      <w:jc w:val="left"/>
    </w:pPr>
    <w:rPr>
      <w:rFonts w:ascii="Verdana" w:hAnsi="Verdana"/>
      <w:snapToGrid/>
      <w:sz w:val="24"/>
      <w:szCs w:val="24"/>
      <w:lang w:val="en-US" w:eastAsia="en-US"/>
    </w:rPr>
  </w:style>
  <w:style w:type="paragraph" w:customStyle="1" w:styleId="none">
    <w:name w:val="none"/>
    <w:basedOn w:val="af2"/>
    <w:rsid w:val="00D82C25"/>
    <w:pPr>
      <w:spacing w:before="100" w:beforeAutospacing="1" w:after="100" w:afterAutospacing="1" w:line="240" w:lineRule="auto"/>
      <w:ind w:firstLine="0"/>
      <w:jc w:val="left"/>
    </w:pPr>
    <w:rPr>
      <w:snapToGrid/>
      <w:color w:val="000000"/>
      <w:sz w:val="24"/>
      <w:szCs w:val="24"/>
    </w:rPr>
  </w:style>
  <w:style w:type="table" w:styleId="2fff7">
    <w:name w:val="Table Subtle 2"/>
    <w:basedOn w:val="af4"/>
    <w:uiPriority w:val="99"/>
    <w:rsid w:val="00D82C2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0">
    <w:name w:val="Table Elegant"/>
    <w:basedOn w:val="af4"/>
    <w:uiPriority w:val="99"/>
    <w:rsid w:val="00D82C25"/>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Iauiue1">
    <w:name w:val="Iau?iue1"/>
    <w:rsid w:val="00D82C25"/>
    <w:pPr>
      <w:widowControl w:val="0"/>
      <w:spacing w:after="0" w:line="240" w:lineRule="auto"/>
    </w:pPr>
    <w:rPr>
      <w:rFonts w:ascii="Times New Roman" w:eastAsia="Times New Roman" w:hAnsi="Times New Roman" w:cs="Times New Roman"/>
      <w:sz w:val="20"/>
      <w:szCs w:val="20"/>
      <w:lang w:eastAsia="ru-RU"/>
    </w:rPr>
  </w:style>
  <w:style w:type="paragraph" w:customStyle="1" w:styleId="00">
    <w:name w:val="Втяжка0"/>
    <w:basedOn w:val="af2"/>
    <w:rsid w:val="00D82C25"/>
    <w:pPr>
      <w:autoSpaceDE w:val="0"/>
      <w:autoSpaceDN w:val="0"/>
      <w:spacing w:line="240" w:lineRule="auto"/>
      <w:ind w:left="567" w:hanging="567"/>
    </w:pPr>
    <w:rPr>
      <w:noProof/>
      <w:snapToGrid/>
      <w:szCs w:val="28"/>
      <w:lang w:val="en-US"/>
    </w:rPr>
  </w:style>
  <w:style w:type="paragraph" w:customStyle="1" w:styleId="affffffffffffff1">
    <w:name w:val="ОбычныйТХТ"/>
    <w:basedOn w:val="af2"/>
    <w:rsid w:val="00D82C25"/>
    <w:pPr>
      <w:spacing w:before="120" w:line="240" w:lineRule="auto"/>
      <w:ind w:firstLine="709"/>
    </w:pPr>
    <w:rPr>
      <w:rFonts w:ascii="Arial" w:hAnsi="Arial"/>
      <w:snapToGrid/>
      <w:kern w:val="32"/>
      <w:sz w:val="24"/>
      <w:lang w:val="uk-UA"/>
    </w:rPr>
  </w:style>
  <w:style w:type="paragraph" w:customStyle="1" w:styleId="2fff8">
    <w:name w:val="Заголовок2ТХТ"/>
    <w:basedOn w:val="af2"/>
    <w:next w:val="af2"/>
    <w:rsid w:val="00D82C25"/>
    <w:pPr>
      <w:tabs>
        <w:tab w:val="num" w:pos="1069"/>
      </w:tabs>
      <w:spacing w:before="120" w:line="240" w:lineRule="auto"/>
      <w:ind w:firstLine="709"/>
      <w:outlineLvl w:val="1"/>
    </w:pPr>
    <w:rPr>
      <w:rFonts w:ascii="Arial" w:hAnsi="Arial"/>
      <w:b/>
      <w:snapToGrid/>
      <w:kern w:val="32"/>
      <w:sz w:val="24"/>
      <w:lang w:val="uk-UA"/>
    </w:rPr>
  </w:style>
  <w:style w:type="paragraph" w:customStyle="1" w:styleId="1131">
    <w:name w:val="Знак 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3"/>
    <w:basedOn w:val="af2"/>
    <w:rsid w:val="00D82C25"/>
    <w:pPr>
      <w:spacing w:before="100" w:beforeAutospacing="1" w:after="100" w:afterAutospacing="1" w:line="240" w:lineRule="auto"/>
      <w:ind w:firstLine="0"/>
      <w:jc w:val="left"/>
    </w:pPr>
    <w:rPr>
      <w:rFonts w:ascii="Tahoma" w:hAnsi="Tahoma" w:cs="Tahoma"/>
      <w:snapToGrid/>
      <w:sz w:val="20"/>
      <w:lang w:val="en-US" w:eastAsia="en-US"/>
    </w:rPr>
  </w:style>
  <w:style w:type="paragraph" w:customStyle="1" w:styleId="410pt1">
    <w:name w:val="Стиль Заголовок4ТХТ + 10 pt1 Знак"/>
    <w:basedOn w:val="af2"/>
    <w:uiPriority w:val="99"/>
    <w:rsid w:val="00D82C25"/>
    <w:pPr>
      <w:tabs>
        <w:tab w:val="left" w:pos="1701"/>
        <w:tab w:val="left" w:pos="1985"/>
        <w:tab w:val="num" w:pos="3048"/>
      </w:tabs>
      <w:spacing w:before="60" w:line="240" w:lineRule="auto"/>
      <w:ind w:left="3048" w:hanging="360"/>
      <w:outlineLvl w:val="3"/>
    </w:pPr>
    <w:rPr>
      <w:rFonts w:ascii="Arial" w:hAnsi="Arial" w:cs="Arial"/>
      <w:snapToGrid/>
      <w:kern w:val="32"/>
      <w:sz w:val="20"/>
    </w:rPr>
  </w:style>
  <w:style w:type="numbering" w:customStyle="1" w:styleId="1211">
    <w:name w:val="Нет списка121"/>
    <w:next w:val="af5"/>
    <w:uiPriority w:val="99"/>
    <w:semiHidden/>
    <w:unhideWhenUsed/>
    <w:rsid w:val="00D82C25"/>
  </w:style>
  <w:style w:type="numbering" w:customStyle="1" w:styleId="11210">
    <w:name w:val="Нет списка1121"/>
    <w:next w:val="af5"/>
    <w:uiPriority w:val="99"/>
    <w:semiHidden/>
    <w:rsid w:val="00D82C25"/>
  </w:style>
  <w:style w:type="paragraph" w:customStyle="1" w:styleId="410pt112">
    <w:name w:val="Стиль Стиль Заголовок4ТХТ + 10 pt1 Знак + 12 пт Междустр.интервал:..."/>
    <w:basedOn w:val="410pt1"/>
    <w:uiPriority w:val="99"/>
    <w:rsid w:val="00D82C25"/>
    <w:pPr>
      <w:tabs>
        <w:tab w:val="clear" w:pos="3048"/>
        <w:tab w:val="num" w:pos="1701"/>
      </w:tabs>
      <w:spacing w:line="264" w:lineRule="auto"/>
      <w:ind w:left="0" w:firstLine="709"/>
    </w:pPr>
    <w:rPr>
      <w:sz w:val="24"/>
      <w:szCs w:val="24"/>
    </w:rPr>
  </w:style>
  <w:style w:type="paragraph" w:customStyle="1" w:styleId="242">
    <w:name w:val="Основной текст 24"/>
    <w:basedOn w:val="af2"/>
    <w:rsid w:val="00D82C25"/>
    <w:pPr>
      <w:overflowPunct w:val="0"/>
      <w:autoSpaceDE w:val="0"/>
      <w:autoSpaceDN w:val="0"/>
      <w:adjustRightInd w:val="0"/>
      <w:spacing w:line="240" w:lineRule="auto"/>
      <w:ind w:firstLine="0"/>
    </w:pPr>
    <w:rPr>
      <w:snapToGrid/>
    </w:rPr>
  </w:style>
  <w:style w:type="paragraph" w:customStyle="1" w:styleId="style160">
    <w:name w:val="style16"/>
    <w:basedOn w:val="af2"/>
    <w:rsid w:val="00D82C25"/>
    <w:pPr>
      <w:spacing w:before="100" w:beforeAutospacing="1" w:after="100" w:afterAutospacing="1" w:line="240" w:lineRule="auto"/>
      <w:ind w:firstLine="0"/>
      <w:jc w:val="left"/>
    </w:pPr>
    <w:rPr>
      <w:snapToGrid/>
      <w:sz w:val="24"/>
      <w:szCs w:val="24"/>
    </w:rPr>
  </w:style>
  <w:style w:type="paragraph" w:customStyle="1" w:styleId="252">
    <w:name w:val="Основной текст 25"/>
    <w:basedOn w:val="af2"/>
    <w:rsid w:val="00D82C25"/>
    <w:pPr>
      <w:overflowPunct w:val="0"/>
      <w:autoSpaceDE w:val="0"/>
      <w:autoSpaceDN w:val="0"/>
      <w:adjustRightInd w:val="0"/>
      <w:spacing w:line="240" w:lineRule="auto"/>
      <w:ind w:firstLine="0"/>
    </w:pPr>
    <w:rPr>
      <w:snapToGrid/>
    </w:rPr>
  </w:style>
  <w:style w:type="paragraph" w:customStyle="1" w:styleId="6b">
    <w:name w:val="Обычный6"/>
    <w:rsid w:val="00D82C25"/>
    <w:pPr>
      <w:snapToGrid w:val="0"/>
      <w:spacing w:after="0" w:line="240" w:lineRule="auto"/>
    </w:pPr>
    <w:rPr>
      <w:rFonts w:ascii="Times New Roman" w:eastAsia="Times New Roman" w:hAnsi="Times New Roman" w:cs="Times New Roman"/>
      <w:sz w:val="28"/>
      <w:szCs w:val="20"/>
      <w:lang w:eastAsia="ru-RU"/>
    </w:rPr>
  </w:style>
  <w:style w:type="paragraph" w:customStyle="1" w:styleId="2fff9">
    <w:name w:val="Знак Знак Знак Знак Знак Знак Знак Знак Знак Знак Знак Знак Знак2"/>
    <w:basedOn w:val="af2"/>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fffffe">
    <w:name w:val="Знак Знак Знак Знак Знак Знак Знак Знак Знак Знак Знак Знак1"/>
    <w:basedOn w:val="af2"/>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ffffff">
    <w:name w:val="Знак Знак Знак Знак1"/>
    <w:basedOn w:val="af2"/>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ffffff0">
    <w:name w:val="Знак Знак Знак Знак Знак Знак Знак Знак Знак Знак Знак Знак Знак Знак Знак1"/>
    <w:basedOn w:val="af2"/>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1f1">
    <w:name w:val="Знак Знак Знак Знак Знак Знак Знак Знак Знак11"/>
    <w:basedOn w:val="af2"/>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ffffff1">
    <w:name w:val="Знак Знак Знак Знак Знак Знак1"/>
    <w:basedOn w:val="af2"/>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ffffff2">
    <w:name w:val="Знак Знак Знак Знак Знак Знак Знак Знак Знак Знак1"/>
    <w:basedOn w:val="af2"/>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ffffff3">
    <w:name w:val="Знак Знак Знак Знак Знак Знак Знак1"/>
    <w:basedOn w:val="af2"/>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ffffff4">
    <w:name w:val="Знак Знак Знак Знак Знак Знак Знак Знак Знак Знак Знак Знак Знак1"/>
    <w:basedOn w:val="af2"/>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1f2">
    <w:name w:val="Знак Знак Знак Знак Знак Знак Знак Знак Знак1 Знак1"/>
    <w:basedOn w:val="af2"/>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1f3">
    <w:name w:val="Знак Знак Знак Знак Знак Знак Знак Знак Знак Знак Знак Знак Знак Знак1 Знак1"/>
    <w:basedOn w:val="af2"/>
    <w:uiPriority w:val="99"/>
    <w:rsid w:val="00D82C25"/>
    <w:pPr>
      <w:spacing w:after="160" w:line="240" w:lineRule="exact"/>
      <w:ind w:firstLine="0"/>
      <w:jc w:val="left"/>
    </w:pPr>
    <w:rPr>
      <w:rFonts w:ascii="Verdana" w:hAnsi="Verdana" w:cs="Verdana"/>
      <w:snapToGrid/>
      <w:sz w:val="24"/>
      <w:szCs w:val="24"/>
      <w:lang w:val="en-US" w:eastAsia="en-US"/>
    </w:rPr>
  </w:style>
  <w:style w:type="character" w:customStyle="1" w:styleId="FontStyle20">
    <w:name w:val="Font Style20"/>
    <w:rsid w:val="00D82C25"/>
    <w:rPr>
      <w:rFonts w:ascii="Times New Roman" w:hAnsi="Times New Roman" w:cs="Times New Roman"/>
      <w:b/>
      <w:bCs/>
      <w:sz w:val="20"/>
      <w:szCs w:val="20"/>
    </w:rPr>
  </w:style>
  <w:style w:type="paragraph" w:customStyle="1" w:styleId="271">
    <w:name w:val="Основной текст 27"/>
    <w:basedOn w:val="af2"/>
    <w:rsid w:val="00D82C25"/>
    <w:pPr>
      <w:overflowPunct w:val="0"/>
      <w:autoSpaceDE w:val="0"/>
      <w:autoSpaceDN w:val="0"/>
      <w:adjustRightInd w:val="0"/>
      <w:spacing w:line="240" w:lineRule="auto"/>
      <w:ind w:firstLine="0"/>
    </w:pPr>
    <w:rPr>
      <w:snapToGrid/>
    </w:rPr>
  </w:style>
  <w:style w:type="paragraph" w:customStyle="1" w:styleId="77">
    <w:name w:val="Обычный7"/>
    <w:rsid w:val="00D82C25"/>
    <w:pPr>
      <w:snapToGrid w:val="0"/>
      <w:spacing w:after="0" w:line="240" w:lineRule="auto"/>
    </w:pPr>
    <w:rPr>
      <w:rFonts w:ascii="Times New Roman" w:eastAsia="Times New Roman" w:hAnsi="Times New Roman" w:cs="Times New Roman"/>
      <w:sz w:val="28"/>
      <w:szCs w:val="20"/>
      <w:lang w:eastAsia="ru-RU"/>
    </w:rPr>
  </w:style>
  <w:style w:type="paragraph" w:customStyle="1" w:styleId="330">
    <w:name w:val="Основной текст с отступом 33"/>
    <w:basedOn w:val="af2"/>
    <w:rsid w:val="00D82C25"/>
    <w:pPr>
      <w:spacing w:line="240" w:lineRule="auto"/>
      <w:ind w:firstLine="709"/>
    </w:pPr>
    <w:rPr>
      <w:snapToGrid/>
    </w:rPr>
  </w:style>
  <w:style w:type="table" w:customStyle="1" w:styleId="11113">
    <w:name w:val="Сетка таблицы1111"/>
    <w:uiPriority w:val="9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nip">
    <w:name w:val="snip"/>
    <w:basedOn w:val="af2"/>
    <w:rsid w:val="00D82C25"/>
    <w:pPr>
      <w:spacing w:before="8" w:after="8" w:line="240" w:lineRule="auto"/>
      <w:ind w:firstLine="0"/>
      <w:jc w:val="center"/>
    </w:pPr>
    <w:rPr>
      <w:b/>
      <w:bCs/>
      <w:snapToGrid/>
      <w:color w:val="800000"/>
      <w:szCs w:val="28"/>
    </w:rPr>
  </w:style>
  <w:style w:type="paragraph" w:customStyle="1" w:styleId="af">
    <w:name w:val="Обычный с черточкой Знак"/>
    <w:basedOn w:val="af2"/>
    <w:rsid w:val="00D82C25"/>
    <w:pPr>
      <w:numPr>
        <w:numId w:val="45"/>
      </w:numPr>
      <w:spacing w:line="240" w:lineRule="auto"/>
      <w:jc w:val="left"/>
    </w:pPr>
    <w:rPr>
      <w:snapToGrid/>
      <w:sz w:val="24"/>
      <w:szCs w:val="24"/>
    </w:rPr>
  </w:style>
  <w:style w:type="paragraph" w:customStyle="1" w:styleId="PRS-Text">
    <w:name w:val="PRS-Text"/>
    <w:basedOn w:val="af2"/>
    <w:rsid w:val="00D82C25"/>
    <w:pPr>
      <w:overflowPunct w:val="0"/>
      <w:autoSpaceDE w:val="0"/>
      <w:autoSpaceDN w:val="0"/>
      <w:adjustRightInd w:val="0"/>
      <w:spacing w:line="240" w:lineRule="auto"/>
      <w:ind w:left="709" w:right="2268" w:firstLine="0"/>
      <w:jc w:val="left"/>
    </w:pPr>
    <w:rPr>
      <w:rFonts w:ascii="Arial" w:hAnsi="Arial"/>
      <w:snapToGrid/>
      <w:kern w:val="28"/>
      <w:sz w:val="20"/>
      <w:lang w:val="de-DE"/>
    </w:rPr>
  </w:style>
  <w:style w:type="paragraph" w:customStyle="1" w:styleId="affffffffffffff2">
    <w:name w:val="Мой_текст"/>
    <w:basedOn w:val="af2"/>
    <w:rsid w:val="00D82C25"/>
    <w:pPr>
      <w:tabs>
        <w:tab w:val="left" w:pos="720"/>
      </w:tabs>
      <w:spacing w:before="60" w:after="60" w:line="288" w:lineRule="auto"/>
      <w:ind w:firstLine="720"/>
    </w:pPr>
    <w:rPr>
      <w:rFonts w:ascii="Arial" w:hAnsi="Arial"/>
      <w:snapToGrid/>
      <w:sz w:val="24"/>
    </w:rPr>
  </w:style>
  <w:style w:type="paragraph" w:customStyle="1" w:styleId="affffffffffffff3">
    <w:name w:val="абзац"/>
    <w:basedOn w:val="af2"/>
    <w:rsid w:val="00D82C25"/>
    <w:pPr>
      <w:spacing w:line="288" w:lineRule="auto"/>
    </w:pPr>
    <w:rPr>
      <w:rFonts w:ascii="Arial" w:hAnsi="Arial"/>
      <w:snapToGrid/>
      <w:w w:val="110"/>
      <w:kern w:val="2"/>
    </w:rPr>
  </w:style>
  <w:style w:type="paragraph" w:customStyle="1" w:styleId="CharCharCharChar">
    <w:name w:val="Char Char Знак Знак Char Char Знак Знак"/>
    <w:basedOn w:val="af2"/>
    <w:rsid w:val="00D82C25"/>
    <w:pPr>
      <w:spacing w:after="160" w:line="240" w:lineRule="exact"/>
      <w:ind w:firstLine="0"/>
      <w:jc w:val="left"/>
    </w:pPr>
    <w:rPr>
      <w:rFonts w:ascii="Verdana" w:hAnsi="Verdana"/>
      <w:snapToGrid/>
      <w:sz w:val="24"/>
      <w:szCs w:val="24"/>
      <w:lang w:val="en-US" w:eastAsia="en-US"/>
    </w:rPr>
  </w:style>
  <w:style w:type="paragraph" w:styleId="2fffa">
    <w:name w:val="Quote"/>
    <w:basedOn w:val="af2"/>
    <w:next w:val="af2"/>
    <w:link w:val="2fffb"/>
    <w:uiPriority w:val="29"/>
    <w:qFormat/>
    <w:rsid w:val="00D82C25"/>
    <w:pPr>
      <w:spacing w:after="60" w:line="240" w:lineRule="auto"/>
      <w:ind w:firstLine="0"/>
    </w:pPr>
    <w:rPr>
      <w:rFonts w:ascii="Calibri" w:eastAsia="Calibri" w:hAnsi="Calibri"/>
      <w:i/>
      <w:snapToGrid/>
      <w:sz w:val="24"/>
      <w:szCs w:val="24"/>
    </w:rPr>
  </w:style>
  <w:style w:type="character" w:customStyle="1" w:styleId="2fffb">
    <w:name w:val="Цитата 2 Знак"/>
    <w:basedOn w:val="af3"/>
    <w:link w:val="2fffa"/>
    <w:uiPriority w:val="29"/>
    <w:rsid w:val="00D82C25"/>
    <w:rPr>
      <w:rFonts w:ascii="Calibri" w:eastAsia="Calibri" w:hAnsi="Calibri" w:cs="Times New Roman"/>
      <w:i/>
      <w:sz w:val="24"/>
      <w:szCs w:val="24"/>
      <w:lang w:eastAsia="ru-RU"/>
    </w:rPr>
  </w:style>
  <w:style w:type="paragraph" w:styleId="affffffffffffff4">
    <w:name w:val="Intense Quote"/>
    <w:basedOn w:val="af2"/>
    <w:next w:val="af2"/>
    <w:link w:val="affffffffffffff5"/>
    <w:uiPriority w:val="30"/>
    <w:qFormat/>
    <w:rsid w:val="00D82C25"/>
    <w:pPr>
      <w:spacing w:after="60" w:line="240" w:lineRule="auto"/>
      <w:ind w:left="720" w:right="720" w:firstLine="0"/>
    </w:pPr>
    <w:rPr>
      <w:rFonts w:ascii="Calibri" w:eastAsia="Calibri" w:hAnsi="Calibri"/>
      <w:b/>
      <w:i/>
      <w:snapToGrid/>
      <w:sz w:val="24"/>
    </w:rPr>
  </w:style>
  <w:style w:type="character" w:customStyle="1" w:styleId="affffffffffffff5">
    <w:name w:val="Выделенная цитата Знак"/>
    <w:basedOn w:val="af3"/>
    <w:link w:val="affffffffffffff4"/>
    <w:uiPriority w:val="30"/>
    <w:rsid w:val="00D82C25"/>
    <w:rPr>
      <w:rFonts w:ascii="Calibri" w:eastAsia="Calibri" w:hAnsi="Calibri" w:cs="Times New Roman"/>
      <w:b/>
      <w:i/>
      <w:sz w:val="24"/>
      <w:szCs w:val="20"/>
      <w:lang w:eastAsia="ru-RU"/>
    </w:rPr>
  </w:style>
  <w:style w:type="character" w:styleId="affffffffffffff6">
    <w:name w:val="Subtle Emphasis"/>
    <w:uiPriority w:val="19"/>
    <w:qFormat/>
    <w:rsid w:val="00D82C25"/>
    <w:rPr>
      <w:i/>
      <w:color w:val="5A5A5A"/>
    </w:rPr>
  </w:style>
  <w:style w:type="character" w:styleId="affffffffffffff7">
    <w:name w:val="Intense Emphasis"/>
    <w:uiPriority w:val="21"/>
    <w:qFormat/>
    <w:rsid w:val="00D82C25"/>
    <w:rPr>
      <w:b/>
      <w:i/>
      <w:sz w:val="24"/>
      <w:szCs w:val="24"/>
      <w:u w:val="single"/>
    </w:rPr>
  </w:style>
  <w:style w:type="character" w:styleId="affffffffffffff8">
    <w:name w:val="Subtle Reference"/>
    <w:uiPriority w:val="31"/>
    <w:qFormat/>
    <w:rsid w:val="00D82C25"/>
    <w:rPr>
      <w:sz w:val="24"/>
      <w:szCs w:val="24"/>
      <w:u w:val="single"/>
    </w:rPr>
  </w:style>
  <w:style w:type="character" w:styleId="affffffffffffff9">
    <w:name w:val="Intense Reference"/>
    <w:uiPriority w:val="32"/>
    <w:qFormat/>
    <w:rsid w:val="00D82C25"/>
    <w:rPr>
      <w:b/>
      <w:sz w:val="24"/>
      <w:u w:val="single"/>
    </w:rPr>
  </w:style>
  <w:style w:type="character" w:styleId="affffffffffffffa">
    <w:name w:val="Book Title"/>
    <w:uiPriority w:val="33"/>
    <w:qFormat/>
    <w:rsid w:val="00D82C25"/>
    <w:rPr>
      <w:rFonts w:ascii="Cambria" w:eastAsia="Times New Roman" w:hAnsi="Cambria"/>
      <w:b/>
      <w:i/>
      <w:sz w:val="24"/>
      <w:szCs w:val="24"/>
    </w:rPr>
  </w:style>
  <w:style w:type="character" w:customStyle="1" w:styleId="-1pt">
    <w:name w:val="Основной текст + Интервал -1 pt"/>
    <w:rsid w:val="00D82C25"/>
    <w:rPr>
      <w:rFonts w:ascii="Microsoft Sans Serif" w:eastAsia="Microsoft Sans Serif" w:hAnsi="Microsoft Sans Serif" w:cs="Microsoft Sans Serif"/>
      <w:b w:val="0"/>
      <w:bCs w:val="0"/>
      <w:i w:val="0"/>
      <w:iCs w:val="0"/>
      <w:smallCaps w:val="0"/>
      <w:strike w:val="0"/>
      <w:spacing w:val="-17"/>
      <w:sz w:val="16"/>
      <w:szCs w:val="16"/>
      <w:shd w:val="clear" w:color="auto" w:fill="FFFFFF"/>
      <w:lang w:val="en-US"/>
    </w:rPr>
  </w:style>
  <w:style w:type="paragraph" w:customStyle="1" w:styleId="FORMATTEXT0">
    <w:name w:val=".FORMATTEXT"/>
    <w:uiPriority w:val="99"/>
    <w:rsid w:val="00D82C2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0">
    <w:name w:val="Style34"/>
    <w:basedOn w:val="af2"/>
    <w:uiPriority w:val="99"/>
    <w:rsid w:val="00D82C25"/>
    <w:pPr>
      <w:widowControl w:val="0"/>
      <w:autoSpaceDE w:val="0"/>
      <w:autoSpaceDN w:val="0"/>
      <w:adjustRightInd w:val="0"/>
      <w:spacing w:line="161" w:lineRule="exact"/>
      <w:ind w:firstLine="0"/>
    </w:pPr>
    <w:rPr>
      <w:snapToGrid/>
      <w:sz w:val="24"/>
      <w:szCs w:val="24"/>
    </w:rPr>
  </w:style>
  <w:style w:type="paragraph" w:customStyle="1" w:styleId="Style35">
    <w:name w:val="Style35"/>
    <w:basedOn w:val="af2"/>
    <w:uiPriority w:val="99"/>
    <w:rsid w:val="00D82C25"/>
    <w:pPr>
      <w:widowControl w:val="0"/>
      <w:autoSpaceDE w:val="0"/>
      <w:autoSpaceDN w:val="0"/>
      <w:adjustRightInd w:val="0"/>
      <w:spacing w:line="240" w:lineRule="auto"/>
      <w:ind w:firstLine="0"/>
      <w:jc w:val="left"/>
    </w:pPr>
    <w:rPr>
      <w:snapToGrid/>
      <w:sz w:val="24"/>
      <w:szCs w:val="24"/>
    </w:rPr>
  </w:style>
  <w:style w:type="paragraph" w:customStyle="1" w:styleId="Style36">
    <w:name w:val="Style36"/>
    <w:basedOn w:val="af2"/>
    <w:uiPriority w:val="99"/>
    <w:rsid w:val="00D82C25"/>
    <w:pPr>
      <w:widowControl w:val="0"/>
      <w:autoSpaceDE w:val="0"/>
      <w:autoSpaceDN w:val="0"/>
      <w:adjustRightInd w:val="0"/>
      <w:spacing w:line="161" w:lineRule="exact"/>
      <w:ind w:firstLine="0"/>
    </w:pPr>
    <w:rPr>
      <w:snapToGrid/>
      <w:sz w:val="24"/>
      <w:szCs w:val="24"/>
    </w:rPr>
  </w:style>
  <w:style w:type="character" w:customStyle="1" w:styleId="FontStyle51">
    <w:name w:val="Font Style51"/>
    <w:uiPriority w:val="99"/>
    <w:rsid w:val="00D82C25"/>
    <w:rPr>
      <w:rFonts w:ascii="Trebuchet MS" w:hAnsi="Trebuchet MS" w:cs="Trebuchet MS" w:hint="default"/>
      <w:b/>
      <w:bCs/>
      <w:spacing w:val="20"/>
      <w:sz w:val="12"/>
      <w:szCs w:val="12"/>
    </w:rPr>
  </w:style>
  <w:style w:type="character" w:customStyle="1" w:styleId="FontStyle54">
    <w:name w:val="Font Style54"/>
    <w:uiPriority w:val="99"/>
    <w:rsid w:val="00D82C25"/>
    <w:rPr>
      <w:rFonts w:ascii="Trebuchet MS" w:hAnsi="Trebuchet MS" w:cs="Trebuchet MS" w:hint="default"/>
      <w:i/>
      <w:iCs/>
      <w:spacing w:val="-10"/>
      <w:sz w:val="14"/>
      <w:szCs w:val="14"/>
    </w:rPr>
  </w:style>
  <w:style w:type="character" w:customStyle="1" w:styleId="FontStyle58">
    <w:name w:val="Font Style58"/>
    <w:uiPriority w:val="99"/>
    <w:rsid w:val="00D82C25"/>
    <w:rPr>
      <w:rFonts w:ascii="Cambria" w:hAnsi="Cambria" w:cs="Cambria" w:hint="default"/>
      <w:b/>
      <w:bCs/>
      <w:i/>
      <w:iCs/>
      <w:smallCaps/>
      <w:spacing w:val="-10"/>
      <w:sz w:val="8"/>
      <w:szCs w:val="8"/>
    </w:rPr>
  </w:style>
  <w:style w:type="character" w:customStyle="1" w:styleId="FontStyle59">
    <w:name w:val="Font Style59"/>
    <w:uiPriority w:val="99"/>
    <w:rsid w:val="00D82C25"/>
    <w:rPr>
      <w:rFonts w:ascii="Consolas" w:hAnsi="Consolas" w:cs="Consolas" w:hint="default"/>
      <w:b/>
      <w:bCs/>
      <w:spacing w:val="-10"/>
      <w:sz w:val="10"/>
      <w:szCs w:val="10"/>
    </w:rPr>
  </w:style>
  <w:style w:type="character" w:customStyle="1" w:styleId="FontStyle60">
    <w:name w:val="Font Style60"/>
    <w:uiPriority w:val="99"/>
    <w:rsid w:val="00D82C25"/>
    <w:rPr>
      <w:rFonts w:ascii="Times New Roman" w:hAnsi="Times New Roman" w:cs="Times New Roman" w:hint="default"/>
      <w:b/>
      <w:bCs/>
      <w:sz w:val="12"/>
      <w:szCs w:val="12"/>
    </w:rPr>
  </w:style>
  <w:style w:type="character" w:customStyle="1" w:styleId="FontStyle61">
    <w:name w:val="Font Style61"/>
    <w:uiPriority w:val="99"/>
    <w:rsid w:val="00D82C25"/>
    <w:rPr>
      <w:rFonts w:ascii="Times New Roman" w:hAnsi="Times New Roman" w:cs="Times New Roman" w:hint="default"/>
      <w:b/>
      <w:bCs/>
      <w:sz w:val="12"/>
      <w:szCs w:val="12"/>
    </w:rPr>
  </w:style>
  <w:style w:type="character" w:customStyle="1" w:styleId="FontStyle69">
    <w:name w:val="Font Style69"/>
    <w:uiPriority w:val="99"/>
    <w:rsid w:val="00D82C25"/>
    <w:rPr>
      <w:rFonts w:ascii="Trebuchet MS" w:hAnsi="Trebuchet MS" w:cs="Trebuchet MS" w:hint="default"/>
      <w:b/>
      <w:bCs/>
      <w:sz w:val="14"/>
      <w:szCs w:val="14"/>
    </w:rPr>
  </w:style>
  <w:style w:type="character" w:customStyle="1" w:styleId="FontStyle72">
    <w:name w:val="Font Style72"/>
    <w:uiPriority w:val="99"/>
    <w:rsid w:val="00D82C25"/>
    <w:rPr>
      <w:rFonts w:ascii="Cambria" w:hAnsi="Cambria" w:cs="Cambria" w:hint="default"/>
      <w:sz w:val="20"/>
      <w:szCs w:val="20"/>
    </w:rPr>
  </w:style>
  <w:style w:type="character" w:customStyle="1" w:styleId="FontStyle73">
    <w:name w:val="Font Style73"/>
    <w:uiPriority w:val="99"/>
    <w:rsid w:val="00D82C25"/>
    <w:rPr>
      <w:rFonts w:ascii="Times New Roman" w:hAnsi="Times New Roman" w:cs="Times New Roman" w:hint="default"/>
      <w:sz w:val="14"/>
      <w:szCs w:val="14"/>
    </w:rPr>
  </w:style>
  <w:style w:type="paragraph" w:customStyle="1" w:styleId="HEADERTEXT0">
    <w:name w:val=".HEADERTEXT"/>
    <w:uiPriority w:val="99"/>
    <w:rsid w:val="00D82C25"/>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MIDDLEPICT">
    <w:name w:val=".MIDDLEPICT"/>
    <w:uiPriority w:val="99"/>
    <w:rsid w:val="00D82C2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210">
    <w:name w:val="Основной текст 221"/>
    <w:basedOn w:val="af2"/>
    <w:uiPriority w:val="99"/>
    <w:rsid w:val="00D82C25"/>
    <w:pPr>
      <w:ind w:firstLine="709"/>
    </w:pPr>
    <w:rPr>
      <w:snapToGrid/>
      <w:szCs w:val="28"/>
    </w:rPr>
  </w:style>
  <w:style w:type="paragraph" w:customStyle="1" w:styleId="e93">
    <w:name w:val="Основно&quot;e9 текст 3"/>
    <w:basedOn w:val="af2"/>
    <w:uiPriority w:val="99"/>
    <w:rsid w:val="00D82C25"/>
    <w:pPr>
      <w:widowControl w:val="0"/>
      <w:tabs>
        <w:tab w:val="left" w:pos="993"/>
      </w:tabs>
      <w:ind w:firstLine="0"/>
      <w:jc w:val="left"/>
    </w:pPr>
    <w:rPr>
      <w:snapToGrid/>
      <w:szCs w:val="28"/>
    </w:rPr>
  </w:style>
  <w:style w:type="character" w:customStyle="1" w:styleId="Absatz-Standardschriftart">
    <w:name w:val="Absatz-Standardschriftart"/>
    <w:rsid w:val="00D82C25"/>
  </w:style>
  <w:style w:type="character" w:customStyle="1" w:styleId="WW-Absatz-Standardschriftart">
    <w:name w:val="WW-Absatz-Standardschriftart"/>
    <w:rsid w:val="00D82C25"/>
  </w:style>
  <w:style w:type="character" w:customStyle="1" w:styleId="WW-Absatz-Standardschriftart1">
    <w:name w:val="WW-Absatz-Standardschriftart1"/>
    <w:rsid w:val="00D82C25"/>
  </w:style>
  <w:style w:type="character" w:customStyle="1" w:styleId="WW-Absatz-Standardschriftart11">
    <w:name w:val="WW-Absatz-Standardschriftart11"/>
    <w:rsid w:val="00D82C25"/>
  </w:style>
  <w:style w:type="character" w:customStyle="1" w:styleId="WW-Absatz-Standardschriftart111">
    <w:name w:val="WW-Absatz-Standardschriftart111"/>
    <w:rsid w:val="00D82C25"/>
  </w:style>
  <w:style w:type="character" w:customStyle="1" w:styleId="WW-Absatz-Standardschriftart1111">
    <w:name w:val="WW-Absatz-Standardschriftart1111"/>
    <w:rsid w:val="00D82C25"/>
  </w:style>
  <w:style w:type="character" w:customStyle="1" w:styleId="WW-Absatz-Standardschriftart11111">
    <w:name w:val="WW-Absatz-Standardschriftart11111"/>
    <w:rsid w:val="00D82C25"/>
  </w:style>
  <w:style w:type="character" w:customStyle="1" w:styleId="WW-Absatz-Standardschriftart111111">
    <w:name w:val="WW-Absatz-Standardschriftart111111"/>
    <w:rsid w:val="00D82C25"/>
  </w:style>
  <w:style w:type="character" w:customStyle="1" w:styleId="WW-Absatz-Standardschriftart1111111">
    <w:name w:val="WW-Absatz-Standardschriftart1111111"/>
    <w:rsid w:val="00D82C25"/>
  </w:style>
  <w:style w:type="character" w:customStyle="1" w:styleId="WW-Absatz-Standardschriftart11111111">
    <w:name w:val="WW-Absatz-Standardschriftart11111111"/>
    <w:rsid w:val="00D82C25"/>
  </w:style>
  <w:style w:type="character" w:customStyle="1" w:styleId="WW-Absatz-Standardschriftart111111111">
    <w:name w:val="WW-Absatz-Standardschriftart111111111"/>
    <w:rsid w:val="00D82C25"/>
  </w:style>
  <w:style w:type="character" w:customStyle="1" w:styleId="WW-Absatz-Standardschriftart1111111111">
    <w:name w:val="WW-Absatz-Standardschriftart1111111111"/>
    <w:rsid w:val="00D82C25"/>
  </w:style>
  <w:style w:type="character" w:customStyle="1" w:styleId="affffffffffffffb">
    <w:name w:val="Маркеры списка"/>
    <w:rsid w:val="00D82C25"/>
    <w:rPr>
      <w:rFonts w:ascii="StarSymbol" w:eastAsia="StarSymbol" w:hAnsi="StarSymbol" w:cs="StarSymbol"/>
      <w:sz w:val="18"/>
      <w:szCs w:val="18"/>
    </w:rPr>
  </w:style>
  <w:style w:type="character" w:customStyle="1" w:styleId="88">
    <w:name w:val="Основной текст + 8"/>
    <w:rsid w:val="00D82C25"/>
    <w:rPr>
      <w:rFonts w:ascii="Times New Roman" w:eastAsia="Times New Roman" w:hAnsi="Times New Roman" w:cs="Times New Roman"/>
      <w:spacing w:val="0"/>
      <w:sz w:val="17"/>
      <w:szCs w:val="17"/>
    </w:rPr>
  </w:style>
  <w:style w:type="character" w:customStyle="1" w:styleId="RTFNum21">
    <w:name w:val="RTF_Num 2 1"/>
    <w:rsid w:val="00D82C25"/>
    <w:rPr>
      <w:rFonts w:ascii="Times New Roman" w:hAnsi="Times New Roman"/>
    </w:rPr>
  </w:style>
  <w:style w:type="character" w:customStyle="1" w:styleId="RTFNum31">
    <w:name w:val="RTF_Num 3 1"/>
    <w:rsid w:val="00D82C25"/>
    <w:rPr>
      <w:rFonts w:ascii="Times New Roman" w:hAnsi="Times New Roman"/>
    </w:rPr>
  </w:style>
  <w:style w:type="paragraph" w:customStyle="1" w:styleId="affffffffffffffc">
    <w:name w:val="Заголовок таблицы"/>
    <w:basedOn w:val="afffff1"/>
    <w:rsid w:val="00D82C25"/>
    <w:pPr>
      <w:autoSpaceDE w:val="0"/>
      <w:ind w:firstLine="0"/>
      <w:jc w:val="center"/>
    </w:pPr>
    <w:rPr>
      <w:rFonts w:ascii="Times New Roman" w:eastAsia="Times New Roman" w:hAnsi="Times New Roman"/>
      <w:b/>
      <w:bCs/>
      <w:snapToGrid/>
      <w:sz w:val="20"/>
      <w:szCs w:val="20"/>
      <w:lang w:eastAsia="ar-SA"/>
    </w:rPr>
  </w:style>
  <w:style w:type="paragraph" w:customStyle="1" w:styleId="affffffffffffffd">
    <w:name w:val="Таблица"/>
    <w:basedOn w:val="af2"/>
    <w:rsid w:val="00D82C25"/>
    <w:pPr>
      <w:suppressAutoHyphens/>
      <w:ind w:firstLine="0"/>
      <w:jc w:val="center"/>
    </w:pPr>
    <w:rPr>
      <w:rFonts w:ascii="ГОСТ тип А" w:hAnsi="ГОСТ тип А"/>
      <w:i/>
      <w:snapToGrid/>
      <w:sz w:val="24"/>
      <w:lang w:eastAsia="ar-SA"/>
    </w:rPr>
  </w:style>
  <w:style w:type="character" w:customStyle="1" w:styleId="2fffc">
    <w:name w:val="Заголовок №2_"/>
    <w:link w:val="2fffd"/>
    <w:uiPriority w:val="99"/>
    <w:locked/>
    <w:rsid w:val="00D82C25"/>
    <w:rPr>
      <w:b/>
      <w:bCs/>
      <w:sz w:val="25"/>
      <w:szCs w:val="25"/>
      <w:shd w:val="clear" w:color="auto" w:fill="FFFFFF"/>
    </w:rPr>
  </w:style>
  <w:style w:type="paragraph" w:customStyle="1" w:styleId="2fffd">
    <w:name w:val="Заголовок №2"/>
    <w:basedOn w:val="af2"/>
    <w:link w:val="2fffc"/>
    <w:uiPriority w:val="99"/>
    <w:rsid w:val="00D82C25"/>
    <w:pPr>
      <w:widowControl w:val="0"/>
      <w:shd w:val="clear" w:color="auto" w:fill="FFFFFF"/>
      <w:spacing w:after="360" w:line="240" w:lineRule="atLeast"/>
      <w:ind w:firstLine="0"/>
      <w:jc w:val="left"/>
      <w:outlineLvl w:val="1"/>
    </w:pPr>
    <w:rPr>
      <w:rFonts w:asciiTheme="minorHAnsi" w:eastAsiaTheme="minorHAnsi" w:hAnsiTheme="minorHAnsi" w:cstheme="minorBidi"/>
      <w:b/>
      <w:bCs/>
      <w:snapToGrid/>
      <w:sz w:val="25"/>
      <w:szCs w:val="25"/>
      <w:lang w:eastAsia="en-US"/>
    </w:rPr>
  </w:style>
  <w:style w:type="character" w:customStyle="1" w:styleId="3ffb">
    <w:name w:val="Основной шрифт абзаца3"/>
    <w:rsid w:val="00D82C25"/>
  </w:style>
  <w:style w:type="paragraph" w:styleId="5f2">
    <w:name w:val="List Continue 5"/>
    <w:basedOn w:val="af2"/>
    <w:rsid w:val="00D82C25"/>
    <w:pPr>
      <w:tabs>
        <w:tab w:val="num" w:pos="360"/>
      </w:tabs>
      <w:spacing w:after="120" w:line="240" w:lineRule="auto"/>
      <w:ind w:left="1415" w:firstLine="0"/>
    </w:pPr>
    <w:rPr>
      <w:snapToGrid/>
      <w:sz w:val="24"/>
      <w:szCs w:val="24"/>
    </w:rPr>
  </w:style>
  <w:style w:type="character" w:customStyle="1" w:styleId="BodyText2">
    <w:name w:val="Body Text 2 Знак"/>
    <w:link w:val="210"/>
    <w:locked/>
    <w:rsid w:val="00D82C25"/>
    <w:rPr>
      <w:rFonts w:ascii="Times New Roman" w:eastAsia="Times New Roman" w:hAnsi="Times New Roman" w:cs="Arial"/>
      <w:snapToGrid w:val="0"/>
      <w:sz w:val="28"/>
      <w:szCs w:val="18"/>
      <w:lang w:eastAsia="ru-RU"/>
    </w:rPr>
  </w:style>
  <w:style w:type="paragraph" w:customStyle="1" w:styleId="affffffffffffffe">
    <w:name w:val="Заголовок колонки Знак"/>
    <w:basedOn w:val="af2"/>
    <w:rsid w:val="00D82C25"/>
    <w:pPr>
      <w:widowControl w:val="0"/>
      <w:suppressAutoHyphens/>
      <w:spacing w:line="240" w:lineRule="auto"/>
      <w:ind w:firstLine="0"/>
      <w:jc w:val="center"/>
    </w:pPr>
    <w:rPr>
      <w:b/>
      <w:snapToGrid/>
      <w:szCs w:val="24"/>
    </w:rPr>
  </w:style>
  <w:style w:type="paragraph" w:customStyle="1" w:styleId="1TimesNewRoman12">
    <w:name w:val="Стиль Заголовок 1 + Times New Roman 12 пт"/>
    <w:basedOn w:val="16"/>
    <w:rsid w:val="00D82C25"/>
    <w:pPr>
      <w:overflowPunct w:val="0"/>
      <w:autoSpaceDE w:val="0"/>
      <w:autoSpaceDN w:val="0"/>
      <w:adjustRightInd w:val="0"/>
      <w:ind w:firstLine="0"/>
    </w:pPr>
    <w:rPr>
      <w:snapToGrid/>
      <w:color w:val="auto"/>
      <w:kern w:val="28"/>
      <w:sz w:val="24"/>
      <w:szCs w:val="20"/>
    </w:rPr>
  </w:style>
  <w:style w:type="paragraph" w:customStyle="1" w:styleId="11f4">
    <w:name w:val="1.1 подпункт Знак"/>
    <w:basedOn w:val="af2"/>
    <w:autoRedefine/>
    <w:rsid w:val="00D82C25"/>
    <w:pPr>
      <w:widowControl w:val="0"/>
      <w:tabs>
        <w:tab w:val="left" w:pos="720"/>
      </w:tabs>
      <w:spacing w:before="120" w:line="240" w:lineRule="auto"/>
      <w:ind w:hanging="480"/>
      <w:jc w:val="center"/>
      <w:outlineLvl w:val="1"/>
    </w:pPr>
    <w:rPr>
      <w:snapToGrid/>
      <w:sz w:val="24"/>
      <w:szCs w:val="24"/>
    </w:rPr>
  </w:style>
  <w:style w:type="character" w:customStyle="1" w:styleId="afffffffffffffff">
    <w:name w:val="Текст таблицы Знак"/>
    <w:link w:val="afffffffffffffff0"/>
    <w:locked/>
    <w:rsid w:val="00D82C25"/>
    <w:rPr>
      <w:bCs/>
      <w:sz w:val="24"/>
      <w:szCs w:val="24"/>
    </w:rPr>
  </w:style>
  <w:style w:type="paragraph" w:customStyle="1" w:styleId="afffffffffffffff0">
    <w:name w:val="Текст таблицы"/>
    <w:basedOn w:val="af2"/>
    <w:link w:val="afffffffffffffff"/>
    <w:rsid w:val="00D82C25"/>
    <w:pPr>
      <w:widowControl w:val="0"/>
      <w:snapToGrid w:val="0"/>
      <w:spacing w:line="240" w:lineRule="auto"/>
      <w:ind w:firstLine="0"/>
      <w:jc w:val="left"/>
    </w:pPr>
    <w:rPr>
      <w:rFonts w:asciiTheme="minorHAnsi" w:eastAsiaTheme="minorHAnsi" w:hAnsiTheme="minorHAnsi" w:cstheme="minorBidi"/>
      <w:bCs/>
      <w:snapToGrid/>
      <w:sz w:val="24"/>
      <w:szCs w:val="24"/>
      <w:lang w:eastAsia="en-US"/>
    </w:rPr>
  </w:style>
  <w:style w:type="paragraph" w:customStyle="1" w:styleId="afffffffffffffff1">
    <w:name w:val="Приложение"/>
    <w:basedOn w:val="af2"/>
    <w:rsid w:val="00D82C25"/>
    <w:pPr>
      <w:pageBreakBefore/>
      <w:widowControl w:val="0"/>
      <w:overflowPunct w:val="0"/>
      <w:autoSpaceDE w:val="0"/>
      <w:autoSpaceDN w:val="0"/>
      <w:adjustRightInd w:val="0"/>
      <w:spacing w:line="240" w:lineRule="auto"/>
      <w:jc w:val="right"/>
    </w:pPr>
    <w:rPr>
      <w:bCs/>
      <w:snapToGrid/>
      <w:sz w:val="24"/>
      <w:szCs w:val="24"/>
    </w:rPr>
  </w:style>
  <w:style w:type="paragraph" w:customStyle="1" w:styleId="afffffffffffffff2">
    <w:name w:val="Подсказка"/>
    <w:basedOn w:val="affffffff1"/>
    <w:autoRedefine/>
    <w:rsid w:val="00D82C25"/>
    <w:pPr>
      <w:suppressAutoHyphens w:val="0"/>
    </w:pPr>
    <w:rPr>
      <w:sz w:val="24"/>
    </w:rPr>
  </w:style>
  <w:style w:type="paragraph" w:customStyle="1" w:styleId="1400">
    <w:name w:val="Стиль Основной текст с отступом + 14 пт После:  0 пт"/>
    <w:basedOn w:val="af2"/>
    <w:rsid w:val="00D82C25"/>
    <w:pPr>
      <w:widowControl w:val="0"/>
      <w:overflowPunct w:val="0"/>
      <w:autoSpaceDE w:val="0"/>
      <w:autoSpaceDN w:val="0"/>
      <w:adjustRightInd w:val="0"/>
      <w:spacing w:line="240" w:lineRule="auto"/>
      <w:ind w:firstLine="0"/>
    </w:pPr>
    <w:rPr>
      <w:snapToGrid/>
      <w:sz w:val="24"/>
      <w:szCs w:val="24"/>
    </w:rPr>
  </w:style>
  <w:style w:type="paragraph" w:customStyle="1" w:styleId="Head63">
    <w:name w:val="Head 6.3"/>
    <w:basedOn w:val="37"/>
    <w:next w:val="af2"/>
    <w:rsid w:val="00D82C25"/>
    <w:pPr>
      <w:keepNext w:val="0"/>
      <w:widowControl w:val="0"/>
      <w:suppressAutoHyphens/>
      <w:spacing w:before="120"/>
      <w:ind w:firstLine="709"/>
      <w:jc w:val="center"/>
      <w:outlineLvl w:val="9"/>
    </w:pPr>
    <w:rPr>
      <w:rFonts w:ascii="Times New Roman Bold" w:hAnsi="Times New Roman Bold"/>
      <w:snapToGrid/>
      <w:sz w:val="28"/>
      <w:szCs w:val="28"/>
      <w:lang w:val="en-US"/>
    </w:rPr>
  </w:style>
  <w:style w:type="paragraph" w:customStyle="1" w:styleId="normalred">
    <w:name w:val="normalred"/>
    <w:basedOn w:val="af2"/>
    <w:rsid w:val="00D82C25"/>
    <w:pPr>
      <w:spacing w:line="360" w:lineRule="exact"/>
      <w:ind w:firstLine="709"/>
    </w:pPr>
    <w:rPr>
      <w:rFonts w:ascii="Antiqua" w:hAnsi="Antiqua"/>
      <w:snapToGrid/>
      <w:sz w:val="24"/>
    </w:rPr>
  </w:style>
  <w:style w:type="paragraph" w:customStyle="1" w:styleId="NormalZap">
    <w:name w:val="NormalZap"/>
    <w:basedOn w:val="af2"/>
    <w:rsid w:val="00D82C25"/>
    <w:pPr>
      <w:spacing w:before="120" w:line="240" w:lineRule="auto"/>
    </w:pPr>
    <w:rPr>
      <w:rFonts w:ascii="Arial" w:hAnsi="Arial"/>
      <w:snapToGrid/>
      <w:sz w:val="24"/>
    </w:rPr>
  </w:style>
  <w:style w:type="paragraph" w:customStyle="1" w:styleId="A29B5ABABABC">
    <w:name w:val="A=&gt;2=&gt;9 B5:AB A &gt;BABC?&gt;&lt;"/>
    <w:basedOn w:val="1KGK9"/>
    <w:next w:val="1KGK9"/>
    <w:rsid w:val="00D82C25"/>
    <w:pPr>
      <w:snapToGrid w:val="0"/>
    </w:pPr>
    <w:rPr>
      <w:snapToGrid/>
    </w:rPr>
  </w:style>
  <w:style w:type="character" w:customStyle="1" w:styleId="Heading2">
    <w:name w:val="Heading #2_"/>
    <w:link w:val="Heading20"/>
    <w:locked/>
    <w:rsid w:val="00D82C25"/>
    <w:rPr>
      <w:b/>
      <w:bCs/>
      <w:shd w:val="clear" w:color="auto" w:fill="FFFFFF"/>
    </w:rPr>
  </w:style>
  <w:style w:type="paragraph" w:customStyle="1" w:styleId="Heading20">
    <w:name w:val="Heading #2"/>
    <w:basedOn w:val="af2"/>
    <w:link w:val="Heading2"/>
    <w:rsid w:val="00D82C25"/>
    <w:pPr>
      <w:widowControl w:val="0"/>
      <w:shd w:val="clear" w:color="auto" w:fill="FFFFFF"/>
      <w:spacing w:before="360" w:after="180" w:line="240" w:lineRule="atLeast"/>
      <w:ind w:firstLine="0"/>
      <w:jc w:val="left"/>
      <w:outlineLvl w:val="1"/>
    </w:pPr>
    <w:rPr>
      <w:rFonts w:asciiTheme="minorHAnsi" w:eastAsiaTheme="minorHAnsi" w:hAnsiTheme="minorHAnsi" w:cstheme="minorBidi"/>
      <w:b/>
      <w:bCs/>
      <w:snapToGrid/>
      <w:sz w:val="22"/>
      <w:szCs w:val="22"/>
      <w:lang w:eastAsia="en-US"/>
    </w:rPr>
  </w:style>
  <w:style w:type="character" w:customStyle="1" w:styleId="Bodytext0">
    <w:name w:val="Body text_"/>
    <w:locked/>
    <w:rsid w:val="00D82C25"/>
    <w:rPr>
      <w:rFonts w:ascii="Times New Roman" w:eastAsia="Times New Roman" w:hAnsi="Times New Roman" w:cs="Times New Roman"/>
      <w:b/>
      <w:sz w:val="24"/>
      <w:szCs w:val="20"/>
      <w:lang w:eastAsia="ru-RU"/>
    </w:rPr>
  </w:style>
  <w:style w:type="character" w:customStyle="1" w:styleId="Bodytext25">
    <w:name w:val="Body text (2)_"/>
    <w:link w:val="Bodytext26"/>
    <w:locked/>
    <w:rsid w:val="00D82C25"/>
    <w:rPr>
      <w:b/>
      <w:bCs/>
      <w:shd w:val="clear" w:color="auto" w:fill="FFFFFF"/>
    </w:rPr>
  </w:style>
  <w:style w:type="paragraph" w:customStyle="1" w:styleId="Bodytext26">
    <w:name w:val="Body text (2)"/>
    <w:basedOn w:val="af2"/>
    <w:link w:val="Bodytext25"/>
    <w:rsid w:val="00D82C25"/>
    <w:pPr>
      <w:widowControl w:val="0"/>
      <w:shd w:val="clear" w:color="auto" w:fill="FFFFFF"/>
      <w:spacing w:line="240" w:lineRule="atLeast"/>
      <w:ind w:firstLine="0"/>
      <w:jc w:val="left"/>
    </w:pPr>
    <w:rPr>
      <w:rFonts w:asciiTheme="minorHAnsi" w:eastAsiaTheme="minorHAnsi" w:hAnsiTheme="minorHAnsi" w:cstheme="minorBidi"/>
      <w:b/>
      <w:bCs/>
      <w:snapToGrid/>
      <w:sz w:val="22"/>
      <w:szCs w:val="22"/>
      <w:lang w:eastAsia="en-US"/>
    </w:rPr>
  </w:style>
  <w:style w:type="paragraph" w:customStyle="1" w:styleId="A29B5AB3">
    <w:name w:val="A=&gt;2=&gt;9 B5:AB 3"/>
    <w:basedOn w:val="1KGK9"/>
    <w:next w:val="1KGK9"/>
    <w:rsid w:val="00D82C25"/>
    <w:pPr>
      <w:snapToGrid w:val="0"/>
    </w:pPr>
    <w:rPr>
      <w:snapToGrid/>
    </w:rPr>
  </w:style>
  <w:style w:type="character" w:customStyle="1" w:styleId="afffffffffffffff3">
    <w:name w:val="Заголовок колонки Знак Знак"/>
    <w:rsid w:val="00D82C25"/>
    <w:rPr>
      <w:b/>
      <w:bCs w:val="0"/>
      <w:sz w:val="28"/>
      <w:szCs w:val="24"/>
      <w:lang w:val="ru-RU" w:eastAsia="ru-RU" w:bidi="ar-SA"/>
    </w:rPr>
  </w:style>
  <w:style w:type="character" w:customStyle="1" w:styleId="1TimesNewRoman120">
    <w:name w:val="Стиль Заголовок 1 + Times New Roman 12 пт Знак"/>
    <w:rsid w:val="00D82C25"/>
    <w:rPr>
      <w:b/>
      <w:bCs/>
      <w:kern w:val="28"/>
      <w:sz w:val="24"/>
      <w:lang w:val="ru-RU" w:eastAsia="ru-RU" w:bidi="ar-SA"/>
    </w:rPr>
  </w:style>
  <w:style w:type="character" w:customStyle="1" w:styleId="afffffffffffffff4">
    <w:name w:val="Не вступил в силу"/>
    <w:rsid w:val="00D82C25"/>
    <w:rPr>
      <w:rFonts w:ascii="Times New Roman" w:hAnsi="Times New Roman" w:cs="Times New Roman" w:hint="default"/>
      <w:color w:val="008080"/>
      <w:sz w:val="20"/>
      <w:szCs w:val="20"/>
    </w:rPr>
  </w:style>
  <w:style w:type="character" w:customStyle="1" w:styleId="FontStyle42">
    <w:name w:val="Font Style42"/>
    <w:rsid w:val="00D82C25"/>
    <w:rPr>
      <w:rFonts w:ascii="Times New Roman" w:hAnsi="Times New Roman" w:cs="Times New Roman" w:hint="default"/>
      <w:sz w:val="18"/>
      <w:szCs w:val="18"/>
    </w:rPr>
  </w:style>
  <w:style w:type="character" w:customStyle="1" w:styleId="afffffffffffffff5">
    <w:name w:val="Перекрестная ссылка"/>
    <w:basedOn w:val="af3"/>
    <w:rsid w:val="00D82C25"/>
  </w:style>
  <w:style w:type="table" w:customStyle="1" w:styleId="430">
    <w:name w:val="Сетка таблицы43"/>
    <w:basedOn w:val="af4"/>
    <w:next w:val="afd"/>
    <w:uiPriority w:val="59"/>
    <w:rsid w:val="00D82C2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f4"/>
    <w:next w:val="afd"/>
    <w:uiPriority w:val="59"/>
    <w:rsid w:val="00D82C2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aption">
    <w:name w:val="Table caption_"/>
    <w:link w:val="Tablecaption0"/>
    <w:uiPriority w:val="99"/>
    <w:locked/>
    <w:rsid w:val="00D82C25"/>
    <w:rPr>
      <w:shd w:val="clear" w:color="auto" w:fill="FFFFFF"/>
    </w:rPr>
  </w:style>
  <w:style w:type="paragraph" w:customStyle="1" w:styleId="Tablecaption0">
    <w:name w:val="Table caption"/>
    <w:basedOn w:val="af2"/>
    <w:link w:val="Tablecaption"/>
    <w:uiPriority w:val="99"/>
    <w:rsid w:val="00D82C25"/>
    <w:pPr>
      <w:widowControl w:val="0"/>
      <w:shd w:val="clear" w:color="auto" w:fill="FFFFFF"/>
      <w:spacing w:line="240" w:lineRule="atLeast"/>
      <w:ind w:firstLine="0"/>
      <w:jc w:val="left"/>
    </w:pPr>
    <w:rPr>
      <w:rFonts w:asciiTheme="minorHAnsi" w:eastAsiaTheme="minorHAnsi" w:hAnsiTheme="minorHAnsi" w:cstheme="minorBidi"/>
      <w:snapToGrid/>
      <w:sz w:val="22"/>
      <w:szCs w:val="22"/>
      <w:lang w:eastAsia="en-US"/>
    </w:rPr>
  </w:style>
  <w:style w:type="character" w:customStyle="1" w:styleId="FontStyle33">
    <w:name w:val="Font Style33"/>
    <w:uiPriority w:val="99"/>
    <w:rsid w:val="00D82C25"/>
    <w:rPr>
      <w:rFonts w:ascii="Times New Roman" w:hAnsi="Times New Roman" w:cs="Times New Roman" w:hint="default"/>
      <w:sz w:val="18"/>
      <w:szCs w:val="18"/>
    </w:rPr>
  </w:style>
  <w:style w:type="character" w:customStyle="1" w:styleId="FontStyle41">
    <w:name w:val="Font Style41"/>
    <w:rsid w:val="00D82C25"/>
    <w:rPr>
      <w:rFonts w:ascii="Times New Roman" w:hAnsi="Times New Roman" w:cs="Times New Roman" w:hint="default"/>
      <w:b/>
      <w:bCs/>
      <w:sz w:val="10"/>
      <w:szCs w:val="10"/>
    </w:rPr>
  </w:style>
  <w:style w:type="paragraph" w:customStyle="1" w:styleId="4f8">
    <w:name w:val="çàãîëîâîê 4"/>
    <w:basedOn w:val="af2"/>
    <w:next w:val="af2"/>
    <w:rsid w:val="00D82C25"/>
    <w:pPr>
      <w:keepNext/>
      <w:spacing w:line="240" w:lineRule="auto"/>
      <w:ind w:firstLine="0"/>
    </w:pPr>
    <w:rPr>
      <w:snapToGrid/>
      <w:sz w:val="24"/>
    </w:rPr>
  </w:style>
  <w:style w:type="paragraph" w:customStyle="1" w:styleId="1ffffff5">
    <w:name w:val="Знак Знак Знак Знак Знак Знак Знак Знак Знак Знак Знак Знак Знак Знак Знак1 Знак Знак Знак Знак Знак Знак Знак"/>
    <w:basedOn w:val="af2"/>
    <w:rsid w:val="00D82C25"/>
    <w:pPr>
      <w:spacing w:after="160" w:line="240" w:lineRule="exact"/>
      <w:ind w:firstLine="0"/>
      <w:jc w:val="left"/>
    </w:pPr>
    <w:rPr>
      <w:rFonts w:ascii="Verdana" w:hAnsi="Verdana"/>
      <w:snapToGrid/>
      <w:sz w:val="24"/>
      <w:szCs w:val="24"/>
      <w:lang w:val="en-US" w:eastAsia="en-US"/>
    </w:rPr>
  </w:style>
  <w:style w:type="paragraph" w:customStyle="1" w:styleId="Iauiueoaeno">
    <w:name w:val="Iau?iue_oaeno"/>
    <w:basedOn w:val="af2"/>
    <w:rsid w:val="00D82C25"/>
    <w:pPr>
      <w:widowControl w:val="0"/>
      <w:tabs>
        <w:tab w:val="left" w:pos="1134"/>
      </w:tabs>
      <w:overflowPunct w:val="0"/>
      <w:autoSpaceDE w:val="0"/>
      <w:autoSpaceDN w:val="0"/>
      <w:adjustRightInd w:val="0"/>
      <w:spacing w:before="60" w:after="60" w:line="240" w:lineRule="auto"/>
      <w:textAlignment w:val="baseline"/>
    </w:pPr>
    <w:rPr>
      <w:snapToGrid/>
      <w:lang w:val="en-US"/>
    </w:rPr>
  </w:style>
  <w:style w:type="paragraph" w:customStyle="1" w:styleId="3ffc">
    <w:name w:val="Основной нумерованный (3 уровень)"/>
    <w:basedOn w:val="37"/>
    <w:rsid w:val="00D82C25"/>
    <w:pPr>
      <w:tabs>
        <w:tab w:val="num" w:pos="360"/>
      </w:tabs>
      <w:spacing w:before="0" w:after="0"/>
      <w:ind w:firstLine="720"/>
    </w:pPr>
    <w:rPr>
      <w:rFonts w:ascii="Times New Roman" w:hAnsi="Times New Roman"/>
      <w:b w:val="0"/>
      <w:bCs w:val="0"/>
      <w:snapToGrid/>
      <w:sz w:val="28"/>
    </w:rPr>
  </w:style>
  <w:style w:type="paragraph" w:customStyle="1" w:styleId="DefinitionBody">
    <w:name w:val="DefinitionBody"/>
    <w:basedOn w:val="indent2"/>
    <w:rsid w:val="00D82C25"/>
  </w:style>
  <w:style w:type="paragraph" w:customStyle="1" w:styleId="level30">
    <w:name w:val="level 3"/>
    <w:basedOn w:val="afffffffffffff1"/>
    <w:rsid w:val="00D82C25"/>
  </w:style>
  <w:style w:type="paragraph" w:customStyle="1" w:styleId="afffffffffffffff6">
    <w:name w:val="Îñíîâíîé òåêñò"/>
    <w:basedOn w:val="af2"/>
    <w:rsid w:val="00D82C25"/>
    <w:pPr>
      <w:spacing w:before="120" w:line="240" w:lineRule="auto"/>
      <w:ind w:firstLine="0"/>
    </w:pPr>
    <w:rPr>
      <w:rFonts w:ascii="Arial" w:hAnsi="Arial"/>
      <w:snapToGrid/>
      <w:sz w:val="22"/>
      <w:lang w:eastAsia="en-US"/>
    </w:rPr>
  </w:style>
  <w:style w:type="paragraph" w:customStyle="1" w:styleId="03">
    <w:name w:val="03&gt;"/>
    <w:basedOn w:val="1KGK9"/>
    <w:next w:val="1KGK9"/>
    <w:rsid w:val="00D82C25"/>
    <w:pPr>
      <w:snapToGrid w:val="0"/>
    </w:pPr>
    <w:rPr>
      <w:snapToGrid/>
    </w:rPr>
  </w:style>
  <w:style w:type="paragraph" w:customStyle="1" w:styleId="afffffffffffffff7">
    <w:name w:val="перечисления"/>
    <w:basedOn w:val="af2"/>
    <w:rsid w:val="00D82C25"/>
    <w:pPr>
      <w:tabs>
        <w:tab w:val="num" w:pos="735"/>
      </w:tabs>
      <w:spacing w:line="240" w:lineRule="atLeast"/>
      <w:ind w:left="735" w:hanging="360"/>
    </w:pPr>
    <w:rPr>
      <w:snapToGrid/>
      <w:szCs w:val="28"/>
    </w:rPr>
  </w:style>
  <w:style w:type="paragraph" w:customStyle="1" w:styleId="1KGK90">
    <w:name w:val="1KG=K9.&gt;@&lt;0"/>
    <w:next w:val="1KGK9"/>
    <w:rsid w:val="00D82C25"/>
    <w:pPr>
      <w:autoSpaceDE w:val="0"/>
      <w:autoSpaceDN w:val="0"/>
      <w:adjustRightInd w:val="0"/>
      <w:spacing w:after="0" w:line="240" w:lineRule="auto"/>
    </w:pPr>
    <w:rPr>
      <w:rFonts w:ascii="MS Sans Serif" w:eastAsia="Times New Roman" w:hAnsi="MS Sans Serif" w:cs="Times New Roman"/>
      <w:sz w:val="20"/>
      <w:szCs w:val="24"/>
      <w:lang w:eastAsia="ru-RU"/>
    </w:rPr>
  </w:style>
  <w:style w:type="paragraph" w:customStyle="1" w:styleId="072085">
    <w:name w:val="0720=85"/>
    <w:basedOn w:val="1KGK9"/>
    <w:next w:val="1KGK9"/>
    <w:rsid w:val="00D82C25"/>
    <w:pPr>
      <w:snapToGrid w:val="0"/>
    </w:pPr>
    <w:rPr>
      <w:snapToGrid/>
    </w:rPr>
  </w:style>
  <w:style w:type="paragraph" w:customStyle="1" w:styleId="Style113">
    <w:name w:val="Style113"/>
    <w:rsid w:val="00D82C25"/>
    <w:pPr>
      <w:autoSpaceDE w:val="0"/>
      <w:autoSpaceDN w:val="0"/>
      <w:adjustRightInd w:val="0"/>
      <w:spacing w:after="0" w:line="240" w:lineRule="auto"/>
    </w:pPr>
    <w:rPr>
      <w:rFonts w:ascii="MS Sans Serif" w:eastAsia="Times New Roman" w:hAnsi="MS Sans Serif" w:cs="Times New Roman"/>
      <w:sz w:val="20"/>
      <w:szCs w:val="24"/>
      <w:lang w:eastAsia="ru-RU"/>
    </w:rPr>
  </w:style>
  <w:style w:type="paragraph" w:customStyle="1" w:styleId="Style170">
    <w:name w:val="Style170"/>
    <w:rsid w:val="00D82C25"/>
    <w:pPr>
      <w:autoSpaceDE w:val="0"/>
      <w:autoSpaceDN w:val="0"/>
      <w:adjustRightInd w:val="0"/>
      <w:spacing w:after="0" w:line="240" w:lineRule="auto"/>
    </w:pPr>
    <w:rPr>
      <w:rFonts w:ascii="MS Sans Serif" w:eastAsia="Times New Roman" w:hAnsi="MS Sans Serif" w:cs="Times New Roman"/>
      <w:sz w:val="20"/>
      <w:szCs w:val="24"/>
      <w:lang w:eastAsia="ru-RU"/>
    </w:rPr>
  </w:style>
  <w:style w:type="paragraph" w:customStyle="1" w:styleId="A29B5AB">
    <w:name w:val="A=&gt;2=&gt;9 B5:AB"/>
    <w:basedOn w:val="1KGK9"/>
    <w:next w:val="1KGK9"/>
    <w:rsid w:val="00D82C25"/>
    <w:pPr>
      <w:snapToGrid w:val="0"/>
    </w:pPr>
    <w:rPr>
      <w:snapToGrid/>
    </w:rPr>
  </w:style>
  <w:style w:type="paragraph" w:customStyle="1" w:styleId="Style20">
    <w:name w:val="Style20"/>
    <w:rsid w:val="00D82C25"/>
    <w:pPr>
      <w:autoSpaceDE w:val="0"/>
      <w:autoSpaceDN w:val="0"/>
      <w:adjustRightInd w:val="0"/>
      <w:spacing w:after="0" w:line="240" w:lineRule="auto"/>
    </w:pPr>
    <w:rPr>
      <w:rFonts w:ascii="MS Sans Serif" w:eastAsia="Times New Roman" w:hAnsi="MS Sans Serif" w:cs="Times New Roman"/>
      <w:sz w:val="20"/>
      <w:szCs w:val="24"/>
      <w:lang w:eastAsia="ru-RU"/>
    </w:rPr>
  </w:style>
  <w:style w:type="paragraph" w:customStyle="1" w:styleId="1KGK91">
    <w:name w:val="1KG=K91"/>
    <w:next w:val="1KGK9"/>
    <w:rsid w:val="00D82C25"/>
    <w:pPr>
      <w:autoSpaceDE w:val="0"/>
      <w:autoSpaceDN w:val="0"/>
      <w:adjustRightInd w:val="0"/>
      <w:spacing w:after="0" w:line="240" w:lineRule="auto"/>
    </w:pPr>
    <w:rPr>
      <w:rFonts w:ascii="MS Sans Serif" w:eastAsia="Times New Roman" w:hAnsi="MS Sans Serif" w:cs="Times New Roman"/>
      <w:sz w:val="20"/>
      <w:szCs w:val="24"/>
      <w:lang w:eastAsia="ru-RU"/>
    </w:rPr>
  </w:style>
  <w:style w:type="paragraph" w:customStyle="1" w:styleId="0720851J5B0">
    <w:name w:val="0720=85 &gt;1J5:B0"/>
    <w:basedOn w:val="1KGK9"/>
    <w:next w:val="1KGK9"/>
    <w:rsid w:val="00D82C25"/>
    <w:pPr>
      <w:snapToGrid w:val="0"/>
    </w:pPr>
    <w:rPr>
      <w:snapToGrid/>
    </w:rPr>
  </w:style>
  <w:style w:type="paragraph" w:customStyle="1" w:styleId="A29B5ABABABC2">
    <w:name w:val="A=&gt;2=&gt;9 B5:AB A &gt;BABC?&gt;&lt; 2"/>
    <w:basedOn w:val="1KGK9"/>
    <w:next w:val="1KGK9"/>
    <w:rsid w:val="00D82C25"/>
    <w:pPr>
      <w:snapToGrid w:val="0"/>
    </w:pPr>
    <w:rPr>
      <w:snapToGrid/>
    </w:rPr>
  </w:style>
  <w:style w:type="paragraph" w:customStyle="1" w:styleId="1ffffff6">
    <w:name w:val="Список маркированный 1"/>
    <w:basedOn w:val="af2"/>
    <w:rsid w:val="00D82C25"/>
    <w:pPr>
      <w:tabs>
        <w:tab w:val="num" w:pos="751"/>
      </w:tabs>
      <w:suppressAutoHyphens/>
      <w:spacing w:before="60" w:line="240" w:lineRule="auto"/>
      <w:ind w:left="675" w:hanging="284"/>
    </w:pPr>
    <w:rPr>
      <w:snapToGrid/>
      <w:sz w:val="24"/>
      <w:szCs w:val="24"/>
    </w:rPr>
  </w:style>
  <w:style w:type="character" w:styleId="HTML4">
    <w:name w:val="HTML Acronym"/>
    <w:rsid w:val="00D82C25"/>
    <w:rPr>
      <w:rFonts w:cs="Times New Roman"/>
    </w:rPr>
  </w:style>
  <w:style w:type="character" w:styleId="HTML5">
    <w:name w:val="HTML Keyboard"/>
    <w:rsid w:val="00D82C25"/>
    <w:rPr>
      <w:rFonts w:ascii="Courier New" w:hAnsi="Courier New" w:cs="Courier New"/>
      <w:sz w:val="20"/>
      <w:szCs w:val="20"/>
    </w:rPr>
  </w:style>
  <w:style w:type="character" w:styleId="HTML6">
    <w:name w:val="HTML Code"/>
    <w:rsid w:val="00D82C25"/>
    <w:rPr>
      <w:rFonts w:ascii="Courier New" w:hAnsi="Courier New" w:cs="Courier New"/>
      <w:sz w:val="20"/>
      <w:szCs w:val="20"/>
    </w:rPr>
  </w:style>
  <w:style w:type="character" w:styleId="HTML7">
    <w:name w:val="HTML Sample"/>
    <w:rsid w:val="00D82C25"/>
    <w:rPr>
      <w:rFonts w:ascii="Courier New" w:hAnsi="Courier New" w:cs="Courier New"/>
    </w:rPr>
  </w:style>
  <w:style w:type="character" w:styleId="HTML8">
    <w:name w:val="HTML Definition"/>
    <w:rsid w:val="00D82C25"/>
    <w:rPr>
      <w:rFonts w:cs="Times New Roman"/>
      <w:i/>
      <w:iCs/>
    </w:rPr>
  </w:style>
  <w:style w:type="character" w:styleId="HTML9">
    <w:name w:val="HTML Variable"/>
    <w:rsid w:val="00D82C25"/>
    <w:rPr>
      <w:rFonts w:cs="Times New Roman"/>
      <w:i/>
      <w:iCs/>
    </w:rPr>
  </w:style>
  <w:style w:type="paragraph" w:styleId="afffffffffffffff8">
    <w:name w:val="Salutation"/>
    <w:basedOn w:val="af2"/>
    <w:next w:val="af2"/>
    <w:link w:val="afffffffffffffff9"/>
    <w:rsid w:val="00D82C25"/>
    <w:pPr>
      <w:spacing w:after="60" w:line="240" w:lineRule="auto"/>
      <w:ind w:firstLine="0"/>
    </w:pPr>
    <w:rPr>
      <w:snapToGrid/>
      <w:sz w:val="24"/>
      <w:szCs w:val="24"/>
    </w:rPr>
  </w:style>
  <w:style w:type="character" w:customStyle="1" w:styleId="afffffffffffffff9">
    <w:name w:val="Приветствие Знак"/>
    <w:basedOn w:val="af3"/>
    <w:link w:val="afffffffffffffff8"/>
    <w:rsid w:val="00D82C25"/>
    <w:rPr>
      <w:rFonts w:ascii="Times New Roman" w:eastAsia="Times New Roman" w:hAnsi="Times New Roman" w:cs="Times New Roman"/>
      <w:sz w:val="24"/>
      <w:szCs w:val="24"/>
      <w:lang w:eastAsia="ru-RU"/>
    </w:rPr>
  </w:style>
  <w:style w:type="paragraph" w:styleId="3ffd">
    <w:name w:val="List Continue 3"/>
    <w:basedOn w:val="af2"/>
    <w:rsid w:val="00D82C25"/>
    <w:pPr>
      <w:spacing w:after="120" w:line="240" w:lineRule="auto"/>
      <w:ind w:left="849" w:firstLine="0"/>
    </w:pPr>
    <w:rPr>
      <w:snapToGrid/>
      <w:sz w:val="24"/>
      <w:szCs w:val="24"/>
    </w:rPr>
  </w:style>
  <w:style w:type="paragraph" w:styleId="4f9">
    <w:name w:val="List Continue 4"/>
    <w:basedOn w:val="af2"/>
    <w:rsid w:val="00D82C25"/>
    <w:pPr>
      <w:spacing w:after="120" w:line="240" w:lineRule="auto"/>
      <w:ind w:left="1132" w:firstLine="0"/>
    </w:pPr>
    <w:rPr>
      <w:snapToGrid/>
      <w:sz w:val="24"/>
      <w:szCs w:val="24"/>
    </w:rPr>
  </w:style>
  <w:style w:type="paragraph" w:styleId="afffffffffffffffa">
    <w:name w:val="Closing"/>
    <w:basedOn w:val="af2"/>
    <w:link w:val="afffffffffffffffb"/>
    <w:rsid w:val="00D82C25"/>
    <w:pPr>
      <w:spacing w:after="60" w:line="240" w:lineRule="auto"/>
      <w:ind w:left="4252" w:firstLine="0"/>
    </w:pPr>
    <w:rPr>
      <w:snapToGrid/>
      <w:sz w:val="24"/>
      <w:szCs w:val="24"/>
    </w:rPr>
  </w:style>
  <w:style w:type="character" w:customStyle="1" w:styleId="afffffffffffffffb">
    <w:name w:val="Прощание Знак"/>
    <w:basedOn w:val="af3"/>
    <w:link w:val="afffffffffffffffa"/>
    <w:rsid w:val="00D82C25"/>
    <w:rPr>
      <w:rFonts w:ascii="Times New Roman" w:eastAsia="Times New Roman" w:hAnsi="Times New Roman" w:cs="Times New Roman"/>
      <w:sz w:val="24"/>
      <w:szCs w:val="24"/>
      <w:lang w:eastAsia="ru-RU"/>
    </w:rPr>
  </w:style>
  <w:style w:type="character" w:styleId="HTMLa">
    <w:name w:val="HTML Cite"/>
    <w:rsid w:val="00D82C25"/>
    <w:rPr>
      <w:rFonts w:cs="Times New Roman"/>
      <w:i/>
      <w:iCs/>
    </w:rPr>
  </w:style>
  <w:style w:type="paragraph" w:styleId="afffffffffffffffc">
    <w:name w:val="Message Header"/>
    <w:basedOn w:val="af2"/>
    <w:link w:val="afffffffffffffffd"/>
    <w:rsid w:val="00D82C25"/>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Arial" w:hAnsi="Arial"/>
      <w:snapToGrid/>
      <w:sz w:val="24"/>
      <w:szCs w:val="24"/>
    </w:rPr>
  </w:style>
  <w:style w:type="character" w:customStyle="1" w:styleId="afffffffffffffffd">
    <w:name w:val="Шапка Знак"/>
    <w:basedOn w:val="af3"/>
    <w:link w:val="afffffffffffffffc"/>
    <w:rsid w:val="00D82C25"/>
    <w:rPr>
      <w:rFonts w:ascii="Arial" w:eastAsia="Times New Roman" w:hAnsi="Arial" w:cs="Times New Roman"/>
      <w:sz w:val="24"/>
      <w:szCs w:val="24"/>
      <w:shd w:val="pct20" w:color="auto" w:fill="auto"/>
      <w:lang w:eastAsia="ru-RU"/>
    </w:rPr>
  </w:style>
  <w:style w:type="paragraph" w:customStyle="1" w:styleId="afffffffffffffffe">
    <w:name w:val="Подподпункт"/>
    <w:basedOn w:val="af2"/>
    <w:rsid w:val="00D82C25"/>
    <w:pPr>
      <w:tabs>
        <w:tab w:val="num" w:pos="1701"/>
        <w:tab w:val="num" w:pos="5585"/>
      </w:tabs>
      <w:spacing w:line="240" w:lineRule="auto"/>
      <w:ind w:left="1701" w:hanging="567"/>
    </w:pPr>
    <w:rPr>
      <w:snapToGrid/>
      <w:sz w:val="24"/>
      <w:szCs w:val="24"/>
    </w:rPr>
  </w:style>
  <w:style w:type="paragraph" w:customStyle="1" w:styleId="affffffffffffffff">
    <w:name w:val="раздел"/>
    <w:basedOn w:val="af2"/>
    <w:next w:val="af2"/>
    <w:rsid w:val="00D82C25"/>
    <w:pPr>
      <w:tabs>
        <w:tab w:val="num" w:pos="2444"/>
      </w:tabs>
      <w:spacing w:before="240" w:after="120" w:line="240" w:lineRule="auto"/>
      <w:ind w:left="284" w:right="284" w:hanging="283"/>
      <w:jc w:val="center"/>
    </w:pPr>
    <w:rPr>
      <w:b/>
      <w:smallCaps/>
      <w:snapToGrid/>
    </w:rPr>
  </w:style>
  <w:style w:type="paragraph" w:customStyle="1" w:styleId="4fa">
    <w:name w:val="заг4"/>
    <w:basedOn w:val="af2"/>
    <w:next w:val="af2"/>
    <w:rsid w:val="00D82C25"/>
    <w:pPr>
      <w:spacing w:before="227" w:after="113" w:line="240" w:lineRule="auto"/>
      <w:ind w:firstLine="0"/>
      <w:jc w:val="left"/>
    </w:pPr>
    <w:rPr>
      <w:rFonts w:ascii="SchoolBookC" w:hAnsi="SchoolBookC"/>
      <w:b/>
      <w:snapToGrid/>
      <w:sz w:val="24"/>
    </w:rPr>
  </w:style>
  <w:style w:type="paragraph" w:customStyle="1" w:styleId="-7">
    <w:name w:val="Титульный лист - Заголовок"/>
    <w:basedOn w:val="af2"/>
    <w:rsid w:val="00D82C25"/>
    <w:pPr>
      <w:ind w:firstLine="0"/>
      <w:jc w:val="center"/>
    </w:pPr>
    <w:rPr>
      <w:b/>
      <w:bCs/>
      <w:caps/>
      <w:snapToGrid/>
      <w:szCs w:val="28"/>
    </w:rPr>
  </w:style>
  <w:style w:type="paragraph" w:customStyle="1" w:styleId="affffffffffffffff0">
    <w:name w:val="Текст в таблице"/>
    <w:basedOn w:val="af2"/>
    <w:rsid w:val="00D82C25"/>
    <w:pPr>
      <w:keepLines/>
      <w:spacing w:before="40" w:after="40" w:line="288" w:lineRule="auto"/>
      <w:ind w:firstLine="0"/>
      <w:jc w:val="left"/>
    </w:pPr>
    <w:rPr>
      <w:snapToGrid/>
      <w:sz w:val="22"/>
      <w:szCs w:val="22"/>
      <w:lang w:eastAsia="en-US"/>
    </w:rPr>
  </w:style>
  <w:style w:type="character" w:customStyle="1" w:styleId="Char2">
    <w:name w:val="Текст в таблице Char"/>
    <w:rsid w:val="00D82C25"/>
    <w:rPr>
      <w:rFonts w:cs="Times New Roman"/>
      <w:sz w:val="22"/>
      <w:szCs w:val="22"/>
      <w:lang w:val="ru-RU" w:eastAsia="en-US" w:bidi="ar-SA"/>
    </w:rPr>
  </w:style>
  <w:style w:type="paragraph" w:customStyle="1" w:styleId="affffffffffffffff1">
    <w:name w:val="ГОСТ Шрифт таблицы"/>
    <w:rsid w:val="00D82C25"/>
    <w:pPr>
      <w:spacing w:after="0" w:line="240" w:lineRule="auto"/>
    </w:pPr>
    <w:rPr>
      <w:rFonts w:ascii="Times New Roman" w:eastAsia="Times New Roman" w:hAnsi="Times New Roman" w:cs="Times New Roman"/>
      <w:sz w:val="20"/>
      <w:szCs w:val="24"/>
      <w:lang w:eastAsia="ru-RU"/>
    </w:rPr>
  </w:style>
  <w:style w:type="paragraph" w:customStyle="1" w:styleId="Style0">
    <w:name w:val="Style0"/>
    <w:rsid w:val="00D82C25"/>
    <w:pPr>
      <w:spacing w:after="0" w:line="240" w:lineRule="auto"/>
    </w:pPr>
    <w:rPr>
      <w:rFonts w:ascii="MS Sans Serif" w:eastAsia="Times New Roman" w:hAnsi="MS Sans Serif" w:cs="Times New Roman"/>
      <w:sz w:val="20"/>
      <w:szCs w:val="20"/>
      <w:lang w:val="en-US" w:eastAsia="ru-RU"/>
    </w:rPr>
  </w:style>
  <w:style w:type="character" w:customStyle="1" w:styleId="Chapterhead">
    <w:name w:val="Chapter head"/>
    <w:rsid w:val="00D82C25"/>
    <w:rPr>
      <w:rFonts w:cs="Times New Roman"/>
      <w:b/>
      <w:bCs/>
      <w:sz w:val="36"/>
      <w:szCs w:val="36"/>
    </w:rPr>
  </w:style>
  <w:style w:type="character" w:customStyle="1" w:styleId="footnote0">
    <w:name w:val="footnote"/>
    <w:rsid w:val="00D82C25"/>
    <w:rPr>
      <w:rFonts w:ascii="Gelvetsky 12pt" w:hAnsi="Gelvetsky 12pt" w:cs="Times New Roman"/>
      <w:b/>
      <w:bCs/>
      <w:sz w:val="19"/>
      <w:szCs w:val="19"/>
      <w:vertAlign w:val="superscript"/>
      <w:lang w:val="en-US"/>
    </w:rPr>
  </w:style>
  <w:style w:type="paragraph" w:customStyle="1" w:styleId="xl60">
    <w:name w:val="xl60"/>
    <w:basedOn w:val="af2"/>
    <w:rsid w:val="00D82C25"/>
    <w:pPr>
      <w:spacing w:before="100" w:beforeAutospacing="1" w:after="100" w:afterAutospacing="1" w:line="240" w:lineRule="auto"/>
      <w:ind w:firstLine="0"/>
      <w:jc w:val="center"/>
    </w:pPr>
    <w:rPr>
      <w:rFonts w:eastAsia="Calibri"/>
      <w:b/>
      <w:bCs/>
      <w:snapToGrid/>
      <w:sz w:val="24"/>
      <w:szCs w:val="24"/>
    </w:rPr>
  </w:style>
  <w:style w:type="character" w:customStyle="1" w:styleId="Heading2Char">
    <w:name w:val="Heading 2 Char"/>
    <w:locked/>
    <w:rsid w:val="00D82C25"/>
    <w:rPr>
      <w:rFonts w:ascii="Arial" w:hAnsi="Arial" w:cs="Arial"/>
      <w:b/>
      <w:bCs/>
      <w:i/>
      <w:iCs/>
      <w:kern w:val="1"/>
      <w:sz w:val="28"/>
      <w:szCs w:val="28"/>
      <w:lang w:eastAsia="ar-SA" w:bidi="ar-SA"/>
    </w:rPr>
  </w:style>
  <w:style w:type="character" w:customStyle="1" w:styleId="612">
    <w:name w:val="Заголовок 6 Знак1"/>
    <w:locked/>
    <w:rsid w:val="00D82C25"/>
    <w:rPr>
      <w:rFonts w:ascii="Times New Roman CYR" w:hAnsi="Times New Roman CYR"/>
      <w:b/>
      <w:sz w:val="28"/>
      <w:szCs w:val="24"/>
      <w:lang w:val="ru-RU" w:eastAsia="ru-RU" w:bidi="ar-SA"/>
    </w:rPr>
  </w:style>
  <w:style w:type="character" w:customStyle="1" w:styleId="TitleChar">
    <w:name w:val="Title Char"/>
    <w:locked/>
    <w:rsid w:val="00D82C25"/>
    <w:rPr>
      <w:rFonts w:ascii="Arial" w:hAnsi="Arial"/>
      <w:b/>
      <w:kern w:val="28"/>
      <w:sz w:val="32"/>
      <w:lang w:val="ru-RU" w:eastAsia="ru-RU" w:bidi="ar-SA"/>
    </w:rPr>
  </w:style>
  <w:style w:type="character" w:customStyle="1" w:styleId="BalloonTextChar">
    <w:name w:val="Balloon Text Char"/>
    <w:locked/>
    <w:rsid w:val="00D82C25"/>
    <w:rPr>
      <w:rFonts w:ascii="Tahoma" w:hAnsi="Tahoma" w:cs="Times New Roman"/>
      <w:sz w:val="16"/>
      <w:szCs w:val="16"/>
    </w:rPr>
  </w:style>
  <w:style w:type="character" w:customStyle="1" w:styleId="BodyText2Char">
    <w:name w:val="Body Text 2 Char"/>
    <w:locked/>
    <w:rsid w:val="00D82C25"/>
    <w:rPr>
      <w:rFonts w:cs="Times New Roman"/>
      <w:sz w:val="24"/>
      <w:lang w:val="ru-RU" w:eastAsia="ru-RU" w:bidi="ar-SA"/>
    </w:rPr>
  </w:style>
  <w:style w:type="character" w:customStyle="1" w:styleId="BodyTextIndent3Char">
    <w:name w:val="Body Text Indent 3 Char"/>
    <w:locked/>
    <w:rsid w:val="00D82C25"/>
    <w:rPr>
      <w:rFonts w:ascii="Times New Roman" w:hAnsi="Times New Roman" w:cs="Times New Roman"/>
      <w:sz w:val="16"/>
      <w:szCs w:val="16"/>
      <w:lang w:eastAsia="ru-RU"/>
    </w:rPr>
  </w:style>
  <w:style w:type="character" w:customStyle="1" w:styleId="HTML10">
    <w:name w:val="Адрес HTML Знак1"/>
    <w:locked/>
    <w:rsid w:val="00D82C25"/>
    <w:rPr>
      <w:i/>
      <w:iCs/>
      <w:sz w:val="24"/>
      <w:szCs w:val="24"/>
      <w:lang w:val="ru-RU" w:eastAsia="ru-RU" w:bidi="ar-SA"/>
    </w:rPr>
  </w:style>
  <w:style w:type="character" w:customStyle="1" w:styleId="1ffffff7">
    <w:name w:val="Заголовок записки Знак1"/>
    <w:locked/>
    <w:rsid w:val="00D82C25"/>
    <w:rPr>
      <w:sz w:val="24"/>
      <w:szCs w:val="24"/>
      <w:lang w:val="ru-RU" w:eastAsia="ru-RU" w:bidi="ar-SA"/>
    </w:rPr>
  </w:style>
  <w:style w:type="character" w:customStyle="1" w:styleId="1ffffff8">
    <w:name w:val="Красная строка Знак1"/>
    <w:locked/>
    <w:rsid w:val="00D82C25"/>
    <w:rPr>
      <w:rFonts w:ascii="Calibri" w:hAnsi="Calibri" w:cs="Times New Roman"/>
      <w:kern w:val="1"/>
      <w:sz w:val="24"/>
      <w:szCs w:val="24"/>
      <w:lang w:val="ru-RU" w:eastAsia="ru-RU" w:bidi="ar-SA"/>
    </w:rPr>
  </w:style>
  <w:style w:type="character" w:customStyle="1" w:styleId="21f1">
    <w:name w:val="Красная строка 2 Знак1"/>
    <w:locked/>
    <w:rsid w:val="00D82C25"/>
    <w:rPr>
      <w:rFonts w:ascii="Arial" w:hAnsi="Arial" w:cs="Times New Roman"/>
      <w:sz w:val="24"/>
      <w:szCs w:val="24"/>
      <w:lang w:val="ru-RU" w:eastAsia="ru-RU" w:bidi="ar-SA"/>
    </w:rPr>
  </w:style>
  <w:style w:type="character" w:customStyle="1" w:styleId="1ffffff9">
    <w:name w:val="Подпись Знак1"/>
    <w:locked/>
    <w:rsid w:val="00D82C25"/>
    <w:rPr>
      <w:bCs/>
      <w:sz w:val="24"/>
      <w:szCs w:val="24"/>
      <w:lang w:val="ru-RU" w:eastAsia="ru-RU" w:bidi="ar-SA"/>
    </w:rPr>
  </w:style>
  <w:style w:type="character" w:customStyle="1" w:styleId="1ffffffa">
    <w:name w:val="Приветствие Знак1"/>
    <w:locked/>
    <w:rsid w:val="00D82C25"/>
    <w:rPr>
      <w:sz w:val="24"/>
      <w:szCs w:val="24"/>
      <w:lang w:val="ru-RU" w:eastAsia="ru-RU" w:bidi="ar-SA"/>
    </w:rPr>
  </w:style>
  <w:style w:type="character" w:customStyle="1" w:styleId="1ffffffb">
    <w:name w:val="Прощание Знак1"/>
    <w:locked/>
    <w:rsid w:val="00D82C25"/>
    <w:rPr>
      <w:sz w:val="24"/>
      <w:szCs w:val="24"/>
      <w:lang w:val="ru-RU" w:eastAsia="ru-RU" w:bidi="ar-SA"/>
    </w:rPr>
  </w:style>
  <w:style w:type="character" w:customStyle="1" w:styleId="HTML11">
    <w:name w:val="Стандартный HTML Знак1"/>
    <w:locked/>
    <w:rsid w:val="00D82C25"/>
    <w:rPr>
      <w:rFonts w:ascii="Courier New" w:hAnsi="Courier New" w:cs="Courier New"/>
      <w:lang w:val="ru-RU" w:eastAsia="ru-RU" w:bidi="ar-SA"/>
    </w:rPr>
  </w:style>
  <w:style w:type="character" w:customStyle="1" w:styleId="1ffffffc">
    <w:name w:val="Шапка Знак1"/>
    <w:locked/>
    <w:rsid w:val="00D82C25"/>
    <w:rPr>
      <w:rFonts w:ascii="Arial" w:hAnsi="Arial" w:cs="Arial"/>
      <w:sz w:val="24"/>
      <w:szCs w:val="24"/>
      <w:lang w:val="ru-RU" w:eastAsia="ru-RU" w:bidi="ar-SA"/>
    </w:rPr>
  </w:style>
  <w:style w:type="character" w:customStyle="1" w:styleId="1ffffffd">
    <w:name w:val="Электронная подпись Знак1"/>
    <w:locked/>
    <w:rsid w:val="00D82C25"/>
    <w:rPr>
      <w:sz w:val="24"/>
      <w:szCs w:val="24"/>
      <w:lang w:val="ru-RU" w:eastAsia="ru-RU" w:bidi="ar-SA"/>
    </w:rPr>
  </w:style>
  <w:style w:type="paragraph" w:customStyle="1" w:styleId="331">
    <w:name w:val="Основной текст 33"/>
    <w:basedOn w:val="af2"/>
    <w:rsid w:val="00D82C25"/>
    <w:pPr>
      <w:spacing w:line="240" w:lineRule="auto"/>
      <w:ind w:firstLine="0"/>
    </w:pPr>
    <w:rPr>
      <w:snapToGrid/>
      <w:sz w:val="24"/>
    </w:rPr>
  </w:style>
  <w:style w:type="paragraph" w:customStyle="1" w:styleId="bodytext3">
    <w:name w:val="bodytext3"/>
    <w:basedOn w:val="af2"/>
    <w:rsid w:val="00D82C25"/>
    <w:pPr>
      <w:spacing w:line="240" w:lineRule="auto"/>
      <w:ind w:firstLine="0"/>
    </w:pPr>
    <w:rPr>
      <w:snapToGrid/>
      <w:sz w:val="24"/>
      <w:szCs w:val="24"/>
    </w:rPr>
  </w:style>
  <w:style w:type="paragraph" w:customStyle="1" w:styleId="340">
    <w:name w:val="Основной текст 34"/>
    <w:basedOn w:val="af2"/>
    <w:rsid w:val="00D82C25"/>
    <w:pPr>
      <w:spacing w:line="240" w:lineRule="auto"/>
      <w:ind w:firstLine="0"/>
    </w:pPr>
    <w:rPr>
      <w:snapToGrid/>
      <w:sz w:val="24"/>
    </w:rPr>
  </w:style>
  <w:style w:type="character" w:customStyle="1" w:styleId="WW8Num8z3">
    <w:name w:val="WW8Num8z3"/>
    <w:rsid w:val="00D82C25"/>
    <w:rPr>
      <w:rFonts w:ascii="Symbol" w:hAnsi="Symbol"/>
    </w:rPr>
  </w:style>
  <w:style w:type="character" w:customStyle="1" w:styleId="WW8Num9z3">
    <w:name w:val="WW8Num9z3"/>
    <w:rsid w:val="00D82C25"/>
    <w:rPr>
      <w:rFonts w:ascii="Symbol" w:hAnsi="Symbol"/>
    </w:rPr>
  </w:style>
  <w:style w:type="character" w:customStyle="1" w:styleId="WW8Num10z1">
    <w:name w:val="WW8Num10z1"/>
    <w:rsid w:val="00D82C25"/>
    <w:rPr>
      <w:rFonts w:ascii="Courier New" w:hAnsi="Courier New" w:cs="Courier New"/>
    </w:rPr>
  </w:style>
  <w:style w:type="character" w:customStyle="1" w:styleId="WW8Num11z3">
    <w:name w:val="WW8Num11z3"/>
    <w:rsid w:val="00D82C25"/>
    <w:rPr>
      <w:rFonts w:ascii="Symbol" w:hAnsi="Symbol"/>
    </w:rPr>
  </w:style>
  <w:style w:type="character" w:customStyle="1" w:styleId="1ffffffe">
    <w:name w:val="Номер страницы1"/>
    <w:rsid w:val="00D82C25"/>
    <w:rPr>
      <w:rFonts w:cs="Times New Roman"/>
    </w:rPr>
  </w:style>
  <w:style w:type="character" w:customStyle="1" w:styleId="1fffffff">
    <w:name w:val="Просмотренная гиперссылка1"/>
    <w:rsid w:val="00D82C25"/>
    <w:rPr>
      <w:rFonts w:cs="Times New Roman"/>
      <w:color w:val="800080"/>
      <w:u w:val="single"/>
    </w:rPr>
  </w:style>
  <w:style w:type="character" w:customStyle="1" w:styleId="1fffffff0">
    <w:name w:val="Номер строки1"/>
    <w:rsid w:val="00D82C25"/>
    <w:rPr>
      <w:rFonts w:cs="Times New Roman"/>
    </w:rPr>
  </w:style>
  <w:style w:type="character" w:customStyle="1" w:styleId="HTML12">
    <w:name w:val="Акроним HTML1"/>
    <w:rsid w:val="00D82C25"/>
    <w:rPr>
      <w:rFonts w:cs="Times New Roman"/>
    </w:rPr>
  </w:style>
  <w:style w:type="character" w:customStyle="1" w:styleId="HTML13">
    <w:name w:val="Клавиатура HTML1"/>
    <w:rsid w:val="00D82C25"/>
    <w:rPr>
      <w:rFonts w:ascii="Courier New" w:hAnsi="Courier New" w:cs="Courier New"/>
      <w:sz w:val="20"/>
      <w:szCs w:val="20"/>
    </w:rPr>
  </w:style>
  <w:style w:type="character" w:customStyle="1" w:styleId="HTML14">
    <w:name w:val="Код HTML1"/>
    <w:rsid w:val="00D82C25"/>
    <w:rPr>
      <w:rFonts w:ascii="Courier New" w:hAnsi="Courier New" w:cs="Courier New"/>
      <w:sz w:val="20"/>
      <w:szCs w:val="20"/>
    </w:rPr>
  </w:style>
  <w:style w:type="character" w:customStyle="1" w:styleId="HTML15">
    <w:name w:val="Образец HTML1"/>
    <w:rsid w:val="00D82C25"/>
    <w:rPr>
      <w:rFonts w:ascii="Courier New" w:hAnsi="Courier New" w:cs="Courier New"/>
    </w:rPr>
  </w:style>
  <w:style w:type="character" w:customStyle="1" w:styleId="HTML16">
    <w:name w:val="Определение HTML1"/>
    <w:rsid w:val="00D82C25"/>
    <w:rPr>
      <w:rFonts w:cs="Times New Roman"/>
      <w:i/>
      <w:iCs/>
    </w:rPr>
  </w:style>
  <w:style w:type="character" w:customStyle="1" w:styleId="HTML17">
    <w:name w:val="Переменный HTML1"/>
    <w:rsid w:val="00D82C25"/>
    <w:rPr>
      <w:rFonts w:cs="Times New Roman"/>
      <w:i/>
      <w:iCs/>
    </w:rPr>
  </w:style>
  <w:style w:type="character" w:customStyle="1" w:styleId="HTML18">
    <w:name w:val="Пишущая машинка HTML1"/>
    <w:rsid w:val="00D82C25"/>
    <w:rPr>
      <w:rFonts w:ascii="Courier New" w:hAnsi="Courier New" w:cs="Courier New"/>
      <w:sz w:val="20"/>
      <w:szCs w:val="20"/>
    </w:rPr>
  </w:style>
  <w:style w:type="character" w:customStyle="1" w:styleId="HTML19">
    <w:name w:val="Цитата HTML1"/>
    <w:rsid w:val="00D82C25"/>
    <w:rPr>
      <w:rFonts w:cs="Times New Roman"/>
      <w:i/>
      <w:iCs/>
    </w:rPr>
  </w:style>
  <w:style w:type="paragraph" w:customStyle="1" w:styleId="1fffffff1">
    <w:name w:val="Текст выноски1"/>
    <w:basedOn w:val="af2"/>
    <w:rsid w:val="00D82C25"/>
    <w:pPr>
      <w:suppressAutoHyphens/>
      <w:spacing w:line="240" w:lineRule="auto"/>
      <w:ind w:firstLine="0"/>
    </w:pPr>
    <w:rPr>
      <w:rFonts w:ascii="Tahoma" w:hAnsi="Tahoma" w:cs="Mangal"/>
      <w:snapToGrid/>
      <w:kern w:val="1"/>
      <w:sz w:val="16"/>
      <w:szCs w:val="16"/>
      <w:lang w:eastAsia="hi-IN" w:bidi="hi-IN"/>
    </w:rPr>
  </w:style>
  <w:style w:type="paragraph" w:customStyle="1" w:styleId="224">
    <w:name w:val="Маркированный список 22"/>
    <w:basedOn w:val="af2"/>
    <w:rsid w:val="00D82C25"/>
    <w:pPr>
      <w:tabs>
        <w:tab w:val="left" w:pos="643"/>
      </w:tabs>
      <w:suppressAutoHyphens/>
      <w:spacing w:after="60" w:line="240" w:lineRule="auto"/>
      <w:ind w:left="643" w:hanging="360"/>
    </w:pPr>
    <w:rPr>
      <w:rFonts w:cs="Mangal"/>
      <w:snapToGrid/>
      <w:kern w:val="1"/>
      <w:sz w:val="24"/>
      <w:szCs w:val="24"/>
      <w:lang w:eastAsia="hi-IN" w:bidi="hi-IN"/>
    </w:rPr>
  </w:style>
  <w:style w:type="paragraph" w:customStyle="1" w:styleId="326">
    <w:name w:val="Маркированный список 32"/>
    <w:basedOn w:val="af2"/>
    <w:rsid w:val="00D82C25"/>
    <w:pPr>
      <w:suppressAutoHyphens/>
      <w:spacing w:after="60" w:line="240" w:lineRule="auto"/>
      <w:ind w:firstLine="720"/>
    </w:pPr>
    <w:rPr>
      <w:rFonts w:cs="Mangal"/>
      <w:snapToGrid/>
      <w:kern w:val="1"/>
      <w:sz w:val="24"/>
      <w:szCs w:val="24"/>
      <w:lang w:eastAsia="hi-IN" w:bidi="hi-IN"/>
    </w:rPr>
  </w:style>
  <w:style w:type="paragraph" w:customStyle="1" w:styleId="421">
    <w:name w:val="Маркированный список 42"/>
    <w:basedOn w:val="af2"/>
    <w:rsid w:val="00D82C25"/>
    <w:pPr>
      <w:tabs>
        <w:tab w:val="left" w:pos="1209"/>
      </w:tabs>
      <w:suppressAutoHyphens/>
      <w:spacing w:after="60" w:line="240" w:lineRule="auto"/>
      <w:ind w:left="1209" w:hanging="360"/>
    </w:pPr>
    <w:rPr>
      <w:rFonts w:cs="Mangal"/>
      <w:snapToGrid/>
      <w:kern w:val="1"/>
      <w:sz w:val="24"/>
      <w:lang w:eastAsia="hi-IN" w:bidi="hi-IN"/>
    </w:rPr>
  </w:style>
  <w:style w:type="paragraph" w:customStyle="1" w:styleId="521">
    <w:name w:val="Маркированный список 52"/>
    <w:basedOn w:val="af2"/>
    <w:rsid w:val="00D82C25"/>
    <w:pPr>
      <w:tabs>
        <w:tab w:val="left" w:pos="1492"/>
      </w:tabs>
      <w:suppressAutoHyphens/>
      <w:spacing w:after="60" w:line="240" w:lineRule="auto"/>
      <w:ind w:left="1492" w:hanging="360"/>
    </w:pPr>
    <w:rPr>
      <w:rFonts w:cs="Mangal"/>
      <w:snapToGrid/>
      <w:kern w:val="1"/>
      <w:sz w:val="24"/>
      <w:lang w:eastAsia="hi-IN" w:bidi="hi-IN"/>
    </w:rPr>
  </w:style>
  <w:style w:type="paragraph" w:customStyle="1" w:styleId="HTML1a">
    <w:name w:val="Адрес HTML1"/>
    <w:basedOn w:val="af2"/>
    <w:rsid w:val="00D82C25"/>
    <w:pPr>
      <w:suppressAutoHyphens/>
      <w:spacing w:after="60" w:line="240" w:lineRule="auto"/>
      <w:ind w:firstLine="0"/>
    </w:pPr>
    <w:rPr>
      <w:rFonts w:cs="Mangal"/>
      <w:i/>
      <w:iCs/>
      <w:snapToGrid/>
      <w:kern w:val="1"/>
      <w:sz w:val="24"/>
      <w:szCs w:val="24"/>
      <w:lang w:eastAsia="hi-IN" w:bidi="hi-IN"/>
    </w:rPr>
  </w:style>
  <w:style w:type="paragraph" w:customStyle="1" w:styleId="1fffffff2">
    <w:name w:val="Адрес на конверте1"/>
    <w:basedOn w:val="af2"/>
    <w:rsid w:val="00D82C25"/>
    <w:pPr>
      <w:suppressAutoHyphens/>
      <w:spacing w:after="60" w:line="240" w:lineRule="auto"/>
      <w:ind w:left="2880" w:firstLine="0"/>
    </w:pPr>
    <w:rPr>
      <w:rFonts w:ascii="Arial" w:hAnsi="Arial" w:cs="Arial"/>
      <w:snapToGrid/>
      <w:kern w:val="1"/>
      <w:sz w:val="24"/>
      <w:szCs w:val="24"/>
      <w:lang w:eastAsia="hi-IN" w:bidi="hi-IN"/>
    </w:rPr>
  </w:style>
  <w:style w:type="paragraph" w:customStyle="1" w:styleId="21f2">
    <w:name w:val="Обратный адрес 21"/>
    <w:basedOn w:val="af2"/>
    <w:rsid w:val="00D82C25"/>
    <w:pPr>
      <w:suppressAutoHyphens/>
      <w:spacing w:after="60" w:line="240" w:lineRule="auto"/>
      <w:ind w:firstLine="0"/>
    </w:pPr>
    <w:rPr>
      <w:rFonts w:ascii="Arial" w:hAnsi="Arial" w:cs="Arial"/>
      <w:snapToGrid/>
      <w:kern w:val="1"/>
      <w:sz w:val="20"/>
      <w:lang w:eastAsia="hi-IN" w:bidi="hi-IN"/>
    </w:rPr>
  </w:style>
  <w:style w:type="paragraph" w:customStyle="1" w:styleId="HTML1b">
    <w:name w:val="Стандартный HTML1"/>
    <w:basedOn w:val="af2"/>
    <w:rsid w:val="00D82C25"/>
    <w:pPr>
      <w:suppressAutoHyphens/>
      <w:spacing w:after="60" w:line="240" w:lineRule="auto"/>
      <w:ind w:firstLine="0"/>
    </w:pPr>
    <w:rPr>
      <w:rFonts w:ascii="Courier New" w:hAnsi="Courier New" w:cs="Courier New"/>
      <w:snapToGrid/>
      <w:kern w:val="1"/>
      <w:sz w:val="20"/>
      <w:lang w:eastAsia="hi-IN" w:bidi="hi-IN"/>
    </w:rPr>
  </w:style>
  <w:style w:type="paragraph" w:customStyle="1" w:styleId="1fffffff3">
    <w:name w:val="Электронная подпись1"/>
    <w:basedOn w:val="af2"/>
    <w:rsid w:val="00D82C25"/>
    <w:pPr>
      <w:suppressAutoHyphens/>
      <w:spacing w:after="60" w:line="240" w:lineRule="auto"/>
      <w:ind w:firstLine="0"/>
    </w:pPr>
    <w:rPr>
      <w:rFonts w:cs="Mangal"/>
      <w:snapToGrid/>
      <w:kern w:val="1"/>
      <w:sz w:val="24"/>
      <w:szCs w:val="24"/>
      <w:lang w:eastAsia="hi-IN" w:bidi="hi-IN"/>
    </w:rPr>
  </w:style>
  <w:style w:type="numbering" w:customStyle="1" w:styleId="422">
    <w:name w:val="Нет списка42"/>
    <w:next w:val="af5"/>
    <w:uiPriority w:val="99"/>
    <w:semiHidden/>
    <w:rsid w:val="00D82C25"/>
  </w:style>
  <w:style w:type="numbering" w:customStyle="1" w:styleId="522">
    <w:name w:val="Нет списка52"/>
    <w:next w:val="af5"/>
    <w:uiPriority w:val="99"/>
    <w:semiHidden/>
    <w:rsid w:val="00D82C25"/>
  </w:style>
  <w:style w:type="numbering" w:customStyle="1" w:styleId="613">
    <w:name w:val="Нет списка61"/>
    <w:next w:val="af5"/>
    <w:uiPriority w:val="99"/>
    <w:semiHidden/>
    <w:rsid w:val="00D82C25"/>
  </w:style>
  <w:style w:type="character" w:customStyle="1" w:styleId="5f3">
    <w:name w:val="Основной текст (5)_"/>
    <w:basedOn w:val="af3"/>
    <w:rsid w:val="00D82C25"/>
    <w:rPr>
      <w:rFonts w:ascii="Times New Roman" w:eastAsia="Times New Roman" w:hAnsi="Times New Roman" w:cs="Times New Roman"/>
      <w:sz w:val="17"/>
      <w:szCs w:val="17"/>
      <w:lang w:eastAsia="ar-SA"/>
    </w:rPr>
  </w:style>
  <w:style w:type="character" w:customStyle="1" w:styleId="125pt">
    <w:name w:val="Основной текст + 12;5 pt"/>
    <w:basedOn w:val="af8"/>
    <w:rsid w:val="00D82C25"/>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rPr>
  </w:style>
  <w:style w:type="character" w:customStyle="1" w:styleId="89">
    <w:name w:val="Основной текст (8)"/>
    <w:basedOn w:val="af3"/>
    <w:rsid w:val="00D82C25"/>
    <w:rPr>
      <w:rFonts w:ascii="Times New Roman" w:eastAsia="Times New Roman" w:hAnsi="Times New Roman" w:cs="Times New Roman"/>
      <w:b w:val="0"/>
      <w:bCs w:val="0"/>
      <w:i w:val="0"/>
      <w:iCs w:val="0"/>
      <w:smallCaps w:val="0"/>
      <w:strike w:val="0"/>
      <w:color w:val="000000"/>
      <w:spacing w:val="0"/>
      <w:w w:val="100"/>
      <w:position w:val="0"/>
      <w:sz w:val="23"/>
      <w:szCs w:val="23"/>
      <w:u w:val="single"/>
    </w:rPr>
  </w:style>
  <w:style w:type="character" w:customStyle="1" w:styleId="FontStyle24">
    <w:name w:val="Font Style24"/>
    <w:uiPriority w:val="99"/>
    <w:rsid w:val="00D82C25"/>
    <w:rPr>
      <w:rFonts w:ascii="Times New Roman" w:hAnsi="Times New Roman"/>
      <w:b/>
      <w:sz w:val="14"/>
    </w:rPr>
  </w:style>
  <w:style w:type="character" w:customStyle="1" w:styleId="FontStyle84">
    <w:name w:val="Font Style84"/>
    <w:uiPriority w:val="99"/>
    <w:rsid w:val="00D82C25"/>
    <w:rPr>
      <w:rFonts w:ascii="Times New Roman" w:hAnsi="Times New Roman"/>
      <w:color w:val="000000"/>
      <w:sz w:val="18"/>
    </w:rPr>
  </w:style>
  <w:style w:type="paragraph" w:customStyle="1" w:styleId="Style41">
    <w:name w:val="Style41"/>
    <w:basedOn w:val="af2"/>
    <w:uiPriority w:val="99"/>
    <w:rsid w:val="00D82C25"/>
    <w:pPr>
      <w:widowControl w:val="0"/>
      <w:autoSpaceDE w:val="0"/>
      <w:autoSpaceDN w:val="0"/>
      <w:adjustRightInd w:val="0"/>
      <w:spacing w:line="250" w:lineRule="exact"/>
      <w:ind w:firstLine="3048"/>
      <w:jc w:val="left"/>
    </w:pPr>
    <w:rPr>
      <w:snapToGrid/>
      <w:sz w:val="24"/>
      <w:szCs w:val="24"/>
    </w:rPr>
  </w:style>
  <w:style w:type="paragraph" w:customStyle="1" w:styleId="Style65">
    <w:name w:val="Style65"/>
    <w:basedOn w:val="af2"/>
    <w:uiPriority w:val="99"/>
    <w:rsid w:val="00D82C25"/>
    <w:pPr>
      <w:widowControl w:val="0"/>
      <w:autoSpaceDE w:val="0"/>
      <w:autoSpaceDN w:val="0"/>
      <w:adjustRightInd w:val="0"/>
      <w:spacing w:line="240" w:lineRule="auto"/>
      <w:ind w:firstLine="0"/>
      <w:jc w:val="left"/>
    </w:pPr>
    <w:rPr>
      <w:snapToGrid/>
      <w:sz w:val="24"/>
      <w:szCs w:val="24"/>
    </w:rPr>
  </w:style>
  <w:style w:type="character" w:customStyle="1" w:styleId="BodyTextIndent3Char1">
    <w:name w:val="Body Text Indent 3 Char1"/>
    <w:basedOn w:val="af3"/>
    <w:uiPriority w:val="99"/>
    <w:semiHidden/>
    <w:rsid w:val="00D82C25"/>
    <w:rPr>
      <w:sz w:val="16"/>
      <w:szCs w:val="16"/>
    </w:rPr>
  </w:style>
  <w:style w:type="character" w:customStyle="1" w:styleId="value-rendervr-value">
    <w:name w:val="value-render vr-value"/>
    <w:uiPriority w:val="99"/>
    <w:rsid w:val="00D82C25"/>
  </w:style>
  <w:style w:type="paragraph" w:customStyle="1" w:styleId="affffffffffffffff2">
    <w:name w:val="Свободная форма"/>
    <w:autoRedefine/>
    <w:uiPriority w:val="99"/>
    <w:rsid w:val="00D82C25"/>
    <w:pPr>
      <w:spacing w:after="0" w:line="240" w:lineRule="auto"/>
      <w:ind w:firstLine="567"/>
    </w:pPr>
    <w:rPr>
      <w:rFonts w:ascii="Times New Roman Bold" w:eastAsia="ヒラギノ角ゴ Pro W3" w:hAnsi="Times New Roman Bold" w:cs="Times New Roman"/>
      <w:color w:val="000000"/>
      <w:sz w:val="28"/>
      <w:szCs w:val="28"/>
      <w:lang w:eastAsia="ru-RU"/>
    </w:rPr>
  </w:style>
  <w:style w:type="paragraph" w:customStyle="1" w:styleId="affffffffffffffff3">
    <w:name w:val="Текстовый блок"/>
    <w:uiPriority w:val="99"/>
    <w:rsid w:val="00D82C25"/>
    <w:pPr>
      <w:spacing w:after="0" w:line="240" w:lineRule="auto"/>
    </w:pPr>
    <w:rPr>
      <w:rFonts w:ascii="Helvetica" w:eastAsia="ヒラギノ角ゴ Pro W3" w:hAnsi="Helvetica" w:cs="Times New Roman"/>
      <w:color w:val="000000"/>
      <w:sz w:val="24"/>
      <w:szCs w:val="20"/>
      <w:lang w:eastAsia="ru-RU"/>
    </w:rPr>
  </w:style>
  <w:style w:type="paragraph" w:customStyle="1" w:styleId="affffffffffffffff4">
    <w:name w:val="Загол. и нижн. колонтитул"/>
    <w:autoRedefine/>
    <w:uiPriority w:val="99"/>
    <w:rsid w:val="00D82C25"/>
    <w:pPr>
      <w:tabs>
        <w:tab w:val="right" w:pos="9632"/>
      </w:tabs>
      <w:spacing w:after="0" w:line="240" w:lineRule="auto"/>
    </w:pPr>
    <w:rPr>
      <w:rFonts w:ascii="Helvetica" w:eastAsia="ヒラギノ角ゴ Pro W3" w:hAnsi="Helvetica" w:cs="Times New Roman"/>
      <w:color w:val="000000"/>
      <w:sz w:val="20"/>
      <w:szCs w:val="20"/>
      <w:lang w:eastAsia="ru-RU"/>
    </w:rPr>
  </w:style>
  <w:style w:type="character" w:customStyle="1" w:styleId="BodyTextIndent2Char1">
    <w:name w:val="Body Text Indent 2 Char1"/>
    <w:basedOn w:val="af3"/>
    <w:uiPriority w:val="99"/>
    <w:semiHidden/>
    <w:rsid w:val="00D82C25"/>
    <w:rPr>
      <w:sz w:val="20"/>
      <w:szCs w:val="20"/>
    </w:rPr>
  </w:style>
  <w:style w:type="character" w:customStyle="1" w:styleId="TitleChar1">
    <w:name w:val="Title Char1"/>
    <w:basedOn w:val="af3"/>
    <w:uiPriority w:val="10"/>
    <w:rsid w:val="00D82C25"/>
    <w:rPr>
      <w:rFonts w:asciiTheme="majorHAnsi" w:eastAsiaTheme="majorEastAsia" w:hAnsiTheme="majorHAnsi" w:cstheme="majorBidi"/>
      <w:b/>
      <w:bCs/>
      <w:kern w:val="28"/>
      <w:sz w:val="32"/>
      <w:szCs w:val="32"/>
    </w:rPr>
  </w:style>
  <w:style w:type="paragraph" w:customStyle="1" w:styleId="maintable1">
    <w:name w:val="maintable1"/>
    <w:basedOn w:val="af2"/>
    <w:uiPriority w:val="99"/>
    <w:rsid w:val="00D82C25"/>
    <w:pPr>
      <w:tabs>
        <w:tab w:val="left" w:pos="1470"/>
      </w:tabs>
      <w:spacing w:before="100" w:beforeAutospacing="1" w:after="100" w:afterAutospacing="1" w:line="240" w:lineRule="auto"/>
      <w:ind w:left="11" w:firstLine="556"/>
      <w:contextualSpacing/>
    </w:pPr>
    <w:rPr>
      <w:snapToGrid/>
      <w:color w:val="363131"/>
      <w:szCs w:val="28"/>
      <w:shd w:val="clear" w:color="auto" w:fill="FFFFFF"/>
    </w:rPr>
  </w:style>
  <w:style w:type="character" w:customStyle="1" w:styleId="cataloguespecif">
    <w:name w:val="catalogue_specif"/>
    <w:uiPriority w:val="99"/>
    <w:rsid w:val="00D82C25"/>
    <w:rPr>
      <w:shd w:val="clear" w:color="auto" w:fill="FFFFFF"/>
    </w:rPr>
  </w:style>
  <w:style w:type="paragraph" w:customStyle="1" w:styleId="CharChar5">
    <w:name w:val="Char Char5"/>
    <w:basedOn w:val="af2"/>
    <w:uiPriority w:val="99"/>
    <w:rsid w:val="00D82C25"/>
    <w:pPr>
      <w:tabs>
        <w:tab w:val="left" w:pos="1470"/>
      </w:tabs>
      <w:spacing w:after="160" w:line="240" w:lineRule="exact"/>
      <w:ind w:left="11" w:firstLine="556"/>
      <w:contextualSpacing/>
    </w:pPr>
    <w:rPr>
      <w:rFonts w:ascii="Verdana" w:hAnsi="Verdana" w:cs="Arial"/>
      <w:snapToGrid/>
      <w:color w:val="363131"/>
      <w:sz w:val="22"/>
      <w:shd w:val="clear" w:color="auto" w:fill="FFFFFF"/>
      <w:lang w:eastAsia="en-US"/>
    </w:rPr>
  </w:style>
  <w:style w:type="paragraph" w:customStyle="1" w:styleId="CharChar1CharChar1CharChar">
    <w:name w:val="Char Char Знак Знак1 Char Char1 Знак Знак Char Char"/>
    <w:basedOn w:val="af2"/>
    <w:uiPriority w:val="99"/>
    <w:rsid w:val="00D82C25"/>
    <w:pPr>
      <w:tabs>
        <w:tab w:val="left" w:pos="1470"/>
      </w:tabs>
      <w:spacing w:before="100" w:beforeAutospacing="1" w:after="100" w:afterAutospacing="1" w:line="240" w:lineRule="auto"/>
      <w:ind w:left="11" w:firstLine="556"/>
      <w:contextualSpacing/>
    </w:pPr>
    <w:rPr>
      <w:rFonts w:ascii="Tahoma" w:hAnsi="Tahoma" w:cs="Tahoma"/>
      <w:snapToGrid/>
      <w:color w:val="363131"/>
      <w:sz w:val="20"/>
      <w:shd w:val="clear" w:color="auto" w:fill="FFFFFF"/>
      <w:lang w:eastAsia="en-US"/>
    </w:rPr>
  </w:style>
  <w:style w:type="character" w:customStyle="1" w:styleId="tablepadding">
    <w:name w:val="tablepadding"/>
    <w:uiPriority w:val="99"/>
    <w:rsid w:val="00D82C25"/>
  </w:style>
  <w:style w:type="character" w:customStyle="1" w:styleId="DocumentMapChar1">
    <w:name w:val="Document Map Char1"/>
    <w:basedOn w:val="af3"/>
    <w:uiPriority w:val="99"/>
    <w:semiHidden/>
    <w:rsid w:val="00D82C25"/>
    <w:rPr>
      <w:sz w:val="0"/>
      <w:szCs w:val="0"/>
    </w:rPr>
  </w:style>
  <w:style w:type="numbering" w:customStyle="1" w:styleId="1111111">
    <w:name w:val="Нет списка1111111"/>
    <w:next w:val="af5"/>
    <w:uiPriority w:val="99"/>
    <w:semiHidden/>
    <w:rsid w:val="00D82C25"/>
  </w:style>
  <w:style w:type="table" w:customStyle="1" w:styleId="1220">
    <w:name w:val="Сетка таблицы122"/>
    <w:basedOn w:val="af4"/>
    <w:next w:val="afd"/>
    <w:rsid w:val="00D82C25"/>
    <w:pPr>
      <w:spacing w:after="60" w:line="240" w:lineRule="auto"/>
      <w:jc w:val="both"/>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3">
    <w:name w:val="Изящная таблица 21"/>
    <w:basedOn w:val="af4"/>
    <w:next w:val="2fff7"/>
    <w:rsid w:val="00D82C2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ff4">
    <w:name w:val="Изысканная таблица1"/>
    <w:basedOn w:val="af4"/>
    <w:next w:val="affffffffffffff0"/>
    <w:rsid w:val="00D82C25"/>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62">
    <w:name w:val="Основной текст с отступом 26"/>
    <w:basedOn w:val="af2"/>
    <w:rsid w:val="00D82C25"/>
    <w:pPr>
      <w:widowControl w:val="0"/>
      <w:spacing w:line="240" w:lineRule="auto"/>
      <w:ind w:firstLine="709"/>
    </w:pPr>
    <w:rPr>
      <w:snapToGrid/>
      <w:sz w:val="24"/>
    </w:rPr>
  </w:style>
  <w:style w:type="paragraph" w:customStyle="1" w:styleId="4fb">
    <w:name w:val="Заголов 4"/>
    <w:basedOn w:val="45"/>
    <w:rsid w:val="00D82C25"/>
    <w:pPr>
      <w:spacing w:before="120" w:after="120"/>
      <w:ind w:firstLine="0"/>
      <w:jc w:val="left"/>
    </w:pPr>
    <w:rPr>
      <w:bCs/>
      <w:snapToGrid/>
      <w:sz w:val="24"/>
      <w:szCs w:val="28"/>
      <w:lang w:val="ru-RU" w:eastAsia="zh-CN"/>
    </w:rPr>
  </w:style>
  <w:style w:type="paragraph" w:customStyle="1" w:styleId="0951">
    <w:name w:val="Стиль Первая строка:  095 см1"/>
    <w:basedOn w:val="af2"/>
    <w:rsid w:val="00D82C25"/>
    <w:pPr>
      <w:shd w:val="clear" w:color="auto" w:fill="FFFFFF"/>
      <w:spacing w:line="240" w:lineRule="auto"/>
      <w:ind w:firstLine="0"/>
      <w:jc w:val="left"/>
    </w:pPr>
    <w:rPr>
      <w:snapToGrid/>
      <w:sz w:val="24"/>
    </w:rPr>
  </w:style>
  <w:style w:type="paragraph" w:customStyle="1" w:styleId="affffffffffffffff5">
    <w:name w:val="Заголовок без номера"/>
    <w:basedOn w:val="af2"/>
    <w:rsid w:val="00D82C25"/>
    <w:pPr>
      <w:keepNext/>
      <w:keepLines/>
      <w:spacing w:line="240" w:lineRule="auto"/>
      <w:ind w:firstLine="720"/>
      <w:jc w:val="left"/>
    </w:pPr>
    <w:rPr>
      <w:b/>
      <w:snapToGrid/>
      <w:sz w:val="24"/>
    </w:rPr>
  </w:style>
  <w:style w:type="paragraph" w:customStyle="1" w:styleId="affffffffffffffff6">
    <w:name w:val="Подпункт без номера"/>
    <w:basedOn w:val="af2"/>
    <w:rsid w:val="00D82C25"/>
    <w:pPr>
      <w:keepNext/>
      <w:keepLines/>
      <w:suppressLineNumbers/>
      <w:suppressAutoHyphens/>
      <w:spacing w:before="360" w:after="240" w:line="240" w:lineRule="auto"/>
      <w:ind w:firstLine="720"/>
      <w:jc w:val="left"/>
    </w:pPr>
    <w:rPr>
      <w:b/>
      <w:snapToGrid/>
      <w:sz w:val="24"/>
    </w:rPr>
  </w:style>
  <w:style w:type="paragraph" w:customStyle="1" w:styleId="affffffffffffffff7">
    <w:name w:val="Название таблицы"/>
    <w:basedOn w:val="af2"/>
    <w:rsid w:val="00D82C25"/>
    <w:pPr>
      <w:keepNext/>
      <w:keepLines/>
      <w:spacing w:before="240" w:after="240" w:line="240" w:lineRule="auto"/>
      <w:ind w:firstLine="0"/>
      <w:jc w:val="left"/>
    </w:pPr>
    <w:rPr>
      <w:snapToGrid/>
      <w:spacing w:val="24"/>
      <w:sz w:val="24"/>
      <w:szCs w:val="28"/>
    </w:rPr>
  </w:style>
  <w:style w:type="character" w:customStyle="1" w:styleId="4fc">
    <w:name w:val="Заголовок №4_"/>
    <w:link w:val="4fd"/>
    <w:rsid w:val="00D82C25"/>
    <w:rPr>
      <w:b/>
      <w:bCs/>
      <w:sz w:val="19"/>
      <w:szCs w:val="19"/>
      <w:shd w:val="clear" w:color="auto" w:fill="FFFFFF"/>
    </w:rPr>
  </w:style>
  <w:style w:type="paragraph" w:customStyle="1" w:styleId="4fd">
    <w:name w:val="Заголовок №4"/>
    <w:basedOn w:val="af2"/>
    <w:link w:val="4fc"/>
    <w:rsid w:val="00D82C25"/>
    <w:pPr>
      <w:shd w:val="clear" w:color="auto" w:fill="FFFFFF"/>
      <w:spacing w:before="180" w:line="240" w:lineRule="exact"/>
      <w:ind w:firstLine="0"/>
      <w:jc w:val="left"/>
      <w:outlineLvl w:val="3"/>
    </w:pPr>
    <w:rPr>
      <w:rFonts w:asciiTheme="minorHAnsi" w:eastAsiaTheme="minorHAnsi" w:hAnsiTheme="minorHAnsi" w:cstheme="minorBidi"/>
      <w:b/>
      <w:bCs/>
      <w:snapToGrid/>
      <w:sz w:val="19"/>
      <w:szCs w:val="19"/>
      <w:lang w:eastAsia="en-US"/>
    </w:rPr>
  </w:style>
  <w:style w:type="character" w:customStyle="1" w:styleId="3ffe">
    <w:name w:val="Основной текст (3) + Полужирный"/>
    <w:rsid w:val="00D82C25"/>
    <w:rPr>
      <w:b/>
      <w:bCs/>
      <w:spacing w:val="3"/>
      <w:sz w:val="21"/>
      <w:szCs w:val="21"/>
      <w:shd w:val="clear" w:color="auto" w:fill="FFFFFF"/>
    </w:rPr>
  </w:style>
  <w:style w:type="character" w:customStyle="1" w:styleId="value3">
    <w:name w:val="value3"/>
    <w:basedOn w:val="af3"/>
    <w:rsid w:val="00D82C25"/>
  </w:style>
  <w:style w:type="character" w:customStyle="1" w:styleId="name3">
    <w:name w:val="name3"/>
    <w:basedOn w:val="af3"/>
    <w:rsid w:val="00D82C25"/>
  </w:style>
  <w:style w:type="character" w:customStyle="1" w:styleId="wrap-baloon1">
    <w:name w:val="wrap-baloon1"/>
    <w:basedOn w:val="af3"/>
    <w:rsid w:val="00D82C25"/>
  </w:style>
  <w:style w:type="table" w:customStyle="1" w:styleId="3110">
    <w:name w:val="Сетка таблицы311"/>
    <w:basedOn w:val="af4"/>
    <w:next w:val="afd"/>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
    <w:name w:val="Нет списка131"/>
    <w:next w:val="af5"/>
    <w:uiPriority w:val="99"/>
    <w:semiHidden/>
    <w:unhideWhenUsed/>
    <w:rsid w:val="00D82C25"/>
  </w:style>
  <w:style w:type="numbering" w:customStyle="1" w:styleId="1132">
    <w:name w:val="Нет списка113"/>
    <w:next w:val="af5"/>
    <w:uiPriority w:val="99"/>
    <w:semiHidden/>
    <w:unhideWhenUsed/>
    <w:rsid w:val="00D82C25"/>
  </w:style>
  <w:style w:type="numbering" w:customStyle="1" w:styleId="11111111">
    <w:name w:val="Нет списка11111111"/>
    <w:next w:val="af5"/>
    <w:semiHidden/>
    <w:rsid w:val="00D82C25"/>
  </w:style>
  <w:style w:type="numbering" w:customStyle="1" w:styleId="2110">
    <w:name w:val="Нет списка211"/>
    <w:next w:val="af5"/>
    <w:uiPriority w:val="99"/>
    <w:semiHidden/>
    <w:unhideWhenUsed/>
    <w:rsid w:val="00D82C25"/>
  </w:style>
  <w:style w:type="numbering" w:customStyle="1" w:styleId="12110">
    <w:name w:val="Нет списка1211"/>
    <w:next w:val="af5"/>
    <w:uiPriority w:val="99"/>
    <w:semiHidden/>
    <w:unhideWhenUsed/>
    <w:rsid w:val="00D82C25"/>
  </w:style>
  <w:style w:type="numbering" w:customStyle="1" w:styleId="11211">
    <w:name w:val="Нет списка11211"/>
    <w:next w:val="af5"/>
    <w:semiHidden/>
    <w:rsid w:val="00D82C25"/>
  </w:style>
  <w:style w:type="table" w:customStyle="1" w:styleId="2111">
    <w:name w:val="Сетка таблицы211"/>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kpdspan">
    <w:name w:val="okpd_span"/>
    <w:basedOn w:val="af3"/>
    <w:rsid w:val="00D82C25"/>
  </w:style>
  <w:style w:type="table" w:customStyle="1" w:styleId="TableNormal11">
    <w:name w:val="Table Normal11"/>
    <w:uiPriority w:val="2"/>
    <w:unhideWhenUsed/>
    <w:qFormat/>
    <w:rsid w:val="00D82C2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D82C2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620">
    <w:name w:val="Сетка таблицы62"/>
    <w:basedOn w:val="af4"/>
    <w:next w:val="afd"/>
    <w:uiPriority w:val="3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f4"/>
    <w:next w:val="afd"/>
    <w:rsid w:val="00D82C25"/>
    <w:pPr>
      <w:spacing w:after="0" w:line="240" w:lineRule="auto"/>
      <w:jc w:val="center"/>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Сетка таблицы132"/>
    <w:basedOn w:val="af4"/>
    <w:next w:val="afd"/>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
    <w:basedOn w:val="af4"/>
    <w:next w:val="afd"/>
    <w:uiPriority w:val="5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f4"/>
    <w:next w:val="afd"/>
    <w:uiPriority w:val="5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f4"/>
    <w:next w:val="afd"/>
    <w:uiPriority w:val="5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f4"/>
    <w:next w:val="afd"/>
    <w:uiPriority w:val="5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f4"/>
    <w:next w:val="afd"/>
    <w:rsid w:val="00D82C25"/>
    <w:pPr>
      <w:spacing w:after="0" w:line="240" w:lineRule="auto"/>
      <w:jc w:val="center"/>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0">
    <w:name w:val="Сетка таблицы11111"/>
    <w:basedOn w:val="af4"/>
    <w:next w:val="afd"/>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f4"/>
    <w:next w:val="afd"/>
    <w:uiPriority w:val="5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f4"/>
    <w:next w:val="afd"/>
    <w:rsid w:val="00D82C25"/>
    <w:pPr>
      <w:spacing w:after="0" w:line="240" w:lineRule="auto"/>
      <w:jc w:val="center"/>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0">
    <w:name w:val="Сетка таблицы611"/>
    <w:basedOn w:val="af4"/>
    <w:next w:val="afd"/>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
    <w:basedOn w:val="af4"/>
    <w:next w:val="afd"/>
    <w:uiPriority w:val="99"/>
    <w:rsid w:val="00D82C2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f5"/>
    <w:uiPriority w:val="99"/>
    <w:semiHidden/>
    <w:unhideWhenUsed/>
    <w:rsid w:val="00D82C25"/>
  </w:style>
  <w:style w:type="table" w:customStyle="1" w:styleId="21110">
    <w:name w:val="Сетка таблицы2111"/>
    <w:basedOn w:val="af4"/>
    <w:next w:val="afd"/>
    <w:rsid w:val="00D82C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f4"/>
    <w:next w:val="afd"/>
    <w:uiPriority w:val="99"/>
    <w:rsid w:val="00D82C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f5"/>
    <w:uiPriority w:val="99"/>
    <w:semiHidden/>
    <w:rsid w:val="00D82C25"/>
  </w:style>
  <w:style w:type="table" w:customStyle="1" w:styleId="5111">
    <w:name w:val="Сетка таблицы5111"/>
    <w:basedOn w:val="af4"/>
    <w:next w:val="afd"/>
    <w:uiPriority w:val="59"/>
    <w:rsid w:val="00D82C2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
    <w:name w:val="Нет списка411"/>
    <w:next w:val="af5"/>
    <w:uiPriority w:val="99"/>
    <w:semiHidden/>
    <w:rsid w:val="00D82C25"/>
  </w:style>
  <w:style w:type="numbering" w:customStyle="1" w:styleId="5112">
    <w:name w:val="Нет списка511"/>
    <w:next w:val="af5"/>
    <w:uiPriority w:val="99"/>
    <w:semiHidden/>
    <w:rsid w:val="00D82C25"/>
  </w:style>
  <w:style w:type="numbering" w:customStyle="1" w:styleId="6111">
    <w:name w:val="Нет списка611"/>
    <w:next w:val="af5"/>
    <w:semiHidden/>
    <w:rsid w:val="00D82C25"/>
  </w:style>
  <w:style w:type="numbering" w:customStyle="1" w:styleId="111121">
    <w:name w:val="Нет списка111121"/>
    <w:next w:val="af5"/>
    <w:uiPriority w:val="99"/>
    <w:semiHidden/>
    <w:rsid w:val="00D82C25"/>
  </w:style>
  <w:style w:type="table" w:customStyle="1" w:styleId="121110">
    <w:name w:val="Сетка таблицы12111"/>
    <w:basedOn w:val="af4"/>
    <w:next w:val="afd"/>
    <w:rsid w:val="00D82C25"/>
    <w:pPr>
      <w:spacing w:after="60" w:line="240" w:lineRule="auto"/>
      <w:jc w:val="both"/>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uiPriority w:val="9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4"/>
    <w:next w:val="afd"/>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f5"/>
    <w:uiPriority w:val="99"/>
    <w:semiHidden/>
    <w:unhideWhenUsed/>
    <w:rsid w:val="00D82C25"/>
  </w:style>
  <w:style w:type="numbering" w:customStyle="1" w:styleId="111112">
    <w:name w:val="Нет списка111112"/>
    <w:next w:val="af5"/>
    <w:uiPriority w:val="99"/>
    <w:semiHidden/>
    <w:rsid w:val="00D82C25"/>
  </w:style>
  <w:style w:type="numbering" w:customStyle="1" w:styleId="21111">
    <w:name w:val="Нет списка2111"/>
    <w:next w:val="af5"/>
    <w:uiPriority w:val="99"/>
    <w:semiHidden/>
    <w:unhideWhenUsed/>
    <w:rsid w:val="00D82C25"/>
  </w:style>
  <w:style w:type="numbering" w:customStyle="1" w:styleId="121111">
    <w:name w:val="Нет списка12111"/>
    <w:next w:val="af5"/>
    <w:semiHidden/>
    <w:unhideWhenUsed/>
    <w:rsid w:val="00D82C25"/>
  </w:style>
  <w:style w:type="numbering" w:customStyle="1" w:styleId="112111">
    <w:name w:val="Нет списка112111"/>
    <w:next w:val="af5"/>
    <w:semiHidden/>
    <w:rsid w:val="00D82C25"/>
  </w:style>
  <w:style w:type="table" w:customStyle="1" w:styleId="211110">
    <w:name w:val="Сетка таблицы21111"/>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f4"/>
    <w:next w:val="afd"/>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
    <w:next w:val="af5"/>
    <w:uiPriority w:val="99"/>
    <w:semiHidden/>
    <w:unhideWhenUsed/>
    <w:rsid w:val="00D82C25"/>
  </w:style>
  <w:style w:type="numbering" w:customStyle="1" w:styleId="1411">
    <w:name w:val="Нет списка141"/>
    <w:next w:val="af5"/>
    <w:uiPriority w:val="99"/>
    <w:semiHidden/>
    <w:unhideWhenUsed/>
    <w:rsid w:val="00D82C25"/>
  </w:style>
  <w:style w:type="numbering" w:customStyle="1" w:styleId="1113">
    <w:name w:val="Нет списка1113"/>
    <w:next w:val="af5"/>
    <w:uiPriority w:val="99"/>
    <w:semiHidden/>
    <w:unhideWhenUsed/>
    <w:rsid w:val="00D82C25"/>
  </w:style>
  <w:style w:type="numbering" w:customStyle="1" w:styleId="111130">
    <w:name w:val="Нет списка11113"/>
    <w:next w:val="af5"/>
    <w:uiPriority w:val="99"/>
    <w:semiHidden/>
    <w:unhideWhenUsed/>
    <w:rsid w:val="00D82C25"/>
  </w:style>
  <w:style w:type="numbering" w:customStyle="1" w:styleId="111113">
    <w:name w:val="Нет списка111113"/>
    <w:next w:val="af5"/>
    <w:uiPriority w:val="99"/>
    <w:semiHidden/>
    <w:unhideWhenUsed/>
    <w:rsid w:val="00D82C25"/>
  </w:style>
  <w:style w:type="numbering" w:customStyle="1" w:styleId="2212">
    <w:name w:val="Нет списка221"/>
    <w:next w:val="af5"/>
    <w:uiPriority w:val="99"/>
    <w:semiHidden/>
    <w:unhideWhenUsed/>
    <w:rsid w:val="00D82C25"/>
  </w:style>
  <w:style w:type="numbering" w:customStyle="1" w:styleId="1221">
    <w:name w:val="Нет списка122"/>
    <w:next w:val="af5"/>
    <w:uiPriority w:val="99"/>
    <w:semiHidden/>
    <w:unhideWhenUsed/>
    <w:rsid w:val="00D82C25"/>
  </w:style>
  <w:style w:type="numbering" w:customStyle="1" w:styleId="3211">
    <w:name w:val="Нет списка321"/>
    <w:next w:val="af5"/>
    <w:uiPriority w:val="99"/>
    <w:semiHidden/>
    <w:unhideWhenUsed/>
    <w:rsid w:val="00D82C25"/>
  </w:style>
  <w:style w:type="numbering" w:customStyle="1" w:styleId="4211">
    <w:name w:val="Нет списка421"/>
    <w:next w:val="af5"/>
    <w:uiPriority w:val="99"/>
    <w:semiHidden/>
    <w:unhideWhenUsed/>
    <w:rsid w:val="00D82C25"/>
  </w:style>
  <w:style w:type="numbering" w:customStyle="1" w:styleId="5210">
    <w:name w:val="Нет списка521"/>
    <w:next w:val="af5"/>
    <w:uiPriority w:val="99"/>
    <w:semiHidden/>
    <w:unhideWhenUsed/>
    <w:rsid w:val="00D82C25"/>
  </w:style>
  <w:style w:type="table" w:customStyle="1" w:styleId="7110">
    <w:name w:val="Сетка таблицы711"/>
    <w:basedOn w:val="af4"/>
    <w:next w:val="afd"/>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f5"/>
    <w:uiPriority w:val="99"/>
    <w:semiHidden/>
    <w:unhideWhenUsed/>
    <w:rsid w:val="00D82C25"/>
  </w:style>
  <w:style w:type="numbering" w:customStyle="1" w:styleId="1510">
    <w:name w:val="Нет списка151"/>
    <w:next w:val="af5"/>
    <w:uiPriority w:val="99"/>
    <w:semiHidden/>
    <w:unhideWhenUsed/>
    <w:rsid w:val="00D82C25"/>
  </w:style>
  <w:style w:type="table" w:customStyle="1" w:styleId="11120">
    <w:name w:val="Сетка таблицы1112"/>
    <w:basedOn w:val="af4"/>
    <w:next w:val="afd"/>
    <w:uiPriority w:val="99"/>
    <w:rsid w:val="00D82C2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
    <w:name w:val="Нет списка23"/>
    <w:next w:val="af5"/>
    <w:uiPriority w:val="99"/>
    <w:semiHidden/>
    <w:unhideWhenUsed/>
    <w:rsid w:val="00D82C25"/>
  </w:style>
  <w:style w:type="numbering" w:customStyle="1" w:styleId="332">
    <w:name w:val="Нет списка33"/>
    <w:next w:val="af5"/>
    <w:uiPriority w:val="99"/>
    <w:semiHidden/>
    <w:unhideWhenUsed/>
    <w:rsid w:val="00D82C25"/>
  </w:style>
  <w:style w:type="table" w:customStyle="1" w:styleId="32110">
    <w:name w:val="Сетка таблицы3211"/>
    <w:basedOn w:val="af4"/>
    <w:next w:val="afd"/>
    <w:uiPriority w:val="99"/>
    <w:rsid w:val="00D82C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f5"/>
    <w:uiPriority w:val="99"/>
    <w:semiHidden/>
    <w:unhideWhenUsed/>
    <w:rsid w:val="00D82C25"/>
  </w:style>
  <w:style w:type="numbering" w:customStyle="1" w:styleId="1114">
    <w:name w:val="Нет списка1114"/>
    <w:next w:val="af5"/>
    <w:semiHidden/>
    <w:rsid w:val="00D82C25"/>
  </w:style>
  <w:style w:type="numbering" w:customStyle="1" w:styleId="1230">
    <w:name w:val="Нет списка123"/>
    <w:next w:val="af5"/>
    <w:semiHidden/>
    <w:unhideWhenUsed/>
    <w:rsid w:val="00D82C25"/>
  </w:style>
  <w:style w:type="numbering" w:customStyle="1" w:styleId="1122">
    <w:name w:val="Нет списка1122"/>
    <w:next w:val="af5"/>
    <w:semiHidden/>
    <w:rsid w:val="00D82C25"/>
  </w:style>
  <w:style w:type="table" w:customStyle="1" w:styleId="440">
    <w:name w:val="Сетка таблицы44"/>
    <w:basedOn w:val="af4"/>
    <w:next w:val="afd"/>
    <w:uiPriority w:val="59"/>
    <w:rsid w:val="00D82C2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f5"/>
    <w:uiPriority w:val="99"/>
    <w:semiHidden/>
    <w:rsid w:val="00D82C25"/>
  </w:style>
  <w:style w:type="numbering" w:customStyle="1" w:styleId="530">
    <w:name w:val="Нет списка53"/>
    <w:next w:val="af5"/>
    <w:uiPriority w:val="99"/>
    <w:semiHidden/>
    <w:rsid w:val="00D82C25"/>
  </w:style>
  <w:style w:type="numbering" w:customStyle="1" w:styleId="621">
    <w:name w:val="Нет списка62"/>
    <w:next w:val="af5"/>
    <w:semiHidden/>
    <w:rsid w:val="00D82C25"/>
  </w:style>
  <w:style w:type="numbering" w:customStyle="1" w:styleId="11114">
    <w:name w:val="Нет списка11114"/>
    <w:next w:val="af5"/>
    <w:semiHidden/>
    <w:rsid w:val="00D82C25"/>
  </w:style>
  <w:style w:type="table" w:customStyle="1" w:styleId="3120">
    <w:name w:val="Сетка таблицы312"/>
    <w:basedOn w:val="af4"/>
    <w:next w:val="afd"/>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Нет списка132"/>
    <w:next w:val="af5"/>
    <w:uiPriority w:val="99"/>
    <w:semiHidden/>
    <w:unhideWhenUsed/>
    <w:rsid w:val="00D82C25"/>
  </w:style>
  <w:style w:type="numbering" w:customStyle="1" w:styleId="11310">
    <w:name w:val="Нет списка1131"/>
    <w:next w:val="af5"/>
    <w:semiHidden/>
    <w:unhideWhenUsed/>
    <w:rsid w:val="00D82C25"/>
  </w:style>
  <w:style w:type="numbering" w:customStyle="1" w:styleId="111114">
    <w:name w:val="Нет списка111114"/>
    <w:next w:val="af5"/>
    <w:semiHidden/>
    <w:rsid w:val="00D82C25"/>
  </w:style>
  <w:style w:type="numbering" w:customStyle="1" w:styleId="2120">
    <w:name w:val="Нет списка212"/>
    <w:next w:val="af5"/>
    <w:uiPriority w:val="99"/>
    <w:semiHidden/>
    <w:unhideWhenUsed/>
    <w:rsid w:val="00D82C25"/>
  </w:style>
  <w:style w:type="numbering" w:customStyle="1" w:styleId="1212">
    <w:name w:val="Нет списка1212"/>
    <w:next w:val="af5"/>
    <w:semiHidden/>
    <w:unhideWhenUsed/>
    <w:rsid w:val="00D82C25"/>
  </w:style>
  <w:style w:type="numbering" w:customStyle="1" w:styleId="112120">
    <w:name w:val="Нет списка11212"/>
    <w:next w:val="af5"/>
    <w:semiHidden/>
    <w:rsid w:val="00D82C25"/>
  </w:style>
  <w:style w:type="table" w:customStyle="1" w:styleId="13111">
    <w:name w:val="Сетка таблицы1311"/>
    <w:basedOn w:val="af4"/>
    <w:next w:val="afd"/>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етка таблицы11211"/>
    <w:basedOn w:val="af4"/>
    <w:next w:val="afd"/>
    <w:uiPriority w:val="99"/>
    <w:rsid w:val="00D82C2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uiPriority w:val="9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f4"/>
    <w:next w:val="afd"/>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f4"/>
    <w:next w:val="afd"/>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f4"/>
    <w:next w:val="afd"/>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f4"/>
    <w:next w:val="afd"/>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f4"/>
    <w:next w:val="afd"/>
    <w:uiPriority w:val="3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f4"/>
    <w:next w:val="afd"/>
    <w:rsid w:val="00D82C25"/>
    <w:pPr>
      <w:spacing w:after="0" w:line="240" w:lineRule="auto"/>
      <w:jc w:val="center"/>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Сетка таблицы152"/>
    <w:basedOn w:val="af4"/>
    <w:next w:val="afd"/>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f4"/>
    <w:next w:val="afd"/>
    <w:uiPriority w:val="5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f4"/>
    <w:next w:val="afd"/>
    <w:uiPriority w:val="5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
    <w:basedOn w:val="af4"/>
    <w:next w:val="afd"/>
    <w:uiPriority w:val="5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f4"/>
    <w:next w:val="afd"/>
    <w:uiPriority w:val="5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f4"/>
    <w:next w:val="afd"/>
    <w:rsid w:val="00D82C25"/>
    <w:pPr>
      <w:spacing w:after="0" w:line="240" w:lineRule="auto"/>
      <w:jc w:val="center"/>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Сетка таблицы1113"/>
    <w:basedOn w:val="af4"/>
    <w:next w:val="afd"/>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
    <w:basedOn w:val="af4"/>
    <w:next w:val="afd"/>
    <w:uiPriority w:val="5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f4"/>
    <w:next w:val="afd"/>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
    <w:basedOn w:val="af4"/>
    <w:next w:val="afd"/>
    <w:uiPriority w:val="99"/>
    <w:rsid w:val="00D82C2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f4"/>
    <w:next w:val="afd"/>
    <w:rsid w:val="00D82C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f4"/>
    <w:next w:val="afd"/>
    <w:uiPriority w:val="99"/>
    <w:rsid w:val="00D82C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f4"/>
    <w:next w:val="afd"/>
    <w:uiPriority w:val="59"/>
    <w:rsid w:val="00D82C2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f4"/>
    <w:next w:val="afd"/>
    <w:rsid w:val="00D82C25"/>
    <w:pPr>
      <w:spacing w:after="60" w:line="240" w:lineRule="auto"/>
      <w:jc w:val="both"/>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uiPriority w:val="9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4"/>
    <w:next w:val="afd"/>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f5"/>
    <w:uiPriority w:val="99"/>
    <w:semiHidden/>
    <w:unhideWhenUsed/>
    <w:rsid w:val="0014670D"/>
  </w:style>
  <w:style w:type="paragraph" w:customStyle="1" w:styleId="1fffffff5">
    <w:name w:val="Подпись к таблице1"/>
    <w:basedOn w:val="af2"/>
    <w:uiPriority w:val="99"/>
    <w:rsid w:val="0014670D"/>
    <w:pPr>
      <w:widowControl w:val="0"/>
      <w:shd w:val="clear" w:color="auto" w:fill="FFFFFF"/>
      <w:spacing w:line="240" w:lineRule="atLeast"/>
      <w:ind w:firstLine="0"/>
      <w:jc w:val="left"/>
    </w:pPr>
    <w:rPr>
      <w:rFonts w:eastAsia="Calibri"/>
      <w:b/>
      <w:bCs/>
      <w:snapToGrid/>
      <w:sz w:val="21"/>
      <w:szCs w:val="21"/>
      <w:lang w:eastAsia="en-US"/>
    </w:rPr>
  </w:style>
  <w:style w:type="numbering" w:customStyle="1" w:styleId="182">
    <w:name w:val="Нет списка18"/>
    <w:next w:val="af5"/>
    <w:uiPriority w:val="99"/>
    <w:semiHidden/>
    <w:unhideWhenUsed/>
    <w:rsid w:val="0014670D"/>
  </w:style>
  <w:style w:type="table" w:customStyle="1" w:styleId="TableNormal4">
    <w:name w:val="Table Normal4"/>
    <w:uiPriority w:val="2"/>
    <w:unhideWhenUsed/>
    <w:qFormat/>
    <w:rsid w:val="0014670D"/>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263">
    <w:name w:val="Сетка таблицы26"/>
    <w:basedOn w:val="af4"/>
    <w:next w:val="afd"/>
    <w:uiPriority w:val="39"/>
    <w:rsid w:val="001467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f4"/>
    <w:next w:val="afd"/>
    <w:rsid w:val="0014670D"/>
    <w:pPr>
      <w:spacing w:after="0" w:line="240" w:lineRule="auto"/>
      <w:jc w:val="center"/>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Нет списка115"/>
    <w:next w:val="af5"/>
    <w:uiPriority w:val="99"/>
    <w:semiHidden/>
    <w:unhideWhenUsed/>
    <w:rsid w:val="0014670D"/>
  </w:style>
  <w:style w:type="numbering" w:customStyle="1" w:styleId="1115">
    <w:name w:val="Нет списка1115"/>
    <w:next w:val="af5"/>
    <w:uiPriority w:val="99"/>
    <w:semiHidden/>
    <w:unhideWhenUsed/>
    <w:rsid w:val="0014670D"/>
  </w:style>
  <w:style w:type="table" w:customStyle="1" w:styleId="1160">
    <w:name w:val="Сетка таблицы116"/>
    <w:basedOn w:val="af4"/>
    <w:next w:val="afd"/>
    <w:uiPriority w:val="59"/>
    <w:rsid w:val="00146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4"/>
    <w:next w:val="afd"/>
    <w:uiPriority w:val="59"/>
    <w:rsid w:val="001467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f5"/>
    <w:uiPriority w:val="99"/>
    <w:semiHidden/>
    <w:unhideWhenUsed/>
    <w:rsid w:val="0014670D"/>
  </w:style>
  <w:style w:type="numbering" w:customStyle="1" w:styleId="111115">
    <w:name w:val="Нет списка111115"/>
    <w:next w:val="af5"/>
    <w:uiPriority w:val="99"/>
    <w:semiHidden/>
    <w:unhideWhenUsed/>
    <w:rsid w:val="0014670D"/>
  </w:style>
  <w:style w:type="numbering" w:customStyle="1" w:styleId="1111112">
    <w:name w:val="Нет списка1111112"/>
    <w:next w:val="af5"/>
    <w:uiPriority w:val="99"/>
    <w:semiHidden/>
    <w:unhideWhenUsed/>
    <w:rsid w:val="0014670D"/>
  </w:style>
  <w:style w:type="table" w:customStyle="1" w:styleId="11140">
    <w:name w:val="Сетка таблицы1114"/>
    <w:basedOn w:val="af4"/>
    <w:next w:val="afd"/>
    <w:uiPriority w:val="59"/>
    <w:rsid w:val="00146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Нет списка24"/>
    <w:next w:val="af5"/>
    <w:uiPriority w:val="99"/>
    <w:semiHidden/>
    <w:unhideWhenUsed/>
    <w:rsid w:val="0014670D"/>
  </w:style>
  <w:style w:type="numbering" w:customStyle="1" w:styleId="1240">
    <w:name w:val="Нет списка124"/>
    <w:next w:val="af5"/>
    <w:uiPriority w:val="99"/>
    <w:semiHidden/>
    <w:unhideWhenUsed/>
    <w:rsid w:val="0014670D"/>
  </w:style>
  <w:style w:type="numbering" w:customStyle="1" w:styleId="342">
    <w:name w:val="Нет списка34"/>
    <w:next w:val="af5"/>
    <w:uiPriority w:val="99"/>
    <w:semiHidden/>
    <w:unhideWhenUsed/>
    <w:rsid w:val="0014670D"/>
  </w:style>
  <w:style w:type="table" w:customStyle="1" w:styleId="TableNormal12">
    <w:name w:val="Table Normal12"/>
    <w:uiPriority w:val="2"/>
    <w:unhideWhenUsed/>
    <w:qFormat/>
    <w:rsid w:val="0014670D"/>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540">
    <w:name w:val="Сетка таблицы54"/>
    <w:basedOn w:val="af4"/>
    <w:next w:val="afd"/>
    <w:uiPriority w:val="59"/>
    <w:rsid w:val="001467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f5"/>
    <w:uiPriority w:val="99"/>
    <w:semiHidden/>
    <w:unhideWhenUsed/>
    <w:rsid w:val="0014670D"/>
  </w:style>
  <w:style w:type="numbering" w:customStyle="1" w:styleId="541">
    <w:name w:val="Нет списка54"/>
    <w:next w:val="af5"/>
    <w:uiPriority w:val="99"/>
    <w:semiHidden/>
    <w:unhideWhenUsed/>
    <w:rsid w:val="0014670D"/>
  </w:style>
  <w:style w:type="table" w:customStyle="1" w:styleId="630">
    <w:name w:val="Сетка таблицы63"/>
    <w:basedOn w:val="af4"/>
    <w:next w:val="afd"/>
    <w:uiPriority w:val="59"/>
    <w:rsid w:val="00146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f5"/>
    <w:uiPriority w:val="99"/>
    <w:semiHidden/>
    <w:unhideWhenUsed/>
    <w:rsid w:val="0014670D"/>
  </w:style>
  <w:style w:type="numbering" w:customStyle="1" w:styleId="1330">
    <w:name w:val="Нет списка133"/>
    <w:next w:val="af5"/>
    <w:uiPriority w:val="99"/>
    <w:semiHidden/>
    <w:unhideWhenUsed/>
    <w:rsid w:val="0014670D"/>
  </w:style>
  <w:style w:type="table" w:customStyle="1" w:styleId="1241">
    <w:name w:val="Сетка таблицы124"/>
    <w:basedOn w:val="af4"/>
    <w:next w:val="afd"/>
    <w:uiPriority w:val="99"/>
    <w:rsid w:val="0014670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f5"/>
    <w:uiPriority w:val="99"/>
    <w:semiHidden/>
    <w:unhideWhenUsed/>
    <w:rsid w:val="0014670D"/>
  </w:style>
  <w:style w:type="numbering" w:customStyle="1" w:styleId="3121">
    <w:name w:val="Нет списка312"/>
    <w:next w:val="af5"/>
    <w:uiPriority w:val="99"/>
    <w:semiHidden/>
    <w:unhideWhenUsed/>
    <w:rsid w:val="0014670D"/>
  </w:style>
  <w:style w:type="table" w:customStyle="1" w:styleId="2131">
    <w:name w:val="Сетка таблицы213"/>
    <w:basedOn w:val="af4"/>
    <w:next w:val="afd"/>
    <w:rsid w:val="001467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f5"/>
    <w:uiPriority w:val="99"/>
    <w:semiHidden/>
    <w:unhideWhenUsed/>
    <w:rsid w:val="0014670D"/>
  </w:style>
  <w:style w:type="numbering" w:customStyle="1" w:styleId="11122">
    <w:name w:val="Нет списка11122"/>
    <w:next w:val="af5"/>
    <w:uiPriority w:val="99"/>
    <w:semiHidden/>
    <w:rsid w:val="0014670D"/>
  </w:style>
  <w:style w:type="numbering" w:customStyle="1" w:styleId="1213">
    <w:name w:val="Нет списка1213"/>
    <w:next w:val="af5"/>
    <w:uiPriority w:val="99"/>
    <w:semiHidden/>
    <w:unhideWhenUsed/>
    <w:rsid w:val="0014670D"/>
  </w:style>
  <w:style w:type="numbering" w:customStyle="1" w:styleId="11213">
    <w:name w:val="Нет списка11213"/>
    <w:next w:val="af5"/>
    <w:semiHidden/>
    <w:rsid w:val="0014670D"/>
  </w:style>
  <w:style w:type="table" w:customStyle="1" w:styleId="5130">
    <w:name w:val="Сетка таблицы513"/>
    <w:basedOn w:val="af4"/>
    <w:next w:val="afd"/>
    <w:uiPriority w:val="59"/>
    <w:rsid w:val="0014670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f5"/>
    <w:uiPriority w:val="99"/>
    <w:semiHidden/>
    <w:rsid w:val="0014670D"/>
  </w:style>
  <w:style w:type="numbering" w:customStyle="1" w:styleId="5121">
    <w:name w:val="Нет списка512"/>
    <w:next w:val="af5"/>
    <w:uiPriority w:val="99"/>
    <w:semiHidden/>
    <w:rsid w:val="0014670D"/>
  </w:style>
  <w:style w:type="numbering" w:customStyle="1" w:styleId="6120">
    <w:name w:val="Нет списка612"/>
    <w:next w:val="af5"/>
    <w:semiHidden/>
    <w:rsid w:val="0014670D"/>
  </w:style>
  <w:style w:type="numbering" w:customStyle="1" w:styleId="111122">
    <w:name w:val="Нет списка111122"/>
    <w:next w:val="af5"/>
    <w:uiPriority w:val="99"/>
    <w:semiHidden/>
    <w:rsid w:val="0014670D"/>
  </w:style>
  <w:style w:type="table" w:customStyle="1" w:styleId="12130">
    <w:name w:val="Сетка таблицы1213"/>
    <w:basedOn w:val="af4"/>
    <w:next w:val="afd"/>
    <w:rsid w:val="0014670D"/>
    <w:pPr>
      <w:spacing w:after="60" w:line="240" w:lineRule="auto"/>
      <w:jc w:val="both"/>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0">
    <w:name w:val="Нет списка1312"/>
    <w:next w:val="af5"/>
    <w:uiPriority w:val="99"/>
    <w:semiHidden/>
    <w:unhideWhenUsed/>
    <w:rsid w:val="0014670D"/>
  </w:style>
  <w:style w:type="numbering" w:customStyle="1" w:styleId="11320">
    <w:name w:val="Нет списка1132"/>
    <w:next w:val="af5"/>
    <w:uiPriority w:val="99"/>
    <w:semiHidden/>
    <w:unhideWhenUsed/>
    <w:rsid w:val="0014670D"/>
  </w:style>
  <w:style w:type="numbering" w:customStyle="1" w:styleId="1111121">
    <w:name w:val="Нет списка1111121"/>
    <w:next w:val="af5"/>
    <w:uiPriority w:val="99"/>
    <w:semiHidden/>
    <w:rsid w:val="0014670D"/>
  </w:style>
  <w:style w:type="numbering" w:customStyle="1" w:styleId="21120">
    <w:name w:val="Нет списка2112"/>
    <w:next w:val="af5"/>
    <w:uiPriority w:val="99"/>
    <w:semiHidden/>
    <w:unhideWhenUsed/>
    <w:rsid w:val="0014670D"/>
  </w:style>
  <w:style w:type="numbering" w:customStyle="1" w:styleId="12112">
    <w:name w:val="Нет списка12112"/>
    <w:next w:val="af5"/>
    <w:semiHidden/>
    <w:unhideWhenUsed/>
    <w:rsid w:val="0014670D"/>
  </w:style>
  <w:style w:type="numbering" w:customStyle="1" w:styleId="112112">
    <w:name w:val="Нет списка112112"/>
    <w:next w:val="af5"/>
    <w:semiHidden/>
    <w:rsid w:val="0014670D"/>
  </w:style>
  <w:style w:type="table" w:customStyle="1" w:styleId="730">
    <w:name w:val="Сетка таблицы73"/>
    <w:basedOn w:val="af4"/>
    <w:next w:val="afd"/>
    <w:rsid w:val="001467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Нет списка72"/>
    <w:next w:val="af5"/>
    <w:uiPriority w:val="99"/>
    <w:semiHidden/>
    <w:unhideWhenUsed/>
    <w:rsid w:val="0014670D"/>
  </w:style>
  <w:style w:type="numbering" w:customStyle="1" w:styleId="1421">
    <w:name w:val="Нет списка142"/>
    <w:next w:val="af5"/>
    <w:uiPriority w:val="99"/>
    <w:semiHidden/>
    <w:unhideWhenUsed/>
    <w:rsid w:val="0014670D"/>
  </w:style>
  <w:style w:type="numbering" w:customStyle="1" w:styleId="11131">
    <w:name w:val="Нет списка11131"/>
    <w:next w:val="af5"/>
    <w:uiPriority w:val="99"/>
    <w:semiHidden/>
    <w:unhideWhenUsed/>
    <w:rsid w:val="0014670D"/>
  </w:style>
  <w:style w:type="numbering" w:customStyle="1" w:styleId="111131">
    <w:name w:val="Нет списка111131"/>
    <w:next w:val="af5"/>
    <w:uiPriority w:val="99"/>
    <w:semiHidden/>
    <w:unhideWhenUsed/>
    <w:rsid w:val="0014670D"/>
  </w:style>
  <w:style w:type="numbering" w:customStyle="1" w:styleId="1111131">
    <w:name w:val="Нет списка1111131"/>
    <w:next w:val="af5"/>
    <w:uiPriority w:val="99"/>
    <w:semiHidden/>
    <w:unhideWhenUsed/>
    <w:rsid w:val="0014670D"/>
  </w:style>
  <w:style w:type="numbering" w:customStyle="1" w:styleId="2220">
    <w:name w:val="Нет списка222"/>
    <w:next w:val="af5"/>
    <w:uiPriority w:val="99"/>
    <w:semiHidden/>
    <w:unhideWhenUsed/>
    <w:rsid w:val="0014670D"/>
  </w:style>
  <w:style w:type="numbering" w:customStyle="1" w:styleId="12210">
    <w:name w:val="Нет списка1221"/>
    <w:next w:val="af5"/>
    <w:uiPriority w:val="99"/>
    <w:semiHidden/>
    <w:unhideWhenUsed/>
    <w:rsid w:val="0014670D"/>
  </w:style>
  <w:style w:type="numbering" w:customStyle="1" w:styleId="3220">
    <w:name w:val="Нет списка322"/>
    <w:next w:val="af5"/>
    <w:uiPriority w:val="99"/>
    <w:semiHidden/>
    <w:unhideWhenUsed/>
    <w:rsid w:val="0014670D"/>
  </w:style>
  <w:style w:type="numbering" w:customStyle="1" w:styleId="4220">
    <w:name w:val="Нет списка422"/>
    <w:next w:val="af5"/>
    <w:uiPriority w:val="99"/>
    <w:semiHidden/>
    <w:unhideWhenUsed/>
    <w:rsid w:val="0014670D"/>
  </w:style>
  <w:style w:type="numbering" w:customStyle="1" w:styleId="5220">
    <w:name w:val="Нет списка522"/>
    <w:next w:val="af5"/>
    <w:uiPriority w:val="99"/>
    <w:semiHidden/>
    <w:unhideWhenUsed/>
    <w:rsid w:val="0014670D"/>
  </w:style>
  <w:style w:type="table" w:customStyle="1" w:styleId="272">
    <w:name w:val="Сетка таблицы27"/>
    <w:basedOn w:val="af4"/>
    <w:next w:val="afd"/>
    <w:uiPriority w:val="39"/>
    <w:rsid w:val="00255B0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f4"/>
    <w:next w:val="afd"/>
    <w:uiPriority w:val="39"/>
    <w:rsid w:val="00235AB0"/>
    <w:pPr>
      <w:widowControl w:val="0"/>
      <w:autoSpaceDN w:val="0"/>
      <w:spacing w:after="0" w:line="240" w:lineRule="auto"/>
      <w:textAlignment w:val="baseline"/>
    </w:pPr>
    <w:rPr>
      <w:rFonts w:ascii="Arial Unicode MS" w:eastAsia="Arial Unicode MS" w:hAnsi="Arial Unicode MS" w:cs="Arial Unicode MS"/>
      <w:kern w:val="3"/>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Нет списка19"/>
    <w:next w:val="af5"/>
    <w:uiPriority w:val="99"/>
    <w:semiHidden/>
    <w:unhideWhenUsed/>
    <w:rsid w:val="00B268EF"/>
  </w:style>
  <w:style w:type="paragraph" w:customStyle="1" w:styleId="-40">
    <w:name w:val="Пункт-4"/>
    <w:basedOn w:val="af2"/>
    <w:link w:val="-41"/>
    <w:autoRedefine/>
    <w:qFormat/>
    <w:rsid w:val="00B268EF"/>
    <w:pPr>
      <w:tabs>
        <w:tab w:val="left" w:pos="993"/>
      </w:tabs>
      <w:spacing w:before="120" w:line="240" w:lineRule="auto"/>
      <w:ind w:left="1800" w:hanging="720"/>
    </w:pPr>
    <w:rPr>
      <w:snapToGrid/>
      <w:sz w:val="26"/>
      <w:szCs w:val="26"/>
      <w:lang w:eastAsia="en-US"/>
    </w:rPr>
  </w:style>
  <w:style w:type="character" w:customStyle="1" w:styleId="-41">
    <w:name w:val="Пункт-4 Знак"/>
    <w:link w:val="-40"/>
    <w:locked/>
    <w:rsid w:val="00B268EF"/>
    <w:rPr>
      <w:rFonts w:ascii="Times New Roman" w:eastAsia="Times New Roman" w:hAnsi="Times New Roman" w:cs="Times New Roman"/>
      <w:sz w:val="26"/>
      <w:szCs w:val="26"/>
    </w:rPr>
  </w:style>
  <w:style w:type="character" w:customStyle="1" w:styleId="-31">
    <w:name w:val="Пункт-3 Знак"/>
    <w:link w:val="-30"/>
    <w:rsid w:val="00B268EF"/>
    <w:rPr>
      <w:rFonts w:ascii="Times New Roman" w:eastAsia="Times New Roman" w:hAnsi="Times New Roman" w:cs="Times New Roman"/>
      <w:sz w:val="28"/>
      <w:szCs w:val="24"/>
      <w:lang w:eastAsia="ru-RU"/>
    </w:rPr>
  </w:style>
  <w:style w:type="paragraph" w:customStyle="1" w:styleId="puntxt">
    <w:name w:val="_pun_txt"/>
    <w:basedOn w:val="af2"/>
    <w:qFormat/>
    <w:rsid w:val="00B268EF"/>
    <w:pPr>
      <w:widowControl w:val="0"/>
      <w:autoSpaceDE w:val="0"/>
      <w:autoSpaceDN w:val="0"/>
      <w:adjustRightInd w:val="0"/>
      <w:spacing w:before="120"/>
    </w:pPr>
    <w:rPr>
      <w:snapToGrid/>
      <w:szCs w:val="26"/>
    </w:rPr>
  </w:style>
  <w:style w:type="paragraph" w:customStyle="1" w:styleId="-8">
    <w:name w:val="Введение-заголовок"/>
    <w:basedOn w:val="af2"/>
    <w:link w:val="-9"/>
    <w:qFormat/>
    <w:rsid w:val="00B268EF"/>
    <w:pPr>
      <w:keepNext/>
      <w:spacing w:before="120" w:after="200" w:line="240" w:lineRule="auto"/>
      <w:outlineLvl w:val="1"/>
    </w:pPr>
    <w:rPr>
      <w:rFonts w:ascii="Arial" w:hAnsi="Arial"/>
      <w:b/>
      <w:bCs/>
      <w:caps/>
      <w:snapToGrid/>
      <w:szCs w:val="26"/>
      <w:lang w:eastAsia="en-US"/>
    </w:rPr>
  </w:style>
  <w:style w:type="character" w:customStyle="1" w:styleId="-9">
    <w:name w:val="Введение-заголовок Знак"/>
    <w:link w:val="-8"/>
    <w:rsid w:val="00B268EF"/>
    <w:rPr>
      <w:rFonts w:ascii="Arial" w:eastAsia="Times New Roman" w:hAnsi="Arial" w:cs="Times New Roman"/>
      <w:b/>
      <w:bCs/>
      <w:caps/>
      <w:sz w:val="28"/>
      <w:szCs w:val="26"/>
    </w:rPr>
  </w:style>
  <w:style w:type="table" w:customStyle="1" w:styleId="291">
    <w:name w:val="Сетка таблицы29"/>
    <w:basedOn w:val="af4"/>
    <w:next w:val="afd"/>
    <w:uiPriority w:val="59"/>
    <w:rsid w:val="00B268EF"/>
    <w:pPr>
      <w:spacing w:after="0" w:line="240" w:lineRule="auto"/>
      <w:jc w:val="both"/>
    </w:pPr>
    <w:rPr>
      <w:rFonts w:ascii="Times New Roman"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АЛРОСА Наименование Подраздела (Уровень 2)"/>
    <w:uiPriority w:val="99"/>
    <w:qFormat/>
    <w:rsid w:val="00B268EF"/>
    <w:pPr>
      <w:keepNext/>
      <w:keepLines/>
      <w:numPr>
        <w:numId w:val="46"/>
      </w:numPr>
      <w:suppressAutoHyphens/>
      <w:spacing w:before="240" w:after="0" w:line="240" w:lineRule="auto"/>
      <w:outlineLvl w:val="2"/>
    </w:pPr>
    <w:rPr>
      <w:rFonts w:ascii="Times New Roman" w:eastAsia="Times New Roman" w:hAnsi="Times New Roman" w:cs="Times New Roman"/>
      <w:b/>
      <w:sz w:val="28"/>
      <w:szCs w:val="28"/>
      <w:lang w:eastAsia="ru-RU"/>
    </w:rPr>
  </w:style>
  <w:style w:type="paragraph" w:customStyle="1" w:styleId="35">
    <w:name w:val="АЛРОСА Текст Пункта (Уровень 3)"/>
    <w:uiPriority w:val="99"/>
    <w:qFormat/>
    <w:rsid w:val="00B268EF"/>
    <w:pPr>
      <w:numPr>
        <w:ilvl w:val="1"/>
        <w:numId w:val="46"/>
      </w:numPr>
      <w:tabs>
        <w:tab w:val="left" w:pos="709"/>
        <w:tab w:val="left" w:pos="1560"/>
      </w:tabs>
      <w:suppressAutoHyphens/>
      <w:spacing w:before="120" w:after="0" w:line="240" w:lineRule="auto"/>
      <w:outlineLvl w:val="3"/>
    </w:pPr>
    <w:rPr>
      <w:rFonts w:ascii="Times New Roman" w:eastAsia="Times New Roman" w:hAnsi="Times New Roman" w:cs="Times New Roman"/>
      <w:b/>
      <w:sz w:val="28"/>
      <w:szCs w:val="28"/>
      <w:lang w:eastAsia="ru-RU"/>
    </w:rPr>
  </w:style>
  <w:style w:type="paragraph" w:customStyle="1" w:styleId="43">
    <w:name w:val="Алроса Подпункт (Уровень 4)"/>
    <w:basedOn w:val="35"/>
    <w:qFormat/>
    <w:locked/>
    <w:rsid w:val="00B268EF"/>
    <w:pPr>
      <w:numPr>
        <w:ilvl w:val="2"/>
      </w:numPr>
      <w:tabs>
        <w:tab w:val="clear" w:pos="709"/>
        <w:tab w:val="clear" w:pos="1560"/>
        <w:tab w:val="left" w:pos="1418"/>
      </w:tabs>
      <w:jc w:val="both"/>
    </w:pPr>
    <w:rPr>
      <w:b w:val="0"/>
    </w:rPr>
  </w:style>
  <w:style w:type="paragraph" w:customStyle="1" w:styleId="15">
    <w:name w:val="алроса 1 уровень"/>
    <w:basedOn w:val="27"/>
    <w:qFormat/>
    <w:locked/>
    <w:rsid w:val="00B268EF"/>
    <w:pPr>
      <w:keepLines w:val="0"/>
      <w:numPr>
        <w:numId w:val="47"/>
      </w:numPr>
      <w:tabs>
        <w:tab w:val="num" w:pos="360"/>
      </w:tabs>
      <w:suppressAutoHyphens/>
      <w:spacing w:before="240" w:after="240"/>
      <w:ind w:left="0" w:firstLine="0"/>
    </w:pPr>
    <w:rPr>
      <w:rFonts w:ascii="Times New Roman" w:eastAsia="Calibri" w:hAnsi="Times New Roman" w:cs="Times New Roman"/>
      <w:bCs w:val="0"/>
      <w:snapToGrid/>
      <w:color w:val="auto"/>
      <w:sz w:val="28"/>
      <w:szCs w:val="22"/>
      <w:lang w:eastAsia="en-US"/>
      <w14:scene3d>
        <w14:camera w14:prst="orthographicFront"/>
        <w14:lightRig w14:rig="threePt" w14:dir="t">
          <w14:rot w14:lat="0" w14:lon="0" w14:rev="0"/>
        </w14:lightRig>
      </w14:scene3d>
    </w:rPr>
  </w:style>
  <w:style w:type="paragraph" w:customStyle="1" w:styleId="26">
    <w:name w:val="алроса 2 уровень"/>
    <w:basedOn w:val="36"/>
    <w:qFormat/>
    <w:locked/>
    <w:rsid w:val="00B268EF"/>
    <w:pPr>
      <w:numPr>
        <w:ilvl w:val="1"/>
      </w:numPr>
      <w:tabs>
        <w:tab w:val="left" w:pos="993"/>
      </w:tabs>
      <w:ind w:hanging="720"/>
    </w:pPr>
    <w:rPr>
      <w:b/>
    </w:rPr>
  </w:style>
  <w:style w:type="paragraph" w:customStyle="1" w:styleId="36">
    <w:name w:val="алроса 3 уровень"/>
    <w:basedOn w:val="af2"/>
    <w:link w:val="3fff"/>
    <w:qFormat/>
    <w:locked/>
    <w:rsid w:val="00B268EF"/>
    <w:pPr>
      <w:numPr>
        <w:ilvl w:val="2"/>
        <w:numId w:val="47"/>
      </w:numPr>
      <w:tabs>
        <w:tab w:val="left" w:pos="1560"/>
      </w:tabs>
      <w:spacing w:before="120" w:line="240" w:lineRule="auto"/>
      <w:ind w:left="0" w:firstLine="709"/>
    </w:pPr>
    <w:rPr>
      <w:snapToGrid/>
      <w:szCs w:val="30"/>
    </w:rPr>
  </w:style>
  <w:style w:type="paragraph" w:customStyle="1" w:styleId="44">
    <w:name w:val="алроса уровень 4"/>
    <w:basedOn w:val="af2"/>
    <w:link w:val="4fe"/>
    <w:qFormat/>
    <w:locked/>
    <w:rsid w:val="00B268EF"/>
    <w:pPr>
      <w:numPr>
        <w:ilvl w:val="3"/>
        <w:numId w:val="47"/>
      </w:numPr>
      <w:spacing w:before="120" w:after="120" w:line="240" w:lineRule="auto"/>
    </w:pPr>
    <w:rPr>
      <w:snapToGrid/>
      <w:szCs w:val="30"/>
    </w:rPr>
  </w:style>
  <w:style w:type="paragraph" w:customStyle="1" w:styleId="51">
    <w:name w:val="алроса уровень 5"/>
    <w:basedOn w:val="44"/>
    <w:link w:val="5f4"/>
    <w:qFormat/>
    <w:locked/>
    <w:rsid w:val="00B268EF"/>
    <w:pPr>
      <w:numPr>
        <w:ilvl w:val="4"/>
      </w:numPr>
    </w:pPr>
  </w:style>
  <w:style w:type="character" w:customStyle="1" w:styleId="4fe">
    <w:name w:val="алроса уровень 4 Знак"/>
    <w:basedOn w:val="af3"/>
    <w:link w:val="44"/>
    <w:rsid w:val="00B268EF"/>
    <w:rPr>
      <w:rFonts w:ascii="Times New Roman" w:eastAsia="Times New Roman" w:hAnsi="Times New Roman" w:cs="Times New Roman"/>
      <w:sz w:val="28"/>
      <w:szCs w:val="30"/>
      <w:lang w:eastAsia="ru-RU"/>
    </w:rPr>
  </w:style>
  <w:style w:type="character" w:customStyle="1" w:styleId="5f4">
    <w:name w:val="алроса уровень 5 Знак"/>
    <w:basedOn w:val="4fe"/>
    <w:link w:val="51"/>
    <w:rsid w:val="00B268EF"/>
    <w:rPr>
      <w:rFonts w:ascii="Times New Roman" w:eastAsia="Times New Roman" w:hAnsi="Times New Roman" w:cs="Times New Roman"/>
      <w:sz w:val="28"/>
      <w:szCs w:val="30"/>
      <w:lang w:eastAsia="ru-RU"/>
    </w:rPr>
  </w:style>
  <w:style w:type="character" w:customStyle="1" w:styleId="3fff">
    <w:name w:val="алроса 3 уровень Знак"/>
    <w:basedOn w:val="af3"/>
    <w:link w:val="36"/>
    <w:locked/>
    <w:rsid w:val="00B268EF"/>
    <w:rPr>
      <w:rFonts w:ascii="Times New Roman" w:eastAsia="Times New Roman" w:hAnsi="Times New Roman" w:cs="Times New Roman"/>
      <w:sz w:val="28"/>
      <w:szCs w:val="30"/>
      <w:lang w:eastAsia="ru-RU"/>
    </w:rPr>
  </w:style>
  <w:style w:type="paragraph" w:customStyle="1" w:styleId="25">
    <w:name w:val="алроса нежирный 2"/>
    <w:basedOn w:val="26"/>
    <w:link w:val="2fffe"/>
    <w:qFormat/>
    <w:locked/>
    <w:rsid w:val="00B268EF"/>
    <w:pPr>
      <w:numPr>
        <w:numId w:val="48"/>
      </w:numPr>
      <w:tabs>
        <w:tab w:val="clear" w:pos="993"/>
        <w:tab w:val="clear" w:pos="1560"/>
        <w:tab w:val="left" w:pos="1843"/>
      </w:tabs>
      <w:ind w:left="0" w:firstLine="851"/>
    </w:pPr>
    <w:rPr>
      <w:b w:val="0"/>
    </w:rPr>
  </w:style>
  <w:style w:type="character" w:customStyle="1" w:styleId="2fffe">
    <w:name w:val="алроса нежирный 2 Знак"/>
    <w:basedOn w:val="af3"/>
    <w:link w:val="25"/>
    <w:rsid w:val="00B268EF"/>
    <w:rPr>
      <w:rFonts w:ascii="Times New Roman" w:eastAsia="Times New Roman" w:hAnsi="Times New Roman" w:cs="Times New Roman"/>
      <w:sz w:val="28"/>
      <w:szCs w:val="30"/>
      <w:lang w:eastAsia="ru-RU"/>
    </w:rPr>
  </w:style>
  <w:style w:type="paragraph" w:customStyle="1" w:styleId="31">
    <w:name w:val="[Ростех] Наименование Подраздела (Уровень 3)"/>
    <w:uiPriority w:val="99"/>
    <w:qFormat/>
    <w:rsid w:val="00B268EF"/>
    <w:pPr>
      <w:keepNext/>
      <w:keepLines/>
      <w:numPr>
        <w:ilvl w:val="1"/>
        <w:numId w:val="4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0">
    <w:name w:val="[Ростех] Наименование Раздела (Уровень 2)"/>
    <w:uiPriority w:val="99"/>
    <w:qFormat/>
    <w:rsid w:val="00B268EF"/>
    <w:pPr>
      <w:keepNext/>
      <w:keepLines/>
      <w:numPr>
        <w:numId w:val="4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1">
    <w:name w:val="[Ростех] Простой текст (Без уровня)"/>
    <w:uiPriority w:val="99"/>
    <w:qFormat/>
    <w:rsid w:val="00B268EF"/>
    <w:pPr>
      <w:numPr>
        <w:ilvl w:val="5"/>
        <w:numId w:val="4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f5"/>
    <w:uiPriority w:val="99"/>
    <w:qFormat/>
    <w:rsid w:val="00B268EF"/>
    <w:pPr>
      <w:numPr>
        <w:ilvl w:val="3"/>
        <w:numId w:val="4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B268EF"/>
    <w:pPr>
      <w:numPr>
        <w:ilvl w:val="4"/>
        <w:numId w:val="4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character" w:customStyle="1" w:styleId="4ff">
    <w:name w:val="[Ростех] Текст Пункта (Уровень 4) Знак"/>
    <w:basedOn w:val="af3"/>
    <w:link w:val="41"/>
    <w:uiPriority w:val="99"/>
    <w:locked/>
    <w:rsid w:val="00B268EF"/>
    <w:rPr>
      <w:sz w:val="28"/>
      <w:szCs w:val="28"/>
    </w:rPr>
  </w:style>
  <w:style w:type="paragraph" w:customStyle="1" w:styleId="41">
    <w:name w:val="[Ростех] Текст Пункта (Уровень 4)"/>
    <w:link w:val="4ff"/>
    <w:uiPriority w:val="99"/>
    <w:qFormat/>
    <w:rsid w:val="00B268EF"/>
    <w:pPr>
      <w:numPr>
        <w:ilvl w:val="2"/>
        <w:numId w:val="49"/>
      </w:numPr>
      <w:suppressAutoHyphens/>
      <w:spacing w:before="120" w:after="0" w:line="240" w:lineRule="auto"/>
      <w:jc w:val="both"/>
      <w:outlineLvl w:val="3"/>
    </w:pPr>
    <w:rPr>
      <w:sz w:val="28"/>
      <w:szCs w:val="28"/>
    </w:rPr>
  </w:style>
  <w:style w:type="character" w:customStyle="1" w:styleId="5f5">
    <w:name w:val="[Ростех] Текст Подпункта (Уровень 5) Знак"/>
    <w:basedOn w:val="af3"/>
    <w:link w:val="5"/>
    <w:uiPriority w:val="99"/>
    <w:rsid w:val="00B268EF"/>
    <w:rPr>
      <w:rFonts w:ascii="Proxima Nova ExCn Rg" w:eastAsia="Times New Roman" w:hAnsi="Proxima Nova ExCn Rg" w:cs="Times New Roman"/>
      <w:sz w:val="28"/>
      <w:szCs w:val="28"/>
      <w:lang w:eastAsia="ru-RU"/>
    </w:rPr>
  </w:style>
  <w:style w:type="paragraph" w:customStyle="1" w:styleId="11">
    <w:name w:val="Ал_1. заголовок"/>
    <w:basedOn w:val="afb"/>
    <w:link w:val="1fffffff6"/>
    <w:qFormat/>
    <w:rsid w:val="00B268EF"/>
    <w:pPr>
      <w:keepNext/>
      <w:numPr>
        <w:numId w:val="50"/>
      </w:numPr>
      <w:spacing w:before="240" w:after="240" w:line="240" w:lineRule="auto"/>
      <w:contextualSpacing w:val="0"/>
      <w:jc w:val="center"/>
      <w:outlineLvl w:val="1"/>
    </w:pPr>
    <w:rPr>
      <w:b/>
      <w:caps/>
      <w:snapToGrid/>
      <w:sz w:val="26"/>
      <w:szCs w:val="26"/>
      <w:lang w:eastAsia="en-US"/>
    </w:rPr>
  </w:style>
  <w:style w:type="paragraph" w:customStyle="1" w:styleId="110">
    <w:name w:val="Ал_1.1. подзаголовок"/>
    <w:basedOn w:val="afb"/>
    <w:link w:val="11f5"/>
    <w:qFormat/>
    <w:rsid w:val="00B268EF"/>
    <w:pPr>
      <w:keepNext/>
      <w:numPr>
        <w:ilvl w:val="1"/>
        <w:numId w:val="50"/>
      </w:numPr>
      <w:spacing w:before="240" w:after="0" w:line="240" w:lineRule="auto"/>
      <w:contextualSpacing w:val="0"/>
      <w:outlineLvl w:val="2"/>
    </w:pPr>
    <w:rPr>
      <w:b/>
      <w:snapToGrid/>
      <w:sz w:val="26"/>
      <w:szCs w:val="26"/>
      <w:lang w:eastAsia="en-US"/>
    </w:rPr>
  </w:style>
  <w:style w:type="character" w:customStyle="1" w:styleId="1fffffff6">
    <w:name w:val="Ал_1. заголовок Знак"/>
    <w:basedOn w:val="afc"/>
    <w:link w:val="11"/>
    <w:rsid w:val="00B268EF"/>
    <w:rPr>
      <w:rFonts w:ascii="Times New Roman" w:eastAsia="Calibri" w:hAnsi="Times New Roman" w:cs="Times New Roman"/>
      <w:b/>
      <w:caps/>
      <w:sz w:val="26"/>
      <w:szCs w:val="26"/>
    </w:rPr>
  </w:style>
  <w:style w:type="paragraph" w:customStyle="1" w:styleId="111">
    <w:name w:val="Ал_1.1.1. пункт"/>
    <w:basedOn w:val="afb"/>
    <w:link w:val="1116"/>
    <w:qFormat/>
    <w:rsid w:val="00B268EF"/>
    <w:pPr>
      <w:numPr>
        <w:ilvl w:val="2"/>
        <w:numId w:val="50"/>
      </w:numPr>
      <w:spacing w:before="120" w:after="0" w:line="240" w:lineRule="auto"/>
      <w:contextualSpacing w:val="0"/>
      <w:outlineLvl w:val="3"/>
    </w:pPr>
    <w:rPr>
      <w:snapToGrid/>
      <w:sz w:val="26"/>
      <w:szCs w:val="26"/>
      <w:lang w:eastAsia="en-US"/>
    </w:rPr>
  </w:style>
  <w:style w:type="character" w:customStyle="1" w:styleId="11f5">
    <w:name w:val="Ал_1.1. подзаголовок Знак"/>
    <w:basedOn w:val="afc"/>
    <w:link w:val="110"/>
    <w:rsid w:val="00B268EF"/>
    <w:rPr>
      <w:rFonts w:ascii="Times New Roman" w:eastAsia="Calibri" w:hAnsi="Times New Roman" w:cs="Times New Roman"/>
      <w:b/>
      <w:sz w:val="26"/>
      <w:szCs w:val="26"/>
    </w:rPr>
  </w:style>
  <w:style w:type="paragraph" w:customStyle="1" w:styleId="13">
    <w:name w:val="Ал_1) подпункт"/>
    <w:basedOn w:val="afb"/>
    <w:link w:val="1fffffff7"/>
    <w:qFormat/>
    <w:rsid w:val="00B268EF"/>
    <w:pPr>
      <w:numPr>
        <w:ilvl w:val="3"/>
        <w:numId w:val="50"/>
      </w:numPr>
      <w:spacing w:before="120" w:after="0" w:line="240" w:lineRule="auto"/>
      <w:contextualSpacing w:val="0"/>
      <w:outlineLvl w:val="4"/>
    </w:pPr>
    <w:rPr>
      <w:snapToGrid/>
      <w:sz w:val="26"/>
      <w:szCs w:val="26"/>
      <w:lang w:eastAsia="en-US"/>
    </w:rPr>
  </w:style>
  <w:style w:type="character" w:customStyle="1" w:styleId="1116">
    <w:name w:val="Ал_1.1.1. пункт Знак"/>
    <w:basedOn w:val="afc"/>
    <w:link w:val="111"/>
    <w:rsid w:val="00B268EF"/>
    <w:rPr>
      <w:rFonts w:ascii="Times New Roman" w:eastAsia="Calibri" w:hAnsi="Times New Roman" w:cs="Times New Roman"/>
      <w:sz w:val="26"/>
      <w:szCs w:val="26"/>
    </w:rPr>
  </w:style>
  <w:style w:type="numbering" w:customStyle="1" w:styleId="aa">
    <w:name w:val="Ал_ДОЗ"/>
    <w:uiPriority w:val="99"/>
    <w:rsid w:val="00B268EF"/>
    <w:pPr>
      <w:numPr>
        <w:numId w:val="53"/>
      </w:numPr>
    </w:pPr>
  </w:style>
  <w:style w:type="character" w:customStyle="1" w:styleId="1fffffff7">
    <w:name w:val="Ал_1) подпункт Знак"/>
    <w:basedOn w:val="afc"/>
    <w:link w:val="13"/>
    <w:rsid w:val="00B268EF"/>
    <w:rPr>
      <w:rFonts w:ascii="Times New Roman" w:eastAsia="Calibri" w:hAnsi="Times New Roman" w:cs="Times New Roman"/>
      <w:sz w:val="26"/>
      <w:szCs w:val="26"/>
    </w:rPr>
  </w:style>
  <w:style w:type="paragraph" w:customStyle="1" w:styleId="ab">
    <w:name w:val="Ал_а) маркер список"/>
    <w:basedOn w:val="afb"/>
    <w:link w:val="affffffffffffffff8"/>
    <w:qFormat/>
    <w:rsid w:val="00B268EF"/>
    <w:pPr>
      <w:numPr>
        <w:ilvl w:val="4"/>
        <w:numId w:val="50"/>
      </w:numPr>
      <w:spacing w:before="120" w:after="0" w:line="240" w:lineRule="auto"/>
      <w:contextualSpacing w:val="0"/>
      <w:outlineLvl w:val="5"/>
    </w:pPr>
    <w:rPr>
      <w:snapToGrid/>
      <w:sz w:val="26"/>
      <w:szCs w:val="26"/>
      <w:lang w:eastAsia="en-US"/>
    </w:rPr>
  </w:style>
  <w:style w:type="numbering" w:customStyle="1" w:styleId="11f6">
    <w:name w:val="Стиль11"/>
    <w:uiPriority w:val="99"/>
    <w:rsid w:val="00B268EF"/>
  </w:style>
  <w:style w:type="character" w:customStyle="1" w:styleId="affffffffffffffff8">
    <w:name w:val="Ал_а) маркер список Знак"/>
    <w:basedOn w:val="afc"/>
    <w:link w:val="ab"/>
    <w:rsid w:val="00B268EF"/>
    <w:rPr>
      <w:rFonts w:ascii="Times New Roman" w:eastAsia="Calibri" w:hAnsi="Times New Roman" w:cs="Times New Roman"/>
      <w:sz w:val="26"/>
      <w:szCs w:val="26"/>
    </w:rPr>
  </w:style>
  <w:style w:type="numbering" w:customStyle="1" w:styleId="a4">
    <w:name w:val="АЛРОСА_"/>
    <w:uiPriority w:val="99"/>
    <w:rsid w:val="00B268EF"/>
    <w:pPr>
      <w:numPr>
        <w:numId w:val="51"/>
      </w:numPr>
    </w:pPr>
  </w:style>
  <w:style w:type="table" w:customStyle="1" w:styleId="1170">
    <w:name w:val="Сетка таблицы117"/>
    <w:basedOn w:val="af4"/>
    <w:next w:val="afd"/>
    <w:uiPriority w:val="59"/>
    <w:rsid w:val="00B268EF"/>
    <w:pPr>
      <w:spacing w:after="0" w:line="240" w:lineRule="auto"/>
      <w:jc w:val="both"/>
    </w:pPr>
    <w:rPr>
      <w:rFonts w:ascii="Times New Roman"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f4"/>
    <w:next w:val="afd"/>
    <w:uiPriority w:val="59"/>
    <w:rsid w:val="00B268EF"/>
    <w:pPr>
      <w:spacing w:after="0" w:line="240" w:lineRule="auto"/>
      <w:jc w:val="both"/>
    </w:pPr>
    <w:rPr>
      <w:rFonts w:ascii="Times New Roman"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f4"/>
    <w:next w:val="afd"/>
    <w:uiPriority w:val="59"/>
    <w:rsid w:val="00B268EF"/>
    <w:pPr>
      <w:spacing w:after="0" w:line="240" w:lineRule="auto"/>
      <w:jc w:val="both"/>
    </w:pPr>
    <w:rPr>
      <w:rFonts w:ascii="Times New Roman"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f4"/>
    <w:next w:val="afd"/>
    <w:uiPriority w:val="59"/>
    <w:rsid w:val="00B268EF"/>
    <w:pPr>
      <w:spacing w:after="0" w:line="240" w:lineRule="auto"/>
      <w:jc w:val="both"/>
    </w:pPr>
    <w:rPr>
      <w:rFonts w:ascii="Times New Roman"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f4"/>
    <w:next w:val="afd"/>
    <w:uiPriority w:val="59"/>
    <w:rsid w:val="00B268EF"/>
    <w:pPr>
      <w:spacing w:after="0" w:line="240" w:lineRule="auto"/>
      <w:jc w:val="both"/>
    </w:pPr>
    <w:rPr>
      <w:rFonts w:ascii="Times New Roman"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f4"/>
    <w:next w:val="afd"/>
    <w:uiPriority w:val="59"/>
    <w:rsid w:val="00B268EF"/>
    <w:pPr>
      <w:spacing w:after="0" w:line="240" w:lineRule="auto"/>
      <w:jc w:val="both"/>
    </w:pPr>
    <w:rPr>
      <w:rFonts w:ascii="Times New Roman"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f4"/>
    <w:next w:val="afd"/>
    <w:uiPriority w:val="59"/>
    <w:rsid w:val="00B268EF"/>
    <w:pPr>
      <w:spacing w:after="0" w:line="240" w:lineRule="auto"/>
      <w:jc w:val="both"/>
    </w:pPr>
    <w:rPr>
      <w:rFonts w:ascii="Times New Roman"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9">
    <w:name w:val="Титульный текст"/>
    <w:basedOn w:val="af2"/>
    <w:rsid w:val="00B268EF"/>
    <w:pPr>
      <w:tabs>
        <w:tab w:val="left" w:pos="1134"/>
        <w:tab w:val="left" w:pos="5670"/>
        <w:tab w:val="left" w:pos="6804"/>
      </w:tabs>
      <w:spacing w:line="240" w:lineRule="auto"/>
      <w:ind w:firstLine="0"/>
      <w:jc w:val="left"/>
    </w:pPr>
    <w:rPr>
      <w:snapToGrid/>
    </w:rPr>
  </w:style>
  <w:style w:type="character" w:customStyle="1" w:styleId="1fffffff8">
    <w:name w:val="Заголовок №1_"/>
    <w:rsid w:val="00B268EF"/>
    <w:rPr>
      <w:spacing w:val="4"/>
      <w:sz w:val="25"/>
      <w:szCs w:val="25"/>
      <w:shd w:val="clear" w:color="auto" w:fill="FFFFFF"/>
    </w:rPr>
  </w:style>
  <w:style w:type="numbering" w:customStyle="1" w:styleId="1101">
    <w:name w:val="Нет списка110"/>
    <w:next w:val="af5"/>
    <w:semiHidden/>
    <w:rsid w:val="00B268EF"/>
  </w:style>
  <w:style w:type="table" w:customStyle="1" w:styleId="470">
    <w:name w:val="Сетка таблицы47"/>
    <w:basedOn w:val="af4"/>
    <w:next w:val="afd"/>
    <w:rsid w:val="00B268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41">
    <w:name w:val="font141"/>
    <w:basedOn w:val="af3"/>
    <w:rsid w:val="00B268EF"/>
    <w:rPr>
      <w:rFonts w:ascii="Arial" w:hAnsi="Arial" w:cs="Arial" w:hint="default"/>
      <w:b w:val="0"/>
      <w:bCs w:val="0"/>
      <w:i w:val="0"/>
      <w:iCs w:val="0"/>
      <w:strike w:val="0"/>
      <w:dstrike w:val="0"/>
      <w:color w:val="FF0000"/>
      <w:sz w:val="24"/>
      <w:szCs w:val="24"/>
      <w:u w:val="none"/>
      <w:effect w:val="none"/>
    </w:rPr>
  </w:style>
  <w:style w:type="paragraph" w:customStyle="1" w:styleId="xl153">
    <w:name w:val="xl153"/>
    <w:basedOn w:val="af2"/>
    <w:rsid w:val="00B268EF"/>
    <w:pPr>
      <w:pBdr>
        <w:left w:val="single" w:sz="4" w:space="0" w:color="auto"/>
        <w:right w:val="single" w:sz="4" w:space="0" w:color="auto"/>
      </w:pBdr>
      <w:spacing w:before="100" w:beforeAutospacing="1" w:after="100" w:afterAutospacing="1" w:line="240" w:lineRule="auto"/>
      <w:ind w:firstLine="0"/>
      <w:jc w:val="center"/>
      <w:textAlignment w:val="top"/>
    </w:pPr>
    <w:rPr>
      <w:snapToGrid/>
      <w:sz w:val="24"/>
      <w:szCs w:val="24"/>
    </w:rPr>
  </w:style>
  <w:style w:type="paragraph" w:customStyle="1" w:styleId="xl154">
    <w:name w:val="xl154"/>
    <w:basedOn w:val="af2"/>
    <w:rsid w:val="00B268E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snapToGrid/>
      <w:sz w:val="24"/>
      <w:szCs w:val="24"/>
    </w:rPr>
  </w:style>
  <w:style w:type="paragraph" w:customStyle="1" w:styleId="xl155">
    <w:name w:val="xl155"/>
    <w:basedOn w:val="af2"/>
    <w:rsid w:val="00B268EF"/>
    <w:pPr>
      <w:pBdr>
        <w:left w:val="single" w:sz="4" w:space="0" w:color="auto"/>
        <w:right w:val="single" w:sz="4" w:space="0" w:color="auto"/>
      </w:pBdr>
      <w:spacing w:before="100" w:beforeAutospacing="1" w:after="100" w:afterAutospacing="1" w:line="240" w:lineRule="auto"/>
      <w:ind w:firstLine="0"/>
      <w:jc w:val="center"/>
      <w:textAlignment w:val="top"/>
    </w:pPr>
    <w:rPr>
      <w:snapToGrid/>
      <w:sz w:val="24"/>
      <w:szCs w:val="24"/>
    </w:rPr>
  </w:style>
  <w:style w:type="paragraph" w:customStyle="1" w:styleId="xl156">
    <w:name w:val="xl156"/>
    <w:basedOn w:val="af2"/>
    <w:rsid w:val="00B268EF"/>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napToGrid/>
      <w:sz w:val="24"/>
      <w:szCs w:val="24"/>
    </w:rPr>
  </w:style>
  <w:style w:type="paragraph" w:customStyle="1" w:styleId="xl204">
    <w:name w:val="xl204"/>
    <w:basedOn w:val="af2"/>
    <w:rsid w:val="00B26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4"/>
      <w:szCs w:val="24"/>
    </w:rPr>
  </w:style>
  <w:style w:type="paragraph" w:customStyle="1" w:styleId="xl20">
    <w:name w:val="xl20"/>
    <w:basedOn w:val="af2"/>
    <w:rsid w:val="00B268EF"/>
    <w:pPr>
      <w:pBdr>
        <w:top w:val="single" w:sz="4" w:space="0" w:color="auto"/>
        <w:lef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22">
    <w:name w:val="xl22"/>
    <w:basedOn w:val="af2"/>
    <w:rsid w:val="00B2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snapToGrid/>
      <w:sz w:val="24"/>
      <w:szCs w:val="24"/>
    </w:rPr>
  </w:style>
  <w:style w:type="paragraph" w:customStyle="1" w:styleId="xl220">
    <w:name w:val="xl220"/>
    <w:basedOn w:val="af2"/>
    <w:rsid w:val="00B268EF"/>
    <w:pPr>
      <w:pBdr>
        <w:top w:val="single" w:sz="4" w:space="0" w:color="auto"/>
        <w:left w:val="single" w:sz="4" w:space="0" w:color="auto"/>
      </w:pBdr>
      <w:spacing w:before="100" w:beforeAutospacing="1" w:after="100" w:afterAutospacing="1" w:line="240" w:lineRule="auto"/>
      <w:ind w:firstLine="0"/>
      <w:jc w:val="center"/>
      <w:textAlignment w:val="center"/>
    </w:pPr>
    <w:rPr>
      <w:snapToGrid/>
      <w:sz w:val="24"/>
      <w:szCs w:val="24"/>
    </w:rPr>
  </w:style>
  <w:style w:type="character" w:customStyle="1" w:styleId="Mention">
    <w:name w:val="Mention"/>
    <w:basedOn w:val="af3"/>
    <w:uiPriority w:val="99"/>
    <w:semiHidden/>
    <w:unhideWhenUsed/>
    <w:rsid w:val="00B268EF"/>
    <w:rPr>
      <w:color w:val="2B579A"/>
      <w:shd w:val="clear" w:color="auto" w:fill="E6E6E6"/>
    </w:rPr>
  </w:style>
  <w:style w:type="paragraph" w:customStyle="1" w:styleId="a5">
    <w:name w:val="УРОВЕНЬ_(а)"/>
    <w:basedOn w:val="afb"/>
    <w:qFormat/>
    <w:rsid w:val="00B268EF"/>
    <w:pPr>
      <w:numPr>
        <w:ilvl w:val="3"/>
        <w:numId w:val="52"/>
      </w:numPr>
      <w:spacing w:before="120" w:after="0" w:line="360" w:lineRule="exact"/>
      <w:ind w:left="3443" w:hanging="140"/>
      <w:contextualSpacing w:val="0"/>
      <w:outlineLvl w:val="3"/>
    </w:pPr>
    <w:rPr>
      <w:snapToGrid/>
      <w:sz w:val="26"/>
      <w:lang w:eastAsia="en-US"/>
    </w:rPr>
  </w:style>
  <w:style w:type="paragraph" w:customStyle="1" w:styleId="-">
    <w:name w:val="УРОВЕНЬ_-"/>
    <w:basedOn w:val="afb"/>
    <w:qFormat/>
    <w:rsid w:val="00B268EF"/>
    <w:pPr>
      <w:numPr>
        <w:ilvl w:val="4"/>
        <w:numId w:val="52"/>
      </w:numPr>
      <w:spacing w:before="120" w:after="0" w:line="360" w:lineRule="exact"/>
      <w:ind w:left="4318" w:hanging="140"/>
      <w:contextualSpacing w:val="0"/>
      <w:outlineLvl w:val="4"/>
    </w:pPr>
    <w:rPr>
      <w:snapToGrid/>
      <w:sz w:val="26"/>
      <w:lang w:eastAsia="en-US"/>
    </w:rPr>
  </w:style>
  <w:style w:type="paragraph" w:customStyle="1" w:styleId="21">
    <w:name w:val="УРОВЕНЬ_Абзац_тип2"/>
    <w:basedOn w:val="afb"/>
    <w:link w:val="2ffff"/>
    <w:qFormat/>
    <w:rsid w:val="00B268EF"/>
    <w:pPr>
      <w:numPr>
        <w:ilvl w:val="6"/>
        <w:numId w:val="52"/>
      </w:numPr>
      <w:spacing w:before="120" w:after="0" w:line="360" w:lineRule="exact"/>
      <w:contextualSpacing w:val="0"/>
    </w:pPr>
    <w:rPr>
      <w:snapToGrid/>
      <w:sz w:val="26"/>
      <w:lang w:eastAsia="en-US"/>
    </w:rPr>
  </w:style>
  <w:style w:type="paragraph" w:customStyle="1" w:styleId="32">
    <w:name w:val="УРОВЕНЬ_Абзац_тип3"/>
    <w:basedOn w:val="afb"/>
    <w:link w:val="3fff0"/>
    <w:qFormat/>
    <w:rsid w:val="00B268EF"/>
    <w:pPr>
      <w:numPr>
        <w:ilvl w:val="7"/>
        <w:numId w:val="52"/>
      </w:numPr>
      <w:spacing w:before="120" w:after="0" w:line="360" w:lineRule="exact"/>
      <w:contextualSpacing w:val="0"/>
    </w:pPr>
    <w:rPr>
      <w:snapToGrid/>
      <w:sz w:val="26"/>
      <w:lang w:eastAsia="en-US"/>
    </w:rPr>
  </w:style>
  <w:style w:type="paragraph" w:customStyle="1" w:styleId="a6">
    <w:name w:val="УРОВЕНЬ_Подпись"/>
    <w:basedOn w:val="afb"/>
    <w:qFormat/>
    <w:rsid w:val="00B268EF"/>
    <w:pPr>
      <w:keepNext/>
      <w:numPr>
        <w:ilvl w:val="5"/>
        <w:numId w:val="52"/>
      </w:numPr>
      <w:spacing w:before="120" w:after="120" w:line="360" w:lineRule="exact"/>
      <w:ind w:left="5193" w:hanging="140"/>
      <w:contextualSpacing w:val="0"/>
      <w:jc w:val="right"/>
      <w:outlineLvl w:val="3"/>
    </w:pPr>
    <w:rPr>
      <w:snapToGrid/>
      <w:sz w:val="26"/>
      <w:lang w:eastAsia="en-US"/>
    </w:rPr>
  </w:style>
  <w:style w:type="character" w:customStyle="1" w:styleId="2ffff">
    <w:name w:val="УРОВЕНЬ_Абзац_тип2 Знак"/>
    <w:basedOn w:val="af3"/>
    <w:link w:val="21"/>
    <w:rsid w:val="00B268EF"/>
    <w:rPr>
      <w:rFonts w:ascii="Times New Roman" w:eastAsia="Calibri" w:hAnsi="Times New Roman" w:cs="Times New Roman"/>
      <w:sz w:val="26"/>
      <w:szCs w:val="28"/>
    </w:rPr>
  </w:style>
  <w:style w:type="character" w:customStyle="1" w:styleId="3fff0">
    <w:name w:val="УРОВЕНЬ_Абзац_тип3 Знак"/>
    <w:basedOn w:val="af3"/>
    <w:link w:val="32"/>
    <w:rsid w:val="00B268EF"/>
    <w:rPr>
      <w:rFonts w:ascii="Times New Roman" w:eastAsia="Calibri" w:hAnsi="Times New Roman" w:cs="Times New Roman"/>
      <w:sz w:val="26"/>
      <w:szCs w:val="28"/>
    </w:rPr>
  </w:style>
  <w:style w:type="numbering" w:customStyle="1" w:styleId="202">
    <w:name w:val="Нет списка20"/>
    <w:next w:val="af5"/>
    <w:uiPriority w:val="99"/>
    <w:semiHidden/>
    <w:unhideWhenUsed/>
    <w:rsid w:val="003B7D9B"/>
  </w:style>
  <w:style w:type="table" w:customStyle="1" w:styleId="300">
    <w:name w:val="Сетка таблицы30"/>
    <w:basedOn w:val="af4"/>
    <w:next w:val="afd"/>
    <w:uiPriority w:val="39"/>
    <w:rsid w:val="003B7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
    <w:next w:val="af5"/>
    <w:uiPriority w:val="99"/>
    <w:semiHidden/>
    <w:unhideWhenUsed/>
    <w:rsid w:val="003B7D9B"/>
  </w:style>
  <w:style w:type="paragraph" w:customStyle="1" w:styleId="affffffffffffffffa">
    <w:name w:val="васа"/>
    <w:basedOn w:val="aff3"/>
    <w:link w:val="affffffffffffffffb"/>
    <w:qFormat/>
    <w:rsid w:val="003B7D9B"/>
    <w:rPr>
      <w:rFonts w:ascii="Times New Roman" w:eastAsia="Times New Roman" w:hAnsi="Times New Roman"/>
      <w:w w:val="104"/>
      <w:sz w:val="18"/>
      <w:szCs w:val="18"/>
      <w:lang w:eastAsia="ru-RU"/>
    </w:rPr>
  </w:style>
  <w:style w:type="character" w:customStyle="1" w:styleId="affffffffffffffffb">
    <w:name w:val="васа Знак"/>
    <w:link w:val="affffffffffffffffa"/>
    <w:rsid w:val="003B7D9B"/>
    <w:rPr>
      <w:rFonts w:ascii="Times New Roman" w:eastAsia="Times New Roman" w:hAnsi="Times New Roman" w:cs="Times New Roman"/>
      <w:w w:val="104"/>
      <w:sz w:val="18"/>
      <w:szCs w:val="18"/>
      <w:lang w:eastAsia="ru-RU"/>
    </w:rPr>
  </w:style>
  <w:style w:type="table" w:customStyle="1" w:styleId="360">
    <w:name w:val="Сетка таблицы36"/>
    <w:basedOn w:val="af4"/>
    <w:next w:val="afd"/>
    <w:rsid w:val="00DC38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
    <w:name w:val="Нет списка25"/>
    <w:next w:val="af5"/>
    <w:uiPriority w:val="99"/>
    <w:semiHidden/>
    <w:unhideWhenUsed/>
    <w:rsid w:val="005F1904"/>
  </w:style>
  <w:style w:type="paragraph" w:customStyle="1" w:styleId="T">
    <w:name w:val="T_Тит_Ведомство"/>
    <w:basedOn w:val="af2"/>
    <w:rsid w:val="005F1904"/>
    <w:pPr>
      <w:spacing w:line="240" w:lineRule="auto"/>
      <w:ind w:firstLine="0"/>
      <w:jc w:val="center"/>
    </w:pPr>
    <w:rPr>
      <w:rFonts w:ascii="ISOCPEUR" w:hAnsi="ISOCPEUR"/>
      <w:i/>
      <w:snapToGrid/>
      <w:szCs w:val="24"/>
      <w:lang w:val="en-US"/>
    </w:rPr>
  </w:style>
  <w:style w:type="numbering" w:customStyle="1" w:styleId="264">
    <w:name w:val="Нет списка26"/>
    <w:next w:val="af5"/>
    <w:uiPriority w:val="99"/>
    <w:semiHidden/>
    <w:rsid w:val="00D60663"/>
  </w:style>
  <w:style w:type="character" w:customStyle="1" w:styleId="11f7">
    <w:name w:val="Заголовок 1 Знак1 Знак"/>
    <w:aliases w:val="Заголовок 1 Знак Знак Знак,Заголовок 1 Знак Знак1 Знак,Заголовок 1 Знак Знак2"/>
    <w:rsid w:val="00D60663"/>
    <w:rPr>
      <w:rFonts w:ascii="Arial" w:hAnsi="Arial" w:cs="Arial"/>
      <w:b/>
      <w:sz w:val="28"/>
      <w:szCs w:val="18"/>
      <w:lang w:val="ru-RU" w:eastAsia="ru-RU" w:bidi="ar-SA"/>
    </w:rPr>
  </w:style>
  <w:style w:type="paragraph" w:customStyle="1" w:styleId="351">
    <w:name w:val="Основной текст 35"/>
    <w:basedOn w:val="af2"/>
    <w:rsid w:val="00D60663"/>
    <w:pPr>
      <w:tabs>
        <w:tab w:val="left" w:pos="426"/>
      </w:tabs>
      <w:spacing w:line="240" w:lineRule="auto"/>
      <w:ind w:firstLine="0"/>
    </w:pPr>
    <w:rPr>
      <w:rFonts w:ascii="Arial" w:hAnsi="Arial"/>
      <w:snapToGrid/>
      <w:sz w:val="24"/>
    </w:rPr>
  </w:style>
  <w:style w:type="paragraph" w:customStyle="1" w:styleId="3fff1">
    <w:name w:val="Текст3"/>
    <w:basedOn w:val="af2"/>
    <w:rsid w:val="00D60663"/>
    <w:pPr>
      <w:spacing w:before="120" w:line="240" w:lineRule="auto"/>
      <w:ind w:firstLine="0"/>
    </w:pPr>
    <w:rPr>
      <w:rFonts w:ascii="Courier New" w:hAnsi="Courier New"/>
      <w:snapToGrid/>
      <w:sz w:val="20"/>
      <w:lang w:val="en-US"/>
    </w:rPr>
  </w:style>
  <w:style w:type="paragraph" w:customStyle="1" w:styleId="282">
    <w:name w:val="Основной текст 28"/>
    <w:basedOn w:val="af2"/>
    <w:rsid w:val="00D60663"/>
    <w:pPr>
      <w:widowControl w:val="0"/>
      <w:spacing w:line="280" w:lineRule="auto"/>
      <w:ind w:firstLine="720"/>
    </w:pPr>
    <w:rPr>
      <w:rFonts w:ascii="NTTierce" w:hAnsi="NTTierce"/>
      <w:snapToGrid/>
      <w:sz w:val="24"/>
    </w:rPr>
  </w:style>
  <w:style w:type="paragraph" w:customStyle="1" w:styleId="8a">
    <w:name w:val="Обычный8"/>
    <w:rsid w:val="00D60663"/>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21f4">
    <w:name w:val="Îñíîâíîé òåêñò 21"/>
    <w:basedOn w:val="afffff0"/>
    <w:rsid w:val="00D60663"/>
    <w:pPr>
      <w:tabs>
        <w:tab w:val="left" w:pos="1134"/>
      </w:tabs>
      <w:spacing w:after="120"/>
      <w:ind w:firstLine="567"/>
      <w:jc w:val="both"/>
    </w:pPr>
    <w:rPr>
      <w:color w:val="000000"/>
      <w:spacing w:val="-4"/>
    </w:rPr>
  </w:style>
  <w:style w:type="paragraph" w:customStyle="1" w:styleId="78">
    <w:name w:val="çàãîëîâîê 7"/>
    <w:basedOn w:val="afffff0"/>
    <w:next w:val="afffff0"/>
    <w:rsid w:val="00D60663"/>
    <w:pPr>
      <w:keepNext/>
      <w:suppressAutoHyphens/>
      <w:spacing w:before="120"/>
      <w:jc w:val="center"/>
    </w:pPr>
    <w:rPr>
      <w:sz w:val="28"/>
    </w:rPr>
  </w:style>
  <w:style w:type="paragraph" w:customStyle="1" w:styleId="2ffff0">
    <w:name w:val="çàãîëîâîê 2"/>
    <w:basedOn w:val="afffff0"/>
    <w:next w:val="afffff0"/>
    <w:rsid w:val="00D60663"/>
    <w:pPr>
      <w:keepNext/>
      <w:spacing w:line="360" w:lineRule="auto"/>
      <w:jc w:val="center"/>
    </w:pPr>
    <w:rPr>
      <w:b/>
    </w:rPr>
  </w:style>
  <w:style w:type="paragraph" w:customStyle="1" w:styleId="Iauiue2">
    <w:name w:val="Iau?iue2"/>
    <w:rsid w:val="00D60663"/>
    <w:pPr>
      <w:spacing w:after="0" w:line="240" w:lineRule="auto"/>
    </w:pPr>
    <w:rPr>
      <w:rFonts w:ascii="Times New Roman" w:eastAsia="Times New Roman" w:hAnsi="Times New Roman" w:cs="Times New Roman"/>
      <w:sz w:val="20"/>
      <w:szCs w:val="20"/>
      <w:lang w:eastAsia="ru-RU"/>
    </w:rPr>
  </w:style>
  <w:style w:type="paragraph" w:customStyle="1" w:styleId="Iauiue3">
    <w:name w:val="Iau?iue3"/>
    <w:rsid w:val="00D60663"/>
    <w:pPr>
      <w:spacing w:after="0" w:line="240" w:lineRule="auto"/>
    </w:pPr>
    <w:rPr>
      <w:rFonts w:ascii="Times New Roman" w:eastAsia="Times New Roman" w:hAnsi="Times New Roman" w:cs="Times New Roman"/>
      <w:sz w:val="20"/>
      <w:szCs w:val="20"/>
      <w:lang w:val="en-US" w:eastAsia="ru-RU"/>
    </w:rPr>
  </w:style>
  <w:style w:type="paragraph" w:customStyle="1" w:styleId="2ffff1">
    <w:name w:val="Цитата2"/>
    <w:basedOn w:val="afffff0"/>
    <w:rsid w:val="00D60663"/>
    <w:pPr>
      <w:ind w:left="567" w:right="5952"/>
    </w:pPr>
    <w:rPr>
      <w:sz w:val="24"/>
    </w:rPr>
  </w:style>
  <w:style w:type="paragraph" w:customStyle="1" w:styleId="font0">
    <w:name w:val="font0"/>
    <w:basedOn w:val="af2"/>
    <w:rsid w:val="00D60663"/>
    <w:pPr>
      <w:spacing w:before="100" w:beforeAutospacing="1" w:after="100" w:afterAutospacing="1" w:line="240" w:lineRule="auto"/>
      <w:ind w:firstLine="0"/>
      <w:jc w:val="left"/>
    </w:pPr>
    <w:rPr>
      <w:rFonts w:ascii="Arial" w:eastAsia="Arial Unicode MS" w:hAnsi="Arial" w:cs="Arial Unicode MS"/>
      <w:snapToGrid/>
      <w:sz w:val="20"/>
    </w:rPr>
  </w:style>
  <w:style w:type="paragraph" w:customStyle="1" w:styleId="1t3030000">
    <w:name w:val="1t3030000"/>
    <w:basedOn w:val="af2"/>
    <w:rsid w:val="00D60663"/>
    <w:pPr>
      <w:spacing w:line="240" w:lineRule="auto"/>
      <w:ind w:firstLine="600"/>
    </w:pPr>
    <w:rPr>
      <w:snapToGrid/>
      <w:sz w:val="22"/>
    </w:rPr>
  </w:style>
  <w:style w:type="paragraph" w:customStyle="1" w:styleId="Preformat">
    <w:name w:val="Preformat"/>
    <w:rsid w:val="00D60663"/>
    <w:pPr>
      <w:snapToGrid w:val="0"/>
      <w:spacing w:after="0" w:line="240" w:lineRule="auto"/>
    </w:pPr>
    <w:rPr>
      <w:rFonts w:ascii="Courier New" w:eastAsia="Times New Roman" w:hAnsi="Courier New" w:cs="Times New Roman"/>
      <w:sz w:val="20"/>
      <w:szCs w:val="20"/>
      <w:lang w:eastAsia="ru-RU"/>
    </w:rPr>
  </w:style>
  <w:style w:type="paragraph" w:customStyle="1" w:styleId="1CharChar0">
    <w:name w:val="1 Знак Char Знак Char Знак Знак Знак Знак Знак"/>
    <w:basedOn w:val="af2"/>
    <w:rsid w:val="00D60663"/>
    <w:pPr>
      <w:spacing w:after="160" w:line="240" w:lineRule="exact"/>
      <w:ind w:firstLine="0"/>
      <w:jc w:val="left"/>
    </w:pPr>
    <w:rPr>
      <w:rFonts w:ascii="Calibri" w:eastAsia="Calibri" w:hAnsi="Calibri"/>
      <w:snapToGrid/>
      <w:sz w:val="20"/>
      <w:lang w:eastAsia="zh-CN"/>
    </w:rPr>
  </w:style>
  <w:style w:type="paragraph" w:customStyle="1" w:styleId="affffffffffffffffc">
    <w:name w:val="Знак Знак Знак Знак Знак Знак Знак"/>
    <w:basedOn w:val="af2"/>
    <w:rsid w:val="00D60663"/>
    <w:pPr>
      <w:spacing w:after="160" w:line="240" w:lineRule="exact"/>
      <w:ind w:firstLine="0"/>
      <w:jc w:val="left"/>
    </w:pPr>
    <w:rPr>
      <w:rFonts w:ascii="Verdana" w:hAnsi="Verdana"/>
      <w:snapToGrid/>
      <w:sz w:val="20"/>
      <w:lang w:val="en-US" w:eastAsia="en-US"/>
    </w:rPr>
  </w:style>
  <w:style w:type="table" w:customStyle="1" w:styleId="370">
    <w:name w:val="Сетка таблицы37"/>
    <w:basedOn w:val="af4"/>
    <w:next w:val="afd"/>
    <w:uiPriority w:val="59"/>
    <w:rsid w:val="00D606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af3"/>
    <w:rsid w:val="00D60663"/>
  </w:style>
  <w:style w:type="paragraph" w:customStyle="1" w:styleId="2ffff2">
    <w:name w:val="Название2"/>
    <w:basedOn w:val="af2"/>
    <w:rsid w:val="00D60663"/>
    <w:pPr>
      <w:spacing w:before="100" w:beforeAutospacing="1" w:after="100" w:afterAutospacing="1" w:line="240" w:lineRule="auto"/>
      <w:ind w:firstLine="0"/>
      <w:jc w:val="left"/>
    </w:pPr>
    <w:rPr>
      <w:snapToGrid/>
      <w:sz w:val="24"/>
      <w:szCs w:val="24"/>
    </w:rPr>
  </w:style>
  <w:style w:type="paragraph" w:customStyle="1" w:styleId="bodytext6">
    <w:name w:val="bodytext6"/>
    <w:basedOn w:val="af2"/>
    <w:rsid w:val="00D60663"/>
    <w:pPr>
      <w:spacing w:line="240" w:lineRule="auto"/>
      <w:ind w:firstLine="0"/>
      <w:jc w:val="left"/>
    </w:pPr>
    <w:rPr>
      <w:snapToGrid/>
      <w:sz w:val="24"/>
      <w:szCs w:val="24"/>
    </w:rPr>
  </w:style>
  <w:style w:type="paragraph" w:customStyle="1" w:styleId="bodytext7">
    <w:name w:val="bodytext7"/>
    <w:basedOn w:val="af2"/>
    <w:rsid w:val="00D60663"/>
    <w:pPr>
      <w:spacing w:line="240" w:lineRule="auto"/>
      <w:ind w:firstLine="0"/>
      <w:jc w:val="left"/>
    </w:pPr>
    <w:rPr>
      <w:snapToGrid/>
      <w:sz w:val="24"/>
      <w:szCs w:val="24"/>
    </w:rPr>
  </w:style>
  <w:style w:type="character" w:customStyle="1" w:styleId="verdana10">
    <w:name w:val="verdana10"/>
    <w:basedOn w:val="af3"/>
    <w:rsid w:val="00D60663"/>
  </w:style>
  <w:style w:type="character" w:customStyle="1" w:styleId="verdana10bold">
    <w:name w:val="verdana10bold"/>
    <w:basedOn w:val="af3"/>
    <w:rsid w:val="00D60663"/>
  </w:style>
  <w:style w:type="character" w:customStyle="1" w:styleId="42162121212111122224">
    <w:name w:val="?????4 ?????2 ?????1 ?????6 ?????2 ?????1 ?????2 ?????1 ?????2 ?????1 ?????2 ?????1 ?????1 ?????1 ?????1 ?????2 ?????2 ?????2 ?????2 стиль4"/>
    <w:basedOn w:val="af3"/>
    <w:rsid w:val="00D60663"/>
  </w:style>
  <w:style w:type="character" w:customStyle="1" w:styleId="3fff2">
    <w:name w:val="стиль3"/>
    <w:basedOn w:val="af3"/>
    <w:rsid w:val="00D60663"/>
  </w:style>
  <w:style w:type="character" w:customStyle="1" w:styleId="body2">
    <w:name w:val="body2"/>
    <w:basedOn w:val="af3"/>
    <w:rsid w:val="00D60663"/>
  </w:style>
  <w:style w:type="character" w:customStyle="1" w:styleId="ata11y">
    <w:name w:val="at_a11y"/>
    <w:basedOn w:val="af3"/>
    <w:rsid w:val="00D60663"/>
  </w:style>
  <w:style w:type="paragraph" w:customStyle="1" w:styleId="textn">
    <w:name w:val="textn"/>
    <w:basedOn w:val="af2"/>
    <w:rsid w:val="00D60663"/>
    <w:pPr>
      <w:spacing w:before="100" w:beforeAutospacing="1" w:after="100" w:afterAutospacing="1" w:line="240" w:lineRule="auto"/>
      <w:ind w:firstLine="0"/>
      <w:jc w:val="left"/>
    </w:pPr>
    <w:rPr>
      <w:snapToGrid/>
      <w:sz w:val="24"/>
      <w:szCs w:val="24"/>
    </w:rPr>
  </w:style>
  <w:style w:type="character" w:customStyle="1" w:styleId="noprint">
    <w:name w:val="noprint"/>
    <w:basedOn w:val="af3"/>
    <w:rsid w:val="00D60663"/>
  </w:style>
  <w:style w:type="character" w:customStyle="1" w:styleId="dh-black-4">
    <w:name w:val="dh-black-4"/>
    <w:basedOn w:val="af3"/>
    <w:rsid w:val="00D60663"/>
  </w:style>
  <w:style w:type="character" w:customStyle="1" w:styleId="greytext">
    <w:name w:val="greytext"/>
    <w:basedOn w:val="af3"/>
    <w:rsid w:val="00D60663"/>
  </w:style>
  <w:style w:type="character" w:customStyle="1" w:styleId="val">
    <w:name w:val="val"/>
    <w:basedOn w:val="af3"/>
    <w:rsid w:val="00D60663"/>
  </w:style>
  <w:style w:type="paragraph" w:customStyle="1" w:styleId="129">
    <w:name w:val="12"/>
    <w:aliases w:val="5"/>
    <w:basedOn w:val="af2"/>
    <w:rsid w:val="00D60663"/>
    <w:pPr>
      <w:spacing w:line="240" w:lineRule="auto"/>
      <w:ind w:firstLine="0"/>
      <w:jc w:val="left"/>
    </w:pPr>
    <w:rPr>
      <w:snapToGrid/>
      <w:sz w:val="26"/>
      <w:szCs w:val="26"/>
    </w:rPr>
  </w:style>
  <w:style w:type="numbering" w:customStyle="1" w:styleId="1171">
    <w:name w:val="Нет списка117"/>
    <w:next w:val="af5"/>
    <w:semiHidden/>
    <w:rsid w:val="00D60663"/>
  </w:style>
  <w:style w:type="table" w:customStyle="1" w:styleId="1190">
    <w:name w:val="Сетка таблицы119"/>
    <w:basedOn w:val="af4"/>
    <w:next w:val="afd"/>
    <w:rsid w:val="00D6066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rsid w:val="00D60663"/>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D60663"/>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name">
    <w:name w:val="prodname"/>
    <w:basedOn w:val="af3"/>
    <w:rsid w:val="00D60663"/>
    <w:rPr>
      <w:rFonts w:cs="Times New Roman"/>
    </w:rPr>
  </w:style>
  <w:style w:type="paragraph" w:customStyle="1" w:styleId="6c">
    <w:name w:val="Абзац списка6"/>
    <w:basedOn w:val="af2"/>
    <w:rsid w:val="00D60663"/>
    <w:pPr>
      <w:spacing w:after="200" w:line="276" w:lineRule="auto"/>
      <w:ind w:left="720" w:firstLine="0"/>
      <w:contextualSpacing/>
      <w:jc w:val="left"/>
    </w:pPr>
    <w:rPr>
      <w:rFonts w:ascii="Calibri" w:hAnsi="Calibri"/>
      <w:snapToGrid/>
      <w:sz w:val="22"/>
      <w:szCs w:val="22"/>
      <w:lang w:eastAsia="en-US"/>
    </w:rPr>
  </w:style>
  <w:style w:type="character" w:customStyle="1" w:styleId="propertyname">
    <w:name w:val="property_name"/>
    <w:basedOn w:val="af3"/>
    <w:rsid w:val="00D60663"/>
    <w:rPr>
      <w:rFonts w:cs="Times New Roman"/>
    </w:rPr>
  </w:style>
  <w:style w:type="numbering" w:customStyle="1" w:styleId="273">
    <w:name w:val="Нет списка27"/>
    <w:next w:val="af5"/>
    <w:uiPriority w:val="99"/>
    <w:semiHidden/>
    <w:unhideWhenUsed/>
    <w:rsid w:val="00AF74F3"/>
  </w:style>
  <w:style w:type="numbering" w:customStyle="1" w:styleId="283">
    <w:name w:val="Нет списка28"/>
    <w:next w:val="af5"/>
    <w:uiPriority w:val="99"/>
    <w:semiHidden/>
    <w:unhideWhenUsed/>
    <w:rsid w:val="00C3396A"/>
  </w:style>
  <w:style w:type="numbering" w:customStyle="1" w:styleId="292">
    <w:name w:val="Нет списка29"/>
    <w:next w:val="af5"/>
    <w:uiPriority w:val="99"/>
    <w:semiHidden/>
    <w:unhideWhenUsed/>
    <w:rsid w:val="00411F27"/>
  </w:style>
  <w:style w:type="table" w:customStyle="1" w:styleId="380">
    <w:name w:val="Сетка таблицы38"/>
    <w:basedOn w:val="af4"/>
    <w:next w:val="afd"/>
    <w:uiPriority w:val="59"/>
    <w:rsid w:val="00411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5581">
    <w:name w:val="xl55581"/>
    <w:basedOn w:val="af2"/>
    <w:rsid w:val="00411F2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55773">
    <w:name w:val="xl55773"/>
    <w:basedOn w:val="af2"/>
    <w:rsid w:val="00411F2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55776">
    <w:name w:val="xl55776"/>
    <w:basedOn w:val="af2"/>
    <w:rsid w:val="00411F2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55775">
    <w:name w:val="xl55775"/>
    <w:basedOn w:val="af2"/>
    <w:rsid w:val="00411F2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55777">
    <w:name w:val="xl55777"/>
    <w:basedOn w:val="af2"/>
    <w:rsid w:val="00411F27"/>
    <w:pPr>
      <w:spacing w:before="100" w:beforeAutospacing="1" w:after="100" w:afterAutospacing="1" w:line="240" w:lineRule="auto"/>
      <w:ind w:firstLine="0"/>
      <w:jc w:val="left"/>
    </w:pPr>
    <w:rPr>
      <w:snapToGrid/>
      <w:sz w:val="24"/>
      <w:szCs w:val="24"/>
    </w:rPr>
  </w:style>
  <w:style w:type="paragraph" w:customStyle="1" w:styleId="xl55778">
    <w:name w:val="xl55778"/>
    <w:basedOn w:val="af2"/>
    <w:rsid w:val="00411F2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55779">
    <w:name w:val="xl55779"/>
    <w:basedOn w:val="af2"/>
    <w:rsid w:val="00411F2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table" w:customStyle="1" w:styleId="TableNormal5">
    <w:name w:val="Table Normal5"/>
    <w:uiPriority w:val="2"/>
    <w:semiHidden/>
    <w:qFormat/>
    <w:rsid w:val="00411F27"/>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xl134">
    <w:name w:val="xl134"/>
    <w:basedOn w:val="af2"/>
    <w:rsid w:val="00411F27"/>
    <w:pPr>
      <w:pBdr>
        <w:top w:val="single" w:sz="4" w:space="0" w:color="auto"/>
        <w:bottom w:val="single" w:sz="4" w:space="0" w:color="auto"/>
      </w:pBdr>
      <w:spacing w:before="100" w:beforeAutospacing="1" w:after="100" w:afterAutospacing="1" w:line="240" w:lineRule="auto"/>
      <w:ind w:firstLine="0"/>
      <w:jc w:val="left"/>
      <w:textAlignment w:val="center"/>
    </w:pPr>
    <w:rPr>
      <w:b/>
      <w:bCs/>
      <w:snapToGrid/>
      <w:sz w:val="20"/>
    </w:rPr>
  </w:style>
  <w:style w:type="paragraph" w:customStyle="1" w:styleId="xl135">
    <w:name w:val="xl135"/>
    <w:basedOn w:val="af2"/>
    <w:rsid w:val="00411F27"/>
    <w:pPr>
      <w:pBdr>
        <w:top w:val="single" w:sz="4" w:space="0" w:color="auto"/>
        <w:bottom w:val="single" w:sz="4" w:space="0" w:color="auto"/>
      </w:pBdr>
      <w:spacing w:before="100" w:beforeAutospacing="1" w:after="100" w:afterAutospacing="1" w:line="240" w:lineRule="auto"/>
      <w:ind w:firstLine="0"/>
      <w:jc w:val="left"/>
      <w:textAlignment w:val="center"/>
    </w:pPr>
    <w:rPr>
      <w:snapToGrid/>
      <w:sz w:val="20"/>
    </w:rPr>
  </w:style>
  <w:style w:type="paragraph" w:customStyle="1" w:styleId="xl136">
    <w:name w:val="xl136"/>
    <w:basedOn w:val="af2"/>
    <w:rsid w:val="00411F2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napToGrid/>
      <w:sz w:val="20"/>
    </w:rPr>
  </w:style>
  <w:style w:type="paragraph" w:customStyle="1" w:styleId="xl137">
    <w:name w:val="xl137"/>
    <w:basedOn w:val="af2"/>
    <w:rsid w:val="00411F27"/>
    <w:pPr>
      <w:pBdr>
        <w:top w:val="single" w:sz="4" w:space="0" w:color="auto"/>
        <w:bottom w:val="single" w:sz="4" w:space="0" w:color="auto"/>
      </w:pBdr>
      <w:spacing w:before="100" w:beforeAutospacing="1" w:after="100" w:afterAutospacing="1" w:line="240" w:lineRule="auto"/>
      <w:ind w:firstLine="0"/>
      <w:jc w:val="left"/>
      <w:textAlignment w:val="center"/>
    </w:pPr>
    <w:rPr>
      <w:snapToGrid/>
      <w:sz w:val="20"/>
    </w:rPr>
  </w:style>
  <w:style w:type="numbering" w:customStyle="1" w:styleId="1181">
    <w:name w:val="Нет списка118"/>
    <w:next w:val="af5"/>
    <w:uiPriority w:val="99"/>
    <w:semiHidden/>
    <w:unhideWhenUsed/>
    <w:rsid w:val="00411F27"/>
  </w:style>
  <w:style w:type="numbering" w:customStyle="1" w:styleId="2101">
    <w:name w:val="Нет списка210"/>
    <w:next w:val="af5"/>
    <w:uiPriority w:val="99"/>
    <w:semiHidden/>
    <w:unhideWhenUsed/>
    <w:rsid w:val="00411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0288">
      <w:bodyDiv w:val="1"/>
      <w:marLeft w:val="0"/>
      <w:marRight w:val="0"/>
      <w:marTop w:val="0"/>
      <w:marBottom w:val="0"/>
      <w:divBdr>
        <w:top w:val="none" w:sz="0" w:space="0" w:color="auto"/>
        <w:left w:val="none" w:sz="0" w:space="0" w:color="auto"/>
        <w:bottom w:val="none" w:sz="0" w:space="0" w:color="auto"/>
        <w:right w:val="none" w:sz="0" w:space="0" w:color="auto"/>
      </w:divBdr>
    </w:div>
    <w:div w:id="43146553">
      <w:bodyDiv w:val="1"/>
      <w:marLeft w:val="0"/>
      <w:marRight w:val="0"/>
      <w:marTop w:val="0"/>
      <w:marBottom w:val="0"/>
      <w:divBdr>
        <w:top w:val="none" w:sz="0" w:space="0" w:color="auto"/>
        <w:left w:val="none" w:sz="0" w:space="0" w:color="auto"/>
        <w:bottom w:val="none" w:sz="0" w:space="0" w:color="auto"/>
        <w:right w:val="none" w:sz="0" w:space="0" w:color="auto"/>
      </w:divBdr>
    </w:div>
    <w:div w:id="69082958">
      <w:bodyDiv w:val="1"/>
      <w:marLeft w:val="0"/>
      <w:marRight w:val="0"/>
      <w:marTop w:val="0"/>
      <w:marBottom w:val="0"/>
      <w:divBdr>
        <w:top w:val="none" w:sz="0" w:space="0" w:color="auto"/>
        <w:left w:val="none" w:sz="0" w:space="0" w:color="auto"/>
        <w:bottom w:val="none" w:sz="0" w:space="0" w:color="auto"/>
        <w:right w:val="none" w:sz="0" w:space="0" w:color="auto"/>
      </w:divBdr>
    </w:div>
    <w:div w:id="93865397">
      <w:bodyDiv w:val="1"/>
      <w:marLeft w:val="0"/>
      <w:marRight w:val="0"/>
      <w:marTop w:val="0"/>
      <w:marBottom w:val="0"/>
      <w:divBdr>
        <w:top w:val="none" w:sz="0" w:space="0" w:color="auto"/>
        <w:left w:val="none" w:sz="0" w:space="0" w:color="auto"/>
        <w:bottom w:val="none" w:sz="0" w:space="0" w:color="auto"/>
        <w:right w:val="none" w:sz="0" w:space="0" w:color="auto"/>
      </w:divBdr>
    </w:div>
    <w:div w:id="121970144">
      <w:bodyDiv w:val="1"/>
      <w:marLeft w:val="0"/>
      <w:marRight w:val="0"/>
      <w:marTop w:val="0"/>
      <w:marBottom w:val="0"/>
      <w:divBdr>
        <w:top w:val="none" w:sz="0" w:space="0" w:color="auto"/>
        <w:left w:val="none" w:sz="0" w:space="0" w:color="auto"/>
        <w:bottom w:val="none" w:sz="0" w:space="0" w:color="auto"/>
        <w:right w:val="none" w:sz="0" w:space="0" w:color="auto"/>
      </w:divBdr>
    </w:div>
    <w:div w:id="186716170">
      <w:bodyDiv w:val="1"/>
      <w:marLeft w:val="0"/>
      <w:marRight w:val="0"/>
      <w:marTop w:val="0"/>
      <w:marBottom w:val="0"/>
      <w:divBdr>
        <w:top w:val="none" w:sz="0" w:space="0" w:color="auto"/>
        <w:left w:val="none" w:sz="0" w:space="0" w:color="auto"/>
        <w:bottom w:val="none" w:sz="0" w:space="0" w:color="auto"/>
        <w:right w:val="none" w:sz="0" w:space="0" w:color="auto"/>
      </w:divBdr>
    </w:div>
    <w:div w:id="229316701">
      <w:bodyDiv w:val="1"/>
      <w:marLeft w:val="0"/>
      <w:marRight w:val="0"/>
      <w:marTop w:val="0"/>
      <w:marBottom w:val="0"/>
      <w:divBdr>
        <w:top w:val="none" w:sz="0" w:space="0" w:color="auto"/>
        <w:left w:val="none" w:sz="0" w:space="0" w:color="auto"/>
        <w:bottom w:val="none" w:sz="0" w:space="0" w:color="auto"/>
        <w:right w:val="none" w:sz="0" w:space="0" w:color="auto"/>
      </w:divBdr>
    </w:div>
    <w:div w:id="447744395">
      <w:bodyDiv w:val="1"/>
      <w:marLeft w:val="0"/>
      <w:marRight w:val="0"/>
      <w:marTop w:val="0"/>
      <w:marBottom w:val="0"/>
      <w:divBdr>
        <w:top w:val="none" w:sz="0" w:space="0" w:color="auto"/>
        <w:left w:val="none" w:sz="0" w:space="0" w:color="auto"/>
        <w:bottom w:val="none" w:sz="0" w:space="0" w:color="auto"/>
        <w:right w:val="none" w:sz="0" w:space="0" w:color="auto"/>
      </w:divBdr>
    </w:div>
    <w:div w:id="520899169">
      <w:bodyDiv w:val="1"/>
      <w:marLeft w:val="0"/>
      <w:marRight w:val="0"/>
      <w:marTop w:val="0"/>
      <w:marBottom w:val="0"/>
      <w:divBdr>
        <w:top w:val="none" w:sz="0" w:space="0" w:color="auto"/>
        <w:left w:val="none" w:sz="0" w:space="0" w:color="auto"/>
        <w:bottom w:val="none" w:sz="0" w:space="0" w:color="auto"/>
        <w:right w:val="none" w:sz="0" w:space="0" w:color="auto"/>
      </w:divBdr>
    </w:div>
    <w:div w:id="613825735">
      <w:bodyDiv w:val="1"/>
      <w:marLeft w:val="0"/>
      <w:marRight w:val="0"/>
      <w:marTop w:val="0"/>
      <w:marBottom w:val="0"/>
      <w:divBdr>
        <w:top w:val="none" w:sz="0" w:space="0" w:color="auto"/>
        <w:left w:val="none" w:sz="0" w:space="0" w:color="auto"/>
        <w:bottom w:val="none" w:sz="0" w:space="0" w:color="auto"/>
        <w:right w:val="none" w:sz="0" w:space="0" w:color="auto"/>
      </w:divBdr>
    </w:div>
    <w:div w:id="758713742">
      <w:bodyDiv w:val="1"/>
      <w:marLeft w:val="0"/>
      <w:marRight w:val="0"/>
      <w:marTop w:val="0"/>
      <w:marBottom w:val="0"/>
      <w:divBdr>
        <w:top w:val="none" w:sz="0" w:space="0" w:color="auto"/>
        <w:left w:val="none" w:sz="0" w:space="0" w:color="auto"/>
        <w:bottom w:val="none" w:sz="0" w:space="0" w:color="auto"/>
        <w:right w:val="none" w:sz="0" w:space="0" w:color="auto"/>
      </w:divBdr>
    </w:div>
    <w:div w:id="828793268">
      <w:bodyDiv w:val="1"/>
      <w:marLeft w:val="0"/>
      <w:marRight w:val="0"/>
      <w:marTop w:val="0"/>
      <w:marBottom w:val="0"/>
      <w:divBdr>
        <w:top w:val="none" w:sz="0" w:space="0" w:color="auto"/>
        <w:left w:val="none" w:sz="0" w:space="0" w:color="auto"/>
        <w:bottom w:val="none" w:sz="0" w:space="0" w:color="auto"/>
        <w:right w:val="none" w:sz="0" w:space="0" w:color="auto"/>
      </w:divBdr>
    </w:div>
    <w:div w:id="869874221">
      <w:bodyDiv w:val="1"/>
      <w:marLeft w:val="0"/>
      <w:marRight w:val="0"/>
      <w:marTop w:val="0"/>
      <w:marBottom w:val="0"/>
      <w:divBdr>
        <w:top w:val="none" w:sz="0" w:space="0" w:color="auto"/>
        <w:left w:val="none" w:sz="0" w:space="0" w:color="auto"/>
        <w:bottom w:val="none" w:sz="0" w:space="0" w:color="auto"/>
        <w:right w:val="none" w:sz="0" w:space="0" w:color="auto"/>
      </w:divBdr>
    </w:div>
    <w:div w:id="983776686">
      <w:bodyDiv w:val="1"/>
      <w:marLeft w:val="0"/>
      <w:marRight w:val="0"/>
      <w:marTop w:val="0"/>
      <w:marBottom w:val="0"/>
      <w:divBdr>
        <w:top w:val="none" w:sz="0" w:space="0" w:color="auto"/>
        <w:left w:val="none" w:sz="0" w:space="0" w:color="auto"/>
        <w:bottom w:val="none" w:sz="0" w:space="0" w:color="auto"/>
        <w:right w:val="none" w:sz="0" w:space="0" w:color="auto"/>
      </w:divBdr>
    </w:div>
    <w:div w:id="1057169831">
      <w:bodyDiv w:val="1"/>
      <w:marLeft w:val="0"/>
      <w:marRight w:val="0"/>
      <w:marTop w:val="0"/>
      <w:marBottom w:val="0"/>
      <w:divBdr>
        <w:top w:val="none" w:sz="0" w:space="0" w:color="auto"/>
        <w:left w:val="none" w:sz="0" w:space="0" w:color="auto"/>
        <w:bottom w:val="none" w:sz="0" w:space="0" w:color="auto"/>
        <w:right w:val="none" w:sz="0" w:space="0" w:color="auto"/>
      </w:divBdr>
    </w:div>
    <w:div w:id="1080372987">
      <w:bodyDiv w:val="1"/>
      <w:marLeft w:val="0"/>
      <w:marRight w:val="0"/>
      <w:marTop w:val="0"/>
      <w:marBottom w:val="0"/>
      <w:divBdr>
        <w:top w:val="none" w:sz="0" w:space="0" w:color="auto"/>
        <w:left w:val="none" w:sz="0" w:space="0" w:color="auto"/>
        <w:bottom w:val="none" w:sz="0" w:space="0" w:color="auto"/>
        <w:right w:val="none" w:sz="0" w:space="0" w:color="auto"/>
      </w:divBdr>
    </w:div>
    <w:div w:id="1101147548">
      <w:bodyDiv w:val="1"/>
      <w:marLeft w:val="0"/>
      <w:marRight w:val="0"/>
      <w:marTop w:val="0"/>
      <w:marBottom w:val="0"/>
      <w:divBdr>
        <w:top w:val="none" w:sz="0" w:space="0" w:color="auto"/>
        <w:left w:val="none" w:sz="0" w:space="0" w:color="auto"/>
        <w:bottom w:val="none" w:sz="0" w:space="0" w:color="auto"/>
        <w:right w:val="none" w:sz="0" w:space="0" w:color="auto"/>
      </w:divBdr>
    </w:div>
    <w:div w:id="1116290592">
      <w:bodyDiv w:val="1"/>
      <w:marLeft w:val="0"/>
      <w:marRight w:val="0"/>
      <w:marTop w:val="0"/>
      <w:marBottom w:val="0"/>
      <w:divBdr>
        <w:top w:val="none" w:sz="0" w:space="0" w:color="auto"/>
        <w:left w:val="none" w:sz="0" w:space="0" w:color="auto"/>
        <w:bottom w:val="none" w:sz="0" w:space="0" w:color="auto"/>
        <w:right w:val="none" w:sz="0" w:space="0" w:color="auto"/>
      </w:divBdr>
    </w:div>
    <w:div w:id="1176269998">
      <w:bodyDiv w:val="1"/>
      <w:marLeft w:val="0"/>
      <w:marRight w:val="0"/>
      <w:marTop w:val="0"/>
      <w:marBottom w:val="0"/>
      <w:divBdr>
        <w:top w:val="none" w:sz="0" w:space="0" w:color="auto"/>
        <w:left w:val="none" w:sz="0" w:space="0" w:color="auto"/>
        <w:bottom w:val="none" w:sz="0" w:space="0" w:color="auto"/>
        <w:right w:val="none" w:sz="0" w:space="0" w:color="auto"/>
      </w:divBdr>
    </w:div>
    <w:div w:id="1197229906">
      <w:bodyDiv w:val="1"/>
      <w:marLeft w:val="0"/>
      <w:marRight w:val="0"/>
      <w:marTop w:val="0"/>
      <w:marBottom w:val="0"/>
      <w:divBdr>
        <w:top w:val="none" w:sz="0" w:space="0" w:color="auto"/>
        <w:left w:val="none" w:sz="0" w:space="0" w:color="auto"/>
        <w:bottom w:val="none" w:sz="0" w:space="0" w:color="auto"/>
        <w:right w:val="none" w:sz="0" w:space="0" w:color="auto"/>
      </w:divBdr>
    </w:div>
    <w:div w:id="1207061082">
      <w:bodyDiv w:val="1"/>
      <w:marLeft w:val="0"/>
      <w:marRight w:val="0"/>
      <w:marTop w:val="0"/>
      <w:marBottom w:val="0"/>
      <w:divBdr>
        <w:top w:val="none" w:sz="0" w:space="0" w:color="auto"/>
        <w:left w:val="none" w:sz="0" w:space="0" w:color="auto"/>
        <w:bottom w:val="none" w:sz="0" w:space="0" w:color="auto"/>
        <w:right w:val="none" w:sz="0" w:space="0" w:color="auto"/>
      </w:divBdr>
    </w:div>
    <w:div w:id="1219367271">
      <w:bodyDiv w:val="1"/>
      <w:marLeft w:val="0"/>
      <w:marRight w:val="0"/>
      <w:marTop w:val="0"/>
      <w:marBottom w:val="0"/>
      <w:divBdr>
        <w:top w:val="none" w:sz="0" w:space="0" w:color="auto"/>
        <w:left w:val="none" w:sz="0" w:space="0" w:color="auto"/>
        <w:bottom w:val="none" w:sz="0" w:space="0" w:color="auto"/>
        <w:right w:val="none" w:sz="0" w:space="0" w:color="auto"/>
      </w:divBdr>
    </w:div>
    <w:div w:id="1273123937">
      <w:bodyDiv w:val="1"/>
      <w:marLeft w:val="0"/>
      <w:marRight w:val="0"/>
      <w:marTop w:val="0"/>
      <w:marBottom w:val="0"/>
      <w:divBdr>
        <w:top w:val="none" w:sz="0" w:space="0" w:color="auto"/>
        <w:left w:val="none" w:sz="0" w:space="0" w:color="auto"/>
        <w:bottom w:val="none" w:sz="0" w:space="0" w:color="auto"/>
        <w:right w:val="none" w:sz="0" w:space="0" w:color="auto"/>
      </w:divBdr>
    </w:div>
    <w:div w:id="1457141122">
      <w:bodyDiv w:val="1"/>
      <w:marLeft w:val="0"/>
      <w:marRight w:val="0"/>
      <w:marTop w:val="0"/>
      <w:marBottom w:val="0"/>
      <w:divBdr>
        <w:top w:val="none" w:sz="0" w:space="0" w:color="auto"/>
        <w:left w:val="none" w:sz="0" w:space="0" w:color="auto"/>
        <w:bottom w:val="none" w:sz="0" w:space="0" w:color="auto"/>
        <w:right w:val="none" w:sz="0" w:space="0" w:color="auto"/>
      </w:divBdr>
    </w:div>
    <w:div w:id="1496914685">
      <w:bodyDiv w:val="1"/>
      <w:marLeft w:val="0"/>
      <w:marRight w:val="0"/>
      <w:marTop w:val="0"/>
      <w:marBottom w:val="0"/>
      <w:divBdr>
        <w:top w:val="none" w:sz="0" w:space="0" w:color="auto"/>
        <w:left w:val="none" w:sz="0" w:space="0" w:color="auto"/>
        <w:bottom w:val="none" w:sz="0" w:space="0" w:color="auto"/>
        <w:right w:val="none" w:sz="0" w:space="0" w:color="auto"/>
      </w:divBdr>
    </w:div>
    <w:div w:id="1534688958">
      <w:bodyDiv w:val="1"/>
      <w:marLeft w:val="0"/>
      <w:marRight w:val="0"/>
      <w:marTop w:val="0"/>
      <w:marBottom w:val="0"/>
      <w:divBdr>
        <w:top w:val="none" w:sz="0" w:space="0" w:color="auto"/>
        <w:left w:val="none" w:sz="0" w:space="0" w:color="auto"/>
        <w:bottom w:val="none" w:sz="0" w:space="0" w:color="auto"/>
        <w:right w:val="none" w:sz="0" w:space="0" w:color="auto"/>
      </w:divBdr>
    </w:div>
    <w:div w:id="1575773522">
      <w:bodyDiv w:val="1"/>
      <w:marLeft w:val="0"/>
      <w:marRight w:val="0"/>
      <w:marTop w:val="0"/>
      <w:marBottom w:val="0"/>
      <w:divBdr>
        <w:top w:val="none" w:sz="0" w:space="0" w:color="auto"/>
        <w:left w:val="none" w:sz="0" w:space="0" w:color="auto"/>
        <w:bottom w:val="none" w:sz="0" w:space="0" w:color="auto"/>
        <w:right w:val="none" w:sz="0" w:space="0" w:color="auto"/>
      </w:divBdr>
    </w:div>
    <w:div w:id="1671641876">
      <w:bodyDiv w:val="1"/>
      <w:marLeft w:val="0"/>
      <w:marRight w:val="0"/>
      <w:marTop w:val="0"/>
      <w:marBottom w:val="0"/>
      <w:divBdr>
        <w:top w:val="none" w:sz="0" w:space="0" w:color="auto"/>
        <w:left w:val="none" w:sz="0" w:space="0" w:color="auto"/>
        <w:bottom w:val="none" w:sz="0" w:space="0" w:color="auto"/>
        <w:right w:val="none" w:sz="0" w:space="0" w:color="auto"/>
      </w:divBdr>
    </w:div>
    <w:div w:id="1714109301">
      <w:bodyDiv w:val="1"/>
      <w:marLeft w:val="0"/>
      <w:marRight w:val="0"/>
      <w:marTop w:val="0"/>
      <w:marBottom w:val="0"/>
      <w:divBdr>
        <w:top w:val="none" w:sz="0" w:space="0" w:color="auto"/>
        <w:left w:val="none" w:sz="0" w:space="0" w:color="auto"/>
        <w:bottom w:val="none" w:sz="0" w:space="0" w:color="auto"/>
        <w:right w:val="none" w:sz="0" w:space="0" w:color="auto"/>
      </w:divBdr>
    </w:div>
    <w:div w:id="1737432532">
      <w:bodyDiv w:val="1"/>
      <w:marLeft w:val="0"/>
      <w:marRight w:val="0"/>
      <w:marTop w:val="0"/>
      <w:marBottom w:val="0"/>
      <w:divBdr>
        <w:top w:val="none" w:sz="0" w:space="0" w:color="auto"/>
        <w:left w:val="none" w:sz="0" w:space="0" w:color="auto"/>
        <w:bottom w:val="none" w:sz="0" w:space="0" w:color="auto"/>
        <w:right w:val="none" w:sz="0" w:space="0" w:color="auto"/>
      </w:divBdr>
    </w:div>
    <w:div w:id="1861384040">
      <w:bodyDiv w:val="1"/>
      <w:marLeft w:val="0"/>
      <w:marRight w:val="0"/>
      <w:marTop w:val="0"/>
      <w:marBottom w:val="0"/>
      <w:divBdr>
        <w:top w:val="none" w:sz="0" w:space="0" w:color="auto"/>
        <w:left w:val="none" w:sz="0" w:space="0" w:color="auto"/>
        <w:bottom w:val="none" w:sz="0" w:space="0" w:color="auto"/>
        <w:right w:val="none" w:sz="0" w:space="0" w:color="auto"/>
      </w:divBdr>
    </w:div>
    <w:div w:id="1897928967">
      <w:bodyDiv w:val="1"/>
      <w:marLeft w:val="0"/>
      <w:marRight w:val="0"/>
      <w:marTop w:val="0"/>
      <w:marBottom w:val="0"/>
      <w:divBdr>
        <w:top w:val="none" w:sz="0" w:space="0" w:color="auto"/>
        <w:left w:val="none" w:sz="0" w:space="0" w:color="auto"/>
        <w:bottom w:val="none" w:sz="0" w:space="0" w:color="auto"/>
        <w:right w:val="none" w:sz="0" w:space="0" w:color="auto"/>
      </w:divBdr>
    </w:div>
    <w:div w:id="1918900667">
      <w:bodyDiv w:val="1"/>
      <w:marLeft w:val="0"/>
      <w:marRight w:val="0"/>
      <w:marTop w:val="0"/>
      <w:marBottom w:val="0"/>
      <w:divBdr>
        <w:top w:val="none" w:sz="0" w:space="0" w:color="auto"/>
        <w:left w:val="none" w:sz="0" w:space="0" w:color="auto"/>
        <w:bottom w:val="none" w:sz="0" w:space="0" w:color="auto"/>
        <w:right w:val="none" w:sz="0" w:space="0" w:color="auto"/>
      </w:divBdr>
    </w:div>
    <w:div w:id="2019305847">
      <w:bodyDiv w:val="1"/>
      <w:marLeft w:val="0"/>
      <w:marRight w:val="0"/>
      <w:marTop w:val="0"/>
      <w:marBottom w:val="0"/>
      <w:divBdr>
        <w:top w:val="none" w:sz="0" w:space="0" w:color="auto"/>
        <w:left w:val="none" w:sz="0" w:space="0" w:color="auto"/>
        <w:bottom w:val="none" w:sz="0" w:space="0" w:color="auto"/>
        <w:right w:val="none" w:sz="0" w:space="0" w:color="auto"/>
      </w:divBdr>
    </w:div>
    <w:div w:id="2020351809">
      <w:bodyDiv w:val="1"/>
      <w:marLeft w:val="0"/>
      <w:marRight w:val="0"/>
      <w:marTop w:val="0"/>
      <w:marBottom w:val="0"/>
      <w:divBdr>
        <w:top w:val="none" w:sz="0" w:space="0" w:color="auto"/>
        <w:left w:val="none" w:sz="0" w:space="0" w:color="auto"/>
        <w:bottom w:val="none" w:sz="0" w:space="0" w:color="auto"/>
        <w:right w:val="none" w:sz="0" w:space="0" w:color="auto"/>
      </w:divBdr>
    </w:div>
    <w:div w:id="213903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10</Pages>
  <Words>2432</Words>
  <Characters>13864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Горностаев Максим</dc:creator>
  <cp:keywords/>
  <dc:description/>
  <cp:lastModifiedBy>Горностаев Максим</cp:lastModifiedBy>
  <cp:revision>62</cp:revision>
  <dcterms:created xsi:type="dcterms:W3CDTF">2017-07-02T09:50:00Z</dcterms:created>
  <dcterms:modified xsi:type="dcterms:W3CDTF">2018-06-02T23:04:00Z</dcterms:modified>
</cp:coreProperties>
</file>