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3CB" w:rsidRPr="00A85101" w:rsidRDefault="007663CB" w:rsidP="00103C1A">
      <w:pPr>
        <w:keepNext/>
        <w:widowControl w:val="0"/>
        <w:tabs>
          <w:tab w:val="left" w:pos="708"/>
        </w:tabs>
        <w:suppressAutoHyphens/>
        <w:spacing w:after="0" w:line="240" w:lineRule="auto"/>
        <w:jc w:val="both"/>
        <w:outlineLvl w:val="0"/>
        <w:rPr>
          <w:rFonts w:ascii="Arial Narrow" w:eastAsia="Times New Roman" w:hAnsi="Arial Narrow" w:cs="Arial"/>
          <w:kern w:val="1"/>
          <w:sz w:val="20"/>
          <w:szCs w:val="20"/>
          <w:lang w:eastAsia="zh-CN"/>
        </w:rPr>
      </w:pPr>
    </w:p>
    <w:p w:rsidR="00552785" w:rsidRPr="00A24B6E" w:rsidRDefault="00552785" w:rsidP="001D3D2F">
      <w:pPr>
        <w:keepNext/>
        <w:widowControl w:val="0"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Arial Narrow" w:eastAsia="Times New Roman" w:hAnsi="Arial Narrow" w:cs="Arial"/>
          <w:kern w:val="1"/>
          <w:sz w:val="21"/>
          <w:szCs w:val="21"/>
          <w:lang w:eastAsia="zh-CN"/>
        </w:rPr>
      </w:pPr>
      <w:r w:rsidRPr="00A24B6E">
        <w:rPr>
          <w:rFonts w:ascii="Arial Narrow" w:eastAsia="Times New Roman" w:hAnsi="Arial Narrow" w:cs="Arial"/>
          <w:b/>
          <w:kern w:val="1"/>
          <w:sz w:val="21"/>
          <w:szCs w:val="21"/>
          <w:lang w:eastAsia="zh-CN"/>
        </w:rPr>
        <w:t>ТЕХНИЧЕСКОЕ ЗАДАНИЕ</w:t>
      </w:r>
    </w:p>
    <w:p w:rsidR="00490476" w:rsidRDefault="00552785" w:rsidP="004D577A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1"/>
          <w:szCs w:val="21"/>
          <w:lang w:eastAsia="zh-CN"/>
        </w:rPr>
      </w:pPr>
      <w:r w:rsidRPr="00A24B6E">
        <w:rPr>
          <w:rFonts w:ascii="Arial Narrow" w:eastAsia="Times New Roman" w:hAnsi="Arial Narrow" w:cs="Arial"/>
          <w:b/>
          <w:sz w:val="21"/>
          <w:szCs w:val="21"/>
          <w:lang w:eastAsia="zh-CN"/>
        </w:rPr>
        <w:t xml:space="preserve">на </w:t>
      </w:r>
      <w:r w:rsidR="0087500A" w:rsidRPr="0087500A">
        <w:rPr>
          <w:rFonts w:ascii="Arial Narrow" w:eastAsia="Times New Roman" w:hAnsi="Arial Narrow" w:cs="Arial"/>
          <w:b/>
          <w:sz w:val="21"/>
          <w:szCs w:val="21"/>
          <w:lang w:eastAsia="zh-CN"/>
        </w:rPr>
        <w:t xml:space="preserve">выполнение работ </w:t>
      </w:r>
      <w:r w:rsidR="00AA64E3">
        <w:rPr>
          <w:rFonts w:ascii="Arial Narrow" w:eastAsia="Times New Roman" w:hAnsi="Arial Narrow" w:cs="Arial"/>
          <w:b/>
          <w:sz w:val="21"/>
          <w:szCs w:val="21"/>
          <w:lang w:eastAsia="zh-CN"/>
        </w:rPr>
        <w:t>по устройству парковочных карманов в рамках комплексного благоустройства</w:t>
      </w:r>
    </w:p>
    <w:p w:rsidR="004D577A" w:rsidRPr="00F303EF" w:rsidRDefault="004D577A" w:rsidP="00961084">
      <w:pPr>
        <w:suppressAutoHyphens/>
        <w:spacing w:after="0" w:line="220" w:lineRule="exact"/>
        <w:jc w:val="center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</w:p>
    <w:p w:rsidR="00907DA0" w:rsidRPr="00907DA0" w:rsidRDefault="00E94C1E" w:rsidP="00961084">
      <w:pPr>
        <w:numPr>
          <w:ilvl w:val="1"/>
          <w:numId w:val="19"/>
        </w:numPr>
        <w:tabs>
          <w:tab w:val="left" w:pos="709"/>
        </w:tabs>
        <w:suppressAutoHyphens/>
        <w:spacing w:after="0" w:line="220" w:lineRule="exact"/>
        <w:ind w:left="0" w:firstLine="284"/>
        <w:jc w:val="both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71322A">
        <w:rPr>
          <w:rFonts w:ascii="Arial Narrow" w:hAnsi="Arial Narrow" w:cs="Arial"/>
          <w:b/>
          <w:sz w:val="20"/>
          <w:szCs w:val="20"/>
          <w:lang w:eastAsia="ru-RU"/>
        </w:rPr>
        <w:t xml:space="preserve">Место </w:t>
      </w:r>
      <w:r w:rsidR="00907DA0">
        <w:rPr>
          <w:rFonts w:ascii="Arial Narrow" w:hAnsi="Arial Narrow" w:cs="Arial"/>
          <w:b/>
          <w:sz w:val="20"/>
          <w:szCs w:val="20"/>
          <w:lang w:eastAsia="ru-RU"/>
        </w:rPr>
        <w:t xml:space="preserve">и сроки </w:t>
      </w:r>
      <w:r w:rsidRPr="0071322A">
        <w:rPr>
          <w:rFonts w:ascii="Arial Narrow" w:hAnsi="Arial Narrow" w:cs="Arial"/>
          <w:b/>
          <w:sz w:val="20"/>
          <w:szCs w:val="20"/>
          <w:lang w:eastAsia="ru-RU"/>
        </w:rPr>
        <w:t xml:space="preserve">выполнения работ: </w:t>
      </w:r>
    </w:p>
    <w:p w:rsidR="0087500A" w:rsidRPr="00A9192A" w:rsidRDefault="00907DA0" w:rsidP="00961084">
      <w:pPr>
        <w:tabs>
          <w:tab w:val="left" w:pos="709"/>
        </w:tabs>
        <w:suppressAutoHyphens/>
        <w:spacing w:after="0" w:line="220" w:lineRule="exact"/>
        <w:ind w:left="284"/>
        <w:jc w:val="both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907DA0">
        <w:rPr>
          <w:rFonts w:ascii="Arial Narrow" w:hAnsi="Arial Narrow" w:cs="Arial"/>
          <w:b/>
          <w:sz w:val="20"/>
          <w:szCs w:val="20"/>
          <w:u w:val="single"/>
          <w:lang w:eastAsia="ru-RU"/>
        </w:rPr>
        <w:t>Место выполнения работ:</w:t>
      </w:r>
      <w:r>
        <w:rPr>
          <w:rFonts w:ascii="Times New Roman" w:hAnsi="Times New Roman"/>
          <w:b/>
          <w:u w:val="single"/>
        </w:rPr>
        <w:t xml:space="preserve"> </w:t>
      </w:r>
      <w:r w:rsidR="00FB26F6" w:rsidRPr="0071322A">
        <w:rPr>
          <w:rFonts w:ascii="Arial Narrow" w:hAnsi="Arial Narrow" w:cs="Arial"/>
          <w:sz w:val="20"/>
          <w:szCs w:val="20"/>
        </w:rPr>
        <w:t>М</w:t>
      </w:r>
      <w:r w:rsidR="008235D7" w:rsidRPr="0071322A">
        <w:rPr>
          <w:rFonts w:ascii="Arial Narrow" w:hAnsi="Arial Narrow" w:cs="Arial"/>
          <w:sz w:val="20"/>
          <w:szCs w:val="20"/>
        </w:rPr>
        <w:t xml:space="preserve">осковская </w:t>
      </w:r>
      <w:r w:rsidR="003D0F5A" w:rsidRPr="0071322A">
        <w:rPr>
          <w:rFonts w:ascii="Arial Narrow" w:hAnsi="Arial Narrow" w:cs="Arial"/>
          <w:sz w:val="20"/>
          <w:szCs w:val="20"/>
        </w:rPr>
        <w:t xml:space="preserve">область, г. Мытищи, </w:t>
      </w:r>
      <w:r w:rsidR="00EE63C1" w:rsidRPr="0071322A">
        <w:rPr>
          <w:rFonts w:ascii="Arial Narrow" w:hAnsi="Arial Narrow" w:cs="Arial"/>
          <w:sz w:val="20"/>
          <w:szCs w:val="20"/>
        </w:rPr>
        <w:t>территория, прилегающая к адрес</w:t>
      </w:r>
      <w:r w:rsidR="00A9192A">
        <w:rPr>
          <w:rFonts w:ascii="Arial Narrow" w:hAnsi="Arial Narrow" w:cs="Arial"/>
          <w:sz w:val="20"/>
          <w:szCs w:val="20"/>
        </w:rPr>
        <w:t>у</w:t>
      </w:r>
      <w:r w:rsidR="00EE63C1" w:rsidRPr="0071322A">
        <w:rPr>
          <w:rFonts w:ascii="Arial Narrow" w:hAnsi="Arial Narrow" w:cs="Arial"/>
          <w:sz w:val="20"/>
          <w:szCs w:val="20"/>
        </w:rPr>
        <w:t xml:space="preserve">: </w:t>
      </w:r>
      <w:r w:rsidR="00F857A7" w:rsidRPr="00A9192A">
        <w:rPr>
          <w:rFonts w:ascii="Arial Narrow" w:hAnsi="Arial Narrow" w:cs="Arial"/>
          <w:bCs/>
          <w:color w:val="000000"/>
          <w:sz w:val="20"/>
          <w:szCs w:val="20"/>
          <w:lang w:eastAsia="ru-RU"/>
        </w:rPr>
        <w:t xml:space="preserve">ул. </w:t>
      </w:r>
      <w:r w:rsidR="00A9192A" w:rsidRPr="00A9192A">
        <w:rPr>
          <w:rFonts w:ascii="Arial Narrow" w:hAnsi="Arial Narrow" w:cs="Arial"/>
          <w:bCs/>
          <w:color w:val="000000"/>
          <w:sz w:val="20"/>
          <w:szCs w:val="20"/>
          <w:lang w:eastAsia="ru-RU"/>
        </w:rPr>
        <w:t>Фрунзе, дом 1, корп. 1</w:t>
      </w:r>
      <w:r w:rsidR="00A9192A">
        <w:rPr>
          <w:rFonts w:ascii="Arial Narrow" w:hAnsi="Arial Narrow" w:cs="Arial"/>
          <w:bCs/>
          <w:color w:val="000000"/>
          <w:sz w:val="20"/>
          <w:szCs w:val="20"/>
          <w:lang w:eastAsia="ru-RU"/>
        </w:rPr>
        <w:t>.</w:t>
      </w:r>
    </w:p>
    <w:p w:rsidR="0087500A" w:rsidRDefault="0087500A" w:rsidP="00961084">
      <w:pPr>
        <w:tabs>
          <w:tab w:val="left" w:pos="709"/>
        </w:tabs>
        <w:spacing w:after="0" w:line="220" w:lineRule="exact"/>
        <w:jc w:val="both"/>
        <w:rPr>
          <w:rFonts w:ascii="Arial Narrow" w:hAnsi="Arial Narrow" w:cs="Arial"/>
          <w:sz w:val="20"/>
          <w:szCs w:val="20"/>
        </w:rPr>
      </w:pPr>
      <w:r w:rsidRPr="00F303EF">
        <w:rPr>
          <w:rFonts w:ascii="Arial Narrow" w:hAnsi="Arial Narrow" w:cs="Arial"/>
          <w:sz w:val="20"/>
          <w:szCs w:val="20"/>
        </w:rPr>
        <w:t>Конкретное место выполнения работ указывается Заказчиком или лицом, им уполномоченным.</w:t>
      </w:r>
    </w:p>
    <w:p w:rsidR="00907DA0" w:rsidRPr="00907DA0" w:rsidRDefault="00907DA0" w:rsidP="00961084">
      <w:pPr>
        <w:tabs>
          <w:tab w:val="left" w:pos="709"/>
        </w:tabs>
        <w:spacing w:after="0" w:line="220" w:lineRule="exact"/>
        <w:ind w:firstLine="284"/>
        <w:jc w:val="both"/>
        <w:rPr>
          <w:rFonts w:ascii="Arial Narrow" w:hAnsi="Arial Narrow" w:cs="Arial"/>
          <w:b/>
          <w:sz w:val="20"/>
          <w:szCs w:val="20"/>
          <w:u w:val="single"/>
          <w:lang w:eastAsia="ru-RU"/>
        </w:rPr>
      </w:pPr>
      <w:r w:rsidRPr="00907DA0">
        <w:rPr>
          <w:rFonts w:ascii="Arial Narrow" w:hAnsi="Arial Narrow" w:cs="Arial"/>
          <w:b/>
          <w:sz w:val="20"/>
          <w:szCs w:val="20"/>
          <w:u w:val="single"/>
          <w:lang w:eastAsia="ru-RU"/>
        </w:rPr>
        <w:t>Срок выполнения работ:</w:t>
      </w:r>
      <w:r w:rsidRPr="00A9192A">
        <w:rPr>
          <w:rFonts w:ascii="Arial Narrow" w:hAnsi="Arial Narrow" w:cs="Arial"/>
          <w:b/>
          <w:sz w:val="20"/>
          <w:szCs w:val="20"/>
          <w:lang w:eastAsia="ru-RU"/>
        </w:rPr>
        <w:t xml:space="preserve"> </w:t>
      </w:r>
      <w:r w:rsidR="00A9192A">
        <w:rPr>
          <w:rFonts w:ascii="Arial Narrow" w:eastAsia="Times New Roman" w:hAnsi="Arial Narrow" w:cs="Arial"/>
          <w:bCs/>
          <w:lang w:eastAsia="ru-RU"/>
        </w:rPr>
        <w:t>2</w:t>
      </w:r>
      <w:r w:rsidRPr="00907DA0">
        <w:rPr>
          <w:rFonts w:ascii="Arial Narrow" w:eastAsia="Times New Roman" w:hAnsi="Arial Narrow" w:cs="Arial"/>
          <w:bCs/>
          <w:lang w:eastAsia="ru-RU"/>
        </w:rPr>
        <w:t>0 календарных дней с момента заключения Контракта</w:t>
      </w:r>
      <w:r>
        <w:rPr>
          <w:rFonts w:ascii="Arial Narrow" w:eastAsia="Times New Roman" w:hAnsi="Arial Narrow" w:cs="Arial"/>
          <w:bCs/>
          <w:lang w:eastAsia="ru-RU"/>
        </w:rPr>
        <w:t xml:space="preserve"> в</w:t>
      </w:r>
      <w:r w:rsidRPr="00907DA0">
        <w:rPr>
          <w:rFonts w:ascii="Arial Narrow" w:eastAsia="Times New Roman" w:hAnsi="Arial Narrow" w:cs="Arial"/>
          <w:bCs/>
          <w:lang w:eastAsia="ru-RU"/>
        </w:rPr>
        <w:t xml:space="preserve"> соответствии с разделом 4 </w:t>
      </w:r>
      <w:r>
        <w:rPr>
          <w:rFonts w:ascii="Arial Narrow" w:eastAsia="Times New Roman" w:hAnsi="Arial Narrow" w:cs="Arial"/>
          <w:bCs/>
          <w:lang w:eastAsia="ru-RU"/>
        </w:rPr>
        <w:t>настоящего Технического задания.</w:t>
      </w:r>
    </w:p>
    <w:p w:rsidR="0087500A" w:rsidRPr="00F303EF" w:rsidRDefault="00E94C1E" w:rsidP="00961084">
      <w:pPr>
        <w:tabs>
          <w:tab w:val="left" w:pos="709"/>
        </w:tabs>
        <w:spacing w:after="0" w:line="220" w:lineRule="exact"/>
        <w:ind w:firstLine="284"/>
        <w:jc w:val="both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F303EF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2.5. Сведения об особенностях объекта </w:t>
      </w:r>
      <w:r w:rsidR="008235D7">
        <w:rPr>
          <w:rFonts w:ascii="Arial Narrow" w:eastAsia="Times New Roman" w:hAnsi="Arial Narrow"/>
          <w:b/>
          <w:sz w:val="20"/>
          <w:szCs w:val="20"/>
          <w:lang w:eastAsia="ru-RU"/>
        </w:rPr>
        <w:t>З</w:t>
      </w:r>
      <w:r w:rsidRPr="00F303EF"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аказчика: </w:t>
      </w:r>
      <w:r w:rsidR="0087500A" w:rsidRPr="00F303EF">
        <w:rPr>
          <w:rFonts w:ascii="Arial Narrow" w:eastAsia="Times New Roman" w:hAnsi="Arial Narrow" w:cs="Arial"/>
          <w:sz w:val="20"/>
          <w:szCs w:val="20"/>
          <w:lang w:eastAsia="zh-CN"/>
        </w:rPr>
        <w:t xml:space="preserve">В связи с тем, что выполняются работы </w:t>
      </w:r>
      <w:r w:rsidR="00AA64E3">
        <w:rPr>
          <w:rFonts w:ascii="Arial Narrow" w:eastAsia="Times New Roman" w:hAnsi="Arial Narrow" w:cs="Arial"/>
          <w:sz w:val="20"/>
          <w:szCs w:val="20"/>
          <w:lang w:eastAsia="zh-CN"/>
        </w:rPr>
        <w:t>по устройству парковочных карманов в рамках комплексного благоустройства</w:t>
      </w:r>
      <w:r w:rsidR="0087500A" w:rsidRPr="00F303EF">
        <w:rPr>
          <w:rFonts w:ascii="Arial Narrow" w:eastAsia="Times New Roman" w:hAnsi="Arial Narrow" w:cs="Arial"/>
          <w:sz w:val="20"/>
          <w:szCs w:val="20"/>
          <w:lang w:eastAsia="zh-CN"/>
        </w:rPr>
        <w:t xml:space="preserve">, необходимо соблюдать охрану труда, безопасное ведение работ. Возмещение материального ущерба жителям и сторонним организациям вследствие порчи их имущества во время работ, </w:t>
      </w:r>
      <w:r w:rsidR="008235D7">
        <w:rPr>
          <w:rFonts w:ascii="Arial Narrow" w:eastAsia="Times New Roman" w:hAnsi="Arial Narrow" w:cs="Arial"/>
          <w:sz w:val="20"/>
          <w:szCs w:val="20"/>
          <w:lang w:eastAsia="zh-CN"/>
        </w:rPr>
        <w:t>производится за счет Подрядчика.</w:t>
      </w:r>
    </w:p>
    <w:p w:rsidR="0087500A" w:rsidRPr="00F303EF" w:rsidRDefault="0087500A" w:rsidP="00961084">
      <w:pPr>
        <w:tabs>
          <w:tab w:val="left" w:pos="709"/>
        </w:tabs>
        <w:spacing w:after="0" w:line="220" w:lineRule="exact"/>
        <w:ind w:firstLine="284"/>
        <w:jc w:val="both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F303EF">
        <w:rPr>
          <w:rFonts w:ascii="Arial Narrow" w:eastAsia="Times New Roman" w:hAnsi="Arial Narrow" w:cs="Arial"/>
          <w:sz w:val="20"/>
          <w:szCs w:val="20"/>
          <w:lang w:eastAsia="zh-CN"/>
        </w:rPr>
        <w:t>Выполнение работ должно производиться без нанесения ущерба окружающей среде.</w:t>
      </w:r>
    </w:p>
    <w:p w:rsidR="00E94C1E" w:rsidRPr="00F303EF" w:rsidRDefault="00E94C1E" w:rsidP="00961084">
      <w:pPr>
        <w:tabs>
          <w:tab w:val="left" w:pos="709"/>
        </w:tabs>
        <w:spacing w:after="0" w:line="220" w:lineRule="exact"/>
        <w:ind w:firstLine="284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F303EF">
        <w:rPr>
          <w:rFonts w:ascii="Arial Narrow" w:eastAsia="Times New Roman" w:hAnsi="Arial Narrow"/>
          <w:b/>
          <w:sz w:val="20"/>
          <w:szCs w:val="20"/>
          <w:lang w:eastAsia="ru-RU"/>
        </w:rPr>
        <w:t>3. Требования к объекту закупки:</w:t>
      </w:r>
    </w:p>
    <w:p w:rsidR="0087500A" w:rsidRPr="00813D56" w:rsidRDefault="00E94C1E" w:rsidP="00961084">
      <w:pPr>
        <w:tabs>
          <w:tab w:val="left" w:pos="709"/>
        </w:tabs>
        <w:spacing w:after="0" w:line="220" w:lineRule="exact"/>
        <w:ind w:firstLine="284"/>
        <w:jc w:val="both"/>
        <w:rPr>
          <w:rFonts w:ascii="Arial Narrow" w:eastAsia="Times New Roman" w:hAnsi="Arial Narrow" w:cs="Arial"/>
          <w:iCs/>
          <w:sz w:val="20"/>
          <w:szCs w:val="20"/>
          <w:lang w:eastAsia="zh-CN"/>
        </w:rPr>
      </w:pPr>
      <w:r w:rsidRPr="00F303EF">
        <w:rPr>
          <w:rFonts w:ascii="Arial Narrow" w:eastAsia="Times New Roman" w:hAnsi="Arial Narrow"/>
          <w:b/>
          <w:sz w:val="20"/>
          <w:szCs w:val="20"/>
          <w:lang w:eastAsia="ru-RU"/>
        </w:rPr>
        <w:t>3.1. Наименование и обоснование объекта закупки:</w:t>
      </w:r>
      <w:r w:rsidRPr="00F303EF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="0087500A" w:rsidRPr="00F303EF">
        <w:rPr>
          <w:rFonts w:ascii="Arial Narrow" w:eastAsia="Times New Roman" w:hAnsi="Arial Narrow" w:cs="Arial"/>
          <w:iCs/>
          <w:sz w:val="20"/>
          <w:szCs w:val="20"/>
          <w:lang w:eastAsia="zh-CN"/>
        </w:rPr>
        <w:t xml:space="preserve">выполнение работ </w:t>
      </w:r>
      <w:r w:rsidR="00AA64E3">
        <w:rPr>
          <w:rFonts w:ascii="Arial Narrow" w:eastAsia="Times New Roman" w:hAnsi="Arial Narrow" w:cs="Arial"/>
          <w:iCs/>
          <w:sz w:val="20"/>
          <w:szCs w:val="20"/>
          <w:lang w:eastAsia="zh-CN"/>
        </w:rPr>
        <w:t>по устройству парковочных карманов в рамках комплексного благоустройства</w:t>
      </w:r>
      <w:r w:rsidR="0087500A" w:rsidRPr="00813D56">
        <w:rPr>
          <w:rFonts w:ascii="Arial Narrow" w:eastAsia="Times New Roman" w:hAnsi="Arial Narrow" w:cs="Arial"/>
          <w:iCs/>
          <w:sz w:val="20"/>
          <w:szCs w:val="20"/>
          <w:lang w:eastAsia="zh-CN"/>
        </w:rPr>
        <w:t>.</w:t>
      </w:r>
    </w:p>
    <w:p w:rsidR="0087500A" w:rsidRPr="00F303EF" w:rsidRDefault="0087500A" w:rsidP="00961084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20" w:lineRule="exact"/>
        <w:ind w:firstLine="284"/>
        <w:jc w:val="both"/>
        <w:rPr>
          <w:rFonts w:ascii="Arial Narrow" w:eastAsia="Times New Roman" w:hAnsi="Arial Narrow" w:cs="Arial"/>
          <w:iCs/>
          <w:sz w:val="20"/>
          <w:szCs w:val="20"/>
          <w:lang w:eastAsia="zh-CN"/>
        </w:rPr>
      </w:pPr>
      <w:r w:rsidRPr="00813D56">
        <w:rPr>
          <w:rFonts w:ascii="Arial Narrow" w:eastAsia="Times New Roman" w:hAnsi="Arial Narrow" w:cs="Arial"/>
          <w:iCs/>
          <w:sz w:val="20"/>
          <w:szCs w:val="20"/>
          <w:lang w:eastAsia="zh-CN"/>
        </w:rPr>
        <w:t xml:space="preserve">Основные требования к конечному результату: обеспечение нормативного состояния </w:t>
      </w:r>
      <w:r w:rsidR="004F054C">
        <w:rPr>
          <w:rFonts w:ascii="Arial Narrow" w:eastAsia="Times New Roman" w:hAnsi="Arial Narrow" w:cs="Arial"/>
          <w:sz w:val="20"/>
          <w:szCs w:val="20"/>
          <w:lang w:eastAsia="zh-CN"/>
        </w:rPr>
        <w:t>проездов и парковочных карманов</w:t>
      </w:r>
      <w:r w:rsidRPr="00813D56">
        <w:rPr>
          <w:rFonts w:ascii="Arial Narrow" w:eastAsia="Times New Roman" w:hAnsi="Arial Narrow" w:cs="Arial"/>
          <w:iCs/>
          <w:sz w:val="20"/>
          <w:szCs w:val="20"/>
          <w:lang w:eastAsia="zh-CN"/>
        </w:rPr>
        <w:t xml:space="preserve">; совершенствование комплексного и внешнего благоустройства городского округа Мытищи для безопасного, удобного, комфортного проживания населения; придание художественной выразительности и эстетической привлекательности внешнего облика его населенных пунктов, создание комфортных условий для </w:t>
      </w:r>
      <w:r w:rsidR="004F054C">
        <w:rPr>
          <w:rFonts w:ascii="Arial Narrow" w:eastAsia="Times New Roman" w:hAnsi="Arial Narrow" w:cs="Arial"/>
          <w:iCs/>
          <w:sz w:val="20"/>
          <w:szCs w:val="20"/>
          <w:lang w:eastAsia="zh-CN"/>
        </w:rPr>
        <w:t>проживания</w:t>
      </w:r>
      <w:r w:rsidRPr="00813D56">
        <w:rPr>
          <w:rFonts w:ascii="Arial Narrow" w:eastAsia="Times New Roman" w:hAnsi="Arial Narrow" w:cs="Arial"/>
          <w:iCs/>
          <w:sz w:val="20"/>
          <w:szCs w:val="20"/>
          <w:lang w:eastAsia="zh-CN"/>
        </w:rPr>
        <w:t xml:space="preserve"> граждан.</w:t>
      </w:r>
    </w:p>
    <w:p w:rsidR="0087500A" w:rsidRPr="00F303EF" w:rsidRDefault="0087500A" w:rsidP="00961084">
      <w:pPr>
        <w:tabs>
          <w:tab w:val="left" w:pos="709"/>
        </w:tabs>
        <w:spacing w:after="0" w:line="220" w:lineRule="exact"/>
        <w:ind w:firstLine="284"/>
        <w:jc w:val="both"/>
        <w:rPr>
          <w:rFonts w:ascii="Arial Narrow" w:eastAsia="Times New Roman" w:hAnsi="Arial Narrow" w:cs="Arial"/>
          <w:iCs/>
          <w:sz w:val="20"/>
          <w:szCs w:val="20"/>
          <w:lang w:eastAsia="zh-CN"/>
        </w:rPr>
      </w:pPr>
      <w:r w:rsidRPr="00F303EF">
        <w:rPr>
          <w:rFonts w:ascii="Arial Narrow" w:eastAsia="Times New Roman" w:hAnsi="Arial Narrow" w:cs="Arial"/>
          <w:iCs/>
          <w:sz w:val="20"/>
          <w:szCs w:val="20"/>
          <w:lang w:eastAsia="zh-CN"/>
        </w:rPr>
        <w:t>Поставляемые товары (материалы), используемые при выполнении работ, по качеству, техническим характеристикам, безопасности, функциональным характеристикам должны соответствовать требованиям нормативных документов и должны иметь сертификат соответствия</w:t>
      </w:r>
      <w:r w:rsidRPr="00F303EF">
        <w:rPr>
          <w:rFonts w:ascii="Arial Narrow" w:hAnsi="Arial Narrow"/>
          <w:sz w:val="20"/>
          <w:szCs w:val="20"/>
        </w:rPr>
        <w:t>, декларацию о соответствии, либо документы, подтверждающие наличие данного товара в перечне продукции, не подлежащей обязательному подтверждению соответствия в форме сертификации, либо в форме декларирования в соответствии с техническими регламентами.</w:t>
      </w:r>
      <w:r w:rsidR="00E8242B">
        <w:rPr>
          <w:rFonts w:ascii="Arial Narrow" w:hAnsi="Arial Narrow"/>
          <w:sz w:val="20"/>
          <w:szCs w:val="20"/>
        </w:rPr>
        <w:t xml:space="preserve"> </w:t>
      </w:r>
      <w:r w:rsidR="00E8242B">
        <w:rPr>
          <w:rFonts w:ascii="Arial Narrow" w:eastAsia="Times New Roman" w:hAnsi="Arial Narrow" w:cs="Arial"/>
          <w:iCs/>
          <w:sz w:val="20"/>
          <w:szCs w:val="20"/>
          <w:lang w:eastAsia="zh-CN"/>
        </w:rPr>
        <w:t>Сметой устанавливаются объемы выполняемых работ, она не предусматривает описания товаров (оборудования, материалов). Указание на отдельные виды товаров, содержащиеся в сметной документации, не являются требованием к товарам, предусмотренным к применению, и не являются ссылками на товарные знаки и производителей товаров.</w:t>
      </w:r>
    </w:p>
    <w:p w:rsidR="0087500A" w:rsidRPr="00F303EF" w:rsidRDefault="0087500A" w:rsidP="00961084">
      <w:pPr>
        <w:tabs>
          <w:tab w:val="left" w:pos="709"/>
        </w:tabs>
        <w:spacing w:after="0" w:line="220" w:lineRule="exact"/>
        <w:ind w:firstLine="284"/>
        <w:jc w:val="both"/>
        <w:rPr>
          <w:rFonts w:ascii="Arial Narrow" w:eastAsia="Times New Roman" w:hAnsi="Arial Narrow" w:cs="Arial"/>
          <w:iCs/>
          <w:sz w:val="20"/>
          <w:szCs w:val="20"/>
          <w:lang w:eastAsia="zh-CN"/>
        </w:rPr>
      </w:pPr>
      <w:r w:rsidRPr="00F303EF">
        <w:rPr>
          <w:rFonts w:ascii="Arial Narrow" w:eastAsia="Times New Roman" w:hAnsi="Arial Narrow" w:cs="Arial"/>
          <w:iCs/>
          <w:sz w:val="20"/>
          <w:szCs w:val="20"/>
          <w:lang w:eastAsia="zh-CN"/>
        </w:rPr>
        <w:t>Срок выполнения работ в соответствии с условиями Контракта.</w:t>
      </w:r>
    </w:p>
    <w:p w:rsidR="00E94C1E" w:rsidRDefault="00813D56" w:rsidP="0087500A">
      <w:pPr>
        <w:tabs>
          <w:tab w:val="left" w:pos="709"/>
        </w:tabs>
        <w:spacing w:after="0" w:line="240" w:lineRule="auto"/>
        <w:ind w:firstLine="284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>
        <w:rPr>
          <w:rFonts w:ascii="Arial Narrow" w:eastAsia="Times New Roman" w:hAnsi="Arial Narrow"/>
          <w:b/>
          <w:sz w:val="20"/>
          <w:szCs w:val="20"/>
          <w:lang w:eastAsia="ru-RU"/>
        </w:rPr>
        <w:t xml:space="preserve">3.2. </w:t>
      </w:r>
      <w:r w:rsidR="00E94C1E" w:rsidRPr="00F303EF">
        <w:rPr>
          <w:rFonts w:ascii="Arial Narrow" w:eastAsia="Times New Roman" w:hAnsi="Arial Narrow"/>
          <w:b/>
          <w:sz w:val="20"/>
          <w:szCs w:val="20"/>
          <w:lang w:eastAsia="ru-RU"/>
        </w:rPr>
        <w:t>Перечень объёмов работ и технические требования: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36"/>
        <w:gridCol w:w="7783"/>
        <w:gridCol w:w="1761"/>
      </w:tblGrid>
      <w:tr w:rsidR="00AA64E3" w:rsidRPr="00AA64E3" w:rsidTr="00A9192A">
        <w:trPr>
          <w:trHeight w:val="9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№</w:t>
            </w:r>
            <w:proofErr w:type="spellStart"/>
            <w:r w:rsidRPr="00AA64E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Наименование работ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Объем</w:t>
            </w:r>
          </w:p>
        </w:tc>
      </w:tr>
      <w:tr w:rsidR="00AA64E3" w:rsidRPr="00AA64E3" w:rsidTr="00380D78">
        <w:trPr>
          <w:trHeight w:val="345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  <w:t>Раздел 1. Расчистка территории от деревьев и кустарников</w:t>
            </w:r>
          </w:p>
        </w:tc>
      </w:tr>
      <w:tr w:rsidR="00AA64E3" w:rsidRPr="00AA64E3" w:rsidTr="00380D78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Расчистка площадей от кустарника и мелколесья вручную при средней поросли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17 м2</w:t>
            </w:r>
          </w:p>
        </w:tc>
      </w:tr>
      <w:tr w:rsidR="00AA64E3" w:rsidRPr="00AA64E3" w:rsidTr="00380D78">
        <w:trPr>
          <w:trHeight w:val="16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Валка деревьев в городских условиях дуба, бука, граба, клена, ясеня диаметром до 300 мм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5,4 </w:t>
            </w:r>
            <w:r w:rsidRPr="00AA64E3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складочный м3 кряжей</w:t>
            </w:r>
          </w:p>
        </w:tc>
      </w:tr>
      <w:tr w:rsidR="00AA64E3" w:rsidRPr="00AA64E3" w:rsidTr="00380D78">
        <w:trPr>
          <w:trHeight w:val="214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Валка деревьев в городских условиях липы, сосны, кедра, тополя диаметром более 300 мм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ind w:right="-108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43,6 </w:t>
            </w:r>
            <w:r w:rsidRPr="00AA64E3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складочный м3 кряжей</w:t>
            </w:r>
          </w:p>
        </w:tc>
      </w:tr>
      <w:tr w:rsidR="00AA64E3" w:rsidRPr="00AA64E3" w:rsidTr="00380D78">
        <w:trPr>
          <w:trHeight w:val="401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Корчевка пней в грунтах естественного залегания корчевателями-собирателями на тракторе  с перемещением пней до 25 м, диаметр пней свыше 32 см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4 пней</w:t>
            </w:r>
          </w:p>
        </w:tc>
      </w:tr>
      <w:tr w:rsidR="00AA64E3" w:rsidRPr="00AA64E3" w:rsidTr="00380D78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Корчевка вручную пней диаметром от 120 до 180 мм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18 пней</w:t>
            </w:r>
          </w:p>
        </w:tc>
      </w:tr>
      <w:tr w:rsidR="00AA64E3" w:rsidRPr="00AA64E3" w:rsidTr="00380D78">
        <w:trPr>
          <w:trHeight w:val="369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Погрузка при автомобильных перевозках прочих материалов, деталей (с использованием погрузчика)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0,224 т груза</w:t>
            </w:r>
          </w:p>
        </w:tc>
      </w:tr>
      <w:tr w:rsidR="00AA64E3" w:rsidRPr="00AA64E3" w:rsidTr="00380D78">
        <w:trPr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Погрузка при автомобильных перевозках мусора строительного с погрузкой вручную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0,063 т груза</w:t>
            </w:r>
          </w:p>
        </w:tc>
      </w:tr>
      <w:tr w:rsidR="00AA64E3" w:rsidRPr="00AA64E3" w:rsidTr="00380D78">
        <w:trPr>
          <w:trHeight w:val="238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Перевозка грузов I класса автомобилями-самосвалами на расстояние до 5 км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34,7 т груза</w:t>
            </w:r>
          </w:p>
        </w:tc>
      </w:tr>
      <w:tr w:rsidR="00AA64E3" w:rsidRPr="00AA64E3" w:rsidTr="00380D78">
        <w:trPr>
          <w:trHeight w:val="128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Организация утилизации древесных отходов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49,5 м3</w:t>
            </w:r>
          </w:p>
        </w:tc>
      </w:tr>
      <w:tr w:rsidR="00AA64E3" w:rsidRPr="00AA64E3" w:rsidTr="00380D78">
        <w:trPr>
          <w:trHeight w:val="315"/>
        </w:trPr>
        <w:tc>
          <w:tcPr>
            <w:tcW w:w="8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2. Устройство парковочного кармана из асфальтобетонного покрытия- 390м2 с установкой дорожного борта- 80 </w:t>
            </w:r>
            <w:proofErr w:type="spellStart"/>
            <w:r w:rsidRPr="00AA64E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AA64E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A64E3" w:rsidRPr="00AA64E3" w:rsidTr="00380D78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Разборка бортовых камней на бетонном основании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75 м</w:t>
            </w:r>
          </w:p>
        </w:tc>
      </w:tr>
      <w:tr w:rsidR="00AA64E3" w:rsidRPr="00AA64E3" w:rsidTr="00380D78">
        <w:trPr>
          <w:trHeight w:val="14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Разборка покрытий и оснований щебеночных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18</w:t>
            </w:r>
            <w:r w:rsidRPr="00AA64E3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 xml:space="preserve"> м3 конструкций</w:t>
            </w:r>
          </w:p>
        </w:tc>
      </w:tr>
      <w:tr w:rsidR="00AA64E3" w:rsidRPr="00AA64E3" w:rsidTr="00380D78">
        <w:trPr>
          <w:trHeight w:val="18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ind w:right="-168" w:hanging="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Разработка грунта вручную в траншеях глубиной до 2 м без креплений с откосами, группа грунтов 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9,8 м3 грунта</w:t>
            </w:r>
          </w:p>
        </w:tc>
      </w:tr>
      <w:tr w:rsidR="00AA64E3" w:rsidRPr="00AA64E3" w:rsidTr="00380D78">
        <w:trPr>
          <w:trHeight w:val="9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Разработка грунта с погрузкой на автомобили-самосвалы экскаваторами, группа грунтов 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214 м3 грунта</w:t>
            </w:r>
          </w:p>
        </w:tc>
      </w:tr>
      <w:tr w:rsidR="00AA64E3" w:rsidRPr="00AA64E3" w:rsidTr="00380D78">
        <w:trPr>
          <w:trHeight w:val="13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CA78FA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A78F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Устройство подстилающих и выравнивающих слоев оснований из песка*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80 м3 </w:t>
            </w:r>
          </w:p>
        </w:tc>
      </w:tr>
      <w:tr w:rsidR="00AA64E3" w:rsidRPr="00AA64E3" w:rsidTr="00380D78">
        <w:trPr>
          <w:trHeight w:val="594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CA78FA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A78F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Устройство оснований толщиной 15 см из щебня* однослойных</w:t>
            </w:r>
            <w:r w:rsidRPr="00CA78F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br/>
              <w:t>- М600, фракция 20-40 мм - 73,71 м3;</w:t>
            </w:r>
            <w:r w:rsidRPr="00CA78F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br/>
              <w:t>- М600, фракция 5(3)-10 мм - 5,85 м3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390 м2 основания</w:t>
            </w:r>
          </w:p>
        </w:tc>
      </w:tr>
      <w:tr w:rsidR="00AA64E3" w:rsidRPr="00AA64E3" w:rsidTr="00380D78">
        <w:trPr>
          <w:trHeight w:val="13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CA78FA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A78F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Установка (бетонирование*) бортовых камней - тип 2* с обработкой швов раствором цементным*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80 </w:t>
            </w:r>
            <w:r w:rsidRPr="00AA64E3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ru-RU"/>
              </w:rPr>
              <w:t>м бортового камня</w:t>
            </w:r>
          </w:p>
        </w:tc>
      </w:tr>
      <w:tr w:rsidR="00AA64E3" w:rsidRPr="00AA64E3" w:rsidTr="00CA78FA">
        <w:trPr>
          <w:trHeight w:val="16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CA78FA" w:rsidRDefault="00AA64E3" w:rsidP="00CA78F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A78F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Розлив вяжущих материалов*  </w:t>
            </w:r>
            <w:r w:rsidRPr="00CA78FA"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>(ЭБК-1)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0,156 т</w:t>
            </w:r>
          </w:p>
        </w:tc>
      </w:tr>
      <w:tr w:rsidR="00AA64E3" w:rsidRPr="00AA64E3" w:rsidTr="00380D78">
        <w:trPr>
          <w:trHeight w:val="37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CA78FA" w:rsidRDefault="00AA64E3" w:rsidP="00CA78F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A78F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Устройство асфальтобетонных покрытий дорожек и тротуаров из горячей асфальтобетонной смеси*, толщиной 3,0 см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390 м2 покрытия</w:t>
            </w:r>
          </w:p>
        </w:tc>
      </w:tr>
      <w:tr w:rsidR="00AA64E3" w:rsidRPr="00AA64E3" w:rsidTr="00CA78FA">
        <w:trPr>
          <w:trHeight w:val="17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CA78FA" w:rsidRDefault="00AA64E3" w:rsidP="00CA78F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A78F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Розлив вяжущих материалов*  </w:t>
            </w:r>
            <w:r w:rsidRPr="00CA78FA">
              <w:rPr>
                <w:rFonts w:ascii="Arial Narrow" w:eastAsia="Times New Roman" w:hAnsi="Arial Narrow" w:cs="Arial"/>
                <w:bCs/>
                <w:sz w:val="20"/>
                <w:szCs w:val="20"/>
                <w:lang w:eastAsia="ru-RU"/>
              </w:rPr>
              <w:t>(ЭБК-1)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0,098 т</w:t>
            </w:r>
          </w:p>
        </w:tc>
      </w:tr>
      <w:tr w:rsidR="00AA64E3" w:rsidRPr="00AA64E3" w:rsidTr="00380D78">
        <w:trPr>
          <w:trHeight w:val="351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CA78FA" w:rsidRDefault="00AA64E3" w:rsidP="00CA78F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CA78F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Устройство асфальтобетонных покрытий дорожек и тротуаров из горячей асфальтобетонной смеси*, толщиной 5,0 см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390 м2 покрытия</w:t>
            </w:r>
          </w:p>
        </w:tc>
      </w:tr>
      <w:tr w:rsidR="00AA64E3" w:rsidRPr="00AA64E3" w:rsidTr="00380D78">
        <w:trPr>
          <w:trHeight w:val="17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Планировка площадей ручным способом, группа грунтов 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40 м2 </w:t>
            </w:r>
          </w:p>
        </w:tc>
      </w:tr>
      <w:tr w:rsidR="00AA64E3" w:rsidRPr="00AA64E3" w:rsidTr="00961084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Погрузка при автомобильных перевозках мусора строительного с погрузкой экскаваторами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33,4 т груза</w:t>
            </w:r>
          </w:p>
        </w:tc>
      </w:tr>
      <w:tr w:rsidR="00AA64E3" w:rsidRPr="00AA64E3" w:rsidTr="00961084">
        <w:trPr>
          <w:trHeight w:val="9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2.14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Перевозка грузов I класса автомобилями-самосвалами на расстояние до 10 км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407,4 т груза</w:t>
            </w:r>
          </w:p>
        </w:tc>
      </w:tr>
      <w:tr w:rsidR="00AA64E3" w:rsidRPr="00AA64E3" w:rsidTr="00961084">
        <w:trPr>
          <w:trHeight w:val="25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Организация утилизации замусоренного грунта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213,4 м3</w:t>
            </w:r>
          </w:p>
        </w:tc>
      </w:tr>
      <w:tr w:rsidR="00AA64E3" w:rsidRPr="00AA64E3" w:rsidTr="00380D78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lastRenderedPageBreak/>
              <w:t>2.16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Организация утилизации строительного мусора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21,4 м3</w:t>
            </w:r>
          </w:p>
        </w:tc>
      </w:tr>
      <w:tr w:rsidR="00AA64E3" w:rsidRPr="00AA64E3" w:rsidTr="00380D78">
        <w:trPr>
          <w:trHeight w:val="461"/>
        </w:trPr>
        <w:tc>
          <w:tcPr>
            <w:tcW w:w="8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3. Устройство парковочного кармана из асфальтобетонного покрытия-600м2 с установкой дорожного борта- 80 </w:t>
            </w:r>
            <w:proofErr w:type="spellStart"/>
            <w:r w:rsidRPr="00AA64E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AA64E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A64E3" w:rsidRPr="00AA64E3" w:rsidTr="00380D78">
        <w:trPr>
          <w:trHeight w:val="12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ind w:right="-168" w:hanging="62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Разработка грунта вручную в траншеях глубиной до 2 м без креплений с откосами, группа грунтов 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15 м3 грунта</w:t>
            </w:r>
          </w:p>
        </w:tc>
      </w:tr>
      <w:tr w:rsidR="00AA64E3" w:rsidRPr="00AA64E3" w:rsidTr="00380D78">
        <w:trPr>
          <w:trHeight w:val="174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Разработка грунта с погрузкой на автомобили-самосвалы экскаваторами, группа грунтов 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325 м3 грунта</w:t>
            </w:r>
          </w:p>
        </w:tc>
      </w:tr>
      <w:tr w:rsidR="00AA64E3" w:rsidRPr="00AA64E3" w:rsidTr="00380D78">
        <w:trPr>
          <w:trHeight w:val="219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CA78FA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A78F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Устройство подстилающих и выравнивающих слоев оснований из песка*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122 м3 </w:t>
            </w:r>
          </w:p>
        </w:tc>
      </w:tr>
      <w:tr w:rsidR="00AA64E3" w:rsidRPr="00AA64E3" w:rsidTr="00380D78">
        <w:trPr>
          <w:trHeight w:val="266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CA78FA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A78F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Устройство оснований толщиной 15 см из щебня* М600, фракция 20-40 мм при укатке каменных материалов однослойных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600 </w:t>
            </w:r>
            <w:r w:rsidRPr="00AA64E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м2 основания</w:t>
            </w:r>
          </w:p>
        </w:tc>
      </w:tr>
      <w:tr w:rsidR="00AA64E3" w:rsidRPr="00AA64E3" w:rsidTr="00CA78FA">
        <w:trPr>
          <w:trHeight w:val="256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4E3" w:rsidRPr="00AA64E3" w:rsidRDefault="00AA64E3" w:rsidP="00CA78F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Установка (бетонирование*) бортовых камней - тип 2* с обработкой швов раствором цементным*  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80 м </w:t>
            </w:r>
          </w:p>
        </w:tc>
      </w:tr>
      <w:tr w:rsidR="00AA64E3" w:rsidRPr="00AA64E3" w:rsidTr="00CA78FA">
        <w:trPr>
          <w:trHeight w:val="16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CA78FA" w:rsidRDefault="00AA64E3" w:rsidP="00CA78F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A78F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Розлив вяжущих материалов* </w:t>
            </w:r>
            <w:r w:rsidRPr="00CA78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0,39 т</w:t>
            </w:r>
          </w:p>
        </w:tc>
      </w:tr>
      <w:tr w:rsidR="00AA64E3" w:rsidRPr="00AA64E3" w:rsidTr="00380D78">
        <w:trPr>
          <w:trHeight w:val="256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CA78FA" w:rsidRDefault="00AA64E3" w:rsidP="00CA78F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A78F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Устройство асфальтобетонных покрытий дорожек и тротуаров из горячей асфальтобетонной смеси*, толщиной 3,0 см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600 </w:t>
            </w:r>
            <w:r w:rsidRPr="00AA64E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м2 покрытия</w:t>
            </w:r>
          </w:p>
        </w:tc>
      </w:tr>
      <w:tr w:rsidR="00AA64E3" w:rsidRPr="00AA64E3" w:rsidTr="00CA78FA">
        <w:trPr>
          <w:trHeight w:val="64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CA78FA" w:rsidRDefault="00AA64E3" w:rsidP="00CA78F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A78F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Розлив вяжущих материалов* </w:t>
            </w:r>
            <w:r w:rsidRPr="00CA78F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0,27 т</w:t>
            </w:r>
          </w:p>
        </w:tc>
      </w:tr>
      <w:tr w:rsidR="00AA64E3" w:rsidRPr="00AA64E3" w:rsidTr="00380D78">
        <w:trPr>
          <w:trHeight w:val="36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CA78FA" w:rsidRDefault="00AA64E3" w:rsidP="00CA78F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A78F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Устройство асфальтобетонных покрытий дорожек и тротуаров из горячей асфальтобетонной смеси*, толщиной 5,0 см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600 </w:t>
            </w:r>
            <w:r w:rsidRPr="00AA64E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м2 покрытия</w:t>
            </w:r>
          </w:p>
        </w:tc>
      </w:tr>
      <w:tr w:rsidR="00AA64E3" w:rsidRPr="00AA64E3" w:rsidTr="00380D78">
        <w:trPr>
          <w:trHeight w:val="17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Планировка площадей ручным способом, группа грунтов 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40 м2 </w:t>
            </w:r>
          </w:p>
        </w:tc>
      </w:tr>
      <w:tr w:rsidR="00AA64E3" w:rsidRPr="00AA64E3" w:rsidTr="00380D78">
        <w:trPr>
          <w:trHeight w:val="231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Перевозка грузов I класса автомобилями-самосвалами на расстояние до 10 км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568,8</w:t>
            </w:r>
            <w:r w:rsidRPr="00AA64E3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т </w:t>
            </w:r>
          </w:p>
        </w:tc>
      </w:tr>
      <w:tr w:rsidR="00AA64E3" w:rsidRPr="00AA64E3" w:rsidTr="00380D78">
        <w:trPr>
          <w:trHeight w:val="12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E3" w:rsidRPr="00AA64E3" w:rsidRDefault="00AA64E3" w:rsidP="00A919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Организация утилизации замусоренного грунта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4E3" w:rsidRPr="00AA64E3" w:rsidRDefault="00AA64E3" w:rsidP="00A9192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AA64E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325 м3</w:t>
            </w:r>
          </w:p>
        </w:tc>
      </w:tr>
    </w:tbl>
    <w:p w:rsidR="00E94C1E" w:rsidRPr="00F303EF" w:rsidRDefault="00E94C1E" w:rsidP="00961084">
      <w:pPr>
        <w:tabs>
          <w:tab w:val="left" w:pos="709"/>
        </w:tabs>
        <w:spacing w:after="0" w:line="220" w:lineRule="exact"/>
        <w:ind w:firstLine="284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F303EF">
        <w:rPr>
          <w:rFonts w:ascii="Arial Narrow" w:eastAsia="Times New Roman" w:hAnsi="Arial Narrow"/>
          <w:b/>
          <w:sz w:val="20"/>
          <w:szCs w:val="20"/>
          <w:lang w:eastAsia="ru-RU"/>
        </w:rPr>
        <w:t>3.3.</w:t>
      </w:r>
      <w:r w:rsidRPr="00F303EF">
        <w:rPr>
          <w:rFonts w:ascii="Arial Narrow" w:eastAsia="Times New Roman" w:hAnsi="Arial Narrow"/>
          <w:b/>
          <w:sz w:val="20"/>
          <w:szCs w:val="20"/>
          <w:lang w:eastAsia="ru-RU"/>
        </w:rPr>
        <w:tab/>
        <w:t>Перечень, характеристики товаров (материалов), используемых при выполнении работ:</w:t>
      </w:r>
    </w:p>
    <w:p w:rsidR="00E94C1E" w:rsidRPr="00F303EF" w:rsidRDefault="00E94C1E" w:rsidP="00961084">
      <w:pPr>
        <w:tabs>
          <w:tab w:val="left" w:pos="709"/>
        </w:tabs>
        <w:spacing w:after="0" w:line="220" w:lineRule="exact"/>
        <w:ind w:firstLine="284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F303EF">
        <w:rPr>
          <w:rFonts w:ascii="Arial Narrow" w:eastAsia="Times New Roman" w:hAnsi="Arial Narrow"/>
          <w:sz w:val="20"/>
          <w:szCs w:val="20"/>
          <w:lang w:eastAsia="ru-RU"/>
        </w:rPr>
        <w:t xml:space="preserve">*Качество товара (материалов) используемых при выполнении работ, их характеристики должны соответствовать Техническому заданию и Форме </w:t>
      </w:r>
      <w:r w:rsidR="003B5388">
        <w:rPr>
          <w:rFonts w:ascii="Arial Narrow" w:eastAsia="Times New Roman" w:hAnsi="Arial Narrow"/>
          <w:sz w:val="20"/>
          <w:szCs w:val="20"/>
          <w:lang w:eastAsia="ru-RU"/>
        </w:rPr>
        <w:t xml:space="preserve">№ </w:t>
      </w:r>
      <w:r w:rsidRPr="00F303EF">
        <w:rPr>
          <w:rFonts w:ascii="Arial Narrow" w:eastAsia="Times New Roman" w:hAnsi="Arial Narrow"/>
          <w:sz w:val="20"/>
          <w:szCs w:val="20"/>
          <w:lang w:eastAsia="ru-RU"/>
        </w:rPr>
        <w:t>2 (</w:t>
      </w:r>
      <w:r w:rsidR="00BD0CF0" w:rsidRPr="00F303EF">
        <w:rPr>
          <w:rFonts w:ascii="Arial Narrow" w:eastAsia="Times New Roman" w:hAnsi="Arial Narrow"/>
          <w:sz w:val="20"/>
          <w:szCs w:val="20"/>
          <w:lang w:eastAsia="ru-RU"/>
        </w:rPr>
        <w:t xml:space="preserve">Приложение № </w:t>
      </w:r>
      <w:r w:rsidR="00816733">
        <w:rPr>
          <w:rFonts w:ascii="Arial Narrow" w:eastAsia="Times New Roman" w:hAnsi="Arial Narrow"/>
          <w:sz w:val="20"/>
          <w:szCs w:val="20"/>
          <w:lang w:eastAsia="ru-RU"/>
        </w:rPr>
        <w:t>5</w:t>
      </w:r>
      <w:r w:rsidR="00BD0CF0" w:rsidRPr="00F303EF">
        <w:rPr>
          <w:rFonts w:ascii="Arial Narrow" w:eastAsia="Times New Roman" w:hAnsi="Arial Narrow"/>
          <w:sz w:val="20"/>
          <w:szCs w:val="20"/>
          <w:lang w:eastAsia="ru-RU"/>
        </w:rPr>
        <w:t>.</w:t>
      </w:r>
      <w:r w:rsidR="00735764">
        <w:rPr>
          <w:rFonts w:ascii="Arial Narrow" w:eastAsia="Times New Roman" w:hAnsi="Arial Narrow"/>
          <w:sz w:val="20"/>
          <w:szCs w:val="20"/>
          <w:lang w:eastAsia="ru-RU"/>
        </w:rPr>
        <w:t>1</w:t>
      </w:r>
      <w:r w:rsidR="00BD0CF0" w:rsidRPr="00F303EF">
        <w:rPr>
          <w:rFonts w:ascii="Arial Narrow" w:eastAsia="Times New Roman" w:hAnsi="Arial Narrow"/>
          <w:sz w:val="20"/>
          <w:szCs w:val="20"/>
          <w:lang w:eastAsia="ru-RU"/>
        </w:rPr>
        <w:t xml:space="preserve"> к Техническому заданию к </w:t>
      </w:r>
      <w:r w:rsidR="004B4056">
        <w:rPr>
          <w:rFonts w:ascii="Arial Narrow" w:eastAsia="Times New Roman" w:hAnsi="Arial Narrow"/>
          <w:sz w:val="20"/>
          <w:szCs w:val="20"/>
          <w:lang w:eastAsia="ru-RU"/>
        </w:rPr>
        <w:t xml:space="preserve">муниципальному </w:t>
      </w:r>
      <w:r w:rsidR="00BD0CF0" w:rsidRPr="00F303EF">
        <w:rPr>
          <w:rFonts w:ascii="Arial Narrow" w:eastAsia="Times New Roman" w:hAnsi="Arial Narrow"/>
          <w:sz w:val="20"/>
          <w:szCs w:val="20"/>
          <w:lang w:eastAsia="ru-RU"/>
        </w:rPr>
        <w:t>Контракту</w:t>
      </w:r>
      <w:r w:rsidRPr="00F303EF">
        <w:rPr>
          <w:rFonts w:ascii="Arial Narrow" w:eastAsia="Times New Roman" w:hAnsi="Arial Narrow"/>
          <w:sz w:val="20"/>
          <w:szCs w:val="20"/>
          <w:lang w:eastAsia="ru-RU"/>
        </w:rPr>
        <w:t>).</w:t>
      </w:r>
    </w:p>
    <w:p w:rsidR="00E94C1E" w:rsidRPr="00731135" w:rsidRDefault="00E94C1E" w:rsidP="00961084">
      <w:pPr>
        <w:tabs>
          <w:tab w:val="left" w:pos="567"/>
        </w:tabs>
        <w:spacing w:after="0" w:line="220" w:lineRule="exact"/>
        <w:ind w:firstLine="284"/>
        <w:jc w:val="both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731135">
        <w:rPr>
          <w:rFonts w:ascii="Arial Narrow" w:eastAsia="Times New Roman" w:hAnsi="Arial Narrow"/>
          <w:b/>
          <w:sz w:val="20"/>
          <w:szCs w:val="20"/>
          <w:lang w:eastAsia="ru-RU"/>
        </w:rPr>
        <w:t>4.</w:t>
      </w:r>
      <w:r w:rsidRPr="00731135">
        <w:rPr>
          <w:rFonts w:ascii="Arial Narrow" w:eastAsia="Times New Roman" w:hAnsi="Arial Narrow"/>
          <w:b/>
          <w:sz w:val="20"/>
          <w:szCs w:val="20"/>
          <w:lang w:eastAsia="ru-RU"/>
        </w:rPr>
        <w:tab/>
        <w:t>Условия выполнения работ, требования к качеству и техническим характеристикам выполняемых работ:</w:t>
      </w:r>
    </w:p>
    <w:p w:rsidR="00284116" w:rsidRPr="00BD1746" w:rsidRDefault="00284116" w:rsidP="00961084">
      <w:pPr>
        <w:tabs>
          <w:tab w:val="left" w:pos="0"/>
          <w:tab w:val="left" w:pos="284"/>
          <w:tab w:val="left" w:pos="709"/>
        </w:tabs>
        <w:suppressAutoHyphens/>
        <w:spacing w:after="0" w:line="220" w:lineRule="exact"/>
        <w:ind w:firstLine="284"/>
        <w:jc w:val="both"/>
        <w:rPr>
          <w:rFonts w:ascii="Arial Narrow" w:hAnsi="Arial Narrow" w:cs="Arial"/>
          <w:sz w:val="20"/>
          <w:szCs w:val="20"/>
        </w:rPr>
      </w:pPr>
      <w:r w:rsidRPr="00731135">
        <w:rPr>
          <w:rFonts w:ascii="Arial Narrow" w:hAnsi="Arial Narrow" w:cs="Arial"/>
          <w:sz w:val="20"/>
          <w:szCs w:val="20"/>
        </w:rPr>
        <w:t xml:space="preserve">Все работы, выполненные согласно настоящему Контракту и Техническому заданию, должны соответствовать требованиям государственных стандартов и выполняться в соответствии с действующим законодательством Российской Федерации, </w:t>
      </w:r>
      <w:r w:rsidRPr="00BD1746">
        <w:rPr>
          <w:rFonts w:ascii="Arial Narrow" w:hAnsi="Arial Narrow" w:cs="Arial"/>
          <w:sz w:val="20"/>
          <w:szCs w:val="20"/>
        </w:rPr>
        <w:t>регламентирующем данный вид деятельности, в т. ч.:</w:t>
      </w:r>
    </w:p>
    <w:p w:rsidR="00284116" w:rsidRPr="00BD1746" w:rsidRDefault="00B22930" w:rsidP="00961084">
      <w:pPr>
        <w:pStyle w:val="af9"/>
        <w:numPr>
          <w:ilvl w:val="0"/>
          <w:numId w:val="29"/>
        </w:numPr>
        <w:tabs>
          <w:tab w:val="left" w:pos="0"/>
        </w:tabs>
        <w:spacing w:line="220" w:lineRule="exact"/>
        <w:ind w:left="0" w:right="-2" w:firstLine="142"/>
        <w:jc w:val="both"/>
        <w:rPr>
          <w:rFonts w:ascii="Arial Narrow" w:hAnsi="Arial Narrow" w:cs="Arial"/>
          <w:sz w:val="20"/>
          <w:szCs w:val="20"/>
        </w:rPr>
      </w:pPr>
      <w:r w:rsidRPr="00BD1746">
        <w:rPr>
          <w:rFonts w:ascii="Arial Narrow" w:hAnsi="Arial Narrow" w:cs="Arial"/>
          <w:sz w:val="20"/>
          <w:szCs w:val="20"/>
        </w:rPr>
        <w:t>СП 42.13330.2016 «</w:t>
      </w:r>
      <w:r w:rsidR="00284116" w:rsidRPr="00BD1746">
        <w:rPr>
          <w:rFonts w:ascii="Arial Narrow" w:hAnsi="Arial Narrow" w:cs="Arial"/>
          <w:sz w:val="20"/>
          <w:szCs w:val="20"/>
        </w:rPr>
        <w:t>СНиП 2.07.01-89 Градостроительство. Планировка и застройка</w:t>
      </w:r>
      <w:r w:rsidRPr="00BD1746">
        <w:rPr>
          <w:rFonts w:ascii="Arial Narrow" w:hAnsi="Arial Narrow" w:cs="Arial"/>
          <w:sz w:val="20"/>
          <w:szCs w:val="20"/>
        </w:rPr>
        <w:t xml:space="preserve"> городских и сельских поселений»</w:t>
      </w:r>
      <w:r w:rsidR="00284116" w:rsidRPr="00BD1746">
        <w:rPr>
          <w:rFonts w:ascii="Arial Narrow" w:hAnsi="Arial Narrow" w:cs="Arial"/>
          <w:sz w:val="20"/>
          <w:szCs w:val="20"/>
        </w:rPr>
        <w:t>;</w:t>
      </w:r>
    </w:p>
    <w:p w:rsidR="00284116" w:rsidRPr="00BD1746" w:rsidRDefault="00284116" w:rsidP="00961084">
      <w:pPr>
        <w:pStyle w:val="af9"/>
        <w:numPr>
          <w:ilvl w:val="0"/>
          <w:numId w:val="29"/>
        </w:numPr>
        <w:tabs>
          <w:tab w:val="left" w:pos="0"/>
        </w:tabs>
        <w:spacing w:line="220" w:lineRule="exact"/>
        <w:ind w:left="0" w:right="-2" w:firstLine="142"/>
        <w:jc w:val="both"/>
        <w:rPr>
          <w:rFonts w:ascii="Arial Narrow" w:hAnsi="Arial Narrow" w:cs="Arial"/>
          <w:sz w:val="20"/>
          <w:szCs w:val="20"/>
        </w:rPr>
      </w:pPr>
      <w:r w:rsidRPr="00BD1746">
        <w:rPr>
          <w:rFonts w:ascii="Arial Narrow" w:hAnsi="Arial Narrow" w:cs="Arial"/>
          <w:sz w:val="20"/>
          <w:szCs w:val="20"/>
        </w:rPr>
        <w:t>Постановлением Правительства РФ от 03.10.2015</w:t>
      </w:r>
      <w:r w:rsidR="00B22930" w:rsidRPr="00BD1746">
        <w:rPr>
          <w:rFonts w:ascii="Arial Narrow" w:hAnsi="Arial Narrow" w:cs="Arial"/>
          <w:sz w:val="20"/>
          <w:szCs w:val="20"/>
        </w:rPr>
        <w:t xml:space="preserve"> </w:t>
      </w:r>
      <w:r w:rsidRPr="00BD1746">
        <w:rPr>
          <w:rFonts w:ascii="Arial Narrow" w:hAnsi="Arial Narrow" w:cs="Arial"/>
          <w:sz w:val="20"/>
          <w:szCs w:val="20"/>
        </w:rPr>
        <w:t>г. № 1062 «О лицензировании деятельности по сбору, транспортированию, обработке, утилизации, обезвреживанию, размещению отходов I-IV классов опасности»;</w:t>
      </w:r>
    </w:p>
    <w:p w:rsidR="00284116" w:rsidRPr="00BD1746" w:rsidRDefault="00284116" w:rsidP="00961084">
      <w:pPr>
        <w:pStyle w:val="af9"/>
        <w:numPr>
          <w:ilvl w:val="0"/>
          <w:numId w:val="29"/>
        </w:numPr>
        <w:shd w:val="clear" w:color="auto" w:fill="FFFFFF" w:themeFill="background1"/>
        <w:tabs>
          <w:tab w:val="left" w:pos="0"/>
        </w:tabs>
        <w:spacing w:line="220" w:lineRule="exact"/>
        <w:ind w:left="0" w:right="-2" w:firstLine="142"/>
        <w:jc w:val="both"/>
        <w:rPr>
          <w:rFonts w:ascii="Arial Narrow" w:hAnsi="Arial Narrow" w:cs="Arial"/>
          <w:sz w:val="20"/>
          <w:szCs w:val="20"/>
        </w:rPr>
      </w:pPr>
      <w:r w:rsidRPr="00BD1746">
        <w:rPr>
          <w:rFonts w:ascii="Arial Narrow" w:hAnsi="Arial Narrow" w:cs="Arial"/>
          <w:sz w:val="20"/>
          <w:szCs w:val="20"/>
        </w:rPr>
        <w:t>Федеральным законом от 29.12.2014</w:t>
      </w:r>
      <w:r w:rsidR="00B22930" w:rsidRPr="00BD1746">
        <w:rPr>
          <w:rFonts w:ascii="Arial Narrow" w:hAnsi="Arial Narrow" w:cs="Arial"/>
          <w:sz w:val="20"/>
          <w:szCs w:val="20"/>
        </w:rPr>
        <w:t xml:space="preserve"> </w:t>
      </w:r>
      <w:r w:rsidRPr="00BD1746">
        <w:rPr>
          <w:rFonts w:ascii="Arial Narrow" w:hAnsi="Arial Narrow" w:cs="Arial"/>
          <w:sz w:val="20"/>
          <w:szCs w:val="20"/>
        </w:rPr>
        <w:t>г</w:t>
      </w:r>
      <w:r w:rsidR="00B22930" w:rsidRPr="00BD1746">
        <w:rPr>
          <w:rFonts w:ascii="Arial Narrow" w:hAnsi="Arial Narrow" w:cs="Arial"/>
          <w:sz w:val="20"/>
          <w:szCs w:val="20"/>
        </w:rPr>
        <w:t>.</w:t>
      </w:r>
      <w:r w:rsidRPr="00BD1746">
        <w:rPr>
          <w:rFonts w:ascii="Arial Narrow" w:hAnsi="Arial Narrow" w:cs="Arial"/>
          <w:sz w:val="20"/>
          <w:szCs w:val="20"/>
        </w:rPr>
        <w:t xml:space="preserve"> № 458-ФЗ (ред. </w:t>
      </w:r>
      <w:r w:rsidR="00B22930" w:rsidRPr="00BD1746">
        <w:rPr>
          <w:rFonts w:ascii="Arial Narrow" w:hAnsi="Arial Narrow" w:cs="Arial"/>
          <w:sz w:val="20"/>
          <w:szCs w:val="20"/>
        </w:rPr>
        <w:t>о</w:t>
      </w:r>
      <w:r w:rsidRPr="00BD1746">
        <w:rPr>
          <w:rFonts w:ascii="Arial Narrow" w:hAnsi="Arial Narrow" w:cs="Arial"/>
          <w:sz w:val="20"/>
          <w:szCs w:val="20"/>
        </w:rPr>
        <w:t>т 29.12.2015</w:t>
      </w:r>
      <w:r w:rsidR="00B22930" w:rsidRPr="00BD1746">
        <w:rPr>
          <w:rFonts w:ascii="Arial Narrow" w:hAnsi="Arial Narrow" w:cs="Arial"/>
          <w:sz w:val="20"/>
          <w:szCs w:val="20"/>
        </w:rPr>
        <w:t xml:space="preserve"> г.</w:t>
      </w:r>
      <w:r w:rsidRPr="00BD1746">
        <w:rPr>
          <w:rFonts w:ascii="Arial Narrow" w:hAnsi="Arial Narrow" w:cs="Arial"/>
          <w:sz w:val="20"/>
          <w:szCs w:val="20"/>
        </w:rPr>
        <w:t xml:space="preserve"> «О внесении изменений в Федеральный закон «Об отходах производства и потребления», отдельные законодательные акты РФ и признании утратившими силу отдельных законодательных актов (положений законодательных актов) РФ» (с изм. </w:t>
      </w:r>
      <w:r w:rsidR="00F303EF" w:rsidRPr="00BD1746">
        <w:rPr>
          <w:rFonts w:ascii="Arial Narrow" w:hAnsi="Arial Narrow" w:cs="Arial"/>
          <w:sz w:val="20"/>
          <w:szCs w:val="20"/>
        </w:rPr>
        <w:t>и</w:t>
      </w:r>
      <w:r w:rsidRPr="00BD1746">
        <w:rPr>
          <w:rFonts w:ascii="Arial Narrow" w:hAnsi="Arial Narrow" w:cs="Arial"/>
          <w:sz w:val="20"/>
          <w:szCs w:val="20"/>
        </w:rPr>
        <w:t xml:space="preserve"> доп., вступающими в силу с 01.01.2016</w:t>
      </w:r>
      <w:r w:rsidR="00B22930" w:rsidRPr="00BD1746">
        <w:rPr>
          <w:rFonts w:ascii="Arial Narrow" w:hAnsi="Arial Narrow" w:cs="Arial"/>
          <w:sz w:val="20"/>
          <w:szCs w:val="20"/>
        </w:rPr>
        <w:t xml:space="preserve"> </w:t>
      </w:r>
      <w:r w:rsidRPr="00BD1746">
        <w:rPr>
          <w:rFonts w:ascii="Arial Narrow" w:hAnsi="Arial Narrow" w:cs="Arial"/>
          <w:sz w:val="20"/>
          <w:szCs w:val="20"/>
        </w:rPr>
        <w:t>г.;</w:t>
      </w:r>
    </w:p>
    <w:p w:rsidR="00284116" w:rsidRPr="00BD1746" w:rsidRDefault="00284116" w:rsidP="00961084">
      <w:pPr>
        <w:pStyle w:val="af9"/>
        <w:numPr>
          <w:ilvl w:val="0"/>
          <w:numId w:val="29"/>
        </w:numPr>
        <w:shd w:val="clear" w:color="auto" w:fill="FFFFFF" w:themeFill="background1"/>
        <w:tabs>
          <w:tab w:val="left" w:pos="0"/>
        </w:tabs>
        <w:spacing w:line="220" w:lineRule="exact"/>
        <w:ind w:left="0" w:right="-2" w:firstLine="142"/>
        <w:jc w:val="both"/>
        <w:rPr>
          <w:rFonts w:ascii="Arial Narrow" w:hAnsi="Arial Narrow" w:cs="Arial"/>
          <w:sz w:val="20"/>
          <w:szCs w:val="20"/>
        </w:rPr>
      </w:pPr>
      <w:r w:rsidRPr="00BD1746">
        <w:rPr>
          <w:rFonts w:ascii="Arial Narrow" w:hAnsi="Arial Narrow" w:cs="Arial"/>
          <w:sz w:val="20"/>
          <w:szCs w:val="20"/>
        </w:rPr>
        <w:t>СП 59.13330.2016 «Доступность зданий и сооружений для маломобильных групп населения. Актуализированная редакция СНиП 35-01-2001»;</w:t>
      </w:r>
    </w:p>
    <w:p w:rsidR="00B22930" w:rsidRPr="00BD1746" w:rsidRDefault="00B22930" w:rsidP="00961084">
      <w:pPr>
        <w:pStyle w:val="af9"/>
        <w:numPr>
          <w:ilvl w:val="0"/>
          <w:numId w:val="29"/>
        </w:numPr>
        <w:shd w:val="clear" w:color="auto" w:fill="FFFFFF" w:themeFill="background1"/>
        <w:tabs>
          <w:tab w:val="left" w:pos="0"/>
        </w:tabs>
        <w:spacing w:line="220" w:lineRule="exact"/>
        <w:ind w:left="0" w:right="-2" w:firstLine="142"/>
        <w:jc w:val="both"/>
        <w:rPr>
          <w:rFonts w:ascii="Arial Narrow" w:hAnsi="Arial Narrow" w:cs="Arial"/>
          <w:sz w:val="20"/>
          <w:szCs w:val="20"/>
        </w:rPr>
      </w:pPr>
      <w:r w:rsidRPr="00BD1746">
        <w:rPr>
          <w:rFonts w:ascii="Arial Narrow" w:hAnsi="Arial Narrow" w:cs="Arial"/>
          <w:sz w:val="20"/>
          <w:szCs w:val="20"/>
        </w:rPr>
        <w:t>СП 82.13330.2016 «</w:t>
      </w:r>
      <w:r w:rsidR="00284116" w:rsidRPr="00BD1746">
        <w:rPr>
          <w:rFonts w:ascii="Arial Narrow" w:hAnsi="Arial Narrow" w:cs="Arial"/>
          <w:sz w:val="20"/>
          <w:szCs w:val="20"/>
        </w:rPr>
        <w:t>СНиП III-1</w:t>
      </w:r>
      <w:r w:rsidRPr="00BD1746">
        <w:rPr>
          <w:rFonts w:ascii="Arial Narrow" w:hAnsi="Arial Narrow" w:cs="Arial"/>
          <w:sz w:val="20"/>
          <w:szCs w:val="20"/>
        </w:rPr>
        <w:t>0-75 Благоустройство территорий»</w:t>
      </w:r>
      <w:r w:rsidR="00284116" w:rsidRPr="00BD1746">
        <w:rPr>
          <w:rFonts w:ascii="Arial Narrow" w:hAnsi="Arial Narrow" w:cs="Arial"/>
          <w:sz w:val="20"/>
          <w:szCs w:val="20"/>
        </w:rPr>
        <w:t>;</w:t>
      </w:r>
    </w:p>
    <w:p w:rsidR="00284116" w:rsidRPr="00BD1746" w:rsidRDefault="00284116" w:rsidP="00961084">
      <w:pPr>
        <w:pStyle w:val="af9"/>
        <w:numPr>
          <w:ilvl w:val="0"/>
          <w:numId w:val="29"/>
        </w:numPr>
        <w:shd w:val="clear" w:color="auto" w:fill="FFFFFF" w:themeFill="background1"/>
        <w:tabs>
          <w:tab w:val="left" w:pos="0"/>
        </w:tabs>
        <w:spacing w:line="220" w:lineRule="exact"/>
        <w:ind w:left="0" w:right="-2" w:firstLine="142"/>
        <w:jc w:val="both"/>
        <w:rPr>
          <w:rFonts w:ascii="Arial Narrow" w:hAnsi="Arial Narrow" w:cs="Arial"/>
          <w:sz w:val="20"/>
          <w:szCs w:val="20"/>
        </w:rPr>
      </w:pPr>
      <w:r w:rsidRPr="00BD1746">
        <w:rPr>
          <w:rFonts w:ascii="Arial Narrow" w:hAnsi="Arial Narrow" w:cs="Arial"/>
          <w:sz w:val="20"/>
          <w:szCs w:val="20"/>
        </w:rPr>
        <w:t xml:space="preserve">ГОСТ 8267-93 «Щебень и гравий из плотных горных пород для строительных работ. Технические условия (с Изменениями </w:t>
      </w:r>
      <w:r w:rsidR="004618C7" w:rsidRPr="00BD1746">
        <w:rPr>
          <w:rFonts w:ascii="Arial Narrow" w:hAnsi="Arial Narrow" w:cs="Arial"/>
          <w:sz w:val="20"/>
          <w:szCs w:val="20"/>
        </w:rPr>
        <w:t>№</w:t>
      </w:r>
      <w:r w:rsidRPr="00BD1746">
        <w:rPr>
          <w:rFonts w:ascii="Arial Narrow" w:hAnsi="Arial Narrow" w:cs="Arial"/>
          <w:sz w:val="20"/>
          <w:szCs w:val="20"/>
        </w:rPr>
        <w:t xml:space="preserve"> 1-4)»;</w:t>
      </w:r>
    </w:p>
    <w:p w:rsidR="004E7CFC" w:rsidRPr="00BD1746" w:rsidRDefault="004E7CFC" w:rsidP="00961084">
      <w:pPr>
        <w:pStyle w:val="af9"/>
        <w:numPr>
          <w:ilvl w:val="0"/>
          <w:numId w:val="29"/>
        </w:numPr>
        <w:shd w:val="clear" w:color="auto" w:fill="FFFFFF" w:themeFill="background1"/>
        <w:tabs>
          <w:tab w:val="left" w:pos="0"/>
        </w:tabs>
        <w:spacing w:line="220" w:lineRule="exact"/>
        <w:ind w:left="0" w:right="-2" w:firstLine="142"/>
        <w:jc w:val="both"/>
        <w:rPr>
          <w:rFonts w:ascii="Arial Narrow" w:hAnsi="Arial Narrow" w:cs="Arial"/>
          <w:sz w:val="20"/>
          <w:szCs w:val="20"/>
        </w:rPr>
      </w:pPr>
      <w:r w:rsidRPr="00BD1746">
        <w:rPr>
          <w:rFonts w:ascii="Arial Narrow" w:hAnsi="Arial Narrow" w:cs="Arial"/>
          <w:sz w:val="20"/>
          <w:szCs w:val="20"/>
        </w:rPr>
        <w:t>ГОСТ 8736-2014  Песок для строительных работ. Технические условия</w:t>
      </w:r>
    </w:p>
    <w:p w:rsidR="00284116" w:rsidRPr="00BD1746" w:rsidRDefault="00284116" w:rsidP="00961084">
      <w:pPr>
        <w:pStyle w:val="af9"/>
        <w:numPr>
          <w:ilvl w:val="0"/>
          <w:numId w:val="29"/>
        </w:numPr>
        <w:shd w:val="clear" w:color="auto" w:fill="FFFFFF" w:themeFill="background1"/>
        <w:tabs>
          <w:tab w:val="left" w:pos="0"/>
        </w:tabs>
        <w:spacing w:line="220" w:lineRule="exact"/>
        <w:ind w:left="0" w:right="-2" w:firstLine="142"/>
        <w:jc w:val="both"/>
        <w:rPr>
          <w:rFonts w:ascii="Arial Narrow" w:hAnsi="Arial Narrow" w:cs="Arial"/>
          <w:sz w:val="20"/>
          <w:szCs w:val="20"/>
        </w:rPr>
      </w:pPr>
      <w:r w:rsidRPr="00BD1746">
        <w:rPr>
          <w:rFonts w:ascii="Arial Narrow" w:hAnsi="Arial Narrow" w:cs="Arial"/>
          <w:sz w:val="20"/>
          <w:szCs w:val="20"/>
        </w:rPr>
        <w:t>ГОСТ 6665-91 «Камни бетонные и железобетонные бортовые. Технические условия»;</w:t>
      </w:r>
    </w:p>
    <w:p w:rsidR="00284116" w:rsidRPr="00BD1746" w:rsidRDefault="00284116" w:rsidP="00961084">
      <w:pPr>
        <w:pStyle w:val="af9"/>
        <w:numPr>
          <w:ilvl w:val="0"/>
          <w:numId w:val="29"/>
        </w:numPr>
        <w:shd w:val="clear" w:color="auto" w:fill="FFFFFF" w:themeFill="background1"/>
        <w:tabs>
          <w:tab w:val="left" w:pos="0"/>
        </w:tabs>
        <w:spacing w:line="220" w:lineRule="exact"/>
        <w:ind w:left="0" w:right="-2" w:firstLine="142"/>
        <w:jc w:val="both"/>
        <w:rPr>
          <w:rFonts w:ascii="Arial Narrow" w:hAnsi="Arial Narrow" w:cs="Arial"/>
          <w:sz w:val="20"/>
          <w:szCs w:val="20"/>
        </w:rPr>
      </w:pPr>
      <w:r w:rsidRPr="00BD1746">
        <w:rPr>
          <w:rFonts w:ascii="Arial Narrow" w:hAnsi="Arial Narrow" w:cs="Arial"/>
          <w:sz w:val="20"/>
          <w:szCs w:val="20"/>
        </w:rPr>
        <w:t>ГОСТ 26633-2015 «Бетоны тяжелые и мелкозернистые. Технические условия»;</w:t>
      </w:r>
    </w:p>
    <w:p w:rsidR="00284116" w:rsidRPr="00BD1746" w:rsidRDefault="00284116" w:rsidP="00961084">
      <w:pPr>
        <w:pStyle w:val="af9"/>
        <w:numPr>
          <w:ilvl w:val="0"/>
          <w:numId w:val="29"/>
        </w:numPr>
        <w:shd w:val="clear" w:color="auto" w:fill="FFFFFF" w:themeFill="background1"/>
        <w:tabs>
          <w:tab w:val="left" w:pos="0"/>
        </w:tabs>
        <w:spacing w:line="220" w:lineRule="exact"/>
        <w:ind w:left="0" w:right="-2" w:firstLine="142"/>
        <w:jc w:val="both"/>
        <w:rPr>
          <w:rFonts w:ascii="Arial Narrow" w:hAnsi="Arial Narrow" w:cs="Arial"/>
          <w:sz w:val="20"/>
          <w:szCs w:val="20"/>
        </w:rPr>
      </w:pPr>
      <w:r w:rsidRPr="00BD1746">
        <w:rPr>
          <w:rFonts w:ascii="Arial Narrow" w:hAnsi="Arial Narrow" w:cs="Arial"/>
          <w:sz w:val="20"/>
          <w:szCs w:val="20"/>
        </w:rPr>
        <w:t>ГОСТ 7473-2010 (EN 206-1:2000). Межгосударственный стандарт. Смеси бетонные. Технические условия от 01.01.2012</w:t>
      </w:r>
      <w:r w:rsidR="004618C7" w:rsidRPr="00BD1746">
        <w:rPr>
          <w:rFonts w:ascii="Arial Narrow" w:hAnsi="Arial Narrow" w:cs="Arial"/>
          <w:sz w:val="20"/>
          <w:szCs w:val="20"/>
        </w:rPr>
        <w:t xml:space="preserve"> </w:t>
      </w:r>
      <w:r w:rsidRPr="00BD1746">
        <w:rPr>
          <w:rFonts w:ascii="Arial Narrow" w:hAnsi="Arial Narrow" w:cs="Arial"/>
          <w:sz w:val="20"/>
          <w:szCs w:val="20"/>
        </w:rPr>
        <w:t>г;</w:t>
      </w:r>
    </w:p>
    <w:p w:rsidR="00284116" w:rsidRPr="00BD1746" w:rsidRDefault="00284116" w:rsidP="00961084">
      <w:pPr>
        <w:pStyle w:val="af9"/>
        <w:numPr>
          <w:ilvl w:val="0"/>
          <w:numId w:val="29"/>
        </w:numPr>
        <w:shd w:val="clear" w:color="auto" w:fill="FFFFFF" w:themeFill="background1"/>
        <w:tabs>
          <w:tab w:val="left" w:pos="0"/>
        </w:tabs>
        <w:spacing w:line="220" w:lineRule="exact"/>
        <w:ind w:left="0" w:right="-2" w:firstLine="142"/>
        <w:jc w:val="both"/>
        <w:rPr>
          <w:rFonts w:ascii="Arial Narrow" w:hAnsi="Arial Narrow" w:cs="Arial"/>
          <w:sz w:val="20"/>
          <w:szCs w:val="20"/>
        </w:rPr>
      </w:pPr>
      <w:r w:rsidRPr="00BD1746">
        <w:rPr>
          <w:rFonts w:ascii="Arial Narrow" w:hAnsi="Arial Narrow" w:cs="Arial"/>
          <w:sz w:val="20"/>
          <w:szCs w:val="20"/>
        </w:rPr>
        <w:t xml:space="preserve">ГОСТ 28013-98 «Растворы строительные. Общие технические условия (с Изменением </w:t>
      </w:r>
      <w:r w:rsidR="004618C7" w:rsidRPr="00BD1746">
        <w:rPr>
          <w:rFonts w:ascii="Arial Narrow" w:hAnsi="Arial Narrow" w:cs="Arial"/>
          <w:sz w:val="20"/>
          <w:szCs w:val="20"/>
        </w:rPr>
        <w:t>№</w:t>
      </w:r>
      <w:r w:rsidRPr="00BD1746">
        <w:rPr>
          <w:rFonts w:ascii="Arial Narrow" w:hAnsi="Arial Narrow" w:cs="Arial"/>
          <w:sz w:val="20"/>
          <w:szCs w:val="20"/>
        </w:rPr>
        <w:t xml:space="preserve"> 1)»;</w:t>
      </w:r>
    </w:p>
    <w:p w:rsidR="004E7CFC" w:rsidRPr="00BD1746" w:rsidRDefault="004E7CFC" w:rsidP="00961084">
      <w:pPr>
        <w:pStyle w:val="af9"/>
        <w:numPr>
          <w:ilvl w:val="0"/>
          <w:numId w:val="29"/>
        </w:numPr>
        <w:shd w:val="clear" w:color="auto" w:fill="FFFFFF" w:themeFill="background1"/>
        <w:tabs>
          <w:tab w:val="left" w:pos="0"/>
        </w:tabs>
        <w:spacing w:line="220" w:lineRule="exact"/>
        <w:ind w:left="0" w:right="-2" w:firstLine="142"/>
        <w:jc w:val="both"/>
        <w:rPr>
          <w:rFonts w:ascii="Arial Narrow" w:hAnsi="Arial Narrow" w:cs="Arial"/>
          <w:sz w:val="20"/>
          <w:szCs w:val="20"/>
        </w:rPr>
      </w:pPr>
      <w:r w:rsidRPr="00BD1746">
        <w:rPr>
          <w:rFonts w:ascii="Arial Narrow" w:hAnsi="Arial Narrow" w:cs="Arial"/>
          <w:sz w:val="20"/>
          <w:szCs w:val="20"/>
        </w:rPr>
        <w:t>ГОСТ 19904-90. Прокат листовой холоднокатаный. Сортамент</w:t>
      </w:r>
    </w:p>
    <w:p w:rsidR="005D6AFA" w:rsidRPr="00BD1746" w:rsidRDefault="005D6AFA" w:rsidP="00961084">
      <w:pPr>
        <w:pStyle w:val="af9"/>
        <w:numPr>
          <w:ilvl w:val="0"/>
          <w:numId w:val="29"/>
        </w:numPr>
        <w:shd w:val="clear" w:color="auto" w:fill="FFFFFF" w:themeFill="background1"/>
        <w:tabs>
          <w:tab w:val="left" w:pos="0"/>
        </w:tabs>
        <w:spacing w:line="220" w:lineRule="exact"/>
        <w:ind w:left="0" w:right="-2" w:firstLine="142"/>
        <w:jc w:val="both"/>
        <w:rPr>
          <w:rFonts w:ascii="Arial Narrow" w:hAnsi="Arial Narrow" w:cs="Arial"/>
          <w:sz w:val="20"/>
          <w:szCs w:val="20"/>
        </w:rPr>
      </w:pPr>
      <w:r w:rsidRPr="00BD1746">
        <w:rPr>
          <w:rFonts w:ascii="Arial Narrow" w:hAnsi="Arial Narrow" w:cs="Arial"/>
          <w:sz w:val="20"/>
          <w:szCs w:val="20"/>
        </w:rPr>
        <w:t>ГОСТ Р 52128-2003 «Эмульсии битумные дорожные. Технические условия»;</w:t>
      </w:r>
    </w:p>
    <w:p w:rsidR="005D6AFA" w:rsidRPr="00BD1746" w:rsidRDefault="005D6AFA" w:rsidP="00961084">
      <w:pPr>
        <w:pStyle w:val="af9"/>
        <w:numPr>
          <w:ilvl w:val="0"/>
          <w:numId w:val="29"/>
        </w:numPr>
        <w:shd w:val="clear" w:color="auto" w:fill="FFFFFF" w:themeFill="background1"/>
        <w:tabs>
          <w:tab w:val="left" w:pos="0"/>
        </w:tabs>
        <w:spacing w:line="220" w:lineRule="exact"/>
        <w:ind w:left="0" w:right="-2" w:firstLine="142"/>
        <w:jc w:val="both"/>
        <w:rPr>
          <w:rFonts w:ascii="Arial Narrow" w:hAnsi="Arial Narrow" w:cs="Arial"/>
          <w:sz w:val="20"/>
          <w:szCs w:val="20"/>
        </w:rPr>
      </w:pPr>
      <w:r w:rsidRPr="00BD1746">
        <w:rPr>
          <w:rFonts w:ascii="Arial Narrow" w:hAnsi="Arial Narrow" w:cs="Arial"/>
          <w:sz w:val="20"/>
          <w:szCs w:val="20"/>
        </w:rPr>
        <w:t xml:space="preserve">ГОСТ 9128-2013 «Смеси асфальтобетонные, </w:t>
      </w:r>
      <w:proofErr w:type="spellStart"/>
      <w:r w:rsidRPr="00BD1746">
        <w:rPr>
          <w:rFonts w:ascii="Arial Narrow" w:hAnsi="Arial Narrow" w:cs="Arial"/>
          <w:sz w:val="20"/>
          <w:szCs w:val="20"/>
        </w:rPr>
        <w:t>полимерасфальтобетонные</w:t>
      </w:r>
      <w:proofErr w:type="spellEnd"/>
      <w:r w:rsidRPr="00BD1746">
        <w:rPr>
          <w:rFonts w:ascii="Arial Narrow" w:hAnsi="Arial Narrow" w:cs="Arial"/>
          <w:sz w:val="20"/>
          <w:szCs w:val="20"/>
        </w:rPr>
        <w:t xml:space="preserve">, асфальтобетон, </w:t>
      </w:r>
      <w:proofErr w:type="spellStart"/>
      <w:r w:rsidRPr="00BD1746">
        <w:rPr>
          <w:rFonts w:ascii="Arial Narrow" w:hAnsi="Arial Narrow" w:cs="Arial"/>
          <w:sz w:val="20"/>
          <w:szCs w:val="20"/>
        </w:rPr>
        <w:t>полимерасфальтобетон</w:t>
      </w:r>
      <w:proofErr w:type="spellEnd"/>
      <w:r w:rsidRPr="00BD1746">
        <w:rPr>
          <w:rFonts w:ascii="Arial Narrow" w:hAnsi="Arial Narrow" w:cs="Arial"/>
          <w:sz w:val="20"/>
          <w:szCs w:val="20"/>
        </w:rPr>
        <w:t xml:space="preserve"> для автомобильных дорог и аэродромов. Технические условия»;</w:t>
      </w:r>
    </w:p>
    <w:p w:rsidR="005D6AFA" w:rsidRPr="00BD1746" w:rsidRDefault="005D6AFA" w:rsidP="00961084">
      <w:pPr>
        <w:pStyle w:val="af9"/>
        <w:numPr>
          <w:ilvl w:val="0"/>
          <w:numId w:val="29"/>
        </w:numPr>
        <w:shd w:val="clear" w:color="auto" w:fill="FFFFFF" w:themeFill="background1"/>
        <w:tabs>
          <w:tab w:val="left" w:pos="0"/>
        </w:tabs>
        <w:spacing w:line="220" w:lineRule="exact"/>
        <w:ind w:left="0" w:right="-2" w:firstLine="142"/>
        <w:jc w:val="both"/>
        <w:rPr>
          <w:rFonts w:ascii="Arial Narrow" w:hAnsi="Arial Narrow" w:cs="Arial"/>
          <w:sz w:val="20"/>
          <w:szCs w:val="20"/>
        </w:rPr>
      </w:pPr>
      <w:r w:rsidRPr="00BD1746">
        <w:rPr>
          <w:rFonts w:ascii="Arial Narrow" w:hAnsi="Arial Narrow" w:cs="Arial"/>
          <w:sz w:val="20"/>
          <w:szCs w:val="20"/>
        </w:rPr>
        <w:t>СНиП 12-03-2001 Безопасность труда в строительстве. Часть 1. Общие требования (актуализированная редакция 2010 год);</w:t>
      </w:r>
    </w:p>
    <w:p w:rsidR="00912364" w:rsidRPr="00BD1746" w:rsidRDefault="005D6AFA" w:rsidP="00961084">
      <w:pPr>
        <w:pStyle w:val="af9"/>
        <w:numPr>
          <w:ilvl w:val="0"/>
          <w:numId w:val="29"/>
        </w:numPr>
        <w:shd w:val="clear" w:color="auto" w:fill="FFFFFF" w:themeFill="background1"/>
        <w:tabs>
          <w:tab w:val="left" w:pos="0"/>
        </w:tabs>
        <w:spacing w:line="220" w:lineRule="exact"/>
        <w:ind w:left="0" w:right="-2" w:firstLine="142"/>
        <w:jc w:val="both"/>
        <w:rPr>
          <w:rFonts w:ascii="Arial Narrow" w:hAnsi="Arial Narrow" w:cs="Arial"/>
          <w:sz w:val="20"/>
          <w:szCs w:val="20"/>
        </w:rPr>
      </w:pPr>
      <w:r w:rsidRPr="00BD1746">
        <w:rPr>
          <w:rFonts w:ascii="Arial Narrow" w:hAnsi="Arial Narrow" w:cs="Arial"/>
          <w:sz w:val="20"/>
          <w:szCs w:val="20"/>
        </w:rPr>
        <w:t>СНиП 12-04-2002 «О принятии строительных норм и правил Российской Федерации "Безопасность труда в строительстве. Часть 2. Строительное производство»;</w:t>
      </w:r>
    </w:p>
    <w:p w:rsidR="00320BB8" w:rsidRDefault="00CC7C28" w:rsidP="00961084">
      <w:pPr>
        <w:pStyle w:val="af9"/>
        <w:shd w:val="clear" w:color="auto" w:fill="FFFFFF" w:themeFill="background1"/>
        <w:tabs>
          <w:tab w:val="left" w:pos="709"/>
        </w:tabs>
        <w:spacing w:line="220" w:lineRule="exact"/>
        <w:ind w:left="142" w:firstLine="284"/>
        <w:jc w:val="both"/>
        <w:rPr>
          <w:rFonts w:ascii="Arial Narrow" w:hAnsi="Arial Narrow" w:cs="Arial"/>
          <w:sz w:val="20"/>
          <w:szCs w:val="20"/>
        </w:rPr>
      </w:pPr>
      <w:r w:rsidRPr="00320BB8">
        <w:rPr>
          <w:rFonts w:ascii="Arial Narrow" w:hAnsi="Arial Narrow" w:cs="Arial"/>
          <w:sz w:val="20"/>
          <w:szCs w:val="20"/>
        </w:rPr>
        <w:t>4.</w:t>
      </w:r>
      <w:r w:rsidR="00BF279A" w:rsidRPr="00320BB8">
        <w:rPr>
          <w:rFonts w:ascii="Arial Narrow" w:hAnsi="Arial Narrow" w:cs="Arial"/>
          <w:sz w:val="20"/>
          <w:szCs w:val="20"/>
        </w:rPr>
        <w:t>1</w:t>
      </w:r>
      <w:r w:rsidRPr="00320BB8">
        <w:rPr>
          <w:rFonts w:ascii="Arial Narrow" w:hAnsi="Arial Narrow" w:cs="Arial"/>
          <w:sz w:val="20"/>
          <w:szCs w:val="20"/>
        </w:rPr>
        <w:t xml:space="preserve">. </w:t>
      </w:r>
      <w:r w:rsidR="00320BB8" w:rsidRPr="00320BB8">
        <w:rPr>
          <w:rFonts w:ascii="Arial Narrow" w:hAnsi="Arial Narrow" w:cs="Arial"/>
          <w:sz w:val="20"/>
          <w:szCs w:val="20"/>
        </w:rPr>
        <w:t xml:space="preserve">За 3 (Трое) суток до начала производства земляных работ </w:t>
      </w:r>
      <w:r w:rsidR="00AA64E3">
        <w:rPr>
          <w:rFonts w:ascii="Arial Narrow" w:hAnsi="Arial Narrow" w:cs="Arial"/>
          <w:sz w:val="20"/>
          <w:szCs w:val="20"/>
        </w:rPr>
        <w:t>по устройству парковочных карманов в рамках комплексного благоустройства</w:t>
      </w:r>
      <w:r w:rsidR="00320BB8">
        <w:rPr>
          <w:rFonts w:ascii="Arial Narrow" w:hAnsi="Arial Narrow" w:cs="Arial"/>
          <w:sz w:val="20"/>
          <w:szCs w:val="20"/>
        </w:rPr>
        <w:t xml:space="preserve"> </w:t>
      </w:r>
      <w:r w:rsidR="00320BB8" w:rsidRPr="00320BB8">
        <w:rPr>
          <w:rFonts w:ascii="Arial Narrow" w:hAnsi="Arial Narrow" w:cs="Arial"/>
          <w:sz w:val="20"/>
          <w:szCs w:val="20"/>
        </w:rPr>
        <w:t xml:space="preserve"> вызвать представителей Мытищинского филиала АО «</w:t>
      </w:r>
      <w:proofErr w:type="spellStart"/>
      <w:r w:rsidR="00320BB8" w:rsidRPr="00320BB8">
        <w:rPr>
          <w:rFonts w:ascii="Arial Narrow" w:hAnsi="Arial Narrow" w:cs="Arial"/>
          <w:sz w:val="20"/>
          <w:szCs w:val="20"/>
        </w:rPr>
        <w:t>Мособлэнерго</w:t>
      </w:r>
      <w:proofErr w:type="spellEnd"/>
      <w:r w:rsidR="00320BB8" w:rsidRPr="00320BB8">
        <w:rPr>
          <w:rFonts w:ascii="Arial Narrow" w:hAnsi="Arial Narrow" w:cs="Arial"/>
          <w:sz w:val="20"/>
          <w:szCs w:val="20"/>
        </w:rPr>
        <w:t>» (тел.: 8 (495) 586-92-09), ОАО «Водоканал-Мытищи» (тел. 8 (495) 586-30-16), ОАО «</w:t>
      </w:r>
      <w:proofErr w:type="spellStart"/>
      <w:r w:rsidR="00320BB8" w:rsidRPr="00320BB8">
        <w:rPr>
          <w:rFonts w:ascii="Arial Narrow" w:hAnsi="Arial Narrow" w:cs="Arial"/>
          <w:sz w:val="20"/>
          <w:szCs w:val="20"/>
        </w:rPr>
        <w:t>Мытищинская</w:t>
      </w:r>
      <w:proofErr w:type="spellEnd"/>
      <w:r w:rsidR="00320BB8" w:rsidRPr="00320BB8">
        <w:rPr>
          <w:rFonts w:ascii="Arial Narrow" w:hAnsi="Arial Narrow" w:cs="Arial"/>
          <w:sz w:val="20"/>
          <w:szCs w:val="20"/>
        </w:rPr>
        <w:t xml:space="preserve"> теплосеть» (тел. 8 (495) 583-55-92), МУП «РИМ» (8 (495) 542-97-33), филиалом ГУП МО «</w:t>
      </w:r>
      <w:proofErr w:type="spellStart"/>
      <w:r w:rsidR="00320BB8" w:rsidRPr="00320BB8">
        <w:rPr>
          <w:rFonts w:ascii="Arial Narrow" w:hAnsi="Arial Narrow" w:cs="Arial"/>
          <w:sz w:val="20"/>
          <w:szCs w:val="20"/>
        </w:rPr>
        <w:t>Мособлгаз</w:t>
      </w:r>
      <w:proofErr w:type="spellEnd"/>
      <w:r w:rsidR="00320BB8" w:rsidRPr="00320BB8">
        <w:rPr>
          <w:rFonts w:ascii="Arial Narrow" w:hAnsi="Arial Narrow" w:cs="Arial"/>
          <w:sz w:val="20"/>
          <w:szCs w:val="20"/>
        </w:rPr>
        <w:t>» «</w:t>
      </w:r>
      <w:proofErr w:type="spellStart"/>
      <w:r w:rsidR="00320BB8" w:rsidRPr="00320BB8">
        <w:rPr>
          <w:rFonts w:ascii="Arial Narrow" w:hAnsi="Arial Narrow" w:cs="Arial"/>
          <w:sz w:val="20"/>
          <w:szCs w:val="20"/>
        </w:rPr>
        <w:t>Мытищимежрайгаз</w:t>
      </w:r>
      <w:proofErr w:type="spellEnd"/>
      <w:r w:rsidR="00320BB8" w:rsidRPr="00320BB8">
        <w:rPr>
          <w:rFonts w:ascii="Arial Narrow" w:hAnsi="Arial Narrow" w:cs="Arial"/>
          <w:sz w:val="20"/>
          <w:szCs w:val="20"/>
        </w:rPr>
        <w:t>» (тел. 8 (495) 583-47-02,8 (495) 583-22-11, 8 (495) 583-19-01), ООО «НПФ «РОИ» (тел. 8 (495) 581-81-99), ОАО «Ростелеком» (тел. 8 (915) 003-79-92) для согласования производства работ.</w:t>
      </w:r>
    </w:p>
    <w:p w:rsidR="00CC7C28" w:rsidRPr="00BF279A" w:rsidRDefault="00CC7C28" w:rsidP="00961084">
      <w:pPr>
        <w:pStyle w:val="af9"/>
        <w:shd w:val="clear" w:color="auto" w:fill="FFFFFF" w:themeFill="background1"/>
        <w:tabs>
          <w:tab w:val="left" w:pos="709"/>
        </w:tabs>
        <w:spacing w:line="220" w:lineRule="exact"/>
        <w:ind w:left="142" w:firstLine="284"/>
        <w:jc w:val="both"/>
        <w:rPr>
          <w:rFonts w:ascii="Arial Narrow" w:hAnsi="Arial Narrow" w:cs="Arial"/>
          <w:sz w:val="20"/>
          <w:szCs w:val="20"/>
        </w:rPr>
      </w:pPr>
      <w:r w:rsidRPr="00320BB8">
        <w:rPr>
          <w:rFonts w:ascii="Arial Narrow" w:hAnsi="Arial Narrow" w:cs="Arial"/>
          <w:sz w:val="20"/>
          <w:szCs w:val="20"/>
        </w:rPr>
        <w:t>4.</w:t>
      </w:r>
      <w:r w:rsidR="00BF279A" w:rsidRPr="00320BB8">
        <w:rPr>
          <w:rFonts w:ascii="Arial Narrow" w:hAnsi="Arial Narrow" w:cs="Arial"/>
          <w:sz w:val="20"/>
          <w:szCs w:val="20"/>
        </w:rPr>
        <w:t>1</w:t>
      </w:r>
      <w:r w:rsidRPr="00320BB8">
        <w:rPr>
          <w:rFonts w:ascii="Arial Narrow" w:hAnsi="Arial Narrow" w:cs="Arial"/>
          <w:sz w:val="20"/>
          <w:szCs w:val="20"/>
        </w:rPr>
        <w:t>.</w:t>
      </w:r>
      <w:r w:rsidR="00BF279A" w:rsidRPr="00320BB8">
        <w:rPr>
          <w:rFonts w:ascii="Arial Narrow" w:hAnsi="Arial Narrow" w:cs="Arial"/>
          <w:sz w:val="20"/>
          <w:szCs w:val="20"/>
        </w:rPr>
        <w:t>1</w:t>
      </w:r>
      <w:r w:rsidRPr="00320BB8">
        <w:rPr>
          <w:rFonts w:ascii="Arial Narrow" w:hAnsi="Arial Narrow" w:cs="Arial"/>
          <w:sz w:val="20"/>
          <w:szCs w:val="20"/>
        </w:rPr>
        <w:t xml:space="preserve">. Обеспечить сохранность </w:t>
      </w:r>
      <w:r w:rsidR="00F308CE" w:rsidRPr="00320BB8">
        <w:rPr>
          <w:rFonts w:ascii="Arial Narrow" w:hAnsi="Arial Narrow" w:cs="Arial"/>
          <w:sz w:val="20"/>
          <w:szCs w:val="20"/>
        </w:rPr>
        <w:t>сетей водопровода и канализации.</w:t>
      </w:r>
    </w:p>
    <w:p w:rsidR="00CC7C28" w:rsidRPr="00BF279A" w:rsidRDefault="00CC7C28" w:rsidP="00961084">
      <w:pPr>
        <w:pStyle w:val="af9"/>
        <w:shd w:val="clear" w:color="auto" w:fill="FFFFFF" w:themeFill="background1"/>
        <w:tabs>
          <w:tab w:val="left" w:pos="709"/>
        </w:tabs>
        <w:spacing w:line="220" w:lineRule="exact"/>
        <w:ind w:left="142" w:firstLine="284"/>
        <w:jc w:val="both"/>
        <w:rPr>
          <w:rFonts w:ascii="Arial Narrow" w:hAnsi="Arial Narrow" w:cs="Arial"/>
          <w:sz w:val="20"/>
          <w:szCs w:val="20"/>
        </w:rPr>
      </w:pPr>
      <w:r w:rsidRPr="00BF279A">
        <w:rPr>
          <w:rFonts w:ascii="Arial Narrow" w:hAnsi="Arial Narrow" w:cs="Arial"/>
          <w:sz w:val="20"/>
          <w:szCs w:val="20"/>
        </w:rPr>
        <w:t>4.</w:t>
      </w:r>
      <w:r w:rsidR="00BF279A">
        <w:rPr>
          <w:rFonts w:ascii="Arial Narrow" w:hAnsi="Arial Narrow" w:cs="Arial"/>
          <w:sz w:val="20"/>
          <w:szCs w:val="20"/>
        </w:rPr>
        <w:t>1</w:t>
      </w:r>
      <w:r w:rsidRPr="00BF279A">
        <w:rPr>
          <w:rFonts w:ascii="Arial Narrow" w:hAnsi="Arial Narrow" w:cs="Arial"/>
          <w:sz w:val="20"/>
          <w:szCs w:val="20"/>
        </w:rPr>
        <w:t>.</w:t>
      </w:r>
      <w:r w:rsidR="00BF279A">
        <w:rPr>
          <w:rFonts w:ascii="Arial Narrow" w:hAnsi="Arial Narrow" w:cs="Arial"/>
          <w:sz w:val="20"/>
          <w:szCs w:val="20"/>
        </w:rPr>
        <w:t>2</w:t>
      </w:r>
      <w:r w:rsidRPr="00BF279A">
        <w:rPr>
          <w:rFonts w:ascii="Arial Narrow" w:hAnsi="Arial Narrow" w:cs="Arial"/>
          <w:sz w:val="20"/>
          <w:szCs w:val="20"/>
        </w:rPr>
        <w:t>. До вызова представителей газового хозяйства представить в адрес МРЭС газового хозяйства филиала ГУП МО «</w:t>
      </w:r>
      <w:proofErr w:type="spellStart"/>
      <w:r w:rsidRPr="00BF279A">
        <w:rPr>
          <w:rFonts w:ascii="Arial Narrow" w:hAnsi="Arial Narrow" w:cs="Arial"/>
          <w:sz w:val="20"/>
          <w:szCs w:val="20"/>
        </w:rPr>
        <w:t>Мособлгаз</w:t>
      </w:r>
      <w:proofErr w:type="spellEnd"/>
      <w:r w:rsidRPr="00BF279A">
        <w:rPr>
          <w:rFonts w:ascii="Arial Narrow" w:hAnsi="Arial Narrow" w:cs="Arial"/>
          <w:sz w:val="20"/>
          <w:szCs w:val="20"/>
        </w:rPr>
        <w:t>» «</w:t>
      </w:r>
      <w:proofErr w:type="spellStart"/>
      <w:r w:rsidRPr="00BF279A">
        <w:rPr>
          <w:rFonts w:ascii="Arial Narrow" w:hAnsi="Arial Narrow" w:cs="Arial"/>
          <w:sz w:val="20"/>
          <w:szCs w:val="20"/>
        </w:rPr>
        <w:t>Мытищимежрайгаз</w:t>
      </w:r>
      <w:proofErr w:type="spellEnd"/>
      <w:r w:rsidRPr="00BF279A">
        <w:rPr>
          <w:rFonts w:ascii="Arial Narrow" w:hAnsi="Arial Narrow" w:cs="Arial"/>
          <w:sz w:val="20"/>
          <w:szCs w:val="20"/>
        </w:rPr>
        <w:t>»: приказ, копию протокола аттестации на ответственного за проведение земляных работ подрядной организации, копию ордера на производство земляных работ, выданного местными органами самоуправления, а также кале</w:t>
      </w:r>
      <w:r w:rsidR="00F308CE" w:rsidRPr="00BF279A">
        <w:rPr>
          <w:rFonts w:ascii="Arial Narrow" w:hAnsi="Arial Narrow" w:cs="Arial"/>
          <w:sz w:val="20"/>
          <w:szCs w:val="20"/>
        </w:rPr>
        <w:t>ндарный график выполнения работ.</w:t>
      </w:r>
    </w:p>
    <w:p w:rsidR="00CC7C28" w:rsidRPr="00BF279A" w:rsidRDefault="00CC7C28" w:rsidP="00961084">
      <w:pPr>
        <w:pStyle w:val="af9"/>
        <w:tabs>
          <w:tab w:val="left" w:pos="709"/>
        </w:tabs>
        <w:spacing w:line="220" w:lineRule="exact"/>
        <w:ind w:left="142" w:firstLine="284"/>
        <w:jc w:val="both"/>
        <w:rPr>
          <w:rFonts w:ascii="Arial Narrow" w:hAnsi="Arial Narrow" w:cs="Arial"/>
          <w:sz w:val="20"/>
          <w:szCs w:val="20"/>
        </w:rPr>
      </w:pPr>
      <w:r w:rsidRPr="00BF279A">
        <w:rPr>
          <w:rFonts w:ascii="Arial Narrow" w:hAnsi="Arial Narrow" w:cs="Arial"/>
          <w:sz w:val="20"/>
          <w:szCs w:val="20"/>
        </w:rPr>
        <w:t>4.</w:t>
      </w:r>
      <w:r w:rsidR="00BF279A">
        <w:rPr>
          <w:rFonts w:ascii="Arial Narrow" w:hAnsi="Arial Narrow" w:cs="Arial"/>
          <w:sz w:val="20"/>
          <w:szCs w:val="20"/>
        </w:rPr>
        <w:t>1</w:t>
      </w:r>
      <w:r w:rsidRPr="00BF279A">
        <w:rPr>
          <w:rFonts w:ascii="Arial Narrow" w:hAnsi="Arial Narrow" w:cs="Arial"/>
          <w:sz w:val="20"/>
          <w:szCs w:val="20"/>
        </w:rPr>
        <w:t>.</w:t>
      </w:r>
      <w:r w:rsidR="00BF279A">
        <w:rPr>
          <w:rFonts w:ascii="Arial Narrow" w:hAnsi="Arial Narrow" w:cs="Arial"/>
          <w:sz w:val="20"/>
          <w:szCs w:val="20"/>
        </w:rPr>
        <w:t>3</w:t>
      </w:r>
      <w:r w:rsidRPr="00BF279A">
        <w:rPr>
          <w:rFonts w:ascii="Arial Narrow" w:hAnsi="Arial Narrow" w:cs="Arial"/>
          <w:sz w:val="20"/>
          <w:szCs w:val="20"/>
        </w:rPr>
        <w:t>. Обеспечить</w:t>
      </w:r>
      <w:r w:rsidR="00F308CE" w:rsidRPr="00BF279A">
        <w:rPr>
          <w:rFonts w:ascii="Arial Narrow" w:hAnsi="Arial Narrow" w:cs="Arial"/>
          <w:sz w:val="20"/>
          <w:szCs w:val="20"/>
        </w:rPr>
        <w:t xml:space="preserve"> сохранность газовых сооружений.</w:t>
      </w:r>
    </w:p>
    <w:p w:rsidR="00284116" w:rsidRPr="00741E4D" w:rsidRDefault="00284116" w:rsidP="00961084">
      <w:pPr>
        <w:pStyle w:val="af9"/>
        <w:tabs>
          <w:tab w:val="left" w:pos="0"/>
          <w:tab w:val="left" w:pos="284"/>
          <w:tab w:val="left" w:pos="709"/>
        </w:tabs>
        <w:spacing w:line="220" w:lineRule="exact"/>
        <w:ind w:left="142" w:firstLine="284"/>
        <w:jc w:val="both"/>
        <w:rPr>
          <w:rFonts w:ascii="Arial Narrow" w:hAnsi="Arial Narrow" w:cs="Arial"/>
          <w:sz w:val="20"/>
          <w:szCs w:val="20"/>
        </w:rPr>
      </w:pPr>
      <w:r w:rsidRPr="00741E4D">
        <w:rPr>
          <w:rFonts w:ascii="Arial Narrow" w:hAnsi="Arial Narrow" w:cs="Arial"/>
          <w:sz w:val="20"/>
          <w:szCs w:val="20"/>
        </w:rPr>
        <w:t>4.</w:t>
      </w:r>
      <w:r w:rsidR="00BF279A">
        <w:rPr>
          <w:rFonts w:ascii="Arial Narrow" w:hAnsi="Arial Narrow" w:cs="Arial"/>
          <w:sz w:val="20"/>
          <w:szCs w:val="20"/>
        </w:rPr>
        <w:t>2</w:t>
      </w:r>
      <w:r w:rsidRPr="00741E4D">
        <w:rPr>
          <w:rFonts w:ascii="Arial Narrow" w:hAnsi="Arial Narrow" w:cs="Arial"/>
          <w:sz w:val="20"/>
          <w:szCs w:val="20"/>
        </w:rPr>
        <w:t>. Перед началом выполнения работ Подрядчик предоставляет Заказчику или лицу, им уполномоченному следующие документы:</w:t>
      </w:r>
    </w:p>
    <w:p w:rsidR="00284116" w:rsidRPr="00741E4D" w:rsidRDefault="00284116" w:rsidP="00961084">
      <w:pPr>
        <w:pStyle w:val="af9"/>
        <w:tabs>
          <w:tab w:val="left" w:pos="0"/>
          <w:tab w:val="left" w:pos="284"/>
          <w:tab w:val="left" w:pos="709"/>
        </w:tabs>
        <w:spacing w:line="220" w:lineRule="exact"/>
        <w:ind w:left="142" w:firstLine="284"/>
        <w:jc w:val="both"/>
        <w:rPr>
          <w:rFonts w:ascii="Arial Narrow" w:hAnsi="Arial Narrow" w:cs="Arial"/>
          <w:sz w:val="20"/>
          <w:szCs w:val="20"/>
        </w:rPr>
      </w:pPr>
      <w:r w:rsidRPr="00741E4D">
        <w:rPr>
          <w:rFonts w:ascii="Arial Narrow" w:hAnsi="Arial Narrow" w:cs="Arial"/>
          <w:sz w:val="20"/>
          <w:szCs w:val="20"/>
        </w:rPr>
        <w:t>- «ордер» на право производства земляных работ;</w:t>
      </w:r>
    </w:p>
    <w:p w:rsidR="00284116" w:rsidRPr="00741E4D" w:rsidRDefault="00284116" w:rsidP="00961084">
      <w:pPr>
        <w:pStyle w:val="af9"/>
        <w:tabs>
          <w:tab w:val="left" w:pos="0"/>
          <w:tab w:val="left" w:pos="284"/>
          <w:tab w:val="left" w:pos="709"/>
        </w:tabs>
        <w:spacing w:line="220" w:lineRule="exact"/>
        <w:ind w:left="142" w:firstLine="284"/>
        <w:jc w:val="both"/>
        <w:rPr>
          <w:rFonts w:ascii="Arial Narrow" w:hAnsi="Arial Narrow" w:cs="Arial"/>
          <w:sz w:val="20"/>
          <w:szCs w:val="20"/>
        </w:rPr>
      </w:pPr>
      <w:r w:rsidRPr="00741E4D">
        <w:rPr>
          <w:rFonts w:ascii="Arial Narrow" w:hAnsi="Arial Narrow" w:cs="Arial"/>
          <w:sz w:val="20"/>
          <w:szCs w:val="20"/>
        </w:rPr>
        <w:t>- приказ о назначении ответственного сотрудника за выполнение работ;</w:t>
      </w:r>
    </w:p>
    <w:p w:rsidR="00284116" w:rsidRPr="00741E4D" w:rsidRDefault="00284116" w:rsidP="00961084">
      <w:pPr>
        <w:tabs>
          <w:tab w:val="left" w:pos="0"/>
          <w:tab w:val="left" w:pos="284"/>
          <w:tab w:val="left" w:pos="709"/>
        </w:tabs>
        <w:spacing w:after="0" w:line="220" w:lineRule="exact"/>
        <w:ind w:left="142" w:firstLine="284"/>
        <w:jc w:val="both"/>
        <w:rPr>
          <w:rFonts w:ascii="Arial Narrow" w:hAnsi="Arial Narrow" w:cs="Arial"/>
          <w:sz w:val="20"/>
          <w:szCs w:val="20"/>
        </w:rPr>
      </w:pPr>
      <w:r w:rsidRPr="00741E4D">
        <w:rPr>
          <w:rFonts w:ascii="Arial Narrow" w:hAnsi="Arial Narrow" w:cs="Arial"/>
          <w:sz w:val="20"/>
          <w:szCs w:val="20"/>
        </w:rPr>
        <w:t>- общий журнал работ;</w:t>
      </w:r>
    </w:p>
    <w:p w:rsidR="00284116" w:rsidRPr="00741E4D" w:rsidRDefault="00284116" w:rsidP="00961084">
      <w:pPr>
        <w:tabs>
          <w:tab w:val="left" w:pos="0"/>
          <w:tab w:val="left" w:pos="284"/>
          <w:tab w:val="left" w:pos="709"/>
        </w:tabs>
        <w:spacing w:after="0" w:line="220" w:lineRule="exact"/>
        <w:ind w:left="142" w:firstLine="284"/>
        <w:jc w:val="both"/>
        <w:rPr>
          <w:rFonts w:ascii="Arial Narrow" w:hAnsi="Arial Narrow" w:cs="Arial"/>
          <w:sz w:val="20"/>
          <w:szCs w:val="20"/>
        </w:rPr>
      </w:pPr>
      <w:r w:rsidRPr="00741E4D">
        <w:rPr>
          <w:rFonts w:ascii="Arial Narrow" w:hAnsi="Arial Narrow" w:cs="Arial"/>
          <w:sz w:val="20"/>
          <w:szCs w:val="20"/>
        </w:rPr>
        <w:t>- календарный план производства работ.</w:t>
      </w:r>
    </w:p>
    <w:p w:rsidR="006F4956" w:rsidRPr="00741E4D" w:rsidRDefault="006F4956" w:rsidP="00961084">
      <w:pPr>
        <w:pStyle w:val="af9"/>
        <w:tabs>
          <w:tab w:val="left" w:pos="0"/>
          <w:tab w:val="left" w:pos="284"/>
          <w:tab w:val="left" w:pos="709"/>
        </w:tabs>
        <w:spacing w:line="220" w:lineRule="exact"/>
        <w:ind w:left="142" w:firstLine="284"/>
        <w:jc w:val="both"/>
        <w:rPr>
          <w:rFonts w:ascii="Arial Narrow" w:hAnsi="Arial Narrow" w:cs="Arial"/>
          <w:sz w:val="20"/>
          <w:szCs w:val="20"/>
        </w:rPr>
      </w:pPr>
      <w:r w:rsidRPr="00741E4D">
        <w:rPr>
          <w:rFonts w:ascii="Arial Narrow" w:hAnsi="Arial Narrow" w:cs="Arial"/>
          <w:sz w:val="20"/>
          <w:szCs w:val="20"/>
        </w:rPr>
        <w:t>4.</w:t>
      </w:r>
      <w:r w:rsidR="00BF279A">
        <w:rPr>
          <w:rFonts w:ascii="Arial Narrow" w:hAnsi="Arial Narrow" w:cs="Arial"/>
          <w:sz w:val="20"/>
          <w:szCs w:val="20"/>
        </w:rPr>
        <w:t>3</w:t>
      </w:r>
      <w:r w:rsidRPr="00741E4D">
        <w:rPr>
          <w:rFonts w:ascii="Arial Narrow" w:hAnsi="Arial Narrow" w:cs="Arial"/>
          <w:sz w:val="20"/>
          <w:szCs w:val="20"/>
        </w:rPr>
        <w:t>. После окончания выполнения работ Подрядчик предоставляет Заказчику или лицу, им уполномоченному следующие документы:</w:t>
      </w:r>
    </w:p>
    <w:p w:rsidR="006F4956" w:rsidRPr="00741E4D" w:rsidRDefault="006F4956" w:rsidP="00961084">
      <w:pPr>
        <w:pStyle w:val="af9"/>
        <w:tabs>
          <w:tab w:val="left" w:pos="0"/>
          <w:tab w:val="left" w:pos="284"/>
          <w:tab w:val="left" w:pos="709"/>
        </w:tabs>
        <w:spacing w:line="220" w:lineRule="exact"/>
        <w:ind w:left="142" w:firstLine="284"/>
        <w:jc w:val="both"/>
        <w:rPr>
          <w:rFonts w:ascii="Arial Narrow" w:hAnsi="Arial Narrow" w:cs="Arial"/>
          <w:sz w:val="20"/>
          <w:szCs w:val="20"/>
        </w:rPr>
      </w:pPr>
      <w:r w:rsidRPr="00741E4D">
        <w:rPr>
          <w:rFonts w:ascii="Arial Narrow" w:hAnsi="Arial Narrow" w:cs="Arial"/>
          <w:sz w:val="20"/>
          <w:szCs w:val="20"/>
        </w:rPr>
        <w:lastRenderedPageBreak/>
        <w:t>-</w:t>
      </w:r>
      <w:r w:rsidR="005A3BEA" w:rsidRPr="00741E4D">
        <w:rPr>
          <w:rFonts w:ascii="Arial Narrow" w:hAnsi="Arial Narrow" w:cs="Arial"/>
          <w:sz w:val="20"/>
          <w:szCs w:val="20"/>
        </w:rPr>
        <w:t xml:space="preserve"> </w:t>
      </w:r>
      <w:r w:rsidRPr="00741E4D">
        <w:rPr>
          <w:rFonts w:ascii="Arial Narrow" w:hAnsi="Arial Narrow" w:cs="Arial"/>
          <w:sz w:val="20"/>
          <w:szCs w:val="20"/>
        </w:rPr>
        <w:t xml:space="preserve">фотоматериалы (материалы </w:t>
      </w:r>
      <w:proofErr w:type="spellStart"/>
      <w:r w:rsidRPr="00741E4D">
        <w:rPr>
          <w:rFonts w:ascii="Arial Narrow" w:hAnsi="Arial Narrow" w:cs="Arial"/>
          <w:sz w:val="20"/>
          <w:szCs w:val="20"/>
        </w:rPr>
        <w:t>фотофиксации</w:t>
      </w:r>
      <w:proofErr w:type="spellEnd"/>
      <w:r w:rsidRPr="00741E4D">
        <w:rPr>
          <w:rFonts w:ascii="Arial Narrow" w:hAnsi="Arial Narrow" w:cs="Arial"/>
          <w:sz w:val="20"/>
          <w:szCs w:val="20"/>
        </w:rPr>
        <w:t xml:space="preserve">) о ходе выполненных работ – в 1 экз. Материалы </w:t>
      </w:r>
      <w:proofErr w:type="spellStart"/>
      <w:r w:rsidRPr="00741E4D">
        <w:rPr>
          <w:rFonts w:ascii="Arial Narrow" w:hAnsi="Arial Narrow" w:cs="Arial"/>
          <w:sz w:val="20"/>
          <w:szCs w:val="20"/>
        </w:rPr>
        <w:t>фотофиксации</w:t>
      </w:r>
      <w:proofErr w:type="spellEnd"/>
      <w:r w:rsidRPr="00741E4D">
        <w:rPr>
          <w:rFonts w:ascii="Arial Narrow" w:hAnsi="Arial Narrow" w:cs="Arial"/>
          <w:sz w:val="20"/>
          <w:szCs w:val="20"/>
        </w:rPr>
        <w:t xml:space="preserve"> передаются Подрядчиком на электронном носителе в формате, для просмотра которого не требуется приобретение специальных программ, а также на бумажном носителе в 1 (</w:t>
      </w:r>
      <w:r w:rsidR="005A3BEA" w:rsidRPr="00741E4D">
        <w:rPr>
          <w:rFonts w:ascii="Arial Narrow" w:hAnsi="Arial Narrow" w:cs="Arial"/>
          <w:sz w:val="20"/>
          <w:szCs w:val="20"/>
        </w:rPr>
        <w:t>О</w:t>
      </w:r>
      <w:r w:rsidRPr="00741E4D">
        <w:rPr>
          <w:rFonts w:ascii="Arial Narrow" w:hAnsi="Arial Narrow" w:cs="Arial"/>
          <w:sz w:val="20"/>
          <w:szCs w:val="20"/>
        </w:rPr>
        <w:t xml:space="preserve">дном) экз. Материалы </w:t>
      </w:r>
      <w:proofErr w:type="spellStart"/>
      <w:r w:rsidRPr="00741E4D">
        <w:rPr>
          <w:rFonts w:ascii="Arial Narrow" w:hAnsi="Arial Narrow" w:cs="Arial"/>
          <w:sz w:val="20"/>
          <w:szCs w:val="20"/>
        </w:rPr>
        <w:t>фотофиксации</w:t>
      </w:r>
      <w:proofErr w:type="spellEnd"/>
      <w:r w:rsidRPr="00741E4D">
        <w:rPr>
          <w:rFonts w:ascii="Arial Narrow" w:hAnsi="Arial Narrow" w:cs="Arial"/>
          <w:sz w:val="20"/>
          <w:szCs w:val="20"/>
        </w:rPr>
        <w:t xml:space="preserve"> на бумажном носителе должны быть представлены в сброшюрованном виде (с указанием адресных ориентиров, координатной привязки к месту выполнения работ, времени фотографирования, фотографируемых видов работ/фактов/обстоятельств с одного ракурса до и после выполнения работ), скреплены печатью Подрядчика и подписью лица, ответственного за выполнение работ по Контракту.</w:t>
      </w:r>
    </w:p>
    <w:p w:rsidR="006F4956" w:rsidRPr="00741E4D" w:rsidRDefault="006F4956" w:rsidP="00961084">
      <w:pPr>
        <w:pStyle w:val="af9"/>
        <w:tabs>
          <w:tab w:val="left" w:pos="0"/>
          <w:tab w:val="left" w:pos="284"/>
          <w:tab w:val="left" w:pos="709"/>
        </w:tabs>
        <w:spacing w:line="220" w:lineRule="exact"/>
        <w:ind w:left="142" w:firstLine="284"/>
        <w:jc w:val="both"/>
        <w:rPr>
          <w:rFonts w:ascii="Arial Narrow" w:hAnsi="Arial Narrow" w:cs="Arial"/>
          <w:sz w:val="20"/>
          <w:szCs w:val="20"/>
        </w:rPr>
      </w:pPr>
      <w:r w:rsidRPr="00741E4D">
        <w:rPr>
          <w:rFonts w:ascii="Arial Narrow" w:hAnsi="Arial Narrow" w:cs="Arial"/>
          <w:sz w:val="20"/>
          <w:szCs w:val="20"/>
        </w:rPr>
        <w:t>- акты освидетельствования скрытых работ (Приложение №</w:t>
      </w:r>
      <w:r w:rsidR="005A3BEA" w:rsidRPr="00741E4D">
        <w:rPr>
          <w:rFonts w:ascii="Arial Narrow" w:hAnsi="Arial Narrow" w:cs="Arial"/>
          <w:sz w:val="20"/>
          <w:szCs w:val="20"/>
        </w:rPr>
        <w:t xml:space="preserve"> </w:t>
      </w:r>
      <w:r w:rsidR="00816733">
        <w:rPr>
          <w:rFonts w:ascii="Arial Narrow" w:hAnsi="Arial Narrow" w:cs="Arial"/>
          <w:sz w:val="20"/>
          <w:szCs w:val="20"/>
        </w:rPr>
        <w:t>8</w:t>
      </w:r>
      <w:r w:rsidRPr="00741E4D">
        <w:rPr>
          <w:rFonts w:ascii="Arial Narrow" w:hAnsi="Arial Narrow" w:cs="Arial"/>
          <w:sz w:val="20"/>
          <w:szCs w:val="20"/>
        </w:rPr>
        <w:t xml:space="preserve"> к Контракту)</w:t>
      </w:r>
      <w:r w:rsidR="00A65CA2" w:rsidRPr="00741E4D">
        <w:rPr>
          <w:rFonts w:ascii="Arial Narrow" w:hAnsi="Arial Narrow" w:cs="Arial"/>
          <w:sz w:val="20"/>
          <w:szCs w:val="20"/>
        </w:rPr>
        <w:t xml:space="preserve"> </w:t>
      </w:r>
      <w:r w:rsidR="00A65CA2" w:rsidRPr="00741E4D">
        <w:rPr>
          <w:rFonts w:ascii="Calibri" w:hAnsi="Calibri" w:cs="Arial"/>
          <w:sz w:val="20"/>
          <w:szCs w:val="20"/>
        </w:rPr>
        <w:t>‒</w:t>
      </w:r>
      <w:r w:rsidR="00A65CA2" w:rsidRPr="00741E4D">
        <w:rPr>
          <w:rFonts w:ascii="Arial Narrow" w:hAnsi="Arial Narrow" w:cs="Arial"/>
          <w:sz w:val="20"/>
          <w:szCs w:val="20"/>
        </w:rPr>
        <w:t xml:space="preserve"> 2 экз</w:t>
      </w:r>
      <w:r w:rsidRPr="00741E4D">
        <w:rPr>
          <w:rFonts w:ascii="Arial Narrow" w:hAnsi="Arial Narrow" w:cs="Arial"/>
          <w:sz w:val="20"/>
          <w:szCs w:val="20"/>
        </w:rPr>
        <w:t>.</w:t>
      </w:r>
    </w:p>
    <w:p w:rsidR="00284116" w:rsidRPr="00741E4D" w:rsidRDefault="00284116" w:rsidP="00961084">
      <w:pPr>
        <w:pStyle w:val="af9"/>
        <w:tabs>
          <w:tab w:val="left" w:pos="0"/>
          <w:tab w:val="left" w:pos="284"/>
          <w:tab w:val="left" w:pos="709"/>
        </w:tabs>
        <w:spacing w:line="220" w:lineRule="exact"/>
        <w:ind w:left="142" w:firstLine="284"/>
        <w:jc w:val="both"/>
        <w:rPr>
          <w:rFonts w:ascii="Arial Narrow" w:hAnsi="Arial Narrow" w:cs="Arial"/>
          <w:sz w:val="20"/>
          <w:szCs w:val="20"/>
        </w:rPr>
      </w:pPr>
      <w:r w:rsidRPr="00741E4D">
        <w:rPr>
          <w:rFonts w:ascii="Arial Narrow" w:hAnsi="Arial Narrow" w:cs="Arial"/>
          <w:sz w:val="20"/>
          <w:szCs w:val="20"/>
        </w:rPr>
        <w:t>4.</w:t>
      </w:r>
      <w:r w:rsidR="00BF279A">
        <w:rPr>
          <w:rFonts w:ascii="Arial Narrow" w:hAnsi="Arial Narrow" w:cs="Arial"/>
          <w:sz w:val="20"/>
          <w:szCs w:val="20"/>
        </w:rPr>
        <w:t>4</w:t>
      </w:r>
      <w:r w:rsidRPr="00741E4D">
        <w:rPr>
          <w:rFonts w:ascii="Arial Narrow" w:hAnsi="Arial Narrow" w:cs="Arial"/>
          <w:sz w:val="20"/>
          <w:szCs w:val="20"/>
        </w:rPr>
        <w:t xml:space="preserve">. </w:t>
      </w:r>
      <w:r w:rsidR="003E0F13" w:rsidRPr="00741E4D">
        <w:rPr>
          <w:rFonts w:ascii="Arial Narrow" w:hAnsi="Arial Narrow" w:cs="Arial"/>
          <w:sz w:val="20"/>
          <w:szCs w:val="20"/>
        </w:rPr>
        <w:t>В соответствии с Постановлением администрации городского округа Мытищи от 15.06.2017 №2995 до начала производства земляных работ Подрядчик должен получить разрешение (ордер) на право производства земляных работ в Управлении ЖКХ и Благоустройства администрации городского округа Мытищи.</w:t>
      </w:r>
    </w:p>
    <w:p w:rsidR="00284116" w:rsidRPr="00741E4D" w:rsidRDefault="00284116" w:rsidP="00961084">
      <w:pPr>
        <w:pStyle w:val="af9"/>
        <w:tabs>
          <w:tab w:val="left" w:pos="0"/>
          <w:tab w:val="left" w:pos="284"/>
          <w:tab w:val="left" w:pos="709"/>
        </w:tabs>
        <w:spacing w:line="220" w:lineRule="exact"/>
        <w:ind w:left="142" w:firstLine="284"/>
        <w:jc w:val="both"/>
        <w:rPr>
          <w:rFonts w:ascii="Arial Narrow" w:hAnsi="Arial Narrow" w:cs="Arial"/>
          <w:sz w:val="20"/>
          <w:szCs w:val="20"/>
        </w:rPr>
      </w:pPr>
      <w:r w:rsidRPr="00741E4D">
        <w:rPr>
          <w:rFonts w:ascii="Arial Narrow" w:hAnsi="Arial Narrow" w:cs="Arial"/>
          <w:sz w:val="20"/>
          <w:szCs w:val="20"/>
        </w:rPr>
        <w:t>4.</w:t>
      </w:r>
      <w:r w:rsidR="00BF279A">
        <w:rPr>
          <w:rFonts w:ascii="Arial Narrow" w:hAnsi="Arial Narrow" w:cs="Arial"/>
          <w:sz w:val="20"/>
          <w:szCs w:val="20"/>
        </w:rPr>
        <w:t>5</w:t>
      </w:r>
      <w:r w:rsidRPr="00741E4D">
        <w:rPr>
          <w:rFonts w:ascii="Arial Narrow" w:hAnsi="Arial Narrow" w:cs="Arial"/>
          <w:sz w:val="20"/>
          <w:szCs w:val="20"/>
        </w:rPr>
        <w:t>. Подрядчик должен предоставить сертификаты или иные документы, подтверждающие качество используемых товаров (материалов) при выполнении работ до момента поставки товаров (материалов) на место выполнения работ.</w:t>
      </w:r>
    </w:p>
    <w:p w:rsidR="00284116" w:rsidRPr="00741E4D" w:rsidRDefault="00284116" w:rsidP="00961084">
      <w:pPr>
        <w:tabs>
          <w:tab w:val="left" w:pos="0"/>
          <w:tab w:val="left" w:pos="284"/>
          <w:tab w:val="left" w:pos="709"/>
        </w:tabs>
        <w:spacing w:after="0" w:line="220" w:lineRule="exact"/>
        <w:ind w:left="142" w:firstLine="284"/>
        <w:jc w:val="both"/>
        <w:rPr>
          <w:rFonts w:ascii="Arial Narrow" w:hAnsi="Arial Narrow" w:cs="Arial"/>
          <w:sz w:val="20"/>
          <w:szCs w:val="20"/>
        </w:rPr>
      </w:pPr>
      <w:r w:rsidRPr="00741E4D">
        <w:rPr>
          <w:rFonts w:ascii="Arial Narrow" w:hAnsi="Arial Narrow" w:cs="Arial"/>
          <w:sz w:val="20"/>
          <w:szCs w:val="20"/>
        </w:rPr>
        <w:t>Выполнение работ должно производиться без нанесения ущерба окружающей среде и при соблюдении техники безопасности.</w:t>
      </w:r>
    </w:p>
    <w:p w:rsidR="00284116" w:rsidRPr="00741E4D" w:rsidRDefault="00284116" w:rsidP="00961084">
      <w:pPr>
        <w:pStyle w:val="af9"/>
        <w:tabs>
          <w:tab w:val="left" w:pos="0"/>
          <w:tab w:val="left" w:pos="284"/>
          <w:tab w:val="left" w:pos="709"/>
        </w:tabs>
        <w:spacing w:line="220" w:lineRule="exact"/>
        <w:ind w:left="142" w:firstLine="284"/>
        <w:jc w:val="both"/>
        <w:rPr>
          <w:rFonts w:ascii="Arial Narrow" w:hAnsi="Arial Narrow" w:cs="Arial"/>
          <w:sz w:val="20"/>
          <w:szCs w:val="20"/>
        </w:rPr>
      </w:pPr>
      <w:r w:rsidRPr="00741E4D">
        <w:rPr>
          <w:rFonts w:ascii="Arial Narrow" w:hAnsi="Arial Narrow" w:cs="Arial"/>
          <w:sz w:val="20"/>
          <w:szCs w:val="20"/>
        </w:rPr>
        <w:t>Подрядчик в период выполнения работ несёт юридическую и материальную ответственность, оплату штрафов, наложенных надзорными организациями за несвоевременную и некачественную работу.</w:t>
      </w:r>
    </w:p>
    <w:p w:rsidR="00284116" w:rsidRPr="00741E4D" w:rsidRDefault="00284116" w:rsidP="00961084">
      <w:pPr>
        <w:pStyle w:val="af9"/>
        <w:tabs>
          <w:tab w:val="left" w:pos="0"/>
          <w:tab w:val="left" w:pos="284"/>
          <w:tab w:val="left" w:pos="709"/>
        </w:tabs>
        <w:spacing w:line="220" w:lineRule="exact"/>
        <w:ind w:left="142" w:firstLine="284"/>
        <w:jc w:val="both"/>
        <w:rPr>
          <w:rFonts w:ascii="Arial Narrow" w:hAnsi="Arial Narrow" w:cs="Arial"/>
          <w:sz w:val="20"/>
          <w:szCs w:val="20"/>
        </w:rPr>
      </w:pPr>
      <w:r w:rsidRPr="00741E4D">
        <w:rPr>
          <w:rFonts w:ascii="Arial Narrow" w:hAnsi="Arial Narrow" w:cs="Arial"/>
          <w:sz w:val="20"/>
          <w:szCs w:val="20"/>
        </w:rPr>
        <w:t>Возмещение материального ущерба жителям и сторонним организациям вследствие порчи их имущества во время работ, производится за счет Подрядчика.</w:t>
      </w:r>
    </w:p>
    <w:p w:rsidR="00284116" w:rsidRPr="00741E4D" w:rsidRDefault="00284116" w:rsidP="00961084">
      <w:pPr>
        <w:pStyle w:val="af9"/>
        <w:tabs>
          <w:tab w:val="left" w:pos="0"/>
          <w:tab w:val="left" w:pos="284"/>
          <w:tab w:val="left" w:pos="709"/>
        </w:tabs>
        <w:spacing w:line="220" w:lineRule="exact"/>
        <w:ind w:left="142" w:firstLine="284"/>
        <w:jc w:val="both"/>
        <w:rPr>
          <w:rFonts w:ascii="Arial Narrow" w:hAnsi="Arial Narrow" w:cs="Arial"/>
          <w:sz w:val="20"/>
          <w:szCs w:val="20"/>
        </w:rPr>
      </w:pPr>
      <w:r w:rsidRPr="00741E4D">
        <w:rPr>
          <w:rFonts w:ascii="Arial Narrow" w:hAnsi="Arial Narrow" w:cs="Arial"/>
          <w:sz w:val="20"/>
          <w:szCs w:val="20"/>
        </w:rPr>
        <w:t>Все применяемые при выполнении работ материалы должны быть разрешенными к применению на территории Российской Федерации. Подрядчик обязан использовать на объекте только материалы и конструкции, имеющие соответствующие сертификаты, паспорта качества и другие документы, удостоверяющие их качество, установленные действующим законодательством РФ.</w:t>
      </w:r>
    </w:p>
    <w:p w:rsidR="00284116" w:rsidRPr="00741E4D" w:rsidRDefault="00284116" w:rsidP="00961084">
      <w:pPr>
        <w:pStyle w:val="af9"/>
        <w:tabs>
          <w:tab w:val="left" w:pos="0"/>
          <w:tab w:val="left" w:pos="284"/>
          <w:tab w:val="left" w:pos="709"/>
        </w:tabs>
        <w:spacing w:line="220" w:lineRule="exact"/>
        <w:ind w:left="142" w:firstLine="284"/>
        <w:jc w:val="both"/>
        <w:rPr>
          <w:rFonts w:ascii="Arial Narrow" w:hAnsi="Arial Narrow" w:cs="Arial"/>
          <w:sz w:val="20"/>
          <w:szCs w:val="20"/>
        </w:rPr>
      </w:pPr>
      <w:r w:rsidRPr="00741E4D">
        <w:rPr>
          <w:rFonts w:ascii="Arial Narrow" w:hAnsi="Arial Narrow" w:cs="Arial"/>
          <w:sz w:val="20"/>
          <w:szCs w:val="20"/>
        </w:rPr>
        <w:t>Подрядчик обеспечивает сохранность поставленных им материалов, оборудования, принадлежащей ему техники, установок, других видов имущества от краж и порчи в период выполнения работ.</w:t>
      </w:r>
    </w:p>
    <w:p w:rsidR="00284116" w:rsidRPr="00741E4D" w:rsidRDefault="00284116" w:rsidP="00961084">
      <w:pPr>
        <w:pStyle w:val="af9"/>
        <w:tabs>
          <w:tab w:val="left" w:pos="0"/>
          <w:tab w:val="left" w:pos="284"/>
          <w:tab w:val="left" w:pos="709"/>
        </w:tabs>
        <w:spacing w:line="220" w:lineRule="exact"/>
        <w:ind w:left="142" w:firstLine="284"/>
        <w:jc w:val="both"/>
        <w:rPr>
          <w:rFonts w:ascii="Arial Narrow" w:hAnsi="Arial Narrow" w:cs="Arial"/>
          <w:sz w:val="20"/>
          <w:szCs w:val="20"/>
        </w:rPr>
      </w:pPr>
      <w:r w:rsidRPr="00741E4D">
        <w:rPr>
          <w:rFonts w:ascii="Arial Narrow" w:hAnsi="Arial Narrow" w:cs="Arial"/>
          <w:sz w:val="20"/>
          <w:szCs w:val="20"/>
        </w:rPr>
        <w:t>Все используемое в производстве работ приборы, механизмы, транспортные средства и агрегаты, какого бы то ни было назначения, принадлежащие Подрядчику, должны отвечать установленным требованиям по безопасности, иметь паспорта или иные документы проверки технического состояния и разрешенных сроков эксплуатации.</w:t>
      </w:r>
    </w:p>
    <w:p w:rsidR="00284116" w:rsidRPr="00741E4D" w:rsidRDefault="00284116" w:rsidP="00961084">
      <w:pPr>
        <w:pStyle w:val="af9"/>
        <w:tabs>
          <w:tab w:val="left" w:pos="0"/>
          <w:tab w:val="left" w:pos="284"/>
          <w:tab w:val="left" w:pos="709"/>
        </w:tabs>
        <w:spacing w:line="220" w:lineRule="exact"/>
        <w:ind w:left="142" w:firstLine="284"/>
        <w:jc w:val="both"/>
        <w:rPr>
          <w:rFonts w:ascii="Arial Narrow" w:hAnsi="Arial Narrow" w:cs="Arial"/>
          <w:sz w:val="20"/>
          <w:szCs w:val="20"/>
        </w:rPr>
      </w:pPr>
      <w:r w:rsidRPr="00741E4D">
        <w:rPr>
          <w:rFonts w:ascii="Arial Narrow" w:hAnsi="Arial Narrow" w:cs="Arial"/>
          <w:sz w:val="20"/>
          <w:szCs w:val="20"/>
        </w:rPr>
        <w:t>Подрядчик обязан повторно выполнить работу, если обнаружится, что она была выполнена некачественно, до полного устранения обнаруженных дефектов.</w:t>
      </w:r>
    </w:p>
    <w:p w:rsidR="00912364" w:rsidRDefault="00284116" w:rsidP="00961084">
      <w:pPr>
        <w:pStyle w:val="af9"/>
        <w:tabs>
          <w:tab w:val="left" w:pos="0"/>
          <w:tab w:val="left" w:pos="284"/>
          <w:tab w:val="left" w:pos="709"/>
        </w:tabs>
        <w:spacing w:line="220" w:lineRule="exact"/>
        <w:ind w:left="142" w:firstLine="284"/>
        <w:jc w:val="both"/>
        <w:rPr>
          <w:rFonts w:ascii="Arial Narrow" w:hAnsi="Arial Narrow" w:cs="Arial"/>
          <w:sz w:val="20"/>
          <w:szCs w:val="20"/>
        </w:rPr>
      </w:pPr>
      <w:r w:rsidRPr="00741E4D">
        <w:rPr>
          <w:rFonts w:ascii="Arial Narrow" w:hAnsi="Arial Narrow" w:cs="Arial"/>
          <w:sz w:val="20"/>
          <w:szCs w:val="20"/>
        </w:rPr>
        <w:t>Подрядчик обязан устранить недостатки в выполненных работах. Наличие недостатков устанавливается актами, подписанными Заказчиком или лицом, им уполномоченным и Подрядчиком. В случае неявки представителя Подрядчика в течение 24 часов по вызову, Заказчик составляет односторонний акт, копию которого  направляет Подрядчику.</w:t>
      </w:r>
    </w:p>
    <w:p w:rsidR="00320BB8" w:rsidRPr="00B2494F" w:rsidRDefault="00320BB8" w:rsidP="00961084">
      <w:pPr>
        <w:tabs>
          <w:tab w:val="left" w:pos="0"/>
          <w:tab w:val="left" w:pos="284"/>
          <w:tab w:val="left" w:pos="709"/>
        </w:tabs>
        <w:suppressAutoHyphens/>
        <w:spacing w:after="0" w:line="220" w:lineRule="exact"/>
        <w:ind w:right="-2" w:firstLine="284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5</w:t>
      </w:r>
      <w:r w:rsidRPr="00B2494F">
        <w:rPr>
          <w:rFonts w:ascii="Arial Narrow" w:hAnsi="Arial Narrow" w:cs="Arial"/>
          <w:b/>
          <w:sz w:val="20"/>
          <w:szCs w:val="20"/>
        </w:rPr>
        <w:t>. Требования к устройству асфальтобетонного покрытия:</w:t>
      </w:r>
    </w:p>
    <w:p w:rsidR="00320BB8" w:rsidRPr="00B2494F" w:rsidRDefault="00320BB8" w:rsidP="00961084">
      <w:pPr>
        <w:tabs>
          <w:tab w:val="left" w:pos="0"/>
          <w:tab w:val="left" w:pos="284"/>
          <w:tab w:val="left" w:pos="709"/>
        </w:tabs>
        <w:suppressAutoHyphens/>
        <w:spacing w:after="0" w:line="220" w:lineRule="exact"/>
        <w:ind w:right="-2" w:firstLine="284"/>
        <w:jc w:val="both"/>
        <w:rPr>
          <w:rFonts w:ascii="Arial Narrow" w:hAnsi="Arial Narrow" w:cs="Arial"/>
          <w:sz w:val="20"/>
          <w:szCs w:val="20"/>
        </w:rPr>
      </w:pPr>
      <w:r w:rsidRPr="00B2494F">
        <w:rPr>
          <w:rFonts w:ascii="Arial Narrow" w:hAnsi="Arial Narrow" w:cs="Arial"/>
          <w:sz w:val="20"/>
          <w:szCs w:val="20"/>
        </w:rPr>
        <w:t>Работы выполняются в сухую погоду при температуре не ниже +10</w:t>
      </w:r>
      <w:r w:rsidRPr="00B2494F">
        <w:rPr>
          <w:rFonts w:ascii="Arial Narrow" w:hAnsi="Arial Narrow" w:cs="Arial"/>
          <w:sz w:val="20"/>
          <w:szCs w:val="20"/>
          <w:vertAlign w:val="superscript"/>
        </w:rPr>
        <w:sym w:font="Symbol" w:char="F0B0"/>
      </w:r>
      <w:r w:rsidRPr="00B2494F">
        <w:rPr>
          <w:rFonts w:ascii="Arial Narrow" w:hAnsi="Arial Narrow" w:cs="Arial"/>
          <w:sz w:val="20"/>
          <w:szCs w:val="20"/>
          <w:vertAlign w:val="superscript"/>
        </w:rPr>
        <w:t>С</w:t>
      </w:r>
      <w:r w:rsidRPr="00B2494F">
        <w:rPr>
          <w:rFonts w:ascii="Arial Narrow" w:hAnsi="Arial Narrow" w:cs="Arial"/>
          <w:sz w:val="20"/>
          <w:szCs w:val="20"/>
        </w:rPr>
        <w:t xml:space="preserve">. </w:t>
      </w:r>
    </w:p>
    <w:p w:rsidR="00320BB8" w:rsidRPr="00B2494F" w:rsidRDefault="00320BB8" w:rsidP="00961084">
      <w:pPr>
        <w:tabs>
          <w:tab w:val="left" w:pos="0"/>
          <w:tab w:val="left" w:pos="284"/>
          <w:tab w:val="left" w:pos="709"/>
        </w:tabs>
        <w:suppressAutoHyphens/>
        <w:spacing w:after="0" w:line="220" w:lineRule="exact"/>
        <w:ind w:right="-2" w:firstLine="284"/>
        <w:jc w:val="both"/>
        <w:rPr>
          <w:rFonts w:ascii="Arial Narrow" w:hAnsi="Arial Narrow" w:cs="Arial"/>
          <w:sz w:val="20"/>
          <w:szCs w:val="20"/>
        </w:rPr>
      </w:pPr>
      <w:r w:rsidRPr="00B2494F">
        <w:rPr>
          <w:rFonts w:ascii="Arial Narrow" w:hAnsi="Arial Narrow" w:cs="Arial"/>
          <w:sz w:val="20"/>
          <w:szCs w:val="20"/>
        </w:rPr>
        <w:t>Щебеночное основание должно быть сформированным, плотным, ровным, его поперечный уклон должен быть равен поперечному уклону покрытия.</w:t>
      </w:r>
    </w:p>
    <w:p w:rsidR="00320BB8" w:rsidRPr="00B2494F" w:rsidRDefault="00320BB8" w:rsidP="00961084">
      <w:pPr>
        <w:tabs>
          <w:tab w:val="left" w:pos="0"/>
          <w:tab w:val="left" w:pos="284"/>
          <w:tab w:val="left" w:pos="709"/>
        </w:tabs>
        <w:suppressAutoHyphens/>
        <w:spacing w:after="0" w:line="220" w:lineRule="exact"/>
        <w:ind w:right="-2" w:firstLine="284"/>
        <w:jc w:val="both"/>
        <w:rPr>
          <w:rFonts w:ascii="Arial Narrow" w:hAnsi="Arial Narrow" w:cs="Arial"/>
          <w:sz w:val="20"/>
          <w:szCs w:val="20"/>
        </w:rPr>
      </w:pPr>
      <w:r w:rsidRPr="00B2494F">
        <w:rPr>
          <w:rFonts w:ascii="Arial Narrow" w:hAnsi="Arial Narrow" w:cs="Arial"/>
          <w:sz w:val="20"/>
          <w:szCs w:val="20"/>
        </w:rPr>
        <w:t>Перед укладкой смеси за 1-6 часа поверхность обрабатывается битумной эмульсией, жидким или вязким битумом. Розливы битумной эмульсии должны оформляться актом на скрытые работы.</w:t>
      </w:r>
    </w:p>
    <w:p w:rsidR="00320BB8" w:rsidRPr="00B2494F" w:rsidRDefault="00320BB8" w:rsidP="00961084">
      <w:pPr>
        <w:tabs>
          <w:tab w:val="left" w:pos="0"/>
          <w:tab w:val="left" w:pos="284"/>
          <w:tab w:val="left" w:pos="709"/>
        </w:tabs>
        <w:suppressAutoHyphens/>
        <w:spacing w:after="0" w:line="220" w:lineRule="exact"/>
        <w:ind w:right="-2" w:firstLine="284"/>
        <w:jc w:val="both"/>
        <w:rPr>
          <w:rFonts w:ascii="Arial Narrow" w:hAnsi="Arial Narrow" w:cs="Arial"/>
          <w:sz w:val="20"/>
          <w:szCs w:val="20"/>
        </w:rPr>
      </w:pPr>
      <w:r w:rsidRPr="00B2494F">
        <w:rPr>
          <w:rFonts w:ascii="Arial Narrow" w:hAnsi="Arial Narrow" w:cs="Arial"/>
          <w:sz w:val="20"/>
          <w:szCs w:val="20"/>
        </w:rPr>
        <w:t xml:space="preserve">Укладка и уплотнение асфальтобетонной смеси производится в соответствии с требованиями СП 78.13330.2012 «Автомобильные дороги». Актуализированная редакция СНиП 3.06.03-85». Температура смеси при уплотнении должна соответствовать значениям таблицы 9 СП 78.13330.2012 «Автомобильные дороги. Актуализированная редакция СНиП 3.06.03-85». </w:t>
      </w:r>
    </w:p>
    <w:p w:rsidR="00320BB8" w:rsidRPr="00B2494F" w:rsidRDefault="00320BB8" w:rsidP="00961084">
      <w:pPr>
        <w:tabs>
          <w:tab w:val="left" w:pos="0"/>
          <w:tab w:val="left" w:pos="284"/>
          <w:tab w:val="left" w:pos="709"/>
        </w:tabs>
        <w:suppressAutoHyphens/>
        <w:spacing w:after="0" w:line="220" w:lineRule="exact"/>
        <w:ind w:right="-2" w:firstLine="284"/>
        <w:jc w:val="both"/>
        <w:rPr>
          <w:rFonts w:ascii="Arial Narrow" w:hAnsi="Arial Narrow" w:cs="Arial"/>
          <w:sz w:val="20"/>
          <w:szCs w:val="20"/>
        </w:rPr>
      </w:pPr>
      <w:r w:rsidRPr="00B2494F">
        <w:rPr>
          <w:rFonts w:ascii="Arial Narrow" w:hAnsi="Arial Narrow" w:cs="Arial"/>
          <w:sz w:val="20"/>
          <w:szCs w:val="20"/>
        </w:rPr>
        <w:t>Ровность покрытия: Не более 5 % измерений просветов под трехметровой рейкой могут превышать 5 мм. Не должно быть просветов более 10 мм.</w:t>
      </w:r>
    </w:p>
    <w:p w:rsidR="00320BB8" w:rsidRPr="00B2494F" w:rsidRDefault="00320BB8" w:rsidP="00961084">
      <w:pPr>
        <w:tabs>
          <w:tab w:val="left" w:pos="0"/>
          <w:tab w:val="left" w:pos="284"/>
          <w:tab w:val="left" w:pos="709"/>
        </w:tabs>
        <w:suppressAutoHyphens/>
        <w:spacing w:after="0" w:line="220" w:lineRule="exact"/>
        <w:ind w:right="-2" w:firstLine="284"/>
        <w:jc w:val="both"/>
        <w:rPr>
          <w:rFonts w:ascii="Arial Narrow" w:hAnsi="Arial Narrow" w:cs="Arial"/>
          <w:sz w:val="20"/>
          <w:szCs w:val="20"/>
        </w:rPr>
      </w:pPr>
      <w:r w:rsidRPr="00B2494F">
        <w:rPr>
          <w:rFonts w:ascii="Arial Narrow" w:hAnsi="Arial Narrow" w:cs="Arial"/>
          <w:sz w:val="20"/>
          <w:szCs w:val="20"/>
        </w:rPr>
        <w:t>Поперечный уклон: Не более 10 % результатов измерений могут иметь отклонения в пределах -0,015, +0,030. Остальные в пределах 0,010.</w:t>
      </w:r>
    </w:p>
    <w:p w:rsidR="00320BB8" w:rsidRPr="00B2494F" w:rsidRDefault="00320BB8" w:rsidP="00961084">
      <w:pPr>
        <w:tabs>
          <w:tab w:val="left" w:pos="0"/>
          <w:tab w:val="left" w:pos="284"/>
          <w:tab w:val="left" w:pos="709"/>
        </w:tabs>
        <w:suppressAutoHyphens/>
        <w:spacing w:after="0" w:line="220" w:lineRule="exact"/>
        <w:ind w:right="-2" w:firstLine="284"/>
        <w:jc w:val="both"/>
        <w:rPr>
          <w:rFonts w:ascii="Arial Narrow" w:hAnsi="Arial Narrow" w:cs="Arial"/>
          <w:sz w:val="20"/>
          <w:szCs w:val="20"/>
        </w:rPr>
      </w:pPr>
      <w:r w:rsidRPr="00B2494F">
        <w:rPr>
          <w:rFonts w:ascii="Arial Narrow" w:hAnsi="Arial Narrow" w:cs="Arial"/>
          <w:sz w:val="20"/>
          <w:szCs w:val="20"/>
        </w:rPr>
        <w:t xml:space="preserve">Толщина асфальтобетонных слоев: Не более 10 % результатов измерений могут иметь отклонения в пределах до -10 мм. Остальные в пределах -5 мм. </w:t>
      </w:r>
    </w:p>
    <w:p w:rsidR="00320BB8" w:rsidRDefault="00320BB8" w:rsidP="00961084">
      <w:pPr>
        <w:pStyle w:val="af9"/>
        <w:tabs>
          <w:tab w:val="left" w:pos="0"/>
          <w:tab w:val="left" w:pos="284"/>
          <w:tab w:val="left" w:pos="709"/>
        </w:tabs>
        <w:spacing w:line="220" w:lineRule="exact"/>
        <w:ind w:left="142" w:right="-2" w:firstLine="284"/>
        <w:jc w:val="both"/>
        <w:rPr>
          <w:rFonts w:ascii="Arial Narrow" w:hAnsi="Arial Narrow" w:cs="Arial"/>
          <w:sz w:val="20"/>
          <w:szCs w:val="20"/>
        </w:rPr>
      </w:pPr>
      <w:r w:rsidRPr="00B2494F">
        <w:rPr>
          <w:rFonts w:ascii="Arial Narrow" w:hAnsi="Arial Narrow" w:cs="Arial"/>
          <w:sz w:val="20"/>
          <w:szCs w:val="20"/>
        </w:rPr>
        <w:t xml:space="preserve">Если в период гарантийного срока на объекте обнаружатся дефекты, допущенные по вине Подрядчика </w:t>
      </w:r>
      <w:r w:rsidRPr="00B2494F">
        <w:rPr>
          <w:rFonts w:cs="Arial"/>
          <w:sz w:val="20"/>
          <w:szCs w:val="20"/>
        </w:rPr>
        <w:t>‒</w:t>
      </w:r>
      <w:r w:rsidRPr="00B2494F">
        <w:rPr>
          <w:rFonts w:ascii="Arial Narrow" w:hAnsi="Arial Narrow" w:cs="Arial"/>
          <w:sz w:val="20"/>
          <w:szCs w:val="20"/>
        </w:rPr>
        <w:t xml:space="preserve"> превышения суммарной площади </w:t>
      </w:r>
      <w:proofErr w:type="spellStart"/>
      <w:r w:rsidRPr="00B2494F">
        <w:rPr>
          <w:rFonts w:ascii="Arial Narrow" w:hAnsi="Arial Narrow" w:cs="Arial"/>
          <w:sz w:val="20"/>
          <w:szCs w:val="20"/>
        </w:rPr>
        <w:t>ямочности</w:t>
      </w:r>
      <w:proofErr w:type="spellEnd"/>
      <w:r w:rsidRPr="00B2494F">
        <w:rPr>
          <w:rFonts w:ascii="Arial Narrow" w:hAnsi="Arial Narrow" w:cs="Arial"/>
          <w:sz w:val="20"/>
          <w:szCs w:val="20"/>
        </w:rPr>
        <w:t xml:space="preserve"> 20 м</w:t>
      </w:r>
      <w:r w:rsidRPr="00B2494F">
        <w:rPr>
          <w:rFonts w:ascii="Arial Narrow" w:hAnsi="Arial Narrow" w:cs="Arial"/>
          <w:sz w:val="20"/>
          <w:szCs w:val="20"/>
          <w:vertAlign w:val="superscript"/>
        </w:rPr>
        <w:t>2</w:t>
      </w:r>
      <w:r w:rsidRPr="00B2494F">
        <w:rPr>
          <w:rFonts w:ascii="Arial Narrow" w:hAnsi="Arial Narrow" w:cs="Arial"/>
          <w:sz w:val="20"/>
          <w:szCs w:val="20"/>
        </w:rPr>
        <w:t>/1000 м</w:t>
      </w:r>
      <w:r w:rsidRPr="00B2494F">
        <w:rPr>
          <w:rFonts w:ascii="Arial Narrow" w:hAnsi="Arial Narrow" w:cs="Arial"/>
          <w:sz w:val="20"/>
          <w:szCs w:val="20"/>
          <w:vertAlign w:val="superscript"/>
        </w:rPr>
        <w:t>2</w:t>
      </w:r>
      <w:r w:rsidRPr="00B2494F">
        <w:rPr>
          <w:rFonts w:ascii="Arial Narrow" w:hAnsi="Arial Narrow" w:cs="Arial"/>
          <w:sz w:val="20"/>
          <w:szCs w:val="20"/>
        </w:rPr>
        <w:t>, то Подрядчик обязан своими силами и без увеличения стоимости выполнить работы по восстановлению асфальтобетонного покрытия и конструктивных слоев.</w:t>
      </w:r>
    </w:p>
    <w:p w:rsidR="00210B34" w:rsidRPr="00210B34" w:rsidRDefault="00320BB8" w:rsidP="00961084">
      <w:pPr>
        <w:pStyle w:val="af9"/>
        <w:tabs>
          <w:tab w:val="left" w:pos="0"/>
          <w:tab w:val="left" w:pos="284"/>
          <w:tab w:val="left" w:pos="709"/>
        </w:tabs>
        <w:spacing w:line="220" w:lineRule="exact"/>
        <w:ind w:left="142" w:right="-2" w:firstLine="284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6</w:t>
      </w:r>
      <w:r w:rsidR="00210B34" w:rsidRPr="00210B34">
        <w:rPr>
          <w:rFonts w:ascii="Arial Narrow" w:hAnsi="Arial Narrow" w:cs="Arial"/>
          <w:b/>
          <w:sz w:val="20"/>
          <w:szCs w:val="20"/>
        </w:rPr>
        <w:t>. Гарантия качества по сданным работам:</w:t>
      </w:r>
    </w:p>
    <w:p w:rsidR="00210B34" w:rsidRDefault="00210B34" w:rsidP="00961084">
      <w:pPr>
        <w:pStyle w:val="af9"/>
        <w:tabs>
          <w:tab w:val="left" w:pos="0"/>
          <w:tab w:val="left" w:pos="284"/>
          <w:tab w:val="left" w:pos="709"/>
        </w:tabs>
        <w:spacing w:line="220" w:lineRule="exact"/>
        <w:ind w:left="142" w:right="-2" w:firstLine="284"/>
        <w:jc w:val="both"/>
        <w:rPr>
          <w:rFonts w:ascii="Arial Narrow" w:hAnsi="Arial Narrow" w:cs="Arial"/>
          <w:sz w:val="20"/>
          <w:szCs w:val="20"/>
        </w:rPr>
      </w:pPr>
      <w:r w:rsidRPr="00210B34">
        <w:rPr>
          <w:rFonts w:ascii="Arial Narrow" w:hAnsi="Arial Narrow" w:cs="Arial"/>
          <w:sz w:val="20"/>
          <w:szCs w:val="20"/>
        </w:rPr>
        <w:t>Гарантийные обязательства на выполненные раб</w:t>
      </w:r>
      <w:r>
        <w:rPr>
          <w:rFonts w:ascii="Arial Narrow" w:hAnsi="Arial Narrow" w:cs="Arial"/>
          <w:sz w:val="20"/>
          <w:szCs w:val="20"/>
        </w:rPr>
        <w:t>оты и товар (</w:t>
      </w:r>
      <w:r w:rsidRPr="00210B34">
        <w:rPr>
          <w:rFonts w:ascii="Arial Narrow" w:hAnsi="Arial Narrow" w:cs="Arial"/>
          <w:sz w:val="20"/>
          <w:szCs w:val="20"/>
        </w:rPr>
        <w:t xml:space="preserve">материалы) для выполнения которых он используется, устанавливаются на срок 24 (двадцать четыре) месяца с момента подписания Акта сдачи-приемки работ. </w:t>
      </w:r>
    </w:p>
    <w:p w:rsidR="00210B34" w:rsidRPr="00210B34" w:rsidRDefault="00210B34" w:rsidP="00961084">
      <w:pPr>
        <w:pStyle w:val="af9"/>
        <w:tabs>
          <w:tab w:val="left" w:pos="0"/>
          <w:tab w:val="left" w:pos="284"/>
          <w:tab w:val="left" w:pos="709"/>
        </w:tabs>
        <w:spacing w:line="220" w:lineRule="exact"/>
        <w:ind w:left="142" w:right="-2" w:firstLine="284"/>
        <w:jc w:val="both"/>
        <w:rPr>
          <w:rFonts w:ascii="Arial Narrow" w:hAnsi="Arial Narrow" w:cs="Arial"/>
          <w:sz w:val="20"/>
          <w:szCs w:val="20"/>
        </w:rPr>
      </w:pPr>
      <w:r w:rsidRPr="00210B34">
        <w:rPr>
          <w:rFonts w:ascii="Arial Narrow" w:hAnsi="Arial Narrow" w:cs="Arial"/>
          <w:sz w:val="20"/>
          <w:szCs w:val="20"/>
        </w:rPr>
        <w:t xml:space="preserve">Если в период гарантийного срока обнаружатся недостатки или дефекты, то Подрядчик (в случае, если не докажет отсутствие своей вины) обязан устранить их за свой счет в сроки, согласованные Сторонами и зафиксированные в акте с перечнем выявленных недостатков и сроком их устранения. </w:t>
      </w:r>
    </w:p>
    <w:p w:rsidR="00210B34" w:rsidRPr="00210B34" w:rsidRDefault="00210B34" w:rsidP="00961084">
      <w:pPr>
        <w:pStyle w:val="af9"/>
        <w:tabs>
          <w:tab w:val="left" w:pos="0"/>
          <w:tab w:val="left" w:pos="284"/>
          <w:tab w:val="left" w:pos="709"/>
        </w:tabs>
        <w:spacing w:line="220" w:lineRule="exact"/>
        <w:ind w:left="142" w:right="-2" w:firstLine="284"/>
        <w:jc w:val="both"/>
        <w:rPr>
          <w:rFonts w:ascii="Arial Narrow" w:hAnsi="Arial Narrow" w:cs="Arial"/>
          <w:sz w:val="20"/>
          <w:szCs w:val="20"/>
        </w:rPr>
      </w:pPr>
      <w:r w:rsidRPr="00210B34">
        <w:rPr>
          <w:rFonts w:ascii="Arial Narrow" w:hAnsi="Arial Narrow" w:cs="Arial"/>
          <w:sz w:val="20"/>
          <w:szCs w:val="20"/>
        </w:rPr>
        <w:t>Для участия в составлении акта, фиксирующего недостатки, дефекты, недоделки, брак, а также для согласования порядка и сроков их устранения, Подрядчик обязан командировать своего представителя в течение суток со дня получения письменного извещения Заказчика.</w:t>
      </w:r>
    </w:p>
    <w:p w:rsidR="00210B34" w:rsidRPr="00210B34" w:rsidRDefault="00210B34" w:rsidP="00961084">
      <w:pPr>
        <w:pStyle w:val="af9"/>
        <w:tabs>
          <w:tab w:val="left" w:pos="0"/>
          <w:tab w:val="left" w:pos="284"/>
          <w:tab w:val="left" w:pos="709"/>
        </w:tabs>
        <w:spacing w:line="220" w:lineRule="exact"/>
        <w:ind w:left="142" w:right="-2" w:firstLine="284"/>
        <w:jc w:val="both"/>
        <w:rPr>
          <w:rFonts w:ascii="Arial Narrow" w:hAnsi="Arial Narrow" w:cs="Arial"/>
          <w:sz w:val="20"/>
          <w:szCs w:val="20"/>
        </w:rPr>
      </w:pPr>
      <w:r w:rsidRPr="00210B34">
        <w:rPr>
          <w:rFonts w:ascii="Arial Narrow" w:hAnsi="Arial Narrow" w:cs="Arial"/>
          <w:sz w:val="20"/>
          <w:szCs w:val="20"/>
        </w:rPr>
        <w:t>Гарантийный срок в этом случае соответственно продлевается на период устранения дефектов.</w:t>
      </w:r>
    </w:p>
    <w:p w:rsidR="00210B34" w:rsidRDefault="00210B34" w:rsidP="00961084">
      <w:pPr>
        <w:pStyle w:val="af9"/>
        <w:tabs>
          <w:tab w:val="left" w:pos="0"/>
          <w:tab w:val="left" w:pos="284"/>
          <w:tab w:val="left" w:pos="709"/>
        </w:tabs>
        <w:spacing w:line="220" w:lineRule="exact"/>
        <w:ind w:left="142" w:right="-2" w:firstLine="284"/>
        <w:jc w:val="both"/>
        <w:rPr>
          <w:rFonts w:ascii="Arial Narrow" w:hAnsi="Arial Narrow" w:cs="Arial"/>
          <w:sz w:val="20"/>
          <w:szCs w:val="20"/>
        </w:rPr>
      </w:pPr>
      <w:r w:rsidRPr="00210B34">
        <w:rPr>
          <w:rFonts w:ascii="Arial Narrow" w:hAnsi="Arial Narrow" w:cs="Arial"/>
          <w:sz w:val="20"/>
          <w:szCs w:val="20"/>
        </w:rPr>
        <w:t>При отказе Подрядчика от составления или подписания Акта, фиксирующего недостатки, дефекты, недоделки, брак Заказчик составляет односторонний акт.</w:t>
      </w:r>
    </w:p>
    <w:p w:rsidR="005C371C" w:rsidRPr="005C371C" w:rsidRDefault="00320BB8" w:rsidP="00961084">
      <w:pPr>
        <w:tabs>
          <w:tab w:val="left" w:pos="0"/>
          <w:tab w:val="left" w:pos="284"/>
          <w:tab w:val="left" w:pos="709"/>
        </w:tabs>
        <w:suppressAutoHyphens/>
        <w:spacing w:after="0" w:line="220" w:lineRule="exact"/>
        <w:ind w:right="-2" w:firstLine="284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7</w:t>
      </w:r>
      <w:r w:rsidR="005C371C" w:rsidRPr="005C371C">
        <w:rPr>
          <w:rFonts w:ascii="Arial Narrow" w:hAnsi="Arial Narrow" w:cs="Arial"/>
          <w:b/>
          <w:sz w:val="20"/>
          <w:szCs w:val="20"/>
        </w:rPr>
        <w:t>. Требования к выполнению работ:</w:t>
      </w:r>
    </w:p>
    <w:p w:rsidR="005C371C" w:rsidRPr="005C371C" w:rsidRDefault="005C371C" w:rsidP="00961084">
      <w:pPr>
        <w:tabs>
          <w:tab w:val="left" w:pos="0"/>
          <w:tab w:val="left" w:pos="284"/>
          <w:tab w:val="left" w:pos="709"/>
        </w:tabs>
        <w:suppressAutoHyphens/>
        <w:spacing w:after="0" w:line="220" w:lineRule="exact"/>
        <w:ind w:right="-2" w:firstLine="284"/>
        <w:jc w:val="both"/>
        <w:rPr>
          <w:rFonts w:ascii="Arial Narrow" w:hAnsi="Arial Narrow" w:cs="Arial"/>
          <w:sz w:val="20"/>
          <w:szCs w:val="20"/>
        </w:rPr>
      </w:pPr>
      <w:r w:rsidRPr="005C371C">
        <w:rPr>
          <w:rFonts w:ascii="Arial Narrow" w:hAnsi="Arial Narrow" w:cs="Arial"/>
          <w:sz w:val="20"/>
          <w:szCs w:val="20"/>
        </w:rPr>
        <w:t>Все работы, выполняемые согласно настоящему Контракту и Техническому заданию, должны выполняться в соответствии с п. 19 ст.14 Федерального закона Российской Федерации от 06.10.2003 г. №131-ФЗ «Об общих принципах организации местного самоуправления в Российской Федерации», Законом Московской области от 30.12.2014 г. № 191/2014-ОЗ «О благоустройстве в Московской области»; СП 82.13330.2016 «СНиП III-10-75 Благоустройство территорий».</w:t>
      </w:r>
    </w:p>
    <w:p w:rsidR="005C371C" w:rsidRPr="005C371C" w:rsidRDefault="005C371C" w:rsidP="00961084">
      <w:pPr>
        <w:tabs>
          <w:tab w:val="left" w:pos="0"/>
          <w:tab w:val="left" w:pos="284"/>
          <w:tab w:val="left" w:pos="709"/>
        </w:tabs>
        <w:suppressAutoHyphens/>
        <w:spacing w:after="0" w:line="220" w:lineRule="exact"/>
        <w:ind w:right="-2" w:firstLine="284"/>
        <w:jc w:val="both"/>
        <w:rPr>
          <w:rFonts w:ascii="Arial Narrow" w:hAnsi="Arial Narrow" w:cs="Arial"/>
          <w:sz w:val="20"/>
          <w:szCs w:val="20"/>
        </w:rPr>
      </w:pPr>
      <w:r w:rsidRPr="005C371C">
        <w:rPr>
          <w:rFonts w:ascii="Arial Narrow" w:hAnsi="Arial Narrow" w:cs="Arial"/>
          <w:sz w:val="20"/>
          <w:szCs w:val="20"/>
        </w:rPr>
        <w:lastRenderedPageBreak/>
        <w:t>Подрядчик должен организовать безопасное ведение работ, расстановка знаков, перемещение транспорта, мешающего проведению вышеуказанных работ.</w:t>
      </w:r>
    </w:p>
    <w:p w:rsidR="005C371C" w:rsidRPr="005C371C" w:rsidRDefault="005C371C" w:rsidP="00961084">
      <w:pPr>
        <w:tabs>
          <w:tab w:val="left" w:pos="0"/>
          <w:tab w:val="left" w:pos="284"/>
          <w:tab w:val="left" w:pos="709"/>
        </w:tabs>
        <w:suppressAutoHyphens/>
        <w:spacing w:after="0" w:line="220" w:lineRule="exact"/>
        <w:ind w:right="-2" w:firstLine="284"/>
        <w:jc w:val="both"/>
        <w:rPr>
          <w:rFonts w:ascii="Arial Narrow" w:hAnsi="Arial Narrow" w:cs="Arial"/>
          <w:sz w:val="20"/>
          <w:szCs w:val="20"/>
        </w:rPr>
      </w:pPr>
      <w:r w:rsidRPr="005C371C">
        <w:rPr>
          <w:rFonts w:ascii="Arial Narrow" w:hAnsi="Arial Narrow" w:cs="Arial"/>
          <w:sz w:val="20"/>
          <w:szCs w:val="20"/>
        </w:rPr>
        <w:t xml:space="preserve">Очистка территории производства работ от мусора производится по мере образования скоплений мусора на протяжении всего срока выполнения работ. Мусор после сбора сразу подлежит вывозу. Складирование мусора в кучах либо в мешках для последующего вывоза и организации утилизации не допускается. </w:t>
      </w:r>
    </w:p>
    <w:p w:rsidR="005C371C" w:rsidRPr="005C371C" w:rsidRDefault="005C371C" w:rsidP="00961084">
      <w:pPr>
        <w:tabs>
          <w:tab w:val="left" w:pos="0"/>
          <w:tab w:val="left" w:pos="284"/>
          <w:tab w:val="left" w:pos="709"/>
        </w:tabs>
        <w:suppressAutoHyphens/>
        <w:spacing w:after="0" w:line="220" w:lineRule="exact"/>
        <w:ind w:right="-2" w:firstLine="284"/>
        <w:jc w:val="both"/>
        <w:rPr>
          <w:rFonts w:ascii="Arial Narrow" w:hAnsi="Arial Narrow" w:cs="Arial"/>
          <w:sz w:val="20"/>
          <w:szCs w:val="20"/>
        </w:rPr>
      </w:pPr>
      <w:r w:rsidRPr="005C371C">
        <w:rPr>
          <w:rFonts w:ascii="Arial Narrow" w:hAnsi="Arial Narrow" w:cs="Arial"/>
          <w:sz w:val="20"/>
          <w:szCs w:val="20"/>
        </w:rPr>
        <w:t>Вывоз мусора производится на соответствующие полигоны в зависимости от его характеристики для его дальнейшей утилизации.</w:t>
      </w:r>
    </w:p>
    <w:p w:rsidR="005C371C" w:rsidRPr="005C371C" w:rsidRDefault="005C371C" w:rsidP="00961084">
      <w:pPr>
        <w:tabs>
          <w:tab w:val="left" w:pos="0"/>
          <w:tab w:val="left" w:pos="284"/>
          <w:tab w:val="left" w:pos="709"/>
        </w:tabs>
        <w:suppressAutoHyphens/>
        <w:spacing w:after="0" w:line="220" w:lineRule="exact"/>
        <w:ind w:right="-2" w:firstLine="284"/>
        <w:jc w:val="both"/>
        <w:rPr>
          <w:rFonts w:ascii="Arial Narrow" w:hAnsi="Arial Narrow" w:cs="Arial"/>
          <w:sz w:val="20"/>
          <w:szCs w:val="20"/>
        </w:rPr>
      </w:pPr>
      <w:r w:rsidRPr="005C371C">
        <w:rPr>
          <w:rFonts w:ascii="Arial Narrow" w:hAnsi="Arial Narrow" w:cs="Arial"/>
          <w:sz w:val="20"/>
          <w:szCs w:val="20"/>
        </w:rPr>
        <w:t>Организация утилизации мусора должна быть произведена в соответствии с действующими нормами и правилами РФ, регламентирующими данный вид деятельности на территории РФ.</w:t>
      </w:r>
    </w:p>
    <w:p w:rsidR="005C371C" w:rsidRPr="005C371C" w:rsidRDefault="005C371C" w:rsidP="00961084">
      <w:pPr>
        <w:tabs>
          <w:tab w:val="left" w:pos="0"/>
          <w:tab w:val="left" w:pos="284"/>
          <w:tab w:val="left" w:pos="709"/>
        </w:tabs>
        <w:suppressAutoHyphens/>
        <w:spacing w:after="0" w:line="220" w:lineRule="exact"/>
        <w:ind w:right="-2" w:firstLine="284"/>
        <w:jc w:val="both"/>
        <w:rPr>
          <w:rFonts w:ascii="Arial Narrow" w:hAnsi="Arial Narrow" w:cs="Arial"/>
          <w:sz w:val="20"/>
          <w:szCs w:val="20"/>
        </w:rPr>
      </w:pPr>
      <w:r w:rsidRPr="005C371C">
        <w:rPr>
          <w:rFonts w:ascii="Arial Narrow" w:hAnsi="Arial Narrow" w:cs="Arial"/>
          <w:sz w:val="20"/>
          <w:szCs w:val="20"/>
        </w:rPr>
        <w:t>После выполнения какого-либо вида работ Заказчиком в присутствии представителя Подрядчика составляется акт проверки качества выполнения работ.</w:t>
      </w:r>
    </w:p>
    <w:p w:rsidR="005C371C" w:rsidRPr="005C371C" w:rsidRDefault="005C371C" w:rsidP="00961084">
      <w:pPr>
        <w:tabs>
          <w:tab w:val="left" w:pos="0"/>
          <w:tab w:val="left" w:pos="284"/>
          <w:tab w:val="left" w:pos="709"/>
        </w:tabs>
        <w:suppressAutoHyphens/>
        <w:spacing w:after="0" w:line="220" w:lineRule="exact"/>
        <w:ind w:right="-2" w:firstLine="284"/>
        <w:jc w:val="both"/>
        <w:rPr>
          <w:rFonts w:ascii="Arial Narrow" w:hAnsi="Arial Narrow" w:cs="Arial"/>
          <w:sz w:val="20"/>
          <w:szCs w:val="20"/>
        </w:rPr>
      </w:pPr>
      <w:r w:rsidRPr="005C371C">
        <w:rPr>
          <w:rFonts w:ascii="Arial Narrow" w:hAnsi="Arial Narrow" w:cs="Arial"/>
          <w:sz w:val="20"/>
          <w:szCs w:val="20"/>
        </w:rPr>
        <w:t>При исполнении контракта Подрядчик несёт полную, в соответствии с законодательством РФ, ответственность за соблюдение санитарных норм и правил. Выполнение работ должно производиться без нанесения ущерба окружающей среде и при соблюдении техники безопасности.</w:t>
      </w:r>
    </w:p>
    <w:p w:rsidR="00912364" w:rsidRPr="00F303EF" w:rsidRDefault="00FF1D93" w:rsidP="00961084">
      <w:pPr>
        <w:tabs>
          <w:tab w:val="left" w:pos="0"/>
          <w:tab w:val="left" w:pos="284"/>
          <w:tab w:val="left" w:pos="709"/>
        </w:tabs>
        <w:suppressAutoHyphens/>
        <w:spacing w:after="0" w:line="220" w:lineRule="exact"/>
        <w:ind w:right="-2" w:firstLine="284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8</w:t>
      </w:r>
      <w:r w:rsidR="00912364" w:rsidRPr="00F303EF">
        <w:rPr>
          <w:rFonts w:ascii="Arial Narrow" w:hAnsi="Arial Narrow" w:cs="Arial"/>
          <w:b/>
          <w:sz w:val="20"/>
          <w:szCs w:val="20"/>
        </w:rPr>
        <w:t>. Требования к безопасности работ:</w:t>
      </w:r>
    </w:p>
    <w:p w:rsidR="00912364" w:rsidRPr="00F303EF" w:rsidRDefault="00912364" w:rsidP="00961084">
      <w:pPr>
        <w:tabs>
          <w:tab w:val="left" w:pos="0"/>
          <w:tab w:val="left" w:pos="284"/>
          <w:tab w:val="left" w:pos="709"/>
        </w:tabs>
        <w:suppressAutoHyphens/>
        <w:spacing w:after="0" w:line="220" w:lineRule="exact"/>
        <w:ind w:right="-2" w:firstLine="284"/>
        <w:jc w:val="both"/>
        <w:rPr>
          <w:rFonts w:ascii="Arial Narrow" w:hAnsi="Arial Narrow" w:cs="Arial"/>
          <w:sz w:val="20"/>
          <w:szCs w:val="20"/>
        </w:rPr>
      </w:pPr>
      <w:r w:rsidRPr="00F303EF">
        <w:rPr>
          <w:rFonts w:ascii="Arial Narrow" w:hAnsi="Arial Narrow" w:cs="Arial"/>
          <w:sz w:val="20"/>
          <w:szCs w:val="20"/>
        </w:rPr>
        <w:t>В целях обеспечения выполнения мероприятий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и земли выполнение работ по благоустройству должно проводиться в соответствии с:</w:t>
      </w:r>
    </w:p>
    <w:p w:rsidR="00912364" w:rsidRPr="00F303EF" w:rsidRDefault="00912364" w:rsidP="00961084">
      <w:pPr>
        <w:tabs>
          <w:tab w:val="left" w:pos="0"/>
          <w:tab w:val="left" w:pos="284"/>
          <w:tab w:val="left" w:pos="709"/>
        </w:tabs>
        <w:suppressAutoHyphens/>
        <w:spacing w:after="0" w:line="220" w:lineRule="exact"/>
        <w:ind w:right="-2" w:firstLine="284"/>
        <w:jc w:val="both"/>
        <w:rPr>
          <w:rFonts w:ascii="Arial Narrow" w:hAnsi="Arial Narrow" w:cs="Arial"/>
          <w:sz w:val="20"/>
          <w:szCs w:val="20"/>
        </w:rPr>
      </w:pPr>
      <w:r w:rsidRPr="00F303EF">
        <w:rPr>
          <w:rFonts w:ascii="Arial Narrow" w:hAnsi="Arial Narrow" w:cs="Arial"/>
          <w:sz w:val="20"/>
          <w:szCs w:val="20"/>
        </w:rPr>
        <w:t>- СНиП 12-03-2001 «Безопасность труда в строительстве» часть 1 Общие требования (актуализированная редакция 2010 год)»;</w:t>
      </w:r>
    </w:p>
    <w:p w:rsidR="00912364" w:rsidRPr="00F303EF" w:rsidRDefault="00912364" w:rsidP="00961084">
      <w:pPr>
        <w:tabs>
          <w:tab w:val="left" w:pos="0"/>
          <w:tab w:val="left" w:pos="284"/>
          <w:tab w:val="left" w:pos="709"/>
        </w:tabs>
        <w:suppressAutoHyphens/>
        <w:spacing w:after="0" w:line="220" w:lineRule="exact"/>
        <w:ind w:right="-2" w:firstLine="284"/>
        <w:jc w:val="both"/>
        <w:rPr>
          <w:rFonts w:ascii="Arial Narrow" w:hAnsi="Arial Narrow" w:cs="Arial"/>
          <w:sz w:val="20"/>
          <w:szCs w:val="20"/>
        </w:rPr>
      </w:pPr>
      <w:r w:rsidRPr="00F303EF">
        <w:rPr>
          <w:rFonts w:ascii="Arial Narrow" w:hAnsi="Arial Narrow" w:cs="Arial"/>
          <w:sz w:val="20"/>
          <w:szCs w:val="20"/>
        </w:rPr>
        <w:t>- СНиП 12-04-2002 «О принятии строительных норм</w:t>
      </w:r>
      <w:r w:rsidR="000E50A3">
        <w:rPr>
          <w:rFonts w:ascii="Arial Narrow" w:hAnsi="Arial Narrow" w:cs="Arial"/>
          <w:sz w:val="20"/>
          <w:szCs w:val="20"/>
        </w:rPr>
        <w:t xml:space="preserve"> и правил Российской Федерации «</w:t>
      </w:r>
      <w:r w:rsidRPr="00F303EF">
        <w:rPr>
          <w:rFonts w:ascii="Arial Narrow" w:hAnsi="Arial Narrow" w:cs="Arial"/>
          <w:sz w:val="20"/>
          <w:szCs w:val="20"/>
        </w:rPr>
        <w:t>Безопасность труда в строительстве. Часть 2. Строительное производство»;</w:t>
      </w:r>
    </w:p>
    <w:p w:rsidR="00912364" w:rsidRPr="00F303EF" w:rsidRDefault="000E50A3" w:rsidP="00961084">
      <w:pPr>
        <w:tabs>
          <w:tab w:val="left" w:pos="0"/>
          <w:tab w:val="left" w:pos="284"/>
          <w:tab w:val="left" w:pos="709"/>
        </w:tabs>
        <w:suppressAutoHyphens/>
        <w:spacing w:after="0" w:line="220" w:lineRule="exact"/>
        <w:ind w:right="-2" w:firstLine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- СП 82.13330.2016 «</w:t>
      </w:r>
      <w:r w:rsidR="00912364" w:rsidRPr="00F303EF">
        <w:rPr>
          <w:rFonts w:ascii="Arial Narrow" w:hAnsi="Arial Narrow" w:cs="Arial"/>
          <w:sz w:val="20"/>
          <w:szCs w:val="20"/>
        </w:rPr>
        <w:t>СНиП III-1</w:t>
      </w:r>
      <w:r>
        <w:rPr>
          <w:rFonts w:ascii="Arial Narrow" w:hAnsi="Arial Narrow" w:cs="Arial"/>
          <w:sz w:val="20"/>
          <w:szCs w:val="20"/>
        </w:rPr>
        <w:t>0-75 Благоустройство территорий»</w:t>
      </w:r>
      <w:r w:rsidR="00912364" w:rsidRPr="00F303EF">
        <w:rPr>
          <w:rFonts w:ascii="Arial Narrow" w:hAnsi="Arial Narrow" w:cs="Arial"/>
          <w:sz w:val="20"/>
          <w:szCs w:val="20"/>
        </w:rPr>
        <w:t xml:space="preserve">; </w:t>
      </w:r>
    </w:p>
    <w:p w:rsidR="00912364" w:rsidRPr="00F303EF" w:rsidRDefault="00912364" w:rsidP="00961084">
      <w:pPr>
        <w:tabs>
          <w:tab w:val="left" w:pos="0"/>
          <w:tab w:val="left" w:pos="284"/>
          <w:tab w:val="left" w:pos="709"/>
        </w:tabs>
        <w:suppressAutoHyphens/>
        <w:spacing w:after="0" w:line="220" w:lineRule="exact"/>
        <w:ind w:right="-2" w:firstLine="284"/>
        <w:jc w:val="both"/>
        <w:rPr>
          <w:rFonts w:ascii="Arial Narrow" w:hAnsi="Arial Narrow" w:cs="Arial"/>
          <w:sz w:val="20"/>
          <w:szCs w:val="20"/>
        </w:rPr>
      </w:pPr>
      <w:r w:rsidRPr="00F303EF">
        <w:rPr>
          <w:rFonts w:ascii="Arial Narrow" w:hAnsi="Arial Narrow" w:cs="Arial"/>
          <w:sz w:val="20"/>
          <w:szCs w:val="20"/>
        </w:rPr>
        <w:t>- противопожарными, санитарно-гигиеническими и экологическими нормами и правилами;</w:t>
      </w:r>
    </w:p>
    <w:p w:rsidR="00912364" w:rsidRPr="00F303EF" w:rsidRDefault="00912364" w:rsidP="00961084">
      <w:pPr>
        <w:tabs>
          <w:tab w:val="left" w:pos="0"/>
          <w:tab w:val="left" w:pos="284"/>
          <w:tab w:val="left" w:pos="709"/>
        </w:tabs>
        <w:suppressAutoHyphens/>
        <w:spacing w:after="0" w:line="220" w:lineRule="exact"/>
        <w:ind w:right="-2" w:firstLine="284"/>
        <w:jc w:val="both"/>
        <w:rPr>
          <w:rFonts w:ascii="Arial Narrow" w:hAnsi="Arial Narrow" w:cs="Arial"/>
          <w:sz w:val="20"/>
          <w:szCs w:val="20"/>
        </w:rPr>
      </w:pPr>
      <w:r w:rsidRPr="00F303EF">
        <w:rPr>
          <w:rFonts w:ascii="Arial Narrow" w:hAnsi="Arial Narrow" w:cs="Arial"/>
          <w:sz w:val="20"/>
          <w:szCs w:val="20"/>
        </w:rPr>
        <w:t xml:space="preserve">- Законом Московской области от 30.12.2014 </w:t>
      </w:r>
      <w:r w:rsidR="000E50A3">
        <w:rPr>
          <w:rFonts w:ascii="Arial Narrow" w:hAnsi="Arial Narrow" w:cs="Arial"/>
          <w:sz w:val="20"/>
          <w:szCs w:val="20"/>
        </w:rPr>
        <w:t xml:space="preserve">г. </w:t>
      </w:r>
      <w:r w:rsidRPr="00F303EF">
        <w:rPr>
          <w:rFonts w:ascii="Arial Narrow" w:hAnsi="Arial Narrow" w:cs="Arial"/>
          <w:sz w:val="20"/>
          <w:szCs w:val="20"/>
        </w:rPr>
        <w:t>№ 191/2014-ОЗ «О благоустройстве в Московской области».</w:t>
      </w:r>
    </w:p>
    <w:p w:rsidR="00912364" w:rsidRPr="00F303EF" w:rsidRDefault="00FF1D93" w:rsidP="00961084">
      <w:pPr>
        <w:tabs>
          <w:tab w:val="left" w:pos="0"/>
          <w:tab w:val="left" w:pos="284"/>
          <w:tab w:val="left" w:pos="709"/>
        </w:tabs>
        <w:suppressAutoHyphens/>
        <w:spacing w:after="0" w:line="220" w:lineRule="exact"/>
        <w:ind w:right="-2" w:firstLine="284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9</w:t>
      </w:r>
      <w:r w:rsidR="00912364" w:rsidRPr="00F303EF">
        <w:rPr>
          <w:rFonts w:ascii="Arial Narrow" w:hAnsi="Arial Narrow" w:cs="Arial"/>
          <w:b/>
          <w:sz w:val="20"/>
          <w:szCs w:val="20"/>
        </w:rPr>
        <w:t>. Сопутствующие работы, услуги:</w:t>
      </w:r>
    </w:p>
    <w:p w:rsidR="00912364" w:rsidRPr="00F303EF" w:rsidRDefault="00FF1D93" w:rsidP="00961084">
      <w:pPr>
        <w:tabs>
          <w:tab w:val="left" w:pos="0"/>
          <w:tab w:val="left" w:pos="284"/>
          <w:tab w:val="left" w:pos="709"/>
        </w:tabs>
        <w:suppressAutoHyphens/>
        <w:spacing w:after="0" w:line="220" w:lineRule="exact"/>
        <w:ind w:right="-2" w:firstLine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9</w:t>
      </w:r>
      <w:r w:rsidR="00912364" w:rsidRPr="00F303EF">
        <w:rPr>
          <w:rFonts w:ascii="Arial Narrow" w:hAnsi="Arial Narrow" w:cs="Arial"/>
          <w:sz w:val="20"/>
          <w:szCs w:val="20"/>
        </w:rPr>
        <w:t>.1. Ежедневная уборка территории производства работ от строительного мусора.</w:t>
      </w:r>
    </w:p>
    <w:p w:rsidR="00912364" w:rsidRDefault="00FF1D93" w:rsidP="00961084">
      <w:pPr>
        <w:tabs>
          <w:tab w:val="left" w:pos="0"/>
          <w:tab w:val="left" w:pos="284"/>
          <w:tab w:val="left" w:pos="709"/>
        </w:tabs>
        <w:suppressAutoHyphens/>
        <w:spacing w:after="0" w:line="220" w:lineRule="exact"/>
        <w:ind w:right="-2" w:firstLine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9</w:t>
      </w:r>
      <w:r w:rsidR="00912364" w:rsidRPr="00F303EF">
        <w:rPr>
          <w:rFonts w:ascii="Arial Narrow" w:hAnsi="Arial Narrow" w:cs="Arial"/>
          <w:sz w:val="20"/>
          <w:szCs w:val="20"/>
        </w:rPr>
        <w:t>.2. Вывоз мусора с объекта производить ежедневно.</w:t>
      </w:r>
    </w:p>
    <w:p w:rsidR="00912364" w:rsidRPr="00F303EF" w:rsidRDefault="00FF1D93" w:rsidP="00961084">
      <w:pPr>
        <w:tabs>
          <w:tab w:val="left" w:pos="0"/>
          <w:tab w:val="left" w:pos="284"/>
          <w:tab w:val="left" w:pos="709"/>
        </w:tabs>
        <w:suppressAutoHyphens/>
        <w:spacing w:after="0" w:line="220" w:lineRule="exact"/>
        <w:ind w:right="-2" w:firstLine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9</w:t>
      </w:r>
      <w:r w:rsidR="00912364" w:rsidRPr="00F303EF">
        <w:rPr>
          <w:rFonts w:ascii="Arial Narrow" w:hAnsi="Arial Narrow" w:cs="Arial"/>
          <w:sz w:val="20"/>
          <w:szCs w:val="20"/>
        </w:rPr>
        <w:t>.</w:t>
      </w:r>
      <w:r w:rsidR="00AA64E3">
        <w:rPr>
          <w:rFonts w:ascii="Arial Narrow" w:hAnsi="Arial Narrow" w:cs="Arial"/>
          <w:sz w:val="20"/>
          <w:szCs w:val="20"/>
        </w:rPr>
        <w:t>3</w:t>
      </w:r>
      <w:r w:rsidR="00912364" w:rsidRPr="00F303EF">
        <w:rPr>
          <w:rFonts w:ascii="Arial Narrow" w:hAnsi="Arial Narrow" w:cs="Arial"/>
          <w:sz w:val="20"/>
          <w:szCs w:val="20"/>
        </w:rPr>
        <w:t xml:space="preserve">. Выполнение восстановительных работ после завершения работ (в части нанесения ущерба жителям и сторонним организациям вследствие порчи их имущества во время работ, качества и безопасности выполненных работ) </w:t>
      </w:r>
      <w:r w:rsidR="00AA64E3">
        <w:rPr>
          <w:rFonts w:ascii="Arial Narrow" w:hAnsi="Arial Narrow" w:cs="Arial"/>
          <w:sz w:val="20"/>
          <w:szCs w:val="20"/>
        </w:rPr>
        <w:t>по устройству парковочных карманов в рамках комплексного благоустройства</w:t>
      </w:r>
      <w:r w:rsidR="00912364" w:rsidRPr="00F303EF">
        <w:rPr>
          <w:rFonts w:ascii="Arial Narrow" w:hAnsi="Arial Narrow" w:cs="Arial"/>
          <w:sz w:val="20"/>
          <w:szCs w:val="20"/>
        </w:rPr>
        <w:t xml:space="preserve"> в соответствии с Техническим заданием (Приложение №</w:t>
      </w:r>
      <w:r w:rsidR="000E50A3">
        <w:rPr>
          <w:rFonts w:ascii="Arial Narrow" w:hAnsi="Arial Narrow" w:cs="Arial"/>
          <w:sz w:val="20"/>
          <w:szCs w:val="20"/>
        </w:rPr>
        <w:t xml:space="preserve"> </w:t>
      </w:r>
      <w:r w:rsidR="00816733">
        <w:rPr>
          <w:rFonts w:ascii="Arial Narrow" w:hAnsi="Arial Narrow" w:cs="Arial"/>
          <w:sz w:val="20"/>
          <w:szCs w:val="20"/>
        </w:rPr>
        <w:t>5</w:t>
      </w:r>
      <w:r w:rsidR="00912364" w:rsidRPr="00F303EF">
        <w:rPr>
          <w:rFonts w:ascii="Arial Narrow" w:hAnsi="Arial Narrow" w:cs="Arial"/>
          <w:sz w:val="20"/>
          <w:szCs w:val="20"/>
        </w:rPr>
        <w:t xml:space="preserve"> к Контракту), по адрес</w:t>
      </w:r>
      <w:r w:rsidR="00462128" w:rsidRPr="00F303EF">
        <w:rPr>
          <w:rFonts w:ascii="Arial Narrow" w:hAnsi="Arial Narrow" w:cs="Arial"/>
          <w:sz w:val="20"/>
          <w:szCs w:val="20"/>
        </w:rPr>
        <w:t>ам,</w:t>
      </w:r>
      <w:r w:rsidR="00912364" w:rsidRPr="00F303EF">
        <w:rPr>
          <w:rFonts w:ascii="Arial Narrow" w:hAnsi="Arial Narrow" w:cs="Arial"/>
          <w:sz w:val="20"/>
          <w:szCs w:val="20"/>
        </w:rPr>
        <w:t xml:space="preserve"> указанн</w:t>
      </w:r>
      <w:r w:rsidR="00462128" w:rsidRPr="00F303EF">
        <w:rPr>
          <w:rFonts w:ascii="Arial Narrow" w:hAnsi="Arial Narrow" w:cs="Arial"/>
          <w:sz w:val="20"/>
          <w:szCs w:val="20"/>
        </w:rPr>
        <w:t>ым</w:t>
      </w:r>
      <w:r w:rsidR="00912364" w:rsidRPr="00F303EF">
        <w:rPr>
          <w:rFonts w:ascii="Arial Narrow" w:hAnsi="Arial Narrow" w:cs="Arial"/>
          <w:sz w:val="20"/>
          <w:szCs w:val="20"/>
        </w:rPr>
        <w:t xml:space="preserve"> в п.2.4 настоящего Технического задания в соответствии с действующим законодательством РФ, регламентирующим данный вид деятельности.</w:t>
      </w:r>
    </w:p>
    <w:p w:rsidR="00912364" w:rsidRPr="00F303EF" w:rsidRDefault="00912364" w:rsidP="00961084">
      <w:pPr>
        <w:tabs>
          <w:tab w:val="left" w:pos="0"/>
          <w:tab w:val="left" w:pos="284"/>
          <w:tab w:val="left" w:pos="709"/>
        </w:tabs>
        <w:suppressAutoHyphens/>
        <w:spacing w:after="0" w:line="220" w:lineRule="exact"/>
        <w:ind w:right="-2" w:firstLine="284"/>
        <w:jc w:val="both"/>
        <w:rPr>
          <w:rFonts w:ascii="Arial Narrow" w:hAnsi="Arial Narrow" w:cs="Arial"/>
          <w:sz w:val="20"/>
          <w:szCs w:val="20"/>
        </w:rPr>
      </w:pPr>
    </w:p>
    <w:p w:rsidR="00912364" w:rsidRPr="00F303EF" w:rsidRDefault="00912364" w:rsidP="00961084">
      <w:pPr>
        <w:tabs>
          <w:tab w:val="left" w:pos="0"/>
          <w:tab w:val="left" w:pos="284"/>
          <w:tab w:val="left" w:pos="709"/>
        </w:tabs>
        <w:suppressAutoHyphens/>
        <w:spacing w:after="0" w:line="220" w:lineRule="exact"/>
        <w:ind w:right="-2" w:firstLine="284"/>
        <w:jc w:val="both"/>
        <w:rPr>
          <w:rFonts w:ascii="Arial Narrow" w:hAnsi="Arial Narrow" w:cs="Arial"/>
          <w:sz w:val="20"/>
          <w:szCs w:val="20"/>
        </w:rPr>
      </w:pPr>
      <w:r w:rsidRPr="00F303EF">
        <w:rPr>
          <w:rFonts w:ascii="Arial Narrow" w:hAnsi="Arial Narrow" w:cs="Arial"/>
          <w:sz w:val="20"/>
          <w:szCs w:val="20"/>
        </w:rPr>
        <w:t>Все работы, выполняемые согласно настоящему Контракту и Техническому заданию, должны соответствовать требованиям государственных стандартов и выполняться в соответствии с действующим законодательством Российской Федерации.</w:t>
      </w:r>
    </w:p>
    <w:p w:rsidR="00912364" w:rsidRDefault="00912364" w:rsidP="00961084">
      <w:pPr>
        <w:tabs>
          <w:tab w:val="left" w:pos="0"/>
          <w:tab w:val="left" w:pos="284"/>
          <w:tab w:val="left" w:pos="709"/>
        </w:tabs>
        <w:suppressAutoHyphens/>
        <w:spacing w:after="0" w:line="220" w:lineRule="exact"/>
        <w:ind w:right="-2" w:firstLine="284"/>
        <w:jc w:val="both"/>
        <w:rPr>
          <w:rFonts w:ascii="Arial Narrow" w:hAnsi="Arial Narrow" w:cs="Arial"/>
          <w:sz w:val="20"/>
          <w:szCs w:val="20"/>
        </w:rPr>
      </w:pPr>
    </w:p>
    <w:p w:rsidR="00687E0A" w:rsidRDefault="00687E0A" w:rsidP="00961084">
      <w:pPr>
        <w:tabs>
          <w:tab w:val="left" w:pos="0"/>
        </w:tabs>
        <w:spacing w:after="0" w:line="220" w:lineRule="exact"/>
        <w:ind w:right="-2"/>
        <w:jc w:val="center"/>
        <w:rPr>
          <w:rFonts w:ascii="Arial Narrow" w:hAnsi="Arial Narrow" w:cs="Arial"/>
          <w:sz w:val="20"/>
          <w:szCs w:val="20"/>
        </w:rPr>
      </w:pPr>
    </w:p>
    <w:p w:rsidR="00D8523F" w:rsidRPr="00735764" w:rsidRDefault="00B34C33" w:rsidP="00961084">
      <w:pPr>
        <w:tabs>
          <w:tab w:val="left" w:pos="0"/>
        </w:tabs>
        <w:spacing w:after="0" w:line="220" w:lineRule="exact"/>
        <w:ind w:right="-2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br w:type="page"/>
      </w:r>
    </w:p>
    <w:p w:rsidR="00B34C33" w:rsidRPr="00D8523F" w:rsidRDefault="00B34C33" w:rsidP="00961084">
      <w:pPr>
        <w:spacing w:after="0" w:line="220" w:lineRule="exact"/>
        <w:rPr>
          <w:rFonts w:ascii="Arial Narrow" w:eastAsia="Times New Roman" w:hAnsi="Arial Narrow"/>
          <w:lang w:eastAsia="ar-SA"/>
        </w:rPr>
        <w:sectPr w:rsidR="00B34C33" w:rsidRPr="00D8523F" w:rsidSect="009249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424" w:bottom="899" w:left="1418" w:header="138" w:footer="0" w:gutter="0"/>
          <w:cols w:space="720"/>
        </w:sectPr>
      </w:pPr>
    </w:p>
    <w:p w:rsidR="00160A54" w:rsidRPr="00E15155" w:rsidRDefault="00160A54" w:rsidP="00103C1A">
      <w:pPr>
        <w:tabs>
          <w:tab w:val="left" w:pos="348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60A54" w:rsidRPr="00E15155" w:rsidSect="00C45A4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354" w:right="567" w:bottom="899" w:left="1418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833" w:rsidRDefault="006A5833" w:rsidP="0019297F">
      <w:pPr>
        <w:spacing w:after="0" w:line="240" w:lineRule="auto"/>
      </w:pPr>
      <w:r>
        <w:separator/>
      </w:r>
    </w:p>
  </w:endnote>
  <w:endnote w:type="continuationSeparator" w:id="0">
    <w:p w:rsidR="006A5833" w:rsidRDefault="006A5833" w:rsidP="0019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4E3" w:rsidRDefault="00AA64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1125518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:rsidR="00AA64E3" w:rsidRPr="003D6DB1" w:rsidRDefault="00AA64E3">
        <w:pPr>
          <w:pStyle w:val="af4"/>
          <w:jc w:val="right"/>
          <w:rPr>
            <w:rFonts w:ascii="Arial Narrow" w:hAnsi="Arial Narrow"/>
            <w:sz w:val="18"/>
            <w:szCs w:val="18"/>
          </w:rPr>
        </w:pPr>
        <w:r w:rsidRPr="003D6DB1">
          <w:rPr>
            <w:rFonts w:ascii="Arial Narrow" w:hAnsi="Arial Narrow"/>
            <w:sz w:val="18"/>
            <w:szCs w:val="18"/>
          </w:rPr>
          <w:fldChar w:fldCharType="begin"/>
        </w:r>
        <w:r w:rsidRPr="003D6DB1">
          <w:rPr>
            <w:rFonts w:ascii="Arial Narrow" w:hAnsi="Arial Narrow"/>
            <w:sz w:val="18"/>
            <w:szCs w:val="18"/>
          </w:rPr>
          <w:instrText>PAGE   \* MERGEFORMAT</w:instrText>
        </w:r>
        <w:r w:rsidRPr="003D6DB1">
          <w:rPr>
            <w:rFonts w:ascii="Arial Narrow" w:hAnsi="Arial Narrow"/>
            <w:sz w:val="18"/>
            <w:szCs w:val="18"/>
          </w:rPr>
          <w:fldChar w:fldCharType="separate"/>
        </w:r>
        <w:r w:rsidR="00A53E07">
          <w:rPr>
            <w:rFonts w:ascii="Arial Narrow" w:hAnsi="Arial Narrow"/>
            <w:noProof/>
            <w:sz w:val="18"/>
            <w:szCs w:val="18"/>
          </w:rPr>
          <w:t>4</w:t>
        </w:r>
        <w:r w:rsidRPr="003D6DB1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:rsidR="00AA64E3" w:rsidRPr="009D5E37" w:rsidRDefault="00AA64E3" w:rsidP="001B07FA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4E3" w:rsidRDefault="00AA64E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4E3" w:rsidRDefault="00AA64E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860763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:rsidR="00AA64E3" w:rsidRPr="003D6DB1" w:rsidRDefault="00AA64E3">
        <w:pPr>
          <w:pStyle w:val="af4"/>
          <w:jc w:val="right"/>
          <w:rPr>
            <w:rFonts w:ascii="Arial Narrow" w:hAnsi="Arial Narrow"/>
            <w:sz w:val="18"/>
            <w:szCs w:val="18"/>
          </w:rPr>
        </w:pPr>
        <w:r w:rsidRPr="003D6DB1">
          <w:rPr>
            <w:rFonts w:ascii="Arial Narrow" w:hAnsi="Arial Narrow"/>
            <w:sz w:val="18"/>
            <w:szCs w:val="18"/>
          </w:rPr>
          <w:fldChar w:fldCharType="begin"/>
        </w:r>
        <w:r w:rsidRPr="003D6DB1">
          <w:rPr>
            <w:rFonts w:ascii="Arial Narrow" w:hAnsi="Arial Narrow"/>
            <w:sz w:val="18"/>
            <w:szCs w:val="18"/>
          </w:rPr>
          <w:instrText>PAGE   \* MERGEFORMAT</w:instrText>
        </w:r>
        <w:r w:rsidRPr="003D6DB1">
          <w:rPr>
            <w:rFonts w:ascii="Arial Narrow" w:hAnsi="Arial Narrow"/>
            <w:sz w:val="18"/>
            <w:szCs w:val="18"/>
          </w:rPr>
          <w:fldChar w:fldCharType="separate"/>
        </w:r>
        <w:r w:rsidR="00A53E07">
          <w:rPr>
            <w:rFonts w:ascii="Arial Narrow" w:hAnsi="Arial Narrow"/>
            <w:noProof/>
            <w:sz w:val="18"/>
            <w:szCs w:val="18"/>
          </w:rPr>
          <w:t>5</w:t>
        </w:r>
        <w:r w:rsidRPr="003D6DB1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:rsidR="00AA64E3" w:rsidRPr="009D5E37" w:rsidRDefault="00AA64E3" w:rsidP="001B07FA">
    <w:pPr>
      <w:pStyle w:val="af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4E3" w:rsidRDefault="00AA64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833" w:rsidRDefault="006A5833" w:rsidP="0019297F">
      <w:pPr>
        <w:spacing w:after="0" w:line="240" w:lineRule="auto"/>
      </w:pPr>
      <w:r>
        <w:separator/>
      </w:r>
    </w:p>
  </w:footnote>
  <w:footnote w:type="continuationSeparator" w:id="0">
    <w:p w:rsidR="006A5833" w:rsidRDefault="006A5833" w:rsidP="00192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4E3" w:rsidRDefault="00AA64E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4E3" w:rsidRDefault="00AA64E3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4E3" w:rsidRDefault="00AA64E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4E3" w:rsidRDefault="00AA64E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4E3" w:rsidRDefault="00AA64E3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4E3" w:rsidRDefault="00AA64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b w:val="0"/>
        <w:sz w:val="26"/>
        <w:szCs w:val="2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4"/>
    <w:multiLevelType w:val="multilevel"/>
    <w:tmpl w:val="84B23A3C"/>
    <w:name w:val="WW8Num4"/>
    <w:styleLink w:val="111"/>
    <w:lvl w:ilvl="0">
      <w:start w:val="3"/>
      <w:numFmt w:val="decimal"/>
      <w:pStyle w:val="SBHeading2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</w:lvl>
  </w:abstractNum>
  <w:abstractNum w:abstractNumId="3">
    <w:nsid w:val="00000005"/>
    <w:multiLevelType w:val="multilevel"/>
    <w:tmpl w:val="7E4211F0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>
    <w:nsid w:val="00000008"/>
    <w:multiLevelType w:val="multilevel"/>
    <w:tmpl w:val="00000008"/>
    <w:name w:val="WW8Num8"/>
    <w:styleLink w:val="91"/>
    <w:lvl w:ilvl="0">
      <w:start w:val="1"/>
      <w:numFmt w:val="upperRoman"/>
      <w:pStyle w:val="a"/>
      <w:lvlText w:val="ЧАСТЬ %1."/>
      <w:lvlJc w:val="left"/>
      <w:pPr>
        <w:tabs>
          <w:tab w:val="num" w:pos="2160"/>
        </w:tabs>
        <w:ind w:left="720" w:hanging="720"/>
      </w:pPr>
      <w:rPr>
        <w:sz w:val="40"/>
        <w:szCs w:val="40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24B1CA4"/>
    <w:multiLevelType w:val="hybridMultilevel"/>
    <w:tmpl w:val="686692B8"/>
    <w:lvl w:ilvl="0" w:tplc="4EEC3C7A">
      <w:start w:val="11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6">
    <w:nsid w:val="02BB5F67"/>
    <w:multiLevelType w:val="hybridMultilevel"/>
    <w:tmpl w:val="BD8AED58"/>
    <w:lvl w:ilvl="0" w:tplc="E02A6FF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B7EEF"/>
    <w:multiLevelType w:val="hybridMultilevel"/>
    <w:tmpl w:val="B1EA07BC"/>
    <w:lvl w:ilvl="0" w:tplc="18D86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A3F9F"/>
    <w:multiLevelType w:val="hybridMultilevel"/>
    <w:tmpl w:val="E008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F7B31"/>
    <w:multiLevelType w:val="hybridMultilevel"/>
    <w:tmpl w:val="9FCAB7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31B70"/>
    <w:multiLevelType w:val="multilevel"/>
    <w:tmpl w:val="5130266C"/>
    <w:styleLink w:val="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5076123"/>
    <w:multiLevelType w:val="multilevel"/>
    <w:tmpl w:val="784C8832"/>
    <w:styleLink w:val="103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9E8051C"/>
    <w:multiLevelType w:val="multilevel"/>
    <w:tmpl w:val="50345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3">
    <w:nsid w:val="1A7E0239"/>
    <w:multiLevelType w:val="multilevel"/>
    <w:tmpl w:val="E62E34D6"/>
    <w:lvl w:ilvl="0">
      <w:start w:val="5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 w:val="0"/>
      </w:rPr>
    </w:lvl>
  </w:abstractNum>
  <w:abstractNum w:abstractNumId="14">
    <w:nsid w:val="1D30635A"/>
    <w:multiLevelType w:val="multilevel"/>
    <w:tmpl w:val="977871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5">
    <w:nsid w:val="230D51FF"/>
    <w:multiLevelType w:val="multilevel"/>
    <w:tmpl w:val="0419001F"/>
    <w:styleLink w:val="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42140F4"/>
    <w:multiLevelType w:val="multilevel"/>
    <w:tmpl w:val="4B2ADD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2BA34910"/>
    <w:multiLevelType w:val="hybridMultilevel"/>
    <w:tmpl w:val="9FCAB7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312384"/>
    <w:multiLevelType w:val="hybridMultilevel"/>
    <w:tmpl w:val="8696C212"/>
    <w:lvl w:ilvl="0" w:tplc="32C074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00A39B4"/>
    <w:multiLevelType w:val="hybridMultilevel"/>
    <w:tmpl w:val="32A2E4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AD0E5F"/>
    <w:multiLevelType w:val="hybridMultilevel"/>
    <w:tmpl w:val="03CE4BB4"/>
    <w:lvl w:ilvl="0" w:tplc="18D86B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4E1499D"/>
    <w:multiLevelType w:val="hybridMultilevel"/>
    <w:tmpl w:val="8CDA2744"/>
    <w:lvl w:ilvl="0" w:tplc="18D86B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9BE658C"/>
    <w:multiLevelType w:val="multilevel"/>
    <w:tmpl w:val="6B9E1CF8"/>
    <w:styleLink w:val="9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>
    <w:nsid w:val="401B19DB"/>
    <w:multiLevelType w:val="hybridMultilevel"/>
    <w:tmpl w:val="52D4E7E0"/>
    <w:lvl w:ilvl="0" w:tplc="324E2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CF0B23"/>
    <w:multiLevelType w:val="multilevel"/>
    <w:tmpl w:val="A1F268B6"/>
    <w:lvl w:ilvl="0">
      <w:start w:val="3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FED09EA"/>
    <w:multiLevelType w:val="multilevel"/>
    <w:tmpl w:val="F33840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1090057"/>
    <w:multiLevelType w:val="hybridMultilevel"/>
    <w:tmpl w:val="76FE50FA"/>
    <w:styleLink w:val="101"/>
    <w:lvl w:ilvl="0" w:tplc="B4603E6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6E2412"/>
    <w:multiLevelType w:val="multilevel"/>
    <w:tmpl w:val="0419001F"/>
    <w:styleLink w:val="1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7BE53B3"/>
    <w:multiLevelType w:val="multilevel"/>
    <w:tmpl w:val="84F2DD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9">
    <w:nsid w:val="5FAD3142"/>
    <w:multiLevelType w:val="hybridMultilevel"/>
    <w:tmpl w:val="C8E48668"/>
    <w:lvl w:ilvl="0" w:tplc="B9EE85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FD59BF"/>
    <w:multiLevelType w:val="multilevel"/>
    <w:tmpl w:val="D3E6A8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1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31">
    <w:nsid w:val="659F53FF"/>
    <w:multiLevelType w:val="hybridMultilevel"/>
    <w:tmpl w:val="4A5051D2"/>
    <w:lvl w:ilvl="0" w:tplc="CADA8EA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86513"/>
    <w:multiLevelType w:val="hybridMultilevel"/>
    <w:tmpl w:val="9FCAB7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D40EC"/>
    <w:multiLevelType w:val="multilevel"/>
    <w:tmpl w:val="5E460272"/>
    <w:styleLink w:val="1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Arial Narrow" w:hAnsi="Arial Narrow" w:cs="Arial"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 Narrow" w:hAnsi="Arial Narrow" w:cs="Arial Narrow"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 Narrow" w:hAnsi="Arial Narrow" w:cs="Arial Narrow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 Narrow" w:hAnsi="Arial Narrow" w:cs="Arial Narrow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 Narrow" w:hAnsi="Arial Narrow" w:cs="Arial Narrow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Arial Narrow" w:hAnsi="Arial Narrow" w:cs="Arial Narrow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 Narrow" w:hAnsi="Arial Narrow" w:cs="Arial Narrow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Arial Narrow" w:hAnsi="Arial Narrow" w:cs="Arial Narrow" w:hint="default"/>
        <w:sz w:val="22"/>
      </w:rPr>
    </w:lvl>
  </w:abstractNum>
  <w:abstractNum w:abstractNumId="34">
    <w:nsid w:val="732E7BB6"/>
    <w:multiLevelType w:val="hybridMultilevel"/>
    <w:tmpl w:val="22BCFE8E"/>
    <w:lvl w:ilvl="0" w:tplc="509E470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793774"/>
    <w:multiLevelType w:val="hybridMultilevel"/>
    <w:tmpl w:val="84B20D1C"/>
    <w:lvl w:ilvl="0" w:tplc="18D86B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8714938"/>
    <w:multiLevelType w:val="hybridMultilevel"/>
    <w:tmpl w:val="7FA0ACE8"/>
    <w:lvl w:ilvl="0" w:tplc="BAE6827E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6767C4"/>
    <w:multiLevelType w:val="hybridMultilevel"/>
    <w:tmpl w:val="1DB61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26"/>
  </w:num>
  <w:num w:numId="5">
    <w:abstractNumId w:val="12"/>
  </w:num>
  <w:num w:numId="6">
    <w:abstractNumId w:val="28"/>
  </w:num>
  <w:num w:numId="7">
    <w:abstractNumId w:val="23"/>
  </w:num>
  <w:num w:numId="8">
    <w:abstractNumId w:val="15"/>
  </w:num>
  <w:num w:numId="9">
    <w:abstractNumId w:val="27"/>
  </w:num>
  <w:num w:numId="10">
    <w:abstractNumId w:val="10"/>
  </w:num>
  <w:num w:numId="11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1"/>
  </w:num>
  <w:num w:numId="14">
    <w:abstractNumId w:val="33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26"/>
  </w:num>
  <w:num w:numId="22">
    <w:abstractNumId w:val="7"/>
  </w:num>
  <w:num w:numId="23">
    <w:abstractNumId w:val="19"/>
  </w:num>
  <w:num w:numId="24">
    <w:abstractNumId w:val="2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9"/>
  </w:num>
  <w:num w:numId="28">
    <w:abstractNumId w:val="21"/>
  </w:num>
  <w:num w:numId="29">
    <w:abstractNumId w:val="20"/>
  </w:num>
  <w:num w:numId="30">
    <w:abstractNumId w:val="20"/>
  </w:num>
  <w:num w:numId="31">
    <w:abstractNumId w:val="0"/>
  </w:num>
  <w:num w:numId="32">
    <w:abstractNumId w:val="29"/>
  </w:num>
  <w:num w:numId="33">
    <w:abstractNumId w:val="6"/>
  </w:num>
  <w:num w:numId="34">
    <w:abstractNumId w:val="37"/>
  </w:num>
  <w:num w:numId="35">
    <w:abstractNumId w:val="36"/>
  </w:num>
  <w:num w:numId="36">
    <w:abstractNumId w:val="8"/>
  </w:num>
  <w:num w:numId="37">
    <w:abstractNumId w:val="31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9"/>
  </w:num>
  <w:num w:numId="43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04"/>
    <w:rsid w:val="0000008F"/>
    <w:rsid w:val="000009B2"/>
    <w:rsid w:val="0000128F"/>
    <w:rsid w:val="0000188A"/>
    <w:rsid w:val="00001CAB"/>
    <w:rsid w:val="00001CC6"/>
    <w:rsid w:val="00001FA2"/>
    <w:rsid w:val="0000283D"/>
    <w:rsid w:val="0000292B"/>
    <w:rsid w:val="00002D83"/>
    <w:rsid w:val="000037A2"/>
    <w:rsid w:val="000038D1"/>
    <w:rsid w:val="000038E4"/>
    <w:rsid w:val="00003C63"/>
    <w:rsid w:val="000043AE"/>
    <w:rsid w:val="000043D5"/>
    <w:rsid w:val="00004815"/>
    <w:rsid w:val="00004F74"/>
    <w:rsid w:val="0000590C"/>
    <w:rsid w:val="00010E22"/>
    <w:rsid w:val="0001135D"/>
    <w:rsid w:val="00011584"/>
    <w:rsid w:val="00011921"/>
    <w:rsid w:val="00012207"/>
    <w:rsid w:val="000135F4"/>
    <w:rsid w:val="00013DB9"/>
    <w:rsid w:val="00013F7C"/>
    <w:rsid w:val="00013FE7"/>
    <w:rsid w:val="000142A6"/>
    <w:rsid w:val="00015D12"/>
    <w:rsid w:val="00016222"/>
    <w:rsid w:val="0001642E"/>
    <w:rsid w:val="0001666E"/>
    <w:rsid w:val="0001735B"/>
    <w:rsid w:val="000176C0"/>
    <w:rsid w:val="00017965"/>
    <w:rsid w:val="00017AD9"/>
    <w:rsid w:val="00020393"/>
    <w:rsid w:val="000209D1"/>
    <w:rsid w:val="00020CE8"/>
    <w:rsid w:val="000213F9"/>
    <w:rsid w:val="00021572"/>
    <w:rsid w:val="00021D97"/>
    <w:rsid w:val="0002216B"/>
    <w:rsid w:val="00022B7C"/>
    <w:rsid w:val="00022EEB"/>
    <w:rsid w:val="0002431A"/>
    <w:rsid w:val="00024511"/>
    <w:rsid w:val="00025D3F"/>
    <w:rsid w:val="00026182"/>
    <w:rsid w:val="0002667E"/>
    <w:rsid w:val="00027845"/>
    <w:rsid w:val="00027C33"/>
    <w:rsid w:val="000304C5"/>
    <w:rsid w:val="00030593"/>
    <w:rsid w:val="0003090E"/>
    <w:rsid w:val="00031958"/>
    <w:rsid w:val="00031C21"/>
    <w:rsid w:val="0003209B"/>
    <w:rsid w:val="00032300"/>
    <w:rsid w:val="000326D4"/>
    <w:rsid w:val="00032D12"/>
    <w:rsid w:val="000336B7"/>
    <w:rsid w:val="000338EC"/>
    <w:rsid w:val="00033B1E"/>
    <w:rsid w:val="00033B2B"/>
    <w:rsid w:val="00034126"/>
    <w:rsid w:val="00034282"/>
    <w:rsid w:val="00035364"/>
    <w:rsid w:val="000353D3"/>
    <w:rsid w:val="00035C4A"/>
    <w:rsid w:val="0003656C"/>
    <w:rsid w:val="0003746A"/>
    <w:rsid w:val="00040B3D"/>
    <w:rsid w:val="00040ED9"/>
    <w:rsid w:val="00041666"/>
    <w:rsid w:val="00041EDE"/>
    <w:rsid w:val="0004329C"/>
    <w:rsid w:val="0004768D"/>
    <w:rsid w:val="000502C4"/>
    <w:rsid w:val="00050AD1"/>
    <w:rsid w:val="0005178D"/>
    <w:rsid w:val="00052729"/>
    <w:rsid w:val="000529C3"/>
    <w:rsid w:val="00054199"/>
    <w:rsid w:val="0005474C"/>
    <w:rsid w:val="000547DA"/>
    <w:rsid w:val="00055481"/>
    <w:rsid w:val="000557CE"/>
    <w:rsid w:val="00055A29"/>
    <w:rsid w:val="00055F84"/>
    <w:rsid w:val="00056B27"/>
    <w:rsid w:val="00056FDB"/>
    <w:rsid w:val="00057E0D"/>
    <w:rsid w:val="000612BB"/>
    <w:rsid w:val="00061DE6"/>
    <w:rsid w:val="00063E5C"/>
    <w:rsid w:val="000646D8"/>
    <w:rsid w:val="000656AB"/>
    <w:rsid w:val="00065CA3"/>
    <w:rsid w:val="00065E5C"/>
    <w:rsid w:val="0006724F"/>
    <w:rsid w:val="000672B9"/>
    <w:rsid w:val="000678BF"/>
    <w:rsid w:val="000679C0"/>
    <w:rsid w:val="00067C38"/>
    <w:rsid w:val="00067CA5"/>
    <w:rsid w:val="000703B9"/>
    <w:rsid w:val="000705E1"/>
    <w:rsid w:val="000707A5"/>
    <w:rsid w:val="00071931"/>
    <w:rsid w:val="000719D4"/>
    <w:rsid w:val="00071E98"/>
    <w:rsid w:val="00072500"/>
    <w:rsid w:val="00072B80"/>
    <w:rsid w:val="00073675"/>
    <w:rsid w:val="00074621"/>
    <w:rsid w:val="00074656"/>
    <w:rsid w:val="000751C2"/>
    <w:rsid w:val="00076569"/>
    <w:rsid w:val="00076D0C"/>
    <w:rsid w:val="00076F3D"/>
    <w:rsid w:val="00076F55"/>
    <w:rsid w:val="0007742A"/>
    <w:rsid w:val="00077708"/>
    <w:rsid w:val="00077753"/>
    <w:rsid w:val="0007775D"/>
    <w:rsid w:val="00077CCD"/>
    <w:rsid w:val="00077D09"/>
    <w:rsid w:val="00077FF8"/>
    <w:rsid w:val="00080DCC"/>
    <w:rsid w:val="000812A8"/>
    <w:rsid w:val="00082543"/>
    <w:rsid w:val="00082F58"/>
    <w:rsid w:val="00083376"/>
    <w:rsid w:val="000837A4"/>
    <w:rsid w:val="000838F1"/>
    <w:rsid w:val="000843EB"/>
    <w:rsid w:val="00084A1A"/>
    <w:rsid w:val="00085B94"/>
    <w:rsid w:val="00086458"/>
    <w:rsid w:val="00087559"/>
    <w:rsid w:val="0008779E"/>
    <w:rsid w:val="00087B66"/>
    <w:rsid w:val="00090160"/>
    <w:rsid w:val="0009049B"/>
    <w:rsid w:val="00090633"/>
    <w:rsid w:val="0009074B"/>
    <w:rsid w:val="00090F3B"/>
    <w:rsid w:val="00091400"/>
    <w:rsid w:val="00091CF9"/>
    <w:rsid w:val="0009286A"/>
    <w:rsid w:val="00092B50"/>
    <w:rsid w:val="0009304B"/>
    <w:rsid w:val="00093200"/>
    <w:rsid w:val="00093998"/>
    <w:rsid w:val="000940E8"/>
    <w:rsid w:val="00094887"/>
    <w:rsid w:val="00094EBD"/>
    <w:rsid w:val="0009516B"/>
    <w:rsid w:val="00096159"/>
    <w:rsid w:val="00096170"/>
    <w:rsid w:val="0009684F"/>
    <w:rsid w:val="00096BE0"/>
    <w:rsid w:val="00097225"/>
    <w:rsid w:val="000A1F37"/>
    <w:rsid w:val="000A2177"/>
    <w:rsid w:val="000A234D"/>
    <w:rsid w:val="000A24AB"/>
    <w:rsid w:val="000A2D88"/>
    <w:rsid w:val="000A3E4E"/>
    <w:rsid w:val="000A50C5"/>
    <w:rsid w:val="000A6336"/>
    <w:rsid w:val="000B0971"/>
    <w:rsid w:val="000B2427"/>
    <w:rsid w:val="000B2688"/>
    <w:rsid w:val="000B290A"/>
    <w:rsid w:val="000B3762"/>
    <w:rsid w:val="000B4C5A"/>
    <w:rsid w:val="000B4D60"/>
    <w:rsid w:val="000B5575"/>
    <w:rsid w:val="000B581A"/>
    <w:rsid w:val="000B5C48"/>
    <w:rsid w:val="000B739B"/>
    <w:rsid w:val="000B753F"/>
    <w:rsid w:val="000C036D"/>
    <w:rsid w:val="000C125E"/>
    <w:rsid w:val="000C1978"/>
    <w:rsid w:val="000C33FC"/>
    <w:rsid w:val="000C4151"/>
    <w:rsid w:val="000C417D"/>
    <w:rsid w:val="000C433F"/>
    <w:rsid w:val="000C4CB4"/>
    <w:rsid w:val="000C6F4E"/>
    <w:rsid w:val="000C6FC3"/>
    <w:rsid w:val="000C7AF7"/>
    <w:rsid w:val="000C7C45"/>
    <w:rsid w:val="000C7C50"/>
    <w:rsid w:val="000C7EEF"/>
    <w:rsid w:val="000D0539"/>
    <w:rsid w:val="000D0551"/>
    <w:rsid w:val="000D089D"/>
    <w:rsid w:val="000D1246"/>
    <w:rsid w:val="000D1559"/>
    <w:rsid w:val="000D17A0"/>
    <w:rsid w:val="000D1CCA"/>
    <w:rsid w:val="000D3D3A"/>
    <w:rsid w:val="000D61CF"/>
    <w:rsid w:val="000D6640"/>
    <w:rsid w:val="000D687E"/>
    <w:rsid w:val="000D6F84"/>
    <w:rsid w:val="000D7162"/>
    <w:rsid w:val="000E338F"/>
    <w:rsid w:val="000E4860"/>
    <w:rsid w:val="000E4C7F"/>
    <w:rsid w:val="000E50A3"/>
    <w:rsid w:val="000E50DB"/>
    <w:rsid w:val="000E5671"/>
    <w:rsid w:val="000E5C5D"/>
    <w:rsid w:val="000E6232"/>
    <w:rsid w:val="000E6588"/>
    <w:rsid w:val="000E6905"/>
    <w:rsid w:val="000E6C1F"/>
    <w:rsid w:val="000F056C"/>
    <w:rsid w:val="000F07C9"/>
    <w:rsid w:val="000F1485"/>
    <w:rsid w:val="000F2189"/>
    <w:rsid w:val="000F25B3"/>
    <w:rsid w:val="000F2D85"/>
    <w:rsid w:val="000F30C7"/>
    <w:rsid w:val="000F51B8"/>
    <w:rsid w:val="000F5961"/>
    <w:rsid w:val="000F694D"/>
    <w:rsid w:val="000F6DA6"/>
    <w:rsid w:val="000F7277"/>
    <w:rsid w:val="000F7558"/>
    <w:rsid w:val="000F7825"/>
    <w:rsid w:val="000F7AD3"/>
    <w:rsid w:val="00100891"/>
    <w:rsid w:val="001009AD"/>
    <w:rsid w:val="00101B63"/>
    <w:rsid w:val="0010239E"/>
    <w:rsid w:val="00102823"/>
    <w:rsid w:val="00103B4F"/>
    <w:rsid w:val="00103C1A"/>
    <w:rsid w:val="00103F4E"/>
    <w:rsid w:val="00103F77"/>
    <w:rsid w:val="00104282"/>
    <w:rsid w:val="001045C3"/>
    <w:rsid w:val="00104C64"/>
    <w:rsid w:val="00104FB0"/>
    <w:rsid w:val="00105446"/>
    <w:rsid w:val="00107EC6"/>
    <w:rsid w:val="001108B6"/>
    <w:rsid w:val="0011233A"/>
    <w:rsid w:val="00112D6D"/>
    <w:rsid w:val="00112EF8"/>
    <w:rsid w:val="001137F3"/>
    <w:rsid w:val="00113F48"/>
    <w:rsid w:val="00113FCC"/>
    <w:rsid w:val="001150A5"/>
    <w:rsid w:val="00115657"/>
    <w:rsid w:val="00115C41"/>
    <w:rsid w:val="001162E4"/>
    <w:rsid w:val="00116B4F"/>
    <w:rsid w:val="00117020"/>
    <w:rsid w:val="00117E88"/>
    <w:rsid w:val="00120011"/>
    <w:rsid w:val="00120BF0"/>
    <w:rsid w:val="001210CA"/>
    <w:rsid w:val="00121721"/>
    <w:rsid w:val="00121E82"/>
    <w:rsid w:val="0012214B"/>
    <w:rsid w:val="00122DA3"/>
    <w:rsid w:val="00123689"/>
    <w:rsid w:val="00123CEF"/>
    <w:rsid w:val="00124461"/>
    <w:rsid w:val="001245D7"/>
    <w:rsid w:val="00124A99"/>
    <w:rsid w:val="00124D8E"/>
    <w:rsid w:val="00125487"/>
    <w:rsid w:val="001263AB"/>
    <w:rsid w:val="0012761B"/>
    <w:rsid w:val="00127AB9"/>
    <w:rsid w:val="00130962"/>
    <w:rsid w:val="001312F6"/>
    <w:rsid w:val="001315DD"/>
    <w:rsid w:val="00131F21"/>
    <w:rsid w:val="0013233E"/>
    <w:rsid w:val="00132BAF"/>
    <w:rsid w:val="00133104"/>
    <w:rsid w:val="001331DE"/>
    <w:rsid w:val="0013343D"/>
    <w:rsid w:val="0013377B"/>
    <w:rsid w:val="00133C83"/>
    <w:rsid w:val="001344BA"/>
    <w:rsid w:val="0013602E"/>
    <w:rsid w:val="0013622C"/>
    <w:rsid w:val="0013696E"/>
    <w:rsid w:val="00136D1A"/>
    <w:rsid w:val="00140F05"/>
    <w:rsid w:val="001413F0"/>
    <w:rsid w:val="001418E0"/>
    <w:rsid w:val="00141DE3"/>
    <w:rsid w:val="001433E2"/>
    <w:rsid w:val="00144761"/>
    <w:rsid w:val="001452AB"/>
    <w:rsid w:val="001453E9"/>
    <w:rsid w:val="001454D5"/>
    <w:rsid w:val="001454E2"/>
    <w:rsid w:val="00145D01"/>
    <w:rsid w:val="001461A4"/>
    <w:rsid w:val="00146C8C"/>
    <w:rsid w:val="001472F1"/>
    <w:rsid w:val="0014748C"/>
    <w:rsid w:val="00147563"/>
    <w:rsid w:val="00147619"/>
    <w:rsid w:val="00150084"/>
    <w:rsid w:val="00151D45"/>
    <w:rsid w:val="001521ED"/>
    <w:rsid w:val="001541D9"/>
    <w:rsid w:val="0015452B"/>
    <w:rsid w:val="00154A3F"/>
    <w:rsid w:val="00154AB7"/>
    <w:rsid w:val="00156B1E"/>
    <w:rsid w:val="00156DF8"/>
    <w:rsid w:val="0015795F"/>
    <w:rsid w:val="001607EF"/>
    <w:rsid w:val="00160A54"/>
    <w:rsid w:val="00160A80"/>
    <w:rsid w:val="0016136C"/>
    <w:rsid w:val="0016145B"/>
    <w:rsid w:val="00161D12"/>
    <w:rsid w:val="00161E5D"/>
    <w:rsid w:val="00162E32"/>
    <w:rsid w:val="0016395F"/>
    <w:rsid w:val="00165FAF"/>
    <w:rsid w:val="00166275"/>
    <w:rsid w:val="0016708F"/>
    <w:rsid w:val="00167D96"/>
    <w:rsid w:val="00172337"/>
    <w:rsid w:val="00172479"/>
    <w:rsid w:val="001725F1"/>
    <w:rsid w:val="00173AFB"/>
    <w:rsid w:val="0017551C"/>
    <w:rsid w:val="00175563"/>
    <w:rsid w:val="0017654B"/>
    <w:rsid w:val="00176839"/>
    <w:rsid w:val="001772B7"/>
    <w:rsid w:val="001778DC"/>
    <w:rsid w:val="00177B08"/>
    <w:rsid w:val="00177C32"/>
    <w:rsid w:val="00181EA7"/>
    <w:rsid w:val="001824D1"/>
    <w:rsid w:val="00183491"/>
    <w:rsid w:val="00183B00"/>
    <w:rsid w:val="00183D1A"/>
    <w:rsid w:val="00183D99"/>
    <w:rsid w:val="00184021"/>
    <w:rsid w:val="001854B7"/>
    <w:rsid w:val="001856B1"/>
    <w:rsid w:val="001878BC"/>
    <w:rsid w:val="00187D24"/>
    <w:rsid w:val="00190DDC"/>
    <w:rsid w:val="00191315"/>
    <w:rsid w:val="001918E8"/>
    <w:rsid w:val="00191949"/>
    <w:rsid w:val="0019297F"/>
    <w:rsid w:val="00193124"/>
    <w:rsid w:val="001932ED"/>
    <w:rsid w:val="00194ACD"/>
    <w:rsid w:val="00194B1B"/>
    <w:rsid w:val="00194FFD"/>
    <w:rsid w:val="00195BBB"/>
    <w:rsid w:val="00196ABE"/>
    <w:rsid w:val="00196BC6"/>
    <w:rsid w:val="00197B96"/>
    <w:rsid w:val="001A0617"/>
    <w:rsid w:val="001A1457"/>
    <w:rsid w:val="001A14E7"/>
    <w:rsid w:val="001A22F8"/>
    <w:rsid w:val="001A2F4E"/>
    <w:rsid w:val="001A3951"/>
    <w:rsid w:val="001A3FC0"/>
    <w:rsid w:val="001A44AE"/>
    <w:rsid w:val="001A5A1B"/>
    <w:rsid w:val="001A5DA7"/>
    <w:rsid w:val="001A7034"/>
    <w:rsid w:val="001B07FA"/>
    <w:rsid w:val="001B0B36"/>
    <w:rsid w:val="001B0F38"/>
    <w:rsid w:val="001B16C3"/>
    <w:rsid w:val="001B1DE9"/>
    <w:rsid w:val="001B2E15"/>
    <w:rsid w:val="001B3357"/>
    <w:rsid w:val="001B360B"/>
    <w:rsid w:val="001B4A08"/>
    <w:rsid w:val="001B4AD0"/>
    <w:rsid w:val="001B52F5"/>
    <w:rsid w:val="001B54F9"/>
    <w:rsid w:val="001B5D52"/>
    <w:rsid w:val="001B601B"/>
    <w:rsid w:val="001B675B"/>
    <w:rsid w:val="001B6B39"/>
    <w:rsid w:val="001B730E"/>
    <w:rsid w:val="001B7BCF"/>
    <w:rsid w:val="001C013F"/>
    <w:rsid w:val="001C058C"/>
    <w:rsid w:val="001C098E"/>
    <w:rsid w:val="001C1724"/>
    <w:rsid w:val="001C1882"/>
    <w:rsid w:val="001C1A6B"/>
    <w:rsid w:val="001C1BBC"/>
    <w:rsid w:val="001C265D"/>
    <w:rsid w:val="001C34AA"/>
    <w:rsid w:val="001C34C9"/>
    <w:rsid w:val="001C3D71"/>
    <w:rsid w:val="001C57D5"/>
    <w:rsid w:val="001C5A9C"/>
    <w:rsid w:val="001C6447"/>
    <w:rsid w:val="001C7C6E"/>
    <w:rsid w:val="001C7E18"/>
    <w:rsid w:val="001D0650"/>
    <w:rsid w:val="001D0696"/>
    <w:rsid w:val="001D0C68"/>
    <w:rsid w:val="001D119A"/>
    <w:rsid w:val="001D1A9E"/>
    <w:rsid w:val="001D2B7F"/>
    <w:rsid w:val="001D3C1C"/>
    <w:rsid w:val="001D3D2F"/>
    <w:rsid w:val="001D496A"/>
    <w:rsid w:val="001D4BE9"/>
    <w:rsid w:val="001D65DF"/>
    <w:rsid w:val="001D6CA9"/>
    <w:rsid w:val="001E08D3"/>
    <w:rsid w:val="001E1A4F"/>
    <w:rsid w:val="001E26AE"/>
    <w:rsid w:val="001E2879"/>
    <w:rsid w:val="001E31EF"/>
    <w:rsid w:val="001E3285"/>
    <w:rsid w:val="001E439B"/>
    <w:rsid w:val="001E467A"/>
    <w:rsid w:val="001E4B40"/>
    <w:rsid w:val="001E4D87"/>
    <w:rsid w:val="001E50F9"/>
    <w:rsid w:val="001E55C3"/>
    <w:rsid w:val="001E58F9"/>
    <w:rsid w:val="001E5B14"/>
    <w:rsid w:val="001E5F7C"/>
    <w:rsid w:val="001E65F3"/>
    <w:rsid w:val="001E67DA"/>
    <w:rsid w:val="001E6D8C"/>
    <w:rsid w:val="001E6ED9"/>
    <w:rsid w:val="001E786E"/>
    <w:rsid w:val="001F0691"/>
    <w:rsid w:val="001F1863"/>
    <w:rsid w:val="001F19E8"/>
    <w:rsid w:val="001F33B2"/>
    <w:rsid w:val="001F416F"/>
    <w:rsid w:val="001F4341"/>
    <w:rsid w:val="001F44A3"/>
    <w:rsid w:val="001F4666"/>
    <w:rsid w:val="001F597F"/>
    <w:rsid w:val="001F5A0B"/>
    <w:rsid w:val="001F5C54"/>
    <w:rsid w:val="001F60E9"/>
    <w:rsid w:val="001F68B8"/>
    <w:rsid w:val="001F7AD1"/>
    <w:rsid w:val="001F7D4F"/>
    <w:rsid w:val="002000EE"/>
    <w:rsid w:val="00200288"/>
    <w:rsid w:val="0020078A"/>
    <w:rsid w:val="002008AE"/>
    <w:rsid w:val="00200FBE"/>
    <w:rsid w:val="002010CA"/>
    <w:rsid w:val="00201D67"/>
    <w:rsid w:val="00201DFD"/>
    <w:rsid w:val="00203149"/>
    <w:rsid w:val="0020590A"/>
    <w:rsid w:val="00205A63"/>
    <w:rsid w:val="00205F2E"/>
    <w:rsid w:val="00205F2F"/>
    <w:rsid w:val="00205F6B"/>
    <w:rsid w:val="00206223"/>
    <w:rsid w:val="0020623A"/>
    <w:rsid w:val="002067DD"/>
    <w:rsid w:val="002067E1"/>
    <w:rsid w:val="002067F6"/>
    <w:rsid w:val="00206871"/>
    <w:rsid w:val="00206A37"/>
    <w:rsid w:val="00207432"/>
    <w:rsid w:val="002077B4"/>
    <w:rsid w:val="00210794"/>
    <w:rsid w:val="00210B34"/>
    <w:rsid w:val="00211CC3"/>
    <w:rsid w:val="002127D4"/>
    <w:rsid w:val="00212AF9"/>
    <w:rsid w:val="00212DBF"/>
    <w:rsid w:val="00213569"/>
    <w:rsid w:val="00213849"/>
    <w:rsid w:val="002152D7"/>
    <w:rsid w:val="00215B49"/>
    <w:rsid w:val="00215B67"/>
    <w:rsid w:val="00215E20"/>
    <w:rsid w:val="00216122"/>
    <w:rsid w:val="002163D4"/>
    <w:rsid w:val="0022129F"/>
    <w:rsid w:val="00222461"/>
    <w:rsid w:val="00222704"/>
    <w:rsid w:val="00222FA8"/>
    <w:rsid w:val="00223C6A"/>
    <w:rsid w:val="00223E68"/>
    <w:rsid w:val="00223E6E"/>
    <w:rsid w:val="00224135"/>
    <w:rsid w:val="0022461E"/>
    <w:rsid w:val="00224929"/>
    <w:rsid w:val="00225DFA"/>
    <w:rsid w:val="0023024D"/>
    <w:rsid w:val="002302DA"/>
    <w:rsid w:val="00230DBD"/>
    <w:rsid w:val="00230FAF"/>
    <w:rsid w:val="00232497"/>
    <w:rsid w:val="002329DA"/>
    <w:rsid w:val="002343E9"/>
    <w:rsid w:val="00234429"/>
    <w:rsid w:val="00235231"/>
    <w:rsid w:val="00235F4D"/>
    <w:rsid w:val="0024016E"/>
    <w:rsid w:val="00241D39"/>
    <w:rsid w:val="00241E98"/>
    <w:rsid w:val="00241EA1"/>
    <w:rsid w:val="0024225A"/>
    <w:rsid w:val="002423B0"/>
    <w:rsid w:val="00242A7B"/>
    <w:rsid w:val="00242E40"/>
    <w:rsid w:val="00243128"/>
    <w:rsid w:val="00243A4B"/>
    <w:rsid w:val="00243F68"/>
    <w:rsid w:val="002442A1"/>
    <w:rsid w:val="00244710"/>
    <w:rsid w:val="002449CD"/>
    <w:rsid w:val="0024510B"/>
    <w:rsid w:val="0024655B"/>
    <w:rsid w:val="00247FCA"/>
    <w:rsid w:val="002500FB"/>
    <w:rsid w:val="002511E6"/>
    <w:rsid w:val="00252B71"/>
    <w:rsid w:val="00252BEF"/>
    <w:rsid w:val="00253607"/>
    <w:rsid w:val="00253858"/>
    <w:rsid w:val="002545B2"/>
    <w:rsid w:val="002549CF"/>
    <w:rsid w:val="00254CC0"/>
    <w:rsid w:val="002551C8"/>
    <w:rsid w:val="00255680"/>
    <w:rsid w:val="00255772"/>
    <w:rsid w:val="00255FEA"/>
    <w:rsid w:val="00256221"/>
    <w:rsid w:val="0025690A"/>
    <w:rsid w:val="00256BF7"/>
    <w:rsid w:val="002570E4"/>
    <w:rsid w:val="00257A7F"/>
    <w:rsid w:val="00257DC3"/>
    <w:rsid w:val="00260E62"/>
    <w:rsid w:val="00261D30"/>
    <w:rsid w:val="002639CB"/>
    <w:rsid w:val="00264ABD"/>
    <w:rsid w:val="00264ADE"/>
    <w:rsid w:val="00265807"/>
    <w:rsid w:val="00265D7B"/>
    <w:rsid w:val="0026635B"/>
    <w:rsid w:val="0026650E"/>
    <w:rsid w:val="00266E75"/>
    <w:rsid w:val="00267B1E"/>
    <w:rsid w:val="00270042"/>
    <w:rsid w:val="002700F6"/>
    <w:rsid w:val="0027103D"/>
    <w:rsid w:val="002723E7"/>
    <w:rsid w:val="00272812"/>
    <w:rsid w:val="002740B9"/>
    <w:rsid w:val="00274E66"/>
    <w:rsid w:val="00275331"/>
    <w:rsid w:val="00275858"/>
    <w:rsid w:val="00276093"/>
    <w:rsid w:val="0027677F"/>
    <w:rsid w:val="00276891"/>
    <w:rsid w:val="002801AC"/>
    <w:rsid w:val="0028088E"/>
    <w:rsid w:val="00280D1C"/>
    <w:rsid w:val="00281A5D"/>
    <w:rsid w:val="00282183"/>
    <w:rsid w:val="002832B7"/>
    <w:rsid w:val="00283575"/>
    <w:rsid w:val="00283BC4"/>
    <w:rsid w:val="00283EAE"/>
    <w:rsid w:val="00284116"/>
    <w:rsid w:val="002843BC"/>
    <w:rsid w:val="00284CBD"/>
    <w:rsid w:val="00285425"/>
    <w:rsid w:val="002863F7"/>
    <w:rsid w:val="00286410"/>
    <w:rsid w:val="00286EE4"/>
    <w:rsid w:val="00286FBF"/>
    <w:rsid w:val="00290C0E"/>
    <w:rsid w:val="00290CCA"/>
    <w:rsid w:val="00290DFB"/>
    <w:rsid w:val="002912D6"/>
    <w:rsid w:val="002918FC"/>
    <w:rsid w:val="00291D10"/>
    <w:rsid w:val="00293923"/>
    <w:rsid w:val="002942AB"/>
    <w:rsid w:val="002955B8"/>
    <w:rsid w:val="00295669"/>
    <w:rsid w:val="00295C31"/>
    <w:rsid w:val="002976C6"/>
    <w:rsid w:val="00297A57"/>
    <w:rsid w:val="002A0025"/>
    <w:rsid w:val="002A054C"/>
    <w:rsid w:val="002A0685"/>
    <w:rsid w:val="002A0D3F"/>
    <w:rsid w:val="002A0E31"/>
    <w:rsid w:val="002A1543"/>
    <w:rsid w:val="002A1CAB"/>
    <w:rsid w:val="002A225A"/>
    <w:rsid w:val="002A34C1"/>
    <w:rsid w:val="002A3855"/>
    <w:rsid w:val="002A4112"/>
    <w:rsid w:val="002A54A4"/>
    <w:rsid w:val="002A5713"/>
    <w:rsid w:val="002A5835"/>
    <w:rsid w:val="002A662B"/>
    <w:rsid w:val="002A67CD"/>
    <w:rsid w:val="002A6E14"/>
    <w:rsid w:val="002A6ECC"/>
    <w:rsid w:val="002B0857"/>
    <w:rsid w:val="002B08E6"/>
    <w:rsid w:val="002B0EFD"/>
    <w:rsid w:val="002B1473"/>
    <w:rsid w:val="002B149A"/>
    <w:rsid w:val="002B235F"/>
    <w:rsid w:val="002B4221"/>
    <w:rsid w:val="002B4C7A"/>
    <w:rsid w:val="002B52C0"/>
    <w:rsid w:val="002B54B2"/>
    <w:rsid w:val="002B5CC8"/>
    <w:rsid w:val="002B6265"/>
    <w:rsid w:val="002B6D1D"/>
    <w:rsid w:val="002B6D36"/>
    <w:rsid w:val="002B7CBD"/>
    <w:rsid w:val="002B7F8D"/>
    <w:rsid w:val="002C0671"/>
    <w:rsid w:val="002C1655"/>
    <w:rsid w:val="002C180F"/>
    <w:rsid w:val="002C3386"/>
    <w:rsid w:val="002C37E8"/>
    <w:rsid w:val="002C38D5"/>
    <w:rsid w:val="002C3B30"/>
    <w:rsid w:val="002C436E"/>
    <w:rsid w:val="002C4985"/>
    <w:rsid w:val="002C5076"/>
    <w:rsid w:val="002C5298"/>
    <w:rsid w:val="002C565B"/>
    <w:rsid w:val="002C6321"/>
    <w:rsid w:val="002C6547"/>
    <w:rsid w:val="002C6599"/>
    <w:rsid w:val="002C6CAF"/>
    <w:rsid w:val="002C78FC"/>
    <w:rsid w:val="002D0412"/>
    <w:rsid w:val="002D1D51"/>
    <w:rsid w:val="002D27AB"/>
    <w:rsid w:val="002D2D6A"/>
    <w:rsid w:val="002D2E46"/>
    <w:rsid w:val="002D6038"/>
    <w:rsid w:val="002D6253"/>
    <w:rsid w:val="002D641E"/>
    <w:rsid w:val="002D7750"/>
    <w:rsid w:val="002E1750"/>
    <w:rsid w:val="002E1A7C"/>
    <w:rsid w:val="002E272A"/>
    <w:rsid w:val="002E2D78"/>
    <w:rsid w:val="002E31E6"/>
    <w:rsid w:val="002E444D"/>
    <w:rsid w:val="002E4C3A"/>
    <w:rsid w:val="002E4C4B"/>
    <w:rsid w:val="002E50FD"/>
    <w:rsid w:val="002E71D9"/>
    <w:rsid w:val="002E7D7B"/>
    <w:rsid w:val="002E7F11"/>
    <w:rsid w:val="002F005B"/>
    <w:rsid w:val="002F063D"/>
    <w:rsid w:val="002F06CC"/>
    <w:rsid w:val="002F0B6C"/>
    <w:rsid w:val="002F0C43"/>
    <w:rsid w:val="002F0FEE"/>
    <w:rsid w:val="002F101A"/>
    <w:rsid w:val="002F108A"/>
    <w:rsid w:val="002F1E38"/>
    <w:rsid w:val="002F2571"/>
    <w:rsid w:val="002F38BD"/>
    <w:rsid w:val="002F3C1B"/>
    <w:rsid w:val="002F4C2A"/>
    <w:rsid w:val="002F4FEF"/>
    <w:rsid w:val="002F5C64"/>
    <w:rsid w:val="002F67C9"/>
    <w:rsid w:val="002F6AD3"/>
    <w:rsid w:val="002F6AEE"/>
    <w:rsid w:val="002F7207"/>
    <w:rsid w:val="002F79D3"/>
    <w:rsid w:val="0030037D"/>
    <w:rsid w:val="00300A94"/>
    <w:rsid w:val="003021C7"/>
    <w:rsid w:val="00302985"/>
    <w:rsid w:val="003029E4"/>
    <w:rsid w:val="00302A75"/>
    <w:rsid w:val="00302E48"/>
    <w:rsid w:val="00303562"/>
    <w:rsid w:val="00303AFF"/>
    <w:rsid w:val="00303BE8"/>
    <w:rsid w:val="00306AA3"/>
    <w:rsid w:val="003077D4"/>
    <w:rsid w:val="00310243"/>
    <w:rsid w:val="003103D0"/>
    <w:rsid w:val="00310A8C"/>
    <w:rsid w:val="003112C3"/>
    <w:rsid w:val="0031142F"/>
    <w:rsid w:val="003117CD"/>
    <w:rsid w:val="00312B17"/>
    <w:rsid w:val="00312DE6"/>
    <w:rsid w:val="0031385F"/>
    <w:rsid w:val="00313A00"/>
    <w:rsid w:val="00313A68"/>
    <w:rsid w:val="0031456B"/>
    <w:rsid w:val="00314781"/>
    <w:rsid w:val="00316D66"/>
    <w:rsid w:val="003171AC"/>
    <w:rsid w:val="003172AC"/>
    <w:rsid w:val="00317CBC"/>
    <w:rsid w:val="00320BB8"/>
    <w:rsid w:val="00320FF0"/>
    <w:rsid w:val="00321AF4"/>
    <w:rsid w:val="00321C3F"/>
    <w:rsid w:val="00321CA8"/>
    <w:rsid w:val="00321CFC"/>
    <w:rsid w:val="00322A17"/>
    <w:rsid w:val="0032334D"/>
    <w:rsid w:val="00323BDB"/>
    <w:rsid w:val="00323C34"/>
    <w:rsid w:val="00323FCF"/>
    <w:rsid w:val="003258A9"/>
    <w:rsid w:val="00326490"/>
    <w:rsid w:val="00327015"/>
    <w:rsid w:val="00327553"/>
    <w:rsid w:val="00327C0C"/>
    <w:rsid w:val="003306E4"/>
    <w:rsid w:val="00330B8D"/>
    <w:rsid w:val="00331CB3"/>
    <w:rsid w:val="00331DD5"/>
    <w:rsid w:val="00332455"/>
    <w:rsid w:val="00332837"/>
    <w:rsid w:val="0033352B"/>
    <w:rsid w:val="00333FF0"/>
    <w:rsid w:val="003347C4"/>
    <w:rsid w:val="00334C29"/>
    <w:rsid w:val="00335343"/>
    <w:rsid w:val="00336516"/>
    <w:rsid w:val="00340BEA"/>
    <w:rsid w:val="00341F9E"/>
    <w:rsid w:val="0034205E"/>
    <w:rsid w:val="0034282C"/>
    <w:rsid w:val="00342CA2"/>
    <w:rsid w:val="0034475B"/>
    <w:rsid w:val="00345367"/>
    <w:rsid w:val="003461A4"/>
    <w:rsid w:val="003466F6"/>
    <w:rsid w:val="00346BA0"/>
    <w:rsid w:val="003470A1"/>
    <w:rsid w:val="003473A5"/>
    <w:rsid w:val="00350C0F"/>
    <w:rsid w:val="00350C27"/>
    <w:rsid w:val="00350E51"/>
    <w:rsid w:val="00351726"/>
    <w:rsid w:val="0035230E"/>
    <w:rsid w:val="00353AE2"/>
    <w:rsid w:val="00354965"/>
    <w:rsid w:val="003552CC"/>
    <w:rsid w:val="00355AAE"/>
    <w:rsid w:val="00356203"/>
    <w:rsid w:val="0035686B"/>
    <w:rsid w:val="00356918"/>
    <w:rsid w:val="00356B5C"/>
    <w:rsid w:val="00356C91"/>
    <w:rsid w:val="0035734C"/>
    <w:rsid w:val="00357D82"/>
    <w:rsid w:val="00360F77"/>
    <w:rsid w:val="0036210F"/>
    <w:rsid w:val="00362E18"/>
    <w:rsid w:val="0036332B"/>
    <w:rsid w:val="003638F1"/>
    <w:rsid w:val="0036455F"/>
    <w:rsid w:val="00365674"/>
    <w:rsid w:val="00365C1C"/>
    <w:rsid w:val="00365C7E"/>
    <w:rsid w:val="00366150"/>
    <w:rsid w:val="0036651B"/>
    <w:rsid w:val="0036668B"/>
    <w:rsid w:val="0036679B"/>
    <w:rsid w:val="00366A5D"/>
    <w:rsid w:val="00366BD4"/>
    <w:rsid w:val="00366F1C"/>
    <w:rsid w:val="00367BEC"/>
    <w:rsid w:val="003700D0"/>
    <w:rsid w:val="0037193F"/>
    <w:rsid w:val="003721A8"/>
    <w:rsid w:val="00372900"/>
    <w:rsid w:val="00372A36"/>
    <w:rsid w:val="00373C24"/>
    <w:rsid w:val="003759D1"/>
    <w:rsid w:val="00375BE2"/>
    <w:rsid w:val="00375EEE"/>
    <w:rsid w:val="00376C6D"/>
    <w:rsid w:val="00377393"/>
    <w:rsid w:val="0038011C"/>
    <w:rsid w:val="00380463"/>
    <w:rsid w:val="003809B3"/>
    <w:rsid w:val="00380D78"/>
    <w:rsid w:val="00381E3E"/>
    <w:rsid w:val="0038231C"/>
    <w:rsid w:val="00382EAF"/>
    <w:rsid w:val="00383034"/>
    <w:rsid w:val="003832D9"/>
    <w:rsid w:val="00383DF2"/>
    <w:rsid w:val="003845D7"/>
    <w:rsid w:val="00385318"/>
    <w:rsid w:val="003856B6"/>
    <w:rsid w:val="00385835"/>
    <w:rsid w:val="00385FEC"/>
    <w:rsid w:val="0038679C"/>
    <w:rsid w:val="00387B99"/>
    <w:rsid w:val="0039160B"/>
    <w:rsid w:val="003916C1"/>
    <w:rsid w:val="00391B78"/>
    <w:rsid w:val="00391E9E"/>
    <w:rsid w:val="003928C0"/>
    <w:rsid w:val="0039369B"/>
    <w:rsid w:val="00393C62"/>
    <w:rsid w:val="00394406"/>
    <w:rsid w:val="00394423"/>
    <w:rsid w:val="00394DC7"/>
    <w:rsid w:val="003A0108"/>
    <w:rsid w:val="003A0D3F"/>
    <w:rsid w:val="003A0DE4"/>
    <w:rsid w:val="003A1161"/>
    <w:rsid w:val="003A1792"/>
    <w:rsid w:val="003A1FD9"/>
    <w:rsid w:val="003A219D"/>
    <w:rsid w:val="003A255B"/>
    <w:rsid w:val="003A2D1F"/>
    <w:rsid w:val="003A2E8A"/>
    <w:rsid w:val="003A2F0F"/>
    <w:rsid w:val="003A359E"/>
    <w:rsid w:val="003A39E5"/>
    <w:rsid w:val="003A3CE5"/>
    <w:rsid w:val="003A46C5"/>
    <w:rsid w:val="003A60A8"/>
    <w:rsid w:val="003A6495"/>
    <w:rsid w:val="003A769E"/>
    <w:rsid w:val="003A7E46"/>
    <w:rsid w:val="003A7FDB"/>
    <w:rsid w:val="003B12D5"/>
    <w:rsid w:val="003B18A0"/>
    <w:rsid w:val="003B2128"/>
    <w:rsid w:val="003B2B91"/>
    <w:rsid w:val="003B2BAB"/>
    <w:rsid w:val="003B2CFA"/>
    <w:rsid w:val="003B2FCF"/>
    <w:rsid w:val="003B3466"/>
    <w:rsid w:val="003B45EE"/>
    <w:rsid w:val="003B46F9"/>
    <w:rsid w:val="003B4DE4"/>
    <w:rsid w:val="003B5388"/>
    <w:rsid w:val="003B5758"/>
    <w:rsid w:val="003B6631"/>
    <w:rsid w:val="003B6D2B"/>
    <w:rsid w:val="003B71C6"/>
    <w:rsid w:val="003B7AB8"/>
    <w:rsid w:val="003C0836"/>
    <w:rsid w:val="003C190D"/>
    <w:rsid w:val="003C39B7"/>
    <w:rsid w:val="003C3A80"/>
    <w:rsid w:val="003C3E2C"/>
    <w:rsid w:val="003C53E9"/>
    <w:rsid w:val="003C54AC"/>
    <w:rsid w:val="003C59EF"/>
    <w:rsid w:val="003C7368"/>
    <w:rsid w:val="003C74CF"/>
    <w:rsid w:val="003D0F5A"/>
    <w:rsid w:val="003D1973"/>
    <w:rsid w:val="003D1A67"/>
    <w:rsid w:val="003D2836"/>
    <w:rsid w:val="003D2B0D"/>
    <w:rsid w:val="003D2D72"/>
    <w:rsid w:val="003D4DEF"/>
    <w:rsid w:val="003D4EFA"/>
    <w:rsid w:val="003D5F82"/>
    <w:rsid w:val="003D6140"/>
    <w:rsid w:val="003D6DB1"/>
    <w:rsid w:val="003D77B1"/>
    <w:rsid w:val="003D799C"/>
    <w:rsid w:val="003E09B9"/>
    <w:rsid w:val="003E0F13"/>
    <w:rsid w:val="003E1221"/>
    <w:rsid w:val="003E17EC"/>
    <w:rsid w:val="003E1B7D"/>
    <w:rsid w:val="003E1C0A"/>
    <w:rsid w:val="003E26DB"/>
    <w:rsid w:val="003E27FA"/>
    <w:rsid w:val="003E2865"/>
    <w:rsid w:val="003E2C25"/>
    <w:rsid w:val="003E3C43"/>
    <w:rsid w:val="003E4492"/>
    <w:rsid w:val="003E5849"/>
    <w:rsid w:val="003E6002"/>
    <w:rsid w:val="003E7098"/>
    <w:rsid w:val="003E709F"/>
    <w:rsid w:val="003E7BD0"/>
    <w:rsid w:val="003E7D1F"/>
    <w:rsid w:val="003F0506"/>
    <w:rsid w:val="003F059B"/>
    <w:rsid w:val="003F2E30"/>
    <w:rsid w:val="003F39C4"/>
    <w:rsid w:val="003F3F65"/>
    <w:rsid w:val="003F472F"/>
    <w:rsid w:val="003F56C8"/>
    <w:rsid w:val="003F612C"/>
    <w:rsid w:val="003F6CAE"/>
    <w:rsid w:val="003F6ED0"/>
    <w:rsid w:val="003F7D2A"/>
    <w:rsid w:val="00400085"/>
    <w:rsid w:val="00400E32"/>
    <w:rsid w:val="00402346"/>
    <w:rsid w:val="00402488"/>
    <w:rsid w:val="00402A07"/>
    <w:rsid w:val="004036D3"/>
    <w:rsid w:val="00403DAC"/>
    <w:rsid w:val="00404407"/>
    <w:rsid w:val="00404ACA"/>
    <w:rsid w:val="00405C3A"/>
    <w:rsid w:val="004066F9"/>
    <w:rsid w:val="00406C56"/>
    <w:rsid w:val="004072CB"/>
    <w:rsid w:val="00407323"/>
    <w:rsid w:val="00407C78"/>
    <w:rsid w:val="00407E8C"/>
    <w:rsid w:val="00410528"/>
    <w:rsid w:val="0041144D"/>
    <w:rsid w:val="00411835"/>
    <w:rsid w:val="00412E9B"/>
    <w:rsid w:val="0041316D"/>
    <w:rsid w:val="004146C6"/>
    <w:rsid w:val="00414788"/>
    <w:rsid w:val="00414802"/>
    <w:rsid w:val="004148AC"/>
    <w:rsid w:val="00414E3F"/>
    <w:rsid w:val="004157B6"/>
    <w:rsid w:val="00415937"/>
    <w:rsid w:val="00415E03"/>
    <w:rsid w:val="004165A0"/>
    <w:rsid w:val="00416840"/>
    <w:rsid w:val="00416BCA"/>
    <w:rsid w:val="00417574"/>
    <w:rsid w:val="00417630"/>
    <w:rsid w:val="004210B7"/>
    <w:rsid w:val="0042138A"/>
    <w:rsid w:val="0042282A"/>
    <w:rsid w:val="00422F1E"/>
    <w:rsid w:val="00422FF0"/>
    <w:rsid w:val="00424027"/>
    <w:rsid w:val="0042429D"/>
    <w:rsid w:val="004250F5"/>
    <w:rsid w:val="004252DD"/>
    <w:rsid w:val="00425676"/>
    <w:rsid w:val="00425BAA"/>
    <w:rsid w:val="00425DE6"/>
    <w:rsid w:val="00425EFD"/>
    <w:rsid w:val="004263A5"/>
    <w:rsid w:val="00430413"/>
    <w:rsid w:val="00430756"/>
    <w:rsid w:val="00431528"/>
    <w:rsid w:val="00431D88"/>
    <w:rsid w:val="00431EF8"/>
    <w:rsid w:val="004336E4"/>
    <w:rsid w:val="004338EC"/>
    <w:rsid w:val="00433A66"/>
    <w:rsid w:val="00433D34"/>
    <w:rsid w:val="0043422B"/>
    <w:rsid w:val="0043467F"/>
    <w:rsid w:val="0043483A"/>
    <w:rsid w:val="00434FF1"/>
    <w:rsid w:val="00435069"/>
    <w:rsid w:val="00435ED1"/>
    <w:rsid w:val="004361B3"/>
    <w:rsid w:val="00436B88"/>
    <w:rsid w:val="00436E16"/>
    <w:rsid w:val="004374DC"/>
    <w:rsid w:val="00440618"/>
    <w:rsid w:val="004414ED"/>
    <w:rsid w:val="0044293A"/>
    <w:rsid w:val="00442B23"/>
    <w:rsid w:val="0044334F"/>
    <w:rsid w:val="00444B21"/>
    <w:rsid w:val="004463F9"/>
    <w:rsid w:val="00446521"/>
    <w:rsid w:val="00446A65"/>
    <w:rsid w:val="004476DB"/>
    <w:rsid w:val="004477D3"/>
    <w:rsid w:val="00447C78"/>
    <w:rsid w:val="00450391"/>
    <w:rsid w:val="00450CB4"/>
    <w:rsid w:val="00451D03"/>
    <w:rsid w:val="00451DF5"/>
    <w:rsid w:val="0045253F"/>
    <w:rsid w:val="0045261E"/>
    <w:rsid w:val="00452C51"/>
    <w:rsid w:val="00452CAA"/>
    <w:rsid w:val="00454D71"/>
    <w:rsid w:val="00455223"/>
    <w:rsid w:val="004558A0"/>
    <w:rsid w:val="00455B2D"/>
    <w:rsid w:val="00457280"/>
    <w:rsid w:val="004605D5"/>
    <w:rsid w:val="0046062A"/>
    <w:rsid w:val="004618C7"/>
    <w:rsid w:val="00461F2D"/>
    <w:rsid w:val="00462128"/>
    <w:rsid w:val="00462201"/>
    <w:rsid w:val="00463C92"/>
    <w:rsid w:val="00464324"/>
    <w:rsid w:val="00464F1B"/>
    <w:rsid w:val="00464F53"/>
    <w:rsid w:val="00465499"/>
    <w:rsid w:val="004654E8"/>
    <w:rsid w:val="00465784"/>
    <w:rsid w:val="0046591B"/>
    <w:rsid w:val="004668DA"/>
    <w:rsid w:val="00466BA0"/>
    <w:rsid w:val="0046708E"/>
    <w:rsid w:val="00467A20"/>
    <w:rsid w:val="00467B89"/>
    <w:rsid w:val="00467E7C"/>
    <w:rsid w:val="00470F0A"/>
    <w:rsid w:val="00471031"/>
    <w:rsid w:val="00471AEB"/>
    <w:rsid w:val="004724DA"/>
    <w:rsid w:val="0047347B"/>
    <w:rsid w:val="004738F3"/>
    <w:rsid w:val="00473A6F"/>
    <w:rsid w:val="004755F5"/>
    <w:rsid w:val="004766AF"/>
    <w:rsid w:val="0047755D"/>
    <w:rsid w:val="00477DEF"/>
    <w:rsid w:val="0048003C"/>
    <w:rsid w:val="0048006F"/>
    <w:rsid w:val="00480973"/>
    <w:rsid w:val="00480BC4"/>
    <w:rsid w:val="00480C6C"/>
    <w:rsid w:val="0048171E"/>
    <w:rsid w:val="00481D71"/>
    <w:rsid w:val="004822B5"/>
    <w:rsid w:val="00482B88"/>
    <w:rsid w:val="0048304F"/>
    <w:rsid w:val="004831F6"/>
    <w:rsid w:val="00483327"/>
    <w:rsid w:val="00483609"/>
    <w:rsid w:val="00483EA7"/>
    <w:rsid w:val="004842B4"/>
    <w:rsid w:val="00484679"/>
    <w:rsid w:val="00484A04"/>
    <w:rsid w:val="004851D2"/>
    <w:rsid w:val="00485A91"/>
    <w:rsid w:val="00485CAB"/>
    <w:rsid w:val="00485FD3"/>
    <w:rsid w:val="00486490"/>
    <w:rsid w:val="0048670F"/>
    <w:rsid w:val="004901D4"/>
    <w:rsid w:val="00490476"/>
    <w:rsid w:val="004905B9"/>
    <w:rsid w:val="004906B3"/>
    <w:rsid w:val="004919F9"/>
    <w:rsid w:val="00492328"/>
    <w:rsid w:val="00492476"/>
    <w:rsid w:val="00492FDE"/>
    <w:rsid w:val="004936C4"/>
    <w:rsid w:val="00493F99"/>
    <w:rsid w:val="00495691"/>
    <w:rsid w:val="00495A81"/>
    <w:rsid w:val="00496279"/>
    <w:rsid w:val="004964D3"/>
    <w:rsid w:val="00496D64"/>
    <w:rsid w:val="00496F73"/>
    <w:rsid w:val="004A043D"/>
    <w:rsid w:val="004A067C"/>
    <w:rsid w:val="004A0DA8"/>
    <w:rsid w:val="004A0EFC"/>
    <w:rsid w:val="004A1045"/>
    <w:rsid w:val="004A133C"/>
    <w:rsid w:val="004A14DC"/>
    <w:rsid w:val="004A1D26"/>
    <w:rsid w:val="004A1E46"/>
    <w:rsid w:val="004A1EBF"/>
    <w:rsid w:val="004A25C8"/>
    <w:rsid w:val="004A3456"/>
    <w:rsid w:val="004A3E22"/>
    <w:rsid w:val="004A45BF"/>
    <w:rsid w:val="004A5E0B"/>
    <w:rsid w:val="004A6862"/>
    <w:rsid w:val="004A69EF"/>
    <w:rsid w:val="004A73DA"/>
    <w:rsid w:val="004B1FF1"/>
    <w:rsid w:val="004B3A66"/>
    <w:rsid w:val="004B4056"/>
    <w:rsid w:val="004B4ACE"/>
    <w:rsid w:val="004B50F4"/>
    <w:rsid w:val="004B5BE2"/>
    <w:rsid w:val="004B60E1"/>
    <w:rsid w:val="004B612C"/>
    <w:rsid w:val="004B63A4"/>
    <w:rsid w:val="004B731E"/>
    <w:rsid w:val="004C0033"/>
    <w:rsid w:val="004C13B4"/>
    <w:rsid w:val="004C153E"/>
    <w:rsid w:val="004C180F"/>
    <w:rsid w:val="004C1A35"/>
    <w:rsid w:val="004C273B"/>
    <w:rsid w:val="004C31F7"/>
    <w:rsid w:val="004C3278"/>
    <w:rsid w:val="004C37A3"/>
    <w:rsid w:val="004C38D0"/>
    <w:rsid w:val="004C3E0D"/>
    <w:rsid w:val="004C5360"/>
    <w:rsid w:val="004C6966"/>
    <w:rsid w:val="004C6EF5"/>
    <w:rsid w:val="004C748F"/>
    <w:rsid w:val="004C749B"/>
    <w:rsid w:val="004C752D"/>
    <w:rsid w:val="004C77C5"/>
    <w:rsid w:val="004C7F16"/>
    <w:rsid w:val="004D0349"/>
    <w:rsid w:val="004D1DE0"/>
    <w:rsid w:val="004D260E"/>
    <w:rsid w:val="004D2D85"/>
    <w:rsid w:val="004D2D8D"/>
    <w:rsid w:val="004D34E7"/>
    <w:rsid w:val="004D577A"/>
    <w:rsid w:val="004D5829"/>
    <w:rsid w:val="004D58DF"/>
    <w:rsid w:val="004D59BF"/>
    <w:rsid w:val="004D5A64"/>
    <w:rsid w:val="004D5D0C"/>
    <w:rsid w:val="004D63D0"/>
    <w:rsid w:val="004D6962"/>
    <w:rsid w:val="004D7325"/>
    <w:rsid w:val="004E0B88"/>
    <w:rsid w:val="004E0EEC"/>
    <w:rsid w:val="004E1A73"/>
    <w:rsid w:val="004E2358"/>
    <w:rsid w:val="004E6811"/>
    <w:rsid w:val="004E6986"/>
    <w:rsid w:val="004E6DC5"/>
    <w:rsid w:val="004E753E"/>
    <w:rsid w:val="004E7CFC"/>
    <w:rsid w:val="004F054C"/>
    <w:rsid w:val="004F13B0"/>
    <w:rsid w:val="004F15D3"/>
    <w:rsid w:val="004F206D"/>
    <w:rsid w:val="004F2517"/>
    <w:rsid w:val="004F25EB"/>
    <w:rsid w:val="004F35FE"/>
    <w:rsid w:val="004F46C4"/>
    <w:rsid w:val="004F48A9"/>
    <w:rsid w:val="004F4B08"/>
    <w:rsid w:val="004F58EF"/>
    <w:rsid w:val="004F6949"/>
    <w:rsid w:val="004F7352"/>
    <w:rsid w:val="004F7E5B"/>
    <w:rsid w:val="00502553"/>
    <w:rsid w:val="00504041"/>
    <w:rsid w:val="005044A3"/>
    <w:rsid w:val="00505B8A"/>
    <w:rsid w:val="005068FE"/>
    <w:rsid w:val="00507539"/>
    <w:rsid w:val="00507AD6"/>
    <w:rsid w:val="005107D6"/>
    <w:rsid w:val="00510AB3"/>
    <w:rsid w:val="00512077"/>
    <w:rsid w:val="0051271E"/>
    <w:rsid w:val="0051541B"/>
    <w:rsid w:val="00515439"/>
    <w:rsid w:val="005155AD"/>
    <w:rsid w:val="00516B33"/>
    <w:rsid w:val="0051780C"/>
    <w:rsid w:val="00520F69"/>
    <w:rsid w:val="00521522"/>
    <w:rsid w:val="00521610"/>
    <w:rsid w:val="00521803"/>
    <w:rsid w:val="00521850"/>
    <w:rsid w:val="00521F11"/>
    <w:rsid w:val="00522BC1"/>
    <w:rsid w:val="005234E3"/>
    <w:rsid w:val="00523C0B"/>
    <w:rsid w:val="00523DEE"/>
    <w:rsid w:val="00524A6A"/>
    <w:rsid w:val="00525DBD"/>
    <w:rsid w:val="00526A9C"/>
    <w:rsid w:val="005272E9"/>
    <w:rsid w:val="00527654"/>
    <w:rsid w:val="00527785"/>
    <w:rsid w:val="00527D6C"/>
    <w:rsid w:val="00527E23"/>
    <w:rsid w:val="00531370"/>
    <w:rsid w:val="00532566"/>
    <w:rsid w:val="00532DB7"/>
    <w:rsid w:val="005332C8"/>
    <w:rsid w:val="0053359B"/>
    <w:rsid w:val="00534377"/>
    <w:rsid w:val="00534581"/>
    <w:rsid w:val="00534894"/>
    <w:rsid w:val="0053560E"/>
    <w:rsid w:val="00535C46"/>
    <w:rsid w:val="00536429"/>
    <w:rsid w:val="00536C25"/>
    <w:rsid w:val="00536E3A"/>
    <w:rsid w:val="00536EAE"/>
    <w:rsid w:val="00537130"/>
    <w:rsid w:val="0053715C"/>
    <w:rsid w:val="0053798A"/>
    <w:rsid w:val="00540AAF"/>
    <w:rsid w:val="00540C03"/>
    <w:rsid w:val="00540C88"/>
    <w:rsid w:val="00541129"/>
    <w:rsid w:val="005452FF"/>
    <w:rsid w:val="00545C61"/>
    <w:rsid w:val="00545DB3"/>
    <w:rsid w:val="00545E7B"/>
    <w:rsid w:val="005461F2"/>
    <w:rsid w:val="0054648E"/>
    <w:rsid w:val="00546C82"/>
    <w:rsid w:val="005472B0"/>
    <w:rsid w:val="0054760E"/>
    <w:rsid w:val="0054784A"/>
    <w:rsid w:val="00547D1F"/>
    <w:rsid w:val="005502E9"/>
    <w:rsid w:val="0055070B"/>
    <w:rsid w:val="00550F26"/>
    <w:rsid w:val="00551025"/>
    <w:rsid w:val="00551172"/>
    <w:rsid w:val="00551C28"/>
    <w:rsid w:val="00552785"/>
    <w:rsid w:val="005528F8"/>
    <w:rsid w:val="00552A17"/>
    <w:rsid w:val="00553A0F"/>
    <w:rsid w:val="00553A1C"/>
    <w:rsid w:val="00553B35"/>
    <w:rsid w:val="00554218"/>
    <w:rsid w:val="005544CB"/>
    <w:rsid w:val="00554557"/>
    <w:rsid w:val="00555D3B"/>
    <w:rsid w:val="005562D3"/>
    <w:rsid w:val="0055673F"/>
    <w:rsid w:val="00557363"/>
    <w:rsid w:val="005573EA"/>
    <w:rsid w:val="00557A92"/>
    <w:rsid w:val="00560436"/>
    <w:rsid w:val="00561334"/>
    <w:rsid w:val="00561C14"/>
    <w:rsid w:val="005626D6"/>
    <w:rsid w:val="00562936"/>
    <w:rsid w:val="00562ED9"/>
    <w:rsid w:val="00563217"/>
    <w:rsid w:val="0056336D"/>
    <w:rsid w:val="005640B6"/>
    <w:rsid w:val="005640CE"/>
    <w:rsid w:val="00564199"/>
    <w:rsid w:val="00565240"/>
    <w:rsid w:val="00565887"/>
    <w:rsid w:val="00565A78"/>
    <w:rsid w:val="00566315"/>
    <w:rsid w:val="0056687D"/>
    <w:rsid w:val="00566B08"/>
    <w:rsid w:val="00566BE9"/>
    <w:rsid w:val="0056742E"/>
    <w:rsid w:val="005675AB"/>
    <w:rsid w:val="00567907"/>
    <w:rsid w:val="005706F4"/>
    <w:rsid w:val="005710C1"/>
    <w:rsid w:val="00571176"/>
    <w:rsid w:val="005714A4"/>
    <w:rsid w:val="00571701"/>
    <w:rsid w:val="00572DB3"/>
    <w:rsid w:val="0057321E"/>
    <w:rsid w:val="005736F0"/>
    <w:rsid w:val="00574348"/>
    <w:rsid w:val="005743E9"/>
    <w:rsid w:val="005757F0"/>
    <w:rsid w:val="00575901"/>
    <w:rsid w:val="0057798D"/>
    <w:rsid w:val="00577AFE"/>
    <w:rsid w:val="00577C7F"/>
    <w:rsid w:val="00581A20"/>
    <w:rsid w:val="00583143"/>
    <w:rsid w:val="00583469"/>
    <w:rsid w:val="00583B66"/>
    <w:rsid w:val="00585067"/>
    <w:rsid w:val="00585114"/>
    <w:rsid w:val="00585270"/>
    <w:rsid w:val="00585828"/>
    <w:rsid w:val="0058726B"/>
    <w:rsid w:val="005876C2"/>
    <w:rsid w:val="005876F3"/>
    <w:rsid w:val="00590DB6"/>
    <w:rsid w:val="00590DFA"/>
    <w:rsid w:val="00591326"/>
    <w:rsid w:val="00592322"/>
    <w:rsid w:val="0059250C"/>
    <w:rsid w:val="00592C3B"/>
    <w:rsid w:val="00592E02"/>
    <w:rsid w:val="005933CF"/>
    <w:rsid w:val="005934E6"/>
    <w:rsid w:val="0059533F"/>
    <w:rsid w:val="00595691"/>
    <w:rsid w:val="00595DE6"/>
    <w:rsid w:val="005964E1"/>
    <w:rsid w:val="0059777C"/>
    <w:rsid w:val="005A088F"/>
    <w:rsid w:val="005A0C3E"/>
    <w:rsid w:val="005A19D5"/>
    <w:rsid w:val="005A1D0C"/>
    <w:rsid w:val="005A2014"/>
    <w:rsid w:val="005A24A0"/>
    <w:rsid w:val="005A3423"/>
    <w:rsid w:val="005A3BEA"/>
    <w:rsid w:val="005A3D5E"/>
    <w:rsid w:val="005A3D71"/>
    <w:rsid w:val="005A46DE"/>
    <w:rsid w:val="005A4BBE"/>
    <w:rsid w:val="005A54A9"/>
    <w:rsid w:val="005A559C"/>
    <w:rsid w:val="005A59BF"/>
    <w:rsid w:val="005A7501"/>
    <w:rsid w:val="005B0252"/>
    <w:rsid w:val="005B0BFA"/>
    <w:rsid w:val="005B0C09"/>
    <w:rsid w:val="005B0E92"/>
    <w:rsid w:val="005B12A1"/>
    <w:rsid w:val="005B32AA"/>
    <w:rsid w:val="005B3437"/>
    <w:rsid w:val="005B379C"/>
    <w:rsid w:val="005B3914"/>
    <w:rsid w:val="005B4346"/>
    <w:rsid w:val="005B50CF"/>
    <w:rsid w:val="005B56EF"/>
    <w:rsid w:val="005B5E26"/>
    <w:rsid w:val="005B5E76"/>
    <w:rsid w:val="005B5F8F"/>
    <w:rsid w:val="005B6374"/>
    <w:rsid w:val="005B64A2"/>
    <w:rsid w:val="005B6CA2"/>
    <w:rsid w:val="005B7CEF"/>
    <w:rsid w:val="005C0348"/>
    <w:rsid w:val="005C08A5"/>
    <w:rsid w:val="005C1DB6"/>
    <w:rsid w:val="005C24A7"/>
    <w:rsid w:val="005C2B44"/>
    <w:rsid w:val="005C2D07"/>
    <w:rsid w:val="005C2FF0"/>
    <w:rsid w:val="005C3299"/>
    <w:rsid w:val="005C3712"/>
    <w:rsid w:val="005C371C"/>
    <w:rsid w:val="005C458A"/>
    <w:rsid w:val="005C4DC5"/>
    <w:rsid w:val="005C7D9C"/>
    <w:rsid w:val="005D023D"/>
    <w:rsid w:val="005D096D"/>
    <w:rsid w:val="005D1221"/>
    <w:rsid w:val="005D1860"/>
    <w:rsid w:val="005D194E"/>
    <w:rsid w:val="005D242E"/>
    <w:rsid w:val="005D35C9"/>
    <w:rsid w:val="005D376C"/>
    <w:rsid w:val="005D536F"/>
    <w:rsid w:val="005D548C"/>
    <w:rsid w:val="005D5BCD"/>
    <w:rsid w:val="005D5BE2"/>
    <w:rsid w:val="005D5D40"/>
    <w:rsid w:val="005D6AFA"/>
    <w:rsid w:val="005E0D8A"/>
    <w:rsid w:val="005E13BE"/>
    <w:rsid w:val="005E1968"/>
    <w:rsid w:val="005E1D9C"/>
    <w:rsid w:val="005E269C"/>
    <w:rsid w:val="005E2D9D"/>
    <w:rsid w:val="005E32AF"/>
    <w:rsid w:val="005E3DBE"/>
    <w:rsid w:val="005E3F39"/>
    <w:rsid w:val="005E4D1D"/>
    <w:rsid w:val="005E6233"/>
    <w:rsid w:val="005E6385"/>
    <w:rsid w:val="005E6EE2"/>
    <w:rsid w:val="005E7882"/>
    <w:rsid w:val="005F019B"/>
    <w:rsid w:val="005F067D"/>
    <w:rsid w:val="005F1507"/>
    <w:rsid w:val="005F19F0"/>
    <w:rsid w:val="005F2A83"/>
    <w:rsid w:val="005F33A6"/>
    <w:rsid w:val="005F366F"/>
    <w:rsid w:val="005F51CD"/>
    <w:rsid w:val="005F59A4"/>
    <w:rsid w:val="005F5D54"/>
    <w:rsid w:val="005F5FA8"/>
    <w:rsid w:val="005F6195"/>
    <w:rsid w:val="005F65B1"/>
    <w:rsid w:val="005F7734"/>
    <w:rsid w:val="006002FC"/>
    <w:rsid w:val="00601F3E"/>
    <w:rsid w:val="006035FC"/>
    <w:rsid w:val="00606155"/>
    <w:rsid w:val="006070A5"/>
    <w:rsid w:val="0060796A"/>
    <w:rsid w:val="00607DDF"/>
    <w:rsid w:val="00607F9B"/>
    <w:rsid w:val="006109A6"/>
    <w:rsid w:val="00612B2B"/>
    <w:rsid w:val="00613509"/>
    <w:rsid w:val="006139C1"/>
    <w:rsid w:val="00613D08"/>
    <w:rsid w:val="00614CD5"/>
    <w:rsid w:val="00614DD5"/>
    <w:rsid w:val="0061539E"/>
    <w:rsid w:val="0061541C"/>
    <w:rsid w:val="00615787"/>
    <w:rsid w:val="006158F6"/>
    <w:rsid w:val="00616BB4"/>
    <w:rsid w:val="0061737C"/>
    <w:rsid w:val="0062132D"/>
    <w:rsid w:val="00621591"/>
    <w:rsid w:val="00621F39"/>
    <w:rsid w:val="00622A94"/>
    <w:rsid w:val="00622BE0"/>
    <w:rsid w:val="00623232"/>
    <w:rsid w:val="0062351B"/>
    <w:rsid w:val="00623590"/>
    <w:rsid w:val="00624000"/>
    <w:rsid w:val="0062467D"/>
    <w:rsid w:val="00624AA2"/>
    <w:rsid w:val="00626373"/>
    <w:rsid w:val="00627001"/>
    <w:rsid w:val="00627595"/>
    <w:rsid w:val="006303B7"/>
    <w:rsid w:val="006305FD"/>
    <w:rsid w:val="00630C16"/>
    <w:rsid w:val="00631187"/>
    <w:rsid w:val="00632090"/>
    <w:rsid w:val="00632DB9"/>
    <w:rsid w:val="00632E2A"/>
    <w:rsid w:val="0063337F"/>
    <w:rsid w:val="006333D8"/>
    <w:rsid w:val="00633801"/>
    <w:rsid w:val="0063411F"/>
    <w:rsid w:val="00635272"/>
    <w:rsid w:val="0063660B"/>
    <w:rsid w:val="00637651"/>
    <w:rsid w:val="006376EF"/>
    <w:rsid w:val="006413AE"/>
    <w:rsid w:val="00642D54"/>
    <w:rsid w:val="006437F5"/>
    <w:rsid w:val="00643BBC"/>
    <w:rsid w:val="00644C83"/>
    <w:rsid w:val="00645066"/>
    <w:rsid w:val="00645556"/>
    <w:rsid w:val="00645E54"/>
    <w:rsid w:val="006473EF"/>
    <w:rsid w:val="00647EAA"/>
    <w:rsid w:val="00650B47"/>
    <w:rsid w:val="0065143B"/>
    <w:rsid w:val="0065150F"/>
    <w:rsid w:val="006517B5"/>
    <w:rsid w:val="00651FCD"/>
    <w:rsid w:val="00653F4C"/>
    <w:rsid w:val="00653F5B"/>
    <w:rsid w:val="00654518"/>
    <w:rsid w:val="00654E21"/>
    <w:rsid w:val="0065510F"/>
    <w:rsid w:val="006555E0"/>
    <w:rsid w:val="00655DDC"/>
    <w:rsid w:val="0065607E"/>
    <w:rsid w:val="00656624"/>
    <w:rsid w:val="00656D60"/>
    <w:rsid w:val="0065703B"/>
    <w:rsid w:val="00657802"/>
    <w:rsid w:val="0066051F"/>
    <w:rsid w:val="00660FD1"/>
    <w:rsid w:val="00661351"/>
    <w:rsid w:val="0066360A"/>
    <w:rsid w:val="00665157"/>
    <w:rsid w:val="006658A0"/>
    <w:rsid w:val="00665F38"/>
    <w:rsid w:val="00666CBF"/>
    <w:rsid w:val="006673EF"/>
    <w:rsid w:val="00667A15"/>
    <w:rsid w:val="00667B2C"/>
    <w:rsid w:val="00667D34"/>
    <w:rsid w:val="006707E1"/>
    <w:rsid w:val="00670B4B"/>
    <w:rsid w:val="00670ED5"/>
    <w:rsid w:val="006717D3"/>
    <w:rsid w:val="00672A5A"/>
    <w:rsid w:val="00673D34"/>
    <w:rsid w:val="00674575"/>
    <w:rsid w:val="00676791"/>
    <w:rsid w:val="00676D97"/>
    <w:rsid w:val="00677997"/>
    <w:rsid w:val="00677B79"/>
    <w:rsid w:val="00680100"/>
    <w:rsid w:val="00680CA1"/>
    <w:rsid w:val="00680E3E"/>
    <w:rsid w:val="0068174C"/>
    <w:rsid w:val="006824C7"/>
    <w:rsid w:val="00682765"/>
    <w:rsid w:val="00682B83"/>
    <w:rsid w:val="006830ED"/>
    <w:rsid w:val="006834DD"/>
    <w:rsid w:val="00683913"/>
    <w:rsid w:val="00683B42"/>
    <w:rsid w:val="00684BE9"/>
    <w:rsid w:val="00684FB7"/>
    <w:rsid w:val="00686022"/>
    <w:rsid w:val="00686134"/>
    <w:rsid w:val="00687E0A"/>
    <w:rsid w:val="006901C3"/>
    <w:rsid w:val="0069070F"/>
    <w:rsid w:val="00690C3F"/>
    <w:rsid w:val="00690FA2"/>
    <w:rsid w:val="00690FE4"/>
    <w:rsid w:val="00691BB3"/>
    <w:rsid w:val="00692824"/>
    <w:rsid w:val="00692E26"/>
    <w:rsid w:val="006936A6"/>
    <w:rsid w:val="006936AD"/>
    <w:rsid w:val="00693CB9"/>
    <w:rsid w:val="00693D53"/>
    <w:rsid w:val="00694520"/>
    <w:rsid w:val="00695BD3"/>
    <w:rsid w:val="00695DEB"/>
    <w:rsid w:val="00696085"/>
    <w:rsid w:val="006962FF"/>
    <w:rsid w:val="0069637F"/>
    <w:rsid w:val="006A043A"/>
    <w:rsid w:val="006A0B77"/>
    <w:rsid w:val="006A1D10"/>
    <w:rsid w:val="006A266C"/>
    <w:rsid w:val="006A32E7"/>
    <w:rsid w:val="006A48B4"/>
    <w:rsid w:val="006A5515"/>
    <w:rsid w:val="006A5833"/>
    <w:rsid w:val="006A74A3"/>
    <w:rsid w:val="006A776F"/>
    <w:rsid w:val="006B1374"/>
    <w:rsid w:val="006B143D"/>
    <w:rsid w:val="006B15F3"/>
    <w:rsid w:val="006B1B0C"/>
    <w:rsid w:val="006B1EDA"/>
    <w:rsid w:val="006B2473"/>
    <w:rsid w:val="006B3E2D"/>
    <w:rsid w:val="006B4EDB"/>
    <w:rsid w:val="006B66CF"/>
    <w:rsid w:val="006B675B"/>
    <w:rsid w:val="006B6CF7"/>
    <w:rsid w:val="006B76FD"/>
    <w:rsid w:val="006B7EE2"/>
    <w:rsid w:val="006C0B2D"/>
    <w:rsid w:val="006C0DE8"/>
    <w:rsid w:val="006C105B"/>
    <w:rsid w:val="006C216D"/>
    <w:rsid w:val="006C2454"/>
    <w:rsid w:val="006C24DA"/>
    <w:rsid w:val="006C2A57"/>
    <w:rsid w:val="006C2A6F"/>
    <w:rsid w:val="006C4E49"/>
    <w:rsid w:val="006C6930"/>
    <w:rsid w:val="006C6CEE"/>
    <w:rsid w:val="006D16A3"/>
    <w:rsid w:val="006D1D57"/>
    <w:rsid w:val="006D2521"/>
    <w:rsid w:val="006D33D9"/>
    <w:rsid w:val="006D3670"/>
    <w:rsid w:val="006D3D92"/>
    <w:rsid w:val="006D4E98"/>
    <w:rsid w:val="006D5982"/>
    <w:rsid w:val="006D5A6D"/>
    <w:rsid w:val="006D72EB"/>
    <w:rsid w:val="006D7524"/>
    <w:rsid w:val="006D7830"/>
    <w:rsid w:val="006D7A7E"/>
    <w:rsid w:val="006D7A97"/>
    <w:rsid w:val="006E05F0"/>
    <w:rsid w:val="006E14E2"/>
    <w:rsid w:val="006E1D98"/>
    <w:rsid w:val="006E1E18"/>
    <w:rsid w:val="006E3FC1"/>
    <w:rsid w:val="006E48A5"/>
    <w:rsid w:val="006E49CE"/>
    <w:rsid w:val="006E4F09"/>
    <w:rsid w:val="006E53F8"/>
    <w:rsid w:val="006E59CC"/>
    <w:rsid w:val="006E5DB4"/>
    <w:rsid w:val="006E6B80"/>
    <w:rsid w:val="006E6CA2"/>
    <w:rsid w:val="006E7795"/>
    <w:rsid w:val="006F03BF"/>
    <w:rsid w:val="006F1EB8"/>
    <w:rsid w:val="006F1F25"/>
    <w:rsid w:val="006F2083"/>
    <w:rsid w:val="006F2C01"/>
    <w:rsid w:val="006F2D6C"/>
    <w:rsid w:val="006F3105"/>
    <w:rsid w:val="006F32D7"/>
    <w:rsid w:val="006F38BE"/>
    <w:rsid w:val="006F395E"/>
    <w:rsid w:val="006F4956"/>
    <w:rsid w:val="006F76D0"/>
    <w:rsid w:val="006F7826"/>
    <w:rsid w:val="006F7877"/>
    <w:rsid w:val="00700C02"/>
    <w:rsid w:val="00702EF5"/>
    <w:rsid w:val="00702F18"/>
    <w:rsid w:val="00703D31"/>
    <w:rsid w:val="00703E1B"/>
    <w:rsid w:val="0070415A"/>
    <w:rsid w:val="00704393"/>
    <w:rsid w:val="00704896"/>
    <w:rsid w:val="00704EE9"/>
    <w:rsid w:val="00706048"/>
    <w:rsid w:val="00706F59"/>
    <w:rsid w:val="00706FFD"/>
    <w:rsid w:val="00707254"/>
    <w:rsid w:val="007111C5"/>
    <w:rsid w:val="007113D4"/>
    <w:rsid w:val="007117D3"/>
    <w:rsid w:val="0071322A"/>
    <w:rsid w:val="007138AA"/>
    <w:rsid w:val="00713A57"/>
    <w:rsid w:val="00714289"/>
    <w:rsid w:val="00714676"/>
    <w:rsid w:val="00715258"/>
    <w:rsid w:val="0071645D"/>
    <w:rsid w:val="00716492"/>
    <w:rsid w:val="00716616"/>
    <w:rsid w:val="00716AA1"/>
    <w:rsid w:val="007208B8"/>
    <w:rsid w:val="00721E89"/>
    <w:rsid w:val="0072294E"/>
    <w:rsid w:val="00722A22"/>
    <w:rsid w:val="00723228"/>
    <w:rsid w:val="007232C9"/>
    <w:rsid w:val="007248B9"/>
    <w:rsid w:val="00724943"/>
    <w:rsid w:val="00724DE4"/>
    <w:rsid w:val="00725170"/>
    <w:rsid w:val="00726FF7"/>
    <w:rsid w:val="0073007B"/>
    <w:rsid w:val="00731135"/>
    <w:rsid w:val="00731313"/>
    <w:rsid w:val="00731364"/>
    <w:rsid w:val="00731D9D"/>
    <w:rsid w:val="00732D1F"/>
    <w:rsid w:val="007333D2"/>
    <w:rsid w:val="007349E1"/>
    <w:rsid w:val="00734B95"/>
    <w:rsid w:val="00734CE4"/>
    <w:rsid w:val="00735070"/>
    <w:rsid w:val="00735726"/>
    <w:rsid w:val="00735764"/>
    <w:rsid w:val="0073592B"/>
    <w:rsid w:val="00736939"/>
    <w:rsid w:val="00736980"/>
    <w:rsid w:val="00736DFB"/>
    <w:rsid w:val="00737217"/>
    <w:rsid w:val="007372D5"/>
    <w:rsid w:val="007376D0"/>
    <w:rsid w:val="007405A2"/>
    <w:rsid w:val="00740FFB"/>
    <w:rsid w:val="0074107D"/>
    <w:rsid w:val="0074155D"/>
    <w:rsid w:val="00741C3C"/>
    <w:rsid w:val="00741E4D"/>
    <w:rsid w:val="00742AA9"/>
    <w:rsid w:val="00743D03"/>
    <w:rsid w:val="00744427"/>
    <w:rsid w:val="007449B7"/>
    <w:rsid w:val="00745457"/>
    <w:rsid w:val="00745676"/>
    <w:rsid w:val="00745B7C"/>
    <w:rsid w:val="00746F07"/>
    <w:rsid w:val="00746F4A"/>
    <w:rsid w:val="00747E89"/>
    <w:rsid w:val="00747EA4"/>
    <w:rsid w:val="00750A67"/>
    <w:rsid w:val="007511D4"/>
    <w:rsid w:val="00751335"/>
    <w:rsid w:val="00751E5B"/>
    <w:rsid w:val="00752575"/>
    <w:rsid w:val="00752B20"/>
    <w:rsid w:val="00753BAB"/>
    <w:rsid w:val="00754111"/>
    <w:rsid w:val="0075531B"/>
    <w:rsid w:val="00756013"/>
    <w:rsid w:val="00756E8B"/>
    <w:rsid w:val="00756F74"/>
    <w:rsid w:val="007600F5"/>
    <w:rsid w:val="00760939"/>
    <w:rsid w:val="00760A9B"/>
    <w:rsid w:val="0076105C"/>
    <w:rsid w:val="007612F6"/>
    <w:rsid w:val="00761677"/>
    <w:rsid w:val="00761A78"/>
    <w:rsid w:val="00761AB6"/>
    <w:rsid w:val="007621CF"/>
    <w:rsid w:val="00763192"/>
    <w:rsid w:val="00764816"/>
    <w:rsid w:val="00765F3D"/>
    <w:rsid w:val="007663CB"/>
    <w:rsid w:val="00766516"/>
    <w:rsid w:val="00766E1A"/>
    <w:rsid w:val="00767D98"/>
    <w:rsid w:val="007708FA"/>
    <w:rsid w:val="00771596"/>
    <w:rsid w:val="00771877"/>
    <w:rsid w:val="00771D2B"/>
    <w:rsid w:val="00771E4E"/>
    <w:rsid w:val="00772A7E"/>
    <w:rsid w:val="00772ABB"/>
    <w:rsid w:val="00772DFC"/>
    <w:rsid w:val="0077310F"/>
    <w:rsid w:val="007747F7"/>
    <w:rsid w:val="00774BB3"/>
    <w:rsid w:val="00774E52"/>
    <w:rsid w:val="0077520F"/>
    <w:rsid w:val="00777C47"/>
    <w:rsid w:val="007803C3"/>
    <w:rsid w:val="007805F0"/>
    <w:rsid w:val="00780783"/>
    <w:rsid w:val="007807E3"/>
    <w:rsid w:val="00781395"/>
    <w:rsid w:val="007813C8"/>
    <w:rsid w:val="00781DD9"/>
    <w:rsid w:val="00781ECC"/>
    <w:rsid w:val="007820DE"/>
    <w:rsid w:val="00782F92"/>
    <w:rsid w:val="00783FDE"/>
    <w:rsid w:val="00784A55"/>
    <w:rsid w:val="007850DB"/>
    <w:rsid w:val="00785B7D"/>
    <w:rsid w:val="00785ECD"/>
    <w:rsid w:val="00787380"/>
    <w:rsid w:val="00787573"/>
    <w:rsid w:val="00787FF7"/>
    <w:rsid w:val="00790BF4"/>
    <w:rsid w:val="007911CB"/>
    <w:rsid w:val="007917A2"/>
    <w:rsid w:val="00791D67"/>
    <w:rsid w:val="00791DC7"/>
    <w:rsid w:val="00792123"/>
    <w:rsid w:val="00792256"/>
    <w:rsid w:val="00792CA7"/>
    <w:rsid w:val="00792D1E"/>
    <w:rsid w:val="0079377B"/>
    <w:rsid w:val="00793946"/>
    <w:rsid w:val="007947F1"/>
    <w:rsid w:val="00794866"/>
    <w:rsid w:val="00795808"/>
    <w:rsid w:val="00795C1F"/>
    <w:rsid w:val="00795C55"/>
    <w:rsid w:val="00795D22"/>
    <w:rsid w:val="00796CD0"/>
    <w:rsid w:val="0079721D"/>
    <w:rsid w:val="0079735F"/>
    <w:rsid w:val="00797B22"/>
    <w:rsid w:val="00797FED"/>
    <w:rsid w:val="007A1478"/>
    <w:rsid w:val="007A4423"/>
    <w:rsid w:val="007A4B26"/>
    <w:rsid w:val="007A4B59"/>
    <w:rsid w:val="007A5419"/>
    <w:rsid w:val="007A5E3C"/>
    <w:rsid w:val="007A62DB"/>
    <w:rsid w:val="007B02B1"/>
    <w:rsid w:val="007B1683"/>
    <w:rsid w:val="007B1710"/>
    <w:rsid w:val="007B242B"/>
    <w:rsid w:val="007B26E9"/>
    <w:rsid w:val="007B2821"/>
    <w:rsid w:val="007B2C26"/>
    <w:rsid w:val="007B2C9A"/>
    <w:rsid w:val="007B2EF2"/>
    <w:rsid w:val="007B3ABA"/>
    <w:rsid w:val="007B4338"/>
    <w:rsid w:val="007B46F4"/>
    <w:rsid w:val="007B4D13"/>
    <w:rsid w:val="007B61D8"/>
    <w:rsid w:val="007B65EC"/>
    <w:rsid w:val="007B6A27"/>
    <w:rsid w:val="007C0BD6"/>
    <w:rsid w:val="007C0E14"/>
    <w:rsid w:val="007C17BD"/>
    <w:rsid w:val="007C2249"/>
    <w:rsid w:val="007C23EE"/>
    <w:rsid w:val="007C277D"/>
    <w:rsid w:val="007C3223"/>
    <w:rsid w:val="007C3996"/>
    <w:rsid w:val="007C4D3C"/>
    <w:rsid w:val="007C4DD9"/>
    <w:rsid w:val="007C4ECD"/>
    <w:rsid w:val="007C52E5"/>
    <w:rsid w:val="007C5459"/>
    <w:rsid w:val="007C5544"/>
    <w:rsid w:val="007C569B"/>
    <w:rsid w:val="007C629F"/>
    <w:rsid w:val="007C727B"/>
    <w:rsid w:val="007D0B90"/>
    <w:rsid w:val="007D1864"/>
    <w:rsid w:val="007D1DAE"/>
    <w:rsid w:val="007D2011"/>
    <w:rsid w:val="007D24BC"/>
    <w:rsid w:val="007D29FF"/>
    <w:rsid w:val="007D2B29"/>
    <w:rsid w:val="007D2B88"/>
    <w:rsid w:val="007D2D5F"/>
    <w:rsid w:val="007D3474"/>
    <w:rsid w:val="007D3593"/>
    <w:rsid w:val="007D3ABF"/>
    <w:rsid w:val="007D4835"/>
    <w:rsid w:val="007D61B0"/>
    <w:rsid w:val="007D7216"/>
    <w:rsid w:val="007D7D67"/>
    <w:rsid w:val="007E2CD2"/>
    <w:rsid w:val="007E3CC9"/>
    <w:rsid w:val="007E4BB5"/>
    <w:rsid w:val="007E4E51"/>
    <w:rsid w:val="007E4E86"/>
    <w:rsid w:val="007E55B9"/>
    <w:rsid w:val="007E59EC"/>
    <w:rsid w:val="007E63B4"/>
    <w:rsid w:val="007E658C"/>
    <w:rsid w:val="007E7420"/>
    <w:rsid w:val="007F045B"/>
    <w:rsid w:val="007F0B47"/>
    <w:rsid w:val="007F0DD7"/>
    <w:rsid w:val="007F13B2"/>
    <w:rsid w:val="007F21D8"/>
    <w:rsid w:val="007F239E"/>
    <w:rsid w:val="007F2BCF"/>
    <w:rsid w:val="007F2F06"/>
    <w:rsid w:val="007F3252"/>
    <w:rsid w:val="007F3956"/>
    <w:rsid w:val="007F4439"/>
    <w:rsid w:val="007F4D4A"/>
    <w:rsid w:val="007F58DE"/>
    <w:rsid w:val="007F6371"/>
    <w:rsid w:val="008001F6"/>
    <w:rsid w:val="00801D59"/>
    <w:rsid w:val="008040E6"/>
    <w:rsid w:val="00804798"/>
    <w:rsid w:val="0080549D"/>
    <w:rsid w:val="00805B54"/>
    <w:rsid w:val="00805CD5"/>
    <w:rsid w:val="0080619E"/>
    <w:rsid w:val="00806431"/>
    <w:rsid w:val="008065BD"/>
    <w:rsid w:val="0080664F"/>
    <w:rsid w:val="008069FE"/>
    <w:rsid w:val="00806A64"/>
    <w:rsid w:val="00806D36"/>
    <w:rsid w:val="00807886"/>
    <w:rsid w:val="00807BD3"/>
    <w:rsid w:val="00807E0A"/>
    <w:rsid w:val="008104B0"/>
    <w:rsid w:val="00811767"/>
    <w:rsid w:val="00811A4D"/>
    <w:rsid w:val="00811FDC"/>
    <w:rsid w:val="00812A74"/>
    <w:rsid w:val="00812B56"/>
    <w:rsid w:val="00812CA4"/>
    <w:rsid w:val="008133DB"/>
    <w:rsid w:val="00813B83"/>
    <w:rsid w:val="00813D56"/>
    <w:rsid w:val="00814130"/>
    <w:rsid w:val="00815A40"/>
    <w:rsid w:val="00816278"/>
    <w:rsid w:val="00816733"/>
    <w:rsid w:val="00816EC1"/>
    <w:rsid w:val="008172A5"/>
    <w:rsid w:val="00817CC6"/>
    <w:rsid w:val="0082005B"/>
    <w:rsid w:val="0082070E"/>
    <w:rsid w:val="00820734"/>
    <w:rsid w:val="00820911"/>
    <w:rsid w:val="00820F8A"/>
    <w:rsid w:val="00821266"/>
    <w:rsid w:val="008212AB"/>
    <w:rsid w:val="0082132B"/>
    <w:rsid w:val="008216F9"/>
    <w:rsid w:val="0082198B"/>
    <w:rsid w:val="008219CE"/>
    <w:rsid w:val="00821DE7"/>
    <w:rsid w:val="00821EDA"/>
    <w:rsid w:val="008235D7"/>
    <w:rsid w:val="00823866"/>
    <w:rsid w:val="00823872"/>
    <w:rsid w:val="008241EF"/>
    <w:rsid w:val="00824680"/>
    <w:rsid w:val="00825165"/>
    <w:rsid w:val="00825BA4"/>
    <w:rsid w:val="0082652E"/>
    <w:rsid w:val="00826F2B"/>
    <w:rsid w:val="00827109"/>
    <w:rsid w:val="00827B07"/>
    <w:rsid w:val="00830B36"/>
    <w:rsid w:val="0083159C"/>
    <w:rsid w:val="00831779"/>
    <w:rsid w:val="00834091"/>
    <w:rsid w:val="00835125"/>
    <w:rsid w:val="008354EA"/>
    <w:rsid w:val="00835757"/>
    <w:rsid w:val="008378B7"/>
    <w:rsid w:val="00840461"/>
    <w:rsid w:val="008410EE"/>
    <w:rsid w:val="00841247"/>
    <w:rsid w:val="008412DE"/>
    <w:rsid w:val="00841927"/>
    <w:rsid w:val="00841964"/>
    <w:rsid w:val="00841FEA"/>
    <w:rsid w:val="00842E98"/>
    <w:rsid w:val="00843F3C"/>
    <w:rsid w:val="0084446F"/>
    <w:rsid w:val="00844813"/>
    <w:rsid w:val="008448E4"/>
    <w:rsid w:val="0084510F"/>
    <w:rsid w:val="00845552"/>
    <w:rsid w:val="00846640"/>
    <w:rsid w:val="00846C5E"/>
    <w:rsid w:val="0084717E"/>
    <w:rsid w:val="0085018C"/>
    <w:rsid w:val="00850305"/>
    <w:rsid w:val="0085052A"/>
    <w:rsid w:val="00850719"/>
    <w:rsid w:val="00850F02"/>
    <w:rsid w:val="00851400"/>
    <w:rsid w:val="008514AD"/>
    <w:rsid w:val="00851624"/>
    <w:rsid w:val="00851B92"/>
    <w:rsid w:val="00851E2E"/>
    <w:rsid w:val="00852014"/>
    <w:rsid w:val="008527CC"/>
    <w:rsid w:val="00854702"/>
    <w:rsid w:val="008548E1"/>
    <w:rsid w:val="008552E8"/>
    <w:rsid w:val="00855909"/>
    <w:rsid w:val="00856556"/>
    <w:rsid w:val="00856676"/>
    <w:rsid w:val="00856C52"/>
    <w:rsid w:val="00857D8B"/>
    <w:rsid w:val="00860C80"/>
    <w:rsid w:val="00863795"/>
    <w:rsid w:val="00863F29"/>
    <w:rsid w:val="0086433B"/>
    <w:rsid w:val="00864F9F"/>
    <w:rsid w:val="00866578"/>
    <w:rsid w:val="00866E54"/>
    <w:rsid w:val="00867155"/>
    <w:rsid w:val="0086782C"/>
    <w:rsid w:val="00867C54"/>
    <w:rsid w:val="00867CF7"/>
    <w:rsid w:val="00870144"/>
    <w:rsid w:val="008703CE"/>
    <w:rsid w:val="00870ABA"/>
    <w:rsid w:val="008719F4"/>
    <w:rsid w:val="00871B38"/>
    <w:rsid w:val="00872131"/>
    <w:rsid w:val="008721BD"/>
    <w:rsid w:val="00872B98"/>
    <w:rsid w:val="0087335C"/>
    <w:rsid w:val="00873CC3"/>
    <w:rsid w:val="00873DB7"/>
    <w:rsid w:val="008744F4"/>
    <w:rsid w:val="00874A85"/>
    <w:rsid w:val="00874E3E"/>
    <w:rsid w:val="0087500A"/>
    <w:rsid w:val="00875868"/>
    <w:rsid w:val="00875BC3"/>
    <w:rsid w:val="00875DCA"/>
    <w:rsid w:val="0087620A"/>
    <w:rsid w:val="00876B27"/>
    <w:rsid w:val="008775D7"/>
    <w:rsid w:val="00880364"/>
    <w:rsid w:val="0088180C"/>
    <w:rsid w:val="00881878"/>
    <w:rsid w:val="00881DCE"/>
    <w:rsid w:val="00881E7A"/>
    <w:rsid w:val="00881F93"/>
    <w:rsid w:val="00882768"/>
    <w:rsid w:val="00882D72"/>
    <w:rsid w:val="00883842"/>
    <w:rsid w:val="00883CBD"/>
    <w:rsid w:val="00884A8D"/>
    <w:rsid w:val="00884D5D"/>
    <w:rsid w:val="0088534B"/>
    <w:rsid w:val="008859A0"/>
    <w:rsid w:val="008862B9"/>
    <w:rsid w:val="008867CE"/>
    <w:rsid w:val="008875CC"/>
    <w:rsid w:val="008878E6"/>
    <w:rsid w:val="00887954"/>
    <w:rsid w:val="00887F70"/>
    <w:rsid w:val="00890573"/>
    <w:rsid w:val="0089178F"/>
    <w:rsid w:val="008921C0"/>
    <w:rsid w:val="008926DE"/>
    <w:rsid w:val="0089369F"/>
    <w:rsid w:val="00893C54"/>
    <w:rsid w:val="00893C77"/>
    <w:rsid w:val="008948A7"/>
    <w:rsid w:val="00895583"/>
    <w:rsid w:val="008964E4"/>
    <w:rsid w:val="00897D2A"/>
    <w:rsid w:val="008A0AD1"/>
    <w:rsid w:val="008A124F"/>
    <w:rsid w:val="008A250D"/>
    <w:rsid w:val="008A2A74"/>
    <w:rsid w:val="008A2CAD"/>
    <w:rsid w:val="008A2DC0"/>
    <w:rsid w:val="008A335D"/>
    <w:rsid w:val="008A3436"/>
    <w:rsid w:val="008A3897"/>
    <w:rsid w:val="008A3FAC"/>
    <w:rsid w:val="008A49BC"/>
    <w:rsid w:val="008A565C"/>
    <w:rsid w:val="008A596B"/>
    <w:rsid w:val="008A6213"/>
    <w:rsid w:val="008A7597"/>
    <w:rsid w:val="008A7BE9"/>
    <w:rsid w:val="008A7E0C"/>
    <w:rsid w:val="008B0A5D"/>
    <w:rsid w:val="008B0D82"/>
    <w:rsid w:val="008B14BD"/>
    <w:rsid w:val="008B1E03"/>
    <w:rsid w:val="008B28D0"/>
    <w:rsid w:val="008B2A56"/>
    <w:rsid w:val="008B3CBE"/>
    <w:rsid w:val="008B4097"/>
    <w:rsid w:val="008B4A36"/>
    <w:rsid w:val="008B4BBD"/>
    <w:rsid w:val="008B53F2"/>
    <w:rsid w:val="008B5CC3"/>
    <w:rsid w:val="008B6107"/>
    <w:rsid w:val="008B6B6B"/>
    <w:rsid w:val="008B7A94"/>
    <w:rsid w:val="008B7E18"/>
    <w:rsid w:val="008B7FC4"/>
    <w:rsid w:val="008C013F"/>
    <w:rsid w:val="008C0863"/>
    <w:rsid w:val="008C08EA"/>
    <w:rsid w:val="008C0942"/>
    <w:rsid w:val="008C0B34"/>
    <w:rsid w:val="008C0B55"/>
    <w:rsid w:val="008C0E3F"/>
    <w:rsid w:val="008C1773"/>
    <w:rsid w:val="008C19D9"/>
    <w:rsid w:val="008C1EF8"/>
    <w:rsid w:val="008C23BB"/>
    <w:rsid w:val="008C3830"/>
    <w:rsid w:val="008C4442"/>
    <w:rsid w:val="008C5445"/>
    <w:rsid w:val="008C6289"/>
    <w:rsid w:val="008C695E"/>
    <w:rsid w:val="008C76FE"/>
    <w:rsid w:val="008C7B84"/>
    <w:rsid w:val="008D074B"/>
    <w:rsid w:val="008D0A8A"/>
    <w:rsid w:val="008D1FAE"/>
    <w:rsid w:val="008D229D"/>
    <w:rsid w:val="008D2680"/>
    <w:rsid w:val="008D3265"/>
    <w:rsid w:val="008D396D"/>
    <w:rsid w:val="008D4204"/>
    <w:rsid w:val="008D4F08"/>
    <w:rsid w:val="008D52B6"/>
    <w:rsid w:val="008D570A"/>
    <w:rsid w:val="008D5877"/>
    <w:rsid w:val="008D6D81"/>
    <w:rsid w:val="008D745A"/>
    <w:rsid w:val="008D7594"/>
    <w:rsid w:val="008D762A"/>
    <w:rsid w:val="008D770B"/>
    <w:rsid w:val="008D7A5F"/>
    <w:rsid w:val="008D7D8D"/>
    <w:rsid w:val="008E130B"/>
    <w:rsid w:val="008E13FB"/>
    <w:rsid w:val="008E1F48"/>
    <w:rsid w:val="008E200D"/>
    <w:rsid w:val="008E25CF"/>
    <w:rsid w:val="008E25FE"/>
    <w:rsid w:val="008E31F3"/>
    <w:rsid w:val="008E44D2"/>
    <w:rsid w:val="008E52A2"/>
    <w:rsid w:val="008E553C"/>
    <w:rsid w:val="008E5765"/>
    <w:rsid w:val="008E581D"/>
    <w:rsid w:val="008E621B"/>
    <w:rsid w:val="008E6CDF"/>
    <w:rsid w:val="008E6E07"/>
    <w:rsid w:val="008E7F1F"/>
    <w:rsid w:val="008F0B07"/>
    <w:rsid w:val="008F0B57"/>
    <w:rsid w:val="008F0DB6"/>
    <w:rsid w:val="008F113E"/>
    <w:rsid w:val="008F1572"/>
    <w:rsid w:val="008F157C"/>
    <w:rsid w:val="008F17EE"/>
    <w:rsid w:val="008F1878"/>
    <w:rsid w:val="008F2406"/>
    <w:rsid w:val="008F2B5F"/>
    <w:rsid w:val="008F2BC7"/>
    <w:rsid w:val="008F32CE"/>
    <w:rsid w:val="008F356D"/>
    <w:rsid w:val="008F3B58"/>
    <w:rsid w:val="008F46DA"/>
    <w:rsid w:val="008F48A6"/>
    <w:rsid w:val="008F5242"/>
    <w:rsid w:val="008F5E2D"/>
    <w:rsid w:val="008F5F5A"/>
    <w:rsid w:val="008F6A7C"/>
    <w:rsid w:val="008F6FFD"/>
    <w:rsid w:val="008F74A5"/>
    <w:rsid w:val="008F7769"/>
    <w:rsid w:val="008F7875"/>
    <w:rsid w:val="008F7F5A"/>
    <w:rsid w:val="009002FB"/>
    <w:rsid w:val="0090079D"/>
    <w:rsid w:val="00900C02"/>
    <w:rsid w:val="00901921"/>
    <w:rsid w:val="0090200D"/>
    <w:rsid w:val="0090233C"/>
    <w:rsid w:val="0090271F"/>
    <w:rsid w:val="0090275A"/>
    <w:rsid w:val="009046D8"/>
    <w:rsid w:val="00904738"/>
    <w:rsid w:val="009052E9"/>
    <w:rsid w:val="00905FB3"/>
    <w:rsid w:val="00907DA0"/>
    <w:rsid w:val="0091026A"/>
    <w:rsid w:val="00910A06"/>
    <w:rsid w:val="00910C82"/>
    <w:rsid w:val="00911F95"/>
    <w:rsid w:val="0091204A"/>
    <w:rsid w:val="00912364"/>
    <w:rsid w:val="009123AA"/>
    <w:rsid w:val="009134BB"/>
    <w:rsid w:val="009139C4"/>
    <w:rsid w:val="00913FBA"/>
    <w:rsid w:val="009141A8"/>
    <w:rsid w:val="009143F7"/>
    <w:rsid w:val="00914BE0"/>
    <w:rsid w:val="00914DAA"/>
    <w:rsid w:val="00914E48"/>
    <w:rsid w:val="009166C0"/>
    <w:rsid w:val="00917510"/>
    <w:rsid w:val="00917605"/>
    <w:rsid w:val="009206C2"/>
    <w:rsid w:val="00920B8F"/>
    <w:rsid w:val="00921004"/>
    <w:rsid w:val="009215A2"/>
    <w:rsid w:val="00921647"/>
    <w:rsid w:val="0092184C"/>
    <w:rsid w:val="00921A67"/>
    <w:rsid w:val="00923A29"/>
    <w:rsid w:val="00923C5A"/>
    <w:rsid w:val="00923D37"/>
    <w:rsid w:val="00924380"/>
    <w:rsid w:val="00924961"/>
    <w:rsid w:val="00925231"/>
    <w:rsid w:val="009254AA"/>
    <w:rsid w:val="00925D91"/>
    <w:rsid w:val="00925D9C"/>
    <w:rsid w:val="00926B8A"/>
    <w:rsid w:val="00927001"/>
    <w:rsid w:val="0092710A"/>
    <w:rsid w:val="00927795"/>
    <w:rsid w:val="009279CB"/>
    <w:rsid w:val="00930ABB"/>
    <w:rsid w:val="00930E13"/>
    <w:rsid w:val="009310D5"/>
    <w:rsid w:val="009315FB"/>
    <w:rsid w:val="009316BE"/>
    <w:rsid w:val="00931B3B"/>
    <w:rsid w:val="009321A7"/>
    <w:rsid w:val="00933016"/>
    <w:rsid w:val="009330BA"/>
    <w:rsid w:val="009334ED"/>
    <w:rsid w:val="00934833"/>
    <w:rsid w:val="00934B44"/>
    <w:rsid w:val="009351CF"/>
    <w:rsid w:val="009359A7"/>
    <w:rsid w:val="00936384"/>
    <w:rsid w:val="00936479"/>
    <w:rsid w:val="00936F5D"/>
    <w:rsid w:val="00937DE4"/>
    <w:rsid w:val="00937EA0"/>
    <w:rsid w:val="00941094"/>
    <w:rsid w:val="009417DF"/>
    <w:rsid w:val="0094188D"/>
    <w:rsid w:val="00943DAB"/>
    <w:rsid w:val="00943E45"/>
    <w:rsid w:val="0094408E"/>
    <w:rsid w:val="00944154"/>
    <w:rsid w:val="00944E47"/>
    <w:rsid w:val="009472C9"/>
    <w:rsid w:val="00947955"/>
    <w:rsid w:val="0095068A"/>
    <w:rsid w:val="00950E17"/>
    <w:rsid w:val="00950F30"/>
    <w:rsid w:val="0095230E"/>
    <w:rsid w:val="00952398"/>
    <w:rsid w:val="00953904"/>
    <w:rsid w:val="00955740"/>
    <w:rsid w:val="0095667A"/>
    <w:rsid w:val="00957066"/>
    <w:rsid w:val="00957AA3"/>
    <w:rsid w:val="00957AB5"/>
    <w:rsid w:val="0096096A"/>
    <w:rsid w:val="00961084"/>
    <w:rsid w:val="00961179"/>
    <w:rsid w:val="009615EC"/>
    <w:rsid w:val="00961C46"/>
    <w:rsid w:val="009626BC"/>
    <w:rsid w:val="009627DB"/>
    <w:rsid w:val="00962A6F"/>
    <w:rsid w:val="0096360A"/>
    <w:rsid w:val="00963A1C"/>
    <w:rsid w:val="00967CD5"/>
    <w:rsid w:val="00967ED1"/>
    <w:rsid w:val="00970AB4"/>
    <w:rsid w:val="00970EF4"/>
    <w:rsid w:val="00971327"/>
    <w:rsid w:val="009715A4"/>
    <w:rsid w:val="0097165B"/>
    <w:rsid w:val="00971DAD"/>
    <w:rsid w:val="00972680"/>
    <w:rsid w:val="00972A9A"/>
    <w:rsid w:val="00972AE2"/>
    <w:rsid w:val="00973092"/>
    <w:rsid w:val="009736C5"/>
    <w:rsid w:val="00973CC8"/>
    <w:rsid w:val="00974A88"/>
    <w:rsid w:val="0097522C"/>
    <w:rsid w:val="00975504"/>
    <w:rsid w:val="009759B5"/>
    <w:rsid w:val="009759F4"/>
    <w:rsid w:val="00975BF7"/>
    <w:rsid w:val="00975EEF"/>
    <w:rsid w:val="00976192"/>
    <w:rsid w:val="00976426"/>
    <w:rsid w:val="0097651E"/>
    <w:rsid w:val="00977035"/>
    <w:rsid w:val="00977746"/>
    <w:rsid w:val="00977D38"/>
    <w:rsid w:val="0098061A"/>
    <w:rsid w:val="009806BE"/>
    <w:rsid w:val="00981375"/>
    <w:rsid w:val="0098320E"/>
    <w:rsid w:val="009833EE"/>
    <w:rsid w:val="00983864"/>
    <w:rsid w:val="00983EFD"/>
    <w:rsid w:val="00985B68"/>
    <w:rsid w:val="009865E5"/>
    <w:rsid w:val="00986639"/>
    <w:rsid w:val="009874C8"/>
    <w:rsid w:val="00990316"/>
    <w:rsid w:val="009908AF"/>
    <w:rsid w:val="00990AED"/>
    <w:rsid w:val="00990EAA"/>
    <w:rsid w:val="00991305"/>
    <w:rsid w:val="00991A26"/>
    <w:rsid w:val="00992037"/>
    <w:rsid w:val="00993652"/>
    <w:rsid w:val="00993AAF"/>
    <w:rsid w:val="00994145"/>
    <w:rsid w:val="00994603"/>
    <w:rsid w:val="00995274"/>
    <w:rsid w:val="009953DC"/>
    <w:rsid w:val="0099554F"/>
    <w:rsid w:val="00995B23"/>
    <w:rsid w:val="00995F54"/>
    <w:rsid w:val="009963A6"/>
    <w:rsid w:val="00996898"/>
    <w:rsid w:val="009968ED"/>
    <w:rsid w:val="009978C9"/>
    <w:rsid w:val="00997ACD"/>
    <w:rsid w:val="009A0206"/>
    <w:rsid w:val="009A04AA"/>
    <w:rsid w:val="009A09DC"/>
    <w:rsid w:val="009A0B02"/>
    <w:rsid w:val="009A2712"/>
    <w:rsid w:val="009A284C"/>
    <w:rsid w:val="009A2E1E"/>
    <w:rsid w:val="009A38F4"/>
    <w:rsid w:val="009A3909"/>
    <w:rsid w:val="009A3D58"/>
    <w:rsid w:val="009A4174"/>
    <w:rsid w:val="009A4937"/>
    <w:rsid w:val="009A497B"/>
    <w:rsid w:val="009A4AB2"/>
    <w:rsid w:val="009A673F"/>
    <w:rsid w:val="009A6FEE"/>
    <w:rsid w:val="009A71E2"/>
    <w:rsid w:val="009A733B"/>
    <w:rsid w:val="009B0BD8"/>
    <w:rsid w:val="009B1005"/>
    <w:rsid w:val="009B1358"/>
    <w:rsid w:val="009B1D09"/>
    <w:rsid w:val="009B2BA6"/>
    <w:rsid w:val="009B309F"/>
    <w:rsid w:val="009B31F8"/>
    <w:rsid w:val="009B3A08"/>
    <w:rsid w:val="009B401D"/>
    <w:rsid w:val="009B45B1"/>
    <w:rsid w:val="009B4D8C"/>
    <w:rsid w:val="009B501C"/>
    <w:rsid w:val="009B504D"/>
    <w:rsid w:val="009B6066"/>
    <w:rsid w:val="009B6512"/>
    <w:rsid w:val="009C02DA"/>
    <w:rsid w:val="009C095C"/>
    <w:rsid w:val="009C0C32"/>
    <w:rsid w:val="009C10F8"/>
    <w:rsid w:val="009C208C"/>
    <w:rsid w:val="009C2A36"/>
    <w:rsid w:val="009C37CB"/>
    <w:rsid w:val="009C4254"/>
    <w:rsid w:val="009C4BCF"/>
    <w:rsid w:val="009C5D20"/>
    <w:rsid w:val="009C62CA"/>
    <w:rsid w:val="009C62E9"/>
    <w:rsid w:val="009C63D1"/>
    <w:rsid w:val="009C6431"/>
    <w:rsid w:val="009C751B"/>
    <w:rsid w:val="009D071E"/>
    <w:rsid w:val="009D0D2C"/>
    <w:rsid w:val="009D1C79"/>
    <w:rsid w:val="009D2C71"/>
    <w:rsid w:val="009D2FA5"/>
    <w:rsid w:val="009D3250"/>
    <w:rsid w:val="009D36FD"/>
    <w:rsid w:val="009D3904"/>
    <w:rsid w:val="009D3B2B"/>
    <w:rsid w:val="009D3CE3"/>
    <w:rsid w:val="009D3CFE"/>
    <w:rsid w:val="009D3D8D"/>
    <w:rsid w:val="009D48DC"/>
    <w:rsid w:val="009D5063"/>
    <w:rsid w:val="009D589B"/>
    <w:rsid w:val="009D5B59"/>
    <w:rsid w:val="009D60FA"/>
    <w:rsid w:val="009D6698"/>
    <w:rsid w:val="009D783F"/>
    <w:rsid w:val="009E00A3"/>
    <w:rsid w:val="009E040B"/>
    <w:rsid w:val="009E0775"/>
    <w:rsid w:val="009E0D57"/>
    <w:rsid w:val="009E1F46"/>
    <w:rsid w:val="009E22DF"/>
    <w:rsid w:val="009E36C7"/>
    <w:rsid w:val="009E3901"/>
    <w:rsid w:val="009E41FF"/>
    <w:rsid w:val="009E4FB7"/>
    <w:rsid w:val="009E527C"/>
    <w:rsid w:val="009E6110"/>
    <w:rsid w:val="009E7FA5"/>
    <w:rsid w:val="009F00CD"/>
    <w:rsid w:val="009F0CDC"/>
    <w:rsid w:val="009F0D28"/>
    <w:rsid w:val="009F14DD"/>
    <w:rsid w:val="009F18A2"/>
    <w:rsid w:val="009F1A1D"/>
    <w:rsid w:val="009F1B2F"/>
    <w:rsid w:val="009F2A02"/>
    <w:rsid w:val="009F2B66"/>
    <w:rsid w:val="009F3953"/>
    <w:rsid w:val="009F4AC1"/>
    <w:rsid w:val="009F4DDD"/>
    <w:rsid w:val="009F6C2B"/>
    <w:rsid w:val="009F6DC4"/>
    <w:rsid w:val="009F783F"/>
    <w:rsid w:val="00A00C07"/>
    <w:rsid w:val="00A01A4E"/>
    <w:rsid w:val="00A01F01"/>
    <w:rsid w:val="00A0215D"/>
    <w:rsid w:val="00A02398"/>
    <w:rsid w:val="00A024E1"/>
    <w:rsid w:val="00A02A20"/>
    <w:rsid w:val="00A02F54"/>
    <w:rsid w:val="00A035A1"/>
    <w:rsid w:val="00A03E40"/>
    <w:rsid w:val="00A045B9"/>
    <w:rsid w:val="00A04902"/>
    <w:rsid w:val="00A04928"/>
    <w:rsid w:val="00A0509C"/>
    <w:rsid w:val="00A0743F"/>
    <w:rsid w:val="00A1128C"/>
    <w:rsid w:val="00A117D7"/>
    <w:rsid w:val="00A11844"/>
    <w:rsid w:val="00A12683"/>
    <w:rsid w:val="00A135F1"/>
    <w:rsid w:val="00A13ADD"/>
    <w:rsid w:val="00A14162"/>
    <w:rsid w:val="00A154BB"/>
    <w:rsid w:val="00A154C0"/>
    <w:rsid w:val="00A16485"/>
    <w:rsid w:val="00A17DD8"/>
    <w:rsid w:val="00A202AE"/>
    <w:rsid w:val="00A20331"/>
    <w:rsid w:val="00A20B21"/>
    <w:rsid w:val="00A20DE4"/>
    <w:rsid w:val="00A210C5"/>
    <w:rsid w:val="00A21886"/>
    <w:rsid w:val="00A21FC2"/>
    <w:rsid w:val="00A2282F"/>
    <w:rsid w:val="00A2362D"/>
    <w:rsid w:val="00A2412C"/>
    <w:rsid w:val="00A24B6E"/>
    <w:rsid w:val="00A25150"/>
    <w:rsid w:val="00A253D3"/>
    <w:rsid w:val="00A26277"/>
    <w:rsid w:val="00A263A7"/>
    <w:rsid w:val="00A27112"/>
    <w:rsid w:val="00A27C5C"/>
    <w:rsid w:val="00A27D26"/>
    <w:rsid w:val="00A30188"/>
    <w:rsid w:val="00A302F8"/>
    <w:rsid w:val="00A30745"/>
    <w:rsid w:val="00A30BED"/>
    <w:rsid w:val="00A31554"/>
    <w:rsid w:val="00A31EFE"/>
    <w:rsid w:val="00A323CE"/>
    <w:rsid w:val="00A32710"/>
    <w:rsid w:val="00A3286C"/>
    <w:rsid w:val="00A32F69"/>
    <w:rsid w:val="00A334B6"/>
    <w:rsid w:val="00A33C60"/>
    <w:rsid w:val="00A33F64"/>
    <w:rsid w:val="00A340E8"/>
    <w:rsid w:val="00A3457D"/>
    <w:rsid w:val="00A3542F"/>
    <w:rsid w:val="00A35B41"/>
    <w:rsid w:val="00A35DEB"/>
    <w:rsid w:val="00A35FA2"/>
    <w:rsid w:val="00A35FE2"/>
    <w:rsid w:val="00A36202"/>
    <w:rsid w:val="00A37489"/>
    <w:rsid w:val="00A37807"/>
    <w:rsid w:val="00A3782C"/>
    <w:rsid w:val="00A37863"/>
    <w:rsid w:val="00A37E74"/>
    <w:rsid w:val="00A37F4F"/>
    <w:rsid w:val="00A4001C"/>
    <w:rsid w:val="00A4031C"/>
    <w:rsid w:val="00A407FF"/>
    <w:rsid w:val="00A40804"/>
    <w:rsid w:val="00A40885"/>
    <w:rsid w:val="00A40B54"/>
    <w:rsid w:val="00A40C5D"/>
    <w:rsid w:val="00A41E2E"/>
    <w:rsid w:val="00A420A2"/>
    <w:rsid w:val="00A421D1"/>
    <w:rsid w:val="00A42E4E"/>
    <w:rsid w:val="00A431B1"/>
    <w:rsid w:val="00A43B91"/>
    <w:rsid w:val="00A43DA6"/>
    <w:rsid w:val="00A44660"/>
    <w:rsid w:val="00A44CCA"/>
    <w:rsid w:val="00A4526A"/>
    <w:rsid w:val="00A458F3"/>
    <w:rsid w:val="00A466F2"/>
    <w:rsid w:val="00A4752C"/>
    <w:rsid w:val="00A5001A"/>
    <w:rsid w:val="00A501E4"/>
    <w:rsid w:val="00A51138"/>
    <w:rsid w:val="00A513CD"/>
    <w:rsid w:val="00A516B2"/>
    <w:rsid w:val="00A51EFA"/>
    <w:rsid w:val="00A5278A"/>
    <w:rsid w:val="00A528BF"/>
    <w:rsid w:val="00A53E07"/>
    <w:rsid w:val="00A5409B"/>
    <w:rsid w:val="00A540C2"/>
    <w:rsid w:val="00A56C91"/>
    <w:rsid w:val="00A57913"/>
    <w:rsid w:val="00A57E71"/>
    <w:rsid w:val="00A57F1E"/>
    <w:rsid w:val="00A604D0"/>
    <w:rsid w:val="00A606C4"/>
    <w:rsid w:val="00A61306"/>
    <w:rsid w:val="00A6136A"/>
    <w:rsid w:val="00A622AE"/>
    <w:rsid w:val="00A633BE"/>
    <w:rsid w:val="00A6340B"/>
    <w:rsid w:val="00A636C8"/>
    <w:rsid w:val="00A63A44"/>
    <w:rsid w:val="00A63DFE"/>
    <w:rsid w:val="00A63E0B"/>
    <w:rsid w:val="00A64410"/>
    <w:rsid w:val="00A64994"/>
    <w:rsid w:val="00A64C36"/>
    <w:rsid w:val="00A64CA5"/>
    <w:rsid w:val="00A6565E"/>
    <w:rsid w:val="00A65854"/>
    <w:rsid w:val="00A658C5"/>
    <w:rsid w:val="00A65B90"/>
    <w:rsid w:val="00A65BF0"/>
    <w:rsid w:val="00A65CA2"/>
    <w:rsid w:val="00A65DEB"/>
    <w:rsid w:val="00A66A1A"/>
    <w:rsid w:val="00A672E6"/>
    <w:rsid w:val="00A679C9"/>
    <w:rsid w:val="00A71C2F"/>
    <w:rsid w:val="00A7249D"/>
    <w:rsid w:val="00A72698"/>
    <w:rsid w:val="00A72DEB"/>
    <w:rsid w:val="00A735D2"/>
    <w:rsid w:val="00A737EA"/>
    <w:rsid w:val="00A73D3E"/>
    <w:rsid w:val="00A740EE"/>
    <w:rsid w:val="00A75237"/>
    <w:rsid w:val="00A753F8"/>
    <w:rsid w:val="00A75C36"/>
    <w:rsid w:val="00A76966"/>
    <w:rsid w:val="00A771E9"/>
    <w:rsid w:val="00A7776C"/>
    <w:rsid w:val="00A77775"/>
    <w:rsid w:val="00A80E97"/>
    <w:rsid w:val="00A826DA"/>
    <w:rsid w:val="00A82F9F"/>
    <w:rsid w:val="00A82FF3"/>
    <w:rsid w:val="00A8350D"/>
    <w:rsid w:val="00A84107"/>
    <w:rsid w:val="00A8418B"/>
    <w:rsid w:val="00A841F3"/>
    <w:rsid w:val="00A846EE"/>
    <w:rsid w:val="00A85101"/>
    <w:rsid w:val="00A8592A"/>
    <w:rsid w:val="00A8640A"/>
    <w:rsid w:val="00A8720E"/>
    <w:rsid w:val="00A87944"/>
    <w:rsid w:val="00A87AE1"/>
    <w:rsid w:val="00A9192A"/>
    <w:rsid w:val="00A91E4B"/>
    <w:rsid w:val="00A925AC"/>
    <w:rsid w:val="00A929B7"/>
    <w:rsid w:val="00A929C6"/>
    <w:rsid w:val="00A92FE4"/>
    <w:rsid w:val="00A934E7"/>
    <w:rsid w:val="00A935EE"/>
    <w:rsid w:val="00A93C07"/>
    <w:rsid w:val="00A94096"/>
    <w:rsid w:val="00A94E89"/>
    <w:rsid w:val="00A95A31"/>
    <w:rsid w:val="00A95AF6"/>
    <w:rsid w:val="00A95DA4"/>
    <w:rsid w:val="00A95F8D"/>
    <w:rsid w:val="00A961B1"/>
    <w:rsid w:val="00A9633A"/>
    <w:rsid w:val="00A96BED"/>
    <w:rsid w:val="00A9706A"/>
    <w:rsid w:val="00A97184"/>
    <w:rsid w:val="00A97A13"/>
    <w:rsid w:val="00AA0037"/>
    <w:rsid w:val="00AA0082"/>
    <w:rsid w:val="00AA1097"/>
    <w:rsid w:val="00AA10F1"/>
    <w:rsid w:val="00AA1487"/>
    <w:rsid w:val="00AA1801"/>
    <w:rsid w:val="00AA25F8"/>
    <w:rsid w:val="00AA287E"/>
    <w:rsid w:val="00AA3006"/>
    <w:rsid w:val="00AA38D6"/>
    <w:rsid w:val="00AA505E"/>
    <w:rsid w:val="00AA524E"/>
    <w:rsid w:val="00AA57C7"/>
    <w:rsid w:val="00AA64E3"/>
    <w:rsid w:val="00AA6576"/>
    <w:rsid w:val="00AA68BF"/>
    <w:rsid w:val="00AA6D1B"/>
    <w:rsid w:val="00AA6D8E"/>
    <w:rsid w:val="00AA7924"/>
    <w:rsid w:val="00AB111C"/>
    <w:rsid w:val="00AB1293"/>
    <w:rsid w:val="00AB1C8B"/>
    <w:rsid w:val="00AB1C8E"/>
    <w:rsid w:val="00AB3A7E"/>
    <w:rsid w:val="00AB446D"/>
    <w:rsid w:val="00AB47FB"/>
    <w:rsid w:val="00AB4B73"/>
    <w:rsid w:val="00AB5DEF"/>
    <w:rsid w:val="00AB634E"/>
    <w:rsid w:val="00AB63A6"/>
    <w:rsid w:val="00AB6F2B"/>
    <w:rsid w:val="00AB7649"/>
    <w:rsid w:val="00AC0523"/>
    <w:rsid w:val="00AC0593"/>
    <w:rsid w:val="00AC1FEE"/>
    <w:rsid w:val="00AC2045"/>
    <w:rsid w:val="00AC2208"/>
    <w:rsid w:val="00AC2DA6"/>
    <w:rsid w:val="00AC3FF2"/>
    <w:rsid w:val="00AC418B"/>
    <w:rsid w:val="00AC550E"/>
    <w:rsid w:val="00AC567C"/>
    <w:rsid w:val="00AC5876"/>
    <w:rsid w:val="00AC6773"/>
    <w:rsid w:val="00AC7110"/>
    <w:rsid w:val="00AC7493"/>
    <w:rsid w:val="00AC7A88"/>
    <w:rsid w:val="00AC7BC8"/>
    <w:rsid w:val="00AC7BE2"/>
    <w:rsid w:val="00AD0008"/>
    <w:rsid w:val="00AD0669"/>
    <w:rsid w:val="00AD1A68"/>
    <w:rsid w:val="00AD360F"/>
    <w:rsid w:val="00AD3C72"/>
    <w:rsid w:val="00AD4BD8"/>
    <w:rsid w:val="00AD4EE0"/>
    <w:rsid w:val="00AD5185"/>
    <w:rsid w:val="00AD64F0"/>
    <w:rsid w:val="00AD6BB6"/>
    <w:rsid w:val="00AD7780"/>
    <w:rsid w:val="00AE1B70"/>
    <w:rsid w:val="00AE20E6"/>
    <w:rsid w:val="00AE3030"/>
    <w:rsid w:val="00AE3C1E"/>
    <w:rsid w:val="00AE443E"/>
    <w:rsid w:val="00AE480B"/>
    <w:rsid w:val="00AE48BF"/>
    <w:rsid w:val="00AE5B66"/>
    <w:rsid w:val="00AE5BCF"/>
    <w:rsid w:val="00AE6D4B"/>
    <w:rsid w:val="00AE7132"/>
    <w:rsid w:val="00AE7173"/>
    <w:rsid w:val="00AE7A43"/>
    <w:rsid w:val="00AF061F"/>
    <w:rsid w:val="00AF0DF4"/>
    <w:rsid w:val="00AF1A54"/>
    <w:rsid w:val="00AF2B64"/>
    <w:rsid w:val="00AF2CC0"/>
    <w:rsid w:val="00AF3623"/>
    <w:rsid w:val="00AF476D"/>
    <w:rsid w:val="00AF4A88"/>
    <w:rsid w:val="00AF4C1E"/>
    <w:rsid w:val="00AF5B47"/>
    <w:rsid w:val="00AF700E"/>
    <w:rsid w:val="00AF76AB"/>
    <w:rsid w:val="00B00067"/>
    <w:rsid w:val="00B0096C"/>
    <w:rsid w:val="00B00A06"/>
    <w:rsid w:val="00B01867"/>
    <w:rsid w:val="00B01906"/>
    <w:rsid w:val="00B02916"/>
    <w:rsid w:val="00B029AE"/>
    <w:rsid w:val="00B03BD8"/>
    <w:rsid w:val="00B04C8A"/>
    <w:rsid w:val="00B04FE3"/>
    <w:rsid w:val="00B10275"/>
    <w:rsid w:val="00B10C56"/>
    <w:rsid w:val="00B10FE8"/>
    <w:rsid w:val="00B113EA"/>
    <w:rsid w:val="00B11B85"/>
    <w:rsid w:val="00B1271C"/>
    <w:rsid w:val="00B12793"/>
    <w:rsid w:val="00B12CFC"/>
    <w:rsid w:val="00B12E48"/>
    <w:rsid w:val="00B13E02"/>
    <w:rsid w:val="00B144C1"/>
    <w:rsid w:val="00B1558B"/>
    <w:rsid w:val="00B170FF"/>
    <w:rsid w:val="00B179A0"/>
    <w:rsid w:val="00B17B21"/>
    <w:rsid w:val="00B2067B"/>
    <w:rsid w:val="00B20A94"/>
    <w:rsid w:val="00B2128A"/>
    <w:rsid w:val="00B215CD"/>
    <w:rsid w:val="00B221A3"/>
    <w:rsid w:val="00B226AC"/>
    <w:rsid w:val="00B2275B"/>
    <w:rsid w:val="00B22930"/>
    <w:rsid w:val="00B23148"/>
    <w:rsid w:val="00B23E19"/>
    <w:rsid w:val="00B2449B"/>
    <w:rsid w:val="00B24CD8"/>
    <w:rsid w:val="00B3115E"/>
    <w:rsid w:val="00B33003"/>
    <w:rsid w:val="00B330AC"/>
    <w:rsid w:val="00B3388F"/>
    <w:rsid w:val="00B33E6D"/>
    <w:rsid w:val="00B3456A"/>
    <w:rsid w:val="00B347BA"/>
    <w:rsid w:val="00B3495F"/>
    <w:rsid w:val="00B34C33"/>
    <w:rsid w:val="00B34C7B"/>
    <w:rsid w:val="00B34FAA"/>
    <w:rsid w:val="00B356EF"/>
    <w:rsid w:val="00B36753"/>
    <w:rsid w:val="00B36D39"/>
    <w:rsid w:val="00B37443"/>
    <w:rsid w:val="00B376BE"/>
    <w:rsid w:val="00B37E7B"/>
    <w:rsid w:val="00B42DE1"/>
    <w:rsid w:val="00B43155"/>
    <w:rsid w:val="00B464F7"/>
    <w:rsid w:val="00B46CA2"/>
    <w:rsid w:val="00B47879"/>
    <w:rsid w:val="00B47D82"/>
    <w:rsid w:val="00B50556"/>
    <w:rsid w:val="00B51158"/>
    <w:rsid w:val="00B523A9"/>
    <w:rsid w:val="00B528FA"/>
    <w:rsid w:val="00B53E80"/>
    <w:rsid w:val="00B54B58"/>
    <w:rsid w:val="00B56667"/>
    <w:rsid w:val="00B571A1"/>
    <w:rsid w:val="00B57C97"/>
    <w:rsid w:val="00B6060A"/>
    <w:rsid w:val="00B6111E"/>
    <w:rsid w:val="00B612BB"/>
    <w:rsid w:val="00B629C4"/>
    <w:rsid w:val="00B62E34"/>
    <w:rsid w:val="00B64B19"/>
    <w:rsid w:val="00B65103"/>
    <w:rsid w:val="00B65BAC"/>
    <w:rsid w:val="00B66821"/>
    <w:rsid w:val="00B70B01"/>
    <w:rsid w:val="00B71494"/>
    <w:rsid w:val="00B71576"/>
    <w:rsid w:val="00B719F0"/>
    <w:rsid w:val="00B71F5B"/>
    <w:rsid w:val="00B72170"/>
    <w:rsid w:val="00B72A66"/>
    <w:rsid w:val="00B72FC4"/>
    <w:rsid w:val="00B73380"/>
    <w:rsid w:val="00B737C3"/>
    <w:rsid w:val="00B73CAC"/>
    <w:rsid w:val="00B74431"/>
    <w:rsid w:val="00B75B46"/>
    <w:rsid w:val="00B75D89"/>
    <w:rsid w:val="00B76472"/>
    <w:rsid w:val="00B7659B"/>
    <w:rsid w:val="00B76B7A"/>
    <w:rsid w:val="00B77139"/>
    <w:rsid w:val="00B77873"/>
    <w:rsid w:val="00B80371"/>
    <w:rsid w:val="00B80703"/>
    <w:rsid w:val="00B80B55"/>
    <w:rsid w:val="00B80BD8"/>
    <w:rsid w:val="00B81FB8"/>
    <w:rsid w:val="00B8252C"/>
    <w:rsid w:val="00B82F11"/>
    <w:rsid w:val="00B838D8"/>
    <w:rsid w:val="00B83E61"/>
    <w:rsid w:val="00B85EEA"/>
    <w:rsid w:val="00B860A7"/>
    <w:rsid w:val="00B861FE"/>
    <w:rsid w:val="00B86F4C"/>
    <w:rsid w:val="00B87A5D"/>
    <w:rsid w:val="00B901B4"/>
    <w:rsid w:val="00B906BA"/>
    <w:rsid w:val="00B90CF5"/>
    <w:rsid w:val="00B927B6"/>
    <w:rsid w:val="00B93CFF"/>
    <w:rsid w:val="00B95669"/>
    <w:rsid w:val="00B97482"/>
    <w:rsid w:val="00B97929"/>
    <w:rsid w:val="00BA0298"/>
    <w:rsid w:val="00BA1EEA"/>
    <w:rsid w:val="00BA22EC"/>
    <w:rsid w:val="00BA31EA"/>
    <w:rsid w:val="00BA3892"/>
    <w:rsid w:val="00BA3D87"/>
    <w:rsid w:val="00BA3F0C"/>
    <w:rsid w:val="00BA55AF"/>
    <w:rsid w:val="00BA58FA"/>
    <w:rsid w:val="00BA6119"/>
    <w:rsid w:val="00BA6A8E"/>
    <w:rsid w:val="00BA73D6"/>
    <w:rsid w:val="00BA7C55"/>
    <w:rsid w:val="00BB1982"/>
    <w:rsid w:val="00BB250B"/>
    <w:rsid w:val="00BB2619"/>
    <w:rsid w:val="00BB35F3"/>
    <w:rsid w:val="00BB3D39"/>
    <w:rsid w:val="00BB537C"/>
    <w:rsid w:val="00BB6639"/>
    <w:rsid w:val="00BB6B8B"/>
    <w:rsid w:val="00BB6FEB"/>
    <w:rsid w:val="00BC037C"/>
    <w:rsid w:val="00BC0560"/>
    <w:rsid w:val="00BC09F4"/>
    <w:rsid w:val="00BC0CDE"/>
    <w:rsid w:val="00BC158B"/>
    <w:rsid w:val="00BC1B6C"/>
    <w:rsid w:val="00BC2676"/>
    <w:rsid w:val="00BC271C"/>
    <w:rsid w:val="00BC2C89"/>
    <w:rsid w:val="00BC2DB0"/>
    <w:rsid w:val="00BC32C2"/>
    <w:rsid w:val="00BC3727"/>
    <w:rsid w:val="00BC45EB"/>
    <w:rsid w:val="00BC49E7"/>
    <w:rsid w:val="00BC4A14"/>
    <w:rsid w:val="00BC506C"/>
    <w:rsid w:val="00BC5C57"/>
    <w:rsid w:val="00BC5EF6"/>
    <w:rsid w:val="00BC62E1"/>
    <w:rsid w:val="00BC7776"/>
    <w:rsid w:val="00BC7F27"/>
    <w:rsid w:val="00BD03C1"/>
    <w:rsid w:val="00BD0C43"/>
    <w:rsid w:val="00BD0CF0"/>
    <w:rsid w:val="00BD1746"/>
    <w:rsid w:val="00BD1E47"/>
    <w:rsid w:val="00BD41AF"/>
    <w:rsid w:val="00BD4629"/>
    <w:rsid w:val="00BD529B"/>
    <w:rsid w:val="00BD5B24"/>
    <w:rsid w:val="00BD5CF5"/>
    <w:rsid w:val="00BD711A"/>
    <w:rsid w:val="00BD7A35"/>
    <w:rsid w:val="00BE0FE0"/>
    <w:rsid w:val="00BE1873"/>
    <w:rsid w:val="00BE2A84"/>
    <w:rsid w:val="00BE3390"/>
    <w:rsid w:val="00BE4EFC"/>
    <w:rsid w:val="00BE5223"/>
    <w:rsid w:val="00BE5B3D"/>
    <w:rsid w:val="00BE6FD3"/>
    <w:rsid w:val="00BE78B6"/>
    <w:rsid w:val="00BF0CE0"/>
    <w:rsid w:val="00BF14DB"/>
    <w:rsid w:val="00BF1FE3"/>
    <w:rsid w:val="00BF2010"/>
    <w:rsid w:val="00BF2192"/>
    <w:rsid w:val="00BF21F0"/>
    <w:rsid w:val="00BF279A"/>
    <w:rsid w:val="00BF48AE"/>
    <w:rsid w:val="00BF55ED"/>
    <w:rsid w:val="00BF74C5"/>
    <w:rsid w:val="00C00018"/>
    <w:rsid w:val="00C0137C"/>
    <w:rsid w:val="00C015FD"/>
    <w:rsid w:val="00C02011"/>
    <w:rsid w:val="00C02794"/>
    <w:rsid w:val="00C02A9E"/>
    <w:rsid w:val="00C02B85"/>
    <w:rsid w:val="00C02D58"/>
    <w:rsid w:val="00C02FEA"/>
    <w:rsid w:val="00C030C2"/>
    <w:rsid w:val="00C034C0"/>
    <w:rsid w:val="00C038F9"/>
    <w:rsid w:val="00C04045"/>
    <w:rsid w:val="00C044A7"/>
    <w:rsid w:val="00C04EDE"/>
    <w:rsid w:val="00C051BD"/>
    <w:rsid w:val="00C0590A"/>
    <w:rsid w:val="00C0598C"/>
    <w:rsid w:val="00C067A5"/>
    <w:rsid w:val="00C06D95"/>
    <w:rsid w:val="00C074EE"/>
    <w:rsid w:val="00C11242"/>
    <w:rsid w:val="00C11681"/>
    <w:rsid w:val="00C11B34"/>
    <w:rsid w:val="00C11C52"/>
    <w:rsid w:val="00C12AE3"/>
    <w:rsid w:val="00C12B5D"/>
    <w:rsid w:val="00C12B86"/>
    <w:rsid w:val="00C1314C"/>
    <w:rsid w:val="00C13396"/>
    <w:rsid w:val="00C1352E"/>
    <w:rsid w:val="00C14267"/>
    <w:rsid w:val="00C153C7"/>
    <w:rsid w:val="00C15A4A"/>
    <w:rsid w:val="00C15CA4"/>
    <w:rsid w:val="00C16377"/>
    <w:rsid w:val="00C171F9"/>
    <w:rsid w:val="00C17ADC"/>
    <w:rsid w:val="00C20CF4"/>
    <w:rsid w:val="00C2198F"/>
    <w:rsid w:val="00C21C23"/>
    <w:rsid w:val="00C21DB7"/>
    <w:rsid w:val="00C222CC"/>
    <w:rsid w:val="00C22E53"/>
    <w:rsid w:val="00C23006"/>
    <w:rsid w:val="00C23315"/>
    <w:rsid w:val="00C240C6"/>
    <w:rsid w:val="00C245FB"/>
    <w:rsid w:val="00C24AB3"/>
    <w:rsid w:val="00C25024"/>
    <w:rsid w:val="00C2552B"/>
    <w:rsid w:val="00C257CB"/>
    <w:rsid w:val="00C26128"/>
    <w:rsid w:val="00C264CD"/>
    <w:rsid w:val="00C2749F"/>
    <w:rsid w:val="00C27875"/>
    <w:rsid w:val="00C278EC"/>
    <w:rsid w:val="00C27A36"/>
    <w:rsid w:val="00C31B4D"/>
    <w:rsid w:val="00C31C01"/>
    <w:rsid w:val="00C31C4D"/>
    <w:rsid w:val="00C3229E"/>
    <w:rsid w:val="00C32573"/>
    <w:rsid w:val="00C32BE8"/>
    <w:rsid w:val="00C32DBA"/>
    <w:rsid w:val="00C330EB"/>
    <w:rsid w:val="00C33394"/>
    <w:rsid w:val="00C33628"/>
    <w:rsid w:val="00C33ACB"/>
    <w:rsid w:val="00C33BBC"/>
    <w:rsid w:val="00C33CC4"/>
    <w:rsid w:val="00C33EED"/>
    <w:rsid w:val="00C33F0F"/>
    <w:rsid w:val="00C33F7C"/>
    <w:rsid w:val="00C344F2"/>
    <w:rsid w:val="00C352CE"/>
    <w:rsid w:val="00C35D3D"/>
    <w:rsid w:val="00C36761"/>
    <w:rsid w:val="00C36BB8"/>
    <w:rsid w:val="00C36C70"/>
    <w:rsid w:val="00C41090"/>
    <w:rsid w:val="00C41A57"/>
    <w:rsid w:val="00C41BFA"/>
    <w:rsid w:val="00C42889"/>
    <w:rsid w:val="00C42C6A"/>
    <w:rsid w:val="00C42D83"/>
    <w:rsid w:val="00C4304D"/>
    <w:rsid w:val="00C4338D"/>
    <w:rsid w:val="00C433C3"/>
    <w:rsid w:val="00C43430"/>
    <w:rsid w:val="00C434AB"/>
    <w:rsid w:val="00C4433F"/>
    <w:rsid w:val="00C4476C"/>
    <w:rsid w:val="00C4478F"/>
    <w:rsid w:val="00C4494A"/>
    <w:rsid w:val="00C44E03"/>
    <w:rsid w:val="00C45095"/>
    <w:rsid w:val="00C45A46"/>
    <w:rsid w:val="00C46642"/>
    <w:rsid w:val="00C46A32"/>
    <w:rsid w:val="00C504B3"/>
    <w:rsid w:val="00C506A8"/>
    <w:rsid w:val="00C510A4"/>
    <w:rsid w:val="00C511AC"/>
    <w:rsid w:val="00C520F4"/>
    <w:rsid w:val="00C522AE"/>
    <w:rsid w:val="00C527A0"/>
    <w:rsid w:val="00C53768"/>
    <w:rsid w:val="00C55D7B"/>
    <w:rsid w:val="00C56507"/>
    <w:rsid w:val="00C57181"/>
    <w:rsid w:val="00C577CF"/>
    <w:rsid w:val="00C608F5"/>
    <w:rsid w:val="00C60A1A"/>
    <w:rsid w:val="00C61602"/>
    <w:rsid w:val="00C620BD"/>
    <w:rsid w:val="00C62759"/>
    <w:rsid w:val="00C6375F"/>
    <w:rsid w:val="00C64A65"/>
    <w:rsid w:val="00C65359"/>
    <w:rsid w:val="00C65FB2"/>
    <w:rsid w:val="00C66032"/>
    <w:rsid w:val="00C6644F"/>
    <w:rsid w:val="00C67C6C"/>
    <w:rsid w:val="00C70218"/>
    <w:rsid w:val="00C70930"/>
    <w:rsid w:val="00C70EAF"/>
    <w:rsid w:val="00C70F08"/>
    <w:rsid w:val="00C71B9D"/>
    <w:rsid w:val="00C71ED1"/>
    <w:rsid w:val="00C71F9F"/>
    <w:rsid w:val="00C7240B"/>
    <w:rsid w:val="00C727CE"/>
    <w:rsid w:val="00C72ACA"/>
    <w:rsid w:val="00C72F0A"/>
    <w:rsid w:val="00C7308D"/>
    <w:rsid w:val="00C73EE6"/>
    <w:rsid w:val="00C743BE"/>
    <w:rsid w:val="00C74FEB"/>
    <w:rsid w:val="00C767C8"/>
    <w:rsid w:val="00C767EB"/>
    <w:rsid w:val="00C76FDC"/>
    <w:rsid w:val="00C77CBE"/>
    <w:rsid w:val="00C81B1B"/>
    <w:rsid w:val="00C82306"/>
    <w:rsid w:val="00C826BD"/>
    <w:rsid w:val="00C82E3D"/>
    <w:rsid w:val="00C8322A"/>
    <w:rsid w:val="00C848C0"/>
    <w:rsid w:val="00C849A0"/>
    <w:rsid w:val="00C85397"/>
    <w:rsid w:val="00C8640F"/>
    <w:rsid w:val="00C86850"/>
    <w:rsid w:val="00C87D39"/>
    <w:rsid w:val="00C92D73"/>
    <w:rsid w:val="00C93226"/>
    <w:rsid w:val="00C936CA"/>
    <w:rsid w:val="00C9408B"/>
    <w:rsid w:val="00C94709"/>
    <w:rsid w:val="00C948D9"/>
    <w:rsid w:val="00C949BA"/>
    <w:rsid w:val="00C960DD"/>
    <w:rsid w:val="00C96D7B"/>
    <w:rsid w:val="00C97944"/>
    <w:rsid w:val="00C97A9E"/>
    <w:rsid w:val="00CA106B"/>
    <w:rsid w:val="00CA136E"/>
    <w:rsid w:val="00CA1856"/>
    <w:rsid w:val="00CA2655"/>
    <w:rsid w:val="00CA2A2B"/>
    <w:rsid w:val="00CA2E70"/>
    <w:rsid w:val="00CA2EFE"/>
    <w:rsid w:val="00CA33E1"/>
    <w:rsid w:val="00CA4F51"/>
    <w:rsid w:val="00CA5165"/>
    <w:rsid w:val="00CA52F0"/>
    <w:rsid w:val="00CA557A"/>
    <w:rsid w:val="00CA5657"/>
    <w:rsid w:val="00CA6937"/>
    <w:rsid w:val="00CA75A0"/>
    <w:rsid w:val="00CA78FA"/>
    <w:rsid w:val="00CA7936"/>
    <w:rsid w:val="00CA7C44"/>
    <w:rsid w:val="00CB0EC2"/>
    <w:rsid w:val="00CB154A"/>
    <w:rsid w:val="00CB1566"/>
    <w:rsid w:val="00CB186A"/>
    <w:rsid w:val="00CB18A1"/>
    <w:rsid w:val="00CB1AA9"/>
    <w:rsid w:val="00CB25B0"/>
    <w:rsid w:val="00CB272D"/>
    <w:rsid w:val="00CB2D97"/>
    <w:rsid w:val="00CB30FB"/>
    <w:rsid w:val="00CB329A"/>
    <w:rsid w:val="00CB42DB"/>
    <w:rsid w:val="00CB431F"/>
    <w:rsid w:val="00CB4493"/>
    <w:rsid w:val="00CB4E2D"/>
    <w:rsid w:val="00CB5221"/>
    <w:rsid w:val="00CB622A"/>
    <w:rsid w:val="00CB6B74"/>
    <w:rsid w:val="00CB6FE6"/>
    <w:rsid w:val="00CB72E0"/>
    <w:rsid w:val="00CB7ADA"/>
    <w:rsid w:val="00CC01E9"/>
    <w:rsid w:val="00CC0717"/>
    <w:rsid w:val="00CC0ED4"/>
    <w:rsid w:val="00CC146E"/>
    <w:rsid w:val="00CC1916"/>
    <w:rsid w:val="00CC1C2E"/>
    <w:rsid w:val="00CC20BB"/>
    <w:rsid w:val="00CC254F"/>
    <w:rsid w:val="00CC25CB"/>
    <w:rsid w:val="00CC2F74"/>
    <w:rsid w:val="00CC3102"/>
    <w:rsid w:val="00CC3B6E"/>
    <w:rsid w:val="00CC4490"/>
    <w:rsid w:val="00CC4EBF"/>
    <w:rsid w:val="00CC54A4"/>
    <w:rsid w:val="00CC697E"/>
    <w:rsid w:val="00CC71EE"/>
    <w:rsid w:val="00CC7AD2"/>
    <w:rsid w:val="00CC7BEC"/>
    <w:rsid w:val="00CC7C28"/>
    <w:rsid w:val="00CC7E47"/>
    <w:rsid w:val="00CC7EB4"/>
    <w:rsid w:val="00CD233E"/>
    <w:rsid w:val="00CD35F9"/>
    <w:rsid w:val="00CD3991"/>
    <w:rsid w:val="00CD39F3"/>
    <w:rsid w:val="00CD3FF7"/>
    <w:rsid w:val="00CD4098"/>
    <w:rsid w:val="00CD40F7"/>
    <w:rsid w:val="00CD43A0"/>
    <w:rsid w:val="00CD4441"/>
    <w:rsid w:val="00CD485B"/>
    <w:rsid w:val="00CD4AA5"/>
    <w:rsid w:val="00CD58C2"/>
    <w:rsid w:val="00CD5E0C"/>
    <w:rsid w:val="00CD6D43"/>
    <w:rsid w:val="00CE0244"/>
    <w:rsid w:val="00CE15B1"/>
    <w:rsid w:val="00CE1DCB"/>
    <w:rsid w:val="00CE20E1"/>
    <w:rsid w:val="00CE39A6"/>
    <w:rsid w:val="00CE3A84"/>
    <w:rsid w:val="00CE4A23"/>
    <w:rsid w:val="00CE4E06"/>
    <w:rsid w:val="00CE4EB8"/>
    <w:rsid w:val="00CE540D"/>
    <w:rsid w:val="00CE5665"/>
    <w:rsid w:val="00CE5ADA"/>
    <w:rsid w:val="00CE5C60"/>
    <w:rsid w:val="00CE6F57"/>
    <w:rsid w:val="00CE76F8"/>
    <w:rsid w:val="00CF0346"/>
    <w:rsid w:val="00CF0541"/>
    <w:rsid w:val="00CF06BB"/>
    <w:rsid w:val="00CF0E16"/>
    <w:rsid w:val="00CF1044"/>
    <w:rsid w:val="00CF17FF"/>
    <w:rsid w:val="00CF234E"/>
    <w:rsid w:val="00CF25EB"/>
    <w:rsid w:val="00CF278D"/>
    <w:rsid w:val="00CF3281"/>
    <w:rsid w:val="00CF39B0"/>
    <w:rsid w:val="00CF3FA6"/>
    <w:rsid w:val="00CF41F8"/>
    <w:rsid w:val="00CF5170"/>
    <w:rsid w:val="00CF51F8"/>
    <w:rsid w:val="00CF5750"/>
    <w:rsid w:val="00CF60C6"/>
    <w:rsid w:val="00CF6870"/>
    <w:rsid w:val="00CF695F"/>
    <w:rsid w:val="00CF6F84"/>
    <w:rsid w:val="00CF7122"/>
    <w:rsid w:val="00CF752F"/>
    <w:rsid w:val="00CF7D4E"/>
    <w:rsid w:val="00D0014E"/>
    <w:rsid w:val="00D00748"/>
    <w:rsid w:val="00D00D46"/>
    <w:rsid w:val="00D00DCE"/>
    <w:rsid w:val="00D01254"/>
    <w:rsid w:val="00D038B3"/>
    <w:rsid w:val="00D046F4"/>
    <w:rsid w:val="00D055D7"/>
    <w:rsid w:val="00D0587C"/>
    <w:rsid w:val="00D07A69"/>
    <w:rsid w:val="00D103E8"/>
    <w:rsid w:val="00D10C1F"/>
    <w:rsid w:val="00D116D7"/>
    <w:rsid w:val="00D1195A"/>
    <w:rsid w:val="00D11DA4"/>
    <w:rsid w:val="00D1207D"/>
    <w:rsid w:val="00D12B0E"/>
    <w:rsid w:val="00D1369B"/>
    <w:rsid w:val="00D14988"/>
    <w:rsid w:val="00D14FD2"/>
    <w:rsid w:val="00D14FD6"/>
    <w:rsid w:val="00D157A1"/>
    <w:rsid w:val="00D15996"/>
    <w:rsid w:val="00D15AEF"/>
    <w:rsid w:val="00D16785"/>
    <w:rsid w:val="00D168F9"/>
    <w:rsid w:val="00D16B99"/>
    <w:rsid w:val="00D178A1"/>
    <w:rsid w:val="00D1790D"/>
    <w:rsid w:val="00D179F0"/>
    <w:rsid w:val="00D17DC3"/>
    <w:rsid w:val="00D202B8"/>
    <w:rsid w:val="00D20896"/>
    <w:rsid w:val="00D20D63"/>
    <w:rsid w:val="00D2129C"/>
    <w:rsid w:val="00D215FC"/>
    <w:rsid w:val="00D216DE"/>
    <w:rsid w:val="00D21F01"/>
    <w:rsid w:val="00D2246C"/>
    <w:rsid w:val="00D229B9"/>
    <w:rsid w:val="00D22A23"/>
    <w:rsid w:val="00D2355A"/>
    <w:rsid w:val="00D23BBF"/>
    <w:rsid w:val="00D240CE"/>
    <w:rsid w:val="00D24845"/>
    <w:rsid w:val="00D24B30"/>
    <w:rsid w:val="00D2546F"/>
    <w:rsid w:val="00D25DAC"/>
    <w:rsid w:val="00D2669A"/>
    <w:rsid w:val="00D30A7A"/>
    <w:rsid w:val="00D30BD5"/>
    <w:rsid w:val="00D31535"/>
    <w:rsid w:val="00D31B34"/>
    <w:rsid w:val="00D32001"/>
    <w:rsid w:val="00D32378"/>
    <w:rsid w:val="00D32B3B"/>
    <w:rsid w:val="00D33092"/>
    <w:rsid w:val="00D33306"/>
    <w:rsid w:val="00D33FBE"/>
    <w:rsid w:val="00D3425F"/>
    <w:rsid w:val="00D34AD3"/>
    <w:rsid w:val="00D350B0"/>
    <w:rsid w:val="00D36505"/>
    <w:rsid w:val="00D369E8"/>
    <w:rsid w:val="00D3727C"/>
    <w:rsid w:val="00D37856"/>
    <w:rsid w:val="00D40059"/>
    <w:rsid w:val="00D40240"/>
    <w:rsid w:val="00D40CB9"/>
    <w:rsid w:val="00D427E9"/>
    <w:rsid w:val="00D45D0B"/>
    <w:rsid w:val="00D45F27"/>
    <w:rsid w:val="00D4708E"/>
    <w:rsid w:val="00D47354"/>
    <w:rsid w:val="00D4754D"/>
    <w:rsid w:val="00D47AE8"/>
    <w:rsid w:val="00D47D4A"/>
    <w:rsid w:val="00D47D71"/>
    <w:rsid w:val="00D503D3"/>
    <w:rsid w:val="00D50C27"/>
    <w:rsid w:val="00D50C6F"/>
    <w:rsid w:val="00D511BE"/>
    <w:rsid w:val="00D511E2"/>
    <w:rsid w:val="00D520E7"/>
    <w:rsid w:val="00D52BF8"/>
    <w:rsid w:val="00D52FDF"/>
    <w:rsid w:val="00D5311E"/>
    <w:rsid w:val="00D534F0"/>
    <w:rsid w:val="00D53666"/>
    <w:rsid w:val="00D5398B"/>
    <w:rsid w:val="00D53A54"/>
    <w:rsid w:val="00D5449D"/>
    <w:rsid w:val="00D552F2"/>
    <w:rsid w:val="00D5576C"/>
    <w:rsid w:val="00D55A8C"/>
    <w:rsid w:val="00D55FEC"/>
    <w:rsid w:val="00D56647"/>
    <w:rsid w:val="00D56F59"/>
    <w:rsid w:val="00D5707A"/>
    <w:rsid w:val="00D602A8"/>
    <w:rsid w:val="00D60B18"/>
    <w:rsid w:val="00D60D37"/>
    <w:rsid w:val="00D61357"/>
    <w:rsid w:val="00D61551"/>
    <w:rsid w:val="00D61D65"/>
    <w:rsid w:val="00D61E07"/>
    <w:rsid w:val="00D62132"/>
    <w:rsid w:val="00D62855"/>
    <w:rsid w:val="00D62B19"/>
    <w:rsid w:val="00D6358A"/>
    <w:rsid w:val="00D6431E"/>
    <w:rsid w:val="00D6450D"/>
    <w:rsid w:val="00D647C4"/>
    <w:rsid w:val="00D647F9"/>
    <w:rsid w:val="00D651FB"/>
    <w:rsid w:val="00D6526E"/>
    <w:rsid w:val="00D66640"/>
    <w:rsid w:val="00D66949"/>
    <w:rsid w:val="00D677BE"/>
    <w:rsid w:val="00D70697"/>
    <w:rsid w:val="00D7161A"/>
    <w:rsid w:val="00D71660"/>
    <w:rsid w:val="00D71710"/>
    <w:rsid w:val="00D7205E"/>
    <w:rsid w:val="00D7225A"/>
    <w:rsid w:val="00D728C4"/>
    <w:rsid w:val="00D72CD0"/>
    <w:rsid w:val="00D74C8A"/>
    <w:rsid w:val="00D752C3"/>
    <w:rsid w:val="00D75B3E"/>
    <w:rsid w:val="00D80327"/>
    <w:rsid w:val="00D80A0D"/>
    <w:rsid w:val="00D80E97"/>
    <w:rsid w:val="00D813FC"/>
    <w:rsid w:val="00D8172C"/>
    <w:rsid w:val="00D81BCB"/>
    <w:rsid w:val="00D83255"/>
    <w:rsid w:val="00D834EA"/>
    <w:rsid w:val="00D83F52"/>
    <w:rsid w:val="00D844DD"/>
    <w:rsid w:val="00D84B51"/>
    <w:rsid w:val="00D85190"/>
    <w:rsid w:val="00D8523F"/>
    <w:rsid w:val="00D8603C"/>
    <w:rsid w:val="00D86692"/>
    <w:rsid w:val="00D87455"/>
    <w:rsid w:val="00D8755E"/>
    <w:rsid w:val="00D87D31"/>
    <w:rsid w:val="00D87FE7"/>
    <w:rsid w:val="00D90161"/>
    <w:rsid w:val="00D9046F"/>
    <w:rsid w:val="00D906AE"/>
    <w:rsid w:val="00D913C8"/>
    <w:rsid w:val="00D928C5"/>
    <w:rsid w:val="00D92C87"/>
    <w:rsid w:val="00D9326F"/>
    <w:rsid w:val="00D94261"/>
    <w:rsid w:val="00D94430"/>
    <w:rsid w:val="00D946F2"/>
    <w:rsid w:val="00D95179"/>
    <w:rsid w:val="00D957E9"/>
    <w:rsid w:val="00D95BC9"/>
    <w:rsid w:val="00D96C5E"/>
    <w:rsid w:val="00D97E5A"/>
    <w:rsid w:val="00DA11F6"/>
    <w:rsid w:val="00DA1363"/>
    <w:rsid w:val="00DA1827"/>
    <w:rsid w:val="00DA19A3"/>
    <w:rsid w:val="00DA1E2F"/>
    <w:rsid w:val="00DA2462"/>
    <w:rsid w:val="00DA2B65"/>
    <w:rsid w:val="00DA2F6C"/>
    <w:rsid w:val="00DA3E0A"/>
    <w:rsid w:val="00DA4369"/>
    <w:rsid w:val="00DA4860"/>
    <w:rsid w:val="00DA5245"/>
    <w:rsid w:val="00DA52CD"/>
    <w:rsid w:val="00DA5B56"/>
    <w:rsid w:val="00DA7FB3"/>
    <w:rsid w:val="00DB17EF"/>
    <w:rsid w:val="00DB1DC2"/>
    <w:rsid w:val="00DB29F9"/>
    <w:rsid w:val="00DB2A7A"/>
    <w:rsid w:val="00DB3016"/>
    <w:rsid w:val="00DB359F"/>
    <w:rsid w:val="00DB3B94"/>
    <w:rsid w:val="00DB3C7D"/>
    <w:rsid w:val="00DB4D29"/>
    <w:rsid w:val="00DB5352"/>
    <w:rsid w:val="00DB64FE"/>
    <w:rsid w:val="00DB666E"/>
    <w:rsid w:val="00DB6AAF"/>
    <w:rsid w:val="00DB6E6F"/>
    <w:rsid w:val="00DB72EC"/>
    <w:rsid w:val="00DC0779"/>
    <w:rsid w:val="00DC0789"/>
    <w:rsid w:val="00DC2276"/>
    <w:rsid w:val="00DC3427"/>
    <w:rsid w:val="00DC3D20"/>
    <w:rsid w:val="00DC468D"/>
    <w:rsid w:val="00DC4C77"/>
    <w:rsid w:val="00DC523B"/>
    <w:rsid w:val="00DC6D6F"/>
    <w:rsid w:val="00DC7318"/>
    <w:rsid w:val="00DC74CF"/>
    <w:rsid w:val="00DC79B0"/>
    <w:rsid w:val="00DC7BF8"/>
    <w:rsid w:val="00DD0AC7"/>
    <w:rsid w:val="00DD16DD"/>
    <w:rsid w:val="00DD1C4E"/>
    <w:rsid w:val="00DD3E6D"/>
    <w:rsid w:val="00DD4746"/>
    <w:rsid w:val="00DD4EB7"/>
    <w:rsid w:val="00DD5743"/>
    <w:rsid w:val="00DD574D"/>
    <w:rsid w:val="00DD5F13"/>
    <w:rsid w:val="00DD6579"/>
    <w:rsid w:val="00DD66FD"/>
    <w:rsid w:val="00DD7937"/>
    <w:rsid w:val="00DE0F6E"/>
    <w:rsid w:val="00DE1E1E"/>
    <w:rsid w:val="00DE1F6C"/>
    <w:rsid w:val="00DE3510"/>
    <w:rsid w:val="00DE3696"/>
    <w:rsid w:val="00DE3B41"/>
    <w:rsid w:val="00DE41B5"/>
    <w:rsid w:val="00DE4B57"/>
    <w:rsid w:val="00DE568C"/>
    <w:rsid w:val="00DE6D92"/>
    <w:rsid w:val="00DE6FCC"/>
    <w:rsid w:val="00DE72BF"/>
    <w:rsid w:val="00DE7801"/>
    <w:rsid w:val="00DE7D42"/>
    <w:rsid w:val="00DF039F"/>
    <w:rsid w:val="00DF1258"/>
    <w:rsid w:val="00DF1531"/>
    <w:rsid w:val="00DF1D13"/>
    <w:rsid w:val="00DF1EAB"/>
    <w:rsid w:val="00DF26CE"/>
    <w:rsid w:val="00DF2C6E"/>
    <w:rsid w:val="00DF3FEE"/>
    <w:rsid w:val="00DF5DD1"/>
    <w:rsid w:val="00DF6DF0"/>
    <w:rsid w:val="00DF70DA"/>
    <w:rsid w:val="00E003E5"/>
    <w:rsid w:val="00E007FE"/>
    <w:rsid w:val="00E00F53"/>
    <w:rsid w:val="00E00FA1"/>
    <w:rsid w:val="00E015A8"/>
    <w:rsid w:val="00E01A69"/>
    <w:rsid w:val="00E01CEE"/>
    <w:rsid w:val="00E021EB"/>
    <w:rsid w:val="00E02270"/>
    <w:rsid w:val="00E02FC2"/>
    <w:rsid w:val="00E048D4"/>
    <w:rsid w:val="00E05234"/>
    <w:rsid w:val="00E052F7"/>
    <w:rsid w:val="00E0696F"/>
    <w:rsid w:val="00E07983"/>
    <w:rsid w:val="00E10521"/>
    <w:rsid w:val="00E105FF"/>
    <w:rsid w:val="00E10B18"/>
    <w:rsid w:val="00E11334"/>
    <w:rsid w:val="00E1137E"/>
    <w:rsid w:val="00E120C5"/>
    <w:rsid w:val="00E13020"/>
    <w:rsid w:val="00E1485F"/>
    <w:rsid w:val="00E1499D"/>
    <w:rsid w:val="00E14AB5"/>
    <w:rsid w:val="00E14EBA"/>
    <w:rsid w:val="00E15035"/>
    <w:rsid w:val="00E1510E"/>
    <w:rsid w:val="00E15155"/>
    <w:rsid w:val="00E1647D"/>
    <w:rsid w:val="00E166A7"/>
    <w:rsid w:val="00E170A5"/>
    <w:rsid w:val="00E178CB"/>
    <w:rsid w:val="00E20A0C"/>
    <w:rsid w:val="00E21460"/>
    <w:rsid w:val="00E21555"/>
    <w:rsid w:val="00E21C9A"/>
    <w:rsid w:val="00E224E4"/>
    <w:rsid w:val="00E237AA"/>
    <w:rsid w:val="00E2397D"/>
    <w:rsid w:val="00E239AC"/>
    <w:rsid w:val="00E24A1E"/>
    <w:rsid w:val="00E24A60"/>
    <w:rsid w:val="00E26747"/>
    <w:rsid w:val="00E26831"/>
    <w:rsid w:val="00E268DF"/>
    <w:rsid w:val="00E26E8E"/>
    <w:rsid w:val="00E2717D"/>
    <w:rsid w:val="00E27A6E"/>
    <w:rsid w:val="00E301FB"/>
    <w:rsid w:val="00E305D2"/>
    <w:rsid w:val="00E30A4F"/>
    <w:rsid w:val="00E31778"/>
    <w:rsid w:val="00E32379"/>
    <w:rsid w:val="00E3291D"/>
    <w:rsid w:val="00E32DAF"/>
    <w:rsid w:val="00E32E4E"/>
    <w:rsid w:val="00E32EAF"/>
    <w:rsid w:val="00E34271"/>
    <w:rsid w:val="00E3517D"/>
    <w:rsid w:val="00E35891"/>
    <w:rsid w:val="00E3605C"/>
    <w:rsid w:val="00E36126"/>
    <w:rsid w:val="00E3670A"/>
    <w:rsid w:val="00E3782F"/>
    <w:rsid w:val="00E41651"/>
    <w:rsid w:val="00E41B86"/>
    <w:rsid w:val="00E428DC"/>
    <w:rsid w:val="00E43026"/>
    <w:rsid w:val="00E44222"/>
    <w:rsid w:val="00E442E8"/>
    <w:rsid w:val="00E4460F"/>
    <w:rsid w:val="00E44C9F"/>
    <w:rsid w:val="00E44E35"/>
    <w:rsid w:val="00E4503E"/>
    <w:rsid w:val="00E4592E"/>
    <w:rsid w:val="00E45F20"/>
    <w:rsid w:val="00E46C53"/>
    <w:rsid w:val="00E47A21"/>
    <w:rsid w:val="00E51E9C"/>
    <w:rsid w:val="00E52DEC"/>
    <w:rsid w:val="00E53096"/>
    <w:rsid w:val="00E53EBD"/>
    <w:rsid w:val="00E54E34"/>
    <w:rsid w:val="00E54FA4"/>
    <w:rsid w:val="00E559C9"/>
    <w:rsid w:val="00E55A34"/>
    <w:rsid w:val="00E6094C"/>
    <w:rsid w:val="00E61702"/>
    <w:rsid w:val="00E61B85"/>
    <w:rsid w:val="00E62229"/>
    <w:rsid w:val="00E624A7"/>
    <w:rsid w:val="00E63E49"/>
    <w:rsid w:val="00E648C2"/>
    <w:rsid w:val="00E648F1"/>
    <w:rsid w:val="00E64E80"/>
    <w:rsid w:val="00E6536A"/>
    <w:rsid w:val="00E65507"/>
    <w:rsid w:val="00E657C6"/>
    <w:rsid w:val="00E65AD3"/>
    <w:rsid w:val="00E65EA9"/>
    <w:rsid w:val="00E66FA6"/>
    <w:rsid w:val="00E70179"/>
    <w:rsid w:val="00E71400"/>
    <w:rsid w:val="00E718C8"/>
    <w:rsid w:val="00E71A70"/>
    <w:rsid w:val="00E71E17"/>
    <w:rsid w:val="00E71E2A"/>
    <w:rsid w:val="00E72831"/>
    <w:rsid w:val="00E752EB"/>
    <w:rsid w:val="00E75330"/>
    <w:rsid w:val="00E7584D"/>
    <w:rsid w:val="00E76105"/>
    <w:rsid w:val="00E77525"/>
    <w:rsid w:val="00E80053"/>
    <w:rsid w:val="00E806AC"/>
    <w:rsid w:val="00E806E9"/>
    <w:rsid w:val="00E807AA"/>
    <w:rsid w:val="00E8149E"/>
    <w:rsid w:val="00E8242B"/>
    <w:rsid w:val="00E824B5"/>
    <w:rsid w:val="00E82920"/>
    <w:rsid w:val="00E8396C"/>
    <w:rsid w:val="00E84D32"/>
    <w:rsid w:val="00E85940"/>
    <w:rsid w:val="00E85BC0"/>
    <w:rsid w:val="00E8604C"/>
    <w:rsid w:val="00E86E1F"/>
    <w:rsid w:val="00E87673"/>
    <w:rsid w:val="00E900A3"/>
    <w:rsid w:val="00E901E0"/>
    <w:rsid w:val="00E90471"/>
    <w:rsid w:val="00E908DD"/>
    <w:rsid w:val="00E90E4E"/>
    <w:rsid w:val="00E911F3"/>
    <w:rsid w:val="00E91C49"/>
    <w:rsid w:val="00E92EE6"/>
    <w:rsid w:val="00E933C0"/>
    <w:rsid w:val="00E93DAF"/>
    <w:rsid w:val="00E94C1E"/>
    <w:rsid w:val="00E95C5A"/>
    <w:rsid w:val="00E96B5C"/>
    <w:rsid w:val="00E9760B"/>
    <w:rsid w:val="00E97C40"/>
    <w:rsid w:val="00EA000A"/>
    <w:rsid w:val="00EA0E34"/>
    <w:rsid w:val="00EA1B63"/>
    <w:rsid w:val="00EA2C26"/>
    <w:rsid w:val="00EA30B8"/>
    <w:rsid w:val="00EA343A"/>
    <w:rsid w:val="00EA397B"/>
    <w:rsid w:val="00EA473C"/>
    <w:rsid w:val="00EA4823"/>
    <w:rsid w:val="00EA5915"/>
    <w:rsid w:val="00EA6697"/>
    <w:rsid w:val="00EA7015"/>
    <w:rsid w:val="00EA7564"/>
    <w:rsid w:val="00EA7A29"/>
    <w:rsid w:val="00EB0066"/>
    <w:rsid w:val="00EB1905"/>
    <w:rsid w:val="00EB1C6B"/>
    <w:rsid w:val="00EB2064"/>
    <w:rsid w:val="00EB2CA1"/>
    <w:rsid w:val="00EB316F"/>
    <w:rsid w:val="00EB34BC"/>
    <w:rsid w:val="00EB378B"/>
    <w:rsid w:val="00EB383E"/>
    <w:rsid w:val="00EB4461"/>
    <w:rsid w:val="00EB45C6"/>
    <w:rsid w:val="00EB497A"/>
    <w:rsid w:val="00EB4DA7"/>
    <w:rsid w:val="00EB51C1"/>
    <w:rsid w:val="00EB56CD"/>
    <w:rsid w:val="00EB57EF"/>
    <w:rsid w:val="00EB5A98"/>
    <w:rsid w:val="00EB5CBA"/>
    <w:rsid w:val="00EB5F72"/>
    <w:rsid w:val="00EB6090"/>
    <w:rsid w:val="00EB6C8D"/>
    <w:rsid w:val="00EB706B"/>
    <w:rsid w:val="00EB7344"/>
    <w:rsid w:val="00EB75E8"/>
    <w:rsid w:val="00EC052B"/>
    <w:rsid w:val="00EC07FF"/>
    <w:rsid w:val="00EC0A70"/>
    <w:rsid w:val="00EC11A3"/>
    <w:rsid w:val="00EC22B6"/>
    <w:rsid w:val="00EC264B"/>
    <w:rsid w:val="00EC27D4"/>
    <w:rsid w:val="00EC3DFC"/>
    <w:rsid w:val="00EC3E7A"/>
    <w:rsid w:val="00EC3EA0"/>
    <w:rsid w:val="00EC426B"/>
    <w:rsid w:val="00EC4CA8"/>
    <w:rsid w:val="00EC4D16"/>
    <w:rsid w:val="00EC532A"/>
    <w:rsid w:val="00EC541E"/>
    <w:rsid w:val="00EC6263"/>
    <w:rsid w:val="00EC6549"/>
    <w:rsid w:val="00EC6C76"/>
    <w:rsid w:val="00EC733C"/>
    <w:rsid w:val="00EC7636"/>
    <w:rsid w:val="00EC780E"/>
    <w:rsid w:val="00ED00F6"/>
    <w:rsid w:val="00ED0558"/>
    <w:rsid w:val="00ED05E9"/>
    <w:rsid w:val="00ED06BB"/>
    <w:rsid w:val="00ED0A36"/>
    <w:rsid w:val="00ED0EFB"/>
    <w:rsid w:val="00ED1736"/>
    <w:rsid w:val="00ED3D35"/>
    <w:rsid w:val="00ED40C0"/>
    <w:rsid w:val="00ED417E"/>
    <w:rsid w:val="00ED50C0"/>
    <w:rsid w:val="00ED6921"/>
    <w:rsid w:val="00ED781D"/>
    <w:rsid w:val="00EE0850"/>
    <w:rsid w:val="00EE1BE9"/>
    <w:rsid w:val="00EE239C"/>
    <w:rsid w:val="00EE2777"/>
    <w:rsid w:val="00EE2B10"/>
    <w:rsid w:val="00EE2FC2"/>
    <w:rsid w:val="00EE3EE4"/>
    <w:rsid w:val="00EE487B"/>
    <w:rsid w:val="00EE4994"/>
    <w:rsid w:val="00EE4F72"/>
    <w:rsid w:val="00EE533C"/>
    <w:rsid w:val="00EE5451"/>
    <w:rsid w:val="00EE599D"/>
    <w:rsid w:val="00EE61EE"/>
    <w:rsid w:val="00EE63C1"/>
    <w:rsid w:val="00EE6AAF"/>
    <w:rsid w:val="00EE7485"/>
    <w:rsid w:val="00EE7639"/>
    <w:rsid w:val="00EE7C9D"/>
    <w:rsid w:val="00EF0B9B"/>
    <w:rsid w:val="00EF176C"/>
    <w:rsid w:val="00EF224D"/>
    <w:rsid w:val="00EF2627"/>
    <w:rsid w:val="00EF3560"/>
    <w:rsid w:val="00EF46F3"/>
    <w:rsid w:val="00EF4B43"/>
    <w:rsid w:val="00EF5453"/>
    <w:rsid w:val="00EF581F"/>
    <w:rsid w:val="00EF671D"/>
    <w:rsid w:val="00EF6919"/>
    <w:rsid w:val="00EF7FA5"/>
    <w:rsid w:val="00F0000F"/>
    <w:rsid w:val="00F00EE5"/>
    <w:rsid w:val="00F013F4"/>
    <w:rsid w:val="00F020E5"/>
    <w:rsid w:val="00F02FB6"/>
    <w:rsid w:val="00F03794"/>
    <w:rsid w:val="00F045D6"/>
    <w:rsid w:val="00F04753"/>
    <w:rsid w:val="00F05439"/>
    <w:rsid w:val="00F0545C"/>
    <w:rsid w:val="00F05A11"/>
    <w:rsid w:val="00F06D71"/>
    <w:rsid w:val="00F07256"/>
    <w:rsid w:val="00F104D8"/>
    <w:rsid w:val="00F106E9"/>
    <w:rsid w:val="00F12566"/>
    <w:rsid w:val="00F12B48"/>
    <w:rsid w:val="00F13629"/>
    <w:rsid w:val="00F13ECF"/>
    <w:rsid w:val="00F1428F"/>
    <w:rsid w:val="00F14DCD"/>
    <w:rsid w:val="00F14DEC"/>
    <w:rsid w:val="00F1518E"/>
    <w:rsid w:val="00F162FA"/>
    <w:rsid w:val="00F16D9B"/>
    <w:rsid w:val="00F1708F"/>
    <w:rsid w:val="00F17485"/>
    <w:rsid w:val="00F1749C"/>
    <w:rsid w:val="00F17F8D"/>
    <w:rsid w:val="00F17FEA"/>
    <w:rsid w:val="00F20939"/>
    <w:rsid w:val="00F212AD"/>
    <w:rsid w:val="00F2161F"/>
    <w:rsid w:val="00F217B1"/>
    <w:rsid w:val="00F227E8"/>
    <w:rsid w:val="00F2303F"/>
    <w:rsid w:val="00F23D94"/>
    <w:rsid w:val="00F23E3A"/>
    <w:rsid w:val="00F24900"/>
    <w:rsid w:val="00F261AA"/>
    <w:rsid w:val="00F263D1"/>
    <w:rsid w:val="00F26EA1"/>
    <w:rsid w:val="00F3018B"/>
    <w:rsid w:val="00F303EF"/>
    <w:rsid w:val="00F303FA"/>
    <w:rsid w:val="00F308CE"/>
    <w:rsid w:val="00F31B14"/>
    <w:rsid w:val="00F335E9"/>
    <w:rsid w:val="00F3377A"/>
    <w:rsid w:val="00F35F8F"/>
    <w:rsid w:val="00F36DD5"/>
    <w:rsid w:val="00F372C1"/>
    <w:rsid w:val="00F37335"/>
    <w:rsid w:val="00F37502"/>
    <w:rsid w:val="00F37617"/>
    <w:rsid w:val="00F423DC"/>
    <w:rsid w:val="00F42753"/>
    <w:rsid w:val="00F42E39"/>
    <w:rsid w:val="00F431B7"/>
    <w:rsid w:val="00F43C63"/>
    <w:rsid w:val="00F44DB2"/>
    <w:rsid w:val="00F4533F"/>
    <w:rsid w:val="00F45BF7"/>
    <w:rsid w:val="00F461F8"/>
    <w:rsid w:val="00F46A36"/>
    <w:rsid w:val="00F507B0"/>
    <w:rsid w:val="00F50B84"/>
    <w:rsid w:val="00F513C5"/>
    <w:rsid w:val="00F5172B"/>
    <w:rsid w:val="00F52801"/>
    <w:rsid w:val="00F52C2A"/>
    <w:rsid w:val="00F532A0"/>
    <w:rsid w:val="00F53844"/>
    <w:rsid w:val="00F54328"/>
    <w:rsid w:val="00F54EE8"/>
    <w:rsid w:val="00F55362"/>
    <w:rsid w:val="00F5558A"/>
    <w:rsid w:val="00F55659"/>
    <w:rsid w:val="00F56086"/>
    <w:rsid w:val="00F569EB"/>
    <w:rsid w:val="00F5747E"/>
    <w:rsid w:val="00F61176"/>
    <w:rsid w:val="00F61F94"/>
    <w:rsid w:val="00F6565E"/>
    <w:rsid w:val="00F657FD"/>
    <w:rsid w:val="00F65DA2"/>
    <w:rsid w:val="00F6625F"/>
    <w:rsid w:val="00F66B9B"/>
    <w:rsid w:val="00F67551"/>
    <w:rsid w:val="00F67BDC"/>
    <w:rsid w:val="00F70423"/>
    <w:rsid w:val="00F708FC"/>
    <w:rsid w:val="00F7125B"/>
    <w:rsid w:val="00F7129F"/>
    <w:rsid w:val="00F7297B"/>
    <w:rsid w:val="00F72CAF"/>
    <w:rsid w:val="00F73EB3"/>
    <w:rsid w:val="00F74530"/>
    <w:rsid w:val="00F74DC8"/>
    <w:rsid w:val="00F7587F"/>
    <w:rsid w:val="00F76042"/>
    <w:rsid w:val="00F768F2"/>
    <w:rsid w:val="00F76A6F"/>
    <w:rsid w:val="00F76BC3"/>
    <w:rsid w:val="00F76D3D"/>
    <w:rsid w:val="00F77219"/>
    <w:rsid w:val="00F774E9"/>
    <w:rsid w:val="00F8058E"/>
    <w:rsid w:val="00F82440"/>
    <w:rsid w:val="00F829E1"/>
    <w:rsid w:val="00F82D19"/>
    <w:rsid w:val="00F83039"/>
    <w:rsid w:val="00F84E66"/>
    <w:rsid w:val="00F8532A"/>
    <w:rsid w:val="00F8537D"/>
    <w:rsid w:val="00F857A7"/>
    <w:rsid w:val="00F86609"/>
    <w:rsid w:val="00F86B72"/>
    <w:rsid w:val="00F871C3"/>
    <w:rsid w:val="00F87C65"/>
    <w:rsid w:val="00F90419"/>
    <w:rsid w:val="00F90626"/>
    <w:rsid w:val="00F90A3E"/>
    <w:rsid w:val="00F90F2E"/>
    <w:rsid w:val="00F91275"/>
    <w:rsid w:val="00F91373"/>
    <w:rsid w:val="00F9232F"/>
    <w:rsid w:val="00F924CF"/>
    <w:rsid w:val="00F925CE"/>
    <w:rsid w:val="00F92786"/>
    <w:rsid w:val="00F93178"/>
    <w:rsid w:val="00F942EF"/>
    <w:rsid w:val="00F949C0"/>
    <w:rsid w:val="00F949E4"/>
    <w:rsid w:val="00F95023"/>
    <w:rsid w:val="00F9538C"/>
    <w:rsid w:val="00F95508"/>
    <w:rsid w:val="00F95E17"/>
    <w:rsid w:val="00FA1E73"/>
    <w:rsid w:val="00FA21C5"/>
    <w:rsid w:val="00FA2510"/>
    <w:rsid w:val="00FA3219"/>
    <w:rsid w:val="00FA4269"/>
    <w:rsid w:val="00FA4662"/>
    <w:rsid w:val="00FA47BB"/>
    <w:rsid w:val="00FA4A74"/>
    <w:rsid w:val="00FA5375"/>
    <w:rsid w:val="00FA5991"/>
    <w:rsid w:val="00FA6730"/>
    <w:rsid w:val="00FA68B7"/>
    <w:rsid w:val="00FA6944"/>
    <w:rsid w:val="00FA6CAE"/>
    <w:rsid w:val="00FA73A2"/>
    <w:rsid w:val="00FA74FE"/>
    <w:rsid w:val="00FB0742"/>
    <w:rsid w:val="00FB1526"/>
    <w:rsid w:val="00FB1A8C"/>
    <w:rsid w:val="00FB24FA"/>
    <w:rsid w:val="00FB26F6"/>
    <w:rsid w:val="00FB322F"/>
    <w:rsid w:val="00FB3780"/>
    <w:rsid w:val="00FB3B37"/>
    <w:rsid w:val="00FB47E9"/>
    <w:rsid w:val="00FB484E"/>
    <w:rsid w:val="00FB4D97"/>
    <w:rsid w:val="00FB515B"/>
    <w:rsid w:val="00FB52BD"/>
    <w:rsid w:val="00FB5A5E"/>
    <w:rsid w:val="00FB620B"/>
    <w:rsid w:val="00FB6222"/>
    <w:rsid w:val="00FB6C2E"/>
    <w:rsid w:val="00FB6E6A"/>
    <w:rsid w:val="00FC035C"/>
    <w:rsid w:val="00FC064C"/>
    <w:rsid w:val="00FC1874"/>
    <w:rsid w:val="00FC2115"/>
    <w:rsid w:val="00FC3C09"/>
    <w:rsid w:val="00FC4283"/>
    <w:rsid w:val="00FC484D"/>
    <w:rsid w:val="00FC4B51"/>
    <w:rsid w:val="00FC4E07"/>
    <w:rsid w:val="00FC5D48"/>
    <w:rsid w:val="00FC6E39"/>
    <w:rsid w:val="00FC7077"/>
    <w:rsid w:val="00FC7632"/>
    <w:rsid w:val="00FC7658"/>
    <w:rsid w:val="00FD09FE"/>
    <w:rsid w:val="00FD0F6F"/>
    <w:rsid w:val="00FD2165"/>
    <w:rsid w:val="00FD2370"/>
    <w:rsid w:val="00FD33CC"/>
    <w:rsid w:val="00FD3AC7"/>
    <w:rsid w:val="00FD4468"/>
    <w:rsid w:val="00FD4C39"/>
    <w:rsid w:val="00FD4D70"/>
    <w:rsid w:val="00FD4DCD"/>
    <w:rsid w:val="00FD5492"/>
    <w:rsid w:val="00FD5534"/>
    <w:rsid w:val="00FD5A78"/>
    <w:rsid w:val="00FD5E5C"/>
    <w:rsid w:val="00FD67BF"/>
    <w:rsid w:val="00FD6C81"/>
    <w:rsid w:val="00FD71AF"/>
    <w:rsid w:val="00FD7630"/>
    <w:rsid w:val="00FE0F00"/>
    <w:rsid w:val="00FE2059"/>
    <w:rsid w:val="00FE3A3F"/>
    <w:rsid w:val="00FE521C"/>
    <w:rsid w:val="00FE546A"/>
    <w:rsid w:val="00FE62AF"/>
    <w:rsid w:val="00FE6BD1"/>
    <w:rsid w:val="00FE6F41"/>
    <w:rsid w:val="00FE6FCD"/>
    <w:rsid w:val="00FE7725"/>
    <w:rsid w:val="00FF11FA"/>
    <w:rsid w:val="00FF17B0"/>
    <w:rsid w:val="00FF1D93"/>
    <w:rsid w:val="00FF2995"/>
    <w:rsid w:val="00FF342B"/>
    <w:rsid w:val="00FF372D"/>
    <w:rsid w:val="00FF4889"/>
    <w:rsid w:val="00FF5689"/>
    <w:rsid w:val="00FF591A"/>
    <w:rsid w:val="00FF6DD0"/>
    <w:rsid w:val="00FF752F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7F9C0F9-BB56-41FF-8216-F4DA5BC1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90E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10"/>
    <w:uiPriority w:val="99"/>
    <w:qFormat/>
    <w:rsid w:val="004263A5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1"/>
      <w:sz w:val="36"/>
      <w:szCs w:val="20"/>
      <w:lang w:eastAsia="zh-CN"/>
    </w:rPr>
  </w:style>
  <w:style w:type="paragraph" w:styleId="2">
    <w:name w:val="heading 2"/>
    <w:basedOn w:val="a0"/>
    <w:next w:val="a0"/>
    <w:link w:val="21"/>
    <w:uiPriority w:val="99"/>
    <w:qFormat/>
    <w:locked/>
    <w:rsid w:val="00552785"/>
    <w:pPr>
      <w:keepNext/>
      <w:tabs>
        <w:tab w:val="num" w:pos="576"/>
      </w:tabs>
      <w:suppressAutoHyphens/>
      <w:spacing w:after="60" w:line="240" w:lineRule="auto"/>
      <w:ind w:left="576" w:hanging="576"/>
      <w:jc w:val="center"/>
      <w:outlineLvl w:val="1"/>
    </w:pPr>
    <w:rPr>
      <w:rFonts w:ascii="Times New Roman" w:eastAsia="Times New Roman" w:hAnsi="Times New Roman"/>
      <w:b/>
      <w:sz w:val="30"/>
      <w:szCs w:val="20"/>
      <w:lang w:eastAsia="zh-CN"/>
    </w:rPr>
  </w:style>
  <w:style w:type="paragraph" w:styleId="3">
    <w:name w:val="heading 3"/>
    <w:basedOn w:val="a0"/>
    <w:next w:val="a0"/>
    <w:link w:val="30"/>
    <w:uiPriority w:val="99"/>
    <w:qFormat/>
    <w:locked/>
    <w:rsid w:val="00E901E0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color w:val="000000"/>
      <w:sz w:val="26"/>
      <w:szCs w:val="26"/>
      <w:lang w:eastAsia="ru-RU"/>
    </w:rPr>
  </w:style>
  <w:style w:type="paragraph" w:styleId="4">
    <w:name w:val="heading 4"/>
    <w:basedOn w:val="a0"/>
    <w:next w:val="a0"/>
    <w:link w:val="41"/>
    <w:uiPriority w:val="99"/>
    <w:qFormat/>
    <w:locked/>
    <w:rsid w:val="00552785"/>
    <w:pPr>
      <w:keepNext/>
      <w:tabs>
        <w:tab w:val="num" w:pos="1224"/>
      </w:tabs>
      <w:suppressAutoHyphens/>
      <w:spacing w:before="240" w:after="60" w:line="240" w:lineRule="auto"/>
      <w:ind w:left="1224" w:hanging="864"/>
      <w:jc w:val="both"/>
      <w:outlineLvl w:val="3"/>
    </w:pPr>
    <w:rPr>
      <w:rFonts w:ascii="Arial" w:eastAsia="Times New Roman" w:hAnsi="Arial" w:cs="Arial"/>
      <w:sz w:val="24"/>
      <w:szCs w:val="20"/>
      <w:lang w:eastAsia="zh-CN"/>
    </w:rPr>
  </w:style>
  <w:style w:type="paragraph" w:styleId="5">
    <w:name w:val="heading 5"/>
    <w:basedOn w:val="a0"/>
    <w:next w:val="a0"/>
    <w:link w:val="50"/>
    <w:uiPriority w:val="99"/>
    <w:unhideWhenUsed/>
    <w:qFormat/>
    <w:locked/>
    <w:rsid w:val="0007742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locked/>
    <w:rsid w:val="00552785"/>
    <w:pPr>
      <w:tabs>
        <w:tab w:val="num" w:pos="1152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zh-CN"/>
    </w:rPr>
  </w:style>
  <w:style w:type="paragraph" w:styleId="7">
    <w:name w:val="heading 7"/>
    <w:basedOn w:val="a0"/>
    <w:next w:val="a0"/>
    <w:link w:val="71"/>
    <w:uiPriority w:val="99"/>
    <w:qFormat/>
    <w:locked/>
    <w:rsid w:val="00552785"/>
    <w:pPr>
      <w:tabs>
        <w:tab w:val="num" w:pos="1296"/>
      </w:tabs>
      <w:suppressAutoHyphens/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eastAsia="zh-CN"/>
    </w:rPr>
  </w:style>
  <w:style w:type="paragraph" w:styleId="8">
    <w:name w:val="heading 8"/>
    <w:basedOn w:val="a0"/>
    <w:next w:val="a0"/>
    <w:link w:val="80"/>
    <w:uiPriority w:val="99"/>
    <w:qFormat/>
    <w:locked/>
    <w:rsid w:val="00552785"/>
    <w:pPr>
      <w:tabs>
        <w:tab w:val="num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sz w:val="20"/>
      <w:szCs w:val="20"/>
      <w:lang w:eastAsia="zh-CN"/>
    </w:rPr>
  </w:style>
  <w:style w:type="paragraph" w:styleId="90">
    <w:name w:val="heading 9"/>
    <w:basedOn w:val="a0"/>
    <w:next w:val="a0"/>
    <w:link w:val="92"/>
    <w:uiPriority w:val="99"/>
    <w:qFormat/>
    <w:locked/>
    <w:rsid w:val="00552785"/>
    <w:pPr>
      <w:tabs>
        <w:tab w:val="num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i/>
      <w:sz w:val="18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link w:val="1"/>
    <w:uiPriority w:val="99"/>
    <w:locked/>
    <w:rsid w:val="004263A5"/>
    <w:rPr>
      <w:rFonts w:ascii="Times New Roman" w:hAnsi="Times New Roman" w:cs="Times New Roman"/>
      <w:b/>
      <w:kern w:val="1"/>
      <w:sz w:val="20"/>
      <w:szCs w:val="20"/>
      <w:lang w:eastAsia="zh-CN"/>
    </w:rPr>
  </w:style>
  <w:style w:type="character" w:customStyle="1" w:styleId="Heading3Char">
    <w:name w:val="Heading 3 Char"/>
    <w:uiPriority w:val="9"/>
    <w:rsid w:val="00245CE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link w:val="ConsPlusNormal0"/>
    <w:rsid w:val="00133104"/>
    <w:pPr>
      <w:autoSpaceDE w:val="0"/>
      <w:autoSpaceDN w:val="0"/>
      <w:adjustRightInd w:val="0"/>
    </w:pPr>
    <w:rPr>
      <w:rFonts w:ascii="Arial Narrow" w:hAnsi="Arial Narrow" w:cs="Arial Narrow"/>
      <w:b/>
      <w:bCs/>
      <w:sz w:val="22"/>
      <w:szCs w:val="22"/>
      <w:lang w:eastAsia="en-US"/>
    </w:rPr>
  </w:style>
  <w:style w:type="paragraph" w:customStyle="1" w:styleId="ConsPlusCell">
    <w:name w:val="ConsPlusCell"/>
    <w:uiPriority w:val="99"/>
    <w:rsid w:val="0013310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nformat">
    <w:name w:val="ConsPlusNonformat"/>
    <w:uiPriority w:val="99"/>
    <w:rsid w:val="0013310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uiPriority w:val="9"/>
    <w:rsid w:val="004263A5"/>
    <w:rPr>
      <w:rFonts w:ascii="Cambria" w:hAnsi="Cambria" w:cs="Times New Roman"/>
      <w:b/>
      <w:bCs/>
      <w:color w:val="365F91"/>
      <w:sz w:val="28"/>
      <w:szCs w:val="28"/>
    </w:rPr>
  </w:style>
  <w:style w:type="paragraph" w:styleId="a4">
    <w:name w:val="footnote text"/>
    <w:basedOn w:val="a0"/>
    <w:link w:val="a5"/>
    <w:uiPriority w:val="99"/>
    <w:rsid w:val="0019297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19297F"/>
    <w:rPr>
      <w:rFonts w:cs="Times New Roman"/>
      <w:sz w:val="20"/>
      <w:szCs w:val="20"/>
    </w:rPr>
  </w:style>
  <w:style w:type="character" w:styleId="a6">
    <w:name w:val="footnote reference"/>
    <w:uiPriority w:val="99"/>
    <w:rsid w:val="0019297F"/>
    <w:rPr>
      <w:rFonts w:cs="Times New Roman"/>
      <w:vertAlign w:val="superscript"/>
    </w:rPr>
  </w:style>
  <w:style w:type="character" w:styleId="a7">
    <w:name w:val="Hyperlink"/>
    <w:uiPriority w:val="99"/>
    <w:rsid w:val="0019297F"/>
    <w:rPr>
      <w:rFonts w:cs="Times New Roman"/>
      <w:color w:val="0000FF"/>
      <w:u w:val="single"/>
    </w:rPr>
  </w:style>
  <w:style w:type="paragraph" w:customStyle="1" w:styleId="a8">
    <w:name w:val="Обычный таблица"/>
    <w:basedOn w:val="a0"/>
    <w:uiPriority w:val="99"/>
    <w:rsid w:val="00112EF8"/>
    <w:pPr>
      <w:suppressAutoHyphens/>
      <w:spacing w:after="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styleId="20">
    <w:name w:val="Body Text 2"/>
    <w:basedOn w:val="a0"/>
    <w:link w:val="22"/>
    <w:uiPriority w:val="99"/>
    <w:rsid w:val="00194FF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rsid w:val="00245CEF"/>
    <w:rPr>
      <w:lang w:eastAsia="en-US"/>
    </w:rPr>
  </w:style>
  <w:style w:type="character" w:customStyle="1" w:styleId="22">
    <w:name w:val="Основной текст 2 Знак"/>
    <w:link w:val="20"/>
    <w:uiPriority w:val="99"/>
    <w:locked/>
    <w:rsid w:val="00194FFD"/>
    <w:rPr>
      <w:sz w:val="24"/>
      <w:lang w:val="ru-RU" w:eastAsia="ru-RU"/>
    </w:rPr>
  </w:style>
  <w:style w:type="character" w:customStyle="1" w:styleId="WW8Num6z2">
    <w:name w:val="WW8Num6z2"/>
    <w:uiPriority w:val="99"/>
    <w:rsid w:val="007820DE"/>
    <w:rPr>
      <w:rFonts w:ascii="Times New Roman" w:hAnsi="Times New Roman"/>
      <w:sz w:val="24"/>
    </w:rPr>
  </w:style>
  <w:style w:type="character" w:customStyle="1" w:styleId="a9">
    <w:name w:val="Сноска_"/>
    <w:link w:val="aa"/>
    <w:uiPriority w:val="99"/>
    <w:locked/>
    <w:rsid w:val="007820DE"/>
    <w:rPr>
      <w:sz w:val="21"/>
    </w:rPr>
  </w:style>
  <w:style w:type="paragraph" w:customStyle="1" w:styleId="aa">
    <w:name w:val="Сноска"/>
    <w:basedOn w:val="a0"/>
    <w:link w:val="a9"/>
    <w:uiPriority w:val="99"/>
    <w:rsid w:val="007820DE"/>
    <w:pPr>
      <w:shd w:val="clear" w:color="auto" w:fill="FFFFFF"/>
      <w:spacing w:after="300" w:line="240" w:lineRule="atLeast"/>
    </w:pPr>
    <w:rPr>
      <w:rFonts w:ascii="Times New Roman" w:hAnsi="Times New Roman"/>
      <w:noProof/>
      <w:sz w:val="21"/>
      <w:szCs w:val="21"/>
      <w:lang w:eastAsia="ru-RU"/>
    </w:rPr>
  </w:style>
  <w:style w:type="character" w:customStyle="1" w:styleId="WW8Num1z0">
    <w:name w:val="WW8Num1z0"/>
    <w:uiPriority w:val="99"/>
    <w:rsid w:val="00BC2DB0"/>
    <w:rPr>
      <w:rFonts w:ascii="Times New Roman" w:hAnsi="Times New Roman"/>
      <w:sz w:val="26"/>
    </w:rPr>
  </w:style>
  <w:style w:type="paragraph" w:styleId="ab">
    <w:name w:val="Body Text Indent"/>
    <w:aliases w:val="Основной текст 1"/>
    <w:basedOn w:val="a0"/>
    <w:link w:val="ac"/>
    <w:uiPriority w:val="99"/>
    <w:rsid w:val="00404ACA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rsid w:val="00245CEF"/>
    <w:rPr>
      <w:lang w:eastAsia="en-US"/>
    </w:rPr>
  </w:style>
  <w:style w:type="character" w:customStyle="1" w:styleId="ac">
    <w:name w:val="Основной текст с отступом Знак"/>
    <w:aliases w:val="Основной текст 1 Знак"/>
    <w:link w:val="ab"/>
    <w:uiPriority w:val="99"/>
    <w:locked/>
    <w:rsid w:val="00404ACA"/>
    <w:rPr>
      <w:rFonts w:ascii="Arial Unicode MS" w:eastAsia="Arial Unicode MS" w:hAnsi="Arial Unicode MS"/>
      <w:color w:val="000000"/>
      <w:sz w:val="24"/>
      <w:lang w:eastAsia="ru-RU"/>
    </w:rPr>
  </w:style>
  <w:style w:type="character" w:customStyle="1" w:styleId="blk3">
    <w:name w:val="blk3"/>
    <w:uiPriority w:val="99"/>
    <w:rsid w:val="001E786E"/>
  </w:style>
  <w:style w:type="character" w:customStyle="1" w:styleId="u">
    <w:name w:val="u"/>
    <w:uiPriority w:val="99"/>
    <w:rsid w:val="00032D12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DB3016"/>
    <w:rPr>
      <w:rFonts w:ascii="Arial Narrow" w:hAnsi="Arial Narrow"/>
      <w:b/>
      <w:sz w:val="22"/>
      <w:lang w:val="ru-RU" w:eastAsia="en-US"/>
    </w:rPr>
  </w:style>
  <w:style w:type="paragraph" w:styleId="ad">
    <w:name w:val="Body Text"/>
    <w:aliases w:val="Çàã1,BO,ID,body indent,andrad,EHPT,Body Text2,Body Text2 Знак Знак,Body Text2 Знак Знак Знак,Основной текст Знак Знак"/>
    <w:basedOn w:val="a0"/>
    <w:link w:val="ae"/>
    <w:uiPriority w:val="99"/>
    <w:qFormat/>
    <w:rsid w:val="0097651E"/>
    <w:pPr>
      <w:spacing w:after="120"/>
    </w:pPr>
  </w:style>
  <w:style w:type="character" w:customStyle="1" w:styleId="ae">
    <w:name w:val="Основной текст Знак"/>
    <w:aliases w:val="Çàã1 Знак,BO Знак,ID Знак,body indent Знак,andrad Знак,EHPT Знак,Body Text2 Знак,Body Text2 Знак Знак Знак1,Body Text2 Знак Знак Знак Знак,Основной текст Знак Знак Знак"/>
    <w:link w:val="ad"/>
    <w:uiPriority w:val="99"/>
    <w:rsid w:val="00245CEF"/>
    <w:rPr>
      <w:lang w:eastAsia="en-US"/>
    </w:rPr>
  </w:style>
  <w:style w:type="character" w:customStyle="1" w:styleId="af">
    <w:name w:val="Сноска + Полужирный"/>
    <w:uiPriority w:val="99"/>
    <w:rsid w:val="00AE5B66"/>
    <w:rPr>
      <w:rFonts w:ascii="Times New Roman" w:hAnsi="Times New Roman"/>
      <w:b/>
      <w:spacing w:val="0"/>
      <w:sz w:val="21"/>
    </w:rPr>
  </w:style>
  <w:style w:type="paragraph" w:styleId="13">
    <w:name w:val="toc 1"/>
    <w:basedOn w:val="a0"/>
    <w:next w:val="a0"/>
    <w:autoRedefine/>
    <w:uiPriority w:val="99"/>
    <w:locked/>
    <w:rsid w:val="00AE5B66"/>
    <w:pPr>
      <w:tabs>
        <w:tab w:val="left" w:pos="480"/>
        <w:tab w:val="right" w:leader="dot" w:pos="9783"/>
      </w:tabs>
      <w:spacing w:after="0" w:line="240" w:lineRule="auto"/>
    </w:pPr>
    <w:rPr>
      <w:rFonts w:ascii="Cambria" w:eastAsia="Arial Unicode MS" w:hAnsi="Cambria" w:cs="Arial Unicode MS"/>
      <w:b/>
      <w:bCs/>
      <w:caps/>
      <w:color w:val="000000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rsid w:val="00751335"/>
    <w:pPr>
      <w:suppressAutoHyphens/>
      <w:spacing w:after="60" w:line="240" w:lineRule="auto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link w:val="HTML"/>
    <w:uiPriority w:val="99"/>
    <w:locked/>
    <w:rsid w:val="00751335"/>
    <w:rPr>
      <w:rFonts w:ascii="Courier New" w:hAnsi="Courier New" w:cs="Courier New"/>
      <w:lang w:val="ru-RU" w:eastAsia="zh-CN" w:bidi="ar-SA"/>
    </w:rPr>
  </w:style>
  <w:style w:type="paragraph" w:styleId="31">
    <w:name w:val="Body Text 3"/>
    <w:basedOn w:val="a0"/>
    <w:link w:val="32"/>
    <w:uiPriority w:val="99"/>
    <w:rsid w:val="00244710"/>
    <w:pPr>
      <w:spacing w:after="120" w:line="240" w:lineRule="auto"/>
    </w:pPr>
    <w:rPr>
      <w:rFonts w:ascii="Arial Unicode MS" w:eastAsia="Arial Unicode MS" w:hAnsi="Arial Unicode MS"/>
      <w:color w:val="000000"/>
      <w:sz w:val="16"/>
      <w:szCs w:val="16"/>
      <w:lang w:eastAsia="ru-RU"/>
    </w:rPr>
  </w:style>
  <w:style w:type="character" w:customStyle="1" w:styleId="BodyText3Char">
    <w:name w:val="Body Text 3 Char"/>
    <w:uiPriority w:val="99"/>
    <w:rsid w:val="00245CEF"/>
    <w:rPr>
      <w:sz w:val="16"/>
      <w:szCs w:val="16"/>
      <w:lang w:eastAsia="en-US"/>
    </w:rPr>
  </w:style>
  <w:style w:type="character" w:customStyle="1" w:styleId="32">
    <w:name w:val="Основной текст 3 Знак"/>
    <w:link w:val="31"/>
    <w:uiPriority w:val="99"/>
    <w:locked/>
    <w:rsid w:val="00244710"/>
    <w:rPr>
      <w:rFonts w:ascii="Arial Unicode MS" w:eastAsia="Arial Unicode MS" w:hAnsi="Arial Unicode MS"/>
      <w:color w:val="000000"/>
      <w:sz w:val="16"/>
    </w:rPr>
  </w:style>
  <w:style w:type="paragraph" w:customStyle="1" w:styleId="ConsPlusTitle">
    <w:name w:val="ConsPlusTitle"/>
    <w:uiPriority w:val="99"/>
    <w:rsid w:val="00244710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af0">
    <w:name w:val="Готовый"/>
    <w:basedOn w:val="a0"/>
    <w:uiPriority w:val="99"/>
    <w:rsid w:val="0024471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styleId="af1">
    <w:name w:val="Block Text"/>
    <w:basedOn w:val="a0"/>
    <w:uiPriority w:val="99"/>
    <w:rsid w:val="00244710"/>
    <w:pPr>
      <w:spacing w:after="0" w:line="240" w:lineRule="auto"/>
      <w:ind w:left="567" w:right="240"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24471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4">
    <w:name w:val="Подпись1"/>
    <w:basedOn w:val="a0"/>
    <w:uiPriority w:val="99"/>
    <w:rsid w:val="005B0252"/>
    <w:pPr>
      <w:tabs>
        <w:tab w:val="right" w:pos="9072"/>
      </w:tabs>
      <w:spacing w:after="0" w:line="240" w:lineRule="auto"/>
      <w:ind w:firstLine="567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E901E0"/>
    <w:rPr>
      <w:rFonts w:ascii="Arial" w:eastAsia="Arial Unicode MS" w:hAnsi="Arial"/>
      <w:b/>
      <w:color w:val="000000"/>
      <w:sz w:val="26"/>
      <w:lang w:eastAsia="ru-RU"/>
    </w:rPr>
  </w:style>
  <w:style w:type="paragraph" w:styleId="af2">
    <w:name w:val="header"/>
    <w:basedOn w:val="a0"/>
    <w:link w:val="af3"/>
    <w:uiPriority w:val="99"/>
    <w:unhideWhenUsed/>
    <w:rsid w:val="00CF104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CF1044"/>
    <w:rPr>
      <w:lang w:eastAsia="en-US"/>
    </w:rPr>
  </w:style>
  <w:style w:type="paragraph" w:styleId="af4">
    <w:name w:val="footer"/>
    <w:basedOn w:val="a0"/>
    <w:link w:val="af5"/>
    <w:uiPriority w:val="99"/>
    <w:unhideWhenUsed/>
    <w:rsid w:val="00CF104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CF1044"/>
    <w:rPr>
      <w:lang w:eastAsia="en-US"/>
    </w:rPr>
  </w:style>
  <w:style w:type="paragraph" w:styleId="af6">
    <w:name w:val="Balloon Text"/>
    <w:basedOn w:val="a0"/>
    <w:link w:val="af7"/>
    <w:uiPriority w:val="99"/>
    <w:unhideWhenUsed/>
    <w:rsid w:val="000F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0F1485"/>
    <w:rPr>
      <w:rFonts w:ascii="Tahoma" w:hAnsi="Tahoma" w:cs="Tahoma"/>
      <w:sz w:val="16"/>
      <w:szCs w:val="16"/>
      <w:lang w:eastAsia="en-US"/>
    </w:rPr>
  </w:style>
  <w:style w:type="character" w:customStyle="1" w:styleId="15">
    <w:name w:val="Текст сноски Знак1"/>
    <w:uiPriority w:val="99"/>
    <w:rsid w:val="008D0A8A"/>
    <w:rPr>
      <w:sz w:val="18"/>
      <w:szCs w:val="18"/>
      <w:lang w:eastAsia="zh-CN"/>
    </w:rPr>
  </w:style>
  <w:style w:type="character" w:customStyle="1" w:styleId="50">
    <w:name w:val="Заголовок 5 Знак"/>
    <w:link w:val="5"/>
    <w:uiPriority w:val="99"/>
    <w:rsid w:val="0007742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af8">
    <w:name w:val="Пункт"/>
    <w:basedOn w:val="a0"/>
    <w:uiPriority w:val="99"/>
    <w:rsid w:val="0007742A"/>
    <w:pPr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8"/>
      <w:lang w:eastAsia="zh-CN"/>
    </w:rPr>
  </w:style>
  <w:style w:type="paragraph" w:styleId="af9">
    <w:name w:val="List Paragraph"/>
    <w:aliases w:val="Bullet List,FooterText,numbered,Paragraphe de liste1,lp1"/>
    <w:basedOn w:val="a0"/>
    <w:uiPriority w:val="34"/>
    <w:qFormat/>
    <w:rsid w:val="0007742A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Normal">
    <w:name w:val="ConsNormal"/>
    <w:uiPriority w:val="99"/>
    <w:rsid w:val="0007742A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table" w:styleId="afa">
    <w:name w:val="Table Grid"/>
    <w:basedOn w:val="a2"/>
    <w:uiPriority w:val="59"/>
    <w:locked/>
    <w:rsid w:val="0007742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iiaiieoaenoioaoa">
    <w:name w:val="Iniiaiie oaeno io?aoa"/>
    <w:uiPriority w:val="99"/>
    <w:rsid w:val="0007742A"/>
    <w:pPr>
      <w:widowControl w:val="0"/>
      <w:spacing w:line="240" w:lineRule="atLeast"/>
      <w:ind w:firstLine="720"/>
      <w:jc w:val="both"/>
    </w:pPr>
    <w:rPr>
      <w:rFonts w:ascii="Times New Roman" w:eastAsia="Times New Roman" w:hAnsi="Times New Roman"/>
      <w:sz w:val="24"/>
      <w:lang w:val="en-US"/>
    </w:rPr>
  </w:style>
  <w:style w:type="character" w:customStyle="1" w:styleId="16">
    <w:name w:val="Верхний колонтитул Знак1"/>
    <w:uiPriority w:val="99"/>
    <w:locked/>
    <w:rsid w:val="0007742A"/>
    <w:rPr>
      <w:rFonts w:ascii="Arial" w:hAnsi="Arial" w:cs="Arial"/>
      <w:sz w:val="24"/>
      <w:szCs w:val="24"/>
    </w:rPr>
  </w:style>
  <w:style w:type="character" w:customStyle="1" w:styleId="17">
    <w:name w:val="Нижний колонтитул Знак1"/>
    <w:uiPriority w:val="99"/>
    <w:locked/>
    <w:rsid w:val="0007742A"/>
    <w:rPr>
      <w:sz w:val="24"/>
      <w:szCs w:val="24"/>
    </w:rPr>
  </w:style>
  <w:style w:type="paragraph" w:customStyle="1" w:styleId="Standard">
    <w:name w:val="Standard"/>
    <w:rsid w:val="00AB5DEF"/>
    <w:pPr>
      <w:widowControl w:val="0"/>
      <w:suppressAutoHyphens/>
      <w:textAlignment w:val="baseline"/>
    </w:pPr>
    <w:rPr>
      <w:rFonts w:ascii="Arial" w:hAnsi="Arial" w:cs="Arial"/>
      <w:kern w:val="1"/>
      <w:sz w:val="18"/>
      <w:szCs w:val="18"/>
      <w:lang w:eastAsia="ar-SA"/>
    </w:rPr>
  </w:style>
  <w:style w:type="character" w:customStyle="1" w:styleId="18">
    <w:name w:val="Основной шрифт абзаца1"/>
    <w:uiPriority w:val="99"/>
    <w:rsid w:val="00AB5DEF"/>
  </w:style>
  <w:style w:type="paragraph" w:customStyle="1" w:styleId="19">
    <w:name w:val="Обычный1"/>
    <w:rsid w:val="00AB5DEF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10">
    <w:name w:val="Основной текст 31"/>
    <w:basedOn w:val="a0"/>
    <w:uiPriority w:val="99"/>
    <w:rsid w:val="00AB5DE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b">
    <w:name w:val="Содержимое таблицы"/>
    <w:basedOn w:val="a0"/>
    <w:rsid w:val="00AB5DE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AB5DEF"/>
    <w:pPr>
      <w:jc w:val="center"/>
    </w:pPr>
    <w:rPr>
      <w:b/>
      <w:bCs/>
    </w:rPr>
  </w:style>
  <w:style w:type="numbering" w:customStyle="1" w:styleId="1a">
    <w:name w:val="Нет списка1"/>
    <w:next w:val="a3"/>
    <w:uiPriority w:val="99"/>
    <w:semiHidden/>
    <w:unhideWhenUsed/>
    <w:rsid w:val="00A36202"/>
  </w:style>
  <w:style w:type="character" w:customStyle="1" w:styleId="23">
    <w:name w:val="Заголовок 2 Знак"/>
    <w:basedOn w:val="a1"/>
    <w:uiPriority w:val="99"/>
    <w:rsid w:val="00552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1"/>
    <w:uiPriority w:val="99"/>
    <w:rsid w:val="005527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uiPriority w:val="99"/>
    <w:rsid w:val="00552785"/>
    <w:rPr>
      <w:rFonts w:ascii="Times New Roman" w:eastAsia="Times New Roman" w:hAnsi="Times New Roman"/>
      <w:i/>
      <w:sz w:val="22"/>
      <w:lang w:eastAsia="zh-CN"/>
    </w:rPr>
  </w:style>
  <w:style w:type="character" w:customStyle="1" w:styleId="70">
    <w:name w:val="Заголовок 7 Знак"/>
    <w:basedOn w:val="a1"/>
    <w:uiPriority w:val="99"/>
    <w:rsid w:val="0055278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9"/>
    <w:rsid w:val="00552785"/>
    <w:rPr>
      <w:rFonts w:ascii="Arial" w:eastAsia="Times New Roman" w:hAnsi="Arial" w:cs="Arial"/>
      <w:i/>
      <w:lang w:eastAsia="zh-CN"/>
    </w:rPr>
  </w:style>
  <w:style w:type="character" w:customStyle="1" w:styleId="92">
    <w:name w:val="Заголовок 9 Знак"/>
    <w:basedOn w:val="a1"/>
    <w:link w:val="90"/>
    <w:uiPriority w:val="99"/>
    <w:rsid w:val="00552785"/>
    <w:rPr>
      <w:rFonts w:ascii="Arial" w:eastAsia="Times New Roman" w:hAnsi="Arial" w:cs="Arial"/>
      <w:b/>
      <w:i/>
      <w:sz w:val="18"/>
      <w:lang w:eastAsia="zh-CN"/>
    </w:rPr>
  </w:style>
  <w:style w:type="numbering" w:customStyle="1" w:styleId="24">
    <w:name w:val="Нет списка2"/>
    <w:next w:val="a3"/>
    <w:uiPriority w:val="99"/>
    <w:semiHidden/>
    <w:unhideWhenUsed/>
    <w:rsid w:val="00552785"/>
  </w:style>
  <w:style w:type="character" w:customStyle="1" w:styleId="WW8Num1z1">
    <w:name w:val="WW8Num1z1"/>
    <w:uiPriority w:val="99"/>
    <w:rsid w:val="00552785"/>
    <w:rPr>
      <w:b w:val="0"/>
      <w:sz w:val="26"/>
      <w:szCs w:val="26"/>
    </w:rPr>
  </w:style>
  <w:style w:type="character" w:customStyle="1" w:styleId="WW8Num1z2">
    <w:name w:val="WW8Num1z2"/>
    <w:uiPriority w:val="99"/>
    <w:rsid w:val="00552785"/>
    <w:rPr>
      <w:sz w:val="26"/>
      <w:szCs w:val="26"/>
    </w:rPr>
  </w:style>
  <w:style w:type="character" w:customStyle="1" w:styleId="WW8Num1z3">
    <w:name w:val="WW8Num1z3"/>
    <w:uiPriority w:val="99"/>
    <w:rsid w:val="00552785"/>
    <w:rPr>
      <w:rFonts w:ascii="Times New Roman" w:hAnsi="Times New Roman" w:cs="Times New Roman"/>
      <w:i w:val="0"/>
      <w:sz w:val="26"/>
      <w:szCs w:val="26"/>
    </w:rPr>
  </w:style>
  <w:style w:type="character" w:customStyle="1" w:styleId="WW8Num3z0">
    <w:name w:val="WW8Num3z0"/>
    <w:uiPriority w:val="99"/>
    <w:rsid w:val="00552785"/>
    <w:rPr>
      <w:rFonts w:ascii="Times New Roman" w:hAnsi="Times New Roman" w:cs="Times New Roman"/>
      <w:sz w:val="26"/>
      <w:szCs w:val="26"/>
    </w:rPr>
  </w:style>
  <w:style w:type="character" w:customStyle="1" w:styleId="WW8Num3z2">
    <w:name w:val="WW8Num3z2"/>
    <w:uiPriority w:val="99"/>
    <w:rsid w:val="00552785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z3">
    <w:name w:val="WW8Num3z3"/>
    <w:uiPriority w:val="99"/>
    <w:rsid w:val="00552785"/>
    <w:rPr>
      <w:rFonts w:ascii="Times New Roman" w:hAnsi="Times New Roman" w:cs="Times New Roman"/>
      <w:b w:val="0"/>
      <w:sz w:val="26"/>
      <w:szCs w:val="26"/>
    </w:rPr>
  </w:style>
  <w:style w:type="character" w:customStyle="1" w:styleId="WW8Num3z4">
    <w:name w:val="WW8Num3z4"/>
    <w:uiPriority w:val="99"/>
    <w:rsid w:val="00552785"/>
    <w:rPr>
      <w:sz w:val="26"/>
      <w:szCs w:val="26"/>
    </w:rPr>
  </w:style>
  <w:style w:type="character" w:customStyle="1" w:styleId="WW8Num6z0">
    <w:name w:val="WW8Num6z0"/>
    <w:uiPriority w:val="99"/>
    <w:rsid w:val="00552785"/>
    <w:rPr>
      <w:rFonts w:ascii="Times New Roman" w:hAnsi="Times New Roman" w:cs="Times New Roman"/>
      <w:sz w:val="26"/>
      <w:szCs w:val="26"/>
    </w:rPr>
  </w:style>
  <w:style w:type="character" w:customStyle="1" w:styleId="WW8Num6z3">
    <w:name w:val="WW8Num6z3"/>
    <w:uiPriority w:val="99"/>
    <w:rsid w:val="00552785"/>
    <w:rPr>
      <w:rFonts w:ascii="Times New Roman" w:hAnsi="Times New Roman" w:cs="Times New Roman"/>
      <w:b w:val="0"/>
      <w:sz w:val="26"/>
      <w:szCs w:val="26"/>
    </w:rPr>
  </w:style>
  <w:style w:type="character" w:customStyle="1" w:styleId="WW8Num6z4">
    <w:name w:val="WW8Num6z4"/>
    <w:uiPriority w:val="99"/>
    <w:rsid w:val="00552785"/>
    <w:rPr>
      <w:sz w:val="26"/>
      <w:szCs w:val="26"/>
    </w:rPr>
  </w:style>
  <w:style w:type="character" w:customStyle="1" w:styleId="WW8Num7z0">
    <w:name w:val="WW8Num7z0"/>
    <w:uiPriority w:val="99"/>
    <w:rsid w:val="00552785"/>
    <w:rPr>
      <w:b w:val="0"/>
      <w:i w:val="0"/>
    </w:rPr>
  </w:style>
  <w:style w:type="character" w:customStyle="1" w:styleId="WW8Num8z0">
    <w:name w:val="WW8Num8z0"/>
    <w:uiPriority w:val="99"/>
    <w:rsid w:val="00552785"/>
    <w:rPr>
      <w:sz w:val="40"/>
      <w:szCs w:val="40"/>
    </w:rPr>
  </w:style>
  <w:style w:type="character" w:customStyle="1" w:styleId="25">
    <w:name w:val="Основной шрифт абзаца2"/>
    <w:uiPriority w:val="99"/>
    <w:rsid w:val="00552785"/>
  </w:style>
  <w:style w:type="character" w:customStyle="1" w:styleId="WW8Num4z0">
    <w:name w:val="WW8Num4z0"/>
    <w:uiPriority w:val="99"/>
    <w:rsid w:val="00552785"/>
    <w:rPr>
      <w:rFonts w:ascii="Symbol" w:hAnsi="Symbol" w:cs="Symbol"/>
    </w:rPr>
  </w:style>
  <w:style w:type="character" w:customStyle="1" w:styleId="WW8Num5z0">
    <w:name w:val="WW8Num5z0"/>
    <w:uiPriority w:val="99"/>
    <w:rsid w:val="00552785"/>
    <w:rPr>
      <w:rFonts w:ascii="Symbol" w:hAnsi="Symbol" w:cs="Symbol"/>
    </w:rPr>
  </w:style>
  <w:style w:type="character" w:customStyle="1" w:styleId="WW8Num9z0">
    <w:name w:val="WW8Num9z0"/>
    <w:uiPriority w:val="99"/>
    <w:rsid w:val="00552785"/>
    <w:rPr>
      <w:rFonts w:ascii="Symbol" w:hAnsi="Symbol" w:cs="Symbol"/>
    </w:rPr>
  </w:style>
  <w:style w:type="character" w:customStyle="1" w:styleId="WW8Num9z1">
    <w:name w:val="WW8Num9z1"/>
    <w:uiPriority w:val="99"/>
    <w:rsid w:val="00552785"/>
    <w:rPr>
      <w:rFonts w:ascii="Courier New" w:hAnsi="Courier New" w:cs="Courier New"/>
    </w:rPr>
  </w:style>
  <w:style w:type="character" w:customStyle="1" w:styleId="WW8Num9z2">
    <w:name w:val="WW8Num9z2"/>
    <w:uiPriority w:val="99"/>
    <w:rsid w:val="00552785"/>
    <w:rPr>
      <w:rFonts w:ascii="Wingdings" w:hAnsi="Wingdings" w:cs="Wingdings"/>
    </w:rPr>
  </w:style>
  <w:style w:type="character" w:customStyle="1" w:styleId="WW8Num10z0">
    <w:name w:val="WW8Num10z0"/>
    <w:uiPriority w:val="99"/>
    <w:rsid w:val="00552785"/>
    <w:rPr>
      <w:rFonts w:ascii="Times New Roman" w:hAnsi="Times New Roman" w:cs="Times New Roman"/>
      <w:sz w:val="26"/>
      <w:szCs w:val="26"/>
    </w:rPr>
  </w:style>
  <w:style w:type="character" w:customStyle="1" w:styleId="WW8Num10z2">
    <w:name w:val="WW8Num10z2"/>
    <w:uiPriority w:val="99"/>
    <w:rsid w:val="00552785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0z3">
    <w:name w:val="WW8Num10z3"/>
    <w:uiPriority w:val="99"/>
    <w:rsid w:val="00552785"/>
    <w:rPr>
      <w:rFonts w:ascii="Times New Roman" w:hAnsi="Times New Roman" w:cs="Times New Roman"/>
      <w:b w:val="0"/>
      <w:sz w:val="26"/>
      <w:szCs w:val="26"/>
    </w:rPr>
  </w:style>
  <w:style w:type="character" w:customStyle="1" w:styleId="WW8Num10z4">
    <w:name w:val="WW8Num10z4"/>
    <w:uiPriority w:val="99"/>
    <w:rsid w:val="00552785"/>
    <w:rPr>
      <w:sz w:val="26"/>
      <w:szCs w:val="26"/>
    </w:rPr>
  </w:style>
  <w:style w:type="character" w:customStyle="1" w:styleId="WW8Num13z0">
    <w:name w:val="WW8Num13z0"/>
    <w:uiPriority w:val="99"/>
    <w:rsid w:val="00552785"/>
    <w:rPr>
      <w:rFonts w:ascii="Times New Roman" w:hAnsi="Times New Roman" w:cs="Times New Roman"/>
      <w:sz w:val="26"/>
      <w:szCs w:val="26"/>
    </w:rPr>
  </w:style>
  <w:style w:type="character" w:customStyle="1" w:styleId="WW8Num13z2">
    <w:name w:val="WW8Num13z2"/>
    <w:uiPriority w:val="99"/>
    <w:rsid w:val="00552785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3z3">
    <w:name w:val="WW8Num13z3"/>
    <w:uiPriority w:val="99"/>
    <w:rsid w:val="00552785"/>
    <w:rPr>
      <w:rFonts w:ascii="Times New Roman" w:hAnsi="Times New Roman" w:cs="Times New Roman"/>
      <w:b w:val="0"/>
      <w:sz w:val="26"/>
      <w:szCs w:val="26"/>
    </w:rPr>
  </w:style>
  <w:style w:type="character" w:customStyle="1" w:styleId="WW8Num13z4">
    <w:name w:val="WW8Num13z4"/>
    <w:uiPriority w:val="99"/>
    <w:rsid w:val="00552785"/>
    <w:rPr>
      <w:sz w:val="26"/>
      <w:szCs w:val="26"/>
    </w:rPr>
  </w:style>
  <w:style w:type="character" w:customStyle="1" w:styleId="WW8Num14z0">
    <w:name w:val="WW8Num14z0"/>
    <w:uiPriority w:val="99"/>
    <w:rsid w:val="00552785"/>
    <w:rPr>
      <w:b w:val="0"/>
      <w:i w:val="0"/>
    </w:rPr>
  </w:style>
  <w:style w:type="character" w:customStyle="1" w:styleId="WW8Num15z0">
    <w:name w:val="WW8Num15z0"/>
    <w:uiPriority w:val="99"/>
    <w:rsid w:val="00552785"/>
    <w:rPr>
      <w:rFonts w:ascii="Times New Roman" w:hAnsi="Times New Roman" w:cs="Times New Roman"/>
      <w:sz w:val="26"/>
      <w:szCs w:val="26"/>
    </w:rPr>
  </w:style>
  <w:style w:type="character" w:customStyle="1" w:styleId="WW8Num15z1">
    <w:name w:val="WW8Num15z1"/>
    <w:uiPriority w:val="99"/>
    <w:rsid w:val="00552785"/>
    <w:rPr>
      <w:b w:val="0"/>
      <w:sz w:val="26"/>
      <w:szCs w:val="26"/>
    </w:rPr>
  </w:style>
  <w:style w:type="character" w:customStyle="1" w:styleId="WW8Num15z2">
    <w:name w:val="WW8Num15z2"/>
    <w:uiPriority w:val="99"/>
    <w:rsid w:val="00552785"/>
    <w:rPr>
      <w:sz w:val="26"/>
      <w:szCs w:val="26"/>
    </w:rPr>
  </w:style>
  <w:style w:type="character" w:customStyle="1" w:styleId="WW8Num15z3">
    <w:name w:val="WW8Num15z3"/>
    <w:uiPriority w:val="99"/>
    <w:rsid w:val="00552785"/>
    <w:rPr>
      <w:rFonts w:ascii="Times New Roman" w:hAnsi="Times New Roman" w:cs="Times New Roman"/>
      <w:i w:val="0"/>
      <w:sz w:val="26"/>
      <w:szCs w:val="26"/>
    </w:rPr>
  </w:style>
  <w:style w:type="character" w:customStyle="1" w:styleId="WW8Num16z0">
    <w:name w:val="WW8Num16z0"/>
    <w:uiPriority w:val="99"/>
    <w:rsid w:val="00552785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1">
    <w:name w:val="WW8Num16z1"/>
    <w:uiPriority w:val="99"/>
    <w:rsid w:val="0055278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6z2">
    <w:name w:val="WW8Num16z2"/>
    <w:uiPriority w:val="99"/>
    <w:rsid w:val="00552785"/>
    <w:rPr>
      <w:b w:val="0"/>
    </w:rPr>
  </w:style>
  <w:style w:type="character" w:customStyle="1" w:styleId="WW8Num17z0">
    <w:name w:val="WW8Num17z0"/>
    <w:uiPriority w:val="99"/>
    <w:rsid w:val="00552785"/>
    <w:rPr>
      <w:sz w:val="40"/>
      <w:szCs w:val="40"/>
    </w:rPr>
  </w:style>
  <w:style w:type="character" w:customStyle="1" w:styleId="FootnoteCharacters">
    <w:name w:val="Footnote Characters"/>
    <w:basedOn w:val="18"/>
    <w:uiPriority w:val="99"/>
    <w:rsid w:val="00552785"/>
    <w:rPr>
      <w:vertAlign w:val="superscript"/>
    </w:rPr>
  </w:style>
  <w:style w:type="character" w:styleId="afd">
    <w:name w:val="page number"/>
    <w:basedOn w:val="18"/>
    <w:uiPriority w:val="99"/>
    <w:rsid w:val="00552785"/>
    <w:rPr>
      <w:rFonts w:ascii="Times New Roman" w:hAnsi="Times New Roman" w:cs="Times New Roman"/>
    </w:rPr>
  </w:style>
  <w:style w:type="character" w:customStyle="1" w:styleId="H2">
    <w:name w:val="H2 Знак Знак"/>
    <w:basedOn w:val="18"/>
    <w:uiPriority w:val="99"/>
    <w:rsid w:val="00552785"/>
    <w:rPr>
      <w:rFonts w:eastAsia="Calibri"/>
      <w:b/>
      <w:bCs/>
      <w:sz w:val="30"/>
      <w:szCs w:val="30"/>
      <w:lang w:val="ru-RU" w:bidi="ar-SA"/>
    </w:rPr>
  </w:style>
  <w:style w:type="character" w:customStyle="1" w:styleId="29">
    <w:name w:val="Знак Знак29"/>
    <w:basedOn w:val="18"/>
    <w:uiPriority w:val="99"/>
    <w:rsid w:val="00552785"/>
    <w:rPr>
      <w:rFonts w:ascii="Cambria" w:eastAsia="Calibri" w:hAnsi="Cambria" w:cs="Cambria"/>
      <w:b/>
      <w:bCs/>
      <w:sz w:val="26"/>
      <w:szCs w:val="26"/>
      <w:lang w:val="ru-RU" w:bidi="ar-SA"/>
    </w:rPr>
  </w:style>
  <w:style w:type="character" w:customStyle="1" w:styleId="28">
    <w:name w:val="Знак Знак28"/>
    <w:basedOn w:val="18"/>
    <w:uiPriority w:val="99"/>
    <w:rsid w:val="00552785"/>
    <w:rPr>
      <w:rFonts w:ascii="Arial" w:eastAsia="Calibri" w:hAnsi="Arial" w:cs="Arial"/>
      <w:sz w:val="24"/>
      <w:szCs w:val="24"/>
      <w:lang w:val="ru-RU" w:bidi="ar-SA"/>
    </w:rPr>
  </w:style>
  <w:style w:type="character" w:customStyle="1" w:styleId="27">
    <w:name w:val="Знак Знак27"/>
    <w:basedOn w:val="18"/>
    <w:uiPriority w:val="99"/>
    <w:rsid w:val="00552785"/>
    <w:rPr>
      <w:rFonts w:eastAsia="Calibri"/>
      <w:sz w:val="22"/>
      <w:szCs w:val="22"/>
      <w:lang w:val="ru-RU" w:bidi="ar-SA"/>
    </w:rPr>
  </w:style>
  <w:style w:type="character" w:customStyle="1" w:styleId="26">
    <w:name w:val="Знак Знак26"/>
    <w:basedOn w:val="18"/>
    <w:uiPriority w:val="99"/>
    <w:rsid w:val="00552785"/>
    <w:rPr>
      <w:rFonts w:eastAsia="Calibri"/>
      <w:i/>
      <w:iCs/>
      <w:sz w:val="22"/>
      <w:szCs w:val="22"/>
      <w:lang w:val="ru-RU" w:bidi="ar-SA"/>
    </w:rPr>
  </w:style>
  <w:style w:type="character" w:customStyle="1" w:styleId="250">
    <w:name w:val="Знак Знак25"/>
    <w:basedOn w:val="18"/>
    <w:uiPriority w:val="99"/>
    <w:rsid w:val="00552785"/>
    <w:rPr>
      <w:rFonts w:ascii="Arial" w:eastAsia="Calibri" w:hAnsi="Arial" w:cs="Arial"/>
      <w:lang w:val="ru-RU" w:bidi="ar-SA"/>
    </w:rPr>
  </w:style>
  <w:style w:type="character" w:customStyle="1" w:styleId="240">
    <w:name w:val="Знак Знак24"/>
    <w:basedOn w:val="18"/>
    <w:uiPriority w:val="99"/>
    <w:rsid w:val="00552785"/>
    <w:rPr>
      <w:rFonts w:ascii="Arial" w:eastAsia="Calibri" w:hAnsi="Arial" w:cs="Arial"/>
      <w:i/>
      <w:iCs/>
      <w:lang w:val="ru-RU" w:bidi="ar-SA"/>
    </w:rPr>
  </w:style>
  <w:style w:type="character" w:customStyle="1" w:styleId="230">
    <w:name w:val="Знак Знак23"/>
    <w:basedOn w:val="18"/>
    <w:uiPriority w:val="99"/>
    <w:rsid w:val="00552785"/>
    <w:rPr>
      <w:rFonts w:ascii="Arial" w:eastAsia="Calibri" w:hAnsi="Arial" w:cs="Arial"/>
      <w:b/>
      <w:bCs/>
      <w:i/>
      <w:iCs/>
      <w:sz w:val="18"/>
      <w:szCs w:val="18"/>
      <w:lang w:val="ru-RU" w:bidi="ar-SA"/>
    </w:rPr>
  </w:style>
  <w:style w:type="character" w:customStyle="1" w:styleId="170">
    <w:name w:val="Знак Знак17"/>
    <w:basedOn w:val="18"/>
    <w:uiPriority w:val="99"/>
    <w:rsid w:val="00552785"/>
    <w:rPr>
      <w:rFonts w:ascii="Cambria" w:eastAsia="Calibri" w:hAnsi="Cambria" w:cs="Cambria"/>
      <w:b/>
      <w:bCs/>
      <w:kern w:val="1"/>
      <w:sz w:val="32"/>
      <w:szCs w:val="32"/>
      <w:lang w:val="ru-RU" w:eastAsia="zh-CN" w:bidi="ar-SA"/>
    </w:rPr>
  </w:style>
  <w:style w:type="character" w:customStyle="1" w:styleId="112">
    <w:name w:val="Знак Знак11"/>
    <w:basedOn w:val="18"/>
    <w:uiPriority w:val="99"/>
    <w:rsid w:val="00552785"/>
    <w:rPr>
      <w:rFonts w:ascii="Arial" w:eastAsia="Calibri" w:hAnsi="Arial" w:cs="Arial"/>
      <w:sz w:val="24"/>
      <w:szCs w:val="24"/>
      <w:lang w:val="ru-RU" w:bidi="ar-SA"/>
    </w:rPr>
  </w:style>
  <w:style w:type="character" w:customStyle="1" w:styleId="94">
    <w:name w:val="Знак Знак9"/>
    <w:basedOn w:val="18"/>
    <w:uiPriority w:val="99"/>
    <w:rsid w:val="00552785"/>
    <w:rPr>
      <w:rFonts w:eastAsia="Calibri"/>
      <w:sz w:val="24"/>
      <w:szCs w:val="24"/>
      <w:lang w:val="ru-RU" w:bidi="ar-SA"/>
    </w:rPr>
  </w:style>
  <w:style w:type="character" w:customStyle="1" w:styleId="51">
    <w:name w:val="Знак Знак5"/>
    <w:basedOn w:val="18"/>
    <w:uiPriority w:val="99"/>
    <w:rsid w:val="00552785"/>
    <w:rPr>
      <w:rFonts w:eastAsia="Calibri"/>
      <w:sz w:val="24"/>
      <w:szCs w:val="24"/>
      <w:lang w:val="ru-RU" w:bidi="ar-SA"/>
    </w:rPr>
  </w:style>
  <w:style w:type="character" w:styleId="afe">
    <w:name w:val="Placeholder Text"/>
    <w:basedOn w:val="18"/>
    <w:uiPriority w:val="99"/>
    <w:rsid w:val="00552785"/>
    <w:rPr>
      <w:color w:val="808080"/>
    </w:rPr>
  </w:style>
  <w:style w:type="character" w:customStyle="1" w:styleId="aff">
    <w:name w:val="Абзац списка Знак"/>
    <w:basedOn w:val="18"/>
    <w:uiPriority w:val="99"/>
    <w:rsid w:val="00552785"/>
    <w:rPr>
      <w:sz w:val="24"/>
      <w:szCs w:val="24"/>
    </w:rPr>
  </w:style>
  <w:style w:type="character" w:customStyle="1" w:styleId="aff0">
    <w:name w:val="Дефис Знак"/>
    <w:basedOn w:val="aff"/>
    <w:uiPriority w:val="99"/>
    <w:rsid w:val="00552785"/>
    <w:rPr>
      <w:sz w:val="24"/>
      <w:szCs w:val="24"/>
      <w:lang w:val="en-US"/>
    </w:rPr>
  </w:style>
  <w:style w:type="character" w:customStyle="1" w:styleId="42">
    <w:name w:val="Стиль4 Знак"/>
    <w:basedOn w:val="aff0"/>
    <w:uiPriority w:val="99"/>
    <w:rsid w:val="00552785"/>
    <w:rPr>
      <w:sz w:val="24"/>
      <w:szCs w:val="24"/>
      <w:lang w:val="en-US"/>
    </w:rPr>
  </w:style>
  <w:style w:type="character" w:customStyle="1" w:styleId="skypepnhtextspan">
    <w:name w:val="skype_pnh_text_span"/>
    <w:basedOn w:val="18"/>
    <w:uiPriority w:val="99"/>
    <w:rsid w:val="00552785"/>
  </w:style>
  <w:style w:type="character" w:customStyle="1" w:styleId="aff1">
    <w:name w:val="Текст концевой сноски Знак"/>
    <w:basedOn w:val="18"/>
    <w:uiPriority w:val="99"/>
    <w:rsid w:val="00552785"/>
  </w:style>
  <w:style w:type="character" w:customStyle="1" w:styleId="EndnoteCharacters">
    <w:name w:val="Endnote Characters"/>
    <w:basedOn w:val="18"/>
    <w:uiPriority w:val="99"/>
    <w:rsid w:val="00552785"/>
    <w:rPr>
      <w:vertAlign w:val="superscript"/>
    </w:rPr>
  </w:style>
  <w:style w:type="character" w:styleId="aff2">
    <w:name w:val="Emphasis"/>
    <w:basedOn w:val="18"/>
    <w:uiPriority w:val="20"/>
    <w:qFormat/>
    <w:locked/>
    <w:rsid w:val="00552785"/>
    <w:rPr>
      <w:i/>
      <w:iCs/>
    </w:rPr>
  </w:style>
  <w:style w:type="character" w:customStyle="1" w:styleId="1b">
    <w:name w:val="Знак примечания1"/>
    <w:basedOn w:val="18"/>
    <w:uiPriority w:val="99"/>
    <w:rsid w:val="00552785"/>
    <w:rPr>
      <w:sz w:val="16"/>
      <w:szCs w:val="16"/>
    </w:rPr>
  </w:style>
  <w:style w:type="character" w:customStyle="1" w:styleId="aff3">
    <w:name w:val="Текст примечания Знак"/>
    <w:basedOn w:val="18"/>
    <w:uiPriority w:val="99"/>
    <w:rsid w:val="00552785"/>
  </w:style>
  <w:style w:type="character" w:customStyle="1" w:styleId="1c">
    <w:name w:val="Знак сноски1"/>
    <w:uiPriority w:val="99"/>
    <w:rsid w:val="00552785"/>
    <w:rPr>
      <w:vertAlign w:val="superscript"/>
    </w:rPr>
  </w:style>
  <w:style w:type="character" w:customStyle="1" w:styleId="IndexLink">
    <w:name w:val="Index Link"/>
    <w:uiPriority w:val="99"/>
    <w:rsid w:val="00552785"/>
  </w:style>
  <w:style w:type="character" w:customStyle="1" w:styleId="1d">
    <w:name w:val="Знак концевой сноски1"/>
    <w:uiPriority w:val="99"/>
    <w:rsid w:val="00552785"/>
    <w:rPr>
      <w:vertAlign w:val="superscript"/>
    </w:rPr>
  </w:style>
  <w:style w:type="character" w:customStyle="1" w:styleId="NumberingSymbols">
    <w:name w:val="Numbering Symbols"/>
    <w:uiPriority w:val="99"/>
    <w:rsid w:val="00552785"/>
  </w:style>
  <w:style w:type="character" w:styleId="aff4">
    <w:name w:val="endnote reference"/>
    <w:uiPriority w:val="99"/>
    <w:rsid w:val="00552785"/>
    <w:rPr>
      <w:vertAlign w:val="superscript"/>
    </w:rPr>
  </w:style>
  <w:style w:type="paragraph" w:customStyle="1" w:styleId="Heading">
    <w:name w:val="Heading"/>
    <w:basedOn w:val="a0"/>
    <w:next w:val="ad"/>
    <w:uiPriority w:val="99"/>
    <w:rsid w:val="00552785"/>
    <w:pPr>
      <w:widowControl w:val="0"/>
      <w:suppressAutoHyphens/>
      <w:autoSpaceDE w:val="0"/>
      <w:spacing w:before="240" w:after="60" w:line="240" w:lineRule="auto"/>
      <w:jc w:val="center"/>
    </w:pPr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paragraph" w:styleId="aff5">
    <w:name w:val="List"/>
    <w:basedOn w:val="a0"/>
    <w:uiPriority w:val="99"/>
    <w:rsid w:val="00552785"/>
    <w:pPr>
      <w:suppressAutoHyphens/>
      <w:spacing w:after="60" w:line="240" w:lineRule="auto"/>
      <w:ind w:left="283" w:hanging="28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f6">
    <w:name w:val="caption"/>
    <w:basedOn w:val="a0"/>
    <w:uiPriority w:val="99"/>
    <w:qFormat/>
    <w:locked/>
    <w:rsid w:val="0055278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Index">
    <w:name w:val="Index"/>
    <w:basedOn w:val="a0"/>
    <w:uiPriority w:val="99"/>
    <w:rsid w:val="00552785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1e">
    <w:name w:val="Название объекта1"/>
    <w:basedOn w:val="a0"/>
    <w:uiPriority w:val="99"/>
    <w:rsid w:val="0055278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1f">
    <w:name w:val="Текст примечания1"/>
    <w:basedOn w:val="a0"/>
    <w:uiPriority w:val="99"/>
    <w:rsid w:val="0055278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aff7">
    <w:name w:val="annotation text"/>
    <w:basedOn w:val="a0"/>
    <w:link w:val="1f0"/>
    <w:uiPriority w:val="99"/>
    <w:semiHidden/>
    <w:unhideWhenUsed/>
    <w:rsid w:val="00552785"/>
    <w:pPr>
      <w:spacing w:line="240" w:lineRule="auto"/>
    </w:pPr>
    <w:rPr>
      <w:sz w:val="20"/>
      <w:szCs w:val="20"/>
    </w:rPr>
  </w:style>
  <w:style w:type="character" w:customStyle="1" w:styleId="1f0">
    <w:name w:val="Текст примечания Знак1"/>
    <w:basedOn w:val="a1"/>
    <w:link w:val="aff7"/>
    <w:uiPriority w:val="99"/>
    <w:rsid w:val="00552785"/>
    <w:rPr>
      <w:lang w:eastAsia="en-US"/>
    </w:rPr>
  </w:style>
  <w:style w:type="paragraph" w:styleId="aff8">
    <w:name w:val="annotation subject"/>
    <w:basedOn w:val="1f"/>
    <w:next w:val="1f"/>
    <w:link w:val="1f1"/>
    <w:uiPriority w:val="99"/>
    <w:rsid w:val="00552785"/>
    <w:rPr>
      <w:b/>
      <w:bCs/>
    </w:rPr>
  </w:style>
  <w:style w:type="character" w:customStyle="1" w:styleId="aff9">
    <w:name w:val="Тема примечания Знак"/>
    <w:basedOn w:val="1f0"/>
    <w:uiPriority w:val="99"/>
    <w:rsid w:val="00552785"/>
    <w:rPr>
      <w:b/>
      <w:bCs/>
      <w:lang w:eastAsia="en-US"/>
    </w:rPr>
  </w:style>
  <w:style w:type="paragraph" w:customStyle="1" w:styleId="311">
    <w:name w:val="Основной текст с отступом 31"/>
    <w:basedOn w:val="a0"/>
    <w:uiPriority w:val="99"/>
    <w:rsid w:val="00552785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20"/>
      <w:lang w:eastAsia="zh-CN"/>
    </w:rPr>
  </w:style>
  <w:style w:type="paragraph" w:customStyle="1" w:styleId="1f2">
    <w:name w:val="Цитата1"/>
    <w:basedOn w:val="a0"/>
    <w:uiPriority w:val="99"/>
    <w:rsid w:val="00552785"/>
    <w:pPr>
      <w:suppressAutoHyphens/>
      <w:spacing w:after="120" w:line="240" w:lineRule="auto"/>
      <w:ind w:left="1440" w:right="1440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1f3">
    <w:name w:val="Заголовок записки1"/>
    <w:basedOn w:val="a0"/>
    <w:next w:val="a0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0">
    <w:name w:val="Основной текст 21"/>
    <w:basedOn w:val="a0"/>
    <w:uiPriority w:val="99"/>
    <w:rsid w:val="00552785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a">
    <w:name w:val="Тендерные данные"/>
    <w:basedOn w:val="a0"/>
    <w:uiPriority w:val="99"/>
    <w:rsid w:val="00552785"/>
    <w:pPr>
      <w:suppressAutoHyphens/>
      <w:spacing w:before="120" w:after="60" w:line="240" w:lineRule="auto"/>
      <w:jc w:val="both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customStyle="1" w:styleId="affb">
    <w:name w:val="Таблица шапка"/>
    <w:basedOn w:val="a0"/>
    <w:uiPriority w:val="99"/>
    <w:rsid w:val="00552785"/>
    <w:pPr>
      <w:keepNext/>
      <w:suppressAutoHyphens/>
      <w:spacing w:before="40" w:after="40" w:line="240" w:lineRule="auto"/>
      <w:ind w:left="57" w:right="57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affc">
    <w:name w:val="Таблица текст"/>
    <w:basedOn w:val="a0"/>
    <w:uiPriority w:val="99"/>
    <w:rsid w:val="00552785"/>
    <w:pPr>
      <w:suppressAutoHyphens/>
      <w:spacing w:before="40" w:after="40" w:line="240" w:lineRule="auto"/>
      <w:ind w:left="57" w:right="57"/>
    </w:pPr>
    <w:rPr>
      <w:rFonts w:ascii="Times New Roman" w:eastAsia="Times New Roman" w:hAnsi="Times New Roman"/>
      <w:lang w:eastAsia="zh-CN"/>
    </w:rPr>
  </w:style>
  <w:style w:type="paragraph" w:customStyle="1" w:styleId="211">
    <w:name w:val="Маркированный список 21"/>
    <w:basedOn w:val="a0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312">
    <w:name w:val="Маркированный список 31"/>
    <w:basedOn w:val="a0"/>
    <w:uiPriority w:val="99"/>
    <w:rsid w:val="00552785"/>
    <w:pPr>
      <w:suppressAutoHyphens/>
      <w:spacing w:after="60" w:line="240" w:lineRule="auto"/>
      <w:ind w:left="926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410">
    <w:name w:val="Маркированный список 41"/>
    <w:basedOn w:val="a0"/>
    <w:uiPriority w:val="99"/>
    <w:rsid w:val="00552785"/>
    <w:pPr>
      <w:suppressAutoHyphens/>
      <w:spacing w:after="60" w:line="240" w:lineRule="auto"/>
      <w:ind w:left="1209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510">
    <w:name w:val="Маркированный список 51"/>
    <w:basedOn w:val="a0"/>
    <w:uiPriority w:val="99"/>
    <w:rsid w:val="00552785"/>
    <w:pPr>
      <w:suppressAutoHyphens/>
      <w:spacing w:after="60" w:line="240" w:lineRule="auto"/>
      <w:ind w:left="1492" w:hanging="360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1f4">
    <w:name w:val="Нумерованный список1"/>
    <w:basedOn w:val="a0"/>
    <w:uiPriority w:val="99"/>
    <w:rsid w:val="00552785"/>
    <w:pPr>
      <w:suppressAutoHyphens/>
      <w:spacing w:after="6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212">
    <w:name w:val="Нумерованный список 21"/>
    <w:basedOn w:val="a0"/>
    <w:uiPriority w:val="99"/>
    <w:rsid w:val="00552785"/>
    <w:pPr>
      <w:suppressAutoHyphens/>
      <w:spacing w:after="60" w:line="240" w:lineRule="auto"/>
      <w:ind w:left="643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313">
    <w:name w:val="Нумерованный список 31"/>
    <w:basedOn w:val="a0"/>
    <w:uiPriority w:val="99"/>
    <w:rsid w:val="00552785"/>
    <w:pPr>
      <w:suppressAutoHyphens/>
      <w:spacing w:after="60" w:line="240" w:lineRule="auto"/>
      <w:ind w:left="926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411">
    <w:name w:val="Нумерованный список 41"/>
    <w:basedOn w:val="a0"/>
    <w:uiPriority w:val="99"/>
    <w:rsid w:val="00552785"/>
    <w:pPr>
      <w:suppressAutoHyphens/>
      <w:spacing w:after="60" w:line="240" w:lineRule="auto"/>
      <w:ind w:left="1260" w:hanging="720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a">
    <w:name w:val="Раздел"/>
    <w:basedOn w:val="a0"/>
    <w:uiPriority w:val="99"/>
    <w:rsid w:val="00552785"/>
    <w:pPr>
      <w:numPr>
        <w:numId w:val="3"/>
      </w:numPr>
      <w:suppressAutoHyphens/>
      <w:spacing w:before="120" w:after="120" w:line="240" w:lineRule="auto"/>
      <w:jc w:val="center"/>
    </w:pPr>
    <w:rPr>
      <w:rFonts w:ascii="Arial Narrow" w:eastAsia="Times New Roman" w:hAnsi="Arial Narrow" w:cs="Arial Narrow"/>
      <w:b/>
      <w:sz w:val="28"/>
      <w:szCs w:val="20"/>
      <w:lang w:eastAsia="zh-CN"/>
    </w:rPr>
  </w:style>
  <w:style w:type="paragraph" w:customStyle="1" w:styleId="33">
    <w:name w:val="Раздел 3"/>
    <w:basedOn w:val="a0"/>
    <w:uiPriority w:val="99"/>
    <w:rsid w:val="00552785"/>
    <w:pPr>
      <w:suppressAutoHyphens/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customStyle="1" w:styleId="affd">
    <w:name w:val="Условия контракта"/>
    <w:basedOn w:val="a0"/>
    <w:uiPriority w:val="99"/>
    <w:rsid w:val="00552785"/>
    <w:pPr>
      <w:suppressAutoHyphens/>
      <w:spacing w:before="240" w:after="120" w:line="240" w:lineRule="auto"/>
      <w:ind w:left="432" w:hanging="432"/>
      <w:jc w:val="both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affe">
    <w:name w:val="Subtitle"/>
    <w:basedOn w:val="a0"/>
    <w:next w:val="ad"/>
    <w:link w:val="1f5"/>
    <w:uiPriority w:val="99"/>
    <w:qFormat/>
    <w:locked/>
    <w:rsid w:val="00552785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afff">
    <w:name w:val="Подзаголовок Знак"/>
    <w:basedOn w:val="a1"/>
    <w:uiPriority w:val="99"/>
    <w:rsid w:val="005527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2a">
    <w:name w:val="toc 2"/>
    <w:basedOn w:val="a0"/>
    <w:next w:val="a0"/>
    <w:uiPriority w:val="99"/>
    <w:locked/>
    <w:rsid w:val="00552785"/>
    <w:pPr>
      <w:suppressAutoHyphens/>
      <w:spacing w:after="0" w:line="240" w:lineRule="auto"/>
      <w:ind w:left="720" w:hanging="720"/>
    </w:pPr>
    <w:rPr>
      <w:rFonts w:ascii="Times New Roman" w:eastAsia="Times New Roman" w:hAnsi="Times New Roman"/>
      <w:b/>
      <w:smallCaps/>
      <w:kern w:val="1"/>
      <w:sz w:val="28"/>
      <w:szCs w:val="30"/>
      <w:lang w:eastAsia="ru-RU"/>
    </w:rPr>
  </w:style>
  <w:style w:type="paragraph" w:customStyle="1" w:styleId="afff0">
    <w:name w:val="Подраздел"/>
    <w:basedOn w:val="a0"/>
    <w:uiPriority w:val="99"/>
    <w:rsid w:val="00552785"/>
    <w:pPr>
      <w:suppressAutoHyphens/>
      <w:spacing w:before="240" w:after="120" w:line="240" w:lineRule="auto"/>
      <w:jc w:val="center"/>
    </w:pPr>
    <w:rPr>
      <w:rFonts w:ascii="TimesDL" w:eastAsia="Times New Roman" w:hAnsi="TimesDL" w:cs="TimesDL"/>
      <w:b/>
      <w:smallCaps/>
      <w:spacing w:val="-2"/>
      <w:sz w:val="24"/>
      <w:szCs w:val="20"/>
      <w:lang w:eastAsia="zh-CN"/>
    </w:rPr>
  </w:style>
  <w:style w:type="paragraph" w:customStyle="1" w:styleId="1f6">
    <w:name w:val="Стиль1"/>
    <w:basedOn w:val="a0"/>
    <w:uiPriority w:val="99"/>
    <w:rsid w:val="00552785"/>
    <w:pPr>
      <w:keepNext/>
      <w:keepLines/>
      <w:widowControl w:val="0"/>
      <w:suppressLineNumbers/>
      <w:suppressAutoHyphens/>
      <w:spacing w:after="60" w:line="240" w:lineRule="auto"/>
      <w:ind w:left="643" w:hanging="360"/>
    </w:pPr>
    <w:rPr>
      <w:rFonts w:ascii="Times New Roman" w:eastAsia="Times New Roman" w:hAnsi="Times New Roman"/>
      <w:b/>
      <w:sz w:val="28"/>
      <w:szCs w:val="24"/>
      <w:lang w:eastAsia="zh-CN"/>
    </w:rPr>
  </w:style>
  <w:style w:type="paragraph" w:customStyle="1" w:styleId="2b">
    <w:name w:val="Стиль2"/>
    <w:basedOn w:val="212"/>
    <w:uiPriority w:val="99"/>
    <w:rsid w:val="00552785"/>
    <w:pPr>
      <w:keepNext/>
      <w:keepLines/>
      <w:widowControl w:val="0"/>
      <w:suppressLineNumbers/>
      <w:ind w:hanging="360"/>
    </w:pPr>
    <w:rPr>
      <w:b/>
    </w:rPr>
  </w:style>
  <w:style w:type="paragraph" w:customStyle="1" w:styleId="213">
    <w:name w:val="Основной текст с отступом 21"/>
    <w:basedOn w:val="a0"/>
    <w:uiPriority w:val="99"/>
    <w:rsid w:val="00552785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34">
    <w:name w:val="Стиль3"/>
    <w:basedOn w:val="213"/>
    <w:uiPriority w:val="99"/>
    <w:rsid w:val="00552785"/>
    <w:pPr>
      <w:widowControl w:val="0"/>
      <w:spacing w:after="0" w:line="240" w:lineRule="auto"/>
      <w:ind w:left="643" w:hanging="360"/>
      <w:textAlignment w:val="baseline"/>
    </w:pPr>
  </w:style>
  <w:style w:type="paragraph" w:customStyle="1" w:styleId="afff1">
    <w:name w:val="пункт"/>
    <w:basedOn w:val="a0"/>
    <w:uiPriority w:val="99"/>
    <w:rsid w:val="00552785"/>
    <w:pPr>
      <w:suppressAutoHyphens/>
      <w:spacing w:before="60" w:after="60" w:line="240" w:lineRule="auto"/>
      <w:ind w:left="108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35">
    <w:name w:val="toc 3"/>
    <w:basedOn w:val="a0"/>
    <w:next w:val="a0"/>
    <w:uiPriority w:val="99"/>
    <w:locked/>
    <w:rsid w:val="00552785"/>
    <w:pPr>
      <w:suppressAutoHyphens/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31">
    <w:name w:val="Знак Знак23 Знак Знак Знак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232">
    <w:name w:val="Знак Знак23 Знак Знак Знак Знак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afff2">
    <w:name w:val="Знак Знак Знак Знак Знак Знак Знак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1f7">
    <w:name w:val="Список многоуровневый 1"/>
    <w:basedOn w:val="a0"/>
    <w:uiPriority w:val="99"/>
    <w:rsid w:val="00552785"/>
    <w:pPr>
      <w:suppressAutoHyphens/>
      <w:spacing w:after="60" w:line="240" w:lineRule="auto"/>
      <w:ind w:left="431" w:hanging="431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43">
    <w:name w:val="toc 4"/>
    <w:basedOn w:val="a0"/>
    <w:next w:val="a0"/>
    <w:uiPriority w:val="99"/>
    <w:locked/>
    <w:rsid w:val="0055278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52">
    <w:name w:val="toc 5"/>
    <w:basedOn w:val="a0"/>
    <w:next w:val="a0"/>
    <w:uiPriority w:val="99"/>
    <w:locked/>
    <w:rsid w:val="00552785"/>
    <w:pPr>
      <w:suppressAutoHyphens/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61">
    <w:name w:val="toc 6"/>
    <w:basedOn w:val="a0"/>
    <w:next w:val="a0"/>
    <w:uiPriority w:val="99"/>
    <w:locked/>
    <w:rsid w:val="00552785"/>
    <w:pPr>
      <w:suppressAutoHyphens/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72">
    <w:name w:val="toc 7"/>
    <w:basedOn w:val="a0"/>
    <w:next w:val="a0"/>
    <w:uiPriority w:val="99"/>
    <w:locked/>
    <w:rsid w:val="00552785"/>
    <w:pPr>
      <w:suppressAutoHyphens/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81">
    <w:name w:val="toc 8"/>
    <w:basedOn w:val="a0"/>
    <w:next w:val="a0"/>
    <w:uiPriority w:val="99"/>
    <w:locked/>
    <w:rsid w:val="00552785"/>
    <w:pPr>
      <w:suppressAutoHyphens/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95">
    <w:name w:val="toc 9"/>
    <w:basedOn w:val="a0"/>
    <w:next w:val="a0"/>
    <w:uiPriority w:val="99"/>
    <w:locked/>
    <w:rsid w:val="00552785"/>
    <w:pPr>
      <w:suppressAutoHyphens/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WW-23">
    <w:name w:val="WW-Знак Знак23 Знак Знак Знак Знак"/>
    <w:basedOn w:val="a0"/>
    <w:uiPriority w:val="99"/>
    <w:rsid w:val="00552785"/>
    <w:pPr>
      <w:suppressAutoHyphens/>
      <w:spacing w:before="60" w:after="6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HTML1">
    <w:name w:val="HTML Address"/>
    <w:basedOn w:val="a0"/>
    <w:link w:val="HTML2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zh-CN"/>
    </w:rPr>
  </w:style>
  <w:style w:type="character" w:customStyle="1" w:styleId="HTML2">
    <w:name w:val="Адрес HTML Знак"/>
    <w:basedOn w:val="a1"/>
    <w:link w:val="HTML1"/>
    <w:uiPriority w:val="99"/>
    <w:rsid w:val="00552785"/>
    <w:rPr>
      <w:rFonts w:ascii="Times New Roman" w:eastAsia="Times New Roman" w:hAnsi="Times New Roman"/>
      <w:i/>
      <w:iCs/>
      <w:sz w:val="24"/>
      <w:szCs w:val="24"/>
      <w:lang w:eastAsia="zh-CN"/>
    </w:rPr>
  </w:style>
  <w:style w:type="paragraph" w:styleId="afff3">
    <w:name w:val="Normal (Web)"/>
    <w:basedOn w:val="a0"/>
    <w:uiPriority w:val="99"/>
    <w:rsid w:val="0055278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8">
    <w:name w:val="Обычный отступ1"/>
    <w:basedOn w:val="a0"/>
    <w:uiPriority w:val="99"/>
    <w:rsid w:val="00552785"/>
    <w:pPr>
      <w:suppressAutoHyphens/>
      <w:spacing w:after="6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ff4">
    <w:name w:val="envelope address"/>
    <w:basedOn w:val="a0"/>
    <w:uiPriority w:val="99"/>
    <w:rsid w:val="00552785"/>
    <w:pPr>
      <w:suppressAutoHyphens/>
      <w:spacing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envelope return"/>
    <w:basedOn w:val="a0"/>
    <w:uiPriority w:val="99"/>
    <w:rsid w:val="00552785"/>
    <w:pPr>
      <w:suppressAutoHyphens/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f9">
    <w:name w:val="Маркированный список1"/>
    <w:basedOn w:val="a0"/>
    <w:uiPriority w:val="99"/>
    <w:rsid w:val="00552785"/>
    <w:pPr>
      <w:widowControl w:val="0"/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4">
    <w:name w:val="Список 21"/>
    <w:basedOn w:val="a0"/>
    <w:uiPriority w:val="99"/>
    <w:rsid w:val="00552785"/>
    <w:pPr>
      <w:suppressAutoHyphens/>
      <w:spacing w:after="60" w:line="240" w:lineRule="auto"/>
      <w:ind w:left="566" w:hanging="28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314">
    <w:name w:val="Список 31"/>
    <w:basedOn w:val="a0"/>
    <w:uiPriority w:val="99"/>
    <w:rsid w:val="00552785"/>
    <w:pPr>
      <w:suppressAutoHyphens/>
      <w:spacing w:after="60" w:line="240" w:lineRule="auto"/>
      <w:ind w:left="849" w:hanging="28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412">
    <w:name w:val="Список 41"/>
    <w:basedOn w:val="a0"/>
    <w:uiPriority w:val="99"/>
    <w:rsid w:val="00552785"/>
    <w:pPr>
      <w:suppressAutoHyphens/>
      <w:spacing w:after="60" w:line="240" w:lineRule="auto"/>
      <w:ind w:left="1132" w:hanging="28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511">
    <w:name w:val="Список 51"/>
    <w:basedOn w:val="a0"/>
    <w:uiPriority w:val="99"/>
    <w:rsid w:val="00552785"/>
    <w:pPr>
      <w:suppressAutoHyphens/>
      <w:spacing w:after="60" w:line="240" w:lineRule="auto"/>
      <w:ind w:left="1415" w:hanging="28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512">
    <w:name w:val="Нумерованный список 51"/>
    <w:basedOn w:val="a0"/>
    <w:uiPriority w:val="99"/>
    <w:rsid w:val="00552785"/>
    <w:pPr>
      <w:suppressAutoHyphens/>
      <w:spacing w:after="60" w:line="240" w:lineRule="auto"/>
      <w:ind w:left="1492" w:hanging="36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a">
    <w:name w:val="Прощание1"/>
    <w:basedOn w:val="a0"/>
    <w:uiPriority w:val="99"/>
    <w:rsid w:val="00552785"/>
    <w:pPr>
      <w:suppressAutoHyphens/>
      <w:spacing w:after="60" w:line="240" w:lineRule="auto"/>
      <w:ind w:left="4252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ff5">
    <w:name w:val="Signature"/>
    <w:basedOn w:val="a0"/>
    <w:link w:val="afff6"/>
    <w:uiPriority w:val="99"/>
    <w:rsid w:val="00552785"/>
    <w:pPr>
      <w:suppressAutoHyphens/>
      <w:spacing w:after="60" w:line="240" w:lineRule="auto"/>
      <w:ind w:left="4252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ff6">
    <w:name w:val="Подпись Знак"/>
    <w:basedOn w:val="a1"/>
    <w:link w:val="afff5"/>
    <w:uiPriority w:val="99"/>
    <w:rsid w:val="00552785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b">
    <w:name w:val="Продолжение списка1"/>
    <w:basedOn w:val="a0"/>
    <w:uiPriority w:val="99"/>
    <w:rsid w:val="00552785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5">
    <w:name w:val="Продолжение списка 21"/>
    <w:basedOn w:val="a0"/>
    <w:uiPriority w:val="99"/>
    <w:rsid w:val="00552785"/>
    <w:pPr>
      <w:suppressAutoHyphens/>
      <w:spacing w:after="120" w:line="240" w:lineRule="auto"/>
      <w:ind w:left="566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315">
    <w:name w:val="Продолжение списка 31"/>
    <w:basedOn w:val="a0"/>
    <w:uiPriority w:val="99"/>
    <w:rsid w:val="00552785"/>
    <w:pPr>
      <w:suppressAutoHyphens/>
      <w:spacing w:after="120" w:line="240" w:lineRule="auto"/>
      <w:ind w:left="84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413">
    <w:name w:val="Продолжение списка 41"/>
    <w:basedOn w:val="a0"/>
    <w:uiPriority w:val="99"/>
    <w:rsid w:val="00552785"/>
    <w:pPr>
      <w:suppressAutoHyphens/>
      <w:spacing w:after="120" w:line="240" w:lineRule="auto"/>
      <w:ind w:left="1132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513">
    <w:name w:val="Продолжение списка 51"/>
    <w:basedOn w:val="a0"/>
    <w:uiPriority w:val="99"/>
    <w:rsid w:val="00552785"/>
    <w:pPr>
      <w:suppressAutoHyphens/>
      <w:spacing w:after="120" w:line="240" w:lineRule="auto"/>
      <w:ind w:left="141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c">
    <w:name w:val="Шапка1"/>
    <w:basedOn w:val="a0"/>
    <w:uiPriority w:val="99"/>
    <w:rsid w:val="00552785"/>
    <w:pPr>
      <w:shd w:val="clear" w:color="auto" w:fill="CCCCCC"/>
      <w:suppressAutoHyphens/>
      <w:spacing w:after="6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  <w:shd w:val="clear" w:color="auto" w:fill="CCCCCC"/>
      <w:lang w:eastAsia="zh-CN"/>
    </w:rPr>
  </w:style>
  <w:style w:type="paragraph" w:customStyle="1" w:styleId="1fd">
    <w:name w:val="Приветствие1"/>
    <w:basedOn w:val="a0"/>
    <w:next w:val="a0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e">
    <w:name w:val="Дата1"/>
    <w:basedOn w:val="a0"/>
    <w:next w:val="a0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f">
    <w:name w:val="Красная строка1"/>
    <w:basedOn w:val="ad"/>
    <w:uiPriority w:val="99"/>
    <w:rsid w:val="00552785"/>
    <w:pPr>
      <w:suppressAutoHyphens/>
      <w:spacing w:line="240" w:lineRule="auto"/>
      <w:ind w:firstLine="21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6">
    <w:name w:val="Красная строка 21"/>
    <w:basedOn w:val="210"/>
    <w:uiPriority w:val="99"/>
    <w:rsid w:val="00552785"/>
    <w:pPr>
      <w:spacing w:line="240" w:lineRule="auto"/>
      <w:ind w:left="283" w:firstLine="210"/>
      <w:jc w:val="both"/>
    </w:pPr>
  </w:style>
  <w:style w:type="paragraph" w:customStyle="1" w:styleId="1ff0">
    <w:name w:val="Текст1"/>
    <w:basedOn w:val="a0"/>
    <w:uiPriority w:val="99"/>
    <w:rsid w:val="0055278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f7">
    <w:name w:val="E-mail Signature"/>
    <w:basedOn w:val="a0"/>
    <w:link w:val="afff8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ff8">
    <w:name w:val="Электронная подпись Знак"/>
    <w:basedOn w:val="a1"/>
    <w:link w:val="afff7"/>
    <w:uiPriority w:val="99"/>
    <w:rsid w:val="00552785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-11">
    <w:name w:val="содержание2-11"/>
    <w:basedOn w:val="a0"/>
    <w:uiPriority w:val="99"/>
    <w:rsid w:val="00552785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9">
    <w:name w:val="Пункт Знак"/>
    <w:basedOn w:val="a0"/>
    <w:uiPriority w:val="99"/>
    <w:rsid w:val="00552785"/>
    <w:pPr>
      <w:suppressAutoHyphens/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afffa">
    <w:name w:val="Словарная статья"/>
    <w:basedOn w:val="a0"/>
    <w:next w:val="a0"/>
    <w:uiPriority w:val="99"/>
    <w:rsid w:val="00552785"/>
    <w:pPr>
      <w:suppressAutoHyphens/>
      <w:autoSpaceDE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ff1">
    <w:name w:val="1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1CharChar">
    <w:name w:val="1 Знак Char Знак Char Знак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afffb">
    <w:name w:val="Знак Знак Знак Знак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afffc">
    <w:name w:val="Знак Знак Знак Знак Знак Знак"/>
    <w:basedOn w:val="a0"/>
    <w:uiPriority w:val="99"/>
    <w:rsid w:val="00552785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afffd">
    <w:name w:val="Дефис"/>
    <w:basedOn w:val="af9"/>
    <w:uiPriority w:val="99"/>
    <w:rsid w:val="00552785"/>
    <w:rPr>
      <w:lang w:val="en-US"/>
    </w:rPr>
  </w:style>
  <w:style w:type="paragraph" w:customStyle="1" w:styleId="44">
    <w:name w:val="Стиль4"/>
    <w:basedOn w:val="afffd"/>
    <w:uiPriority w:val="99"/>
    <w:rsid w:val="00552785"/>
  </w:style>
  <w:style w:type="paragraph" w:styleId="afffe">
    <w:name w:val="endnote text"/>
    <w:basedOn w:val="a0"/>
    <w:link w:val="1ff2"/>
    <w:uiPriority w:val="99"/>
    <w:rsid w:val="0055278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1ff2">
    <w:name w:val="Текст концевой сноски Знак1"/>
    <w:basedOn w:val="a1"/>
    <w:link w:val="afffe"/>
    <w:uiPriority w:val="99"/>
    <w:rsid w:val="00552785"/>
    <w:rPr>
      <w:rFonts w:ascii="Times New Roman" w:eastAsia="Times New Roman" w:hAnsi="Times New Roman"/>
      <w:lang w:eastAsia="zh-CN"/>
    </w:rPr>
  </w:style>
  <w:style w:type="paragraph" w:customStyle="1" w:styleId="hp1">
    <w:name w:val="hp1"/>
    <w:basedOn w:val="a0"/>
    <w:uiPriority w:val="99"/>
    <w:rsid w:val="00552785"/>
    <w:pPr>
      <w:suppressAutoHyphens/>
      <w:spacing w:after="272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0"/>
    <w:uiPriority w:val="99"/>
    <w:rsid w:val="0055278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uiPriority w:val="99"/>
    <w:rsid w:val="00552785"/>
    <w:pPr>
      <w:jc w:val="center"/>
    </w:pPr>
    <w:rPr>
      <w:b/>
      <w:bCs/>
    </w:rPr>
  </w:style>
  <w:style w:type="paragraph" w:customStyle="1" w:styleId="Contents10">
    <w:name w:val="Contents 10"/>
    <w:basedOn w:val="Index"/>
    <w:uiPriority w:val="99"/>
    <w:rsid w:val="00552785"/>
    <w:pPr>
      <w:tabs>
        <w:tab w:val="right" w:leader="dot" w:pos="7091"/>
      </w:tabs>
      <w:ind w:left="2547"/>
    </w:pPr>
  </w:style>
  <w:style w:type="paragraph" w:customStyle="1" w:styleId="Framecontents">
    <w:name w:val="Frame contents"/>
    <w:basedOn w:val="ad"/>
    <w:uiPriority w:val="99"/>
    <w:rsid w:val="00552785"/>
    <w:pPr>
      <w:suppressAutoHyphens/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ConsPlusNormal1">
    <w:name w:val="ConsPlusNormal1"/>
    <w:uiPriority w:val="99"/>
    <w:rsid w:val="00552785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WW8Num2z0">
    <w:name w:val="WW8Num2z0"/>
    <w:uiPriority w:val="99"/>
    <w:rsid w:val="00552785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552785"/>
    <w:rPr>
      <w:rFonts w:ascii="Courier New" w:hAnsi="Courier New" w:cs="Courier New"/>
    </w:rPr>
  </w:style>
  <w:style w:type="character" w:customStyle="1" w:styleId="WW8Num2z2">
    <w:name w:val="WW8Num2z2"/>
    <w:uiPriority w:val="99"/>
    <w:rsid w:val="00552785"/>
    <w:rPr>
      <w:rFonts w:ascii="Wingdings" w:hAnsi="Wingdings" w:cs="Wingdings"/>
    </w:rPr>
  </w:style>
  <w:style w:type="character" w:customStyle="1" w:styleId="WW8Num2z3">
    <w:name w:val="WW8Num2z3"/>
    <w:uiPriority w:val="99"/>
    <w:rsid w:val="00552785"/>
    <w:rPr>
      <w:rFonts w:ascii="Symbol" w:hAnsi="Symbol" w:cs="Symbol"/>
    </w:rPr>
  </w:style>
  <w:style w:type="character" w:customStyle="1" w:styleId="WW8Num6z1">
    <w:name w:val="WW8Num6z1"/>
    <w:uiPriority w:val="99"/>
    <w:rsid w:val="00552785"/>
    <w:rPr>
      <w:rFonts w:ascii="Courier New" w:hAnsi="Courier New" w:cs="Courier New"/>
    </w:rPr>
  </w:style>
  <w:style w:type="character" w:customStyle="1" w:styleId="WW8Num7z1">
    <w:name w:val="WW8Num7z1"/>
    <w:uiPriority w:val="99"/>
    <w:rsid w:val="00552785"/>
    <w:rPr>
      <w:rFonts w:ascii="Courier New" w:hAnsi="Courier New" w:cs="Courier New"/>
    </w:rPr>
  </w:style>
  <w:style w:type="character" w:customStyle="1" w:styleId="WW8Num7z2">
    <w:name w:val="WW8Num7z2"/>
    <w:uiPriority w:val="99"/>
    <w:rsid w:val="00552785"/>
    <w:rPr>
      <w:rFonts w:ascii="Wingdings" w:hAnsi="Wingdings" w:cs="Wingdings"/>
    </w:rPr>
  </w:style>
  <w:style w:type="character" w:customStyle="1" w:styleId="WW8Num7z3">
    <w:name w:val="WW8Num7z3"/>
    <w:uiPriority w:val="99"/>
    <w:rsid w:val="00552785"/>
    <w:rPr>
      <w:rFonts w:ascii="Symbol" w:hAnsi="Symbol" w:cs="Symbol"/>
    </w:rPr>
  </w:style>
  <w:style w:type="character" w:customStyle="1" w:styleId="WW8Num8z1">
    <w:name w:val="WW8Num8z1"/>
    <w:uiPriority w:val="99"/>
    <w:rsid w:val="00552785"/>
    <w:rPr>
      <w:rFonts w:ascii="Courier New" w:hAnsi="Courier New" w:cs="Courier New"/>
    </w:rPr>
  </w:style>
  <w:style w:type="character" w:customStyle="1" w:styleId="WW8Num8z2">
    <w:name w:val="WW8Num8z2"/>
    <w:uiPriority w:val="99"/>
    <w:rsid w:val="00552785"/>
    <w:rPr>
      <w:rFonts w:ascii="Wingdings" w:hAnsi="Wingdings" w:cs="Wingdings"/>
    </w:rPr>
  </w:style>
  <w:style w:type="character" w:customStyle="1" w:styleId="WW8Num11z0">
    <w:name w:val="WW8Num11z0"/>
    <w:uiPriority w:val="99"/>
    <w:rsid w:val="00552785"/>
    <w:rPr>
      <w:rFonts w:ascii="Symbol" w:hAnsi="Symbol" w:cs="Symbol"/>
    </w:rPr>
  </w:style>
  <w:style w:type="character" w:customStyle="1" w:styleId="WW8Num11z1">
    <w:name w:val="WW8Num11z1"/>
    <w:uiPriority w:val="99"/>
    <w:rsid w:val="00552785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552785"/>
    <w:rPr>
      <w:rFonts w:ascii="Wingdings" w:hAnsi="Wingdings" w:cs="Wingdings"/>
    </w:rPr>
  </w:style>
  <w:style w:type="character" w:customStyle="1" w:styleId="WW8Num12z0">
    <w:name w:val="WW8Num12z0"/>
    <w:uiPriority w:val="99"/>
    <w:rsid w:val="00552785"/>
    <w:rPr>
      <w:color w:val="000000"/>
      <w:position w:val="0"/>
      <w:sz w:val="28"/>
      <w:szCs w:val="28"/>
      <w:vertAlign w:val="baseline"/>
    </w:rPr>
  </w:style>
  <w:style w:type="character" w:customStyle="1" w:styleId="WW8Num16z3">
    <w:name w:val="WW8Num16z3"/>
    <w:uiPriority w:val="99"/>
    <w:rsid w:val="00552785"/>
    <w:rPr>
      <w:rFonts w:ascii="Symbol" w:hAnsi="Symbol" w:cs="Symbol"/>
    </w:rPr>
  </w:style>
  <w:style w:type="character" w:customStyle="1" w:styleId="WW8Num19z0">
    <w:name w:val="WW8Num19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WW8Num19z1">
    <w:name w:val="WW8Num19z1"/>
    <w:uiPriority w:val="99"/>
    <w:rsid w:val="00552785"/>
    <w:rPr>
      <w:position w:val="0"/>
      <w:sz w:val="24"/>
      <w:vertAlign w:val="baseline"/>
    </w:rPr>
  </w:style>
  <w:style w:type="character" w:customStyle="1" w:styleId="WW8Num20z0">
    <w:name w:val="WW8Num20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WW8Num21z0">
    <w:name w:val="WW8Num21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WW8Num22z0">
    <w:name w:val="WW8Num22z0"/>
    <w:uiPriority w:val="99"/>
    <w:rsid w:val="00552785"/>
    <w:rPr>
      <w:b/>
      <w:bCs/>
      <w:position w:val="0"/>
      <w:sz w:val="24"/>
      <w:vertAlign w:val="baseline"/>
    </w:rPr>
  </w:style>
  <w:style w:type="character" w:customStyle="1" w:styleId="WW8Num23z0">
    <w:name w:val="WW8Num23z0"/>
    <w:uiPriority w:val="99"/>
    <w:rsid w:val="00552785"/>
    <w:rPr>
      <w:b/>
      <w:bCs/>
      <w:position w:val="0"/>
      <w:sz w:val="24"/>
      <w:vertAlign w:val="baseline"/>
    </w:rPr>
  </w:style>
  <w:style w:type="character" w:customStyle="1" w:styleId="WW8Num24z0">
    <w:name w:val="WW8Num24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WW8Num26z0">
    <w:name w:val="WW8Num26z0"/>
    <w:uiPriority w:val="99"/>
    <w:rsid w:val="00552785"/>
    <w:rPr>
      <w:rFonts w:ascii="Times New Roman" w:eastAsia="Times New Roman" w:hAnsi="Times New Roman" w:cs="Times New Roman"/>
    </w:rPr>
  </w:style>
  <w:style w:type="character" w:customStyle="1" w:styleId="WW8Num26z1">
    <w:name w:val="WW8Num26z1"/>
    <w:uiPriority w:val="99"/>
    <w:rsid w:val="00552785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552785"/>
    <w:rPr>
      <w:rFonts w:ascii="Wingdings" w:hAnsi="Wingdings" w:cs="Wingdings"/>
    </w:rPr>
  </w:style>
  <w:style w:type="character" w:customStyle="1" w:styleId="WW8Num26z3">
    <w:name w:val="WW8Num26z3"/>
    <w:uiPriority w:val="99"/>
    <w:rsid w:val="00552785"/>
    <w:rPr>
      <w:rFonts w:ascii="Symbol" w:hAnsi="Symbol" w:cs="Symbol"/>
    </w:rPr>
  </w:style>
  <w:style w:type="character" w:customStyle="1" w:styleId="WW8Num27z0">
    <w:name w:val="WW8Num27z0"/>
    <w:uiPriority w:val="99"/>
    <w:rsid w:val="00552785"/>
    <w:rPr>
      <w:b/>
      <w:bCs/>
      <w:position w:val="0"/>
      <w:sz w:val="24"/>
      <w:vertAlign w:val="baseline"/>
    </w:rPr>
  </w:style>
  <w:style w:type="character" w:customStyle="1" w:styleId="WW8Num28z0">
    <w:name w:val="WW8Num28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WW8Num29z0">
    <w:name w:val="WW8Num29z0"/>
    <w:uiPriority w:val="99"/>
    <w:rsid w:val="00552785"/>
    <w:rPr>
      <w:rFonts w:ascii="Times New Roman" w:eastAsia="Times New Roman" w:hAnsi="Times New Roman" w:cs="Times New Roman"/>
    </w:rPr>
  </w:style>
  <w:style w:type="character" w:customStyle="1" w:styleId="WW8Num29z1">
    <w:name w:val="WW8Num29z1"/>
    <w:uiPriority w:val="99"/>
    <w:rsid w:val="00552785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552785"/>
    <w:rPr>
      <w:rFonts w:ascii="Wingdings" w:hAnsi="Wingdings" w:cs="Wingdings"/>
    </w:rPr>
  </w:style>
  <w:style w:type="character" w:customStyle="1" w:styleId="WW8Num29z3">
    <w:name w:val="WW8Num29z3"/>
    <w:uiPriority w:val="99"/>
    <w:rsid w:val="00552785"/>
    <w:rPr>
      <w:rFonts w:ascii="Symbol" w:hAnsi="Symbol" w:cs="Symbol"/>
    </w:rPr>
  </w:style>
  <w:style w:type="character" w:customStyle="1" w:styleId="WW8Num30z0">
    <w:name w:val="WW8Num30z0"/>
    <w:uiPriority w:val="99"/>
    <w:rsid w:val="00552785"/>
    <w:rPr>
      <w:rFonts w:ascii="Times New Roman" w:eastAsia="Times New Roman" w:hAnsi="Times New Roman" w:cs="Times New Roman"/>
    </w:rPr>
  </w:style>
  <w:style w:type="character" w:customStyle="1" w:styleId="WW8Num30z1">
    <w:name w:val="WW8Num30z1"/>
    <w:uiPriority w:val="99"/>
    <w:rsid w:val="00552785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52785"/>
    <w:rPr>
      <w:rFonts w:ascii="Wingdings" w:hAnsi="Wingdings" w:cs="Wingdings"/>
    </w:rPr>
  </w:style>
  <w:style w:type="character" w:customStyle="1" w:styleId="WW8Num30z3">
    <w:name w:val="WW8Num30z3"/>
    <w:uiPriority w:val="99"/>
    <w:rsid w:val="00552785"/>
    <w:rPr>
      <w:rFonts w:ascii="Symbol" w:hAnsi="Symbol" w:cs="Symbol"/>
    </w:rPr>
  </w:style>
  <w:style w:type="character" w:customStyle="1" w:styleId="WW8Num31z0">
    <w:name w:val="WW8Num31z0"/>
    <w:uiPriority w:val="99"/>
    <w:rsid w:val="00552785"/>
    <w:rPr>
      <w:b/>
      <w:bCs/>
      <w:position w:val="0"/>
      <w:sz w:val="24"/>
      <w:vertAlign w:val="baseline"/>
    </w:rPr>
  </w:style>
  <w:style w:type="character" w:customStyle="1" w:styleId="WW8Num32z0">
    <w:name w:val="WW8Num32z0"/>
    <w:uiPriority w:val="99"/>
    <w:rsid w:val="00552785"/>
    <w:rPr>
      <w:b/>
      <w:bCs/>
      <w:position w:val="0"/>
      <w:sz w:val="24"/>
      <w:vertAlign w:val="baseline"/>
    </w:rPr>
  </w:style>
  <w:style w:type="character" w:customStyle="1" w:styleId="WW8Num33z0">
    <w:name w:val="WW8Num33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WW8Num35z0">
    <w:name w:val="WW8Num35z0"/>
    <w:uiPriority w:val="99"/>
    <w:rsid w:val="00552785"/>
    <w:rPr>
      <w:rFonts w:ascii="Symbol" w:hAnsi="Symbol" w:cs="Symbol"/>
    </w:rPr>
  </w:style>
  <w:style w:type="character" w:customStyle="1" w:styleId="WW8Num35z1">
    <w:name w:val="WW8Num35z1"/>
    <w:uiPriority w:val="99"/>
    <w:rsid w:val="00552785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552785"/>
    <w:rPr>
      <w:rFonts w:ascii="Wingdings" w:hAnsi="Wingdings" w:cs="Wingdings"/>
    </w:rPr>
  </w:style>
  <w:style w:type="character" w:customStyle="1" w:styleId="WW8Num37z0">
    <w:name w:val="WW8Num37z0"/>
    <w:uiPriority w:val="99"/>
    <w:rsid w:val="00552785"/>
    <w:rPr>
      <w:sz w:val="40"/>
      <w:szCs w:val="40"/>
    </w:rPr>
  </w:style>
  <w:style w:type="character" w:customStyle="1" w:styleId="WW8Num38z0">
    <w:name w:val="WW8Num38z0"/>
    <w:uiPriority w:val="99"/>
    <w:rsid w:val="00552785"/>
    <w:rPr>
      <w:rFonts w:ascii="Symbol" w:hAnsi="Symbol" w:cs="Symbol"/>
    </w:rPr>
  </w:style>
  <w:style w:type="character" w:customStyle="1" w:styleId="WW8Num38z1">
    <w:name w:val="WW8Num38z1"/>
    <w:uiPriority w:val="99"/>
    <w:rsid w:val="00552785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552785"/>
    <w:rPr>
      <w:rFonts w:ascii="Wingdings" w:hAnsi="Wingdings" w:cs="Wingdings"/>
    </w:rPr>
  </w:style>
  <w:style w:type="character" w:customStyle="1" w:styleId="WW8Num41z0">
    <w:name w:val="WW8Num41z0"/>
    <w:uiPriority w:val="99"/>
    <w:rsid w:val="00552785"/>
    <w:rPr>
      <w:position w:val="0"/>
      <w:sz w:val="28"/>
      <w:szCs w:val="28"/>
      <w:vertAlign w:val="baseline"/>
    </w:rPr>
  </w:style>
  <w:style w:type="character" w:customStyle="1" w:styleId="affff">
    <w:name w:val="Обычный таблица Знак"/>
    <w:basedOn w:val="18"/>
    <w:rsid w:val="00552785"/>
    <w:rPr>
      <w:rFonts w:ascii="Times New Roman" w:eastAsia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18"/>
    <w:uiPriority w:val="99"/>
    <w:rsid w:val="00552785"/>
    <w:rPr>
      <w:lang w:val="ru-RU"/>
    </w:rPr>
  </w:style>
  <w:style w:type="character" w:customStyle="1" w:styleId="BodyTextChar">
    <w:name w:val="Body Text Char"/>
    <w:aliases w:val="Çàã1 Char,BO Char,ID Char,body indent Char,andrad Char,EHPT Char,Body Text2 Char,Body Text2 Знак Знак Char,Body Text2 Знак Знак Знак Char"/>
    <w:basedOn w:val="18"/>
    <w:uiPriority w:val="99"/>
    <w:rsid w:val="00552785"/>
    <w:rPr>
      <w:sz w:val="24"/>
      <w:szCs w:val="24"/>
    </w:rPr>
  </w:style>
  <w:style w:type="character" w:customStyle="1" w:styleId="HeaderChar">
    <w:name w:val="Header Char"/>
    <w:basedOn w:val="18"/>
    <w:uiPriority w:val="99"/>
    <w:rsid w:val="00552785"/>
    <w:rPr>
      <w:sz w:val="24"/>
      <w:szCs w:val="24"/>
    </w:rPr>
  </w:style>
  <w:style w:type="character" w:customStyle="1" w:styleId="affff0">
    <w:name w:val="Основной Знак"/>
    <w:basedOn w:val="18"/>
    <w:uiPriority w:val="99"/>
    <w:rsid w:val="00552785"/>
    <w:rPr>
      <w:rFonts w:ascii="Times New Roman" w:eastAsia="Times New Roman" w:hAnsi="Times New Roman" w:cs="Times New Roman"/>
      <w:sz w:val="24"/>
      <w:szCs w:val="24"/>
    </w:rPr>
  </w:style>
  <w:style w:type="character" w:customStyle="1" w:styleId="36">
    <w:name w:val="Знак Знак3"/>
    <w:basedOn w:val="18"/>
    <w:uiPriority w:val="99"/>
    <w:rsid w:val="00552785"/>
  </w:style>
  <w:style w:type="character" w:customStyle="1" w:styleId="130">
    <w:name w:val="Стиль Знак сноски + 13 пт"/>
    <w:basedOn w:val="FootnoteCharacters"/>
    <w:uiPriority w:val="99"/>
    <w:rsid w:val="00552785"/>
    <w:rPr>
      <w:sz w:val="24"/>
      <w:szCs w:val="24"/>
      <w:vertAlign w:val="superscript"/>
    </w:rPr>
  </w:style>
  <w:style w:type="character" w:customStyle="1" w:styleId="2d">
    <w:name w:val="Основной текст с отступом 2 Знак"/>
    <w:basedOn w:val="18"/>
    <w:uiPriority w:val="99"/>
    <w:rsid w:val="00552785"/>
    <w:rPr>
      <w:rFonts w:ascii="Times New Roman" w:eastAsia="Times New Roman" w:hAnsi="Times New Roman" w:cs="Times New Roman"/>
      <w:sz w:val="24"/>
      <w:szCs w:val="24"/>
    </w:rPr>
  </w:style>
  <w:style w:type="character" w:customStyle="1" w:styleId="2e">
    <w:name w:val="Знак Знак2"/>
    <w:basedOn w:val="18"/>
    <w:uiPriority w:val="99"/>
    <w:rsid w:val="00552785"/>
  </w:style>
  <w:style w:type="character" w:customStyle="1" w:styleId="FontStyle13">
    <w:name w:val="Font Style13"/>
    <w:basedOn w:val="18"/>
    <w:uiPriority w:val="99"/>
    <w:rsid w:val="00552785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18"/>
    <w:uiPriority w:val="99"/>
    <w:rsid w:val="00552785"/>
    <w:rPr>
      <w:rFonts w:ascii="Times New Roman" w:hAnsi="Times New Roman" w:cs="Times New Roman"/>
      <w:color w:val="000000"/>
      <w:sz w:val="26"/>
      <w:szCs w:val="26"/>
    </w:rPr>
  </w:style>
  <w:style w:type="character" w:customStyle="1" w:styleId="37">
    <w:name w:val="Основной текст с отступом 3 Знак"/>
    <w:basedOn w:val="18"/>
    <w:uiPriority w:val="99"/>
    <w:rsid w:val="00552785"/>
    <w:rPr>
      <w:rFonts w:ascii="Times New Roman" w:eastAsia="Times New Roman" w:hAnsi="Times New Roman" w:cs="Times New Roman"/>
      <w:sz w:val="16"/>
      <w:szCs w:val="16"/>
    </w:rPr>
  </w:style>
  <w:style w:type="character" w:customStyle="1" w:styleId="ConsNormal0">
    <w:name w:val="ConsNormal Знак"/>
    <w:basedOn w:val="18"/>
    <w:uiPriority w:val="99"/>
    <w:rsid w:val="00552785"/>
    <w:rPr>
      <w:rFonts w:ascii="Arial" w:eastAsia="Times New Roman" w:hAnsi="Arial" w:cs="Arial"/>
      <w:lang w:val="ru-RU" w:bidi="ar-SA"/>
    </w:rPr>
  </w:style>
  <w:style w:type="character" w:customStyle="1" w:styleId="affff1">
    <w:name w:val="Схема документа Знак"/>
    <w:basedOn w:val="18"/>
    <w:uiPriority w:val="99"/>
    <w:rsid w:val="00552785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2">
    <w:name w:val="Название Знак"/>
    <w:basedOn w:val="18"/>
    <w:link w:val="affff3"/>
    <w:uiPriority w:val="99"/>
    <w:rsid w:val="00552785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114">
    <w:name w:val="Стиль ТЗ1 Знак1"/>
    <w:basedOn w:val="18"/>
    <w:uiPriority w:val="99"/>
    <w:rsid w:val="00552785"/>
    <w:rPr>
      <w:rFonts w:ascii="Times New Roman" w:eastAsia="Times New Roman" w:hAnsi="Times New Roman" w:cs="Times New Roman"/>
      <w:bCs/>
      <w:sz w:val="18"/>
      <w:szCs w:val="18"/>
    </w:rPr>
  </w:style>
  <w:style w:type="character" w:customStyle="1" w:styleId="SB">
    <w:name w:val="SB_Обычный Знак"/>
    <w:uiPriority w:val="99"/>
    <w:rsid w:val="00552785"/>
    <w:rPr>
      <w:rFonts w:ascii="Times New Roman" w:eastAsia="Times New Roman" w:hAnsi="Times New Roman" w:cs="Times New Roman"/>
      <w:sz w:val="24"/>
      <w:szCs w:val="24"/>
    </w:rPr>
  </w:style>
  <w:style w:type="character" w:customStyle="1" w:styleId="SBHeading20">
    <w:name w:val="SB_Heading2 Знак"/>
    <w:uiPriority w:val="99"/>
    <w:rsid w:val="0055278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docsearchterm">
    <w:name w:val="docsearchterm"/>
    <w:basedOn w:val="18"/>
    <w:uiPriority w:val="99"/>
    <w:rsid w:val="00552785"/>
  </w:style>
  <w:style w:type="character" w:styleId="HTML3">
    <w:name w:val="HTML Typewriter"/>
    <w:basedOn w:val="18"/>
    <w:uiPriority w:val="99"/>
    <w:rsid w:val="00552785"/>
    <w:rPr>
      <w:rFonts w:ascii="Courier New" w:eastAsia="Times New Roman" w:hAnsi="Courier New" w:cs="Courier New"/>
      <w:sz w:val="20"/>
      <w:szCs w:val="20"/>
    </w:rPr>
  </w:style>
  <w:style w:type="paragraph" w:customStyle="1" w:styleId="140">
    <w:name w:val="Стиль 14 пт полужирный По центру"/>
    <w:basedOn w:val="a0"/>
    <w:uiPriority w:val="99"/>
    <w:rsid w:val="0055278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customStyle="1" w:styleId="125">
    <w:name w:val="Стиль По ширине Первая строка:  125 см"/>
    <w:basedOn w:val="a0"/>
    <w:uiPriority w:val="99"/>
    <w:rsid w:val="0055278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920">
    <w:name w:val="Стиль 9 пт курсив По центру Перед:  2 пт Междустр.интервал:  мн..."/>
    <w:basedOn w:val="a0"/>
    <w:uiPriority w:val="99"/>
    <w:rsid w:val="00552785"/>
    <w:pPr>
      <w:suppressAutoHyphens/>
      <w:spacing w:after="0" w:line="240" w:lineRule="auto"/>
      <w:jc w:val="center"/>
    </w:pPr>
    <w:rPr>
      <w:rFonts w:ascii="Times New Roman" w:eastAsia="Times New Roman" w:hAnsi="Times New Roman"/>
      <w:i/>
      <w:iCs/>
      <w:sz w:val="18"/>
      <w:szCs w:val="18"/>
      <w:lang w:eastAsia="zh-CN"/>
    </w:rPr>
  </w:style>
  <w:style w:type="paragraph" w:customStyle="1" w:styleId="Normal1">
    <w:name w:val="Normal1"/>
    <w:uiPriority w:val="99"/>
    <w:rsid w:val="00552785"/>
    <w:pPr>
      <w:widowControl w:val="0"/>
      <w:suppressAutoHyphens/>
      <w:ind w:left="120" w:firstLine="560"/>
    </w:pPr>
    <w:rPr>
      <w:rFonts w:ascii="Arial" w:eastAsia="Times New Roman" w:hAnsi="Arial" w:cs="Arial"/>
      <w:sz w:val="22"/>
      <w:szCs w:val="22"/>
      <w:lang w:eastAsia="zh-CN"/>
    </w:rPr>
  </w:style>
  <w:style w:type="paragraph" w:customStyle="1" w:styleId="affff4">
    <w:name w:val="Стиль Обычный таблица + курсив Оранжевый"/>
    <w:basedOn w:val="a8"/>
    <w:uiPriority w:val="99"/>
    <w:rsid w:val="00552785"/>
    <w:rPr>
      <w:i/>
      <w:iCs/>
      <w:color w:val="FF0000"/>
    </w:rPr>
  </w:style>
  <w:style w:type="paragraph" w:customStyle="1" w:styleId="affff5">
    <w:name w:val="Штамп"/>
    <w:basedOn w:val="a0"/>
    <w:uiPriority w:val="99"/>
    <w:rsid w:val="00552785"/>
    <w:pPr>
      <w:pageBreakBefore/>
      <w:suppressAutoHyphens/>
      <w:spacing w:after="0" w:line="240" w:lineRule="auto"/>
      <w:ind w:left="5387"/>
      <w:jc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f6">
    <w:name w:val="Основной"/>
    <w:basedOn w:val="a0"/>
    <w:uiPriority w:val="99"/>
    <w:rsid w:val="0055278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R3">
    <w:name w:val="FR3"/>
    <w:uiPriority w:val="99"/>
    <w:rsid w:val="00552785"/>
    <w:pPr>
      <w:widowControl w:val="0"/>
      <w:suppressAutoHyphens/>
      <w:autoSpaceDE w:val="0"/>
      <w:spacing w:line="300" w:lineRule="auto"/>
      <w:ind w:left="800" w:right="600"/>
      <w:jc w:val="center"/>
    </w:pPr>
    <w:rPr>
      <w:rFonts w:ascii="Times New Roman" w:eastAsia="Times New Roman" w:hAnsi="Times New Roman"/>
      <w:sz w:val="40"/>
      <w:szCs w:val="40"/>
      <w:lang w:eastAsia="zh-CN"/>
    </w:rPr>
  </w:style>
  <w:style w:type="paragraph" w:customStyle="1" w:styleId="FR5">
    <w:name w:val="FR5"/>
    <w:uiPriority w:val="99"/>
    <w:rsid w:val="00552785"/>
    <w:pPr>
      <w:widowControl w:val="0"/>
      <w:suppressAutoHyphens/>
      <w:autoSpaceDE w:val="0"/>
      <w:spacing w:line="300" w:lineRule="auto"/>
    </w:pPr>
    <w:rPr>
      <w:rFonts w:ascii="Arial" w:eastAsia="Times New Roman" w:hAnsi="Arial" w:cs="Arial"/>
      <w:b/>
      <w:bCs/>
      <w:sz w:val="22"/>
      <w:szCs w:val="22"/>
      <w:lang w:eastAsia="zh-CN"/>
    </w:rPr>
  </w:style>
  <w:style w:type="paragraph" w:customStyle="1" w:styleId="53">
    <w:name w:val="Стиль5"/>
    <w:basedOn w:val="a0"/>
    <w:uiPriority w:val="99"/>
    <w:rsid w:val="00552785"/>
    <w:pPr>
      <w:suppressAutoHyphens/>
      <w:spacing w:after="0" w:line="240" w:lineRule="auto"/>
      <w:ind w:firstLine="426"/>
      <w:jc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f7">
    <w:name w:val="Спис_заголовок"/>
    <w:basedOn w:val="a0"/>
    <w:next w:val="aff5"/>
    <w:uiPriority w:val="99"/>
    <w:rsid w:val="00552785"/>
    <w:pPr>
      <w:keepNext/>
      <w:keepLines/>
      <w:suppressAutoHyphens/>
      <w:spacing w:before="60" w:after="60" w:line="240" w:lineRule="auto"/>
      <w:jc w:val="both"/>
    </w:pPr>
    <w:rPr>
      <w:rFonts w:ascii="Times New Roman" w:eastAsia="Times New Roman" w:hAnsi="Times New Roman"/>
      <w:lang w:eastAsia="zh-CN"/>
    </w:rPr>
  </w:style>
  <w:style w:type="paragraph" w:customStyle="1" w:styleId="1ff3">
    <w:name w:val="Номер1"/>
    <w:basedOn w:val="aff5"/>
    <w:uiPriority w:val="99"/>
    <w:rsid w:val="00552785"/>
    <w:pPr>
      <w:spacing w:before="40" w:after="40"/>
      <w:ind w:left="1224" w:hanging="504"/>
      <w:outlineLvl w:val="1"/>
    </w:pPr>
    <w:rPr>
      <w:sz w:val="22"/>
      <w:szCs w:val="22"/>
    </w:rPr>
  </w:style>
  <w:style w:type="paragraph" w:customStyle="1" w:styleId="ListParagraph1">
    <w:name w:val="List Paragraph1"/>
    <w:basedOn w:val="a0"/>
    <w:uiPriority w:val="99"/>
    <w:rsid w:val="0055278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R4">
    <w:name w:val="FR4"/>
    <w:uiPriority w:val="99"/>
    <w:rsid w:val="00552785"/>
    <w:pPr>
      <w:widowControl w:val="0"/>
      <w:suppressAutoHyphens/>
      <w:autoSpaceDE w:val="0"/>
      <w:spacing w:before="460"/>
      <w:ind w:left="2560"/>
    </w:pPr>
    <w:rPr>
      <w:rFonts w:ascii="Arial" w:eastAsia="Times New Roman" w:hAnsi="Arial" w:cs="Arial"/>
      <w:sz w:val="32"/>
      <w:szCs w:val="32"/>
      <w:lang w:eastAsia="zh-CN"/>
    </w:rPr>
  </w:style>
  <w:style w:type="paragraph" w:customStyle="1" w:styleId="1ff4">
    <w:name w:val="Абзац списка1"/>
    <w:basedOn w:val="a0"/>
    <w:uiPriority w:val="99"/>
    <w:rsid w:val="0055278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73">
    <w:name w:val="Стиль7"/>
    <w:basedOn w:val="a0"/>
    <w:uiPriority w:val="99"/>
    <w:rsid w:val="00552785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2f">
    <w:name w:val="Текст_начало_2"/>
    <w:basedOn w:val="a0"/>
    <w:uiPriority w:val="99"/>
    <w:rsid w:val="00552785"/>
    <w:pPr>
      <w:suppressAutoHyphens/>
      <w:spacing w:after="0" w:line="360" w:lineRule="exact"/>
      <w:jc w:val="both"/>
    </w:pPr>
    <w:rPr>
      <w:rFonts w:ascii="Arial" w:eastAsia="Times New Roman" w:hAnsi="Arial" w:cs="Arial"/>
      <w:sz w:val="24"/>
      <w:szCs w:val="24"/>
      <w:lang w:val="en-GB" w:eastAsia="zh-CN"/>
    </w:rPr>
  </w:style>
  <w:style w:type="paragraph" w:customStyle="1" w:styleId="BodyText21">
    <w:name w:val="Body Text 21"/>
    <w:basedOn w:val="a0"/>
    <w:uiPriority w:val="99"/>
    <w:rsid w:val="00552785"/>
    <w:pPr>
      <w:widowControl w:val="0"/>
      <w:suppressAutoHyphens/>
      <w:spacing w:after="0" w:line="360" w:lineRule="auto"/>
      <w:ind w:firstLine="851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1ff5">
    <w:name w:val="Рецензия1"/>
    <w:uiPriority w:val="99"/>
    <w:rsid w:val="0055278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f0">
    <w:name w:val="Обычный2"/>
    <w:uiPriority w:val="99"/>
    <w:rsid w:val="00552785"/>
    <w:pPr>
      <w:widowControl w:val="0"/>
      <w:suppressAutoHyphens/>
      <w:ind w:left="120" w:firstLine="560"/>
    </w:pPr>
    <w:rPr>
      <w:rFonts w:ascii="Arial" w:eastAsia="Times New Roman" w:hAnsi="Arial" w:cs="Arial"/>
      <w:sz w:val="22"/>
      <w:szCs w:val="22"/>
      <w:lang w:eastAsia="zh-CN"/>
    </w:rPr>
  </w:style>
  <w:style w:type="paragraph" w:customStyle="1" w:styleId="1ff6">
    <w:name w:val="Схема документа1"/>
    <w:basedOn w:val="a0"/>
    <w:uiPriority w:val="99"/>
    <w:rsid w:val="0055278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f7">
    <w:name w:val="Название1"/>
    <w:basedOn w:val="a0"/>
    <w:next w:val="a0"/>
    <w:uiPriority w:val="99"/>
    <w:rsid w:val="00552785"/>
    <w:pPr>
      <w:suppressAutoHyphens/>
      <w:spacing w:before="240" w:after="60" w:line="240" w:lineRule="auto"/>
      <w:jc w:val="center"/>
    </w:pPr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paragraph" w:customStyle="1" w:styleId="1ff8">
    <w:name w:val="Стиль ТЗ1"/>
    <w:basedOn w:val="a0"/>
    <w:uiPriority w:val="99"/>
    <w:rsid w:val="00552785"/>
    <w:pPr>
      <w:suppressAutoHyphens/>
      <w:spacing w:before="60" w:after="0" w:line="240" w:lineRule="auto"/>
      <w:ind w:firstLine="303"/>
      <w:jc w:val="both"/>
    </w:pPr>
    <w:rPr>
      <w:rFonts w:ascii="Times New Roman" w:eastAsia="Times New Roman" w:hAnsi="Times New Roman"/>
      <w:bCs/>
      <w:sz w:val="18"/>
      <w:szCs w:val="18"/>
      <w:lang w:eastAsia="zh-CN"/>
    </w:rPr>
  </w:style>
  <w:style w:type="paragraph" w:customStyle="1" w:styleId="82">
    <w:name w:val="Стиль8"/>
    <w:basedOn w:val="a0"/>
    <w:uiPriority w:val="99"/>
    <w:rsid w:val="00552785"/>
    <w:pPr>
      <w:suppressAutoHyphens/>
      <w:spacing w:before="60"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SB0">
    <w:name w:val="SB_Обычный"/>
    <w:basedOn w:val="a0"/>
    <w:uiPriority w:val="99"/>
    <w:rsid w:val="00552785"/>
    <w:pPr>
      <w:suppressAutoHyphens/>
      <w:spacing w:after="6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BHeading2">
    <w:name w:val="SB_Heading2"/>
    <w:basedOn w:val="a0"/>
    <w:uiPriority w:val="99"/>
    <w:rsid w:val="00552785"/>
    <w:pPr>
      <w:numPr>
        <w:numId w:val="2"/>
      </w:numPr>
      <w:suppressAutoHyphens/>
      <w:spacing w:after="120" w:line="240" w:lineRule="auto"/>
      <w:ind w:left="578" w:hanging="578"/>
      <w:jc w:val="both"/>
    </w:pPr>
    <w:rPr>
      <w:rFonts w:ascii="Times New Roman" w:eastAsia="Times New Roman" w:hAnsi="Times New Roman"/>
      <w:b/>
      <w:sz w:val="28"/>
      <w:szCs w:val="24"/>
      <w:lang w:eastAsia="zh-CN"/>
    </w:rPr>
  </w:style>
  <w:style w:type="paragraph" w:customStyle="1" w:styleId="SBHeading1">
    <w:name w:val="SB_Heading1"/>
    <w:basedOn w:val="SBHeading2"/>
    <w:uiPriority w:val="99"/>
    <w:rsid w:val="00552785"/>
    <w:pPr>
      <w:ind w:left="810" w:hanging="810"/>
    </w:pPr>
    <w:rPr>
      <w:caps/>
    </w:rPr>
  </w:style>
  <w:style w:type="paragraph" w:customStyle="1" w:styleId="SBHeading3">
    <w:name w:val="SB_Heading3"/>
    <w:basedOn w:val="SBHeading2"/>
    <w:uiPriority w:val="99"/>
    <w:rsid w:val="00552785"/>
    <w:pPr>
      <w:ind w:left="1800" w:hanging="180"/>
    </w:pPr>
    <w:rPr>
      <w:i/>
    </w:rPr>
  </w:style>
  <w:style w:type="paragraph" w:customStyle="1" w:styleId="SBHeading4">
    <w:name w:val="SB_Heading4"/>
    <w:basedOn w:val="SBHeading3"/>
    <w:uiPriority w:val="99"/>
    <w:rsid w:val="00552785"/>
    <w:pPr>
      <w:ind w:left="1728" w:hanging="648"/>
    </w:pPr>
  </w:style>
  <w:style w:type="paragraph" w:customStyle="1" w:styleId="Style5">
    <w:name w:val="Style5"/>
    <w:basedOn w:val="a0"/>
    <w:uiPriority w:val="99"/>
    <w:rsid w:val="00552785"/>
    <w:pPr>
      <w:widowControl w:val="0"/>
      <w:suppressAutoHyphens/>
      <w:autoSpaceDE w:val="0"/>
      <w:spacing w:after="0" w:line="480" w:lineRule="exact"/>
      <w:jc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62">
    <w:name w:val="Стиль6"/>
    <w:basedOn w:val="a0"/>
    <w:uiPriority w:val="99"/>
    <w:qFormat/>
    <w:rsid w:val="00552785"/>
    <w:pPr>
      <w:suppressAutoHyphens/>
      <w:spacing w:after="0" w:line="240" w:lineRule="auto"/>
      <w:ind w:firstLine="4"/>
    </w:pPr>
    <w:rPr>
      <w:rFonts w:ascii="Arial Narrow" w:eastAsia="Times New Roman" w:hAnsi="Arial Narrow"/>
      <w:sz w:val="20"/>
      <w:szCs w:val="20"/>
      <w:u w:val="single"/>
      <w:lang w:eastAsia="zh-CN"/>
    </w:rPr>
  </w:style>
  <w:style w:type="table" w:customStyle="1" w:styleId="1ff9">
    <w:name w:val="Сетка таблицы1"/>
    <w:basedOn w:val="a2"/>
    <w:next w:val="afa"/>
    <w:uiPriority w:val="59"/>
    <w:rsid w:val="0055278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0"/>
    <w:uiPriority w:val="99"/>
    <w:rsid w:val="00552785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8">
    <w:name w:val="Основной текст_"/>
    <w:basedOn w:val="a1"/>
    <w:link w:val="38"/>
    <w:uiPriority w:val="99"/>
    <w:locked/>
    <w:rsid w:val="00552785"/>
    <w:rPr>
      <w:color w:val="000000"/>
      <w:sz w:val="28"/>
      <w:szCs w:val="28"/>
    </w:rPr>
  </w:style>
  <w:style w:type="paragraph" w:customStyle="1" w:styleId="38">
    <w:name w:val="Основной текст3"/>
    <w:basedOn w:val="a0"/>
    <w:link w:val="affff8"/>
    <w:uiPriority w:val="99"/>
    <w:rsid w:val="00552785"/>
    <w:pPr>
      <w:spacing w:after="0" w:line="240" w:lineRule="auto"/>
      <w:ind w:firstLine="709"/>
    </w:pPr>
    <w:rPr>
      <w:color w:val="000000"/>
      <w:sz w:val="28"/>
      <w:szCs w:val="28"/>
      <w:lang w:eastAsia="ru-RU"/>
    </w:rPr>
  </w:style>
  <w:style w:type="paragraph" w:styleId="affff9">
    <w:name w:val="No Spacing"/>
    <w:uiPriority w:val="1"/>
    <w:qFormat/>
    <w:rsid w:val="00552785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ffffa">
    <w:name w:val="FollowedHyperlink"/>
    <w:uiPriority w:val="99"/>
    <w:unhideWhenUsed/>
    <w:rsid w:val="00552785"/>
    <w:rPr>
      <w:color w:val="800080"/>
      <w:u w:val="single"/>
    </w:rPr>
  </w:style>
  <w:style w:type="paragraph" w:customStyle="1" w:styleId="font5">
    <w:name w:val="font5"/>
    <w:basedOn w:val="a0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6">
    <w:name w:val="font6"/>
    <w:basedOn w:val="a0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font7">
    <w:name w:val="font7"/>
    <w:basedOn w:val="a0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8"/>
      <w:szCs w:val="18"/>
      <w:lang w:eastAsia="ru-RU"/>
    </w:rPr>
  </w:style>
  <w:style w:type="paragraph" w:customStyle="1" w:styleId="font8">
    <w:name w:val="font8"/>
    <w:basedOn w:val="a0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font9">
    <w:name w:val="font9"/>
    <w:basedOn w:val="a0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sz w:val="18"/>
      <w:szCs w:val="18"/>
      <w:lang w:eastAsia="ru-RU"/>
    </w:rPr>
  </w:style>
  <w:style w:type="paragraph" w:customStyle="1" w:styleId="xl63">
    <w:name w:val="xl63"/>
    <w:basedOn w:val="a0"/>
    <w:rsid w:val="005527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0"/>
    <w:rsid w:val="0055278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0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0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7">
    <w:name w:val="xl67"/>
    <w:basedOn w:val="a0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8">
    <w:name w:val="xl68"/>
    <w:basedOn w:val="a0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69">
    <w:name w:val="xl69"/>
    <w:basedOn w:val="a0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0"/>
    <w:rsid w:val="0055278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ru-RU"/>
    </w:rPr>
  </w:style>
  <w:style w:type="paragraph" w:customStyle="1" w:styleId="xl71">
    <w:name w:val="xl71"/>
    <w:basedOn w:val="a0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0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38DD5"/>
      <w:sz w:val="18"/>
      <w:szCs w:val="18"/>
      <w:lang w:eastAsia="ru-RU"/>
    </w:rPr>
  </w:style>
  <w:style w:type="paragraph" w:customStyle="1" w:styleId="xl73">
    <w:name w:val="xl73"/>
    <w:basedOn w:val="a0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0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5">
    <w:name w:val="xl75"/>
    <w:basedOn w:val="a0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0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0"/>
    <w:rsid w:val="005527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8">
    <w:name w:val="xl78"/>
    <w:basedOn w:val="a0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9">
    <w:name w:val="xl79"/>
    <w:basedOn w:val="a0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0">
    <w:name w:val="xl80"/>
    <w:basedOn w:val="a0"/>
    <w:rsid w:val="0055278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0"/>
    <w:rsid w:val="0055278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18"/>
      <w:szCs w:val="18"/>
      <w:lang w:eastAsia="ru-RU"/>
    </w:rPr>
  </w:style>
  <w:style w:type="paragraph" w:customStyle="1" w:styleId="xl82">
    <w:name w:val="xl82"/>
    <w:basedOn w:val="a0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0"/>
    <w:rsid w:val="005527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0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0"/>
    <w:uiPriority w:val="99"/>
    <w:rsid w:val="005527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0"/>
    <w:uiPriority w:val="99"/>
    <w:rsid w:val="00552785"/>
    <w:pPr>
      <w:pBdr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0"/>
    <w:uiPriority w:val="99"/>
    <w:rsid w:val="0055278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0"/>
    <w:uiPriority w:val="99"/>
    <w:rsid w:val="00552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0"/>
    <w:uiPriority w:val="99"/>
    <w:rsid w:val="00552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2">
    <w:name w:val="xl92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93">
    <w:name w:val="xl93"/>
    <w:basedOn w:val="a0"/>
    <w:uiPriority w:val="99"/>
    <w:rsid w:val="005527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94">
    <w:name w:val="xl94"/>
    <w:basedOn w:val="a0"/>
    <w:uiPriority w:val="99"/>
    <w:rsid w:val="0055278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0"/>
    <w:uiPriority w:val="99"/>
    <w:rsid w:val="0055278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96">
    <w:name w:val="xl96"/>
    <w:basedOn w:val="a0"/>
    <w:uiPriority w:val="99"/>
    <w:rsid w:val="0055278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97">
    <w:name w:val="xl97"/>
    <w:basedOn w:val="a0"/>
    <w:uiPriority w:val="99"/>
    <w:rsid w:val="00552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538DD5"/>
      <w:sz w:val="18"/>
      <w:szCs w:val="18"/>
      <w:lang w:eastAsia="ru-RU"/>
    </w:rPr>
  </w:style>
  <w:style w:type="paragraph" w:customStyle="1" w:styleId="xl98">
    <w:name w:val="xl98"/>
    <w:basedOn w:val="a0"/>
    <w:uiPriority w:val="99"/>
    <w:rsid w:val="005527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538DD5"/>
      <w:sz w:val="18"/>
      <w:szCs w:val="18"/>
      <w:lang w:eastAsia="ru-RU"/>
    </w:rPr>
  </w:style>
  <w:style w:type="paragraph" w:customStyle="1" w:styleId="xl99">
    <w:name w:val="xl99"/>
    <w:basedOn w:val="a0"/>
    <w:uiPriority w:val="99"/>
    <w:rsid w:val="0055278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100">
    <w:name w:val="xl100"/>
    <w:basedOn w:val="a0"/>
    <w:uiPriority w:val="99"/>
    <w:rsid w:val="005527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101">
    <w:name w:val="xl101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102">
    <w:name w:val="xl102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538DD5"/>
      <w:sz w:val="18"/>
      <w:szCs w:val="18"/>
      <w:lang w:eastAsia="ru-RU"/>
    </w:rPr>
  </w:style>
  <w:style w:type="paragraph" w:customStyle="1" w:styleId="xl103">
    <w:name w:val="xl103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538DD5"/>
      <w:sz w:val="18"/>
      <w:szCs w:val="18"/>
      <w:lang w:eastAsia="ru-RU"/>
    </w:rPr>
  </w:style>
  <w:style w:type="paragraph" w:customStyle="1" w:styleId="xl104">
    <w:name w:val="xl104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105">
    <w:name w:val="xl105"/>
    <w:basedOn w:val="a0"/>
    <w:uiPriority w:val="99"/>
    <w:rsid w:val="005527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106">
    <w:name w:val="xl106"/>
    <w:basedOn w:val="a0"/>
    <w:uiPriority w:val="99"/>
    <w:rsid w:val="005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paragraph" w:customStyle="1" w:styleId="xl107">
    <w:name w:val="xl107"/>
    <w:basedOn w:val="a0"/>
    <w:uiPriority w:val="99"/>
    <w:rsid w:val="0055278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538DD5"/>
      <w:sz w:val="18"/>
      <w:szCs w:val="18"/>
      <w:lang w:eastAsia="ru-RU"/>
    </w:rPr>
  </w:style>
  <w:style w:type="character" w:customStyle="1" w:styleId="rvts6">
    <w:name w:val="rvts6"/>
    <w:uiPriority w:val="99"/>
    <w:rsid w:val="00552785"/>
  </w:style>
  <w:style w:type="character" w:customStyle="1" w:styleId="rvts9">
    <w:name w:val="rvts9"/>
    <w:uiPriority w:val="99"/>
    <w:rsid w:val="00552785"/>
  </w:style>
  <w:style w:type="paragraph" w:customStyle="1" w:styleId="affffb">
    <w:name w:val="для оглавления подзаголовок"/>
    <w:basedOn w:val="a0"/>
    <w:uiPriority w:val="99"/>
    <w:qFormat/>
    <w:rsid w:val="00552785"/>
    <w:pPr>
      <w:spacing w:after="0" w:line="360" w:lineRule="auto"/>
      <w:ind w:firstLine="567"/>
      <w:jc w:val="both"/>
    </w:pPr>
    <w:rPr>
      <w:rFonts w:ascii="Times New Roman" w:eastAsia="Times New Roman" w:hAnsi="Times New Roman"/>
      <w:b/>
      <w:bCs/>
      <w:spacing w:val="-1"/>
      <w:sz w:val="24"/>
      <w:szCs w:val="24"/>
      <w:lang w:eastAsia="ru-RU"/>
    </w:rPr>
  </w:style>
  <w:style w:type="character" w:styleId="affffc">
    <w:name w:val="Intense Reference"/>
    <w:basedOn w:val="a1"/>
    <w:uiPriority w:val="99"/>
    <w:qFormat/>
    <w:rsid w:val="00552785"/>
    <w:rPr>
      <w:b/>
      <w:bCs/>
      <w:smallCaps/>
      <w:color w:val="C0504D"/>
      <w:spacing w:val="5"/>
      <w:u w:val="single"/>
    </w:rPr>
  </w:style>
  <w:style w:type="character" w:customStyle="1" w:styleId="316">
    <w:name w:val="Основной текст 3 Знак1"/>
    <w:basedOn w:val="a1"/>
    <w:uiPriority w:val="99"/>
    <w:rsid w:val="00552785"/>
    <w:rPr>
      <w:sz w:val="16"/>
      <w:szCs w:val="16"/>
      <w:lang w:eastAsia="zh-CN"/>
    </w:rPr>
  </w:style>
  <w:style w:type="character" w:styleId="affffd">
    <w:name w:val="Strong"/>
    <w:uiPriority w:val="22"/>
    <w:qFormat/>
    <w:locked/>
    <w:rsid w:val="00552785"/>
    <w:rPr>
      <w:rFonts w:ascii="Times New Roman" w:hAnsi="Times New Roman" w:cs="Times New Roman" w:hint="default"/>
      <w:b/>
      <w:bCs w:val="0"/>
    </w:rPr>
  </w:style>
  <w:style w:type="character" w:customStyle="1" w:styleId="apple-converted-space">
    <w:name w:val="apple-converted-space"/>
    <w:rsid w:val="00552785"/>
  </w:style>
  <w:style w:type="paragraph" w:styleId="2f1">
    <w:name w:val="List Number 2"/>
    <w:basedOn w:val="a0"/>
    <w:uiPriority w:val="99"/>
    <w:unhideWhenUsed/>
    <w:rsid w:val="00552785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20">
    <w:name w:val="Основной текст 22"/>
    <w:basedOn w:val="a0"/>
    <w:uiPriority w:val="99"/>
    <w:rsid w:val="00552785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ecattext">
    <w:name w:val="ecattext"/>
    <w:uiPriority w:val="99"/>
    <w:rsid w:val="00552785"/>
  </w:style>
  <w:style w:type="paragraph" w:customStyle="1" w:styleId="affffe">
    <w:name w:val="Для оглавления"/>
    <w:basedOn w:val="a0"/>
    <w:uiPriority w:val="99"/>
    <w:qFormat/>
    <w:rsid w:val="00552785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rvps3">
    <w:name w:val="rvps3"/>
    <w:basedOn w:val="a0"/>
    <w:uiPriority w:val="99"/>
    <w:rsid w:val="00552785"/>
    <w:pPr>
      <w:spacing w:before="115" w:after="0" w:line="336" w:lineRule="atLeast"/>
      <w:ind w:left="58" w:right="23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rvts12">
    <w:name w:val="rvts12"/>
    <w:basedOn w:val="a1"/>
    <w:rsid w:val="00552785"/>
  </w:style>
  <w:style w:type="paragraph" w:customStyle="1" w:styleId="text">
    <w:name w:val="text"/>
    <w:basedOn w:val="a0"/>
    <w:uiPriority w:val="99"/>
    <w:rsid w:val="00552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552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3">
    <w:name w:val="Основной текст 23"/>
    <w:basedOn w:val="a0"/>
    <w:rsid w:val="00552785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115">
    <w:name w:val="Нет списка11"/>
    <w:next w:val="a3"/>
    <w:uiPriority w:val="99"/>
    <w:semiHidden/>
    <w:unhideWhenUsed/>
    <w:rsid w:val="00552785"/>
  </w:style>
  <w:style w:type="table" w:customStyle="1" w:styleId="116">
    <w:name w:val="Сетка таблицы11"/>
    <w:basedOn w:val="a2"/>
    <w:next w:val="afa"/>
    <w:uiPriority w:val="59"/>
    <w:rsid w:val="0055278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0">
    <w:name w:val="formattext"/>
    <w:basedOn w:val="a0"/>
    <w:rsid w:val="00552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Заголовок 2 Знак1"/>
    <w:link w:val="2"/>
    <w:uiPriority w:val="99"/>
    <w:locked/>
    <w:rsid w:val="00552785"/>
    <w:rPr>
      <w:rFonts w:ascii="Times New Roman" w:eastAsia="Times New Roman" w:hAnsi="Times New Roman"/>
      <w:b/>
      <w:sz w:val="30"/>
      <w:lang w:eastAsia="zh-CN"/>
    </w:rPr>
  </w:style>
  <w:style w:type="character" w:customStyle="1" w:styleId="317">
    <w:name w:val="Заголовок 3 Знак1"/>
    <w:uiPriority w:val="99"/>
    <w:locked/>
    <w:rsid w:val="00552785"/>
    <w:rPr>
      <w:rFonts w:ascii="Arial" w:hAnsi="Arial" w:cs="Arial"/>
      <w:b/>
      <w:sz w:val="24"/>
      <w:lang w:eastAsia="zh-CN"/>
    </w:rPr>
  </w:style>
  <w:style w:type="character" w:customStyle="1" w:styleId="41">
    <w:name w:val="Заголовок 4 Знак1"/>
    <w:link w:val="4"/>
    <w:uiPriority w:val="99"/>
    <w:locked/>
    <w:rsid w:val="00552785"/>
    <w:rPr>
      <w:rFonts w:ascii="Arial" w:eastAsia="Times New Roman" w:hAnsi="Arial" w:cs="Arial"/>
      <w:sz w:val="24"/>
      <w:lang w:eastAsia="zh-CN"/>
    </w:rPr>
  </w:style>
  <w:style w:type="character" w:customStyle="1" w:styleId="514">
    <w:name w:val="Заголовок 5 Знак1"/>
    <w:uiPriority w:val="99"/>
    <w:locked/>
    <w:rsid w:val="00552785"/>
    <w:rPr>
      <w:b/>
      <w:bCs/>
      <w:i/>
      <w:iCs/>
      <w:sz w:val="26"/>
      <w:szCs w:val="26"/>
      <w:lang w:eastAsia="zh-CN"/>
    </w:rPr>
  </w:style>
  <w:style w:type="character" w:customStyle="1" w:styleId="71">
    <w:name w:val="Заголовок 7 Знак1"/>
    <w:link w:val="7"/>
    <w:uiPriority w:val="99"/>
    <w:locked/>
    <w:rsid w:val="00552785"/>
    <w:rPr>
      <w:rFonts w:ascii="Arial" w:eastAsia="Times New Roman" w:hAnsi="Arial" w:cs="Arial"/>
      <w:lang w:eastAsia="zh-CN"/>
    </w:rPr>
  </w:style>
  <w:style w:type="character" w:customStyle="1" w:styleId="1ffa">
    <w:name w:val="Текст выноски Знак1"/>
    <w:uiPriority w:val="99"/>
    <w:locked/>
    <w:rsid w:val="00552785"/>
    <w:rPr>
      <w:rFonts w:ascii="Tahoma" w:hAnsi="Tahoma" w:cs="Tahoma"/>
      <w:sz w:val="16"/>
      <w:szCs w:val="16"/>
      <w:lang w:eastAsia="zh-CN"/>
    </w:rPr>
  </w:style>
  <w:style w:type="character" w:customStyle="1" w:styleId="1f1">
    <w:name w:val="Тема примечания Знак1"/>
    <w:link w:val="aff8"/>
    <w:uiPriority w:val="99"/>
    <w:locked/>
    <w:rsid w:val="00552785"/>
    <w:rPr>
      <w:rFonts w:ascii="Times New Roman" w:eastAsia="Times New Roman" w:hAnsi="Times New Roman"/>
      <w:b/>
      <w:bCs/>
      <w:lang w:eastAsia="zh-CN"/>
    </w:rPr>
  </w:style>
  <w:style w:type="character" w:customStyle="1" w:styleId="1ffb">
    <w:name w:val="Основной текст с отступом Знак1"/>
    <w:aliases w:val="Основной текст 1 Знак1"/>
    <w:uiPriority w:val="99"/>
    <w:locked/>
    <w:rsid w:val="00552785"/>
    <w:rPr>
      <w:sz w:val="24"/>
      <w:szCs w:val="24"/>
      <w:lang w:eastAsia="zh-CN"/>
    </w:rPr>
  </w:style>
  <w:style w:type="character" w:customStyle="1" w:styleId="1f5">
    <w:name w:val="Подзаголовок Знак1"/>
    <w:link w:val="affe"/>
    <w:uiPriority w:val="99"/>
    <w:locked/>
    <w:rsid w:val="00552785"/>
    <w:rPr>
      <w:rFonts w:ascii="Arial" w:eastAsia="Times New Roman" w:hAnsi="Arial" w:cs="Arial"/>
      <w:sz w:val="24"/>
      <w:lang w:eastAsia="zh-CN"/>
    </w:rPr>
  </w:style>
  <w:style w:type="paragraph" w:customStyle="1" w:styleId="ConsPlusNormal2">
    <w:name w:val="ConsPlusNormal2"/>
    <w:uiPriority w:val="99"/>
    <w:rsid w:val="00552785"/>
    <w:pPr>
      <w:suppressAutoHyphens/>
    </w:pPr>
    <w:rPr>
      <w:rFonts w:ascii="Arial" w:eastAsia="Times New Roman" w:hAnsi="Arial"/>
      <w:kern w:val="1"/>
      <w:sz w:val="22"/>
      <w:szCs w:val="22"/>
      <w:lang w:eastAsia="zh-CN"/>
    </w:rPr>
  </w:style>
  <w:style w:type="character" w:customStyle="1" w:styleId="BodyTextIndent2Char">
    <w:name w:val="Body Text Indent 2 Char"/>
    <w:uiPriority w:val="99"/>
    <w:locked/>
    <w:rsid w:val="00552785"/>
    <w:rPr>
      <w:rFonts w:ascii="Times New Roman" w:hAnsi="Times New Roman"/>
      <w:sz w:val="24"/>
    </w:rPr>
  </w:style>
  <w:style w:type="paragraph" w:styleId="2f2">
    <w:name w:val="Body Text Indent 2"/>
    <w:basedOn w:val="a0"/>
    <w:link w:val="221"/>
    <w:uiPriority w:val="99"/>
    <w:rsid w:val="0055278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с отступом 2 Знак1"/>
    <w:basedOn w:val="a1"/>
    <w:uiPriority w:val="99"/>
    <w:rsid w:val="00552785"/>
    <w:rPr>
      <w:sz w:val="22"/>
      <w:szCs w:val="22"/>
      <w:lang w:eastAsia="en-US"/>
    </w:rPr>
  </w:style>
  <w:style w:type="character" w:customStyle="1" w:styleId="221">
    <w:name w:val="Основной текст с отступом 2 Знак2"/>
    <w:link w:val="2f2"/>
    <w:uiPriority w:val="99"/>
    <w:locked/>
    <w:rsid w:val="00552785"/>
    <w:rPr>
      <w:rFonts w:ascii="Times New Roman" w:eastAsia="Times New Roman" w:hAnsi="Times New Roman"/>
      <w:sz w:val="24"/>
      <w:szCs w:val="24"/>
    </w:rPr>
  </w:style>
  <w:style w:type="paragraph" w:styleId="39">
    <w:name w:val="Body Text Indent 3"/>
    <w:basedOn w:val="a0"/>
    <w:link w:val="318"/>
    <w:uiPriority w:val="99"/>
    <w:rsid w:val="0055278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8">
    <w:name w:val="Основной текст с отступом 3 Знак1"/>
    <w:basedOn w:val="a1"/>
    <w:link w:val="39"/>
    <w:uiPriority w:val="99"/>
    <w:rsid w:val="00552785"/>
    <w:rPr>
      <w:rFonts w:ascii="Times New Roman" w:eastAsia="Times New Roman" w:hAnsi="Times New Roman"/>
      <w:sz w:val="16"/>
      <w:szCs w:val="16"/>
    </w:rPr>
  </w:style>
  <w:style w:type="paragraph" w:customStyle="1" w:styleId="2f3">
    <w:name w:val="Абзац списка2"/>
    <w:basedOn w:val="a0"/>
    <w:uiPriority w:val="99"/>
    <w:rsid w:val="0055278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fc">
    <w:name w:val="Замещающий текст1"/>
    <w:uiPriority w:val="99"/>
    <w:rsid w:val="00552785"/>
    <w:rPr>
      <w:color w:val="808080"/>
    </w:rPr>
  </w:style>
  <w:style w:type="paragraph" w:customStyle="1" w:styleId="3a">
    <w:name w:val="Абзац списка3"/>
    <w:basedOn w:val="a0"/>
    <w:uiPriority w:val="99"/>
    <w:rsid w:val="0055278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ffd">
    <w:name w:val="Без интервала1"/>
    <w:uiPriority w:val="99"/>
    <w:rsid w:val="00552785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110">
    <w:name w:val="Знак Знак111"/>
    <w:uiPriority w:val="99"/>
    <w:semiHidden/>
    <w:rsid w:val="00552785"/>
    <w:rPr>
      <w:rFonts w:ascii="Times New Roman" w:eastAsia="Times New Roman" w:hAnsi="Times New Roman"/>
      <w:sz w:val="16"/>
      <w:lang w:eastAsia="zh-CN"/>
    </w:rPr>
  </w:style>
  <w:style w:type="paragraph" w:customStyle="1" w:styleId="1ffe">
    <w:name w:val="Пункт1"/>
    <w:basedOn w:val="a0"/>
    <w:uiPriority w:val="99"/>
    <w:rsid w:val="00552785"/>
    <w:pPr>
      <w:tabs>
        <w:tab w:val="num" w:pos="567"/>
        <w:tab w:val="num" w:pos="643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fff3">
    <w:name w:val="Title"/>
    <w:basedOn w:val="a0"/>
    <w:link w:val="affff2"/>
    <w:uiPriority w:val="99"/>
    <w:qFormat/>
    <w:locked/>
    <w:rsid w:val="00552785"/>
    <w:pPr>
      <w:tabs>
        <w:tab w:val="left" w:pos="28960"/>
      </w:tabs>
      <w:spacing w:after="0" w:line="240" w:lineRule="auto"/>
      <w:jc w:val="center"/>
    </w:pPr>
    <w:rPr>
      <w:rFonts w:ascii="Cambria" w:eastAsia="Times New Roman" w:hAnsi="Cambria" w:cs="Cambria"/>
      <w:b/>
      <w:bCs/>
      <w:kern w:val="1"/>
      <w:sz w:val="32"/>
      <w:szCs w:val="32"/>
      <w:lang w:eastAsia="ru-RU"/>
    </w:rPr>
  </w:style>
  <w:style w:type="character" w:customStyle="1" w:styleId="1fff">
    <w:name w:val="Название Знак1"/>
    <w:basedOn w:val="a1"/>
    <w:rsid w:val="005527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fffff">
    <w:name w:val="Базовый"/>
    <w:rsid w:val="00552785"/>
    <w:pPr>
      <w:suppressAutoHyphens/>
      <w:spacing w:after="60" w:line="276" w:lineRule="auto"/>
      <w:jc w:val="both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Default">
    <w:name w:val="Default"/>
    <w:rsid w:val="005527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3b">
    <w:name w:val="Нет списка3"/>
    <w:next w:val="a3"/>
    <w:uiPriority w:val="99"/>
    <w:semiHidden/>
    <w:unhideWhenUsed/>
    <w:rsid w:val="0003090E"/>
  </w:style>
  <w:style w:type="table" w:customStyle="1" w:styleId="2f4">
    <w:name w:val="Сетка таблицы2"/>
    <w:basedOn w:val="a2"/>
    <w:next w:val="afa"/>
    <w:uiPriority w:val="59"/>
    <w:rsid w:val="000309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03090E"/>
  </w:style>
  <w:style w:type="table" w:customStyle="1" w:styleId="121">
    <w:name w:val="Сетка таблицы12"/>
    <w:basedOn w:val="a2"/>
    <w:next w:val="afa"/>
    <w:uiPriority w:val="59"/>
    <w:rsid w:val="000309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Стиль9"/>
    <w:uiPriority w:val="99"/>
    <w:rsid w:val="009865E5"/>
    <w:pPr>
      <w:numPr>
        <w:numId w:val="8"/>
      </w:numPr>
    </w:pPr>
  </w:style>
  <w:style w:type="numbering" w:customStyle="1" w:styleId="10">
    <w:name w:val="Стиль10"/>
    <w:uiPriority w:val="99"/>
    <w:rsid w:val="009865E5"/>
    <w:pPr>
      <w:numPr>
        <w:numId w:val="9"/>
      </w:numPr>
    </w:pPr>
  </w:style>
  <w:style w:type="numbering" w:customStyle="1" w:styleId="11">
    <w:name w:val="Стиль11"/>
    <w:uiPriority w:val="99"/>
    <w:rsid w:val="00222461"/>
    <w:pPr>
      <w:numPr>
        <w:numId w:val="10"/>
      </w:numPr>
    </w:pPr>
  </w:style>
  <w:style w:type="character" w:styleId="afffff0">
    <w:name w:val="Subtle Emphasis"/>
    <w:basedOn w:val="a1"/>
    <w:uiPriority w:val="19"/>
    <w:qFormat/>
    <w:rsid w:val="00805CD5"/>
    <w:rPr>
      <w:i/>
      <w:iCs/>
      <w:color w:val="808080" w:themeColor="text1" w:themeTint="7F"/>
    </w:rPr>
  </w:style>
  <w:style w:type="numbering" w:customStyle="1" w:styleId="45">
    <w:name w:val="Нет списка4"/>
    <w:next w:val="a3"/>
    <w:uiPriority w:val="99"/>
    <w:semiHidden/>
    <w:unhideWhenUsed/>
    <w:rsid w:val="009C4BCF"/>
  </w:style>
  <w:style w:type="character" w:customStyle="1" w:styleId="3c">
    <w:name w:val="Основной текст Знак3"/>
    <w:aliases w:val="Çàã1 Знак2,BO Знак2,ID Знак2,body indent Знак2,andrad Знак2,EHPT Знак2,Body Text2 Знак2,Body Text2 Знак Знак Знак3,Body Text2 Знак Знак Знак Знак2,Основной текст Знак Знак Знак1"/>
    <w:basedOn w:val="a1"/>
    <w:locked/>
    <w:rsid w:val="009C4BCF"/>
    <w:rPr>
      <w:rFonts w:ascii="Times New Roman" w:eastAsia="Times New Roman" w:hAnsi="Times New Roman"/>
      <w:kern w:val="2"/>
      <w:sz w:val="24"/>
      <w:lang w:eastAsia="ar-SA"/>
    </w:rPr>
  </w:style>
  <w:style w:type="character" w:customStyle="1" w:styleId="2f5">
    <w:name w:val="Основной текст с отступом Знак2"/>
    <w:aliases w:val="Основной текст 1 Знак2"/>
    <w:basedOn w:val="a1"/>
    <w:uiPriority w:val="99"/>
    <w:locked/>
    <w:rsid w:val="009C4BCF"/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fffff1">
    <w:name w:val="Заголовок"/>
    <w:basedOn w:val="a0"/>
    <w:next w:val="ad"/>
    <w:rsid w:val="009C4BCF"/>
    <w:pPr>
      <w:keepNext/>
      <w:widowControl w:val="0"/>
      <w:suppressAutoHyphens/>
      <w:spacing w:before="240" w:after="60" w:line="240" w:lineRule="auto"/>
      <w:jc w:val="center"/>
    </w:pPr>
    <w:rPr>
      <w:rFonts w:ascii="Cambria" w:eastAsia="Microsoft YaHei" w:hAnsi="Cambria" w:cs="Cambria"/>
      <w:b/>
      <w:bCs/>
      <w:kern w:val="2"/>
      <w:sz w:val="32"/>
      <w:szCs w:val="32"/>
      <w:lang w:eastAsia="ar-SA"/>
    </w:rPr>
  </w:style>
  <w:style w:type="paragraph" w:customStyle="1" w:styleId="2f6">
    <w:name w:val="Название2"/>
    <w:basedOn w:val="a0"/>
    <w:rsid w:val="009C4BC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kern w:val="2"/>
      <w:sz w:val="24"/>
      <w:szCs w:val="24"/>
      <w:lang w:eastAsia="ar-SA"/>
    </w:rPr>
  </w:style>
  <w:style w:type="paragraph" w:customStyle="1" w:styleId="1fff0">
    <w:name w:val="Указатель1"/>
    <w:basedOn w:val="a0"/>
    <w:rsid w:val="009C4BCF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kern w:val="2"/>
      <w:sz w:val="24"/>
      <w:szCs w:val="24"/>
      <w:lang w:eastAsia="ar-SA"/>
    </w:rPr>
  </w:style>
  <w:style w:type="paragraph" w:customStyle="1" w:styleId="117">
    <w:name w:val="Название объекта11"/>
    <w:basedOn w:val="a0"/>
    <w:rsid w:val="009C4BC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kern w:val="2"/>
      <w:sz w:val="24"/>
      <w:szCs w:val="24"/>
      <w:lang w:eastAsia="ar-SA"/>
    </w:rPr>
  </w:style>
  <w:style w:type="paragraph" w:customStyle="1" w:styleId="1fff1">
    <w:name w:val="Тема примечания1"/>
    <w:basedOn w:val="1f"/>
    <w:rsid w:val="009C4BCF"/>
    <w:rPr>
      <w:b/>
      <w:bCs/>
      <w:kern w:val="2"/>
      <w:lang w:eastAsia="ar-SA"/>
    </w:rPr>
  </w:style>
  <w:style w:type="paragraph" w:customStyle="1" w:styleId="1fff2">
    <w:name w:val="Текст выноски1"/>
    <w:basedOn w:val="a0"/>
    <w:rsid w:val="009C4BCF"/>
    <w:pPr>
      <w:suppressAutoHyphens/>
      <w:spacing w:after="0" w:line="240" w:lineRule="auto"/>
    </w:pPr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fff3">
    <w:name w:val="Текст сноски1"/>
    <w:basedOn w:val="a0"/>
    <w:rsid w:val="009C4BCF"/>
    <w:pPr>
      <w:suppressAutoHyphens/>
      <w:spacing w:after="60" w:line="240" w:lineRule="auto"/>
      <w:ind w:left="-426"/>
      <w:jc w:val="both"/>
    </w:pPr>
    <w:rPr>
      <w:rFonts w:ascii="Times New Roman" w:eastAsia="Times New Roman" w:hAnsi="Times New Roman"/>
      <w:kern w:val="2"/>
      <w:sz w:val="18"/>
      <w:szCs w:val="18"/>
      <w:lang w:eastAsia="ar-SA"/>
    </w:rPr>
  </w:style>
  <w:style w:type="paragraph" w:customStyle="1" w:styleId="HTML10">
    <w:name w:val="Адрес HTML1"/>
    <w:basedOn w:val="a0"/>
    <w:rsid w:val="009C4BCF"/>
    <w:pPr>
      <w:suppressAutoHyphens/>
      <w:spacing w:after="60" w:line="240" w:lineRule="auto"/>
      <w:jc w:val="both"/>
    </w:pPr>
    <w:rPr>
      <w:rFonts w:ascii="Times New Roman" w:eastAsia="Times New Roman" w:hAnsi="Times New Roman"/>
      <w:i/>
      <w:iCs/>
      <w:kern w:val="2"/>
      <w:sz w:val="24"/>
      <w:szCs w:val="24"/>
      <w:lang w:eastAsia="ar-SA"/>
    </w:rPr>
  </w:style>
  <w:style w:type="paragraph" w:customStyle="1" w:styleId="HTML11">
    <w:name w:val="Стандартный HTML1"/>
    <w:basedOn w:val="a0"/>
    <w:rsid w:val="009C4BCF"/>
    <w:pPr>
      <w:suppressAutoHyphens/>
      <w:spacing w:after="60" w:line="240" w:lineRule="auto"/>
      <w:jc w:val="both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1fff4">
    <w:name w:val="Обычный (веб)1"/>
    <w:basedOn w:val="a0"/>
    <w:rsid w:val="009C4BCF"/>
    <w:pPr>
      <w:suppressAutoHyphens/>
      <w:spacing w:before="280" w:after="28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1fff5">
    <w:name w:val="Адрес на конверте1"/>
    <w:basedOn w:val="a0"/>
    <w:rsid w:val="009C4BCF"/>
    <w:pPr>
      <w:suppressAutoHyphens/>
      <w:spacing w:after="60" w:line="240" w:lineRule="auto"/>
      <w:ind w:left="2880"/>
      <w:jc w:val="both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218">
    <w:name w:val="Обратный адрес 21"/>
    <w:basedOn w:val="a0"/>
    <w:rsid w:val="009C4BCF"/>
    <w:pPr>
      <w:suppressAutoHyphens/>
      <w:spacing w:after="60" w:line="240" w:lineRule="auto"/>
      <w:jc w:val="both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fff6">
    <w:name w:val="Электронная подпись1"/>
    <w:basedOn w:val="a0"/>
    <w:rsid w:val="009C4BCF"/>
    <w:pPr>
      <w:suppressAutoHyphens/>
      <w:spacing w:after="6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1fff7">
    <w:name w:val="Текст концевой сноски1"/>
    <w:basedOn w:val="a0"/>
    <w:rsid w:val="009C4BCF"/>
    <w:pPr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customStyle="1" w:styleId="100">
    <w:name w:val="Оглавление 10"/>
    <w:basedOn w:val="1fff0"/>
    <w:rsid w:val="009C4BCF"/>
    <w:pPr>
      <w:tabs>
        <w:tab w:val="right" w:leader="dot" w:pos="7091"/>
      </w:tabs>
      <w:ind w:left="2547"/>
    </w:pPr>
  </w:style>
  <w:style w:type="paragraph" w:customStyle="1" w:styleId="afffff2">
    <w:name w:val="Содержимое врезки"/>
    <w:basedOn w:val="ad"/>
    <w:rsid w:val="009C4BCF"/>
    <w:pPr>
      <w:suppressAutoHyphens/>
      <w:spacing w:line="240" w:lineRule="auto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131">
    <w:name w:val="Абзац списка13"/>
    <w:basedOn w:val="a0"/>
    <w:rsid w:val="009C4BCF"/>
    <w:pPr>
      <w:suppressAutoHyphens/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1">
    <w:name w:val="s_1"/>
    <w:basedOn w:val="a0"/>
    <w:uiPriority w:val="99"/>
    <w:rsid w:val="009C4BCF"/>
    <w:pPr>
      <w:spacing w:before="28" w:after="28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2f7">
    <w:name w:val="Текст примечания2"/>
    <w:basedOn w:val="a0"/>
    <w:rsid w:val="009C4BCF"/>
    <w:pPr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customStyle="1" w:styleId="afffff3">
    <w:name w:val="Таблицы (моноширинный)"/>
    <w:basedOn w:val="a0"/>
    <w:uiPriority w:val="99"/>
    <w:rsid w:val="009C4BCF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320">
    <w:name w:val="Основной текст 32"/>
    <w:basedOn w:val="a0"/>
    <w:rsid w:val="009C4BCF"/>
    <w:pPr>
      <w:spacing w:after="120" w:line="240" w:lineRule="auto"/>
    </w:pPr>
    <w:rPr>
      <w:rFonts w:ascii="Times New Roman" w:eastAsia="Times New Roman" w:hAnsi="Times New Roman"/>
      <w:kern w:val="2"/>
      <w:sz w:val="16"/>
      <w:szCs w:val="16"/>
      <w:lang w:eastAsia="ar-SA"/>
    </w:rPr>
  </w:style>
  <w:style w:type="paragraph" w:customStyle="1" w:styleId="222">
    <w:name w:val="Нумерованный список 22"/>
    <w:basedOn w:val="a0"/>
    <w:rsid w:val="009C4BCF"/>
    <w:pPr>
      <w:tabs>
        <w:tab w:val="left" w:pos="432"/>
      </w:tabs>
      <w:spacing w:after="0" w:line="240" w:lineRule="auto"/>
      <w:ind w:left="432" w:hanging="432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customStyle="1" w:styleId="3d">
    <w:name w:val="Стиль3 Знак Знак"/>
    <w:uiPriority w:val="99"/>
    <w:rsid w:val="009C4BCF"/>
    <w:pPr>
      <w:widowControl w:val="0"/>
      <w:tabs>
        <w:tab w:val="left" w:pos="227"/>
      </w:tabs>
      <w:suppressAutoHyphens/>
      <w:spacing w:line="100" w:lineRule="atLeast"/>
      <w:jc w:val="both"/>
    </w:pPr>
    <w:rPr>
      <w:rFonts w:ascii="Times New Roman" w:eastAsia="Times New Roman" w:hAnsi="Times New Roman"/>
      <w:kern w:val="2"/>
      <w:lang w:eastAsia="ar-SA"/>
    </w:rPr>
  </w:style>
  <w:style w:type="paragraph" w:customStyle="1" w:styleId="List2">
    <w:name w:val="List2"/>
    <w:basedOn w:val="a0"/>
    <w:uiPriority w:val="99"/>
    <w:rsid w:val="009C4BCF"/>
    <w:pPr>
      <w:tabs>
        <w:tab w:val="left" w:pos="1701"/>
      </w:tabs>
      <w:spacing w:after="0" w:line="360" w:lineRule="auto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3e">
    <w:name w:val="3"/>
    <w:basedOn w:val="a0"/>
    <w:uiPriority w:val="99"/>
    <w:rsid w:val="009C4BCF"/>
    <w:pPr>
      <w:spacing w:after="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xl24">
    <w:name w:val="xl24"/>
    <w:basedOn w:val="a0"/>
    <w:uiPriority w:val="99"/>
    <w:rsid w:val="009C4BCF"/>
    <w:pPr>
      <w:spacing w:before="100" w:after="100" w:line="240" w:lineRule="auto"/>
      <w:jc w:val="center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223">
    <w:name w:val="Основной текст с отступом 22"/>
    <w:basedOn w:val="a0"/>
    <w:uiPriority w:val="99"/>
    <w:rsid w:val="009C4BCF"/>
    <w:pPr>
      <w:spacing w:after="120" w:line="480" w:lineRule="auto"/>
      <w:ind w:left="283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321">
    <w:name w:val="Основной текст с отступом 32"/>
    <w:basedOn w:val="a0"/>
    <w:rsid w:val="009C4BCF"/>
    <w:pPr>
      <w:spacing w:after="120" w:line="240" w:lineRule="auto"/>
      <w:ind w:left="283"/>
    </w:pPr>
    <w:rPr>
      <w:rFonts w:ascii="Times New Roman" w:eastAsia="Times New Roman" w:hAnsi="Times New Roman"/>
      <w:kern w:val="2"/>
      <w:sz w:val="16"/>
      <w:szCs w:val="16"/>
      <w:lang w:eastAsia="ar-SA"/>
    </w:rPr>
  </w:style>
  <w:style w:type="paragraph" w:customStyle="1" w:styleId="ConsNonformat">
    <w:name w:val="ConsNonformat"/>
    <w:uiPriority w:val="99"/>
    <w:rsid w:val="009C4BCF"/>
    <w:pPr>
      <w:widowControl w:val="0"/>
      <w:suppressAutoHyphens/>
      <w:ind w:right="19772"/>
    </w:pPr>
    <w:rPr>
      <w:rFonts w:ascii="Courier New" w:eastAsia="Times New Roman" w:hAnsi="Courier New" w:cs="Courier New"/>
      <w:kern w:val="2"/>
      <w:lang w:eastAsia="ar-SA"/>
    </w:rPr>
  </w:style>
  <w:style w:type="paragraph" w:customStyle="1" w:styleId="2f8">
    <w:name w:val="Цитата2"/>
    <w:basedOn w:val="a0"/>
    <w:rsid w:val="009C4BCF"/>
    <w:pPr>
      <w:spacing w:after="0" w:line="240" w:lineRule="auto"/>
      <w:ind w:left="510" w:right="355"/>
      <w:jc w:val="both"/>
    </w:pPr>
    <w:rPr>
      <w:rFonts w:ascii="Arial" w:eastAsia="Times New Roman" w:hAnsi="Arial" w:cs="Arial"/>
      <w:kern w:val="2"/>
      <w:sz w:val="26"/>
      <w:szCs w:val="26"/>
      <w:lang w:eastAsia="ar-SA"/>
    </w:rPr>
  </w:style>
  <w:style w:type="paragraph" w:customStyle="1" w:styleId="z-1">
    <w:name w:val="z-Начало формы1"/>
    <w:basedOn w:val="a0"/>
    <w:rsid w:val="009C4BCF"/>
    <w:pPr>
      <w:pBdr>
        <w:bottom w:val="single" w:sz="4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kern w:val="2"/>
      <w:sz w:val="16"/>
      <w:szCs w:val="20"/>
      <w:lang w:eastAsia="ar-SA"/>
    </w:rPr>
  </w:style>
  <w:style w:type="paragraph" w:customStyle="1" w:styleId="z-10">
    <w:name w:val="z-Конец формы1"/>
    <w:basedOn w:val="a0"/>
    <w:rsid w:val="009C4BCF"/>
    <w:pPr>
      <w:pBdr>
        <w:top w:val="single" w:sz="4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kern w:val="2"/>
      <w:sz w:val="16"/>
      <w:szCs w:val="20"/>
      <w:lang w:eastAsia="ar-SA"/>
    </w:rPr>
  </w:style>
  <w:style w:type="paragraph" w:customStyle="1" w:styleId="price">
    <w:name w:val="price"/>
    <w:basedOn w:val="a0"/>
    <w:uiPriority w:val="99"/>
    <w:rsid w:val="009C4BCF"/>
    <w:pPr>
      <w:spacing w:after="0" w:line="240" w:lineRule="auto"/>
    </w:pPr>
    <w:rPr>
      <w:rFonts w:ascii="Arial" w:eastAsia="Times New Roman" w:hAnsi="Arial" w:cs="Arial"/>
      <w:color w:val="015F90"/>
      <w:kern w:val="2"/>
      <w:sz w:val="18"/>
      <w:szCs w:val="18"/>
      <w:lang w:eastAsia="ar-SA"/>
    </w:rPr>
  </w:style>
  <w:style w:type="paragraph" w:customStyle="1" w:styleId="mainh">
    <w:name w:val="mainh"/>
    <w:basedOn w:val="a0"/>
    <w:uiPriority w:val="99"/>
    <w:rsid w:val="009C4BCF"/>
    <w:pPr>
      <w:spacing w:before="28" w:after="28" w:line="240" w:lineRule="auto"/>
      <w:ind w:firstLine="150"/>
      <w:jc w:val="both"/>
    </w:pPr>
    <w:rPr>
      <w:rFonts w:ascii="Arial" w:eastAsia="Times New Roman" w:hAnsi="Arial" w:cs="Arial"/>
      <w:b/>
      <w:bCs/>
      <w:color w:val="B20700"/>
      <w:kern w:val="2"/>
      <w:sz w:val="20"/>
      <w:szCs w:val="20"/>
      <w:lang w:eastAsia="ar-SA"/>
    </w:rPr>
  </w:style>
  <w:style w:type="paragraph" w:customStyle="1" w:styleId="610">
    <w:name w:val="Основной текст (6)1"/>
    <w:basedOn w:val="a0"/>
    <w:uiPriority w:val="99"/>
    <w:rsid w:val="009C4BCF"/>
    <w:pPr>
      <w:shd w:val="clear" w:color="auto" w:fill="FFFFFF"/>
      <w:spacing w:after="360" w:line="269" w:lineRule="exact"/>
      <w:ind w:right="57"/>
      <w:jc w:val="center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331">
    <w:name w:val="Основной текст (33)1"/>
    <w:basedOn w:val="a0"/>
    <w:uiPriority w:val="99"/>
    <w:rsid w:val="009C4BCF"/>
    <w:pPr>
      <w:shd w:val="clear" w:color="auto" w:fill="FFFFFF"/>
      <w:spacing w:after="0" w:line="274" w:lineRule="exact"/>
      <w:ind w:right="57" w:firstLine="380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319">
    <w:name w:val="Заголовок №31"/>
    <w:basedOn w:val="a0"/>
    <w:uiPriority w:val="99"/>
    <w:rsid w:val="009C4BCF"/>
    <w:pPr>
      <w:shd w:val="clear" w:color="auto" w:fill="FFFFFF"/>
      <w:spacing w:before="240" w:after="0" w:line="274" w:lineRule="exact"/>
      <w:ind w:right="57"/>
      <w:jc w:val="center"/>
    </w:pPr>
    <w:rPr>
      <w:rFonts w:ascii="Times New Roman" w:eastAsia="Times New Roman" w:hAnsi="Times New Roman"/>
      <w:b/>
      <w:kern w:val="2"/>
      <w:sz w:val="24"/>
      <w:szCs w:val="20"/>
      <w:lang w:eastAsia="ar-SA"/>
    </w:rPr>
  </w:style>
  <w:style w:type="paragraph" w:customStyle="1" w:styleId="Style7">
    <w:name w:val="Style7"/>
    <w:basedOn w:val="a0"/>
    <w:uiPriority w:val="99"/>
    <w:rsid w:val="009C4BCF"/>
    <w:pPr>
      <w:widowControl w:val="0"/>
      <w:spacing w:after="0" w:line="274" w:lineRule="exact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tyle10">
    <w:name w:val="Style10"/>
    <w:basedOn w:val="a0"/>
    <w:uiPriority w:val="99"/>
    <w:rsid w:val="009C4BCF"/>
    <w:pPr>
      <w:widowControl w:val="0"/>
      <w:spacing w:after="0" w:line="278" w:lineRule="exact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tyle1">
    <w:name w:val="Style1"/>
    <w:basedOn w:val="a0"/>
    <w:uiPriority w:val="99"/>
    <w:rsid w:val="009C4BCF"/>
    <w:pPr>
      <w:widowControl w:val="0"/>
      <w:spacing w:after="0" w:line="275" w:lineRule="exact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a">
    <w:name w:val="sa"/>
    <w:basedOn w:val="a0"/>
    <w:uiPriority w:val="99"/>
    <w:rsid w:val="009C4BCF"/>
    <w:pPr>
      <w:spacing w:after="0" w:line="240" w:lineRule="auto"/>
      <w:ind w:firstLine="225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rvps2">
    <w:name w:val="rvps2"/>
    <w:basedOn w:val="a0"/>
    <w:uiPriority w:val="99"/>
    <w:rsid w:val="009C4BCF"/>
    <w:pPr>
      <w:spacing w:after="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western">
    <w:name w:val="western"/>
    <w:basedOn w:val="a0"/>
    <w:uiPriority w:val="99"/>
    <w:rsid w:val="009C4BCF"/>
    <w:pPr>
      <w:spacing w:before="28" w:after="115" w:line="240" w:lineRule="auto"/>
      <w:jc w:val="both"/>
    </w:pPr>
    <w:rPr>
      <w:rFonts w:ascii="Times New Roman" w:eastAsia="Times New Roman" w:hAnsi="Times New Roman"/>
      <w:color w:val="000000"/>
      <w:kern w:val="2"/>
      <w:sz w:val="24"/>
      <w:szCs w:val="24"/>
      <w:lang w:eastAsia="ar-SA"/>
    </w:rPr>
  </w:style>
  <w:style w:type="paragraph" w:customStyle="1" w:styleId="810">
    <w:name w:val="Основной текст (8)1"/>
    <w:basedOn w:val="a0"/>
    <w:uiPriority w:val="99"/>
    <w:rsid w:val="009C4BCF"/>
    <w:pPr>
      <w:shd w:val="clear" w:color="auto" w:fill="FFFFFF"/>
      <w:spacing w:after="0" w:line="274" w:lineRule="exact"/>
      <w:ind w:right="57" w:firstLine="300"/>
      <w:jc w:val="center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219">
    <w:name w:val="Заголовок №21"/>
    <w:basedOn w:val="a0"/>
    <w:uiPriority w:val="99"/>
    <w:rsid w:val="009C4BCF"/>
    <w:pPr>
      <w:shd w:val="clear" w:color="auto" w:fill="FFFFFF"/>
      <w:spacing w:before="360" w:after="60" w:line="336" w:lineRule="exact"/>
      <w:ind w:right="57"/>
      <w:jc w:val="center"/>
    </w:pPr>
    <w:rPr>
      <w:rFonts w:ascii="Arial Narrow" w:eastAsia="Times New Roman" w:hAnsi="Arial Narrow" w:cs="Arial Narrow"/>
      <w:b/>
      <w:kern w:val="2"/>
      <w:sz w:val="20"/>
      <w:szCs w:val="20"/>
      <w:lang w:eastAsia="ar-SA"/>
    </w:rPr>
  </w:style>
  <w:style w:type="paragraph" w:customStyle="1" w:styleId="style174">
    <w:name w:val="style174"/>
    <w:basedOn w:val="a0"/>
    <w:uiPriority w:val="99"/>
    <w:rsid w:val="009C4BCF"/>
    <w:pPr>
      <w:spacing w:before="28" w:after="28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tyle2">
    <w:name w:val="Style2"/>
    <w:basedOn w:val="a0"/>
    <w:uiPriority w:val="99"/>
    <w:rsid w:val="009C4BCF"/>
    <w:pPr>
      <w:widowControl w:val="0"/>
      <w:spacing w:after="0" w:line="240" w:lineRule="auto"/>
      <w:jc w:val="center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3">
    <w:name w:val="Style3"/>
    <w:basedOn w:val="a0"/>
    <w:uiPriority w:val="99"/>
    <w:rsid w:val="009C4BCF"/>
    <w:pPr>
      <w:widowControl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16">
    <w:name w:val="Style16"/>
    <w:basedOn w:val="a0"/>
    <w:uiPriority w:val="99"/>
    <w:rsid w:val="009C4BCF"/>
    <w:pPr>
      <w:widowControl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17">
    <w:name w:val="Style17"/>
    <w:basedOn w:val="a0"/>
    <w:uiPriority w:val="99"/>
    <w:rsid w:val="009C4BCF"/>
    <w:pPr>
      <w:widowControl w:val="0"/>
      <w:spacing w:after="0" w:line="274" w:lineRule="exact"/>
      <w:ind w:firstLine="538"/>
      <w:jc w:val="both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19">
    <w:name w:val="Style19"/>
    <w:basedOn w:val="a0"/>
    <w:uiPriority w:val="99"/>
    <w:rsid w:val="009C4BCF"/>
    <w:pPr>
      <w:widowControl w:val="0"/>
      <w:spacing w:after="0" w:line="254" w:lineRule="exact"/>
      <w:ind w:hanging="341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20">
    <w:name w:val="Style20"/>
    <w:basedOn w:val="a0"/>
    <w:uiPriority w:val="99"/>
    <w:rsid w:val="009C4BCF"/>
    <w:pPr>
      <w:widowControl w:val="0"/>
      <w:spacing w:after="0" w:line="254" w:lineRule="exact"/>
      <w:jc w:val="both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21">
    <w:name w:val="Style21"/>
    <w:basedOn w:val="a0"/>
    <w:uiPriority w:val="99"/>
    <w:rsid w:val="009C4BCF"/>
    <w:pPr>
      <w:widowControl w:val="0"/>
      <w:spacing w:after="0" w:line="253" w:lineRule="exact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6">
    <w:name w:val="Style6"/>
    <w:basedOn w:val="a0"/>
    <w:uiPriority w:val="99"/>
    <w:rsid w:val="009C4BCF"/>
    <w:pPr>
      <w:widowControl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24">
    <w:name w:val="Style24"/>
    <w:basedOn w:val="a0"/>
    <w:uiPriority w:val="99"/>
    <w:rsid w:val="009C4BCF"/>
    <w:pPr>
      <w:widowControl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Style11">
    <w:name w:val="Style11"/>
    <w:basedOn w:val="a0"/>
    <w:uiPriority w:val="99"/>
    <w:rsid w:val="009C4BCF"/>
    <w:pPr>
      <w:widowControl w:val="0"/>
      <w:spacing w:after="0" w:line="206" w:lineRule="exact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118">
    <w:name w:val="Без интервала11"/>
    <w:rsid w:val="009C4BCF"/>
    <w:pPr>
      <w:suppressAutoHyphens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21a">
    <w:name w:val="Оглавление (2)1"/>
    <w:basedOn w:val="a0"/>
    <w:uiPriority w:val="99"/>
    <w:rsid w:val="009C4BCF"/>
    <w:pPr>
      <w:shd w:val="clear" w:color="auto" w:fill="FFFFFF"/>
      <w:spacing w:before="240" w:after="0" w:line="269" w:lineRule="exact"/>
    </w:pPr>
    <w:rPr>
      <w:rFonts w:ascii="Times New Roman" w:eastAsia="Times New Roman" w:hAnsi="Times New Roman"/>
      <w:b/>
      <w:kern w:val="2"/>
      <w:sz w:val="20"/>
      <w:szCs w:val="20"/>
      <w:lang w:eastAsia="ar-SA"/>
    </w:rPr>
  </w:style>
  <w:style w:type="paragraph" w:customStyle="1" w:styleId="Iauiue">
    <w:name w:val="Iau.iue"/>
    <w:basedOn w:val="a0"/>
    <w:uiPriority w:val="99"/>
    <w:rsid w:val="009C4BCF"/>
    <w:pPr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122">
    <w:name w:val="Абзац списка12"/>
    <w:basedOn w:val="a0"/>
    <w:uiPriority w:val="99"/>
    <w:rsid w:val="009C4BCF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910">
    <w:name w:val="Основной текст (9)1"/>
    <w:basedOn w:val="a0"/>
    <w:uiPriority w:val="99"/>
    <w:rsid w:val="009C4BCF"/>
    <w:pPr>
      <w:shd w:val="clear" w:color="auto" w:fill="FFFFFF"/>
      <w:spacing w:before="180" w:after="180" w:line="240" w:lineRule="atLeast"/>
    </w:pPr>
    <w:rPr>
      <w:rFonts w:ascii="Arial Narrow" w:eastAsia="Times New Roman" w:hAnsi="Arial Narrow" w:cs="Arial Narrow"/>
      <w:kern w:val="2"/>
      <w:sz w:val="18"/>
      <w:szCs w:val="20"/>
      <w:lang w:eastAsia="ar-SA"/>
    </w:rPr>
  </w:style>
  <w:style w:type="paragraph" w:customStyle="1" w:styleId="Style8">
    <w:name w:val="Style8"/>
    <w:basedOn w:val="a0"/>
    <w:uiPriority w:val="99"/>
    <w:rsid w:val="009C4BCF"/>
    <w:pPr>
      <w:widowControl w:val="0"/>
      <w:spacing w:after="0" w:line="281" w:lineRule="exact"/>
      <w:ind w:hanging="338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Style12">
    <w:name w:val="Style12"/>
    <w:basedOn w:val="a0"/>
    <w:uiPriority w:val="99"/>
    <w:rsid w:val="009C4BCF"/>
    <w:pPr>
      <w:widowControl w:val="0"/>
      <w:spacing w:after="0" w:line="274" w:lineRule="exact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consplustitle0">
    <w:name w:val="consplustitle"/>
    <w:basedOn w:val="a0"/>
    <w:uiPriority w:val="99"/>
    <w:rsid w:val="009C4BCF"/>
    <w:pPr>
      <w:spacing w:before="150" w:after="150" w:line="240" w:lineRule="auto"/>
      <w:ind w:left="150" w:right="15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119">
    <w:name w:val="Обычный11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11a">
    <w:name w:val="Абзац списка11"/>
    <w:basedOn w:val="a0"/>
    <w:uiPriority w:val="99"/>
    <w:rsid w:val="009C4BCF"/>
    <w:pPr>
      <w:spacing w:after="60" w:line="240" w:lineRule="auto"/>
      <w:ind w:left="720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rialNarrow">
    <w:name w:val="Обычный + Arial Narrow"/>
    <w:aliases w:val="9 пт,полужирный,Изумрудный,По ширине,Первая строка:  0,63 см"/>
    <w:basedOn w:val="a0"/>
    <w:uiPriority w:val="99"/>
    <w:rsid w:val="009C4BCF"/>
    <w:pPr>
      <w:tabs>
        <w:tab w:val="left" w:pos="840"/>
      </w:tabs>
      <w:spacing w:after="0" w:line="240" w:lineRule="auto"/>
      <w:ind w:firstLine="360"/>
      <w:jc w:val="both"/>
    </w:pPr>
    <w:rPr>
      <w:rFonts w:ascii="Arial Narrow" w:eastAsia="Times New Roman" w:hAnsi="Arial Narrow" w:cs="Arial"/>
      <w:kern w:val="2"/>
      <w:sz w:val="18"/>
      <w:szCs w:val="18"/>
      <w:lang w:eastAsia="ar-SA"/>
    </w:rPr>
  </w:style>
  <w:style w:type="paragraph" w:customStyle="1" w:styleId="1010">
    <w:name w:val="Основной текст (10)1"/>
    <w:basedOn w:val="a0"/>
    <w:uiPriority w:val="99"/>
    <w:rsid w:val="009C4BCF"/>
    <w:pPr>
      <w:shd w:val="clear" w:color="auto" w:fill="FFFFFF"/>
      <w:spacing w:after="0" w:line="204" w:lineRule="exact"/>
      <w:ind w:firstLine="540"/>
      <w:jc w:val="both"/>
    </w:pPr>
    <w:rPr>
      <w:rFonts w:ascii="Arial Narrow" w:eastAsia="Times New Roman" w:hAnsi="Arial Narrow" w:cs="Arial Narrow"/>
      <w:kern w:val="2"/>
      <w:sz w:val="18"/>
      <w:szCs w:val="20"/>
      <w:lang w:eastAsia="ar-SA"/>
    </w:rPr>
  </w:style>
  <w:style w:type="paragraph" w:customStyle="1" w:styleId="710">
    <w:name w:val="Основной текст (7)1"/>
    <w:basedOn w:val="a0"/>
    <w:uiPriority w:val="99"/>
    <w:rsid w:val="009C4BCF"/>
    <w:pPr>
      <w:shd w:val="clear" w:color="auto" w:fill="FFFFFF"/>
      <w:spacing w:before="240" w:after="480" w:line="278" w:lineRule="exact"/>
      <w:ind w:firstLine="620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3210">
    <w:name w:val="Заголовок №3 (2)1"/>
    <w:basedOn w:val="a0"/>
    <w:uiPriority w:val="99"/>
    <w:rsid w:val="009C4BCF"/>
    <w:pPr>
      <w:shd w:val="clear" w:color="auto" w:fill="FFFFFF"/>
      <w:spacing w:before="60" w:after="0" w:line="274" w:lineRule="exact"/>
      <w:ind w:firstLine="300"/>
    </w:pPr>
    <w:rPr>
      <w:rFonts w:ascii="Times New Roman" w:eastAsia="Times New Roman" w:hAnsi="Times New Roman"/>
      <w:b/>
      <w:kern w:val="2"/>
      <w:sz w:val="24"/>
      <w:szCs w:val="20"/>
      <w:lang w:eastAsia="ar-SA"/>
    </w:rPr>
  </w:style>
  <w:style w:type="paragraph" w:customStyle="1" w:styleId="2210">
    <w:name w:val="Основной текст с отступом 221"/>
    <w:basedOn w:val="a0"/>
    <w:rsid w:val="009C4BCF"/>
    <w:pPr>
      <w:suppressAutoHyphens/>
      <w:spacing w:after="0" w:line="240" w:lineRule="auto"/>
      <w:ind w:firstLine="720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234">
    <w:name w:val="Основной текст с отступом 23"/>
    <w:basedOn w:val="a0"/>
    <w:uiPriority w:val="99"/>
    <w:rsid w:val="009C4BCF"/>
    <w:pPr>
      <w:suppressAutoHyphens/>
      <w:spacing w:after="0" w:line="240" w:lineRule="auto"/>
      <w:ind w:firstLine="720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WW-BodyText2">
    <w:name w:val="WW-Body Text 2"/>
    <w:basedOn w:val="a0"/>
    <w:uiPriority w:val="99"/>
    <w:rsid w:val="009C4BCF"/>
    <w:pPr>
      <w:suppressAutoHyphens/>
      <w:spacing w:after="0" w:line="300" w:lineRule="exact"/>
      <w:ind w:firstLine="709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BodyText22">
    <w:name w:val="Body Text2 Знак Знак Знак2"/>
    <w:basedOn w:val="a0"/>
    <w:uiPriority w:val="99"/>
    <w:rsid w:val="009C4BCF"/>
    <w:pPr>
      <w:spacing w:after="120" w:line="240" w:lineRule="auto"/>
      <w:jc w:val="both"/>
    </w:pPr>
    <w:rPr>
      <w:rFonts w:cs="Calibri"/>
      <w:kern w:val="2"/>
      <w:sz w:val="24"/>
      <w:szCs w:val="24"/>
      <w:lang w:eastAsia="ar-SA"/>
    </w:rPr>
  </w:style>
  <w:style w:type="paragraph" w:customStyle="1" w:styleId="Char">
    <w:name w:val="Char"/>
    <w:basedOn w:val="a0"/>
    <w:uiPriority w:val="99"/>
    <w:rsid w:val="009C4BCF"/>
    <w:pPr>
      <w:keepLines/>
      <w:spacing w:after="160" w:line="240" w:lineRule="exact"/>
    </w:pPr>
    <w:rPr>
      <w:rFonts w:ascii="Verdana" w:eastAsia="MS Mincho" w:hAnsi="Verdana" w:cs="Verdana"/>
      <w:kern w:val="2"/>
      <w:sz w:val="20"/>
      <w:szCs w:val="20"/>
      <w:lang w:val="en-US" w:eastAsia="ar-SA"/>
    </w:rPr>
  </w:style>
  <w:style w:type="paragraph" w:customStyle="1" w:styleId="afffff4">
    <w:name w:val="a"/>
    <w:basedOn w:val="a0"/>
    <w:uiPriority w:val="99"/>
    <w:rsid w:val="009C4BCF"/>
    <w:pPr>
      <w:spacing w:before="150" w:after="15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2211">
    <w:name w:val="Основной текст 221"/>
    <w:basedOn w:val="a0"/>
    <w:rsid w:val="009C4BCF"/>
    <w:pPr>
      <w:spacing w:after="0" w:line="240" w:lineRule="auto"/>
      <w:ind w:firstLine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font10">
    <w:name w:val="font10"/>
    <w:basedOn w:val="a0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11">
    <w:name w:val="font11"/>
    <w:basedOn w:val="a0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12">
    <w:name w:val="font12"/>
    <w:basedOn w:val="a0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13">
    <w:name w:val="font13"/>
    <w:basedOn w:val="a0"/>
    <w:rsid w:val="009C4BCF"/>
    <w:pPr>
      <w:spacing w:before="28" w:after="28" w:line="240" w:lineRule="auto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font14">
    <w:name w:val="font14"/>
    <w:basedOn w:val="a0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008000"/>
      <w:kern w:val="2"/>
      <w:sz w:val="18"/>
      <w:szCs w:val="18"/>
      <w:lang w:eastAsia="ar-SA"/>
    </w:rPr>
  </w:style>
  <w:style w:type="paragraph" w:customStyle="1" w:styleId="font15">
    <w:name w:val="font15"/>
    <w:basedOn w:val="a0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16">
    <w:name w:val="font16"/>
    <w:basedOn w:val="a0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17">
    <w:name w:val="font17"/>
    <w:basedOn w:val="a0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18">
    <w:name w:val="font18"/>
    <w:basedOn w:val="a0"/>
    <w:rsid w:val="009C4BCF"/>
    <w:pPr>
      <w:spacing w:before="28" w:after="28" w:line="240" w:lineRule="auto"/>
    </w:pPr>
    <w:rPr>
      <w:rFonts w:ascii="Arial" w:eastAsia="Times New Roman" w:hAnsi="Arial" w:cs="Arial"/>
      <w:color w:val="000000"/>
      <w:kern w:val="2"/>
      <w:sz w:val="14"/>
      <w:szCs w:val="14"/>
      <w:lang w:eastAsia="ar-SA"/>
    </w:rPr>
  </w:style>
  <w:style w:type="paragraph" w:customStyle="1" w:styleId="font19">
    <w:name w:val="font19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008000"/>
      <w:kern w:val="2"/>
      <w:sz w:val="18"/>
      <w:szCs w:val="18"/>
      <w:lang w:eastAsia="ar-SA"/>
    </w:rPr>
  </w:style>
  <w:style w:type="paragraph" w:customStyle="1" w:styleId="font20">
    <w:name w:val="font20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21">
    <w:name w:val="font21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22">
    <w:name w:val="font22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000000"/>
      <w:kern w:val="2"/>
      <w:sz w:val="16"/>
      <w:szCs w:val="16"/>
      <w:lang w:eastAsia="ar-SA"/>
    </w:rPr>
  </w:style>
  <w:style w:type="paragraph" w:customStyle="1" w:styleId="font23">
    <w:name w:val="font23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24">
    <w:name w:val="font24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008000"/>
      <w:kern w:val="2"/>
      <w:sz w:val="18"/>
      <w:szCs w:val="18"/>
      <w:lang w:eastAsia="ar-SA"/>
    </w:rPr>
  </w:style>
  <w:style w:type="paragraph" w:customStyle="1" w:styleId="font25">
    <w:name w:val="font25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26">
    <w:name w:val="font26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27">
    <w:name w:val="font27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28">
    <w:name w:val="font28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008000"/>
      <w:kern w:val="2"/>
      <w:sz w:val="18"/>
      <w:szCs w:val="18"/>
      <w:lang w:eastAsia="ar-SA"/>
    </w:rPr>
  </w:style>
  <w:style w:type="paragraph" w:customStyle="1" w:styleId="font29">
    <w:name w:val="font29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30">
    <w:name w:val="font30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31">
    <w:name w:val="font31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FF0000"/>
      <w:kern w:val="2"/>
      <w:sz w:val="18"/>
      <w:szCs w:val="18"/>
      <w:lang w:eastAsia="ar-SA"/>
    </w:rPr>
  </w:style>
  <w:style w:type="paragraph" w:customStyle="1" w:styleId="font32">
    <w:name w:val="font32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FF0000"/>
      <w:kern w:val="2"/>
      <w:sz w:val="18"/>
      <w:szCs w:val="18"/>
      <w:lang w:eastAsia="ar-SA"/>
    </w:rPr>
  </w:style>
  <w:style w:type="paragraph" w:customStyle="1" w:styleId="font33">
    <w:name w:val="font33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008000"/>
      <w:kern w:val="2"/>
      <w:sz w:val="18"/>
      <w:szCs w:val="18"/>
      <w:lang w:eastAsia="ar-SA"/>
    </w:rPr>
  </w:style>
  <w:style w:type="paragraph" w:customStyle="1" w:styleId="font34">
    <w:name w:val="font34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color w:val="0066CC"/>
      <w:kern w:val="2"/>
      <w:sz w:val="18"/>
      <w:szCs w:val="18"/>
      <w:lang w:eastAsia="ar-SA"/>
    </w:rPr>
  </w:style>
  <w:style w:type="paragraph" w:customStyle="1" w:styleId="font35">
    <w:name w:val="font35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0066CC"/>
      <w:kern w:val="2"/>
      <w:sz w:val="18"/>
      <w:szCs w:val="18"/>
      <w:lang w:eastAsia="ar-SA"/>
    </w:rPr>
  </w:style>
  <w:style w:type="paragraph" w:customStyle="1" w:styleId="font36">
    <w:name w:val="font36"/>
    <w:basedOn w:val="a0"/>
    <w:uiPriority w:val="99"/>
    <w:rsid w:val="009C4BCF"/>
    <w:pPr>
      <w:spacing w:before="28" w:after="28" w:line="240" w:lineRule="auto"/>
    </w:pPr>
    <w:rPr>
      <w:rFonts w:ascii="Arial" w:eastAsia="Times New Roman" w:hAnsi="Arial" w:cs="Arial"/>
      <w:b/>
      <w:bCs/>
      <w:color w:val="008000"/>
      <w:kern w:val="2"/>
      <w:sz w:val="18"/>
      <w:szCs w:val="18"/>
      <w:lang w:eastAsia="ar-SA"/>
    </w:rPr>
  </w:style>
  <w:style w:type="paragraph" w:customStyle="1" w:styleId="3f">
    <w:name w:val="Обычный3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xl108">
    <w:name w:val="xl108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color w:val="FF0000"/>
      <w:kern w:val="2"/>
      <w:sz w:val="18"/>
      <w:szCs w:val="18"/>
      <w:lang w:eastAsia="ar-SA"/>
    </w:rPr>
  </w:style>
  <w:style w:type="paragraph" w:customStyle="1" w:styleId="xl109">
    <w:name w:val="xl109"/>
    <w:basedOn w:val="a0"/>
    <w:uiPriority w:val="99"/>
    <w:rsid w:val="009C4BCF"/>
    <w:pPr>
      <w:pBdr>
        <w:top w:val="single" w:sz="4" w:space="0" w:color="000000"/>
        <w:lef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0">
    <w:name w:val="xl110"/>
    <w:basedOn w:val="a0"/>
    <w:uiPriority w:val="99"/>
    <w:rsid w:val="009C4BCF"/>
    <w:pPr>
      <w:pBdr>
        <w:lef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1">
    <w:name w:val="xl111"/>
    <w:basedOn w:val="a0"/>
    <w:uiPriority w:val="99"/>
    <w:rsid w:val="009C4BCF"/>
    <w:pPr>
      <w:pBdr>
        <w:left w:val="single" w:sz="4" w:space="0" w:color="000000"/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2">
    <w:name w:val="xl112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color w:val="FF0000"/>
      <w:kern w:val="2"/>
      <w:sz w:val="18"/>
      <w:szCs w:val="18"/>
      <w:lang w:eastAsia="ar-SA"/>
    </w:rPr>
  </w:style>
  <w:style w:type="paragraph" w:customStyle="1" w:styleId="xl113">
    <w:name w:val="xl113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4">
    <w:name w:val="xl114"/>
    <w:basedOn w:val="a0"/>
    <w:uiPriority w:val="99"/>
    <w:rsid w:val="009C4BCF"/>
    <w:pPr>
      <w:spacing w:before="28" w:after="28" w:line="240" w:lineRule="auto"/>
      <w:jc w:val="right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5">
    <w:name w:val="xl115"/>
    <w:basedOn w:val="a0"/>
    <w:uiPriority w:val="99"/>
    <w:rsid w:val="009C4BCF"/>
    <w:pP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6">
    <w:name w:val="xl116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17">
    <w:name w:val="xl117"/>
    <w:basedOn w:val="a0"/>
    <w:uiPriority w:val="99"/>
    <w:rsid w:val="009C4B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18">
    <w:name w:val="xl118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19">
    <w:name w:val="xl119"/>
    <w:basedOn w:val="a0"/>
    <w:uiPriority w:val="99"/>
    <w:rsid w:val="009C4B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0">
    <w:name w:val="xl120"/>
    <w:basedOn w:val="a0"/>
    <w:uiPriority w:val="99"/>
    <w:rsid w:val="009C4B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1">
    <w:name w:val="xl121"/>
    <w:basedOn w:val="a0"/>
    <w:uiPriority w:val="99"/>
    <w:rsid w:val="009C4BCF"/>
    <w:pPr>
      <w:pBdr>
        <w:top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2">
    <w:name w:val="xl122"/>
    <w:basedOn w:val="a0"/>
    <w:uiPriority w:val="99"/>
    <w:rsid w:val="009C4BCF"/>
    <w:pPr>
      <w:pBdr>
        <w:left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3">
    <w:name w:val="xl123"/>
    <w:basedOn w:val="a0"/>
    <w:uiPriority w:val="99"/>
    <w:rsid w:val="009C4BCF"/>
    <w:pPr>
      <w:pBdr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4">
    <w:name w:val="xl124"/>
    <w:basedOn w:val="a0"/>
    <w:uiPriority w:val="99"/>
    <w:rsid w:val="009C4B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5">
    <w:name w:val="xl125"/>
    <w:basedOn w:val="a0"/>
    <w:uiPriority w:val="99"/>
    <w:rsid w:val="009C4BCF"/>
    <w:pPr>
      <w:pBdr>
        <w:bottom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6">
    <w:name w:val="xl126"/>
    <w:basedOn w:val="a0"/>
    <w:uiPriority w:val="99"/>
    <w:rsid w:val="009C4B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7">
    <w:name w:val="xl127"/>
    <w:basedOn w:val="a0"/>
    <w:uiPriority w:val="99"/>
    <w:rsid w:val="009C4BCF"/>
    <w:pPr>
      <w:pBdr>
        <w:top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8">
    <w:name w:val="xl128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29">
    <w:name w:val="xl129"/>
    <w:basedOn w:val="a0"/>
    <w:uiPriority w:val="99"/>
    <w:rsid w:val="009C4BCF"/>
    <w:pPr>
      <w:pBdr>
        <w:bottom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30">
    <w:name w:val="xl130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31">
    <w:name w:val="xl131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right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32">
    <w:name w:val="xl132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33">
    <w:name w:val="xl133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34">
    <w:name w:val="xl134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35">
    <w:name w:val="xl135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36">
    <w:name w:val="xl136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37">
    <w:name w:val="xl137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38">
    <w:name w:val="xl138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39">
    <w:name w:val="xl139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40">
    <w:name w:val="xl140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41">
    <w:name w:val="xl141"/>
    <w:basedOn w:val="a0"/>
    <w:uiPriority w:val="99"/>
    <w:rsid w:val="009C4BCF"/>
    <w:pP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42">
    <w:name w:val="xl142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43">
    <w:name w:val="xl143"/>
    <w:basedOn w:val="a0"/>
    <w:uiPriority w:val="99"/>
    <w:rsid w:val="009C4BCF"/>
    <w:pPr>
      <w:spacing w:before="28" w:after="28" w:line="240" w:lineRule="auto"/>
      <w:jc w:val="center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44">
    <w:name w:val="xl144"/>
    <w:basedOn w:val="a0"/>
    <w:uiPriority w:val="99"/>
    <w:rsid w:val="009C4BCF"/>
    <w:pPr>
      <w:spacing w:before="28" w:after="28" w:line="240" w:lineRule="auto"/>
      <w:jc w:val="center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45">
    <w:name w:val="xl145"/>
    <w:basedOn w:val="a0"/>
    <w:uiPriority w:val="99"/>
    <w:rsid w:val="009C4BCF"/>
    <w:pPr>
      <w:spacing w:before="28" w:after="28" w:line="240" w:lineRule="auto"/>
      <w:jc w:val="right"/>
    </w:pPr>
    <w:rPr>
      <w:rFonts w:ascii="Arial Narrow" w:eastAsia="Times New Roman" w:hAnsi="Arial Narrow" w:cs="Arial Narrow"/>
      <w:b/>
      <w:bCs/>
      <w:kern w:val="2"/>
      <w:sz w:val="18"/>
      <w:szCs w:val="18"/>
      <w:lang w:eastAsia="ar-SA"/>
    </w:rPr>
  </w:style>
  <w:style w:type="paragraph" w:customStyle="1" w:styleId="xl146">
    <w:name w:val="xl146"/>
    <w:basedOn w:val="a0"/>
    <w:uiPriority w:val="99"/>
    <w:rsid w:val="009C4BCF"/>
    <w:pP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47">
    <w:name w:val="xl147"/>
    <w:basedOn w:val="a0"/>
    <w:uiPriority w:val="99"/>
    <w:rsid w:val="009C4BCF"/>
    <w:pPr>
      <w:spacing w:before="28" w:after="28" w:line="240" w:lineRule="auto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48">
    <w:name w:val="xl148"/>
    <w:basedOn w:val="a0"/>
    <w:uiPriority w:val="99"/>
    <w:rsid w:val="009C4BCF"/>
    <w:pPr>
      <w:pBdr>
        <w:top w:val="single" w:sz="4" w:space="0" w:color="000000"/>
        <w:lef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49">
    <w:name w:val="xl149"/>
    <w:basedOn w:val="a0"/>
    <w:uiPriority w:val="99"/>
    <w:rsid w:val="009C4BCF"/>
    <w:pPr>
      <w:pBdr>
        <w:top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0">
    <w:name w:val="xl150"/>
    <w:basedOn w:val="a0"/>
    <w:uiPriority w:val="99"/>
    <w:rsid w:val="009C4BCF"/>
    <w:pPr>
      <w:pBdr>
        <w:top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1">
    <w:name w:val="xl151"/>
    <w:basedOn w:val="a0"/>
    <w:uiPriority w:val="99"/>
    <w:rsid w:val="009C4BCF"/>
    <w:pPr>
      <w:pBdr>
        <w:left w:val="single" w:sz="4" w:space="0" w:color="000000"/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2">
    <w:name w:val="xl152"/>
    <w:basedOn w:val="a0"/>
    <w:uiPriority w:val="99"/>
    <w:rsid w:val="009C4BCF"/>
    <w:pPr>
      <w:pBdr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3">
    <w:name w:val="xl153"/>
    <w:basedOn w:val="a0"/>
    <w:uiPriority w:val="99"/>
    <w:rsid w:val="009C4BCF"/>
    <w:pPr>
      <w:pBdr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4">
    <w:name w:val="xl154"/>
    <w:basedOn w:val="a0"/>
    <w:uiPriority w:val="99"/>
    <w:rsid w:val="009C4B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5">
    <w:name w:val="xl155"/>
    <w:basedOn w:val="a0"/>
    <w:uiPriority w:val="99"/>
    <w:rsid w:val="009C4B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6">
    <w:name w:val="xl156"/>
    <w:basedOn w:val="a0"/>
    <w:uiPriority w:val="99"/>
    <w:rsid w:val="009C4BCF"/>
    <w:pPr>
      <w:pBdr>
        <w:left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7">
    <w:name w:val="xl157"/>
    <w:basedOn w:val="a0"/>
    <w:uiPriority w:val="99"/>
    <w:rsid w:val="009C4B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8">
    <w:name w:val="xl158"/>
    <w:basedOn w:val="a0"/>
    <w:uiPriority w:val="99"/>
    <w:rsid w:val="009C4BCF"/>
    <w:pPr>
      <w:pBdr>
        <w:left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59">
    <w:name w:val="xl159"/>
    <w:basedOn w:val="a0"/>
    <w:uiPriority w:val="99"/>
    <w:rsid w:val="009C4B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60">
    <w:name w:val="xl160"/>
    <w:basedOn w:val="a0"/>
    <w:uiPriority w:val="99"/>
    <w:rsid w:val="009C4B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61">
    <w:name w:val="xl161"/>
    <w:basedOn w:val="a0"/>
    <w:uiPriority w:val="99"/>
    <w:rsid w:val="009C4BCF"/>
    <w:pPr>
      <w:pBdr>
        <w:top w:val="single" w:sz="4" w:space="0" w:color="000000"/>
        <w:lef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62">
    <w:name w:val="xl162"/>
    <w:basedOn w:val="a0"/>
    <w:uiPriority w:val="99"/>
    <w:rsid w:val="009C4BCF"/>
    <w:pPr>
      <w:pBdr>
        <w:top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63">
    <w:name w:val="xl163"/>
    <w:basedOn w:val="a0"/>
    <w:uiPriority w:val="99"/>
    <w:rsid w:val="009C4BCF"/>
    <w:pPr>
      <w:pBdr>
        <w:top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64">
    <w:name w:val="xl164"/>
    <w:basedOn w:val="a0"/>
    <w:uiPriority w:val="99"/>
    <w:rsid w:val="009C4BCF"/>
    <w:pPr>
      <w:pBdr>
        <w:bottom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xl165">
    <w:name w:val="xl165"/>
    <w:basedOn w:val="a0"/>
    <w:uiPriority w:val="99"/>
    <w:rsid w:val="009C4BCF"/>
    <w:pPr>
      <w:pBdr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Narrow" w:eastAsia="Times New Roman" w:hAnsi="Arial Narrow" w:cs="Arial Narrow"/>
      <w:kern w:val="2"/>
      <w:sz w:val="18"/>
      <w:szCs w:val="18"/>
      <w:lang w:eastAsia="ar-SA"/>
    </w:rPr>
  </w:style>
  <w:style w:type="paragraph" w:customStyle="1" w:styleId="46">
    <w:name w:val="Обычный4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241">
    <w:name w:val="Основной текст 24"/>
    <w:basedOn w:val="a0"/>
    <w:uiPriority w:val="99"/>
    <w:rsid w:val="009C4BCF"/>
    <w:pPr>
      <w:spacing w:after="0" w:line="240" w:lineRule="auto"/>
      <w:ind w:firstLine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54">
    <w:name w:val="Обычный5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251">
    <w:name w:val="Основной текст 25"/>
    <w:basedOn w:val="a0"/>
    <w:uiPriority w:val="99"/>
    <w:rsid w:val="009C4BCF"/>
    <w:pPr>
      <w:spacing w:after="0" w:line="240" w:lineRule="auto"/>
      <w:ind w:firstLine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63">
    <w:name w:val="Обычный6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260">
    <w:name w:val="Основной текст 26"/>
    <w:basedOn w:val="a0"/>
    <w:uiPriority w:val="99"/>
    <w:rsid w:val="009C4BCF"/>
    <w:pPr>
      <w:spacing w:after="0" w:line="240" w:lineRule="auto"/>
      <w:ind w:firstLine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74">
    <w:name w:val="Обычный7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afffff5">
    <w:name w:val="Знак"/>
    <w:basedOn w:val="a0"/>
    <w:uiPriority w:val="99"/>
    <w:rsid w:val="009C4BCF"/>
    <w:pPr>
      <w:spacing w:after="160" w:line="240" w:lineRule="exact"/>
    </w:pPr>
    <w:rPr>
      <w:rFonts w:ascii="Times New Roman" w:hAnsi="Times New Roman"/>
      <w:kern w:val="2"/>
      <w:sz w:val="20"/>
      <w:szCs w:val="20"/>
      <w:lang w:eastAsia="ar-SA"/>
    </w:rPr>
  </w:style>
  <w:style w:type="paragraph" w:customStyle="1" w:styleId="270">
    <w:name w:val="Основной текст 27"/>
    <w:basedOn w:val="a0"/>
    <w:uiPriority w:val="99"/>
    <w:rsid w:val="009C4BCF"/>
    <w:pPr>
      <w:spacing w:after="0" w:line="240" w:lineRule="auto"/>
      <w:ind w:firstLine="284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paragraph" w:customStyle="1" w:styleId="83">
    <w:name w:val="Обычный8"/>
    <w:uiPriority w:val="99"/>
    <w:rsid w:val="009C4BCF"/>
    <w:pPr>
      <w:widowControl w:val="0"/>
      <w:suppressAutoHyphens/>
      <w:spacing w:before="100" w:after="10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75">
    <w:name w:val="Основной текст7"/>
    <w:basedOn w:val="a0"/>
    <w:rsid w:val="009C4BCF"/>
    <w:pPr>
      <w:shd w:val="clear" w:color="auto" w:fill="FFFFFF"/>
      <w:spacing w:before="6660" w:after="0" w:line="254" w:lineRule="exact"/>
      <w:jc w:val="center"/>
    </w:pPr>
    <w:rPr>
      <w:rFonts w:ascii="Times New Roman" w:eastAsia="Times New Roman" w:hAnsi="Times New Roman"/>
      <w:kern w:val="2"/>
      <w:sz w:val="21"/>
      <w:szCs w:val="21"/>
      <w:lang w:eastAsia="ar-SA"/>
    </w:rPr>
  </w:style>
  <w:style w:type="paragraph" w:customStyle="1" w:styleId="afffff6">
    <w:name w:val="Íàçâàíèå"/>
    <w:basedOn w:val="a0"/>
    <w:uiPriority w:val="99"/>
    <w:rsid w:val="009C4BCF"/>
    <w:pPr>
      <w:spacing w:after="0" w:line="240" w:lineRule="auto"/>
      <w:jc w:val="center"/>
    </w:pPr>
    <w:rPr>
      <w:rFonts w:ascii="Times New Roman" w:eastAsia="Times New Roman" w:hAnsi="Times New Roman"/>
      <w:b/>
      <w:bCs/>
      <w:kern w:val="2"/>
      <w:sz w:val="24"/>
      <w:szCs w:val="24"/>
      <w:lang w:eastAsia="ar-SA"/>
    </w:rPr>
  </w:style>
  <w:style w:type="paragraph" w:customStyle="1" w:styleId="OKVED">
    <w:name w:val="OKVED"/>
    <w:uiPriority w:val="99"/>
    <w:rsid w:val="009C4BCF"/>
    <w:pPr>
      <w:widowControl w:val="0"/>
      <w:suppressAutoHyphens/>
    </w:pPr>
    <w:rPr>
      <w:rFonts w:ascii="Arial" w:eastAsia="Times New Roman" w:hAnsi="Arial" w:cs="Arial"/>
      <w:kern w:val="2"/>
      <w:lang w:eastAsia="ar-SA"/>
    </w:rPr>
  </w:style>
  <w:style w:type="paragraph" w:customStyle="1" w:styleId="tehnormatitle">
    <w:name w:val="tehnormatitle"/>
    <w:basedOn w:val="a0"/>
    <w:rsid w:val="009C4BCF"/>
    <w:pPr>
      <w:spacing w:before="28" w:after="28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280">
    <w:name w:val="Основной текст 28"/>
    <w:basedOn w:val="a0"/>
    <w:rsid w:val="009C4BC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96">
    <w:name w:val="Обычный9"/>
    <w:rsid w:val="009C4BCF"/>
    <w:pPr>
      <w:widowControl w:val="0"/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BodyText221">
    <w:name w:val="Body Text2 Знак Знак Знак21"/>
    <w:basedOn w:val="a0"/>
    <w:next w:val="ad"/>
    <w:uiPriority w:val="99"/>
    <w:rsid w:val="009C4BCF"/>
    <w:pPr>
      <w:spacing w:after="120" w:line="240" w:lineRule="auto"/>
      <w:jc w:val="both"/>
    </w:pPr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9C4BCF"/>
    <w:pPr>
      <w:widowControl w:val="0"/>
      <w:spacing w:after="0" w:line="240" w:lineRule="auto"/>
    </w:pPr>
    <w:rPr>
      <w:rFonts w:eastAsia="Times New Roman"/>
      <w:lang w:val="en-US" w:eastAsia="ru-RU"/>
    </w:rPr>
  </w:style>
  <w:style w:type="character" w:styleId="afffff7">
    <w:name w:val="annotation reference"/>
    <w:uiPriority w:val="99"/>
    <w:semiHidden/>
    <w:unhideWhenUsed/>
    <w:rsid w:val="009C4BCF"/>
    <w:rPr>
      <w:rFonts w:ascii="Times New Roman" w:hAnsi="Times New Roman" w:cs="Times New Roman" w:hint="default"/>
      <w:sz w:val="16"/>
    </w:rPr>
  </w:style>
  <w:style w:type="character" w:styleId="afffff8">
    <w:name w:val="line number"/>
    <w:uiPriority w:val="99"/>
    <w:unhideWhenUsed/>
    <w:rsid w:val="009C4BCF"/>
    <w:rPr>
      <w:rFonts w:ascii="Times New Roman" w:hAnsi="Times New Roman" w:cs="Times New Roman" w:hint="default"/>
    </w:rPr>
  </w:style>
  <w:style w:type="character" w:customStyle="1" w:styleId="WW8Num3z1">
    <w:name w:val="WW8Num3z1"/>
    <w:rsid w:val="009C4BCF"/>
    <w:rPr>
      <w:b/>
      <w:bCs w:val="0"/>
    </w:rPr>
  </w:style>
  <w:style w:type="character" w:customStyle="1" w:styleId="WW8Num4z1">
    <w:name w:val="WW8Num4z1"/>
    <w:rsid w:val="009C4BCF"/>
    <w:rPr>
      <w:b/>
      <w:bCs w:val="0"/>
    </w:rPr>
  </w:style>
  <w:style w:type="character" w:customStyle="1" w:styleId="11b">
    <w:name w:val="Основной шрифт абзаца11"/>
    <w:rsid w:val="009C4BCF"/>
  </w:style>
  <w:style w:type="character" w:customStyle="1" w:styleId="1fff8">
    <w:name w:val="Номер страницы1"/>
    <w:rsid w:val="009C4BCF"/>
    <w:rPr>
      <w:rFonts w:ascii="Times New Roman" w:hAnsi="Times New Roman" w:cs="Times New Roman" w:hint="default"/>
    </w:rPr>
  </w:style>
  <w:style w:type="character" w:customStyle="1" w:styleId="2f9">
    <w:name w:val="Знак сноски2"/>
    <w:rsid w:val="009C4BCF"/>
    <w:rPr>
      <w:vertAlign w:val="superscript"/>
    </w:rPr>
  </w:style>
  <w:style w:type="character" w:customStyle="1" w:styleId="2fa">
    <w:name w:val="Знак концевой сноски2"/>
    <w:rsid w:val="009C4BCF"/>
    <w:rPr>
      <w:vertAlign w:val="superscript"/>
    </w:rPr>
  </w:style>
  <w:style w:type="character" w:customStyle="1" w:styleId="HTML12">
    <w:name w:val="Пишущая машинка HTML1"/>
    <w:rsid w:val="009C4BCF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1fff9">
    <w:name w:val="Основной текст Знак1"/>
    <w:aliases w:val="Çàã1 Знак1,BO Знак1,ID Знак1,body indent Знак1,andrad Знак1,EHPT Знак1,Body Text2 Знак1,Body Text2 Знак Знак Знак Знак1,Основной текст Знак Знак Знак2"/>
    <w:uiPriority w:val="99"/>
    <w:rsid w:val="009C4BCF"/>
    <w:rPr>
      <w:sz w:val="24"/>
    </w:rPr>
  </w:style>
  <w:style w:type="character" w:customStyle="1" w:styleId="Heading1Char">
    <w:name w:val="Heading 1 Char"/>
    <w:aliases w:val="Document Header1 Char,H1 Char,Заголовок 1 Знак2 Знак Char,Заголовок 1 Знак1 Знак Знак Char,Заголовок 1 Знак Знак Знак Знак Char,Заголовок 1 Знак Знак1 Знак Знак Char,Заголовок 1 Знак Знак2 Знак Char,Заголовок 1 Знак1 Знак1 Char"/>
    <w:uiPriority w:val="99"/>
    <w:rsid w:val="009C4BCF"/>
    <w:rPr>
      <w:rFonts w:ascii="Cambria" w:hAnsi="Cambria" w:cs="Times New Roman" w:hint="default"/>
      <w:b/>
      <w:bCs w:val="0"/>
      <w:kern w:val="2"/>
      <w:sz w:val="32"/>
    </w:rPr>
  </w:style>
  <w:style w:type="character" w:customStyle="1" w:styleId="1fffa">
    <w:name w:val="Просмотренная гиперссылка1"/>
    <w:rsid w:val="009C4BCF"/>
    <w:rPr>
      <w:rFonts w:ascii="Times New Roman" w:hAnsi="Times New Roman" w:cs="Times New Roman" w:hint="default"/>
      <w:color w:val="800080"/>
      <w:u w:val="single"/>
    </w:rPr>
  </w:style>
  <w:style w:type="character" w:customStyle="1" w:styleId="2fb">
    <w:name w:val="Знак примечания2"/>
    <w:rsid w:val="009C4BCF"/>
    <w:rPr>
      <w:rFonts w:ascii="Times New Roman" w:hAnsi="Times New Roman" w:cs="Times New Roman" w:hint="default"/>
      <w:sz w:val="16"/>
    </w:rPr>
  </w:style>
  <w:style w:type="character" w:customStyle="1" w:styleId="FooterChar">
    <w:name w:val="Footer Char"/>
    <w:uiPriority w:val="99"/>
    <w:rsid w:val="009C4BCF"/>
    <w:rPr>
      <w:rFonts w:ascii="Arial" w:hAnsi="Arial" w:cs="Times New Roman" w:hint="default"/>
      <w:sz w:val="24"/>
    </w:rPr>
  </w:style>
  <w:style w:type="character" w:customStyle="1" w:styleId="labeltextlot21">
    <w:name w:val="label_text_lot_21"/>
    <w:uiPriority w:val="99"/>
    <w:rsid w:val="009C4BCF"/>
    <w:rPr>
      <w:color w:val="0000FF"/>
      <w:sz w:val="20"/>
    </w:rPr>
  </w:style>
  <w:style w:type="character" w:customStyle="1" w:styleId="HTMLPreformattedChar">
    <w:name w:val="HTML Preformatted Char"/>
    <w:uiPriority w:val="99"/>
    <w:rsid w:val="009C4BCF"/>
    <w:rPr>
      <w:rFonts w:ascii="Courier New" w:hAnsi="Courier New" w:cs="Times New Roman" w:hint="default"/>
      <w:sz w:val="20"/>
    </w:rPr>
  </w:style>
  <w:style w:type="character" w:customStyle="1" w:styleId="tendersubject2">
    <w:name w:val="tendersubject2"/>
    <w:uiPriority w:val="99"/>
    <w:rsid w:val="009C4BCF"/>
    <w:rPr>
      <w:b/>
      <w:bCs w:val="0"/>
      <w:color w:val="0000FF"/>
      <w:sz w:val="20"/>
    </w:rPr>
  </w:style>
  <w:style w:type="character" w:customStyle="1" w:styleId="1fffb">
    <w:name w:val="Номер строки1"/>
    <w:rsid w:val="009C4BCF"/>
    <w:rPr>
      <w:rFonts w:ascii="Times New Roman" w:hAnsi="Times New Roman" w:cs="Times New Roman" w:hint="default"/>
    </w:rPr>
  </w:style>
  <w:style w:type="paragraph" w:styleId="z-">
    <w:name w:val="HTML Top of Form"/>
    <w:basedOn w:val="a0"/>
    <w:next w:val="a0"/>
    <w:link w:val="z-0"/>
    <w:hidden/>
    <w:uiPriority w:val="99"/>
    <w:unhideWhenUsed/>
    <w:rsid w:val="009C4BCF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kern w:val="2"/>
      <w:sz w:val="16"/>
      <w:szCs w:val="16"/>
      <w:lang w:eastAsia="ar-SA"/>
    </w:rPr>
  </w:style>
  <w:style w:type="character" w:customStyle="1" w:styleId="z-0">
    <w:name w:val="z-Начало формы Знак"/>
    <w:basedOn w:val="a1"/>
    <w:link w:val="z-"/>
    <w:uiPriority w:val="99"/>
    <w:rsid w:val="009C4BCF"/>
    <w:rPr>
      <w:rFonts w:ascii="Arial" w:eastAsia="Times New Roman" w:hAnsi="Arial" w:cs="Arial"/>
      <w:vanish/>
      <w:kern w:val="2"/>
      <w:sz w:val="16"/>
      <w:szCs w:val="16"/>
      <w:lang w:eastAsia="ar-SA"/>
    </w:rPr>
  </w:style>
  <w:style w:type="paragraph" w:styleId="z-2">
    <w:name w:val="HTML Bottom of Form"/>
    <w:basedOn w:val="a0"/>
    <w:next w:val="a0"/>
    <w:link w:val="z-3"/>
    <w:hidden/>
    <w:uiPriority w:val="99"/>
    <w:unhideWhenUsed/>
    <w:rsid w:val="009C4BCF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kern w:val="2"/>
      <w:sz w:val="16"/>
      <w:szCs w:val="16"/>
      <w:lang w:eastAsia="ar-SA"/>
    </w:rPr>
  </w:style>
  <w:style w:type="character" w:customStyle="1" w:styleId="z-3">
    <w:name w:val="z-Конец формы Знак"/>
    <w:basedOn w:val="a1"/>
    <w:link w:val="z-2"/>
    <w:uiPriority w:val="99"/>
    <w:rsid w:val="009C4BCF"/>
    <w:rPr>
      <w:rFonts w:ascii="Arial" w:eastAsia="Times New Roman" w:hAnsi="Arial" w:cs="Arial"/>
      <w:vanish/>
      <w:kern w:val="2"/>
      <w:sz w:val="16"/>
      <w:szCs w:val="16"/>
      <w:lang w:eastAsia="ar-SA"/>
    </w:rPr>
  </w:style>
  <w:style w:type="character" w:customStyle="1" w:styleId="tdheadnb1">
    <w:name w:val="tdheadnb1"/>
    <w:uiPriority w:val="99"/>
    <w:rsid w:val="009C4BCF"/>
    <w:rPr>
      <w:rFonts w:ascii="Tahoma" w:hAnsi="Tahoma" w:cs="Tahoma" w:hint="default"/>
      <w:color w:val="FFFFFF"/>
      <w:sz w:val="10"/>
    </w:rPr>
  </w:style>
  <w:style w:type="character" w:customStyle="1" w:styleId="b-share1">
    <w:name w:val="b-share1"/>
    <w:uiPriority w:val="99"/>
    <w:rsid w:val="009C4BCF"/>
    <w:rPr>
      <w:rFonts w:ascii="Arial" w:hAnsi="Arial" w:cs="Arial" w:hint="default"/>
      <w:sz w:val="21"/>
    </w:rPr>
  </w:style>
  <w:style w:type="character" w:customStyle="1" w:styleId="b-share-form-buttonb-share-form-buttonshare">
    <w:name w:val="b-share-form-button b-share-form-button_share"/>
    <w:uiPriority w:val="99"/>
    <w:rsid w:val="009C4BCF"/>
  </w:style>
  <w:style w:type="character" w:customStyle="1" w:styleId="64">
    <w:name w:val="Основной текст (6)"/>
    <w:uiPriority w:val="99"/>
    <w:rsid w:val="009C4BCF"/>
    <w:rPr>
      <w:sz w:val="24"/>
    </w:rPr>
  </w:style>
  <w:style w:type="character" w:customStyle="1" w:styleId="330">
    <w:name w:val="Основной текст (33)"/>
    <w:uiPriority w:val="99"/>
    <w:rsid w:val="009C4BCF"/>
    <w:rPr>
      <w:sz w:val="24"/>
    </w:rPr>
  </w:style>
  <w:style w:type="character" w:customStyle="1" w:styleId="3f0">
    <w:name w:val="Заголовок №3"/>
    <w:uiPriority w:val="99"/>
    <w:rsid w:val="009C4BCF"/>
    <w:rPr>
      <w:b/>
      <w:bCs w:val="0"/>
      <w:sz w:val="24"/>
    </w:rPr>
  </w:style>
  <w:style w:type="character" w:customStyle="1" w:styleId="FontStyle12">
    <w:name w:val="Font Style12"/>
    <w:uiPriority w:val="99"/>
    <w:rsid w:val="009C4BCF"/>
    <w:rPr>
      <w:rFonts w:ascii="Times New Roman" w:hAnsi="Times New Roman" w:cs="Times New Roman" w:hint="default"/>
      <w:sz w:val="22"/>
    </w:rPr>
  </w:style>
  <w:style w:type="character" w:customStyle="1" w:styleId="FontStyle15">
    <w:name w:val="Font Style15"/>
    <w:uiPriority w:val="99"/>
    <w:rsid w:val="009C4BCF"/>
    <w:rPr>
      <w:rFonts w:ascii="Times New Roman" w:hAnsi="Times New Roman" w:cs="Times New Roman" w:hint="default"/>
      <w:sz w:val="14"/>
    </w:rPr>
  </w:style>
  <w:style w:type="character" w:customStyle="1" w:styleId="apple-style-span">
    <w:name w:val="apple-style-span"/>
    <w:uiPriority w:val="99"/>
    <w:rsid w:val="009C4BCF"/>
  </w:style>
  <w:style w:type="character" w:customStyle="1" w:styleId="highlighthighlightactive">
    <w:name w:val="highlight highlight_active"/>
    <w:uiPriority w:val="99"/>
    <w:rsid w:val="009C4BCF"/>
  </w:style>
  <w:style w:type="character" w:customStyle="1" w:styleId="3ArialNarrow">
    <w:name w:val="Заголовок №3 + Arial Narrow"/>
    <w:uiPriority w:val="99"/>
    <w:rsid w:val="009C4BCF"/>
    <w:rPr>
      <w:rFonts w:ascii="Arial Narrow" w:hAnsi="Arial Narrow" w:cs="Arial Narrow" w:hint="default"/>
      <w:b/>
      <w:bCs w:val="0"/>
      <w:sz w:val="24"/>
    </w:rPr>
  </w:style>
  <w:style w:type="character" w:customStyle="1" w:styleId="84">
    <w:name w:val="Основной текст (8)"/>
    <w:uiPriority w:val="99"/>
    <w:rsid w:val="009C4BCF"/>
    <w:rPr>
      <w:sz w:val="24"/>
    </w:rPr>
  </w:style>
  <w:style w:type="character" w:customStyle="1" w:styleId="2fc">
    <w:name w:val="Заголовок №2"/>
    <w:uiPriority w:val="99"/>
    <w:rsid w:val="009C4BCF"/>
    <w:rPr>
      <w:rFonts w:ascii="Arial Narrow" w:hAnsi="Arial Narrow" w:cs="Arial Narrow" w:hint="default"/>
      <w:b/>
      <w:bCs w:val="0"/>
    </w:rPr>
  </w:style>
  <w:style w:type="character" w:customStyle="1" w:styleId="style70">
    <w:name w:val="style70"/>
    <w:uiPriority w:val="99"/>
    <w:rsid w:val="009C4BCF"/>
  </w:style>
  <w:style w:type="character" w:customStyle="1" w:styleId="contenttitletxt">
    <w:name w:val="contenttitletxt"/>
    <w:uiPriority w:val="99"/>
    <w:rsid w:val="009C4BCF"/>
  </w:style>
  <w:style w:type="character" w:customStyle="1" w:styleId="A30">
    <w:name w:val="A3"/>
    <w:uiPriority w:val="99"/>
    <w:rsid w:val="009C4BCF"/>
    <w:rPr>
      <w:b/>
      <w:bCs w:val="0"/>
      <w:color w:val="000000"/>
    </w:rPr>
  </w:style>
  <w:style w:type="character" w:customStyle="1" w:styleId="FontStyle42">
    <w:name w:val="Font Style42"/>
    <w:uiPriority w:val="99"/>
    <w:rsid w:val="009C4BCF"/>
    <w:rPr>
      <w:rFonts w:ascii="Arial" w:hAnsi="Arial" w:cs="Arial" w:hint="default"/>
      <w:b/>
      <w:bCs w:val="0"/>
      <w:sz w:val="20"/>
    </w:rPr>
  </w:style>
  <w:style w:type="character" w:customStyle="1" w:styleId="FontStyle44">
    <w:name w:val="Font Style44"/>
    <w:uiPriority w:val="99"/>
    <w:rsid w:val="009C4BCF"/>
    <w:rPr>
      <w:rFonts w:ascii="Arial" w:hAnsi="Arial" w:cs="Arial" w:hint="default"/>
      <w:sz w:val="20"/>
    </w:rPr>
  </w:style>
  <w:style w:type="character" w:customStyle="1" w:styleId="FontStyle38">
    <w:name w:val="Font Style38"/>
    <w:uiPriority w:val="99"/>
    <w:rsid w:val="009C4BCF"/>
    <w:rPr>
      <w:rFonts w:ascii="Arial" w:hAnsi="Arial" w:cs="Arial" w:hint="default"/>
      <w:sz w:val="16"/>
    </w:rPr>
  </w:style>
  <w:style w:type="character" w:customStyle="1" w:styleId="2fd">
    <w:name w:val="Оглавление (2)"/>
    <w:uiPriority w:val="99"/>
    <w:rsid w:val="009C4BCF"/>
    <w:rPr>
      <w:b/>
      <w:bCs w:val="0"/>
    </w:rPr>
  </w:style>
  <w:style w:type="character" w:customStyle="1" w:styleId="211pt">
    <w:name w:val="Оглавление (2) + 11 pt"/>
    <w:uiPriority w:val="99"/>
    <w:rsid w:val="009C4BCF"/>
    <w:rPr>
      <w:b/>
      <w:bCs w:val="0"/>
      <w:sz w:val="22"/>
      <w:u w:val="single"/>
    </w:rPr>
  </w:style>
  <w:style w:type="character" w:customStyle="1" w:styleId="px111">
    <w:name w:val="px111"/>
    <w:uiPriority w:val="99"/>
    <w:rsid w:val="009C4BCF"/>
    <w:rPr>
      <w:rFonts w:ascii="Arial" w:hAnsi="Arial" w:cs="Arial" w:hint="default"/>
      <w:sz w:val="11"/>
    </w:rPr>
  </w:style>
  <w:style w:type="character" w:customStyle="1" w:styleId="97">
    <w:name w:val="Основной текст (9)"/>
    <w:uiPriority w:val="99"/>
    <w:rsid w:val="009C4BCF"/>
    <w:rPr>
      <w:rFonts w:ascii="Arial Narrow" w:hAnsi="Arial Narrow" w:cs="Arial Narrow" w:hint="default"/>
      <w:sz w:val="18"/>
    </w:rPr>
  </w:style>
  <w:style w:type="character" w:customStyle="1" w:styleId="FontStyle14">
    <w:name w:val="Font Style14"/>
    <w:uiPriority w:val="99"/>
    <w:rsid w:val="009C4BCF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16">
    <w:name w:val="Font Style16"/>
    <w:uiPriority w:val="99"/>
    <w:rsid w:val="009C4BCF"/>
    <w:rPr>
      <w:rFonts w:ascii="Times New Roman" w:hAnsi="Times New Roman" w:cs="Times New Roman" w:hint="default"/>
      <w:b/>
      <w:bCs w:val="0"/>
      <w:i/>
      <w:iCs w:val="0"/>
      <w:spacing w:val="-30"/>
      <w:sz w:val="30"/>
    </w:rPr>
  </w:style>
  <w:style w:type="character" w:customStyle="1" w:styleId="102">
    <w:name w:val="Основной текст (10)"/>
    <w:uiPriority w:val="99"/>
    <w:rsid w:val="009C4BCF"/>
    <w:rPr>
      <w:rFonts w:ascii="Arial Narrow" w:hAnsi="Arial Narrow" w:cs="Arial Narrow" w:hint="default"/>
      <w:sz w:val="18"/>
    </w:rPr>
  </w:style>
  <w:style w:type="character" w:customStyle="1" w:styleId="76">
    <w:name w:val="Основной текст (7)"/>
    <w:uiPriority w:val="99"/>
    <w:rsid w:val="009C4BCF"/>
    <w:rPr>
      <w:sz w:val="24"/>
    </w:rPr>
  </w:style>
  <w:style w:type="character" w:customStyle="1" w:styleId="322">
    <w:name w:val="Заголовок №3 (2)"/>
    <w:uiPriority w:val="99"/>
    <w:rsid w:val="009C4BCF"/>
    <w:rPr>
      <w:b/>
      <w:bCs w:val="0"/>
      <w:sz w:val="24"/>
    </w:rPr>
  </w:style>
  <w:style w:type="character" w:customStyle="1" w:styleId="104">
    <w:name w:val="Основной текст + 10"/>
    <w:aliases w:val="5 pt,Интервал 0 pt"/>
    <w:uiPriority w:val="99"/>
    <w:rsid w:val="009C4BCF"/>
    <w:rPr>
      <w:rFonts w:ascii="Times New Roman" w:hAnsi="Times New Roman" w:cs="Times New Roman" w:hint="default"/>
      <w:strike w:val="0"/>
      <w:dstrike w:val="0"/>
      <w:color w:val="000000"/>
      <w:spacing w:val="3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77">
    <w:name w:val="Основной текст + 7"/>
    <w:aliases w:val="5 pt2,Интервал 0 pt2"/>
    <w:uiPriority w:val="99"/>
    <w:rsid w:val="009C4BCF"/>
    <w:rPr>
      <w:rFonts w:ascii="Times New Roman" w:hAnsi="Times New Roman" w:cs="Times New Roman" w:hint="default"/>
      <w:strike w:val="0"/>
      <w:dstrike w:val="0"/>
      <w:color w:val="000000"/>
      <w:spacing w:val="2"/>
      <w:w w:val="100"/>
      <w:position w:val="0"/>
      <w:sz w:val="15"/>
      <w:u w:val="none"/>
      <w:effect w:val="none"/>
      <w:vertAlign w:val="baseline"/>
      <w:lang w:val="ru-RU"/>
    </w:rPr>
  </w:style>
  <w:style w:type="character" w:customStyle="1" w:styleId="1011">
    <w:name w:val="Основной текст + 101"/>
    <w:aliases w:val="5 pt1,Полужирный,Интервал 0 pt1"/>
    <w:uiPriority w:val="99"/>
    <w:rsid w:val="009C4BCF"/>
    <w:rPr>
      <w:rFonts w:ascii="Times New Roman" w:hAnsi="Times New Roman" w:cs="Times New Roman" w:hint="default"/>
      <w:b/>
      <w:bCs w:val="0"/>
      <w:strike w:val="0"/>
      <w:dstrike w:val="0"/>
      <w:color w:val="000000"/>
      <w:spacing w:val="3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TitleChar">
    <w:name w:val="Title Char"/>
    <w:uiPriority w:val="99"/>
    <w:rsid w:val="009C4BCF"/>
    <w:rPr>
      <w:rFonts w:ascii="Cambria" w:hAnsi="Cambria" w:cs="Cambria" w:hint="default"/>
      <w:b/>
      <w:bCs w:val="0"/>
      <w:kern w:val="2"/>
      <w:sz w:val="32"/>
    </w:rPr>
  </w:style>
  <w:style w:type="character" w:customStyle="1" w:styleId="2fe">
    <w:name w:val="Основной текст Знак2"/>
    <w:basedOn w:val="18"/>
    <w:uiPriority w:val="99"/>
    <w:rsid w:val="009C4BCF"/>
  </w:style>
  <w:style w:type="character" w:customStyle="1" w:styleId="iceouttxt4">
    <w:name w:val="iceouttxt4"/>
    <w:basedOn w:val="18"/>
    <w:uiPriority w:val="99"/>
    <w:rsid w:val="009C4BCF"/>
  </w:style>
  <w:style w:type="character" w:customStyle="1" w:styleId="qfztst">
    <w:name w:val="qfztst"/>
    <w:basedOn w:val="18"/>
    <w:uiPriority w:val="99"/>
    <w:rsid w:val="009C4BCF"/>
  </w:style>
  <w:style w:type="character" w:customStyle="1" w:styleId="field-content">
    <w:name w:val="field-content"/>
    <w:uiPriority w:val="99"/>
    <w:rsid w:val="009C4BCF"/>
  </w:style>
  <w:style w:type="character" w:customStyle="1" w:styleId="conts">
    <w:name w:val="conts"/>
    <w:uiPriority w:val="99"/>
    <w:rsid w:val="009C4BCF"/>
  </w:style>
  <w:style w:type="character" w:customStyle="1" w:styleId="zags11">
    <w:name w:val="zags11"/>
    <w:uiPriority w:val="99"/>
    <w:rsid w:val="009C4BCF"/>
    <w:rPr>
      <w:b/>
      <w:bCs/>
      <w:color w:val="005999"/>
      <w:sz w:val="29"/>
      <w:szCs w:val="29"/>
    </w:rPr>
  </w:style>
  <w:style w:type="character" w:customStyle="1" w:styleId="property2">
    <w:name w:val="property2"/>
    <w:uiPriority w:val="99"/>
    <w:rsid w:val="009C4BCF"/>
  </w:style>
  <w:style w:type="character" w:customStyle="1" w:styleId="value">
    <w:name w:val="value"/>
    <w:uiPriority w:val="99"/>
    <w:rsid w:val="009C4BCF"/>
  </w:style>
  <w:style w:type="character" w:customStyle="1" w:styleId="bl2">
    <w:name w:val="bl2"/>
    <w:uiPriority w:val="99"/>
    <w:rsid w:val="009C4BCF"/>
    <w:rPr>
      <w:b/>
      <w:bCs/>
      <w:color w:val="000000"/>
    </w:rPr>
  </w:style>
  <w:style w:type="character" w:customStyle="1" w:styleId="cena5">
    <w:name w:val="cena5"/>
    <w:uiPriority w:val="99"/>
    <w:rsid w:val="009C4BCF"/>
    <w:rPr>
      <w:b/>
      <w:bCs/>
      <w:color w:val="3F9A18"/>
      <w:sz w:val="18"/>
      <w:szCs w:val="18"/>
    </w:rPr>
  </w:style>
  <w:style w:type="character" w:customStyle="1" w:styleId="bold">
    <w:name w:val="bold"/>
    <w:basedOn w:val="18"/>
    <w:uiPriority w:val="99"/>
    <w:rsid w:val="009C4BCF"/>
  </w:style>
  <w:style w:type="character" w:customStyle="1" w:styleId="col5">
    <w:name w:val="col5"/>
    <w:uiPriority w:val="99"/>
    <w:rsid w:val="009C4BCF"/>
  </w:style>
  <w:style w:type="character" w:customStyle="1" w:styleId="Heading1Char1">
    <w:name w:val="Heading 1 Char1"/>
    <w:aliases w:val="Document Header1 Char1,H1 Char1,Заголовок 1 Знак2 Знак Char1,Заголовок 1 Знак1 Знак Знак Char1,Заголовок 1 Знак Знак Знак Знак Char1,Заголовок 1 Знак Знак1 Знак Знак Char1,Заголовок 1 Знак Знак2 Знак Char1,Заголовок 1 Знак1 Знак1 Char1"/>
    <w:uiPriority w:val="99"/>
    <w:rsid w:val="009C4BCF"/>
    <w:rPr>
      <w:rFonts w:ascii="Cambria" w:hAnsi="Cambria" w:cs="Cambria" w:hint="default"/>
      <w:b/>
      <w:bCs w:val="0"/>
      <w:kern w:val="2"/>
      <w:sz w:val="32"/>
    </w:rPr>
  </w:style>
  <w:style w:type="character" w:customStyle="1" w:styleId="Heading3Char1">
    <w:name w:val="Heading 3 Char1"/>
    <w:uiPriority w:val="99"/>
    <w:rsid w:val="009C4BCF"/>
    <w:rPr>
      <w:rFonts w:ascii="Cambria" w:hAnsi="Cambria" w:cs="Cambria" w:hint="default"/>
      <w:b/>
      <w:bCs w:val="0"/>
      <w:sz w:val="26"/>
    </w:rPr>
  </w:style>
  <w:style w:type="character" w:customStyle="1" w:styleId="HeaderChar1">
    <w:name w:val="Header Char1"/>
    <w:uiPriority w:val="99"/>
    <w:rsid w:val="009C4BCF"/>
    <w:rPr>
      <w:rFonts w:ascii="Arial" w:hAnsi="Arial" w:cs="Arial" w:hint="default"/>
      <w:sz w:val="24"/>
      <w:lang w:val="ru-RU"/>
    </w:rPr>
  </w:style>
  <w:style w:type="character" w:customStyle="1" w:styleId="FooterChar1">
    <w:name w:val="Footer Char1"/>
    <w:uiPriority w:val="99"/>
    <w:rsid w:val="009C4BCF"/>
    <w:rPr>
      <w:rFonts w:ascii="Arial" w:hAnsi="Arial" w:cs="Arial" w:hint="default"/>
      <w:sz w:val="24"/>
    </w:rPr>
  </w:style>
  <w:style w:type="character" w:customStyle="1" w:styleId="HTMLPreformattedChar1">
    <w:name w:val="HTML Preformatted Char1"/>
    <w:uiPriority w:val="99"/>
    <w:rsid w:val="009C4BCF"/>
    <w:rPr>
      <w:rFonts w:ascii="Courier New" w:hAnsi="Courier New" w:cs="Courier New" w:hint="default"/>
      <w:sz w:val="20"/>
    </w:rPr>
  </w:style>
  <w:style w:type="character" w:customStyle="1" w:styleId="123">
    <w:name w:val="Заголовок 1 Знак2"/>
    <w:aliases w:val="Document Header1 Знак2,H1 Знак2,Заголовок 1 Знак2 Знак Знак2,Заголовок 1 Знак1 Знак Знак Знак2,Заголовок 1 Знак Знак Знак Знак Знак2,Заголовок 1 Знак Знак1 Знак Знак Знак2,Заголовок 1 Знак Знак2 Знак Знак2,Заголовок 1 Знак1 Знак1 Знак2"/>
    <w:uiPriority w:val="99"/>
    <w:rsid w:val="009C4BCF"/>
    <w:rPr>
      <w:b/>
      <w:bCs w:val="0"/>
      <w:kern w:val="2"/>
      <w:sz w:val="36"/>
    </w:rPr>
  </w:style>
  <w:style w:type="character" w:customStyle="1" w:styleId="BodyText3Char2">
    <w:name w:val="Body Text 3 Char2"/>
    <w:uiPriority w:val="99"/>
    <w:rsid w:val="009C4BCF"/>
    <w:rPr>
      <w:sz w:val="16"/>
    </w:rPr>
  </w:style>
  <w:style w:type="character" w:customStyle="1" w:styleId="BodyTextIndent3Char1">
    <w:name w:val="Body Text Indent 3 Char1"/>
    <w:uiPriority w:val="99"/>
    <w:rsid w:val="009C4BCF"/>
    <w:rPr>
      <w:sz w:val="16"/>
    </w:rPr>
  </w:style>
  <w:style w:type="character" w:customStyle="1" w:styleId="ListLabel1">
    <w:name w:val="ListLabel 1"/>
    <w:rsid w:val="009C4BCF"/>
    <w:rPr>
      <w:rFonts w:ascii="Times New Roman" w:hAnsi="Times New Roman" w:cs="Times New Roman" w:hint="default"/>
      <w:sz w:val="26"/>
      <w:szCs w:val="26"/>
    </w:rPr>
  </w:style>
  <w:style w:type="character" w:customStyle="1" w:styleId="ListLabel2">
    <w:name w:val="ListLabel 2"/>
    <w:rsid w:val="009C4BCF"/>
    <w:rPr>
      <w:b w:val="0"/>
      <w:bCs w:val="0"/>
      <w:sz w:val="18"/>
      <w:szCs w:val="18"/>
    </w:rPr>
  </w:style>
  <w:style w:type="character" w:customStyle="1" w:styleId="ListLabel3">
    <w:name w:val="ListLabel 3"/>
    <w:rsid w:val="009C4BCF"/>
    <w:rPr>
      <w:sz w:val="26"/>
      <w:szCs w:val="26"/>
    </w:rPr>
  </w:style>
  <w:style w:type="character" w:customStyle="1" w:styleId="ListLabel4">
    <w:name w:val="ListLabel 4"/>
    <w:rsid w:val="009C4BCF"/>
    <w:rPr>
      <w:rFonts w:ascii="Times New Roman" w:hAnsi="Times New Roman" w:cs="Times New Roman" w:hint="default"/>
      <w:i w:val="0"/>
      <w:iCs w:val="0"/>
      <w:sz w:val="26"/>
      <w:szCs w:val="26"/>
    </w:rPr>
  </w:style>
  <w:style w:type="character" w:customStyle="1" w:styleId="ListLabel5">
    <w:name w:val="ListLabel 5"/>
    <w:rsid w:val="009C4BCF"/>
    <w:rPr>
      <w:b/>
      <w:bCs w:val="0"/>
    </w:rPr>
  </w:style>
  <w:style w:type="character" w:customStyle="1" w:styleId="ListLabel6">
    <w:name w:val="ListLabel 6"/>
    <w:rsid w:val="009C4BCF"/>
    <w:rPr>
      <w:sz w:val="40"/>
      <w:szCs w:val="40"/>
    </w:rPr>
  </w:style>
  <w:style w:type="character" w:customStyle="1" w:styleId="ListLabel7">
    <w:name w:val="ListLabel 7"/>
    <w:rsid w:val="009C4BCF"/>
    <w:rPr>
      <w:b/>
      <w:bCs w:val="0"/>
      <w:sz w:val="18"/>
      <w:szCs w:val="18"/>
    </w:rPr>
  </w:style>
  <w:style w:type="character" w:customStyle="1" w:styleId="ListLabel8">
    <w:name w:val="ListLabel 8"/>
    <w:rsid w:val="009C4BCF"/>
    <w:rPr>
      <w:rFonts w:ascii="Arial" w:hAnsi="Arial" w:cs="Arial" w:hint="default"/>
      <w:b/>
      <w:bCs w:val="0"/>
      <w:sz w:val="18"/>
      <w:szCs w:val="18"/>
    </w:rPr>
  </w:style>
  <w:style w:type="character" w:customStyle="1" w:styleId="ListLabel9">
    <w:name w:val="ListLabel 9"/>
    <w:rsid w:val="009C4BCF"/>
    <w:rPr>
      <w:rFonts w:ascii="Arial Narrow" w:hAnsi="Arial Narrow" w:cs="Arial Narrow" w:hint="default"/>
      <w:sz w:val="18"/>
      <w:szCs w:val="18"/>
    </w:rPr>
  </w:style>
  <w:style w:type="character" w:customStyle="1" w:styleId="ListLabel10">
    <w:name w:val="ListLabel 10"/>
    <w:rsid w:val="009C4BCF"/>
    <w:rPr>
      <w:rFonts w:ascii="Arial Narrow" w:hAnsi="Arial Narrow" w:cs="Arial Narrow" w:hint="default"/>
      <w:sz w:val="22"/>
    </w:rPr>
  </w:style>
  <w:style w:type="character" w:customStyle="1" w:styleId="afffff9">
    <w:name w:val="Символ сноски"/>
    <w:rsid w:val="009C4BCF"/>
  </w:style>
  <w:style w:type="character" w:customStyle="1" w:styleId="afffffa">
    <w:name w:val="Символы концевой сноски"/>
    <w:rsid w:val="009C4BCF"/>
    <w:rPr>
      <w:vertAlign w:val="superscript"/>
    </w:rPr>
  </w:style>
  <w:style w:type="character" w:customStyle="1" w:styleId="WW-">
    <w:name w:val="WW-Символы концевой сноски"/>
    <w:rsid w:val="009C4BCF"/>
  </w:style>
  <w:style w:type="character" w:customStyle="1" w:styleId="grame">
    <w:name w:val="grame"/>
    <w:basedOn w:val="18"/>
    <w:rsid w:val="009C4BCF"/>
  </w:style>
  <w:style w:type="character" w:customStyle="1" w:styleId="afffffb">
    <w:name w:val="Маркеры списка"/>
    <w:rsid w:val="009C4BCF"/>
    <w:rPr>
      <w:rFonts w:ascii="OpenSymbol" w:eastAsia="OpenSymbol" w:hAnsi="OpenSymbol" w:cs="OpenSymbol" w:hint="default"/>
    </w:rPr>
  </w:style>
  <w:style w:type="character" w:customStyle="1" w:styleId="2ff">
    <w:name w:val="Верхний колонтитул Знак2"/>
    <w:basedOn w:val="a1"/>
    <w:uiPriority w:val="99"/>
    <w:locked/>
    <w:rsid w:val="009C4BCF"/>
    <w:rPr>
      <w:rFonts w:ascii="Arial" w:eastAsia="Times New Roman" w:hAnsi="Arial" w:cs="Arial"/>
      <w:kern w:val="2"/>
      <w:sz w:val="24"/>
      <w:szCs w:val="24"/>
      <w:lang w:eastAsia="ar-SA"/>
    </w:rPr>
  </w:style>
  <w:style w:type="character" w:customStyle="1" w:styleId="2ff0">
    <w:name w:val="Нижний колонтитул Знак2"/>
    <w:basedOn w:val="a1"/>
    <w:uiPriority w:val="99"/>
    <w:locked/>
    <w:rsid w:val="009C4BCF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2ff1">
    <w:name w:val="Подзаголовок Знак2"/>
    <w:basedOn w:val="a1"/>
    <w:uiPriority w:val="99"/>
    <w:locked/>
    <w:rsid w:val="009C4BCF"/>
    <w:rPr>
      <w:rFonts w:ascii="Arial" w:eastAsia="Times New Roman" w:hAnsi="Arial" w:cs="Arial"/>
      <w:i/>
      <w:iCs/>
      <w:kern w:val="2"/>
      <w:sz w:val="28"/>
      <w:lang w:eastAsia="ar-SA"/>
    </w:rPr>
  </w:style>
  <w:style w:type="character" w:customStyle="1" w:styleId="1fffc">
    <w:name w:val="Подпись Знак1"/>
    <w:basedOn w:val="a1"/>
    <w:uiPriority w:val="99"/>
    <w:locked/>
    <w:rsid w:val="009C4BCF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2ff2">
    <w:name w:val="Название Знак2"/>
    <w:basedOn w:val="a1"/>
    <w:uiPriority w:val="99"/>
    <w:locked/>
    <w:rsid w:val="009C4BCF"/>
    <w:rPr>
      <w:rFonts w:ascii="Cambria" w:eastAsia="Times New Roman" w:hAnsi="Cambria" w:cs="Cambria"/>
      <w:b/>
      <w:bCs/>
      <w:kern w:val="2"/>
      <w:sz w:val="32"/>
      <w:szCs w:val="32"/>
      <w:lang w:eastAsia="ar-SA"/>
    </w:rPr>
  </w:style>
  <w:style w:type="character" w:customStyle="1" w:styleId="2ff3">
    <w:name w:val="Текст сноски Знак2"/>
    <w:basedOn w:val="a1"/>
    <w:uiPriority w:val="99"/>
    <w:locked/>
    <w:rsid w:val="009C4BCF"/>
    <w:rPr>
      <w:rFonts w:ascii="Times New Roman" w:eastAsia="Times New Roman" w:hAnsi="Times New Roman"/>
      <w:kern w:val="2"/>
      <w:lang w:eastAsia="ar-SA"/>
    </w:rPr>
  </w:style>
  <w:style w:type="character" w:customStyle="1" w:styleId="2ff4">
    <w:name w:val="Текст выноски Знак2"/>
    <w:basedOn w:val="a1"/>
    <w:uiPriority w:val="99"/>
    <w:locked/>
    <w:rsid w:val="009C4BCF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HTML13">
    <w:name w:val="Стандартный HTML Знак1"/>
    <w:basedOn w:val="a1"/>
    <w:uiPriority w:val="99"/>
    <w:semiHidden/>
    <w:rsid w:val="009C4BCF"/>
    <w:rPr>
      <w:rFonts w:ascii="Consolas" w:eastAsia="Times New Roman" w:hAnsi="Consolas" w:cs="Consolas" w:hint="default"/>
      <w:kern w:val="2"/>
      <w:sz w:val="20"/>
      <w:szCs w:val="20"/>
      <w:lang w:eastAsia="ar-SA"/>
    </w:rPr>
  </w:style>
  <w:style w:type="character" w:customStyle="1" w:styleId="2ff5">
    <w:name w:val="Текст примечания Знак2"/>
    <w:basedOn w:val="a1"/>
    <w:uiPriority w:val="99"/>
    <w:semiHidden/>
    <w:rsid w:val="009C4BCF"/>
    <w:rPr>
      <w:rFonts w:ascii="Times New Roman" w:eastAsia="Times New Roman" w:hAnsi="Times New Roman" w:cs="Times New Roman" w:hint="default"/>
      <w:kern w:val="2"/>
      <w:sz w:val="20"/>
      <w:szCs w:val="20"/>
      <w:lang w:eastAsia="ar-SA"/>
    </w:rPr>
  </w:style>
  <w:style w:type="character" w:customStyle="1" w:styleId="21b">
    <w:name w:val="Основной текст 2 Знак1"/>
    <w:basedOn w:val="a1"/>
    <w:uiPriority w:val="99"/>
    <w:semiHidden/>
    <w:rsid w:val="009C4BCF"/>
    <w:rPr>
      <w:rFonts w:ascii="Times New Roman" w:eastAsia="Times New Roman" w:hAnsi="Times New Roman" w:cs="Times New Roman" w:hint="default"/>
      <w:kern w:val="2"/>
      <w:sz w:val="24"/>
      <w:szCs w:val="24"/>
      <w:lang w:eastAsia="ar-SA"/>
    </w:rPr>
  </w:style>
  <w:style w:type="character" w:customStyle="1" w:styleId="323">
    <w:name w:val="Основной текст 3 Знак2"/>
    <w:basedOn w:val="a1"/>
    <w:uiPriority w:val="99"/>
    <w:semiHidden/>
    <w:rsid w:val="009C4BCF"/>
    <w:rPr>
      <w:rFonts w:ascii="Times New Roman" w:eastAsia="Times New Roman" w:hAnsi="Times New Roman" w:cs="Times New Roman" w:hint="default"/>
      <w:kern w:val="2"/>
      <w:sz w:val="16"/>
      <w:szCs w:val="16"/>
      <w:lang w:eastAsia="ar-SA"/>
    </w:rPr>
  </w:style>
  <w:style w:type="character" w:customStyle="1" w:styleId="324">
    <w:name w:val="Основной текст с отступом 3 Знак2"/>
    <w:basedOn w:val="a1"/>
    <w:uiPriority w:val="99"/>
    <w:semiHidden/>
    <w:rsid w:val="009C4BCF"/>
    <w:rPr>
      <w:rFonts w:ascii="Times New Roman" w:eastAsia="Times New Roman" w:hAnsi="Times New Roman" w:cs="Times New Roman" w:hint="default"/>
      <w:kern w:val="2"/>
      <w:sz w:val="16"/>
      <w:szCs w:val="16"/>
      <w:lang w:eastAsia="ar-SA"/>
    </w:rPr>
  </w:style>
  <w:style w:type="character" w:customStyle="1" w:styleId="2ff6">
    <w:name w:val="Тема примечания Знак2"/>
    <w:basedOn w:val="2ff5"/>
    <w:uiPriority w:val="99"/>
    <w:semiHidden/>
    <w:rsid w:val="009C4BCF"/>
    <w:rPr>
      <w:rFonts w:ascii="Times New Roman" w:eastAsia="Times New Roman" w:hAnsi="Times New Roman" w:cs="Times New Roman" w:hint="default"/>
      <w:b/>
      <w:bCs/>
      <w:kern w:val="2"/>
      <w:sz w:val="20"/>
      <w:szCs w:val="20"/>
      <w:lang w:eastAsia="ar-SA"/>
    </w:rPr>
  </w:style>
  <w:style w:type="character" w:customStyle="1" w:styleId="z-11">
    <w:name w:val="z-Начало формы Знак1"/>
    <w:basedOn w:val="a1"/>
    <w:uiPriority w:val="99"/>
    <w:semiHidden/>
    <w:rsid w:val="009C4BCF"/>
    <w:rPr>
      <w:rFonts w:ascii="Arial" w:eastAsia="Times New Roman" w:hAnsi="Arial" w:cs="Arial" w:hint="default"/>
      <w:vanish/>
      <w:webHidden w:val="0"/>
      <w:kern w:val="2"/>
      <w:sz w:val="16"/>
      <w:szCs w:val="16"/>
      <w:lang w:eastAsia="ar-SA"/>
      <w:specVanish w:val="0"/>
    </w:rPr>
  </w:style>
  <w:style w:type="character" w:customStyle="1" w:styleId="z-12">
    <w:name w:val="z-Конец формы Знак1"/>
    <w:basedOn w:val="a1"/>
    <w:uiPriority w:val="99"/>
    <w:semiHidden/>
    <w:rsid w:val="009C4BCF"/>
    <w:rPr>
      <w:rFonts w:ascii="Arial" w:eastAsia="Times New Roman" w:hAnsi="Arial" w:cs="Arial" w:hint="default"/>
      <w:vanish/>
      <w:webHidden w:val="0"/>
      <w:kern w:val="2"/>
      <w:sz w:val="16"/>
      <w:szCs w:val="16"/>
      <w:lang w:eastAsia="ar-SA"/>
      <w:specVanish w:val="0"/>
    </w:rPr>
  </w:style>
  <w:style w:type="character" w:customStyle="1" w:styleId="HTML14">
    <w:name w:val="Адрес HTML Знак1"/>
    <w:basedOn w:val="a1"/>
    <w:uiPriority w:val="99"/>
    <w:semiHidden/>
    <w:rsid w:val="009C4BCF"/>
    <w:rPr>
      <w:rFonts w:ascii="Times New Roman" w:eastAsia="Times New Roman" w:hAnsi="Times New Roman" w:cs="Times New Roman" w:hint="default"/>
      <w:i/>
      <w:iCs/>
      <w:kern w:val="2"/>
      <w:sz w:val="24"/>
      <w:szCs w:val="24"/>
      <w:lang w:eastAsia="ar-SA"/>
    </w:rPr>
  </w:style>
  <w:style w:type="character" w:customStyle="1" w:styleId="1fffd">
    <w:name w:val="Электронная подпись Знак1"/>
    <w:basedOn w:val="a1"/>
    <w:uiPriority w:val="99"/>
    <w:semiHidden/>
    <w:rsid w:val="009C4BCF"/>
    <w:rPr>
      <w:rFonts w:ascii="Times New Roman" w:eastAsia="Times New Roman" w:hAnsi="Times New Roman" w:cs="Times New Roman" w:hint="default"/>
      <w:kern w:val="2"/>
      <w:sz w:val="24"/>
      <w:szCs w:val="24"/>
      <w:lang w:eastAsia="ar-SA"/>
    </w:rPr>
  </w:style>
  <w:style w:type="character" w:customStyle="1" w:styleId="2ff7">
    <w:name w:val="Текст концевой сноски Знак2"/>
    <w:basedOn w:val="a1"/>
    <w:uiPriority w:val="99"/>
    <w:semiHidden/>
    <w:rsid w:val="009C4BCF"/>
    <w:rPr>
      <w:rFonts w:ascii="Times New Roman" w:eastAsia="Times New Roman" w:hAnsi="Times New Roman" w:cs="Times New Roman" w:hint="default"/>
      <w:kern w:val="2"/>
      <w:sz w:val="20"/>
      <w:szCs w:val="20"/>
      <w:lang w:eastAsia="ar-SA"/>
    </w:rPr>
  </w:style>
  <w:style w:type="character" w:customStyle="1" w:styleId="js-extracted-address">
    <w:name w:val="js-extracted-address"/>
    <w:basedOn w:val="a1"/>
    <w:rsid w:val="009C4BCF"/>
  </w:style>
  <w:style w:type="character" w:customStyle="1" w:styleId="mail-message-map-nobreak">
    <w:name w:val="mail-message-map-nobreak"/>
    <w:basedOn w:val="a1"/>
    <w:rsid w:val="009C4BCF"/>
  </w:style>
  <w:style w:type="character" w:customStyle="1" w:styleId="black11">
    <w:name w:val="black11"/>
    <w:rsid w:val="009C4BCF"/>
  </w:style>
  <w:style w:type="table" w:customStyle="1" w:styleId="3f1">
    <w:name w:val="Сетка таблицы3"/>
    <w:basedOn w:val="a2"/>
    <w:next w:val="afa"/>
    <w:uiPriority w:val="99"/>
    <w:rsid w:val="009C4BCF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uiPriority w:val="59"/>
    <w:rsid w:val="009C4BC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c">
    <w:name w:val="Сетка таблицы21"/>
    <w:uiPriority w:val="99"/>
    <w:rsid w:val="009C4BC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uiPriority w:val="99"/>
    <w:rsid w:val="009C4BC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"/>
    <w:basedOn w:val="a2"/>
    <w:uiPriority w:val="99"/>
    <w:rsid w:val="009C4BC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59"/>
    <w:rsid w:val="009C4BC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a">
    <w:name w:val="Сетка таблицы31"/>
    <w:uiPriority w:val="99"/>
    <w:rsid w:val="009C4BC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"/>
    <w:uiPriority w:val="99"/>
    <w:rsid w:val="009C4BC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"/>
    <w:basedOn w:val="a2"/>
    <w:uiPriority w:val="39"/>
    <w:rsid w:val="009C4BC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Стиль111"/>
    <w:uiPriority w:val="99"/>
    <w:rsid w:val="009C4BCF"/>
    <w:pPr>
      <w:numPr>
        <w:numId w:val="2"/>
      </w:numPr>
    </w:pPr>
  </w:style>
  <w:style w:type="numbering" w:customStyle="1" w:styleId="91">
    <w:name w:val="Стиль91"/>
    <w:uiPriority w:val="99"/>
    <w:rsid w:val="009C4BCF"/>
    <w:pPr>
      <w:numPr>
        <w:numId w:val="3"/>
      </w:numPr>
    </w:pPr>
  </w:style>
  <w:style w:type="numbering" w:customStyle="1" w:styleId="101">
    <w:name w:val="Стиль101"/>
    <w:uiPriority w:val="99"/>
    <w:rsid w:val="009C4BCF"/>
    <w:pPr>
      <w:numPr>
        <w:numId w:val="4"/>
      </w:numPr>
    </w:pPr>
  </w:style>
  <w:style w:type="numbering" w:customStyle="1" w:styleId="1120">
    <w:name w:val="Стиль112"/>
    <w:uiPriority w:val="99"/>
    <w:rsid w:val="00C26128"/>
  </w:style>
  <w:style w:type="numbering" w:customStyle="1" w:styleId="921">
    <w:name w:val="Стиль92"/>
    <w:uiPriority w:val="99"/>
    <w:rsid w:val="00C26128"/>
  </w:style>
  <w:style w:type="numbering" w:customStyle="1" w:styleId="1020">
    <w:name w:val="Стиль102"/>
    <w:uiPriority w:val="99"/>
    <w:rsid w:val="00C26128"/>
  </w:style>
  <w:style w:type="table" w:customStyle="1" w:styleId="78">
    <w:name w:val="Сетка таблицы7"/>
    <w:basedOn w:val="a2"/>
    <w:next w:val="afa"/>
    <w:uiPriority w:val="59"/>
    <w:rsid w:val="001472F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"/>
    <w:next w:val="a3"/>
    <w:uiPriority w:val="99"/>
    <w:semiHidden/>
    <w:unhideWhenUsed/>
    <w:rsid w:val="004C31F7"/>
  </w:style>
  <w:style w:type="table" w:customStyle="1" w:styleId="65">
    <w:name w:val="Сетка таблицы6"/>
    <w:basedOn w:val="a2"/>
    <w:next w:val="afa"/>
    <w:uiPriority w:val="99"/>
    <w:rsid w:val="004C31F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3"/>
    <w:uiPriority w:val="99"/>
    <w:semiHidden/>
    <w:unhideWhenUsed/>
    <w:rsid w:val="004C31F7"/>
  </w:style>
  <w:style w:type="table" w:customStyle="1" w:styleId="141">
    <w:name w:val="Сетка таблицы14"/>
    <w:uiPriority w:val="59"/>
    <w:rsid w:val="004C31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59"/>
    <w:rsid w:val="004C31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"/>
    <w:uiPriority w:val="99"/>
    <w:rsid w:val="004C31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99"/>
    <w:rsid w:val="004C31F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d">
    <w:name w:val="Нет списка21"/>
    <w:next w:val="a3"/>
    <w:uiPriority w:val="99"/>
    <w:semiHidden/>
    <w:unhideWhenUsed/>
    <w:rsid w:val="004C31F7"/>
  </w:style>
  <w:style w:type="table" w:customStyle="1" w:styleId="520">
    <w:name w:val="Сетка таблицы52"/>
    <w:basedOn w:val="a2"/>
    <w:next w:val="afa"/>
    <w:uiPriority w:val="99"/>
    <w:rsid w:val="004C31F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C31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2">
    <w:name w:val="Нет списка111"/>
    <w:next w:val="a3"/>
    <w:uiPriority w:val="99"/>
    <w:semiHidden/>
    <w:unhideWhenUsed/>
    <w:rsid w:val="004C31F7"/>
  </w:style>
  <w:style w:type="numbering" w:customStyle="1" w:styleId="1210">
    <w:name w:val="Нет списка121"/>
    <w:next w:val="a3"/>
    <w:uiPriority w:val="99"/>
    <w:semiHidden/>
    <w:unhideWhenUsed/>
    <w:rsid w:val="004C31F7"/>
  </w:style>
  <w:style w:type="table" w:customStyle="1" w:styleId="1121">
    <w:name w:val="Сетка таблицы112"/>
    <w:uiPriority w:val="59"/>
    <w:rsid w:val="004C31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4C31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99"/>
    <w:rsid w:val="004C31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uiPriority w:val="99"/>
    <w:rsid w:val="004C31F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3"/>
    <w:uiPriority w:val="99"/>
    <w:semiHidden/>
    <w:unhideWhenUsed/>
    <w:rsid w:val="004C31F7"/>
  </w:style>
  <w:style w:type="table" w:customStyle="1" w:styleId="5110">
    <w:name w:val="Сетка таблицы511"/>
    <w:basedOn w:val="a2"/>
    <w:next w:val="afa"/>
    <w:uiPriority w:val="39"/>
    <w:rsid w:val="004C31F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b">
    <w:name w:val="Нет списка31"/>
    <w:next w:val="a3"/>
    <w:uiPriority w:val="99"/>
    <w:semiHidden/>
    <w:unhideWhenUsed/>
    <w:rsid w:val="004C31F7"/>
  </w:style>
  <w:style w:type="table" w:customStyle="1" w:styleId="1211">
    <w:name w:val="Сетка таблицы121"/>
    <w:basedOn w:val="a2"/>
    <w:next w:val="afa"/>
    <w:uiPriority w:val="59"/>
    <w:rsid w:val="004C31F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Стиль93"/>
    <w:uiPriority w:val="99"/>
    <w:rsid w:val="004C31F7"/>
    <w:pPr>
      <w:numPr>
        <w:numId w:val="12"/>
      </w:numPr>
    </w:pPr>
  </w:style>
  <w:style w:type="numbering" w:customStyle="1" w:styleId="103">
    <w:name w:val="Стиль103"/>
    <w:uiPriority w:val="99"/>
    <w:rsid w:val="004C31F7"/>
    <w:pPr>
      <w:numPr>
        <w:numId w:val="13"/>
      </w:numPr>
    </w:pPr>
  </w:style>
  <w:style w:type="numbering" w:customStyle="1" w:styleId="113">
    <w:name w:val="Стиль113"/>
    <w:uiPriority w:val="99"/>
    <w:rsid w:val="004C31F7"/>
    <w:pPr>
      <w:numPr>
        <w:numId w:val="14"/>
      </w:numPr>
    </w:pPr>
  </w:style>
  <w:style w:type="numbering" w:customStyle="1" w:styleId="66">
    <w:name w:val="Нет списка6"/>
    <w:next w:val="a3"/>
    <w:uiPriority w:val="99"/>
    <w:semiHidden/>
    <w:unhideWhenUsed/>
    <w:rsid w:val="00103C1A"/>
  </w:style>
  <w:style w:type="table" w:customStyle="1" w:styleId="85">
    <w:name w:val="Сетка таблицы8"/>
    <w:basedOn w:val="a2"/>
    <w:next w:val="afa"/>
    <w:uiPriority w:val="99"/>
    <w:rsid w:val="00103C1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"/>
    <w:next w:val="a3"/>
    <w:uiPriority w:val="99"/>
    <w:semiHidden/>
    <w:unhideWhenUsed/>
    <w:rsid w:val="00103C1A"/>
  </w:style>
  <w:style w:type="table" w:customStyle="1" w:styleId="150">
    <w:name w:val="Сетка таблицы15"/>
    <w:uiPriority w:val="59"/>
    <w:rsid w:val="00103C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"/>
    <w:uiPriority w:val="59"/>
    <w:rsid w:val="00103C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5">
    <w:name w:val="Нет списка22"/>
    <w:next w:val="a3"/>
    <w:uiPriority w:val="99"/>
    <w:semiHidden/>
    <w:unhideWhenUsed/>
    <w:rsid w:val="00103C1A"/>
  </w:style>
  <w:style w:type="table" w:customStyle="1" w:styleId="TableGrid1">
    <w:name w:val="TableGrid1"/>
    <w:rsid w:val="00103C1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"/>
    <w:next w:val="a3"/>
    <w:uiPriority w:val="99"/>
    <w:semiHidden/>
    <w:unhideWhenUsed/>
    <w:rsid w:val="00103C1A"/>
  </w:style>
  <w:style w:type="numbering" w:customStyle="1" w:styleId="1220">
    <w:name w:val="Нет списка122"/>
    <w:next w:val="a3"/>
    <w:uiPriority w:val="99"/>
    <w:semiHidden/>
    <w:unhideWhenUsed/>
    <w:rsid w:val="00103C1A"/>
  </w:style>
  <w:style w:type="table" w:customStyle="1" w:styleId="1130">
    <w:name w:val="Сетка таблицы113"/>
    <w:uiPriority w:val="59"/>
    <w:rsid w:val="00103C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3"/>
    <w:uiPriority w:val="99"/>
    <w:semiHidden/>
    <w:unhideWhenUsed/>
    <w:rsid w:val="00103C1A"/>
  </w:style>
  <w:style w:type="numbering" w:customStyle="1" w:styleId="326">
    <w:name w:val="Нет списка32"/>
    <w:next w:val="a3"/>
    <w:uiPriority w:val="99"/>
    <w:semiHidden/>
    <w:unhideWhenUsed/>
    <w:rsid w:val="00103C1A"/>
  </w:style>
  <w:style w:type="numbering" w:customStyle="1" w:styleId="940">
    <w:name w:val="Стиль94"/>
    <w:uiPriority w:val="99"/>
    <w:rsid w:val="00103C1A"/>
  </w:style>
  <w:style w:type="numbering" w:customStyle="1" w:styleId="1040">
    <w:name w:val="Стиль104"/>
    <w:uiPriority w:val="99"/>
    <w:rsid w:val="00103C1A"/>
  </w:style>
  <w:style w:type="numbering" w:customStyle="1" w:styleId="1140">
    <w:name w:val="Стиль114"/>
    <w:uiPriority w:val="99"/>
    <w:rsid w:val="00103C1A"/>
  </w:style>
  <w:style w:type="numbering" w:customStyle="1" w:styleId="10110">
    <w:name w:val="Стиль1011"/>
    <w:uiPriority w:val="99"/>
    <w:rsid w:val="00E94C1E"/>
  </w:style>
  <w:style w:type="numbering" w:customStyle="1" w:styleId="1012">
    <w:name w:val="Стиль1012"/>
    <w:uiPriority w:val="99"/>
    <w:rsid w:val="00BD0CF0"/>
  </w:style>
  <w:style w:type="numbering" w:customStyle="1" w:styleId="79">
    <w:name w:val="Нет списка7"/>
    <w:next w:val="a3"/>
    <w:uiPriority w:val="99"/>
    <w:semiHidden/>
    <w:unhideWhenUsed/>
    <w:rsid w:val="00E237AA"/>
  </w:style>
  <w:style w:type="numbering" w:customStyle="1" w:styleId="151">
    <w:name w:val="Нет списка15"/>
    <w:next w:val="a3"/>
    <w:uiPriority w:val="99"/>
    <w:semiHidden/>
    <w:unhideWhenUsed/>
    <w:rsid w:val="00E237AA"/>
  </w:style>
  <w:style w:type="numbering" w:customStyle="1" w:styleId="1131">
    <w:name w:val="Нет списка113"/>
    <w:next w:val="a3"/>
    <w:uiPriority w:val="99"/>
    <w:semiHidden/>
    <w:unhideWhenUsed/>
    <w:rsid w:val="00E237AA"/>
  </w:style>
  <w:style w:type="table" w:customStyle="1" w:styleId="98">
    <w:name w:val="Сетка таблицы9"/>
    <w:basedOn w:val="a2"/>
    <w:next w:val="afa"/>
    <w:uiPriority w:val="99"/>
    <w:rsid w:val="00E237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59"/>
    <w:rsid w:val="00E237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"/>
    <w:uiPriority w:val="59"/>
    <w:rsid w:val="00E237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6">
    <w:name w:val="Нет списка23"/>
    <w:next w:val="a3"/>
    <w:uiPriority w:val="99"/>
    <w:semiHidden/>
    <w:unhideWhenUsed/>
    <w:rsid w:val="00E237AA"/>
  </w:style>
  <w:style w:type="table" w:customStyle="1" w:styleId="530">
    <w:name w:val="Сетка таблицы53"/>
    <w:basedOn w:val="a2"/>
    <w:next w:val="afa"/>
    <w:uiPriority w:val="99"/>
    <w:rsid w:val="00E237A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Нет списка123"/>
    <w:next w:val="a3"/>
    <w:uiPriority w:val="99"/>
    <w:semiHidden/>
    <w:unhideWhenUsed/>
    <w:rsid w:val="00E237AA"/>
  </w:style>
  <w:style w:type="table" w:customStyle="1" w:styleId="1141">
    <w:name w:val="Сетка таблицы114"/>
    <w:uiPriority w:val="59"/>
    <w:rsid w:val="00E237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3"/>
    <w:uiPriority w:val="99"/>
    <w:semiHidden/>
    <w:unhideWhenUsed/>
    <w:rsid w:val="00E237AA"/>
  </w:style>
  <w:style w:type="numbering" w:customStyle="1" w:styleId="332">
    <w:name w:val="Нет списка33"/>
    <w:next w:val="a3"/>
    <w:uiPriority w:val="99"/>
    <w:semiHidden/>
    <w:unhideWhenUsed/>
    <w:rsid w:val="00E237AA"/>
  </w:style>
  <w:style w:type="numbering" w:customStyle="1" w:styleId="950">
    <w:name w:val="Стиль95"/>
    <w:uiPriority w:val="99"/>
    <w:rsid w:val="00E237AA"/>
  </w:style>
  <w:style w:type="numbering" w:customStyle="1" w:styleId="105">
    <w:name w:val="Стиль105"/>
    <w:uiPriority w:val="99"/>
    <w:rsid w:val="00E237AA"/>
  </w:style>
  <w:style w:type="numbering" w:customStyle="1" w:styleId="1150">
    <w:name w:val="Стиль115"/>
    <w:uiPriority w:val="99"/>
    <w:rsid w:val="00E237AA"/>
  </w:style>
  <w:style w:type="character" w:customStyle="1" w:styleId="afffffc">
    <w:name w:val="Цветовое выделение"/>
    <w:uiPriority w:val="99"/>
    <w:rsid w:val="00160A54"/>
    <w:rPr>
      <w:b/>
      <w:bCs/>
      <w:color w:val="26282F"/>
    </w:rPr>
  </w:style>
  <w:style w:type="character" w:customStyle="1" w:styleId="afffffd">
    <w:name w:val="Гипертекстовая ссылка"/>
    <w:uiPriority w:val="99"/>
    <w:rsid w:val="00160A54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9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7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235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CCCCCC"/>
                    <w:right w:val="single" w:sz="6" w:space="0" w:color="CCCCCC"/>
                  </w:divBdr>
                  <w:divsChild>
                    <w:div w:id="13403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4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1172">
                      <w:marLeft w:val="-3034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5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0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4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47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95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2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61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10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462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335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927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105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14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368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3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75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741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39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46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50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4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00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59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49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3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9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91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2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1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73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3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44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0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89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7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24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71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41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69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65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7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1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82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98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92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88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6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81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9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34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67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38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36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86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27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01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97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6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18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15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29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67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70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45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81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48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43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96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74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4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10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94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51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24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21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5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31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07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77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9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79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28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18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78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36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26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80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57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60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9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61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8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44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1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62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29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1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27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1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27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75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53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18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5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2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82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3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80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8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43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31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9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2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14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65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18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14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26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3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20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42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4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09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01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81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85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12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2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15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37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96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08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09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35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25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5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52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98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71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20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09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13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92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4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43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0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8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52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02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4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0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43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26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0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74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47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75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38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71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0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6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68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52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22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9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2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89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5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48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36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98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72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9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27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42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02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34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18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96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1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32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70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0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70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29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85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74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7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47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37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9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0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80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98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98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9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5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42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68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1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26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71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3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82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05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46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1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1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26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3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1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7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4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49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7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4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2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86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29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8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9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63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870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56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45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647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66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95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14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849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03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821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54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43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66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36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1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13763-90E5-4CAA-B9DB-3AAD1CD3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2857</Words>
  <Characters>16286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АУКЦИОННОЙ ДОКУМЕНТАЦИИ</vt:lpstr>
    </vt:vector>
  </TitlesOfParts>
  <Company>Grizli777</Company>
  <LinksUpToDate>false</LinksUpToDate>
  <CharactersWithSpaces>19105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АУКЦИОННОЙ ДОКУМЕНТАЦИИ</dc:title>
  <dc:creator>Прияшкина Инна Валентиновна</dc:creator>
  <cp:lastModifiedBy>Горностаев Максим</cp:lastModifiedBy>
  <cp:revision>2</cp:revision>
  <cp:lastPrinted>2017-12-18T08:02:00Z</cp:lastPrinted>
  <dcterms:created xsi:type="dcterms:W3CDTF">2018-06-25T13:15:00Z</dcterms:created>
  <dcterms:modified xsi:type="dcterms:W3CDTF">2018-06-25T13:15:00Z</dcterms:modified>
</cp:coreProperties>
</file>