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1A4" w:rsidRDefault="008341A4" w:rsidP="006D5F7A">
      <w:pPr>
        <w:tabs>
          <w:tab w:val="left" w:pos="426"/>
        </w:tabs>
        <w:ind w:left="-142" w:firstLine="426"/>
        <w:jc w:val="center"/>
        <w:outlineLvl w:val="0"/>
        <w:rPr>
          <w:b/>
        </w:rPr>
      </w:pPr>
    </w:p>
    <w:tbl>
      <w:tblPr>
        <w:tblW w:w="157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013"/>
        <w:gridCol w:w="9894"/>
        <w:gridCol w:w="850"/>
        <w:gridCol w:w="1021"/>
        <w:gridCol w:w="1021"/>
      </w:tblGrid>
      <w:tr w:rsidR="005D11C0" w:rsidRPr="008341A4" w:rsidTr="005D11C0">
        <w:trPr>
          <w:trHeight w:val="20"/>
        </w:trPr>
        <w:tc>
          <w:tcPr>
            <w:tcW w:w="992" w:type="dxa"/>
            <w:tcBorders>
              <w:top w:val="single" w:sz="4" w:space="0" w:color="auto"/>
              <w:left w:val="single" w:sz="4" w:space="0" w:color="auto"/>
              <w:bottom w:val="single" w:sz="4" w:space="0" w:color="auto"/>
              <w:right w:val="single" w:sz="4" w:space="0" w:color="auto"/>
            </w:tcBorders>
            <w:hideMark/>
          </w:tcPr>
          <w:p w:rsidR="005D11C0" w:rsidRPr="008341A4" w:rsidRDefault="005D11C0" w:rsidP="008341A4">
            <w:pPr>
              <w:jc w:val="center"/>
              <w:rPr>
                <w:b/>
                <w:sz w:val="16"/>
                <w:szCs w:val="16"/>
              </w:rPr>
            </w:pPr>
            <w:r w:rsidRPr="008341A4">
              <w:rPr>
                <w:b/>
                <w:sz w:val="16"/>
                <w:szCs w:val="16"/>
              </w:rPr>
              <w:t xml:space="preserve">№ </w:t>
            </w:r>
            <w:proofErr w:type="spellStart"/>
            <w:r w:rsidRPr="008341A4">
              <w:rPr>
                <w:b/>
                <w:sz w:val="16"/>
                <w:szCs w:val="16"/>
              </w:rPr>
              <w:t>п.п</w:t>
            </w:r>
            <w:proofErr w:type="spellEnd"/>
            <w:r w:rsidRPr="008341A4">
              <w:rPr>
                <w:b/>
                <w:sz w:val="16"/>
                <w:szCs w:val="16"/>
              </w:rPr>
              <w:t>.</w:t>
            </w:r>
          </w:p>
        </w:tc>
        <w:tc>
          <w:tcPr>
            <w:tcW w:w="2013" w:type="dxa"/>
            <w:tcBorders>
              <w:top w:val="single" w:sz="4" w:space="0" w:color="auto"/>
              <w:left w:val="single" w:sz="4" w:space="0" w:color="auto"/>
              <w:bottom w:val="single" w:sz="4" w:space="0" w:color="auto"/>
              <w:right w:val="single" w:sz="4" w:space="0" w:color="auto"/>
            </w:tcBorders>
            <w:hideMark/>
          </w:tcPr>
          <w:p w:rsidR="005D11C0" w:rsidRPr="008341A4" w:rsidRDefault="005D11C0" w:rsidP="008341A4">
            <w:pPr>
              <w:jc w:val="center"/>
              <w:rPr>
                <w:b/>
                <w:sz w:val="16"/>
                <w:szCs w:val="16"/>
              </w:rPr>
            </w:pPr>
            <w:r w:rsidRPr="008341A4">
              <w:rPr>
                <w:b/>
                <w:sz w:val="16"/>
                <w:szCs w:val="16"/>
              </w:rPr>
              <w:t>Наименование</w:t>
            </w:r>
          </w:p>
        </w:tc>
        <w:tc>
          <w:tcPr>
            <w:tcW w:w="9894" w:type="dxa"/>
            <w:tcBorders>
              <w:top w:val="single" w:sz="4" w:space="0" w:color="auto"/>
              <w:left w:val="single" w:sz="4" w:space="0" w:color="auto"/>
              <w:bottom w:val="single" w:sz="4" w:space="0" w:color="auto"/>
              <w:right w:val="single" w:sz="4" w:space="0" w:color="auto"/>
            </w:tcBorders>
            <w:hideMark/>
          </w:tcPr>
          <w:p w:rsidR="005D11C0" w:rsidRDefault="005D11C0" w:rsidP="003D1AC0">
            <w:pPr>
              <w:jc w:val="center"/>
              <w:rPr>
                <w:rFonts w:eastAsia="Calibri"/>
                <w:b/>
                <w:bCs/>
                <w:sz w:val="20"/>
                <w:szCs w:val="20"/>
              </w:rPr>
            </w:pPr>
            <w:r w:rsidRPr="003D1AC0">
              <w:rPr>
                <w:rFonts w:eastAsia="Calibri"/>
                <w:b/>
                <w:bCs/>
                <w:sz w:val="20"/>
                <w:szCs w:val="20"/>
              </w:rPr>
              <w:t xml:space="preserve">Требования к значениям показателя, удовлетворяющие потребности заказчика </w:t>
            </w:r>
          </w:p>
          <w:p w:rsidR="005D11C0" w:rsidRPr="003D1AC0" w:rsidRDefault="005D11C0" w:rsidP="003D1AC0">
            <w:pPr>
              <w:jc w:val="center"/>
              <w:rPr>
                <w:rFonts w:eastAsia="Calibri"/>
                <w:b/>
                <w:bCs/>
                <w:sz w:val="20"/>
                <w:szCs w:val="20"/>
              </w:rPr>
            </w:pPr>
            <w:r w:rsidRPr="003D1AC0">
              <w:rPr>
                <w:rFonts w:eastAsia="Calibri"/>
                <w:b/>
                <w:bCs/>
                <w:sz w:val="20"/>
                <w:szCs w:val="20"/>
              </w:rPr>
              <w:t>или показатели эквивалентности предлагаемого товара к поставке или товара, используемого при выполнении работ, оказании услуг</w:t>
            </w:r>
          </w:p>
        </w:tc>
        <w:tc>
          <w:tcPr>
            <w:tcW w:w="850" w:type="dxa"/>
            <w:tcBorders>
              <w:top w:val="single" w:sz="4" w:space="0" w:color="auto"/>
              <w:left w:val="single" w:sz="4" w:space="0" w:color="auto"/>
              <w:bottom w:val="single" w:sz="4" w:space="0" w:color="auto"/>
              <w:right w:val="single" w:sz="4" w:space="0" w:color="auto"/>
            </w:tcBorders>
            <w:hideMark/>
          </w:tcPr>
          <w:p w:rsidR="005D11C0" w:rsidRPr="008341A4" w:rsidRDefault="005D11C0" w:rsidP="008341A4">
            <w:pPr>
              <w:jc w:val="center"/>
              <w:rPr>
                <w:b/>
                <w:sz w:val="16"/>
                <w:szCs w:val="16"/>
              </w:rPr>
            </w:pPr>
            <w:r w:rsidRPr="008341A4">
              <w:rPr>
                <w:b/>
                <w:sz w:val="16"/>
                <w:szCs w:val="16"/>
              </w:rPr>
              <w:t>Ед. изм.</w:t>
            </w:r>
          </w:p>
        </w:tc>
        <w:tc>
          <w:tcPr>
            <w:tcW w:w="1021" w:type="dxa"/>
            <w:tcBorders>
              <w:top w:val="single" w:sz="4" w:space="0" w:color="auto"/>
              <w:left w:val="single" w:sz="4" w:space="0" w:color="auto"/>
              <w:bottom w:val="single" w:sz="4" w:space="0" w:color="auto"/>
              <w:right w:val="single" w:sz="4" w:space="0" w:color="auto"/>
            </w:tcBorders>
            <w:noWrap/>
            <w:hideMark/>
          </w:tcPr>
          <w:p w:rsidR="005D11C0" w:rsidRPr="008341A4" w:rsidRDefault="005D11C0" w:rsidP="008341A4">
            <w:pPr>
              <w:jc w:val="center"/>
              <w:rPr>
                <w:b/>
                <w:sz w:val="16"/>
                <w:szCs w:val="16"/>
              </w:rPr>
            </w:pPr>
            <w:r w:rsidRPr="008341A4">
              <w:rPr>
                <w:b/>
                <w:sz w:val="16"/>
                <w:szCs w:val="16"/>
              </w:rPr>
              <w:t>Кол-во</w:t>
            </w:r>
          </w:p>
        </w:tc>
        <w:tc>
          <w:tcPr>
            <w:tcW w:w="1021"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center"/>
              <w:rPr>
                <w:b/>
                <w:sz w:val="16"/>
                <w:szCs w:val="16"/>
              </w:rPr>
            </w:pPr>
            <w:r>
              <w:rPr>
                <w:b/>
                <w:sz w:val="16"/>
                <w:szCs w:val="16"/>
              </w:rPr>
              <w:t>Стоимость</w:t>
            </w:r>
          </w:p>
        </w:tc>
      </w:tr>
      <w:tr w:rsidR="005D11C0" w:rsidRPr="008341A4" w:rsidTr="005D11C0">
        <w:trPr>
          <w:trHeight w:val="20"/>
        </w:trPr>
        <w:tc>
          <w:tcPr>
            <w:tcW w:w="992"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numPr>
                <w:ilvl w:val="0"/>
                <w:numId w:val="18"/>
              </w:numPr>
              <w:contextualSpacing/>
              <w:rPr>
                <w:lang w:val="x-none"/>
              </w:rPr>
            </w:pPr>
          </w:p>
        </w:tc>
        <w:tc>
          <w:tcPr>
            <w:tcW w:w="2013" w:type="dxa"/>
            <w:tcBorders>
              <w:top w:val="single" w:sz="4" w:space="0" w:color="auto"/>
              <w:left w:val="single" w:sz="4" w:space="0" w:color="auto"/>
              <w:bottom w:val="single" w:sz="4" w:space="0" w:color="auto"/>
              <w:right w:val="single" w:sz="4" w:space="0" w:color="auto"/>
            </w:tcBorders>
            <w:hideMark/>
          </w:tcPr>
          <w:p w:rsidR="005D11C0" w:rsidRPr="008341A4" w:rsidRDefault="005D11C0" w:rsidP="008341A4">
            <w:r w:rsidRPr="008341A4">
              <w:t>Манометр на воду</w:t>
            </w:r>
          </w:p>
        </w:tc>
        <w:tc>
          <w:tcPr>
            <w:tcW w:w="9894" w:type="dxa"/>
            <w:tcBorders>
              <w:top w:val="single" w:sz="4" w:space="0" w:color="auto"/>
              <w:left w:val="single" w:sz="4" w:space="0" w:color="auto"/>
              <w:bottom w:val="single" w:sz="4" w:space="0" w:color="auto"/>
              <w:right w:val="single" w:sz="4" w:space="0" w:color="auto"/>
            </w:tcBorders>
            <w:hideMark/>
          </w:tcPr>
          <w:p w:rsidR="005D11C0" w:rsidRPr="008341A4" w:rsidRDefault="005D11C0" w:rsidP="008341A4">
            <w:pPr>
              <w:jc w:val="both"/>
            </w:pPr>
            <w:r>
              <w:t>Д</w:t>
            </w:r>
            <w:r w:rsidRPr="008341A4">
              <w:t xml:space="preserve">ля измерения давления неагрессивных к медным сплавам жидких и газообразных, не вязких и не кристаллизующихся сред. Корпус </w:t>
            </w:r>
            <w:r w:rsidRPr="008341A4">
              <w:rPr>
                <w:color w:val="000000"/>
                <w:shd w:val="clear" w:color="auto" w:fill="FFFFFF"/>
              </w:rPr>
              <w:t>выполнен</w:t>
            </w:r>
            <w:r>
              <w:t xml:space="preserve"> из стали. Диапазон измерения </w:t>
            </w:r>
            <w:r w:rsidRPr="008341A4">
              <w:t>не &gt; 16 бар; Температура среды не &gt; 150</w:t>
            </w:r>
            <w:r w:rsidRPr="008341A4">
              <w:rPr>
                <w:vertAlign w:val="superscript"/>
              </w:rPr>
              <w:t>0</w:t>
            </w:r>
            <w:r w:rsidRPr="008341A4">
              <w:t xml:space="preserve">С; диаметр корпуса не &gt; 100мм; класс точности 1,5. Вес не &gt; 0,380 кг; Ширина не &gt; 36 мм; присоединение (расположение штуцера) радиальное; резьба присоединения манометра – </w:t>
            </w:r>
            <w:r w:rsidRPr="008341A4">
              <w:rPr>
                <w:lang w:val="en-US"/>
              </w:rPr>
              <w:t>G</w:t>
            </w:r>
            <w:r w:rsidRPr="008341A4">
              <w:rPr>
                <w:vertAlign w:val="superscript"/>
              </w:rPr>
              <w:t>1</w:t>
            </w:r>
            <w:r w:rsidRPr="008341A4">
              <w:t>/</w:t>
            </w:r>
            <w:r w:rsidRPr="008341A4">
              <w:rPr>
                <w:vertAlign w:val="subscript"/>
              </w:rPr>
              <w:t>2</w:t>
            </w:r>
            <w:r w:rsidRPr="008341A4">
              <w:t>.</w:t>
            </w:r>
          </w:p>
        </w:tc>
        <w:tc>
          <w:tcPr>
            <w:tcW w:w="850" w:type="dxa"/>
            <w:tcBorders>
              <w:top w:val="single" w:sz="4" w:space="0" w:color="auto"/>
              <w:left w:val="single" w:sz="4" w:space="0" w:color="auto"/>
              <w:bottom w:val="single" w:sz="4" w:space="0" w:color="auto"/>
              <w:right w:val="single" w:sz="4" w:space="0" w:color="auto"/>
            </w:tcBorders>
            <w:hideMark/>
          </w:tcPr>
          <w:p w:rsidR="005D11C0" w:rsidRPr="008341A4" w:rsidRDefault="005D11C0" w:rsidP="008341A4">
            <w:pPr>
              <w:jc w:val="center"/>
            </w:pPr>
            <w:proofErr w:type="spellStart"/>
            <w:r w:rsidRPr="008341A4">
              <w:t>шт</w:t>
            </w:r>
            <w:proofErr w:type="spellEnd"/>
          </w:p>
        </w:tc>
        <w:tc>
          <w:tcPr>
            <w:tcW w:w="1021" w:type="dxa"/>
            <w:tcBorders>
              <w:top w:val="single" w:sz="4" w:space="0" w:color="auto"/>
              <w:left w:val="single" w:sz="4" w:space="0" w:color="auto"/>
              <w:bottom w:val="single" w:sz="4" w:space="0" w:color="auto"/>
              <w:right w:val="single" w:sz="4" w:space="0" w:color="auto"/>
            </w:tcBorders>
            <w:noWrap/>
            <w:hideMark/>
          </w:tcPr>
          <w:p w:rsidR="005D11C0" w:rsidRPr="008341A4" w:rsidRDefault="005D11C0" w:rsidP="008341A4">
            <w:pPr>
              <w:jc w:val="center"/>
              <w:rPr>
                <w:lang w:val="en-US"/>
              </w:rPr>
            </w:pPr>
            <w:r w:rsidRPr="008341A4">
              <w:rPr>
                <w:lang w:val="en-US"/>
              </w:rPr>
              <w:t>20</w:t>
            </w:r>
          </w:p>
        </w:tc>
        <w:tc>
          <w:tcPr>
            <w:tcW w:w="1021"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center"/>
              <w:rPr>
                <w:lang w:val="en-US"/>
              </w:rPr>
            </w:pPr>
          </w:p>
        </w:tc>
      </w:tr>
      <w:tr w:rsidR="005D11C0" w:rsidRPr="008341A4" w:rsidTr="005D11C0">
        <w:trPr>
          <w:trHeight w:val="20"/>
        </w:trPr>
        <w:tc>
          <w:tcPr>
            <w:tcW w:w="992"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numPr>
                <w:ilvl w:val="0"/>
                <w:numId w:val="18"/>
              </w:numPr>
              <w:contextualSpacing/>
              <w:rPr>
                <w:lang w:val="x-none"/>
              </w:rPr>
            </w:pPr>
          </w:p>
        </w:tc>
        <w:tc>
          <w:tcPr>
            <w:tcW w:w="2013" w:type="dxa"/>
            <w:tcBorders>
              <w:top w:val="single" w:sz="4" w:space="0" w:color="auto"/>
              <w:left w:val="single" w:sz="4" w:space="0" w:color="auto"/>
              <w:bottom w:val="single" w:sz="4" w:space="0" w:color="auto"/>
              <w:right w:val="single" w:sz="4" w:space="0" w:color="auto"/>
            </w:tcBorders>
            <w:hideMark/>
          </w:tcPr>
          <w:p w:rsidR="005D11C0" w:rsidRPr="008341A4" w:rsidRDefault="005D11C0" w:rsidP="008341A4">
            <w:r w:rsidRPr="008341A4">
              <w:t>Манометр на воду</w:t>
            </w:r>
          </w:p>
        </w:tc>
        <w:tc>
          <w:tcPr>
            <w:tcW w:w="9894" w:type="dxa"/>
            <w:tcBorders>
              <w:top w:val="single" w:sz="4" w:space="0" w:color="auto"/>
              <w:left w:val="single" w:sz="4" w:space="0" w:color="auto"/>
              <w:bottom w:val="single" w:sz="4" w:space="0" w:color="auto"/>
              <w:right w:val="single" w:sz="4" w:space="0" w:color="auto"/>
            </w:tcBorders>
            <w:hideMark/>
          </w:tcPr>
          <w:p w:rsidR="005D11C0" w:rsidRPr="008341A4" w:rsidRDefault="005D11C0" w:rsidP="008341A4">
            <w:pPr>
              <w:jc w:val="both"/>
            </w:pPr>
            <w:r w:rsidRPr="008341A4">
              <w:t xml:space="preserve">предназначен для измерения давления неагрессивных к медным сплавам жидких и газообразных, не вязких и не кристаллизующихся сред. Корпус </w:t>
            </w:r>
            <w:r w:rsidRPr="008341A4">
              <w:rPr>
                <w:color w:val="000000"/>
                <w:shd w:val="clear" w:color="auto" w:fill="FFFFFF"/>
              </w:rPr>
              <w:t>выполнен</w:t>
            </w:r>
            <w:r w:rsidRPr="008341A4">
              <w:t xml:space="preserve"> из стали. Диапазон измерения не &gt; 10 бар; Температура среды не &gt; 150</w:t>
            </w:r>
            <w:r w:rsidRPr="008341A4">
              <w:rPr>
                <w:vertAlign w:val="superscript"/>
              </w:rPr>
              <w:t>0</w:t>
            </w:r>
            <w:r w:rsidRPr="008341A4">
              <w:t xml:space="preserve">С; диаметр корпуса не &gt; 100мм; класс точности 1,5. класс точности 1,5. Вес не &gt; 0,380 кг; Ширина не &gt; 36 мм; присоединение (расположение штуцера) радиальное; резьба присоединения манометра – </w:t>
            </w:r>
            <w:r w:rsidRPr="008341A4">
              <w:rPr>
                <w:lang w:val="en-US"/>
              </w:rPr>
              <w:t>G</w:t>
            </w:r>
            <w:r w:rsidRPr="008341A4">
              <w:rPr>
                <w:vertAlign w:val="superscript"/>
              </w:rPr>
              <w:t>1</w:t>
            </w:r>
            <w:r w:rsidRPr="008341A4">
              <w:t>/</w:t>
            </w:r>
            <w:r w:rsidRPr="008341A4">
              <w:rPr>
                <w:vertAlign w:val="subscript"/>
              </w:rPr>
              <w:t>2</w:t>
            </w:r>
            <w:r w:rsidRPr="008341A4">
              <w:t>.</w:t>
            </w:r>
          </w:p>
        </w:tc>
        <w:tc>
          <w:tcPr>
            <w:tcW w:w="850" w:type="dxa"/>
            <w:tcBorders>
              <w:top w:val="single" w:sz="4" w:space="0" w:color="auto"/>
              <w:left w:val="single" w:sz="4" w:space="0" w:color="auto"/>
              <w:bottom w:val="single" w:sz="4" w:space="0" w:color="auto"/>
              <w:right w:val="single" w:sz="4" w:space="0" w:color="auto"/>
            </w:tcBorders>
            <w:hideMark/>
          </w:tcPr>
          <w:p w:rsidR="005D11C0" w:rsidRPr="008341A4" w:rsidRDefault="005D11C0" w:rsidP="008341A4">
            <w:pPr>
              <w:jc w:val="center"/>
            </w:pPr>
            <w:proofErr w:type="spellStart"/>
            <w:r w:rsidRPr="008341A4">
              <w:t>шт</w:t>
            </w:r>
            <w:proofErr w:type="spellEnd"/>
          </w:p>
        </w:tc>
        <w:tc>
          <w:tcPr>
            <w:tcW w:w="1021" w:type="dxa"/>
            <w:tcBorders>
              <w:top w:val="single" w:sz="4" w:space="0" w:color="auto"/>
              <w:left w:val="single" w:sz="4" w:space="0" w:color="auto"/>
              <w:bottom w:val="single" w:sz="4" w:space="0" w:color="auto"/>
              <w:right w:val="single" w:sz="4" w:space="0" w:color="auto"/>
            </w:tcBorders>
            <w:noWrap/>
            <w:hideMark/>
          </w:tcPr>
          <w:p w:rsidR="005D11C0" w:rsidRPr="008341A4" w:rsidRDefault="005D11C0" w:rsidP="008341A4">
            <w:pPr>
              <w:jc w:val="center"/>
              <w:rPr>
                <w:lang w:val="en-US"/>
              </w:rPr>
            </w:pPr>
            <w:r w:rsidRPr="008341A4">
              <w:rPr>
                <w:lang w:val="en-US"/>
              </w:rPr>
              <w:t>35</w:t>
            </w:r>
          </w:p>
        </w:tc>
        <w:tc>
          <w:tcPr>
            <w:tcW w:w="1021"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center"/>
              <w:rPr>
                <w:lang w:val="en-US"/>
              </w:rPr>
            </w:pPr>
          </w:p>
        </w:tc>
      </w:tr>
      <w:tr w:rsidR="005D11C0" w:rsidRPr="008341A4" w:rsidTr="005D11C0">
        <w:trPr>
          <w:trHeight w:val="20"/>
        </w:trPr>
        <w:tc>
          <w:tcPr>
            <w:tcW w:w="992"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numPr>
                <w:ilvl w:val="0"/>
                <w:numId w:val="18"/>
              </w:numPr>
              <w:contextualSpacing/>
              <w:rPr>
                <w:lang w:val="x-none"/>
              </w:rPr>
            </w:pPr>
          </w:p>
        </w:tc>
        <w:tc>
          <w:tcPr>
            <w:tcW w:w="2013" w:type="dxa"/>
            <w:tcBorders>
              <w:top w:val="single" w:sz="4" w:space="0" w:color="auto"/>
              <w:left w:val="single" w:sz="4" w:space="0" w:color="auto"/>
              <w:bottom w:val="single" w:sz="4" w:space="0" w:color="auto"/>
              <w:right w:val="single" w:sz="4" w:space="0" w:color="auto"/>
            </w:tcBorders>
          </w:tcPr>
          <w:p w:rsidR="005D11C0" w:rsidRPr="008341A4" w:rsidRDefault="005D11C0" w:rsidP="008341A4">
            <w:r w:rsidRPr="008341A4">
              <w:t>Манометр на воду</w:t>
            </w:r>
          </w:p>
        </w:tc>
        <w:tc>
          <w:tcPr>
            <w:tcW w:w="9894"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both"/>
            </w:pPr>
            <w:r w:rsidRPr="008341A4">
              <w:t xml:space="preserve">предназначен для измерения давления неагрессивных к медным сплавам жидких и газообразных, не вязких и не кристаллизующихся сред. Корпус </w:t>
            </w:r>
            <w:r w:rsidRPr="008341A4">
              <w:rPr>
                <w:color w:val="000000"/>
                <w:shd w:val="clear" w:color="auto" w:fill="FFFFFF"/>
              </w:rPr>
              <w:t>выполнен</w:t>
            </w:r>
            <w:r w:rsidRPr="008341A4">
              <w:t xml:space="preserve"> из стали. Диапазон измерения не &gt; 6 бар; Температура среды не &gt; 150</w:t>
            </w:r>
            <w:r w:rsidRPr="008341A4">
              <w:rPr>
                <w:vertAlign w:val="superscript"/>
              </w:rPr>
              <w:t>0</w:t>
            </w:r>
            <w:r w:rsidRPr="008341A4">
              <w:t xml:space="preserve">С; диаметр корпуса не &gt; 100мм; класс точности 1,5. класс точности 1,5. Вес не &gt; 0,380 кг; Ширина не &gt; 36 мм; присоединение (расположение штуцера) радиальное; резьба присоединения манометра – </w:t>
            </w:r>
            <w:r w:rsidRPr="008341A4">
              <w:rPr>
                <w:lang w:val="en-US"/>
              </w:rPr>
              <w:t>G</w:t>
            </w:r>
            <w:r w:rsidRPr="008341A4">
              <w:rPr>
                <w:vertAlign w:val="superscript"/>
              </w:rPr>
              <w:t>1</w:t>
            </w:r>
            <w:r w:rsidRPr="008341A4">
              <w:t>/</w:t>
            </w:r>
            <w:r w:rsidRPr="008341A4">
              <w:rPr>
                <w:vertAlign w:val="subscript"/>
              </w:rPr>
              <w:t>2</w:t>
            </w:r>
            <w:r w:rsidRPr="008341A4">
              <w:t>.</w:t>
            </w:r>
          </w:p>
        </w:tc>
        <w:tc>
          <w:tcPr>
            <w:tcW w:w="850"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center"/>
            </w:pPr>
            <w:proofErr w:type="spellStart"/>
            <w:r w:rsidRPr="008341A4">
              <w:t>шт</w:t>
            </w:r>
            <w:proofErr w:type="spellEnd"/>
          </w:p>
        </w:tc>
        <w:tc>
          <w:tcPr>
            <w:tcW w:w="1021" w:type="dxa"/>
            <w:tcBorders>
              <w:top w:val="single" w:sz="4" w:space="0" w:color="auto"/>
              <w:left w:val="single" w:sz="4" w:space="0" w:color="auto"/>
              <w:bottom w:val="single" w:sz="4" w:space="0" w:color="auto"/>
              <w:right w:val="single" w:sz="4" w:space="0" w:color="auto"/>
            </w:tcBorders>
            <w:noWrap/>
          </w:tcPr>
          <w:p w:rsidR="005D11C0" w:rsidRPr="008341A4" w:rsidRDefault="005D11C0" w:rsidP="008341A4">
            <w:pPr>
              <w:jc w:val="center"/>
            </w:pPr>
            <w:r w:rsidRPr="008341A4">
              <w:t>10</w:t>
            </w:r>
          </w:p>
        </w:tc>
        <w:tc>
          <w:tcPr>
            <w:tcW w:w="1021"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center"/>
            </w:pPr>
          </w:p>
        </w:tc>
      </w:tr>
      <w:tr w:rsidR="005D11C0" w:rsidRPr="008341A4" w:rsidTr="005D11C0">
        <w:trPr>
          <w:trHeight w:val="20"/>
        </w:trPr>
        <w:tc>
          <w:tcPr>
            <w:tcW w:w="992"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numPr>
                <w:ilvl w:val="0"/>
                <w:numId w:val="18"/>
              </w:numPr>
              <w:contextualSpacing/>
              <w:rPr>
                <w:lang w:val="x-none"/>
              </w:rPr>
            </w:pPr>
          </w:p>
        </w:tc>
        <w:tc>
          <w:tcPr>
            <w:tcW w:w="2013" w:type="dxa"/>
            <w:tcBorders>
              <w:top w:val="single" w:sz="4" w:space="0" w:color="auto"/>
              <w:left w:val="single" w:sz="4" w:space="0" w:color="auto"/>
              <w:bottom w:val="single" w:sz="4" w:space="0" w:color="auto"/>
              <w:right w:val="single" w:sz="4" w:space="0" w:color="auto"/>
            </w:tcBorders>
          </w:tcPr>
          <w:p w:rsidR="005D11C0" w:rsidRPr="008341A4" w:rsidRDefault="005D11C0" w:rsidP="008341A4">
            <w:r w:rsidRPr="008341A4">
              <w:t>Манометр на газ</w:t>
            </w:r>
          </w:p>
        </w:tc>
        <w:tc>
          <w:tcPr>
            <w:tcW w:w="9894"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both"/>
            </w:pPr>
            <w:r w:rsidRPr="008341A4">
              <w:t xml:space="preserve">общего назначения для измерения давления неагрессивных к медным сплавам жидких и газообразных, не вязких и не кристаллизующихся сред. Корпус </w:t>
            </w:r>
            <w:r w:rsidRPr="008341A4">
              <w:rPr>
                <w:color w:val="000000"/>
                <w:shd w:val="clear" w:color="auto" w:fill="FFFFFF"/>
              </w:rPr>
              <w:t>выполнен</w:t>
            </w:r>
            <w:r w:rsidRPr="008341A4">
              <w:t xml:space="preserve"> из стали. Диапазон измерения не &gt; 6 бар; температура измеряемой среды не &gt; +150</w:t>
            </w:r>
            <w:r w:rsidRPr="008341A4">
              <w:rPr>
                <w:vertAlign w:val="superscript"/>
              </w:rPr>
              <w:t>0</w:t>
            </w:r>
            <w:r w:rsidRPr="008341A4">
              <w:t>С; диаметр корпуса не &gt; 100мм</w:t>
            </w:r>
          </w:p>
        </w:tc>
        <w:tc>
          <w:tcPr>
            <w:tcW w:w="850" w:type="dxa"/>
            <w:tcBorders>
              <w:top w:val="single" w:sz="4" w:space="0" w:color="auto"/>
              <w:left w:val="single" w:sz="4" w:space="0" w:color="auto"/>
              <w:bottom w:val="single" w:sz="4" w:space="0" w:color="auto"/>
              <w:right w:val="single" w:sz="4" w:space="0" w:color="auto"/>
            </w:tcBorders>
            <w:hideMark/>
          </w:tcPr>
          <w:p w:rsidR="005D11C0" w:rsidRPr="008341A4" w:rsidRDefault="005D11C0" w:rsidP="008341A4">
            <w:pPr>
              <w:jc w:val="center"/>
            </w:pPr>
            <w:proofErr w:type="spellStart"/>
            <w:r w:rsidRPr="008341A4">
              <w:t>шт</w:t>
            </w:r>
            <w:proofErr w:type="spellEnd"/>
          </w:p>
        </w:tc>
        <w:tc>
          <w:tcPr>
            <w:tcW w:w="1021" w:type="dxa"/>
            <w:tcBorders>
              <w:top w:val="single" w:sz="4" w:space="0" w:color="auto"/>
              <w:left w:val="single" w:sz="4" w:space="0" w:color="auto"/>
              <w:bottom w:val="single" w:sz="4" w:space="0" w:color="auto"/>
              <w:right w:val="single" w:sz="4" w:space="0" w:color="auto"/>
            </w:tcBorders>
            <w:noWrap/>
            <w:hideMark/>
          </w:tcPr>
          <w:p w:rsidR="005D11C0" w:rsidRPr="008341A4" w:rsidRDefault="005D11C0" w:rsidP="008341A4">
            <w:pPr>
              <w:jc w:val="center"/>
            </w:pPr>
            <w:r w:rsidRPr="008341A4">
              <w:t>11</w:t>
            </w:r>
          </w:p>
        </w:tc>
        <w:tc>
          <w:tcPr>
            <w:tcW w:w="1021"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center"/>
            </w:pPr>
          </w:p>
        </w:tc>
      </w:tr>
      <w:tr w:rsidR="005D11C0" w:rsidRPr="008341A4" w:rsidTr="005D11C0">
        <w:trPr>
          <w:trHeight w:val="20"/>
        </w:trPr>
        <w:tc>
          <w:tcPr>
            <w:tcW w:w="992"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numPr>
                <w:ilvl w:val="0"/>
                <w:numId w:val="18"/>
              </w:numPr>
              <w:contextualSpacing/>
              <w:rPr>
                <w:lang w:val="x-none"/>
              </w:rPr>
            </w:pPr>
          </w:p>
        </w:tc>
        <w:tc>
          <w:tcPr>
            <w:tcW w:w="2013" w:type="dxa"/>
            <w:tcBorders>
              <w:top w:val="single" w:sz="4" w:space="0" w:color="auto"/>
              <w:left w:val="single" w:sz="4" w:space="0" w:color="auto"/>
              <w:bottom w:val="single" w:sz="4" w:space="0" w:color="auto"/>
              <w:right w:val="single" w:sz="4" w:space="0" w:color="auto"/>
            </w:tcBorders>
          </w:tcPr>
          <w:p w:rsidR="005D11C0" w:rsidRPr="008341A4" w:rsidRDefault="005D11C0" w:rsidP="008341A4">
            <w:r w:rsidRPr="008341A4">
              <w:t>Манометр на газ</w:t>
            </w:r>
          </w:p>
        </w:tc>
        <w:tc>
          <w:tcPr>
            <w:tcW w:w="9894"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both"/>
            </w:pPr>
            <w:r w:rsidRPr="008341A4">
              <w:t xml:space="preserve">предназначен для измерения низких давлений сухих газообразных сред, неагрессивных к медным сплавам. Корпус и механизм должны быть </w:t>
            </w:r>
            <w:r w:rsidRPr="008341A4">
              <w:rPr>
                <w:color w:val="000000"/>
                <w:shd w:val="clear" w:color="auto" w:fill="FFFFFF"/>
              </w:rPr>
              <w:t>выполнены</w:t>
            </w:r>
            <w:r w:rsidRPr="008341A4">
              <w:t xml:space="preserve"> из нержавеющей стали или стали; температура не &gt; +100</w:t>
            </w:r>
            <w:r w:rsidRPr="008341A4">
              <w:rPr>
                <w:vertAlign w:val="superscript"/>
              </w:rPr>
              <w:t>0</w:t>
            </w:r>
            <w:r w:rsidRPr="008341A4">
              <w:t xml:space="preserve">С. Диапазон измерения не &gt; 400 </w:t>
            </w:r>
            <w:proofErr w:type="spellStart"/>
            <w:r w:rsidRPr="008341A4">
              <w:t>мбар</w:t>
            </w:r>
            <w:proofErr w:type="spellEnd"/>
            <w:r w:rsidRPr="008341A4">
              <w:t xml:space="preserve">.; диаметр корпуса не &gt; 100мм; Вес не &gt; 0,570 кг; Ширина не &gt; 51 мм; присоединение (расположение штуцера) радиальное; резьба присоединения манометра – </w:t>
            </w:r>
            <w:r w:rsidRPr="008341A4">
              <w:rPr>
                <w:lang w:val="en-US"/>
              </w:rPr>
              <w:t>G</w:t>
            </w:r>
            <w:r w:rsidRPr="008341A4">
              <w:rPr>
                <w:vertAlign w:val="superscript"/>
              </w:rPr>
              <w:t>1</w:t>
            </w:r>
            <w:r w:rsidRPr="008341A4">
              <w:t>/</w:t>
            </w:r>
            <w:r w:rsidRPr="008341A4">
              <w:rPr>
                <w:vertAlign w:val="subscript"/>
              </w:rPr>
              <w:t>2</w:t>
            </w:r>
            <w:r w:rsidRPr="008341A4">
              <w:t>.</w:t>
            </w:r>
          </w:p>
        </w:tc>
        <w:tc>
          <w:tcPr>
            <w:tcW w:w="850" w:type="dxa"/>
            <w:tcBorders>
              <w:top w:val="single" w:sz="4" w:space="0" w:color="auto"/>
              <w:left w:val="single" w:sz="4" w:space="0" w:color="auto"/>
              <w:bottom w:val="single" w:sz="4" w:space="0" w:color="auto"/>
              <w:right w:val="single" w:sz="4" w:space="0" w:color="auto"/>
            </w:tcBorders>
            <w:hideMark/>
          </w:tcPr>
          <w:p w:rsidR="005D11C0" w:rsidRPr="008341A4" w:rsidRDefault="005D11C0" w:rsidP="008341A4">
            <w:pPr>
              <w:jc w:val="center"/>
            </w:pPr>
            <w:proofErr w:type="spellStart"/>
            <w:r w:rsidRPr="008341A4">
              <w:t>шт</w:t>
            </w:r>
            <w:proofErr w:type="spellEnd"/>
          </w:p>
        </w:tc>
        <w:tc>
          <w:tcPr>
            <w:tcW w:w="1021" w:type="dxa"/>
            <w:tcBorders>
              <w:top w:val="single" w:sz="4" w:space="0" w:color="auto"/>
              <w:left w:val="single" w:sz="4" w:space="0" w:color="auto"/>
              <w:bottom w:val="single" w:sz="4" w:space="0" w:color="auto"/>
              <w:right w:val="single" w:sz="4" w:space="0" w:color="auto"/>
            </w:tcBorders>
            <w:noWrap/>
          </w:tcPr>
          <w:p w:rsidR="005D11C0" w:rsidRPr="008341A4" w:rsidRDefault="005D11C0" w:rsidP="008341A4">
            <w:pPr>
              <w:jc w:val="center"/>
            </w:pPr>
            <w:r w:rsidRPr="008341A4">
              <w:t>3</w:t>
            </w:r>
          </w:p>
        </w:tc>
        <w:tc>
          <w:tcPr>
            <w:tcW w:w="1021"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center"/>
            </w:pPr>
          </w:p>
        </w:tc>
      </w:tr>
      <w:tr w:rsidR="005D11C0" w:rsidRPr="008341A4" w:rsidTr="005D11C0">
        <w:trPr>
          <w:trHeight w:val="20"/>
        </w:trPr>
        <w:tc>
          <w:tcPr>
            <w:tcW w:w="992"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numPr>
                <w:ilvl w:val="0"/>
                <w:numId w:val="18"/>
              </w:numPr>
              <w:contextualSpacing/>
              <w:rPr>
                <w:lang w:val="x-none"/>
              </w:rPr>
            </w:pPr>
          </w:p>
        </w:tc>
        <w:tc>
          <w:tcPr>
            <w:tcW w:w="2013" w:type="dxa"/>
            <w:tcBorders>
              <w:top w:val="single" w:sz="4" w:space="0" w:color="auto"/>
              <w:left w:val="single" w:sz="4" w:space="0" w:color="auto"/>
              <w:bottom w:val="single" w:sz="4" w:space="0" w:color="auto"/>
              <w:right w:val="single" w:sz="4" w:space="0" w:color="auto"/>
            </w:tcBorders>
          </w:tcPr>
          <w:p w:rsidR="005D11C0" w:rsidRPr="008341A4" w:rsidRDefault="005D11C0" w:rsidP="008341A4">
            <w:r w:rsidRPr="008341A4">
              <w:t>Манометр на газ</w:t>
            </w:r>
          </w:p>
        </w:tc>
        <w:tc>
          <w:tcPr>
            <w:tcW w:w="9894"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both"/>
            </w:pPr>
            <w:r w:rsidRPr="008341A4">
              <w:t xml:space="preserve">предназначен для измерения низких давлений сухих газообразных сред, неагрессивных к медным сплавам. Корпус и механизм </w:t>
            </w:r>
            <w:r w:rsidRPr="008341A4">
              <w:rPr>
                <w:color w:val="000000"/>
                <w:shd w:val="clear" w:color="auto" w:fill="FFFFFF"/>
              </w:rPr>
              <w:t>выполнен</w:t>
            </w:r>
            <w:r w:rsidRPr="008341A4">
              <w:t xml:space="preserve"> из нержавеющей стали или стали; температура не &gt; +100</w:t>
            </w:r>
            <w:r w:rsidRPr="008341A4">
              <w:rPr>
                <w:vertAlign w:val="superscript"/>
              </w:rPr>
              <w:t>0</w:t>
            </w:r>
            <w:r w:rsidRPr="008341A4">
              <w:t xml:space="preserve">С. Диапазон измерения не &gt; 160 </w:t>
            </w:r>
            <w:proofErr w:type="spellStart"/>
            <w:r w:rsidRPr="008341A4">
              <w:t>мбар</w:t>
            </w:r>
            <w:proofErr w:type="spellEnd"/>
            <w:r w:rsidRPr="008341A4">
              <w:t xml:space="preserve">.; диаметр корпуса не &gt; 100мм; Вес не &gt; 0,570 кг; Ширина не &gt; 51 мм; присоединение (расположение штуцера) радиальное; резьба присоединения манометра – </w:t>
            </w:r>
            <w:r w:rsidRPr="008341A4">
              <w:rPr>
                <w:lang w:val="en-US"/>
              </w:rPr>
              <w:t>G</w:t>
            </w:r>
            <w:r w:rsidRPr="008341A4">
              <w:rPr>
                <w:vertAlign w:val="superscript"/>
              </w:rPr>
              <w:t>1</w:t>
            </w:r>
            <w:r w:rsidRPr="008341A4">
              <w:t>/</w:t>
            </w:r>
            <w:r w:rsidRPr="008341A4">
              <w:rPr>
                <w:vertAlign w:val="subscript"/>
              </w:rPr>
              <w:t>2</w:t>
            </w:r>
            <w:r w:rsidRPr="008341A4">
              <w:t>.</w:t>
            </w:r>
          </w:p>
        </w:tc>
        <w:tc>
          <w:tcPr>
            <w:tcW w:w="850" w:type="dxa"/>
            <w:tcBorders>
              <w:top w:val="single" w:sz="4" w:space="0" w:color="auto"/>
              <w:left w:val="single" w:sz="4" w:space="0" w:color="auto"/>
              <w:bottom w:val="single" w:sz="4" w:space="0" w:color="auto"/>
              <w:right w:val="single" w:sz="4" w:space="0" w:color="auto"/>
            </w:tcBorders>
            <w:hideMark/>
          </w:tcPr>
          <w:p w:rsidR="005D11C0" w:rsidRPr="008341A4" w:rsidRDefault="005D11C0" w:rsidP="008341A4">
            <w:pPr>
              <w:jc w:val="center"/>
            </w:pPr>
            <w:proofErr w:type="spellStart"/>
            <w:r w:rsidRPr="008341A4">
              <w:t>шт</w:t>
            </w:r>
            <w:proofErr w:type="spellEnd"/>
          </w:p>
        </w:tc>
        <w:tc>
          <w:tcPr>
            <w:tcW w:w="1021" w:type="dxa"/>
            <w:tcBorders>
              <w:top w:val="single" w:sz="4" w:space="0" w:color="auto"/>
              <w:left w:val="single" w:sz="4" w:space="0" w:color="auto"/>
              <w:bottom w:val="single" w:sz="4" w:space="0" w:color="auto"/>
              <w:right w:val="single" w:sz="4" w:space="0" w:color="auto"/>
            </w:tcBorders>
            <w:noWrap/>
          </w:tcPr>
          <w:p w:rsidR="005D11C0" w:rsidRPr="008341A4" w:rsidRDefault="005D11C0" w:rsidP="008341A4">
            <w:pPr>
              <w:jc w:val="center"/>
            </w:pPr>
            <w:r w:rsidRPr="008341A4">
              <w:t>2</w:t>
            </w:r>
          </w:p>
        </w:tc>
        <w:tc>
          <w:tcPr>
            <w:tcW w:w="1021"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center"/>
            </w:pPr>
          </w:p>
        </w:tc>
      </w:tr>
      <w:tr w:rsidR="005D11C0" w:rsidRPr="008341A4" w:rsidTr="005D11C0">
        <w:trPr>
          <w:trHeight w:val="20"/>
        </w:trPr>
        <w:tc>
          <w:tcPr>
            <w:tcW w:w="992"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numPr>
                <w:ilvl w:val="0"/>
                <w:numId w:val="18"/>
              </w:numPr>
              <w:contextualSpacing/>
              <w:rPr>
                <w:lang w:val="x-none"/>
              </w:rPr>
            </w:pPr>
          </w:p>
        </w:tc>
        <w:tc>
          <w:tcPr>
            <w:tcW w:w="2013" w:type="dxa"/>
            <w:tcBorders>
              <w:top w:val="single" w:sz="4" w:space="0" w:color="auto"/>
              <w:left w:val="single" w:sz="4" w:space="0" w:color="auto"/>
              <w:bottom w:val="single" w:sz="4" w:space="0" w:color="auto"/>
              <w:right w:val="single" w:sz="4" w:space="0" w:color="auto"/>
            </w:tcBorders>
          </w:tcPr>
          <w:p w:rsidR="005D11C0" w:rsidRPr="008341A4" w:rsidRDefault="005D11C0" w:rsidP="008341A4">
            <w:r w:rsidRPr="008341A4">
              <w:t xml:space="preserve">Термометр </w:t>
            </w:r>
          </w:p>
        </w:tc>
        <w:tc>
          <w:tcPr>
            <w:tcW w:w="9894"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both"/>
            </w:pPr>
            <w:r w:rsidRPr="008341A4">
              <w:t xml:space="preserve">предназначен для котельных. Корпус </w:t>
            </w:r>
            <w:r w:rsidRPr="008341A4">
              <w:rPr>
                <w:color w:val="000000"/>
                <w:shd w:val="clear" w:color="auto" w:fill="FFFFFF"/>
              </w:rPr>
              <w:t>выполнен</w:t>
            </w:r>
            <w:r w:rsidRPr="008341A4">
              <w:t xml:space="preserve"> из стали. Длина штока не &gt; 150мм; диаметр корпуса не &gt; 100мм; класс точности 1,5; Вес не &gt; 0,210 кг; Ширина не &gt; 51 мм; присоединение (расположение штуцера) осевое; резьба присоединения манометра – </w:t>
            </w:r>
            <w:r w:rsidRPr="008341A4">
              <w:rPr>
                <w:lang w:val="en-US"/>
              </w:rPr>
              <w:t>G</w:t>
            </w:r>
            <w:r w:rsidRPr="008341A4">
              <w:rPr>
                <w:vertAlign w:val="superscript"/>
              </w:rPr>
              <w:t>1</w:t>
            </w:r>
            <w:r w:rsidRPr="008341A4">
              <w:t>/</w:t>
            </w:r>
            <w:r w:rsidRPr="008341A4">
              <w:rPr>
                <w:vertAlign w:val="subscript"/>
              </w:rPr>
              <w:t>2</w:t>
            </w:r>
            <w:r w:rsidRPr="008341A4">
              <w:t>.</w:t>
            </w:r>
          </w:p>
        </w:tc>
        <w:tc>
          <w:tcPr>
            <w:tcW w:w="850" w:type="dxa"/>
            <w:tcBorders>
              <w:top w:val="single" w:sz="4" w:space="0" w:color="auto"/>
              <w:left w:val="single" w:sz="4" w:space="0" w:color="auto"/>
              <w:bottom w:val="single" w:sz="4" w:space="0" w:color="auto"/>
              <w:right w:val="single" w:sz="4" w:space="0" w:color="auto"/>
            </w:tcBorders>
            <w:hideMark/>
          </w:tcPr>
          <w:p w:rsidR="005D11C0" w:rsidRPr="008341A4" w:rsidRDefault="005D11C0" w:rsidP="008341A4">
            <w:pPr>
              <w:jc w:val="center"/>
            </w:pPr>
            <w:proofErr w:type="spellStart"/>
            <w:r w:rsidRPr="008341A4">
              <w:t>шт</w:t>
            </w:r>
            <w:proofErr w:type="spellEnd"/>
          </w:p>
        </w:tc>
        <w:tc>
          <w:tcPr>
            <w:tcW w:w="1021" w:type="dxa"/>
            <w:tcBorders>
              <w:top w:val="single" w:sz="4" w:space="0" w:color="auto"/>
              <w:left w:val="single" w:sz="4" w:space="0" w:color="auto"/>
              <w:bottom w:val="single" w:sz="4" w:space="0" w:color="auto"/>
              <w:right w:val="single" w:sz="4" w:space="0" w:color="auto"/>
            </w:tcBorders>
            <w:noWrap/>
          </w:tcPr>
          <w:p w:rsidR="005D11C0" w:rsidRPr="008341A4" w:rsidRDefault="005D11C0" w:rsidP="008341A4">
            <w:pPr>
              <w:jc w:val="center"/>
            </w:pPr>
            <w:r w:rsidRPr="008341A4">
              <w:t>3</w:t>
            </w:r>
          </w:p>
        </w:tc>
        <w:tc>
          <w:tcPr>
            <w:tcW w:w="1021"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center"/>
            </w:pPr>
          </w:p>
        </w:tc>
      </w:tr>
      <w:tr w:rsidR="005D11C0" w:rsidRPr="008341A4" w:rsidTr="005D11C0">
        <w:trPr>
          <w:trHeight w:val="20"/>
        </w:trPr>
        <w:tc>
          <w:tcPr>
            <w:tcW w:w="992"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numPr>
                <w:ilvl w:val="0"/>
                <w:numId w:val="18"/>
              </w:numPr>
              <w:contextualSpacing/>
              <w:rPr>
                <w:lang w:val="x-none"/>
              </w:rPr>
            </w:pPr>
          </w:p>
        </w:tc>
        <w:tc>
          <w:tcPr>
            <w:tcW w:w="2013" w:type="dxa"/>
            <w:tcBorders>
              <w:top w:val="single" w:sz="4" w:space="0" w:color="auto"/>
              <w:left w:val="single" w:sz="4" w:space="0" w:color="auto"/>
              <w:bottom w:val="single" w:sz="4" w:space="0" w:color="auto"/>
              <w:right w:val="single" w:sz="4" w:space="0" w:color="auto"/>
            </w:tcBorders>
          </w:tcPr>
          <w:p w:rsidR="005D11C0" w:rsidRPr="008341A4" w:rsidRDefault="005D11C0" w:rsidP="008341A4">
            <w:r w:rsidRPr="008341A4">
              <w:t xml:space="preserve">Термометр </w:t>
            </w:r>
          </w:p>
        </w:tc>
        <w:tc>
          <w:tcPr>
            <w:tcW w:w="9894"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both"/>
            </w:pPr>
            <w:r w:rsidRPr="008341A4">
              <w:t xml:space="preserve">предназначен для котельных. Корпус </w:t>
            </w:r>
            <w:r w:rsidRPr="008341A4">
              <w:rPr>
                <w:color w:val="000000"/>
                <w:shd w:val="clear" w:color="auto" w:fill="FFFFFF"/>
              </w:rPr>
              <w:t>выполнен</w:t>
            </w:r>
            <w:r w:rsidRPr="008341A4">
              <w:t xml:space="preserve"> из стали. Длина штока не &gt; 100мм; диаметр корпуса не &gt; 100мм; класс точности 1,5; Вес не &gt; 0,210 кг; Ширина не &gt; 51 мм; присоединение (расположение штуцера) осевое; резьба присоединения манометра – </w:t>
            </w:r>
            <w:r w:rsidRPr="008341A4">
              <w:rPr>
                <w:lang w:val="en-US"/>
              </w:rPr>
              <w:t>G</w:t>
            </w:r>
            <w:r w:rsidRPr="008341A4">
              <w:rPr>
                <w:vertAlign w:val="superscript"/>
              </w:rPr>
              <w:t>1</w:t>
            </w:r>
            <w:r w:rsidRPr="008341A4">
              <w:t>/</w:t>
            </w:r>
            <w:r w:rsidRPr="008341A4">
              <w:rPr>
                <w:vertAlign w:val="subscript"/>
              </w:rPr>
              <w:t>2</w:t>
            </w:r>
            <w:r w:rsidRPr="008341A4">
              <w:t>.</w:t>
            </w:r>
          </w:p>
        </w:tc>
        <w:tc>
          <w:tcPr>
            <w:tcW w:w="850" w:type="dxa"/>
            <w:tcBorders>
              <w:top w:val="single" w:sz="4" w:space="0" w:color="auto"/>
              <w:left w:val="single" w:sz="4" w:space="0" w:color="auto"/>
              <w:bottom w:val="single" w:sz="4" w:space="0" w:color="auto"/>
              <w:right w:val="single" w:sz="4" w:space="0" w:color="auto"/>
            </w:tcBorders>
            <w:hideMark/>
          </w:tcPr>
          <w:p w:rsidR="005D11C0" w:rsidRPr="008341A4" w:rsidRDefault="005D11C0" w:rsidP="008341A4">
            <w:pPr>
              <w:jc w:val="center"/>
            </w:pPr>
            <w:proofErr w:type="spellStart"/>
            <w:r w:rsidRPr="008341A4">
              <w:t>шт</w:t>
            </w:r>
            <w:proofErr w:type="spellEnd"/>
          </w:p>
        </w:tc>
        <w:tc>
          <w:tcPr>
            <w:tcW w:w="1021" w:type="dxa"/>
            <w:tcBorders>
              <w:top w:val="single" w:sz="4" w:space="0" w:color="auto"/>
              <w:left w:val="single" w:sz="4" w:space="0" w:color="auto"/>
              <w:bottom w:val="single" w:sz="4" w:space="0" w:color="auto"/>
              <w:right w:val="single" w:sz="4" w:space="0" w:color="auto"/>
            </w:tcBorders>
            <w:noWrap/>
          </w:tcPr>
          <w:p w:rsidR="005D11C0" w:rsidRPr="008341A4" w:rsidRDefault="005D11C0" w:rsidP="008341A4">
            <w:pPr>
              <w:jc w:val="center"/>
            </w:pPr>
            <w:r w:rsidRPr="008341A4">
              <w:t>11</w:t>
            </w:r>
          </w:p>
        </w:tc>
        <w:tc>
          <w:tcPr>
            <w:tcW w:w="1021"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center"/>
            </w:pPr>
          </w:p>
        </w:tc>
      </w:tr>
      <w:tr w:rsidR="005D11C0" w:rsidRPr="008341A4" w:rsidTr="005D11C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5D11C0" w:rsidRPr="008341A4" w:rsidRDefault="005D11C0" w:rsidP="008341A4">
            <w:pPr>
              <w:numPr>
                <w:ilvl w:val="0"/>
                <w:numId w:val="18"/>
              </w:numPr>
              <w:contextualSpacing/>
              <w:rPr>
                <w:lang w:val="x-none"/>
              </w:rPr>
            </w:pP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5D11C0" w:rsidRPr="008341A4" w:rsidRDefault="005D11C0" w:rsidP="008341A4">
            <w:r w:rsidRPr="008341A4">
              <w:t xml:space="preserve">Термометр </w:t>
            </w:r>
          </w:p>
        </w:tc>
        <w:tc>
          <w:tcPr>
            <w:tcW w:w="9894" w:type="dxa"/>
            <w:tcBorders>
              <w:top w:val="single" w:sz="4" w:space="0" w:color="auto"/>
              <w:left w:val="single" w:sz="4" w:space="0" w:color="auto"/>
              <w:bottom w:val="single" w:sz="4" w:space="0" w:color="auto"/>
              <w:right w:val="single" w:sz="4" w:space="0" w:color="auto"/>
            </w:tcBorders>
            <w:shd w:val="clear" w:color="auto" w:fill="auto"/>
          </w:tcPr>
          <w:p w:rsidR="005D11C0" w:rsidRPr="008341A4" w:rsidRDefault="005D11C0" w:rsidP="008341A4">
            <w:r w:rsidRPr="008341A4">
              <w:t xml:space="preserve">предназначен для котельных. Корпус </w:t>
            </w:r>
            <w:r w:rsidRPr="008341A4">
              <w:rPr>
                <w:color w:val="000000"/>
              </w:rPr>
              <w:t>выполнен</w:t>
            </w:r>
            <w:r w:rsidRPr="008341A4">
              <w:t xml:space="preserve"> из стали. Длина штока не &lt; 46мм, но не &gt; 300мм; диаметр корпуса не &gt; 100мм; класс точности 1,5; Вес не &gt; 0,210 кг; Ширина не &gt; 51 мм; присоединение (расположение штуцера) осевое; резьба присоединения манометра – </w:t>
            </w:r>
            <w:r w:rsidRPr="008341A4">
              <w:rPr>
                <w:lang w:val="en-US"/>
              </w:rPr>
              <w:t>G</w:t>
            </w:r>
            <w:r w:rsidRPr="008341A4">
              <w:rPr>
                <w:vertAlign w:val="superscript"/>
              </w:rPr>
              <w:t>1</w:t>
            </w:r>
            <w:r w:rsidRPr="008341A4">
              <w:t>/</w:t>
            </w:r>
            <w:r w:rsidRPr="008341A4">
              <w:rPr>
                <w:vertAlign w:val="subscript"/>
              </w:rPr>
              <w:t>2</w:t>
            </w:r>
            <w:r w:rsidRPr="008341A4">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D11C0" w:rsidRPr="008341A4" w:rsidRDefault="005D11C0" w:rsidP="008341A4">
            <w:pPr>
              <w:jc w:val="center"/>
            </w:pPr>
            <w:proofErr w:type="spellStart"/>
            <w:r w:rsidRPr="008341A4">
              <w:t>шт</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rsidR="005D11C0" w:rsidRPr="008341A4" w:rsidRDefault="005D11C0" w:rsidP="008341A4">
            <w:pPr>
              <w:jc w:val="center"/>
            </w:pPr>
            <w:r w:rsidRPr="008341A4">
              <w:t>3</w:t>
            </w:r>
          </w:p>
        </w:tc>
        <w:tc>
          <w:tcPr>
            <w:tcW w:w="1021"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center"/>
            </w:pPr>
          </w:p>
        </w:tc>
      </w:tr>
      <w:tr w:rsidR="005D11C0" w:rsidRPr="008341A4" w:rsidTr="005D11C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5D11C0" w:rsidRPr="008341A4" w:rsidRDefault="005D11C0" w:rsidP="008341A4">
            <w:pPr>
              <w:numPr>
                <w:ilvl w:val="0"/>
                <w:numId w:val="18"/>
              </w:numPr>
              <w:contextualSpacing/>
              <w:rPr>
                <w:lang w:val="x-none"/>
              </w:rPr>
            </w:pP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5D11C0" w:rsidRPr="008341A4" w:rsidRDefault="005D11C0" w:rsidP="008341A4">
            <w:r w:rsidRPr="008341A4">
              <w:t xml:space="preserve">Термометр </w:t>
            </w:r>
          </w:p>
        </w:tc>
        <w:tc>
          <w:tcPr>
            <w:tcW w:w="9894" w:type="dxa"/>
            <w:tcBorders>
              <w:top w:val="single" w:sz="4" w:space="0" w:color="auto"/>
              <w:left w:val="single" w:sz="4" w:space="0" w:color="auto"/>
              <w:bottom w:val="single" w:sz="4" w:space="0" w:color="auto"/>
              <w:right w:val="single" w:sz="4" w:space="0" w:color="auto"/>
            </w:tcBorders>
            <w:shd w:val="clear" w:color="auto" w:fill="auto"/>
          </w:tcPr>
          <w:p w:rsidR="005D11C0" w:rsidRPr="008341A4" w:rsidRDefault="005D11C0" w:rsidP="008341A4">
            <w:r w:rsidRPr="008341A4">
              <w:t xml:space="preserve">предназначен для котельных. Корпус </w:t>
            </w:r>
            <w:r w:rsidRPr="008341A4">
              <w:rPr>
                <w:color w:val="000000"/>
              </w:rPr>
              <w:t>выполнен</w:t>
            </w:r>
            <w:r w:rsidRPr="008341A4">
              <w:t xml:space="preserve"> из стали. Длина штока не &lt; 46мм, но не &gt; 300мм; диаметр корпуса не &gt; 100мм; класс точности 1,5; Вес не &gt; 0,210 кг; Ширина не &gt; 51 мм; присоединение (расположение штуцера) осевое; резьба присоединения манометра – </w:t>
            </w:r>
            <w:r w:rsidRPr="008341A4">
              <w:rPr>
                <w:lang w:val="en-US"/>
              </w:rPr>
              <w:t>G</w:t>
            </w:r>
            <w:r w:rsidRPr="008341A4">
              <w:rPr>
                <w:vertAlign w:val="superscript"/>
              </w:rPr>
              <w:t>1</w:t>
            </w:r>
            <w:r w:rsidRPr="008341A4">
              <w:t>/</w:t>
            </w:r>
            <w:r w:rsidRPr="008341A4">
              <w:rPr>
                <w:vertAlign w:val="subscript"/>
              </w:rPr>
              <w:t>2</w:t>
            </w:r>
            <w:r w:rsidRPr="008341A4">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D11C0" w:rsidRPr="008341A4" w:rsidRDefault="005D11C0" w:rsidP="008341A4">
            <w:pPr>
              <w:jc w:val="center"/>
            </w:pPr>
            <w:proofErr w:type="spellStart"/>
            <w:r w:rsidRPr="008341A4">
              <w:t>шт</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rsidR="005D11C0" w:rsidRPr="008341A4" w:rsidRDefault="005D11C0" w:rsidP="008341A4">
            <w:pPr>
              <w:jc w:val="center"/>
            </w:pPr>
            <w:r w:rsidRPr="008341A4">
              <w:t>16</w:t>
            </w:r>
          </w:p>
        </w:tc>
        <w:tc>
          <w:tcPr>
            <w:tcW w:w="1021"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center"/>
            </w:pPr>
          </w:p>
        </w:tc>
      </w:tr>
      <w:tr w:rsidR="005D11C0" w:rsidRPr="008341A4" w:rsidTr="005D11C0">
        <w:trPr>
          <w:trHeight w:val="20"/>
        </w:trPr>
        <w:tc>
          <w:tcPr>
            <w:tcW w:w="992"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numPr>
                <w:ilvl w:val="0"/>
                <w:numId w:val="18"/>
              </w:numPr>
              <w:contextualSpacing/>
              <w:rPr>
                <w:lang w:val="x-none"/>
              </w:rPr>
            </w:pPr>
          </w:p>
        </w:tc>
        <w:tc>
          <w:tcPr>
            <w:tcW w:w="2013" w:type="dxa"/>
            <w:tcBorders>
              <w:top w:val="single" w:sz="4" w:space="0" w:color="auto"/>
              <w:left w:val="single" w:sz="4" w:space="0" w:color="auto"/>
              <w:bottom w:val="single" w:sz="4" w:space="0" w:color="auto"/>
              <w:right w:val="single" w:sz="4" w:space="0" w:color="auto"/>
            </w:tcBorders>
          </w:tcPr>
          <w:p w:rsidR="005D11C0" w:rsidRPr="008341A4" w:rsidRDefault="005D11C0" w:rsidP="008341A4">
            <w:r w:rsidRPr="008341A4">
              <w:t>Датчик давления</w:t>
            </w:r>
          </w:p>
        </w:tc>
        <w:tc>
          <w:tcPr>
            <w:tcW w:w="9894"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both"/>
            </w:pPr>
            <w:r w:rsidRPr="008341A4">
              <w:t>предназначен для систем автоматического регулирования и управления в котельной автоматики. Выходной сигнал постоянного тока 4…20 мА; диапазон рабочих температур измеряемой среды не &lt; -40</w:t>
            </w:r>
            <w:r w:rsidRPr="008341A4">
              <w:rPr>
                <w:vertAlign w:val="superscript"/>
              </w:rPr>
              <w:t>0</w:t>
            </w:r>
            <w:r w:rsidRPr="008341A4">
              <w:t xml:space="preserve">С, но не &gt; 100 </w:t>
            </w:r>
            <w:r w:rsidRPr="008341A4">
              <w:rPr>
                <w:vertAlign w:val="superscript"/>
              </w:rPr>
              <w:t>0</w:t>
            </w:r>
            <w:r w:rsidRPr="008341A4">
              <w:t>С; напряжение питания 12…36 В постоянного тока; потребляемая мощность не  &gt; 0,8 Вт; габаритный размер не &gt;115мм; предельное давление перегрузки не &lt; 200% от ВПИ. Вес не &gt; 0,2 кг; Ширина не &gt; 51 мм; класс точности не &lt; 1,5</w:t>
            </w:r>
          </w:p>
        </w:tc>
        <w:tc>
          <w:tcPr>
            <w:tcW w:w="850"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center"/>
            </w:pPr>
            <w:proofErr w:type="spellStart"/>
            <w:r w:rsidRPr="008341A4">
              <w:t>шт</w:t>
            </w:r>
            <w:proofErr w:type="spellEnd"/>
          </w:p>
        </w:tc>
        <w:tc>
          <w:tcPr>
            <w:tcW w:w="1021" w:type="dxa"/>
            <w:tcBorders>
              <w:top w:val="single" w:sz="4" w:space="0" w:color="auto"/>
              <w:left w:val="single" w:sz="4" w:space="0" w:color="auto"/>
              <w:bottom w:val="single" w:sz="4" w:space="0" w:color="auto"/>
              <w:right w:val="single" w:sz="4" w:space="0" w:color="auto"/>
            </w:tcBorders>
            <w:noWrap/>
          </w:tcPr>
          <w:p w:rsidR="005D11C0" w:rsidRPr="008341A4" w:rsidRDefault="005D11C0" w:rsidP="008341A4">
            <w:pPr>
              <w:jc w:val="center"/>
            </w:pPr>
            <w:r w:rsidRPr="008341A4">
              <w:t>2</w:t>
            </w:r>
          </w:p>
        </w:tc>
        <w:tc>
          <w:tcPr>
            <w:tcW w:w="1021" w:type="dxa"/>
            <w:tcBorders>
              <w:top w:val="single" w:sz="4" w:space="0" w:color="auto"/>
              <w:left w:val="single" w:sz="4" w:space="0" w:color="auto"/>
              <w:bottom w:val="single" w:sz="4" w:space="0" w:color="auto"/>
              <w:right w:val="single" w:sz="4" w:space="0" w:color="auto"/>
            </w:tcBorders>
          </w:tcPr>
          <w:p w:rsidR="005D11C0" w:rsidRPr="008341A4" w:rsidRDefault="005D11C0" w:rsidP="008341A4">
            <w:pPr>
              <w:jc w:val="center"/>
            </w:pPr>
          </w:p>
        </w:tc>
      </w:tr>
    </w:tbl>
    <w:p w:rsidR="00BD57BB" w:rsidRDefault="00BD57BB" w:rsidP="00BD57BB">
      <w:pPr>
        <w:tabs>
          <w:tab w:val="left" w:pos="993"/>
          <w:tab w:val="left" w:pos="7069"/>
        </w:tabs>
        <w:jc w:val="both"/>
        <w:outlineLvl w:val="0"/>
      </w:pPr>
      <w:bookmarkStart w:id="0" w:name="_GoBack"/>
      <w:bookmarkEnd w:id="0"/>
    </w:p>
    <w:sectPr w:rsidR="00BD57BB" w:rsidSect="007F454D">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1134" w:bottom="170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447" w:rsidRDefault="00761447">
      <w:r>
        <w:separator/>
      </w:r>
    </w:p>
  </w:endnote>
  <w:endnote w:type="continuationSeparator" w:id="0">
    <w:p w:rsidR="00761447" w:rsidRDefault="0076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20B0604020202020204"/>
    <w:charset w:val="80"/>
    <w:family w:val="auto"/>
    <w:pitch w:val="default"/>
    <w:sig w:usb0="00000001" w:usb1="08070000" w:usb2="00000010" w:usb3="00000000" w:csb0="0002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egoe UI">
    <w:panose1 w:val="020B0604020202020204"/>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20B0604020202020204"/>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ohit Hindi">
    <w:altName w:val="Arial Unicode MS"/>
    <w:panose1 w:val="020B0604020202020204"/>
    <w:charset w:val="80"/>
    <w:family w:val="auto"/>
    <w:pitch w:val="variable"/>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439" w:rsidRDefault="00AC34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439" w:rsidRDefault="00AC3439">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439" w:rsidRDefault="00AC3439">
    <w:pPr>
      <w:pStyle w:val="ab"/>
      <w:jc w:val="right"/>
    </w:pPr>
    <w:r>
      <w:fldChar w:fldCharType="begin"/>
    </w:r>
    <w:r>
      <w:instrText xml:space="preserve"> PAGE   \* MERGEFORMAT </w:instrText>
    </w:r>
    <w:r>
      <w:fldChar w:fldCharType="separate"/>
    </w:r>
    <w:r>
      <w:rPr>
        <w:noProof/>
      </w:rPr>
      <w:t>109</w:t>
    </w:r>
    <w:r>
      <w:fldChar w:fldCharType="end"/>
    </w:r>
  </w:p>
  <w:p w:rsidR="00AC3439" w:rsidRDefault="00AC3439">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447" w:rsidRDefault="00761447">
      <w:r>
        <w:separator/>
      </w:r>
    </w:p>
  </w:footnote>
  <w:footnote w:type="continuationSeparator" w:id="0">
    <w:p w:rsidR="00761447" w:rsidRDefault="00761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439" w:rsidRDefault="00AC34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439" w:rsidRPr="003E0C9C" w:rsidRDefault="00AC3439" w:rsidP="003E0C9C">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439" w:rsidRDefault="00AC3439">
    <w:pPr>
      <w:pStyle w:val="af7"/>
      <w:rPr>
        <w:sz w:val="20"/>
        <w:szCs w:val="20"/>
      </w:rPr>
    </w:pPr>
    <w:r>
      <w:rPr>
        <w:noProof/>
      </w:rPr>
      <mc:AlternateContent>
        <mc:Choice Requires="wps">
          <w:drawing>
            <wp:anchor distT="0" distB="0" distL="0" distR="0" simplePos="0" relativeHeight="251657728" behindDoc="0" locked="0" layoutInCell="1" allowOverlap="1">
              <wp:simplePos x="0" y="0"/>
              <wp:positionH relativeFrom="page">
                <wp:posOffset>10317480</wp:posOffset>
              </wp:positionH>
              <wp:positionV relativeFrom="paragraph">
                <wp:posOffset>635</wp:posOffset>
              </wp:positionV>
              <wp:extent cx="13970" cy="348615"/>
              <wp:effectExtent l="1905" t="635" r="3175" b="317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3486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439" w:rsidRDefault="00AC3439">
                          <w:pPr>
                            <w:pStyle w:val="af7"/>
                          </w:pPr>
                        </w:p>
                        <w:p w:rsidR="00AC3439" w:rsidRDefault="00AC3439">
                          <w:pPr>
                            <w:pStyle w:val="af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12.4pt;margin-top:.05pt;width:1.1pt;height:27.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" stroked="f">
              <v:fill opacity="0"/>
              <v:textbox inset="0,0,0,0">
                <w:txbxContent>
                  <w:p w:rsidR="00AC3439" w:rsidRDefault="00AC3439">
                    <w:pPr>
                      <w:pStyle w:val="af7"/>
                    </w:pPr>
                  </w:p>
                  <w:p w:rsidR="00AC3439" w:rsidRDefault="00AC3439">
                    <w:pPr>
                      <w:pStyle w:val="af7"/>
                    </w:pP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4"/>
    <w:multiLevelType w:val="multilevel"/>
    <w:tmpl w:val="00000004"/>
    <w:name w:val="WW8Num5"/>
    <w:lvl w:ilvl="0">
      <w:start w:val="1"/>
      <w:numFmt w:val="decimal"/>
      <w:lvlText w:val="%1."/>
      <w:lvlJc w:val="left"/>
      <w:pPr>
        <w:tabs>
          <w:tab w:val="num" w:pos="495"/>
        </w:tabs>
        <w:ind w:left="495" w:hanging="495"/>
      </w:pPr>
    </w:lvl>
    <w:lvl w:ilvl="1">
      <w:start w:val="2"/>
      <w:numFmt w:val="decimal"/>
      <w:lvlText w:val="%1.%2."/>
      <w:lvlJc w:val="left"/>
      <w:pPr>
        <w:tabs>
          <w:tab w:val="num" w:pos="4689"/>
        </w:tabs>
        <w:ind w:left="4689" w:hanging="720"/>
      </w:pPr>
    </w:lvl>
    <w:lvl w:ilvl="2">
      <w:start w:val="1"/>
      <w:numFmt w:val="decimal"/>
      <w:lvlText w:val="%1.%2.%3."/>
      <w:lvlJc w:val="left"/>
      <w:pPr>
        <w:tabs>
          <w:tab w:val="num" w:pos="2520"/>
        </w:tabs>
        <w:ind w:left="2520"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2" w15:restartNumberingAfterBreak="0">
    <w:nsid w:val="0000000A"/>
    <w:multiLevelType w:val="singleLevel"/>
    <w:tmpl w:val="0000000A"/>
    <w:name w:val="WW8Num16"/>
    <w:lvl w:ilvl="0">
      <w:start w:val="1"/>
      <w:numFmt w:val="bullet"/>
      <w:lvlText w:val=""/>
      <w:lvlJc w:val="left"/>
      <w:pPr>
        <w:tabs>
          <w:tab w:val="num" w:pos="0"/>
        </w:tabs>
        <w:ind w:left="720" w:hanging="360"/>
      </w:pPr>
      <w:rPr>
        <w:rFonts w:ascii="Symbol" w:hAnsi="Symbol"/>
        <w:sz w:val="16"/>
      </w:rPr>
    </w:lvl>
  </w:abstractNum>
  <w:abstractNum w:abstractNumId="3" w15:restartNumberingAfterBreak="0">
    <w:nsid w:val="0A0F168F"/>
    <w:multiLevelType w:val="hybridMultilevel"/>
    <w:tmpl w:val="1F2646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A4E79B0"/>
    <w:multiLevelType w:val="hybridMultilevel"/>
    <w:tmpl w:val="60B0A182"/>
    <w:lvl w:ilvl="0" w:tplc="29027A0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15:restartNumberingAfterBreak="0">
    <w:nsid w:val="0B6548CF"/>
    <w:multiLevelType w:val="hybridMultilevel"/>
    <w:tmpl w:val="F58CB774"/>
    <w:lvl w:ilvl="0" w:tplc="8E6C30A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6D07E9"/>
    <w:multiLevelType w:val="hybridMultilevel"/>
    <w:tmpl w:val="098CA938"/>
    <w:lvl w:ilvl="0" w:tplc="4546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D48356F"/>
    <w:multiLevelType w:val="hybridMultilevel"/>
    <w:tmpl w:val="0D4A4940"/>
    <w:lvl w:ilvl="0" w:tplc="FC726D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452315F"/>
    <w:multiLevelType w:val="hybridMultilevel"/>
    <w:tmpl w:val="669835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199E01F2"/>
    <w:multiLevelType w:val="hybridMultilevel"/>
    <w:tmpl w:val="9182C7C4"/>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F16CE9"/>
    <w:multiLevelType w:val="hybridMultilevel"/>
    <w:tmpl w:val="23BC4EEA"/>
    <w:lvl w:ilvl="0" w:tplc="9E2C711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15:restartNumberingAfterBreak="0">
    <w:nsid w:val="234848C6"/>
    <w:multiLevelType w:val="hybridMultilevel"/>
    <w:tmpl w:val="0D1A0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4F4E8D"/>
    <w:multiLevelType w:val="multilevel"/>
    <w:tmpl w:val="F5960F3E"/>
    <w:lvl w:ilvl="0">
      <w:start w:val="1"/>
      <w:numFmt w:val="decimal"/>
      <w:lvlText w:val="%1."/>
      <w:lvlJc w:val="left"/>
      <w:pPr>
        <w:ind w:left="2040" w:hanging="360"/>
      </w:pPr>
    </w:lvl>
    <w:lvl w:ilvl="1">
      <w:start w:val="1"/>
      <w:numFmt w:val="decimal"/>
      <w:pStyle w:val="a"/>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09156A"/>
    <w:multiLevelType w:val="multilevel"/>
    <w:tmpl w:val="EBA833C6"/>
    <w:lvl w:ilvl="0">
      <w:start w:val="1"/>
      <w:numFmt w:val="decimal"/>
      <w:lvlText w:val="%1."/>
      <w:lvlJc w:val="left"/>
      <w:pPr>
        <w:ind w:left="900" w:hanging="360"/>
      </w:pPr>
      <w:rPr>
        <w:rFonts w:hint="default"/>
      </w:rPr>
    </w:lvl>
    <w:lvl w:ilvl="1">
      <w:start w:val="4"/>
      <w:numFmt w:val="decimal"/>
      <w:isLgl/>
      <w:lvlText w:val="%1.%2."/>
      <w:lvlJc w:val="left"/>
      <w:pPr>
        <w:ind w:left="900" w:hanging="360"/>
      </w:pPr>
      <w:rPr>
        <w:rFonts w:hint="default"/>
        <w:color w:val="auto"/>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5" w15:restartNumberingAfterBreak="0">
    <w:nsid w:val="24551967"/>
    <w:multiLevelType w:val="hybridMultilevel"/>
    <w:tmpl w:val="1B70FEBC"/>
    <w:lvl w:ilvl="0" w:tplc="3F68DA9C">
      <w:start w:val="1"/>
      <w:numFmt w:val="decimal"/>
      <w:lvlText w:val="%1."/>
      <w:lvlJc w:val="left"/>
      <w:pPr>
        <w:ind w:left="644" w:hanging="360"/>
      </w:pPr>
      <w:rPr>
        <w:rFonts w:cs="Times New Roman"/>
      </w:rPr>
    </w:lvl>
    <w:lvl w:ilvl="1" w:tplc="27F41DEC">
      <w:numFmt w:val="none"/>
      <w:lvlText w:val=""/>
      <w:lvlJc w:val="left"/>
      <w:pPr>
        <w:tabs>
          <w:tab w:val="num" w:pos="360"/>
        </w:tabs>
      </w:pPr>
    </w:lvl>
    <w:lvl w:ilvl="2" w:tplc="653ABD0E">
      <w:numFmt w:val="none"/>
      <w:lvlText w:val=""/>
      <w:lvlJc w:val="left"/>
      <w:pPr>
        <w:tabs>
          <w:tab w:val="num" w:pos="360"/>
        </w:tabs>
      </w:pPr>
    </w:lvl>
    <w:lvl w:ilvl="3" w:tplc="5EA42056">
      <w:numFmt w:val="none"/>
      <w:lvlText w:val=""/>
      <w:lvlJc w:val="left"/>
      <w:pPr>
        <w:tabs>
          <w:tab w:val="num" w:pos="360"/>
        </w:tabs>
      </w:pPr>
    </w:lvl>
    <w:lvl w:ilvl="4" w:tplc="C7F80DC6">
      <w:numFmt w:val="none"/>
      <w:lvlText w:val=""/>
      <w:lvlJc w:val="left"/>
      <w:pPr>
        <w:tabs>
          <w:tab w:val="num" w:pos="360"/>
        </w:tabs>
      </w:pPr>
    </w:lvl>
    <w:lvl w:ilvl="5" w:tplc="BE16F880">
      <w:numFmt w:val="none"/>
      <w:lvlText w:val=""/>
      <w:lvlJc w:val="left"/>
      <w:pPr>
        <w:tabs>
          <w:tab w:val="num" w:pos="360"/>
        </w:tabs>
      </w:pPr>
    </w:lvl>
    <w:lvl w:ilvl="6" w:tplc="E9644DF2">
      <w:numFmt w:val="none"/>
      <w:lvlText w:val=""/>
      <w:lvlJc w:val="left"/>
      <w:pPr>
        <w:tabs>
          <w:tab w:val="num" w:pos="360"/>
        </w:tabs>
      </w:pPr>
    </w:lvl>
    <w:lvl w:ilvl="7" w:tplc="C6727D96">
      <w:numFmt w:val="none"/>
      <w:lvlText w:val=""/>
      <w:lvlJc w:val="left"/>
      <w:pPr>
        <w:tabs>
          <w:tab w:val="num" w:pos="360"/>
        </w:tabs>
      </w:pPr>
    </w:lvl>
    <w:lvl w:ilvl="8" w:tplc="73EED63C">
      <w:numFmt w:val="none"/>
      <w:lvlText w:val=""/>
      <w:lvlJc w:val="left"/>
      <w:pPr>
        <w:tabs>
          <w:tab w:val="num" w:pos="360"/>
        </w:tabs>
      </w:pPr>
    </w:lvl>
  </w:abstractNum>
  <w:abstractNum w:abstractNumId="16" w15:restartNumberingAfterBreak="0">
    <w:nsid w:val="2CDD613B"/>
    <w:multiLevelType w:val="multilevel"/>
    <w:tmpl w:val="ABC8B962"/>
    <w:styleLink w:val="41"/>
    <w:lvl w:ilvl="0">
      <w:start w:val="2"/>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3ACC5736"/>
    <w:multiLevelType w:val="hybridMultilevel"/>
    <w:tmpl w:val="2042D5C8"/>
    <w:lvl w:ilvl="0" w:tplc="73C855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B0A33D2"/>
    <w:multiLevelType w:val="multilevel"/>
    <w:tmpl w:val="49467ACA"/>
    <w:lvl w:ilvl="0">
      <w:start w:val="1"/>
      <w:numFmt w:val="decimal"/>
      <w:pStyle w:val="1"/>
      <w:lvlText w:val="%1."/>
      <w:lvlJc w:val="left"/>
      <w:pPr>
        <w:tabs>
          <w:tab w:val="num" w:pos="495"/>
        </w:tabs>
        <w:ind w:left="495" w:hanging="495"/>
      </w:pPr>
      <w:rPr>
        <w:rFonts w:hint="default"/>
      </w:rPr>
    </w:lvl>
    <w:lvl w:ilvl="1">
      <w:start w:val="2"/>
      <w:numFmt w:val="decimal"/>
      <w:lvlText w:val="%1.%2."/>
      <w:lvlJc w:val="left"/>
      <w:pPr>
        <w:tabs>
          <w:tab w:val="num" w:pos="4689"/>
        </w:tabs>
        <w:ind w:left="4689"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9" w15:restartNumberingAfterBreak="0">
    <w:nsid w:val="3B2B1AF3"/>
    <w:multiLevelType w:val="hybridMultilevel"/>
    <w:tmpl w:val="9FAE740C"/>
    <w:lvl w:ilvl="0" w:tplc="8E6C30A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6604E0"/>
    <w:multiLevelType w:val="hybridMultilevel"/>
    <w:tmpl w:val="74C89E4E"/>
    <w:lvl w:ilvl="0" w:tplc="CC9AD002">
      <w:start w:val="1"/>
      <w:numFmt w:val="decimal"/>
      <w:lvlText w:val="%1."/>
      <w:lvlJc w:val="left"/>
      <w:pPr>
        <w:ind w:left="961" w:hanging="360"/>
      </w:pPr>
      <w:rPr>
        <w:rFonts w:hint="default"/>
      </w:rPr>
    </w:lvl>
    <w:lvl w:ilvl="1" w:tplc="04190019">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1" w15:restartNumberingAfterBreak="0">
    <w:nsid w:val="41BB59EB"/>
    <w:multiLevelType w:val="hybridMultilevel"/>
    <w:tmpl w:val="4B1AB3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115C8E"/>
    <w:multiLevelType w:val="multilevel"/>
    <w:tmpl w:val="E32E077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4750010E"/>
    <w:multiLevelType w:val="hybridMultilevel"/>
    <w:tmpl w:val="493ACA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8163654"/>
    <w:multiLevelType w:val="multilevel"/>
    <w:tmpl w:val="0419001F"/>
    <w:styleLink w:va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790674"/>
    <w:multiLevelType w:val="hybridMultilevel"/>
    <w:tmpl w:val="624A40D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2BA37BF"/>
    <w:multiLevelType w:val="hybridMultilevel"/>
    <w:tmpl w:val="441C6204"/>
    <w:lvl w:ilvl="0" w:tplc="04190001">
      <w:start w:val="9"/>
      <w:numFmt w:val="decimal"/>
      <w:lvlText w:val="%1."/>
      <w:lvlJc w:val="left"/>
      <w:pPr>
        <w:ind w:left="371" w:hanging="360"/>
      </w:pPr>
      <w:rPr>
        <w:rFonts w:hint="default"/>
      </w:rPr>
    </w:lvl>
    <w:lvl w:ilvl="1" w:tplc="04190003" w:tentative="1">
      <w:start w:val="1"/>
      <w:numFmt w:val="lowerLetter"/>
      <w:lvlText w:val="%2."/>
      <w:lvlJc w:val="left"/>
      <w:pPr>
        <w:ind w:left="1091" w:hanging="360"/>
      </w:pPr>
    </w:lvl>
    <w:lvl w:ilvl="2" w:tplc="04190005" w:tentative="1">
      <w:start w:val="1"/>
      <w:numFmt w:val="lowerRoman"/>
      <w:lvlText w:val="%3."/>
      <w:lvlJc w:val="right"/>
      <w:pPr>
        <w:ind w:left="1811" w:hanging="180"/>
      </w:pPr>
    </w:lvl>
    <w:lvl w:ilvl="3" w:tplc="04190001" w:tentative="1">
      <w:start w:val="1"/>
      <w:numFmt w:val="decimal"/>
      <w:lvlText w:val="%4."/>
      <w:lvlJc w:val="left"/>
      <w:pPr>
        <w:ind w:left="2531" w:hanging="360"/>
      </w:pPr>
    </w:lvl>
    <w:lvl w:ilvl="4" w:tplc="04190003" w:tentative="1">
      <w:start w:val="1"/>
      <w:numFmt w:val="lowerLetter"/>
      <w:lvlText w:val="%5."/>
      <w:lvlJc w:val="left"/>
      <w:pPr>
        <w:ind w:left="3251" w:hanging="360"/>
      </w:pPr>
    </w:lvl>
    <w:lvl w:ilvl="5" w:tplc="04190005" w:tentative="1">
      <w:start w:val="1"/>
      <w:numFmt w:val="lowerRoman"/>
      <w:lvlText w:val="%6."/>
      <w:lvlJc w:val="right"/>
      <w:pPr>
        <w:ind w:left="3971" w:hanging="180"/>
      </w:pPr>
    </w:lvl>
    <w:lvl w:ilvl="6" w:tplc="04190001" w:tentative="1">
      <w:start w:val="1"/>
      <w:numFmt w:val="decimal"/>
      <w:lvlText w:val="%7."/>
      <w:lvlJc w:val="left"/>
      <w:pPr>
        <w:ind w:left="4691" w:hanging="360"/>
      </w:pPr>
    </w:lvl>
    <w:lvl w:ilvl="7" w:tplc="04190003" w:tentative="1">
      <w:start w:val="1"/>
      <w:numFmt w:val="lowerLetter"/>
      <w:lvlText w:val="%8."/>
      <w:lvlJc w:val="left"/>
      <w:pPr>
        <w:ind w:left="5411" w:hanging="360"/>
      </w:pPr>
    </w:lvl>
    <w:lvl w:ilvl="8" w:tplc="04190005" w:tentative="1">
      <w:start w:val="1"/>
      <w:numFmt w:val="lowerRoman"/>
      <w:lvlText w:val="%9."/>
      <w:lvlJc w:val="right"/>
      <w:pPr>
        <w:ind w:left="6131" w:hanging="180"/>
      </w:pPr>
    </w:lvl>
  </w:abstractNum>
  <w:abstractNum w:abstractNumId="28" w15:restartNumberingAfterBreak="0">
    <w:nsid w:val="7D160D44"/>
    <w:multiLevelType w:val="multilevel"/>
    <w:tmpl w:val="7FA2F0B6"/>
    <w:lvl w:ilvl="0">
      <w:start w:val="3"/>
      <w:numFmt w:val="decimal"/>
      <w:lvlText w:val="%1."/>
      <w:lvlJc w:val="left"/>
      <w:pPr>
        <w:ind w:left="1287"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9" w15:restartNumberingAfterBreak="0">
    <w:nsid w:val="7DA62892"/>
    <w:multiLevelType w:val="hybridMultilevel"/>
    <w:tmpl w:val="DACA0FA0"/>
    <w:lvl w:ilvl="0" w:tplc="081A155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6"/>
  </w:num>
  <w:num w:numId="3">
    <w:abstractNumId w:val="15"/>
  </w:num>
  <w:num w:numId="4">
    <w:abstractNumId w:val="8"/>
  </w:num>
  <w:num w:numId="5">
    <w:abstractNumId w:val="16"/>
  </w:num>
  <w:num w:numId="6">
    <w:abstractNumId w:val="28"/>
  </w:num>
  <w:num w:numId="7">
    <w:abstractNumId w:val="18"/>
  </w:num>
  <w:num w:numId="8">
    <w:abstractNumId w:val="24"/>
  </w:num>
  <w:num w:numId="9">
    <w:abstractNumId w:val="20"/>
  </w:num>
  <w:num w:numId="10">
    <w:abstractNumId w:val="12"/>
  </w:num>
  <w:num w:numId="11">
    <w:abstractNumId w:val="19"/>
  </w:num>
  <w:num w:numId="12">
    <w:abstractNumId w:val="5"/>
  </w:num>
  <w:num w:numId="13">
    <w:abstractNumId w:val="7"/>
  </w:num>
  <w:num w:numId="14">
    <w:abstractNumId w:val="22"/>
  </w:num>
  <w:num w:numId="15">
    <w:abstractNumId w:val="6"/>
  </w:num>
  <w:num w:numId="16">
    <w:abstractNumId w:val="11"/>
  </w:num>
  <w:num w:numId="17">
    <w:abstractNumId w:val="25"/>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3"/>
  </w:num>
  <w:num w:numId="21">
    <w:abstractNumId w:val="17"/>
  </w:num>
  <w:num w:numId="22">
    <w:abstractNumId w:val="14"/>
  </w:num>
  <w:num w:numId="23">
    <w:abstractNumId w:val="29"/>
  </w:num>
  <w:num w:numId="24">
    <w:abstractNumId w:val="27"/>
  </w:num>
  <w:num w:numId="25">
    <w:abstractNumId w:val="3"/>
  </w:num>
  <w:num w:numId="26">
    <w:abstractNumId w:val="10"/>
  </w:num>
  <w:num w:numId="27">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A7C"/>
    <w:rsid w:val="00001140"/>
    <w:rsid w:val="00002140"/>
    <w:rsid w:val="00005E7A"/>
    <w:rsid w:val="000064E7"/>
    <w:rsid w:val="00007C06"/>
    <w:rsid w:val="00011B01"/>
    <w:rsid w:val="00011C74"/>
    <w:rsid w:val="00013352"/>
    <w:rsid w:val="000136F8"/>
    <w:rsid w:val="00013F26"/>
    <w:rsid w:val="00015CE2"/>
    <w:rsid w:val="00021406"/>
    <w:rsid w:val="00024585"/>
    <w:rsid w:val="00025CE8"/>
    <w:rsid w:val="000274BB"/>
    <w:rsid w:val="00027807"/>
    <w:rsid w:val="000279FA"/>
    <w:rsid w:val="00030322"/>
    <w:rsid w:val="00033788"/>
    <w:rsid w:val="00033B26"/>
    <w:rsid w:val="00033C8D"/>
    <w:rsid w:val="00034A79"/>
    <w:rsid w:val="00035267"/>
    <w:rsid w:val="0003691B"/>
    <w:rsid w:val="0003709D"/>
    <w:rsid w:val="00041B69"/>
    <w:rsid w:val="00042B9C"/>
    <w:rsid w:val="00042BF9"/>
    <w:rsid w:val="000438E1"/>
    <w:rsid w:val="00045B69"/>
    <w:rsid w:val="00047458"/>
    <w:rsid w:val="0005396E"/>
    <w:rsid w:val="00055AE2"/>
    <w:rsid w:val="000570F4"/>
    <w:rsid w:val="00057A2D"/>
    <w:rsid w:val="000604A8"/>
    <w:rsid w:val="00061A4A"/>
    <w:rsid w:val="000627BF"/>
    <w:rsid w:val="00063F70"/>
    <w:rsid w:val="00065344"/>
    <w:rsid w:val="000653C0"/>
    <w:rsid w:val="000654E7"/>
    <w:rsid w:val="00065BBF"/>
    <w:rsid w:val="00067D51"/>
    <w:rsid w:val="000704E5"/>
    <w:rsid w:val="000706D6"/>
    <w:rsid w:val="00071899"/>
    <w:rsid w:val="000757D4"/>
    <w:rsid w:val="00076936"/>
    <w:rsid w:val="000772BC"/>
    <w:rsid w:val="00082BDB"/>
    <w:rsid w:val="0009097A"/>
    <w:rsid w:val="00090EFD"/>
    <w:rsid w:val="000942C6"/>
    <w:rsid w:val="00096F9F"/>
    <w:rsid w:val="00097D7D"/>
    <w:rsid w:val="000A057A"/>
    <w:rsid w:val="000A1BBE"/>
    <w:rsid w:val="000A3BD0"/>
    <w:rsid w:val="000A4CAC"/>
    <w:rsid w:val="000A679F"/>
    <w:rsid w:val="000A6C8A"/>
    <w:rsid w:val="000A6F91"/>
    <w:rsid w:val="000B194A"/>
    <w:rsid w:val="000B4D5F"/>
    <w:rsid w:val="000B53F8"/>
    <w:rsid w:val="000B64C2"/>
    <w:rsid w:val="000C5246"/>
    <w:rsid w:val="000C54A4"/>
    <w:rsid w:val="000C5B4B"/>
    <w:rsid w:val="000C66D4"/>
    <w:rsid w:val="000C6C44"/>
    <w:rsid w:val="000D1C13"/>
    <w:rsid w:val="000D28A9"/>
    <w:rsid w:val="000D31E9"/>
    <w:rsid w:val="000D589C"/>
    <w:rsid w:val="000D75DC"/>
    <w:rsid w:val="000E0711"/>
    <w:rsid w:val="000E10CE"/>
    <w:rsid w:val="000E291B"/>
    <w:rsid w:val="000E2A74"/>
    <w:rsid w:val="000E2DFD"/>
    <w:rsid w:val="000E33DF"/>
    <w:rsid w:val="000E5DB3"/>
    <w:rsid w:val="000E703F"/>
    <w:rsid w:val="000F0299"/>
    <w:rsid w:val="000F1B67"/>
    <w:rsid w:val="000F4395"/>
    <w:rsid w:val="000F4FD8"/>
    <w:rsid w:val="000F600D"/>
    <w:rsid w:val="000F6F10"/>
    <w:rsid w:val="000F7C80"/>
    <w:rsid w:val="00102900"/>
    <w:rsid w:val="00105A8C"/>
    <w:rsid w:val="00116B6E"/>
    <w:rsid w:val="00116F22"/>
    <w:rsid w:val="0012025D"/>
    <w:rsid w:val="001203CC"/>
    <w:rsid w:val="0012165E"/>
    <w:rsid w:val="0012192B"/>
    <w:rsid w:val="0012512E"/>
    <w:rsid w:val="001265E9"/>
    <w:rsid w:val="001305D4"/>
    <w:rsid w:val="00131C2A"/>
    <w:rsid w:val="00132C55"/>
    <w:rsid w:val="00133BB9"/>
    <w:rsid w:val="00133F6A"/>
    <w:rsid w:val="00134892"/>
    <w:rsid w:val="00134985"/>
    <w:rsid w:val="00134EAB"/>
    <w:rsid w:val="00135333"/>
    <w:rsid w:val="001357C9"/>
    <w:rsid w:val="0013633F"/>
    <w:rsid w:val="00142A80"/>
    <w:rsid w:val="00143BAA"/>
    <w:rsid w:val="001440A6"/>
    <w:rsid w:val="00145687"/>
    <w:rsid w:val="001458F1"/>
    <w:rsid w:val="00145FA6"/>
    <w:rsid w:val="001461D1"/>
    <w:rsid w:val="00150E4B"/>
    <w:rsid w:val="001514BA"/>
    <w:rsid w:val="0015156C"/>
    <w:rsid w:val="00151ED2"/>
    <w:rsid w:val="00152228"/>
    <w:rsid w:val="001540F7"/>
    <w:rsid w:val="0015487C"/>
    <w:rsid w:val="00154F31"/>
    <w:rsid w:val="001550B8"/>
    <w:rsid w:val="001642B8"/>
    <w:rsid w:val="00165709"/>
    <w:rsid w:val="0016597B"/>
    <w:rsid w:val="00166FC8"/>
    <w:rsid w:val="001703A4"/>
    <w:rsid w:val="00170F93"/>
    <w:rsid w:val="00171D93"/>
    <w:rsid w:val="00173371"/>
    <w:rsid w:val="00174B34"/>
    <w:rsid w:val="00176A61"/>
    <w:rsid w:val="001779CE"/>
    <w:rsid w:val="0018017C"/>
    <w:rsid w:val="00181855"/>
    <w:rsid w:val="00181D40"/>
    <w:rsid w:val="00181ED3"/>
    <w:rsid w:val="00186218"/>
    <w:rsid w:val="001872C8"/>
    <w:rsid w:val="00190B14"/>
    <w:rsid w:val="0019149B"/>
    <w:rsid w:val="00191D7F"/>
    <w:rsid w:val="00193544"/>
    <w:rsid w:val="00194333"/>
    <w:rsid w:val="0019658D"/>
    <w:rsid w:val="0019676A"/>
    <w:rsid w:val="001A122D"/>
    <w:rsid w:val="001A2DD1"/>
    <w:rsid w:val="001A3452"/>
    <w:rsid w:val="001A3B8C"/>
    <w:rsid w:val="001A4342"/>
    <w:rsid w:val="001A5F85"/>
    <w:rsid w:val="001A6DC1"/>
    <w:rsid w:val="001A6E2B"/>
    <w:rsid w:val="001B5022"/>
    <w:rsid w:val="001C12AD"/>
    <w:rsid w:val="001C2354"/>
    <w:rsid w:val="001C7095"/>
    <w:rsid w:val="001C7B29"/>
    <w:rsid w:val="001D0274"/>
    <w:rsid w:val="001D0332"/>
    <w:rsid w:val="001D07CA"/>
    <w:rsid w:val="001D283D"/>
    <w:rsid w:val="001D33DE"/>
    <w:rsid w:val="001D37D0"/>
    <w:rsid w:val="001D5864"/>
    <w:rsid w:val="001E1F57"/>
    <w:rsid w:val="001E2283"/>
    <w:rsid w:val="001E2F60"/>
    <w:rsid w:val="001E3D36"/>
    <w:rsid w:val="001E524F"/>
    <w:rsid w:val="001E53FE"/>
    <w:rsid w:val="001E6232"/>
    <w:rsid w:val="001E7E44"/>
    <w:rsid w:val="001F26AD"/>
    <w:rsid w:val="001F4653"/>
    <w:rsid w:val="001F71CB"/>
    <w:rsid w:val="001F7CB5"/>
    <w:rsid w:val="002023C3"/>
    <w:rsid w:val="00203959"/>
    <w:rsid w:val="00203C48"/>
    <w:rsid w:val="00205957"/>
    <w:rsid w:val="0020741B"/>
    <w:rsid w:val="002077BE"/>
    <w:rsid w:val="00210B6F"/>
    <w:rsid w:val="00210E3C"/>
    <w:rsid w:val="00210F27"/>
    <w:rsid w:val="00211674"/>
    <w:rsid w:val="00211DFD"/>
    <w:rsid w:val="0021391C"/>
    <w:rsid w:val="00213DE1"/>
    <w:rsid w:val="00214E48"/>
    <w:rsid w:val="002159B4"/>
    <w:rsid w:val="002160C2"/>
    <w:rsid w:val="0021625E"/>
    <w:rsid w:val="00216277"/>
    <w:rsid w:val="0021716B"/>
    <w:rsid w:val="002210E9"/>
    <w:rsid w:val="002223A3"/>
    <w:rsid w:val="00223E65"/>
    <w:rsid w:val="00224EBA"/>
    <w:rsid w:val="00225050"/>
    <w:rsid w:val="0022646E"/>
    <w:rsid w:val="002265C0"/>
    <w:rsid w:val="00230668"/>
    <w:rsid w:val="00233415"/>
    <w:rsid w:val="0023465F"/>
    <w:rsid w:val="00234AE8"/>
    <w:rsid w:val="002370E6"/>
    <w:rsid w:val="00237F08"/>
    <w:rsid w:val="00241606"/>
    <w:rsid w:val="00241C78"/>
    <w:rsid w:val="00241CAB"/>
    <w:rsid w:val="0024255E"/>
    <w:rsid w:val="002429F5"/>
    <w:rsid w:val="00243709"/>
    <w:rsid w:val="0024580D"/>
    <w:rsid w:val="0024764C"/>
    <w:rsid w:val="00250628"/>
    <w:rsid w:val="002508C4"/>
    <w:rsid w:val="0025231A"/>
    <w:rsid w:val="0025280E"/>
    <w:rsid w:val="00254327"/>
    <w:rsid w:val="00254712"/>
    <w:rsid w:val="002556C7"/>
    <w:rsid w:val="00264AC5"/>
    <w:rsid w:val="00264E1F"/>
    <w:rsid w:val="00265621"/>
    <w:rsid w:val="002656F9"/>
    <w:rsid w:val="002661E4"/>
    <w:rsid w:val="002714A2"/>
    <w:rsid w:val="0027292D"/>
    <w:rsid w:val="00272B84"/>
    <w:rsid w:val="00272FEF"/>
    <w:rsid w:val="00276236"/>
    <w:rsid w:val="00276265"/>
    <w:rsid w:val="002800D4"/>
    <w:rsid w:val="00280BAF"/>
    <w:rsid w:val="002810E9"/>
    <w:rsid w:val="002811D9"/>
    <w:rsid w:val="00282CAC"/>
    <w:rsid w:val="002870BF"/>
    <w:rsid w:val="00290FFB"/>
    <w:rsid w:val="00291B5B"/>
    <w:rsid w:val="00292498"/>
    <w:rsid w:val="0029452E"/>
    <w:rsid w:val="00295062"/>
    <w:rsid w:val="00296103"/>
    <w:rsid w:val="0029754C"/>
    <w:rsid w:val="002A1CB5"/>
    <w:rsid w:val="002A26C8"/>
    <w:rsid w:val="002A30E5"/>
    <w:rsid w:val="002A4561"/>
    <w:rsid w:val="002A7436"/>
    <w:rsid w:val="002A7BC1"/>
    <w:rsid w:val="002A7F50"/>
    <w:rsid w:val="002B0477"/>
    <w:rsid w:val="002B0BBE"/>
    <w:rsid w:val="002B1067"/>
    <w:rsid w:val="002B14B0"/>
    <w:rsid w:val="002B2D4F"/>
    <w:rsid w:val="002B3F91"/>
    <w:rsid w:val="002B5DCA"/>
    <w:rsid w:val="002B660E"/>
    <w:rsid w:val="002B6D4F"/>
    <w:rsid w:val="002B7000"/>
    <w:rsid w:val="002B7198"/>
    <w:rsid w:val="002B780A"/>
    <w:rsid w:val="002C0B98"/>
    <w:rsid w:val="002C178D"/>
    <w:rsid w:val="002C18B4"/>
    <w:rsid w:val="002C4457"/>
    <w:rsid w:val="002C5C5B"/>
    <w:rsid w:val="002C67BD"/>
    <w:rsid w:val="002D0CCE"/>
    <w:rsid w:val="002D4C0A"/>
    <w:rsid w:val="002D4F02"/>
    <w:rsid w:val="002D6B8C"/>
    <w:rsid w:val="002D6EB4"/>
    <w:rsid w:val="002E2FE9"/>
    <w:rsid w:val="002E35D9"/>
    <w:rsid w:val="002E36A5"/>
    <w:rsid w:val="002E3B2B"/>
    <w:rsid w:val="002E58D5"/>
    <w:rsid w:val="002E74E6"/>
    <w:rsid w:val="002E77D9"/>
    <w:rsid w:val="002F0700"/>
    <w:rsid w:val="002F1381"/>
    <w:rsid w:val="002F3347"/>
    <w:rsid w:val="00301F4E"/>
    <w:rsid w:val="00303118"/>
    <w:rsid w:val="00303BDD"/>
    <w:rsid w:val="003045C7"/>
    <w:rsid w:val="00304C6F"/>
    <w:rsid w:val="00305DFB"/>
    <w:rsid w:val="00311420"/>
    <w:rsid w:val="003202AC"/>
    <w:rsid w:val="003212EE"/>
    <w:rsid w:val="00321599"/>
    <w:rsid w:val="003226CE"/>
    <w:rsid w:val="003233D5"/>
    <w:rsid w:val="00324404"/>
    <w:rsid w:val="00325E0E"/>
    <w:rsid w:val="003261E3"/>
    <w:rsid w:val="00332949"/>
    <w:rsid w:val="00333156"/>
    <w:rsid w:val="003345F7"/>
    <w:rsid w:val="00334FB5"/>
    <w:rsid w:val="00337E2F"/>
    <w:rsid w:val="003409C1"/>
    <w:rsid w:val="00341054"/>
    <w:rsid w:val="0034127D"/>
    <w:rsid w:val="00341743"/>
    <w:rsid w:val="0034262E"/>
    <w:rsid w:val="0034278C"/>
    <w:rsid w:val="00346BB8"/>
    <w:rsid w:val="00346D5B"/>
    <w:rsid w:val="00353D87"/>
    <w:rsid w:val="00354D7D"/>
    <w:rsid w:val="00356C7F"/>
    <w:rsid w:val="003608D5"/>
    <w:rsid w:val="0036172E"/>
    <w:rsid w:val="003619DE"/>
    <w:rsid w:val="00362774"/>
    <w:rsid w:val="00364494"/>
    <w:rsid w:val="00364AEA"/>
    <w:rsid w:val="003652F7"/>
    <w:rsid w:val="00365DEA"/>
    <w:rsid w:val="00366A43"/>
    <w:rsid w:val="00374BA4"/>
    <w:rsid w:val="00374F63"/>
    <w:rsid w:val="00381007"/>
    <w:rsid w:val="00381FD3"/>
    <w:rsid w:val="0038372F"/>
    <w:rsid w:val="003847EA"/>
    <w:rsid w:val="00385BC0"/>
    <w:rsid w:val="00386FDB"/>
    <w:rsid w:val="00393150"/>
    <w:rsid w:val="003955E7"/>
    <w:rsid w:val="00395D5D"/>
    <w:rsid w:val="00395F61"/>
    <w:rsid w:val="00396DD0"/>
    <w:rsid w:val="00397B55"/>
    <w:rsid w:val="003A092B"/>
    <w:rsid w:val="003A3B38"/>
    <w:rsid w:val="003A54BC"/>
    <w:rsid w:val="003A71E4"/>
    <w:rsid w:val="003A74E8"/>
    <w:rsid w:val="003B3835"/>
    <w:rsid w:val="003B3B43"/>
    <w:rsid w:val="003B55CC"/>
    <w:rsid w:val="003C0A55"/>
    <w:rsid w:val="003C115C"/>
    <w:rsid w:val="003C200B"/>
    <w:rsid w:val="003C3AB6"/>
    <w:rsid w:val="003C4389"/>
    <w:rsid w:val="003C5120"/>
    <w:rsid w:val="003C5158"/>
    <w:rsid w:val="003C57B5"/>
    <w:rsid w:val="003C66D6"/>
    <w:rsid w:val="003C712D"/>
    <w:rsid w:val="003C7873"/>
    <w:rsid w:val="003D0107"/>
    <w:rsid w:val="003D067F"/>
    <w:rsid w:val="003D1295"/>
    <w:rsid w:val="003D1AC0"/>
    <w:rsid w:val="003D20E6"/>
    <w:rsid w:val="003D268A"/>
    <w:rsid w:val="003D2853"/>
    <w:rsid w:val="003D3550"/>
    <w:rsid w:val="003D39AA"/>
    <w:rsid w:val="003D4D9D"/>
    <w:rsid w:val="003D5D28"/>
    <w:rsid w:val="003D7AE1"/>
    <w:rsid w:val="003D7CD8"/>
    <w:rsid w:val="003E04B2"/>
    <w:rsid w:val="003E0C9C"/>
    <w:rsid w:val="003E0E00"/>
    <w:rsid w:val="003E168B"/>
    <w:rsid w:val="003E492E"/>
    <w:rsid w:val="003E56A6"/>
    <w:rsid w:val="003F14CC"/>
    <w:rsid w:val="003F1BDA"/>
    <w:rsid w:val="003F2A39"/>
    <w:rsid w:val="003F354F"/>
    <w:rsid w:val="003F55F1"/>
    <w:rsid w:val="003F59C2"/>
    <w:rsid w:val="003F66C6"/>
    <w:rsid w:val="003F70FF"/>
    <w:rsid w:val="003F7BBC"/>
    <w:rsid w:val="004045C8"/>
    <w:rsid w:val="00404D10"/>
    <w:rsid w:val="00405A89"/>
    <w:rsid w:val="00410887"/>
    <w:rsid w:val="00411B89"/>
    <w:rsid w:val="00412C28"/>
    <w:rsid w:val="00413A8A"/>
    <w:rsid w:val="00414508"/>
    <w:rsid w:val="004158CF"/>
    <w:rsid w:val="00415C09"/>
    <w:rsid w:val="00416B93"/>
    <w:rsid w:val="00417311"/>
    <w:rsid w:val="00420F1B"/>
    <w:rsid w:val="004222FE"/>
    <w:rsid w:val="004307A0"/>
    <w:rsid w:val="00431A79"/>
    <w:rsid w:val="0043200A"/>
    <w:rsid w:val="00434DD5"/>
    <w:rsid w:val="004362D5"/>
    <w:rsid w:val="00436ED8"/>
    <w:rsid w:val="00441433"/>
    <w:rsid w:val="00441E50"/>
    <w:rsid w:val="004426CC"/>
    <w:rsid w:val="004429E0"/>
    <w:rsid w:val="00443D13"/>
    <w:rsid w:val="00444767"/>
    <w:rsid w:val="00444EE4"/>
    <w:rsid w:val="004459DE"/>
    <w:rsid w:val="00445ADF"/>
    <w:rsid w:val="0044691F"/>
    <w:rsid w:val="00450CB3"/>
    <w:rsid w:val="00453205"/>
    <w:rsid w:val="00453EDD"/>
    <w:rsid w:val="00453F3C"/>
    <w:rsid w:val="00461832"/>
    <w:rsid w:val="00463F70"/>
    <w:rsid w:val="004641B7"/>
    <w:rsid w:val="004652B5"/>
    <w:rsid w:val="004706C7"/>
    <w:rsid w:val="00471FAD"/>
    <w:rsid w:val="00472C1B"/>
    <w:rsid w:val="00472D10"/>
    <w:rsid w:val="00474661"/>
    <w:rsid w:val="00482C30"/>
    <w:rsid w:val="00483B22"/>
    <w:rsid w:val="00483FED"/>
    <w:rsid w:val="00484E66"/>
    <w:rsid w:val="00485A60"/>
    <w:rsid w:val="004862D0"/>
    <w:rsid w:val="004867DE"/>
    <w:rsid w:val="0048727F"/>
    <w:rsid w:val="004901E0"/>
    <w:rsid w:val="004903C7"/>
    <w:rsid w:val="00492A53"/>
    <w:rsid w:val="00494213"/>
    <w:rsid w:val="00494807"/>
    <w:rsid w:val="004A0250"/>
    <w:rsid w:val="004A2D98"/>
    <w:rsid w:val="004A698F"/>
    <w:rsid w:val="004B032F"/>
    <w:rsid w:val="004B2840"/>
    <w:rsid w:val="004B360F"/>
    <w:rsid w:val="004C2EBC"/>
    <w:rsid w:val="004C66A3"/>
    <w:rsid w:val="004C7E6C"/>
    <w:rsid w:val="004D3192"/>
    <w:rsid w:val="004D6A78"/>
    <w:rsid w:val="004E1875"/>
    <w:rsid w:val="004E22A0"/>
    <w:rsid w:val="004E464D"/>
    <w:rsid w:val="004E46A9"/>
    <w:rsid w:val="004E4BA3"/>
    <w:rsid w:val="004E4D1B"/>
    <w:rsid w:val="004E75E6"/>
    <w:rsid w:val="004E79AC"/>
    <w:rsid w:val="004E7AC1"/>
    <w:rsid w:val="004F0B4E"/>
    <w:rsid w:val="004F20E7"/>
    <w:rsid w:val="004F219D"/>
    <w:rsid w:val="004F527A"/>
    <w:rsid w:val="00503A7C"/>
    <w:rsid w:val="00503FE4"/>
    <w:rsid w:val="00507D2A"/>
    <w:rsid w:val="00513EF9"/>
    <w:rsid w:val="005150B7"/>
    <w:rsid w:val="0051583F"/>
    <w:rsid w:val="0051599F"/>
    <w:rsid w:val="00517803"/>
    <w:rsid w:val="00520D5E"/>
    <w:rsid w:val="00520DE2"/>
    <w:rsid w:val="00522D2A"/>
    <w:rsid w:val="00524877"/>
    <w:rsid w:val="00525FDB"/>
    <w:rsid w:val="00527857"/>
    <w:rsid w:val="00531602"/>
    <w:rsid w:val="0053384B"/>
    <w:rsid w:val="005368C7"/>
    <w:rsid w:val="00536C0D"/>
    <w:rsid w:val="00541FED"/>
    <w:rsid w:val="005436AC"/>
    <w:rsid w:val="00545451"/>
    <w:rsid w:val="00546761"/>
    <w:rsid w:val="00546DBC"/>
    <w:rsid w:val="00547308"/>
    <w:rsid w:val="00551D03"/>
    <w:rsid w:val="0055661B"/>
    <w:rsid w:val="00557509"/>
    <w:rsid w:val="005612B6"/>
    <w:rsid w:val="00561E38"/>
    <w:rsid w:val="00563095"/>
    <w:rsid w:val="00564D68"/>
    <w:rsid w:val="00565771"/>
    <w:rsid w:val="00565B50"/>
    <w:rsid w:val="0056647C"/>
    <w:rsid w:val="005666EC"/>
    <w:rsid w:val="0056678F"/>
    <w:rsid w:val="00566A02"/>
    <w:rsid w:val="0057164B"/>
    <w:rsid w:val="00571DBD"/>
    <w:rsid w:val="00572789"/>
    <w:rsid w:val="00573E26"/>
    <w:rsid w:val="005770E6"/>
    <w:rsid w:val="005836FC"/>
    <w:rsid w:val="005837AD"/>
    <w:rsid w:val="00584676"/>
    <w:rsid w:val="00585F75"/>
    <w:rsid w:val="005865F1"/>
    <w:rsid w:val="00587D6A"/>
    <w:rsid w:val="00590666"/>
    <w:rsid w:val="00592289"/>
    <w:rsid w:val="00592891"/>
    <w:rsid w:val="005928A9"/>
    <w:rsid w:val="0059401B"/>
    <w:rsid w:val="005943E9"/>
    <w:rsid w:val="00594E90"/>
    <w:rsid w:val="00597A89"/>
    <w:rsid w:val="005A1087"/>
    <w:rsid w:val="005A39F8"/>
    <w:rsid w:val="005A4858"/>
    <w:rsid w:val="005A4B66"/>
    <w:rsid w:val="005A62B4"/>
    <w:rsid w:val="005A631B"/>
    <w:rsid w:val="005A7289"/>
    <w:rsid w:val="005A7AA6"/>
    <w:rsid w:val="005B09FB"/>
    <w:rsid w:val="005B0CDE"/>
    <w:rsid w:val="005B3C95"/>
    <w:rsid w:val="005B56A8"/>
    <w:rsid w:val="005B5E0B"/>
    <w:rsid w:val="005B63E6"/>
    <w:rsid w:val="005C25A8"/>
    <w:rsid w:val="005C3E0C"/>
    <w:rsid w:val="005C55CD"/>
    <w:rsid w:val="005C5B95"/>
    <w:rsid w:val="005C5D37"/>
    <w:rsid w:val="005C6FFD"/>
    <w:rsid w:val="005D052F"/>
    <w:rsid w:val="005D070F"/>
    <w:rsid w:val="005D11C0"/>
    <w:rsid w:val="005D172C"/>
    <w:rsid w:val="005D1C4A"/>
    <w:rsid w:val="005D1E13"/>
    <w:rsid w:val="005D35F4"/>
    <w:rsid w:val="005D3A67"/>
    <w:rsid w:val="005D3A7F"/>
    <w:rsid w:val="005D55CA"/>
    <w:rsid w:val="005D6094"/>
    <w:rsid w:val="005D6137"/>
    <w:rsid w:val="005D6384"/>
    <w:rsid w:val="005E02D9"/>
    <w:rsid w:val="005E2506"/>
    <w:rsid w:val="005E3143"/>
    <w:rsid w:val="005E3D1A"/>
    <w:rsid w:val="005E42F3"/>
    <w:rsid w:val="005E4532"/>
    <w:rsid w:val="005E4A29"/>
    <w:rsid w:val="005E4B8F"/>
    <w:rsid w:val="005E4BC4"/>
    <w:rsid w:val="005E5F4F"/>
    <w:rsid w:val="005E6770"/>
    <w:rsid w:val="005E6776"/>
    <w:rsid w:val="005E6868"/>
    <w:rsid w:val="005E7B08"/>
    <w:rsid w:val="005F0B67"/>
    <w:rsid w:val="005F1A36"/>
    <w:rsid w:val="005F1E68"/>
    <w:rsid w:val="005F4CBC"/>
    <w:rsid w:val="005F4CD1"/>
    <w:rsid w:val="005F6E2B"/>
    <w:rsid w:val="005F74E4"/>
    <w:rsid w:val="0060209C"/>
    <w:rsid w:val="00602C71"/>
    <w:rsid w:val="00604058"/>
    <w:rsid w:val="00606FA3"/>
    <w:rsid w:val="00610212"/>
    <w:rsid w:val="00613DB0"/>
    <w:rsid w:val="00616390"/>
    <w:rsid w:val="006224B2"/>
    <w:rsid w:val="00631510"/>
    <w:rsid w:val="00632F8D"/>
    <w:rsid w:val="00634D13"/>
    <w:rsid w:val="00635160"/>
    <w:rsid w:val="00640BC1"/>
    <w:rsid w:val="006431C3"/>
    <w:rsid w:val="006431F5"/>
    <w:rsid w:val="006457E9"/>
    <w:rsid w:val="0064746D"/>
    <w:rsid w:val="00647E15"/>
    <w:rsid w:val="006507CB"/>
    <w:rsid w:val="006516B3"/>
    <w:rsid w:val="00653CE0"/>
    <w:rsid w:val="0065486E"/>
    <w:rsid w:val="00654C66"/>
    <w:rsid w:val="00656E31"/>
    <w:rsid w:val="006571AD"/>
    <w:rsid w:val="00657C6D"/>
    <w:rsid w:val="00665454"/>
    <w:rsid w:val="00667CCB"/>
    <w:rsid w:val="00673B8E"/>
    <w:rsid w:val="00675E72"/>
    <w:rsid w:val="006761D3"/>
    <w:rsid w:val="00680E03"/>
    <w:rsid w:val="00680EF6"/>
    <w:rsid w:val="00681C51"/>
    <w:rsid w:val="0068454F"/>
    <w:rsid w:val="00684ED5"/>
    <w:rsid w:val="006857EF"/>
    <w:rsid w:val="00687E12"/>
    <w:rsid w:val="006900F5"/>
    <w:rsid w:val="006918DC"/>
    <w:rsid w:val="0069297D"/>
    <w:rsid w:val="006948C1"/>
    <w:rsid w:val="006954FE"/>
    <w:rsid w:val="00697DD8"/>
    <w:rsid w:val="006A05A2"/>
    <w:rsid w:val="006A3C2D"/>
    <w:rsid w:val="006A4821"/>
    <w:rsid w:val="006A7E83"/>
    <w:rsid w:val="006B05C3"/>
    <w:rsid w:val="006B1691"/>
    <w:rsid w:val="006B29EE"/>
    <w:rsid w:val="006B3609"/>
    <w:rsid w:val="006B39F4"/>
    <w:rsid w:val="006B5897"/>
    <w:rsid w:val="006B6711"/>
    <w:rsid w:val="006C008F"/>
    <w:rsid w:val="006C0546"/>
    <w:rsid w:val="006C1316"/>
    <w:rsid w:val="006C2CE6"/>
    <w:rsid w:val="006C4EA3"/>
    <w:rsid w:val="006C5887"/>
    <w:rsid w:val="006C7572"/>
    <w:rsid w:val="006C7A64"/>
    <w:rsid w:val="006D16A8"/>
    <w:rsid w:val="006D3A22"/>
    <w:rsid w:val="006D4DD2"/>
    <w:rsid w:val="006D5CC2"/>
    <w:rsid w:val="006D5F7A"/>
    <w:rsid w:val="006D7C2F"/>
    <w:rsid w:val="006E15E5"/>
    <w:rsid w:val="006E3207"/>
    <w:rsid w:val="006E323C"/>
    <w:rsid w:val="006E46F8"/>
    <w:rsid w:val="006E6C5E"/>
    <w:rsid w:val="006F1A21"/>
    <w:rsid w:val="006F1C23"/>
    <w:rsid w:val="006F1E03"/>
    <w:rsid w:val="006F2382"/>
    <w:rsid w:val="006F4B8B"/>
    <w:rsid w:val="006F62C1"/>
    <w:rsid w:val="0070094D"/>
    <w:rsid w:val="00703466"/>
    <w:rsid w:val="00703E21"/>
    <w:rsid w:val="007051C0"/>
    <w:rsid w:val="00705DF6"/>
    <w:rsid w:val="00706FC2"/>
    <w:rsid w:val="007077A9"/>
    <w:rsid w:val="00710474"/>
    <w:rsid w:val="007106E6"/>
    <w:rsid w:val="007115D5"/>
    <w:rsid w:val="0071170C"/>
    <w:rsid w:val="00712EB0"/>
    <w:rsid w:val="00714364"/>
    <w:rsid w:val="00715E73"/>
    <w:rsid w:val="00716F67"/>
    <w:rsid w:val="00717181"/>
    <w:rsid w:val="00717746"/>
    <w:rsid w:val="0072048E"/>
    <w:rsid w:val="007210CB"/>
    <w:rsid w:val="007232E1"/>
    <w:rsid w:val="007257C7"/>
    <w:rsid w:val="00726482"/>
    <w:rsid w:val="00727A3D"/>
    <w:rsid w:val="0073073F"/>
    <w:rsid w:val="0073293D"/>
    <w:rsid w:val="00732AFF"/>
    <w:rsid w:val="0073441B"/>
    <w:rsid w:val="0073464E"/>
    <w:rsid w:val="007362BE"/>
    <w:rsid w:val="00742D08"/>
    <w:rsid w:val="00743843"/>
    <w:rsid w:val="007439AF"/>
    <w:rsid w:val="00746321"/>
    <w:rsid w:val="00746666"/>
    <w:rsid w:val="00746A08"/>
    <w:rsid w:val="0075139A"/>
    <w:rsid w:val="00754C8A"/>
    <w:rsid w:val="00756859"/>
    <w:rsid w:val="00761447"/>
    <w:rsid w:val="00761849"/>
    <w:rsid w:val="00761C2F"/>
    <w:rsid w:val="00761E63"/>
    <w:rsid w:val="00764D49"/>
    <w:rsid w:val="00765D8F"/>
    <w:rsid w:val="007663B6"/>
    <w:rsid w:val="00767AA1"/>
    <w:rsid w:val="007711BD"/>
    <w:rsid w:val="00772CF3"/>
    <w:rsid w:val="00773EA6"/>
    <w:rsid w:val="00775A1D"/>
    <w:rsid w:val="00776787"/>
    <w:rsid w:val="00777238"/>
    <w:rsid w:val="00781170"/>
    <w:rsid w:val="007822E7"/>
    <w:rsid w:val="007824F3"/>
    <w:rsid w:val="00783BF2"/>
    <w:rsid w:val="00785A7D"/>
    <w:rsid w:val="00785EB3"/>
    <w:rsid w:val="00787987"/>
    <w:rsid w:val="00790240"/>
    <w:rsid w:val="00790B8A"/>
    <w:rsid w:val="00790FCA"/>
    <w:rsid w:val="00792965"/>
    <w:rsid w:val="00793F2B"/>
    <w:rsid w:val="00793F6D"/>
    <w:rsid w:val="007943D7"/>
    <w:rsid w:val="0079465E"/>
    <w:rsid w:val="007964AC"/>
    <w:rsid w:val="007A05B9"/>
    <w:rsid w:val="007A06FA"/>
    <w:rsid w:val="007A0967"/>
    <w:rsid w:val="007A4E4D"/>
    <w:rsid w:val="007A5531"/>
    <w:rsid w:val="007A6E2A"/>
    <w:rsid w:val="007B0ADC"/>
    <w:rsid w:val="007B1EAF"/>
    <w:rsid w:val="007B3008"/>
    <w:rsid w:val="007B4593"/>
    <w:rsid w:val="007B582F"/>
    <w:rsid w:val="007B63E5"/>
    <w:rsid w:val="007C0433"/>
    <w:rsid w:val="007C3191"/>
    <w:rsid w:val="007C4630"/>
    <w:rsid w:val="007C499C"/>
    <w:rsid w:val="007C4FDA"/>
    <w:rsid w:val="007C5010"/>
    <w:rsid w:val="007C5186"/>
    <w:rsid w:val="007C7336"/>
    <w:rsid w:val="007D0523"/>
    <w:rsid w:val="007D09CF"/>
    <w:rsid w:val="007D104E"/>
    <w:rsid w:val="007D230F"/>
    <w:rsid w:val="007D3B5A"/>
    <w:rsid w:val="007D50DF"/>
    <w:rsid w:val="007D6146"/>
    <w:rsid w:val="007D7067"/>
    <w:rsid w:val="007E1398"/>
    <w:rsid w:val="007E1BBB"/>
    <w:rsid w:val="007E5345"/>
    <w:rsid w:val="007E692D"/>
    <w:rsid w:val="007F1D57"/>
    <w:rsid w:val="007F289E"/>
    <w:rsid w:val="007F2F31"/>
    <w:rsid w:val="007F454D"/>
    <w:rsid w:val="007F4C35"/>
    <w:rsid w:val="00800907"/>
    <w:rsid w:val="0080180D"/>
    <w:rsid w:val="00802717"/>
    <w:rsid w:val="008110E2"/>
    <w:rsid w:val="00811AB0"/>
    <w:rsid w:val="00820A91"/>
    <w:rsid w:val="008229CD"/>
    <w:rsid w:val="00833C18"/>
    <w:rsid w:val="008341A4"/>
    <w:rsid w:val="008346C4"/>
    <w:rsid w:val="00834C85"/>
    <w:rsid w:val="008354E6"/>
    <w:rsid w:val="008360DB"/>
    <w:rsid w:val="008406D4"/>
    <w:rsid w:val="00841815"/>
    <w:rsid w:val="0084468C"/>
    <w:rsid w:val="008451B8"/>
    <w:rsid w:val="00845BDA"/>
    <w:rsid w:val="00847EF7"/>
    <w:rsid w:val="00850183"/>
    <w:rsid w:val="00850207"/>
    <w:rsid w:val="00851480"/>
    <w:rsid w:val="00851653"/>
    <w:rsid w:val="008521E4"/>
    <w:rsid w:val="00854895"/>
    <w:rsid w:val="00855441"/>
    <w:rsid w:val="0085622A"/>
    <w:rsid w:val="00857170"/>
    <w:rsid w:val="0086039A"/>
    <w:rsid w:val="0086097F"/>
    <w:rsid w:val="00861552"/>
    <w:rsid w:val="00861FED"/>
    <w:rsid w:val="008626AB"/>
    <w:rsid w:val="00863F86"/>
    <w:rsid w:val="00864BAC"/>
    <w:rsid w:val="00865CF8"/>
    <w:rsid w:val="00866C2D"/>
    <w:rsid w:val="008670B4"/>
    <w:rsid w:val="00867BA7"/>
    <w:rsid w:val="00872381"/>
    <w:rsid w:val="008723DB"/>
    <w:rsid w:val="008747B9"/>
    <w:rsid w:val="00875F8D"/>
    <w:rsid w:val="008769D3"/>
    <w:rsid w:val="00882436"/>
    <w:rsid w:val="00885165"/>
    <w:rsid w:val="00886F24"/>
    <w:rsid w:val="00887D7C"/>
    <w:rsid w:val="008907F9"/>
    <w:rsid w:val="00894B22"/>
    <w:rsid w:val="008965A4"/>
    <w:rsid w:val="008A0041"/>
    <w:rsid w:val="008A1833"/>
    <w:rsid w:val="008A3329"/>
    <w:rsid w:val="008A4792"/>
    <w:rsid w:val="008A47AD"/>
    <w:rsid w:val="008A491F"/>
    <w:rsid w:val="008A5FF2"/>
    <w:rsid w:val="008A69EC"/>
    <w:rsid w:val="008B3AA6"/>
    <w:rsid w:val="008B4149"/>
    <w:rsid w:val="008B581C"/>
    <w:rsid w:val="008B7CD8"/>
    <w:rsid w:val="008C532B"/>
    <w:rsid w:val="008C5854"/>
    <w:rsid w:val="008D0C1E"/>
    <w:rsid w:val="008D1839"/>
    <w:rsid w:val="008D1BA3"/>
    <w:rsid w:val="008D3786"/>
    <w:rsid w:val="008D4259"/>
    <w:rsid w:val="008D4DD1"/>
    <w:rsid w:val="008D5843"/>
    <w:rsid w:val="008D5E92"/>
    <w:rsid w:val="008D5F10"/>
    <w:rsid w:val="008D6D3B"/>
    <w:rsid w:val="008D7759"/>
    <w:rsid w:val="008E0DF5"/>
    <w:rsid w:val="008E1594"/>
    <w:rsid w:val="008E235F"/>
    <w:rsid w:val="008E27A4"/>
    <w:rsid w:val="008E3122"/>
    <w:rsid w:val="008E407E"/>
    <w:rsid w:val="008E509C"/>
    <w:rsid w:val="008E5855"/>
    <w:rsid w:val="008E6543"/>
    <w:rsid w:val="008F0833"/>
    <w:rsid w:val="008F1745"/>
    <w:rsid w:val="008F2070"/>
    <w:rsid w:val="008F3D38"/>
    <w:rsid w:val="008F45CF"/>
    <w:rsid w:val="008F5F99"/>
    <w:rsid w:val="008F6543"/>
    <w:rsid w:val="008F7812"/>
    <w:rsid w:val="00903D1B"/>
    <w:rsid w:val="00905531"/>
    <w:rsid w:val="00905B7F"/>
    <w:rsid w:val="0090779A"/>
    <w:rsid w:val="00911B8B"/>
    <w:rsid w:val="0092308D"/>
    <w:rsid w:val="00923123"/>
    <w:rsid w:val="00923960"/>
    <w:rsid w:val="00926B85"/>
    <w:rsid w:val="00926DA5"/>
    <w:rsid w:val="00930AA9"/>
    <w:rsid w:val="00933773"/>
    <w:rsid w:val="00934001"/>
    <w:rsid w:val="00934606"/>
    <w:rsid w:val="009353E1"/>
    <w:rsid w:val="00937F8D"/>
    <w:rsid w:val="0094076C"/>
    <w:rsid w:val="009423BE"/>
    <w:rsid w:val="00944B2C"/>
    <w:rsid w:val="00944B98"/>
    <w:rsid w:val="0095047B"/>
    <w:rsid w:val="00951C41"/>
    <w:rsid w:val="009537B4"/>
    <w:rsid w:val="0095417D"/>
    <w:rsid w:val="009546FA"/>
    <w:rsid w:val="00954852"/>
    <w:rsid w:val="009550A5"/>
    <w:rsid w:val="00955A3B"/>
    <w:rsid w:val="00957DA4"/>
    <w:rsid w:val="00960287"/>
    <w:rsid w:val="00960790"/>
    <w:rsid w:val="009609E4"/>
    <w:rsid w:val="00960C34"/>
    <w:rsid w:val="009611FA"/>
    <w:rsid w:val="009636DE"/>
    <w:rsid w:val="00965152"/>
    <w:rsid w:val="0096521B"/>
    <w:rsid w:val="00965D68"/>
    <w:rsid w:val="00971761"/>
    <w:rsid w:val="00972822"/>
    <w:rsid w:val="00972B37"/>
    <w:rsid w:val="00972B7B"/>
    <w:rsid w:val="009807A6"/>
    <w:rsid w:val="00980C04"/>
    <w:rsid w:val="00981767"/>
    <w:rsid w:val="00982FB9"/>
    <w:rsid w:val="0098443A"/>
    <w:rsid w:val="009867A8"/>
    <w:rsid w:val="00986A22"/>
    <w:rsid w:val="00987D44"/>
    <w:rsid w:val="00990A06"/>
    <w:rsid w:val="00991259"/>
    <w:rsid w:val="00991282"/>
    <w:rsid w:val="009932EA"/>
    <w:rsid w:val="009941D6"/>
    <w:rsid w:val="0099519A"/>
    <w:rsid w:val="009955C6"/>
    <w:rsid w:val="009A0D79"/>
    <w:rsid w:val="009A10EC"/>
    <w:rsid w:val="009A14D6"/>
    <w:rsid w:val="009A24BD"/>
    <w:rsid w:val="009A3E4A"/>
    <w:rsid w:val="009A74D0"/>
    <w:rsid w:val="009B0835"/>
    <w:rsid w:val="009B09CD"/>
    <w:rsid w:val="009B0C65"/>
    <w:rsid w:val="009B34D2"/>
    <w:rsid w:val="009B4C39"/>
    <w:rsid w:val="009C11F7"/>
    <w:rsid w:val="009C1F7B"/>
    <w:rsid w:val="009C3766"/>
    <w:rsid w:val="009C6404"/>
    <w:rsid w:val="009C7A8A"/>
    <w:rsid w:val="009D273B"/>
    <w:rsid w:val="009D5ECC"/>
    <w:rsid w:val="009D6332"/>
    <w:rsid w:val="009D6D27"/>
    <w:rsid w:val="009D7930"/>
    <w:rsid w:val="009E776C"/>
    <w:rsid w:val="009F2680"/>
    <w:rsid w:val="009F35AA"/>
    <w:rsid w:val="009F7676"/>
    <w:rsid w:val="009F794E"/>
    <w:rsid w:val="00A013A7"/>
    <w:rsid w:val="00A01B52"/>
    <w:rsid w:val="00A02098"/>
    <w:rsid w:val="00A024DF"/>
    <w:rsid w:val="00A03E8A"/>
    <w:rsid w:val="00A057FD"/>
    <w:rsid w:val="00A10FBE"/>
    <w:rsid w:val="00A11076"/>
    <w:rsid w:val="00A11B76"/>
    <w:rsid w:val="00A12AC8"/>
    <w:rsid w:val="00A14501"/>
    <w:rsid w:val="00A15113"/>
    <w:rsid w:val="00A16AAC"/>
    <w:rsid w:val="00A16EE7"/>
    <w:rsid w:val="00A17B89"/>
    <w:rsid w:val="00A21257"/>
    <w:rsid w:val="00A215A3"/>
    <w:rsid w:val="00A21D05"/>
    <w:rsid w:val="00A2306A"/>
    <w:rsid w:val="00A26539"/>
    <w:rsid w:val="00A27CFB"/>
    <w:rsid w:val="00A3106D"/>
    <w:rsid w:val="00A3115C"/>
    <w:rsid w:val="00A3718B"/>
    <w:rsid w:val="00A37B7E"/>
    <w:rsid w:val="00A37F7C"/>
    <w:rsid w:val="00A406DA"/>
    <w:rsid w:val="00A41A09"/>
    <w:rsid w:val="00A41B8D"/>
    <w:rsid w:val="00A42D8C"/>
    <w:rsid w:val="00A43974"/>
    <w:rsid w:val="00A43BB0"/>
    <w:rsid w:val="00A47EAE"/>
    <w:rsid w:val="00A53A79"/>
    <w:rsid w:val="00A54AF1"/>
    <w:rsid w:val="00A5662E"/>
    <w:rsid w:val="00A574BA"/>
    <w:rsid w:val="00A57AE8"/>
    <w:rsid w:val="00A615C6"/>
    <w:rsid w:val="00A62C35"/>
    <w:rsid w:val="00A6456B"/>
    <w:rsid w:val="00A66578"/>
    <w:rsid w:val="00A679E3"/>
    <w:rsid w:val="00A70166"/>
    <w:rsid w:val="00A7035B"/>
    <w:rsid w:val="00A711DE"/>
    <w:rsid w:val="00A7151A"/>
    <w:rsid w:val="00A76A8B"/>
    <w:rsid w:val="00A76E01"/>
    <w:rsid w:val="00A80A22"/>
    <w:rsid w:val="00A80A24"/>
    <w:rsid w:val="00A80C95"/>
    <w:rsid w:val="00A81FD1"/>
    <w:rsid w:val="00A83D63"/>
    <w:rsid w:val="00A85D6E"/>
    <w:rsid w:val="00A85F0C"/>
    <w:rsid w:val="00A872A0"/>
    <w:rsid w:val="00A90EF4"/>
    <w:rsid w:val="00A97228"/>
    <w:rsid w:val="00A972E7"/>
    <w:rsid w:val="00A97860"/>
    <w:rsid w:val="00AA6C7D"/>
    <w:rsid w:val="00AA6D06"/>
    <w:rsid w:val="00AB2124"/>
    <w:rsid w:val="00AB2EC8"/>
    <w:rsid w:val="00AB3061"/>
    <w:rsid w:val="00AB47A5"/>
    <w:rsid w:val="00AB59B3"/>
    <w:rsid w:val="00AB7512"/>
    <w:rsid w:val="00AC3439"/>
    <w:rsid w:val="00AC34B6"/>
    <w:rsid w:val="00AC3B76"/>
    <w:rsid w:val="00AC59F4"/>
    <w:rsid w:val="00AC61D8"/>
    <w:rsid w:val="00AC703C"/>
    <w:rsid w:val="00AD043A"/>
    <w:rsid w:val="00AD0A8B"/>
    <w:rsid w:val="00AD139C"/>
    <w:rsid w:val="00AD13A7"/>
    <w:rsid w:val="00AD1D9D"/>
    <w:rsid w:val="00AE01AA"/>
    <w:rsid w:val="00AE217C"/>
    <w:rsid w:val="00AE3721"/>
    <w:rsid w:val="00AE7072"/>
    <w:rsid w:val="00AE7510"/>
    <w:rsid w:val="00AF040A"/>
    <w:rsid w:val="00AF147E"/>
    <w:rsid w:val="00AF2689"/>
    <w:rsid w:val="00AF2737"/>
    <w:rsid w:val="00AF33C6"/>
    <w:rsid w:val="00AF36AF"/>
    <w:rsid w:val="00AF40CA"/>
    <w:rsid w:val="00AF4E62"/>
    <w:rsid w:val="00AF5DC6"/>
    <w:rsid w:val="00AF6FEF"/>
    <w:rsid w:val="00AF7CC6"/>
    <w:rsid w:val="00B01984"/>
    <w:rsid w:val="00B039D2"/>
    <w:rsid w:val="00B03B1B"/>
    <w:rsid w:val="00B044C4"/>
    <w:rsid w:val="00B07F46"/>
    <w:rsid w:val="00B128C7"/>
    <w:rsid w:val="00B13BC2"/>
    <w:rsid w:val="00B14285"/>
    <w:rsid w:val="00B17AA3"/>
    <w:rsid w:val="00B212F0"/>
    <w:rsid w:val="00B21F6A"/>
    <w:rsid w:val="00B257DB"/>
    <w:rsid w:val="00B26032"/>
    <w:rsid w:val="00B26973"/>
    <w:rsid w:val="00B26E51"/>
    <w:rsid w:val="00B34235"/>
    <w:rsid w:val="00B3457E"/>
    <w:rsid w:val="00B35CBB"/>
    <w:rsid w:val="00B37147"/>
    <w:rsid w:val="00B379D6"/>
    <w:rsid w:val="00B37ECE"/>
    <w:rsid w:val="00B41175"/>
    <w:rsid w:val="00B43B17"/>
    <w:rsid w:val="00B458E1"/>
    <w:rsid w:val="00B46BD7"/>
    <w:rsid w:val="00B52F2B"/>
    <w:rsid w:val="00B52FF9"/>
    <w:rsid w:val="00B53BE6"/>
    <w:rsid w:val="00B56415"/>
    <w:rsid w:val="00B627F5"/>
    <w:rsid w:val="00B6311D"/>
    <w:rsid w:val="00B65A9A"/>
    <w:rsid w:val="00B6726D"/>
    <w:rsid w:val="00B67490"/>
    <w:rsid w:val="00B67B19"/>
    <w:rsid w:val="00B7104A"/>
    <w:rsid w:val="00B7105A"/>
    <w:rsid w:val="00B726D7"/>
    <w:rsid w:val="00B7310F"/>
    <w:rsid w:val="00B732D7"/>
    <w:rsid w:val="00B743A7"/>
    <w:rsid w:val="00B74B57"/>
    <w:rsid w:val="00B75A0B"/>
    <w:rsid w:val="00B75E92"/>
    <w:rsid w:val="00B761E8"/>
    <w:rsid w:val="00B76841"/>
    <w:rsid w:val="00B81527"/>
    <w:rsid w:val="00B82946"/>
    <w:rsid w:val="00B82A99"/>
    <w:rsid w:val="00B85623"/>
    <w:rsid w:val="00B85629"/>
    <w:rsid w:val="00B864DA"/>
    <w:rsid w:val="00B87497"/>
    <w:rsid w:val="00B9038A"/>
    <w:rsid w:val="00B92309"/>
    <w:rsid w:val="00B92E30"/>
    <w:rsid w:val="00B947AE"/>
    <w:rsid w:val="00B95A7E"/>
    <w:rsid w:val="00B96E97"/>
    <w:rsid w:val="00BA27A4"/>
    <w:rsid w:val="00BA34F8"/>
    <w:rsid w:val="00BA55B3"/>
    <w:rsid w:val="00BA5F5E"/>
    <w:rsid w:val="00BB0735"/>
    <w:rsid w:val="00BB3ADD"/>
    <w:rsid w:val="00BB3D11"/>
    <w:rsid w:val="00BB7031"/>
    <w:rsid w:val="00BC325E"/>
    <w:rsid w:val="00BD216F"/>
    <w:rsid w:val="00BD38ED"/>
    <w:rsid w:val="00BD3CA6"/>
    <w:rsid w:val="00BD4578"/>
    <w:rsid w:val="00BD4A36"/>
    <w:rsid w:val="00BD51D4"/>
    <w:rsid w:val="00BD57BB"/>
    <w:rsid w:val="00BD5AD2"/>
    <w:rsid w:val="00BD634E"/>
    <w:rsid w:val="00BE0A25"/>
    <w:rsid w:val="00BE25E5"/>
    <w:rsid w:val="00BE26E7"/>
    <w:rsid w:val="00BE411A"/>
    <w:rsid w:val="00BE528B"/>
    <w:rsid w:val="00BF0249"/>
    <w:rsid w:val="00BF09BE"/>
    <w:rsid w:val="00BF2A79"/>
    <w:rsid w:val="00BF2F1C"/>
    <w:rsid w:val="00BF3182"/>
    <w:rsid w:val="00BF47E1"/>
    <w:rsid w:val="00BF6E11"/>
    <w:rsid w:val="00BF79FB"/>
    <w:rsid w:val="00C03319"/>
    <w:rsid w:val="00C06151"/>
    <w:rsid w:val="00C061F9"/>
    <w:rsid w:val="00C07A69"/>
    <w:rsid w:val="00C1456D"/>
    <w:rsid w:val="00C1525F"/>
    <w:rsid w:val="00C15554"/>
    <w:rsid w:val="00C1600B"/>
    <w:rsid w:val="00C2025F"/>
    <w:rsid w:val="00C20802"/>
    <w:rsid w:val="00C21DA0"/>
    <w:rsid w:val="00C23224"/>
    <w:rsid w:val="00C23BB1"/>
    <w:rsid w:val="00C25DC6"/>
    <w:rsid w:val="00C25E57"/>
    <w:rsid w:val="00C26ED8"/>
    <w:rsid w:val="00C307F2"/>
    <w:rsid w:val="00C32AC6"/>
    <w:rsid w:val="00C33B3B"/>
    <w:rsid w:val="00C3410D"/>
    <w:rsid w:val="00C34B96"/>
    <w:rsid w:val="00C35451"/>
    <w:rsid w:val="00C35A72"/>
    <w:rsid w:val="00C37277"/>
    <w:rsid w:val="00C42453"/>
    <w:rsid w:val="00C47B74"/>
    <w:rsid w:val="00C50094"/>
    <w:rsid w:val="00C51231"/>
    <w:rsid w:val="00C51C78"/>
    <w:rsid w:val="00C5204A"/>
    <w:rsid w:val="00C5250C"/>
    <w:rsid w:val="00C52C25"/>
    <w:rsid w:val="00C52F62"/>
    <w:rsid w:val="00C54D1B"/>
    <w:rsid w:val="00C62708"/>
    <w:rsid w:val="00C630EE"/>
    <w:rsid w:val="00C63289"/>
    <w:rsid w:val="00C63562"/>
    <w:rsid w:val="00C638FA"/>
    <w:rsid w:val="00C650F3"/>
    <w:rsid w:val="00C6540D"/>
    <w:rsid w:val="00C7046E"/>
    <w:rsid w:val="00C704E1"/>
    <w:rsid w:val="00C705EE"/>
    <w:rsid w:val="00C70A7E"/>
    <w:rsid w:val="00C7309E"/>
    <w:rsid w:val="00C739F1"/>
    <w:rsid w:val="00C76FC5"/>
    <w:rsid w:val="00C77810"/>
    <w:rsid w:val="00C7798A"/>
    <w:rsid w:val="00C82CA0"/>
    <w:rsid w:val="00C83183"/>
    <w:rsid w:val="00C838B0"/>
    <w:rsid w:val="00C84914"/>
    <w:rsid w:val="00C85FAD"/>
    <w:rsid w:val="00C87F0C"/>
    <w:rsid w:val="00C916C8"/>
    <w:rsid w:val="00C92B65"/>
    <w:rsid w:val="00C933AE"/>
    <w:rsid w:val="00C96DD4"/>
    <w:rsid w:val="00CA1EF3"/>
    <w:rsid w:val="00CA45B2"/>
    <w:rsid w:val="00CA4E17"/>
    <w:rsid w:val="00CB1595"/>
    <w:rsid w:val="00CB2402"/>
    <w:rsid w:val="00CC0152"/>
    <w:rsid w:val="00CC1C4B"/>
    <w:rsid w:val="00CC25D4"/>
    <w:rsid w:val="00CC390E"/>
    <w:rsid w:val="00CC3938"/>
    <w:rsid w:val="00CC3F51"/>
    <w:rsid w:val="00CC4233"/>
    <w:rsid w:val="00CC432B"/>
    <w:rsid w:val="00CC5BEC"/>
    <w:rsid w:val="00CD25B1"/>
    <w:rsid w:val="00CD3865"/>
    <w:rsid w:val="00CD4685"/>
    <w:rsid w:val="00CD616D"/>
    <w:rsid w:val="00CD63E7"/>
    <w:rsid w:val="00CD7992"/>
    <w:rsid w:val="00CE0A35"/>
    <w:rsid w:val="00CE17CB"/>
    <w:rsid w:val="00CE4A3A"/>
    <w:rsid w:val="00CE5D2C"/>
    <w:rsid w:val="00CE7CEC"/>
    <w:rsid w:val="00CF16C3"/>
    <w:rsid w:val="00CF25C2"/>
    <w:rsid w:val="00CF40E2"/>
    <w:rsid w:val="00D0026A"/>
    <w:rsid w:val="00D012E6"/>
    <w:rsid w:val="00D013BD"/>
    <w:rsid w:val="00D0316A"/>
    <w:rsid w:val="00D05058"/>
    <w:rsid w:val="00D050C2"/>
    <w:rsid w:val="00D069FE"/>
    <w:rsid w:val="00D0737F"/>
    <w:rsid w:val="00D078D2"/>
    <w:rsid w:val="00D1068F"/>
    <w:rsid w:val="00D139B2"/>
    <w:rsid w:val="00D139C3"/>
    <w:rsid w:val="00D13A05"/>
    <w:rsid w:val="00D16284"/>
    <w:rsid w:val="00D17BF4"/>
    <w:rsid w:val="00D17D85"/>
    <w:rsid w:val="00D17F1B"/>
    <w:rsid w:val="00D204A7"/>
    <w:rsid w:val="00D23A4E"/>
    <w:rsid w:val="00D26FDF"/>
    <w:rsid w:val="00D27EA7"/>
    <w:rsid w:val="00D30787"/>
    <w:rsid w:val="00D30D3A"/>
    <w:rsid w:val="00D30FA7"/>
    <w:rsid w:val="00D31979"/>
    <w:rsid w:val="00D322E5"/>
    <w:rsid w:val="00D33FFB"/>
    <w:rsid w:val="00D43A03"/>
    <w:rsid w:val="00D443E8"/>
    <w:rsid w:val="00D44E73"/>
    <w:rsid w:val="00D45B69"/>
    <w:rsid w:val="00D463A0"/>
    <w:rsid w:val="00D4703A"/>
    <w:rsid w:val="00D5044D"/>
    <w:rsid w:val="00D519B2"/>
    <w:rsid w:val="00D60A09"/>
    <w:rsid w:val="00D6305B"/>
    <w:rsid w:val="00D63A72"/>
    <w:rsid w:val="00D64F8C"/>
    <w:rsid w:val="00D70D7F"/>
    <w:rsid w:val="00D72050"/>
    <w:rsid w:val="00D72956"/>
    <w:rsid w:val="00D735D0"/>
    <w:rsid w:val="00D757AF"/>
    <w:rsid w:val="00D75EF1"/>
    <w:rsid w:val="00D76E2A"/>
    <w:rsid w:val="00D80159"/>
    <w:rsid w:val="00D83504"/>
    <w:rsid w:val="00D837CA"/>
    <w:rsid w:val="00D85D17"/>
    <w:rsid w:val="00D92F0C"/>
    <w:rsid w:val="00D9322C"/>
    <w:rsid w:val="00D93A7B"/>
    <w:rsid w:val="00D94A7F"/>
    <w:rsid w:val="00D9627B"/>
    <w:rsid w:val="00D965F4"/>
    <w:rsid w:val="00DA21C1"/>
    <w:rsid w:val="00DA30B0"/>
    <w:rsid w:val="00DA3D5B"/>
    <w:rsid w:val="00DA5DFD"/>
    <w:rsid w:val="00DA6E18"/>
    <w:rsid w:val="00DA7E6F"/>
    <w:rsid w:val="00DB0EBE"/>
    <w:rsid w:val="00DB2A74"/>
    <w:rsid w:val="00DB2D80"/>
    <w:rsid w:val="00DB3956"/>
    <w:rsid w:val="00DB3B6B"/>
    <w:rsid w:val="00DB592B"/>
    <w:rsid w:val="00DB6A9E"/>
    <w:rsid w:val="00DB6F96"/>
    <w:rsid w:val="00DB7762"/>
    <w:rsid w:val="00DB7832"/>
    <w:rsid w:val="00DC0EFB"/>
    <w:rsid w:val="00DC3095"/>
    <w:rsid w:val="00DC5F64"/>
    <w:rsid w:val="00DC7146"/>
    <w:rsid w:val="00DC79E6"/>
    <w:rsid w:val="00DD00DE"/>
    <w:rsid w:val="00DD0BE7"/>
    <w:rsid w:val="00DD413A"/>
    <w:rsid w:val="00DD42E6"/>
    <w:rsid w:val="00DD535B"/>
    <w:rsid w:val="00DD686C"/>
    <w:rsid w:val="00DD70EE"/>
    <w:rsid w:val="00DE0325"/>
    <w:rsid w:val="00DE104C"/>
    <w:rsid w:val="00DE3C17"/>
    <w:rsid w:val="00DE52C4"/>
    <w:rsid w:val="00DE58A5"/>
    <w:rsid w:val="00DE5DF6"/>
    <w:rsid w:val="00DE610D"/>
    <w:rsid w:val="00DE625B"/>
    <w:rsid w:val="00DE64B3"/>
    <w:rsid w:val="00DE70AE"/>
    <w:rsid w:val="00DF090C"/>
    <w:rsid w:val="00DF0A9D"/>
    <w:rsid w:val="00DF0E8E"/>
    <w:rsid w:val="00DF242C"/>
    <w:rsid w:val="00DF527A"/>
    <w:rsid w:val="00DF536B"/>
    <w:rsid w:val="00DF5A2F"/>
    <w:rsid w:val="00DF71CB"/>
    <w:rsid w:val="00DF7D06"/>
    <w:rsid w:val="00DF7F82"/>
    <w:rsid w:val="00E005BD"/>
    <w:rsid w:val="00E008F2"/>
    <w:rsid w:val="00E010C3"/>
    <w:rsid w:val="00E01CE2"/>
    <w:rsid w:val="00E031D3"/>
    <w:rsid w:val="00E03AF2"/>
    <w:rsid w:val="00E05574"/>
    <w:rsid w:val="00E06069"/>
    <w:rsid w:val="00E06776"/>
    <w:rsid w:val="00E106C5"/>
    <w:rsid w:val="00E11228"/>
    <w:rsid w:val="00E1454E"/>
    <w:rsid w:val="00E14909"/>
    <w:rsid w:val="00E154A9"/>
    <w:rsid w:val="00E15B19"/>
    <w:rsid w:val="00E16F5F"/>
    <w:rsid w:val="00E20163"/>
    <w:rsid w:val="00E2070F"/>
    <w:rsid w:val="00E24C1D"/>
    <w:rsid w:val="00E2565B"/>
    <w:rsid w:val="00E30A70"/>
    <w:rsid w:val="00E328DA"/>
    <w:rsid w:val="00E336A6"/>
    <w:rsid w:val="00E36769"/>
    <w:rsid w:val="00E37F14"/>
    <w:rsid w:val="00E40E2B"/>
    <w:rsid w:val="00E446B0"/>
    <w:rsid w:val="00E44709"/>
    <w:rsid w:val="00E45ED6"/>
    <w:rsid w:val="00E51181"/>
    <w:rsid w:val="00E51C53"/>
    <w:rsid w:val="00E5381D"/>
    <w:rsid w:val="00E62763"/>
    <w:rsid w:val="00E62770"/>
    <w:rsid w:val="00E629D8"/>
    <w:rsid w:val="00E638C8"/>
    <w:rsid w:val="00E644DE"/>
    <w:rsid w:val="00E665D5"/>
    <w:rsid w:val="00E66608"/>
    <w:rsid w:val="00E66629"/>
    <w:rsid w:val="00E6663D"/>
    <w:rsid w:val="00E712F7"/>
    <w:rsid w:val="00E734D5"/>
    <w:rsid w:val="00E7697C"/>
    <w:rsid w:val="00E81D61"/>
    <w:rsid w:val="00E82DF9"/>
    <w:rsid w:val="00E85350"/>
    <w:rsid w:val="00E87D4C"/>
    <w:rsid w:val="00E92B77"/>
    <w:rsid w:val="00E978BD"/>
    <w:rsid w:val="00EA0C57"/>
    <w:rsid w:val="00EA1E93"/>
    <w:rsid w:val="00EA4214"/>
    <w:rsid w:val="00EB03A7"/>
    <w:rsid w:val="00EB0D60"/>
    <w:rsid w:val="00EB0F3B"/>
    <w:rsid w:val="00EB26EE"/>
    <w:rsid w:val="00EB321D"/>
    <w:rsid w:val="00EB48D9"/>
    <w:rsid w:val="00EB4B24"/>
    <w:rsid w:val="00EC0694"/>
    <w:rsid w:val="00EC29E1"/>
    <w:rsid w:val="00EC631E"/>
    <w:rsid w:val="00EC7061"/>
    <w:rsid w:val="00ED0234"/>
    <w:rsid w:val="00ED0E16"/>
    <w:rsid w:val="00ED0E1A"/>
    <w:rsid w:val="00ED1DAB"/>
    <w:rsid w:val="00ED2136"/>
    <w:rsid w:val="00ED2FCB"/>
    <w:rsid w:val="00EE0FD2"/>
    <w:rsid w:val="00EE22D8"/>
    <w:rsid w:val="00EE5B6F"/>
    <w:rsid w:val="00EE61D1"/>
    <w:rsid w:val="00EE707A"/>
    <w:rsid w:val="00EF04B7"/>
    <w:rsid w:val="00EF1674"/>
    <w:rsid w:val="00EF26BA"/>
    <w:rsid w:val="00EF29E6"/>
    <w:rsid w:val="00EF2BCC"/>
    <w:rsid w:val="00EF3C77"/>
    <w:rsid w:val="00EF3D62"/>
    <w:rsid w:val="00EF4064"/>
    <w:rsid w:val="00EF4D77"/>
    <w:rsid w:val="00EF5C5E"/>
    <w:rsid w:val="00EF6C17"/>
    <w:rsid w:val="00F0092E"/>
    <w:rsid w:val="00F01815"/>
    <w:rsid w:val="00F03618"/>
    <w:rsid w:val="00F07F76"/>
    <w:rsid w:val="00F10560"/>
    <w:rsid w:val="00F164C7"/>
    <w:rsid w:val="00F16F6A"/>
    <w:rsid w:val="00F17441"/>
    <w:rsid w:val="00F2062C"/>
    <w:rsid w:val="00F23161"/>
    <w:rsid w:val="00F23C9A"/>
    <w:rsid w:val="00F24963"/>
    <w:rsid w:val="00F24A26"/>
    <w:rsid w:val="00F26218"/>
    <w:rsid w:val="00F27842"/>
    <w:rsid w:val="00F3221C"/>
    <w:rsid w:val="00F3223D"/>
    <w:rsid w:val="00F3669D"/>
    <w:rsid w:val="00F36B99"/>
    <w:rsid w:val="00F3744D"/>
    <w:rsid w:val="00F405D0"/>
    <w:rsid w:val="00F40882"/>
    <w:rsid w:val="00F4168C"/>
    <w:rsid w:val="00F421A8"/>
    <w:rsid w:val="00F43292"/>
    <w:rsid w:val="00F434F2"/>
    <w:rsid w:val="00F436DC"/>
    <w:rsid w:val="00F44897"/>
    <w:rsid w:val="00F450A8"/>
    <w:rsid w:val="00F51283"/>
    <w:rsid w:val="00F51C8B"/>
    <w:rsid w:val="00F523AD"/>
    <w:rsid w:val="00F527FC"/>
    <w:rsid w:val="00F539F2"/>
    <w:rsid w:val="00F60A26"/>
    <w:rsid w:val="00F63834"/>
    <w:rsid w:val="00F640E7"/>
    <w:rsid w:val="00F67D18"/>
    <w:rsid w:val="00F71F47"/>
    <w:rsid w:val="00F72F23"/>
    <w:rsid w:val="00F73217"/>
    <w:rsid w:val="00F73DF2"/>
    <w:rsid w:val="00F74DF5"/>
    <w:rsid w:val="00F76990"/>
    <w:rsid w:val="00F772C3"/>
    <w:rsid w:val="00F820E5"/>
    <w:rsid w:val="00F85BB6"/>
    <w:rsid w:val="00F85F5C"/>
    <w:rsid w:val="00F91446"/>
    <w:rsid w:val="00F952CC"/>
    <w:rsid w:val="00F96757"/>
    <w:rsid w:val="00FA1843"/>
    <w:rsid w:val="00FA19EB"/>
    <w:rsid w:val="00FA311B"/>
    <w:rsid w:val="00FA3A4E"/>
    <w:rsid w:val="00FA42E6"/>
    <w:rsid w:val="00FB357D"/>
    <w:rsid w:val="00FB6BFD"/>
    <w:rsid w:val="00FC166E"/>
    <w:rsid w:val="00FC536D"/>
    <w:rsid w:val="00FC6660"/>
    <w:rsid w:val="00FD0282"/>
    <w:rsid w:val="00FD05DA"/>
    <w:rsid w:val="00FD07A9"/>
    <w:rsid w:val="00FD07DA"/>
    <w:rsid w:val="00FD1FCA"/>
    <w:rsid w:val="00FD25E8"/>
    <w:rsid w:val="00FD25F5"/>
    <w:rsid w:val="00FD3053"/>
    <w:rsid w:val="00FD339B"/>
    <w:rsid w:val="00FD3BCC"/>
    <w:rsid w:val="00FD59EE"/>
    <w:rsid w:val="00FD5CDE"/>
    <w:rsid w:val="00FD5D25"/>
    <w:rsid w:val="00FD5EE4"/>
    <w:rsid w:val="00FE3958"/>
    <w:rsid w:val="00FE4934"/>
    <w:rsid w:val="00FE5211"/>
    <w:rsid w:val="00FE5366"/>
    <w:rsid w:val="00FE6C1C"/>
    <w:rsid w:val="00FF0E34"/>
    <w:rsid w:val="00FF1466"/>
    <w:rsid w:val="00FF3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AAE11"/>
  <w15:chartTrackingRefBased/>
  <w15:docId w15:val="{21FC4CE0-55DA-4C75-A53C-0C5211D7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Top of Form" w:uiPriority="99"/>
    <w:lsdException w:name="HTML Bottom of Form" w:uiPriority="99"/>
    <w:lsdException w:name="HTML Preformatted" w:semiHidden="1" w:uiPriority="99"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7E1BBB"/>
    <w:rPr>
      <w:sz w:val="24"/>
      <w:szCs w:val="24"/>
    </w:rPr>
  </w:style>
  <w:style w:type="paragraph" w:styleId="10">
    <w:name w:val="heading 1"/>
    <w:aliases w:val="Заголовок 1 Знак2,Заголовок 1 Знак1 Знак,Заголовок 1 Знак Знак Знак,Заголовок 1 Знак Знак1 Знак,Заголовок 1 Знак Знак2"/>
    <w:basedOn w:val="a0"/>
    <w:next w:val="a0"/>
    <w:link w:val="11"/>
    <w:qFormat/>
    <w:rsid w:val="00503A7C"/>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aliases w:val="Заголовок 2 Знак,contract,H2,h2,2,Numbered text 3,H21,Раздел,H22,H23,H24,H211,H25,H212,H221,H231,H241,H2111,H26,H213,H222,H232,H242,H2112,H27,H214,H28,H29,H210,H215,H216,H217,H218,H219,H220,H2110,H223,H2113,H224,H225,H226,H227,H228"/>
    <w:basedOn w:val="a0"/>
    <w:next w:val="a0"/>
    <w:link w:val="21"/>
    <w:qFormat/>
    <w:rsid w:val="009537B4"/>
    <w:pPr>
      <w:keepNext/>
      <w:spacing w:before="240" w:after="60"/>
      <w:outlineLvl w:val="1"/>
    </w:pPr>
    <w:rPr>
      <w:rFonts w:ascii="Arial" w:hAnsi="Arial" w:cs="Arial"/>
      <w:b/>
      <w:bCs/>
      <w:i/>
      <w:iCs/>
      <w:sz w:val="28"/>
      <w:szCs w:val="28"/>
    </w:rPr>
  </w:style>
  <w:style w:type="paragraph" w:styleId="3">
    <w:name w:val="heading 3"/>
    <w:aliases w:val="h3,Head 3,l3+toc 3,CT,Sub-section Title,l3"/>
    <w:basedOn w:val="a0"/>
    <w:next w:val="a0"/>
    <w:link w:val="31"/>
    <w:qFormat/>
    <w:rsid w:val="009537B4"/>
    <w:pPr>
      <w:keepNext/>
      <w:spacing w:before="240" w:after="60"/>
      <w:outlineLvl w:val="2"/>
    </w:pPr>
    <w:rPr>
      <w:rFonts w:ascii="Arial" w:hAnsi="Arial" w:cs="Arial"/>
      <w:b/>
      <w:bCs/>
      <w:sz w:val="26"/>
      <w:szCs w:val="26"/>
    </w:rPr>
  </w:style>
  <w:style w:type="paragraph" w:styleId="40">
    <w:name w:val="heading 4"/>
    <w:aliases w:val="Параграф"/>
    <w:basedOn w:val="a0"/>
    <w:next w:val="a0"/>
    <w:link w:val="42"/>
    <w:qFormat/>
    <w:rsid w:val="009537B4"/>
    <w:pPr>
      <w:keepNext/>
      <w:jc w:val="center"/>
      <w:outlineLvl w:val="3"/>
    </w:pPr>
    <w:rPr>
      <w:b/>
      <w:bCs/>
      <w:sz w:val="36"/>
      <w:szCs w:val="36"/>
    </w:rPr>
  </w:style>
  <w:style w:type="paragraph" w:styleId="5">
    <w:name w:val="heading 5"/>
    <w:aliases w:val="_Подпункт"/>
    <w:basedOn w:val="a0"/>
    <w:next w:val="a0"/>
    <w:link w:val="50"/>
    <w:qFormat/>
    <w:rsid w:val="009537B4"/>
    <w:pPr>
      <w:keepNext/>
      <w:jc w:val="center"/>
      <w:outlineLvl w:val="4"/>
    </w:pPr>
    <w:rPr>
      <w:b/>
      <w:bCs/>
    </w:rPr>
  </w:style>
  <w:style w:type="paragraph" w:styleId="6">
    <w:name w:val="heading 6"/>
    <w:basedOn w:val="a0"/>
    <w:next w:val="a0"/>
    <w:link w:val="60"/>
    <w:qFormat/>
    <w:rsid w:val="009537B4"/>
    <w:pPr>
      <w:numPr>
        <w:ilvl w:val="5"/>
        <w:numId w:val="2"/>
      </w:numPr>
      <w:spacing w:before="240" w:after="60"/>
      <w:jc w:val="both"/>
      <w:outlineLvl w:val="5"/>
    </w:pPr>
    <w:rPr>
      <w:i/>
      <w:iCs/>
      <w:sz w:val="22"/>
      <w:szCs w:val="22"/>
      <w:lang w:val="x-none" w:eastAsia="x-none"/>
    </w:rPr>
  </w:style>
  <w:style w:type="paragraph" w:styleId="7">
    <w:name w:val="heading 7"/>
    <w:basedOn w:val="a0"/>
    <w:next w:val="a0"/>
    <w:link w:val="70"/>
    <w:qFormat/>
    <w:rsid w:val="009537B4"/>
    <w:pPr>
      <w:keepNext/>
      <w:keepLines/>
      <w:widowControl w:val="0"/>
      <w:suppressLineNumbers/>
      <w:suppressAutoHyphens/>
      <w:outlineLvl w:val="6"/>
    </w:pPr>
    <w:rPr>
      <w:b/>
      <w:bCs/>
    </w:rPr>
  </w:style>
  <w:style w:type="paragraph" w:styleId="8">
    <w:name w:val="heading 8"/>
    <w:basedOn w:val="a0"/>
    <w:next w:val="a0"/>
    <w:link w:val="80"/>
    <w:qFormat/>
    <w:rsid w:val="009537B4"/>
    <w:pPr>
      <w:keepNext/>
      <w:ind w:left="-108" w:right="-108"/>
      <w:jc w:val="center"/>
      <w:outlineLvl w:val="7"/>
    </w:pPr>
    <w:rPr>
      <w:b/>
      <w:bCs/>
    </w:rPr>
  </w:style>
  <w:style w:type="paragraph" w:styleId="9">
    <w:name w:val="heading 9"/>
    <w:basedOn w:val="a0"/>
    <w:next w:val="a0"/>
    <w:link w:val="90"/>
    <w:qFormat/>
    <w:rsid w:val="009537B4"/>
    <w:pPr>
      <w:numPr>
        <w:ilvl w:val="8"/>
        <w:numId w:val="2"/>
      </w:numPr>
      <w:spacing w:before="240" w:after="60"/>
      <w:jc w:val="both"/>
      <w:outlineLvl w:val="8"/>
    </w:pPr>
    <w:rPr>
      <w:rFonts w:ascii="Arial" w:hAnsi="Arial"/>
      <w:b/>
      <w:bCs/>
      <w:i/>
      <w:iCs/>
      <w:sz w:val="18"/>
      <w:szCs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2 Знак,Заголовок 1 Знак1 Знак Знак,Заголовок 1 Знак Знак Знак Знак,Заголовок 1 Знак Знак1 Знак Знак,Заголовок 1 Знак Знак2 Знак"/>
    <w:link w:val="10"/>
    <w:locked/>
    <w:rsid w:val="009537B4"/>
    <w:rPr>
      <w:rFonts w:ascii="Arial" w:hAnsi="Arial" w:cs="Arial"/>
      <w:b/>
      <w:bCs/>
      <w:kern w:val="32"/>
      <w:sz w:val="32"/>
      <w:szCs w:val="32"/>
      <w:lang w:val="ru-RU" w:eastAsia="ru-RU" w:bidi="ar-SA"/>
    </w:rPr>
  </w:style>
  <w:style w:type="character" w:customStyle="1" w:styleId="21">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
    <w:locked/>
    <w:rsid w:val="009537B4"/>
    <w:rPr>
      <w:rFonts w:ascii="Arial" w:hAnsi="Arial" w:cs="Arial"/>
      <w:b/>
      <w:bCs/>
      <w:i/>
      <w:iCs/>
      <w:sz w:val="28"/>
      <w:szCs w:val="28"/>
      <w:lang w:val="ru-RU" w:eastAsia="ru-RU" w:bidi="ar-SA"/>
    </w:rPr>
  </w:style>
  <w:style w:type="character" w:customStyle="1" w:styleId="31">
    <w:name w:val="Заголовок 3 Знак1"/>
    <w:aliases w:val="h3 Знак,Head 3 Знак,l3+toc 3 Знак,CT Знак,Sub-section Title Знак,l3 Знак"/>
    <w:link w:val="3"/>
    <w:locked/>
    <w:rsid w:val="009537B4"/>
    <w:rPr>
      <w:rFonts w:ascii="Arial" w:hAnsi="Arial" w:cs="Arial"/>
      <w:b/>
      <w:bCs/>
      <w:sz w:val="26"/>
      <w:szCs w:val="26"/>
      <w:lang w:val="ru-RU" w:eastAsia="ru-RU" w:bidi="ar-SA"/>
    </w:rPr>
  </w:style>
  <w:style w:type="character" w:customStyle="1" w:styleId="42">
    <w:name w:val="Заголовок 4 Знак"/>
    <w:aliases w:val="Параграф Знак"/>
    <w:link w:val="40"/>
    <w:locked/>
    <w:rsid w:val="009537B4"/>
    <w:rPr>
      <w:b/>
      <w:bCs/>
      <w:sz w:val="36"/>
      <w:szCs w:val="36"/>
      <w:lang w:val="ru-RU" w:eastAsia="ru-RU" w:bidi="ar-SA"/>
    </w:rPr>
  </w:style>
  <w:style w:type="character" w:customStyle="1" w:styleId="50">
    <w:name w:val="Заголовок 5 Знак"/>
    <w:aliases w:val="_Подпункт Знак"/>
    <w:link w:val="5"/>
    <w:locked/>
    <w:rsid w:val="009537B4"/>
    <w:rPr>
      <w:b/>
      <w:bCs/>
      <w:sz w:val="24"/>
      <w:szCs w:val="24"/>
      <w:lang w:val="ru-RU" w:eastAsia="ru-RU" w:bidi="ar-SA"/>
    </w:rPr>
  </w:style>
  <w:style w:type="character" w:customStyle="1" w:styleId="60">
    <w:name w:val="Заголовок 6 Знак"/>
    <w:link w:val="6"/>
    <w:locked/>
    <w:rsid w:val="009537B4"/>
    <w:rPr>
      <w:i/>
      <w:iCs/>
      <w:sz w:val="22"/>
      <w:szCs w:val="22"/>
    </w:rPr>
  </w:style>
  <w:style w:type="character" w:customStyle="1" w:styleId="70">
    <w:name w:val="Заголовок 7 Знак"/>
    <w:link w:val="7"/>
    <w:locked/>
    <w:rsid w:val="009537B4"/>
    <w:rPr>
      <w:b/>
      <w:bCs/>
      <w:sz w:val="24"/>
      <w:szCs w:val="24"/>
      <w:lang w:val="ru-RU" w:eastAsia="ru-RU" w:bidi="ar-SA"/>
    </w:rPr>
  </w:style>
  <w:style w:type="character" w:customStyle="1" w:styleId="80">
    <w:name w:val="Заголовок 8 Знак"/>
    <w:link w:val="8"/>
    <w:locked/>
    <w:rsid w:val="009537B4"/>
    <w:rPr>
      <w:b/>
      <w:bCs/>
      <w:sz w:val="24"/>
      <w:szCs w:val="24"/>
      <w:lang w:val="ru-RU" w:eastAsia="ru-RU" w:bidi="ar-SA"/>
    </w:rPr>
  </w:style>
  <w:style w:type="character" w:customStyle="1" w:styleId="90">
    <w:name w:val="Заголовок 9 Знак"/>
    <w:link w:val="9"/>
    <w:locked/>
    <w:rsid w:val="009537B4"/>
    <w:rPr>
      <w:rFonts w:ascii="Arial" w:hAnsi="Arial" w:cs="Arial"/>
      <w:b/>
      <w:bCs/>
      <w:i/>
      <w:iCs/>
      <w:sz w:val="18"/>
      <w:szCs w:val="18"/>
    </w:rPr>
  </w:style>
  <w:style w:type="paragraph" w:styleId="a4">
    <w:name w:val="Title"/>
    <w:basedOn w:val="a0"/>
    <w:link w:val="12"/>
    <w:qFormat/>
    <w:rsid w:val="00503A7C"/>
    <w:pPr>
      <w:ind w:firstLine="225"/>
      <w:jc w:val="center"/>
    </w:pPr>
    <w:rPr>
      <w:color w:val="000000"/>
      <w:sz w:val="32"/>
    </w:rPr>
  </w:style>
  <w:style w:type="character" w:customStyle="1" w:styleId="12">
    <w:name w:val="Заголовок Знак1"/>
    <w:link w:val="a4"/>
    <w:rsid w:val="00503A7C"/>
    <w:rPr>
      <w:color w:val="000000"/>
      <w:sz w:val="32"/>
      <w:szCs w:val="24"/>
      <w:lang w:val="ru-RU" w:eastAsia="ru-RU" w:bidi="ar-SA"/>
    </w:rPr>
  </w:style>
  <w:style w:type="paragraph" w:styleId="a5">
    <w:name w:val="Body Text"/>
    <w:aliases w:val="Список 1,Body Text Char,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Основной текст Знак4"/>
    <w:basedOn w:val="a0"/>
    <w:link w:val="a6"/>
    <w:rsid w:val="00503A7C"/>
    <w:pPr>
      <w:keepNext/>
    </w:pPr>
    <w:rPr>
      <w:szCs w:val="20"/>
    </w:rPr>
  </w:style>
  <w:style w:type="character" w:customStyle="1" w:styleId="a6">
    <w:name w:val="Основной текст Знак"/>
    <w:aliases w:val="Список 1 Знак2,Body Text Char Знак,Основной текст Знак4 Знак Знак,Основной текст Знак3 Знак Знак Знак,Основной текст Знак4 Знак Знак Знак Знак,Основной текст Знак3 Знак Знак Знак Знак Знак,bt Знак1 Знак Знак Знак Знак Знак"/>
    <w:link w:val="a5"/>
    <w:rsid w:val="00503A7C"/>
    <w:rPr>
      <w:sz w:val="24"/>
      <w:lang w:val="ru-RU" w:eastAsia="ru-RU" w:bidi="ar-SA"/>
    </w:rPr>
  </w:style>
  <w:style w:type="paragraph" w:styleId="a7">
    <w:name w:val="Body Text Indent"/>
    <w:aliases w:val="текст"/>
    <w:basedOn w:val="a0"/>
    <w:link w:val="a8"/>
    <w:rsid w:val="00503A7C"/>
    <w:pPr>
      <w:ind w:firstLine="225"/>
      <w:jc w:val="both"/>
    </w:pPr>
    <w:rPr>
      <w:i/>
      <w:iCs/>
      <w:color w:val="000000"/>
    </w:rPr>
  </w:style>
  <w:style w:type="character" w:customStyle="1" w:styleId="a8">
    <w:name w:val="Основной текст с отступом Знак"/>
    <w:aliases w:val="текст Знак"/>
    <w:link w:val="a7"/>
    <w:rsid w:val="00503A7C"/>
    <w:rPr>
      <w:i/>
      <w:iCs/>
      <w:color w:val="000000"/>
      <w:sz w:val="24"/>
      <w:szCs w:val="24"/>
      <w:lang w:val="ru-RU" w:eastAsia="ru-RU" w:bidi="ar-SA"/>
    </w:rPr>
  </w:style>
  <w:style w:type="paragraph" w:styleId="20">
    <w:name w:val="Body Text 2"/>
    <w:aliases w:val=" Знак5 Знак"/>
    <w:basedOn w:val="a0"/>
    <w:link w:val="22"/>
    <w:rsid w:val="00503A7C"/>
    <w:pPr>
      <w:widowControl w:val="0"/>
      <w:autoSpaceDE w:val="0"/>
      <w:autoSpaceDN w:val="0"/>
      <w:adjustRightInd w:val="0"/>
      <w:spacing w:after="120" w:line="480" w:lineRule="auto"/>
    </w:pPr>
    <w:rPr>
      <w:rFonts w:ascii="Arial" w:hAnsi="Arial" w:cs="Arial"/>
      <w:sz w:val="18"/>
      <w:szCs w:val="18"/>
    </w:rPr>
  </w:style>
  <w:style w:type="character" w:customStyle="1" w:styleId="22">
    <w:name w:val="Основной текст 2 Знак"/>
    <w:aliases w:val=" Знак5 Знак Знак"/>
    <w:link w:val="20"/>
    <w:rsid w:val="00503A7C"/>
    <w:rPr>
      <w:rFonts w:ascii="Arial" w:hAnsi="Arial" w:cs="Arial"/>
      <w:sz w:val="18"/>
      <w:szCs w:val="18"/>
      <w:lang w:val="ru-RU" w:eastAsia="ru-RU" w:bidi="ar-SA"/>
    </w:rPr>
  </w:style>
  <w:style w:type="paragraph" w:customStyle="1" w:styleId="ConsNonformat">
    <w:name w:val="ConsNonformat"/>
    <w:rsid w:val="00503A7C"/>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503A7C"/>
    <w:pPr>
      <w:autoSpaceDE w:val="0"/>
      <w:autoSpaceDN w:val="0"/>
      <w:adjustRightInd w:val="0"/>
      <w:ind w:right="19772" w:firstLine="720"/>
    </w:pPr>
    <w:rPr>
      <w:rFonts w:ascii="Arial" w:hAnsi="Arial" w:cs="Arial"/>
      <w:sz w:val="18"/>
      <w:szCs w:val="18"/>
    </w:rPr>
  </w:style>
  <w:style w:type="character" w:customStyle="1" w:styleId="ConsNormal0">
    <w:name w:val="ConsNormal Знак"/>
    <w:link w:val="ConsNormal"/>
    <w:rsid w:val="00503A7C"/>
    <w:rPr>
      <w:rFonts w:ascii="Arial" w:hAnsi="Arial" w:cs="Arial"/>
      <w:sz w:val="18"/>
      <w:szCs w:val="18"/>
      <w:lang w:val="ru-RU" w:eastAsia="ru-RU" w:bidi="ar-SA"/>
    </w:rPr>
  </w:style>
  <w:style w:type="paragraph" w:styleId="a9">
    <w:name w:val="footnote text"/>
    <w:aliases w:val="Знак5,Знак8 Знак,Знак8 Знак Знак,Char,Знак4 Знак,Footnote Text Char Знак,Текст сноски Знак Знак, Знак4 Знак Знак,Текст сноски Знак1 Знак,Текст сноски Знак Знак Знак, Знак4 Знак Знак Знак2,Текст сноски Знак Знак1, Знак4 Знак Знак1"/>
    <w:basedOn w:val="a0"/>
    <w:link w:val="aa"/>
    <w:rsid w:val="00503A7C"/>
    <w:rPr>
      <w:rFonts w:ascii="Arial" w:hAnsi="Arial" w:cs="Arial"/>
      <w:sz w:val="18"/>
      <w:szCs w:val="18"/>
    </w:rPr>
  </w:style>
  <w:style w:type="character" w:customStyle="1" w:styleId="aa">
    <w:name w:val="Текст сноски Знак"/>
    <w:aliases w:val="Знак5 Знак1,Знак8 Знак Знак3,Знак8 Знак Знак Знак2,Char Знак2,Знак4 Знак Знак,Footnote Text Char Знак Знак,Текст сноски Знак Знак Знак1, Знак4 Знак Знак Знак,Текст сноски Знак1 Знак Знак,Текст сноски Знак Знак Знак Знак"/>
    <w:link w:val="a9"/>
    <w:locked/>
    <w:rsid w:val="00503A7C"/>
    <w:rPr>
      <w:rFonts w:ascii="Arial" w:hAnsi="Arial" w:cs="Arial"/>
      <w:sz w:val="18"/>
      <w:szCs w:val="18"/>
      <w:lang w:val="ru-RU" w:eastAsia="ru-RU" w:bidi="ar-SA"/>
    </w:rPr>
  </w:style>
  <w:style w:type="paragraph" w:styleId="23">
    <w:name w:val="List 2"/>
    <w:basedOn w:val="a0"/>
    <w:rsid w:val="00503A7C"/>
    <w:pPr>
      <w:widowControl w:val="0"/>
      <w:autoSpaceDE w:val="0"/>
      <w:autoSpaceDN w:val="0"/>
      <w:adjustRightInd w:val="0"/>
      <w:ind w:left="566" w:hanging="283"/>
    </w:pPr>
    <w:rPr>
      <w:rFonts w:ascii="Arial" w:hAnsi="Arial" w:cs="Arial"/>
      <w:sz w:val="18"/>
      <w:szCs w:val="18"/>
    </w:rPr>
  </w:style>
  <w:style w:type="paragraph" w:customStyle="1" w:styleId="ConsPlusNormal">
    <w:name w:val="ConsPlusNormal"/>
    <w:link w:val="ConsPlusNormal0"/>
    <w:rsid w:val="00503A7C"/>
    <w:pPr>
      <w:autoSpaceDE w:val="0"/>
      <w:autoSpaceDN w:val="0"/>
      <w:adjustRightInd w:val="0"/>
      <w:ind w:firstLine="720"/>
    </w:pPr>
    <w:rPr>
      <w:rFonts w:ascii="Arial" w:hAnsi="Arial" w:cs="Arial"/>
    </w:rPr>
  </w:style>
  <w:style w:type="character" w:customStyle="1" w:styleId="ConsPlusNormal0">
    <w:name w:val="ConsPlusNormal Знак"/>
    <w:link w:val="ConsPlusNormal"/>
    <w:rsid w:val="00503A7C"/>
    <w:rPr>
      <w:rFonts w:ascii="Arial" w:hAnsi="Arial" w:cs="Arial"/>
      <w:lang w:val="ru-RU" w:eastAsia="ru-RU" w:bidi="ar-SA"/>
    </w:rPr>
  </w:style>
  <w:style w:type="paragraph" w:customStyle="1" w:styleId="310">
    <w:name w:val="Основной текст с отступом 31"/>
    <w:basedOn w:val="a0"/>
    <w:rsid w:val="00503A7C"/>
    <w:pPr>
      <w:suppressAutoHyphens/>
      <w:spacing w:after="120"/>
      <w:ind w:left="283"/>
    </w:pPr>
    <w:rPr>
      <w:sz w:val="16"/>
      <w:szCs w:val="16"/>
      <w:lang w:eastAsia="ar-SA"/>
    </w:rPr>
  </w:style>
  <w:style w:type="paragraph" w:styleId="ab">
    <w:name w:val="footer"/>
    <w:aliases w:val="Footer Char"/>
    <w:basedOn w:val="a0"/>
    <w:link w:val="ac"/>
    <w:uiPriority w:val="99"/>
    <w:rsid w:val="00503A7C"/>
    <w:pPr>
      <w:tabs>
        <w:tab w:val="center" w:pos="4153"/>
        <w:tab w:val="right" w:pos="8306"/>
      </w:tabs>
    </w:pPr>
    <w:rPr>
      <w:sz w:val="20"/>
      <w:szCs w:val="20"/>
    </w:rPr>
  </w:style>
  <w:style w:type="character" w:customStyle="1" w:styleId="ac">
    <w:name w:val="Нижний колонтитул Знак"/>
    <w:aliases w:val="Footer Char Знак"/>
    <w:link w:val="ab"/>
    <w:uiPriority w:val="99"/>
    <w:locked/>
    <w:rsid w:val="009537B4"/>
    <w:rPr>
      <w:lang w:val="ru-RU" w:eastAsia="ru-RU" w:bidi="ar-SA"/>
    </w:rPr>
  </w:style>
  <w:style w:type="table" w:styleId="ad">
    <w:name w:val="Table Grid"/>
    <w:basedOn w:val="a2"/>
    <w:uiPriority w:val="59"/>
    <w:rsid w:val="00222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aliases w:val="No Spacing,список"/>
    <w:link w:val="NoSpacingChar"/>
    <w:uiPriority w:val="1"/>
    <w:qFormat/>
    <w:rsid w:val="009550A5"/>
    <w:pPr>
      <w:ind w:firstLine="11"/>
      <w:jc w:val="both"/>
    </w:pPr>
    <w:rPr>
      <w:rFonts w:eastAsia="Calibri"/>
      <w:sz w:val="24"/>
      <w:szCs w:val="24"/>
    </w:rPr>
  </w:style>
  <w:style w:type="character" w:customStyle="1" w:styleId="NoSpacingChar">
    <w:name w:val="No Spacing Char"/>
    <w:link w:val="13"/>
    <w:locked/>
    <w:rsid w:val="009537B4"/>
    <w:rPr>
      <w:rFonts w:eastAsia="Calibri"/>
      <w:sz w:val="24"/>
      <w:szCs w:val="24"/>
      <w:lang w:val="ru-RU" w:eastAsia="ru-RU" w:bidi="ar-SA"/>
    </w:rPr>
  </w:style>
  <w:style w:type="paragraph" w:styleId="30">
    <w:name w:val="Body Text Indent 3"/>
    <w:aliases w:val="Знак2"/>
    <w:basedOn w:val="a0"/>
    <w:link w:val="32"/>
    <w:rsid w:val="00A7151A"/>
    <w:pPr>
      <w:spacing w:after="120"/>
      <w:ind w:left="283"/>
    </w:pPr>
    <w:rPr>
      <w:sz w:val="16"/>
      <w:szCs w:val="16"/>
    </w:rPr>
  </w:style>
  <w:style w:type="character" w:customStyle="1" w:styleId="32">
    <w:name w:val="Основной текст с отступом 3 Знак"/>
    <w:aliases w:val="Знак2 Знак"/>
    <w:link w:val="30"/>
    <w:locked/>
    <w:rsid w:val="009537B4"/>
    <w:rPr>
      <w:sz w:val="16"/>
      <w:szCs w:val="16"/>
      <w:lang w:val="ru-RU" w:eastAsia="ru-RU" w:bidi="ar-SA"/>
    </w:rPr>
  </w:style>
  <w:style w:type="character" w:customStyle="1" w:styleId="14">
    <w:name w:val="Знак Знак1"/>
    <w:locked/>
    <w:rsid w:val="00A7151A"/>
    <w:rPr>
      <w:color w:val="000000"/>
      <w:sz w:val="32"/>
      <w:szCs w:val="24"/>
      <w:lang w:val="ru-RU" w:eastAsia="ru-RU" w:bidi="ar-SA"/>
    </w:rPr>
  </w:style>
  <w:style w:type="paragraph" w:customStyle="1" w:styleId="msonormalcxsplast">
    <w:name w:val="msonormalcxsplast"/>
    <w:basedOn w:val="a0"/>
    <w:rsid w:val="00A7151A"/>
    <w:pPr>
      <w:spacing w:before="100" w:beforeAutospacing="1" w:after="100" w:afterAutospacing="1"/>
    </w:pPr>
  </w:style>
  <w:style w:type="paragraph" w:styleId="24">
    <w:name w:val="Body Text Indent 2"/>
    <w:aliases w:val="Знак,Знак1"/>
    <w:basedOn w:val="a0"/>
    <w:link w:val="25"/>
    <w:rsid w:val="00EF6C17"/>
    <w:pPr>
      <w:spacing w:after="120" w:line="480" w:lineRule="auto"/>
      <w:ind w:left="283"/>
    </w:pPr>
    <w:rPr>
      <w:lang w:val="x-none" w:eastAsia="x-none"/>
    </w:rPr>
  </w:style>
  <w:style w:type="character" w:customStyle="1" w:styleId="25">
    <w:name w:val="Основной текст с отступом 2 Знак"/>
    <w:aliases w:val="Знак Знак9,Знак1 Знак"/>
    <w:link w:val="24"/>
    <w:rsid w:val="00EF6C17"/>
    <w:rPr>
      <w:sz w:val="24"/>
      <w:szCs w:val="24"/>
    </w:rPr>
  </w:style>
  <w:style w:type="paragraph" w:customStyle="1" w:styleId="ConsPlusNonformat">
    <w:name w:val="ConsPlusNonformat"/>
    <w:uiPriority w:val="99"/>
    <w:rsid w:val="00395F61"/>
    <w:pPr>
      <w:autoSpaceDE w:val="0"/>
      <w:autoSpaceDN w:val="0"/>
      <w:adjustRightInd w:val="0"/>
    </w:pPr>
    <w:rPr>
      <w:rFonts w:ascii="Courier New" w:hAnsi="Courier New" w:cs="Courier New"/>
    </w:rPr>
  </w:style>
  <w:style w:type="table" w:customStyle="1" w:styleId="15">
    <w:name w:val="Сетка таблицы1"/>
    <w:basedOn w:val="a2"/>
    <w:next w:val="ad"/>
    <w:uiPriority w:val="59"/>
    <w:rsid w:val="00BF47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BF47E1"/>
    <w:rPr>
      <w:color w:val="0000FF"/>
      <w:u w:val="single"/>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9537B4"/>
    <w:rPr>
      <w:rFonts w:cs="Times New Roman"/>
      <w:b/>
      <w:bCs/>
      <w:sz w:val="24"/>
      <w:szCs w:val="24"/>
      <w:lang w:val="ru-RU" w:eastAsia="ru-RU"/>
    </w:rPr>
  </w:style>
  <w:style w:type="character" w:customStyle="1" w:styleId="19">
    <w:name w:val="Знак Знак19"/>
    <w:locked/>
    <w:rsid w:val="009537B4"/>
    <w:rPr>
      <w:rFonts w:ascii="Arial" w:hAnsi="Arial" w:cs="Arial"/>
      <w:b/>
      <w:bCs/>
      <w:kern w:val="32"/>
      <w:sz w:val="32"/>
      <w:szCs w:val="32"/>
      <w:lang w:val="ru-RU" w:eastAsia="ru-RU"/>
    </w:rPr>
  </w:style>
  <w:style w:type="paragraph" w:customStyle="1" w:styleId="26">
    <w:name w:val="Стиль2"/>
    <w:basedOn w:val="27"/>
    <w:rsid w:val="009537B4"/>
    <w:pPr>
      <w:keepNext/>
      <w:keepLines/>
      <w:widowControl w:val="0"/>
      <w:suppressLineNumbers/>
      <w:suppressAutoHyphens/>
      <w:spacing w:after="60"/>
      <w:ind w:left="360" w:hanging="360"/>
      <w:jc w:val="both"/>
    </w:pPr>
    <w:rPr>
      <w:b/>
      <w:bCs/>
      <w:sz w:val="24"/>
      <w:szCs w:val="24"/>
    </w:rPr>
  </w:style>
  <w:style w:type="paragraph" w:styleId="27">
    <w:name w:val="List Number 2"/>
    <w:basedOn w:val="a0"/>
    <w:rsid w:val="009537B4"/>
    <w:pPr>
      <w:tabs>
        <w:tab w:val="num" w:pos="360"/>
        <w:tab w:val="num" w:pos="432"/>
      </w:tabs>
      <w:ind w:left="432" w:hanging="432"/>
    </w:pPr>
    <w:rPr>
      <w:sz w:val="20"/>
      <w:szCs w:val="20"/>
    </w:rPr>
  </w:style>
  <w:style w:type="paragraph" w:customStyle="1" w:styleId="33">
    <w:name w:val="Стиль3"/>
    <w:basedOn w:val="24"/>
    <w:rsid w:val="009537B4"/>
    <w:pPr>
      <w:widowControl w:val="0"/>
      <w:tabs>
        <w:tab w:val="num" w:pos="643"/>
      </w:tabs>
      <w:adjustRightInd w:val="0"/>
      <w:spacing w:after="0" w:line="240" w:lineRule="auto"/>
      <w:ind w:left="643" w:hanging="360"/>
      <w:jc w:val="both"/>
      <w:textAlignment w:val="baseline"/>
    </w:pPr>
  </w:style>
  <w:style w:type="paragraph" w:customStyle="1" w:styleId="34">
    <w:name w:val="Стиль3 Знак Знак"/>
    <w:basedOn w:val="24"/>
    <w:link w:val="35"/>
    <w:rsid w:val="009537B4"/>
    <w:pPr>
      <w:widowControl w:val="0"/>
      <w:tabs>
        <w:tab w:val="num" w:pos="227"/>
      </w:tabs>
      <w:adjustRightInd w:val="0"/>
      <w:spacing w:after="0" w:line="240" w:lineRule="auto"/>
      <w:ind w:left="0"/>
      <w:jc w:val="both"/>
      <w:textAlignment w:val="baseline"/>
    </w:pPr>
    <w:rPr>
      <w:lang w:val="ru-RU" w:eastAsia="ru-RU"/>
    </w:rPr>
  </w:style>
  <w:style w:type="character" w:customStyle="1" w:styleId="35">
    <w:name w:val="Стиль3 Знак Знак Знак"/>
    <w:link w:val="34"/>
    <w:locked/>
    <w:rsid w:val="009537B4"/>
    <w:rPr>
      <w:sz w:val="24"/>
      <w:szCs w:val="24"/>
      <w:lang w:val="ru-RU" w:eastAsia="ru-RU" w:bidi="ar-SA"/>
    </w:rPr>
  </w:style>
  <w:style w:type="paragraph" w:customStyle="1" w:styleId="36">
    <w:name w:val="Стиль3 Знак"/>
    <w:basedOn w:val="24"/>
    <w:rsid w:val="009537B4"/>
    <w:pPr>
      <w:widowControl w:val="0"/>
      <w:tabs>
        <w:tab w:val="num" w:pos="227"/>
      </w:tabs>
      <w:adjustRightInd w:val="0"/>
      <w:spacing w:after="0" w:line="240" w:lineRule="auto"/>
      <w:ind w:left="0"/>
      <w:jc w:val="both"/>
      <w:textAlignment w:val="baseline"/>
    </w:pPr>
  </w:style>
  <w:style w:type="paragraph" w:customStyle="1" w:styleId="StyleFirstline127cm">
    <w:name w:val="Style First line:  127 cm"/>
    <w:basedOn w:val="a0"/>
    <w:rsid w:val="009537B4"/>
    <w:pPr>
      <w:spacing w:before="120"/>
      <w:ind w:firstLine="720"/>
      <w:jc w:val="both"/>
    </w:pPr>
    <w:rPr>
      <w:rFonts w:ascii="Arial" w:hAnsi="Arial" w:cs="Arial"/>
      <w:lang w:eastAsia="en-US"/>
    </w:rPr>
  </w:style>
  <w:style w:type="paragraph" w:styleId="af">
    <w:name w:val="Normal (Web)"/>
    <w:basedOn w:val="a0"/>
    <w:rsid w:val="009537B4"/>
    <w:pPr>
      <w:spacing w:before="100" w:beforeAutospacing="1" w:after="100" w:afterAutospacing="1"/>
    </w:pPr>
  </w:style>
  <w:style w:type="character" w:styleId="af0">
    <w:name w:val="page number"/>
    <w:rsid w:val="009537B4"/>
    <w:rPr>
      <w:rFonts w:cs="Times New Roman"/>
    </w:rPr>
  </w:style>
  <w:style w:type="character" w:customStyle="1" w:styleId="af1">
    <w:name w:val="текст Знак Знак"/>
    <w:locked/>
    <w:rsid w:val="009537B4"/>
    <w:rPr>
      <w:rFonts w:cs="Times New Roman"/>
      <w:sz w:val="24"/>
      <w:szCs w:val="24"/>
      <w:lang w:val="ru-RU" w:eastAsia="ru-RU"/>
    </w:rPr>
  </w:style>
  <w:style w:type="paragraph" w:customStyle="1" w:styleId="2-11">
    <w:name w:val="2-11"/>
    <w:basedOn w:val="a0"/>
    <w:rsid w:val="009537B4"/>
    <w:pPr>
      <w:spacing w:after="60"/>
      <w:jc w:val="both"/>
    </w:pPr>
  </w:style>
  <w:style w:type="paragraph" w:customStyle="1" w:styleId="37">
    <w:name w:val="3"/>
    <w:basedOn w:val="a0"/>
    <w:rsid w:val="009537B4"/>
    <w:pPr>
      <w:jc w:val="both"/>
    </w:pPr>
  </w:style>
  <w:style w:type="paragraph" w:customStyle="1" w:styleId="FR1">
    <w:name w:val="FR1"/>
    <w:rsid w:val="009537B4"/>
    <w:pPr>
      <w:widowControl w:val="0"/>
      <w:autoSpaceDE w:val="0"/>
      <w:autoSpaceDN w:val="0"/>
      <w:ind w:firstLine="420"/>
    </w:pPr>
    <w:rPr>
      <w:rFonts w:ascii="Arial" w:hAnsi="Arial" w:cs="Arial"/>
    </w:rPr>
  </w:style>
  <w:style w:type="paragraph" w:styleId="af2">
    <w:name w:val="List Bullet"/>
    <w:basedOn w:val="a0"/>
    <w:autoRedefine/>
    <w:rsid w:val="009537B4"/>
    <w:pPr>
      <w:widowControl w:val="0"/>
      <w:spacing w:after="60"/>
      <w:jc w:val="both"/>
    </w:pPr>
    <w:rPr>
      <w:color w:val="000000"/>
    </w:rPr>
  </w:style>
  <w:style w:type="paragraph" w:customStyle="1" w:styleId="110">
    <w:name w:val="заголовок 11"/>
    <w:basedOn w:val="a0"/>
    <w:next w:val="a0"/>
    <w:rsid w:val="009537B4"/>
    <w:pPr>
      <w:keepNext/>
      <w:jc w:val="center"/>
    </w:pPr>
  </w:style>
  <w:style w:type="paragraph" w:styleId="af3">
    <w:name w:val="Date"/>
    <w:basedOn w:val="a0"/>
    <w:next w:val="a0"/>
    <w:link w:val="af4"/>
    <w:rsid w:val="009537B4"/>
    <w:pPr>
      <w:spacing w:after="60"/>
      <w:jc w:val="both"/>
    </w:pPr>
  </w:style>
  <w:style w:type="character" w:customStyle="1" w:styleId="af4">
    <w:name w:val="Дата Знак"/>
    <w:link w:val="af3"/>
    <w:locked/>
    <w:rsid w:val="009537B4"/>
    <w:rPr>
      <w:sz w:val="24"/>
      <w:szCs w:val="24"/>
      <w:lang w:val="ru-RU" w:eastAsia="ru-RU" w:bidi="ar-SA"/>
    </w:rPr>
  </w:style>
  <w:style w:type="paragraph" w:customStyle="1" w:styleId="af5">
    <w:name w:val="МП"/>
    <w:basedOn w:val="a0"/>
    <w:rsid w:val="009537B4"/>
    <w:pPr>
      <w:overflowPunct w:val="0"/>
      <w:autoSpaceDE w:val="0"/>
      <w:autoSpaceDN w:val="0"/>
      <w:adjustRightInd w:val="0"/>
      <w:spacing w:after="120"/>
      <w:jc w:val="center"/>
      <w:textAlignment w:val="baseline"/>
    </w:pPr>
    <w:rPr>
      <w:rFonts w:ascii="Arial" w:hAnsi="Arial" w:cs="Arial"/>
      <w:b/>
      <w:bCs/>
    </w:rPr>
  </w:style>
  <w:style w:type="paragraph" w:customStyle="1" w:styleId="af6">
    <w:name w:val="Готовый"/>
    <w:basedOn w:val="a0"/>
    <w:rsid w:val="009537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0"/>
    <w:next w:val="a0"/>
    <w:rsid w:val="009537B4"/>
    <w:pPr>
      <w:keepNext/>
    </w:pPr>
  </w:style>
  <w:style w:type="character" w:customStyle="1" w:styleId="propvalue">
    <w:name w:val="propvalue"/>
    <w:rsid w:val="009537B4"/>
    <w:rPr>
      <w:rFonts w:cs="Times New Roman"/>
      <w:color w:val="800000"/>
    </w:rPr>
  </w:style>
  <w:style w:type="paragraph" w:styleId="af7">
    <w:name w:val="header"/>
    <w:basedOn w:val="a0"/>
    <w:link w:val="af8"/>
    <w:uiPriority w:val="99"/>
    <w:rsid w:val="009537B4"/>
    <w:pPr>
      <w:tabs>
        <w:tab w:val="center" w:pos="4677"/>
        <w:tab w:val="right" w:pos="9355"/>
      </w:tabs>
    </w:pPr>
  </w:style>
  <w:style w:type="character" w:customStyle="1" w:styleId="af8">
    <w:name w:val="Верхний колонтитул Знак"/>
    <w:link w:val="af7"/>
    <w:uiPriority w:val="99"/>
    <w:locked/>
    <w:rsid w:val="009537B4"/>
    <w:rPr>
      <w:sz w:val="24"/>
      <w:szCs w:val="24"/>
      <w:lang w:val="ru-RU" w:eastAsia="ru-RU" w:bidi="ar-SA"/>
    </w:rPr>
  </w:style>
  <w:style w:type="character" w:customStyle="1" w:styleId="HeaderChar">
    <w:name w:val="Header Char"/>
    <w:locked/>
    <w:rsid w:val="009537B4"/>
    <w:rPr>
      <w:rFonts w:cs="Times New Roman"/>
      <w:sz w:val="24"/>
      <w:szCs w:val="24"/>
      <w:lang w:val="ru-RU" w:eastAsia="ru-RU"/>
    </w:rPr>
  </w:style>
  <w:style w:type="paragraph" w:styleId="43">
    <w:name w:val="List Bullet 4"/>
    <w:basedOn w:val="a0"/>
    <w:autoRedefine/>
    <w:rsid w:val="009537B4"/>
    <w:pPr>
      <w:tabs>
        <w:tab w:val="num" w:pos="1209"/>
      </w:tabs>
      <w:spacing w:after="60"/>
      <w:ind w:left="1209" w:hanging="360"/>
      <w:jc w:val="both"/>
    </w:pPr>
  </w:style>
  <w:style w:type="paragraph" w:styleId="51">
    <w:name w:val="List Bullet 5"/>
    <w:basedOn w:val="a0"/>
    <w:autoRedefine/>
    <w:rsid w:val="009537B4"/>
    <w:pPr>
      <w:tabs>
        <w:tab w:val="num" w:pos="1492"/>
      </w:tabs>
      <w:spacing w:after="60"/>
      <w:ind w:left="1492" w:hanging="360"/>
      <w:jc w:val="both"/>
    </w:pPr>
  </w:style>
  <w:style w:type="paragraph" w:styleId="38">
    <w:name w:val="List Number 3"/>
    <w:basedOn w:val="a0"/>
    <w:rsid w:val="009537B4"/>
    <w:pPr>
      <w:tabs>
        <w:tab w:val="num" w:pos="926"/>
      </w:tabs>
      <w:spacing w:after="60"/>
      <w:ind w:left="926" w:hanging="360"/>
      <w:jc w:val="both"/>
    </w:pPr>
  </w:style>
  <w:style w:type="paragraph" w:styleId="44">
    <w:name w:val="List Number 4"/>
    <w:basedOn w:val="a0"/>
    <w:rsid w:val="009537B4"/>
    <w:pPr>
      <w:tabs>
        <w:tab w:val="num" w:pos="1209"/>
      </w:tabs>
      <w:spacing w:after="60"/>
      <w:ind w:left="1209" w:hanging="360"/>
      <w:jc w:val="both"/>
    </w:pPr>
  </w:style>
  <w:style w:type="paragraph" w:styleId="52">
    <w:name w:val="List Number 5"/>
    <w:basedOn w:val="a0"/>
    <w:rsid w:val="009537B4"/>
    <w:pPr>
      <w:tabs>
        <w:tab w:val="num" w:pos="1492"/>
      </w:tabs>
      <w:spacing w:after="60"/>
      <w:ind w:left="1492" w:hanging="360"/>
      <w:jc w:val="both"/>
    </w:pPr>
  </w:style>
  <w:style w:type="paragraph" w:customStyle="1" w:styleId="Instruction">
    <w:name w:val="Instruction"/>
    <w:basedOn w:val="20"/>
    <w:rsid w:val="009537B4"/>
    <w:pPr>
      <w:widowControl/>
      <w:tabs>
        <w:tab w:val="num" w:pos="360"/>
      </w:tabs>
      <w:autoSpaceDE/>
      <w:autoSpaceDN/>
      <w:adjustRightInd/>
      <w:spacing w:before="180" w:after="60" w:line="240" w:lineRule="auto"/>
      <w:ind w:left="360" w:hanging="360"/>
      <w:jc w:val="both"/>
    </w:pPr>
    <w:rPr>
      <w:rFonts w:ascii="Times New Roman" w:hAnsi="Times New Roman" w:cs="Times New Roman"/>
      <w:b/>
      <w:bCs/>
      <w:sz w:val="24"/>
      <w:szCs w:val="24"/>
    </w:rPr>
  </w:style>
  <w:style w:type="paragraph" w:customStyle="1" w:styleId="xl27">
    <w:name w:val="xl27"/>
    <w:basedOn w:val="a0"/>
    <w:rsid w:val="009537B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9">
    <w:name w:val="Ãîòîâûé"/>
    <w:basedOn w:val="a0"/>
    <w:rsid w:val="009537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0"/>
    <w:rsid w:val="009537B4"/>
    <w:pPr>
      <w:spacing w:before="100" w:beforeAutospacing="1" w:after="100" w:afterAutospacing="1"/>
    </w:pPr>
    <w:rPr>
      <w:rFonts w:ascii="Arial CYR" w:eastAsia="Arial Unicode MS" w:hAnsi="Arial CYR" w:cs="Arial CYR"/>
      <w:sz w:val="18"/>
      <w:szCs w:val="18"/>
    </w:rPr>
  </w:style>
  <w:style w:type="paragraph" w:customStyle="1" w:styleId="210">
    <w:name w:val="Основной текст 21"/>
    <w:basedOn w:val="a0"/>
    <w:rsid w:val="009537B4"/>
    <w:pPr>
      <w:overflowPunct w:val="0"/>
      <w:autoSpaceDE w:val="0"/>
      <w:autoSpaceDN w:val="0"/>
      <w:adjustRightInd w:val="0"/>
      <w:jc w:val="center"/>
    </w:pPr>
    <w:rPr>
      <w:b/>
      <w:bCs/>
      <w:sz w:val="28"/>
      <w:szCs w:val="28"/>
    </w:rPr>
  </w:style>
  <w:style w:type="paragraph" w:customStyle="1" w:styleId="16">
    <w:name w:val="Стиль1"/>
    <w:basedOn w:val="a0"/>
    <w:rsid w:val="009537B4"/>
    <w:pPr>
      <w:keepNext/>
      <w:keepLines/>
      <w:widowControl w:val="0"/>
      <w:suppressLineNumbers/>
      <w:tabs>
        <w:tab w:val="num" w:pos="432"/>
      </w:tabs>
      <w:suppressAutoHyphens/>
      <w:spacing w:after="60"/>
      <w:ind w:left="432" w:hanging="432"/>
    </w:pPr>
    <w:rPr>
      <w:b/>
      <w:bCs/>
      <w:sz w:val="28"/>
      <w:szCs w:val="28"/>
    </w:rPr>
  </w:style>
  <w:style w:type="paragraph" w:customStyle="1" w:styleId="17">
    <w:name w:val="Обычный1"/>
    <w:link w:val="18"/>
    <w:rsid w:val="009537B4"/>
    <w:pPr>
      <w:widowControl w:val="0"/>
      <w:ind w:firstLine="720"/>
      <w:jc w:val="both"/>
    </w:pPr>
    <w:rPr>
      <w:sz w:val="24"/>
      <w:szCs w:val="24"/>
    </w:rPr>
  </w:style>
  <w:style w:type="paragraph" w:styleId="afa">
    <w:name w:val="Document Map"/>
    <w:basedOn w:val="a0"/>
    <w:link w:val="afb"/>
    <w:semiHidden/>
    <w:rsid w:val="009537B4"/>
    <w:pPr>
      <w:shd w:val="clear" w:color="auto" w:fill="000080"/>
    </w:pPr>
    <w:rPr>
      <w:rFonts w:ascii="Tahoma" w:hAnsi="Tahoma" w:cs="Tahoma"/>
      <w:sz w:val="20"/>
      <w:szCs w:val="20"/>
    </w:rPr>
  </w:style>
  <w:style w:type="character" w:customStyle="1" w:styleId="afb">
    <w:name w:val="Схема документа Знак"/>
    <w:link w:val="afa"/>
    <w:semiHidden/>
    <w:locked/>
    <w:rsid w:val="009537B4"/>
    <w:rPr>
      <w:rFonts w:ascii="Tahoma" w:hAnsi="Tahoma" w:cs="Tahoma"/>
      <w:lang w:val="ru-RU" w:eastAsia="ru-RU" w:bidi="ar-SA"/>
    </w:rPr>
  </w:style>
  <w:style w:type="character" w:customStyle="1" w:styleId="81">
    <w:name w:val="Знак Знак8"/>
    <w:locked/>
    <w:rsid w:val="009537B4"/>
    <w:rPr>
      <w:rFonts w:cs="Times New Roman"/>
      <w:sz w:val="24"/>
      <w:szCs w:val="24"/>
      <w:lang w:val="ru-RU" w:eastAsia="ru-RU"/>
    </w:rPr>
  </w:style>
  <w:style w:type="paragraph" w:styleId="39">
    <w:name w:val="Body Text 3"/>
    <w:basedOn w:val="a0"/>
    <w:link w:val="3a"/>
    <w:rsid w:val="009537B4"/>
    <w:pPr>
      <w:spacing w:after="120"/>
    </w:pPr>
    <w:rPr>
      <w:sz w:val="16"/>
      <w:szCs w:val="16"/>
    </w:rPr>
  </w:style>
  <w:style w:type="character" w:customStyle="1" w:styleId="3a">
    <w:name w:val="Основной текст 3 Знак"/>
    <w:link w:val="39"/>
    <w:locked/>
    <w:rsid w:val="009537B4"/>
    <w:rPr>
      <w:sz w:val="16"/>
      <w:szCs w:val="16"/>
      <w:lang w:val="ru-RU" w:eastAsia="ru-RU" w:bidi="ar-SA"/>
    </w:rPr>
  </w:style>
  <w:style w:type="paragraph" w:customStyle="1" w:styleId="111">
    <w:name w:val="111"/>
    <w:basedOn w:val="a0"/>
    <w:rsid w:val="009537B4"/>
    <w:rPr>
      <w:rFonts w:ascii="Times New Roman CYR" w:hAnsi="Times New Roman CYR" w:cs="Times New Roman CYR"/>
      <w:sz w:val="20"/>
      <w:szCs w:val="20"/>
    </w:rPr>
  </w:style>
  <w:style w:type="paragraph" w:styleId="afc">
    <w:name w:val="Subtitle"/>
    <w:basedOn w:val="a0"/>
    <w:link w:val="afd"/>
    <w:qFormat/>
    <w:rsid w:val="009537B4"/>
    <w:pPr>
      <w:spacing w:after="60"/>
      <w:jc w:val="center"/>
      <w:outlineLvl w:val="1"/>
    </w:pPr>
    <w:rPr>
      <w:rFonts w:ascii="Arial" w:hAnsi="Arial" w:cs="Arial"/>
    </w:rPr>
  </w:style>
  <w:style w:type="character" w:customStyle="1" w:styleId="afd">
    <w:name w:val="Подзаголовок Знак"/>
    <w:link w:val="afc"/>
    <w:locked/>
    <w:rsid w:val="009537B4"/>
    <w:rPr>
      <w:rFonts w:ascii="Arial" w:hAnsi="Arial" w:cs="Arial"/>
      <w:sz w:val="24"/>
      <w:szCs w:val="24"/>
      <w:lang w:val="ru-RU" w:eastAsia="ru-RU" w:bidi="ar-SA"/>
    </w:rPr>
  </w:style>
  <w:style w:type="character" w:customStyle="1" w:styleId="FontStyle46">
    <w:name w:val="Font Style46"/>
    <w:rsid w:val="009537B4"/>
    <w:rPr>
      <w:rFonts w:ascii="Times New Roman" w:hAnsi="Times New Roman" w:cs="Times New Roman"/>
      <w:sz w:val="26"/>
      <w:szCs w:val="26"/>
    </w:rPr>
  </w:style>
  <w:style w:type="paragraph" w:styleId="HTML">
    <w:name w:val="HTML Preformatted"/>
    <w:basedOn w:val="a0"/>
    <w:link w:val="HTML0"/>
    <w:uiPriority w:val="99"/>
    <w:rsid w:val="00953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paragraph" w:customStyle="1" w:styleId="222">
    <w:name w:val="222"/>
    <w:basedOn w:val="a0"/>
    <w:rsid w:val="009537B4"/>
    <w:pPr>
      <w:ind w:left="851"/>
    </w:pPr>
    <w:rPr>
      <w:rFonts w:ascii="Times New Roman CYR" w:hAnsi="Times New Roman CYR" w:cs="Times New Roman CYR"/>
      <w:sz w:val="20"/>
      <w:szCs w:val="20"/>
    </w:rPr>
  </w:style>
  <w:style w:type="paragraph" w:customStyle="1" w:styleId="211">
    <w:name w:val="Основной текст с отступом 21"/>
    <w:basedOn w:val="a0"/>
    <w:rsid w:val="009537B4"/>
    <w:pPr>
      <w:overflowPunct w:val="0"/>
      <w:autoSpaceDE w:val="0"/>
      <w:autoSpaceDN w:val="0"/>
      <w:adjustRightInd w:val="0"/>
      <w:ind w:firstLine="567"/>
      <w:jc w:val="both"/>
      <w:textAlignment w:val="baseline"/>
    </w:pPr>
    <w:rPr>
      <w:lang w:val="en-US"/>
    </w:rPr>
  </w:style>
  <w:style w:type="paragraph" w:customStyle="1" w:styleId="28">
    <w:name w:val="Обычный2"/>
    <w:rsid w:val="009537B4"/>
    <w:pPr>
      <w:widowControl w:val="0"/>
      <w:spacing w:line="340" w:lineRule="auto"/>
      <w:ind w:left="1040" w:hanging="360"/>
      <w:jc w:val="both"/>
    </w:pPr>
  </w:style>
  <w:style w:type="paragraph" w:styleId="afe">
    <w:name w:val="caption"/>
    <w:basedOn w:val="a0"/>
    <w:next w:val="a0"/>
    <w:qFormat/>
    <w:rsid w:val="009537B4"/>
    <w:pPr>
      <w:ind w:right="-6672"/>
      <w:jc w:val="both"/>
    </w:pPr>
    <w:rPr>
      <w:b/>
      <w:bCs/>
      <w:sz w:val="20"/>
      <w:szCs w:val="20"/>
    </w:rPr>
  </w:style>
  <w:style w:type="paragraph" w:styleId="aff">
    <w:name w:val="Plain Text"/>
    <w:basedOn w:val="a0"/>
    <w:link w:val="aff0"/>
    <w:rsid w:val="009537B4"/>
    <w:rPr>
      <w:rFonts w:ascii="Courier New" w:hAnsi="Courier New"/>
      <w:sz w:val="20"/>
      <w:szCs w:val="20"/>
      <w:lang w:val="x-none" w:eastAsia="x-none"/>
    </w:rPr>
  </w:style>
  <w:style w:type="character" w:styleId="aff1">
    <w:name w:val="FollowedHyperlink"/>
    <w:rsid w:val="009537B4"/>
    <w:rPr>
      <w:rFonts w:cs="Times New Roman"/>
      <w:color w:val="800080"/>
      <w:u w:val="single"/>
    </w:rPr>
  </w:style>
  <w:style w:type="character" w:customStyle="1" w:styleId="spanheaderlot21">
    <w:name w:val="span_header_lot_21"/>
    <w:rsid w:val="009537B4"/>
    <w:rPr>
      <w:rFonts w:cs="Times New Roman"/>
      <w:b/>
      <w:bCs/>
      <w:sz w:val="20"/>
      <w:szCs w:val="20"/>
    </w:rPr>
  </w:style>
  <w:style w:type="paragraph" w:styleId="29">
    <w:name w:val="List Bullet 2"/>
    <w:basedOn w:val="a0"/>
    <w:autoRedefine/>
    <w:rsid w:val="009537B4"/>
    <w:pPr>
      <w:tabs>
        <w:tab w:val="num" w:pos="643"/>
      </w:tabs>
      <w:spacing w:after="60"/>
      <w:ind w:left="643" w:hanging="360"/>
      <w:jc w:val="both"/>
    </w:pPr>
  </w:style>
  <w:style w:type="paragraph" w:styleId="3b">
    <w:name w:val="List Bullet 3"/>
    <w:basedOn w:val="a0"/>
    <w:autoRedefine/>
    <w:rsid w:val="009537B4"/>
    <w:pPr>
      <w:tabs>
        <w:tab w:val="num" w:pos="926"/>
      </w:tabs>
      <w:spacing w:after="60"/>
      <w:ind w:left="926" w:hanging="360"/>
      <w:jc w:val="both"/>
    </w:pPr>
  </w:style>
  <w:style w:type="paragraph" w:styleId="aff2">
    <w:name w:val="List Number"/>
    <w:basedOn w:val="a0"/>
    <w:rsid w:val="009537B4"/>
    <w:pPr>
      <w:tabs>
        <w:tab w:val="num" w:pos="360"/>
      </w:tabs>
      <w:spacing w:after="60"/>
      <w:ind w:left="360" w:hanging="360"/>
      <w:jc w:val="both"/>
    </w:pPr>
  </w:style>
  <w:style w:type="paragraph" w:styleId="aff3">
    <w:name w:val="Note Heading"/>
    <w:basedOn w:val="a0"/>
    <w:next w:val="a0"/>
    <w:link w:val="aff4"/>
    <w:rsid w:val="009537B4"/>
    <w:pPr>
      <w:spacing w:after="60"/>
      <w:jc w:val="both"/>
    </w:pPr>
    <w:rPr>
      <w:lang w:val="x-none" w:eastAsia="x-none"/>
    </w:rPr>
  </w:style>
  <w:style w:type="paragraph" w:styleId="1a">
    <w:name w:val="toc 1"/>
    <w:basedOn w:val="a0"/>
    <w:next w:val="a0"/>
    <w:autoRedefine/>
    <w:semiHidden/>
    <w:rsid w:val="009537B4"/>
    <w:pPr>
      <w:tabs>
        <w:tab w:val="left" w:pos="1134"/>
        <w:tab w:val="right" w:leader="dot" w:pos="9627"/>
      </w:tabs>
    </w:pPr>
    <w:rPr>
      <w:b/>
      <w:bCs/>
      <w:caps/>
      <w:noProof/>
      <w:sz w:val="20"/>
      <w:szCs w:val="20"/>
    </w:rPr>
  </w:style>
  <w:style w:type="paragraph" w:customStyle="1" w:styleId="Style1">
    <w:name w:val="Style1"/>
    <w:basedOn w:val="a0"/>
    <w:rsid w:val="009537B4"/>
    <w:pPr>
      <w:tabs>
        <w:tab w:val="num" w:pos="540"/>
      </w:tabs>
      <w:spacing w:before="480" w:after="240"/>
      <w:ind w:left="540" w:hanging="540"/>
      <w:jc w:val="center"/>
    </w:pPr>
    <w:rPr>
      <w:rFonts w:ascii="Arial" w:hAnsi="Arial" w:cs="Arial"/>
      <w:b/>
      <w:bCs/>
    </w:rPr>
  </w:style>
  <w:style w:type="paragraph" w:customStyle="1" w:styleId="Simlple">
    <w:name w:val="Simlple"/>
    <w:basedOn w:val="a0"/>
    <w:rsid w:val="009537B4"/>
    <w:pPr>
      <w:spacing w:before="60" w:after="60"/>
      <w:ind w:firstLine="284"/>
      <w:jc w:val="both"/>
    </w:pPr>
    <w:rPr>
      <w:rFonts w:ascii="Arial" w:hAnsi="Arial" w:cs="Arial"/>
      <w:sz w:val="20"/>
      <w:szCs w:val="20"/>
    </w:rPr>
  </w:style>
  <w:style w:type="paragraph" w:customStyle="1" w:styleId="Style2">
    <w:name w:val="Style2"/>
    <w:basedOn w:val="Simlple"/>
    <w:rsid w:val="009537B4"/>
    <w:pPr>
      <w:tabs>
        <w:tab w:val="num" w:pos="720"/>
      </w:tabs>
    </w:pPr>
  </w:style>
  <w:style w:type="paragraph" w:customStyle="1" w:styleId="Style3">
    <w:name w:val="Style3"/>
    <w:basedOn w:val="Simlple"/>
    <w:next w:val="Simlple"/>
    <w:rsid w:val="009537B4"/>
    <w:pPr>
      <w:tabs>
        <w:tab w:val="num" w:pos="720"/>
      </w:tabs>
      <w:ind w:firstLine="567"/>
    </w:pPr>
  </w:style>
  <w:style w:type="paragraph" w:styleId="1b">
    <w:name w:val="index 1"/>
    <w:basedOn w:val="a0"/>
    <w:next w:val="a0"/>
    <w:autoRedefine/>
    <w:semiHidden/>
    <w:rsid w:val="009537B4"/>
    <w:pPr>
      <w:ind w:left="200" w:hanging="200"/>
    </w:pPr>
    <w:rPr>
      <w:sz w:val="20"/>
      <w:szCs w:val="20"/>
    </w:rPr>
  </w:style>
  <w:style w:type="character" w:styleId="aff5">
    <w:name w:val="Strong"/>
    <w:qFormat/>
    <w:rsid w:val="009537B4"/>
    <w:rPr>
      <w:rFonts w:cs="Times New Roman"/>
      <w:b/>
      <w:bCs/>
    </w:rPr>
  </w:style>
  <w:style w:type="character" w:customStyle="1" w:styleId="71">
    <w:name w:val="Знак Знак7"/>
    <w:locked/>
    <w:rsid w:val="009537B4"/>
    <w:rPr>
      <w:rFonts w:cs="Times New Roman"/>
      <w:b/>
      <w:bCs/>
      <w:i/>
      <w:iCs/>
      <w:snapToGrid w:val="0"/>
      <w:sz w:val="24"/>
      <w:szCs w:val="24"/>
      <w:lang w:val="ru-RU" w:eastAsia="ru-RU"/>
    </w:rPr>
  </w:style>
  <w:style w:type="character" w:customStyle="1" w:styleId="3c">
    <w:name w:val="Знак Знак3"/>
    <w:rsid w:val="009537B4"/>
    <w:rPr>
      <w:rFonts w:cs="Times New Roman"/>
      <w:b/>
      <w:bCs/>
      <w:i/>
      <w:iCs/>
      <w:snapToGrid w:val="0"/>
      <w:sz w:val="28"/>
      <w:szCs w:val="28"/>
    </w:rPr>
  </w:style>
  <w:style w:type="paragraph" w:customStyle="1" w:styleId="bulletin">
    <w:name w:val="bulletin"/>
    <w:basedOn w:val="24"/>
    <w:rsid w:val="009537B4"/>
    <w:pPr>
      <w:spacing w:after="0" w:line="240" w:lineRule="auto"/>
      <w:ind w:left="0"/>
    </w:pPr>
    <w:rPr>
      <w:sz w:val="22"/>
      <w:szCs w:val="22"/>
      <w:lang w:eastAsia="en-US"/>
    </w:rPr>
  </w:style>
  <w:style w:type="paragraph" w:customStyle="1" w:styleId="ListBul2">
    <w:name w:val="ListBul2"/>
    <w:basedOn w:val="af2"/>
    <w:rsid w:val="009537B4"/>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0"/>
    <w:rsid w:val="009537B4"/>
    <w:rPr>
      <w:rFonts w:ascii="Times New Roman CYR" w:hAnsi="Times New Roman CYR" w:cs="Times New Roman CYR"/>
      <w:b/>
      <w:bCs/>
      <w:sz w:val="20"/>
      <w:szCs w:val="20"/>
    </w:rPr>
  </w:style>
  <w:style w:type="character" w:customStyle="1" w:styleId="53">
    <w:name w:val="Знак Знак5"/>
    <w:rsid w:val="009537B4"/>
    <w:rPr>
      <w:rFonts w:cs="Times New Roman"/>
      <w:sz w:val="24"/>
      <w:szCs w:val="24"/>
    </w:rPr>
  </w:style>
  <w:style w:type="paragraph" w:customStyle="1" w:styleId="1c">
    <w:name w:val="Абзац списка1"/>
    <w:basedOn w:val="a0"/>
    <w:link w:val="ListParagraphChar"/>
    <w:rsid w:val="009537B4"/>
    <w:pPr>
      <w:spacing w:after="200" w:line="276" w:lineRule="auto"/>
      <w:ind w:left="720"/>
    </w:pPr>
    <w:rPr>
      <w:rFonts w:ascii="Calibri" w:hAnsi="Calibri" w:cs="Calibri"/>
      <w:sz w:val="22"/>
      <w:szCs w:val="22"/>
    </w:rPr>
  </w:style>
  <w:style w:type="character" w:customStyle="1" w:styleId="ListParagraphChar">
    <w:name w:val="List Paragraph Char"/>
    <w:link w:val="1c"/>
    <w:rsid w:val="009537B4"/>
    <w:rPr>
      <w:rFonts w:ascii="Calibri" w:hAnsi="Calibri" w:cs="Calibri"/>
      <w:sz w:val="22"/>
      <w:szCs w:val="22"/>
      <w:lang w:val="ru-RU" w:eastAsia="ru-RU" w:bidi="ar-SA"/>
    </w:rPr>
  </w:style>
  <w:style w:type="character" w:customStyle="1" w:styleId="45">
    <w:name w:val="Знак Знак4"/>
    <w:rsid w:val="009537B4"/>
    <w:rPr>
      <w:rFonts w:cs="Times New Roman"/>
      <w:b/>
      <w:bCs/>
      <w:sz w:val="28"/>
      <w:szCs w:val="28"/>
    </w:rPr>
  </w:style>
  <w:style w:type="paragraph" w:styleId="aff6">
    <w:name w:val="Body Text First Indent"/>
    <w:basedOn w:val="a5"/>
    <w:link w:val="aff7"/>
    <w:rsid w:val="009537B4"/>
    <w:pPr>
      <w:keepNext w:val="0"/>
      <w:spacing w:after="120"/>
      <w:ind w:firstLine="210"/>
    </w:pPr>
    <w:rPr>
      <w:sz w:val="20"/>
    </w:rPr>
  </w:style>
  <w:style w:type="paragraph" w:styleId="aff8">
    <w:name w:val="List"/>
    <w:basedOn w:val="a0"/>
    <w:rsid w:val="009537B4"/>
    <w:pPr>
      <w:ind w:left="283" w:hanging="283"/>
    </w:pPr>
    <w:rPr>
      <w:sz w:val="20"/>
      <w:szCs w:val="20"/>
      <w:lang w:val="en-GB"/>
    </w:rPr>
  </w:style>
  <w:style w:type="paragraph" w:styleId="2a">
    <w:name w:val="Body Text First Indent 2"/>
    <w:basedOn w:val="a7"/>
    <w:link w:val="2b"/>
    <w:rsid w:val="009537B4"/>
    <w:pPr>
      <w:tabs>
        <w:tab w:val="num" w:pos="0"/>
      </w:tabs>
      <w:spacing w:after="120"/>
      <w:ind w:left="283" w:firstLine="210"/>
      <w:jc w:val="left"/>
    </w:pPr>
    <w:rPr>
      <w:i w:val="0"/>
      <w:iCs w:val="0"/>
      <w:color w:val="auto"/>
      <w:sz w:val="20"/>
      <w:szCs w:val="20"/>
      <w:lang w:val="en-GB" w:eastAsia="x-none"/>
    </w:rPr>
  </w:style>
  <w:style w:type="paragraph" w:customStyle="1" w:styleId="2c">
    <w:name w:val="ШТ Назв.2"/>
    <w:basedOn w:val="a0"/>
    <w:rsid w:val="009537B4"/>
    <w:pPr>
      <w:spacing w:before="60"/>
      <w:jc w:val="center"/>
    </w:pPr>
    <w:rPr>
      <w:b/>
      <w:bCs/>
      <w:noProof/>
      <w:lang w:val="en-US" w:eastAsia="en-US"/>
    </w:rPr>
  </w:style>
  <w:style w:type="character" w:customStyle="1" w:styleId="2d">
    <w:name w:val="Знак2 Знак Знак"/>
    <w:rsid w:val="009537B4"/>
    <w:rPr>
      <w:rFonts w:cs="Times New Roman"/>
      <w:sz w:val="24"/>
      <w:szCs w:val="24"/>
    </w:rPr>
  </w:style>
  <w:style w:type="paragraph" w:customStyle="1" w:styleId="style4">
    <w:name w:val="style4"/>
    <w:basedOn w:val="a0"/>
    <w:rsid w:val="009537B4"/>
    <w:pPr>
      <w:spacing w:before="100" w:beforeAutospacing="1" w:after="100" w:afterAutospacing="1"/>
    </w:pPr>
  </w:style>
  <w:style w:type="character" w:customStyle="1" w:styleId="BodyTextIndentChar1">
    <w:name w:val="Body Text Indent Char1"/>
    <w:locked/>
    <w:rsid w:val="009537B4"/>
    <w:rPr>
      <w:rFonts w:cs="Times New Roman"/>
      <w:lang w:val="ru-RU" w:eastAsia="ru-RU"/>
    </w:rPr>
  </w:style>
  <w:style w:type="character" w:customStyle="1" w:styleId="text">
    <w:name w:val="text"/>
    <w:rsid w:val="009537B4"/>
    <w:rPr>
      <w:rFonts w:cs="Times New Roman"/>
    </w:rPr>
  </w:style>
  <w:style w:type="character" w:customStyle="1" w:styleId="62">
    <w:name w:val="Знак Знак6"/>
    <w:locked/>
    <w:rsid w:val="009537B4"/>
    <w:rPr>
      <w:rFonts w:cs="Times New Roman"/>
      <w:sz w:val="24"/>
      <w:szCs w:val="24"/>
      <w:lang w:val="ru-RU" w:eastAsia="ru-RU"/>
    </w:rPr>
  </w:style>
  <w:style w:type="character" w:customStyle="1" w:styleId="2e">
    <w:name w:val="Знак Знак2"/>
    <w:locked/>
    <w:rsid w:val="009537B4"/>
    <w:rPr>
      <w:rFonts w:cs="Times New Roman"/>
      <w:sz w:val="24"/>
      <w:szCs w:val="24"/>
      <w:lang w:val="ru-RU" w:eastAsia="ru-RU"/>
    </w:rPr>
  </w:style>
  <w:style w:type="character" w:customStyle="1" w:styleId="aff9">
    <w:name w:val="Знак Знак"/>
    <w:aliases w:val="Основной текст с отступом 2 Знак1,Знак1 Знак1,Знак8 Знак Знак1,Char Знак,Знак4 Знак Знак Знак"/>
    <w:locked/>
    <w:rsid w:val="009537B4"/>
    <w:rPr>
      <w:rFonts w:cs="Times New Roman"/>
      <w:b/>
      <w:bCs/>
      <w:i/>
      <w:iCs/>
      <w:snapToGrid w:val="0"/>
      <w:sz w:val="28"/>
      <w:szCs w:val="28"/>
      <w:lang w:val="ru-RU" w:eastAsia="ru-RU"/>
    </w:rPr>
  </w:style>
  <w:style w:type="character" w:customStyle="1" w:styleId="212">
    <w:name w:val="Знак2 Знак Знак1"/>
    <w:locked/>
    <w:rsid w:val="009537B4"/>
    <w:rPr>
      <w:rFonts w:cs="Times New Roman"/>
      <w:sz w:val="24"/>
      <w:szCs w:val="24"/>
      <w:lang w:val="ru-RU" w:eastAsia="ru-RU"/>
    </w:rPr>
  </w:style>
  <w:style w:type="character" w:customStyle="1" w:styleId="710">
    <w:name w:val="Знак Знак71"/>
    <w:locked/>
    <w:rsid w:val="009537B4"/>
    <w:rPr>
      <w:rFonts w:cs="Times New Roman"/>
      <w:b/>
      <w:bCs/>
      <w:i/>
      <w:iCs/>
      <w:snapToGrid w:val="0"/>
      <w:sz w:val="24"/>
      <w:szCs w:val="24"/>
      <w:lang w:val="ru-RU" w:eastAsia="ru-RU"/>
    </w:rPr>
  </w:style>
  <w:style w:type="character" w:customStyle="1" w:styleId="311">
    <w:name w:val="Знак Знак31"/>
    <w:rsid w:val="009537B4"/>
    <w:rPr>
      <w:rFonts w:cs="Times New Roman"/>
      <w:b/>
      <w:bCs/>
      <w:i/>
      <w:iCs/>
      <w:snapToGrid w:val="0"/>
      <w:sz w:val="28"/>
      <w:szCs w:val="28"/>
    </w:rPr>
  </w:style>
  <w:style w:type="character" w:customStyle="1" w:styleId="510">
    <w:name w:val="Знак Знак51"/>
    <w:rsid w:val="009537B4"/>
    <w:rPr>
      <w:rFonts w:cs="Times New Roman"/>
      <w:sz w:val="24"/>
      <w:szCs w:val="24"/>
    </w:rPr>
  </w:style>
  <w:style w:type="character" w:customStyle="1" w:styleId="410">
    <w:name w:val="Знак Знак41"/>
    <w:rsid w:val="009537B4"/>
    <w:rPr>
      <w:rFonts w:cs="Times New Roman"/>
      <w:b/>
      <w:bCs/>
      <w:sz w:val="28"/>
      <w:szCs w:val="28"/>
    </w:rPr>
  </w:style>
  <w:style w:type="character" w:customStyle="1" w:styleId="220">
    <w:name w:val="Знак2 Знак Знак2"/>
    <w:rsid w:val="009537B4"/>
    <w:rPr>
      <w:rFonts w:cs="Times New Roman"/>
      <w:sz w:val="24"/>
      <w:szCs w:val="24"/>
    </w:rPr>
  </w:style>
  <w:style w:type="character" w:styleId="affa">
    <w:name w:val="Emphasis"/>
    <w:uiPriority w:val="20"/>
    <w:qFormat/>
    <w:rsid w:val="009537B4"/>
    <w:rPr>
      <w:rFonts w:cs="Times New Roman"/>
      <w:i/>
      <w:iCs/>
    </w:rPr>
  </w:style>
  <w:style w:type="paragraph" w:customStyle="1" w:styleId="desc2">
    <w:name w:val="desc2"/>
    <w:basedOn w:val="a0"/>
    <w:rsid w:val="009537B4"/>
    <w:pPr>
      <w:spacing w:before="100" w:beforeAutospacing="1" w:after="100" w:afterAutospacing="1"/>
    </w:pPr>
  </w:style>
  <w:style w:type="character" w:customStyle="1" w:styleId="ter">
    <w:name w:val="ter"/>
    <w:rsid w:val="009537B4"/>
    <w:rPr>
      <w:rFonts w:cs="Times New Roman"/>
    </w:rPr>
  </w:style>
  <w:style w:type="character" w:customStyle="1" w:styleId="nobr">
    <w:name w:val="nobr"/>
    <w:rsid w:val="009537B4"/>
    <w:rPr>
      <w:rFonts w:cs="Times New Roman"/>
    </w:rPr>
  </w:style>
  <w:style w:type="character" w:customStyle="1" w:styleId="2110">
    <w:name w:val="Знак2 Знак Знак11"/>
    <w:rsid w:val="009537B4"/>
    <w:rPr>
      <w:rFonts w:cs="Times New Roman"/>
      <w:sz w:val="24"/>
      <w:szCs w:val="24"/>
      <w:lang w:val="ru-RU" w:eastAsia="ru-RU"/>
    </w:rPr>
  </w:style>
  <w:style w:type="paragraph" w:customStyle="1" w:styleId="112">
    <w:name w:val="Обычный + 11 пт"/>
    <w:aliases w:val="полужирный,Серый 100%"/>
    <w:basedOn w:val="a0"/>
    <w:rsid w:val="009537B4"/>
    <w:pPr>
      <w:jc w:val="center"/>
      <w:outlineLvl w:val="1"/>
    </w:pPr>
    <w:rPr>
      <w:b/>
      <w:bCs/>
      <w:color w:val="333333"/>
      <w:sz w:val="22"/>
      <w:szCs w:val="22"/>
    </w:rPr>
  </w:style>
  <w:style w:type="paragraph" w:customStyle="1" w:styleId="1d">
    <w:name w:val="Абзац списка1"/>
    <w:basedOn w:val="a0"/>
    <w:rsid w:val="009537B4"/>
    <w:pPr>
      <w:ind w:left="720"/>
    </w:pPr>
  </w:style>
  <w:style w:type="character" w:customStyle="1" w:styleId="120">
    <w:name w:val="Знак Знак12"/>
    <w:locked/>
    <w:rsid w:val="009537B4"/>
    <w:rPr>
      <w:rFonts w:ascii="Arial" w:hAnsi="Arial" w:cs="Arial"/>
      <w:b/>
      <w:bCs/>
      <w:kern w:val="32"/>
      <w:sz w:val="32"/>
      <w:szCs w:val="32"/>
      <w:lang w:val="ru-RU" w:eastAsia="ru-RU"/>
    </w:rPr>
  </w:style>
  <w:style w:type="character" w:customStyle="1" w:styleId="113">
    <w:name w:val="Знак Знак11"/>
    <w:locked/>
    <w:rsid w:val="009537B4"/>
    <w:rPr>
      <w:rFonts w:ascii="Arial" w:hAnsi="Arial" w:cs="Arial"/>
      <w:b/>
      <w:bCs/>
      <w:i/>
      <w:iCs/>
      <w:sz w:val="28"/>
      <w:szCs w:val="28"/>
      <w:lang w:val="ru-RU" w:eastAsia="ru-RU"/>
    </w:rPr>
  </w:style>
  <w:style w:type="character" w:customStyle="1" w:styleId="100">
    <w:name w:val="Знак Знак10"/>
    <w:rsid w:val="009537B4"/>
    <w:rPr>
      <w:rFonts w:ascii="Arial" w:hAnsi="Arial" w:cs="Arial"/>
      <w:b/>
      <w:bCs/>
      <w:sz w:val="26"/>
      <w:szCs w:val="26"/>
      <w:lang w:val="ru-RU" w:eastAsia="ru-RU"/>
    </w:rPr>
  </w:style>
  <w:style w:type="character" w:customStyle="1" w:styleId="label">
    <w:name w:val="label"/>
    <w:rsid w:val="009537B4"/>
    <w:rPr>
      <w:rFonts w:cs="Times New Roman"/>
    </w:rPr>
  </w:style>
  <w:style w:type="paragraph" w:customStyle="1" w:styleId="affb">
    <w:name w:val="Знак Знак Знак Знак"/>
    <w:basedOn w:val="a0"/>
    <w:rsid w:val="009537B4"/>
    <w:pPr>
      <w:spacing w:before="100" w:beforeAutospacing="1" w:after="100" w:afterAutospacing="1"/>
    </w:pPr>
    <w:rPr>
      <w:rFonts w:ascii="Tahoma" w:hAnsi="Tahoma" w:cs="Tahoma"/>
      <w:sz w:val="20"/>
      <w:szCs w:val="20"/>
      <w:lang w:val="en-US" w:eastAsia="en-US"/>
    </w:rPr>
  </w:style>
  <w:style w:type="paragraph" w:customStyle="1" w:styleId="affc">
    <w:name w:val="Обычный.Нормальный абзац"/>
    <w:rsid w:val="009537B4"/>
    <w:pPr>
      <w:widowControl w:val="0"/>
      <w:ind w:firstLine="709"/>
      <w:jc w:val="both"/>
    </w:pPr>
    <w:rPr>
      <w:sz w:val="24"/>
      <w:szCs w:val="24"/>
    </w:rPr>
  </w:style>
  <w:style w:type="paragraph" w:customStyle="1" w:styleId="2111">
    <w:name w:val="Основной текст с отступом 211"/>
    <w:basedOn w:val="a0"/>
    <w:rsid w:val="009537B4"/>
    <w:pPr>
      <w:suppressAutoHyphens/>
      <w:ind w:left="426"/>
    </w:pPr>
    <w:rPr>
      <w:lang w:eastAsia="ar-SA"/>
    </w:rPr>
  </w:style>
  <w:style w:type="paragraph" w:customStyle="1" w:styleId="Heading">
    <w:name w:val="Heading"/>
    <w:rsid w:val="009537B4"/>
    <w:rPr>
      <w:rFonts w:ascii="Arial" w:hAnsi="Arial" w:cs="Arial"/>
      <w:b/>
      <w:bCs/>
      <w:sz w:val="22"/>
      <w:szCs w:val="22"/>
    </w:rPr>
  </w:style>
  <w:style w:type="character" w:customStyle="1" w:styleId="3d">
    <w:name w:val="Заголовок 3 Знак"/>
    <w:aliases w:val="h3 Знак1,Head 3 Знак1,l3+toc 3 Знак1,CT Знак1,Sub-section Title Знак1,l3 Знак1"/>
    <w:rsid w:val="009537B4"/>
    <w:rPr>
      <w:rFonts w:ascii="Arial" w:hAnsi="Arial" w:cs="Arial"/>
      <w:b/>
      <w:bCs/>
      <w:sz w:val="26"/>
      <w:szCs w:val="26"/>
      <w:lang w:val="ru-RU" w:eastAsia="ru-RU"/>
    </w:rPr>
  </w:style>
  <w:style w:type="paragraph" w:customStyle="1" w:styleId="Char">
    <w:name w:val="Char Знак Знак"/>
    <w:basedOn w:val="a0"/>
    <w:rsid w:val="009537B4"/>
    <w:pPr>
      <w:widowControl w:val="0"/>
      <w:adjustRightInd w:val="0"/>
      <w:spacing w:after="160" w:line="240" w:lineRule="exact"/>
      <w:jc w:val="right"/>
    </w:pPr>
    <w:rPr>
      <w:rFonts w:ascii="Arial" w:hAnsi="Arial" w:cs="Arial"/>
      <w:sz w:val="20"/>
      <w:szCs w:val="20"/>
      <w:lang w:val="en-GB" w:eastAsia="en-US"/>
    </w:rPr>
  </w:style>
  <w:style w:type="paragraph" w:customStyle="1" w:styleId="ConsPlusTitle">
    <w:name w:val="ConsPlusTitle"/>
    <w:uiPriority w:val="99"/>
    <w:rsid w:val="009537B4"/>
    <w:pPr>
      <w:autoSpaceDE w:val="0"/>
      <w:autoSpaceDN w:val="0"/>
      <w:adjustRightInd w:val="0"/>
    </w:pPr>
    <w:rPr>
      <w:b/>
      <w:bCs/>
      <w:sz w:val="24"/>
      <w:szCs w:val="24"/>
    </w:rPr>
  </w:style>
  <w:style w:type="paragraph" w:customStyle="1" w:styleId="ConsPlusCell">
    <w:name w:val="ConsPlusCell"/>
    <w:rsid w:val="009537B4"/>
    <w:pPr>
      <w:autoSpaceDE w:val="0"/>
      <w:autoSpaceDN w:val="0"/>
      <w:adjustRightInd w:val="0"/>
    </w:pPr>
    <w:rPr>
      <w:rFonts w:ascii="Arial" w:hAnsi="Arial" w:cs="Arial"/>
    </w:rPr>
  </w:style>
  <w:style w:type="paragraph" w:customStyle="1" w:styleId="1e">
    <w:name w:val="Знак1"/>
    <w:basedOn w:val="a0"/>
    <w:rsid w:val="009537B4"/>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0"/>
    <w:rsid w:val="009537B4"/>
    <w:pPr>
      <w:spacing w:after="200" w:line="276" w:lineRule="auto"/>
      <w:ind w:left="720"/>
    </w:pPr>
    <w:rPr>
      <w:rFonts w:ascii="Calibri" w:hAnsi="Calibri" w:cs="Calibri"/>
      <w:sz w:val="22"/>
      <w:szCs w:val="22"/>
    </w:rPr>
  </w:style>
  <w:style w:type="paragraph" w:customStyle="1" w:styleId="Style9">
    <w:name w:val="Style9"/>
    <w:basedOn w:val="a0"/>
    <w:rsid w:val="009537B4"/>
    <w:pPr>
      <w:widowControl w:val="0"/>
      <w:autoSpaceDE w:val="0"/>
      <w:autoSpaceDN w:val="0"/>
      <w:adjustRightInd w:val="0"/>
    </w:pPr>
    <w:rPr>
      <w:rFonts w:eastAsia="Calibri"/>
    </w:rPr>
  </w:style>
  <w:style w:type="paragraph" w:styleId="affd">
    <w:name w:val="Balloon Text"/>
    <w:basedOn w:val="a0"/>
    <w:link w:val="affe"/>
    <w:rsid w:val="009537B4"/>
    <w:rPr>
      <w:rFonts w:ascii="Segoe UI" w:hAnsi="Segoe UI"/>
      <w:sz w:val="18"/>
      <w:szCs w:val="18"/>
      <w:lang w:val="x-none" w:eastAsia="x-none"/>
    </w:rPr>
  </w:style>
  <w:style w:type="paragraph" w:customStyle="1" w:styleId="s13">
    <w:name w:val="s_13"/>
    <w:basedOn w:val="a0"/>
    <w:rsid w:val="009537B4"/>
    <w:pPr>
      <w:ind w:firstLine="720"/>
    </w:pPr>
    <w:rPr>
      <w:sz w:val="20"/>
      <w:szCs w:val="20"/>
    </w:rPr>
  </w:style>
  <w:style w:type="paragraph" w:customStyle="1" w:styleId="afff">
    <w:name w:val="Маркированный"/>
    <w:basedOn w:val="af2"/>
    <w:autoRedefine/>
    <w:rsid w:val="009537B4"/>
    <w:pPr>
      <w:widowControl/>
      <w:spacing w:after="0"/>
      <w:ind w:left="567"/>
    </w:pPr>
    <w:rPr>
      <w:color w:val="auto"/>
    </w:rPr>
  </w:style>
  <w:style w:type="paragraph" w:styleId="afff0">
    <w:name w:val="No Spacing"/>
    <w:link w:val="afff1"/>
    <w:uiPriority w:val="1"/>
    <w:qFormat/>
    <w:rsid w:val="009537B4"/>
    <w:pPr>
      <w:ind w:firstLine="11"/>
      <w:jc w:val="both"/>
    </w:pPr>
    <w:rPr>
      <w:sz w:val="24"/>
      <w:szCs w:val="24"/>
    </w:rPr>
  </w:style>
  <w:style w:type="character" w:customStyle="1" w:styleId="afff1">
    <w:name w:val="Без интервала Знак"/>
    <w:link w:val="afff0"/>
    <w:uiPriority w:val="1"/>
    <w:locked/>
    <w:rsid w:val="00A85F0C"/>
    <w:rPr>
      <w:sz w:val="24"/>
      <w:szCs w:val="24"/>
      <w:lang w:val="ru-RU" w:eastAsia="ru-RU" w:bidi="ar-SA"/>
    </w:rPr>
  </w:style>
  <w:style w:type="character" w:customStyle="1" w:styleId="FontStyle72">
    <w:name w:val="Font Style72"/>
    <w:rsid w:val="009537B4"/>
    <w:rPr>
      <w:rFonts w:ascii="Times New Roman" w:hAnsi="Times New Roman" w:cs="Times New Roman"/>
      <w:sz w:val="20"/>
      <w:szCs w:val="20"/>
    </w:rPr>
  </w:style>
  <w:style w:type="character" w:customStyle="1" w:styleId="style6">
    <w:name w:val="style6"/>
    <w:basedOn w:val="a1"/>
    <w:rsid w:val="009537B4"/>
  </w:style>
  <w:style w:type="character" w:customStyle="1" w:styleId="apple-converted-space">
    <w:name w:val="apple-converted-space"/>
    <w:rsid w:val="009537B4"/>
  </w:style>
  <w:style w:type="character" w:customStyle="1" w:styleId="1f">
    <w:name w:val="текст Знак Знак1"/>
    <w:rsid w:val="00B52F2B"/>
    <w:rPr>
      <w:i/>
      <w:iCs/>
      <w:color w:val="000000"/>
      <w:sz w:val="24"/>
      <w:szCs w:val="24"/>
      <w:lang w:val="ru-RU" w:eastAsia="ru-RU" w:bidi="ar-SA"/>
    </w:rPr>
  </w:style>
  <w:style w:type="paragraph" w:styleId="afff2">
    <w:name w:val="List Paragraph"/>
    <w:basedOn w:val="a0"/>
    <w:link w:val="afff3"/>
    <w:qFormat/>
    <w:rsid w:val="00B52F2B"/>
    <w:pPr>
      <w:spacing w:before="120"/>
      <w:ind w:left="708" w:firstLine="11"/>
      <w:jc w:val="both"/>
    </w:pPr>
    <w:rPr>
      <w:lang w:val="x-none" w:eastAsia="x-none"/>
    </w:rPr>
  </w:style>
  <w:style w:type="character" w:customStyle="1" w:styleId="afff3">
    <w:name w:val="Абзац списка Знак"/>
    <w:link w:val="afff2"/>
    <w:rsid w:val="00B52F2B"/>
    <w:rPr>
      <w:sz w:val="24"/>
      <w:szCs w:val="24"/>
      <w:lang w:val="x-none" w:eastAsia="x-none" w:bidi="ar-SA"/>
    </w:rPr>
  </w:style>
  <w:style w:type="character" w:customStyle="1" w:styleId="BodyText3Char">
    <w:name w:val="Body Text 3 Char"/>
    <w:locked/>
    <w:rsid w:val="002B14B0"/>
    <w:rPr>
      <w:sz w:val="16"/>
      <w:lang w:val="ru-RU" w:eastAsia="ru-RU"/>
    </w:rPr>
  </w:style>
  <w:style w:type="paragraph" w:customStyle="1" w:styleId="afff4">
    <w:name w:val="Содержимое таблицы"/>
    <w:basedOn w:val="a0"/>
    <w:rsid w:val="003C712D"/>
    <w:pPr>
      <w:widowControl w:val="0"/>
      <w:suppressLineNumbers/>
      <w:suppressAutoHyphens/>
    </w:pPr>
    <w:rPr>
      <w:rFonts w:eastAsia="Lucida Sans Unicode" w:cs="Tahoma"/>
      <w:color w:val="000000"/>
      <w:lang w:val="en-US" w:eastAsia="en-US" w:bidi="en-US"/>
    </w:rPr>
  </w:style>
  <w:style w:type="character" w:customStyle="1" w:styleId="200">
    <w:name w:val="Знак Знак20"/>
    <w:locked/>
    <w:rsid w:val="005B0CDE"/>
    <w:rPr>
      <w:rFonts w:ascii="Arial" w:hAnsi="Arial" w:cs="Arial"/>
      <w:b/>
      <w:bCs/>
      <w:kern w:val="32"/>
      <w:sz w:val="32"/>
      <w:szCs w:val="32"/>
      <w:lang w:val="ru-RU" w:eastAsia="ru-RU"/>
    </w:rPr>
  </w:style>
  <w:style w:type="character" w:customStyle="1" w:styleId="Heading3Char">
    <w:name w:val="Heading 3 Char"/>
    <w:aliases w:val="h3 Char,Head 3 Char,l3+toc 3 Char,CT Char,Sub-section Title Char,l3 Char"/>
    <w:semiHidden/>
    <w:locked/>
    <w:rsid w:val="005B0CDE"/>
    <w:rPr>
      <w:rFonts w:ascii="Cambria" w:hAnsi="Cambria" w:cs="Cambria"/>
      <w:b/>
      <w:bCs/>
      <w:sz w:val="26"/>
      <w:szCs w:val="26"/>
    </w:rPr>
  </w:style>
  <w:style w:type="character" w:customStyle="1" w:styleId="1f0">
    <w:name w:val="Список 1 Знак"/>
    <w:aliases w:val="Body Text Char Знак Знак"/>
    <w:locked/>
    <w:rsid w:val="005B0CDE"/>
    <w:rPr>
      <w:rFonts w:cs="Times New Roman"/>
      <w:sz w:val="24"/>
      <w:szCs w:val="24"/>
      <w:lang w:val="ru-RU" w:eastAsia="ru-RU"/>
    </w:rPr>
  </w:style>
  <w:style w:type="character" w:customStyle="1" w:styleId="82">
    <w:name w:val="Знак Знак8"/>
    <w:aliases w:val="Знак1 Знак Знак"/>
    <w:locked/>
    <w:rsid w:val="005B0CDE"/>
    <w:rPr>
      <w:rFonts w:cs="Times New Roman"/>
      <w:sz w:val="24"/>
      <w:szCs w:val="24"/>
    </w:rPr>
  </w:style>
  <w:style w:type="paragraph" w:customStyle="1" w:styleId="afff5">
    <w:name w:val="Тендерные данные"/>
    <w:basedOn w:val="a0"/>
    <w:semiHidden/>
    <w:rsid w:val="005B0CDE"/>
    <w:pPr>
      <w:tabs>
        <w:tab w:val="left" w:pos="1985"/>
      </w:tabs>
      <w:spacing w:before="120" w:after="60"/>
      <w:jc w:val="both"/>
    </w:pPr>
    <w:rPr>
      <w:b/>
      <w:bCs/>
    </w:rPr>
  </w:style>
  <w:style w:type="character" w:customStyle="1" w:styleId="54">
    <w:name w:val="Знак5 Знак"/>
    <w:aliases w:val="Знак8 Знак Знак Знак"/>
    <w:semiHidden/>
    <w:locked/>
    <w:rsid w:val="005B0CDE"/>
    <w:rPr>
      <w:rFonts w:cs="Times New Roman"/>
      <w:sz w:val="20"/>
      <w:szCs w:val="20"/>
    </w:rPr>
  </w:style>
  <w:style w:type="character" w:customStyle="1" w:styleId="140">
    <w:name w:val="Знак Знак14"/>
    <w:locked/>
    <w:rsid w:val="005B0CDE"/>
    <w:rPr>
      <w:rFonts w:cs="Times New Roman"/>
      <w:sz w:val="24"/>
      <w:szCs w:val="24"/>
      <w:lang w:val="ru-RU" w:eastAsia="ru-RU"/>
    </w:rPr>
  </w:style>
  <w:style w:type="paragraph" w:customStyle="1" w:styleId="afff6">
    <w:name w:val="Условия контракта"/>
    <w:basedOn w:val="a0"/>
    <w:semiHidden/>
    <w:rsid w:val="005B0CDE"/>
    <w:pPr>
      <w:tabs>
        <w:tab w:val="num" w:pos="567"/>
      </w:tabs>
      <w:spacing w:before="240" w:after="120"/>
      <w:ind w:left="567" w:hanging="567"/>
      <w:jc w:val="both"/>
    </w:pPr>
    <w:rPr>
      <w:b/>
      <w:bCs/>
    </w:rPr>
  </w:style>
  <w:style w:type="paragraph" w:customStyle="1" w:styleId="3e">
    <w:name w:val="Раздел 3"/>
    <w:basedOn w:val="a0"/>
    <w:semiHidden/>
    <w:rsid w:val="005B0CDE"/>
    <w:pPr>
      <w:tabs>
        <w:tab w:val="num" w:pos="432"/>
      </w:tabs>
      <w:spacing w:before="120" w:after="120"/>
      <w:ind w:left="432" w:hanging="432"/>
      <w:jc w:val="center"/>
    </w:pPr>
    <w:rPr>
      <w:b/>
      <w:bCs/>
    </w:rPr>
  </w:style>
  <w:style w:type="character" w:customStyle="1" w:styleId="101">
    <w:name w:val="Знак Знак10"/>
    <w:locked/>
    <w:rsid w:val="005B0CDE"/>
    <w:rPr>
      <w:rFonts w:cs="Times New Roman"/>
      <w:sz w:val="24"/>
      <w:szCs w:val="24"/>
      <w:lang w:val="ru-RU" w:eastAsia="ru-RU"/>
    </w:rPr>
  </w:style>
  <w:style w:type="paragraph" w:customStyle="1" w:styleId="afff7">
    <w:name w:val="Подраздел"/>
    <w:basedOn w:val="a0"/>
    <w:semiHidden/>
    <w:rsid w:val="005B0CDE"/>
    <w:pPr>
      <w:suppressAutoHyphens/>
      <w:spacing w:before="240" w:after="120"/>
      <w:jc w:val="center"/>
    </w:pPr>
    <w:rPr>
      <w:rFonts w:ascii="TimesDL" w:hAnsi="TimesDL" w:cs="TimesDL"/>
      <w:b/>
      <w:bCs/>
      <w:smallCaps/>
      <w:spacing w:val="-2"/>
    </w:rPr>
  </w:style>
  <w:style w:type="paragraph" w:styleId="afff8">
    <w:name w:val="annotation text"/>
    <w:basedOn w:val="a0"/>
    <w:link w:val="afff9"/>
    <w:uiPriority w:val="99"/>
    <w:rsid w:val="005B0CDE"/>
    <w:pPr>
      <w:widowControl w:val="0"/>
      <w:autoSpaceDE w:val="0"/>
      <w:autoSpaceDN w:val="0"/>
      <w:adjustRightInd w:val="0"/>
    </w:pPr>
    <w:rPr>
      <w:rFonts w:ascii="Arial" w:eastAsia="Calibri" w:hAnsi="Arial"/>
      <w:sz w:val="20"/>
      <w:szCs w:val="20"/>
      <w:lang w:val="x-none" w:eastAsia="x-none"/>
    </w:rPr>
  </w:style>
  <w:style w:type="paragraph" w:styleId="afffa">
    <w:name w:val="annotation subject"/>
    <w:basedOn w:val="afff8"/>
    <w:next w:val="afff8"/>
    <w:link w:val="afffb"/>
    <w:uiPriority w:val="99"/>
    <w:rsid w:val="005B0CDE"/>
    <w:pPr>
      <w:widowControl/>
      <w:autoSpaceDE/>
      <w:autoSpaceDN/>
      <w:adjustRightInd/>
      <w:spacing w:after="200"/>
    </w:pPr>
    <w:rPr>
      <w:rFonts w:ascii="Calibri" w:eastAsia="Times New Roman" w:hAnsi="Calibri"/>
      <w:b/>
      <w:bCs/>
      <w:lang w:eastAsia="en-US"/>
    </w:rPr>
  </w:style>
  <w:style w:type="numbering" w:customStyle="1" w:styleId="1f1">
    <w:name w:val="Нет списка1"/>
    <w:next w:val="a3"/>
    <w:semiHidden/>
    <w:unhideWhenUsed/>
    <w:rsid w:val="005B0CDE"/>
  </w:style>
  <w:style w:type="paragraph" w:customStyle="1" w:styleId="font6">
    <w:name w:val="font6"/>
    <w:basedOn w:val="a0"/>
    <w:rsid w:val="005B0CDE"/>
    <w:pPr>
      <w:spacing w:before="100" w:beforeAutospacing="1" w:after="100" w:afterAutospacing="1"/>
    </w:pPr>
    <w:rPr>
      <w:color w:val="000000"/>
      <w:sz w:val="22"/>
      <w:szCs w:val="22"/>
    </w:rPr>
  </w:style>
  <w:style w:type="paragraph" w:customStyle="1" w:styleId="font7">
    <w:name w:val="font7"/>
    <w:basedOn w:val="a0"/>
    <w:rsid w:val="005B0CDE"/>
    <w:pPr>
      <w:spacing w:before="100" w:beforeAutospacing="1" w:after="100" w:afterAutospacing="1"/>
    </w:pPr>
    <w:rPr>
      <w:color w:val="000000"/>
    </w:rPr>
  </w:style>
  <w:style w:type="paragraph" w:customStyle="1" w:styleId="font8">
    <w:name w:val="font8"/>
    <w:basedOn w:val="a0"/>
    <w:rsid w:val="005B0CDE"/>
    <w:pPr>
      <w:spacing w:before="100" w:beforeAutospacing="1" w:after="100" w:afterAutospacing="1"/>
    </w:pPr>
  </w:style>
  <w:style w:type="paragraph" w:customStyle="1" w:styleId="xl66">
    <w:name w:val="xl66"/>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0"/>
    <w:rsid w:val="005B0CDE"/>
    <w:pPr>
      <w:spacing w:before="100" w:beforeAutospacing="1" w:after="100" w:afterAutospacing="1"/>
      <w:textAlignment w:val="center"/>
    </w:pPr>
  </w:style>
  <w:style w:type="paragraph" w:customStyle="1" w:styleId="xl72">
    <w:name w:val="xl72"/>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0"/>
    <w:rsid w:val="005B0CDE"/>
    <w:pPr>
      <w:spacing w:before="100" w:beforeAutospacing="1" w:after="100" w:afterAutospacing="1"/>
      <w:jc w:val="center"/>
      <w:textAlignment w:val="center"/>
    </w:pPr>
  </w:style>
  <w:style w:type="paragraph" w:customStyle="1" w:styleId="xl75">
    <w:name w:val="xl75"/>
    <w:basedOn w:val="a0"/>
    <w:rsid w:val="005B0CDE"/>
    <w:pPr>
      <w:spacing w:before="100" w:beforeAutospacing="1" w:after="100" w:afterAutospacing="1"/>
      <w:jc w:val="center"/>
      <w:textAlignment w:val="center"/>
    </w:pPr>
    <w:rPr>
      <w:color w:val="212121"/>
    </w:rPr>
  </w:style>
  <w:style w:type="paragraph" w:customStyle="1" w:styleId="xl76">
    <w:name w:val="xl76"/>
    <w:basedOn w:val="a0"/>
    <w:rsid w:val="005B0CDE"/>
    <w:pPr>
      <w:spacing w:before="100" w:beforeAutospacing="1" w:after="100" w:afterAutospacing="1"/>
    </w:pPr>
  </w:style>
  <w:style w:type="paragraph" w:customStyle="1" w:styleId="xl77">
    <w:name w:val="xl77"/>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9">
    <w:name w:val="xl79"/>
    <w:basedOn w:val="a0"/>
    <w:rsid w:val="005B0CDE"/>
    <w:pPr>
      <w:spacing w:before="100" w:beforeAutospacing="1" w:after="100" w:afterAutospacing="1"/>
      <w:textAlignment w:val="center"/>
    </w:pPr>
    <w:rPr>
      <w:color w:val="333333"/>
    </w:rPr>
  </w:style>
  <w:style w:type="paragraph" w:customStyle="1" w:styleId="xl80">
    <w:name w:val="xl80"/>
    <w:basedOn w:val="a0"/>
    <w:rsid w:val="005B0CDE"/>
    <w:pPr>
      <w:spacing w:before="100" w:beforeAutospacing="1" w:after="100" w:afterAutospacing="1"/>
    </w:pPr>
    <w:rPr>
      <w:color w:val="000000"/>
    </w:rPr>
  </w:style>
  <w:style w:type="paragraph" w:customStyle="1" w:styleId="xl81">
    <w:name w:val="xl81"/>
    <w:basedOn w:val="a0"/>
    <w:rsid w:val="005B0CDE"/>
    <w:pPr>
      <w:spacing w:before="100" w:beforeAutospacing="1" w:after="100" w:afterAutospacing="1"/>
      <w:textAlignment w:val="center"/>
    </w:pPr>
    <w:rPr>
      <w:color w:val="000000"/>
    </w:rPr>
  </w:style>
  <w:style w:type="paragraph" w:customStyle="1" w:styleId="xl82">
    <w:name w:val="xl82"/>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3">
    <w:name w:val="xl83"/>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a0"/>
    <w:rsid w:val="005B0CDE"/>
    <w:pPr>
      <w:pBdr>
        <w:top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0"/>
    <w:rsid w:val="005B0CDE"/>
    <w:pPr>
      <w:pBdr>
        <w:right w:val="single" w:sz="4" w:space="0" w:color="auto"/>
      </w:pBdr>
      <w:spacing w:before="100" w:beforeAutospacing="1" w:after="100" w:afterAutospacing="1"/>
      <w:jc w:val="center"/>
      <w:textAlignment w:val="center"/>
    </w:pPr>
  </w:style>
  <w:style w:type="paragraph" w:customStyle="1" w:styleId="xl86">
    <w:name w:val="xl86"/>
    <w:basedOn w:val="a0"/>
    <w:rsid w:val="005B0CDE"/>
    <w:pPr>
      <w:pBdr>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0"/>
    <w:rsid w:val="005B0CDE"/>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8">
    <w:name w:val="xl88"/>
    <w:basedOn w:val="a0"/>
    <w:rsid w:val="005B0CDE"/>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0"/>
    <w:rsid w:val="005B0CD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5B0CDE"/>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91">
    <w:name w:val="xl91"/>
    <w:basedOn w:val="a0"/>
    <w:rsid w:val="005B0CDE"/>
    <w:pPr>
      <w:pBdr>
        <w:left w:val="single" w:sz="4" w:space="0" w:color="auto"/>
        <w:right w:val="single" w:sz="4" w:space="0" w:color="auto"/>
      </w:pBdr>
      <w:spacing w:before="100" w:beforeAutospacing="1" w:after="100" w:afterAutospacing="1"/>
      <w:textAlignment w:val="center"/>
    </w:pPr>
  </w:style>
  <w:style w:type="paragraph" w:customStyle="1" w:styleId="xl92">
    <w:name w:val="xl92"/>
    <w:basedOn w:val="a0"/>
    <w:rsid w:val="005B0CD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rsid w:val="005B0CDE"/>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4">
    <w:name w:val="xl94"/>
    <w:basedOn w:val="a0"/>
    <w:rsid w:val="005B0CDE"/>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5B0CDE"/>
    <w:pPr>
      <w:pBdr>
        <w:left w:val="single" w:sz="4" w:space="0" w:color="auto"/>
        <w:right w:val="single" w:sz="4" w:space="0" w:color="auto"/>
      </w:pBdr>
      <w:spacing w:before="100" w:beforeAutospacing="1" w:after="100" w:afterAutospacing="1"/>
    </w:pPr>
  </w:style>
  <w:style w:type="paragraph" w:customStyle="1" w:styleId="xl96">
    <w:name w:val="xl96"/>
    <w:basedOn w:val="a0"/>
    <w:rsid w:val="005B0CDE"/>
    <w:pPr>
      <w:pBdr>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0"/>
    <w:rsid w:val="005B0CD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5B0CDE"/>
    <w:pPr>
      <w:pBdr>
        <w:left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0"/>
    <w:rsid w:val="005B0CD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0">
    <w:name w:val="xl100"/>
    <w:basedOn w:val="a0"/>
    <w:rsid w:val="005B0CD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2">
    <w:name w:val="xl102"/>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pPr>
    <w:rPr>
      <w:color w:val="2D2D2D"/>
    </w:rPr>
  </w:style>
  <w:style w:type="paragraph" w:customStyle="1" w:styleId="xl105">
    <w:name w:val="xl105"/>
    <w:basedOn w:val="a0"/>
    <w:rsid w:val="005B0CDE"/>
    <w:pPr>
      <w:spacing w:before="100" w:beforeAutospacing="1" w:after="100" w:afterAutospacing="1"/>
    </w:pPr>
    <w:rPr>
      <w:color w:val="2D2D2D"/>
    </w:rPr>
  </w:style>
  <w:style w:type="paragraph" w:customStyle="1" w:styleId="xl106">
    <w:name w:val="xl106"/>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0"/>
    <w:rsid w:val="005B0CDE"/>
    <w:pPr>
      <w:spacing w:before="100" w:beforeAutospacing="1" w:after="100" w:afterAutospacing="1"/>
      <w:textAlignment w:val="center"/>
    </w:pPr>
  </w:style>
  <w:style w:type="paragraph" w:customStyle="1" w:styleId="xl110">
    <w:name w:val="xl110"/>
    <w:basedOn w:val="a0"/>
    <w:rsid w:val="005B0CDE"/>
    <w:pPr>
      <w:spacing w:before="100" w:beforeAutospacing="1" w:after="100" w:afterAutospacing="1"/>
      <w:textAlignment w:val="center"/>
    </w:pPr>
  </w:style>
  <w:style w:type="paragraph" w:customStyle="1" w:styleId="FORMATTEXT">
    <w:name w:val=".FORMATTEXT"/>
    <w:uiPriority w:val="99"/>
    <w:rsid w:val="005B0CDE"/>
    <w:pPr>
      <w:widowControl w:val="0"/>
      <w:autoSpaceDE w:val="0"/>
      <w:autoSpaceDN w:val="0"/>
      <w:adjustRightInd w:val="0"/>
    </w:pPr>
    <w:rPr>
      <w:sz w:val="24"/>
      <w:szCs w:val="24"/>
    </w:rPr>
  </w:style>
  <w:style w:type="character" w:customStyle="1" w:styleId="bold">
    <w:name w:val="bold"/>
    <w:rsid w:val="005B0CDE"/>
  </w:style>
  <w:style w:type="numbering" w:customStyle="1" w:styleId="114">
    <w:name w:val="Нет списка11"/>
    <w:next w:val="a3"/>
    <w:semiHidden/>
    <w:rsid w:val="005B0CDE"/>
  </w:style>
  <w:style w:type="character" w:customStyle="1" w:styleId="blk">
    <w:name w:val="blk"/>
    <w:rsid w:val="005B0CDE"/>
  </w:style>
  <w:style w:type="character" w:customStyle="1" w:styleId="u">
    <w:name w:val="u"/>
    <w:rsid w:val="005B0CDE"/>
  </w:style>
  <w:style w:type="paragraph" w:customStyle="1" w:styleId="1">
    <w:name w:val="Уровень 1"/>
    <w:basedOn w:val="a0"/>
    <w:autoRedefine/>
    <w:rsid w:val="005B0CDE"/>
    <w:pPr>
      <w:numPr>
        <w:numId w:val="7"/>
      </w:numPr>
      <w:spacing w:before="240"/>
      <w:jc w:val="both"/>
      <w:outlineLvl w:val="1"/>
    </w:pPr>
    <w:rPr>
      <w:b/>
      <w:caps/>
      <w:spacing w:val="28"/>
    </w:rPr>
  </w:style>
  <w:style w:type="paragraph" w:customStyle="1" w:styleId="formattext0">
    <w:name w:val="formattext"/>
    <w:basedOn w:val="a0"/>
    <w:rsid w:val="005B0CDE"/>
    <w:pPr>
      <w:spacing w:before="100" w:beforeAutospacing="1" w:after="100" w:afterAutospacing="1"/>
    </w:pPr>
  </w:style>
  <w:style w:type="paragraph" w:customStyle="1" w:styleId="xl65">
    <w:name w:val="xl65"/>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font2">
    <w:name w:val="font2"/>
    <w:rsid w:val="005B0CDE"/>
  </w:style>
  <w:style w:type="character" w:styleId="afffc">
    <w:name w:val="annotation reference"/>
    <w:uiPriority w:val="99"/>
    <w:unhideWhenUsed/>
    <w:rsid w:val="005B0CDE"/>
    <w:rPr>
      <w:sz w:val="16"/>
      <w:szCs w:val="16"/>
    </w:rPr>
  </w:style>
  <w:style w:type="paragraph" w:styleId="afffd">
    <w:name w:val="Revision"/>
    <w:hidden/>
    <w:semiHidden/>
    <w:rsid w:val="005B0CDE"/>
    <w:rPr>
      <w:rFonts w:ascii="Calibri" w:eastAsia="Calibri" w:hAnsi="Calibri"/>
      <w:sz w:val="22"/>
      <w:szCs w:val="22"/>
      <w:lang w:eastAsia="en-US"/>
    </w:rPr>
  </w:style>
  <w:style w:type="paragraph" w:customStyle="1" w:styleId="xl63">
    <w:name w:val="xl63"/>
    <w:basedOn w:val="a0"/>
    <w:rsid w:val="005B0CDE"/>
    <w:pPr>
      <w:spacing w:before="100" w:beforeAutospacing="1" w:after="100" w:afterAutospacing="1"/>
    </w:pPr>
    <w:rPr>
      <w:sz w:val="20"/>
      <w:szCs w:val="20"/>
    </w:rPr>
  </w:style>
  <w:style w:type="paragraph" w:customStyle="1" w:styleId="xl64">
    <w:name w:val="xl64"/>
    <w:basedOn w:val="a0"/>
    <w:rsid w:val="005B0C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2f0">
    <w:name w:val="Нет списка2"/>
    <w:next w:val="a3"/>
    <w:semiHidden/>
    <w:unhideWhenUsed/>
    <w:rsid w:val="005B0CDE"/>
  </w:style>
  <w:style w:type="character" w:customStyle="1" w:styleId="contract1">
    <w:name w:val="contract Знак1"/>
    <w:aliases w:val="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rsid w:val="005B0CDE"/>
    <w:rPr>
      <w:rFonts w:ascii="Cambria" w:eastAsia="Times New Roman" w:hAnsi="Cambria" w:cs="Times New Roman"/>
      <w:b/>
      <w:bCs/>
      <w:color w:val="4F81BD"/>
      <w:sz w:val="26"/>
      <w:szCs w:val="26"/>
      <w:lang w:eastAsia="ru-RU"/>
    </w:rPr>
  </w:style>
  <w:style w:type="character" w:customStyle="1" w:styleId="HTML1">
    <w:name w:val="Стандартный HTML Знак1"/>
    <w:uiPriority w:val="99"/>
    <w:semiHidden/>
    <w:rsid w:val="005B0CDE"/>
    <w:rPr>
      <w:rFonts w:ascii="Consolas" w:eastAsia="Times New Roman" w:hAnsi="Consolas" w:cs="Consolas"/>
      <w:sz w:val="20"/>
      <w:szCs w:val="20"/>
      <w:lang w:eastAsia="ru-RU"/>
    </w:rPr>
  </w:style>
  <w:style w:type="character" w:customStyle="1" w:styleId="1f2">
    <w:name w:val="Текст сноски Знак1"/>
    <w:uiPriority w:val="99"/>
    <w:semiHidden/>
    <w:rsid w:val="005B0CDE"/>
    <w:rPr>
      <w:rFonts w:ascii="Times New Roman" w:eastAsia="Times New Roman" w:hAnsi="Times New Roman" w:cs="Times New Roman"/>
      <w:sz w:val="20"/>
      <w:szCs w:val="20"/>
      <w:lang w:eastAsia="ru-RU"/>
    </w:rPr>
  </w:style>
  <w:style w:type="character" w:customStyle="1" w:styleId="1f3">
    <w:name w:val="Верхний колонтитул Знак1"/>
    <w:uiPriority w:val="99"/>
    <w:semiHidden/>
    <w:rsid w:val="005B0CDE"/>
    <w:rPr>
      <w:rFonts w:ascii="Times New Roman" w:eastAsia="Times New Roman" w:hAnsi="Times New Roman" w:cs="Times New Roman"/>
      <w:sz w:val="24"/>
      <w:szCs w:val="24"/>
      <w:lang w:eastAsia="ru-RU"/>
    </w:rPr>
  </w:style>
  <w:style w:type="character" w:customStyle="1" w:styleId="1f4">
    <w:name w:val="Нижний колонтитул Знак1"/>
    <w:uiPriority w:val="99"/>
    <w:semiHidden/>
    <w:rsid w:val="005B0CDE"/>
    <w:rPr>
      <w:rFonts w:ascii="Times New Roman" w:eastAsia="Times New Roman" w:hAnsi="Times New Roman" w:cs="Times New Roman"/>
      <w:sz w:val="24"/>
      <w:szCs w:val="24"/>
      <w:lang w:eastAsia="ru-RU"/>
    </w:rPr>
  </w:style>
  <w:style w:type="character" w:customStyle="1" w:styleId="1f5">
    <w:name w:val="Основной текст Знак1"/>
    <w:aliases w:val="Список 1 Знак1,Body Text Char Знак1"/>
    <w:semiHidden/>
    <w:rsid w:val="005B0CDE"/>
    <w:rPr>
      <w:rFonts w:ascii="Times New Roman" w:eastAsia="Times New Roman" w:hAnsi="Times New Roman" w:cs="Times New Roman"/>
      <w:sz w:val="24"/>
      <w:szCs w:val="24"/>
      <w:lang w:eastAsia="ru-RU"/>
    </w:rPr>
  </w:style>
  <w:style w:type="character" w:customStyle="1" w:styleId="1f6">
    <w:name w:val="Основной текст с отступом Знак1"/>
    <w:aliases w:val="текст Знак1"/>
    <w:semiHidden/>
    <w:rsid w:val="005B0CDE"/>
    <w:rPr>
      <w:rFonts w:ascii="Times New Roman" w:eastAsia="Times New Roman" w:hAnsi="Times New Roman" w:cs="Times New Roman"/>
      <w:sz w:val="24"/>
      <w:szCs w:val="24"/>
      <w:lang w:eastAsia="ru-RU"/>
    </w:rPr>
  </w:style>
  <w:style w:type="character" w:customStyle="1" w:styleId="1f7">
    <w:name w:val="Дата Знак1"/>
    <w:uiPriority w:val="99"/>
    <w:semiHidden/>
    <w:rsid w:val="005B0CDE"/>
    <w:rPr>
      <w:rFonts w:ascii="Times New Roman" w:eastAsia="Times New Roman" w:hAnsi="Times New Roman" w:cs="Times New Roman"/>
      <w:sz w:val="24"/>
      <w:szCs w:val="24"/>
      <w:lang w:eastAsia="ru-RU"/>
    </w:rPr>
  </w:style>
  <w:style w:type="character" w:customStyle="1" w:styleId="1f8">
    <w:name w:val="Заголовок записки Знак1"/>
    <w:uiPriority w:val="99"/>
    <w:semiHidden/>
    <w:rsid w:val="005B0CDE"/>
    <w:rPr>
      <w:rFonts w:ascii="Times New Roman" w:eastAsia="Times New Roman" w:hAnsi="Times New Roman" w:cs="Times New Roman"/>
      <w:sz w:val="24"/>
      <w:szCs w:val="24"/>
      <w:lang w:eastAsia="ru-RU"/>
    </w:rPr>
  </w:style>
  <w:style w:type="character" w:customStyle="1" w:styleId="213">
    <w:name w:val="Основной текст 2 Знак1"/>
    <w:uiPriority w:val="99"/>
    <w:semiHidden/>
    <w:rsid w:val="005B0CDE"/>
    <w:rPr>
      <w:rFonts w:ascii="Times New Roman" w:eastAsia="Times New Roman" w:hAnsi="Times New Roman" w:cs="Times New Roman"/>
      <w:sz w:val="24"/>
      <w:szCs w:val="24"/>
      <w:lang w:eastAsia="ru-RU"/>
    </w:rPr>
  </w:style>
  <w:style w:type="character" w:customStyle="1" w:styleId="312">
    <w:name w:val="Основной текст с отступом 3 Знак1"/>
    <w:aliases w:val="Знак2 Знак1"/>
    <w:semiHidden/>
    <w:rsid w:val="005B0CDE"/>
    <w:rPr>
      <w:rFonts w:ascii="Times New Roman" w:eastAsia="Times New Roman" w:hAnsi="Times New Roman" w:cs="Times New Roman"/>
      <w:sz w:val="16"/>
      <w:szCs w:val="16"/>
      <w:lang w:eastAsia="ru-RU"/>
    </w:rPr>
  </w:style>
  <w:style w:type="character" w:customStyle="1" w:styleId="1f9">
    <w:name w:val="Схема документа Знак1"/>
    <w:uiPriority w:val="99"/>
    <w:semiHidden/>
    <w:rsid w:val="005B0CDE"/>
    <w:rPr>
      <w:rFonts w:ascii="Tahoma" w:eastAsia="Times New Roman" w:hAnsi="Tahoma" w:cs="Tahoma"/>
      <w:sz w:val="16"/>
      <w:szCs w:val="16"/>
      <w:lang w:eastAsia="ru-RU"/>
    </w:rPr>
  </w:style>
  <w:style w:type="character" w:customStyle="1" w:styleId="1fa">
    <w:name w:val="Текст Знак1"/>
    <w:uiPriority w:val="99"/>
    <w:semiHidden/>
    <w:rsid w:val="005B0CDE"/>
    <w:rPr>
      <w:rFonts w:ascii="Consolas" w:eastAsia="Times New Roman" w:hAnsi="Consolas" w:cs="Consolas"/>
      <w:sz w:val="21"/>
      <w:szCs w:val="21"/>
      <w:lang w:eastAsia="ru-RU"/>
    </w:rPr>
  </w:style>
  <w:style w:type="character" w:customStyle="1" w:styleId="1fb">
    <w:name w:val="Текст выноски Знак1"/>
    <w:uiPriority w:val="99"/>
    <w:semiHidden/>
    <w:rsid w:val="005B0CDE"/>
    <w:rPr>
      <w:rFonts w:ascii="Tahoma" w:eastAsia="Times New Roman" w:hAnsi="Tahoma" w:cs="Tahoma"/>
      <w:sz w:val="16"/>
      <w:szCs w:val="16"/>
      <w:lang w:eastAsia="ru-RU"/>
    </w:rPr>
  </w:style>
  <w:style w:type="paragraph" w:customStyle="1" w:styleId="afffe">
    <w:name w:val="Знак Знак Знак Знак Знак Знак"/>
    <w:basedOn w:val="a0"/>
    <w:rsid w:val="005B0CDE"/>
    <w:pPr>
      <w:widowControl w:val="0"/>
      <w:adjustRightInd w:val="0"/>
      <w:spacing w:after="160" w:line="240" w:lineRule="exact"/>
      <w:jc w:val="right"/>
    </w:pPr>
    <w:rPr>
      <w:sz w:val="20"/>
      <w:szCs w:val="20"/>
      <w:lang w:val="en-GB" w:eastAsia="en-US"/>
    </w:rPr>
  </w:style>
  <w:style w:type="character" w:styleId="affff">
    <w:name w:val="footnote reference"/>
    <w:unhideWhenUsed/>
    <w:rsid w:val="005B0CDE"/>
    <w:rPr>
      <w:vertAlign w:val="superscript"/>
    </w:rPr>
  </w:style>
  <w:style w:type="character" w:customStyle="1" w:styleId="b-product-attributesvalue-text">
    <w:name w:val="b-product-attributes__value-text"/>
    <w:rsid w:val="005B0CDE"/>
  </w:style>
  <w:style w:type="paragraph" w:customStyle="1" w:styleId="Standard">
    <w:name w:val="Standard"/>
    <w:rsid w:val="005B0CDE"/>
    <w:pPr>
      <w:widowControl w:val="0"/>
      <w:suppressAutoHyphens/>
      <w:autoSpaceDN w:val="0"/>
    </w:pPr>
    <w:rPr>
      <w:rFonts w:cs="Tahoma"/>
      <w:kern w:val="3"/>
      <w:sz w:val="24"/>
      <w:szCs w:val="24"/>
      <w:lang w:val="de-DE" w:eastAsia="ja-JP" w:bidi="fa-IR"/>
    </w:rPr>
  </w:style>
  <w:style w:type="numbering" w:customStyle="1" w:styleId="4">
    <w:name w:val="Стиль4"/>
    <w:rsid w:val="005B0CDE"/>
    <w:pPr>
      <w:numPr>
        <w:numId w:val="8"/>
      </w:numPr>
    </w:pPr>
  </w:style>
  <w:style w:type="numbering" w:customStyle="1" w:styleId="3f">
    <w:name w:val="Нет списка3"/>
    <w:next w:val="a3"/>
    <w:semiHidden/>
    <w:unhideWhenUsed/>
    <w:rsid w:val="005B0CDE"/>
  </w:style>
  <w:style w:type="numbering" w:customStyle="1" w:styleId="41">
    <w:name w:val="Стиль41"/>
    <w:rsid w:val="005B0CDE"/>
    <w:pPr>
      <w:numPr>
        <w:numId w:val="5"/>
      </w:numPr>
    </w:pPr>
  </w:style>
  <w:style w:type="character" w:customStyle="1" w:styleId="214">
    <w:name w:val="Знак Знак21"/>
    <w:locked/>
    <w:rsid w:val="005B0CDE"/>
    <w:rPr>
      <w:rFonts w:ascii="Arial" w:hAnsi="Arial" w:cs="Arial"/>
      <w:b/>
      <w:bCs/>
      <w:kern w:val="32"/>
      <w:sz w:val="32"/>
      <w:szCs w:val="32"/>
      <w:lang w:val="ru-RU" w:eastAsia="ru-RU"/>
    </w:rPr>
  </w:style>
  <w:style w:type="character" w:customStyle="1" w:styleId="810">
    <w:name w:val="Знак8 Знак Знак Знак1"/>
    <w:aliases w:val="Знак8 Знак Знак2,Char Знак1,Знак4 Знак Знак Знак1"/>
    <w:locked/>
    <w:rsid w:val="005B0CDE"/>
    <w:rPr>
      <w:rFonts w:cs="Times New Roman"/>
      <w:sz w:val="20"/>
      <w:szCs w:val="20"/>
    </w:rPr>
  </w:style>
  <w:style w:type="paragraph" w:customStyle="1" w:styleId="3f0">
    <w:name w:val="Абзац списка3"/>
    <w:basedOn w:val="a0"/>
    <w:rsid w:val="005B0CDE"/>
    <w:pPr>
      <w:spacing w:after="200" w:line="276" w:lineRule="auto"/>
      <w:ind w:left="720"/>
    </w:pPr>
    <w:rPr>
      <w:rFonts w:ascii="Calibri" w:hAnsi="Calibri" w:cs="Calibri"/>
      <w:sz w:val="22"/>
      <w:szCs w:val="22"/>
    </w:rPr>
  </w:style>
  <w:style w:type="paragraph" w:customStyle="1" w:styleId="contact">
    <w:name w:val="contact"/>
    <w:basedOn w:val="a0"/>
    <w:rsid w:val="005B0CDE"/>
    <w:pPr>
      <w:spacing w:before="100" w:beforeAutospacing="1" w:after="100" w:afterAutospacing="1"/>
    </w:pPr>
    <w:rPr>
      <w:rFonts w:ascii="Calibri" w:hAnsi="Calibri" w:cs="Calibri"/>
    </w:rPr>
  </w:style>
  <w:style w:type="paragraph" w:customStyle="1" w:styleId="copyright">
    <w:name w:val="copyright"/>
    <w:basedOn w:val="a0"/>
    <w:rsid w:val="005B0CDE"/>
    <w:pPr>
      <w:spacing w:before="100" w:beforeAutospacing="1" w:after="100" w:afterAutospacing="1"/>
    </w:pPr>
    <w:rPr>
      <w:rFonts w:ascii="Calibri" w:hAnsi="Calibri" w:cs="Calibri"/>
    </w:rPr>
  </w:style>
  <w:style w:type="character" w:customStyle="1" w:styleId="ListParagraphChar2">
    <w:name w:val="List Paragraph Char2"/>
    <w:locked/>
    <w:rsid w:val="005B0CDE"/>
    <w:rPr>
      <w:sz w:val="24"/>
      <w:szCs w:val="24"/>
      <w:lang w:val="ru-RU" w:eastAsia="ru-RU" w:bidi="ar-SA"/>
    </w:rPr>
  </w:style>
  <w:style w:type="character" w:customStyle="1" w:styleId="NoSpacingChar1">
    <w:name w:val="No Spacing Char1"/>
    <w:locked/>
    <w:rsid w:val="005B0CDE"/>
    <w:rPr>
      <w:sz w:val="24"/>
      <w:szCs w:val="24"/>
      <w:lang w:val="ru-RU" w:eastAsia="ru-RU" w:bidi="ar-SA"/>
    </w:rPr>
  </w:style>
  <w:style w:type="paragraph" w:customStyle="1" w:styleId="46">
    <w:name w:val="Абзац списка4"/>
    <w:basedOn w:val="a0"/>
    <w:rsid w:val="005B0CDE"/>
    <w:pPr>
      <w:spacing w:after="200" w:line="276" w:lineRule="auto"/>
      <w:ind w:left="720"/>
    </w:pPr>
    <w:rPr>
      <w:rFonts w:ascii="Calibri" w:hAnsi="Calibri" w:cs="Calibri"/>
      <w:sz w:val="22"/>
      <w:szCs w:val="22"/>
    </w:rPr>
  </w:style>
  <w:style w:type="paragraph" w:customStyle="1" w:styleId="description">
    <w:name w:val="description"/>
    <w:basedOn w:val="a0"/>
    <w:rsid w:val="005B0CDE"/>
    <w:pPr>
      <w:spacing w:before="100" w:beforeAutospacing="1" w:after="100" w:afterAutospacing="1"/>
    </w:pPr>
    <w:rPr>
      <w:rFonts w:ascii="Calibri" w:hAnsi="Calibri" w:cs="Calibri"/>
    </w:rPr>
  </w:style>
  <w:style w:type="character" w:customStyle="1" w:styleId="diffins">
    <w:name w:val="diff_ins"/>
    <w:rsid w:val="005B0CDE"/>
    <w:rPr>
      <w:rFonts w:cs="Times New Roman"/>
    </w:rPr>
  </w:style>
  <w:style w:type="paragraph" w:customStyle="1" w:styleId="ListParagraph1">
    <w:name w:val="List Paragraph1"/>
    <w:basedOn w:val="a0"/>
    <w:link w:val="ListParagraphChar1"/>
    <w:rsid w:val="005B0CDE"/>
    <w:pPr>
      <w:spacing w:before="120"/>
      <w:ind w:left="708" w:firstLine="11"/>
      <w:jc w:val="both"/>
    </w:pPr>
    <w:rPr>
      <w:lang w:val="x-none" w:eastAsia="x-none"/>
    </w:rPr>
  </w:style>
  <w:style w:type="character" w:customStyle="1" w:styleId="ListParagraphChar1">
    <w:name w:val="List Paragraph Char1"/>
    <w:link w:val="ListParagraph1"/>
    <w:locked/>
    <w:rsid w:val="005B0CDE"/>
    <w:rPr>
      <w:sz w:val="24"/>
      <w:szCs w:val="24"/>
      <w:lang w:val="x-none" w:eastAsia="x-none" w:bidi="ar-SA"/>
    </w:rPr>
  </w:style>
  <w:style w:type="paragraph" w:customStyle="1" w:styleId="NoSpacing1">
    <w:name w:val="No Spacing1"/>
    <w:rsid w:val="005B0CDE"/>
    <w:pPr>
      <w:ind w:firstLine="11"/>
      <w:jc w:val="both"/>
    </w:pPr>
    <w:rPr>
      <w:sz w:val="24"/>
      <w:szCs w:val="24"/>
    </w:rPr>
  </w:style>
  <w:style w:type="character" w:customStyle="1" w:styleId="115">
    <w:name w:val="Заголовок 1 Знак1"/>
    <w:aliases w:val="Заголовок 1 Знак Знак1,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rsid w:val="005B0CDE"/>
    <w:rPr>
      <w:rFonts w:ascii="Arial" w:hAnsi="Arial"/>
      <w:b/>
      <w:sz w:val="18"/>
      <w:lang w:val="ru-RU" w:eastAsia="ru-RU"/>
    </w:rPr>
  </w:style>
  <w:style w:type="character" w:customStyle="1" w:styleId="Q">
    <w:name w:val="Q"/>
    <w:rsid w:val="005B0CDE"/>
  </w:style>
  <w:style w:type="character" w:customStyle="1" w:styleId="WW8Num1z0">
    <w:name w:val="WW8Num1z0"/>
    <w:rsid w:val="005B0CDE"/>
    <w:rPr>
      <w:rFonts w:cs="Times New Roman"/>
    </w:rPr>
  </w:style>
  <w:style w:type="character" w:customStyle="1" w:styleId="WW8Num2z0">
    <w:name w:val="WW8Num2z0"/>
    <w:rsid w:val="005B0CDE"/>
    <w:rPr>
      <w:rFonts w:cs="Times New Roman"/>
    </w:rPr>
  </w:style>
  <w:style w:type="character" w:customStyle="1" w:styleId="WW8Num3z0">
    <w:name w:val="WW8Num3z0"/>
    <w:rsid w:val="005B0CDE"/>
    <w:rPr>
      <w:rFonts w:ascii="Times New Roman" w:hAnsi="Times New Roman" w:cs="Times New Roman"/>
      <w:sz w:val="24"/>
      <w:szCs w:val="24"/>
    </w:rPr>
  </w:style>
  <w:style w:type="character" w:customStyle="1" w:styleId="2f1">
    <w:name w:val="Основной шрифт абзаца2"/>
    <w:rsid w:val="005B0CDE"/>
  </w:style>
  <w:style w:type="character" w:customStyle="1" w:styleId="WW8Num4z0">
    <w:name w:val="WW8Num4z0"/>
    <w:rsid w:val="005B0CDE"/>
    <w:rPr>
      <w:rFonts w:cs="Times New Roman"/>
    </w:rPr>
  </w:style>
  <w:style w:type="character" w:customStyle="1" w:styleId="WW8Num5z0">
    <w:name w:val="WW8Num5z0"/>
    <w:rsid w:val="005B0CDE"/>
    <w:rPr>
      <w:rFonts w:ascii="Symbol" w:hAnsi="Symbol" w:cs="Symbol"/>
    </w:rPr>
  </w:style>
  <w:style w:type="character" w:customStyle="1" w:styleId="WW8Num6z0">
    <w:name w:val="WW8Num6z0"/>
    <w:rsid w:val="005B0CDE"/>
    <w:rPr>
      <w:rFonts w:ascii="Symbol" w:hAnsi="Symbol" w:cs="Symbol"/>
    </w:rPr>
  </w:style>
  <w:style w:type="character" w:customStyle="1" w:styleId="WW8Num7z0">
    <w:name w:val="WW8Num7z0"/>
    <w:rsid w:val="005B0CDE"/>
    <w:rPr>
      <w:rFonts w:ascii="Symbol" w:hAnsi="Symbol" w:cs="Symbol"/>
    </w:rPr>
  </w:style>
  <w:style w:type="character" w:customStyle="1" w:styleId="WW8Num8z0">
    <w:name w:val="WW8Num8z0"/>
    <w:rsid w:val="005B0CDE"/>
    <w:rPr>
      <w:rFonts w:ascii="Symbol" w:hAnsi="Symbol" w:cs="Symbol"/>
    </w:rPr>
  </w:style>
  <w:style w:type="character" w:customStyle="1" w:styleId="WW8Num9z0">
    <w:name w:val="WW8Num9z0"/>
    <w:rsid w:val="005B0CDE"/>
    <w:rPr>
      <w:rFonts w:cs="Times New Roman"/>
    </w:rPr>
  </w:style>
  <w:style w:type="character" w:customStyle="1" w:styleId="WW8Num10z0">
    <w:name w:val="WW8Num10z0"/>
    <w:rsid w:val="005B0CDE"/>
    <w:rPr>
      <w:rFonts w:ascii="Symbol" w:hAnsi="Symbol" w:cs="Symbol"/>
    </w:rPr>
  </w:style>
  <w:style w:type="character" w:customStyle="1" w:styleId="WW8Num11z0">
    <w:name w:val="WW8Num11z0"/>
    <w:rsid w:val="005B0CDE"/>
    <w:rPr>
      <w:rFonts w:cs="Times New Roman"/>
    </w:rPr>
  </w:style>
  <w:style w:type="character" w:customStyle="1" w:styleId="WW8Num12z0">
    <w:name w:val="WW8Num12z0"/>
    <w:rsid w:val="005B0CDE"/>
    <w:rPr>
      <w:rFonts w:ascii="Times New Roman" w:hAnsi="Times New Roman" w:cs="Times New Roman"/>
      <w:sz w:val="24"/>
      <w:szCs w:val="24"/>
    </w:rPr>
  </w:style>
  <w:style w:type="character" w:customStyle="1" w:styleId="WW8Num13z0">
    <w:name w:val="WW8Num13z0"/>
    <w:rsid w:val="005B0CDE"/>
    <w:rPr>
      <w:rFonts w:cs="Times New Roman"/>
    </w:rPr>
  </w:style>
  <w:style w:type="character" w:customStyle="1" w:styleId="WW8Num14z0">
    <w:name w:val="WW8Num14z0"/>
    <w:rsid w:val="005B0CDE"/>
  </w:style>
  <w:style w:type="character" w:customStyle="1" w:styleId="WW8Num14z1">
    <w:name w:val="WW8Num14z1"/>
    <w:rsid w:val="005B0CDE"/>
  </w:style>
  <w:style w:type="character" w:customStyle="1" w:styleId="WW8Num14z2">
    <w:name w:val="WW8Num14z2"/>
    <w:rsid w:val="005B0CDE"/>
  </w:style>
  <w:style w:type="character" w:customStyle="1" w:styleId="WW8Num14z3">
    <w:name w:val="WW8Num14z3"/>
    <w:rsid w:val="005B0CDE"/>
  </w:style>
  <w:style w:type="character" w:customStyle="1" w:styleId="WW8Num14z4">
    <w:name w:val="WW8Num14z4"/>
    <w:rsid w:val="005B0CDE"/>
  </w:style>
  <w:style w:type="character" w:customStyle="1" w:styleId="WW8Num14z5">
    <w:name w:val="WW8Num14z5"/>
    <w:rsid w:val="005B0CDE"/>
  </w:style>
  <w:style w:type="character" w:customStyle="1" w:styleId="WW8Num14z6">
    <w:name w:val="WW8Num14z6"/>
    <w:rsid w:val="005B0CDE"/>
  </w:style>
  <w:style w:type="character" w:customStyle="1" w:styleId="WW8Num14z7">
    <w:name w:val="WW8Num14z7"/>
    <w:rsid w:val="005B0CDE"/>
  </w:style>
  <w:style w:type="character" w:customStyle="1" w:styleId="WW8Num14z8">
    <w:name w:val="WW8Num14z8"/>
    <w:rsid w:val="005B0CDE"/>
  </w:style>
  <w:style w:type="character" w:customStyle="1" w:styleId="WW8Num15z0">
    <w:name w:val="WW8Num15z0"/>
    <w:rsid w:val="005B0CDE"/>
    <w:rPr>
      <w:rFonts w:cs="Times New Roman"/>
    </w:rPr>
  </w:style>
  <w:style w:type="character" w:customStyle="1" w:styleId="WW8Num16z0">
    <w:name w:val="WW8Num16z0"/>
    <w:rsid w:val="005B0CDE"/>
  </w:style>
  <w:style w:type="character" w:customStyle="1" w:styleId="WW8Num16z1">
    <w:name w:val="WW8Num16z1"/>
    <w:rsid w:val="005B0CDE"/>
  </w:style>
  <w:style w:type="character" w:customStyle="1" w:styleId="WW8Num16z2">
    <w:name w:val="WW8Num16z2"/>
    <w:rsid w:val="005B0CDE"/>
  </w:style>
  <w:style w:type="character" w:customStyle="1" w:styleId="WW8Num16z3">
    <w:name w:val="WW8Num16z3"/>
    <w:rsid w:val="005B0CDE"/>
  </w:style>
  <w:style w:type="character" w:customStyle="1" w:styleId="WW8Num16z4">
    <w:name w:val="WW8Num16z4"/>
    <w:rsid w:val="005B0CDE"/>
  </w:style>
  <w:style w:type="character" w:customStyle="1" w:styleId="WW8Num16z5">
    <w:name w:val="WW8Num16z5"/>
    <w:rsid w:val="005B0CDE"/>
  </w:style>
  <w:style w:type="character" w:customStyle="1" w:styleId="WW8Num16z6">
    <w:name w:val="WW8Num16z6"/>
    <w:rsid w:val="005B0CDE"/>
  </w:style>
  <w:style w:type="character" w:customStyle="1" w:styleId="WW8Num16z7">
    <w:name w:val="WW8Num16z7"/>
    <w:rsid w:val="005B0CDE"/>
  </w:style>
  <w:style w:type="character" w:customStyle="1" w:styleId="WW8Num16z8">
    <w:name w:val="WW8Num16z8"/>
    <w:rsid w:val="005B0CDE"/>
  </w:style>
  <w:style w:type="character" w:customStyle="1" w:styleId="WW8Num17z0">
    <w:name w:val="WW8Num17z0"/>
    <w:rsid w:val="005B0CDE"/>
    <w:rPr>
      <w:rFonts w:cs="Times New Roman"/>
    </w:rPr>
  </w:style>
  <w:style w:type="character" w:customStyle="1" w:styleId="WW8Num18z0">
    <w:name w:val="WW8Num18z0"/>
    <w:rsid w:val="005B0CDE"/>
    <w:rPr>
      <w:rFonts w:ascii="Symbol" w:hAnsi="Symbol" w:cs="Symbol"/>
    </w:rPr>
  </w:style>
  <w:style w:type="character" w:customStyle="1" w:styleId="WW8Num18z1">
    <w:name w:val="WW8Num18z1"/>
    <w:rsid w:val="005B0CDE"/>
    <w:rPr>
      <w:rFonts w:ascii="Courier New" w:hAnsi="Courier New" w:cs="Courier New"/>
    </w:rPr>
  </w:style>
  <w:style w:type="character" w:customStyle="1" w:styleId="WW8Num18z2">
    <w:name w:val="WW8Num18z2"/>
    <w:rsid w:val="005B0CDE"/>
    <w:rPr>
      <w:rFonts w:ascii="Wingdings" w:hAnsi="Wingdings" w:cs="Wingdings"/>
    </w:rPr>
  </w:style>
  <w:style w:type="character" w:customStyle="1" w:styleId="1fc">
    <w:name w:val="Основной шрифт абзаца1"/>
    <w:rsid w:val="005B0CDE"/>
  </w:style>
  <w:style w:type="paragraph" w:customStyle="1" w:styleId="1fd">
    <w:name w:val="Заголовок1"/>
    <w:basedOn w:val="a0"/>
    <w:next w:val="a5"/>
    <w:rsid w:val="005B0CDE"/>
    <w:pPr>
      <w:widowControl w:val="0"/>
      <w:autoSpaceDE w:val="0"/>
      <w:jc w:val="center"/>
    </w:pPr>
    <w:rPr>
      <w:rFonts w:ascii="Calibri" w:hAnsi="Calibri" w:cs="Calibri"/>
      <w:lang w:eastAsia="zh-CN"/>
    </w:rPr>
  </w:style>
  <w:style w:type="paragraph" w:customStyle="1" w:styleId="2f2">
    <w:name w:val="Указатель2"/>
    <w:basedOn w:val="a0"/>
    <w:rsid w:val="005B0CDE"/>
    <w:pPr>
      <w:suppressLineNumbers/>
      <w:spacing w:after="200" w:line="276" w:lineRule="auto"/>
    </w:pPr>
    <w:rPr>
      <w:rFonts w:ascii="Calibri" w:hAnsi="Calibri" w:cs="Lohit Hindi"/>
      <w:sz w:val="22"/>
      <w:szCs w:val="22"/>
      <w:lang w:eastAsia="zh-CN"/>
    </w:rPr>
  </w:style>
  <w:style w:type="paragraph" w:customStyle="1" w:styleId="1fe">
    <w:name w:val="Название объекта1"/>
    <w:basedOn w:val="a0"/>
    <w:rsid w:val="005B0CDE"/>
    <w:pPr>
      <w:suppressLineNumbers/>
      <w:spacing w:before="120" w:after="120" w:line="276" w:lineRule="auto"/>
    </w:pPr>
    <w:rPr>
      <w:rFonts w:ascii="Calibri" w:hAnsi="Calibri" w:cs="Lohit Hindi"/>
      <w:i/>
      <w:iCs/>
      <w:lang w:eastAsia="zh-CN"/>
    </w:rPr>
  </w:style>
  <w:style w:type="paragraph" w:customStyle="1" w:styleId="1ff">
    <w:name w:val="Указатель1"/>
    <w:basedOn w:val="a0"/>
    <w:rsid w:val="005B0CDE"/>
    <w:pPr>
      <w:suppressLineNumbers/>
      <w:spacing w:after="200" w:line="276" w:lineRule="auto"/>
    </w:pPr>
    <w:rPr>
      <w:rFonts w:ascii="Calibri" w:hAnsi="Calibri" w:cs="Lohit Hindi"/>
      <w:sz w:val="22"/>
      <w:szCs w:val="22"/>
      <w:lang w:eastAsia="zh-CN"/>
    </w:rPr>
  </w:style>
  <w:style w:type="paragraph" w:customStyle="1" w:styleId="221">
    <w:name w:val="Основной текст с отступом 22"/>
    <w:basedOn w:val="a0"/>
    <w:rsid w:val="005B0CDE"/>
    <w:pPr>
      <w:tabs>
        <w:tab w:val="left" w:pos="720"/>
      </w:tabs>
      <w:autoSpaceDE w:val="0"/>
      <w:spacing w:before="57"/>
      <w:ind w:left="720" w:hanging="720"/>
      <w:jc w:val="both"/>
    </w:pPr>
    <w:rPr>
      <w:rFonts w:ascii="Calibri" w:hAnsi="Calibri" w:cs="Calibri"/>
      <w:lang w:eastAsia="zh-CN"/>
    </w:rPr>
  </w:style>
  <w:style w:type="paragraph" w:customStyle="1" w:styleId="1ff0">
    <w:name w:val="Маркированный список1"/>
    <w:basedOn w:val="a0"/>
    <w:rsid w:val="005B0CDE"/>
    <w:pPr>
      <w:widowControl w:val="0"/>
      <w:spacing w:after="60"/>
      <w:jc w:val="both"/>
    </w:pPr>
    <w:rPr>
      <w:rFonts w:ascii="Calibri" w:hAnsi="Calibri" w:cs="Calibri"/>
      <w:color w:val="000000"/>
      <w:lang w:eastAsia="zh-CN"/>
    </w:rPr>
  </w:style>
  <w:style w:type="paragraph" w:customStyle="1" w:styleId="1ff1">
    <w:name w:val="Дата1"/>
    <w:basedOn w:val="a0"/>
    <w:next w:val="a0"/>
    <w:rsid w:val="005B0CDE"/>
    <w:pPr>
      <w:spacing w:after="60"/>
      <w:jc w:val="both"/>
    </w:pPr>
    <w:rPr>
      <w:rFonts w:ascii="Calibri" w:hAnsi="Calibri" w:cs="Calibri"/>
      <w:lang w:eastAsia="zh-CN"/>
    </w:rPr>
  </w:style>
  <w:style w:type="paragraph" w:customStyle="1" w:styleId="223">
    <w:name w:val="Основной текст 22"/>
    <w:basedOn w:val="a0"/>
    <w:rsid w:val="005B0CDE"/>
    <w:rPr>
      <w:rFonts w:ascii="Calibri" w:hAnsi="Calibri" w:cs="Calibri"/>
      <w:lang w:eastAsia="zh-CN"/>
    </w:rPr>
  </w:style>
  <w:style w:type="paragraph" w:customStyle="1" w:styleId="1ff2">
    <w:name w:val="Схема документа1"/>
    <w:basedOn w:val="a0"/>
    <w:rsid w:val="005B0CDE"/>
    <w:pPr>
      <w:shd w:val="clear" w:color="auto" w:fill="000080"/>
    </w:pPr>
    <w:rPr>
      <w:rFonts w:ascii="Calibri" w:hAnsi="Calibri" w:cs="Calibri"/>
      <w:sz w:val="2"/>
      <w:szCs w:val="2"/>
      <w:lang w:eastAsia="zh-CN"/>
    </w:rPr>
  </w:style>
  <w:style w:type="paragraph" w:customStyle="1" w:styleId="313">
    <w:name w:val="Основной текст 31"/>
    <w:basedOn w:val="a0"/>
    <w:rsid w:val="005B0CDE"/>
    <w:pPr>
      <w:spacing w:after="120"/>
    </w:pPr>
    <w:rPr>
      <w:rFonts w:ascii="Calibri" w:hAnsi="Calibri" w:cs="Calibri"/>
      <w:sz w:val="16"/>
      <w:szCs w:val="16"/>
      <w:lang w:eastAsia="zh-CN"/>
    </w:rPr>
  </w:style>
  <w:style w:type="paragraph" w:customStyle="1" w:styleId="1ff3">
    <w:name w:val="Текст1"/>
    <w:basedOn w:val="a0"/>
    <w:rsid w:val="005B0CDE"/>
    <w:rPr>
      <w:rFonts w:ascii="Courier New" w:hAnsi="Courier New" w:cs="Courier New"/>
      <w:sz w:val="20"/>
      <w:szCs w:val="20"/>
      <w:lang w:eastAsia="zh-CN"/>
    </w:rPr>
  </w:style>
  <w:style w:type="paragraph" w:customStyle="1" w:styleId="1ff4">
    <w:name w:val="Нумерованный список1"/>
    <w:basedOn w:val="a0"/>
    <w:rsid w:val="005B0CDE"/>
    <w:pPr>
      <w:tabs>
        <w:tab w:val="left" w:pos="360"/>
      </w:tabs>
      <w:spacing w:after="60"/>
      <w:ind w:left="360" w:hanging="360"/>
      <w:jc w:val="both"/>
    </w:pPr>
    <w:rPr>
      <w:rFonts w:ascii="Calibri" w:hAnsi="Calibri" w:cs="Calibri"/>
      <w:lang w:eastAsia="zh-CN"/>
    </w:rPr>
  </w:style>
  <w:style w:type="paragraph" w:customStyle="1" w:styleId="1ff5">
    <w:name w:val="Заголовок записки1"/>
    <w:basedOn w:val="a0"/>
    <w:next w:val="a0"/>
    <w:rsid w:val="005B0CDE"/>
    <w:pPr>
      <w:spacing w:after="60"/>
      <w:jc w:val="both"/>
    </w:pPr>
    <w:rPr>
      <w:rFonts w:ascii="Calibri" w:hAnsi="Calibri" w:cs="Calibri"/>
      <w:lang w:eastAsia="zh-CN"/>
    </w:rPr>
  </w:style>
  <w:style w:type="paragraph" w:customStyle="1" w:styleId="1ff6">
    <w:name w:val="Красная строка1"/>
    <w:basedOn w:val="a5"/>
    <w:rsid w:val="005B0CDE"/>
    <w:pPr>
      <w:keepNext w:val="0"/>
      <w:spacing w:after="120"/>
      <w:ind w:firstLine="210"/>
    </w:pPr>
    <w:rPr>
      <w:rFonts w:ascii="Calibri" w:hAnsi="Calibri" w:cs="Calibri"/>
      <w:sz w:val="20"/>
      <w:lang w:eastAsia="zh-CN"/>
    </w:rPr>
  </w:style>
  <w:style w:type="paragraph" w:customStyle="1" w:styleId="215">
    <w:name w:val="Красная строка 21"/>
    <w:basedOn w:val="a7"/>
    <w:rsid w:val="005B0CDE"/>
    <w:pPr>
      <w:tabs>
        <w:tab w:val="left" w:pos="0"/>
      </w:tabs>
      <w:spacing w:after="120"/>
      <w:ind w:left="283" w:firstLine="210"/>
      <w:jc w:val="left"/>
    </w:pPr>
    <w:rPr>
      <w:rFonts w:ascii="Calibri" w:hAnsi="Calibri" w:cs="Calibri"/>
      <w:i w:val="0"/>
      <w:iCs w:val="0"/>
      <w:color w:val="auto"/>
      <w:sz w:val="20"/>
      <w:szCs w:val="20"/>
      <w:lang w:val="en-GB" w:eastAsia="zh-CN"/>
    </w:rPr>
  </w:style>
  <w:style w:type="paragraph" w:customStyle="1" w:styleId="affff0">
    <w:name w:val="Заголовок таблицы"/>
    <w:basedOn w:val="afff4"/>
    <w:rsid w:val="005B0CDE"/>
    <w:pPr>
      <w:widowControl/>
      <w:suppressAutoHyphens w:val="0"/>
      <w:spacing w:after="200" w:line="276" w:lineRule="auto"/>
      <w:jc w:val="center"/>
    </w:pPr>
    <w:rPr>
      <w:rFonts w:ascii="Calibri" w:eastAsia="Times New Roman" w:hAnsi="Calibri" w:cs="Calibri"/>
      <w:b/>
      <w:bCs/>
      <w:color w:val="auto"/>
      <w:sz w:val="22"/>
      <w:szCs w:val="22"/>
      <w:lang w:val="ru-RU" w:eastAsia="zh-CN" w:bidi="ar-SA"/>
    </w:rPr>
  </w:style>
  <w:style w:type="paragraph" w:customStyle="1" w:styleId="1ff7">
    <w:name w:val="Цитата1"/>
    <w:basedOn w:val="a0"/>
    <w:rsid w:val="005B0CDE"/>
    <w:pPr>
      <w:spacing w:after="283" w:line="276" w:lineRule="auto"/>
      <w:ind w:left="567" w:right="567"/>
    </w:pPr>
    <w:rPr>
      <w:rFonts w:ascii="Calibri" w:hAnsi="Calibri" w:cs="Calibri"/>
      <w:sz w:val="22"/>
      <w:szCs w:val="22"/>
      <w:lang w:eastAsia="zh-CN"/>
    </w:rPr>
  </w:style>
  <w:style w:type="paragraph" w:customStyle="1" w:styleId="2f3">
    <w:name w:val="Цитата2"/>
    <w:basedOn w:val="a0"/>
    <w:rsid w:val="005B0CDE"/>
    <w:pPr>
      <w:spacing w:after="283" w:line="276" w:lineRule="auto"/>
      <w:ind w:left="567" w:right="567"/>
    </w:pPr>
    <w:rPr>
      <w:rFonts w:ascii="Calibri" w:hAnsi="Calibri" w:cs="Calibri"/>
      <w:sz w:val="22"/>
      <w:szCs w:val="22"/>
      <w:lang w:eastAsia="zh-CN"/>
    </w:rPr>
  </w:style>
  <w:style w:type="character" w:customStyle="1" w:styleId="1ff8">
    <w:name w:val="Красная строка Знак1"/>
    <w:rsid w:val="005B0CDE"/>
    <w:rPr>
      <w:rFonts w:ascii="Calibri" w:eastAsia="Times New Roman" w:hAnsi="Calibri" w:cs="Calibri"/>
      <w:sz w:val="24"/>
      <w:szCs w:val="24"/>
      <w:lang w:eastAsia="zh-CN"/>
    </w:rPr>
  </w:style>
  <w:style w:type="character" w:customStyle="1" w:styleId="216">
    <w:name w:val="Красная строка 2 Знак1"/>
    <w:rsid w:val="005B0CDE"/>
    <w:rPr>
      <w:rFonts w:ascii="Calibri" w:eastAsia="Times New Roman" w:hAnsi="Calibri" w:cs="Calibri"/>
      <w:sz w:val="24"/>
      <w:szCs w:val="24"/>
      <w:lang w:eastAsia="zh-CN"/>
    </w:rPr>
  </w:style>
  <w:style w:type="paragraph" w:customStyle="1" w:styleId="1ff9">
    <w:name w:val="Стиль 1"/>
    <w:basedOn w:val="a0"/>
    <w:rsid w:val="005B0CDE"/>
    <w:pPr>
      <w:shd w:val="clear" w:color="auto" w:fill="FFFFFF"/>
      <w:suppressAutoHyphens/>
      <w:autoSpaceDE w:val="0"/>
    </w:pPr>
    <w:rPr>
      <w:color w:val="000000"/>
      <w:sz w:val="28"/>
      <w:szCs w:val="28"/>
      <w:lang w:eastAsia="ar-SA"/>
    </w:rPr>
  </w:style>
  <w:style w:type="character" w:customStyle="1" w:styleId="18">
    <w:name w:val="Обычный1 Знак"/>
    <w:link w:val="17"/>
    <w:locked/>
    <w:rsid w:val="005B0CDE"/>
    <w:rPr>
      <w:sz w:val="24"/>
      <w:szCs w:val="24"/>
      <w:lang w:val="ru-RU" w:eastAsia="ru-RU" w:bidi="ar-SA"/>
    </w:rPr>
  </w:style>
  <w:style w:type="numbering" w:customStyle="1" w:styleId="47">
    <w:name w:val="Нет списка4"/>
    <w:next w:val="a3"/>
    <w:uiPriority w:val="99"/>
    <w:semiHidden/>
    <w:unhideWhenUsed/>
    <w:rsid w:val="00E36769"/>
  </w:style>
  <w:style w:type="numbering" w:customStyle="1" w:styleId="121">
    <w:name w:val="Нет списка12"/>
    <w:next w:val="a3"/>
    <w:uiPriority w:val="99"/>
    <w:semiHidden/>
    <w:unhideWhenUsed/>
    <w:rsid w:val="00E36769"/>
  </w:style>
  <w:style w:type="character" w:customStyle="1" w:styleId="Heading1Char">
    <w:name w:val="Heading 1 Char"/>
    <w:locked/>
    <w:rsid w:val="00E36769"/>
    <w:rPr>
      <w:rFonts w:cs="Times New Roman"/>
      <w:b/>
      <w:bCs/>
      <w:sz w:val="24"/>
      <w:szCs w:val="24"/>
      <w:lang w:val="ru-RU" w:eastAsia="ru-RU"/>
    </w:rPr>
  </w:style>
  <w:style w:type="character" w:customStyle="1" w:styleId="HTML0">
    <w:name w:val="Стандартный HTML Знак"/>
    <w:link w:val="HTML"/>
    <w:uiPriority w:val="99"/>
    <w:rsid w:val="00E36769"/>
    <w:rPr>
      <w:rFonts w:ascii="Courier New" w:hAnsi="Courier New" w:cs="Courier New"/>
      <w:color w:val="000000"/>
    </w:rPr>
  </w:style>
  <w:style w:type="character" w:customStyle="1" w:styleId="aff0">
    <w:name w:val="Текст Знак"/>
    <w:link w:val="aff"/>
    <w:rsid w:val="00E36769"/>
    <w:rPr>
      <w:rFonts w:ascii="Courier New" w:hAnsi="Courier New" w:cs="Courier New"/>
    </w:rPr>
  </w:style>
  <w:style w:type="character" w:customStyle="1" w:styleId="aff4">
    <w:name w:val="Заголовок записки Знак"/>
    <w:link w:val="aff3"/>
    <w:rsid w:val="00E36769"/>
    <w:rPr>
      <w:sz w:val="24"/>
      <w:szCs w:val="24"/>
    </w:rPr>
  </w:style>
  <w:style w:type="table" w:customStyle="1" w:styleId="2f4">
    <w:name w:val="Сетка таблицы2"/>
    <w:basedOn w:val="a2"/>
    <w:next w:val="ad"/>
    <w:rsid w:val="00E36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Красная строка Знак"/>
    <w:link w:val="aff6"/>
    <w:rsid w:val="00E36769"/>
  </w:style>
  <w:style w:type="character" w:customStyle="1" w:styleId="2b">
    <w:name w:val="Красная строка 2 Знак"/>
    <w:link w:val="2a"/>
    <w:rsid w:val="00E36769"/>
    <w:rPr>
      <w:lang w:val="en-GB"/>
    </w:rPr>
  </w:style>
  <w:style w:type="character" w:customStyle="1" w:styleId="affe">
    <w:name w:val="Текст выноски Знак"/>
    <w:link w:val="affd"/>
    <w:rsid w:val="00E36769"/>
    <w:rPr>
      <w:rFonts w:ascii="Segoe UI" w:hAnsi="Segoe UI" w:cs="Segoe UI"/>
      <w:sz w:val="18"/>
      <w:szCs w:val="18"/>
    </w:rPr>
  </w:style>
  <w:style w:type="character" w:customStyle="1" w:styleId="afff9">
    <w:name w:val="Текст примечания Знак"/>
    <w:link w:val="afff8"/>
    <w:uiPriority w:val="99"/>
    <w:rsid w:val="00E36769"/>
    <w:rPr>
      <w:rFonts w:ascii="Arial" w:eastAsia="Calibri" w:hAnsi="Arial" w:cs="Arial"/>
    </w:rPr>
  </w:style>
  <w:style w:type="character" w:customStyle="1" w:styleId="afffb">
    <w:name w:val="Тема примечания Знак"/>
    <w:link w:val="afffa"/>
    <w:uiPriority w:val="99"/>
    <w:rsid w:val="00E36769"/>
    <w:rPr>
      <w:rFonts w:ascii="Calibri" w:hAnsi="Calibri"/>
      <w:b/>
      <w:bCs/>
      <w:lang w:eastAsia="en-US"/>
    </w:rPr>
  </w:style>
  <w:style w:type="paragraph" w:styleId="affff1">
    <w:name w:val="endnote text"/>
    <w:basedOn w:val="a0"/>
    <w:link w:val="affff2"/>
    <w:rsid w:val="00E36769"/>
    <w:rPr>
      <w:sz w:val="20"/>
      <w:szCs w:val="20"/>
    </w:rPr>
  </w:style>
  <w:style w:type="character" w:customStyle="1" w:styleId="affff2">
    <w:name w:val="Текст концевой сноски Знак"/>
    <w:basedOn w:val="a1"/>
    <w:link w:val="affff1"/>
    <w:rsid w:val="00E36769"/>
  </w:style>
  <w:style w:type="character" w:styleId="affff3">
    <w:name w:val="endnote reference"/>
    <w:rsid w:val="00E36769"/>
    <w:rPr>
      <w:vertAlign w:val="superscript"/>
    </w:rPr>
  </w:style>
  <w:style w:type="character" w:customStyle="1" w:styleId="affff4">
    <w:name w:val="Символ сноски"/>
    <w:rsid w:val="00280BAF"/>
    <w:rPr>
      <w:vertAlign w:val="superscript"/>
    </w:rPr>
  </w:style>
  <w:style w:type="character" w:customStyle="1" w:styleId="codename">
    <w:name w:val="code_name"/>
    <w:rsid w:val="00F60A26"/>
  </w:style>
  <w:style w:type="character" w:customStyle="1" w:styleId="i-text-lowcase">
    <w:name w:val="i-text-lowcase"/>
    <w:basedOn w:val="a1"/>
    <w:rsid w:val="009D273B"/>
  </w:style>
  <w:style w:type="paragraph" w:customStyle="1" w:styleId="msonormal0">
    <w:name w:val="msonormal"/>
    <w:basedOn w:val="a0"/>
    <w:rsid w:val="009D273B"/>
    <w:pPr>
      <w:spacing w:before="100" w:beforeAutospacing="1" w:after="100" w:afterAutospacing="1"/>
    </w:pPr>
  </w:style>
  <w:style w:type="paragraph" w:customStyle="1" w:styleId="xl124">
    <w:name w:val="xl124"/>
    <w:basedOn w:val="a0"/>
    <w:rsid w:val="009D273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0"/>
      <w:szCs w:val="20"/>
    </w:rPr>
  </w:style>
  <w:style w:type="paragraph" w:customStyle="1" w:styleId="xl125">
    <w:name w:val="xl125"/>
    <w:basedOn w:val="a0"/>
    <w:rsid w:val="009D273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0"/>
      <w:szCs w:val="20"/>
    </w:rPr>
  </w:style>
  <w:style w:type="paragraph" w:customStyle="1" w:styleId="xl127">
    <w:name w:val="xl127"/>
    <w:basedOn w:val="a0"/>
    <w:rsid w:val="009D27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rPr>
  </w:style>
  <w:style w:type="paragraph" w:customStyle="1" w:styleId="xl129">
    <w:name w:val="xl129"/>
    <w:basedOn w:val="a0"/>
    <w:rsid w:val="009D27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0"/>
    <w:rsid w:val="009D27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131">
    <w:name w:val="xl131"/>
    <w:basedOn w:val="a0"/>
    <w:rsid w:val="009D27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olor w:val="000000"/>
      <w:sz w:val="20"/>
      <w:szCs w:val="20"/>
    </w:rPr>
  </w:style>
  <w:style w:type="paragraph" w:customStyle="1" w:styleId="xl132">
    <w:name w:val="xl132"/>
    <w:basedOn w:val="a0"/>
    <w:rsid w:val="009D273B"/>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hAnsi="Calibri"/>
      <w:color w:val="000000"/>
      <w:sz w:val="20"/>
      <w:szCs w:val="20"/>
    </w:rPr>
  </w:style>
  <w:style w:type="paragraph" w:customStyle="1" w:styleId="xl135">
    <w:name w:val="xl135"/>
    <w:basedOn w:val="a0"/>
    <w:rsid w:val="009D27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222222"/>
      <w:sz w:val="20"/>
      <w:szCs w:val="20"/>
    </w:rPr>
  </w:style>
  <w:style w:type="paragraph" w:customStyle="1" w:styleId="xl136">
    <w:name w:val="xl136"/>
    <w:basedOn w:val="a0"/>
    <w:rsid w:val="009D27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333333"/>
      <w:sz w:val="20"/>
      <w:szCs w:val="20"/>
    </w:rPr>
  </w:style>
  <w:style w:type="paragraph" w:customStyle="1" w:styleId="xl137">
    <w:name w:val="xl137"/>
    <w:basedOn w:val="a0"/>
    <w:rsid w:val="009D27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138">
    <w:name w:val="xl138"/>
    <w:basedOn w:val="a0"/>
    <w:rsid w:val="009D27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sz w:val="20"/>
      <w:szCs w:val="20"/>
    </w:rPr>
  </w:style>
  <w:style w:type="paragraph" w:customStyle="1" w:styleId="xl139">
    <w:name w:val="xl139"/>
    <w:basedOn w:val="a0"/>
    <w:rsid w:val="009D273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ascii="Calibri" w:hAnsi="Calibri"/>
      <w:color w:val="000000"/>
      <w:sz w:val="20"/>
      <w:szCs w:val="20"/>
    </w:rPr>
  </w:style>
  <w:style w:type="paragraph" w:customStyle="1" w:styleId="xl21">
    <w:name w:val="xl21"/>
    <w:basedOn w:val="a0"/>
    <w:rsid w:val="009D273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ascii="Calibri" w:hAnsi="Calibri"/>
      <w:sz w:val="20"/>
      <w:szCs w:val="20"/>
    </w:rPr>
  </w:style>
  <w:style w:type="paragraph" w:customStyle="1" w:styleId="xl22">
    <w:name w:val="xl22"/>
    <w:basedOn w:val="a0"/>
    <w:rsid w:val="009D273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0"/>
      <w:szCs w:val="20"/>
    </w:rPr>
  </w:style>
  <w:style w:type="paragraph" w:customStyle="1" w:styleId="xl23">
    <w:name w:val="xl23"/>
    <w:basedOn w:val="a0"/>
    <w:rsid w:val="009D273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0"/>
      <w:szCs w:val="20"/>
    </w:rPr>
  </w:style>
  <w:style w:type="paragraph" w:customStyle="1" w:styleId="xl24">
    <w:name w:val="xl24"/>
    <w:basedOn w:val="a0"/>
    <w:rsid w:val="009D27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0"/>
      <w:szCs w:val="20"/>
    </w:rPr>
  </w:style>
  <w:style w:type="paragraph" w:customStyle="1" w:styleId="xl25">
    <w:name w:val="xl25"/>
    <w:basedOn w:val="a0"/>
    <w:rsid w:val="009D27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Calibri" w:hAnsi="Calibri"/>
      <w:sz w:val="20"/>
      <w:szCs w:val="20"/>
    </w:rPr>
  </w:style>
  <w:style w:type="paragraph" w:customStyle="1" w:styleId="xl112">
    <w:name w:val="xl112"/>
    <w:basedOn w:val="a0"/>
    <w:rsid w:val="009D273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16"/>
      <w:szCs w:val="16"/>
    </w:rPr>
  </w:style>
  <w:style w:type="paragraph" w:customStyle="1" w:styleId="xl113">
    <w:name w:val="xl113"/>
    <w:basedOn w:val="a0"/>
    <w:rsid w:val="009D273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0"/>
      <w:szCs w:val="20"/>
    </w:rPr>
  </w:style>
  <w:style w:type="paragraph" w:customStyle="1" w:styleId="xl114">
    <w:name w:val="xl114"/>
    <w:basedOn w:val="a0"/>
    <w:rsid w:val="009D27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115">
    <w:name w:val="xl115"/>
    <w:basedOn w:val="a0"/>
    <w:rsid w:val="009D27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0"/>
      <w:szCs w:val="20"/>
    </w:rPr>
  </w:style>
  <w:style w:type="paragraph" w:customStyle="1" w:styleId="xl116">
    <w:name w:val="xl116"/>
    <w:basedOn w:val="a0"/>
    <w:rsid w:val="009D27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раздел"/>
    <w:basedOn w:val="a0"/>
    <w:next w:val="-0"/>
    <w:rsid w:val="00743843"/>
    <w:pPr>
      <w:keepNext/>
      <w:numPr>
        <w:numId w:val="16"/>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743843"/>
    <w:pPr>
      <w:numPr>
        <w:ilvl w:val="1"/>
        <w:numId w:val="16"/>
      </w:numPr>
      <w:jc w:val="both"/>
    </w:pPr>
  </w:style>
  <w:style w:type="paragraph" w:customStyle="1" w:styleId="-1">
    <w:name w:val="Контракт-подпункт"/>
    <w:basedOn w:val="a0"/>
    <w:rsid w:val="00743843"/>
    <w:pPr>
      <w:numPr>
        <w:ilvl w:val="2"/>
        <w:numId w:val="16"/>
      </w:numPr>
      <w:jc w:val="both"/>
    </w:pPr>
  </w:style>
  <w:style w:type="paragraph" w:customStyle="1" w:styleId="-2">
    <w:name w:val="Контракт-подподпункт"/>
    <w:basedOn w:val="a0"/>
    <w:rsid w:val="00743843"/>
    <w:pPr>
      <w:numPr>
        <w:ilvl w:val="3"/>
        <w:numId w:val="16"/>
      </w:numPr>
      <w:jc w:val="both"/>
    </w:pPr>
  </w:style>
  <w:style w:type="paragraph" w:customStyle="1" w:styleId="55">
    <w:name w:val="Абзац списка5"/>
    <w:basedOn w:val="a0"/>
    <w:rsid w:val="00E031D3"/>
    <w:pPr>
      <w:spacing w:after="200" w:line="276" w:lineRule="auto"/>
      <w:ind w:left="720"/>
    </w:pPr>
    <w:rPr>
      <w:rFonts w:ascii="Calibri" w:hAnsi="Calibri"/>
      <w:sz w:val="22"/>
      <w:szCs w:val="22"/>
      <w:lang w:val="x-none" w:eastAsia="x-none"/>
    </w:rPr>
  </w:style>
  <w:style w:type="paragraph" w:customStyle="1" w:styleId="1ffa">
    <w:name w:val="Знак1"/>
    <w:basedOn w:val="a0"/>
    <w:rsid w:val="00E031D3"/>
    <w:pPr>
      <w:widowControl w:val="0"/>
      <w:adjustRightInd w:val="0"/>
      <w:spacing w:after="160" w:line="240" w:lineRule="exact"/>
      <w:jc w:val="right"/>
    </w:pPr>
    <w:rPr>
      <w:rFonts w:ascii="Arial" w:hAnsi="Arial" w:cs="Arial"/>
      <w:sz w:val="20"/>
      <w:szCs w:val="20"/>
      <w:lang w:val="en-GB" w:eastAsia="en-US"/>
    </w:rPr>
  </w:style>
  <w:style w:type="paragraph" w:customStyle="1" w:styleId="2f5">
    <w:name w:val="Стиль_таб2"/>
    <w:basedOn w:val="a0"/>
    <w:semiHidden/>
    <w:rsid w:val="00E031D3"/>
    <w:pPr>
      <w:widowControl w:val="0"/>
      <w:spacing w:before="120" w:after="120"/>
      <w:jc w:val="both"/>
    </w:pPr>
    <w:rPr>
      <w:szCs w:val="20"/>
    </w:rPr>
  </w:style>
  <w:style w:type="paragraph" w:customStyle="1" w:styleId="HEADERTEXT">
    <w:name w:val=".HEADERTEXT"/>
    <w:uiPriority w:val="99"/>
    <w:rsid w:val="00E031D3"/>
    <w:pPr>
      <w:widowControl w:val="0"/>
      <w:autoSpaceDE w:val="0"/>
      <w:autoSpaceDN w:val="0"/>
      <w:adjustRightInd w:val="0"/>
    </w:pPr>
    <w:rPr>
      <w:rFonts w:ascii="Arial" w:hAnsi="Arial" w:cs="Arial"/>
      <w:color w:val="2B4279"/>
      <w:sz w:val="22"/>
      <w:szCs w:val="22"/>
    </w:rPr>
  </w:style>
  <w:style w:type="paragraph" w:customStyle="1" w:styleId="a">
    <w:name w:val="Пункты"/>
    <w:basedOn w:val="2"/>
    <w:link w:val="affff5"/>
    <w:qFormat/>
    <w:rsid w:val="00E031D3"/>
    <w:pPr>
      <w:numPr>
        <w:ilvl w:val="1"/>
        <w:numId w:val="20"/>
      </w:numPr>
      <w:tabs>
        <w:tab w:val="left" w:pos="1134"/>
      </w:tabs>
      <w:spacing w:before="120" w:after="0"/>
      <w:jc w:val="both"/>
    </w:pPr>
    <w:rPr>
      <w:rFonts w:ascii="Times New Roman" w:hAnsi="Times New Roman" w:cs="Times New Roman"/>
      <w:b w:val="0"/>
      <w:i w:val="0"/>
      <w:color w:val="000000"/>
      <w:sz w:val="20"/>
      <w:lang w:val="x-none" w:eastAsia="x-none"/>
    </w:rPr>
  </w:style>
  <w:style w:type="character" w:customStyle="1" w:styleId="affff5">
    <w:name w:val="Пункты Знак"/>
    <w:link w:val="a"/>
    <w:rsid w:val="00E031D3"/>
    <w:rPr>
      <w:bCs/>
      <w:iCs/>
      <w:color w:val="000000"/>
      <w:szCs w:val="28"/>
      <w:lang w:val="x-none" w:eastAsia="x-none"/>
    </w:rPr>
  </w:style>
  <w:style w:type="character" w:customStyle="1" w:styleId="FontStyle12">
    <w:name w:val="Font Style12"/>
    <w:uiPriority w:val="99"/>
    <w:rsid w:val="00E031D3"/>
    <w:rPr>
      <w:rFonts w:ascii="Times New Roman" w:hAnsi="Times New Roman" w:cs="Times New Roman"/>
      <w:b/>
      <w:bCs/>
      <w:sz w:val="22"/>
      <w:szCs w:val="22"/>
    </w:rPr>
  </w:style>
  <w:style w:type="character" w:customStyle="1" w:styleId="s2">
    <w:name w:val="s2"/>
    <w:basedOn w:val="a1"/>
    <w:rsid w:val="00E031D3"/>
  </w:style>
  <w:style w:type="character" w:customStyle="1" w:styleId="s3">
    <w:name w:val="s3"/>
    <w:basedOn w:val="a1"/>
    <w:rsid w:val="00E031D3"/>
  </w:style>
  <w:style w:type="paragraph" w:customStyle="1" w:styleId="UNFORMATTEXT">
    <w:name w:val=".UNFORMATTEXT"/>
    <w:uiPriority w:val="99"/>
    <w:rsid w:val="00E031D3"/>
    <w:pPr>
      <w:widowControl w:val="0"/>
      <w:autoSpaceDE w:val="0"/>
      <w:autoSpaceDN w:val="0"/>
      <w:adjustRightInd w:val="0"/>
    </w:pPr>
    <w:rPr>
      <w:rFonts w:ascii="Courier New" w:hAnsi="Courier New" w:cs="Courier New"/>
      <w:sz w:val="24"/>
      <w:szCs w:val="24"/>
    </w:rPr>
  </w:style>
  <w:style w:type="paragraph" w:customStyle="1" w:styleId="affff6">
    <w:name w:val="Стиль"/>
    <w:rsid w:val="00E031D3"/>
  </w:style>
  <w:style w:type="character" w:customStyle="1" w:styleId="st1">
    <w:name w:val="st1"/>
    <w:rsid w:val="00E031D3"/>
  </w:style>
  <w:style w:type="character" w:customStyle="1" w:styleId="blk6">
    <w:name w:val="blk6"/>
    <w:rsid w:val="00E031D3"/>
    <w:rPr>
      <w:vanish w:val="0"/>
      <w:webHidden w:val="0"/>
      <w:specVanish w:val="0"/>
    </w:rPr>
  </w:style>
  <w:style w:type="character" w:customStyle="1" w:styleId="FontStyle13">
    <w:name w:val="Font Style13"/>
    <w:rsid w:val="00E031D3"/>
    <w:rPr>
      <w:rFonts w:ascii="Times New Roman" w:hAnsi="Times New Roman" w:cs="Times New Roman"/>
      <w:sz w:val="18"/>
      <w:szCs w:val="18"/>
    </w:rPr>
  </w:style>
  <w:style w:type="character" w:customStyle="1" w:styleId="affff7">
    <w:name w:val="Заголовок Знак"/>
    <w:rsid w:val="00E031D3"/>
    <w:rPr>
      <w:rFonts w:ascii="Times New Roman" w:eastAsia="Times New Roman" w:hAnsi="Times New Roman" w:cs="Times New Roman"/>
      <w:b/>
      <w:bCs/>
      <w:sz w:val="28"/>
      <w:szCs w:val="28"/>
      <w:lang w:eastAsia="ru-RU"/>
    </w:rPr>
  </w:style>
  <w:style w:type="paragraph" w:styleId="z-">
    <w:name w:val="HTML Top of Form"/>
    <w:basedOn w:val="a0"/>
    <w:next w:val="a0"/>
    <w:link w:val="z-0"/>
    <w:hidden/>
    <w:uiPriority w:val="99"/>
    <w:unhideWhenUsed/>
    <w:rsid w:val="00E031D3"/>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uiPriority w:val="99"/>
    <w:rsid w:val="00E031D3"/>
    <w:rPr>
      <w:rFonts w:ascii="Arial" w:hAnsi="Arial"/>
      <w:vanish/>
      <w:sz w:val="16"/>
      <w:szCs w:val="16"/>
      <w:lang w:val="x-none" w:eastAsia="x-none"/>
    </w:rPr>
  </w:style>
  <w:style w:type="paragraph" w:styleId="z-1">
    <w:name w:val="HTML Bottom of Form"/>
    <w:basedOn w:val="a0"/>
    <w:next w:val="a0"/>
    <w:link w:val="z-2"/>
    <w:hidden/>
    <w:uiPriority w:val="99"/>
    <w:unhideWhenUsed/>
    <w:rsid w:val="00E031D3"/>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uiPriority w:val="99"/>
    <w:rsid w:val="00E031D3"/>
    <w:rPr>
      <w:rFonts w:ascii="Arial" w:hAnsi="Arial"/>
      <w:vanish/>
      <w:sz w:val="16"/>
      <w:szCs w:val="16"/>
      <w:lang w:val="x-none" w:eastAsia="x-none"/>
    </w:rPr>
  </w:style>
  <w:style w:type="paragraph" w:customStyle="1" w:styleId="63">
    <w:name w:val="Абзац списка6"/>
    <w:basedOn w:val="a0"/>
    <w:rsid w:val="00EC631E"/>
    <w:pPr>
      <w:spacing w:after="200" w:line="276" w:lineRule="auto"/>
      <w:ind w:left="720"/>
    </w:pPr>
    <w:rPr>
      <w:rFonts w:ascii="Calibri" w:hAnsi="Calibri"/>
      <w:sz w:val="22"/>
      <w:szCs w:val="22"/>
      <w:lang w:val="x-none" w:eastAsia="x-none"/>
    </w:rPr>
  </w:style>
  <w:style w:type="paragraph" w:customStyle="1" w:styleId="1ffb">
    <w:name w:val="Знак1"/>
    <w:basedOn w:val="a0"/>
    <w:rsid w:val="00EC631E"/>
    <w:pPr>
      <w:widowControl w:val="0"/>
      <w:adjustRightInd w:val="0"/>
      <w:spacing w:after="160" w:line="240" w:lineRule="exact"/>
      <w:jc w:val="right"/>
    </w:pPr>
    <w:rPr>
      <w:rFonts w:ascii="Arial" w:hAnsi="Arial" w:cs="Arial"/>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87291">
      <w:bodyDiv w:val="1"/>
      <w:marLeft w:val="0"/>
      <w:marRight w:val="0"/>
      <w:marTop w:val="0"/>
      <w:marBottom w:val="0"/>
      <w:divBdr>
        <w:top w:val="none" w:sz="0" w:space="0" w:color="auto"/>
        <w:left w:val="none" w:sz="0" w:space="0" w:color="auto"/>
        <w:bottom w:val="none" w:sz="0" w:space="0" w:color="auto"/>
        <w:right w:val="none" w:sz="0" w:space="0" w:color="auto"/>
      </w:divBdr>
      <w:divsChild>
        <w:div w:id="1244070979">
          <w:marLeft w:val="0"/>
          <w:marRight w:val="0"/>
          <w:marTop w:val="0"/>
          <w:marBottom w:val="0"/>
          <w:divBdr>
            <w:top w:val="none" w:sz="0" w:space="0" w:color="auto"/>
            <w:left w:val="none" w:sz="0" w:space="0" w:color="auto"/>
            <w:bottom w:val="none" w:sz="0" w:space="0" w:color="auto"/>
            <w:right w:val="none" w:sz="0" w:space="0" w:color="auto"/>
          </w:divBdr>
        </w:div>
      </w:divsChild>
    </w:div>
    <w:div w:id="79642967">
      <w:bodyDiv w:val="1"/>
      <w:marLeft w:val="0"/>
      <w:marRight w:val="0"/>
      <w:marTop w:val="0"/>
      <w:marBottom w:val="0"/>
      <w:divBdr>
        <w:top w:val="none" w:sz="0" w:space="0" w:color="auto"/>
        <w:left w:val="none" w:sz="0" w:space="0" w:color="auto"/>
        <w:bottom w:val="none" w:sz="0" w:space="0" w:color="auto"/>
        <w:right w:val="none" w:sz="0" w:space="0" w:color="auto"/>
      </w:divBdr>
    </w:div>
    <w:div w:id="213153907">
      <w:bodyDiv w:val="1"/>
      <w:marLeft w:val="0"/>
      <w:marRight w:val="0"/>
      <w:marTop w:val="0"/>
      <w:marBottom w:val="0"/>
      <w:divBdr>
        <w:top w:val="none" w:sz="0" w:space="0" w:color="auto"/>
        <w:left w:val="none" w:sz="0" w:space="0" w:color="auto"/>
        <w:bottom w:val="none" w:sz="0" w:space="0" w:color="auto"/>
        <w:right w:val="none" w:sz="0" w:space="0" w:color="auto"/>
      </w:divBdr>
    </w:div>
    <w:div w:id="216551064">
      <w:bodyDiv w:val="1"/>
      <w:marLeft w:val="0"/>
      <w:marRight w:val="0"/>
      <w:marTop w:val="0"/>
      <w:marBottom w:val="0"/>
      <w:divBdr>
        <w:top w:val="none" w:sz="0" w:space="0" w:color="auto"/>
        <w:left w:val="none" w:sz="0" w:space="0" w:color="auto"/>
        <w:bottom w:val="none" w:sz="0" w:space="0" w:color="auto"/>
        <w:right w:val="none" w:sz="0" w:space="0" w:color="auto"/>
      </w:divBdr>
    </w:div>
    <w:div w:id="239099207">
      <w:bodyDiv w:val="1"/>
      <w:marLeft w:val="0"/>
      <w:marRight w:val="0"/>
      <w:marTop w:val="0"/>
      <w:marBottom w:val="0"/>
      <w:divBdr>
        <w:top w:val="none" w:sz="0" w:space="0" w:color="auto"/>
        <w:left w:val="none" w:sz="0" w:space="0" w:color="auto"/>
        <w:bottom w:val="none" w:sz="0" w:space="0" w:color="auto"/>
        <w:right w:val="none" w:sz="0" w:space="0" w:color="auto"/>
      </w:divBdr>
    </w:div>
    <w:div w:id="247887089">
      <w:bodyDiv w:val="1"/>
      <w:marLeft w:val="0"/>
      <w:marRight w:val="0"/>
      <w:marTop w:val="0"/>
      <w:marBottom w:val="0"/>
      <w:divBdr>
        <w:top w:val="none" w:sz="0" w:space="0" w:color="auto"/>
        <w:left w:val="none" w:sz="0" w:space="0" w:color="auto"/>
        <w:bottom w:val="none" w:sz="0" w:space="0" w:color="auto"/>
        <w:right w:val="none" w:sz="0" w:space="0" w:color="auto"/>
      </w:divBdr>
    </w:div>
    <w:div w:id="302738167">
      <w:bodyDiv w:val="1"/>
      <w:marLeft w:val="0"/>
      <w:marRight w:val="0"/>
      <w:marTop w:val="0"/>
      <w:marBottom w:val="0"/>
      <w:divBdr>
        <w:top w:val="none" w:sz="0" w:space="0" w:color="auto"/>
        <w:left w:val="none" w:sz="0" w:space="0" w:color="auto"/>
        <w:bottom w:val="none" w:sz="0" w:space="0" w:color="auto"/>
        <w:right w:val="none" w:sz="0" w:space="0" w:color="auto"/>
      </w:divBdr>
    </w:div>
    <w:div w:id="342556810">
      <w:bodyDiv w:val="1"/>
      <w:marLeft w:val="0"/>
      <w:marRight w:val="0"/>
      <w:marTop w:val="0"/>
      <w:marBottom w:val="0"/>
      <w:divBdr>
        <w:top w:val="none" w:sz="0" w:space="0" w:color="auto"/>
        <w:left w:val="none" w:sz="0" w:space="0" w:color="auto"/>
        <w:bottom w:val="none" w:sz="0" w:space="0" w:color="auto"/>
        <w:right w:val="none" w:sz="0" w:space="0" w:color="auto"/>
      </w:divBdr>
      <w:divsChild>
        <w:div w:id="1137069818">
          <w:marLeft w:val="0"/>
          <w:marRight w:val="0"/>
          <w:marTop w:val="0"/>
          <w:marBottom w:val="0"/>
          <w:divBdr>
            <w:top w:val="none" w:sz="0" w:space="0" w:color="auto"/>
            <w:left w:val="none" w:sz="0" w:space="0" w:color="auto"/>
            <w:bottom w:val="none" w:sz="0" w:space="0" w:color="auto"/>
            <w:right w:val="none" w:sz="0" w:space="0" w:color="auto"/>
          </w:divBdr>
        </w:div>
      </w:divsChild>
    </w:div>
    <w:div w:id="439489442">
      <w:bodyDiv w:val="1"/>
      <w:marLeft w:val="0"/>
      <w:marRight w:val="0"/>
      <w:marTop w:val="0"/>
      <w:marBottom w:val="0"/>
      <w:divBdr>
        <w:top w:val="none" w:sz="0" w:space="0" w:color="auto"/>
        <w:left w:val="none" w:sz="0" w:space="0" w:color="auto"/>
        <w:bottom w:val="none" w:sz="0" w:space="0" w:color="auto"/>
        <w:right w:val="none" w:sz="0" w:space="0" w:color="auto"/>
      </w:divBdr>
    </w:div>
    <w:div w:id="470752599">
      <w:bodyDiv w:val="1"/>
      <w:marLeft w:val="0"/>
      <w:marRight w:val="0"/>
      <w:marTop w:val="0"/>
      <w:marBottom w:val="0"/>
      <w:divBdr>
        <w:top w:val="none" w:sz="0" w:space="0" w:color="auto"/>
        <w:left w:val="none" w:sz="0" w:space="0" w:color="auto"/>
        <w:bottom w:val="none" w:sz="0" w:space="0" w:color="auto"/>
        <w:right w:val="none" w:sz="0" w:space="0" w:color="auto"/>
      </w:divBdr>
    </w:div>
    <w:div w:id="484978636">
      <w:bodyDiv w:val="1"/>
      <w:marLeft w:val="0"/>
      <w:marRight w:val="0"/>
      <w:marTop w:val="0"/>
      <w:marBottom w:val="0"/>
      <w:divBdr>
        <w:top w:val="none" w:sz="0" w:space="0" w:color="auto"/>
        <w:left w:val="none" w:sz="0" w:space="0" w:color="auto"/>
        <w:bottom w:val="none" w:sz="0" w:space="0" w:color="auto"/>
        <w:right w:val="none" w:sz="0" w:space="0" w:color="auto"/>
      </w:divBdr>
    </w:div>
    <w:div w:id="539170542">
      <w:bodyDiv w:val="1"/>
      <w:marLeft w:val="0"/>
      <w:marRight w:val="0"/>
      <w:marTop w:val="0"/>
      <w:marBottom w:val="0"/>
      <w:divBdr>
        <w:top w:val="none" w:sz="0" w:space="0" w:color="auto"/>
        <w:left w:val="none" w:sz="0" w:space="0" w:color="auto"/>
        <w:bottom w:val="none" w:sz="0" w:space="0" w:color="auto"/>
        <w:right w:val="none" w:sz="0" w:space="0" w:color="auto"/>
      </w:divBdr>
      <w:divsChild>
        <w:div w:id="2086760937">
          <w:marLeft w:val="0"/>
          <w:marRight w:val="0"/>
          <w:marTop w:val="0"/>
          <w:marBottom w:val="0"/>
          <w:divBdr>
            <w:top w:val="none" w:sz="0" w:space="0" w:color="auto"/>
            <w:left w:val="none" w:sz="0" w:space="0" w:color="auto"/>
            <w:bottom w:val="none" w:sz="0" w:space="0" w:color="auto"/>
            <w:right w:val="none" w:sz="0" w:space="0" w:color="auto"/>
          </w:divBdr>
        </w:div>
      </w:divsChild>
    </w:div>
    <w:div w:id="545723699">
      <w:bodyDiv w:val="1"/>
      <w:marLeft w:val="0"/>
      <w:marRight w:val="0"/>
      <w:marTop w:val="0"/>
      <w:marBottom w:val="0"/>
      <w:divBdr>
        <w:top w:val="none" w:sz="0" w:space="0" w:color="auto"/>
        <w:left w:val="none" w:sz="0" w:space="0" w:color="auto"/>
        <w:bottom w:val="none" w:sz="0" w:space="0" w:color="auto"/>
        <w:right w:val="none" w:sz="0" w:space="0" w:color="auto"/>
      </w:divBdr>
    </w:div>
    <w:div w:id="556745098">
      <w:bodyDiv w:val="1"/>
      <w:marLeft w:val="0"/>
      <w:marRight w:val="0"/>
      <w:marTop w:val="0"/>
      <w:marBottom w:val="0"/>
      <w:divBdr>
        <w:top w:val="none" w:sz="0" w:space="0" w:color="auto"/>
        <w:left w:val="none" w:sz="0" w:space="0" w:color="auto"/>
        <w:bottom w:val="none" w:sz="0" w:space="0" w:color="auto"/>
        <w:right w:val="none" w:sz="0" w:space="0" w:color="auto"/>
      </w:divBdr>
    </w:div>
    <w:div w:id="654333387">
      <w:bodyDiv w:val="1"/>
      <w:marLeft w:val="0"/>
      <w:marRight w:val="0"/>
      <w:marTop w:val="0"/>
      <w:marBottom w:val="0"/>
      <w:divBdr>
        <w:top w:val="none" w:sz="0" w:space="0" w:color="auto"/>
        <w:left w:val="none" w:sz="0" w:space="0" w:color="auto"/>
        <w:bottom w:val="none" w:sz="0" w:space="0" w:color="auto"/>
        <w:right w:val="none" w:sz="0" w:space="0" w:color="auto"/>
      </w:divBdr>
    </w:div>
    <w:div w:id="713118533">
      <w:bodyDiv w:val="1"/>
      <w:marLeft w:val="0"/>
      <w:marRight w:val="0"/>
      <w:marTop w:val="0"/>
      <w:marBottom w:val="0"/>
      <w:divBdr>
        <w:top w:val="none" w:sz="0" w:space="0" w:color="auto"/>
        <w:left w:val="none" w:sz="0" w:space="0" w:color="auto"/>
        <w:bottom w:val="none" w:sz="0" w:space="0" w:color="auto"/>
        <w:right w:val="none" w:sz="0" w:space="0" w:color="auto"/>
      </w:divBdr>
    </w:div>
    <w:div w:id="745884196">
      <w:bodyDiv w:val="1"/>
      <w:marLeft w:val="0"/>
      <w:marRight w:val="0"/>
      <w:marTop w:val="0"/>
      <w:marBottom w:val="0"/>
      <w:divBdr>
        <w:top w:val="none" w:sz="0" w:space="0" w:color="auto"/>
        <w:left w:val="none" w:sz="0" w:space="0" w:color="auto"/>
        <w:bottom w:val="none" w:sz="0" w:space="0" w:color="auto"/>
        <w:right w:val="none" w:sz="0" w:space="0" w:color="auto"/>
      </w:divBdr>
    </w:div>
    <w:div w:id="878664319">
      <w:bodyDiv w:val="1"/>
      <w:marLeft w:val="0"/>
      <w:marRight w:val="0"/>
      <w:marTop w:val="0"/>
      <w:marBottom w:val="0"/>
      <w:divBdr>
        <w:top w:val="none" w:sz="0" w:space="0" w:color="auto"/>
        <w:left w:val="none" w:sz="0" w:space="0" w:color="auto"/>
        <w:bottom w:val="none" w:sz="0" w:space="0" w:color="auto"/>
        <w:right w:val="none" w:sz="0" w:space="0" w:color="auto"/>
      </w:divBdr>
    </w:div>
    <w:div w:id="880017772">
      <w:bodyDiv w:val="1"/>
      <w:marLeft w:val="0"/>
      <w:marRight w:val="0"/>
      <w:marTop w:val="0"/>
      <w:marBottom w:val="0"/>
      <w:divBdr>
        <w:top w:val="none" w:sz="0" w:space="0" w:color="auto"/>
        <w:left w:val="none" w:sz="0" w:space="0" w:color="auto"/>
        <w:bottom w:val="none" w:sz="0" w:space="0" w:color="auto"/>
        <w:right w:val="none" w:sz="0" w:space="0" w:color="auto"/>
      </w:divBdr>
    </w:div>
    <w:div w:id="973094651">
      <w:bodyDiv w:val="1"/>
      <w:marLeft w:val="0"/>
      <w:marRight w:val="0"/>
      <w:marTop w:val="0"/>
      <w:marBottom w:val="0"/>
      <w:divBdr>
        <w:top w:val="none" w:sz="0" w:space="0" w:color="auto"/>
        <w:left w:val="none" w:sz="0" w:space="0" w:color="auto"/>
        <w:bottom w:val="none" w:sz="0" w:space="0" w:color="auto"/>
        <w:right w:val="none" w:sz="0" w:space="0" w:color="auto"/>
      </w:divBdr>
      <w:divsChild>
        <w:div w:id="655034198">
          <w:marLeft w:val="0"/>
          <w:marRight w:val="0"/>
          <w:marTop w:val="0"/>
          <w:marBottom w:val="0"/>
          <w:divBdr>
            <w:top w:val="none" w:sz="0" w:space="0" w:color="auto"/>
            <w:left w:val="none" w:sz="0" w:space="0" w:color="auto"/>
            <w:bottom w:val="none" w:sz="0" w:space="0" w:color="auto"/>
            <w:right w:val="none" w:sz="0" w:space="0" w:color="auto"/>
          </w:divBdr>
        </w:div>
      </w:divsChild>
    </w:div>
    <w:div w:id="982389625">
      <w:bodyDiv w:val="1"/>
      <w:marLeft w:val="0"/>
      <w:marRight w:val="0"/>
      <w:marTop w:val="0"/>
      <w:marBottom w:val="0"/>
      <w:divBdr>
        <w:top w:val="none" w:sz="0" w:space="0" w:color="auto"/>
        <w:left w:val="none" w:sz="0" w:space="0" w:color="auto"/>
        <w:bottom w:val="none" w:sz="0" w:space="0" w:color="auto"/>
        <w:right w:val="none" w:sz="0" w:space="0" w:color="auto"/>
      </w:divBdr>
      <w:divsChild>
        <w:div w:id="1477143361">
          <w:marLeft w:val="0"/>
          <w:marRight w:val="0"/>
          <w:marTop w:val="0"/>
          <w:marBottom w:val="0"/>
          <w:divBdr>
            <w:top w:val="none" w:sz="0" w:space="0" w:color="auto"/>
            <w:left w:val="none" w:sz="0" w:space="0" w:color="auto"/>
            <w:bottom w:val="none" w:sz="0" w:space="0" w:color="auto"/>
            <w:right w:val="none" w:sz="0" w:space="0" w:color="auto"/>
          </w:divBdr>
        </w:div>
      </w:divsChild>
    </w:div>
    <w:div w:id="1007902561">
      <w:bodyDiv w:val="1"/>
      <w:marLeft w:val="0"/>
      <w:marRight w:val="0"/>
      <w:marTop w:val="0"/>
      <w:marBottom w:val="0"/>
      <w:divBdr>
        <w:top w:val="none" w:sz="0" w:space="0" w:color="auto"/>
        <w:left w:val="none" w:sz="0" w:space="0" w:color="auto"/>
        <w:bottom w:val="none" w:sz="0" w:space="0" w:color="auto"/>
        <w:right w:val="none" w:sz="0" w:space="0" w:color="auto"/>
      </w:divBdr>
      <w:divsChild>
        <w:div w:id="41489077">
          <w:marLeft w:val="0"/>
          <w:marRight w:val="0"/>
          <w:marTop w:val="0"/>
          <w:marBottom w:val="0"/>
          <w:divBdr>
            <w:top w:val="none" w:sz="0" w:space="0" w:color="auto"/>
            <w:left w:val="none" w:sz="0" w:space="0" w:color="auto"/>
            <w:bottom w:val="none" w:sz="0" w:space="0" w:color="auto"/>
            <w:right w:val="none" w:sz="0" w:space="0" w:color="auto"/>
          </w:divBdr>
        </w:div>
        <w:div w:id="44841791">
          <w:marLeft w:val="0"/>
          <w:marRight w:val="0"/>
          <w:marTop w:val="0"/>
          <w:marBottom w:val="0"/>
          <w:divBdr>
            <w:top w:val="none" w:sz="0" w:space="0" w:color="auto"/>
            <w:left w:val="none" w:sz="0" w:space="0" w:color="auto"/>
            <w:bottom w:val="none" w:sz="0" w:space="0" w:color="auto"/>
            <w:right w:val="none" w:sz="0" w:space="0" w:color="auto"/>
          </w:divBdr>
        </w:div>
        <w:div w:id="74473960">
          <w:marLeft w:val="0"/>
          <w:marRight w:val="0"/>
          <w:marTop w:val="0"/>
          <w:marBottom w:val="0"/>
          <w:divBdr>
            <w:top w:val="none" w:sz="0" w:space="0" w:color="auto"/>
            <w:left w:val="none" w:sz="0" w:space="0" w:color="auto"/>
            <w:bottom w:val="none" w:sz="0" w:space="0" w:color="auto"/>
            <w:right w:val="none" w:sz="0" w:space="0" w:color="auto"/>
          </w:divBdr>
        </w:div>
        <w:div w:id="80563778">
          <w:marLeft w:val="0"/>
          <w:marRight w:val="0"/>
          <w:marTop w:val="0"/>
          <w:marBottom w:val="0"/>
          <w:divBdr>
            <w:top w:val="none" w:sz="0" w:space="0" w:color="auto"/>
            <w:left w:val="none" w:sz="0" w:space="0" w:color="auto"/>
            <w:bottom w:val="none" w:sz="0" w:space="0" w:color="auto"/>
            <w:right w:val="none" w:sz="0" w:space="0" w:color="auto"/>
          </w:divBdr>
        </w:div>
        <w:div w:id="98306000">
          <w:marLeft w:val="0"/>
          <w:marRight w:val="0"/>
          <w:marTop w:val="0"/>
          <w:marBottom w:val="0"/>
          <w:divBdr>
            <w:top w:val="none" w:sz="0" w:space="0" w:color="auto"/>
            <w:left w:val="none" w:sz="0" w:space="0" w:color="auto"/>
            <w:bottom w:val="none" w:sz="0" w:space="0" w:color="auto"/>
            <w:right w:val="none" w:sz="0" w:space="0" w:color="auto"/>
          </w:divBdr>
        </w:div>
        <w:div w:id="116678265">
          <w:marLeft w:val="0"/>
          <w:marRight w:val="0"/>
          <w:marTop w:val="0"/>
          <w:marBottom w:val="0"/>
          <w:divBdr>
            <w:top w:val="none" w:sz="0" w:space="0" w:color="auto"/>
            <w:left w:val="none" w:sz="0" w:space="0" w:color="auto"/>
            <w:bottom w:val="none" w:sz="0" w:space="0" w:color="auto"/>
            <w:right w:val="none" w:sz="0" w:space="0" w:color="auto"/>
          </w:divBdr>
        </w:div>
        <w:div w:id="158734482">
          <w:marLeft w:val="0"/>
          <w:marRight w:val="0"/>
          <w:marTop w:val="0"/>
          <w:marBottom w:val="0"/>
          <w:divBdr>
            <w:top w:val="none" w:sz="0" w:space="0" w:color="auto"/>
            <w:left w:val="none" w:sz="0" w:space="0" w:color="auto"/>
            <w:bottom w:val="none" w:sz="0" w:space="0" w:color="auto"/>
            <w:right w:val="none" w:sz="0" w:space="0" w:color="auto"/>
          </w:divBdr>
        </w:div>
        <w:div w:id="159664212">
          <w:marLeft w:val="0"/>
          <w:marRight w:val="0"/>
          <w:marTop w:val="0"/>
          <w:marBottom w:val="0"/>
          <w:divBdr>
            <w:top w:val="none" w:sz="0" w:space="0" w:color="auto"/>
            <w:left w:val="none" w:sz="0" w:space="0" w:color="auto"/>
            <w:bottom w:val="none" w:sz="0" w:space="0" w:color="auto"/>
            <w:right w:val="none" w:sz="0" w:space="0" w:color="auto"/>
          </w:divBdr>
        </w:div>
        <w:div w:id="169879189">
          <w:marLeft w:val="0"/>
          <w:marRight w:val="0"/>
          <w:marTop w:val="0"/>
          <w:marBottom w:val="0"/>
          <w:divBdr>
            <w:top w:val="none" w:sz="0" w:space="0" w:color="auto"/>
            <w:left w:val="none" w:sz="0" w:space="0" w:color="auto"/>
            <w:bottom w:val="none" w:sz="0" w:space="0" w:color="auto"/>
            <w:right w:val="none" w:sz="0" w:space="0" w:color="auto"/>
          </w:divBdr>
        </w:div>
        <w:div w:id="188180443">
          <w:marLeft w:val="0"/>
          <w:marRight w:val="0"/>
          <w:marTop w:val="0"/>
          <w:marBottom w:val="0"/>
          <w:divBdr>
            <w:top w:val="none" w:sz="0" w:space="0" w:color="auto"/>
            <w:left w:val="none" w:sz="0" w:space="0" w:color="auto"/>
            <w:bottom w:val="none" w:sz="0" w:space="0" w:color="auto"/>
            <w:right w:val="none" w:sz="0" w:space="0" w:color="auto"/>
          </w:divBdr>
        </w:div>
        <w:div w:id="202057981">
          <w:marLeft w:val="0"/>
          <w:marRight w:val="0"/>
          <w:marTop w:val="0"/>
          <w:marBottom w:val="0"/>
          <w:divBdr>
            <w:top w:val="none" w:sz="0" w:space="0" w:color="auto"/>
            <w:left w:val="none" w:sz="0" w:space="0" w:color="auto"/>
            <w:bottom w:val="none" w:sz="0" w:space="0" w:color="auto"/>
            <w:right w:val="none" w:sz="0" w:space="0" w:color="auto"/>
          </w:divBdr>
        </w:div>
        <w:div w:id="213736752">
          <w:marLeft w:val="0"/>
          <w:marRight w:val="0"/>
          <w:marTop w:val="0"/>
          <w:marBottom w:val="0"/>
          <w:divBdr>
            <w:top w:val="none" w:sz="0" w:space="0" w:color="auto"/>
            <w:left w:val="none" w:sz="0" w:space="0" w:color="auto"/>
            <w:bottom w:val="none" w:sz="0" w:space="0" w:color="auto"/>
            <w:right w:val="none" w:sz="0" w:space="0" w:color="auto"/>
          </w:divBdr>
        </w:div>
        <w:div w:id="225603946">
          <w:marLeft w:val="0"/>
          <w:marRight w:val="0"/>
          <w:marTop w:val="0"/>
          <w:marBottom w:val="0"/>
          <w:divBdr>
            <w:top w:val="none" w:sz="0" w:space="0" w:color="auto"/>
            <w:left w:val="none" w:sz="0" w:space="0" w:color="auto"/>
            <w:bottom w:val="none" w:sz="0" w:space="0" w:color="auto"/>
            <w:right w:val="none" w:sz="0" w:space="0" w:color="auto"/>
          </w:divBdr>
        </w:div>
        <w:div w:id="232282962">
          <w:marLeft w:val="0"/>
          <w:marRight w:val="0"/>
          <w:marTop w:val="0"/>
          <w:marBottom w:val="0"/>
          <w:divBdr>
            <w:top w:val="none" w:sz="0" w:space="0" w:color="auto"/>
            <w:left w:val="none" w:sz="0" w:space="0" w:color="auto"/>
            <w:bottom w:val="none" w:sz="0" w:space="0" w:color="auto"/>
            <w:right w:val="none" w:sz="0" w:space="0" w:color="auto"/>
          </w:divBdr>
        </w:div>
        <w:div w:id="239095261">
          <w:marLeft w:val="0"/>
          <w:marRight w:val="0"/>
          <w:marTop w:val="0"/>
          <w:marBottom w:val="0"/>
          <w:divBdr>
            <w:top w:val="single" w:sz="6" w:space="0" w:color="FFFFFF"/>
            <w:left w:val="single" w:sz="6" w:space="0" w:color="EDEDED"/>
            <w:bottom w:val="single" w:sz="6" w:space="0" w:color="EDEDED"/>
            <w:right w:val="single" w:sz="6" w:space="0" w:color="EDEDED"/>
          </w:divBdr>
          <w:divsChild>
            <w:div w:id="501895178">
              <w:marLeft w:val="0"/>
              <w:marRight w:val="0"/>
              <w:marTop w:val="0"/>
              <w:marBottom w:val="0"/>
              <w:divBdr>
                <w:top w:val="none" w:sz="0" w:space="0" w:color="auto"/>
                <w:left w:val="none" w:sz="0" w:space="0" w:color="auto"/>
                <w:bottom w:val="none" w:sz="0" w:space="0" w:color="auto"/>
                <w:right w:val="none" w:sz="0" w:space="0" w:color="auto"/>
              </w:divBdr>
            </w:div>
            <w:div w:id="1068184822">
              <w:marLeft w:val="0"/>
              <w:marRight w:val="0"/>
              <w:marTop w:val="0"/>
              <w:marBottom w:val="0"/>
              <w:divBdr>
                <w:top w:val="none" w:sz="0" w:space="0" w:color="auto"/>
                <w:left w:val="none" w:sz="0" w:space="0" w:color="auto"/>
                <w:bottom w:val="none" w:sz="0" w:space="0" w:color="auto"/>
                <w:right w:val="none" w:sz="0" w:space="0" w:color="auto"/>
              </w:divBdr>
            </w:div>
            <w:div w:id="1080785915">
              <w:marLeft w:val="0"/>
              <w:marRight w:val="0"/>
              <w:marTop w:val="0"/>
              <w:marBottom w:val="0"/>
              <w:divBdr>
                <w:top w:val="none" w:sz="0" w:space="0" w:color="auto"/>
                <w:left w:val="none" w:sz="0" w:space="0" w:color="auto"/>
                <w:bottom w:val="none" w:sz="0" w:space="0" w:color="auto"/>
                <w:right w:val="none" w:sz="0" w:space="0" w:color="auto"/>
              </w:divBdr>
            </w:div>
            <w:div w:id="1410418959">
              <w:marLeft w:val="0"/>
              <w:marRight w:val="0"/>
              <w:marTop w:val="0"/>
              <w:marBottom w:val="0"/>
              <w:divBdr>
                <w:top w:val="none" w:sz="0" w:space="0" w:color="auto"/>
                <w:left w:val="none" w:sz="0" w:space="0" w:color="auto"/>
                <w:bottom w:val="none" w:sz="0" w:space="0" w:color="auto"/>
                <w:right w:val="none" w:sz="0" w:space="0" w:color="auto"/>
              </w:divBdr>
            </w:div>
            <w:div w:id="1576667476">
              <w:marLeft w:val="0"/>
              <w:marRight w:val="0"/>
              <w:marTop w:val="0"/>
              <w:marBottom w:val="0"/>
              <w:divBdr>
                <w:top w:val="none" w:sz="0" w:space="0" w:color="auto"/>
                <w:left w:val="none" w:sz="0" w:space="0" w:color="auto"/>
                <w:bottom w:val="none" w:sz="0" w:space="0" w:color="auto"/>
                <w:right w:val="none" w:sz="0" w:space="0" w:color="auto"/>
              </w:divBdr>
            </w:div>
            <w:div w:id="1727796880">
              <w:marLeft w:val="0"/>
              <w:marRight w:val="0"/>
              <w:marTop w:val="0"/>
              <w:marBottom w:val="0"/>
              <w:divBdr>
                <w:top w:val="none" w:sz="0" w:space="0" w:color="auto"/>
                <w:left w:val="none" w:sz="0" w:space="0" w:color="auto"/>
                <w:bottom w:val="none" w:sz="0" w:space="0" w:color="auto"/>
                <w:right w:val="none" w:sz="0" w:space="0" w:color="auto"/>
              </w:divBdr>
            </w:div>
            <w:div w:id="1769085522">
              <w:marLeft w:val="0"/>
              <w:marRight w:val="0"/>
              <w:marTop w:val="0"/>
              <w:marBottom w:val="0"/>
              <w:divBdr>
                <w:top w:val="none" w:sz="0" w:space="0" w:color="auto"/>
                <w:left w:val="none" w:sz="0" w:space="0" w:color="auto"/>
                <w:bottom w:val="none" w:sz="0" w:space="0" w:color="auto"/>
                <w:right w:val="none" w:sz="0" w:space="0" w:color="auto"/>
              </w:divBdr>
            </w:div>
            <w:div w:id="1770349201">
              <w:marLeft w:val="0"/>
              <w:marRight w:val="0"/>
              <w:marTop w:val="0"/>
              <w:marBottom w:val="0"/>
              <w:divBdr>
                <w:top w:val="none" w:sz="0" w:space="0" w:color="auto"/>
                <w:left w:val="none" w:sz="0" w:space="0" w:color="auto"/>
                <w:bottom w:val="none" w:sz="0" w:space="0" w:color="auto"/>
                <w:right w:val="none" w:sz="0" w:space="0" w:color="auto"/>
              </w:divBdr>
            </w:div>
          </w:divsChild>
        </w:div>
        <w:div w:id="275521368">
          <w:marLeft w:val="0"/>
          <w:marRight w:val="0"/>
          <w:marTop w:val="0"/>
          <w:marBottom w:val="0"/>
          <w:divBdr>
            <w:top w:val="none" w:sz="0" w:space="0" w:color="auto"/>
            <w:left w:val="none" w:sz="0" w:space="0" w:color="auto"/>
            <w:bottom w:val="none" w:sz="0" w:space="0" w:color="auto"/>
            <w:right w:val="none" w:sz="0" w:space="0" w:color="auto"/>
          </w:divBdr>
        </w:div>
        <w:div w:id="291982685">
          <w:marLeft w:val="0"/>
          <w:marRight w:val="0"/>
          <w:marTop w:val="0"/>
          <w:marBottom w:val="0"/>
          <w:divBdr>
            <w:top w:val="none" w:sz="0" w:space="0" w:color="auto"/>
            <w:left w:val="none" w:sz="0" w:space="0" w:color="auto"/>
            <w:bottom w:val="none" w:sz="0" w:space="0" w:color="auto"/>
            <w:right w:val="none" w:sz="0" w:space="0" w:color="auto"/>
          </w:divBdr>
        </w:div>
        <w:div w:id="313025714">
          <w:marLeft w:val="0"/>
          <w:marRight w:val="0"/>
          <w:marTop w:val="0"/>
          <w:marBottom w:val="0"/>
          <w:divBdr>
            <w:top w:val="none" w:sz="0" w:space="0" w:color="auto"/>
            <w:left w:val="none" w:sz="0" w:space="0" w:color="auto"/>
            <w:bottom w:val="none" w:sz="0" w:space="0" w:color="auto"/>
            <w:right w:val="none" w:sz="0" w:space="0" w:color="auto"/>
          </w:divBdr>
        </w:div>
        <w:div w:id="314995184">
          <w:marLeft w:val="0"/>
          <w:marRight w:val="0"/>
          <w:marTop w:val="0"/>
          <w:marBottom w:val="0"/>
          <w:divBdr>
            <w:top w:val="none" w:sz="0" w:space="0" w:color="auto"/>
            <w:left w:val="none" w:sz="0" w:space="0" w:color="auto"/>
            <w:bottom w:val="none" w:sz="0" w:space="0" w:color="auto"/>
            <w:right w:val="none" w:sz="0" w:space="0" w:color="auto"/>
          </w:divBdr>
        </w:div>
        <w:div w:id="317928273">
          <w:marLeft w:val="0"/>
          <w:marRight w:val="0"/>
          <w:marTop w:val="0"/>
          <w:marBottom w:val="0"/>
          <w:divBdr>
            <w:top w:val="none" w:sz="0" w:space="0" w:color="auto"/>
            <w:left w:val="none" w:sz="0" w:space="0" w:color="auto"/>
            <w:bottom w:val="none" w:sz="0" w:space="0" w:color="auto"/>
            <w:right w:val="none" w:sz="0" w:space="0" w:color="auto"/>
          </w:divBdr>
        </w:div>
        <w:div w:id="343944461">
          <w:marLeft w:val="0"/>
          <w:marRight w:val="0"/>
          <w:marTop w:val="0"/>
          <w:marBottom w:val="0"/>
          <w:divBdr>
            <w:top w:val="none" w:sz="0" w:space="0" w:color="auto"/>
            <w:left w:val="none" w:sz="0" w:space="0" w:color="auto"/>
            <w:bottom w:val="none" w:sz="0" w:space="0" w:color="auto"/>
            <w:right w:val="none" w:sz="0" w:space="0" w:color="auto"/>
          </w:divBdr>
        </w:div>
        <w:div w:id="364985156">
          <w:marLeft w:val="0"/>
          <w:marRight w:val="0"/>
          <w:marTop w:val="0"/>
          <w:marBottom w:val="0"/>
          <w:divBdr>
            <w:top w:val="none" w:sz="0" w:space="0" w:color="auto"/>
            <w:left w:val="none" w:sz="0" w:space="0" w:color="auto"/>
            <w:bottom w:val="none" w:sz="0" w:space="0" w:color="auto"/>
            <w:right w:val="none" w:sz="0" w:space="0" w:color="auto"/>
          </w:divBdr>
        </w:div>
        <w:div w:id="367532636">
          <w:marLeft w:val="0"/>
          <w:marRight w:val="0"/>
          <w:marTop w:val="0"/>
          <w:marBottom w:val="0"/>
          <w:divBdr>
            <w:top w:val="none" w:sz="0" w:space="0" w:color="auto"/>
            <w:left w:val="none" w:sz="0" w:space="0" w:color="auto"/>
            <w:bottom w:val="none" w:sz="0" w:space="0" w:color="auto"/>
            <w:right w:val="none" w:sz="0" w:space="0" w:color="auto"/>
          </w:divBdr>
        </w:div>
        <w:div w:id="380328899">
          <w:marLeft w:val="0"/>
          <w:marRight w:val="0"/>
          <w:marTop w:val="0"/>
          <w:marBottom w:val="0"/>
          <w:divBdr>
            <w:top w:val="none" w:sz="0" w:space="0" w:color="auto"/>
            <w:left w:val="none" w:sz="0" w:space="0" w:color="auto"/>
            <w:bottom w:val="none" w:sz="0" w:space="0" w:color="auto"/>
            <w:right w:val="none" w:sz="0" w:space="0" w:color="auto"/>
          </w:divBdr>
        </w:div>
        <w:div w:id="383067765">
          <w:marLeft w:val="0"/>
          <w:marRight w:val="0"/>
          <w:marTop w:val="0"/>
          <w:marBottom w:val="0"/>
          <w:divBdr>
            <w:top w:val="none" w:sz="0" w:space="0" w:color="auto"/>
            <w:left w:val="none" w:sz="0" w:space="0" w:color="auto"/>
            <w:bottom w:val="none" w:sz="0" w:space="0" w:color="auto"/>
            <w:right w:val="none" w:sz="0" w:space="0" w:color="auto"/>
          </w:divBdr>
        </w:div>
        <w:div w:id="406074409">
          <w:marLeft w:val="0"/>
          <w:marRight w:val="0"/>
          <w:marTop w:val="0"/>
          <w:marBottom w:val="0"/>
          <w:divBdr>
            <w:top w:val="none" w:sz="0" w:space="0" w:color="auto"/>
            <w:left w:val="none" w:sz="0" w:space="0" w:color="auto"/>
            <w:bottom w:val="none" w:sz="0" w:space="0" w:color="auto"/>
            <w:right w:val="none" w:sz="0" w:space="0" w:color="auto"/>
          </w:divBdr>
        </w:div>
        <w:div w:id="417562292">
          <w:marLeft w:val="0"/>
          <w:marRight w:val="0"/>
          <w:marTop w:val="0"/>
          <w:marBottom w:val="0"/>
          <w:divBdr>
            <w:top w:val="none" w:sz="0" w:space="0" w:color="auto"/>
            <w:left w:val="none" w:sz="0" w:space="0" w:color="auto"/>
            <w:bottom w:val="none" w:sz="0" w:space="0" w:color="auto"/>
            <w:right w:val="none" w:sz="0" w:space="0" w:color="auto"/>
          </w:divBdr>
        </w:div>
        <w:div w:id="475492491">
          <w:marLeft w:val="0"/>
          <w:marRight w:val="0"/>
          <w:marTop w:val="0"/>
          <w:marBottom w:val="0"/>
          <w:divBdr>
            <w:top w:val="none" w:sz="0" w:space="0" w:color="auto"/>
            <w:left w:val="none" w:sz="0" w:space="0" w:color="auto"/>
            <w:bottom w:val="none" w:sz="0" w:space="0" w:color="auto"/>
            <w:right w:val="none" w:sz="0" w:space="0" w:color="auto"/>
          </w:divBdr>
        </w:div>
        <w:div w:id="497580762">
          <w:marLeft w:val="0"/>
          <w:marRight w:val="0"/>
          <w:marTop w:val="0"/>
          <w:marBottom w:val="0"/>
          <w:divBdr>
            <w:top w:val="single" w:sz="6" w:space="0" w:color="FFFFFF"/>
            <w:left w:val="single" w:sz="6" w:space="0" w:color="EDEDED"/>
            <w:bottom w:val="single" w:sz="6" w:space="0" w:color="EDEDED"/>
            <w:right w:val="single" w:sz="6" w:space="0" w:color="EDEDED"/>
          </w:divBdr>
          <w:divsChild>
            <w:div w:id="153569096">
              <w:marLeft w:val="0"/>
              <w:marRight w:val="0"/>
              <w:marTop w:val="0"/>
              <w:marBottom w:val="0"/>
              <w:divBdr>
                <w:top w:val="none" w:sz="0" w:space="0" w:color="auto"/>
                <w:left w:val="none" w:sz="0" w:space="0" w:color="auto"/>
                <w:bottom w:val="none" w:sz="0" w:space="0" w:color="auto"/>
                <w:right w:val="none" w:sz="0" w:space="0" w:color="auto"/>
              </w:divBdr>
            </w:div>
            <w:div w:id="235557577">
              <w:marLeft w:val="0"/>
              <w:marRight w:val="0"/>
              <w:marTop w:val="0"/>
              <w:marBottom w:val="0"/>
              <w:divBdr>
                <w:top w:val="none" w:sz="0" w:space="0" w:color="auto"/>
                <w:left w:val="none" w:sz="0" w:space="0" w:color="auto"/>
                <w:bottom w:val="none" w:sz="0" w:space="0" w:color="auto"/>
                <w:right w:val="none" w:sz="0" w:space="0" w:color="auto"/>
              </w:divBdr>
            </w:div>
            <w:div w:id="417137243">
              <w:marLeft w:val="0"/>
              <w:marRight w:val="0"/>
              <w:marTop w:val="0"/>
              <w:marBottom w:val="0"/>
              <w:divBdr>
                <w:top w:val="none" w:sz="0" w:space="0" w:color="auto"/>
                <w:left w:val="none" w:sz="0" w:space="0" w:color="auto"/>
                <w:bottom w:val="none" w:sz="0" w:space="0" w:color="auto"/>
                <w:right w:val="none" w:sz="0" w:space="0" w:color="auto"/>
              </w:divBdr>
            </w:div>
            <w:div w:id="594171008">
              <w:marLeft w:val="0"/>
              <w:marRight w:val="0"/>
              <w:marTop w:val="0"/>
              <w:marBottom w:val="0"/>
              <w:divBdr>
                <w:top w:val="none" w:sz="0" w:space="0" w:color="auto"/>
                <w:left w:val="none" w:sz="0" w:space="0" w:color="auto"/>
                <w:bottom w:val="none" w:sz="0" w:space="0" w:color="auto"/>
                <w:right w:val="none" w:sz="0" w:space="0" w:color="auto"/>
              </w:divBdr>
            </w:div>
            <w:div w:id="769156837">
              <w:marLeft w:val="0"/>
              <w:marRight w:val="0"/>
              <w:marTop w:val="0"/>
              <w:marBottom w:val="0"/>
              <w:divBdr>
                <w:top w:val="none" w:sz="0" w:space="0" w:color="auto"/>
                <w:left w:val="none" w:sz="0" w:space="0" w:color="auto"/>
                <w:bottom w:val="none" w:sz="0" w:space="0" w:color="auto"/>
                <w:right w:val="none" w:sz="0" w:space="0" w:color="auto"/>
              </w:divBdr>
            </w:div>
            <w:div w:id="1520586691">
              <w:marLeft w:val="0"/>
              <w:marRight w:val="0"/>
              <w:marTop w:val="0"/>
              <w:marBottom w:val="0"/>
              <w:divBdr>
                <w:top w:val="none" w:sz="0" w:space="0" w:color="auto"/>
                <w:left w:val="none" w:sz="0" w:space="0" w:color="auto"/>
                <w:bottom w:val="none" w:sz="0" w:space="0" w:color="auto"/>
                <w:right w:val="none" w:sz="0" w:space="0" w:color="auto"/>
              </w:divBdr>
            </w:div>
            <w:div w:id="1625652230">
              <w:marLeft w:val="0"/>
              <w:marRight w:val="0"/>
              <w:marTop w:val="0"/>
              <w:marBottom w:val="0"/>
              <w:divBdr>
                <w:top w:val="none" w:sz="0" w:space="0" w:color="auto"/>
                <w:left w:val="none" w:sz="0" w:space="0" w:color="auto"/>
                <w:bottom w:val="none" w:sz="0" w:space="0" w:color="auto"/>
                <w:right w:val="none" w:sz="0" w:space="0" w:color="auto"/>
              </w:divBdr>
            </w:div>
            <w:div w:id="2139909565">
              <w:marLeft w:val="0"/>
              <w:marRight w:val="0"/>
              <w:marTop w:val="0"/>
              <w:marBottom w:val="0"/>
              <w:divBdr>
                <w:top w:val="none" w:sz="0" w:space="0" w:color="auto"/>
                <w:left w:val="none" w:sz="0" w:space="0" w:color="auto"/>
                <w:bottom w:val="none" w:sz="0" w:space="0" w:color="auto"/>
                <w:right w:val="none" w:sz="0" w:space="0" w:color="auto"/>
              </w:divBdr>
            </w:div>
          </w:divsChild>
        </w:div>
        <w:div w:id="499663547">
          <w:marLeft w:val="0"/>
          <w:marRight w:val="0"/>
          <w:marTop w:val="0"/>
          <w:marBottom w:val="0"/>
          <w:divBdr>
            <w:top w:val="none" w:sz="0" w:space="0" w:color="auto"/>
            <w:left w:val="none" w:sz="0" w:space="0" w:color="auto"/>
            <w:bottom w:val="none" w:sz="0" w:space="0" w:color="auto"/>
            <w:right w:val="none" w:sz="0" w:space="0" w:color="auto"/>
          </w:divBdr>
        </w:div>
        <w:div w:id="551160142">
          <w:marLeft w:val="0"/>
          <w:marRight w:val="0"/>
          <w:marTop w:val="0"/>
          <w:marBottom w:val="0"/>
          <w:divBdr>
            <w:top w:val="none" w:sz="0" w:space="0" w:color="auto"/>
            <w:left w:val="none" w:sz="0" w:space="0" w:color="auto"/>
            <w:bottom w:val="none" w:sz="0" w:space="0" w:color="auto"/>
            <w:right w:val="none" w:sz="0" w:space="0" w:color="auto"/>
          </w:divBdr>
        </w:div>
        <w:div w:id="556674001">
          <w:marLeft w:val="0"/>
          <w:marRight w:val="0"/>
          <w:marTop w:val="0"/>
          <w:marBottom w:val="0"/>
          <w:divBdr>
            <w:top w:val="none" w:sz="0" w:space="0" w:color="auto"/>
            <w:left w:val="none" w:sz="0" w:space="0" w:color="auto"/>
            <w:bottom w:val="none" w:sz="0" w:space="0" w:color="auto"/>
            <w:right w:val="none" w:sz="0" w:space="0" w:color="auto"/>
          </w:divBdr>
        </w:div>
        <w:div w:id="559562376">
          <w:marLeft w:val="0"/>
          <w:marRight w:val="0"/>
          <w:marTop w:val="0"/>
          <w:marBottom w:val="0"/>
          <w:divBdr>
            <w:top w:val="single" w:sz="6" w:space="0" w:color="FFFFFF"/>
            <w:left w:val="single" w:sz="6" w:space="0" w:color="EDEDED"/>
            <w:bottom w:val="single" w:sz="6" w:space="0" w:color="EDEDED"/>
            <w:right w:val="single" w:sz="6" w:space="0" w:color="EDEDED"/>
          </w:divBdr>
          <w:divsChild>
            <w:div w:id="203953791">
              <w:marLeft w:val="0"/>
              <w:marRight w:val="0"/>
              <w:marTop w:val="0"/>
              <w:marBottom w:val="0"/>
              <w:divBdr>
                <w:top w:val="none" w:sz="0" w:space="0" w:color="auto"/>
                <w:left w:val="none" w:sz="0" w:space="0" w:color="auto"/>
                <w:bottom w:val="none" w:sz="0" w:space="0" w:color="auto"/>
                <w:right w:val="none" w:sz="0" w:space="0" w:color="auto"/>
              </w:divBdr>
            </w:div>
            <w:div w:id="347105226">
              <w:marLeft w:val="0"/>
              <w:marRight w:val="0"/>
              <w:marTop w:val="0"/>
              <w:marBottom w:val="0"/>
              <w:divBdr>
                <w:top w:val="none" w:sz="0" w:space="0" w:color="auto"/>
                <w:left w:val="none" w:sz="0" w:space="0" w:color="auto"/>
                <w:bottom w:val="none" w:sz="0" w:space="0" w:color="auto"/>
                <w:right w:val="none" w:sz="0" w:space="0" w:color="auto"/>
              </w:divBdr>
            </w:div>
            <w:div w:id="1402096975">
              <w:marLeft w:val="0"/>
              <w:marRight w:val="0"/>
              <w:marTop w:val="0"/>
              <w:marBottom w:val="0"/>
              <w:divBdr>
                <w:top w:val="none" w:sz="0" w:space="0" w:color="auto"/>
                <w:left w:val="none" w:sz="0" w:space="0" w:color="auto"/>
                <w:bottom w:val="none" w:sz="0" w:space="0" w:color="auto"/>
                <w:right w:val="none" w:sz="0" w:space="0" w:color="auto"/>
              </w:divBdr>
            </w:div>
            <w:div w:id="1584490563">
              <w:marLeft w:val="0"/>
              <w:marRight w:val="0"/>
              <w:marTop w:val="0"/>
              <w:marBottom w:val="0"/>
              <w:divBdr>
                <w:top w:val="none" w:sz="0" w:space="0" w:color="auto"/>
                <w:left w:val="none" w:sz="0" w:space="0" w:color="auto"/>
                <w:bottom w:val="none" w:sz="0" w:space="0" w:color="auto"/>
                <w:right w:val="none" w:sz="0" w:space="0" w:color="auto"/>
              </w:divBdr>
            </w:div>
            <w:div w:id="1744520117">
              <w:marLeft w:val="0"/>
              <w:marRight w:val="0"/>
              <w:marTop w:val="0"/>
              <w:marBottom w:val="0"/>
              <w:divBdr>
                <w:top w:val="none" w:sz="0" w:space="0" w:color="auto"/>
                <w:left w:val="none" w:sz="0" w:space="0" w:color="auto"/>
                <w:bottom w:val="none" w:sz="0" w:space="0" w:color="auto"/>
                <w:right w:val="none" w:sz="0" w:space="0" w:color="auto"/>
              </w:divBdr>
            </w:div>
            <w:div w:id="1834100969">
              <w:marLeft w:val="0"/>
              <w:marRight w:val="0"/>
              <w:marTop w:val="0"/>
              <w:marBottom w:val="0"/>
              <w:divBdr>
                <w:top w:val="none" w:sz="0" w:space="0" w:color="auto"/>
                <w:left w:val="none" w:sz="0" w:space="0" w:color="auto"/>
                <w:bottom w:val="none" w:sz="0" w:space="0" w:color="auto"/>
                <w:right w:val="none" w:sz="0" w:space="0" w:color="auto"/>
              </w:divBdr>
            </w:div>
            <w:div w:id="1988629661">
              <w:marLeft w:val="0"/>
              <w:marRight w:val="0"/>
              <w:marTop w:val="0"/>
              <w:marBottom w:val="0"/>
              <w:divBdr>
                <w:top w:val="none" w:sz="0" w:space="0" w:color="auto"/>
                <w:left w:val="none" w:sz="0" w:space="0" w:color="auto"/>
                <w:bottom w:val="none" w:sz="0" w:space="0" w:color="auto"/>
                <w:right w:val="none" w:sz="0" w:space="0" w:color="auto"/>
              </w:divBdr>
            </w:div>
            <w:div w:id="2090232212">
              <w:marLeft w:val="0"/>
              <w:marRight w:val="0"/>
              <w:marTop w:val="0"/>
              <w:marBottom w:val="0"/>
              <w:divBdr>
                <w:top w:val="none" w:sz="0" w:space="0" w:color="auto"/>
                <w:left w:val="none" w:sz="0" w:space="0" w:color="auto"/>
                <w:bottom w:val="none" w:sz="0" w:space="0" w:color="auto"/>
                <w:right w:val="none" w:sz="0" w:space="0" w:color="auto"/>
              </w:divBdr>
            </w:div>
          </w:divsChild>
        </w:div>
        <w:div w:id="561915066">
          <w:marLeft w:val="0"/>
          <w:marRight w:val="0"/>
          <w:marTop w:val="0"/>
          <w:marBottom w:val="0"/>
          <w:divBdr>
            <w:top w:val="none" w:sz="0" w:space="0" w:color="auto"/>
            <w:left w:val="none" w:sz="0" w:space="0" w:color="auto"/>
            <w:bottom w:val="none" w:sz="0" w:space="0" w:color="auto"/>
            <w:right w:val="none" w:sz="0" w:space="0" w:color="auto"/>
          </w:divBdr>
        </w:div>
        <w:div w:id="564268608">
          <w:marLeft w:val="0"/>
          <w:marRight w:val="0"/>
          <w:marTop w:val="0"/>
          <w:marBottom w:val="0"/>
          <w:divBdr>
            <w:top w:val="none" w:sz="0" w:space="0" w:color="auto"/>
            <w:left w:val="none" w:sz="0" w:space="0" w:color="auto"/>
            <w:bottom w:val="none" w:sz="0" w:space="0" w:color="auto"/>
            <w:right w:val="none" w:sz="0" w:space="0" w:color="auto"/>
          </w:divBdr>
        </w:div>
        <w:div w:id="609553895">
          <w:marLeft w:val="0"/>
          <w:marRight w:val="0"/>
          <w:marTop w:val="0"/>
          <w:marBottom w:val="0"/>
          <w:divBdr>
            <w:top w:val="none" w:sz="0" w:space="0" w:color="auto"/>
            <w:left w:val="none" w:sz="0" w:space="0" w:color="auto"/>
            <w:bottom w:val="none" w:sz="0" w:space="0" w:color="auto"/>
            <w:right w:val="none" w:sz="0" w:space="0" w:color="auto"/>
          </w:divBdr>
        </w:div>
        <w:div w:id="679700750">
          <w:marLeft w:val="0"/>
          <w:marRight w:val="0"/>
          <w:marTop w:val="0"/>
          <w:marBottom w:val="0"/>
          <w:divBdr>
            <w:top w:val="none" w:sz="0" w:space="0" w:color="auto"/>
            <w:left w:val="none" w:sz="0" w:space="0" w:color="auto"/>
            <w:bottom w:val="none" w:sz="0" w:space="0" w:color="auto"/>
            <w:right w:val="none" w:sz="0" w:space="0" w:color="auto"/>
          </w:divBdr>
        </w:div>
        <w:div w:id="695079565">
          <w:marLeft w:val="0"/>
          <w:marRight w:val="0"/>
          <w:marTop w:val="0"/>
          <w:marBottom w:val="0"/>
          <w:divBdr>
            <w:top w:val="none" w:sz="0" w:space="0" w:color="auto"/>
            <w:left w:val="none" w:sz="0" w:space="0" w:color="auto"/>
            <w:bottom w:val="none" w:sz="0" w:space="0" w:color="auto"/>
            <w:right w:val="none" w:sz="0" w:space="0" w:color="auto"/>
          </w:divBdr>
        </w:div>
        <w:div w:id="718555185">
          <w:marLeft w:val="0"/>
          <w:marRight w:val="0"/>
          <w:marTop w:val="0"/>
          <w:marBottom w:val="0"/>
          <w:divBdr>
            <w:top w:val="none" w:sz="0" w:space="0" w:color="auto"/>
            <w:left w:val="none" w:sz="0" w:space="0" w:color="auto"/>
            <w:bottom w:val="none" w:sz="0" w:space="0" w:color="auto"/>
            <w:right w:val="none" w:sz="0" w:space="0" w:color="auto"/>
          </w:divBdr>
        </w:div>
        <w:div w:id="721054928">
          <w:marLeft w:val="0"/>
          <w:marRight w:val="0"/>
          <w:marTop w:val="0"/>
          <w:marBottom w:val="0"/>
          <w:divBdr>
            <w:top w:val="single" w:sz="6" w:space="0" w:color="FFFFFF"/>
            <w:left w:val="single" w:sz="6" w:space="0" w:color="EDEDED"/>
            <w:bottom w:val="single" w:sz="6" w:space="0" w:color="EDEDED"/>
            <w:right w:val="single" w:sz="6" w:space="0" w:color="EDEDED"/>
          </w:divBdr>
          <w:divsChild>
            <w:div w:id="43988824">
              <w:marLeft w:val="0"/>
              <w:marRight w:val="0"/>
              <w:marTop w:val="0"/>
              <w:marBottom w:val="0"/>
              <w:divBdr>
                <w:top w:val="none" w:sz="0" w:space="0" w:color="auto"/>
                <w:left w:val="none" w:sz="0" w:space="0" w:color="auto"/>
                <w:bottom w:val="none" w:sz="0" w:space="0" w:color="auto"/>
                <w:right w:val="none" w:sz="0" w:space="0" w:color="auto"/>
              </w:divBdr>
            </w:div>
            <w:div w:id="725179805">
              <w:marLeft w:val="0"/>
              <w:marRight w:val="0"/>
              <w:marTop w:val="0"/>
              <w:marBottom w:val="0"/>
              <w:divBdr>
                <w:top w:val="none" w:sz="0" w:space="0" w:color="auto"/>
                <w:left w:val="none" w:sz="0" w:space="0" w:color="auto"/>
                <w:bottom w:val="none" w:sz="0" w:space="0" w:color="auto"/>
                <w:right w:val="none" w:sz="0" w:space="0" w:color="auto"/>
              </w:divBdr>
            </w:div>
            <w:div w:id="725494316">
              <w:marLeft w:val="0"/>
              <w:marRight w:val="0"/>
              <w:marTop w:val="0"/>
              <w:marBottom w:val="0"/>
              <w:divBdr>
                <w:top w:val="none" w:sz="0" w:space="0" w:color="auto"/>
                <w:left w:val="none" w:sz="0" w:space="0" w:color="auto"/>
                <w:bottom w:val="none" w:sz="0" w:space="0" w:color="auto"/>
                <w:right w:val="none" w:sz="0" w:space="0" w:color="auto"/>
              </w:divBdr>
            </w:div>
            <w:div w:id="887378132">
              <w:marLeft w:val="0"/>
              <w:marRight w:val="0"/>
              <w:marTop w:val="0"/>
              <w:marBottom w:val="0"/>
              <w:divBdr>
                <w:top w:val="none" w:sz="0" w:space="0" w:color="auto"/>
                <w:left w:val="none" w:sz="0" w:space="0" w:color="auto"/>
                <w:bottom w:val="none" w:sz="0" w:space="0" w:color="auto"/>
                <w:right w:val="none" w:sz="0" w:space="0" w:color="auto"/>
              </w:divBdr>
            </w:div>
            <w:div w:id="921374882">
              <w:marLeft w:val="0"/>
              <w:marRight w:val="0"/>
              <w:marTop w:val="0"/>
              <w:marBottom w:val="0"/>
              <w:divBdr>
                <w:top w:val="none" w:sz="0" w:space="0" w:color="auto"/>
                <w:left w:val="none" w:sz="0" w:space="0" w:color="auto"/>
                <w:bottom w:val="none" w:sz="0" w:space="0" w:color="auto"/>
                <w:right w:val="none" w:sz="0" w:space="0" w:color="auto"/>
              </w:divBdr>
            </w:div>
            <w:div w:id="1633753598">
              <w:marLeft w:val="0"/>
              <w:marRight w:val="0"/>
              <w:marTop w:val="0"/>
              <w:marBottom w:val="0"/>
              <w:divBdr>
                <w:top w:val="none" w:sz="0" w:space="0" w:color="auto"/>
                <w:left w:val="none" w:sz="0" w:space="0" w:color="auto"/>
                <w:bottom w:val="none" w:sz="0" w:space="0" w:color="auto"/>
                <w:right w:val="none" w:sz="0" w:space="0" w:color="auto"/>
              </w:divBdr>
            </w:div>
            <w:div w:id="1637446151">
              <w:marLeft w:val="0"/>
              <w:marRight w:val="0"/>
              <w:marTop w:val="0"/>
              <w:marBottom w:val="0"/>
              <w:divBdr>
                <w:top w:val="none" w:sz="0" w:space="0" w:color="auto"/>
                <w:left w:val="none" w:sz="0" w:space="0" w:color="auto"/>
                <w:bottom w:val="none" w:sz="0" w:space="0" w:color="auto"/>
                <w:right w:val="none" w:sz="0" w:space="0" w:color="auto"/>
              </w:divBdr>
            </w:div>
            <w:div w:id="2111654162">
              <w:marLeft w:val="0"/>
              <w:marRight w:val="0"/>
              <w:marTop w:val="0"/>
              <w:marBottom w:val="0"/>
              <w:divBdr>
                <w:top w:val="none" w:sz="0" w:space="0" w:color="auto"/>
                <w:left w:val="none" w:sz="0" w:space="0" w:color="auto"/>
                <w:bottom w:val="none" w:sz="0" w:space="0" w:color="auto"/>
                <w:right w:val="none" w:sz="0" w:space="0" w:color="auto"/>
              </w:divBdr>
            </w:div>
          </w:divsChild>
        </w:div>
        <w:div w:id="746607501">
          <w:marLeft w:val="0"/>
          <w:marRight w:val="0"/>
          <w:marTop w:val="0"/>
          <w:marBottom w:val="0"/>
          <w:divBdr>
            <w:top w:val="none" w:sz="0" w:space="0" w:color="auto"/>
            <w:left w:val="none" w:sz="0" w:space="0" w:color="auto"/>
            <w:bottom w:val="none" w:sz="0" w:space="0" w:color="auto"/>
            <w:right w:val="none" w:sz="0" w:space="0" w:color="auto"/>
          </w:divBdr>
        </w:div>
        <w:div w:id="748888749">
          <w:marLeft w:val="0"/>
          <w:marRight w:val="0"/>
          <w:marTop w:val="0"/>
          <w:marBottom w:val="0"/>
          <w:divBdr>
            <w:top w:val="none" w:sz="0" w:space="0" w:color="auto"/>
            <w:left w:val="none" w:sz="0" w:space="0" w:color="auto"/>
            <w:bottom w:val="none" w:sz="0" w:space="0" w:color="auto"/>
            <w:right w:val="none" w:sz="0" w:space="0" w:color="auto"/>
          </w:divBdr>
        </w:div>
        <w:div w:id="818377880">
          <w:marLeft w:val="0"/>
          <w:marRight w:val="0"/>
          <w:marTop w:val="0"/>
          <w:marBottom w:val="0"/>
          <w:divBdr>
            <w:top w:val="none" w:sz="0" w:space="0" w:color="auto"/>
            <w:left w:val="none" w:sz="0" w:space="0" w:color="auto"/>
            <w:bottom w:val="none" w:sz="0" w:space="0" w:color="auto"/>
            <w:right w:val="none" w:sz="0" w:space="0" w:color="auto"/>
          </w:divBdr>
        </w:div>
        <w:div w:id="827985561">
          <w:marLeft w:val="0"/>
          <w:marRight w:val="0"/>
          <w:marTop w:val="0"/>
          <w:marBottom w:val="0"/>
          <w:divBdr>
            <w:top w:val="single" w:sz="6" w:space="0" w:color="FFFFFF"/>
            <w:left w:val="single" w:sz="6" w:space="0" w:color="EDEDED"/>
            <w:bottom w:val="single" w:sz="6" w:space="0" w:color="EDEDED"/>
            <w:right w:val="single" w:sz="6" w:space="0" w:color="EDEDED"/>
          </w:divBdr>
          <w:divsChild>
            <w:div w:id="276760641">
              <w:marLeft w:val="0"/>
              <w:marRight w:val="0"/>
              <w:marTop w:val="0"/>
              <w:marBottom w:val="0"/>
              <w:divBdr>
                <w:top w:val="none" w:sz="0" w:space="0" w:color="auto"/>
                <w:left w:val="none" w:sz="0" w:space="0" w:color="auto"/>
                <w:bottom w:val="none" w:sz="0" w:space="0" w:color="auto"/>
                <w:right w:val="none" w:sz="0" w:space="0" w:color="auto"/>
              </w:divBdr>
            </w:div>
            <w:div w:id="380786177">
              <w:marLeft w:val="0"/>
              <w:marRight w:val="0"/>
              <w:marTop w:val="0"/>
              <w:marBottom w:val="0"/>
              <w:divBdr>
                <w:top w:val="none" w:sz="0" w:space="0" w:color="auto"/>
                <w:left w:val="none" w:sz="0" w:space="0" w:color="auto"/>
                <w:bottom w:val="none" w:sz="0" w:space="0" w:color="auto"/>
                <w:right w:val="none" w:sz="0" w:space="0" w:color="auto"/>
              </w:divBdr>
            </w:div>
            <w:div w:id="487284070">
              <w:marLeft w:val="0"/>
              <w:marRight w:val="0"/>
              <w:marTop w:val="0"/>
              <w:marBottom w:val="0"/>
              <w:divBdr>
                <w:top w:val="none" w:sz="0" w:space="0" w:color="auto"/>
                <w:left w:val="none" w:sz="0" w:space="0" w:color="auto"/>
                <w:bottom w:val="none" w:sz="0" w:space="0" w:color="auto"/>
                <w:right w:val="none" w:sz="0" w:space="0" w:color="auto"/>
              </w:divBdr>
            </w:div>
            <w:div w:id="894967156">
              <w:marLeft w:val="0"/>
              <w:marRight w:val="0"/>
              <w:marTop w:val="0"/>
              <w:marBottom w:val="0"/>
              <w:divBdr>
                <w:top w:val="none" w:sz="0" w:space="0" w:color="auto"/>
                <w:left w:val="none" w:sz="0" w:space="0" w:color="auto"/>
                <w:bottom w:val="none" w:sz="0" w:space="0" w:color="auto"/>
                <w:right w:val="none" w:sz="0" w:space="0" w:color="auto"/>
              </w:divBdr>
            </w:div>
            <w:div w:id="1403718824">
              <w:marLeft w:val="0"/>
              <w:marRight w:val="0"/>
              <w:marTop w:val="0"/>
              <w:marBottom w:val="0"/>
              <w:divBdr>
                <w:top w:val="none" w:sz="0" w:space="0" w:color="auto"/>
                <w:left w:val="none" w:sz="0" w:space="0" w:color="auto"/>
                <w:bottom w:val="none" w:sz="0" w:space="0" w:color="auto"/>
                <w:right w:val="none" w:sz="0" w:space="0" w:color="auto"/>
              </w:divBdr>
            </w:div>
            <w:div w:id="1937864848">
              <w:marLeft w:val="0"/>
              <w:marRight w:val="0"/>
              <w:marTop w:val="0"/>
              <w:marBottom w:val="0"/>
              <w:divBdr>
                <w:top w:val="none" w:sz="0" w:space="0" w:color="auto"/>
                <w:left w:val="none" w:sz="0" w:space="0" w:color="auto"/>
                <w:bottom w:val="none" w:sz="0" w:space="0" w:color="auto"/>
                <w:right w:val="none" w:sz="0" w:space="0" w:color="auto"/>
              </w:divBdr>
            </w:div>
            <w:div w:id="2002083070">
              <w:marLeft w:val="0"/>
              <w:marRight w:val="0"/>
              <w:marTop w:val="0"/>
              <w:marBottom w:val="0"/>
              <w:divBdr>
                <w:top w:val="none" w:sz="0" w:space="0" w:color="auto"/>
                <w:left w:val="none" w:sz="0" w:space="0" w:color="auto"/>
                <w:bottom w:val="none" w:sz="0" w:space="0" w:color="auto"/>
                <w:right w:val="none" w:sz="0" w:space="0" w:color="auto"/>
              </w:divBdr>
            </w:div>
            <w:div w:id="2085254816">
              <w:marLeft w:val="0"/>
              <w:marRight w:val="0"/>
              <w:marTop w:val="0"/>
              <w:marBottom w:val="0"/>
              <w:divBdr>
                <w:top w:val="none" w:sz="0" w:space="0" w:color="auto"/>
                <w:left w:val="none" w:sz="0" w:space="0" w:color="auto"/>
                <w:bottom w:val="none" w:sz="0" w:space="0" w:color="auto"/>
                <w:right w:val="none" w:sz="0" w:space="0" w:color="auto"/>
              </w:divBdr>
            </w:div>
          </w:divsChild>
        </w:div>
        <w:div w:id="831530973">
          <w:marLeft w:val="0"/>
          <w:marRight w:val="0"/>
          <w:marTop w:val="0"/>
          <w:marBottom w:val="0"/>
          <w:divBdr>
            <w:top w:val="none" w:sz="0" w:space="0" w:color="auto"/>
            <w:left w:val="none" w:sz="0" w:space="0" w:color="auto"/>
            <w:bottom w:val="none" w:sz="0" w:space="0" w:color="auto"/>
            <w:right w:val="none" w:sz="0" w:space="0" w:color="auto"/>
          </w:divBdr>
        </w:div>
        <w:div w:id="840237810">
          <w:marLeft w:val="0"/>
          <w:marRight w:val="0"/>
          <w:marTop w:val="0"/>
          <w:marBottom w:val="0"/>
          <w:divBdr>
            <w:top w:val="none" w:sz="0" w:space="0" w:color="auto"/>
            <w:left w:val="none" w:sz="0" w:space="0" w:color="auto"/>
            <w:bottom w:val="none" w:sz="0" w:space="0" w:color="auto"/>
            <w:right w:val="none" w:sz="0" w:space="0" w:color="auto"/>
          </w:divBdr>
        </w:div>
        <w:div w:id="866797626">
          <w:marLeft w:val="0"/>
          <w:marRight w:val="0"/>
          <w:marTop w:val="0"/>
          <w:marBottom w:val="0"/>
          <w:divBdr>
            <w:top w:val="none" w:sz="0" w:space="0" w:color="auto"/>
            <w:left w:val="none" w:sz="0" w:space="0" w:color="auto"/>
            <w:bottom w:val="none" w:sz="0" w:space="0" w:color="auto"/>
            <w:right w:val="none" w:sz="0" w:space="0" w:color="auto"/>
          </w:divBdr>
        </w:div>
        <w:div w:id="870416187">
          <w:marLeft w:val="0"/>
          <w:marRight w:val="0"/>
          <w:marTop w:val="0"/>
          <w:marBottom w:val="0"/>
          <w:divBdr>
            <w:top w:val="none" w:sz="0" w:space="0" w:color="auto"/>
            <w:left w:val="none" w:sz="0" w:space="0" w:color="auto"/>
            <w:bottom w:val="none" w:sz="0" w:space="0" w:color="auto"/>
            <w:right w:val="none" w:sz="0" w:space="0" w:color="auto"/>
          </w:divBdr>
        </w:div>
        <w:div w:id="923538369">
          <w:marLeft w:val="0"/>
          <w:marRight w:val="0"/>
          <w:marTop w:val="0"/>
          <w:marBottom w:val="0"/>
          <w:divBdr>
            <w:top w:val="none" w:sz="0" w:space="0" w:color="auto"/>
            <w:left w:val="none" w:sz="0" w:space="0" w:color="auto"/>
            <w:bottom w:val="none" w:sz="0" w:space="0" w:color="auto"/>
            <w:right w:val="none" w:sz="0" w:space="0" w:color="auto"/>
          </w:divBdr>
        </w:div>
        <w:div w:id="946426873">
          <w:marLeft w:val="0"/>
          <w:marRight w:val="0"/>
          <w:marTop w:val="0"/>
          <w:marBottom w:val="0"/>
          <w:divBdr>
            <w:top w:val="none" w:sz="0" w:space="0" w:color="auto"/>
            <w:left w:val="none" w:sz="0" w:space="0" w:color="auto"/>
            <w:bottom w:val="none" w:sz="0" w:space="0" w:color="auto"/>
            <w:right w:val="none" w:sz="0" w:space="0" w:color="auto"/>
          </w:divBdr>
        </w:div>
        <w:div w:id="947128734">
          <w:marLeft w:val="0"/>
          <w:marRight w:val="0"/>
          <w:marTop w:val="0"/>
          <w:marBottom w:val="0"/>
          <w:divBdr>
            <w:top w:val="none" w:sz="0" w:space="0" w:color="auto"/>
            <w:left w:val="none" w:sz="0" w:space="0" w:color="auto"/>
            <w:bottom w:val="none" w:sz="0" w:space="0" w:color="auto"/>
            <w:right w:val="none" w:sz="0" w:space="0" w:color="auto"/>
          </w:divBdr>
        </w:div>
        <w:div w:id="955909312">
          <w:marLeft w:val="0"/>
          <w:marRight w:val="0"/>
          <w:marTop w:val="0"/>
          <w:marBottom w:val="0"/>
          <w:divBdr>
            <w:top w:val="none" w:sz="0" w:space="0" w:color="auto"/>
            <w:left w:val="none" w:sz="0" w:space="0" w:color="auto"/>
            <w:bottom w:val="none" w:sz="0" w:space="0" w:color="auto"/>
            <w:right w:val="none" w:sz="0" w:space="0" w:color="auto"/>
          </w:divBdr>
        </w:div>
        <w:div w:id="967514093">
          <w:marLeft w:val="0"/>
          <w:marRight w:val="0"/>
          <w:marTop w:val="0"/>
          <w:marBottom w:val="0"/>
          <w:divBdr>
            <w:top w:val="none" w:sz="0" w:space="0" w:color="auto"/>
            <w:left w:val="none" w:sz="0" w:space="0" w:color="auto"/>
            <w:bottom w:val="none" w:sz="0" w:space="0" w:color="auto"/>
            <w:right w:val="none" w:sz="0" w:space="0" w:color="auto"/>
          </w:divBdr>
        </w:div>
        <w:div w:id="968167376">
          <w:marLeft w:val="0"/>
          <w:marRight w:val="0"/>
          <w:marTop w:val="0"/>
          <w:marBottom w:val="0"/>
          <w:divBdr>
            <w:top w:val="none" w:sz="0" w:space="0" w:color="auto"/>
            <w:left w:val="none" w:sz="0" w:space="0" w:color="auto"/>
            <w:bottom w:val="none" w:sz="0" w:space="0" w:color="auto"/>
            <w:right w:val="none" w:sz="0" w:space="0" w:color="auto"/>
          </w:divBdr>
        </w:div>
        <w:div w:id="976641551">
          <w:marLeft w:val="0"/>
          <w:marRight w:val="0"/>
          <w:marTop w:val="0"/>
          <w:marBottom w:val="0"/>
          <w:divBdr>
            <w:top w:val="none" w:sz="0" w:space="0" w:color="auto"/>
            <w:left w:val="none" w:sz="0" w:space="0" w:color="auto"/>
            <w:bottom w:val="none" w:sz="0" w:space="0" w:color="auto"/>
            <w:right w:val="none" w:sz="0" w:space="0" w:color="auto"/>
          </w:divBdr>
        </w:div>
        <w:div w:id="979919961">
          <w:marLeft w:val="0"/>
          <w:marRight w:val="0"/>
          <w:marTop w:val="0"/>
          <w:marBottom w:val="0"/>
          <w:divBdr>
            <w:top w:val="none" w:sz="0" w:space="0" w:color="auto"/>
            <w:left w:val="none" w:sz="0" w:space="0" w:color="auto"/>
            <w:bottom w:val="none" w:sz="0" w:space="0" w:color="auto"/>
            <w:right w:val="none" w:sz="0" w:space="0" w:color="auto"/>
          </w:divBdr>
        </w:div>
        <w:div w:id="1004092715">
          <w:marLeft w:val="0"/>
          <w:marRight w:val="0"/>
          <w:marTop w:val="0"/>
          <w:marBottom w:val="0"/>
          <w:divBdr>
            <w:top w:val="none" w:sz="0" w:space="0" w:color="auto"/>
            <w:left w:val="none" w:sz="0" w:space="0" w:color="auto"/>
            <w:bottom w:val="none" w:sz="0" w:space="0" w:color="auto"/>
            <w:right w:val="none" w:sz="0" w:space="0" w:color="auto"/>
          </w:divBdr>
        </w:div>
        <w:div w:id="1026634134">
          <w:marLeft w:val="0"/>
          <w:marRight w:val="0"/>
          <w:marTop w:val="0"/>
          <w:marBottom w:val="0"/>
          <w:divBdr>
            <w:top w:val="none" w:sz="0" w:space="0" w:color="auto"/>
            <w:left w:val="none" w:sz="0" w:space="0" w:color="auto"/>
            <w:bottom w:val="none" w:sz="0" w:space="0" w:color="auto"/>
            <w:right w:val="none" w:sz="0" w:space="0" w:color="auto"/>
          </w:divBdr>
        </w:div>
        <w:div w:id="1072392349">
          <w:marLeft w:val="0"/>
          <w:marRight w:val="0"/>
          <w:marTop w:val="0"/>
          <w:marBottom w:val="0"/>
          <w:divBdr>
            <w:top w:val="none" w:sz="0" w:space="0" w:color="auto"/>
            <w:left w:val="none" w:sz="0" w:space="0" w:color="auto"/>
            <w:bottom w:val="none" w:sz="0" w:space="0" w:color="auto"/>
            <w:right w:val="none" w:sz="0" w:space="0" w:color="auto"/>
          </w:divBdr>
        </w:div>
        <w:div w:id="1108355444">
          <w:marLeft w:val="0"/>
          <w:marRight w:val="0"/>
          <w:marTop w:val="0"/>
          <w:marBottom w:val="0"/>
          <w:divBdr>
            <w:top w:val="none" w:sz="0" w:space="0" w:color="auto"/>
            <w:left w:val="none" w:sz="0" w:space="0" w:color="auto"/>
            <w:bottom w:val="none" w:sz="0" w:space="0" w:color="auto"/>
            <w:right w:val="none" w:sz="0" w:space="0" w:color="auto"/>
          </w:divBdr>
        </w:div>
        <w:div w:id="1127236746">
          <w:marLeft w:val="0"/>
          <w:marRight w:val="0"/>
          <w:marTop w:val="0"/>
          <w:marBottom w:val="0"/>
          <w:divBdr>
            <w:top w:val="none" w:sz="0" w:space="0" w:color="auto"/>
            <w:left w:val="none" w:sz="0" w:space="0" w:color="auto"/>
            <w:bottom w:val="none" w:sz="0" w:space="0" w:color="auto"/>
            <w:right w:val="none" w:sz="0" w:space="0" w:color="auto"/>
          </w:divBdr>
        </w:div>
        <w:div w:id="1148936042">
          <w:marLeft w:val="0"/>
          <w:marRight w:val="0"/>
          <w:marTop w:val="0"/>
          <w:marBottom w:val="0"/>
          <w:divBdr>
            <w:top w:val="none" w:sz="0" w:space="0" w:color="auto"/>
            <w:left w:val="none" w:sz="0" w:space="0" w:color="auto"/>
            <w:bottom w:val="none" w:sz="0" w:space="0" w:color="auto"/>
            <w:right w:val="none" w:sz="0" w:space="0" w:color="auto"/>
          </w:divBdr>
        </w:div>
        <w:div w:id="1164126421">
          <w:marLeft w:val="0"/>
          <w:marRight w:val="0"/>
          <w:marTop w:val="0"/>
          <w:marBottom w:val="0"/>
          <w:divBdr>
            <w:top w:val="none" w:sz="0" w:space="0" w:color="auto"/>
            <w:left w:val="none" w:sz="0" w:space="0" w:color="auto"/>
            <w:bottom w:val="none" w:sz="0" w:space="0" w:color="auto"/>
            <w:right w:val="none" w:sz="0" w:space="0" w:color="auto"/>
          </w:divBdr>
        </w:div>
        <w:div w:id="1170757975">
          <w:marLeft w:val="0"/>
          <w:marRight w:val="0"/>
          <w:marTop w:val="0"/>
          <w:marBottom w:val="0"/>
          <w:divBdr>
            <w:top w:val="none" w:sz="0" w:space="0" w:color="auto"/>
            <w:left w:val="none" w:sz="0" w:space="0" w:color="auto"/>
            <w:bottom w:val="none" w:sz="0" w:space="0" w:color="auto"/>
            <w:right w:val="none" w:sz="0" w:space="0" w:color="auto"/>
          </w:divBdr>
        </w:div>
        <w:div w:id="1210993636">
          <w:marLeft w:val="0"/>
          <w:marRight w:val="0"/>
          <w:marTop w:val="0"/>
          <w:marBottom w:val="0"/>
          <w:divBdr>
            <w:top w:val="none" w:sz="0" w:space="0" w:color="auto"/>
            <w:left w:val="none" w:sz="0" w:space="0" w:color="auto"/>
            <w:bottom w:val="none" w:sz="0" w:space="0" w:color="auto"/>
            <w:right w:val="none" w:sz="0" w:space="0" w:color="auto"/>
          </w:divBdr>
        </w:div>
        <w:div w:id="1259481529">
          <w:marLeft w:val="0"/>
          <w:marRight w:val="0"/>
          <w:marTop w:val="0"/>
          <w:marBottom w:val="0"/>
          <w:divBdr>
            <w:top w:val="none" w:sz="0" w:space="0" w:color="auto"/>
            <w:left w:val="none" w:sz="0" w:space="0" w:color="auto"/>
            <w:bottom w:val="none" w:sz="0" w:space="0" w:color="auto"/>
            <w:right w:val="none" w:sz="0" w:space="0" w:color="auto"/>
          </w:divBdr>
        </w:div>
        <w:div w:id="1331713032">
          <w:marLeft w:val="0"/>
          <w:marRight w:val="0"/>
          <w:marTop w:val="0"/>
          <w:marBottom w:val="0"/>
          <w:divBdr>
            <w:top w:val="single" w:sz="6" w:space="0" w:color="FFFFFF"/>
            <w:left w:val="single" w:sz="6" w:space="0" w:color="EDEDED"/>
            <w:bottom w:val="single" w:sz="6" w:space="0" w:color="EDEDED"/>
            <w:right w:val="single" w:sz="6" w:space="0" w:color="EDEDED"/>
          </w:divBdr>
          <w:divsChild>
            <w:div w:id="50422119">
              <w:marLeft w:val="0"/>
              <w:marRight w:val="0"/>
              <w:marTop w:val="0"/>
              <w:marBottom w:val="0"/>
              <w:divBdr>
                <w:top w:val="none" w:sz="0" w:space="0" w:color="auto"/>
                <w:left w:val="none" w:sz="0" w:space="0" w:color="auto"/>
                <w:bottom w:val="none" w:sz="0" w:space="0" w:color="auto"/>
                <w:right w:val="none" w:sz="0" w:space="0" w:color="auto"/>
              </w:divBdr>
            </w:div>
            <w:div w:id="244339173">
              <w:marLeft w:val="0"/>
              <w:marRight w:val="0"/>
              <w:marTop w:val="0"/>
              <w:marBottom w:val="0"/>
              <w:divBdr>
                <w:top w:val="none" w:sz="0" w:space="0" w:color="auto"/>
                <w:left w:val="none" w:sz="0" w:space="0" w:color="auto"/>
                <w:bottom w:val="none" w:sz="0" w:space="0" w:color="auto"/>
                <w:right w:val="none" w:sz="0" w:space="0" w:color="auto"/>
              </w:divBdr>
            </w:div>
            <w:div w:id="471286986">
              <w:marLeft w:val="0"/>
              <w:marRight w:val="0"/>
              <w:marTop w:val="0"/>
              <w:marBottom w:val="0"/>
              <w:divBdr>
                <w:top w:val="none" w:sz="0" w:space="0" w:color="auto"/>
                <w:left w:val="none" w:sz="0" w:space="0" w:color="auto"/>
                <w:bottom w:val="none" w:sz="0" w:space="0" w:color="auto"/>
                <w:right w:val="none" w:sz="0" w:space="0" w:color="auto"/>
              </w:divBdr>
            </w:div>
            <w:div w:id="734428773">
              <w:marLeft w:val="0"/>
              <w:marRight w:val="0"/>
              <w:marTop w:val="0"/>
              <w:marBottom w:val="0"/>
              <w:divBdr>
                <w:top w:val="none" w:sz="0" w:space="0" w:color="auto"/>
                <w:left w:val="none" w:sz="0" w:space="0" w:color="auto"/>
                <w:bottom w:val="none" w:sz="0" w:space="0" w:color="auto"/>
                <w:right w:val="none" w:sz="0" w:space="0" w:color="auto"/>
              </w:divBdr>
            </w:div>
            <w:div w:id="1223715685">
              <w:marLeft w:val="0"/>
              <w:marRight w:val="0"/>
              <w:marTop w:val="0"/>
              <w:marBottom w:val="0"/>
              <w:divBdr>
                <w:top w:val="none" w:sz="0" w:space="0" w:color="auto"/>
                <w:left w:val="none" w:sz="0" w:space="0" w:color="auto"/>
                <w:bottom w:val="none" w:sz="0" w:space="0" w:color="auto"/>
                <w:right w:val="none" w:sz="0" w:space="0" w:color="auto"/>
              </w:divBdr>
            </w:div>
            <w:div w:id="1301424474">
              <w:marLeft w:val="0"/>
              <w:marRight w:val="0"/>
              <w:marTop w:val="0"/>
              <w:marBottom w:val="0"/>
              <w:divBdr>
                <w:top w:val="none" w:sz="0" w:space="0" w:color="auto"/>
                <w:left w:val="none" w:sz="0" w:space="0" w:color="auto"/>
                <w:bottom w:val="none" w:sz="0" w:space="0" w:color="auto"/>
                <w:right w:val="none" w:sz="0" w:space="0" w:color="auto"/>
              </w:divBdr>
            </w:div>
            <w:div w:id="1397440028">
              <w:marLeft w:val="0"/>
              <w:marRight w:val="0"/>
              <w:marTop w:val="0"/>
              <w:marBottom w:val="0"/>
              <w:divBdr>
                <w:top w:val="none" w:sz="0" w:space="0" w:color="auto"/>
                <w:left w:val="none" w:sz="0" w:space="0" w:color="auto"/>
                <w:bottom w:val="none" w:sz="0" w:space="0" w:color="auto"/>
                <w:right w:val="none" w:sz="0" w:space="0" w:color="auto"/>
              </w:divBdr>
            </w:div>
            <w:div w:id="2029604344">
              <w:marLeft w:val="0"/>
              <w:marRight w:val="0"/>
              <w:marTop w:val="0"/>
              <w:marBottom w:val="0"/>
              <w:divBdr>
                <w:top w:val="none" w:sz="0" w:space="0" w:color="auto"/>
                <w:left w:val="none" w:sz="0" w:space="0" w:color="auto"/>
                <w:bottom w:val="none" w:sz="0" w:space="0" w:color="auto"/>
                <w:right w:val="none" w:sz="0" w:space="0" w:color="auto"/>
              </w:divBdr>
            </w:div>
          </w:divsChild>
        </w:div>
        <w:div w:id="1358189917">
          <w:marLeft w:val="0"/>
          <w:marRight w:val="0"/>
          <w:marTop w:val="0"/>
          <w:marBottom w:val="0"/>
          <w:divBdr>
            <w:top w:val="single" w:sz="6" w:space="0" w:color="FFFFFF"/>
            <w:left w:val="single" w:sz="6" w:space="0" w:color="EDEDED"/>
            <w:bottom w:val="single" w:sz="6" w:space="0" w:color="EDEDED"/>
            <w:right w:val="single" w:sz="6" w:space="0" w:color="EDEDED"/>
          </w:divBdr>
          <w:divsChild>
            <w:div w:id="119614162">
              <w:marLeft w:val="0"/>
              <w:marRight w:val="0"/>
              <w:marTop w:val="0"/>
              <w:marBottom w:val="0"/>
              <w:divBdr>
                <w:top w:val="none" w:sz="0" w:space="0" w:color="auto"/>
                <w:left w:val="none" w:sz="0" w:space="0" w:color="auto"/>
                <w:bottom w:val="none" w:sz="0" w:space="0" w:color="auto"/>
                <w:right w:val="none" w:sz="0" w:space="0" w:color="auto"/>
              </w:divBdr>
            </w:div>
            <w:div w:id="588277837">
              <w:marLeft w:val="0"/>
              <w:marRight w:val="0"/>
              <w:marTop w:val="0"/>
              <w:marBottom w:val="0"/>
              <w:divBdr>
                <w:top w:val="none" w:sz="0" w:space="0" w:color="auto"/>
                <w:left w:val="none" w:sz="0" w:space="0" w:color="auto"/>
                <w:bottom w:val="none" w:sz="0" w:space="0" w:color="auto"/>
                <w:right w:val="none" w:sz="0" w:space="0" w:color="auto"/>
              </w:divBdr>
            </w:div>
            <w:div w:id="735013626">
              <w:marLeft w:val="0"/>
              <w:marRight w:val="0"/>
              <w:marTop w:val="0"/>
              <w:marBottom w:val="0"/>
              <w:divBdr>
                <w:top w:val="none" w:sz="0" w:space="0" w:color="auto"/>
                <w:left w:val="none" w:sz="0" w:space="0" w:color="auto"/>
                <w:bottom w:val="none" w:sz="0" w:space="0" w:color="auto"/>
                <w:right w:val="none" w:sz="0" w:space="0" w:color="auto"/>
              </w:divBdr>
            </w:div>
            <w:div w:id="1436250236">
              <w:marLeft w:val="0"/>
              <w:marRight w:val="0"/>
              <w:marTop w:val="0"/>
              <w:marBottom w:val="0"/>
              <w:divBdr>
                <w:top w:val="none" w:sz="0" w:space="0" w:color="auto"/>
                <w:left w:val="none" w:sz="0" w:space="0" w:color="auto"/>
                <w:bottom w:val="none" w:sz="0" w:space="0" w:color="auto"/>
                <w:right w:val="none" w:sz="0" w:space="0" w:color="auto"/>
              </w:divBdr>
            </w:div>
            <w:div w:id="1784685167">
              <w:marLeft w:val="0"/>
              <w:marRight w:val="0"/>
              <w:marTop w:val="0"/>
              <w:marBottom w:val="0"/>
              <w:divBdr>
                <w:top w:val="none" w:sz="0" w:space="0" w:color="auto"/>
                <w:left w:val="none" w:sz="0" w:space="0" w:color="auto"/>
                <w:bottom w:val="none" w:sz="0" w:space="0" w:color="auto"/>
                <w:right w:val="none" w:sz="0" w:space="0" w:color="auto"/>
              </w:divBdr>
            </w:div>
            <w:div w:id="2014453771">
              <w:marLeft w:val="0"/>
              <w:marRight w:val="0"/>
              <w:marTop w:val="0"/>
              <w:marBottom w:val="0"/>
              <w:divBdr>
                <w:top w:val="none" w:sz="0" w:space="0" w:color="auto"/>
                <w:left w:val="none" w:sz="0" w:space="0" w:color="auto"/>
                <w:bottom w:val="none" w:sz="0" w:space="0" w:color="auto"/>
                <w:right w:val="none" w:sz="0" w:space="0" w:color="auto"/>
              </w:divBdr>
            </w:div>
            <w:div w:id="2098094144">
              <w:marLeft w:val="0"/>
              <w:marRight w:val="0"/>
              <w:marTop w:val="0"/>
              <w:marBottom w:val="0"/>
              <w:divBdr>
                <w:top w:val="none" w:sz="0" w:space="0" w:color="auto"/>
                <w:left w:val="none" w:sz="0" w:space="0" w:color="auto"/>
                <w:bottom w:val="none" w:sz="0" w:space="0" w:color="auto"/>
                <w:right w:val="none" w:sz="0" w:space="0" w:color="auto"/>
              </w:divBdr>
            </w:div>
            <w:div w:id="2142846612">
              <w:marLeft w:val="0"/>
              <w:marRight w:val="0"/>
              <w:marTop w:val="0"/>
              <w:marBottom w:val="0"/>
              <w:divBdr>
                <w:top w:val="none" w:sz="0" w:space="0" w:color="auto"/>
                <w:left w:val="none" w:sz="0" w:space="0" w:color="auto"/>
                <w:bottom w:val="none" w:sz="0" w:space="0" w:color="auto"/>
                <w:right w:val="none" w:sz="0" w:space="0" w:color="auto"/>
              </w:divBdr>
            </w:div>
          </w:divsChild>
        </w:div>
        <w:div w:id="1379429363">
          <w:marLeft w:val="0"/>
          <w:marRight w:val="0"/>
          <w:marTop w:val="0"/>
          <w:marBottom w:val="0"/>
          <w:divBdr>
            <w:top w:val="single" w:sz="6" w:space="0" w:color="FFFFFF"/>
            <w:left w:val="single" w:sz="6" w:space="0" w:color="EDEDED"/>
            <w:bottom w:val="single" w:sz="6" w:space="0" w:color="EDEDED"/>
            <w:right w:val="single" w:sz="6" w:space="0" w:color="EDEDED"/>
          </w:divBdr>
          <w:divsChild>
            <w:div w:id="443579585">
              <w:marLeft w:val="0"/>
              <w:marRight w:val="0"/>
              <w:marTop w:val="0"/>
              <w:marBottom w:val="0"/>
              <w:divBdr>
                <w:top w:val="none" w:sz="0" w:space="0" w:color="auto"/>
                <w:left w:val="none" w:sz="0" w:space="0" w:color="auto"/>
                <w:bottom w:val="none" w:sz="0" w:space="0" w:color="auto"/>
                <w:right w:val="none" w:sz="0" w:space="0" w:color="auto"/>
              </w:divBdr>
            </w:div>
            <w:div w:id="501312187">
              <w:marLeft w:val="0"/>
              <w:marRight w:val="0"/>
              <w:marTop w:val="0"/>
              <w:marBottom w:val="0"/>
              <w:divBdr>
                <w:top w:val="none" w:sz="0" w:space="0" w:color="auto"/>
                <w:left w:val="none" w:sz="0" w:space="0" w:color="auto"/>
                <w:bottom w:val="none" w:sz="0" w:space="0" w:color="auto"/>
                <w:right w:val="none" w:sz="0" w:space="0" w:color="auto"/>
              </w:divBdr>
            </w:div>
            <w:div w:id="597058777">
              <w:marLeft w:val="0"/>
              <w:marRight w:val="0"/>
              <w:marTop w:val="0"/>
              <w:marBottom w:val="0"/>
              <w:divBdr>
                <w:top w:val="none" w:sz="0" w:space="0" w:color="auto"/>
                <w:left w:val="none" w:sz="0" w:space="0" w:color="auto"/>
                <w:bottom w:val="none" w:sz="0" w:space="0" w:color="auto"/>
                <w:right w:val="none" w:sz="0" w:space="0" w:color="auto"/>
              </w:divBdr>
            </w:div>
            <w:div w:id="1012335967">
              <w:marLeft w:val="0"/>
              <w:marRight w:val="0"/>
              <w:marTop w:val="0"/>
              <w:marBottom w:val="0"/>
              <w:divBdr>
                <w:top w:val="none" w:sz="0" w:space="0" w:color="auto"/>
                <w:left w:val="none" w:sz="0" w:space="0" w:color="auto"/>
                <w:bottom w:val="none" w:sz="0" w:space="0" w:color="auto"/>
                <w:right w:val="none" w:sz="0" w:space="0" w:color="auto"/>
              </w:divBdr>
            </w:div>
            <w:div w:id="1365790676">
              <w:marLeft w:val="0"/>
              <w:marRight w:val="0"/>
              <w:marTop w:val="0"/>
              <w:marBottom w:val="0"/>
              <w:divBdr>
                <w:top w:val="none" w:sz="0" w:space="0" w:color="auto"/>
                <w:left w:val="none" w:sz="0" w:space="0" w:color="auto"/>
                <w:bottom w:val="none" w:sz="0" w:space="0" w:color="auto"/>
                <w:right w:val="none" w:sz="0" w:space="0" w:color="auto"/>
              </w:divBdr>
            </w:div>
            <w:div w:id="1717851035">
              <w:marLeft w:val="0"/>
              <w:marRight w:val="0"/>
              <w:marTop w:val="0"/>
              <w:marBottom w:val="0"/>
              <w:divBdr>
                <w:top w:val="none" w:sz="0" w:space="0" w:color="auto"/>
                <w:left w:val="none" w:sz="0" w:space="0" w:color="auto"/>
                <w:bottom w:val="none" w:sz="0" w:space="0" w:color="auto"/>
                <w:right w:val="none" w:sz="0" w:space="0" w:color="auto"/>
              </w:divBdr>
            </w:div>
            <w:div w:id="1823425089">
              <w:marLeft w:val="0"/>
              <w:marRight w:val="0"/>
              <w:marTop w:val="0"/>
              <w:marBottom w:val="0"/>
              <w:divBdr>
                <w:top w:val="none" w:sz="0" w:space="0" w:color="auto"/>
                <w:left w:val="none" w:sz="0" w:space="0" w:color="auto"/>
                <w:bottom w:val="none" w:sz="0" w:space="0" w:color="auto"/>
                <w:right w:val="none" w:sz="0" w:space="0" w:color="auto"/>
              </w:divBdr>
            </w:div>
            <w:div w:id="2090690933">
              <w:marLeft w:val="0"/>
              <w:marRight w:val="0"/>
              <w:marTop w:val="0"/>
              <w:marBottom w:val="0"/>
              <w:divBdr>
                <w:top w:val="none" w:sz="0" w:space="0" w:color="auto"/>
                <w:left w:val="none" w:sz="0" w:space="0" w:color="auto"/>
                <w:bottom w:val="none" w:sz="0" w:space="0" w:color="auto"/>
                <w:right w:val="none" w:sz="0" w:space="0" w:color="auto"/>
              </w:divBdr>
            </w:div>
          </w:divsChild>
        </w:div>
        <w:div w:id="1402101036">
          <w:marLeft w:val="0"/>
          <w:marRight w:val="0"/>
          <w:marTop w:val="0"/>
          <w:marBottom w:val="0"/>
          <w:divBdr>
            <w:top w:val="dotted" w:sz="6" w:space="0" w:color="ACACAC"/>
            <w:left w:val="dotted" w:sz="6" w:space="0" w:color="ACACAC"/>
            <w:bottom w:val="dotted" w:sz="6" w:space="0" w:color="ACACAC"/>
            <w:right w:val="dotted" w:sz="6" w:space="0" w:color="ACACAC"/>
          </w:divBdr>
          <w:divsChild>
            <w:div w:id="536089244">
              <w:marLeft w:val="0"/>
              <w:marRight w:val="0"/>
              <w:marTop w:val="0"/>
              <w:marBottom w:val="0"/>
              <w:divBdr>
                <w:top w:val="none" w:sz="0" w:space="0" w:color="auto"/>
                <w:left w:val="none" w:sz="0" w:space="0" w:color="auto"/>
                <w:bottom w:val="none" w:sz="0" w:space="0" w:color="auto"/>
                <w:right w:val="none" w:sz="0" w:space="0" w:color="auto"/>
              </w:divBdr>
            </w:div>
            <w:div w:id="602230907">
              <w:marLeft w:val="0"/>
              <w:marRight w:val="0"/>
              <w:marTop w:val="0"/>
              <w:marBottom w:val="0"/>
              <w:divBdr>
                <w:top w:val="none" w:sz="0" w:space="0" w:color="auto"/>
                <w:left w:val="none" w:sz="0" w:space="0" w:color="auto"/>
                <w:bottom w:val="none" w:sz="0" w:space="0" w:color="auto"/>
                <w:right w:val="none" w:sz="0" w:space="0" w:color="auto"/>
              </w:divBdr>
            </w:div>
            <w:div w:id="625896209">
              <w:marLeft w:val="0"/>
              <w:marRight w:val="0"/>
              <w:marTop w:val="0"/>
              <w:marBottom w:val="0"/>
              <w:divBdr>
                <w:top w:val="none" w:sz="0" w:space="0" w:color="auto"/>
                <w:left w:val="none" w:sz="0" w:space="0" w:color="auto"/>
                <w:bottom w:val="none" w:sz="0" w:space="0" w:color="auto"/>
                <w:right w:val="none" w:sz="0" w:space="0" w:color="auto"/>
              </w:divBdr>
            </w:div>
            <w:div w:id="815486693">
              <w:marLeft w:val="0"/>
              <w:marRight w:val="0"/>
              <w:marTop w:val="0"/>
              <w:marBottom w:val="0"/>
              <w:divBdr>
                <w:top w:val="none" w:sz="0" w:space="0" w:color="auto"/>
                <w:left w:val="none" w:sz="0" w:space="0" w:color="auto"/>
                <w:bottom w:val="none" w:sz="0" w:space="0" w:color="auto"/>
                <w:right w:val="none" w:sz="0" w:space="0" w:color="auto"/>
              </w:divBdr>
            </w:div>
            <w:div w:id="1116212902">
              <w:marLeft w:val="0"/>
              <w:marRight w:val="0"/>
              <w:marTop w:val="0"/>
              <w:marBottom w:val="0"/>
              <w:divBdr>
                <w:top w:val="none" w:sz="0" w:space="0" w:color="auto"/>
                <w:left w:val="none" w:sz="0" w:space="0" w:color="auto"/>
                <w:bottom w:val="none" w:sz="0" w:space="0" w:color="auto"/>
                <w:right w:val="none" w:sz="0" w:space="0" w:color="auto"/>
              </w:divBdr>
            </w:div>
            <w:div w:id="1535000261">
              <w:marLeft w:val="0"/>
              <w:marRight w:val="0"/>
              <w:marTop w:val="0"/>
              <w:marBottom w:val="0"/>
              <w:divBdr>
                <w:top w:val="none" w:sz="0" w:space="0" w:color="auto"/>
                <w:left w:val="none" w:sz="0" w:space="0" w:color="auto"/>
                <w:bottom w:val="none" w:sz="0" w:space="0" w:color="auto"/>
                <w:right w:val="none" w:sz="0" w:space="0" w:color="auto"/>
              </w:divBdr>
            </w:div>
            <w:div w:id="2044596564">
              <w:marLeft w:val="0"/>
              <w:marRight w:val="0"/>
              <w:marTop w:val="0"/>
              <w:marBottom w:val="0"/>
              <w:divBdr>
                <w:top w:val="none" w:sz="0" w:space="0" w:color="auto"/>
                <w:left w:val="none" w:sz="0" w:space="0" w:color="auto"/>
                <w:bottom w:val="none" w:sz="0" w:space="0" w:color="auto"/>
                <w:right w:val="none" w:sz="0" w:space="0" w:color="auto"/>
              </w:divBdr>
            </w:div>
            <w:div w:id="2141797369">
              <w:marLeft w:val="0"/>
              <w:marRight w:val="0"/>
              <w:marTop w:val="0"/>
              <w:marBottom w:val="0"/>
              <w:divBdr>
                <w:top w:val="none" w:sz="0" w:space="0" w:color="auto"/>
                <w:left w:val="none" w:sz="0" w:space="0" w:color="auto"/>
                <w:bottom w:val="none" w:sz="0" w:space="0" w:color="auto"/>
                <w:right w:val="none" w:sz="0" w:space="0" w:color="auto"/>
              </w:divBdr>
            </w:div>
          </w:divsChild>
        </w:div>
        <w:div w:id="1402291827">
          <w:marLeft w:val="0"/>
          <w:marRight w:val="0"/>
          <w:marTop w:val="0"/>
          <w:marBottom w:val="0"/>
          <w:divBdr>
            <w:top w:val="none" w:sz="0" w:space="0" w:color="auto"/>
            <w:left w:val="none" w:sz="0" w:space="0" w:color="auto"/>
            <w:bottom w:val="none" w:sz="0" w:space="0" w:color="auto"/>
            <w:right w:val="none" w:sz="0" w:space="0" w:color="auto"/>
          </w:divBdr>
        </w:div>
        <w:div w:id="1409425665">
          <w:marLeft w:val="0"/>
          <w:marRight w:val="0"/>
          <w:marTop w:val="0"/>
          <w:marBottom w:val="0"/>
          <w:divBdr>
            <w:top w:val="none" w:sz="0" w:space="0" w:color="auto"/>
            <w:left w:val="none" w:sz="0" w:space="0" w:color="auto"/>
            <w:bottom w:val="none" w:sz="0" w:space="0" w:color="auto"/>
            <w:right w:val="none" w:sz="0" w:space="0" w:color="auto"/>
          </w:divBdr>
        </w:div>
        <w:div w:id="1410731863">
          <w:marLeft w:val="0"/>
          <w:marRight w:val="0"/>
          <w:marTop w:val="0"/>
          <w:marBottom w:val="0"/>
          <w:divBdr>
            <w:top w:val="none" w:sz="0" w:space="0" w:color="auto"/>
            <w:left w:val="none" w:sz="0" w:space="0" w:color="auto"/>
            <w:bottom w:val="none" w:sz="0" w:space="0" w:color="auto"/>
            <w:right w:val="none" w:sz="0" w:space="0" w:color="auto"/>
          </w:divBdr>
        </w:div>
        <w:div w:id="1423139389">
          <w:marLeft w:val="0"/>
          <w:marRight w:val="0"/>
          <w:marTop w:val="0"/>
          <w:marBottom w:val="0"/>
          <w:divBdr>
            <w:top w:val="none" w:sz="0" w:space="0" w:color="auto"/>
            <w:left w:val="none" w:sz="0" w:space="0" w:color="auto"/>
            <w:bottom w:val="none" w:sz="0" w:space="0" w:color="auto"/>
            <w:right w:val="none" w:sz="0" w:space="0" w:color="auto"/>
          </w:divBdr>
        </w:div>
        <w:div w:id="1441681998">
          <w:marLeft w:val="0"/>
          <w:marRight w:val="0"/>
          <w:marTop w:val="0"/>
          <w:marBottom w:val="0"/>
          <w:divBdr>
            <w:top w:val="none" w:sz="0" w:space="0" w:color="auto"/>
            <w:left w:val="none" w:sz="0" w:space="0" w:color="auto"/>
            <w:bottom w:val="none" w:sz="0" w:space="0" w:color="auto"/>
            <w:right w:val="none" w:sz="0" w:space="0" w:color="auto"/>
          </w:divBdr>
        </w:div>
        <w:div w:id="1475219819">
          <w:marLeft w:val="0"/>
          <w:marRight w:val="0"/>
          <w:marTop w:val="0"/>
          <w:marBottom w:val="0"/>
          <w:divBdr>
            <w:top w:val="none" w:sz="0" w:space="0" w:color="auto"/>
            <w:left w:val="none" w:sz="0" w:space="0" w:color="auto"/>
            <w:bottom w:val="none" w:sz="0" w:space="0" w:color="auto"/>
            <w:right w:val="none" w:sz="0" w:space="0" w:color="auto"/>
          </w:divBdr>
        </w:div>
        <w:div w:id="1483154961">
          <w:marLeft w:val="0"/>
          <w:marRight w:val="0"/>
          <w:marTop w:val="0"/>
          <w:marBottom w:val="0"/>
          <w:divBdr>
            <w:top w:val="none" w:sz="0" w:space="0" w:color="auto"/>
            <w:left w:val="none" w:sz="0" w:space="0" w:color="auto"/>
            <w:bottom w:val="none" w:sz="0" w:space="0" w:color="auto"/>
            <w:right w:val="none" w:sz="0" w:space="0" w:color="auto"/>
          </w:divBdr>
        </w:div>
        <w:div w:id="1491094538">
          <w:marLeft w:val="0"/>
          <w:marRight w:val="0"/>
          <w:marTop w:val="0"/>
          <w:marBottom w:val="0"/>
          <w:divBdr>
            <w:top w:val="none" w:sz="0" w:space="0" w:color="auto"/>
            <w:left w:val="none" w:sz="0" w:space="0" w:color="auto"/>
            <w:bottom w:val="none" w:sz="0" w:space="0" w:color="auto"/>
            <w:right w:val="none" w:sz="0" w:space="0" w:color="auto"/>
          </w:divBdr>
        </w:div>
        <w:div w:id="1491404056">
          <w:marLeft w:val="0"/>
          <w:marRight w:val="0"/>
          <w:marTop w:val="0"/>
          <w:marBottom w:val="0"/>
          <w:divBdr>
            <w:top w:val="none" w:sz="0" w:space="0" w:color="auto"/>
            <w:left w:val="none" w:sz="0" w:space="0" w:color="auto"/>
            <w:bottom w:val="none" w:sz="0" w:space="0" w:color="auto"/>
            <w:right w:val="none" w:sz="0" w:space="0" w:color="auto"/>
          </w:divBdr>
        </w:div>
        <w:div w:id="1505853186">
          <w:marLeft w:val="0"/>
          <w:marRight w:val="0"/>
          <w:marTop w:val="0"/>
          <w:marBottom w:val="0"/>
          <w:divBdr>
            <w:top w:val="none" w:sz="0" w:space="0" w:color="auto"/>
            <w:left w:val="none" w:sz="0" w:space="0" w:color="auto"/>
            <w:bottom w:val="none" w:sz="0" w:space="0" w:color="auto"/>
            <w:right w:val="none" w:sz="0" w:space="0" w:color="auto"/>
          </w:divBdr>
        </w:div>
        <w:div w:id="1522739306">
          <w:marLeft w:val="0"/>
          <w:marRight w:val="0"/>
          <w:marTop w:val="0"/>
          <w:marBottom w:val="0"/>
          <w:divBdr>
            <w:top w:val="none" w:sz="0" w:space="0" w:color="auto"/>
            <w:left w:val="none" w:sz="0" w:space="0" w:color="auto"/>
            <w:bottom w:val="none" w:sz="0" w:space="0" w:color="auto"/>
            <w:right w:val="none" w:sz="0" w:space="0" w:color="auto"/>
          </w:divBdr>
        </w:div>
        <w:div w:id="1536388795">
          <w:marLeft w:val="0"/>
          <w:marRight w:val="0"/>
          <w:marTop w:val="0"/>
          <w:marBottom w:val="0"/>
          <w:divBdr>
            <w:top w:val="none" w:sz="0" w:space="0" w:color="auto"/>
            <w:left w:val="none" w:sz="0" w:space="0" w:color="auto"/>
            <w:bottom w:val="none" w:sz="0" w:space="0" w:color="auto"/>
            <w:right w:val="none" w:sz="0" w:space="0" w:color="auto"/>
          </w:divBdr>
        </w:div>
        <w:div w:id="1549953417">
          <w:marLeft w:val="0"/>
          <w:marRight w:val="0"/>
          <w:marTop w:val="0"/>
          <w:marBottom w:val="0"/>
          <w:divBdr>
            <w:top w:val="none" w:sz="0" w:space="0" w:color="auto"/>
            <w:left w:val="none" w:sz="0" w:space="0" w:color="auto"/>
            <w:bottom w:val="none" w:sz="0" w:space="0" w:color="auto"/>
            <w:right w:val="none" w:sz="0" w:space="0" w:color="auto"/>
          </w:divBdr>
        </w:div>
        <w:div w:id="1555962915">
          <w:marLeft w:val="0"/>
          <w:marRight w:val="0"/>
          <w:marTop w:val="0"/>
          <w:marBottom w:val="0"/>
          <w:divBdr>
            <w:top w:val="none" w:sz="0" w:space="0" w:color="auto"/>
            <w:left w:val="none" w:sz="0" w:space="0" w:color="auto"/>
            <w:bottom w:val="none" w:sz="0" w:space="0" w:color="auto"/>
            <w:right w:val="none" w:sz="0" w:space="0" w:color="auto"/>
          </w:divBdr>
        </w:div>
        <w:div w:id="1560633481">
          <w:marLeft w:val="0"/>
          <w:marRight w:val="0"/>
          <w:marTop w:val="0"/>
          <w:marBottom w:val="0"/>
          <w:divBdr>
            <w:top w:val="none" w:sz="0" w:space="0" w:color="auto"/>
            <w:left w:val="none" w:sz="0" w:space="0" w:color="auto"/>
            <w:bottom w:val="none" w:sz="0" w:space="0" w:color="auto"/>
            <w:right w:val="none" w:sz="0" w:space="0" w:color="auto"/>
          </w:divBdr>
        </w:div>
        <w:div w:id="1575050744">
          <w:marLeft w:val="0"/>
          <w:marRight w:val="0"/>
          <w:marTop w:val="0"/>
          <w:marBottom w:val="0"/>
          <w:divBdr>
            <w:top w:val="none" w:sz="0" w:space="0" w:color="auto"/>
            <w:left w:val="none" w:sz="0" w:space="0" w:color="auto"/>
            <w:bottom w:val="none" w:sz="0" w:space="0" w:color="auto"/>
            <w:right w:val="none" w:sz="0" w:space="0" w:color="auto"/>
          </w:divBdr>
        </w:div>
        <w:div w:id="1576352973">
          <w:marLeft w:val="0"/>
          <w:marRight w:val="0"/>
          <w:marTop w:val="0"/>
          <w:marBottom w:val="0"/>
          <w:divBdr>
            <w:top w:val="single" w:sz="6" w:space="0" w:color="FFFFFF"/>
            <w:left w:val="single" w:sz="6" w:space="0" w:color="EDEDED"/>
            <w:bottom w:val="single" w:sz="6" w:space="0" w:color="EDEDED"/>
            <w:right w:val="single" w:sz="6" w:space="0" w:color="EDEDED"/>
          </w:divBdr>
          <w:divsChild>
            <w:div w:id="85465497">
              <w:marLeft w:val="0"/>
              <w:marRight w:val="0"/>
              <w:marTop w:val="0"/>
              <w:marBottom w:val="0"/>
              <w:divBdr>
                <w:top w:val="none" w:sz="0" w:space="0" w:color="auto"/>
                <w:left w:val="none" w:sz="0" w:space="0" w:color="auto"/>
                <w:bottom w:val="none" w:sz="0" w:space="0" w:color="auto"/>
                <w:right w:val="none" w:sz="0" w:space="0" w:color="auto"/>
              </w:divBdr>
            </w:div>
            <w:div w:id="159085970">
              <w:marLeft w:val="0"/>
              <w:marRight w:val="0"/>
              <w:marTop w:val="0"/>
              <w:marBottom w:val="0"/>
              <w:divBdr>
                <w:top w:val="none" w:sz="0" w:space="0" w:color="auto"/>
                <w:left w:val="none" w:sz="0" w:space="0" w:color="auto"/>
                <w:bottom w:val="none" w:sz="0" w:space="0" w:color="auto"/>
                <w:right w:val="none" w:sz="0" w:space="0" w:color="auto"/>
              </w:divBdr>
            </w:div>
            <w:div w:id="208879449">
              <w:marLeft w:val="0"/>
              <w:marRight w:val="0"/>
              <w:marTop w:val="0"/>
              <w:marBottom w:val="0"/>
              <w:divBdr>
                <w:top w:val="none" w:sz="0" w:space="0" w:color="auto"/>
                <w:left w:val="none" w:sz="0" w:space="0" w:color="auto"/>
                <w:bottom w:val="none" w:sz="0" w:space="0" w:color="auto"/>
                <w:right w:val="none" w:sz="0" w:space="0" w:color="auto"/>
              </w:divBdr>
            </w:div>
            <w:div w:id="303315405">
              <w:marLeft w:val="0"/>
              <w:marRight w:val="0"/>
              <w:marTop w:val="0"/>
              <w:marBottom w:val="0"/>
              <w:divBdr>
                <w:top w:val="none" w:sz="0" w:space="0" w:color="auto"/>
                <w:left w:val="none" w:sz="0" w:space="0" w:color="auto"/>
                <w:bottom w:val="none" w:sz="0" w:space="0" w:color="auto"/>
                <w:right w:val="none" w:sz="0" w:space="0" w:color="auto"/>
              </w:divBdr>
            </w:div>
            <w:div w:id="703872568">
              <w:marLeft w:val="0"/>
              <w:marRight w:val="0"/>
              <w:marTop w:val="0"/>
              <w:marBottom w:val="0"/>
              <w:divBdr>
                <w:top w:val="none" w:sz="0" w:space="0" w:color="auto"/>
                <w:left w:val="none" w:sz="0" w:space="0" w:color="auto"/>
                <w:bottom w:val="none" w:sz="0" w:space="0" w:color="auto"/>
                <w:right w:val="none" w:sz="0" w:space="0" w:color="auto"/>
              </w:divBdr>
            </w:div>
            <w:div w:id="723483614">
              <w:marLeft w:val="0"/>
              <w:marRight w:val="0"/>
              <w:marTop w:val="0"/>
              <w:marBottom w:val="0"/>
              <w:divBdr>
                <w:top w:val="none" w:sz="0" w:space="0" w:color="auto"/>
                <w:left w:val="none" w:sz="0" w:space="0" w:color="auto"/>
                <w:bottom w:val="none" w:sz="0" w:space="0" w:color="auto"/>
                <w:right w:val="none" w:sz="0" w:space="0" w:color="auto"/>
              </w:divBdr>
            </w:div>
            <w:div w:id="1615790626">
              <w:marLeft w:val="0"/>
              <w:marRight w:val="0"/>
              <w:marTop w:val="0"/>
              <w:marBottom w:val="0"/>
              <w:divBdr>
                <w:top w:val="none" w:sz="0" w:space="0" w:color="auto"/>
                <w:left w:val="none" w:sz="0" w:space="0" w:color="auto"/>
                <w:bottom w:val="none" w:sz="0" w:space="0" w:color="auto"/>
                <w:right w:val="none" w:sz="0" w:space="0" w:color="auto"/>
              </w:divBdr>
            </w:div>
            <w:div w:id="2121604189">
              <w:marLeft w:val="0"/>
              <w:marRight w:val="0"/>
              <w:marTop w:val="0"/>
              <w:marBottom w:val="0"/>
              <w:divBdr>
                <w:top w:val="none" w:sz="0" w:space="0" w:color="auto"/>
                <w:left w:val="none" w:sz="0" w:space="0" w:color="auto"/>
                <w:bottom w:val="none" w:sz="0" w:space="0" w:color="auto"/>
                <w:right w:val="none" w:sz="0" w:space="0" w:color="auto"/>
              </w:divBdr>
            </w:div>
          </w:divsChild>
        </w:div>
        <w:div w:id="1594122043">
          <w:marLeft w:val="0"/>
          <w:marRight w:val="0"/>
          <w:marTop w:val="0"/>
          <w:marBottom w:val="0"/>
          <w:divBdr>
            <w:top w:val="none" w:sz="0" w:space="0" w:color="auto"/>
            <w:left w:val="none" w:sz="0" w:space="0" w:color="auto"/>
            <w:bottom w:val="none" w:sz="0" w:space="0" w:color="auto"/>
            <w:right w:val="none" w:sz="0" w:space="0" w:color="auto"/>
          </w:divBdr>
        </w:div>
        <w:div w:id="1616446887">
          <w:marLeft w:val="0"/>
          <w:marRight w:val="0"/>
          <w:marTop w:val="0"/>
          <w:marBottom w:val="0"/>
          <w:divBdr>
            <w:top w:val="none" w:sz="0" w:space="0" w:color="auto"/>
            <w:left w:val="none" w:sz="0" w:space="0" w:color="auto"/>
            <w:bottom w:val="none" w:sz="0" w:space="0" w:color="auto"/>
            <w:right w:val="none" w:sz="0" w:space="0" w:color="auto"/>
          </w:divBdr>
        </w:div>
        <w:div w:id="1623920305">
          <w:marLeft w:val="0"/>
          <w:marRight w:val="0"/>
          <w:marTop w:val="0"/>
          <w:marBottom w:val="0"/>
          <w:divBdr>
            <w:top w:val="none" w:sz="0" w:space="0" w:color="auto"/>
            <w:left w:val="none" w:sz="0" w:space="0" w:color="auto"/>
            <w:bottom w:val="none" w:sz="0" w:space="0" w:color="auto"/>
            <w:right w:val="none" w:sz="0" w:space="0" w:color="auto"/>
          </w:divBdr>
        </w:div>
        <w:div w:id="1634217085">
          <w:marLeft w:val="0"/>
          <w:marRight w:val="0"/>
          <w:marTop w:val="0"/>
          <w:marBottom w:val="0"/>
          <w:divBdr>
            <w:top w:val="none" w:sz="0" w:space="0" w:color="auto"/>
            <w:left w:val="none" w:sz="0" w:space="0" w:color="auto"/>
            <w:bottom w:val="none" w:sz="0" w:space="0" w:color="auto"/>
            <w:right w:val="none" w:sz="0" w:space="0" w:color="auto"/>
          </w:divBdr>
        </w:div>
        <w:div w:id="1648317205">
          <w:marLeft w:val="0"/>
          <w:marRight w:val="0"/>
          <w:marTop w:val="0"/>
          <w:marBottom w:val="0"/>
          <w:divBdr>
            <w:top w:val="none" w:sz="0" w:space="0" w:color="auto"/>
            <w:left w:val="none" w:sz="0" w:space="0" w:color="auto"/>
            <w:bottom w:val="none" w:sz="0" w:space="0" w:color="auto"/>
            <w:right w:val="none" w:sz="0" w:space="0" w:color="auto"/>
          </w:divBdr>
        </w:div>
        <w:div w:id="1680738453">
          <w:marLeft w:val="0"/>
          <w:marRight w:val="0"/>
          <w:marTop w:val="0"/>
          <w:marBottom w:val="0"/>
          <w:divBdr>
            <w:top w:val="none" w:sz="0" w:space="0" w:color="auto"/>
            <w:left w:val="none" w:sz="0" w:space="0" w:color="auto"/>
            <w:bottom w:val="none" w:sz="0" w:space="0" w:color="auto"/>
            <w:right w:val="none" w:sz="0" w:space="0" w:color="auto"/>
          </w:divBdr>
        </w:div>
        <w:div w:id="1697192451">
          <w:marLeft w:val="0"/>
          <w:marRight w:val="0"/>
          <w:marTop w:val="0"/>
          <w:marBottom w:val="0"/>
          <w:divBdr>
            <w:top w:val="none" w:sz="0" w:space="0" w:color="auto"/>
            <w:left w:val="none" w:sz="0" w:space="0" w:color="auto"/>
            <w:bottom w:val="none" w:sz="0" w:space="0" w:color="auto"/>
            <w:right w:val="none" w:sz="0" w:space="0" w:color="auto"/>
          </w:divBdr>
        </w:div>
        <w:div w:id="1705137923">
          <w:marLeft w:val="0"/>
          <w:marRight w:val="0"/>
          <w:marTop w:val="0"/>
          <w:marBottom w:val="0"/>
          <w:divBdr>
            <w:top w:val="none" w:sz="0" w:space="0" w:color="auto"/>
            <w:left w:val="none" w:sz="0" w:space="0" w:color="auto"/>
            <w:bottom w:val="none" w:sz="0" w:space="0" w:color="auto"/>
            <w:right w:val="none" w:sz="0" w:space="0" w:color="auto"/>
          </w:divBdr>
        </w:div>
        <w:div w:id="1778213760">
          <w:marLeft w:val="0"/>
          <w:marRight w:val="0"/>
          <w:marTop w:val="0"/>
          <w:marBottom w:val="0"/>
          <w:divBdr>
            <w:top w:val="none" w:sz="0" w:space="0" w:color="auto"/>
            <w:left w:val="none" w:sz="0" w:space="0" w:color="auto"/>
            <w:bottom w:val="none" w:sz="0" w:space="0" w:color="auto"/>
            <w:right w:val="none" w:sz="0" w:space="0" w:color="auto"/>
          </w:divBdr>
        </w:div>
        <w:div w:id="1780948061">
          <w:marLeft w:val="0"/>
          <w:marRight w:val="0"/>
          <w:marTop w:val="0"/>
          <w:marBottom w:val="0"/>
          <w:divBdr>
            <w:top w:val="none" w:sz="0" w:space="0" w:color="auto"/>
            <w:left w:val="none" w:sz="0" w:space="0" w:color="auto"/>
            <w:bottom w:val="none" w:sz="0" w:space="0" w:color="auto"/>
            <w:right w:val="none" w:sz="0" w:space="0" w:color="auto"/>
          </w:divBdr>
        </w:div>
        <w:div w:id="1814520029">
          <w:marLeft w:val="0"/>
          <w:marRight w:val="0"/>
          <w:marTop w:val="0"/>
          <w:marBottom w:val="0"/>
          <w:divBdr>
            <w:top w:val="none" w:sz="0" w:space="0" w:color="auto"/>
            <w:left w:val="none" w:sz="0" w:space="0" w:color="auto"/>
            <w:bottom w:val="none" w:sz="0" w:space="0" w:color="auto"/>
            <w:right w:val="none" w:sz="0" w:space="0" w:color="auto"/>
          </w:divBdr>
        </w:div>
        <w:div w:id="1867017056">
          <w:marLeft w:val="0"/>
          <w:marRight w:val="0"/>
          <w:marTop w:val="0"/>
          <w:marBottom w:val="0"/>
          <w:divBdr>
            <w:top w:val="none" w:sz="0" w:space="0" w:color="auto"/>
            <w:left w:val="none" w:sz="0" w:space="0" w:color="auto"/>
            <w:bottom w:val="none" w:sz="0" w:space="0" w:color="auto"/>
            <w:right w:val="none" w:sz="0" w:space="0" w:color="auto"/>
          </w:divBdr>
        </w:div>
        <w:div w:id="1867911449">
          <w:marLeft w:val="0"/>
          <w:marRight w:val="0"/>
          <w:marTop w:val="0"/>
          <w:marBottom w:val="0"/>
          <w:divBdr>
            <w:top w:val="none" w:sz="0" w:space="0" w:color="auto"/>
            <w:left w:val="none" w:sz="0" w:space="0" w:color="auto"/>
            <w:bottom w:val="none" w:sz="0" w:space="0" w:color="auto"/>
            <w:right w:val="none" w:sz="0" w:space="0" w:color="auto"/>
          </w:divBdr>
        </w:div>
        <w:div w:id="1887832008">
          <w:marLeft w:val="0"/>
          <w:marRight w:val="0"/>
          <w:marTop w:val="0"/>
          <w:marBottom w:val="0"/>
          <w:divBdr>
            <w:top w:val="none" w:sz="0" w:space="0" w:color="auto"/>
            <w:left w:val="none" w:sz="0" w:space="0" w:color="auto"/>
            <w:bottom w:val="none" w:sz="0" w:space="0" w:color="auto"/>
            <w:right w:val="none" w:sz="0" w:space="0" w:color="auto"/>
          </w:divBdr>
        </w:div>
        <w:div w:id="1899128434">
          <w:marLeft w:val="0"/>
          <w:marRight w:val="0"/>
          <w:marTop w:val="0"/>
          <w:marBottom w:val="0"/>
          <w:divBdr>
            <w:top w:val="none" w:sz="0" w:space="0" w:color="auto"/>
            <w:left w:val="none" w:sz="0" w:space="0" w:color="auto"/>
            <w:bottom w:val="none" w:sz="0" w:space="0" w:color="auto"/>
            <w:right w:val="none" w:sz="0" w:space="0" w:color="auto"/>
          </w:divBdr>
        </w:div>
        <w:div w:id="1910729316">
          <w:marLeft w:val="0"/>
          <w:marRight w:val="0"/>
          <w:marTop w:val="0"/>
          <w:marBottom w:val="0"/>
          <w:divBdr>
            <w:top w:val="none" w:sz="0" w:space="0" w:color="auto"/>
            <w:left w:val="none" w:sz="0" w:space="0" w:color="auto"/>
            <w:bottom w:val="none" w:sz="0" w:space="0" w:color="auto"/>
            <w:right w:val="none" w:sz="0" w:space="0" w:color="auto"/>
          </w:divBdr>
        </w:div>
        <w:div w:id="1924484263">
          <w:marLeft w:val="0"/>
          <w:marRight w:val="0"/>
          <w:marTop w:val="0"/>
          <w:marBottom w:val="0"/>
          <w:divBdr>
            <w:top w:val="none" w:sz="0" w:space="0" w:color="auto"/>
            <w:left w:val="none" w:sz="0" w:space="0" w:color="auto"/>
            <w:bottom w:val="none" w:sz="0" w:space="0" w:color="auto"/>
            <w:right w:val="none" w:sz="0" w:space="0" w:color="auto"/>
          </w:divBdr>
        </w:div>
        <w:div w:id="1954507315">
          <w:marLeft w:val="0"/>
          <w:marRight w:val="0"/>
          <w:marTop w:val="0"/>
          <w:marBottom w:val="0"/>
          <w:divBdr>
            <w:top w:val="none" w:sz="0" w:space="0" w:color="auto"/>
            <w:left w:val="none" w:sz="0" w:space="0" w:color="auto"/>
            <w:bottom w:val="none" w:sz="0" w:space="0" w:color="auto"/>
            <w:right w:val="none" w:sz="0" w:space="0" w:color="auto"/>
          </w:divBdr>
        </w:div>
        <w:div w:id="1955017347">
          <w:marLeft w:val="0"/>
          <w:marRight w:val="0"/>
          <w:marTop w:val="0"/>
          <w:marBottom w:val="0"/>
          <w:divBdr>
            <w:top w:val="none" w:sz="0" w:space="0" w:color="auto"/>
            <w:left w:val="none" w:sz="0" w:space="0" w:color="auto"/>
            <w:bottom w:val="none" w:sz="0" w:space="0" w:color="auto"/>
            <w:right w:val="none" w:sz="0" w:space="0" w:color="auto"/>
          </w:divBdr>
        </w:div>
        <w:div w:id="2013873514">
          <w:marLeft w:val="0"/>
          <w:marRight w:val="0"/>
          <w:marTop w:val="0"/>
          <w:marBottom w:val="0"/>
          <w:divBdr>
            <w:top w:val="none" w:sz="0" w:space="0" w:color="auto"/>
            <w:left w:val="none" w:sz="0" w:space="0" w:color="auto"/>
            <w:bottom w:val="none" w:sz="0" w:space="0" w:color="auto"/>
            <w:right w:val="none" w:sz="0" w:space="0" w:color="auto"/>
          </w:divBdr>
        </w:div>
        <w:div w:id="2021200721">
          <w:marLeft w:val="0"/>
          <w:marRight w:val="0"/>
          <w:marTop w:val="0"/>
          <w:marBottom w:val="0"/>
          <w:divBdr>
            <w:top w:val="none" w:sz="0" w:space="0" w:color="auto"/>
            <w:left w:val="none" w:sz="0" w:space="0" w:color="auto"/>
            <w:bottom w:val="none" w:sz="0" w:space="0" w:color="auto"/>
            <w:right w:val="none" w:sz="0" w:space="0" w:color="auto"/>
          </w:divBdr>
        </w:div>
        <w:div w:id="2041660124">
          <w:marLeft w:val="0"/>
          <w:marRight w:val="0"/>
          <w:marTop w:val="0"/>
          <w:marBottom w:val="0"/>
          <w:divBdr>
            <w:top w:val="none" w:sz="0" w:space="0" w:color="auto"/>
            <w:left w:val="none" w:sz="0" w:space="0" w:color="auto"/>
            <w:bottom w:val="none" w:sz="0" w:space="0" w:color="auto"/>
            <w:right w:val="none" w:sz="0" w:space="0" w:color="auto"/>
          </w:divBdr>
        </w:div>
        <w:div w:id="2043241181">
          <w:marLeft w:val="0"/>
          <w:marRight w:val="0"/>
          <w:marTop w:val="0"/>
          <w:marBottom w:val="0"/>
          <w:divBdr>
            <w:top w:val="none" w:sz="0" w:space="0" w:color="auto"/>
            <w:left w:val="none" w:sz="0" w:space="0" w:color="auto"/>
            <w:bottom w:val="none" w:sz="0" w:space="0" w:color="auto"/>
            <w:right w:val="none" w:sz="0" w:space="0" w:color="auto"/>
          </w:divBdr>
        </w:div>
        <w:div w:id="2058969577">
          <w:marLeft w:val="0"/>
          <w:marRight w:val="0"/>
          <w:marTop w:val="0"/>
          <w:marBottom w:val="0"/>
          <w:divBdr>
            <w:top w:val="none" w:sz="0" w:space="0" w:color="auto"/>
            <w:left w:val="none" w:sz="0" w:space="0" w:color="auto"/>
            <w:bottom w:val="none" w:sz="0" w:space="0" w:color="auto"/>
            <w:right w:val="none" w:sz="0" w:space="0" w:color="auto"/>
          </w:divBdr>
        </w:div>
        <w:div w:id="2074739524">
          <w:marLeft w:val="0"/>
          <w:marRight w:val="0"/>
          <w:marTop w:val="0"/>
          <w:marBottom w:val="0"/>
          <w:divBdr>
            <w:top w:val="single" w:sz="6" w:space="0" w:color="FFFFFF"/>
            <w:left w:val="single" w:sz="6" w:space="0" w:color="EDEDED"/>
            <w:bottom w:val="single" w:sz="6" w:space="0" w:color="EDEDED"/>
            <w:right w:val="single" w:sz="6" w:space="0" w:color="EDEDED"/>
          </w:divBdr>
          <w:divsChild>
            <w:div w:id="100419472">
              <w:marLeft w:val="0"/>
              <w:marRight w:val="0"/>
              <w:marTop w:val="0"/>
              <w:marBottom w:val="0"/>
              <w:divBdr>
                <w:top w:val="none" w:sz="0" w:space="0" w:color="auto"/>
                <w:left w:val="none" w:sz="0" w:space="0" w:color="auto"/>
                <w:bottom w:val="none" w:sz="0" w:space="0" w:color="auto"/>
                <w:right w:val="none" w:sz="0" w:space="0" w:color="auto"/>
              </w:divBdr>
            </w:div>
            <w:div w:id="354621730">
              <w:marLeft w:val="0"/>
              <w:marRight w:val="0"/>
              <w:marTop w:val="0"/>
              <w:marBottom w:val="0"/>
              <w:divBdr>
                <w:top w:val="none" w:sz="0" w:space="0" w:color="auto"/>
                <w:left w:val="none" w:sz="0" w:space="0" w:color="auto"/>
                <w:bottom w:val="none" w:sz="0" w:space="0" w:color="auto"/>
                <w:right w:val="none" w:sz="0" w:space="0" w:color="auto"/>
              </w:divBdr>
            </w:div>
            <w:div w:id="544293953">
              <w:marLeft w:val="0"/>
              <w:marRight w:val="0"/>
              <w:marTop w:val="0"/>
              <w:marBottom w:val="0"/>
              <w:divBdr>
                <w:top w:val="none" w:sz="0" w:space="0" w:color="auto"/>
                <w:left w:val="none" w:sz="0" w:space="0" w:color="auto"/>
                <w:bottom w:val="none" w:sz="0" w:space="0" w:color="auto"/>
                <w:right w:val="none" w:sz="0" w:space="0" w:color="auto"/>
              </w:divBdr>
            </w:div>
            <w:div w:id="939488750">
              <w:marLeft w:val="0"/>
              <w:marRight w:val="0"/>
              <w:marTop w:val="0"/>
              <w:marBottom w:val="0"/>
              <w:divBdr>
                <w:top w:val="none" w:sz="0" w:space="0" w:color="auto"/>
                <w:left w:val="none" w:sz="0" w:space="0" w:color="auto"/>
                <w:bottom w:val="none" w:sz="0" w:space="0" w:color="auto"/>
                <w:right w:val="none" w:sz="0" w:space="0" w:color="auto"/>
              </w:divBdr>
            </w:div>
            <w:div w:id="1135098241">
              <w:marLeft w:val="0"/>
              <w:marRight w:val="0"/>
              <w:marTop w:val="0"/>
              <w:marBottom w:val="0"/>
              <w:divBdr>
                <w:top w:val="none" w:sz="0" w:space="0" w:color="auto"/>
                <w:left w:val="none" w:sz="0" w:space="0" w:color="auto"/>
                <w:bottom w:val="none" w:sz="0" w:space="0" w:color="auto"/>
                <w:right w:val="none" w:sz="0" w:space="0" w:color="auto"/>
              </w:divBdr>
            </w:div>
            <w:div w:id="1735738597">
              <w:marLeft w:val="0"/>
              <w:marRight w:val="0"/>
              <w:marTop w:val="0"/>
              <w:marBottom w:val="0"/>
              <w:divBdr>
                <w:top w:val="none" w:sz="0" w:space="0" w:color="auto"/>
                <w:left w:val="none" w:sz="0" w:space="0" w:color="auto"/>
                <w:bottom w:val="none" w:sz="0" w:space="0" w:color="auto"/>
                <w:right w:val="none" w:sz="0" w:space="0" w:color="auto"/>
              </w:divBdr>
            </w:div>
            <w:div w:id="1749646147">
              <w:marLeft w:val="0"/>
              <w:marRight w:val="0"/>
              <w:marTop w:val="0"/>
              <w:marBottom w:val="0"/>
              <w:divBdr>
                <w:top w:val="none" w:sz="0" w:space="0" w:color="auto"/>
                <w:left w:val="none" w:sz="0" w:space="0" w:color="auto"/>
                <w:bottom w:val="none" w:sz="0" w:space="0" w:color="auto"/>
                <w:right w:val="none" w:sz="0" w:space="0" w:color="auto"/>
              </w:divBdr>
            </w:div>
            <w:div w:id="1963808390">
              <w:marLeft w:val="0"/>
              <w:marRight w:val="0"/>
              <w:marTop w:val="0"/>
              <w:marBottom w:val="0"/>
              <w:divBdr>
                <w:top w:val="none" w:sz="0" w:space="0" w:color="auto"/>
                <w:left w:val="none" w:sz="0" w:space="0" w:color="auto"/>
                <w:bottom w:val="none" w:sz="0" w:space="0" w:color="auto"/>
                <w:right w:val="none" w:sz="0" w:space="0" w:color="auto"/>
              </w:divBdr>
            </w:div>
          </w:divsChild>
        </w:div>
        <w:div w:id="2074816667">
          <w:marLeft w:val="0"/>
          <w:marRight w:val="0"/>
          <w:marTop w:val="0"/>
          <w:marBottom w:val="0"/>
          <w:divBdr>
            <w:top w:val="none" w:sz="0" w:space="0" w:color="auto"/>
            <w:left w:val="none" w:sz="0" w:space="0" w:color="auto"/>
            <w:bottom w:val="none" w:sz="0" w:space="0" w:color="auto"/>
            <w:right w:val="none" w:sz="0" w:space="0" w:color="auto"/>
          </w:divBdr>
        </w:div>
        <w:div w:id="2075422838">
          <w:marLeft w:val="0"/>
          <w:marRight w:val="0"/>
          <w:marTop w:val="0"/>
          <w:marBottom w:val="0"/>
          <w:divBdr>
            <w:top w:val="none" w:sz="0" w:space="0" w:color="auto"/>
            <w:left w:val="none" w:sz="0" w:space="0" w:color="auto"/>
            <w:bottom w:val="none" w:sz="0" w:space="0" w:color="auto"/>
            <w:right w:val="none" w:sz="0" w:space="0" w:color="auto"/>
          </w:divBdr>
        </w:div>
        <w:div w:id="2085638917">
          <w:marLeft w:val="0"/>
          <w:marRight w:val="0"/>
          <w:marTop w:val="0"/>
          <w:marBottom w:val="0"/>
          <w:divBdr>
            <w:top w:val="single" w:sz="6" w:space="0" w:color="FFFFFF"/>
            <w:left w:val="single" w:sz="6" w:space="0" w:color="EDEDED"/>
            <w:bottom w:val="single" w:sz="6" w:space="0" w:color="EDEDED"/>
            <w:right w:val="single" w:sz="6" w:space="0" w:color="EDEDED"/>
          </w:divBdr>
          <w:divsChild>
            <w:div w:id="299464843">
              <w:marLeft w:val="0"/>
              <w:marRight w:val="0"/>
              <w:marTop w:val="0"/>
              <w:marBottom w:val="0"/>
              <w:divBdr>
                <w:top w:val="none" w:sz="0" w:space="0" w:color="auto"/>
                <w:left w:val="none" w:sz="0" w:space="0" w:color="auto"/>
                <w:bottom w:val="none" w:sz="0" w:space="0" w:color="auto"/>
                <w:right w:val="none" w:sz="0" w:space="0" w:color="auto"/>
              </w:divBdr>
            </w:div>
            <w:div w:id="438530452">
              <w:marLeft w:val="0"/>
              <w:marRight w:val="0"/>
              <w:marTop w:val="0"/>
              <w:marBottom w:val="0"/>
              <w:divBdr>
                <w:top w:val="none" w:sz="0" w:space="0" w:color="auto"/>
                <w:left w:val="none" w:sz="0" w:space="0" w:color="auto"/>
                <w:bottom w:val="none" w:sz="0" w:space="0" w:color="auto"/>
                <w:right w:val="none" w:sz="0" w:space="0" w:color="auto"/>
              </w:divBdr>
            </w:div>
            <w:div w:id="493842311">
              <w:marLeft w:val="0"/>
              <w:marRight w:val="0"/>
              <w:marTop w:val="0"/>
              <w:marBottom w:val="0"/>
              <w:divBdr>
                <w:top w:val="none" w:sz="0" w:space="0" w:color="auto"/>
                <w:left w:val="none" w:sz="0" w:space="0" w:color="auto"/>
                <w:bottom w:val="none" w:sz="0" w:space="0" w:color="auto"/>
                <w:right w:val="none" w:sz="0" w:space="0" w:color="auto"/>
              </w:divBdr>
            </w:div>
            <w:div w:id="602344760">
              <w:marLeft w:val="0"/>
              <w:marRight w:val="0"/>
              <w:marTop w:val="0"/>
              <w:marBottom w:val="0"/>
              <w:divBdr>
                <w:top w:val="none" w:sz="0" w:space="0" w:color="auto"/>
                <w:left w:val="none" w:sz="0" w:space="0" w:color="auto"/>
                <w:bottom w:val="none" w:sz="0" w:space="0" w:color="auto"/>
                <w:right w:val="none" w:sz="0" w:space="0" w:color="auto"/>
              </w:divBdr>
            </w:div>
            <w:div w:id="922878613">
              <w:marLeft w:val="0"/>
              <w:marRight w:val="0"/>
              <w:marTop w:val="0"/>
              <w:marBottom w:val="0"/>
              <w:divBdr>
                <w:top w:val="none" w:sz="0" w:space="0" w:color="auto"/>
                <w:left w:val="none" w:sz="0" w:space="0" w:color="auto"/>
                <w:bottom w:val="none" w:sz="0" w:space="0" w:color="auto"/>
                <w:right w:val="none" w:sz="0" w:space="0" w:color="auto"/>
              </w:divBdr>
            </w:div>
            <w:div w:id="1143740489">
              <w:marLeft w:val="0"/>
              <w:marRight w:val="0"/>
              <w:marTop w:val="0"/>
              <w:marBottom w:val="0"/>
              <w:divBdr>
                <w:top w:val="none" w:sz="0" w:space="0" w:color="auto"/>
                <w:left w:val="none" w:sz="0" w:space="0" w:color="auto"/>
                <w:bottom w:val="none" w:sz="0" w:space="0" w:color="auto"/>
                <w:right w:val="none" w:sz="0" w:space="0" w:color="auto"/>
              </w:divBdr>
            </w:div>
            <w:div w:id="1500583167">
              <w:marLeft w:val="0"/>
              <w:marRight w:val="0"/>
              <w:marTop w:val="0"/>
              <w:marBottom w:val="0"/>
              <w:divBdr>
                <w:top w:val="none" w:sz="0" w:space="0" w:color="auto"/>
                <w:left w:val="none" w:sz="0" w:space="0" w:color="auto"/>
                <w:bottom w:val="none" w:sz="0" w:space="0" w:color="auto"/>
                <w:right w:val="none" w:sz="0" w:space="0" w:color="auto"/>
              </w:divBdr>
            </w:div>
            <w:div w:id="2005936658">
              <w:marLeft w:val="0"/>
              <w:marRight w:val="0"/>
              <w:marTop w:val="0"/>
              <w:marBottom w:val="0"/>
              <w:divBdr>
                <w:top w:val="none" w:sz="0" w:space="0" w:color="auto"/>
                <w:left w:val="none" w:sz="0" w:space="0" w:color="auto"/>
                <w:bottom w:val="none" w:sz="0" w:space="0" w:color="auto"/>
                <w:right w:val="none" w:sz="0" w:space="0" w:color="auto"/>
              </w:divBdr>
            </w:div>
          </w:divsChild>
        </w:div>
        <w:div w:id="2115199233">
          <w:marLeft w:val="0"/>
          <w:marRight w:val="0"/>
          <w:marTop w:val="0"/>
          <w:marBottom w:val="0"/>
          <w:divBdr>
            <w:top w:val="none" w:sz="0" w:space="0" w:color="auto"/>
            <w:left w:val="none" w:sz="0" w:space="0" w:color="auto"/>
            <w:bottom w:val="none" w:sz="0" w:space="0" w:color="auto"/>
            <w:right w:val="none" w:sz="0" w:space="0" w:color="auto"/>
          </w:divBdr>
        </w:div>
        <w:div w:id="2141415002">
          <w:marLeft w:val="0"/>
          <w:marRight w:val="0"/>
          <w:marTop w:val="0"/>
          <w:marBottom w:val="0"/>
          <w:divBdr>
            <w:top w:val="single" w:sz="6" w:space="0" w:color="FFFFFF"/>
            <w:left w:val="single" w:sz="6" w:space="0" w:color="EDEDED"/>
            <w:bottom w:val="single" w:sz="6" w:space="0" w:color="EDEDED"/>
            <w:right w:val="single" w:sz="6" w:space="0" w:color="EDEDED"/>
          </w:divBdr>
          <w:divsChild>
            <w:div w:id="91556489">
              <w:marLeft w:val="0"/>
              <w:marRight w:val="0"/>
              <w:marTop w:val="0"/>
              <w:marBottom w:val="0"/>
              <w:divBdr>
                <w:top w:val="none" w:sz="0" w:space="0" w:color="auto"/>
                <w:left w:val="none" w:sz="0" w:space="0" w:color="auto"/>
                <w:bottom w:val="none" w:sz="0" w:space="0" w:color="auto"/>
                <w:right w:val="none" w:sz="0" w:space="0" w:color="auto"/>
              </w:divBdr>
            </w:div>
            <w:div w:id="176622066">
              <w:marLeft w:val="0"/>
              <w:marRight w:val="0"/>
              <w:marTop w:val="0"/>
              <w:marBottom w:val="0"/>
              <w:divBdr>
                <w:top w:val="none" w:sz="0" w:space="0" w:color="auto"/>
                <w:left w:val="none" w:sz="0" w:space="0" w:color="auto"/>
                <w:bottom w:val="none" w:sz="0" w:space="0" w:color="auto"/>
                <w:right w:val="none" w:sz="0" w:space="0" w:color="auto"/>
              </w:divBdr>
            </w:div>
            <w:div w:id="351498059">
              <w:marLeft w:val="0"/>
              <w:marRight w:val="0"/>
              <w:marTop w:val="0"/>
              <w:marBottom w:val="0"/>
              <w:divBdr>
                <w:top w:val="none" w:sz="0" w:space="0" w:color="auto"/>
                <w:left w:val="none" w:sz="0" w:space="0" w:color="auto"/>
                <w:bottom w:val="none" w:sz="0" w:space="0" w:color="auto"/>
                <w:right w:val="none" w:sz="0" w:space="0" w:color="auto"/>
              </w:divBdr>
            </w:div>
            <w:div w:id="711535551">
              <w:marLeft w:val="0"/>
              <w:marRight w:val="0"/>
              <w:marTop w:val="0"/>
              <w:marBottom w:val="0"/>
              <w:divBdr>
                <w:top w:val="none" w:sz="0" w:space="0" w:color="auto"/>
                <w:left w:val="none" w:sz="0" w:space="0" w:color="auto"/>
                <w:bottom w:val="none" w:sz="0" w:space="0" w:color="auto"/>
                <w:right w:val="none" w:sz="0" w:space="0" w:color="auto"/>
              </w:divBdr>
            </w:div>
            <w:div w:id="1135222819">
              <w:marLeft w:val="0"/>
              <w:marRight w:val="0"/>
              <w:marTop w:val="0"/>
              <w:marBottom w:val="0"/>
              <w:divBdr>
                <w:top w:val="none" w:sz="0" w:space="0" w:color="auto"/>
                <w:left w:val="none" w:sz="0" w:space="0" w:color="auto"/>
                <w:bottom w:val="none" w:sz="0" w:space="0" w:color="auto"/>
                <w:right w:val="none" w:sz="0" w:space="0" w:color="auto"/>
              </w:divBdr>
            </w:div>
            <w:div w:id="1212762874">
              <w:marLeft w:val="0"/>
              <w:marRight w:val="0"/>
              <w:marTop w:val="0"/>
              <w:marBottom w:val="0"/>
              <w:divBdr>
                <w:top w:val="none" w:sz="0" w:space="0" w:color="auto"/>
                <w:left w:val="none" w:sz="0" w:space="0" w:color="auto"/>
                <w:bottom w:val="none" w:sz="0" w:space="0" w:color="auto"/>
                <w:right w:val="none" w:sz="0" w:space="0" w:color="auto"/>
              </w:divBdr>
            </w:div>
            <w:div w:id="1253078505">
              <w:marLeft w:val="0"/>
              <w:marRight w:val="0"/>
              <w:marTop w:val="0"/>
              <w:marBottom w:val="0"/>
              <w:divBdr>
                <w:top w:val="none" w:sz="0" w:space="0" w:color="auto"/>
                <w:left w:val="none" w:sz="0" w:space="0" w:color="auto"/>
                <w:bottom w:val="none" w:sz="0" w:space="0" w:color="auto"/>
                <w:right w:val="none" w:sz="0" w:space="0" w:color="auto"/>
              </w:divBdr>
            </w:div>
            <w:div w:id="18303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09137">
      <w:bodyDiv w:val="1"/>
      <w:marLeft w:val="0"/>
      <w:marRight w:val="0"/>
      <w:marTop w:val="0"/>
      <w:marBottom w:val="0"/>
      <w:divBdr>
        <w:top w:val="none" w:sz="0" w:space="0" w:color="auto"/>
        <w:left w:val="none" w:sz="0" w:space="0" w:color="auto"/>
        <w:bottom w:val="none" w:sz="0" w:space="0" w:color="auto"/>
        <w:right w:val="none" w:sz="0" w:space="0" w:color="auto"/>
      </w:divBdr>
    </w:div>
    <w:div w:id="1051229858">
      <w:bodyDiv w:val="1"/>
      <w:marLeft w:val="0"/>
      <w:marRight w:val="0"/>
      <w:marTop w:val="0"/>
      <w:marBottom w:val="0"/>
      <w:divBdr>
        <w:top w:val="none" w:sz="0" w:space="0" w:color="auto"/>
        <w:left w:val="none" w:sz="0" w:space="0" w:color="auto"/>
        <w:bottom w:val="none" w:sz="0" w:space="0" w:color="auto"/>
        <w:right w:val="none" w:sz="0" w:space="0" w:color="auto"/>
      </w:divBdr>
    </w:div>
    <w:div w:id="1059937503">
      <w:bodyDiv w:val="1"/>
      <w:marLeft w:val="0"/>
      <w:marRight w:val="0"/>
      <w:marTop w:val="0"/>
      <w:marBottom w:val="0"/>
      <w:divBdr>
        <w:top w:val="none" w:sz="0" w:space="0" w:color="auto"/>
        <w:left w:val="none" w:sz="0" w:space="0" w:color="auto"/>
        <w:bottom w:val="none" w:sz="0" w:space="0" w:color="auto"/>
        <w:right w:val="none" w:sz="0" w:space="0" w:color="auto"/>
      </w:divBdr>
      <w:divsChild>
        <w:div w:id="1576545190">
          <w:marLeft w:val="0"/>
          <w:marRight w:val="0"/>
          <w:marTop w:val="0"/>
          <w:marBottom w:val="0"/>
          <w:divBdr>
            <w:top w:val="none" w:sz="0" w:space="0" w:color="auto"/>
            <w:left w:val="none" w:sz="0" w:space="0" w:color="auto"/>
            <w:bottom w:val="none" w:sz="0" w:space="0" w:color="auto"/>
            <w:right w:val="none" w:sz="0" w:space="0" w:color="auto"/>
          </w:divBdr>
        </w:div>
      </w:divsChild>
    </w:div>
    <w:div w:id="1130635206">
      <w:bodyDiv w:val="1"/>
      <w:marLeft w:val="0"/>
      <w:marRight w:val="0"/>
      <w:marTop w:val="0"/>
      <w:marBottom w:val="0"/>
      <w:divBdr>
        <w:top w:val="none" w:sz="0" w:space="0" w:color="auto"/>
        <w:left w:val="none" w:sz="0" w:space="0" w:color="auto"/>
        <w:bottom w:val="none" w:sz="0" w:space="0" w:color="auto"/>
        <w:right w:val="none" w:sz="0" w:space="0" w:color="auto"/>
      </w:divBdr>
    </w:div>
    <w:div w:id="1148862659">
      <w:bodyDiv w:val="1"/>
      <w:marLeft w:val="0"/>
      <w:marRight w:val="0"/>
      <w:marTop w:val="0"/>
      <w:marBottom w:val="0"/>
      <w:divBdr>
        <w:top w:val="none" w:sz="0" w:space="0" w:color="auto"/>
        <w:left w:val="none" w:sz="0" w:space="0" w:color="auto"/>
        <w:bottom w:val="none" w:sz="0" w:space="0" w:color="auto"/>
        <w:right w:val="none" w:sz="0" w:space="0" w:color="auto"/>
      </w:divBdr>
    </w:div>
    <w:div w:id="1177499045">
      <w:bodyDiv w:val="1"/>
      <w:marLeft w:val="0"/>
      <w:marRight w:val="0"/>
      <w:marTop w:val="0"/>
      <w:marBottom w:val="0"/>
      <w:divBdr>
        <w:top w:val="none" w:sz="0" w:space="0" w:color="auto"/>
        <w:left w:val="none" w:sz="0" w:space="0" w:color="auto"/>
        <w:bottom w:val="none" w:sz="0" w:space="0" w:color="auto"/>
        <w:right w:val="none" w:sz="0" w:space="0" w:color="auto"/>
      </w:divBdr>
    </w:div>
    <w:div w:id="1193570881">
      <w:bodyDiv w:val="1"/>
      <w:marLeft w:val="0"/>
      <w:marRight w:val="0"/>
      <w:marTop w:val="0"/>
      <w:marBottom w:val="0"/>
      <w:divBdr>
        <w:top w:val="none" w:sz="0" w:space="0" w:color="auto"/>
        <w:left w:val="none" w:sz="0" w:space="0" w:color="auto"/>
        <w:bottom w:val="none" w:sz="0" w:space="0" w:color="auto"/>
        <w:right w:val="none" w:sz="0" w:space="0" w:color="auto"/>
      </w:divBdr>
    </w:div>
    <w:div w:id="1197238186">
      <w:bodyDiv w:val="1"/>
      <w:marLeft w:val="0"/>
      <w:marRight w:val="0"/>
      <w:marTop w:val="0"/>
      <w:marBottom w:val="0"/>
      <w:divBdr>
        <w:top w:val="none" w:sz="0" w:space="0" w:color="auto"/>
        <w:left w:val="none" w:sz="0" w:space="0" w:color="auto"/>
        <w:bottom w:val="none" w:sz="0" w:space="0" w:color="auto"/>
        <w:right w:val="none" w:sz="0" w:space="0" w:color="auto"/>
      </w:divBdr>
    </w:div>
    <w:div w:id="1232351003">
      <w:bodyDiv w:val="1"/>
      <w:marLeft w:val="0"/>
      <w:marRight w:val="0"/>
      <w:marTop w:val="0"/>
      <w:marBottom w:val="0"/>
      <w:divBdr>
        <w:top w:val="none" w:sz="0" w:space="0" w:color="auto"/>
        <w:left w:val="none" w:sz="0" w:space="0" w:color="auto"/>
        <w:bottom w:val="none" w:sz="0" w:space="0" w:color="auto"/>
        <w:right w:val="none" w:sz="0" w:space="0" w:color="auto"/>
      </w:divBdr>
    </w:div>
    <w:div w:id="1297683107">
      <w:bodyDiv w:val="1"/>
      <w:marLeft w:val="0"/>
      <w:marRight w:val="0"/>
      <w:marTop w:val="0"/>
      <w:marBottom w:val="0"/>
      <w:divBdr>
        <w:top w:val="none" w:sz="0" w:space="0" w:color="auto"/>
        <w:left w:val="none" w:sz="0" w:space="0" w:color="auto"/>
        <w:bottom w:val="none" w:sz="0" w:space="0" w:color="auto"/>
        <w:right w:val="none" w:sz="0" w:space="0" w:color="auto"/>
      </w:divBdr>
    </w:div>
    <w:div w:id="1298101995">
      <w:bodyDiv w:val="1"/>
      <w:marLeft w:val="0"/>
      <w:marRight w:val="0"/>
      <w:marTop w:val="0"/>
      <w:marBottom w:val="0"/>
      <w:divBdr>
        <w:top w:val="none" w:sz="0" w:space="0" w:color="auto"/>
        <w:left w:val="none" w:sz="0" w:space="0" w:color="auto"/>
        <w:bottom w:val="none" w:sz="0" w:space="0" w:color="auto"/>
        <w:right w:val="none" w:sz="0" w:space="0" w:color="auto"/>
      </w:divBdr>
    </w:div>
    <w:div w:id="1309168013">
      <w:bodyDiv w:val="1"/>
      <w:marLeft w:val="0"/>
      <w:marRight w:val="0"/>
      <w:marTop w:val="0"/>
      <w:marBottom w:val="0"/>
      <w:divBdr>
        <w:top w:val="none" w:sz="0" w:space="0" w:color="auto"/>
        <w:left w:val="none" w:sz="0" w:space="0" w:color="auto"/>
        <w:bottom w:val="none" w:sz="0" w:space="0" w:color="auto"/>
        <w:right w:val="none" w:sz="0" w:space="0" w:color="auto"/>
      </w:divBdr>
    </w:div>
    <w:div w:id="1345782981">
      <w:bodyDiv w:val="1"/>
      <w:marLeft w:val="0"/>
      <w:marRight w:val="0"/>
      <w:marTop w:val="0"/>
      <w:marBottom w:val="0"/>
      <w:divBdr>
        <w:top w:val="none" w:sz="0" w:space="0" w:color="auto"/>
        <w:left w:val="none" w:sz="0" w:space="0" w:color="auto"/>
        <w:bottom w:val="none" w:sz="0" w:space="0" w:color="auto"/>
        <w:right w:val="none" w:sz="0" w:space="0" w:color="auto"/>
      </w:divBdr>
      <w:divsChild>
        <w:div w:id="926230441">
          <w:marLeft w:val="0"/>
          <w:marRight w:val="0"/>
          <w:marTop w:val="0"/>
          <w:marBottom w:val="0"/>
          <w:divBdr>
            <w:top w:val="none" w:sz="0" w:space="0" w:color="auto"/>
            <w:left w:val="none" w:sz="0" w:space="0" w:color="auto"/>
            <w:bottom w:val="none" w:sz="0" w:space="0" w:color="auto"/>
            <w:right w:val="none" w:sz="0" w:space="0" w:color="auto"/>
          </w:divBdr>
        </w:div>
      </w:divsChild>
    </w:div>
    <w:div w:id="1443301617">
      <w:bodyDiv w:val="1"/>
      <w:marLeft w:val="0"/>
      <w:marRight w:val="0"/>
      <w:marTop w:val="0"/>
      <w:marBottom w:val="0"/>
      <w:divBdr>
        <w:top w:val="none" w:sz="0" w:space="0" w:color="auto"/>
        <w:left w:val="none" w:sz="0" w:space="0" w:color="auto"/>
        <w:bottom w:val="none" w:sz="0" w:space="0" w:color="auto"/>
        <w:right w:val="none" w:sz="0" w:space="0" w:color="auto"/>
      </w:divBdr>
      <w:divsChild>
        <w:div w:id="1243636077">
          <w:marLeft w:val="0"/>
          <w:marRight w:val="0"/>
          <w:marTop w:val="0"/>
          <w:marBottom w:val="0"/>
          <w:divBdr>
            <w:top w:val="none" w:sz="0" w:space="0" w:color="auto"/>
            <w:left w:val="none" w:sz="0" w:space="0" w:color="auto"/>
            <w:bottom w:val="none" w:sz="0" w:space="0" w:color="auto"/>
            <w:right w:val="none" w:sz="0" w:space="0" w:color="auto"/>
          </w:divBdr>
        </w:div>
      </w:divsChild>
    </w:div>
    <w:div w:id="1482961587">
      <w:bodyDiv w:val="1"/>
      <w:marLeft w:val="0"/>
      <w:marRight w:val="0"/>
      <w:marTop w:val="0"/>
      <w:marBottom w:val="0"/>
      <w:divBdr>
        <w:top w:val="none" w:sz="0" w:space="0" w:color="auto"/>
        <w:left w:val="none" w:sz="0" w:space="0" w:color="auto"/>
        <w:bottom w:val="none" w:sz="0" w:space="0" w:color="auto"/>
        <w:right w:val="none" w:sz="0" w:space="0" w:color="auto"/>
      </w:divBdr>
    </w:div>
    <w:div w:id="1491481999">
      <w:bodyDiv w:val="1"/>
      <w:marLeft w:val="0"/>
      <w:marRight w:val="0"/>
      <w:marTop w:val="0"/>
      <w:marBottom w:val="0"/>
      <w:divBdr>
        <w:top w:val="none" w:sz="0" w:space="0" w:color="auto"/>
        <w:left w:val="none" w:sz="0" w:space="0" w:color="auto"/>
        <w:bottom w:val="none" w:sz="0" w:space="0" w:color="auto"/>
        <w:right w:val="none" w:sz="0" w:space="0" w:color="auto"/>
      </w:divBdr>
    </w:div>
    <w:div w:id="1532112923">
      <w:bodyDiv w:val="1"/>
      <w:marLeft w:val="0"/>
      <w:marRight w:val="0"/>
      <w:marTop w:val="0"/>
      <w:marBottom w:val="0"/>
      <w:divBdr>
        <w:top w:val="none" w:sz="0" w:space="0" w:color="auto"/>
        <w:left w:val="none" w:sz="0" w:space="0" w:color="auto"/>
        <w:bottom w:val="none" w:sz="0" w:space="0" w:color="auto"/>
        <w:right w:val="none" w:sz="0" w:space="0" w:color="auto"/>
      </w:divBdr>
    </w:div>
    <w:div w:id="1534803510">
      <w:bodyDiv w:val="1"/>
      <w:marLeft w:val="0"/>
      <w:marRight w:val="0"/>
      <w:marTop w:val="0"/>
      <w:marBottom w:val="0"/>
      <w:divBdr>
        <w:top w:val="none" w:sz="0" w:space="0" w:color="auto"/>
        <w:left w:val="none" w:sz="0" w:space="0" w:color="auto"/>
        <w:bottom w:val="none" w:sz="0" w:space="0" w:color="auto"/>
        <w:right w:val="none" w:sz="0" w:space="0" w:color="auto"/>
      </w:divBdr>
      <w:divsChild>
        <w:div w:id="783186020">
          <w:marLeft w:val="0"/>
          <w:marRight w:val="0"/>
          <w:marTop w:val="0"/>
          <w:marBottom w:val="0"/>
          <w:divBdr>
            <w:top w:val="none" w:sz="0" w:space="0" w:color="auto"/>
            <w:left w:val="none" w:sz="0" w:space="0" w:color="auto"/>
            <w:bottom w:val="none" w:sz="0" w:space="0" w:color="auto"/>
            <w:right w:val="none" w:sz="0" w:space="0" w:color="auto"/>
          </w:divBdr>
        </w:div>
      </w:divsChild>
    </w:div>
    <w:div w:id="1559122659">
      <w:bodyDiv w:val="1"/>
      <w:marLeft w:val="0"/>
      <w:marRight w:val="0"/>
      <w:marTop w:val="0"/>
      <w:marBottom w:val="0"/>
      <w:divBdr>
        <w:top w:val="none" w:sz="0" w:space="0" w:color="auto"/>
        <w:left w:val="none" w:sz="0" w:space="0" w:color="auto"/>
        <w:bottom w:val="none" w:sz="0" w:space="0" w:color="auto"/>
        <w:right w:val="none" w:sz="0" w:space="0" w:color="auto"/>
      </w:divBdr>
    </w:div>
    <w:div w:id="1560821541">
      <w:bodyDiv w:val="1"/>
      <w:marLeft w:val="0"/>
      <w:marRight w:val="0"/>
      <w:marTop w:val="0"/>
      <w:marBottom w:val="0"/>
      <w:divBdr>
        <w:top w:val="none" w:sz="0" w:space="0" w:color="auto"/>
        <w:left w:val="none" w:sz="0" w:space="0" w:color="auto"/>
        <w:bottom w:val="none" w:sz="0" w:space="0" w:color="auto"/>
        <w:right w:val="none" w:sz="0" w:space="0" w:color="auto"/>
      </w:divBdr>
    </w:div>
    <w:div w:id="1590918442">
      <w:bodyDiv w:val="1"/>
      <w:marLeft w:val="0"/>
      <w:marRight w:val="0"/>
      <w:marTop w:val="0"/>
      <w:marBottom w:val="0"/>
      <w:divBdr>
        <w:top w:val="none" w:sz="0" w:space="0" w:color="auto"/>
        <w:left w:val="none" w:sz="0" w:space="0" w:color="auto"/>
        <w:bottom w:val="none" w:sz="0" w:space="0" w:color="auto"/>
        <w:right w:val="none" w:sz="0" w:space="0" w:color="auto"/>
      </w:divBdr>
      <w:divsChild>
        <w:div w:id="1221943489">
          <w:marLeft w:val="0"/>
          <w:marRight w:val="0"/>
          <w:marTop w:val="0"/>
          <w:marBottom w:val="0"/>
          <w:divBdr>
            <w:top w:val="none" w:sz="0" w:space="0" w:color="auto"/>
            <w:left w:val="none" w:sz="0" w:space="0" w:color="auto"/>
            <w:bottom w:val="none" w:sz="0" w:space="0" w:color="auto"/>
            <w:right w:val="none" w:sz="0" w:space="0" w:color="auto"/>
          </w:divBdr>
        </w:div>
      </w:divsChild>
    </w:div>
    <w:div w:id="1612980956">
      <w:bodyDiv w:val="1"/>
      <w:marLeft w:val="0"/>
      <w:marRight w:val="0"/>
      <w:marTop w:val="0"/>
      <w:marBottom w:val="0"/>
      <w:divBdr>
        <w:top w:val="none" w:sz="0" w:space="0" w:color="auto"/>
        <w:left w:val="none" w:sz="0" w:space="0" w:color="auto"/>
        <w:bottom w:val="none" w:sz="0" w:space="0" w:color="auto"/>
        <w:right w:val="none" w:sz="0" w:space="0" w:color="auto"/>
      </w:divBdr>
    </w:div>
    <w:div w:id="1633710451">
      <w:bodyDiv w:val="1"/>
      <w:marLeft w:val="0"/>
      <w:marRight w:val="0"/>
      <w:marTop w:val="0"/>
      <w:marBottom w:val="0"/>
      <w:divBdr>
        <w:top w:val="none" w:sz="0" w:space="0" w:color="auto"/>
        <w:left w:val="none" w:sz="0" w:space="0" w:color="auto"/>
        <w:bottom w:val="none" w:sz="0" w:space="0" w:color="auto"/>
        <w:right w:val="none" w:sz="0" w:space="0" w:color="auto"/>
      </w:divBdr>
    </w:div>
    <w:div w:id="1642232246">
      <w:bodyDiv w:val="1"/>
      <w:marLeft w:val="0"/>
      <w:marRight w:val="0"/>
      <w:marTop w:val="0"/>
      <w:marBottom w:val="0"/>
      <w:divBdr>
        <w:top w:val="none" w:sz="0" w:space="0" w:color="auto"/>
        <w:left w:val="none" w:sz="0" w:space="0" w:color="auto"/>
        <w:bottom w:val="none" w:sz="0" w:space="0" w:color="auto"/>
        <w:right w:val="none" w:sz="0" w:space="0" w:color="auto"/>
      </w:divBdr>
    </w:div>
    <w:div w:id="1657417711">
      <w:bodyDiv w:val="1"/>
      <w:marLeft w:val="0"/>
      <w:marRight w:val="0"/>
      <w:marTop w:val="0"/>
      <w:marBottom w:val="0"/>
      <w:divBdr>
        <w:top w:val="none" w:sz="0" w:space="0" w:color="auto"/>
        <w:left w:val="none" w:sz="0" w:space="0" w:color="auto"/>
        <w:bottom w:val="none" w:sz="0" w:space="0" w:color="auto"/>
        <w:right w:val="none" w:sz="0" w:space="0" w:color="auto"/>
      </w:divBdr>
    </w:div>
    <w:div w:id="1663780799">
      <w:bodyDiv w:val="1"/>
      <w:marLeft w:val="0"/>
      <w:marRight w:val="0"/>
      <w:marTop w:val="0"/>
      <w:marBottom w:val="0"/>
      <w:divBdr>
        <w:top w:val="none" w:sz="0" w:space="0" w:color="auto"/>
        <w:left w:val="none" w:sz="0" w:space="0" w:color="auto"/>
        <w:bottom w:val="none" w:sz="0" w:space="0" w:color="auto"/>
        <w:right w:val="none" w:sz="0" w:space="0" w:color="auto"/>
      </w:divBdr>
      <w:divsChild>
        <w:div w:id="1637179184">
          <w:marLeft w:val="0"/>
          <w:marRight w:val="0"/>
          <w:marTop w:val="0"/>
          <w:marBottom w:val="0"/>
          <w:divBdr>
            <w:top w:val="none" w:sz="0" w:space="0" w:color="auto"/>
            <w:left w:val="none" w:sz="0" w:space="0" w:color="auto"/>
            <w:bottom w:val="none" w:sz="0" w:space="0" w:color="auto"/>
            <w:right w:val="none" w:sz="0" w:space="0" w:color="auto"/>
          </w:divBdr>
        </w:div>
      </w:divsChild>
    </w:div>
    <w:div w:id="1721326367">
      <w:bodyDiv w:val="1"/>
      <w:marLeft w:val="0"/>
      <w:marRight w:val="0"/>
      <w:marTop w:val="0"/>
      <w:marBottom w:val="0"/>
      <w:divBdr>
        <w:top w:val="none" w:sz="0" w:space="0" w:color="auto"/>
        <w:left w:val="none" w:sz="0" w:space="0" w:color="auto"/>
        <w:bottom w:val="none" w:sz="0" w:space="0" w:color="auto"/>
        <w:right w:val="none" w:sz="0" w:space="0" w:color="auto"/>
      </w:divBdr>
    </w:div>
    <w:div w:id="1732534359">
      <w:bodyDiv w:val="1"/>
      <w:marLeft w:val="0"/>
      <w:marRight w:val="0"/>
      <w:marTop w:val="0"/>
      <w:marBottom w:val="0"/>
      <w:divBdr>
        <w:top w:val="none" w:sz="0" w:space="0" w:color="auto"/>
        <w:left w:val="none" w:sz="0" w:space="0" w:color="auto"/>
        <w:bottom w:val="none" w:sz="0" w:space="0" w:color="auto"/>
        <w:right w:val="none" w:sz="0" w:space="0" w:color="auto"/>
      </w:divBdr>
    </w:div>
    <w:div w:id="1828398590">
      <w:bodyDiv w:val="1"/>
      <w:marLeft w:val="0"/>
      <w:marRight w:val="0"/>
      <w:marTop w:val="0"/>
      <w:marBottom w:val="0"/>
      <w:divBdr>
        <w:top w:val="none" w:sz="0" w:space="0" w:color="auto"/>
        <w:left w:val="none" w:sz="0" w:space="0" w:color="auto"/>
        <w:bottom w:val="none" w:sz="0" w:space="0" w:color="auto"/>
        <w:right w:val="none" w:sz="0" w:space="0" w:color="auto"/>
      </w:divBdr>
    </w:div>
    <w:div w:id="1853256328">
      <w:bodyDiv w:val="1"/>
      <w:marLeft w:val="0"/>
      <w:marRight w:val="0"/>
      <w:marTop w:val="0"/>
      <w:marBottom w:val="0"/>
      <w:divBdr>
        <w:top w:val="none" w:sz="0" w:space="0" w:color="auto"/>
        <w:left w:val="none" w:sz="0" w:space="0" w:color="auto"/>
        <w:bottom w:val="none" w:sz="0" w:space="0" w:color="auto"/>
        <w:right w:val="none" w:sz="0" w:space="0" w:color="auto"/>
      </w:divBdr>
      <w:divsChild>
        <w:div w:id="295915490">
          <w:marLeft w:val="0"/>
          <w:marRight w:val="0"/>
          <w:marTop w:val="0"/>
          <w:marBottom w:val="0"/>
          <w:divBdr>
            <w:top w:val="none" w:sz="0" w:space="0" w:color="auto"/>
            <w:left w:val="none" w:sz="0" w:space="0" w:color="auto"/>
            <w:bottom w:val="none" w:sz="0" w:space="0" w:color="auto"/>
            <w:right w:val="none" w:sz="0" w:space="0" w:color="auto"/>
          </w:divBdr>
        </w:div>
      </w:divsChild>
    </w:div>
    <w:div w:id="1855024476">
      <w:bodyDiv w:val="1"/>
      <w:marLeft w:val="0"/>
      <w:marRight w:val="0"/>
      <w:marTop w:val="0"/>
      <w:marBottom w:val="0"/>
      <w:divBdr>
        <w:top w:val="none" w:sz="0" w:space="0" w:color="auto"/>
        <w:left w:val="none" w:sz="0" w:space="0" w:color="auto"/>
        <w:bottom w:val="none" w:sz="0" w:space="0" w:color="auto"/>
        <w:right w:val="none" w:sz="0" w:space="0" w:color="auto"/>
      </w:divBdr>
    </w:div>
    <w:div w:id="1884828327">
      <w:bodyDiv w:val="1"/>
      <w:marLeft w:val="0"/>
      <w:marRight w:val="0"/>
      <w:marTop w:val="0"/>
      <w:marBottom w:val="0"/>
      <w:divBdr>
        <w:top w:val="none" w:sz="0" w:space="0" w:color="auto"/>
        <w:left w:val="none" w:sz="0" w:space="0" w:color="auto"/>
        <w:bottom w:val="none" w:sz="0" w:space="0" w:color="auto"/>
        <w:right w:val="none" w:sz="0" w:space="0" w:color="auto"/>
      </w:divBdr>
    </w:div>
    <w:div w:id="1950577766">
      <w:bodyDiv w:val="1"/>
      <w:marLeft w:val="0"/>
      <w:marRight w:val="0"/>
      <w:marTop w:val="0"/>
      <w:marBottom w:val="0"/>
      <w:divBdr>
        <w:top w:val="none" w:sz="0" w:space="0" w:color="auto"/>
        <w:left w:val="none" w:sz="0" w:space="0" w:color="auto"/>
        <w:bottom w:val="none" w:sz="0" w:space="0" w:color="auto"/>
        <w:right w:val="none" w:sz="0" w:space="0" w:color="auto"/>
      </w:divBdr>
      <w:divsChild>
        <w:div w:id="978537975">
          <w:marLeft w:val="0"/>
          <w:marRight w:val="0"/>
          <w:marTop w:val="0"/>
          <w:marBottom w:val="0"/>
          <w:divBdr>
            <w:top w:val="none" w:sz="0" w:space="0" w:color="auto"/>
            <w:left w:val="none" w:sz="0" w:space="0" w:color="auto"/>
            <w:bottom w:val="none" w:sz="0" w:space="0" w:color="auto"/>
            <w:right w:val="none" w:sz="0" w:space="0" w:color="auto"/>
          </w:divBdr>
        </w:div>
      </w:divsChild>
    </w:div>
    <w:div w:id="1984700448">
      <w:bodyDiv w:val="1"/>
      <w:marLeft w:val="0"/>
      <w:marRight w:val="0"/>
      <w:marTop w:val="0"/>
      <w:marBottom w:val="0"/>
      <w:divBdr>
        <w:top w:val="none" w:sz="0" w:space="0" w:color="auto"/>
        <w:left w:val="none" w:sz="0" w:space="0" w:color="auto"/>
        <w:bottom w:val="none" w:sz="0" w:space="0" w:color="auto"/>
        <w:right w:val="none" w:sz="0" w:space="0" w:color="auto"/>
      </w:divBdr>
    </w:div>
    <w:div w:id="1989165182">
      <w:bodyDiv w:val="1"/>
      <w:marLeft w:val="0"/>
      <w:marRight w:val="0"/>
      <w:marTop w:val="0"/>
      <w:marBottom w:val="0"/>
      <w:divBdr>
        <w:top w:val="none" w:sz="0" w:space="0" w:color="auto"/>
        <w:left w:val="none" w:sz="0" w:space="0" w:color="auto"/>
        <w:bottom w:val="none" w:sz="0" w:space="0" w:color="auto"/>
        <w:right w:val="none" w:sz="0" w:space="0" w:color="auto"/>
      </w:divBdr>
      <w:divsChild>
        <w:div w:id="2125466874">
          <w:marLeft w:val="0"/>
          <w:marRight w:val="0"/>
          <w:marTop w:val="0"/>
          <w:marBottom w:val="0"/>
          <w:divBdr>
            <w:top w:val="none" w:sz="0" w:space="0" w:color="auto"/>
            <w:left w:val="none" w:sz="0" w:space="0" w:color="auto"/>
            <w:bottom w:val="none" w:sz="0" w:space="0" w:color="auto"/>
            <w:right w:val="none" w:sz="0" w:space="0" w:color="auto"/>
          </w:divBdr>
        </w:div>
      </w:divsChild>
    </w:div>
    <w:div w:id="2026205547">
      <w:bodyDiv w:val="1"/>
      <w:marLeft w:val="0"/>
      <w:marRight w:val="0"/>
      <w:marTop w:val="0"/>
      <w:marBottom w:val="0"/>
      <w:divBdr>
        <w:top w:val="none" w:sz="0" w:space="0" w:color="auto"/>
        <w:left w:val="none" w:sz="0" w:space="0" w:color="auto"/>
        <w:bottom w:val="none" w:sz="0" w:space="0" w:color="auto"/>
        <w:right w:val="none" w:sz="0" w:space="0" w:color="auto"/>
      </w:divBdr>
      <w:divsChild>
        <w:div w:id="12704">
          <w:marLeft w:val="0"/>
          <w:marRight w:val="0"/>
          <w:marTop w:val="0"/>
          <w:marBottom w:val="0"/>
          <w:divBdr>
            <w:top w:val="none" w:sz="0" w:space="0" w:color="auto"/>
            <w:left w:val="none" w:sz="0" w:space="0" w:color="auto"/>
            <w:bottom w:val="none" w:sz="0" w:space="0" w:color="auto"/>
            <w:right w:val="none" w:sz="0" w:space="0" w:color="auto"/>
          </w:divBdr>
        </w:div>
      </w:divsChild>
    </w:div>
    <w:div w:id="2072581926">
      <w:bodyDiv w:val="1"/>
      <w:marLeft w:val="0"/>
      <w:marRight w:val="0"/>
      <w:marTop w:val="0"/>
      <w:marBottom w:val="0"/>
      <w:divBdr>
        <w:top w:val="none" w:sz="0" w:space="0" w:color="auto"/>
        <w:left w:val="none" w:sz="0" w:space="0" w:color="auto"/>
        <w:bottom w:val="none" w:sz="0" w:space="0" w:color="auto"/>
        <w:right w:val="none" w:sz="0" w:space="0" w:color="auto"/>
      </w:divBdr>
    </w:div>
    <w:div w:id="213070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B5248-DB9E-F74A-819A-58E9E0EFA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2</Pages>
  <Words>621</Words>
  <Characters>3544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Reanimator Extreme Edition</Company>
  <LinksUpToDate>false</LinksUpToDate>
  <CharactersWithSpaces>4157</CharactersWithSpaces>
  <SharedDoc>false</SharedDoc>
  <HLinks>
    <vt:vector size="582" baseType="variant">
      <vt:variant>
        <vt:i4>7012414</vt:i4>
      </vt:variant>
      <vt:variant>
        <vt:i4>291</vt:i4>
      </vt:variant>
      <vt:variant>
        <vt:i4>0</vt:i4>
      </vt:variant>
      <vt:variant>
        <vt:i4>5</vt:i4>
      </vt:variant>
      <vt:variant>
        <vt:lpwstr>garantf1://70253464.30101/</vt:lpwstr>
      </vt:variant>
      <vt:variant>
        <vt:lpwstr/>
      </vt:variant>
      <vt:variant>
        <vt:i4>4521995</vt:i4>
      </vt:variant>
      <vt:variant>
        <vt:i4>288</vt:i4>
      </vt:variant>
      <vt:variant>
        <vt:i4>0</vt:i4>
      </vt:variant>
      <vt:variant>
        <vt:i4>5</vt:i4>
      </vt:variant>
      <vt:variant>
        <vt:lpwstr>garantf1://10008000.2911/</vt:lpwstr>
      </vt:variant>
      <vt:variant>
        <vt:lpwstr/>
      </vt:variant>
      <vt:variant>
        <vt:i4>5963787</vt:i4>
      </vt:variant>
      <vt:variant>
        <vt:i4>285</vt:i4>
      </vt:variant>
      <vt:variant>
        <vt:i4>0</vt:i4>
      </vt:variant>
      <vt:variant>
        <vt:i4>5</vt:i4>
      </vt:variant>
      <vt:variant>
        <vt:lpwstr>garantf1://10008000.291/</vt:lpwstr>
      </vt:variant>
      <vt:variant>
        <vt:lpwstr/>
      </vt:variant>
      <vt:variant>
        <vt:i4>5963786</vt:i4>
      </vt:variant>
      <vt:variant>
        <vt:i4>282</vt:i4>
      </vt:variant>
      <vt:variant>
        <vt:i4>0</vt:i4>
      </vt:variant>
      <vt:variant>
        <vt:i4>5</vt:i4>
      </vt:variant>
      <vt:variant>
        <vt:lpwstr>garantf1://10008000.290/</vt:lpwstr>
      </vt:variant>
      <vt:variant>
        <vt:lpwstr/>
      </vt:variant>
      <vt:variant>
        <vt:i4>5898243</vt:i4>
      </vt:variant>
      <vt:variant>
        <vt:i4>279</vt:i4>
      </vt:variant>
      <vt:variant>
        <vt:i4>0</vt:i4>
      </vt:variant>
      <vt:variant>
        <vt:i4>5</vt:i4>
      </vt:variant>
      <vt:variant>
        <vt:lpwstr>garantf1://10008000.289/</vt:lpwstr>
      </vt:variant>
      <vt:variant>
        <vt:lpwstr/>
      </vt:variant>
      <vt:variant>
        <vt:i4>3735601</vt:i4>
      </vt:variant>
      <vt:variant>
        <vt:i4>276</vt:i4>
      </vt:variant>
      <vt:variant>
        <vt:i4>0</vt:i4>
      </vt:variant>
      <vt:variant>
        <vt:i4>5</vt:i4>
      </vt:variant>
      <vt:variant>
        <vt:lpwstr>consultantplus://offline/ref=1CB0DD7404E8EAE55B39F0CDCB64F7C1D60F5F05C6EC6FBBFCC56478208CCCFFF05AAB50E6B8X6C1H</vt:lpwstr>
      </vt:variant>
      <vt:variant>
        <vt:lpwstr/>
      </vt:variant>
      <vt:variant>
        <vt:i4>3735663</vt:i4>
      </vt:variant>
      <vt:variant>
        <vt:i4>273</vt:i4>
      </vt:variant>
      <vt:variant>
        <vt:i4>0</vt:i4>
      </vt:variant>
      <vt:variant>
        <vt:i4>5</vt:i4>
      </vt:variant>
      <vt:variant>
        <vt:lpwstr>consultantplus://offline/ref=1CB0DD7404E8EAE55B39F0CDCB64F7C1D60F5F05C6EC6FBBFCC56478208CCCFFF05AAB50E6BAX6C6H</vt:lpwstr>
      </vt:variant>
      <vt:variant>
        <vt:lpwstr/>
      </vt:variant>
      <vt:variant>
        <vt:i4>6553652</vt:i4>
      </vt:variant>
      <vt:variant>
        <vt:i4>270</vt:i4>
      </vt:variant>
      <vt:variant>
        <vt:i4>0</vt:i4>
      </vt:variant>
      <vt:variant>
        <vt:i4>5</vt:i4>
      </vt:variant>
      <vt:variant>
        <vt:lpwstr>http://www.teks.ru/view/17/</vt:lpwstr>
      </vt:variant>
      <vt:variant>
        <vt:lpwstr/>
      </vt:variant>
      <vt:variant>
        <vt:i4>6553652</vt:i4>
      </vt:variant>
      <vt:variant>
        <vt:i4>267</vt:i4>
      </vt:variant>
      <vt:variant>
        <vt:i4>0</vt:i4>
      </vt:variant>
      <vt:variant>
        <vt:i4>5</vt:i4>
      </vt:variant>
      <vt:variant>
        <vt:lpwstr>http://www.teks.ru/view/17/</vt:lpwstr>
      </vt:variant>
      <vt:variant>
        <vt:lpwstr/>
      </vt:variant>
      <vt:variant>
        <vt:i4>6553708</vt:i4>
      </vt:variant>
      <vt:variant>
        <vt:i4>261</vt:i4>
      </vt:variant>
      <vt:variant>
        <vt:i4>0</vt:i4>
      </vt:variant>
      <vt:variant>
        <vt:i4>5</vt:i4>
      </vt:variant>
      <vt:variant>
        <vt:lpwstr>consultantplus://offline/ref=3669D5A0CACC3AFE3E80809B092CCD2954DB011D0B07386D02F0C9753B9C873D8C93A73D81C7C4A9F9ZFL</vt:lpwstr>
      </vt:variant>
      <vt:variant>
        <vt:lpwstr/>
      </vt:variant>
      <vt:variant>
        <vt:i4>6291553</vt:i4>
      </vt:variant>
      <vt:variant>
        <vt:i4>258</vt:i4>
      </vt:variant>
      <vt:variant>
        <vt:i4>0</vt:i4>
      </vt:variant>
      <vt:variant>
        <vt:i4>5</vt:i4>
      </vt:variant>
      <vt:variant>
        <vt:lpwstr>consultantplus://offline/ref=2410C5F28FF19E516C832BDA62C2EFDEA5529B5CD16CAEA0C9DF167A89869FBB17363C5644A85048f1w3M</vt:lpwstr>
      </vt:variant>
      <vt:variant>
        <vt:lpwstr/>
      </vt:variant>
      <vt:variant>
        <vt:i4>3407917</vt:i4>
      </vt:variant>
      <vt:variant>
        <vt:i4>255</vt:i4>
      </vt:variant>
      <vt:variant>
        <vt:i4>0</vt:i4>
      </vt:variant>
      <vt:variant>
        <vt:i4>5</vt:i4>
      </vt:variant>
      <vt:variant>
        <vt:lpwstr>http://www.sberbank-ast.ru/</vt:lpwstr>
      </vt:variant>
      <vt:variant>
        <vt:lpwstr/>
      </vt:variant>
      <vt:variant>
        <vt:i4>3407917</vt:i4>
      </vt:variant>
      <vt:variant>
        <vt:i4>252</vt:i4>
      </vt:variant>
      <vt:variant>
        <vt:i4>0</vt:i4>
      </vt:variant>
      <vt:variant>
        <vt:i4>5</vt:i4>
      </vt:variant>
      <vt:variant>
        <vt:lpwstr>http://www.sberbank-ast.ru/</vt:lpwstr>
      </vt:variant>
      <vt:variant>
        <vt:lpwstr/>
      </vt:variant>
      <vt:variant>
        <vt:i4>3539050</vt:i4>
      </vt:variant>
      <vt:variant>
        <vt:i4>249</vt:i4>
      </vt:variant>
      <vt:variant>
        <vt:i4>0</vt:i4>
      </vt:variant>
      <vt:variant>
        <vt:i4>5</vt:i4>
      </vt:variant>
      <vt:variant>
        <vt:lpwstr>consultantplus://offline/ref=D01D8A1FCED1D49A67F23C479F27BE8CF346D3FBF73CEC5D4721153E0622F8CC9747E569E856F0C007ODP</vt:lpwstr>
      </vt:variant>
      <vt:variant>
        <vt:lpwstr/>
      </vt:variant>
      <vt:variant>
        <vt:i4>3539007</vt:i4>
      </vt:variant>
      <vt:variant>
        <vt:i4>246</vt:i4>
      </vt:variant>
      <vt:variant>
        <vt:i4>0</vt:i4>
      </vt:variant>
      <vt:variant>
        <vt:i4>5</vt:i4>
      </vt:variant>
      <vt:variant>
        <vt:lpwstr>consultantplus://offline/ref=D01D8A1FCED1D49A67F23C479F27BE8CF346D3FBF73CEC5D4721153E0622F8CC9747E569E856F0C707O6P</vt:lpwstr>
      </vt:variant>
      <vt:variant>
        <vt:lpwstr/>
      </vt:variant>
      <vt:variant>
        <vt:i4>3539050</vt:i4>
      </vt:variant>
      <vt:variant>
        <vt:i4>243</vt:i4>
      </vt:variant>
      <vt:variant>
        <vt:i4>0</vt:i4>
      </vt:variant>
      <vt:variant>
        <vt:i4>5</vt:i4>
      </vt:variant>
      <vt:variant>
        <vt:lpwstr>consultantplus://offline/ref=D01D8A1FCED1D49A67F23C479F27BE8CF346D3FBF73CEC5D4721153E0622F8CC9747E569E856F0C007ODP</vt:lpwstr>
      </vt:variant>
      <vt:variant>
        <vt:lpwstr/>
      </vt:variant>
      <vt:variant>
        <vt:i4>5242913</vt:i4>
      </vt:variant>
      <vt:variant>
        <vt:i4>240</vt:i4>
      </vt:variant>
      <vt:variant>
        <vt:i4>0</vt:i4>
      </vt:variant>
      <vt:variant>
        <vt:i4>5</vt:i4>
      </vt:variant>
      <vt:variant>
        <vt:lpwstr>mailto:info@sberbank-ast.ru</vt:lpwstr>
      </vt:variant>
      <vt:variant>
        <vt:lpwstr/>
      </vt:variant>
      <vt:variant>
        <vt:i4>3407917</vt:i4>
      </vt:variant>
      <vt:variant>
        <vt:i4>237</vt:i4>
      </vt:variant>
      <vt:variant>
        <vt:i4>0</vt:i4>
      </vt:variant>
      <vt:variant>
        <vt:i4>5</vt:i4>
      </vt:variant>
      <vt:variant>
        <vt:lpwstr>http://www.sberbank-ast.ru/</vt:lpwstr>
      </vt:variant>
      <vt:variant>
        <vt:lpwstr/>
      </vt:variant>
      <vt:variant>
        <vt:i4>3866682</vt:i4>
      </vt:variant>
      <vt:variant>
        <vt:i4>234</vt:i4>
      </vt:variant>
      <vt:variant>
        <vt:i4>0</vt:i4>
      </vt:variant>
      <vt:variant>
        <vt:i4>5</vt:i4>
      </vt:variant>
      <vt:variant>
        <vt:lpwstr>consultantplus://offline/ref=D7763408C2A25C5A49CAB7ED0A76B38705C3455948B577E134020625313E4D15F316B37B8BF576T8M</vt:lpwstr>
      </vt:variant>
      <vt:variant>
        <vt:lpwstr/>
      </vt:variant>
      <vt:variant>
        <vt:i4>3866726</vt:i4>
      </vt:variant>
      <vt:variant>
        <vt:i4>231</vt:i4>
      </vt:variant>
      <vt:variant>
        <vt:i4>0</vt:i4>
      </vt:variant>
      <vt:variant>
        <vt:i4>5</vt:i4>
      </vt:variant>
      <vt:variant>
        <vt:lpwstr>consultantplus://offline/ref=D7763408C2A25C5A49CAB7ED0A76B38705C3455948B577E134020625313E4D15F316B37B8BF776TFM</vt:lpwstr>
      </vt:variant>
      <vt:variant>
        <vt:lpwstr/>
      </vt:variant>
      <vt:variant>
        <vt:i4>6094928</vt:i4>
      </vt:variant>
      <vt:variant>
        <vt:i4>228</vt:i4>
      </vt:variant>
      <vt:variant>
        <vt:i4>0</vt:i4>
      </vt:variant>
      <vt:variant>
        <vt:i4>5</vt:i4>
      </vt:variant>
      <vt:variant>
        <vt:lpwstr>consultantplus://offline/ref=D7763408C2A25C5A49CAB7ED0A76B38705C24E5B47B477E134020625313E4D15F316B37F8B7FT7M</vt:lpwstr>
      </vt:variant>
      <vt:variant>
        <vt:lpwstr/>
      </vt:variant>
      <vt:variant>
        <vt:i4>4456503</vt:i4>
      </vt:variant>
      <vt:variant>
        <vt:i4>225</vt:i4>
      </vt:variant>
      <vt:variant>
        <vt:i4>0</vt:i4>
      </vt:variant>
      <vt:variant>
        <vt:i4>5</vt:i4>
      </vt:variant>
      <vt:variant>
        <vt:lpwstr>mailto:pni9@mail.ru</vt:lpwstr>
      </vt:variant>
      <vt:variant>
        <vt:lpwstr/>
      </vt:variant>
      <vt:variant>
        <vt:i4>6881328</vt:i4>
      </vt:variant>
      <vt:variant>
        <vt:i4>222</vt:i4>
      </vt:variant>
      <vt:variant>
        <vt:i4>0</vt:i4>
      </vt:variant>
      <vt:variant>
        <vt:i4>5</vt:i4>
      </vt:variant>
      <vt:variant>
        <vt:lpwstr>consultantplus://offline/ref=46FB549303767E25F2CE12A6324DD8B5C79A6836F233C6FAB2BB26A779922F56EB1ABA7F69590E71u9i2I</vt:lpwstr>
      </vt:variant>
      <vt:variant>
        <vt:lpwstr/>
      </vt:variant>
      <vt:variant>
        <vt:i4>2162741</vt:i4>
      </vt:variant>
      <vt:variant>
        <vt:i4>219</vt:i4>
      </vt:variant>
      <vt:variant>
        <vt:i4>0</vt:i4>
      </vt:variant>
      <vt:variant>
        <vt:i4>5</vt:i4>
      </vt:variant>
      <vt:variant>
        <vt:lpwstr>consultantplus://offline/ref=68D369E647D1394F3D11251C3193D322F3B79002AD8136D1BD0BD5E7366DA70241E473E891536524IBaAI</vt:lpwstr>
      </vt:variant>
      <vt:variant>
        <vt:lpwstr/>
      </vt:variant>
      <vt:variant>
        <vt:i4>2162747</vt:i4>
      </vt:variant>
      <vt:variant>
        <vt:i4>216</vt:i4>
      </vt:variant>
      <vt:variant>
        <vt:i4>0</vt:i4>
      </vt:variant>
      <vt:variant>
        <vt:i4>5</vt:i4>
      </vt:variant>
      <vt:variant>
        <vt:lpwstr>consultantplus://offline/ref=AB2D474839C2AF78F20CC84CA76C09F48B2B62CB699436F9F1CEE090FF8014B6882633049F5C5A8AY9Y2I</vt:lpwstr>
      </vt:variant>
      <vt:variant>
        <vt:lpwstr/>
      </vt:variant>
      <vt:variant>
        <vt:i4>2883646</vt:i4>
      </vt:variant>
      <vt:variant>
        <vt:i4>213</vt:i4>
      </vt:variant>
      <vt:variant>
        <vt:i4>0</vt:i4>
      </vt:variant>
      <vt:variant>
        <vt:i4>5</vt:i4>
      </vt:variant>
      <vt:variant>
        <vt:lpwstr>consultantplus://offline/ref=AB2D474839C2AF78F20CC84CA76C09F48B2B64C26A9236F9F1CEE090FF8014B6882633069E5BY5Y3I</vt:lpwstr>
      </vt:variant>
      <vt:variant>
        <vt:lpwstr/>
      </vt:variant>
      <vt:variant>
        <vt:i4>4259868</vt:i4>
      </vt:variant>
      <vt:variant>
        <vt:i4>210</vt:i4>
      </vt:variant>
      <vt:variant>
        <vt:i4>0</vt:i4>
      </vt:variant>
      <vt:variant>
        <vt:i4>5</vt:i4>
      </vt:variant>
      <vt:variant>
        <vt:lpwstr/>
      </vt:variant>
      <vt:variant>
        <vt:lpwstr>kontrakt_vozvrat_obespe4enie</vt:lpwstr>
      </vt:variant>
      <vt:variant>
        <vt:i4>5439519</vt:i4>
      </vt:variant>
      <vt:variant>
        <vt:i4>207</vt:i4>
      </vt:variant>
      <vt:variant>
        <vt:i4>0</vt:i4>
      </vt:variant>
      <vt:variant>
        <vt:i4>5</vt:i4>
      </vt:variant>
      <vt:variant>
        <vt:lpwstr/>
      </vt:variant>
      <vt:variant>
        <vt:lpwstr>ik_obespe4enie_kontrakta</vt:lpwstr>
      </vt:variant>
      <vt:variant>
        <vt:i4>589906</vt:i4>
      </vt:variant>
      <vt:variant>
        <vt:i4>204</vt:i4>
      </vt:variant>
      <vt:variant>
        <vt:i4>0</vt:i4>
      </vt:variant>
      <vt:variant>
        <vt:i4>5</vt:i4>
      </vt:variant>
      <vt:variant>
        <vt:lpwstr/>
      </vt:variant>
      <vt:variant>
        <vt:lpwstr>a8315</vt:lpwstr>
      </vt:variant>
      <vt:variant>
        <vt:i4>589906</vt:i4>
      </vt:variant>
      <vt:variant>
        <vt:i4>201</vt:i4>
      </vt:variant>
      <vt:variant>
        <vt:i4>0</vt:i4>
      </vt:variant>
      <vt:variant>
        <vt:i4>5</vt:i4>
      </vt:variant>
      <vt:variant>
        <vt:lpwstr/>
      </vt:variant>
      <vt:variant>
        <vt:lpwstr>a8315</vt:lpwstr>
      </vt:variant>
      <vt:variant>
        <vt:i4>6684724</vt:i4>
      </vt:variant>
      <vt:variant>
        <vt:i4>198</vt:i4>
      </vt:variant>
      <vt:variant>
        <vt:i4>0</vt:i4>
      </vt:variant>
      <vt:variant>
        <vt:i4>5</vt:i4>
      </vt:variant>
      <vt:variant>
        <vt:lpwstr>consultantplus://offline/ref=FD15F628879E803A9B961AABDBF0E6584021767EC3014E491952E4BBF15AB4AA1DF3E816F60CBAF2w8N1G</vt:lpwstr>
      </vt:variant>
      <vt:variant>
        <vt:lpwstr/>
      </vt:variant>
      <vt:variant>
        <vt:i4>6684720</vt:i4>
      </vt:variant>
      <vt:variant>
        <vt:i4>195</vt:i4>
      </vt:variant>
      <vt:variant>
        <vt:i4>0</vt:i4>
      </vt:variant>
      <vt:variant>
        <vt:i4>5</vt:i4>
      </vt:variant>
      <vt:variant>
        <vt:lpwstr>consultantplus://offline/ref=FD15F628879E803A9B961AABDBF0E6584021767EC3014E491952E4BBF15AB4AA1DF3E816F60CBAF7w8N0G</vt:lpwstr>
      </vt:variant>
      <vt:variant>
        <vt:lpwstr/>
      </vt:variant>
      <vt:variant>
        <vt:i4>6684720</vt:i4>
      </vt:variant>
      <vt:variant>
        <vt:i4>192</vt:i4>
      </vt:variant>
      <vt:variant>
        <vt:i4>0</vt:i4>
      </vt:variant>
      <vt:variant>
        <vt:i4>5</vt:i4>
      </vt:variant>
      <vt:variant>
        <vt:lpwstr>consultantplus://offline/ref=FD15F628879E803A9B961AABDBF0E6584021767EC3014E491952E4BBF15AB4AA1DF3E816F60CBAF3w8N4G</vt:lpwstr>
      </vt:variant>
      <vt:variant>
        <vt:lpwstr/>
      </vt:variant>
      <vt:variant>
        <vt:i4>589906</vt:i4>
      </vt:variant>
      <vt:variant>
        <vt:i4>189</vt:i4>
      </vt:variant>
      <vt:variant>
        <vt:i4>0</vt:i4>
      </vt:variant>
      <vt:variant>
        <vt:i4>5</vt:i4>
      </vt:variant>
      <vt:variant>
        <vt:lpwstr/>
      </vt:variant>
      <vt:variant>
        <vt:lpwstr>a8311</vt:lpwstr>
      </vt:variant>
      <vt:variant>
        <vt:i4>3801186</vt:i4>
      </vt:variant>
      <vt:variant>
        <vt:i4>186</vt:i4>
      </vt:variant>
      <vt:variant>
        <vt:i4>0</vt:i4>
      </vt:variant>
      <vt:variant>
        <vt:i4>5</vt:i4>
      </vt:variant>
      <vt:variant>
        <vt:lpwstr/>
      </vt:variant>
      <vt:variant>
        <vt:lpwstr>a83103</vt:lpwstr>
      </vt:variant>
      <vt:variant>
        <vt:i4>3866722</vt:i4>
      </vt:variant>
      <vt:variant>
        <vt:i4>183</vt:i4>
      </vt:variant>
      <vt:variant>
        <vt:i4>0</vt:i4>
      </vt:variant>
      <vt:variant>
        <vt:i4>5</vt:i4>
      </vt:variant>
      <vt:variant>
        <vt:lpwstr/>
      </vt:variant>
      <vt:variant>
        <vt:lpwstr>a83102</vt:lpwstr>
      </vt:variant>
      <vt:variant>
        <vt:i4>7798832</vt:i4>
      </vt:variant>
      <vt:variant>
        <vt:i4>180</vt:i4>
      </vt:variant>
      <vt:variant>
        <vt:i4>0</vt:i4>
      </vt:variant>
      <vt:variant>
        <vt:i4>5</vt:i4>
      </vt:variant>
      <vt:variant>
        <vt:lpwstr>consultantplus://offline/ref=89ABC332B2537BE3228FAE0CF2DCC56F8D6ED00B45B5D3695B7E66E8C71E9CA2FC381C0F3653C4E1d3k5M</vt:lpwstr>
      </vt:variant>
      <vt:variant>
        <vt:lpwstr/>
      </vt:variant>
      <vt:variant>
        <vt:i4>6291553</vt:i4>
      </vt:variant>
      <vt:variant>
        <vt:i4>177</vt:i4>
      </vt:variant>
      <vt:variant>
        <vt:i4>0</vt:i4>
      </vt:variant>
      <vt:variant>
        <vt:i4>5</vt:i4>
      </vt:variant>
      <vt:variant>
        <vt:lpwstr>consultantplus://offline/ref=2410C5F28FF19E516C832BDA62C2EFDEA5529B5CD16CAEA0C9DF167A89869FBB17363C5644A85048f1w3M</vt:lpwstr>
      </vt:variant>
      <vt:variant>
        <vt:lpwstr/>
      </vt:variant>
      <vt:variant>
        <vt:i4>8257588</vt:i4>
      </vt:variant>
      <vt:variant>
        <vt:i4>174</vt:i4>
      </vt:variant>
      <vt:variant>
        <vt:i4>0</vt:i4>
      </vt:variant>
      <vt:variant>
        <vt:i4>5</vt:i4>
      </vt:variant>
      <vt:variant>
        <vt:lpwstr>consultantplus://offline/ref=9DA624105BD9FE1D8520AD42234B742A7DBE60D80728F376F65A61DBCD4F4DBEBB1FFFE8F707NEj5M</vt:lpwstr>
      </vt:variant>
      <vt:variant>
        <vt:lpwstr/>
      </vt:variant>
      <vt:variant>
        <vt:i4>3670113</vt:i4>
      </vt:variant>
      <vt:variant>
        <vt:i4>171</vt:i4>
      </vt:variant>
      <vt:variant>
        <vt:i4>0</vt:i4>
      </vt:variant>
      <vt:variant>
        <vt:i4>5</vt:i4>
      </vt:variant>
      <vt:variant>
        <vt:lpwstr/>
      </vt:variant>
      <vt:variant>
        <vt:lpwstr>a82</vt:lpwstr>
      </vt:variant>
      <vt:variant>
        <vt:i4>4915259</vt:i4>
      </vt:variant>
      <vt:variant>
        <vt:i4>168</vt:i4>
      </vt:variant>
      <vt:variant>
        <vt:i4>0</vt:i4>
      </vt:variant>
      <vt:variant>
        <vt:i4>5</vt:i4>
      </vt:variant>
      <vt:variant>
        <vt:lpwstr/>
      </vt:variant>
      <vt:variant>
        <vt:lpwstr>kontrakt_obespe4enie</vt:lpwstr>
      </vt:variant>
      <vt:variant>
        <vt:i4>5439519</vt:i4>
      </vt:variant>
      <vt:variant>
        <vt:i4>165</vt:i4>
      </vt:variant>
      <vt:variant>
        <vt:i4>0</vt:i4>
      </vt:variant>
      <vt:variant>
        <vt:i4>5</vt:i4>
      </vt:variant>
      <vt:variant>
        <vt:lpwstr/>
      </vt:variant>
      <vt:variant>
        <vt:lpwstr>ik_obespe4enie_kontrakta</vt:lpwstr>
      </vt:variant>
      <vt:variant>
        <vt:i4>720978</vt:i4>
      </vt:variant>
      <vt:variant>
        <vt:i4>162</vt:i4>
      </vt:variant>
      <vt:variant>
        <vt:i4>0</vt:i4>
      </vt:variant>
      <vt:variant>
        <vt:i4>5</vt:i4>
      </vt:variant>
      <vt:variant>
        <vt:lpwstr/>
      </vt:variant>
      <vt:variant>
        <vt:lpwstr>a833</vt:lpwstr>
      </vt:variant>
      <vt:variant>
        <vt:i4>2687028</vt:i4>
      </vt:variant>
      <vt:variant>
        <vt:i4>159</vt:i4>
      </vt:variant>
      <vt:variant>
        <vt:i4>0</vt:i4>
      </vt:variant>
      <vt:variant>
        <vt:i4>5</vt:i4>
      </vt:variant>
      <vt:variant>
        <vt:lpwstr>consultantplus://offline/ref=4C3E9595A15EA22D5A0D269ADBB0FF07BBDDCC807D6204FEA10F617FCF0128AC2453EF0670AD2BF806D1M</vt:lpwstr>
      </vt:variant>
      <vt:variant>
        <vt:lpwstr/>
      </vt:variant>
      <vt:variant>
        <vt:i4>3276854</vt:i4>
      </vt:variant>
      <vt:variant>
        <vt:i4>156</vt:i4>
      </vt:variant>
      <vt:variant>
        <vt:i4>0</vt:i4>
      </vt:variant>
      <vt:variant>
        <vt:i4>5</vt:i4>
      </vt:variant>
      <vt:variant>
        <vt:lpwstr>consultantplus://offline/ref=37009D72FCC7BCF5BDB5A5B334AC9F899A55510AC11B44E1A472BD7931006692D76B9AE64F17C316r2m3I</vt:lpwstr>
      </vt:variant>
      <vt:variant>
        <vt:lpwstr/>
      </vt:variant>
      <vt:variant>
        <vt:i4>7667771</vt:i4>
      </vt:variant>
      <vt:variant>
        <vt:i4>153</vt:i4>
      </vt:variant>
      <vt:variant>
        <vt:i4>0</vt:i4>
      </vt:variant>
      <vt:variant>
        <vt:i4>5</vt:i4>
      </vt:variant>
      <vt:variant>
        <vt:lpwstr>consultantplus://offline/ref=CD4E875D6095E1FD26EE1664B36123C6F3636D258BE36524804E317C4111E9698126C6CA1C69CBCAn7k6I</vt:lpwstr>
      </vt:variant>
      <vt:variant>
        <vt:lpwstr/>
      </vt:variant>
      <vt:variant>
        <vt:i4>2752622</vt:i4>
      </vt:variant>
      <vt:variant>
        <vt:i4>150</vt:i4>
      </vt:variant>
      <vt:variant>
        <vt:i4>0</vt:i4>
      </vt:variant>
      <vt:variant>
        <vt:i4>5</vt:i4>
      </vt:variant>
      <vt:variant>
        <vt:lpwstr>consultantplus://offline/ref=7B923D2B4DBD736B2942E9F06261A8CFC61FC4A7BEFC254E9F3390CBE3EB05AF04F87048F7891699dBo0J</vt:lpwstr>
      </vt:variant>
      <vt:variant>
        <vt:lpwstr/>
      </vt:variant>
      <vt:variant>
        <vt:i4>2752622</vt:i4>
      </vt:variant>
      <vt:variant>
        <vt:i4>147</vt:i4>
      </vt:variant>
      <vt:variant>
        <vt:i4>0</vt:i4>
      </vt:variant>
      <vt:variant>
        <vt:i4>5</vt:i4>
      </vt:variant>
      <vt:variant>
        <vt:lpwstr>consultantplus://offline/ref=7B923D2B4DBD736B2942E9F06261A8CFC61FC4A7BEFC254E9F3390CBE3EB05AF04F87048F7891698dBo1J</vt:lpwstr>
      </vt:variant>
      <vt:variant>
        <vt:lpwstr/>
      </vt:variant>
      <vt:variant>
        <vt:i4>2752562</vt:i4>
      </vt:variant>
      <vt:variant>
        <vt:i4>144</vt:i4>
      </vt:variant>
      <vt:variant>
        <vt:i4>0</vt:i4>
      </vt:variant>
      <vt:variant>
        <vt:i4>5</vt:i4>
      </vt:variant>
      <vt:variant>
        <vt:lpwstr>consultantplus://offline/ref=7B923D2B4DBD736B2942E9F06261A8CFC61FC4A7BEFC254E9F3390CBE3EB05AF04F87048F789169CdBo6J</vt:lpwstr>
      </vt:variant>
      <vt:variant>
        <vt:lpwstr/>
      </vt:variant>
      <vt:variant>
        <vt:i4>2752571</vt:i4>
      </vt:variant>
      <vt:variant>
        <vt:i4>141</vt:i4>
      </vt:variant>
      <vt:variant>
        <vt:i4>0</vt:i4>
      </vt:variant>
      <vt:variant>
        <vt:i4>5</vt:i4>
      </vt:variant>
      <vt:variant>
        <vt:lpwstr>consultantplus://offline/ref=7B923D2B4DBD736B2942E9F06261A8CFC61FC4A7BEFC254E9F3390CBE3EB05AF04F87048F7891995dBoFJ</vt:lpwstr>
      </vt:variant>
      <vt:variant>
        <vt:lpwstr/>
      </vt:variant>
      <vt:variant>
        <vt:i4>2752620</vt:i4>
      </vt:variant>
      <vt:variant>
        <vt:i4>138</vt:i4>
      </vt:variant>
      <vt:variant>
        <vt:i4>0</vt:i4>
      </vt:variant>
      <vt:variant>
        <vt:i4>5</vt:i4>
      </vt:variant>
      <vt:variant>
        <vt:lpwstr>consultantplus://offline/ref=7B923D2B4DBD736B2942E9F06261A8CFC61FC4A7BEFC254E9F3390CBE3EB05AF04F87048F7891995dBo1J</vt:lpwstr>
      </vt:variant>
      <vt:variant>
        <vt:lpwstr/>
      </vt:variant>
      <vt:variant>
        <vt:i4>2752622</vt:i4>
      </vt:variant>
      <vt:variant>
        <vt:i4>135</vt:i4>
      </vt:variant>
      <vt:variant>
        <vt:i4>0</vt:i4>
      </vt:variant>
      <vt:variant>
        <vt:i4>5</vt:i4>
      </vt:variant>
      <vt:variant>
        <vt:lpwstr>consultantplus://offline/ref=7B923D2B4DBD736B2942E9F06261A8CFC61FC4A7BEFC254E9F3390CBE3EB05AF04F87048F7891995dBo3J</vt:lpwstr>
      </vt:variant>
      <vt:variant>
        <vt:lpwstr/>
      </vt:variant>
      <vt:variant>
        <vt:i4>2752616</vt:i4>
      </vt:variant>
      <vt:variant>
        <vt:i4>132</vt:i4>
      </vt:variant>
      <vt:variant>
        <vt:i4>0</vt:i4>
      </vt:variant>
      <vt:variant>
        <vt:i4>5</vt:i4>
      </vt:variant>
      <vt:variant>
        <vt:lpwstr>consultantplus://offline/ref=7B923D2B4DBD736B2942E9F06261A8CFC61FC4A7BEFC254E9F3390CBE3EB05AF04F87048F7891995dBo5J</vt:lpwstr>
      </vt:variant>
      <vt:variant>
        <vt:lpwstr/>
      </vt:variant>
      <vt:variant>
        <vt:i4>2228279</vt:i4>
      </vt:variant>
      <vt:variant>
        <vt:i4>129</vt:i4>
      </vt:variant>
      <vt:variant>
        <vt:i4>0</vt:i4>
      </vt:variant>
      <vt:variant>
        <vt:i4>5</vt:i4>
      </vt:variant>
      <vt:variant>
        <vt:lpwstr>consultantplus://offline/ref=0C11BF740A6651D1D77A2A77ABBC5B46A84D5C00C6B178021EFD632A0F56202B5A088C54BA58CE4Aa61BI</vt:lpwstr>
      </vt:variant>
      <vt:variant>
        <vt:lpwstr/>
      </vt:variant>
      <vt:variant>
        <vt:i4>2228321</vt:i4>
      </vt:variant>
      <vt:variant>
        <vt:i4>126</vt:i4>
      </vt:variant>
      <vt:variant>
        <vt:i4>0</vt:i4>
      </vt:variant>
      <vt:variant>
        <vt:i4>5</vt:i4>
      </vt:variant>
      <vt:variant>
        <vt:lpwstr>consultantplus://offline/ref=0C11BF740A6651D1D77A2A77ABBC5B46A84D5C00C6B178021EFD632A0F56202B5A088C54BA59CB45a61FI</vt:lpwstr>
      </vt:variant>
      <vt:variant>
        <vt:lpwstr/>
      </vt:variant>
      <vt:variant>
        <vt:i4>2228323</vt:i4>
      </vt:variant>
      <vt:variant>
        <vt:i4>123</vt:i4>
      </vt:variant>
      <vt:variant>
        <vt:i4>0</vt:i4>
      </vt:variant>
      <vt:variant>
        <vt:i4>5</vt:i4>
      </vt:variant>
      <vt:variant>
        <vt:lpwstr>consultantplus://offline/ref=0C11BF740A6651D1D77A2A77ABBC5B46A84D5C00C6B178021EFD632A0F56202B5A088C54BA59CB45a61DI</vt:lpwstr>
      </vt:variant>
      <vt:variant>
        <vt:lpwstr/>
      </vt:variant>
      <vt:variant>
        <vt:i4>2228286</vt:i4>
      </vt:variant>
      <vt:variant>
        <vt:i4>120</vt:i4>
      </vt:variant>
      <vt:variant>
        <vt:i4>0</vt:i4>
      </vt:variant>
      <vt:variant>
        <vt:i4>5</vt:i4>
      </vt:variant>
      <vt:variant>
        <vt:lpwstr>consultantplus://offline/ref=0C11BF740A6651D1D77A2A77ABBC5B46A84D5C00C6B178021EFD632A0F56202B5A088C54BA59CB45a619I</vt:lpwstr>
      </vt:variant>
      <vt:variant>
        <vt:lpwstr/>
      </vt:variant>
      <vt:variant>
        <vt:i4>6815792</vt:i4>
      </vt:variant>
      <vt:variant>
        <vt:i4>117</vt:i4>
      </vt:variant>
      <vt:variant>
        <vt:i4>0</vt:i4>
      </vt:variant>
      <vt:variant>
        <vt:i4>5</vt:i4>
      </vt:variant>
      <vt:variant>
        <vt:lpwstr>consultantplus://offline/ref=AA343D722E4A6D8E752E0EF971E15DDABB21E1E89E327899D8E239A01710E7FE268486B7513156F819u0G</vt:lpwstr>
      </vt:variant>
      <vt:variant>
        <vt:lpwstr/>
      </vt:variant>
      <vt:variant>
        <vt:i4>6815794</vt:i4>
      </vt:variant>
      <vt:variant>
        <vt:i4>114</vt:i4>
      </vt:variant>
      <vt:variant>
        <vt:i4>0</vt:i4>
      </vt:variant>
      <vt:variant>
        <vt:i4>5</vt:i4>
      </vt:variant>
      <vt:variant>
        <vt:lpwstr>consultantplus://offline/ref=AA343D722E4A6D8E752E0EF971E15DDABB21E1E89E327899D8E239A01710E7FE268486B7513156F819u2G</vt:lpwstr>
      </vt:variant>
      <vt:variant>
        <vt:lpwstr/>
      </vt:variant>
      <vt:variant>
        <vt:i4>6815798</vt:i4>
      </vt:variant>
      <vt:variant>
        <vt:i4>111</vt:i4>
      </vt:variant>
      <vt:variant>
        <vt:i4>0</vt:i4>
      </vt:variant>
      <vt:variant>
        <vt:i4>5</vt:i4>
      </vt:variant>
      <vt:variant>
        <vt:lpwstr>consultantplus://offline/ref=AA343D722E4A6D8E752E0EF971E15DDABB21E1E89E327899D8E239A01710E7FE268486B7513156F819u6G</vt:lpwstr>
      </vt:variant>
      <vt:variant>
        <vt:lpwstr/>
      </vt:variant>
      <vt:variant>
        <vt:i4>2556007</vt:i4>
      </vt:variant>
      <vt:variant>
        <vt:i4>108</vt:i4>
      </vt:variant>
      <vt:variant>
        <vt:i4>0</vt:i4>
      </vt:variant>
      <vt:variant>
        <vt:i4>5</vt:i4>
      </vt:variant>
      <vt:variant>
        <vt:lpwstr>consultantplus://offline/ref=9B3EB5CD8D62CF10B3429A6E07A225A922BFC0A067223225066D02ED28C51466C947A8E632ABCF81MEmCG</vt:lpwstr>
      </vt:variant>
      <vt:variant>
        <vt:lpwstr/>
      </vt:variant>
      <vt:variant>
        <vt:i4>2556001</vt:i4>
      </vt:variant>
      <vt:variant>
        <vt:i4>105</vt:i4>
      </vt:variant>
      <vt:variant>
        <vt:i4>0</vt:i4>
      </vt:variant>
      <vt:variant>
        <vt:i4>5</vt:i4>
      </vt:variant>
      <vt:variant>
        <vt:lpwstr>consultantplus://offline/ref=9B3EB5CD8D62CF10B3429A6E07A225A922BFC0A067223225066D02ED28C51466C947A8E632ABCF81MEmEG</vt:lpwstr>
      </vt:variant>
      <vt:variant>
        <vt:lpwstr/>
      </vt:variant>
      <vt:variant>
        <vt:i4>6881391</vt:i4>
      </vt:variant>
      <vt:variant>
        <vt:i4>102</vt:i4>
      </vt:variant>
      <vt:variant>
        <vt:i4>0</vt:i4>
      </vt:variant>
      <vt:variant>
        <vt:i4>5</vt:i4>
      </vt:variant>
      <vt:variant>
        <vt:lpwstr>consultantplus://offline/ref=D5694D8ECD2D4EE11581B69E012B77C0372B721E576AFB475697F6B9CE535007FAA600983E26227Ab3UFG</vt:lpwstr>
      </vt:variant>
      <vt:variant>
        <vt:lpwstr/>
      </vt:variant>
      <vt:variant>
        <vt:i4>8061031</vt:i4>
      </vt:variant>
      <vt:variant>
        <vt:i4>99</vt:i4>
      </vt:variant>
      <vt:variant>
        <vt:i4>0</vt:i4>
      </vt:variant>
      <vt:variant>
        <vt:i4>5</vt:i4>
      </vt:variant>
      <vt:variant>
        <vt:lpwstr>consultantplus://offline/ref=CAC7CC9ABB81412C2471E590343E4C636A67D0B03D11A180FC08A07679EF343502046C4633D7845BO70EJ</vt:lpwstr>
      </vt:variant>
      <vt:variant>
        <vt:lpwstr/>
      </vt:variant>
      <vt:variant>
        <vt:i4>5308418</vt:i4>
      </vt:variant>
      <vt:variant>
        <vt:i4>96</vt:i4>
      </vt:variant>
      <vt:variant>
        <vt:i4>0</vt:i4>
      </vt:variant>
      <vt:variant>
        <vt:i4>5</vt:i4>
      </vt:variant>
      <vt:variant>
        <vt:lpwstr/>
      </vt:variant>
      <vt:variant>
        <vt:lpwstr>Par0</vt:lpwstr>
      </vt:variant>
      <vt:variant>
        <vt:i4>5308418</vt:i4>
      </vt:variant>
      <vt:variant>
        <vt:i4>93</vt:i4>
      </vt:variant>
      <vt:variant>
        <vt:i4>0</vt:i4>
      </vt:variant>
      <vt:variant>
        <vt:i4>5</vt:i4>
      </vt:variant>
      <vt:variant>
        <vt:lpwstr/>
      </vt:variant>
      <vt:variant>
        <vt:lpwstr>Par0</vt:lpwstr>
      </vt:variant>
      <vt:variant>
        <vt:i4>8060977</vt:i4>
      </vt:variant>
      <vt:variant>
        <vt:i4>90</vt:i4>
      </vt:variant>
      <vt:variant>
        <vt:i4>0</vt:i4>
      </vt:variant>
      <vt:variant>
        <vt:i4>5</vt:i4>
      </vt:variant>
      <vt:variant>
        <vt:lpwstr>consultantplus://offline/ref=CAC7CC9ABB81412C2471E590343E4C636A67D0B03D11A180FC08A07679EF343502046C4633D68154O70AJ</vt:lpwstr>
      </vt:variant>
      <vt:variant>
        <vt:lpwstr/>
      </vt:variant>
      <vt:variant>
        <vt:i4>8061032</vt:i4>
      </vt:variant>
      <vt:variant>
        <vt:i4>87</vt:i4>
      </vt:variant>
      <vt:variant>
        <vt:i4>0</vt:i4>
      </vt:variant>
      <vt:variant>
        <vt:i4>5</vt:i4>
      </vt:variant>
      <vt:variant>
        <vt:lpwstr>consultantplus://offline/ref=CAC7CC9ABB81412C2471E590343E4C636A67D0B03D11A180FC08A07679EF343502046C4633D68154O708J</vt:lpwstr>
      </vt:variant>
      <vt:variant>
        <vt:lpwstr/>
      </vt:variant>
      <vt:variant>
        <vt:i4>8060979</vt:i4>
      </vt:variant>
      <vt:variant>
        <vt:i4>84</vt:i4>
      </vt:variant>
      <vt:variant>
        <vt:i4>0</vt:i4>
      </vt:variant>
      <vt:variant>
        <vt:i4>5</vt:i4>
      </vt:variant>
      <vt:variant>
        <vt:lpwstr>consultantplus://offline/ref=CAC7CC9ABB81412C2471E590343E4C636A67D0B03D11A180FC08A07679EF343502046C4633D68154O70CJ</vt:lpwstr>
      </vt:variant>
      <vt:variant>
        <vt:lpwstr/>
      </vt:variant>
      <vt:variant>
        <vt:i4>2359395</vt:i4>
      </vt:variant>
      <vt:variant>
        <vt:i4>81</vt:i4>
      </vt:variant>
      <vt:variant>
        <vt:i4>0</vt:i4>
      </vt:variant>
      <vt:variant>
        <vt:i4>5</vt:i4>
      </vt:variant>
      <vt:variant>
        <vt:lpwstr>consultantplus://offline/ref=08986BF12035A42C37CD56F12F42A918BEA889745D65CC70771F721FB0260136039870F84D743516OFjBJ</vt:lpwstr>
      </vt:variant>
      <vt:variant>
        <vt:lpwstr/>
      </vt:variant>
      <vt:variant>
        <vt:i4>5242882</vt:i4>
      </vt:variant>
      <vt:variant>
        <vt:i4>78</vt:i4>
      </vt:variant>
      <vt:variant>
        <vt:i4>0</vt:i4>
      </vt:variant>
      <vt:variant>
        <vt:i4>5</vt:i4>
      </vt:variant>
      <vt:variant>
        <vt:lpwstr/>
      </vt:variant>
      <vt:variant>
        <vt:lpwstr>Par1</vt:lpwstr>
      </vt:variant>
      <vt:variant>
        <vt:i4>5242882</vt:i4>
      </vt:variant>
      <vt:variant>
        <vt:i4>75</vt:i4>
      </vt:variant>
      <vt:variant>
        <vt:i4>0</vt:i4>
      </vt:variant>
      <vt:variant>
        <vt:i4>5</vt:i4>
      </vt:variant>
      <vt:variant>
        <vt:lpwstr/>
      </vt:variant>
      <vt:variant>
        <vt:lpwstr>Par1</vt:lpwstr>
      </vt:variant>
      <vt:variant>
        <vt:i4>2359404</vt:i4>
      </vt:variant>
      <vt:variant>
        <vt:i4>72</vt:i4>
      </vt:variant>
      <vt:variant>
        <vt:i4>0</vt:i4>
      </vt:variant>
      <vt:variant>
        <vt:i4>5</vt:i4>
      </vt:variant>
      <vt:variant>
        <vt:lpwstr>consultantplus://offline/ref=08986BF12035A42C37CD56F12F42A918BEA889745D65CC70771F721FB0260136039870F84D753019OFjFJ</vt:lpwstr>
      </vt:variant>
      <vt:variant>
        <vt:lpwstr/>
      </vt:variant>
      <vt:variant>
        <vt:i4>2359406</vt:i4>
      </vt:variant>
      <vt:variant>
        <vt:i4>69</vt:i4>
      </vt:variant>
      <vt:variant>
        <vt:i4>0</vt:i4>
      </vt:variant>
      <vt:variant>
        <vt:i4>5</vt:i4>
      </vt:variant>
      <vt:variant>
        <vt:lpwstr>consultantplus://offline/ref=08986BF12035A42C37CD56F12F42A918BEA889745D65CC70771F721FB0260136039870F84D753019OFjDJ</vt:lpwstr>
      </vt:variant>
      <vt:variant>
        <vt:lpwstr/>
      </vt:variant>
      <vt:variant>
        <vt:i4>2359347</vt:i4>
      </vt:variant>
      <vt:variant>
        <vt:i4>66</vt:i4>
      </vt:variant>
      <vt:variant>
        <vt:i4>0</vt:i4>
      </vt:variant>
      <vt:variant>
        <vt:i4>5</vt:i4>
      </vt:variant>
      <vt:variant>
        <vt:lpwstr>consultantplus://offline/ref=08986BF12035A42C37CD56F12F42A918BEA889745D65CC70771F721FB0260136039870F84D753019OFj9J</vt:lpwstr>
      </vt:variant>
      <vt:variant>
        <vt:lpwstr/>
      </vt:variant>
      <vt:variant>
        <vt:i4>7077985</vt:i4>
      </vt:variant>
      <vt:variant>
        <vt:i4>63</vt:i4>
      </vt:variant>
      <vt:variant>
        <vt:i4>0</vt:i4>
      </vt:variant>
      <vt:variant>
        <vt:i4>5</vt:i4>
      </vt:variant>
      <vt:variant>
        <vt:lpwstr>consultantplus://offline/ref=D1CF6CBA6B7FC8BDD87E7DAC25A85F8C741EA7CC7B10A94C8B9DAF1B348C39C32C4F3FAAC2209071X4F8H</vt:lpwstr>
      </vt:variant>
      <vt:variant>
        <vt:lpwstr/>
      </vt:variant>
      <vt:variant>
        <vt:i4>4784142</vt:i4>
      </vt:variant>
      <vt:variant>
        <vt:i4>60</vt:i4>
      </vt:variant>
      <vt:variant>
        <vt:i4>0</vt:i4>
      </vt:variant>
      <vt:variant>
        <vt:i4>5</vt:i4>
      </vt:variant>
      <vt:variant>
        <vt:lpwstr>garantf1://71479170.1000/</vt:lpwstr>
      </vt:variant>
      <vt:variant>
        <vt:lpwstr/>
      </vt:variant>
      <vt:variant>
        <vt:i4>7274550</vt:i4>
      </vt:variant>
      <vt:variant>
        <vt:i4>57</vt:i4>
      </vt:variant>
      <vt:variant>
        <vt:i4>0</vt:i4>
      </vt:variant>
      <vt:variant>
        <vt:i4>5</vt:i4>
      </vt:variant>
      <vt:variant>
        <vt:lpwstr>garantf1://52390025.0/</vt:lpwstr>
      </vt:variant>
      <vt:variant>
        <vt:lpwstr/>
      </vt:variant>
      <vt:variant>
        <vt:i4>2424937</vt:i4>
      </vt:variant>
      <vt:variant>
        <vt:i4>54</vt:i4>
      </vt:variant>
      <vt:variant>
        <vt:i4>0</vt:i4>
      </vt:variant>
      <vt:variant>
        <vt:i4>5</vt:i4>
      </vt:variant>
      <vt:variant>
        <vt:lpwstr>consultantplus://offline/ref=152FF1EA0F582CD1006A56DA28CF9FA9653018E5C2335F857B416E297D299BDB0BD7E2295CDE1B0BOBd2G</vt:lpwstr>
      </vt:variant>
      <vt:variant>
        <vt:lpwstr/>
      </vt:variant>
      <vt:variant>
        <vt:i4>3670068</vt:i4>
      </vt:variant>
      <vt:variant>
        <vt:i4>51</vt:i4>
      </vt:variant>
      <vt:variant>
        <vt:i4>0</vt:i4>
      </vt:variant>
      <vt:variant>
        <vt:i4>5</vt:i4>
      </vt:variant>
      <vt:variant>
        <vt:lpwstr>consultantplus://offline/ref=A8E16DA53DE350BD0405D530E0E978D2C59349A15FD258A98C99911806695398AA216E71F68751F5H1z5N</vt:lpwstr>
      </vt:variant>
      <vt:variant>
        <vt:lpwstr/>
      </vt:variant>
      <vt:variant>
        <vt:i4>3670115</vt:i4>
      </vt:variant>
      <vt:variant>
        <vt:i4>48</vt:i4>
      </vt:variant>
      <vt:variant>
        <vt:i4>0</vt:i4>
      </vt:variant>
      <vt:variant>
        <vt:i4>5</vt:i4>
      </vt:variant>
      <vt:variant>
        <vt:lpwstr>consultantplus://offline/ref=A8E16DA53DE350BD0405D530E0E978D2C59349A15FD258A98C99911806695398AA216E71F68751F5H1zBN</vt:lpwstr>
      </vt:variant>
      <vt:variant>
        <vt:lpwstr/>
      </vt:variant>
      <vt:variant>
        <vt:i4>7864420</vt:i4>
      </vt:variant>
      <vt:variant>
        <vt:i4>45</vt:i4>
      </vt:variant>
      <vt:variant>
        <vt:i4>0</vt:i4>
      </vt:variant>
      <vt:variant>
        <vt:i4>5</vt:i4>
      </vt:variant>
      <vt:variant>
        <vt:lpwstr>consultantplus://offline/ref=156B1369FC89CAF7AFFC2AF045DD888A2E96AE3E753CF0B65ABC820678188B9B0A313092CBA8510DhBJ2I</vt:lpwstr>
      </vt:variant>
      <vt:variant>
        <vt:lpwstr/>
      </vt:variant>
      <vt:variant>
        <vt:i4>2621551</vt:i4>
      </vt:variant>
      <vt:variant>
        <vt:i4>42</vt:i4>
      </vt:variant>
      <vt:variant>
        <vt:i4>0</vt:i4>
      </vt:variant>
      <vt:variant>
        <vt:i4>5</vt:i4>
      </vt:variant>
      <vt:variant>
        <vt:lpwstr>consultantplus://offline/ref=69C9F0332E9475A7F4A5B004A7BBD17887EC401B47D2675B5009EEC1291916E8D727A939D63CD541iAH2I</vt:lpwstr>
      </vt:variant>
      <vt:variant>
        <vt:lpwstr/>
      </vt:variant>
      <vt:variant>
        <vt:i4>2687036</vt:i4>
      </vt:variant>
      <vt:variant>
        <vt:i4>39</vt:i4>
      </vt:variant>
      <vt:variant>
        <vt:i4>0</vt:i4>
      </vt:variant>
      <vt:variant>
        <vt:i4>5</vt:i4>
      </vt:variant>
      <vt:variant>
        <vt:lpwstr>consultantplus://offline/ref=62B76FE6C288C0594244463E412FE75AA2B4F9DD97A044692599A8D33BF76DB1F3F8E31EF76B8E90vDy0H</vt:lpwstr>
      </vt:variant>
      <vt:variant>
        <vt:lpwstr/>
      </vt:variant>
      <vt:variant>
        <vt:i4>2687087</vt:i4>
      </vt:variant>
      <vt:variant>
        <vt:i4>36</vt:i4>
      </vt:variant>
      <vt:variant>
        <vt:i4>0</vt:i4>
      </vt:variant>
      <vt:variant>
        <vt:i4>5</vt:i4>
      </vt:variant>
      <vt:variant>
        <vt:lpwstr>consultantplus://offline/ref=62B76FE6C288C0594244463E412FE75AA2B4F9DD97A044692599A8D33BF76DB1F3F8E31EF76B8E91vDyBH</vt:lpwstr>
      </vt:variant>
      <vt:variant>
        <vt:lpwstr/>
      </vt:variant>
      <vt:variant>
        <vt:i4>3145827</vt:i4>
      </vt:variant>
      <vt:variant>
        <vt:i4>33</vt:i4>
      </vt:variant>
      <vt:variant>
        <vt:i4>0</vt:i4>
      </vt:variant>
      <vt:variant>
        <vt:i4>5</vt:i4>
      </vt:variant>
      <vt:variant>
        <vt:lpwstr>consultantplus://offline/ref=06B252C0EFC1499E4F12AB868770B0BE36CFE58A566B780237563F035274A3B001F0CBE2F522BA75H6tBH</vt:lpwstr>
      </vt:variant>
      <vt:variant>
        <vt:lpwstr/>
      </vt:variant>
      <vt:variant>
        <vt:i4>7012457</vt:i4>
      </vt:variant>
      <vt:variant>
        <vt:i4>30</vt:i4>
      </vt:variant>
      <vt:variant>
        <vt:i4>0</vt:i4>
      </vt:variant>
      <vt:variant>
        <vt:i4>5</vt:i4>
      </vt:variant>
      <vt:variant>
        <vt:lpwstr>consultantplus://offline/ref=7F830D5B8DED5ED306836DBCF40D3277A26EA76CFB39B12793142CB0D33EFAB23BCA53910A9DD0DFZ2n5H</vt:lpwstr>
      </vt:variant>
      <vt:variant>
        <vt:lpwstr/>
      </vt:variant>
      <vt:variant>
        <vt:i4>7012408</vt:i4>
      </vt:variant>
      <vt:variant>
        <vt:i4>27</vt:i4>
      </vt:variant>
      <vt:variant>
        <vt:i4>0</vt:i4>
      </vt:variant>
      <vt:variant>
        <vt:i4>5</vt:i4>
      </vt:variant>
      <vt:variant>
        <vt:lpwstr>consultantplus://offline/ref=7F830D5B8DED5ED306836DBCF40D3277A26EA76CFB39B12793142CB0D33EFAB23BCA53910A9DD0DCZ2nAH</vt:lpwstr>
      </vt:variant>
      <vt:variant>
        <vt:lpwstr/>
      </vt:variant>
      <vt:variant>
        <vt:i4>3407920</vt:i4>
      </vt:variant>
      <vt:variant>
        <vt:i4>24</vt:i4>
      </vt:variant>
      <vt:variant>
        <vt:i4>0</vt:i4>
      </vt:variant>
      <vt:variant>
        <vt:i4>5</vt:i4>
      </vt:variant>
      <vt:variant>
        <vt:lpwstr>consultantplus://offline/ref=BF0A7D502D3FA030048300669304A302B5FBCFD7EBC63D04B3D014202898A49B94C347E29BC776CDVAl0J</vt:lpwstr>
      </vt:variant>
      <vt:variant>
        <vt:lpwstr/>
      </vt:variant>
      <vt:variant>
        <vt:i4>3407928</vt:i4>
      </vt:variant>
      <vt:variant>
        <vt:i4>21</vt:i4>
      </vt:variant>
      <vt:variant>
        <vt:i4>0</vt:i4>
      </vt:variant>
      <vt:variant>
        <vt:i4>5</vt:i4>
      </vt:variant>
      <vt:variant>
        <vt:lpwstr>consultantplus://offline/ref=BF0A7D502D3FA030048300669304A302B5FBCFD7EBC63D04B3D014202898A49B94C347E29BC776CDVAl8J</vt:lpwstr>
      </vt:variant>
      <vt:variant>
        <vt:lpwstr/>
      </vt:variant>
      <vt:variant>
        <vt:i4>3407975</vt:i4>
      </vt:variant>
      <vt:variant>
        <vt:i4>18</vt:i4>
      </vt:variant>
      <vt:variant>
        <vt:i4>0</vt:i4>
      </vt:variant>
      <vt:variant>
        <vt:i4>5</vt:i4>
      </vt:variant>
      <vt:variant>
        <vt:lpwstr>consultantplus://offline/ref=BF0A7D502D3FA030048300669304A302B5FBCFD7EBC63D04B3D014202898A49B94C347E29BC776CEVAlFJ</vt:lpwstr>
      </vt:variant>
      <vt:variant>
        <vt:lpwstr/>
      </vt:variant>
      <vt:variant>
        <vt:i4>2424938</vt:i4>
      </vt:variant>
      <vt:variant>
        <vt:i4>15</vt:i4>
      </vt:variant>
      <vt:variant>
        <vt:i4>0</vt:i4>
      </vt:variant>
      <vt:variant>
        <vt:i4>5</vt:i4>
      </vt:variant>
      <vt:variant>
        <vt:lpwstr>consultantplus://offline/ref=72DABFC267453E50AED2B85112A321AE1C3C79D44FC3B45CAD1405E851F70FC20268E265B902202003IEL</vt:lpwstr>
      </vt:variant>
      <vt:variant>
        <vt:lpwstr/>
      </vt:variant>
      <vt:variant>
        <vt:i4>4653057</vt:i4>
      </vt:variant>
      <vt:variant>
        <vt:i4>12</vt:i4>
      </vt:variant>
      <vt:variant>
        <vt:i4>0</vt:i4>
      </vt:variant>
      <vt:variant>
        <vt:i4>5</vt:i4>
      </vt:variant>
      <vt:variant>
        <vt:lpwstr>consultantplus://offline/ref=E0F98C8553CECAED40E8C352AF90A200D6556C86EDE9AC372939B4E30AA499CDB0C95F3616s7W9L</vt:lpwstr>
      </vt:variant>
      <vt:variant>
        <vt:lpwstr/>
      </vt:variant>
      <vt:variant>
        <vt:i4>1704029</vt:i4>
      </vt:variant>
      <vt:variant>
        <vt:i4>9</vt:i4>
      </vt:variant>
      <vt:variant>
        <vt:i4>0</vt:i4>
      </vt:variant>
      <vt:variant>
        <vt:i4>5</vt:i4>
      </vt:variant>
      <vt:variant>
        <vt:lpwstr>consultantplus://offline/ref=C617E07AF6D983939A12C11FF503D47B340E5ABBC156F422CFE40B8FBE1Ad6M</vt:lpwstr>
      </vt:variant>
      <vt:variant>
        <vt:lpwstr/>
      </vt:variant>
      <vt:variant>
        <vt:i4>7733358</vt:i4>
      </vt:variant>
      <vt:variant>
        <vt:i4>6</vt:i4>
      </vt:variant>
      <vt:variant>
        <vt:i4>0</vt:i4>
      </vt:variant>
      <vt:variant>
        <vt:i4>5</vt:i4>
      </vt:variant>
      <vt:variant>
        <vt:lpwstr>consultantplus://offline/ref=E2E2D52A236F0C0AF935F6F2FA120D03BB9F49D2BC5C94FC713817994A40693920A1F4473944o4m5L</vt:lpwstr>
      </vt:variant>
      <vt:variant>
        <vt:lpwstr/>
      </vt:variant>
      <vt:variant>
        <vt:i4>7733355</vt:i4>
      </vt:variant>
      <vt:variant>
        <vt:i4>3</vt:i4>
      </vt:variant>
      <vt:variant>
        <vt:i4>0</vt:i4>
      </vt:variant>
      <vt:variant>
        <vt:i4>5</vt:i4>
      </vt:variant>
      <vt:variant>
        <vt:lpwstr>consultantplus://offline/ref=E2E2D52A236F0C0AF935F6F2FA120D03BB9F49D2BC5C94FC713817994A40693920A1F4473946o4m2L</vt:lpwstr>
      </vt:variant>
      <vt:variant>
        <vt:lpwstr/>
      </vt:variant>
      <vt:variant>
        <vt:i4>4259842</vt:i4>
      </vt:variant>
      <vt:variant>
        <vt:i4>0</vt:i4>
      </vt:variant>
      <vt:variant>
        <vt:i4>0</vt:i4>
      </vt:variant>
      <vt:variant>
        <vt:i4>5</vt:i4>
      </vt:variant>
      <vt:variant>
        <vt:lpwstr>consultantplus://offline/ref=394ADB3A17A7AEE90A4E01925D9778A9F254C073E9C7CB0D64E865E70F4FDEE92458FDD7F5b2l6L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Аптека;Фармацевтическая компания Орион</dc:creator>
  <cp:keywords/>
  <cp:lastModifiedBy>Пользователь Microsoft Office</cp:lastModifiedBy>
  <cp:revision>81</cp:revision>
  <cp:lastPrinted>2018-06-20T09:49:00Z</cp:lastPrinted>
  <dcterms:created xsi:type="dcterms:W3CDTF">2018-07-06T07:02:00Z</dcterms:created>
  <dcterms:modified xsi:type="dcterms:W3CDTF">2018-08-01T05:50:00Z</dcterms:modified>
</cp:coreProperties>
</file>