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B5F" w:rsidRPr="00F92791" w:rsidRDefault="00491B5F" w:rsidP="00491B5F">
      <w:pPr>
        <w:widowControl w:val="0"/>
        <w:suppressAutoHyphens/>
        <w:ind w:firstLine="540"/>
        <w:jc w:val="center"/>
        <w:rPr>
          <w:b/>
          <w:caps/>
          <w:sz w:val="24"/>
          <w:szCs w:val="24"/>
        </w:rPr>
      </w:pPr>
      <w:r w:rsidRPr="00F92791">
        <w:rPr>
          <w:b/>
          <w:caps/>
          <w:sz w:val="24"/>
          <w:szCs w:val="24"/>
        </w:rPr>
        <w:t xml:space="preserve">ТЕХНИЧЕСКИЕ характеристики </w:t>
      </w:r>
      <w:r w:rsidR="002749D1">
        <w:rPr>
          <w:b/>
          <w:caps/>
          <w:sz w:val="24"/>
          <w:szCs w:val="24"/>
        </w:rPr>
        <w:t>ОРГТЕХНИКИ (1 компл.)</w:t>
      </w:r>
    </w:p>
    <w:p w:rsidR="00491B5F" w:rsidRDefault="00491B5F" w:rsidP="00491B5F">
      <w:pPr>
        <w:widowControl w:val="0"/>
        <w:suppressAutoHyphens/>
        <w:ind w:firstLine="540"/>
        <w:jc w:val="center"/>
        <w:rPr>
          <w:b/>
          <w:caps/>
          <w:sz w:val="24"/>
          <w:szCs w:val="24"/>
        </w:rPr>
      </w:pPr>
      <w:r w:rsidRPr="00F92791">
        <w:rPr>
          <w:b/>
          <w:caps/>
          <w:sz w:val="24"/>
          <w:szCs w:val="24"/>
        </w:rPr>
        <w:t>и иные требования</w:t>
      </w:r>
    </w:p>
    <w:p w:rsidR="00FD0981" w:rsidRPr="00FD0981" w:rsidRDefault="00FD0981" w:rsidP="00FD0981">
      <w:pPr>
        <w:autoSpaceDE w:val="0"/>
        <w:autoSpaceDN w:val="0"/>
        <w:adjustRightInd w:val="0"/>
        <w:jc w:val="center"/>
        <w:rPr>
          <w:b/>
          <w:bCs/>
          <w:caps/>
          <w:sz w:val="24"/>
          <w:szCs w:val="24"/>
        </w:rPr>
      </w:pPr>
    </w:p>
    <w:tbl>
      <w:tblPr>
        <w:tblW w:w="8319" w:type="pct"/>
        <w:tblInd w:w="-292" w:type="dxa"/>
        <w:tblLayout w:type="fixed"/>
        <w:tblLook w:val="0000" w:firstRow="0" w:lastRow="0" w:firstColumn="0" w:lastColumn="0" w:noHBand="0" w:noVBand="0"/>
      </w:tblPr>
      <w:tblGrid>
        <w:gridCol w:w="731"/>
        <w:gridCol w:w="3550"/>
        <w:gridCol w:w="1221"/>
        <w:gridCol w:w="3211"/>
        <w:gridCol w:w="1939"/>
        <w:gridCol w:w="2437"/>
        <w:gridCol w:w="2177"/>
        <w:gridCol w:w="2177"/>
      </w:tblGrid>
      <w:tr w:rsidR="00583142" w:rsidRPr="00BB447B" w:rsidTr="001C5AA7">
        <w:trPr>
          <w:gridAfter w:val="3"/>
          <w:wAfter w:w="6601" w:type="dxa"/>
          <w:cantSplit/>
          <w:trHeight w:val="344"/>
        </w:trPr>
        <w:tc>
          <w:tcPr>
            <w:tcW w:w="710" w:type="dxa"/>
            <w:vMerge w:val="restart"/>
            <w:tcBorders>
              <w:top w:val="single" w:sz="6" w:space="0" w:color="000000"/>
              <w:left w:val="single" w:sz="6" w:space="0" w:color="000000"/>
              <w:right w:val="single" w:sz="6" w:space="0" w:color="000000"/>
            </w:tcBorders>
            <w:vAlign w:val="center"/>
          </w:tcPr>
          <w:p w:rsidR="00583142" w:rsidRPr="00BB447B" w:rsidRDefault="00583142" w:rsidP="00583142">
            <w:pPr>
              <w:kinsoku w:val="0"/>
              <w:overflowPunct w:val="0"/>
              <w:autoSpaceDE w:val="0"/>
              <w:autoSpaceDN w:val="0"/>
              <w:adjustRightInd w:val="0"/>
              <w:contextualSpacing/>
              <w:jc w:val="center"/>
              <w:rPr>
                <w:b/>
                <w:i/>
                <w:sz w:val="22"/>
              </w:rPr>
            </w:pPr>
            <w:r w:rsidRPr="00BB447B">
              <w:rPr>
                <w:rFonts w:eastAsia="Calibri"/>
                <w:b/>
                <w:sz w:val="22"/>
                <w:szCs w:val="22"/>
              </w:rPr>
              <w:t>№ п/п</w:t>
            </w:r>
          </w:p>
        </w:tc>
        <w:tc>
          <w:tcPr>
            <w:tcW w:w="3450" w:type="dxa"/>
            <w:vMerge w:val="restart"/>
            <w:tcBorders>
              <w:top w:val="single" w:sz="6" w:space="0" w:color="000000"/>
              <w:left w:val="single" w:sz="6" w:space="0" w:color="000000"/>
              <w:right w:val="single" w:sz="6" w:space="0" w:color="000000"/>
            </w:tcBorders>
            <w:vAlign w:val="center"/>
          </w:tcPr>
          <w:p w:rsidR="00583142" w:rsidRPr="00BB447B" w:rsidRDefault="00583142" w:rsidP="00583142">
            <w:pPr>
              <w:kinsoku w:val="0"/>
              <w:overflowPunct w:val="0"/>
              <w:autoSpaceDE w:val="0"/>
              <w:autoSpaceDN w:val="0"/>
              <w:adjustRightInd w:val="0"/>
              <w:contextualSpacing/>
              <w:jc w:val="center"/>
              <w:rPr>
                <w:rFonts w:eastAsia="Calibri"/>
                <w:b/>
                <w:sz w:val="22"/>
                <w:szCs w:val="22"/>
              </w:rPr>
            </w:pPr>
            <w:r w:rsidRPr="00BB447B">
              <w:rPr>
                <w:rFonts w:eastAsia="Calibri"/>
                <w:b/>
                <w:sz w:val="22"/>
                <w:szCs w:val="22"/>
              </w:rPr>
              <w:t>Наименование показателя (характеристики)</w:t>
            </w:r>
          </w:p>
        </w:tc>
        <w:tc>
          <w:tcPr>
            <w:tcW w:w="1187" w:type="dxa"/>
            <w:vMerge w:val="restart"/>
            <w:tcBorders>
              <w:top w:val="single" w:sz="6" w:space="0" w:color="000000"/>
              <w:left w:val="single" w:sz="6" w:space="0" w:color="000000"/>
              <w:right w:val="single" w:sz="6" w:space="0" w:color="000000"/>
            </w:tcBorders>
            <w:tcMar>
              <w:left w:w="170" w:type="dxa"/>
              <w:right w:w="170" w:type="dxa"/>
            </w:tcMar>
            <w:vAlign w:val="center"/>
          </w:tcPr>
          <w:p w:rsidR="00583142" w:rsidRPr="00BB447B" w:rsidRDefault="00583142" w:rsidP="00583142">
            <w:pPr>
              <w:kinsoku w:val="0"/>
              <w:overflowPunct w:val="0"/>
              <w:autoSpaceDE w:val="0"/>
              <w:autoSpaceDN w:val="0"/>
              <w:adjustRightInd w:val="0"/>
              <w:ind w:left="-170" w:right="-170"/>
              <w:contextualSpacing/>
              <w:jc w:val="center"/>
              <w:rPr>
                <w:b/>
                <w:sz w:val="22"/>
                <w:szCs w:val="22"/>
              </w:rPr>
            </w:pPr>
            <w:r w:rsidRPr="00BB447B">
              <w:rPr>
                <w:b/>
                <w:sz w:val="22"/>
              </w:rPr>
              <w:t>Единица измерения</w:t>
            </w:r>
          </w:p>
        </w:tc>
        <w:tc>
          <w:tcPr>
            <w:tcW w:w="5006" w:type="dxa"/>
            <w:gridSpan w:val="2"/>
            <w:tcBorders>
              <w:top w:val="single" w:sz="6" w:space="0" w:color="000000"/>
              <w:left w:val="single" w:sz="6" w:space="0" w:color="000000"/>
              <w:bottom w:val="single" w:sz="6" w:space="0" w:color="000000"/>
              <w:right w:val="single" w:sz="6" w:space="0" w:color="000000"/>
            </w:tcBorders>
            <w:tcMar>
              <w:left w:w="170" w:type="dxa"/>
              <w:right w:w="170" w:type="dxa"/>
            </w:tcMar>
            <w:vAlign w:val="center"/>
          </w:tcPr>
          <w:p w:rsidR="00583142" w:rsidRPr="00BB447B" w:rsidRDefault="00583142" w:rsidP="00583142">
            <w:pPr>
              <w:jc w:val="center"/>
              <w:rPr>
                <w:rFonts w:eastAsia="Calibri"/>
                <w:b/>
                <w:sz w:val="22"/>
                <w:szCs w:val="22"/>
              </w:rPr>
            </w:pPr>
            <w:r w:rsidRPr="00BB447B">
              <w:rPr>
                <w:rFonts w:eastAsia="Calibri"/>
                <w:b/>
                <w:sz w:val="22"/>
                <w:szCs w:val="22"/>
              </w:rPr>
              <w:t>Требования и характеристики</w:t>
            </w:r>
          </w:p>
          <w:p w:rsidR="00583142" w:rsidRPr="00BB447B" w:rsidRDefault="00583142" w:rsidP="00583142">
            <w:pPr>
              <w:kinsoku w:val="0"/>
              <w:overflowPunct w:val="0"/>
              <w:autoSpaceDE w:val="0"/>
              <w:autoSpaceDN w:val="0"/>
              <w:adjustRightInd w:val="0"/>
              <w:contextualSpacing/>
              <w:jc w:val="center"/>
              <w:rPr>
                <w:sz w:val="22"/>
                <w:szCs w:val="22"/>
              </w:rPr>
            </w:pPr>
            <w:r w:rsidRPr="00BB447B">
              <w:rPr>
                <w:rFonts w:eastAsia="Calibri"/>
                <w:b/>
                <w:sz w:val="22"/>
                <w:szCs w:val="22"/>
              </w:rPr>
              <w:t>(Значение показателя)</w:t>
            </w:r>
          </w:p>
        </w:tc>
      </w:tr>
      <w:tr w:rsidR="00583142" w:rsidRPr="00BB447B" w:rsidTr="001C5AA7">
        <w:trPr>
          <w:gridAfter w:val="3"/>
          <w:wAfter w:w="6601" w:type="dxa"/>
          <w:cantSplit/>
          <w:trHeight w:val="1985"/>
        </w:trPr>
        <w:tc>
          <w:tcPr>
            <w:tcW w:w="710" w:type="dxa"/>
            <w:vMerge/>
            <w:tcBorders>
              <w:left w:val="single" w:sz="6" w:space="0" w:color="000000"/>
              <w:bottom w:val="single" w:sz="6" w:space="0" w:color="000000"/>
              <w:right w:val="single" w:sz="6" w:space="0" w:color="000000"/>
            </w:tcBorders>
            <w:vAlign w:val="center"/>
          </w:tcPr>
          <w:p w:rsidR="00583142" w:rsidRPr="00BB447B" w:rsidRDefault="00583142" w:rsidP="00583142">
            <w:pPr>
              <w:kinsoku w:val="0"/>
              <w:overflowPunct w:val="0"/>
              <w:autoSpaceDE w:val="0"/>
              <w:autoSpaceDN w:val="0"/>
              <w:adjustRightInd w:val="0"/>
              <w:contextualSpacing/>
              <w:jc w:val="center"/>
              <w:rPr>
                <w:rFonts w:eastAsia="Calibri"/>
                <w:b/>
                <w:sz w:val="22"/>
              </w:rPr>
            </w:pPr>
          </w:p>
        </w:tc>
        <w:tc>
          <w:tcPr>
            <w:tcW w:w="3450" w:type="dxa"/>
            <w:vMerge/>
            <w:tcBorders>
              <w:left w:val="single" w:sz="6" w:space="0" w:color="000000"/>
              <w:bottom w:val="single" w:sz="6" w:space="0" w:color="000000"/>
              <w:right w:val="single" w:sz="6" w:space="0" w:color="000000"/>
            </w:tcBorders>
            <w:vAlign w:val="center"/>
          </w:tcPr>
          <w:p w:rsidR="00583142" w:rsidRPr="00BB447B" w:rsidRDefault="00583142" w:rsidP="00583142">
            <w:pPr>
              <w:kinsoku w:val="0"/>
              <w:overflowPunct w:val="0"/>
              <w:autoSpaceDE w:val="0"/>
              <w:autoSpaceDN w:val="0"/>
              <w:adjustRightInd w:val="0"/>
              <w:contextualSpacing/>
              <w:jc w:val="center"/>
              <w:rPr>
                <w:rFonts w:eastAsia="Calibri"/>
                <w:b/>
                <w:sz w:val="22"/>
                <w:szCs w:val="22"/>
              </w:rPr>
            </w:pPr>
          </w:p>
        </w:tc>
        <w:tc>
          <w:tcPr>
            <w:tcW w:w="1187" w:type="dxa"/>
            <w:vMerge/>
            <w:tcBorders>
              <w:left w:val="single" w:sz="6" w:space="0" w:color="000000"/>
              <w:bottom w:val="single" w:sz="6" w:space="0" w:color="000000"/>
              <w:right w:val="single" w:sz="6" w:space="0" w:color="000000"/>
            </w:tcBorders>
            <w:tcMar>
              <w:left w:w="170" w:type="dxa"/>
              <w:right w:w="170" w:type="dxa"/>
            </w:tcMar>
            <w:vAlign w:val="center"/>
          </w:tcPr>
          <w:p w:rsidR="00583142" w:rsidRPr="00BB447B" w:rsidRDefault="00583142" w:rsidP="00583142">
            <w:pPr>
              <w:kinsoku w:val="0"/>
              <w:overflowPunct w:val="0"/>
              <w:autoSpaceDE w:val="0"/>
              <w:autoSpaceDN w:val="0"/>
              <w:adjustRightInd w:val="0"/>
              <w:contextualSpacing/>
              <w:jc w:val="center"/>
              <w:rPr>
                <w:rFonts w:eastAsia="Calibri"/>
                <w:b/>
                <w:sz w:val="22"/>
                <w:szCs w:val="22"/>
              </w:rPr>
            </w:pPr>
          </w:p>
        </w:tc>
        <w:tc>
          <w:tcPr>
            <w:tcW w:w="3121" w:type="dxa"/>
            <w:tcBorders>
              <w:top w:val="single" w:sz="6" w:space="0" w:color="000000"/>
              <w:left w:val="single" w:sz="6" w:space="0" w:color="000000"/>
              <w:bottom w:val="single" w:sz="6" w:space="0" w:color="000000"/>
              <w:right w:val="single" w:sz="6" w:space="0" w:color="000000"/>
            </w:tcBorders>
            <w:tcMar>
              <w:left w:w="170" w:type="dxa"/>
              <w:right w:w="170" w:type="dxa"/>
            </w:tcMar>
            <w:vAlign w:val="center"/>
          </w:tcPr>
          <w:p w:rsidR="00583142" w:rsidRPr="00BB447B" w:rsidRDefault="00583142" w:rsidP="00583142">
            <w:pPr>
              <w:jc w:val="center"/>
              <w:rPr>
                <w:rFonts w:eastAsia="Calibri"/>
                <w:b/>
                <w:sz w:val="22"/>
                <w:szCs w:val="22"/>
              </w:rPr>
            </w:pPr>
            <w:r w:rsidRPr="00BB447B">
              <w:rPr>
                <w:rFonts w:eastAsia="Calibri"/>
                <w:b/>
                <w:sz w:val="22"/>
                <w:szCs w:val="22"/>
              </w:rPr>
              <w:t xml:space="preserve">Значение показателя, которое </w:t>
            </w:r>
            <w:r w:rsidRPr="00BB447B">
              <w:rPr>
                <w:rFonts w:eastAsia="Calibri"/>
                <w:b/>
                <w:sz w:val="22"/>
                <w:szCs w:val="22"/>
                <w:u w:val="single"/>
              </w:rPr>
              <w:t>может изменяться</w:t>
            </w:r>
            <w:r w:rsidRPr="00BB447B">
              <w:rPr>
                <w:rFonts w:eastAsia="Calibri"/>
                <w:b/>
                <w:sz w:val="22"/>
                <w:szCs w:val="22"/>
              </w:rPr>
              <w:t xml:space="preserve"> (минимальное и/или максимальное значение показателя)</w:t>
            </w:r>
          </w:p>
        </w:tc>
        <w:tc>
          <w:tcPr>
            <w:tcW w:w="1885" w:type="dxa"/>
            <w:tcBorders>
              <w:top w:val="single" w:sz="6" w:space="0" w:color="000000"/>
              <w:left w:val="single" w:sz="6" w:space="0" w:color="000000"/>
              <w:bottom w:val="single" w:sz="6" w:space="0" w:color="000000"/>
              <w:right w:val="single" w:sz="6" w:space="0" w:color="000000"/>
            </w:tcBorders>
            <w:tcMar>
              <w:left w:w="170" w:type="dxa"/>
              <w:right w:w="170" w:type="dxa"/>
            </w:tcMar>
            <w:vAlign w:val="center"/>
          </w:tcPr>
          <w:p w:rsidR="00583142" w:rsidRPr="00BB447B" w:rsidRDefault="00583142" w:rsidP="00583142">
            <w:pPr>
              <w:jc w:val="center"/>
              <w:rPr>
                <w:rFonts w:eastAsia="Calibri"/>
                <w:b/>
                <w:sz w:val="22"/>
                <w:szCs w:val="22"/>
              </w:rPr>
            </w:pPr>
            <w:r w:rsidRPr="00BB447B">
              <w:rPr>
                <w:rFonts w:eastAsia="Calibri"/>
                <w:b/>
                <w:sz w:val="22"/>
                <w:szCs w:val="22"/>
              </w:rPr>
              <w:t xml:space="preserve">Значение показателя, которое </w:t>
            </w:r>
            <w:r w:rsidRPr="00BB447B">
              <w:rPr>
                <w:rFonts w:eastAsia="Calibri"/>
                <w:b/>
                <w:sz w:val="22"/>
                <w:szCs w:val="22"/>
                <w:u w:val="single"/>
              </w:rPr>
              <w:t>не может изменяться</w:t>
            </w:r>
          </w:p>
        </w:tc>
      </w:tr>
      <w:tr w:rsidR="00583142" w:rsidRPr="00BB447B" w:rsidTr="001C5AA7">
        <w:trPr>
          <w:gridAfter w:val="3"/>
          <w:wAfter w:w="6601" w:type="dxa"/>
          <w:cantSplit/>
          <w:trHeight w:val="20"/>
          <w:tblHeader/>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583142" w:rsidRPr="00BB447B" w:rsidRDefault="00583142" w:rsidP="00583142">
            <w:pPr>
              <w:jc w:val="center"/>
              <w:rPr>
                <w:rFonts w:eastAsia="Calibri"/>
                <w:b/>
                <w:sz w:val="22"/>
                <w:szCs w:val="22"/>
              </w:rPr>
            </w:pPr>
            <w:r w:rsidRPr="00BB447B">
              <w:rPr>
                <w:rFonts w:eastAsia="Calibri"/>
                <w:b/>
                <w:sz w:val="22"/>
                <w:szCs w:val="22"/>
              </w:rPr>
              <w:t>1</w:t>
            </w: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3142" w:rsidRPr="00BB447B" w:rsidRDefault="00583142" w:rsidP="00583142">
            <w:pPr>
              <w:jc w:val="center"/>
              <w:rPr>
                <w:rFonts w:eastAsia="Calibri"/>
                <w:b/>
                <w:sz w:val="22"/>
                <w:szCs w:val="22"/>
              </w:rPr>
            </w:pPr>
            <w:r w:rsidRPr="00BB447B">
              <w:rPr>
                <w:rFonts w:eastAsia="Calibri"/>
                <w:b/>
                <w:sz w:val="22"/>
                <w:szCs w:val="22"/>
              </w:rPr>
              <w:t>2</w:t>
            </w:r>
          </w:p>
        </w:tc>
        <w:tc>
          <w:tcPr>
            <w:tcW w:w="1187" w:type="dxa"/>
            <w:tcBorders>
              <w:top w:val="single" w:sz="6" w:space="0" w:color="000000"/>
              <w:left w:val="single" w:sz="6" w:space="0" w:color="000000"/>
              <w:bottom w:val="single" w:sz="6" w:space="0" w:color="000000"/>
              <w:right w:val="single" w:sz="6" w:space="0" w:color="000000"/>
            </w:tcBorders>
            <w:shd w:val="clear" w:color="auto" w:fill="auto"/>
            <w:tcMar>
              <w:left w:w="170" w:type="dxa"/>
              <w:right w:w="170" w:type="dxa"/>
            </w:tcMar>
            <w:vAlign w:val="center"/>
          </w:tcPr>
          <w:p w:rsidR="00583142" w:rsidRPr="00BB447B" w:rsidRDefault="00583142" w:rsidP="00583142">
            <w:pPr>
              <w:ind w:firstLine="567"/>
              <w:jc w:val="center"/>
              <w:rPr>
                <w:rFonts w:eastAsia="Calibri"/>
                <w:b/>
                <w:sz w:val="22"/>
                <w:szCs w:val="22"/>
              </w:rPr>
            </w:pPr>
            <w:r w:rsidRPr="00BB447B">
              <w:rPr>
                <w:rFonts w:eastAsia="Calibri"/>
                <w:b/>
                <w:sz w:val="22"/>
                <w:szCs w:val="22"/>
              </w:rPr>
              <w:t>3</w:t>
            </w:r>
          </w:p>
        </w:tc>
        <w:tc>
          <w:tcPr>
            <w:tcW w:w="3121" w:type="dxa"/>
            <w:tcBorders>
              <w:top w:val="single" w:sz="6" w:space="0" w:color="000000"/>
              <w:left w:val="single" w:sz="6" w:space="0" w:color="000000"/>
              <w:bottom w:val="single" w:sz="6" w:space="0" w:color="000000"/>
              <w:right w:val="single" w:sz="6" w:space="0" w:color="000000"/>
            </w:tcBorders>
            <w:shd w:val="clear" w:color="auto" w:fill="auto"/>
            <w:tcMar>
              <w:left w:w="170" w:type="dxa"/>
              <w:right w:w="170" w:type="dxa"/>
            </w:tcMar>
            <w:vAlign w:val="center"/>
          </w:tcPr>
          <w:p w:rsidR="00583142" w:rsidRPr="00BB447B" w:rsidRDefault="00583142" w:rsidP="00583142">
            <w:pPr>
              <w:jc w:val="center"/>
              <w:rPr>
                <w:rFonts w:eastAsia="Calibri"/>
                <w:b/>
                <w:sz w:val="22"/>
                <w:szCs w:val="22"/>
              </w:rPr>
            </w:pPr>
            <w:r w:rsidRPr="00BB447B">
              <w:rPr>
                <w:rFonts w:eastAsia="Calibri"/>
                <w:b/>
                <w:sz w:val="22"/>
                <w:szCs w:val="22"/>
              </w:rPr>
              <w:t>4</w:t>
            </w:r>
          </w:p>
        </w:tc>
        <w:tc>
          <w:tcPr>
            <w:tcW w:w="1885" w:type="dxa"/>
            <w:tcBorders>
              <w:top w:val="single" w:sz="6" w:space="0" w:color="000000"/>
              <w:left w:val="single" w:sz="6" w:space="0" w:color="000000"/>
              <w:bottom w:val="single" w:sz="6" w:space="0" w:color="000000"/>
              <w:right w:val="single" w:sz="6" w:space="0" w:color="000000"/>
            </w:tcBorders>
            <w:shd w:val="clear" w:color="auto" w:fill="auto"/>
            <w:tcMar>
              <w:left w:w="170" w:type="dxa"/>
              <w:right w:w="170" w:type="dxa"/>
            </w:tcMar>
            <w:vAlign w:val="center"/>
          </w:tcPr>
          <w:p w:rsidR="00583142" w:rsidRPr="00BB447B" w:rsidRDefault="00583142" w:rsidP="00583142">
            <w:pPr>
              <w:jc w:val="center"/>
              <w:rPr>
                <w:rFonts w:eastAsia="Calibri"/>
                <w:b/>
                <w:sz w:val="22"/>
                <w:szCs w:val="22"/>
              </w:rPr>
            </w:pPr>
            <w:r w:rsidRPr="00BB447B">
              <w:rPr>
                <w:rFonts w:eastAsia="Calibri"/>
                <w:b/>
                <w:sz w:val="22"/>
                <w:szCs w:val="22"/>
              </w:rPr>
              <w:t>5</w:t>
            </w:r>
          </w:p>
        </w:tc>
      </w:tr>
      <w:tr w:rsidR="00585A7D" w:rsidRPr="00BB447B" w:rsidTr="001C5AA7">
        <w:trPr>
          <w:gridAfter w:val="3"/>
          <w:wAfter w:w="6601" w:type="dxa"/>
          <w:cantSplit/>
          <w:trHeight w:val="20"/>
          <w:tblHeader/>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585A7D" w:rsidRPr="00585A7D" w:rsidRDefault="00585A7D" w:rsidP="00583142">
            <w:pPr>
              <w:jc w:val="center"/>
              <w:rPr>
                <w:rFonts w:eastAsia="Calibri"/>
                <w:b/>
                <w:sz w:val="22"/>
                <w:szCs w:val="22"/>
              </w:rPr>
            </w:pPr>
            <w:r>
              <w:rPr>
                <w:rFonts w:eastAsia="Calibri"/>
                <w:b/>
                <w:sz w:val="22"/>
                <w:szCs w:val="22"/>
                <w:lang w:val="en-US"/>
              </w:rPr>
              <w:t>I</w:t>
            </w:r>
            <w:r>
              <w:rPr>
                <w:rFonts w:eastAsia="Calibri"/>
                <w:b/>
                <w:sz w:val="22"/>
                <w:szCs w:val="22"/>
              </w:rPr>
              <w:t>.</w:t>
            </w:r>
          </w:p>
        </w:tc>
        <w:tc>
          <w:tcPr>
            <w:tcW w:w="964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rPr>
                <w:rFonts w:eastAsia="Calibri"/>
                <w:b/>
                <w:sz w:val="24"/>
                <w:szCs w:val="24"/>
              </w:rPr>
            </w:pPr>
            <w:r w:rsidRPr="00585A7D">
              <w:rPr>
                <w:b/>
                <w:bCs/>
                <w:sz w:val="24"/>
                <w:szCs w:val="24"/>
              </w:rPr>
              <w:t>Компьютер с программным обеспечением</w:t>
            </w:r>
          </w:p>
        </w:tc>
      </w:tr>
      <w:tr w:rsidR="00585A7D" w:rsidRPr="00BB447B" w:rsidTr="001C5AA7">
        <w:trPr>
          <w:cantSplit/>
          <w:trHeight w:val="106"/>
          <w:tblHeader/>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585A7D" w:rsidRPr="00583142" w:rsidRDefault="00585A7D" w:rsidP="00585A7D">
            <w:pPr>
              <w:pStyle w:val="afffff5"/>
              <w:numPr>
                <w:ilvl w:val="0"/>
                <w:numId w:val="32"/>
              </w:numPr>
              <w:tabs>
                <w:tab w:val="left" w:pos="183"/>
              </w:tabs>
              <w:ind w:right="594"/>
              <w:rPr>
                <w:rFonts w:ascii="Times New Roman" w:eastAsia="Calibri"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pPr>
            <w:r>
              <w:t>Тактовая частота процессора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rPr>
                <w:lang w:val="en-US"/>
              </w:rPr>
            </w:pPr>
            <w:r w:rsidRPr="00585A7D">
              <w:t>ГГц</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rPr>
                <w:lang w:val="en-US"/>
              </w:rPr>
            </w:pPr>
            <w:r w:rsidRPr="00585A7D">
              <w:t>Не</w:t>
            </w:r>
            <w:r w:rsidRPr="00585A7D">
              <w:rPr>
                <w:lang w:val="en-US"/>
              </w:rPr>
              <w:t xml:space="preserve"> </w:t>
            </w:r>
            <w:r w:rsidRPr="00585A7D">
              <w:t xml:space="preserve">менее </w:t>
            </w:r>
            <w:r w:rsidRPr="00585A7D">
              <w:rPr>
                <w:lang w:val="en-US"/>
              </w:rPr>
              <w:t>3,7</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3142" w:rsidRDefault="00585A7D" w:rsidP="00585A7D">
            <w:pPr>
              <w:jc w:val="center"/>
              <w:rPr>
                <w:sz w:val="24"/>
                <w:szCs w:val="24"/>
              </w:rPr>
            </w:pPr>
            <w:r>
              <w:rPr>
                <w:sz w:val="24"/>
                <w:szCs w:val="24"/>
              </w:rPr>
              <w:t>-</w:t>
            </w:r>
          </w:p>
        </w:tc>
        <w:tc>
          <w:tcPr>
            <w:tcW w:w="2369"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c>
          <w:tcPr>
            <w:tcW w:w="2116"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c>
          <w:tcPr>
            <w:tcW w:w="2116"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r>
      <w:tr w:rsidR="00585A7D" w:rsidRPr="00BB447B" w:rsidTr="001C5AA7">
        <w:trPr>
          <w:cantSplit/>
          <w:trHeight w:val="106"/>
          <w:tblHeader/>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585A7D" w:rsidRPr="00583142" w:rsidRDefault="00585A7D" w:rsidP="00585A7D">
            <w:pPr>
              <w:pStyle w:val="afffff5"/>
              <w:numPr>
                <w:ilvl w:val="0"/>
                <w:numId w:val="32"/>
              </w:numPr>
              <w:tabs>
                <w:tab w:val="left" w:pos="183"/>
              </w:tabs>
              <w:ind w:right="594"/>
              <w:rPr>
                <w:rFonts w:ascii="Times New Roman" w:eastAsia="Calibri"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pPr>
            <w:r w:rsidRPr="00585A7D">
              <w:t>Количество ядер</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r>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r w:rsidRPr="00585A7D">
              <w:t>Не менее 2</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3142" w:rsidRDefault="00585A7D" w:rsidP="00585A7D">
            <w:pPr>
              <w:jc w:val="center"/>
              <w:rPr>
                <w:rFonts w:eastAsia="Calibri"/>
                <w:sz w:val="24"/>
                <w:szCs w:val="24"/>
              </w:rPr>
            </w:pPr>
            <w:r>
              <w:rPr>
                <w:rFonts w:eastAsia="Calibri"/>
                <w:sz w:val="24"/>
                <w:szCs w:val="24"/>
              </w:rPr>
              <w:t>-</w:t>
            </w:r>
          </w:p>
        </w:tc>
        <w:tc>
          <w:tcPr>
            <w:tcW w:w="2369"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c>
          <w:tcPr>
            <w:tcW w:w="2116"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c>
          <w:tcPr>
            <w:tcW w:w="2116"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r>
      <w:tr w:rsidR="00585A7D" w:rsidRPr="00BB447B" w:rsidTr="001C5AA7">
        <w:trPr>
          <w:cantSplit/>
          <w:trHeight w:val="106"/>
          <w:tblHeader/>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585A7D" w:rsidRPr="00583142" w:rsidRDefault="00585A7D" w:rsidP="00585A7D">
            <w:pPr>
              <w:pStyle w:val="afffff5"/>
              <w:numPr>
                <w:ilvl w:val="0"/>
                <w:numId w:val="32"/>
              </w:numPr>
              <w:tabs>
                <w:tab w:val="left" w:pos="183"/>
              </w:tabs>
              <w:ind w:right="594"/>
              <w:rPr>
                <w:rFonts w:ascii="Times New Roman" w:eastAsia="Calibri"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ind w:right="85"/>
              <w:rPr>
                <w:spacing w:val="-6"/>
              </w:rPr>
            </w:pPr>
            <w:r w:rsidRPr="00585A7D">
              <w:rPr>
                <w:spacing w:val="-6"/>
              </w:rPr>
              <w:t>Объём оперативной памяти (</w:t>
            </w:r>
            <w:r w:rsidRPr="00585A7D">
              <w:rPr>
                <w:spacing w:val="-6"/>
                <w:lang w:val="en-US"/>
              </w:rPr>
              <w:t>DDR</w:t>
            </w:r>
            <w:r>
              <w:rPr>
                <w:spacing w:val="-6"/>
              </w:rPr>
              <w:t>4)</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r w:rsidRPr="00585A7D">
              <w:rPr>
                <w:spacing w:val="-6"/>
              </w:rPr>
              <w:t>ГБ</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r w:rsidRPr="00585A7D">
              <w:t xml:space="preserve">Не менее </w:t>
            </w:r>
            <w:r w:rsidRPr="00585A7D">
              <w:rPr>
                <w:lang w:val="en-US"/>
              </w:rPr>
              <w:t>4</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3142" w:rsidRDefault="00585A7D" w:rsidP="00585A7D">
            <w:pPr>
              <w:jc w:val="center"/>
              <w:rPr>
                <w:rFonts w:eastAsia="Calibri"/>
                <w:sz w:val="24"/>
                <w:szCs w:val="24"/>
              </w:rPr>
            </w:pPr>
            <w:r>
              <w:rPr>
                <w:rFonts w:eastAsia="Calibri"/>
                <w:sz w:val="24"/>
                <w:szCs w:val="24"/>
              </w:rPr>
              <w:t>-</w:t>
            </w:r>
          </w:p>
        </w:tc>
        <w:tc>
          <w:tcPr>
            <w:tcW w:w="2369"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c>
          <w:tcPr>
            <w:tcW w:w="2116"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c>
          <w:tcPr>
            <w:tcW w:w="2116"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r>
      <w:tr w:rsidR="00585A7D" w:rsidRPr="00BB447B" w:rsidTr="001C5AA7">
        <w:trPr>
          <w:cantSplit/>
          <w:trHeight w:val="106"/>
          <w:tblHeader/>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585A7D" w:rsidRPr="00583142" w:rsidRDefault="00585A7D" w:rsidP="00585A7D">
            <w:pPr>
              <w:pStyle w:val="afffff5"/>
              <w:numPr>
                <w:ilvl w:val="0"/>
                <w:numId w:val="32"/>
              </w:numPr>
              <w:tabs>
                <w:tab w:val="left" w:pos="183"/>
              </w:tabs>
              <w:ind w:right="594"/>
              <w:rPr>
                <w:rFonts w:ascii="Times New Roman" w:eastAsia="Calibri"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rPr>
                <w:spacing w:val="-1"/>
              </w:rPr>
            </w:pPr>
            <w:r w:rsidRPr="00585A7D">
              <w:rPr>
                <w:spacing w:val="-1"/>
              </w:rPr>
              <w:t>Емкость жесткого диск</w:t>
            </w:r>
            <w:r>
              <w:rPr>
                <w:spacing w:val="-1"/>
              </w:rPr>
              <w:t>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r w:rsidRPr="00585A7D">
              <w:rPr>
                <w:spacing w:val="-1"/>
              </w:rPr>
              <w:t>ТБ</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r w:rsidRPr="00585A7D">
              <w:t>Не менее 1</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3142" w:rsidRDefault="00585A7D" w:rsidP="00585A7D">
            <w:pPr>
              <w:jc w:val="center"/>
              <w:rPr>
                <w:rFonts w:eastAsia="Calibri"/>
                <w:sz w:val="24"/>
                <w:szCs w:val="24"/>
              </w:rPr>
            </w:pPr>
            <w:r>
              <w:rPr>
                <w:rFonts w:eastAsia="Calibri"/>
                <w:sz w:val="24"/>
                <w:szCs w:val="24"/>
              </w:rPr>
              <w:t>-</w:t>
            </w:r>
          </w:p>
        </w:tc>
        <w:tc>
          <w:tcPr>
            <w:tcW w:w="2369"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c>
          <w:tcPr>
            <w:tcW w:w="2116"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c>
          <w:tcPr>
            <w:tcW w:w="2116"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r>
      <w:tr w:rsidR="00585A7D" w:rsidRPr="00BB447B" w:rsidTr="001C5AA7">
        <w:trPr>
          <w:cantSplit/>
          <w:trHeight w:val="106"/>
          <w:tblHeader/>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585A7D" w:rsidRPr="00583142" w:rsidRDefault="00585A7D" w:rsidP="00585A7D">
            <w:pPr>
              <w:pStyle w:val="afffff5"/>
              <w:numPr>
                <w:ilvl w:val="0"/>
                <w:numId w:val="32"/>
              </w:numPr>
              <w:tabs>
                <w:tab w:val="left" w:pos="183"/>
              </w:tabs>
              <w:ind w:right="594"/>
              <w:rPr>
                <w:rFonts w:ascii="Times New Roman" w:eastAsia="Calibri"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pPr>
            <w:r w:rsidRPr="00585A7D">
              <w:t xml:space="preserve">Блок питания </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rPr>
                <w:lang w:val="en-US"/>
              </w:rPr>
            </w:pPr>
            <w:r w:rsidRPr="00585A7D">
              <w:t>Вт</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rPr>
                <w:lang w:val="en-US"/>
              </w:rPr>
            </w:pPr>
            <w:r w:rsidRPr="00585A7D">
              <w:t>Не менее 450</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3142" w:rsidRDefault="00585A7D" w:rsidP="00585A7D">
            <w:pPr>
              <w:jc w:val="center"/>
              <w:rPr>
                <w:rFonts w:eastAsia="Calibri"/>
                <w:sz w:val="24"/>
                <w:szCs w:val="24"/>
              </w:rPr>
            </w:pPr>
            <w:r>
              <w:rPr>
                <w:rFonts w:eastAsia="Calibri"/>
                <w:sz w:val="24"/>
                <w:szCs w:val="24"/>
              </w:rPr>
              <w:t>-</w:t>
            </w:r>
          </w:p>
        </w:tc>
        <w:tc>
          <w:tcPr>
            <w:tcW w:w="2369"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c>
          <w:tcPr>
            <w:tcW w:w="2116"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c>
          <w:tcPr>
            <w:tcW w:w="2116"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r>
      <w:tr w:rsidR="00585A7D" w:rsidRPr="00BB447B" w:rsidTr="001C5AA7">
        <w:trPr>
          <w:cantSplit/>
          <w:trHeight w:val="106"/>
          <w:tblHeader/>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585A7D" w:rsidRPr="00583142" w:rsidRDefault="00585A7D" w:rsidP="00585A7D">
            <w:pPr>
              <w:pStyle w:val="afffff5"/>
              <w:numPr>
                <w:ilvl w:val="0"/>
                <w:numId w:val="32"/>
              </w:numPr>
              <w:tabs>
                <w:tab w:val="left" w:pos="183"/>
              </w:tabs>
              <w:ind w:right="594"/>
              <w:rPr>
                <w:rFonts w:ascii="Times New Roman" w:eastAsia="Calibri"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pPr>
            <w:r w:rsidRPr="00585A7D">
              <w:t>Корпус с вентилятором охлаждения</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r>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r>
              <w:t>-</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r w:rsidRPr="00585A7D">
              <w:t>Наличие</w:t>
            </w:r>
          </w:p>
        </w:tc>
        <w:tc>
          <w:tcPr>
            <w:tcW w:w="2369"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c>
          <w:tcPr>
            <w:tcW w:w="2116"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c>
          <w:tcPr>
            <w:tcW w:w="2116"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r>
      <w:tr w:rsidR="00585A7D" w:rsidRPr="00BB447B" w:rsidTr="001C5AA7">
        <w:trPr>
          <w:cantSplit/>
          <w:trHeight w:val="106"/>
          <w:tblHeader/>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585A7D" w:rsidRPr="00583142" w:rsidRDefault="00585A7D" w:rsidP="00585A7D">
            <w:pPr>
              <w:pStyle w:val="afffff5"/>
              <w:numPr>
                <w:ilvl w:val="0"/>
                <w:numId w:val="32"/>
              </w:numPr>
              <w:tabs>
                <w:tab w:val="left" w:pos="183"/>
              </w:tabs>
              <w:ind w:right="594"/>
              <w:rPr>
                <w:rFonts w:ascii="Times New Roman" w:eastAsia="Calibri"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pPr>
            <w:r w:rsidRPr="00585A7D">
              <w:t xml:space="preserve">Оптический </w:t>
            </w:r>
            <w:r w:rsidRPr="00585A7D">
              <w:rPr>
                <w:lang w:val="en-US"/>
              </w:rPr>
              <w:t>DVD</w:t>
            </w:r>
            <w:r w:rsidRPr="00585A7D">
              <w:t>-привод</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r>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r>
              <w:t>-</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proofErr w:type="spellStart"/>
            <w:r>
              <w:rPr>
                <w:lang w:val="en-US"/>
              </w:rPr>
              <w:t>Н</w:t>
            </w:r>
            <w:r w:rsidRPr="00585A7D">
              <w:rPr>
                <w:lang w:val="en-US"/>
              </w:rPr>
              <w:t>ал</w:t>
            </w:r>
            <w:r w:rsidRPr="00585A7D">
              <w:t>ичие</w:t>
            </w:r>
            <w:proofErr w:type="spellEnd"/>
          </w:p>
        </w:tc>
        <w:tc>
          <w:tcPr>
            <w:tcW w:w="2369"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c>
          <w:tcPr>
            <w:tcW w:w="2116"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c>
          <w:tcPr>
            <w:tcW w:w="2116" w:type="dxa"/>
            <w:shd w:val="clear" w:color="auto" w:fill="auto"/>
            <w:vAlign w:val="center"/>
          </w:tcPr>
          <w:p w:rsidR="00585A7D" w:rsidRPr="00BB447B" w:rsidRDefault="00585A7D" w:rsidP="00585A7D">
            <w:pPr>
              <w:widowControl w:val="0"/>
              <w:kinsoku w:val="0"/>
              <w:overflowPunct w:val="0"/>
              <w:autoSpaceDE w:val="0"/>
              <w:autoSpaceDN w:val="0"/>
              <w:adjustRightInd w:val="0"/>
              <w:rPr>
                <w:sz w:val="24"/>
                <w:szCs w:val="24"/>
              </w:rPr>
            </w:pPr>
          </w:p>
        </w:tc>
      </w:tr>
      <w:tr w:rsidR="00585A7D" w:rsidRPr="00BB447B" w:rsidTr="001C5AA7">
        <w:trPr>
          <w:gridAfter w:val="3"/>
          <w:wAfter w:w="6601" w:type="dxa"/>
          <w:cantSplit/>
          <w:trHeight w:val="244"/>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585A7D" w:rsidRPr="00583142" w:rsidRDefault="00585A7D" w:rsidP="00585A7D">
            <w:pPr>
              <w:pStyle w:val="afffff5"/>
              <w:numPr>
                <w:ilvl w:val="0"/>
                <w:numId w:val="32"/>
              </w:numPr>
              <w:rPr>
                <w:rFonts w:ascii="Times New Roman" w:hAnsi="Times New Roman"/>
                <w:sz w:val="24"/>
                <w:szCs w:val="24"/>
              </w:rPr>
            </w:pPr>
          </w:p>
        </w:tc>
        <w:tc>
          <w:tcPr>
            <w:tcW w:w="964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rPr>
                <w:sz w:val="24"/>
                <w:szCs w:val="24"/>
              </w:rPr>
            </w:pPr>
            <w:proofErr w:type="spellStart"/>
            <w:r w:rsidRPr="00585A7D">
              <w:rPr>
                <w:spacing w:val="-1"/>
                <w:sz w:val="24"/>
                <w:szCs w:val="24"/>
                <w:lang w:val="en-US"/>
              </w:rPr>
              <w:t>Мон</w:t>
            </w:r>
            <w:r w:rsidRPr="00585A7D">
              <w:rPr>
                <w:spacing w:val="-1"/>
                <w:sz w:val="24"/>
                <w:szCs w:val="24"/>
              </w:rPr>
              <w:t>итор</w:t>
            </w:r>
            <w:proofErr w:type="spellEnd"/>
            <w:r w:rsidRPr="00585A7D">
              <w:rPr>
                <w:rFonts w:eastAsia="Calibri"/>
                <w:sz w:val="24"/>
                <w:szCs w:val="24"/>
              </w:rPr>
              <w:t>:</w:t>
            </w:r>
          </w:p>
        </w:tc>
      </w:tr>
      <w:tr w:rsidR="00585A7D" w:rsidRPr="00BB447B" w:rsidTr="001C5AA7">
        <w:trPr>
          <w:gridAfter w:val="3"/>
          <w:wAfter w:w="6601" w:type="dxa"/>
          <w:cantSplit/>
          <w:trHeight w:val="82"/>
        </w:trPr>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3142" w:rsidRDefault="00585A7D" w:rsidP="00585A7D">
            <w:pPr>
              <w:numPr>
                <w:ilvl w:val="1"/>
                <w:numId w:val="32"/>
              </w:numPr>
              <w:ind w:left="797" w:hanging="732"/>
              <w:rPr>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Pr>
          <w:p w:rsidR="00585A7D" w:rsidRPr="00585A7D" w:rsidRDefault="00585A7D" w:rsidP="00585A7D">
            <w:pPr>
              <w:pStyle w:val="TableParagraph"/>
              <w:kinsoku w:val="0"/>
              <w:overflowPunct w:val="0"/>
              <w:rPr>
                <w:spacing w:val="-1"/>
              </w:rPr>
            </w:pPr>
            <w:r w:rsidRPr="00585A7D">
              <w:rPr>
                <w:spacing w:val="-1"/>
              </w:rPr>
              <w:t>Диагональ</w:t>
            </w:r>
            <w:r>
              <w:rPr>
                <w:spacing w:val="-1"/>
              </w:rPr>
              <w:t xml:space="preserve"> экрана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r>
              <w:t>Дюйм</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r w:rsidRPr="00585A7D">
              <w:t>Не менее 21</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3142" w:rsidRDefault="00585A7D" w:rsidP="00585A7D">
            <w:pPr>
              <w:jc w:val="center"/>
              <w:rPr>
                <w:sz w:val="24"/>
                <w:szCs w:val="24"/>
              </w:rPr>
            </w:pPr>
            <w:r>
              <w:rPr>
                <w:sz w:val="24"/>
                <w:szCs w:val="24"/>
              </w:rPr>
              <w:t>-</w:t>
            </w:r>
          </w:p>
        </w:tc>
      </w:tr>
      <w:tr w:rsidR="00585A7D" w:rsidRPr="00BB447B" w:rsidTr="001C5AA7">
        <w:trPr>
          <w:gridAfter w:val="3"/>
          <w:wAfter w:w="6601" w:type="dxa"/>
          <w:cantSplit/>
          <w:trHeight w:val="82"/>
        </w:trPr>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3142" w:rsidRDefault="00585A7D" w:rsidP="00585A7D">
            <w:pPr>
              <w:numPr>
                <w:ilvl w:val="1"/>
                <w:numId w:val="32"/>
              </w:numPr>
              <w:ind w:left="797" w:hanging="732"/>
              <w:rPr>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Pr>
          <w:p w:rsidR="00585A7D" w:rsidRPr="00585A7D" w:rsidRDefault="00585A7D" w:rsidP="00585A7D">
            <w:pPr>
              <w:pStyle w:val="TableParagraph"/>
              <w:kinsoku w:val="0"/>
              <w:overflowPunct w:val="0"/>
            </w:pPr>
            <w:r w:rsidRPr="00585A7D">
              <w:t>Максимальное разрешение экрана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rPr>
                <w:spacing w:val="-10"/>
              </w:rPr>
            </w:pPr>
            <w:r>
              <w:rPr>
                <w:spacing w:val="-10"/>
              </w:rPr>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Default="00585A7D" w:rsidP="00585A7D">
            <w:pPr>
              <w:pStyle w:val="TableParagraph"/>
              <w:kinsoku w:val="0"/>
              <w:overflowPunct w:val="0"/>
              <w:jc w:val="center"/>
              <w:rPr>
                <w:spacing w:val="-10"/>
              </w:rPr>
            </w:pPr>
            <w:r w:rsidRPr="00585A7D">
              <w:rPr>
                <w:spacing w:val="-10"/>
              </w:rPr>
              <w:t>Не менее 1920</w:t>
            </w:r>
            <w:r w:rsidR="00D00A0E">
              <w:rPr>
                <w:spacing w:val="-10"/>
              </w:rPr>
              <w:t xml:space="preserve"> </w:t>
            </w:r>
            <w:r w:rsidRPr="00585A7D">
              <w:rPr>
                <w:spacing w:val="-10"/>
              </w:rPr>
              <w:t>х</w:t>
            </w:r>
          </w:p>
          <w:p w:rsidR="00585A7D" w:rsidRPr="00585A7D" w:rsidRDefault="00585A7D" w:rsidP="00585A7D">
            <w:pPr>
              <w:pStyle w:val="TableParagraph"/>
              <w:kinsoku w:val="0"/>
              <w:overflowPunct w:val="0"/>
              <w:jc w:val="center"/>
            </w:pPr>
            <w:r>
              <w:rPr>
                <w:spacing w:val="-10"/>
              </w:rPr>
              <w:t xml:space="preserve">не менее </w:t>
            </w:r>
            <w:r w:rsidRPr="00585A7D">
              <w:rPr>
                <w:spacing w:val="-10"/>
              </w:rPr>
              <w:t>1080</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3142" w:rsidRDefault="00585A7D" w:rsidP="00585A7D">
            <w:pPr>
              <w:jc w:val="center"/>
              <w:rPr>
                <w:sz w:val="24"/>
                <w:szCs w:val="24"/>
              </w:rPr>
            </w:pPr>
            <w:r>
              <w:rPr>
                <w:sz w:val="24"/>
                <w:szCs w:val="24"/>
              </w:rPr>
              <w:t>-</w:t>
            </w:r>
          </w:p>
        </w:tc>
      </w:tr>
      <w:tr w:rsidR="00585A7D" w:rsidRPr="00BB447B" w:rsidTr="001C5AA7">
        <w:trPr>
          <w:gridAfter w:val="3"/>
          <w:wAfter w:w="6601" w:type="dxa"/>
          <w:cantSplit/>
          <w:trHeight w:val="82"/>
        </w:trPr>
        <w:tc>
          <w:tcPr>
            <w:tcW w:w="7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3142" w:rsidRDefault="00585A7D" w:rsidP="00585A7D">
            <w:pPr>
              <w:numPr>
                <w:ilvl w:val="1"/>
                <w:numId w:val="32"/>
              </w:numPr>
              <w:ind w:left="797" w:hanging="732"/>
              <w:rPr>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Pr>
          <w:p w:rsidR="00585A7D" w:rsidRPr="00585A7D" w:rsidRDefault="00585A7D" w:rsidP="00585A7D">
            <w:pPr>
              <w:pStyle w:val="TableParagraph"/>
              <w:kinsoku w:val="0"/>
              <w:overflowPunct w:val="0"/>
            </w:pPr>
            <w:r w:rsidRPr="00585A7D">
              <w:t>Соотношение сторон экрана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r>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r>
              <w:t>-</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3142" w:rsidRDefault="00585A7D" w:rsidP="00585A7D">
            <w:pPr>
              <w:jc w:val="center"/>
              <w:rPr>
                <w:sz w:val="24"/>
                <w:szCs w:val="24"/>
              </w:rPr>
            </w:pPr>
            <w:r w:rsidRPr="00585A7D">
              <w:rPr>
                <w:sz w:val="24"/>
                <w:szCs w:val="24"/>
              </w:rPr>
              <w:t>16:9</w:t>
            </w:r>
          </w:p>
        </w:tc>
      </w:tr>
      <w:tr w:rsidR="00585A7D"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585A7D" w:rsidRPr="00583142" w:rsidRDefault="00585A7D" w:rsidP="00585A7D">
            <w:pPr>
              <w:pStyle w:val="afffff5"/>
              <w:numPr>
                <w:ilvl w:val="0"/>
                <w:numId w:val="32"/>
              </w:numPr>
              <w:rPr>
                <w:rFonts w:ascii="Times New Roman"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Pr>
          <w:p w:rsidR="00585A7D" w:rsidRPr="00585A7D" w:rsidRDefault="00585A7D" w:rsidP="00585A7D">
            <w:pPr>
              <w:pStyle w:val="TableParagraph"/>
              <w:kinsoku w:val="0"/>
              <w:overflowPunct w:val="0"/>
            </w:pPr>
            <w:r w:rsidRPr="00585A7D">
              <w:t>Клавиатура</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r>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Default="00585A7D" w:rsidP="00585A7D">
            <w:pPr>
              <w:jc w:val="center"/>
            </w:pPr>
            <w:r w:rsidRPr="006F6A98">
              <w:t>-</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r w:rsidRPr="00585A7D">
              <w:t>Наличие</w:t>
            </w:r>
          </w:p>
        </w:tc>
      </w:tr>
      <w:tr w:rsidR="00585A7D"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585A7D" w:rsidRPr="00583142" w:rsidRDefault="00585A7D" w:rsidP="00585A7D">
            <w:pPr>
              <w:pStyle w:val="afffff5"/>
              <w:numPr>
                <w:ilvl w:val="0"/>
                <w:numId w:val="32"/>
              </w:numPr>
              <w:rPr>
                <w:rFonts w:ascii="Times New Roman"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Pr>
          <w:p w:rsidR="00585A7D" w:rsidRPr="00585A7D" w:rsidRDefault="00585A7D" w:rsidP="00585A7D">
            <w:pPr>
              <w:pStyle w:val="TableParagraph"/>
              <w:kinsoku w:val="0"/>
              <w:overflowPunct w:val="0"/>
            </w:pPr>
            <w:r w:rsidRPr="00585A7D">
              <w:t>Мышь</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Default="00585A7D" w:rsidP="00585A7D">
            <w:pPr>
              <w:jc w:val="center"/>
            </w:pPr>
            <w:r w:rsidRPr="006450FA">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Default="00585A7D" w:rsidP="00585A7D">
            <w:pPr>
              <w:jc w:val="center"/>
            </w:pPr>
            <w:r w:rsidRPr="006F6A98">
              <w:t>-</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r w:rsidRPr="00585A7D">
              <w:t>Наличие</w:t>
            </w:r>
          </w:p>
        </w:tc>
      </w:tr>
      <w:tr w:rsidR="00585A7D"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585A7D" w:rsidRPr="00583142" w:rsidRDefault="00585A7D" w:rsidP="00585A7D">
            <w:pPr>
              <w:pStyle w:val="afffff5"/>
              <w:numPr>
                <w:ilvl w:val="0"/>
                <w:numId w:val="32"/>
              </w:numPr>
              <w:rPr>
                <w:rFonts w:ascii="Times New Roman"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Pr>
          <w:p w:rsidR="00585A7D" w:rsidRPr="007C7238" w:rsidRDefault="00585A7D" w:rsidP="003E7F34">
            <w:pPr>
              <w:pStyle w:val="TableParagraph"/>
              <w:kinsoku w:val="0"/>
              <w:overflowPunct w:val="0"/>
            </w:pPr>
            <w:r w:rsidRPr="007C7238">
              <w:t>Предустановленная ОС</w:t>
            </w:r>
            <w:r w:rsidR="003E7F34" w:rsidRPr="007C7238">
              <w:t xml:space="preserve"> совместимая с </w:t>
            </w:r>
            <w:r w:rsidR="00650FAE" w:rsidRPr="007C7238">
              <w:t xml:space="preserve">приложениями </w:t>
            </w:r>
            <w:r w:rsidRPr="007C7238">
              <w:rPr>
                <w:lang w:val="en-US"/>
              </w:rPr>
              <w:t>Windows</w:t>
            </w:r>
            <w:r w:rsidRPr="007C7238">
              <w:t xml:space="preserve"> 64-</w:t>
            </w:r>
            <w:r w:rsidRPr="007C7238">
              <w:rPr>
                <w:lang w:val="en-US"/>
              </w:rPr>
              <w:t>bit</w:t>
            </w:r>
            <w:r w:rsidRPr="007C7238">
              <w:t xml:space="preserve"> (на русском языке)</w:t>
            </w:r>
            <w:r w:rsidR="003E7F34" w:rsidRPr="007C7238">
              <w:t xml:space="preserve"> </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Default="00585A7D" w:rsidP="00585A7D">
            <w:pPr>
              <w:jc w:val="center"/>
            </w:pPr>
            <w:r w:rsidRPr="006450FA">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Default="00585A7D" w:rsidP="00585A7D">
            <w:pPr>
              <w:jc w:val="center"/>
            </w:pPr>
            <w:r w:rsidRPr="006F6A98">
              <w:t>-</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proofErr w:type="spellStart"/>
            <w:r w:rsidRPr="00585A7D">
              <w:rPr>
                <w:lang w:val="en-US"/>
              </w:rPr>
              <w:t>Нал</w:t>
            </w:r>
            <w:r w:rsidRPr="00585A7D">
              <w:t>ичие</w:t>
            </w:r>
            <w:proofErr w:type="spellEnd"/>
          </w:p>
        </w:tc>
      </w:tr>
      <w:tr w:rsidR="00585A7D"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585A7D" w:rsidRPr="00583142" w:rsidRDefault="00585A7D" w:rsidP="00585A7D">
            <w:pPr>
              <w:pStyle w:val="afffff5"/>
              <w:numPr>
                <w:ilvl w:val="0"/>
                <w:numId w:val="32"/>
              </w:numPr>
              <w:rPr>
                <w:rFonts w:ascii="Times New Roman"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Pr>
          <w:p w:rsidR="006169B4" w:rsidRPr="007C7238" w:rsidRDefault="00585A7D" w:rsidP="006169B4">
            <w:pPr>
              <w:pStyle w:val="TableParagraph"/>
              <w:kinsoku w:val="0"/>
              <w:overflowPunct w:val="0"/>
            </w:pPr>
            <w:r w:rsidRPr="007C7238">
              <w:t xml:space="preserve">Предустановленный пакет </w:t>
            </w:r>
            <w:r w:rsidR="00650FAE" w:rsidRPr="007C7238">
              <w:t xml:space="preserve">совместимый с приложениями </w:t>
            </w:r>
            <w:r w:rsidRPr="007C7238">
              <w:t xml:space="preserve">MS </w:t>
            </w:r>
            <w:r w:rsidRPr="007C7238">
              <w:rPr>
                <w:lang w:val="en-US"/>
              </w:rPr>
              <w:t>Office</w:t>
            </w:r>
            <w:r w:rsidRPr="007C7238">
              <w:t xml:space="preserve"> (на русском языке)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Default="00585A7D" w:rsidP="00585A7D">
            <w:pPr>
              <w:jc w:val="center"/>
            </w:pPr>
            <w:r w:rsidRPr="006450FA">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Default="00585A7D" w:rsidP="00585A7D">
            <w:pPr>
              <w:jc w:val="center"/>
            </w:pPr>
            <w:r w:rsidRPr="006F6A98">
              <w:t>-</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5A7D" w:rsidRPr="00585A7D" w:rsidRDefault="00585A7D" w:rsidP="00585A7D">
            <w:pPr>
              <w:pStyle w:val="TableParagraph"/>
              <w:kinsoku w:val="0"/>
              <w:overflowPunct w:val="0"/>
              <w:jc w:val="center"/>
            </w:pPr>
            <w:r w:rsidRPr="00585A7D">
              <w:t>Наличие</w:t>
            </w:r>
          </w:p>
        </w:tc>
      </w:tr>
      <w:tr w:rsidR="00585A7D"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585A7D" w:rsidRPr="001C5AA7" w:rsidRDefault="001C5AA7" w:rsidP="001C5AA7">
            <w:pPr>
              <w:jc w:val="center"/>
              <w:rPr>
                <w:b/>
                <w:sz w:val="24"/>
                <w:szCs w:val="24"/>
              </w:rPr>
            </w:pPr>
            <w:r w:rsidRPr="001C5AA7">
              <w:rPr>
                <w:b/>
                <w:sz w:val="24"/>
                <w:szCs w:val="24"/>
                <w:lang w:val="en-US"/>
              </w:rPr>
              <w:t>II.</w:t>
            </w:r>
          </w:p>
        </w:tc>
        <w:tc>
          <w:tcPr>
            <w:tcW w:w="9643" w:type="dxa"/>
            <w:gridSpan w:val="4"/>
            <w:tcBorders>
              <w:top w:val="single" w:sz="6" w:space="0" w:color="000000"/>
              <w:left w:val="single" w:sz="6" w:space="0" w:color="000000"/>
              <w:bottom w:val="single" w:sz="6" w:space="0" w:color="000000"/>
              <w:right w:val="single" w:sz="6" w:space="0" w:color="000000"/>
            </w:tcBorders>
            <w:shd w:val="clear" w:color="auto" w:fill="auto"/>
          </w:tcPr>
          <w:p w:rsidR="00585A7D" w:rsidRPr="001C5AA7" w:rsidRDefault="001C5AA7" w:rsidP="00585A7D">
            <w:pPr>
              <w:pStyle w:val="TableParagraph"/>
              <w:kinsoku w:val="0"/>
              <w:overflowPunct w:val="0"/>
              <w:rPr>
                <w:b/>
              </w:rPr>
            </w:pPr>
            <w:r w:rsidRPr="001C5AA7">
              <w:rPr>
                <w:b/>
              </w:rPr>
              <w:t>Многофункциональное устройство (МФУ)</w:t>
            </w:r>
          </w:p>
        </w:tc>
      </w:tr>
      <w:tr w:rsidR="001C5AA7"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1C5AA7" w:rsidRPr="00583142" w:rsidRDefault="001C5AA7" w:rsidP="001C5AA7">
            <w:pPr>
              <w:pStyle w:val="afffff5"/>
              <w:numPr>
                <w:ilvl w:val="0"/>
                <w:numId w:val="32"/>
              </w:numPr>
              <w:rPr>
                <w:rFonts w:ascii="Times New Roman"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pPr>
            <w:r w:rsidRPr="001C5AA7">
              <w:t>Тип печати</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jc w:val="center"/>
            </w:pPr>
            <w:r>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jc w:val="center"/>
            </w:pPr>
            <w:r>
              <w:t>-</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jc w:val="center"/>
            </w:pPr>
            <w:r w:rsidRPr="001C5AA7">
              <w:t>Лазерный</w:t>
            </w:r>
          </w:p>
        </w:tc>
      </w:tr>
      <w:tr w:rsidR="001C5AA7"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1C5AA7" w:rsidRPr="00583142" w:rsidRDefault="001C5AA7" w:rsidP="001C5AA7">
            <w:pPr>
              <w:pStyle w:val="afffff5"/>
              <w:numPr>
                <w:ilvl w:val="0"/>
                <w:numId w:val="32"/>
              </w:numPr>
              <w:rPr>
                <w:rFonts w:ascii="Times New Roman"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pPr>
            <w:r w:rsidRPr="001C5AA7">
              <w:t>Цветность печати</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jc w:val="center"/>
            </w:pPr>
            <w:r>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jc w:val="center"/>
            </w:pPr>
            <w:r>
              <w:t>-</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jc w:val="center"/>
            </w:pPr>
            <w:r w:rsidRPr="001C5AA7">
              <w:t>Черно-белая</w:t>
            </w:r>
          </w:p>
        </w:tc>
      </w:tr>
      <w:tr w:rsidR="001C5AA7"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1C5AA7" w:rsidRPr="00583142" w:rsidRDefault="001C5AA7" w:rsidP="001C5AA7">
            <w:pPr>
              <w:pStyle w:val="afffff5"/>
              <w:numPr>
                <w:ilvl w:val="0"/>
                <w:numId w:val="32"/>
              </w:numPr>
              <w:rPr>
                <w:rFonts w:ascii="Times New Roman" w:hAnsi="Times New Roman"/>
                <w:sz w:val="24"/>
                <w:szCs w:val="24"/>
              </w:rPr>
            </w:pPr>
          </w:p>
        </w:tc>
        <w:tc>
          <w:tcPr>
            <w:tcW w:w="9643"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rPr>
                <w:b/>
              </w:rPr>
            </w:pPr>
            <w:r w:rsidRPr="001C5AA7">
              <w:t>Поддерживаемые функции</w:t>
            </w:r>
            <w:r>
              <w:t>:</w:t>
            </w:r>
          </w:p>
        </w:tc>
      </w:tr>
      <w:tr w:rsidR="001C5AA7"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1C5AA7" w:rsidRPr="00583142" w:rsidRDefault="001C5AA7" w:rsidP="001C5AA7">
            <w:pPr>
              <w:numPr>
                <w:ilvl w:val="1"/>
                <w:numId w:val="32"/>
              </w:numPr>
              <w:ind w:left="797" w:hanging="732"/>
              <w:rPr>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pPr>
            <w:r w:rsidRPr="001C5AA7">
              <w:t>Принтер</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6D092D">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BC6999">
              <w:t>-</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jc w:val="center"/>
            </w:pPr>
            <w:r w:rsidRPr="001C5AA7">
              <w:t>Наличие</w:t>
            </w:r>
          </w:p>
        </w:tc>
      </w:tr>
      <w:tr w:rsidR="001C5AA7"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1C5AA7" w:rsidRPr="00583142" w:rsidRDefault="001C5AA7" w:rsidP="001C5AA7">
            <w:pPr>
              <w:numPr>
                <w:ilvl w:val="1"/>
                <w:numId w:val="32"/>
              </w:numPr>
              <w:ind w:left="797" w:hanging="732"/>
              <w:rPr>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rPr>
                <w:spacing w:val="-1"/>
              </w:rPr>
            </w:pPr>
            <w:r w:rsidRPr="001C5AA7">
              <w:rPr>
                <w:spacing w:val="-1"/>
              </w:rPr>
              <w:t>Сканер</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6D092D">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BC6999">
              <w:t>-</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jc w:val="center"/>
            </w:pPr>
            <w:r w:rsidRPr="001C5AA7">
              <w:t>Наличие</w:t>
            </w:r>
          </w:p>
        </w:tc>
      </w:tr>
      <w:tr w:rsidR="001C5AA7"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1C5AA7" w:rsidRPr="00583142" w:rsidRDefault="001C5AA7" w:rsidP="001C5AA7">
            <w:pPr>
              <w:numPr>
                <w:ilvl w:val="1"/>
                <w:numId w:val="32"/>
              </w:numPr>
              <w:ind w:left="797" w:hanging="732"/>
              <w:rPr>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rPr>
                <w:spacing w:val="-1"/>
              </w:rPr>
            </w:pPr>
            <w:r w:rsidRPr="001C5AA7">
              <w:rPr>
                <w:spacing w:val="-1"/>
              </w:rPr>
              <w:t>Копир</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6D092D">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BC6999">
              <w:t>-</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jc w:val="center"/>
            </w:pPr>
            <w:r w:rsidRPr="001C5AA7">
              <w:t>Наличие</w:t>
            </w:r>
          </w:p>
        </w:tc>
      </w:tr>
      <w:tr w:rsidR="001C5AA7"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1C5AA7" w:rsidRPr="00583142" w:rsidRDefault="001C5AA7" w:rsidP="001C5AA7">
            <w:pPr>
              <w:numPr>
                <w:ilvl w:val="1"/>
                <w:numId w:val="32"/>
              </w:numPr>
              <w:ind w:left="797" w:hanging="732"/>
              <w:rPr>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pPr>
            <w:r w:rsidRPr="001C5AA7">
              <w:t>Факс</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6D092D">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BC6999">
              <w:t>-</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jc w:val="center"/>
            </w:pPr>
            <w:r w:rsidRPr="001C5AA7">
              <w:t>Наличие</w:t>
            </w:r>
          </w:p>
        </w:tc>
      </w:tr>
      <w:tr w:rsidR="001C5AA7"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1C5AA7" w:rsidRPr="00583142" w:rsidRDefault="001C5AA7" w:rsidP="001C5AA7">
            <w:pPr>
              <w:pStyle w:val="afffff5"/>
              <w:numPr>
                <w:ilvl w:val="0"/>
                <w:numId w:val="32"/>
              </w:numPr>
              <w:rPr>
                <w:rFonts w:ascii="Times New Roman"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Pr>
          <w:p w:rsidR="001C5AA7" w:rsidRPr="001C5AA7" w:rsidRDefault="001C5AA7" w:rsidP="001C5AA7">
            <w:pPr>
              <w:pStyle w:val="TableParagraph"/>
              <w:kinsoku w:val="0"/>
              <w:overflowPunct w:val="0"/>
            </w:pPr>
            <w:r w:rsidRPr="001C5AA7">
              <w:t>Поддерживаемый формат</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11210B">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tcPr>
          <w:p w:rsidR="001C5AA7" w:rsidRPr="001C5AA7" w:rsidRDefault="001C5AA7" w:rsidP="001C5AA7">
            <w:pPr>
              <w:pStyle w:val="TableParagraph"/>
              <w:kinsoku w:val="0"/>
              <w:overflowPunct w:val="0"/>
              <w:jc w:val="center"/>
            </w:pPr>
            <w:r w:rsidRPr="006D092D">
              <w:t>-</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585A7D" w:rsidRDefault="001C5AA7" w:rsidP="001C5AA7">
            <w:pPr>
              <w:pStyle w:val="TableParagraph"/>
              <w:kinsoku w:val="0"/>
              <w:overflowPunct w:val="0"/>
              <w:jc w:val="center"/>
            </w:pPr>
            <w:r w:rsidRPr="001C5AA7">
              <w:t>А4</w:t>
            </w:r>
          </w:p>
        </w:tc>
      </w:tr>
      <w:tr w:rsidR="001C5AA7"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1C5AA7" w:rsidRPr="00583142" w:rsidRDefault="001C5AA7" w:rsidP="001C5AA7">
            <w:pPr>
              <w:pStyle w:val="afffff5"/>
              <w:numPr>
                <w:ilvl w:val="0"/>
                <w:numId w:val="32"/>
              </w:numPr>
              <w:rPr>
                <w:rFonts w:ascii="Times New Roman"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Pr>
          <w:p w:rsidR="001C5AA7" w:rsidRPr="001C5AA7" w:rsidRDefault="001C5AA7" w:rsidP="001C5AA7">
            <w:pPr>
              <w:pStyle w:val="TableParagraph"/>
              <w:kinsoku w:val="0"/>
              <w:overflowPunct w:val="0"/>
            </w:pPr>
            <w:r w:rsidRPr="001C5AA7">
              <w:t>Максимальное разрешение печати</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11210B">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pStyle w:val="TableParagraph"/>
              <w:kinsoku w:val="0"/>
              <w:overflowPunct w:val="0"/>
              <w:jc w:val="center"/>
            </w:pPr>
            <w:r w:rsidRPr="001C5AA7">
              <w:t>Не менее 600х</w:t>
            </w:r>
          </w:p>
          <w:p w:rsidR="001C5AA7" w:rsidRPr="001C5AA7" w:rsidRDefault="001C5AA7" w:rsidP="001C5AA7">
            <w:pPr>
              <w:pStyle w:val="TableParagraph"/>
              <w:kinsoku w:val="0"/>
              <w:overflowPunct w:val="0"/>
              <w:jc w:val="center"/>
            </w:pPr>
            <w:r>
              <w:t xml:space="preserve">не менее </w:t>
            </w:r>
            <w:r w:rsidRPr="001C5AA7">
              <w:t>600</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F51DD5">
              <w:t>-</w:t>
            </w:r>
          </w:p>
        </w:tc>
      </w:tr>
      <w:tr w:rsidR="001C5AA7"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1C5AA7" w:rsidRPr="00583142" w:rsidRDefault="001C5AA7" w:rsidP="001C5AA7">
            <w:pPr>
              <w:pStyle w:val="afffff5"/>
              <w:numPr>
                <w:ilvl w:val="0"/>
                <w:numId w:val="32"/>
              </w:numPr>
              <w:rPr>
                <w:rFonts w:ascii="Times New Roman"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Pr>
          <w:p w:rsidR="001C5AA7" w:rsidRPr="001C5AA7" w:rsidRDefault="001C5AA7" w:rsidP="001C5AA7">
            <w:pPr>
              <w:pStyle w:val="TableParagraph"/>
              <w:kinsoku w:val="0"/>
              <w:overflowPunct w:val="0"/>
            </w:pPr>
            <w:r>
              <w:t>Скорость печати (страниц в минуту)</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Pr>
                <w:sz w:val="24"/>
                <w:szCs w:val="24"/>
              </w:rPr>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jc w:val="center"/>
            </w:pPr>
            <w:r w:rsidRPr="001C5AA7">
              <w:t>Не менее 15</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F51DD5">
              <w:t>-</w:t>
            </w:r>
          </w:p>
        </w:tc>
      </w:tr>
      <w:tr w:rsidR="001C5AA7"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1C5AA7" w:rsidRPr="00583142" w:rsidRDefault="001C5AA7" w:rsidP="001C5AA7">
            <w:pPr>
              <w:pStyle w:val="afffff5"/>
              <w:numPr>
                <w:ilvl w:val="0"/>
                <w:numId w:val="32"/>
              </w:numPr>
              <w:rPr>
                <w:rFonts w:ascii="Times New Roman"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Pr>
          <w:p w:rsidR="001C5AA7" w:rsidRPr="001C5AA7" w:rsidRDefault="001C5AA7" w:rsidP="001C5AA7">
            <w:pPr>
              <w:pStyle w:val="TableParagraph"/>
              <w:kinsoku w:val="0"/>
              <w:overflowPunct w:val="0"/>
            </w:pPr>
            <w:r>
              <w:t>Емкость картриджа</w:t>
            </w:r>
            <w:r w:rsidRPr="001C5AA7">
              <w:t xml:space="preserve"> </w:t>
            </w:r>
            <w:r>
              <w:t>(</w:t>
            </w:r>
            <w:r w:rsidRPr="001C5AA7">
              <w:t>стр</w:t>
            </w:r>
            <w:r>
              <w:t>аницы)</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jc w:val="center"/>
            </w:pPr>
            <w:r w:rsidRPr="001C5AA7">
              <w:t>Не менее 1500</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F51DD5">
              <w:t>-</w:t>
            </w:r>
          </w:p>
        </w:tc>
      </w:tr>
      <w:tr w:rsidR="001C5AA7"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1C5AA7" w:rsidRPr="00583142" w:rsidRDefault="001C5AA7" w:rsidP="001C5AA7">
            <w:pPr>
              <w:pStyle w:val="afffff5"/>
              <w:numPr>
                <w:ilvl w:val="0"/>
                <w:numId w:val="32"/>
              </w:numPr>
              <w:rPr>
                <w:rFonts w:ascii="Times New Roman"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Pr>
          <w:p w:rsidR="001C5AA7" w:rsidRPr="001C5AA7" w:rsidRDefault="001C5AA7" w:rsidP="001C5AA7">
            <w:pPr>
              <w:pStyle w:val="TableParagraph"/>
              <w:kinsoku w:val="0"/>
              <w:overflowPunct w:val="0"/>
            </w:pPr>
            <w:r w:rsidRPr="001C5AA7">
              <w:t xml:space="preserve">Память, </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1C5AA7">
              <w:rPr>
                <w:sz w:val="24"/>
                <w:szCs w:val="24"/>
              </w:rPr>
              <w:t>МБ</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jc w:val="center"/>
            </w:pPr>
            <w:r w:rsidRPr="001C5AA7">
              <w:t>Не менее 64</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F51DD5">
              <w:t>-</w:t>
            </w:r>
          </w:p>
        </w:tc>
      </w:tr>
      <w:tr w:rsidR="001C5AA7"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1C5AA7" w:rsidRPr="00583142" w:rsidRDefault="001C5AA7" w:rsidP="001C5AA7">
            <w:pPr>
              <w:pStyle w:val="afffff5"/>
              <w:numPr>
                <w:ilvl w:val="0"/>
                <w:numId w:val="32"/>
              </w:numPr>
              <w:rPr>
                <w:rFonts w:ascii="Times New Roman"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Pr>
          <w:p w:rsidR="001C5AA7" w:rsidRPr="001C5AA7" w:rsidRDefault="001C5AA7" w:rsidP="001C5AA7">
            <w:pPr>
              <w:pStyle w:val="TableParagraph"/>
              <w:kinsoku w:val="0"/>
              <w:overflowPunct w:val="0"/>
            </w:pPr>
            <w:r w:rsidRPr="001C5AA7">
              <w:t xml:space="preserve">Частота процессора, </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1C5AA7">
              <w:rPr>
                <w:sz w:val="24"/>
                <w:szCs w:val="24"/>
              </w:rPr>
              <w:t>МГц</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jc w:val="center"/>
            </w:pPr>
            <w:r w:rsidRPr="001C5AA7">
              <w:t>Не менее 400</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F51DD5">
              <w:t>-</w:t>
            </w:r>
          </w:p>
        </w:tc>
      </w:tr>
      <w:tr w:rsidR="001C5AA7"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1C5AA7" w:rsidRPr="00583142" w:rsidRDefault="001C5AA7" w:rsidP="001C5AA7">
            <w:pPr>
              <w:pStyle w:val="afffff5"/>
              <w:numPr>
                <w:ilvl w:val="0"/>
                <w:numId w:val="32"/>
              </w:numPr>
              <w:rPr>
                <w:rFonts w:ascii="Times New Roman"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Pr>
          <w:p w:rsidR="001C5AA7" w:rsidRPr="001C5AA7" w:rsidRDefault="001C5AA7" w:rsidP="001C5AA7">
            <w:pPr>
              <w:pStyle w:val="TableParagraph"/>
              <w:kinsoku w:val="0"/>
              <w:overflowPunct w:val="0"/>
              <w:rPr>
                <w:lang w:val="en-US"/>
              </w:rPr>
            </w:pPr>
            <w:r w:rsidRPr="001C5AA7">
              <w:t xml:space="preserve">Интерфейсы USB, </w:t>
            </w:r>
            <w:r w:rsidRPr="001C5AA7">
              <w:rPr>
                <w:lang w:val="en-US"/>
              </w:rPr>
              <w:t>Ethernet</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11210B">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6566C3">
              <w:t>-</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jc w:val="center"/>
            </w:pPr>
            <w:proofErr w:type="spellStart"/>
            <w:r w:rsidRPr="001C5AA7">
              <w:rPr>
                <w:lang w:val="en-US"/>
              </w:rPr>
              <w:t>Нали</w:t>
            </w:r>
            <w:r w:rsidRPr="001C5AA7">
              <w:t>чие</w:t>
            </w:r>
            <w:proofErr w:type="spellEnd"/>
          </w:p>
        </w:tc>
      </w:tr>
      <w:tr w:rsidR="001C5AA7"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1C5AA7" w:rsidRPr="00583142" w:rsidRDefault="001C5AA7" w:rsidP="001C5AA7">
            <w:pPr>
              <w:pStyle w:val="afffff5"/>
              <w:numPr>
                <w:ilvl w:val="0"/>
                <w:numId w:val="32"/>
              </w:numPr>
              <w:rPr>
                <w:rFonts w:ascii="Times New Roman"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Pr>
          <w:p w:rsidR="001C5AA7" w:rsidRPr="001C5AA7" w:rsidRDefault="001C5AA7" w:rsidP="001C5AA7">
            <w:pPr>
              <w:pStyle w:val="TableParagraph"/>
              <w:kinsoku w:val="0"/>
              <w:overflowPunct w:val="0"/>
            </w:pPr>
            <w:r w:rsidRPr="001C5AA7">
              <w:t>Экран с функцией выдачи диагностической информации</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11210B">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6566C3">
              <w:t>-</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jc w:val="center"/>
            </w:pPr>
            <w:r w:rsidRPr="001C5AA7">
              <w:t>Наличие</w:t>
            </w:r>
          </w:p>
        </w:tc>
      </w:tr>
      <w:tr w:rsidR="001C5AA7" w:rsidRPr="00BB447B" w:rsidTr="001C5AA7">
        <w:trPr>
          <w:gridAfter w:val="3"/>
          <w:wAfter w:w="6601" w:type="dxa"/>
          <w:cantSplit/>
          <w:trHeight w:val="387"/>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1C5AA7" w:rsidRPr="00583142" w:rsidRDefault="001C5AA7" w:rsidP="001C5AA7">
            <w:pPr>
              <w:pStyle w:val="afffff5"/>
              <w:numPr>
                <w:ilvl w:val="0"/>
                <w:numId w:val="32"/>
              </w:numPr>
              <w:rPr>
                <w:rFonts w:ascii="Times New Roman" w:hAnsi="Times New Roman"/>
                <w:sz w:val="24"/>
                <w:szCs w:val="24"/>
              </w:rPr>
            </w:pPr>
          </w:p>
        </w:tc>
        <w:tc>
          <w:tcPr>
            <w:tcW w:w="3450" w:type="dxa"/>
            <w:tcBorders>
              <w:top w:val="single" w:sz="6" w:space="0" w:color="000000"/>
              <w:left w:val="single" w:sz="6" w:space="0" w:color="000000"/>
              <w:bottom w:val="single" w:sz="6" w:space="0" w:color="000000"/>
              <w:right w:val="single" w:sz="6" w:space="0" w:color="000000"/>
            </w:tcBorders>
            <w:shd w:val="clear" w:color="auto" w:fill="auto"/>
          </w:tcPr>
          <w:p w:rsidR="001C5AA7" w:rsidRPr="001C5AA7" w:rsidRDefault="001C5AA7" w:rsidP="001C5AA7">
            <w:pPr>
              <w:pStyle w:val="TableParagraph"/>
              <w:kinsoku w:val="0"/>
              <w:overflowPunct w:val="0"/>
              <w:rPr>
                <w:spacing w:val="-10"/>
              </w:rPr>
            </w:pPr>
            <w:r w:rsidRPr="001C5AA7">
              <w:rPr>
                <w:spacing w:val="-10"/>
              </w:rPr>
              <w:t>Драйвер устройства (на русском языке)</w:t>
            </w:r>
          </w:p>
        </w:tc>
        <w:tc>
          <w:tcPr>
            <w:tcW w:w="11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11210B">
              <w:t>-</w:t>
            </w:r>
          </w:p>
        </w:tc>
        <w:tc>
          <w:tcPr>
            <w:tcW w:w="31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Default="001C5AA7" w:rsidP="001C5AA7">
            <w:pPr>
              <w:jc w:val="center"/>
            </w:pPr>
            <w:r w:rsidRPr="006566C3">
              <w:t>-</w:t>
            </w:r>
          </w:p>
        </w:tc>
        <w:tc>
          <w:tcPr>
            <w:tcW w:w="18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C5AA7" w:rsidRPr="001C5AA7" w:rsidRDefault="001C5AA7" w:rsidP="001C5AA7">
            <w:pPr>
              <w:pStyle w:val="TableParagraph"/>
              <w:kinsoku w:val="0"/>
              <w:overflowPunct w:val="0"/>
              <w:jc w:val="center"/>
            </w:pPr>
            <w:r w:rsidRPr="001C5AA7">
              <w:t>Наличие</w:t>
            </w:r>
          </w:p>
        </w:tc>
      </w:tr>
    </w:tbl>
    <w:p w:rsidR="00717044" w:rsidRDefault="00717044" w:rsidP="00491B5F">
      <w:pPr>
        <w:jc w:val="center"/>
        <w:rPr>
          <w:b/>
          <w:bCs/>
          <w:sz w:val="24"/>
          <w:szCs w:val="24"/>
        </w:rPr>
      </w:pPr>
    </w:p>
    <w:p w:rsidR="00D319AB" w:rsidRPr="00A94DD0" w:rsidRDefault="00D319AB" w:rsidP="00D319AB">
      <w:pPr>
        <w:jc w:val="center"/>
        <w:rPr>
          <w:b/>
          <w:sz w:val="22"/>
          <w:szCs w:val="22"/>
        </w:rPr>
      </w:pPr>
      <w:r w:rsidRPr="00A94DD0">
        <w:rPr>
          <w:b/>
          <w:sz w:val="22"/>
          <w:szCs w:val="22"/>
        </w:rPr>
        <w:t>КОМПЛЕКТ ПОСТАВКИ</w:t>
      </w:r>
    </w:p>
    <w:p w:rsidR="002F5A05" w:rsidRDefault="002F5A05" w:rsidP="00491B5F">
      <w:pPr>
        <w:jc w:val="center"/>
        <w:rPr>
          <w:b/>
          <w:sz w:val="24"/>
          <w:szCs w:val="24"/>
          <w:u w:val="single"/>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230"/>
        <w:gridCol w:w="2126"/>
      </w:tblGrid>
      <w:tr w:rsidR="00D319AB" w:rsidRPr="00A94DD0" w:rsidTr="00D319AB">
        <w:tc>
          <w:tcPr>
            <w:tcW w:w="993" w:type="dxa"/>
            <w:shd w:val="clear" w:color="auto" w:fill="auto"/>
            <w:vAlign w:val="center"/>
          </w:tcPr>
          <w:p w:rsidR="00D319AB" w:rsidRPr="00A94DD0" w:rsidRDefault="00D319AB" w:rsidP="003E7F34">
            <w:pPr>
              <w:widowControl w:val="0"/>
              <w:suppressAutoHyphens/>
              <w:autoSpaceDE w:val="0"/>
              <w:autoSpaceDN w:val="0"/>
              <w:adjustRightInd w:val="0"/>
              <w:spacing w:line="276" w:lineRule="auto"/>
              <w:ind w:firstLine="108"/>
              <w:jc w:val="center"/>
              <w:rPr>
                <w:b/>
                <w:spacing w:val="-1"/>
                <w:sz w:val="24"/>
                <w:szCs w:val="24"/>
              </w:rPr>
            </w:pPr>
            <w:r w:rsidRPr="00A94DD0">
              <w:rPr>
                <w:b/>
                <w:spacing w:val="-1"/>
                <w:sz w:val="24"/>
                <w:szCs w:val="24"/>
              </w:rPr>
              <w:t>№ п/п</w:t>
            </w:r>
          </w:p>
        </w:tc>
        <w:tc>
          <w:tcPr>
            <w:tcW w:w="7230" w:type="dxa"/>
            <w:shd w:val="clear" w:color="auto" w:fill="auto"/>
            <w:vAlign w:val="center"/>
          </w:tcPr>
          <w:p w:rsidR="00D319AB" w:rsidRPr="00A94DD0" w:rsidRDefault="00D319AB" w:rsidP="003E7F34">
            <w:pPr>
              <w:widowControl w:val="0"/>
              <w:suppressAutoHyphens/>
              <w:autoSpaceDE w:val="0"/>
              <w:autoSpaceDN w:val="0"/>
              <w:adjustRightInd w:val="0"/>
              <w:spacing w:line="276" w:lineRule="auto"/>
              <w:ind w:left="-108" w:firstLine="108"/>
              <w:jc w:val="center"/>
              <w:rPr>
                <w:b/>
                <w:bCs/>
                <w:position w:val="1"/>
                <w:sz w:val="24"/>
                <w:szCs w:val="24"/>
              </w:rPr>
            </w:pPr>
            <w:r w:rsidRPr="00A94DD0">
              <w:rPr>
                <w:b/>
                <w:bCs/>
                <w:position w:val="1"/>
                <w:sz w:val="24"/>
                <w:szCs w:val="24"/>
              </w:rPr>
              <w:t>Наименование</w:t>
            </w:r>
          </w:p>
        </w:tc>
        <w:tc>
          <w:tcPr>
            <w:tcW w:w="2126" w:type="dxa"/>
            <w:shd w:val="clear" w:color="auto" w:fill="auto"/>
            <w:vAlign w:val="center"/>
          </w:tcPr>
          <w:p w:rsidR="00D319AB" w:rsidRPr="00A94DD0" w:rsidRDefault="00D319AB" w:rsidP="003E7F34">
            <w:pPr>
              <w:widowControl w:val="0"/>
              <w:suppressAutoHyphens/>
              <w:autoSpaceDE w:val="0"/>
              <w:autoSpaceDN w:val="0"/>
              <w:adjustRightInd w:val="0"/>
              <w:spacing w:line="276" w:lineRule="auto"/>
              <w:ind w:left="-108" w:firstLine="108"/>
              <w:jc w:val="center"/>
              <w:rPr>
                <w:b/>
                <w:bCs/>
                <w:position w:val="1"/>
                <w:sz w:val="24"/>
                <w:szCs w:val="24"/>
              </w:rPr>
            </w:pPr>
            <w:r w:rsidRPr="00A94DD0">
              <w:rPr>
                <w:b/>
                <w:bCs/>
                <w:position w:val="1"/>
                <w:sz w:val="24"/>
                <w:szCs w:val="24"/>
              </w:rPr>
              <w:t>Количество</w:t>
            </w:r>
          </w:p>
        </w:tc>
      </w:tr>
      <w:tr w:rsidR="00D319AB" w:rsidRPr="00A94DD0" w:rsidTr="00D319AB">
        <w:tc>
          <w:tcPr>
            <w:tcW w:w="993" w:type="dxa"/>
            <w:shd w:val="clear" w:color="auto" w:fill="auto"/>
          </w:tcPr>
          <w:p w:rsidR="00D319AB" w:rsidRPr="00A94DD0" w:rsidRDefault="00D319AB" w:rsidP="00D319AB">
            <w:pPr>
              <w:widowControl w:val="0"/>
              <w:numPr>
                <w:ilvl w:val="0"/>
                <w:numId w:val="43"/>
              </w:numPr>
              <w:suppressAutoHyphens/>
              <w:autoSpaceDE w:val="0"/>
              <w:autoSpaceDN w:val="0"/>
              <w:adjustRightInd w:val="0"/>
              <w:spacing w:line="276" w:lineRule="auto"/>
              <w:ind w:left="34" w:right="317" w:firstLine="142"/>
              <w:jc w:val="center"/>
              <w:rPr>
                <w:spacing w:val="-1"/>
                <w:sz w:val="24"/>
                <w:szCs w:val="24"/>
              </w:rPr>
            </w:pPr>
          </w:p>
        </w:tc>
        <w:tc>
          <w:tcPr>
            <w:tcW w:w="7230" w:type="dxa"/>
            <w:shd w:val="clear" w:color="auto" w:fill="auto"/>
          </w:tcPr>
          <w:p w:rsidR="00D319AB" w:rsidRPr="00D319AB" w:rsidRDefault="00D319AB" w:rsidP="003E7F34">
            <w:pPr>
              <w:widowControl w:val="0"/>
              <w:suppressAutoHyphens/>
              <w:autoSpaceDE w:val="0"/>
              <w:autoSpaceDN w:val="0"/>
              <w:adjustRightInd w:val="0"/>
              <w:spacing w:line="276" w:lineRule="auto"/>
              <w:ind w:left="-108" w:firstLine="108"/>
              <w:rPr>
                <w:b/>
                <w:spacing w:val="1"/>
                <w:sz w:val="24"/>
                <w:szCs w:val="24"/>
              </w:rPr>
            </w:pPr>
            <w:r w:rsidRPr="00D319AB">
              <w:rPr>
                <w:b/>
                <w:sz w:val="24"/>
                <w:szCs w:val="24"/>
              </w:rPr>
              <w:t>Оргтехника, в том числе:</w:t>
            </w:r>
          </w:p>
        </w:tc>
        <w:tc>
          <w:tcPr>
            <w:tcW w:w="2126" w:type="dxa"/>
            <w:shd w:val="clear" w:color="auto" w:fill="auto"/>
            <w:vAlign w:val="center"/>
          </w:tcPr>
          <w:p w:rsidR="00D319AB" w:rsidRPr="00A94DD0" w:rsidRDefault="00D319AB" w:rsidP="003E7F34">
            <w:pPr>
              <w:widowControl w:val="0"/>
              <w:suppressAutoHyphens/>
              <w:autoSpaceDE w:val="0"/>
              <w:autoSpaceDN w:val="0"/>
              <w:adjustRightInd w:val="0"/>
              <w:spacing w:line="276" w:lineRule="auto"/>
              <w:ind w:left="-108" w:firstLine="108"/>
              <w:jc w:val="center"/>
              <w:rPr>
                <w:bCs/>
                <w:position w:val="1"/>
                <w:sz w:val="24"/>
                <w:szCs w:val="24"/>
              </w:rPr>
            </w:pPr>
            <w:r>
              <w:rPr>
                <w:bCs/>
                <w:position w:val="1"/>
                <w:sz w:val="24"/>
                <w:szCs w:val="24"/>
              </w:rPr>
              <w:t>1</w:t>
            </w:r>
            <w:r w:rsidRPr="00A94DD0">
              <w:rPr>
                <w:bCs/>
                <w:position w:val="1"/>
                <w:sz w:val="24"/>
                <w:szCs w:val="24"/>
              </w:rPr>
              <w:t xml:space="preserve"> </w:t>
            </w:r>
            <w:proofErr w:type="spellStart"/>
            <w:r w:rsidRPr="00A94DD0">
              <w:rPr>
                <w:bCs/>
                <w:position w:val="1"/>
                <w:sz w:val="24"/>
                <w:szCs w:val="24"/>
              </w:rPr>
              <w:t>компл</w:t>
            </w:r>
            <w:proofErr w:type="spellEnd"/>
            <w:r w:rsidRPr="00A94DD0">
              <w:rPr>
                <w:bCs/>
                <w:position w:val="1"/>
                <w:sz w:val="24"/>
                <w:szCs w:val="24"/>
              </w:rPr>
              <w:t>.</w:t>
            </w:r>
          </w:p>
        </w:tc>
      </w:tr>
      <w:tr w:rsidR="00D319AB" w:rsidRPr="00A94DD0" w:rsidTr="00D319AB">
        <w:tc>
          <w:tcPr>
            <w:tcW w:w="993" w:type="dxa"/>
            <w:shd w:val="clear" w:color="auto" w:fill="auto"/>
            <w:vAlign w:val="center"/>
          </w:tcPr>
          <w:p w:rsidR="00D319AB" w:rsidRPr="00A94DD0" w:rsidRDefault="00D319AB" w:rsidP="00D319AB">
            <w:pPr>
              <w:widowControl w:val="0"/>
              <w:numPr>
                <w:ilvl w:val="1"/>
                <w:numId w:val="43"/>
              </w:numPr>
              <w:tabs>
                <w:tab w:val="left" w:pos="360"/>
              </w:tabs>
              <w:suppressAutoHyphens/>
              <w:autoSpaceDE w:val="0"/>
              <w:autoSpaceDN w:val="0"/>
              <w:adjustRightInd w:val="0"/>
              <w:spacing w:line="276" w:lineRule="auto"/>
              <w:ind w:left="34" w:right="317" w:firstLine="142"/>
              <w:jc w:val="center"/>
              <w:rPr>
                <w:spacing w:val="-1"/>
                <w:sz w:val="24"/>
                <w:szCs w:val="24"/>
              </w:rPr>
            </w:pPr>
          </w:p>
        </w:tc>
        <w:tc>
          <w:tcPr>
            <w:tcW w:w="7230" w:type="dxa"/>
            <w:shd w:val="clear" w:color="auto" w:fill="auto"/>
          </w:tcPr>
          <w:p w:rsidR="00D319AB" w:rsidRPr="00A94DD0" w:rsidRDefault="00D319AB" w:rsidP="003E7F34">
            <w:pPr>
              <w:widowControl w:val="0"/>
              <w:suppressAutoHyphens/>
              <w:autoSpaceDE w:val="0"/>
              <w:autoSpaceDN w:val="0"/>
              <w:adjustRightInd w:val="0"/>
              <w:spacing w:line="276" w:lineRule="auto"/>
              <w:rPr>
                <w:sz w:val="24"/>
                <w:szCs w:val="24"/>
              </w:rPr>
            </w:pPr>
            <w:r w:rsidRPr="00D319AB">
              <w:rPr>
                <w:sz w:val="24"/>
                <w:szCs w:val="24"/>
              </w:rPr>
              <w:t>Компьютер с программным обеспечением</w:t>
            </w:r>
          </w:p>
        </w:tc>
        <w:tc>
          <w:tcPr>
            <w:tcW w:w="2126" w:type="dxa"/>
            <w:shd w:val="clear" w:color="auto" w:fill="auto"/>
            <w:vAlign w:val="center"/>
          </w:tcPr>
          <w:p w:rsidR="00D319AB" w:rsidRPr="00A94DD0" w:rsidRDefault="00D319AB" w:rsidP="003E7F34">
            <w:pPr>
              <w:widowControl w:val="0"/>
              <w:suppressAutoHyphens/>
              <w:autoSpaceDE w:val="0"/>
              <w:autoSpaceDN w:val="0"/>
              <w:adjustRightInd w:val="0"/>
              <w:spacing w:line="276" w:lineRule="auto"/>
              <w:ind w:left="-108" w:firstLine="108"/>
              <w:jc w:val="center"/>
              <w:rPr>
                <w:bCs/>
                <w:position w:val="1"/>
                <w:sz w:val="24"/>
                <w:szCs w:val="24"/>
              </w:rPr>
            </w:pPr>
            <w:r>
              <w:rPr>
                <w:bCs/>
                <w:position w:val="1"/>
                <w:sz w:val="24"/>
                <w:szCs w:val="24"/>
              </w:rPr>
              <w:t>2</w:t>
            </w:r>
            <w:r w:rsidRPr="00A94DD0">
              <w:rPr>
                <w:bCs/>
                <w:position w:val="1"/>
                <w:sz w:val="24"/>
                <w:szCs w:val="24"/>
              </w:rPr>
              <w:t>5 шт.</w:t>
            </w:r>
          </w:p>
        </w:tc>
      </w:tr>
      <w:tr w:rsidR="00D319AB" w:rsidRPr="00A94DD0" w:rsidTr="00D319AB">
        <w:tc>
          <w:tcPr>
            <w:tcW w:w="993" w:type="dxa"/>
            <w:shd w:val="clear" w:color="auto" w:fill="auto"/>
          </w:tcPr>
          <w:p w:rsidR="00D319AB" w:rsidRPr="00A94DD0" w:rsidRDefault="00D319AB" w:rsidP="00D319AB">
            <w:pPr>
              <w:widowControl w:val="0"/>
              <w:numPr>
                <w:ilvl w:val="1"/>
                <w:numId w:val="43"/>
              </w:numPr>
              <w:suppressAutoHyphens/>
              <w:autoSpaceDE w:val="0"/>
              <w:autoSpaceDN w:val="0"/>
              <w:adjustRightInd w:val="0"/>
              <w:spacing w:line="276" w:lineRule="auto"/>
              <w:ind w:left="34" w:right="317" w:firstLine="142"/>
              <w:jc w:val="center"/>
              <w:rPr>
                <w:spacing w:val="-1"/>
                <w:sz w:val="24"/>
                <w:szCs w:val="24"/>
              </w:rPr>
            </w:pPr>
          </w:p>
        </w:tc>
        <w:tc>
          <w:tcPr>
            <w:tcW w:w="7230" w:type="dxa"/>
            <w:shd w:val="clear" w:color="auto" w:fill="auto"/>
          </w:tcPr>
          <w:p w:rsidR="00D319AB" w:rsidRPr="00A94DD0" w:rsidRDefault="00D319AB" w:rsidP="003E7F34">
            <w:pPr>
              <w:widowControl w:val="0"/>
              <w:suppressAutoHyphens/>
              <w:autoSpaceDE w:val="0"/>
              <w:autoSpaceDN w:val="0"/>
              <w:adjustRightInd w:val="0"/>
              <w:spacing w:line="276" w:lineRule="auto"/>
              <w:ind w:left="-108" w:firstLine="108"/>
              <w:jc w:val="both"/>
              <w:rPr>
                <w:spacing w:val="-1"/>
                <w:sz w:val="24"/>
                <w:szCs w:val="24"/>
              </w:rPr>
            </w:pPr>
            <w:r w:rsidRPr="00D319AB">
              <w:rPr>
                <w:spacing w:val="-1"/>
                <w:sz w:val="24"/>
                <w:szCs w:val="24"/>
              </w:rPr>
              <w:t>Многофункциональное устройство (МФУ)</w:t>
            </w:r>
          </w:p>
        </w:tc>
        <w:tc>
          <w:tcPr>
            <w:tcW w:w="2126" w:type="dxa"/>
            <w:shd w:val="clear" w:color="auto" w:fill="auto"/>
            <w:vAlign w:val="center"/>
          </w:tcPr>
          <w:p w:rsidR="00D319AB" w:rsidRPr="00A94DD0" w:rsidRDefault="00D319AB" w:rsidP="00D319AB">
            <w:pPr>
              <w:widowControl w:val="0"/>
              <w:suppressAutoHyphens/>
              <w:autoSpaceDE w:val="0"/>
              <w:autoSpaceDN w:val="0"/>
              <w:adjustRightInd w:val="0"/>
              <w:spacing w:line="276" w:lineRule="auto"/>
              <w:ind w:left="-108" w:firstLine="108"/>
              <w:jc w:val="center"/>
              <w:rPr>
                <w:bCs/>
                <w:position w:val="1"/>
                <w:sz w:val="24"/>
                <w:szCs w:val="24"/>
              </w:rPr>
            </w:pPr>
            <w:r>
              <w:rPr>
                <w:bCs/>
                <w:position w:val="1"/>
                <w:sz w:val="24"/>
                <w:szCs w:val="24"/>
              </w:rPr>
              <w:t>4</w:t>
            </w:r>
            <w:r w:rsidRPr="00A94DD0">
              <w:rPr>
                <w:bCs/>
                <w:position w:val="1"/>
                <w:sz w:val="24"/>
                <w:szCs w:val="24"/>
              </w:rPr>
              <w:t xml:space="preserve"> </w:t>
            </w:r>
            <w:r>
              <w:rPr>
                <w:bCs/>
                <w:position w:val="1"/>
                <w:sz w:val="24"/>
                <w:szCs w:val="24"/>
              </w:rPr>
              <w:t>шт</w:t>
            </w:r>
            <w:r w:rsidRPr="00A94DD0">
              <w:rPr>
                <w:bCs/>
                <w:position w:val="1"/>
                <w:sz w:val="24"/>
                <w:szCs w:val="24"/>
              </w:rPr>
              <w:t>.</w:t>
            </w:r>
          </w:p>
        </w:tc>
      </w:tr>
      <w:tr w:rsidR="00D319AB" w:rsidRPr="00A94DD0" w:rsidTr="00D319AB">
        <w:tc>
          <w:tcPr>
            <w:tcW w:w="993" w:type="dxa"/>
            <w:shd w:val="clear" w:color="auto" w:fill="auto"/>
          </w:tcPr>
          <w:p w:rsidR="00D319AB" w:rsidRPr="00A94DD0" w:rsidRDefault="00D319AB" w:rsidP="00D319AB">
            <w:pPr>
              <w:widowControl w:val="0"/>
              <w:numPr>
                <w:ilvl w:val="1"/>
                <w:numId w:val="43"/>
              </w:numPr>
              <w:suppressAutoHyphens/>
              <w:autoSpaceDE w:val="0"/>
              <w:autoSpaceDN w:val="0"/>
              <w:adjustRightInd w:val="0"/>
              <w:spacing w:line="276" w:lineRule="auto"/>
              <w:ind w:left="34" w:right="317" w:firstLine="142"/>
              <w:jc w:val="center"/>
              <w:rPr>
                <w:spacing w:val="-1"/>
                <w:sz w:val="24"/>
                <w:szCs w:val="24"/>
              </w:rPr>
            </w:pPr>
          </w:p>
        </w:tc>
        <w:tc>
          <w:tcPr>
            <w:tcW w:w="7230" w:type="dxa"/>
            <w:shd w:val="clear" w:color="auto" w:fill="auto"/>
          </w:tcPr>
          <w:p w:rsidR="00D319AB" w:rsidRPr="00A94DD0" w:rsidRDefault="00D319AB" w:rsidP="00D319AB">
            <w:pPr>
              <w:widowControl w:val="0"/>
              <w:suppressAutoHyphens/>
              <w:autoSpaceDE w:val="0"/>
              <w:autoSpaceDN w:val="0"/>
              <w:adjustRightInd w:val="0"/>
              <w:spacing w:line="276" w:lineRule="auto"/>
              <w:ind w:left="-108" w:firstLine="108"/>
              <w:rPr>
                <w:sz w:val="24"/>
                <w:szCs w:val="24"/>
              </w:rPr>
            </w:pPr>
            <w:r w:rsidRPr="00D319AB">
              <w:rPr>
                <w:sz w:val="24"/>
                <w:szCs w:val="24"/>
              </w:rPr>
              <w:t xml:space="preserve">Картридж дополнительный к МФУ  </w:t>
            </w:r>
          </w:p>
        </w:tc>
        <w:tc>
          <w:tcPr>
            <w:tcW w:w="2126" w:type="dxa"/>
            <w:shd w:val="clear" w:color="auto" w:fill="auto"/>
            <w:vAlign w:val="center"/>
          </w:tcPr>
          <w:p w:rsidR="00D319AB" w:rsidRPr="00A94DD0" w:rsidRDefault="00D319AB" w:rsidP="003E7F34">
            <w:pPr>
              <w:widowControl w:val="0"/>
              <w:suppressAutoHyphens/>
              <w:autoSpaceDE w:val="0"/>
              <w:autoSpaceDN w:val="0"/>
              <w:adjustRightInd w:val="0"/>
              <w:spacing w:line="276" w:lineRule="auto"/>
              <w:ind w:left="-108" w:firstLine="108"/>
              <w:jc w:val="center"/>
              <w:rPr>
                <w:bCs/>
                <w:position w:val="1"/>
                <w:sz w:val="24"/>
                <w:szCs w:val="24"/>
              </w:rPr>
            </w:pPr>
            <w:r>
              <w:rPr>
                <w:bCs/>
                <w:position w:val="1"/>
                <w:sz w:val="24"/>
                <w:szCs w:val="24"/>
              </w:rPr>
              <w:t>4</w:t>
            </w:r>
            <w:r w:rsidRPr="00A94DD0">
              <w:rPr>
                <w:bCs/>
                <w:position w:val="1"/>
                <w:sz w:val="24"/>
                <w:szCs w:val="24"/>
              </w:rPr>
              <w:t xml:space="preserve"> </w:t>
            </w:r>
            <w:r>
              <w:rPr>
                <w:bCs/>
                <w:position w:val="1"/>
                <w:sz w:val="24"/>
                <w:szCs w:val="24"/>
              </w:rPr>
              <w:t>шт</w:t>
            </w:r>
            <w:r w:rsidRPr="00A94DD0">
              <w:rPr>
                <w:bCs/>
                <w:position w:val="1"/>
                <w:sz w:val="24"/>
                <w:szCs w:val="24"/>
              </w:rPr>
              <w:t>.</w:t>
            </w:r>
          </w:p>
        </w:tc>
      </w:tr>
    </w:tbl>
    <w:p w:rsidR="002F5A05" w:rsidRDefault="002F5A05" w:rsidP="00491B5F">
      <w:pPr>
        <w:jc w:val="center"/>
        <w:rPr>
          <w:b/>
          <w:sz w:val="24"/>
          <w:szCs w:val="24"/>
          <w:u w:val="single"/>
        </w:rPr>
      </w:pPr>
    </w:p>
    <w:p w:rsidR="002F5A05" w:rsidRDefault="002F5A05" w:rsidP="00491B5F">
      <w:pPr>
        <w:jc w:val="center"/>
        <w:rPr>
          <w:b/>
          <w:sz w:val="24"/>
          <w:szCs w:val="24"/>
          <w:u w:val="single"/>
        </w:rPr>
      </w:pPr>
    </w:p>
    <w:p w:rsidR="002F5A05" w:rsidRDefault="002F5A05" w:rsidP="00491B5F">
      <w:pPr>
        <w:jc w:val="center"/>
        <w:rPr>
          <w:b/>
          <w:sz w:val="24"/>
          <w:szCs w:val="24"/>
          <w:u w:val="single"/>
        </w:rPr>
      </w:pPr>
    </w:p>
    <w:p w:rsidR="002F5A05" w:rsidRDefault="002F5A05" w:rsidP="00491B5F">
      <w:pPr>
        <w:jc w:val="center"/>
        <w:rPr>
          <w:b/>
          <w:sz w:val="24"/>
          <w:szCs w:val="24"/>
          <w:u w:val="single"/>
        </w:rPr>
      </w:pPr>
    </w:p>
    <w:p w:rsidR="00496BE8" w:rsidRDefault="008B3D69" w:rsidP="008B3D69">
      <w:pPr>
        <w:tabs>
          <w:tab w:val="left" w:pos="3750"/>
        </w:tabs>
        <w:rPr>
          <w:lang w:eastAsia="en-US"/>
        </w:rPr>
      </w:pPr>
      <w:r>
        <w:rPr>
          <w:lang w:eastAsia="en-US"/>
        </w:rPr>
        <w:tab/>
      </w:r>
    </w:p>
    <w:p w:rsidR="00496BE8" w:rsidRPr="00496BE8" w:rsidRDefault="00496BE8" w:rsidP="00DE27A2">
      <w:pPr>
        <w:rPr>
          <w:b/>
          <w:color w:val="FF0000"/>
          <w:sz w:val="24"/>
          <w:szCs w:val="24"/>
          <w:lang w:eastAsia="en-US"/>
        </w:rPr>
      </w:pPr>
      <w:r w:rsidRPr="00496BE8">
        <w:rPr>
          <w:rFonts w:eastAsia="Calibri"/>
          <w:b/>
          <w:color w:val="FF0000"/>
          <w:sz w:val="24"/>
          <w:szCs w:val="24"/>
        </w:rPr>
        <w:t xml:space="preserve"> </w:t>
      </w:r>
    </w:p>
    <w:p w:rsidR="00496BE8" w:rsidRDefault="00496BE8" w:rsidP="00496BE8">
      <w:pPr>
        <w:rPr>
          <w:lang w:eastAsia="en-US"/>
        </w:rPr>
      </w:pPr>
      <w:bookmarkStart w:id="0" w:name="_GoBack"/>
      <w:bookmarkEnd w:id="0"/>
    </w:p>
    <w:sectPr w:rsidR="00496BE8" w:rsidSect="004F32D7">
      <w:pgSz w:w="11909" w:h="16834" w:code="9"/>
      <w:pgMar w:top="1135" w:right="427" w:bottom="709" w:left="1276" w:header="426" w:footer="4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84C" w:rsidRDefault="0096184C">
      <w:r>
        <w:separator/>
      </w:r>
    </w:p>
  </w:endnote>
  <w:endnote w:type="continuationSeparator" w:id="0">
    <w:p w:rsidR="0096184C" w:rsidRDefault="0096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Pragma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ISOCPEUR">
    <w:charset w:val="CC"/>
    <w:family w:val="swiss"/>
    <w:pitch w:val="variable"/>
    <w:sig w:usb0="00000287" w:usb1="00000000" w:usb2="00000000" w:usb3="00000000" w:csb0="0000009F" w:csb1="00000000"/>
  </w:font>
  <w:font w:name="GOST">
    <w:altName w:val="Corbel"/>
    <w:charset w:val="00"/>
    <w:family w:val="swiss"/>
    <w:pitch w:val="variable"/>
    <w:sig w:usb0="00000203" w:usb1="00000000" w:usb2="00000000" w:usb3="00000000" w:csb0="00000005" w:csb1="00000000"/>
  </w:font>
  <w:font w:name="GOST type A">
    <w:charset w:val="CC"/>
    <w:family w:val="swiss"/>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IXZTO+Helvetica-Narrow">
    <w:altName w:val="Arial"/>
    <w:panose1 w:val="00000000000000000000"/>
    <w:charset w:val="00"/>
    <w:family w:val="swiss"/>
    <w:notTrueType/>
    <w:pitch w:val="default"/>
    <w:sig w:usb0="00000003" w:usb1="00000000" w:usb2="00000000" w:usb3="00000000" w:csb0="00000001" w:csb1="00000000"/>
  </w:font>
  <w:font w:name="SJTMJI+Helvetica-Narrow-Bold">
    <w:altName w:val="Arial"/>
    <w:panose1 w:val="00000000000000000000"/>
    <w:charset w:val="00"/>
    <w:family w:val="swiss"/>
    <w:notTrueType/>
    <w:pitch w:val="default"/>
    <w:sig w:usb0="00000003" w:usb1="00000000" w:usb2="00000000" w:usb3="00000000" w:csb0="00000001" w:csb1="00000000"/>
  </w:font>
  <w:font w:name="Helios">
    <w:altName w:val="Times New Roman"/>
    <w:panose1 w:val="00000000000000000000"/>
    <w:charset w:val="00"/>
    <w:family w:val="roman"/>
    <w:notTrueType/>
    <w:pitch w:val="default"/>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AvantGardeGothicC">
    <w:altName w:val="Courier New"/>
    <w:panose1 w:val="00000000000000000000"/>
    <w:charset w:val="CC"/>
    <w:family w:val="decorative"/>
    <w:notTrueType/>
    <w:pitch w:val="default"/>
    <w:sig w:usb0="00000201" w:usb1="00000000" w:usb2="00000000" w:usb3="00000000" w:csb0="00000004" w:csb1="00000000"/>
  </w:font>
  <w:font w:name="FranklinDemi">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84C" w:rsidRDefault="0096184C">
      <w:r>
        <w:separator/>
      </w:r>
    </w:p>
  </w:footnote>
  <w:footnote w:type="continuationSeparator" w:id="0">
    <w:p w:rsidR="0096184C" w:rsidRDefault="00961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BAFA8568"/>
    <w:lvl w:ilvl="0">
      <w:start w:val="1"/>
      <w:numFmt w:val="bullet"/>
      <w:pStyle w:val="Angeb-Text"/>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92B815F8"/>
    <w:lvl w:ilvl="0">
      <w:start w:val="1"/>
      <w:numFmt w:val="decimal"/>
      <w:pStyle w:val="a"/>
      <w:lvlText w:val="%1."/>
      <w:lvlJc w:val="left"/>
      <w:pPr>
        <w:tabs>
          <w:tab w:val="num" w:pos="360"/>
        </w:tabs>
        <w:ind w:left="360" w:hanging="360"/>
      </w:pPr>
    </w:lvl>
  </w:abstractNum>
  <w:abstractNum w:abstractNumId="8">
    <w:nsid w:val="FFFFFFFE"/>
    <w:multiLevelType w:val="singleLevel"/>
    <w:tmpl w:val="FFFFFFFF"/>
    <w:lvl w:ilvl="0">
      <w:numFmt w:val="decimal"/>
      <w:pStyle w:val="30"/>
      <w:lvlText w:val="*"/>
      <w:lvlJc w:val="left"/>
    </w:lvl>
  </w:abstractNum>
  <w:abstractNum w:abstractNumId="9">
    <w:nsid w:val="00000002"/>
    <w:multiLevelType w:val="multilevel"/>
    <w:tmpl w:val="00000002"/>
    <w:name w:val="WWNum3"/>
    <w:lvl w:ilvl="0">
      <w:start w:val="1"/>
      <w:numFmt w:val="bullet"/>
      <w:lvlText w:val=""/>
      <w:lvlJc w:val="left"/>
      <w:pPr>
        <w:tabs>
          <w:tab w:val="num" w:pos="1428"/>
        </w:tabs>
        <w:ind w:left="1428" w:hanging="360"/>
      </w:pPr>
      <w:rPr>
        <w:rFonts w:ascii="Symbol" w:hAnsi="Symbol" w:cs="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color w:val="000000"/>
        <w:sz w:val="26"/>
        <w:szCs w:val="26"/>
      </w:rPr>
    </w:lvl>
  </w:abstractNum>
  <w:abstractNum w:abstractNumId="11">
    <w:nsid w:val="00000009"/>
    <w:multiLevelType w:val="multilevel"/>
    <w:tmpl w:val="00000009"/>
    <w:name w:val="WWNum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2">
    <w:nsid w:val="00000404"/>
    <w:multiLevelType w:val="multilevel"/>
    <w:tmpl w:val="00000887"/>
    <w:lvl w:ilvl="0">
      <w:start w:val="1"/>
      <w:numFmt w:val="decimal"/>
      <w:lvlText w:val="%1."/>
      <w:lvlJc w:val="left"/>
      <w:pPr>
        <w:ind w:left="112" w:hanging="828"/>
      </w:pPr>
      <w:rPr>
        <w:rFonts w:ascii="Times New Roman" w:hAnsi="Times New Roman" w:cs="Times New Roman"/>
        <w:b w:val="0"/>
        <w:bCs w:val="0"/>
        <w:spacing w:val="1"/>
        <w:sz w:val="28"/>
        <w:szCs w:val="28"/>
      </w:rPr>
    </w:lvl>
    <w:lvl w:ilvl="1">
      <w:numFmt w:val="bullet"/>
      <w:lvlText w:val=""/>
      <w:lvlJc w:val="left"/>
      <w:pPr>
        <w:ind w:left="112" w:hanging="329"/>
      </w:pPr>
      <w:rPr>
        <w:rFonts w:ascii="Symbol" w:hAnsi="Symbol"/>
        <w:b w:val="0"/>
        <w:sz w:val="28"/>
      </w:rPr>
    </w:lvl>
    <w:lvl w:ilvl="2">
      <w:numFmt w:val="bullet"/>
      <w:lvlText w:val="•"/>
      <w:lvlJc w:val="left"/>
      <w:pPr>
        <w:ind w:left="2151" w:hanging="329"/>
      </w:pPr>
    </w:lvl>
    <w:lvl w:ilvl="3">
      <w:numFmt w:val="bullet"/>
      <w:lvlText w:val="•"/>
      <w:lvlJc w:val="left"/>
      <w:pPr>
        <w:ind w:left="3170" w:hanging="329"/>
      </w:pPr>
    </w:lvl>
    <w:lvl w:ilvl="4">
      <w:numFmt w:val="bullet"/>
      <w:lvlText w:val="•"/>
      <w:lvlJc w:val="left"/>
      <w:pPr>
        <w:ind w:left="4190" w:hanging="329"/>
      </w:pPr>
    </w:lvl>
    <w:lvl w:ilvl="5">
      <w:numFmt w:val="bullet"/>
      <w:lvlText w:val="•"/>
      <w:lvlJc w:val="left"/>
      <w:pPr>
        <w:ind w:left="5209" w:hanging="329"/>
      </w:pPr>
    </w:lvl>
    <w:lvl w:ilvl="6">
      <w:numFmt w:val="bullet"/>
      <w:lvlText w:val="•"/>
      <w:lvlJc w:val="left"/>
      <w:pPr>
        <w:ind w:left="6228" w:hanging="329"/>
      </w:pPr>
    </w:lvl>
    <w:lvl w:ilvl="7">
      <w:numFmt w:val="bullet"/>
      <w:lvlText w:val="•"/>
      <w:lvlJc w:val="left"/>
      <w:pPr>
        <w:ind w:left="7248" w:hanging="329"/>
      </w:pPr>
    </w:lvl>
    <w:lvl w:ilvl="8">
      <w:numFmt w:val="bullet"/>
      <w:lvlText w:val="•"/>
      <w:lvlJc w:val="left"/>
      <w:pPr>
        <w:ind w:left="8267" w:hanging="329"/>
      </w:pPr>
    </w:lvl>
  </w:abstractNum>
  <w:abstractNum w:abstractNumId="13">
    <w:nsid w:val="008C32C4"/>
    <w:multiLevelType w:val="multilevel"/>
    <w:tmpl w:val="0419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08E7984"/>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3521293"/>
    <w:multiLevelType w:val="hybridMultilevel"/>
    <w:tmpl w:val="87DEF046"/>
    <w:lvl w:ilvl="0" w:tplc="FFFFFFFF">
      <w:start w:val="1"/>
      <w:numFmt w:val="decimal"/>
      <w:pStyle w:val="a0"/>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04501A9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7C24FE5"/>
    <w:multiLevelType w:val="hybridMultilevel"/>
    <w:tmpl w:val="746829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0D6478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FB55065"/>
    <w:multiLevelType w:val="hybridMultilevel"/>
    <w:tmpl w:val="59F45714"/>
    <w:lvl w:ilvl="0" w:tplc="0419000F">
      <w:start w:val="1"/>
      <w:numFmt w:val="decimal"/>
      <w:pStyle w:val="41"/>
      <w:lvlText w:val="%1."/>
      <w:lvlJc w:val="left"/>
      <w:pPr>
        <w:tabs>
          <w:tab w:val="num" w:pos="5100"/>
        </w:tabs>
        <w:ind w:left="5100" w:hanging="900"/>
      </w:pPr>
      <w:rPr>
        <w:rFonts w:hint="default"/>
      </w:rPr>
    </w:lvl>
    <w:lvl w:ilvl="1" w:tplc="04190019">
      <w:numFmt w:val="none"/>
      <w:lvlText w:val=""/>
      <w:lvlJc w:val="left"/>
      <w:pPr>
        <w:tabs>
          <w:tab w:val="num" w:pos="4160"/>
        </w:tabs>
      </w:pPr>
    </w:lvl>
    <w:lvl w:ilvl="2" w:tplc="0419001B">
      <w:numFmt w:val="none"/>
      <w:lvlText w:val=""/>
      <w:lvlJc w:val="left"/>
      <w:pPr>
        <w:tabs>
          <w:tab w:val="num" w:pos="4160"/>
        </w:tabs>
      </w:pPr>
    </w:lvl>
    <w:lvl w:ilvl="3" w:tplc="0419000F">
      <w:numFmt w:val="none"/>
      <w:lvlText w:val=""/>
      <w:lvlJc w:val="left"/>
      <w:pPr>
        <w:tabs>
          <w:tab w:val="num" w:pos="4160"/>
        </w:tabs>
      </w:pPr>
    </w:lvl>
    <w:lvl w:ilvl="4" w:tplc="04190019">
      <w:numFmt w:val="none"/>
      <w:lvlText w:val=""/>
      <w:lvlJc w:val="left"/>
      <w:pPr>
        <w:tabs>
          <w:tab w:val="num" w:pos="4160"/>
        </w:tabs>
      </w:pPr>
    </w:lvl>
    <w:lvl w:ilvl="5" w:tplc="0419001B">
      <w:numFmt w:val="none"/>
      <w:lvlText w:val=""/>
      <w:lvlJc w:val="left"/>
      <w:pPr>
        <w:tabs>
          <w:tab w:val="num" w:pos="4160"/>
        </w:tabs>
      </w:pPr>
    </w:lvl>
    <w:lvl w:ilvl="6" w:tplc="0419000F">
      <w:numFmt w:val="none"/>
      <w:lvlText w:val=""/>
      <w:lvlJc w:val="left"/>
      <w:pPr>
        <w:tabs>
          <w:tab w:val="num" w:pos="4160"/>
        </w:tabs>
      </w:pPr>
    </w:lvl>
    <w:lvl w:ilvl="7" w:tplc="04190019">
      <w:numFmt w:val="none"/>
      <w:lvlText w:val=""/>
      <w:lvlJc w:val="left"/>
      <w:pPr>
        <w:tabs>
          <w:tab w:val="num" w:pos="4160"/>
        </w:tabs>
      </w:pPr>
    </w:lvl>
    <w:lvl w:ilvl="8" w:tplc="0419001B">
      <w:numFmt w:val="none"/>
      <w:lvlText w:val=""/>
      <w:lvlJc w:val="left"/>
      <w:pPr>
        <w:tabs>
          <w:tab w:val="num" w:pos="4160"/>
        </w:tabs>
      </w:pPr>
    </w:lvl>
  </w:abstractNum>
  <w:abstractNum w:abstractNumId="20">
    <w:nsid w:val="107C2203"/>
    <w:multiLevelType w:val="hybridMultilevel"/>
    <w:tmpl w:val="E638A740"/>
    <w:lvl w:ilvl="0" w:tplc="CA6064C0">
      <w:start w:val="1"/>
      <w:numFmt w:val="bullet"/>
      <w:pStyle w:val="a1"/>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114F452E"/>
    <w:multiLevelType w:val="multilevel"/>
    <w:tmpl w:val="8A16EA92"/>
    <w:lvl w:ilvl="0">
      <w:start w:val="1"/>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5F75B63"/>
    <w:multiLevelType w:val="multilevel"/>
    <w:tmpl w:val="0419001F"/>
    <w:lvl w:ilvl="0">
      <w:start w:val="1"/>
      <w:numFmt w:val="decimal"/>
      <w:lvlText w:val="%1."/>
      <w:lvlJc w:val="left"/>
      <w:pPr>
        <w:ind w:left="360" w:hanging="360"/>
      </w:pPr>
      <w:rPr>
        <w:b w:val="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76F1F6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AF31B85"/>
    <w:multiLevelType w:val="multilevel"/>
    <w:tmpl w:val="3858F87C"/>
    <w:lvl w:ilvl="0">
      <w:start w:val="1"/>
      <w:numFmt w:val="decimal"/>
      <w:lvlText w:val="%1."/>
      <w:lvlJc w:val="left"/>
      <w:pPr>
        <w:ind w:left="360" w:hanging="360"/>
      </w:pPr>
      <w:rPr>
        <w:rFonts w:hint="default"/>
        <w:sz w:val="22"/>
        <w:szCs w:val="22"/>
      </w:rPr>
    </w:lvl>
    <w:lvl w:ilvl="1">
      <w:start w:val="1"/>
      <w:numFmt w:val="decimal"/>
      <w:pStyle w:val="20"/>
      <w:lvlText w:val="%1.%2."/>
      <w:lvlJc w:val="left"/>
      <w:pPr>
        <w:ind w:left="1850" w:hanging="432"/>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7.%3"/>
      <w:lvlJc w:val="left"/>
      <w:pPr>
        <w:ind w:left="1497"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0.8.%4."/>
      <w:lvlJc w:val="left"/>
      <w:pPr>
        <w:ind w:left="3201" w:hanging="648"/>
      </w:pPr>
      <w:rPr>
        <w:rFonts w:hint="default"/>
        <w:b w:val="0"/>
        <w:bCs w:val="0"/>
        <w:i w:val="0"/>
        <w:iCs w:val="0"/>
        <w:caps w:val="0"/>
        <w:smallCaps w:val="0"/>
        <w:strike w:val="0"/>
        <w:dstrike w:val="0"/>
        <w:noProof w:val="0"/>
        <w:vanish w:val="0"/>
        <w:color w:val="auto"/>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E7E04D5"/>
    <w:multiLevelType w:val="singleLevel"/>
    <w:tmpl w:val="D34A6FD8"/>
    <w:lvl w:ilvl="0">
      <w:start w:val="1"/>
      <w:numFmt w:val="decimal"/>
      <w:pStyle w:val="a2"/>
      <w:lvlText w:val="%1."/>
      <w:lvlJc w:val="left"/>
      <w:pPr>
        <w:tabs>
          <w:tab w:val="num" w:pos="360"/>
        </w:tabs>
        <w:ind w:left="360" w:hanging="360"/>
      </w:pPr>
    </w:lvl>
  </w:abstractNum>
  <w:abstractNum w:abstractNumId="26">
    <w:nsid w:val="1F861914"/>
    <w:multiLevelType w:val="multilevel"/>
    <w:tmpl w:val="E820A60E"/>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35F217B"/>
    <w:multiLevelType w:val="multilevel"/>
    <w:tmpl w:val="D76A7B0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15"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8E1722E"/>
    <w:multiLevelType w:val="hybridMultilevel"/>
    <w:tmpl w:val="D3E0D5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2BB048E6"/>
    <w:multiLevelType w:val="multilevel"/>
    <w:tmpl w:val="E2EE4A7E"/>
    <w:lvl w:ilvl="0">
      <w:start w:val="1"/>
      <w:numFmt w:val="bullet"/>
      <w:pStyle w:val="21"/>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0071EC5"/>
    <w:multiLevelType w:val="multilevel"/>
    <w:tmpl w:val="3628FDF4"/>
    <w:styleLink w:val="WW8Num52"/>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4701285B"/>
    <w:multiLevelType w:val="multilevel"/>
    <w:tmpl w:val="A7F87B9A"/>
    <w:lvl w:ilvl="0">
      <w:start w:val="1"/>
      <w:numFmt w:val="decimal"/>
      <w:pStyle w:val="a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895350E"/>
    <w:multiLevelType w:val="hybridMultilevel"/>
    <w:tmpl w:val="77A69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01863CF"/>
    <w:multiLevelType w:val="multilevel"/>
    <w:tmpl w:val="AB36AB88"/>
    <w:lvl w:ilvl="0">
      <w:start w:val="1"/>
      <w:numFmt w:val="bullet"/>
      <w:pStyle w:val="210"/>
      <w:lvlText w:val=""/>
      <w:lvlJc w:val="left"/>
      <w:pPr>
        <w:tabs>
          <w:tab w:val="num" w:pos="720"/>
        </w:tabs>
        <w:ind w:left="720" w:hanging="360"/>
      </w:pPr>
      <w:rPr>
        <w:rFonts w:ascii="Symbol" w:hAnsi="Symbol" w:hint="default"/>
      </w:rPr>
    </w:lvl>
    <w:lvl w:ilvl="1">
      <w:start w:val="1"/>
      <w:numFmt w:val="bullet"/>
      <w:pStyle w:val="22"/>
      <w:lvlText w:val="o"/>
      <w:lvlJc w:val="left"/>
      <w:pPr>
        <w:tabs>
          <w:tab w:val="num" w:pos="6300"/>
        </w:tabs>
        <w:ind w:left="6300" w:hanging="360"/>
      </w:pPr>
      <w:rPr>
        <w:rFonts w:ascii="Courier New" w:hAnsi="Courier New" w:cs="Courier New" w:hint="default"/>
      </w:rPr>
    </w:lvl>
    <w:lvl w:ilvl="2">
      <w:start w:val="1"/>
      <w:numFmt w:val="bullet"/>
      <w:pStyle w:val="31"/>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59BB2E34"/>
    <w:multiLevelType w:val="multilevel"/>
    <w:tmpl w:val="D9A8B12E"/>
    <w:lvl w:ilvl="0">
      <w:start w:val="1"/>
      <w:numFmt w:val="decimal"/>
      <w:pStyle w:val="1"/>
      <w:suff w:val="space"/>
      <w:lvlText w:val="%1."/>
      <w:lvlJc w:val="left"/>
      <w:pPr>
        <w:ind w:left="0" w:firstLine="567"/>
      </w:pPr>
      <w:rPr>
        <w:rFonts w:hint="default"/>
      </w:rPr>
    </w:lvl>
    <w:lvl w:ilvl="1">
      <w:start w:val="1"/>
      <w:numFmt w:val="decimal"/>
      <w:pStyle w:val="11"/>
      <w:suff w:val="space"/>
      <w:lvlText w:val="%1.%2."/>
      <w:lvlJc w:val="left"/>
      <w:pPr>
        <w:ind w:left="792" w:hanging="225"/>
      </w:pPr>
      <w:rPr>
        <w:rFonts w:hint="default"/>
      </w:rPr>
    </w:lvl>
    <w:lvl w:ilvl="2">
      <w:start w:val="1"/>
      <w:numFmt w:val="decimal"/>
      <w:pStyle w:val="a4"/>
      <w:suff w:val="space"/>
      <w:lvlText w:val="%1.%2.%3."/>
      <w:lvlJc w:val="left"/>
      <w:pPr>
        <w:ind w:left="0" w:firstLine="567"/>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nsid w:val="60BA1612"/>
    <w:multiLevelType w:val="hybridMultilevel"/>
    <w:tmpl w:val="57188FD6"/>
    <w:lvl w:ilvl="0" w:tplc="FFFFFFFF">
      <w:start w:val="1"/>
      <w:numFmt w:val="russianLower"/>
      <w:pStyle w:val="heading2"/>
      <w:lvlText w:val="%1)"/>
      <w:lvlJc w:val="left"/>
      <w:pPr>
        <w:tabs>
          <w:tab w:val="num" w:pos="1420"/>
        </w:tabs>
        <w:ind w:left="1420" w:hanging="360"/>
      </w:pPr>
      <w:rPr>
        <w:rFonts w:hint="default"/>
      </w:rPr>
    </w:lvl>
    <w:lvl w:ilvl="1" w:tplc="FFFFFFFF">
      <w:start w:val="1"/>
      <w:numFmt w:val="bullet"/>
      <w:lvlText w:val=""/>
      <w:lvlJc w:val="left"/>
      <w:pPr>
        <w:tabs>
          <w:tab w:val="num" w:pos="2140"/>
        </w:tabs>
        <w:ind w:left="2140" w:hanging="360"/>
      </w:pPr>
      <w:rPr>
        <w:rFonts w:ascii="Symbol" w:hAnsi="Symbol" w:hint="default"/>
      </w:rPr>
    </w:lvl>
    <w:lvl w:ilvl="2" w:tplc="FFFFFFFF" w:tentative="1">
      <w:start w:val="1"/>
      <w:numFmt w:val="lowerRoman"/>
      <w:lvlText w:val="%3."/>
      <w:lvlJc w:val="right"/>
      <w:pPr>
        <w:tabs>
          <w:tab w:val="num" w:pos="2860"/>
        </w:tabs>
        <w:ind w:left="2860" w:hanging="180"/>
      </w:pPr>
    </w:lvl>
    <w:lvl w:ilvl="3" w:tplc="FFFFFFFF" w:tentative="1">
      <w:start w:val="1"/>
      <w:numFmt w:val="decimal"/>
      <w:lvlText w:val="%4."/>
      <w:lvlJc w:val="left"/>
      <w:pPr>
        <w:tabs>
          <w:tab w:val="num" w:pos="3580"/>
        </w:tabs>
        <w:ind w:left="3580" w:hanging="360"/>
      </w:pPr>
    </w:lvl>
    <w:lvl w:ilvl="4" w:tplc="FFFFFFFF" w:tentative="1">
      <w:start w:val="1"/>
      <w:numFmt w:val="lowerLetter"/>
      <w:lvlText w:val="%5."/>
      <w:lvlJc w:val="left"/>
      <w:pPr>
        <w:tabs>
          <w:tab w:val="num" w:pos="4300"/>
        </w:tabs>
        <w:ind w:left="4300" w:hanging="360"/>
      </w:pPr>
    </w:lvl>
    <w:lvl w:ilvl="5" w:tplc="FFFFFFFF" w:tentative="1">
      <w:start w:val="1"/>
      <w:numFmt w:val="lowerRoman"/>
      <w:lvlText w:val="%6."/>
      <w:lvlJc w:val="right"/>
      <w:pPr>
        <w:tabs>
          <w:tab w:val="num" w:pos="5020"/>
        </w:tabs>
        <w:ind w:left="5020" w:hanging="180"/>
      </w:pPr>
    </w:lvl>
    <w:lvl w:ilvl="6" w:tplc="FFFFFFFF" w:tentative="1">
      <w:start w:val="1"/>
      <w:numFmt w:val="decimal"/>
      <w:lvlText w:val="%7."/>
      <w:lvlJc w:val="left"/>
      <w:pPr>
        <w:tabs>
          <w:tab w:val="num" w:pos="5740"/>
        </w:tabs>
        <w:ind w:left="5740" w:hanging="360"/>
      </w:pPr>
    </w:lvl>
    <w:lvl w:ilvl="7" w:tplc="FFFFFFFF" w:tentative="1">
      <w:start w:val="1"/>
      <w:numFmt w:val="lowerLetter"/>
      <w:lvlText w:val="%8."/>
      <w:lvlJc w:val="left"/>
      <w:pPr>
        <w:tabs>
          <w:tab w:val="num" w:pos="6460"/>
        </w:tabs>
        <w:ind w:left="6460" w:hanging="360"/>
      </w:pPr>
    </w:lvl>
    <w:lvl w:ilvl="8" w:tplc="FFFFFFFF" w:tentative="1">
      <w:start w:val="1"/>
      <w:numFmt w:val="lowerRoman"/>
      <w:lvlText w:val="%9."/>
      <w:lvlJc w:val="right"/>
      <w:pPr>
        <w:tabs>
          <w:tab w:val="num" w:pos="7180"/>
        </w:tabs>
        <w:ind w:left="7180" w:hanging="180"/>
      </w:pPr>
    </w:lvl>
  </w:abstractNum>
  <w:abstractNum w:abstractNumId="36">
    <w:nsid w:val="658B55A9"/>
    <w:multiLevelType w:val="multilevel"/>
    <w:tmpl w:val="DFB6C5E4"/>
    <w:lvl w:ilvl="0">
      <w:start w:val="1"/>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7DB10A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8B11AD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972119E"/>
    <w:multiLevelType w:val="hybridMultilevel"/>
    <w:tmpl w:val="DE96C774"/>
    <w:lvl w:ilvl="0" w:tplc="8F3A0FDA">
      <w:start w:val="1"/>
      <w:numFmt w:val="decimal"/>
      <w:lvlText w:val="%1."/>
      <w:lvlJc w:val="center"/>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0">
    <w:nsid w:val="6D495610"/>
    <w:multiLevelType w:val="hybridMultilevel"/>
    <w:tmpl w:val="D2BE731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5"/>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53835A7"/>
    <w:multiLevelType w:val="hybridMultilevel"/>
    <w:tmpl w:val="1114A104"/>
    <w:lvl w:ilvl="0" w:tplc="1A582828">
      <w:start w:val="1"/>
      <w:numFmt w:val="bullet"/>
      <w:pStyle w:val="211"/>
      <w:lvlText w:val="–"/>
      <w:lvlJc w:val="left"/>
      <w:pPr>
        <w:tabs>
          <w:tab w:val="num" w:pos="-92"/>
        </w:tabs>
        <w:ind w:left="-92" w:hanging="360"/>
      </w:pPr>
      <w:rPr>
        <w:rFonts w:ascii="Times New Roman" w:hAnsi="Times New Roman" w:cs="Times New Roman" w:hint="default"/>
        <w:sz w:val="24"/>
        <w:szCs w:val="24"/>
      </w:rPr>
    </w:lvl>
    <w:lvl w:ilvl="1" w:tplc="F79485E6"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77653F7D"/>
    <w:multiLevelType w:val="multilevel"/>
    <w:tmpl w:val="04190023"/>
    <w:lvl w:ilvl="0">
      <w:start w:val="1"/>
      <w:numFmt w:val="upperRoman"/>
      <w:pStyle w:val="10"/>
      <w:lvlText w:val="Статья %1."/>
      <w:lvlJc w:val="left"/>
      <w:pPr>
        <w:tabs>
          <w:tab w:val="num" w:pos="1980"/>
        </w:tabs>
        <w:ind w:left="540" w:firstLine="0"/>
      </w:pPr>
    </w:lvl>
    <w:lvl w:ilvl="1">
      <w:start w:val="1"/>
      <w:numFmt w:val="decimalZero"/>
      <w:pStyle w:val="23"/>
      <w:isLgl/>
      <w:lvlText w:val="Раздел %1.%2"/>
      <w:lvlJc w:val="left"/>
      <w:pPr>
        <w:tabs>
          <w:tab w:val="num" w:pos="1440"/>
        </w:tabs>
        <w:ind w:left="0" w:firstLine="0"/>
      </w:pPr>
    </w:lvl>
    <w:lvl w:ilvl="2">
      <w:start w:val="1"/>
      <w:numFmt w:val="lowerLetter"/>
      <w:pStyle w:val="32"/>
      <w:lvlText w:val="(%3)"/>
      <w:lvlJc w:val="left"/>
      <w:pPr>
        <w:tabs>
          <w:tab w:val="num" w:pos="720"/>
        </w:tabs>
        <w:ind w:left="720" w:hanging="432"/>
      </w:pPr>
    </w:lvl>
    <w:lvl w:ilvl="3">
      <w:start w:val="1"/>
      <w:numFmt w:val="lowerRoman"/>
      <w:pStyle w:val="42"/>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44">
    <w:nsid w:val="788555A3"/>
    <w:multiLevelType w:val="multilevel"/>
    <w:tmpl w:val="D5A6EC08"/>
    <w:lvl w:ilvl="0">
      <w:start w:val="1"/>
      <w:numFmt w:val="decimal"/>
      <w:pStyle w:val="a6"/>
      <w:lvlText w:val="%1."/>
      <w:lvlJc w:val="left"/>
      <w:pPr>
        <w:ind w:left="720" w:hanging="360"/>
      </w:pPr>
      <w:rPr>
        <w:rFonts w:hint="default"/>
        <w:b w:val="0"/>
      </w:rPr>
    </w:lvl>
    <w:lvl w:ilvl="1">
      <w:start w:val="1"/>
      <w:numFmt w:val="decimal"/>
      <w:isLgl/>
      <w:lvlText w:val="%1.%2"/>
      <w:lvlJc w:val="left"/>
      <w:pPr>
        <w:ind w:left="1159" w:hanging="45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9"/>
  </w:num>
  <w:num w:numId="2">
    <w:abstractNumId w:val="33"/>
  </w:num>
  <w:num w:numId="3">
    <w:abstractNumId w:val="5"/>
  </w:num>
  <w:num w:numId="4">
    <w:abstractNumId w:val="43"/>
  </w:num>
  <w:num w:numId="5">
    <w:abstractNumId w:val="41"/>
  </w:num>
  <w:num w:numId="6">
    <w:abstractNumId w:val="8"/>
    <w:lvlOverride w:ilvl="0">
      <w:lvl w:ilvl="0">
        <w:start w:val="65535"/>
        <w:numFmt w:val="bullet"/>
        <w:pStyle w:val="30"/>
        <w:lvlText w:val="-"/>
        <w:legacy w:legacy="1" w:legacySpace="0" w:legacyIndent="353"/>
        <w:lvlJc w:val="left"/>
        <w:rPr>
          <w:rFonts w:ascii="Times New Roman" w:hAnsi="Times New Roman" w:cs="Times New Roman" w:hint="default"/>
        </w:rPr>
      </w:lvl>
    </w:lvlOverride>
  </w:num>
  <w:num w:numId="7">
    <w:abstractNumId w:val="6"/>
  </w:num>
  <w:num w:numId="8">
    <w:abstractNumId w:val="4"/>
  </w:num>
  <w:num w:numId="9">
    <w:abstractNumId w:val="3"/>
  </w:num>
  <w:num w:numId="10">
    <w:abstractNumId w:val="7"/>
  </w:num>
  <w:num w:numId="11">
    <w:abstractNumId w:val="2"/>
  </w:num>
  <w:num w:numId="12">
    <w:abstractNumId w:val="1"/>
  </w:num>
  <w:num w:numId="13">
    <w:abstractNumId w:val="0"/>
  </w:num>
  <w:num w:numId="14">
    <w:abstractNumId w:val="25"/>
  </w:num>
  <w:num w:numId="15">
    <w:abstractNumId w:val="21"/>
  </w:num>
  <w:num w:numId="16">
    <w:abstractNumId w:val="26"/>
  </w:num>
  <w:num w:numId="17">
    <w:abstractNumId w:val="20"/>
  </w:num>
  <w:num w:numId="18">
    <w:abstractNumId w:val="34"/>
  </w:num>
  <w:num w:numId="19">
    <w:abstractNumId w:val="8"/>
    <w:lvlOverride w:ilvl="0">
      <w:lvl w:ilvl="0">
        <w:start w:val="1"/>
        <w:numFmt w:val="bullet"/>
        <w:pStyle w:val="30"/>
        <w:lvlText w:val=""/>
        <w:legacy w:legacy="1" w:legacySpace="0" w:legacyIndent="283"/>
        <w:lvlJc w:val="left"/>
        <w:pPr>
          <w:ind w:left="567" w:hanging="283"/>
        </w:pPr>
        <w:rPr>
          <w:rFonts w:ascii="Wingdings" w:hAnsi="Wingdings" w:hint="default"/>
          <w:b w:val="0"/>
          <w:i w:val="0"/>
          <w:sz w:val="24"/>
        </w:rPr>
      </w:lvl>
    </w:lvlOverride>
  </w:num>
  <w:num w:numId="20">
    <w:abstractNumId w:val="19"/>
  </w:num>
  <w:num w:numId="21">
    <w:abstractNumId w:val="42"/>
  </w:num>
  <w:num w:numId="22">
    <w:abstractNumId w:val="15"/>
  </w:num>
  <w:num w:numId="23">
    <w:abstractNumId w:val="35"/>
  </w:num>
  <w:num w:numId="24">
    <w:abstractNumId w:val="36"/>
  </w:num>
  <w:num w:numId="25">
    <w:abstractNumId w:val="44"/>
  </w:num>
  <w:num w:numId="26">
    <w:abstractNumId w:val="31"/>
  </w:num>
  <w:num w:numId="27">
    <w:abstractNumId w:val="30"/>
  </w:num>
  <w:num w:numId="28">
    <w:abstractNumId w:val="32"/>
  </w:num>
  <w:num w:numId="29">
    <w:abstractNumId w:val="40"/>
  </w:num>
  <w:num w:numId="30">
    <w:abstractNumId w:val="17"/>
  </w:num>
  <w:num w:numId="31">
    <w:abstractNumId w:val="28"/>
  </w:num>
  <w:num w:numId="32">
    <w:abstractNumId w:val="18"/>
  </w:num>
  <w:num w:numId="33">
    <w:abstractNumId w:val="27"/>
  </w:num>
  <w:num w:numId="34">
    <w:abstractNumId w:val="22"/>
  </w:num>
  <w:num w:numId="35">
    <w:abstractNumId w:val="14"/>
  </w:num>
  <w:num w:numId="36">
    <w:abstractNumId w:val="38"/>
  </w:num>
  <w:num w:numId="37">
    <w:abstractNumId w:val="23"/>
  </w:num>
  <w:num w:numId="38">
    <w:abstractNumId w:val="39"/>
  </w:num>
  <w:num w:numId="39">
    <w:abstractNumId w:val="16"/>
  </w:num>
  <w:num w:numId="40">
    <w:abstractNumId w:val="37"/>
  </w:num>
  <w:num w:numId="41">
    <w:abstractNumId w:val="24"/>
  </w:num>
  <w:num w:numId="42">
    <w:abstractNumId w:val="12"/>
  </w:num>
  <w:num w:numId="43">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2"/>
  <w:hyphenationZone w:val="147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07"/>
    <w:rsid w:val="0000096E"/>
    <w:rsid w:val="000009E6"/>
    <w:rsid w:val="00000EEE"/>
    <w:rsid w:val="00000F4C"/>
    <w:rsid w:val="00001228"/>
    <w:rsid w:val="0000176A"/>
    <w:rsid w:val="00001907"/>
    <w:rsid w:val="00001C73"/>
    <w:rsid w:val="00001D26"/>
    <w:rsid w:val="00001DA5"/>
    <w:rsid w:val="00002499"/>
    <w:rsid w:val="00002763"/>
    <w:rsid w:val="00002D52"/>
    <w:rsid w:val="0000314B"/>
    <w:rsid w:val="0000323A"/>
    <w:rsid w:val="0000326A"/>
    <w:rsid w:val="000039C1"/>
    <w:rsid w:val="00003C07"/>
    <w:rsid w:val="00003FA4"/>
    <w:rsid w:val="00004351"/>
    <w:rsid w:val="00004EB8"/>
    <w:rsid w:val="00005285"/>
    <w:rsid w:val="00005D97"/>
    <w:rsid w:val="00006707"/>
    <w:rsid w:val="0000676B"/>
    <w:rsid w:val="00006A5D"/>
    <w:rsid w:val="0000742D"/>
    <w:rsid w:val="0000752B"/>
    <w:rsid w:val="000076BA"/>
    <w:rsid w:val="0000786B"/>
    <w:rsid w:val="000079D0"/>
    <w:rsid w:val="00007A0A"/>
    <w:rsid w:val="00007AAB"/>
    <w:rsid w:val="00007CBD"/>
    <w:rsid w:val="00010342"/>
    <w:rsid w:val="0001052F"/>
    <w:rsid w:val="00010549"/>
    <w:rsid w:val="000106AF"/>
    <w:rsid w:val="00010704"/>
    <w:rsid w:val="00010A89"/>
    <w:rsid w:val="00010E87"/>
    <w:rsid w:val="00010F9A"/>
    <w:rsid w:val="00011431"/>
    <w:rsid w:val="00012360"/>
    <w:rsid w:val="0001244D"/>
    <w:rsid w:val="0001250E"/>
    <w:rsid w:val="00012607"/>
    <w:rsid w:val="00012931"/>
    <w:rsid w:val="000129CB"/>
    <w:rsid w:val="00012C75"/>
    <w:rsid w:val="00012F8C"/>
    <w:rsid w:val="000130B4"/>
    <w:rsid w:val="00013294"/>
    <w:rsid w:val="00013466"/>
    <w:rsid w:val="0001354E"/>
    <w:rsid w:val="0001382C"/>
    <w:rsid w:val="00013E51"/>
    <w:rsid w:val="000141E9"/>
    <w:rsid w:val="00014300"/>
    <w:rsid w:val="00014738"/>
    <w:rsid w:val="00014FA4"/>
    <w:rsid w:val="0001568F"/>
    <w:rsid w:val="00015871"/>
    <w:rsid w:val="00015C9A"/>
    <w:rsid w:val="00015CBF"/>
    <w:rsid w:val="00015F99"/>
    <w:rsid w:val="000160D8"/>
    <w:rsid w:val="0001628E"/>
    <w:rsid w:val="000162C4"/>
    <w:rsid w:val="000163DF"/>
    <w:rsid w:val="00017949"/>
    <w:rsid w:val="00017D82"/>
    <w:rsid w:val="00017D86"/>
    <w:rsid w:val="00017DA7"/>
    <w:rsid w:val="00017E35"/>
    <w:rsid w:val="000205BE"/>
    <w:rsid w:val="00020920"/>
    <w:rsid w:val="00020975"/>
    <w:rsid w:val="00021135"/>
    <w:rsid w:val="00021260"/>
    <w:rsid w:val="000212F7"/>
    <w:rsid w:val="0002153B"/>
    <w:rsid w:val="000215E6"/>
    <w:rsid w:val="00021687"/>
    <w:rsid w:val="0002177E"/>
    <w:rsid w:val="0002183F"/>
    <w:rsid w:val="00021A7B"/>
    <w:rsid w:val="00021EE8"/>
    <w:rsid w:val="0002219B"/>
    <w:rsid w:val="0002270F"/>
    <w:rsid w:val="000228AF"/>
    <w:rsid w:val="00022A46"/>
    <w:rsid w:val="00023783"/>
    <w:rsid w:val="000239B8"/>
    <w:rsid w:val="000245F7"/>
    <w:rsid w:val="00024618"/>
    <w:rsid w:val="00024734"/>
    <w:rsid w:val="00024936"/>
    <w:rsid w:val="00024E7B"/>
    <w:rsid w:val="00025187"/>
    <w:rsid w:val="000252A8"/>
    <w:rsid w:val="000255C7"/>
    <w:rsid w:val="000263B7"/>
    <w:rsid w:val="00026DE2"/>
    <w:rsid w:val="0002740C"/>
    <w:rsid w:val="00027429"/>
    <w:rsid w:val="000275DA"/>
    <w:rsid w:val="00027B53"/>
    <w:rsid w:val="00030030"/>
    <w:rsid w:val="00030B79"/>
    <w:rsid w:val="00031052"/>
    <w:rsid w:val="000310DF"/>
    <w:rsid w:val="00031190"/>
    <w:rsid w:val="00031236"/>
    <w:rsid w:val="00032EAA"/>
    <w:rsid w:val="0003352C"/>
    <w:rsid w:val="000336BF"/>
    <w:rsid w:val="00033DD4"/>
    <w:rsid w:val="000342CB"/>
    <w:rsid w:val="0003458C"/>
    <w:rsid w:val="000345A7"/>
    <w:rsid w:val="0003497A"/>
    <w:rsid w:val="00034A20"/>
    <w:rsid w:val="000352EE"/>
    <w:rsid w:val="00035BE0"/>
    <w:rsid w:val="000360B1"/>
    <w:rsid w:val="000367AD"/>
    <w:rsid w:val="00036991"/>
    <w:rsid w:val="00036CF8"/>
    <w:rsid w:val="00036F3B"/>
    <w:rsid w:val="0003700B"/>
    <w:rsid w:val="000371C5"/>
    <w:rsid w:val="000372E3"/>
    <w:rsid w:val="000373CF"/>
    <w:rsid w:val="0003763A"/>
    <w:rsid w:val="000379B7"/>
    <w:rsid w:val="00037A11"/>
    <w:rsid w:val="00037A53"/>
    <w:rsid w:val="00037C46"/>
    <w:rsid w:val="00037CAA"/>
    <w:rsid w:val="00037CCE"/>
    <w:rsid w:val="000401B9"/>
    <w:rsid w:val="000406C9"/>
    <w:rsid w:val="0004090D"/>
    <w:rsid w:val="00040A59"/>
    <w:rsid w:val="00040F80"/>
    <w:rsid w:val="00041010"/>
    <w:rsid w:val="0004123C"/>
    <w:rsid w:val="00041646"/>
    <w:rsid w:val="00041F5E"/>
    <w:rsid w:val="00042D49"/>
    <w:rsid w:val="00043393"/>
    <w:rsid w:val="000434A2"/>
    <w:rsid w:val="0004355A"/>
    <w:rsid w:val="000439DB"/>
    <w:rsid w:val="00044BE8"/>
    <w:rsid w:val="00044EA9"/>
    <w:rsid w:val="00045311"/>
    <w:rsid w:val="000455CF"/>
    <w:rsid w:val="0004580F"/>
    <w:rsid w:val="00045A74"/>
    <w:rsid w:val="00045B9F"/>
    <w:rsid w:val="00045D6C"/>
    <w:rsid w:val="00046119"/>
    <w:rsid w:val="000461A9"/>
    <w:rsid w:val="00047606"/>
    <w:rsid w:val="00047B7C"/>
    <w:rsid w:val="00047C20"/>
    <w:rsid w:val="00047D8C"/>
    <w:rsid w:val="00047F5E"/>
    <w:rsid w:val="000509A2"/>
    <w:rsid w:val="00050B01"/>
    <w:rsid w:val="00050F65"/>
    <w:rsid w:val="00051198"/>
    <w:rsid w:val="00051700"/>
    <w:rsid w:val="00051963"/>
    <w:rsid w:val="00051E55"/>
    <w:rsid w:val="00052567"/>
    <w:rsid w:val="0005307A"/>
    <w:rsid w:val="000531EF"/>
    <w:rsid w:val="0005331C"/>
    <w:rsid w:val="00053712"/>
    <w:rsid w:val="00053F03"/>
    <w:rsid w:val="000542E3"/>
    <w:rsid w:val="00054ABC"/>
    <w:rsid w:val="00054EDE"/>
    <w:rsid w:val="00054F2E"/>
    <w:rsid w:val="0005518E"/>
    <w:rsid w:val="00055289"/>
    <w:rsid w:val="0005557D"/>
    <w:rsid w:val="00055589"/>
    <w:rsid w:val="000556EA"/>
    <w:rsid w:val="000557CB"/>
    <w:rsid w:val="000557F7"/>
    <w:rsid w:val="0005594F"/>
    <w:rsid w:val="00055AD1"/>
    <w:rsid w:val="00055F72"/>
    <w:rsid w:val="000561E3"/>
    <w:rsid w:val="000564C5"/>
    <w:rsid w:val="0005659A"/>
    <w:rsid w:val="00056FFA"/>
    <w:rsid w:val="0005779A"/>
    <w:rsid w:val="00061002"/>
    <w:rsid w:val="00061504"/>
    <w:rsid w:val="000619DC"/>
    <w:rsid w:val="00061B8A"/>
    <w:rsid w:val="00061F35"/>
    <w:rsid w:val="000626DE"/>
    <w:rsid w:val="00062A7C"/>
    <w:rsid w:val="00062D8C"/>
    <w:rsid w:val="00063643"/>
    <w:rsid w:val="0006399E"/>
    <w:rsid w:val="00063DFB"/>
    <w:rsid w:val="00063E4E"/>
    <w:rsid w:val="00063EFE"/>
    <w:rsid w:val="00063F3C"/>
    <w:rsid w:val="000641F0"/>
    <w:rsid w:val="00064596"/>
    <w:rsid w:val="000646E0"/>
    <w:rsid w:val="00064750"/>
    <w:rsid w:val="000647DB"/>
    <w:rsid w:val="00064FBE"/>
    <w:rsid w:val="000652D9"/>
    <w:rsid w:val="000658AB"/>
    <w:rsid w:val="00065B5A"/>
    <w:rsid w:val="00065C56"/>
    <w:rsid w:val="00066916"/>
    <w:rsid w:val="000673E4"/>
    <w:rsid w:val="00070429"/>
    <w:rsid w:val="00070435"/>
    <w:rsid w:val="000704B7"/>
    <w:rsid w:val="0007105F"/>
    <w:rsid w:val="0007134A"/>
    <w:rsid w:val="000715A8"/>
    <w:rsid w:val="000718E4"/>
    <w:rsid w:val="00071F1A"/>
    <w:rsid w:val="00071F41"/>
    <w:rsid w:val="00071FE7"/>
    <w:rsid w:val="000721E2"/>
    <w:rsid w:val="00072EB8"/>
    <w:rsid w:val="00072F40"/>
    <w:rsid w:val="00072FA2"/>
    <w:rsid w:val="00072FB5"/>
    <w:rsid w:val="0007345B"/>
    <w:rsid w:val="00073524"/>
    <w:rsid w:val="000739C5"/>
    <w:rsid w:val="00073A93"/>
    <w:rsid w:val="00073F5E"/>
    <w:rsid w:val="0007422E"/>
    <w:rsid w:val="0007424B"/>
    <w:rsid w:val="0007489E"/>
    <w:rsid w:val="00074D24"/>
    <w:rsid w:val="00074FCD"/>
    <w:rsid w:val="00075000"/>
    <w:rsid w:val="00075421"/>
    <w:rsid w:val="000756B5"/>
    <w:rsid w:val="00075842"/>
    <w:rsid w:val="0007590A"/>
    <w:rsid w:val="00075B40"/>
    <w:rsid w:val="000763C2"/>
    <w:rsid w:val="000767CB"/>
    <w:rsid w:val="000771BB"/>
    <w:rsid w:val="00077364"/>
    <w:rsid w:val="00077447"/>
    <w:rsid w:val="00077A0D"/>
    <w:rsid w:val="0008005A"/>
    <w:rsid w:val="00080415"/>
    <w:rsid w:val="000804B5"/>
    <w:rsid w:val="00080B4A"/>
    <w:rsid w:val="00080F18"/>
    <w:rsid w:val="000812AB"/>
    <w:rsid w:val="000812CD"/>
    <w:rsid w:val="000820A7"/>
    <w:rsid w:val="00082108"/>
    <w:rsid w:val="000826A0"/>
    <w:rsid w:val="00082BF3"/>
    <w:rsid w:val="00082C37"/>
    <w:rsid w:val="00082D26"/>
    <w:rsid w:val="00083170"/>
    <w:rsid w:val="000844E0"/>
    <w:rsid w:val="00084799"/>
    <w:rsid w:val="00084833"/>
    <w:rsid w:val="00084928"/>
    <w:rsid w:val="00084955"/>
    <w:rsid w:val="00084A19"/>
    <w:rsid w:val="00085594"/>
    <w:rsid w:val="00085778"/>
    <w:rsid w:val="00086207"/>
    <w:rsid w:val="0008643A"/>
    <w:rsid w:val="000868F7"/>
    <w:rsid w:val="00086D8B"/>
    <w:rsid w:val="00086EDF"/>
    <w:rsid w:val="00086FFB"/>
    <w:rsid w:val="00087179"/>
    <w:rsid w:val="000879E8"/>
    <w:rsid w:val="00087E0B"/>
    <w:rsid w:val="000909D9"/>
    <w:rsid w:val="00090A03"/>
    <w:rsid w:val="00090B2E"/>
    <w:rsid w:val="00090D39"/>
    <w:rsid w:val="0009143E"/>
    <w:rsid w:val="00091A87"/>
    <w:rsid w:val="00091C9F"/>
    <w:rsid w:val="00091CCE"/>
    <w:rsid w:val="00091EF8"/>
    <w:rsid w:val="00092272"/>
    <w:rsid w:val="000931B1"/>
    <w:rsid w:val="00093AB8"/>
    <w:rsid w:val="00093E6D"/>
    <w:rsid w:val="0009436A"/>
    <w:rsid w:val="0009449A"/>
    <w:rsid w:val="00094AA0"/>
    <w:rsid w:val="00094F86"/>
    <w:rsid w:val="00095111"/>
    <w:rsid w:val="00095418"/>
    <w:rsid w:val="000961AD"/>
    <w:rsid w:val="000961D7"/>
    <w:rsid w:val="000965B2"/>
    <w:rsid w:val="000968A4"/>
    <w:rsid w:val="00096F51"/>
    <w:rsid w:val="000971D9"/>
    <w:rsid w:val="0009746B"/>
    <w:rsid w:val="000975EF"/>
    <w:rsid w:val="000977AE"/>
    <w:rsid w:val="00097A0B"/>
    <w:rsid w:val="000A0195"/>
    <w:rsid w:val="000A0226"/>
    <w:rsid w:val="000A03AE"/>
    <w:rsid w:val="000A143E"/>
    <w:rsid w:val="000A154B"/>
    <w:rsid w:val="000A1C8B"/>
    <w:rsid w:val="000A2A8A"/>
    <w:rsid w:val="000A2E2B"/>
    <w:rsid w:val="000A2E44"/>
    <w:rsid w:val="000A310F"/>
    <w:rsid w:val="000A32B5"/>
    <w:rsid w:val="000A4953"/>
    <w:rsid w:val="000A4F38"/>
    <w:rsid w:val="000A4FEB"/>
    <w:rsid w:val="000A54AE"/>
    <w:rsid w:val="000A5E61"/>
    <w:rsid w:val="000A622D"/>
    <w:rsid w:val="000A63B7"/>
    <w:rsid w:val="000A6451"/>
    <w:rsid w:val="000A6C88"/>
    <w:rsid w:val="000A6FBE"/>
    <w:rsid w:val="000A7204"/>
    <w:rsid w:val="000A7214"/>
    <w:rsid w:val="000A74F7"/>
    <w:rsid w:val="000A7BF1"/>
    <w:rsid w:val="000B0762"/>
    <w:rsid w:val="000B09DE"/>
    <w:rsid w:val="000B0D76"/>
    <w:rsid w:val="000B0F41"/>
    <w:rsid w:val="000B17E3"/>
    <w:rsid w:val="000B1848"/>
    <w:rsid w:val="000B1B45"/>
    <w:rsid w:val="000B1FCE"/>
    <w:rsid w:val="000B2603"/>
    <w:rsid w:val="000B28F0"/>
    <w:rsid w:val="000B28F4"/>
    <w:rsid w:val="000B3137"/>
    <w:rsid w:val="000B36DE"/>
    <w:rsid w:val="000B3968"/>
    <w:rsid w:val="000B3D4A"/>
    <w:rsid w:val="000B3F82"/>
    <w:rsid w:val="000B4A86"/>
    <w:rsid w:val="000B595B"/>
    <w:rsid w:val="000B663B"/>
    <w:rsid w:val="000B6BAE"/>
    <w:rsid w:val="000B79C8"/>
    <w:rsid w:val="000B7BB7"/>
    <w:rsid w:val="000B7CB3"/>
    <w:rsid w:val="000B7D26"/>
    <w:rsid w:val="000B7FD4"/>
    <w:rsid w:val="000C0CCA"/>
    <w:rsid w:val="000C0D58"/>
    <w:rsid w:val="000C0D69"/>
    <w:rsid w:val="000C0ECB"/>
    <w:rsid w:val="000C112C"/>
    <w:rsid w:val="000C1163"/>
    <w:rsid w:val="000C11B4"/>
    <w:rsid w:val="000C1E1C"/>
    <w:rsid w:val="000C2237"/>
    <w:rsid w:val="000C2903"/>
    <w:rsid w:val="000C2BF5"/>
    <w:rsid w:val="000C2C54"/>
    <w:rsid w:val="000C2FAE"/>
    <w:rsid w:val="000C345A"/>
    <w:rsid w:val="000C389D"/>
    <w:rsid w:val="000C3A72"/>
    <w:rsid w:val="000C3F16"/>
    <w:rsid w:val="000C3F3D"/>
    <w:rsid w:val="000C3FA8"/>
    <w:rsid w:val="000C45B3"/>
    <w:rsid w:val="000C4E6E"/>
    <w:rsid w:val="000C530B"/>
    <w:rsid w:val="000C542B"/>
    <w:rsid w:val="000C54AD"/>
    <w:rsid w:val="000C558F"/>
    <w:rsid w:val="000C569F"/>
    <w:rsid w:val="000C58BD"/>
    <w:rsid w:val="000C59B5"/>
    <w:rsid w:val="000C5A37"/>
    <w:rsid w:val="000C5DFA"/>
    <w:rsid w:val="000C68AB"/>
    <w:rsid w:val="000C6BD1"/>
    <w:rsid w:val="000C6F5D"/>
    <w:rsid w:val="000C748B"/>
    <w:rsid w:val="000C7AE1"/>
    <w:rsid w:val="000C7F14"/>
    <w:rsid w:val="000D0226"/>
    <w:rsid w:val="000D0421"/>
    <w:rsid w:val="000D05D2"/>
    <w:rsid w:val="000D0856"/>
    <w:rsid w:val="000D093D"/>
    <w:rsid w:val="000D0E48"/>
    <w:rsid w:val="000D134D"/>
    <w:rsid w:val="000D1786"/>
    <w:rsid w:val="000D239B"/>
    <w:rsid w:val="000D24F3"/>
    <w:rsid w:val="000D25E3"/>
    <w:rsid w:val="000D2E0D"/>
    <w:rsid w:val="000D3553"/>
    <w:rsid w:val="000D408A"/>
    <w:rsid w:val="000D4460"/>
    <w:rsid w:val="000D4553"/>
    <w:rsid w:val="000D460C"/>
    <w:rsid w:val="000D4CD7"/>
    <w:rsid w:val="000D4F4B"/>
    <w:rsid w:val="000D6369"/>
    <w:rsid w:val="000D71EF"/>
    <w:rsid w:val="000E0178"/>
    <w:rsid w:val="000E025F"/>
    <w:rsid w:val="000E048D"/>
    <w:rsid w:val="000E076A"/>
    <w:rsid w:val="000E086D"/>
    <w:rsid w:val="000E0AA2"/>
    <w:rsid w:val="000E0BC2"/>
    <w:rsid w:val="000E0F70"/>
    <w:rsid w:val="000E12C6"/>
    <w:rsid w:val="000E1359"/>
    <w:rsid w:val="000E1553"/>
    <w:rsid w:val="000E1C1F"/>
    <w:rsid w:val="000E2186"/>
    <w:rsid w:val="000E261A"/>
    <w:rsid w:val="000E31CC"/>
    <w:rsid w:val="000E34BF"/>
    <w:rsid w:val="000E3839"/>
    <w:rsid w:val="000E3A58"/>
    <w:rsid w:val="000E4153"/>
    <w:rsid w:val="000E4396"/>
    <w:rsid w:val="000E452C"/>
    <w:rsid w:val="000E4DAA"/>
    <w:rsid w:val="000E50A4"/>
    <w:rsid w:val="000E5DA2"/>
    <w:rsid w:val="000E600B"/>
    <w:rsid w:val="000E62A5"/>
    <w:rsid w:val="000E64A4"/>
    <w:rsid w:val="000E734F"/>
    <w:rsid w:val="000E7E0D"/>
    <w:rsid w:val="000F0052"/>
    <w:rsid w:val="000F0923"/>
    <w:rsid w:val="000F092B"/>
    <w:rsid w:val="000F15FD"/>
    <w:rsid w:val="000F1C57"/>
    <w:rsid w:val="000F382D"/>
    <w:rsid w:val="000F4460"/>
    <w:rsid w:val="000F45C1"/>
    <w:rsid w:val="000F47FF"/>
    <w:rsid w:val="000F4B16"/>
    <w:rsid w:val="000F4BE3"/>
    <w:rsid w:val="000F4E1B"/>
    <w:rsid w:val="000F54FB"/>
    <w:rsid w:val="000F5559"/>
    <w:rsid w:val="000F57E7"/>
    <w:rsid w:val="000F580E"/>
    <w:rsid w:val="000F5F30"/>
    <w:rsid w:val="000F686E"/>
    <w:rsid w:val="000F7040"/>
    <w:rsid w:val="000F737D"/>
    <w:rsid w:val="000F7808"/>
    <w:rsid w:val="000F7A28"/>
    <w:rsid w:val="000F7AF8"/>
    <w:rsid w:val="000F7E22"/>
    <w:rsid w:val="0010054B"/>
    <w:rsid w:val="001005E0"/>
    <w:rsid w:val="00100A4D"/>
    <w:rsid w:val="00100ADC"/>
    <w:rsid w:val="00100B1C"/>
    <w:rsid w:val="00100E57"/>
    <w:rsid w:val="00101237"/>
    <w:rsid w:val="001017EB"/>
    <w:rsid w:val="00101953"/>
    <w:rsid w:val="00101AFE"/>
    <w:rsid w:val="00101CC3"/>
    <w:rsid w:val="00102328"/>
    <w:rsid w:val="001028D8"/>
    <w:rsid w:val="00102D5E"/>
    <w:rsid w:val="00103015"/>
    <w:rsid w:val="001034A5"/>
    <w:rsid w:val="001038B2"/>
    <w:rsid w:val="00103B2B"/>
    <w:rsid w:val="00103C74"/>
    <w:rsid w:val="001048B7"/>
    <w:rsid w:val="00104B34"/>
    <w:rsid w:val="00104E73"/>
    <w:rsid w:val="001050E3"/>
    <w:rsid w:val="0010536B"/>
    <w:rsid w:val="001057CB"/>
    <w:rsid w:val="00105AD7"/>
    <w:rsid w:val="0010604D"/>
    <w:rsid w:val="00106590"/>
    <w:rsid w:val="001066A6"/>
    <w:rsid w:val="00106783"/>
    <w:rsid w:val="00106825"/>
    <w:rsid w:val="001072B4"/>
    <w:rsid w:val="001077BB"/>
    <w:rsid w:val="00107952"/>
    <w:rsid w:val="00107CBE"/>
    <w:rsid w:val="00110288"/>
    <w:rsid w:val="00110936"/>
    <w:rsid w:val="0011099C"/>
    <w:rsid w:val="00110EBA"/>
    <w:rsid w:val="0011123E"/>
    <w:rsid w:val="00111413"/>
    <w:rsid w:val="001114EA"/>
    <w:rsid w:val="00111A41"/>
    <w:rsid w:val="00111A4C"/>
    <w:rsid w:val="00111A79"/>
    <w:rsid w:val="001123D6"/>
    <w:rsid w:val="00112D9A"/>
    <w:rsid w:val="00112DD4"/>
    <w:rsid w:val="00112EF2"/>
    <w:rsid w:val="00113222"/>
    <w:rsid w:val="00113C01"/>
    <w:rsid w:val="001140D4"/>
    <w:rsid w:val="0011418A"/>
    <w:rsid w:val="0011422E"/>
    <w:rsid w:val="00114AFB"/>
    <w:rsid w:val="00114D2C"/>
    <w:rsid w:val="001151CE"/>
    <w:rsid w:val="0011524C"/>
    <w:rsid w:val="001154AC"/>
    <w:rsid w:val="001154B1"/>
    <w:rsid w:val="001154C2"/>
    <w:rsid w:val="0011573B"/>
    <w:rsid w:val="00115805"/>
    <w:rsid w:val="00116229"/>
    <w:rsid w:val="0011666C"/>
    <w:rsid w:val="00116DA7"/>
    <w:rsid w:val="00116DFA"/>
    <w:rsid w:val="00116F40"/>
    <w:rsid w:val="001174BC"/>
    <w:rsid w:val="0011753D"/>
    <w:rsid w:val="0011776A"/>
    <w:rsid w:val="0011778F"/>
    <w:rsid w:val="00117994"/>
    <w:rsid w:val="001179E4"/>
    <w:rsid w:val="001200F6"/>
    <w:rsid w:val="00120AA7"/>
    <w:rsid w:val="00120BFE"/>
    <w:rsid w:val="00120EAC"/>
    <w:rsid w:val="001211A7"/>
    <w:rsid w:val="00121277"/>
    <w:rsid w:val="00121314"/>
    <w:rsid w:val="001216FF"/>
    <w:rsid w:val="001217A0"/>
    <w:rsid w:val="0012184E"/>
    <w:rsid w:val="00121AD4"/>
    <w:rsid w:val="0012237E"/>
    <w:rsid w:val="00122656"/>
    <w:rsid w:val="001228A2"/>
    <w:rsid w:val="00123015"/>
    <w:rsid w:val="001238B6"/>
    <w:rsid w:val="001247D0"/>
    <w:rsid w:val="0012496C"/>
    <w:rsid w:val="00124F3A"/>
    <w:rsid w:val="00125382"/>
    <w:rsid w:val="0012549C"/>
    <w:rsid w:val="00125541"/>
    <w:rsid w:val="001266A1"/>
    <w:rsid w:val="001270B9"/>
    <w:rsid w:val="00127619"/>
    <w:rsid w:val="0013102D"/>
    <w:rsid w:val="00131040"/>
    <w:rsid w:val="00131091"/>
    <w:rsid w:val="00131247"/>
    <w:rsid w:val="00131606"/>
    <w:rsid w:val="001326D3"/>
    <w:rsid w:val="00132858"/>
    <w:rsid w:val="00133B02"/>
    <w:rsid w:val="0013481F"/>
    <w:rsid w:val="00134D1F"/>
    <w:rsid w:val="00134D23"/>
    <w:rsid w:val="001354C7"/>
    <w:rsid w:val="0013573F"/>
    <w:rsid w:val="00135BB5"/>
    <w:rsid w:val="0013620B"/>
    <w:rsid w:val="00136370"/>
    <w:rsid w:val="00136655"/>
    <w:rsid w:val="00136B71"/>
    <w:rsid w:val="00137636"/>
    <w:rsid w:val="0014022C"/>
    <w:rsid w:val="00140655"/>
    <w:rsid w:val="00140B12"/>
    <w:rsid w:val="00140CC4"/>
    <w:rsid w:val="00141761"/>
    <w:rsid w:val="00141C34"/>
    <w:rsid w:val="00142015"/>
    <w:rsid w:val="001420DC"/>
    <w:rsid w:val="00142342"/>
    <w:rsid w:val="00142574"/>
    <w:rsid w:val="00142735"/>
    <w:rsid w:val="00142DAC"/>
    <w:rsid w:val="00142F58"/>
    <w:rsid w:val="00142F95"/>
    <w:rsid w:val="0014301F"/>
    <w:rsid w:val="0014333E"/>
    <w:rsid w:val="00143F24"/>
    <w:rsid w:val="00143FF1"/>
    <w:rsid w:val="00144402"/>
    <w:rsid w:val="00144713"/>
    <w:rsid w:val="001448E5"/>
    <w:rsid w:val="00144948"/>
    <w:rsid w:val="00144C07"/>
    <w:rsid w:val="00144EB7"/>
    <w:rsid w:val="00144ECE"/>
    <w:rsid w:val="00144EFB"/>
    <w:rsid w:val="00144F03"/>
    <w:rsid w:val="00145775"/>
    <w:rsid w:val="00145C30"/>
    <w:rsid w:val="001463C0"/>
    <w:rsid w:val="001463EF"/>
    <w:rsid w:val="00146AFD"/>
    <w:rsid w:val="00146CA4"/>
    <w:rsid w:val="00147151"/>
    <w:rsid w:val="00147325"/>
    <w:rsid w:val="001474CD"/>
    <w:rsid w:val="001500DE"/>
    <w:rsid w:val="00150388"/>
    <w:rsid w:val="001508B8"/>
    <w:rsid w:val="00151081"/>
    <w:rsid w:val="00151707"/>
    <w:rsid w:val="00151B35"/>
    <w:rsid w:val="00152278"/>
    <w:rsid w:val="001522FC"/>
    <w:rsid w:val="00152369"/>
    <w:rsid w:val="0015241A"/>
    <w:rsid w:val="00152468"/>
    <w:rsid w:val="00152695"/>
    <w:rsid w:val="00153082"/>
    <w:rsid w:val="001530FB"/>
    <w:rsid w:val="001533B8"/>
    <w:rsid w:val="00153457"/>
    <w:rsid w:val="001538D5"/>
    <w:rsid w:val="00153B74"/>
    <w:rsid w:val="00153E2D"/>
    <w:rsid w:val="00153EE6"/>
    <w:rsid w:val="001544FE"/>
    <w:rsid w:val="0015478B"/>
    <w:rsid w:val="00154906"/>
    <w:rsid w:val="0015498B"/>
    <w:rsid w:val="001554EF"/>
    <w:rsid w:val="00155986"/>
    <w:rsid w:val="00155AED"/>
    <w:rsid w:val="00155E6C"/>
    <w:rsid w:val="00155EAD"/>
    <w:rsid w:val="001563F9"/>
    <w:rsid w:val="00156430"/>
    <w:rsid w:val="001568A4"/>
    <w:rsid w:val="00156C78"/>
    <w:rsid w:val="001571F1"/>
    <w:rsid w:val="00157225"/>
    <w:rsid w:val="00157AC4"/>
    <w:rsid w:val="00157B0C"/>
    <w:rsid w:val="00157B6A"/>
    <w:rsid w:val="00157C5E"/>
    <w:rsid w:val="00157E6E"/>
    <w:rsid w:val="001600D3"/>
    <w:rsid w:val="001603A0"/>
    <w:rsid w:val="00160946"/>
    <w:rsid w:val="0016134D"/>
    <w:rsid w:val="001613B3"/>
    <w:rsid w:val="001616D5"/>
    <w:rsid w:val="00161927"/>
    <w:rsid w:val="001619A3"/>
    <w:rsid w:val="001622A3"/>
    <w:rsid w:val="0016237C"/>
    <w:rsid w:val="00162830"/>
    <w:rsid w:val="001629BC"/>
    <w:rsid w:val="00162FB2"/>
    <w:rsid w:val="001633BA"/>
    <w:rsid w:val="0016374C"/>
    <w:rsid w:val="00163BA1"/>
    <w:rsid w:val="001641E8"/>
    <w:rsid w:val="001642AB"/>
    <w:rsid w:val="001642F1"/>
    <w:rsid w:val="00164352"/>
    <w:rsid w:val="001647D5"/>
    <w:rsid w:val="00164FEB"/>
    <w:rsid w:val="001651D8"/>
    <w:rsid w:val="00165581"/>
    <w:rsid w:val="00165B4D"/>
    <w:rsid w:val="00165F1C"/>
    <w:rsid w:val="00166664"/>
    <w:rsid w:val="001666CD"/>
    <w:rsid w:val="00166959"/>
    <w:rsid w:val="00167319"/>
    <w:rsid w:val="00167336"/>
    <w:rsid w:val="001674AC"/>
    <w:rsid w:val="001674F5"/>
    <w:rsid w:val="0016787B"/>
    <w:rsid w:val="001703AB"/>
    <w:rsid w:val="00170476"/>
    <w:rsid w:val="001704F8"/>
    <w:rsid w:val="001705E1"/>
    <w:rsid w:val="001708DA"/>
    <w:rsid w:val="00170A16"/>
    <w:rsid w:val="00171941"/>
    <w:rsid w:val="00171B20"/>
    <w:rsid w:val="00172888"/>
    <w:rsid w:val="001728AD"/>
    <w:rsid w:val="001728D4"/>
    <w:rsid w:val="00173D17"/>
    <w:rsid w:val="0017409B"/>
    <w:rsid w:val="00174530"/>
    <w:rsid w:val="0017486A"/>
    <w:rsid w:val="00174BAA"/>
    <w:rsid w:val="00175139"/>
    <w:rsid w:val="00175317"/>
    <w:rsid w:val="00175347"/>
    <w:rsid w:val="001753D9"/>
    <w:rsid w:val="0017548B"/>
    <w:rsid w:val="0017579E"/>
    <w:rsid w:val="001757BF"/>
    <w:rsid w:val="00175BB1"/>
    <w:rsid w:val="00175FA6"/>
    <w:rsid w:val="001767A1"/>
    <w:rsid w:val="001775E5"/>
    <w:rsid w:val="00177D37"/>
    <w:rsid w:val="001800AE"/>
    <w:rsid w:val="00180167"/>
    <w:rsid w:val="00180392"/>
    <w:rsid w:val="0018060A"/>
    <w:rsid w:val="0018093F"/>
    <w:rsid w:val="00180A63"/>
    <w:rsid w:val="0018188F"/>
    <w:rsid w:val="00181973"/>
    <w:rsid w:val="00181B8F"/>
    <w:rsid w:val="001825EE"/>
    <w:rsid w:val="001827B7"/>
    <w:rsid w:val="00182AB1"/>
    <w:rsid w:val="00182DC1"/>
    <w:rsid w:val="00183024"/>
    <w:rsid w:val="00183628"/>
    <w:rsid w:val="00183C60"/>
    <w:rsid w:val="00183DC5"/>
    <w:rsid w:val="0018403D"/>
    <w:rsid w:val="00184093"/>
    <w:rsid w:val="0018433F"/>
    <w:rsid w:val="001845EC"/>
    <w:rsid w:val="00184B59"/>
    <w:rsid w:val="00184C41"/>
    <w:rsid w:val="00184CE9"/>
    <w:rsid w:val="001859A5"/>
    <w:rsid w:val="00185ABB"/>
    <w:rsid w:val="00185B27"/>
    <w:rsid w:val="0018600D"/>
    <w:rsid w:val="00186456"/>
    <w:rsid w:val="0018695F"/>
    <w:rsid w:val="00186F7B"/>
    <w:rsid w:val="00187300"/>
    <w:rsid w:val="001879C5"/>
    <w:rsid w:val="001879CC"/>
    <w:rsid w:val="00187A96"/>
    <w:rsid w:val="00187AAD"/>
    <w:rsid w:val="001900A4"/>
    <w:rsid w:val="00190336"/>
    <w:rsid w:val="001905AF"/>
    <w:rsid w:val="001907AE"/>
    <w:rsid w:val="0019108D"/>
    <w:rsid w:val="00191241"/>
    <w:rsid w:val="00191754"/>
    <w:rsid w:val="00191F1A"/>
    <w:rsid w:val="00192021"/>
    <w:rsid w:val="0019243C"/>
    <w:rsid w:val="00192EB4"/>
    <w:rsid w:val="0019365B"/>
    <w:rsid w:val="00193987"/>
    <w:rsid w:val="00193A39"/>
    <w:rsid w:val="001940E8"/>
    <w:rsid w:val="00194386"/>
    <w:rsid w:val="001949F4"/>
    <w:rsid w:val="00195463"/>
    <w:rsid w:val="00195706"/>
    <w:rsid w:val="0019609B"/>
    <w:rsid w:val="001969C9"/>
    <w:rsid w:val="00197225"/>
    <w:rsid w:val="00197321"/>
    <w:rsid w:val="00197BD1"/>
    <w:rsid w:val="00197CF9"/>
    <w:rsid w:val="001A0096"/>
    <w:rsid w:val="001A0854"/>
    <w:rsid w:val="001A0EB8"/>
    <w:rsid w:val="001A102E"/>
    <w:rsid w:val="001A110C"/>
    <w:rsid w:val="001A144B"/>
    <w:rsid w:val="001A16E2"/>
    <w:rsid w:val="001A16FB"/>
    <w:rsid w:val="001A1CD9"/>
    <w:rsid w:val="001A2446"/>
    <w:rsid w:val="001A28FE"/>
    <w:rsid w:val="001A2E3A"/>
    <w:rsid w:val="001A3135"/>
    <w:rsid w:val="001A31A0"/>
    <w:rsid w:val="001A324A"/>
    <w:rsid w:val="001A387B"/>
    <w:rsid w:val="001A3F08"/>
    <w:rsid w:val="001A40A4"/>
    <w:rsid w:val="001A41C7"/>
    <w:rsid w:val="001A427A"/>
    <w:rsid w:val="001A4344"/>
    <w:rsid w:val="001A45C9"/>
    <w:rsid w:val="001A4A1E"/>
    <w:rsid w:val="001A4BD2"/>
    <w:rsid w:val="001A4FB1"/>
    <w:rsid w:val="001A4FB8"/>
    <w:rsid w:val="001A5B25"/>
    <w:rsid w:val="001A5DFB"/>
    <w:rsid w:val="001A5F26"/>
    <w:rsid w:val="001A6190"/>
    <w:rsid w:val="001A65DE"/>
    <w:rsid w:val="001A6676"/>
    <w:rsid w:val="001A68E1"/>
    <w:rsid w:val="001A6A6C"/>
    <w:rsid w:val="001A7880"/>
    <w:rsid w:val="001A7DAC"/>
    <w:rsid w:val="001A7EFB"/>
    <w:rsid w:val="001A7F65"/>
    <w:rsid w:val="001B02C6"/>
    <w:rsid w:val="001B034B"/>
    <w:rsid w:val="001B07F5"/>
    <w:rsid w:val="001B0869"/>
    <w:rsid w:val="001B0899"/>
    <w:rsid w:val="001B0CCC"/>
    <w:rsid w:val="001B0EE2"/>
    <w:rsid w:val="001B12CF"/>
    <w:rsid w:val="001B209D"/>
    <w:rsid w:val="001B2A13"/>
    <w:rsid w:val="001B3071"/>
    <w:rsid w:val="001B3748"/>
    <w:rsid w:val="001B3779"/>
    <w:rsid w:val="001B3988"/>
    <w:rsid w:val="001B3C07"/>
    <w:rsid w:val="001B3F0E"/>
    <w:rsid w:val="001B3FD9"/>
    <w:rsid w:val="001B4CB0"/>
    <w:rsid w:val="001B646A"/>
    <w:rsid w:val="001B6739"/>
    <w:rsid w:val="001B6895"/>
    <w:rsid w:val="001B6A5F"/>
    <w:rsid w:val="001B712D"/>
    <w:rsid w:val="001B7A1B"/>
    <w:rsid w:val="001B7C7A"/>
    <w:rsid w:val="001B7C88"/>
    <w:rsid w:val="001C0207"/>
    <w:rsid w:val="001C023F"/>
    <w:rsid w:val="001C06DA"/>
    <w:rsid w:val="001C1351"/>
    <w:rsid w:val="001C174D"/>
    <w:rsid w:val="001C1835"/>
    <w:rsid w:val="001C1893"/>
    <w:rsid w:val="001C1A0E"/>
    <w:rsid w:val="001C1CF8"/>
    <w:rsid w:val="001C1E2A"/>
    <w:rsid w:val="001C2512"/>
    <w:rsid w:val="001C2B67"/>
    <w:rsid w:val="001C2EE7"/>
    <w:rsid w:val="001C3050"/>
    <w:rsid w:val="001C3750"/>
    <w:rsid w:val="001C3CD8"/>
    <w:rsid w:val="001C436D"/>
    <w:rsid w:val="001C441C"/>
    <w:rsid w:val="001C44C5"/>
    <w:rsid w:val="001C45BF"/>
    <w:rsid w:val="001C4EBC"/>
    <w:rsid w:val="001C53D1"/>
    <w:rsid w:val="001C5AA7"/>
    <w:rsid w:val="001C6394"/>
    <w:rsid w:val="001C66B4"/>
    <w:rsid w:val="001C6BBE"/>
    <w:rsid w:val="001C6F00"/>
    <w:rsid w:val="001C72F0"/>
    <w:rsid w:val="001C75F0"/>
    <w:rsid w:val="001C767A"/>
    <w:rsid w:val="001C7BF9"/>
    <w:rsid w:val="001C7FE7"/>
    <w:rsid w:val="001D020A"/>
    <w:rsid w:val="001D035E"/>
    <w:rsid w:val="001D0B23"/>
    <w:rsid w:val="001D0EFD"/>
    <w:rsid w:val="001D17ED"/>
    <w:rsid w:val="001D194C"/>
    <w:rsid w:val="001D19DA"/>
    <w:rsid w:val="001D1B64"/>
    <w:rsid w:val="001D1FF9"/>
    <w:rsid w:val="001D24E0"/>
    <w:rsid w:val="001D27F5"/>
    <w:rsid w:val="001D2DF2"/>
    <w:rsid w:val="001D3088"/>
    <w:rsid w:val="001D38DD"/>
    <w:rsid w:val="001D3F7E"/>
    <w:rsid w:val="001D4013"/>
    <w:rsid w:val="001D46A7"/>
    <w:rsid w:val="001D49F4"/>
    <w:rsid w:val="001D5BED"/>
    <w:rsid w:val="001D6221"/>
    <w:rsid w:val="001D62E2"/>
    <w:rsid w:val="001D6AF3"/>
    <w:rsid w:val="001D6E1E"/>
    <w:rsid w:val="001D7AC2"/>
    <w:rsid w:val="001D7BD9"/>
    <w:rsid w:val="001E0332"/>
    <w:rsid w:val="001E0F00"/>
    <w:rsid w:val="001E0FBD"/>
    <w:rsid w:val="001E0FEE"/>
    <w:rsid w:val="001E1141"/>
    <w:rsid w:val="001E195E"/>
    <w:rsid w:val="001E1AB5"/>
    <w:rsid w:val="001E1C7E"/>
    <w:rsid w:val="001E2FF5"/>
    <w:rsid w:val="001E3239"/>
    <w:rsid w:val="001E3302"/>
    <w:rsid w:val="001E34E9"/>
    <w:rsid w:val="001E418A"/>
    <w:rsid w:val="001E433F"/>
    <w:rsid w:val="001E466F"/>
    <w:rsid w:val="001E51AF"/>
    <w:rsid w:val="001E522E"/>
    <w:rsid w:val="001E5D29"/>
    <w:rsid w:val="001E65FA"/>
    <w:rsid w:val="001E68E8"/>
    <w:rsid w:val="001E6FD2"/>
    <w:rsid w:val="001E7A65"/>
    <w:rsid w:val="001E7F77"/>
    <w:rsid w:val="001E7F9C"/>
    <w:rsid w:val="001F0174"/>
    <w:rsid w:val="001F02DD"/>
    <w:rsid w:val="001F1823"/>
    <w:rsid w:val="001F1F6A"/>
    <w:rsid w:val="001F243E"/>
    <w:rsid w:val="001F24EC"/>
    <w:rsid w:val="001F268C"/>
    <w:rsid w:val="001F29E4"/>
    <w:rsid w:val="001F2A30"/>
    <w:rsid w:val="001F361E"/>
    <w:rsid w:val="001F3ABD"/>
    <w:rsid w:val="001F3AC6"/>
    <w:rsid w:val="001F3CBD"/>
    <w:rsid w:val="001F582E"/>
    <w:rsid w:val="001F6264"/>
    <w:rsid w:val="001F6677"/>
    <w:rsid w:val="001F66A3"/>
    <w:rsid w:val="001F671C"/>
    <w:rsid w:val="001F6E67"/>
    <w:rsid w:val="001F73F8"/>
    <w:rsid w:val="00200056"/>
    <w:rsid w:val="0020011A"/>
    <w:rsid w:val="00200649"/>
    <w:rsid w:val="00200678"/>
    <w:rsid w:val="00200BC8"/>
    <w:rsid w:val="00200C0D"/>
    <w:rsid w:val="00200C72"/>
    <w:rsid w:val="00200C89"/>
    <w:rsid w:val="0020111D"/>
    <w:rsid w:val="00201648"/>
    <w:rsid w:val="002017F4"/>
    <w:rsid w:val="002018CE"/>
    <w:rsid w:val="00201BEE"/>
    <w:rsid w:val="00201F7B"/>
    <w:rsid w:val="00202757"/>
    <w:rsid w:val="002030DA"/>
    <w:rsid w:val="00203FFB"/>
    <w:rsid w:val="00204224"/>
    <w:rsid w:val="002042E7"/>
    <w:rsid w:val="00204552"/>
    <w:rsid w:val="002049AF"/>
    <w:rsid w:val="00204CC8"/>
    <w:rsid w:val="00205115"/>
    <w:rsid w:val="002051CA"/>
    <w:rsid w:val="0020533C"/>
    <w:rsid w:val="0020567D"/>
    <w:rsid w:val="002056F7"/>
    <w:rsid w:val="00205CE9"/>
    <w:rsid w:val="00205F45"/>
    <w:rsid w:val="0020610C"/>
    <w:rsid w:val="002062BA"/>
    <w:rsid w:val="00206948"/>
    <w:rsid w:val="00206DE3"/>
    <w:rsid w:val="002075B3"/>
    <w:rsid w:val="002077A4"/>
    <w:rsid w:val="00207B60"/>
    <w:rsid w:val="002107DD"/>
    <w:rsid w:val="00210B8D"/>
    <w:rsid w:val="00210E30"/>
    <w:rsid w:val="00211872"/>
    <w:rsid w:val="00211BC2"/>
    <w:rsid w:val="00211DA1"/>
    <w:rsid w:val="002129D9"/>
    <w:rsid w:val="00212BF5"/>
    <w:rsid w:val="00213115"/>
    <w:rsid w:val="00213658"/>
    <w:rsid w:val="00213964"/>
    <w:rsid w:val="00213ADE"/>
    <w:rsid w:val="00213BFB"/>
    <w:rsid w:val="00213CFF"/>
    <w:rsid w:val="00214187"/>
    <w:rsid w:val="0021421B"/>
    <w:rsid w:val="002145F5"/>
    <w:rsid w:val="00214838"/>
    <w:rsid w:val="002153C1"/>
    <w:rsid w:val="0021573D"/>
    <w:rsid w:val="00215E51"/>
    <w:rsid w:val="00215FF2"/>
    <w:rsid w:val="002161C0"/>
    <w:rsid w:val="00216343"/>
    <w:rsid w:val="002168CA"/>
    <w:rsid w:val="00216FA4"/>
    <w:rsid w:val="00216FA6"/>
    <w:rsid w:val="00217541"/>
    <w:rsid w:val="00217582"/>
    <w:rsid w:val="00217890"/>
    <w:rsid w:val="002178C4"/>
    <w:rsid w:val="00217DC5"/>
    <w:rsid w:val="0022034D"/>
    <w:rsid w:val="00220A5E"/>
    <w:rsid w:val="00220F4D"/>
    <w:rsid w:val="002210EB"/>
    <w:rsid w:val="002214B1"/>
    <w:rsid w:val="002219C7"/>
    <w:rsid w:val="002227C4"/>
    <w:rsid w:val="00222CE1"/>
    <w:rsid w:val="00223053"/>
    <w:rsid w:val="00223348"/>
    <w:rsid w:val="002233E9"/>
    <w:rsid w:val="002236EE"/>
    <w:rsid w:val="002237EC"/>
    <w:rsid w:val="0022412A"/>
    <w:rsid w:val="00225359"/>
    <w:rsid w:val="002255B9"/>
    <w:rsid w:val="0022575A"/>
    <w:rsid w:val="00225C6A"/>
    <w:rsid w:val="00226D66"/>
    <w:rsid w:val="00226E22"/>
    <w:rsid w:val="00227007"/>
    <w:rsid w:val="0022762C"/>
    <w:rsid w:val="002277E4"/>
    <w:rsid w:val="00227B50"/>
    <w:rsid w:val="0023065F"/>
    <w:rsid w:val="0023070B"/>
    <w:rsid w:val="00230B00"/>
    <w:rsid w:val="00230EE9"/>
    <w:rsid w:val="002313E6"/>
    <w:rsid w:val="002317F0"/>
    <w:rsid w:val="00231B56"/>
    <w:rsid w:val="00231C37"/>
    <w:rsid w:val="00231F69"/>
    <w:rsid w:val="00232805"/>
    <w:rsid w:val="00232BAE"/>
    <w:rsid w:val="00232C60"/>
    <w:rsid w:val="00232C7C"/>
    <w:rsid w:val="00232D44"/>
    <w:rsid w:val="00232EF8"/>
    <w:rsid w:val="002331E5"/>
    <w:rsid w:val="002337AF"/>
    <w:rsid w:val="00233B2F"/>
    <w:rsid w:val="00233C59"/>
    <w:rsid w:val="00233ED0"/>
    <w:rsid w:val="00234166"/>
    <w:rsid w:val="0023468B"/>
    <w:rsid w:val="00234B50"/>
    <w:rsid w:val="00234FD2"/>
    <w:rsid w:val="00235182"/>
    <w:rsid w:val="002351B1"/>
    <w:rsid w:val="00235872"/>
    <w:rsid w:val="002359AA"/>
    <w:rsid w:val="00235ECA"/>
    <w:rsid w:val="002362C3"/>
    <w:rsid w:val="002371B4"/>
    <w:rsid w:val="0023726C"/>
    <w:rsid w:val="00237402"/>
    <w:rsid w:val="002405BE"/>
    <w:rsid w:val="00240863"/>
    <w:rsid w:val="00240A1F"/>
    <w:rsid w:val="00240A23"/>
    <w:rsid w:val="00240ACE"/>
    <w:rsid w:val="00240D43"/>
    <w:rsid w:val="00241012"/>
    <w:rsid w:val="00241498"/>
    <w:rsid w:val="002422A9"/>
    <w:rsid w:val="00242D0E"/>
    <w:rsid w:val="00242EDD"/>
    <w:rsid w:val="002439CC"/>
    <w:rsid w:val="002440F3"/>
    <w:rsid w:val="00244785"/>
    <w:rsid w:val="00244F03"/>
    <w:rsid w:val="0024515E"/>
    <w:rsid w:val="002454B2"/>
    <w:rsid w:val="002457DF"/>
    <w:rsid w:val="0024672F"/>
    <w:rsid w:val="002469B3"/>
    <w:rsid w:val="00246ABA"/>
    <w:rsid w:val="00246D4B"/>
    <w:rsid w:val="0024709F"/>
    <w:rsid w:val="00247160"/>
    <w:rsid w:val="00247539"/>
    <w:rsid w:val="0024765E"/>
    <w:rsid w:val="00247901"/>
    <w:rsid w:val="002479B1"/>
    <w:rsid w:val="00250300"/>
    <w:rsid w:val="002507E0"/>
    <w:rsid w:val="00250E34"/>
    <w:rsid w:val="00250E97"/>
    <w:rsid w:val="0025114F"/>
    <w:rsid w:val="00251267"/>
    <w:rsid w:val="0025136A"/>
    <w:rsid w:val="0025152C"/>
    <w:rsid w:val="00251F97"/>
    <w:rsid w:val="002523D1"/>
    <w:rsid w:val="002526BE"/>
    <w:rsid w:val="002527C1"/>
    <w:rsid w:val="002527EB"/>
    <w:rsid w:val="00252D35"/>
    <w:rsid w:val="00252E05"/>
    <w:rsid w:val="00252E87"/>
    <w:rsid w:val="0025343F"/>
    <w:rsid w:val="0025349D"/>
    <w:rsid w:val="002543A6"/>
    <w:rsid w:val="0025482F"/>
    <w:rsid w:val="002550B6"/>
    <w:rsid w:val="0025562F"/>
    <w:rsid w:val="0025564D"/>
    <w:rsid w:val="0025570D"/>
    <w:rsid w:val="002558EB"/>
    <w:rsid w:val="002561CD"/>
    <w:rsid w:val="00256302"/>
    <w:rsid w:val="002568D9"/>
    <w:rsid w:val="00256B11"/>
    <w:rsid w:val="00257A0A"/>
    <w:rsid w:val="00257D18"/>
    <w:rsid w:val="00257E53"/>
    <w:rsid w:val="002601E4"/>
    <w:rsid w:val="00260794"/>
    <w:rsid w:val="0026096C"/>
    <w:rsid w:val="00260A72"/>
    <w:rsid w:val="002610AF"/>
    <w:rsid w:val="00261641"/>
    <w:rsid w:val="0026290B"/>
    <w:rsid w:val="00262B03"/>
    <w:rsid w:val="00262B7B"/>
    <w:rsid w:val="002635BF"/>
    <w:rsid w:val="002638D1"/>
    <w:rsid w:val="00263C2B"/>
    <w:rsid w:val="00263DB1"/>
    <w:rsid w:val="00263F7B"/>
    <w:rsid w:val="0026479B"/>
    <w:rsid w:val="00264C1A"/>
    <w:rsid w:val="00264C20"/>
    <w:rsid w:val="002656ED"/>
    <w:rsid w:val="00265A80"/>
    <w:rsid w:val="0026605E"/>
    <w:rsid w:val="002660EE"/>
    <w:rsid w:val="0026611B"/>
    <w:rsid w:val="002667FC"/>
    <w:rsid w:val="00266F6A"/>
    <w:rsid w:val="002670D1"/>
    <w:rsid w:val="00270736"/>
    <w:rsid w:val="00270D67"/>
    <w:rsid w:val="00270DEC"/>
    <w:rsid w:val="00270F95"/>
    <w:rsid w:val="002718D7"/>
    <w:rsid w:val="00271A93"/>
    <w:rsid w:val="00271E18"/>
    <w:rsid w:val="00271E83"/>
    <w:rsid w:val="0027214C"/>
    <w:rsid w:val="0027223F"/>
    <w:rsid w:val="0027269C"/>
    <w:rsid w:val="0027289A"/>
    <w:rsid w:val="00272971"/>
    <w:rsid w:val="00273450"/>
    <w:rsid w:val="0027358B"/>
    <w:rsid w:val="00273785"/>
    <w:rsid w:val="00274380"/>
    <w:rsid w:val="00274562"/>
    <w:rsid w:val="002749D1"/>
    <w:rsid w:val="00274ABF"/>
    <w:rsid w:val="00274FC0"/>
    <w:rsid w:val="00275238"/>
    <w:rsid w:val="00275326"/>
    <w:rsid w:val="002756BE"/>
    <w:rsid w:val="0027577A"/>
    <w:rsid w:val="002768FE"/>
    <w:rsid w:val="00277940"/>
    <w:rsid w:val="002800D4"/>
    <w:rsid w:val="00280688"/>
    <w:rsid w:val="00280AE4"/>
    <w:rsid w:val="00281563"/>
    <w:rsid w:val="00281F09"/>
    <w:rsid w:val="002824D5"/>
    <w:rsid w:val="00283938"/>
    <w:rsid w:val="00283F62"/>
    <w:rsid w:val="0028433A"/>
    <w:rsid w:val="00284C5E"/>
    <w:rsid w:val="002853B9"/>
    <w:rsid w:val="00285475"/>
    <w:rsid w:val="00285624"/>
    <w:rsid w:val="0028592D"/>
    <w:rsid w:val="00285F0A"/>
    <w:rsid w:val="0028602B"/>
    <w:rsid w:val="0028677B"/>
    <w:rsid w:val="00287480"/>
    <w:rsid w:val="00287821"/>
    <w:rsid w:val="002900F7"/>
    <w:rsid w:val="00290A35"/>
    <w:rsid w:val="00290B45"/>
    <w:rsid w:val="00290C39"/>
    <w:rsid w:val="00291322"/>
    <w:rsid w:val="00291740"/>
    <w:rsid w:val="00291CC2"/>
    <w:rsid w:val="00291DC7"/>
    <w:rsid w:val="002921F7"/>
    <w:rsid w:val="002922E2"/>
    <w:rsid w:val="00292548"/>
    <w:rsid w:val="002929FE"/>
    <w:rsid w:val="00292D33"/>
    <w:rsid w:val="002935FA"/>
    <w:rsid w:val="00293D30"/>
    <w:rsid w:val="0029437D"/>
    <w:rsid w:val="00294774"/>
    <w:rsid w:val="0029482D"/>
    <w:rsid w:val="00294E11"/>
    <w:rsid w:val="00294F62"/>
    <w:rsid w:val="002959EB"/>
    <w:rsid w:val="00295A82"/>
    <w:rsid w:val="00296178"/>
    <w:rsid w:val="0029683B"/>
    <w:rsid w:val="0029693F"/>
    <w:rsid w:val="00296A9F"/>
    <w:rsid w:val="00296B8C"/>
    <w:rsid w:val="0029734F"/>
    <w:rsid w:val="00297AF4"/>
    <w:rsid w:val="00297BDD"/>
    <w:rsid w:val="00297D21"/>
    <w:rsid w:val="002A0C52"/>
    <w:rsid w:val="002A1922"/>
    <w:rsid w:val="002A2025"/>
    <w:rsid w:val="002A205F"/>
    <w:rsid w:val="002A2627"/>
    <w:rsid w:val="002A3102"/>
    <w:rsid w:val="002A3E58"/>
    <w:rsid w:val="002A471A"/>
    <w:rsid w:val="002A48CB"/>
    <w:rsid w:val="002A48E7"/>
    <w:rsid w:val="002A4BF4"/>
    <w:rsid w:val="002A4CFE"/>
    <w:rsid w:val="002A4DDD"/>
    <w:rsid w:val="002A4EC7"/>
    <w:rsid w:val="002A50E1"/>
    <w:rsid w:val="002A581F"/>
    <w:rsid w:val="002A5849"/>
    <w:rsid w:val="002A5C10"/>
    <w:rsid w:val="002A5D0F"/>
    <w:rsid w:val="002A5F56"/>
    <w:rsid w:val="002A63D0"/>
    <w:rsid w:val="002A64CF"/>
    <w:rsid w:val="002A71D1"/>
    <w:rsid w:val="002A752E"/>
    <w:rsid w:val="002A7C38"/>
    <w:rsid w:val="002A7EF5"/>
    <w:rsid w:val="002B034E"/>
    <w:rsid w:val="002B0830"/>
    <w:rsid w:val="002B08A0"/>
    <w:rsid w:val="002B0B4B"/>
    <w:rsid w:val="002B0BF7"/>
    <w:rsid w:val="002B0EB8"/>
    <w:rsid w:val="002B0EE1"/>
    <w:rsid w:val="002B0F0F"/>
    <w:rsid w:val="002B1077"/>
    <w:rsid w:val="002B15EB"/>
    <w:rsid w:val="002B19DB"/>
    <w:rsid w:val="002B25F9"/>
    <w:rsid w:val="002B2C76"/>
    <w:rsid w:val="002B2D00"/>
    <w:rsid w:val="002B30E0"/>
    <w:rsid w:val="002B3205"/>
    <w:rsid w:val="002B32C3"/>
    <w:rsid w:val="002B345C"/>
    <w:rsid w:val="002B3593"/>
    <w:rsid w:val="002B3B3F"/>
    <w:rsid w:val="002B3BC7"/>
    <w:rsid w:val="002B4809"/>
    <w:rsid w:val="002B4D19"/>
    <w:rsid w:val="002B4F4A"/>
    <w:rsid w:val="002B5039"/>
    <w:rsid w:val="002B53C3"/>
    <w:rsid w:val="002B5B22"/>
    <w:rsid w:val="002B6064"/>
    <w:rsid w:val="002B6300"/>
    <w:rsid w:val="002B65CB"/>
    <w:rsid w:val="002B6D15"/>
    <w:rsid w:val="002B7884"/>
    <w:rsid w:val="002B7CEC"/>
    <w:rsid w:val="002C00B4"/>
    <w:rsid w:val="002C0173"/>
    <w:rsid w:val="002C03DA"/>
    <w:rsid w:val="002C07C9"/>
    <w:rsid w:val="002C086B"/>
    <w:rsid w:val="002C090D"/>
    <w:rsid w:val="002C0CA2"/>
    <w:rsid w:val="002C101C"/>
    <w:rsid w:val="002C18E8"/>
    <w:rsid w:val="002C1C41"/>
    <w:rsid w:val="002C1ECB"/>
    <w:rsid w:val="002C203C"/>
    <w:rsid w:val="002C25AA"/>
    <w:rsid w:val="002C2875"/>
    <w:rsid w:val="002C2BAE"/>
    <w:rsid w:val="002C2F80"/>
    <w:rsid w:val="002C34B5"/>
    <w:rsid w:val="002C3558"/>
    <w:rsid w:val="002C35C0"/>
    <w:rsid w:val="002C3C10"/>
    <w:rsid w:val="002C4065"/>
    <w:rsid w:val="002C47F5"/>
    <w:rsid w:val="002C4B9C"/>
    <w:rsid w:val="002C4BC7"/>
    <w:rsid w:val="002C5095"/>
    <w:rsid w:val="002C552C"/>
    <w:rsid w:val="002C5AD9"/>
    <w:rsid w:val="002C6F80"/>
    <w:rsid w:val="002C746C"/>
    <w:rsid w:val="002D08D4"/>
    <w:rsid w:val="002D0B21"/>
    <w:rsid w:val="002D0BFF"/>
    <w:rsid w:val="002D1097"/>
    <w:rsid w:val="002D1098"/>
    <w:rsid w:val="002D18EC"/>
    <w:rsid w:val="002D1D73"/>
    <w:rsid w:val="002D1D84"/>
    <w:rsid w:val="002D23A7"/>
    <w:rsid w:val="002D23C3"/>
    <w:rsid w:val="002D2542"/>
    <w:rsid w:val="002D280C"/>
    <w:rsid w:val="002D28FB"/>
    <w:rsid w:val="002D2939"/>
    <w:rsid w:val="002D2D10"/>
    <w:rsid w:val="002D2E71"/>
    <w:rsid w:val="002D2F98"/>
    <w:rsid w:val="002D3CA2"/>
    <w:rsid w:val="002D4339"/>
    <w:rsid w:val="002D4AEA"/>
    <w:rsid w:val="002D4C57"/>
    <w:rsid w:val="002D4CAA"/>
    <w:rsid w:val="002D4DEE"/>
    <w:rsid w:val="002D5826"/>
    <w:rsid w:val="002D5928"/>
    <w:rsid w:val="002D618D"/>
    <w:rsid w:val="002D6692"/>
    <w:rsid w:val="002D6B96"/>
    <w:rsid w:val="002D6BEB"/>
    <w:rsid w:val="002D6EEF"/>
    <w:rsid w:val="002D7005"/>
    <w:rsid w:val="002D70C3"/>
    <w:rsid w:val="002D721C"/>
    <w:rsid w:val="002D7433"/>
    <w:rsid w:val="002D7838"/>
    <w:rsid w:val="002D7D76"/>
    <w:rsid w:val="002E0088"/>
    <w:rsid w:val="002E0195"/>
    <w:rsid w:val="002E041E"/>
    <w:rsid w:val="002E0553"/>
    <w:rsid w:val="002E0807"/>
    <w:rsid w:val="002E083B"/>
    <w:rsid w:val="002E0D18"/>
    <w:rsid w:val="002E1245"/>
    <w:rsid w:val="002E13F2"/>
    <w:rsid w:val="002E1910"/>
    <w:rsid w:val="002E1918"/>
    <w:rsid w:val="002E1C68"/>
    <w:rsid w:val="002E24EC"/>
    <w:rsid w:val="002E2543"/>
    <w:rsid w:val="002E2D29"/>
    <w:rsid w:val="002E2D67"/>
    <w:rsid w:val="002E2D79"/>
    <w:rsid w:val="002E2EAA"/>
    <w:rsid w:val="002E305F"/>
    <w:rsid w:val="002E357D"/>
    <w:rsid w:val="002E3C4E"/>
    <w:rsid w:val="002E3D1E"/>
    <w:rsid w:val="002E43EC"/>
    <w:rsid w:val="002E4645"/>
    <w:rsid w:val="002E4C91"/>
    <w:rsid w:val="002E4CF8"/>
    <w:rsid w:val="002E5457"/>
    <w:rsid w:val="002E552C"/>
    <w:rsid w:val="002E55D3"/>
    <w:rsid w:val="002E57C0"/>
    <w:rsid w:val="002E58C2"/>
    <w:rsid w:val="002E5BE2"/>
    <w:rsid w:val="002E622F"/>
    <w:rsid w:val="002E6D76"/>
    <w:rsid w:val="002E7010"/>
    <w:rsid w:val="002E7038"/>
    <w:rsid w:val="002E7446"/>
    <w:rsid w:val="002E786F"/>
    <w:rsid w:val="002E7DBA"/>
    <w:rsid w:val="002F010F"/>
    <w:rsid w:val="002F038D"/>
    <w:rsid w:val="002F07B7"/>
    <w:rsid w:val="002F0B8D"/>
    <w:rsid w:val="002F0DDC"/>
    <w:rsid w:val="002F0F2D"/>
    <w:rsid w:val="002F0F4C"/>
    <w:rsid w:val="002F10C9"/>
    <w:rsid w:val="002F1DD9"/>
    <w:rsid w:val="002F2154"/>
    <w:rsid w:val="002F2251"/>
    <w:rsid w:val="002F22B4"/>
    <w:rsid w:val="002F254D"/>
    <w:rsid w:val="002F256F"/>
    <w:rsid w:val="002F280E"/>
    <w:rsid w:val="002F2930"/>
    <w:rsid w:val="002F35EF"/>
    <w:rsid w:val="002F3B71"/>
    <w:rsid w:val="002F3F6F"/>
    <w:rsid w:val="002F4729"/>
    <w:rsid w:val="002F47DC"/>
    <w:rsid w:val="002F488B"/>
    <w:rsid w:val="002F4D75"/>
    <w:rsid w:val="002F5374"/>
    <w:rsid w:val="002F5A05"/>
    <w:rsid w:val="002F5C2F"/>
    <w:rsid w:val="002F5EE5"/>
    <w:rsid w:val="002F6794"/>
    <w:rsid w:val="002F6AB8"/>
    <w:rsid w:val="002F6E72"/>
    <w:rsid w:val="002F742D"/>
    <w:rsid w:val="002F7AB8"/>
    <w:rsid w:val="002F7E5F"/>
    <w:rsid w:val="003008B2"/>
    <w:rsid w:val="003008E5"/>
    <w:rsid w:val="003011E1"/>
    <w:rsid w:val="0030145C"/>
    <w:rsid w:val="00301D16"/>
    <w:rsid w:val="00301D37"/>
    <w:rsid w:val="003022DF"/>
    <w:rsid w:val="003023FF"/>
    <w:rsid w:val="00302808"/>
    <w:rsid w:val="00302895"/>
    <w:rsid w:val="003028DA"/>
    <w:rsid w:val="00302E23"/>
    <w:rsid w:val="00303518"/>
    <w:rsid w:val="00303721"/>
    <w:rsid w:val="00303B69"/>
    <w:rsid w:val="003042A7"/>
    <w:rsid w:val="00304B3D"/>
    <w:rsid w:val="00304D4B"/>
    <w:rsid w:val="00304DDB"/>
    <w:rsid w:val="00304DEF"/>
    <w:rsid w:val="00304FB7"/>
    <w:rsid w:val="00305879"/>
    <w:rsid w:val="003061C2"/>
    <w:rsid w:val="00306C31"/>
    <w:rsid w:val="00306DAC"/>
    <w:rsid w:val="00306FEB"/>
    <w:rsid w:val="003075F8"/>
    <w:rsid w:val="00307E63"/>
    <w:rsid w:val="00310794"/>
    <w:rsid w:val="003114D2"/>
    <w:rsid w:val="003116F0"/>
    <w:rsid w:val="00311752"/>
    <w:rsid w:val="00311C8E"/>
    <w:rsid w:val="00311D6D"/>
    <w:rsid w:val="0031277F"/>
    <w:rsid w:val="00312BC4"/>
    <w:rsid w:val="00312C6F"/>
    <w:rsid w:val="0031322A"/>
    <w:rsid w:val="00313471"/>
    <w:rsid w:val="003136C9"/>
    <w:rsid w:val="00313B87"/>
    <w:rsid w:val="00313E6E"/>
    <w:rsid w:val="00314409"/>
    <w:rsid w:val="0031449F"/>
    <w:rsid w:val="00314CAE"/>
    <w:rsid w:val="00314D6F"/>
    <w:rsid w:val="00314EFA"/>
    <w:rsid w:val="00316651"/>
    <w:rsid w:val="0031665C"/>
    <w:rsid w:val="003168F3"/>
    <w:rsid w:val="00316D46"/>
    <w:rsid w:val="00316D76"/>
    <w:rsid w:val="00317154"/>
    <w:rsid w:val="003179E2"/>
    <w:rsid w:val="00317F28"/>
    <w:rsid w:val="00320188"/>
    <w:rsid w:val="003203F3"/>
    <w:rsid w:val="00320CB2"/>
    <w:rsid w:val="00320FC2"/>
    <w:rsid w:val="003210E3"/>
    <w:rsid w:val="003220B9"/>
    <w:rsid w:val="0032212A"/>
    <w:rsid w:val="003223AA"/>
    <w:rsid w:val="003226B9"/>
    <w:rsid w:val="0032288B"/>
    <w:rsid w:val="003229AC"/>
    <w:rsid w:val="00322E59"/>
    <w:rsid w:val="00322EDC"/>
    <w:rsid w:val="003230B6"/>
    <w:rsid w:val="003230D5"/>
    <w:rsid w:val="00323290"/>
    <w:rsid w:val="003233CC"/>
    <w:rsid w:val="0032519C"/>
    <w:rsid w:val="00325488"/>
    <w:rsid w:val="00325503"/>
    <w:rsid w:val="00325586"/>
    <w:rsid w:val="00325A06"/>
    <w:rsid w:val="00325B01"/>
    <w:rsid w:val="00325C90"/>
    <w:rsid w:val="00325E1E"/>
    <w:rsid w:val="00325FE8"/>
    <w:rsid w:val="003261FF"/>
    <w:rsid w:val="0032652D"/>
    <w:rsid w:val="0032706C"/>
    <w:rsid w:val="003278BA"/>
    <w:rsid w:val="00330474"/>
    <w:rsid w:val="00330E2B"/>
    <w:rsid w:val="00331727"/>
    <w:rsid w:val="00331E06"/>
    <w:rsid w:val="0033214E"/>
    <w:rsid w:val="0033235D"/>
    <w:rsid w:val="003324B0"/>
    <w:rsid w:val="0033271B"/>
    <w:rsid w:val="00332847"/>
    <w:rsid w:val="00333737"/>
    <w:rsid w:val="00334667"/>
    <w:rsid w:val="00334AF0"/>
    <w:rsid w:val="00334CFB"/>
    <w:rsid w:val="00334E7E"/>
    <w:rsid w:val="00335101"/>
    <w:rsid w:val="00335533"/>
    <w:rsid w:val="00335C7B"/>
    <w:rsid w:val="00335F70"/>
    <w:rsid w:val="00336019"/>
    <w:rsid w:val="003360C0"/>
    <w:rsid w:val="00336105"/>
    <w:rsid w:val="00336821"/>
    <w:rsid w:val="00336A56"/>
    <w:rsid w:val="00336D0B"/>
    <w:rsid w:val="00336D58"/>
    <w:rsid w:val="00336F8F"/>
    <w:rsid w:val="00337106"/>
    <w:rsid w:val="00340055"/>
    <w:rsid w:val="003400D9"/>
    <w:rsid w:val="00340162"/>
    <w:rsid w:val="0034028B"/>
    <w:rsid w:val="0034039E"/>
    <w:rsid w:val="00340510"/>
    <w:rsid w:val="003406A6"/>
    <w:rsid w:val="003409C6"/>
    <w:rsid w:val="00340EC5"/>
    <w:rsid w:val="003413A8"/>
    <w:rsid w:val="003413CC"/>
    <w:rsid w:val="0034219C"/>
    <w:rsid w:val="00342A42"/>
    <w:rsid w:val="00342CC7"/>
    <w:rsid w:val="003432B7"/>
    <w:rsid w:val="0034368B"/>
    <w:rsid w:val="00343E6F"/>
    <w:rsid w:val="003441C7"/>
    <w:rsid w:val="003444D3"/>
    <w:rsid w:val="00344629"/>
    <w:rsid w:val="00344762"/>
    <w:rsid w:val="003447F2"/>
    <w:rsid w:val="00344F32"/>
    <w:rsid w:val="003452B8"/>
    <w:rsid w:val="00345564"/>
    <w:rsid w:val="003456AB"/>
    <w:rsid w:val="003458FF"/>
    <w:rsid w:val="00345A31"/>
    <w:rsid w:val="0034640E"/>
    <w:rsid w:val="00347166"/>
    <w:rsid w:val="00347F55"/>
    <w:rsid w:val="00350278"/>
    <w:rsid w:val="003504FB"/>
    <w:rsid w:val="0035055E"/>
    <w:rsid w:val="00350715"/>
    <w:rsid w:val="0035131E"/>
    <w:rsid w:val="003516F0"/>
    <w:rsid w:val="00351E9E"/>
    <w:rsid w:val="00351EEA"/>
    <w:rsid w:val="00352349"/>
    <w:rsid w:val="003523AD"/>
    <w:rsid w:val="00352494"/>
    <w:rsid w:val="003531DC"/>
    <w:rsid w:val="00353284"/>
    <w:rsid w:val="00353C7F"/>
    <w:rsid w:val="00353CAD"/>
    <w:rsid w:val="00353F29"/>
    <w:rsid w:val="0035401C"/>
    <w:rsid w:val="00354827"/>
    <w:rsid w:val="00354D62"/>
    <w:rsid w:val="003550E7"/>
    <w:rsid w:val="003552EF"/>
    <w:rsid w:val="00355366"/>
    <w:rsid w:val="003555F2"/>
    <w:rsid w:val="003561A1"/>
    <w:rsid w:val="0035635D"/>
    <w:rsid w:val="00356839"/>
    <w:rsid w:val="00356C00"/>
    <w:rsid w:val="00357334"/>
    <w:rsid w:val="00357776"/>
    <w:rsid w:val="00357BFC"/>
    <w:rsid w:val="00357DAE"/>
    <w:rsid w:val="003601AF"/>
    <w:rsid w:val="0036050D"/>
    <w:rsid w:val="00360663"/>
    <w:rsid w:val="003607FE"/>
    <w:rsid w:val="00360972"/>
    <w:rsid w:val="00360F13"/>
    <w:rsid w:val="0036133D"/>
    <w:rsid w:val="00361E2C"/>
    <w:rsid w:val="00361E75"/>
    <w:rsid w:val="00361EBA"/>
    <w:rsid w:val="003622C3"/>
    <w:rsid w:val="003624EB"/>
    <w:rsid w:val="003627CB"/>
    <w:rsid w:val="0036293A"/>
    <w:rsid w:val="00362A1A"/>
    <w:rsid w:val="00362E8F"/>
    <w:rsid w:val="00363935"/>
    <w:rsid w:val="00363D1F"/>
    <w:rsid w:val="00363EA5"/>
    <w:rsid w:val="00364174"/>
    <w:rsid w:val="00364566"/>
    <w:rsid w:val="00364833"/>
    <w:rsid w:val="00364D03"/>
    <w:rsid w:val="003650A5"/>
    <w:rsid w:val="00365571"/>
    <w:rsid w:val="003659ED"/>
    <w:rsid w:val="0036678D"/>
    <w:rsid w:val="00366DF4"/>
    <w:rsid w:val="00367016"/>
    <w:rsid w:val="00367670"/>
    <w:rsid w:val="003679B4"/>
    <w:rsid w:val="003701E9"/>
    <w:rsid w:val="003705AF"/>
    <w:rsid w:val="00370B74"/>
    <w:rsid w:val="00371338"/>
    <w:rsid w:val="00371468"/>
    <w:rsid w:val="00371BC5"/>
    <w:rsid w:val="00372120"/>
    <w:rsid w:val="00372195"/>
    <w:rsid w:val="003727B1"/>
    <w:rsid w:val="003728EB"/>
    <w:rsid w:val="0037296D"/>
    <w:rsid w:val="00372C43"/>
    <w:rsid w:val="003735E5"/>
    <w:rsid w:val="00374237"/>
    <w:rsid w:val="00374F72"/>
    <w:rsid w:val="00374FA4"/>
    <w:rsid w:val="00375BEC"/>
    <w:rsid w:val="00375DCD"/>
    <w:rsid w:val="0037658C"/>
    <w:rsid w:val="0037674F"/>
    <w:rsid w:val="00376E1A"/>
    <w:rsid w:val="00377A9A"/>
    <w:rsid w:val="00377FE5"/>
    <w:rsid w:val="003801D5"/>
    <w:rsid w:val="0038048F"/>
    <w:rsid w:val="00380861"/>
    <w:rsid w:val="003808CA"/>
    <w:rsid w:val="00381025"/>
    <w:rsid w:val="003813EA"/>
    <w:rsid w:val="00381642"/>
    <w:rsid w:val="00381997"/>
    <w:rsid w:val="00381E2A"/>
    <w:rsid w:val="00382BEF"/>
    <w:rsid w:val="00382E5A"/>
    <w:rsid w:val="003830B3"/>
    <w:rsid w:val="003835D5"/>
    <w:rsid w:val="003839B8"/>
    <w:rsid w:val="00383B4D"/>
    <w:rsid w:val="00383C62"/>
    <w:rsid w:val="00383E6F"/>
    <w:rsid w:val="003840FD"/>
    <w:rsid w:val="003848F7"/>
    <w:rsid w:val="00385380"/>
    <w:rsid w:val="00385DCE"/>
    <w:rsid w:val="00385EEB"/>
    <w:rsid w:val="0038629E"/>
    <w:rsid w:val="003868F9"/>
    <w:rsid w:val="00387264"/>
    <w:rsid w:val="00387D59"/>
    <w:rsid w:val="003905D4"/>
    <w:rsid w:val="0039067E"/>
    <w:rsid w:val="0039112C"/>
    <w:rsid w:val="003916DF"/>
    <w:rsid w:val="003919C4"/>
    <w:rsid w:val="00391EC2"/>
    <w:rsid w:val="00391F30"/>
    <w:rsid w:val="00392418"/>
    <w:rsid w:val="00392B71"/>
    <w:rsid w:val="00392BEE"/>
    <w:rsid w:val="00393248"/>
    <w:rsid w:val="0039358F"/>
    <w:rsid w:val="003935C2"/>
    <w:rsid w:val="003937D5"/>
    <w:rsid w:val="00393961"/>
    <w:rsid w:val="00393B25"/>
    <w:rsid w:val="00393EE8"/>
    <w:rsid w:val="00393F91"/>
    <w:rsid w:val="003943B1"/>
    <w:rsid w:val="003949C5"/>
    <w:rsid w:val="00394C66"/>
    <w:rsid w:val="003955AB"/>
    <w:rsid w:val="0039569E"/>
    <w:rsid w:val="0039575B"/>
    <w:rsid w:val="003958B4"/>
    <w:rsid w:val="00395E85"/>
    <w:rsid w:val="00396822"/>
    <w:rsid w:val="00396A78"/>
    <w:rsid w:val="00396B8E"/>
    <w:rsid w:val="00396CC9"/>
    <w:rsid w:val="00396D33"/>
    <w:rsid w:val="00397465"/>
    <w:rsid w:val="00397978"/>
    <w:rsid w:val="00397F7B"/>
    <w:rsid w:val="003A0F7A"/>
    <w:rsid w:val="003A1AF1"/>
    <w:rsid w:val="003A1BC2"/>
    <w:rsid w:val="003A1D33"/>
    <w:rsid w:val="003A21FF"/>
    <w:rsid w:val="003A248F"/>
    <w:rsid w:val="003A24BD"/>
    <w:rsid w:val="003A2728"/>
    <w:rsid w:val="003A2CBD"/>
    <w:rsid w:val="003A2DD7"/>
    <w:rsid w:val="003A30DA"/>
    <w:rsid w:val="003A3165"/>
    <w:rsid w:val="003A391D"/>
    <w:rsid w:val="003A3B32"/>
    <w:rsid w:val="003A40BB"/>
    <w:rsid w:val="003A5198"/>
    <w:rsid w:val="003A56CD"/>
    <w:rsid w:val="003A5A60"/>
    <w:rsid w:val="003A5AD4"/>
    <w:rsid w:val="003A5D8B"/>
    <w:rsid w:val="003A63A7"/>
    <w:rsid w:val="003A63DE"/>
    <w:rsid w:val="003A6868"/>
    <w:rsid w:val="003A70B0"/>
    <w:rsid w:val="003A720B"/>
    <w:rsid w:val="003A751F"/>
    <w:rsid w:val="003A780B"/>
    <w:rsid w:val="003A7813"/>
    <w:rsid w:val="003A7DD0"/>
    <w:rsid w:val="003B1035"/>
    <w:rsid w:val="003B11C8"/>
    <w:rsid w:val="003B133F"/>
    <w:rsid w:val="003B17C8"/>
    <w:rsid w:val="003B2336"/>
    <w:rsid w:val="003B2348"/>
    <w:rsid w:val="003B2475"/>
    <w:rsid w:val="003B26D8"/>
    <w:rsid w:val="003B26EB"/>
    <w:rsid w:val="003B2D08"/>
    <w:rsid w:val="003B39B6"/>
    <w:rsid w:val="003B3A4D"/>
    <w:rsid w:val="003B4C34"/>
    <w:rsid w:val="003B52DB"/>
    <w:rsid w:val="003B5367"/>
    <w:rsid w:val="003B539E"/>
    <w:rsid w:val="003B53A7"/>
    <w:rsid w:val="003B5476"/>
    <w:rsid w:val="003B5479"/>
    <w:rsid w:val="003B5F3E"/>
    <w:rsid w:val="003B613F"/>
    <w:rsid w:val="003B6916"/>
    <w:rsid w:val="003B6BA7"/>
    <w:rsid w:val="003B6F6F"/>
    <w:rsid w:val="003B7431"/>
    <w:rsid w:val="003B75F5"/>
    <w:rsid w:val="003B7FFB"/>
    <w:rsid w:val="003C0551"/>
    <w:rsid w:val="003C0E14"/>
    <w:rsid w:val="003C106C"/>
    <w:rsid w:val="003C1F53"/>
    <w:rsid w:val="003C2272"/>
    <w:rsid w:val="003C29E9"/>
    <w:rsid w:val="003C2CF2"/>
    <w:rsid w:val="003C38FF"/>
    <w:rsid w:val="003C4609"/>
    <w:rsid w:val="003C4A2A"/>
    <w:rsid w:val="003C5318"/>
    <w:rsid w:val="003C5557"/>
    <w:rsid w:val="003C5652"/>
    <w:rsid w:val="003C5F38"/>
    <w:rsid w:val="003C661C"/>
    <w:rsid w:val="003C6973"/>
    <w:rsid w:val="003C6DA6"/>
    <w:rsid w:val="003C76A9"/>
    <w:rsid w:val="003C7C0D"/>
    <w:rsid w:val="003C7FF9"/>
    <w:rsid w:val="003D0622"/>
    <w:rsid w:val="003D0B98"/>
    <w:rsid w:val="003D10D1"/>
    <w:rsid w:val="003D128D"/>
    <w:rsid w:val="003D1825"/>
    <w:rsid w:val="003D1881"/>
    <w:rsid w:val="003D1B7F"/>
    <w:rsid w:val="003D1E93"/>
    <w:rsid w:val="003D1FAF"/>
    <w:rsid w:val="003D2536"/>
    <w:rsid w:val="003D25BC"/>
    <w:rsid w:val="003D269E"/>
    <w:rsid w:val="003D2A95"/>
    <w:rsid w:val="003D2AF6"/>
    <w:rsid w:val="003D2D67"/>
    <w:rsid w:val="003D3108"/>
    <w:rsid w:val="003D3522"/>
    <w:rsid w:val="003D3548"/>
    <w:rsid w:val="003D3DFB"/>
    <w:rsid w:val="003D3FE8"/>
    <w:rsid w:val="003D45FE"/>
    <w:rsid w:val="003D4714"/>
    <w:rsid w:val="003D529B"/>
    <w:rsid w:val="003D546F"/>
    <w:rsid w:val="003D5A86"/>
    <w:rsid w:val="003D5AEA"/>
    <w:rsid w:val="003D5F72"/>
    <w:rsid w:val="003D5F9C"/>
    <w:rsid w:val="003D6359"/>
    <w:rsid w:val="003D6619"/>
    <w:rsid w:val="003D69D4"/>
    <w:rsid w:val="003E018F"/>
    <w:rsid w:val="003E0953"/>
    <w:rsid w:val="003E0A92"/>
    <w:rsid w:val="003E0D23"/>
    <w:rsid w:val="003E1025"/>
    <w:rsid w:val="003E1107"/>
    <w:rsid w:val="003E112E"/>
    <w:rsid w:val="003E16DC"/>
    <w:rsid w:val="003E1B8A"/>
    <w:rsid w:val="003E1C04"/>
    <w:rsid w:val="003E1E24"/>
    <w:rsid w:val="003E259D"/>
    <w:rsid w:val="003E27E8"/>
    <w:rsid w:val="003E2AE5"/>
    <w:rsid w:val="003E2DAB"/>
    <w:rsid w:val="003E39AF"/>
    <w:rsid w:val="003E3C1C"/>
    <w:rsid w:val="003E3DF3"/>
    <w:rsid w:val="003E4034"/>
    <w:rsid w:val="003E40DE"/>
    <w:rsid w:val="003E4A66"/>
    <w:rsid w:val="003E4BF0"/>
    <w:rsid w:val="003E5D80"/>
    <w:rsid w:val="003E5FB7"/>
    <w:rsid w:val="003E61B6"/>
    <w:rsid w:val="003E6504"/>
    <w:rsid w:val="003E661A"/>
    <w:rsid w:val="003E6AFA"/>
    <w:rsid w:val="003E70DE"/>
    <w:rsid w:val="003E7463"/>
    <w:rsid w:val="003E74FF"/>
    <w:rsid w:val="003E7644"/>
    <w:rsid w:val="003E78D3"/>
    <w:rsid w:val="003E7E26"/>
    <w:rsid w:val="003E7F34"/>
    <w:rsid w:val="003F062D"/>
    <w:rsid w:val="003F0722"/>
    <w:rsid w:val="003F098C"/>
    <w:rsid w:val="003F0EF9"/>
    <w:rsid w:val="003F0F39"/>
    <w:rsid w:val="003F10A6"/>
    <w:rsid w:val="003F14A1"/>
    <w:rsid w:val="003F1651"/>
    <w:rsid w:val="003F16CE"/>
    <w:rsid w:val="003F1D49"/>
    <w:rsid w:val="003F250F"/>
    <w:rsid w:val="003F30FE"/>
    <w:rsid w:val="003F3358"/>
    <w:rsid w:val="003F3788"/>
    <w:rsid w:val="003F3DE3"/>
    <w:rsid w:val="003F416A"/>
    <w:rsid w:val="003F442A"/>
    <w:rsid w:val="003F4518"/>
    <w:rsid w:val="003F46A4"/>
    <w:rsid w:val="003F4FA1"/>
    <w:rsid w:val="003F52C6"/>
    <w:rsid w:val="003F52F3"/>
    <w:rsid w:val="003F5722"/>
    <w:rsid w:val="003F58BC"/>
    <w:rsid w:val="003F5B6F"/>
    <w:rsid w:val="003F5B71"/>
    <w:rsid w:val="003F5DFD"/>
    <w:rsid w:val="003F6240"/>
    <w:rsid w:val="003F66CA"/>
    <w:rsid w:val="003F7B64"/>
    <w:rsid w:val="00400207"/>
    <w:rsid w:val="00400B9C"/>
    <w:rsid w:val="00400C61"/>
    <w:rsid w:val="004012D2"/>
    <w:rsid w:val="0040176D"/>
    <w:rsid w:val="00401EE4"/>
    <w:rsid w:val="00402ADF"/>
    <w:rsid w:val="00402F2A"/>
    <w:rsid w:val="004033AF"/>
    <w:rsid w:val="00403BC4"/>
    <w:rsid w:val="00403E78"/>
    <w:rsid w:val="0040400B"/>
    <w:rsid w:val="00404770"/>
    <w:rsid w:val="004048D4"/>
    <w:rsid w:val="00404C91"/>
    <w:rsid w:val="00404D31"/>
    <w:rsid w:val="0040531A"/>
    <w:rsid w:val="00405369"/>
    <w:rsid w:val="00405489"/>
    <w:rsid w:val="00405D52"/>
    <w:rsid w:val="0040605E"/>
    <w:rsid w:val="004063BC"/>
    <w:rsid w:val="004065B5"/>
    <w:rsid w:val="004070B6"/>
    <w:rsid w:val="004072FE"/>
    <w:rsid w:val="00407852"/>
    <w:rsid w:val="00407D48"/>
    <w:rsid w:val="00410484"/>
    <w:rsid w:val="004105B7"/>
    <w:rsid w:val="00410D88"/>
    <w:rsid w:val="00410F95"/>
    <w:rsid w:val="004111AE"/>
    <w:rsid w:val="0041196B"/>
    <w:rsid w:val="00411E68"/>
    <w:rsid w:val="004126C0"/>
    <w:rsid w:val="00412806"/>
    <w:rsid w:val="00412F0C"/>
    <w:rsid w:val="00412F2A"/>
    <w:rsid w:val="00413171"/>
    <w:rsid w:val="004131D3"/>
    <w:rsid w:val="00413475"/>
    <w:rsid w:val="00413A23"/>
    <w:rsid w:val="004142F3"/>
    <w:rsid w:val="004155D4"/>
    <w:rsid w:val="0041562D"/>
    <w:rsid w:val="004158E8"/>
    <w:rsid w:val="00415B27"/>
    <w:rsid w:val="00415DA0"/>
    <w:rsid w:val="00415E4D"/>
    <w:rsid w:val="004165C6"/>
    <w:rsid w:val="00416926"/>
    <w:rsid w:val="00416D8C"/>
    <w:rsid w:val="004170A5"/>
    <w:rsid w:val="004172A6"/>
    <w:rsid w:val="00417481"/>
    <w:rsid w:val="00417A01"/>
    <w:rsid w:val="00420326"/>
    <w:rsid w:val="00420696"/>
    <w:rsid w:val="00420A43"/>
    <w:rsid w:val="00420C92"/>
    <w:rsid w:val="00421236"/>
    <w:rsid w:val="0042199E"/>
    <w:rsid w:val="00421AE8"/>
    <w:rsid w:val="00421C4A"/>
    <w:rsid w:val="00421DCC"/>
    <w:rsid w:val="00421E0F"/>
    <w:rsid w:val="0042207C"/>
    <w:rsid w:val="00422335"/>
    <w:rsid w:val="00422747"/>
    <w:rsid w:val="004235A7"/>
    <w:rsid w:val="004236F9"/>
    <w:rsid w:val="00423946"/>
    <w:rsid w:val="00423A2F"/>
    <w:rsid w:val="00424ABC"/>
    <w:rsid w:val="00424E57"/>
    <w:rsid w:val="00424F37"/>
    <w:rsid w:val="00424FB5"/>
    <w:rsid w:val="00425B0C"/>
    <w:rsid w:val="00425B40"/>
    <w:rsid w:val="0042601F"/>
    <w:rsid w:val="00426ADC"/>
    <w:rsid w:val="00427058"/>
    <w:rsid w:val="00430715"/>
    <w:rsid w:val="00430AD4"/>
    <w:rsid w:val="00430F78"/>
    <w:rsid w:val="00431C3E"/>
    <w:rsid w:val="004320B4"/>
    <w:rsid w:val="00432183"/>
    <w:rsid w:val="004322DC"/>
    <w:rsid w:val="00432669"/>
    <w:rsid w:val="0043287B"/>
    <w:rsid w:val="00432C33"/>
    <w:rsid w:val="00432C94"/>
    <w:rsid w:val="00433309"/>
    <w:rsid w:val="00433637"/>
    <w:rsid w:val="00433A10"/>
    <w:rsid w:val="00433B4E"/>
    <w:rsid w:val="00433BCD"/>
    <w:rsid w:val="00434274"/>
    <w:rsid w:val="00434419"/>
    <w:rsid w:val="00434573"/>
    <w:rsid w:val="00434684"/>
    <w:rsid w:val="004347AA"/>
    <w:rsid w:val="00434B22"/>
    <w:rsid w:val="00434C47"/>
    <w:rsid w:val="00434D62"/>
    <w:rsid w:val="004355C3"/>
    <w:rsid w:val="004360A8"/>
    <w:rsid w:val="0043611B"/>
    <w:rsid w:val="00436788"/>
    <w:rsid w:val="00436CF9"/>
    <w:rsid w:val="00437359"/>
    <w:rsid w:val="00437EC0"/>
    <w:rsid w:val="004402F0"/>
    <w:rsid w:val="004405E9"/>
    <w:rsid w:val="00440741"/>
    <w:rsid w:val="00440918"/>
    <w:rsid w:val="004413AD"/>
    <w:rsid w:val="004414D6"/>
    <w:rsid w:val="00441563"/>
    <w:rsid w:val="0044162F"/>
    <w:rsid w:val="0044221A"/>
    <w:rsid w:val="0044255E"/>
    <w:rsid w:val="004430B5"/>
    <w:rsid w:val="00443D35"/>
    <w:rsid w:val="00443D47"/>
    <w:rsid w:val="00443EF8"/>
    <w:rsid w:val="004440F4"/>
    <w:rsid w:val="004449D5"/>
    <w:rsid w:val="00444E0A"/>
    <w:rsid w:val="00444F55"/>
    <w:rsid w:val="004450FD"/>
    <w:rsid w:val="004451D0"/>
    <w:rsid w:val="0044548D"/>
    <w:rsid w:val="00445C96"/>
    <w:rsid w:val="00446C71"/>
    <w:rsid w:val="00447341"/>
    <w:rsid w:val="00447521"/>
    <w:rsid w:val="00447B3F"/>
    <w:rsid w:val="00447EA6"/>
    <w:rsid w:val="004500CA"/>
    <w:rsid w:val="004505C7"/>
    <w:rsid w:val="004511E4"/>
    <w:rsid w:val="00451658"/>
    <w:rsid w:val="00452013"/>
    <w:rsid w:val="00452327"/>
    <w:rsid w:val="004525EE"/>
    <w:rsid w:val="00452869"/>
    <w:rsid w:val="00452C1D"/>
    <w:rsid w:val="00453293"/>
    <w:rsid w:val="004537DC"/>
    <w:rsid w:val="00453AF9"/>
    <w:rsid w:val="00453C0E"/>
    <w:rsid w:val="00453F7A"/>
    <w:rsid w:val="0045434F"/>
    <w:rsid w:val="004546C7"/>
    <w:rsid w:val="00454AC8"/>
    <w:rsid w:val="00454C5E"/>
    <w:rsid w:val="00454D4A"/>
    <w:rsid w:val="0045521C"/>
    <w:rsid w:val="00456150"/>
    <w:rsid w:val="00456A23"/>
    <w:rsid w:val="00457201"/>
    <w:rsid w:val="004573D2"/>
    <w:rsid w:val="004574F6"/>
    <w:rsid w:val="004576CD"/>
    <w:rsid w:val="0045778E"/>
    <w:rsid w:val="00457AC2"/>
    <w:rsid w:val="00457DE8"/>
    <w:rsid w:val="004601E0"/>
    <w:rsid w:val="00460A7F"/>
    <w:rsid w:val="00460AAF"/>
    <w:rsid w:val="0046184F"/>
    <w:rsid w:val="00461CA8"/>
    <w:rsid w:val="00461FE0"/>
    <w:rsid w:val="0046250A"/>
    <w:rsid w:val="00462662"/>
    <w:rsid w:val="00462838"/>
    <w:rsid w:val="00462C22"/>
    <w:rsid w:val="00462F61"/>
    <w:rsid w:val="00463094"/>
    <w:rsid w:val="00463131"/>
    <w:rsid w:val="004631C3"/>
    <w:rsid w:val="00463A7E"/>
    <w:rsid w:val="00464287"/>
    <w:rsid w:val="00464521"/>
    <w:rsid w:val="00465705"/>
    <w:rsid w:val="00465F1A"/>
    <w:rsid w:val="00466144"/>
    <w:rsid w:val="0046722D"/>
    <w:rsid w:val="004679B3"/>
    <w:rsid w:val="00467EFE"/>
    <w:rsid w:val="004700A3"/>
    <w:rsid w:val="00470141"/>
    <w:rsid w:val="004701A8"/>
    <w:rsid w:val="0047070F"/>
    <w:rsid w:val="00470A9F"/>
    <w:rsid w:val="00470AD9"/>
    <w:rsid w:val="00470F03"/>
    <w:rsid w:val="00470FDC"/>
    <w:rsid w:val="00471102"/>
    <w:rsid w:val="00471459"/>
    <w:rsid w:val="0047319C"/>
    <w:rsid w:val="004731CE"/>
    <w:rsid w:val="004737E8"/>
    <w:rsid w:val="00473A03"/>
    <w:rsid w:val="004746E6"/>
    <w:rsid w:val="00474726"/>
    <w:rsid w:val="004748EA"/>
    <w:rsid w:val="004749C8"/>
    <w:rsid w:val="00474A35"/>
    <w:rsid w:val="004750C8"/>
    <w:rsid w:val="004751F4"/>
    <w:rsid w:val="0047535F"/>
    <w:rsid w:val="004756B5"/>
    <w:rsid w:val="0047599B"/>
    <w:rsid w:val="0047607F"/>
    <w:rsid w:val="004760D5"/>
    <w:rsid w:val="00476103"/>
    <w:rsid w:val="004761D3"/>
    <w:rsid w:val="00476FFD"/>
    <w:rsid w:val="0047720E"/>
    <w:rsid w:val="00477214"/>
    <w:rsid w:val="0047724A"/>
    <w:rsid w:val="0047736A"/>
    <w:rsid w:val="0047759A"/>
    <w:rsid w:val="004777D9"/>
    <w:rsid w:val="004777F6"/>
    <w:rsid w:val="00477FB4"/>
    <w:rsid w:val="00480217"/>
    <w:rsid w:val="00480553"/>
    <w:rsid w:val="00480705"/>
    <w:rsid w:val="00480708"/>
    <w:rsid w:val="0048074D"/>
    <w:rsid w:val="00480A25"/>
    <w:rsid w:val="00481785"/>
    <w:rsid w:val="004817A3"/>
    <w:rsid w:val="0048191F"/>
    <w:rsid w:val="004832EB"/>
    <w:rsid w:val="004835A3"/>
    <w:rsid w:val="00483A35"/>
    <w:rsid w:val="00484477"/>
    <w:rsid w:val="00484527"/>
    <w:rsid w:val="0048461B"/>
    <w:rsid w:val="00484CC4"/>
    <w:rsid w:val="0048558A"/>
    <w:rsid w:val="00485793"/>
    <w:rsid w:val="00485D38"/>
    <w:rsid w:val="00485D73"/>
    <w:rsid w:val="00485DD7"/>
    <w:rsid w:val="00486509"/>
    <w:rsid w:val="004868C8"/>
    <w:rsid w:val="00486A3D"/>
    <w:rsid w:val="00486AB8"/>
    <w:rsid w:val="00487153"/>
    <w:rsid w:val="004876B9"/>
    <w:rsid w:val="00490363"/>
    <w:rsid w:val="004909AC"/>
    <w:rsid w:val="00490B0B"/>
    <w:rsid w:val="00490B91"/>
    <w:rsid w:val="00490F3E"/>
    <w:rsid w:val="00490FCA"/>
    <w:rsid w:val="00491128"/>
    <w:rsid w:val="004911D9"/>
    <w:rsid w:val="004913D6"/>
    <w:rsid w:val="00491A0A"/>
    <w:rsid w:val="00491B5F"/>
    <w:rsid w:val="00492457"/>
    <w:rsid w:val="0049273E"/>
    <w:rsid w:val="00492990"/>
    <w:rsid w:val="00492F2A"/>
    <w:rsid w:val="00493392"/>
    <w:rsid w:val="00493C4A"/>
    <w:rsid w:val="0049468D"/>
    <w:rsid w:val="00494D3E"/>
    <w:rsid w:val="00494DA5"/>
    <w:rsid w:val="00494E83"/>
    <w:rsid w:val="0049528C"/>
    <w:rsid w:val="004954F7"/>
    <w:rsid w:val="0049556F"/>
    <w:rsid w:val="0049588D"/>
    <w:rsid w:val="00495A64"/>
    <w:rsid w:val="004960D0"/>
    <w:rsid w:val="004969ED"/>
    <w:rsid w:val="00496AEA"/>
    <w:rsid w:val="00496BE8"/>
    <w:rsid w:val="0049752F"/>
    <w:rsid w:val="00497978"/>
    <w:rsid w:val="00497BE3"/>
    <w:rsid w:val="004A02CE"/>
    <w:rsid w:val="004A04F4"/>
    <w:rsid w:val="004A067E"/>
    <w:rsid w:val="004A122E"/>
    <w:rsid w:val="004A1939"/>
    <w:rsid w:val="004A1C22"/>
    <w:rsid w:val="004A1CE5"/>
    <w:rsid w:val="004A2467"/>
    <w:rsid w:val="004A2B81"/>
    <w:rsid w:val="004A2BE9"/>
    <w:rsid w:val="004A2D8B"/>
    <w:rsid w:val="004A2E5D"/>
    <w:rsid w:val="004A2FF4"/>
    <w:rsid w:val="004A3549"/>
    <w:rsid w:val="004A3679"/>
    <w:rsid w:val="004A3933"/>
    <w:rsid w:val="004A3DE4"/>
    <w:rsid w:val="004A41EE"/>
    <w:rsid w:val="004A429E"/>
    <w:rsid w:val="004A43B6"/>
    <w:rsid w:val="004A49D4"/>
    <w:rsid w:val="004A53D1"/>
    <w:rsid w:val="004A5D89"/>
    <w:rsid w:val="004A5EA0"/>
    <w:rsid w:val="004A611D"/>
    <w:rsid w:val="004A61A1"/>
    <w:rsid w:val="004A636D"/>
    <w:rsid w:val="004A6490"/>
    <w:rsid w:val="004A6517"/>
    <w:rsid w:val="004A6830"/>
    <w:rsid w:val="004A6AA6"/>
    <w:rsid w:val="004A7201"/>
    <w:rsid w:val="004A733D"/>
    <w:rsid w:val="004B0573"/>
    <w:rsid w:val="004B07AB"/>
    <w:rsid w:val="004B0D2F"/>
    <w:rsid w:val="004B0F12"/>
    <w:rsid w:val="004B1215"/>
    <w:rsid w:val="004B1326"/>
    <w:rsid w:val="004B15DC"/>
    <w:rsid w:val="004B1F95"/>
    <w:rsid w:val="004B206E"/>
    <w:rsid w:val="004B296C"/>
    <w:rsid w:val="004B2C11"/>
    <w:rsid w:val="004B2C6B"/>
    <w:rsid w:val="004B2CBF"/>
    <w:rsid w:val="004B40DA"/>
    <w:rsid w:val="004B42FC"/>
    <w:rsid w:val="004B451E"/>
    <w:rsid w:val="004B493C"/>
    <w:rsid w:val="004B4DBD"/>
    <w:rsid w:val="004B4FA0"/>
    <w:rsid w:val="004B5017"/>
    <w:rsid w:val="004B53CF"/>
    <w:rsid w:val="004B53E4"/>
    <w:rsid w:val="004B5439"/>
    <w:rsid w:val="004B58A6"/>
    <w:rsid w:val="004B60A1"/>
    <w:rsid w:val="004B6328"/>
    <w:rsid w:val="004B643D"/>
    <w:rsid w:val="004B64BE"/>
    <w:rsid w:val="004B6D0C"/>
    <w:rsid w:val="004B6F2A"/>
    <w:rsid w:val="004B753E"/>
    <w:rsid w:val="004B79F6"/>
    <w:rsid w:val="004B7C25"/>
    <w:rsid w:val="004C06A9"/>
    <w:rsid w:val="004C0873"/>
    <w:rsid w:val="004C0BF8"/>
    <w:rsid w:val="004C0F5D"/>
    <w:rsid w:val="004C1508"/>
    <w:rsid w:val="004C1522"/>
    <w:rsid w:val="004C1B2A"/>
    <w:rsid w:val="004C1B71"/>
    <w:rsid w:val="004C1DE8"/>
    <w:rsid w:val="004C1F19"/>
    <w:rsid w:val="004C21F0"/>
    <w:rsid w:val="004C23EC"/>
    <w:rsid w:val="004C2900"/>
    <w:rsid w:val="004C2A1B"/>
    <w:rsid w:val="004C2E2E"/>
    <w:rsid w:val="004C3153"/>
    <w:rsid w:val="004C34CF"/>
    <w:rsid w:val="004C35FA"/>
    <w:rsid w:val="004C3ABC"/>
    <w:rsid w:val="004C4066"/>
    <w:rsid w:val="004C43D2"/>
    <w:rsid w:val="004C498B"/>
    <w:rsid w:val="004C4EDF"/>
    <w:rsid w:val="004C5162"/>
    <w:rsid w:val="004C5360"/>
    <w:rsid w:val="004C54D9"/>
    <w:rsid w:val="004C56F8"/>
    <w:rsid w:val="004C56FA"/>
    <w:rsid w:val="004C58F6"/>
    <w:rsid w:val="004C5B9E"/>
    <w:rsid w:val="004C5C86"/>
    <w:rsid w:val="004C6D79"/>
    <w:rsid w:val="004C6E55"/>
    <w:rsid w:val="004C799F"/>
    <w:rsid w:val="004C7F13"/>
    <w:rsid w:val="004D00E6"/>
    <w:rsid w:val="004D0138"/>
    <w:rsid w:val="004D0466"/>
    <w:rsid w:val="004D04C2"/>
    <w:rsid w:val="004D0789"/>
    <w:rsid w:val="004D0A13"/>
    <w:rsid w:val="004D0C73"/>
    <w:rsid w:val="004D0CC2"/>
    <w:rsid w:val="004D0CD1"/>
    <w:rsid w:val="004D0DEF"/>
    <w:rsid w:val="004D0EAF"/>
    <w:rsid w:val="004D0F12"/>
    <w:rsid w:val="004D11DD"/>
    <w:rsid w:val="004D15CB"/>
    <w:rsid w:val="004D1703"/>
    <w:rsid w:val="004D17EF"/>
    <w:rsid w:val="004D1919"/>
    <w:rsid w:val="004D1DC6"/>
    <w:rsid w:val="004D22CC"/>
    <w:rsid w:val="004D239E"/>
    <w:rsid w:val="004D2643"/>
    <w:rsid w:val="004D32C9"/>
    <w:rsid w:val="004D384F"/>
    <w:rsid w:val="004D4685"/>
    <w:rsid w:val="004D4D8B"/>
    <w:rsid w:val="004D4E35"/>
    <w:rsid w:val="004D4ED2"/>
    <w:rsid w:val="004D510A"/>
    <w:rsid w:val="004D5610"/>
    <w:rsid w:val="004D57C4"/>
    <w:rsid w:val="004D57D5"/>
    <w:rsid w:val="004D5D25"/>
    <w:rsid w:val="004D609F"/>
    <w:rsid w:val="004D6231"/>
    <w:rsid w:val="004D73A1"/>
    <w:rsid w:val="004D7437"/>
    <w:rsid w:val="004D7497"/>
    <w:rsid w:val="004D7829"/>
    <w:rsid w:val="004D7D18"/>
    <w:rsid w:val="004D7D25"/>
    <w:rsid w:val="004D7D2B"/>
    <w:rsid w:val="004E02CA"/>
    <w:rsid w:val="004E0AC8"/>
    <w:rsid w:val="004E12A3"/>
    <w:rsid w:val="004E179E"/>
    <w:rsid w:val="004E190E"/>
    <w:rsid w:val="004E1FD8"/>
    <w:rsid w:val="004E2360"/>
    <w:rsid w:val="004E2CCD"/>
    <w:rsid w:val="004E2E8F"/>
    <w:rsid w:val="004E3134"/>
    <w:rsid w:val="004E3607"/>
    <w:rsid w:val="004E37A2"/>
    <w:rsid w:val="004E4806"/>
    <w:rsid w:val="004E55E9"/>
    <w:rsid w:val="004E5653"/>
    <w:rsid w:val="004E596D"/>
    <w:rsid w:val="004E5B12"/>
    <w:rsid w:val="004E6296"/>
    <w:rsid w:val="004E6452"/>
    <w:rsid w:val="004E6DF1"/>
    <w:rsid w:val="004E6F54"/>
    <w:rsid w:val="004E76C1"/>
    <w:rsid w:val="004E77FD"/>
    <w:rsid w:val="004E7A48"/>
    <w:rsid w:val="004E7DB4"/>
    <w:rsid w:val="004F0CA0"/>
    <w:rsid w:val="004F0E4B"/>
    <w:rsid w:val="004F10A1"/>
    <w:rsid w:val="004F116C"/>
    <w:rsid w:val="004F145D"/>
    <w:rsid w:val="004F1957"/>
    <w:rsid w:val="004F22B6"/>
    <w:rsid w:val="004F2B75"/>
    <w:rsid w:val="004F2C57"/>
    <w:rsid w:val="004F327F"/>
    <w:rsid w:val="004F32D7"/>
    <w:rsid w:val="004F3B27"/>
    <w:rsid w:val="004F3B6B"/>
    <w:rsid w:val="004F3D0C"/>
    <w:rsid w:val="004F3F8E"/>
    <w:rsid w:val="004F4210"/>
    <w:rsid w:val="004F4749"/>
    <w:rsid w:val="004F529D"/>
    <w:rsid w:val="004F558E"/>
    <w:rsid w:val="004F5838"/>
    <w:rsid w:val="004F5A9D"/>
    <w:rsid w:val="004F64E1"/>
    <w:rsid w:val="004F6823"/>
    <w:rsid w:val="004F6A2C"/>
    <w:rsid w:val="004F6A2E"/>
    <w:rsid w:val="004F6B62"/>
    <w:rsid w:val="004F6B8D"/>
    <w:rsid w:val="004F70CE"/>
    <w:rsid w:val="004F726B"/>
    <w:rsid w:val="004F7399"/>
    <w:rsid w:val="004F7E83"/>
    <w:rsid w:val="00500127"/>
    <w:rsid w:val="005002DE"/>
    <w:rsid w:val="005003C3"/>
    <w:rsid w:val="00500658"/>
    <w:rsid w:val="00500A3C"/>
    <w:rsid w:val="00500BC1"/>
    <w:rsid w:val="005010ED"/>
    <w:rsid w:val="005011CA"/>
    <w:rsid w:val="0050140C"/>
    <w:rsid w:val="0050144C"/>
    <w:rsid w:val="00501785"/>
    <w:rsid w:val="00502434"/>
    <w:rsid w:val="00503082"/>
    <w:rsid w:val="00503304"/>
    <w:rsid w:val="00503650"/>
    <w:rsid w:val="005039C0"/>
    <w:rsid w:val="00503AB8"/>
    <w:rsid w:val="005041A4"/>
    <w:rsid w:val="005042F1"/>
    <w:rsid w:val="00504347"/>
    <w:rsid w:val="00504B16"/>
    <w:rsid w:val="00504EDC"/>
    <w:rsid w:val="005053D4"/>
    <w:rsid w:val="005057CD"/>
    <w:rsid w:val="00505828"/>
    <w:rsid w:val="00505B42"/>
    <w:rsid w:val="00506064"/>
    <w:rsid w:val="005071EB"/>
    <w:rsid w:val="005072C4"/>
    <w:rsid w:val="0050778E"/>
    <w:rsid w:val="00507B21"/>
    <w:rsid w:val="00510A8A"/>
    <w:rsid w:val="00510B24"/>
    <w:rsid w:val="0051120D"/>
    <w:rsid w:val="005113CC"/>
    <w:rsid w:val="00511730"/>
    <w:rsid w:val="00511967"/>
    <w:rsid w:val="00511DE8"/>
    <w:rsid w:val="00511F0A"/>
    <w:rsid w:val="00511FEE"/>
    <w:rsid w:val="005123A0"/>
    <w:rsid w:val="0051260E"/>
    <w:rsid w:val="0051262B"/>
    <w:rsid w:val="00512B5A"/>
    <w:rsid w:val="00512B9D"/>
    <w:rsid w:val="00513740"/>
    <w:rsid w:val="00513A96"/>
    <w:rsid w:val="00514015"/>
    <w:rsid w:val="005140B8"/>
    <w:rsid w:val="00514E89"/>
    <w:rsid w:val="00515726"/>
    <w:rsid w:val="00515B0E"/>
    <w:rsid w:val="00515BBB"/>
    <w:rsid w:val="00515C42"/>
    <w:rsid w:val="00515FE2"/>
    <w:rsid w:val="005162D7"/>
    <w:rsid w:val="00517632"/>
    <w:rsid w:val="00517ADF"/>
    <w:rsid w:val="00517ECB"/>
    <w:rsid w:val="00517F21"/>
    <w:rsid w:val="00517FAC"/>
    <w:rsid w:val="00520CA5"/>
    <w:rsid w:val="00520CBF"/>
    <w:rsid w:val="00520D6B"/>
    <w:rsid w:val="00520D82"/>
    <w:rsid w:val="00520ECB"/>
    <w:rsid w:val="00520FDD"/>
    <w:rsid w:val="00521DC1"/>
    <w:rsid w:val="0052229C"/>
    <w:rsid w:val="005226E8"/>
    <w:rsid w:val="005228D0"/>
    <w:rsid w:val="005229D4"/>
    <w:rsid w:val="005229D9"/>
    <w:rsid w:val="00522BB7"/>
    <w:rsid w:val="00522F30"/>
    <w:rsid w:val="00522F60"/>
    <w:rsid w:val="00523753"/>
    <w:rsid w:val="00524013"/>
    <w:rsid w:val="00525478"/>
    <w:rsid w:val="00525566"/>
    <w:rsid w:val="00525618"/>
    <w:rsid w:val="00525CA5"/>
    <w:rsid w:val="00525D3A"/>
    <w:rsid w:val="00525D8E"/>
    <w:rsid w:val="00525E11"/>
    <w:rsid w:val="00525F5D"/>
    <w:rsid w:val="00526083"/>
    <w:rsid w:val="005260F8"/>
    <w:rsid w:val="00526928"/>
    <w:rsid w:val="0052698B"/>
    <w:rsid w:val="0052698D"/>
    <w:rsid w:val="00526F50"/>
    <w:rsid w:val="00527161"/>
    <w:rsid w:val="00527632"/>
    <w:rsid w:val="00527A3A"/>
    <w:rsid w:val="00527A43"/>
    <w:rsid w:val="00527B65"/>
    <w:rsid w:val="00527DDB"/>
    <w:rsid w:val="005302F2"/>
    <w:rsid w:val="00530338"/>
    <w:rsid w:val="005304C1"/>
    <w:rsid w:val="00530510"/>
    <w:rsid w:val="005305DE"/>
    <w:rsid w:val="00530D44"/>
    <w:rsid w:val="0053103A"/>
    <w:rsid w:val="00531158"/>
    <w:rsid w:val="00531DCC"/>
    <w:rsid w:val="00532766"/>
    <w:rsid w:val="00532EBC"/>
    <w:rsid w:val="005334B7"/>
    <w:rsid w:val="005335F8"/>
    <w:rsid w:val="00533C67"/>
    <w:rsid w:val="00533FA3"/>
    <w:rsid w:val="0053427B"/>
    <w:rsid w:val="00534C7C"/>
    <w:rsid w:val="00534E07"/>
    <w:rsid w:val="00535243"/>
    <w:rsid w:val="005352C9"/>
    <w:rsid w:val="0053559E"/>
    <w:rsid w:val="005358FF"/>
    <w:rsid w:val="00535B8B"/>
    <w:rsid w:val="0053683E"/>
    <w:rsid w:val="00536C05"/>
    <w:rsid w:val="00536DF3"/>
    <w:rsid w:val="00536E6D"/>
    <w:rsid w:val="0053780B"/>
    <w:rsid w:val="00537DCF"/>
    <w:rsid w:val="00537F7B"/>
    <w:rsid w:val="0054000C"/>
    <w:rsid w:val="005401A9"/>
    <w:rsid w:val="00540217"/>
    <w:rsid w:val="00540472"/>
    <w:rsid w:val="00540935"/>
    <w:rsid w:val="005410D4"/>
    <w:rsid w:val="00541311"/>
    <w:rsid w:val="00541424"/>
    <w:rsid w:val="005417BC"/>
    <w:rsid w:val="00541A82"/>
    <w:rsid w:val="005426DC"/>
    <w:rsid w:val="005427B6"/>
    <w:rsid w:val="00542A5A"/>
    <w:rsid w:val="00542E25"/>
    <w:rsid w:val="0054358A"/>
    <w:rsid w:val="00543671"/>
    <w:rsid w:val="00544002"/>
    <w:rsid w:val="00544238"/>
    <w:rsid w:val="0054438B"/>
    <w:rsid w:val="005444AB"/>
    <w:rsid w:val="00544582"/>
    <w:rsid w:val="00544706"/>
    <w:rsid w:val="00544E94"/>
    <w:rsid w:val="00545141"/>
    <w:rsid w:val="00545BAF"/>
    <w:rsid w:val="00545DFB"/>
    <w:rsid w:val="00545F7A"/>
    <w:rsid w:val="005462FA"/>
    <w:rsid w:val="00546352"/>
    <w:rsid w:val="00546821"/>
    <w:rsid w:val="00546A6B"/>
    <w:rsid w:val="00546C87"/>
    <w:rsid w:val="0054739B"/>
    <w:rsid w:val="005474D5"/>
    <w:rsid w:val="0054752A"/>
    <w:rsid w:val="00550129"/>
    <w:rsid w:val="005509CB"/>
    <w:rsid w:val="00550CFC"/>
    <w:rsid w:val="00550E02"/>
    <w:rsid w:val="00551026"/>
    <w:rsid w:val="00551143"/>
    <w:rsid w:val="0055171B"/>
    <w:rsid w:val="00551907"/>
    <w:rsid w:val="00551B41"/>
    <w:rsid w:val="00551B47"/>
    <w:rsid w:val="0055224C"/>
    <w:rsid w:val="00552441"/>
    <w:rsid w:val="00552586"/>
    <w:rsid w:val="0055270D"/>
    <w:rsid w:val="005527F9"/>
    <w:rsid w:val="00552AD5"/>
    <w:rsid w:val="00553191"/>
    <w:rsid w:val="005535F3"/>
    <w:rsid w:val="00553AE0"/>
    <w:rsid w:val="00553B5A"/>
    <w:rsid w:val="00553C4F"/>
    <w:rsid w:val="00553C6F"/>
    <w:rsid w:val="00554054"/>
    <w:rsid w:val="00554163"/>
    <w:rsid w:val="00554634"/>
    <w:rsid w:val="00554886"/>
    <w:rsid w:val="00554D54"/>
    <w:rsid w:val="00555438"/>
    <w:rsid w:val="0055560D"/>
    <w:rsid w:val="00555E43"/>
    <w:rsid w:val="00555E7F"/>
    <w:rsid w:val="00555F3E"/>
    <w:rsid w:val="00555F9C"/>
    <w:rsid w:val="005567A7"/>
    <w:rsid w:val="00557062"/>
    <w:rsid w:val="00557282"/>
    <w:rsid w:val="0055778A"/>
    <w:rsid w:val="00557B70"/>
    <w:rsid w:val="00557BBC"/>
    <w:rsid w:val="00557CB2"/>
    <w:rsid w:val="00557DC4"/>
    <w:rsid w:val="005604BD"/>
    <w:rsid w:val="005605E1"/>
    <w:rsid w:val="005605E7"/>
    <w:rsid w:val="00560A11"/>
    <w:rsid w:val="00560C62"/>
    <w:rsid w:val="00560ECB"/>
    <w:rsid w:val="00561292"/>
    <w:rsid w:val="0056175B"/>
    <w:rsid w:val="005618A4"/>
    <w:rsid w:val="00561914"/>
    <w:rsid w:val="00561AE7"/>
    <w:rsid w:val="00561C6E"/>
    <w:rsid w:val="005626B7"/>
    <w:rsid w:val="005627EC"/>
    <w:rsid w:val="00562D97"/>
    <w:rsid w:val="00563007"/>
    <w:rsid w:val="00563514"/>
    <w:rsid w:val="00563D9E"/>
    <w:rsid w:val="00564C87"/>
    <w:rsid w:val="00564DC4"/>
    <w:rsid w:val="005650B7"/>
    <w:rsid w:val="0056517B"/>
    <w:rsid w:val="0056521A"/>
    <w:rsid w:val="00565CD6"/>
    <w:rsid w:val="00565DF0"/>
    <w:rsid w:val="00565F6E"/>
    <w:rsid w:val="0056604D"/>
    <w:rsid w:val="00566509"/>
    <w:rsid w:val="00566610"/>
    <w:rsid w:val="00566969"/>
    <w:rsid w:val="00566F69"/>
    <w:rsid w:val="00570312"/>
    <w:rsid w:val="00570455"/>
    <w:rsid w:val="00570884"/>
    <w:rsid w:val="005708C8"/>
    <w:rsid w:val="005709A4"/>
    <w:rsid w:val="005709E0"/>
    <w:rsid w:val="00571369"/>
    <w:rsid w:val="00571832"/>
    <w:rsid w:val="0057185A"/>
    <w:rsid w:val="00571BAC"/>
    <w:rsid w:val="00571D14"/>
    <w:rsid w:val="005720B2"/>
    <w:rsid w:val="00572612"/>
    <w:rsid w:val="00573948"/>
    <w:rsid w:val="00573A83"/>
    <w:rsid w:val="00573A9F"/>
    <w:rsid w:val="00573FDB"/>
    <w:rsid w:val="00574398"/>
    <w:rsid w:val="00574E19"/>
    <w:rsid w:val="0057627F"/>
    <w:rsid w:val="005764AE"/>
    <w:rsid w:val="00576526"/>
    <w:rsid w:val="005765EE"/>
    <w:rsid w:val="00576AE6"/>
    <w:rsid w:val="00576F26"/>
    <w:rsid w:val="0057705E"/>
    <w:rsid w:val="00577B71"/>
    <w:rsid w:val="005800A2"/>
    <w:rsid w:val="005802DD"/>
    <w:rsid w:val="005802F8"/>
    <w:rsid w:val="00580724"/>
    <w:rsid w:val="00580C30"/>
    <w:rsid w:val="00580CBD"/>
    <w:rsid w:val="00580CCB"/>
    <w:rsid w:val="00580F5F"/>
    <w:rsid w:val="005812A3"/>
    <w:rsid w:val="005815C5"/>
    <w:rsid w:val="005816D0"/>
    <w:rsid w:val="00581821"/>
    <w:rsid w:val="00581A44"/>
    <w:rsid w:val="00581BFB"/>
    <w:rsid w:val="005829B3"/>
    <w:rsid w:val="00583142"/>
    <w:rsid w:val="005834C1"/>
    <w:rsid w:val="005834F0"/>
    <w:rsid w:val="00583A96"/>
    <w:rsid w:val="00583DD6"/>
    <w:rsid w:val="00583E35"/>
    <w:rsid w:val="0058462A"/>
    <w:rsid w:val="00584D76"/>
    <w:rsid w:val="005852FC"/>
    <w:rsid w:val="00585830"/>
    <w:rsid w:val="00585A7D"/>
    <w:rsid w:val="005865AD"/>
    <w:rsid w:val="00587870"/>
    <w:rsid w:val="00587BC5"/>
    <w:rsid w:val="0059069E"/>
    <w:rsid w:val="00590972"/>
    <w:rsid w:val="00590C79"/>
    <w:rsid w:val="005911E5"/>
    <w:rsid w:val="00591518"/>
    <w:rsid w:val="005915A9"/>
    <w:rsid w:val="0059161E"/>
    <w:rsid w:val="00591F6F"/>
    <w:rsid w:val="00592646"/>
    <w:rsid w:val="00592B8A"/>
    <w:rsid w:val="005937AE"/>
    <w:rsid w:val="005938F4"/>
    <w:rsid w:val="00593C3E"/>
    <w:rsid w:val="00594025"/>
    <w:rsid w:val="0059433F"/>
    <w:rsid w:val="0059464C"/>
    <w:rsid w:val="0059472C"/>
    <w:rsid w:val="00594CAC"/>
    <w:rsid w:val="00594CBC"/>
    <w:rsid w:val="00595610"/>
    <w:rsid w:val="005958D4"/>
    <w:rsid w:val="005959FF"/>
    <w:rsid w:val="00595A8E"/>
    <w:rsid w:val="005960F5"/>
    <w:rsid w:val="00596CC8"/>
    <w:rsid w:val="00596D36"/>
    <w:rsid w:val="00596EE2"/>
    <w:rsid w:val="005971F2"/>
    <w:rsid w:val="00597C06"/>
    <w:rsid w:val="005A0177"/>
    <w:rsid w:val="005A0362"/>
    <w:rsid w:val="005A08F8"/>
    <w:rsid w:val="005A09A0"/>
    <w:rsid w:val="005A0BA0"/>
    <w:rsid w:val="005A0EFE"/>
    <w:rsid w:val="005A117D"/>
    <w:rsid w:val="005A1396"/>
    <w:rsid w:val="005A13CA"/>
    <w:rsid w:val="005A13EA"/>
    <w:rsid w:val="005A1F1B"/>
    <w:rsid w:val="005A213E"/>
    <w:rsid w:val="005A260F"/>
    <w:rsid w:val="005A33F8"/>
    <w:rsid w:val="005A3659"/>
    <w:rsid w:val="005A3C74"/>
    <w:rsid w:val="005A3CF6"/>
    <w:rsid w:val="005A46CB"/>
    <w:rsid w:val="005A5FF5"/>
    <w:rsid w:val="005A654F"/>
    <w:rsid w:val="005A6A74"/>
    <w:rsid w:val="005A6D55"/>
    <w:rsid w:val="005A6EFF"/>
    <w:rsid w:val="005A711C"/>
    <w:rsid w:val="005A741F"/>
    <w:rsid w:val="005A75FC"/>
    <w:rsid w:val="005A7695"/>
    <w:rsid w:val="005A76A3"/>
    <w:rsid w:val="005A7A6F"/>
    <w:rsid w:val="005A7AF9"/>
    <w:rsid w:val="005A7EE9"/>
    <w:rsid w:val="005B0B76"/>
    <w:rsid w:val="005B0BAE"/>
    <w:rsid w:val="005B0C4E"/>
    <w:rsid w:val="005B113E"/>
    <w:rsid w:val="005B128E"/>
    <w:rsid w:val="005B1918"/>
    <w:rsid w:val="005B1BAD"/>
    <w:rsid w:val="005B223D"/>
    <w:rsid w:val="005B22D5"/>
    <w:rsid w:val="005B23EE"/>
    <w:rsid w:val="005B2715"/>
    <w:rsid w:val="005B2879"/>
    <w:rsid w:val="005B2AD6"/>
    <w:rsid w:val="005B3301"/>
    <w:rsid w:val="005B3514"/>
    <w:rsid w:val="005B351E"/>
    <w:rsid w:val="005B380B"/>
    <w:rsid w:val="005B3BA2"/>
    <w:rsid w:val="005B3BEB"/>
    <w:rsid w:val="005B3E22"/>
    <w:rsid w:val="005B4277"/>
    <w:rsid w:val="005B4767"/>
    <w:rsid w:val="005B4FA0"/>
    <w:rsid w:val="005B520A"/>
    <w:rsid w:val="005B59D8"/>
    <w:rsid w:val="005B62B1"/>
    <w:rsid w:val="005B6402"/>
    <w:rsid w:val="005B69CD"/>
    <w:rsid w:val="005B6FC6"/>
    <w:rsid w:val="005B6FD5"/>
    <w:rsid w:val="005B7239"/>
    <w:rsid w:val="005B74BC"/>
    <w:rsid w:val="005B7783"/>
    <w:rsid w:val="005C085B"/>
    <w:rsid w:val="005C0988"/>
    <w:rsid w:val="005C1249"/>
    <w:rsid w:val="005C1257"/>
    <w:rsid w:val="005C2052"/>
    <w:rsid w:val="005C20B4"/>
    <w:rsid w:val="005C2228"/>
    <w:rsid w:val="005C24A6"/>
    <w:rsid w:val="005C2753"/>
    <w:rsid w:val="005C3088"/>
    <w:rsid w:val="005C3C4B"/>
    <w:rsid w:val="005C406C"/>
    <w:rsid w:val="005C43F6"/>
    <w:rsid w:val="005C461E"/>
    <w:rsid w:val="005C4766"/>
    <w:rsid w:val="005C54AA"/>
    <w:rsid w:val="005C5BBE"/>
    <w:rsid w:val="005C5C4A"/>
    <w:rsid w:val="005C65C8"/>
    <w:rsid w:val="005C73A9"/>
    <w:rsid w:val="005C76A8"/>
    <w:rsid w:val="005C77D2"/>
    <w:rsid w:val="005C7D28"/>
    <w:rsid w:val="005D0125"/>
    <w:rsid w:val="005D0363"/>
    <w:rsid w:val="005D0892"/>
    <w:rsid w:val="005D0A90"/>
    <w:rsid w:val="005D0EE0"/>
    <w:rsid w:val="005D0F11"/>
    <w:rsid w:val="005D152F"/>
    <w:rsid w:val="005D1C3A"/>
    <w:rsid w:val="005D1FDC"/>
    <w:rsid w:val="005D24A3"/>
    <w:rsid w:val="005D279A"/>
    <w:rsid w:val="005D27B8"/>
    <w:rsid w:val="005D2CD0"/>
    <w:rsid w:val="005D3A5C"/>
    <w:rsid w:val="005D3C30"/>
    <w:rsid w:val="005D3FC1"/>
    <w:rsid w:val="005D4542"/>
    <w:rsid w:val="005D4C3F"/>
    <w:rsid w:val="005D4D64"/>
    <w:rsid w:val="005D5592"/>
    <w:rsid w:val="005D55BD"/>
    <w:rsid w:val="005D59DE"/>
    <w:rsid w:val="005D615B"/>
    <w:rsid w:val="005D70DD"/>
    <w:rsid w:val="005D7B08"/>
    <w:rsid w:val="005D7CB4"/>
    <w:rsid w:val="005E07C6"/>
    <w:rsid w:val="005E0914"/>
    <w:rsid w:val="005E0A6A"/>
    <w:rsid w:val="005E14DD"/>
    <w:rsid w:val="005E1E82"/>
    <w:rsid w:val="005E22A0"/>
    <w:rsid w:val="005E23F5"/>
    <w:rsid w:val="005E256D"/>
    <w:rsid w:val="005E287A"/>
    <w:rsid w:val="005E2B76"/>
    <w:rsid w:val="005E2BD1"/>
    <w:rsid w:val="005E30B3"/>
    <w:rsid w:val="005E30E1"/>
    <w:rsid w:val="005E3B4D"/>
    <w:rsid w:val="005E436B"/>
    <w:rsid w:val="005E53B3"/>
    <w:rsid w:val="005E53EB"/>
    <w:rsid w:val="005E5679"/>
    <w:rsid w:val="005E5B47"/>
    <w:rsid w:val="005E612D"/>
    <w:rsid w:val="005E72B8"/>
    <w:rsid w:val="005E775C"/>
    <w:rsid w:val="005E7873"/>
    <w:rsid w:val="005F0B07"/>
    <w:rsid w:val="005F142C"/>
    <w:rsid w:val="005F1CB3"/>
    <w:rsid w:val="005F1CCA"/>
    <w:rsid w:val="005F2609"/>
    <w:rsid w:val="005F27BB"/>
    <w:rsid w:val="005F29E3"/>
    <w:rsid w:val="005F3AA9"/>
    <w:rsid w:val="005F3BEB"/>
    <w:rsid w:val="005F3FC3"/>
    <w:rsid w:val="005F4227"/>
    <w:rsid w:val="005F45A9"/>
    <w:rsid w:val="005F4C5D"/>
    <w:rsid w:val="005F520D"/>
    <w:rsid w:val="005F5373"/>
    <w:rsid w:val="005F597B"/>
    <w:rsid w:val="005F5A9A"/>
    <w:rsid w:val="005F5D62"/>
    <w:rsid w:val="005F6849"/>
    <w:rsid w:val="005F6B71"/>
    <w:rsid w:val="005F7030"/>
    <w:rsid w:val="005F72DA"/>
    <w:rsid w:val="005F7AF5"/>
    <w:rsid w:val="005F7B2F"/>
    <w:rsid w:val="005F7E1C"/>
    <w:rsid w:val="005F7FAB"/>
    <w:rsid w:val="006009C9"/>
    <w:rsid w:val="00600D30"/>
    <w:rsid w:val="00602C86"/>
    <w:rsid w:val="00602F87"/>
    <w:rsid w:val="00603087"/>
    <w:rsid w:val="0060346D"/>
    <w:rsid w:val="0060349F"/>
    <w:rsid w:val="006036EC"/>
    <w:rsid w:val="00603903"/>
    <w:rsid w:val="00603948"/>
    <w:rsid w:val="00603A29"/>
    <w:rsid w:val="0060405D"/>
    <w:rsid w:val="006047C3"/>
    <w:rsid w:val="00604C97"/>
    <w:rsid w:val="00605977"/>
    <w:rsid w:val="00605CBF"/>
    <w:rsid w:val="00605DB8"/>
    <w:rsid w:val="00605DC9"/>
    <w:rsid w:val="006063B6"/>
    <w:rsid w:val="0060690A"/>
    <w:rsid w:val="00606DF8"/>
    <w:rsid w:val="00607178"/>
    <w:rsid w:val="00607592"/>
    <w:rsid w:val="006075E2"/>
    <w:rsid w:val="00607691"/>
    <w:rsid w:val="0060772C"/>
    <w:rsid w:val="00607AFF"/>
    <w:rsid w:val="00607D26"/>
    <w:rsid w:val="00610121"/>
    <w:rsid w:val="006101EC"/>
    <w:rsid w:val="0061021E"/>
    <w:rsid w:val="00610728"/>
    <w:rsid w:val="00610829"/>
    <w:rsid w:val="00610A9C"/>
    <w:rsid w:val="00611321"/>
    <w:rsid w:val="00611AE8"/>
    <w:rsid w:val="00611F4B"/>
    <w:rsid w:val="0061288E"/>
    <w:rsid w:val="00612A94"/>
    <w:rsid w:val="00612E21"/>
    <w:rsid w:val="00612EDC"/>
    <w:rsid w:val="00613406"/>
    <w:rsid w:val="006135FC"/>
    <w:rsid w:val="00613DBC"/>
    <w:rsid w:val="006143D0"/>
    <w:rsid w:val="00614527"/>
    <w:rsid w:val="00614C2C"/>
    <w:rsid w:val="00614E88"/>
    <w:rsid w:val="006150A8"/>
    <w:rsid w:val="0061524C"/>
    <w:rsid w:val="00615DF1"/>
    <w:rsid w:val="00615E1A"/>
    <w:rsid w:val="00615F45"/>
    <w:rsid w:val="006165C0"/>
    <w:rsid w:val="00616730"/>
    <w:rsid w:val="006169B4"/>
    <w:rsid w:val="006169C4"/>
    <w:rsid w:val="00616E3E"/>
    <w:rsid w:val="0061738B"/>
    <w:rsid w:val="00617786"/>
    <w:rsid w:val="0062048A"/>
    <w:rsid w:val="0062058E"/>
    <w:rsid w:val="006209FC"/>
    <w:rsid w:val="00620B05"/>
    <w:rsid w:val="00620B4F"/>
    <w:rsid w:val="00621865"/>
    <w:rsid w:val="0062232B"/>
    <w:rsid w:val="006227AF"/>
    <w:rsid w:val="00622E2F"/>
    <w:rsid w:val="0062306C"/>
    <w:rsid w:val="0062373C"/>
    <w:rsid w:val="00623829"/>
    <w:rsid w:val="00623FC4"/>
    <w:rsid w:val="00624935"/>
    <w:rsid w:val="00624CEA"/>
    <w:rsid w:val="00624FE2"/>
    <w:rsid w:val="006255C9"/>
    <w:rsid w:val="00625A57"/>
    <w:rsid w:val="00625D69"/>
    <w:rsid w:val="00625DB0"/>
    <w:rsid w:val="00626292"/>
    <w:rsid w:val="00626AF2"/>
    <w:rsid w:val="00626CC1"/>
    <w:rsid w:val="00626DB6"/>
    <w:rsid w:val="006271F8"/>
    <w:rsid w:val="0062737A"/>
    <w:rsid w:val="006278BE"/>
    <w:rsid w:val="00627A8C"/>
    <w:rsid w:val="00627BA2"/>
    <w:rsid w:val="006300F4"/>
    <w:rsid w:val="00630327"/>
    <w:rsid w:val="006308F1"/>
    <w:rsid w:val="00630E4E"/>
    <w:rsid w:val="00631651"/>
    <w:rsid w:val="00631705"/>
    <w:rsid w:val="006317E5"/>
    <w:rsid w:val="00631861"/>
    <w:rsid w:val="00631C10"/>
    <w:rsid w:val="00632060"/>
    <w:rsid w:val="00632737"/>
    <w:rsid w:val="00632774"/>
    <w:rsid w:val="006327EF"/>
    <w:rsid w:val="00632FDB"/>
    <w:rsid w:val="0063305B"/>
    <w:rsid w:val="00633165"/>
    <w:rsid w:val="00633177"/>
    <w:rsid w:val="006331DA"/>
    <w:rsid w:val="00633860"/>
    <w:rsid w:val="00633AC5"/>
    <w:rsid w:val="00633B18"/>
    <w:rsid w:val="0063497E"/>
    <w:rsid w:val="00634B7A"/>
    <w:rsid w:val="006355F6"/>
    <w:rsid w:val="00635714"/>
    <w:rsid w:val="00635D52"/>
    <w:rsid w:val="00635F52"/>
    <w:rsid w:val="0063643E"/>
    <w:rsid w:val="0063648B"/>
    <w:rsid w:val="00636756"/>
    <w:rsid w:val="006367B3"/>
    <w:rsid w:val="00636AFF"/>
    <w:rsid w:val="00636BF2"/>
    <w:rsid w:val="006376A2"/>
    <w:rsid w:val="00640413"/>
    <w:rsid w:val="0064053D"/>
    <w:rsid w:val="00640593"/>
    <w:rsid w:val="00640764"/>
    <w:rsid w:val="006409FF"/>
    <w:rsid w:val="00640F20"/>
    <w:rsid w:val="00640FDA"/>
    <w:rsid w:val="006410A1"/>
    <w:rsid w:val="00641627"/>
    <w:rsid w:val="00641A72"/>
    <w:rsid w:val="0064277B"/>
    <w:rsid w:val="00642847"/>
    <w:rsid w:val="00643C8C"/>
    <w:rsid w:val="006450C8"/>
    <w:rsid w:val="00645834"/>
    <w:rsid w:val="006458D7"/>
    <w:rsid w:val="006459E8"/>
    <w:rsid w:val="00646301"/>
    <w:rsid w:val="00646782"/>
    <w:rsid w:val="006467B4"/>
    <w:rsid w:val="0064687D"/>
    <w:rsid w:val="00646EE4"/>
    <w:rsid w:val="0064792E"/>
    <w:rsid w:val="00647D30"/>
    <w:rsid w:val="00647ECD"/>
    <w:rsid w:val="00650B37"/>
    <w:rsid w:val="00650DB5"/>
    <w:rsid w:val="00650FAE"/>
    <w:rsid w:val="006511BB"/>
    <w:rsid w:val="00651D32"/>
    <w:rsid w:val="00651E05"/>
    <w:rsid w:val="00652193"/>
    <w:rsid w:val="006522C3"/>
    <w:rsid w:val="0065230D"/>
    <w:rsid w:val="00652519"/>
    <w:rsid w:val="00652722"/>
    <w:rsid w:val="00652DB7"/>
    <w:rsid w:val="00652FCE"/>
    <w:rsid w:val="006534E1"/>
    <w:rsid w:val="00653CF0"/>
    <w:rsid w:val="00653F8B"/>
    <w:rsid w:val="0065478E"/>
    <w:rsid w:val="00654905"/>
    <w:rsid w:val="00654959"/>
    <w:rsid w:val="00654B6D"/>
    <w:rsid w:val="0065553A"/>
    <w:rsid w:val="0065559B"/>
    <w:rsid w:val="00655CB7"/>
    <w:rsid w:val="006562DF"/>
    <w:rsid w:val="006562F3"/>
    <w:rsid w:val="00656311"/>
    <w:rsid w:val="00656360"/>
    <w:rsid w:val="00656C0D"/>
    <w:rsid w:val="00657860"/>
    <w:rsid w:val="00657AEA"/>
    <w:rsid w:val="006604C3"/>
    <w:rsid w:val="00660815"/>
    <w:rsid w:val="00660C28"/>
    <w:rsid w:val="00660E02"/>
    <w:rsid w:val="00660FBA"/>
    <w:rsid w:val="006612B0"/>
    <w:rsid w:val="00662881"/>
    <w:rsid w:val="006628B2"/>
    <w:rsid w:val="00662F7D"/>
    <w:rsid w:val="006630D2"/>
    <w:rsid w:val="00663318"/>
    <w:rsid w:val="0066339A"/>
    <w:rsid w:val="00663E8A"/>
    <w:rsid w:val="00663EBB"/>
    <w:rsid w:val="00664667"/>
    <w:rsid w:val="0066477A"/>
    <w:rsid w:val="006648DE"/>
    <w:rsid w:val="00664B9D"/>
    <w:rsid w:val="006650EE"/>
    <w:rsid w:val="006652D2"/>
    <w:rsid w:val="00665C85"/>
    <w:rsid w:val="00665DE1"/>
    <w:rsid w:val="00666489"/>
    <w:rsid w:val="00666662"/>
    <w:rsid w:val="006668F5"/>
    <w:rsid w:val="00666C63"/>
    <w:rsid w:val="00666E83"/>
    <w:rsid w:val="0066778D"/>
    <w:rsid w:val="00667925"/>
    <w:rsid w:val="00667E82"/>
    <w:rsid w:val="006702FC"/>
    <w:rsid w:val="00670BF0"/>
    <w:rsid w:val="006710B9"/>
    <w:rsid w:val="00672189"/>
    <w:rsid w:val="00672B61"/>
    <w:rsid w:val="0067308B"/>
    <w:rsid w:val="00673780"/>
    <w:rsid w:val="00673E21"/>
    <w:rsid w:val="006740A7"/>
    <w:rsid w:val="006747C9"/>
    <w:rsid w:val="006747D3"/>
    <w:rsid w:val="00674851"/>
    <w:rsid w:val="00675119"/>
    <w:rsid w:val="006754FD"/>
    <w:rsid w:val="006767B0"/>
    <w:rsid w:val="00676937"/>
    <w:rsid w:val="006769D2"/>
    <w:rsid w:val="0067710A"/>
    <w:rsid w:val="00680467"/>
    <w:rsid w:val="006805B7"/>
    <w:rsid w:val="006807CB"/>
    <w:rsid w:val="00680CB7"/>
    <w:rsid w:val="006810EB"/>
    <w:rsid w:val="006811AC"/>
    <w:rsid w:val="0068151C"/>
    <w:rsid w:val="00681971"/>
    <w:rsid w:val="006824E3"/>
    <w:rsid w:val="00683016"/>
    <w:rsid w:val="00683CB0"/>
    <w:rsid w:val="0068408C"/>
    <w:rsid w:val="00684673"/>
    <w:rsid w:val="00684932"/>
    <w:rsid w:val="00684B77"/>
    <w:rsid w:val="00684EE3"/>
    <w:rsid w:val="00684FEC"/>
    <w:rsid w:val="0068608E"/>
    <w:rsid w:val="00686356"/>
    <w:rsid w:val="0068680E"/>
    <w:rsid w:val="00686D90"/>
    <w:rsid w:val="00686EFC"/>
    <w:rsid w:val="00686F62"/>
    <w:rsid w:val="006870A5"/>
    <w:rsid w:val="00687192"/>
    <w:rsid w:val="006872D6"/>
    <w:rsid w:val="006876DD"/>
    <w:rsid w:val="00687810"/>
    <w:rsid w:val="00687E30"/>
    <w:rsid w:val="006903A2"/>
    <w:rsid w:val="0069043E"/>
    <w:rsid w:val="006908CC"/>
    <w:rsid w:val="00690B30"/>
    <w:rsid w:val="00690E57"/>
    <w:rsid w:val="00690F49"/>
    <w:rsid w:val="0069122C"/>
    <w:rsid w:val="00691898"/>
    <w:rsid w:val="00691F02"/>
    <w:rsid w:val="006922FB"/>
    <w:rsid w:val="00692754"/>
    <w:rsid w:val="00692C23"/>
    <w:rsid w:val="00692FDB"/>
    <w:rsid w:val="006938E5"/>
    <w:rsid w:val="00693959"/>
    <w:rsid w:val="00693EFF"/>
    <w:rsid w:val="00694366"/>
    <w:rsid w:val="006945BB"/>
    <w:rsid w:val="006945DD"/>
    <w:rsid w:val="00694C43"/>
    <w:rsid w:val="00695548"/>
    <w:rsid w:val="00695792"/>
    <w:rsid w:val="00695A37"/>
    <w:rsid w:val="006961A7"/>
    <w:rsid w:val="00696941"/>
    <w:rsid w:val="00696A1D"/>
    <w:rsid w:val="00696F8D"/>
    <w:rsid w:val="0069753D"/>
    <w:rsid w:val="00697A3E"/>
    <w:rsid w:val="00697D8A"/>
    <w:rsid w:val="00697F24"/>
    <w:rsid w:val="006A03E4"/>
    <w:rsid w:val="006A0FB2"/>
    <w:rsid w:val="006A1374"/>
    <w:rsid w:val="006A1779"/>
    <w:rsid w:val="006A17CF"/>
    <w:rsid w:val="006A192F"/>
    <w:rsid w:val="006A1A70"/>
    <w:rsid w:val="006A1B06"/>
    <w:rsid w:val="006A22A9"/>
    <w:rsid w:val="006A2A7E"/>
    <w:rsid w:val="006A327A"/>
    <w:rsid w:val="006A3321"/>
    <w:rsid w:val="006A3433"/>
    <w:rsid w:val="006A35DD"/>
    <w:rsid w:val="006A3810"/>
    <w:rsid w:val="006A4145"/>
    <w:rsid w:val="006A4CFE"/>
    <w:rsid w:val="006A4E46"/>
    <w:rsid w:val="006A55AE"/>
    <w:rsid w:val="006A588C"/>
    <w:rsid w:val="006A6D25"/>
    <w:rsid w:val="006A6E4D"/>
    <w:rsid w:val="006A7F65"/>
    <w:rsid w:val="006A7F81"/>
    <w:rsid w:val="006B046E"/>
    <w:rsid w:val="006B09E5"/>
    <w:rsid w:val="006B0AD3"/>
    <w:rsid w:val="006B0C20"/>
    <w:rsid w:val="006B1C59"/>
    <w:rsid w:val="006B1DED"/>
    <w:rsid w:val="006B1EEE"/>
    <w:rsid w:val="006B2006"/>
    <w:rsid w:val="006B2343"/>
    <w:rsid w:val="006B245C"/>
    <w:rsid w:val="006B3504"/>
    <w:rsid w:val="006B38BB"/>
    <w:rsid w:val="006B3ACC"/>
    <w:rsid w:val="006B3D92"/>
    <w:rsid w:val="006B3DC0"/>
    <w:rsid w:val="006B4081"/>
    <w:rsid w:val="006B4298"/>
    <w:rsid w:val="006B4347"/>
    <w:rsid w:val="006B46A1"/>
    <w:rsid w:val="006B4711"/>
    <w:rsid w:val="006B47FC"/>
    <w:rsid w:val="006B48C8"/>
    <w:rsid w:val="006B4ABF"/>
    <w:rsid w:val="006B4B7B"/>
    <w:rsid w:val="006B4E4D"/>
    <w:rsid w:val="006B4F28"/>
    <w:rsid w:val="006B5172"/>
    <w:rsid w:val="006B5752"/>
    <w:rsid w:val="006B5C7C"/>
    <w:rsid w:val="006B5DED"/>
    <w:rsid w:val="006B6C2E"/>
    <w:rsid w:val="006B79E9"/>
    <w:rsid w:val="006C008B"/>
    <w:rsid w:val="006C016B"/>
    <w:rsid w:val="006C05E9"/>
    <w:rsid w:val="006C0A4C"/>
    <w:rsid w:val="006C1315"/>
    <w:rsid w:val="006C15C9"/>
    <w:rsid w:val="006C1BC3"/>
    <w:rsid w:val="006C21B2"/>
    <w:rsid w:val="006C2668"/>
    <w:rsid w:val="006C2A97"/>
    <w:rsid w:val="006C2B7B"/>
    <w:rsid w:val="006C2F2C"/>
    <w:rsid w:val="006C301A"/>
    <w:rsid w:val="006C37DF"/>
    <w:rsid w:val="006C39C6"/>
    <w:rsid w:val="006C3FF1"/>
    <w:rsid w:val="006C40DA"/>
    <w:rsid w:val="006C4422"/>
    <w:rsid w:val="006C4C72"/>
    <w:rsid w:val="006C514A"/>
    <w:rsid w:val="006C521E"/>
    <w:rsid w:val="006C5537"/>
    <w:rsid w:val="006C5BBE"/>
    <w:rsid w:val="006C5EE6"/>
    <w:rsid w:val="006C5F82"/>
    <w:rsid w:val="006C6208"/>
    <w:rsid w:val="006C66AA"/>
    <w:rsid w:val="006C66FE"/>
    <w:rsid w:val="006C6928"/>
    <w:rsid w:val="006C6C69"/>
    <w:rsid w:val="006C712E"/>
    <w:rsid w:val="006C7A93"/>
    <w:rsid w:val="006C7DAB"/>
    <w:rsid w:val="006D04B4"/>
    <w:rsid w:val="006D07AB"/>
    <w:rsid w:val="006D088D"/>
    <w:rsid w:val="006D0FDB"/>
    <w:rsid w:val="006D1087"/>
    <w:rsid w:val="006D12C9"/>
    <w:rsid w:val="006D149E"/>
    <w:rsid w:val="006D178A"/>
    <w:rsid w:val="006D18BB"/>
    <w:rsid w:val="006D19FB"/>
    <w:rsid w:val="006D1B3B"/>
    <w:rsid w:val="006D1CAF"/>
    <w:rsid w:val="006D1F79"/>
    <w:rsid w:val="006D2584"/>
    <w:rsid w:val="006D25F6"/>
    <w:rsid w:val="006D2CEA"/>
    <w:rsid w:val="006D35AE"/>
    <w:rsid w:val="006D37BE"/>
    <w:rsid w:val="006D3839"/>
    <w:rsid w:val="006D3DFB"/>
    <w:rsid w:val="006D3ED5"/>
    <w:rsid w:val="006D4691"/>
    <w:rsid w:val="006D4693"/>
    <w:rsid w:val="006D4829"/>
    <w:rsid w:val="006D4F8D"/>
    <w:rsid w:val="006D5C86"/>
    <w:rsid w:val="006D606E"/>
    <w:rsid w:val="006D665A"/>
    <w:rsid w:val="006D67DF"/>
    <w:rsid w:val="006D6A69"/>
    <w:rsid w:val="006D7336"/>
    <w:rsid w:val="006D7396"/>
    <w:rsid w:val="006D76B1"/>
    <w:rsid w:val="006D7C66"/>
    <w:rsid w:val="006E050B"/>
    <w:rsid w:val="006E0C17"/>
    <w:rsid w:val="006E0D4D"/>
    <w:rsid w:val="006E168F"/>
    <w:rsid w:val="006E1691"/>
    <w:rsid w:val="006E1A27"/>
    <w:rsid w:val="006E1E0E"/>
    <w:rsid w:val="006E228D"/>
    <w:rsid w:val="006E26C7"/>
    <w:rsid w:val="006E3373"/>
    <w:rsid w:val="006E382E"/>
    <w:rsid w:val="006E3A71"/>
    <w:rsid w:val="006E3B05"/>
    <w:rsid w:val="006E3DA4"/>
    <w:rsid w:val="006E3E6C"/>
    <w:rsid w:val="006E4380"/>
    <w:rsid w:val="006E4401"/>
    <w:rsid w:val="006E547B"/>
    <w:rsid w:val="006E581C"/>
    <w:rsid w:val="006E5B04"/>
    <w:rsid w:val="006E6370"/>
    <w:rsid w:val="006E66E6"/>
    <w:rsid w:val="006E6EFC"/>
    <w:rsid w:val="006F1031"/>
    <w:rsid w:val="006F1052"/>
    <w:rsid w:val="006F1302"/>
    <w:rsid w:val="006F1463"/>
    <w:rsid w:val="006F186E"/>
    <w:rsid w:val="006F1B56"/>
    <w:rsid w:val="006F1D9A"/>
    <w:rsid w:val="006F1EB7"/>
    <w:rsid w:val="006F2B63"/>
    <w:rsid w:val="006F3487"/>
    <w:rsid w:val="006F37E8"/>
    <w:rsid w:val="006F385A"/>
    <w:rsid w:val="006F3D4E"/>
    <w:rsid w:val="006F3DEE"/>
    <w:rsid w:val="006F4B61"/>
    <w:rsid w:val="006F5257"/>
    <w:rsid w:val="006F570D"/>
    <w:rsid w:val="006F594C"/>
    <w:rsid w:val="006F5C07"/>
    <w:rsid w:val="006F5EA4"/>
    <w:rsid w:val="006F5EEE"/>
    <w:rsid w:val="006F5F0E"/>
    <w:rsid w:val="006F61F9"/>
    <w:rsid w:val="006F62A3"/>
    <w:rsid w:val="006F651B"/>
    <w:rsid w:val="006F6622"/>
    <w:rsid w:val="006F6A5F"/>
    <w:rsid w:val="006F6ACB"/>
    <w:rsid w:val="006F6CCF"/>
    <w:rsid w:val="006F6F7E"/>
    <w:rsid w:val="006F755D"/>
    <w:rsid w:val="006F76CF"/>
    <w:rsid w:val="006F7847"/>
    <w:rsid w:val="006F7B3C"/>
    <w:rsid w:val="006F7E5F"/>
    <w:rsid w:val="00700BBD"/>
    <w:rsid w:val="00700C35"/>
    <w:rsid w:val="00700CFF"/>
    <w:rsid w:val="00700F99"/>
    <w:rsid w:val="00701091"/>
    <w:rsid w:val="007012AC"/>
    <w:rsid w:val="00702176"/>
    <w:rsid w:val="00702739"/>
    <w:rsid w:val="00702745"/>
    <w:rsid w:val="00702955"/>
    <w:rsid w:val="00702F46"/>
    <w:rsid w:val="00703019"/>
    <w:rsid w:val="007032C3"/>
    <w:rsid w:val="00703C4D"/>
    <w:rsid w:val="007045F4"/>
    <w:rsid w:val="00704D8B"/>
    <w:rsid w:val="00705B1D"/>
    <w:rsid w:val="00705C91"/>
    <w:rsid w:val="00705D32"/>
    <w:rsid w:val="00706A7B"/>
    <w:rsid w:val="00707009"/>
    <w:rsid w:val="0070743C"/>
    <w:rsid w:val="0070749F"/>
    <w:rsid w:val="007077C7"/>
    <w:rsid w:val="00707865"/>
    <w:rsid w:val="007079EB"/>
    <w:rsid w:val="00707BC0"/>
    <w:rsid w:val="0071048D"/>
    <w:rsid w:val="00710848"/>
    <w:rsid w:val="00710894"/>
    <w:rsid w:val="00710BC3"/>
    <w:rsid w:val="00710D05"/>
    <w:rsid w:val="00710DDD"/>
    <w:rsid w:val="00711094"/>
    <w:rsid w:val="00711380"/>
    <w:rsid w:val="0071142A"/>
    <w:rsid w:val="0071196E"/>
    <w:rsid w:val="00712324"/>
    <w:rsid w:val="0071309E"/>
    <w:rsid w:val="0071373E"/>
    <w:rsid w:val="00713C8B"/>
    <w:rsid w:val="00713EAE"/>
    <w:rsid w:val="00713FB9"/>
    <w:rsid w:val="007140D9"/>
    <w:rsid w:val="007141C3"/>
    <w:rsid w:val="007148DC"/>
    <w:rsid w:val="0071546B"/>
    <w:rsid w:val="00715B62"/>
    <w:rsid w:val="00716D8F"/>
    <w:rsid w:val="00716F1F"/>
    <w:rsid w:val="00717044"/>
    <w:rsid w:val="0071755B"/>
    <w:rsid w:val="0071761E"/>
    <w:rsid w:val="00717CA6"/>
    <w:rsid w:val="00720B51"/>
    <w:rsid w:val="00720DF0"/>
    <w:rsid w:val="00721076"/>
    <w:rsid w:val="00721125"/>
    <w:rsid w:val="007215B2"/>
    <w:rsid w:val="007215BA"/>
    <w:rsid w:val="007221A3"/>
    <w:rsid w:val="007228D8"/>
    <w:rsid w:val="00722E99"/>
    <w:rsid w:val="007230BB"/>
    <w:rsid w:val="00723199"/>
    <w:rsid w:val="00723251"/>
    <w:rsid w:val="0072365C"/>
    <w:rsid w:val="00723A49"/>
    <w:rsid w:val="00723C90"/>
    <w:rsid w:val="00723CB8"/>
    <w:rsid w:val="00724658"/>
    <w:rsid w:val="00724BC2"/>
    <w:rsid w:val="007253CB"/>
    <w:rsid w:val="007255D3"/>
    <w:rsid w:val="00725897"/>
    <w:rsid w:val="00725C19"/>
    <w:rsid w:val="00726B32"/>
    <w:rsid w:val="00726D48"/>
    <w:rsid w:val="00726FA7"/>
    <w:rsid w:val="007271DC"/>
    <w:rsid w:val="00727C0D"/>
    <w:rsid w:val="00730A30"/>
    <w:rsid w:val="00730BC3"/>
    <w:rsid w:val="00731042"/>
    <w:rsid w:val="0073123B"/>
    <w:rsid w:val="007312A8"/>
    <w:rsid w:val="00731372"/>
    <w:rsid w:val="00731AE0"/>
    <w:rsid w:val="00732272"/>
    <w:rsid w:val="00732426"/>
    <w:rsid w:val="00732D97"/>
    <w:rsid w:val="00732F14"/>
    <w:rsid w:val="00733844"/>
    <w:rsid w:val="007338F0"/>
    <w:rsid w:val="007338F1"/>
    <w:rsid w:val="00734113"/>
    <w:rsid w:val="0073450B"/>
    <w:rsid w:val="0073452C"/>
    <w:rsid w:val="0073462B"/>
    <w:rsid w:val="00734963"/>
    <w:rsid w:val="00734A1F"/>
    <w:rsid w:val="00734A53"/>
    <w:rsid w:val="00734DE2"/>
    <w:rsid w:val="00735447"/>
    <w:rsid w:val="00736921"/>
    <w:rsid w:val="00736AFD"/>
    <w:rsid w:val="00736EDF"/>
    <w:rsid w:val="00737241"/>
    <w:rsid w:val="0073765B"/>
    <w:rsid w:val="00737F1F"/>
    <w:rsid w:val="00740007"/>
    <w:rsid w:val="00740C6B"/>
    <w:rsid w:val="00740E6B"/>
    <w:rsid w:val="007417D8"/>
    <w:rsid w:val="0074197E"/>
    <w:rsid w:val="00742521"/>
    <w:rsid w:val="00742787"/>
    <w:rsid w:val="00742FA7"/>
    <w:rsid w:val="00742FE7"/>
    <w:rsid w:val="00744176"/>
    <w:rsid w:val="00744207"/>
    <w:rsid w:val="007444A2"/>
    <w:rsid w:val="00744601"/>
    <w:rsid w:val="00744C4B"/>
    <w:rsid w:val="0074506D"/>
    <w:rsid w:val="00745081"/>
    <w:rsid w:val="007453FC"/>
    <w:rsid w:val="00745AA8"/>
    <w:rsid w:val="00745D1E"/>
    <w:rsid w:val="00746629"/>
    <w:rsid w:val="00746AD0"/>
    <w:rsid w:val="00746C67"/>
    <w:rsid w:val="00746D4C"/>
    <w:rsid w:val="00746FFE"/>
    <w:rsid w:val="007470AD"/>
    <w:rsid w:val="007470B1"/>
    <w:rsid w:val="00747154"/>
    <w:rsid w:val="00747FAF"/>
    <w:rsid w:val="00750508"/>
    <w:rsid w:val="00750A16"/>
    <w:rsid w:val="00750C30"/>
    <w:rsid w:val="00750CBD"/>
    <w:rsid w:val="00750EE2"/>
    <w:rsid w:val="007512C5"/>
    <w:rsid w:val="00751519"/>
    <w:rsid w:val="007518D0"/>
    <w:rsid w:val="00751DC7"/>
    <w:rsid w:val="0075229C"/>
    <w:rsid w:val="007524BB"/>
    <w:rsid w:val="007524E0"/>
    <w:rsid w:val="00752553"/>
    <w:rsid w:val="00752733"/>
    <w:rsid w:val="00752C44"/>
    <w:rsid w:val="00752FF0"/>
    <w:rsid w:val="007533BC"/>
    <w:rsid w:val="007534F0"/>
    <w:rsid w:val="007536A8"/>
    <w:rsid w:val="0075399D"/>
    <w:rsid w:val="00753BB6"/>
    <w:rsid w:val="00753C54"/>
    <w:rsid w:val="00753DDC"/>
    <w:rsid w:val="00754702"/>
    <w:rsid w:val="0075499E"/>
    <w:rsid w:val="00755B05"/>
    <w:rsid w:val="00755E35"/>
    <w:rsid w:val="00756532"/>
    <w:rsid w:val="00756B2C"/>
    <w:rsid w:val="00756B74"/>
    <w:rsid w:val="00756C54"/>
    <w:rsid w:val="00756D1D"/>
    <w:rsid w:val="007574D1"/>
    <w:rsid w:val="00757A4C"/>
    <w:rsid w:val="00757BEE"/>
    <w:rsid w:val="00757CEC"/>
    <w:rsid w:val="00757D10"/>
    <w:rsid w:val="00757DC3"/>
    <w:rsid w:val="0076060D"/>
    <w:rsid w:val="00760768"/>
    <w:rsid w:val="00760798"/>
    <w:rsid w:val="00760B7F"/>
    <w:rsid w:val="00760C92"/>
    <w:rsid w:val="00761A6A"/>
    <w:rsid w:val="00761A94"/>
    <w:rsid w:val="00762297"/>
    <w:rsid w:val="00762F1B"/>
    <w:rsid w:val="0076388C"/>
    <w:rsid w:val="00763B01"/>
    <w:rsid w:val="00763B34"/>
    <w:rsid w:val="00764134"/>
    <w:rsid w:val="00764139"/>
    <w:rsid w:val="00764744"/>
    <w:rsid w:val="0076595C"/>
    <w:rsid w:val="00765967"/>
    <w:rsid w:val="00765EC8"/>
    <w:rsid w:val="00765FDC"/>
    <w:rsid w:val="0076618F"/>
    <w:rsid w:val="00766F76"/>
    <w:rsid w:val="007671FA"/>
    <w:rsid w:val="0076720B"/>
    <w:rsid w:val="007675D1"/>
    <w:rsid w:val="0077017F"/>
    <w:rsid w:val="00770182"/>
    <w:rsid w:val="0077163E"/>
    <w:rsid w:val="00771CCE"/>
    <w:rsid w:val="00771FCA"/>
    <w:rsid w:val="0077267F"/>
    <w:rsid w:val="00773203"/>
    <w:rsid w:val="00773978"/>
    <w:rsid w:val="007742CC"/>
    <w:rsid w:val="007744B5"/>
    <w:rsid w:val="0077456C"/>
    <w:rsid w:val="00774BC4"/>
    <w:rsid w:val="00774DB6"/>
    <w:rsid w:val="00774FDC"/>
    <w:rsid w:val="00775AEC"/>
    <w:rsid w:val="00775F10"/>
    <w:rsid w:val="00776116"/>
    <w:rsid w:val="00776748"/>
    <w:rsid w:val="007767B3"/>
    <w:rsid w:val="007768F0"/>
    <w:rsid w:val="00776A49"/>
    <w:rsid w:val="00776DCD"/>
    <w:rsid w:val="00777275"/>
    <w:rsid w:val="00777384"/>
    <w:rsid w:val="00777721"/>
    <w:rsid w:val="0077773E"/>
    <w:rsid w:val="00777A5B"/>
    <w:rsid w:val="00777C92"/>
    <w:rsid w:val="0078040A"/>
    <w:rsid w:val="00780473"/>
    <w:rsid w:val="007817B7"/>
    <w:rsid w:val="007818A1"/>
    <w:rsid w:val="00782567"/>
    <w:rsid w:val="007828B8"/>
    <w:rsid w:val="00782B39"/>
    <w:rsid w:val="0078318A"/>
    <w:rsid w:val="00783F60"/>
    <w:rsid w:val="0078403A"/>
    <w:rsid w:val="00784EA0"/>
    <w:rsid w:val="007850FC"/>
    <w:rsid w:val="00785302"/>
    <w:rsid w:val="0078619E"/>
    <w:rsid w:val="007861B9"/>
    <w:rsid w:val="00786D1A"/>
    <w:rsid w:val="00787069"/>
    <w:rsid w:val="00787225"/>
    <w:rsid w:val="00787476"/>
    <w:rsid w:val="00787515"/>
    <w:rsid w:val="00787756"/>
    <w:rsid w:val="0078794D"/>
    <w:rsid w:val="00787B68"/>
    <w:rsid w:val="00787C47"/>
    <w:rsid w:val="00787C5B"/>
    <w:rsid w:val="00790051"/>
    <w:rsid w:val="007902F7"/>
    <w:rsid w:val="00790B4A"/>
    <w:rsid w:val="007911D5"/>
    <w:rsid w:val="00791553"/>
    <w:rsid w:val="00792596"/>
    <w:rsid w:val="00792AFF"/>
    <w:rsid w:val="00792D67"/>
    <w:rsid w:val="0079301E"/>
    <w:rsid w:val="007937F0"/>
    <w:rsid w:val="0079385D"/>
    <w:rsid w:val="00793905"/>
    <w:rsid w:val="00793EF8"/>
    <w:rsid w:val="00794210"/>
    <w:rsid w:val="00794D7A"/>
    <w:rsid w:val="007954B9"/>
    <w:rsid w:val="007956D2"/>
    <w:rsid w:val="00795DB1"/>
    <w:rsid w:val="007968E5"/>
    <w:rsid w:val="00796F9A"/>
    <w:rsid w:val="00797224"/>
    <w:rsid w:val="00797522"/>
    <w:rsid w:val="007976D4"/>
    <w:rsid w:val="00797BC8"/>
    <w:rsid w:val="00797E59"/>
    <w:rsid w:val="00797E6F"/>
    <w:rsid w:val="00797FA3"/>
    <w:rsid w:val="007A01F4"/>
    <w:rsid w:val="007A0A0C"/>
    <w:rsid w:val="007A18DB"/>
    <w:rsid w:val="007A1A8F"/>
    <w:rsid w:val="007A1DED"/>
    <w:rsid w:val="007A1FAC"/>
    <w:rsid w:val="007A1FBD"/>
    <w:rsid w:val="007A20D6"/>
    <w:rsid w:val="007A217C"/>
    <w:rsid w:val="007A2252"/>
    <w:rsid w:val="007A2384"/>
    <w:rsid w:val="007A276F"/>
    <w:rsid w:val="007A27CF"/>
    <w:rsid w:val="007A2ECB"/>
    <w:rsid w:val="007A3981"/>
    <w:rsid w:val="007A3CAC"/>
    <w:rsid w:val="007A3E5A"/>
    <w:rsid w:val="007A40AC"/>
    <w:rsid w:val="007A494D"/>
    <w:rsid w:val="007A4960"/>
    <w:rsid w:val="007A4E9A"/>
    <w:rsid w:val="007A4F52"/>
    <w:rsid w:val="007A5282"/>
    <w:rsid w:val="007A535F"/>
    <w:rsid w:val="007A556B"/>
    <w:rsid w:val="007A59B1"/>
    <w:rsid w:val="007A5AE2"/>
    <w:rsid w:val="007A5EBC"/>
    <w:rsid w:val="007A690D"/>
    <w:rsid w:val="007A6B56"/>
    <w:rsid w:val="007A7114"/>
    <w:rsid w:val="007A71C0"/>
    <w:rsid w:val="007A750B"/>
    <w:rsid w:val="007A7528"/>
    <w:rsid w:val="007A7620"/>
    <w:rsid w:val="007A7998"/>
    <w:rsid w:val="007B06B3"/>
    <w:rsid w:val="007B0ADF"/>
    <w:rsid w:val="007B0BB2"/>
    <w:rsid w:val="007B1191"/>
    <w:rsid w:val="007B154A"/>
    <w:rsid w:val="007B15D1"/>
    <w:rsid w:val="007B1D60"/>
    <w:rsid w:val="007B226F"/>
    <w:rsid w:val="007B2E3C"/>
    <w:rsid w:val="007B37DA"/>
    <w:rsid w:val="007B3F95"/>
    <w:rsid w:val="007B3FCB"/>
    <w:rsid w:val="007B413D"/>
    <w:rsid w:val="007B472D"/>
    <w:rsid w:val="007B4BC7"/>
    <w:rsid w:val="007B5971"/>
    <w:rsid w:val="007B5E34"/>
    <w:rsid w:val="007B5FE6"/>
    <w:rsid w:val="007B617B"/>
    <w:rsid w:val="007B6314"/>
    <w:rsid w:val="007B647C"/>
    <w:rsid w:val="007B6F56"/>
    <w:rsid w:val="007B70CD"/>
    <w:rsid w:val="007B73B3"/>
    <w:rsid w:val="007B74D9"/>
    <w:rsid w:val="007B7C80"/>
    <w:rsid w:val="007B7DEA"/>
    <w:rsid w:val="007C06E7"/>
    <w:rsid w:val="007C0FB8"/>
    <w:rsid w:val="007C1682"/>
    <w:rsid w:val="007C224B"/>
    <w:rsid w:val="007C22D1"/>
    <w:rsid w:val="007C2400"/>
    <w:rsid w:val="007C2796"/>
    <w:rsid w:val="007C27D9"/>
    <w:rsid w:val="007C2CB6"/>
    <w:rsid w:val="007C2D01"/>
    <w:rsid w:val="007C3262"/>
    <w:rsid w:val="007C3381"/>
    <w:rsid w:val="007C3A6B"/>
    <w:rsid w:val="007C3EA0"/>
    <w:rsid w:val="007C3FED"/>
    <w:rsid w:val="007C48DC"/>
    <w:rsid w:val="007C4BCB"/>
    <w:rsid w:val="007C4F3C"/>
    <w:rsid w:val="007C4FDE"/>
    <w:rsid w:val="007C5600"/>
    <w:rsid w:val="007C579B"/>
    <w:rsid w:val="007C59A9"/>
    <w:rsid w:val="007C59B9"/>
    <w:rsid w:val="007C5E24"/>
    <w:rsid w:val="007C6075"/>
    <w:rsid w:val="007C637D"/>
    <w:rsid w:val="007C6856"/>
    <w:rsid w:val="007C6D56"/>
    <w:rsid w:val="007C7238"/>
    <w:rsid w:val="007C75D9"/>
    <w:rsid w:val="007C76D4"/>
    <w:rsid w:val="007C76F2"/>
    <w:rsid w:val="007C7FA2"/>
    <w:rsid w:val="007D091E"/>
    <w:rsid w:val="007D0B01"/>
    <w:rsid w:val="007D16B2"/>
    <w:rsid w:val="007D1BFF"/>
    <w:rsid w:val="007D2047"/>
    <w:rsid w:val="007D20ED"/>
    <w:rsid w:val="007D22F0"/>
    <w:rsid w:val="007D2316"/>
    <w:rsid w:val="007D2709"/>
    <w:rsid w:val="007D2738"/>
    <w:rsid w:val="007D2DE3"/>
    <w:rsid w:val="007D2E24"/>
    <w:rsid w:val="007D324D"/>
    <w:rsid w:val="007D3AB5"/>
    <w:rsid w:val="007D40CD"/>
    <w:rsid w:val="007D4E20"/>
    <w:rsid w:val="007D4EAA"/>
    <w:rsid w:val="007D4F85"/>
    <w:rsid w:val="007D5181"/>
    <w:rsid w:val="007D5BDA"/>
    <w:rsid w:val="007D5EFA"/>
    <w:rsid w:val="007D61C2"/>
    <w:rsid w:val="007D6291"/>
    <w:rsid w:val="007D6D61"/>
    <w:rsid w:val="007E02FA"/>
    <w:rsid w:val="007E09E5"/>
    <w:rsid w:val="007E0D45"/>
    <w:rsid w:val="007E0E5F"/>
    <w:rsid w:val="007E0F96"/>
    <w:rsid w:val="007E1599"/>
    <w:rsid w:val="007E1B05"/>
    <w:rsid w:val="007E1BD7"/>
    <w:rsid w:val="007E22CF"/>
    <w:rsid w:val="007E265C"/>
    <w:rsid w:val="007E27FC"/>
    <w:rsid w:val="007E2ACA"/>
    <w:rsid w:val="007E2B1C"/>
    <w:rsid w:val="007E2EA9"/>
    <w:rsid w:val="007E3281"/>
    <w:rsid w:val="007E3D70"/>
    <w:rsid w:val="007E41BB"/>
    <w:rsid w:val="007E4405"/>
    <w:rsid w:val="007E483D"/>
    <w:rsid w:val="007E4FE7"/>
    <w:rsid w:val="007E5354"/>
    <w:rsid w:val="007E5406"/>
    <w:rsid w:val="007E5448"/>
    <w:rsid w:val="007E57C7"/>
    <w:rsid w:val="007E5AC5"/>
    <w:rsid w:val="007E5DCE"/>
    <w:rsid w:val="007E671E"/>
    <w:rsid w:val="007E6E1E"/>
    <w:rsid w:val="007E719B"/>
    <w:rsid w:val="007E74C9"/>
    <w:rsid w:val="007E7CB3"/>
    <w:rsid w:val="007F00E1"/>
    <w:rsid w:val="007F03EC"/>
    <w:rsid w:val="007F07E8"/>
    <w:rsid w:val="007F0A01"/>
    <w:rsid w:val="007F14E4"/>
    <w:rsid w:val="007F2000"/>
    <w:rsid w:val="007F21D7"/>
    <w:rsid w:val="007F265B"/>
    <w:rsid w:val="007F2732"/>
    <w:rsid w:val="007F2B7F"/>
    <w:rsid w:val="007F2C68"/>
    <w:rsid w:val="007F3066"/>
    <w:rsid w:val="007F343A"/>
    <w:rsid w:val="007F3B28"/>
    <w:rsid w:val="007F3C0C"/>
    <w:rsid w:val="007F3CC9"/>
    <w:rsid w:val="007F3F5D"/>
    <w:rsid w:val="007F4022"/>
    <w:rsid w:val="007F41B0"/>
    <w:rsid w:val="007F490F"/>
    <w:rsid w:val="007F4938"/>
    <w:rsid w:val="007F4E0C"/>
    <w:rsid w:val="007F4F62"/>
    <w:rsid w:val="007F503D"/>
    <w:rsid w:val="007F57E6"/>
    <w:rsid w:val="007F5836"/>
    <w:rsid w:val="007F5CCF"/>
    <w:rsid w:val="007F64A4"/>
    <w:rsid w:val="007F64D1"/>
    <w:rsid w:val="007F654F"/>
    <w:rsid w:val="007F6CFE"/>
    <w:rsid w:val="007F6D4F"/>
    <w:rsid w:val="007F6E70"/>
    <w:rsid w:val="007F7016"/>
    <w:rsid w:val="007F76AC"/>
    <w:rsid w:val="007F7917"/>
    <w:rsid w:val="007F7A9A"/>
    <w:rsid w:val="007F7AD5"/>
    <w:rsid w:val="007F7EA4"/>
    <w:rsid w:val="00800543"/>
    <w:rsid w:val="008008DF"/>
    <w:rsid w:val="00800938"/>
    <w:rsid w:val="00800942"/>
    <w:rsid w:val="00800E7B"/>
    <w:rsid w:val="008010F1"/>
    <w:rsid w:val="00801174"/>
    <w:rsid w:val="008012CB"/>
    <w:rsid w:val="008012FE"/>
    <w:rsid w:val="00801A42"/>
    <w:rsid w:val="00802282"/>
    <w:rsid w:val="00802661"/>
    <w:rsid w:val="00802699"/>
    <w:rsid w:val="00802CEF"/>
    <w:rsid w:val="00802E3B"/>
    <w:rsid w:val="00802F3C"/>
    <w:rsid w:val="008030D9"/>
    <w:rsid w:val="0080318D"/>
    <w:rsid w:val="00803841"/>
    <w:rsid w:val="00803BAF"/>
    <w:rsid w:val="00803BB6"/>
    <w:rsid w:val="00803E03"/>
    <w:rsid w:val="008041FA"/>
    <w:rsid w:val="008049AC"/>
    <w:rsid w:val="00804C3D"/>
    <w:rsid w:val="00804C46"/>
    <w:rsid w:val="00804DD2"/>
    <w:rsid w:val="00804E16"/>
    <w:rsid w:val="00805132"/>
    <w:rsid w:val="00805184"/>
    <w:rsid w:val="00805C48"/>
    <w:rsid w:val="00805DEF"/>
    <w:rsid w:val="0080626F"/>
    <w:rsid w:val="0080638C"/>
    <w:rsid w:val="00806692"/>
    <w:rsid w:val="00806837"/>
    <w:rsid w:val="0080731D"/>
    <w:rsid w:val="00807A93"/>
    <w:rsid w:val="0081038C"/>
    <w:rsid w:val="00810E4F"/>
    <w:rsid w:val="008110AD"/>
    <w:rsid w:val="008119DB"/>
    <w:rsid w:val="00811B9E"/>
    <w:rsid w:val="008122BE"/>
    <w:rsid w:val="00812A48"/>
    <w:rsid w:val="00812B90"/>
    <w:rsid w:val="00812C78"/>
    <w:rsid w:val="00812EE5"/>
    <w:rsid w:val="0081371C"/>
    <w:rsid w:val="00813AFD"/>
    <w:rsid w:val="00813B54"/>
    <w:rsid w:val="00813B83"/>
    <w:rsid w:val="00813E90"/>
    <w:rsid w:val="00814578"/>
    <w:rsid w:val="0081522D"/>
    <w:rsid w:val="008155DA"/>
    <w:rsid w:val="0081569B"/>
    <w:rsid w:val="0081598E"/>
    <w:rsid w:val="00816042"/>
    <w:rsid w:val="0081667C"/>
    <w:rsid w:val="0081674C"/>
    <w:rsid w:val="00816C7E"/>
    <w:rsid w:val="00816FBA"/>
    <w:rsid w:val="0081715F"/>
    <w:rsid w:val="008175AC"/>
    <w:rsid w:val="00817659"/>
    <w:rsid w:val="0081790B"/>
    <w:rsid w:val="00817D7E"/>
    <w:rsid w:val="00817DCB"/>
    <w:rsid w:val="00817F5E"/>
    <w:rsid w:val="00817F78"/>
    <w:rsid w:val="00817FEE"/>
    <w:rsid w:val="00817FF0"/>
    <w:rsid w:val="0082014C"/>
    <w:rsid w:val="00820EF8"/>
    <w:rsid w:val="0082185A"/>
    <w:rsid w:val="008220D3"/>
    <w:rsid w:val="00822A32"/>
    <w:rsid w:val="00822B8E"/>
    <w:rsid w:val="00822E4A"/>
    <w:rsid w:val="00823048"/>
    <w:rsid w:val="008230CF"/>
    <w:rsid w:val="0082310B"/>
    <w:rsid w:val="0082314D"/>
    <w:rsid w:val="008231AD"/>
    <w:rsid w:val="0082323D"/>
    <w:rsid w:val="008235F6"/>
    <w:rsid w:val="0082370F"/>
    <w:rsid w:val="00823EB0"/>
    <w:rsid w:val="00823FF9"/>
    <w:rsid w:val="0082403E"/>
    <w:rsid w:val="00824092"/>
    <w:rsid w:val="00824360"/>
    <w:rsid w:val="00824939"/>
    <w:rsid w:val="00824A29"/>
    <w:rsid w:val="00824AC8"/>
    <w:rsid w:val="00824F80"/>
    <w:rsid w:val="008251A3"/>
    <w:rsid w:val="008262F5"/>
    <w:rsid w:val="0082666A"/>
    <w:rsid w:val="008270D6"/>
    <w:rsid w:val="008272AF"/>
    <w:rsid w:val="00827A7F"/>
    <w:rsid w:val="00830D54"/>
    <w:rsid w:val="00830FEE"/>
    <w:rsid w:val="00831AF8"/>
    <w:rsid w:val="00831D28"/>
    <w:rsid w:val="00831D79"/>
    <w:rsid w:val="0083230F"/>
    <w:rsid w:val="008324A9"/>
    <w:rsid w:val="0083260F"/>
    <w:rsid w:val="00832667"/>
    <w:rsid w:val="008327D1"/>
    <w:rsid w:val="0083333F"/>
    <w:rsid w:val="00833501"/>
    <w:rsid w:val="00833B5E"/>
    <w:rsid w:val="00833CFA"/>
    <w:rsid w:val="0083402B"/>
    <w:rsid w:val="00834445"/>
    <w:rsid w:val="008349F4"/>
    <w:rsid w:val="00835324"/>
    <w:rsid w:val="008359E4"/>
    <w:rsid w:val="00835E01"/>
    <w:rsid w:val="0083611A"/>
    <w:rsid w:val="0083615B"/>
    <w:rsid w:val="0083644C"/>
    <w:rsid w:val="008366F1"/>
    <w:rsid w:val="0083739E"/>
    <w:rsid w:val="00837565"/>
    <w:rsid w:val="00837B7F"/>
    <w:rsid w:val="00837D09"/>
    <w:rsid w:val="00837E63"/>
    <w:rsid w:val="008404C2"/>
    <w:rsid w:val="0084090D"/>
    <w:rsid w:val="00840FBD"/>
    <w:rsid w:val="00841173"/>
    <w:rsid w:val="00841284"/>
    <w:rsid w:val="0084187A"/>
    <w:rsid w:val="00841D17"/>
    <w:rsid w:val="00841D26"/>
    <w:rsid w:val="008420E9"/>
    <w:rsid w:val="00842206"/>
    <w:rsid w:val="0084236B"/>
    <w:rsid w:val="00842B0B"/>
    <w:rsid w:val="00842DF5"/>
    <w:rsid w:val="00842F9A"/>
    <w:rsid w:val="008436F4"/>
    <w:rsid w:val="00843A94"/>
    <w:rsid w:val="00843FB3"/>
    <w:rsid w:val="0084435A"/>
    <w:rsid w:val="008450DB"/>
    <w:rsid w:val="008450E5"/>
    <w:rsid w:val="00845B65"/>
    <w:rsid w:val="008463AE"/>
    <w:rsid w:val="0084661B"/>
    <w:rsid w:val="008467D4"/>
    <w:rsid w:val="008469D5"/>
    <w:rsid w:val="008469E4"/>
    <w:rsid w:val="0084723F"/>
    <w:rsid w:val="00847327"/>
    <w:rsid w:val="00850262"/>
    <w:rsid w:val="008502EE"/>
    <w:rsid w:val="00850B0D"/>
    <w:rsid w:val="00850BCC"/>
    <w:rsid w:val="00850D92"/>
    <w:rsid w:val="00850F6F"/>
    <w:rsid w:val="00851DDE"/>
    <w:rsid w:val="00851FFE"/>
    <w:rsid w:val="00853655"/>
    <w:rsid w:val="008539F5"/>
    <w:rsid w:val="00853AC9"/>
    <w:rsid w:val="00853E68"/>
    <w:rsid w:val="00854536"/>
    <w:rsid w:val="008546CE"/>
    <w:rsid w:val="00854BE8"/>
    <w:rsid w:val="00854D60"/>
    <w:rsid w:val="00854FEB"/>
    <w:rsid w:val="00855145"/>
    <w:rsid w:val="008551EC"/>
    <w:rsid w:val="00855B57"/>
    <w:rsid w:val="00855BCF"/>
    <w:rsid w:val="00855C2D"/>
    <w:rsid w:val="00856468"/>
    <w:rsid w:val="008564CA"/>
    <w:rsid w:val="008566AA"/>
    <w:rsid w:val="00856A3F"/>
    <w:rsid w:val="00856D88"/>
    <w:rsid w:val="00857449"/>
    <w:rsid w:val="0085761F"/>
    <w:rsid w:val="008576AA"/>
    <w:rsid w:val="00857FB6"/>
    <w:rsid w:val="008603C4"/>
    <w:rsid w:val="0086048B"/>
    <w:rsid w:val="00860C1B"/>
    <w:rsid w:val="0086166C"/>
    <w:rsid w:val="008619AA"/>
    <w:rsid w:val="00861B38"/>
    <w:rsid w:val="00861D0C"/>
    <w:rsid w:val="0086244E"/>
    <w:rsid w:val="008625F7"/>
    <w:rsid w:val="0086326B"/>
    <w:rsid w:val="0086330E"/>
    <w:rsid w:val="008636B4"/>
    <w:rsid w:val="00863A7B"/>
    <w:rsid w:val="00863AB8"/>
    <w:rsid w:val="00864085"/>
    <w:rsid w:val="008641C0"/>
    <w:rsid w:val="00864250"/>
    <w:rsid w:val="00864B15"/>
    <w:rsid w:val="00864C7B"/>
    <w:rsid w:val="00865B71"/>
    <w:rsid w:val="008660F0"/>
    <w:rsid w:val="00866164"/>
    <w:rsid w:val="008665B2"/>
    <w:rsid w:val="00866792"/>
    <w:rsid w:val="00866A5B"/>
    <w:rsid w:val="008670E8"/>
    <w:rsid w:val="0086777E"/>
    <w:rsid w:val="00867C15"/>
    <w:rsid w:val="00870064"/>
    <w:rsid w:val="0087015E"/>
    <w:rsid w:val="008703C6"/>
    <w:rsid w:val="008705E7"/>
    <w:rsid w:val="0087084E"/>
    <w:rsid w:val="00870B63"/>
    <w:rsid w:val="00870F97"/>
    <w:rsid w:val="008715DD"/>
    <w:rsid w:val="0087184A"/>
    <w:rsid w:val="00871C5B"/>
    <w:rsid w:val="00872271"/>
    <w:rsid w:val="0087271C"/>
    <w:rsid w:val="008727ED"/>
    <w:rsid w:val="008728E1"/>
    <w:rsid w:val="00872D64"/>
    <w:rsid w:val="008737AD"/>
    <w:rsid w:val="00873AAB"/>
    <w:rsid w:val="00873AB7"/>
    <w:rsid w:val="00873BD3"/>
    <w:rsid w:val="00874160"/>
    <w:rsid w:val="008747B1"/>
    <w:rsid w:val="0087486A"/>
    <w:rsid w:val="00874A67"/>
    <w:rsid w:val="00874FAC"/>
    <w:rsid w:val="00875150"/>
    <w:rsid w:val="0087555B"/>
    <w:rsid w:val="0087571E"/>
    <w:rsid w:val="00875EB9"/>
    <w:rsid w:val="00875F66"/>
    <w:rsid w:val="008762CE"/>
    <w:rsid w:val="00876F46"/>
    <w:rsid w:val="008774A0"/>
    <w:rsid w:val="008774B9"/>
    <w:rsid w:val="008803AE"/>
    <w:rsid w:val="0088077C"/>
    <w:rsid w:val="00880B6D"/>
    <w:rsid w:val="0088144B"/>
    <w:rsid w:val="00881544"/>
    <w:rsid w:val="00881BB8"/>
    <w:rsid w:val="00882080"/>
    <w:rsid w:val="00882598"/>
    <w:rsid w:val="00883634"/>
    <w:rsid w:val="00883641"/>
    <w:rsid w:val="008836CA"/>
    <w:rsid w:val="00883803"/>
    <w:rsid w:val="00883A66"/>
    <w:rsid w:val="00883B05"/>
    <w:rsid w:val="00883B29"/>
    <w:rsid w:val="00883BB1"/>
    <w:rsid w:val="00884B5C"/>
    <w:rsid w:val="00884D0A"/>
    <w:rsid w:val="00885311"/>
    <w:rsid w:val="0088534C"/>
    <w:rsid w:val="008854DD"/>
    <w:rsid w:val="008857A2"/>
    <w:rsid w:val="00885D14"/>
    <w:rsid w:val="00885DE1"/>
    <w:rsid w:val="00886034"/>
    <w:rsid w:val="00886266"/>
    <w:rsid w:val="00886569"/>
    <w:rsid w:val="008865D7"/>
    <w:rsid w:val="008866FB"/>
    <w:rsid w:val="00886A53"/>
    <w:rsid w:val="00887012"/>
    <w:rsid w:val="00887A49"/>
    <w:rsid w:val="00887C2F"/>
    <w:rsid w:val="0089072D"/>
    <w:rsid w:val="00890842"/>
    <w:rsid w:val="00890EE8"/>
    <w:rsid w:val="00891026"/>
    <w:rsid w:val="00891803"/>
    <w:rsid w:val="00891A87"/>
    <w:rsid w:val="00891F8C"/>
    <w:rsid w:val="00892707"/>
    <w:rsid w:val="0089340C"/>
    <w:rsid w:val="00893578"/>
    <w:rsid w:val="008936A1"/>
    <w:rsid w:val="0089394A"/>
    <w:rsid w:val="00893AA2"/>
    <w:rsid w:val="00893CFB"/>
    <w:rsid w:val="00893DBA"/>
    <w:rsid w:val="00894024"/>
    <w:rsid w:val="0089404B"/>
    <w:rsid w:val="00894055"/>
    <w:rsid w:val="008944C6"/>
    <w:rsid w:val="0089466A"/>
    <w:rsid w:val="00894EBD"/>
    <w:rsid w:val="0089551C"/>
    <w:rsid w:val="0089562C"/>
    <w:rsid w:val="00895D0D"/>
    <w:rsid w:val="008966F1"/>
    <w:rsid w:val="00896A47"/>
    <w:rsid w:val="00896AFE"/>
    <w:rsid w:val="008975D0"/>
    <w:rsid w:val="00897644"/>
    <w:rsid w:val="008976BE"/>
    <w:rsid w:val="008A0416"/>
    <w:rsid w:val="008A05EA"/>
    <w:rsid w:val="008A069D"/>
    <w:rsid w:val="008A0B13"/>
    <w:rsid w:val="008A0F53"/>
    <w:rsid w:val="008A107B"/>
    <w:rsid w:val="008A10EC"/>
    <w:rsid w:val="008A130E"/>
    <w:rsid w:val="008A1619"/>
    <w:rsid w:val="008A1C31"/>
    <w:rsid w:val="008A22B5"/>
    <w:rsid w:val="008A249B"/>
    <w:rsid w:val="008A26D4"/>
    <w:rsid w:val="008A28DA"/>
    <w:rsid w:val="008A2B6C"/>
    <w:rsid w:val="008A36EE"/>
    <w:rsid w:val="008A3A51"/>
    <w:rsid w:val="008A41A1"/>
    <w:rsid w:val="008A47E7"/>
    <w:rsid w:val="008A500F"/>
    <w:rsid w:val="008A5722"/>
    <w:rsid w:val="008A5A99"/>
    <w:rsid w:val="008A5E0A"/>
    <w:rsid w:val="008A5FA1"/>
    <w:rsid w:val="008A628E"/>
    <w:rsid w:val="008A6497"/>
    <w:rsid w:val="008A7600"/>
    <w:rsid w:val="008A793B"/>
    <w:rsid w:val="008A7B60"/>
    <w:rsid w:val="008A7C80"/>
    <w:rsid w:val="008B004E"/>
    <w:rsid w:val="008B09F3"/>
    <w:rsid w:val="008B0CDB"/>
    <w:rsid w:val="008B1122"/>
    <w:rsid w:val="008B134D"/>
    <w:rsid w:val="008B165D"/>
    <w:rsid w:val="008B1663"/>
    <w:rsid w:val="008B1780"/>
    <w:rsid w:val="008B1B8F"/>
    <w:rsid w:val="008B1DCC"/>
    <w:rsid w:val="008B2404"/>
    <w:rsid w:val="008B27A0"/>
    <w:rsid w:val="008B27E6"/>
    <w:rsid w:val="008B28EF"/>
    <w:rsid w:val="008B2BC9"/>
    <w:rsid w:val="008B2C64"/>
    <w:rsid w:val="008B2ED6"/>
    <w:rsid w:val="008B3436"/>
    <w:rsid w:val="008B38B7"/>
    <w:rsid w:val="008B38F3"/>
    <w:rsid w:val="008B3A95"/>
    <w:rsid w:val="008B3D69"/>
    <w:rsid w:val="008B43F1"/>
    <w:rsid w:val="008B481E"/>
    <w:rsid w:val="008B4B3F"/>
    <w:rsid w:val="008B4F23"/>
    <w:rsid w:val="008B5022"/>
    <w:rsid w:val="008B5354"/>
    <w:rsid w:val="008B58D3"/>
    <w:rsid w:val="008B5D2E"/>
    <w:rsid w:val="008B633C"/>
    <w:rsid w:val="008B69FE"/>
    <w:rsid w:val="008B6B72"/>
    <w:rsid w:val="008B706F"/>
    <w:rsid w:val="008B72EF"/>
    <w:rsid w:val="008B72FA"/>
    <w:rsid w:val="008B73DF"/>
    <w:rsid w:val="008B790B"/>
    <w:rsid w:val="008B793A"/>
    <w:rsid w:val="008B7A9F"/>
    <w:rsid w:val="008C086A"/>
    <w:rsid w:val="008C0CA7"/>
    <w:rsid w:val="008C0DF1"/>
    <w:rsid w:val="008C0FD3"/>
    <w:rsid w:val="008C13DA"/>
    <w:rsid w:val="008C1A20"/>
    <w:rsid w:val="008C1B08"/>
    <w:rsid w:val="008C1DD7"/>
    <w:rsid w:val="008C1ED2"/>
    <w:rsid w:val="008C1EDF"/>
    <w:rsid w:val="008C2658"/>
    <w:rsid w:val="008C26EF"/>
    <w:rsid w:val="008C2838"/>
    <w:rsid w:val="008C2A70"/>
    <w:rsid w:val="008C2C83"/>
    <w:rsid w:val="008C2E54"/>
    <w:rsid w:val="008C2F26"/>
    <w:rsid w:val="008C2FF7"/>
    <w:rsid w:val="008C33A0"/>
    <w:rsid w:val="008C3D70"/>
    <w:rsid w:val="008C3EFD"/>
    <w:rsid w:val="008C41B7"/>
    <w:rsid w:val="008C47D4"/>
    <w:rsid w:val="008C4B71"/>
    <w:rsid w:val="008C5AFC"/>
    <w:rsid w:val="008C64C9"/>
    <w:rsid w:val="008C6571"/>
    <w:rsid w:val="008C6759"/>
    <w:rsid w:val="008C726A"/>
    <w:rsid w:val="008C7354"/>
    <w:rsid w:val="008C73C1"/>
    <w:rsid w:val="008C74F0"/>
    <w:rsid w:val="008C7A34"/>
    <w:rsid w:val="008C7E8E"/>
    <w:rsid w:val="008C7E8F"/>
    <w:rsid w:val="008D0740"/>
    <w:rsid w:val="008D09B5"/>
    <w:rsid w:val="008D0CE3"/>
    <w:rsid w:val="008D0F5C"/>
    <w:rsid w:val="008D160D"/>
    <w:rsid w:val="008D1EF4"/>
    <w:rsid w:val="008D203F"/>
    <w:rsid w:val="008D28B8"/>
    <w:rsid w:val="008D2A73"/>
    <w:rsid w:val="008D2DD5"/>
    <w:rsid w:val="008D3A85"/>
    <w:rsid w:val="008D3EAC"/>
    <w:rsid w:val="008D420D"/>
    <w:rsid w:val="008D4624"/>
    <w:rsid w:val="008D4D5D"/>
    <w:rsid w:val="008D5328"/>
    <w:rsid w:val="008D5D38"/>
    <w:rsid w:val="008D6448"/>
    <w:rsid w:val="008D6AEE"/>
    <w:rsid w:val="008D6EE7"/>
    <w:rsid w:val="008D7127"/>
    <w:rsid w:val="008D78B6"/>
    <w:rsid w:val="008D7BDA"/>
    <w:rsid w:val="008D7C5F"/>
    <w:rsid w:val="008E0450"/>
    <w:rsid w:val="008E119C"/>
    <w:rsid w:val="008E16F6"/>
    <w:rsid w:val="008E1814"/>
    <w:rsid w:val="008E189F"/>
    <w:rsid w:val="008E20C9"/>
    <w:rsid w:val="008E28BB"/>
    <w:rsid w:val="008E2EB5"/>
    <w:rsid w:val="008E30BB"/>
    <w:rsid w:val="008E39B3"/>
    <w:rsid w:val="008E3D53"/>
    <w:rsid w:val="008E6057"/>
    <w:rsid w:val="008E6C96"/>
    <w:rsid w:val="008E6FF5"/>
    <w:rsid w:val="008E701E"/>
    <w:rsid w:val="008E70C0"/>
    <w:rsid w:val="008E77A2"/>
    <w:rsid w:val="008E780B"/>
    <w:rsid w:val="008E7C3F"/>
    <w:rsid w:val="008E7E93"/>
    <w:rsid w:val="008F01B9"/>
    <w:rsid w:val="008F01D3"/>
    <w:rsid w:val="008F0A6A"/>
    <w:rsid w:val="008F0B9E"/>
    <w:rsid w:val="008F1001"/>
    <w:rsid w:val="008F1AFD"/>
    <w:rsid w:val="008F280B"/>
    <w:rsid w:val="008F29A4"/>
    <w:rsid w:val="008F3259"/>
    <w:rsid w:val="008F3262"/>
    <w:rsid w:val="008F3405"/>
    <w:rsid w:val="008F3743"/>
    <w:rsid w:val="008F3FC7"/>
    <w:rsid w:val="008F4632"/>
    <w:rsid w:val="008F46BA"/>
    <w:rsid w:val="008F46D4"/>
    <w:rsid w:val="008F476D"/>
    <w:rsid w:val="008F4A47"/>
    <w:rsid w:val="008F4D17"/>
    <w:rsid w:val="008F50E5"/>
    <w:rsid w:val="008F523A"/>
    <w:rsid w:val="008F58A0"/>
    <w:rsid w:val="008F58B7"/>
    <w:rsid w:val="008F5C0D"/>
    <w:rsid w:val="008F5ED2"/>
    <w:rsid w:val="008F6125"/>
    <w:rsid w:val="008F64F2"/>
    <w:rsid w:val="008F65C4"/>
    <w:rsid w:val="008F6767"/>
    <w:rsid w:val="008F6C75"/>
    <w:rsid w:val="008F6F62"/>
    <w:rsid w:val="008F7301"/>
    <w:rsid w:val="008F7B14"/>
    <w:rsid w:val="008F7D3A"/>
    <w:rsid w:val="008F7E10"/>
    <w:rsid w:val="00900330"/>
    <w:rsid w:val="00900CC1"/>
    <w:rsid w:val="00901098"/>
    <w:rsid w:val="00901468"/>
    <w:rsid w:val="009015A1"/>
    <w:rsid w:val="00901C90"/>
    <w:rsid w:val="009020F3"/>
    <w:rsid w:val="009024CB"/>
    <w:rsid w:val="0090268A"/>
    <w:rsid w:val="00902C9F"/>
    <w:rsid w:val="00902DA6"/>
    <w:rsid w:val="00902E4B"/>
    <w:rsid w:val="00902F5C"/>
    <w:rsid w:val="00902FFE"/>
    <w:rsid w:val="009030F8"/>
    <w:rsid w:val="009031D3"/>
    <w:rsid w:val="00903A10"/>
    <w:rsid w:val="00903F10"/>
    <w:rsid w:val="009043C7"/>
    <w:rsid w:val="00904454"/>
    <w:rsid w:val="00904507"/>
    <w:rsid w:val="0090486F"/>
    <w:rsid w:val="009049C3"/>
    <w:rsid w:val="00904E73"/>
    <w:rsid w:val="0090513F"/>
    <w:rsid w:val="009056EF"/>
    <w:rsid w:val="00905E21"/>
    <w:rsid w:val="00906189"/>
    <w:rsid w:val="0090643C"/>
    <w:rsid w:val="009067CC"/>
    <w:rsid w:val="009078D9"/>
    <w:rsid w:val="00907A30"/>
    <w:rsid w:val="00907A98"/>
    <w:rsid w:val="00907EF4"/>
    <w:rsid w:val="00907F9A"/>
    <w:rsid w:val="00907FC2"/>
    <w:rsid w:val="00910BA1"/>
    <w:rsid w:val="00910D4A"/>
    <w:rsid w:val="00910F4C"/>
    <w:rsid w:val="00910F59"/>
    <w:rsid w:val="00911517"/>
    <w:rsid w:val="00911529"/>
    <w:rsid w:val="00912516"/>
    <w:rsid w:val="00912AB1"/>
    <w:rsid w:val="00912B40"/>
    <w:rsid w:val="00912FD1"/>
    <w:rsid w:val="00913004"/>
    <w:rsid w:val="009135F4"/>
    <w:rsid w:val="00913825"/>
    <w:rsid w:val="00913D68"/>
    <w:rsid w:val="009148AB"/>
    <w:rsid w:val="00915B02"/>
    <w:rsid w:val="00915CC8"/>
    <w:rsid w:val="0091602B"/>
    <w:rsid w:val="0091622A"/>
    <w:rsid w:val="00916404"/>
    <w:rsid w:val="009166D9"/>
    <w:rsid w:val="009169A8"/>
    <w:rsid w:val="009169C2"/>
    <w:rsid w:val="00916FF7"/>
    <w:rsid w:val="00917093"/>
    <w:rsid w:val="009171BB"/>
    <w:rsid w:val="00917457"/>
    <w:rsid w:val="00917AFC"/>
    <w:rsid w:val="009212EB"/>
    <w:rsid w:val="00921371"/>
    <w:rsid w:val="0092192D"/>
    <w:rsid w:val="00921D8F"/>
    <w:rsid w:val="0092216C"/>
    <w:rsid w:val="0092223E"/>
    <w:rsid w:val="0092273C"/>
    <w:rsid w:val="009227E4"/>
    <w:rsid w:val="00922A5F"/>
    <w:rsid w:val="00922E01"/>
    <w:rsid w:val="00922E43"/>
    <w:rsid w:val="0092372A"/>
    <w:rsid w:val="00923A30"/>
    <w:rsid w:val="00923D45"/>
    <w:rsid w:val="00924142"/>
    <w:rsid w:val="009243EB"/>
    <w:rsid w:val="00924460"/>
    <w:rsid w:val="009254C2"/>
    <w:rsid w:val="00925C28"/>
    <w:rsid w:val="00925DAD"/>
    <w:rsid w:val="0092633F"/>
    <w:rsid w:val="00926373"/>
    <w:rsid w:val="0092647A"/>
    <w:rsid w:val="00926C83"/>
    <w:rsid w:val="00926D44"/>
    <w:rsid w:val="00926F4F"/>
    <w:rsid w:val="009270F4"/>
    <w:rsid w:val="0092772E"/>
    <w:rsid w:val="00927D08"/>
    <w:rsid w:val="00930037"/>
    <w:rsid w:val="009305D6"/>
    <w:rsid w:val="00930B0A"/>
    <w:rsid w:val="00930D39"/>
    <w:rsid w:val="0093144F"/>
    <w:rsid w:val="0093187B"/>
    <w:rsid w:val="00931BF2"/>
    <w:rsid w:val="00931F60"/>
    <w:rsid w:val="009322A2"/>
    <w:rsid w:val="00932CCE"/>
    <w:rsid w:val="00932F79"/>
    <w:rsid w:val="00933100"/>
    <w:rsid w:val="009335A4"/>
    <w:rsid w:val="0093387F"/>
    <w:rsid w:val="009338CF"/>
    <w:rsid w:val="00933DC7"/>
    <w:rsid w:val="00934002"/>
    <w:rsid w:val="0093504A"/>
    <w:rsid w:val="009351F8"/>
    <w:rsid w:val="009355FE"/>
    <w:rsid w:val="009359B9"/>
    <w:rsid w:val="00935B69"/>
    <w:rsid w:val="00935BF4"/>
    <w:rsid w:val="00936869"/>
    <w:rsid w:val="00936A2C"/>
    <w:rsid w:val="00936B16"/>
    <w:rsid w:val="00936E85"/>
    <w:rsid w:val="00936F34"/>
    <w:rsid w:val="00937187"/>
    <w:rsid w:val="00937AAE"/>
    <w:rsid w:val="00937D09"/>
    <w:rsid w:val="0094034C"/>
    <w:rsid w:val="00940D33"/>
    <w:rsid w:val="00940DD5"/>
    <w:rsid w:val="00940E3E"/>
    <w:rsid w:val="00941B12"/>
    <w:rsid w:val="00941D4A"/>
    <w:rsid w:val="0094233D"/>
    <w:rsid w:val="0094239B"/>
    <w:rsid w:val="0094264E"/>
    <w:rsid w:val="00942B53"/>
    <w:rsid w:val="00942DCD"/>
    <w:rsid w:val="00942F26"/>
    <w:rsid w:val="00943333"/>
    <w:rsid w:val="00943514"/>
    <w:rsid w:val="00943DD0"/>
    <w:rsid w:val="009444C0"/>
    <w:rsid w:val="00944FDE"/>
    <w:rsid w:val="00945461"/>
    <w:rsid w:val="0094567A"/>
    <w:rsid w:val="009457C6"/>
    <w:rsid w:val="00945C80"/>
    <w:rsid w:val="00945CE2"/>
    <w:rsid w:val="00946A0E"/>
    <w:rsid w:val="00946F13"/>
    <w:rsid w:val="0094719C"/>
    <w:rsid w:val="00947CFE"/>
    <w:rsid w:val="00947E8D"/>
    <w:rsid w:val="0095089D"/>
    <w:rsid w:val="00950B34"/>
    <w:rsid w:val="00950CD2"/>
    <w:rsid w:val="00951339"/>
    <w:rsid w:val="00951A54"/>
    <w:rsid w:val="00951A75"/>
    <w:rsid w:val="00951F03"/>
    <w:rsid w:val="00951F3A"/>
    <w:rsid w:val="00952A91"/>
    <w:rsid w:val="00952C05"/>
    <w:rsid w:val="00952C6B"/>
    <w:rsid w:val="009546EA"/>
    <w:rsid w:val="00954875"/>
    <w:rsid w:val="009548D3"/>
    <w:rsid w:val="0095498D"/>
    <w:rsid w:val="00954BAF"/>
    <w:rsid w:val="00955240"/>
    <w:rsid w:val="0095559A"/>
    <w:rsid w:val="0095578B"/>
    <w:rsid w:val="00955930"/>
    <w:rsid w:val="00955ADE"/>
    <w:rsid w:val="00955E26"/>
    <w:rsid w:val="00955E30"/>
    <w:rsid w:val="009560C6"/>
    <w:rsid w:val="00956172"/>
    <w:rsid w:val="0095635E"/>
    <w:rsid w:val="009570DA"/>
    <w:rsid w:val="009575D3"/>
    <w:rsid w:val="0095763E"/>
    <w:rsid w:val="009577A3"/>
    <w:rsid w:val="00957AB9"/>
    <w:rsid w:val="00957FA7"/>
    <w:rsid w:val="009606B1"/>
    <w:rsid w:val="009606C8"/>
    <w:rsid w:val="00960A2E"/>
    <w:rsid w:val="00961200"/>
    <w:rsid w:val="0096139D"/>
    <w:rsid w:val="009613E8"/>
    <w:rsid w:val="0096161C"/>
    <w:rsid w:val="0096184C"/>
    <w:rsid w:val="00961A8C"/>
    <w:rsid w:val="00961F66"/>
    <w:rsid w:val="00962494"/>
    <w:rsid w:val="0096294F"/>
    <w:rsid w:val="00962B47"/>
    <w:rsid w:val="00962EDC"/>
    <w:rsid w:val="00962F43"/>
    <w:rsid w:val="0096305C"/>
    <w:rsid w:val="00963241"/>
    <w:rsid w:val="009632A1"/>
    <w:rsid w:val="0096365A"/>
    <w:rsid w:val="00963CC6"/>
    <w:rsid w:val="00963DD8"/>
    <w:rsid w:val="00963F0A"/>
    <w:rsid w:val="00964545"/>
    <w:rsid w:val="00964996"/>
    <w:rsid w:val="009653F8"/>
    <w:rsid w:val="009658E3"/>
    <w:rsid w:val="00965B32"/>
    <w:rsid w:val="009660DB"/>
    <w:rsid w:val="00966602"/>
    <w:rsid w:val="0096699F"/>
    <w:rsid w:val="00966DBC"/>
    <w:rsid w:val="00967788"/>
    <w:rsid w:val="00970ACA"/>
    <w:rsid w:val="00970EBA"/>
    <w:rsid w:val="0097144C"/>
    <w:rsid w:val="00971678"/>
    <w:rsid w:val="00971DA0"/>
    <w:rsid w:val="00971E10"/>
    <w:rsid w:val="009728B5"/>
    <w:rsid w:val="00972BF4"/>
    <w:rsid w:val="009731F8"/>
    <w:rsid w:val="00973305"/>
    <w:rsid w:val="009742EB"/>
    <w:rsid w:val="0097556E"/>
    <w:rsid w:val="00975944"/>
    <w:rsid w:val="00975AE5"/>
    <w:rsid w:val="009767F9"/>
    <w:rsid w:val="0097689A"/>
    <w:rsid w:val="00976A90"/>
    <w:rsid w:val="00976ECA"/>
    <w:rsid w:val="0097725F"/>
    <w:rsid w:val="0097756C"/>
    <w:rsid w:val="00977E13"/>
    <w:rsid w:val="00980D53"/>
    <w:rsid w:val="00981956"/>
    <w:rsid w:val="009819C6"/>
    <w:rsid w:val="00981E7E"/>
    <w:rsid w:val="009822F3"/>
    <w:rsid w:val="00983204"/>
    <w:rsid w:val="00983B0B"/>
    <w:rsid w:val="00983D27"/>
    <w:rsid w:val="0098416B"/>
    <w:rsid w:val="0098422A"/>
    <w:rsid w:val="00985121"/>
    <w:rsid w:val="00985318"/>
    <w:rsid w:val="0098543B"/>
    <w:rsid w:val="00985BDE"/>
    <w:rsid w:val="00985D2A"/>
    <w:rsid w:val="0098650D"/>
    <w:rsid w:val="009866CD"/>
    <w:rsid w:val="00986CD2"/>
    <w:rsid w:val="00987213"/>
    <w:rsid w:val="0098734C"/>
    <w:rsid w:val="009877F3"/>
    <w:rsid w:val="00987B88"/>
    <w:rsid w:val="00987C17"/>
    <w:rsid w:val="00987FAD"/>
    <w:rsid w:val="009902F4"/>
    <w:rsid w:val="00990398"/>
    <w:rsid w:val="00990601"/>
    <w:rsid w:val="0099078D"/>
    <w:rsid w:val="009907F0"/>
    <w:rsid w:val="00991159"/>
    <w:rsid w:val="0099118D"/>
    <w:rsid w:val="0099219C"/>
    <w:rsid w:val="0099254B"/>
    <w:rsid w:val="0099258C"/>
    <w:rsid w:val="00992688"/>
    <w:rsid w:val="00993185"/>
    <w:rsid w:val="00993760"/>
    <w:rsid w:val="00993901"/>
    <w:rsid w:val="00993AE7"/>
    <w:rsid w:val="00993B56"/>
    <w:rsid w:val="00994286"/>
    <w:rsid w:val="009947AE"/>
    <w:rsid w:val="00994836"/>
    <w:rsid w:val="00994E6B"/>
    <w:rsid w:val="0099537D"/>
    <w:rsid w:val="0099562A"/>
    <w:rsid w:val="0099586D"/>
    <w:rsid w:val="00995942"/>
    <w:rsid w:val="00995C32"/>
    <w:rsid w:val="00995D74"/>
    <w:rsid w:val="00995EAD"/>
    <w:rsid w:val="00995F0D"/>
    <w:rsid w:val="009961C3"/>
    <w:rsid w:val="009964F8"/>
    <w:rsid w:val="009969D1"/>
    <w:rsid w:val="00996C2A"/>
    <w:rsid w:val="00997700"/>
    <w:rsid w:val="00997703"/>
    <w:rsid w:val="00997AC7"/>
    <w:rsid w:val="00997FF2"/>
    <w:rsid w:val="009A00ED"/>
    <w:rsid w:val="009A020F"/>
    <w:rsid w:val="009A0245"/>
    <w:rsid w:val="009A026C"/>
    <w:rsid w:val="009A0310"/>
    <w:rsid w:val="009A0430"/>
    <w:rsid w:val="009A04BE"/>
    <w:rsid w:val="009A0593"/>
    <w:rsid w:val="009A0EC6"/>
    <w:rsid w:val="009A101E"/>
    <w:rsid w:val="009A128E"/>
    <w:rsid w:val="009A1A3D"/>
    <w:rsid w:val="009A1DCB"/>
    <w:rsid w:val="009A20EE"/>
    <w:rsid w:val="009A2717"/>
    <w:rsid w:val="009A2921"/>
    <w:rsid w:val="009A2E53"/>
    <w:rsid w:val="009A2FCF"/>
    <w:rsid w:val="009A34A7"/>
    <w:rsid w:val="009A36FE"/>
    <w:rsid w:val="009A3730"/>
    <w:rsid w:val="009A449F"/>
    <w:rsid w:val="009A4587"/>
    <w:rsid w:val="009A4703"/>
    <w:rsid w:val="009A490B"/>
    <w:rsid w:val="009A4BBB"/>
    <w:rsid w:val="009A4EDA"/>
    <w:rsid w:val="009A5100"/>
    <w:rsid w:val="009A5EDB"/>
    <w:rsid w:val="009A680B"/>
    <w:rsid w:val="009A68BA"/>
    <w:rsid w:val="009A6960"/>
    <w:rsid w:val="009A6EAE"/>
    <w:rsid w:val="009A70F6"/>
    <w:rsid w:val="009A7197"/>
    <w:rsid w:val="009A7AA2"/>
    <w:rsid w:val="009B04D7"/>
    <w:rsid w:val="009B06E6"/>
    <w:rsid w:val="009B0728"/>
    <w:rsid w:val="009B0A00"/>
    <w:rsid w:val="009B0C63"/>
    <w:rsid w:val="009B0DAF"/>
    <w:rsid w:val="009B112D"/>
    <w:rsid w:val="009B129F"/>
    <w:rsid w:val="009B159F"/>
    <w:rsid w:val="009B18E1"/>
    <w:rsid w:val="009B2014"/>
    <w:rsid w:val="009B2237"/>
    <w:rsid w:val="009B2259"/>
    <w:rsid w:val="009B2276"/>
    <w:rsid w:val="009B2383"/>
    <w:rsid w:val="009B2AE4"/>
    <w:rsid w:val="009B2EF3"/>
    <w:rsid w:val="009B3250"/>
    <w:rsid w:val="009B3423"/>
    <w:rsid w:val="009B45DC"/>
    <w:rsid w:val="009B4FE4"/>
    <w:rsid w:val="009B5978"/>
    <w:rsid w:val="009B59D5"/>
    <w:rsid w:val="009B5A81"/>
    <w:rsid w:val="009B5DA9"/>
    <w:rsid w:val="009B5E8B"/>
    <w:rsid w:val="009B6126"/>
    <w:rsid w:val="009B6180"/>
    <w:rsid w:val="009B6383"/>
    <w:rsid w:val="009B6567"/>
    <w:rsid w:val="009B71F7"/>
    <w:rsid w:val="009B729F"/>
    <w:rsid w:val="009B7B61"/>
    <w:rsid w:val="009C057E"/>
    <w:rsid w:val="009C05BC"/>
    <w:rsid w:val="009C0735"/>
    <w:rsid w:val="009C0E99"/>
    <w:rsid w:val="009C151E"/>
    <w:rsid w:val="009C1BE2"/>
    <w:rsid w:val="009C1C78"/>
    <w:rsid w:val="009C1D29"/>
    <w:rsid w:val="009C1E89"/>
    <w:rsid w:val="009C288C"/>
    <w:rsid w:val="009C2C0D"/>
    <w:rsid w:val="009C2C9B"/>
    <w:rsid w:val="009C2D46"/>
    <w:rsid w:val="009C2F83"/>
    <w:rsid w:val="009C31AA"/>
    <w:rsid w:val="009C45C1"/>
    <w:rsid w:val="009C4B22"/>
    <w:rsid w:val="009C4B6E"/>
    <w:rsid w:val="009C4C5B"/>
    <w:rsid w:val="009C4C76"/>
    <w:rsid w:val="009C518E"/>
    <w:rsid w:val="009C5D0E"/>
    <w:rsid w:val="009C5F64"/>
    <w:rsid w:val="009C65C0"/>
    <w:rsid w:val="009C6937"/>
    <w:rsid w:val="009C69E8"/>
    <w:rsid w:val="009C6C21"/>
    <w:rsid w:val="009C6E20"/>
    <w:rsid w:val="009C7513"/>
    <w:rsid w:val="009C75C8"/>
    <w:rsid w:val="009C792B"/>
    <w:rsid w:val="009D0048"/>
    <w:rsid w:val="009D03E0"/>
    <w:rsid w:val="009D0A2A"/>
    <w:rsid w:val="009D0CDC"/>
    <w:rsid w:val="009D0D11"/>
    <w:rsid w:val="009D1276"/>
    <w:rsid w:val="009D1320"/>
    <w:rsid w:val="009D195E"/>
    <w:rsid w:val="009D1C0E"/>
    <w:rsid w:val="009D2246"/>
    <w:rsid w:val="009D24DB"/>
    <w:rsid w:val="009D2516"/>
    <w:rsid w:val="009D254A"/>
    <w:rsid w:val="009D2BBC"/>
    <w:rsid w:val="009D303A"/>
    <w:rsid w:val="009D322D"/>
    <w:rsid w:val="009D3305"/>
    <w:rsid w:val="009D35FF"/>
    <w:rsid w:val="009D3914"/>
    <w:rsid w:val="009D3F7E"/>
    <w:rsid w:val="009D4098"/>
    <w:rsid w:val="009D42C9"/>
    <w:rsid w:val="009D42DE"/>
    <w:rsid w:val="009D453D"/>
    <w:rsid w:val="009D458F"/>
    <w:rsid w:val="009D47BB"/>
    <w:rsid w:val="009D499B"/>
    <w:rsid w:val="009D4BAA"/>
    <w:rsid w:val="009D5A7B"/>
    <w:rsid w:val="009D5E1E"/>
    <w:rsid w:val="009D5EC1"/>
    <w:rsid w:val="009D6907"/>
    <w:rsid w:val="009D6983"/>
    <w:rsid w:val="009D6A04"/>
    <w:rsid w:val="009D6FD8"/>
    <w:rsid w:val="009D780E"/>
    <w:rsid w:val="009D7CBF"/>
    <w:rsid w:val="009D7F0B"/>
    <w:rsid w:val="009E0134"/>
    <w:rsid w:val="009E073E"/>
    <w:rsid w:val="009E0812"/>
    <w:rsid w:val="009E0F79"/>
    <w:rsid w:val="009E190F"/>
    <w:rsid w:val="009E1987"/>
    <w:rsid w:val="009E2070"/>
    <w:rsid w:val="009E2323"/>
    <w:rsid w:val="009E26BE"/>
    <w:rsid w:val="009E37D6"/>
    <w:rsid w:val="009E380F"/>
    <w:rsid w:val="009E3E44"/>
    <w:rsid w:val="009E4149"/>
    <w:rsid w:val="009E4602"/>
    <w:rsid w:val="009E4DE2"/>
    <w:rsid w:val="009E520A"/>
    <w:rsid w:val="009E531F"/>
    <w:rsid w:val="009E547A"/>
    <w:rsid w:val="009E5A80"/>
    <w:rsid w:val="009E6992"/>
    <w:rsid w:val="009E6AC5"/>
    <w:rsid w:val="009E77FE"/>
    <w:rsid w:val="009E7B2B"/>
    <w:rsid w:val="009E7C10"/>
    <w:rsid w:val="009F066F"/>
    <w:rsid w:val="009F0F8C"/>
    <w:rsid w:val="009F10D5"/>
    <w:rsid w:val="009F13E4"/>
    <w:rsid w:val="009F1BE5"/>
    <w:rsid w:val="009F246B"/>
    <w:rsid w:val="009F2858"/>
    <w:rsid w:val="009F2948"/>
    <w:rsid w:val="009F2A04"/>
    <w:rsid w:val="009F2B08"/>
    <w:rsid w:val="009F33C2"/>
    <w:rsid w:val="009F3529"/>
    <w:rsid w:val="009F36D0"/>
    <w:rsid w:val="009F3A96"/>
    <w:rsid w:val="009F3D79"/>
    <w:rsid w:val="009F3EB3"/>
    <w:rsid w:val="009F3EC2"/>
    <w:rsid w:val="009F40C2"/>
    <w:rsid w:val="009F42EB"/>
    <w:rsid w:val="009F467E"/>
    <w:rsid w:val="009F4739"/>
    <w:rsid w:val="009F4796"/>
    <w:rsid w:val="009F4BC7"/>
    <w:rsid w:val="009F51A0"/>
    <w:rsid w:val="009F599B"/>
    <w:rsid w:val="009F5D52"/>
    <w:rsid w:val="009F5E07"/>
    <w:rsid w:val="009F656E"/>
    <w:rsid w:val="009F665B"/>
    <w:rsid w:val="009F717E"/>
    <w:rsid w:val="009F7712"/>
    <w:rsid w:val="00A001CC"/>
    <w:rsid w:val="00A00290"/>
    <w:rsid w:val="00A00747"/>
    <w:rsid w:val="00A00CA6"/>
    <w:rsid w:val="00A00F46"/>
    <w:rsid w:val="00A00FB4"/>
    <w:rsid w:val="00A013FB"/>
    <w:rsid w:val="00A01608"/>
    <w:rsid w:val="00A01691"/>
    <w:rsid w:val="00A01938"/>
    <w:rsid w:val="00A0230E"/>
    <w:rsid w:val="00A02705"/>
    <w:rsid w:val="00A028B9"/>
    <w:rsid w:val="00A03372"/>
    <w:rsid w:val="00A03763"/>
    <w:rsid w:val="00A03BF5"/>
    <w:rsid w:val="00A041CD"/>
    <w:rsid w:val="00A05F0E"/>
    <w:rsid w:val="00A05F31"/>
    <w:rsid w:val="00A06BBF"/>
    <w:rsid w:val="00A06EF5"/>
    <w:rsid w:val="00A07140"/>
    <w:rsid w:val="00A0792B"/>
    <w:rsid w:val="00A07D8B"/>
    <w:rsid w:val="00A10764"/>
    <w:rsid w:val="00A10BFE"/>
    <w:rsid w:val="00A1124E"/>
    <w:rsid w:val="00A1127E"/>
    <w:rsid w:val="00A11350"/>
    <w:rsid w:val="00A119E5"/>
    <w:rsid w:val="00A11EBA"/>
    <w:rsid w:val="00A120BB"/>
    <w:rsid w:val="00A12193"/>
    <w:rsid w:val="00A129A9"/>
    <w:rsid w:val="00A12DF8"/>
    <w:rsid w:val="00A12E5D"/>
    <w:rsid w:val="00A12FFF"/>
    <w:rsid w:val="00A1312B"/>
    <w:rsid w:val="00A1331A"/>
    <w:rsid w:val="00A13488"/>
    <w:rsid w:val="00A137FF"/>
    <w:rsid w:val="00A13DD2"/>
    <w:rsid w:val="00A144B0"/>
    <w:rsid w:val="00A14954"/>
    <w:rsid w:val="00A14FEC"/>
    <w:rsid w:val="00A15416"/>
    <w:rsid w:val="00A15527"/>
    <w:rsid w:val="00A1574B"/>
    <w:rsid w:val="00A15A92"/>
    <w:rsid w:val="00A15B3E"/>
    <w:rsid w:val="00A15BB7"/>
    <w:rsid w:val="00A15F69"/>
    <w:rsid w:val="00A1640E"/>
    <w:rsid w:val="00A1655D"/>
    <w:rsid w:val="00A16C9C"/>
    <w:rsid w:val="00A174E9"/>
    <w:rsid w:val="00A1763D"/>
    <w:rsid w:val="00A1797E"/>
    <w:rsid w:val="00A2049F"/>
    <w:rsid w:val="00A20AB7"/>
    <w:rsid w:val="00A20E9D"/>
    <w:rsid w:val="00A21092"/>
    <w:rsid w:val="00A21398"/>
    <w:rsid w:val="00A217A6"/>
    <w:rsid w:val="00A21BCC"/>
    <w:rsid w:val="00A222B8"/>
    <w:rsid w:val="00A22405"/>
    <w:rsid w:val="00A226A4"/>
    <w:rsid w:val="00A22757"/>
    <w:rsid w:val="00A22A75"/>
    <w:rsid w:val="00A22E2B"/>
    <w:rsid w:val="00A23061"/>
    <w:rsid w:val="00A235A5"/>
    <w:rsid w:val="00A235E2"/>
    <w:rsid w:val="00A237C8"/>
    <w:rsid w:val="00A23961"/>
    <w:rsid w:val="00A23AF6"/>
    <w:rsid w:val="00A23D67"/>
    <w:rsid w:val="00A23DFC"/>
    <w:rsid w:val="00A23EFA"/>
    <w:rsid w:val="00A23F11"/>
    <w:rsid w:val="00A2426F"/>
    <w:rsid w:val="00A24324"/>
    <w:rsid w:val="00A24BE1"/>
    <w:rsid w:val="00A24C3A"/>
    <w:rsid w:val="00A254D3"/>
    <w:rsid w:val="00A25F19"/>
    <w:rsid w:val="00A262BA"/>
    <w:rsid w:val="00A2640F"/>
    <w:rsid w:val="00A26694"/>
    <w:rsid w:val="00A268AE"/>
    <w:rsid w:val="00A27352"/>
    <w:rsid w:val="00A2769D"/>
    <w:rsid w:val="00A27B5D"/>
    <w:rsid w:val="00A27F8D"/>
    <w:rsid w:val="00A300CB"/>
    <w:rsid w:val="00A31342"/>
    <w:rsid w:val="00A31D92"/>
    <w:rsid w:val="00A31EFA"/>
    <w:rsid w:val="00A3268A"/>
    <w:rsid w:val="00A32B97"/>
    <w:rsid w:val="00A32CBC"/>
    <w:rsid w:val="00A32DDE"/>
    <w:rsid w:val="00A33F36"/>
    <w:rsid w:val="00A342F5"/>
    <w:rsid w:val="00A34495"/>
    <w:rsid w:val="00A34822"/>
    <w:rsid w:val="00A3485A"/>
    <w:rsid w:val="00A34D51"/>
    <w:rsid w:val="00A34F07"/>
    <w:rsid w:val="00A34F37"/>
    <w:rsid w:val="00A35073"/>
    <w:rsid w:val="00A36327"/>
    <w:rsid w:val="00A369EF"/>
    <w:rsid w:val="00A3714B"/>
    <w:rsid w:val="00A37927"/>
    <w:rsid w:val="00A3799F"/>
    <w:rsid w:val="00A4057E"/>
    <w:rsid w:val="00A40BEE"/>
    <w:rsid w:val="00A40C8F"/>
    <w:rsid w:val="00A41087"/>
    <w:rsid w:val="00A41A1F"/>
    <w:rsid w:val="00A42012"/>
    <w:rsid w:val="00A427F6"/>
    <w:rsid w:val="00A42DA8"/>
    <w:rsid w:val="00A4385F"/>
    <w:rsid w:val="00A438BF"/>
    <w:rsid w:val="00A44012"/>
    <w:rsid w:val="00A44343"/>
    <w:rsid w:val="00A44655"/>
    <w:rsid w:val="00A4587A"/>
    <w:rsid w:val="00A45C41"/>
    <w:rsid w:val="00A45D3F"/>
    <w:rsid w:val="00A46055"/>
    <w:rsid w:val="00A466A9"/>
    <w:rsid w:val="00A46B72"/>
    <w:rsid w:val="00A46B9C"/>
    <w:rsid w:val="00A47014"/>
    <w:rsid w:val="00A473A8"/>
    <w:rsid w:val="00A4748A"/>
    <w:rsid w:val="00A476F2"/>
    <w:rsid w:val="00A47AE7"/>
    <w:rsid w:val="00A47DC4"/>
    <w:rsid w:val="00A47DCE"/>
    <w:rsid w:val="00A50232"/>
    <w:rsid w:val="00A50738"/>
    <w:rsid w:val="00A512B3"/>
    <w:rsid w:val="00A5182B"/>
    <w:rsid w:val="00A51A24"/>
    <w:rsid w:val="00A522CA"/>
    <w:rsid w:val="00A5232D"/>
    <w:rsid w:val="00A52331"/>
    <w:rsid w:val="00A528BC"/>
    <w:rsid w:val="00A52B7A"/>
    <w:rsid w:val="00A52E70"/>
    <w:rsid w:val="00A53425"/>
    <w:rsid w:val="00A5344A"/>
    <w:rsid w:val="00A536D4"/>
    <w:rsid w:val="00A53AD0"/>
    <w:rsid w:val="00A53B04"/>
    <w:rsid w:val="00A53C86"/>
    <w:rsid w:val="00A54FF4"/>
    <w:rsid w:val="00A55A15"/>
    <w:rsid w:val="00A55C28"/>
    <w:rsid w:val="00A56223"/>
    <w:rsid w:val="00A57375"/>
    <w:rsid w:val="00A57897"/>
    <w:rsid w:val="00A57A0D"/>
    <w:rsid w:val="00A57A41"/>
    <w:rsid w:val="00A57C0F"/>
    <w:rsid w:val="00A57EF1"/>
    <w:rsid w:val="00A600C5"/>
    <w:rsid w:val="00A60721"/>
    <w:rsid w:val="00A60881"/>
    <w:rsid w:val="00A6092D"/>
    <w:rsid w:val="00A60B91"/>
    <w:rsid w:val="00A61030"/>
    <w:rsid w:val="00A61497"/>
    <w:rsid w:val="00A61526"/>
    <w:rsid w:val="00A61909"/>
    <w:rsid w:val="00A61A3A"/>
    <w:rsid w:val="00A61DC4"/>
    <w:rsid w:val="00A61F3A"/>
    <w:rsid w:val="00A61FB0"/>
    <w:rsid w:val="00A62232"/>
    <w:rsid w:val="00A6226A"/>
    <w:rsid w:val="00A62C6B"/>
    <w:rsid w:val="00A62DF8"/>
    <w:rsid w:val="00A63095"/>
    <w:rsid w:val="00A6311A"/>
    <w:rsid w:val="00A6364D"/>
    <w:rsid w:val="00A63CD5"/>
    <w:rsid w:val="00A6423A"/>
    <w:rsid w:val="00A64300"/>
    <w:rsid w:val="00A64CE0"/>
    <w:rsid w:val="00A65343"/>
    <w:rsid w:val="00A655B9"/>
    <w:rsid w:val="00A655E8"/>
    <w:rsid w:val="00A661D2"/>
    <w:rsid w:val="00A667A6"/>
    <w:rsid w:val="00A6688D"/>
    <w:rsid w:val="00A66A99"/>
    <w:rsid w:val="00A66AC2"/>
    <w:rsid w:val="00A66F88"/>
    <w:rsid w:val="00A67287"/>
    <w:rsid w:val="00A67AA2"/>
    <w:rsid w:val="00A67B1F"/>
    <w:rsid w:val="00A7050B"/>
    <w:rsid w:val="00A70521"/>
    <w:rsid w:val="00A70A84"/>
    <w:rsid w:val="00A713F4"/>
    <w:rsid w:val="00A71A42"/>
    <w:rsid w:val="00A71B03"/>
    <w:rsid w:val="00A71C40"/>
    <w:rsid w:val="00A722D7"/>
    <w:rsid w:val="00A725C4"/>
    <w:rsid w:val="00A72766"/>
    <w:rsid w:val="00A7283A"/>
    <w:rsid w:val="00A728BE"/>
    <w:rsid w:val="00A72E71"/>
    <w:rsid w:val="00A7321E"/>
    <w:rsid w:val="00A737BB"/>
    <w:rsid w:val="00A73BB8"/>
    <w:rsid w:val="00A74DDE"/>
    <w:rsid w:val="00A74F75"/>
    <w:rsid w:val="00A74F7F"/>
    <w:rsid w:val="00A75061"/>
    <w:rsid w:val="00A7553F"/>
    <w:rsid w:val="00A75707"/>
    <w:rsid w:val="00A75E6D"/>
    <w:rsid w:val="00A75F17"/>
    <w:rsid w:val="00A76AE6"/>
    <w:rsid w:val="00A773CB"/>
    <w:rsid w:val="00A80497"/>
    <w:rsid w:val="00A80795"/>
    <w:rsid w:val="00A80E1A"/>
    <w:rsid w:val="00A80E7E"/>
    <w:rsid w:val="00A81265"/>
    <w:rsid w:val="00A81366"/>
    <w:rsid w:val="00A814E2"/>
    <w:rsid w:val="00A815E3"/>
    <w:rsid w:val="00A817E0"/>
    <w:rsid w:val="00A81AD2"/>
    <w:rsid w:val="00A82F99"/>
    <w:rsid w:val="00A83803"/>
    <w:rsid w:val="00A839BF"/>
    <w:rsid w:val="00A83AB1"/>
    <w:rsid w:val="00A83C2B"/>
    <w:rsid w:val="00A83D73"/>
    <w:rsid w:val="00A843D9"/>
    <w:rsid w:val="00A8454E"/>
    <w:rsid w:val="00A8463A"/>
    <w:rsid w:val="00A846CC"/>
    <w:rsid w:val="00A8504C"/>
    <w:rsid w:val="00A8516E"/>
    <w:rsid w:val="00A85184"/>
    <w:rsid w:val="00A8545C"/>
    <w:rsid w:val="00A857CE"/>
    <w:rsid w:val="00A85C6A"/>
    <w:rsid w:val="00A85E59"/>
    <w:rsid w:val="00A85FC2"/>
    <w:rsid w:val="00A8644F"/>
    <w:rsid w:val="00A865E5"/>
    <w:rsid w:val="00A869D5"/>
    <w:rsid w:val="00A86AD1"/>
    <w:rsid w:val="00A87866"/>
    <w:rsid w:val="00A87B58"/>
    <w:rsid w:val="00A90312"/>
    <w:rsid w:val="00A904E1"/>
    <w:rsid w:val="00A9058D"/>
    <w:rsid w:val="00A905A3"/>
    <w:rsid w:val="00A90E05"/>
    <w:rsid w:val="00A90E9D"/>
    <w:rsid w:val="00A917DD"/>
    <w:rsid w:val="00A91B47"/>
    <w:rsid w:val="00A91BD7"/>
    <w:rsid w:val="00A91E70"/>
    <w:rsid w:val="00A92522"/>
    <w:rsid w:val="00A928F6"/>
    <w:rsid w:val="00A92B81"/>
    <w:rsid w:val="00A932CE"/>
    <w:rsid w:val="00A93A59"/>
    <w:rsid w:val="00A93B9D"/>
    <w:rsid w:val="00A93F16"/>
    <w:rsid w:val="00A94975"/>
    <w:rsid w:val="00A9505F"/>
    <w:rsid w:val="00A95142"/>
    <w:rsid w:val="00A953F4"/>
    <w:rsid w:val="00A95984"/>
    <w:rsid w:val="00A96303"/>
    <w:rsid w:val="00A96402"/>
    <w:rsid w:val="00A96689"/>
    <w:rsid w:val="00A968FC"/>
    <w:rsid w:val="00A96912"/>
    <w:rsid w:val="00A96D0A"/>
    <w:rsid w:val="00A97518"/>
    <w:rsid w:val="00A97741"/>
    <w:rsid w:val="00A978CF"/>
    <w:rsid w:val="00A979FC"/>
    <w:rsid w:val="00A97C01"/>
    <w:rsid w:val="00A97F7D"/>
    <w:rsid w:val="00AA0302"/>
    <w:rsid w:val="00AA06C0"/>
    <w:rsid w:val="00AA0C52"/>
    <w:rsid w:val="00AA0F0D"/>
    <w:rsid w:val="00AA103A"/>
    <w:rsid w:val="00AA1452"/>
    <w:rsid w:val="00AA14CC"/>
    <w:rsid w:val="00AA1EF5"/>
    <w:rsid w:val="00AA1FE4"/>
    <w:rsid w:val="00AA21ED"/>
    <w:rsid w:val="00AA278C"/>
    <w:rsid w:val="00AA27A2"/>
    <w:rsid w:val="00AA2843"/>
    <w:rsid w:val="00AA2AEB"/>
    <w:rsid w:val="00AA3136"/>
    <w:rsid w:val="00AA346B"/>
    <w:rsid w:val="00AA37E7"/>
    <w:rsid w:val="00AA3F50"/>
    <w:rsid w:val="00AA43DA"/>
    <w:rsid w:val="00AA4E0B"/>
    <w:rsid w:val="00AA5000"/>
    <w:rsid w:val="00AA5083"/>
    <w:rsid w:val="00AA5210"/>
    <w:rsid w:val="00AA60D5"/>
    <w:rsid w:val="00AA614F"/>
    <w:rsid w:val="00AA61CE"/>
    <w:rsid w:val="00AA6C77"/>
    <w:rsid w:val="00AA6DDB"/>
    <w:rsid w:val="00AA7397"/>
    <w:rsid w:val="00AA7C88"/>
    <w:rsid w:val="00AB0658"/>
    <w:rsid w:val="00AB0941"/>
    <w:rsid w:val="00AB0B6C"/>
    <w:rsid w:val="00AB1DFC"/>
    <w:rsid w:val="00AB248B"/>
    <w:rsid w:val="00AB29BB"/>
    <w:rsid w:val="00AB2C31"/>
    <w:rsid w:val="00AB2F3C"/>
    <w:rsid w:val="00AB366F"/>
    <w:rsid w:val="00AB3A36"/>
    <w:rsid w:val="00AB3A72"/>
    <w:rsid w:val="00AB3D4A"/>
    <w:rsid w:val="00AB4058"/>
    <w:rsid w:val="00AB42E4"/>
    <w:rsid w:val="00AB435B"/>
    <w:rsid w:val="00AB43CA"/>
    <w:rsid w:val="00AB4B0C"/>
    <w:rsid w:val="00AB4BCD"/>
    <w:rsid w:val="00AB4BF9"/>
    <w:rsid w:val="00AB4D6C"/>
    <w:rsid w:val="00AB4D8E"/>
    <w:rsid w:val="00AB4FB1"/>
    <w:rsid w:val="00AB517F"/>
    <w:rsid w:val="00AB51CE"/>
    <w:rsid w:val="00AB59D5"/>
    <w:rsid w:val="00AB5BA5"/>
    <w:rsid w:val="00AB5F3D"/>
    <w:rsid w:val="00AB60CB"/>
    <w:rsid w:val="00AB64AA"/>
    <w:rsid w:val="00AB6890"/>
    <w:rsid w:val="00AB7C0A"/>
    <w:rsid w:val="00AB7F92"/>
    <w:rsid w:val="00AC105B"/>
    <w:rsid w:val="00AC125B"/>
    <w:rsid w:val="00AC151A"/>
    <w:rsid w:val="00AC1C87"/>
    <w:rsid w:val="00AC220A"/>
    <w:rsid w:val="00AC23C2"/>
    <w:rsid w:val="00AC2420"/>
    <w:rsid w:val="00AC30ED"/>
    <w:rsid w:val="00AC33C4"/>
    <w:rsid w:val="00AC33E9"/>
    <w:rsid w:val="00AC3419"/>
    <w:rsid w:val="00AC3D13"/>
    <w:rsid w:val="00AC3FD9"/>
    <w:rsid w:val="00AC4321"/>
    <w:rsid w:val="00AC4666"/>
    <w:rsid w:val="00AC487A"/>
    <w:rsid w:val="00AC4A6D"/>
    <w:rsid w:val="00AC4AC5"/>
    <w:rsid w:val="00AC4BF3"/>
    <w:rsid w:val="00AC4D50"/>
    <w:rsid w:val="00AC50AF"/>
    <w:rsid w:val="00AC561F"/>
    <w:rsid w:val="00AC58E6"/>
    <w:rsid w:val="00AC597C"/>
    <w:rsid w:val="00AC652C"/>
    <w:rsid w:val="00AC67EB"/>
    <w:rsid w:val="00AC72F3"/>
    <w:rsid w:val="00AC7314"/>
    <w:rsid w:val="00AC74E5"/>
    <w:rsid w:val="00AC7A17"/>
    <w:rsid w:val="00AC7CB0"/>
    <w:rsid w:val="00AC7DE4"/>
    <w:rsid w:val="00AD13D5"/>
    <w:rsid w:val="00AD1BFF"/>
    <w:rsid w:val="00AD1D90"/>
    <w:rsid w:val="00AD2556"/>
    <w:rsid w:val="00AD25A3"/>
    <w:rsid w:val="00AD2EF0"/>
    <w:rsid w:val="00AD36D6"/>
    <w:rsid w:val="00AD3795"/>
    <w:rsid w:val="00AD3964"/>
    <w:rsid w:val="00AD3A1D"/>
    <w:rsid w:val="00AD3DFA"/>
    <w:rsid w:val="00AD45DD"/>
    <w:rsid w:val="00AD466F"/>
    <w:rsid w:val="00AD4D7F"/>
    <w:rsid w:val="00AD4E6F"/>
    <w:rsid w:val="00AD508E"/>
    <w:rsid w:val="00AD51F1"/>
    <w:rsid w:val="00AD53E2"/>
    <w:rsid w:val="00AD5ADC"/>
    <w:rsid w:val="00AD5B7F"/>
    <w:rsid w:val="00AD5D81"/>
    <w:rsid w:val="00AD6DAF"/>
    <w:rsid w:val="00AD70AD"/>
    <w:rsid w:val="00AD70E4"/>
    <w:rsid w:val="00AD77D0"/>
    <w:rsid w:val="00AD7839"/>
    <w:rsid w:val="00AD7D90"/>
    <w:rsid w:val="00AD7FE8"/>
    <w:rsid w:val="00AE0264"/>
    <w:rsid w:val="00AE06C0"/>
    <w:rsid w:val="00AE0744"/>
    <w:rsid w:val="00AE07F0"/>
    <w:rsid w:val="00AE0988"/>
    <w:rsid w:val="00AE0A4F"/>
    <w:rsid w:val="00AE0D68"/>
    <w:rsid w:val="00AE1410"/>
    <w:rsid w:val="00AE1D2D"/>
    <w:rsid w:val="00AE22BB"/>
    <w:rsid w:val="00AE230B"/>
    <w:rsid w:val="00AE23C2"/>
    <w:rsid w:val="00AE2EE8"/>
    <w:rsid w:val="00AE3063"/>
    <w:rsid w:val="00AE345E"/>
    <w:rsid w:val="00AE351F"/>
    <w:rsid w:val="00AE352D"/>
    <w:rsid w:val="00AE3C63"/>
    <w:rsid w:val="00AE3E15"/>
    <w:rsid w:val="00AE4938"/>
    <w:rsid w:val="00AE4DBC"/>
    <w:rsid w:val="00AE508C"/>
    <w:rsid w:val="00AE5275"/>
    <w:rsid w:val="00AE5B7A"/>
    <w:rsid w:val="00AE5BE1"/>
    <w:rsid w:val="00AE5C32"/>
    <w:rsid w:val="00AE6580"/>
    <w:rsid w:val="00AE68AB"/>
    <w:rsid w:val="00AE6A5B"/>
    <w:rsid w:val="00AE6C57"/>
    <w:rsid w:val="00AE7484"/>
    <w:rsid w:val="00AE7575"/>
    <w:rsid w:val="00AE781C"/>
    <w:rsid w:val="00AE784E"/>
    <w:rsid w:val="00AE7AEB"/>
    <w:rsid w:val="00AF03F4"/>
    <w:rsid w:val="00AF0629"/>
    <w:rsid w:val="00AF067A"/>
    <w:rsid w:val="00AF06CB"/>
    <w:rsid w:val="00AF1186"/>
    <w:rsid w:val="00AF12EB"/>
    <w:rsid w:val="00AF13FD"/>
    <w:rsid w:val="00AF1452"/>
    <w:rsid w:val="00AF1BF0"/>
    <w:rsid w:val="00AF28BC"/>
    <w:rsid w:val="00AF29D5"/>
    <w:rsid w:val="00AF38F7"/>
    <w:rsid w:val="00AF3C3C"/>
    <w:rsid w:val="00AF4654"/>
    <w:rsid w:val="00AF486C"/>
    <w:rsid w:val="00AF4B09"/>
    <w:rsid w:val="00AF531C"/>
    <w:rsid w:val="00AF5353"/>
    <w:rsid w:val="00AF5C8C"/>
    <w:rsid w:val="00AF6065"/>
    <w:rsid w:val="00AF6391"/>
    <w:rsid w:val="00AF6E23"/>
    <w:rsid w:val="00AF7163"/>
    <w:rsid w:val="00AF738C"/>
    <w:rsid w:val="00AF77A3"/>
    <w:rsid w:val="00AF7B27"/>
    <w:rsid w:val="00AF7B5F"/>
    <w:rsid w:val="00AF7D58"/>
    <w:rsid w:val="00AF7DCF"/>
    <w:rsid w:val="00AF7EAC"/>
    <w:rsid w:val="00B0016C"/>
    <w:rsid w:val="00B00BDF"/>
    <w:rsid w:val="00B00DD3"/>
    <w:rsid w:val="00B017B2"/>
    <w:rsid w:val="00B01A34"/>
    <w:rsid w:val="00B01DEA"/>
    <w:rsid w:val="00B01E0F"/>
    <w:rsid w:val="00B02A28"/>
    <w:rsid w:val="00B02CF5"/>
    <w:rsid w:val="00B032AB"/>
    <w:rsid w:val="00B033F2"/>
    <w:rsid w:val="00B0345F"/>
    <w:rsid w:val="00B03552"/>
    <w:rsid w:val="00B03712"/>
    <w:rsid w:val="00B03A4C"/>
    <w:rsid w:val="00B04272"/>
    <w:rsid w:val="00B046CB"/>
    <w:rsid w:val="00B04A14"/>
    <w:rsid w:val="00B04E48"/>
    <w:rsid w:val="00B06859"/>
    <w:rsid w:val="00B06B74"/>
    <w:rsid w:val="00B06D9B"/>
    <w:rsid w:val="00B07C11"/>
    <w:rsid w:val="00B07F79"/>
    <w:rsid w:val="00B10606"/>
    <w:rsid w:val="00B108CD"/>
    <w:rsid w:val="00B10AA3"/>
    <w:rsid w:val="00B10F04"/>
    <w:rsid w:val="00B10FF2"/>
    <w:rsid w:val="00B1185E"/>
    <w:rsid w:val="00B11AB0"/>
    <w:rsid w:val="00B11FC4"/>
    <w:rsid w:val="00B120F4"/>
    <w:rsid w:val="00B129E0"/>
    <w:rsid w:val="00B12B89"/>
    <w:rsid w:val="00B1302A"/>
    <w:rsid w:val="00B13C73"/>
    <w:rsid w:val="00B13CB3"/>
    <w:rsid w:val="00B13EBA"/>
    <w:rsid w:val="00B14084"/>
    <w:rsid w:val="00B1427D"/>
    <w:rsid w:val="00B14387"/>
    <w:rsid w:val="00B143C3"/>
    <w:rsid w:val="00B14D53"/>
    <w:rsid w:val="00B15308"/>
    <w:rsid w:val="00B1531A"/>
    <w:rsid w:val="00B155EF"/>
    <w:rsid w:val="00B15D9C"/>
    <w:rsid w:val="00B15ED9"/>
    <w:rsid w:val="00B1612B"/>
    <w:rsid w:val="00B16940"/>
    <w:rsid w:val="00B16C56"/>
    <w:rsid w:val="00B17071"/>
    <w:rsid w:val="00B176BA"/>
    <w:rsid w:val="00B178BD"/>
    <w:rsid w:val="00B178BE"/>
    <w:rsid w:val="00B17D9E"/>
    <w:rsid w:val="00B20E04"/>
    <w:rsid w:val="00B21261"/>
    <w:rsid w:val="00B2175C"/>
    <w:rsid w:val="00B217BA"/>
    <w:rsid w:val="00B2214A"/>
    <w:rsid w:val="00B2277E"/>
    <w:rsid w:val="00B229E5"/>
    <w:rsid w:val="00B234C5"/>
    <w:rsid w:val="00B236FB"/>
    <w:rsid w:val="00B23778"/>
    <w:rsid w:val="00B237B8"/>
    <w:rsid w:val="00B2396A"/>
    <w:rsid w:val="00B24198"/>
    <w:rsid w:val="00B246B9"/>
    <w:rsid w:val="00B24866"/>
    <w:rsid w:val="00B24F23"/>
    <w:rsid w:val="00B25025"/>
    <w:rsid w:val="00B25124"/>
    <w:rsid w:val="00B25188"/>
    <w:rsid w:val="00B25D67"/>
    <w:rsid w:val="00B26015"/>
    <w:rsid w:val="00B2606A"/>
    <w:rsid w:val="00B26189"/>
    <w:rsid w:val="00B261E4"/>
    <w:rsid w:val="00B26294"/>
    <w:rsid w:val="00B26654"/>
    <w:rsid w:val="00B26CFE"/>
    <w:rsid w:val="00B27422"/>
    <w:rsid w:val="00B27A07"/>
    <w:rsid w:val="00B3079C"/>
    <w:rsid w:val="00B307E8"/>
    <w:rsid w:val="00B30B87"/>
    <w:rsid w:val="00B314EF"/>
    <w:rsid w:val="00B317EA"/>
    <w:rsid w:val="00B319A3"/>
    <w:rsid w:val="00B31AA2"/>
    <w:rsid w:val="00B31B1F"/>
    <w:rsid w:val="00B31C29"/>
    <w:rsid w:val="00B31DB7"/>
    <w:rsid w:val="00B320A3"/>
    <w:rsid w:val="00B32258"/>
    <w:rsid w:val="00B324A3"/>
    <w:rsid w:val="00B3281B"/>
    <w:rsid w:val="00B32EB0"/>
    <w:rsid w:val="00B32F92"/>
    <w:rsid w:val="00B33022"/>
    <w:rsid w:val="00B33027"/>
    <w:rsid w:val="00B330E4"/>
    <w:rsid w:val="00B3311B"/>
    <w:rsid w:val="00B337B4"/>
    <w:rsid w:val="00B33B85"/>
    <w:rsid w:val="00B3442F"/>
    <w:rsid w:val="00B348A0"/>
    <w:rsid w:val="00B357BC"/>
    <w:rsid w:val="00B35959"/>
    <w:rsid w:val="00B35D7E"/>
    <w:rsid w:val="00B35DB8"/>
    <w:rsid w:val="00B361A2"/>
    <w:rsid w:val="00B36C0F"/>
    <w:rsid w:val="00B37929"/>
    <w:rsid w:val="00B37C79"/>
    <w:rsid w:val="00B400E8"/>
    <w:rsid w:val="00B4022D"/>
    <w:rsid w:val="00B405F0"/>
    <w:rsid w:val="00B40F09"/>
    <w:rsid w:val="00B415D2"/>
    <w:rsid w:val="00B4195B"/>
    <w:rsid w:val="00B41E28"/>
    <w:rsid w:val="00B427EF"/>
    <w:rsid w:val="00B42A4C"/>
    <w:rsid w:val="00B42ACB"/>
    <w:rsid w:val="00B42B68"/>
    <w:rsid w:val="00B43025"/>
    <w:rsid w:val="00B430E1"/>
    <w:rsid w:val="00B43224"/>
    <w:rsid w:val="00B43509"/>
    <w:rsid w:val="00B43726"/>
    <w:rsid w:val="00B438D3"/>
    <w:rsid w:val="00B439DE"/>
    <w:rsid w:val="00B43ADD"/>
    <w:rsid w:val="00B44203"/>
    <w:rsid w:val="00B442FA"/>
    <w:rsid w:val="00B444DF"/>
    <w:rsid w:val="00B44F25"/>
    <w:rsid w:val="00B4552E"/>
    <w:rsid w:val="00B46F3F"/>
    <w:rsid w:val="00B470A0"/>
    <w:rsid w:val="00B47146"/>
    <w:rsid w:val="00B475BB"/>
    <w:rsid w:val="00B47952"/>
    <w:rsid w:val="00B501F8"/>
    <w:rsid w:val="00B50486"/>
    <w:rsid w:val="00B50652"/>
    <w:rsid w:val="00B5066A"/>
    <w:rsid w:val="00B50EC9"/>
    <w:rsid w:val="00B51828"/>
    <w:rsid w:val="00B51B5C"/>
    <w:rsid w:val="00B52378"/>
    <w:rsid w:val="00B525C0"/>
    <w:rsid w:val="00B527A3"/>
    <w:rsid w:val="00B52F3B"/>
    <w:rsid w:val="00B53BB7"/>
    <w:rsid w:val="00B5433E"/>
    <w:rsid w:val="00B54938"/>
    <w:rsid w:val="00B54B04"/>
    <w:rsid w:val="00B54CAB"/>
    <w:rsid w:val="00B55150"/>
    <w:rsid w:val="00B5581A"/>
    <w:rsid w:val="00B56149"/>
    <w:rsid w:val="00B56B1C"/>
    <w:rsid w:val="00B56F2D"/>
    <w:rsid w:val="00B56F38"/>
    <w:rsid w:val="00B57110"/>
    <w:rsid w:val="00B57618"/>
    <w:rsid w:val="00B57863"/>
    <w:rsid w:val="00B57EB6"/>
    <w:rsid w:val="00B609E0"/>
    <w:rsid w:val="00B60DE2"/>
    <w:rsid w:val="00B6168C"/>
    <w:rsid w:val="00B61895"/>
    <w:rsid w:val="00B61A7F"/>
    <w:rsid w:val="00B62B71"/>
    <w:rsid w:val="00B62EB5"/>
    <w:rsid w:val="00B63092"/>
    <w:rsid w:val="00B6344A"/>
    <w:rsid w:val="00B63601"/>
    <w:rsid w:val="00B639CB"/>
    <w:rsid w:val="00B64174"/>
    <w:rsid w:val="00B64665"/>
    <w:rsid w:val="00B6466A"/>
    <w:rsid w:val="00B648BC"/>
    <w:rsid w:val="00B64DEB"/>
    <w:rsid w:val="00B65E43"/>
    <w:rsid w:val="00B66817"/>
    <w:rsid w:val="00B66A34"/>
    <w:rsid w:val="00B67CFC"/>
    <w:rsid w:val="00B71106"/>
    <w:rsid w:val="00B7113E"/>
    <w:rsid w:val="00B7114D"/>
    <w:rsid w:val="00B717C5"/>
    <w:rsid w:val="00B71922"/>
    <w:rsid w:val="00B724B0"/>
    <w:rsid w:val="00B72E66"/>
    <w:rsid w:val="00B72F6F"/>
    <w:rsid w:val="00B7311E"/>
    <w:rsid w:val="00B73DC9"/>
    <w:rsid w:val="00B73F91"/>
    <w:rsid w:val="00B74555"/>
    <w:rsid w:val="00B74690"/>
    <w:rsid w:val="00B74A05"/>
    <w:rsid w:val="00B74E19"/>
    <w:rsid w:val="00B75605"/>
    <w:rsid w:val="00B75BDD"/>
    <w:rsid w:val="00B75DCC"/>
    <w:rsid w:val="00B76422"/>
    <w:rsid w:val="00B768B8"/>
    <w:rsid w:val="00B76AF2"/>
    <w:rsid w:val="00B76D8D"/>
    <w:rsid w:val="00B76DF1"/>
    <w:rsid w:val="00B77751"/>
    <w:rsid w:val="00B7777F"/>
    <w:rsid w:val="00B77862"/>
    <w:rsid w:val="00B77C1E"/>
    <w:rsid w:val="00B77C84"/>
    <w:rsid w:val="00B77CD5"/>
    <w:rsid w:val="00B77E16"/>
    <w:rsid w:val="00B800BD"/>
    <w:rsid w:val="00B804CD"/>
    <w:rsid w:val="00B80B60"/>
    <w:rsid w:val="00B80D01"/>
    <w:rsid w:val="00B80D6F"/>
    <w:rsid w:val="00B80E8E"/>
    <w:rsid w:val="00B81361"/>
    <w:rsid w:val="00B81394"/>
    <w:rsid w:val="00B81CD6"/>
    <w:rsid w:val="00B8233A"/>
    <w:rsid w:val="00B8259F"/>
    <w:rsid w:val="00B82636"/>
    <w:rsid w:val="00B828A6"/>
    <w:rsid w:val="00B82FBF"/>
    <w:rsid w:val="00B83094"/>
    <w:rsid w:val="00B83740"/>
    <w:rsid w:val="00B83B01"/>
    <w:rsid w:val="00B83B0D"/>
    <w:rsid w:val="00B8460F"/>
    <w:rsid w:val="00B84610"/>
    <w:rsid w:val="00B84BCB"/>
    <w:rsid w:val="00B84D19"/>
    <w:rsid w:val="00B85008"/>
    <w:rsid w:val="00B8554F"/>
    <w:rsid w:val="00B859FF"/>
    <w:rsid w:val="00B85A37"/>
    <w:rsid w:val="00B85B2C"/>
    <w:rsid w:val="00B85B7A"/>
    <w:rsid w:val="00B85C5D"/>
    <w:rsid w:val="00B86079"/>
    <w:rsid w:val="00B86659"/>
    <w:rsid w:val="00B86899"/>
    <w:rsid w:val="00B86BFF"/>
    <w:rsid w:val="00B86FBC"/>
    <w:rsid w:val="00B873C8"/>
    <w:rsid w:val="00B8778A"/>
    <w:rsid w:val="00B900F7"/>
    <w:rsid w:val="00B903F7"/>
    <w:rsid w:val="00B90403"/>
    <w:rsid w:val="00B9054D"/>
    <w:rsid w:val="00B905AC"/>
    <w:rsid w:val="00B906DF"/>
    <w:rsid w:val="00B910B1"/>
    <w:rsid w:val="00B91C5C"/>
    <w:rsid w:val="00B92390"/>
    <w:rsid w:val="00B92541"/>
    <w:rsid w:val="00B93093"/>
    <w:rsid w:val="00B932DC"/>
    <w:rsid w:val="00B9376F"/>
    <w:rsid w:val="00B93782"/>
    <w:rsid w:val="00B93AB4"/>
    <w:rsid w:val="00B940F4"/>
    <w:rsid w:val="00B94200"/>
    <w:rsid w:val="00B943C8"/>
    <w:rsid w:val="00B94A6E"/>
    <w:rsid w:val="00B94F50"/>
    <w:rsid w:val="00B94FCA"/>
    <w:rsid w:val="00B9518C"/>
    <w:rsid w:val="00B9553C"/>
    <w:rsid w:val="00B956A0"/>
    <w:rsid w:val="00B9573A"/>
    <w:rsid w:val="00B95ABC"/>
    <w:rsid w:val="00B9694F"/>
    <w:rsid w:val="00B972EE"/>
    <w:rsid w:val="00B97405"/>
    <w:rsid w:val="00BA0034"/>
    <w:rsid w:val="00BA012F"/>
    <w:rsid w:val="00BA0446"/>
    <w:rsid w:val="00BA04AC"/>
    <w:rsid w:val="00BA070D"/>
    <w:rsid w:val="00BA0AAD"/>
    <w:rsid w:val="00BA0BB7"/>
    <w:rsid w:val="00BA0FB7"/>
    <w:rsid w:val="00BA1141"/>
    <w:rsid w:val="00BA11EF"/>
    <w:rsid w:val="00BA1753"/>
    <w:rsid w:val="00BA20DA"/>
    <w:rsid w:val="00BA2ACC"/>
    <w:rsid w:val="00BA2EA9"/>
    <w:rsid w:val="00BA31B3"/>
    <w:rsid w:val="00BA3273"/>
    <w:rsid w:val="00BA37D2"/>
    <w:rsid w:val="00BA43CF"/>
    <w:rsid w:val="00BA4A69"/>
    <w:rsid w:val="00BA5015"/>
    <w:rsid w:val="00BA5372"/>
    <w:rsid w:val="00BA590F"/>
    <w:rsid w:val="00BA5BC9"/>
    <w:rsid w:val="00BA5D6E"/>
    <w:rsid w:val="00BA61D3"/>
    <w:rsid w:val="00BA66FD"/>
    <w:rsid w:val="00BA6C74"/>
    <w:rsid w:val="00BA6D7D"/>
    <w:rsid w:val="00BA703A"/>
    <w:rsid w:val="00BA7056"/>
    <w:rsid w:val="00BA75C6"/>
    <w:rsid w:val="00BA7A05"/>
    <w:rsid w:val="00BA7B6A"/>
    <w:rsid w:val="00BA7C9E"/>
    <w:rsid w:val="00BA7D2C"/>
    <w:rsid w:val="00BB0244"/>
    <w:rsid w:val="00BB0246"/>
    <w:rsid w:val="00BB04BE"/>
    <w:rsid w:val="00BB08A1"/>
    <w:rsid w:val="00BB1366"/>
    <w:rsid w:val="00BB194B"/>
    <w:rsid w:val="00BB198F"/>
    <w:rsid w:val="00BB1A75"/>
    <w:rsid w:val="00BB1BFB"/>
    <w:rsid w:val="00BB1F4D"/>
    <w:rsid w:val="00BB1FC1"/>
    <w:rsid w:val="00BB242F"/>
    <w:rsid w:val="00BB2823"/>
    <w:rsid w:val="00BB2A29"/>
    <w:rsid w:val="00BB326B"/>
    <w:rsid w:val="00BB3332"/>
    <w:rsid w:val="00BB3874"/>
    <w:rsid w:val="00BB3F99"/>
    <w:rsid w:val="00BB41AA"/>
    <w:rsid w:val="00BB42F1"/>
    <w:rsid w:val="00BB4E9E"/>
    <w:rsid w:val="00BB52AA"/>
    <w:rsid w:val="00BB5E87"/>
    <w:rsid w:val="00BB65D7"/>
    <w:rsid w:val="00BB6930"/>
    <w:rsid w:val="00BB6D23"/>
    <w:rsid w:val="00BB7107"/>
    <w:rsid w:val="00BB76C9"/>
    <w:rsid w:val="00BB7AA6"/>
    <w:rsid w:val="00BB7B5E"/>
    <w:rsid w:val="00BC0475"/>
    <w:rsid w:val="00BC04D9"/>
    <w:rsid w:val="00BC0615"/>
    <w:rsid w:val="00BC0980"/>
    <w:rsid w:val="00BC0BB7"/>
    <w:rsid w:val="00BC0EE5"/>
    <w:rsid w:val="00BC12E3"/>
    <w:rsid w:val="00BC1812"/>
    <w:rsid w:val="00BC1ECB"/>
    <w:rsid w:val="00BC223A"/>
    <w:rsid w:val="00BC23F4"/>
    <w:rsid w:val="00BC2435"/>
    <w:rsid w:val="00BC2809"/>
    <w:rsid w:val="00BC33B7"/>
    <w:rsid w:val="00BC3553"/>
    <w:rsid w:val="00BC3668"/>
    <w:rsid w:val="00BC3E0D"/>
    <w:rsid w:val="00BC3FA9"/>
    <w:rsid w:val="00BC41C9"/>
    <w:rsid w:val="00BC4595"/>
    <w:rsid w:val="00BC54AE"/>
    <w:rsid w:val="00BC5797"/>
    <w:rsid w:val="00BC58B5"/>
    <w:rsid w:val="00BC610E"/>
    <w:rsid w:val="00BC61EA"/>
    <w:rsid w:val="00BC637B"/>
    <w:rsid w:val="00BC6430"/>
    <w:rsid w:val="00BC6739"/>
    <w:rsid w:val="00BC6835"/>
    <w:rsid w:val="00BC6C62"/>
    <w:rsid w:val="00BC6F1C"/>
    <w:rsid w:val="00BC721E"/>
    <w:rsid w:val="00BC736C"/>
    <w:rsid w:val="00BC7E6A"/>
    <w:rsid w:val="00BD0431"/>
    <w:rsid w:val="00BD054E"/>
    <w:rsid w:val="00BD1012"/>
    <w:rsid w:val="00BD1087"/>
    <w:rsid w:val="00BD12BA"/>
    <w:rsid w:val="00BD12C9"/>
    <w:rsid w:val="00BD1873"/>
    <w:rsid w:val="00BD2018"/>
    <w:rsid w:val="00BD2819"/>
    <w:rsid w:val="00BD305D"/>
    <w:rsid w:val="00BD30D3"/>
    <w:rsid w:val="00BD31FF"/>
    <w:rsid w:val="00BD37CD"/>
    <w:rsid w:val="00BD4282"/>
    <w:rsid w:val="00BD44EC"/>
    <w:rsid w:val="00BD4904"/>
    <w:rsid w:val="00BD4B0E"/>
    <w:rsid w:val="00BD5314"/>
    <w:rsid w:val="00BD53C4"/>
    <w:rsid w:val="00BD5DE6"/>
    <w:rsid w:val="00BD606D"/>
    <w:rsid w:val="00BD6509"/>
    <w:rsid w:val="00BD65C8"/>
    <w:rsid w:val="00BD67CF"/>
    <w:rsid w:val="00BD716E"/>
    <w:rsid w:val="00BD75A0"/>
    <w:rsid w:val="00BD779D"/>
    <w:rsid w:val="00BD77EB"/>
    <w:rsid w:val="00BE003A"/>
    <w:rsid w:val="00BE00B6"/>
    <w:rsid w:val="00BE0F88"/>
    <w:rsid w:val="00BE15E6"/>
    <w:rsid w:val="00BE1B78"/>
    <w:rsid w:val="00BE1C59"/>
    <w:rsid w:val="00BE1CA6"/>
    <w:rsid w:val="00BE2025"/>
    <w:rsid w:val="00BE2257"/>
    <w:rsid w:val="00BE252E"/>
    <w:rsid w:val="00BE29D3"/>
    <w:rsid w:val="00BE2EBF"/>
    <w:rsid w:val="00BE2FEE"/>
    <w:rsid w:val="00BE3226"/>
    <w:rsid w:val="00BE3415"/>
    <w:rsid w:val="00BE3A40"/>
    <w:rsid w:val="00BE3CB4"/>
    <w:rsid w:val="00BE43A4"/>
    <w:rsid w:val="00BE4448"/>
    <w:rsid w:val="00BE4462"/>
    <w:rsid w:val="00BE4B77"/>
    <w:rsid w:val="00BE5422"/>
    <w:rsid w:val="00BE5727"/>
    <w:rsid w:val="00BE58F0"/>
    <w:rsid w:val="00BE5932"/>
    <w:rsid w:val="00BE5C71"/>
    <w:rsid w:val="00BE5FCB"/>
    <w:rsid w:val="00BE62B8"/>
    <w:rsid w:val="00BE6621"/>
    <w:rsid w:val="00BE6870"/>
    <w:rsid w:val="00BE691F"/>
    <w:rsid w:val="00BE69F1"/>
    <w:rsid w:val="00BE6B0D"/>
    <w:rsid w:val="00BE7636"/>
    <w:rsid w:val="00BE76BB"/>
    <w:rsid w:val="00BE76F8"/>
    <w:rsid w:val="00BE77A0"/>
    <w:rsid w:val="00BE7891"/>
    <w:rsid w:val="00BE7B2A"/>
    <w:rsid w:val="00BE7C15"/>
    <w:rsid w:val="00BE7FA5"/>
    <w:rsid w:val="00BF0309"/>
    <w:rsid w:val="00BF07CA"/>
    <w:rsid w:val="00BF0996"/>
    <w:rsid w:val="00BF0A02"/>
    <w:rsid w:val="00BF0C34"/>
    <w:rsid w:val="00BF1124"/>
    <w:rsid w:val="00BF1216"/>
    <w:rsid w:val="00BF1ABD"/>
    <w:rsid w:val="00BF23B8"/>
    <w:rsid w:val="00BF251E"/>
    <w:rsid w:val="00BF26C7"/>
    <w:rsid w:val="00BF2DBA"/>
    <w:rsid w:val="00BF2DF9"/>
    <w:rsid w:val="00BF3327"/>
    <w:rsid w:val="00BF353A"/>
    <w:rsid w:val="00BF35B9"/>
    <w:rsid w:val="00BF3F5D"/>
    <w:rsid w:val="00BF4229"/>
    <w:rsid w:val="00BF485C"/>
    <w:rsid w:val="00BF4961"/>
    <w:rsid w:val="00BF4C66"/>
    <w:rsid w:val="00BF595E"/>
    <w:rsid w:val="00BF59F1"/>
    <w:rsid w:val="00BF5C48"/>
    <w:rsid w:val="00BF5E76"/>
    <w:rsid w:val="00BF5FD7"/>
    <w:rsid w:val="00BF627E"/>
    <w:rsid w:val="00BF6492"/>
    <w:rsid w:val="00BF64B7"/>
    <w:rsid w:val="00BF6B8F"/>
    <w:rsid w:val="00BF7E7E"/>
    <w:rsid w:val="00C00039"/>
    <w:rsid w:val="00C0008A"/>
    <w:rsid w:val="00C00800"/>
    <w:rsid w:val="00C01034"/>
    <w:rsid w:val="00C0117A"/>
    <w:rsid w:val="00C01635"/>
    <w:rsid w:val="00C018FD"/>
    <w:rsid w:val="00C01F1A"/>
    <w:rsid w:val="00C02037"/>
    <w:rsid w:val="00C02075"/>
    <w:rsid w:val="00C020F7"/>
    <w:rsid w:val="00C0266E"/>
    <w:rsid w:val="00C02A4D"/>
    <w:rsid w:val="00C02E78"/>
    <w:rsid w:val="00C03267"/>
    <w:rsid w:val="00C033EA"/>
    <w:rsid w:val="00C03AD8"/>
    <w:rsid w:val="00C03D51"/>
    <w:rsid w:val="00C0406E"/>
    <w:rsid w:val="00C04190"/>
    <w:rsid w:val="00C041A9"/>
    <w:rsid w:val="00C041E7"/>
    <w:rsid w:val="00C04C7C"/>
    <w:rsid w:val="00C04D69"/>
    <w:rsid w:val="00C04F50"/>
    <w:rsid w:val="00C058F3"/>
    <w:rsid w:val="00C05F88"/>
    <w:rsid w:val="00C05F8F"/>
    <w:rsid w:val="00C06637"/>
    <w:rsid w:val="00C06796"/>
    <w:rsid w:val="00C06C70"/>
    <w:rsid w:val="00C06E96"/>
    <w:rsid w:val="00C07512"/>
    <w:rsid w:val="00C0792F"/>
    <w:rsid w:val="00C07C63"/>
    <w:rsid w:val="00C10262"/>
    <w:rsid w:val="00C10AAD"/>
    <w:rsid w:val="00C10CAC"/>
    <w:rsid w:val="00C11230"/>
    <w:rsid w:val="00C11656"/>
    <w:rsid w:val="00C118D0"/>
    <w:rsid w:val="00C11B79"/>
    <w:rsid w:val="00C11C67"/>
    <w:rsid w:val="00C11D95"/>
    <w:rsid w:val="00C121F3"/>
    <w:rsid w:val="00C123B2"/>
    <w:rsid w:val="00C139A5"/>
    <w:rsid w:val="00C13C10"/>
    <w:rsid w:val="00C13CC7"/>
    <w:rsid w:val="00C14C22"/>
    <w:rsid w:val="00C14D4B"/>
    <w:rsid w:val="00C15132"/>
    <w:rsid w:val="00C15524"/>
    <w:rsid w:val="00C155B6"/>
    <w:rsid w:val="00C15AB8"/>
    <w:rsid w:val="00C15ACF"/>
    <w:rsid w:val="00C15BAA"/>
    <w:rsid w:val="00C15D06"/>
    <w:rsid w:val="00C15DF0"/>
    <w:rsid w:val="00C15FBE"/>
    <w:rsid w:val="00C16E16"/>
    <w:rsid w:val="00C16FB0"/>
    <w:rsid w:val="00C17836"/>
    <w:rsid w:val="00C201CB"/>
    <w:rsid w:val="00C202E2"/>
    <w:rsid w:val="00C2060B"/>
    <w:rsid w:val="00C20D56"/>
    <w:rsid w:val="00C21070"/>
    <w:rsid w:val="00C214B9"/>
    <w:rsid w:val="00C2190E"/>
    <w:rsid w:val="00C21A2B"/>
    <w:rsid w:val="00C21BBC"/>
    <w:rsid w:val="00C2264E"/>
    <w:rsid w:val="00C23612"/>
    <w:rsid w:val="00C2388D"/>
    <w:rsid w:val="00C23C87"/>
    <w:rsid w:val="00C24349"/>
    <w:rsid w:val="00C24501"/>
    <w:rsid w:val="00C245CC"/>
    <w:rsid w:val="00C24771"/>
    <w:rsid w:val="00C249BE"/>
    <w:rsid w:val="00C24BA4"/>
    <w:rsid w:val="00C24C85"/>
    <w:rsid w:val="00C24CB5"/>
    <w:rsid w:val="00C24D6B"/>
    <w:rsid w:val="00C25A64"/>
    <w:rsid w:val="00C25AFD"/>
    <w:rsid w:val="00C25B66"/>
    <w:rsid w:val="00C260E4"/>
    <w:rsid w:val="00C26486"/>
    <w:rsid w:val="00C26C5F"/>
    <w:rsid w:val="00C26D5B"/>
    <w:rsid w:val="00C270D5"/>
    <w:rsid w:val="00C2759C"/>
    <w:rsid w:val="00C27A1E"/>
    <w:rsid w:val="00C30444"/>
    <w:rsid w:val="00C30B25"/>
    <w:rsid w:val="00C30B99"/>
    <w:rsid w:val="00C30BB6"/>
    <w:rsid w:val="00C30DB1"/>
    <w:rsid w:val="00C31388"/>
    <w:rsid w:val="00C31512"/>
    <w:rsid w:val="00C31543"/>
    <w:rsid w:val="00C316E3"/>
    <w:rsid w:val="00C323B9"/>
    <w:rsid w:val="00C337A5"/>
    <w:rsid w:val="00C33824"/>
    <w:rsid w:val="00C33F14"/>
    <w:rsid w:val="00C34081"/>
    <w:rsid w:val="00C344B6"/>
    <w:rsid w:val="00C34585"/>
    <w:rsid w:val="00C3481F"/>
    <w:rsid w:val="00C34DC4"/>
    <w:rsid w:val="00C34ECE"/>
    <w:rsid w:val="00C35343"/>
    <w:rsid w:val="00C35535"/>
    <w:rsid w:val="00C35F06"/>
    <w:rsid w:val="00C35FA2"/>
    <w:rsid w:val="00C35FA3"/>
    <w:rsid w:val="00C36A76"/>
    <w:rsid w:val="00C36AEF"/>
    <w:rsid w:val="00C36FCC"/>
    <w:rsid w:val="00C370CC"/>
    <w:rsid w:val="00C37AF3"/>
    <w:rsid w:val="00C37B66"/>
    <w:rsid w:val="00C4082B"/>
    <w:rsid w:val="00C40AE4"/>
    <w:rsid w:val="00C40C6D"/>
    <w:rsid w:val="00C41163"/>
    <w:rsid w:val="00C41278"/>
    <w:rsid w:val="00C413BB"/>
    <w:rsid w:val="00C41745"/>
    <w:rsid w:val="00C41D89"/>
    <w:rsid w:val="00C41ECD"/>
    <w:rsid w:val="00C423EE"/>
    <w:rsid w:val="00C4268C"/>
    <w:rsid w:val="00C4290C"/>
    <w:rsid w:val="00C42E91"/>
    <w:rsid w:val="00C42F62"/>
    <w:rsid w:val="00C4388F"/>
    <w:rsid w:val="00C43C53"/>
    <w:rsid w:val="00C44421"/>
    <w:rsid w:val="00C44474"/>
    <w:rsid w:val="00C449DC"/>
    <w:rsid w:val="00C4518C"/>
    <w:rsid w:val="00C45566"/>
    <w:rsid w:val="00C459DE"/>
    <w:rsid w:val="00C45D26"/>
    <w:rsid w:val="00C45DD2"/>
    <w:rsid w:val="00C45DF5"/>
    <w:rsid w:val="00C45F3C"/>
    <w:rsid w:val="00C46538"/>
    <w:rsid w:val="00C473E7"/>
    <w:rsid w:val="00C5053E"/>
    <w:rsid w:val="00C5072E"/>
    <w:rsid w:val="00C5092C"/>
    <w:rsid w:val="00C50BDF"/>
    <w:rsid w:val="00C51771"/>
    <w:rsid w:val="00C51B96"/>
    <w:rsid w:val="00C521D3"/>
    <w:rsid w:val="00C52D58"/>
    <w:rsid w:val="00C53137"/>
    <w:rsid w:val="00C53830"/>
    <w:rsid w:val="00C53A96"/>
    <w:rsid w:val="00C53BFD"/>
    <w:rsid w:val="00C53F85"/>
    <w:rsid w:val="00C5470D"/>
    <w:rsid w:val="00C54BAD"/>
    <w:rsid w:val="00C54D70"/>
    <w:rsid w:val="00C54DAE"/>
    <w:rsid w:val="00C552EA"/>
    <w:rsid w:val="00C55D58"/>
    <w:rsid w:val="00C55E4E"/>
    <w:rsid w:val="00C561EA"/>
    <w:rsid w:val="00C56394"/>
    <w:rsid w:val="00C563DC"/>
    <w:rsid w:val="00C56606"/>
    <w:rsid w:val="00C56AA2"/>
    <w:rsid w:val="00C57E59"/>
    <w:rsid w:val="00C60073"/>
    <w:rsid w:val="00C611AD"/>
    <w:rsid w:val="00C613FB"/>
    <w:rsid w:val="00C6154B"/>
    <w:rsid w:val="00C61AEF"/>
    <w:rsid w:val="00C61DF9"/>
    <w:rsid w:val="00C61E91"/>
    <w:rsid w:val="00C61EA3"/>
    <w:rsid w:val="00C62245"/>
    <w:rsid w:val="00C622EC"/>
    <w:rsid w:val="00C62450"/>
    <w:rsid w:val="00C630A2"/>
    <w:rsid w:val="00C63699"/>
    <w:rsid w:val="00C63723"/>
    <w:rsid w:val="00C637B5"/>
    <w:rsid w:val="00C63B0D"/>
    <w:rsid w:val="00C63C54"/>
    <w:rsid w:val="00C645ED"/>
    <w:rsid w:val="00C6468B"/>
    <w:rsid w:val="00C6474A"/>
    <w:rsid w:val="00C6575B"/>
    <w:rsid w:val="00C65853"/>
    <w:rsid w:val="00C661BF"/>
    <w:rsid w:val="00C66755"/>
    <w:rsid w:val="00C670D5"/>
    <w:rsid w:val="00C67954"/>
    <w:rsid w:val="00C67EA1"/>
    <w:rsid w:val="00C705F2"/>
    <w:rsid w:val="00C714A8"/>
    <w:rsid w:val="00C71D64"/>
    <w:rsid w:val="00C71E44"/>
    <w:rsid w:val="00C71F89"/>
    <w:rsid w:val="00C720C8"/>
    <w:rsid w:val="00C7263D"/>
    <w:rsid w:val="00C727C1"/>
    <w:rsid w:val="00C72B4D"/>
    <w:rsid w:val="00C730E9"/>
    <w:rsid w:val="00C7317A"/>
    <w:rsid w:val="00C734B8"/>
    <w:rsid w:val="00C73D5A"/>
    <w:rsid w:val="00C749B1"/>
    <w:rsid w:val="00C74EA8"/>
    <w:rsid w:val="00C74EAF"/>
    <w:rsid w:val="00C754AA"/>
    <w:rsid w:val="00C75F9F"/>
    <w:rsid w:val="00C75FDA"/>
    <w:rsid w:val="00C76632"/>
    <w:rsid w:val="00C76A2E"/>
    <w:rsid w:val="00C76B3C"/>
    <w:rsid w:val="00C76DA1"/>
    <w:rsid w:val="00C76F4C"/>
    <w:rsid w:val="00C7792E"/>
    <w:rsid w:val="00C77C5D"/>
    <w:rsid w:val="00C80147"/>
    <w:rsid w:val="00C80398"/>
    <w:rsid w:val="00C806E7"/>
    <w:rsid w:val="00C80718"/>
    <w:rsid w:val="00C80754"/>
    <w:rsid w:val="00C80F39"/>
    <w:rsid w:val="00C80F88"/>
    <w:rsid w:val="00C80FAE"/>
    <w:rsid w:val="00C814F8"/>
    <w:rsid w:val="00C82272"/>
    <w:rsid w:val="00C82C07"/>
    <w:rsid w:val="00C82DE7"/>
    <w:rsid w:val="00C83CA6"/>
    <w:rsid w:val="00C84C96"/>
    <w:rsid w:val="00C853F4"/>
    <w:rsid w:val="00C85905"/>
    <w:rsid w:val="00C86025"/>
    <w:rsid w:val="00C863C0"/>
    <w:rsid w:val="00C865C2"/>
    <w:rsid w:val="00C867E5"/>
    <w:rsid w:val="00C8681F"/>
    <w:rsid w:val="00C8736B"/>
    <w:rsid w:val="00C8746A"/>
    <w:rsid w:val="00C8768A"/>
    <w:rsid w:val="00C87AE4"/>
    <w:rsid w:val="00C87EEB"/>
    <w:rsid w:val="00C900D3"/>
    <w:rsid w:val="00C902F0"/>
    <w:rsid w:val="00C9034E"/>
    <w:rsid w:val="00C905F2"/>
    <w:rsid w:val="00C90662"/>
    <w:rsid w:val="00C91668"/>
    <w:rsid w:val="00C917B4"/>
    <w:rsid w:val="00C9187E"/>
    <w:rsid w:val="00C91942"/>
    <w:rsid w:val="00C919F2"/>
    <w:rsid w:val="00C924B6"/>
    <w:rsid w:val="00C92D89"/>
    <w:rsid w:val="00C92D8F"/>
    <w:rsid w:val="00C92DE7"/>
    <w:rsid w:val="00C92FF6"/>
    <w:rsid w:val="00C93B6F"/>
    <w:rsid w:val="00C93D26"/>
    <w:rsid w:val="00C94340"/>
    <w:rsid w:val="00C94773"/>
    <w:rsid w:val="00C952EE"/>
    <w:rsid w:val="00C952F4"/>
    <w:rsid w:val="00C9565F"/>
    <w:rsid w:val="00C95830"/>
    <w:rsid w:val="00C95922"/>
    <w:rsid w:val="00C95986"/>
    <w:rsid w:val="00C961C5"/>
    <w:rsid w:val="00C967F7"/>
    <w:rsid w:val="00C968B1"/>
    <w:rsid w:val="00C96A0B"/>
    <w:rsid w:val="00C96B28"/>
    <w:rsid w:val="00C96C43"/>
    <w:rsid w:val="00C9758D"/>
    <w:rsid w:val="00C97AAF"/>
    <w:rsid w:val="00C97FBC"/>
    <w:rsid w:val="00CA0109"/>
    <w:rsid w:val="00CA02D7"/>
    <w:rsid w:val="00CA0775"/>
    <w:rsid w:val="00CA095B"/>
    <w:rsid w:val="00CA0B83"/>
    <w:rsid w:val="00CA0D2A"/>
    <w:rsid w:val="00CA1422"/>
    <w:rsid w:val="00CA160D"/>
    <w:rsid w:val="00CA16BA"/>
    <w:rsid w:val="00CA1C9E"/>
    <w:rsid w:val="00CA211F"/>
    <w:rsid w:val="00CA255E"/>
    <w:rsid w:val="00CA25C4"/>
    <w:rsid w:val="00CA3034"/>
    <w:rsid w:val="00CA310C"/>
    <w:rsid w:val="00CA3BFE"/>
    <w:rsid w:val="00CA3D77"/>
    <w:rsid w:val="00CA4156"/>
    <w:rsid w:val="00CA416A"/>
    <w:rsid w:val="00CA45CD"/>
    <w:rsid w:val="00CA477C"/>
    <w:rsid w:val="00CA48E1"/>
    <w:rsid w:val="00CA4B57"/>
    <w:rsid w:val="00CA4BC9"/>
    <w:rsid w:val="00CA4CBC"/>
    <w:rsid w:val="00CA52C7"/>
    <w:rsid w:val="00CA5326"/>
    <w:rsid w:val="00CA5C15"/>
    <w:rsid w:val="00CA5EA2"/>
    <w:rsid w:val="00CA62CD"/>
    <w:rsid w:val="00CA6626"/>
    <w:rsid w:val="00CA668D"/>
    <w:rsid w:val="00CA6C07"/>
    <w:rsid w:val="00CA7145"/>
    <w:rsid w:val="00CA7A3C"/>
    <w:rsid w:val="00CA7B56"/>
    <w:rsid w:val="00CA7D69"/>
    <w:rsid w:val="00CA7D76"/>
    <w:rsid w:val="00CA7E35"/>
    <w:rsid w:val="00CA7F98"/>
    <w:rsid w:val="00CB0199"/>
    <w:rsid w:val="00CB020E"/>
    <w:rsid w:val="00CB028D"/>
    <w:rsid w:val="00CB02F0"/>
    <w:rsid w:val="00CB0334"/>
    <w:rsid w:val="00CB092E"/>
    <w:rsid w:val="00CB128E"/>
    <w:rsid w:val="00CB12E9"/>
    <w:rsid w:val="00CB1530"/>
    <w:rsid w:val="00CB16AB"/>
    <w:rsid w:val="00CB2547"/>
    <w:rsid w:val="00CB29F5"/>
    <w:rsid w:val="00CB2AE0"/>
    <w:rsid w:val="00CB2BB9"/>
    <w:rsid w:val="00CB333F"/>
    <w:rsid w:val="00CB3345"/>
    <w:rsid w:val="00CB3E85"/>
    <w:rsid w:val="00CB3F66"/>
    <w:rsid w:val="00CB4112"/>
    <w:rsid w:val="00CB413C"/>
    <w:rsid w:val="00CB41C3"/>
    <w:rsid w:val="00CB4425"/>
    <w:rsid w:val="00CB4CEC"/>
    <w:rsid w:val="00CB4EB8"/>
    <w:rsid w:val="00CB5640"/>
    <w:rsid w:val="00CB5DE2"/>
    <w:rsid w:val="00CB6888"/>
    <w:rsid w:val="00CB6A20"/>
    <w:rsid w:val="00CB7178"/>
    <w:rsid w:val="00CB769D"/>
    <w:rsid w:val="00CB7944"/>
    <w:rsid w:val="00CB7D01"/>
    <w:rsid w:val="00CB7DB6"/>
    <w:rsid w:val="00CB7EF7"/>
    <w:rsid w:val="00CB7F08"/>
    <w:rsid w:val="00CC041E"/>
    <w:rsid w:val="00CC0C05"/>
    <w:rsid w:val="00CC0D13"/>
    <w:rsid w:val="00CC14FF"/>
    <w:rsid w:val="00CC1C20"/>
    <w:rsid w:val="00CC25D0"/>
    <w:rsid w:val="00CC276E"/>
    <w:rsid w:val="00CC28CC"/>
    <w:rsid w:val="00CC2A0B"/>
    <w:rsid w:val="00CC2C3A"/>
    <w:rsid w:val="00CC2E32"/>
    <w:rsid w:val="00CC2F66"/>
    <w:rsid w:val="00CC3415"/>
    <w:rsid w:val="00CC3704"/>
    <w:rsid w:val="00CC3D9D"/>
    <w:rsid w:val="00CC433E"/>
    <w:rsid w:val="00CC44DA"/>
    <w:rsid w:val="00CC48C8"/>
    <w:rsid w:val="00CC4951"/>
    <w:rsid w:val="00CC4B3C"/>
    <w:rsid w:val="00CC4B41"/>
    <w:rsid w:val="00CC4D15"/>
    <w:rsid w:val="00CC6604"/>
    <w:rsid w:val="00CC6BF1"/>
    <w:rsid w:val="00CC6F8A"/>
    <w:rsid w:val="00CC7E51"/>
    <w:rsid w:val="00CC7E5A"/>
    <w:rsid w:val="00CD09C7"/>
    <w:rsid w:val="00CD0BDC"/>
    <w:rsid w:val="00CD0DCF"/>
    <w:rsid w:val="00CD1639"/>
    <w:rsid w:val="00CD185C"/>
    <w:rsid w:val="00CD1862"/>
    <w:rsid w:val="00CD1AAF"/>
    <w:rsid w:val="00CD1BEE"/>
    <w:rsid w:val="00CD21B1"/>
    <w:rsid w:val="00CD2360"/>
    <w:rsid w:val="00CD239F"/>
    <w:rsid w:val="00CD2E03"/>
    <w:rsid w:val="00CD388F"/>
    <w:rsid w:val="00CD3C8F"/>
    <w:rsid w:val="00CD4413"/>
    <w:rsid w:val="00CD4690"/>
    <w:rsid w:val="00CD4DBD"/>
    <w:rsid w:val="00CD50F9"/>
    <w:rsid w:val="00CD5455"/>
    <w:rsid w:val="00CD5719"/>
    <w:rsid w:val="00CD582E"/>
    <w:rsid w:val="00CD604B"/>
    <w:rsid w:val="00CD61B1"/>
    <w:rsid w:val="00CD61EE"/>
    <w:rsid w:val="00CD639B"/>
    <w:rsid w:val="00CD6F4E"/>
    <w:rsid w:val="00CD6F63"/>
    <w:rsid w:val="00CD727D"/>
    <w:rsid w:val="00CD7950"/>
    <w:rsid w:val="00CD7E6E"/>
    <w:rsid w:val="00CE0A93"/>
    <w:rsid w:val="00CE15C2"/>
    <w:rsid w:val="00CE2179"/>
    <w:rsid w:val="00CE2529"/>
    <w:rsid w:val="00CE2590"/>
    <w:rsid w:val="00CE2A1C"/>
    <w:rsid w:val="00CE3236"/>
    <w:rsid w:val="00CE4542"/>
    <w:rsid w:val="00CE4C40"/>
    <w:rsid w:val="00CE4E23"/>
    <w:rsid w:val="00CE4E91"/>
    <w:rsid w:val="00CE4F47"/>
    <w:rsid w:val="00CE56C9"/>
    <w:rsid w:val="00CE57FA"/>
    <w:rsid w:val="00CE607A"/>
    <w:rsid w:val="00CE61DF"/>
    <w:rsid w:val="00CE6CCA"/>
    <w:rsid w:val="00CE6E08"/>
    <w:rsid w:val="00CE6F70"/>
    <w:rsid w:val="00CE6F8E"/>
    <w:rsid w:val="00CE73B7"/>
    <w:rsid w:val="00CE7B82"/>
    <w:rsid w:val="00CE7BA6"/>
    <w:rsid w:val="00CE7E60"/>
    <w:rsid w:val="00CF03AB"/>
    <w:rsid w:val="00CF0456"/>
    <w:rsid w:val="00CF0AD0"/>
    <w:rsid w:val="00CF0B99"/>
    <w:rsid w:val="00CF0B9B"/>
    <w:rsid w:val="00CF0D29"/>
    <w:rsid w:val="00CF0E4A"/>
    <w:rsid w:val="00CF0E80"/>
    <w:rsid w:val="00CF1141"/>
    <w:rsid w:val="00CF1319"/>
    <w:rsid w:val="00CF1D17"/>
    <w:rsid w:val="00CF20FD"/>
    <w:rsid w:val="00CF2662"/>
    <w:rsid w:val="00CF2F32"/>
    <w:rsid w:val="00CF3589"/>
    <w:rsid w:val="00CF3957"/>
    <w:rsid w:val="00CF4E6E"/>
    <w:rsid w:val="00CF4F0F"/>
    <w:rsid w:val="00CF4F7E"/>
    <w:rsid w:val="00CF50CB"/>
    <w:rsid w:val="00CF5B54"/>
    <w:rsid w:val="00CF6296"/>
    <w:rsid w:val="00CF62DE"/>
    <w:rsid w:val="00CF63EA"/>
    <w:rsid w:val="00CF689A"/>
    <w:rsid w:val="00CF6982"/>
    <w:rsid w:val="00CF6EFD"/>
    <w:rsid w:val="00CF70CB"/>
    <w:rsid w:val="00CF7622"/>
    <w:rsid w:val="00D004FF"/>
    <w:rsid w:val="00D0072A"/>
    <w:rsid w:val="00D008E0"/>
    <w:rsid w:val="00D008ED"/>
    <w:rsid w:val="00D00A0E"/>
    <w:rsid w:val="00D00DCF"/>
    <w:rsid w:val="00D0159A"/>
    <w:rsid w:val="00D018FD"/>
    <w:rsid w:val="00D01C20"/>
    <w:rsid w:val="00D01D72"/>
    <w:rsid w:val="00D02934"/>
    <w:rsid w:val="00D029CA"/>
    <w:rsid w:val="00D031FD"/>
    <w:rsid w:val="00D03550"/>
    <w:rsid w:val="00D038F1"/>
    <w:rsid w:val="00D03B40"/>
    <w:rsid w:val="00D04053"/>
    <w:rsid w:val="00D042A2"/>
    <w:rsid w:val="00D04537"/>
    <w:rsid w:val="00D049C4"/>
    <w:rsid w:val="00D05000"/>
    <w:rsid w:val="00D064E7"/>
    <w:rsid w:val="00D064F9"/>
    <w:rsid w:val="00D06D17"/>
    <w:rsid w:val="00D06FA5"/>
    <w:rsid w:val="00D071F3"/>
    <w:rsid w:val="00D072EA"/>
    <w:rsid w:val="00D07345"/>
    <w:rsid w:val="00D0745B"/>
    <w:rsid w:val="00D07DF6"/>
    <w:rsid w:val="00D10135"/>
    <w:rsid w:val="00D102C0"/>
    <w:rsid w:val="00D10342"/>
    <w:rsid w:val="00D103CA"/>
    <w:rsid w:val="00D104C8"/>
    <w:rsid w:val="00D106A5"/>
    <w:rsid w:val="00D10C4C"/>
    <w:rsid w:val="00D11346"/>
    <w:rsid w:val="00D11353"/>
    <w:rsid w:val="00D115F4"/>
    <w:rsid w:val="00D11B55"/>
    <w:rsid w:val="00D11F72"/>
    <w:rsid w:val="00D11FB9"/>
    <w:rsid w:val="00D12BC4"/>
    <w:rsid w:val="00D12CEC"/>
    <w:rsid w:val="00D12FC5"/>
    <w:rsid w:val="00D13508"/>
    <w:rsid w:val="00D13582"/>
    <w:rsid w:val="00D136A3"/>
    <w:rsid w:val="00D13D86"/>
    <w:rsid w:val="00D13F86"/>
    <w:rsid w:val="00D14730"/>
    <w:rsid w:val="00D14777"/>
    <w:rsid w:val="00D14D8A"/>
    <w:rsid w:val="00D15780"/>
    <w:rsid w:val="00D159EF"/>
    <w:rsid w:val="00D15DD1"/>
    <w:rsid w:val="00D15DEF"/>
    <w:rsid w:val="00D15E8C"/>
    <w:rsid w:val="00D1635C"/>
    <w:rsid w:val="00D1650A"/>
    <w:rsid w:val="00D167AD"/>
    <w:rsid w:val="00D169FB"/>
    <w:rsid w:val="00D16A2C"/>
    <w:rsid w:val="00D16E89"/>
    <w:rsid w:val="00D17133"/>
    <w:rsid w:val="00D17485"/>
    <w:rsid w:val="00D17940"/>
    <w:rsid w:val="00D17FCE"/>
    <w:rsid w:val="00D2039D"/>
    <w:rsid w:val="00D20819"/>
    <w:rsid w:val="00D20870"/>
    <w:rsid w:val="00D20A95"/>
    <w:rsid w:val="00D20ACC"/>
    <w:rsid w:val="00D20BC0"/>
    <w:rsid w:val="00D212C7"/>
    <w:rsid w:val="00D213BF"/>
    <w:rsid w:val="00D214C3"/>
    <w:rsid w:val="00D21587"/>
    <w:rsid w:val="00D21634"/>
    <w:rsid w:val="00D216E9"/>
    <w:rsid w:val="00D21837"/>
    <w:rsid w:val="00D21B52"/>
    <w:rsid w:val="00D21EC2"/>
    <w:rsid w:val="00D22276"/>
    <w:rsid w:val="00D22A07"/>
    <w:rsid w:val="00D22AE4"/>
    <w:rsid w:val="00D22B97"/>
    <w:rsid w:val="00D23AF2"/>
    <w:rsid w:val="00D23CDC"/>
    <w:rsid w:val="00D23D3A"/>
    <w:rsid w:val="00D23E64"/>
    <w:rsid w:val="00D246A6"/>
    <w:rsid w:val="00D24BFD"/>
    <w:rsid w:val="00D2540D"/>
    <w:rsid w:val="00D254E6"/>
    <w:rsid w:val="00D26405"/>
    <w:rsid w:val="00D26AEA"/>
    <w:rsid w:val="00D26B48"/>
    <w:rsid w:val="00D26B8C"/>
    <w:rsid w:val="00D271BA"/>
    <w:rsid w:val="00D27252"/>
    <w:rsid w:val="00D276C2"/>
    <w:rsid w:val="00D27879"/>
    <w:rsid w:val="00D27885"/>
    <w:rsid w:val="00D27DBD"/>
    <w:rsid w:val="00D304E5"/>
    <w:rsid w:val="00D319AB"/>
    <w:rsid w:val="00D31BC1"/>
    <w:rsid w:val="00D31D85"/>
    <w:rsid w:val="00D3230D"/>
    <w:rsid w:val="00D323B9"/>
    <w:rsid w:val="00D32552"/>
    <w:rsid w:val="00D32763"/>
    <w:rsid w:val="00D33816"/>
    <w:rsid w:val="00D33945"/>
    <w:rsid w:val="00D33984"/>
    <w:rsid w:val="00D33A0B"/>
    <w:rsid w:val="00D33BFE"/>
    <w:rsid w:val="00D33CA8"/>
    <w:rsid w:val="00D33EBA"/>
    <w:rsid w:val="00D33FAC"/>
    <w:rsid w:val="00D3400A"/>
    <w:rsid w:val="00D349F3"/>
    <w:rsid w:val="00D34F56"/>
    <w:rsid w:val="00D3510C"/>
    <w:rsid w:val="00D35362"/>
    <w:rsid w:val="00D353A6"/>
    <w:rsid w:val="00D35710"/>
    <w:rsid w:val="00D3597E"/>
    <w:rsid w:val="00D368A6"/>
    <w:rsid w:val="00D369A2"/>
    <w:rsid w:val="00D37C57"/>
    <w:rsid w:val="00D37FBF"/>
    <w:rsid w:val="00D402D3"/>
    <w:rsid w:val="00D40308"/>
    <w:rsid w:val="00D40423"/>
    <w:rsid w:val="00D407FD"/>
    <w:rsid w:val="00D40F90"/>
    <w:rsid w:val="00D40FE5"/>
    <w:rsid w:val="00D41780"/>
    <w:rsid w:val="00D41CE8"/>
    <w:rsid w:val="00D42272"/>
    <w:rsid w:val="00D42438"/>
    <w:rsid w:val="00D43B0B"/>
    <w:rsid w:val="00D43B49"/>
    <w:rsid w:val="00D43C80"/>
    <w:rsid w:val="00D43D72"/>
    <w:rsid w:val="00D44DD1"/>
    <w:rsid w:val="00D44F73"/>
    <w:rsid w:val="00D4540D"/>
    <w:rsid w:val="00D46175"/>
    <w:rsid w:val="00D469C5"/>
    <w:rsid w:val="00D46D35"/>
    <w:rsid w:val="00D46E18"/>
    <w:rsid w:val="00D46FC3"/>
    <w:rsid w:val="00D47183"/>
    <w:rsid w:val="00D471B5"/>
    <w:rsid w:val="00D47534"/>
    <w:rsid w:val="00D47660"/>
    <w:rsid w:val="00D47CD8"/>
    <w:rsid w:val="00D503FE"/>
    <w:rsid w:val="00D505C4"/>
    <w:rsid w:val="00D50618"/>
    <w:rsid w:val="00D50912"/>
    <w:rsid w:val="00D50A4A"/>
    <w:rsid w:val="00D50C24"/>
    <w:rsid w:val="00D51267"/>
    <w:rsid w:val="00D5152E"/>
    <w:rsid w:val="00D51568"/>
    <w:rsid w:val="00D516A5"/>
    <w:rsid w:val="00D51974"/>
    <w:rsid w:val="00D51B54"/>
    <w:rsid w:val="00D51CB3"/>
    <w:rsid w:val="00D52171"/>
    <w:rsid w:val="00D52265"/>
    <w:rsid w:val="00D523DD"/>
    <w:rsid w:val="00D52401"/>
    <w:rsid w:val="00D524BA"/>
    <w:rsid w:val="00D53347"/>
    <w:rsid w:val="00D5407C"/>
    <w:rsid w:val="00D54781"/>
    <w:rsid w:val="00D54EFC"/>
    <w:rsid w:val="00D5520C"/>
    <w:rsid w:val="00D556CB"/>
    <w:rsid w:val="00D55AEB"/>
    <w:rsid w:val="00D55D2E"/>
    <w:rsid w:val="00D55F1C"/>
    <w:rsid w:val="00D5601D"/>
    <w:rsid w:val="00D56A1D"/>
    <w:rsid w:val="00D56F90"/>
    <w:rsid w:val="00D575B3"/>
    <w:rsid w:val="00D57884"/>
    <w:rsid w:val="00D5799C"/>
    <w:rsid w:val="00D57D02"/>
    <w:rsid w:val="00D60336"/>
    <w:rsid w:val="00D6048B"/>
    <w:rsid w:val="00D60544"/>
    <w:rsid w:val="00D6081A"/>
    <w:rsid w:val="00D6087C"/>
    <w:rsid w:val="00D611D0"/>
    <w:rsid w:val="00D614DC"/>
    <w:rsid w:val="00D61619"/>
    <w:rsid w:val="00D61998"/>
    <w:rsid w:val="00D619AC"/>
    <w:rsid w:val="00D61F33"/>
    <w:rsid w:val="00D61F3C"/>
    <w:rsid w:val="00D627FB"/>
    <w:rsid w:val="00D636FA"/>
    <w:rsid w:val="00D63979"/>
    <w:rsid w:val="00D63D58"/>
    <w:rsid w:val="00D63ED5"/>
    <w:rsid w:val="00D63FA6"/>
    <w:rsid w:val="00D6441F"/>
    <w:rsid w:val="00D646AE"/>
    <w:rsid w:val="00D64729"/>
    <w:rsid w:val="00D64B79"/>
    <w:rsid w:val="00D654D7"/>
    <w:rsid w:val="00D6568C"/>
    <w:rsid w:val="00D65E6C"/>
    <w:rsid w:val="00D6643A"/>
    <w:rsid w:val="00D67609"/>
    <w:rsid w:val="00D67715"/>
    <w:rsid w:val="00D67DA6"/>
    <w:rsid w:val="00D67F29"/>
    <w:rsid w:val="00D70BDC"/>
    <w:rsid w:val="00D70F14"/>
    <w:rsid w:val="00D710FC"/>
    <w:rsid w:val="00D7242B"/>
    <w:rsid w:val="00D726E8"/>
    <w:rsid w:val="00D72B2F"/>
    <w:rsid w:val="00D72B4A"/>
    <w:rsid w:val="00D74026"/>
    <w:rsid w:val="00D74084"/>
    <w:rsid w:val="00D74699"/>
    <w:rsid w:val="00D753D5"/>
    <w:rsid w:val="00D75515"/>
    <w:rsid w:val="00D7561C"/>
    <w:rsid w:val="00D7587C"/>
    <w:rsid w:val="00D758DE"/>
    <w:rsid w:val="00D75D4D"/>
    <w:rsid w:val="00D76744"/>
    <w:rsid w:val="00D76A55"/>
    <w:rsid w:val="00D76E58"/>
    <w:rsid w:val="00D7777B"/>
    <w:rsid w:val="00D779A5"/>
    <w:rsid w:val="00D77BBF"/>
    <w:rsid w:val="00D77E31"/>
    <w:rsid w:val="00D809D8"/>
    <w:rsid w:val="00D80B87"/>
    <w:rsid w:val="00D80B9E"/>
    <w:rsid w:val="00D80E79"/>
    <w:rsid w:val="00D80E83"/>
    <w:rsid w:val="00D811F1"/>
    <w:rsid w:val="00D81D98"/>
    <w:rsid w:val="00D820FE"/>
    <w:rsid w:val="00D82210"/>
    <w:rsid w:val="00D82320"/>
    <w:rsid w:val="00D82707"/>
    <w:rsid w:val="00D82AE3"/>
    <w:rsid w:val="00D82DC8"/>
    <w:rsid w:val="00D82EB6"/>
    <w:rsid w:val="00D8323C"/>
    <w:rsid w:val="00D8332E"/>
    <w:rsid w:val="00D83935"/>
    <w:rsid w:val="00D8478C"/>
    <w:rsid w:val="00D84A82"/>
    <w:rsid w:val="00D850A8"/>
    <w:rsid w:val="00D85ED8"/>
    <w:rsid w:val="00D85F62"/>
    <w:rsid w:val="00D86050"/>
    <w:rsid w:val="00D860D1"/>
    <w:rsid w:val="00D86CA6"/>
    <w:rsid w:val="00D86D99"/>
    <w:rsid w:val="00D86E3B"/>
    <w:rsid w:val="00D86EF5"/>
    <w:rsid w:val="00D86FE5"/>
    <w:rsid w:val="00D872D3"/>
    <w:rsid w:val="00D87F5D"/>
    <w:rsid w:val="00D87F64"/>
    <w:rsid w:val="00D90B9F"/>
    <w:rsid w:val="00D913A7"/>
    <w:rsid w:val="00D9187C"/>
    <w:rsid w:val="00D91E1B"/>
    <w:rsid w:val="00D91F3B"/>
    <w:rsid w:val="00D92483"/>
    <w:rsid w:val="00D9248D"/>
    <w:rsid w:val="00D9266D"/>
    <w:rsid w:val="00D926AE"/>
    <w:rsid w:val="00D92B94"/>
    <w:rsid w:val="00D93904"/>
    <w:rsid w:val="00D93B44"/>
    <w:rsid w:val="00D93D4E"/>
    <w:rsid w:val="00D93E1E"/>
    <w:rsid w:val="00D9431A"/>
    <w:rsid w:val="00D951BF"/>
    <w:rsid w:val="00D95232"/>
    <w:rsid w:val="00D959E1"/>
    <w:rsid w:val="00D95A85"/>
    <w:rsid w:val="00D961AB"/>
    <w:rsid w:val="00D967A6"/>
    <w:rsid w:val="00D974AA"/>
    <w:rsid w:val="00D97D47"/>
    <w:rsid w:val="00D97D9F"/>
    <w:rsid w:val="00D97E04"/>
    <w:rsid w:val="00DA052D"/>
    <w:rsid w:val="00DA07D1"/>
    <w:rsid w:val="00DA1087"/>
    <w:rsid w:val="00DA1109"/>
    <w:rsid w:val="00DA221B"/>
    <w:rsid w:val="00DA239D"/>
    <w:rsid w:val="00DA2770"/>
    <w:rsid w:val="00DA342B"/>
    <w:rsid w:val="00DA4BB9"/>
    <w:rsid w:val="00DA5149"/>
    <w:rsid w:val="00DA55B5"/>
    <w:rsid w:val="00DA5BC3"/>
    <w:rsid w:val="00DA5FB8"/>
    <w:rsid w:val="00DA6E45"/>
    <w:rsid w:val="00DA7036"/>
    <w:rsid w:val="00DA737D"/>
    <w:rsid w:val="00DA73B4"/>
    <w:rsid w:val="00DA74D4"/>
    <w:rsid w:val="00DA7995"/>
    <w:rsid w:val="00DA7D45"/>
    <w:rsid w:val="00DB0116"/>
    <w:rsid w:val="00DB0B92"/>
    <w:rsid w:val="00DB14D1"/>
    <w:rsid w:val="00DB21FC"/>
    <w:rsid w:val="00DB230F"/>
    <w:rsid w:val="00DB25EF"/>
    <w:rsid w:val="00DB2946"/>
    <w:rsid w:val="00DB29DE"/>
    <w:rsid w:val="00DB2E2B"/>
    <w:rsid w:val="00DB3886"/>
    <w:rsid w:val="00DB396D"/>
    <w:rsid w:val="00DB3FE5"/>
    <w:rsid w:val="00DB4773"/>
    <w:rsid w:val="00DB4D58"/>
    <w:rsid w:val="00DB5DAC"/>
    <w:rsid w:val="00DB5DD6"/>
    <w:rsid w:val="00DB5E51"/>
    <w:rsid w:val="00DB5F9A"/>
    <w:rsid w:val="00DB721F"/>
    <w:rsid w:val="00DC009B"/>
    <w:rsid w:val="00DC0633"/>
    <w:rsid w:val="00DC1980"/>
    <w:rsid w:val="00DC1DD1"/>
    <w:rsid w:val="00DC236F"/>
    <w:rsid w:val="00DC2538"/>
    <w:rsid w:val="00DC2834"/>
    <w:rsid w:val="00DC3439"/>
    <w:rsid w:val="00DC343D"/>
    <w:rsid w:val="00DC3502"/>
    <w:rsid w:val="00DC3B45"/>
    <w:rsid w:val="00DC3C9A"/>
    <w:rsid w:val="00DC4120"/>
    <w:rsid w:val="00DC42A8"/>
    <w:rsid w:val="00DC42E7"/>
    <w:rsid w:val="00DC4B44"/>
    <w:rsid w:val="00DC535C"/>
    <w:rsid w:val="00DC574E"/>
    <w:rsid w:val="00DC5C5F"/>
    <w:rsid w:val="00DC7173"/>
    <w:rsid w:val="00DC71D6"/>
    <w:rsid w:val="00DC7314"/>
    <w:rsid w:val="00DC738F"/>
    <w:rsid w:val="00DC7489"/>
    <w:rsid w:val="00DC75C1"/>
    <w:rsid w:val="00DC77DF"/>
    <w:rsid w:val="00DC78C1"/>
    <w:rsid w:val="00DC7DC1"/>
    <w:rsid w:val="00DC7F28"/>
    <w:rsid w:val="00DC7F6F"/>
    <w:rsid w:val="00DC7FA8"/>
    <w:rsid w:val="00DD04CB"/>
    <w:rsid w:val="00DD05FA"/>
    <w:rsid w:val="00DD121F"/>
    <w:rsid w:val="00DD1B79"/>
    <w:rsid w:val="00DD2047"/>
    <w:rsid w:val="00DD20E4"/>
    <w:rsid w:val="00DD210D"/>
    <w:rsid w:val="00DD2792"/>
    <w:rsid w:val="00DD2BCD"/>
    <w:rsid w:val="00DD2D83"/>
    <w:rsid w:val="00DD3118"/>
    <w:rsid w:val="00DD331B"/>
    <w:rsid w:val="00DD3480"/>
    <w:rsid w:val="00DD35B9"/>
    <w:rsid w:val="00DD3ADD"/>
    <w:rsid w:val="00DD4000"/>
    <w:rsid w:val="00DD402F"/>
    <w:rsid w:val="00DD48A3"/>
    <w:rsid w:val="00DD4C7D"/>
    <w:rsid w:val="00DD4D8D"/>
    <w:rsid w:val="00DD58AB"/>
    <w:rsid w:val="00DD5ADF"/>
    <w:rsid w:val="00DD5AE6"/>
    <w:rsid w:val="00DD5DE0"/>
    <w:rsid w:val="00DD6408"/>
    <w:rsid w:val="00DD65B6"/>
    <w:rsid w:val="00DD6786"/>
    <w:rsid w:val="00DD6DAA"/>
    <w:rsid w:val="00DD724C"/>
    <w:rsid w:val="00DD7365"/>
    <w:rsid w:val="00DD73B2"/>
    <w:rsid w:val="00DD7511"/>
    <w:rsid w:val="00DD7A0E"/>
    <w:rsid w:val="00DD7A77"/>
    <w:rsid w:val="00DD7B14"/>
    <w:rsid w:val="00DE04C5"/>
    <w:rsid w:val="00DE0827"/>
    <w:rsid w:val="00DE090F"/>
    <w:rsid w:val="00DE1574"/>
    <w:rsid w:val="00DE1C19"/>
    <w:rsid w:val="00DE1C53"/>
    <w:rsid w:val="00DE1FC0"/>
    <w:rsid w:val="00DE2551"/>
    <w:rsid w:val="00DE25F4"/>
    <w:rsid w:val="00DE27A2"/>
    <w:rsid w:val="00DE2834"/>
    <w:rsid w:val="00DE29CE"/>
    <w:rsid w:val="00DE2A7E"/>
    <w:rsid w:val="00DE2B8A"/>
    <w:rsid w:val="00DE3046"/>
    <w:rsid w:val="00DE3932"/>
    <w:rsid w:val="00DE4084"/>
    <w:rsid w:val="00DE4179"/>
    <w:rsid w:val="00DE43A2"/>
    <w:rsid w:val="00DE44E6"/>
    <w:rsid w:val="00DE46C9"/>
    <w:rsid w:val="00DE4D07"/>
    <w:rsid w:val="00DE5A1E"/>
    <w:rsid w:val="00DE5E8A"/>
    <w:rsid w:val="00DE5EE3"/>
    <w:rsid w:val="00DE6083"/>
    <w:rsid w:val="00DE66DE"/>
    <w:rsid w:val="00DE68AC"/>
    <w:rsid w:val="00DE6AD1"/>
    <w:rsid w:val="00DE6BEF"/>
    <w:rsid w:val="00DE6E52"/>
    <w:rsid w:val="00DE7615"/>
    <w:rsid w:val="00DE7A8F"/>
    <w:rsid w:val="00DF0234"/>
    <w:rsid w:val="00DF0AA6"/>
    <w:rsid w:val="00DF0FBD"/>
    <w:rsid w:val="00DF1C5D"/>
    <w:rsid w:val="00DF229E"/>
    <w:rsid w:val="00DF2CD6"/>
    <w:rsid w:val="00DF2FBE"/>
    <w:rsid w:val="00DF35A4"/>
    <w:rsid w:val="00DF36A0"/>
    <w:rsid w:val="00DF3F68"/>
    <w:rsid w:val="00DF3FE6"/>
    <w:rsid w:val="00DF4248"/>
    <w:rsid w:val="00DF4563"/>
    <w:rsid w:val="00DF4734"/>
    <w:rsid w:val="00DF4AFF"/>
    <w:rsid w:val="00DF4C4F"/>
    <w:rsid w:val="00DF5983"/>
    <w:rsid w:val="00DF59FB"/>
    <w:rsid w:val="00DF5A50"/>
    <w:rsid w:val="00DF63E0"/>
    <w:rsid w:val="00DF6472"/>
    <w:rsid w:val="00DF654E"/>
    <w:rsid w:val="00DF683B"/>
    <w:rsid w:val="00DF68BB"/>
    <w:rsid w:val="00DF6B42"/>
    <w:rsid w:val="00DF6D33"/>
    <w:rsid w:val="00DF6D95"/>
    <w:rsid w:val="00DF6EAC"/>
    <w:rsid w:val="00DF7024"/>
    <w:rsid w:val="00DF71CF"/>
    <w:rsid w:val="00DF72F3"/>
    <w:rsid w:val="00DF7F77"/>
    <w:rsid w:val="00E008F5"/>
    <w:rsid w:val="00E00D3A"/>
    <w:rsid w:val="00E00EE1"/>
    <w:rsid w:val="00E01067"/>
    <w:rsid w:val="00E01477"/>
    <w:rsid w:val="00E01636"/>
    <w:rsid w:val="00E0164F"/>
    <w:rsid w:val="00E01B6D"/>
    <w:rsid w:val="00E01C85"/>
    <w:rsid w:val="00E02DDA"/>
    <w:rsid w:val="00E03385"/>
    <w:rsid w:val="00E03426"/>
    <w:rsid w:val="00E0372D"/>
    <w:rsid w:val="00E03991"/>
    <w:rsid w:val="00E03DFF"/>
    <w:rsid w:val="00E03FDC"/>
    <w:rsid w:val="00E04720"/>
    <w:rsid w:val="00E04863"/>
    <w:rsid w:val="00E04B01"/>
    <w:rsid w:val="00E05141"/>
    <w:rsid w:val="00E0521B"/>
    <w:rsid w:val="00E05352"/>
    <w:rsid w:val="00E05D1D"/>
    <w:rsid w:val="00E06015"/>
    <w:rsid w:val="00E06415"/>
    <w:rsid w:val="00E065FF"/>
    <w:rsid w:val="00E06979"/>
    <w:rsid w:val="00E06A83"/>
    <w:rsid w:val="00E06E87"/>
    <w:rsid w:val="00E078FF"/>
    <w:rsid w:val="00E0794E"/>
    <w:rsid w:val="00E07CC1"/>
    <w:rsid w:val="00E1098A"/>
    <w:rsid w:val="00E1108F"/>
    <w:rsid w:val="00E11318"/>
    <w:rsid w:val="00E114C4"/>
    <w:rsid w:val="00E11701"/>
    <w:rsid w:val="00E11821"/>
    <w:rsid w:val="00E11A10"/>
    <w:rsid w:val="00E122F1"/>
    <w:rsid w:val="00E126C3"/>
    <w:rsid w:val="00E1271F"/>
    <w:rsid w:val="00E12728"/>
    <w:rsid w:val="00E12AF3"/>
    <w:rsid w:val="00E12C42"/>
    <w:rsid w:val="00E12F20"/>
    <w:rsid w:val="00E133A2"/>
    <w:rsid w:val="00E135B0"/>
    <w:rsid w:val="00E135DE"/>
    <w:rsid w:val="00E135FF"/>
    <w:rsid w:val="00E13B34"/>
    <w:rsid w:val="00E13BAF"/>
    <w:rsid w:val="00E143C2"/>
    <w:rsid w:val="00E14E65"/>
    <w:rsid w:val="00E1504B"/>
    <w:rsid w:val="00E1540A"/>
    <w:rsid w:val="00E1553F"/>
    <w:rsid w:val="00E156B9"/>
    <w:rsid w:val="00E16358"/>
    <w:rsid w:val="00E1682A"/>
    <w:rsid w:val="00E169C1"/>
    <w:rsid w:val="00E16FB1"/>
    <w:rsid w:val="00E17574"/>
    <w:rsid w:val="00E17DBB"/>
    <w:rsid w:val="00E20447"/>
    <w:rsid w:val="00E208D9"/>
    <w:rsid w:val="00E208FD"/>
    <w:rsid w:val="00E20903"/>
    <w:rsid w:val="00E20C12"/>
    <w:rsid w:val="00E20E95"/>
    <w:rsid w:val="00E21541"/>
    <w:rsid w:val="00E2169F"/>
    <w:rsid w:val="00E216EE"/>
    <w:rsid w:val="00E2184A"/>
    <w:rsid w:val="00E21900"/>
    <w:rsid w:val="00E22541"/>
    <w:rsid w:val="00E22C88"/>
    <w:rsid w:val="00E23724"/>
    <w:rsid w:val="00E243EC"/>
    <w:rsid w:val="00E24649"/>
    <w:rsid w:val="00E2494E"/>
    <w:rsid w:val="00E24DC2"/>
    <w:rsid w:val="00E25942"/>
    <w:rsid w:val="00E25DEE"/>
    <w:rsid w:val="00E2675B"/>
    <w:rsid w:val="00E26D68"/>
    <w:rsid w:val="00E26DF8"/>
    <w:rsid w:val="00E26E97"/>
    <w:rsid w:val="00E27597"/>
    <w:rsid w:val="00E2760D"/>
    <w:rsid w:val="00E278EA"/>
    <w:rsid w:val="00E27D7D"/>
    <w:rsid w:val="00E27E33"/>
    <w:rsid w:val="00E27EE9"/>
    <w:rsid w:val="00E30024"/>
    <w:rsid w:val="00E3056E"/>
    <w:rsid w:val="00E30A89"/>
    <w:rsid w:val="00E30B01"/>
    <w:rsid w:val="00E30BB7"/>
    <w:rsid w:val="00E30BEC"/>
    <w:rsid w:val="00E30CB1"/>
    <w:rsid w:val="00E310FA"/>
    <w:rsid w:val="00E3117B"/>
    <w:rsid w:val="00E31734"/>
    <w:rsid w:val="00E3193E"/>
    <w:rsid w:val="00E31B46"/>
    <w:rsid w:val="00E31E0D"/>
    <w:rsid w:val="00E31EC7"/>
    <w:rsid w:val="00E3223F"/>
    <w:rsid w:val="00E3284F"/>
    <w:rsid w:val="00E32C5C"/>
    <w:rsid w:val="00E32EB7"/>
    <w:rsid w:val="00E335C1"/>
    <w:rsid w:val="00E33607"/>
    <w:rsid w:val="00E33A34"/>
    <w:rsid w:val="00E33C6C"/>
    <w:rsid w:val="00E33DC6"/>
    <w:rsid w:val="00E34547"/>
    <w:rsid w:val="00E3467F"/>
    <w:rsid w:val="00E346B7"/>
    <w:rsid w:val="00E34F6E"/>
    <w:rsid w:val="00E34FE4"/>
    <w:rsid w:val="00E3525A"/>
    <w:rsid w:val="00E3566B"/>
    <w:rsid w:val="00E36320"/>
    <w:rsid w:val="00E3649E"/>
    <w:rsid w:val="00E36992"/>
    <w:rsid w:val="00E36EE0"/>
    <w:rsid w:val="00E37531"/>
    <w:rsid w:val="00E37696"/>
    <w:rsid w:val="00E37C9B"/>
    <w:rsid w:val="00E37D3A"/>
    <w:rsid w:val="00E37DDA"/>
    <w:rsid w:val="00E402D9"/>
    <w:rsid w:val="00E40A48"/>
    <w:rsid w:val="00E40B8E"/>
    <w:rsid w:val="00E40C1A"/>
    <w:rsid w:val="00E4154E"/>
    <w:rsid w:val="00E41947"/>
    <w:rsid w:val="00E41FE0"/>
    <w:rsid w:val="00E4229B"/>
    <w:rsid w:val="00E424DC"/>
    <w:rsid w:val="00E4252A"/>
    <w:rsid w:val="00E425E4"/>
    <w:rsid w:val="00E42E16"/>
    <w:rsid w:val="00E43020"/>
    <w:rsid w:val="00E431E3"/>
    <w:rsid w:val="00E43620"/>
    <w:rsid w:val="00E43901"/>
    <w:rsid w:val="00E43C94"/>
    <w:rsid w:val="00E43DDC"/>
    <w:rsid w:val="00E43E0A"/>
    <w:rsid w:val="00E440A3"/>
    <w:rsid w:val="00E44242"/>
    <w:rsid w:val="00E44AA4"/>
    <w:rsid w:val="00E44D6C"/>
    <w:rsid w:val="00E4508A"/>
    <w:rsid w:val="00E45699"/>
    <w:rsid w:val="00E45A1F"/>
    <w:rsid w:val="00E45B2B"/>
    <w:rsid w:val="00E45D77"/>
    <w:rsid w:val="00E45E40"/>
    <w:rsid w:val="00E462B2"/>
    <w:rsid w:val="00E46B07"/>
    <w:rsid w:val="00E46B88"/>
    <w:rsid w:val="00E4715E"/>
    <w:rsid w:val="00E4722D"/>
    <w:rsid w:val="00E4733F"/>
    <w:rsid w:val="00E47F95"/>
    <w:rsid w:val="00E50023"/>
    <w:rsid w:val="00E50ABC"/>
    <w:rsid w:val="00E50E0B"/>
    <w:rsid w:val="00E51447"/>
    <w:rsid w:val="00E51950"/>
    <w:rsid w:val="00E51BE1"/>
    <w:rsid w:val="00E5299F"/>
    <w:rsid w:val="00E52B6B"/>
    <w:rsid w:val="00E52C5E"/>
    <w:rsid w:val="00E52D38"/>
    <w:rsid w:val="00E53F40"/>
    <w:rsid w:val="00E54029"/>
    <w:rsid w:val="00E54422"/>
    <w:rsid w:val="00E5444F"/>
    <w:rsid w:val="00E54635"/>
    <w:rsid w:val="00E54CBB"/>
    <w:rsid w:val="00E54FB1"/>
    <w:rsid w:val="00E55008"/>
    <w:rsid w:val="00E55200"/>
    <w:rsid w:val="00E55BB0"/>
    <w:rsid w:val="00E55DCE"/>
    <w:rsid w:val="00E56453"/>
    <w:rsid w:val="00E56732"/>
    <w:rsid w:val="00E568E8"/>
    <w:rsid w:val="00E56BDD"/>
    <w:rsid w:val="00E56F61"/>
    <w:rsid w:val="00E5706B"/>
    <w:rsid w:val="00E60170"/>
    <w:rsid w:val="00E60370"/>
    <w:rsid w:val="00E60571"/>
    <w:rsid w:val="00E607EF"/>
    <w:rsid w:val="00E60935"/>
    <w:rsid w:val="00E60D27"/>
    <w:rsid w:val="00E61364"/>
    <w:rsid w:val="00E61897"/>
    <w:rsid w:val="00E61D0B"/>
    <w:rsid w:val="00E623B0"/>
    <w:rsid w:val="00E6240A"/>
    <w:rsid w:val="00E629EE"/>
    <w:rsid w:val="00E62FC7"/>
    <w:rsid w:val="00E633DA"/>
    <w:rsid w:val="00E6350C"/>
    <w:rsid w:val="00E637B2"/>
    <w:rsid w:val="00E64247"/>
    <w:rsid w:val="00E6465E"/>
    <w:rsid w:val="00E648D3"/>
    <w:rsid w:val="00E649D9"/>
    <w:rsid w:val="00E6526A"/>
    <w:rsid w:val="00E6561B"/>
    <w:rsid w:val="00E656A5"/>
    <w:rsid w:val="00E6573B"/>
    <w:rsid w:val="00E6580A"/>
    <w:rsid w:val="00E6602F"/>
    <w:rsid w:val="00E66060"/>
    <w:rsid w:val="00E66ACD"/>
    <w:rsid w:val="00E67847"/>
    <w:rsid w:val="00E70474"/>
    <w:rsid w:val="00E706BD"/>
    <w:rsid w:val="00E706E5"/>
    <w:rsid w:val="00E7089B"/>
    <w:rsid w:val="00E70DBE"/>
    <w:rsid w:val="00E7159B"/>
    <w:rsid w:val="00E71919"/>
    <w:rsid w:val="00E71C37"/>
    <w:rsid w:val="00E728BA"/>
    <w:rsid w:val="00E7298B"/>
    <w:rsid w:val="00E729E6"/>
    <w:rsid w:val="00E72B26"/>
    <w:rsid w:val="00E72C2C"/>
    <w:rsid w:val="00E72EBF"/>
    <w:rsid w:val="00E73833"/>
    <w:rsid w:val="00E73970"/>
    <w:rsid w:val="00E74DFB"/>
    <w:rsid w:val="00E74F54"/>
    <w:rsid w:val="00E75245"/>
    <w:rsid w:val="00E75B8C"/>
    <w:rsid w:val="00E7647D"/>
    <w:rsid w:val="00E764FF"/>
    <w:rsid w:val="00E766E2"/>
    <w:rsid w:val="00E7688E"/>
    <w:rsid w:val="00E76A12"/>
    <w:rsid w:val="00E76A71"/>
    <w:rsid w:val="00E76C0F"/>
    <w:rsid w:val="00E77214"/>
    <w:rsid w:val="00E77A45"/>
    <w:rsid w:val="00E77E2B"/>
    <w:rsid w:val="00E804DE"/>
    <w:rsid w:val="00E808C4"/>
    <w:rsid w:val="00E80DC6"/>
    <w:rsid w:val="00E8108B"/>
    <w:rsid w:val="00E81811"/>
    <w:rsid w:val="00E81DB8"/>
    <w:rsid w:val="00E8248A"/>
    <w:rsid w:val="00E82533"/>
    <w:rsid w:val="00E82C79"/>
    <w:rsid w:val="00E82F7A"/>
    <w:rsid w:val="00E8302E"/>
    <w:rsid w:val="00E833D1"/>
    <w:rsid w:val="00E83967"/>
    <w:rsid w:val="00E83F44"/>
    <w:rsid w:val="00E841F1"/>
    <w:rsid w:val="00E843D7"/>
    <w:rsid w:val="00E84484"/>
    <w:rsid w:val="00E844ED"/>
    <w:rsid w:val="00E84666"/>
    <w:rsid w:val="00E85305"/>
    <w:rsid w:val="00E856B1"/>
    <w:rsid w:val="00E85750"/>
    <w:rsid w:val="00E85913"/>
    <w:rsid w:val="00E85BC4"/>
    <w:rsid w:val="00E86321"/>
    <w:rsid w:val="00E86985"/>
    <w:rsid w:val="00E869EE"/>
    <w:rsid w:val="00E86BAA"/>
    <w:rsid w:val="00E87ACD"/>
    <w:rsid w:val="00E87BF1"/>
    <w:rsid w:val="00E9064F"/>
    <w:rsid w:val="00E90D48"/>
    <w:rsid w:val="00E9108C"/>
    <w:rsid w:val="00E910D8"/>
    <w:rsid w:val="00E915C4"/>
    <w:rsid w:val="00E917F3"/>
    <w:rsid w:val="00E91C70"/>
    <w:rsid w:val="00E92065"/>
    <w:rsid w:val="00E92647"/>
    <w:rsid w:val="00E929E2"/>
    <w:rsid w:val="00E92A4D"/>
    <w:rsid w:val="00E92AB7"/>
    <w:rsid w:val="00E93C8C"/>
    <w:rsid w:val="00E93F35"/>
    <w:rsid w:val="00E944A4"/>
    <w:rsid w:val="00E94E14"/>
    <w:rsid w:val="00E95316"/>
    <w:rsid w:val="00E9608F"/>
    <w:rsid w:val="00E9610D"/>
    <w:rsid w:val="00E961C5"/>
    <w:rsid w:val="00E96312"/>
    <w:rsid w:val="00E96B3D"/>
    <w:rsid w:val="00E96B8D"/>
    <w:rsid w:val="00E96D92"/>
    <w:rsid w:val="00E97030"/>
    <w:rsid w:val="00E97346"/>
    <w:rsid w:val="00E97619"/>
    <w:rsid w:val="00E97757"/>
    <w:rsid w:val="00EA032C"/>
    <w:rsid w:val="00EA0919"/>
    <w:rsid w:val="00EA14A6"/>
    <w:rsid w:val="00EA1ACF"/>
    <w:rsid w:val="00EA20C5"/>
    <w:rsid w:val="00EA245F"/>
    <w:rsid w:val="00EA2472"/>
    <w:rsid w:val="00EA2C55"/>
    <w:rsid w:val="00EA31E3"/>
    <w:rsid w:val="00EA3281"/>
    <w:rsid w:val="00EA39C6"/>
    <w:rsid w:val="00EA3F3E"/>
    <w:rsid w:val="00EA411A"/>
    <w:rsid w:val="00EA4AC2"/>
    <w:rsid w:val="00EA4F77"/>
    <w:rsid w:val="00EA5296"/>
    <w:rsid w:val="00EA56D4"/>
    <w:rsid w:val="00EA575A"/>
    <w:rsid w:val="00EA5B17"/>
    <w:rsid w:val="00EA5B34"/>
    <w:rsid w:val="00EA5D7B"/>
    <w:rsid w:val="00EA603B"/>
    <w:rsid w:val="00EA66BF"/>
    <w:rsid w:val="00EA6ECB"/>
    <w:rsid w:val="00EA7257"/>
    <w:rsid w:val="00EA7A82"/>
    <w:rsid w:val="00EA7E7D"/>
    <w:rsid w:val="00EA7ECA"/>
    <w:rsid w:val="00EB0078"/>
    <w:rsid w:val="00EB02C4"/>
    <w:rsid w:val="00EB03D6"/>
    <w:rsid w:val="00EB0DD1"/>
    <w:rsid w:val="00EB0E67"/>
    <w:rsid w:val="00EB0F35"/>
    <w:rsid w:val="00EB0FF2"/>
    <w:rsid w:val="00EB1024"/>
    <w:rsid w:val="00EB180C"/>
    <w:rsid w:val="00EB1C55"/>
    <w:rsid w:val="00EB2582"/>
    <w:rsid w:val="00EB299F"/>
    <w:rsid w:val="00EB2A9C"/>
    <w:rsid w:val="00EB2C7F"/>
    <w:rsid w:val="00EB2CEF"/>
    <w:rsid w:val="00EB3134"/>
    <w:rsid w:val="00EB3924"/>
    <w:rsid w:val="00EB3A4D"/>
    <w:rsid w:val="00EB3CEF"/>
    <w:rsid w:val="00EB3E42"/>
    <w:rsid w:val="00EB41CB"/>
    <w:rsid w:val="00EB4AAC"/>
    <w:rsid w:val="00EB4FD1"/>
    <w:rsid w:val="00EB5304"/>
    <w:rsid w:val="00EB5554"/>
    <w:rsid w:val="00EB5A82"/>
    <w:rsid w:val="00EB5B81"/>
    <w:rsid w:val="00EB633C"/>
    <w:rsid w:val="00EB6380"/>
    <w:rsid w:val="00EB63E0"/>
    <w:rsid w:val="00EB6424"/>
    <w:rsid w:val="00EB64EC"/>
    <w:rsid w:val="00EB6828"/>
    <w:rsid w:val="00EB6C64"/>
    <w:rsid w:val="00EB6C79"/>
    <w:rsid w:val="00EB7C0F"/>
    <w:rsid w:val="00EB7C63"/>
    <w:rsid w:val="00EC0295"/>
    <w:rsid w:val="00EC03C7"/>
    <w:rsid w:val="00EC03E0"/>
    <w:rsid w:val="00EC0905"/>
    <w:rsid w:val="00EC0A19"/>
    <w:rsid w:val="00EC0E16"/>
    <w:rsid w:val="00EC1173"/>
    <w:rsid w:val="00EC1552"/>
    <w:rsid w:val="00EC158B"/>
    <w:rsid w:val="00EC1EB3"/>
    <w:rsid w:val="00EC244C"/>
    <w:rsid w:val="00EC3404"/>
    <w:rsid w:val="00EC3919"/>
    <w:rsid w:val="00EC3D85"/>
    <w:rsid w:val="00EC3FB6"/>
    <w:rsid w:val="00EC4597"/>
    <w:rsid w:val="00EC45CC"/>
    <w:rsid w:val="00EC4625"/>
    <w:rsid w:val="00EC47B6"/>
    <w:rsid w:val="00EC4C58"/>
    <w:rsid w:val="00EC565A"/>
    <w:rsid w:val="00EC5D82"/>
    <w:rsid w:val="00EC5DA3"/>
    <w:rsid w:val="00EC6102"/>
    <w:rsid w:val="00EC65CC"/>
    <w:rsid w:val="00EC6728"/>
    <w:rsid w:val="00EC6C8A"/>
    <w:rsid w:val="00EC6DFD"/>
    <w:rsid w:val="00EC7022"/>
    <w:rsid w:val="00EC728C"/>
    <w:rsid w:val="00EC72E2"/>
    <w:rsid w:val="00EC7808"/>
    <w:rsid w:val="00ED0548"/>
    <w:rsid w:val="00ED1032"/>
    <w:rsid w:val="00ED1C83"/>
    <w:rsid w:val="00ED2037"/>
    <w:rsid w:val="00ED217B"/>
    <w:rsid w:val="00ED2A8B"/>
    <w:rsid w:val="00ED2E74"/>
    <w:rsid w:val="00ED3732"/>
    <w:rsid w:val="00ED3D21"/>
    <w:rsid w:val="00ED3F25"/>
    <w:rsid w:val="00ED3FA0"/>
    <w:rsid w:val="00ED4223"/>
    <w:rsid w:val="00ED42E4"/>
    <w:rsid w:val="00ED46C8"/>
    <w:rsid w:val="00ED545E"/>
    <w:rsid w:val="00ED5625"/>
    <w:rsid w:val="00ED5C03"/>
    <w:rsid w:val="00ED60A9"/>
    <w:rsid w:val="00ED6955"/>
    <w:rsid w:val="00ED6D35"/>
    <w:rsid w:val="00ED7611"/>
    <w:rsid w:val="00ED7B49"/>
    <w:rsid w:val="00ED7C74"/>
    <w:rsid w:val="00ED7FE4"/>
    <w:rsid w:val="00EE0334"/>
    <w:rsid w:val="00EE0843"/>
    <w:rsid w:val="00EE0971"/>
    <w:rsid w:val="00EE0BCC"/>
    <w:rsid w:val="00EE0DB0"/>
    <w:rsid w:val="00EE100E"/>
    <w:rsid w:val="00EE101B"/>
    <w:rsid w:val="00EE106E"/>
    <w:rsid w:val="00EE1093"/>
    <w:rsid w:val="00EE111B"/>
    <w:rsid w:val="00EE1348"/>
    <w:rsid w:val="00EE181E"/>
    <w:rsid w:val="00EE1AFE"/>
    <w:rsid w:val="00EE249A"/>
    <w:rsid w:val="00EE2529"/>
    <w:rsid w:val="00EE2749"/>
    <w:rsid w:val="00EE2803"/>
    <w:rsid w:val="00EE2A0C"/>
    <w:rsid w:val="00EE2FB6"/>
    <w:rsid w:val="00EE3374"/>
    <w:rsid w:val="00EE4494"/>
    <w:rsid w:val="00EE460C"/>
    <w:rsid w:val="00EE47A9"/>
    <w:rsid w:val="00EE4AA9"/>
    <w:rsid w:val="00EE50E1"/>
    <w:rsid w:val="00EE51CD"/>
    <w:rsid w:val="00EE5803"/>
    <w:rsid w:val="00EE5821"/>
    <w:rsid w:val="00EE5937"/>
    <w:rsid w:val="00EE613E"/>
    <w:rsid w:val="00EE727A"/>
    <w:rsid w:val="00EE7EB5"/>
    <w:rsid w:val="00EE7F05"/>
    <w:rsid w:val="00EF0731"/>
    <w:rsid w:val="00EF074E"/>
    <w:rsid w:val="00EF0C95"/>
    <w:rsid w:val="00EF0EF4"/>
    <w:rsid w:val="00EF1966"/>
    <w:rsid w:val="00EF1AAF"/>
    <w:rsid w:val="00EF1B31"/>
    <w:rsid w:val="00EF1B49"/>
    <w:rsid w:val="00EF1E1C"/>
    <w:rsid w:val="00EF25F0"/>
    <w:rsid w:val="00EF2EC9"/>
    <w:rsid w:val="00EF2ECA"/>
    <w:rsid w:val="00EF333D"/>
    <w:rsid w:val="00EF3851"/>
    <w:rsid w:val="00EF407D"/>
    <w:rsid w:val="00EF4627"/>
    <w:rsid w:val="00EF4DC4"/>
    <w:rsid w:val="00EF4F68"/>
    <w:rsid w:val="00EF515E"/>
    <w:rsid w:val="00EF51C6"/>
    <w:rsid w:val="00EF5223"/>
    <w:rsid w:val="00EF5608"/>
    <w:rsid w:val="00EF5726"/>
    <w:rsid w:val="00EF5A7E"/>
    <w:rsid w:val="00EF5BC1"/>
    <w:rsid w:val="00EF6072"/>
    <w:rsid w:val="00EF6265"/>
    <w:rsid w:val="00EF6287"/>
    <w:rsid w:val="00EF65AD"/>
    <w:rsid w:val="00EF6729"/>
    <w:rsid w:val="00EF73AD"/>
    <w:rsid w:val="00EF7910"/>
    <w:rsid w:val="00EF7D00"/>
    <w:rsid w:val="00EF7D5B"/>
    <w:rsid w:val="00EF7F99"/>
    <w:rsid w:val="00F003DB"/>
    <w:rsid w:val="00F004E2"/>
    <w:rsid w:val="00F00C80"/>
    <w:rsid w:val="00F011B9"/>
    <w:rsid w:val="00F01B1B"/>
    <w:rsid w:val="00F01C6C"/>
    <w:rsid w:val="00F02040"/>
    <w:rsid w:val="00F02158"/>
    <w:rsid w:val="00F022E1"/>
    <w:rsid w:val="00F02B0F"/>
    <w:rsid w:val="00F02C28"/>
    <w:rsid w:val="00F02F5F"/>
    <w:rsid w:val="00F04392"/>
    <w:rsid w:val="00F0445E"/>
    <w:rsid w:val="00F04505"/>
    <w:rsid w:val="00F047C7"/>
    <w:rsid w:val="00F04819"/>
    <w:rsid w:val="00F04A53"/>
    <w:rsid w:val="00F04AF6"/>
    <w:rsid w:val="00F04EF5"/>
    <w:rsid w:val="00F0571F"/>
    <w:rsid w:val="00F058C6"/>
    <w:rsid w:val="00F05BC9"/>
    <w:rsid w:val="00F05E50"/>
    <w:rsid w:val="00F05F08"/>
    <w:rsid w:val="00F06762"/>
    <w:rsid w:val="00F0689A"/>
    <w:rsid w:val="00F06F32"/>
    <w:rsid w:val="00F06F51"/>
    <w:rsid w:val="00F07247"/>
    <w:rsid w:val="00F073D6"/>
    <w:rsid w:val="00F1003C"/>
    <w:rsid w:val="00F1084F"/>
    <w:rsid w:val="00F10C3F"/>
    <w:rsid w:val="00F10F3F"/>
    <w:rsid w:val="00F110D3"/>
    <w:rsid w:val="00F11A30"/>
    <w:rsid w:val="00F12247"/>
    <w:rsid w:val="00F1270A"/>
    <w:rsid w:val="00F12A7C"/>
    <w:rsid w:val="00F12BE4"/>
    <w:rsid w:val="00F12CE1"/>
    <w:rsid w:val="00F12FAD"/>
    <w:rsid w:val="00F138FA"/>
    <w:rsid w:val="00F139A0"/>
    <w:rsid w:val="00F13E16"/>
    <w:rsid w:val="00F13FE4"/>
    <w:rsid w:val="00F14009"/>
    <w:rsid w:val="00F14062"/>
    <w:rsid w:val="00F14BD5"/>
    <w:rsid w:val="00F14C6A"/>
    <w:rsid w:val="00F14CA1"/>
    <w:rsid w:val="00F14CC2"/>
    <w:rsid w:val="00F14E46"/>
    <w:rsid w:val="00F15241"/>
    <w:rsid w:val="00F157EC"/>
    <w:rsid w:val="00F163CD"/>
    <w:rsid w:val="00F163F0"/>
    <w:rsid w:val="00F1670E"/>
    <w:rsid w:val="00F16806"/>
    <w:rsid w:val="00F16A8A"/>
    <w:rsid w:val="00F16AEE"/>
    <w:rsid w:val="00F16E86"/>
    <w:rsid w:val="00F16F3D"/>
    <w:rsid w:val="00F172F4"/>
    <w:rsid w:val="00F17368"/>
    <w:rsid w:val="00F1737C"/>
    <w:rsid w:val="00F17428"/>
    <w:rsid w:val="00F17E26"/>
    <w:rsid w:val="00F20044"/>
    <w:rsid w:val="00F20886"/>
    <w:rsid w:val="00F20A4C"/>
    <w:rsid w:val="00F20B4B"/>
    <w:rsid w:val="00F20F8E"/>
    <w:rsid w:val="00F21246"/>
    <w:rsid w:val="00F21262"/>
    <w:rsid w:val="00F2134E"/>
    <w:rsid w:val="00F215D4"/>
    <w:rsid w:val="00F21A29"/>
    <w:rsid w:val="00F22AFF"/>
    <w:rsid w:val="00F22F01"/>
    <w:rsid w:val="00F22F8B"/>
    <w:rsid w:val="00F2329F"/>
    <w:rsid w:val="00F23360"/>
    <w:rsid w:val="00F23BFF"/>
    <w:rsid w:val="00F23C6B"/>
    <w:rsid w:val="00F23EDA"/>
    <w:rsid w:val="00F24890"/>
    <w:rsid w:val="00F24B5A"/>
    <w:rsid w:val="00F24C3A"/>
    <w:rsid w:val="00F250FD"/>
    <w:rsid w:val="00F258A4"/>
    <w:rsid w:val="00F25B3B"/>
    <w:rsid w:val="00F2615C"/>
    <w:rsid w:val="00F267DA"/>
    <w:rsid w:val="00F26A4D"/>
    <w:rsid w:val="00F26D25"/>
    <w:rsid w:val="00F26FD4"/>
    <w:rsid w:val="00F302DB"/>
    <w:rsid w:val="00F3062A"/>
    <w:rsid w:val="00F30694"/>
    <w:rsid w:val="00F30755"/>
    <w:rsid w:val="00F308A6"/>
    <w:rsid w:val="00F30D46"/>
    <w:rsid w:val="00F30FAB"/>
    <w:rsid w:val="00F313C1"/>
    <w:rsid w:val="00F318AA"/>
    <w:rsid w:val="00F31FC6"/>
    <w:rsid w:val="00F320AE"/>
    <w:rsid w:val="00F32AD2"/>
    <w:rsid w:val="00F32BBE"/>
    <w:rsid w:val="00F33065"/>
    <w:rsid w:val="00F33074"/>
    <w:rsid w:val="00F3342B"/>
    <w:rsid w:val="00F3407C"/>
    <w:rsid w:val="00F345BC"/>
    <w:rsid w:val="00F350A4"/>
    <w:rsid w:val="00F350E2"/>
    <w:rsid w:val="00F351C7"/>
    <w:rsid w:val="00F35926"/>
    <w:rsid w:val="00F3598D"/>
    <w:rsid w:val="00F35B44"/>
    <w:rsid w:val="00F36266"/>
    <w:rsid w:val="00F36303"/>
    <w:rsid w:val="00F363E4"/>
    <w:rsid w:val="00F36839"/>
    <w:rsid w:val="00F36A4D"/>
    <w:rsid w:val="00F36CB9"/>
    <w:rsid w:val="00F36DDF"/>
    <w:rsid w:val="00F36FAC"/>
    <w:rsid w:val="00F37291"/>
    <w:rsid w:val="00F37349"/>
    <w:rsid w:val="00F37A49"/>
    <w:rsid w:val="00F37B74"/>
    <w:rsid w:val="00F37D39"/>
    <w:rsid w:val="00F37D96"/>
    <w:rsid w:val="00F4025E"/>
    <w:rsid w:val="00F407C0"/>
    <w:rsid w:val="00F4088A"/>
    <w:rsid w:val="00F40900"/>
    <w:rsid w:val="00F40968"/>
    <w:rsid w:val="00F40B25"/>
    <w:rsid w:val="00F40CAF"/>
    <w:rsid w:val="00F41DA0"/>
    <w:rsid w:val="00F42124"/>
    <w:rsid w:val="00F4265A"/>
    <w:rsid w:val="00F428FE"/>
    <w:rsid w:val="00F42974"/>
    <w:rsid w:val="00F42F7B"/>
    <w:rsid w:val="00F43366"/>
    <w:rsid w:val="00F43984"/>
    <w:rsid w:val="00F43EDA"/>
    <w:rsid w:val="00F442C2"/>
    <w:rsid w:val="00F44D08"/>
    <w:rsid w:val="00F459FB"/>
    <w:rsid w:val="00F45B3E"/>
    <w:rsid w:val="00F46B1D"/>
    <w:rsid w:val="00F47513"/>
    <w:rsid w:val="00F4753B"/>
    <w:rsid w:val="00F500A8"/>
    <w:rsid w:val="00F501BF"/>
    <w:rsid w:val="00F508D8"/>
    <w:rsid w:val="00F50998"/>
    <w:rsid w:val="00F50BF4"/>
    <w:rsid w:val="00F51178"/>
    <w:rsid w:val="00F518FA"/>
    <w:rsid w:val="00F51A0E"/>
    <w:rsid w:val="00F51AB0"/>
    <w:rsid w:val="00F51BB0"/>
    <w:rsid w:val="00F52268"/>
    <w:rsid w:val="00F52831"/>
    <w:rsid w:val="00F52E3E"/>
    <w:rsid w:val="00F52FDB"/>
    <w:rsid w:val="00F5315F"/>
    <w:rsid w:val="00F5329B"/>
    <w:rsid w:val="00F532E6"/>
    <w:rsid w:val="00F53364"/>
    <w:rsid w:val="00F53D04"/>
    <w:rsid w:val="00F53E05"/>
    <w:rsid w:val="00F541E9"/>
    <w:rsid w:val="00F55291"/>
    <w:rsid w:val="00F55920"/>
    <w:rsid w:val="00F55AFC"/>
    <w:rsid w:val="00F55E59"/>
    <w:rsid w:val="00F562CC"/>
    <w:rsid w:val="00F5683E"/>
    <w:rsid w:val="00F572C8"/>
    <w:rsid w:val="00F57A03"/>
    <w:rsid w:val="00F57AEE"/>
    <w:rsid w:val="00F57F59"/>
    <w:rsid w:val="00F603BB"/>
    <w:rsid w:val="00F60A41"/>
    <w:rsid w:val="00F60FC8"/>
    <w:rsid w:val="00F618D9"/>
    <w:rsid w:val="00F62C5D"/>
    <w:rsid w:val="00F63215"/>
    <w:rsid w:val="00F63579"/>
    <w:rsid w:val="00F63592"/>
    <w:rsid w:val="00F635A4"/>
    <w:rsid w:val="00F63C9E"/>
    <w:rsid w:val="00F641A1"/>
    <w:rsid w:val="00F64365"/>
    <w:rsid w:val="00F64992"/>
    <w:rsid w:val="00F64CF6"/>
    <w:rsid w:val="00F64D90"/>
    <w:rsid w:val="00F65316"/>
    <w:rsid w:val="00F659C9"/>
    <w:rsid w:val="00F66261"/>
    <w:rsid w:val="00F66450"/>
    <w:rsid w:val="00F67428"/>
    <w:rsid w:val="00F679DC"/>
    <w:rsid w:val="00F70094"/>
    <w:rsid w:val="00F707DA"/>
    <w:rsid w:val="00F70858"/>
    <w:rsid w:val="00F70C69"/>
    <w:rsid w:val="00F70DE6"/>
    <w:rsid w:val="00F70FE5"/>
    <w:rsid w:val="00F7145D"/>
    <w:rsid w:val="00F716DE"/>
    <w:rsid w:val="00F72072"/>
    <w:rsid w:val="00F7216F"/>
    <w:rsid w:val="00F72453"/>
    <w:rsid w:val="00F72BD9"/>
    <w:rsid w:val="00F72D52"/>
    <w:rsid w:val="00F72E31"/>
    <w:rsid w:val="00F72EDF"/>
    <w:rsid w:val="00F7328F"/>
    <w:rsid w:val="00F73999"/>
    <w:rsid w:val="00F73C75"/>
    <w:rsid w:val="00F73CF3"/>
    <w:rsid w:val="00F73D1E"/>
    <w:rsid w:val="00F74022"/>
    <w:rsid w:val="00F7439D"/>
    <w:rsid w:val="00F743E3"/>
    <w:rsid w:val="00F74AB4"/>
    <w:rsid w:val="00F74C5E"/>
    <w:rsid w:val="00F750DD"/>
    <w:rsid w:val="00F75396"/>
    <w:rsid w:val="00F75948"/>
    <w:rsid w:val="00F75AD3"/>
    <w:rsid w:val="00F75D9E"/>
    <w:rsid w:val="00F75F9A"/>
    <w:rsid w:val="00F76053"/>
    <w:rsid w:val="00F76FC4"/>
    <w:rsid w:val="00F77841"/>
    <w:rsid w:val="00F77A39"/>
    <w:rsid w:val="00F77B63"/>
    <w:rsid w:val="00F80BA6"/>
    <w:rsid w:val="00F80D3F"/>
    <w:rsid w:val="00F813AD"/>
    <w:rsid w:val="00F815B8"/>
    <w:rsid w:val="00F8171E"/>
    <w:rsid w:val="00F823A4"/>
    <w:rsid w:val="00F8252B"/>
    <w:rsid w:val="00F82A95"/>
    <w:rsid w:val="00F82EAB"/>
    <w:rsid w:val="00F82EC6"/>
    <w:rsid w:val="00F82FE1"/>
    <w:rsid w:val="00F83646"/>
    <w:rsid w:val="00F8396D"/>
    <w:rsid w:val="00F83B24"/>
    <w:rsid w:val="00F83EFD"/>
    <w:rsid w:val="00F848AA"/>
    <w:rsid w:val="00F84B0B"/>
    <w:rsid w:val="00F84FFB"/>
    <w:rsid w:val="00F8501E"/>
    <w:rsid w:val="00F850B1"/>
    <w:rsid w:val="00F85171"/>
    <w:rsid w:val="00F85B4F"/>
    <w:rsid w:val="00F85B94"/>
    <w:rsid w:val="00F85D3B"/>
    <w:rsid w:val="00F865BC"/>
    <w:rsid w:val="00F86881"/>
    <w:rsid w:val="00F86B0F"/>
    <w:rsid w:val="00F86BAE"/>
    <w:rsid w:val="00F87248"/>
    <w:rsid w:val="00F873B1"/>
    <w:rsid w:val="00F8743E"/>
    <w:rsid w:val="00F875BC"/>
    <w:rsid w:val="00F875E7"/>
    <w:rsid w:val="00F9013A"/>
    <w:rsid w:val="00F90614"/>
    <w:rsid w:val="00F9089C"/>
    <w:rsid w:val="00F908D9"/>
    <w:rsid w:val="00F90DF3"/>
    <w:rsid w:val="00F90EA2"/>
    <w:rsid w:val="00F91171"/>
    <w:rsid w:val="00F9208B"/>
    <w:rsid w:val="00F92791"/>
    <w:rsid w:val="00F9294F"/>
    <w:rsid w:val="00F92F14"/>
    <w:rsid w:val="00F93160"/>
    <w:rsid w:val="00F93ED2"/>
    <w:rsid w:val="00F93FA8"/>
    <w:rsid w:val="00F94386"/>
    <w:rsid w:val="00F94540"/>
    <w:rsid w:val="00F94DA4"/>
    <w:rsid w:val="00F95098"/>
    <w:rsid w:val="00F9523C"/>
    <w:rsid w:val="00F95C77"/>
    <w:rsid w:val="00F95F28"/>
    <w:rsid w:val="00F96B08"/>
    <w:rsid w:val="00F96D9E"/>
    <w:rsid w:val="00F96FE6"/>
    <w:rsid w:val="00F97BCA"/>
    <w:rsid w:val="00FA0952"/>
    <w:rsid w:val="00FA1358"/>
    <w:rsid w:val="00FA1C35"/>
    <w:rsid w:val="00FA2436"/>
    <w:rsid w:val="00FA2AD0"/>
    <w:rsid w:val="00FA2C2E"/>
    <w:rsid w:val="00FA306B"/>
    <w:rsid w:val="00FA320A"/>
    <w:rsid w:val="00FA334E"/>
    <w:rsid w:val="00FA34C7"/>
    <w:rsid w:val="00FA3A49"/>
    <w:rsid w:val="00FA3A6D"/>
    <w:rsid w:val="00FA3AC1"/>
    <w:rsid w:val="00FA3C54"/>
    <w:rsid w:val="00FA3D54"/>
    <w:rsid w:val="00FA3EBB"/>
    <w:rsid w:val="00FA5828"/>
    <w:rsid w:val="00FA5A97"/>
    <w:rsid w:val="00FA5B0E"/>
    <w:rsid w:val="00FA5FFB"/>
    <w:rsid w:val="00FA6120"/>
    <w:rsid w:val="00FA617F"/>
    <w:rsid w:val="00FA62DC"/>
    <w:rsid w:val="00FA6418"/>
    <w:rsid w:val="00FA6482"/>
    <w:rsid w:val="00FA6DB7"/>
    <w:rsid w:val="00FA7333"/>
    <w:rsid w:val="00FB085E"/>
    <w:rsid w:val="00FB0B79"/>
    <w:rsid w:val="00FB1224"/>
    <w:rsid w:val="00FB1930"/>
    <w:rsid w:val="00FB1990"/>
    <w:rsid w:val="00FB1C20"/>
    <w:rsid w:val="00FB2254"/>
    <w:rsid w:val="00FB2466"/>
    <w:rsid w:val="00FB2619"/>
    <w:rsid w:val="00FB26DD"/>
    <w:rsid w:val="00FB2BFD"/>
    <w:rsid w:val="00FB2D43"/>
    <w:rsid w:val="00FB35A9"/>
    <w:rsid w:val="00FB3814"/>
    <w:rsid w:val="00FB3B90"/>
    <w:rsid w:val="00FB41BC"/>
    <w:rsid w:val="00FB45F5"/>
    <w:rsid w:val="00FB4B12"/>
    <w:rsid w:val="00FB56C9"/>
    <w:rsid w:val="00FB5A2A"/>
    <w:rsid w:val="00FB6BCF"/>
    <w:rsid w:val="00FB7059"/>
    <w:rsid w:val="00FB7532"/>
    <w:rsid w:val="00FB7667"/>
    <w:rsid w:val="00FB7B35"/>
    <w:rsid w:val="00FB7B49"/>
    <w:rsid w:val="00FB7C00"/>
    <w:rsid w:val="00FC008E"/>
    <w:rsid w:val="00FC015F"/>
    <w:rsid w:val="00FC028E"/>
    <w:rsid w:val="00FC02CC"/>
    <w:rsid w:val="00FC0ADE"/>
    <w:rsid w:val="00FC0B02"/>
    <w:rsid w:val="00FC0CEF"/>
    <w:rsid w:val="00FC18EF"/>
    <w:rsid w:val="00FC2215"/>
    <w:rsid w:val="00FC3644"/>
    <w:rsid w:val="00FC44A7"/>
    <w:rsid w:val="00FC45A2"/>
    <w:rsid w:val="00FC4A6A"/>
    <w:rsid w:val="00FC4B19"/>
    <w:rsid w:val="00FC4C4B"/>
    <w:rsid w:val="00FC4C9F"/>
    <w:rsid w:val="00FC5002"/>
    <w:rsid w:val="00FC50B9"/>
    <w:rsid w:val="00FC52A6"/>
    <w:rsid w:val="00FC5308"/>
    <w:rsid w:val="00FC5811"/>
    <w:rsid w:val="00FC5B03"/>
    <w:rsid w:val="00FC5E36"/>
    <w:rsid w:val="00FC64B1"/>
    <w:rsid w:val="00FC6B41"/>
    <w:rsid w:val="00FC6B4D"/>
    <w:rsid w:val="00FC6F7C"/>
    <w:rsid w:val="00FC70F2"/>
    <w:rsid w:val="00FC7B8D"/>
    <w:rsid w:val="00FC7CC4"/>
    <w:rsid w:val="00FC7CD3"/>
    <w:rsid w:val="00FD0106"/>
    <w:rsid w:val="00FD05D5"/>
    <w:rsid w:val="00FD0798"/>
    <w:rsid w:val="00FD087F"/>
    <w:rsid w:val="00FD0981"/>
    <w:rsid w:val="00FD0D10"/>
    <w:rsid w:val="00FD20F4"/>
    <w:rsid w:val="00FD29FB"/>
    <w:rsid w:val="00FD2D5B"/>
    <w:rsid w:val="00FD3042"/>
    <w:rsid w:val="00FD3094"/>
    <w:rsid w:val="00FD34DC"/>
    <w:rsid w:val="00FD36E3"/>
    <w:rsid w:val="00FD398F"/>
    <w:rsid w:val="00FD3F76"/>
    <w:rsid w:val="00FD4122"/>
    <w:rsid w:val="00FD4442"/>
    <w:rsid w:val="00FD4661"/>
    <w:rsid w:val="00FD53B6"/>
    <w:rsid w:val="00FD57ED"/>
    <w:rsid w:val="00FD5973"/>
    <w:rsid w:val="00FD5974"/>
    <w:rsid w:val="00FD621F"/>
    <w:rsid w:val="00FD63A8"/>
    <w:rsid w:val="00FD6530"/>
    <w:rsid w:val="00FD6963"/>
    <w:rsid w:val="00FD6991"/>
    <w:rsid w:val="00FD69A6"/>
    <w:rsid w:val="00FD702C"/>
    <w:rsid w:val="00FD7215"/>
    <w:rsid w:val="00FD78D6"/>
    <w:rsid w:val="00FD7C58"/>
    <w:rsid w:val="00FE0125"/>
    <w:rsid w:val="00FE05E9"/>
    <w:rsid w:val="00FE09FD"/>
    <w:rsid w:val="00FE0C36"/>
    <w:rsid w:val="00FE1143"/>
    <w:rsid w:val="00FE14B9"/>
    <w:rsid w:val="00FE1958"/>
    <w:rsid w:val="00FE2DCA"/>
    <w:rsid w:val="00FE31BF"/>
    <w:rsid w:val="00FE33B9"/>
    <w:rsid w:val="00FE3ABC"/>
    <w:rsid w:val="00FE4100"/>
    <w:rsid w:val="00FE4525"/>
    <w:rsid w:val="00FE45C1"/>
    <w:rsid w:val="00FE462E"/>
    <w:rsid w:val="00FE485F"/>
    <w:rsid w:val="00FE5439"/>
    <w:rsid w:val="00FE5477"/>
    <w:rsid w:val="00FE5504"/>
    <w:rsid w:val="00FE5537"/>
    <w:rsid w:val="00FE5588"/>
    <w:rsid w:val="00FE5C15"/>
    <w:rsid w:val="00FE609A"/>
    <w:rsid w:val="00FE60CC"/>
    <w:rsid w:val="00FE6671"/>
    <w:rsid w:val="00FE6B96"/>
    <w:rsid w:val="00FE6EF6"/>
    <w:rsid w:val="00FE70AD"/>
    <w:rsid w:val="00FE7150"/>
    <w:rsid w:val="00FE741F"/>
    <w:rsid w:val="00FE7DFA"/>
    <w:rsid w:val="00FF0419"/>
    <w:rsid w:val="00FF0491"/>
    <w:rsid w:val="00FF0CBC"/>
    <w:rsid w:val="00FF0E11"/>
    <w:rsid w:val="00FF164D"/>
    <w:rsid w:val="00FF211A"/>
    <w:rsid w:val="00FF262B"/>
    <w:rsid w:val="00FF293F"/>
    <w:rsid w:val="00FF38AA"/>
    <w:rsid w:val="00FF3B12"/>
    <w:rsid w:val="00FF439C"/>
    <w:rsid w:val="00FF4462"/>
    <w:rsid w:val="00FF4522"/>
    <w:rsid w:val="00FF478E"/>
    <w:rsid w:val="00FF4E0A"/>
    <w:rsid w:val="00FF5501"/>
    <w:rsid w:val="00FF552A"/>
    <w:rsid w:val="00FF561B"/>
    <w:rsid w:val="00FF58D9"/>
    <w:rsid w:val="00FF5D05"/>
    <w:rsid w:val="00FF5EC3"/>
    <w:rsid w:val="00FF5F26"/>
    <w:rsid w:val="00FF615D"/>
    <w:rsid w:val="00FF6314"/>
    <w:rsid w:val="00FF684B"/>
    <w:rsid w:val="00FF6860"/>
    <w:rsid w:val="00FF6991"/>
    <w:rsid w:val="00FF713C"/>
    <w:rsid w:val="00FF7345"/>
    <w:rsid w:val="00FF744C"/>
    <w:rsid w:val="00FF7950"/>
    <w:rsid w:val="00FF7B41"/>
    <w:rsid w:val="00FF7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header" w:uiPriority="99" w:qFormat="1"/>
    <w:lsdException w:name="footer" w:uiPriority="99"/>
    <w:lsdException w:name="caption" w:qFormat="1"/>
    <w:lsdException w:name="footnote reference" w:qFormat="1"/>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7">
    <w:name w:val="Normal"/>
    <w:qFormat/>
    <w:rsid w:val="005042F1"/>
  </w:style>
  <w:style w:type="paragraph" w:styleId="10">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h1"/>
    <w:basedOn w:val="a7"/>
    <w:next w:val="a7"/>
    <w:link w:val="12"/>
    <w:qFormat/>
    <w:rsid w:val="00BB7107"/>
    <w:pPr>
      <w:keepNext/>
      <w:numPr>
        <w:numId w:val="4"/>
      </w:numPr>
      <w:outlineLvl w:val="0"/>
    </w:pPr>
    <w:rPr>
      <w:sz w:val="24"/>
    </w:rPr>
  </w:style>
  <w:style w:type="paragraph" w:styleId="23">
    <w:name w:val="heading 2"/>
    <w:aliases w:val="Заголовок 2 Знак,H2,h2,Gliederung2,Gliederung,Indented Heading,H21,H22,Indented Heading1,Indented Heading2,Indented Heading3,Indented Heading4,H23,H211,H221,Indented Heading5,Indented Heading6,Indented Heading7,H24,H212,H222,H25,H213,H223,з2"/>
    <w:basedOn w:val="a7"/>
    <w:next w:val="a7"/>
    <w:link w:val="212"/>
    <w:qFormat/>
    <w:rsid w:val="00BB7107"/>
    <w:pPr>
      <w:keepNext/>
      <w:numPr>
        <w:ilvl w:val="1"/>
        <w:numId w:val="4"/>
      </w:numPr>
      <w:jc w:val="both"/>
      <w:outlineLvl w:val="1"/>
    </w:pPr>
    <w:rPr>
      <w:sz w:val="24"/>
      <w:lang w:val="en-US"/>
    </w:rPr>
  </w:style>
  <w:style w:type="paragraph" w:styleId="32">
    <w:name w:val="heading 3"/>
    <w:aliases w:val="H3,h3,Gliederung3 Char,Gliederung3"/>
    <w:basedOn w:val="a7"/>
    <w:next w:val="a7"/>
    <w:link w:val="33"/>
    <w:qFormat/>
    <w:rsid w:val="00BB7107"/>
    <w:pPr>
      <w:keepNext/>
      <w:numPr>
        <w:ilvl w:val="2"/>
        <w:numId w:val="4"/>
      </w:numPr>
      <w:outlineLvl w:val="2"/>
    </w:pPr>
    <w:rPr>
      <w:b/>
      <w:sz w:val="24"/>
    </w:rPr>
  </w:style>
  <w:style w:type="paragraph" w:styleId="42">
    <w:name w:val="heading 4"/>
    <w:aliases w:val="H4"/>
    <w:basedOn w:val="a7"/>
    <w:next w:val="a7"/>
    <w:link w:val="43"/>
    <w:qFormat/>
    <w:rsid w:val="00BB7107"/>
    <w:pPr>
      <w:keepNext/>
      <w:numPr>
        <w:ilvl w:val="3"/>
        <w:numId w:val="4"/>
      </w:numPr>
      <w:jc w:val="center"/>
      <w:outlineLvl w:val="3"/>
    </w:pPr>
    <w:rPr>
      <w:sz w:val="32"/>
    </w:rPr>
  </w:style>
  <w:style w:type="paragraph" w:styleId="51">
    <w:name w:val="heading 5"/>
    <w:aliases w:val="H5"/>
    <w:basedOn w:val="a7"/>
    <w:next w:val="a7"/>
    <w:link w:val="52"/>
    <w:qFormat/>
    <w:rsid w:val="00BB7107"/>
    <w:pPr>
      <w:numPr>
        <w:ilvl w:val="4"/>
        <w:numId w:val="4"/>
      </w:numPr>
      <w:spacing w:before="240" w:after="60"/>
      <w:outlineLvl w:val="4"/>
    </w:pPr>
    <w:rPr>
      <w:b/>
      <w:bCs/>
      <w:i/>
      <w:iCs/>
      <w:sz w:val="26"/>
      <w:szCs w:val="26"/>
    </w:rPr>
  </w:style>
  <w:style w:type="paragraph" w:styleId="6">
    <w:name w:val="heading 6"/>
    <w:basedOn w:val="a7"/>
    <w:next w:val="a7"/>
    <w:link w:val="60"/>
    <w:qFormat/>
    <w:rsid w:val="00BB7107"/>
    <w:pPr>
      <w:numPr>
        <w:ilvl w:val="5"/>
        <w:numId w:val="4"/>
      </w:numPr>
      <w:spacing w:before="240" w:after="60"/>
      <w:outlineLvl w:val="5"/>
    </w:pPr>
    <w:rPr>
      <w:b/>
      <w:bCs/>
      <w:sz w:val="22"/>
      <w:szCs w:val="22"/>
    </w:rPr>
  </w:style>
  <w:style w:type="paragraph" w:styleId="7">
    <w:name w:val="heading 7"/>
    <w:basedOn w:val="a7"/>
    <w:next w:val="a7"/>
    <w:link w:val="70"/>
    <w:qFormat/>
    <w:rsid w:val="00BB7107"/>
    <w:pPr>
      <w:keepNext/>
      <w:keepLines/>
      <w:widowControl w:val="0"/>
      <w:numPr>
        <w:ilvl w:val="6"/>
        <w:numId w:val="4"/>
      </w:numPr>
      <w:suppressLineNumbers/>
      <w:suppressAutoHyphens/>
      <w:jc w:val="center"/>
      <w:outlineLvl w:val="6"/>
    </w:pPr>
    <w:rPr>
      <w:sz w:val="30"/>
    </w:rPr>
  </w:style>
  <w:style w:type="paragraph" w:styleId="8">
    <w:name w:val="heading 8"/>
    <w:basedOn w:val="a7"/>
    <w:next w:val="a7"/>
    <w:link w:val="80"/>
    <w:qFormat/>
    <w:rsid w:val="00BB7107"/>
    <w:pPr>
      <w:numPr>
        <w:ilvl w:val="7"/>
        <w:numId w:val="4"/>
      </w:numPr>
      <w:spacing w:before="240" w:after="60"/>
      <w:outlineLvl w:val="7"/>
    </w:pPr>
    <w:rPr>
      <w:i/>
      <w:iCs/>
      <w:sz w:val="24"/>
      <w:szCs w:val="24"/>
    </w:rPr>
  </w:style>
  <w:style w:type="paragraph" w:styleId="9">
    <w:name w:val="heading 9"/>
    <w:basedOn w:val="a7"/>
    <w:next w:val="a7"/>
    <w:link w:val="90"/>
    <w:qFormat/>
    <w:rsid w:val="00BB7107"/>
    <w:pPr>
      <w:numPr>
        <w:ilvl w:val="8"/>
        <w:numId w:val="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 Знак Знак Знак Знак Знак Знак Знак Знак Знак Знак,H1 Знак1,H1 Знак Знак,Заголовок 1 Знак Знак Знак Знак Знак Знак Знак Знак Знак Знак Знак Знак,Document Header1 Знак,Заголовок 1 Знак2 Знак Знак,h1 Знак"/>
    <w:link w:val="10"/>
    <w:locked/>
    <w:rsid w:val="00C96B28"/>
    <w:rPr>
      <w:sz w:val="24"/>
    </w:rPr>
  </w:style>
  <w:style w:type="paragraph" w:customStyle="1" w:styleId="ab">
    <w:name w:val="Знак"/>
    <w:basedOn w:val="a7"/>
    <w:rsid w:val="004A02CE"/>
    <w:pPr>
      <w:spacing w:after="160" w:line="240" w:lineRule="exact"/>
    </w:pPr>
    <w:rPr>
      <w:rFonts w:ascii="Verdana" w:hAnsi="Verdana" w:cs="Verdana"/>
      <w:lang w:val="en-US" w:eastAsia="en-US"/>
    </w:rPr>
  </w:style>
  <w:style w:type="character" w:customStyle="1" w:styleId="212">
    <w:name w:val="Заголовок 2 Знак1"/>
    <w:aliases w:val="Заголовок 2 Знак Знак,H2 Знак,h2 Знак,Gliederung2 Знак,Gliederung Знак,Indented Heading Знак,H21 Знак,H22 Знак,Indented Heading1 Знак,Indented Heading2 Знак,Indented Heading3 Знак,Indented Heading4 Знак,H23 Знак,H211 Знак,H221 Знак"/>
    <w:link w:val="23"/>
    <w:rsid w:val="002E2D79"/>
    <w:rPr>
      <w:sz w:val="24"/>
      <w:lang w:val="en-US"/>
    </w:rPr>
  </w:style>
  <w:style w:type="table" w:styleId="ac">
    <w:name w:val="Table Grid"/>
    <w:basedOn w:val="a9"/>
    <w:uiPriority w:val="59"/>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Обычный + 12 пт"/>
    <w:aliases w:val="полужирный,По центру"/>
    <w:basedOn w:val="a7"/>
    <w:rsid w:val="00BB7107"/>
    <w:pPr>
      <w:keepNext/>
      <w:keepLines/>
      <w:widowControl w:val="0"/>
      <w:suppressLineNumbers/>
      <w:suppressAutoHyphens/>
      <w:jc w:val="center"/>
    </w:pPr>
    <w:rPr>
      <w:b/>
      <w:sz w:val="28"/>
      <w:szCs w:val="28"/>
    </w:rPr>
  </w:style>
  <w:style w:type="paragraph" w:customStyle="1" w:styleId="ad">
    <w:name w:val="Тендерные данные"/>
    <w:basedOn w:val="a7"/>
    <w:rsid w:val="00BB7107"/>
    <w:pPr>
      <w:tabs>
        <w:tab w:val="left" w:pos="1985"/>
      </w:tabs>
      <w:spacing w:before="120" w:after="60"/>
      <w:jc w:val="both"/>
    </w:pPr>
    <w:rPr>
      <w:b/>
      <w:sz w:val="24"/>
    </w:rPr>
  </w:style>
  <w:style w:type="paragraph" w:customStyle="1" w:styleId="ae">
    <w:name w:val="Íîðìàëüíûé"/>
    <w:rsid w:val="00BB7107"/>
    <w:rPr>
      <w:rFonts w:ascii="Courier" w:hAnsi="Courier"/>
      <w:sz w:val="24"/>
      <w:lang w:val="en-GB"/>
    </w:rPr>
  </w:style>
  <w:style w:type="character" w:styleId="af">
    <w:name w:val="Hyperlink"/>
    <w:uiPriority w:val="99"/>
    <w:rsid w:val="00BB7107"/>
    <w:rPr>
      <w:color w:val="0000FF"/>
      <w:u w:val="single"/>
    </w:rPr>
  </w:style>
  <w:style w:type="paragraph" w:styleId="13">
    <w:name w:val="toc 1"/>
    <w:basedOn w:val="a7"/>
    <w:next w:val="a7"/>
    <w:autoRedefine/>
    <w:uiPriority w:val="39"/>
    <w:rsid w:val="00BB7107"/>
    <w:pPr>
      <w:ind w:right="-113"/>
    </w:pPr>
    <w:rPr>
      <w:b/>
      <w:caps/>
      <w:sz w:val="28"/>
      <w:szCs w:val="28"/>
    </w:rPr>
  </w:style>
  <w:style w:type="paragraph" w:styleId="24">
    <w:name w:val="Body Text Indent 2"/>
    <w:basedOn w:val="a7"/>
    <w:link w:val="25"/>
    <w:rsid w:val="00BB7107"/>
    <w:pPr>
      <w:spacing w:after="120" w:line="480" w:lineRule="auto"/>
      <w:ind w:left="283"/>
    </w:pPr>
    <w:rPr>
      <w:sz w:val="24"/>
    </w:rPr>
  </w:style>
  <w:style w:type="character" w:customStyle="1" w:styleId="25">
    <w:name w:val="Основной текст с отступом 2 Знак"/>
    <w:link w:val="24"/>
    <w:rsid w:val="002E2D79"/>
    <w:rPr>
      <w:sz w:val="24"/>
      <w:lang w:val="ru-RU" w:eastAsia="ru-RU" w:bidi="ar-SA"/>
    </w:rPr>
  </w:style>
  <w:style w:type="paragraph" w:customStyle="1" w:styleId="14">
    <w:name w:val="Стиль1"/>
    <w:basedOn w:val="a7"/>
    <w:rsid w:val="00BB7107"/>
    <w:pPr>
      <w:keepNext/>
      <w:keepLines/>
      <w:widowControl w:val="0"/>
      <w:suppressLineNumbers/>
      <w:tabs>
        <w:tab w:val="num" w:pos="1300"/>
      </w:tabs>
      <w:suppressAutoHyphens/>
      <w:spacing w:after="60"/>
      <w:ind w:left="1300" w:hanging="900"/>
    </w:pPr>
    <w:rPr>
      <w:b/>
      <w:sz w:val="28"/>
    </w:rPr>
  </w:style>
  <w:style w:type="paragraph" w:customStyle="1" w:styleId="22">
    <w:name w:val="Стиль2"/>
    <w:basedOn w:val="21"/>
    <w:rsid w:val="00BB7107"/>
    <w:pPr>
      <w:keepNext/>
      <w:keepLines/>
      <w:widowControl w:val="0"/>
      <w:numPr>
        <w:ilvl w:val="1"/>
        <w:numId w:val="2"/>
      </w:numPr>
      <w:suppressLineNumbers/>
      <w:suppressAutoHyphens/>
    </w:pPr>
    <w:rPr>
      <w:b/>
    </w:rPr>
  </w:style>
  <w:style w:type="paragraph" w:styleId="21">
    <w:name w:val="List Number 2"/>
    <w:basedOn w:val="a7"/>
    <w:rsid w:val="00BB7107"/>
    <w:pPr>
      <w:numPr>
        <w:numId w:val="1"/>
      </w:numPr>
      <w:spacing w:after="60"/>
      <w:jc w:val="both"/>
    </w:pPr>
    <w:rPr>
      <w:sz w:val="24"/>
    </w:rPr>
  </w:style>
  <w:style w:type="paragraph" w:customStyle="1" w:styleId="31">
    <w:name w:val="Стиль3"/>
    <w:basedOn w:val="24"/>
    <w:rsid w:val="00BB7107"/>
    <w:pPr>
      <w:widowControl w:val="0"/>
      <w:numPr>
        <w:ilvl w:val="2"/>
        <w:numId w:val="2"/>
      </w:numPr>
      <w:adjustRightInd w:val="0"/>
      <w:spacing w:after="0" w:line="240" w:lineRule="auto"/>
      <w:jc w:val="both"/>
    </w:pPr>
  </w:style>
  <w:style w:type="paragraph" w:styleId="af0">
    <w:name w:val="Plain Text"/>
    <w:basedOn w:val="a7"/>
    <w:link w:val="af1"/>
    <w:rsid w:val="00BB7107"/>
    <w:rPr>
      <w:rFonts w:ascii="Courier New" w:hAnsi="Courier New"/>
    </w:rPr>
  </w:style>
  <w:style w:type="paragraph" w:styleId="af2">
    <w:name w:val="Date"/>
    <w:basedOn w:val="a7"/>
    <w:next w:val="a7"/>
    <w:link w:val="af3"/>
    <w:rsid w:val="00BB7107"/>
    <w:pPr>
      <w:spacing w:after="60"/>
      <w:jc w:val="both"/>
    </w:pPr>
    <w:rPr>
      <w:sz w:val="24"/>
    </w:rPr>
  </w:style>
  <w:style w:type="paragraph" w:styleId="34">
    <w:name w:val="toc 3"/>
    <w:basedOn w:val="a7"/>
    <w:next w:val="a7"/>
    <w:autoRedefine/>
    <w:rsid w:val="00BB7107"/>
    <w:pPr>
      <w:tabs>
        <w:tab w:val="left" w:pos="1680"/>
        <w:tab w:val="right" w:leader="dot" w:pos="10148"/>
      </w:tabs>
      <w:spacing w:before="100"/>
      <w:ind w:left="180" w:firstLine="60"/>
    </w:pPr>
  </w:style>
  <w:style w:type="character" w:styleId="af4">
    <w:name w:val="page number"/>
    <w:basedOn w:val="a8"/>
    <w:rsid w:val="00BB7107"/>
  </w:style>
  <w:style w:type="paragraph" w:customStyle="1" w:styleId="2-11">
    <w:name w:val="содержание2-11"/>
    <w:basedOn w:val="a7"/>
    <w:rsid w:val="00BB7107"/>
    <w:pPr>
      <w:spacing w:after="60"/>
      <w:jc w:val="both"/>
    </w:pPr>
    <w:rPr>
      <w:sz w:val="24"/>
    </w:rPr>
  </w:style>
  <w:style w:type="paragraph" w:styleId="af5">
    <w:name w:val="List Bullet"/>
    <w:basedOn w:val="a7"/>
    <w:autoRedefine/>
    <w:rsid w:val="00273785"/>
    <w:pPr>
      <w:keepNext/>
      <w:keepLines/>
      <w:widowControl w:val="0"/>
      <w:jc w:val="both"/>
    </w:pPr>
    <w:rPr>
      <w:sz w:val="22"/>
      <w:szCs w:val="22"/>
    </w:rPr>
  </w:style>
  <w:style w:type="paragraph" w:styleId="HTML">
    <w:name w:val="HTML Address"/>
    <w:basedOn w:val="a7"/>
    <w:link w:val="HTML0"/>
    <w:rsid w:val="00BB7107"/>
    <w:pPr>
      <w:spacing w:after="60"/>
      <w:jc w:val="both"/>
    </w:pPr>
    <w:rPr>
      <w:i/>
      <w:sz w:val="24"/>
    </w:rPr>
  </w:style>
  <w:style w:type="paragraph" w:styleId="af6">
    <w:name w:val="Normal (Web)"/>
    <w:basedOn w:val="a7"/>
    <w:rsid w:val="00BB7107"/>
    <w:pPr>
      <w:spacing w:before="129" w:after="129"/>
      <w:ind w:left="129" w:right="129"/>
    </w:pPr>
    <w:rPr>
      <w:sz w:val="24"/>
    </w:rPr>
  </w:style>
  <w:style w:type="paragraph" w:styleId="af7">
    <w:name w:val="Note Heading"/>
    <w:basedOn w:val="a7"/>
    <w:next w:val="a7"/>
    <w:link w:val="af8"/>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5">
    <w:name w:val="Body Text 3"/>
    <w:basedOn w:val="a7"/>
    <w:link w:val="36"/>
    <w:rsid w:val="00BB7107"/>
    <w:pPr>
      <w:spacing w:after="120"/>
    </w:pPr>
    <w:rPr>
      <w:sz w:val="16"/>
    </w:rPr>
  </w:style>
  <w:style w:type="character" w:customStyle="1" w:styleId="36">
    <w:name w:val="Основной текст 3 Знак"/>
    <w:link w:val="35"/>
    <w:rsid w:val="00256B11"/>
    <w:rPr>
      <w:sz w:val="16"/>
      <w:lang w:val="ru-RU" w:eastAsia="ru-RU" w:bidi="ar-SA"/>
    </w:rPr>
  </w:style>
  <w:style w:type="paragraph" w:styleId="af9">
    <w:name w:val="Body Text Indent"/>
    <w:aliases w:val="текст,Основной текст с отступом Знак,Основной текст с отступом Знак Знак,текст1,Основной текст с отступом Знак1 Знак,Основной текст с отступом Знак1 Знак Знак Знак,Основной текст с отступом Знак Знак Знак Знак Знак Знак"/>
    <w:basedOn w:val="a7"/>
    <w:link w:val="15"/>
    <w:rsid w:val="00BB7107"/>
    <w:pPr>
      <w:ind w:firstLine="724"/>
      <w:jc w:val="both"/>
    </w:pPr>
    <w:rPr>
      <w:sz w:val="24"/>
    </w:rPr>
  </w:style>
  <w:style w:type="character" w:customStyle="1" w:styleId="15">
    <w:name w:val="Основной текст с отступом Знак1"/>
    <w:aliases w:val="текст Знак,Основной текст с отступом Знак Знак1,Основной текст с отступом Знак Знак Знак,текст1 Знак,Основной текст с отступом Знак1 Знак Знак,Основной текст с отступом Знак1 Знак Знак Знак Знак"/>
    <w:link w:val="af9"/>
    <w:rsid w:val="00C96B28"/>
    <w:rPr>
      <w:sz w:val="24"/>
      <w:lang w:val="ru-RU" w:eastAsia="ru-RU" w:bidi="ar-SA"/>
    </w:rPr>
  </w:style>
  <w:style w:type="paragraph" w:styleId="afa">
    <w:name w:val="Body Text"/>
    <w:aliases w:val="Основной текст Знак Знак,Основной текст Знак,Знак2,Знак22,body text,body text Знак,body text Знак Знак,bt, ändrad,ändrad,body text1,bt1,body text2,bt2,body text11,bt11,body text3,bt3,paragraph 2,paragraph 21,EHPT,Body Text2,b"/>
    <w:basedOn w:val="a7"/>
    <w:link w:val="16"/>
    <w:rsid w:val="00BB7107"/>
    <w:pPr>
      <w:spacing w:after="120"/>
    </w:pPr>
    <w:rPr>
      <w:sz w:val="24"/>
    </w:rPr>
  </w:style>
  <w:style w:type="character" w:customStyle="1" w:styleId="16">
    <w:name w:val="Основной текст Знак1"/>
    <w:aliases w:val="Основной текст Знак Знак Знак,Основной текст Знак Знак1,Знак2 Знак,Знак22 Знак,body text Знак2,body text Знак Знак2,body text Знак Знак Знак1,bt Знак1, ändrad Знак1,ändrad Знак1,body text1 Знак1,bt1 Знак1,body text2 Знак1,bt2 Знак1"/>
    <w:link w:val="afa"/>
    <w:rsid w:val="00C96B28"/>
    <w:rPr>
      <w:sz w:val="24"/>
      <w:lang w:val="ru-RU" w:eastAsia="ru-RU" w:bidi="ar-SA"/>
    </w:rPr>
  </w:style>
  <w:style w:type="character" w:customStyle="1" w:styleId="afb">
    <w:name w:val="Основной шрифт"/>
    <w:rsid w:val="00BB7107"/>
  </w:style>
  <w:style w:type="paragraph" w:styleId="26">
    <w:name w:val="Body Text 2"/>
    <w:basedOn w:val="a7"/>
    <w:link w:val="27"/>
    <w:rsid w:val="00BB7107"/>
    <w:pPr>
      <w:jc w:val="center"/>
    </w:pPr>
    <w:rPr>
      <w:sz w:val="24"/>
    </w:rPr>
  </w:style>
  <w:style w:type="character" w:customStyle="1" w:styleId="27">
    <w:name w:val="Основной текст 2 Знак"/>
    <w:link w:val="26"/>
    <w:rsid w:val="002E2D79"/>
    <w:rPr>
      <w:sz w:val="24"/>
      <w:lang w:val="ru-RU" w:eastAsia="ru-RU" w:bidi="ar-SA"/>
    </w:rPr>
  </w:style>
  <w:style w:type="paragraph" w:styleId="37">
    <w:name w:val="Body Text Indent 3"/>
    <w:basedOn w:val="a7"/>
    <w:link w:val="38"/>
    <w:rsid w:val="00BB7107"/>
    <w:pPr>
      <w:spacing w:before="120"/>
      <w:ind w:firstLine="540"/>
    </w:pPr>
    <w:rPr>
      <w:sz w:val="24"/>
    </w:rPr>
  </w:style>
  <w:style w:type="character" w:customStyle="1" w:styleId="38">
    <w:name w:val="Основной текст с отступом 3 Знак"/>
    <w:link w:val="37"/>
    <w:rsid w:val="002E2D79"/>
    <w:rPr>
      <w:sz w:val="24"/>
      <w:lang w:val="ru-RU" w:eastAsia="ru-RU" w:bidi="ar-SA"/>
    </w:rPr>
  </w:style>
  <w:style w:type="paragraph" w:customStyle="1" w:styleId="afc">
    <w:name w:val="Стиль"/>
    <w:rsid w:val="00BB7107"/>
    <w:pPr>
      <w:ind w:firstLine="720"/>
      <w:jc w:val="both"/>
    </w:pPr>
    <w:rPr>
      <w:rFonts w:ascii="Arial" w:hAnsi="Arial"/>
      <w:snapToGrid w:val="0"/>
    </w:rPr>
  </w:style>
  <w:style w:type="character" w:customStyle="1" w:styleId="afd">
    <w:name w:val="Гипертекстовая ссылка"/>
    <w:rsid w:val="00BB7107"/>
    <w:rPr>
      <w:color w:val="008000"/>
      <w:u w:val="single"/>
    </w:rPr>
  </w:style>
  <w:style w:type="paragraph" w:customStyle="1" w:styleId="afe">
    <w:name w:val="Таблицы (моноширинный)"/>
    <w:basedOn w:val="afc"/>
    <w:next w:val="afc"/>
    <w:rsid w:val="00BB7107"/>
    <w:pPr>
      <w:ind w:firstLine="0"/>
    </w:pPr>
    <w:rPr>
      <w:rFonts w:ascii="Courier New" w:hAnsi="Courier New"/>
    </w:rPr>
  </w:style>
  <w:style w:type="character" w:customStyle="1" w:styleId="aff">
    <w:name w:val="Цветовое выделение"/>
    <w:rsid w:val="00BB7107"/>
    <w:rPr>
      <w:b/>
      <w:color w:val="000080"/>
    </w:rPr>
  </w:style>
  <w:style w:type="paragraph" w:customStyle="1" w:styleId="aff0">
    <w:name w:val="Заголовок статьи"/>
    <w:basedOn w:val="afc"/>
    <w:next w:val="afc"/>
    <w:rsid w:val="00BB7107"/>
    <w:pPr>
      <w:ind w:left="1612" w:hanging="892"/>
    </w:pPr>
  </w:style>
  <w:style w:type="character" w:styleId="aff1">
    <w:name w:val="FollowedHyperlink"/>
    <w:uiPriority w:val="99"/>
    <w:rsid w:val="00BB7107"/>
    <w:rPr>
      <w:color w:val="800080"/>
      <w:u w:val="single"/>
    </w:rPr>
  </w:style>
  <w:style w:type="paragraph" w:styleId="aff2">
    <w:name w:val="footer"/>
    <w:basedOn w:val="a7"/>
    <w:link w:val="aff3"/>
    <w:uiPriority w:val="99"/>
    <w:rsid w:val="00BB7107"/>
    <w:pPr>
      <w:tabs>
        <w:tab w:val="center" w:pos="4677"/>
        <w:tab w:val="right" w:pos="9355"/>
      </w:tabs>
    </w:pPr>
  </w:style>
  <w:style w:type="paragraph" w:styleId="aff4">
    <w:name w:val="header"/>
    <w:aliases w:val="Знак Знак Знак,Знак Знак Знак Знак,ITTHEADER,h,Верхний колонтитул1,Linie,header"/>
    <w:basedOn w:val="a7"/>
    <w:link w:val="aff5"/>
    <w:uiPriority w:val="99"/>
    <w:qFormat/>
    <w:rsid w:val="00BB7107"/>
    <w:pPr>
      <w:tabs>
        <w:tab w:val="center" w:pos="4677"/>
        <w:tab w:val="right" w:pos="9355"/>
      </w:tabs>
    </w:pPr>
  </w:style>
  <w:style w:type="paragraph" w:customStyle="1" w:styleId="BodyText21">
    <w:name w:val="Body Text 21"/>
    <w:basedOn w:val="a7"/>
    <w:rsid w:val="00BB7107"/>
    <w:pPr>
      <w:widowControl w:val="0"/>
      <w:tabs>
        <w:tab w:val="left" w:pos="426"/>
      </w:tabs>
      <w:jc w:val="both"/>
    </w:pPr>
    <w:rPr>
      <w:sz w:val="24"/>
    </w:rPr>
  </w:style>
  <w:style w:type="paragraph" w:customStyle="1" w:styleId="xl24">
    <w:name w:val="xl24"/>
    <w:basedOn w:val="a7"/>
    <w:rsid w:val="00BB7107"/>
    <w:pPr>
      <w:spacing w:before="100" w:after="100"/>
      <w:jc w:val="center"/>
      <w:textAlignment w:val="center"/>
    </w:pPr>
    <w:rPr>
      <w:sz w:val="24"/>
    </w:rPr>
  </w:style>
  <w:style w:type="paragraph" w:customStyle="1" w:styleId="List2">
    <w:name w:val="List2"/>
    <w:basedOn w:val="a7"/>
    <w:rsid w:val="00BB7107"/>
    <w:pPr>
      <w:tabs>
        <w:tab w:val="num" w:pos="360"/>
        <w:tab w:val="left" w:pos="1701"/>
      </w:tabs>
      <w:spacing w:line="360" w:lineRule="auto"/>
      <w:ind w:left="360" w:hanging="360"/>
      <w:jc w:val="both"/>
    </w:pPr>
    <w:rPr>
      <w:sz w:val="24"/>
    </w:rPr>
  </w:style>
  <w:style w:type="paragraph" w:customStyle="1" w:styleId="aff6">
    <w:name w:val="Простой текст"/>
    <w:basedOn w:val="af0"/>
    <w:rsid w:val="00BB7107"/>
    <w:pPr>
      <w:spacing w:before="60" w:after="60"/>
      <w:jc w:val="both"/>
    </w:pPr>
    <w:rPr>
      <w:rFonts w:ascii="Times New Roman" w:hAnsi="Times New Roman"/>
      <w:sz w:val="24"/>
    </w:rPr>
  </w:style>
  <w:style w:type="paragraph" w:styleId="aff7">
    <w:name w:val="Balloon Text"/>
    <w:basedOn w:val="a7"/>
    <w:link w:val="aff8"/>
    <w:uiPriority w:val="99"/>
    <w:rsid w:val="00BB7107"/>
    <w:rPr>
      <w:rFonts w:ascii="Tahoma" w:hAnsi="Tahoma" w:cs="Tahoma"/>
      <w:sz w:val="16"/>
      <w:szCs w:val="16"/>
    </w:rPr>
  </w:style>
  <w:style w:type="paragraph" w:customStyle="1" w:styleId="aff9">
    <w:name w:val="Заг_табл"/>
    <w:basedOn w:val="a7"/>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7">
    <w:name w:val="Обычный1"/>
    <w:rsid w:val="00BB7107"/>
  </w:style>
  <w:style w:type="paragraph" w:styleId="affa">
    <w:name w:val="Document Map"/>
    <w:basedOn w:val="a7"/>
    <w:link w:val="affb"/>
    <w:rsid w:val="00BB7107"/>
    <w:pPr>
      <w:shd w:val="clear" w:color="auto" w:fill="000080"/>
    </w:pPr>
    <w:rPr>
      <w:rFonts w:ascii="Tahoma" w:hAnsi="Tahoma" w:cs="Tahoma"/>
    </w:rPr>
  </w:style>
  <w:style w:type="paragraph" w:customStyle="1" w:styleId="affc">
    <w:name w:val="Кр.строка"/>
    <w:basedOn w:val="a7"/>
    <w:rsid w:val="00BB7107"/>
    <w:pPr>
      <w:ind w:firstLine="709"/>
      <w:jc w:val="both"/>
    </w:pPr>
    <w:rPr>
      <w:sz w:val="28"/>
    </w:rPr>
  </w:style>
  <w:style w:type="paragraph" w:customStyle="1" w:styleId="consplusnormal">
    <w:name w:val="consplusnormal"/>
    <w:basedOn w:val="a7"/>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7"/>
    <w:rsid w:val="00F2615C"/>
    <w:pPr>
      <w:widowControl w:val="0"/>
      <w:ind w:left="504" w:right="216"/>
    </w:pPr>
    <w:rPr>
      <w:noProof/>
      <w:color w:val="000000"/>
    </w:rPr>
  </w:style>
  <w:style w:type="paragraph" w:customStyle="1" w:styleId="affd">
    <w:name w:val="Подраздел"/>
    <w:basedOn w:val="a7"/>
    <w:rsid w:val="00F2615C"/>
    <w:pPr>
      <w:suppressAutoHyphens/>
      <w:spacing w:before="240" w:after="120"/>
      <w:jc w:val="center"/>
    </w:pPr>
    <w:rPr>
      <w:rFonts w:ascii="TimesDL" w:hAnsi="TimesDL"/>
      <w:b/>
      <w:smallCaps/>
      <w:spacing w:val="-2"/>
      <w:sz w:val="24"/>
    </w:rPr>
  </w:style>
  <w:style w:type="paragraph" w:styleId="affe">
    <w:name w:val="Title"/>
    <w:basedOn w:val="a7"/>
    <w:link w:val="afff"/>
    <w:qFormat/>
    <w:rsid w:val="00734113"/>
    <w:pPr>
      <w:spacing w:before="240" w:after="60"/>
      <w:jc w:val="center"/>
      <w:outlineLvl w:val="0"/>
    </w:pPr>
    <w:rPr>
      <w:rFonts w:ascii="Arial" w:hAnsi="Arial"/>
      <w:b/>
      <w:kern w:val="28"/>
      <w:sz w:val="32"/>
    </w:rPr>
  </w:style>
  <w:style w:type="paragraph" w:styleId="28">
    <w:name w:val="toc 2"/>
    <w:basedOn w:val="a7"/>
    <w:next w:val="a7"/>
    <w:autoRedefine/>
    <w:rsid w:val="00734113"/>
    <w:pPr>
      <w:ind w:left="200"/>
    </w:pPr>
  </w:style>
  <w:style w:type="paragraph" w:styleId="39">
    <w:name w:val="List Bullet 3"/>
    <w:basedOn w:val="a7"/>
    <w:autoRedefine/>
    <w:rsid w:val="00734113"/>
    <w:pPr>
      <w:tabs>
        <w:tab w:val="num" w:pos="926"/>
      </w:tabs>
      <w:spacing w:after="60"/>
      <w:ind w:left="926" w:hanging="360"/>
      <w:jc w:val="both"/>
    </w:pPr>
    <w:rPr>
      <w:sz w:val="24"/>
      <w:szCs w:val="24"/>
    </w:rPr>
  </w:style>
  <w:style w:type="paragraph" w:customStyle="1" w:styleId="3a">
    <w:name w:val="Стиль3 Знак"/>
    <w:basedOn w:val="24"/>
    <w:link w:val="310"/>
    <w:uiPriority w:val="99"/>
    <w:rsid w:val="00713FB9"/>
    <w:pPr>
      <w:widowControl w:val="0"/>
      <w:tabs>
        <w:tab w:val="num" w:pos="227"/>
      </w:tabs>
      <w:adjustRightInd w:val="0"/>
      <w:spacing w:after="0" w:line="240" w:lineRule="auto"/>
      <w:ind w:left="0"/>
      <w:jc w:val="both"/>
      <w:textAlignment w:val="baseline"/>
    </w:pPr>
  </w:style>
  <w:style w:type="character" w:customStyle="1" w:styleId="310">
    <w:name w:val="Стиль3 Знак Знак1"/>
    <w:link w:val="3a"/>
    <w:uiPriority w:val="99"/>
    <w:rsid w:val="00310794"/>
    <w:rPr>
      <w:sz w:val="24"/>
      <w:lang w:val="ru-RU" w:eastAsia="ru-RU" w:bidi="ar-SA"/>
    </w:rPr>
  </w:style>
  <w:style w:type="character" w:customStyle="1" w:styleId="postbody">
    <w:name w:val="postbody"/>
    <w:basedOn w:val="a8"/>
    <w:rsid w:val="008603C4"/>
  </w:style>
  <w:style w:type="paragraph" w:styleId="afff0">
    <w:name w:val="Subtitle"/>
    <w:basedOn w:val="a7"/>
    <w:link w:val="afff1"/>
    <w:qFormat/>
    <w:rsid w:val="00F72072"/>
    <w:pPr>
      <w:spacing w:after="60"/>
      <w:jc w:val="center"/>
      <w:outlineLvl w:val="1"/>
    </w:pPr>
    <w:rPr>
      <w:rFonts w:ascii="Arial" w:hAnsi="Arial"/>
      <w:sz w:val="24"/>
    </w:rPr>
  </w:style>
  <w:style w:type="paragraph" w:customStyle="1" w:styleId="213">
    <w:name w:val="Основной текст 21"/>
    <w:basedOn w:val="a7"/>
    <w:rsid w:val="00F72072"/>
    <w:pPr>
      <w:overflowPunct w:val="0"/>
      <w:autoSpaceDE w:val="0"/>
      <w:autoSpaceDN w:val="0"/>
      <w:adjustRightInd w:val="0"/>
      <w:jc w:val="center"/>
    </w:pPr>
    <w:rPr>
      <w:b/>
      <w:sz w:val="28"/>
    </w:rPr>
  </w:style>
  <w:style w:type="paragraph" w:customStyle="1" w:styleId="caaieiaie2">
    <w:name w:val="caaieiaie 2"/>
    <w:basedOn w:val="a7"/>
    <w:next w:val="a7"/>
    <w:rsid w:val="00F72072"/>
    <w:pPr>
      <w:keepNext/>
      <w:widowControl w:val="0"/>
      <w:overflowPunct w:val="0"/>
      <w:autoSpaceDE w:val="0"/>
      <w:autoSpaceDN w:val="0"/>
      <w:adjustRightInd w:val="0"/>
      <w:jc w:val="center"/>
    </w:pPr>
    <w:rPr>
      <w:sz w:val="24"/>
    </w:rPr>
  </w:style>
  <w:style w:type="paragraph" w:customStyle="1" w:styleId="afff2">
    <w:name w:val="Стиль текста"/>
    <w:basedOn w:val="afa"/>
    <w:rsid w:val="00CD21B1"/>
    <w:pPr>
      <w:keepLines/>
      <w:spacing w:before="60" w:after="60"/>
      <w:jc w:val="both"/>
    </w:pPr>
  </w:style>
  <w:style w:type="paragraph" w:customStyle="1" w:styleId="afff3">
    <w:name w:val="Дашков"/>
    <w:basedOn w:val="a7"/>
    <w:rsid w:val="00CD21B1"/>
    <w:pPr>
      <w:keepNext/>
      <w:keepLines/>
      <w:tabs>
        <w:tab w:val="left" w:pos="-720"/>
      </w:tabs>
      <w:suppressAutoHyphens/>
      <w:ind w:firstLine="720"/>
      <w:jc w:val="both"/>
    </w:pPr>
    <w:rPr>
      <w:sz w:val="24"/>
      <w:lang w:val="en-US"/>
    </w:rPr>
  </w:style>
  <w:style w:type="paragraph" w:customStyle="1" w:styleId="afff4">
    <w:name w:val="Нормальный"/>
    <w:rsid w:val="00CD21B1"/>
    <w:pPr>
      <w:widowControl w:val="0"/>
    </w:pPr>
  </w:style>
  <w:style w:type="paragraph" w:customStyle="1" w:styleId="Web">
    <w:name w:val="Обычный (Web)"/>
    <w:basedOn w:val="a7"/>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7"/>
    <w:rsid w:val="00C2759C"/>
    <w:pPr>
      <w:widowControl w:val="0"/>
      <w:tabs>
        <w:tab w:val="num" w:pos="24"/>
      </w:tabs>
      <w:autoSpaceDE w:val="0"/>
      <w:autoSpaceDN w:val="0"/>
      <w:adjustRightInd w:val="0"/>
      <w:spacing w:line="260" w:lineRule="exact"/>
      <w:jc w:val="both"/>
    </w:pPr>
    <w:rPr>
      <w:sz w:val="24"/>
      <w:szCs w:val="24"/>
    </w:rPr>
  </w:style>
  <w:style w:type="paragraph" w:customStyle="1" w:styleId="afff5">
    <w:name w:val="Готовый"/>
    <w:basedOn w:val="a7"/>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f6">
    <w:name w:val="Таблица шапка"/>
    <w:basedOn w:val="a7"/>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9">
    <w:name w:val="Знак Знак Знак2 Знак"/>
    <w:basedOn w:val="a7"/>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a">
    <w:name w:val="Знак Знак2"/>
    <w:locked/>
    <w:rsid w:val="00C96B28"/>
    <w:rPr>
      <w:sz w:val="24"/>
      <w:lang w:val="ru-RU" w:eastAsia="ru-RU" w:bidi="ar-SA"/>
    </w:rPr>
  </w:style>
  <w:style w:type="character" w:styleId="afff7">
    <w:name w:val="Strong"/>
    <w:uiPriority w:val="22"/>
    <w:qFormat/>
    <w:rsid w:val="00B2214A"/>
    <w:rPr>
      <w:b/>
      <w:bCs/>
    </w:rPr>
  </w:style>
  <w:style w:type="paragraph" w:customStyle="1" w:styleId="220">
    <w:name w:val="Знак Знак Знак2 Знак2"/>
    <w:basedOn w:val="a7"/>
    <w:rsid w:val="00605DC9"/>
    <w:pPr>
      <w:widowControl w:val="0"/>
      <w:adjustRightInd w:val="0"/>
      <w:spacing w:after="160" w:line="240" w:lineRule="exact"/>
      <w:jc w:val="right"/>
    </w:pPr>
    <w:rPr>
      <w:lang w:val="en-GB" w:eastAsia="en-US"/>
    </w:rPr>
  </w:style>
  <w:style w:type="paragraph" w:customStyle="1" w:styleId="a5">
    <w:name w:val="Раздел"/>
    <w:basedOn w:val="a7"/>
    <w:rsid w:val="00010704"/>
    <w:pPr>
      <w:numPr>
        <w:ilvl w:val="1"/>
        <w:numId w:val="5"/>
      </w:numPr>
      <w:spacing w:before="120" w:after="120"/>
      <w:jc w:val="center"/>
    </w:pPr>
    <w:rPr>
      <w:rFonts w:ascii="Arial Narrow" w:hAnsi="Arial Narrow"/>
      <w:b/>
      <w:sz w:val="28"/>
    </w:rPr>
  </w:style>
  <w:style w:type="paragraph" w:customStyle="1" w:styleId="Style1">
    <w:name w:val="Style1"/>
    <w:basedOn w:val="a7"/>
    <w:rsid w:val="008F7D3A"/>
    <w:pPr>
      <w:widowControl w:val="0"/>
      <w:autoSpaceDE w:val="0"/>
      <w:autoSpaceDN w:val="0"/>
      <w:adjustRightInd w:val="0"/>
    </w:pPr>
    <w:rPr>
      <w:sz w:val="24"/>
      <w:szCs w:val="24"/>
    </w:rPr>
  </w:style>
  <w:style w:type="paragraph" w:customStyle="1" w:styleId="Style2">
    <w:name w:val="Style2"/>
    <w:basedOn w:val="a7"/>
    <w:rsid w:val="008F7D3A"/>
    <w:pPr>
      <w:widowControl w:val="0"/>
      <w:autoSpaceDE w:val="0"/>
      <w:autoSpaceDN w:val="0"/>
      <w:adjustRightInd w:val="0"/>
    </w:pPr>
    <w:rPr>
      <w:sz w:val="24"/>
      <w:szCs w:val="24"/>
    </w:rPr>
  </w:style>
  <w:style w:type="paragraph" w:customStyle="1" w:styleId="Style30">
    <w:name w:val="Style3"/>
    <w:basedOn w:val="a7"/>
    <w:rsid w:val="008F7D3A"/>
    <w:pPr>
      <w:widowControl w:val="0"/>
      <w:autoSpaceDE w:val="0"/>
      <w:autoSpaceDN w:val="0"/>
      <w:adjustRightInd w:val="0"/>
      <w:spacing w:line="274" w:lineRule="exact"/>
      <w:ind w:firstLine="523"/>
      <w:jc w:val="both"/>
    </w:pPr>
    <w:rPr>
      <w:sz w:val="24"/>
      <w:szCs w:val="24"/>
    </w:rPr>
  </w:style>
  <w:style w:type="paragraph" w:customStyle="1" w:styleId="Style4">
    <w:name w:val="Style4"/>
    <w:basedOn w:val="a7"/>
    <w:uiPriority w:val="99"/>
    <w:rsid w:val="008F7D3A"/>
    <w:pPr>
      <w:widowControl w:val="0"/>
      <w:autoSpaceDE w:val="0"/>
      <w:autoSpaceDN w:val="0"/>
      <w:adjustRightInd w:val="0"/>
      <w:spacing w:line="274" w:lineRule="exact"/>
      <w:ind w:hanging="360"/>
    </w:pPr>
    <w:rPr>
      <w:sz w:val="24"/>
      <w:szCs w:val="24"/>
    </w:rPr>
  </w:style>
  <w:style w:type="paragraph" w:customStyle="1" w:styleId="Style5">
    <w:name w:val="Style5"/>
    <w:basedOn w:val="a7"/>
    <w:rsid w:val="008F7D3A"/>
    <w:pPr>
      <w:widowControl w:val="0"/>
      <w:autoSpaceDE w:val="0"/>
      <w:autoSpaceDN w:val="0"/>
      <w:adjustRightInd w:val="0"/>
      <w:spacing w:line="274" w:lineRule="exact"/>
      <w:jc w:val="both"/>
    </w:pPr>
    <w:rPr>
      <w:sz w:val="24"/>
      <w:szCs w:val="24"/>
    </w:rPr>
  </w:style>
  <w:style w:type="paragraph" w:customStyle="1" w:styleId="Style6">
    <w:name w:val="Style6"/>
    <w:basedOn w:val="a7"/>
    <w:rsid w:val="008F7D3A"/>
    <w:pPr>
      <w:widowControl w:val="0"/>
      <w:autoSpaceDE w:val="0"/>
      <w:autoSpaceDN w:val="0"/>
      <w:adjustRightInd w:val="0"/>
      <w:spacing w:line="552" w:lineRule="exact"/>
    </w:pPr>
    <w:rPr>
      <w:sz w:val="24"/>
      <w:szCs w:val="24"/>
    </w:rPr>
  </w:style>
  <w:style w:type="paragraph" w:customStyle="1" w:styleId="Style8">
    <w:name w:val="Style8"/>
    <w:basedOn w:val="a7"/>
    <w:rsid w:val="008F7D3A"/>
    <w:pPr>
      <w:widowControl w:val="0"/>
      <w:autoSpaceDE w:val="0"/>
      <w:autoSpaceDN w:val="0"/>
      <w:adjustRightInd w:val="0"/>
      <w:spacing w:line="282" w:lineRule="exact"/>
      <w:ind w:hanging="504"/>
    </w:pPr>
    <w:rPr>
      <w:sz w:val="24"/>
      <w:szCs w:val="24"/>
    </w:rPr>
  </w:style>
  <w:style w:type="paragraph" w:customStyle="1" w:styleId="Style9">
    <w:name w:val="Style9"/>
    <w:basedOn w:val="a7"/>
    <w:rsid w:val="008F7D3A"/>
    <w:pPr>
      <w:widowControl w:val="0"/>
      <w:autoSpaceDE w:val="0"/>
      <w:autoSpaceDN w:val="0"/>
      <w:adjustRightInd w:val="0"/>
      <w:spacing w:line="274" w:lineRule="exact"/>
      <w:ind w:hanging="302"/>
      <w:jc w:val="both"/>
    </w:pPr>
    <w:rPr>
      <w:sz w:val="24"/>
      <w:szCs w:val="24"/>
    </w:rPr>
  </w:style>
  <w:style w:type="paragraph" w:customStyle="1" w:styleId="Style10">
    <w:name w:val="Style10"/>
    <w:basedOn w:val="a7"/>
    <w:rsid w:val="008F7D3A"/>
    <w:pPr>
      <w:widowControl w:val="0"/>
      <w:autoSpaceDE w:val="0"/>
      <w:autoSpaceDN w:val="0"/>
      <w:adjustRightInd w:val="0"/>
      <w:spacing w:line="278" w:lineRule="exact"/>
      <w:jc w:val="both"/>
    </w:pPr>
    <w:rPr>
      <w:sz w:val="24"/>
      <w:szCs w:val="24"/>
    </w:rPr>
  </w:style>
  <w:style w:type="paragraph" w:customStyle="1" w:styleId="Style11">
    <w:name w:val="Style11"/>
    <w:basedOn w:val="a7"/>
    <w:rsid w:val="008F7D3A"/>
    <w:pPr>
      <w:widowControl w:val="0"/>
      <w:autoSpaceDE w:val="0"/>
      <w:autoSpaceDN w:val="0"/>
      <w:adjustRightInd w:val="0"/>
      <w:spacing w:line="278" w:lineRule="exact"/>
      <w:ind w:firstLine="326"/>
      <w:jc w:val="both"/>
    </w:pPr>
    <w:rPr>
      <w:sz w:val="24"/>
      <w:szCs w:val="24"/>
    </w:rPr>
  </w:style>
  <w:style w:type="paragraph" w:customStyle="1" w:styleId="Style12">
    <w:name w:val="Style12"/>
    <w:basedOn w:val="a7"/>
    <w:rsid w:val="008F7D3A"/>
    <w:pPr>
      <w:widowControl w:val="0"/>
      <w:autoSpaceDE w:val="0"/>
      <w:autoSpaceDN w:val="0"/>
      <w:adjustRightInd w:val="0"/>
    </w:pPr>
    <w:rPr>
      <w:sz w:val="24"/>
      <w:szCs w:val="24"/>
    </w:rPr>
  </w:style>
  <w:style w:type="paragraph" w:customStyle="1" w:styleId="Style13">
    <w:name w:val="Style13"/>
    <w:basedOn w:val="a7"/>
    <w:rsid w:val="008F7D3A"/>
    <w:pPr>
      <w:widowControl w:val="0"/>
      <w:autoSpaceDE w:val="0"/>
      <w:autoSpaceDN w:val="0"/>
      <w:adjustRightInd w:val="0"/>
      <w:spacing w:line="274" w:lineRule="exact"/>
    </w:pPr>
    <w:rPr>
      <w:sz w:val="24"/>
      <w:szCs w:val="24"/>
    </w:rPr>
  </w:style>
  <w:style w:type="paragraph" w:customStyle="1" w:styleId="Style14">
    <w:name w:val="Style14"/>
    <w:basedOn w:val="a7"/>
    <w:rsid w:val="008F7D3A"/>
    <w:pPr>
      <w:widowControl w:val="0"/>
      <w:autoSpaceDE w:val="0"/>
      <w:autoSpaceDN w:val="0"/>
      <w:adjustRightInd w:val="0"/>
    </w:pPr>
    <w:rPr>
      <w:sz w:val="24"/>
      <w:szCs w:val="24"/>
    </w:rPr>
  </w:style>
  <w:style w:type="paragraph" w:customStyle="1" w:styleId="Style16">
    <w:name w:val="Style16"/>
    <w:basedOn w:val="a7"/>
    <w:rsid w:val="008F7D3A"/>
    <w:pPr>
      <w:widowControl w:val="0"/>
      <w:autoSpaceDE w:val="0"/>
      <w:autoSpaceDN w:val="0"/>
      <w:adjustRightInd w:val="0"/>
      <w:spacing w:line="283" w:lineRule="exact"/>
      <w:jc w:val="both"/>
    </w:pPr>
    <w:rPr>
      <w:sz w:val="24"/>
      <w:szCs w:val="24"/>
    </w:rPr>
  </w:style>
  <w:style w:type="paragraph" w:customStyle="1" w:styleId="Style17">
    <w:name w:val="Style17"/>
    <w:basedOn w:val="a7"/>
    <w:rsid w:val="008F7D3A"/>
    <w:pPr>
      <w:widowControl w:val="0"/>
      <w:autoSpaceDE w:val="0"/>
      <w:autoSpaceDN w:val="0"/>
      <w:adjustRightInd w:val="0"/>
    </w:pPr>
    <w:rPr>
      <w:sz w:val="24"/>
      <w:szCs w:val="24"/>
    </w:rPr>
  </w:style>
  <w:style w:type="paragraph" w:customStyle="1" w:styleId="Style18">
    <w:name w:val="Style18"/>
    <w:basedOn w:val="a7"/>
    <w:rsid w:val="008F7D3A"/>
    <w:pPr>
      <w:widowControl w:val="0"/>
      <w:autoSpaceDE w:val="0"/>
      <w:autoSpaceDN w:val="0"/>
      <w:adjustRightInd w:val="0"/>
      <w:spacing w:line="278" w:lineRule="exact"/>
      <w:ind w:hanging="326"/>
    </w:pPr>
    <w:rPr>
      <w:sz w:val="24"/>
      <w:szCs w:val="24"/>
    </w:rPr>
  </w:style>
  <w:style w:type="paragraph" w:customStyle="1" w:styleId="Style19">
    <w:name w:val="Style19"/>
    <w:basedOn w:val="a7"/>
    <w:rsid w:val="008F7D3A"/>
    <w:pPr>
      <w:widowControl w:val="0"/>
      <w:autoSpaceDE w:val="0"/>
      <w:autoSpaceDN w:val="0"/>
      <w:adjustRightInd w:val="0"/>
    </w:pPr>
    <w:rPr>
      <w:sz w:val="24"/>
      <w:szCs w:val="24"/>
    </w:rPr>
  </w:style>
  <w:style w:type="paragraph" w:customStyle="1" w:styleId="Style20">
    <w:name w:val="Style20"/>
    <w:basedOn w:val="a7"/>
    <w:rsid w:val="008F7D3A"/>
    <w:pPr>
      <w:widowControl w:val="0"/>
      <w:autoSpaceDE w:val="0"/>
      <w:autoSpaceDN w:val="0"/>
      <w:adjustRightInd w:val="0"/>
      <w:spacing w:line="552" w:lineRule="exact"/>
    </w:pPr>
    <w:rPr>
      <w:sz w:val="24"/>
      <w:szCs w:val="24"/>
    </w:rPr>
  </w:style>
  <w:style w:type="paragraph" w:customStyle="1" w:styleId="Style21">
    <w:name w:val="Style21"/>
    <w:basedOn w:val="a7"/>
    <w:rsid w:val="008F7D3A"/>
    <w:pPr>
      <w:widowControl w:val="0"/>
      <w:autoSpaceDE w:val="0"/>
      <w:autoSpaceDN w:val="0"/>
      <w:adjustRightInd w:val="0"/>
    </w:pPr>
    <w:rPr>
      <w:sz w:val="24"/>
      <w:szCs w:val="24"/>
    </w:rPr>
  </w:style>
  <w:style w:type="paragraph" w:customStyle="1" w:styleId="Style24">
    <w:name w:val="Style24"/>
    <w:basedOn w:val="a7"/>
    <w:rsid w:val="008F7D3A"/>
    <w:pPr>
      <w:widowControl w:val="0"/>
      <w:autoSpaceDE w:val="0"/>
      <w:autoSpaceDN w:val="0"/>
      <w:adjustRightInd w:val="0"/>
      <w:spacing w:line="274" w:lineRule="exact"/>
    </w:pPr>
    <w:rPr>
      <w:sz w:val="24"/>
      <w:szCs w:val="24"/>
    </w:rPr>
  </w:style>
  <w:style w:type="paragraph" w:customStyle="1" w:styleId="Style25">
    <w:name w:val="Style25"/>
    <w:basedOn w:val="a7"/>
    <w:rsid w:val="008F7D3A"/>
    <w:pPr>
      <w:widowControl w:val="0"/>
      <w:autoSpaceDE w:val="0"/>
      <w:autoSpaceDN w:val="0"/>
      <w:adjustRightInd w:val="0"/>
      <w:spacing w:line="278" w:lineRule="exact"/>
      <w:ind w:firstLine="499"/>
      <w:jc w:val="both"/>
    </w:pPr>
    <w:rPr>
      <w:sz w:val="24"/>
      <w:szCs w:val="24"/>
    </w:rPr>
  </w:style>
  <w:style w:type="paragraph" w:customStyle="1" w:styleId="Style26">
    <w:name w:val="Style26"/>
    <w:basedOn w:val="a7"/>
    <w:rsid w:val="008F7D3A"/>
    <w:pPr>
      <w:widowControl w:val="0"/>
      <w:autoSpaceDE w:val="0"/>
      <w:autoSpaceDN w:val="0"/>
      <w:adjustRightInd w:val="0"/>
      <w:spacing w:line="302" w:lineRule="exact"/>
      <w:jc w:val="center"/>
    </w:pPr>
    <w:rPr>
      <w:sz w:val="24"/>
      <w:szCs w:val="24"/>
    </w:rPr>
  </w:style>
  <w:style w:type="paragraph" w:customStyle="1" w:styleId="Style27">
    <w:name w:val="Style27"/>
    <w:basedOn w:val="a7"/>
    <w:rsid w:val="008F7D3A"/>
    <w:pPr>
      <w:widowControl w:val="0"/>
      <w:autoSpaceDE w:val="0"/>
      <w:autoSpaceDN w:val="0"/>
      <w:adjustRightInd w:val="0"/>
      <w:spacing w:line="276" w:lineRule="exact"/>
      <w:ind w:firstLine="643"/>
    </w:pPr>
    <w:rPr>
      <w:sz w:val="24"/>
      <w:szCs w:val="24"/>
    </w:rPr>
  </w:style>
  <w:style w:type="paragraph" w:customStyle="1" w:styleId="Style28">
    <w:name w:val="Style28"/>
    <w:basedOn w:val="a7"/>
    <w:rsid w:val="008F7D3A"/>
    <w:pPr>
      <w:widowControl w:val="0"/>
      <w:autoSpaceDE w:val="0"/>
      <w:autoSpaceDN w:val="0"/>
      <w:adjustRightInd w:val="0"/>
    </w:pPr>
    <w:rPr>
      <w:sz w:val="24"/>
      <w:szCs w:val="24"/>
    </w:rPr>
  </w:style>
  <w:style w:type="paragraph" w:customStyle="1" w:styleId="Style29">
    <w:name w:val="Style29"/>
    <w:basedOn w:val="a7"/>
    <w:rsid w:val="008F7D3A"/>
    <w:pPr>
      <w:widowControl w:val="0"/>
      <w:autoSpaceDE w:val="0"/>
      <w:autoSpaceDN w:val="0"/>
      <w:adjustRightInd w:val="0"/>
      <w:spacing w:line="283" w:lineRule="exact"/>
    </w:pPr>
    <w:rPr>
      <w:sz w:val="24"/>
      <w:szCs w:val="24"/>
    </w:rPr>
  </w:style>
  <w:style w:type="paragraph" w:customStyle="1" w:styleId="Style300">
    <w:name w:val="Style30"/>
    <w:basedOn w:val="a7"/>
    <w:rsid w:val="008F7D3A"/>
    <w:pPr>
      <w:widowControl w:val="0"/>
      <w:autoSpaceDE w:val="0"/>
      <w:autoSpaceDN w:val="0"/>
      <w:adjustRightInd w:val="0"/>
      <w:spacing w:line="542" w:lineRule="exact"/>
    </w:pPr>
    <w:rPr>
      <w:sz w:val="24"/>
      <w:szCs w:val="24"/>
    </w:rPr>
  </w:style>
  <w:style w:type="paragraph" w:customStyle="1" w:styleId="Style31">
    <w:name w:val="Style31"/>
    <w:basedOn w:val="a7"/>
    <w:rsid w:val="008F7D3A"/>
    <w:pPr>
      <w:widowControl w:val="0"/>
      <w:autoSpaceDE w:val="0"/>
      <w:autoSpaceDN w:val="0"/>
      <w:adjustRightInd w:val="0"/>
      <w:spacing w:line="281" w:lineRule="exact"/>
      <w:ind w:firstLine="480"/>
    </w:pPr>
    <w:rPr>
      <w:sz w:val="24"/>
      <w:szCs w:val="24"/>
    </w:rPr>
  </w:style>
  <w:style w:type="paragraph" w:customStyle="1" w:styleId="Style32">
    <w:name w:val="Style32"/>
    <w:basedOn w:val="a7"/>
    <w:rsid w:val="008F7D3A"/>
    <w:pPr>
      <w:widowControl w:val="0"/>
      <w:autoSpaceDE w:val="0"/>
      <w:autoSpaceDN w:val="0"/>
      <w:adjustRightInd w:val="0"/>
      <w:spacing w:line="278" w:lineRule="exact"/>
      <w:ind w:hanging="782"/>
    </w:pPr>
    <w:rPr>
      <w:sz w:val="24"/>
      <w:szCs w:val="24"/>
    </w:rPr>
  </w:style>
  <w:style w:type="character" w:customStyle="1" w:styleId="FontStyle34">
    <w:name w:val="Font Style34"/>
    <w:rsid w:val="008F7D3A"/>
    <w:rPr>
      <w:rFonts w:ascii="Times New Roman" w:hAnsi="Times New Roman" w:cs="Times New Roman"/>
      <w:b/>
      <w:bCs/>
      <w:spacing w:val="-10"/>
      <w:sz w:val="22"/>
      <w:szCs w:val="22"/>
    </w:rPr>
  </w:style>
  <w:style w:type="character" w:customStyle="1" w:styleId="FontStyle35">
    <w:name w:val="Font Style35"/>
    <w:rsid w:val="008F7D3A"/>
    <w:rPr>
      <w:rFonts w:ascii="Times New Roman" w:hAnsi="Times New Roman" w:cs="Times New Roman"/>
      <w:b/>
      <w:bCs/>
      <w:i/>
      <w:iCs/>
      <w:sz w:val="22"/>
      <w:szCs w:val="22"/>
    </w:rPr>
  </w:style>
  <w:style w:type="character" w:customStyle="1" w:styleId="FontStyle36">
    <w:name w:val="Font Style36"/>
    <w:rsid w:val="008F7D3A"/>
    <w:rPr>
      <w:rFonts w:ascii="Times New Roman" w:hAnsi="Times New Roman" w:cs="Times New Roman"/>
      <w:spacing w:val="10"/>
      <w:sz w:val="18"/>
      <w:szCs w:val="18"/>
    </w:rPr>
  </w:style>
  <w:style w:type="character" w:customStyle="1" w:styleId="FontStyle37">
    <w:name w:val="Font Style37"/>
    <w:rsid w:val="008F7D3A"/>
    <w:rPr>
      <w:rFonts w:ascii="Times New Roman" w:hAnsi="Times New Roman" w:cs="Times New Roman"/>
      <w:i/>
      <w:iCs/>
      <w:sz w:val="22"/>
      <w:szCs w:val="22"/>
    </w:rPr>
  </w:style>
  <w:style w:type="character" w:customStyle="1" w:styleId="FontStyle38">
    <w:name w:val="Font Style38"/>
    <w:rsid w:val="008F7D3A"/>
    <w:rPr>
      <w:rFonts w:ascii="Times New Roman" w:hAnsi="Times New Roman" w:cs="Times New Roman"/>
      <w:sz w:val="14"/>
      <w:szCs w:val="14"/>
    </w:rPr>
  </w:style>
  <w:style w:type="character" w:customStyle="1" w:styleId="FontStyle39">
    <w:name w:val="Font Style39"/>
    <w:rsid w:val="008F7D3A"/>
    <w:rPr>
      <w:rFonts w:ascii="Times New Roman" w:hAnsi="Times New Roman" w:cs="Times New Roman"/>
      <w:b/>
      <w:bCs/>
      <w:w w:val="10"/>
      <w:sz w:val="48"/>
      <w:szCs w:val="48"/>
    </w:rPr>
  </w:style>
  <w:style w:type="character" w:customStyle="1" w:styleId="FontStyle40">
    <w:name w:val="Font Style40"/>
    <w:rsid w:val="008F7D3A"/>
    <w:rPr>
      <w:rFonts w:ascii="Times New Roman" w:hAnsi="Times New Roman" w:cs="Times New Roman"/>
      <w:b/>
      <w:bCs/>
      <w:sz w:val="16"/>
      <w:szCs w:val="16"/>
    </w:rPr>
  </w:style>
  <w:style w:type="character" w:customStyle="1" w:styleId="FontStyle41">
    <w:name w:val="Font Style41"/>
    <w:rsid w:val="008F7D3A"/>
    <w:rPr>
      <w:rFonts w:ascii="Times New Roman" w:hAnsi="Times New Roman" w:cs="Times New Roman"/>
      <w:sz w:val="22"/>
      <w:szCs w:val="22"/>
    </w:rPr>
  </w:style>
  <w:style w:type="character" w:customStyle="1" w:styleId="FontStyle43">
    <w:name w:val="Font Style43"/>
    <w:rsid w:val="008F7D3A"/>
    <w:rPr>
      <w:rFonts w:ascii="Times New Roman" w:hAnsi="Times New Roman" w:cs="Times New Roman"/>
      <w:spacing w:val="20"/>
      <w:sz w:val="16"/>
      <w:szCs w:val="16"/>
    </w:rPr>
  </w:style>
  <w:style w:type="character" w:customStyle="1" w:styleId="FontStyle44">
    <w:name w:val="Font Style44"/>
    <w:rsid w:val="008F7D3A"/>
    <w:rPr>
      <w:rFonts w:ascii="Segoe UI" w:hAnsi="Segoe UI" w:cs="Segoe UI"/>
      <w:sz w:val="12"/>
      <w:szCs w:val="12"/>
    </w:rPr>
  </w:style>
  <w:style w:type="character" w:customStyle="1" w:styleId="FontStyle29">
    <w:name w:val="Font Style29"/>
    <w:rsid w:val="008F7D3A"/>
    <w:rPr>
      <w:rFonts w:ascii="Arial" w:hAnsi="Arial" w:cs="Arial"/>
      <w:sz w:val="18"/>
      <w:szCs w:val="18"/>
    </w:rPr>
  </w:style>
  <w:style w:type="character" w:customStyle="1" w:styleId="FontStyle30">
    <w:name w:val="Font Style30"/>
    <w:rsid w:val="008F7D3A"/>
    <w:rPr>
      <w:rFonts w:ascii="Arial" w:hAnsi="Arial" w:cs="Arial"/>
      <w:sz w:val="32"/>
      <w:szCs w:val="32"/>
    </w:rPr>
  </w:style>
  <w:style w:type="character" w:customStyle="1" w:styleId="FontStyle31">
    <w:name w:val="Font Style31"/>
    <w:rsid w:val="008F7D3A"/>
    <w:rPr>
      <w:rFonts w:ascii="Arial Narrow" w:hAnsi="Arial Narrow" w:cs="Arial Narrow"/>
      <w:sz w:val="18"/>
      <w:szCs w:val="18"/>
    </w:rPr>
  </w:style>
  <w:style w:type="character" w:customStyle="1" w:styleId="FontStyle32">
    <w:name w:val="Font Style32"/>
    <w:rsid w:val="008F7D3A"/>
    <w:rPr>
      <w:rFonts w:ascii="Arial Narrow" w:hAnsi="Arial Narrow" w:cs="Arial Narrow"/>
      <w:sz w:val="26"/>
      <w:szCs w:val="26"/>
    </w:rPr>
  </w:style>
  <w:style w:type="character" w:customStyle="1" w:styleId="FontStyle33">
    <w:name w:val="Font Style33"/>
    <w:rsid w:val="008F7D3A"/>
    <w:rPr>
      <w:rFonts w:ascii="Franklin Gothic Medium" w:hAnsi="Franklin Gothic Medium" w:cs="Franklin Gothic Medium"/>
      <w:b/>
      <w:bCs/>
      <w:sz w:val="22"/>
      <w:szCs w:val="22"/>
    </w:rPr>
  </w:style>
  <w:style w:type="paragraph" w:customStyle="1" w:styleId="18">
    <w:name w:val="Знак1"/>
    <w:basedOn w:val="a7"/>
    <w:rsid w:val="002D2542"/>
    <w:pPr>
      <w:widowControl w:val="0"/>
      <w:adjustRightInd w:val="0"/>
      <w:spacing w:after="160" w:line="240" w:lineRule="exact"/>
      <w:jc w:val="right"/>
    </w:pPr>
    <w:rPr>
      <w:lang w:val="en-GB" w:eastAsia="en-US"/>
    </w:rPr>
  </w:style>
  <w:style w:type="paragraph" w:customStyle="1" w:styleId="afff8">
    <w:name w:val="Содержимое таблицы"/>
    <w:basedOn w:val="a7"/>
    <w:rsid w:val="008A0B13"/>
    <w:pPr>
      <w:suppressLineNumbers/>
    </w:pPr>
    <w:rPr>
      <w:sz w:val="24"/>
      <w:szCs w:val="24"/>
      <w:lang w:eastAsia="ar-SA"/>
    </w:rPr>
  </w:style>
  <w:style w:type="paragraph" w:customStyle="1" w:styleId="body">
    <w:name w:val="body"/>
    <w:basedOn w:val="a7"/>
    <w:rsid w:val="005B2879"/>
    <w:pPr>
      <w:spacing w:after="120" w:line="312" w:lineRule="auto"/>
    </w:pPr>
    <w:rPr>
      <w:color w:val="000000"/>
      <w:sz w:val="24"/>
      <w:szCs w:val="24"/>
    </w:rPr>
  </w:style>
  <w:style w:type="paragraph" w:customStyle="1" w:styleId="2b">
    <w:name w:val="Знак Знак Знак Знак2"/>
    <w:basedOn w:val="a7"/>
    <w:rsid w:val="00490F3E"/>
    <w:pPr>
      <w:spacing w:after="160" w:line="240" w:lineRule="exact"/>
    </w:pPr>
    <w:rPr>
      <w:rFonts w:ascii="Verdana" w:hAnsi="Verdana" w:cs="Verdana"/>
      <w:lang w:val="en-US" w:eastAsia="en-US"/>
    </w:rPr>
  </w:style>
  <w:style w:type="character" w:styleId="afff9">
    <w:name w:val="annotation reference"/>
    <w:uiPriority w:val="99"/>
    <w:rsid w:val="00490F3E"/>
    <w:rPr>
      <w:sz w:val="16"/>
      <w:szCs w:val="16"/>
    </w:rPr>
  </w:style>
  <w:style w:type="paragraph" w:styleId="afffa">
    <w:name w:val="annotation text"/>
    <w:basedOn w:val="a7"/>
    <w:link w:val="afffb"/>
    <w:uiPriority w:val="99"/>
    <w:semiHidden/>
    <w:rsid w:val="00490F3E"/>
  </w:style>
  <w:style w:type="paragraph" w:styleId="2">
    <w:name w:val="List Bullet 2"/>
    <w:basedOn w:val="a7"/>
    <w:autoRedefine/>
    <w:rsid w:val="00415DA0"/>
    <w:pPr>
      <w:numPr>
        <w:numId w:val="7"/>
      </w:numPr>
      <w:spacing w:after="60"/>
      <w:jc w:val="both"/>
    </w:pPr>
    <w:rPr>
      <w:sz w:val="24"/>
    </w:rPr>
  </w:style>
  <w:style w:type="paragraph" w:styleId="40">
    <w:name w:val="List Bullet 4"/>
    <w:basedOn w:val="a7"/>
    <w:autoRedefine/>
    <w:rsid w:val="00415DA0"/>
    <w:pPr>
      <w:numPr>
        <w:numId w:val="8"/>
      </w:numPr>
      <w:spacing w:after="60"/>
      <w:jc w:val="both"/>
    </w:pPr>
    <w:rPr>
      <w:sz w:val="24"/>
    </w:rPr>
  </w:style>
  <w:style w:type="paragraph" w:styleId="50">
    <w:name w:val="List Bullet 5"/>
    <w:basedOn w:val="a7"/>
    <w:autoRedefine/>
    <w:rsid w:val="00415DA0"/>
    <w:pPr>
      <w:numPr>
        <w:numId w:val="9"/>
      </w:numPr>
      <w:spacing w:after="60"/>
      <w:jc w:val="both"/>
    </w:pPr>
    <w:rPr>
      <w:sz w:val="24"/>
    </w:rPr>
  </w:style>
  <w:style w:type="paragraph" w:styleId="a">
    <w:name w:val="List Number"/>
    <w:basedOn w:val="a7"/>
    <w:rsid w:val="00415DA0"/>
    <w:pPr>
      <w:numPr>
        <w:numId w:val="10"/>
      </w:numPr>
      <w:spacing w:after="60"/>
      <w:jc w:val="both"/>
    </w:pPr>
    <w:rPr>
      <w:sz w:val="24"/>
    </w:rPr>
  </w:style>
  <w:style w:type="paragraph" w:styleId="3">
    <w:name w:val="List Number 3"/>
    <w:basedOn w:val="a7"/>
    <w:rsid w:val="00415DA0"/>
    <w:pPr>
      <w:numPr>
        <w:numId w:val="11"/>
      </w:numPr>
      <w:tabs>
        <w:tab w:val="clear" w:pos="926"/>
        <w:tab w:val="num" w:pos="360"/>
      </w:tabs>
      <w:spacing w:after="60"/>
      <w:ind w:left="0" w:firstLine="0"/>
      <w:jc w:val="both"/>
    </w:pPr>
    <w:rPr>
      <w:sz w:val="24"/>
    </w:rPr>
  </w:style>
  <w:style w:type="paragraph" w:styleId="4">
    <w:name w:val="List Number 4"/>
    <w:basedOn w:val="a7"/>
    <w:rsid w:val="00415DA0"/>
    <w:pPr>
      <w:numPr>
        <w:numId w:val="12"/>
      </w:numPr>
      <w:spacing w:after="60"/>
      <w:jc w:val="both"/>
    </w:pPr>
    <w:rPr>
      <w:sz w:val="24"/>
    </w:rPr>
  </w:style>
  <w:style w:type="paragraph" w:styleId="5">
    <w:name w:val="List Number 5"/>
    <w:basedOn w:val="a7"/>
    <w:rsid w:val="00415DA0"/>
    <w:pPr>
      <w:numPr>
        <w:numId w:val="13"/>
      </w:numPr>
      <w:spacing w:after="60"/>
      <w:jc w:val="both"/>
    </w:pPr>
    <w:rPr>
      <w:sz w:val="24"/>
    </w:rPr>
  </w:style>
  <w:style w:type="paragraph" w:customStyle="1" w:styleId="30">
    <w:name w:val="Раздел 3"/>
    <w:basedOn w:val="a7"/>
    <w:rsid w:val="00415DA0"/>
    <w:pPr>
      <w:numPr>
        <w:numId w:val="6"/>
      </w:numPr>
      <w:spacing w:before="120" w:after="120"/>
      <w:jc w:val="center"/>
    </w:pPr>
    <w:rPr>
      <w:b/>
      <w:sz w:val="24"/>
    </w:rPr>
  </w:style>
  <w:style w:type="paragraph" w:customStyle="1" w:styleId="a2">
    <w:name w:val="Условия контракта"/>
    <w:basedOn w:val="a7"/>
    <w:rsid w:val="00415DA0"/>
    <w:pPr>
      <w:numPr>
        <w:numId w:val="14"/>
      </w:numPr>
      <w:tabs>
        <w:tab w:val="clear" w:pos="360"/>
        <w:tab w:val="num" w:pos="540"/>
      </w:tabs>
      <w:spacing w:before="240" w:after="120"/>
      <w:ind w:left="540" w:hanging="540"/>
      <w:jc w:val="both"/>
    </w:pPr>
    <w:rPr>
      <w:b/>
      <w:sz w:val="24"/>
    </w:rPr>
  </w:style>
  <w:style w:type="paragraph" w:styleId="afffc">
    <w:name w:val="Block Text"/>
    <w:basedOn w:val="a7"/>
    <w:link w:val="afffd"/>
    <w:rsid w:val="00415DA0"/>
    <w:pPr>
      <w:spacing w:after="120"/>
      <w:ind w:left="1440" w:right="1440"/>
      <w:jc w:val="both"/>
    </w:pPr>
    <w:rPr>
      <w:sz w:val="24"/>
    </w:rPr>
  </w:style>
  <w:style w:type="paragraph" w:customStyle="1" w:styleId="ConsNonformat">
    <w:name w:val="ConsNonformat"/>
    <w:rsid w:val="00415DA0"/>
    <w:pPr>
      <w:widowControl w:val="0"/>
      <w:autoSpaceDE w:val="0"/>
      <w:autoSpaceDN w:val="0"/>
      <w:adjustRightInd w:val="0"/>
      <w:ind w:right="19772"/>
    </w:pPr>
    <w:rPr>
      <w:rFonts w:ascii="Courier New" w:hAnsi="Courier New" w:cs="Courier New"/>
    </w:rPr>
  </w:style>
  <w:style w:type="paragraph" w:styleId="afffe">
    <w:name w:val="envelope address"/>
    <w:basedOn w:val="a7"/>
    <w:rsid w:val="00415DA0"/>
    <w:pPr>
      <w:framePr w:w="7920" w:h="1980" w:hRule="exact" w:hSpace="180" w:wrap="auto" w:hAnchor="page" w:xAlign="center" w:yAlign="bottom"/>
      <w:spacing w:after="60"/>
      <w:ind w:left="2880"/>
      <w:jc w:val="both"/>
    </w:pPr>
    <w:rPr>
      <w:rFonts w:ascii="Arial" w:hAnsi="Arial" w:cs="Arial"/>
      <w:sz w:val="24"/>
      <w:szCs w:val="24"/>
    </w:rPr>
  </w:style>
  <w:style w:type="paragraph" w:styleId="affff">
    <w:name w:val="Body Text First Indent"/>
    <w:basedOn w:val="afa"/>
    <w:link w:val="affff0"/>
    <w:rsid w:val="00415DA0"/>
    <w:pPr>
      <w:ind w:firstLine="210"/>
      <w:jc w:val="both"/>
    </w:pPr>
    <w:rPr>
      <w:szCs w:val="24"/>
    </w:rPr>
  </w:style>
  <w:style w:type="paragraph" w:styleId="2c">
    <w:name w:val="Body Text First Indent 2"/>
    <w:basedOn w:val="af9"/>
    <w:link w:val="2d"/>
    <w:rsid w:val="00415DA0"/>
    <w:pPr>
      <w:spacing w:after="120"/>
      <w:ind w:left="283" w:firstLine="210"/>
    </w:pPr>
    <w:rPr>
      <w:szCs w:val="24"/>
    </w:rPr>
  </w:style>
  <w:style w:type="paragraph" w:styleId="2e">
    <w:name w:val="envelope return"/>
    <w:basedOn w:val="a7"/>
    <w:rsid w:val="00415DA0"/>
    <w:pPr>
      <w:spacing w:after="60"/>
      <w:jc w:val="both"/>
    </w:pPr>
    <w:rPr>
      <w:rFonts w:ascii="Arial" w:hAnsi="Arial" w:cs="Arial"/>
    </w:rPr>
  </w:style>
  <w:style w:type="paragraph" w:styleId="affff1">
    <w:name w:val="Normal Indent"/>
    <w:basedOn w:val="a7"/>
    <w:rsid w:val="00415DA0"/>
    <w:pPr>
      <w:spacing w:after="60"/>
      <w:ind w:left="708"/>
      <w:jc w:val="both"/>
    </w:pPr>
    <w:rPr>
      <w:sz w:val="24"/>
      <w:szCs w:val="24"/>
    </w:rPr>
  </w:style>
  <w:style w:type="paragraph" w:styleId="affff2">
    <w:name w:val="Signature"/>
    <w:basedOn w:val="a7"/>
    <w:link w:val="affff3"/>
    <w:rsid w:val="00415DA0"/>
    <w:pPr>
      <w:spacing w:after="60"/>
      <w:ind w:left="4252"/>
      <w:jc w:val="both"/>
    </w:pPr>
    <w:rPr>
      <w:sz w:val="24"/>
      <w:szCs w:val="24"/>
    </w:rPr>
  </w:style>
  <w:style w:type="paragraph" w:styleId="affff4">
    <w:name w:val="Salutation"/>
    <w:basedOn w:val="a7"/>
    <w:next w:val="a7"/>
    <w:link w:val="affff5"/>
    <w:rsid w:val="00415DA0"/>
    <w:pPr>
      <w:spacing w:after="60"/>
      <w:jc w:val="both"/>
    </w:pPr>
    <w:rPr>
      <w:sz w:val="24"/>
      <w:szCs w:val="24"/>
    </w:rPr>
  </w:style>
  <w:style w:type="paragraph" w:styleId="affff6">
    <w:name w:val="List Continue"/>
    <w:basedOn w:val="a7"/>
    <w:rsid w:val="00415DA0"/>
    <w:pPr>
      <w:spacing w:after="120"/>
      <w:ind w:left="283"/>
      <w:jc w:val="both"/>
    </w:pPr>
    <w:rPr>
      <w:sz w:val="24"/>
      <w:szCs w:val="24"/>
    </w:rPr>
  </w:style>
  <w:style w:type="paragraph" w:styleId="2f">
    <w:name w:val="List Continue 2"/>
    <w:basedOn w:val="a7"/>
    <w:rsid w:val="00415DA0"/>
    <w:pPr>
      <w:spacing w:after="120"/>
      <w:ind w:left="566"/>
      <w:jc w:val="both"/>
    </w:pPr>
    <w:rPr>
      <w:sz w:val="24"/>
      <w:szCs w:val="24"/>
    </w:rPr>
  </w:style>
  <w:style w:type="paragraph" w:styleId="3b">
    <w:name w:val="List Continue 3"/>
    <w:basedOn w:val="a7"/>
    <w:rsid w:val="00415DA0"/>
    <w:pPr>
      <w:spacing w:after="120"/>
      <w:ind w:left="849"/>
      <w:jc w:val="both"/>
    </w:pPr>
    <w:rPr>
      <w:sz w:val="24"/>
      <w:szCs w:val="24"/>
    </w:rPr>
  </w:style>
  <w:style w:type="paragraph" w:styleId="44">
    <w:name w:val="List Continue 4"/>
    <w:basedOn w:val="a7"/>
    <w:rsid w:val="00415DA0"/>
    <w:pPr>
      <w:spacing w:after="120"/>
      <w:ind w:left="1132"/>
      <w:jc w:val="both"/>
    </w:pPr>
    <w:rPr>
      <w:sz w:val="24"/>
      <w:szCs w:val="24"/>
    </w:rPr>
  </w:style>
  <w:style w:type="paragraph" w:styleId="53">
    <w:name w:val="List Continue 5"/>
    <w:basedOn w:val="a7"/>
    <w:rsid w:val="00415DA0"/>
    <w:pPr>
      <w:spacing w:after="120"/>
      <w:ind w:left="1415"/>
      <w:jc w:val="both"/>
    </w:pPr>
    <w:rPr>
      <w:sz w:val="24"/>
      <w:szCs w:val="24"/>
    </w:rPr>
  </w:style>
  <w:style w:type="paragraph" w:styleId="affff7">
    <w:name w:val="Closing"/>
    <w:basedOn w:val="a7"/>
    <w:link w:val="affff8"/>
    <w:rsid w:val="00415DA0"/>
    <w:pPr>
      <w:spacing w:after="60"/>
      <w:ind w:left="4252"/>
      <w:jc w:val="both"/>
    </w:pPr>
    <w:rPr>
      <w:sz w:val="24"/>
      <w:szCs w:val="24"/>
    </w:rPr>
  </w:style>
  <w:style w:type="paragraph" w:styleId="affff9">
    <w:name w:val="List"/>
    <w:basedOn w:val="a7"/>
    <w:rsid w:val="00415DA0"/>
    <w:pPr>
      <w:spacing w:after="60"/>
      <w:ind w:left="283" w:hanging="283"/>
      <w:jc w:val="both"/>
    </w:pPr>
    <w:rPr>
      <w:sz w:val="24"/>
      <w:szCs w:val="24"/>
    </w:rPr>
  </w:style>
  <w:style w:type="paragraph" w:styleId="2f0">
    <w:name w:val="List 2"/>
    <w:basedOn w:val="a7"/>
    <w:rsid w:val="00415DA0"/>
    <w:pPr>
      <w:spacing w:after="60"/>
      <w:ind w:left="566" w:hanging="283"/>
      <w:jc w:val="both"/>
    </w:pPr>
    <w:rPr>
      <w:sz w:val="24"/>
      <w:szCs w:val="24"/>
    </w:rPr>
  </w:style>
  <w:style w:type="paragraph" w:styleId="3c">
    <w:name w:val="List 3"/>
    <w:basedOn w:val="a7"/>
    <w:rsid w:val="00415DA0"/>
    <w:pPr>
      <w:spacing w:after="60"/>
      <w:ind w:left="849" w:hanging="283"/>
      <w:jc w:val="both"/>
    </w:pPr>
    <w:rPr>
      <w:sz w:val="24"/>
      <w:szCs w:val="24"/>
    </w:rPr>
  </w:style>
  <w:style w:type="paragraph" w:styleId="45">
    <w:name w:val="List 4"/>
    <w:basedOn w:val="a7"/>
    <w:rsid w:val="00415DA0"/>
    <w:pPr>
      <w:spacing w:after="60"/>
      <w:ind w:left="1132" w:hanging="283"/>
      <w:jc w:val="both"/>
    </w:pPr>
    <w:rPr>
      <w:sz w:val="24"/>
      <w:szCs w:val="24"/>
    </w:rPr>
  </w:style>
  <w:style w:type="paragraph" w:styleId="54">
    <w:name w:val="List 5"/>
    <w:basedOn w:val="a7"/>
    <w:rsid w:val="00415DA0"/>
    <w:pPr>
      <w:spacing w:after="60"/>
      <w:ind w:left="1415" w:hanging="283"/>
      <w:jc w:val="both"/>
    </w:pPr>
    <w:rPr>
      <w:sz w:val="24"/>
      <w:szCs w:val="24"/>
    </w:rPr>
  </w:style>
  <w:style w:type="paragraph" w:styleId="HTML1">
    <w:name w:val="HTML Preformatted"/>
    <w:basedOn w:val="a7"/>
    <w:link w:val="HTML2"/>
    <w:rsid w:val="00415DA0"/>
    <w:pPr>
      <w:spacing w:after="60"/>
      <w:jc w:val="both"/>
    </w:pPr>
    <w:rPr>
      <w:rFonts w:ascii="Courier New" w:hAnsi="Courier New" w:cs="Courier New"/>
    </w:rPr>
  </w:style>
  <w:style w:type="character" w:customStyle="1" w:styleId="HTML2">
    <w:name w:val="Стандартный HTML Знак"/>
    <w:link w:val="HTML1"/>
    <w:rsid w:val="00415DA0"/>
    <w:rPr>
      <w:rFonts w:ascii="Courier New" w:hAnsi="Courier New" w:cs="Courier New"/>
      <w:lang w:val="ru-RU" w:eastAsia="ru-RU" w:bidi="ar-SA"/>
    </w:rPr>
  </w:style>
  <w:style w:type="paragraph" w:styleId="affffa">
    <w:name w:val="Message Header"/>
    <w:basedOn w:val="a7"/>
    <w:link w:val="affffb"/>
    <w:rsid w:val="00415DA0"/>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fc">
    <w:name w:val="E-mail Signature"/>
    <w:basedOn w:val="a7"/>
    <w:link w:val="affffd"/>
    <w:rsid w:val="00415DA0"/>
    <w:pPr>
      <w:spacing w:after="60"/>
      <w:jc w:val="both"/>
    </w:pPr>
    <w:rPr>
      <w:sz w:val="24"/>
      <w:szCs w:val="24"/>
    </w:rPr>
  </w:style>
  <w:style w:type="paragraph" w:styleId="61">
    <w:name w:val="toc 6"/>
    <w:basedOn w:val="a7"/>
    <w:next w:val="a7"/>
    <w:autoRedefine/>
    <w:rsid w:val="00415DA0"/>
    <w:pPr>
      <w:ind w:left="960"/>
    </w:pPr>
  </w:style>
  <w:style w:type="paragraph" w:customStyle="1" w:styleId="2-1">
    <w:name w:val="содержание2-1"/>
    <w:basedOn w:val="32"/>
    <w:next w:val="a7"/>
    <w:rsid w:val="00415DA0"/>
    <w:pPr>
      <w:spacing w:before="240" w:after="60"/>
      <w:ind w:hanging="720"/>
      <w:jc w:val="both"/>
    </w:pPr>
    <w:rPr>
      <w:rFonts w:ascii="Arial" w:hAnsi="Arial"/>
    </w:rPr>
  </w:style>
  <w:style w:type="paragraph" w:customStyle="1" w:styleId="214">
    <w:name w:val="Заголовок 2.1"/>
    <w:basedOn w:val="10"/>
    <w:rsid w:val="00415DA0"/>
    <w:pPr>
      <w:keepLines/>
      <w:widowControl w:val="0"/>
      <w:numPr>
        <w:numId w:val="0"/>
      </w:numPr>
      <w:suppressLineNumbers/>
      <w:suppressAutoHyphens/>
      <w:spacing w:before="240" w:after="60"/>
      <w:jc w:val="center"/>
    </w:pPr>
    <w:rPr>
      <w:b/>
      <w:caps/>
      <w:kern w:val="28"/>
      <w:sz w:val="36"/>
      <w:szCs w:val="28"/>
    </w:rPr>
  </w:style>
  <w:style w:type="paragraph" w:customStyle="1" w:styleId="46">
    <w:name w:val="Стиль4"/>
    <w:basedOn w:val="23"/>
    <w:next w:val="a7"/>
    <w:rsid w:val="00415DA0"/>
    <w:pPr>
      <w:keepLines/>
      <w:widowControl w:val="0"/>
      <w:numPr>
        <w:ilvl w:val="0"/>
        <w:numId w:val="0"/>
      </w:numPr>
      <w:suppressLineNumbers/>
      <w:suppressAutoHyphens/>
      <w:spacing w:after="60"/>
      <w:ind w:firstLine="567"/>
      <w:jc w:val="center"/>
    </w:pPr>
    <w:rPr>
      <w:b/>
      <w:sz w:val="30"/>
      <w:lang w:val="ru-RU"/>
    </w:rPr>
  </w:style>
  <w:style w:type="paragraph" w:customStyle="1" w:styleId="affffe">
    <w:name w:val="Пункт Знак"/>
    <w:basedOn w:val="a7"/>
    <w:rsid w:val="00415DA0"/>
    <w:pPr>
      <w:tabs>
        <w:tab w:val="num" w:pos="1134"/>
        <w:tab w:val="left" w:pos="1701"/>
      </w:tabs>
      <w:snapToGrid w:val="0"/>
      <w:spacing w:line="360" w:lineRule="auto"/>
      <w:ind w:left="1134" w:hanging="567"/>
      <w:jc w:val="both"/>
    </w:pPr>
    <w:rPr>
      <w:sz w:val="28"/>
    </w:rPr>
  </w:style>
  <w:style w:type="paragraph" w:customStyle="1" w:styleId="afffff">
    <w:name w:val="Подпункт"/>
    <w:basedOn w:val="affffe"/>
    <w:rsid w:val="00415DA0"/>
    <w:pPr>
      <w:tabs>
        <w:tab w:val="clear" w:pos="1134"/>
        <w:tab w:val="num" w:pos="1418"/>
      </w:tabs>
      <w:ind w:left="1418" w:hanging="851"/>
    </w:pPr>
  </w:style>
  <w:style w:type="paragraph" w:customStyle="1" w:styleId="-">
    <w:name w:val="текст-табл"/>
    <w:basedOn w:val="a7"/>
    <w:next w:val="a7"/>
    <w:rsid w:val="00415DA0"/>
    <w:pPr>
      <w:autoSpaceDE w:val="0"/>
      <w:autoSpaceDN w:val="0"/>
      <w:adjustRightInd w:val="0"/>
      <w:spacing w:before="57"/>
      <w:ind w:left="283" w:right="283"/>
      <w:jc w:val="both"/>
    </w:pPr>
    <w:rPr>
      <w:rFonts w:ascii="SchoolBookC" w:hAnsi="SchoolBookC"/>
      <w:b/>
      <w:i/>
      <w:sz w:val="24"/>
    </w:rPr>
  </w:style>
  <w:style w:type="paragraph" w:customStyle="1" w:styleId="afffff0">
    <w:name w:val="текст таблицы"/>
    <w:basedOn w:val="a7"/>
    <w:rsid w:val="00415DA0"/>
    <w:pPr>
      <w:spacing w:before="120"/>
      <w:ind w:right="-102"/>
    </w:pPr>
    <w:rPr>
      <w:sz w:val="24"/>
      <w:szCs w:val="24"/>
    </w:rPr>
  </w:style>
  <w:style w:type="paragraph" w:customStyle="1" w:styleId="afffff1">
    <w:name w:val="Словарная статья"/>
    <w:basedOn w:val="a7"/>
    <w:next w:val="a7"/>
    <w:rsid w:val="00415DA0"/>
    <w:pPr>
      <w:autoSpaceDE w:val="0"/>
      <w:autoSpaceDN w:val="0"/>
      <w:adjustRightInd w:val="0"/>
      <w:ind w:right="118"/>
      <w:jc w:val="both"/>
    </w:pPr>
    <w:rPr>
      <w:rFonts w:ascii="Arial" w:hAnsi="Arial"/>
    </w:rPr>
  </w:style>
  <w:style w:type="paragraph" w:customStyle="1" w:styleId="121">
    <w:name w:val="Обычный12"/>
    <w:rsid w:val="00415DA0"/>
    <w:rPr>
      <w:rFonts w:ascii="TimesDL" w:hAnsi="TimesDL"/>
      <w:sz w:val="24"/>
      <w:lang w:val="en-US"/>
    </w:rPr>
  </w:style>
  <w:style w:type="paragraph" w:customStyle="1" w:styleId="Iauiue">
    <w:name w:val="Iau?iue"/>
    <w:rsid w:val="00415DA0"/>
    <w:rPr>
      <w:lang w:val="en-GB"/>
    </w:rPr>
  </w:style>
  <w:style w:type="paragraph" w:customStyle="1" w:styleId="Iauiue1">
    <w:name w:val="Iau?iue1"/>
    <w:rsid w:val="00415DA0"/>
    <w:pPr>
      <w:widowControl w:val="0"/>
    </w:pPr>
    <w:rPr>
      <w:sz w:val="22"/>
    </w:rPr>
  </w:style>
  <w:style w:type="paragraph" w:customStyle="1" w:styleId="Aaoieeeieiioeooe">
    <w:name w:val="Aa?oiee eieiioeooe"/>
    <w:basedOn w:val="Iauiue1"/>
    <w:rsid w:val="00415DA0"/>
    <w:pPr>
      <w:tabs>
        <w:tab w:val="center" w:pos="4320"/>
        <w:tab w:val="right" w:pos="8640"/>
      </w:tabs>
    </w:pPr>
  </w:style>
  <w:style w:type="paragraph" w:customStyle="1" w:styleId="Ieieeeieiioeooe">
    <w:name w:val="Ie?iee eieiioeooe"/>
    <w:basedOn w:val="Iauiue1"/>
    <w:rsid w:val="00415DA0"/>
    <w:pPr>
      <w:tabs>
        <w:tab w:val="center" w:pos="4320"/>
        <w:tab w:val="right" w:pos="8640"/>
      </w:tabs>
    </w:pPr>
  </w:style>
  <w:style w:type="paragraph" w:customStyle="1" w:styleId="iaeaaeaiea1">
    <w:name w:val="iaeaaeaiea 1"/>
    <w:basedOn w:val="Iauiue1"/>
    <w:next w:val="Iauiue1"/>
    <w:rsid w:val="00415DA0"/>
    <w:pPr>
      <w:tabs>
        <w:tab w:val="right" w:leader="dot" w:pos="9922"/>
      </w:tabs>
      <w:spacing w:before="120" w:after="120"/>
    </w:pPr>
    <w:rPr>
      <w:b/>
      <w:caps/>
      <w:sz w:val="20"/>
    </w:rPr>
  </w:style>
  <w:style w:type="paragraph" w:customStyle="1" w:styleId="Ieieeeieiioeooe2">
    <w:name w:val="Ie?iee eieiioeooe2"/>
    <w:basedOn w:val="Iauiue"/>
    <w:rsid w:val="00415DA0"/>
    <w:pPr>
      <w:tabs>
        <w:tab w:val="center" w:pos="4153"/>
        <w:tab w:val="right" w:pos="8306"/>
      </w:tabs>
    </w:pPr>
  </w:style>
  <w:style w:type="paragraph" w:customStyle="1" w:styleId="Iniiaiieoaeno">
    <w:name w:val="Iniiaiie oaeno"/>
    <w:basedOn w:val="Iauiue"/>
    <w:rsid w:val="00415DA0"/>
    <w:pPr>
      <w:jc w:val="both"/>
    </w:pPr>
    <w:rPr>
      <w:sz w:val="24"/>
      <w:lang w:val="ru-RU"/>
    </w:rPr>
  </w:style>
  <w:style w:type="paragraph" w:customStyle="1" w:styleId="FR2">
    <w:name w:val="FR2"/>
    <w:rsid w:val="00415DA0"/>
    <w:pPr>
      <w:widowControl w:val="0"/>
      <w:autoSpaceDE w:val="0"/>
      <w:autoSpaceDN w:val="0"/>
      <w:adjustRightInd w:val="0"/>
      <w:spacing w:line="360" w:lineRule="auto"/>
      <w:ind w:firstLine="720"/>
      <w:jc w:val="both"/>
    </w:pPr>
    <w:rPr>
      <w:sz w:val="24"/>
    </w:rPr>
  </w:style>
  <w:style w:type="paragraph" w:customStyle="1" w:styleId="BodyText22">
    <w:name w:val="Body Text 22"/>
    <w:basedOn w:val="a7"/>
    <w:rsid w:val="00415DA0"/>
    <w:pPr>
      <w:widowControl w:val="0"/>
    </w:pPr>
    <w:rPr>
      <w:sz w:val="24"/>
    </w:rPr>
  </w:style>
  <w:style w:type="paragraph" w:customStyle="1" w:styleId="Iniiaiieoaenonionooiii21">
    <w:name w:val="Iniiaiie oaeno n ionooiii 21"/>
    <w:basedOn w:val="a7"/>
    <w:rsid w:val="00415DA0"/>
    <w:pPr>
      <w:autoSpaceDE w:val="0"/>
      <w:autoSpaceDN w:val="0"/>
      <w:ind w:firstLine="851"/>
      <w:jc w:val="both"/>
    </w:pPr>
    <w:rPr>
      <w:szCs w:val="24"/>
      <w:lang w:eastAsia="en-US"/>
    </w:rPr>
  </w:style>
  <w:style w:type="paragraph" w:customStyle="1" w:styleId="afffff2">
    <w:name w:val="Обычный с выступом"/>
    <w:basedOn w:val="a7"/>
    <w:rsid w:val="00415DA0"/>
    <w:pPr>
      <w:widowControl w:val="0"/>
      <w:autoSpaceDE w:val="0"/>
      <w:autoSpaceDN w:val="0"/>
      <w:adjustRightInd w:val="0"/>
      <w:spacing w:before="120"/>
      <w:ind w:left="1418" w:hanging="1418"/>
    </w:pPr>
    <w:rPr>
      <w:sz w:val="24"/>
    </w:rPr>
  </w:style>
  <w:style w:type="paragraph" w:customStyle="1" w:styleId="19">
    <w:name w:val="Нормальный.1"/>
    <w:rsid w:val="00415DA0"/>
    <w:pPr>
      <w:widowControl w:val="0"/>
      <w:suppressAutoHyphens/>
      <w:jc w:val="both"/>
    </w:pPr>
    <w:rPr>
      <w:sz w:val="24"/>
    </w:rPr>
  </w:style>
  <w:style w:type="paragraph" w:customStyle="1" w:styleId="FR1">
    <w:name w:val="FR1"/>
    <w:rsid w:val="00415DA0"/>
    <w:pPr>
      <w:widowControl w:val="0"/>
      <w:autoSpaceDE w:val="0"/>
      <w:autoSpaceDN w:val="0"/>
      <w:spacing w:line="280" w:lineRule="auto"/>
      <w:ind w:left="40" w:firstLine="660"/>
      <w:jc w:val="both"/>
    </w:pPr>
    <w:rPr>
      <w:rFonts w:ascii="Courier New" w:hAnsi="Courier New" w:cs="Courier New"/>
    </w:rPr>
  </w:style>
  <w:style w:type="paragraph" w:styleId="afffff3">
    <w:name w:val="No Spacing"/>
    <w:link w:val="afffff4"/>
    <w:uiPriority w:val="1"/>
    <w:qFormat/>
    <w:rsid w:val="00415DA0"/>
    <w:rPr>
      <w:rFonts w:ascii="Calibri" w:eastAsia="Calibri" w:hAnsi="Calibri"/>
      <w:sz w:val="22"/>
      <w:szCs w:val="22"/>
      <w:lang w:val="en-US" w:eastAsia="en-US"/>
    </w:rPr>
  </w:style>
  <w:style w:type="paragraph" w:customStyle="1" w:styleId="1a">
    <w:name w:val="заголовок 1"/>
    <w:basedOn w:val="a7"/>
    <w:next w:val="a7"/>
    <w:rsid w:val="00415DA0"/>
    <w:pPr>
      <w:keepNext/>
      <w:spacing w:line="360" w:lineRule="auto"/>
      <w:jc w:val="center"/>
    </w:pPr>
    <w:rPr>
      <w:b/>
      <w:sz w:val="24"/>
    </w:rPr>
  </w:style>
  <w:style w:type="paragraph" w:customStyle="1" w:styleId="1b">
    <w:name w:val="Основной текст1"/>
    <w:basedOn w:val="a7"/>
    <w:rsid w:val="00415DA0"/>
    <w:pPr>
      <w:spacing w:line="360" w:lineRule="auto"/>
    </w:pPr>
    <w:rPr>
      <w:sz w:val="24"/>
    </w:rPr>
  </w:style>
  <w:style w:type="paragraph" w:customStyle="1" w:styleId="215">
    <w:name w:val="Основной текст с отступом 21"/>
    <w:basedOn w:val="a7"/>
    <w:rsid w:val="00415DA0"/>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7"/>
    <w:rsid w:val="00415DA0"/>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415DA0"/>
    <w:pPr>
      <w:widowControl w:val="0"/>
      <w:autoSpaceDE w:val="0"/>
      <w:autoSpaceDN w:val="0"/>
      <w:adjustRightInd w:val="0"/>
    </w:pPr>
    <w:rPr>
      <w:rFonts w:ascii="Arial" w:hAnsi="Arial" w:cs="Arial"/>
      <w:b/>
      <w:bCs/>
    </w:rPr>
  </w:style>
  <w:style w:type="paragraph" w:styleId="afffff5">
    <w:name w:val="List Paragraph"/>
    <w:aliases w:val="ТЗ список,Абзац списка литеральный"/>
    <w:basedOn w:val="a7"/>
    <w:link w:val="afffff6"/>
    <w:uiPriority w:val="34"/>
    <w:qFormat/>
    <w:rsid w:val="00415DA0"/>
    <w:pPr>
      <w:spacing w:after="200" w:line="276" w:lineRule="auto"/>
      <w:ind w:left="720"/>
      <w:contextualSpacing/>
    </w:pPr>
    <w:rPr>
      <w:rFonts w:ascii="Calibri" w:hAnsi="Calibri"/>
      <w:sz w:val="22"/>
      <w:szCs w:val="22"/>
    </w:rPr>
  </w:style>
  <w:style w:type="paragraph" w:customStyle="1" w:styleId="Normal1">
    <w:name w:val="Normal1"/>
    <w:rsid w:val="00415DA0"/>
    <w:pPr>
      <w:widowControl w:val="0"/>
      <w:spacing w:line="300" w:lineRule="auto"/>
      <w:ind w:firstLine="720"/>
      <w:jc w:val="both"/>
    </w:pPr>
    <w:rPr>
      <w:snapToGrid w:val="0"/>
      <w:sz w:val="24"/>
    </w:rPr>
  </w:style>
  <w:style w:type="paragraph" w:customStyle="1" w:styleId="2f1">
    <w:name w:val="заголовок 2"/>
    <w:basedOn w:val="a7"/>
    <w:next w:val="a7"/>
    <w:rsid w:val="00415DA0"/>
    <w:pPr>
      <w:keepNext/>
      <w:jc w:val="both"/>
    </w:pPr>
    <w:rPr>
      <w:sz w:val="28"/>
    </w:rPr>
  </w:style>
  <w:style w:type="paragraph" w:customStyle="1" w:styleId="afffff7">
    <w:name w:val="Обычный с №"/>
    <w:basedOn w:val="a7"/>
    <w:rsid w:val="00415DA0"/>
    <w:pPr>
      <w:tabs>
        <w:tab w:val="num" w:pos="720"/>
      </w:tabs>
      <w:spacing w:after="120"/>
      <w:ind w:left="720" w:hanging="720"/>
      <w:jc w:val="both"/>
    </w:pPr>
    <w:rPr>
      <w:sz w:val="24"/>
    </w:rPr>
  </w:style>
  <w:style w:type="paragraph" w:customStyle="1" w:styleId="ConsPlusCell">
    <w:name w:val="ConsPlusCell"/>
    <w:rsid w:val="00415DA0"/>
    <w:pPr>
      <w:autoSpaceDE w:val="0"/>
      <w:autoSpaceDN w:val="0"/>
      <w:adjustRightInd w:val="0"/>
    </w:pPr>
    <w:rPr>
      <w:rFonts w:ascii="Arial" w:hAnsi="Arial" w:cs="Arial"/>
    </w:rPr>
  </w:style>
  <w:style w:type="paragraph" w:customStyle="1" w:styleId="Default">
    <w:name w:val="Default"/>
    <w:rsid w:val="00415DA0"/>
    <w:pPr>
      <w:widowControl w:val="0"/>
      <w:autoSpaceDE w:val="0"/>
      <w:autoSpaceDN w:val="0"/>
      <w:adjustRightInd w:val="0"/>
    </w:pPr>
    <w:rPr>
      <w:rFonts w:ascii="WLXAC U+ Times" w:hAnsi="WLXAC U+ Times" w:cs="WLXAC U+ Times"/>
      <w:color w:val="000000"/>
      <w:sz w:val="24"/>
      <w:szCs w:val="24"/>
    </w:rPr>
  </w:style>
  <w:style w:type="paragraph" w:customStyle="1" w:styleId="CM1">
    <w:name w:val="CM1"/>
    <w:basedOn w:val="Default"/>
    <w:next w:val="Default"/>
    <w:rsid w:val="00415DA0"/>
    <w:pPr>
      <w:spacing w:line="476" w:lineRule="atLeast"/>
    </w:pPr>
    <w:rPr>
      <w:color w:val="auto"/>
    </w:rPr>
  </w:style>
  <w:style w:type="paragraph" w:customStyle="1" w:styleId="KTK">
    <w:name w:val="KTK"/>
    <w:basedOn w:val="a7"/>
    <w:rsid w:val="00415DA0"/>
    <w:pPr>
      <w:tabs>
        <w:tab w:val="left" w:pos="1134"/>
      </w:tabs>
      <w:autoSpaceDE w:val="0"/>
      <w:autoSpaceDN w:val="0"/>
    </w:pPr>
    <w:rPr>
      <w:rFonts w:ascii="Arial" w:hAnsi="Arial" w:cs="Arial"/>
      <w:b/>
      <w:bCs/>
      <w:sz w:val="28"/>
      <w:szCs w:val="28"/>
      <w:lang w:val="de-DE" w:eastAsia="de-DE"/>
    </w:rPr>
  </w:style>
  <w:style w:type="paragraph" w:customStyle="1" w:styleId="311">
    <w:name w:val="Основной текст 31"/>
    <w:basedOn w:val="a7"/>
    <w:rsid w:val="00415DA0"/>
    <w:pPr>
      <w:overflowPunct w:val="0"/>
      <w:autoSpaceDE w:val="0"/>
      <w:autoSpaceDN w:val="0"/>
      <w:adjustRightInd w:val="0"/>
      <w:spacing w:line="360" w:lineRule="auto"/>
      <w:jc w:val="both"/>
      <w:textAlignment w:val="baseline"/>
    </w:pPr>
    <w:rPr>
      <w:sz w:val="28"/>
    </w:rPr>
  </w:style>
  <w:style w:type="paragraph" w:customStyle="1" w:styleId="1c">
    <w:name w:val="1 Знак Знак Знак Знак Знак Знак Знак Знак Знак Знак Знак Знак Знак Знак Знак Знак Знак Знак Знак"/>
    <w:basedOn w:val="a7"/>
    <w:rsid w:val="00415DA0"/>
    <w:pPr>
      <w:spacing w:after="160" w:line="240" w:lineRule="exact"/>
    </w:pPr>
    <w:rPr>
      <w:rFonts w:eastAsia="Calibri"/>
      <w:lang w:eastAsia="zh-CN"/>
    </w:rPr>
  </w:style>
  <w:style w:type="paragraph" w:styleId="afffff8">
    <w:name w:val="footnote text"/>
    <w:basedOn w:val="a7"/>
    <w:link w:val="afffff9"/>
    <w:uiPriority w:val="99"/>
    <w:rsid w:val="00415DA0"/>
    <w:pPr>
      <w:spacing w:after="60"/>
      <w:jc w:val="both"/>
    </w:pPr>
  </w:style>
  <w:style w:type="paragraph" w:customStyle="1" w:styleId="header1">
    <w:name w:val="Обычный.header1"/>
    <w:rsid w:val="00415DA0"/>
    <w:pPr>
      <w:jc w:val="both"/>
    </w:pPr>
    <w:rPr>
      <w:rFonts w:ascii="Pragmatica" w:hAnsi="Pragmatica"/>
      <w:sz w:val="22"/>
    </w:rPr>
  </w:style>
  <w:style w:type="character" w:customStyle="1" w:styleId="230">
    <w:name w:val="Знак Знак23"/>
    <w:rsid w:val="00256B11"/>
    <w:rPr>
      <w:rFonts w:ascii="Arial" w:hAnsi="Arial"/>
      <w:sz w:val="24"/>
      <w:szCs w:val="24"/>
      <w:lang w:val="ru-RU" w:eastAsia="ru-RU" w:bidi="ar-SA"/>
    </w:rPr>
  </w:style>
  <w:style w:type="character" w:customStyle="1" w:styleId="1d">
    <w:name w:val="Знак Знак1"/>
    <w:rsid w:val="00256B11"/>
    <w:rPr>
      <w:rFonts w:ascii="Arial" w:hAnsi="Arial"/>
      <w:sz w:val="24"/>
      <w:szCs w:val="24"/>
      <w:lang w:val="ru-RU" w:eastAsia="ru-RU" w:bidi="ar-SA"/>
    </w:rPr>
  </w:style>
  <w:style w:type="paragraph" w:customStyle="1" w:styleId="210">
    <w:name w:val="Îñíîâíîé òåêñò 21"/>
    <w:basedOn w:val="a7"/>
    <w:rsid w:val="00AE23C2"/>
    <w:pPr>
      <w:widowControl w:val="0"/>
      <w:numPr>
        <w:numId w:val="2"/>
      </w:numPr>
      <w:pBdr>
        <w:bottom w:val="single" w:sz="6" w:space="1" w:color="auto"/>
      </w:pBdr>
      <w:spacing w:before="60"/>
      <w:ind w:left="0" w:firstLine="0"/>
      <w:jc w:val="both"/>
    </w:pPr>
    <w:rPr>
      <w:sz w:val="24"/>
    </w:rPr>
  </w:style>
  <w:style w:type="paragraph" w:customStyle="1" w:styleId="Angeb-Text">
    <w:name w:val="Angeb-Text"/>
    <w:basedOn w:val="a7"/>
    <w:rsid w:val="00AE23C2"/>
    <w:pPr>
      <w:widowControl w:val="0"/>
      <w:tabs>
        <w:tab w:val="left" w:pos="-794"/>
        <w:tab w:val="left" w:pos="-283"/>
        <w:tab w:val="num" w:pos="926"/>
        <w:tab w:val="left" w:pos="1132"/>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after="120" w:line="283" w:lineRule="exact"/>
      <w:ind w:left="1134" w:right="-142"/>
    </w:pPr>
    <w:rPr>
      <w:rFonts w:ascii="Arial" w:hAnsi="Arial" w:cs="Arial"/>
      <w:szCs w:val="22"/>
      <w:lang w:val="de-DE" w:eastAsia="de-DE"/>
    </w:rPr>
  </w:style>
  <w:style w:type="paragraph" w:customStyle="1" w:styleId="1e">
    <w:name w:val="Знак1 Знак Знак Знак"/>
    <w:basedOn w:val="a7"/>
    <w:rsid w:val="00164FEB"/>
    <w:pPr>
      <w:widowControl w:val="0"/>
      <w:adjustRightInd w:val="0"/>
      <w:spacing w:after="160" w:line="240" w:lineRule="exact"/>
      <w:jc w:val="right"/>
    </w:pPr>
    <w:rPr>
      <w:lang w:val="en-GB" w:eastAsia="en-US"/>
    </w:rPr>
  </w:style>
  <w:style w:type="character" w:customStyle="1" w:styleId="91">
    <w:name w:val="Знак Знак9"/>
    <w:rsid w:val="002E2D79"/>
    <w:rPr>
      <w:rFonts w:ascii="Cambria" w:hAnsi="Cambria"/>
      <w:b/>
      <w:bCs/>
      <w:kern w:val="32"/>
      <w:sz w:val="32"/>
      <w:szCs w:val="32"/>
    </w:rPr>
  </w:style>
  <w:style w:type="paragraph" w:customStyle="1" w:styleId="afffffa">
    <w:name w:val="заголовок подраз.пр"/>
    <w:basedOn w:val="a7"/>
    <w:rsid w:val="002E2D79"/>
    <w:rPr>
      <w:sz w:val="24"/>
      <w:szCs w:val="24"/>
    </w:rPr>
  </w:style>
  <w:style w:type="paragraph" w:customStyle="1" w:styleId="afffffb">
    <w:name w:val="Заголовок раздела"/>
    <w:basedOn w:val="a7"/>
    <w:autoRedefine/>
    <w:rsid w:val="002E2D79"/>
    <w:pPr>
      <w:widowControl w:val="0"/>
      <w:tabs>
        <w:tab w:val="num" w:pos="1072"/>
        <w:tab w:val="left" w:pos="1559"/>
        <w:tab w:val="left" w:pos="1701"/>
      </w:tabs>
      <w:spacing w:before="120" w:after="120" w:line="360" w:lineRule="auto"/>
      <w:ind w:firstLine="709"/>
      <w:jc w:val="both"/>
      <w:outlineLvl w:val="0"/>
    </w:pPr>
    <w:rPr>
      <w:b/>
      <w:bCs/>
      <w:sz w:val="28"/>
      <w:szCs w:val="28"/>
    </w:rPr>
  </w:style>
  <w:style w:type="paragraph" w:customStyle="1" w:styleId="afffffc">
    <w:name w:val="Заголовок подраздела"/>
    <w:basedOn w:val="a7"/>
    <w:autoRedefine/>
    <w:rsid w:val="002E2D79"/>
    <w:pPr>
      <w:widowControl w:val="0"/>
      <w:tabs>
        <w:tab w:val="left" w:pos="1559"/>
        <w:tab w:val="num" w:pos="1639"/>
        <w:tab w:val="left" w:pos="1701"/>
      </w:tabs>
      <w:spacing w:line="360" w:lineRule="auto"/>
      <w:ind w:firstLine="709"/>
      <w:jc w:val="both"/>
      <w:outlineLvl w:val="1"/>
    </w:pPr>
    <w:rPr>
      <w:sz w:val="24"/>
      <w:szCs w:val="24"/>
    </w:rPr>
  </w:style>
  <w:style w:type="character" w:styleId="afffffd">
    <w:name w:val="footnote reference"/>
    <w:aliases w:val="Ссылка на сноску 45"/>
    <w:unhideWhenUsed/>
    <w:qFormat/>
    <w:rsid w:val="002E2D79"/>
    <w:rPr>
      <w:vertAlign w:val="superscript"/>
    </w:rPr>
  </w:style>
  <w:style w:type="paragraph" w:customStyle="1" w:styleId="CharChar">
    <w:name w:val="Char Знак Знак Char Знак Знак Знак Знак Знак Знак Знак Знак Знак Знак Знак Знак Знак Знак Знак Знак"/>
    <w:basedOn w:val="a7"/>
    <w:rsid w:val="00CB6A20"/>
    <w:rPr>
      <w:rFonts w:ascii="Verdana" w:hAnsi="Verdana" w:cs="Verdana"/>
      <w:lang w:val="en-US" w:eastAsia="en-US"/>
    </w:rPr>
  </w:style>
  <w:style w:type="paragraph" w:customStyle="1" w:styleId="u">
    <w:name w:val="u"/>
    <w:basedOn w:val="a7"/>
    <w:rsid w:val="00E96B3D"/>
    <w:pPr>
      <w:spacing w:before="100" w:beforeAutospacing="1" w:after="100" w:afterAutospacing="1"/>
    </w:pPr>
    <w:rPr>
      <w:sz w:val="24"/>
      <w:szCs w:val="24"/>
    </w:rPr>
  </w:style>
  <w:style w:type="character" w:customStyle="1" w:styleId="aff3">
    <w:name w:val="Нижний колонтитул Знак"/>
    <w:link w:val="aff2"/>
    <w:uiPriority w:val="99"/>
    <w:rsid w:val="00F36839"/>
  </w:style>
  <w:style w:type="table" w:styleId="afffffe">
    <w:name w:val="Table Theme"/>
    <w:basedOn w:val="a9"/>
    <w:rsid w:val="00433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433637"/>
    <w:rPr>
      <w:rFonts w:ascii="Times New Roman" w:hAnsi="Times New Roman" w:cs="Times New Roman"/>
      <w:sz w:val="22"/>
      <w:szCs w:val="22"/>
    </w:rPr>
  </w:style>
  <w:style w:type="paragraph" w:customStyle="1" w:styleId="a1">
    <w:name w:val="Часть"/>
    <w:basedOn w:val="a7"/>
    <w:semiHidden/>
    <w:rsid w:val="00C25B66"/>
    <w:pPr>
      <w:numPr>
        <w:numId w:val="17"/>
      </w:numPr>
      <w:spacing w:after="60"/>
      <w:ind w:left="0" w:firstLine="0"/>
      <w:jc w:val="center"/>
    </w:pPr>
    <w:rPr>
      <w:rFonts w:ascii="Arial" w:hAnsi="Arial"/>
      <w:b/>
      <w:caps/>
      <w:sz w:val="32"/>
    </w:rPr>
  </w:style>
  <w:style w:type="paragraph" w:customStyle="1" w:styleId="affffff">
    <w:name w:val="Оглавнение ТЗ"/>
    <w:basedOn w:val="affe"/>
    <w:link w:val="affffff0"/>
    <w:qFormat/>
    <w:rsid w:val="00C25B66"/>
    <w:rPr>
      <w:rFonts w:ascii="Times New Roman" w:hAnsi="Times New Roman"/>
      <w:bCs/>
      <w:szCs w:val="32"/>
    </w:rPr>
  </w:style>
  <w:style w:type="character" w:customStyle="1" w:styleId="affffff0">
    <w:name w:val="Оглавнение ТЗ Знак"/>
    <w:link w:val="affffff"/>
    <w:rsid w:val="00C25B66"/>
    <w:rPr>
      <w:b/>
      <w:bCs/>
      <w:kern w:val="28"/>
      <w:sz w:val="32"/>
      <w:szCs w:val="32"/>
      <w:lang w:val="ru-RU" w:eastAsia="ru-RU" w:bidi="ar-SA"/>
    </w:rPr>
  </w:style>
  <w:style w:type="character" w:customStyle="1" w:styleId="1f">
    <w:name w:val="Знак Знак Знак1"/>
    <w:locked/>
    <w:rsid w:val="00C25B66"/>
    <w:rPr>
      <w:sz w:val="24"/>
      <w:lang w:val="ru-RU" w:eastAsia="ru-RU" w:bidi="ar-SA"/>
    </w:rPr>
  </w:style>
  <w:style w:type="paragraph" w:customStyle="1" w:styleId="Style59">
    <w:name w:val="Style59"/>
    <w:basedOn w:val="a7"/>
    <w:rsid w:val="00C25B66"/>
    <w:pPr>
      <w:widowControl w:val="0"/>
      <w:autoSpaceDE w:val="0"/>
      <w:autoSpaceDN w:val="0"/>
      <w:adjustRightInd w:val="0"/>
      <w:spacing w:line="252" w:lineRule="exact"/>
    </w:pPr>
    <w:rPr>
      <w:sz w:val="24"/>
      <w:szCs w:val="24"/>
    </w:rPr>
  </w:style>
  <w:style w:type="paragraph" w:customStyle="1" w:styleId="1f0">
    <w:name w:val="Без интервала1"/>
    <w:link w:val="NoSpacingChar"/>
    <w:rsid w:val="00C25B66"/>
    <w:pPr>
      <w:widowControl w:val="0"/>
      <w:suppressAutoHyphens/>
    </w:pPr>
    <w:rPr>
      <w:rFonts w:ascii="Arial" w:eastAsia="Lucida Sans Unicode" w:hAnsi="Arial"/>
      <w:kern w:val="1"/>
      <w:szCs w:val="24"/>
    </w:rPr>
  </w:style>
  <w:style w:type="character" w:customStyle="1" w:styleId="NoSpacingChar">
    <w:name w:val="No Spacing Char"/>
    <w:link w:val="1f0"/>
    <w:locked/>
    <w:rsid w:val="00C25B66"/>
    <w:rPr>
      <w:rFonts w:ascii="Arial" w:eastAsia="Lucida Sans Unicode" w:hAnsi="Arial"/>
      <w:kern w:val="1"/>
      <w:szCs w:val="24"/>
      <w:lang w:val="ru-RU" w:bidi="ar-SA"/>
    </w:rPr>
  </w:style>
  <w:style w:type="character" w:customStyle="1" w:styleId="s10">
    <w:name w:val="s10"/>
    <w:basedOn w:val="a8"/>
    <w:rsid w:val="00C25B66"/>
  </w:style>
  <w:style w:type="paragraph" w:customStyle="1" w:styleId="fict">
    <w:name w:val="fict"/>
    <w:basedOn w:val="a7"/>
    <w:rsid w:val="00C25B66"/>
    <w:pPr>
      <w:spacing w:before="100" w:beforeAutospacing="1" w:after="100" w:afterAutospacing="1"/>
    </w:pPr>
    <w:rPr>
      <w:sz w:val="24"/>
      <w:szCs w:val="24"/>
    </w:rPr>
  </w:style>
  <w:style w:type="character" w:customStyle="1" w:styleId="160">
    <w:name w:val="Знак Знак16"/>
    <w:rsid w:val="00C25B66"/>
    <w:rPr>
      <w:sz w:val="24"/>
      <w:lang w:val="ru-RU" w:eastAsia="ru-RU" w:bidi="ar-SA"/>
    </w:rPr>
  </w:style>
  <w:style w:type="character" w:customStyle="1" w:styleId="122">
    <w:name w:val="Знак Знак12"/>
    <w:rsid w:val="00C25B66"/>
    <w:rPr>
      <w:b/>
      <w:i/>
      <w:sz w:val="22"/>
      <w:szCs w:val="24"/>
      <w:lang w:val="ru-RU" w:eastAsia="ru-RU" w:bidi="ar-SA"/>
    </w:rPr>
  </w:style>
  <w:style w:type="character" w:customStyle="1" w:styleId="nickname">
    <w:name w:val="nickname"/>
    <w:basedOn w:val="a8"/>
    <w:rsid w:val="00C25B66"/>
  </w:style>
  <w:style w:type="character" w:customStyle="1" w:styleId="62">
    <w:name w:val="Основной текст (6)_"/>
    <w:link w:val="610"/>
    <w:rsid w:val="00C25B66"/>
    <w:rPr>
      <w:rFonts w:ascii="Candara" w:hAnsi="Candara"/>
      <w:noProof/>
      <w:sz w:val="9"/>
      <w:szCs w:val="9"/>
      <w:lang w:bidi="ar-SA"/>
    </w:rPr>
  </w:style>
  <w:style w:type="paragraph" w:customStyle="1" w:styleId="610">
    <w:name w:val="Основной текст (6)1"/>
    <w:basedOn w:val="a7"/>
    <w:link w:val="62"/>
    <w:rsid w:val="00C25B66"/>
    <w:pPr>
      <w:shd w:val="clear" w:color="auto" w:fill="FFFFFF"/>
      <w:spacing w:line="240" w:lineRule="atLeast"/>
    </w:pPr>
    <w:rPr>
      <w:rFonts w:ascii="Candara" w:hAnsi="Candara"/>
      <w:noProof/>
      <w:sz w:val="9"/>
      <w:szCs w:val="9"/>
    </w:rPr>
  </w:style>
  <w:style w:type="character" w:customStyle="1" w:styleId="110">
    <w:name w:val="Знак Знак11"/>
    <w:rsid w:val="00C323B9"/>
    <w:rPr>
      <w:sz w:val="16"/>
      <w:lang w:val="ru-RU" w:eastAsia="ru-RU" w:bidi="ar-SA"/>
    </w:rPr>
  </w:style>
  <w:style w:type="character" w:customStyle="1" w:styleId="100">
    <w:name w:val="Знак Знак10"/>
    <w:semiHidden/>
    <w:rsid w:val="00C323B9"/>
    <w:rPr>
      <w:sz w:val="24"/>
      <w:lang w:val="ru-RU" w:eastAsia="ru-RU" w:bidi="ar-SA"/>
    </w:rPr>
  </w:style>
  <w:style w:type="character" w:customStyle="1" w:styleId="216">
    <w:name w:val="Знак Знак21"/>
    <w:locked/>
    <w:rsid w:val="00B71106"/>
    <w:rPr>
      <w:rFonts w:ascii="Cambria" w:hAnsi="Cambria" w:cs="Cambria"/>
      <w:b/>
      <w:bCs/>
      <w:color w:val="365F91"/>
      <w:sz w:val="28"/>
      <w:szCs w:val="28"/>
    </w:rPr>
  </w:style>
  <w:style w:type="character" w:customStyle="1" w:styleId="200">
    <w:name w:val="Знак Знак20"/>
    <w:locked/>
    <w:rsid w:val="00B71106"/>
    <w:rPr>
      <w:rFonts w:ascii="Times New Roman" w:hAnsi="Times New Roman" w:cs="Times New Roman"/>
      <w:b/>
      <w:bCs/>
      <w:sz w:val="36"/>
      <w:szCs w:val="36"/>
      <w:lang w:val="x-none" w:eastAsia="ru-RU"/>
    </w:rPr>
  </w:style>
  <w:style w:type="character" w:customStyle="1" w:styleId="33">
    <w:name w:val="Заголовок 3 Знак"/>
    <w:aliases w:val="H3 Знак,h3 Знак,Gliederung3 Char Знак,Gliederung3 Знак"/>
    <w:link w:val="32"/>
    <w:locked/>
    <w:rsid w:val="00B71106"/>
    <w:rPr>
      <w:b/>
      <w:sz w:val="24"/>
    </w:rPr>
  </w:style>
  <w:style w:type="character" w:customStyle="1" w:styleId="43">
    <w:name w:val="Заголовок 4 Знак"/>
    <w:aliases w:val="H4 Знак"/>
    <w:link w:val="42"/>
    <w:locked/>
    <w:rsid w:val="00B71106"/>
    <w:rPr>
      <w:sz w:val="32"/>
    </w:rPr>
  </w:style>
  <w:style w:type="character" w:customStyle="1" w:styleId="52">
    <w:name w:val="Заголовок 5 Знак"/>
    <w:aliases w:val="H5 Знак"/>
    <w:link w:val="51"/>
    <w:locked/>
    <w:rsid w:val="00B71106"/>
    <w:rPr>
      <w:b/>
      <w:bCs/>
      <w:i/>
      <w:iCs/>
      <w:sz w:val="26"/>
      <w:szCs w:val="26"/>
    </w:rPr>
  </w:style>
  <w:style w:type="character" w:customStyle="1" w:styleId="70">
    <w:name w:val="Заголовок 7 Знак"/>
    <w:link w:val="7"/>
    <w:locked/>
    <w:rsid w:val="00B71106"/>
    <w:rPr>
      <w:sz w:val="30"/>
    </w:rPr>
  </w:style>
  <w:style w:type="character" w:customStyle="1" w:styleId="80">
    <w:name w:val="Заголовок 8 Знак"/>
    <w:link w:val="8"/>
    <w:locked/>
    <w:rsid w:val="00B71106"/>
    <w:rPr>
      <w:i/>
      <w:iCs/>
      <w:sz w:val="24"/>
      <w:szCs w:val="24"/>
    </w:rPr>
  </w:style>
  <w:style w:type="character" w:customStyle="1" w:styleId="90">
    <w:name w:val="Заголовок 9 Знак"/>
    <w:link w:val="9"/>
    <w:locked/>
    <w:rsid w:val="00B71106"/>
    <w:rPr>
      <w:rFonts w:ascii="Arial" w:hAnsi="Arial" w:cs="Arial"/>
      <w:sz w:val="22"/>
      <w:szCs w:val="22"/>
    </w:rPr>
  </w:style>
  <w:style w:type="paragraph" w:customStyle="1" w:styleId="1f1">
    <w:name w:val="Абзац списка1"/>
    <w:basedOn w:val="a7"/>
    <w:rsid w:val="00B71106"/>
    <w:pPr>
      <w:spacing w:after="200" w:line="276" w:lineRule="auto"/>
      <w:ind w:left="720"/>
    </w:pPr>
    <w:rPr>
      <w:rFonts w:ascii="Calibri" w:hAnsi="Calibri" w:cs="Calibri"/>
      <w:sz w:val="22"/>
      <w:szCs w:val="22"/>
      <w:lang w:eastAsia="en-US"/>
    </w:rPr>
  </w:style>
  <w:style w:type="character" w:customStyle="1" w:styleId="apple-converted-space">
    <w:name w:val="apple-converted-space"/>
    <w:rsid w:val="00B71106"/>
    <w:rPr>
      <w:rFonts w:cs="Times New Roman"/>
    </w:rPr>
  </w:style>
  <w:style w:type="character" w:customStyle="1" w:styleId="afffd">
    <w:name w:val="Цитата Знак"/>
    <w:link w:val="afffc"/>
    <w:locked/>
    <w:rsid w:val="00B71106"/>
    <w:rPr>
      <w:sz w:val="24"/>
      <w:lang w:val="ru-RU" w:eastAsia="ru-RU" w:bidi="ar-SA"/>
    </w:rPr>
  </w:style>
  <w:style w:type="paragraph" w:customStyle="1" w:styleId="affffff1">
    <w:name w:val="Чертежный"/>
    <w:rsid w:val="00B71106"/>
    <w:pPr>
      <w:jc w:val="both"/>
    </w:pPr>
    <w:rPr>
      <w:rFonts w:ascii="ISOCPEUR" w:eastAsia="Calibri" w:hAnsi="ISOCPEUR"/>
      <w:i/>
      <w:iCs/>
      <w:sz w:val="28"/>
      <w:szCs w:val="28"/>
      <w:lang w:val="uk-UA"/>
    </w:rPr>
  </w:style>
  <w:style w:type="paragraph" w:customStyle="1" w:styleId="123">
    <w:name w:val="Знак Знак Знак12"/>
    <w:basedOn w:val="a7"/>
    <w:rsid w:val="00B71106"/>
    <w:rPr>
      <w:rFonts w:ascii="Verdana" w:eastAsia="Calibri" w:hAnsi="Verdana" w:cs="Verdana"/>
      <w:lang w:val="en-US" w:eastAsia="en-US"/>
    </w:rPr>
  </w:style>
  <w:style w:type="paragraph" w:customStyle="1" w:styleId="Heading">
    <w:name w:val="Heading"/>
    <w:rsid w:val="00B71106"/>
    <w:pPr>
      <w:autoSpaceDE w:val="0"/>
      <w:autoSpaceDN w:val="0"/>
      <w:adjustRightInd w:val="0"/>
    </w:pPr>
    <w:rPr>
      <w:rFonts w:ascii="Arial" w:eastAsia="Calibri" w:hAnsi="Arial" w:cs="Arial"/>
      <w:b/>
      <w:bCs/>
      <w:sz w:val="22"/>
      <w:szCs w:val="22"/>
    </w:rPr>
  </w:style>
  <w:style w:type="character" w:customStyle="1" w:styleId="apple-style-span">
    <w:name w:val="apple-style-span"/>
    <w:rsid w:val="00B71106"/>
    <w:rPr>
      <w:rFonts w:cs="Times New Roman"/>
    </w:rPr>
  </w:style>
  <w:style w:type="paragraph" w:customStyle="1" w:styleId="124">
    <w:name w:val="Знак12"/>
    <w:basedOn w:val="a7"/>
    <w:rsid w:val="00B71106"/>
    <w:rPr>
      <w:rFonts w:ascii="Verdana" w:eastAsia="Calibri" w:hAnsi="Verdana" w:cs="Verdana"/>
      <w:lang w:val="en-US" w:eastAsia="en-US"/>
    </w:rPr>
  </w:style>
  <w:style w:type="paragraph" w:customStyle="1" w:styleId="NoSpacing1">
    <w:name w:val="No Spacing1"/>
    <w:rsid w:val="00B71106"/>
    <w:rPr>
      <w:rFonts w:eastAsia="Calibri"/>
      <w:sz w:val="24"/>
      <w:szCs w:val="24"/>
    </w:rPr>
  </w:style>
  <w:style w:type="paragraph" w:styleId="affffff2">
    <w:name w:val="caption"/>
    <w:basedOn w:val="a7"/>
    <w:next w:val="a7"/>
    <w:link w:val="affffff3"/>
    <w:qFormat/>
    <w:rsid w:val="00B71106"/>
    <w:rPr>
      <w:rFonts w:eastAsia="Calibri"/>
      <w:b/>
      <w:bCs/>
    </w:rPr>
  </w:style>
  <w:style w:type="paragraph" w:customStyle="1" w:styleId="Arial0">
    <w:name w:val="Стиль Основной текст с отступом + Arial По ширине Слева:  0 см П..."/>
    <w:basedOn w:val="af9"/>
    <w:rsid w:val="00B71106"/>
    <w:pPr>
      <w:spacing w:line="360" w:lineRule="auto"/>
      <w:ind w:right="310" w:firstLine="0"/>
    </w:pPr>
    <w:rPr>
      <w:rFonts w:ascii="Arial" w:eastAsia="Calibri" w:hAnsi="Arial"/>
      <w:lang w:val="x-none"/>
    </w:rPr>
  </w:style>
  <w:style w:type="paragraph" w:customStyle="1" w:styleId="rvps381">
    <w:name w:val="rvps381"/>
    <w:basedOn w:val="a7"/>
    <w:rsid w:val="00B71106"/>
    <w:pPr>
      <w:spacing w:before="145" w:after="145"/>
      <w:jc w:val="both"/>
    </w:pPr>
    <w:rPr>
      <w:rFonts w:eastAsia="Calibri"/>
      <w:sz w:val="24"/>
      <w:szCs w:val="24"/>
    </w:rPr>
  </w:style>
  <w:style w:type="paragraph" w:customStyle="1" w:styleId="00">
    <w:name w:val="0сновной"/>
    <w:basedOn w:val="a7"/>
    <w:rsid w:val="00B71106"/>
    <w:pPr>
      <w:overflowPunct w:val="0"/>
      <w:autoSpaceDE w:val="0"/>
      <w:autoSpaceDN w:val="0"/>
      <w:adjustRightInd w:val="0"/>
      <w:ind w:firstLine="709"/>
      <w:jc w:val="both"/>
      <w:textAlignment w:val="baseline"/>
    </w:pPr>
    <w:rPr>
      <w:rFonts w:eastAsia="Calibri"/>
      <w:sz w:val="24"/>
    </w:rPr>
  </w:style>
  <w:style w:type="character" w:customStyle="1" w:styleId="BodyTextIndent3Char">
    <w:name w:val="Body Text Indent 3 Char"/>
    <w:locked/>
    <w:rsid w:val="00B71106"/>
    <w:rPr>
      <w:rFonts w:cs="Times New Roman"/>
      <w:sz w:val="16"/>
      <w:szCs w:val="16"/>
    </w:rPr>
  </w:style>
  <w:style w:type="paragraph" w:customStyle="1" w:styleId="affffff4">
    <w:name w:val="Текст ПЗ"/>
    <w:link w:val="affffff5"/>
    <w:rsid w:val="00B71106"/>
    <w:pPr>
      <w:widowControl w:val="0"/>
      <w:suppressAutoHyphens/>
      <w:ind w:left="283" w:right="283" w:firstLine="425"/>
    </w:pPr>
    <w:rPr>
      <w:rFonts w:ascii="GOST" w:hAnsi="GOST"/>
      <w:i/>
      <w:sz w:val="28"/>
      <w:szCs w:val="24"/>
    </w:rPr>
  </w:style>
  <w:style w:type="character" w:customStyle="1" w:styleId="affffff5">
    <w:name w:val="Текст ПЗ Знак"/>
    <w:link w:val="affffff4"/>
    <w:locked/>
    <w:rsid w:val="00B71106"/>
    <w:rPr>
      <w:rFonts w:ascii="GOST" w:hAnsi="GOST"/>
      <w:i/>
      <w:sz w:val="28"/>
      <w:szCs w:val="24"/>
      <w:lang w:val="ru-RU" w:eastAsia="ru-RU" w:bidi="ar-SA"/>
    </w:rPr>
  </w:style>
  <w:style w:type="paragraph" w:customStyle="1" w:styleId="affffff6">
    <w:name w:val="Абзац"/>
    <w:basedOn w:val="a7"/>
    <w:rsid w:val="00B7110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before="120" w:after="120"/>
      <w:ind w:firstLine="567"/>
      <w:jc w:val="both"/>
    </w:pPr>
    <w:rPr>
      <w:rFonts w:ascii="GOST type A" w:eastAsia="Calibri" w:hAnsi="GOST type A"/>
      <w:i/>
      <w:sz w:val="28"/>
      <w:szCs w:val="24"/>
    </w:rPr>
  </w:style>
  <w:style w:type="paragraph" w:customStyle="1" w:styleId="My">
    <w:name w:val="My"/>
    <w:basedOn w:val="a7"/>
    <w:rsid w:val="00B71106"/>
    <w:pPr>
      <w:tabs>
        <w:tab w:val="left" w:pos="10348"/>
        <w:tab w:val="left" w:pos="11057"/>
      </w:tabs>
      <w:spacing w:line="360" w:lineRule="auto"/>
      <w:ind w:left="1134" w:right="707" w:firstLine="284"/>
      <w:jc w:val="both"/>
    </w:pPr>
    <w:rPr>
      <w:rFonts w:eastAsia="Calibri"/>
      <w:sz w:val="24"/>
      <w:szCs w:val="24"/>
    </w:rPr>
  </w:style>
  <w:style w:type="paragraph" w:customStyle="1" w:styleId="2120">
    <w:name w:val="Основной текст с отступом 212"/>
    <w:basedOn w:val="a7"/>
    <w:rsid w:val="00B71106"/>
    <w:pPr>
      <w:suppressAutoHyphens/>
      <w:spacing w:line="360" w:lineRule="auto"/>
      <w:ind w:right="198" w:firstLine="708"/>
      <w:jc w:val="both"/>
    </w:pPr>
    <w:rPr>
      <w:rFonts w:eastAsia="Calibri"/>
      <w:sz w:val="24"/>
      <w:szCs w:val="28"/>
      <w:lang w:eastAsia="ar-SA"/>
    </w:rPr>
  </w:style>
  <w:style w:type="paragraph" w:customStyle="1" w:styleId="3d">
    <w:name w:val="заголовок 3"/>
    <w:basedOn w:val="a7"/>
    <w:next w:val="a7"/>
    <w:rsid w:val="00B71106"/>
    <w:pPr>
      <w:keepNext/>
      <w:jc w:val="right"/>
    </w:pPr>
    <w:rPr>
      <w:rFonts w:eastAsia="Calibri"/>
      <w:sz w:val="24"/>
    </w:rPr>
  </w:style>
  <w:style w:type="paragraph" w:customStyle="1" w:styleId="111">
    <w:name w:val="Абзац списка11"/>
    <w:basedOn w:val="a7"/>
    <w:rsid w:val="00B71106"/>
    <w:pPr>
      <w:ind w:left="720"/>
    </w:pPr>
    <w:rPr>
      <w:rFonts w:eastAsia="Calibri"/>
      <w:sz w:val="24"/>
      <w:szCs w:val="24"/>
    </w:rPr>
  </w:style>
  <w:style w:type="paragraph" w:customStyle="1" w:styleId="font6">
    <w:name w:val="font6"/>
    <w:basedOn w:val="a7"/>
    <w:rsid w:val="006C016B"/>
    <w:pPr>
      <w:spacing w:before="100" w:beforeAutospacing="1" w:after="100" w:afterAutospacing="1"/>
    </w:pPr>
    <w:rPr>
      <w:sz w:val="24"/>
      <w:szCs w:val="24"/>
    </w:rPr>
  </w:style>
  <w:style w:type="paragraph" w:customStyle="1" w:styleId="xl22">
    <w:name w:val="xl22"/>
    <w:basedOn w:val="a7"/>
    <w:rsid w:val="006227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character" w:customStyle="1" w:styleId="360">
    <w:name w:val="Основной текст36"/>
    <w:rsid w:val="006227AF"/>
    <w:rPr>
      <w:rFonts w:ascii="Times New Roman" w:hAnsi="Times New Roman"/>
      <w:spacing w:val="0"/>
      <w:sz w:val="25"/>
    </w:rPr>
  </w:style>
  <w:style w:type="table" w:customStyle="1" w:styleId="1f2">
    <w:name w:val="Сетка таблицы1"/>
    <w:basedOn w:val="a9"/>
    <w:next w:val="ac"/>
    <w:uiPriority w:val="99"/>
    <w:rsid w:val="008251A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0">
    <w:name w:val="Основной текст27"/>
    <w:basedOn w:val="a7"/>
    <w:rsid w:val="008251A3"/>
    <w:pPr>
      <w:shd w:val="clear" w:color="auto" w:fill="FFFFFF"/>
      <w:spacing w:line="274" w:lineRule="exact"/>
      <w:ind w:hanging="1720"/>
      <w:jc w:val="both"/>
    </w:pPr>
    <w:rPr>
      <w:shd w:val="clear" w:color="auto" w:fill="FFFFFF"/>
    </w:rPr>
  </w:style>
  <w:style w:type="paragraph" w:customStyle="1" w:styleId="affffff7">
    <w:name w:val="Госконтракт: Текст"/>
    <w:basedOn w:val="a7"/>
    <w:rsid w:val="008251A3"/>
    <w:pPr>
      <w:widowControl w:val="0"/>
      <w:tabs>
        <w:tab w:val="left" w:pos="1086"/>
      </w:tabs>
      <w:suppressAutoHyphens/>
      <w:spacing w:after="60" w:line="252" w:lineRule="auto"/>
      <w:ind w:firstLine="700"/>
      <w:jc w:val="both"/>
    </w:pPr>
    <w:rPr>
      <w:sz w:val="24"/>
      <w:lang w:eastAsia="ar-SA"/>
    </w:rPr>
  </w:style>
  <w:style w:type="character" w:customStyle="1" w:styleId="13pt">
    <w:name w:val="Основной текст + 13 pt"/>
    <w:uiPriority w:val="99"/>
    <w:rsid w:val="002D721C"/>
    <w:rPr>
      <w:rFonts w:ascii="Times New Roman" w:hAnsi="Times New Roman" w:cs="Times New Roman"/>
      <w:sz w:val="26"/>
      <w:szCs w:val="26"/>
      <w:u w:val="none"/>
    </w:rPr>
  </w:style>
  <w:style w:type="character" w:customStyle="1" w:styleId="affffff8">
    <w:name w:val="Основной текст_"/>
    <w:link w:val="94"/>
    <w:locked/>
    <w:rsid w:val="000215E6"/>
    <w:rPr>
      <w:sz w:val="25"/>
      <w:szCs w:val="25"/>
      <w:shd w:val="clear" w:color="auto" w:fill="FFFFFF"/>
    </w:rPr>
  </w:style>
  <w:style w:type="character" w:customStyle="1" w:styleId="130">
    <w:name w:val="Основной текст13"/>
    <w:rsid w:val="000215E6"/>
  </w:style>
  <w:style w:type="character" w:customStyle="1" w:styleId="3e">
    <w:name w:val="Основной текст3"/>
    <w:rsid w:val="000215E6"/>
  </w:style>
  <w:style w:type="paragraph" w:customStyle="1" w:styleId="94">
    <w:name w:val="Основной текст94"/>
    <w:basedOn w:val="a7"/>
    <w:link w:val="affffff8"/>
    <w:rsid w:val="000215E6"/>
    <w:pPr>
      <w:shd w:val="clear" w:color="auto" w:fill="FFFFFF"/>
      <w:spacing w:before="1920" w:after="720" w:line="240" w:lineRule="atLeast"/>
      <w:ind w:hanging="820"/>
      <w:jc w:val="both"/>
    </w:pPr>
    <w:rPr>
      <w:sz w:val="25"/>
      <w:szCs w:val="25"/>
    </w:rPr>
  </w:style>
  <w:style w:type="character" w:customStyle="1" w:styleId="2f2">
    <w:name w:val="Основной текст (2)_"/>
    <w:link w:val="217"/>
    <w:locked/>
    <w:rsid w:val="000215E6"/>
    <w:rPr>
      <w:spacing w:val="10"/>
      <w:sz w:val="25"/>
      <w:szCs w:val="25"/>
      <w:shd w:val="clear" w:color="auto" w:fill="FFFFFF"/>
    </w:rPr>
  </w:style>
  <w:style w:type="character" w:customStyle="1" w:styleId="92">
    <w:name w:val="Основной текст9"/>
    <w:rsid w:val="000215E6"/>
    <w:rPr>
      <w:rFonts w:ascii="Times New Roman" w:hAnsi="Times New Roman" w:cs="Times New Roman"/>
      <w:spacing w:val="0"/>
      <w:sz w:val="25"/>
      <w:szCs w:val="25"/>
      <w:shd w:val="clear" w:color="auto" w:fill="FFFFFF"/>
    </w:rPr>
  </w:style>
  <w:style w:type="character" w:customStyle="1" w:styleId="112">
    <w:name w:val="Основной текст11"/>
    <w:rsid w:val="000215E6"/>
    <w:rPr>
      <w:rFonts w:ascii="Times New Roman" w:hAnsi="Times New Roman" w:cs="Times New Roman"/>
      <w:spacing w:val="0"/>
      <w:sz w:val="25"/>
      <w:szCs w:val="25"/>
      <w:shd w:val="clear" w:color="auto" w:fill="FFFFFF"/>
    </w:rPr>
  </w:style>
  <w:style w:type="paragraph" w:customStyle="1" w:styleId="217">
    <w:name w:val="Основной текст (2)1"/>
    <w:basedOn w:val="a7"/>
    <w:link w:val="2f2"/>
    <w:rsid w:val="000215E6"/>
    <w:pPr>
      <w:shd w:val="clear" w:color="auto" w:fill="FFFFFF"/>
      <w:spacing w:after="1920" w:line="322" w:lineRule="exact"/>
    </w:pPr>
    <w:rPr>
      <w:spacing w:val="10"/>
      <w:sz w:val="25"/>
      <w:szCs w:val="25"/>
    </w:rPr>
  </w:style>
  <w:style w:type="character" w:customStyle="1" w:styleId="55">
    <w:name w:val="Основной текст5"/>
    <w:rsid w:val="000215E6"/>
    <w:rPr>
      <w:rFonts w:ascii="Times New Roman" w:hAnsi="Times New Roman" w:cs="Times New Roman"/>
      <w:spacing w:val="0"/>
      <w:sz w:val="25"/>
      <w:szCs w:val="25"/>
      <w:shd w:val="clear" w:color="auto" w:fill="FFFFFF"/>
    </w:rPr>
  </w:style>
  <w:style w:type="character" w:customStyle="1" w:styleId="63">
    <w:name w:val="Основной текст + Полужирный6"/>
    <w:aliases w:val="Интервал 0 pt10,Основной текст + 113,5 pt7,Малые прописные3,Интервал 0 pt6"/>
    <w:rsid w:val="000215E6"/>
    <w:rPr>
      <w:rFonts w:ascii="Times New Roman" w:hAnsi="Times New Roman" w:cs="Times New Roman"/>
      <w:b/>
      <w:bCs/>
      <w:spacing w:val="10"/>
      <w:sz w:val="25"/>
      <w:szCs w:val="25"/>
      <w:shd w:val="clear" w:color="auto" w:fill="FFFFFF"/>
    </w:rPr>
  </w:style>
  <w:style w:type="character" w:customStyle="1" w:styleId="71">
    <w:name w:val="Основной текст7"/>
    <w:rsid w:val="000215E6"/>
    <w:rPr>
      <w:rFonts w:ascii="Times New Roman" w:hAnsi="Times New Roman" w:cs="Times New Roman"/>
      <w:spacing w:val="0"/>
      <w:sz w:val="25"/>
      <w:szCs w:val="25"/>
      <w:shd w:val="clear" w:color="auto" w:fill="FFFFFF"/>
    </w:rPr>
  </w:style>
  <w:style w:type="character" w:customStyle="1" w:styleId="affffff9">
    <w:name w:val="Колонтитул_"/>
    <w:link w:val="affffffa"/>
    <w:rsid w:val="000215E6"/>
    <w:rPr>
      <w:shd w:val="clear" w:color="auto" w:fill="FFFFFF"/>
    </w:rPr>
  </w:style>
  <w:style w:type="character" w:customStyle="1" w:styleId="9pt">
    <w:name w:val="Колонтитул + 9 pt"/>
    <w:rsid w:val="000215E6"/>
    <w:rPr>
      <w:spacing w:val="0"/>
      <w:sz w:val="18"/>
      <w:szCs w:val="18"/>
      <w:shd w:val="clear" w:color="auto" w:fill="FFFFFF"/>
    </w:rPr>
  </w:style>
  <w:style w:type="character" w:customStyle="1" w:styleId="211pt">
    <w:name w:val="Основной текст (2) + 11 pt"/>
    <w:aliases w:val="Полужирный,Не малые прописные,Интервал 0 pt,Основной текст (9) + Не курсив"/>
    <w:rsid w:val="000215E6"/>
    <w:rPr>
      <w:rFonts w:ascii="Times New Roman" w:hAnsi="Times New Roman" w:cs="Times New Roman"/>
      <w:b/>
      <w:bCs/>
      <w:smallCaps/>
      <w:spacing w:val="0"/>
      <w:sz w:val="22"/>
      <w:szCs w:val="22"/>
      <w:shd w:val="clear" w:color="auto" w:fill="FFFFFF"/>
    </w:rPr>
  </w:style>
  <w:style w:type="character" w:customStyle="1" w:styleId="3f">
    <w:name w:val="Основной текст (3)_"/>
    <w:link w:val="3f0"/>
    <w:rsid w:val="000215E6"/>
    <w:rPr>
      <w:b/>
      <w:bCs/>
      <w:sz w:val="22"/>
      <w:szCs w:val="22"/>
      <w:shd w:val="clear" w:color="auto" w:fill="FFFFFF"/>
    </w:rPr>
  </w:style>
  <w:style w:type="character" w:customStyle="1" w:styleId="affffffb">
    <w:name w:val="Подпись к картинке_"/>
    <w:link w:val="affffffc"/>
    <w:rsid w:val="000215E6"/>
    <w:rPr>
      <w:b/>
      <w:bCs/>
      <w:sz w:val="22"/>
      <w:szCs w:val="22"/>
      <w:shd w:val="clear" w:color="auto" w:fill="FFFFFF"/>
    </w:rPr>
  </w:style>
  <w:style w:type="character" w:customStyle="1" w:styleId="2f3">
    <w:name w:val="Подпись к картинке (2)_"/>
    <w:link w:val="2f4"/>
    <w:rsid w:val="000215E6"/>
    <w:rPr>
      <w:sz w:val="22"/>
      <w:szCs w:val="22"/>
      <w:shd w:val="clear" w:color="auto" w:fill="FFFFFF"/>
    </w:rPr>
  </w:style>
  <w:style w:type="character" w:customStyle="1" w:styleId="47">
    <w:name w:val="Основной текст (4)_"/>
    <w:link w:val="410"/>
    <w:rsid w:val="000215E6"/>
    <w:rPr>
      <w:b/>
      <w:bCs/>
      <w:sz w:val="26"/>
      <w:szCs w:val="26"/>
      <w:shd w:val="clear" w:color="auto" w:fill="FFFFFF"/>
    </w:rPr>
  </w:style>
  <w:style w:type="character" w:customStyle="1" w:styleId="414">
    <w:name w:val="Основной текст (4) + 14"/>
    <w:aliases w:val="5 pt,Основной текст (27) + 6,Основной текст + Century Gothic,10,Основной текст + 10"/>
    <w:rsid w:val="000215E6"/>
    <w:rPr>
      <w:b/>
      <w:bCs/>
      <w:noProof/>
      <w:sz w:val="29"/>
      <w:szCs w:val="29"/>
      <w:shd w:val="clear" w:color="auto" w:fill="FFFFFF"/>
    </w:rPr>
  </w:style>
  <w:style w:type="character" w:customStyle="1" w:styleId="4141">
    <w:name w:val="Основной текст (4) + 141"/>
    <w:aliases w:val="5 pt17"/>
    <w:rsid w:val="000215E6"/>
    <w:rPr>
      <w:b/>
      <w:bCs/>
      <w:sz w:val="29"/>
      <w:szCs w:val="29"/>
      <w:shd w:val="clear" w:color="auto" w:fill="FFFFFF"/>
    </w:rPr>
  </w:style>
  <w:style w:type="character" w:customStyle="1" w:styleId="48">
    <w:name w:val="Основной текст (4) + Не полужирный"/>
    <w:aliases w:val="Курсив"/>
    <w:rsid w:val="000215E6"/>
    <w:rPr>
      <w:b/>
      <w:bCs/>
      <w:i/>
      <w:iCs/>
      <w:noProof/>
      <w:sz w:val="26"/>
      <w:szCs w:val="26"/>
      <w:shd w:val="clear" w:color="auto" w:fill="FFFFFF"/>
    </w:rPr>
  </w:style>
  <w:style w:type="character" w:customStyle="1" w:styleId="49">
    <w:name w:val="Основной текст (4)"/>
    <w:rsid w:val="000215E6"/>
    <w:rPr>
      <w:b/>
      <w:bCs/>
      <w:noProof/>
      <w:sz w:val="26"/>
      <w:szCs w:val="26"/>
      <w:shd w:val="clear" w:color="auto" w:fill="FFFFFF"/>
    </w:rPr>
  </w:style>
  <w:style w:type="character" w:customStyle="1" w:styleId="140">
    <w:name w:val="Основной текст + 14"/>
    <w:aliases w:val="5 pt16,Полужирный7"/>
    <w:rsid w:val="000215E6"/>
    <w:rPr>
      <w:rFonts w:ascii="Times New Roman" w:hAnsi="Times New Roman" w:cs="Times New Roman"/>
      <w:b/>
      <w:bCs/>
      <w:noProof/>
      <w:spacing w:val="0"/>
      <w:sz w:val="29"/>
      <w:szCs w:val="29"/>
    </w:rPr>
  </w:style>
  <w:style w:type="character" w:customStyle="1" w:styleId="141">
    <w:name w:val="Основной текст + 141"/>
    <w:aliases w:val="5 pt15,Полужирный6"/>
    <w:rsid w:val="000215E6"/>
    <w:rPr>
      <w:rFonts w:ascii="Times New Roman" w:hAnsi="Times New Roman" w:cs="Times New Roman"/>
      <w:b/>
      <w:bCs/>
      <w:noProof/>
      <w:spacing w:val="0"/>
      <w:sz w:val="29"/>
      <w:szCs w:val="29"/>
    </w:rPr>
  </w:style>
  <w:style w:type="character" w:customStyle="1" w:styleId="56">
    <w:name w:val="Основной текст (5)_"/>
    <w:link w:val="57"/>
    <w:rsid w:val="000215E6"/>
    <w:rPr>
      <w:sz w:val="17"/>
      <w:szCs w:val="17"/>
      <w:shd w:val="clear" w:color="auto" w:fill="FFFFFF"/>
    </w:rPr>
  </w:style>
  <w:style w:type="character" w:customStyle="1" w:styleId="58">
    <w:name w:val="Заголовок №5_"/>
    <w:link w:val="59"/>
    <w:rsid w:val="000215E6"/>
    <w:rPr>
      <w:b/>
      <w:bCs/>
      <w:sz w:val="26"/>
      <w:szCs w:val="26"/>
      <w:shd w:val="clear" w:color="auto" w:fill="FFFFFF"/>
    </w:rPr>
  </w:style>
  <w:style w:type="character" w:customStyle="1" w:styleId="72">
    <w:name w:val="Основной текст (7)_"/>
    <w:link w:val="710"/>
    <w:rsid w:val="000215E6"/>
    <w:rPr>
      <w:i/>
      <w:iCs/>
      <w:sz w:val="26"/>
      <w:szCs w:val="26"/>
      <w:shd w:val="clear" w:color="auto" w:fill="FFFFFF"/>
    </w:rPr>
  </w:style>
  <w:style w:type="character" w:customStyle="1" w:styleId="affffffd">
    <w:name w:val="Основной текст + Полужирный"/>
    <w:rsid w:val="000215E6"/>
    <w:rPr>
      <w:rFonts w:ascii="Times New Roman" w:hAnsi="Times New Roman" w:cs="Times New Roman"/>
      <w:b/>
      <w:bCs/>
      <w:spacing w:val="0"/>
      <w:sz w:val="26"/>
      <w:szCs w:val="26"/>
    </w:rPr>
  </w:style>
  <w:style w:type="character" w:customStyle="1" w:styleId="2f5">
    <w:name w:val="Подпись к таблице (2)_"/>
    <w:link w:val="218"/>
    <w:rsid w:val="000215E6"/>
    <w:rPr>
      <w:b/>
      <w:bCs/>
      <w:sz w:val="26"/>
      <w:szCs w:val="26"/>
      <w:shd w:val="clear" w:color="auto" w:fill="FFFFFF"/>
    </w:rPr>
  </w:style>
  <w:style w:type="character" w:customStyle="1" w:styleId="2f6">
    <w:name w:val="Подпись к таблице (2)"/>
    <w:rsid w:val="000215E6"/>
    <w:rPr>
      <w:b/>
      <w:bCs/>
      <w:sz w:val="26"/>
      <w:szCs w:val="26"/>
      <w:u w:val="single"/>
      <w:shd w:val="clear" w:color="auto" w:fill="FFFFFF"/>
    </w:rPr>
  </w:style>
  <w:style w:type="character" w:customStyle="1" w:styleId="81">
    <w:name w:val="Основной текст (8)_"/>
    <w:link w:val="82"/>
    <w:rsid w:val="000215E6"/>
    <w:rPr>
      <w:noProof/>
      <w:shd w:val="clear" w:color="auto" w:fill="FFFFFF"/>
    </w:rPr>
  </w:style>
  <w:style w:type="character" w:customStyle="1" w:styleId="affffffe">
    <w:name w:val="Основной текст + Курсив"/>
    <w:rsid w:val="000215E6"/>
    <w:rPr>
      <w:rFonts w:ascii="Times New Roman" w:hAnsi="Times New Roman" w:cs="Times New Roman"/>
      <w:i/>
      <w:iCs/>
      <w:spacing w:val="0"/>
      <w:sz w:val="26"/>
      <w:szCs w:val="26"/>
    </w:rPr>
  </w:style>
  <w:style w:type="character" w:customStyle="1" w:styleId="73">
    <w:name w:val="Основной текст (7) + Не курсив"/>
    <w:rsid w:val="000215E6"/>
  </w:style>
  <w:style w:type="character" w:customStyle="1" w:styleId="170">
    <w:name w:val="Основной текст + Курсив17"/>
    <w:rsid w:val="000215E6"/>
    <w:rPr>
      <w:rFonts w:ascii="Times New Roman" w:hAnsi="Times New Roman" w:cs="Times New Roman"/>
      <w:i/>
      <w:iCs/>
      <w:spacing w:val="0"/>
      <w:sz w:val="26"/>
      <w:szCs w:val="26"/>
    </w:rPr>
  </w:style>
  <w:style w:type="character" w:customStyle="1" w:styleId="7100">
    <w:name w:val="Основной текст (7) + Не курсив10"/>
    <w:rsid w:val="000215E6"/>
  </w:style>
  <w:style w:type="character" w:customStyle="1" w:styleId="83">
    <w:name w:val="Основной текст + 8"/>
    <w:aliases w:val="5 pt14"/>
    <w:rsid w:val="000215E6"/>
    <w:rPr>
      <w:rFonts w:ascii="Times New Roman" w:hAnsi="Times New Roman" w:cs="Times New Roman"/>
      <w:spacing w:val="0"/>
      <w:sz w:val="17"/>
      <w:szCs w:val="17"/>
    </w:rPr>
  </w:style>
  <w:style w:type="character" w:customStyle="1" w:styleId="520">
    <w:name w:val="Заголовок №5 (2)_"/>
    <w:link w:val="521"/>
    <w:rsid w:val="000215E6"/>
    <w:rPr>
      <w:sz w:val="26"/>
      <w:szCs w:val="26"/>
      <w:shd w:val="clear" w:color="auto" w:fill="FFFFFF"/>
    </w:rPr>
  </w:style>
  <w:style w:type="character" w:customStyle="1" w:styleId="161">
    <w:name w:val="Основной текст + Курсив16"/>
    <w:rsid w:val="000215E6"/>
    <w:rPr>
      <w:rFonts w:ascii="Times New Roman" w:hAnsi="Times New Roman" w:cs="Times New Roman"/>
      <w:i/>
      <w:iCs/>
      <w:spacing w:val="0"/>
      <w:sz w:val="26"/>
      <w:szCs w:val="26"/>
    </w:rPr>
  </w:style>
  <w:style w:type="character" w:customStyle="1" w:styleId="820">
    <w:name w:val="Основной текст + 82"/>
    <w:aliases w:val="5 pt13"/>
    <w:rsid w:val="000215E6"/>
    <w:rPr>
      <w:rFonts w:ascii="Times New Roman" w:hAnsi="Times New Roman" w:cs="Times New Roman"/>
      <w:spacing w:val="0"/>
      <w:sz w:val="17"/>
      <w:szCs w:val="17"/>
    </w:rPr>
  </w:style>
  <w:style w:type="character" w:customStyle="1" w:styleId="150">
    <w:name w:val="Основной текст + Курсив15"/>
    <w:rsid w:val="000215E6"/>
    <w:rPr>
      <w:rFonts w:ascii="Times New Roman" w:hAnsi="Times New Roman" w:cs="Times New Roman"/>
      <w:i/>
      <w:iCs/>
      <w:spacing w:val="0"/>
      <w:sz w:val="26"/>
      <w:szCs w:val="26"/>
    </w:rPr>
  </w:style>
  <w:style w:type="character" w:customStyle="1" w:styleId="93">
    <w:name w:val="Основной текст (9)_"/>
    <w:link w:val="95"/>
    <w:rsid w:val="000215E6"/>
    <w:rPr>
      <w:noProof/>
      <w:sz w:val="8"/>
      <w:szCs w:val="8"/>
      <w:shd w:val="clear" w:color="auto" w:fill="FFFFFF"/>
    </w:rPr>
  </w:style>
  <w:style w:type="character" w:customStyle="1" w:styleId="101">
    <w:name w:val="Основной текст (10)_"/>
    <w:link w:val="102"/>
    <w:rsid w:val="000215E6"/>
    <w:rPr>
      <w:noProof/>
      <w:sz w:val="8"/>
      <w:szCs w:val="8"/>
      <w:shd w:val="clear" w:color="auto" w:fill="FFFFFF"/>
    </w:rPr>
  </w:style>
  <w:style w:type="character" w:customStyle="1" w:styleId="113">
    <w:name w:val="Основной текст (11)_"/>
    <w:link w:val="114"/>
    <w:rsid w:val="000215E6"/>
    <w:rPr>
      <w:noProof/>
      <w:sz w:val="9"/>
      <w:szCs w:val="9"/>
      <w:shd w:val="clear" w:color="auto" w:fill="FFFFFF"/>
    </w:rPr>
  </w:style>
  <w:style w:type="character" w:customStyle="1" w:styleId="131">
    <w:name w:val="Основной текст + 13"/>
    <w:aliases w:val="5 pt12,Полужирный5,Интервал 0 pt16"/>
    <w:rsid w:val="000215E6"/>
    <w:rPr>
      <w:rFonts w:ascii="Times New Roman" w:hAnsi="Times New Roman" w:cs="Times New Roman"/>
      <w:b/>
      <w:bCs/>
      <w:spacing w:val="-10"/>
      <w:sz w:val="27"/>
      <w:szCs w:val="27"/>
    </w:rPr>
  </w:style>
  <w:style w:type="character" w:customStyle="1" w:styleId="142">
    <w:name w:val="Основной текст + Курсив14"/>
    <w:aliases w:val="Интервал -1 pt"/>
    <w:rsid w:val="000215E6"/>
    <w:rPr>
      <w:rFonts w:ascii="Times New Roman" w:hAnsi="Times New Roman" w:cs="Times New Roman"/>
      <w:i/>
      <w:iCs/>
      <w:spacing w:val="-30"/>
      <w:sz w:val="26"/>
      <w:szCs w:val="26"/>
    </w:rPr>
  </w:style>
  <w:style w:type="character" w:customStyle="1" w:styleId="132">
    <w:name w:val="Основной текст + Курсив13"/>
    <w:rsid w:val="000215E6"/>
    <w:rPr>
      <w:rFonts w:ascii="Times New Roman" w:hAnsi="Times New Roman" w:cs="Times New Roman"/>
      <w:i/>
      <w:iCs/>
      <w:spacing w:val="0"/>
      <w:sz w:val="26"/>
      <w:szCs w:val="26"/>
    </w:rPr>
  </w:style>
  <w:style w:type="character" w:customStyle="1" w:styleId="125">
    <w:name w:val="Основной текст + Курсив12"/>
    <w:rsid w:val="000215E6"/>
    <w:rPr>
      <w:rFonts w:ascii="Times New Roman" w:hAnsi="Times New Roman" w:cs="Times New Roman"/>
      <w:i/>
      <w:iCs/>
      <w:spacing w:val="0"/>
      <w:sz w:val="26"/>
      <w:szCs w:val="26"/>
    </w:rPr>
  </w:style>
  <w:style w:type="character" w:customStyle="1" w:styleId="79">
    <w:name w:val="Основной текст (7) + Не курсив9"/>
    <w:rsid w:val="000215E6"/>
  </w:style>
  <w:style w:type="character" w:customStyle="1" w:styleId="115">
    <w:name w:val="Основной текст + Курсив11"/>
    <w:rsid w:val="000215E6"/>
    <w:rPr>
      <w:rFonts w:ascii="Times New Roman" w:hAnsi="Times New Roman" w:cs="Times New Roman"/>
      <w:i/>
      <w:iCs/>
      <w:spacing w:val="0"/>
      <w:sz w:val="26"/>
      <w:szCs w:val="26"/>
    </w:rPr>
  </w:style>
  <w:style w:type="character" w:customStyle="1" w:styleId="78">
    <w:name w:val="Основной текст (7) + Не курсив8"/>
    <w:rsid w:val="000215E6"/>
  </w:style>
  <w:style w:type="character" w:customStyle="1" w:styleId="103">
    <w:name w:val="Основной текст + Курсив10"/>
    <w:rsid w:val="000215E6"/>
    <w:rPr>
      <w:rFonts w:ascii="Times New Roman" w:hAnsi="Times New Roman" w:cs="Times New Roman"/>
      <w:i/>
      <w:iCs/>
      <w:spacing w:val="0"/>
      <w:sz w:val="26"/>
      <w:szCs w:val="26"/>
    </w:rPr>
  </w:style>
  <w:style w:type="character" w:customStyle="1" w:styleId="77">
    <w:name w:val="Основной текст (7) + Не курсив7"/>
    <w:rsid w:val="000215E6"/>
  </w:style>
  <w:style w:type="character" w:customStyle="1" w:styleId="6TimesNewRoman">
    <w:name w:val="Основной текст (6) + Times New Roman"/>
    <w:aliases w:val="Не курсив"/>
    <w:rsid w:val="000215E6"/>
    <w:rPr>
      <w:rFonts w:ascii="Times New Roman" w:hAnsi="Times New Roman" w:cs="Times New Roman"/>
      <w:i/>
      <w:iCs/>
      <w:sz w:val="8"/>
      <w:szCs w:val="8"/>
      <w:shd w:val="clear" w:color="auto" w:fill="FFFFFF"/>
    </w:rPr>
  </w:style>
  <w:style w:type="character" w:customStyle="1" w:styleId="133">
    <w:name w:val="Основной текст + 133"/>
    <w:aliases w:val="5 pt11,Полужирный4,Интервал 0 pt15"/>
    <w:rsid w:val="000215E6"/>
    <w:rPr>
      <w:rFonts w:ascii="Times New Roman" w:hAnsi="Times New Roman" w:cs="Times New Roman"/>
      <w:b/>
      <w:bCs/>
      <w:spacing w:val="-10"/>
      <w:sz w:val="27"/>
      <w:szCs w:val="27"/>
    </w:rPr>
  </w:style>
  <w:style w:type="character" w:customStyle="1" w:styleId="76">
    <w:name w:val="Основной текст (7) + Не курсив6"/>
    <w:rsid w:val="000215E6"/>
  </w:style>
  <w:style w:type="character" w:customStyle="1" w:styleId="96">
    <w:name w:val="Основной текст + Курсив9"/>
    <w:aliases w:val="Интервал -1 pt2"/>
    <w:rsid w:val="000215E6"/>
    <w:rPr>
      <w:rFonts w:ascii="Times New Roman" w:hAnsi="Times New Roman" w:cs="Times New Roman"/>
      <w:i/>
      <w:iCs/>
      <w:spacing w:val="-30"/>
      <w:sz w:val="26"/>
      <w:szCs w:val="26"/>
      <w:lang w:val="en-US" w:eastAsia="en-US"/>
    </w:rPr>
  </w:style>
  <w:style w:type="character" w:customStyle="1" w:styleId="4pt">
    <w:name w:val="Основной текст + Интервал 4 pt"/>
    <w:rsid w:val="000215E6"/>
    <w:rPr>
      <w:rFonts w:ascii="Times New Roman" w:hAnsi="Times New Roman" w:cs="Times New Roman"/>
      <w:spacing w:val="90"/>
      <w:sz w:val="26"/>
      <w:szCs w:val="26"/>
    </w:rPr>
  </w:style>
  <w:style w:type="character" w:customStyle="1" w:styleId="530">
    <w:name w:val="Заголовок №5 (3)_"/>
    <w:link w:val="531"/>
    <w:rsid w:val="000215E6"/>
    <w:rPr>
      <w:b/>
      <w:bCs/>
      <w:spacing w:val="10"/>
      <w:sz w:val="25"/>
      <w:szCs w:val="25"/>
      <w:shd w:val="clear" w:color="auto" w:fill="FFFFFF"/>
    </w:rPr>
  </w:style>
  <w:style w:type="character" w:customStyle="1" w:styleId="104">
    <w:name w:val="Основной текст + Полужирный10"/>
    <w:aliases w:val="Интервал 0 pt14"/>
    <w:rsid w:val="000215E6"/>
    <w:rPr>
      <w:rFonts w:ascii="Times New Roman" w:hAnsi="Times New Roman" w:cs="Times New Roman"/>
      <w:b/>
      <w:bCs/>
      <w:spacing w:val="-10"/>
      <w:sz w:val="26"/>
      <w:szCs w:val="26"/>
    </w:rPr>
  </w:style>
  <w:style w:type="character" w:customStyle="1" w:styleId="3f1">
    <w:name w:val="Заголовок №3_"/>
    <w:link w:val="3f2"/>
    <w:rsid w:val="000215E6"/>
    <w:rPr>
      <w:b/>
      <w:bCs/>
      <w:sz w:val="26"/>
      <w:szCs w:val="26"/>
      <w:shd w:val="clear" w:color="auto" w:fill="FFFFFF"/>
    </w:rPr>
  </w:style>
  <w:style w:type="character" w:customStyle="1" w:styleId="30pt">
    <w:name w:val="Заголовок №3 + Интервал 0 pt"/>
    <w:rsid w:val="000215E6"/>
    <w:rPr>
      <w:b/>
      <w:bCs/>
      <w:spacing w:val="-10"/>
      <w:sz w:val="26"/>
      <w:szCs w:val="26"/>
      <w:shd w:val="clear" w:color="auto" w:fill="FFFFFF"/>
    </w:rPr>
  </w:style>
  <w:style w:type="character" w:customStyle="1" w:styleId="3pt">
    <w:name w:val="Основной текст + Интервал 3 pt"/>
    <w:rsid w:val="000215E6"/>
    <w:rPr>
      <w:rFonts w:ascii="Times New Roman" w:hAnsi="Times New Roman" w:cs="Times New Roman"/>
      <w:spacing w:val="60"/>
      <w:sz w:val="26"/>
      <w:szCs w:val="26"/>
    </w:rPr>
  </w:style>
  <w:style w:type="character" w:customStyle="1" w:styleId="780">
    <w:name w:val="Основной текст (7) + 8"/>
    <w:aliases w:val="5 pt10,Не курсив4"/>
    <w:rsid w:val="000215E6"/>
    <w:rPr>
      <w:i/>
      <w:iCs/>
      <w:sz w:val="17"/>
      <w:szCs w:val="17"/>
      <w:shd w:val="clear" w:color="auto" w:fill="FFFFFF"/>
    </w:rPr>
  </w:style>
  <w:style w:type="character" w:customStyle="1" w:styleId="126">
    <w:name w:val="Основной текст (12)_"/>
    <w:link w:val="127"/>
    <w:rsid w:val="000215E6"/>
    <w:rPr>
      <w:b/>
      <w:bCs/>
      <w:i/>
      <w:iCs/>
      <w:sz w:val="26"/>
      <w:szCs w:val="26"/>
      <w:shd w:val="clear" w:color="auto" w:fill="FFFFFF"/>
    </w:rPr>
  </w:style>
  <w:style w:type="character" w:customStyle="1" w:styleId="116">
    <w:name w:val="Основной текст + 11"/>
    <w:aliases w:val="5 pt9,Малые прописные,Интервал 0 pt13"/>
    <w:rsid w:val="000215E6"/>
    <w:rPr>
      <w:rFonts w:ascii="Times New Roman" w:hAnsi="Times New Roman" w:cs="Times New Roman"/>
      <w:smallCaps/>
      <w:spacing w:val="10"/>
      <w:sz w:val="23"/>
      <w:szCs w:val="23"/>
      <w:lang w:val="en-US" w:eastAsia="en-US"/>
    </w:rPr>
  </w:style>
  <w:style w:type="character" w:customStyle="1" w:styleId="540">
    <w:name w:val="Заголовок №5 (4)_"/>
    <w:link w:val="541"/>
    <w:rsid w:val="000215E6"/>
    <w:rPr>
      <w:b/>
      <w:bCs/>
      <w:i/>
      <w:iCs/>
      <w:sz w:val="26"/>
      <w:szCs w:val="26"/>
      <w:shd w:val="clear" w:color="auto" w:fill="FFFFFF"/>
    </w:rPr>
  </w:style>
  <w:style w:type="character" w:customStyle="1" w:styleId="1140">
    <w:name w:val="Основной текст + 114"/>
    <w:aliases w:val="5 pt8,Малые прописные4,Интервал 0 pt12"/>
    <w:rsid w:val="000215E6"/>
    <w:rPr>
      <w:rFonts w:ascii="Times New Roman" w:hAnsi="Times New Roman" w:cs="Times New Roman"/>
      <w:smallCaps/>
      <w:noProof/>
      <w:spacing w:val="10"/>
      <w:sz w:val="23"/>
      <w:szCs w:val="23"/>
    </w:rPr>
  </w:style>
  <w:style w:type="character" w:customStyle="1" w:styleId="97">
    <w:name w:val="Основной текст + Полужирный9"/>
    <w:rsid w:val="000215E6"/>
    <w:rPr>
      <w:rFonts w:ascii="Times New Roman" w:hAnsi="Times New Roman" w:cs="Times New Roman"/>
      <w:b/>
      <w:bCs/>
      <w:spacing w:val="0"/>
      <w:sz w:val="26"/>
      <w:szCs w:val="26"/>
    </w:rPr>
  </w:style>
  <w:style w:type="character" w:customStyle="1" w:styleId="11pt">
    <w:name w:val="Основной текст + 11 pt"/>
    <w:aliases w:val="Интервал 0 pt11"/>
    <w:rsid w:val="000215E6"/>
    <w:rPr>
      <w:rFonts w:ascii="Times New Roman" w:hAnsi="Times New Roman" w:cs="Times New Roman"/>
      <w:spacing w:val="10"/>
      <w:sz w:val="22"/>
      <w:szCs w:val="22"/>
    </w:rPr>
  </w:style>
  <w:style w:type="character" w:customStyle="1" w:styleId="afffffff">
    <w:name w:val="Подпись к таблице_"/>
    <w:link w:val="1f3"/>
    <w:rsid w:val="000215E6"/>
    <w:rPr>
      <w:sz w:val="26"/>
      <w:szCs w:val="26"/>
      <w:shd w:val="clear" w:color="auto" w:fill="FFFFFF"/>
    </w:rPr>
  </w:style>
  <w:style w:type="character" w:customStyle="1" w:styleId="afffffff0">
    <w:name w:val="Подпись к таблице"/>
    <w:rsid w:val="000215E6"/>
    <w:rPr>
      <w:sz w:val="26"/>
      <w:szCs w:val="26"/>
      <w:u w:val="single"/>
      <w:shd w:val="clear" w:color="auto" w:fill="FFFFFF"/>
    </w:rPr>
  </w:style>
  <w:style w:type="character" w:customStyle="1" w:styleId="134">
    <w:name w:val="Основной текст (13)_"/>
    <w:link w:val="135"/>
    <w:rsid w:val="000215E6"/>
    <w:rPr>
      <w:i/>
      <w:iCs/>
      <w:sz w:val="21"/>
      <w:szCs w:val="21"/>
      <w:shd w:val="clear" w:color="auto" w:fill="FFFFFF"/>
    </w:rPr>
  </w:style>
  <w:style w:type="character" w:customStyle="1" w:styleId="1320">
    <w:name w:val="Основной текст + 132"/>
    <w:aliases w:val="5 pt6,Полужирный3,Интервал 0 pt9"/>
    <w:rsid w:val="000215E6"/>
    <w:rPr>
      <w:rFonts w:ascii="Times New Roman" w:hAnsi="Times New Roman" w:cs="Times New Roman"/>
      <w:b/>
      <w:bCs/>
      <w:spacing w:val="-10"/>
      <w:sz w:val="27"/>
      <w:szCs w:val="27"/>
    </w:rPr>
  </w:style>
  <w:style w:type="character" w:customStyle="1" w:styleId="2f7">
    <w:name w:val="Подпись к таблице2"/>
    <w:rsid w:val="000215E6"/>
    <w:rPr>
      <w:sz w:val="26"/>
      <w:szCs w:val="26"/>
      <w:u w:val="single"/>
      <w:shd w:val="clear" w:color="auto" w:fill="FFFFFF"/>
    </w:rPr>
  </w:style>
  <w:style w:type="character" w:customStyle="1" w:styleId="143">
    <w:name w:val="Основной текст (14)_"/>
    <w:link w:val="144"/>
    <w:rsid w:val="000215E6"/>
    <w:rPr>
      <w:noProof/>
      <w:sz w:val="9"/>
      <w:szCs w:val="9"/>
      <w:shd w:val="clear" w:color="auto" w:fill="FFFFFF"/>
    </w:rPr>
  </w:style>
  <w:style w:type="character" w:customStyle="1" w:styleId="151">
    <w:name w:val="Основной текст (15)_"/>
    <w:link w:val="152"/>
    <w:rsid w:val="000215E6"/>
    <w:rPr>
      <w:rFonts w:ascii="Lucida Sans Unicode" w:hAnsi="Lucida Sans Unicode" w:cs="Lucida Sans Unicode"/>
      <w:sz w:val="16"/>
      <w:szCs w:val="16"/>
      <w:shd w:val="clear" w:color="auto" w:fill="FFFFFF"/>
    </w:rPr>
  </w:style>
  <w:style w:type="character" w:customStyle="1" w:styleId="84">
    <w:name w:val="Основной текст + Полужирный8"/>
    <w:rsid w:val="000215E6"/>
    <w:rPr>
      <w:rFonts w:ascii="Times New Roman" w:hAnsi="Times New Roman" w:cs="Times New Roman"/>
      <w:b/>
      <w:bCs/>
      <w:spacing w:val="0"/>
      <w:sz w:val="26"/>
      <w:szCs w:val="26"/>
    </w:rPr>
  </w:style>
  <w:style w:type="character" w:customStyle="1" w:styleId="74">
    <w:name w:val="Основной текст + Полужирный7"/>
    <w:aliases w:val="Интервал 0 pt8"/>
    <w:rsid w:val="000215E6"/>
    <w:rPr>
      <w:rFonts w:ascii="Times New Roman" w:hAnsi="Times New Roman" w:cs="Times New Roman"/>
      <w:b/>
      <w:bCs/>
      <w:spacing w:val="-10"/>
      <w:sz w:val="26"/>
      <w:szCs w:val="26"/>
    </w:rPr>
  </w:style>
  <w:style w:type="character" w:customStyle="1" w:styleId="75">
    <w:name w:val="Основной текст (7) + Не курсив5"/>
    <w:rsid w:val="000215E6"/>
    <w:rPr>
      <w:i/>
      <w:iCs/>
      <w:noProof/>
      <w:sz w:val="26"/>
      <w:szCs w:val="26"/>
      <w:shd w:val="clear" w:color="auto" w:fill="FFFFFF"/>
    </w:rPr>
  </w:style>
  <w:style w:type="character" w:customStyle="1" w:styleId="LucidaSansUnicode">
    <w:name w:val="Основной текст + Lucida Sans Unicode"/>
    <w:aliases w:val="8 pt"/>
    <w:rsid w:val="000215E6"/>
    <w:rPr>
      <w:rFonts w:ascii="Lucida Sans Unicode" w:hAnsi="Lucida Sans Unicode" w:cs="Lucida Sans Unicode"/>
      <w:spacing w:val="0"/>
      <w:sz w:val="16"/>
      <w:szCs w:val="16"/>
    </w:rPr>
  </w:style>
  <w:style w:type="character" w:customStyle="1" w:styleId="LucidaSansUnicode1">
    <w:name w:val="Основной текст + Lucida Sans Unicode1"/>
    <w:aliases w:val="7,5 pt5"/>
    <w:rsid w:val="000215E6"/>
    <w:rPr>
      <w:rFonts w:ascii="Lucida Sans Unicode" w:hAnsi="Lucida Sans Unicode" w:cs="Lucida Sans Unicode"/>
      <w:spacing w:val="0"/>
      <w:sz w:val="15"/>
      <w:szCs w:val="15"/>
    </w:rPr>
  </w:style>
  <w:style w:type="character" w:customStyle="1" w:styleId="4a">
    <w:name w:val="Заголовок №4_"/>
    <w:link w:val="4b"/>
    <w:rsid w:val="000215E6"/>
    <w:rPr>
      <w:sz w:val="26"/>
      <w:szCs w:val="26"/>
      <w:shd w:val="clear" w:color="auto" w:fill="FFFFFF"/>
    </w:rPr>
  </w:style>
  <w:style w:type="character" w:customStyle="1" w:styleId="1120">
    <w:name w:val="Основной текст + 112"/>
    <w:aliases w:val="5 pt4,Малые прописные2,Интервал 0 pt7"/>
    <w:rsid w:val="000215E6"/>
    <w:rPr>
      <w:rFonts w:ascii="Times New Roman" w:hAnsi="Times New Roman" w:cs="Times New Roman"/>
      <w:smallCaps/>
      <w:spacing w:val="10"/>
      <w:sz w:val="23"/>
      <w:szCs w:val="23"/>
    </w:rPr>
  </w:style>
  <w:style w:type="character" w:customStyle="1" w:styleId="1310">
    <w:name w:val="Основной текст + 131"/>
    <w:aliases w:val="5 pt3,Полужирный2,Интервал 0 pt5"/>
    <w:rsid w:val="000215E6"/>
    <w:rPr>
      <w:rFonts w:ascii="Times New Roman" w:hAnsi="Times New Roman" w:cs="Times New Roman"/>
      <w:b/>
      <w:bCs/>
      <w:spacing w:val="-10"/>
      <w:sz w:val="27"/>
      <w:szCs w:val="27"/>
    </w:rPr>
  </w:style>
  <w:style w:type="character" w:customStyle="1" w:styleId="5a">
    <w:name w:val="Основной текст + Полужирный5"/>
    <w:aliases w:val="Интервал 0 pt4"/>
    <w:rsid w:val="000215E6"/>
    <w:rPr>
      <w:rFonts w:ascii="Times New Roman" w:hAnsi="Times New Roman" w:cs="Times New Roman"/>
      <w:b/>
      <w:bCs/>
      <w:spacing w:val="-10"/>
      <w:sz w:val="26"/>
      <w:szCs w:val="26"/>
    </w:rPr>
  </w:style>
  <w:style w:type="character" w:customStyle="1" w:styleId="9pt1">
    <w:name w:val="Колонтитул + 9 pt1"/>
    <w:aliases w:val="Интервал 3 pt"/>
    <w:rsid w:val="000215E6"/>
    <w:rPr>
      <w:spacing w:val="70"/>
      <w:sz w:val="18"/>
      <w:szCs w:val="18"/>
      <w:shd w:val="clear" w:color="auto" w:fill="FFFFFF"/>
    </w:rPr>
  </w:style>
  <w:style w:type="character" w:customStyle="1" w:styleId="1f4">
    <w:name w:val="Заголовок №1_"/>
    <w:link w:val="1f5"/>
    <w:rsid w:val="000215E6"/>
    <w:rPr>
      <w:rFonts w:ascii="Century Gothic" w:hAnsi="Century Gothic" w:cs="Century Gothic"/>
      <w:spacing w:val="-10"/>
      <w:sz w:val="36"/>
      <w:szCs w:val="36"/>
      <w:shd w:val="clear" w:color="auto" w:fill="FFFFFF"/>
    </w:rPr>
  </w:style>
  <w:style w:type="character" w:customStyle="1" w:styleId="4c">
    <w:name w:val="Основной текст + Полужирный4"/>
    <w:aliases w:val="Интервал 0 pt3"/>
    <w:rsid w:val="000215E6"/>
    <w:rPr>
      <w:rFonts w:ascii="Times New Roman" w:hAnsi="Times New Roman" w:cs="Times New Roman"/>
      <w:b/>
      <w:bCs/>
      <w:spacing w:val="-10"/>
      <w:sz w:val="26"/>
      <w:szCs w:val="26"/>
    </w:rPr>
  </w:style>
  <w:style w:type="character" w:customStyle="1" w:styleId="3f3">
    <w:name w:val="Основной текст + Полужирный3"/>
    <w:aliases w:val="Интервал 0 pt2"/>
    <w:rsid w:val="000215E6"/>
    <w:rPr>
      <w:rFonts w:ascii="Times New Roman" w:hAnsi="Times New Roman" w:cs="Times New Roman"/>
      <w:b/>
      <w:bCs/>
      <w:spacing w:val="-10"/>
      <w:sz w:val="26"/>
      <w:szCs w:val="26"/>
    </w:rPr>
  </w:style>
  <w:style w:type="character" w:customStyle="1" w:styleId="Consolas">
    <w:name w:val="Основной текст + Consolas"/>
    <w:aliases w:val="10 pt,Курсив1,Интервал -1 pt1"/>
    <w:rsid w:val="000215E6"/>
    <w:rPr>
      <w:rFonts w:ascii="Consolas" w:hAnsi="Consolas" w:cs="Consolas"/>
      <w:i/>
      <w:iCs/>
      <w:spacing w:val="-20"/>
      <w:sz w:val="20"/>
      <w:szCs w:val="20"/>
    </w:rPr>
  </w:style>
  <w:style w:type="character" w:customStyle="1" w:styleId="11pt1">
    <w:name w:val="Основной текст + 11 pt1"/>
    <w:aliases w:val="Полужирный1"/>
    <w:rsid w:val="000215E6"/>
    <w:rPr>
      <w:rFonts w:ascii="Times New Roman" w:hAnsi="Times New Roman" w:cs="Times New Roman"/>
      <w:b/>
      <w:bCs/>
      <w:spacing w:val="0"/>
      <w:sz w:val="22"/>
      <w:szCs w:val="22"/>
    </w:rPr>
  </w:style>
  <w:style w:type="character" w:customStyle="1" w:styleId="2f8">
    <w:name w:val="Заголовок №2_"/>
    <w:link w:val="2f9"/>
    <w:rsid w:val="000215E6"/>
    <w:rPr>
      <w:sz w:val="26"/>
      <w:szCs w:val="26"/>
      <w:shd w:val="clear" w:color="auto" w:fill="FFFFFF"/>
    </w:rPr>
  </w:style>
  <w:style w:type="character" w:customStyle="1" w:styleId="1110">
    <w:name w:val="Основной текст + 111"/>
    <w:aliases w:val="5 pt2,Малые прописные1,Интервал 0 pt1,Основной текст (27) + 61"/>
    <w:rsid w:val="000215E6"/>
    <w:rPr>
      <w:rFonts w:ascii="Times New Roman" w:hAnsi="Times New Roman" w:cs="Times New Roman"/>
      <w:smallCaps/>
      <w:spacing w:val="10"/>
      <w:sz w:val="23"/>
      <w:szCs w:val="23"/>
    </w:rPr>
  </w:style>
  <w:style w:type="character" w:customStyle="1" w:styleId="85">
    <w:name w:val="Основной текст + Курсив8"/>
    <w:rsid w:val="000215E6"/>
    <w:rPr>
      <w:rFonts w:ascii="Times New Roman" w:hAnsi="Times New Roman" w:cs="Times New Roman"/>
      <w:i/>
      <w:iCs/>
      <w:spacing w:val="0"/>
      <w:sz w:val="26"/>
      <w:szCs w:val="26"/>
    </w:rPr>
  </w:style>
  <w:style w:type="character" w:customStyle="1" w:styleId="7a">
    <w:name w:val="Основной текст + Курсив7"/>
    <w:rsid w:val="000215E6"/>
    <w:rPr>
      <w:rFonts w:ascii="Times New Roman" w:hAnsi="Times New Roman" w:cs="Times New Roman"/>
      <w:i/>
      <w:iCs/>
      <w:spacing w:val="0"/>
      <w:sz w:val="26"/>
      <w:szCs w:val="26"/>
    </w:rPr>
  </w:style>
  <w:style w:type="character" w:customStyle="1" w:styleId="810">
    <w:name w:val="Основной текст + 81"/>
    <w:aliases w:val="5 pt1,Основной текст (9) + 6"/>
    <w:rsid w:val="000215E6"/>
    <w:rPr>
      <w:rFonts w:ascii="Times New Roman" w:hAnsi="Times New Roman" w:cs="Times New Roman"/>
      <w:spacing w:val="0"/>
      <w:sz w:val="17"/>
      <w:szCs w:val="17"/>
    </w:rPr>
  </w:style>
  <w:style w:type="character" w:customStyle="1" w:styleId="740">
    <w:name w:val="Основной текст (7) + Не курсив4"/>
    <w:rsid w:val="000215E6"/>
  </w:style>
  <w:style w:type="character" w:customStyle="1" w:styleId="730">
    <w:name w:val="Основной текст (7) + Не курсив3"/>
    <w:rsid w:val="000215E6"/>
  </w:style>
  <w:style w:type="character" w:customStyle="1" w:styleId="64">
    <w:name w:val="Основной текст + Курсив6"/>
    <w:rsid w:val="000215E6"/>
    <w:rPr>
      <w:rFonts w:ascii="Times New Roman" w:hAnsi="Times New Roman" w:cs="Times New Roman"/>
      <w:i/>
      <w:iCs/>
      <w:spacing w:val="0"/>
      <w:sz w:val="26"/>
      <w:szCs w:val="26"/>
    </w:rPr>
  </w:style>
  <w:style w:type="character" w:customStyle="1" w:styleId="720">
    <w:name w:val="Основной текст (7) + Не курсив2"/>
    <w:rsid w:val="000215E6"/>
  </w:style>
  <w:style w:type="character" w:customStyle="1" w:styleId="711">
    <w:name w:val="Основной текст (7) + Не курсив1"/>
    <w:rsid w:val="000215E6"/>
  </w:style>
  <w:style w:type="character" w:customStyle="1" w:styleId="5b">
    <w:name w:val="Основной текст + Курсив5"/>
    <w:rsid w:val="000215E6"/>
    <w:rPr>
      <w:rFonts w:ascii="Times New Roman" w:hAnsi="Times New Roman" w:cs="Times New Roman"/>
      <w:i/>
      <w:iCs/>
      <w:spacing w:val="0"/>
      <w:sz w:val="26"/>
      <w:szCs w:val="26"/>
    </w:rPr>
  </w:style>
  <w:style w:type="character" w:customStyle="1" w:styleId="2fa">
    <w:name w:val="Основной текст + Полужирный2"/>
    <w:rsid w:val="000215E6"/>
    <w:rPr>
      <w:rFonts w:ascii="Times New Roman" w:hAnsi="Times New Roman" w:cs="Times New Roman"/>
      <w:b/>
      <w:bCs/>
      <w:spacing w:val="0"/>
      <w:sz w:val="26"/>
      <w:szCs w:val="26"/>
    </w:rPr>
  </w:style>
  <w:style w:type="character" w:customStyle="1" w:styleId="4d">
    <w:name w:val="Основной текст + Курсив4"/>
    <w:rsid w:val="000215E6"/>
    <w:rPr>
      <w:rFonts w:ascii="Times New Roman" w:hAnsi="Times New Roman" w:cs="Times New Roman"/>
      <w:i/>
      <w:iCs/>
      <w:spacing w:val="0"/>
      <w:sz w:val="26"/>
      <w:szCs w:val="26"/>
    </w:rPr>
  </w:style>
  <w:style w:type="character" w:customStyle="1" w:styleId="1f6">
    <w:name w:val="Основной текст + Полужирный1"/>
    <w:rsid w:val="000215E6"/>
    <w:rPr>
      <w:rFonts w:ascii="Times New Roman" w:hAnsi="Times New Roman" w:cs="Times New Roman"/>
      <w:b/>
      <w:bCs/>
      <w:spacing w:val="0"/>
      <w:sz w:val="26"/>
      <w:szCs w:val="26"/>
    </w:rPr>
  </w:style>
  <w:style w:type="character" w:customStyle="1" w:styleId="3f4">
    <w:name w:val="Основной текст + Курсив3"/>
    <w:rsid w:val="000215E6"/>
    <w:rPr>
      <w:rFonts w:ascii="Times New Roman" w:hAnsi="Times New Roman" w:cs="Times New Roman"/>
      <w:i/>
      <w:iCs/>
      <w:spacing w:val="0"/>
      <w:sz w:val="26"/>
      <w:szCs w:val="26"/>
    </w:rPr>
  </w:style>
  <w:style w:type="character" w:customStyle="1" w:styleId="2fb">
    <w:name w:val="Основной текст + Курсив2"/>
    <w:rsid w:val="000215E6"/>
    <w:rPr>
      <w:rFonts w:ascii="Times New Roman" w:hAnsi="Times New Roman" w:cs="Times New Roman"/>
      <w:i/>
      <w:iCs/>
      <w:spacing w:val="0"/>
      <w:sz w:val="26"/>
      <w:szCs w:val="26"/>
    </w:rPr>
  </w:style>
  <w:style w:type="character" w:customStyle="1" w:styleId="1f7">
    <w:name w:val="Основной текст + Курсив1"/>
    <w:rsid w:val="000215E6"/>
    <w:rPr>
      <w:rFonts w:ascii="Times New Roman" w:hAnsi="Times New Roman" w:cs="Times New Roman"/>
      <w:i/>
      <w:iCs/>
      <w:spacing w:val="0"/>
      <w:sz w:val="26"/>
      <w:szCs w:val="26"/>
    </w:rPr>
  </w:style>
  <w:style w:type="character" w:customStyle="1" w:styleId="162">
    <w:name w:val="Основной текст (16)_"/>
    <w:link w:val="163"/>
    <w:rsid w:val="000215E6"/>
    <w:rPr>
      <w:sz w:val="22"/>
      <w:szCs w:val="22"/>
      <w:shd w:val="clear" w:color="auto" w:fill="FFFFFF"/>
    </w:rPr>
  </w:style>
  <w:style w:type="character" w:customStyle="1" w:styleId="164">
    <w:name w:val="Основной текст (16) + Полужирный"/>
    <w:rsid w:val="000215E6"/>
    <w:rPr>
      <w:b/>
      <w:bCs/>
      <w:sz w:val="22"/>
      <w:szCs w:val="22"/>
      <w:shd w:val="clear" w:color="auto" w:fill="FFFFFF"/>
    </w:rPr>
  </w:style>
  <w:style w:type="character" w:customStyle="1" w:styleId="3f5">
    <w:name w:val="Основной текст (3) + Не полужирный"/>
    <w:rsid w:val="000215E6"/>
  </w:style>
  <w:style w:type="character" w:customStyle="1" w:styleId="1610">
    <w:name w:val="Основной текст (16) + Полужирный1"/>
    <w:rsid w:val="000215E6"/>
    <w:rPr>
      <w:b/>
      <w:bCs/>
      <w:sz w:val="22"/>
      <w:szCs w:val="22"/>
      <w:shd w:val="clear" w:color="auto" w:fill="FFFFFF"/>
    </w:rPr>
  </w:style>
  <w:style w:type="character" w:customStyle="1" w:styleId="312">
    <w:name w:val="Основной текст (3) + Не полужирный1"/>
    <w:rsid w:val="000215E6"/>
  </w:style>
  <w:style w:type="character" w:customStyle="1" w:styleId="313pt">
    <w:name w:val="Основной текст (3) + 13 pt"/>
    <w:aliases w:val="Не полужирный"/>
    <w:rsid w:val="000215E6"/>
    <w:rPr>
      <w:b/>
      <w:bCs/>
      <w:sz w:val="26"/>
      <w:szCs w:val="26"/>
      <w:shd w:val="clear" w:color="auto" w:fill="FFFFFF"/>
    </w:rPr>
  </w:style>
  <w:style w:type="character" w:customStyle="1" w:styleId="171">
    <w:name w:val="Основной текст (17)_"/>
    <w:link w:val="1710"/>
    <w:rsid w:val="000215E6"/>
    <w:rPr>
      <w:rFonts w:ascii="Arial Narrow" w:hAnsi="Arial Narrow" w:cs="Arial Narrow"/>
      <w:i/>
      <w:iCs/>
      <w:noProof/>
      <w:sz w:val="93"/>
      <w:szCs w:val="93"/>
      <w:shd w:val="clear" w:color="auto" w:fill="FFFFFF"/>
    </w:rPr>
  </w:style>
  <w:style w:type="character" w:customStyle="1" w:styleId="172">
    <w:name w:val="Основной текст (17)"/>
    <w:rsid w:val="000215E6"/>
  </w:style>
  <w:style w:type="character" w:customStyle="1" w:styleId="7b">
    <w:name w:val="Основной текст (7)"/>
    <w:rsid w:val="000215E6"/>
    <w:rPr>
      <w:i/>
      <w:iCs/>
      <w:sz w:val="26"/>
      <w:szCs w:val="26"/>
      <w:u w:val="single"/>
      <w:shd w:val="clear" w:color="auto" w:fill="FFFFFF"/>
      <w:lang w:val="en-US" w:eastAsia="en-US"/>
    </w:rPr>
  </w:style>
  <w:style w:type="character" w:customStyle="1" w:styleId="721">
    <w:name w:val="Основной текст (7)2"/>
    <w:rsid w:val="000215E6"/>
    <w:rPr>
      <w:i/>
      <w:iCs/>
      <w:sz w:val="26"/>
      <w:szCs w:val="26"/>
      <w:shd w:val="clear" w:color="auto" w:fill="FFFFFF"/>
      <w:lang w:val="en-US" w:eastAsia="en-US"/>
    </w:rPr>
  </w:style>
  <w:style w:type="character" w:customStyle="1" w:styleId="711pt">
    <w:name w:val="Основной текст (7) + 11 pt"/>
    <w:aliases w:val="Не курсив3"/>
    <w:rsid w:val="000215E6"/>
    <w:rPr>
      <w:i/>
      <w:iCs/>
      <w:noProof/>
      <w:sz w:val="22"/>
      <w:szCs w:val="22"/>
      <w:u w:val="single"/>
      <w:shd w:val="clear" w:color="auto" w:fill="FFFFFF"/>
    </w:rPr>
  </w:style>
  <w:style w:type="character" w:customStyle="1" w:styleId="711pt2">
    <w:name w:val="Основной текст (7) + 11 pt2"/>
    <w:aliases w:val="Не курсив2"/>
    <w:rsid w:val="000215E6"/>
    <w:rPr>
      <w:i/>
      <w:iCs/>
      <w:noProof/>
      <w:sz w:val="22"/>
      <w:szCs w:val="22"/>
      <w:u w:val="single"/>
      <w:shd w:val="clear" w:color="auto" w:fill="FFFFFF"/>
    </w:rPr>
  </w:style>
  <w:style w:type="character" w:customStyle="1" w:styleId="711pt1">
    <w:name w:val="Основной текст (7) + 11 pt1"/>
    <w:aliases w:val="Не курсив1"/>
    <w:rsid w:val="000215E6"/>
    <w:rPr>
      <w:i/>
      <w:iCs/>
      <w:sz w:val="22"/>
      <w:szCs w:val="22"/>
      <w:shd w:val="clear" w:color="auto" w:fill="FFFFFF"/>
    </w:rPr>
  </w:style>
  <w:style w:type="paragraph" w:customStyle="1" w:styleId="2fc">
    <w:name w:val="Основной текст (2)"/>
    <w:basedOn w:val="a7"/>
    <w:rsid w:val="000215E6"/>
    <w:pPr>
      <w:shd w:val="clear" w:color="auto" w:fill="FFFFFF"/>
      <w:spacing w:after="240" w:line="230" w:lineRule="exact"/>
      <w:jc w:val="center"/>
    </w:pPr>
    <w:rPr>
      <w:rFonts w:eastAsia="Microsoft Sans Serif"/>
      <w:smallCaps/>
      <w:spacing w:val="10"/>
      <w:sz w:val="23"/>
      <w:szCs w:val="23"/>
    </w:rPr>
  </w:style>
  <w:style w:type="paragraph" w:customStyle="1" w:styleId="affffffa">
    <w:name w:val="Колонтитул"/>
    <w:basedOn w:val="a7"/>
    <w:link w:val="affffff9"/>
    <w:rsid w:val="000215E6"/>
    <w:pPr>
      <w:shd w:val="clear" w:color="auto" w:fill="FFFFFF"/>
    </w:pPr>
  </w:style>
  <w:style w:type="paragraph" w:customStyle="1" w:styleId="3f0">
    <w:name w:val="Основной текст (3)"/>
    <w:basedOn w:val="a7"/>
    <w:link w:val="3f"/>
    <w:rsid w:val="000215E6"/>
    <w:pPr>
      <w:shd w:val="clear" w:color="auto" w:fill="FFFFFF"/>
      <w:spacing w:before="240" w:after="240" w:line="240" w:lineRule="atLeast"/>
      <w:jc w:val="center"/>
    </w:pPr>
    <w:rPr>
      <w:b/>
      <w:bCs/>
      <w:sz w:val="22"/>
      <w:szCs w:val="22"/>
    </w:rPr>
  </w:style>
  <w:style w:type="paragraph" w:customStyle="1" w:styleId="affffffc">
    <w:name w:val="Подпись к картинке"/>
    <w:basedOn w:val="a7"/>
    <w:link w:val="affffffb"/>
    <w:rsid w:val="000215E6"/>
    <w:pPr>
      <w:shd w:val="clear" w:color="auto" w:fill="FFFFFF"/>
      <w:spacing w:line="240" w:lineRule="atLeast"/>
    </w:pPr>
    <w:rPr>
      <w:b/>
      <w:bCs/>
      <w:sz w:val="22"/>
      <w:szCs w:val="22"/>
    </w:rPr>
  </w:style>
  <w:style w:type="paragraph" w:customStyle="1" w:styleId="2f4">
    <w:name w:val="Подпись к картинке (2)"/>
    <w:basedOn w:val="a7"/>
    <w:link w:val="2f3"/>
    <w:rsid w:val="000215E6"/>
    <w:pPr>
      <w:shd w:val="clear" w:color="auto" w:fill="FFFFFF"/>
      <w:spacing w:line="240" w:lineRule="atLeast"/>
    </w:pPr>
    <w:rPr>
      <w:sz w:val="22"/>
      <w:szCs w:val="22"/>
    </w:rPr>
  </w:style>
  <w:style w:type="paragraph" w:customStyle="1" w:styleId="410">
    <w:name w:val="Основной текст (4)1"/>
    <w:basedOn w:val="a7"/>
    <w:link w:val="47"/>
    <w:rsid w:val="000215E6"/>
    <w:pPr>
      <w:shd w:val="clear" w:color="auto" w:fill="FFFFFF"/>
      <w:spacing w:before="240" w:after="480" w:line="317" w:lineRule="exact"/>
      <w:jc w:val="center"/>
    </w:pPr>
    <w:rPr>
      <w:b/>
      <w:bCs/>
      <w:sz w:val="26"/>
      <w:szCs w:val="26"/>
    </w:rPr>
  </w:style>
  <w:style w:type="paragraph" w:customStyle="1" w:styleId="57">
    <w:name w:val="Основной текст (5)"/>
    <w:basedOn w:val="a7"/>
    <w:link w:val="56"/>
    <w:rsid w:val="000215E6"/>
    <w:pPr>
      <w:shd w:val="clear" w:color="auto" w:fill="FFFFFF"/>
      <w:spacing w:before="240" w:after="240" w:line="240" w:lineRule="atLeast"/>
    </w:pPr>
    <w:rPr>
      <w:sz w:val="17"/>
      <w:szCs w:val="17"/>
    </w:rPr>
  </w:style>
  <w:style w:type="paragraph" w:customStyle="1" w:styleId="59">
    <w:name w:val="Заголовок №5"/>
    <w:basedOn w:val="a7"/>
    <w:link w:val="58"/>
    <w:rsid w:val="000215E6"/>
    <w:pPr>
      <w:shd w:val="clear" w:color="auto" w:fill="FFFFFF"/>
      <w:spacing w:line="317" w:lineRule="exact"/>
      <w:jc w:val="both"/>
      <w:outlineLvl w:val="4"/>
    </w:pPr>
    <w:rPr>
      <w:b/>
      <w:bCs/>
      <w:sz w:val="26"/>
      <w:szCs w:val="26"/>
    </w:rPr>
  </w:style>
  <w:style w:type="paragraph" w:customStyle="1" w:styleId="65">
    <w:name w:val="Основной текст (6)"/>
    <w:basedOn w:val="a7"/>
    <w:rsid w:val="000215E6"/>
    <w:pPr>
      <w:shd w:val="clear" w:color="auto" w:fill="FFFFFF"/>
      <w:spacing w:line="240" w:lineRule="atLeast"/>
    </w:pPr>
    <w:rPr>
      <w:rFonts w:ascii="Arial Narrow" w:hAnsi="Arial Narrow" w:cs="Arial Narrow"/>
      <w:i/>
      <w:iCs/>
      <w:sz w:val="8"/>
      <w:szCs w:val="8"/>
    </w:rPr>
  </w:style>
  <w:style w:type="paragraph" w:customStyle="1" w:styleId="710">
    <w:name w:val="Основной текст (7)1"/>
    <w:basedOn w:val="a7"/>
    <w:link w:val="72"/>
    <w:rsid w:val="000215E6"/>
    <w:pPr>
      <w:shd w:val="clear" w:color="auto" w:fill="FFFFFF"/>
      <w:spacing w:line="317" w:lineRule="exact"/>
      <w:jc w:val="both"/>
    </w:pPr>
    <w:rPr>
      <w:i/>
      <w:iCs/>
      <w:sz w:val="26"/>
      <w:szCs w:val="26"/>
    </w:rPr>
  </w:style>
  <w:style w:type="paragraph" w:customStyle="1" w:styleId="218">
    <w:name w:val="Подпись к таблице (2)1"/>
    <w:basedOn w:val="a7"/>
    <w:link w:val="2f5"/>
    <w:rsid w:val="000215E6"/>
    <w:pPr>
      <w:shd w:val="clear" w:color="auto" w:fill="FFFFFF"/>
      <w:spacing w:line="240" w:lineRule="atLeast"/>
    </w:pPr>
    <w:rPr>
      <w:b/>
      <w:bCs/>
      <w:sz w:val="26"/>
      <w:szCs w:val="26"/>
    </w:rPr>
  </w:style>
  <w:style w:type="paragraph" w:customStyle="1" w:styleId="82">
    <w:name w:val="Основной текст (8)"/>
    <w:basedOn w:val="a7"/>
    <w:link w:val="81"/>
    <w:rsid w:val="000215E6"/>
    <w:pPr>
      <w:shd w:val="clear" w:color="auto" w:fill="FFFFFF"/>
      <w:spacing w:line="240" w:lineRule="atLeast"/>
    </w:pPr>
    <w:rPr>
      <w:noProof/>
    </w:rPr>
  </w:style>
  <w:style w:type="paragraph" w:customStyle="1" w:styleId="521">
    <w:name w:val="Заголовок №5 (2)"/>
    <w:basedOn w:val="a7"/>
    <w:link w:val="520"/>
    <w:rsid w:val="000215E6"/>
    <w:pPr>
      <w:shd w:val="clear" w:color="auto" w:fill="FFFFFF"/>
      <w:spacing w:before="300" w:line="317" w:lineRule="exact"/>
      <w:ind w:firstLine="680"/>
      <w:jc w:val="both"/>
      <w:outlineLvl w:val="4"/>
    </w:pPr>
    <w:rPr>
      <w:sz w:val="26"/>
      <w:szCs w:val="26"/>
    </w:rPr>
  </w:style>
  <w:style w:type="paragraph" w:customStyle="1" w:styleId="95">
    <w:name w:val="Основной текст (9)"/>
    <w:basedOn w:val="a7"/>
    <w:link w:val="93"/>
    <w:rsid w:val="000215E6"/>
    <w:pPr>
      <w:shd w:val="clear" w:color="auto" w:fill="FFFFFF"/>
      <w:spacing w:line="240" w:lineRule="atLeast"/>
      <w:jc w:val="center"/>
    </w:pPr>
    <w:rPr>
      <w:noProof/>
      <w:sz w:val="8"/>
      <w:szCs w:val="8"/>
    </w:rPr>
  </w:style>
  <w:style w:type="paragraph" w:customStyle="1" w:styleId="102">
    <w:name w:val="Основной текст (10)"/>
    <w:basedOn w:val="a7"/>
    <w:link w:val="101"/>
    <w:rsid w:val="000215E6"/>
    <w:pPr>
      <w:shd w:val="clear" w:color="auto" w:fill="FFFFFF"/>
      <w:spacing w:line="240" w:lineRule="atLeast"/>
      <w:jc w:val="center"/>
    </w:pPr>
    <w:rPr>
      <w:noProof/>
      <w:sz w:val="8"/>
      <w:szCs w:val="8"/>
    </w:rPr>
  </w:style>
  <w:style w:type="paragraph" w:customStyle="1" w:styleId="114">
    <w:name w:val="Основной текст (11)"/>
    <w:basedOn w:val="a7"/>
    <w:link w:val="113"/>
    <w:rsid w:val="000215E6"/>
    <w:pPr>
      <w:shd w:val="clear" w:color="auto" w:fill="FFFFFF"/>
      <w:spacing w:line="240" w:lineRule="atLeast"/>
      <w:jc w:val="center"/>
    </w:pPr>
    <w:rPr>
      <w:noProof/>
      <w:sz w:val="9"/>
      <w:szCs w:val="9"/>
    </w:rPr>
  </w:style>
  <w:style w:type="paragraph" w:customStyle="1" w:styleId="531">
    <w:name w:val="Заголовок №5 (3)"/>
    <w:basedOn w:val="a7"/>
    <w:link w:val="530"/>
    <w:rsid w:val="000215E6"/>
    <w:pPr>
      <w:shd w:val="clear" w:color="auto" w:fill="FFFFFF"/>
      <w:spacing w:before="300" w:line="317" w:lineRule="exact"/>
      <w:ind w:firstLine="680"/>
      <w:jc w:val="both"/>
      <w:outlineLvl w:val="4"/>
    </w:pPr>
    <w:rPr>
      <w:b/>
      <w:bCs/>
      <w:spacing w:val="10"/>
      <w:sz w:val="25"/>
      <w:szCs w:val="25"/>
    </w:rPr>
  </w:style>
  <w:style w:type="paragraph" w:customStyle="1" w:styleId="3f2">
    <w:name w:val="Заголовок №3"/>
    <w:basedOn w:val="a7"/>
    <w:link w:val="3f1"/>
    <w:rsid w:val="000215E6"/>
    <w:pPr>
      <w:shd w:val="clear" w:color="auto" w:fill="FFFFFF"/>
      <w:spacing w:line="317" w:lineRule="exact"/>
      <w:outlineLvl w:val="2"/>
    </w:pPr>
    <w:rPr>
      <w:b/>
      <w:bCs/>
      <w:sz w:val="26"/>
      <w:szCs w:val="26"/>
    </w:rPr>
  </w:style>
  <w:style w:type="paragraph" w:customStyle="1" w:styleId="127">
    <w:name w:val="Основной текст (12)"/>
    <w:basedOn w:val="a7"/>
    <w:link w:val="126"/>
    <w:rsid w:val="000215E6"/>
    <w:pPr>
      <w:shd w:val="clear" w:color="auto" w:fill="FFFFFF"/>
      <w:spacing w:line="317" w:lineRule="exact"/>
      <w:ind w:firstLine="680"/>
      <w:jc w:val="both"/>
    </w:pPr>
    <w:rPr>
      <w:b/>
      <w:bCs/>
      <w:i/>
      <w:iCs/>
      <w:sz w:val="26"/>
      <w:szCs w:val="26"/>
    </w:rPr>
  </w:style>
  <w:style w:type="paragraph" w:customStyle="1" w:styleId="541">
    <w:name w:val="Заголовок №5 (4)"/>
    <w:basedOn w:val="a7"/>
    <w:link w:val="540"/>
    <w:rsid w:val="000215E6"/>
    <w:pPr>
      <w:shd w:val="clear" w:color="auto" w:fill="FFFFFF"/>
      <w:spacing w:line="317" w:lineRule="exact"/>
      <w:ind w:firstLine="680"/>
      <w:jc w:val="both"/>
      <w:outlineLvl w:val="4"/>
    </w:pPr>
    <w:rPr>
      <w:b/>
      <w:bCs/>
      <w:i/>
      <w:iCs/>
      <w:sz w:val="26"/>
      <w:szCs w:val="26"/>
    </w:rPr>
  </w:style>
  <w:style w:type="paragraph" w:customStyle="1" w:styleId="1f3">
    <w:name w:val="Подпись к таблице1"/>
    <w:basedOn w:val="a7"/>
    <w:link w:val="afffffff"/>
    <w:rsid w:val="000215E6"/>
    <w:pPr>
      <w:shd w:val="clear" w:color="auto" w:fill="FFFFFF"/>
      <w:spacing w:line="240" w:lineRule="atLeast"/>
    </w:pPr>
    <w:rPr>
      <w:sz w:val="26"/>
      <w:szCs w:val="26"/>
    </w:rPr>
  </w:style>
  <w:style w:type="paragraph" w:customStyle="1" w:styleId="135">
    <w:name w:val="Основной текст (13)"/>
    <w:basedOn w:val="a7"/>
    <w:link w:val="134"/>
    <w:rsid w:val="000215E6"/>
    <w:pPr>
      <w:shd w:val="clear" w:color="auto" w:fill="FFFFFF"/>
      <w:spacing w:line="240" w:lineRule="atLeast"/>
    </w:pPr>
    <w:rPr>
      <w:i/>
      <w:iCs/>
      <w:sz w:val="21"/>
      <w:szCs w:val="21"/>
    </w:rPr>
  </w:style>
  <w:style w:type="paragraph" w:customStyle="1" w:styleId="144">
    <w:name w:val="Основной текст (14)"/>
    <w:basedOn w:val="a7"/>
    <w:link w:val="143"/>
    <w:rsid w:val="000215E6"/>
    <w:pPr>
      <w:shd w:val="clear" w:color="auto" w:fill="FFFFFF"/>
      <w:spacing w:line="240" w:lineRule="atLeast"/>
    </w:pPr>
    <w:rPr>
      <w:noProof/>
      <w:sz w:val="9"/>
      <w:szCs w:val="9"/>
    </w:rPr>
  </w:style>
  <w:style w:type="paragraph" w:customStyle="1" w:styleId="152">
    <w:name w:val="Основной текст (15)"/>
    <w:basedOn w:val="a7"/>
    <w:link w:val="151"/>
    <w:rsid w:val="000215E6"/>
    <w:pPr>
      <w:shd w:val="clear" w:color="auto" w:fill="FFFFFF"/>
      <w:spacing w:line="240" w:lineRule="atLeast"/>
    </w:pPr>
    <w:rPr>
      <w:rFonts w:ascii="Lucida Sans Unicode" w:hAnsi="Lucida Sans Unicode" w:cs="Lucida Sans Unicode"/>
      <w:sz w:val="16"/>
      <w:szCs w:val="16"/>
    </w:rPr>
  </w:style>
  <w:style w:type="paragraph" w:customStyle="1" w:styleId="4b">
    <w:name w:val="Заголовок №4"/>
    <w:basedOn w:val="a7"/>
    <w:link w:val="4a"/>
    <w:rsid w:val="000215E6"/>
    <w:pPr>
      <w:shd w:val="clear" w:color="auto" w:fill="FFFFFF"/>
      <w:spacing w:line="240" w:lineRule="atLeast"/>
      <w:outlineLvl w:val="3"/>
    </w:pPr>
    <w:rPr>
      <w:sz w:val="26"/>
      <w:szCs w:val="26"/>
    </w:rPr>
  </w:style>
  <w:style w:type="paragraph" w:customStyle="1" w:styleId="1f5">
    <w:name w:val="Заголовок №1"/>
    <w:basedOn w:val="a7"/>
    <w:link w:val="1f4"/>
    <w:rsid w:val="000215E6"/>
    <w:pPr>
      <w:shd w:val="clear" w:color="auto" w:fill="FFFFFF"/>
      <w:spacing w:line="317" w:lineRule="exact"/>
      <w:outlineLvl w:val="0"/>
    </w:pPr>
    <w:rPr>
      <w:rFonts w:ascii="Century Gothic" w:hAnsi="Century Gothic" w:cs="Century Gothic"/>
      <w:spacing w:val="-10"/>
      <w:sz w:val="36"/>
      <w:szCs w:val="36"/>
    </w:rPr>
  </w:style>
  <w:style w:type="paragraph" w:customStyle="1" w:styleId="2f9">
    <w:name w:val="Заголовок №2"/>
    <w:basedOn w:val="a7"/>
    <w:link w:val="2f8"/>
    <w:rsid w:val="000215E6"/>
    <w:pPr>
      <w:shd w:val="clear" w:color="auto" w:fill="FFFFFF"/>
      <w:spacing w:line="317" w:lineRule="exact"/>
      <w:jc w:val="both"/>
      <w:outlineLvl w:val="1"/>
    </w:pPr>
    <w:rPr>
      <w:sz w:val="26"/>
      <w:szCs w:val="26"/>
    </w:rPr>
  </w:style>
  <w:style w:type="paragraph" w:customStyle="1" w:styleId="163">
    <w:name w:val="Основной текст (16)"/>
    <w:basedOn w:val="a7"/>
    <w:link w:val="162"/>
    <w:rsid w:val="000215E6"/>
    <w:pPr>
      <w:shd w:val="clear" w:color="auto" w:fill="FFFFFF"/>
      <w:spacing w:before="60" w:after="360" w:line="240" w:lineRule="atLeast"/>
      <w:jc w:val="both"/>
    </w:pPr>
    <w:rPr>
      <w:sz w:val="22"/>
      <w:szCs w:val="22"/>
    </w:rPr>
  </w:style>
  <w:style w:type="paragraph" w:customStyle="1" w:styleId="1710">
    <w:name w:val="Основной текст (17)1"/>
    <w:basedOn w:val="a7"/>
    <w:link w:val="171"/>
    <w:rsid w:val="000215E6"/>
    <w:pPr>
      <w:shd w:val="clear" w:color="auto" w:fill="FFFFFF"/>
      <w:spacing w:line="240" w:lineRule="atLeast"/>
    </w:pPr>
    <w:rPr>
      <w:rFonts w:ascii="Arial Narrow" w:hAnsi="Arial Narrow" w:cs="Arial Narrow"/>
      <w:i/>
      <w:iCs/>
      <w:noProof/>
      <w:sz w:val="93"/>
      <w:szCs w:val="93"/>
    </w:rPr>
  </w:style>
  <w:style w:type="character" w:customStyle="1" w:styleId="1250">
    <w:name w:val="Стиль 125 пт"/>
    <w:rsid w:val="000215E6"/>
    <w:rPr>
      <w:sz w:val="25"/>
    </w:rPr>
  </w:style>
  <w:style w:type="character" w:styleId="afffffff1">
    <w:name w:val="Intense Reference"/>
    <w:qFormat/>
    <w:rsid w:val="000215E6"/>
    <w:rPr>
      <w:b/>
      <w:bCs/>
      <w:smallCaps/>
      <w:color w:val="C0504D"/>
      <w:spacing w:val="5"/>
      <w:u w:val="single"/>
    </w:rPr>
  </w:style>
  <w:style w:type="character" w:customStyle="1" w:styleId="afff">
    <w:name w:val="Название Знак"/>
    <w:link w:val="affe"/>
    <w:rsid w:val="000215E6"/>
    <w:rPr>
      <w:rFonts w:ascii="Arial" w:hAnsi="Arial"/>
      <w:b/>
      <w:kern w:val="28"/>
      <w:sz w:val="32"/>
    </w:rPr>
  </w:style>
  <w:style w:type="character" w:styleId="afffffff2">
    <w:name w:val="Book Title"/>
    <w:qFormat/>
    <w:rsid w:val="000215E6"/>
    <w:rPr>
      <w:b/>
      <w:bCs/>
      <w:smallCaps/>
      <w:spacing w:val="5"/>
    </w:rPr>
  </w:style>
  <w:style w:type="character" w:styleId="afffffff3">
    <w:name w:val="Subtle Reference"/>
    <w:qFormat/>
    <w:rsid w:val="000215E6"/>
    <w:rPr>
      <w:smallCaps/>
      <w:color w:val="C0504D"/>
      <w:u w:val="single"/>
    </w:rPr>
  </w:style>
  <w:style w:type="character" w:customStyle="1" w:styleId="aff8">
    <w:name w:val="Текст выноски Знак"/>
    <w:link w:val="aff7"/>
    <w:uiPriority w:val="99"/>
    <w:rsid w:val="000215E6"/>
    <w:rPr>
      <w:rFonts w:ascii="Tahoma" w:hAnsi="Tahoma" w:cs="Tahoma"/>
      <w:sz w:val="16"/>
      <w:szCs w:val="16"/>
    </w:rPr>
  </w:style>
  <w:style w:type="character" w:customStyle="1" w:styleId="WW8Num1z0">
    <w:name w:val="WW8Num1z0"/>
    <w:rsid w:val="000215E6"/>
  </w:style>
  <w:style w:type="character" w:customStyle="1" w:styleId="WW8Num1z1">
    <w:name w:val="WW8Num1z1"/>
    <w:rsid w:val="000215E6"/>
  </w:style>
  <w:style w:type="character" w:customStyle="1" w:styleId="WW8Num1z2">
    <w:name w:val="WW8Num1z2"/>
    <w:rsid w:val="000215E6"/>
  </w:style>
  <w:style w:type="character" w:customStyle="1" w:styleId="WW8Num1z3">
    <w:name w:val="WW8Num1z3"/>
    <w:rsid w:val="000215E6"/>
  </w:style>
  <w:style w:type="character" w:customStyle="1" w:styleId="WW8Num1z4">
    <w:name w:val="WW8Num1z4"/>
    <w:rsid w:val="000215E6"/>
  </w:style>
  <w:style w:type="character" w:customStyle="1" w:styleId="WW8Num1z5">
    <w:name w:val="WW8Num1z5"/>
    <w:rsid w:val="000215E6"/>
  </w:style>
  <w:style w:type="character" w:customStyle="1" w:styleId="WW8Num1z6">
    <w:name w:val="WW8Num1z6"/>
    <w:rsid w:val="000215E6"/>
  </w:style>
  <w:style w:type="character" w:customStyle="1" w:styleId="WW8Num1z7">
    <w:name w:val="WW8Num1z7"/>
    <w:rsid w:val="000215E6"/>
  </w:style>
  <w:style w:type="character" w:customStyle="1" w:styleId="WW8Num1z8">
    <w:name w:val="WW8Num1z8"/>
    <w:rsid w:val="000215E6"/>
  </w:style>
  <w:style w:type="character" w:customStyle="1" w:styleId="WW8Num2z0">
    <w:name w:val="WW8Num2z0"/>
    <w:rsid w:val="000215E6"/>
  </w:style>
  <w:style w:type="character" w:customStyle="1" w:styleId="WW8Num3z0">
    <w:name w:val="WW8Num3z0"/>
    <w:rsid w:val="000215E6"/>
  </w:style>
  <w:style w:type="character" w:customStyle="1" w:styleId="WW8Num4z0">
    <w:name w:val="WW8Num4z0"/>
    <w:rsid w:val="000215E6"/>
    <w:rPr>
      <w:rFonts w:ascii="Symbol" w:hAnsi="Symbol" w:cs="Symbol"/>
    </w:rPr>
  </w:style>
  <w:style w:type="character" w:customStyle="1" w:styleId="WW8Num5z0">
    <w:name w:val="WW8Num5z0"/>
    <w:rsid w:val="000215E6"/>
    <w:rPr>
      <w:rFonts w:ascii="Symbol" w:hAnsi="Symbol" w:cs="Symbol"/>
    </w:rPr>
  </w:style>
  <w:style w:type="character" w:customStyle="1" w:styleId="WW8Num6z0">
    <w:name w:val="WW8Num6z0"/>
    <w:rsid w:val="000215E6"/>
    <w:rPr>
      <w:rFonts w:ascii="Symbol" w:hAnsi="Symbol" w:cs="Symbol"/>
    </w:rPr>
  </w:style>
  <w:style w:type="character" w:customStyle="1" w:styleId="WW8Num7z0">
    <w:name w:val="WW8Num7z0"/>
    <w:rsid w:val="000215E6"/>
    <w:rPr>
      <w:rFonts w:ascii="Symbol" w:hAnsi="Symbol" w:cs="Symbol"/>
    </w:rPr>
  </w:style>
  <w:style w:type="character" w:customStyle="1" w:styleId="WW8Num7z1">
    <w:name w:val="WW8Num7z1"/>
    <w:rsid w:val="000215E6"/>
  </w:style>
  <w:style w:type="character" w:customStyle="1" w:styleId="WW8Num7z2">
    <w:name w:val="WW8Num7z2"/>
    <w:rsid w:val="000215E6"/>
  </w:style>
  <w:style w:type="character" w:customStyle="1" w:styleId="WW8Num7z3">
    <w:name w:val="WW8Num7z3"/>
    <w:rsid w:val="000215E6"/>
  </w:style>
  <w:style w:type="character" w:customStyle="1" w:styleId="WW8Num7z4">
    <w:name w:val="WW8Num7z4"/>
    <w:rsid w:val="000215E6"/>
  </w:style>
  <w:style w:type="character" w:customStyle="1" w:styleId="WW8Num7z5">
    <w:name w:val="WW8Num7z5"/>
    <w:rsid w:val="000215E6"/>
  </w:style>
  <w:style w:type="character" w:customStyle="1" w:styleId="WW8Num7z6">
    <w:name w:val="WW8Num7z6"/>
    <w:rsid w:val="000215E6"/>
  </w:style>
  <w:style w:type="character" w:customStyle="1" w:styleId="WW8Num7z7">
    <w:name w:val="WW8Num7z7"/>
    <w:rsid w:val="000215E6"/>
  </w:style>
  <w:style w:type="character" w:customStyle="1" w:styleId="WW8Num7z8">
    <w:name w:val="WW8Num7z8"/>
    <w:rsid w:val="000215E6"/>
  </w:style>
  <w:style w:type="character" w:customStyle="1" w:styleId="WW8Num8z0">
    <w:name w:val="WW8Num8z0"/>
    <w:rsid w:val="000215E6"/>
    <w:rPr>
      <w:rFonts w:ascii="Symbol" w:hAnsi="Symbol" w:cs="Symbol"/>
    </w:rPr>
  </w:style>
  <w:style w:type="character" w:customStyle="1" w:styleId="WW8Num9z0">
    <w:name w:val="WW8Num9z0"/>
    <w:rsid w:val="000215E6"/>
  </w:style>
  <w:style w:type="character" w:customStyle="1" w:styleId="WW8Num10z0">
    <w:name w:val="WW8Num10z0"/>
    <w:rsid w:val="000215E6"/>
    <w:rPr>
      <w:rFonts w:ascii="Symbol" w:hAnsi="Symbol" w:cs="Symbol"/>
      <w:sz w:val="24"/>
      <w:szCs w:val="24"/>
    </w:rPr>
  </w:style>
  <w:style w:type="character" w:customStyle="1" w:styleId="WW8Num10z1">
    <w:name w:val="WW8Num10z1"/>
    <w:rsid w:val="000215E6"/>
  </w:style>
  <w:style w:type="character" w:customStyle="1" w:styleId="WW8Num10z2">
    <w:name w:val="WW8Num10z2"/>
    <w:rsid w:val="000215E6"/>
  </w:style>
  <w:style w:type="character" w:customStyle="1" w:styleId="WW8Num10z3">
    <w:name w:val="WW8Num10z3"/>
    <w:rsid w:val="000215E6"/>
  </w:style>
  <w:style w:type="character" w:customStyle="1" w:styleId="WW8Num10z4">
    <w:name w:val="WW8Num10z4"/>
    <w:rsid w:val="000215E6"/>
  </w:style>
  <w:style w:type="character" w:customStyle="1" w:styleId="WW8Num10z5">
    <w:name w:val="WW8Num10z5"/>
    <w:rsid w:val="000215E6"/>
  </w:style>
  <w:style w:type="character" w:customStyle="1" w:styleId="WW8Num10z6">
    <w:name w:val="WW8Num10z6"/>
    <w:rsid w:val="000215E6"/>
  </w:style>
  <w:style w:type="character" w:customStyle="1" w:styleId="WW8Num10z7">
    <w:name w:val="WW8Num10z7"/>
    <w:rsid w:val="000215E6"/>
  </w:style>
  <w:style w:type="character" w:customStyle="1" w:styleId="WW8Num10z8">
    <w:name w:val="WW8Num10z8"/>
    <w:rsid w:val="000215E6"/>
  </w:style>
  <w:style w:type="character" w:customStyle="1" w:styleId="WW8Num11z0">
    <w:name w:val="WW8Num11z0"/>
    <w:rsid w:val="000215E6"/>
  </w:style>
  <w:style w:type="character" w:customStyle="1" w:styleId="WW8Num11z1">
    <w:name w:val="WW8Num11z1"/>
    <w:rsid w:val="000215E6"/>
  </w:style>
  <w:style w:type="character" w:customStyle="1" w:styleId="WW8Num11z2">
    <w:name w:val="WW8Num11z2"/>
    <w:rsid w:val="000215E6"/>
    <w:rPr>
      <w:sz w:val="24"/>
      <w:szCs w:val="24"/>
    </w:rPr>
  </w:style>
  <w:style w:type="character" w:customStyle="1" w:styleId="WW8Num11z3">
    <w:name w:val="WW8Num11z3"/>
    <w:rsid w:val="000215E6"/>
  </w:style>
  <w:style w:type="character" w:customStyle="1" w:styleId="WW8Num11z4">
    <w:name w:val="WW8Num11z4"/>
    <w:rsid w:val="000215E6"/>
  </w:style>
  <w:style w:type="character" w:customStyle="1" w:styleId="WW8Num11z5">
    <w:name w:val="WW8Num11z5"/>
    <w:rsid w:val="000215E6"/>
  </w:style>
  <w:style w:type="character" w:customStyle="1" w:styleId="WW8Num11z6">
    <w:name w:val="WW8Num11z6"/>
    <w:rsid w:val="000215E6"/>
  </w:style>
  <w:style w:type="character" w:customStyle="1" w:styleId="WW8Num11z7">
    <w:name w:val="WW8Num11z7"/>
    <w:rsid w:val="000215E6"/>
  </w:style>
  <w:style w:type="character" w:customStyle="1" w:styleId="WW8Num11z8">
    <w:name w:val="WW8Num11z8"/>
    <w:rsid w:val="000215E6"/>
  </w:style>
  <w:style w:type="character" w:customStyle="1" w:styleId="WW8Num12z0">
    <w:name w:val="WW8Num12z0"/>
    <w:rsid w:val="000215E6"/>
  </w:style>
  <w:style w:type="character" w:customStyle="1" w:styleId="WW8Num12z1">
    <w:name w:val="WW8Num12z1"/>
    <w:rsid w:val="000215E6"/>
  </w:style>
  <w:style w:type="character" w:customStyle="1" w:styleId="WW8Num12z2">
    <w:name w:val="WW8Num12z2"/>
    <w:rsid w:val="000215E6"/>
    <w:rPr>
      <w:b/>
      <w:i/>
      <w:iCs/>
      <w:color w:val="000000"/>
      <w:sz w:val="24"/>
      <w:szCs w:val="24"/>
    </w:rPr>
  </w:style>
  <w:style w:type="character" w:customStyle="1" w:styleId="WW8Num12z3">
    <w:name w:val="WW8Num12z3"/>
    <w:rsid w:val="000215E6"/>
  </w:style>
  <w:style w:type="character" w:customStyle="1" w:styleId="WW8Num12z4">
    <w:name w:val="WW8Num12z4"/>
    <w:rsid w:val="000215E6"/>
  </w:style>
  <w:style w:type="character" w:customStyle="1" w:styleId="WW8Num12z5">
    <w:name w:val="WW8Num12z5"/>
    <w:rsid w:val="000215E6"/>
  </w:style>
  <w:style w:type="character" w:customStyle="1" w:styleId="WW8Num12z6">
    <w:name w:val="WW8Num12z6"/>
    <w:rsid w:val="000215E6"/>
  </w:style>
  <w:style w:type="character" w:customStyle="1" w:styleId="WW8Num12z7">
    <w:name w:val="WW8Num12z7"/>
    <w:rsid w:val="000215E6"/>
  </w:style>
  <w:style w:type="character" w:customStyle="1" w:styleId="WW8Num12z8">
    <w:name w:val="WW8Num12z8"/>
    <w:rsid w:val="000215E6"/>
  </w:style>
  <w:style w:type="character" w:customStyle="1" w:styleId="WW8Num13z0">
    <w:name w:val="WW8Num13z0"/>
    <w:rsid w:val="000215E6"/>
  </w:style>
  <w:style w:type="character" w:customStyle="1" w:styleId="WW8Num14z0">
    <w:name w:val="WW8Num14z0"/>
    <w:rsid w:val="000215E6"/>
  </w:style>
  <w:style w:type="character" w:customStyle="1" w:styleId="WW8Num15z0">
    <w:name w:val="WW8Num15z0"/>
    <w:rsid w:val="000215E6"/>
  </w:style>
  <w:style w:type="character" w:customStyle="1" w:styleId="WW8Num15z1">
    <w:name w:val="WW8Num15z1"/>
    <w:rsid w:val="000215E6"/>
    <w:rPr>
      <w:bCs/>
      <w:szCs w:val="24"/>
    </w:rPr>
  </w:style>
  <w:style w:type="character" w:customStyle="1" w:styleId="WW8Num15z2">
    <w:name w:val="WW8Num15z2"/>
    <w:rsid w:val="000215E6"/>
    <w:rPr>
      <w:b w:val="0"/>
      <w:bCs/>
      <w:color w:val="000000"/>
      <w:szCs w:val="24"/>
    </w:rPr>
  </w:style>
  <w:style w:type="character" w:customStyle="1" w:styleId="WW8Num15z4">
    <w:name w:val="WW8Num15z4"/>
    <w:rsid w:val="000215E6"/>
  </w:style>
  <w:style w:type="character" w:customStyle="1" w:styleId="WW8Num15z5">
    <w:name w:val="WW8Num15z5"/>
    <w:rsid w:val="000215E6"/>
  </w:style>
  <w:style w:type="character" w:customStyle="1" w:styleId="WW8Num15z6">
    <w:name w:val="WW8Num15z6"/>
    <w:rsid w:val="000215E6"/>
  </w:style>
  <w:style w:type="character" w:customStyle="1" w:styleId="WW8Num15z7">
    <w:name w:val="WW8Num15z7"/>
    <w:rsid w:val="000215E6"/>
  </w:style>
  <w:style w:type="character" w:customStyle="1" w:styleId="WW8Num15z8">
    <w:name w:val="WW8Num15z8"/>
    <w:rsid w:val="000215E6"/>
  </w:style>
  <w:style w:type="character" w:customStyle="1" w:styleId="WW8Num16z0">
    <w:name w:val="WW8Num16z0"/>
    <w:rsid w:val="000215E6"/>
    <w:rPr>
      <w:rFonts w:ascii="Symbol" w:hAnsi="Symbol" w:cs="Symbol"/>
      <w:sz w:val="24"/>
      <w:szCs w:val="24"/>
    </w:rPr>
  </w:style>
  <w:style w:type="character" w:customStyle="1" w:styleId="WW8Num17z0">
    <w:name w:val="WW8Num17z0"/>
    <w:rsid w:val="000215E6"/>
    <w:rPr>
      <w:rFonts w:ascii="Symbol" w:hAnsi="Symbol" w:cs="Symbol"/>
    </w:rPr>
  </w:style>
  <w:style w:type="character" w:customStyle="1" w:styleId="WW8Num17z1">
    <w:name w:val="WW8Num17z1"/>
    <w:rsid w:val="000215E6"/>
    <w:rPr>
      <w:rFonts w:ascii="Courier New" w:hAnsi="Courier New" w:cs="Courier New"/>
    </w:rPr>
  </w:style>
  <w:style w:type="character" w:customStyle="1" w:styleId="WW8Num17z2">
    <w:name w:val="WW8Num17z2"/>
    <w:rsid w:val="000215E6"/>
    <w:rPr>
      <w:rFonts w:ascii="Wingdings" w:hAnsi="Wingdings" w:cs="Wingdings"/>
    </w:rPr>
  </w:style>
  <w:style w:type="character" w:customStyle="1" w:styleId="WW8Num18z0">
    <w:name w:val="WW8Num18z0"/>
    <w:rsid w:val="000215E6"/>
    <w:rPr>
      <w:rFonts w:ascii="Symbol" w:hAnsi="Symbol" w:cs="Symbol"/>
    </w:rPr>
  </w:style>
  <w:style w:type="character" w:customStyle="1" w:styleId="WW8Num19z0">
    <w:name w:val="WW8Num19z0"/>
    <w:rsid w:val="000215E6"/>
    <w:rPr>
      <w:rFonts w:ascii="Symbol" w:hAnsi="Symbol" w:cs="Symbol"/>
    </w:rPr>
  </w:style>
  <w:style w:type="character" w:customStyle="1" w:styleId="WW8Num19z1">
    <w:name w:val="WW8Num19z1"/>
    <w:rsid w:val="000215E6"/>
    <w:rPr>
      <w:rFonts w:ascii="Courier New" w:hAnsi="Courier New" w:cs="Courier New"/>
    </w:rPr>
  </w:style>
  <w:style w:type="character" w:customStyle="1" w:styleId="WW8Num19z2">
    <w:name w:val="WW8Num19z2"/>
    <w:rsid w:val="000215E6"/>
    <w:rPr>
      <w:rFonts w:ascii="Wingdings" w:hAnsi="Wingdings" w:cs="Wingdings"/>
    </w:rPr>
  </w:style>
  <w:style w:type="character" w:customStyle="1" w:styleId="WW8Num20z0">
    <w:name w:val="WW8Num20z0"/>
    <w:rsid w:val="000215E6"/>
  </w:style>
  <w:style w:type="character" w:customStyle="1" w:styleId="WW8Num20z1">
    <w:name w:val="WW8Num20z1"/>
    <w:rsid w:val="000215E6"/>
  </w:style>
  <w:style w:type="character" w:customStyle="1" w:styleId="WW8Num20z2">
    <w:name w:val="WW8Num20z2"/>
    <w:rsid w:val="000215E6"/>
    <w:rPr>
      <w:sz w:val="24"/>
      <w:szCs w:val="24"/>
    </w:rPr>
  </w:style>
  <w:style w:type="character" w:customStyle="1" w:styleId="WW8Num20z3">
    <w:name w:val="WW8Num20z3"/>
    <w:rsid w:val="000215E6"/>
  </w:style>
  <w:style w:type="character" w:customStyle="1" w:styleId="WW8Num20z4">
    <w:name w:val="WW8Num20z4"/>
    <w:rsid w:val="000215E6"/>
  </w:style>
  <w:style w:type="character" w:customStyle="1" w:styleId="WW8Num20z5">
    <w:name w:val="WW8Num20z5"/>
    <w:rsid w:val="000215E6"/>
  </w:style>
  <w:style w:type="character" w:customStyle="1" w:styleId="WW8Num20z6">
    <w:name w:val="WW8Num20z6"/>
    <w:rsid w:val="000215E6"/>
  </w:style>
  <w:style w:type="character" w:customStyle="1" w:styleId="WW8Num20z7">
    <w:name w:val="WW8Num20z7"/>
    <w:rsid w:val="000215E6"/>
  </w:style>
  <w:style w:type="character" w:customStyle="1" w:styleId="WW8Num20z8">
    <w:name w:val="WW8Num20z8"/>
    <w:rsid w:val="000215E6"/>
  </w:style>
  <w:style w:type="character" w:customStyle="1" w:styleId="WW8Num21z0">
    <w:name w:val="WW8Num21z0"/>
    <w:rsid w:val="000215E6"/>
    <w:rPr>
      <w:sz w:val="40"/>
      <w:szCs w:val="40"/>
    </w:rPr>
  </w:style>
  <w:style w:type="character" w:customStyle="1" w:styleId="WW8Num21z1">
    <w:name w:val="WW8Num21z1"/>
    <w:rsid w:val="000215E6"/>
  </w:style>
  <w:style w:type="character" w:customStyle="1" w:styleId="WW8Num21z2">
    <w:name w:val="WW8Num21z2"/>
    <w:rsid w:val="000215E6"/>
  </w:style>
  <w:style w:type="character" w:customStyle="1" w:styleId="WW8Num21z3">
    <w:name w:val="WW8Num21z3"/>
    <w:rsid w:val="000215E6"/>
  </w:style>
  <w:style w:type="character" w:customStyle="1" w:styleId="WW8Num21z4">
    <w:name w:val="WW8Num21z4"/>
    <w:rsid w:val="000215E6"/>
  </w:style>
  <w:style w:type="character" w:customStyle="1" w:styleId="WW8Num21z5">
    <w:name w:val="WW8Num21z5"/>
    <w:rsid w:val="000215E6"/>
  </w:style>
  <w:style w:type="character" w:customStyle="1" w:styleId="WW8Num21z6">
    <w:name w:val="WW8Num21z6"/>
    <w:rsid w:val="000215E6"/>
  </w:style>
  <w:style w:type="character" w:customStyle="1" w:styleId="WW8Num21z7">
    <w:name w:val="WW8Num21z7"/>
    <w:rsid w:val="000215E6"/>
  </w:style>
  <w:style w:type="character" w:customStyle="1" w:styleId="WW8Num21z8">
    <w:name w:val="WW8Num21z8"/>
    <w:rsid w:val="000215E6"/>
  </w:style>
  <w:style w:type="character" w:customStyle="1" w:styleId="WW8Num22z0">
    <w:name w:val="WW8Num22z0"/>
    <w:rsid w:val="000215E6"/>
    <w:rPr>
      <w:b/>
      <w:sz w:val="24"/>
      <w:szCs w:val="24"/>
    </w:rPr>
  </w:style>
  <w:style w:type="character" w:customStyle="1" w:styleId="WW8Num23z0">
    <w:name w:val="WW8Num23z0"/>
    <w:rsid w:val="000215E6"/>
    <w:rPr>
      <w:b/>
      <w:sz w:val="24"/>
      <w:szCs w:val="24"/>
    </w:rPr>
  </w:style>
  <w:style w:type="character" w:customStyle="1" w:styleId="WW8Num1zfalse">
    <w:name w:val="WW8Num1zfalse"/>
    <w:rsid w:val="000215E6"/>
  </w:style>
  <w:style w:type="character" w:customStyle="1" w:styleId="WW8Num1ztrue">
    <w:name w:val="WW8Num1ztrue"/>
    <w:rsid w:val="000215E6"/>
  </w:style>
  <w:style w:type="character" w:customStyle="1" w:styleId="WW-WW8Num1ztrue">
    <w:name w:val="WW-WW8Num1ztrue"/>
    <w:rsid w:val="000215E6"/>
  </w:style>
  <w:style w:type="character" w:customStyle="1" w:styleId="WW-WW8Num1ztrue1">
    <w:name w:val="WW-WW8Num1ztrue1"/>
    <w:rsid w:val="000215E6"/>
  </w:style>
  <w:style w:type="character" w:customStyle="1" w:styleId="WW-WW8Num1ztrue2">
    <w:name w:val="WW-WW8Num1ztrue2"/>
    <w:rsid w:val="000215E6"/>
  </w:style>
  <w:style w:type="character" w:customStyle="1" w:styleId="WW-WW8Num1ztrue3">
    <w:name w:val="WW-WW8Num1ztrue3"/>
    <w:rsid w:val="000215E6"/>
  </w:style>
  <w:style w:type="character" w:customStyle="1" w:styleId="WW-WW8Num1ztrue4">
    <w:name w:val="WW-WW8Num1ztrue4"/>
    <w:rsid w:val="000215E6"/>
  </w:style>
  <w:style w:type="character" w:customStyle="1" w:styleId="WW-WW8Num1ztrue5">
    <w:name w:val="WW-WW8Num1ztrue5"/>
    <w:rsid w:val="000215E6"/>
  </w:style>
  <w:style w:type="character" w:customStyle="1" w:styleId="WW-WW8Num1ztrue6">
    <w:name w:val="WW-WW8Num1ztrue6"/>
    <w:rsid w:val="000215E6"/>
  </w:style>
  <w:style w:type="character" w:customStyle="1" w:styleId="WW8Num2zfalse">
    <w:name w:val="WW8Num2zfalse"/>
    <w:rsid w:val="000215E6"/>
  </w:style>
  <w:style w:type="character" w:customStyle="1" w:styleId="WW8Num3zfalse">
    <w:name w:val="WW8Num3zfalse"/>
    <w:rsid w:val="000215E6"/>
  </w:style>
  <w:style w:type="character" w:customStyle="1" w:styleId="WW8Num4zfalse">
    <w:name w:val="WW8Num4zfalse"/>
    <w:rsid w:val="000215E6"/>
  </w:style>
  <w:style w:type="character" w:customStyle="1" w:styleId="WW8Num7ztrue">
    <w:name w:val="WW8Num7ztrue"/>
    <w:rsid w:val="000215E6"/>
  </w:style>
  <w:style w:type="character" w:customStyle="1" w:styleId="WW-WW8Num7ztrue">
    <w:name w:val="WW-WW8Num7ztrue"/>
    <w:rsid w:val="000215E6"/>
  </w:style>
  <w:style w:type="character" w:customStyle="1" w:styleId="WW-WW8Num7ztrue1">
    <w:name w:val="WW-WW8Num7ztrue1"/>
    <w:rsid w:val="000215E6"/>
  </w:style>
  <w:style w:type="character" w:customStyle="1" w:styleId="WW-WW8Num7ztrue2">
    <w:name w:val="WW-WW8Num7ztrue2"/>
    <w:rsid w:val="000215E6"/>
  </w:style>
  <w:style w:type="character" w:customStyle="1" w:styleId="WW-WW8Num7ztrue3">
    <w:name w:val="WW-WW8Num7ztrue3"/>
    <w:rsid w:val="000215E6"/>
  </w:style>
  <w:style w:type="character" w:customStyle="1" w:styleId="WW-WW8Num7ztrue4">
    <w:name w:val="WW-WW8Num7ztrue4"/>
    <w:rsid w:val="000215E6"/>
  </w:style>
  <w:style w:type="character" w:customStyle="1" w:styleId="WW-WW8Num7ztrue5">
    <w:name w:val="WW-WW8Num7ztrue5"/>
    <w:rsid w:val="000215E6"/>
  </w:style>
  <w:style w:type="character" w:customStyle="1" w:styleId="WW-WW8Num7ztrue6">
    <w:name w:val="WW-WW8Num7ztrue6"/>
    <w:rsid w:val="000215E6"/>
  </w:style>
  <w:style w:type="character" w:customStyle="1" w:styleId="WW8Num9zfalse">
    <w:name w:val="WW8Num9zfalse"/>
    <w:rsid w:val="000215E6"/>
  </w:style>
  <w:style w:type="character" w:customStyle="1" w:styleId="WW8Num10ztrue">
    <w:name w:val="WW8Num10ztrue"/>
    <w:rsid w:val="000215E6"/>
  </w:style>
  <w:style w:type="character" w:customStyle="1" w:styleId="WW-WW8Num10ztrue">
    <w:name w:val="WW-WW8Num10ztrue"/>
    <w:rsid w:val="000215E6"/>
  </w:style>
  <w:style w:type="character" w:customStyle="1" w:styleId="WW-WW8Num10ztrue1">
    <w:name w:val="WW-WW8Num10ztrue1"/>
    <w:rsid w:val="000215E6"/>
  </w:style>
  <w:style w:type="character" w:customStyle="1" w:styleId="WW-WW8Num10ztrue2">
    <w:name w:val="WW-WW8Num10ztrue2"/>
    <w:rsid w:val="000215E6"/>
  </w:style>
  <w:style w:type="character" w:customStyle="1" w:styleId="WW-WW8Num10ztrue3">
    <w:name w:val="WW-WW8Num10ztrue3"/>
    <w:rsid w:val="000215E6"/>
  </w:style>
  <w:style w:type="character" w:customStyle="1" w:styleId="WW-WW8Num10ztrue4">
    <w:name w:val="WW-WW8Num10ztrue4"/>
    <w:rsid w:val="000215E6"/>
  </w:style>
  <w:style w:type="character" w:customStyle="1" w:styleId="WW-WW8Num10ztrue5">
    <w:name w:val="WW-WW8Num10ztrue5"/>
    <w:rsid w:val="000215E6"/>
  </w:style>
  <w:style w:type="character" w:customStyle="1" w:styleId="WW-WW8Num10ztrue6">
    <w:name w:val="WW-WW8Num10ztrue6"/>
    <w:rsid w:val="000215E6"/>
  </w:style>
  <w:style w:type="character" w:customStyle="1" w:styleId="WW8Num11zfalse">
    <w:name w:val="WW8Num11zfalse"/>
    <w:rsid w:val="000215E6"/>
  </w:style>
  <w:style w:type="character" w:customStyle="1" w:styleId="WW8Num11ztrue">
    <w:name w:val="WW8Num11ztrue"/>
    <w:rsid w:val="000215E6"/>
  </w:style>
  <w:style w:type="character" w:customStyle="1" w:styleId="WW-WW8Num11ztrue">
    <w:name w:val="WW-WW8Num11ztrue"/>
    <w:rsid w:val="000215E6"/>
  </w:style>
  <w:style w:type="character" w:customStyle="1" w:styleId="WW-WW8Num11ztrue1">
    <w:name w:val="WW-WW8Num11ztrue1"/>
    <w:rsid w:val="000215E6"/>
  </w:style>
  <w:style w:type="character" w:customStyle="1" w:styleId="WW-WW8Num11ztrue2">
    <w:name w:val="WW-WW8Num11ztrue2"/>
    <w:rsid w:val="000215E6"/>
  </w:style>
  <w:style w:type="character" w:customStyle="1" w:styleId="WW-WW8Num11ztrue3">
    <w:name w:val="WW-WW8Num11ztrue3"/>
    <w:rsid w:val="000215E6"/>
  </w:style>
  <w:style w:type="character" w:customStyle="1" w:styleId="WW-WW8Num11ztrue4">
    <w:name w:val="WW-WW8Num11ztrue4"/>
    <w:rsid w:val="000215E6"/>
  </w:style>
  <w:style w:type="character" w:customStyle="1" w:styleId="WW-WW8Num11ztrue5">
    <w:name w:val="WW-WW8Num11ztrue5"/>
    <w:rsid w:val="000215E6"/>
  </w:style>
  <w:style w:type="character" w:customStyle="1" w:styleId="WW8Num12zfalse">
    <w:name w:val="WW8Num12zfalse"/>
    <w:rsid w:val="000215E6"/>
  </w:style>
  <w:style w:type="character" w:customStyle="1" w:styleId="WW8Num12ztrue">
    <w:name w:val="WW8Num12ztrue"/>
    <w:rsid w:val="000215E6"/>
  </w:style>
  <w:style w:type="character" w:customStyle="1" w:styleId="WW-WW8Num12ztrue">
    <w:name w:val="WW-WW8Num12ztrue"/>
    <w:rsid w:val="000215E6"/>
  </w:style>
  <w:style w:type="character" w:customStyle="1" w:styleId="WW-WW8Num12ztrue1">
    <w:name w:val="WW-WW8Num12ztrue1"/>
    <w:rsid w:val="000215E6"/>
  </w:style>
  <w:style w:type="character" w:customStyle="1" w:styleId="WW-WW8Num12ztrue2">
    <w:name w:val="WW-WW8Num12ztrue2"/>
    <w:rsid w:val="000215E6"/>
  </w:style>
  <w:style w:type="character" w:customStyle="1" w:styleId="WW-WW8Num12ztrue3">
    <w:name w:val="WW-WW8Num12ztrue3"/>
    <w:rsid w:val="000215E6"/>
  </w:style>
  <w:style w:type="character" w:customStyle="1" w:styleId="WW-WW8Num12ztrue4">
    <w:name w:val="WW-WW8Num12ztrue4"/>
    <w:rsid w:val="000215E6"/>
  </w:style>
  <w:style w:type="character" w:customStyle="1" w:styleId="WW-WW8Num12ztrue5">
    <w:name w:val="WW-WW8Num12ztrue5"/>
    <w:rsid w:val="000215E6"/>
  </w:style>
  <w:style w:type="character" w:customStyle="1" w:styleId="WW8Num13zfalse">
    <w:name w:val="WW8Num13zfalse"/>
    <w:rsid w:val="000215E6"/>
  </w:style>
  <w:style w:type="character" w:customStyle="1" w:styleId="WW8Num14zfalse">
    <w:name w:val="WW8Num14zfalse"/>
    <w:rsid w:val="000215E6"/>
  </w:style>
  <w:style w:type="character" w:customStyle="1" w:styleId="WW8Num15zfalse">
    <w:name w:val="WW8Num15zfalse"/>
    <w:rsid w:val="000215E6"/>
  </w:style>
  <w:style w:type="character" w:customStyle="1" w:styleId="WW8Num15ztrue">
    <w:name w:val="WW8Num15ztrue"/>
    <w:rsid w:val="000215E6"/>
    <w:rPr>
      <w:bCs/>
      <w:szCs w:val="24"/>
    </w:rPr>
  </w:style>
  <w:style w:type="character" w:customStyle="1" w:styleId="WW-WW8Num15ztrue">
    <w:name w:val="WW-WW8Num15ztrue"/>
    <w:rsid w:val="000215E6"/>
  </w:style>
  <w:style w:type="character" w:customStyle="1" w:styleId="WW-WW8Num15ztrue1">
    <w:name w:val="WW-WW8Num15ztrue1"/>
    <w:rsid w:val="000215E6"/>
  </w:style>
  <w:style w:type="character" w:customStyle="1" w:styleId="WW-WW8Num15ztrue2">
    <w:name w:val="WW-WW8Num15ztrue2"/>
    <w:rsid w:val="000215E6"/>
  </w:style>
  <w:style w:type="character" w:customStyle="1" w:styleId="WW-WW8Num15ztrue3">
    <w:name w:val="WW-WW8Num15ztrue3"/>
    <w:rsid w:val="000215E6"/>
  </w:style>
  <w:style w:type="character" w:customStyle="1" w:styleId="WW-WW8Num15ztrue4">
    <w:name w:val="WW-WW8Num15ztrue4"/>
    <w:rsid w:val="000215E6"/>
  </w:style>
  <w:style w:type="character" w:customStyle="1" w:styleId="WW8Num20zfalse">
    <w:name w:val="WW8Num20zfalse"/>
    <w:rsid w:val="000215E6"/>
  </w:style>
  <w:style w:type="character" w:customStyle="1" w:styleId="WW8Num20ztrue">
    <w:name w:val="WW8Num20ztrue"/>
    <w:rsid w:val="000215E6"/>
  </w:style>
  <w:style w:type="character" w:customStyle="1" w:styleId="WW-WW8Num20ztrue">
    <w:name w:val="WW-WW8Num20ztrue"/>
    <w:rsid w:val="000215E6"/>
  </w:style>
  <w:style w:type="character" w:customStyle="1" w:styleId="WW-WW8Num20ztrue1">
    <w:name w:val="WW-WW8Num20ztrue1"/>
    <w:rsid w:val="000215E6"/>
  </w:style>
  <w:style w:type="character" w:customStyle="1" w:styleId="WW-WW8Num20ztrue2">
    <w:name w:val="WW-WW8Num20ztrue2"/>
    <w:rsid w:val="000215E6"/>
  </w:style>
  <w:style w:type="character" w:customStyle="1" w:styleId="WW-WW8Num20ztrue3">
    <w:name w:val="WW-WW8Num20ztrue3"/>
    <w:rsid w:val="000215E6"/>
  </w:style>
  <w:style w:type="character" w:customStyle="1" w:styleId="WW-WW8Num20ztrue4">
    <w:name w:val="WW-WW8Num20ztrue4"/>
    <w:rsid w:val="000215E6"/>
  </w:style>
  <w:style w:type="character" w:customStyle="1" w:styleId="WW-WW8Num20ztrue5">
    <w:name w:val="WW-WW8Num20ztrue5"/>
    <w:rsid w:val="000215E6"/>
  </w:style>
  <w:style w:type="character" w:customStyle="1" w:styleId="WW8Num21ztrue">
    <w:name w:val="WW8Num21ztrue"/>
    <w:rsid w:val="000215E6"/>
  </w:style>
  <w:style w:type="character" w:customStyle="1" w:styleId="WW-WW8Num21ztrue">
    <w:name w:val="WW-WW8Num21ztrue"/>
    <w:rsid w:val="000215E6"/>
  </w:style>
  <w:style w:type="character" w:customStyle="1" w:styleId="WW-WW8Num21ztrue1">
    <w:name w:val="WW-WW8Num21ztrue1"/>
    <w:rsid w:val="000215E6"/>
  </w:style>
  <w:style w:type="character" w:customStyle="1" w:styleId="WW-WW8Num21ztrue2">
    <w:name w:val="WW-WW8Num21ztrue2"/>
    <w:rsid w:val="000215E6"/>
  </w:style>
  <w:style w:type="character" w:customStyle="1" w:styleId="WW-WW8Num21ztrue3">
    <w:name w:val="WW-WW8Num21ztrue3"/>
    <w:rsid w:val="000215E6"/>
  </w:style>
  <w:style w:type="character" w:customStyle="1" w:styleId="WW-WW8Num21ztrue4">
    <w:name w:val="WW-WW8Num21ztrue4"/>
    <w:rsid w:val="000215E6"/>
  </w:style>
  <w:style w:type="character" w:customStyle="1" w:styleId="WW-WW8Num21ztrue5">
    <w:name w:val="WW-WW8Num21ztrue5"/>
    <w:rsid w:val="000215E6"/>
  </w:style>
  <w:style w:type="character" w:customStyle="1" w:styleId="WW-WW8Num21ztrue6">
    <w:name w:val="WW-WW8Num21ztrue6"/>
    <w:rsid w:val="000215E6"/>
  </w:style>
  <w:style w:type="character" w:customStyle="1" w:styleId="WW8Num8zfalse">
    <w:name w:val="WW8Num8zfalse"/>
    <w:rsid w:val="000215E6"/>
  </w:style>
  <w:style w:type="character" w:customStyle="1" w:styleId="WW-WW8Num10ztrue7">
    <w:name w:val="WW-WW8Num10ztrue7"/>
    <w:rsid w:val="000215E6"/>
  </w:style>
  <w:style w:type="character" w:customStyle="1" w:styleId="WW-WW8Num10ztrue11">
    <w:name w:val="WW-WW8Num10ztrue11"/>
    <w:rsid w:val="000215E6"/>
  </w:style>
  <w:style w:type="character" w:customStyle="1" w:styleId="WW-WW8Num10ztrue12">
    <w:name w:val="WW-WW8Num10ztrue12"/>
    <w:rsid w:val="000215E6"/>
  </w:style>
  <w:style w:type="character" w:customStyle="1" w:styleId="WW-WW8Num10ztrue123">
    <w:name w:val="WW-WW8Num10ztrue123"/>
    <w:rsid w:val="000215E6"/>
  </w:style>
  <w:style w:type="character" w:customStyle="1" w:styleId="WW-WW8Num10ztrue1234">
    <w:name w:val="WW-WW8Num10ztrue1234"/>
    <w:rsid w:val="000215E6"/>
  </w:style>
  <w:style w:type="character" w:customStyle="1" w:styleId="WW-WW8Num10ztrue12345">
    <w:name w:val="WW-WW8Num10ztrue12345"/>
    <w:rsid w:val="000215E6"/>
  </w:style>
  <w:style w:type="character" w:customStyle="1" w:styleId="WW-WW8Num10ztrue123456">
    <w:name w:val="WW-WW8Num10ztrue123456"/>
    <w:rsid w:val="000215E6"/>
  </w:style>
  <w:style w:type="character" w:customStyle="1" w:styleId="WW-WW8Num11ztrue6">
    <w:name w:val="WW-WW8Num11ztrue6"/>
    <w:rsid w:val="000215E6"/>
    <w:rPr>
      <w:sz w:val="24"/>
      <w:szCs w:val="24"/>
    </w:rPr>
  </w:style>
  <w:style w:type="character" w:customStyle="1" w:styleId="WW-WW8Num11ztrue11">
    <w:name w:val="WW-WW8Num11ztrue11"/>
    <w:rsid w:val="000215E6"/>
  </w:style>
  <w:style w:type="character" w:customStyle="1" w:styleId="WW-WW8Num11ztrue12">
    <w:name w:val="WW-WW8Num11ztrue12"/>
    <w:rsid w:val="000215E6"/>
  </w:style>
  <w:style w:type="character" w:customStyle="1" w:styleId="WW-WW8Num11ztrue123">
    <w:name w:val="WW-WW8Num11ztrue123"/>
    <w:rsid w:val="000215E6"/>
  </w:style>
  <w:style w:type="character" w:customStyle="1" w:styleId="WW-WW8Num11ztrue1234">
    <w:name w:val="WW-WW8Num11ztrue1234"/>
    <w:rsid w:val="000215E6"/>
  </w:style>
  <w:style w:type="character" w:customStyle="1" w:styleId="WW-WW8Num11ztrue12345">
    <w:name w:val="WW-WW8Num11ztrue12345"/>
    <w:rsid w:val="000215E6"/>
  </w:style>
  <w:style w:type="character" w:customStyle="1" w:styleId="WW-WW8Num11ztrue123456">
    <w:name w:val="WW-WW8Num11ztrue123456"/>
    <w:rsid w:val="000215E6"/>
  </w:style>
  <w:style w:type="character" w:customStyle="1" w:styleId="WW-WW8Num12ztrue6">
    <w:name w:val="WW-WW8Num12ztrue6"/>
    <w:rsid w:val="000215E6"/>
    <w:rPr>
      <w:color w:val="000000"/>
      <w:sz w:val="24"/>
      <w:szCs w:val="24"/>
    </w:rPr>
  </w:style>
  <w:style w:type="character" w:customStyle="1" w:styleId="WW-WW8Num12ztrue11">
    <w:name w:val="WW-WW8Num12ztrue11"/>
    <w:rsid w:val="000215E6"/>
  </w:style>
  <w:style w:type="character" w:customStyle="1" w:styleId="WW-WW8Num12ztrue12">
    <w:name w:val="WW-WW8Num12ztrue12"/>
    <w:rsid w:val="000215E6"/>
  </w:style>
  <w:style w:type="character" w:customStyle="1" w:styleId="WW-WW8Num12ztrue123">
    <w:name w:val="WW-WW8Num12ztrue123"/>
    <w:rsid w:val="000215E6"/>
  </w:style>
  <w:style w:type="character" w:customStyle="1" w:styleId="WW-WW8Num12ztrue1234">
    <w:name w:val="WW-WW8Num12ztrue1234"/>
    <w:rsid w:val="000215E6"/>
  </w:style>
  <w:style w:type="character" w:customStyle="1" w:styleId="WW-WW8Num12ztrue12345">
    <w:name w:val="WW-WW8Num12ztrue12345"/>
    <w:rsid w:val="000215E6"/>
  </w:style>
  <w:style w:type="character" w:customStyle="1" w:styleId="WW-WW8Num12ztrue123456">
    <w:name w:val="WW-WW8Num12ztrue123456"/>
    <w:rsid w:val="000215E6"/>
  </w:style>
  <w:style w:type="character" w:customStyle="1" w:styleId="WW8Num13ztrue">
    <w:name w:val="WW8Num13ztrue"/>
    <w:rsid w:val="000215E6"/>
  </w:style>
  <w:style w:type="character" w:customStyle="1" w:styleId="WW-WW8Num13ztrue">
    <w:name w:val="WW-WW8Num13ztrue"/>
    <w:rsid w:val="000215E6"/>
  </w:style>
  <w:style w:type="character" w:customStyle="1" w:styleId="WW-WW8Num13ztrue1">
    <w:name w:val="WW-WW8Num13ztrue1"/>
    <w:rsid w:val="000215E6"/>
  </w:style>
  <w:style w:type="character" w:customStyle="1" w:styleId="WW-WW8Num13ztrue12">
    <w:name w:val="WW-WW8Num13ztrue12"/>
    <w:rsid w:val="000215E6"/>
  </w:style>
  <w:style w:type="character" w:customStyle="1" w:styleId="WW-WW8Num13ztrue123">
    <w:name w:val="WW-WW8Num13ztrue123"/>
    <w:rsid w:val="000215E6"/>
  </w:style>
  <w:style w:type="character" w:customStyle="1" w:styleId="WW-WW8Num13ztrue1234">
    <w:name w:val="WW-WW8Num13ztrue1234"/>
    <w:rsid w:val="000215E6"/>
  </w:style>
  <w:style w:type="character" w:customStyle="1" w:styleId="WW-WW8Num13ztrue12345">
    <w:name w:val="WW-WW8Num13ztrue12345"/>
    <w:rsid w:val="000215E6"/>
  </w:style>
  <w:style w:type="character" w:customStyle="1" w:styleId="WW-WW8Num13ztrue123456">
    <w:name w:val="WW-WW8Num13ztrue123456"/>
    <w:rsid w:val="000215E6"/>
  </w:style>
  <w:style w:type="character" w:customStyle="1" w:styleId="WW-WW8Num15ztrue5">
    <w:name w:val="WW-WW8Num15ztrue5"/>
    <w:rsid w:val="000215E6"/>
    <w:rPr>
      <w:b w:val="0"/>
      <w:bCs/>
      <w:color w:val="000000"/>
      <w:szCs w:val="24"/>
    </w:rPr>
  </w:style>
  <w:style w:type="character" w:customStyle="1" w:styleId="WW-WW8Num15ztrue11">
    <w:name w:val="WW-WW8Num15ztrue11"/>
    <w:rsid w:val="000215E6"/>
  </w:style>
  <w:style w:type="character" w:customStyle="1" w:styleId="WW-WW8Num15ztrue12">
    <w:name w:val="WW-WW8Num15ztrue12"/>
    <w:rsid w:val="000215E6"/>
  </w:style>
  <w:style w:type="character" w:customStyle="1" w:styleId="WW-WW8Num15ztrue123">
    <w:name w:val="WW-WW8Num15ztrue123"/>
    <w:rsid w:val="000215E6"/>
  </w:style>
  <w:style w:type="character" w:customStyle="1" w:styleId="WW-WW8Num15ztrue1234">
    <w:name w:val="WW-WW8Num15ztrue1234"/>
    <w:rsid w:val="000215E6"/>
  </w:style>
  <w:style w:type="character" w:customStyle="1" w:styleId="WW-WW8Num15ztrue12345">
    <w:name w:val="WW-WW8Num15ztrue12345"/>
    <w:rsid w:val="000215E6"/>
  </w:style>
  <w:style w:type="character" w:customStyle="1" w:styleId="WW-WW8Num15ztrue123456">
    <w:name w:val="WW-WW8Num15ztrue123456"/>
    <w:rsid w:val="000215E6"/>
  </w:style>
  <w:style w:type="character" w:customStyle="1" w:styleId="WW8Num16z1">
    <w:name w:val="WW8Num16z1"/>
    <w:rsid w:val="000215E6"/>
    <w:rPr>
      <w:rFonts w:ascii="Courier New" w:hAnsi="Courier New" w:cs="Courier New"/>
    </w:rPr>
  </w:style>
  <w:style w:type="character" w:customStyle="1" w:styleId="WW8Num16z2">
    <w:name w:val="WW8Num16z2"/>
    <w:rsid w:val="000215E6"/>
    <w:rPr>
      <w:rFonts w:ascii="Wingdings" w:hAnsi="Wingdings" w:cs="Wingdings"/>
    </w:rPr>
  </w:style>
  <w:style w:type="character" w:customStyle="1" w:styleId="WW8Num18z1">
    <w:name w:val="WW8Num18z1"/>
    <w:rsid w:val="000215E6"/>
    <w:rPr>
      <w:rFonts w:ascii="Courier New" w:hAnsi="Courier New" w:cs="Courier New"/>
    </w:rPr>
  </w:style>
  <w:style w:type="character" w:customStyle="1" w:styleId="WW8Num18z2">
    <w:name w:val="WW8Num18z2"/>
    <w:rsid w:val="000215E6"/>
    <w:rPr>
      <w:rFonts w:ascii="Wingdings" w:hAnsi="Wingdings" w:cs="Wingdings"/>
    </w:rPr>
  </w:style>
  <w:style w:type="character" w:customStyle="1" w:styleId="WW-WW8Num20ztrue6">
    <w:name w:val="WW-WW8Num20ztrue6"/>
    <w:rsid w:val="000215E6"/>
    <w:rPr>
      <w:sz w:val="24"/>
      <w:szCs w:val="24"/>
    </w:rPr>
  </w:style>
  <w:style w:type="character" w:customStyle="1" w:styleId="WW-WW8Num20ztrue11">
    <w:name w:val="WW-WW8Num20ztrue11"/>
    <w:rsid w:val="000215E6"/>
  </w:style>
  <w:style w:type="character" w:customStyle="1" w:styleId="WW-WW8Num20ztrue12">
    <w:name w:val="WW-WW8Num20ztrue12"/>
    <w:rsid w:val="000215E6"/>
  </w:style>
  <w:style w:type="character" w:customStyle="1" w:styleId="WW-WW8Num20ztrue123">
    <w:name w:val="WW-WW8Num20ztrue123"/>
    <w:rsid w:val="000215E6"/>
  </w:style>
  <w:style w:type="character" w:customStyle="1" w:styleId="WW-WW8Num20ztrue1234">
    <w:name w:val="WW-WW8Num20ztrue1234"/>
    <w:rsid w:val="000215E6"/>
  </w:style>
  <w:style w:type="character" w:customStyle="1" w:styleId="WW-WW8Num20ztrue12345">
    <w:name w:val="WW-WW8Num20ztrue12345"/>
    <w:rsid w:val="000215E6"/>
  </w:style>
  <w:style w:type="character" w:customStyle="1" w:styleId="WW-WW8Num20ztrue123456">
    <w:name w:val="WW-WW8Num20ztrue123456"/>
    <w:rsid w:val="000215E6"/>
  </w:style>
  <w:style w:type="character" w:customStyle="1" w:styleId="WW-WW8Num21ztrue7">
    <w:name w:val="WW-WW8Num21ztrue7"/>
    <w:rsid w:val="000215E6"/>
  </w:style>
  <w:style w:type="character" w:customStyle="1" w:styleId="WW-WW8Num21ztrue11">
    <w:name w:val="WW-WW8Num21ztrue11"/>
    <w:rsid w:val="000215E6"/>
  </w:style>
  <w:style w:type="character" w:customStyle="1" w:styleId="WW-WW8Num21ztrue12">
    <w:name w:val="WW-WW8Num21ztrue12"/>
    <w:rsid w:val="000215E6"/>
  </w:style>
  <w:style w:type="character" w:customStyle="1" w:styleId="WW-WW8Num21ztrue123">
    <w:name w:val="WW-WW8Num21ztrue123"/>
    <w:rsid w:val="000215E6"/>
  </w:style>
  <w:style w:type="character" w:customStyle="1" w:styleId="WW-WW8Num21ztrue1234">
    <w:name w:val="WW-WW8Num21ztrue1234"/>
    <w:rsid w:val="000215E6"/>
  </w:style>
  <w:style w:type="character" w:customStyle="1" w:styleId="WW-WW8Num21ztrue12345">
    <w:name w:val="WW-WW8Num21ztrue12345"/>
    <w:rsid w:val="000215E6"/>
  </w:style>
  <w:style w:type="character" w:customStyle="1" w:styleId="WW-WW8Num21ztrue123456">
    <w:name w:val="WW-WW8Num21ztrue123456"/>
    <w:rsid w:val="000215E6"/>
  </w:style>
  <w:style w:type="character" w:customStyle="1" w:styleId="WW8Num22zfalse">
    <w:name w:val="WW8Num22zfalse"/>
    <w:rsid w:val="000215E6"/>
  </w:style>
  <w:style w:type="character" w:customStyle="1" w:styleId="WW8Num22ztrue">
    <w:name w:val="WW8Num22ztrue"/>
    <w:rsid w:val="000215E6"/>
  </w:style>
  <w:style w:type="character" w:customStyle="1" w:styleId="WW-WW8Num22ztrue">
    <w:name w:val="WW-WW8Num22ztrue"/>
    <w:rsid w:val="000215E6"/>
  </w:style>
  <w:style w:type="character" w:customStyle="1" w:styleId="WW-WW8Num22ztrue1">
    <w:name w:val="WW-WW8Num22ztrue1"/>
    <w:rsid w:val="000215E6"/>
  </w:style>
  <w:style w:type="character" w:customStyle="1" w:styleId="WW-WW8Num22ztrue12">
    <w:name w:val="WW-WW8Num22ztrue12"/>
    <w:rsid w:val="000215E6"/>
  </w:style>
  <w:style w:type="character" w:customStyle="1" w:styleId="WW-WW8Num22ztrue123">
    <w:name w:val="WW-WW8Num22ztrue123"/>
    <w:rsid w:val="000215E6"/>
  </w:style>
  <w:style w:type="character" w:customStyle="1" w:styleId="WW-WW8Num22ztrue1234">
    <w:name w:val="WW-WW8Num22ztrue1234"/>
    <w:rsid w:val="000215E6"/>
  </w:style>
  <w:style w:type="character" w:customStyle="1" w:styleId="WW-WW8Num22ztrue12345">
    <w:name w:val="WW-WW8Num22ztrue12345"/>
    <w:rsid w:val="000215E6"/>
  </w:style>
  <w:style w:type="character" w:customStyle="1" w:styleId="WW-WW8Num22ztrue123456">
    <w:name w:val="WW-WW8Num22ztrue123456"/>
    <w:rsid w:val="000215E6"/>
  </w:style>
  <w:style w:type="character" w:customStyle="1" w:styleId="WW8Num23ztrue">
    <w:name w:val="WW8Num23ztrue"/>
    <w:rsid w:val="000215E6"/>
  </w:style>
  <w:style w:type="character" w:customStyle="1" w:styleId="WW-WW8Num23ztrue">
    <w:name w:val="WW-WW8Num23ztrue"/>
    <w:rsid w:val="000215E6"/>
  </w:style>
  <w:style w:type="character" w:customStyle="1" w:styleId="WW-WW8Num23ztrue1">
    <w:name w:val="WW-WW8Num23ztrue1"/>
    <w:rsid w:val="000215E6"/>
  </w:style>
  <w:style w:type="character" w:customStyle="1" w:styleId="WW-WW8Num23ztrue12">
    <w:name w:val="WW-WW8Num23ztrue12"/>
    <w:rsid w:val="000215E6"/>
  </w:style>
  <w:style w:type="character" w:customStyle="1" w:styleId="WW-WW8Num23ztrue123">
    <w:name w:val="WW-WW8Num23ztrue123"/>
    <w:rsid w:val="000215E6"/>
  </w:style>
  <w:style w:type="character" w:customStyle="1" w:styleId="WW-WW8Num23ztrue1234">
    <w:name w:val="WW-WW8Num23ztrue1234"/>
    <w:rsid w:val="000215E6"/>
  </w:style>
  <w:style w:type="character" w:customStyle="1" w:styleId="WW-WW8Num23ztrue12345">
    <w:name w:val="WW-WW8Num23ztrue12345"/>
    <w:rsid w:val="000215E6"/>
  </w:style>
  <w:style w:type="character" w:customStyle="1" w:styleId="WW-WW8Num23ztrue123456">
    <w:name w:val="WW-WW8Num23ztrue123456"/>
    <w:rsid w:val="000215E6"/>
  </w:style>
  <w:style w:type="character" w:customStyle="1" w:styleId="WW8NumSt6z0">
    <w:name w:val="WW8NumSt6z0"/>
    <w:rsid w:val="000215E6"/>
    <w:rPr>
      <w:rFonts w:ascii="Times New Roman" w:hAnsi="Times New Roman" w:cs="Times New Roman"/>
    </w:rPr>
  </w:style>
  <w:style w:type="character" w:customStyle="1" w:styleId="1f8">
    <w:name w:val="Основной шрифт абзаца1"/>
    <w:rsid w:val="000215E6"/>
  </w:style>
  <w:style w:type="character" w:customStyle="1" w:styleId="1f9">
    <w:name w:val="Знак примечания1"/>
    <w:rsid w:val="000215E6"/>
    <w:rPr>
      <w:sz w:val="16"/>
      <w:szCs w:val="16"/>
    </w:rPr>
  </w:style>
  <w:style w:type="character" w:customStyle="1" w:styleId="afffffff4">
    <w:name w:val="Символ сноски"/>
    <w:rsid w:val="000215E6"/>
    <w:rPr>
      <w:vertAlign w:val="superscript"/>
    </w:rPr>
  </w:style>
  <w:style w:type="paragraph" w:customStyle="1" w:styleId="1fa">
    <w:name w:val="Заголовок1"/>
    <w:basedOn w:val="a7"/>
    <w:next w:val="afa"/>
    <w:rsid w:val="000215E6"/>
    <w:pPr>
      <w:spacing w:before="240" w:after="60"/>
      <w:jc w:val="center"/>
    </w:pPr>
    <w:rPr>
      <w:rFonts w:ascii="Arial" w:hAnsi="Arial" w:cs="Arial"/>
      <w:b/>
      <w:kern w:val="1"/>
      <w:sz w:val="32"/>
      <w:lang w:eastAsia="zh-CN"/>
    </w:rPr>
  </w:style>
  <w:style w:type="paragraph" w:customStyle="1" w:styleId="1fb">
    <w:name w:val="Указатель1"/>
    <w:basedOn w:val="a7"/>
    <w:rsid w:val="000215E6"/>
    <w:pPr>
      <w:suppressLineNumbers/>
    </w:pPr>
    <w:rPr>
      <w:rFonts w:cs="Mangal"/>
      <w:lang w:eastAsia="zh-CN"/>
    </w:rPr>
  </w:style>
  <w:style w:type="paragraph" w:customStyle="1" w:styleId="1fc">
    <w:name w:val="Текст1"/>
    <w:basedOn w:val="a7"/>
    <w:rsid w:val="000215E6"/>
    <w:rPr>
      <w:rFonts w:ascii="Courier New" w:hAnsi="Courier New" w:cs="Courier New"/>
      <w:lang w:eastAsia="zh-CN"/>
    </w:rPr>
  </w:style>
  <w:style w:type="paragraph" w:customStyle="1" w:styleId="1fd">
    <w:name w:val="Дата1"/>
    <w:basedOn w:val="a7"/>
    <w:next w:val="a7"/>
    <w:rsid w:val="000215E6"/>
    <w:pPr>
      <w:spacing w:after="60"/>
      <w:jc w:val="both"/>
    </w:pPr>
    <w:rPr>
      <w:sz w:val="24"/>
      <w:lang w:eastAsia="zh-CN"/>
    </w:rPr>
  </w:style>
  <w:style w:type="paragraph" w:customStyle="1" w:styleId="1fe">
    <w:name w:val="Маркированный список1"/>
    <w:basedOn w:val="a7"/>
    <w:rsid w:val="000215E6"/>
    <w:pPr>
      <w:keepNext/>
      <w:keepLines/>
      <w:widowControl w:val="0"/>
      <w:jc w:val="both"/>
    </w:pPr>
    <w:rPr>
      <w:sz w:val="22"/>
      <w:szCs w:val="22"/>
      <w:lang w:eastAsia="zh-CN"/>
    </w:rPr>
  </w:style>
  <w:style w:type="paragraph" w:customStyle="1" w:styleId="1ff">
    <w:name w:val="Заголовок записки1"/>
    <w:basedOn w:val="a7"/>
    <w:next w:val="a7"/>
    <w:rsid w:val="000215E6"/>
    <w:pPr>
      <w:spacing w:after="60"/>
      <w:jc w:val="both"/>
    </w:pPr>
    <w:rPr>
      <w:sz w:val="24"/>
      <w:lang w:eastAsia="zh-CN"/>
    </w:rPr>
  </w:style>
  <w:style w:type="paragraph" w:customStyle="1" w:styleId="3120">
    <w:name w:val="Основной текст 312"/>
    <w:basedOn w:val="a7"/>
    <w:rsid w:val="000215E6"/>
    <w:pPr>
      <w:spacing w:after="120"/>
    </w:pPr>
    <w:rPr>
      <w:sz w:val="16"/>
      <w:lang w:eastAsia="zh-CN"/>
    </w:rPr>
  </w:style>
  <w:style w:type="paragraph" w:customStyle="1" w:styleId="2121">
    <w:name w:val="Основной текст 212"/>
    <w:basedOn w:val="a7"/>
    <w:rsid w:val="000215E6"/>
    <w:pPr>
      <w:jc w:val="center"/>
    </w:pPr>
    <w:rPr>
      <w:sz w:val="24"/>
      <w:lang w:eastAsia="zh-CN"/>
    </w:rPr>
  </w:style>
  <w:style w:type="paragraph" w:customStyle="1" w:styleId="313">
    <w:name w:val="Основной текст с отступом 31"/>
    <w:basedOn w:val="a7"/>
    <w:rsid w:val="000215E6"/>
    <w:pPr>
      <w:spacing w:before="120"/>
      <w:ind w:firstLine="540"/>
    </w:pPr>
    <w:rPr>
      <w:sz w:val="24"/>
      <w:lang w:eastAsia="zh-CN"/>
    </w:rPr>
  </w:style>
  <w:style w:type="paragraph" w:customStyle="1" w:styleId="LO-Normal">
    <w:name w:val="LO-Normal"/>
    <w:rsid w:val="000215E6"/>
    <w:pPr>
      <w:suppressAutoHyphens/>
    </w:pPr>
    <w:rPr>
      <w:lang w:eastAsia="zh-CN"/>
    </w:rPr>
  </w:style>
  <w:style w:type="paragraph" w:customStyle="1" w:styleId="1ff0">
    <w:name w:val="Схема документа1"/>
    <w:basedOn w:val="a7"/>
    <w:rsid w:val="000215E6"/>
    <w:pPr>
      <w:shd w:val="clear" w:color="auto" w:fill="000080"/>
    </w:pPr>
    <w:rPr>
      <w:rFonts w:ascii="Tahoma" w:hAnsi="Tahoma" w:cs="Tahoma"/>
      <w:lang w:eastAsia="zh-CN"/>
    </w:rPr>
  </w:style>
  <w:style w:type="paragraph" w:customStyle="1" w:styleId="1ff1">
    <w:name w:val="Текст примечания1"/>
    <w:basedOn w:val="a7"/>
    <w:rsid w:val="000215E6"/>
    <w:rPr>
      <w:lang w:eastAsia="zh-CN"/>
    </w:rPr>
  </w:style>
  <w:style w:type="paragraph" w:customStyle="1" w:styleId="1ff2">
    <w:name w:val="Нумерованный список1"/>
    <w:basedOn w:val="a7"/>
    <w:rsid w:val="000215E6"/>
    <w:pPr>
      <w:tabs>
        <w:tab w:val="num" w:pos="1492"/>
      </w:tabs>
      <w:spacing w:after="60"/>
      <w:ind w:left="1492" w:hanging="360"/>
      <w:jc w:val="both"/>
    </w:pPr>
    <w:rPr>
      <w:sz w:val="24"/>
      <w:lang w:eastAsia="zh-CN"/>
    </w:rPr>
  </w:style>
  <w:style w:type="paragraph" w:customStyle="1" w:styleId="1ff3">
    <w:name w:val="Цитата1"/>
    <w:basedOn w:val="a7"/>
    <w:rsid w:val="000215E6"/>
    <w:pPr>
      <w:spacing w:after="120"/>
      <w:ind w:left="1440" w:right="1440"/>
      <w:jc w:val="both"/>
    </w:pPr>
    <w:rPr>
      <w:sz w:val="24"/>
      <w:lang w:eastAsia="zh-CN"/>
    </w:rPr>
  </w:style>
  <w:style w:type="paragraph" w:customStyle="1" w:styleId="1ff4">
    <w:name w:val="Красная строка1"/>
    <w:basedOn w:val="afa"/>
    <w:rsid w:val="000215E6"/>
    <w:pPr>
      <w:ind w:firstLine="210"/>
      <w:jc w:val="both"/>
    </w:pPr>
    <w:rPr>
      <w:szCs w:val="24"/>
      <w:lang w:eastAsia="zh-CN"/>
    </w:rPr>
  </w:style>
  <w:style w:type="paragraph" w:customStyle="1" w:styleId="219">
    <w:name w:val="Красная строка 21"/>
    <w:basedOn w:val="af9"/>
    <w:rsid w:val="000215E6"/>
    <w:pPr>
      <w:spacing w:after="120"/>
      <w:ind w:left="283" w:firstLine="210"/>
    </w:pPr>
    <w:rPr>
      <w:szCs w:val="24"/>
      <w:lang w:eastAsia="zh-CN"/>
    </w:rPr>
  </w:style>
  <w:style w:type="paragraph" w:customStyle="1" w:styleId="1ff5">
    <w:name w:val="Обычный отступ1"/>
    <w:basedOn w:val="a7"/>
    <w:rsid w:val="000215E6"/>
    <w:pPr>
      <w:spacing w:after="60"/>
      <w:ind w:left="708"/>
      <w:jc w:val="both"/>
    </w:pPr>
    <w:rPr>
      <w:sz w:val="24"/>
      <w:szCs w:val="24"/>
      <w:lang w:eastAsia="zh-CN"/>
    </w:rPr>
  </w:style>
  <w:style w:type="paragraph" w:customStyle="1" w:styleId="1ff6">
    <w:name w:val="Продолжение списка1"/>
    <w:basedOn w:val="a7"/>
    <w:rsid w:val="000215E6"/>
    <w:pPr>
      <w:spacing w:after="120"/>
      <w:ind w:left="283"/>
      <w:jc w:val="both"/>
    </w:pPr>
    <w:rPr>
      <w:sz w:val="24"/>
      <w:szCs w:val="24"/>
      <w:lang w:eastAsia="zh-CN"/>
    </w:rPr>
  </w:style>
  <w:style w:type="paragraph" w:customStyle="1" w:styleId="21a">
    <w:name w:val="Продолжение списка 21"/>
    <w:basedOn w:val="a7"/>
    <w:rsid w:val="000215E6"/>
    <w:pPr>
      <w:spacing w:after="120"/>
      <w:ind w:left="566"/>
      <w:jc w:val="both"/>
    </w:pPr>
    <w:rPr>
      <w:sz w:val="24"/>
      <w:szCs w:val="24"/>
      <w:lang w:eastAsia="zh-CN"/>
    </w:rPr>
  </w:style>
  <w:style w:type="paragraph" w:customStyle="1" w:styleId="314">
    <w:name w:val="Продолжение списка 31"/>
    <w:basedOn w:val="a7"/>
    <w:rsid w:val="000215E6"/>
    <w:pPr>
      <w:spacing w:after="120"/>
      <w:ind w:left="849"/>
      <w:jc w:val="both"/>
    </w:pPr>
    <w:rPr>
      <w:sz w:val="24"/>
      <w:szCs w:val="24"/>
      <w:lang w:eastAsia="zh-CN"/>
    </w:rPr>
  </w:style>
  <w:style w:type="paragraph" w:customStyle="1" w:styleId="411">
    <w:name w:val="Продолжение списка 41"/>
    <w:basedOn w:val="a7"/>
    <w:rsid w:val="000215E6"/>
    <w:pPr>
      <w:spacing w:after="120"/>
      <w:ind w:left="1132"/>
      <w:jc w:val="both"/>
    </w:pPr>
    <w:rPr>
      <w:sz w:val="24"/>
      <w:szCs w:val="24"/>
      <w:lang w:eastAsia="zh-CN"/>
    </w:rPr>
  </w:style>
  <w:style w:type="paragraph" w:customStyle="1" w:styleId="510">
    <w:name w:val="Продолжение списка 51"/>
    <w:basedOn w:val="a7"/>
    <w:rsid w:val="000215E6"/>
    <w:pPr>
      <w:spacing w:after="120"/>
      <w:ind w:left="1415"/>
      <w:jc w:val="both"/>
    </w:pPr>
    <w:rPr>
      <w:sz w:val="24"/>
      <w:szCs w:val="24"/>
      <w:lang w:eastAsia="zh-CN"/>
    </w:rPr>
  </w:style>
  <w:style w:type="paragraph" w:customStyle="1" w:styleId="1ff7">
    <w:name w:val="Прощание1"/>
    <w:basedOn w:val="a7"/>
    <w:rsid w:val="000215E6"/>
    <w:pPr>
      <w:spacing w:after="60"/>
      <w:ind w:left="4252"/>
      <w:jc w:val="both"/>
    </w:pPr>
    <w:rPr>
      <w:sz w:val="24"/>
      <w:szCs w:val="24"/>
      <w:lang w:eastAsia="zh-CN"/>
    </w:rPr>
  </w:style>
  <w:style w:type="paragraph" w:customStyle="1" w:styleId="21b">
    <w:name w:val="Список 21"/>
    <w:basedOn w:val="a7"/>
    <w:rsid w:val="000215E6"/>
    <w:pPr>
      <w:spacing w:after="60"/>
      <w:ind w:left="566" w:hanging="283"/>
      <w:jc w:val="both"/>
    </w:pPr>
    <w:rPr>
      <w:sz w:val="24"/>
      <w:szCs w:val="24"/>
      <w:lang w:eastAsia="zh-CN"/>
    </w:rPr>
  </w:style>
  <w:style w:type="paragraph" w:customStyle="1" w:styleId="315">
    <w:name w:val="Список 31"/>
    <w:basedOn w:val="a7"/>
    <w:rsid w:val="000215E6"/>
    <w:pPr>
      <w:spacing w:after="60"/>
      <w:ind w:left="849" w:hanging="283"/>
      <w:jc w:val="both"/>
    </w:pPr>
    <w:rPr>
      <w:sz w:val="24"/>
      <w:szCs w:val="24"/>
      <w:lang w:eastAsia="zh-CN"/>
    </w:rPr>
  </w:style>
  <w:style w:type="paragraph" w:customStyle="1" w:styleId="412">
    <w:name w:val="Список 41"/>
    <w:basedOn w:val="a7"/>
    <w:rsid w:val="000215E6"/>
    <w:pPr>
      <w:spacing w:after="60"/>
      <w:ind w:left="1132" w:hanging="283"/>
      <w:jc w:val="both"/>
    </w:pPr>
    <w:rPr>
      <w:sz w:val="24"/>
      <w:szCs w:val="24"/>
      <w:lang w:eastAsia="zh-CN"/>
    </w:rPr>
  </w:style>
  <w:style w:type="paragraph" w:customStyle="1" w:styleId="511">
    <w:name w:val="Список 51"/>
    <w:basedOn w:val="a7"/>
    <w:rsid w:val="000215E6"/>
    <w:pPr>
      <w:spacing w:after="60"/>
      <w:ind w:left="1415" w:hanging="283"/>
      <w:jc w:val="both"/>
    </w:pPr>
    <w:rPr>
      <w:sz w:val="24"/>
      <w:szCs w:val="24"/>
      <w:lang w:eastAsia="zh-CN"/>
    </w:rPr>
  </w:style>
  <w:style w:type="paragraph" w:customStyle="1" w:styleId="1ff8">
    <w:name w:val="Шапка1"/>
    <w:basedOn w:val="a7"/>
    <w:rsid w:val="000215E6"/>
    <w:pPr>
      <w:pBdr>
        <w:top w:val="single" w:sz="6" w:space="1" w:color="000000"/>
        <w:left w:val="single" w:sz="6" w:space="1" w:color="000000"/>
        <w:bottom w:val="single" w:sz="6" w:space="1" w:color="000000"/>
        <w:right w:val="single" w:sz="6" w:space="1" w:color="000000"/>
      </w:pBdr>
      <w:shd w:val="clear" w:color="auto" w:fill="CCCCCC"/>
      <w:spacing w:after="60"/>
      <w:ind w:left="1134" w:hanging="1134"/>
      <w:jc w:val="both"/>
    </w:pPr>
    <w:rPr>
      <w:rFonts w:ascii="Arial" w:hAnsi="Arial" w:cs="Arial"/>
      <w:sz w:val="24"/>
      <w:szCs w:val="24"/>
      <w:lang w:eastAsia="zh-CN"/>
    </w:rPr>
  </w:style>
  <w:style w:type="paragraph" w:customStyle="1" w:styleId="WW-Normal">
    <w:name w:val="WW-Normal"/>
    <w:rsid w:val="000215E6"/>
    <w:pPr>
      <w:widowControl w:val="0"/>
      <w:suppressAutoHyphens/>
      <w:autoSpaceDE w:val="0"/>
    </w:pPr>
    <w:rPr>
      <w:rFonts w:ascii="WLXAC U+ Times" w:hAnsi="WLXAC U+ Times" w:cs="WLXAC U+ Times"/>
      <w:color w:val="000000"/>
      <w:sz w:val="24"/>
      <w:szCs w:val="24"/>
      <w:lang w:eastAsia="zh-CN"/>
    </w:rPr>
  </w:style>
  <w:style w:type="paragraph" w:customStyle="1" w:styleId="afffffff5">
    <w:name w:val="Заголовок таблицы"/>
    <w:basedOn w:val="afff8"/>
    <w:rsid w:val="000215E6"/>
    <w:pPr>
      <w:jc w:val="center"/>
    </w:pPr>
    <w:rPr>
      <w:b/>
      <w:bCs/>
      <w:lang w:eastAsia="zh-CN"/>
    </w:rPr>
  </w:style>
  <w:style w:type="paragraph" w:customStyle="1" w:styleId="afffffff6">
    <w:name w:val="Содержимое врезки"/>
    <w:basedOn w:val="afa"/>
    <w:rsid w:val="000215E6"/>
    <w:rPr>
      <w:lang w:eastAsia="zh-CN"/>
    </w:rPr>
  </w:style>
  <w:style w:type="character" w:customStyle="1" w:styleId="af1">
    <w:name w:val="Текст Знак"/>
    <w:link w:val="af0"/>
    <w:rsid w:val="000215E6"/>
    <w:rPr>
      <w:rFonts w:ascii="Courier New" w:hAnsi="Courier New"/>
    </w:rPr>
  </w:style>
  <w:style w:type="paragraph" w:customStyle="1" w:styleId="WW-Default">
    <w:name w:val="WW-Default"/>
    <w:rsid w:val="000215E6"/>
    <w:pPr>
      <w:suppressAutoHyphens/>
      <w:autoSpaceDE w:val="0"/>
    </w:pPr>
    <w:rPr>
      <w:rFonts w:ascii="Arial" w:hAnsi="Arial" w:cs="Arial"/>
      <w:color w:val="000000"/>
      <w:sz w:val="24"/>
      <w:szCs w:val="24"/>
      <w:lang w:eastAsia="zh-CN"/>
    </w:rPr>
  </w:style>
  <w:style w:type="paragraph" w:customStyle="1" w:styleId="font5">
    <w:name w:val="font5"/>
    <w:basedOn w:val="a7"/>
    <w:rsid w:val="000215E6"/>
    <w:pPr>
      <w:spacing w:before="100" w:beforeAutospacing="1" w:after="100" w:afterAutospacing="1"/>
    </w:pPr>
  </w:style>
  <w:style w:type="paragraph" w:customStyle="1" w:styleId="font7">
    <w:name w:val="font7"/>
    <w:basedOn w:val="a7"/>
    <w:rsid w:val="000215E6"/>
    <w:pPr>
      <w:spacing w:before="100" w:beforeAutospacing="1" w:after="100" w:afterAutospacing="1"/>
    </w:pPr>
    <w:rPr>
      <w:rFonts w:ascii="Symbol" w:hAnsi="Symbol"/>
    </w:rPr>
  </w:style>
  <w:style w:type="paragraph" w:customStyle="1" w:styleId="xl25">
    <w:name w:val="xl25"/>
    <w:basedOn w:val="a7"/>
    <w:rsid w:val="000215E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7"/>
    <w:rsid w:val="000215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
    <w:name w:val="xl28"/>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
    <w:name w:val="xl29"/>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a7"/>
    <w:rsid w:val="000215E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1">
    <w:name w:val="xl31"/>
    <w:basedOn w:val="a7"/>
    <w:rsid w:val="000215E6"/>
    <w:pPr>
      <w:pBdr>
        <w:left w:val="single" w:sz="4" w:space="0" w:color="auto"/>
        <w:right w:val="single" w:sz="4" w:space="0" w:color="auto"/>
      </w:pBdr>
      <w:spacing w:before="100" w:beforeAutospacing="1" w:after="100" w:afterAutospacing="1"/>
      <w:jc w:val="center"/>
    </w:pPr>
  </w:style>
  <w:style w:type="paragraph" w:customStyle="1" w:styleId="xl32">
    <w:name w:val="xl32"/>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
    <w:name w:val="xl33"/>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
    <w:name w:val="xl35"/>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
    <w:name w:val="xl36"/>
    <w:basedOn w:val="a7"/>
    <w:rsid w:val="000215E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7">
    <w:name w:val="xl37"/>
    <w:basedOn w:val="a7"/>
    <w:rsid w:val="000215E6"/>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7"/>
    <w:rsid w:val="000215E6"/>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39">
    <w:name w:val="xl39"/>
    <w:basedOn w:val="a7"/>
    <w:rsid w:val="000215E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40">
    <w:name w:val="xl40"/>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1">
    <w:name w:val="xl41"/>
    <w:basedOn w:val="a7"/>
    <w:rsid w:val="000215E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2">
    <w:name w:val="xl42"/>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4">
    <w:name w:val="xl44"/>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5">
    <w:name w:val="xl45"/>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6">
    <w:name w:val="xl46"/>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8">
    <w:name w:val="xl48"/>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
    <w:name w:val="xl49"/>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0">
    <w:name w:val="xl50"/>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1">
    <w:name w:val="xl51"/>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2">
    <w:name w:val="xl52"/>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53">
    <w:name w:val="xl53"/>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4">
    <w:name w:val="xl54"/>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
    <w:name w:val="xl55"/>
    <w:basedOn w:val="a7"/>
    <w:rsid w:val="000215E6"/>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56">
    <w:name w:val="xl56"/>
    <w:basedOn w:val="a7"/>
    <w:rsid w:val="000215E6"/>
    <w:pPr>
      <w:pBdr>
        <w:top w:val="single" w:sz="4" w:space="0" w:color="auto"/>
        <w:bottom w:val="single" w:sz="4" w:space="0" w:color="auto"/>
      </w:pBdr>
      <w:spacing w:before="100" w:beforeAutospacing="1" w:after="100" w:afterAutospacing="1"/>
      <w:jc w:val="center"/>
      <w:textAlignment w:val="top"/>
    </w:pPr>
  </w:style>
  <w:style w:type="paragraph" w:customStyle="1" w:styleId="xl57">
    <w:name w:val="xl57"/>
    <w:basedOn w:val="a7"/>
    <w:rsid w:val="000215E6"/>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1">
    <w:name w:val="Заг_Ю_1"/>
    <w:basedOn w:val="a7"/>
    <w:rsid w:val="000215E6"/>
    <w:pPr>
      <w:numPr>
        <w:numId w:val="18"/>
      </w:numPr>
      <w:spacing w:line="360" w:lineRule="auto"/>
    </w:pPr>
    <w:rPr>
      <w:rFonts w:ascii="Arial" w:hAnsi="Arial" w:cs="Arial"/>
      <w:b/>
      <w:sz w:val="22"/>
      <w:szCs w:val="22"/>
    </w:rPr>
  </w:style>
  <w:style w:type="paragraph" w:customStyle="1" w:styleId="11">
    <w:name w:val="Заг_Ю_1_1"/>
    <w:basedOn w:val="1"/>
    <w:rsid w:val="000215E6"/>
    <w:pPr>
      <w:numPr>
        <w:ilvl w:val="1"/>
      </w:numPr>
      <w:tabs>
        <w:tab w:val="num" w:pos="420"/>
      </w:tabs>
      <w:ind w:left="420" w:hanging="420"/>
    </w:pPr>
  </w:style>
  <w:style w:type="paragraph" w:customStyle="1" w:styleId="a4">
    <w:name w:val="Юримов_список"/>
    <w:basedOn w:val="a7"/>
    <w:rsid w:val="000215E6"/>
    <w:pPr>
      <w:numPr>
        <w:ilvl w:val="2"/>
        <w:numId w:val="18"/>
      </w:numPr>
      <w:tabs>
        <w:tab w:val="left" w:pos="1134"/>
      </w:tabs>
      <w:spacing w:line="360" w:lineRule="auto"/>
    </w:pPr>
    <w:rPr>
      <w:rFonts w:ascii="Arial" w:hAnsi="Arial"/>
      <w:sz w:val="22"/>
      <w:szCs w:val="22"/>
    </w:rPr>
  </w:style>
  <w:style w:type="character" w:customStyle="1" w:styleId="3f6">
    <w:name w:val="Знак Знак3"/>
    <w:rsid w:val="000215E6"/>
    <w:rPr>
      <w:sz w:val="16"/>
      <w:szCs w:val="16"/>
      <w:lang w:val="ru-RU" w:eastAsia="ru-RU"/>
    </w:rPr>
  </w:style>
  <w:style w:type="paragraph" w:customStyle="1" w:styleId="Pa7">
    <w:name w:val="Pa7"/>
    <w:basedOn w:val="a7"/>
    <w:next w:val="a7"/>
    <w:rsid w:val="000215E6"/>
    <w:pPr>
      <w:autoSpaceDE w:val="0"/>
      <w:autoSpaceDN w:val="0"/>
      <w:adjustRightInd w:val="0"/>
      <w:spacing w:line="240" w:lineRule="atLeast"/>
    </w:pPr>
    <w:rPr>
      <w:rFonts w:ascii="CIXZTO+Helvetica-Narrow" w:eastAsia="Calibri" w:hAnsi="CIXZTO+Helvetica-Narrow"/>
      <w:sz w:val="24"/>
      <w:szCs w:val="24"/>
      <w:lang w:eastAsia="en-US"/>
    </w:rPr>
  </w:style>
  <w:style w:type="character" w:customStyle="1" w:styleId="A10">
    <w:name w:val="A1"/>
    <w:rsid w:val="000215E6"/>
    <w:rPr>
      <w:rFonts w:cs="CIXZTO+Helvetica-Narrow"/>
      <w:color w:val="000000"/>
      <w:sz w:val="16"/>
      <w:szCs w:val="16"/>
    </w:rPr>
  </w:style>
  <w:style w:type="character" w:customStyle="1" w:styleId="A11">
    <w:name w:val="A1+1"/>
    <w:rsid w:val="000215E6"/>
    <w:rPr>
      <w:rFonts w:cs="SJTMJI+Helvetica-Narrow-Bold"/>
      <w:b/>
      <w:bCs/>
      <w:color w:val="000000"/>
      <w:sz w:val="28"/>
      <w:szCs w:val="28"/>
    </w:rPr>
  </w:style>
  <w:style w:type="character" w:customStyle="1" w:styleId="A20">
    <w:name w:val="A2"/>
    <w:rsid w:val="000215E6"/>
    <w:rPr>
      <w:rFonts w:cs="CIXZTO+Helvetica-Narrow"/>
      <w:color w:val="000000"/>
      <w:sz w:val="18"/>
      <w:szCs w:val="18"/>
    </w:rPr>
  </w:style>
  <w:style w:type="paragraph" w:customStyle="1" w:styleId="Pa01">
    <w:name w:val="Pa0+1"/>
    <w:basedOn w:val="a7"/>
    <w:next w:val="a7"/>
    <w:rsid w:val="000215E6"/>
    <w:pPr>
      <w:autoSpaceDE w:val="0"/>
      <w:autoSpaceDN w:val="0"/>
      <w:adjustRightInd w:val="0"/>
      <w:spacing w:line="240" w:lineRule="atLeast"/>
    </w:pPr>
    <w:rPr>
      <w:rFonts w:ascii="CIXZTO+Helvetica-Narrow" w:eastAsia="Calibri" w:hAnsi="CIXZTO+Helvetica-Narrow"/>
      <w:sz w:val="24"/>
      <w:szCs w:val="24"/>
    </w:rPr>
  </w:style>
  <w:style w:type="paragraph" w:customStyle="1" w:styleId="afffffff7">
    <w:name w:val="маркер"/>
    <w:basedOn w:val="a7"/>
    <w:rsid w:val="000215E6"/>
    <w:pPr>
      <w:ind w:left="686" w:hanging="147"/>
    </w:pPr>
    <w:rPr>
      <w:sz w:val="22"/>
    </w:rPr>
  </w:style>
  <w:style w:type="paragraph" w:customStyle="1" w:styleId="Standard">
    <w:name w:val="Standard"/>
    <w:rsid w:val="00F17E26"/>
    <w:pPr>
      <w:suppressAutoHyphens/>
      <w:autoSpaceDN w:val="0"/>
      <w:spacing w:after="60"/>
      <w:jc w:val="both"/>
      <w:textAlignment w:val="baseline"/>
    </w:pPr>
    <w:rPr>
      <w:kern w:val="3"/>
      <w:sz w:val="24"/>
      <w:szCs w:val="24"/>
      <w:lang w:eastAsia="zh-CN"/>
    </w:rPr>
  </w:style>
  <w:style w:type="character" w:customStyle="1" w:styleId="aff5">
    <w:name w:val="Верхний колонтитул Знак"/>
    <w:aliases w:val="Знак Знак Знак Знак1,Знак Знак Знак Знак Знак,ITTHEADER Знак,h Знак,Верхний колонтитул1 Знак,Linie Знак1,header Знак"/>
    <w:link w:val="aff4"/>
    <w:uiPriority w:val="99"/>
    <w:rsid w:val="003E74FF"/>
  </w:style>
  <w:style w:type="paragraph" w:customStyle="1" w:styleId="ultimaxpr">
    <w:name w:val="ultimaxpr"/>
    <w:basedOn w:val="a7"/>
    <w:uiPriority w:val="99"/>
    <w:rsid w:val="003E74FF"/>
    <w:pPr>
      <w:tabs>
        <w:tab w:val="decimal" w:pos="7939"/>
      </w:tabs>
    </w:pPr>
    <w:rPr>
      <w:rFonts w:ascii="Arial" w:hAnsi="Arial"/>
      <w:sz w:val="22"/>
      <w:lang w:val="de-DE" w:eastAsia="de-DE"/>
    </w:rPr>
  </w:style>
  <w:style w:type="paragraph" w:customStyle="1" w:styleId="Beschrei">
    <w:name w:val="Beschrei"/>
    <w:basedOn w:val="a7"/>
    <w:uiPriority w:val="99"/>
    <w:rsid w:val="003E74FF"/>
    <w:rPr>
      <w:rFonts w:ascii="Arial" w:hAnsi="Arial"/>
      <w:b/>
      <w:i/>
      <w:sz w:val="22"/>
      <w:lang w:val="de-DE" w:eastAsia="de-DE"/>
    </w:rPr>
  </w:style>
  <w:style w:type="paragraph" w:customStyle="1" w:styleId="bdatitec2">
    <w:name w:val="b_datitec2"/>
    <w:basedOn w:val="a7"/>
    <w:uiPriority w:val="99"/>
    <w:rsid w:val="003E74FF"/>
    <w:pPr>
      <w:tabs>
        <w:tab w:val="left" w:pos="4536"/>
        <w:tab w:val="right" w:pos="7371"/>
      </w:tabs>
      <w:ind w:left="1418" w:right="2268" w:hanging="284"/>
    </w:pPr>
    <w:rPr>
      <w:sz w:val="22"/>
      <w:lang w:val="it-IT" w:eastAsia="it-IT"/>
    </w:rPr>
  </w:style>
  <w:style w:type="paragraph" w:customStyle="1" w:styleId="Normal">
    <w:name w:val="[Normal]"/>
    <w:next w:val="a7"/>
    <w:rsid w:val="003E74FF"/>
    <w:pPr>
      <w:widowControl w:val="0"/>
      <w:autoSpaceDE w:val="0"/>
      <w:autoSpaceDN w:val="0"/>
      <w:adjustRightInd w:val="0"/>
    </w:pPr>
    <w:rPr>
      <w:rFonts w:ascii="Arial" w:hAnsi="Arial" w:cs="Arial"/>
      <w:sz w:val="24"/>
      <w:szCs w:val="24"/>
      <w:lang w:val="de-DE"/>
    </w:rPr>
  </w:style>
  <w:style w:type="character" w:styleId="afffffff8">
    <w:name w:val="Emphasis"/>
    <w:uiPriority w:val="20"/>
    <w:qFormat/>
    <w:rsid w:val="007C4FDE"/>
    <w:rPr>
      <w:i/>
      <w:iCs/>
    </w:rPr>
  </w:style>
  <w:style w:type="character" w:customStyle="1" w:styleId="s6">
    <w:name w:val="s6"/>
    <w:rsid w:val="002B1077"/>
  </w:style>
  <w:style w:type="table" w:customStyle="1" w:styleId="2fd">
    <w:name w:val="Сетка таблицы2"/>
    <w:basedOn w:val="a9"/>
    <w:next w:val="ac"/>
    <w:uiPriority w:val="59"/>
    <w:rsid w:val="004573D2"/>
    <w:pPr>
      <w:spacing w:line="360" w:lineRule="auto"/>
    </w:pPr>
    <w:rPr>
      <w:rFonts w:ascii="Calibri" w:eastAsia="Calibri" w:hAnsi="Calibr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7">
    <w:name w:val="Сетка таблицы3"/>
    <w:basedOn w:val="a9"/>
    <w:next w:val="ac"/>
    <w:uiPriority w:val="59"/>
    <w:rsid w:val="00500A3C"/>
    <w:pPr>
      <w:spacing w:line="360" w:lineRule="auto"/>
    </w:pPr>
    <w:rPr>
      <w:rFonts w:ascii="Calibri" w:eastAsia="Calibri" w:hAnsi="Calibr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6">
    <w:name w:val="Знак Знак13"/>
    <w:rsid w:val="0086244E"/>
    <w:rPr>
      <w:rFonts w:ascii="Arial" w:hAnsi="Arial"/>
      <w:sz w:val="24"/>
      <w:szCs w:val="24"/>
      <w:lang w:val="ru-RU" w:eastAsia="ru-RU" w:bidi="ar-SA"/>
    </w:rPr>
  </w:style>
  <w:style w:type="paragraph" w:customStyle="1" w:styleId="117">
    <w:name w:val="Знак1 Знак Знак Знак1"/>
    <w:basedOn w:val="a7"/>
    <w:rsid w:val="0086244E"/>
    <w:pPr>
      <w:widowControl w:val="0"/>
      <w:adjustRightInd w:val="0"/>
      <w:spacing w:after="160" w:line="240" w:lineRule="exact"/>
      <w:jc w:val="right"/>
    </w:pPr>
    <w:rPr>
      <w:lang w:val="en-GB" w:eastAsia="en-US"/>
    </w:rPr>
  </w:style>
  <w:style w:type="character" w:customStyle="1" w:styleId="910">
    <w:name w:val="Знак Знак91"/>
    <w:rsid w:val="0086244E"/>
    <w:rPr>
      <w:rFonts w:ascii="Cambria" w:hAnsi="Cambria"/>
      <w:b/>
      <w:bCs/>
      <w:kern w:val="32"/>
      <w:sz w:val="32"/>
      <w:szCs w:val="32"/>
    </w:rPr>
  </w:style>
  <w:style w:type="paragraph" w:customStyle="1" w:styleId="118">
    <w:name w:val="Без интервала11"/>
    <w:rsid w:val="0086244E"/>
    <w:pPr>
      <w:widowControl w:val="0"/>
      <w:suppressAutoHyphens/>
    </w:pPr>
    <w:rPr>
      <w:rFonts w:ascii="Arial" w:eastAsia="Lucida Sans Unicode" w:hAnsi="Arial"/>
      <w:kern w:val="1"/>
      <w:szCs w:val="24"/>
    </w:rPr>
  </w:style>
  <w:style w:type="character" w:customStyle="1" w:styleId="1611">
    <w:name w:val="Знак Знак161"/>
    <w:rsid w:val="0086244E"/>
    <w:rPr>
      <w:sz w:val="24"/>
      <w:lang w:val="ru-RU" w:eastAsia="ru-RU" w:bidi="ar-SA"/>
    </w:rPr>
  </w:style>
  <w:style w:type="character" w:customStyle="1" w:styleId="1210">
    <w:name w:val="Знак Знак121"/>
    <w:rsid w:val="0086244E"/>
    <w:rPr>
      <w:b/>
      <w:i/>
      <w:sz w:val="22"/>
      <w:szCs w:val="24"/>
      <w:lang w:val="ru-RU" w:eastAsia="ru-RU" w:bidi="ar-SA"/>
    </w:rPr>
  </w:style>
  <w:style w:type="character" w:customStyle="1" w:styleId="1111">
    <w:name w:val="Знак Знак111"/>
    <w:rsid w:val="0086244E"/>
    <w:rPr>
      <w:sz w:val="16"/>
      <w:lang w:val="ru-RU" w:eastAsia="ru-RU" w:bidi="ar-SA"/>
    </w:rPr>
  </w:style>
  <w:style w:type="character" w:customStyle="1" w:styleId="1010">
    <w:name w:val="Знак Знак101"/>
    <w:semiHidden/>
    <w:rsid w:val="0086244E"/>
    <w:rPr>
      <w:sz w:val="24"/>
      <w:lang w:val="ru-RU" w:eastAsia="ru-RU" w:bidi="ar-SA"/>
    </w:rPr>
  </w:style>
  <w:style w:type="character" w:customStyle="1" w:styleId="2110">
    <w:name w:val="Знак Знак211"/>
    <w:locked/>
    <w:rsid w:val="0086244E"/>
    <w:rPr>
      <w:rFonts w:ascii="Cambria" w:hAnsi="Cambria" w:cs="Cambria"/>
      <w:b/>
      <w:bCs/>
      <w:color w:val="365F91"/>
      <w:sz w:val="28"/>
      <w:szCs w:val="28"/>
    </w:rPr>
  </w:style>
  <w:style w:type="character" w:customStyle="1" w:styleId="201">
    <w:name w:val="Знак Знак201"/>
    <w:locked/>
    <w:rsid w:val="0086244E"/>
    <w:rPr>
      <w:rFonts w:ascii="Times New Roman" w:hAnsi="Times New Roman" w:cs="Times New Roman"/>
      <w:b/>
      <w:bCs/>
      <w:sz w:val="36"/>
      <w:szCs w:val="36"/>
      <w:lang w:val="x-none" w:eastAsia="ru-RU"/>
    </w:rPr>
  </w:style>
  <w:style w:type="table" w:customStyle="1" w:styleId="21c">
    <w:name w:val="Сетка таблицы21"/>
    <w:basedOn w:val="a9"/>
    <w:next w:val="ac"/>
    <w:uiPriority w:val="39"/>
    <w:rsid w:val="0086244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9">
    <w:name w:val="Нет списка1"/>
    <w:next w:val="aa"/>
    <w:semiHidden/>
    <w:rsid w:val="0086244E"/>
  </w:style>
  <w:style w:type="character" w:customStyle="1" w:styleId="editsection">
    <w:name w:val="editsection"/>
    <w:rsid w:val="0086244E"/>
  </w:style>
  <w:style w:type="character" w:customStyle="1" w:styleId="fr-icon-current">
    <w:name w:val="fr-icon-current"/>
    <w:rsid w:val="0086244E"/>
  </w:style>
  <w:style w:type="character" w:customStyle="1" w:styleId="toctoggle">
    <w:name w:val="toctoggle"/>
    <w:rsid w:val="0086244E"/>
  </w:style>
  <w:style w:type="character" w:customStyle="1" w:styleId="tocnumber">
    <w:name w:val="tocnumber"/>
    <w:rsid w:val="0086244E"/>
  </w:style>
  <w:style w:type="character" w:customStyle="1" w:styleId="toctext">
    <w:name w:val="toctext"/>
    <w:rsid w:val="0086244E"/>
  </w:style>
  <w:style w:type="character" w:customStyle="1" w:styleId="mw-headline">
    <w:name w:val="mw-headline"/>
    <w:rsid w:val="0086244E"/>
  </w:style>
  <w:style w:type="character" w:customStyle="1" w:styleId="contextcurrent">
    <w:name w:val="context_current"/>
    <w:rsid w:val="0086244E"/>
  </w:style>
  <w:style w:type="character" w:customStyle="1" w:styleId="context">
    <w:name w:val="context"/>
    <w:rsid w:val="0086244E"/>
  </w:style>
  <w:style w:type="paragraph" w:customStyle="1" w:styleId="offerta">
    <w:name w:val="offerta"/>
    <w:basedOn w:val="a7"/>
    <w:rsid w:val="0086244E"/>
    <w:pPr>
      <w:keepLines/>
      <w:jc w:val="both"/>
    </w:pPr>
    <w:rPr>
      <w:rFonts w:ascii="Helios" w:hAnsi="Helios"/>
      <w:lang w:val="it-IT"/>
    </w:rPr>
  </w:style>
  <w:style w:type="numbering" w:customStyle="1" w:styleId="2fe">
    <w:name w:val="Нет списка2"/>
    <w:next w:val="aa"/>
    <w:uiPriority w:val="99"/>
    <w:semiHidden/>
    <w:unhideWhenUsed/>
    <w:rsid w:val="0086244E"/>
  </w:style>
  <w:style w:type="character" w:customStyle="1" w:styleId="60">
    <w:name w:val="Заголовок 6 Знак"/>
    <w:link w:val="6"/>
    <w:rsid w:val="0086244E"/>
    <w:rPr>
      <w:b/>
      <w:bCs/>
      <w:sz w:val="22"/>
      <w:szCs w:val="22"/>
    </w:rPr>
  </w:style>
  <w:style w:type="numbering" w:customStyle="1" w:styleId="119">
    <w:name w:val="Нет списка11"/>
    <w:next w:val="aa"/>
    <w:semiHidden/>
    <w:rsid w:val="0086244E"/>
  </w:style>
  <w:style w:type="table" w:customStyle="1" w:styleId="316">
    <w:name w:val="Сетка таблицы31"/>
    <w:basedOn w:val="a9"/>
    <w:next w:val="ac"/>
    <w:uiPriority w:val="59"/>
    <w:rsid w:val="00862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Дата Знак"/>
    <w:link w:val="af2"/>
    <w:rsid w:val="0086244E"/>
    <w:rPr>
      <w:sz w:val="24"/>
    </w:rPr>
  </w:style>
  <w:style w:type="character" w:customStyle="1" w:styleId="HTML0">
    <w:name w:val="Адрес HTML Знак"/>
    <w:link w:val="HTML"/>
    <w:rsid w:val="0086244E"/>
    <w:rPr>
      <w:i/>
      <w:sz w:val="24"/>
    </w:rPr>
  </w:style>
  <w:style w:type="character" w:customStyle="1" w:styleId="af8">
    <w:name w:val="Заголовок записки Знак"/>
    <w:link w:val="af7"/>
    <w:rsid w:val="0086244E"/>
    <w:rPr>
      <w:sz w:val="24"/>
    </w:rPr>
  </w:style>
  <w:style w:type="character" w:customStyle="1" w:styleId="affb">
    <w:name w:val="Схема документа Знак"/>
    <w:link w:val="affa"/>
    <w:rsid w:val="0086244E"/>
    <w:rPr>
      <w:rFonts w:ascii="Tahoma" w:hAnsi="Tahoma" w:cs="Tahoma"/>
      <w:shd w:val="clear" w:color="auto" w:fill="000080"/>
    </w:rPr>
  </w:style>
  <w:style w:type="character" w:customStyle="1" w:styleId="afff1">
    <w:name w:val="Подзаголовок Знак"/>
    <w:link w:val="afff0"/>
    <w:rsid w:val="0086244E"/>
    <w:rPr>
      <w:rFonts w:ascii="Arial" w:hAnsi="Arial"/>
      <w:sz w:val="24"/>
    </w:rPr>
  </w:style>
  <w:style w:type="character" w:customStyle="1" w:styleId="afffb">
    <w:name w:val="Текст примечания Знак"/>
    <w:link w:val="afffa"/>
    <w:uiPriority w:val="99"/>
    <w:semiHidden/>
    <w:rsid w:val="0086244E"/>
  </w:style>
  <w:style w:type="character" w:customStyle="1" w:styleId="affff0">
    <w:name w:val="Красная строка Знак"/>
    <w:link w:val="affff"/>
    <w:rsid w:val="0086244E"/>
    <w:rPr>
      <w:sz w:val="24"/>
      <w:szCs w:val="24"/>
    </w:rPr>
  </w:style>
  <w:style w:type="character" w:customStyle="1" w:styleId="2d">
    <w:name w:val="Красная строка 2 Знак"/>
    <w:link w:val="2c"/>
    <w:rsid w:val="0086244E"/>
    <w:rPr>
      <w:sz w:val="24"/>
      <w:szCs w:val="24"/>
    </w:rPr>
  </w:style>
  <w:style w:type="character" w:customStyle="1" w:styleId="affff3">
    <w:name w:val="Подпись Знак"/>
    <w:link w:val="affff2"/>
    <w:rsid w:val="0086244E"/>
    <w:rPr>
      <w:sz w:val="24"/>
      <w:szCs w:val="24"/>
    </w:rPr>
  </w:style>
  <w:style w:type="character" w:customStyle="1" w:styleId="affff5">
    <w:name w:val="Приветствие Знак"/>
    <w:link w:val="affff4"/>
    <w:rsid w:val="0086244E"/>
    <w:rPr>
      <w:sz w:val="24"/>
      <w:szCs w:val="24"/>
    </w:rPr>
  </w:style>
  <w:style w:type="character" w:customStyle="1" w:styleId="affff8">
    <w:name w:val="Прощание Знак"/>
    <w:link w:val="affff7"/>
    <w:rsid w:val="0086244E"/>
    <w:rPr>
      <w:sz w:val="24"/>
      <w:szCs w:val="24"/>
    </w:rPr>
  </w:style>
  <w:style w:type="character" w:customStyle="1" w:styleId="affffb">
    <w:name w:val="Шапка Знак"/>
    <w:link w:val="affffa"/>
    <w:rsid w:val="0086244E"/>
    <w:rPr>
      <w:rFonts w:ascii="Arial" w:hAnsi="Arial" w:cs="Arial"/>
      <w:sz w:val="24"/>
      <w:szCs w:val="24"/>
      <w:shd w:val="pct20" w:color="auto" w:fill="auto"/>
    </w:rPr>
  </w:style>
  <w:style w:type="character" w:customStyle="1" w:styleId="affffd">
    <w:name w:val="Электронная подпись Знак"/>
    <w:link w:val="affffc"/>
    <w:rsid w:val="0086244E"/>
    <w:rPr>
      <w:sz w:val="24"/>
      <w:szCs w:val="24"/>
    </w:rPr>
  </w:style>
  <w:style w:type="character" w:customStyle="1" w:styleId="afffff9">
    <w:name w:val="Текст сноски Знак"/>
    <w:link w:val="afffff8"/>
    <w:uiPriority w:val="99"/>
    <w:rsid w:val="0086244E"/>
  </w:style>
  <w:style w:type="table" w:customStyle="1" w:styleId="1ffa">
    <w:name w:val="Тема таблицы1"/>
    <w:basedOn w:val="a9"/>
    <w:next w:val="afffffe"/>
    <w:rsid w:val="00862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9"/>
    <w:next w:val="ac"/>
    <w:uiPriority w:val="99"/>
    <w:rsid w:val="0086244E"/>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
    <w:next w:val="aa"/>
    <w:semiHidden/>
    <w:rsid w:val="0086244E"/>
  </w:style>
  <w:style w:type="table" w:customStyle="1" w:styleId="4e">
    <w:name w:val="Сетка таблицы4"/>
    <w:basedOn w:val="a9"/>
    <w:next w:val="ac"/>
    <w:uiPriority w:val="59"/>
    <w:rsid w:val="00C37AF3"/>
    <w:pPr>
      <w:spacing w:line="360" w:lineRule="auto"/>
    </w:pPr>
    <w:rPr>
      <w:rFonts w:ascii="Calibri" w:eastAsia="Calibri" w:hAnsi="Calibr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b">
    <w:name w:val="Основной шрифт1"/>
    <w:rsid w:val="00491B5F"/>
  </w:style>
  <w:style w:type="character" w:customStyle="1" w:styleId="affffff3">
    <w:name w:val="Название объекта Знак"/>
    <w:link w:val="affffff2"/>
    <w:rsid w:val="00491B5F"/>
    <w:rPr>
      <w:rFonts w:eastAsia="Calibri"/>
      <w:b/>
      <w:bCs/>
    </w:rPr>
  </w:style>
  <w:style w:type="character" w:customStyle="1" w:styleId="1ffc">
    <w:name w:val="Сетка таблицы светлая1"/>
    <w:qFormat/>
    <w:rsid w:val="00491B5F"/>
    <w:rPr>
      <w:b/>
      <w:bCs/>
      <w:smallCaps/>
      <w:color w:val="C0504D"/>
      <w:spacing w:val="5"/>
      <w:u w:val="single"/>
    </w:rPr>
  </w:style>
  <w:style w:type="character" w:customStyle="1" w:styleId="-11">
    <w:name w:val="Таблица-сетка 1 светлая1"/>
    <w:qFormat/>
    <w:rsid w:val="00491B5F"/>
    <w:rPr>
      <w:b/>
      <w:bCs/>
      <w:smallCaps/>
      <w:spacing w:val="5"/>
    </w:rPr>
  </w:style>
  <w:style w:type="character" w:customStyle="1" w:styleId="512">
    <w:name w:val="Таблица простая 51"/>
    <w:qFormat/>
    <w:rsid w:val="00491B5F"/>
    <w:rPr>
      <w:smallCaps/>
      <w:color w:val="C0504D"/>
      <w:u w:val="single"/>
    </w:rPr>
  </w:style>
  <w:style w:type="numbering" w:customStyle="1" w:styleId="3f8">
    <w:name w:val="Нет списка3"/>
    <w:next w:val="aa"/>
    <w:uiPriority w:val="99"/>
    <w:semiHidden/>
    <w:rsid w:val="00217582"/>
  </w:style>
  <w:style w:type="character" w:customStyle="1" w:styleId="afffffff9">
    <w:name w:val="Знак Знак"/>
    <w:rsid w:val="00217582"/>
    <w:rPr>
      <w:b/>
      <w:kern w:val="28"/>
      <w:sz w:val="36"/>
      <w:lang w:val="ru-RU" w:eastAsia="ru-RU" w:bidi="ar-SA"/>
    </w:rPr>
  </w:style>
  <w:style w:type="paragraph" w:customStyle="1" w:styleId="3f9">
    <w:name w:val="Стиль3 Знак Знак Знак"/>
    <w:basedOn w:val="24"/>
    <w:link w:val="3fa"/>
    <w:rsid w:val="00217582"/>
    <w:pPr>
      <w:widowControl w:val="0"/>
      <w:tabs>
        <w:tab w:val="num" w:pos="227"/>
      </w:tabs>
      <w:adjustRightInd w:val="0"/>
      <w:spacing w:after="0" w:line="240" w:lineRule="auto"/>
      <w:ind w:left="0"/>
      <w:jc w:val="both"/>
      <w:textAlignment w:val="baseline"/>
    </w:pPr>
  </w:style>
  <w:style w:type="character" w:customStyle="1" w:styleId="afffffffa">
    <w:name w:val="Пункт Знак Знак"/>
    <w:rsid w:val="00217582"/>
    <w:rPr>
      <w:sz w:val="28"/>
      <w:lang w:val="ru-RU" w:eastAsia="ru-RU" w:bidi="ar-SA"/>
    </w:rPr>
  </w:style>
  <w:style w:type="table" w:customStyle="1" w:styleId="5c">
    <w:name w:val="Сетка таблицы5"/>
    <w:basedOn w:val="a9"/>
    <w:next w:val="ac"/>
    <w:uiPriority w:val="59"/>
    <w:rsid w:val="00217582"/>
    <w:pPr>
      <w:widowControl w:val="0"/>
      <w:spacing w:line="340" w:lineRule="auto"/>
      <w:ind w:left="104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Контракт-раздел"/>
    <w:basedOn w:val="a7"/>
    <w:next w:val="-1"/>
    <w:rsid w:val="00217582"/>
    <w:pPr>
      <w:keepNext/>
      <w:tabs>
        <w:tab w:val="num" w:pos="0"/>
        <w:tab w:val="left" w:pos="540"/>
      </w:tabs>
      <w:suppressAutoHyphens/>
      <w:spacing w:before="360" w:after="120"/>
      <w:jc w:val="center"/>
      <w:outlineLvl w:val="3"/>
    </w:pPr>
    <w:rPr>
      <w:b/>
      <w:bCs/>
      <w:caps/>
      <w:smallCaps/>
      <w:sz w:val="24"/>
      <w:szCs w:val="24"/>
    </w:rPr>
  </w:style>
  <w:style w:type="paragraph" w:customStyle="1" w:styleId="-1">
    <w:name w:val="Контракт-пункт"/>
    <w:basedOn w:val="a7"/>
    <w:rsid w:val="00217582"/>
    <w:pPr>
      <w:tabs>
        <w:tab w:val="num" w:pos="851"/>
      </w:tabs>
      <w:ind w:left="851" w:hanging="851"/>
      <w:jc w:val="both"/>
    </w:pPr>
    <w:rPr>
      <w:sz w:val="24"/>
      <w:szCs w:val="24"/>
    </w:rPr>
  </w:style>
  <w:style w:type="paragraph" w:customStyle="1" w:styleId="-2">
    <w:name w:val="Контракт-подпункт"/>
    <w:basedOn w:val="a7"/>
    <w:rsid w:val="00217582"/>
    <w:pPr>
      <w:tabs>
        <w:tab w:val="num" w:pos="851"/>
      </w:tabs>
      <w:ind w:left="851" w:hanging="851"/>
      <w:jc w:val="both"/>
    </w:pPr>
    <w:rPr>
      <w:sz w:val="24"/>
      <w:szCs w:val="24"/>
    </w:rPr>
  </w:style>
  <w:style w:type="paragraph" w:customStyle="1" w:styleId="-3">
    <w:name w:val="Контракт-подподпункт"/>
    <w:basedOn w:val="a7"/>
    <w:rsid w:val="00217582"/>
    <w:pPr>
      <w:tabs>
        <w:tab w:val="num" w:pos="1418"/>
      </w:tabs>
      <w:ind w:left="1418" w:hanging="567"/>
      <w:jc w:val="both"/>
    </w:pPr>
    <w:rPr>
      <w:sz w:val="24"/>
      <w:szCs w:val="24"/>
    </w:rPr>
  </w:style>
  <w:style w:type="paragraph" w:customStyle="1" w:styleId="afffffffb">
    <w:name w:val="Пункт"/>
    <w:basedOn w:val="a7"/>
    <w:rsid w:val="00217582"/>
    <w:pPr>
      <w:tabs>
        <w:tab w:val="num" w:pos="1620"/>
      </w:tabs>
      <w:ind w:left="1044" w:hanging="504"/>
      <w:jc w:val="both"/>
    </w:pPr>
    <w:rPr>
      <w:sz w:val="24"/>
      <w:szCs w:val="28"/>
    </w:rPr>
  </w:style>
  <w:style w:type="character" w:customStyle="1" w:styleId="1ffd">
    <w:name w:val="Заголовок 1 Знак Знак Знак Знак Знак Знак Знак Знак Знак Знак Знак Знак Знак"/>
    <w:rsid w:val="00217582"/>
    <w:rPr>
      <w:b/>
      <w:kern w:val="28"/>
      <w:sz w:val="36"/>
      <w:lang w:val="ru-RU" w:eastAsia="ru-RU" w:bidi="ar-SA"/>
    </w:rPr>
  </w:style>
  <w:style w:type="character" w:customStyle="1" w:styleId="afffffffc">
    <w:name w:val="Основной текст Знак Знак Знак Знак"/>
    <w:rsid w:val="00217582"/>
    <w:rPr>
      <w:sz w:val="24"/>
      <w:lang w:val="ru-RU" w:eastAsia="ru-RU" w:bidi="ar-SA"/>
    </w:rPr>
  </w:style>
  <w:style w:type="paragraph" w:customStyle="1" w:styleId="03zagolovok2">
    <w:name w:val="03zagolovok2"/>
    <w:basedOn w:val="a7"/>
    <w:rsid w:val="00217582"/>
    <w:pPr>
      <w:keepNext/>
      <w:spacing w:before="360" w:after="120" w:line="360" w:lineRule="atLeast"/>
      <w:outlineLvl w:val="1"/>
    </w:pPr>
    <w:rPr>
      <w:rFonts w:ascii="GaramondC" w:hAnsi="GaramondC"/>
      <w:b/>
      <w:color w:val="000000"/>
      <w:sz w:val="28"/>
      <w:szCs w:val="28"/>
    </w:rPr>
  </w:style>
  <w:style w:type="paragraph" w:customStyle="1" w:styleId="01zagolovok">
    <w:name w:val="01_zagolovok"/>
    <w:basedOn w:val="a7"/>
    <w:rsid w:val="00217582"/>
    <w:pPr>
      <w:keepNext/>
      <w:pageBreakBefore/>
      <w:spacing w:before="360" w:after="120"/>
      <w:outlineLvl w:val="0"/>
    </w:pPr>
    <w:rPr>
      <w:rFonts w:ascii="GaramondC" w:hAnsi="GaramondC"/>
      <w:b/>
      <w:color w:val="000000"/>
      <w:sz w:val="40"/>
      <w:szCs w:val="62"/>
    </w:rPr>
  </w:style>
  <w:style w:type="paragraph" w:customStyle="1" w:styleId="02statia1">
    <w:name w:val="02statia1"/>
    <w:basedOn w:val="a7"/>
    <w:rsid w:val="00217582"/>
    <w:pPr>
      <w:keepNext/>
      <w:spacing w:before="280" w:line="320" w:lineRule="atLeast"/>
      <w:ind w:left="1134" w:right="851" w:hanging="578"/>
      <w:outlineLvl w:val="2"/>
    </w:pPr>
    <w:rPr>
      <w:rFonts w:ascii="GaramondNarrowC" w:hAnsi="GaramondNarrowC"/>
      <w:b/>
      <w:sz w:val="24"/>
      <w:szCs w:val="24"/>
    </w:rPr>
  </w:style>
  <w:style w:type="paragraph" w:customStyle="1" w:styleId="02statia2">
    <w:name w:val="02statia2"/>
    <w:basedOn w:val="a7"/>
    <w:rsid w:val="00217582"/>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7"/>
    <w:rsid w:val="00217582"/>
    <w:pPr>
      <w:spacing w:before="120" w:line="320" w:lineRule="atLeast"/>
      <w:ind w:left="2900" w:hanging="880"/>
      <w:jc w:val="both"/>
    </w:pPr>
    <w:rPr>
      <w:rFonts w:ascii="GaramondNarrowC" w:hAnsi="GaramondNarrowC"/>
      <w:color w:val="000000"/>
      <w:sz w:val="21"/>
      <w:szCs w:val="21"/>
    </w:rPr>
  </w:style>
  <w:style w:type="character" w:customStyle="1" w:styleId="3fa">
    <w:name w:val="Стиль3 Знак Знак Знак Знак"/>
    <w:link w:val="3f9"/>
    <w:locked/>
    <w:rsid w:val="00217582"/>
    <w:rPr>
      <w:sz w:val="24"/>
    </w:rPr>
  </w:style>
  <w:style w:type="paragraph" w:customStyle="1" w:styleId="3fb">
    <w:name w:val="Стиль3 Знак Знак"/>
    <w:basedOn w:val="24"/>
    <w:link w:val="317"/>
    <w:rsid w:val="00217582"/>
    <w:pPr>
      <w:widowControl w:val="0"/>
      <w:tabs>
        <w:tab w:val="num" w:pos="227"/>
      </w:tabs>
      <w:adjustRightInd w:val="0"/>
      <w:spacing w:after="0" w:line="240" w:lineRule="auto"/>
      <w:ind w:left="0"/>
      <w:jc w:val="both"/>
    </w:pPr>
  </w:style>
  <w:style w:type="paragraph" w:customStyle="1" w:styleId="03osnovnoytext">
    <w:name w:val="03osnovnoytext"/>
    <w:basedOn w:val="a7"/>
    <w:rsid w:val="00217582"/>
    <w:pPr>
      <w:spacing w:before="320" w:line="320" w:lineRule="atLeast"/>
      <w:ind w:left="1191"/>
      <w:jc w:val="both"/>
    </w:pPr>
    <w:rPr>
      <w:rFonts w:ascii="GaramondC" w:hAnsi="GaramondC"/>
      <w:color w:val="000000"/>
    </w:rPr>
  </w:style>
  <w:style w:type="paragraph" w:customStyle="1" w:styleId="03osnovnoytexttabl">
    <w:name w:val="03osnovnoytexttabl"/>
    <w:basedOn w:val="a7"/>
    <w:rsid w:val="00217582"/>
    <w:pPr>
      <w:spacing w:before="120" w:line="320" w:lineRule="atLeast"/>
    </w:pPr>
    <w:rPr>
      <w:rFonts w:ascii="GaramondC" w:hAnsi="GaramondC"/>
      <w:color w:val="000000"/>
    </w:rPr>
  </w:style>
  <w:style w:type="character" w:customStyle="1" w:styleId="317">
    <w:name w:val="Стиль3 Знак Знак Знак1"/>
    <w:link w:val="3fb"/>
    <w:locked/>
    <w:rsid w:val="00217582"/>
    <w:rPr>
      <w:sz w:val="24"/>
    </w:rPr>
  </w:style>
  <w:style w:type="paragraph" w:customStyle="1" w:styleId="afffffffd">
    <w:name w:val="Бюллет"/>
    <w:basedOn w:val="afa"/>
    <w:rsid w:val="00217582"/>
    <w:pPr>
      <w:tabs>
        <w:tab w:val="num" w:pos="720"/>
      </w:tabs>
      <w:spacing w:after="0"/>
      <w:ind w:left="283" w:hanging="283"/>
    </w:pPr>
  </w:style>
  <w:style w:type="paragraph" w:customStyle="1" w:styleId="1ffe">
    <w:name w:val="1 Знак"/>
    <w:basedOn w:val="a7"/>
    <w:rsid w:val="00217582"/>
    <w:pPr>
      <w:widowControl w:val="0"/>
      <w:adjustRightInd w:val="0"/>
      <w:spacing w:after="160" w:line="240" w:lineRule="exact"/>
      <w:jc w:val="right"/>
    </w:pPr>
    <w:rPr>
      <w:lang w:val="en-GB" w:eastAsia="en-US"/>
    </w:rPr>
  </w:style>
  <w:style w:type="paragraph" w:customStyle="1" w:styleId="afffffffe">
    <w:name w:val="А_обычный"/>
    <w:basedOn w:val="a7"/>
    <w:rsid w:val="00217582"/>
    <w:pPr>
      <w:ind w:firstLine="709"/>
      <w:jc w:val="both"/>
    </w:pPr>
    <w:rPr>
      <w:sz w:val="24"/>
      <w:szCs w:val="24"/>
    </w:rPr>
  </w:style>
  <w:style w:type="paragraph" w:customStyle="1" w:styleId="affffffff">
    <w:name w:val="Таблица текст"/>
    <w:basedOn w:val="a7"/>
    <w:rsid w:val="00217582"/>
    <w:pPr>
      <w:spacing w:before="40" w:after="40"/>
      <w:ind w:left="57" w:right="57"/>
    </w:pPr>
    <w:rPr>
      <w:sz w:val="22"/>
      <w:szCs w:val="22"/>
    </w:rPr>
  </w:style>
  <w:style w:type="paragraph" w:customStyle="1" w:styleId="1fff">
    <w:name w:val="Название1"/>
    <w:basedOn w:val="a7"/>
    <w:rsid w:val="00217582"/>
    <w:pPr>
      <w:suppressLineNumbers/>
      <w:suppressAutoHyphens/>
      <w:spacing w:before="120" w:after="120"/>
      <w:jc w:val="both"/>
    </w:pPr>
    <w:rPr>
      <w:rFonts w:ascii="Arial" w:hAnsi="Arial" w:cs="Tahoma"/>
      <w:i/>
      <w:iCs/>
      <w:sz w:val="24"/>
      <w:szCs w:val="24"/>
      <w:lang w:eastAsia="ar-SA"/>
    </w:rPr>
  </w:style>
  <w:style w:type="character" w:customStyle="1" w:styleId="2ff">
    <w:name w:val="Основной шрифт абзаца2"/>
    <w:rsid w:val="00217582"/>
  </w:style>
  <w:style w:type="paragraph" w:customStyle="1" w:styleId="affffffff0">
    <w:name w:val="заг_центр"/>
    <w:basedOn w:val="a7"/>
    <w:rsid w:val="00217582"/>
    <w:pPr>
      <w:suppressAutoHyphens/>
      <w:autoSpaceDE w:val="0"/>
      <w:spacing w:before="57"/>
      <w:ind w:left="283" w:right="283"/>
      <w:jc w:val="center"/>
    </w:pPr>
    <w:rPr>
      <w:rFonts w:ascii="AvantGardeGothicC" w:hAnsi="AvantGardeGothicC" w:cs="AvantGardeGothicC"/>
      <w:b/>
      <w:bCs/>
      <w:i/>
      <w:iCs/>
      <w:sz w:val="24"/>
      <w:szCs w:val="24"/>
      <w:lang w:eastAsia="ar-SA"/>
    </w:rPr>
  </w:style>
  <w:style w:type="paragraph" w:customStyle="1" w:styleId="affffffff1">
    <w:name w:val="втяжка"/>
    <w:basedOn w:val="af9"/>
    <w:next w:val="af9"/>
    <w:rsid w:val="00217582"/>
    <w:pPr>
      <w:tabs>
        <w:tab w:val="left" w:pos="567"/>
      </w:tabs>
      <w:suppressAutoHyphens/>
      <w:autoSpaceDE w:val="0"/>
      <w:spacing w:before="57"/>
      <w:ind w:left="567" w:hanging="567"/>
    </w:pPr>
    <w:rPr>
      <w:rFonts w:ascii="SchoolBookC" w:hAnsi="SchoolBookC" w:cs="SchoolBookC"/>
      <w:szCs w:val="24"/>
      <w:lang w:eastAsia="ar-SA"/>
    </w:rPr>
  </w:style>
  <w:style w:type="paragraph" w:customStyle="1" w:styleId="2ff0">
    <w:name w:val="Знак Знак Знак2"/>
    <w:basedOn w:val="a7"/>
    <w:rsid w:val="00217582"/>
    <w:pPr>
      <w:widowControl w:val="0"/>
      <w:adjustRightInd w:val="0"/>
      <w:spacing w:after="160" w:line="240" w:lineRule="exact"/>
      <w:jc w:val="right"/>
    </w:pPr>
    <w:rPr>
      <w:lang w:val="en-GB" w:eastAsia="en-US"/>
    </w:rPr>
  </w:style>
  <w:style w:type="paragraph" w:customStyle="1" w:styleId="3fc">
    <w:name w:val="Знак Знак Знак3"/>
    <w:basedOn w:val="a7"/>
    <w:rsid w:val="00217582"/>
    <w:pPr>
      <w:widowControl w:val="0"/>
      <w:adjustRightInd w:val="0"/>
      <w:spacing w:after="160" w:line="240" w:lineRule="exact"/>
      <w:jc w:val="right"/>
    </w:pPr>
    <w:rPr>
      <w:lang w:val="en-GB" w:eastAsia="en-US"/>
    </w:rPr>
  </w:style>
  <w:style w:type="paragraph" w:customStyle="1" w:styleId="320">
    <w:name w:val="Основной текст с отступом 32"/>
    <w:basedOn w:val="a7"/>
    <w:rsid w:val="00217582"/>
    <w:pPr>
      <w:suppressAutoHyphens/>
      <w:spacing w:after="120"/>
      <w:ind w:left="283"/>
      <w:jc w:val="both"/>
    </w:pPr>
    <w:rPr>
      <w:sz w:val="16"/>
      <w:lang w:eastAsia="ar-SA"/>
    </w:rPr>
  </w:style>
  <w:style w:type="character" w:customStyle="1" w:styleId="WW8Num43z2">
    <w:name w:val="WW8Num43z2"/>
    <w:rsid w:val="00217582"/>
    <w:rPr>
      <w:rFonts w:ascii="Wingdings" w:hAnsi="Wingdings"/>
    </w:rPr>
  </w:style>
  <w:style w:type="character" w:customStyle="1" w:styleId="WW8Num5z1">
    <w:name w:val="WW8Num5z1"/>
    <w:rsid w:val="00217582"/>
    <w:rPr>
      <w:rFonts w:ascii="Courier New" w:hAnsi="Courier New" w:cs="Courier New"/>
    </w:rPr>
  </w:style>
  <w:style w:type="character" w:customStyle="1" w:styleId="WW8Num5z2">
    <w:name w:val="WW8Num5z2"/>
    <w:rsid w:val="00217582"/>
    <w:rPr>
      <w:rFonts w:ascii="Wingdings" w:hAnsi="Wingdings"/>
    </w:rPr>
  </w:style>
  <w:style w:type="character" w:customStyle="1" w:styleId="WW8Num13z1">
    <w:name w:val="WW8Num13z1"/>
    <w:rsid w:val="00217582"/>
    <w:rPr>
      <w:b w:val="0"/>
    </w:rPr>
  </w:style>
  <w:style w:type="character" w:customStyle="1" w:styleId="WW8Num26z0">
    <w:name w:val="WW8Num26z0"/>
    <w:rsid w:val="00217582"/>
    <w:rPr>
      <w:color w:val="auto"/>
    </w:rPr>
  </w:style>
  <w:style w:type="character" w:customStyle="1" w:styleId="WW8Num27z0">
    <w:name w:val="WW8Num27z0"/>
    <w:rsid w:val="00217582"/>
    <w:rPr>
      <w:sz w:val="24"/>
    </w:rPr>
  </w:style>
  <w:style w:type="character" w:customStyle="1" w:styleId="WW8Num28z1">
    <w:name w:val="WW8Num28z1"/>
    <w:rsid w:val="00217582"/>
    <w:rPr>
      <w:rFonts w:ascii="Symbol" w:hAnsi="Symbol"/>
    </w:rPr>
  </w:style>
  <w:style w:type="character" w:customStyle="1" w:styleId="WW8Num33z1">
    <w:name w:val="WW8Num33z1"/>
    <w:rsid w:val="00217582"/>
    <w:rPr>
      <w:i w:val="0"/>
    </w:rPr>
  </w:style>
  <w:style w:type="character" w:customStyle="1" w:styleId="WW8Num34z0">
    <w:name w:val="WW8Num34z0"/>
    <w:rsid w:val="00217582"/>
    <w:rPr>
      <w:sz w:val="28"/>
      <w:szCs w:val="28"/>
    </w:rPr>
  </w:style>
  <w:style w:type="character" w:customStyle="1" w:styleId="WW8Num34z1">
    <w:name w:val="WW8Num34z1"/>
    <w:rsid w:val="00217582"/>
    <w:rPr>
      <w:rFonts w:ascii="Times New Roman" w:hAnsi="Times New Roman" w:cs="Times New Roman"/>
      <w:b/>
      <w:bCs/>
      <w:i w:val="0"/>
      <w:iCs w:val="0"/>
      <w:sz w:val="26"/>
      <w:szCs w:val="26"/>
    </w:rPr>
  </w:style>
  <w:style w:type="character" w:customStyle="1" w:styleId="4f">
    <w:name w:val="Знак Знак4"/>
    <w:rsid w:val="00217582"/>
  </w:style>
  <w:style w:type="character" w:customStyle="1" w:styleId="bodytext1">
    <w:name w:val="body text Знак1"/>
    <w:aliases w:val="body text Знак Знак1,body text Знак Знак Знак Знак,body text Знак Знак Знак,bt Знак, ändrad Знак,ändrad Знак,body text1 Знак,bt1 Знак,body text2 Знак,bt2 Знак,body text11 Знак,bt11 Знак,body text3 Знак,bt3 Знак"/>
    <w:rsid w:val="00217582"/>
  </w:style>
  <w:style w:type="character" w:customStyle="1" w:styleId="Linie">
    <w:name w:val="Linie Знак"/>
    <w:aliases w:val="header Знак Знак"/>
    <w:rsid w:val="00217582"/>
  </w:style>
  <w:style w:type="character" w:customStyle="1" w:styleId="5d">
    <w:name w:val="Знак Знак5"/>
    <w:rsid w:val="00217582"/>
  </w:style>
  <w:style w:type="character" w:customStyle="1" w:styleId="h32">
    <w:name w:val="h3 Знак2"/>
    <w:aliases w:val="Gliederung3 Char Знак2,Gliederung3 Знак2,H3 Знак Знак2"/>
    <w:rsid w:val="00217582"/>
  </w:style>
  <w:style w:type="paragraph" w:customStyle="1" w:styleId="21d">
    <w:name w:val="Нумерованный список 21"/>
    <w:basedOn w:val="a7"/>
    <w:rsid w:val="00217582"/>
    <w:pPr>
      <w:tabs>
        <w:tab w:val="num" w:pos="-92"/>
      </w:tabs>
      <w:suppressAutoHyphens/>
      <w:ind w:left="-92" w:hanging="360"/>
    </w:pPr>
    <w:rPr>
      <w:lang w:eastAsia="ar-SA"/>
    </w:rPr>
  </w:style>
  <w:style w:type="paragraph" w:customStyle="1" w:styleId="3fd">
    <w:name w:val="3"/>
    <w:basedOn w:val="a7"/>
    <w:rsid w:val="00217582"/>
    <w:pPr>
      <w:suppressAutoHyphens/>
      <w:jc w:val="both"/>
    </w:pPr>
    <w:rPr>
      <w:sz w:val="24"/>
      <w:szCs w:val="24"/>
      <w:lang w:eastAsia="ar-SA"/>
    </w:rPr>
  </w:style>
  <w:style w:type="paragraph" w:customStyle="1" w:styleId="2-110">
    <w:name w:val="2-11"/>
    <w:basedOn w:val="a7"/>
    <w:rsid w:val="00217582"/>
    <w:pPr>
      <w:suppressAutoHyphens/>
      <w:spacing w:after="60"/>
      <w:jc w:val="both"/>
    </w:pPr>
    <w:rPr>
      <w:sz w:val="24"/>
      <w:szCs w:val="24"/>
      <w:lang w:eastAsia="ar-SA"/>
    </w:rPr>
  </w:style>
  <w:style w:type="paragraph" w:customStyle="1" w:styleId="heading2">
    <w:name w:val="heading2"/>
    <w:rsid w:val="00217582"/>
    <w:pPr>
      <w:numPr>
        <w:numId w:val="23"/>
      </w:numPr>
      <w:suppressAutoHyphens/>
      <w:spacing w:before="72" w:after="72"/>
      <w:jc w:val="center"/>
    </w:pPr>
    <w:rPr>
      <w:rFonts w:ascii="FranklinDemi" w:eastAsia="Arial" w:hAnsi="FranklinDemi"/>
      <w:b/>
      <w:color w:val="000000"/>
      <w:sz w:val="32"/>
      <w:lang w:val="en-GB" w:eastAsia="ar-SA"/>
    </w:rPr>
  </w:style>
  <w:style w:type="paragraph" w:customStyle="1" w:styleId="211">
    <w:name w:val="Маркированный список 21"/>
    <w:basedOn w:val="a7"/>
    <w:rsid w:val="00217582"/>
    <w:pPr>
      <w:numPr>
        <w:numId w:val="21"/>
      </w:numPr>
      <w:suppressAutoHyphens/>
      <w:spacing w:after="60"/>
      <w:jc w:val="both"/>
    </w:pPr>
    <w:rPr>
      <w:sz w:val="24"/>
      <w:szCs w:val="24"/>
      <w:lang w:eastAsia="ar-SA"/>
    </w:rPr>
  </w:style>
  <w:style w:type="paragraph" w:customStyle="1" w:styleId="affffffff2">
    <w:name w:val="Ариал"/>
    <w:basedOn w:val="a7"/>
    <w:rsid w:val="00217582"/>
    <w:pPr>
      <w:suppressAutoHyphens/>
      <w:spacing w:before="120" w:after="120" w:line="360" w:lineRule="auto"/>
      <w:ind w:firstLine="851"/>
      <w:jc w:val="both"/>
    </w:pPr>
    <w:rPr>
      <w:rFonts w:ascii="Arial" w:hAnsi="Arial" w:cs="Arial"/>
      <w:sz w:val="24"/>
      <w:szCs w:val="24"/>
      <w:lang w:eastAsia="ar-SA"/>
    </w:rPr>
  </w:style>
  <w:style w:type="paragraph" w:customStyle="1" w:styleId="affffffff3">
    <w:name w:val="???????"/>
    <w:rsid w:val="00217582"/>
    <w:pPr>
      <w:suppressAutoHyphens/>
    </w:pPr>
    <w:rPr>
      <w:rFonts w:eastAsia="Arial"/>
      <w:lang w:eastAsia="ar-SA"/>
    </w:rPr>
  </w:style>
  <w:style w:type="paragraph" w:customStyle="1" w:styleId="41">
    <w:name w:val="Маркированный список 41"/>
    <w:basedOn w:val="a7"/>
    <w:rsid w:val="00217582"/>
    <w:pPr>
      <w:numPr>
        <w:numId w:val="20"/>
      </w:numPr>
      <w:suppressAutoHyphens/>
      <w:spacing w:after="60"/>
      <w:jc w:val="both"/>
    </w:pPr>
    <w:rPr>
      <w:sz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217582"/>
    <w:pPr>
      <w:suppressAutoHyphens/>
      <w:spacing w:before="280" w:after="280"/>
    </w:pPr>
    <w:rPr>
      <w:rFonts w:ascii="Tahoma" w:hAnsi="Tahoma"/>
      <w:lang w:val="en-US" w:eastAsia="ar-SA"/>
    </w:rPr>
  </w:style>
  <w:style w:type="paragraph" w:customStyle="1" w:styleId="11b">
    <w:name w:val="заголовок 11"/>
    <w:basedOn w:val="a7"/>
    <w:next w:val="a7"/>
    <w:rsid w:val="00217582"/>
    <w:pPr>
      <w:keepNext/>
      <w:jc w:val="center"/>
    </w:pPr>
    <w:rPr>
      <w:sz w:val="24"/>
    </w:rPr>
  </w:style>
  <w:style w:type="paragraph" w:customStyle="1" w:styleId="Iiiaeuiue">
    <w:name w:val="Ii?iaeuiue"/>
    <w:rsid w:val="00217582"/>
    <w:pPr>
      <w:widowControl w:val="0"/>
      <w:overflowPunct w:val="0"/>
      <w:autoSpaceDE w:val="0"/>
      <w:autoSpaceDN w:val="0"/>
      <w:adjustRightInd w:val="0"/>
      <w:textAlignment w:val="baseline"/>
    </w:pPr>
  </w:style>
  <w:style w:type="paragraph" w:customStyle="1" w:styleId="1CharChar">
    <w:name w:val="1 Знак Char Знак Char Знак Знак Знак Знак Знак"/>
    <w:basedOn w:val="a7"/>
    <w:rsid w:val="00217582"/>
    <w:pPr>
      <w:spacing w:after="160" w:line="240" w:lineRule="exact"/>
    </w:pPr>
    <w:rPr>
      <w:rFonts w:ascii="Calibri" w:eastAsia="Calibri" w:hAnsi="Calibri"/>
      <w:lang w:eastAsia="zh-CN"/>
    </w:rPr>
  </w:style>
  <w:style w:type="paragraph" w:customStyle="1" w:styleId="a0">
    <w:name w:val="Спис_заголовок"/>
    <w:basedOn w:val="a7"/>
    <w:next w:val="affff9"/>
    <w:rsid w:val="00217582"/>
    <w:pPr>
      <w:keepNext/>
      <w:keepLines/>
      <w:numPr>
        <w:numId w:val="22"/>
      </w:numPr>
      <w:tabs>
        <w:tab w:val="left" w:pos="0"/>
      </w:tabs>
      <w:spacing w:before="60" w:after="60"/>
      <w:jc w:val="both"/>
    </w:pPr>
    <w:rPr>
      <w:sz w:val="22"/>
    </w:rPr>
  </w:style>
  <w:style w:type="paragraph" w:customStyle="1" w:styleId="221">
    <w:name w:val="Основной текст 22"/>
    <w:basedOn w:val="a7"/>
    <w:rsid w:val="00217582"/>
    <w:pPr>
      <w:suppressAutoHyphens/>
      <w:spacing w:after="120" w:line="480" w:lineRule="auto"/>
    </w:pPr>
    <w:rPr>
      <w:lang w:eastAsia="ar-SA"/>
    </w:rPr>
  </w:style>
  <w:style w:type="paragraph" w:customStyle="1" w:styleId="222">
    <w:name w:val="Основной текст с отступом 22"/>
    <w:basedOn w:val="a7"/>
    <w:rsid w:val="00217582"/>
    <w:pPr>
      <w:tabs>
        <w:tab w:val="left" w:pos="720"/>
      </w:tabs>
      <w:autoSpaceDE w:val="0"/>
      <w:spacing w:before="57"/>
      <w:ind w:left="720" w:hanging="720"/>
      <w:jc w:val="both"/>
    </w:pPr>
    <w:rPr>
      <w:sz w:val="24"/>
      <w:lang w:eastAsia="ar-SA"/>
    </w:rPr>
  </w:style>
  <w:style w:type="character" w:customStyle="1" w:styleId="271">
    <w:name w:val="Основной текст (27)_"/>
    <w:link w:val="272"/>
    <w:rsid w:val="00217582"/>
    <w:rPr>
      <w:rFonts w:ascii="Arial Narrow" w:hAnsi="Arial Narrow"/>
      <w:i/>
      <w:iCs/>
      <w:sz w:val="13"/>
      <w:szCs w:val="13"/>
    </w:rPr>
  </w:style>
  <w:style w:type="character" w:customStyle="1" w:styleId="290">
    <w:name w:val="Основной текст (29)_"/>
    <w:link w:val="291"/>
    <w:rsid w:val="00217582"/>
    <w:rPr>
      <w:rFonts w:ascii="Arial Narrow" w:hAnsi="Arial Narrow"/>
      <w:i/>
      <w:iCs/>
      <w:spacing w:val="-2"/>
    </w:rPr>
  </w:style>
  <w:style w:type="character" w:customStyle="1" w:styleId="280">
    <w:name w:val="Основной текст (28)_"/>
    <w:link w:val="281"/>
    <w:rsid w:val="00217582"/>
    <w:rPr>
      <w:rFonts w:ascii="Lucida Sans Unicode" w:hAnsi="Lucida Sans Unicode"/>
      <w:i/>
      <w:iCs/>
      <w:spacing w:val="9"/>
      <w:sz w:val="8"/>
      <w:szCs w:val="8"/>
    </w:rPr>
  </w:style>
  <w:style w:type="character" w:customStyle="1" w:styleId="920">
    <w:name w:val="Основной текст (9)2"/>
    <w:rsid w:val="00217582"/>
    <w:rPr>
      <w:rFonts w:ascii="Arial Narrow" w:hAnsi="Arial Narrow"/>
      <w:i/>
      <w:iCs/>
      <w:spacing w:val="-6"/>
      <w:w w:val="100"/>
      <w:sz w:val="11"/>
      <w:szCs w:val="11"/>
    </w:rPr>
  </w:style>
  <w:style w:type="character" w:customStyle="1" w:styleId="276pt">
    <w:name w:val="Основной текст (27) + 6 pt"/>
    <w:rsid w:val="00217582"/>
    <w:rPr>
      <w:rFonts w:ascii="Arial Narrow" w:hAnsi="Arial Narrow"/>
      <w:i/>
      <w:iCs/>
      <w:noProof/>
      <w:spacing w:val="-6"/>
      <w:w w:val="100"/>
      <w:sz w:val="11"/>
      <w:szCs w:val="11"/>
    </w:rPr>
  </w:style>
  <w:style w:type="paragraph" w:customStyle="1" w:styleId="272">
    <w:name w:val="Основной текст (27)"/>
    <w:basedOn w:val="a7"/>
    <w:link w:val="271"/>
    <w:rsid w:val="00217582"/>
    <w:pPr>
      <w:spacing w:line="240" w:lineRule="atLeast"/>
    </w:pPr>
    <w:rPr>
      <w:rFonts w:ascii="Arial Narrow" w:hAnsi="Arial Narrow"/>
      <w:i/>
      <w:iCs/>
      <w:sz w:val="13"/>
      <w:szCs w:val="13"/>
    </w:rPr>
  </w:style>
  <w:style w:type="paragraph" w:customStyle="1" w:styleId="291">
    <w:name w:val="Основной текст (29)"/>
    <w:basedOn w:val="a7"/>
    <w:link w:val="290"/>
    <w:rsid w:val="00217582"/>
    <w:pPr>
      <w:spacing w:line="240" w:lineRule="atLeast"/>
      <w:jc w:val="center"/>
    </w:pPr>
    <w:rPr>
      <w:rFonts w:ascii="Arial Narrow" w:hAnsi="Arial Narrow"/>
      <w:i/>
      <w:iCs/>
      <w:spacing w:val="-2"/>
    </w:rPr>
  </w:style>
  <w:style w:type="paragraph" w:customStyle="1" w:styleId="911">
    <w:name w:val="Основной текст (9)1"/>
    <w:basedOn w:val="a7"/>
    <w:rsid w:val="00217582"/>
    <w:pPr>
      <w:spacing w:line="240" w:lineRule="atLeast"/>
      <w:jc w:val="both"/>
    </w:pPr>
    <w:rPr>
      <w:rFonts w:ascii="Arial Narrow" w:eastAsia="MS Mincho" w:hAnsi="Arial Narrow"/>
      <w:i/>
      <w:iCs/>
      <w:spacing w:val="-8"/>
      <w:sz w:val="12"/>
      <w:szCs w:val="12"/>
    </w:rPr>
  </w:style>
  <w:style w:type="paragraph" w:customStyle="1" w:styleId="281">
    <w:name w:val="Основной текст (28)"/>
    <w:basedOn w:val="a7"/>
    <w:link w:val="280"/>
    <w:rsid w:val="00217582"/>
    <w:pPr>
      <w:spacing w:line="240" w:lineRule="atLeast"/>
      <w:jc w:val="center"/>
    </w:pPr>
    <w:rPr>
      <w:rFonts w:ascii="Lucida Sans Unicode" w:hAnsi="Lucida Sans Unicode"/>
      <w:i/>
      <w:iCs/>
      <w:spacing w:val="9"/>
      <w:sz w:val="8"/>
      <w:szCs w:val="8"/>
    </w:rPr>
  </w:style>
  <w:style w:type="character" w:customStyle="1" w:styleId="postbody1">
    <w:name w:val="postbody1"/>
    <w:rsid w:val="00217582"/>
    <w:rPr>
      <w:sz w:val="20"/>
      <w:szCs w:val="20"/>
    </w:rPr>
  </w:style>
  <w:style w:type="paragraph" w:customStyle="1" w:styleId="1fff0">
    <w:name w:val="Знак Знак Знак Знак Знак Знак Знак Знак Знак Знак Знак Знак1"/>
    <w:basedOn w:val="a7"/>
    <w:rsid w:val="00217582"/>
    <w:pPr>
      <w:spacing w:after="160" w:line="240" w:lineRule="exact"/>
      <w:jc w:val="both"/>
    </w:pPr>
    <w:rPr>
      <w:sz w:val="24"/>
      <w:lang w:val="en-US" w:eastAsia="en-US"/>
    </w:rPr>
  </w:style>
  <w:style w:type="paragraph" w:customStyle="1" w:styleId="xl77">
    <w:name w:val="xl77"/>
    <w:basedOn w:val="a7"/>
    <w:rsid w:val="0021758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character" w:customStyle="1" w:styleId="newstext">
    <w:name w:val="newstext"/>
    <w:rsid w:val="00217582"/>
  </w:style>
  <w:style w:type="paragraph" w:customStyle="1" w:styleId="affffffff4">
    <w:name w:val="Подподпункт"/>
    <w:basedOn w:val="a7"/>
    <w:rsid w:val="00217582"/>
    <w:pPr>
      <w:tabs>
        <w:tab w:val="num" w:pos="1701"/>
      </w:tabs>
      <w:ind w:left="1701" w:hanging="567"/>
      <w:jc w:val="both"/>
    </w:pPr>
    <w:rPr>
      <w:sz w:val="24"/>
      <w:szCs w:val="24"/>
    </w:rPr>
  </w:style>
  <w:style w:type="paragraph" w:customStyle="1" w:styleId="List1">
    <w:name w:val="List1"/>
    <w:basedOn w:val="a7"/>
    <w:link w:val="List10"/>
    <w:autoRedefine/>
    <w:uiPriority w:val="99"/>
    <w:rsid w:val="00217582"/>
    <w:pPr>
      <w:spacing w:line="360" w:lineRule="auto"/>
      <w:jc w:val="both"/>
    </w:pPr>
    <w:rPr>
      <w:sz w:val="24"/>
      <w:szCs w:val="24"/>
      <w:lang w:val="x-none" w:eastAsia="x-none"/>
    </w:rPr>
  </w:style>
  <w:style w:type="character" w:customStyle="1" w:styleId="List10">
    <w:name w:val="List1 Знак"/>
    <w:link w:val="List1"/>
    <w:uiPriority w:val="99"/>
    <w:locked/>
    <w:rsid w:val="00217582"/>
    <w:rPr>
      <w:sz w:val="24"/>
      <w:szCs w:val="24"/>
      <w:lang w:val="x-none" w:eastAsia="x-none"/>
    </w:rPr>
  </w:style>
  <w:style w:type="paragraph" w:customStyle="1" w:styleId="affffffff5">
    <w:name w:val="Пункт б/н"/>
    <w:basedOn w:val="a7"/>
    <w:semiHidden/>
    <w:rsid w:val="00217582"/>
    <w:pPr>
      <w:tabs>
        <w:tab w:val="left" w:pos="1134"/>
      </w:tabs>
      <w:ind w:firstLine="567"/>
      <w:jc w:val="both"/>
    </w:pPr>
    <w:rPr>
      <w:sz w:val="24"/>
      <w:szCs w:val="24"/>
    </w:rPr>
  </w:style>
  <w:style w:type="paragraph" w:customStyle="1" w:styleId="2ff1">
    <w:name w:val="Знак2 Знак Знак Знак Знак Знак Знак"/>
    <w:basedOn w:val="a7"/>
    <w:rsid w:val="00217582"/>
    <w:pPr>
      <w:spacing w:after="160" w:line="240" w:lineRule="exact"/>
    </w:pPr>
    <w:rPr>
      <w:rFonts w:ascii="Verdana" w:hAnsi="Verdana" w:cs="Verdana"/>
      <w:lang w:val="en-US" w:eastAsia="en-US"/>
    </w:rPr>
  </w:style>
  <w:style w:type="paragraph" w:customStyle="1" w:styleId="21e">
    <w:name w:val="Знак21"/>
    <w:basedOn w:val="a7"/>
    <w:next w:val="23"/>
    <w:autoRedefine/>
    <w:rsid w:val="00217582"/>
    <w:pPr>
      <w:spacing w:after="160" w:line="240" w:lineRule="exact"/>
      <w:jc w:val="right"/>
    </w:pPr>
    <w:rPr>
      <w:noProof/>
      <w:sz w:val="24"/>
      <w:szCs w:val="24"/>
      <w:lang w:val="en-US" w:eastAsia="en-US"/>
    </w:rPr>
  </w:style>
  <w:style w:type="character" w:customStyle="1" w:styleId="affffffff6">
    <w:name w:val="коммент"/>
    <w:rsid w:val="00217582"/>
    <w:rPr>
      <w:i/>
      <w:u w:val="single"/>
      <w:shd w:val="clear" w:color="auto" w:fill="FFFF99"/>
    </w:rPr>
  </w:style>
  <w:style w:type="paragraph" w:styleId="affffffff7">
    <w:name w:val="annotation subject"/>
    <w:basedOn w:val="afffa"/>
    <w:next w:val="afffa"/>
    <w:link w:val="affffffff8"/>
    <w:uiPriority w:val="99"/>
    <w:rsid w:val="00217582"/>
    <w:pPr>
      <w:spacing w:line="360" w:lineRule="auto"/>
      <w:ind w:firstLine="567"/>
      <w:jc w:val="both"/>
    </w:pPr>
    <w:rPr>
      <w:b/>
      <w:bCs/>
    </w:rPr>
  </w:style>
  <w:style w:type="character" w:customStyle="1" w:styleId="affffffff8">
    <w:name w:val="Тема примечания Знак"/>
    <w:link w:val="affffffff7"/>
    <w:uiPriority w:val="99"/>
    <w:rsid w:val="00217582"/>
    <w:rPr>
      <w:b/>
      <w:bCs/>
    </w:rPr>
  </w:style>
  <w:style w:type="character" w:customStyle="1" w:styleId="1fff1">
    <w:name w:val="Пункт Знак1"/>
    <w:rsid w:val="00217582"/>
    <w:rPr>
      <w:sz w:val="24"/>
      <w:szCs w:val="24"/>
      <w:lang w:val="ru-RU" w:eastAsia="ru-RU" w:bidi="ar-SA"/>
    </w:rPr>
  </w:style>
  <w:style w:type="character" w:customStyle="1" w:styleId="TitleChar">
    <w:name w:val="Title Char"/>
    <w:locked/>
    <w:rsid w:val="00217582"/>
    <w:rPr>
      <w:rFonts w:ascii="Arial" w:hAnsi="Arial" w:cs="Times New Roman"/>
      <w:b/>
      <w:kern w:val="28"/>
      <w:sz w:val="20"/>
      <w:szCs w:val="20"/>
      <w:lang w:val="x-none" w:eastAsia="ru-RU"/>
    </w:rPr>
  </w:style>
  <w:style w:type="character" w:customStyle="1" w:styleId="blk">
    <w:name w:val="blk"/>
    <w:rsid w:val="00217582"/>
  </w:style>
  <w:style w:type="table" w:customStyle="1" w:styleId="128">
    <w:name w:val="Сетка таблицы12"/>
    <w:basedOn w:val="a9"/>
    <w:next w:val="ac"/>
    <w:uiPriority w:val="99"/>
    <w:rsid w:val="002175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9"/>
    <w:next w:val="ac"/>
    <w:uiPriority w:val="59"/>
    <w:rsid w:val="002175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9"/>
    <w:next w:val="ac"/>
    <w:uiPriority w:val="59"/>
    <w:rsid w:val="002175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217582"/>
    <w:rPr>
      <w:rFonts w:ascii="Times New Roman" w:hAnsi="Times New Roman" w:cs="Times New Roman"/>
      <w:sz w:val="20"/>
      <w:szCs w:val="20"/>
    </w:rPr>
  </w:style>
  <w:style w:type="character" w:customStyle="1" w:styleId="afffff4">
    <w:name w:val="Без интервала Знак"/>
    <w:link w:val="afffff3"/>
    <w:uiPriority w:val="1"/>
    <w:rsid w:val="00217582"/>
    <w:rPr>
      <w:rFonts w:ascii="Calibri" w:eastAsia="Calibri" w:hAnsi="Calibri"/>
      <w:sz w:val="22"/>
      <w:szCs w:val="22"/>
      <w:lang w:val="en-US" w:eastAsia="en-US"/>
    </w:rPr>
  </w:style>
  <w:style w:type="table" w:customStyle="1" w:styleId="413">
    <w:name w:val="Сетка таблицы41"/>
    <w:basedOn w:val="a9"/>
    <w:next w:val="ac"/>
    <w:uiPriority w:val="59"/>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9"/>
    <w:next w:val="ac"/>
    <w:uiPriority w:val="59"/>
    <w:rsid w:val="002175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c">
    <w:name w:val="Сетка таблицы7"/>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
    <w:name w:val="TableStyle0"/>
    <w:rsid w:val="00217582"/>
    <w:rPr>
      <w:rFonts w:ascii="Arial" w:hAnsi="Arial"/>
      <w:sz w:val="16"/>
      <w:szCs w:val="22"/>
    </w:rPr>
    <w:tblPr>
      <w:tblCellMar>
        <w:top w:w="0" w:type="dxa"/>
        <w:left w:w="0" w:type="dxa"/>
        <w:bottom w:w="0" w:type="dxa"/>
        <w:right w:w="0" w:type="dxa"/>
      </w:tblCellMar>
    </w:tblPr>
  </w:style>
  <w:style w:type="paragraph" w:customStyle="1" w:styleId="1CStyle7">
    <w:name w:val="1CStyle7"/>
    <w:rsid w:val="00217582"/>
    <w:pPr>
      <w:spacing w:after="200" w:line="276" w:lineRule="auto"/>
      <w:jc w:val="center"/>
    </w:pPr>
    <w:rPr>
      <w:rFonts w:ascii="Calibri" w:hAnsi="Calibri"/>
      <w:sz w:val="22"/>
      <w:szCs w:val="22"/>
    </w:rPr>
  </w:style>
  <w:style w:type="paragraph" w:customStyle="1" w:styleId="1CStyle13">
    <w:name w:val="1CStyle13"/>
    <w:rsid w:val="00217582"/>
    <w:pPr>
      <w:spacing w:after="200" w:line="276" w:lineRule="auto"/>
      <w:jc w:val="center"/>
    </w:pPr>
    <w:rPr>
      <w:rFonts w:ascii="Arial" w:hAnsi="Arial"/>
      <w:b/>
      <w:szCs w:val="22"/>
    </w:rPr>
  </w:style>
  <w:style w:type="paragraph" w:customStyle="1" w:styleId="1CStyle14">
    <w:name w:val="1CStyle14"/>
    <w:rsid w:val="00217582"/>
    <w:pPr>
      <w:spacing w:after="200" w:line="276" w:lineRule="auto"/>
      <w:jc w:val="center"/>
    </w:pPr>
    <w:rPr>
      <w:rFonts w:ascii="Arial" w:hAnsi="Arial"/>
      <w:b/>
      <w:szCs w:val="22"/>
    </w:rPr>
  </w:style>
  <w:style w:type="paragraph" w:customStyle="1" w:styleId="1CStyle8">
    <w:name w:val="1CStyle8"/>
    <w:rsid w:val="00217582"/>
    <w:pPr>
      <w:spacing w:after="200" w:line="276" w:lineRule="auto"/>
      <w:jc w:val="center"/>
    </w:pPr>
    <w:rPr>
      <w:rFonts w:ascii="Arial" w:hAnsi="Arial"/>
      <w:szCs w:val="22"/>
    </w:rPr>
  </w:style>
  <w:style w:type="paragraph" w:customStyle="1" w:styleId="1CStyle16">
    <w:name w:val="1CStyle16"/>
    <w:rsid w:val="00217582"/>
    <w:pPr>
      <w:spacing w:after="200" w:line="276" w:lineRule="auto"/>
      <w:jc w:val="center"/>
    </w:pPr>
    <w:rPr>
      <w:rFonts w:ascii="Arial" w:hAnsi="Arial"/>
      <w:b/>
      <w:szCs w:val="22"/>
    </w:rPr>
  </w:style>
  <w:style w:type="paragraph" w:customStyle="1" w:styleId="1CStyle10">
    <w:name w:val="1CStyle10"/>
    <w:rsid w:val="00217582"/>
    <w:pPr>
      <w:spacing w:after="200" w:line="276" w:lineRule="auto"/>
      <w:jc w:val="center"/>
    </w:pPr>
    <w:rPr>
      <w:rFonts w:ascii="Arial" w:hAnsi="Arial"/>
      <w:szCs w:val="22"/>
    </w:rPr>
  </w:style>
  <w:style w:type="paragraph" w:customStyle="1" w:styleId="1CStyle-1">
    <w:name w:val="1CStyle-1"/>
    <w:rsid w:val="00217582"/>
    <w:pPr>
      <w:spacing w:after="200" w:line="276" w:lineRule="auto"/>
      <w:jc w:val="center"/>
    </w:pPr>
    <w:rPr>
      <w:rFonts w:ascii="Arial" w:hAnsi="Arial"/>
      <w:b/>
      <w:szCs w:val="22"/>
    </w:rPr>
  </w:style>
  <w:style w:type="paragraph" w:customStyle="1" w:styleId="1CStyle4">
    <w:name w:val="1CStyle4"/>
    <w:rsid w:val="00217582"/>
    <w:pPr>
      <w:spacing w:after="200" w:line="276" w:lineRule="auto"/>
      <w:jc w:val="center"/>
    </w:pPr>
    <w:rPr>
      <w:rFonts w:ascii="Arial" w:hAnsi="Arial"/>
      <w:b/>
      <w:szCs w:val="22"/>
    </w:rPr>
  </w:style>
  <w:style w:type="paragraph" w:customStyle="1" w:styleId="1CStyle0">
    <w:name w:val="1CStyle0"/>
    <w:rsid w:val="00217582"/>
    <w:pPr>
      <w:spacing w:after="200" w:line="276" w:lineRule="auto"/>
      <w:jc w:val="center"/>
    </w:pPr>
    <w:rPr>
      <w:rFonts w:ascii="Arial" w:hAnsi="Arial"/>
      <w:b/>
      <w:szCs w:val="22"/>
    </w:rPr>
  </w:style>
  <w:style w:type="paragraph" w:customStyle="1" w:styleId="1CStyle1">
    <w:name w:val="1CStyle1"/>
    <w:rsid w:val="00217582"/>
    <w:pPr>
      <w:spacing w:after="200" w:line="276" w:lineRule="auto"/>
      <w:jc w:val="center"/>
    </w:pPr>
    <w:rPr>
      <w:rFonts w:ascii="Arial" w:hAnsi="Arial"/>
      <w:b/>
      <w:szCs w:val="22"/>
    </w:rPr>
  </w:style>
  <w:style w:type="paragraph" w:customStyle="1" w:styleId="1CStyle9">
    <w:name w:val="1CStyle9"/>
    <w:rsid w:val="00217582"/>
    <w:pPr>
      <w:spacing w:after="200" w:line="276" w:lineRule="auto"/>
      <w:jc w:val="center"/>
    </w:pPr>
    <w:rPr>
      <w:rFonts w:ascii="Arial" w:hAnsi="Arial"/>
      <w:szCs w:val="22"/>
    </w:rPr>
  </w:style>
  <w:style w:type="paragraph" w:customStyle="1" w:styleId="1CStyle2">
    <w:name w:val="1CStyle2"/>
    <w:rsid w:val="00217582"/>
    <w:pPr>
      <w:spacing w:after="200" w:line="276" w:lineRule="auto"/>
      <w:jc w:val="center"/>
    </w:pPr>
    <w:rPr>
      <w:rFonts w:ascii="Arial" w:hAnsi="Arial"/>
      <w:b/>
      <w:szCs w:val="22"/>
    </w:rPr>
  </w:style>
  <w:style w:type="paragraph" w:customStyle="1" w:styleId="1CStyle3">
    <w:name w:val="1CStyle3"/>
    <w:rsid w:val="00217582"/>
    <w:pPr>
      <w:spacing w:after="200" w:line="276" w:lineRule="auto"/>
      <w:jc w:val="center"/>
    </w:pPr>
    <w:rPr>
      <w:rFonts w:ascii="Arial" w:hAnsi="Arial"/>
      <w:b/>
      <w:szCs w:val="22"/>
    </w:rPr>
  </w:style>
  <w:style w:type="paragraph" w:customStyle="1" w:styleId="1CStyle6">
    <w:name w:val="1CStyle6"/>
    <w:rsid w:val="00217582"/>
    <w:pPr>
      <w:spacing w:after="200" w:line="276" w:lineRule="auto"/>
      <w:jc w:val="center"/>
    </w:pPr>
    <w:rPr>
      <w:rFonts w:ascii="Arial" w:hAnsi="Arial"/>
      <w:b/>
      <w:szCs w:val="22"/>
    </w:rPr>
  </w:style>
  <w:style w:type="paragraph" w:customStyle="1" w:styleId="1CStyle5">
    <w:name w:val="1CStyle5"/>
    <w:rsid w:val="00217582"/>
    <w:pPr>
      <w:spacing w:after="200" w:line="276" w:lineRule="auto"/>
      <w:jc w:val="center"/>
    </w:pPr>
    <w:rPr>
      <w:rFonts w:ascii="Arial" w:hAnsi="Arial"/>
      <w:b/>
      <w:szCs w:val="22"/>
    </w:rPr>
  </w:style>
  <w:style w:type="paragraph" w:customStyle="1" w:styleId="1CStyle15">
    <w:name w:val="1CStyle15"/>
    <w:rsid w:val="00217582"/>
    <w:pPr>
      <w:spacing w:after="200" w:line="276" w:lineRule="auto"/>
      <w:jc w:val="center"/>
    </w:pPr>
    <w:rPr>
      <w:rFonts w:ascii="Arial" w:hAnsi="Arial"/>
      <w:b/>
      <w:szCs w:val="22"/>
    </w:rPr>
  </w:style>
  <w:style w:type="paragraph" w:customStyle="1" w:styleId="1CStyle17">
    <w:name w:val="1CStyle17"/>
    <w:rsid w:val="00217582"/>
    <w:pPr>
      <w:spacing w:after="200" w:line="276" w:lineRule="auto"/>
      <w:jc w:val="center"/>
    </w:pPr>
    <w:rPr>
      <w:rFonts w:ascii="Arial" w:hAnsi="Arial"/>
      <w:b/>
      <w:szCs w:val="22"/>
    </w:rPr>
  </w:style>
  <w:style w:type="paragraph" w:customStyle="1" w:styleId="1CStyle11">
    <w:name w:val="1CStyle11"/>
    <w:rsid w:val="00217582"/>
    <w:pPr>
      <w:spacing w:after="200" w:line="276" w:lineRule="auto"/>
      <w:jc w:val="center"/>
    </w:pPr>
    <w:rPr>
      <w:rFonts w:ascii="Arial" w:hAnsi="Arial"/>
      <w:szCs w:val="22"/>
    </w:rPr>
  </w:style>
  <w:style w:type="paragraph" w:customStyle="1" w:styleId="1CStyle18">
    <w:name w:val="1CStyle18"/>
    <w:rsid w:val="00217582"/>
    <w:pPr>
      <w:spacing w:after="200" w:line="276" w:lineRule="auto"/>
      <w:jc w:val="center"/>
    </w:pPr>
    <w:rPr>
      <w:rFonts w:ascii="Arial" w:hAnsi="Arial"/>
      <w:b/>
      <w:szCs w:val="22"/>
    </w:rPr>
  </w:style>
  <w:style w:type="paragraph" w:customStyle="1" w:styleId="1CStyle12">
    <w:name w:val="1CStyle12"/>
    <w:rsid w:val="00217582"/>
    <w:pPr>
      <w:spacing w:after="200" w:line="276" w:lineRule="auto"/>
      <w:jc w:val="center"/>
    </w:pPr>
    <w:rPr>
      <w:rFonts w:ascii="Arial" w:hAnsi="Arial"/>
      <w:szCs w:val="22"/>
    </w:rPr>
  </w:style>
  <w:style w:type="table" w:customStyle="1" w:styleId="TableStyle01">
    <w:name w:val="TableStyle01"/>
    <w:rsid w:val="00217582"/>
    <w:rPr>
      <w:rFonts w:ascii="Arial" w:hAnsi="Arial"/>
      <w:sz w:val="16"/>
      <w:szCs w:val="22"/>
    </w:rPr>
    <w:tblPr>
      <w:tblCellMar>
        <w:top w:w="0" w:type="dxa"/>
        <w:left w:w="0" w:type="dxa"/>
        <w:bottom w:w="0" w:type="dxa"/>
        <w:right w:w="0" w:type="dxa"/>
      </w:tblCellMar>
    </w:tblPr>
  </w:style>
  <w:style w:type="table" w:customStyle="1" w:styleId="TableStyle02">
    <w:name w:val="TableStyle02"/>
    <w:rsid w:val="00217582"/>
    <w:rPr>
      <w:rFonts w:ascii="Arial" w:hAnsi="Arial"/>
      <w:sz w:val="16"/>
      <w:szCs w:val="22"/>
    </w:rPr>
    <w:tblPr>
      <w:tblCellMar>
        <w:top w:w="0" w:type="dxa"/>
        <w:left w:w="0" w:type="dxa"/>
        <w:bottom w:w="0" w:type="dxa"/>
        <w:right w:w="0" w:type="dxa"/>
      </w:tblCellMar>
    </w:tblPr>
  </w:style>
  <w:style w:type="table" w:customStyle="1" w:styleId="TableStyle03">
    <w:name w:val="TableStyle03"/>
    <w:rsid w:val="00217582"/>
    <w:rPr>
      <w:rFonts w:ascii="Arial" w:hAnsi="Arial"/>
      <w:sz w:val="16"/>
      <w:szCs w:val="22"/>
    </w:rPr>
    <w:tblPr>
      <w:tblCellMar>
        <w:top w:w="0" w:type="dxa"/>
        <w:left w:w="0" w:type="dxa"/>
        <w:bottom w:w="0" w:type="dxa"/>
        <w:right w:w="0" w:type="dxa"/>
      </w:tblCellMar>
    </w:tblPr>
  </w:style>
  <w:style w:type="table" w:customStyle="1" w:styleId="TableStyle04">
    <w:name w:val="TableStyle04"/>
    <w:rsid w:val="00217582"/>
    <w:rPr>
      <w:rFonts w:ascii="Arial" w:hAnsi="Arial"/>
      <w:sz w:val="16"/>
      <w:szCs w:val="22"/>
    </w:rPr>
    <w:tblPr>
      <w:tblCellMar>
        <w:top w:w="0" w:type="dxa"/>
        <w:left w:w="0" w:type="dxa"/>
        <w:bottom w:w="0" w:type="dxa"/>
        <w:right w:w="0" w:type="dxa"/>
      </w:tblCellMar>
    </w:tblPr>
  </w:style>
  <w:style w:type="table" w:customStyle="1" w:styleId="TableStyle05">
    <w:name w:val="TableStyle05"/>
    <w:rsid w:val="00217582"/>
    <w:rPr>
      <w:rFonts w:ascii="Arial" w:hAnsi="Arial"/>
      <w:sz w:val="16"/>
      <w:szCs w:val="22"/>
    </w:rPr>
    <w:tblPr>
      <w:tblCellMar>
        <w:top w:w="0" w:type="dxa"/>
        <w:left w:w="0" w:type="dxa"/>
        <w:bottom w:w="0" w:type="dxa"/>
        <w:right w:w="0" w:type="dxa"/>
      </w:tblCellMar>
    </w:tblPr>
  </w:style>
  <w:style w:type="table" w:customStyle="1" w:styleId="TableStyle06">
    <w:name w:val="TableStyle06"/>
    <w:rsid w:val="00217582"/>
    <w:rPr>
      <w:rFonts w:ascii="Arial" w:hAnsi="Arial"/>
      <w:sz w:val="16"/>
      <w:szCs w:val="22"/>
    </w:rPr>
    <w:tblPr>
      <w:tblCellMar>
        <w:top w:w="0" w:type="dxa"/>
        <w:left w:w="0" w:type="dxa"/>
        <w:bottom w:w="0" w:type="dxa"/>
        <w:right w:w="0" w:type="dxa"/>
      </w:tblCellMar>
    </w:tblPr>
  </w:style>
  <w:style w:type="table" w:customStyle="1" w:styleId="TableStyle07">
    <w:name w:val="TableStyle07"/>
    <w:rsid w:val="00217582"/>
    <w:rPr>
      <w:rFonts w:ascii="Arial" w:hAnsi="Arial"/>
      <w:sz w:val="16"/>
      <w:szCs w:val="22"/>
    </w:rPr>
    <w:tblPr>
      <w:tblCellMar>
        <w:top w:w="0" w:type="dxa"/>
        <w:left w:w="0" w:type="dxa"/>
        <w:bottom w:w="0" w:type="dxa"/>
        <w:right w:w="0" w:type="dxa"/>
      </w:tblCellMar>
    </w:tblPr>
  </w:style>
  <w:style w:type="table" w:customStyle="1" w:styleId="TableStyle08">
    <w:name w:val="TableStyle08"/>
    <w:rsid w:val="00217582"/>
    <w:rPr>
      <w:rFonts w:ascii="Arial" w:hAnsi="Arial"/>
      <w:sz w:val="16"/>
      <w:szCs w:val="22"/>
    </w:rPr>
    <w:tblPr>
      <w:tblCellMar>
        <w:top w:w="0" w:type="dxa"/>
        <w:left w:w="0" w:type="dxa"/>
        <w:bottom w:w="0" w:type="dxa"/>
        <w:right w:w="0" w:type="dxa"/>
      </w:tblCellMar>
    </w:tblPr>
  </w:style>
  <w:style w:type="table" w:customStyle="1" w:styleId="TableStyle09">
    <w:name w:val="TableStyle09"/>
    <w:rsid w:val="00217582"/>
    <w:rPr>
      <w:rFonts w:ascii="Arial" w:hAnsi="Arial"/>
      <w:sz w:val="16"/>
      <w:szCs w:val="22"/>
    </w:rPr>
    <w:tblPr>
      <w:tblCellMar>
        <w:top w:w="0" w:type="dxa"/>
        <w:left w:w="0" w:type="dxa"/>
        <w:bottom w:w="0" w:type="dxa"/>
        <w:right w:w="0" w:type="dxa"/>
      </w:tblCellMar>
    </w:tblPr>
  </w:style>
  <w:style w:type="table" w:customStyle="1" w:styleId="TableStyle010">
    <w:name w:val="TableStyle010"/>
    <w:rsid w:val="00217582"/>
    <w:rPr>
      <w:rFonts w:ascii="Arial" w:hAnsi="Arial"/>
      <w:sz w:val="16"/>
      <w:szCs w:val="22"/>
    </w:rPr>
    <w:tblPr>
      <w:tblCellMar>
        <w:top w:w="0" w:type="dxa"/>
        <w:left w:w="0" w:type="dxa"/>
        <w:bottom w:w="0" w:type="dxa"/>
        <w:right w:w="0" w:type="dxa"/>
      </w:tblCellMar>
    </w:tblPr>
  </w:style>
  <w:style w:type="table" w:customStyle="1" w:styleId="TableStyle011">
    <w:name w:val="TableStyle011"/>
    <w:rsid w:val="00217582"/>
    <w:rPr>
      <w:rFonts w:ascii="Arial" w:hAnsi="Arial"/>
      <w:sz w:val="16"/>
      <w:szCs w:val="22"/>
    </w:rPr>
    <w:tblPr>
      <w:tblCellMar>
        <w:top w:w="0" w:type="dxa"/>
        <w:left w:w="0" w:type="dxa"/>
        <w:bottom w:w="0" w:type="dxa"/>
        <w:right w:w="0" w:type="dxa"/>
      </w:tblCellMar>
    </w:tblPr>
  </w:style>
  <w:style w:type="table" w:customStyle="1" w:styleId="TableStyle012">
    <w:name w:val="TableStyle012"/>
    <w:rsid w:val="00217582"/>
    <w:rPr>
      <w:rFonts w:ascii="Arial" w:hAnsi="Arial"/>
      <w:sz w:val="16"/>
      <w:szCs w:val="22"/>
    </w:rPr>
    <w:tblPr>
      <w:tblCellMar>
        <w:top w:w="0" w:type="dxa"/>
        <w:left w:w="0" w:type="dxa"/>
        <w:bottom w:w="0" w:type="dxa"/>
        <w:right w:w="0" w:type="dxa"/>
      </w:tblCellMar>
    </w:tblPr>
  </w:style>
  <w:style w:type="table" w:customStyle="1" w:styleId="TableStyle013">
    <w:name w:val="TableStyle013"/>
    <w:rsid w:val="00217582"/>
    <w:rPr>
      <w:rFonts w:ascii="Arial" w:hAnsi="Arial"/>
      <w:sz w:val="16"/>
      <w:szCs w:val="22"/>
    </w:rPr>
    <w:tblPr>
      <w:tblCellMar>
        <w:top w:w="0" w:type="dxa"/>
        <w:left w:w="0" w:type="dxa"/>
        <w:bottom w:w="0" w:type="dxa"/>
        <w:right w:w="0" w:type="dxa"/>
      </w:tblCellMar>
    </w:tblPr>
  </w:style>
  <w:style w:type="table" w:customStyle="1" w:styleId="TableStyle014">
    <w:name w:val="TableStyle014"/>
    <w:rsid w:val="00217582"/>
    <w:rPr>
      <w:rFonts w:ascii="Arial" w:hAnsi="Arial"/>
      <w:sz w:val="16"/>
      <w:szCs w:val="22"/>
    </w:rPr>
    <w:tblPr>
      <w:tblCellMar>
        <w:top w:w="0" w:type="dxa"/>
        <w:left w:w="0" w:type="dxa"/>
        <w:bottom w:w="0" w:type="dxa"/>
        <w:right w:w="0" w:type="dxa"/>
      </w:tblCellMar>
    </w:tblPr>
  </w:style>
  <w:style w:type="table" w:customStyle="1" w:styleId="TableStyle015">
    <w:name w:val="TableStyle015"/>
    <w:rsid w:val="00217582"/>
    <w:rPr>
      <w:rFonts w:ascii="Arial" w:hAnsi="Arial"/>
      <w:sz w:val="16"/>
      <w:szCs w:val="22"/>
    </w:rPr>
    <w:tblPr>
      <w:tblCellMar>
        <w:top w:w="0" w:type="dxa"/>
        <w:left w:w="0" w:type="dxa"/>
        <w:bottom w:w="0" w:type="dxa"/>
        <w:right w:w="0" w:type="dxa"/>
      </w:tblCellMar>
    </w:tblPr>
  </w:style>
  <w:style w:type="table" w:customStyle="1" w:styleId="TableStyle016">
    <w:name w:val="TableStyle016"/>
    <w:rsid w:val="00217582"/>
    <w:rPr>
      <w:rFonts w:ascii="Arial" w:hAnsi="Arial"/>
      <w:sz w:val="16"/>
      <w:szCs w:val="22"/>
    </w:rPr>
    <w:tblPr>
      <w:tblCellMar>
        <w:top w:w="0" w:type="dxa"/>
        <w:left w:w="0" w:type="dxa"/>
        <w:bottom w:w="0" w:type="dxa"/>
        <w:right w:w="0" w:type="dxa"/>
      </w:tblCellMar>
    </w:tblPr>
  </w:style>
  <w:style w:type="table" w:customStyle="1" w:styleId="TableStyle017">
    <w:name w:val="TableStyle017"/>
    <w:rsid w:val="00217582"/>
    <w:rPr>
      <w:rFonts w:ascii="Arial" w:hAnsi="Arial"/>
      <w:sz w:val="16"/>
      <w:szCs w:val="22"/>
    </w:rPr>
    <w:tblPr>
      <w:tblCellMar>
        <w:top w:w="0" w:type="dxa"/>
        <w:left w:w="0" w:type="dxa"/>
        <w:bottom w:w="0" w:type="dxa"/>
        <w:right w:w="0" w:type="dxa"/>
      </w:tblCellMar>
    </w:tblPr>
  </w:style>
  <w:style w:type="table" w:customStyle="1" w:styleId="TableStyle018">
    <w:name w:val="TableStyle018"/>
    <w:rsid w:val="00217582"/>
    <w:rPr>
      <w:rFonts w:ascii="Arial" w:hAnsi="Arial"/>
      <w:sz w:val="16"/>
      <w:szCs w:val="22"/>
    </w:rPr>
    <w:tblPr>
      <w:tblCellMar>
        <w:top w:w="0" w:type="dxa"/>
        <w:left w:w="0" w:type="dxa"/>
        <w:bottom w:w="0" w:type="dxa"/>
        <w:right w:w="0" w:type="dxa"/>
      </w:tblCellMar>
    </w:tblPr>
  </w:style>
  <w:style w:type="table" w:customStyle="1" w:styleId="TableStyle019">
    <w:name w:val="TableStyle019"/>
    <w:rsid w:val="00217582"/>
    <w:rPr>
      <w:rFonts w:ascii="Arial" w:hAnsi="Arial"/>
      <w:sz w:val="16"/>
      <w:szCs w:val="22"/>
    </w:rPr>
    <w:tblPr>
      <w:tblCellMar>
        <w:top w:w="0" w:type="dxa"/>
        <w:left w:w="0" w:type="dxa"/>
        <w:bottom w:w="0" w:type="dxa"/>
        <w:right w:w="0" w:type="dxa"/>
      </w:tblCellMar>
    </w:tblPr>
  </w:style>
  <w:style w:type="table" w:customStyle="1" w:styleId="TableStyle020">
    <w:name w:val="TableStyle020"/>
    <w:rsid w:val="00217582"/>
    <w:rPr>
      <w:rFonts w:ascii="Arial" w:hAnsi="Arial"/>
      <w:sz w:val="16"/>
      <w:szCs w:val="22"/>
    </w:rPr>
    <w:tblPr>
      <w:tblCellMar>
        <w:top w:w="0" w:type="dxa"/>
        <w:left w:w="0" w:type="dxa"/>
        <w:bottom w:w="0" w:type="dxa"/>
        <w:right w:w="0" w:type="dxa"/>
      </w:tblCellMar>
    </w:tblPr>
  </w:style>
  <w:style w:type="table" w:customStyle="1" w:styleId="TableStyle021">
    <w:name w:val="TableStyle021"/>
    <w:rsid w:val="00217582"/>
    <w:rPr>
      <w:rFonts w:ascii="Arial" w:hAnsi="Arial"/>
      <w:sz w:val="16"/>
      <w:szCs w:val="22"/>
    </w:rPr>
    <w:tblPr>
      <w:tblCellMar>
        <w:top w:w="0" w:type="dxa"/>
        <w:left w:w="0" w:type="dxa"/>
        <w:bottom w:w="0" w:type="dxa"/>
        <w:right w:w="0" w:type="dxa"/>
      </w:tblCellMar>
    </w:tblPr>
  </w:style>
  <w:style w:type="table" w:customStyle="1" w:styleId="TableStyle022">
    <w:name w:val="TableStyle022"/>
    <w:rsid w:val="00217582"/>
    <w:rPr>
      <w:rFonts w:ascii="Arial" w:hAnsi="Arial"/>
      <w:sz w:val="16"/>
      <w:szCs w:val="22"/>
    </w:rPr>
    <w:tblPr>
      <w:tblCellMar>
        <w:top w:w="0" w:type="dxa"/>
        <w:left w:w="0" w:type="dxa"/>
        <w:bottom w:w="0" w:type="dxa"/>
        <w:right w:w="0" w:type="dxa"/>
      </w:tblCellMar>
    </w:tblPr>
  </w:style>
  <w:style w:type="table" w:customStyle="1" w:styleId="TableStyle023">
    <w:name w:val="TableStyle023"/>
    <w:rsid w:val="00217582"/>
    <w:rPr>
      <w:rFonts w:ascii="Arial" w:hAnsi="Arial"/>
      <w:sz w:val="16"/>
      <w:szCs w:val="22"/>
    </w:rPr>
    <w:tblPr>
      <w:tblCellMar>
        <w:top w:w="0" w:type="dxa"/>
        <w:left w:w="0" w:type="dxa"/>
        <w:bottom w:w="0" w:type="dxa"/>
        <w:right w:w="0" w:type="dxa"/>
      </w:tblCellMar>
    </w:tblPr>
  </w:style>
  <w:style w:type="table" w:customStyle="1" w:styleId="TableStyle024">
    <w:name w:val="TableStyle024"/>
    <w:rsid w:val="00217582"/>
    <w:rPr>
      <w:rFonts w:ascii="Arial" w:hAnsi="Arial"/>
      <w:sz w:val="16"/>
      <w:szCs w:val="22"/>
    </w:rPr>
    <w:tblPr>
      <w:tblCellMar>
        <w:top w:w="0" w:type="dxa"/>
        <w:left w:w="0" w:type="dxa"/>
        <w:bottom w:w="0" w:type="dxa"/>
        <w:right w:w="0" w:type="dxa"/>
      </w:tblCellMar>
    </w:tblPr>
  </w:style>
  <w:style w:type="table" w:customStyle="1" w:styleId="TableStyle025">
    <w:name w:val="TableStyle025"/>
    <w:rsid w:val="00217582"/>
    <w:rPr>
      <w:rFonts w:ascii="Arial" w:hAnsi="Arial"/>
      <w:sz w:val="16"/>
      <w:szCs w:val="22"/>
    </w:rPr>
    <w:tblPr>
      <w:tblCellMar>
        <w:top w:w="0" w:type="dxa"/>
        <w:left w:w="0" w:type="dxa"/>
        <w:bottom w:w="0" w:type="dxa"/>
        <w:right w:w="0" w:type="dxa"/>
      </w:tblCellMar>
    </w:tblPr>
  </w:style>
  <w:style w:type="table" w:customStyle="1" w:styleId="TableStyle026">
    <w:name w:val="TableStyle026"/>
    <w:rsid w:val="00217582"/>
    <w:rPr>
      <w:rFonts w:ascii="Arial" w:hAnsi="Arial"/>
      <w:sz w:val="16"/>
      <w:szCs w:val="22"/>
    </w:rPr>
    <w:tblPr>
      <w:tblCellMar>
        <w:top w:w="0" w:type="dxa"/>
        <w:left w:w="0" w:type="dxa"/>
        <w:bottom w:w="0" w:type="dxa"/>
        <w:right w:w="0" w:type="dxa"/>
      </w:tblCellMar>
    </w:tblPr>
  </w:style>
  <w:style w:type="table" w:customStyle="1" w:styleId="TableStyle027">
    <w:name w:val="TableStyle027"/>
    <w:rsid w:val="00217582"/>
    <w:rPr>
      <w:rFonts w:ascii="Arial" w:hAnsi="Arial"/>
      <w:sz w:val="16"/>
      <w:szCs w:val="22"/>
    </w:rPr>
    <w:tblPr>
      <w:tblCellMar>
        <w:top w:w="0" w:type="dxa"/>
        <w:left w:w="0" w:type="dxa"/>
        <w:bottom w:w="0" w:type="dxa"/>
        <w:right w:w="0" w:type="dxa"/>
      </w:tblCellMar>
    </w:tblPr>
  </w:style>
  <w:style w:type="table" w:customStyle="1" w:styleId="TableStyle028">
    <w:name w:val="TableStyle028"/>
    <w:rsid w:val="00217582"/>
    <w:rPr>
      <w:rFonts w:ascii="Arial" w:hAnsi="Arial"/>
      <w:sz w:val="16"/>
      <w:szCs w:val="22"/>
    </w:rPr>
    <w:tblPr>
      <w:tblCellMar>
        <w:top w:w="0" w:type="dxa"/>
        <w:left w:w="0" w:type="dxa"/>
        <w:bottom w:w="0" w:type="dxa"/>
        <w:right w:w="0" w:type="dxa"/>
      </w:tblCellMar>
    </w:tblPr>
  </w:style>
  <w:style w:type="table" w:customStyle="1" w:styleId="TableStyle029">
    <w:name w:val="TableStyle029"/>
    <w:rsid w:val="00217582"/>
    <w:rPr>
      <w:rFonts w:ascii="Arial" w:hAnsi="Arial"/>
      <w:sz w:val="16"/>
      <w:szCs w:val="22"/>
    </w:rPr>
    <w:tblPr>
      <w:tblCellMar>
        <w:top w:w="0" w:type="dxa"/>
        <w:left w:w="0" w:type="dxa"/>
        <w:bottom w:w="0" w:type="dxa"/>
        <w:right w:w="0" w:type="dxa"/>
      </w:tblCellMar>
    </w:tblPr>
  </w:style>
  <w:style w:type="table" w:customStyle="1" w:styleId="TableStyle030">
    <w:name w:val="TableStyle030"/>
    <w:rsid w:val="00217582"/>
    <w:rPr>
      <w:rFonts w:ascii="Arial" w:hAnsi="Arial"/>
      <w:sz w:val="16"/>
      <w:szCs w:val="22"/>
    </w:rPr>
    <w:tblPr>
      <w:tblCellMar>
        <w:top w:w="0" w:type="dxa"/>
        <w:left w:w="0" w:type="dxa"/>
        <w:bottom w:w="0" w:type="dxa"/>
        <w:right w:w="0" w:type="dxa"/>
      </w:tblCellMar>
    </w:tblPr>
  </w:style>
  <w:style w:type="table" w:customStyle="1" w:styleId="TableStyle031">
    <w:name w:val="TableStyle031"/>
    <w:rsid w:val="00217582"/>
    <w:rPr>
      <w:rFonts w:ascii="Arial" w:hAnsi="Arial"/>
      <w:sz w:val="16"/>
      <w:szCs w:val="22"/>
    </w:rPr>
    <w:tblPr>
      <w:tblCellMar>
        <w:top w:w="0" w:type="dxa"/>
        <w:left w:w="0" w:type="dxa"/>
        <w:bottom w:w="0" w:type="dxa"/>
        <w:right w:w="0" w:type="dxa"/>
      </w:tblCellMar>
    </w:tblPr>
  </w:style>
  <w:style w:type="table" w:customStyle="1" w:styleId="TableStyle032">
    <w:name w:val="TableStyle032"/>
    <w:rsid w:val="00217582"/>
    <w:rPr>
      <w:rFonts w:ascii="Arial" w:hAnsi="Arial"/>
      <w:sz w:val="16"/>
      <w:szCs w:val="22"/>
    </w:rPr>
    <w:tblPr>
      <w:tblCellMar>
        <w:top w:w="0" w:type="dxa"/>
        <w:left w:w="0" w:type="dxa"/>
        <w:bottom w:w="0" w:type="dxa"/>
        <w:right w:w="0" w:type="dxa"/>
      </w:tblCellMar>
    </w:tblPr>
  </w:style>
  <w:style w:type="table" w:customStyle="1" w:styleId="TableStyle033">
    <w:name w:val="TableStyle033"/>
    <w:rsid w:val="00217582"/>
    <w:rPr>
      <w:rFonts w:ascii="Arial" w:hAnsi="Arial"/>
      <w:sz w:val="16"/>
      <w:szCs w:val="22"/>
    </w:rPr>
    <w:tblPr>
      <w:tblCellMar>
        <w:top w:w="0" w:type="dxa"/>
        <w:left w:w="0" w:type="dxa"/>
        <w:bottom w:w="0" w:type="dxa"/>
        <w:right w:w="0" w:type="dxa"/>
      </w:tblCellMar>
    </w:tblPr>
  </w:style>
  <w:style w:type="table" w:customStyle="1" w:styleId="TableStyle034">
    <w:name w:val="TableStyle034"/>
    <w:rsid w:val="00217582"/>
    <w:rPr>
      <w:rFonts w:ascii="Arial" w:hAnsi="Arial"/>
      <w:sz w:val="16"/>
      <w:szCs w:val="22"/>
    </w:rPr>
    <w:tblPr>
      <w:tblCellMar>
        <w:top w:w="0" w:type="dxa"/>
        <w:left w:w="0" w:type="dxa"/>
        <w:bottom w:w="0" w:type="dxa"/>
        <w:right w:w="0" w:type="dxa"/>
      </w:tblCellMar>
    </w:tblPr>
  </w:style>
  <w:style w:type="table" w:customStyle="1" w:styleId="TableStyle035">
    <w:name w:val="TableStyle035"/>
    <w:rsid w:val="00217582"/>
    <w:rPr>
      <w:rFonts w:ascii="Arial" w:hAnsi="Arial"/>
      <w:sz w:val="16"/>
      <w:szCs w:val="22"/>
    </w:rPr>
    <w:tblPr>
      <w:tblCellMar>
        <w:top w:w="0" w:type="dxa"/>
        <w:left w:w="0" w:type="dxa"/>
        <w:bottom w:w="0" w:type="dxa"/>
        <w:right w:w="0" w:type="dxa"/>
      </w:tblCellMar>
    </w:tblPr>
  </w:style>
  <w:style w:type="table" w:customStyle="1" w:styleId="TableStyle036">
    <w:name w:val="TableStyle036"/>
    <w:rsid w:val="00217582"/>
    <w:rPr>
      <w:rFonts w:ascii="Arial" w:hAnsi="Arial"/>
      <w:sz w:val="16"/>
      <w:szCs w:val="22"/>
    </w:rPr>
    <w:tblPr>
      <w:tblCellMar>
        <w:top w:w="0" w:type="dxa"/>
        <w:left w:w="0" w:type="dxa"/>
        <w:bottom w:w="0" w:type="dxa"/>
        <w:right w:w="0" w:type="dxa"/>
      </w:tblCellMar>
    </w:tblPr>
  </w:style>
  <w:style w:type="table" w:customStyle="1" w:styleId="TableStyle037">
    <w:name w:val="TableStyle037"/>
    <w:rsid w:val="00217582"/>
    <w:rPr>
      <w:rFonts w:ascii="Arial" w:hAnsi="Arial"/>
      <w:sz w:val="16"/>
      <w:szCs w:val="22"/>
    </w:rPr>
    <w:tblPr>
      <w:tblCellMar>
        <w:top w:w="0" w:type="dxa"/>
        <w:left w:w="0" w:type="dxa"/>
        <w:bottom w:w="0" w:type="dxa"/>
        <w:right w:w="0" w:type="dxa"/>
      </w:tblCellMar>
    </w:tblPr>
  </w:style>
  <w:style w:type="table" w:customStyle="1" w:styleId="TableStyle038">
    <w:name w:val="TableStyle038"/>
    <w:rsid w:val="00217582"/>
    <w:rPr>
      <w:rFonts w:ascii="Arial" w:hAnsi="Arial"/>
      <w:sz w:val="16"/>
      <w:szCs w:val="22"/>
    </w:rPr>
    <w:tblPr>
      <w:tblCellMar>
        <w:top w:w="0" w:type="dxa"/>
        <w:left w:w="0" w:type="dxa"/>
        <w:bottom w:w="0" w:type="dxa"/>
        <w:right w:w="0" w:type="dxa"/>
      </w:tblCellMar>
    </w:tblPr>
  </w:style>
  <w:style w:type="table" w:customStyle="1" w:styleId="TableStyle039">
    <w:name w:val="TableStyle039"/>
    <w:rsid w:val="00217582"/>
    <w:rPr>
      <w:rFonts w:ascii="Arial" w:hAnsi="Arial"/>
      <w:sz w:val="16"/>
      <w:szCs w:val="22"/>
    </w:rPr>
    <w:tblPr>
      <w:tblCellMar>
        <w:top w:w="0" w:type="dxa"/>
        <w:left w:w="0" w:type="dxa"/>
        <w:bottom w:w="0" w:type="dxa"/>
        <w:right w:w="0" w:type="dxa"/>
      </w:tblCellMar>
    </w:tblPr>
  </w:style>
  <w:style w:type="table" w:customStyle="1" w:styleId="TableStyle040">
    <w:name w:val="TableStyle040"/>
    <w:rsid w:val="00217582"/>
    <w:rPr>
      <w:rFonts w:ascii="Arial" w:hAnsi="Arial"/>
      <w:sz w:val="16"/>
      <w:szCs w:val="22"/>
    </w:rPr>
    <w:tblPr>
      <w:tblCellMar>
        <w:top w:w="0" w:type="dxa"/>
        <w:left w:w="0" w:type="dxa"/>
        <w:bottom w:w="0" w:type="dxa"/>
        <w:right w:w="0" w:type="dxa"/>
      </w:tblCellMar>
    </w:tblPr>
  </w:style>
  <w:style w:type="table" w:customStyle="1" w:styleId="TableStyle041">
    <w:name w:val="TableStyle041"/>
    <w:rsid w:val="00217582"/>
    <w:rPr>
      <w:rFonts w:ascii="Arial" w:hAnsi="Arial"/>
      <w:sz w:val="16"/>
      <w:szCs w:val="22"/>
    </w:rPr>
    <w:tblPr>
      <w:tblCellMar>
        <w:top w:w="0" w:type="dxa"/>
        <w:left w:w="0" w:type="dxa"/>
        <w:bottom w:w="0" w:type="dxa"/>
        <w:right w:w="0" w:type="dxa"/>
      </w:tblCellMar>
    </w:tblPr>
  </w:style>
  <w:style w:type="table" w:customStyle="1" w:styleId="TableStyle042">
    <w:name w:val="TableStyle042"/>
    <w:rsid w:val="00217582"/>
    <w:rPr>
      <w:rFonts w:ascii="Arial" w:hAnsi="Arial"/>
      <w:sz w:val="16"/>
      <w:szCs w:val="22"/>
    </w:rPr>
    <w:tblPr>
      <w:tblCellMar>
        <w:top w:w="0" w:type="dxa"/>
        <w:left w:w="0" w:type="dxa"/>
        <w:bottom w:w="0" w:type="dxa"/>
        <w:right w:w="0" w:type="dxa"/>
      </w:tblCellMar>
    </w:tblPr>
  </w:style>
  <w:style w:type="table" w:customStyle="1" w:styleId="TableStyle043">
    <w:name w:val="TableStyle043"/>
    <w:rsid w:val="00217582"/>
    <w:rPr>
      <w:rFonts w:ascii="Arial" w:hAnsi="Arial"/>
      <w:sz w:val="16"/>
      <w:szCs w:val="22"/>
    </w:rPr>
    <w:tblPr>
      <w:tblCellMar>
        <w:top w:w="0" w:type="dxa"/>
        <w:left w:w="0" w:type="dxa"/>
        <w:bottom w:w="0" w:type="dxa"/>
        <w:right w:w="0" w:type="dxa"/>
      </w:tblCellMar>
    </w:tblPr>
  </w:style>
  <w:style w:type="table" w:customStyle="1" w:styleId="TableStyle044">
    <w:name w:val="TableStyle044"/>
    <w:rsid w:val="00217582"/>
    <w:rPr>
      <w:rFonts w:ascii="Arial" w:hAnsi="Arial"/>
      <w:sz w:val="16"/>
      <w:szCs w:val="22"/>
    </w:rPr>
    <w:tblPr>
      <w:tblCellMar>
        <w:top w:w="0" w:type="dxa"/>
        <w:left w:w="0" w:type="dxa"/>
        <w:bottom w:w="0" w:type="dxa"/>
        <w:right w:w="0" w:type="dxa"/>
      </w:tblCellMar>
    </w:tblPr>
  </w:style>
  <w:style w:type="table" w:customStyle="1" w:styleId="TableStyle045">
    <w:name w:val="TableStyle045"/>
    <w:rsid w:val="00217582"/>
    <w:rPr>
      <w:rFonts w:ascii="Arial" w:hAnsi="Arial"/>
      <w:sz w:val="16"/>
      <w:szCs w:val="22"/>
    </w:rPr>
    <w:tblPr>
      <w:tblCellMar>
        <w:top w:w="0" w:type="dxa"/>
        <w:left w:w="0" w:type="dxa"/>
        <w:bottom w:w="0" w:type="dxa"/>
        <w:right w:w="0" w:type="dxa"/>
      </w:tblCellMar>
    </w:tblPr>
  </w:style>
  <w:style w:type="table" w:customStyle="1" w:styleId="TableStyle046">
    <w:name w:val="TableStyle046"/>
    <w:rsid w:val="00217582"/>
    <w:rPr>
      <w:rFonts w:ascii="Arial" w:hAnsi="Arial"/>
      <w:sz w:val="16"/>
      <w:szCs w:val="22"/>
    </w:rPr>
    <w:tblPr>
      <w:tblCellMar>
        <w:top w:w="0" w:type="dxa"/>
        <w:left w:w="0" w:type="dxa"/>
        <w:bottom w:w="0" w:type="dxa"/>
        <w:right w:w="0" w:type="dxa"/>
      </w:tblCellMar>
    </w:tblPr>
  </w:style>
  <w:style w:type="table" w:customStyle="1" w:styleId="TableStyle047">
    <w:name w:val="TableStyle047"/>
    <w:rsid w:val="00217582"/>
    <w:rPr>
      <w:rFonts w:ascii="Arial" w:hAnsi="Arial"/>
      <w:sz w:val="16"/>
      <w:szCs w:val="22"/>
    </w:rPr>
    <w:tblPr>
      <w:tblCellMar>
        <w:top w:w="0" w:type="dxa"/>
        <w:left w:w="0" w:type="dxa"/>
        <w:bottom w:w="0" w:type="dxa"/>
        <w:right w:w="0" w:type="dxa"/>
      </w:tblCellMar>
    </w:tblPr>
  </w:style>
  <w:style w:type="table" w:customStyle="1" w:styleId="TableStyle048">
    <w:name w:val="TableStyle048"/>
    <w:rsid w:val="00217582"/>
    <w:rPr>
      <w:rFonts w:ascii="Arial" w:hAnsi="Arial"/>
      <w:sz w:val="16"/>
      <w:szCs w:val="22"/>
    </w:rPr>
    <w:tblPr>
      <w:tblCellMar>
        <w:top w:w="0" w:type="dxa"/>
        <w:left w:w="0" w:type="dxa"/>
        <w:bottom w:w="0" w:type="dxa"/>
        <w:right w:w="0" w:type="dxa"/>
      </w:tblCellMar>
    </w:tblPr>
  </w:style>
  <w:style w:type="table" w:customStyle="1" w:styleId="TableStyle049">
    <w:name w:val="TableStyle049"/>
    <w:rsid w:val="00217582"/>
    <w:rPr>
      <w:rFonts w:ascii="Arial" w:hAnsi="Arial"/>
      <w:sz w:val="16"/>
      <w:szCs w:val="22"/>
    </w:rPr>
    <w:tblPr>
      <w:tblCellMar>
        <w:top w:w="0" w:type="dxa"/>
        <w:left w:w="0" w:type="dxa"/>
        <w:bottom w:w="0" w:type="dxa"/>
        <w:right w:w="0" w:type="dxa"/>
      </w:tblCellMar>
    </w:tblPr>
  </w:style>
  <w:style w:type="table" w:customStyle="1" w:styleId="TableStyle050">
    <w:name w:val="TableStyle050"/>
    <w:rsid w:val="00217582"/>
    <w:rPr>
      <w:rFonts w:ascii="Arial" w:hAnsi="Arial"/>
      <w:sz w:val="16"/>
      <w:szCs w:val="22"/>
    </w:rPr>
    <w:tblPr>
      <w:tblCellMar>
        <w:top w:w="0" w:type="dxa"/>
        <w:left w:w="0" w:type="dxa"/>
        <w:bottom w:w="0" w:type="dxa"/>
        <w:right w:w="0" w:type="dxa"/>
      </w:tblCellMar>
    </w:tblPr>
  </w:style>
  <w:style w:type="table" w:customStyle="1" w:styleId="TableStyle051">
    <w:name w:val="TableStyle051"/>
    <w:rsid w:val="00217582"/>
    <w:rPr>
      <w:rFonts w:ascii="Arial" w:hAnsi="Arial"/>
      <w:sz w:val="16"/>
      <w:szCs w:val="22"/>
    </w:rPr>
    <w:tblPr>
      <w:tblCellMar>
        <w:top w:w="0" w:type="dxa"/>
        <w:left w:w="0" w:type="dxa"/>
        <w:bottom w:w="0" w:type="dxa"/>
        <w:right w:w="0" w:type="dxa"/>
      </w:tblCellMar>
    </w:tblPr>
  </w:style>
  <w:style w:type="table" w:customStyle="1" w:styleId="TableStyle052">
    <w:name w:val="TableStyle052"/>
    <w:rsid w:val="00217582"/>
    <w:rPr>
      <w:rFonts w:ascii="Arial" w:hAnsi="Arial"/>
      <w:sz w:val="16"/>
      <w:szCs w:val="22"/>
    </w:rPr>
    <w:tblPr>
      <w:tblCellMar>
        <w:top w:w="0" w:type="dxa"/>
        <w:left w:w="0" w:type="dxa"/>
        <w:bottom w:w="0" w:type="dxa"/>
        <w:right w:w="0" w:type="dxa"/>
      </w:tblCellMar>
    </w:tblPr>
  </w:style>
  <w:style w:type="table" w:customStyle="1" w:styleId="TableStyle053">
    <w:name w:val="TableStyle053"/>
    <w:rsid w:val="00217582"/>
    <w:rPr>
      <w:rFonts w:ascii="Arial" w:hAnsi="Arial"/>
      <w:sz w:val="16"/>
      <w:szCs w:val="22"/>
    </w:rPr>
    <w:tblPr>
      <w:tblCellMar>
        <w:top w:w="0" w:type="dxa"/>
        <w:left w:w="0" w:type="dxa"/>
        <w:bottom w:w="0" w:type="dxa"/>
        <w:right w:w="0" w:type="dxa"/>
      </w:tblCellMar>
    </w:tblPr>
  </w:style>
  <w:style w:type="table" w:customStyle="1" w:styleId="TableStyle054">
    <w:name w:val="TableStyle054"/>
    <w:rsid w:val="00217582"/>
    <w:rPr>
      <w:rFonts w:ascii="Arial" w:hAnsi="Arial"/>
      <w:sz w:val="16"/>
      <w:szCs w:val="22"/>
    </w:rPr>
    <w:tblPr>
      <w:tblCellMar>
        <w:top w:w="0" w:type="dxa"/>
        <w:left w:w="0" w:type="dxa"/>
        <w:bottom w:w="0" w:type="dxa"/>
        <w:right w:w="0" w:type="dxa"/>
      </w:tblCellMar>
    </w:tblPr>
  </w:style>
  <w:style w:type="table" w:customStyle="1" w:styleId="TableStyle055">
    <w:name w:val="TableStyle055"/>
    <w:rsid w:val="00217582"/>
    <w:rPr>
      <w:rFonts w:ascii="Arial" w:hAnsi="Arial"/>
      <w:sz w:val="16"/>
      <w:szCs w:val="22"/>
    </w:rPr>
    <w:tblPr>
      <w:tblCellMar>
        <w:top w:w="0" w:type="dxa"/>
        <w:left w:w="0" w:type="dxa"/>
        <w:bottom w:w="0" w:type="dxa"/>
        <w:right w:w="0" w:type="dxa"/>
      </w:tblCellMar>
    </w:tblPr>
  </w:style>
  <w:style w:type="table" w:customStyle="1" w:styleId="TableStyle056">
    <w:name w:val="TableStyle056"/>
    <w:rsid w:val="00217582"/>
    <w:rPr>
      <w:rFonts w:ascii="Arial" w:hAnsi="Arial"/>
      <w:sz w:val="16"/>
      <w:szCs w:val="22"/>
    </w:rPr>
    <w:tblPr>
      <w:tblCellMar>
        <w:top w:w="0" w:type="dxa"/>
        <w:left w:w="0" w:type="dxa"/>
        <w:bottom w:w="0" w:type="dxa"/>
        <w:right w:w="0" w:type="dxa"/>
      </w:tblCellMar>
    </w:tblPr>
  </w:style>
  <w:style w:type="table" w:customStyle="1" w:styleId="TableStyle057">
    <w:name w:val="TableStyle057"/>
    <w:rsid w:val="00217582"/>
    <w:rPr>
      <w:rFonts w:ascii="Arial" w:hAnsi="Arial"/>
      <w:sz w:val="16"/>
      <w:szCs w:val="22"/>
    </w:rPr>
    <w:tblPr>
      <w:tblCellMar>
        <w:top w:w="0" w:type="dxa"/>
        <w:left w:w="0" w:type="dxa"/>
        <w:bottom w:w="0" w:type="dxa"/>
        <w:right w:w="0" w:type="dxa"/>
      </w:tblCellMar>
    </w:tblPr>
  </w:style>
  <w:style w:type="table" w:customStyle="1" w:styleId="TableStyle058">
    <w:name w:val="TableStyle058"/>
    <w:rsid w:val="00217582"/>
    <w:rPr>
      <w:rFonts w:ascii="Arial" w:hAnsi="Arial"/>
      <w:sz w:val="16"/>
      <w:szCs w:val="22"/>
    </w:rPr>
    <w:tblPr>
      <w:tblCellMar>
        <w:top w:w="0" w:type="dxa"/>
        <w:left w:w="0" w:type="dxa"/>
        <w:bottom w:w="0" w:type="dxa"/>
        <w:right w:w="0" w:type="dxa"/>
      </w:tblCellMar>
    </w:tblPr>
  </w:style>
  <w:style w:type="table" w:customStyle="1" w:styleId="TableStyle059">
    <w:name w:val="TableStyle059"/>
    <w:rsid w:val="00217582"/>
    <w:rPr>
      <w:rFonts w:ascii="Arial" w:hAnsi="Arial"/>
      <w:sz w:val="16"/>
      <w:szCs w:val="22"/>
    </w:rPr>
    <w:tblPr>
      <w:tblCellMar>
        <w:top w:w="0" w:type="dxa"/>
        <w:left w:w="0" w:type="dxa"/>
        <w:bottom w:w="0" w:type="dxa"/>
        <w:right w:w="0" w:type="dxa"/>
      </w:tblCellMar>
    </w:tblPr>
  </w:style>
  <w:style w:type="paragraph" w:customStyle="1" w:styleId="affffffff9">
    <w:name w:val="Знак Знак Знак Знак Знак Знак Знак"/>
    <w:basedOn w:val="a7"/>
    <w:rsid w:val="00217582"/>
    <w:pPr>
      <w:spacing w:after="160" w:line="240" w:lineRule="exact"/>
    </w:pPr>
    <w:rPr>
      <w:rFonts w:ascii="Verdana" w:hAnsi="Verdana"/>
      <w:lang w:val="en-US" w:eastAsia="en-US"/>
    </w:rPr>
  </w:style>
  <w:style w:type="table" w:customStyle="1" w:styleId="TableStyle060">
    <w:name w:val="TableStyle060"/>
    <w:rsid w:val="00217582"/>
    <w:rPr>
      <w:rFonts w:ascii="Arial" w:hAnsi="Arial"/>
      <w:sz w:val="16"/>
      <w:szCs w:val="22"/>
    </w:rPr>
    <w:tblPr>
      <w:tblCellMar>
        <w:top w:w="0" w:type="dxa"/>
        <w:left w:w="0" w:type="dxa"/>
        <w:bottom w:w="0" w:type="dxa"/>
        <w:right w:w="0" w:type="dxa"/>
      </w:tblCellMar>
    </w:tblPr>
  </w:style>
  <w:style w:type="table" w:customStyle="1" w:styleId="TableStyle061">
    <w:name w:val="TableStyle061"/>
    <w:rsid w:val="00217582"/>
    <w:rPr>
      <w:rFonts w:ascii="Arial" w:hAnsi="Arial"/>
      <w:sz w:val="16"/>
      <w:szCs w:val="22"/>
    </w:rPr>
    <w:tblPr>
      <w:tblCellMar>
        <w:top w:w="0" w:type="dxa"/>
        <w:left w:w="0" w:type="dxa"/>
        <w:bottom w:w="0" w:type="dxa"/>
        <w:right w:w="0" w:type="dxa"/>
      </w:tblCellMar>
    </w:tblPr>
  </w:style>
  <w:style w:type="table" w:customStyle="1" w:styleId="TableStyle062">
    <w:name w:val="TableStyle062"/>
    <w:rsid w:val="00217582"/>
    <w:rPr>
      <w:rFonts w:ascii="Arial" w:hAnsi="Arial"/>
      <w:sz w:val="16"/>
      <w:szCs w:val="22"/>
    </w:rPr>
    <w:tblPr>
      <w:tblCellMar>
        <w:top w:w="0" w:type="dxa"/>
        <w:left w:w="0" w:type="dxa"/>
        <w:bottom w:w="0" w:type="dxa"/>
        <w:right w:w="0" w:type="dxa"/>
      </w:tblCellMar>
    </w:tblPr>
  </w:style>
  <w:style w:type="table" w:customStyle="1" w:styleId="TableStyle063">
    <w:name w:val="TableStyle063"/>
    <w:rsid w:val="00217582"/>
    <w:rPr>
      <w:rFonts w:ascii="Arial" w:hAnsi="Arial"/>
      <w:sz w:val="16"/>
      <w:szCs w:val="22"/>
    </w:rPr>
    <w:tblPr>
      <w:tblCellMar>
        <w:top w:w="0" w:type="dxa"/>
        <w:left w:w="0" w:type="dxa"/>
        <w:bottom w:w="0" w:type="dxa"/>
        <w:right w:w="0" w:type="dxa"/>
      </w:tblCellMar>
    </w:tblPr>
  </w:style>
  <w:style w:type="table" w:customStyle="1" w:styleId="TableStyle064">
    <w:name w:val="TableStyle064"/>
    <w:rsid w:val="00217582"/>
    <w:rPr>
      <w:rFonts w:ascii="Arial" w:hAnsi="Arial"/>
      <w:sz w:val="16"/>
      <w:szCs w:val="22"/>
    </w:rPr>
    <w:tblPr>
      <w:tblCellMar>
        <w:top w:w="0" w:type="dxa"/>
        <w:left w:w="0" w:type="dxa"/>
        <w:bottom w:w="0" w:type="dxa"/>
        <w:right w:w="0" w:type="dxa"/>
      </w:tblCellMar>
    </w:tblPr>
  </w:style>
  <w:style w:type="table" w:customStyle="1" w:styleId="TableStyle065">
    <w:name w:val="TableStyle065"/>
    <w:rsid w:val="00217582"/>
    <w:rPr>
      <w:rFonts w:ascii="Arial" w:hAnsi="Arial"/>
      <w:sz w:val="16"/>
      <w:szCs w:val="22"/>
    </w:rPr>
    <w:tblPr>
      <w:tblCellMar>
        <w:top w:w="0" w:type="dxa"/>
        <w:left w:w="0" w:type="dxa"/>
        <w:bottom w:w="0" w:type="dxa"/>
        <w:right w:w="0" w:type="dxa"/>
      </w:tblCellMar>
    </w:tblPr>
  </w:style>
  <w:style w:type="table" w:customStyle="1" w:styleId="TableStyle066">
    <w:name w:val="TableStyle066"/>
    <w:rsid w:val="00217582"/>
    <w:rPr>
      <w:rFonts w:ascii="Arial" w:hAnsi="Arial"/>
      <w:sz w:val="16"/>
      <w:szCs w:val="22"/>
    </w:rPr>
    <w:tblPr>
      <w:tblCellMar>
        <w:top w:w="0" w:type="dxa"/>
        <w:left w:w="0" w:type="dxa"/>
        <w:bottom w:w="0" w:type="dxa"/>
        <w:right w:w="0" w:type="dxa"/>
      </w:tblCellMar>
    </w:tblPr>
  </w:style>
  <w:style w:type="table" w:customStyle="1" w:styleId="TableStyle067">
    <w:name w:val="TableStyle067"/>
    <w:rsid w:val="00217582"/>
    <w:rPr>
      <w:rFonts w:ascii="Arial" w:hAnsi="Arial"/>
      <w:sz w:val="16"/>
      <w:szCs w:val="22"/>
    </w:rPr>
    <w:tblPr>
      <w:tblCellMar>
        <w:top w:w="0" w:type="dxa"/>
        <w:left w:w="0" w:type="dxa"/>
        <w:bottom w:w="0" w:type="dxa"/>
        <w:right w:w="0" w:type="dxa"/>
      </w:tblCellMar>
    </w:tblPr>
  </w:style>
  <w:style w:type="table" w:customStyle="1" w:styleId="TableStyle068">
    <w:name w:val="TableStyle068"/>
    <w:rsid w:val="00217582"/>
    <w:rPr>
      <w:rFonts w:ascii="Arial" w:hAnsi="Arial"/>
      <w:sz w:val="16"/>
      <w:szCs w:val="22"/>
    </w:rPr>
    <w:tblPr>
      <w:tblCellMar>
        <w:top w:w="0" w:type="dxa"/>
        <w:left w:w="0" w:type="dxa"/>
        <w:bottom w:w="0" w:type="dxa"/>
        <w:right w:w="0" w:type="dxa"/>
      </w:tblCellMar>
    </w:tblPr>
  </w:style>
  <w:style w:type="numbering" w:customStyle="1" w:styleId="129">
    <w:name w:val="Нет списка12"/>
    <w:next w:val="aa"/>
    <w:semiHidden/>
    <w:unhideWhenUsed/>
    <w:rsid w:val="00217582"/>
  </w:style>
  <w:style w:type="table" w:customStyle="1" w:styleId="TableStyle069">
    <w:name w:val="TableStyle069"/>
    <w:rsid w:val="00217582"/>
    <w:rPr>
      <w:rFonts w:ascii="Arial" w:hAnsi="Arial"/>
      <w:sz w:val="16"/>
      <w:szCs w:val="22"/>
    </w:rPr>
    <w:tblPr>
      <w:tblCellMar>
        <w:top w:w="0" w:type="dxa"/>
        <w:left w:w="0" w:type="dxa"/>
        <w:bottom w:w="0" w:type="dxa"/>
        <w:right w:w="0" w:type="dxa"/>
      </w:tblCellMar>
    </w:tblPr>
  </w:style>
  <w:style w:type="table" w:customStyle="1" w:styleId="TableStyle070">
    <w:name w:val="TableStyle070"/>
    <w:rsid w:val="00217582"/>
    <w:rPr>
      <w:rFonts w:ascii="Arial" w:hAnsi="Arial"/>
      <w:sz w:val="16"/>
      <w:szCs w:val="22"/>
    </w:rPr>
    <w:tblPr>
      <w:tblCellMar>
        <w:top w:w="0" w:type="dxa"/>
        <w:left w:w="0" w:type="dxa"/>
        <w:bottom w:w="0" w:type="dxa"/>
        <w:right w:w="0" w:type="dxa"/>
      </w:tblCellMar>
    </w:tblPr>
  </w:style>
  <w:style w:type="table" w:customStyle="1" w:styleId="TableStyle071">
    <w:name w:val="TableStyle071"/>
    <w:rsid w:val="00217582"/>
    <w:rPr>
      <w:rFonts w:ascii="Arial" w:hAnsi="Arial"/>
      <w:sz w:val="16"/>
      <w:szCs w:val="22"/>
    </w:rPr>
    <w:tblPr>
      <w:tblCellMar>
        <w:top w:w="0" w:type="dxa"/>
        <w:left w:w="0" w:type="dxa"/>
        <w:bottom w:w="0" w:type="dxa"/>
        <w:right w:w="0" w:type="dxa"/>
      </w:tblCellMar>
    </w:tblPr>
  </w:style>
  <w:style w:type="table" w:customStyle="1" w:styleId="TableStyle072">
    <w:name w:val="TableStyle072"/>
    <w:rsid w:val="00217582"/>
    <w:rPr>
      <w:rFonts w:ascii="Arial" w:hAnsi="Arial"/>
      <w:sz w:val="16"/>
      <w:szCs w:val="22"/>
    </w:rPr>
    <w:tblPr>
      <w:tblCellMar>
        <w:top w:w="0" w:type="dxa"/>
        <w:left w:w="0" w:type="dxa"/>
        <w:bottom w:w="0" w:type="dxa"/>
        <w:right w:w="0" w:type="dxa"/>
      </w:tblCellMar>
    </w:tblPr>
  </w:style>
  <w:style w:type="table" w:customStyle="1" w:styleId="TableStyle073">
    <w:name w:val="TableStyle073"/>
    <w:rsid w:val="00217582"/>
    <w:rPr>
      <w:rFonts w:ascii="Arial" w:hAnsi="Arial"/>
      <w:sz w:val="16"/>
      <w:szCs w:val="22"/>
    </w:rPr>
    <w:tblPr>
      <w:tblCellMar>
        <w:top w:w="0" w:type="dxa"/>
        <w:left w:w="0" w:type="dxa"/>
        <w:bottom w:w="0" w:type="dxa"/>
        <w:right w:w="0" w:type="dxa"/>
      </w:tblCellMar>
    </w:tblPr>
  </w:style>
  <w:style w:type="table" w:customStyle="1" w:styleId="TableStyle074">
    <w:name w:val="TableStyle074"/>
    <w:rsid w:val="00217582"/>
    <w:rPr>
      <w:rFonts w:ascii="Arial" w:hAnsi="Arial"/>
      <w:sz w:val="16"/>
      <w:szCs w:val="22"/>
    </w:rPr>
    <w:tblPr>
      <w:tblCellMar>
        <w:top w:w="0" w:type="dxa"/>
        <w:left w:w="0" w:type="dxa"/>
        <w:bottom w:w="0" w:type="dxa"/>
        <w:right w:w="0" w:type="dxa"/>
      </w:tblCellMar>
    </w:tblPr>
  </w:style>
  <w:style w:type="table" w:customStyle="1" w:styleId="TableStyle075">
    <w:name w:val="TableStyle075"/>
    <w:rsid w:val="00217582"/>
    <w:rPr>
      <w:rFonts w:ascii="Arial" w:hAnsi="Arial"/>
      <w:sz w:val="16"/>
      <w:szCs w:val="22"/>
    </w:rPr>
    <w:tblPr>
      <w:tblCellMar>
        <w:top w:w="0" w:type="dxa"/>
        <w:left w:w="0" w:type="dxa"/>
        <w:bottom w:w="0" w:type="dxa"/>
        <w:right w:w="0" w:type="dxa"/>
      </w:tblCellMar>
    </w:tblPr>
  </w:style>
  <w:style w:type="table" w:customStyle="1" w:styleId="TableStyle076">
    <w:name w:val="TableStyle076"/>
    <w:rsid w:val="00217582"/>
    <w:rPr>
      <w:rFonts w:ascii="Arial" w:hAnsi="Arial"/>
      <w:sz w:val="16"/>
      <w:szCs w:val="22"/>
    </w:rPr>
    <w:tblPr>
      <w:tblCellMar>
        <w:top w:w="0" w:type="dxa"/>
        <w:left w:w="0" w:type="dxa"/>
        <w:bottom w:w="0" w:type="dxa"/>
        <w:right w:w="0" w:type="dxa"/>
      </w:tblCellMar>
    </w:tblPr>
  </w:style>
  <w:style w:type="table" w:customStyle="1" w:styleId="TableStyle077">
    <w:name w:val="TableStyle077"/>
    <w:rsid w:val="00217582"/>
    <w:rPr>
      <w:rFonts w:ascii="Arial" w:hAnsi="Arial"/>
      <w:sz w:val="16"/>
      <w:szCs w:val="22"/>
    </w:rPr>
    <w:tblPr>
      <w:tblCellMar>
        <w:top w:w="0" w:type="dxa"/>
        <w:left w:w="0" w:type="dxa"/>
        <w:bottom w:w="0" w:type="dxa"/>
        <w:right w:w="0" w:type="dxa"/>
      </w:tblCellMar>
    </w:tblPr>
  </w:style>
  <w:style w:type="table" w:customStyle="1" w:styleId="TableStyle078">
    <w:name w:val="TableStyle078"/>
    <w:rsid w:val="00217582"/>
    <w:rPr>
      <w:rFonts w:ascii="Arial" w:hAnsi="Arial"/>
      <w:sz w:val="16"/>
      <w:szCs w:val="22"/>
    </w:rPr>
    <w:tblPr>
      <w:tblCellMar>
        <w:top w:w="0" w:type="dxa"/>
        <w:left w:w="0" w:type="dxa"/>
        <w:bottom w:w="0" w:type="dxa"/>
        <w:right w:w="0" w:type="dxa"/>
      </w:tblCellMar>
    </w:tblPr>
  </w:style>
  <w:style w:type="table" w:customStyle="1" w:styleId="TableStyle079">
    <w:name w:val="TableStyle079"/>
    <w:rsid w:val="00217582"/>
    <w:rPr>
      <w:rFonts w:ascii="Arial" w:hAnsi="Arial"/>
      <w:sz w:val="16"/>
      <w:szCs w:val="22"/>
    </w:rPr>
    <w:tblPr>
      <w:tblCellMar>
        <w:top w:w="0" w:type="dxa"/>
        <w:left w:w="0" w:type="dxa"/>
        <w:bottom w:w="0" w:type="dxa"/>
        <w:right w:w="0" w:type="dxa"/>
      </w:tblCellMar>
    </w:tblPr>
  </w:style>
  <w:style w:type="table" w:customStyle="1" w:styleId="TableStyle080">
    <w:name w:val="TableStyle080"/>
    <w:rsid w:val="00217582"/>
    <w:rPr>
      <w:rFonts w:ascii="Arial" w:hAnsi="Arial"/>
      <w:sz w:val="16"/>
      <w:szCs w:val="22"/>
    </w:rPr>
    <w:tblPr>
      <w:tblCellMar>
        <w:top w:w="0" w:type="dxa"/>
        <w:left w:w="0" w:type="dxa"/>
        <w:bottom w:w="0" w:type="dxa"/>
        <w:right w:w="0" w:type="dxa"/>
      </w:tblCellMar>
    </w:tblPr>
  </w:style>
  <w:style w:type="table" w:customStyle="1" w:styleId="TableStyle081">
    <w:name w:val="TableStyle081"/>
    <w:rsid w:val="00217582"/>
    <w:rPr>
      <w:rFonts w:ascii="Arial" w:hAnsi="Arial"/>
      <w:sz w:val="16"/>
      <w:szCs w:val="22"/>
    </w:rPr>
    <w:tblPr>
      <w:tblCellMar>
        <w:top w:w="0" w:type="dxa"/>
        <w:left w:w="0" w:type="dxa"/>
        <w:bottom w:w="0" w:type="dxa"/>
        <w:right w:w="0" w:type="dxa"/>
      </w:tblCellMar>
    </w:tblPr>
  </w:style>
  <w:style w:type="table" w:customStyle="1" w:styleId="TableStyle082">
    <w:name w:val="TableStyle082"/>
    <w:rsid w:val="00217582"/>
    <w:rPr>
      <w:rFonts w:ascii="Arial" w:hAnsi="Arial"/>
      <w:sz w:val="16"/>
      <w:szCs w:val="22"/>
    </w:rPr>
    <w:tblPr>
      <w:tblCellMar>
        <w:top w:w="0" w:type="dxa"/>
        <w:left w:w="0" w:type="dxa"/>
        <w:bottom w:w="0" w:type="dxa"/>
        <w:right w:w="0" w:type="dxa"/>
      </w:tblCellMar>
    </w:tblPr>
  </w:style>
  <w:style w:type="table" w:customStyle="1" w:styleId="TableStyle083">
    <w:name w:val="TableStyle083"/>
    <w:rsid w:val="00217582"/>
    <w:rPr>
      <w:rFonts w:ascii="Arial" w:hAnsi="Arial"/>
      <w:sz w:val="16"/>
      <w:szCs w:val="22"/>
    </w:rPr>
    <w:tblPr>
      <w:tblCellMar>
        <w:top w:w="0" w:type="dxa"/>
        <w:left w:w="0" w:type="dxa"/>
        <w:bottom w:w="0" w:type="dxa"/>
        <w:right w:w="0" w:type="dxa"/>
      </w:tblCellMar>
    </w:tblPr>
  </w:style>
  <w:style w:type="table" w:customStyle="1" w:styleId="TableStyle084">
    <w:name w:val="TableStyle084"/>
    <w:rsid w:val="00217582"/>
    <w:rPr>
      <w:rFonts w:ascii="Arial" w:hAnsi="Arial"/>
      <w:sz w:val="16"/>
      <w:szCs w:val="22"/>
    </w:rPr>
    <w:tblPr>
      <w:tblCellMar>
        <w:top w:w="0" w:type="dxa"/>
        <w:left w:w="0" w:type="dxa"/>
        <w:bottom w:w="0" w:type="dxa"/>
        <w:right w:w="0" w:type="dxa"/>
      </w:tblCellMar>
    </w:tblPr>
  </w:style>
  <w:style w:type="table" w:customStyle="1" w:styleId="TableStyle085">
    <w:name w:val="TableStyle085"/>
    <w:rsid w:val="00217582"/>
    <w:rPr>
      <w:rFonts w:ascii="Arial" w:hAnsi="Arial"/>
      <w:sz w:val="16"/>
      <w:szCs w:val="22"/>
    </w:rPr>
    <w:tblPr>
      <w:tblCellMar>
        <w:top w:w="0" w:type="dxa"/>
        <w:left w:w="0" w:type="dxa"/>
        <w:bottom w:w="0" w:type="dxa"/>
        <w:right w:w="0" w:type="dxa"/>
      </w:tblCellMar>
    </w:tblPr>
  </w:style>
  <w:style w:type="table" w:customStyle="1" w:styleId="TableStyle086">
    <w:name w:val="TableStyle086"/>
    <w:rsid w:val="00217582"/>
    <w:rPr>
      <w:rFonts w:ascii="Arial" w:hAnsi="Arial"/>
      <w:sz w:val="16"/>
      <w:szCs w:val="22"/>
    </w:rPr>
    <w:tblPr>
      <w:tblCellMar>
        <w:top w:w="0" w:type="dxa"/>
        <w:left w:w="0" w:type="dxa"/>
        <w:bottom w:w="0" w:type="dxa"/>
        <w:right w:w="0" w:type="dxa"/>
      </w:tblCellMar>
    </w:tblPr>
  </w:style>
  <w:style w:type="table" w:customStyle="1" w:styleId="TableStyle087">
    <w:name w:val="TableStyle087"/>
    <w:rsid w:val="00217582"/>
    <w:rPr>
      <w:rFonts w:ascii="Arial" w:hAnsi="Arial"/>
      <w:sz w:val="16"/>
      <w:szCs w:val="22"/>
    </w:rPr>
    <w:tblPr>
      <w:tblCellMar>
        <w:top w:w="0" w:type="dxa"/>
        <w:left w:w="0" w:type="dxa"/>
        <w:bottom w:w="0" w:type="dxa"/>
        <w:right w:w="0" w:type="dxa"/>
      </w:tblCellMar>
    </w:tblPr>
  </w:style>
  <w:style w:type="table" w:customStyle="1" w:styleId="TableStyle088">
    <w:name w:val="TableStyle088"/>
    <w:rsid w:val="00217582"/>
    <w:rPr>
      <w:rFonts w:ascii="Arial" w:hAnsi="Arial"/>
      <w:sz w:val="16"/>
      <w:szCs w:val="22"/>
    </w:rPr>
    <w:tblPr>
      <w:tblCellMar>
        <w:top w:w="0" w:type="dxa"/>
        <w:left w:w="0" w:type="dxa"/>
        <w:bottom w:w="0" w:type="dxa"/>
        <w:right w:w="0" w:type="dxa"/>
      </w:tblCellMar>
    </w:tblPr>
  </w:style>
  <w:style w:type="table" w:customStyle="1" w:styleId="TableStyle089">
    <w:name w:val="TableStyle089"/>
    <w:rsid w:val="00217582"/>
    <w:rPr>
      <w:rFonts w:ascii="Arial" w:hAnsi="Arial"/>
      <w:sz w:val="16"/>
      <w:szCs w:val="22"/>
    </w:rPr>
    <w:tblPr>
      <w:tblCellMar>
        <w:top w:w="0" w:type="dxa"/>
        <w:left w:w="0" w:type="dxa"/>
        <w:bottom w:w="0" w:type="dxa"/>
        <w:right w:w="0" w:type="dxa"/>
      </w:tblCellMar>
    </w:tblPr>
  </w:style>
  <w:style w:type="table" w:customStyle="1" w:styleId="TableStyle090">
    <w:name w:val="TableStyle090"/>
    <w:rsid w:val="00217582"/>
    <w:rPr>
      <w:rFonts w:ascii="Arial" w:hAnsi="Arial"/>
      <w:sz w:val="16"/>
      <w:szCs w:val="22"/>
    </w:rPr>
    <w:tblPr>
      <w:tblCellMar>
        <w:top w:w="0" w:type="dxa"/>
        <w:left w:w="0" w:type="dxa"/>
        <w:bottom w:w="0" w:type="dxa"/>
        <w:right w:w="0" w:type="dxa"/>
      </w:tblCellMar>
    </w:tblPr>
  </w:style>
  <w:style w:type="table" w:customStyle="1" w:styleId="TableStyle091">
    <w:name w:val="TableStyle091"/>
    <w:rsid w:val="00217582"/>
    <w:rPr>
      <w:rFonts w:ascii="Arial" w:hAnsi="Arial"/>
      <w:sz w:val="16"/>
      <w:szCs w:val="22"/>
    </w:rPr>
    <w:tblPr>
      <w:tblCellMar>
        <w:top w:w="0" w:type="dxa"/>
        <w:left w:w="0" w:type="dxa"/>
        <w:bottom w:w="0" w:type="dxa"/>
        <w:right w:w="0" w:type="dxa"/>
      </w:tblCellMar>
    </w:tblPr>
  </w:style>
  <w:style w:type="table" w:customStyle="1" w:styleId="TableStyle092">
    <w:name w:val="TableStyle092"/>
    <w:rsid w:val="00217582"/>
    <w:rPr>
      <w:rFonts w:ascii="Arial" w:hAnsi="Arial"/>
      <w:sz w:val="16"/>
      <w:szCs w:val="22"/>
    </w:rPr>
    <w:tblPr>
      <w:tblCellMar>
        <w:top w:w="0" w:type="dxa"/>
        <w:left w:w="0" w:type="dxa"/>
        <w:bottom w:w="0" w:type="dxa"/>
        <w:right w:w="0" w:type="dxa"/>
      </w:tblCellMar>
    </w:tblPr>
  </w:style>
  <w:style w:type="table" w:customStyle="1" w:styleId="TableStyle093">
    <w:name w:val="TableStyle093"/>
    <w:rsid w:val="00217582"/>
    <w:rPr>
      <w:rFonts w:ascii="Arial" w:hAnsi="Arial"/>
      <w:sz w:val="16"/>
      <w:szCs w:val="22"/>
    </w:rPr>
    <w:tblPr>
      <w:tblCellMar>
        <w:top w:w="0" w:type="dxa"/>
        <w:left w:w="0" w:type="dxa"/>
        <w:bottom w:w="0" w:type="dxa"/>
        <w:right w:w="0" w:type="dxa"/>
      </w:tblCellMar>
    </w:tblPr>
  </w:style>
  <w:style w:type="table" w:customStyle="1" w:styleId="TableStyle094">
    <w:name w:val="TableStyle094"/>
    <w:rsid w:val="00217582"/>
    <w:rPr>
      <w:rFonts w:ascii="Arial" w:hAnsi="Arial"/>
      <w:sz w:val="16"/>
      <w:szCs w:val="22"/>
    </w:rPr>
    <w:tblPr>
      <w:tblCellMar>
        <w:top w:w="0" w:type="dxa"/>
        <w:left w:w="0" w:type="dxa"/>
        <w:bottom w:w="0" w:type="dxa"/>
        <w:right w:w="0" w:type="dxa"/>
      </w:tblCellMar>
    </w:tblPr>
  </w:style>
  <w:style w:type="table" w:customStyle="1" w:styleId="TableStyle095">
    <w:name w:val="TableStyle095"/>
    <w:rsid w:val="00217582"/>
    <w:rPr>
      <w:rFonts w:ascii="Arial" w:hAnsi="Arial"/>
      <w:sz w:val="16"/>
      <w:szCs w:val="22"/>
    </w:rPr>
    <w:tblPr>
      <w:tblCellMar>
        <w:top w:w="0" w:type="dxa"/>
        <w:left w:w="0" w:type="dxa"/>
        <w:bottom w:w="0" w:type="dxa"/>
        <w:right w:w="0" w:type="dxa"/>
      </w:tblCellMar>
    </w:tblPr>
  </w:style>
  <w:style w:type="table" w:customStyle="1" w:styleId="TableStyle096">
    <w:name w:val="TableStyle096"/>
    <w:rsid w:val="00217582"/>
    <w:rPr>
      <w:rFonts w:ascii="Arial" w:hAnsi="Arial"/>
      <w:sz w:val="16"/>
      <w:szCs w:val="22"/>
    </w:rPr>
    <w:tblPr>
      <w:tblCellMar>
        <w:top w:w="0" w:type="dxa"/>
        <w:left w:w="0" w:type="dxa"/>
        <w:bottom w:w="0" w:type="dxa"/>
        <w:right w:w="0" w:type="dxa"/>
      </w:tblCellMar>
    </w:tblPr>
  </w:style>
  <w:style w:type="numbering" w:customStyle="1" w:styleId="21f">
    <w:name w:val="Нет списка21"/>
    <w:next w:val="aa"/>
    <w:semiHidden/>
    <w:unhideWhenUsed/>
    <w:rsid w:val="00217582"/>
  </w:style>
  <w:style w:type="table" w:customStyle="1" w:styleId="TableStyle097">
    <w:name w:val="TableStyle097"/>
    <w:rsid w:val="00217582"/>
    <w:rPr>
      <w:rFonts w:ascii="Arial" w:hAnsi="Arial"/>
      <w:sz w:val="16"/>
      <w:szCs w:val="22"/>
    </w:rPr>
    <w:tblPr>
      <w:tblCellMar>
        <w:top w:w="0" w:type="dxa"/>
        <w:left w:w="0" w:type="dxa"/>
        <w:bottom w:w="0" w:type="dxa"/>
        <w:right w:w="0" w:type="dxa"/>
      </w:tblCellMar>
    </w:tblPr>
  </w:style>
  <w:style w:type="table" w:customStyle="1" w:styleId="TableStyle098">
    <w:name w:val="TableStyle098"/>
    <w:rsid w:val="00217582"/>
    <w:rPr>
      <w:rFonts w:ascii="Arial" w:hAnsi="Arial"/>
      <w:sz w:val="16"/>
      <w:szCs w:val="22"/>
    </w:rPr>
    <w:tblPr>
      <w:tblCellMar>
        <w:top w:w="0" w:type="dxa"/>
        <w:left w:w="0" w:type="dxa"/>
        <w:bottom w:w="0" w:type="dxa"/>
        <w:right w:w="0" w:type="dxa"/>
      </w:tblCellMar>
    </w:tblPr>
  </w:style>
  <w:style w:type="table" w:customStyle="1" w:styleId="TableStyle099">
    <w:name w:val="TableStyle099"/>
    <w:rsid w:val="00217582"/>
    <w:rPr>
      <w:rFonts w:ascii="Arial" w:hAnsi="Arial"/>
      <w:sz w:val="16"/>
      <w:szCs w:val="22"/>
    </w:rPr>
    <w:tblPr>
      <w:tblCellMar>
        <w:top w:w="0" w:type="dxa"/>
        <w:left w:w="0" w:type="dxa"/>
        <w:bottom w:w="0" w:type="dxa"/>
        <w:right w:w="0" w:type="dxa"/>
      </w:tblCellMar>
    </w:tblPr>
  </w:style>
  <w:style w:type="table" w:customStyle="1" w:styleId="TableStyle0100">
    <w:name w:val="TableStyle0100"/>
    <w:rsid w:val="00217582"/>
    <w:rPr>
      <w:rFonts w:ascii="Arial" w:hAnsi="Arial"/>
      <w:sz w:val="16"/>
      <w:szCs w:val="22"/>
    </w:rPr>
    <w:tblPr>
      <w:tblCellMar>
        <w:top w:w="0" w:type="dxa"/>
        <w:left w:w="0" w:type="dxa"/>
        <w:bottom w:w="0" w:type="dxa"/>
        <w:right w:w="0" w:type="dxa"/>
      </w:tblCellMar>
    </w:tblPr>
  </w:style>
  <w:style w:type="table" w:customStyle="1" w:styleId="TableStyle0101">
    <w:name w:val="TableStyle0101"/>
    <w:rsid w:val="00217582"/>
    <w:rPr>
      <w:rFonts w:ascii="Arial" w:hAnsi="Arial"/>
      <w:sz w:val="16"/>
      <w:szCs w:val="22"/>
    </w:rPr>
    <w:tblPr>
      <w:tblCellMar>
        <w:top w:w="0" w:type="dxa"/>
        <w:left w:w="0" w:type="dxa"/>
        <w:bottom w:w="0" w:type="dxa"/>
        <w:right w:w="0" w:type="dxa"/>
      </w:tblCellMar>
    </w:tblPr>
  </w:style>
  <w:style w:type="table" w:customStyle="1" w:styleId="TableStyle0102">
    <w:name w:val="TableStyle0102"/>
    <w:rsid w:val="00217582"/>
    <w:rPr>
      <w:rFonts w:ascii="Arial" w:hAnsi="Arial"/>
      <w:sz w:val="16"/>
      <w:szCs w:val="22"/>
    </w:rPr>
    <w:tblPr>
      <w:tblCellMar>
        <w:top w:w="0" w:type="dxa"/>
        <w:left w:w="0" w:type="dxa"/>
        <w:bottom w:w="0" w:type="dxa"/>
        <w:right w:w="0" w:type="dxa"/>
      </w:tblCellMar>
    </w:tblPr>
  </w:style>
  <w:style w:type="table" w:customStyle="1" w:styleId="TableStyle0103">
    <w:name w:val="TableStyle0103"/>
    <w:rsid w:val="00217582"/>
    <w:rPr>
      <w:rFonts w:ascii="Arial" w:hAnsi="Arial"/>
      <w:sz w:val="16"/>
      <w:szCs w:val="22"/>
    </w:rPr>
    <w:tblPr>
      <w:tblCellMar>
        <w:top w:w="0" w:type="dxa"/>
        <w:left w:w="0" w:type="dxa"/>
        <w:bottom w:w="0" w:type="dxa"/>
        <w:right w:w="0" w:type="dxa"/>
      </w:tblCellMar>
    </w:tblPr>
  </w:style>
  <w:style w:type="table" w:customStyle="1" w:styleId="TableStyle0104">
    <w:name w:val="TableStyle0104"/>
    <w:rsid w:val="00217582"/>
    <w:rPr>
      <w:rFonts w:ascii="Arial" w:hAnsi="Arial"/>
      <w:sz w:val="16"/>
      <w:szCs w:val="22"/>
    </w:rPr>
    <w:tblPr>
      <w:tblCellMar>
        <w:top w:w="0" w:type="dxa"/>
        <w:left w:w="0" w:type="dxa"/>
        <w:bottom w:w="0" w:type="dxa"/>
        <w:right w:w="0" w:type="dxa"/>
      </w:tblCellMar>
    </w:tblPr>
  </w:style>
  <w:style w:type="table" w:customStyle="1" w:styleId="TableStyle0105">
    <w:name w:val="TableStyle0105"/>
    <w:rsid w:val="00217582"/>
    <w:rPr>
      <w:rFonts w:ascii="Arial" w:hAnsi="Arial"/>
      <w:sz w:val="16"/>
      <w:szCs w:val="22"/>
    </w:rPr>
    <w:tblPr>
      <w:tblCellMar>
        <w:top w:w="0" w:type="dxa"/>
        <w:left w:w="0" w:type="dxa"/>
        <w:bottom w:w="0" w:type="dxa"/>
        <w:right w:w="0" w:type="dxa"/>
      </w:tblCellMar>
    </w:tblPr>
  </w:style>
  <w:style w:type="table" w:customStyle="1" w:styleId="TableStyle0106">
    <w:name w:val="TableStyle0106"/>
    <w:rsid w:val="00217582"/>
    <w:rPr>
      <w:rFonts w:ascii="Arial" w:hAnsi="Arial"/>
      <w:sz w:val="16"/>
      <w:szCs w:val="22"/>
    </w:rPr>
    <w:tblPr>
      <w:tblCellMar>
        <w:top w:w="0" w:type="dxa"/>
        <w:left w:w="0" w:type="dxa"/>
        <w:bottom w:w="0" w:type="dxa"/>
        <w:right w:w="0" w:type="dxa"/>
      </w:tblCellMar>
    </w:tblPr>
  </w:style>
  <w:style w:type="table" w:customStyle="1" w:styleId="TableStyle0107">
    <w:name w:val="TableStyle0107"/>
    <w:rsid w:val="00217582"/>
    <w:rPr>
      <w:rFonts w:ascii="Arial" w:hAnsi="Arial"/>
      <w:sz w:val="16"/>
      <w:szCs w:val="22"/>
    </w:rPr>
    <w:tblPr>
      <w:tblCellMar>
        <w:top w:w="0" w:type="dxa"/>
        <w:left w:w="0" w:type="dxa"/>
        <w:bottom w:w="0" w:type="dxa"/>
        <w:right w:w="0" w:type="dxa"/>
      </w:tblCellMar>
    </w:tblPr>
  </w:style>
  <w:style w:type="table" w:customStyle="1" w:styleId="TableStyle0108">
    <w:name w:val="TableStyle0108"/>
    <w:rsid w:val="00217582"/>
    <w:rPr>
      <w:rFonts w:ascii="Arial" w:hAnsi="Arial"/>
      <w:sz w:val="16"/>
      <w:szCs w:val="22"/>
    </w:rPr>
    <w:tblPr>
      <w:tblCellMar>
        <w:top w:w="0" w:type="dxa"/>
        <w:left w:w="0" w:type="dxa"/>
        <w:bottom w:w="0" w:type="dxa"/>
        <w:right w:w="0" w:type="dxa"/>
      </w:tblCellMar>
    </w:tblPr>
  </w:style>
  <w:style w:type="table" w:customStyle="1" w:styleId="TableStyle0109">
    <w:name w:val="TableStyle0109"/>
    <w:rsid w:val="00217582"/>
    <w:rPr>
      <w:rFonts w:ascii="Arial" w:hAnsi="Arial"/>
      <w:sz w:val="16"/>
      <w:szCs w:val="22"/>
    </w:rPr>
    <w:tblPr>
      <w:tblCellMar>
        <w:top w:w="0" w:type="dxa"/>
        <w:left w:w="0" w:type="dxa"/>
        <w:bottom w:w="0" w:type="dxa"/>
        <w:right w:w="0" w:type="dxa"/>
      </w:tblCellMar>
    </w:tblPr>
  </w:style>
  <w:style w:type="table" w:customStyle="1" w:styleId="TableStyle0110">
    <w:name w:val="TableStyle0110"/>
    <w:rsid w:val="00217582"/>
    <w:rPr>
      <w:rFonts w:ascii="Arial" w:hAnsi="Arial"/>
      <w:sz w:val="16"/>
      <w:szCs w:val="22"/>
    </w:rPr>
    <w:tblPr>
      <w:tblCellMar>
        <w:top w:w="0" w:type="dxa"/>
        <w:left w:w="0" w:type="dxa"/>
        <w:bottom w:w="0" w:type="dxa"/>
        <w:right w:w="0" w:type="dxa"/>
      </w:tblCellMar>
    </w:tblPr>
  </w:style>
  <w:style w:type="table" w:customStyle="1" w:styleId="TableStyle0111">
    <w:name w:val="TableStyle0111"/>
    <w:rsid w:val="00217582"/>
    <w:rPr>
      <w:rFonts w:ascii="Arial" w:hAnsi="Arial"/>
      <w:sz w:val="16"/>
      <w:szCs w:val="22"/>
    </w:rPr>
    <w:tblPr>
      <w:tblCellMar>
        <w:top w:w="0" w:type="dxa"/>
        <w:left w:w="0" w:type="dxa"/>
        <w:bottom w:w="0" w:type="dxa"/>
        <w:right w:w="0" w:type="dxa"/>
      </w:tblCellMar>
    </w:tblPr>
  </w:style>
  <w:style w:type="table" w:customStyle="1" w:styleId="TableStyle0112">
    <w:name w:val="TableStyle0112"/>
    <w:rsid w:val="00217582"/>
    <w:rPr>
      <w:rFonts w:ascii="Arial" w:hAnsi="Arial"/>
      <w:sz w:val="16"/>
      <w:szCs w:val="22"/>
    </w:rPr>
    <w:tblPr>
      <w:tblCellMar>
        <w:top w:w="0" w:type="dxa"/>
        <w:left w:w="0" w:type="dxa"/>
        <w:bottom w:w="0" w:type="dxa"/>
        <w:right w:w="0" w:type="dxa"/>
      </w:tblCellMar>
    </w:tblPr>
  </w:style>
  <w:style w:type="table" w:customStyle="1" w:styleId="TableStyle0113">
    <w:name w:val="TableStyle0113"/>
    <w:rsid w:val="00217582"/>
    <w:rPr>
      <w:rFonts w:ascii="Arial" w:hAnsi="Arial"/>
      <w:sz w:val="16"/>
      <w:szCs w:val="22"/>
    </w:rPr>
    <w:tblPr>
      <w:tblCellMar>
        <w:top w:w="0" w:type="dxa"/>
        <w:left w:w="0" w:type="dxa"/>
        <w:bottom w:w="0" w:type="dxa"/>
        <w:right w:w="0" w:type="dxa"/>
      </w:tblCellMar>
    </w:tblPr>
  </w:style>
  <w:style w:type="table" w:customStyle="1" w:styleId="TableStyle0114">
    <w:name w:val="TableStyle0114"/>
    <w:rsid w:val="00217582"/>
    <w:rPr>
      <w:rFonts w:ascii="Arial" w:hAnsi="Arial"/>
      <w:sz w:val="16"/>
      <w:szCs w:val="22"/>
    </w:rPr>
    <w:tblPr>
      <w:tblCellMar>
        <w:top w:w="0" w:type="dxa"/>
        <w:left w:w="0" w:type="dxa"/>
        <w:bottom w:w="0" w:type="dxa"/>
        <w:right w:w="0" w:type="dxa"/>
      </w:tblCellMar>
    </w:tblPr>
  </w:style>
  <w:style w:type="table" w:customStyle="1" w:styleId="TableStyle0115">
    <w:name w:val="TableStyle0115"/>
    <w:rsid w:val="00217582"/>
    <w:rPr>
      <w:rFonts w:ascii="Arial" w:hAnsi="Arial"/>
      <w:sz w:val="16"/>
      <w:szCs w:val="22"/>
    </w:rPr>
    <w:tblPr>
      <w:tblCellMar>
        <w:top w:w="0" w:type="dxa"/>
        <w:left w:w="0" w:type="dxa"/>
        <w:bottom w:w="0" w:type="dxa"/>
        <w:right w:w="0" w:type="dxa"/>
      </w:tblCellMar>
    </w:tblPr>
  </w:style>
  <w:style w:type="table" w:customStyle="1" w:styleId="TableStyle0116">
    <w:name w:val="TableStyle0116"/>
    <w:rsid w:val="00217582"/>
    <w:rPr>
      <w:rFonts w:ascii="Arial" w:hAnsi="Arial"/>
      <w:sz w:val="16"/>
      <w:szCs w:val="22"/>
    </w:rPr>
    <w:tblPr>
      <w:tblCellMar>
        <w:top w:w="0" w:type="dxa"/>
        <w:left w:w="0" w:type="dxa"/>
        <w:bottom w:w="0" w:type="dxa"/>
        <w:right w:w="0" w:type="dxa"/>
      </w:tblCellMar>
    </w:tblPr>
  </w:style>
  <w:style w:type="table" w:customStyle="1" w:styleId="TableStyle0117">
    <w:name w:val="TableStyle0117"/>
    <w:rsid w:val="00217582"/>
    <w:rPr>
      <w:rFonts w:ascii="Arial" w:hAnsi="Arial"/>
      <w:sz w:val="16"/>
      <w:szCs w:val="22"/>
    </w:rPr>
    <w:tblPr>
      <w:tblCellMar>
        <w:top w:w="0" w:type="dxa"/>
        <w:left w:w="0" w:type="dxa"/>
        <w:bottom w:w="0" w:type="dxa"/>
        <w:right w:w="0" w:type="dxa"/>
      </w:tblCellMar>
    </w:tblPr>
  </w:style>
  <w:style w:type="table" w:customStyle="1" w:styleId="TableStyle0118">
    <w:name w:val="TableStyle0118"/>
    <w:rsid w:val="00217582"/>
    <w:rPr>
      <w:rFonts w:ascii="Arial" w:hAnsi="Arial"/>
      <w:sz w:val="16"/>
      <w:szCs w:val="22"/>
    </w:rPr>
    <w:tblPr>
      <w:tblCellMar>
        <w:top w:w="0" w:type="dxa"/>
        <w:left w:w="0" w:type="dxa"/>
        <w:bottom w:w="0" w:type="dxa"/>
        <w:right w:w="0" w:type="dxa"/>
      </w:tblCellMar>
    </w:tblPr>
  </w:style>
  <w:style w:type="table" w:customStyle="1" w:styleId="TableStyle0119">
    <w:name w:val="TableStyle0119"/>
    <w:rsid w:val="00217582"/>
    <w:rPr>
      <w:rFonts w:ascii="Arial" w:hAnsi="Arial"/>
      <w:sz w:val="16"/>
      <w:szCs w:val="22"/>
    </w:rPr>
    <w:tblPr>
      <w:tblCellMar>
        <w:top w:w="0" w:type="dxa"/>
        <w:left w:w="0" w:type="dxa"/>
        <w:bottom w:w="0" w:type="dxa"/>
        <w:right w:w="0" w:type="dxa"/>
      </w:tblCellMar>
    </w:tblPr>
  </w:style>
  <w:style w:type="table" w:customStyle="1" w:styleId="TableStyle0120">
    <w:name w:val="TableStyle0120"/>
    <w:rsid w:val="00217582"/>
    <w:rPr>
      <w:rFonts w:ascii="Arial" w:hAnsi="Arial"/>
      <w:sz w:val="16"/>
      <w:szCs w:val="22"/>
    </w:rPr>
    <w:tblPr>
      <w:tblCellMar>
        <w:top w:w="0" w:type="dxa"/>
        <w:left w:w="0" w:type="dxa"/>
        <w:bottom w:w="0" w:type="dxa"/>
        <w:right w:w="0" w:type="dxa"/>
      </w:tblCellMar>
    </w:tblPr>
  </w:style>
  <w:style w:type="table" w:customStyle="1" w:styleId="TableStyle0121">
    <w:name w:val="TableStyle0121"/>
    <w:rsid w:val="00217582"/>
    <w:rPr>
      <w:rFonts w:ascii="Arial" w:hAnsi="Arial"/>
      <w:sz w:val="16"/>
      <w:szCs w:val="22"/>
    </w:rPr>
    <w:tblPr>
      <w:tblCellMar>
        <w:top w:w="0" w:type="dxa"/>
        <w:left w:w="0" w:type="dxa"/>
        <w:bottom w:w="0" w:type="dxa"/>
        <w:right w:w="0" w:type="dxa"/>
      </w:tblCellMar>
    </w:tblPr>
  </w:style>
  <w:style w:type="paragraph" w:customStyle="1" w:styleId="21f0">
    <w:name w:val="Знак Знак Знак2 Знак1"/>
    <w:basedOn w:val="a7"/>
    <w:rsid w:val="00217582"/>
    <w:pPr>
      <w:widowControl w:val="0"/>
      <w:adjustRightInd w:val="0"/>
      <w:spacing w:after="160" w:line="240" w:lineRule="exact"/>
      <w:jc w:val="right"/>
    </w:pPr>
    <w:rPr>
      <w:lang w:val="en-GB" w:eastAsia="en-US"/>
    </w:rPr>
  </w:style>
  <w:style w:type="paragraph" w:customStyle="1" w:styleId="11c">
    <w:name w:val="Обычный11"/>
    <w:rsid w:val="00217582"/>
    <w:rPr>
      <w:rFonts w:ascii="TimesDL" w:hAnsi="TimesDL"/>
      <w:sz w:val="24"/>
      <w:lang w:val="en-US"/>
    </w:rPr>
  </w:style>
  <w:style w:type="character" w:customStyle="1" w:styleId="224">
    <w:name w:val="Знак Знак22"/>
    <w:rsid w:val="00217582"/>
    <w:rPr>
      <w:rFonts w:ascii="Arial" w:hAnsi="Arial"/>
      <w:sz w:val="24"/>
      <w:szCs w:val="24"/>
      <w:lang w:val="ru-RU" w:eastAsia="ru-RU" w:bidi="ar-SA"/>
    </w:rPr>
  </w:style>
  <w:style w:type="character" w:customStyle="1" w:styleId="12a">
    <w:name w:val="Основной текст12"/>
    <w:rsid w:val="00217582"/>
    <w:rPr>
      <w:sz w:val="25"/>
      <w:szCs w:val="25"/>
      <w:shd w:val="clear" w:color="auto" w:fill="FFFFFF"/>
    </w:rPr>
  </w:style>
  <w:style w:type="paragraph" w:customStyle="1" w:styleId="2112">
    <w:name w:val="Основной текст с отступом 211"/>
    <w:basedOn w:val="a7"/>
    <w:rsid w:val="00217582"/>
    <w:pPr>
      <w:spacing w:after="120" w:line="480" w:lineRule="auto"/>
      <w:ind w:left="283"/>
    </w:pPr>
    <w:rPr>
      <w:sz w:val="24"/>
      <w:lang w:eastAsia="zh-CN"/>
    </w:rPr>
  </w:style>
  <w:style w:type="paragraph" w:customStyle="1" w:styleId="3110">
    <w:name w:val="Основной текст 311"/>
    <w:basedOn w:val="a7"/>
    <w:rsid w:val="00217582"/>
    <w:pPr>
      <w:spacing w:after="120"/>
    </w:pPr>
    <w:rPr>
      <w:sz w:val="16"/>
      <w:lang w:eastAsia="zh-CN"/>
    </w:rPr>
  </w:style>
  <w:style w:type="paragraph" w:customStyle="1" w:styleId="2113">
    <w:name w:val="Основной текст 211"/>
    <w:basedOn w:val="a7"/>
    <w:rsid w:val="00217582"/>
    <w:pPr>
      <w:jc w:val="center"/>
    </w:pPr>
    <w:rPr>
      <w:sz w:val="24"/>
      <w:lang w:eastAsia="zh-CN"/>
    </w:rPr>
  </w:style>
  <w:style w:type="character" w:customStyle="1" w:styleId="225">
    <w:name w:val="Основной текст22"/>
    <w:rsid w:val="00217582"/>
    <w:rPr>
      <w:rFonts w:ascii="Times New Roman" w:hAnsi="Times New Roman" w:cs="Times New Roman"/>
      <w:spacing w:val="0"/>
      <w:sz w:val="25"/>
      <w:szCs w:val="25"/>
      <w:shd w:val="clear" w:color="auto" w:fill="FFFFFF"/>
    </w:rPr>
  </w:style>
  <w:style w:type="character" w:customStyle="1" w:styleId="300">
    <w:name w:val="Основной текст30"/>
    <w:rsid w:val="00217582"/>
    <w:rPr>
      <w:rFonts w:ascii="Times New Roman" w:hAnsi="Times New Roman" w:cs="Times New Roman"/>
      <w:spacing w:val="0"/>
      <w:sz w:val="25"/>
      <w:szCs w:val="25"/>
      <w:shd w:val="clear" w:color="auto" w:fill="FFFFFF"/>
    </w:rPr>
  </w:style>
  <w:style w:type="paragraph" w:customStyle="1" w:styleId="xl63">
    <w:name w:val="xl63"/>
    <w:basedOn w:val="a7"/>
    <w:rsid w:val="00217582"/>
    <w:pPr>
      <w:spacing w:before="100" w:beforeAutospacing="1" w:after="100" w:afterAutospacing="1"/>
      <w:jc w:val="center"/>
      <w:textAlignment w:val="top"/>
    </w:pPr>
    <w:rPr>
      <w:rFonts w:ascii="Arial" w:hAnsi="Arial" w:cs="Arial"/>
      <w:sz w:val="24"/>
      <w:szCs w:val="24"/>
    </w:rPr>
  </w:style>
  <w:style w:type="paragraph" w:customStyle="1" w:styleId="xl64">
    <w:name w:val="xl64"/>
    <w:basedOn w:val="a7"/>
    <w:rsid w:val="00217582"/>
    <w:pPr>
      <w:spacing w:before="100" w:beforeAutospacing="1" w:after="100" w:afterAutospacing="1"/>
      <w:textAlignment w:val="top"/>
    </w:pPr>
    <w:rPr>
      <w:rFonts w:ascii="Arial" w:hAnsi="Arial" w:cs="Arial"/>
      <w:sz w:val="24"/>
      <w:szCs w:val="24"/>
    </w:rPr>
  </w:style>
  <w:style w:type="paragraph" w:customStyle="1" w:styleId="xl65">
    <w:name w:val="xl65"/>
    <w:basedOn w:val="a7"/>
    <w:rsid w:val="00217582"/>
    <w:pPr>
      <w:spacing w:before="100" w:beforeAutospacing="1" w:after="100" w:afterAutospacing="1"/>
      <w:jc w:val="center"/>
      <w:textAlignment w:val="top"/>
    </w:pPr>
    <w:rPr>
      <w:rFonts w:ascii="Arial" w:hAnsi="Arial" w:cs="Arial"/>
      <w:sz w:val="22"/>
      <w:szCs w:val="22"/>
    </w:rPr>
  </w:style>
  <w:style w:type="paragraph" w:customStyle="1" w:styleId="xl66">
    <w:name w:val="xl66"/>
    <w:basedOn w:val="a7"/>
    <w:rsid w:val="00217582"/>
    <w:pPr>
      <w:spacing w:before="100" w:beforeAutospacing="1" w:after="100" w:afterAutospacing="1"/>
      <w:jc w:val="center"/>
      <w:textAlignment w:val="top"/>
    </w:pPr>
    <w:rPr>
      <w:rFonts w:ascii="Arial" w:hAnsi="Arial" w:cs="Arial"/>
      <w:sz w:val="18"/>
      <w:szCs w:val="18"/>
    </w:rPr>
  </w:style>
  <w:style w:type="paragraph" w:customStyle="1" w:styleId="xl67">
    <w:name w:val="xl67"/>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8">
    <w:name w:val="xl68"/>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9">
    <w:name w:val="xl69"/>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70">
    <w:name w:val="xl70"/>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71">
    <w:name w:val="xl71"/>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2">
    <w:name w:val="xl72"/>
    <w:basedOn w:val="a7"/>
    <w:rsid w:val="00217582"/>
    <w:pPr>
      <w:spacing w:before="100" w:beforeAutospacing="1" w:after="100" w:afterAutospacing="1"/>
      <w:jc w:val="center"/>
      <w:textAlignment w:val="center"/>
    </w:pPr>
    <w:rPr>
      <w:rFonts w:ascii="Arial" w:hAnsi="Arial" w:cs="Arial"/>
      <w:sz w:val="24"/>
      <w:szCs w:val="24"/>
    </w:rPr>
  </w:style>
  <w:style w:type="paragraph" w:customStyle="1" w:styleId="xl73">
    <w:name w:val="xl73"/>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4">
    <w:name w:val="xl74"/>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5">
    <w:name w:val="xl75"/>
    <w:basedOn w:val="a7"/>
    <w:rsid w:val="00217582"/>
    <w:pPr>
      <w:spacing w:before="100" w:beforeAutospacing="1" w:after="100" w:afterAutospacing="1"/>
      <w:jc w:val="center"/>
      <w:textAlignment w:val="center"/>
    </w:pPr>
    <w:rPr>
      <w:sz w:val="24"/>
      <w:szCs w:val="24"/>
    </w:rPr>
  </w:style>
  <w:style w:type="paragraph" w:customStyle="1" w:styleId="xl76">
    <w:name w:val="xl76"/>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78">
    <w:name w:val="xl78"/>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9">
    <w:name w:val="xl79"/>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7"/>
    <w:rsid w:val="00217582"/>
    <w:pPr>
      <w:spacing w:before="100" w:beforeAutospacing="1" w:after="100" w:afterAutospacing="1"/>
      <w:jc w:val="right"/>
      <w:textAlignment w:val="top"/>
    </w:pPr>
    <w:rPr>
      <w:sz w:val="24"/>
      <w:szCs w:val="24"/>
    </w:rPr>
  </w:style>
  <w:style w:type="paragraph" w:customStyle="1" w:styleId="xl90">
    <w:name w:val="xl90"/>
    <w:basedOn w:val="a7"/>
    <w:rsid w:val="00217582"/>
    <w:pPr>
      <w:spacing w:before="100" w:beforeAutospacing="1" w:after="100" w:afterAutospacing="1"/>
      <w:textAlignment w:val="top"/>
    </w:pPr>
    <w:rPr>
      <w:sz w:val="24"/>
      <w:szCs w:val="24"/>
    </w:rPr>
  </w:style>
  <w:style w:type="paragraph" w:customStyle="1" w:styleId="xl91">
    <w:name w:val="xl91"/>
    <w:basedOn w:val="a7"/>
    <w:rsid w:val="00217582"/>
    <w:pPr>
      <w:spacing w:before="100" w:beforeAutospacing="1" w:after="100" w:afterAutospacing="1"/>
      <w:jc w:val="center"/>
      <w:textAlignment w:val="top"/>
    </w:pPr>
    <w:rPr>
      <w:sz w:val="24"/>
      <w:szCs w:val="24"/>
    </w:rPr>
  </w:style>
  <w:style w:type="paragraph" w:customStyle="1" w:styleId="xl92">
    <w:name w:val="xl92"/>
    <w:basedOn w:val="a7"/>
    <w:rsid w:val="00217582"/>
    <w:pPr>
      <w:spacing w:before="100" w:beforeAutospacing="1" w:after="100" w:afterAutospacing="1"/>
      <w:textAlignment w:val="top"/>
    </w:pPr>
    <w:rPr>
      <w:rFonts w:ascii="Verdana" w:hAnsi="Verdana"/>
      <w:sz w:val="18"/>
      <w:szCs w:val="18"/>
    </w:rPr>
  </w:style>
  <w:style w:type="paragraph" w:customStyle="1" w:styleId="xl93">
    <w:name w:val="xl93"/>
    <w:basedOn w:val="a7"/>
    <w:rsid w:val="00217582"/>
    <w:pPr>
      <w:spacing w:before="100" w:beforeAutospacing="1" w:after="100" w:afterAutospacing="1"/>
      <w:jc w:val="center"/>
      <w:textAlignment w:val="top"/>
    </w:pPr>
    <w:rPr>
      <w:rFonts w:ascii="Verdana" w:hAnsi="Verdana"/>
      <w:sz w:val="18"/>
      <w:szCs w:val="18"/>
    </w:rPr>
  </w:style>
  <w:style w:type="paragraph" w:customStyle="1" w:styleId="xl94">
    <w:name w:val="xl94"/>
    <w:basedOn w:val="a7"/>
    <w:rsid w:val="00217582"/>
    <w:pPr>
      <w:pBdr>
        <w:left w:val="single" w:sz="4" w:space="0" w:color="auto"/>
        <w:right w:val="single" w:sz="4" w:space="0" w:color="auto"/>
      </w:pBdr>
      <w:spacing w:before="100" w:beforeAutospacing="1" w:after="100" w:afterAutospacing="1"/>
      <w:jc w:val="center"/>
      <w:textAlignment w:val="center"/>
    </w:pPr>
    <w:rPr>
      <w:rFonts w:ascii="Verdana" w:hAnsi="Verdana"/>
      <w:sz w:val="24"/>
      <w:szCs w:val="24"/>
    </w:rPr>
  </w:style>
  <w:style w:type="paragraph" w:customStyle="1" w:styleId="xl95">
    <w:name w:val="xl95"/>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6">
    <w:name w:val="xl96"/>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7">
    <w:name w:val="xl97"/>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6"/>
      <w:szCs w:val="16"/>
    </w:rPr>
  </w:style>
  <w:style w:type="paragraph" w:customStyle="1" w:styleId="xl98">
    <w:name w:val="xl98"/>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9">
    <w:name w:val="xl99"/>
    <w:basedOn w:val="a7"/>
    <w:rsid w:val="00217582"/>
    <w:pPr>
      <w:spacing w:before="100" w:beforeAutospacing="1" w:after="100" w:afterAutospacing="1"/>
      <w:jc w:val="center"/>
      <w:textAlignment w:val="center"/>
    </w:pPr>
    <w:rPr>
      <w:rFonts w:ascii="Verdana" w:hAnsi="Verdana"/>
      <w:b/>
      <w:bCs/>
      <w:sz w:val="24"/>
      <w:szCs w:val="24"/>
    </w:rPr>
  </w:style>
  <w:style w:type="paragraph" w:customStyle="1" w:styleId="xl100">
    <w:name w:val="xl100"/>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01">
    <w:name w:val="xl101"/>
    <w:basedOn w:val="a7"/>
    <w:rsid w:val="00217582"/>
    <w:pPr>
      <w:spacing w:before="100" w:beforeAutospacing="1" w:after="100" w:afterAutospacing="1"/>
      <w:jc w:val="center"/>
      <w:textAlignment w:val="center"/>
    </w:pPr>
    <w:rPr>
      <w:rFonts w:ascii="Verdana" w:hAnsi="Verdana"/>
      <w:b/>
      <w:bCs/>
      <w:sz w:val="24"/>
      <w:szCs w:val="24"/>
    </w:rPr>
  </w:style>
  <w:style w:type="paragraph" w:customStyle="1" w:styleId="xl102">
    <w:name w:val="xl102"/>
    <w:basedOn w:val="a7"/>
    <w:rsid w:val="00217582"/>
    <w:pPr>
      <w:spacing w:before="100" w:beforeAutospacing="1" w:after="100" w:afterAutospacing="1"/>
      <w:jc w:val="center"/>
      <w:textAlignment w:val="center"/>
    </w:pPr>
    <w:rPr>
      <w:rFonts w:ascii="Verdana" w:hAnsi="Verdana"/>
      <w:sz w:val="24"/>
      <w:szCs w:val="24"/>
    </w:rPr>
  </w:style>
  <w:style w:type="character" w:customStyle="1" w:styleId="FontStyle69">
    <w:name w:val="Font Style69"/>
    <w:rsid w:val="00217582"/>
    <w:rPr>
      <w:rFonts w:ascii="Times New Roman" w:hAnsi="Times New Roman" w:cs="Times New Roman"/>
      <w:sz w:val="20"/>
      <w:szCs w:val="20"/>
    </w:rPr>
  </w:style>
  <w:style w:type="paragraph" w:customStyle="1" w:styleId="Style7">
    <w:name w:val="Style7"/>
    <w:basedOn w:val="a7"/>
    <w:uiPriority w:val="99"/>
    <w:rsid w:val="00217582"/>
    <w:pPr>
      <w:widowControl w:val="0"/>
      <w:autoSpaceDE w:val="0"/>
      <w:autoSpaceDN w:val="0"/>
      <w:adjustRightInd w:val="0"/>
    </w:pPr>
    <w:rPr>
      <w:rFonts w:ascii="Arial" w:hAnsi="Arial"/>
      <w:sz w:val="24"/>
      <w:szCs w:val="24"/>
    </w:rPr>
  </w:style>
  <w:style w:type="character" w:customStyle="1" w:styleId="FontStyle24">
    <w:name w:val="Font Style24"/>
    <w:rsid w:val="00217582"/>
    <w:rPr>
      <w:rFonts w:ascii="Arial" w:hAnsi="Arial" w:cs="Arial"/>
      <w:color w:val="000000"/>
      <w:sz w:val="18"/>
      <w:szCs w:val="18"/>
    </w:rPr>
  </w:style>
  <w:style w:type="character" w:customStyle="1" w:styleId="FontStyle25">
    <w:name w:val="Font Style25"/>
    <w:rsid w:val="00217582"/>
    <w:rPr>
      <w:rFonts w:ascii="Arial" w:hAnsi="Arial" w:cs="Arial"/>
      <w:b/>
      <w:bCs/>
      <w:color w:val="000000"/>
      <w:sz w:val="18"/>
      <w:szCs w:val="18"/>
    </w:rPr>
  </w:style>
  <w:style w:type="paragraph" w:customStyle="1" w:styleId="affffffffa">
    <w:name w:val="바탕글"/>
    <w:basedOn w:val="a7"/>
    <w:rsid w:val="00217582"/>
    <w:pPr>
      <w:widowControl w:val="0"/>
      <w:shd w:val="clear" w:color="auto" w:fill="FFFFFF"/>
      <w:wordWrap w:val="0"/>
      <w:autoSpaceDE w:val="0"/>
      <w:autoSpaceDN w:val="0"/>
      <w:snapToGrid w:val="0"/>
      <w:spacing w:line="384" w:lineRule="auto"/>
      <w:jc w:val="both"/>
    </w:pPr>
    <w:rPr>
      <w:color w:val="000000"/>
      <w:lang w:val="en-US" w:eastAsia="ko-KR"/>
    </w:rPr>
  </w:style>
  <w:style w:type="paragraph" w:customStyle="1" w:styleId="Text">
    <w:name w:val="Text"/>
    <w:rsid w:val="00217582"/>
    <w:pPr>
      <w:snapToGrid w:val="0"/>
    </w:pPr>
    <w:rPr>
      <w:color w:val="000000"/>
    </w:rPr>
  </w:style>
  <w:style w:type="paragraph" w:customStyle="1" w:styleId="Style15">
    <w:name w:val="Style15"/>
    <w:basedOn w:val="a7"/>
    <w:uiPriority w:val="99"/>
    <w:rsid w:val="00217582"/>
    <w:pPr>
      <w:widowControl w:val="0"/>
      <w:autoSpaceDE w:val="0"/>
      <w:autoSpaceDN w:val="0"/>
      <w:adjustRightInd w:val="0"/>
    </w:pPr>
    <w:rPr>
      <w:sz w:val="24"/>
      <w:szCs w:val="24"/>
    </w:rPr>
  </w:style>
  <w:style w:type="character" w:customStyle="1" w:styleId="FontStyle26">
    <w:name w:val="Font Style26"/>
    <w:uiPriority w:val="99"/>
    <w:rsid w:val="00217582"/>
    <w:rPr>
      <w:rFonts w:ascii="Times New Roman" w:hAnsi="Times New Roman" w:cs="Times New Roman"/>
      <w:sz w:val="18"/>
      <w:szCs w:val="18"/>
    </w:rPr>
  </w:style>
  <w:style w:type="character" w:customStyle="1" w:styleId="FontStyle27">
    <w:name w:val="Font Style27"/>
    <w:uiPriority w:val="99"/>
    <w:rsid w:val="00217582"/>
    <w:rPr>
      <w:rFonts w:ascii="Times New Roman" w:hAnsi="Times New Roman" w:cs="Times New Roman"/>
      <w:sz w:val="18"/>
      <w:szCs w:val="18"/>
    </w:rPr>
  </w:style>
  <w:style w:type="paragraph" w:customStyle="1" w:styleId="2ff2">
    <w:name w:val="Основной текст2"/>
    <w:basedOn w:val="a7"/>
    <w:rsid w:val="00217582"/>
    <w:pPr>
      <w:widowControl w:val="0"/>
      <w:shd w:val="clear" w:color="auto" w:fill="FFFFFF"/>
      <w:spacing w:before="120" w:after="540" w:line="240" w:lineRule="atLeast"/>
      <w:jc w:val="both"/>
    </w:pPr>
    <w:rPr>
      <w:spacing w:val="-8"/>
      <w:sz w:val="23"/>
      <w:szCs w:val="23"/>
    </w:rPr>
  </w:style>
  <w:style w:type="character" w:customStyle="1" w:styleId="1fff2">
    <w:name w:val="Текст примечания Знак1"/>
    <w:semiHidden/>
    <w:rsid w:val="00217582"/>
  </w:style>
  <w:style w:type="paragraph" w:customStyle="1" w:styleId="2ff3">
    <w:name w:val="Абзац списка2"/>
    <w:basedOn w:val="a7"/>
    <w:rsid w:val="00217582"/>
    <w:pPr>
      <w:spacing w:after="200" w:line="276" w:lineRule="auto"/>
      <w:ind w:left="720"/>
    </w:pPr>
    <w:rPr>
      <w:rFonts w:ascii="Calibri" w:hAnsi="Calibri" w:cs="Calibri"/>
      <w:sz w:val="22"/>
      <w:szCs w:val="22"/>
      <w:lang w:eastAsia="en-US"/>
    </w:rPr>
  </w:style>
  <w:style w:type="paragraph" w:customStyle="1" w:styleId="11d">
    <w:name w:val="Знак Знак Знак11"/>
    <w:basedOn w:val="a7"/>
    <w:rsid w:val="00217582"/>
    <w:rPr>
      <w:rFonts w:ascii="Verdana" w:eastAsia="Calibri" w:hAnsi="Verdana" w:cs="Verdana"/>
      <w:lang w:val="en-US" w:eastAsia="en-US"/>
    </w:rPr>
  </w:style>
  <w:style w:type="paragraph" w:customStyle="1" w:styleId="11e">
    <w:name w:val="Знак11"/>
    <w:basedOn w:val="a7"/>
    <w:rsid w:val="00217582"/>
    <w:rPr>
      <w:rFonts w:ascii="Verdana" w:eastAsia="Calibri" w:hAnsi="Verdana" w:cs="Verdana"/>
      <w:lang w:val="en-US" w:eastAsia="en-US"/>
    </w:rPr>
  </w:style>
  <w:style w:type="paragraph" w:customStyle="1" w:styleId="a6">
    <w:name w:val="ЗАГОЛОВОК"/>
    <w:basedOn w:val="afffff5"/>
    <w:link w:val="affffffffb"/>
    <w:qFormat/>
    <w:rsid w:val="00217582"/>
    <w:pPr>
      <w:numPr>
        <w:numId w:val="25"/>
      </w:numPr>
      <w:tabs>
        <w:tab w:val="num" w:pos="720"/>
      </w:tabs>
      <w:spacing w:after="0" w:line="240" w:lineRule="auto"/>
      <w:jc w:val="center"/>
    </w:pPr>
    <w:rPr>
      <w:rFonts w:ascii="Times New Roman" w:eastAsia="Calibri" w:hAnsi="Times New Roman"/>
      <w:b/>
      <w:sz w:val="28"/>
      <w:szCs w:val="28"/>
      <w:lang w:eastAsia="en-US"/>
    </w:rPr>
  </w:style>
  <w:style w:type="numbering" w:customStyle="1" w:styleId="318">
    <w:name w:val="Нет списка31"/>
    <w:next w:val="aa"/>
    <w:uiPriority w:val="99"/>
    <w:semiHidden/>
    <w:unhideWhenUsed/>
    <w:rsid w:val="00217582"/>
  </w:style>
  <w:style w:type="character" w:customStyle="1" w:styleId="afffff6">
    <w:name w:val="Абзац списка Знак"/>
    <w:aliases w:val="ТЗ список Знак,Абзац списка литеральный Знак"/>
    <w:link w:val="afffff5"/>
    <w:uiPriority w:val="34"/>
    <w:rsid w:val="00217582"/>
    <w:rPr>
      <w:rFonts w:ascii="Calibri" w:hAnsi="Calibri"/>
      <w:sz w:val="22"/>
      <w:szCs w:val="22"/>
    </w:rPr>
  </w:style>
  <w:style w:type="character" w:customStyle="1" w:styleId="affffffffb">
    <w:name w:val="ЗАГОЛОВОК Знак"/>
    <w:link w:val="a6"/>
    <w:rsid w:val="00217582"/>
    <w:rPr>
      <w:rFonts w:eastAsia="Calibri"/>
      <w:b/>
      <w:sz w:val="28"/>
      <w:szCs w:val="28"/>
      <w:lang w:eastAsia="en-US"/>
    </w:rPr>
  </w:style>
  <w:style w:type="paragraph" w:customStyle="1" w:styleId="a3">
    <w:name w:val="ЗАГОЛОВОК ТАБЛ."/>
    <w:basedOn w:val="a7"/>
    <w:qFormat/>
    <w:rsid w:val="00217582"/>
    <w:pPr>
      <w:numPr>
        <w:numId w:val="26"/>
      </w:numPr>
      <w:ind w:left="357" w:hanging="357"/>
      <w:contextualSpacing/>
      <w:jc w:val="center"/>
    </w:pPr>
    <w:rPr>
      <w:rFonts w:eastAsia="Calibri"/>
      <w:b/>
      <w:sz w:val="28"/>
      <w:szCs w:val="28"/>
      <w:u w:val="single"/>
      <w:lang w:eastAsia="en-US"/>
    </w:rPr>
  </w:style>
  <w:style w:type="numbering" w:customStyle="1" w:styleId="4f0">
    <w:name w:val="Нет списка4"/>
    <w:next w:val="aa"/>
    <w:uiPriority w:val="99"/>
    <w:semiHidden/>
    <w:unhideWhenUsed/>
    <w:rsid w:val="00217582"/>
  </w:style>
  <w:style w:type="numbering" w:customStyle="1" w:styleId="WW8Num52">
    <w:name w:val="WW8Num52"/>
    <w:basedOn w:val="aa"/>
    <w:rsid w:val="00217582"/>
    <w:pPr>
      <w:numPr>
        <w:numId w:val="27"/>
      </w:numPr>
    </w:pPr>
  </w:style>
  <w:style w:type="numbering" w:customStyle="1" w:styleId="5e">
    <w:name w:val="Нет списка5"/>
    <w:next w:val="aa"/>
    <w:uiPriority w:val="99"/>
    <w:semiHidden/>
    <w:unhideWhenUsed/>
    <w:rsid w:val="00217582"/>
  </w:style>
  <w:style w:type="paragraph" w:customStyle="1" w:styleId="21f1">
    <w:name w:val="Заголовок 21"/>
    <w:basedOn w:val="121"/>
    <w:next w:val="121"/>
    <w:rsid w:val="00217582"/>
    <w:pPr>
      <w:keepNext/>
      <w:jc w:val="center"/>
    </w:pPr>
    <w:rPr>
      <w:rFonts w:ascii="Times New Roman" w:hAnsi="Times New Roman"/>
      <w:sz w:val="28"/>
      <w:lang w:val="ru-RU"/>
    </w:rPr>
  </w:style>
  <w:style w:type="paragraph" w:customStyle="1" w:styleId="319">
    <w:name w:val="Заголовок 31"/>
    <w:basedOn w:val="121"/>
    <w:next w:val="121"/>
    <w:rsid w:val="00217582"/>
    <w:pPr>
      <w:keepNext/>
    </w:pPr>
    <w:rPr>
      <w:rFonts w:ascii="Times New Roman" w:hAnsi="Times New Roman"/>
      <w:sz w:val="28"/>
      <w:lang w:val="ru-RU"/>
    </w:rPr>
  </w:style>
  <w:style w:type="paragraph" w:customStyle="1" w:styleId="2ff4">
    <w:name w:val="Цитата2"/>
    <w:basedOn w:val="a7"/>
    <w:rsid w:val="00217582"/>
    <w:pPr>
      <w:ind w:left="969" w:right="327" w:firstLine="285"/>
      <w:jc w:val="both"/>
    </w:pPr>
    <w:rPr>
      <w:rFonts w:ascii="Arial" w:hAnsi="Arial" w:cs="Arial"/>
      <w:sz w:val="24"/>
      <w:szCs w:val="24"/>
      <w:lang w:eastAsia="ar-SA"/>
    </w:rPr>
  </w:style>
  <w:style w:type="paragraph" w:customStyle="1" w:styleId="formattexttopleveltext">
    <w:name w:val="formattext topleveltext"/>
    <w:basedOn w:val="a7"/>
    <w:rsid w:val="00217582"/>
    <w:pPr>
      <w:spacing w:before="100" w:beforeAutospacing="1" w:after="100" w:afterAutospacing="1"/>
    </w:pPr>
    <w:rPr>
      <w:sz w:val="24"/>
      <w:szCs w:val="24"/>
    </w:rPr>
  </w:style>
  <w:style w:type="paragraph" w:styleId="affffffffc">
    <w:name w:val="endnote text"/>
    <w:basedOn w:val="a7"/>
    <w:link w:val="affffffffd"/>
    <w:rsid w:val="00217582"/>
  </w:style>
  <w:style w:type="character" w:customStyle="1" w:styleId="affffffffd">
    <w:name w:val="Текст концевой сноски Знак"/>
    <w:basedOn w:val="a8"/>
    <w:link w:val="affffffffc"/>
    <w:rsid w:val="00217582"/>
  </w:style>
  <w:style w:type="character" w:styleId="affffffffe">
    <w:name w:val="endnote reference"/>
    <w:rsid w:val="00217582"/>
    <w:rPr>
      <w:vertAlign w:val="superscript"/>
    </w:rPr>
  </w:style>
  <w:style w:type="paragraph" w:styleId="4f1">
    <w:name w:val="toc 4"/>
    <w:basedOn w:val="a7"/>
    <w:next w:val="a7"/>
    <w:autoRedefine/>
    <w:rsid w:val="00217582"/>
    <w:pPr>
      <w:ind w:left="720"/>
    </w:pPr>
  </w:style>
  <w:style w:type="paragraph" w:styleId="5f">
    <w:name w:val="toc 5"/>
    <w:basedOn w:val="a7"/>
    <w:next w:val="a7"/>
    <w:autoRedefine/>
    <w:rsid w:val="00217582"/>
    <w:pPr>
      <w:ind w:left="960"/>
    </w:pPr>
  </w:style>
  <w:style w:type="paragraph" w:styleId="7d">
    <w:name w:val="toc 7"/>
    <w:basedOn w:val="a7"/>
    <w:next w:val="a7"/>
    <w:autoRedefine/>
    <w:rsid w:val="00217582"/>
    <w:pPr>
      <w:ind w:left="1440"/>
    </w:pPr>
  </w:style>
  <w:style w:type="paragraph" w:styleId="87">
    <w:name w:val="toc 8"/>
    <w:basedOn w:val="a7"/>
    <w:next w:val="a7"/>
    <w:autoRedefine/>
    <w:rsid w:val="00217582"/>
    <w:pPr>
      <w:ind w:left="1680"/>
    </w:pPr>
  </w:style>
  <w:style w:type="paragraph" w:styleId="99">
    <w:name w:val="toc 9"/>
    <w:basedOn w:val="a7"/>
    <w:next w:val="a7"/>
    <w:autoRedefine/>
    <w:rsid w:val="00217582"/>
    <w:pPr>
      <w:ind w:left="1920"/>
    </w:pPr>
  </w:style>
  <w:style w:type="numbering" w:customStyle="1" w:styleId="67">
    <w:name w:val="Нет списка6"/>
    <w:next w:val="aa"/>
    <w:uiPriority w:val="99"/>
    <w:semiHidden/>
    <w:unhideWhenUsed/>
    <w:rsid w:val="00217582"/>
  </w:style>
  <w:style w:type="numbering" w:customStyle="1" w:styleId="7e">
    <w:name w:val="Нет списка7"/>
    <w:next w:val="aa"/>
    <w:uiPriority w:val="99"/>
    <w:semiHidden/>
    <w:unhideWhenUsed/>
    <w:rsid w:val="00217582"/>
  </w:style>
  <w:style w:type="numbering" w:customStyle="1" w:styleId="88">
    <w:name w:val="Нет списка8"/>
    <w:next w:val="aa"/>
    <w:uiPriority w:val="99"/>
    <w:semiHidden/>
    <w:unhideWhenUsed/>
    <w:rsid w:val="00217582"/>
  </w:style>
  <w:style w:type="numbering" w:customStyle="1" w:styleId="9a">
    <w:name w:val="Нет списка9"/>
    <w:next w:val="aa"/>
    <w:uiPriority w:val="99"/>
    <w:semiHidden/>
    <w:unhideWhenUsed/>
    <w:rsid w:val="00217582"/>
  </w:style>
  <w:style w:type="numbering" w:customStyle="1" w:styleId="106">
    <w:name w:val="Нет списка10"/>
    <w:next w:val="aa"/>
    <w:uiPriority w:val="99"/>
    <w:semiHidden/>
    <w:unhideWhenUsed/>
    <w:rsid w:val="00217582"/>
  </w:style>
  <w:style w:type="numbering" w:customStyle="1" w:styleId="1121">
    <w:name w:val="Нет списка112"/>
    <w:next w:val="aa"/>
    <w:uiPriority w:val="99"/>
    <w:semiHidden/>
    <w:unhideWhenUsed/>
    <w:rsid w:val="00217582"/>
  </w:style>
  <w:style w:type="numbering" w:customStyle="1" w:styleId="1212">
    <w:name w:val="Нет списка121"/>
    <w:next w:val="aa"/>
    <w:uiPriority w:val="99"/>
    <w:semiHidden/>
    <w:unhideWhenUsed/>
    <w:rsid w:val="00217582"/>
  </w:style>
  <w:style w:type="numbering" w:customStyle="1" w:styleId="138">
    <w:name w:val="Нет списка13"/>
    <w:next w:val="aa"/>
    <w:uiPriority w:val="99"/>
    <w:semiHidden/>
    <w:unhideWhenUsed/>
    <w:rsid w:val="00217582"/>
  </w:style>
  <w:style w:type="numbering" w:customStyle="1" w:styleId="146">
    <w:name w:val="Нет списка14"/>
    <w:next w:val="aa"/>
    <w:uiPriority w:val="99"/>
    <w:semiHidden/>
    <w:unhideWhenUsed/>
    <w:rsid w:val="00217582"/>
  </w:style>
  <w:style w:type="paragraph" w:customStyle="1" w:styleId="font8">
    <w:name w:val="font8"/>
    <w:basedOn w:val="a7"/>
    <w:rsid w:val="00217582"/>
    <w:pPr>
      <w:spacing w:before="100" w:beforeAutospacing="1" w:after="100" w:afterAutospacing="1"/>
    </w:pPr>
    <w:rPr>
      <w:color w:val="FF0000"/>
    </w:rPr>
  </w:style>
  <w:style w:type="paragraph" w:customStyle="1" w:styleId="font9">
    <w:name w:val="font9"/>
    <w:basedOn w:val="a7"/>
    <w:rsid w:val="00217582"/>
    <w:pPr>
      <w:spacing w:before="100" w:beforeAutospacing="1" w:after="100" w:afterAutospacing="1"/>
    </w:pPr>
    <w:rPr>
      <w:color w:val="FF0000"/>
    </w:rPr>
  </w:style>
  <w:style w:type="paragraph" w:customStyle="1" w:styleId="xl61">
    <w:name w:val="xl61"/>
    <w:basedOn w:val="a7"/>
    <w:rsid w:val="00217582"/>
    <w:pPr>
      <w:spacing w:before="100" w:beforeAutospacing="1" w:after="100" w:afterAutospacing="1"/>
    </w:pPr>
    <w:rPr>
      <w:rFonts w:ascii="Arial" w:hAnsi="Arial" w:cs="Arial"/>
      <w:color w:val="FF0000"/>
      <w:sz w:val="24"/>
      <w:szCs w:val="24"/>
    </w:rPr>
  </w:style>
  <w:style w:type="paragraph" w:customStyle="1" w:styleId="xl62">
    <w:name w:val="xl62"/>
    <w:basedOn w:val="a7"/>
    <w:rsid w:val="00217582"/>
    <w:pPr>
      <w:spacing w:before="100" w:beforeAutospacing="1" w:after="100" w:afterAutospacing="1"/>
    </w:pPr>
    <w:rPr>
      <w:rFonts w:ascii="Arial" w:hAnsi="Arial" w:cs="Arial"/>
      <w:color w:val="99CC00"/>
      <w:sz w:val="24"/>
      <w:szCs w:val="24"/>
    </w:rPr>
  </w:style>
  <w:style w:type="paragraph" w:customStyle="1" w:styleId="xl80">
    <w:name w:val="xl80"/>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1">
    <w:name w:val="xl81"/>
    <w:basedOn w:val="a7"/>
    <w:rsid w:val="00217582"/>
    <w:pPr>
      <w:pBdr>
        <w:top w:val="single" w:sz="4" w:space="0" w:color="000000"/>
        <w:bottom w:val="single" w:sz="4" w:space="0" w:color="auto"/>
      </w:pBdr>
      <w:spacing w:before="100" w:beforeAutospacing="1" w:after="100" w:afterAutospacing="1"/>
      <w:jc w:val="center"/>
      <w:textAlignment w:val="top"/>
    </w:pPr>
    <w:rPr>
      <w:sz w:val="24"/>
      <w:szCs w:val="24"/>
    </w:rPr>
  </w:style>
  <w:style w:type="paragraph" w:customStyle="1" w:styleId="xl82">
    <w:name w:val="xl82"/>
    <w:basedOn w:val="a7"/>
    <w:rsid w:val="00217582"/>
    <w:pPr>
      <w:pBdr>
        <w:top w:val="single" w:sz="4" w:space="0" w:color="000000"/>
        <w:left w:val="single" w:sz="4" w:space="0" w:color="000000"/>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83">
    <w:name w:val="xl83"/>
    <w:basedOn w:val="a7"/>
    <w:rsid w:val="00217582"/>
    <w:pPr>
      <w:pBdr>
        <w:top w:val="single" w:sz="4" w:space="0" w:color="000000"/>
        <w:left w:val="single" w:sz="4" w:space="0" w:color="000000"/>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7"/>
    <w:rsid w:val="00217582"/>
    <w:pPr>
      <w:pBdr>
        <w:top w:val="single" w:sz="4" w:space="0" w:color="000000"/>
        <w:left w:val="single" w:sz="4" w:space="0" w:color="000000"/>
        <w:right w:val="single" w:sz="4" w:space="0" w:color="auto"/>
      </w:pBdr>
      <w:spacing w:before="100" w:beforeAutospacing="1" w:after="100" w:afterAutospacing="1"/>
      <w:jc w:val="center"/>
      <w:textAlignment w:val="center"/>
    </w:pPr>
    <w:rPr>
      <w:b/>
      <w:bCs/>
      <w:sz w:val="24"/>
      <w:szCs w:val="24"/>
    </w:rPr>
  </w:style>
  <w:style w:type="paragraph" w:customStyle="1" w:styleId="xl85">
    <w:name w:val="xl85"/>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6">
    <w:name w:val="xl86"/>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7">
    <w:name w:val="xl87"/>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03">
    <w:name w:val="xl103"/>
    <w:basedOn w:val="a7"/>
    <w:rsid w:val="00217582"/>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104">
    <w:name w:val="xl104"/>
    <w:basedOn w:val="a7"/>
    <w:rsid w:val="00217582"/>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105">
    <w:name w:val="xl105"/>
    <w:basedOn w:val="a7"/>
    <w:rsid w:val="00217582"/>
    <w:pPr>
      <w:pBdr>
        <w:top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06">
    <w:name w:val="xl106"/>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2">
    <w:name w:val="xl112"/>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1">
    <w:name w:val="xl121"/>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2">
    <w:name w:val="xl122"/>
    <w:basedOn w:val="a7"/>
    <w:rsid w:val="00217582"/>
    <w:pPr>
      <w:pBdr>
        <w:top w:val="single" w:sz="4" w:space="0" w:color="000000"/>
        <w:left w:val="single" w:sz="4" w:space="0" w:color="000000"/>
        <w:bottom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123">
    <w:name w:val="xl123"/>
    <w:basedOn w:val="a7"/>
    <w:rsid w:val="00217582"/>
    <w:pPr>
      <w:spacing w:before="100" w:beforeAutospacing="1" w:after="100" w:afterAutospacing="1"/>
    </w:pPr>
    <w:rPr>
      <w:rFonts w:ascii="Arial" w:hAnsi="Arial" w:cs="Arial"/>
      <w:sz w:val="24"/>
      <w:szCs w:val="24"/>
    </w:rPr>
  </w:style>
  <w:style w:type="paragraph" w:customStyle="1" w:styleId="xl124">
    <w:name w:val="xl124"/>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25">
    <w:name w:val="xl125"/>
    <w:basedOn w:val="a7"/>
    <w:rsid w:val="00217582"/>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6">
    <w:name w:val="xl126"/>
    <w:basedOn w:val="a7"/>
    <w:rsid w:val="00217582"/>
    <w:pPr>
      <w:pBdr>
        <w:top w:val="single" w:sz="4" w:space="0" w:color="auto"/>
        <w:left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27">
    <w:name w:val="xl127"/>
    <w:basedOn w:val="a7"/>
    <w:rsid w:val="00217582"/>
    <w:pPr>
      <w:pBdr>
        <w:top w:val="single" w:sz="4" w:space="0" w:color="auto"/>
        <w:left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28">
    <w:name w:val="xl128"/>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0">
    <w:name w:val="xl130"/>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1">
    <w:name w:val="xl131"/>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2">
    <w:name w:val="xl132"/>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4">
    <w:name w:val="xl134"/>
    <w:basedOn w:val="a7"/>
    <w:rsid w:val="00217582"/>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35">
    <w:name w:val="xl135"/>
    <w:basedOn w:val="a7"/>
    <w:rsid w:val="0021758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6">
    <w:name w:val="xl136"/>
    <w:basedOn w:val="a7"/>
    <w:rsid w:val="00217582"/>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7">
    <w:name w:val="xl137"/>
    <w:basedOn w:val="a7"/>
    <w:rsid w:val="0021758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7"/>
    <w:rsid w:val="00217582"/>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9">
    <w:name w:val="xl139"/>
    <w:basedOn w:val="a7"/>
    <w:rsid w:val="00217582"/>
    <w:pPr>
      <w:pBdr>
        <w:top w:val="single" w:sz="8" w:space="0" w:color="000000"/>
        <w:left w:val="single" w:sz="4" w:space="0" w:color="000000"/>
        <w:bottom w:val="single" w:sz="8" w:space="0" w:color="000000"/>
      </w:pBdr>
      <w:spacing w:before="100" w:beforeAutospacing="1" w:after="100" w:afterAutospacing="1"/>
      <w:jc w:val="center"/>
      <w:textAlignment w:val="center"/>
    </w:pPr>
    <w:rPr>
      <w:sz w:val="24"/>
      <w:szCs w:val="24"/>
    </w:rPr>
  </w:style>
  <w:style w:type="paragraph" w:customStyle="1" w:styleId="xl140">
    <w:name w:val="xl140"/>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1">
    <w:name w:val="xl141"/>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7"/>
    <w:rsid w:val="0021758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43">
    <w:name w:val="xl143"/>
    <w:basedOn w:val="a7"/>
    <w:rsid w:val="002175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44">
    <w:name w:val="xl144"/>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145">
    <w:name w:val="xl145"/>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46">
    <w:name w:val="xl146"/>
    <w:basedOn w:val="a7"/>
    <w:rsid w:val="0021758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7">
    <w:name w:val="xl147"/>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0">
    <w:name w:val="xl150"/>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52">
    <w:name w:val="xl152"/>
    <w:basedOn w:val="a7"/>
    <w:rsid w:val="00217582"/>
    <w:pPr>
      <w:pBdr>
        <w:top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3">
    <w:name w:val="xl153"/>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4">
    <w:name w:val="xl154"/>
    <w:basedOn w:val="a7"/>
    <w:rsid w:val="00217582"/>
    <w:pPr>
      <w:pBdr>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a7"/>
    <w:rsid w:val="00217582"/>
    <w:pPr>
      <w:pBdr>
        <w:top w:val="single" w:sz="8" w:space="0" w:color="000000"/>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6">
    <w:name w:val="xl156"/>
    <w:basedOn w:val="a7"/>
    <w:rsid w:val="00217582"/>
    <w:pPr>
      <w:pBdr>
        <w:top w:val="single" w:sz="8" w:space="0" w:color="000000"/>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7">
    <w:name w:val="xl157"/>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000000"/>
      <w:sz w:val="24"/>
      <w:szCs w:val="24"/>
    </w:rPr>
  </w:style>
  <w:style w:type="paragraph" w:customStyle="1" w:styleId="xl158">
    <w:name w:val="xl158"/>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59">
    <w:name w:val="xl159"/>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0">
    <w:name w:val="xl160"/>
    <w:basedOn w:val="a7"/>
    <w:rsid w:val="00217582"/>
    <w:pPr>
      <w:pBdr>
        <w:top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1">
    <w:name w:val="xl161"/>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rPr>
  </w:style>
  <w:style w:type="paragraph" w:customStyle="1" w:styleId="xl163">
    <w:name w:val="xl163"/>
    <w:basedOn w:val="a7"/>
    <w:rsid w:val="00217582"/>
    <w:pPr>
      <w:pBdr>
        <w:left w:val="single" w:sz="4" w:space="0" w:color="000000"/>
        <w:right w:val="single" w:sz="4" w:space="0" w:color="auto"/>
      </w:pBdr>
      <w:spacing w:before="100" w:beforeAutospacing="1" w:after="100" w:afterAutospacing="1"/>
      <w:textAlignment w:val="top"/>
    </w:pPr>
    <w:rPr>
      <w:sz w:val="24"/>
      <w:szCs w:val="24"/>
    </w:rPr>
  </w:style>
  <w:style w:type="paragraph" w:customStyle="1" w:styleId="xl164">
    <w:name w:val="xl164"/>
    <w:basedOn w:val="a7"/>
    <w:rsid w:val="00217582"/>
    <w:pPr>
      <w:pBdr>
        <w:bottom w:val="single" w:sz="4" w:space="0" w:color="000000"/>
      </w:pBdr>
      <w:spacing w:before="100" w:beforeAutospacing="1" w:after="100" w:afterAutospacing="1"/>
      <w:jc w:val="center"/>
      <w:textAlignment w:val="top"/>
    </w:pPr>
    <w:rPr>
      <w:sz w:val="24"/>
      <w:szCs w:val="24"/>
    </w:rPr>
  </w:style>
  <w:style w:type="paragraph" w:customStyle="1" w:styleId="xl165">
    <w:name w:val="xl165"/>
    <w:basedOn w:val="a7"/>
    <w:rsid w:val="00217582"/>
    <w:pPr>
      <w:pBdr>
        <w:top w:val="single" w:sz="8" w:space="0" w:color="auto"/>
      </w:pBdr>
      <w:spacing w:before="100" w:beforeAutospacing="1" w:after="100" w:afterAutospacing="1"/>
      <w:jc w:val="center"/>
      <w:textAlignment w:val="top"/>
    </w:pPr>
    <w:rPr>
      <w:sz w:val="24"/>
      <w:szCs w:val="24"/>
    </w:rPr>
  </w:style>
  <w:style w:type="paragraph" w:customStyle="1" w:styleId="xl166">
    <w:name w:val="xl166"/>
    <w:basedOn w:val="a7"/>
    <w:rsid w:val="00217582"/>
    <w:pPr>
      <w:pBdr>
        <w:top w:val="single" w:sz="8" w:space="0" w:color="auto"/>
        <w:left w:val="single" w:sz="4" w:space="0" w:color="000000"/>
        <w:right w:val="single" w:sz="4" w:space="0" w:color="auto"/>
      </w:pBdr>
      <w:spacing w:before="100" w:beforeAutospacing="1" w:after="100" w:afterAutospacing="1"/>
      <w:jc w:val="center"/>
      <w:textAlignment w:val="top"/>
    </w:pPr>
    <w:rPr>
      <w:sz w:val="24"/>
      <w:szCs w:val="24"/>
    </w:rPr>
  </w:style>
  <w:style w:type="paragraph" w:customStyle="1" w:styleId="xl167">
    <w:name w:val="xl167"/>
    <w:basedOn w:val="a7"/>
    <w:rsid w:val="00217582"/>
    <w:pPr>
      <w:pBdr>
        <w:top w:val="single" w:sz="4" w:space="0" w:color="000000"/>
        <w:bottom w:val="single" w:sz="8" w:space="0" w:color="auto"/>
      </w:pBdr>
      <w:spacing w:before="100" w:beforeAutospacing="1" w:after="100" w:afterAutospacing="1"/>
      <w:jc w:val="center"/>
      <w:textAlignment w:val="top"/>
    </w:pPr>
    <w:rPr>
      <w:sz w:val="24"/>
      <w:szCs w:val="24"/>
    </w:rPr>
  </w:style>
  <w:style w:type="paragraph" w:customStyle="1" w:styleId="xl168">
    <w:name w:val="xl168"/>
    <w:basedOn w:val="a7"/>
    <w:rsid w:val="00217582"/>
    <w:pPr>
      <w:pBdr>
        <w:top w:val="single" w:sz="8" w:space="0" w:color="auto"/>
        <w:left w:val="single" w:sz="4" w:space="0" w:color="000000"/>
        <w:right w:val="single" w:sz="4" w:space="0" w:color="auto"/>
      </w:pBdr>
      <w:spacing w:before="100" w:beforeAutospacing="1" w:after="100" w:afterAutospacing="1"/>
      <w:textAlignment w:val="top"/>
    </w:pPr>
    <w:rPr>
      <w:sz w:val="24"/>
      <w:szCs w:val="24"/>
    </w:rPr>
  </w:style>
  <w:style w:type="paragraph" w:customStyle="1" w:styleId="xl169">
    <w:name w:val="xl169"/>
    <w:basedOn w:val="a7"/>
    <w:rsid w:val="00217582"/>
    <w:pPr>
      <w:pBdr>
        <w:top w:val="single" w:sz="8" w:space="0" w:color="auto"/>
        <w:bottom w:val="single" w:sz="4" w:space="0" w:color="000000"/>
      </w:pBdr>
      <w:spacing w:before="100" w:beforeAutospacing="1" w:after="100" w:afterAutospacing="1"/>
      <w:jc w:val="center"/>
      <w:textAlignment w:val="top"/>
    </w:pPr>
    <w:rPr>
      <w:sz w:val="24"/>
      <w:szCs w:val="24"/>
    </w:rPr>
  </w:style>
  <w:style w:type="paragraph" w:customStyle="1" w:styleId="xl170">
    <w:name w:val="xl170"/>
    <w:basedOn w:val="a7"/>
    <w:rsid w:val="00217582"/>
    <w:pPr>
      <w:pBdr>
        <w:left w:val="single" w:sz="4" w:space="0" w:color="000000"/>
        <w:bottom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171">
    <w:name w:val="xl171"/>
    <w:basedOn w:val="a7"/>
    <w:rsid w:val="00217582"/>
    <w:pPr>
      <w:pBdr>
        <w:top w:val="single" w:sz="4" w:space="0" w:color="000000"/>
        <w:left w:val="single" w:sz="4" w:space="0" w:color="000000"/>
        <w:bottom w:val="single" w:sz="8" w:space="0" w:color="auto"/>
        <w:right w:val="single" w:sz="4" w:space="0" w:color="auto"/>
      </w:pBdr>
      <w:spacing w:before="100" w:beforeAutospacing="1" w:after="100" w:afterAutospacing="1"/>
      <w:jc w:val="right"/>
      <w:textAlignment w:val="top"/>
    </w:pPr>
    <w:rPr>
      <w:sz w:val="24"/>
      <w:szCs w:val="24"/>
    </w:rPr>
  </w:style>
  <w:style w:type="paragraph" w:customStyle="1" w:styleId="xl172">
    <w:name w:val="xl172"/>
    <w:basedOn w:val="a7"/>
    <w:rsid w:val="00217582"/>
    <w:pPr>
      <w:pBdr>
        <w:left w:val="single" w:sz="4" w:space="0" w:color="000000"/>
        <w:right w:val="single" w:sz="4" w:space="0" w:color="auto"/>
      </w:pBdr>
      <w:spacing w:before="100" w:beforeAutospacing="1" w:after="100" w:afterAutospacing="1"/>
      <w:jc w:val="center"/>
      <w:textAlignment w:val="center"/>
    </w:pPr>
    <w:rPr>
      <w:b/>
      <w:bCs/>
      <w:sz w:val="24"/>
      <w:szCs w:val="24"/>
    </w:rPr>
  </w:style>
  <w:style w:type="paragraph" w:customStyle="1" w:styleId="xl173">
    <w:name w:val="xl173"/>
    <w:basedOn w:val="a7"/>
    <w:rsid w:val="00217582"/>
    <w:pPr>
      <w:pBdr>
        <w:top w:val="single" w:sz="8" w:space="0" w:color="auto"/>
        <w:left w:val="single" w:sz="4" w:space="0" w:color="000000"/>
        <w:bottom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174">
    <w:name w:val="xl174"/>
    <w:basedOn w:val="a7"/>
    <w:rsid w:val="00217582"/>
    <w:pPr>
      <w:pBdr>
        <w:top w:val="single" w:sz="4" w:space="0" w:color="000000"/>
        <w:left w:val="single" w:sz="4" w:space="0" w:color="000000"/>
        <w:bottom w:val="single" w:sz="8" w:space="0" w:color="auto"/>
        <w:right w:val="single" w:sz="4" w:space="0" w:color="auto"/>
      </w:pBdr>
      <w:spacing w:before="100" w:beforeAutospacing="1" w:after="100" w:afterAutospacing="1"/>
      <w:textAlignment w:val="top"/>
    </w:pPr>
    <w:rPr>
      <w:sz w:val="24"/>
      <w:szCs w:val="24"/>
    </w:rPr>
  </w:style>
  <w:style w:type="paragraph" w:customStyle="1" w:styleId="xl175">
    <w:name w:val="xl175"/>
    <w:basedOn w:val="a7"/>
    <w:rsid w:val="00217582"/>
    <w:pPr>
      <w:pBdr>
        <w:left w:val="single" w:sz="4" w:space="0" w:color="000000"/>
        <w:bottom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176">
    <w:name w:val="xl176"/>
    <w:basedOn w:val="a7"/>
    <w:rsid w:val="00217582"/>
    <w:pPr>
      <w:pBdr>
        <w:bottom w:val="single" w:sz="4" w:space="0" w:color="000000"/>
      </w:pBdr>
      <w:spacing w:before="100" w:beforeAutospacing="1" w:after="100" w:afterAutospacing="1"/>
      <w:jc w:val="center"/>
      <w:textAlignment w:val="top"/>
    </w:pPr>
    <w:rPr>
      <w:sz w:val="24"/>
      <w:szCs w:val="24"/>
    </w:rPr>
  </w:style>
  <w:style w:type="paragraph" w:customStyle="1" w:styleId="xl177">
    <w:name w:val="xl177"/>
    <w:basedOn w:val="a7"/>
    <w:rsid w:val="00217582"/>
    <w:pPr>
      <w:pBdr>
        <w:top w:val="single" w:sz="4" w:space="0" w:color="000000"/>
        <w:bottom w:val="single" w:sz="8" w:space="0" w:color="auto"/>
      </w:pBdr>
      <w:spacing w:before="100" w:beforeAutospacing="1" w:after="100" w:afterAutospacing="1"/>
      <w:jc w:val="center"/>
      <w:textAlignment w:val="top"/>
    </w:pPr>
    <w:rPr>
      <w:sz w:val="24"/>
      <w:szCs w:val="24"/>
    </w:rPr>
  </w:style>
  <w:style w:type="paragraph" w:customStyle="1" w:styleId="xl178">
    <w:name w:val="xl178"/>
    <w:basedOn w:val="a7"/>
    <w:rsid w:val="00217582"/>
    <w:pPr>
      <w:pBdr>
        <w:left w:val="single" w:sz="4" w:space="0" w:color="000000"/>
        <w:right w:val="single" w:sz="4" w:space="0" w:color="auto"/>
      </w:pBdr>
      <w:spacing w:before="100" w:beforeAutospacing="1" w:after="100" w:afterAutospacing="1"/>
      <w:textAlignment w:val="top"/>
    </w:pPr>
    <w:rPr>
      <w:sz w:val="24"/>
      <w:szCs w:val="24"/>
    </w:rPr>
  </w:style>
  <w:style w:type="paragraph" w:customStyle="1" w:styleId="xl179">
    <w:name w:val="xl179"/>
    <w:basedOn w:val="a7"/>
    <w:rsid w:val="00217582"/>
    <w:pPr>
      <w:pBdr>
        <w:left w:val="single" w:sz="4" w:space="0" w:color="000000"/>
        <w:bottom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180">
    <w:name w:val="xl180"/>
    <w:basedOn w:val="a7"/>
    <w:rsid w:val="00217582"/>
    <w:pPr>
      <w:pBdr>
        <w:top w:val="single" w:sz="8"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82">
    <w:name w:val="xl182"/>
    <w:basedOn w:val="a7"/>
    <w:rsid w:val="00217582"/>
    <w:pPr>
      <w:pBdr>
        <w:top w:val="single" w:sz="4" w:space="0" w:color="auto"/>
        <w:bottom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183">
    <w:name w:val="xl183"/>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z w:val="24"/>
      <w:szCs w:val="24"/>
    </w:rPr>
  </w:style>
  <w:style w:type="paragraph" w:customStyle="1" w:styleId="xl184">
    <w:name w:val="xl184"/>
    <w:basedOn w:val="a7"/>
    <w:rsid w:val="00217582"/>
    <w:pPr>
      <w:pBdr>
        <w:top w:val="single" w:sz="8"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85">
    <w:name w:val="xl185"/>
    <w:basedOn w:val="a7"/>
    <w:rsid w:val="00217582"/>
    <w:pPr>
      <w:pBdr>
        <w:top w:val="single" w:sz="8" w:space="0" w:color="auto"/>
        <w:bottom w:val="single" w:sz="4" w:space="0" w:color="000000"/>
      </w:pBdr>
      <w:spacing w:before="100" w:beforeAutospacing="1" w:after="100" w:afterAutospacing="1"/>
      <w:jc w:val="center"/>
      <w:textAlignment w:val="center"/>
    </w:pPr>
    <w:rPr>
      <w:sz w:val="24"/>
      <w:szCs w:val="24"/>
    </w:rPr>
  </w:style>
  <w:style w:type="paragraph" w:customStyle="1" w:styleId="xl186">
    <w:name w:val="xl186"/>
    <w:basedOn w:val="a7"/>
    <w:rsid w:val="00217582"/>
    <w:pPr>
      <w:pBdr>
        <w:top w:val="single" w:sz="4" w:space="0" w:color="000000"/>
        <w:left w:val="single" w:sz="4"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187">
    <w:name w:val="xl187"/>
    <w:basedOn w:val="a7"/>
    <w:rsid w:val="00217582"/>
    <w:pPr>
      <w:pBdr>
        <w:top w:val="single" w:sz="4" w:space="0" w:color="000000"/>
        <w:bottom w:val="single" w:sz="8" w:space="0" w:color="auto"/>
      </w:pBdr>
      <w:spacing w:before="100" w:beforeAutospacing="1" w:after="100" w:afterAutospacing="1"/>
      <w:jc w:val="center"/>
      <w:textAlignment w:val="center"/>
    </w:pPr>
    <w:rPr>
      <w:sz w:val="24"/>
      <w:szCs w:val="24"/>
    </w:rPr>
  </w:style>
  <w:style w:type="paragraph" w:customStyle="1" w:styleId="xl188">
    <w:name w:val="xl188"/>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89">
    <w:name w:val="xl189"/>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90">
    <w:name w:val="xl190"/>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1">
    <w:name w:val="xl191"/>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2">
    <w:name w:val="xl192"/>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4">
    <w:name w:val="xl194"/>
    <w:basedOn w:val="a7"/>
    <w:rsid w:val="00217582"/>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95">
    <w:name w:val="xl195"/>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96">
    <w:name w:val="xl196"/>
    <w:basedOn w:val="a7"/>
    <w:rsid w:val="00217582"/>
    <w:pPr>
      <w:pBdr>
        <w:top w:val="single" w:sz="8" w:space="0" w:color="auto"/>
        <w:left w:val="single" w:sz="4" w:space="0" w:color="000000"/>
        <w:right w:val="single" w:sz="4" w:space="0" w:color="auto"/>
      </w:pBdr>
      <w:spacing w:before="100" w:beforeAutospacing="1" w:after="100" w:afterAutospacing="1"/>
      <w:jc w:val="center"/>
      <w:textAlignment w:val="center"/>
    </w:pPr>
    <w:rPr>
      <w:b/>
      <w:bCs/>
      <w:sz w:val="24"/>
      <w:szCs w:val="24"/>
    </w:rPr>
  </w:style>
  <w:style w:type="paragraph" w:customStyle="1" w:styleId="xl197">
    <w:name w:val="xl197"/>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98">
    <w:name w:val="xl198"/>
    <w:basedOn w:val="a7"/>
    <w:rsid w:val="0021758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9">
    <w:name w:val="xl199"/>
    <w:basedOn w:val="a7"/>
    <w:rsid w:val="0021758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0">
    <w:name w:val="xl200"/>
    <w:basedOn w:val="a7"/>
    <w:rsid w:val="00217582"/>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1">
    <w:name w:val="xl201"/>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02">
    <w:name w:val="xl202"/>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u w:val="single"/>
    </w:rPr>
  </w:style>
  <w:style w:type="paragraph" w:customStyle="1" w:styleId="xl203">
    <w:name w:val="xl203"/>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204">
    <w:name w:val="xl204"/>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205">
    <w:name w:val="xl205"/>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06">
    <w:name w:val="xl206"/>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7">
    <w:name w:val="xl207"/>
    <w:basedOn w:val="a7"/>
    <w:rsid w:val="00217582"/>
    <w:pPr>
      <w:pBdr>
        <w:bottom w:val="single" w:sz="4" w:space="0" w:color="auto"/>
        <w:right w:val="single" w:sz="4" w:space="0" w:color="auto"/>
      </w:pBdr>
      <w:spacing w:before="100" w:beforeAutospacing="1" w:after="100" w:afterAutospacing="1"/>
      <w:jc w:val="center"/>
      <w:textAlignment w:val="center"/>
    </w:pPr>
    <w:rPr>
      <w:b/>
      <w:bCs/>
      <w:color w:val="000000"/>
      <w:sz w:val="24"/>
      <w:szCs w:val="24"/>
      <w:u w:val="single"/>
    </w:rPr>
  </w:style>
  <w:style w:type="paragraph" w:customStyle="1" w:styleId="xl208">
    <w:name w:val="xl208"/>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9">
    <w:name w:val="xl209"/>
    <w:basedOn w:val="a7"/>
    <w:rsid w:val="00217582"/>
    <w:pPr>
      <w:pBdr>
        <w:top w:val="single" w:sz="4" w:space="0" w:color="000000"/>
        <w:left w:val="single" w:sz="4" w:space="0" w:color="000000"/>
        <w:bottom w:val="single" w:sz="4" w:space="0" w:color="auto"/>
        <w:right w:val="single" w:sz="4" w:space="0" w:color="auto"/>
      </w:pBdr>
      <w:spacing w:before="100" w:beforeAutospacing="1" w:after="100" w:afterAutospacing="1"/>
      <w:textAlignment w:val="top"/>
    </w:pPr>
    <w:rPr>
      <w:sz w:val="24"/>
      <w:szCs w:val="24"/>
    </w:rPr>
  </w:style>
  <w:style w:type="paragraph" w:customStyle="1" w:styleId="xl210">
    <w:name w:val="xl210"/>
    <w:basedOn w:val="a7"/>
    <w:rsid w:val="00217582"/>
    <w:pPr>
      <w:pBdr>
        <w:top w:val="single" w:sz="4" w:space="0" w:color="000000"/>
        <w:bottom w:val="single" w:sz="4" w:space="0" w:color="auto"/>
      </w:pBdr>
      <w:spacing w:before="100" w:beforeAutospacing="1" w:after="100" w:afterAutospacing="1"/>
      <w:jc w:val="center"/>
      <w:textAlignment w:val="top"/>
    </w:pPr>
    <w:rPr>
      <w:sz w:val="24"/>
      <w:szCs w:val="24"/>
    </w:rPr>
  </w:style>
  <w:style w:type="paragraph" w:customStyle="1" w:styleId="xl211">
    <w:name w:val="xl211"/>
    <w:basedOn w:val="a7"/>
    <w:rsid w:val="00217582"/>
    <w:pPr>
      <w:pBdr>
        <w:top w:val="single" w:sz="4" w:space="0" w:color="000000"/>
        <w:left w:val="single" w:sz="4" w:space="0" w:color="000000"/>
        <w:bottom w:val="single" w:sz="4" w:space="0" w:color="auto"/>
        <w:right w:val="single" w:sz="4" w:space="0" w:color="auto"/>
      </w:pBdr>
      <w:spacing w:before="100" w:beforeAutospacing="1" w:after="100" w:afterAutospacing="1"/>
      <w:textAlignment w:val="top"/>
    </w:pPr>
    <w:rPr>
      <w:sz w:val="24"/>
      <w:szCs w:val="24"/>
    </w:rPr>
  </w:style>
  <w:style w:type="paragraph" w:customStyle="1" w:styleId="xl212">
    <w:name w:val="xl212"/>
    <w:basedOn w:val="a7"/>
    <w:rsid w:val="00217582"/>
    <w:pPr>
      <w:pBdr>
        <w:top w:val="single" w:sz="4" w:space="0" w:color="000000"/>
        <w:left w:val="single" w:sz="4" w:space="0" w:color="000000"/>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13">
    <w:name w:val="xl213"/>
    <w:basedOn w:val="a7"/>
    <w:rsid w:val="00217582"/>
    <w:pPr>
      <w:pBdr>
        <w:top w:val="single" w:sz="4" w:space="0" w:color="auto"/>
        <w:left w:val="single" w:sz="4" w:space="0" w:color="000000"/>
        <w:right w:val="single" w:sz="4" w:space="0" w:color="auto"/>
      </w:pBdr>
      <w:spacing w:before="100" w:beforeAutospacing="1" w:after="100" w:afterAutospacing="1"/>
      <w:textAlignment w:val="top"/>
    </w:pPr>
    <w:rPr>
      <w:sz w:val="24"/>
      <w:szCs w:val="24"/>
    </w:rPr>
  </w:style>
  <w:style w:type="paragraph" w:customStyle="1" w:styleId="xl214">
    <w:name w:val="xl214"/>
    <w:basedOn w:val="a7"/>
    <w:rsid w:val="00217582"/>
    <w:pPr>
      <w:pBdr>
        <w:top w:val="single" w:sz="4" w:space="0" w:color="auto"/>
        <w:bottom w:val="single" w:sz="4" w:space="0" w:color="000000"/>
      </w:pBdr>
      <w:spacing w:before="100" w:beforeAutospacing="1" w:after="100" w:afterAutospacing="1"/>
      <w:jc w:val="center"/>
      <w:textAlignment w:val="top"/>
    </w:pPr>
    <w:rPr>
      <w:sz w:val="24"/>
      <w:szCs w:val="24"/>
    </w:rPr>
  </w:style>
  <w:style w:type="paragraph" w:customStyle="1" w:styleId="xl215">
    <w:name w:val="xl215"/>
    <w:basedOn w:val="a7"/>
    <w:rsid w:val="00217582"/>
    <w:pPr>
      <w:pBdr>
        <w:top w:val="single" w:sz="4" w:space="0" w:color="auto"/>
        <w:left w:val="single" w:sz="4" w:space="0" w:color="000000"/>
        <w:bottom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216">
    <w:name w:val="xl216"/>
    <w:basedOn w:val="a7"/>
    <w:rsid w:val="00217582"/>
    <w:pPr>
      <w:spacing w:before="100" w:beforeAutospacing="1" w:after="100" w:afterAutospacing="1"/>
      <w:jc w:val="center"/>
      <w:textAlignment w:val="top"/>
    </w:pPr>
    <w:rPr>
      <w:sz w:val="24"/>
      <w:szCs w:val="24"/>
    </w:rPr>
  </w:style>
  <w:style w:type="paragraph" w:customStyle="1" w:styleId="xl217">
    <w:name w:val="xl217"/>
    <w:basedOn w:val="a7"/>
    <w:rsid w:val="00217582"/>
    <w:pPr>
      <w:pBdr>
        <w:left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218">
    <w:name w:val="xl218"/>
    <w:basedOn w:val="a7"/>
    <w:rsid w:val="00217582"/>
    <w:pPr>
      <w:pBdr>
        <w:top w:val="single" w:sz="4" w:space="0" w:color="000000"/>
        <w:left w:val="single" w:sz="4" w:space="0" w:color="000000"/>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19">
    <w:name w:val="xl219"/>
    <w:basedOn w:val="a7"/>
    <w:rsid w:val="00217582"/>
    <w:pPr>
      <w:spacing w:before="100" w:beforeAutospacing="1" w:after="100" w:afterAutospacing="1"/>
      <w:textAlignment w:val="center"/>
    </w:pPr>
    <w:rPr>
      <w:rFonts w:ascii="Courier New" w:hAnsi="Courier New" w:cs="Courier New"/>
      <w:sz w:val="24"/>
      <w:szCs w:val="24"/>
    </w:rPr>
  </w:style>
  <w:style w:type="paragraph" w:customStyle="1" w:styleId="xl220">
    <w:name w:val="xl220"/>
    <w:basedOn w:val="a7"/>
    <w:rsid w:val="00217582"/>
    <w:pPr>
      <w:pBdr>
        <w:top w:val="single" w:sz="4" w:space="0" w:color="auto"/>
        <w:left w:val="single" w:sz="4" w:space="0" w:color="000000"/>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7"/>
    <w:rsid w:val="00217582"/>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222">
    <w:name w:val="xl222"/>
    <w:basedOn w:val="a7"/>
    <w:rsid w:val="00217582"/>
    <w:pPr>
      <w:pBdr>
        <w:top w:val="single" w:sz="4" w:space="0" w:color="auto"/>
        <w:left w:val="single" w:sz="4" w:space="0" w:color="000000"/>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23">
    <w:name w:val="xl223"/>
    <w:basedOn w:val="a7"/>
    <w:rsid w:val="00217582"/>
    <w:pPr>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sz w:val="24"/>
      <w:szCs w:val="24"/>
    </w:rPr>
  </w:style>
  <w:style w:type="paragraph" w:customStyle="1" w:styleId="xl224">
    <w:name w:val="xl224"/>
    <w:basedOn w:val="a7"/>
    <w:rsid w:val="00217582"/>
    <w:pPr>
      <w:spacing w:before="100" w:beforeAutospacing="1" w:after="100" w:afterAutospacing="1"/>
    </w:pPr>
    <w:rPr>
      <w:sz w:val="18"/>
      <w:szCs w:val="18"/>
    </w:rPr>
  </w:style>
  <w:style w:type="paragraph" w:customStyle="1" w:styleId="xl225">
    <w:name w:val="xl225"/>
    <w:basedOn w:val="a7"/>
    <w:rsid w:val="0021758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6">
    <w:name w:val="xl226"/>
    <w:basedOn w:val="a7"/>
    <w:rsid w:val="00217582"/>
    <w:pPr>
      <w:pBdr>
        <w:top w:val="single" w:sz="8" w:space="0" w:color="auto"/>
        <w:left w:val="single" w:sz="4" w:space="0" w:color="auto"/>
        <w:bottom w:val="single" w:sz="8" w:space="0" w:color="000000"/>
        <w:right w:val="single" w:sz="4" w:space="0" w:color="auto"/>
      </w:pBdr>
      <w:spacing w:before="100" w:beforeAutospacing="1" w:after="100" w:afterAutospacing="1"/>
      <w:jc w:val="center"/>
      <w:textAlignment w:val="top"/>
    </w:pPr>
    <w:rPr>
      <w:sz w:val="18"/>
      <w:szCs w:val="18"/>
    </w:rPr>
  </w:style>
  <w:style w:type="paragraph" w:customStyle="1" w:styleId="xl227">
    <w:name w:val="xl227"/>
    <w:basedOn w:val="a7"/>
    <w:rsid w:val="00217582"/>
    <w:pPr>
      <w:pBdr>
        <w:top w:val="single" w:sz="8" w:space="0" w:color="000000"/>
        <w:bottom w:val="single" w:sz="8" w:space="0" w:color="000000"/>
      </w:pBdr>
      <w:spacing w:before="100" w:beforeAutospacing="1" w:after="100" w:afterAutospacing="1"/>
      <w:jc w:val="center"/>
      <w:textAlignment w:val="center"/>
    </w:pPr>
    <w:rPr>
      <w:rFonts w:ascii="Arial" w:hAnsi="Arial" w:cs="Arial"/>
      <w:sz w:val="24"/>
      <w:szCs w:val="24"/>
    </w:rPr>
  </w:style>
  <w:style w:type="paragraph" w:customStyle="1" w:styleId="xl228">
    <w:name w:val="xl228"/>
    <w:basedOn w:val="a7"/>
    <w:rsid w:val="00217582"/>
    <w:pPr>
      <w:pBdr>
        <w:right w:val="single" w:sz="4" w:space="0" w:color="auto"/>
      </w:pBdr>
      <w:spacing w:before="100" w:beforeAutospacing="1" w:after="100" w:afterAutospacing="1"/>
      <w:jc w:val="center"/>
      <w:textAlignment w:val="center"/>
    </w:pPr>
    <w:rPr>
      <w:b/>
      <w:bCs/>
      <w:sz w:val="24"/>
      <w:szCs w:val="24"/>
    </w:rPr>
  </w:style>
  <w:style w:type="paragraph" w:customStyle="1" w:styleId="xl229">
    <w:name w:val="xl229"/>
    <w:basedOn w:val="a7"/>
    <w:rsid w:val="00217582"/>
    <w:pPr>
      <w:pBdr>
        <w:right w:val="single" w:sz="4" w:space="0" w:color="auto"/>
      </w:pBdr>
      <w:spacing w:before="100" w:beforeAutospacing="1" w:after="100" w:afterAutospacing="1"/>
      <w:textAlignment w:val="top"/>
    </w:pPr>
    <w:rPr>
      <w:sz w:val="24"/>
      <w:szCs w:val="24"/>
    </w:rPr>
  </w:style>
  <w:style w:type="paragraph" w:customStyle="1" w:styleId="xl230">
    <w:name w:val="xl230"/>
    <w:basedOn w:val="a7"/>
    <w:rsid w:val="00217582"/>
    <w:pPr>
      <w:pBdr>
        <w:top w:val="single" w:sz="4" w:space="0" w:color="000000"/>
        <w:right w:val="single" w:sz="4" w:space="0" w:color="auto"/>
      </w:pBdr>
      <w:spacing w:before="100" w:beforeAutospacing="1" w:after="100" w:afterAutospacing="1"/>
      <w:textAlignment w:val="top"/>
    </w:pPr>
    <w:rPr>
      <w:sz w:val="24"/>
      <w:szCs w:val="24"/>
    </w:rPr>
  </w:style>
  <w:style w:type="paragraph" w:customStyle="1" w:styleId="xl231">
    <w:name w:val="xl231"/>
    <w:basedOn w:val="a7"/>
    <w:rsid w:val="00217582"/>
    <w:pPr>
      <w:pBdr>
        <w:top w:val="single" w:sz="4" w:space="0" w:color="000000"/>
        <w:right w:val="single" w:sz="4" w:space="0" w:color="auto"/>
      </w:pBdr>
      <w:spacing w:before="100" w:beforeAutospacing="1" w:after="100" w:afterAutospacing="1"/>
      <w:textAlignment w:val="top"/>
    </w:pPr>
    <w:rPr>
      <w:sz w:val="24"/>
      <w:szCs w:val="24"/>
    </w:rPr>
  </w:style>
  <w:style w:type="paragraph" w:customStyle="1" w:styleId="xl232">
    <w:name w:val="xl232"/>
    <w:basedOn w:val="a7"/>
    <w:rsid w:val="00217582"/>
    <w:pPr>
      <w:pBdr>
        <w:top w:val="single" w:sz="4" w:space="0" w:color="000000"/>
        <w:bottom w:val="single" w:sz="4" w:space="0" w:color="auto"/>
        <w:right w:val="single" w:sz="4" w:space="0" w:color="auto"/>
      </w:pBdr>
      <w:spacing w:before="100" w:beforeAutospacing="1" w:after="100" w:afterAutospacing="1"/>
      <w:textAlignment w:val="top"/>
    </w:pPr>
    <w:rPr>
      <w:sz w:val="24"/>
      <w:szCs w:val="24"/>
    </w:rPr>
  </w:style>
  <w:style w:type="paragraph" w:customStyle="1" w:styleId="xl233">
    <w:name w:val="xl233"/>
    <w:basedOn w:val="a7"/>
    <w:rsid w:val="00217582"/>
    <w:pPr>
      <w:pBdr>
        <w:top w:val="single" w:sz="4" w:space="0" w:color="000000"/>
        <w:left w:val="single" w:sz="4" w:space="0" w:color="000000"/>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34">
    <w:name w:val="xl234"/>
    <w:basedOn w:val="a7"/>
    <w:rsid w:val="00217582"/>
    <w:pPr>
      <w:pBdr>
        <w:top w:val="single" w:sz="8" w:space="0" w:color="000000"/>
        <w:left w:val="single" w:sz="4" w:space="0" w:color="000000"/>
        <w:bottom w:val="single" w:sz="8" w:space="0" w:color="000000"/>
        <w:right w:val="single" w:sz="4" w:space="0" w:color="auto"/>
      </w:pBdr>
      <w:spacing w:before="100" w:beforeAutospacing="1" w:after="100" w:afterAutospacing="1"/>
      <w:jc w:val="center"/>
      <w:textAlignment w:val="center"/>
    </w:pPr>
    <w:rPr>
      <w:sz w:val="24"/>
      <w:szCs w:val="24"/>
    </w:rPr>
  </w:style>
  <w:style w:type="paragraph" w:customStyle="1" w:styleId="xl235">
    <w:name w:val="xl235"/>
    <w:basedOn w:val="a7"/>
    <w:rsid w:val="00217582"/>
    <w:pPr>
      <w:spacing w:before="100" w:beforeAutospacing="1" w:after="100" w:afterAutospacing="1"/>
      <w:jc w:val="center"/>
      <w:textAlignment w:val="center"/>
    </w:pPr>
    <w:rPr>
      <w:sz w:val="24"/>
      <w:szCs w:val="24"/>
    </w:rPr>
  </w:style>
  <w:style w:type="paragraph" w:customStyle="1" w:styleId="xl236">
    <w:name w:val="xl236"/>
    <w:basedOn w:val="a7"/>
    <w:rsid w:val="00217582"/>
    <w:pPr>
      <w:pBdr>
        <w:top w:val="single" w:sz="4" w:space="0" w:color="000000"/>
      </w:pBdr>
      <w:spacing w:before="100" w:beforeAutospacing="1" w:after="100" w:afterAutospacing="1"/>
      <w:jc w:val="center"/>
      <w:textAlignment w:val="center"/>
    </w:pPr>
    <w:rPr>
      <w:sz w:val="24"/>
      <w:szCs w:val="24"/>
    </w:rPr>
  </w:style>
  <w:style w:type="paragraph" w:customStyle="1" w:styleId="xl237">
    <w:name w:val="xl237"/>
    <w:basedOn w:val="a7"/>
    <w:rsid w:val="00217582"/>
    <w:pPr>
      <w:pBdr>
        <w:top w:val="single" w:sz="8" w:space="0" w:color="auto"/>
      </w:pBdr>
      <w:spacing w:before="100" w:beforeAutospacing="1" w:after="100" w:afterAutospacing="1"/>
      <w:jc w:val="center"/>
      <w:textAlignment w:val="center"/>
    </w:pPr>
    <w:rPr>
      <w:sz w:val="24"/>
      <w:szCs w:val="24"/>
    </w:rPr>
  </w:style>
  <w:style w:type="paragraph" w:customStyle="1" w:styleId="xl238">
    <w:name w:val="xl238"/>
    <w:basedOn w:val="a7"/>
    <w:rsid w:val="00217582"/>
    <w:pPr>
      <w:pBdr>
        <w:top w:val="single" w:sz="8" w:space="0" w:color="auto"/>
        <w:bottom w:val="single" w:sz="4" w:space="0" w:color="auto"/>
        <w:right w:val="single" w:sz="4" w:space="0" w:color="000000"/>
      </w:pBdr>
      <w:spacing w:before="100" w:beforeAutospacing="1" w:after="100" w:afterAutospacing="1"/>
      <w:jc w:val="center"/>
      <w:textAlignment w:val="center"/>
    </w:pPr>
    <w:rPr>
      <w:sz w:val="24"/>
      <w:szCs w:val="24"/>
    </w:rPr>
  </w:style>
  <w:style w:type="paragraph" w:customStyle="1" w:styleId="xl239">
    <w:name w:val="xl239"/>
    <w:basedOn w:val="a7"/>
    <w:rsid w:val="00217582"/>
    <w:pPr>
      <w:spacing w:before="100" w:beforeAutospacing="1" w:after="100" w:afterAutospacing="1"/>
      <w:jc w:val="center"/>
      <w:textAlignment w:val="center"/>
    </w:pPr>
    <w:rPr>
      <w:rFonts w:ascii="Arial" w:hAnsi="Arial" w:cs="Arial"/>
      <w:sz w:val="18"/>
      <w:szCs w:val="18"/>
    </w:rPr>
  </w:style>
  <w:style w:type="paragraph" w:customStyle="1" w:styleId="xl240">
    <w:name w:val="xl240"/>
    <w:basedOn w:val="a7"/>
    <w:rsid w:val="00217582"/>
    <w:pPr>
      <w:pBdr>
        <w:top w:val="single" w:sz="4" w:space="0" w:color="000000"/>
        <w:bottom w:val="single" w:sz="4" w:space="0" w:color="auto"/>
      </w:pBdr>
      <w:spacing w:before="100" w:beforeAutospacing="1" w:after="100" w:afterAutospacing="1"/>
      <w:jc w:val="center"/>
      <w:textAlignment w:val="center"/>
    </w:pPr>
    <w:rPr>
      <w:sz w:val="24"/>
      <w:szCs w:val="24"/>
    </w:rPr>
  </w:style>
  <w:style w:type="paragraph" w:customStyle="1" w:styleId="xl241">
    <w:name w:val="xl241"/>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2">
    <w:name w:val="xl242"/>
    <w:basedOn w:val="a7"/>
    <w:rsid w:val="00217582"/>
    <w:pPr>
      <w:spacing w:before="100" w:beforeAutospacing="1" w:after="100" w:afterAutospacing="1"/>
      <w:jc w:val="center"/>
      <w:textAlignment w:val="center"/>
    </w:pPr>
    <w:rPr>
      <w:sz w:val="24"/>
      <w:szCs w:val="24"/>
    </w:rPr>
  </w:style>
  <w:style w:type="paragraph" w:customStyle="1" w:styleId="xl243">
    <w:name w:val="xl243"/>
    <w:basedOn w:val="a7"/>
    <w:rsid w:val="00217582"/>
    <w:pPr>
      <w:pBdr>
        <w:top w:val="single" w:sz="4" w:space="0" w:color="auto"/>
      </w:pBdr>
      <w:spacing w:before="100" w:beforeAutospacing="1" w:after="100" w:afterAutospacing="1"/>
      <w:jc w:val="center"/>
      <w:textAlignment w:val="center"/>
    </w:pPr>
    <w:rPr>
      <w:sz w:val="24"/>
      <w:szCs w:val="24"/>
    </w:rPr>
  </w:style>
  <w:style w:type="paragraph" w:customStyle="1" w:styleId="xl244">
    <w:name w:val="xl244"/>
    <w:basedOn w:val="a7"/>
    <w:rsid w:val="00217582"/>
    <w:pPr>
      <w:pBdr>
        <w:top w:val="single" w:sz="4" w:space="0" w:color="000000"/>
      </w:pBdr>
      <w:spacing w:before="100" w:beforeAutospacing="1" w:after="100" w:afterAutospacing="1"/>
      <w:jc w:val="center"/>
      <w:textAlignment w:val="center"/>
    </w:pPr>
    <w:rPr>
      <w:sz w:val="24"/>
      <w:szCs w:val="24"/>
    </w:rPr>
  </w:style>
  <w:style w:type="paragraph" w:customStyle="1" w:styleId="xl245">
    <w:name w:val="xl245"/>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6">
    <w:name w:val="xl246"/>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47">
    <w:name w:val="xl247"/>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8">
    <w:name w:val="xl248"/>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49">
    <w:name w:val="xl249"/>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0">
    <w:name w:val="xl250"/>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1">
    <w:name w:val="xl251"/>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52">
    <w:name w:val="xl252"/>
    <w:basedOn w:val="a7"/>
    <w:rsid w:val="00217582"/>
    <w:pPr>
      <w:pBdr>
        <w:top w:val="single" w:sz="4" w:space="0" w:color="000000"/>
        <w:left w:val="single" w:sz="4" w:space="0" w:color="000000"/>
        <w:bottom w:val="single" w:sz="8" w:space="0" w:color="auto"/>
        <w:right w:val="single" w:sz="4" w:space="0" w:color="auto"/>
      </w:pBdr>
      <w:spacing w:before="100" w:beforeAutospacing="1" w:after="100" w:afterAutospacing="1"/>
      <w:jc w:val="right"/>
      <w:textAlignment w:val="top"/>
    </w:pPr>
    <w:rPr>
      <w:sz w:val="24"/>
      <w:szCs w:val="24"/>
    </w:rPr>
  </w:style>
  <w:style w:type="paragraph" w:customStyle="1" w:styleId="xl253">
    <w:name w:val="xl253"/>
    <w:basedOn w:val="a7"/>
    <w:rsid w:val="00217582"/>
    <w:pPr>
      <w:pBdr>
        <w:top w:val="single" w:sz="4" w:space="0" w:color="000000"/>
        <w:left w:val="single" w:sz="4" w:space="0" w:color="000000"/>
        <w:bottom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254">
    <w:name w:val="xl254"/>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5">
    <w:name w:val="xl255"/>
    <w:basedOn w:val="a7"/>
    <w:rsid w:val="00217582"/>
    <w:pPr>
      <w:pBdr>
        <w:top w:val="single" w:sz="4" w:space="0" w:color="auto"/>
        <w:left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56">
    <w:name w:val="xl256"/>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z w:val="24"/>
      <w:szCs w:val="24"/>
    </w:rPr>
  </w:style>
  <w:style w:type="paragraph" w:customStyle="1" w:styleId="xl257">
    <w:name w:val="xl257"/>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8">
    <w:name w:val="xl258"/>
    <w:basedOn w:val="a7"/>
    <w:rsid w:val="00217582"/>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9">
    <w:name w:val="xl259"/>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0">
    <w:name w:val="xl260"/>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7"/>
    <w:rsid w:val="0021758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2">
    <w:name w:val="xl262"/>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3">
    <w:name w:val="xl263"/>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4">
    <w:name w:val="xl264"/>
    <w:basedOn w:val="a7"/>
    <w:rsid w:val="00217582"/>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65">
    <w:name w:val="xl265"/>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6">
    <w:name w:val="xl266"/>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7">
    <w:name w:val="xl267"/>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8">
    <w:name w:val="xl268"/>
    <w:basedOn w:val="a7"/>
    <w:rsid w:val="00217582"/>
    <w:pPr>
      <w:pBdr>
        <w:top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269">
    <w:name w:val="xl269"/>
    <w:basedOn w:val="a7"/>
    <w:rsid w:val="00217582"/>
    <w:pPr>
      <w:pBdr>
        <w:top w:val="single" w:sz="4" w:space="0" w:color="000000"/>
        <w:left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270">
    <w:name w:val="xl270"/>
    <w:basedOn w:val="a7"/>
    <w:rsid w:val="00217582"/>
    <w:pPr>
      <w:pBdr>
        <w:top w:val="single" w:sz="4" w:space="0" w:color="000000"/>
        <w:left w:val="single" w:sz="4" w:space="0" w:color="000000"/>
        <w:bottom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271">
    <w:name w:val="xl271"/>
    <w:basedOn w:val="a7"/>
    <w:rsid w:val="00217582"/>
    <w:pPr>
      <w:pBdr>
        <w:top w:val="single" w:sz="4" w:space="0" w:color="000000"/>
        <w:bottom w:val="single" w:sz="4" w:space="0" w:color="auto"/>
      </w:pBdr>
      <w:spacing w:before="100" w:beforeAutospacing="1" w:after="100" w:afterAutospacing="1"/>
      <w:jc w:val="center"/>
      <w:textAlignment w:val="center"/>
    </w:pPr>
    <w:rPr>
      <w:sz w:val="24"/>
      <w:szCs w:val="24"/>
    </w:rPr>
  </w:style>
  <w:style w:type="paragraph" w:customStyle="1" w:styleId="xl272">
    <w:name w:val="xl272"/>
    <w:basedOn w:val="a7"/>
    <w:rsid w:val="00217582"/>
    <w:pPr>
      <w:pBdr>
        <w:top w:val="single" w:sz="4" w:space="0" w:color="000000"/>
        <w:left w:val="single" w:sz="4" w:space="0" w:color="000000"/>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73">
    <w:name w:val="xl273"/>
    <w:basedOn w:val="a7"/>
    <w:rsid w:val="00217582"/>
    <w:pPr>
      <w:pBdr>
        <w:left w:val="single" w:sz="4" w:space="0" w:color="000000"/>
        <w:bottom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274">
    <w:name w:val="xl274"/>
    <w:basedOn w:val="a7"/>
    <w:rsid w:val="00217582"/>
    <w:pPr>
      <w:pBdr>
        <w:left w:val="single" w:sz="4" w:space="0" w:color="000000"/>
        <w:bottom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275">
    <w:name w:val="xl275"/>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76">
    <w:name w:val="xl276"/>
    <w:basedOn w:val="a7"/>
    <w:rsid w:val="00217582"/>
    <w:pPr>
      <w:pBdr>
        <w:top w:val="single" w:sz="4" w:space="0" w:color="000000"/>
        <w:bottom w:val="single" w:sz="4" w:space="0" w:color="auto"/>
      </w:pBdr>
      <w:spacing w:before="100" w:beforeAutospacing="1" w:after="100" w:afterAutospacing="1"/>
      <w:jc w:val="center"/>
      <w:textAlignment w:val="top"/>
    </w:pPr>
    <w:rPr>
      <w:sz w:val="24"/>
      <w:szCs w:val="24"/>
    </w:rPr>
  </w:style>
  <w:style w:type="paragraph" w:customStyle="1" w:styleId="xl277">
    <w:name w:val="xl277"/>
    <w:basedOn w:val="a7"/>
    <w:rsid w:val="00217582"/>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78">
    <w:name w:val="xl278"/>
    <w:basedOn w:val="a7"/>
    <w:rsid w:val="00217582"/>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79">
    <w:name w:val="xl279"/>
    <w:basedOn w:val="a7"/>
    <w:rsid w:val="00217582"/>
    <w:pPr>
      <w:pBdr>
        <w:left w:val="single" w:sz="4"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280">
    <w:name w:val="xl280"/>
    <w:basedOn w:val="a7"/>
    <w:rsid w:val="00217582"/>
    <w:pPr>
      <w:pBdr>
        <w:top w:val="single" w:sz="8"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81">
    <w:name w:val="xl281"/>
    <w:basedOn w:val="a7"/>
    <w:rsid w:val="00217582"/>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2">
    <w:name w:val="xl282"/>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3">
    <w:name w:val="xl283"/>
    <w:basedOn w:val="a7"/>
    <w:rsid w:val="0021758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4">
    <w:name w:val="xl284"/>
    <w:basedOn w:val="a7"/>
    <w:rsid w:val="0021758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85">
    <w:name w:val="xl285"/>
    <w:basedOn w:val="a7"/>
    <w:rsid w:val="0021758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86">
    <w:name w:val="xl286"/>
    <w:basedOn w:val="a7"/>
    <w:rsid w:val="00217582"/>
    <w:pPr>
      <w:pBdr>
        <w:top w:val="single" w:sz="8"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287">
    <w:name w:val="xl287"/>
    <w:basedOn w:val="a7"/>
    <w:rsid w:val="00217582"/>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8">
    <w:name w:val="xl288"/>
    <w:basedOn w:val="a7"/>
    <w:rsid w:val="00217582"/>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9">
    <w:name w:val="xl289"/>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90">
    <w:name w:val="xl290"/>
    <w:basedOn w:val="a7"/>
    <w:rsid w:val="00217582"/>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91">
    <w:name w:val="xl291"/>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92">
    <w:name w:val="xl292"/>
    <w:basedOn w:val="a7"/>
    <w:rsid w:val="00217582"/>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293">
    <w:name w:val="xl293"/>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94">
    <w:name w:val="xl294"/>
    <w:basedOn w:val="a7"/>
    <w:rsid w:val="00217582"/>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95">
    <w:name w:val="xl295"/>
    <w:basedOn w:val="a7"/>
    <w:rsid w:val="00217582"/>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96">
    <w:name w:val="xl296"/>
    <w:basedOn w:val="a7"/>
    <w:rsid w:val="00217582"/>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97">
    <w:name w:val="xl297"/>
    <w:basedOn w:val="a7"/>
    <w:rsid w:val="00217582"/>
    <w:pPr>
      <w:pBdr>
        <w:top w:val="single" w:sz="8"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298">
    <w:name w:val="xl298"/>
    <w:basedOn w:val="a7"/>
    <w:rsid w:val="00217582"/>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299">
    <w:name w:val="xl299"/>
    <w:basedOn w:val="a7"/>
    <w:rsid w:val="00217582"/>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00">
    <w:name w:val="xl300"/>
    <w:basedOn w:val="a7"/>
    <w:rsid w:val="00217582"/>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301">
    <w:name w:val="xl301"/>
    <w:basedOn w:val="a7"/>
    <w:rsid w:val="00217582"/>
    <w:pPr>
      <w:pBdr>
        <w:left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302">
    <w:name w:val="xl302"/>
    <w:basedOn w:val="a7"/>
    <w:rsid w:val="00217582"/>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303">
    <w:name w:val="xl303"/>
    <w:basedOn w:val="a7"/>
    <w:rsid w:val="00217582"/>
    <w:pPr>
      <w:pBdr>
        <w:top w:val="single" w:sz="8" w:space="0" w:color="000000"/>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font10">
    <w:name w:val="font10"/>
    <w:basedOn w:val="a7"/>
    <w:rsid w:val="00217582"/>
    <w:pPr>
      <w:spacing w:before="100" w:beforeAutospacing="1" w:after="100" w:afterAutospacing="1"/>
    </w:pPr>
    <w:rPr>
      <w:color w:val="FF0000"/>
    </w:rPr>
  </w:style>
  <w:style w:type="paragraph" w:customStyle="1" w:styleId="font3">
    <w:name w:val="font3"/>
    <w:basedOn w:val="a7"/>
    <w:rsid w:val="00217582"/>
    <w:pPr>
      <w:spacing w:before="100" w:beforeAutospacing="1" w:after="100" w:afterAutospacing="1"/>
    </w:pPr>
    <w:rPr>
      <w:rFonts w:ascii="Arial CYR" w:hAnsi="Arial CYR" w:cs="Arial CYR"/>
    </w:rPr>
  </w:style>
  <w:style w:type="table" w:styleId="afffffffff">
    <w:name w:val="Light Shading"/>
    <w:basedOn w:val="a9"/>
    <w:uiPriority w:val="60"/>
    <w:rsid w:val="00217582"/>
    <w:rPr>
      <w:rFonts w:eastAsia="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ntStyle83">
    <w:name w:val="Font Style83"/>
    <w:rsid w:val="00217582"/>
    <w:rPr>
      <w:rFonts w:ascii="Times New Roman" w:hAnsi="Times New Roman" w:cs="Times New Roman" w:hint="default"/>
      <w:sz w:val="24"/>
      <w:szCs w:val="24"/>
    </w:rPr>
  </w:style>
  <w:style w:type="character" w:customStyle="1" w:styleId="2ff5">
    <w:name w:val="Основной текст (2) + Курсив"/>
    <w:rsid w:val="00217582"/>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rsid w:val="00217582"/>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character" w:customStyle="1" w:styleId="824pt">
    <w:name w:val="Основной текст (8) + 24 pt;Не курсив"/>
    <w:rsid w:val="00217582"/>
    <w:rPr>
      <w:rFonts w:ascii="Times New Roman" w:eastAsia="Times New Roman" w:hAnsi="Times New Roman" w:cs="Times New Roman"/>
      <w:b/>
      <w:bCs/>
      <w:i/>
      <w:iCs/>
      <w:smallCaps w:val="0"/>
      <w:strike w:val="0"/>
      <w:noProof/>
      <w:color w:val="000000"/>
      <w:spacing w:val="0"/>
      <w:w w:val="100"/>
      <w:position w:val="0"/>
      <w:sz w:val="48"/>
      <w:szCs w:val="48"/>
      <w:u w:val="none"/>
      <w:shd w:val="clear" w:color="auto" w:fill="FFFFFF"/>
      <w:lang w:val="ru-RU" w:eastAsia="ru-RU" w:bidi="ru-RU"/>
    </w:rPr>
  </w:style>
  <w:style w:type="character" w:customStyle="1" w:styleId="722">
    <w:name w:val="Заголовок №7 (2)_"/>
    <w:link w:val="723"/>
    <w:rsid w:val="00217582"/>
    <w:rPr>
      <w:sz w:val="28"/>
      <w:szCs w:val="28"/>
      <w:shd w:val="clear" w:color="auto" w:fill="FFFFFF"/>
    </w:rPr>
  </w:style>
  <w:style w:type="paragraph" w:customStyle="1" w:styleId="723">
    <w:name w:val="Заголовок №7 (2)"/>
    <w:basedOn w:val="a7"/>
    <w:link w:val="722"/>
    <w:rsid w:val="00217582"/>
    <w:pPr>
      <w:widowControl w:val="0"/>
      <w:shd w:val="clear" w:color="auto" w:fill="FFFFFF"/>
      <w:spacing w:line="328" w:lineRule="exact"/>
      <w:ind w:firstLine="600"/>
      <w:jc w:val="both"/>
      <w:outlineLvl w:val="6"/>
    </w:pPr>
    <w:rPr>
      <w:sz w:val="28"/>
      <w:szCs w:val="28"/>
    </w:rPr>
  </w:style>
  <w:style w:type="character" w:customStyle="1" w:styleId="731">
    <w:name w:val="Заголовок №7 (3)_"/>
    <w:link w:val="732"/>
    <w:rsid w:val="00217582"/>
    <w:rPr>
      <w:sz w:val="28"/>
      <w:szCs w:val="28"/>
      <w:shd w:val="clear" w:color="auto" w:fill="FFFFFF"/>
    </w:rPr>
  </w:style>
  <w:style w:type="paragraph" w:customStyle="1" w:styleId="732">
    <w:name w:val="Заголовок №7 (3)"/>
    <w:basedOn w:val="a7"/>
    <w:link w:val="731"/>
    <w:rsid w:val="00217582"/>
    <w:pPr>
      <w:widowControl w:val="0"/>
      <w:shd w:val="clear" w:color="auto" w:fill="FFFFFF"/>
      <w:spacing w:before="60" w:line="320" w:lineRule="exact"/>
      <w:ind w:firstLine="620"/>
      <w:jc w:val="both"/>
      <w:outlineLvl w:val="6"/>
    </w:pPr>
    <w:rPr>
      <w:sz w:val="28"/>
      <w:szCs w:val="28"/>
    </w:rPr>
  </w:style>
  <w:style w:type="paragraph" w:customStyle="1" w:styleId="afffffffff0">
    <w:name w:val="Базовый"/>
    <w:uiPriority w:val="99"/>
    <w:rsid w:val="00217582"/>
    <w:pPr>
      <w:suppressAutoHyphens/>
      <w:spacing w:line="100" w:lineRule="atLeast"/>
    </w:pPr>
  </w:style>
  <w:style w:type="character" w:customStyle="1" w:styleId="6pt">
    <w:name w:val="Основной текст + 6 pt"/>
    <w:rsid w:val="00217582"/>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6pt0">
    <w:name w:val="Основной текст + 6 pt;Малые прописные"/>
    <w:rsid w:val="00217582"/>
    <w:rPr>
      <w:rFonts w:ascii="Times New Roman" w:eastAsia="Times New Roman" w:hAnsi="Times New Roman" w:cs="Times New Roman"/>
      <w:smallCaps/>
      <w:color w:val="000000"/>
      <w:spacing w:val="0"/>
      <w:w w:val="100"/>
      <w:position w:val="0"/>
      <w:sz w:val="12"/>
      <w:szCs w:val="12"/>
      <w:shd w:val="clear" w:color="auto" w:fill="FFFFFF"/>
      <w:lang w:val="en-US" w:eastAsia="en-US" w:bidi="en-US"/>
    </w:rPr>
  </w:style>
  <w:style w:type="character" w:customStyle="1" w:styleId="16pt">
    <w:name w:val="Основной текст + 16 pt"/>
    <w:rsid w:val="00217582"/>
    <w:rPr>
      <w:rFonts w:ascii="Times New Roman" w:eastAsia="Times New Roman" w:hAnsi="Times New Roman" w:cs="Times New Roman"/>
      <w:color w:val="000000"/>
      <w:spacing w:val="0"/>
      <w:w w:val="100"/>
      <w:position w:val="0"/>
      <w:sz w:val="32"/>
      <w:szCs w:val="32"/>
      <w:shd w:val="clear" w:color="auto" w:fill="FFFFFF"/>
      <w:lang w:val="ru-RU" w:eastAsia="ru-RU" w:bidi="ru-RU"/>
    </w:rPr>
  </w:style>
  <w:style w:type="character" w:customStyle="1" w:styleId="9pt0">
    <w:name w:val="Основной текст + 9 pt"/>
    <w:rsid w:val="00217582"/>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385pt">
    <w:name w:val="Основной текст (3) + 8;5 pt"/>
    <w:rsid w:val="00217582"/>
    <w:rPr>
      <w:rFonts w:ascii="Times New Roman" w:eastAsia="Times New Roman" w:hAnsi="Times New Roman" w:cs="Times New Roman"/>
      <w:b w:val="0"/>
      <w:bCs w:val="0"/>
      <w:color w:val="000000"/>
      <w:spacing w:val="0"/>
      <w:w w:val="100"/>
      <w:position w:val="0"/>
      <w:sz w:val="17"/>
      <w:szCs w:val="17"/>
      <w:shd w:val="clear" w:color="auto" w:fill="FFFFFF"/>
      <w:lang w:val="ru-RU" w:eastAsia="ru-RU" w:bidi="ru-RU"/>
    </w:rPr>
  </w:style>
  <w:style w:type="character" w:customStyle="1" w:styleId="Tahoma75pt">
    <w:name w:val="Основной текст + Tahoma;7;5 pt;Курсив"/>
    <w:rsid w:val="00217582"/>
    <w:rPr>
      <w:rFonts w:ascii="Tahoma" w:eastAsia="Tahoma" w:hAnsi="Tahoma" w:cs="Tahoma"/>
      <w:i/>
      <w:iCs/>
      <w:color w:val="000000"/>
      <w:spacing w:val="0"/>
      <w:w w:val="100"/>
      <w:position w:val="0"/>
      <w:sz w:val="15"/>
      <w:szCs w:val="15"/>
      <w:shd w:val="clear" w:color="auto" w:fill="FFFFFF"/>
      <w:lang w:val="ru-RU" w:eastAsia="ru-RU" w:bidi="ru-RU"/>
    </w:rPr>
  </w:style>
  <w:style w:type="numbering" w:customStyle="1" w:styleId="2114">
    <w:name w:val="Нет списка211"/>
    <w:next w:val="aa"/>
    <w:uiPriority w:val="99"/>
    <w:semiHidden/>
    <w:unhideWhenUsed/>
    <w:rsid w:val="00217582"/>
  </w:style>
  <w:style w:type="numbering" w:customStyle="1" w:styleId="226">
    <w:name w:val="Нет списка22"/>
    <w:next w:val="aa"/>
    <w:uiPriority w:val="99"/>
    <w:semiHidden/>
    <w:unhideWhenUsed/>
    <w:rsid w:val="00217582"/>
  </w:style>
  <w:style w:type="numbering" w:customStyle="1" w:styleId="231">
    <w:name w:val="Нет списка23"/>
    <w:next w:val="aa"/>
    <w:uiPriority w:val="99"/>
    <w:semiHidden/>
    <w:unhideWhenUsed/>
    <w:rsid w:val="00217582"/>
  </w:style>
  <w:style w:type="numbering" w:customStyle="1" w:styleId="154">
    <w:name w:val="Нет списка15"/>
    <w:next w:val="aa"/>
    <w:uiPriority w:val="99"/>
    <w:semiHidden/>
    <w:unhideWhenUsed/>
    <w:rsid w:val="00217582"/>
  </w:style>
  <w:style w:type="numbering" w:customStyle="1" w:styleId="240">
    <w:name w:val="Нет списка24"/>
    <w:next w:val="aa"/>
    <w:uiPriority w:val="99"/>
    <w:semiHidden/>
    <w:unhideWhenUsed/>
    <w:rsid w:val="00217582"/>
  </w:style>
  <w:style w:type="numbering" w:customStyle="1" w:styleId="166">
    <w:name w:val="Нет списка16"/>
    <w:next w:val="aa"/>
    <w:uiPriority w:val="99"/>
    <w:semiHidden/>
    <w:unhideWhenUsed/>
    <w:rsid w:val="00217582"/>
  </w:style>
  <w:style w:type="numbering" w:customStyle="1" w:styleId="250">
    <w:name w:val="Нет списка25"/>
    <w:next w:val="aa"/>
    <w:uiPriority w:val="99"/>
    <w:semiHidden/>
    <w:unhideWhenUsed/>
    <w:rsid w:val="00217582"/>
  </w:style>
  <w:style w:type="numbering" w:customStyle="1" w:styleId="174">
    <w:name w:val="Нет списка17"/>
    <w:next w:val="aa"/>
    <w:uiPriority w:val="99"/>
    <w:semiHidden/>
    <w:unhideWhenUsed/>
    <w:rsid w:val="00217582"/>
  </w:style>
  <w:style w:type="numbering" w:customStyle="1" w:styleId="260">
    <w:name w:val="Нет списка26"/>
    <w:next w:val="aa"/>
    <w:uiPriority w:val="99"/>
    <w:semiHidden/>
    <w:unhideWhenUsed/>
    <w:rsid w:val="00217582"/>
  </w:style>
  <w:style w:type="numbering" w:customStyle="1" w:styleId="181">
    <w:name w:val="Нет списка18"/>
    <w:next w:val="aa"/>
    <w:uiPriority w:val="99"/>
    <w:semiHidden/>
    <w:unhideWhenUsed/>
    <w:rsid w:val="00217582"/>
  </w:style>
  <w:style w:type="numbering" w:customStyle="1" w:styleId="273">
    <w:name w:val="Нет списка27"/>
    <w:next w:val="aa"/>
    <w:uiPriority w:val="99"/>
    <w:semiHidden/>
    <w:unhideWhenUsed/>
    <w:rsid w:val="00217582"/>
  </w:style>
  <w:style w:type="numbering" w:customStyle="1" w:styleId="191">
    <w:name w:val="Нет списка19"/>
    <w:next w:val="aa"/>
    <w:uiPriority w:val="99"/>
    <w:semiHidden/>
    <w:unhideWhenUsed/>
    <w:rsid w:val="00217582"/>
  </w:style>
  <w:style w:type="numbering" w:customStyle="1" w:styleId="282">
    <w:name w:val="Нет списка28"/>
    <w:next w:val="aa"/>
    <w:uiPriority w:val="99"/>
    <w:semiHidden/>
    <w:unhideWhenUsed/>
    <w:rsid w:val="00217582"/>
  </w:style>
  <w:style w:type="numbering" w:customStyle="1" w:styleId="203">
    <w:name w:val="Нет списка20"/>
    <w:next w:val="aa"/>
    <w:uiPriority w:val="99"/>
    <w:semiHidden/>
    <w:unhideWhenUsed/>
    <w:rsid w:val="00217582"/>
  </w:style>
  <w:style w:type="numbering" w:customStyle="1" w:styleId="1100">
    <w:name w:val="Нет списка110"/>
    <w:next w:val="aa"/>
    <w:uiPriority w:val="99"/>
    <w:semiHidden/>
    <w:unhideWhenUsed/>
    <w:rsid w:val="00217582"/>
  </w:style>
  <w:style w:type="numbering" w:customStyle="1" w:styleId="292">
    <w:name w:val="Нет списка29"/>
    <w:next w:val="aa"/>
    <w:uiPriority w:val="99"/>
    <w:semiHidden/>
    <w:unhideWhenUsed/>
    <w:rsid w:val="00217582"/>
  </w:style>
  <w:style w:type="numbering" w:customStyle="1" w:styleId="301">
    <w:name w:val="Нет списка30"/>
    <w:next w:val="aa"/>
    <w:uiPriority w:val="99"/>
    <w:semiHidden/>
    <w:unhideWhenUsed/>
    <w:rsid w:val="00217582"/>
  </w:style>
  <w:style w:type="numbering" w:customStyle="1" w:styleId="11110">
    <w:name w:val="Нет списка1111"/>
    <w:next w:val="aa"/>
    <w:uiPriority w:val="99"/>
    <w:semiHidden/>
    <w:unhideWhenUsed/>
    <w:rsid w:val="00217582"/>
  </w:style>
  <w:style w:type="numbering" w:customStyle="1" w:styleId="2100">
    <w:name w:val="Нет списка210"/>
    <w:next w:val="aa"/>
    <w:uiPriority w:val="99"/>
    <w:semiHidden/>
    <w:unhideWhenUsed/>
    <w:rsid w:val="00217582"/>
  </w:style>
  <w:style w:type="numbering" w:customStyle="1" w:styleId="3111">
    <w:name w:val="Нет списка311"/>
    <w:next w:val="aa"/>
    <w:uiPriority w:val="99"/>
    <w:semiHidden/>
    <w:unhideWhenUsed/>
    <w:rsid w:val="00217582"/>
  </w:style>
  <w:style w:type="numbering" w:customStyle="1" w:styleId="11210">
    <w:name w:val="Нет списка1121"/>
    <w:next w:val="aa"/>
    <w:uiPriority w:val="99"/>
    <w:semiHidden/>
    <w:unhideWhenUsed/>
    <w:rsid w:val="00217582"/>
  </w:style>
  <w:style w:type="numbering" w:customStyle="1" w:styleId="21110">
    <w:name w:val="Нет списка2111"/>
    <w:next w:val="aa"/>
    <w:uiPriority w:val="99"/>
    <w:semiHidden/>
    <w:unhideWhenUsed/>
    <w:rsid w:val="00217582"/>
  </w:style>
  <w:style w:type="numbering" w:customStyle="1" w:styleId="322">
    <w:name w:val="Нет списка32"/>
    <w:next w:val="aa"/>
    <w:uiPriority w:val="99"/>
    <w:semiHidden/>
    <w:unhideWhenUsed/>
    <w:rsid w:val="00217582"/>
  </w:style>
  <w:style w:type="numbering" w:customStyle="1" w:styleId="1130">
    <w:name w:val="Нет списка113"/>
    <w:next w:val="aa"/>
    <w:uiPriority w:val="99"/>
    <w:semiHidden/>
    <w:unhideWhenUsed/>
    <w:rsid w:val="00217582"/>
  </w:style>
  <w:style w:type="numbering" w:customStyle="1" w:styleId="2122">
    <w:name w:val="Нет списка212"/>
    <w:next w:val="aa"/>
    <w:uiPriority w:val="99"/>
    <w:semiHidden/>
    <w:unhideWhenUsed/>
    <w:rsid w:val="00217582"/>
  </w:style>
  <w:style w:type="numbering" w:customStyle="1" w:styleId="330">
    <w:name w:val="Нет списка33"/>
    <w:next w:val="aa"/>
    <w:uiPriority w:val="99"/>
    <w:semiHidden/>
    <w:unhideWhenUsed/>
    <w:rsid w:val="00217582"/>
  </w:style>
  <w:style w:type="numbering" w:customStyle="1" w:styleId="1141">
    <w:name w:val="Нет списка114"/>
    <w:next w:val="aa"/>
    <w:uiPriority w:val="99"/>
    <w:semiHidden/>
    <w:unhideWhenUsed/>
    <w:rsid w:val="00217582"/>
  </w:style>
  <w:style w:type="numbering" w:customStyle="1" w:styleId="2130">
    <w:name w:val="Нет списка213"/>
    <w:next w:val="aa"/>
    <w:uiPriority w:val="99"/>
    <w:semiHidden/>
    <w:unhideWhenUsed/>
    <w:rsid w:val="00217582"/>
  </w:style>
  <w:style w:type="numbering" w:customStyle="1" w:styleId="340">
    <w:name w:val="Нет списка34"/>
    <w:next w:val="aa"/>
    <w:uiPriority w:val="99"/>
    <w:semiHidden/>
    <w:unhideWhenUsed/>
    <w:rsid w:val="00217582"/>
  </w:style>
  <w:style w:type="numbering" w:customStyle="1" w:styleId="1150">
    <w:name w:val="Нет списка115"/>
    <w:next w:val="aa"/>
    <w:uiPriority w:val="99"/>
    <w:semiHidden/>
    <w:unhideWhenUsed/>
    <w:rsid w:val="00217582"/>
  </w:style>
  <w:style w:type="numbering" w:customStyle="1" w:styleId="2140">
    <w:name w:val="Нет списка214"/>
    <w:next w:val="aa"/>
    <w:uiPriority w:val="99"/>
    <w:semiHidden/>
    <w:unhideWhenUsed/>
    <w:rsid w:val="00217582"/>
  </w:style>
  <w:style w:type="numbering" w:customStyle="1" w:styleId="350">
    <w:name w:val="Нет списка35"/>
    <w:next w:val="aa"/>
    <w:uiPriority w:val="99"/>
    <w:semiHidden/>
    <w:unhideWhenUsed/>
    <w:rsid w:val="00217582"/>
  </w:style>
  <w:style w:type="numbering" w:customStyle="1" w:styleId="1160">
    <w:name w:val="Нет списка116"/>
    <w:next w:val="aa"/>
    <w:uiPriority w:val="99"/>
    <w:semiHidden/>
    <w:unhideWhenUsed/>
    <w:rsid w:val="00217582"/>
  </w:style>
  <w:style w:type="numbering" w:customStyle="1" w:styleId="2150">
    <w:name w:val="Нет списка215"/>
    <w:next w:val="aa"/>
    <w:uiPriority w:val="99"/>
    <w:semiHidden/>
    <w:unhideWhenUsed/>
    <w:rsid w:val="00217582"/>
  </w:style>
  <w:style w:type="numbering" w:customStyle="1" w:styleId="361">
    <w:name w:val="Нет списка36"/>
    <w:next w:val="aa"/>
    <w:uiPriority w:val="99"/>
    <w:semiHidden/>
    <w:unhideWhenUsed/>
    <w:rsid w:val="00217582"/>
  </w:style>
  <w:style w:type="numbering" w:customStyle="1" w:styleId="1170">
    <w:name w:val="Нет списка117"/>
    <w:next w:val="aa"/>
    <w:uiPriority w:val="99"/>
    <w:semiHidden/>
    <w:unhideWhenUsed/>
    <w:rsid w:val="00217582"/>
  </w:style>
  <w:style w:type="numbering" w:customStyle="1" w:styleId="2160">
    <w:name w:val="Нет списка216"/>
    <w:next w:val="aa"/>
    <w:uiPriority w:val="99"/>
    <w:semiHidden/>
    <w:unhideWhenUsed/>
    <w:rsid w:val="00217582"/>
  </w:style>
  <w:style w:type="numbering" w:customStyle="1" w:styleId="370">
    <w:name w:val="Нет списка37"/>
    <w:next w:val="aa"/>
    <w:uiPriority w:val="99"/>
    <w:semiHidden/>
    <w:unhideWhenUsed/>
    <w:rsid w:val="00217582"/>
  </w:style>
  <w:style w:type="numbering" w:customStyle="1" w:styleId="1180">
    <w:name w:val="Нет списка118"/>
    <w:next w:val="aa"/>
    <w:uiPriority w:val="99"/>
    <w:semiHidden/>
    <w:unhideWhenUsed/>
    <w:rsid w:val="00217582"/>
  </w:style>
  <w:style w:type="numbering" w:customStyle="1" w:styleId="2170">
    <w:name w:val="Нет списка217"/>
    <w:next w:val="aa"/>
    <w:uiPriority w:val="99"/>
    <w:semiHidden/>
    <w:unhideWhenUsed/>
    <w:rsid w:val="00217582"/>
  </w:style>
  <w:style w:type="numbering" w:customStyle="1" w:styleId="380">
    <w:name w:val="Нет списка38"/>
    <w:next w:val="aa"/>
    <w:uiPriority w:val="99"/>
    <w:semiHidden/>
    <w:unhideWhenUsed/>
    <w:rsid w:val="00217582"/>
  </w:style>
  <w:style w:type="numbering" w:customStyle="1" w:styleId="1190">
    <w:name w:val="Нет списка119"/>
    <w:next w:val="aa"/>
    <w:uiPriority w:val="99"/>
    <w:semiHidden/>
    <w:unhideWhenUsed/>
    <w:rsid w:val="00217582"/>
  </w:style>
  <w:style w:type="numbering" w:customStyle="1" w:styleId="2180">
    <w:name w:val="Нет списка218"/>
    <w:next w:val="aa"/>
    <w:uiPriority w:val="99"/>
    <w:semiHidden/>
    <w:unhideWhenUsed/>
    <w:rsid w:val="00217582"/>
  </w:style>
  <w:style w:type="numbering" w:customStyle="1" w:styleId="390">
    <w:name w:val="Нет списка39"/>
    <w:next w:val="aa"/>
    <w:uiPriority w:val="99"/>
    <w:semiHidden/>
    <w:unhideWhenUsed/>
    <w:rsid w:val="00217582"/>
  </w:style>
  <w:style w:type="numbering" w:customStyle="1" w:styleId="1200">
    <w:name w:val="Нет списка120"/>
    <w:next w:val="aa"/>
    <w:uiPriority w:val="99"/>
    <w:semiHidden/>
    <w:unhideWhenUsed/>
    <w:rsid w:val="00217582"/>
  </w:style>
  <w:style w:type="numbering" w:customStyle="1" w:styleId="2190">
    <w:name w:val="Нет списка219"/>
    <w:next w:val="aa"/>
    <w:uiPriority w:val="99"/>
    <w:semiHidden/>
    <w:unhideWhenUsed/>
    <w:rsid w:val="00217582"/>
  </w:style>
  <w:style w:type="numbering" w:customStyle="1" w:styleId="400">
    <w:name w:val="Нет списка40"/>
    <w:next w:val="aa"/>
    <w:uiPriority w:val="99"/>
    <w:semiHidden/>
    <w:unhideWhenUsed/>
    <w:rsid w:val="00217582"/>
  </w:style>
  <w:style w:type="numbering" w:customStyle="1" w:styleId="12110">
    <w:name w:val="Нет списка1211"/>
    <w:next w:val="aa"/>
    <w:uiPriority w:val="99"/>
    <w:semiHidden/>
    <w:unhideWhenUsed/>
    <w:rsid w:val="00217582"/>
  </w:style>
  <w:style w:type="numbering" w:customStyle="1" w:styleId="2200">
    <w:name w:val="Нет списка220"/>
    <w:next w:val="aa"/>
    <w:uiPriority w:val="99"/>
    <w:semiHidden/>
    <w:unhideWhenUsed/>
    <w:rsid w:val="00217582"/>
  </w:style>
  <w:style w:type="numbering" w:customStyle="1" w:styleId="415">
    <w:name w:val="Нет списка41"/>
    <w:next w:val="aa"/>
    <w:uiPriority w:val="99"/>
    <w:semiHidden/>
    <w:unhideWhenUsed/>
    <w:rsid w:val="00217582"/>
  </w:style>
  <w:style w:type="numbering" w:customStyle="1" w:styleId="1220">
    <w:name w:val="Нет списка122"/>
    <w:next w:val="aa"/>
    <w:uiPriority w:val="99"/>
    <w:semiHidden/>
    <w:unhideWhenUsed/>
    <w:rsid w:val="00217582"/>
  </w:style>
  <w:style w:type="numbering" w:customStyle="1" w:styleId="2210">
    <w:name w:val="Нет списка221"/>
    <w:next w:val="aa"/>
    <w:uiPriority w:val="99"/>
    <w:semiHidden/>
    <w:unhideWhenUsed/>
    <w:rsid w:val="00217582"/>
  </w:style>
  <w:style w:type="numbering" w:customStyle="1" w:styleId="420">
    <w:name w:val="Нет списка42"/>
    <w:next w:val="aa"/>
    <w:uiPriority w:val="99"/>
    <w:semiHidden/>
    <w:unhideWhenUsed/>
    <w:rsid w:val="00217582"/>
  </w:style>
  <w:style w:type="numbering" w:customStyle="1" w:styleId="1230">
    <w:name w:val="Нет списка123"/>
    <w:next w:val="aa"/>
    <w:uiPriority w:val="99"/>
    <w:semiHidden/>
    <w:unhideWhenUsed/>
    <w:rsid w:val="00217582"/>
  </w:style>
  <w:style w:type="numbering" w:customStyle="1" w:styleId="2220">
    <w:name w:val="Нет списка222"/>
    <w:next w:val="aa"/>
    <w:uiPriority w:val="99"/>
    <w:semiHidden/>
    <w:unhideWhenUsed/>
    <w:rsid w:val="00217582"/>
  </w:style>
  <w:style w:type="numbering" w:customStyle="1" w:styleId="430">
    <w:name w:val="Нет списка43"/>
    <w:next w:val="aa"/>
    <w:uiPriority w:val="99"/>
    <w:semiHidden/>
    <w:unhideWhenUsed/>
    <w:rsid w:val="00217582"/>
  </w:style>
  <w:style w:type="numbering" w:customStyle="1" w:styleId="1240">
    <w:name w:val="Нет списка124"/>
    <w:next w:val="aa"/>
    <w:uiPriority w:val="99"/>
    <w:semiHidden/>
    <w:unhideWhenUsed/>
    <w:rsid w:val="00217582"/>
  </w:style>
  <w:style w:type="numbering" w:customStyle="1" w:styleId="2230">
    <w:name w:val="Нет списка223"/>
    <w:next w:val="aa"/>
    <w:uiPriority w:val="99"/>
    <w:semiHidden/>
    <w:unhideWhenUsed/>
    <w:rsid w:val="00217582"/>
  </w:style>
  <w:style w:type="numbering" w:customStyle="1" w:styleId="440">
    <w:name w:val="Нет списка44"/>
    <w:next w:val="aa"/>
    <w:uiPriority w:val="99"/>
    <w:semiHidden/>
    <w:unhideWhenUsed/>
    <w:rsid w:val="00217582"/>
  </w:style>
  <w:style w:type="numbering" w:customStyle="1" w:styleId="1251">
    <w:name w:val="Нет списка125"/>
    <w:next w:val="aa"/>
    <w:uiPriority w:val="99"/>
    <w:semiHidden/>
    <w:unhideWhenUsed/>
    <w:rsid w:val="00217582"/>
  </w:style>
  <w:style w:type="numbering" w:customStyle="1" w:styleId="2240">
    <w:name w:val="Нет списка224"/>
    <w:next w:val="aa"/>
    <w:uiPriority w:val="99"/>
    <w:semiHidden/>
    <w:unhideWhenUsed/>
    <w:rsid w:val="00217582"/>
  </w:style>
  <w:style w:type="numbering" w:customStyle="1" w:styleId="450">
    <w:name w:val="Нет списка45"/>
    <w:next w:val="aa"/>
    <w:uiPriority w:val="99"/>
    <w:semiHidden/>
    <w:unhideWhenUsed/>
    <w:rsid w:val="00217582"/>
  </w:style>
  <w:style w:type="numbering" w:customStyle="1" w:styleId="1260">
    <w:name w:val="Нет списка126"/>
    <w:next w:val="aa"/>
    <w:uiPriority w:val="99"/>
    <w:semiHidden/>
    <w:unhideWhenUsed/>
    <w:rsid w:val="00217582"/>
  </w:style>
  <w:style w:type="numbering" w:customStyle="1" w:styleId="2250">
    <w:name w:val="Нет списка225"/>
    <w:next w:val="aa"/>
    <w:uiPriority w:val="99"/>
    <w:semiHidden/>
    <w:unhideWhenUsed/>
    <w:rsid w:val="00217582"/>
  </w:style>
  <w:style w:type="numbering" w:customStyle="1" w:styleId="460">
    <w:name w:val="Нет списка46"/>
    <w:next w:val="aa"/>
    <w:uiPriority w:val="99"/>
    <w:semiHidden/>
    <w:unhideWhenUsed/>
    <w:rsid w:val="00217582"/>
  </w:style>
  <w:style w:type="numbering" w:customStyle="1" w:styleId="1270">
    <w:name w:val="Нет списка127"/>
    <w:next w:val="aa"/>
    <w:uiPriority w:val="99"/>
    <w:semiHidden/>
    <w:unhideWhenUsed/>
    <w:rsid w:val="00217582"/>
  </w:style>
  <w:style w:type="numbering" w:customStyle="1" w:styleId="2260">
    <w:name w:val="Нет списка226"/>
    <w:next w:val="aa"/>
    <w:uiPriority w:val="99"/>
    <w:semiHidden/>
    <w:unhideWhenUsed/>
    <w:rsid w:val="00217582"/>
  </w:style>
  <w:style w:type="numbering" w:customStyle="1" w:styleId="470">
    <w:name w:val="Нет списка47"/>
    <w:next w:val="aa"/>
    <w:uiPriority w:val="99"/>
    <w:semiHidden/>
    <w:unhideWhenUsed/>
    <w:rsid w:val="00217582"/>
  </w:style>
  <w:style w:type="numbering" w:customStyle="1" w:styleId="1280">
    <w:name w:val="Нет списка128"/>
    <w:next w:val="aa"/>
    <w:uiPriority w:val="99"/>
    <w:semiHidden/>
    <w:unhideWhenUsed/>
    <w:rsid w:val="00217582"/>
  </w:style>
  <w:style w:type="numbering" w:customStyle="1" w:styleId="227">
    <w:name w:val="Нет списка227"/>
    <w:next w:val="aa"/>
    <w:uiPriority w:val="99"/>
    <w:semiHidden/>
    <w:unhideWhenUsed/>
    <w:rsid w:val="00217582"/>
  </w:style>
  <w:style w:type="character" w:styleId="afffffffff1">
    <w:name w:val="line number"/>
    <w:uiPriority w:val="99"/>
    <w:unhideWhenUsed/>
    <w:rsid w:val="00217582"/>
  </w:style>
  <w:style w:type="numbering" w:customStyle="1" w:styleId="480">
    <w:name w:val="Нет списка48"/>
    <w:next w:val="aa"/>
    <w:uiPriority w:val="99"/>
    <w:semiHidden/>
    <w:unhideWhenUsed/>
    <w:rsid w:val="00217582"/>
  </w:style>
  <w:style w:type="numbering" w:customStyle="1" w:styleId="490">
    <w:name w:val="Нет списка49"/>
    <w:next w:val="aa"/>
    <w:uiPriority w:val="99"/>
    <w:semiHidden/>
    <w:unhideWhenUsed/>
    <w:rsid w:val="00217582"/>
  </w:style>
  <w:style w:type="numbering" w:customStyle="1" w:styleId="500">
    <w:name w:val="Нет списка50"/>
    <w:next w:val="aa"/>
    <w:uiPriority w:val="99"/>
    <w:semiHidden/>
    <w:unhideWhenUsed/>
    <w:rsid w:val="00217582"/>
  </w:style>
  <w:style w:type="numbering" w:customStyle="1" w:styleId="1290">
    <w:name w:val="Нет списка129"/>
    <w:next w:val="aa"/>
    <w:uiPriority w:val="99"/>
    <w:semiHidden/>
    <w:unhideWhenUsed/>
    <w:rsid w:val="00217582"/>
  </w:style>
  <w:style w:type="numbering" w:customStyle="1" w:styleId="11100">
    <w:name w:val="Нет списка1110"/>
    <w:next w:val="aa"/>
    <w:uiPriority w:val="99"/>
    <w:semiHidden/>
    <w:unhideWhenUsed/>
    <w:rsid w:val="00217582"/>
  </w:style>
  <w:style w:type="numbering" w:customStyle="1" w:styleId="228">
    <w:name w:val="Нет списка228"/>
    <w:next w:val="aa"/>
    <w:uiPriority w:val="99"/>
    <w:semiHidden/>
    <w:unhideWhenUsed/>
    <w:rsid w:val="00217582"/>
  </w:style>
  <w:style w:type="numbering" w:customStyle="1" w:styleId="3100">
    <w:name w:val="Нет списка310"/>
    <w:next w:val="aa"/>
    <w:uiPriority w:val="99"/>
    <w:semiHidden/>
    <w:unhideWhenUsed/>
    <w:rsid w:val="00217582"/>
  </w:style>
  <w:style w:type="numbering" w:customStyle="1" w:styleId="12100">
    <w:name w:val="Нет списка1210"/>
    <w:next w:val="aa"/>
    <w:uiPriority w:val="99"/>
    <w:semiHidden/>
    <w:unhideWhenUsed/>
    <w:rsid w:val="00217582"/>
  </w:style>
  <w:style w:type="numbering" w:customStyle="1" w:styleId="21100">
    <w:name w:val="Нет списка2110"/>
    <w:next w:val="aa"/>
    <w:uiPriority w:val="99"/>
    <w:semiHidden/>
    <w:unhideWhenUsed/>
    <w:rsid w:val="00217582"/>
  </w:style>
  <w:style w:type="numbering" w:customStyle="1" w:styleId="4100">
    <w:name w:val="Нет списка410"/>
    <w:next w:val="aa"/>
    <w:uiPriority w:val="99"/>
    <w:semiHidden/>
    <w:unhideWhenUsed/>
    <w:rsid w:val="00217582"/>
  </w:style>
  <w:style w:type="numbering" w:customStyle="1" w:styleId="1311">
    <w:name w:val="Нет списка131"/>
    <w:next w:val="aa"/>
    <w:uiPriority w:val="99"/>
    <w:semiHidden/>
    <w:unhideWhenUsed/>
    <w:rsid w:val="00217582"/>
  </w:style>
  <w:style w:type="numbering" w:customStyle="1" w:styleId="229">
    <w:name w:val="Нет списка229"/>
    <w:next w:val="aa"/>
    <w:uiPriority w:val="99"/>
    <w:semiHidden/>
    <w:unhideWhenUsed/>
    <w:rsid w:val="00217582"/>
  </w:style>
  <w:style w:type="numbering" w:customStyle="1" w:styleId="514">
    <w:name w:val="Нет списка51"/>
    <w:next w:val="aa"/>
    <w:uiPriority w:val="99"/>
    <w:semiHidden/>
    <w:unhideWhenUsed/>
    <w:rsid w:val="00217582"/>
  </w:style>
  <w:style w:type="numbering" w:customStyle="1" w:styleId="1410">
    <w:name w:val="Нет списка141"/>
    <w:next w:val="aa"/>
    <w:uiPriority w:val="99"/>
    <w:semiHidden/>
    <w:unhideWhenUsed/>
    <w:rsid w:val="00217582"/>
  </w:style>
  <w:style w:type="numbering" w:customStyle="1" w:styleId="2310">
    <w:name w:val="Нет списка231"/>
    <w:next w:val="aa"/>
    <w:uiPriority w:val="99"/>
    <w:semiHidden/>
    <w:unhideWhenUsed/>
    <w:rsid w:val="00217582"/>
  </w:style>
  <w:style w:type="numbering" w:customStyle="1" w:styleId="611">
    <w:name w:val="Нет списка61"/>
    <w:next w:val="aa"/>
    <w:uiPriority w:val="99"/>
    <w:semiHidden/>
    <w:unhideWhenUsed/>
    <w:rsid w:val="00217582"/>
  </w:style>
  <w:style w:type="numbering" w:customStyle="1" w:styleId="1510">
    <w:name w:val="Нет списка151"/>
    <w:next w:val="aa"/>
    <w:uiPriority w:val="99"/>
    <w:semiHidden/>
    <w:unhideWhenUsed/>
    <w:rsid w:val="00217582"/>
  </w:style>
  <w:style w:type="numbering" w:customStyle="1" w:styleId="241">
    <w:name w:val="Нет списка241"/>
    <w:next w:val="aa"/>
    <w:uiPriority w:val="99"/>
    <w:semiHidden/>
    <w:unhideWhenUsed/>
    <w:rsid w:val="00217582"/>
  </w:style>
  <w:style w:type="numbering" w:customStyle="1" w:styleId="712">
    <w:name w:val="Нет списка71"/>
    <w:next w:val="aa"/>
    <w:uiPriority w:val="99"/>
    <w:semiHidden/>
    <w:unhideWhenUsed/>
    <w:rsid w:val="00217582"/>
  </w:style>
  <w:style w:type="numbering" w:customStyle="1" w:styleId="1612">
    <w:name w:val="Нет списка161"/>
    <w:next w:val="aa"/>
    <w:uiPriority w:val="99"/>
    <w:semiHidden/>
    <w:unhideWhenUsed/>
    <w:rsid w:val="00217582"/>
  </w:style>
  <w:style w:type="numbering" w:customStyle="1" w:styleId="251">
    <w:name w:val="Нет списка251"/>
    <w:next w:val="aa"/>
    <w:uiPriority w:val="99"/>
    <w:semiHidden/>
    <w:unhideWhenUsed/>
    <w:rsid w:val="00217582"/>
  </w:style>
  <w:style w:type="numbering" w:customStyle="1" w:styleId="811">
    <w:name w:val="Нет списка81"/>
    <w:next w:val="aa"/>
    <w:uiPriority w:val="99"/>
    <w:semiHidden/>
    <w:unhideWhenUsed/>
    <w:rsid w:val="00217582"/>
  </w:style>
  <w:style w:type="numbering" w:customStyle="1" w:styleId="1711">
    <w:name w:val="Нет списка171"/>
    <w:next w:val="aa"/>
    <w:uiPriority w:val="99"/>
    <w:semiHidden/>
    <w:unhideWhenUsed/>
    <w:rsid w:val="00217582"/>
  </w:style>
  <w:style w:type="numbering" w:customStyle="1" w:styleId="261">
    <w:name w:val="Нет списка261"/>
    <w:next w:val="aa"/>
    <w:uiPriority w:val="99"/>
    <w:semiHidden/>
    <w:unhideWhenUsed/>
    <w:rsid w:val="00217582"/>
  </w:style>
  <w:style w:type="numbering" w:customStyle="1" w:styleId="912">
    <w:name w:val="Нет списка91"/>
    <w:next w:val="aa"/>
    <w:uiPriority w:val="99"/>
    <w:semiHidden/>
    <w:unhideWhenUsed/>
    <w:rsid w:val="00217582"/>
  </w:style>
  <w:style w:type="numbering" w:customStyle="1" w:styleId="1810">
    <w:name w:val="Нет списка181"/>
    <w:next w:val="aa"/>
    <w:uiPriority w:val="99"/>
    <w:semiHidden/>
    <w:unhideWhenUsed/>
    <w:rsid w:val="00217582"/>
  </w:style>
  <w:style w:type="numbering" w:customStyle="1" w:styleId="2710">
    <w:name w:val="Нет списка271"/>
    <w:next w:val="aa"/>
    <w:uiPriority w:val="99"/>
    <w:semiHidden/>
    <w:unhideWhenUsed/>
    <w:rsid w:val="00217582"/>
  </w:style>
  <w:style w:type="numbering" w:customStyle="1" w:styleId="1011">
    <w:name w:val="Нет списка101"/>
    <w:next w:val="aa"/>
    <w:uiPriority w:val="99"/>
    <w:semiHidden/>
    <w:unhideWhenUsed/>
    <w:rsid w:val="00217582"/>
  </w:style>
  <w:style w:type="numbering" w:customStyle="1" w:styleId="1910">
    <w:name w:val="Нет списка191"/>
    <w:next w:val="aa"/>
    <w:uiPriority w:val="99"/>
    <w:semiHidden/>
    <w:unhideWhenUsed/>
    <w:rsid w:val="00217582"/>
  </w:style>
  <w:style w:type="numbering" w:customStyle="1" w:styleId="2810">
    <w:name w:val="Нет списка281"/>
    <w:next w:val="aa"/>
    <w:uiPriority w:val="99"/>
    <w:semiHidden/>
    <w:unhideWhenUsed/>
    <w:rsid w:val="00217582"/>
  </w:style>
  <w:style w:type="numbering" w:customStyle="1" w:styleId="2010">
    <w:name w:val="Нет списка201"/>
    <w:next w:val="aa"/>
    <w:uiPriority w:val="99"/>
    <w:semiHidden/>
    <w:unhideWhenUsed/>
    <w:rsid w:val="00217582"/>
  </w:style>
  <w:style w:type="numbering" w:customStyle="1" w:styleId="1101">
    <w:name w:val="Нет списка1101"/>
    <w:next w:val="aa"/>
    <w:uiPriority w:val="99"/>
    <w:semiHidden/>
    <w:unhideWhenUsed/>
    <w:rsid w:val="00217582"/>
  </w:style>
  <w:style w:type="numbering" w:customStyle="1" w:styleId="2910">
    <w:name w:val="Нет списка291"/>
    <w:next w:val="aa"/>
    <w:uiPriority w:val="99"/>
    <w:semiHidden/>
    <w:unhideWhenUsed/>
    <w:rsid w:val="00217582"/>
  </w:style>
  <w:style w:type="numbering" w:customStyle="1" w:styleId="3010">
    <w:name w:val="Нет списка301"/>
    <w:next w:val="aa"/>
    <w:uiPriority w:val="99"/>
    <w:semiHidden/>
    <w:unhideWhenUsed/>
    <w:rsid w:val="00217582"/>
  </w:style>
  <w:style w:type="numbering" w:customStyle="1" w:styleId="11111">
    <w:name w:val="Нет списка11111"/>
    <w:next w:val="aa"/>
    <w:uiPriority w:val="99"/>
    <w:semiHidden/>
    <w:unhideWhenUsed/>
    <w:rsid w:val="00217582"/>
  </w:style>
  <w:style w:type="numbering" w:customStyle="1" w:styleId="2101">
    <w:name w:val="Нет списка2101"/>
    <w:next w:val="aa"/>
    <w:uiPriority w:val="99"/>
    <w:semiHidden/>
    <w:unhideWhenUsed/>
    <w:rsid w:val="00217582"/>
  </w:style>
  <w:style w:type="numbering" w:customStyle="1" w:styleId="31110">
    <w:name w:val="Нет списка3111"/>
    <w:next w:val="aa"/>
    <w:uiPriority w:val="99"/>
    <w:semiHidden/>
    <w:unhideWhenUsed/>
    <w:rsid w:val="00217582"/>
  </w:style>
  <w:style w:type="numbering" w:customStyle="1" w:styleId="11211">
    <w:name w:val="Нет списка11211"/>
    <w:next w:val="aa"/>
    <w:uiPriority w:val="99"/>
    <w:semiHidden/>
    <w:unhideWhenUsed/>
    <w:rsid w:val="00217582"/>
  </w:style>
  <w:style w:type="numbering" w:customStyle="1" w:styleId="21111">
    <w:name w:val="Нет списка21111"/>
    <w:next w:val="aa"/>
    <w:uiPriority w:val="99"/>
    <w:semiHidden/>
    <w:unhideWhenUsed/>
    <w:rsid w:val="00217582"/>
  </w:style>
  <w:style w:type="numbering" w:customStyle="1" w:styleId="3210">
    <w:name w:val="Нет списка321"/>
    <w:next w:val="aa"/>
    <w:uiPriority w:val="99"/>
    <w:semiHidden/>
    <w:unhideWhenUsed/>
    <w:rsid w:val="00217582"/>
  </w:style>
  <w:style w:type="numbering" w:customStyle="1" w:styleId="1131">
    <w:name w:val="Нет списка1131"/>
    <w:next w:val="aa"/>
    <w:uiPriority w:val="99"/>
    <w:semiHidden/>
    <w:unhideWhenUsed/>
    <w:rsid w:val="00217582"/>
  </w:style>
  <w:style w:type="numbering" w:customStyle="1" w:styleId="21210">
    <w:name w:val="Нет списка2121"/>
    <w:next w:val="aa"/>
    <w:uiPriority w:val="99"/>
    <w:semiHidden/>
    <w:unhideWhenUsed/>
    <w:rsid w:val="00217582"/>
  </w:style>
  <w:style w:type="numbering" w:customStyle="1" w:styleId="331">
    <w:name w:val="Нет списка331"/>
    <w:next w:val="aa"/>
    <w:uiPriority w:val="99"/>
    <w:semiHidden/>
    <w:unhideWhenUsed/>
    <w:rsid w:val="00217582"/>
  </w:style>
  <w:style w:type="numbering" w:customStyle="1" w:styleId="11410">
    <w:name w:val="Нет списка1141"/>
    <w:next w:val="aa"/>
    <w:uiPriority w:val="99"/>
    <w:semiHidden/>
    <w:unhideWhenUsed/>
    <w:rsid w:val="00217582"/>
  </w:style>
  <w:style w:type="numbering" w:customStyle="1" w:styleId="2131">
    <w:name w:val="Нет списка2131"/>
    <w:next w:val="aa"/>
    <w:uiPriority w:val="99"/>
    <w:semiHidden/>
    <w:unhideWhenUsed/>
    <w:rsid w:val="00217582"/>
  </w:style>
  <w:style w:type="numbering" w:customStyle="1" w:styleId="341">
    <w:name w:val="Нет списка341"/>
    <w:next w:val="aa"/>
    <w:uiPriority w:val="99"/>
    <w:semiHidden/>
    <w:unhideWhenUsed/>
    <w:rsid w:val="00217582"/>
  </w:style>
  <w:style w:type="numbering" w:customStyle="1" w:styleId="1151">
    <w:name w:val="Нет списка1151"/>
    <w:next w:val="aa"/>
    <w:uiPriority w:val="99"/>
    <w:semiHidden/>
    <w:unhideWhenUsed/>
    <w:rsid w:val="00217582"/>
  </w:style>
  <w:style w:type="numbering" w:customStyle="1" w:styleId="2141">
    <w:name w:val="Нет списка2141"/>
    <w:next w:val="aa"/>
    <w:uiPriority w:val="99"/>
    <w:semiHidden/>
    <w:unhideWhenUsed/>
    <w:rsid w:val="00217582"/>
  </w:style>
  <w:style w:type="numbering" w:customStyle="1" w:styleId="351">
    <w:name w:val="Нет списка351"/>
    <w:next w:val="aa"/>
    <w:uiPriority w:val="99"/>
    <w:semiHidden/>
    <w:unhideWhenUsed/>
    <w:rsid w:val="00217582"/>
  </w:style>
  <w:style w:type="numbering" w:customStyle="1" w:styleId="1161">
    <w:name w:val="Нет списка1161"/>
    <w:next w:val="aa"/>
    <w:uiPriority w:val="99"/>
    <w:semiHidden/>
    <w:unhideWhenUsed/>
    <w:rsid w:val="00217582"/>
  </w:style>
  <w:style w:type="numbering" w:customStyle="1" w:styleId="2151">
    <w:name w:val="Нет списка2151"/>
    <w:next w:val="aa"/>
    <w:uiPriority w:val="99"/>
    <w:semiHidden/>
    <w:unhideWhenUsed/>
    <w:rsid w:val="00217582"/>
  </w:style>
  <w:style w:type="numbering" w:customStyle="1" w:styleId="3610">
    <w:name w:val="Нет списка361"/>
    <w:next w:val="aa"/>
    <w:uiPriority w:val="99"/>
    <w:semiHidden/>
    <w:unhideWhenUsed/>
    <w:rsid w:val="00217582"/>
  </w:style>
  <w:style w:type="numbering" w:customStyle="1" w:styleId="1171">
    <w:name w:val="Нет списка1171"/>
    <w:next w:val="aa"/>
    <w:uiPriority w:val="99"/>
    <w:semiHidden/>
    <w:unhideWhenUsed/>
    <w:rsid w:val="00217582"/>
  </w:style>
  <w:style w:type="numbering" w:customStyle="1" w:styleId="2161">
    <w:name w:val="Нет списка2161"/>
    <w:next w:val="aa"/>
    <w:uiPriority w:val="99"/>
    <w:semiHidden/>
    <w:unhideWhenUsed/>
    <w:rsid w:val="00217582"/>
  </w:style>
  <w:style w:type="numbering" w:customStyle="1" w:styleId="371">
    <w:name w:val="Нет списка371"/>
    <w:next w:val="aa"/>
    <w:uiPriority w:val="99"/>
    <w:semiHidden/>
    <w:unhideWhenUsed/>
    <w:rsid w:val="00217582"/>
  </w:style>
  <w:style w:type="numbering" w:customStyle="1" w:styleId="1181">
    <w:name w:val="Нет списка1181"/>
    <w:next w:val="aa"/>
    <w:uiPriority w:val="99"/>
    <w:semiHidden/>
    <w:unhideWhenUsed/>
    <w:rsid w:val="00217582"/>
  </w:style>
  <w:style w:type="numbering" w:customStyle="1" w:styleId="2171">
    <w:name w:val="Нет списка2171"/>
    <w:next w:val="aa"/>
    <w:uiPriority w:val="99"/>
    <w:semiHidden/>
    <w:unhideWhenUsed/>
    <w:rsid w:val="00217582"/>
  </w:style>
  <w:style w:type="numbering" w:customStyle="1" w:styleId="381">
    <w:name w:val="Нет списка381"/>
    <w:next w:val="aa"/>
    <w:uiPriority w:val="99"/>
    <w:semiHidden/>
    <w:unhideWhenUsed/>
    <w:rsid w:val="00217582"/>
  </w:style>
  <w:style w:type="numbering" w:customStyle="1" w:styleId="1191">
    <w:name w:val="Нет списка1191"/>
    <w:next w:val="aa"/>
    <w:uiPriority w:val="99"/>
    <w:semiHidden/>
    <w:unhideWhenUsed/>
    <w:rsid w:val="00217582"/>
  </w:style>
  <w:style w:type="numbering" w:customStyle="1" w:styleId="2181">
    <w:name w:val="Нет списка2181"/>
    <w:next w:val="aa"/>
    <w:uiPriority w:val="99"/>
    <w:semiHidden/>
    <w:unhideWhenUsed/>
    <w:rsid w:val="00217582"/>
  </w:style>
  <w:style w:type="numbering" w:customStyle="1" w:styleId="391">
    <w:name w:val="Нет списка391"/>
    <w:next w:val="aa"/>
    <w:uiPriority w:val="99"/>
    <w:semiHidden/>
    <w:unhideWhenUsed/>
    <w:rsid w:val="00217582"/>
  </w:style>
  <w:style w:type="numbering" w:customStyle="1" w:styleId="1201">
    <w:name w:val="Нет списка1201"/>
    <w:next w:val="aa"/>
    <w:uiPriority w:val="99"/>
    <w:semiHidden/>
    <w:unhideWhenUsed/>
    <w:rsid w:val="00217582"/>
  </w:style>
  <w:style w:type="numbering" w:customStyle="1" w:styleId="2191">
    <w:name w:val="Нет списка2191"/>
    <w:next w:val="aa"/>
    <w:uiPriority w:val="99"/>
    <w:semiHidden/>
    <w:unhideWhenUsed/>
    <w:rsid w:val="00217582"/>
  </w:style>
  <w:style w:type="numbering" w:customStyle="1" w:styleId="401">
    <w:name w:val="Нет списка401"/>
    <w:next w:val="aa"/>
    <w:uiPriority w:val="99"/>
    <w:semiHidden/>
    <w:unhideWhenUsed/>
    <w:rsid w:val="00217582"/>
  </w:style>
  <w:style w:type="numbering" w:customStyle="1" w:styleId="12111">
    <w:name w:val="Нет списка12111"/>
    <w:next w:val="aa"/>
    <w:uiPriority w:val="99"/>
    <w:semiHidden/>
    <w:unhideWhenUsed/>
    <w:rsid w:val="00217582"/>
  </w:style>
  <w:style w:type="numbering" w:customStyle="1" w:styleId="2201">
    <w:name w:val="Нет списка2201"/>
    <w:next w:val="aa"/>
    <w:uiPriority w:val="99"/>
    <w:semiHidden/>
    <w:unhideWhenUsed/>
    <w:rsid w:val="00217582"/>
  </w:style>
  <w:style w:type="numbering" w:customStyle="1" w:styleId="4110">
    <w:name w:val="Нет списка411"/>
    <w:next w:val="aa"/>
    <w:uiPriority w:val="99"/>
    <w:semiHidden/>
    <w:unhideWhenUsed/>
    <w:rsid w:val="00217582"/>
  </w:style>
  <w:style w:type="numbering" w:customStyle="1" w:styleId="1221">
    <w:name w:val="Нет списка1221"/>
    <w:next w:val="aa"/>
    <w:uiPriority w:val="99"/>
    <w:semiHidden/>
    <w:unhideWhenUsed/>
    <w:rsid w:val="00217582"/>
  </w:style>
  <w:style w:type="numbering" w:customStyle="1" w:styleId="2211">
    <w:name w:val="Нет списка2211"/>
    <w:next w:val="aa"/>
    <w:uiPriority w:val="99"/>
    <w:semiHidden/>
    <w:unhideWhenUsed/>
    <w:rsid w:val="00217582"/>
  </w:style>
  <w:style w:type="numbering" w:customStyle="1" w:styleId="421">
    <w:name w:val="Нет списка421"/>
    <w:next w:val="aa"/>
    <w:uiPriority w:val="99"/>
    <w:semiHidden/>
    <w:unhideWhenUsed/>
    <w:rsid w:val="00217582"/>
  </w:style>
  <w:style w:type="numbering" w:customStyle="1" w:styleId="1231">
    <w:name w:val="Нет списка1231"/>
    <w:next w:val="aa"/>
    <w:uiPriority w:val="99"/>
    <w:semiHidden/>
    <w:unhideWhenUsed/>
    <w:rsid w:val="00217582"/>
  </w:style>
  <w:style w:type="numbering" w:customStyle="1" w:styleId="2221">
    <w:name w:val="Нет списка2221"/>
    <w:next w:val="aa"/>
    <w:uiPriority w:val="99"/>
    <w:semiHidden/>
    <w:unhideWhenUsed/>
    <w:rsid w:val="00217582"/>
  </w:style>
  <w:style w:type="numbering" w:customStyle="1" w:styleId="431">
    <w:name w:val="Нет списка431"/>
    <w:next w:val="aa"/>
    <w:uiPriority w:val="99"/>
    <w:semiHidden/>
    <w:unhideWhenUsed/>
    <w:rsid w:val="00217582"/>
  </w:style>
  <w:style w:type="numbering" w:customStyle="1" w:styleId="1241">
    <w:name w:val="Нет списка1241"/>
    <w:next w:val="aa"/>
    <w:uiPriority w:val="99"/>
    <w:semiHidden/>
    <w:unhideWhenUsed/>
    <w:rsid w:val="00217582"/>
  </w:style>
  <w:style w:type="numbering" w:customStyle="1" w:styleId="2231">
    <w:name w:val="Нет списка2231"/>
    <w:next w:val="aa"/>
    <w:uiPriority w:val="99"/>
    <w:semiHidden/>
    <w:unhideWhenUsed/>
    <w:rsid w:val="00217582"/>
  </w:style>
  <w:style w:type="numbering" w:customStyle="1" w:styleId="441">
    <w:name w:val="Нет списка441"/>
    <w:next w:val="aa"/>
    <w:uiPriority w:val="99"/>
    <w:semiHidden/>
    <w:unhideWhenUsed/>
    <w:rsid w:val="00217582"/>
  </w:style>
  <w:style w:type="numbering" w:customStyle="1" w:styleId="12510">
    <w:name w:val="Нет списка1251"/>
    <w:next w:val="aa"/>
    <w:uiPriority w:val="99"/>
    <w:semiHidden/>
    <w:unhideWhenUsed/>
    <w:rsid w:val="00217582"/>
  </w:style>
  <w:style w:type="numbering" w:customStyle="1" w:styleId="2241">
    <w:name w:val="Нет списка2241"/>
    <w:next w:val="aa"/>
    <w:uiPriority w:val="99"/>
    <w:semiHidden/>
    <w:unhideWhenUsed/>
    <w:rsid w:val="00217582"/>
  </w:style>
  <w:style w:type="numbering" w:customStyle="1" w:styleId="451">
    <w:name w:val="Нет списка451"/>
    <w:next w:val="aa"/>
    <w:uiPriority w:val="99"/>
    <w:semiHidden/>
    <w:unhideWhenUsed/>
    <w:rsid w:val="00217582"/>
  </w:style>
  <w:style w:type="numbering" w:customStyle="1" w:styleId="1261">
    <w:name w:val="Нет списка1261"/>
    <w:next w:val="aa"/>
    <w:uiPriority w:val="99"/>
    <w:semiHidden/>
    <w:unhideWhenUsed/>
    <w:rsid w:val="00217582"/>
  </w:style>
  <w:style w:type="numbering" w:customStyle="1" w:styleId="2251">
    <w:name w:val="Нет списка2251"/>
    <w:next w:val="aa"/>
    <w:uiPriority w:val="99"/>
    <w:semiHidden/>
    <w:unhideWhenUsed/>
    <w:rsid w:val="00217582"/>
  </w:style>
  <w:style w:type="numbering" w:customStyle="1" w:styleId="461">
    <w:name w:val="Нет списка461"/>
    <w:next w:val="aa"/>
    <w:uiPriority w:val="99"/>
    <w:semiHidden/>
    <w:unhideWhenUsed/>
    <w:rsid w:val="00217582"/>
  </w:style>
  <w:style w:type="numbering" w:customStyle="1" w:styleId="1271">
    <w:name w:val="Нет списка1271"/>
    <w:next w:val="aa"/>
    <w:uiPriority w:val="99"/>
    <w:semiHidden/>
    <w:unhideWhenUsed/>
    <w:rsid w:val="00217582"/>
  </w:style>
  <w:style w:type="numbering" w:customStyle="1" w:styleId="2261">
    <w:name w:val="Нет списка2261"/>
    <w:next w:val="aa"/>
    <w:uiPriority w:val="99"/>
    <w:semiHidden/>
    <w:unhideWhenUsed/>
    <w:rsid w:val="00217582"/>
  </w:style>
  <w:style w:type="numbering" w:customStyle="1" w:styleId="471">
    <w:name w:val="Нет списка471"/>
    <w:next w:val="aa"/>
    <w:uiPriority w:val="99"/>
    <w:semiHidden/>
    <w:unhideWhenUsed/>
    <w:rsid w:val="00217582"/>
  </w:style>
  <w:style w:type="numbering" w:customStyle="1" w:styleId="1281">
    <w:name w:val="Нет списка1281"/>
    <w:next w:val="aa"/>
    <w:uiPriority w:val="99"/>
    <w:semiHidden/>
    <w:unhideWhenUsed/>
    <w:rsid w:val="00217582"/>
  </w:style>
  <w:style w:type="numbering" w:customStyle="1" w:styleId="2271">
    <w:name w:val="Нет списка2271"/>
    <w:next w:val="aa"/>
    <w:uiPriority w:val="99"/>
    <w:semiHidden/>
    <w:unhideWhenUsed/>
    <w:rsid w:val="00217582"/>
  </w:style>
  <w:style w:type="numbering" w:customStyle="1" w:styleId="522">
    <w:name w:val="Нет списка52"/>
    <w:next w:val="aa"/>
    <w:uiPriority w:val="99"/>
    <w:semiHidden/>
    <w:unhideWhenUsed/>
    <w:rsid w:val="00217582"/>
  </w:style>
  <w:style w:type="numbering" w:customStyle="1" w:styleId="532">
    <w:name w:val="Нет списка53"/>
    <w:next w:val="aa"/>
    <w:uiPriority w:val="99"/>
    <w:semiHidden/>
    <w:unhideWhenUsed/>
    <w:rsid w:val="00217582"/>
  </w:style>
  <w:style w:type="character" w:customStyle="1" w:styleId="262">
    <w:name w:val="Основной текст26"/>
    <w:rsid w:val="00217582"/>
    <w:rPr>
      <w:rFonts w:ascii="Times New Roman" w:hAnsi="Times New Roman" w:cs="Times New Roman"/>
      <w:spacing w:val="0"/>
      <w:sz w:val="25"/>
      <w:szCs w:val="25"/>
      <w:shd w:val="clear" w:color="auto" w:fill="FFFFFF"/>
    </w:rPr>
  </w:style>
  <w:style w:type="paragraph" w:customStyle="1" w:styleId="3fe">
    <w:name w:val="Абзац списка3"/>
    <w:basedOn w:val="a7"/>
    <w:link w:val="ListParagraphChar"/>
    <w:rsid w:val="00217582"/>
    <w:pPr>
      <w:spacing w:after="200" w:line="276" w:lineRule="auto"/>
      <w:ind w:left="720"/>
      <w:contextualSpacing/>
    </w:pPr>
    <w:rPr>
      <w:rFonts w:ascii="Calibri" w:hAnsi="Calibri"/>
      <w:sz w:val="22"/>
    </w:rPr>
  </w:style>
  <w:style w:type="character" w:customStyle="1" w:styleId="ListParagraphChar">
    <w:name w:val="List Paragraph Char"/>
    <w:link w:val="3fe"/>
    <w:locked/>
    <w:rsid w:val="00217582"/>
    <w:rPr>
      <w:rFonts w:ascii="Calibri" w:hAnsi="Calibri"/>
      <w:sz w:val="22"/>
    </w:rPr>
  </w:style>
  <w:style w:type="character" w:customStyle="1" w:styleId="blk2">
    <w:name w:val="blk2"/>
    <w:rsid w:val="00217582"/>
  </w:style>
  <w:style w:type="character" w:customStyle="1" w:styleId="znak-title">
    <w:name w:val="znak-title"/>
    <w:rsid w:val="00217582"/>
  </w:style>
  <w:style w:type="paragraph" w:customStyle="1" w:styleId="4f2">
    <w:name w:val="Абзац списка4"/>
    <w:basedOn w:val="a7"/>
    <w:rsid w:val="00217582"/>
    <w:pPr>
      <w:spacing w:after="200" w:line="276" w:lineRule="auto"/>
      <w:ind w:left="720"/>
    </w:pPr>
    <w:rPr>
      <w:rFonts w:ascii="Calibri" w:hAnsi="Calibri" w:cs="Calibri"/>
      <w:sz w:val="22"/>
      <w:szCs w:val="22"/>
      <w:lang w:eastAsia="en-US"/>
    </w:rPr>
  </w:style>
  <w:style w:type="character" w:customStyle="1" w:styleId="lbl15">
    <w:name w:val="lbl15"/>
    <w:rsid w:val="00217582"/>
    <w:rPr>
      <w:b/>
      <w:bCs/>
      <w:sz w:val="18"/>
      <w:szCs w:val="18"/>
    </w:rPr>
  </w:style>
  <w:style w:type="paragraph" w:customStyle="1" w:styleId="s1">
    <w:name w:val="s_1"/>
    <w:basedOn w:val="a7"/>
    <w:rsid w:val="00217582"/>
    <w:pPr>
      <w:spacing w:before="100" w:beforeAutospacing="1" w:after="100" w:afterAutospacing="1"/>
    </w:pPr>
    <w:rPr>
      <w:sz w:val="24"/>
      <w:szCs w:val="24"/>
    </w:rPr>
  </w:style>
  <w:style w:type="paragraph" w:customStyle="1" w:styleId="empty">
    <w:name w:val="empty"/>
    <w:basedOn w:val="a7"/>
    <w:rsid w:val="00217582"/>
    <w:pPr>
      <w:spacing w:before="100" w:beforeAutospacing="1" w:after="100" w:afterAutospacing="1"/>
    </w:pPr>
    <w:rPr>
      <w:sz w:val="24"/>
      <w:szCs w:val="24"/>
    </w:rPr>
  </w:style>
  <w:style w:type="paragraph" w:customStyle="1" w:styleId="s9">
    <w:name w:val="s_9"/>
    <w:basedOn w:val="a7"/>
    <w:rsid w:val="00217582"/>
    <w:pPr>
      <w:spacing w:before="100" w:beforeAutospacing="1" w:after="100" w:afterAutospacing="1"/>
    </w:pPr>
    <w:rPr>
      <w:sz w:val="24"/>
      <w:szCs w:val="24"/>
    </w:rPr>
  </w:style>
  <w:style w:type="paragraph" w:customStyle="1" w:styleId="2711">
    <w:name w:val="Основной текст (27)1"/>
    <w:basedOn w:val="a7"/>
    <w:rsid w:val="00217582"/>
    <w:pPr>
      <w:shd w:val="clear" w:color="auto" w:fill="FFFFFF"/>
      <w:spacing w:line="269" w:lineRule="exact"/>
    </w:pPr>
    <w:rPr>
      <w:sz w:val="24"/>
      <w:szCs w:val="24"/>
    </w:rPr>
  </w:style>
  <w:style w:type="paragraph" w:customStyle="1" w:styleId="1114">
    <w:name w:val="Основной текст (11)1"/>
    <w:basedOn w:val="a7"/>
    <w:rsid w:val="00217582"/>
    <w:pPr>
      <w:shd w:val="clear" w:color="auto" w:fill="FFFFFF"/>
      <w:spacing w:line="240" w:lineRule="atLeast"/>
    </w:pPr>
    <w:rPr>
      <w:rFonts w:ascii="Arial" w:hAnsi="Arial" w:cs="Arial"/>
      <w:noProof/>
      <w:sz w:val="8"/>
      <w:szCs w:val="8"/>
    </w:rPr>
  </w:style>
  <w:style w:type="paragraph" w:customStyle="1" w:styleId="s22">
    <w:name w:val="s_22"/>
    <w:basedOn w:val="a7"/>
    <w:rsid w:val="00217582"/>
    <w:pPr>
      <w:spacing w:before="100" w:beforeAutospacing="1" w:after="100" w:afterAutospacing="1"/>
    </w:pPr>
    <w:rPr>
      <w:sz w:val="24"/>
      <w:szCs w:val="24"/>
    </w:rPr>
  </w:style>
  <w:style w:type="character" w:customStyle="1" w:styleId="s104">
    <w:name w:val="s_104"/>
    <w:rsid w:val="00217582"/>
  </w:style>
  <w:style w:type="character" w:customStyle="1" w:styleId="highlightsearch">
    <w:name w:val="highlightsearch"/>
    <w:rsid w:val="00217582"/>
  </w:style>
  <w:style w:type="paragraph" w:styleId="afffffffff2">
    <w:name w:val="Revision"/>
    <w:hidden/>
    <w:uiPriority w:val="99"/>
    <w:semiHidden/>
    <w:rsid w:val="00486A3D"/>
  </w:style>
  <w:style w:type="paragraph" w:customStyle="1" w:styleId="afffffffff3">
    <w:name w:val="Таблица заголовок"/>
    <w:basedOn w:val="a7"/>
    <w:qFormat/>
    <w:rsid w:val="00073A93"/>
    <w:pPr>
      <w:jc w:val="center"/>
    </w:pPr>
    <w:rPr>
      <w:rFonts w:eastAsia="Calibri"/>
      <w:b/>
      <w:szCs w:val="22"/>
      <w:lang w:eastAsia="en-US"/>
    </w:rPr>
  </w:style>
  <w:style w:type="paragraph" w:customStyle="1" w:styleId="20">
    <w:name w:val="заг2"/>
    <w:basedOn w:val="a7"/>
    <w:link w:val="2ff6"/>
    <w:qFormat/>
    <w:rsid w:val="00073A93"/>
    <w:pPr>
      <w:numPr>
        <w:ilvl w:val="1"/>
        <w:numId w:val="41"/>
      </w:numPr>
    </w:pPr>
    <w:rPr>
      <w:b/>
      <w:color w:val="000000"/>
      <w:sz w:val="22"/>
      <w:szCs w:val="22"/>
    </w:rPr>
  </w:style>
  <w:style w:type="character" w:customStyle="1" w:styleId="2ff6">
    <w:name w:val="заг2 Знак"/>
    <w:basedOn w:val="a8"/>
    <w:link w:val="20"/>
    <w:rsid w:val="00073A93"/>
    <w:rPr>
      <w:b/>
      <w:color w:val="000000"/>
      <w:sz w:val="22"/>
      <w:szCs w:val="22"/>
    </w:rPr>
  </w:style>
  <w:style w:type="paragraph" w:customStyle="1" w:styleId="3ff">
    <w:name w:val="Заг3"/>
    <w:basedOn w:val="20"/>
    <w:qFormat/>
    <w:rsid w:val="00073A93"/>
    <w:pPr>
      <w:numPr>
        <w:ilvl w:val="0"/>
        <w:numId w:val="0"/>
      </w:numPr>
      <w:spacing w:before="120" w:after="120"/>
      <w:ind w:left="2160" w:hanging="360"/>
    </w:pPr>
  </w:style>
  <w:style w:type="paragraph" w:customStyle="1" w:styleId="1fff3">
    <w:name w:val="Список1"/>
    <w:basedOn w:val="3ff"/>
    <w:qFormat/>
    <w:rsid w:val="00073A93"/>
    <w:pPr>
      <w:numPr>
        <w:ilvl w:val="3"/>
      </w:numPr>
      <w:tabs>
        <w:tab w:val="left" w:pos="1418"/>
        <w:tab w:val="left" w:pos="2127"/>
      </w:tabs>
      <w:ind w:left="2880" w:hanging="360"/>
    </w:pPr>
    <w:rPr>
      <w:b w:val="0"/>
    </w:rPr>
  </w:style>
  <w:style w:type="paragraph" w:styleId="afffffffff4">
    <w:name w:val="TOC Heading"/>
    <w:basedOn w:val="10"/>
    <w:next w:val="a7"/>
    <w:uiPriority w:val="39"/>
    <w:unhideWhenUsed/>
    <w:qFormat/>
    <w:rsid w:val="00073A93"/>
    <w:pPr>
      <w:keepLines/>
      <w:numPr>
        <w:numId w:val="0"/>
      </w:numPr>
      <w:spacing w:before="240" w:line="259" w:lineRule="auto"/>
      <w:outlineLvl w:val="9"/>
    </w:pPr>
    <w:rPr>
      <w:rFonts w:asciiTheme="majorHAnsi" w:eastAsiaTheme="majorEastAsia" w:hAnsiTheme="majorHAnsi" w:cstheme="majorBidi"/>
      <w:color w:val="365F91" w:themeColor="accent1" w:themeShade="BF"/>
      <w:sz w:val="32"/>
      <w:szCs w:val="32"/>
    </w:rPr>
  </w:style>
  <w:style w:type="numbering" w:customStyle="1" w:styleId="WW8Num521">
    <w:name w:val="WW8Num521"/>
    <w:basedOn w:val="aa"/>
    <w:rsid w:val="00073A93"/>
  </w:style>
  <w:style w:type="numbering" w:customStyle="1" w:styleId="WW8Num522">
    <w:name w:val="WW8Num522"/>
    <w:basedOn w:val="aa"/>
    <w:rsid w:val="00073A93"/>
  </w:style>
  <w:style w:type="paragraph" w:customStyle="1" w:styleId="TableParagraph">
    <w:name w:val="Table Paragraph"/>
    <w:basedOn w:val="a7"/>
    <w:uiPriority w:val="1"/>
    <w:qFormat/>
    <w:rsid w:val="00585A7D"/>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header" w:uiPriority="99" w:qFormat="1"/>
    <w:lsdException w:name="footer" w:uiPriority="99"/>
    <w:lsdException w:name="caption" w:qFormat="1"/>
    <w:lsdException w:name="footnote reference" w:qFormat="1"/>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7">
    <w:name w:val="Normal"/>
    <w:qFormat/>
    <w:rsid w:val="005042F1"/>
  </w:style>
  <w:style w:type="paragraph" w:styleId="10">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h1"/>
    <w:basedOn w:val="a7"/>
    <w:next w:val="a7"/>
    <w:link w:val="12"/>
    <w:qFormat/>
    <w:rsid w:val="00BB7107"/>
    <w:pPr>
      <w:keepNext/>
      <w:numPr>
        <w:numId w:val="4"/>
      </w:numPr>
      <w:outlineLvl w:val="0"/>
    </w:pPr>
    <w:rPr>
      <w:sz w:val="24"/>
    </w:rPr>
  </w:style>
  <w:style w:type="paragraph" w:styleId="23">
    <w:name w:val="heading 2"/>
    <w:aliases w:val="Заголовок 2 Знак,H2,h2,Gliederung2,Gliederung,Indented Heading,H21,H22,Indented Heading1,Indented Heading2,Indented Heading3,Indented Heading4,H23,H211,H221,Indented Heading5,Indented Heading6,Indented Heading7,H24,H212,H222,H25,H213,H223,з2"/>
    <w:basedOn w:val="a7"/>
    <w:next w:val="a7"/>
    <w:link w:val="212"/>
    <w:qFormat/>
    <w:rsid w:val="00BB7107"/>
    <w:pPr>
      <w:keepNext/>
      <w:numPr>
        <w:ilvl w:val="1"/>
        <w:numId w:val="4"/>
      </w:numPr>
      <w:jc w:val="both"/>
      <w:outlineLvl w:val="1"/>
    </w:pPr>
    <w:rPr>
      <w:sz w:val="24"/>
      <w:lang w:val="en-US"/>
    </w:rPr>
  </w:style>
  <w:style w:type="paragraph" w:styleId="32">
    <w:name w:val="heading 3"/>
    <w:aliases w:val="H3,h3,Gliederung3 Char,Gliederung3"/>
    <w:basedOn w:val="a7"/>
    <w:next w:val="a7"/>
    <w:link w:val="33"/>
    <w:qFormat/>
    <w:rsid w:val="00BB7107"/>
    <w:pPr>
      <w:keepNext/>
      <w:numPr>
        <w:ilvl w:val="2"/>
        <w:numId w:val="4"/>
      </w:numPr>
      <w:outlineLvl w:val="2"/>
    </w:pPr>
    <w:rPr>
      <w:b/>
      <w:sz w:val="24"/>
    </w:rPr>
  </w:style>
  <w:style w:type="paragraph" w:styleId="42">
    <w:name w:val="heading 4"/>
    <w:aliases w:val="H4"/>
    <w:basedOn w:val="a7"/>
    <w:next w:val="a7"/>
    <w:link w:val="43"/>
    <w:qFormat/>
    <w:rsid w:val="00BB7107"/>
    <w:pPr>
      <w:keepNext/>
      <w:numPr>
        <w:ilvl w:val="3"/>
        <w:numId w:val="4"/>
      </w:numPr>
      <w:jc w:val="center"/>
      <w:outlineLvl w:val="3"/>
    </w:pPr>
    <w:rPr>
      <w:sz w:val="32"/>
    </w:rPr>
  </w:style>
  <w:style w:type="paragraph" w:styleId="51">
    <w:name w:val="heading 5"/>
    <w:aliases w:val="H5"/>
    <w:basedOn w:val="a7"/>
    <w:next w:val="a7"/>
    <w:link w:val="52"/>
    <w:qFormat/>
    <w:rsid w:val="00BB7107"/>
    <w:pPr>
      <w:numPr>
        <w:ilvl w:val="4"/>
        <w:numId w:val="4"/>
      </w:numPr>
      <w:spacing w:before="240" w:after="60"/>
      <w:outlineLvl w:val="4"/>
    </w:pPr>
    <w:rPr>
      <w:b/>
      <w:bCs/>
      <w:i/>
      <w:iCs/>
      <w:sz w:val="26"/>
      <w:szCs w:val="26"/>
    </w:rPr>
  </w:style>
  <w:style w:type="paragraph" w:styleId="6">
    <w:name w:val="heading 6"/>
    <w:basedOn w:val="a7"/>
    <w:next w:val="a7"/>
    <w:link w:val="60"/>
    <w:qFormat/>
    <w:rsid w:val="00BB7107"/>
    <w:pPr>
      <w:numPr>
        <w:ilvl w:val="5"/>
        <w:numId w:val="4"/>
      </w:numPr>
      <w:spacing w:before="240" w:after="60"/>
      <w:outlineLvl w:val="5"/>
    </w:pPr>
    <w:rPr>
      <w:b/>
      <w:bCs/>
      <w:sz w:val="22"/>
      <w:szCs w:val="22"/>
    </w:rPr>
  </w:style>
  <w:style w:type="paragraph" w:styleId="7">
    <w:name w:val="heading 7"/>
    <w:basedOn w:val="a7"/>
    <w:next w:val="a7"/>
    <w:link w:val="70"/>
    <w:qFormat/>
    <w:rsid w:val="00BB7107"/>
    <w:pPr>
      <w:keepNext/>
      <w:keepLines/>
      <w:widowControl w:val="0"/>
      <w:numPr>
        <w:ilvl w:val="6"/>
        <w:numId w:val="4"/>
      </w:numPr>
      <w:suppressLineNumbers/>
      <w:suppressAutoHyphens/>
      <w:jc w:val="center"/>
      <w:outlineLvl w:val="6"/>
    </w:pPr>
    <w:rPr>
      <w:sz w:val="30"/>
    </w:rPr>
  </w:style>
  <w:style w:type="paragraph" w:styleId="8">
    <w:name w:val="heading 8"/>
    <w:basedOn w:val="a7"/>
    <w:next w:val="a7"/>
    <w:link w:val="80"/>
    <w:qFormat/>
    <w:rsid w:val="00BB7107"/>
    <w:pPr>
      <w:numPr>
        <w:ilvl w:val="7"/>
        <w:numId w:val="4"/>
      </w:numPr>
      <w:spacing w:before="240" w:after="60"/>
      <w:outlineLvl w:val="7"/>
    </w:pPr>
    <w:rPr>
      <w:i/>
      <w:iCs/>
      <w:sz w:val="24"/>
      <w:szCs w:val="24"/>
    </w:rPr>
  </w:style>
  <w:style w:type="paragraph" w:styleId="9">
    <w:name w:val="heading 9"/>
    <w:basedOn w:val="a7"/>
    <w:next w:val="a7"/>
    <w:link w:val="90"/>
    <w:qFormat/>
    <w:rsid w:val="00BB7107"/>
    <w:pPr>
      <w:numPr>
        <w:ilvl w:val="8"/>
        <w:numId w:val="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 Знак Знак Знак Знак Знак Знак Знак Знак Знак Знак,H1 Знак1,H1 Знак Знак,Заголовок 1 Знак Знак Знак Знак Знак Знак Знак Знак Знак Знак Знак Знак,Document Header1 Знак,Заголовок 1 Знак2 Знак Знак,h1 Знак"/>
    <w:link w:val="10"/>
    <w:locked/>
    <w:rsid w:val="00C96B28"/>
    <w:rPr>
      <w:sz w:val="24"/>
    </w:rPr>
  </w:style>
  <w:style w:type="paragraph" w:customStyle="1" w:styleId="ab">
    <w:name w:val="Знак"/>
    <w:basedOn w:val="a7"/>
    <w:rsid w:val="004A02CE"/>
    <w:pPr>
      <w:spacing w:after="160" w:line="240" w:lineRule="exact"/>
    </w:pPr>
    <w:rPr>
      <w:rFonts w:ascii="Verdana" w:hAnsi="Verdana" w:cs="Verdana"/>
      <w:lang w:val="en-US" w:eastAsia="en-US"/>
    </w:rPr>
  </w:style>
  <w:style w:type="character" w:customStyle="1" w:styleId="212">
    <w:name w:val="Заголовок 2 Знак1"/>
    <w:aliases w:val="Заголовок 2 Знак Знак,H2 Знак,h2 Знак,Gliederung2 Знак,Gliederung Знак,Indented Heading Знак,H21 Знак,H22 Знак,Indented Heading1 Знак,Indented Heading2 Знак,Indented Heading3 Знак,Indented Heading4 Знак,H23 Знак,H211 Знак,H221 Знак"/>
    <w:link w:val="23"/>
    <w:rsid w:val="002E2D79"/>
    <w:rPr>
      <w:sz w:val="24"/>
      <w:lang w:val="en-US"/>
    </w:rPr>
  </w:style>
  <w:style w:type="table" w:styleId="ac">
    <w:name w:val="Table Grid"/>
    <w:basedOn w:val="a9"/>
    <w:uiPriority w:val="59"/>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Обычный + 12 пт"/>
    <w:aliases w:val="полужирный,По центру"/>
    <w:basedOn w:val="a7"/>
    <w:rsid w:val="00BB7107"/>
    <w:pPr>
      <w:keepNext/>
      <w:keepLines/>
      <w:widowControl w:val="0"/>
      <w:suppressLineNumbers/>
      <w:suppressAutoHyphens/>
      <w:jc w:val="center"/>
    </w:pPr>
    <w:rPr>
      <w:b/>
      <w:sz w:val="28"/>
      <w:szCs w:val="28"/>
    </w:rPr>
  </w:style>
  <w:style w:type="paragraph" w:customStyle="1" w:styleId="ad">
    <w:name w:val="Тендерные данные"/>
    <w:basedOn w:val="a7"/>
    <w:rsid w:val="00BB7107"/>
    <w:pPr>
      <w:tabs>
        <w:tab w:val="left" w:pos="1985"/>
      </w:tabs>
      <w:spacing w:before="120" w:after="60"/>
      <w:jc w:val="both"/>
    </w:pPr>
    <w:rPr>
      <w:b/>
      <w:sz w:val="24"/>
    </w:rPr>
  </w:style>
  <w:style w:type="paragraph" w:customStyle="1" w:styleId="ae">
    <w:name w:val="Íîðìàëüíûé"/>
    <w:rsid w:val="00BB7107"/>
    <w:rPr>
      <w:rFonts w:ascii="Courier" w:hAnsi="Courier"/>
      <w:sz w:val="24"/>
      <w:lang w:val="en-GB"/>
    </w:rPr>
  </w:style>
  <w:style w:type="character" w:styleId="af">
    <w:name w:val="Hyperlink"/>
    <w:uiPriority w:val="99"/>
    <w:rsid w:val="00BB7107"/>
    <w:rPr>
      <w:color w:val="0000FF"/>
      <w:u w:val="single"/>
    </w:rPr>
  </w:style>
  <w:style w:type="paragraph" w:styleId="13">
    <w:name w:val="toc 1"/>
    <w:basedOn w:val="a7"/>
    <w:next w:val="a7"/>
    <w:autoRedefine/>
    <w:uiPriority w:val="39"/>
    <w:rsid w:val="00BB7107"/>
    <w:pPr>
      <w:ind w:right="-113"/>
    </w:pPr>
    <w:rPr>
      <w:b/>
      <w:caps/>
      <w:sz w:val="28"/>
      <w:szCs w:val="28"/>
    </w:rPr>
  </w:style>
  <w:style w:type="paragraph" w:styleId="24">
    <w:name w:val="Body Text Indent 2"/>
    <w:basedOn w:val="a7"/>
    <w:link w:val="25"/>
    <w:rsid w:val="00BB7107"/>
    <w:pPr>
      <w:spacing w:after="120" w:line="480" w:lineRule="auto"/>
      <w:ind w:left="283"/>
    </w:pPr>
    <w:rPr>
      <w:sz w:val="24"/>
    </w:rPr>
  </w:style>
  <w:style w:type="character" w:customStyle="1" w:styleId="25">
    <w:name w:val="Основной текст с отступом 2 Знак"/>
    <w:link w:val="24"/>
    <w:rsid w:val="002E2D79"/>
    <w:rPr>
      <w:sz w:val="24"/>
      <w:lang w:val="ru-RU" w:eastAsia="ru-RU" w:bidi="ar-SA"/>
    </w:rPr>
  </w:style>
  <w:style w:type="paragraph" w:customStyle="1" w:styleId="14">
    <w:name w:val="Стиль1"/>
    <w:basedOn w:val="a7"/>
    <w:rsid w:val="00BB7107"/>
    <w:pPr>
      <w:keepNext/>
      <w:keepLines/>
      <w:widowControl w:val="0"/>
      <w:suppressLineNumbers/>
      <w:tabs>
        <w:tab w:val="num" w:pos="1300"/>
      </w:tabs>
      <w:suppressAutoHyphens/>
      <w:spacing w:after="60"/>
      <w:ind w:left="1300" w:hanging="900"/>
    </w:pPr>
    <w:rPr>
      <w:b/>
      <w:sz w:val="28"/>
    </w:rPr>
  </w:style>
  <w:style w:type="paragraph" w:customStyle="1" w:styleId="22">
    <w:name w:val="Стиль2"/>
    <w:basedOn w:val="21"/>
    <w:rsid w:val="00BB7107"/>
    <w:pPr>
      <w:keepNext/>
      <w:keepLines/>
      <w:widowControl w:val="0"/>
      <w:numPr>
        <w:ilvl w:val="1"/>
        <w:numId w:val="2"/>
      </w:numPr>
      <w:suppressLineNumbers/>
      <w:suppressAutoHyphens/>
    </w:pPr>
    <w:rPr>
      <w:b/>
    </w:rPr>
  </w:style>
  <w:style w:type="paragraph" w:styleId="21">
    <w:name w:val="List Number 2"/>
    <w:basedOn w:val="a7"/>
    <w:rsid w:val="00BB7107"/>
    <w:pPr>
      <w:numPr>
        <w:numId w:val="1"/>
      </w:numPr>
      <w:spacing w:after="60"/>
      <w:jc w:val="both"/>
    </w:pPr>
    <w:rPr>
      <w:sz w:val="24"/>
    </w:rPr>
  </w:style>
  <w:style w:type="paragraph" w:customStyle="1" w:styleId="31">
    <w:name w:val="Стиль3"/>
    <w:basedOn w:val="24"/>
    <w:rsid w:val="00BB7107"/>
    <w:pPr>
      <w:widowControl w:val="0"/>
      <w:numPr>
        <w:ilvl w:val="2"/>
        <w:numId w:val="2"/>
      </w:numPr>
      <w:adjustRightInd w:val="0"/>
      <w:spacing w:after="0" w:line="240" w:lineRule="auto"/>
      <w:jc w:val="both"/>
    </w:pPr>
  </w:style>
  <w:style w:type="paragraph" w:styleId="af0">
    <w:name w:val="Plain Text"/>
    <w:basedOn w:val="a7"/>
    <w:link w:val="af1"/>
    <w:rsid w:val="00BB7107"/>
    <w:rPr>
      <w:rFonts w:ascii="Courier New" w:hAnsi="Courier New"/>
    </w:rPr>
  </w:style>
  <w:style w:type="paragraph" w:styleId="af2">
    <w:name w:val="Date"/>
    <w:basedOn w:val="a7"/>
    <w:next w:val="a7"/>
    <w:link w:val="af3"/>
    <w:rsid w:val="00BB7107"/>
    <w:pPr>
      <w:spacing w:after="60"/>
      <w:jc w:val="both"/>
    </w:pPr>
    <w:rPr>
      <w:sz w:val="24"/>
    </w:rPr>
  </w:style>
  <w:style w:type="paragraph" w:styleId="34">
    <w:name w:val="toc 3"/>
    <w:basedOn w:val="a7"/>
    <w:next w:val="a7"/>
    <w:autoRedefine/>
    <w:rsid w:val="00BB7107"/>
    <w:pPr>
      <w:tabs>
        <w:tab w:val="left" w:pos="1680"/>
        <w:tab w:val="right" w:leader="dot" w:pos="10148"/>
      </w:tabs>
      <w:spacing w:before="100"/>
      <w:ind w:left="180" w:firstLine="60"/>
    </w:pPr>
  </w:style>
  <w:style w:type="character" w:styleId="af4">
    <w:name w:val="page number"/>
    <w:basedOn w:val="a8"/>
    <w:rsid w:val="00BB7107"/>
  </w:style>
  <w:style w:type="paragraph" w:customStyle="1" w:styleId="2-11">
    <w:name w:val="содержание2-11"/>
    <w:basedOn w:val="a7"/>
    <w:rsid w:val="00BB7107"/>
    <w:pPr>
      <w:spacing w:after="60"/>
      <w:jc w:val="both"/>
    </w:pPr>
    <w:rPr>
      <w:sz w:val="24"/>
    </w:rPr>
  </w:style>
  <w:style w:type="paragraph" w:styleId="af5">
    <w:name w:val="List Bullet"/>
    <w:basedOn w:val="a7"/>
    <w:autoRedefine/>
    <w:rsid w:val="00273785"/>
    <w:pPr>
      <w:keepNext/>
      <w:keepLines/>
      <w:widowControl w:val="0"/>
      <w:jc w:val="both"/>
    </w:pPr>
    <w:rPr>
      <w:sz w:val="22"/>
      <w:szCs w:val="22"/>
    </w:rPr>
  </w:style>
  <w:style w:type="paragraph" w:styleId="HTML">
    <w:name w:val="HTML Address"/>
    <w:basedOn w:val="a7"/>
    <w:link w:val="HTML0"/>
    <w:rsid w:val="00BB7107"/>
    <w:pPr>
      <w:spacing w:after="60"/>
      <w:jc w:val="both"/>
    </w:pPr>
    <w:rPr>
      <w:i/>
      <w:sz w:val="24"/>
    </w:rPr>
  </w:style>
  <w:style w:type="paragraph" w:styleId="af6">
    <w:name w:val="Normal (Web)"/>
    <w:basedOn w:val="a7"/>
    <w:rsid w:val="00BB7107"/>
    <w:pPr>
      <w:spacing w:before="129" w:after="129"/>
      <w:ind w:left="129" w:right="129"/>
    </w:pPr>
    <w:rPr>
      <w:sz w:val="24"/>
    </w:rPr>
  </w:style>
  <w:style w:type="paragraph" w:styleId="af7">
    <w:name w:val="Note Heading"/>
    <w:basedOn w:val="a7"/>
    <w:next w:val="a7"/>
    <w:link w:val="af8"/>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5">
    <w:name w:val="Body Text 3"/>
    <w:basedOn w:val="a7"/>
    <w:link w:val="36"/>
    <w:rsid w:val="00BB7107"/>
    <w:pPr>
      <w:spacing w:after="120"/>
    </w:pPr>
    <w:rPr>
      <w:sz w:val="16"/>
    </w:rPr>
  </w:style>
  <w:style w:type="character" w:customStyle="1" w:styleId="36">
    <w:name w:val="Основной текст 3 Знак"/>
    <w:link w:val="35"/>
    <w:rsid w:val="00256B11"/>
    <w:rPr>
      <w:sz w:val="16"/>
      <w:lang w:val="ru-RU" w:eastAsia="ru-RU" w:bidi="ar-SA"/>
    </w:rPr>
  </w:style>
  <w:style w:type="paragraph" w:styleId="af9">
    <w:name w:val="Body Text Indent"/>
    <w:aliases w:val="текст,Основной текст с отступом Знак,Основной текст с отступом Знак Знак,текст1,Основной текст с отступом Знак1 Знак,Основной текст с отступом Знак1 Знак Знак Знак,Основной текст с отступом Знак Знак Знак Знак Знак Знак"/>
    <w:basedOn w:val="a7"/>
    <w:link w:val="15"/>
    <w:rsid w:val="00BB7107"/>
    <w:pPr>
      <w:ind w:firstLine="724"/>
      <w:jc w:val="both"/>
    </w:pPr>
    <w:rPr>
      <w:sz w:val="24"/>
    </w:rPr>
  </w:style>
  <w:style w:type="character" w:customStyle="1" w:styleId="15">
    <w:name w:val="Основной текст с отступом Знак1"/>
    <w:aliases w:val="текст Знак,Основной текст с отступом Знак Знак1,Основной текст с отступом Знак Знак Знак,текст1 Знак,Основной текст с отступом Знак1 Знак Знак,Основной текст с отступом Знак1 Знак Знак Знак Знак"/>
    <w:link w:val="af9"/>
    <w:rsid w:val="00C96B28"/>
    <w:rPr>
      <w:sz w:val="24"/>
      <w:lang w:val="ru-RU" w:eastAsia="ru-RU" w:bidi="ar-SA"/>
    </w:rPr>
  </w:style>
  <w:style w:type="paragraph" w:styleId="afa">
    <w:name w:val="Body Text"/>
    <w:aliases w:val="Основной текст Знак Знак,Основной текст Знак,Знак2,Знак22,body text,body text Знак,body text Знак Знак,bt, ändrad,ändrad,body text1,bt1,body text2,bt2,body text11,bt11,body text3,bt3,paragraph 2,paragraph 21,EHPT,Body Text2,b"/>
    <w:basedOn w:val="a7"/>
    <w:link w:val="16"/>
    <w:rsid w:val="00BB7107"/>
    <w:pPr>
      <w:spacing w:after="120"/>
    </w:pPr>
    <w:rPr>
      <w:sz w:val="24"/>
    </w:rPr>
  </w:style>
  <w:style w:type="character" w:customStyle="1" w:styleId="16">
    <w:name w:val="Основной текст Знак1"/>
    <w:aliases w:val="Основной текст Знак Знак Знак,Основной текст Знак Знак1,Знак2 Знак,Знак22 Знак,body text Знак2,body text Знак Знак2,body text Знак Знак Знак1,bt Знак1, ändrad Знак1,ändrad Знак1,body text1 Знак1,bt1 Знак1,body text2 Знак1,bt2 Знак1"/>
    <w:link w:val="afa"/>
    <w:rsid w:val="00C96B28"/>
    <w:rPr>
      <w:sz w:val="24"/>
      <w:lang w:val="ru-RU" w:eastAsia="ru-RU" w:bidi="ar-SA"/>
    </w:rPr>
  </w:style>
  <w:style w:type="character" w:customStyle="1" w:styleId="afb">
    <w:name w:val="Основной шрифт"/>
    <w:rsid w:val="00BB7107"/>
  </w:style>
  <w:style w:type="paragraph" w:styleId="26">
    <w:name w:val="Body Text 2"/>
    <w:basedOn w:val="a7"/>
    <w:link w:val="27"/>
    <w:rsid w:val="00BB7107"/>
    <w:pPr>
      <w:jc w:val="center"/>
    </w:pPr>
    <w:rPr>
      <w:sz w:val="24"/>
    </w:rPr>
  </w:style>
  <w:style w:type="character" w:customStyle="1" w:styleId="27">
    <w:name w:val="Основной текст 2 Знак"/>
    <w:link w:val="26"/>
    <w:rsid w:val="002E2D79"/>
    <w:rPr>
      <w:sz w:val="24"/>
      <w:lang w:val="ru-RU" w:eastAsia="ru-RU" w:bidi="ar-SA"/>
    </w:rPr>
  </w:style>
  <w:style w:type="paragraph" w:styleId="37">
    <w:name w:val="Body Text Indent 3"/>
    <w:basedOn w:val="a7"/>
    <w:link w:val="38"/>
    <w:rsid w:val="00BB7107"/>
    <w:pPr>
      <w:spacing w:before="120"/>
      <w:ind w:firstLine="540"/>
    </w:pPr>
    <w:rPr>
      <w:sz w:val="24"/>
    </w:rPr>
  </w:style>
  <w:style w:type="character" w:customStyle="1" w:styleId="38">
    <w:name w:val="Основной текст с отступом 3 Знак"/>
    <w:link w:val="37"/>
    <w:rsid w:val="002E2D79"/>
    <w:rPr>
      <w:sz w:val="24"/>
      <w:lang w:val="ru-RU" w:eastAsia="ru-RU" w:bidi="ar-SA"/>
    </w:rPr>
  </w:style>
  <w:style w:type="paragraph" w:customStyle="1" w:styleId="afc">
    <w:name w:val="Стиль"/>
    <w:rsid w:val="00BB7107"/>
    <w:pPr>
      <w:ind w:firstLine="720"/>
      <w:jc w:val="both"/>
    </w:pPr>
    <w:rPr>
      <w:rFonts w:ascii="Arial" w:hAnsi="Arial"/>
      <w:snapToGrid w:val="0"/>
    </w:rPr>
  </w:style>
  <w:style w:type="character" w:customStyle="1" w:styleId="afd">
    <w:name w:val="Гипертекстовая ссылка"/>
    <w:rsid w:val="00BB7107"/>
    <w:rPr>
      <w:color w:val="008000"/>
      <w:u w:val="single"/>
    </w:rPr>
  </w:style>
  <w:style w:type="paragraph" w:customStyle="1" w:styleId="afe">
    <w:name w:val="Таблицы (моноширинный)"/>
    <w:basedOn w:val="afc"/>
    <w:next w:val="afc"/>
    <w:rsid w:val="00BB7107"/>
    <w:pPr>
      <w:ind w:firstLine="0"/>
    </w:pPr>
    <w:rPr>
      <w:rFonts w:ascii="Courier New" w:hAnsi="Courier New"/>
    </w:rPr>
  </w:style>
  <w:style w:type="character" w:customStyle="1" w:styleId="aff">
    <w:name w:val="Цветовое выделение"/>
    <w:rsid w:val="00BB7107"/>
    <w:rPr>
      <w:b/>
      <w:color w:val="000080"/>
    </w:rPr>
  </w:style>
  <w:style w:type="paragraph" w:customStyle="1" w:styleId="aff0">
    <w:name w:val="Заголовок статьи"/>
    <w:basedOn w:val="afc"/>
    <w:next w:val="afc"/>
    <w:rsid w:val="00BB7107"/>
    <w:pPr>
      <w:ind w:left="1612" w:hanging="892"/>
    </w:pPr>
  </w:style>
  <w:style w:type="character" w:styleId="aff1">
    <w:name w:val="FollowedHyperlink"/>
    <w:uiPriority w:val="99"/>
    <w:rsid w:val="00BB7107"/>
    <w:rPr>
      <w:color w:val="800080"/>
      <w:u w:val="single"/>
    </w:rPr>
  </w:style>
  <w:style w:type="paragraph" w:styleId="aff2">
    <w:name w:val="footer"/>
    <w:basedOn w:val="a7"/>
    <w:link w:val="aff3"/>
    <w:uiPriority w:val="99"/>
    <w:rsid w:val="00BB7107"/>
    <w:pPr>
      <w:tabs>
        <w:tab w:val="center" w:pos="4677"/>
        <w:tab w:val="right" w:pos="9355"/>
      </w:tabs>
    </w:pPr>
  </w:style>
  <w:style w:type="paragraph" w:styleId="aff4">
    <w:name w:val="header"/>
    <w:aliases w:val="Знак Знак Знак,Знак Знак Знак Знак,ITTHEADER,h,Верхний колонтитул1,Linie,header"/>
    <w:basedOn w:val="a7"/>
    <w:link w:val="aff5"/>
    <w:uiPriority w:val="99"/>
    <w:qFormat/>
    <w:rsid w:val="00BB7107"/>
    <w:pPr>
      <w:tabs>
        <w:tab w:val="center" w:pos="4677"/>
        <w:tab w:val="right" w:pos="9355"/>
      </w:tabs>
    </w:pPr>
  </w:style>
  <w:style w:type="paragraph" w:customStyle="1" w:styleId="BodyText21">
    <w:name w:val="Body Text 21"/>
    <w:basedOn w:val="a7"/>
    <w:rsid w:val="00BB7107"/>
    <w:pPr>
      <w:widowControl w:val="0"/>
      <w:tabs>
        <w:tab w:val="left" w:pos="426"/>
      </w:tabs>
      <w:jc w:val="both"/>
    </w:pPr>
    <w:rPr>
      <w:sz w:val="24"/>
    </w:rPr>
  </w:style>
  <w:style w:type="paragraph" w:customStyle="1" w:styleId="xl24">
    <w:name w:val="xl24"/>
    <w:basedOn w:val="a7"/>
    <w:rsid w:val="00BB7107"/>
    <w:pPr>
      <w:spacing w:before="100" w:after="100"/>
      <w:jc w:val="center"/>
      <w:textAlignment w:val="center"/>
    </w:pPr>
    <w:rPr>
      <w:sz w:val="24"/>
    </w:rPr>
  </w:style>
  <w:style w:type="paragraph" w:customStyle="1" w:styleId="List2">
    <w:name w:val="List2"/>
    <w:basedOn w:val="a7"/>
    <w:rsid w:val="00BB7107"/>
    <w:pPr>
      <w:tabs>
        <w:tab w:val="num" w:pos="360"/>
        <w:tab w:val="left" w:pos="1701"/>
      </w:tabs>
      <w:spacing w:line="360" w:lineRule="auto"/>
      <w:ind w:left="360" w:hanging="360"/>
      <w:jc w:val="both"/>
    </w:pPr>
    <w:rPr>
      <w:sz w:val="24"/>
    </w:rPr>
  </w:style>
  <w:style w:type="paragraph" w:customStyle="1" w:styleId="aff6">
    <w:name w:val="Простой текст"/>
    <w:basedOn w:val="af0"/>
    <w:rsid w:val="00BB7107"/>
    <w:pPr>
      <w:spacing w:before="60" w:after="60"/>
      <w:jc w:val="both"/>
    </w:pPr>
    <w:rPr>
      <w:rFonts w:ascii="Times New Roman" w:hAnsi="Times New Roman"/>
      <w:sz w:val="24"/>
    </w:rPr>
  </w:style>
  <w:style w:type="paragraph" w:styleId="aff7">
    <w:name w:val="Balloon Text"/>
    <w:basedOn w:val="a7"/>
    <w:link w:val="aff8"/>
    <w:uiPriority w:val="99"/>
    <w:rsid w:val="00BB7107"/>
    <w:rPr>
      <w:rFonts w:ascii="Tahoma" w:hAnsi="Tahoma" w:cs="Tahoma"/>
      <w:sz w:val="16"/>
      <w:szCs w:val="16"/>
    </w:rPr>
  </w:style>
  <w:style w:type="paragraph" w:customStyle="1" w:styleId="aff9">
    <w:name w:val="Заг_табл"/>
    <w:basedOn w:val="a7"/>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7">
    <w:name w:val="Обычный1"/>
    <w:rsid w:val="00BB7107"/>
  </w:style>
  <w:style w:type="paragraph" w:styleId="affa">
    <w:name w:val="Document Map"/>
    <w:basedOn w:val="a7"/>
    <w:link w:val="affb"/>
    <w:rsid w:val="00BB7107"/>
    <w:pPr>
      <w:shd w:val="clear" w:color="auto" w:fill="000080"/>
    </w:pPr>
    <w:rPr>
      <w:rFonts w:ascii="Tahoma" w:hAnsi="Tahoma" w:cs="Tahoma"/>
    </w:rPr>
  </w:style>
  <w:style w:type="paragraph" w:customStyle="1" w:styleId="affc">
    <w:name w:val="Кр.строка"/>
    <w:basedOn w:val="a7"/>
    <w:rsid w:val="00BB7107"/>
    <w:pPr>
      <w:ind w:firstLine="709"/>
      <w:jc w:val="both"/>
    </w:pPr>
    <w:rPr>
      <w:sz w:val="28"/>
    </w:rPr>
  </w:style>
  <w:style w:type="paragraph" w:customStyle="1" w:styleId="consplusnormal">
    <w:name w:val="consplusnormal"/>
    <w:basedOn w:val="a7"/>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7"/>
    <w:rsid w:val="00F2615C"/>
    <w:pPr>
      <w:widowControl w:val="0"/>
      <w:ind w:left="504" w:right="216"/>
    </w:pPr>
    <w:rPr>
      <w:noProof/>
      <w:color w:val="000000"/>
    </w:rPr>
  </w:style>
  <w:style w:type="paragraph" w:customStyle="1" w:styleId="affd">
    <w:name w:val="Подраздел"/>
    <w:basedOn w:val="a7"/>
    <w:rsid w:val="00F2615C"/>
    <w:pPr>
      <w:suppressAutoHyphens/>
      <w:spacing w:before="240" w:after="120"/>
      <w:jc w:val="center"/>
    </w:pPr>
    <w:rPr>
      <w:rFonts w:ascii="TimesDL" w:hAnsi="TimesDL"/>
      <w:b/>
      <w:smallCaps/>
      <w:spacing w:val="-2"/>
      <w:sz w:val="24"/>
    </w:rPr>
  </w:style>
  <w:style w:type="paragraph" w:styleId="affe">
    <w:name w:val="Title"/>
    <w:basedOn w:val="a7"/>
    <w:link w:val="afff"/>
    <w:qFormat/>
    <w:rsid w:val="00734113"/>
    <w:pPr>
      <w:spacing w:before="240" w:after="60"/>
      <w:jc w:val="center"/>
      <w:outlineLvl w:val="0"/>
    </w:pPr>
    <w:rPr>
      <w:rFonts w:ascii="Arial" w:hAnsi="Arial"/>
      <w:b/>
      <w:kern w:val="28"/>
      <w:sz w:val="32"/>
    </w:rPr>
  </w:style>
  <w:style w:type="paragraph" w:styleId="28">
    <w:name w:val="toc 2"/>
    <w:basedOn w:val="a7"/>
    <w:next w:val="a7"/>
    <w:autoRedefine/>
    <w:rsid w:val="00734113"/>
    <w:pPr>
      <w:ind w:left="200"/>
    </w:pPr>
  </w:style>
  <w:style w:type="paragraph" w:styleId="39">
    <w:name w:val="List Bullet 3"/>
    <w:basedOn w:val="a7"/>
    <w:autoRedefine/>
    <w:rsid w:val="00734113"/>
    <w:pPr>
      <w:tabs>
        <w:tab w:val="num" w:pos="926"/>
      </w:tabs>
      <w:spacing w:after="60"/>
      <w:ind w:left="926" w:hanging="360"/>
      <w:jc w:val="both"/>
    </w:pPr>
    <w:rPr>
      <w:sz w:val="24"/>
      <w:szCs w:val="24"/>
    </w:rPr>
  </w:style>
  <w:style w:type="paragraph" w:customStyle="1" w:styleId="3a">
    <w:name w:val="Стиль3 Знак"/>
    <w:basedOn w:val="24"/>
    <w:link w:val="310"/>
    <w:uiPriority w:val="99"/>
    <w:rsid w:val="00713FB9"/>
    <w:pPr>
      <w:widowControl w:val="0"/>
      <w:tabs>
        <w:tab w:val="num" w:pos="227"/>
      </w:tabs>
      <w:adjustRightInd w:val="0"/>
      <w:spacing w:after="0" w:line="240" w:lineRule="auto"/>
      <w:ind w:left="0"/>
      <w:jc w:val="both"/>
      <w:textAlignment w:val="baseline"/>
    </w:pPr>
  </w:style>
  <w:style w:type="character" w:customStyle="1" w:styleId="310">
    <w:name w:val="Стиль3 Знак Знак1"/>
    <w:link w:val="3a"/>
    <w:uiPriority w:val="99"/>
    <w:rsid w:val="00310794"/>
    <w:rPr>
      <w:sz w:val="24"/>
      <w:lang w:val="ru-RU" w:eastAsia="ru-RU" w:bidi="ar-SA"/>
    </w:rPr>
  </w:style>
  <w:style w:type="character" w:customStyle="1" w:styleId="postbody">
    <w:name w:val="postbody"/>
    <w:basedOn w:val="a8"/>
    <w:rsid w:val="008603C4"/>
  </w:style>
  <w:style w:type="paragraph" w:styleId="afff0">
    <w:name w:val="Subtitle"/>
    <w:basedOn w:val="a7"/>
    <w:link w:val="afff1"/>
    <w:qFormat/>
    <w:rsid w:val="00F72072"/>
    <w:pPr>
      <w:spacing w:after="60"/>
      <w:jc w:val="center"/>
      <w:outlineLvl w:val="1"/>
    </w:pPr>
    <w:rPr>
      <w:rFonts w:ascii="Arial" w:hAnsi="Arial"/>
      <w:sz w:val="24"/>
    </w:rPr>
  </w:style>
  <w:style w:type="paragraph" w:customStyle="1" w:styleId="213">
    <w:name w:val="Основной текст 21"/>
    <w:basedOn w:val="a7"/>
    <w:rsid w:val="00F72072"/>
    <w:pPr>
      <w:overflowPunct w:val="0"/>
      <w:autoSpaceDE w:val="0"/>
      <w:autoSpaceDN w:val="0"/>
      <w:adjustRightInd w:val="0"/>
      <w:jc w:val="center"/>
    </w:pPr>
    <w:rPr>
      <w:b/>
      <w:sz w:val="28"/>
    </w:rPr>
  </w:style>
  <w:style w:type="paragraph" w:customStyle="1" w:styleId="caaieiaie2">
    <w:name w:val="caaieiaie 2"/>
    <w:basedOn w:val="a7"/>
    <w:next w:val="a7"/>
    <w:rsid w:val="00F72072"/>
    <w:pPr>
      <w:keepNext/>
      <w:widowControl w:val="0"/>
      <w:overflowPunct w:val="0"/>
      <w:autoSpaceDE w:val="0"/>
      <w:autoSpaceDN w:val="0"/>
      <w:adjustRightInd w:val="0"/>
      <w:jc w:val="center"/>
    </w:pPr>
    <w:rPr>
      <w:sz w:val="24"/>
    </w:rPr>
  </w:style>
  <w:style w:type="paragraph" w:customStyle="1" w:styleId="afff2">
    <w:name w:val="Стиль текста"/>
    <w:basedOn w:val="afa"/>
    <w:rsid w:val="00CD21B1"/>
    <w:pPr>
      <w:keepLines/>
      <w:spacing w:before="60" w:after="60"/>
      <w:jc w:val="both"/>
    </w:pPr>
  </w:style>
  <w:style w:type="paragraph" w:customStyle="1" w:styleId="afff3">
    <w:name w:val="Дашков"/>
    <w:basedOn w:val="a7"/>
    <w:rsid w:val="00CD21B1"/>
    <w:pPr>
      <w:keepNext/>
      <w:keepLines/>
      <w:tabs>
        <w:tab w:val="left" w:pos="-720"/>
      </w:tabs>
      <w:suppressAutoHyphens/>
      <w:ind w:firstLine="720"/>
      <w:jc w:val="both"/>
    </w:pPr>
    <w:rPr>
      <w:sz w:val="24"/>
      <w:lang w:val="en-US"/>
    </w:rPr>
  </w:style>
  <w:style w:type="paragraph" w:customStyle="1" w:styleId="afff4">
    <w:name w:val="Нормальный"/>
    <w:rsid w:val="00CD21B1"/>
    <w:pPr>
      <w:widowControl w:val="0"/>
    </w:pPr>
  </w:style>
  <w:style w:type="paragraph" w:customStyle="1" w:styleId="Web">
    <w:name w:val="Обычный (Web)"/>
    <w:basedOn w:val="a7"/>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7"/>
    <w:rsid w:val="00C2759C"/>
    <w:pPr>
      <w:widowControl w:val="0"/>
      <w:tabs>
        <w:tab w:val="num" w:pos="24"/>
      </w:tabs>
      <w:autoSpaceDE w:val="0"/>
      <w:autoSpaceDN w:val="0"/>
      <w:adjustRightInd w:val="0"/>
      <w:spacing w:line="260" w:lineRule="exact"/>
      <w:jc w:val="both"/>
    </w:pPr>
    <w:rPr>
      <w:sz w:val="24"/>
      <w:szCs w:val="24"/>
    </w:rPr>
  </w:style>
  <w:style w:type="paragraph" w:customStyle="1" w:styleId="afff5">
    <w:name w:val="Готовый"/>
    <w:basedOn w:val="a7"/>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f6">
    <w:name w:val="Таблица шапка"/>
    <w:basedOn w:val="a7"/>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9">
    <w:name w:val="Знак Знак Знак2 Знак"/>
    <w:basedOn w:val="a7"/>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a">
    <w:name w:val="Знак Знак2"/>
    <w:locked/>
    <w:rsid w:val="00C96B28"/>
    <w:rPr>
      <w:sz w:val="24"/>
      <w:lang w:val="ru-RU" w:eastAsia="ru-RU" w:bidi="ar-SA"/>
    </w:rPr>
  </w:style>
  <w:style w:type="character" w:styleId="afff7">
    <w:name w:val="Strong"/>
    <w:uiPriority w:val="22"/>
    <w:qFormat/>
    <w:rsid w:val="00B2214A"/>
    <w:rPr>
      <w:b/>
      <w:bCs/>
    </w:rPr>
  </w:style>
  <w:style w:type="paragraph" w:customStyle="1" w:styleId="220">
    <w:name w:val="Знак Знак Знак2 Знак2"/>
    <w:basedOn w:val="a7"/>
    <w:rsid w:val="00605DC9"/>
    <w:pPr>
      <w:widowControl w:val="0"/>
      <w:adjustRightInd w:val="0"/>
      <w:spacing w:after="160" w:line="240" w:lineRule="exact"/>
      <w:jc w:val="right"/>
    </w:pPr>
    <w:rPr>
      <w:lang w:val="en-GB" w:eastAsia="en-US"/>
    </w:rPr>
  </w:style>
  <w:style w:type="paragraph" w:customStyle="1" w:styleId="a5">
    <w:name w:val="Раздел"/>
    <w:basedOn w:val="a7"/>
    <w:rsid w:val="00010704"/>
    <w:pPr>
      <w:numPr>
        <w:ilvl w:val="1"/>
        <w:numId w:val="5"/>
      </w:numPr>
      <w:spacing w:before="120" w:after="120"/>
      <w:jc w:val="center"/>
    </w:pPr>
    <w:rPr>
      <w:rFonts w:ascii="Arial Narrow" w:hAnsi="Arial Narrow"/>
      <w:b/>
      <w:sz w:val="28"/>
    </w:rPr>
  </w:style>
  <w:style w:type="paragraph" w:customStyle="1" w:styleId="Style1">
    <w:name w:val="Style1"/>
    <w:basedOn w:val="a7"/>
    <w:rsid w:val="008F7D3A"/>
    <w:pPr>
      <w:widowControl w:val="0"/>
      <w:autoSpaceDE w:val="0"/>
      <w:autoSpaceDN w:val="0"/>
      <w:adjustRightInd w:val="0"/>
    </w:pPr>
    <w:rPr>
      <w:sz w:val="24"/>
      <w:szCs w:val="24"/>
    </w:rPr>
  </w:style>
  <w:style w:type="paragraph" w:customStyle="1" w:styleId="Style2">
    <w:name w:val="Style2"/>
    <w:basedOn w:val="a7"/>
    <w:rsid w:val="008F7D3A"/>
    <w:pPr>
      <w:widowControl w:val="0"/>
      <w:autoSpaceDE w:val="0"/>
      <w:autoSpaceDN w:val="0"/>
      <w:adjustRightInd w:val="0"/>
    </w:pPr>
    <w:rPr>
      <w:sz w:val="24"/>
      <w:szCs w:val="24"/>
    </w:rPr>
  </w:style>
  <w:style w:type="paragraph" w:customStyle="1" w:styleId="Style30">
    <w:name w:val="Style3"/>
    <w:basedOn w:val="a7"/>
    <w:rsid w:val="008F7D3A"/>
    <w:pPr>
      <w:widowControl w:val="0"/>
      <w:autoSpaceDE w:val="0"/>
      <w:autoSpaceDN w:val="0"/>
      <w:adjustRightInd w:val="0"/>
      <w:spacing w:line="274" w:lineRule="exact"/>
      <w:ind w:firstLine="523"/>
      <w:jc w:val="both"/>
    </w:pPr>
    <w:rPr>
      <w:sz w:val="24"/>
      <w:szCs w:val="24"/>
    </w:rPr>
  </w:style>
  <w:style w:type="paragraph" w:customStyle="1" w:styleId="Style4">
    <w:name w:val="Style4"/>
    <w:basedOn w:val="a7"/>
    <w:uiPriority w:val="99"/>
    <w:rsid w:val="008F7D3A"/>
    <w:pPr>
      <w:widowControl w:val="0"/>
      <w:autoSpaceDE w:val="0"/>
      <w:autoSpaceDN w:val="0"/>
      <w:adjustRightInd w:val="0"/>
      <w:spacing w:line="274" w:lineRule="exact"/>
      <w:ind w:hanging="360"/>
    </w:pPr>
    <w:rPr>
      <w:sz w:val="24"/>
      <w:szCs w:val="24"/>
    </w:rPr>
  </w:style>
  <w:style w:type="paragraph" w:customStyle="1" w:styleId="Style5">
    <w:name w:val="Style5"/>
    <w:basedOn w:val="a7"/>
    <w:rsid w:val="008F7D3A"/>
    <w:pPr>
      <w:widowControl w:val="0"/>
      <w:autoSpaceDE w:val="0"/>
      <w:autoSpaceDN w:val="0"/>
      <w:adjustRightInd w:val="0"/>
      <w:spacing w:line="274" w:lineRule="exact"/>
      <w:jc w:val="both"/>
    </w:pPr>
    <w:rPr>
      <w:sz w:val="24"/>
      <w:szCs w:val="24"/>
    </w:rPr>
  </w:style>
  <w:style w:type="paragraph" w:customStyle="1" w:styleId="Style6">
    <w:name w:val="Style6"/>
    <w:basedOn w:val="a7"/>
    <w:rsid w:val="008F7D3A"/>
    <w:pPr>
      <w:widowControl w:val="0"/>
      <w:autoSpaceDE w:val="0"/>
      <w:autoSpaceDN w:val="0"/>
      <w:adjustRightInd w:val="0"/>
      <w:spacing w:line="552" w:lineRule="exact"/>
    </w:pPr>
    <w:rPr>
      <w:sz w:val="24"/>
      <w:szCs w:val="24"/>
    </w:rPr>
  </w:style>
  <w:style w:type="paragraph" w:customStyle="1" w:styleId="Style8">
    <w:name w:val="Style8"/>
    <w:basedOn w:val="a7"/>
    <w:rsid w:val="008F7D3A"/>
    <w:pPr>
      <w:widowControl w:val="0"/>
      <w:autoSpaceDE w:val="0"/>
      <w:autoSpaceDN w:val="0"/>
      <w:adjustRightInd w:val="0"/>
      <w:spacing w:line="282" w:lineRule="exact"/>
      <w:ind w:hanging="504"/>
    </w:pPr>
    <w:rPr>
      <w:sz w:val="24"/>
      <w:szCs w:val="24"/>
    </w:rPr>
  </w:style>
  <w:style w:type="paragraph" w:customStyle="1" w:styleId="Style9">
    <w:name w:val="Style9"/>
    <w:basedOn w:val="a7"/>
    <w:rsid w:val="008F7D3A"/>
    <w:pPr>
      <w:widowControl w:val="0"/>
      <w:autoSpaceDE w:val="0"/>
      <w:autoSpaceDN w:val="0"/>
      <w:adjustRightInd w:val="0"/>
      <w:spacing w:line="274" w:lineRule="exact"/>
      <w:ind w:hanging="302"/>
      <w:jc w:val="both"/>
    </w:pPr>
    <w:rPr>
      <w:sz w:val="24"/>
      <w:szCs w:val="24"/>
    </w:rPr>
  </w:style>
  <w:style w:type="paragraph" w:customStyle="1" w:styleId="Style10">
    <w:name w:val="Style10"/>
    <w:basedOn w:val="a7"/>
    <w:rsid w:val="008F7D3A"/>
    <w:pPr>
      <w:widowControl w:val="0"/>
      <w:autoSpaceDE w:val="0"/>
      <w:autoSpaceDN w:val="0"/>
      <w:adjustRightInd w:val="0"/>
      <w:spacing w:line="278" w:lineRule="exact"/>
      <w:jc w:val="both"/>
    </w:pPr>
    <w:rPr>
      <w:sz w:val="24"/>
      <w:szCs w:val="24"/>
    </w:rPr>
  </w:style>
  <w:style w:type="paragraph" w:customStyle="1" w:styleId="Style11">
    <w:name w:val="Style11"/>
    <w:basedOn w:val="a7"/>
    <w:rsid w:val="008F7D3A"/>
    <w:pPr>
      <w:widowControl w:val="0"/>
      <w:autoSpaceDE w:val="0"/>
      <w:autoSpaceDN w:val="0"/>
      <w:adjustRightInd w:val="0"/>
      <w:spacing w:line="278" w:lineRule="exact"/>
      <w:ind w:firstLine="326"/>
      <w:jc w:val="both"/>
    </w:pPr>
    <w:rPr>
      <w:sz w:val="24"/>
      <w:szCs w:val="24"/>
    </w:rPr>
  </w:style>
  <w:style w:type="paragraph" w:customStyle="1" w:styleId="Style12">
    <w:name w:val="Style12"/>
    <w:basedOn w:val="a7"/>
    <w:rsid w:val="008F7D3A"/>
    <w:pPr>
      <w:widowControl w:val="0"/>
      <w:autoSpaceDE w:val="0"/>
      <w:autoSpaceDN w:val="0"/>
      <w:adjustRightInd w:val="0"/>
    </w:pPr>
    <w:rPr>
      <w:sz w:val="24"/>
      <w:szCs w:val="24"/>
    </w:rPr>
  </w:style>
  <w:style w:type="paragraph" w:customStyle="1" w:styleId="Style13">
    <w:name w:val="Style13"/>
    <w:basedOn w:val="a7"/>
    <w:rsid w:val="008F7D3A"/>
    <w:pPr>
      <w:widowControl w:val="0"/>
      <w:autoSpaceDE w:val="0"/>
      <w:autoSpaceDN w:val="0"/>
      <w:adjustRightInd w:val="0"/>
      <w:spacing w:line="274" w:lineRule="exact"/>
    </w:pPr>
    <w:rPr>
      <w:sz w:val="24"/>
      <w:szCs w:val="24"/>
    </w:rPr>
  </w:style>
  <w:style w:type="paragraph" w:customStyle="1" w:styleId="Style14">
    <w:name w:val="Style14"/>
    <w:basedOn w:val="a7"/>
    <w:rsid w:val="008F7D3A"/>
    <w:pPr>
      <w:widowControl w:val="0"/>
      <w:autoSpaceDE w:val="0"/>
      <w:autoSpaceDN w:val="0"/>
      <w:adjustRightInd w:val="0"/>
    </w:pPr>
    <w:rPr>
      <w:sz w:val="24"/>
      <w:szCs w:val="24"/>
    </w:rPr>
  </w:style>
  <w:style w:type="paragraph" w:customStyle="1" w:styleId="Style16">
    <w:name w:val="Style16"/>
    <w:basedOn w:val="a7"/>
    <w:rsid w:val="008F7D3A"/>
    <w:pPr>
      <w:widowControl w:val="0"/>
      <w:autoSpaceDE w:val="0"/>
      <w:autoSpaceDN w:val="0"/>
      <w:adjustRightInd w:val="0"/>
      <w:spacing w:line="283" w:lineRule="exact"/>
      <w:jc w:val="both"/>
    </w:pPr>
    <w:rPr>
      <w:sz w:val="24"/>
      <w:szCs w:val="24"/>
    </w:rPr>
  </w:style>
  <w:style w:type="paragraph" w:customStyle="1" w:styleId="Style17">
    <w:name w:val="Style17"/>
    <w:basedOn w:val="a7"/>
    <w:rsid w:val="008F7D3A"/>
    <w:pPr>
      <w:widowControl w:val="0"/>
      <w:autoSpaceDE w:val="0"/>
      <w:autoSpaceDN w:val="0"/>
      <w:adjustRightInd w:val="0"/>
    </w:pPr>
    <w:rPr>
      <w:sz w:val="24"/>
      <w:szCs w:val="24"/>
    </w:rPr>
  </w:style>
  <w:style w:type="paragraph" w:customStyle="1" w:styleId="Style18">
    <w:name w:val="Style18"/>
    <w:basedOn w:val="a7"/>
    <w:rsid w:val="008F7D3A"/>
    <w:pPr>
      <w:widowControl w:val="0"/>
      <w:autoSpaceDE w:val="0"/>
      <w:autoSpaceDN w:val="0"/>
      <w:adjustRightInd w:val="0"/>
      <w:spacing w:line="278" w:lineRule="exact"/>
      <w:ind w:hanging="326"/>
    </w:pPr>
    <w:rPr>
      <w:sz w:val="24"/>
      <w:szCs w:val="24"/>
    </w:rPr>
  </w:style>
  <w:style w:type="paragraph" w:customStyle="1" w:styleId="Style19">
    <w:name w:val="Style19"/>
    <w:basedOn w:val="a7"/>
    <w:rsid w:val="008F7D3A"/>
    <w:pPr>
      <w:widowControl w:val="0"/>
      <w:autoSpaceDE w:val="0"/>
      <w:autoSpaceDN w:val="0"/>
      <w:adjustRightInd w:val="0"/>
    </w:pPr>
    <w:rPr>
      <w:sz w:val="24"/>
      <w:szCs w:val="24"/>
    </w:rPr>
  </w:style>
  <w:style w:type="paragraph" w:customStyle="1" w:styleId="Style20">
    <w:name w:val="Style20"/>
    <w:basedOn w:val="a7"/>
    <w:rsid w:val="008F7D3A"/>
    <w:pPr>
      <w:widowControl w:val="0"/>
      <w:autoSpaceDE w:val="0"/>
      <w:autoSpaceDN w:val="0"/>
      <w:adjustRightInd w:val="0"/>
      <w:spacing w:line="552" w:lineRule="exact"/>
    </w:pPr>
    <w:rPr>
      <w:sz w:val="24"/>
      <w:szCs w:val="24"/>
    </w:rPr>
  </w:style>
  <w:style w:type="paragraph" w:customStyle="1" w:styleId="Style21">
    <w:name w:val="Style21"/>
    <w:basedOn w:val="a7"/>
    <w:rsid w:val="008F7D3A"/>
    <w:pPr>
      <w:widowControl w:val="0"/>
      <w:autoSpaceDE w:val="0"/>
      <w:autoSpaceDN w:val="0"/>
      <w:adjustRightInd w:val="0"/>
    </w:pPr>
    <w:rPr>
      <w:sz w:val="24"/>
      <w:szCs w:val="24"/>
    </w:rPr>
  </w:style>
  <w:style w:type="paragraph" w:customStyle="1" w:styleId="Style24">
    <w:name w:val="Style24"/>
    <w:basedOn w:val="a7"/>
    <w:rsid w:val="008F7D3A"/>
    <w:pPr>
      <w:widowControl w:val="0"/>
      <w:autoSpaceDE w:val="0"/>
      <w:autoSpaceDN w:val="0"/>
      <w:adjustRightInd w:val="0"/>
      <w:spacing w:line="274" w:lineRule="exact"/>
    </w:pPr>
    <w:rPr>
      <w:sz w:val="24"/>
      <w:szCs w:val="24"/>
    </w:rPr>
  </w:style>
  <w:style w:type="paragraph" w:customStyle="1" w:styleId="Style25">
    <w:name w:val="Style25"/>
    <w:basedOn w:val="a7"/>
    <w:rsid w:val="008F7D3A"/>
    <w:pPr>
      <w:widowControl w:val="0"/>
      <w:autoSpaceDE w:val="0"/>
      <w:autoSpaceDN w:val="0"/>
      <w:adjustRightInd w:val="0"/>
      <w:spacing w:line="278" w:lineRule="exact"/>
      <w:ind w:firstLine="499"/>
      <w:jc w:val="both"/>
    </w:pPr>
    <w:rPr>
      <w:sz w:val="24"/>
      <w:szCs w:val="24"/>
    </w:rPr>
  </w:style>
  <w:style w:type="paragraph" w:customStyle="1" w:styleId="Style26">
    <w:name w:val="Style26"/>
    <w:basedOn w:val="a7"/>
    <w:rsid w:val="008F7D3A"/>
    <w:pPr>
      <w:widowControl w:val="0"/>
      <w:autoSpaceDE w:val="0"/>
      <w:autoSpaceDN w:val="0"/>
      <w:adjustRightInd w:val="0"/>
      <w:spacing w:line="302" w:lineRule="exact"/>
      <w:jc w:val="center"/>
    </w:pPr>
    <w:rPr>
      <w:sz w:val="24"/>
      <w:szCs w:val="24"/>
    </w:rPr>
  </w:style>
  <w:style w:type="paragraph" w:customStyle="1" w:styleId="Style27">
    <w:name w:val="Style27"/>
    <w:basedOn w:val="a7"/>
    <w:rsid w:val="008F7D3A"/>
    <w:pPr>
      <w:widowControl w:val="0"/>
      <w:autoSpaceDE w:val="0"/>
      <w:autoSpaceDN w:val="0"/>
      <w:adjustRightInd w:val="0"/>
      <w:spacing w:line="276" w:lineRule="exact"/>
      <w:ind w:firstLine="643"/>
    </w:pPr>
    <w:rPr>
      <w:sz w:val="24"/>
      <w:szCs w:val="24"/>
    </w:rPr>
  </w:style>
  <w:style w:type="paragraph" w:customStyle="1" w:styleId="Style28">
    <w:name w:val="Style28"/>
    <w:basedOn w:val="a7"/>
    <w:rsid w:val="008F7D3A"/>
    <w:pPr>
      <w:widowControl w:val="0"/>
      <w:autoSpaceDE w:val="0"/>
      <w:autoSpaceDN w:val="0"/>
      <w:adjustRightInd w:val="0"/>
    </w:pPr>
    <w:rPr>
      <w:sz w:val="24"/>
      <w:szCs w:val="24"/>
    </w:rPr>
  </w:style>
  <w:style w:type="paragraph" w:customStyle="1" w:styleId="Style29">
    <w:name w:val="Style29"/>
    <w:basedOn w:val="a7"/>
    <w:rsid w:val="008F7D3A"/>
    <w:pPr>
      <w:widowControl w:val="0"/>
      <w:autoSpaceDE w:val="0"/>
      <w:autoSpaceDN w:val="0"/>
      <w:adjustRightInd w:val="0"/>
      <w:spacing w:line="283" w:lineRule="exact"/>
    </w:pPr>
    <w:rPr>
      <w:sz w:val="24"/>
      <w:szCs w:val="24"/>
    </w:rPr>
  </w:style>
  <w:style w:type="paragraph" w:customStyle="1" w:styleId="Style300">
    <w:name w:val="Style30"/>
    <w:basedOn w:val="a7"/>
    <w:rsid w:val="008F7D3A"/>
    <w:pPr>
      <w:widowControl w:val="0"/>
      <w:autoSpaceDE w:val="0"/>
      <w:autoSpaceDN w:val="0"/>
      <w:adjustRightInd w:val="0"/>
      <w:spacing w:line="542" w:lineRule="exact"/>
    </w:pPr>
    <w:rPr>
      <w:sz w:val="24"/>
      <w:szCs w:val="24"/>
    </w:rPr>
  </w:style>
  <w:style w:type="paragraph" w:customStyle="1" w:styleId="Style31">
    <w:name w:val="Style31"/>
    <w:basedOn w:val="a7"/>
    <w:rsid w:val="008F7D3A"/>
    <w:pPr>
      <w:widowControl w:val="0"/>
      <w:autoSpaceDE w:val="0"/>
      <w:autoSpaceDN w:val="0"/>
      <w:adjustRightInd w:val="0"/>
      <w:spacing w:line="281" w:lineRule="exact"/>
      <w:ind w:firstLine="480"/>
    </w:pPr>
    <w:rPr>
      <w:sz w:val="24"/>
      <w:szCs w:val="24"/>
    </w:rPr>
  </w:style>
  <w:style w:type="paragraph" w:customStyle="1" w:styleId="Style32">
    <w:name w:val="Style32"/>
    <w:basedOn w:val="a7"/>
    <w:rsid w:val="008F7D3A"/>
    <w:pPr>
      <w:widowControl w:val="0"/>
      <w:autoSpaceDE w:val="0"/>
      <w:autoSpaceDN w:val="0"/>
      <w:adjustRightInd w:val="0"/>
      <w:spacing w:line="278" w:lineRule="exact"/>
      <w:ind w:hanging="782"/>
    </w:pPr>
    <w:rPr>
      <w:sz w:val="24"/>
      <w:szCs w:val="24"/>
    </w:rPr>
  </w:style>
  <w:style w:type="character" w:customStyle="1" w:styleId="FontStyle34">
    <w:name w:val="Font Style34"/>
    <w:rsid w:val="008F7D3A"/>
    <w:rPr>
      <w:rFonts w:ascii="Times New Roman" w:hAnsi="Times New Roman" w:cs="Times New Roman"/>
      <w:b/>
      <w:bCs/>
      <w:spacing w:val="-10"/>
      <w:sz w:val="22"/>
      <w:szCs w:val="22"/>
    </w:rPr>
  </w:style>
  <w:style w:type="character" w:customStyle="1" w:styleId="FontStyle35">
    <w:name w:val="Font Style35"/>
    <w:rsid w:val="008F7D3A"/>
    <w:rPr>
      <w:rFonts w:ascii="Times New Roman" w:hAnsi="Times New Roman" w:cs="Times New Roman"/>
      <w:b/>
      <w:bCs/>
      <w:i/>
      <w:iCs/>
      <w:sz w:val="22"/>
      <w:szCs w:val="22"/>
    </w:rPr>
  </w:style>
  <w:style w:type="character" w:customStyle="1" w:styleId="FontStyle36">
    <w:name w:val="Font Style36"/>
    <w:rsid w:val="008F7D3A"/>
    <w:rPr>
      <w:rFonts w:ascii="Times New Roman" w:hAnsi="Times New Roman" w:cs="Times New Roman"/>
      <w:spacing w:val="10"/>
      <w:sz w:val="18"/>
      <w:szCs w:val="18"/>
    </w:rPr>
  </w:style>
  <w:style w:type="character" w:customStyle="1" w:styleId="FontStyle37">
    <w:name w:val="Font Style37"/>
    <w:rsid w:val="008F7D3A"/>
    <w:rPr>
      <w:rFonts w:ascii="Times New Roman" w:hAnsi="Times New Roman" w:cs="Times New Roman"/>
      <w:i/>
      <w:iCs/>
      <w:sz w:val="22"/>
      <w:szCs w:val="22"/>
    </w:rPr>
  </w:style>
  <w:style w:type="character" w:customStyle="1" w:styleId="FontStyle38">
    <w:name w:val="Font Style38"/>
    <w:rsid w:val="008F7D3A"/>
    <w:rPr>
      <w:rFonts w:ascii="Times New Roman" w:hAnsi="Times New Roman" w:cs="Times New Roman"/>
      <w:sz w:val="14"/>
      <w:szCs w:val="14"/>
    </w:rPr>
  </w:style>
  <w:style w:type="character" w:customStyle="1" w:styleId="FontStyle39">
    <w:name w:val="Font Style39"/>
    <w:rsid w:val="008F7D3A"/>
    <w:rPr>
      <w:rFonts w:ascii="Times New Roman" w:hAnsi="Times New Roman" w:cs="Times New Roman"/>
      <w:b/>
      <w:bCs/>
      <w:w w:val="10"/>
      <w:sz w:val="48"/>
      <w:szCs w:val="48"/>
    </w:rPr>
  </w:style>
  <w:style w:type="character" w:customStyle="1" w:styleId="FontStyle40">
    <w:name w:val="Font Style40"/>
    <w:rsid w:val="008F7D3A"/>
    <w:rPr>
      <w:rFonts w:ascii="Times New Roman" w:hAnsi="Times New Roman" w:cs="Times New Roman"/>
      <w:b/>
      <w:bCs/>
      <w:sz w:val="16"/>
      <w:szCs w:val="16"/>
    </w:rPr>
  </w:style>
  <w:style w:type="character" w:customStyle="1" w:styleId="FontStyle41">
    <w:name w:val="Font Style41"/>
    <w:rsid w:val="008F7D3A"/>
    <w:rPr>
      <w:rFonts w:ascii="Times New Roman" w:hAnsi="Times New Roman" w:cs="Times New Roman"/>
      <w:sz w:val="22"/>
      <w:szCs w:val="22"/>
    </w:rPr>
  </w:style>
  <w:style w:type="character" w:customStyle="1" w:styleId="FontStyle43">
    <w:name w:val="Font Style43"/>
    <w:rsid w:val="008F7D3A"/>
    <w:rPr>
      <w:rFonts w:ascii="Times New Roman" w:hAnsi="Times New Roman" w:cs="Times New Roman"/>
      <w:spacing w:val="20"/>
      <w:sz w:val="16"/>
      <w:szCs w:val="16"/>
    </w:rPr>
  </w:style>
  <w:style w:type="character" w:customStyle="1" w:styleId="FontStyle44">
    <w:name w:val="Font Style44"/>
    <w:rsid w:val="008F7D3A"/>
    <w:rPr>
      <w:rFonts w:ascii="Segoe UI" w:hAnsi="Segoe UI" w:cs="Segoe UI"/>
      <w:sz w:val="12"/>
      <w:szCs w:val="12"/>
    </w:rPr>
  </w:style>
  <w:style w:type="character" w:customStyle="1" w:styleId="FontStyle29">
    <w:name w:val="Font Style29"/>
    <w:rsid w:val="008F7D3A"/>
    <w:rPr>
      <w:rFonts w:ascii="Arial" w:hAnsi="Arial" w:cs="Arial"/>
      <w:sz w:val="18"/>
      <w:szCs w:val="18"/>
    </w:rPr>
  </w:style>
  <w:style w:type="character" w:customStyle="1" w:styleId="FontStyle30">
    <w:name w:val="Font Style30"/>
    <w:rsid w:val="008F7D3A"/>
    <w:rPr>
      <w:rFonts w:ascii="Arial" w:hAnsi="Arial" w:cs="Arial"/>
      <w:sz w:val="32"/>
      <w:szCs w:val="32"/>
    </w:rPr>
  </w:style>
  <w:style w:type="character" w:customStyle="1" w:styleId="FontStyle31">
    <w:name w:val="Font Style31"/>
    <w:rsid w:val="008F7D3A"/>
    <w:rPr>
      <w:rFonts w:ascii="Arial Narrow" w:hAnsi="Arial Narrow" w:cs="Arial Narrow"/>
      <w:sz w:val="18"/>
      <w:szCs w:val="18"/>
    </w:rPr>
  </w:style>
  <w:style w:type="character" w:customStyle="1" w:styleId="FontStyle32">
    <w:name w:val="Font Style32"/>
    <w:rsid w:val="008F7D3A"/>
    <w:rPr>
      <w:rFonts w:ascii="Arial Narrow" w:hAnsi="Arial Narrow" w:cs="Arial Narrow"/>
      <w:sz w:val="26"/>
      <w:szCs w:val="26"/>
    </w:rPr>
  </w:style>
  <w:style w:type="character" w:customStyle="1" w:styleId="FontStyle33">
    <w:name w:val="Font Style33"/>
    <w:rsid w:val="008F7D3A"/>
    <w:rPr>
      <w:rFonts w:ascii="Franklin Gothic Medium" w:hAnsi="Franklin Gothic Medium" w:cs="Franklin Gothic Medium"/>
      <w:b/>
      <w:bCs/>
      <w:sz w:val="22"/>
      <w:szCs w:val="22"/>
    </w:rPr>
  </w:style>
  <w:style w:type="paragraph" w:customStyle="1" w:styleId="18">
    <w:name w:val="Знак1"/>
    <w:basedOn w:val="a7"/>
    <w:rsid w:val="002D2542"/>
    <w:pPr>
      <w:widowControl w:val="0"/>
      <w:adjustRightInd w:val="0"/>
      <w:spacing w:after="160" w:line="240" w:lineRule="exact"/>
      <w:jc w:val="right"/>
    </w:pPr>
    <w:rPr>
      <w:lang w:val="en-GB" w:eastAsia="en-US"/>
    </w:rPr>
  </w:style>
  <w:style w:type="paragraph" w:customStyle="1" w:styleId="afff8">
    <w:name w:val="Содержимое таблицы"/>
    <w:basedOn w:val="a7"/>
    <w:rsid w:val="008A0B13"/>
    <w:pPr>
      <w:suppressLineNumbers/>
    </w:pPr>
    <w:rPr>
      <w:sz w:val="24"/>
      <w:szCs w:val="24"/>
      <w:lang w:eastAsia="ar-SA"/>
    </w:rPr>
  </w:style>
  <w:style w:type="paragraph" w:customStyle="1" w:styleId="body">
    <w:name w:val="body"/>
    <w:basedOn w:val="a7"/>
    <w:rsid w:val="005B2879"/>
    <w:pPr>
      <w:spacing w:after="120" w:line="312" w:lineRule="auto"/>
    </w:pPr>
    <w:rPr>
      <w:color w:val="000000"/>
      <w:sz w:val="24"/>
      <w:szCs w:val="24"/>
    </w:rPr>
  </w:style>
  <w:style w:type="paragraph" w:customStyle="1" w:styleId="2b">
    <w:name w:val="Знак Знак Знак Знак2"/>
    <w:basedOn w:val="a7"/>
    <w:rsid w:val="00490F3E"/>
    <w:pPr>
      <w:spacing w:after="160" w:line="240" w:lineRule="exact"/>
    </w:pPr>
    <w:rPr>
      <w:rFonts w:ascii="Verdana" w:hAnsi="Verdana" w:cs="Verdana"/>
      <w:lang w:val="en-US" w:eastAsia="en-US"/>
    </w:rPr>
  </w:style>
  <w:style w:type="character" w:styleId="afff9">
    <w:name w:val="annotation reference"/>
    <w:uiPriority w:val="99"/>
    <w:rsid w:val="00490F3E"/>
    <w:rPr>
      <w:sz w:val="16"/>
      <w:szCs w:val="16"/>
    </w:rPr>
  </w:style>
  <w:style w:type="paragraph" w:styleId="afffa">
    <w:name w:val="annotation text"/>
    <w:basedOn w:val="a7"/>
    <w:link w:val="afffb"/>
    <w:uiPriority w:val="99"/>
    <w:semiHidden/>
    <w:rsid w:val="00490F3E"/>
  </w:style>
  <w:style w:type="paragraph" w:styleId="2">
    <w:name w:val="List Bullet 2"/>
    <w:basedOn w:val="a7"/>
    <w:autoRedefine/>
    <w:rsid w:val="00415DA0"/>
    <w:pPr>
      <w:numPr>
        <w:numId w:val="7"/>
      </w:numPr>
      <w:spacing w:after="60"/>
      <w:jc w:val="both"/>
    </w:pPr>
    <w:rPr>
      <w:sz w:val="24"/>
    </w:rPr>
  </w:style>
  <w:style w:type="paragraph" w:styleId="40">
    <w:name w:val="List Bullet 4"/>
    <w:basedOn w:val="a7"/>
    <w:autoRedefine/>
    <w:rsid w:val="00415DA0"/>
    <w:pPr>
      <w:numPr>
        <w:numId w:val="8"/>
      </w:numPr>
      <w:spacing w:after="60"/>
      <w:jc w:val="both"/>
    </w:pPr>
    <w:rPr>
      <w:sz w:val="24"/>
    </w:rPr>
  </w:style>
  <w:style w:type="paragraph" w:styleId="50">
    <w:name w:val="List Bullet 5"/>
    <w:basedOn w:val="a7"/>
    <w:autoRedefine/>
    <w:rsid w:val="00415DA0"/>
    <w:pPr>
      <w:numPr>
        <w:numId w:val="9"/>
      </w:numPr>
      <w:spacing w:after="60"/>
      <w:jc w:val="both"/>
    </w:pPr>
    <w:rPr>
      <w:sz w:val="24"/>
    </w:rPr>
  </w:style>
  <w:style w:type="paragraph" w:styleId="a">
    <w:name w:val="List Number"/>
    <w:basedOn w:val="a7"/>
    <w:rsid w:val="00415DA0"/>
    <w:pPr>
      <w:numPr>
        <w:numId w:val="10"/>
      </w:numPr>
      <w:spacing w:after="60"/>
      <w:jc w:val="both"/>
    </w:pPr>
    <w:rPr>
      <w:sz w:val="24"/>
    </w:rPr>
  </w:style>
  <w:style w:type="paragraph" w:styleId="3">
    <w:name w:val="List Number 3"/>
    <w:basedOn w:val="a7"/>
    <w:rsid w:val="00415DA0"/>
    <w:pPr>
      <w:numPr>
        <w:numId w:val="11"/>
      </w:numPr>
      <w:tabs>
        <w:tab w:val="clear" w:pos="926"/>
        <w:tab w:val="num" w:pos="360"/>
      </w:tabs>
      <w:spacing w:after="60"/>
      <w:ind w:left="0" w:firstLine="0"/>
      <w:jc w:val="both"/>
    </w:pPr>
    <w:rPr>
      <w:sz w:val="24"/>
    </w:rPr>
  </w:style>
  <w:style w:type="paragraph" w:styleId="4">
    <w:name w:val="List Number 4"/>
    <w:basedOn w:val="a7"/>
    <w:rsid w:val="00415DA0"/>
    <w:pPr>
      <w:numPr>
        <w:numId w:val="12"/>
      </w:numPr>
      <w:spacing w:after="60"/>
      <w:jc w:val="both"/>
    </w:pPr>
    <w:rPr>
      <w:sz w:val="24"/>
    </w:rPr>
  </w:style>
  <w:style w:type="paragraph" w:styleId="5">
    <w:name w:val="List Number 5"/>
    <w:basedOn w:val="a7"/>
    <w:rsid w:val="00415DA0"/>
    <w:pPr>
      <w:numPr>
        <w:numId w:val="13"/>
      </w:numPr>
      <w:spacing w:after="60"/>
      <w:jc w:val="both"/>
    </w:pPr>
    <w:rPr>
      <w:sz w:val="24"/>
    </w:rPr>
  </w:style>
  <w:style w:type="paragraph" w:customStyle="1" w:styleId="30">
    <w:name w:val="Раздел 3"/>
    <w:basedOn w:val="a7"/>
    <w:rsid w:val="00415DA0"/>
    <w:pPr>
      <w:numPr>
        <w:numId w:val="6"/>
      </w:numPr>
      <w:spacing w:before="120" w:after="120"/>
      <w:jc w:val="center"/>
    </w:pPr>
    <w:rPr>
      <w:b/>
      <w:sz w:val="24"/>
    </w:rPr>
  </w:style>
  <w:style w:type="paragraph" w:customStyle="1" w:styleId="a2">
    <w:name w:val="Условия контракта"/>
    <w:basedOn w:val="a7"/>
    <w:rsid w:val="00415DA0"/>
    <w:pPr>
      <w:numPr>
        <w:numId w:val="14"/>
      </w:numPr>
      <w:tabs>
        <w:tab w:val="clear" w:pos="360"/>
        <w:tab w:val="num" w:pos="540"/>
      </w:tabs>
      <w:spacing w:before="240" w:after="120"/>
      <w:ind w:left="540" w:hanging="540"/>
      <w:jc w:val="both"/>
    </w:pPr>
    <w:rPr>
      <w:b/>
      <w:sz w:val="24"/>
    </w:rPr>
  </w:style>
  <w:style w:type="paragraph" w:styleId="afffc">
    <w:name w:val="Block Text"/>
    <w:basedOn w:val="a7"/>
    <w:link w:val="afffd"/>
    <w:rsid w:val="00415DA0"/>
    <w:pPr>
      <w:spacing w:after="120"/>
      <w:ind w:left="1440" w:right="1440"/>
      <w:jc w:val="both"/>
    </w:pPr>
    <w:rPr>
      <w:sz w:val="24"/>
    </w:rPr>
  </w:style>
  <w:style w:type="paragraph" w:customStyle="1" w:styleId="ConsNonformat">
    <w:name w:val="ConsNonformat"/>
    <w:rsid w:val="00415DA0"/>
    <w:pPr>
      <w:widowControl w:val="0"/>
      <w:autoSpaceDE w:val="0"/>
      <w:autoSpaceDN w:val="0"/>
      <w:adjustRightInd w:val="0"/>
      <w:ind w:right="19772"/>
    </w:pPr>
    <w:rPr>
      <w:rFonts w:ascii="Courier New" w:hAnsi="Courier New" w:cs="Courier New"/>
    </w:rPr>
  </w:style>
  <w:style w:type="paragraph" w:styleId="afffe">
    <w:name w:val="envelope address"/>
    <w:basedOn w:val="a7"/>
    <w:rsid w:val="00415DA0"/>
    <w:pPr>
      <w:framePr w:w="7920" w:h="1980" w:hRule="exact" w:hSpace="180" w:wrap="auto" w:hAnchor="page" w:xAlign="center" w:yAlign="bottom"/>
      <w:spacing w:after="60"/>
      <w:ind w:left="2880"/>
      <w:jc w:val="both"/>
    </w:pPr>
    <w:rPr>
      <w:rFonts w:ascii="Arial" w:hAnsi="Arial" w:cs="Arial"/>
      <w:sz w:val="24"/>
      <w:szCs w:val="24"/>
    </w:rPr>
  </w:style>
  <w:style w:type="paragraph" w:styleId="affff">
    <w:name w:val="Body Text First Indent"/>
    <w:basedOn w:val="afa"/>
    <w:link w:val="affff0"/>
    <w:rsid w:val="00415DA0"/>
    <w:pPr>
      <w:ind w:firstLine="210"/>
      <w:jc w:val="both"/>
    </w:pPr>
    <w:rPr>
      <w:szCs w:val="24"/>
    </w:rPr>
  </w:style>
  <w:style w:type="paragraph" w:styleId="2c">
    <w:name w:val="Body Text First Indent 2"/>
    <w:basedOn w:val="af9"/>
    <w:link w:val="2d"/>
    <w:rsid w:val="00415DA0"/>
    <w:pPr>
      <w:spacing w:after="120"/>
      <w:ind w:left="283" w:firstLine="210"/>
    </w:pPr>
    <w:rPr>
      <w:szCs w:val="24"/>
    </w:rPr>
  </w:style>
  <w:style w:type="paragraph" w:styleId="2e">
    <w:name w:val="envelope return"/>
    <w:basedOn w:val="a7"/>
    <w:rsid w:val="00415DA0"/>
    <w:pPr>
      <w:spacing w:after="60"/>
      <w:jc w:val="both"/>
    </w:pPr>
    <w:rPr>
      <w:rFonts w:ascii="Arial" w:hAnsi="Arial" w:cs="Arial"/>
    </w:rPr>
  </w:style>
  <w:style w:type="paragraph" w:styleId="affff1">
    <w:name w:val="Normal Indent"/>
    <w:basedOn w:val="a7"/>
    <w:rsid w:val="00415DA0"/>
    <w:pPr>
      <w:spacing w:after="60"/>
      <w:ind w:left="708"/>
      <w:jc w:val="both"/>
    </w:pPr>
    <w:rPr>
      <w:sz w:val="24"/>
      <w:szCs w:val="24"/>
    </w:rPr>
  </w:style>
  <w:style w:type="paragraph" w:styleId="affff2">
    <w:name w:val="Signature"/>
    <w:basedOn w:val="a7"/>
    <w:link w:val="affff3"/>
    <w:rsid w:val="00415DA0"/>
    <w:pPr>
      <w:spacing w:after="60"/>
      <w:ind w:left="4252"/>
      <w:jc w:val="both"/>
    </w:pPr>
    <w:rPr>
      <w:sz w:val="24"/>
      <w:szCs w:val="24"/>
    </w:rPr>
  </w:style>
  <w:style w:type="paragraph" w:styleId="affff4">
    <w:name w:val="Salutation"/>
    <w:basedOn w:val="a7"/>
    <w:next w:val="a7"/>
    <w:link w:val="affff5"/>
    <w:rsid w:val="00415DA0"/>
    <w:pPr>
      <w:spacing w:after="60"/>
      <w:jc w:val="both"/>
    </w:pPr>
    <w:rPr>
      <w:sz w:val="24"/>
      <w:szCs w:val="24"/>
    </w:rPr>
  </w:style>
  <w:style w:type="paragraph" w:styleId="affff6">
    <w:name w:val="List Continue"/>
    <w:basedOn w:val="a7"/>
    <w:rsid w:val="00415DA0"/>
    <w:pPr>
      <w:spacing w:after="120"/>
      <w:ind w:left="283"/>
      <w:jc w:val="both"/>
    </w:pPr>
    <w:rPr>
      <w:sz w:val="24"/>
      <w:szCs w:val="24"/>
    </w:rPr>
  </w:style>
  <w:style w:type="paragraph" w:styleId="2f">
    <w:name w:val="List Continue 2"/>
    <w:basedOn w:val="a7"/>
    <w:rsid w:val="00415DA0"/>
    <w:pPr>
      <w:spacing w:after="120"/>
      <w:ind w:left="566"/>
      <w:jc w:val="both"/>
    </w:pPr>
    <w:rPr>
      <w:sz w:val="24"/>
      <w:szCs w:val="24"/>
    </w:rPr>
  </w:style>
  <w:style w:type="paragraph" w:styleId="3b">
    <w:name w:val="List Continue 3"/>
    <w:basedOn w:val="a7"/>
    <w:rsid w:val="00415DA0"/>
    <w:pPr>
      <w:spacing w:after="120"/>
      <w:ind w:left="849"/>
      <w:jc w:val="both"/>
    </w:pPr>
    <w:rPr>
      <w:sz w:val="24"/>
      <w:szCs w:val="24"/>
    </w:rPr>
  </w:style>
  <w:style w:type="paragraph" w:styleId="44">
    <w:name w:val="List Continue 4"/>
    <w:basedOn w:val="a7"/>
    <w:rsid w:val="00415DA0"/>
    <w:pPr>
      <w:spacing w:after="120"/>
      <w:ind w:left="1132"/>
      <w:jc w:val="both"/>
    </w:pPr>
    <w:rPr>
      <w:sz w:val="24"/>
      <w:szCs w:val="24"/>
    </w:rPr>
  </w:style>
  <w:style w:type="paragraph" w:styleId="53">
    <w:name w:val="List Continue 5"/>
    <w:basedOn w:val="a7"/>
    <w:rsid w:val="00415DA0"/>
    <w:pPr>
      <w:spacing w:after="120"/>
      <w:ind w:left="1415"/>
      <w:jc w:val="both"/>
    </w:pPr>
    <w:rPr>
      <w:sz w:val="24"/>
      <w:szCs w:val="24"/>
    </w:rPr>
  </w:style>
  <w:style w:type="paragraph" w:styleId="affff7">
    <w:name w:val="Closing"/>
    <w:basedOn w:val="a7"/>
    <w:link w:val="affff8"/>
    <w:rsid w:val="00415DA0"/>
    <w:pPr>
      <w:spacing w:after="60"/>
      <w:ind w:left="4252"/>
      <w:jc w:val="both"/>
    </w:pPr>
    <w:rPr>
      <w:sz w:val="24"/>
      <w:szCs w:val="24"/>
    </w:rPr>
  </w:style>
  <w:style w:type="paragraph" w:styleId="affff9">
    <w:name w:val="List"/>
    <w:basedOn w:val="a7"/>
    <w:rsid w:val="00415DA0"/>
    <w:pPr>
      <w:spacing w:after="60"/>
      <w:ind w:left="283" w:hanging="283"/>
      <w:jc w:val="both"/>
    </w:pPr>
    <w:rPr>
      <w:sz w:val="24"/>
      <w:szCs w:val="24"/>
    </w:rPr>
  </w:style>
  <w:style w:type="paragraph" w:styleId="2f0">
    <w:name w:val="List 2"/>
    <w:basedOn w:val="a7"/>
    <w:rsid w:val="00415DA0"/>
    <w:pPr>
      <w:spacing w:after="60"/>
      <w:ind w:left="566" w:hanging="283"/>
      <w:jc w:val="both"/>
    </w:pPr>
    <w:rPr>
      <w:sz w:val="24"/>
      <w:szCs w:val="24"/>
    </w:rPr>
  </w:style>
  <w:style w:type="paragraph" w:styleId="3c">
    <w:name w:val="List 3"/>
    <w:basedOn w:val="a7"/>
    <w:rsid w:val="00415DA0"/>
    <w:pPr>
      <w:spacing w:after="60"/>
      <w:ind w:left="849" w:hanging="283"/>
      <w:jc w:val="both"/>
    </w:pPr>
    <w:rPr>
      <w:sz w:val="24"/>
      <w:szCs w:val="24"/>
    </w:rPr>
  </w:style>
  <w:style w:type="paragraph" w:styleId="45">
    <w:name w:val="List 4"/>
    <w:basedOn w:val="a7"/>
    <w:rsid w:val="00415DA0"/>
    <w:pPr>
      <w:spacing w:after="60"/>
      <w:ind w:left="1132" w:hanging="283"/>
      <w:jc w:val="both"/>
    </w:pPr>
    <w:rPr>
      <w:sz w:val="24"/>
      <w:szCs w:val="24"/>
    </w:rPr>
  </w:style>
  <w:style w:type="paragraph" w:styleId="54">
    <w:name w:val="List 5"/>
    <w:basedOn w:val="a7"/>
    <w:rsid w:val="00415DA0"/>
    <w:pPr>
      <w:spacing w:after="60"/>
      <w:ind w:left="1415" w:hanging="283"/>
      <w:jc w:val="both"/>
    </w:pPr>
    <w:rPr>
      <w:sz w:val="24"/>
      <w:szCs w:val="24"/>
    </w:rPr>
  </w:style>
  <w:style w:type="paragraph" w:styleId="HTML1">
    <w:name w:val="HTML Preformatted"/>
    <w:basedOn w:val="a7"/>
    <w:link w:val="HTML2"/>
    <w:rsid w:val="00415DA0"/>
    <w:pPr>
      <w:spacing w:after="60"/>
      <w:jc w:val="both"/>
    </w:pPr>
    <w:rPr>
      <w:rFonts w:ascii="Courier New" w:hAnsi="Courier New" w:cs="Courier New"/>
    </w:rPr>
  </w:style>
  <w:style w:type="character" w:customStyle="1" w:styleId="HTML2">
    <w:name w:val="Стандартный HTML Знак"/>
    <w:link w:val="HTML1"/>
    <w:rsid w:val="00415DA0"/>
    <w:rPr>
      <w:rFonts w:ascii="Courier New" w:hAnsi="Courier New" w:cs="Courier New"/>
      <w:lang w:val="ru-RU" w:eastAsia="ru-RU" w:bidi="ar-SA"/>
    </w:rPr>
  </w:style>
  <w:style w:type="paragraph" w:styleId="affffa">
    <w:name w:val="Message Header"/>
    <w:basedOn w:val="a7"/>
    <w:link w:val="affffb"/>
    <w:rsid w:val="00415DA0"/>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fc">
    <w:name w:val="E-mail Signature"/>
    <w:basedOn w:val="a7"/>
    <w:link w:val="affffd"/>
    <w:rsid w:val="00415DA0"/>
    <w:pPr>
      <w:spacing w:after="60"/>
      <w:jc w:val="both"/>
    </w:pPr>
    <w:rPr>
      <w:sz w:val="24"/>
      <w:szCs w:val="24"/>
    </w:rPr>
  </w:style>
  <w:style w:type="paragraph" w:styleId="61">
    <w:name w:val="toc 6"/>
    <w:basedOn w:val="a7"/>
    <w:next w:val="a7"/>
    <w:autoRedefine/>
    <w:rsid w:val="00415DA0"/>
    <w:pPr>
      <w:ind w:left="960"/>
    </w:pPr>
  </w:style>
  <w:style w:type="paragraph" w:customStyle="1" w:styleId="2-1">
    <w:name w:val="содержание2-1"/>
    <w:basedOn w:val="32"/>
    <w:next w:val="a7"/>
    <w:rsid w:val="00415DA0"/>
    <w:pPr>
      <w:spacing w:before="240" w:after="60"/>
      <w:ind w:hanging="720"/>
      <w:jc w:val="both"/>
    </w:pPr>
    <w:rPr>
      <w:rFonts w:ascii="Arial" w:hAnsi="Arial"/>
    </w:rPr>
  </w:style>
  <w:style w:type="paragraph" w:customStyle="1" w:styleId="214">
    <w:name w:val="Заголовок 2.1"/>
    <w:basedOn w:val="10"/>
    <w:rsid w:val="00415DA0"/>
    <w:pPr>
      <w:keepLines/>
      <w:widowControl w:val="0"/>
      <w:numPr>
        <w:numId w:val="0"/>
      </w:numPr>
      <w:suppressLineNumbers/>
      <w:suppressAutoHyphens/>
      <w:spacing w:before="240" w:after="60"/>
      <w:jc w:val="center"/>
    </w:pPr>
    <w:rPr>
      <w:b/>
      <w:caps/>
      <w:kern w:val="28"/>
      <w:sz w:val="36"/>
      <w:szCs w:val="28"/>
    </w:rPr>
  </w:style>
  <w:style w:type="paragraph" w:customStyle="1" w:styleId="46">
    <w:name w:val="Стиль4"/>
    <w:basedOn w:val="23"/>
    <w:next w:val="a7"/>
    <w:rsid w:val="00415DA0"/>
    <w:pPr>
      <w:keepLines/>
      <w:widowControl w:val="0"/>
      <w:numPr>
        <w:ilvl w:val="0"/>
        <w:numId w:val="0"/>
      </w:numPr>
      <w:suppressLineNumbers/>
      <w:suppressAutoHyphens/>
      <w:spacing w:after="60"/>
      <w:ind w:firstLine="567"/>
      <w:jc w:val="center"/>
    </w:pPr>
    <w:rPr>
      <w:b/>
      <w:sz w:val="30"/>
      <w:lang w:val="ru-RU"/>
    </w:rPr>
  </w:style>
  <w:style w:type="paragraph" w:customStyle="1" w:styleId="affffe">
    <w:name w:val="Пункт Знак"/>
    <w:basedOn w:val="a7"/>
    <w:rsid w:val="00415DA0"/>
    <w:pPr>
      <w:tabs>
        <w:tab w:val="num" w:pos="1134"/>
        <w:tab w:val="left" w:pos="1701"/>
      </w:tabs>
      <w:snapToGrid w:val="0"/>
      <w:spacing w:line="360" w:lineRule="auto"/>
      <w:ind w:left="1134" w:hanging="567"/>
      <w:jc w:val="both"/>
    </w:pPr>
    <w:rPr>
      <w:sz w:val="28"/>
    </w:rPr>
  </w:style>
  <w:style w:type="paragraph" w:customStyle="1" w:styleId="afffff">
    <w:name w:val="Подпункт"/>
    <w:basedOn w:val="affffe"/>
    <w:rsid w:val="00415DA0"/>
    <w:pPr>
      <w:tabs>
        <w:tab w:val="clear" w:pos="1134"/>
        <w:tab w:val="num" w:pos="1418"/>
      </w:tabs>
      <w:ind w:left="1418" w:hanging="851"/>
    </w:pPr>
  </w:style>
  <w:style w:type="paragraph" w:customStyle="1" w:styleId="-">
    <w:name w:val="текст-табл"/>
    <w:basedOn w:val="a7"/>
    <w:next w:val="a7"/>
    <w:rsid w:val="00415DA0"/>
    <w:pPr>
      <w:autoSpaceDE w:val="0"/>
      <w:autoSpaceDN w:val="0"/>
      <w:adjustRightInd w:val="0"/>
      <w:spacing w:before="57"/>
      <w:ind w:left="283" w:right="283"/>
      <w:jc w:val="both"/>
    </w:pPr>
    <w:rPr>
      <w:rFonts w:ascii="SchoolBookC" w:hAnsi="SchoolBookC"/>
      <w:b/>
      <w:i/>
      <w:sz w:val="24"/>
    </w:rPr>
  </w:style>
  <w:style w:type="paragraph" w:customStyle="1" w:styleId="afffff0">
    <w:name w:val="текст таблицы"/>
    <w:basedOn w:val="a7"/>
    <w:rsid w:val="00415DA0"/>
    <w:pPr>
      <w:spacing w:before="120"/>
      <w:ind w:right="-102"/>
    </w:pPr>
    <w:rPr>
      <w:sz w:val="24"/>
      <w:szCs w:val="24"/>
    </w:rPr>
  </w:style>
  <w:style w:type="paragraph" w:customStyle="1" w:styleId="afffff1">
    <w:name w:val="Словарная статья"/>
    <w:basedOn w:val="a7"/>
    <w:next w:val="a7"/>
    <w:rsid w:val="00415DA0"/>
    <w:pPr>
      <w:autoSpaceDE w:val="0"/>
      <w:autoSpaceDN w:val="0"/>
      <w:adjustRightInd w:val="0"/>
      <w:ind w:right="118"/>
      <w:jc w:val="both"/>
    </w:pPr>
    <w:rPr>
      <w:rFonts w:ascii="Arial" w:hAnsi="Arial"/>
    </w:rPr>
  </w:style>
  <w:style w:type="paragraph" w:customStyle="1" w:styleId="121">
    <w:name w:val="Обычный12"/>
    <w:rsid w:val="00415DA0"/>
    <w:rPr>
      <w:rFonts w:ascii="TimesDL" w:hAnsi="TimesDL"/>
      <w:sz w:val="24"/>
      <w:lang w:val="en-US"/>
    </w:rPr>
  </w:style>
  <w:style w:type="paragraph" w:customStyle="1" w:styleId="Iauiue">
    <w:name w:val="Iau?iue"/>
    <w:rsid w:val="00415DA0"/>
    <w:rPr>
      <w:lang w:val="en-GB"/>
    </w:rPr>
  </w:style>
  <w:style w:type="paragraph" w:customStyle="1" w:styleId="Iauiue1">
    <w:name w:val="Iau?iue1"/>
    <w:rsid w:val="00415DA0"/>
    <w:pPr>
      <w:widowControl w:val="0"/>
    </w:pPr>
    <w:rPr>
      <w:sz w:val="22"/>
    </w:rPr>
  </w:style>
  <w:style w:type="paragraph" w:customStyle="1" w:styleId="Aaoieeeieiioeooe">
    <w:name w:val="Aa?oiee eieiioeooe"/>
    <w:basedOn w:val="Iauiue1"/>
    <w:rsid w:val="00415DA0"/>
    <w:pPr>
      <w:tabs>
        <w:tab w:val="center" w:pos="4320"/>
        <w:tab w:val="right" w:pos="8640"/>
      </w:tabs>
    </w:pPr>
  </w:style>
  <w:style w:type="paragraph" w:customStyle="1" w:styleId="Ieieeeieiioeooe">
    <w:name w:val="Ie?iee eieiioeooe"/>
    <w:basedOn w:val="Iauiue1"/>
    <w:rsid w:val="00415DA0"/>
    <w:pPr>
      <w:tabs>
        <w:tab w:val="center" w:pos="4320"/>
        <w:tab w:val="right" w:pos="8640"/>
      </w:tabs>
    </w:pPr>
  </w:style>
  <w:style w:type="paragraph" w:customStyle="1" w:styleId="iaeaaeaiea1">
    <w:name w:val="iaeaaeaiea 1"/>
    <w:basedOn w:val="Iauiue1"/>
    <w:next w:val="Iauiue1"/>
    <w:rsid w:val="00415DA0"/>
    <w:pPr>
      <w:tabs>
        <w:tab w:val="right" w:leader="dot" w:pos="9922"/>
      </w:tabs>
      <w:spacing w:before="120" w:after="120"/>
    </w:pPr>
    <w:rPr>
      <w:b/>
      <w:caps/>
      <w:sz w:val="20"/>
    </w:rPr>
  </w:style>
  <w:style w:type="paragraph" w:customStyle="1" w:styleId="Ieieeeieiioeooe2">
    <w:name w:val="Ie?iee eieiioeooe2"/>
    <w:basedOn w:val="Iauiue"/>
    <w:rsid w:val="00415DA0"/>
    <w:pPr>
      <w:tabs>
        <w:tab w:val="center" w:pos="4153"/>
        <w:tab w:val="right" w:pos="8306"/>
      </w:tabs>
    </w:pPr>
  </w:style>
  <w:style w:type="paragraph" w:customStyle="1" w:styleId="Iniiaiieoaeno">
    <w:name w:val="Iniiaiie oaeno"/>
    <w:basedOn w:val="Iauiue"/>
    <w:rsid w:val="00415DA0"/>
    <w:pPr>
      <w:jc w:val="both"/>
    </w:pPr>
    <w:rPr>
      <w:sz w:val="24"/>
      <w:lang w:val="ru-RU"/>
    </w:rPr>
  </w:style>
  <w:style w:type="paragraph" w:customStyle="1" w:styleId="FR2">
    <w:name w:val="FR2"/>
    <w:rsid w:val="00415DA0"/>
    <w:pPr>
      <w:widowControl w:val="0"/>
      <w:autoSpaceDE w:val="0"/>
      <w:autoSpaceDN w:val="0"/>
      <w:adjustRightInd w:val="0"/>
      <w:spacing w:line="360" w:lineRule="auto"/>
      <w:ind w:firstLine="720"/>
      <w:jc w:val="both"/>
    </w:pPr>
    <w:rPr>
      <w:sz w:val="24"/>
    </w:rPr>
  </w:style>
  <w:style w:type="paragraph" w:customStyle="1" w:styleId="BodyText22">
    <w:name w:val="Body Text 22"/>
    <w:basedOn w:val="a7"/>
    <w:rsid w:val="00415DA0"/>
    <w:pPr>
      <w:widowControl w:val="0"/>
    </w:pPr>
    <w:rPr>
      <w:sz w:val="24"/>
    </w:rPr>
  </w:style>
  <w:style w:type="paragraph" w:customStyle="1" w:styleId="Iniiaiieoaenonionooiii21">
    <w:name w:val="Iniiaiie oaeno n ionooiii 21"/>
    <w:basedOn w:val="a7"/>
    <w:rsid w:val="00415DA0"/>
    <w:pPr>
      <w:autoSpaceDE w:val="0"/>
      <w:autoSpaceDN w:val="0"/>
      <w:ind w:firstLine="851"/>
      <w:jc w:val="both"/>
    </w:pPr>
    <w:rPr>
      <w:szCs w:val="24"/>
      <w:lang w:eastAsia="en-US"/>
    </w:rPr>
  </w:style>
  <w:style w:type="paragraph" w:customStyle="1" w:styleId="afffff2">
    <w:name w:val="Обычный с выступом"/>
    <w:basedOn w:val="a7"/>
    <w:rsid w:val="00415DA0"/>
    <w:pPr>
      <w:widowControl w:val="0"/>
      <w:autoSpaceDE w:val="0"/>
      <w:autoSpaceDN w:val="0"/>
      <w:adjustRightInd w:val="0"/>
      <w:spacing w:before="120"/>
      <w:ind w:left="1418" w:hanging="1418"/>
    </w:pPr>
    <w:rPr>
      <w:sz w:val="24"/>
    </w:rPr>
  </w:style>
  <w:style w:type="paragraph" w:customStyle="1" w:styleId="19">
    <w:name w:val="Нормальный.1"/>
    <w:rsid w:val="00415DA0"/>
    <w:pPr>
      <w:widowControl w:val="0"/>
      <w:suppressAutoHyphens/>
      <w:jc w:val="both"/>
    </w:pPr>
    <w:rPr>
      <w:sz w:val="24"/>
    </w:rPr>
  </w:style>
  <w:style w:type="paragraph" w:customStyle="1" w:styleId="FR1">
    <w:name w:val="FR1"/>
    <w:rsid w:val="00415DA0"/>
    <w:pPr>
      <w:widowControl w:val="0"/>
      <w:autoSpaceDE w:val="0"/>
      <w:autoSpaceDN w:val="0"/>
      <w:spacing w:line="280" w:lineRule="auto"/>
      <w:ind w:left="40" w:firstLine="660"/>
      <w:jc w:val="both"/>
    </w:pPr>
    <w:rPr>
      <w:rFonts w:ascii="Courier New" w:hAnsi="Courier New" w:cs="Courier New"/>
    </w:rPr>
  </w:style>
  <w:style w:type="paragraph" w:styleId="afffff3">
    <w:name w:val="No Spacing"/>
    <w:link w:val="afffff4"/>
    <w:uiPriority w:val="1"/>
    <w:qFormat/>
    <w:rsid w:val="00415DA0"/>
    <w:rPr>
      <w:rFonts w:ascii="Calibri" w:eastAsia="Calibri" w:hAnsi="Calibri"/>
      <w:sz w:val="22"/>
      <w:szCs w:val="22"/>
      <w:lang w:val="en-US" w:eastAsia="en-US"/>
    </w:rPr>
  </w:style>
  <w:style w:type="paragraph" w:customStyle="1" w:styleId="1a">
    <w:name w:val="заголовок 1"/>
    <w:basedOn w:val="a7"/>
    <w:next w:val="a7"/>
    <w:rsid w:val="00415DA0"/>
    <w:pPr>
      <w:keepNext/>
      <w:spacing w:line="360" w:lineRule="auto"/>
      <w:jc w:val="center"/>
    </w:pPr>
    <w:rPr>
      <w:b/>
      <w:sz w:val="24"/>
    </w:rPr>
  </w:style>
  <w:style w:type="paragraph" w:customStyle="1" w:styleId="1b">
    <w:name w:val="Основной текст1"/>
    <w:basedOn w:val="a7"/>
    <w:rsid w:val="00415DA0"/>
    <w:pPr>
      <w:spacing w:line="360" w:lineRule="auto"/>
    </w:pPr>
    <w:rPr>
      <w:sz w:val="24"/>
    </w:rPr>
  </w:style>
  <w:style w:type="paragraph" w:customStyle="1" w:styleId="215">
    <w:name w:val="Основной текст с отступом 21"/>
    <w:basedOn w:val="a7"/>
    <w:rsid w:val="00415DA0"/>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7"/>
    <w:rsid w:val="00415DA0"/>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415DA0"/>
    <w:pPr>
      <w:widowControl w:val="0"/>
      <w:autoSpaceDE w:val="0"/>
      <w:autoSpaceDN w:val="0"/>
      <w:adjustRightInd w:val="0"/>
    </w:pPr>
    <w:rPr>
      <w:rFonts w:ascii="Arial" w:hAnsi="Arial" w:cs="Arial"/>
      <w:b/>
      <w:bCs/>
    </w:rPr>
  </w:style>
  <w:style w:type="paragraph" w:styleId="afffff5">
    <w:name w:val="List Paragraph"/>
    <w:aliases w:val="ТЗ список,Абзац списка литеральный"/>
    <w:basedOn w:val="a7"/>
    <w:link w:val="afffff6"/>
    <w:uiPriority w:val="34"/>
    <w:qFormat/>
    <w:rsid w:val="00415DA0"/>
    <w:pPr>
      <w:spacing w:after="200" w:line="276" w:lineRule="auto"/>
      <w:ind w:left="720"/>
      <w:contextualSpacing/>
    </w:pPr>
    <w:rPr>
      <w:rFonts w:ascii="Calibri" w:hAnsi="Calibri"/>
      <w:sz w:val="22"/>
      <w:szCs w:val="22"/>
    </w:rPr>
  </w:style>
  <w:style w:type="paragraph" w:customStyle="1" w:styleId="Normal1">
    <w:name w:val="Normal1"/>
    <w:rsid w:val="00415DA0"/>
    <w:pPr>
      <w:widowControl w:val="0"/>
      <w:spacing w:line="300" w:lineRule="auto"/>
      <w:ind w:firstLine="720"/>
      <w:jc w:val="both"/>
    </w:pPr>
    <w:rPr>
      <w:snapToGrid w:val="0"/>
      <w:sz w:val="24"/>
    </w:rPr>
  </w:style>
  <w:style w:type="paragraph" w:customStyle="1" w:styleId="2f1">
    <w:name w:val="заголовок 2"/>
    <w:basedOn w:val="a7"/>
    <w:next w:val="a7"/>
    <w:rsid w:val="00415DA0"/>
    <w:pPr>
      <w:keepNext/>
      <w:jc w:val="both"/>
    </w:pPr>
    <w:rPr>
      <w:sz w:val="28"/>
    </w:rPr>
  </w:style>
  <w:style w:type="paragraph" w:customStyle="1" w:styleId="afffff7">
    <w:name w:val="Обычный с №"/>
    <w:basedOn w:val="a7"/>
    <w:rsid w:val="00415DA0"/>
    <w:pPr>
      <w:tabs>
        <w:tab w:val="num" w:pos="720"/>
      </w:tabs>
      <w:spacing w:after="120"/>
      <w:ind w:left="720" w:hanging="720"/>
      <w:jc w:val="both"/>
    </w:pPr>
    <w:rPr>
      <w:sz w:val="24"/>
    </w:rPr>
  </w:style>
  <w:style w:type="paragraph" w:customStyle="1" w:styleId="ConsPlusCell">
    <w:name w:val="ConsPlusCell"/>
    <w:rsid w:val="00415DA0"/>
    <w:pPr>
      <w:autoSpaceDE w:val="0"/>
      <w:autoSpaceDN w:val="0"/>
      <w:adjustRightInd w:val="0"/>
    </w:pPr>
    <w:rPr>
      <w:rFonts w:ascii="Arial" w:hAnsi="Arial" w:cs="Arial"/>
    </w:rPr>
  </w:style>
  <w:style w:type="paragraph" w:customStyle="1" w:styleId="Default">
    <w:name w:val="Default"/>
    <w:rsid w:val="00415DA0"/>
    <w:pPr>
      <w:widowControl w:val="0"/>
      <w:autoSpaceDE w:val="0"/>
      <w:autoSpaceDN w:val="0"/>
      <w:adjustRightInd w:val="0"/>
    </w:pPr>
    <w:rPr>
      <w:rFonts w:ascii="WLXAC U+ Times" w:hAnsi="WLXAC U+ Times" w:cs="WLXAC U+ Times"/>
      <w:color w:val="000000"/>
      <w:sz w:val="24"/>
      <w:szCs w:val="24"/>
    </w:rPr>
  </w:style>
  <w:style w:type="paragraph" w:customStyle="1" w:styleId="CM1">
    <w:name w:val="CM1"/>
    <w:basedOn w:val="Default"/>
    <w:next w:val="Default"/>
    <w:rsid w:val="00415DA0"/>
    <w:pPr>
      <w:spacing w:line="476" w:lineRule="atLeast"/>
    </w:pPr>
    <w:rPr>
      <w:color w:val="auto"/>
    </w:rPr>
  </w:style>
  <w:style w:type="paragraph" w:customStyle="1" w:styleId="KTK">
    <w:name w:val="KTK"/>
    <w:basedOn w:val="a7"/>
    <w:rsid w:val="00415DA0"/>
    <w:pPr>
      <w:tabs>
        <w:tab w:val="left" w:pos="1134"/>
      </w:tabs>
      <w:autoSpaceDE w:val="0"/>
      <w:autoSpaceDN w:val="0"/>
    </w:pPr>
    <w:rPr>
      <w:rFonts w:ascii="Arial" w:hAnsi="Arial" w:cs="Arial"/>
      <w:b/>
      <w:bCs/>
      <w:sz w:val="28"/>
      <w:szCs w:val="28"/>
      <w:lang w:val="de-DE" w:eastAsia="de-DE"/>
    </w:rPr>
  </w:style>
  <w:style w:type="paragraph" w:customStyle="1" w:styleId="311">
    <w:name w:val="Основной текст 31"/>
    <w:basedOn w:val="a7"/>
    <w:rsid w:val="00415DA0"/>
    <w:pPr>
      <w:overflowPunct w:val="0"/>
      <w:autoSpaceDE w:val="0"/>
      <w:autoSpaceDN w:val="0"/>
      <w:adjustRightInd w:val="0"/>
      <w:spacing w:line="360" w:lineRule="auto"/>
      <w:jc w:val="both"/>
      <w:textAlignment w:val="baseline"/>
    </w:pPr>
    <w:rPr>
      <w:sz w:val="28"/>
    </w:rPr>
  </w:style>
  <w:style w:type="paragraph" w:customStyle="1" w:styleId="1c">
    <w:name w:val="1 Знак Знак Знак Знак Знак Знак Знак Знак Знак Знак Знак Знак Знак Знак Знак Знак Знак Знак Знак"/>
    <w:basedOn w:val="a7"/>
    <w:rsid w:val="00415DA0"/>
    <w:pPr>
      <w:spacing w:after="160" w:line="240" w:lineRule="exact"/>
    </w:pPr>
    <w:rPr>
      <w:rFonts w:eastAsia="Calibri"/>
      <w:lang w:eastAsia="zh-CN"/>
    </w:rPr>
  </w:style>
  <w:style w:type="paragraph" w:styleId="afffff8">
    <w:name w:val="footnote text"/>
    <w:basedOn w:val="a7"/>
    <w:link w:val="afffff9"/>
    <w:uiPriority w:val="99"/>
    <w:rsid w:val="00415DA0"/>
    <w:pPr>
      <w:spacing w:after="60"/>
      <w:jc w:val="both"/>
    </w:pPr>
  </w:style>
  <w:style w:type="paragraph" w:customStyle="1" w:styleId="header1">
    <w:name w:val="Обычный.header1"/>
    <w:rsid w:val="00415DA0"/>
    <w:pPr>
      <w:jc w:val="both"/>
    </w:pPr>
    <w:rPr>
      <w:rFonts w:ascii="Pragmatica" w:hAnsi="Pragmatica"/>
      <w:sz w:val="22"/>
    </w:rPr>
  </w:style>
  <w:style w:type="character" w:customStyle="1" w:styleId="230">
    <w:name w:val="Знак Знак23"/>
    <w:rsid w:val="00256B11"/>
    <w:rPr>
      <w:rFonts w:ascii="Arial" w:hAnsi="Arial"/>
      <w:sz w:val="24"/>
      <w:szCs w:val="24"/>
      <w:lang w:val="ru-RU" w:eastAsia="ru-RU" w:bidi="ar-SA"/>
    </w:rPr>
  </w:style>
  <w:style w:type="character" w:customStyle="1" w:styleId="1d">
    <w:name w:val="Знак Знак1"/>
    <w:rsid w:val="00256B11"/>
    <w:rPr>
      <w:rFonts w:ascii="Arial" w:hAnsi="Arial"/>
      <w:sz w:val="24"/>
      <w:szCs w:val="24"/>
      <w:lang w:val="ru-RU" w:eastAsia="ru-RU" w:bidi="ar-SA"/>
    </w:rPr>
  </w:style>
  <w:style w:type="paragraph" w:customStyle="1" w:styleId="210">
    <w:name w:val="Îñíîâíîé òåêñò 21"/>
    <w:basedOn w:val="a7"/>
    <w:rsid w:val="00AE23C2"/>
    <w:pPr>
      <w:widowControl w:val="0"/>
      <w:numPr>
        <w:numId w:val="2"/>
      </w:numPr>
      <w:pBdr>
        <w:bottom w:val="single" w:sz="6" w:space="1" w:color="auto"/>
      </w:pBdr>
      <w:spacing w:before="60"/>
      <w:ind w:left="0" w:firstLine="0"/>
      <w:jc w:val="both"/>
    </w:pPr>
    <w:rPr>
      <w:sz w:val="24"/>
    </w:rPr>
  </w:style>
  <w:style w:type="paragraph" w:customStyle="1" w:styleId="Angeb-Text">
    <w:name w:val="Angeb-Text"/>
    <w:basedOn w:val="a7"/>
    <w:rsid w:val="00AE23C2"/>
    <w:pPr>
      <w:widowControl w:val="0"/>
      <w:tabs>
        <w:tab w:val="left" w:pos="-794"/>
        <w:tab w:val="left" w:pos="-283"/>
        <w:tab w:val="num" w:pos="926"/>
        <w:tab w:val="left" w:pos="1132"/>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after="120" w:line="283" w:lineRule="exact"/>
      <w:ind w:left="1134" w:right="-142"/>
    </w:pPr>
    <w:rPr>
      <w:rFonts w:ascii="Arial" w:hAnsi="Arial" w:cs="Arial"/>
      <w:szCs w:val="22"/>
      <w:lang w:val="de-DE" w:eastAsia="de-DE"/>
    </w:rPr>
  </w:style>
  <w:style w:type="paragraph" w:customStyle="1" w:styleId="1e">
    <w:name w:val="Знак1 Знак Знак Знак"/>
    <w:basedOn w:val="a7"/>
    <w:rsid w:val="00164FEB"/>
    <w:pPr>
      <w:widowControl w:val="0"/>
      <w:adjustRightInd w:val="0"/>
      <w:spacing w:after="160" w:line="240" w:lineRule="exact"/>
      <w:jc w:val="right"/>
    </w:pPr>
    <w:rPr>
      <w:lang w:val="en-GB" w:eastAsia="en-US"/>
    </w:rPr>
  </w:style>
  <w:style w:type="character" w:customStyle="1" w:styleId="91">
    <w:name w:val="Знак Знак9"/>
    <w:rsid w:val="002E2D79"/>
    <w:rPr>
      <w:rFonts w:ascii="Cambria" w:hAnsi="Cambria"/>
      <w:b/>
      <w:bCs/>
      <w:kern w:val="32"/>
      <w:sz w:val="32"/>
      <w:szCs w:val="32"/>
    </w:rPr>
  </w:style>
  <w:style w:type="paragraph" w:customStyle="1" w:styleId="afffffa">
    <w:name w:val="заголовок подраз.пр"/>
    <w:basedOn w:val="a7"/>
    <w:rsid w:val="002E2D79"/>
    <w:rPr>
      <w:sz w:val="24"/>
      <w:szCs w:val="24"/>
    </w:rPr>
  </w:style>
  <w:style w:type="paragraph" w:customStyle="1" w:styleId="afffffb">
    <w:name w:val="Заголовок раздела"/>
    <w:basedOn w:val="a7"/>
    <w:autoRedefine/>
    <w:rsid w:val="002E2D79"/>
    <w:pPr>
      <w:widowControl w:val="0"/>
      <w:tabs>
        <w:tab w:val="num" w:pos="1072"/>
        <w:tab w:val="left" w:pos="1559"/>
        <w:tab w:val="left" w:pos="1701"/>
      </w:tabs>
      <w:spacing w:before="120" w:after="120" w:line="360" w:lineRule="auto"/>
      <w:ind w:firstLine="709"/>
      <w:jc w:val="both"/>
      <w:outlineLvl w:val="0"/>
    </w:pPr>
    <w:rPr>
      <w:b/>
      <w:bCs/>
      <w:sz w:val="28"/>
      <w:szCs w:val="28"/>
    </w:rPr>
  </w:style>
  <w:style w:type="paragraph" w:customStyle="1" w:styleId="afffffc">
    <w:name w:val="Заголовок подраздела"/>
    <w:basedOn w:val="a7"/>
    <w:autoRedefine/>
    <w:rsid w:val="002E2D79"/>
    <w:pPr>
      <w:widowControl w:val="0"/>
      <w:tabs>
        <w:tab w:val="left" w:pos="1559"/>
        <w:tab w:val="num" w:pos="1639"/>
        <w:tab w:val="left" w:pos="1701"/>
      </w:tabs>
      <w:spacing w:line="360" w:lineRule="auto"/>
      <w:ind w:firstLine="709"/>
      <w:jc w:val="both"/>
      <w:outlineLvl w:val="1"/>
    </w:pPr>
    <w:rPr>
      <w:sz w:val="24"/>
      <w:szCs w:val="24"/>
    </w:rPr>
  </w:style>
  <w:style w:type="character" w:styleId="afffffd">
    <w:name w:val="footnote reference"/>
    <w:aliases w:val="Ссылка на сноску 45"/>
    <w:unhideWhenUsed/>
    <w:qFormat/>
    <w:rsid w:val="002E2D79"/>
    <w:rPr>
      <w:vertAlign w:val="superscript"/>
    </w:rPr>
  </w:style>
  <w:style w:type="paragraph" w:customStyle="1" w:styleId="CharChar">
    <w:name w:val="Char Знак Знак Char Знак Знак Знак Знак Знак Знак Знак Знак Знак Знак Знак Знак Знак Знак Знак Знак"/>
    <w:basedOn w:val="a7"/>
    <w:rsid w:val="00CB6A20"/>
    <w:rPr>
      <w:rFonts w:ascii="Verdana" w:hAnsi="Verdana" w:cs="Verdana"/>
      <w:lang w:val="en-US" w:eastAsia="en-US"/>
    </w:rPr>
  </w:style>
  <w:style w:type="paragraph" w:customStyle="1" w:styleId="u">
    <w:name w:val="u"/>
    <w:basedOn w:val="a7"/>
    <w:rsid w:val="00E96B3D"/>
    <w:pPr>
      <w:spacing w:before="100" w:beforeAutospacing="1" w:after="100" w:afterAutospacing="1"/>
    </w:pPr>
    <w:rPr>
      <w:sz w:val="24"/>
      <w:szCs w:val="24"/>
    </w:rPr>
  </w:style>
  <w:style w:type="character" w:customStyle="1" w:styleId="aff3">
    <w:name w:val="Нижний колонтитул Знак"/>
    <w:link w:val="aff2"/>
    <w:uiPriority w:val="99"/>
    <w:rsid w:val="00F36839"/>
  </w:style>
  <w:style w:type="table" w:styleId="afffffe">
    <w:name w:val="Table Theme"/>
    <w:basedOn w:val="a9"/>
    <w:rsid w:val="00433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433637"/>
    <w:rPr>
      <w:rFonts w:ascii="Times New Roman" w:hAnsi="Times New Roman" w:cs="Times New Roman"/>
      <w:sz w:val="22"/>
      <w:szCs w:val="22"/>
    </w:rPr>
  </w:style>
  <w:style w:type="paragraph" w:customStyle="1" w:styleId="a1">
    <w:name w:val="Часть"/>
    <w:basedOn w:val="a7"/>
    <w:semiHidden/>
    <w:rsid w:val="00C25B66"/>
    <w:pPr>
      <w:numPr>
        <w:numId w:val="17"/>
      </w:numPr>
      <w:spacing w:after="60"/>
      <w:ind w:left="0" w:firstLine="0"/>
      <w:jc w:val="center"/>
    </w:pPr>
    <w:rPr>
      <w:rFonts w:ascii="Arial" w:hAnsi="Arial"/>
      <w:b/>
      <w:caps/>
      <w:sz w:val="32"/>
    </w:rPr>
  </w:style>
  <w:style w:type="paragraph" w:customStyle="1" w:styleId="affffff">
    <w:name w:val="Оглавнение ТЗ"/>
    <w:basedOn w:val="affe"/>
    <w:link w:val="affffff0"/>
    <w:qFormat/>
    <w:rsid w:val="00C25B66"/>
    <w:rPr>
      <w:rFonts w:ascii="Times New Roman" w:hAnsi="Times New Roman"/>
      <w:bCs/>
      <w:szCs w:val="32"/>
    </w:rPr>
  </w:style>
  <w:style w:type="character" w:customStyle="1" w:styleId="affffff0">
    <w:name w:val="Оглавнение ТЗ Знак"/>
    <w:link w:val="affffff"/>
    <w:rsid w:val="00C25B66"/>
    <w:rPr>
      <w:b/>
      <w:bCs/>
      <w:kern w:val="28"/>
      <w:sz w:val="32"/>
      <w:szCs w:val="32"/>
      <w:lang w:val="ru-RU" w:eastAsia="ru-RU" w:bidi="ar-SA"/>
    </w:rPr>
  </w:style>
  <w:style w:type="character" w:customStyle="1" w:styleId="1f">
    <w:name w:val="Знак Знак Знак1"/>
    <w:locked/>
    <w:rsid w:val="00C25B66"/>
    <w:rPr>
      <w:sz w:val="24"/>
      <w:lang w:val="ru-RU" w:eastAsia="ru-RU" w:bidi="ar-SA"/>
    </w:rPr>
  </w:style>
  <w:style w:type="paragraph" w:customStyle="1" w:styleId="Style59">
    <w:name w:val="Style59"/>
    <w:basedOn w:val="a7"/>
    <w:rsid w:val="00C25B66"/>
    <w:pPr>
      <w:widowControl w:val="0"/>
      <w:autoSpaceDE w:val="0"/>
      <w:autoSpaceDN w:val="0"/>
      <w:adjustRightInd w:val="0"/>
      <w:spacing w:line="252" w:lineRule="exact"/>
    </w:pPr>
    <w:rPr>
      <w:sz w:val="24"/>
      <w:szCs w:val="24"/>
    </w:rPr>
  </w:style>
  <w:style w:type="paragraph" w:customStyle="1" w:styleId="1f0">
    <w:name w:val="Без интервала1"/>
    <w:link w:val="NoSpacingChar"/>
    <w:rsid w:val="00C25B66"/>
    <w:pPr>
      <w:widowControl w:val="0"/>
      <w:suppressAutoHyphens/>
    </w:pPr>
    <w:rPr>
      <w:rFonts w:ascii="Arial" w:eastAsia="Lucida Sans Unicode" w:hAnsi="Arial"/>
      <w:kern w:val="1"/>
      <w:szCs w:val="24"/>
    </w:rPr>
  </w:style>
  <w:style w:type="character" w:customStyle="1" w:styleId="NoSpacingChar">
    <w:name w:val="No Spacing Char"/>
    <w:link w:val="1f0"/>
    <w:locked/>
    <w:rsid w:val="00C25B66"/>
    <w:rPr>
      <w:rFonts w:ascii="Arial" w:eastAsia="Lucida Sans Unicode" w:hAnsi="Arial"/>
      <w:kern w:val="1"/>
      <w:szCs w:val="24"/>
      <w:lang w:val="ru-RU" w:bidi="ar-SA"/>
    </w:rPr>
  </w:style>
  <w:style w:type="character" w:customStyle="1" w:styleId="s10">
    <w:name w:val="s10"/>
    <w:basedOn w:val="a8"/>
    <w:rsid w:val="00C25B66"/>
  </w:style>
  <w:style w:type="paragraph" w:customStyle="1" w:styleId="fict">
    <w:name w:val="fict"/>
    <w:basedOn w:val="a7"/>
    <w:rsid w:val="00C25B66"/>
    <w:pPr>
      <w:spacing w:before="100" w:beforeAutospacing="1" w:after="100" w:afterAutospacing="1"/>
    </w:pPr>
    <w:rPr>
      <w:sz w:val="24"/>
      <w:szCs w:val="24"/>
    </w:rPr>
  </w:style>
  <w:style w:type="character" w:customStyle="1" w:styleId="160">
    <w:name w:val="Знак Знак16"/>
    <w:rsid w:val="00C25B66"/>
    <w:rPr>
      <w:sz w:val="24"/>
      <w:lang w:val="ru-RU" w:eastAsia="ru-RU" w:bidi="ar-SA"/>
    </w:rPr>
  </w:style>
  <w:style w:type="character" w:customStyle="1" w:styleId="122">
    <w:name w:val="Знак Знак12"/>
    <w:rsid w:val="00C25B66"/>
    <w:rPr>
      <w:b/>
      <w:i/>
      <w:sz w:val="22"/>
      <w:szCs w:val="24"/>
      <w:lang w:val="ru-RU" w:eastAsia="ru-RU" w:bidi="ar-SA"/>
    </w:rPr>
  </w:style>
  <w:style w:type="character" w:customStyle="1" w:styleId="nickname">
    <w:name w:val="nickname"/>
    <w:basedOn w:val="a8"/>
    <w:rsid w:val="00C25B66"/>
  </w:style>
  <w:style w:type="character" w:customStyle="1" w:styleId="62">
    <w:name w:val="Основной текст (6)_"/>
    <w:link w:val="610"/>
    <w:rsid w:val="00C25B66"/>
    <w:rPr>
      <w:rFonts w:ascii="Candara" w:hAnsi="Candara"/>
      <w:noProof/>
      <w:sz w:val="9"/>
      <w:szCs w:val="9"/>
      <w:lang w:bidi="ar-SA"/>
    </w:rPr>
  </w:style>
  <w:style w:type="paragraph" w:customStyle="1" w:styleId="610">
    <w:name w:val="Основной текст (6)1"/>
    <w:basedOn w:val="a7"/>
    <w:link w:val="62"/>
    <w:rsid w:val="00C25B66"/>
    <w:pPr>
      <w:shd w:val="clear" w:color="auto" w:fill="FFFFFF"/>
      <w:spacing w:line="240" w:lineRule="atLeast"/>
    </w:pPr>
    <w:rPr>
      <w:rFonts w:ascii="Candara" w:hAnsi="Candara"/>
      <w:noProof/>
      <w:sz w:val="9"/>
      <w:szCs w:val="9"/>
    </w:rPr>
  </w:style>
  <w:style w:type="character" w:customStyle="1" w:styleId="110">
    <w:name w:val="Знак Знак11"/>
    <w:rsid w:val="00C323B9"/>
    <w:rPr>
      <w:sz w:val="16"/>
      <w:lang w:val="ru-RU" w:eastAsia="ru-RU" w:bidi="ar-SA"/>
    </w:rPr>
  </w:style>
  <w:style w:type="character" w:customStyle="1" w:styleId="100">
    <w:name w:val="Знак Знак10"/>
    <w:semiHidden/>
    <w:rsid w:val="00C323B9"/>
    <w:rPr>
      <w:sz w:val="24"/>
      <w:lang w:val="ru-RU" w:eastAsia="ru-RU" w:bidi="ar-SA"/>
    </w:rPr>
  </w:style>
  <w:style w:type="character" w:customStyle="1" w:styleId="216">
    <w:name w:val="Знак Знак21"/>
    <w:locked/>
    <w:rsid w:val="00B71106"/>
    <w:rPr>
      <w:rFonts w:ascii="Cambria" w:hAnsi="Cambria" w:cs="Cambria"/>
      <w:b/>
      <w:bCs/>
      <w:color w:val="365F91"/>
      <w:sz w:val="28"/>
      <w:szCs w:val="28"/>
    </w:rPr>
  </w:style>
  <w:style w:type="character" w:customStyle="1" w:styleId="200">
    <w:name w:val="Знак Знак20"/>
    <w:locked/>
    <w:rsid w:val="00B71106"/>
    <w:rPr>
      <w:rFonts w:ascii="Times New Roman" w:hAnsi="Times New Roman" w:cs="Times New Roman"/>
      <w:b/>
      <w:bCs/>
      <w:sz w:val="36"/>
      <w:szCs w:val="36"/>
      <w:lang w:val="x-none" w:eastAsia="ru-RU"/>
    </w:rPr>
  </w:style>
  <w:style w:type="character" w:customStyle="1" w:styleId="33">
    <w:name w:val="Заголовок 3 Знак"/>
    <w:aliases w:val="H3 Знак,h3 Знак,Gliederung3 Char Знак,Gliederung3 Знак"/>
    <w:link w:val="32"/>
    <w:locked/>
    <w:rsid w:val="00B71106"/>
    <w:rPr>
      <w:b/>
      <w:sz w:val="24"/>
    </w:rPr>
  </w:style>
  <w:style w:type="character" w:customStyle="1" w:styleId="43">
    <w:name w:val="Заголовок 4 Знак"/>
    <w:aliases w:val="H4 Знак"/>
    <w:link w:val="42"/>
    <w:locked/>
    <w:rsid w:val="00B71106"/>
    <w:rPr>
      <w:sz w:val="32"/>
    </w:rPr>
  </w:style>
  <w:style w:type="character" w:customStyle="1" w:styleId="52">
    <w:name w:val="Заголовок 5 Знак"/>
    <w:aliases w:val="H5 Знак"/>
    <w:link w:val="51"/>
    <w:locked/>
    <w:rsid w:val="00B71106"/>
    <w:rPr>
      <w:b/>
      <w:bCs/>
      <w:i/>
      <w:iCs/>
      <w:sz w:val="26"/>
      <w:szCs w:val="26"/>
    </w:rPr>
  </w:style>
  <w:style w:type="character" w:customStyle="1" w:styleId="70">
    <w:name w:val="Заголовок 7 Знак"/>
    <w:link w:val="7"/>
    <w:locked/>
    <w:rsid w:val="00B71106"/>
    <w:rPr>
      <w:sz w:val="30"/>
    </w:rPr>
  </w:style>
  <w:style w:type="character" w:customStyle="1" w:styleId="80">
    <w:name w:val="Заголовок 8 Знак"/>
    <w:link w:val="8"/>
    <w:locked/>
    <w:rsid w:val="00B71106"/>
    <w:rPr>
      <w:i/>
      <w:iCs/>
      <w:sz w:val="24"/>
      <w:szCs w:val="24"/>
    </w:rPr>
  </w:style>
  <w:style w:type="character" w:customStyle="1" w:styleId="90">
    <w:name w:val="Заголовок 9 Знак"/>
    <w:link w:val="9"/>
    <w:locked/>
    <w:rsid w:val="00B71106"/>
    <w:rPr>
      <w:rFonts w:ascii="Arial" w:hAnsi="Arial" w:cs="Arial"/>
      <w:sz w:val="22"/>
      <w:szCs w:val="22"/>
    </w:rPr>
  </w:style>
  <w:style w:type="paragraph" w:customStyle="1" w:styleId="1f1">
    <w:name w:val="Абзац списка1"/>
    <w:basedOn w:val="a7"/>
    <w:rsid w:val="00B71106"/>
    <w:pPr>
      <w:spacing w:after="200" w:line="276" w:lineRule="auto"/>
      <w:ind w:left="720"/>
    </w:pPr>
    <w:rPr>
      <w:rFonts w:ascii="Calibri" w:hAnsi="Calibri" w:cs="Calibri"/>
      <w:sz w:val="22"/>
      <w:szCs w:val="22"/>
      <w:lang w:eastAsia="en-US"/>
    </w:rPr>
  </w:style>
  <w:style w:type="character" w:customStyle="1" w:styleId="apple-converted-space">
    <w:name w:val="apple-converted-space"/>
    <w:rsid w:val="00B71106"/>
    <w:rPr>
      <w:rFonts w:cs="Times New Roman"/>
    </w:rPr>
  </w:style>
  <w:style w:type="character" w:customStyle="1" w:styleId="afffd">
    <w:name w:val="Цитата Знак"/>
    <w:link w:val="afffc"/>
    <w:locked/>
    <w:rsid w:val="00B71106"/>
    <w:rPr>
      <w:sz w:val="24"/>
      <w:lang w:val="ru-RU" w:eastAsia="ru-RU" w:bidi="ar-SA"/>
    </w:rPr>
  </w:style>
  <w:style w:type="paragraph" w:customStyle="1" w:styleId="affffff1">
    <w:name w:val="Чертежный"/>
    <w:rsid w:val="00B71106"/>
    <w:pPr>
      <w:jc w:val="both"/>
    </w:pPr>
    <w:rPr>
      <w:rFonts w:ascii="ISOCPEUR" w:eastAsia="Calibri" w:hAnsi="ISOCPEUR"/>
      <w:i/>
      <w:iCs/>
      <w:sz w:val="28"/>
      <w:szCs w:val="28"/>
      <w:lang w:val="uk-UA"/>
    </w:rPr>
  </w:style>
  <w:style w:type="paragraph" w:customStyle="1" w:styleId="123">
    <w:name w:val="Знак Знак Знак12"/>
    <w:basedOn w:val="a7"/>
    <w:rsid w:val="00B71106"/>
    <w:rPr>
      <w:rFonts w:ascii="Verdana" w:eastAsia="Calibri" w:hAnsi="Verdana" w:cs="Verdana"/>
      <w:lang w:val="en-US" w:eastAsia="en-US"/>
    </w:rPr>
  </w:style>
  <w:style w:type="paragraph" w:customStyle="1" w:styleId="Heading">
    <w:name w:val="Heading"/>
    <w:rsid w:val="00B71106"/>
    <w:pPr>
      <w:autoSpaceDE w:val="0"/>
      <w:autoSpaceDN w:val="0"/>
      <w:adjustRightInd w:val="0"/>
    </w:pPr>
    <w:rPr>
      <w:rFonts w:ascii="Arial" w:eastAsia="Calibri" w:hAnsi="Arial" w:cs="Arial"/>
      <w:b/>
      <w:bCs/>
      <w:sz w:val="22"/>
      <w:szCs w:val="22"/>
    </w:rPr>
  </w:style>
  <w:style w:type="character" w:customStyle="1" w:styleId="apple-style-span">
    <w:name w:val="apple-style-span"/>
    <w:rsid w:val="00B71106"/>
    <w:rPr>
      <w:rFonts w:cs="Times New Roman"/>
    </w:rPr>
  </w:style>
  <w:style w:type="paragraph" w:customStyle="1" w:styleId="124">
    <w:name w:val="Знак12"/>
    <w:basedOn w:val="a7"/>
    <w:rsid w:val="00B71106"/>
    <w:rPr>
      <w:rFonts w:ascii="Verdana" w:eastAsia="Calibri" w:hAnsi="Verdana" w:cs="Verdana"/>
      <w:lang w:val="en-US" w:eastAsia="en-US"/>
    </w:rPr>
  </w:style>
  <w:style w:type="paragraph" w:customStyle="1" w:styleId="NoSpacing1">
    <w:name w:val="No Spacing1"/>
    <w:rsid w:val="00B71106"/>
    <w:rPr>
      <w:rFonts w:eastAsia="Calibri"/>
      <w:sz w:val="24"/>
      <w:szCs w:val="24"/>
    </w:rPr>
  </w:style>
  <w:style w:type="paragraph" w:styleId="affffff2">
    <w:name w:val="caption"/>
    <w:basedOn w:val="a7"/>
    <w:next w:val="a7"/>
    <w:link w:val="affffff3"/>
    <w:qFormat/>
    <w:rsid w:val="00B71106"/>
    <w:rPr>
      <w:rFonts w:eastAsia="Calibri"/>
      <w:b/>
      <w:bCs/>
    </w:rPr>
  </w:style>
  <w:style w:type="paragraph" w:customStyle="1" w:styleId="Arial0">
    <w:name w:val="Стиль Основной текст с отступом + Arial По ширине Слева:  0 см П..."/>
    <w:basedOn w:val="af9"/>
    <w:rsid w:val="00B71106"/>
    <w:pPr>
      <w:spacing w:line="360" w:lineRule="auto"/>
      <w:ind w:right="310" w:firstLine="0"/>
    </w:pPr>
    <w:rPr>
      <w:rFonts w:ascii="Arial" w:eastAsia="Calibri" w:hAnsi="Arial"/>
      <w:lang w:val="x-none"/>
    </w:rPr>
  </w:style>
  <w:style w:type="paragraph" w:customStyle="1" w:styleId="rvps381">
    <w:name w:val="rvps381"/>
    <w:basedOn w:val="a7"/>
    <w:rsid w:val="00B71106"/>
    <w:pPr>
      <w:spacing w:before="145" w:after="145"/>
      <w:jc w:val="both"/>
    </w:pPr>
    <w:rPr>
      <w:rFonts w:eastAsia="Calibri"/>
      <w:sz w:val="24"/>
      <w:szCs w:val="24"/>
    </w:rPr>
  </w:style>
  <w:style w:type="paragraph" w:customStyle="1" w:styleId="00">
    <w:name w:val="0сновной"/>
    <w:basedOn w:val="a7"/>
    <w:rsid w:val="00B71106"/>
    <w:pPr>
      <w:overflowPunct w:val="0"/>
      <w:autoSpaceDE w:val="0"/>
      <w:autoSpaceDN w:val="0"/>
      <w:adjustRightInd w:val="0"/>
      <w:ind w:firstLine="709"/>
      <w:jc w:val="both"/>
      <w:textAlignment w:val="baseline"/>
    </w:pPr>
    <w:rPr>
      <w:rFonts w:eastAsia="Calibri"/>
      <w:sz w:val="24"/>
    </w:rPr>
  </w:style>
  <w:style w:type="character" w:customStyle="1" w:styleId="BodyTextIndent3Char">
    <w:name w:val="Body Text Indent 3 Char"/>
    <w:locked/>
    <w:rsid w:val="00B71106"/>
    <w:rPr>
      <w:rFonts w:cs="Times New Roman"/>
      <w:sz w:val="16"/>
      <w:szCs w:val="16"/>
    </w:rPr>
  </w:style>
  <w:style w:type="paragraph" w:customStyle="1" w:styleId="affffff4">
    <w:name w:val="Текст ПЗ"/>
    <w:link w:val="affffff5"/>
    <w:rsid w:val="00B71106"/>
    <w:pPr>
      <w:widowControl w:val="0"/>
      <w:suppressAutoHyphens/>
      <w:ind w:left="283" w:right="283" w:firstLine="425"/>
    </w:pPr>
    <w:rPr>
      <w:rFonts w:ascii="GOST" w:hAnsi="GOST"/>
      <w:i/>
      <w:sz w:val="28"/>
      <w:szCs w:val="24"/>
    </w:rPr>
  </w:style>
  <w:style w:type="character" w:customStyle="1" w:styleId="affffff5">
    <w:name w:val="Текст ПЗ Знак"/>
    <w:link w:val="affffff4"/>
    <w:locked/>
    <w:rsid w:val="00B71106"/>
    <w:rPr>
      <w:rFonts w:ascii="GOST" w:hAnsi="GOST"/>
      <w:i/>
      <w:sz w:val="28"/>
      <w:szCs w:val="24"/>
      <w:lang w:val="ru-RU" w:eastAsia="ru-RU" w:bidi="ar-SA"/>
    </w:rPr>
  </w:style>
  <w:style w:type="paragraph" w:customStyle="1" w:styleId="affffff6">
    <w:name w:val="Абзац"/>
    <w:basedOn w:val="a7"/>
    <w:rsid w:val="00B7110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before="120" w:after="120"/>
      <w:ind w:firstLine="567"/>
      <w:jc w:val="both"/>
    </w:pPr>
    <w:rPr>
      <w:rFonts w:ascii="GOST type A" w:eastAsia="Calibri" w:hAnsi="GOST type A"/>
      <w:i/>
      <w:sz w:val="28"/>
      <w:szCs w:val="24"/>
    </w:rPr>
  </w:style>
  <w:style w:type="paragraph" w:customStyle="1" w:styleId="My">
    <w:name w:val="My"/>
    <w:basedOn w:val="a7"/>
    <w:rsid w:val="00B71106"/>
    <w:pPr>
      <w:tabs>
        <w:tab w:val="left" w:pos="10348"/>
        <w:tab w:val="left" w:pos="11057"/>
      </w:tabs>
      <w:spacing w:line="360" w:lineRule="auto"/>
      <w:ind w:left="1134" w:right="707" w:firstLine="284"/>
      <w:jc w:val="both"/>
    </w:pPr>
    <w:rPr>
      <w:rFonts w:eastAsia="Calibri"/>
      <w:sz w:val="24"/>
      <w:szCs w:val="24"/>
    </w:rPr>
  </w:style>
  <w:style w:type="paragraph" w:customStyle="1" w:styleId="2120">
    <w:name w:val="Основной текст с отступом 212"/>
    <w:basedOn w:val="a7"/>
    <w:rsid w:val="00B71106"/>
    <w:pPr>
      <w:suppressAutoHyphens/>
      <w:spacing w:line="360" w:lineRule="auto"/>
      <w:ind w:right="198" w:firstLine="708"/>
      <w:jc w:val="both"/>
    </w:pPr>
    <w:rPr>
      <w:rFonts w:eastAsia="Calibri"/>
      <w:sz w:val="24"/>
      <w:szCs w:val="28"/>
      <w:lang w:eastAsia="ar-SA"/>
    </w:rPr>
  </w:style>
  <w:style w:type="paragraph" w:customStyle="1" w:styleId="3d">
    <w:name w:val="заголовок 3"/>
    <w:basedOn w:val="a7"/>
    <w:next w:val="a7"/>
    <w:rsid w:val="00B71106"/>
    <w:pPr>
      <w:keepNext/>
      <w:jc w:val="right"/>
    </w:pPr>
    <w:rPr>
      <w:rFonts w:eastAsia="Calibri"/>
      <w:sz w:val="24"/>
    </w:rPr>
  </w:style>
  <w:style w:type="paragraph" w:customStyle="1" w:styleId="111">
    <w:name w:val="Абзац списка11"/>
    <w:basedOn w:val="a7"/>
    <w:rsid w:val="00B71106"/>
    <w:pPr>
      <w:ind w:left="720"/>
    </w:pPr>
    <w:rPr>
      <w:rFonts w:eastAsia="Calibri"/>
      <w:sz w:val="24"/>
      <w:szCs w:val="24"/>
    </w:rPr>
  </w:style>
  <w:style w:type="paragraph" w:customStyle="1" w:styleId="font6">
    <w:name w:val="font6"/>
    <w:basedOn w:val="a7"/>
    <w:rsid w:val="006C016B"/>
    <w:pPr>
      <w:spacing w:before="100" w:beforeAutospacing="1" w:after="100" w:afterAutospacing="1"/>
    </w:pPr>
    <w:rPr>
      <w:sz w:val="24"/>
      <w:szCs w:val="24"/>
    </w:rPr>
  </w:style>
  <w:style w:type="paragraph" w:customStyle="1" w:styleId="xl22">
    <w:name w:val="xl22"/>
    <w:basedOn w:val="a7"/>
    <w:rsid w:val="006227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character" w:customStyle="1" w:styleId="360">
    <w:name w:val="Основной текст36"/>
    <w:rsid w:val="006227AF"/>
    <w:rPr>
      <w:rFonts w:ascii="Times New Roman" w:hAnsi="Times New Roman"/>
      <w:spacing w:val="0"/>
      <w:sz w:val="25"/>
    </w:rPr>
  </w:style>
  <w:style w:type="table" w:customStyle="1" w:styleId="1f2">
    <w:name w:val="Сетка таблицы1"/>
    <w:basedOn w:val="a9"/>
    <w:next w:val="ac"/>
    <w:uiPriority w:val="99"/>
    <w:rsid w:val="008251A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0">
    <w:name w:val="Основной текст27"/>
    <w:basedOn w:val="a7"/>
    <w:rsid w:val="008251A3"/>
    <w:pPr>
      <w:shd w:val="clear" w:color="auto" w:fill="FFFFFF"/>
      <w:spacing w:line="274" w:lineRule="exact"/>
      <w:ind w:hanging="1720"/>
      <w:jc w:val="both"/>
    </w:pPr>
    <w:rPr>
      <w:shd w:val="clear" w:color="auto" w:fill="FFFFFF"/>
    </w:rPr>
  </w:style>
  <w:style w:type="paragraph" w:customStyle="1" w:styleId="affffff7">
    <w:name w:val="Госконтракт: Текст"/>
    <w:basedOn w:val="a7"/>
    <w:rsid w:val="008251A3"/>
    <w:pPr>
      <w:widowControl w:val="0"/>
      <w:tabs>
        <w:tab w:val="left" w:pos="1086"/>
      </w:tabs>
      <w:suppressAutoHyphens/>
      <w:spacing w:after="60" w:line="252" w:lineRule="auto"/>
      <w:ind w:firstLine="700"/>
      <w:jc w:val="both"/>
    </w:pPr>
    <w:rPr>
      <w:sz w:val="24"/>
      <w:lang w:eastAsia="ar-SA"/>
    </w:rPr>
  </w:style>
  <w:style w:type="character" w:customStyle="1" w:styleId="13pt">
    <w:name w:val="Основной текст + 13 pt"/>
    <w:uiPriority w:val="99"/>
    <w:rsid w:val="002D721C"/>
    <w:rPr>
      <w:rFonts w:ascii="Times New Roman" w:hAnsi="Times New Roman" w:cs="Times New Roman"/>
      <w:sz w:val="26"/>
      <w:szCs w:val="26"/>
      <w:u w:val="none"/>
    </w:rPr>
  </w:style>
  <w:style w:type="character" w:customStyle="1" w:styleId="affffff8">
    <w:name w:val="Основной текст_"/>
    <w:link w:val="94"/>
    <w:locked/>
    <w:rsid w:val="000215E6"/>
    <w:rPr>
      <w:sz w:val="25"/>
      <w:szCs w:val="25"/>
      <w:shd w:val="clear" w:color="auto" w:fill="FFFFFF"/>
    </w:rPr>
  </w:style>
  <w:style w:type="character" w:customStyle="1" w:styleId="130">
    <w:name w:val="Основной текст13"/>
    <w:rsid w:val="000215E6"/>
  </w:style>
  <w:style w:type="character" w:customStyle="1" w:styleId="3e">
    <w:name w:val="Основной текст3"/>
    <w:rsid w:val="000215E6"/>
  </w:style>
  <w:style w:type="paragraph" w:customStyle="1" w:styleId="94">
    <w:name w:val="Основной текст94"/>
    <w:basedOn w:val="a7"/>
    <w:link w:val="affffff8"/>
    <w:rsid w:val="000215E6"/>
    <w:pPr>
      <w:shd w:val="clear" w:color="auto" w:fill="FFFFFF"/>
      <w:spacing w:before="1920" w:after="720" w:line="240" w:lineRule="atLeast"/>
      <w:ind w:hanging="820"/>
      <w:jc w:val="both"/>
    </w:pPr>
    <w:rPr>
      <w:sz w:val="25"/>
      <w:szCs w:val="25"/>
    </w:rPr>
  </w:style>
  <w:style w:type="character" w:customStyle="1" w:styleId="2f2">
    <w:name w:val="Основной текст (2)_"/>
    <w:link w:val="217"/>
    <w:locked/>
    <w:rsid w:val="000215E6"/>
    <w:rPr>
      <w:spacing w:val="10"/>
      <w:sz w:val="25"/>
      <w:szCs w:val="25"/>
      <w:shd w:val="clear" w:color="auto" w:fill="FFFFFF"/>
    </w:rPr>
  </w:style>
  <w:style w:type="character" w:customStyle="1" w:styleId="92">
    <w:name w:val="Основной текст9"/>
    <w:rsid w:val="000215E6"/>
    <w:rPr>
      <w:rFonts w:ascii="Times New Roman" w:hAnsi="Times New Roman" w:cs="Times New Roman"/>
      <w:spacing w:val="0"/>
      <w:sz w:val="25"/>
      <w:szCs w:val="25"/>
      <w:shd w:val="clear" w:color="auto" w:fill="FFFFFF"/>
    </w:rPr>
  </w:style>
  <w:style w:type="character" w:customStyle="1" w:styleId="112">
    <w:name w:val="Основной текст11"/>
    <w:rsid w:val="000215E6"/>
    <w:rPr>
      <w:rFonts w:ascii="Times New Roman" w:hAnsi="Times New Roman" w:cs="Times New Roman"/>
      <w:spacing w:val="0"/>
      <w:sz w:val="25"/>
      <w:szCs w:val="25"/>
      <w:shd w:val="clear" w:color="auto" w:fill="FFFFFF"/>
    </w:rPr>
  </w:style>
  <w:style w:type="paragraph" w:customStyle="1" w:styleId="217">
    <w:name w:val="Основной текст (2)1"/>
    <w:basedOn w:val="a7"/>
    <w:link w:val="2f2"/>
    <w:rsid w:val="000215E6"/>
    <w:pPr>
      <w:shd w:val="clear" w:color="auto" w:fill="FFFFFF"/>
      <w:spacing w:after="1920" w:line="322" w:lineRule="exact"/>
    </w:pPr>
    <w:rPr>
      <w:spacing w:val="10"/>
      <w:sz w:val="25"/>
      <w:szCs w:val="25"/>
    </w:rPr>
  </w:style>
  <w:style w:type="character" w:customStyle="1" w:styleId="55">
    <w:name w:val="Основной текст5"/>
    <w:rsid w:val="000215E6"/>
    <w:rPr>
      <w:rFonts w:ascii="Times New Roman" w:hAnsi="Times New Roman" w:cs="Times New Roman"/>
      <w:spacing w:val="0"/>
      <w:sz w:val="25"/>
      <w:szCs w:val="25"/>
      <w:shd w:val="clear" w:color="auto" w:fill="FFFFFF"/>
    </w:rPr>
  </w:style>
  <w:style w:type="character" w:customStyle="1" w:styleId="63">
    <w:name w:val="Основной текст + Полужирный6"/>
    <w:aliases w:val="Интервал 0 pt10,Основной текст + 113,5 pt7,Малые прописные3,Интервал 0 pt6"/>
    <w:rsid w:val="000215E6"/>
    <w:rPr>
      <w:rFonts w:ascii="Times New Roman" w:hAnsi="Times New Roman" w:cs="Times New Roman"/>
      <w:b/>
      <w:bCs/>
      <w:spacing w:val="10"/>
      <w:sz w:val="25"/>
      <w:szCs w:val="25"/>
      <w:shd w:val="clear" w:color="auto" w:fill="FFFFFF"/>
    </w:rPr>
  </w:style>
  <w:style w:type="character" w:customStyle="1" w:styleId="71">
    <w:name w:val="Основной текст7"/>
    <w:rsid w:val="000215E6"/>
    <w:rPr>
      <w:rFonts w:ascii="Times New Roman" w:hAnsi="Times New Roman" w:cs="Times New Roman"/>
      <w:spacing w:val="0"/>
      <w:sz w:val="25"/>
      <w:szCs w:val="25"/>
      <w:shd w:val="clear" w:color="auto" w:fill="FFFFFF"/>
    </w:rPr>
  </w:style>
  <w:style w:type="character" w:customStyle="1" w:styleId="affffff9">
    <w:name w:val="Колонтитул_"/>
    <w:link w:val="affffffa"/>
    <w:rsid w:val="000215E6"/>
    <w:rPr>
      <w:shd w:val="clear" w:color="auto" w:fill="FFFFFF"/>
    </w:rPr>
  </w:style>
  <w:style w:type="character" w:customStyle="1" w:styleId="9pt">
    <w:name w:val="Колонтитул + 9 pt"/>
    <w:rsid w:val="000215E6"/>
    <w:rPr>
      <w:spacing w:val="0"/>
      <w:sz w:val="18"/>
      <w:szCs w:val="18"/>
      <w:shd w:val="clear" w:color="auto" w:fill="FFFFFF"/>
    </w:rPr>
  </w:style>
  <w:style w:type="character" w:customStyle="1" w:styleId="211pt">
    <w:name w:val="Основной текст (2) + 11 pt"/>
    <w:aliases w:val="Полужирный,Не малые прописные,Интервал 0 pt,Основной текст (9) + Не курсив"/>
    <w:rsid w:val="000215E6"/>
    <w:rPr>
      <w:rFonts w:ascii="Times New Roman" w:hAnsi="Times New Roman" w:cs="Times New Roman"/>
      <w:b/>
      <w:bCs/>
      <w:smallCaps/>
      <w:spacing w:val="0"/>
      <w:sz w:val="22"/>
      <w:szCs w:val="22"/>
      <w:shd w:val="clear" w:color="auto" w:fill="FFFFFF"/>
    </w:rPr>
  </w:style>
  <w:style w:type="character" w:customStyle="1" w:styleId="3f">
    <w:name w:val="Основной текст (3)_"/>
    <w:link w:val="3f0"/>
    <w:rsid w:val="000215E6"/>
    <w:rPr>
      <w:b/>
      <w:bCs/>
      <w:sz w:val="22"/>
      <w:szCs w:val="22"/>
      <w:shd w:val="clear" w:color="auto" w:fill="FFFFFF"/>
    </w:rPr>
  </w:style>
  <w:style w:type="character" w:customStyle="1" w:styleId="affffffb">
    <w:name w:val="Подпись к картинке_"/>
    <w:link w:val="affffffc"/>
    <w:rsid w:val="000215E6"/>
    <w:rPr>
      <w:b/>
      <w:bCs/>
      <w:sz w:val="22"/>
      <w:szCs w:val="22"/>
      <w:shd w:val="clear" w:color="auto" w:fill="FFFFFF"/>
    </w:rPr>
  </w:style>
  <w:style w:type="character" w:customStyle="1" w:styleId="2f3">
    <w:name w:val="Подпись к картинке (2)_"/>
    <w:link w:val="2f4"/>
    <w:rsid w:val="000215E6"/>
    <w:rPr>
      <w:sz w:val="22"/>
      <w:szCs w:val="22"/>
      <w:shd w:val="clear" w:color="auto" w:fill="FFFFFF"/>
    </w:rPr>
  </w:style>
  <w:style w:type="character" w:customStyle="1" w:styleId="47">
    <w:name w:val="Основной текст (4)_"/>
    <w:link w:val="410"/>
    <w:rsid w:val="000215E6"/>
    <w:rPr>
      <w:b/>
      <w:bCs/>
      <w:sz w:val="26"/>
      <w:szCs w:val="26"/>
      <w:shd w:val="clear" w:color="auto" w:fill="FFFFFF"/>
    </w:rPr>
  </w:style>
  <w:style w:type="character" w:customStyle="1" w:styleId="414">
    <w:name w:val="Основной текст (4) + 14"/>
    <w:aliases w:val="5 pt,Основной текст (27) + 6,Основной текст + Century Gothic,10,Основной текст + 10"/>
    <w:rsid w:val="000215E6"/>
    <w:rPr>
      <w:b/>
      <w:bCs/>
      <w:noProof/>
      <w:sz w:val="29"/>
      <w:szCs w:val="29"/>
      <w:shd w:val="clear" w:color="auto" w:fill="FFFFFF"/>
    </w:rPr>
  </w:style>
  <w:style w:type="character" w:customStyle="1" w:styleId="4141">
    <w:name w:val="Основной текст (4) + 141"/>
    <w:aliases w:val="5 pt17"/>
    <w:rsid w:val="000215E6"/>
    <w:rPr>
      <w:b/>
      <w:bCs/>
      <w:sz w:val="29"/>
      <w:szCs w:val="29"/>
      <w:shd w:val="clear" w:color="auto" w:fill="FFFFFF"/>
    </w:rPr>
  </w:style>
  <w:style w:type="character" w:customStyle="1" w:styleId="48">
    <w:name w:val="Основной текст (4) + Не полужирный"/>
    <w:aliases w:val="Курсив"/>
    <w:rsid w:val="000215E6"/>
    <w:rPr>
      <w:b/>
      <w:bCs/>
      <w:i/>
      <w:iCs/>
      <w:noProof/>
      <w:sz w:val="26"/>
      <w:szCs w:val="26"/>
      <w:shd w:val="clear" w:color="auto" w:fill="FFFFFF"/>
    </w:rPr>
  </w:style>
  <w:style w:type="character" w:customStyle="1" w:styleId="49">
    <w:name w:val="Основной текст (4)"/>
    <w:rsid w:val="000215E6"/>
    <w:rPr>
      <w:b/>
      <w:bCs/>
      <w:noProof/>
      <w:sz w:val="26"/>
      <w:szCs w:val="26"/>
      <w:shd w:val="clear" w:color="auto" w:fill="FFFFFF"/>
    </w:rPr>
  </w:style>
  <w:style w:type="character" w:customStyle="1" w:styleId="140">
    <w:name w:val="Основной текст + 14"/>
    <w:aliases w:val="5 pt16,Полужирный7"/>
    <w:rsid w:val="000215E6"/>
    <w:rPr>
      <w:rFonts w:ascii="Times New Roman" w:hAnsi="Times New Roman" w:cs="Times New Roman"/>
      <w:b/>
      <w:bCs/>
      <w:noProof/>
      <w:spacing w:val="0"/>
      <w:sz w:val="29"/>
      <w:szCs w:val="29"/>
    </w:rPr>
  </w:style>
  <w:style w:type="character" w:customStyle="1" w:styleId="141">
    <w:name w:val="Основной текст + 141"/>
    <w:aliases w:val="5 pt15,Полужирный6"/>
    <w:rsid w:val="000215E6"/>
    <w:rPr>
      <w:rFonts w:ascii="Times New Roman" w:hAnsi="Times New Roman" w:cs="Times New Roman"/>
      <w:b/>
      <w:bCs/>
      <w:noProof/>
      <w:spacing w:val="0"/>
      <w:sz w:val="29"/>
      <w:szCs w:val="29"/>
    </w:rPr>
  </w:style>
  <w:style w:type="character" w:customStyle="1" w:styleId="56">
    <w:name w:val="Основной текст (5)_"/>
    <w:link w:val="57"/>
    <w:rsid w:val="000215E6"/>
    <w:rPr>
      <w:sz w:val="17"/>
      <w:szCs w:val="17"/>
      <w:shd w:val="clear" w:color="auto" w:fill="FFFFFF"/>
    </w:rPr>
  </w:style>
  <w:style w:type="character" w:customStyle="1" w:styleId="58">
    <w:name w:val="Заголовок №5_"/>
    <w:link w:val="59"/>
    <w:rsid w:val="000215E6"/>
    <w:rPr>
      <w:b/>
      <w:bCs/>
      <w:sz w:val="26"/>
      <w:szCs w:val="26"/>
      <w:shd w:val="clear" w:color="auto" w:fill="FFFFFF"/>
    </w:rPr>
  </w:style>
  <w:style w:type="character" w:customStyle="1" w:styleId="72">
    <w:name w:val="Основной текст (7)_"/>
    <w:link w:val="710"/>
    <w:rsid w:val="000215E6"/>
    <w:rPr>
      <w:i/>
      <w:iCs/>
      <w:sz w:val="26"/>
      <w:szCs w:val="26"/>
      <w:shd w:val="clear" w:color="auto" w:fill="FFFFFF"/>
    </w:rPr>
  </w:style>
  <w:style w:type="character" w:customStyle="1" w:styleId="affffffd">
    <w:name w:val="Основной текст + Полужирный"/>
    <w:rsid w:val="000215E6"/>
    <w:rPr>
      <w:rFonts w:ascii="Times New Roman" w:hAnsi="Times New Roman" w:cs="Times New Roman"/>
      <w:b/>
      <w:bCs/>
      <w:spacing w:val="0"/>
      <w:sz w:val="26"/>
      <w:szCs w:val="26"/>
    </w:rPr>
  </w:style>
  <w:style w:type="character" w:customStyle="1" w:styleId="2f5">
    <w:name w:val="Подпись к таблице (2)_"/>
    <w:link w:val="218"/>
    <w:rsid w:val="000215E6"/>
    <w:rPr>
      <w:b/>
      <w:bCs/>
      <w:sz w:val="26"/>
      <w:szCs w:val="26"/>
      <w:shd w:val="clear" w:color="auto" w:fill="FFFFFF"/>
    </w:rPr>
  </w:style>
  <w:style w:type="character" w:customStyle="1" w:styleId="2f6">
    <w:name w:val="Подпись к таблице (2)"/>
    <w:rsid w:val="000215E6"/>
    <w:rPr>
      <w:b/>
      <w:bCs/>
      <w:sz w:val="26"/>
      <w:szCs w:val="26"/>
      <w:u w:val="single"/>
      <w:shd w:val="clear" w:color="auto" w:fill="FFFFFF"/>
    </w:rPr>
  </w:style>
  <w:style w:type="character" w:customStyle="1" w:styleId="81">
    <w:name w:val="Основной текст (8)_"/>
    <w:link w:val="82"/>
    <w:rsid w:val="000215E6"/>
    <w:rPr>
      <w:noProof/>
      <w:shd w:val="clear" w:color="auto" w:fill="FFFFFF"/>
    </w:rPr>
  </w:style>
  <w:style w:type="character" w:customStyle="1" w:styleId="affffffe">
    <w:name w:val="Основной текст + Курсив"/>
    <w:rsid w:val="000215E6"/>
    <w:rPr>
      <w:rFonts w:ascii="Times New Roman" w:hAnsi="Times New Roman" w:cs="Times New Roman"/>
      <w:i/>
      <w:iCs/>
      <w:spacing w:val="0"/>
      <w:sz w:val="26"/>
      <w:szCs w:val="26"/>
    </w:rPr>
  </w:style>
  <w:style w:type="character" w:customStyle="1" w:styleId="73">
    <w:name w:val="Основной текст (7) + Не курсив"/>
    <w:rsid w:val="000215E6"/>
  </w:style>
  <w:style w:type="character" w:customStyle="1" w:styleId="170">
    <w:name w:val="Основной текст + Курсив17"/>
    <w:rsid w:val="000215E6"/>
    <w:rPr>
      <w:rFonts w:ascii="Times New Roman" w:hAnsi="Times New Roman" w:cs="Times New Roman"/>
      <w:i/>
      <w:iCs/>
      <w:spacing w:val="0"/>
      <w:sz w:val="26"/>
      <w:szCs w:val="26"/>
    </w:rPr>
  </w:style>
  <w:style w:type="character" w:customStyle="1" w:styleId="7100">
    <w:name w:val="Основной текст (7) + Не курсив10"/>
    <w:rsid w:val="000215E6"/>
  </w:style>
  <w:style w:type="character" w:customStyle="1" w:styleId="83">
    <w:name w:val="Основной текст + 8"/>
    <w:aliases w:val="5 pt14"/>
    <w:rsid w:val="000215E6"/>
    <w:rPr>
      <w:rFonts w:ascii="Times New Roman" w:hAnsi="Times New Roman" w:cs="Times New Roman"/>
      <w:spacing w:val="0"/>
      <w:sz w:val="17"/>
      <w:szCs w:val="17"/>
    </w:rPr>
  </w:style>
  <w:style w:type="character" w:customStyle="1" w:styleId="520">
    <w:name w:val="Заголовок №5 (2)_"/>
    <w:link w:val="521"/>
    <w:rsid w:val="000215E6"/>
    <w:rPr>
      <w:sz w:val="26"/>
      <w:szCs w:val="26"/>
      <w:shd w:val="clear" w:color="auto" w:fill="FFFFFF"/>
    </w:rPr>
  </w:style>
  <w:style w:type="character" w:customStyle="1" w:styleId="161">
    <w:name w:val="Основной текст + Курсив16"/>
    <w:rsid w:val="000215E6"/>
    <w:rPr>
      <w:rFonts w:ascii="Times New Roman" w:hAnsi="Times New Roman" w:cs="Times New Roman"/>
      <w:i/>
      <w:iCs/>
      <w:spacing w:val="0"/>
      <w:sz w:val="26"/>
      <w:szCs w:val="26"/>
    </w:rPr>
  </w:style>
  <w:style w:type="character" w:customStyle="1" w:styleId="820">
    <w:name w:val="Основной текст + 82"/>
    <w:aliases w:val="5 pt13"/>
    <w:rsid w:val="000215E6"/>
    <w:rPr>
      <w:rFonts w:ascii="Times New Roman" w:hAnsi="Times New Roman" w:cs="Times New Roman"/>
      <w:spacing w:val="0"/>
      <w:sz w:val="17"/>
      <w:szCs w:val="17"/>
    </w:rPr>
  </w:style>
  <w:style w:type="character" w:customStyle="1" w:styleId="150">
    <w:name w:val="Основной текст + Курсив15"/>
    <w:rsid w:val="000215E6"/>
    <w:rPr>
      <w:rFonts w:ascii="Times New Roman" w:hAnsi="Times New Roman" w:cs="Times New Roman"/>
      <w:i/>
      <w:iCs/>
      <w:spacing w:val="0"/>
      <w:sz w:val="26"/>
      <w:szCs w:val="26"/>
    </w:rPr>
  </w:style>
  <w:style w:type="character" w:customStyle="1" w:styleId="93">
    <w:name w:val="Основной текст (9)_"/>
    <w:link w:val="95"/>
    <w:rsid w:val="000215E6"/>
    <w:rPr>
      <w:noProof/>
      <w:sz w:val="8"/>
      <w:szCs w:val="8"/>
      <w:shd w:val="clear" w:color="auto" w:fill="FFFFFF"/>
    </w:rPr>
  </w:style>
  <w:style w:type="character" w:customStyle="1" w:styleId="101">
    <w:name w:val="Основной текст (10)_"/>
    <w:link w:val="102"/>
    <w:rsid w:val="000215E6"/>
    <w:rPr>
      <w:noProof/>
      <w:sz w:val="8"/>
      <w:szCs w:val="8"/>
      <w:shd w:val="clear" w:color="auto" w:fill="FFFFFF"/>
    </w:rPr>
  </w:style>
  <w:style w:type="character" w:customStyle="1" w:styleId="113">
    <w:name w:val="Основной текст (11)_"/>
    <w:link w:val="114"/>
    <w:rsid w:val="000215E6"/>
    <w:rPr>
      <w:noProof/>
      <w:sz w:val="9"/>
      <w:szCs w:val="9"/>
      <w:shd w:val="clear" w:color="auto" w:fill="FFFFFF"/>
    </w:rPr>
  </w:style>
  <w:style w:type="character" w:customStyle="1" w:styleId="131">
    <w:name w:val="Основной текст + 13"/>
    <w:aliases w:val="5 pt12,Полужирный5,Интервал 0 pt16"/>
    <w:rsid w:val="000215E6"/>
    <w:rPr>
      <w:rFonts w:ascii="Times New Roman" w:hAnsi="Times New Roman" w:cs="Times New Roman"/>
      <w:b/>
      <w:bCs/>
      <w:spacing w:val="-10"/>
      <w:sz w:val="27"/>
      <w:szCs w:val="27"/>
    </w:rPr>
  </w:style>
  <w:style w:type="character" w:customStyle="1" w:styleId="142">
    <w:name w:val="Основной текст + Курсив14"/>
    <w:aliases w:val="Интервал -1 pt"/>
    <w:rsid w:val="000215E6"/>
    <w:rPr>
      <w:rFonts w:ascii="Times New Roman" w:hAnsi="Times New Roman" w:cs="Times New Roman"/>
      <w:i/>
      <w:iCs/>
      <w:spacing w:val="-30"/>
      <w:sz w:val="26"/>
      <w:szCs w:val="26"/>
    </w:rPr>
  </w:style>
  <w:style w:type="character" w:customStyle="1" w:styleId="132">
    <w:name w:val="Основной текст + Курсив13"/>
    <w:rsid w:val="000215E6"/>
    <w:rPr>
      <w:rFonts w:ascii="Times New Roman" w:hAnsi="Times New Roman" w:cs="Times New Roman"/>
      <w:i/>
      <w:iCs/>
      <w:spacing w:val="0"/>
      <w:sz w:val="26"/>
      <w:szCs w:val="26"/>
    </w:rPr>
  </w:style>
  <w:style w:type="character" w:customStyle="1" w:styleId="125">
    <w:name w:val="Основной текст + Курсив12"/>
    <w:rsid w:val="000215E6"/>
    <w:rPr>
      <w:rFonts w:ascii="Times New Roman" w:hAnsi="Times New Roman" w:cs="Times New Roman"/>
      <w:i/>
      <w:iCs/>
      <w:spacing w:val="0"/>
      <w:sz w:val="26"/>
      <w:szCs w:val="26"/>
    </w:rPr>
  </w:style>
  <w:style w:type="character" w:customStyle="1" w:styleId="79">
    <w:name w:val="Основной текст (7) + Не курсив9"/>
    <w:rsid w:val="000215E6"/>
  </w:style>
  <w:style w:type="character" w:customStyle="1" w:styleId="115">
    <w:name w:val="Основной текст + Курсив11"/>
    <w:rsid w:val="000215E6"/>
    <w:rPr>
      <w:rFonts w:ascii="Times New Roman" w:hAnsi="Times New Roman" w:cs="Times New Roman"/>
      <w:i/>
      <w:iCs/>
      <w:spacing w:val="0"/>
      <w:sz w:val="26"/>
      <w:szCs w:val="26"/>
    </w:rPr>
  </w:style>
  <w:style w:type="character" w:customStyle="1" w:styleId="78">
    <w:name w:val="Основной текст (7) + Не курсив8"/>
    <w:rsid w:val="000215E6"/>
  </w:style>
  <w:style w:type="character" w:customStyle="1" w:styleId="103">
    <w:name w:val="Основной текст + Курсив10"/>
    <w:rsid w:val="000215E6"/>
    <w:rPr>
      <w:rFonts w:ascii="Times New Roman" w:hAnsi="Times New Roman" w:cs="Times New Roman"/>
      <w:i/>
      <w:iCs/>
      <w:spacing w:val="0"/>
      <w:sz w:val="26"/>
      <w:szCs w:val="26"/>
    </w:rPr>
  </w:style>
  <w:style w:type="character" w:customStyle="1" w:styleId="77">
    <w:name w:val="Основной текст (7) + Не курсив7"/>
    <w:rsid w:val="000215E6"/>
  </w:style>
  <w:style w:type="character" w:customStyle="1" w:styleId="6TimesNewRoman">
    <w:name w:val="Основной текст (6) + Times New Roman"/>
    <w:aliases w:val="Не курсив"/>
    <w:rsid w:val="000215E6"/>
    <w:rPr>
      <w:rFonts w:ascii="Times New Roman" w:hAnsi="Times New Roman" w:cs="Times New Roman"/>
      <w:i/>
      <w:iCs/>
      <w:sz w:val="8"/>
      <w:szCs w:val="8"/>
      <w:shd w:val="clear" w:color="auto" w:fill="FFFFFF"/>
    </w:rPr>
  </w:style>
  <w:style w:type="character" w:customStyle="1" w:styleId="133">
    <w:name w:val="Основной текст + 133"/>
    <w:aliases w:val="5 pt11,Полужирный4,Интервал 0 pt15"/>
    <w:rsid w:val="000215E6"/>
    <w:rPr>
      <w:rFonts w:ascii="Times New Roman" w:hAnsi="Times New Roman" w:cs="Times New Roman"/>
      <w:b/>
      <w:bCs/>
      <w:spacing w:val="-10"/>
      <w:sz w:val="27"/>
      <w:szCs w:val="27"/>
    </w:rPr>
  </w:style>
  <w:style w:type="character" w:customStyle="1" w:styleId="76">
    <w:name w:val="Основной текст (7) + Не курсив6"/>
    <w:rsid w:val="000215E6"/>
  </w:style>
  <w:style w:type="character" w:customStyle="1" w:styleId="96">
    <w:name w:val="Основной текст + Курсив9"/>
    <w:aliases w:val="Интервал -1 pt2"/>
    <w:rsid w:val="000215E6"/>
    <w:rPr>
      <w:rFonts w:ascii="Times New Roman" w:hAnsi="Times New Roman" w:cs="Times New Roman"/>
      <w:i/>
      <w:iCs/>
      <w:spacing w:val="-30"/>
      <w:sz w:val="26"/>
      <w:szCs w:val="26"/>
      <w:lang w:val="en-US" w:eastAsia="en-US"/>
    </w:rPr>
  </w:style>
  <w:style w:type="character" w:customStyle="1" w:styleId="4pt">
    <w:name w:val="Основной текст + Интервал 4 pt"/>
    <w:rsid w:val="000215E6"/>
    <w:rPr>
      <w:rFonts w:ascii="Times New Roman" w:hAnsi="Times New Roman" w:cs="Times New Roman"/>
      <w:spacing w:val="90"/>
      <w:sz w:val="26"/>
      <w:szCs w:val="26"/>
    </w:rPr>
  </w:style>
  <w:style w:type="character" w:customStyle="1" w:styleId="530">
    <w:name w:val="Заголовок №5 (3)_"/>
    <w:link w:val="531"/>
    <w:rsid w:val="000215E6"/>
    <w:rPr>
      <w:b/>
      <w:bCs/>
      <w:spacing w:val="10"/>
      <w:sz w:val="25"/>
      <w:szCs w:val="25"/>
      <w:shd w:val="clear" w:color="auto" w:fill="FFFFFF"/>
    </w:rPr>
  </w:style>
  <w:style w:type="character" w:customStyle="1" w:styleId="104">
    <w:name w:val="Основной текст + Полужирный10"/>
    <w:aliases w:val="Интервал 0 pt14"/>
    <w:rsid w:val="000215E6"/>
    <w:rPr>
      <w:rFonts w:ascii="Times New Roman" w:hAnsi="Times New Roman" w:cs="Times New Roman"/>
      <w:b/>
      <w:bCs/>
      <w:spacing w:val="-10"/>
      <w:sz w:val="26"/>
      <w:szCs w:val="26"/>
    </w:rPr>
  </w:style>
  <w:style w:type="character" w:customStyle="1" w:styleId="3f1">
    <w:name w:val="Заголовок №3_"/>
    <w:link w:val="3f2"/>
    <w:rsid w:val="000215E6"/>
    <w:rPr>
      <w:b/>
      <w:bCs/>
      <w:sz w:val="26"/>
      <w:szCs w:val="26"/>
      <w:shd w:val="clear" w:color="auto" w:fill="FFFFFF"/>
    </w:rPr>
  </w:style>
  <w:style w:type="character" w:customStyle="1" w:styleId="30pt">
    <w:name w:val="Заголовок №3 + Интервал 0 pt"/>
    <w:rsid w:val="000215E6"/>
    <w:rPr>
      <w:b/>
      <w:bCs/>
      <w:spacing w:val="-10"/>
      <w:sz w:val="26"/>
      <w:szCs w:val="26"/>
      <w:shd w:val="clear" w:color="auto" w:fill="FFFFFF"/>
    </w:rPr>
  </w:style>
  <w:style w:type="character" w:customStyle="1" w:styleId="3pt">
    <w:name w:val="Основной текст + Интервал 3 pt"/>
    <w:rsid w:val="000215E6"/>
    <w:rPr>
      <w:rFonts w:ascii="Times New Roman" w:hAnsi="Times New Roman" w:cs="Times New Roman"/>
      <w:spacing w:val="60"/>
      <w:sz w:val="26"/>
      <w:szCs w:val="26"/>
    </w:rPr>
  </w:style>
  <w:style w:type="character" w:customStyle="1" w:styleId="780">
    <w:name w:val="Основной текст (7) + 8"/>
    <w:aliases w:val="5 pt10,Не курсив4"/>
    <w:rsid w:val="000215E6"/>
    <w:rPr>
      <w:i/>
      <w:iCs/>
      <w:sz w:val="17"/>
      <w:szCs w:val="17"/>
      <w:shd w:val="clear" w:color="auto" w:fill="FFFFFF"/>
    </w:rPr>
  </w:style>
  <w:style w:type="character" w:customStyle="1" w:styleId="126">
    <w:name w:val="Основной текст (12)_"/>
    <w:link w:val="127"/>
    <w:rsid w:val="000215E6"/>
    <w:rPr>
      <w:b/>
      <w:bCs/>
      <w:i/>
      <w:iCs/>
      <w:sz w:val="26"/>
      <w:szCs w:val="26"/>
      <w:shd w:val="clear" w:color="auto" w:fill="FFFFFF"/>
    </w:rPr>
  </w:style>
  <w:style w:type="character" w:customStyle="1" w:styleId="116">
    <w:name w:val="Основной текст + 11"/>
    <w:aliases w:val="5 pt9,Малые прописные,Интервал 0 pt13"/>
    <w:rsid w:val="000215E6"/>
    <w:rPr>
      <w:rFonts w:ascii="Times New Roman" w:hAnsi="Times New Roman" w:cs="Times New Roman"/>
      <w:smallCaps/>
      <w:spacing w:val="10"/>
      <w:sz w:val="23"/>
      <w:szCs w:val="23"/>
      <w:lang w:val="en-US" w:eastAsia="en-US"/>
    </w:rPr>
  </w:style>
  <w:style w:type="character" w:customStyle="1" w:styleId="540">
    <w:name w:val="Заголовок №5 (4)_"/>
    <w:link w:val="541"/>
    <w:rsid w:val="000215E6"/>
    <w:rPr>
      <w:b/>
      <w:bCs/>
      <w:i/>
      <w:iCs/>
      <w:sz w:val="26"/>
      <w:szCs w:val="26"/>
      <w:shd w:val="clear" w:color="auto" w:fill="FFFFFF"/>
    </w:rPr>
  </w:style>
  <w:style w:type="character" w:customStyle="1" w:styleId="1140">
    <w:name w:val="Основной текст + 114"/>
    <w:aliases w:val="5 pt8,Малые прописные4,Интервал 0 pt12"/>
    <w:rsid w:val="000215E6"/>
    <w:rPr>
      <w:rFonts w:ascii="Times New Roman" w:hAnsi="Times New Roman" w:cs="Times New Roman"/>
      <w:smallCaps/>
      <w:noProof/>
      <w:spacing w:val="10"/>
      <w:sz w:val="23"/>
      <w:szCs w:val="23"/>
    </w:rPr>
  </w:style>
  <w:style w:type="character" w:customStyle="1" w:styleId="97">
    <w:name w:val="Основной текст + Полужирный9"/>
    <w:rsid w:val="000215E6"/>
    <w:rPr>
      <w:rFonts w:ascii="Times New Roman" w:hAnsi="Times New Roman" w:cs="Times New Roman"/>
      <w:b/>
      <w:bCs/>
      <w:spacing w:val="0"/>
      <w:sz w:val="26"/>
      <w:szCs w:val="26"/>
    </w:rPr>
  </w:style>
  <w:style w:type="character" w:customStyle="1" w:styleId="11pt">
    <w:name w:val="Основной текст + 11 pt"/>
    <w:aliases w:val="Интервал 0 pt11"/>
    <w:rsid w:val="000215E6"/>
    <w:rPr>
      <w:rFonts w:ascii="Times New Roman" w:hAnsi="Times New Roman" w:cs="Times New Roman"/>
      <w:spacing w:val="10"/>
      <w:sz w:val="22"/>
      <w:szCs w:val="22"/>
    </w:rPr>
  </w:style>
  <w:style w:type="character" w:customStyle="1" w:styleId="afffffff">
    <w:name w:val="Подпись к таблице_"/>
    <w:link w:val="1f3"/>
    <w:rsid w:val="000215E6"/>
    <w:rPr>
      <w:sz w:val="26"/>
      <w:szCs w:val="26"/>
      <w:shd w:val="clear" w:color="auto" w:fill="FFFFFF"/>
    </w:rPr>
  </w:style>
  <w:style w:type="character" w:customStyle="1" w:styleId="afffffff0">
    <w:name w:val="Подпись к таблице"/>
    <w:rsid w:val="000215E6"/>
    <w:rPr>
      <w:sz w:val="26"/>
      <w:szCs w:val="26"/>
      <w:u w:val="single"/>
      <w:shd w:val="clear" w:color="auto" w:fill="FFFFFF"/>
    </w:rPr>
  </w:style>
  <w:style w:type="character" w:customStyle="1" w:styleId="134">
    <w:name w:val="Основной текст (13)_"/>
    <w:link w:val="135"/>
    <w:rsid w:val="000215E6"/>
    <w:rPr>
      <w:i/>
      <w:iCs/>
      <w:sz w:val="21"/>
      <w:szCs w:val="21"/>
      <w:shd w:val="clear" w:color="auto" w:fill="FFFFFF"/>
    </w:rPr>
  </w:style>
  <w:style w:type="character" w:customStyle="1" w:styleId="1320">
    <w:name w:val="Основной текст + 132"/>
    <w:aliases w:val="5 pt6,Полужирный3,Интервал 0 pt9"/>
    <w:rsid w:val="000215E6"/>
    <w:rPr>
      <w:rFonts w:ascii="Times New Roman" w:hAnsi="Times New Roman" w:cs="Times New Roman"/>
      <w:b/>
      <w:bCs/>
      <w:spacing w:val="-10"/>
      <w:sz w:val="27"/>
      <w:szCs w:val="27"/>
    </w:rPr>
  </w:style>
  <w:style w:type="character" w:customStyle="1" w:styleId="2f7">
    <w:name w:val="Подпись к таблице2"/>
    <w:rsid w:val="000215E6"/>
    <w:rPr>
      <w:sz w:val="26"/>
      <w:szCs w:val="26"/>
      <w:u w:val="single"/>
      <w:shd w:val="clear" w:color="auto" w:fill="FFFFFF"/>
    </w:rPr>
  </w:style>
  <w:style w:type="character" w:customStyle="1" w:styleId="143">
    <w:name w:val="Основной текст (14)_"/>
    <w:link w:val="144"/>
    <w:rsid w:val="000215E6"/>
    <w:rPr>
      <w:noProof/>
      <w:sz w:val="9"/>
      <w:szCs w:val="9"/>
      <w:shd w:val="clear" w:color="auto" w:fill="FFFFFF"/>
    </w:rPr>
  </w:style>
  <w:style w:type="character" w:customStyle="1" w:styleId="151">
    <w:name w:val="Основной текст (15)_"/>
    <w:link w:val="152"/>
    <w:rsid w:val="000215E6"/>
    <w:rPr>
      <w:rFonts w:ascii="Lucida Sans Unicode" w:hAnsi="Lucida Sans Unicode" w:cs="Lucida Sans Unicode"/>
      <w:sz w:val="16"/>
      <w:szCs w:val="16"/>
      <w:shd w:val="clear" w:color="auto" w:fill="FFFFFF"/>
    </w:rPr>
  </w:style>
  <w:style w:type="character" w:customStyle="1" w:styleId="84">
    <w:name w:val="Основной текст + Полужирный8"/>
    <w:rsid w:val="000215E6"/>
    <w:rPr>
      <w:rFonts w:ascii="Times New Roman" w:hAnsi="Times New Roman" w:cs="Times New Roman"/>
      <w:b/>
      <w:bCs/>
      <w:spacing w:val="0"/>
      <w:sz w:val="26"/>
      <w:szCs w:val="26"/>
    </w:rPr>
  </w:style>
  <w:style w:type="character" w:customStyle="1" w:styleId="74">
    <w:name w:val="Основной текст + Полужирный7"/>
    <w:aliases w:val="Интервал 0 pt8"/>
    <w:rsid w:val="000215E6"/>
    <w:rPr>
      <w:rFonts w:ascii="Times New Roman" w:hAnsi="Times New Roman" w:cs="Times New Roman"/>
      <w:b/>
      <w:bCs/>
      <w:spacing w:val="-10"/>
      <w:sz w:val="26"/>
      <w:szCs w:val="26"/>
    </w:rPr>
  </w:style>
  <w:style w:type="character" w:customStyle="1" w:styleId="75">
    <w:name w:val="Основной текст (7) + Не курсив5"/>
    <w:rsid w:val="000215E6"/>
    <w:rPr>
      <w:i/>
      <w:iCs/>
      <w:noProof/>
      <w:sz w:val="26"/>
      <w:szCs w:val="26"/>
      <w:shd w:val="clear" w:color="auto" w:fill="FFFFFF"/>
    </w:rPr>
  </w:style>
  <w:style w:type="character" w:customStyle="1" w:styleId="LucidaSansUnicode">
    <w:name w:val="Основной текст + Lucida Sans Unicode"/>
    <w:aliases w:val="8 pt"/>
    <w:rsid w:val="000215E6"/>
    <w:rPr>
      <w:rFonts w:ascii="Lucida Sans Unicode" w:hAnsi="Lucida Sans Unicode" w:cs="Lucida Sans Unicode"/>
      <w:spacing w:val="0"/>
      <w:sz w:val="16"/>
      <w:szCs w:val="16"/>
    </w:rPr>
  </w:style>
  <w:style w:type="character" w:customStyle="1" w:styleId="LucidaSansUnicode1">
    <w:name w:val="Основной текст + Lucida Sans Unicode1"/>
    <w:aliases w:val="7,5 pt5"/>
    <w:rsid w:val="000215E6"/>
    <w:rPr>
      <w:rFonts w:ascii="Lucida Sans Unicode" w:hAnsi="Lucida Sans Unicode" w:cs="Lucida Sans Unicode"/>
      <w:spacing w:val="0"/>
      <w:sz w:val="15"/>
      <w:szCs w:val="15"/>
    </w:rPr>
  </w:style>
  <w:style w:type="character" w:customStyle="1" w:styleId="4a">
    <w:name w:val="Заголовок №4_"/>
    <w:link w:val="4b"/>
    <w:rsid w:val="000215E6"/>
    <w:rPr>
      <w:sz w:val="26"/>
      <w:szCs w:val="26"/>
      <w:shd w:val="clear" w:color="auto" w:fill="FFFFFF"/>
    </w:rPr>
  </w:style>
  <w:style w:type="character" w:customStyle="1" w:styleId="1120">
    <w:name w:val="Основной текст + 112"/>
    <w:aliases w:val="5 pt4,Малые прописные2,Интервал 0 pt7"/>
    <w:rsid w:val="000215E6"/>
    <w:rPr>
      <w:rFonts w:ascii="Times New Roman" w:hAnsi="Times New Roman" w:cs="Times New Roman"/>
      <w:smallCaps/>
      <w:spacing w:val="10"/>
      <w:sz w:val="23"/>
      <w:szCs w:val="23"/>
    </w:rPr>
  </w:style>
  <w:style w:type="character" w:customStyle="1" w:styleId="1310">
    <w:name w:val="Основной текст + 131"/>
    <w:aliases w:val="5 pt3,Полужирный2,Интервал 0 pt5"/>
    <w:rsid w:val="000215E6"/>
    <w:rPr>
      <w:rFonts w:ascii="Times New Roman" w:hAnsi="Times New Roman" w:cs="Times New Roman"/>
      <w:b/>
      <w:bCs/>
      <w:spacing w:val="-10"/>
      <w:sz w:val="27"/>
      <w:szCs w:val="27"/>
    </w:rPr>
  </w:style>
  <w:style w:type="character" w:customStyle="1" w:styleId="5a">
    <w:name w:val="Основной текст + Полужирный5"/>
    <w:aliases w:val="Интервал 0 pt4"/>
    <w:rsid w:val="000215E6"/>
    <w:rPr>
      <w:rFonts w:ascii="Times New Roman" w:hAnsi="Times New Roman" w:cs="Times New Roman"/>
      <w:b/>
      <w:bCs/>
      <w:spacing w:val="-10"/>
      <w:sz w:val="26"/>
      <w:szCs w:val="26"/>
    </w:rPr>
  </w:style>
  <w:style w:type="character" w:customStyle="1" w:styleId="9pt1">
    <w:name w:val="Колонтитул + 9 pt1"/>
    <w:aliases w:val="Интервал 3 pt"/>
    <w:rsid w:val="000215E6"/>
    <w:rPr>
      <w:spacing w:val="70"/>
      <w:sz w:val="18"/>
      <w:szCs w:val="18"/>
      <w:shd w:val="clear" w:color="auto" w:fill="FFFFFF"/>
    </w:rPr>
  </w:style>
  <w:style w:type="character" w:customStyle="1" w:styleId="1f4">
    <w:name w:val="Заголовок №1_"/>
    <w:link w:val="1f5"/>
    <w:rsid w:val="000215E6"/>
    <w:rPr>
      <w:rFonts w:ascii="Century Gothic" w:hAnsi="Century Gothic" w:cs="Century Gothic"/>
      <w:spacing w:val="-10"/>
      <w:sz w:val="36"/>
      <w:szCs w:val="36"/>
      <w:shd w:val="clear" w:color="auto" w:fill="FFFFFF"/>
    </w:rPr>
  </w:style>
  <w:style w:type="character" w:customStyle="1" w:styleId="4c">
    <w:name w:val="Основной текст + Полужирный4"/>
    <w:aliases w:val="Интервал 0 pt3"/>
    <w:rsid w:val="000215E6"/>
    <w:rPr>
      <w:rFonts w:ascii="Times New Roman" w:hAnsi="Times New Roman" w:cs="Times New Roman"/>
      <w:b/>
      <w:bCs/>
      <w:spacing w:val="-10"/>
      <w:sz w:val="26"/>
      <w:szCs w:val="26"/>
    </w:rPr>
  </w:style>
  <w:style w:type="character" w:customStyle="1" w:styleId="3f3">
    <w:name w:val="Основной текст + Полужирный3"/>
    <w:aliases w:val="Интервал 0 pt2"/>
    <w:rsid w:val="000215E6"/>
    <w:rPr>
      <w:rFonts w:ascii="Times New Roman" w:hAnsi="Times New Roman" w:cs="Times New Roman"/>
      <w:b/>
      <w:bCs/>
      <w:spacing w:val="-10"/>
      <w:sz w:val="26"/>
      <w:szCs w:val="26"/>
    </w:rPr>
  </w:style>
  <w:style w:type="character" w:customStyle="1" w:styleId="Consolas">
    <w:name w:val="Основной текст + Consolas"/>
    <w:aliases w:val="10 pt,Курсив1,Интервал -1 pt1"/>
    <w:rsid w:val="000215E6"/>
    <w:rPr>
      <w:rFonts w:ascii="Consolas" w:hAnsi="Consolas" w:cs="Consolas"/>
      <w:i/>
      <w:iCs/>
      <w:spacing w:val="-20"/>
      <w:sz w:val="20"/>
      <w:szCs w:val="20"/>
    </w:rPr>
  </w:style>
  <w:style w:type="character" w:customStyle="1" w:styleId="11pt1">
    <w:name w:val="Основной текст + 11 pt1"/>
    <w:aliases w:val="Полужирный1"/>
    <w:rsid w:val="000215E6"/>
    <w:rPr>
      <w:rFonts w:ascii="Times New Roman" w:hAnsi="Times New Roman" w:cs="Times New Roman"/>
      <w:b/>
      <w:bCs/>
      <w:spacing w:val="0"/>
      <w:sz w:val="22"/>
      <w:szCs w:val="22"/>
    </w:rPr>
  </w:style>
  <w:style w:type="character" w:customStyle="1" w:styleId="2f8">
    <w:name w:val="Заголовок №2_"/>
    <w:link w:val="2f9"/>
    <w:rsid w:val="000215E6"/>
    <w:rPr>
      <w:sz w:val="26"/>
      <w:szCs w:val="26"/>
      <w:shd w:val="clear" w:color="auto" w:fill="FFFFFF"/>
    </w:rPr>
  </w:style>
  <w:style w:type="character" w:customStyle="1" w:styleId="1110">
    <w:name w:val="Основной текст + 111"/>
    <w:aliases w:val="5 pt2,Малые прописные1,Интервал 0 pt1,Основной текст (27) + 61"/>
    <w:rsid w:val="000215E6"/>
    <w:rPr>
      <w:rFonts w:ascii="Times New Roman" w:hAnsi="Times New Roman" w:cs="Times New Roman"/>
      <w:smallCaps/>
      <w:spacing w:val="10"/>
      <w:sz w:val="23"/>
      <w:szCs w:val="23"/>
    </w:rPr>
  </w:style>
  <w:style w:type="character" w:customStyle="1" w:styleId="85">
    <w:name w:val="Основной текст + Курсив8"/>
    <w:rsid w:val="000215E6"/>
    <w:rPr>
      <w:rFonts w:ascii="Times New Roman" w:hAnsi="Times New Roman" w:cs="Times New Roman"/>
      <w:i/>
      <w:iCs/>
      <w:spacing w:val="0"/>
      <w:sz w:val="26"/>
      <w:szCs w:val="26"/>
    </w:rPr>
  </w:style>
  <w:style w:type="character" w:customStyle="1" w:styleId="7a">
    <w:name w:val="Основной текст + Курсив7"/>
    <w:rsid w:val="000215E6"/>
    <w:rPr>
      <w:rFonts w:ascii="Times New Roman" w:hAnsi="Times New Roman" w:cs="Times New Roman"/>
      <w:i/>
      <w:iCs/>
      <w:spacing w:val="0"/>
      <w:sz w:val="26"/>
      <w:szCs w:val="26"/>
    </w:rPr>
  </w:style>
  <w:style w:type="character" w:customStyle="1" w:styleId="810">
    <w:name w:val="Основной текст + 81"/>
    <w:aliases w:val="5 pt1,Основной текст (9) + 6"/>
    <w:rsid w:val="000215E6"/>
    <w:rPr>
      <w:rFonts w:ascii="Times New Roman" w:hAnsi="Times New Roman" w:cs="Times New Roman"/>
      <w:spacing w:val="0"/>
      <w:sz w:val="17"/>
      <w:szCs w:val="17"/>
    </w:rPr>
  </w:style>
  <w:style w:type="character" w:customStyle="1" w:styleId="740">
    <w:name w:val="Основной текст (7) + Не курсив4"/>
    <w:rsid w:val="000215E6"/>
  </w:style>
  <w:style w:type="character" w:customStyle="1" w:styleId="730">
    <w:name w:val="Основной текст (7) + Не курсив3"/>
    <w:rsid w:val="000215E6"/>
  </w:style>
  <w:style w:type="character" w:customStyle="1" w:styleId="64">
    <w:name w:val="Основной текст + Курсив6"/>
    <w:rsid w:val="000215E6"/>
    <w:rPr>
      <w:rFonts w:ascii="Times New Roman" w:hAnsi="Times New Roman" w:cs="Times New Roman"/>
      <w:i/>
      <w:iCs/>
      <w:spacing w:val="0"/>
      <w:sz w:val="26"/>
      <w:szCs w:val="26"/>
    </w:rPr>
  </w:style>
  <w:style w:type="character" w:customStyle="1" w:styleId="720">
    <w:name w:val="Основной текст (7) + Не курсив2"/>
    <w:rsid w:val="000215E6"/>
  </w:style>
  <w:style w:type="character" w:customStyle="1" w:styleId="711">
    <w:name w:val="Основной текст (7) + Не курсив1"/>
    <w:rsid w:val="000215E6"/>
  </w:style>
  <w:style w:type="character" w:customStyle="1" w:styleId="5b">
    <w:name w:val="Основной текст + Курсив5"/>
    <w:rsid w:val="000215E6"/>
    <w:rPr>
      <w:rFonts w:ascii="Times New Roman" w:hAnsi="Times New Roman" w:cs="Times New Roman"/>
      <w:i/>
      <w:iCs/>
      <w:spacing w:val="0"/>
      <w:sz w:val="26"/>
      <w:szCs w:val="26"/>
    </w:rPr>
  </w:style>
  <w:style w:type="character" w:customStyle="1" w:styleId="2fa">
    <w:name w:val="Основной текст + Полужирный2"/>
    <w:rsid w:val="000215E6"/>
    <w:rPr>
      <w:rFonts w:ascii="Times New Roman" w:hAnsi="Times New Roman" w:cs="Times New Roman"/>
      <w:b/>
      <w:bCs/>
      <w:spacing w:val="0"/>
      <w:sz w:val="26"/>
      <w:szCs w:val="26"/>
    </w:rPr>
  </w:style>
  <w:style w:type="character" w:customStyle="1" w:styleId="4d">
    <w:name w:val="Основной текст + Курсив4"/>
    <w:rsid w:val="000215E6"/>
    <w:rPr>
      <w:rFonts w:ascii="Times New Roman" w:hAnsi="Times New Roman" w:cs="Times New Roman"/>
      <w:i/>
      <w:iCs/>
      <w:spacing w:val="0"/>
      <w:sz w:val="26"/>
      <w:szCs w:val="26"/>
    </w:rPr>
  </w:style>
  <w:style w:type="character" w:customStyle="1" w:styleId="1f6">
    <w:name w:val="Основной текст + Полужирный1"/>
    <w:rsid w:val="000215E6"/>
    <w:rPr>
      <w:rFonts w:ascii="Times New Roman" w:hAnsi="Times New Roman" w:cs="Times New Roman"/>
      <w:b/>
      <w:bCs/>
      <w:spacing w:val="0"/>
      <w:sz w:val="26"/>
      <w:szCs w:val="26"/>
    </w:rPr>
  </w:style>
  <w:style w:type="character" w:customStyle="1" w:styleId="3f4">
    <w:name w:val="Основной текст + Курсив3"/>
    <w:rsid w:val="000215E6"/>
    <w:rPr>
      <w:rFonts w:ascii="Times New Roman" w:hAnsi="Times New Roman" w:cs="Times New Roman"/>
      <w:i/>
      <w:iCs/>
      <w:spacing w:val="0"/>
      <w:sz w:val="26"/>
      <w:szCs w:val="26"/>
    </w:rPr>
  </w:style>
  <w:style w:type="character" w:customStyle="1" w:styleId="2fb">
    <w:name w:val="Основной текст + Курсив2"/>
    <w:rsid w:val="000215E6"/>
    <w:rPr>
      <w:rFonts w:ascii="Times New Roman" w:hAnsi="Times New Roman" w:cs="Times New Roman"/>
      <w:i/>
      <w:iCs/>
      <w:spacing w:val="0"/>
      <w:sz w:val="26"/>
      <w:szCs w:val="26"/>
    </w:rPr>
  </w:style>
  <w:style w:type="character" w:customStyle="1" w:styleId="1f7">
    <w:name w:val="Основной текст + Курсив1"/>
    <w:rsid w:val="000215E6"/>
    <w:rPr>
      <w:rFonts w:ascii="Times New Roman" w:hAnsi="Times New Roman" w:cs="Times New Roman"/>
      <w:i/>
      <w:iCs/>
      <w:spacing w:val="0"/>
      <w:sz w:val="26"/>
      <w:szCs w:val="26"/>
    </w:rPr>
  </w:style>
  <w:style w:type="character" w:customStyle="1" w:styleId="162">
    <w:name w:val="Основной текст (16)_"/>
    <w:link w:val="163"/>
    <w:rsid w:val="000215E6"/>
    <w:rPr>
      <w:sz w:val="22"/>
      <w:szCs w:val="22"/>
      <w:shd w:val="clear" w:color="auto" w:fill="FFFFFF"/>
    </w:rPr>
  </w:style>
  <w:style w:type="character" w:customStyle="1" w:styleId="164">
    <w:name w:val="Основной текст (16) + Полужирный"/>
    <w:rsid w:val="000215E6"/>
    <w:rPr>
      <w:b/>
      <w:bCs/>
      <w:sz w:val="22"/>
      <w:szCs w:val="22"/>
      <w:shd w:val="clear" w:color="auto" w:fill="FFFFFF"/>
    </w:rPr>
  </w:style>
  <w:style w:type="character" w:customStyle="1" w:styleId="3f5">
    <w:name w:val="Основной текст (3) + Не полужирный"/>
    <w:rsid w:val="000215E6"/>
  </w:style>
  <w:style w:type="character" w:customStyle="1" w:styleId="1610">
    <w:name w:val="Основной текст (16) + Полужирный1"/>
    <w:rsid w:val="000215E6"/>
    <w:rPr>
      <w:b/>
      <w:bCs/>
      <w:sz w:val="22"/>
      <w:szCs w:val="22"/>
      <w:shd w:val="clear" w:color="auto" w:fill="FFFFFF"/>
    </w:rPr>
  </w:style>
  <w:style w:type="character" w:customStyle="1" w:styleId="312">
    <w:name w:val="Основной текст (3) + Не полужирный1"/>
    <w:rsid w:val="000215E6"/>
  </w:style>
  <w:style w:type="character" w:customStyle="1" w:styleId="313pt">
    <w:name w:val="Основной текст (3) + 13 pt"/>
    <w:aliases w:val="Не полужирный"/>
    <w:rsid w:val="000215E6"/>
    <w:rPr>
      <w:b/>
      <w:bCs/>
      <w:sz w:val="26"/>
      <w:szCs w:val="26"/>
      <w:shd w:val="clear" w:color="auto" w:fill="FFFFFF"/>
    </w:rPr>
  </w:style>
  <w:style w:type="character" w:customStyle="1" w:styleId="171">
    <w:name w:val="Основной текст (17)_"/>
    <w:link w:val="1710"/>
    <w:rsid w:val="000215E6"/>
    <w:rPr>
      <w:rFonts w:ascii="Arial Narrow" w:hAnsi="Arial Narrow" w:cs="Arial Narrow"/>
      <w:i/>
      <w:iCs/>
      <w:noProof/>
      <w:sz w:val="93"/>
      <w:szCs w:val="93"/>
      <w:shd w:val="clear" w:color="auto" w:fill="FFFFFF"/>
    </w:rPr>
  </w:style>
  <w:style w:type="character" w:customStyle="1" w:styleId="172">
    <w:name w:val="Основной текст (17)"/>
    <w:rsid w:val="000215E6"/>
  </w:style>
  <w:style w:type="character" w:customStyle="1" w:styleId="7b">
    <w:name w:val="Основной текст (7)"/>
    <w:rsid w:val="000215E6"/>
    <w:rPr>
      <w:i/>
      <w:iCs/>
      <w:sz w:val="26"/>
      <w:szCs w:val="26"/>
      <w:u w:val="single"/>
      <w:shd w:val="clear" w:color="auto" w:fill="FFFFFF"/>
      <w:lang w:val="en-US" w:eastAsia="en-US"/>
    </w:rPr>
  </w:style>
  <w:style w:type="character" w:customStyle="1" w:styleId="721">
    <w:name w:val="Основной текст (7)2"/>
    <w:rsid w:val="000215E6"/>
    <w:rPr>
      <w:i/>
      <w:iCs/>
      <w:sz w:val="26"/>
      <w:szCs w:val="26"/>
      <w:shd w:val="clear" w:color="auto" w:fill="FFFFFF"/>
      <w:lang w:val="en-US" w:eastAsia="en-US"/>
    </w:rPr>
  </w:style>
  <w:style w:type="character" w:customStyle="1" w:styleId="711pt">
    <w:name w:val="Основной текст (7) + 11 pt"/>
    <w:aliases w:val="Не курсив3"/>
    <w:rsid w:val="000215E6"/>
    <w:rPr>
      <w:i/>
      <w:iCs/>
      <w:noProof/>
      <w:sz w:val="22"/>
      <w:szCs w:val="22"/>
      <w:u w:val="single"/>
      <w:shd w:val="clear" w:color="auto" w:fill="FFFFFF"/>
    </w:rPr>
  </w:style>
  <w:style w:type="character" w:customStyle="1" w:styleId="711pt2">
    <w:name w:val="Основной текст (7) + 11 pt2"/>
    <w:aliases w:val="Не курсив2"/>
    <w:rsid w:val="000215E6"/>
    <w:rPr>
      <w:i/>
      <w:iCs/>
      <w:noProof/>
      <w:sz w:val="22"/>
      <w:szCs w:val="22"/>
      <w:u w:val="single"/>
      <w:shd w:val="clear" w:color="auto" w:fill="FFFFFF"/>
    </w:rPr>
  </w:style>
  <w:style w:type="character" w:customStyle="1" w:styleId="711pt1">
    <w:name w:val="Основной текст (7) + 11 pt1"/>
    <w:aliases w:val="Не курсив1"/>
    <w:rsid w:val="000215E6"/>
    <w:rPr>
      <w:i/>
      <w:iCs/>
      <w:sz w:val="22"/>
      <w:szCs w:val="22"/>
      <w:shd w:val="clear" w:color="auto" w:fill="FFFFFF"/>
    </w:rPr>
  </w:style>
  <w:style w:type="paragraph" w:customStyle="1" w:styleId="2fc">
    <w:name w:val="Основной текст (2)"/>
    <w:basedOn w:val="a7"/>
    <w:rsid w:val="000215E6"/>
    <w:pPr>
      <w:shd w:val="clear" w:color="auto" w:fill="FFFFFF"/>
      <w:spacing w:after="240" w:line="230" w:lineRule="exact"/>
      <w:jc w:val="center"/>
    </w:pPr>
    <w:rPr>
      <w:rFonts w:eastAsia="Microsoft Sans Serif"/>
      <w:smallCaps/>
      <w:spacing w:val="10"/>
      <w:sz w:val="23"/>
      <w:szCs w:val="23"/>
    </w:rPr>
  </w:style>
  <w:style w:type="paragraph" w:customStyle="1" w:styleId="affffffa">
    <w:name w:val="Колонтитул"/>
    <w:basedOn w:val="a7"/>
    <w:link w:val="affffff9"/>
    <w:rsid w:val="000215E6"/>
    <w:pPr>
      <w:shd w:val="clear" w:color="auto" w:fill="FFFFFF"/>
    </w:pPr>
  </w:style>
  <w:style w:type="paragraph" w:customStyle="1" w:styleId="3f0">
    <w:name w:val="Основной текст (3)"/>
    <w:basedOn w:val="a7"/>
    <w:link w:val="3f"/>
    <w:rsid w:val="000215E6"/>
    <w:pPr>
      <w:shd w:val="clear" w:color="auto" w:fill="FFFFFF"/>
      <w:spacing w:before="240" w:after="240" w:line="240" w:lineRule="atLeast"/>
      <w:jc w:val="center"/>
    </w:pPr>
    <w:rPr>
      <w:b/>
      <w:bCs/>
      <w:sz w:val="22"/>
      <w:szCs w:val="22"/>
    </w:rPr>
  </w:style>
  <w:style w:type="paragraph" w:customStyle="1" w:styleId="affffffc">
    <w:name w:val="Подпись к картинке"/>
    <w:basedOn w:val="a7"/>
    <w:link w:val="affffffb"/>
    <w:rsid w:val="000215E6"/>
    <w:pPr>
      <w:shd w:val="clear" w:color="auto" w:fill="FFFFFF"/>
      <w:spacing w:line="240" w:lineRule="atLeast"/>
    </w:pPr>
    <w:rPr>
      <w:b/>
      <w:bCs/>
      <w:sz w:val="22"/>
      <w:szCs w:val="22"/>
    </w:rPr>
  </w:style>
  <w:style w:type="paragraph" w:customStyle="1" w:styleId="2f4">
    <w:name w:val="Подпись к картинке (2)"/>
    <w:basedOn w:val="a7"/>
    <w:link w:val="2f3"/>
    <w:rsid w:val="000215E6"/>
    <w:pPr>
      <w:shd w:val="clear" w:color="auto" w:fill="FFFFFF"/>
      <w:spacing w:line="240" w:lineRule="atLeast"/>
    </w:pPr>
    <w:rPr>
      <w:sz w:val="22"/>
      <w:szCs w:val="22"/>
    </w:rPr>
  </w:style>
  <w:style w:type="paragraph" w:customStyle="1" w:styleId="410">
    <w:name w:val="Основной текст (4)1"/>
    <w:basedOn w:val="a7"/>
    <w:link w:val="47"/>
    <w:rsid w:val="000215E6"/>
    <w:pPr>
      <w:shd w:val="clear" w:color="auto" w:fill="FFFFFF"/>
      <w:spacing w:before="240" w:after="480" w:line="317" w:lineRule="exact"/>
      <w:jc w:val="center"/>
    </w:pPr>
    <w:rPr>
      <w:b/>
      <w:bCs/>
      <w:sz w:val="26"/>
      <w:szCs w:val="26"/>
    </w:rPr>
  </w:style>
  <w:style w:type="paragraph" w:customStyle="1" w:styleId="57">
    <w:name w:val="Основной текст (5)"/>
    <w:basedOn w:val="a7"/>
    <w:link w:val="56"/>
    <w:rsid w:val="000215E6"/>
    <w:pPr>
      <w:shd w:val="clear" w:color="auto" w:fill="FFFFFF"/>
      <w:spacing w:before="240" w:after="240" w:line="240" w:lineRule="atLeast"/>
    </w:pPr>
    <w:rPr>
      <w:sz w:val="17"/>
      <w:szCs w:val="17"/>
    </w:rPr>
  </w:style>
  <w:style w:type="paragraph" w:customStyle="1" w:styleId="59">
    <w:name w:val="Заголовок №5"/>
    <w:basedOn w:val="a7"/>
    <w:link w:val="58"/>
    <w:rsid w:val="000215E6"/>
    <w:pPr>
      <w:shd w:val="clear" w:color="auto" w:fill="FFFFFF"/>
      <w:spacing w:line="317" w:lineRule="exact"/>
      <w:jc w:val="both"/>
      <w:outlineLvl w:val="4"/>
    </w:pPr>
    <w:rPr>
      <w:b/>
      <w:bCs/>
      <w:sz w:val="26"/>
      <w:szCs w:val="26"/>
    </w:rPr>
  </w:style>
  <w:style w:type="paragraph" w:customStyle="1" w:styleId="65">
    <w:name w:val="Основной текст (6)"/>
    <w:basedOn w:val="a7"/>
    <w:rsid w:val="000215E6"/>
    <w:pPr>
      <w:shd w:val="clear" w:color="auto" w:fill="FFFFFF"/>
      <w:spacing w:line="240" w:lineRule="atLeast"/>
    </w:pPr>
    <w:rPr>
      <w:rFonts w:ascii="Arial Narrow" w:hAnsi="Arial Narrow" w:cs="Arial Narrow"/>
      <w:i/>
      <w:iCs/>
      <w:sz w:val="8"/>
      <w:szCs w:val="8"/>
    </w:rPr>
  </w:style>
  <w:style w:type="paragraph" w:customStyle="1" w:styleId="710">
    <w:name w:val="Основной текст (7)1"/>
    <w:basedOn w:val="a7"/>
    <w:link w:val="72"/>
    <w:rsid w:val="000215E6"/>
    <w:pPr>
      <w:shd w:val="clear" w:color="auto" w:fill="FFFFFF"/>
      <w:spacing w:line="317" w:lineRule="exact"/>
      <w:jc w:val="both"/>
    </w:pPr>
    <w:rPr>
      <w:i/>
      <w:iCs/>
      <w:sz w:val="26"/>
      <w:szCs w:val="26"/>
    </w:rPr>
  </w:style>
  <w:style w:type="paragraph" w:customStyle="1" w:styleId="218">
    <w:name w:val="Подпись к таблице (2)1"/>
    <w:basedOn w:val="a7"/>
    <w:link w:val="2f5"/>
    <w:rsid w:val="000215E6"/>
    <w:pPr>
      <w:shd w:val="clear" w:color="auto" w:fill="FFFFFF"/>
      <w:spacing w:line="240" w:lineRule="atLeast"/>
    </w:pPr>
    <w:rPr>
      <w:b/>
      <w:bCs/>
      <w:sz w:val="26"/>
      <w:szCs w:val="26"/>
    </w:rPr>
  </w:style>
  <w:style w:type="paragraph" w:customStyle="1" w:styleId="82">
    <w:name w:val="Основной текст (8)"/>
    <w:basedOn w:val="a7"/>
    <w:link w:val="81"/>
    <w:rsid w:val="000215E6"/>
    <w:pPr>
      <w:shd w:val="clear" w:color="auto" w:fill="FFFFFF"/>
      <w:spacing w:line="240" w:lineRule="atLeast"/>
    </w:pPr>
    <w:rPr>
      <w:noProof/>
    </w:rPr>
  </w:style>
  <w:style w:type="paragraph" w:customStyle="1" w:styleId="521">
    <w:name w:val="Заголовок №5 (2)"/>
    <w:basedOn w:val="a7"/>
    <w:link w:val="520"/>
    <w:rsid w:val="000215E6"/>
    <w:pPr>
      <w:shd w:val="clear" w:color="auto" w:fill="FFFFFF"/>
      <w:spacing w:before="300" w:line="317" w:lineRule="exact"/>
      <w:ind w:firstLine="680"/>
      <w:jc w:val="both"/>
      <w:outlineLvl w:val="4"/>
    </w:pPr>
    <w:rPr>
      <w:sz w:val="26"/>
      <w:szCs w:val="26"/>
    </w:rPr>
  </w:style>
  <w:style w:type="paragraph" w:customStyle="1" w:styleId="95">
    <w:name w:val="Основной текст (9)"/>
    <w:basedOn w:val="a7"/>
    <w:link w:val="93"/>
    <w:rsid w:val="000215E6"/>
    <w:pPr>
      <w:shd w:val="clear" w:color="auto" w:fill="FFFFFF"/>
      <w:spacing w:line="240" w:lineRule="atLeast"/>
      <w:jc w:val="center"/>
    </w:pPr>
    <w:rPr>
      <w:noProof/>
      <w:sz w:val="8"/>
      <w:szCs w:val="8"/>
    </w:rPr>
  </w:style>
  <w:style w:type="paragraph" w:customStyle="1" w:styleId="102">
    <w:name w:val="Основной текст (10)"/>
    <w:basedOn w:val="a7"/>
    <w:link w:val="101"/>
    <w:rsid w:val="000215E6"/>
    <w:pPr>
      <w:shd w:val="clear" w:color="auto" w:fill="FFFFFF"/>
      <w:spacing w:line="240" w:lineRule="atLeast"/>
      <w:jc w:val="center"/>
    </w:pPr>
    <w:rPr>
      <w:noProof/>
      <w:sz w:val="8"/>
      <w:szCs w:val="8"/>
    </w:rPr>
  </w:style>
  <w:style w:type="paragraph" w:customStyle="1" w:styleId="114">
    <w:name w:val="Основной текст (11)"/>
    <w:basedOn w:val="a7"/>
    <w:link w:val="113"/>
    <w:rsid w:val="000215E6"/>
    <w:pPr>
      <w:shd w:val="clear" w:color="auto" w:fill="FFFFFF"/>
      <w:spacing w:line="240" w:lineRule="atLeast"/>
      <w:jc w:val="center"/>
    </w:pPr>
    <w:rPr>
      <w:noProof/>
      <w:sz w:val="9"/>
      <w:szCs w:val="9"/>
    </w:rPr>
  </w:style>
  <w:style w:type="paragraph" w:customStyle="1" w:styleId="531">
    <w:name w:val="Заголовок №5 (3)"/>
    <w:basedOn w:val="a7"/>
    <w:link w:val="530"/>
    <w:rsid w:val="000215E6"/>
    <w:pPr>
      <w:shd w:val="clear" w:color="auto" w:fill="FFFFFF"/>
      <w:spacing w:before="300" w:line="317" w:lineRule="exact"/>
      <w:ind w:firstLine="680"/>
      <w:jc w:val="both"/>
      <w:outlineLvl w:val="4"/>
    </w:pPr>
    <w:rPr>
      <w:b/>
      <w:bCs/>
      <w:spacing w:val="10"/>
      <w:sz w:val="25"/>
      <w:szCs w:val="25"/>
    </w:rPr>
  </w:style>
  <w:style w:type="paragraph" w:customStyle="1" w:styleId="3f2">
    <w:name w:val="Заголовок №3"/>
    <w:basedOn w:val="a7"/>
    <w:link w:val="3f1"/>
    <w:rsid w:val="000215E6"/>
    <w:pPr>
      <w:shd w:val="clear" w:color="auto" w:fill="FFFFFF"/>
      <w:spacing w:line="317" w:lineRule="exact"/>
      <w:outlineLvl w:val="2"/>
    </w:pPr>
    <w:rPr>
      <w:b/>
      <w:bCs/>
      <w:sz w:val="26"/>
      <w:szCs w:val="26"/>
    </w:rPr>
  </w:style>
  <w:style w:type="paragraph" w:customStyle="1" w:styleId="127">
    <w:name w:val="Основной текст (12)"/>
    <w:basedOn w:val="a7"/>
    <w:link w:val="126"/>
    <w:rsid w:val="000215E6"/>
    <w:pPr>
      <w:shd w:val="clear" w:color="auto" w:fill="FFFFFF"/>
      <w:spacing w:line="317" w:lineRule="exact"/>
      <w:ind w:firstLine="680"/>
      <w:jc w:val="both"/>
    </w:pPr>
    <w:rPr>
      <w:b/>
      <w:bCs/>
      <w:i/>
      <w:iCs/>
      <w:sz w:val="26"/>
      <w:szCs w:val="26"/>
    </w:rPr>
  </w:style>
  <w:style w:type="paragraph" w:customStyle="1" w:styleId="541">
    <w:name w:val="Заголовок №5 (4)"/>
    <w:basedOn w:val="a7"/>
    <w:link w:val="540"/>
    <w:rsid w:val="000215E6"/>
    <w:pPr>
      <w:shd w:val="clear" w:color="auto" w:fill="FFFFFF"/>
      <w:spacing w:line="317" w:lineRule="exact"/>
      <w:ind w:firstLine="680"/>
      <w:jc w:val="both"/>
      <w:outlineLvl w:val="4"/>
    </w:pPr>
    <w:rPr>
      <w:b/>
      <w:bCs/>
      <w:i/>
      <w:iCs/>
      <w:sz w:val="26"/>
      <w:szCs w:val="26"/>
    </w:rPr>
  </w:style>
  <w:style w:type="paragraph" w:customStyle="1" w:styleId="1f3">
    <w:name w:val="Подпись к таблице1"/>
    <w:basedOn w:val="a7"/>
    <w:link w:val="afffffff"/>
    <w:rsid w:val="000215E6"/>
    <w:pPr>
      <w:shd w:val="clear" w:color="auto" w:fill="FFFFFF"/>
      <w:spacing w:line="240" w:lineRule="atLeast"/>
    </w:pPr>
    <w:rPr>
      <w:sz w:val="26"/>
      <w:szCs w:val="26"/>
    </w:rPr>
  </w:style>
  <w:style w:type="paragraph" w:customStyle="1" w:styleId="135">
    <w:name w:val="Основной текст (13)"/>
    <w:basedOn w:val="a7"/>
    <w:link w:val="134"/>
    <w:rsid w:val="000215E6"/>
    <w:pPr>
      <w:shd w:val="clear" w:color="auto" w:fill="FFFFFF"/>
      <w:spacing w:line="240" w:lineRule="atLeast"/>
    </w:pPr>
    <w:rPr>
      <w:i/>
      <w:iCs/>
      <w:sz w:val="21"/>
      <w:szCs w:val="21"/>
    </w:rPr>
  </w:style>
  <w:style w:type="paragraph" w:customStyle="1" w:styleId="144">
    <w:name w:val="Основной текст (14)"/>
    <w:basedOn w:val="a7"/>
    <w:link w:val="143"/>
    <w:rsid w:val="000215E6"/>
    <w:pPr>
      <w:shd w:val="clear" w:color="auto" w:fill="FFFFFF"/>
      <w:spacing w:line="240" w:lineRule="atLeast"/>
    </w:pPr>
    <w:rPr>
      <w:noProof/>
      <w:sz w:val="9"/>
      <w:szCs w:val="9"/>
    </w:rPr>
  </w:style>
  <w:style w:type="paragraph" w:customStyle="1" w:styleId="152">
    <w:name w:val="Основной текст (15)"/>
    <w:basedOn w:val="a7"/>
    <w:link w:val="151"/>
    <w:rsid w:val="000215E6"/>
    <w:pPr>
      <w:shd w:val="clear" w:color="auto" w:fill="FFFFFF"/>
      <w:spacing w:line="240" w:lineRule="atLeast"/>
    </w:pPr>
    <w:rPr>
      <w:rFonts w:ascii="Lucida Sans Unicode" w:hAnsi="Lucida Sans Unicode" w:cs="Lucida Sans Unicode"/>
      <w:sz w:val="16"/>
      <w:szCs w:val="16"/>
    </w:rPr>
  </w:style>
  <w:style w:type="paragraph" w:customStyle="1" w:styleId="4b">
    <w:name w:val="Заголовок №4"/>
    <w:basedOn w:val="a7"/>
    <w:link w:val="4a"/>
    <w:rsid w:val="000215E6"/>
    <w:pPr>
      <w:shd w:val="clear" w:color="auto" w:fill="FFFFFF"/>
      <w:spacing w:line="240" w:lineRule="atLeast"/>
      <w:outlineLvl w:val="3"/>
    </w:pPr>
    <w:rPr>
      <w:sz w:val="26"/>
      <w:szCs w:val="26"/>
    </w:rPr>
  </w:style>
  <w:style w:type="paragraph" w:customStyle="1" w:styleId="1f5">
    <w:name w:val="Заголовок №1"/>
    <w:basedOn w:val="a7"/>
    <w:link w:val="1f4"/>
    <w:rsid w:val="000215E6"/>
    <w:pPr>
      <w:shd w:val="clear" w:color="auto" w:fill="FFFFFF"/>
      <w:spacing w:line="317" w:lineRule="exact"/>
      <w:outlineLvl w:val="0"/>
    </w:pPr>
    <w:rPr>
      <w:rFonts w:ascii="Century Gothic" w:hAnsi="Century Gothic" w:cs="Century Gothic"/>
      <w:spacing w:val="-10"/>
      <w:sz w:val="36"/>
      <w:szCs w:val="36"/>
    </w:rPr>
  </w:style>
  <w:style w:type="paragraph" w:customStyle="1" w:styleId="2f9">
    <w:name w:val="Заголовок №2"/>
    <w:basedOn w:val="a7"/>
    <w:link w:val="2f8"/>
    <w:rsid w:val="000215E6"/>
    <w:pPr>
      <w:shd w:val="clear" w:color="auto" w:fill="FFFFFF"/>
      <w:spacing w:line="317" w:lineRule="exact"/>
      <w:jc w:val="both"/>
      <w:outlineLvl w:val="1"/>
    </w:pPr>
    <w:rPr>
      <w:sz w:val="26"/>
      <w:szCs w:val="26"/>
    </w:rPr>
  </w:style>
  <w:style w:type="paragraph" w:customStyle="1" w:styleId="163">
    <w:name w:val="Основной текст (16)"/>
    <w:basedOn w:val="a7"/>
    <w:link w:val="162"/>
    <w:rsid w:val="000215E6"/>
    <w:pPr>
      <w:shd w:val="clear" w:color="auto" w:fill="FFFFFF"/>
      <w:spacing w:before="60" w:after="360" w:line="240" w:lineRule="atLeast"/>
      <w:jc w:val="both"/>
    </w:pPr>
    <w:rPr>
      <w:sz w:val="22"/>
      <w:szCs w:val="22"/>
    </w:rPr>
  </w:style>
  <w:style w:type="paragraph" w:customStyle="1" w:styleId="1710">
    <w:name w:val="Основной текст (17)1"/>
    <w:basedOn w:val="a7"/>
    <w:link w:val="171"/>
    <w:rsid w:val="000215E6"/>
    <w:pPr>
      <w:shd w:val="clear" w:color="auto" w:fill="FFFFFF"/>
      <w:spacing w:line="240" w:lineRule="atLeast"/>
    </w:pPr>
    <w:rPr>
      <w:rFonts w:ascii="Arial Narrow" w:hAnsi="Arial Narrow" w:cs="Arial Narrow"/>
      <w:i/>
      <w:iCs/>
      <w:noProof/>
      <w:sz w:val="93"/>
      <w:szCs w:val="93"/>
    </w:rPr>
  </w:style>
  <w:style w:type="character" w:customStyle="1" w:styleId="1250">
    <w:name w:val="Стиль 125 пт"/>
    <w:rsid w:val="000215E6"/>
    <w:rPr>
      <w:sz w:val="25"/>
    </w:rPr>
  </w:style>
  <w:style w:type="character" w:styleId="afffffff1">
    <w:name w:val="Intense Reference"/>
    <w:qFormat/>
    <w:rsid w:val="000215E6"/>
    <w:rPr>
      <w:b/>
      <w:bCs/>
      <w:smallCaps/>
      <w:color w:val="C0504D"/>
      <w:spacing w:val="5"/>
      <w:u w:val="single"/>
    </w:rPr>
  </w:style>
  <w:style w:type="character" w:customStyle="1" w:styleId="afff">
    <w:name w:val="Название Знак"/>
    <w:link w:val="affe"/>
    <w:rsid w:val="000215E6"/>
    <w:rPr>
      <w:rFonts w:ascii="Arial" w:hAnsi="Arial"/>
      <w:b/>
      <w:kern w:val="28"/>
      <w:sz w:val="32"/>
    </w:rPr>
  </w:style>
  <w:style w:type="character" w:styleId="afffffff2">
    <w:name w:val="Book Title"/>
    <w:qFormat/>
    <w:rsid w:val="000215E6"/>
    <w:rPr>
      <w:b/>
      <w:bCs/>
      <w:smallCaps/>
      <w:spacing w:val="5"/>
    </w:rPr>
  </w:style>
  <w:style w:type="character" w:styleId="afffffff3">
    <w:name w:val="Subtle Reference"/>
    <w:qFormat/>
    <w:rsid w:val="000215E6"/>
    <w:rPr>
      <w:smallCaps/>
      <w:color w:val="C0504D"/>
      <w:u w:val="single"/>
    </w:rPr>
  </w:style>
  <w:style w:type="character" w:customStyle="1" w:styleId="aff8">
    <w:name w:val="Текст выноски Знак"/>
    <w:link w:val="aff7"/>
    <w:uiPriority w:val="99"/>
    <w:rsid w:val="000215E6"/>
    <w:rPr>
      <w:rFonts w:ascii="Tahoma" w:hAnsi="Tahoma" w:cs="Tahoma"/>
      <w:sz w:val="16"/>
      <w:szCs w:val="16"/>
    </w:rPr>
  </w:style>
  <w:style w:type="character" w:customStyle="1" w:styleId="WW8Num1z0">
    <w:name w:val="WW8Num1z0"/>
    <w:rsid w:val="000215E6"/>
  </w:style>
  <w:style w:type="character" w:customStyle="1" w:styleId="WW8Num1z1">
    <w:name w:val="WW8Num1z1"/>
    <w:rsid w:val="000215E6"/>
  </w:style>
  <w:style w:type="character" w:customStyle="1" w:styleId="WW8Num1z2">
    <w:name w:val="WW8Num1z2"/>
    <w:rsid w:val="000215E6"/>
  </w:style>
  <w:style w:type="character" w:customStyle="1" w:styleId="WW8Num1z3">
    <w:name w:val="WW8Num1z3"/>
    <w:rsid w:val="000215E6"/>
  </w:style>
  <w:style w:type="character" w:customStyle="1" w:styleId="WW8Num1z4">
    <w:name w:val="WW8Num1z4"/>
    <w:rsid w:val="000215E6"/>
  </w:style>
  <w:style w:type="character" w:customStyle="1" w:styleId="WW8Num1z5">
    <w:name w:val="WW8Num1z5"/>
    <w:rsid w:val="000215E6"/>
  </w:style>
  <w:style w:type="character" w:customStyle="1" w:styleId="WW8Num1z6">
    <w:name w:val="WW8Num1z6"/>
    <w:rsid w:val="000215E6"/>
  </w:style>
  <w:style w:type="character" w:customStyle="1" w:styleId="WW8Num1z7">
    <w:name w:val="WW8Num1z7"/>
    <w:rsid w:val="000215E6"/>
  </w:style>
  <w:style w:type="character" w:customStyle="1" w:styleId="WW8Num1z8">
    <w:name w:val="WW8Num1z8"/>
    <w:rsid w:val="000215E6"/>
  </w:style>
  <w:style w:type="character" w:customStyle="1" w:styleId="WW8Num2z0">
    <w:name w:val="WW8Num2z0"/>
    <w:rsid w:val="000215E6"/>
  </w:style>
  <w:style w:type="character" w:customStyle="1" w:styleId="WW8Num3z0">
    <w:name w:val="WW8Num3z0"/>
    <w:rsid w:val="000215E6"/>
  </w:style>
  <w:style w:type="character" w:customStyle="1" w:styleId="WW8Num4z0">
    <w:name w:val="WW8Num4z0"/>
    <w:rsid w:val="000215E6"/>
    <w:rPr>
      <w:rFonts w:ascii="Symbol" w:hAnsi="Symbol" w:cs="Symbol"/>
    </w:rPr>
  </w:style>
  <w:style w:type="character" w:customStyle="1" w:styleId="WW8Num5z0">
    <w:name w:val="WW8Num5z0"/>
    <w:rsid w:val="000215E6"/>
    <w:rPr>
      <w:rFonts w:ascii="Symbol" w:hAnsi="Symbol" w:cs="Symbol"/>
    </w:rPr>
  </w:style>
  <w:style w:type="character" w:customStyle="1" w:styleId="WW8Num6z0">
    <w:name w:val="WW8Num6z0"/>
    <w:rsid w:val="000215E6"/>
    <w:rPr>
      <w:rFonts w:ascii="Symbol" w:hAnsi="Symbol" w:cs="Symbol"/>
    </w:rPr>
  </w:style>
  <w:style w:type="character" w:customStyle="1" w:styleId="WW8Num7z0">
    <w:name w:val="WW8Num7z0"/>
    <w:rsid w:val="000215E6"/>
    <w:rPr>
      <w:rFonts w:ascii="Symbol" w:hAnsi="Symbol" w:cs="Symbol"/>
    </w:rPr>
  </w:style>
  <w:style w:type="character" w:customStyle="1" w:styleId="WW8Num7z1">
    <w:name w:val="WW8Num7z1"/>
    <w:rsid w:val="000215E6"/>
  </w:style>
  <w:style w:type="character" w:customStyle="1" w:styleId="WW8Num7z2">
    <w:name w:val="WW8Num7z2"/>
    <w:rsid w:val="000215E6"/>
  </w:style>
  <w:style w:type="character" w:customStyle="1" w:styleId="WW8Num7z3">
    <w:name w:val="WW8Num7z3"/>
    <w:rsid w:val="000215E6"/>
  </w:style>
  <w:style w:type="character" w:customStyle="1" w:styleId="WW8Num7z4">
    <w:name w:val="WW8Num7z4"/>
    <w:rsid w:val="000215E6"/>
  </w:style>
  <w:style w:type="character" w:customStyle="1" w:styleId="WW8Num7z5">
    <w:name w:val="WW8Num7z5"/>
    <w:rsid w:val="000215E6"/>
  </w:style>
  <w:style w:type="character" w:customStyle="1" w:styleId="WW8Num7z6">
    <w:name w:val="WW8Num7z6"/>
    <w:rsid w:val="000215E6"/>
  </w:style>
  <w:style w:type="character" w:customStyle="1" w:styleId="WW8Num7z7">
    <w:name w:val="WW8Num7z7"/>
    <w:rsid w:val="000215E6"/>
  </w:style>
  <w:style w:type="character" w:customStyle="1" w:styleId="WW8Num7z8">
    <w:name w:val="WW8Num7z8"/>
    <w:rsid w:val="000215E6"/>
  </w:style>
  <w:style w:type="character" w:customStyle="1" w:styleId="WW8Num8z0">
    <w:name w:val="WW8Num8z0"/>
    <w:rsid w:val="000215E6"/>
    <w:rPr>
      <w:rFonts w:ascii="Symbol" w:hAnsi="Symbol" w:cs="Symbol"/>
    </w:rPr>
  </w:style>
  <w:style w:type="character" w:customStyle="1" w:styleId="WW8Num9z0">
    <w:name w:val="WW8Num9z0"/>
    <w:rsid w:val="000215E6"/>
  </w:style>
  <w:style w:type="character" w:customStyle="1" w:styleId="WW8Num10z0">
    <w:name w:val="WW8Num10z0"/>
    <w:rsid w:val="000215E6"/>
    <w:rPr>
      <w:rFonts w:ascii="Symbol" w:hAnsi="Symbol" w:cs="Symbol"/>
      <w:sz w:val="24"/>
      <w:szCs w:val="24"/>
    </w:rPr>
  </w:style>
  <w:style w:type="character" w:customStyle="1" w:styleId="WW8Num10z1">
    <w:name w:val="WW8Num10z1"/>
    <w:rsid w:val="000215E6"/>
  </w:style>
  <w:style w:type="character" w:customStyle="1" w:styleId="WW8Num10z2">
    <w:name w:val="WW8Num10z2"/>
    <w:rsid w:val="000215E6"/>
  </w:style>
  <w:style w:type="character" w:customStyle="1" w:styleId="WW8Num10z3">
    <w:name w:val="WW8Num10z3"/>
    <w:rsid w:val="000215E6"/>
  </w:style>
  <w:style w:type="character" w:customStyle="1" w:styleId="WW8Num10z4">
    <w:name w:val="WW8Num10z4"/>
    <w:rsid w:val="000215E6"/>
  </w:style>
  <w:style w:type="character" w:customStyle="1" w:styleId="WW8Num10z5">
    <w:name w:val="WW8Num10z5"/>
    <w:rsid w:val="000215E6"/>
  </w:style>
  <w:style w:type="character" w:customStyle="1" w:styleId="WW8Num10z6">
    <w:name w:val="WW8Num10z6"/>
    <w:rsid w:val="000215E6"/>
  </w:style>
  <w:style w:type="character" w:customStyle="1" w:styleId="WW8Num10z7">
    <w:name w:val="WW8Num10z7"/>
    <w:rsid w:val="000215E6"/>
  </w:style>
  <w:style w:type="character" w:customStyle="1" w:styleId="WW8Num10z8">
    <w:name w:val="WW8Num10z8"/>
    <w:rsid w:val="000215E6"/>
  </w:style>
  <w:style w:type="character" w:customStyle="1" w:styleId="WW8Num11z0">
    <w:name w:val="WW8Num11z0"/>
    <w:rsid w:val="000215E6"/>
  </w:style>
  <w:style w:type="character" w:customStyle="1" w:styleId="WW8Num11z1">
    <w:name w:val="WW8Num11z1"/>
    <w:rsid w:val="000215E6"/>
  </w:style>
  <w:style w:type="character" w:customStyle="1" w:styleId="WW8Num11z2">
    <w:name w:val="WW8Num11z2"/>
    <w:rsid w:val="000215E6"/>
    <w:rPr>
      <w:sz w:val="24"/>
      <w:szCs w:val="24"/>
    </w:rPr>
  </w:style>
  <w:style w:type="character" w:customStyle="1" w:styleId="WW8Num11z3">
    <w:name w:val="WW8Num11z3"/>
    <w:rsid w:val="000215E6"/>
  </w:style>
  <w:style w:type="character" w:customStyle="1" w:styleId="WW8Num11z4">
    <w:name w:val="WW8Num11z4"/>
    <w:rsid w:val="000215E6"/>
  </w:style>
  <w:style w:type="character" w:customStyle="1" w:styleId="WW8Num11z5">
    <w:name w:val="WW8Num11z5"/>
    <w:rsid w:val="000215E6"/>
  </w:style>
  <w:style w:type="character" w:customStyle="1" w:styleId="WW8Num11z6">
    <w:name w:val="WW8Num11z6"/>
    <w:rsid w:val="000215E6"/>
  </w:style>
  <w:style w:type="character" w:customStyle="1" w:styleId="WW8Num11z7">
    <w:name w:val="WW8Num11z7"/>
    <w:rsid w:val="000215E6"/>
  </w:style>
  <w:style w:type="character" w:customStyle="1" w:styleId="WW8Num11z8">
    <w:name w:val="WW8Num11z8"/>
    <w:rsid w:val="000215E6"/>
  </w:style>
  <w:style w:type="character" w:customStyle="1" w:styleId="WW8Num12z0">
    <w:name w:val="WW8Num12z0"/>
    <w:rsid w:val="000215E6"/>
  </w:style>
  <w:style w:type="character" w:customStyle="1" w:styleId="WW8Num12z1">
    <w:name w:val="WW8Num12z1"/>
    <w:rsid w:val="000215E6"/>
  </w:style>
  <w:style w:type="character" w:customStyle="1" w:styleId="WW8Num12z2">
    <w:name w:val="WW8Num12z2"/>
    <w:rsid w:val="000215E6"/>
    <w:rPr>
      <w:b/>
      <w:i/>
      <w:iCs/>
      <w:color w:val="000000"/>
      <w:sz w:val="24"/>
      <w:szCs w:val="24"/>
    </w:rPr>
  </w:style>
  <w:style w:type="character" w:customStyle="1" w:styleId="WW8Num12z3">
    <w:name w:val="WW8Num12z3"/>
    <w:rsid w:val="000215E6"/>
  </w:style>
  <w:style w:type="character" w:customStyle="1" w:styleId="WW8Num12z4">
    <w:name w:val="WW8Num12z4"/>
    <w:rsid w:val="000215E6"/>
  </w:style>
  <w:style w:type="character" w:customStyle="1" w:styleId="WW8Num12z5">
    <w:name w:val="WW8Num12z5"/>
    <w:rsid w:val="000215E6"/>
  </w:style>
  <w:style w:type="character" w:customStyle="1" w:styleId="WW8Num12z6">
    <w:name w:val="WW8Num12z6"/>
    <w:rsid w:val="000215E6"/>
  </w:style>
  <w:style w:type="character" w:customStyle="1" w:styleId="WW8Num12z7">
    <w:name w:val="WW8Num12z7"/>
    <w:rsid w:val="000215E6"/>
  </w:style>
  <w:style w:type="character" w:customStyle="1" w:styleId="WW8Num12z8">
    <w:name w:val="WW8Num12z8"/>
    <w:rsid w:val="000215E6"/>
  </w:style>
  <w:style w:type="character" w:customStyle="1" w:styleId="WW8Num13z0">
    <w:name w:val="WW8Num13z0"/>
    <w:rsid w:val="000215E6"/>
  </w:style>
  <w:style w:type="character" w:customStyle="1" w:styleId="WW8Num14z0">
    <w:name w:val="WW8Num14z0"/>
    <w:rsid w:val="000215E6"/>
  </w:style>
  <w:style w:type="character" w:customStyle="1" w:styleId="WW8Num15z0">
    <w:name w:val="WW8Num15z0"/>
    <w:rsid w:val="000215E6"/>
  </w:style>
  <w:style w:type="character" w:customStyle="1" w:styleId="WW8Num15z1">
    <w:name w:val="WW8Num15z1"/>
    <w:rsid w:val="000215E6"/>
    <w:rPr>
      <w:bCs/>
      <w:szCs w:val="24"/>
    </w:rPr>
  </w:style>
  <w:style w:type="character" w:customStyle="1" w:styleId="WW8Num15z2">
    <w:name w:val="WW8Num15z2"/>
    <w:rsid w:val="000215E6"/>
    <w:rPr>
      <w:b w:val="0"/>
      <w:bCs/>
      <w:color w:val="000000"/>
      <w:szCs w:val="24"/>
    </w:rPr>
  </w:style>
  <w:style w:type="character" w:customStyle="1" w:styleId="WW8Num15z4">
    <w:name w:val="WW8Num15z4"/>
    <w:rsid w:val="000215E6"/>
  </w:style>
  <w:style w:type="character" w:customStyle="1" w:styleId="WW8Num15z5">
    <w:name w:val="WW8Num15z5"/>
    <w:rsid w:val="000215E6"/>
  </w:style>
  <w:style w:type="character" w:customStyle="1" w:styleId="WW8Num15z6">
    <w:name w:val="WW8Num15z6"/>
    <w:rsid w:val="000215E6"/>
  </w:style>
  <w:style w:type="character" w:customStyle="1" w:styleId="WW8Num15z7">
    <w:name w:val="WW8Num15z7"/>
    <w:rsid w:val="000215E6"/>
  </w:style>
  <w:style w:type="character" w:customStyle="1" w:styleId="WW8Num15z8">
    <w:name w:val="WW8Num15z8"/>
    <w:rsid w:val="000215E6"/>
  </w:style>
  <w:style w:type="character" w:customStyle="1" w:styleId="WW8Num16z0">
    <w:name w:val="WW8Num16z0"/>
    <w:rsid w:val="000215E6"/>
    <w:rPr>
      <w:rFonts w:ascii="Symbol" w:hAnsi="Symbol" w:cs="Symbol"/>
      <w:sz w:val="24"/>
      <w:szCs w:val="24"/>
    </w:rPr>
  </w:style>
  <w:style w:type="character" w:customStyle="1" w:styleId="WW8Num17z0">
    <w:name w:val="WW8Num17z0"/>
    <w:rsid w:val="000215E6"/>
    <w:rPr>
      <w:rFonts w:ascii="Symbol" w:hAnsi="Symbol" w:cs="Symbol"/>
    </w:rPr>
  </w:style>
  <w:style w:type="character" w:customStyle="1" w:styleId="WW8Num17z1">
    <w:name w:val="WW8Num17z1"/>
    <w:rsid w:val="000215E6"/>
    <w:rPr>
      <w:rFonts w:ascii="Courier New" w:hAnsi="Courier New" w:cs="Courier New"/>
    </w:rPr>
  </w:style>
  <w:style w:type="character" w:customStyle="1" w:styleId="WW8Num17z2">
    <w:name w:val="WW8Num17z2"/>
    <w:rsid w:val="000215E6"/>
    <w:rPr>
      <w:rFonts w:ascii="Wingdings" w:hAnsi="Wingdings" w:cs="Wingdings"/>
    </w:rPr>
  </w:style>
  <w:style w:type="character" w:customStyle="1" w:styleId="WW8Num18z0">
    <w:name w:val="WW8Num18z0"/>
    <w:rsid w:val="000215E6"/>
    <w:rPr>
      <w:rFonts w:ascii="Symbol" w:hAnsi="Symbol" w:cs="Symbol"/>
    </w:rPr>
  </w:style>
  <w:style w:type="character" w:customStyle="1" w:styleId="WW8Num19z0">
    <w:name w:val="WW8Num19z0"/>
    <w:rsid w:val="000215E6"/>
    <w:rPr>
      <w:rFonts w:ascii="Symbol" w:hAnsi="Symbol" w:cs="Symbol"/>
    </w:rPr>
  </w:style>
  <w:style w:type="character" w:customStyle="1" w:styleId="WW8Num19z1">
    <w:name w:val="WW8Num19z1"/>
    <w:rsid w:val="000215E6"/>
    <w:rPr>
      <w:rFonts w:ascii="Courier New" w:hAnsi="Courier New" w:cs="Courier New"/>
    </w:rPr>
  </w:style>
  <w:style w:type="character" w:customStyle="1" w:styleId="WW8Num19z2">
    <w:name w:val="WW8Num19z2"/>
    <w:rsid w:val="000215E6"/>
    <w:rPr>
      <w:rFonts w:ascii="Wingdings" w:hAnsi="Wingdings" w:cs="Wingdings"/>
    </w:rPr>
  </w:style>
  <w:style w:type="character" w:customStyle="1" w:styleId="WW8Num20z0">
    <w:name w:val="WW8Num20z0"/>
    <w:rsid w:val="000215E6"/>
  </w:style>
  <w:style w:type="character" w:customStyle="1" w:styleId="WW8Num20z1">
    <w:name w:val="WW8Num20z1"/>
    <w:rsid w:val="000215E6"/>
  </w:style>
  <w:style w:type="character" w:customStyle="1" w:styleId="WW8Num20z2">
    <w:name w:val="WW8Num20z2"/>
    <w:rsid w:val="000215E6"/>
    <w:rPr>
      <w:sz w:val="24"/>
      <w:szCs w:val="24"/>
    </w:rPr>
  </w:style>
  <w:style w:type="character" w:customStyle="1" w:styleId="WW8Num20z3">
    <w:name w:val="WW8Num20z3"/>
    <w:rsid w:val="000215E6"/>
  </w:style>
  <w:style w:type="character" w:customStyle="1" w:styleId="WW8Num20z4">
    <w:name w:val="WW8Num20z4"/>
    <w:rsid w:val="000215E6"/>
  </w:style>
  <w:style w:type="character" w:customStyle="1" w:styleId="WW8Num20z5">
    <w:name w:val="WW8Num20z5"/>
    <w:rsid w:val="000215E6"/>
  </w:style>
  <w:style w:type="character" w:customStyle="1" w:styleId="WW8Num20z6">
    <w:name w:val="WW8Num20z6"/>
    <w:rsid w:val="000215E6"/>
  </w:style>
  <w:style w:type="character" w:customStyle="1" w:styleId="WW8Num20z7">
    <w:name w:val="WW8Num20z7"/>
    <w:rsid w:val="000215E6"/>
  </w:style>
  <w:style w:type="character" w:customStyle="1" w:styleId="WW8Num20z8">
    <w:name w:val="WW8Num20z8"/>
    <w:rsid w:val="000215E6"/>
  </w:style>
  <w:style w:type="character" w:customStyle="1" w:styleId="WW8Num21z0">
    <w:name w:val="WW8Num21z0"/>
    <w:rsid w:val="000215E6"/>
    <w:rPr>
      <w:sz w:val="40"/>
      <w:szCs w:val="40"/>
    </w:rPr>
  </w:style>
  <w:style w:type="character" w:customStyle="1" w:styleId="WW8Num21z1">
    <w:name w:val="WW8Num21z1"/>
    <w:rsid w:val="000215E6"/>
  </w:style>
  <w:style w:type="character" w:customStyle="1" w:styleId="WW8Num21z2">
    <w:name w:val="WW8Num21z2"/>
    <w:rsid w:val="000215E6"/>
  </w:style>
  <w:style w:type="character" w:customStyle="1" w:styleId="WW8Num21z3">
    <w:name w:val="WW8Num21z3"/>
    <w:rsid w:val="000215E6"/>
  </w:style>
  <w:style w:type="character" w:customStyle="1" w:styleId="WW8Num21z4">
    <w:name w:val="WW8Num21z4"/>
    <w:rsid w:val="000215E6"/>
  </w:style>
  <w:style w:type="character" w:customStyle="1" w:styleId="WW8Num21z5">
    <w:name w:val="WW8Num21z5"/>
    <w:rsid w:val="000215E6"/>
  </w:style>
  <w:style w:type="character" w:customStyle="1" w:styleId="WW8Num21z6">
    <w:name w:val="WW8Num21z6"/>
    <w:rsid w:val="000215E6"/>
  </w:style>
  <w:style w:type="character" w:customStyle="1" w:styleId="WW8Num21z7">
    <w:name w:val="WW8Num21z7"/>
    <w:rsid w:val="000215E6"/>
  </w:style>
  <w:style w:type="character" w:customStyle="1" w:styleId="WW8Num21z8">
    <w:name w:val="WW8Num21z8"/>
    <w:rsid w:val="000215E6"/>
  </w:style>
  <w:style w:type="character" w:customStyle="1" w:styleId="WW8Num22z0">
    <w:name w:val="WW8Num22z0"/>
    <w:rsid w:val="000215E6"/>
    <w:rPr>
      <w:b/>
      <w:sz w:val="24"/>
      <w:szCs w:val="24"/>
    </w:rPr>
  </w:style>
  <w:style w:type="character" w:customStyle="1" w:styleId="WW8Num23z0">
    <w:name w:val="WW8Num23z0"/>
    <w:rsid w:val="000215E6"/>
    <w:rPr>
      <w:b/>
      <w:sz w:val="24"/>
      <w:szCs w:val="24"/>
    </w:rPr>
  </w:style>
  <w:style w:type="character" w:customStyle="1" w:styleId="WW8Num1zfalse">
    <w:name w:val="WW8Num1zfalse"/>
    <w:rsid w:val="000215E6"/>
  </w:style>
  <w:style w:type="character" w:customStyle="1" w:styleId="WW8Num1ztrue">
    <w:name w:val="WW8Num1ztrue"/>
    <w:rsid w:val="000215E6"/>
  </w:style>
  <w:style w:type="character" w:customStyle="1" w:styleId="WW-WW8Num1ztrue">
    <w:name w:val="WW-WW8Num1ztrue"/>
    <w:rsid w:val="000215E6"/>
  </w:style>
  <w:style w:type="character" w:customStyle="1" w:styleId="WW-WW8Num1ztrue1">
    <w:name w:val="WW-WW8Num1ztrue1"/>
    <w:rsid w:val="000215E6"/>
  </w:style>
  <w:style w:type="character" w:customStyle="1" w:styleId="WW-WW8Num1ztrue2">
    <w:name w:val="WW-WW8Num1ztrue2"/>
    <w:rsid w:val="000215E6"/>
  </w:style>
  <w:style w:type="character" w:customStyle="1" w:styleId="WW-WW8Num1ztrue3">
    <w:name w:val="WW-WW8Num1ztrue3"/>
    <w:rsid w:val="000215E6"/>
  </w:style>
  <w:style w:type="character" w:customStyle="1" w:styleId="WW-WW8Num1ztrue4">
    <w:name w:val="WW-WW8Num1ztrue4"/>
    <w:rsid w:val="000215E6"/>
  </w:style>
  <w:style w:type="character" w:customStyle="1" w:styleId="WW-WW8Num1ztrue5">
    <w:name w:val="WW-WW8Num1ztrue5"/>
    <w:rsid w:val="000215E6"/>
  </w:style>
  <w:style w:type="character" w:customStyle="1" w:styleId="WW-WW8Num1ztrue6">
    <w:name w:val="WW-WW8Num1ztrue6"/>
    <w:rsid w:val="000215E6"/>
  </w:style>
  <w:style w:type="character" w:customStyle="1" w:styleId="WW8Num2zfalse">
    <w:name w:val="WW8Num2zfalse"/>
    <w:rsid w:val="000215E6"/>
  </w:style>
  <w:style w:type="character" w:customStyle="1" w:styleId="WW8Num3zfalse">
    <w:name w:val="WW8Num3zfalse"/>
    <w:rsid w:val="000215E6"/>
  </w:style>
  <w:style w:type="character" w:customStyle="1" w:styleId="WW8Num4zfalse">
    <w:name w:val="WW8Num4zfalse"/>
    <w:rsid w:val="000215E6"/>
  </w:style>
  <w:style w:type="character" w:customStyle="1" w:styleId="WW8Num7ztrue">
    <w:name w:val="WW8Num7ztrue"/>
    <w:rsid w:val="000215E6"/>
  </w:style>
  <w:style w:type="character" w:customStyle="1" w:styleId="WW-WW8Num7ztrue">
    <w:name w:val="WW-WW8Num7ztrue"/>
    <w:rsid w:val="000215E6"/>
  </w:style>
  <w:style w:type="character" w:customStyle="1" w:styleId="WW-WW8Num7ztrue1">
    <w:name w:val="WW-WW8Num7ztrue1"/>
    <w:rsid w:val="000215E6"/>
  </w:style>
  <w:style w:type="character" w:customStyle="1" w:styleId="WW-WW8Num7ztrue2">
    <w:name w:val="WW-WW8Num7ztrue2"/>
    <w:rsid w:val="000215E6"/>
  </w:style>
  <w:style w:type="character" w:customStyle="1" w:styleId="WW-WW8Num7ztrue3">
    <w:name w:val="WW-WW8Num7ztrue3"/>
    <w:rsid w:val="000215E6"/>
  </w:style>
  <w:style w:type="character" w:customStyle="1" w:styleId="WW-WW8Num7ztrue4">
    <w:name w:val="WW-WW8Num7ztrue4"/>
    <w:rsid w:val="000215E6"/>
  </w:style>
  <w:style w:type="character" w:customStyle="1" w:styleId="WW-WW8Num7ztrue5">
    <w:name w:val="WW-WW8Num7ztrue5"/>
    <w:rsid w:val="000215E6"/>
  </w:style>
  <w:style w:type="character" w:customStyle="1" w:styleId="WW-WW8Num7ztrue6">
    <w:name w:val="WW-WW8Num7ztrue6"/>
    <w:rsid w:val="000215E6"/>
  </w:style>
  <w:style w:type="character" w:customStyle="1" w:styleId="WW8Num9zfalse">
    <w:name w:val="WW8Num9zfalse"/>
    <w:rsid w:val="000215E6"/>
  </w:style>
  <w:style w:type="character" w:customStyle="1" w:styleId="WW8Num10ztrue">
    <w:name w:val="WW8Num10ztrue"/>
    <w:rsid w:val="000215E6"/>
  </w:style>
  <w:style w:type="character" w:customStyle="1" w:styleId="WW-WW8Num10ztrue">
    <w:name w:val="WW-WW8Num10ztrue"/>
    <w:rsid w:val="000215E6"/>
  </w:style>
  <w:style w:type="character" w:customStyle="1" w:styleId="WW-WW8Num10ztrue1">
    <w:name w:val="WW-WW8Num10ztrue1"/>
    <w:rsid w:val="000215E6"/>
  </w:style>
  <w:style w:type="character" w:customStyle="1" w:styleId="WW-WW8Num10ztrue2">
    <w:name w:val="WW-WW8Num10ztrue2"/>
    <w:rsid w:val="000215E6"/>
  </w:style>
  <w:style w:type="character" w:customStyle="1" w:styleId="WW-WW8Num10ztrue3">
    <w:name w:val="WW-WW8Num10ztrue3"/>
    <w:rsid w:val="000215E6"/>
  </w:style>
  <w:style w:type="character" w:customStyle="1" w:styleId="WW-WW8Num10ztrue4">
    <w:name w:val="WW-WW8Num10ztrue4"/>
    <w:rsid w:val="000215E6"/>
  </w:style>
  <w:style w:type="character" w:customStyle="1" w:styleId="WW-WW8Num10ztrue5">
    <w:name w:val="WW-WW8Num10ztrue5"/>
    <w:rsid w:val="000215E6"/>
  </w:style>
  <w:style w:type="character" w:customStyle="1" w:styleId="WW-WW8Num10ztrue6">
    <w:name w:val="WW-WW8Num10ztrue6"/>
    <w:rsid w:val="000215E6"/>
  </w:style>
  <w:style w:type="character" w:customStyle="1" w:styleId="WW8Num11zfalse">
    <w:name w:val="WW8Num11zfalse"/>
    <w:rsid w:val="000215E6"/>
  </w:style>
  <w:style w:type="character" w:customStyle="1" w:styleId="WW8Num11ztrue">
    <w:name w:val="WW8Num11ztrue"/>
    <w:rsid w:val="000215E6"/>
  </w:style>
  <w:style w:type="character" w:customStyle="1" w:styleId="WW-WW8Num11ztrue">
    <w:name w:val="WW-WW8Num11ztrue"/>
    <w:rsid w:val="000215E6"/>
  </w:style>
  <w:style w:type="character" w:customStyle="1" w:styleId="WW-WW8Num11ztrue1">
    <w:name w:val="WW-WW8Num11ztrue1"/>
    <w:rsid w:val="000215E6"/>
  </w:style>
  <w:style w:type="character" w:customStyle="1" w:styleId="WW-WW8Num11ztrue2">
    <w:name w:val="WW-WW8Num11ztrue2"/>
    <w:rsid w:val="000215E6"/>
  </w:style>
  <w:style w:type="character" w:customStyle="1" w:styleId="WW-WW8Num11ztrue3">
    <w:name w:val="WW-WW8Num11ztrue3"/>
    <w:rsid w:val="000215E6"/>
  </w:style>
  <w:style w:type="character" w:customStyle="1" w:styleId="WW-WW8Num11ztrue4">
    <w:name w:val="WW-WW8Num11ztrue4"/>
    <w:rsid w:val="000215E6"/>
  </w:style>
  <w:style w:type="character" w:customStyle="1" w:styleId="WW-WW8Num11ztrue5">
    <w:name w:val="WW-WW8Num11ztrue5"/>
    <w:rsid w:val="000215E6"/>
  </w:style>
  <w:style w:type="character" w:customStyle="1" w:styleId="WW8Num12zfalse">
    <w:name w:val="WW8Num12zfalse"/>
    <w:rsid w:val="000215E6"/>
  </w:style>
  <w:style w:type="character" w:customStyle="1" w:styleId="WW8Num12ztrue">
    <w:name w:val="WW8Num12ztrue"/>
    <w:rsid w:val="000215E6"/>
  </w:style>
  <w:style w:type="character" w:customStyle="1" w:styleId="WW-WW8Num12ztrue">
    <w:name w:val="WW-WW8Num12ztrue"/>
    <w:rsid w:val="000215E6"/>
  </w:style>
  <w:style w:type="character" w:customStyle="1" w:styleId="WW-WW8Num12ztrue1">
    <w:name w:val="WW-WW8Num12ztrue1"/>
    <w:rsid w:val="000215E6"/>
  </w:style>
  <w:style w:type="character" w:customStyle="1" w:styleId="WW-WW8Num12ztrue2">
    <w:name w:val="WW-WW8Num12ztrue2"/>
    <w:rsid w:val="000215E6"/>
  </w:style>
  <w:style w:type="character" w:customStyle="1" w:styleId="WW-WW8Num12ztrue3">
    <w:name w:val="WW-WW8Num12ztrue3"/>
    <w:rsid w:val="000215E6"/>
  </w:style>
  <w:style w:type="character" w:customStyle="1" w:styleId="WW-WW8Num12ztrue4">
    <w:name w:val="WW-WW8Num12ztrue4"/>
    <w:rsid w:val="000215E6"/>
  </w:style>
  <w:style w:type="character" w:customStyle="1" w:styleId="WW-WW8Num12ztrue5">
    <w:name w:val="WW-WW8Num12ztrue5"/>
    <w:rsid w:val="000215E6"/>
  </w:style>
  <w:style w:type="character" w:customStyle="1" w:styleId="WW8Num13zfalse">
    <w:name w:val="WW8Num13zfalse"/>
    <w:rsid w:val="000215E6"/>
  </w:style>
  <w:style w:type="character" w:customStyle="1" w:styleId="WW8Num14zfalse">
    <w:name w:val="WW8Num14zfalse"/>
    <w:rsid w:val="000215E6"/>
  </w:style>
  <w:style w:type="character" w:customStyle="1" w:styleId="WW8Num15zfalse">
    <w:name w:val="WW8Num15zfalse"/>
    <w:rsid w:val="000215E6"/>
  </w:style>
  <w:style w:type="character" w:customStyle="1" w:styleId="WW8Num15ztrue">
    <w:name w:val="WW8Num15ztrue"/>
    <w:rsid w:val="000215E6"/>
    <w:rPr>
      <w:bCs/>
      <w:szCs w:val="24"/>
    </w:rPr>
  </w:style>
  <w:style w:type="character" w:customStyle="1" w:styleId="WW-WW8Num15ztrue">
    <w:name w:val="WW-WW8Num15ztrue"/>
    <w:rsid w:val="000215E6"/>
  </w:style>
  <w:style w:type="character" w:customStyle="1" w:styleId="WW-WW8Num15ztrue1">
    <w:name w:val="WW-WW8Num15ztrue1"/>
    <w:rsid w:val="000215E6"/>
  </w:style>
  <w:style w:type="character" w:customStyle="1" w:styleId="WW-WW8Num15ztrue2">
    <w:name w:val="WW-WW8Num15ztrue2"/>
    <w:rsid w:val="000215E6"/>
  </w:style>
  <w:style w:type="character" w:customStyle="1" w:styleId="WW-WW8Num15ztrue3">
    <w:name w:val="WW-WW8Num15ztrue3"/>
    <w:rsid w:val="000215E6"/>
  </w:style>
  <w:style w:type="character" w:customStyle="1" w:styleId="WW-WW8Num15ztrue4">
    <w:name w:val="WW-WW8Num15ztrue4"/>
    <w:rsid w:val="000215E6"/>
  </w:style>
  <w:style w:type="character" w:customStyle="1" w:styleId="WW8Num20zfalse">
    <w:name w:val="WW8Num20zfalse"/>
    <w:rsid w:val="000215E6"/>
  </w:style>
  <w:style w:type="character" w:customStyle="1" w:styleId="WW8Num20ztrue">
    <w:name w:val="WW8Num20ztrue"/>
    <w:rsid w:val="000215E6"/>
  </w:style>
  <w:style w:type="character" w:customStyle="1" w:styleId="WW-WW8Num20ztrue">
    <w:name w:val="WW-WW8Num20ztrue"/>
    <w:rsid w:val="000215E6"/>
  </w:style>
  <w:style w:type="character" w:customStyle="1" w:styleId="WW-WW8Num20ztrue1">
    <w:name w:val="WW-WW8Num20ztrue1"/>
    <w:rsid w:val="000215E6"/>
  </w:style>
  <w:style w:type="character" w:customStyle="1" w:styleId="WW-WW8Num20ztrue2">
    <w:name w:val="WW-WW8Num20ztrue2"/>
    <w:rsid w:val="000215E6"/>
  </w:style>
  <w:style w:type="character" w:customStyle="1" w:styleId="WW-WW8Num20ztrue3">
    <w:name w:val="WW-WW8Num20ztrue3"/>
    <w:rsid w:val="000215E6"/>
  </w:style>
  <w:style w:type="character" w:customStyle="1" w:styleId="WW-WW8Num20ztrue4">
    <w:name w:val="WW-WW8Num20ztrue4"/>
    <w:rsid w:val="000215E6"/>
  </w:style>
  <w:style w:type="character" w:customStyle="1" w:styleId="WW-WW8Num20ztrue5">
    <w:name w:val="WW-WW8Num20ztrue5"/>
    <w:rsid w:val="000215E6"/>
  </w:style>
  <w:style w:type="character" w:customStyle="1" w:styleId="WW8Num21ztrue">
    <w:name w:val="WW8Num21ztrue"/>
    <w:rsid w:val="000215E6"/>
  </w:style>
  <w:style w:type="character" w:customStyle="1" w:styleId="WW-WW8Num21ztrue">
    <w:name w:val="WW-WW8Num21ztrue"/>
    <w:rsid w:val="000215E6"/>
  </w:style>
  <w:style w:type="character" w:customStyle="1" w:styleId="WW-WW8Num21ztrue1">
    <w:name w:val="WW-WW8Num21ztrue1"/>
    <w:rsid w:val="000215E6"/>
  </w:style>
  <w:style w:type="character" w:customStyle="1" w:styleId="WW-WW8Num21ztrue2">
    <w:name w:val="WW-WW8Num21ztrue2"/>
    <w:rsid w:val="000215E6"/>
  </w:style>
  <w:style w:type="character" w:customStyle="1" w:styleId="WW-WW8Num21ztrue3">
    <w:name w:val="WW-WW8Num21ztrue3"/>
    <w:rsid w:val="000215E6"/>
  </w:style>
  <w:style w:type="character" w:customStyle="1" w:styleId="WW-WW8Num21ztrue4">
    <w:name w:val="WW-WW8Num21ztrue4"/>
    <w:rsid w:val="000215E6"/>
  </w:style>
  <w:style w:type="character" w:customStyle="1" w:styleId="WW-WW8Num21ztrue5">
    <w:name w:val="WW-WW8Num21ztrue5"/>
    <w:rsid w:val="000215E6"/>
  </w:style>
  <w:style w:type="character" w:customStyle="1" w:styleId="WW-WW8Num21ztrue6">
    <w:name w:val="WW-WW8Num21ztrue6"/>
    <w:rsid w:val="000215E6"/>
  </w:style>
  <w:style w:type="character" w:customStyle="1" w:styleId="WW8Num8zfalse">
    <w:name w:val="WW8Num8zfalse"/>
    <w:rsid w:val="000215E6"/>
  </w:style>
  <w:style w:type="character" w:customStyle="1" w:styleId="WW-WW8Num10ztrue7">
    <w:name w:val="WW-WW8Num10ztrue7"/>
    <w:rsid w:val="000215E6"/>
  </w:style>
  <w:style w:type="character" w:customStyle="1" w:styleId="WW-WW8Num10ztrue11">
    <w:name w:val="WW-WW8Num10ztrue11"/>
    <w:rsid w:val="000215E6"/>
  </w:style>
  <w:style w:type="character" w:customStyle="1" w:styleId="WW-WW8Num10ztrue12">
    <w:name w:val="WW-WW8Num10ztrue12"/>
    <w:rsid w:val="000215E6"/>
  </w:style>
  <w:style w:type="character" w:customStyle="1" w:styleId="WW-WW8Num10ztrue123">
    <w:name w:val="WW-WW8Num10ztrue123"/>
    <w:rsid w:val="000215E6"/>
  </w:style>
  <w:style w:type="character" w:customStyle="1" w:styleId="WW-WW8Num10ztrue1234">
    <w:name w:val="WW-WW8Num10ztrue1234"/>
    <w:rsid w:val="000215E6"/>
  </w:style>
  <w:style w:type="character" w:customStyle="1" w:styleId="WW-WW8Num10ztrue12345">
    <w:name w:val="WW-WW8Num10ztrue12345"/>
    <w:rsid w:val="000215E6"/>
  </w:style>
  <w:style w:type="character" w:customStyle="1" w:styleId="WW-WW8Num10ztrue123456">
    <w:name w:val="WW-WW8Num10ztrue123456"/>
    <w:rsid w:val="000215E6"/>
  </w:style>
  <w:style w:type="character" w:customStyle="1" w:styleId="WW-WW8Num11ztrue6">
    <w:name w:val="WW-WW8Num11ztrue6"/>
    <w:rsid w:val="000215E6"/>
    <w:rPr>
      <w:sz w:val="24"/>
      <w:szCs w:val="24"/>
    </w:rPr>
  </w:style>
  <w:style w:type="character" w:customStyle="1" w:styleId="WW-WW8Num11ztrue11">
    <w:name w:val="WW-WW8Num11ztrue11"/>
    <w:rsid w:val="000215E6"/>
  </w:style>
  <w:style w:type="character" w:customStyle="1" w:styleId="WW-WW8Num11ztrue12">
    <w:name w:val="WW-WW8Num11ztrue12"/>
    <w:rsid w:val="000215E6"/>
  </w:style>
  <w:style w:type="character" w:customStyle="1" w:styleId="WW-WW8Num11ztrue123">
    <w:name w:val="WW-WW8Num11ztrue123"/>
    <w:rsid w:val="000215E6"/>
  </w:style>
  <w:style w:type="character" w:customStyle="1" w:styleId="WW-WW8Num11ztrue1234">
    <w:name w:val="WW-WW8Num11ztrue1234"/>
    <w:rsid w:val="000215E6"/>
  </w:style>
  <w:style w:type="character" w:customStyle="1" w:styleId="WW-WW8Num11ztrue12345">
    <w:name w:val="WW-WW8Num11ztrue12345"/>
    <w:rsid w:val="000215E6"/>
  </w:style>
  <w:style w:type="character" w:customStyle="1" w:styleId="WW-WW8Num11ztrue123456">
    <w:name w:val="WW-WW8Num11ztrue123456"/>
    <w:rsid w:val="000215E6"/>
  </w:style>
  <w:style w:type="character" w:customStyle="1" w:styleId="WW-WW8Num12ztrue6">
    <w:name w:val="WW-WW8Num12ztrue6"/>
    <w:rsid w:val="000215E6"/>
    <w:rPr>
      <w:color w:val="000000"/>
      <w:sz w:val="24"/>
      <w:szCs w:val="24"/>
    </w:rPr>
  </w:style>
  <w:style w:type="character" w:customStyle="1" w:styleId="WW-WW8Num12ztrue11">
    <w:name w:val="WW-WW8Num12ztrue11"/>
    <w:rsid w:val="000215E6"/>
  </w:style>
  <w:style w:type="character" w:customStyle="1" w:styleId="WW-WW8Num12ztrue12">
    <w:name w:val="WW-WW8Num12ztrue12"/>
    <w:rsid w:val="000215E6"/>
  </w:style>
  <w:style w:type="character" w:customStyle="1" w:styleId="WW-WW8Num12ztrue123">
    <w:name w:val="WW-WW8Num12ztrue123"/>
    <w:rsid w:val="000215E6"/>
  </w:style>
  <w:style w:type="character" w:customStyle="1" w:styleId="WW-WW8Num12ztrue1234">
    <w:name w:val="WW-WW8Num12ztrue1234"/>
    <w:rsid w:val="000215E6"/>
  </w:style>
  <w:style w:type="character" w:customStyle="1" w:styleId="WW-WW8Num12ztrue12345">
    <w:name w:val="WW-WW8Num12ztrue12345"/>
    <w:rsid w:val="000215E6"/>
  </w:style>
  <w:style w:type="character" w:customStyle="1" w:styleId="WW-WW8Num12ztrue123456">
    <w:name w:val="WW-WW8Num12ztrue123456"/>
    <w:rsid w:val="000215E6"/>
  </w:style>
  <w:style w:type="character" w:customStyle="1" w:styleId="WW8Num13ztrue">
    <w:name w:val="WW8Num13ztrue"/>
    <w:rsid w:val="000215E6"/>
  </w:style>
  <w:style w:type="character" w:customStyle="1" w:styleId="WW-WW8Num13ztrue">
    <w:name w:val="WW-WW8Num13ztrue"/>
    <w:rsid w:val="000215E6"/>
  </w:style>
  <w:style w:type="character" w:customStyle="1" w:styleId="WW-WW8Num13ztrue1">
    <w:name w:val="WW-WW8Num13ztrue1"/>
    <w:rsid w:val="000215E6"/>
  </w:style>
  <w:style w:type="character" w:customStyle="1" w:styleId="WW-WW8Num13ztrue12">
    <w:name w:val="WW-WW8Num13ztrue12"/>
    <w:rsid w:val="000215E6"/>
  </w:style>
  <w:style w:type="character" w:customStyle="1" w:styleId="WW-WW8Num13ztrue123">
    <w:name w:val="WW-WW8Num13ztrue123"/>
    <w:rsid w:val="000215E6"/>
  </w:style>
  <w:style w:type="character" w:customStyle="1" w:styleId="WW-WW8Num13ztrue1234">
    <w:name w:val="WW-WW8Num13ztrue1234"/>
    <w:rsid w:val="000215E6"/>
  </w:style>
  <w:style w:type="character" w:customStyle="1" w:styleId="WW-WW8Num13ztrue12345">
    <w:name w:val="WW-WW8Num13ztrue12345"/>
    <w:rsid w:val="000215E6"/>
  </w:style>
  <w:style w:type="character" w:customStyle="1" w:styleId="WW-WW8Num13ztrue123456">
    <w:name w:val="WW-WW8Num13ztrue123456"/>
    <w:rsid w:val="000215E6"/>
  </w:style>
  <w:style w:type="character" w:customStyle="1" w:styleId="WW-WW8Num15ztrue5">
    <w:name w:val="WW-WW8Num15ztrue5"/>
    <w:rsid w:val="000215E6"/>
    <w:rPr>
      <w:b w:val="0"/>
      <w:bCs/>
      <w:color w:val="000000"/>
      <w:szCs w:val="24"/>
    </w:rPr>
  </w:style>
  <w:style w:type="character" w:customStyle="1" w:styleId="WW-WW8Num15ztrue11">
    <w:name w:val="WW-WW8Num15ztrue11"/>
    <w:rsid w:val="000215E6"/>
  </w:style>
  <w:style w:type="character" w:customStyle="1" w:styleId="WW-WW8Num15ztrue12">
    <w:name w:val="WW-WW8Num15ztrue12"/>
    <w:rsid w:val="000215E6"/>
  </w:style>
  <w:style w:type="character" w:customStyle="1" w:styleId="WW-WW8Num15ztrue123">
    <w:name w:val="WW-WW8Num15ztrue123"/>
    <w:rsid w:val="000215E6"/>
  </w:style>
  <w:style w:type="character" w:customStyle="1" w:styleId="WW-WW8Num15ztrue1234">
    <w:name w:val="WW-WW8Num15ztrue1234"/>
    <w:rsid w:val="000215E6"/>
  </w:style>
  <w:style w:type="character" w:customStyle="1" w:styleId="WW-WW8Num15ztrue12345">
    <w:name w:val="WW-WW8Num15ztrue12345"/>
    <w:rsid w:val="000215E6"/>
  </w:style>
  <w:style w:type="character" w:customStyle="1" w:styleId="WW-WW8Num15ztrue123456">
    <w:name w:val="WW-WW8Num15ztrue123456"/>
    <w:rsid w:val="000215E6"/>
  </w:style>
  <w:style w:type="character" w:customStyle="1" w:styleId="WW8Num16z1">
    <w:name w:val="WW8Num16z1"/>
    <w:rsid w:val="000215E6"/>
    <w:rPr>
      <w:rFonts w:ascii="Courier New" w:hAnsi="Courier New" w:cs="Courier New"/>
    </w:rPr>
  </w:style>
  <w:style w:type="character" w:customStyle="1" w:styleId="WW8Num16z2">
    <w:name w:val="WW8Num16z2"/>
    <w:rsid w:val="000215E6"/>
    <w:rPr>
      <w:rFonts w:ascii="Wingdings" w:hAnsi="Wingdings" w:cs="Wingdings"/>
    </w:rPr>
  </w:style>
  <w:style w:type="character" w:customStyle="1" w:styleId="WW8Num18z1">
    <w:name w:val="WW8Num18z1"/>
    <w:rsid w:val="000215E6"/>
    <w:rPr>
      <w:rFonts w:ascii="Courier New" w:hAnsi="Courier New" w:cs="Courier New"/>
    </w:rPr>
  </w:style>
  <w:style w:type="character" w:customStyle="1" w:styleId="WW8Num18z2">
    <w:name w:val="WW8Num18z2"/>
    <w:rsid w:val="000215E6"/>
    <w:rPr>
      <w:rFonts w:ascii="Wingdings" w:hAnsi="Wingdings" w:cs="Wingdings"/>
    </w:rPr>
  </w:style>
  <w:style w:type="character" w:customStyle="1" w:styleId="WW-WW8Num20ztrue6">
    <w:name w:val="WW-WW8Num20ztrue6"/>
    <w:rsid w:val="000215E6"/>
    <w:rPr>
      <w:sz w:val="24"/>
      <w:szCs w:val="24"/>
    </w:rPr>
  </w:style>
  <w:style w:type="character" w:customStyle="1" w:styleId="WW-WW8Num20ztrue11">
    <w:name w:val="WW-WW8Num20ztrue11"/>
    <w:rsid w:val="000215E6"/>
  </w:style>
  <w:style w:type="character" w:customStyle="1" w:styleId="WW-WW8Num20ztrue12">
    <w:name w:val="WW-WW8Num20ztrue12"/>
    <w:rsid w:val="000215E6"/>
  </w:style>
  <w:style w:type="character" w:customStyle="1" w:styleId="WW-WW8Num20ztrue123">
    <w:name w:val="WW-WW8Num20ztrue123"/>
    <w:rsid w:val="000215E6"/>
  </w:style>
  <w:style w:type="character" w:customStyle="1" w:styleId="WW-WW8Num20ztrue1234">
    <w:name w:val="WW-WW8Num20ztrue1234"/>
    <w:rsid w:val="000215E6"/>
  </w:style>
  <w:style w:type="character" w:customStyle="1" w:styleId="WW-WW8Num20ztrue12345">
    <w:name w:val="WW-WW8Num20ztrue12345"/>
    <w:rsid w:val="000215E6"/>
  </w:style>
  <w:style w:type="character" w:customStyle="1" w:styleId="WW-WW8Num20ztrue123456">
    <w:name w:val="WW-WW8Num20ztrue123456"/>
    <w:rsid w:val="000215E6"/>
  </w:style>
  <w:style w:type="character" w:customStyle="1" w:styleId="WW-WW8Num21ztrue7">
    <w:name w:val="WW-WW8Num21ztrue7"/>
    <w:rsid w:val="000215E6"/>
  </w:style>
  <w:style w:type="character" w:customStyle="1" w:styleId="WW-WW8Num21ztrue11">
    <w:name w:val="WW-WW8Num21ztrue11"/>
    <w:rsid w:val="000215E6"/>
  </w:style>
  <w:style w:type="character" w:customStyle="1" w:styleId="WW-WW8Num21ztrue12">
    <w:name w:val="WW-WW8Num21ztrue12"/>
    <w:rsid w:val="000215E6"/>
  </w:style>
  <w:style w:type="character" w:customStyle="1" w:styleId="WW-WW8Num21ztrue123">
    <w:name w:val="WW-WW8Num21ztrue123"/>
    <w:rsid w:val="000215E6"/>
  </w:style>
  <w:style w:type="character" w:customStyle="1" w:styleId="WW-WW8Num21ztrue1234">
    <w:name w:val="WW-WW8Num21ztrue1234"/>
    <w:rsid w:val="000215E6"/>
  </w:style>
  <w:style w:type="character" w:customStyle="1" w:styleId="WW-WW8Num21ztrue12345">
    <w:name w:val="WW-WW8Num21ztrue12345"/>
    <w:rsid w:val="000215E6"/>
  </w:style>
  <w:style w:type="character" w:customStyle="1" w:styleId="WW-WW8Num21ztrue123456">
    <w:name w:val="WW-WW8Num21ztrue123456"/>
    <w:rsid w:val="000215E6"/>
  </w:style>
  <w:style w:type="character" w:customStyle="1" w:styleId="WW8Num22zfalse">
    <w:name w:val="WW8Num22zfalse"/>
    <w:rsid w:val="000215E6"/>
  </w:style>
  <w:style w:type="character" w:customStyle="1" w:styleId="WW8Num22ztrue">
    <w:name w:val="WW8Num22ztrue"/>
    <w:rsid w:val="000215E6"/>
  </w:style>
  <w:style w:type="character" w:customStyle="1" w:styleId="WW-WW8Num22ztrue">
    <w:name w:val="WW-WW8Num22ztrue"/>
    <w:rsid w:val="000215E6"/>
  </w:style>
  <w:style w:type="character" w:customStyle="1" w:styleId="WW-WW8Num22ztrue1">
    <w:name w:val="WW-WW8Num22ztrue1"/>
    <w:rsid w:val="000215E6"/>
  </w:style>
  <w:style w:type="character" w:customStyle="1" w:styleId="WW-WW8Num22ztrue12">
    <w:name w:val="WW-WW8Num22ztrue12"/>
    <w:rsid w:val="000215E6"/>
  </w:style>
  <w:style w:type="character" w:customStyle="1" w:styleId="WW-WW8Num22ztrue123">
    <w:name w:val="WW-WW8Num22ztrue123"/>
    <w:rsid w:val="000215E6"/>
  </w:style>
  <w:style w:type="character" w:customStyle="1" w:styleId="WW-WW8Num22ztrue1234">
    <w:name w:val="WW-WW8Num22ztrue1234"/>
    <w:rsid w:val="000215E6"/>
  </w:style>
  <w:style w:type="character" w:customStyle="1" w:styleId="WW-WW8Num22ztrue12345">
    <w:name w:val="WW-WW8Num22ztrue12345"/>
    <w:rsid w:val="000215E6"/>
  </w:style>
  <w:style w:type="character" w:customStyle="1" w:styleId="WW-WW8Num22ztrue123456">
    <w:name w:val="WW-WW8Num22ztrue123456"/>
    <w:rsid w:val="000215E6"/>
  </w:style>
  <w:style w:type="character" w:customStyle="1" w:styleId="WW8Num23ztrue">
    <w:name w:val="WW8Num23ztrue"/>
    <w:rsid w:val="000215E6"/>
  </w:style>
  <w:style w:type="character" w:customStyle="1" w:styleId="WW-WW8Num23ztrue">
    <w:name w:val="WW-WW8Num23ztrue"/>
    <w:rsid w:val="000215E6"/>
  </w:style>
  <w:style w:type="character" w:customStyle="1" w:styleId="WW-WW8Num23ztrue1">
    <w:name w:val="WW-WW8Num23ztrue1"/>
    <w:rsid w:val="000215E6"/>
  </w:style>
  <w:style w:type="character" w:customStyle="1" w:styleId="WW-WW8Num23ztrue12">
    <w:name w:val="WW-WW8Num23ztrue12"/>
    <w:rsid w:val="000215E6"/>
  </w:style>
  <w:style w:type="character" w:customStyle="1" w:styleId="WW-WW8Num23ztrue123">
    <w:name w:val="WW-WW8Num23ztrue123"/>
    <w:rsid w:val="000215E6"/>
  </w:style>
  <w:style w:type="character" w:customStyle="1" w:styleId="WW-WW8Num23ztrue1234">
    <w:name w:val="WW-WW8Num23ztrue1234"/>
    <w:rsid w:val="000215E6"/>
  </w:style>
  <w:style w:type="character" w:customStyle="1" w:styleId="WW-WW8Num23ztrue12345">
    <w:name w:val="WW-WW8Num23ztrue12345"/>
    <w:rsid w:val="000215E6"/>
  </w:style>
  <w:style w:type="character" w:customStyle="1" w:styleId="WW-WW8Num23ztrue123456">
    <w:name w:val="WW-WW8Num23ztrue123456"/>
    <w:rsid w:val="000215E6"/>
  </w:style>
  <w:style w:type="character" w:customStyle="1" w:styleId="WW8NumSt6z0">
    <w:name w:val="WW8NumSt6z0"/>
    <w:rsid w:val="000215E6"/>
    <w:rPr>
      <w:rFonts w:ascii="Times New Roman" w:hAnsi="Times New Roman" w:cs="Times New Roman"/>
    </w:rPr>
  </w:style>
  <w:style w:type="character" w:customStyle="1" w:styleId="1f8">
    <w:name w:val="Основной шрифт абзаца1"/>
    <w:rsid w:val="000215E6"/>
  </w:style>
  <w:style w:type="character" w:customStyle="1" w:styleId="1f9">
    <w:name w:val="Знак примечания1"/>
    <w:rsid w:val="000215E6"/>
    <w:rPr>
      <w:sz w:val="16"/>
      <w:szCs w:val="16"/>
    </w:rPr>
  </w:style>
  <w:style w:type="character" w:customStyle="1" w:styleId="afffffff4">
    <w:name w:val="Символ сноски"/>
    <w:rsid w:val="000215E6"/>
    <w:rPr>
      <w:vertAlign w:val="superscript"/>
    </w:rPr>
  </w:style>
  <w:style w:type="paragraph" w:customStyle="1" w:styleId="1fa">
    <w:name w:val="Заголовок1"/>
    <w:basedOn w:val="a7"/>
    <w:next w:val="afa"/>
    <w:rsid w:val="000215E6"/>
    <w:pPr>
      <w:spacing w:before="240" w:after="60"/>
      <w:jc w:val="center"/>
    </w:pPr>
    <w:rPr>
      <w:rFonts w:ascii="Arial" w:hAnsi="Arial" w:cs="Arial"/>
      <w:b/>
      <w:kern w:val="1"/>
      <w:sz w:val="32"/>
      <w:lang w:eastAsia="zh-CN"/>
    </w:rPr>
  </w:style>
  <w:style w:type="paragraph" w:customStyle="1" w:styleId="1fb">
    <w:name w:val="Указатель1"/>
    <w:basedOn w:val="a7"/>
    <w:rsid w:val="000215E6"/>
    <w:pPr>
      <w:suppressLineNumbers/>
    </w:pPr>
    <w:rPr>
      <w:rFonts w:cs="Mangal"/>
      <w:lang w:eastAsia="zh-CN"/>
    </w:rPr>
  </w:style>
  <w:style w:type="paragraph" w:customStyle="1" w:styleId="1fc">
    <w:name w:val="Текст1"/>
    <w:basedOn w:val="a7"/>
    <w:rsid w:val="000215E6"/>
    <w:rPr>
      <w:rFonts w:ascii="Courier New" w:hAnsi="Courier New" w:cs="Courier New"/>
      <w:lang w:eastAsia="zh-CN"/>
    </w:rPr>
  </w:style>
  <w:style w:type="paragraph" w:customStyle="1" w:styleId="1fd">
    <w:name w:val="Дата1"/>
    <w:basedOn w:val="a7"/>
    <w:next w:val="a7"/>
    <w:rsid w:val="000215E6"/>
    <w:pPr>
      <w:spacing w:after="60"/>
      <w:jc w:val="both"/>
    </w:pPr>
    <w:rPr>
      <w:sz w:val="24"/>
      <w:lang w:eastAsia="zh-CN"/>
    </w:rPr>
  </w:style>
  <w:style w:type="paragraph" w:customStyle="1" w:styleId="1fe">
    <w:name w:val="Маркированный список1"/>
    <w:basedOn w:val="a7"/>
    <w:rsid w:val="000215E6"/>
    <w:pPr>
      <w:keepNext/>
      <w:keepLines/>
      <w:widowControl w:val="0"/>
      <w:jc w:val="both"/>
    </w:pPr>
    <w:rPr>
      <w:sz w:val="22"/>
      <w:szCs w:val="22"/>
      <w:lang w:eastAsia="zh-CN"/>
    </w:rPr>
  </w:style>
  <w:style w:type="paragraph" w:customStyle="1" w:styleId="1ff">
    <w:name w:val="Заголовок записки1"/>
    <w:basedOn w:val="a7"/>
    <w:next w:val="a7"/>
    <w:rsid w:val="000215E6"/>
    <w:pPr>
      <w:spacing w:after="60"/>
      <w:jc w:val="both"/>
    </w:pPr>
    <w:rPr>
      <w:sz w:val="24"/>
      <w:lang w:eastAsia="zh-CN"/>
    </w:rPr>
  </w:style>
  <w:style w:type="paragraph" w:customStyle="1" w:styleId="3120">
    <w:name w:val="Основной текст 312"/>
    <w:basedOn w:val="a7"/>
    <w:rsid w:val="000215E6"/>
    <w:pPr>
      <w:spacing w:after="120"/>
    </w:pPr>
    <w:rPr>
      <w:sz w:val="16"/>
      <w:lang w:eastAsia="zh-CN"/>
    </w:rPr>
  </w:style>
  <w:style w:type="paragraph" w:customStyle="1" w:styleId="2121">
    <w:name w:val="Основной текст 212"/>
    <w:basedOn w:val="a7"/>
    <w:rsid w:val="000215E6"/>
    <w:pPr>
      <w:jc w:val="center"/>
    </w:pPr>
    <w:rPr>
      <w:sz w:val="24"/>
      <w:lang w:eastAsia="zh-CN"/>
    </w:rPr>
  </w:style>
  <w:style w:type="paragraph" w:customStyle="1" w:styleId="313">
    <w:name w:val="Основной текст с отступом 31"/>
    <w:basedOn w:val="a7"/>
    <w:rsid w:val="000215E6"/>
    <w:pPr>
      <w:spacing w:before="120"/>
      <w:ind w:firstLine="540"/>
    </w:pPr>
    <w:rPr>
      <w:sz w:val="24"/>
      <w:lang w:eastAsia="zh-CN"/>
    </w:rPr>
  </w:style>
  <w:style w:type="paragraph" w:customStyle="1" w:styleId="LO-Normal">
    <w:name w:val="LO-Normal"/>
    <w:rsid w:val="000215E6"/>
    <w:pPr>
      <w:suppressAutoHyphens/>
    </w:pPr>
    <w:rPr>
      <w:lang w:eastAsia="zh-CN"/>
    </w:rPr>
  </w:style>
  <w:style w:type="paragraph" w:customStyle="1" w:styleId="1ff0">
    <w:name w:val="Схема документа1"/>
    <w:basedOn w:val="a7"/>
    <w:rsid w:val="000215E6"/>
    <w:pPr>
      <w:shd w:val="clear" w:color="auto" w:fill="000080"/>
    </w:pPr>
    <w:rPr>
      <w:rFonts w:ascii="Tahoma" w:hAnsi="Tahoma" w:cs="Tahoma"/>
      <w:lang w:eastAsia="zh-CN"/>
    </w:rPr>
  </w:style>
  <w:style w:type="paragraph" w:customStyle="1" w:styleId="1ff1">
    <w:name w:val="Текст примечания1"/>
    <w:basedOn w:val="a7"/>
    <w:rsid w:val="000215E6"/>
    <w:rPr>
      <w:lang w:eastAsia="zh-CN"/>
    </w:rPr>
  </w:style>
  <w:style w:type="paragraph" w:customStyle="1" w:styleId="1ff2">
    <w:name w:val="Нумерованный список1"/>
    <w:basedOn w:val="a7"/>
    <w:rsid w:val="000215E6"/>
    <w:pPr>
      <w:tabs>
        <w:tab w:val="num" w:pos="1492"/>
      </w:tabs>
      <w:spacing w:after="60"/>
      <w:ind w:left="1492" w:hanging="360"/>
      <w:jc w:val="both"/>
    </w:pPr>
    <w:rPr>
      <w:sz w:val="24"/>
      <w:lang w:eastAsia="zh-CN"/>
    </w:rPr>
  </w:style>
  <w:style w:type="paragraph" w:customStyle="1" w:styleId="1ff3">
    <w:name w:val="Цитата1"/>
    <w:basedOn w:val="a7"/>
    <w:rsid w:val="000215E6"/>
    <w:pPr>
      <w:spacing w:after="120"/>
      <w:ind w:left="1440" w:right="1440"/>
      <w:jc w:val="both"/>
    </w:pPr>
    <w:rPr>
      <w:sz w:val="24"/>
      <w:lang w:eastAsia="zh-CN"/>
    </w:rPr>
  </w:style>
  <w:style w:type="paragraph" w:customStyle="1" w:styleId="1ff4">
    <w:name w:val="Красная строка1"/>
    <w:basedOn w:val="afa"/>
    <w:rsid w:val="000215E6"/>
    <w:pPr>
      <w:ind w:firstLine="210"/>
      <w:jc w:val="both"/>
    </w:pPr>
    <w:rPr>
      <w:szCs w:val="24"/>
      <w:lang w:eastAsia="zh-CN"/>
    </w:rPr>
  </w:style>
  <w:style w:type="paragraph" w:customStyle="1" w:styleId="219">
    <w:name w:val="Красная строка 21"/>
    <w:basedOn w:val="af9"/>
    <w:rsid w:val="000215E6"/>
    <w:pPr>
      <w:spacing w:after="120"/>
      <w:ind w:left="283" w:firstLine="210"/>
    </w:pPr>
    <w:rPr>
      <w:szCs w:val="24"/>
      <w:lang w:eastAsia="zh-CN"/>
    </w:rPr>
  </w:style>
  <w:style w:type="paragraph" w:customStyle="1" w:styleId="1ff5">
    <w:name w:val="Обычный отступ1"/>
    <w:basedOn w:val="a7"/>
    <w:rsid w:val="000215E6"/>
    <w:pPr>
      <w:spacing w:after="60"/>
      <w:ind w:left="708"/>
      <w:jc w:val="both"/>
    </w:pPr>
    <w:rPr>
      <w:sz w:val="24"/>
      <w:szCs w:val="24"/>
      <w:lang w:eastAsia="zh-CN"/>
    </w:rPr>
  </w:style>
  <w:style w:type="paragraph" w:customStyle="1" w:styleId="1ff6">
    <w:name w:val="Продолжение списка1"/>
    <w:basedOn w:val="a7"/>
    <w:rsid w:val="000215E6"/>
    <w:pPr>
      <w:spacing w:after="120"/>
      <w:ind w:left="283"/>
      <w:jc w:val="both"/>
    </w:pPr>
    <w:rPr>
      <w:sz w:val="24"/>
      <w:szCs w:val="24"/>
      <w:lang w:eastAsia="zh-CN"/>
    </w:rPr>
  </w:style>
  <w:style w:type="paragraph" w:customStyle="1" w:styleId="21a">
    <w:name w:val="Продолжение списка 21"/>
    <w:basedOn w:val="a7"/>
    <w:rsid w:val="000215E6"/>
    <w:pPr>
      <w:spacing w:after="120"/>
      <w:ind w:left="566"/>
      <w:jc w:val="both"/>
    </w:pPr>
    <w:rPr>
      <w:sz w:val="24"/>
      <w:szCs w:val="24"/>
      <w:lang w:eastAsia="zh-CN"/>
    </w:rPr>
  </w:style>
  <w:style w:type="paragraph" w:customStyle="1" w:styleId="314">
    <w:name w:val="Продолжение списка 31"/>
    <w:basedOn w:val="a7"/>
    <w:rsid w:val="000215E6"/>
    <w:pPr>
      <w:spacing w:after="120"/>
      <w:ind w:left="849"/>
      <w:jc w:val="both"/>
    </w:pPr>
    <w:rPr>
      <w:sz w:val="24"/>
      <w:szCs w:val="24"/>
      <w:lang w:eastAsia="zh-CN"/>
    </w:rPr>
  </w:style>
  <w:style w:type="paragraph" w:customStyle="1" w:styleId="411">
    <w:name w:val="Продолжение списка 41"/>
    <w:basedOn w:val="a7"/>
    <w:rsid w:val="000215E6"/>
    <w:pPr>
      <w:spacing w:after="120"/>
      <w:ind w:left="1132"/>
      <w:jc w:val="both"/>
    </w:pPr>
    <w:rPr>
      <w:sz w:val="24"/>
      <w:szCs w:val="24"/>
      <w:lang w:eastAsia="zh-CN"/>
    </w:rPr>
  </w:style>
  <w:style w:type="paragraph" w:customStyle="1" w:styleId="510">
    <w:name w:val="Продолжение списка 51"/>
    <w:basedOn w:val="a7"/>
    <w:rsid w:val="000215E6"/>
    <w:pPr>
      <w:spacing w:after="120"/>
      <w:ind w:left="1415"/>
      <w:jc w:val="both"/>
    </w:pPr>
    <w:rPr>
      <w:sz w:val="24"/>
      <w:szCs w:val="24"/>
      <w:lang w:eastAsia="zh-CN"/>
    </w:rPr>
  </w:style>
  <w:style w:type="paragraph" w:customStyle="1" w:styleId="1ff7">
    <w:name w:val="Прощание1"/>
    <w:basedOn w:val="a7"/>
    <w:rsid w:val="000215E6"/>
    <w:pPr>
      <w:spacing w:after="60"/>
      <w:ind w:left="4252"/>
      <w:jc w:val="both"/>
    </w:pPr>
    <w:rPr>
      <w:sz w:val="24"/>
      <w:szCs w:val="24"/>
      <w:lang w:eastAsia="zh-CN"/>
    </w:rPr>
  </w:style>
  <w:style w:type="paragraph" w:customStyle="1" w:styleId="21b">
    <w:name w:val="Список 21"/>
    <w:basedOn w:val="a7"/>
    <w:rsid w:val="000215E6"/>
    <w:pPr>
      <w:spacing w:after="60"/>
      <w:ind w:left="566" w:hanging="283"/>
      <w:jc w:val="both"/>
    </w:pPr>
    <w:rPr>
      <w:sz w:val="24"/>
      <w:szCs w:val="24"/>
      <w:lang w:eastAsia="zh-CN"/>
    </w:rPr>
  </w:style>
  <w:style w:type="paragraph" w:customStyle="1" w:styleId="315">
    <w:name w:val="Список 31"/>
    <w:basedOn w:val="a7"/>
    <w:rsid w:val="000215E6"/>
    <w:pPr>
      <w:spacing w:after="60"/>
      <w:ind w:left="849" w:hanging="283"/>
      <w:jc w:val="both"/>
    </w:pPr>
    <w:rPr>
      <w:sz w:val="24"/>
      <w:szCs w:val="24"/>
      <w:lang w:eastAsia="zh-CN"/>
    </w:rPr>
  </w:style>
  <w:style w:type="paragraph" w:customStyle="1" w:styleId="412">
    <w:name w:val="Список 41"/>
    <w:basedOn w:val="a7"/>
    <w:rsid w:val="000215E6"/>
    <w:pPr>
      <w:spacing w:after="60"/>
      <w:ind w:left="1132" w:hanging="283"/>
      <w:jc w:val="both"/>
    </w:pPr>
    <w:rPr>
      <w:sz w:val="24"/>
      <w:szCs w:val="24"/>
      <w:lang w:eastAsia="zh-CN"/>
    </w:rPr>
  </w:style>
  <w:style w:type="paragraph" w:customStyle="1" w:styleId="511">
    <w:name w:val="Список 51"/>
    <w:basedOn w:val="a7"/>
    <w:rsid w:val="000215E6"/>
    <w:pPr>
      <w:spacing w:after="60"/>
      <w:ind w:left="1415" w:hanging="283"/>
      <w:jc w:val="both"/>
    </w:pPr>
    <w:rPr>
      <w:sz w:val="24"/>
      <w:szCs w:val="24"/>
      <w:lang w:eastAsia="zh-CN"/>
    </w:rPr>
  </w:style>
  <w:style w:type="paragraph" w:customStyle="1" w:styleId="1ff8">
    <w:name w:val="Шапка1"/>
    <w:basedOn w:val="a7"/>
    <w:rsid w:val="000215E6"/>
    <w:pPr>
      <w:pBdr>
        <w:top w:val="single" w:sz="6" w:space="1" w:color="000000"/>
        <w:left w:val="single" w:sz="6" w:space="1" w:color="000000"/>
        <w:bottom w:val="single" w:sz="6" w:space="1" w:color="000000"/>
        <w:right w:val="single" w:sz="6" w:space="1" w:color="000000"/>
      </w:pBdr>
      <w:shd w:val="clear" w:color="auto" w:fill="CCCCCC"/>
      <w:spacing w:after="60"/>
      <w:ind w:left="1134" w:hanging="1134"/>
      <w:jc w:val="both"/>
    </w:pPr>
    <w:rPr>
      <w:rFonts w:ascii="Arial" w:hAnsi="Arial" w:cs="Arial"/>
      <w:sz w:val="24"/>
      <w:szCs w:val="24"/>
      <w:lang w:eastAsia="zh-CN"/>
    </w:rPr>
  </w:style>
  <w:style w:type="paragraph" w:customStyle="1" w:styleId="WW-Normal">
    <w:name w:val="WW-Normal"/>
    <w:rsid w:val="000215E6"/>
    <w:pPr>
      <w:widowControl w:val="0"/>
      <w:suppressAutoHyphens/>
      <w:autoSpaceDE w:val="0"/>
    </w:pPr>
    <w:rPr>
      <w:rFonts w:ascii="WLXAC U+ Times" w:hAnsi="WLXAC U+ Times" w:cs="WLXAC U+ Times"/>
      <w:color w:val="000000"/>
      <w:sz w:val="24"/>
      <w:szCs w:val="24"/>
      <w:lang w:eastAsia="zh-CN"/>
    </w:rPr>
  </w:style>
  <w:style w:type="paragraph" w:customStyle="1" w:styleId="afffffff5">
    <w:name w:val="Заголовок таблицы"/>
    <w:basedOn w:val="afff8"/>
    <w:rsid w:val="000215E6"/>
    <w:pPr>
      <w:jc w:val="center"/>
    </w:pPr>
    <w:rPr>
      <w:b/>
      <w:bCs/>
      <w:lang w:eastAsia="zh-CN"/>
    </w:rPr>
  </w:style>
  <w:style w:type="paragraph" w:customStyle="1" w:styleId="afffffff6">
    <w:name w:val="Содержимое врезки"/>
    <w:basedOn w:val="afa"/>
    <w:rsid w:val="000215E6"/>
    <w:rPr>
      <w:lang w:eastAsia="zh-CN"/>
    </w:rPr>
  </w:style>
  <w:style w:type="character" w:customStyle="1" w:styleId="af1">
    <w:name w:val="Текст Знак"/>
    <w:link w:val="af0"/>
    <w:rsid w:val="000215E6"/>
    <w:rPr>
      <w:rFonts w:ascii="Courier New" w:hAnsi="Courier New"/>
    </w:rPr>
  </w:style>
  <w:style w:type="paragraph" w:customStyle="1" w:styleId="WW-Default">
    <w:name w:val="WW-Default"/>
    <w:rsid w:val="000215E6"/>
    <w:pPr>
      <w:suppressAutoHyphens/>
      <w:autoSpaceDE w:val="0"/>
    </w:pPr>
    <w:rPr>
      <w:rFonts w:ascii="Arial" w:hAnsi="Arial" w:cs="Arial"/>
      <w:color w:val="000000"/>
      <w:sz w:val="24"/>
      <w:szCs w:val="24"/>
      <w:lang w:eastAsia="zh-CN"/>
    </w:rPr>
  </w:style>
  <w:style w:type="paragraph" w:customStyle="1" w:styleId="font5">
    <w:name w:val="font5"/>
    <w:basedOn w:val="a7"/>
    <w:rsid w:val="000215E6"/>
    <w:pPr>
      <w:spacing w:before="100" w:beforeAutospacing="1" w:after="100" w:afterAutospacing="1"/>
    </w:pPr>
  </w:style>
  <w:style w:type="paragraph" w:customStyle="1" w:styleId="font7">
    <w:name w:val="font7"/>
    <w:basedOn w:val="a7"/>
    <w:rsid w:val="000215E6"/>
    <w:pPr>
      <w:spacing w:before="100" w:beforeAutospacing="1" w:after="100" w:afterAutospacing="1"/>
    </w:pPr>
    <w:rPr>
      <w:rFonts w:ascii="Symbol" w:hAnsi="Symbol"/>
    </w:rPr>
  </w:style>
  <w:style w:type="paragraph" w:customStyle="1" w:styleId="xl25">
    <w:name w:val="xl25"/>
    <w:basedOn w:val="a7"/>
    <w:rsid w:val="000215E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7"/>
    <w:rsid w:val="000215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
    <w:name w:val="xl28"/>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
    <w:name w:val="xl29"/>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a7"/>
    <w:rsid w:val="000215E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1">
    <w:name w:val="xl31"/>
    <w:basedOn w:val="a7"/>
    <w:rsid w:val="000215E6"/>
    <w:pPr>
      <w:pBdr>
        <w:left w:val="single" w:sz="4" w:space="0" w:color="auto"/>
        <w:right w:val="single" w:sz="4" w:space="0" w:color="auto"/>
      </w:pBdr>
      <w:spacing w:before="100" w:beforeAutospacing="1" w:after="100" w:afterAutospacing="1"/>
      <w:jc w:val="center"/>
    </w:pPr>
  </w:style>
  <w:style w:type="paragraph" w:customStyle="1" w:styleId="xl32">
    <w:name w:val="xl32"/>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
    <w:name w:val="xl33"/>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
    <w:name w:val="xl35"/>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
    <w:name w:val="xl36"/>
    <w:basedOn w:val="a7"/>
    <w:rsid w:val="000215E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7">
    <w:name w:val="xl37"/>
    <w:basedOn w:val="a7"/>
    <w:rsid w:val="000215E6"/>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7"/>
    <w:rsid w:val="000215E6"/>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39">
    <w:name w:val="xl39"/>
    <w:basedOn w:val="a7"/>
    <w:rsid w:val="000215E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40">
    <w:name w:val="xl40"/>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1">
    <w:name w:val="xl41"/>
    <w:basedOn w:val="a7"/>
    <w:rsid w:val="000215E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2">
    <w:name w:val="xl42"/>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4">
    <w:name w:val="xl44"/>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5">
    <w:name w:val="xl45"/>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6">
    <w:name w:val="xl46"/>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8">
    <w:name w:val="xl48"/>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
    <w:name w:val="xl49"/>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0">
    <w:name w:val="xl50"/>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1">
    <w:name w:val="xl51"/>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2">
    <w:name w:val="xl52"/>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53">
    <w:name w:val="xl53"/>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4">
    <w:name w:val="xl54"/>
    <w:basedOn w:val="a7"/>
    <w:rsid w:val="000215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
    <w:name w:val="xl55"/>
    <w:basedOn w:val="a7"/>
    <w:rsid w:val="000215E6"/>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56">
    <w:name w:val="xl56"/>
    <w:basedOn w:val="a7"/>
    <w:rsid w:val="000215E6"/>
    <w:pPr>
      <w:pBdr>
        <w:top w:val="single" w:sz="4" w:space="0" w:color="auto"/>
        <w:bottom w:val="single" w:sz="4" w:space="0" w:color="auto"/>
      </w:pBdr>
      <w:spacing w:before="100" w:beforeAutospacing="1" w:after="100" w:afterAutospacing="1"/>
      <w:jc w:val="center"/>
      <w:textAlignment w:val="top"/>
    </w:pPr>
  </w:style>
  <w:style w:type="paragraph" w:customStyle="1" w:styleId="xl57">
    <w:name w:val="xl57"/>
    <w:basedOn w:val="a7"/>
    <w:rsid w:val="000215E6"/>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1">
    <w:name w:val="Заг_Ю_1"/>
    <w:basedOn w:val="a7"/>
    <w:rsid w:val="000215E6"/>
    <w:pPr>
      <w:numPr>
        <w:numId w:val="18"/>
      </w:numPr>
      <w:spacing w:line="360" w:lineRule="auto"/>
    </w:pPr>
    <w:rPr>
      <w:rFonts w:ascii="Arial" w:hAnsi="Arial" w:cs="Arial"/>
      <w:b/>
      <w:sz w:val="22"/>
      <w:szCs w:val="22"/>
    </w:rPr>
  </w:style>
  <w:style w:type="paragraph" w:customStyle="1" w:styleId="11">
    <w:name w:val="Заг_Ю_1_1"/>
    <w:basedOn w:val="1"/>
    <w:rsid w:val="000215E6"/>
    <w:pPr>
      <w:numPr>
        <w:ilvl w:val="1"/>
      </w:numPr>
      <w:tabs>
        <w:tab w:val="num" w:pos="420"/>
      </w:tabs>
      <w:ind w:left="420" w:hanging="420"/>
    </w:pPr>
  </w:style>
  <w:style w:type="paragraph" w:customStyle="1" w:styleId="a4">
    <w:name w:val="Юримов_список"/>
    <w:basedOn w:val="a7"/>
    <w:rsid w:val="000215E6"/>
    <w:pPr>
      <w:numPr>
        <w:ilvl w:val="2"/>
        <w:numId w:val="18"/>
      </w:numPr>
      <w:tabs>
        <w:tab w:val="left" w:pos="1134"/>
      </w:tabs>
      <w:spacing w:line="360" w:lineRule="auto"/>
    </w:pPr>
    <w:rPr>
      <w:rFonts w:ascii="Arial" w:hAnsi="Arial"/>
      <w:sz w:val="22"/>
      <w:szCs w:val="22"/>
    </w:rPr>
  </w:style>
  <w:style w:type="character" w:customStyle="1" w:styleId="3f6">
    <w:name w:val="Знак Знак3"/>
    <w:rsid w:val="000215E6"/>
    <w:rPr>
      <w:sz w:val="16"/>
      <w:szCs w:val="16"/>
      <w:lang w:val="ru-RU" w:eastAsia="ru-RU"/>
    </w:rPr>
  </w:style>
  <w:style w:type="paragraph" w:customStyle="1" w:styleId="Pa7">
    <w:name w:val="Pa7"/>
    <w:basedOn w:val="a7"/>
    <w:next w:val="a7"/>
    <w:rsid w:val="000215E6"/>
    <w:pPr>
      <w:autoSpaceDE w:val="0"/>
      <w:autoSpaceDN w:val="0"/>
      <w:adjustRightInd w:val="0"/>
      <w:spacing w:line="240" w:lineRule="atLeast"/>
    </w:pPr>
    <w:rPr>
      <w:rFonts w:ascii="CIXZTO+Helvetica-Narrow" w:eastAsia="Calibri" w:hAnsi="CIXZTO+Helvetica-Narrow"/>
      <w:sz w:val="24"/>
      <w:szCs w:val="24"/>
      <w:lang w:eastAsia="en-US"/>
    </w:rPr>
  </w:style>
  <w:style w:type="character" w:customStyle="1" w:styleId="A10">
    <w:name w:val="A1"/>
    <w:rsid w:val="000215E6"/>
    <w:rPr>
      <w:rFonts w:cs="CIXZTO+Helvetica-Narrow"/>
      <w:color w:val="000000"/>
      <w:sz w:val="16"/>
      <w:szCs w:val="16"/>
    </w:rPr>
  </w:style>
  <w:style w:type="character" w:customStyle="1" w:styleId="A11">
    <w:name w:val="A1+1"/>
    <w:rsid w:val="000215E6"/>
    <w:rPr>
      <w:rFonts w:cs="SJTMJI+Helvetica-Narrow-Bold"/>
      <w:b/>
      <w:bCs/>
      <w:color w:val="000000"/>
      <w:sz w:val="28"/>
      <w:szCs w:val="28"/>
    </w:rPr>
  </w:style>
  <w:style w:type="character" w:customStyle="1" w:styleId="A20">
    <w:name w:val="A2"/>
    <w:rsid w:val="000215E6"/>
    <w:rPr>
      <w:rFonts w:cs="CIXZTO+Helvetica-Narrow"/>
      <w:color w:val="000000"/>
      <w:sz w:val="18"/>
      <w:szCs w:val="18"/>
    </w:rPr>
  </w:style>
  <w:style w:type="paragraph" w:customStyle="1" w:styleId="Pa01">
    <w:name w:val="Pa0+1"/>
    <w:basedOn w:val="a7"/>
    <w:next w:val="a7"/>
    <w:rsid w:val="000215E6"/>
    <w:pPr>
      <w:autoSpaceDE w:val="0"/>
      <w:autoSpaceDN w:val="0"/>
      <w:adjustRightInd w:val="0"/>
      <w:spacing w:line="240" w:lineRule="atLeast"/>
    </w:pPr>
    <w:rPr>
      <w:rFonts w:ascii="CIXZTO+Helvetica-Narrow" w:eastAsia="Calibri" w:hAnsi="CIXZTO+Helvetica-Narrow"/>
      <w:sz w:val="24"/>
      <w:szCs w:val="24"/>
    </w:rPr>
  </w:style>
  <w:style w:type="paragraph" w:customStyle="1" w:styleId="afffffff7">
    <w:name w:val="маркер"/>
    <w:basedOn w:val="a7"/>
    <w:rsid w:val="000215E6"/>
    <w:pPr>
      <w:ind w:left="686" w:hanging="147"/>
    </w:pPr>
    <w:rPr>
      <w:sz w:val="22"/>
    </w:rPr>
  </w:style>
  <w:style w:type="paragraph" w:customStyle="1" w:styleId="Standard">
    <w:name w:val="Standard"/>
    <w:rsid w:val="00F17E26"/>
    <w:pPr>
      <w:suppressAutoHyphens/>
      <w:autoSpaceDN w:val="0"/>
      <w:spacing w:after="60"/>
      <w:jc w:val="both"/>
      <w:textAlignment w:val="baseline"/>
    </w:pPr>
    <w:rPr>
      <w:kern w:val="3"/>
      <w:sz w:val="24"/>
      <w:szCs w:val="24"/>
      <w:lang w:eastAsia="zh-CN"/>
    </w:rPr>
  </w:style>
  <w:style w:type="character" w:customStyle="1" w:styleId="aff5">
    <w:name w:val="Верхний колонтитул Знак"/>
    <w:aliases w:val="Знак Знак Знак Знак1,Знак Знак Знак Знак Знак,ITTHEADER Знак,h Знак,Верхний колонтитул1 Знак,Linie Знак1,header Знак"/>
    <w:link w:val="aff4"/>
    <w:uiPriority w:val="99"/>
    <w:rsid w:val="003E74FF"/>
  </w:style>
  <w:style w:type="paragraph" w:customStyle="1" w:styleId="ultimaxpr">
    <w:name w:val="ultimaxpr"/>
    <w:basedOn w:val="a7"/>
    <w:uiPriority w:val="99"/>
    <w:rsid w:val="003E74FF"/>
    <w:pPr>
      <w:tabs>
        <w:tab w:val="decimal" w:pos="7939"/>
      </w:tabs>
    </w:pPr>
    <w:rPr>
      <w:rFonts w:ascii="Arial" w:hAnsi="Arial"/>
      <w:sz w:val="22"/>
      <w:lang w:val="de-DE" w:eastAsia="de-DE"/>
    </w:rPr>
  </w:style>
  <w:style w:type="paragraph" w:customStyle="1" w:styleId="Beschrei">
    <w:name w:val="Beschrei"/>
    <w:basedOn w:val="a7"/>
    <w:uiPriority w:val="99"/>
    <w:rsid w:val="003E74FF"/>
    <w:rPr>
      <w:rFonts w:ascii="Arial" w:hAnsi="Arial"/>
      <w:b/>
      <w:i/>
      <w:sz w:val="22"/>
      <w:lang w:val="de-DE" w:eastAsia="de-DE"/>
    </w:rPr>
  </w:style>
  <w:style w:type="paragraph" w:customStyle="1" w:styleId="bdatitec2">
    <w:name w:val="b_datitec2"/>
    <w:basedOn w:val="a7"/>
    <w:uiPriority w:val="99"/>
    <w:rsid w:val="003E74FF"/>
    <w:pPr>
      <w:tabs>
        <w:tab w:val="left" w:pos="4536"/>
        <w:tab w:val="right" w:pos="7371"/>
      </w:tabs>
      <w:ind w:left="1418" w:right="2268" w:hanging="284"/>
    </w:pPr>
    <w:rPr>
      <w:sz w:val="22"/>
      <w:lang w:val="it-IT" w:eastAsia="it-IT"/>
    </w:rPr>
  </w:style>
  <w:style w:type="paragraph" w:customStyle="1" w:styleId="Normal">
    <w:name w:val="[Normal]"/>
    <w:next w:val="a7"/>
    <w:rsid w:val="003E74FF"/>
    <w:pPr>
      <w:widowControl w:val="0"/>
      <w:autoSpaceDE w:val="0"/>
      <w:autoSpaceDN w:val="0"/>
      <w:adjustRightInd w:val="0"/>
    </w:pPr>
    <w:rPr>
      <w:rFonts w:ascii="Arial" w:hAnsi="Arial" w:cs="Arial"/>
      <w:sz w:val="24"/>
      <w:szCs w:val="24"/>
      <w:lang w:val="de-DE"/>
    </w:rPr>
  </w:style>
  <w:style w:type="character" w:styleId="afffffff8">
    <w:name w:val="Emphasis"/>
    <w:uiPriority w:val="20"/>
    <w:qFormat/>
    <w:rsid w:val="007C4FDE"/>
    <w:rPr>
      <w:i/>
      <w:iCs/>
    </w:rPr>
  </w:style>
  <w:style w:type="character" w:customStyle="1" w:styleId="s6">
    <w:name w:val="s6"/>
    <w:rsid w:val="002B1077"/>
  </w:style>
  <w:style w:type="table" w:customStyle="1" w:styleId="2fd">
    <w:name w:val="Сетка таблицы2"/>
    <w:basedOn w:val="a9"/>
    <w:next w:val="ac"/>
    <w:uiPriority w:val="59"/>
    <w:rsid w:val="004573D2"/>
    <w:pPr>
      <w:spacing w:line="360" w:lineRule="auto"/>
    </w:pPr>
    <w:rPr>
      <w:rFonts w:ascii="Calibri" w:eastAsia="Calibri" w:hAnsi="Calibr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7">
    <w:name w:val="Сетка таблицы3"/>
    <w:basedOn w:val="a9"/>
    <w:next w:val="ac"/>
    <w:uiPriority w:val="59"/>
    <w:rsid w:val="00500A3C"/>
    <w:pPr>
      <w:spacing w:line="360" w:lineRule="auto"/>
    </w:pPr>
    <w:rPr>
      <w:rFonts w:ascii="Calibri" w:eastAsia="Calibri" w:hAnsi="Calibr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6">
    <w:name w:val="Знак Знак13"/>
    <w:rsid w:val="0086244E"/>
    <w:rPr>
      <w:rFonts w:ascii="Arial" w:hAnsi="Arial"/>
      <w:sz w:val="24"/>
      <w:szCs w:val="24"/>
      <w:lang w:val="ru-RU" w:eastAsia="ru-RU" w:bidi="ar-SA"/>
    </w:rPr>
  </w:style>
  <w:style w:type="paragraph" w:customStyle="1" w:styleId="117">
    <w:name w:val="Знак1 Знак Знак Знак1"/>
    <w:basedOn w:val="a7"/>
    <w:rsid w:val="0086244E"/>
    <w:pPr>
      <w:widowControl w:val="0"/>
      <w:adjustRightInd w:val="0"/>
      <w:spacing w:after="160" w:line="240" w:lineRule="exact"/>
      <w:jc w:val="right"/>
    </w:pPr>
    <w:rPr>
      <w:lang w:val="en-GB" w:eastAsia="en-US"/>
    </w:rPr>
  </w:style>
  <w:style w:type="character" w:customStyle="1" w:styleId="910">
    <w:name w:val="Знак Знак91"/>
    <w:rsid w:val="0086244E"/>
    <w:rPr>
      <w:rFonts w:ascii="Cambria" w:hAnsi="Cambria"/>
      <w:b/>
      <w:bCs/>
      <w:kern w:val="32"/>
      <w:sz w:val="32"/>
      <w:szCs w:val="32"/>
    </w:rPr>
  </w:style>
  <w:style w:type="paragraph" w:customStyle="1" w:styleId="118">
    <w:name w:val="Без интервала11"/>
    <w:rsid w:val="0086244E"/>
    <w:pPr>
      <w:widowControl w:val="0"/>
      <w:suppressAutoHyphens/>
    </w:pPr>
    <w:rPr>
      <w:rFonts w:ascii="Arial" w:eastAsia="Lucida Sans Unicode" w:hAnsi="Arial"/>
      <w:kern w:val="1"/>
      <w:szCs w:val="24"/>
    </w:rPr>
  </w:style>
  <w:style w:type="character" w:customStyle="1" w:styleId="1611">
    <w:name w:val="Знак Знак161"/>
    <w:rsid w:val="0086244E"/>
    <w:rPr>
      <w:sz w:val="24"/>
      <w:lang w:val="ru-RU" w:eastAsia="ru-RU" w:bidi="ar-SA"/>
    </w:rPr>
  </w:style>
  <w:style w:type="character" w:customStyle="1" w:styleId="1210">
    <w:name w:val="Знак Знак121"/>
    <w:rsid w:val="0086244E"/>
    <w:rPr>
      <w:b/>
      <w:i/>
      <w:sz w:val="22"/>
      <w:szCs w:val="24"/>
      <w:lang w:val="ru-RU" w:eastAsia="ru-RU" w:bidi="ar-SA"/>
    </w:rPr>
  </w:style>
  <w:style w:type="character" w:customStyle="1" w:styleId="1111">
    <w:name w:val="Знак Знак111"/>
    <w:rsid w:val="0086244E"/>
    <w:rPr>
      <w:sz w:val="16"/>
      <w:lang w:val="ru-RU" w:eastAsia="ru-RU" w:bidi="ar-SA"/>
    </w:rPr>
  </w:style>
  <w:style w:type="character" w:customStyle="1" w:styleId="1010">
    <w:name w:val="Знак Знак101"/>
    <w:semiHidden/>
    <w:rsid w:val="0086244E"/>
    <w:rPr>
      <w:sz w:val="24"/>
      <w:lang w:val="ru-RU" w:eastAsia="ru-RU" w:bidi="ar-SA"/>
    </w:rPr>
  </w:style>
  <w:style w:type="character" w:customStyle="1" w:styleId="2110">
    <w:name w:val="Знак Знак211"/>
    <w:locked/>
    <w:rsid w:val="0086244E"/>
    <w:rPr>
      <w:rFonts w:ascii="Cambria" w:hAnsi="Cambria" w:cs="Cambria"/>
      <w:b/>
      <w:bCs/>
      <w:color w:val="365F91"/>
      <w:sz w:val="28"/>
      <w:szCs w:val="28"/>
    </w:rPr>
  </w:style>
  <w:style w:type="character" w:customStyle="1" w:styleId="201">
    <w:name w:val="Знак Знак201"/>
    <w:locked/>
    <w:rsid w:val="0086244E"/>
    <w:rPr>
      <w:rFonts w:ascii="Times New Roman" w:hAnsi="Times New Roman" w:cs="Times New Roman"/>
      <w:b/>
      <w:bCs/>
      <w:sz w:val="36"/>
      <w:szCs w:val="36"/>
      <w:lang w:val="x-none" w:eastAsia="ru-RU"/>
    </w:rPr>
  </w:style>
  <w:style w:type="table" w:customStyle="1" w:styleId="21c">
    <w:name w:val="Сетка таблицы21"/>
    <w:basedOn w:val="a9"/>
    <w:next w:val="ac"/>
    <w:uiPriority w:val="39"/>
    <w:rsid w:val="0086244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9">
    <w:name w:val="Нет списка1"/>
    <w:next w:val="aa"/>
    <w:semiHidden/>
    <w:rsid w:val="0086244E"/>
  </w:style>
  <w:style w:type="character" w:customStyle="1" w:styleId="editsection">
    <w:name w:val="editsection"/>
    <w:rsid w:val="0086244E"/>
  </w:style>
  <w:style w:type="character" w:customStyle="1" w:styleId="fr-icon-current">
    <w:name w:val="fr-icon-current"/>
    <w:rsid w:val="0086244E"/>
  </w:style>
  <w:style w:type="character" w:customStyle="1" w:styleId="toctoggle">
    <w:name w:val="toctoggle"/>
    <w:rsid w:val="0086244E"/>
  </w:style>
  <w:style w:type="character" w:customStyle="1" w:styleId="tocnumber">
    <w:name w:val="tocnumber"/>
    <w:rsid w:val="0086244E"/>
  </w:style>
  <w:style w:type="character" w:customStyle="1" w:styleId="toctext">
    <w:name w:val="toctext"/>
    <w:rsid w:val="0086244E"/>
  </w:style>
  <w:style w:type="character" w:customStyle="1" w:styleId="mw-headline">
    <w:name w:val="mw-headline"/>
    <w:rsid w:val="0086244E"/>
  </w:style>
  <w:style w:type="character" w:customStyle="1" w:styleId="contextcurrent">
    <w:name w:val="context_current"/>
    <w:rsid w:val="0086244E"/>
  </w:style>
  <w:style w:type="character" w:customStyle="1" w:styleId="context">
    <w:name w:val="context"/>
    <w:rsid w:val="0086244E"/>
  </w:style>
  <w:style w:type="paragraph" w:customStyle="1" w:styleId="offerta">
    <w:name w:val="offerta"/>
    <w:basedOn w:val="a7"/>
    <w:rsid w:val="0086244E"/>
    <w:pPr>
      <w:keepLines/>
      <w:jc w:val="both"/>
    </w:pPr>
    <w:rPr>
      <w:rFonts w:ascii="Helios" w:hAnsi="Helios"/>
      <w:lang w:val="it-IT"/>
    </w:rPr>
  </w:style>
  <w:style w:type="numbering" w:customStyle="1" w:styleId="2fe">
    <w:name w:val="Нет списка2"/>
    <w:next w:val="aa"/>
    <w:uiPriority w:val="99"/>
    <w:semiHidden/>
    <w:unhideWhenUsed/>
    <w:rsid w:val="0086244E"/>
  </w:style>
  <w:style w:type="character" w:customStyle="1" w:styleId="60">
    <w:name w:val="Заголовок 6 Знак"/>
    <w:link w:val="6"/>
    <w:rsid w:val="0086244E"/>
    <w:rPr>
      <w:b/>
      <w:bCs/>
      <w:sz w:val="22"/>
      <w:szCs w:val="22"/>
    </w:rPr>
  </w:style>
  <w:style w:type="numbering" w:customStyle="1" w:styleId="119">
    <w:name w:val="Нет списка11"/>
    <w:next w:val="aa"/>
    <w:semiHidden/>
    <w:rsid w:val="0086244E"/>
  </w:style>
  <w:style w:type="table" w:customStyle="1" w:styleId="316">
    <w:name w:val="Сетка таблицы31"/>
    <w:basedOn w:val="a9"/>
    <w:next w:val="ac"/>
    <w:uiPriority w:val="59"/>
    <w:rsid w:val="00862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Дата Знак"/>
    <w:link w:val="af2"/>
    <w:rsid w:val="0086244E"/>
    <w:rPr>
      <w:sz w:val="24"/>
    </w:rPr>
  </w:style>
  <w:style w:type="character" w:customStyle="1" w:styleId="HTML0">
    <w:name w:val="Адрес HTML Знак"/>
    <w:link w:val="HTML"/>
    <w:rsid w:val="0086244E"/>
    <w:rPr>
      <w:i/>
      <w:sz w:val="24"/>
    </w:rPr>
  </w:style>
  <w:style w:type="character" w:customStyle="1" w:styleId="af8">
    <w:name w:val="Заголовок записки Знак"/>
    <w:link w:val="af7"/>
    <w:rsid w:val="0086244E"/>
    <w:rPr>
      <w:sz w:val="24"/>
    </w:rPr>
  </w:style>
  <w:style w:type="character" w:customStyle="1" w:styleId="affb">
    <w:name w:val="Схема документа Знак"/>
    <w:link w:val="affa"/>
    <w:rsid w:val="0086244E"/>
    <w:rPr>
      <w:rFonts w:ascii="Tahoma" w:hAnsi="Tahoma" w:cs="Tahoma"/>
      <w:shd w:val="clear" w:color="auto" w:fill="000080"/>
    </w:rPr>
  </w:style>
  <w:style w:type="character" w:customStyle="1" w:styleId="afff1">
    <w:name w:val="Подзаголовок Знак"/>
    <w:link w:val="afff0"/>
    <w:rsid w:val="0086244E"/>
    <w:rPr>
      <w:rFonts w:ascii="Arial" w:hAnsi="Arial"/>
      <w:sz w:val="24"/>
    </w:rPr>
  </w:style>
  <w:style w:type="character" w:customStyle="1" w:styleId="afffb">
    <w:name w:val="Текст примечания Знак"/>
    <w:link w:val="afffa"/>
    <w:uiPriority w:val="99"/>
    <w:semiHidden/>
    <w:rsid w:val="0086244E"/>
  </w:style>
  <w:style w:type="character" w:customStyle="1" w:styleId="affff0">
    <w:name w:val="Красная строка Знак"/>
    <w:link w:val="affff"/>
    <w:rsid w:val="0086244E"/>
    <w:rPr>
      <w:sz w:val="24"/>
      <w:szCs w:val="24"/>
    </w:rPr>
  </w:style>
  <w:style w:type="character" w:customStyle="1" w:styleId="2d">
    <w:name w:val="Красная строка 2 Знак"/>
    <w:link w:val="2c"/>
    <w:rsid w:val="0086244E"/>
    <w:rPr>
      <w:sz w:val="24"/>
      <w:szCs w:val="24"/>
    </w:rPr>
  </w:style>
  <w:style w:type="character" w:customStyle="1" w:styleId="affff3">
    <w:name w:val="Подпись Знак"/>
    <w:link w:val="affff2"/>
    <w:rsid w:val="0086244E"/>
    <w:rPr>
      <w:sz w:val="24"/>
      <w:szCs w:val="24"/>
    </w:rPr>
  </w:style>
  <w:style w:type="character" w:customStyle="1" w:styleId="affff5">
    <w:name w:val="Приветствие Знак"/>
    <w:link w:val="affff4"/>
    <w:rsid w:val="0086244E"/>
    <w:rPr>
      <w:sz w:val="24"/>
      <w:szCs w:val="24"/>
    </w:rPr>
  </w:style>
  <w:style w:type="character" w:customStyle="1" w:styleId="affff8">
    <w:name w:val="Прощание Знак"/>
    <w:link w:val="affff7"/>
    <w:rsid w:val="0086244E"/>
    <w:rPr>
      <w:sz w:val="24"/>
      <w:szCs w:val="24"/>
    </w:rPr>
  </w:style>
  <w:style w:type="character" w:customStyle="1" w:styleId="affffb">
    <w:name w:val="Шапка Знак"/>
    <w:link w:val="affffa"/>
    <w:rsid w:val="0086244E"/>
    <w:rPr>
      <w:rFonts w:ascii="Arial" w:hAnsi="Arial" w:cs="Arial"/>
      <w:sz w:val="24"/>
      <w:szCs w:val="24"/>
      <w:shd w:val="pct20" w:color="auto" w:fill="auto"/>
    </w:rPr>
  </w:style>
  <w:style w:type="character" w:customStyle="1" w:styleId="affffd">
    <w:name w:val="Электронная подпись Знак"/>
    <w:link w:val="affffc"/>
    <w:rsid w:val="0086244E"/>
    <w:rPr>
      <w:sz w:val="24"/>
      <w:szCs w:val="24"/>
    </w:rPr>
  </w:style>
  <w:style w:type="character" w:customStyle="1" w:styleId="afffff9">
    <w:name w:val="Текст сноски Знак"/>
    <w:link w:val="afffff8"/>
    <w:uiPriority w:val="99"/>
    <w:rsid w:val="0086244E"/>
  </w:style>
  <w:style w:type="table" w:customStyle="1" w:styleId="1ffa">
    <w:name w:val="Тема таблицы1"/>
    <w:basedOn w:val="a9"/>
    <w:next w:val="afffffe"/>
    <w:rsid w:val="00862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9"/>
    <w:next w:val="ac"/>
    <w:uiPriority w:val="99"/>
    <w:rsid w:val="0086244E"/>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
    <w:next w:val="aa"/>
    <w:semiHidden/>
    <w:rsid w:val="0086244E"/>
  </w:style>
  <w:style w:type="table" w:customStyle="1" w:styleId="4e">
    <w:name w:val="Сетка таблицы4"/>
    <w:basedOn w:val="a9"/>
    <w:next w:val="ac"/>
    <w:uiPriority w:val="59"/>
    <w:rsid w:val="00C37AF3"/>
    <w:pPr>
      <w:spacing w:line="360" w:lineRule="auto"/>
    </w:pPr>
    <w:rPr>
      <w:rFonts w:ascii="Calibri" w:eastAsia="Calibri" w:hAnsi="Calibri"/>
      <w:sz w:val="22"/>
      <w:szCs w:val="22"/>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b">
    <w:name w:val="Основной шрифт1"/>
    <w:rsid w:val="00491B5F"/>
  </w:style>
  <w:style w:type="character" w:customStyle="1" w:styleId="affffff3">
    <w:name w:val="Название объекта Знак"/>
    <w:link w:val="affffff2"/>
    <w:rsid w:val="00491B5F"/>
    <w:rPr>
      <w:rFonts w:eastAsia="Calibri"/>
      <w:b/>
      <w:bCs/>
    </w:rPr>
  </w:style>
  <w:style w:type="character" w:customStyle="1" w:styleId="1ffc">
    <w:name w:val="Сетка таблицы светлая1"/>
    <w:qFormat/>
    <w:rsid w:val="00491B5F"/>
    <w:rPr>
      <w:b/>
      <w:bCs/>
      <w:smallCaps/>
      <w:color w:val="C0504D"/>
      <w:spacing w:val="5"/>
      <w:u w:val="single"/>
    </w:rPr>
  </w:style>
  <w:style w:type="character" w:customStyle="1" w:styleId="-11">
    <w:name w:val="Таблица-сетка 1 светлая1"/>
    <w:qFormat/>
    <w:rsid w:val="00491B5F"/>
    <w:rPr>
      <w:b/>
      <w:bCs/>
      <w:smallCaps/>
      <w:spacing w:val="5"/>
    </w:rPr>
  </w:style>
  <w:style w:type="character" w:customStyle="1" w:styleId="512">
    <w:name w:val="Таблица простая 51"/>
    <w:qFormat/>
    <w:rsid w:val="00491B5F"/>
    <w:rPr>
      <w:smallCaps/>
      <w:color w:val="C0504D"/>
      <w:u w:val="single"/>
    </w:rPr>
  </w:style>
  <w:style w:type="numbering" w:customStyle="1" w:styleId="3f8">
    <w:name w:val="Нет списка3"/>
    <w:next w:val="aa"/>
    <w:uiPriority w:val="99"/>
    <w:semiHidden/>
    <w:rsid w:val="00217582"/>
  </w:style>
  <w:style w:type="character" w:customStyle="1" w:styleId="afffffff9">
    <w:name w:val="Знак Знак"/>
    <w:rsid w:val="00217582"/>
    <w:rPr>
      <w:b/>
      <w:kern w:val="28"/>
      <w:sz w:val="36"/>
      <w:lang w:val="ru-RU" w:eastAsia="ru-RU" w:bidi="ar-SA"/>
    </w:rPr>
  </w:style>
  <w:style w:type="paragraph" w:customStyle="1" w:styleId="3f9">
    <w:name w:val="Стиль3 Знак Знак Знак"/>
    <w:basedOn w:val="24"/>
    <w:link w:val="3fa"/>
    <w:rsid w:val="00217582"/>
    <w:pPr>
      <w:widowControl w:val="0"/>
      <w:tabs>
        <w:tab w:val="num" w:pos="227"/>
      </w:tabs>
      <w:adjustRightInd w:val="0"/>
      <w:spacing w:after="0" w:line="240" w:lineRule="auto"/>
      <w:ind w:left="0"/>
      <w:jc w:val="both"/>
      <w:textAlignment w:val="baseline"/>
    </w:pPr>
  </w:style>
  <w:style w:type="character" w:customStyle="1" w:styleId="afffffffa">
    <w:name w:val="Пункт Знак Знак"/>
    <w:rsid w:val="00217582"/>
    <w:rPr>
      <w:sz w:val="28"/>
      <w:lang w:val="ru-RU" w:eastAsia="ru-RU" w:bidi="ar-SA"/>
    </w:rPr>
  </w:style>
  <w:style w:type="table" w:customStyle="1" w:styleId="5c">
    <w:name w:val="Сетка таблицы5"/>
    <w:basedOn w:val="a9"/>
    <w:next w:val="ac"/>
    <w:uiPriority w:val="59"/>
    <w:rsid w:val="00217582"/>
    <w:pPr>
      <w:widowControl w:val="0"/>
      <w:spacing w:line="340" w:lineRule="auto"/>
      <w:ind w:left="104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Контракт-раздел"/>
    <w:basedOn w:val="a7"/>
    <w:next w:val="-1"/>
    <w:rsid w:val="00217582"/>
    <w:pPr>
      <w:keepNext/>
      <w:tabs>
        <w:tab w:val="num" w:pos="0"/>
        <w:tab w:val="left" w:pos="540"/>
      </w:tabs>
      <w:suppressAutoHyphens/>
      <w:spacing w:before="360" w:after="120"/>
      <w:jc w:val="center"/>
      <w:outlineLvl w:val="3"/>
    </w:pPr>
    <w:rPr>
      <w:b/>
      <w:bCs/>
      <w:caps/>
      <w:smallCaps/>
      <w:sz w:val="24"/>
      <w:szCs w:val="24"/>
    </w:rPr>
  </w:style>
  <w:style w:type="paragraph" w:customStyle="1" w:styleId="-1">
    <w:name w:val="Контракт-пункт"/>
    <w:basedOn w:val="a7"/>
    <w:rsid w:val="00217582"/>
    <w:pPr>
      <w:tabs>
        <w:tab w:val="num" w:pos="851"/>
      </w:tabs>
      <w:ind w:left="851" w:hanging="851"/>
      <w:jc w:val="both"/>
    </w:pPr>
    <w:rPr>
      <w:sz w:val="24"/>
      <w:szCs w:val="24"/>
    </w:rPr>
  </w:style>
  <w:style w:type="paragraph" w:customStyle="1" w:styleId="-2">
    <w:name w:val="Контракт-подпункт"/>
    <w:basedOn w:val="a7"/>
    <w:rsid w:val="00217582"/>
    <w:pPr>
      <w:tabs>
        <w:tab w:val="num" w:pos="851"/>
      </w:tabs>
      <w:ind w:left="851" w:hanging="851"/>
      <w:jc w:val="both"/>
    </w:pPr>
    <w:rPr>
      <w:sz w:val="24"/>
      <w:szCs w:val="24"/>
    </w:rPr>
  </w:style>
  <w:style w:type="paragraph" w:customStyle="1" w:styleId="-3">
    <w:name w:val="Контракт-подподпункт"/>
    <w:basedOn w:val="a7"/>
    <w:rsid w:val="00217582"/>
    <w:pPr>
      <w:tabs>
        <w:tab w:val="num" w:pos="1418"/>
      </w:tabs>
      <w:ind w:left="1418" w:hanging="567"/>
      <w:jc w:val="both"/>
    </w:pPr>
    <w:rPr>
      <w:sz w:val="24"/>
      <w:szCs w:val="24"/>
    </w:rPr>
  </w:style>
  <w:style w:type="paragraph" w:customStyle="1" w:styleId="afffffffb">
    <w:name w:val="Пункт"/>
    <w:basedOn w:val="a7"/>
    <w:rsid w:val="00217582"/>
    <w:pPr>
      <w:tabs>
        <w:tab w:val="num" w:pos="1620"/>
      </w:tabs>
      <w:ind w:left="1044" w:hanging="504"/>
      <w:jc w:val="both"/>
    </w:pPr>
    <w:rPr>
      <w:sz w:val="24"/>
      <w:szCs w:val="28"/>
    </w:rPr>
  </w:style>
  <w:style w:type="character" w:customStyle="1" w:styleId="1ffd">
    <w:name w:val="Заголовок 1 Знак Знак Знак Знак Знак Знак Знак Знак Знак Знак Знак Знак Знак"/>
    <w:rsid w:val="00217582"/>
    <w:rPr>
      <w:b/>
      <w:kern w:val="28"/>
      <w:sz w:val="36"/>
      <w:lang w:val="ru-RU" w:eastAsia="ru-RU" w:bidi="ar-SA"/>
    </w:rPr>
  </w:style>
  <w:style w:type="character" w:customStyle="1" w:styleId="afffffffc">
    <w:name w:val="Основной текст Знак Знак Знак Знак"/>
    <w:rsid w:val="00217582"/>
    <w:rPr>
      <w:sz w:val="24"/>
      <w:lang w:val="ru-RU" w:eastAsia="ru-RU" w:bidi="ar-SA"/>
    </w:rPr>
  </w:style>
  <w:style w:type="paragraph" w:customStyle="1" w:styleId="03zagolovok2">
    <w:name w:val="03zagolovok2"/>
    <w:basedOn w:val="a7"/>
    <w:rsid w:val="00217582"/>
    <w:pPr>
      <w:keepNext/>
      <w:spacing w:before="360" w:after="120" w:line="360" w:lineRule="atLeast"/>
      <w:outlineLvl w:val="1"/>
    </w:pPr>
    <w:rPr>
      <w:rFonts w:ascii="GaramondC" w:hAnsi="GaramondC"/>
      <w:b/>
      <w:color w:val="000000"/>
      <w:sz w:val="28"/>
      <w:szCs w:val="28"/>
    </w:rPr>
  </w:style>
  <w:style w:type="paragraph" w:customStyle="1" w:styleId="01zagolovok">
    <w:name w:val="01_zagolovok"/>
    <w:basedOn w:val="a7"/>
    <w:rsid w:val="00217582"/>
    <w:pPr>
      <w:keepNext/>
      <w:pageBreakBefore/>
      <w:spacing w:before="360" w:after="120"/>
      <w:outlineLvl w:val="0"/>
    </w:pPr>
    <w:rPr>
      <w:rFonts w:ascii="GaramondC" w:hAnsi="GaramondC"/>
      <w:b/>
      <w:color w:val="000000"/>
      <w:sz w:val="40"/>
      <w:szCs w:val="62"/>
    </w:rPr>
  </w:style>
  <w:style w:type="paragraph" w:customStyle="1" w:styleId="02statia1">
    <w:name w:val="02statia1"/>
    <w:basedOn w:val="a7"/>
    <w:rsid w:val="00217582"/>
    <w:pPr>
      <w:keepNext/>
      <w:spacing w:before="280" w:line="320" w:lineRule="atLeast"/>
      <w:ind w:left="1134" w:right="851" w:hanging="578"/>
      <w:outlineLvl w:val="2"/>
    </w:pPr>
    <w:rPr>
      <w:rFonts w:ascii="GaramondNarrowC" w:hAnsi="GaramondNarrowC"/>
      <w:b/>
      <w:sz w:val="24"/>
      <w:szCs w:val="24"/>
    </w:rPr>
  </w:style>
  <w:style w:type="paragraph" w:customStyle="1" w:styleId="02statia2">
    <w:name w:val="02statia2"/>
    <w:basedOn w:val="a7"/>
    <w:rsid w:val="00217582"/>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7"/>
    <w:rsid w:val="00217582"/>
    <w:pPr>
      <w:spacing w:before="120" w:line="320" w:lineRule="atLeast"/>
      <w:ind w:left="2900" w:hanging="880"/>
      <w:jc w:val="both"/>
    </w:pPr>
    <w:rPr>
      <w:rFonts w:ascii="GaramondNarrowC" w:hAnsi="GaramondNarrowC"/>
      <w:color w:val="000000"/>
      <w:sz w:val="21"/>
      <w:szCs w:val="21"/>
    </w:rPr>
  </w:style>
  <w:style w:type="character" w:customStyle="1" w:styleId="3fa">
    <w:name w:val="Стиль3 Знак Знак Знак Знак"/>
    <w:link w:val="3f9"/>
    <w:locked/>
    <w:rsid w:val="00217582"/>
    <w:rPr>
      <w:sz w:val="24"/>
    </w:rPr>
  </w:style>
  <w:style w:type="paragraph" w:customStyle="1" w:styleId="3fb">
    <w:name w:val="Стиль3 Знак Знак"/>
    <w:basedOn w:val="24"/>
    <w:link w:val="317"/>
    <w:rsid w:val="00217582"/>
    <w:pPr>
      <w:widowControl w:val="0"/>
      <w:tabs>
        <w:tab w:val="num" w:pos="227"/>
      </w:tabs>
      <w:adjustRightInd w:val="0"/>
      <w:spacing w:after="0" w:line="240" w:lineRule="auto"/>
      <w:ind w:left="0"/>
      <w:jc w:val="both"/>
    </w:pPr>
  </w:style>
  <w:style w:type="paragraph" w:customStyle="1" w:styleId="03osnovnoytext">
    <w:name w:val="03osnovnoytext"/>
    <w:basedOn w:val="a7"/>
    <w:rsid w:val="00217582"/>
    <w:pPr>
      <w:spacing w:before="320" w:line="320" w:lineRule="atLeast"/>
      <w:ind w:left="1191"/>
      <w:jc w:val="both"/>
    </w:pPr>
    <w:rPr>
      <w:rFonts w:ascii="GaramondC" w:hAnsi="GaramondC"/>
      <w:color w:val="000000"/>
    </w:rPr>
  </w:style>
  <w:style w:type="paragraph" w:customStyle="1" w:styleId="03osnovnoytexttabl">
    <w:name w:val="03osnovnoytexttabl"/>
    <w:basedOn w:val="a7"/>
    <w:rsid w:val="00217582"/>
    <w:pPr>
      <w:spacing w:before="120" w:line="320" w:lineRule="atLeast"/>
    </w:pPr>
    <w:rPr>
      <w:rFonts w:ascii="GaramondC" w:hAnsi="GaramondC"/>
      <w:color w:val="000000"/>
    </w:rPr>
  </w:style>
  <w:style w:type="character" w:customStyle="1" w:styleId="317">
    <w:name w:val="Стиль3 Знак Знак Знак1"/>
    <w:link w:val="3fb"/>
    <w:locked/>
    <w:rsid w:val="00217582"/>
    <w:rPr>
      <w:sz w:val="24"/>
    </w:rPr>
  </w:style>
  <w:style w:type="paragraph" w:customStyle="1" w:styleId="afffffffd">
    <w:name w:val="Бюллет"/>
    <w:basedOn w:val="afa"/>
    <w:rsid w:val="00217582"/>
    <w:pPr>
      <w:tabs>
        <w:tab w:val="num" w:pos="720"/>
      </w:tabs>
      <w:spacing w:after="0"/>
      <w:ind w:left="283" w:hanging="283"/>
    </w:pPr>
  </w:style>
  <w:style w:type="paragraph" w:customStyle="1" w:styleId="1ffe">
    <w:name w:val="1 Знак"/>
    <w:basedOn w:val="a7"/>
    <w:rsid w:val="00217582"/>
    <w:pPr>
      <w:widowControl w:val="0"/>
      <w:adjustRightInd w:val="0"/>
      <w:spacing w:after="160" w:line="240" w:lineRule="exact"/>
      <w:jc w:val="right"/>
    </w:pPr>
    <w:rPr>
      <w:lang w:val="en-GB" w:eastAsia="en-US"/>
    </w:rPr>
  </w:style>
  <w:style w:type="paragraph" w:customStyle="1" w:styleId="afffffffe">
    <w:name w:val="А_обычный"/>
    <w:basedOn w:val="a7"/>
    <w:rsid w:val="00217582"/>
    <w:pPr>
      <w:ind w:firstLine="709"/>
      <w:jc w:val="both"/>
    </w:pPr>
    <w:rPr>
      <w:sz w:val="24"/>
      <w:szCs w:val="24"/>
    </w:rPr>
  </w:style>
  <w:style w:type="paragraph" w:customStyle="1" w:styleId="affffffff">
    <w:name w:val="Таблица текст"/>
    <w:basedOn w:val="a7"/>
    <w:rsid w:val="00217582"/>
    <w:pPr>
      <w:spacing w:before="40" w:after="40"/>
      <w:ind w:left="57" w:right="57"/>
    </w:pPr>
    <w:rPr>
      <w:sz w:val="22"/>
      <w:szCs w:val="22"/>
    </w:rPr>
  </w:style>
  <w:style w:type="paragraph" w:customStyle="1" w:styleId="1fff">
    <w:name w:val="Название1"/>
    <w:basedOn w:val="a7"/>
    <w:rsid w:val="00217582"/>
    <w:pPr>
      <w:suppressLineNumbers/>
      <w:suppressAutoHyphens/>
      <w:spacing w:before="120" w:after="120"/>
      <w:jc w:val="both"/>
    </w:pPr>
    <w:rPr>
      <w:rFonts w:ascii="Arial" w:hAnsi="Arial" w:cs="Tahoma"/>
      <w:i/>
      <w:iCs/>
      <w:sz w:val="24"/>
      <w:szCs w:val="24"/>
      <w:lang w:eastAsia="ar-SA"/>
    </w:rPr>
  </w:style>
  <w:style w:type="character" w:customStyle="1" w:styleId="2ff">
    <w:name w:val="Основной шрифт абзаца2"/>
    <w:rsid w:val="00217582"/>
  </w:style>
  <w:style w:type="paragraph" w:customStyle="1" w:styleId="affffffff0">
    <w:name w:val="заг_центр"/>
    <w:basedOn w:val="a7"/>
    <w:rsid w:val="00217582"/>
    <w:pPr>
      <w:suppressAutoHyphens/>
      <w:autoSpaceDE w:val="0"/>
      <w:spacing w:before="57"/>
      <w:ind w:left="283" w:right="283"/>
      <w:jc w:val="center"/>
    </w:pPr>
    <w:rPr>
      <w:rFonts w:ascii="AvantGardeGothicC" w:hAnsi="AvantGardeGothicC" w:cs="AvantGardeGothicC"/>
      <w:b/>
      <w:bCs/>
      <w:i/>
      <w:iCs/>
      <w:sz w:val="24"/>
      <w:szCs w:val="24"/>
      <w:lang w:eastAsia="ar-SA"/>
    </w:rPr>
  </w:style>
  <w:style w:type="paragraph" w:customStyle="1" w:styleId="affffffff1">
    <w:name w:val="втяжка"/>
    <w:basedOn w:val="af9"/>
    <w:next w:val="af9"/>
    <w:rsid w:val="00217582"/>
    <w:pPr>
      <w:tabs>
        <w:tab w:val="left" w:pos="567"/>
      </w:tabs>
      <w:suppressAutoHyphens/>
      <w:autoSpaceDE w:val="0"/>
      <w:spacing w:before="57"/>
      <w:ind w:left="567" w:hanging="567"/>
    </w:pPr>
    <w:rPr>
      <w:rFonts w:ascii="SchoolBookC" w:hAnsi="SchoolBookC" w:cs="SchoolBookC"/>
      <w:szCs w:val="24"/>
      <w:lang w:eastAsia="ar-SA"/>
    </w:rPr>
  </w:style>
  <w:style w:type="paragraph" w:customStyle="1" w:styleId="2ff0">
    <w:name w:val="Знак Знак Знак2"/>
    <w:basedOn w:val="a7"/>
    <w:rsid w:val="00217582"/>
    <w:pPr>
      <w:widowControl w:val="0"/>
      <w:adjustRightInd w:val="0"/>
      <w:spacing w:after="160" w:line="240" w:lineRule="exact"/>
      <w:jc w:val="right"/>
    </w:pPr>
    <w:rPr>
      <w:lang w:val="en-GB" w:eastAsia="en-US"/>
    </w:rPr>
  </w:style>
  <w:style w:type="paragraph" w:customStyle="1" w:styleId="3fc">
    <w:name w:val="Знак Знак Знак3"/>
    <w:basedOn w:val="a7"/>
    <w:rsid w:val="00217582"/>
    <w:pPr>
      <w:widowControl w:val="0"/>
      <w:adjustRightInd w:val="0"/>
      <w:spacing w:after="160" w:line="240" w:lineRule="exact"/>
      <w:jc w:val="right"/>
    </w:pPr>
    <w:rPr>
      <w:lang w:val="en-GB" w:eastAsia="en-US"/>
    </w:rPr>
  </w:style>
  <w:style w:type="paragraph" w:customStyle="1" w:styleId="320">
    <w:name w:val="Основной текст с отступом 32"/>
    <w:basedOn w:val="a7"/>
    <w:rsid w:val="00217582"/>
    <w:pPr>
      <w:suppressAutoHyphens/>
      <w:spacing w:after="120"/>
      <w:ind w:left="283"/>
      <w:jc w:val="both"/>
    </w:pPr>
    <w:rPr>
      <w:sz w:val="16"/>
      <w:lang w:eastAsia="ar-SA"/>
    </w:rPr>
  </w:style>
  <w:style w:type="character" w:customStyle="1" w:styleId="WW8Num43z2">
    <w:name w:val="WW8Num43z2"/>
    <w:rsid w:val="00217582"/>
    <w:rPr>
      <w:rFonts w:ascii="Wingdings" w:hAnsi="Wingdings"/>
    </w:rPr>
  </w:style>
  <w:style w:type="character" w:customStyle="1" w:styleId="WW8Num5z1">
    <w:name w:val="WW8Num5z1"/>
    <w:rsid w:val="00217582"/>
    <w:rPr>
      <w:rFonts w:ascii="Courier New" w:hAnsi="Courier New" w:cs="Courier New"/>
    </w:rPr>
  </w:style>
  <w:style w:type="character" w:customStyle="1" w:styleId="WW8Num5z2">
    <w:name w:val="WW8Num5z2"/>
    <w:rsid w:val="00217582"/>
    <w:rPr>
      <w:rFonts w:ascii="Wingdings" w:hAnsi="Wingdings"/>
    </w:rPr>
  </w:style>
  <w:style w:type="character" w:customStyle="1" w:styleId="WW8Num13z1">
    <w:name w:val="WW8Num13z1"/>
    <w:rsid w:val="00217582"/>
    <w:rPr>
      <w:b w:val="0"/>
    </w:rPr>
  </w:style>
  <w:style w:type="character" w:customStyle="1" w:styleId="WW8Num26z0">
    <w:name w:val="WW8Num26z0"/>
    <w:rsid w:val="00217582"/>
    <w:rPr>
      <w:color w:val="auto"/>
    </w:rPr>
  </w:style>
  <w:style w:type="character" w:customStyle="1" w:styleId="WW8Num27z0">
    <w:name w:val="WW8Num27z0"/>
    <w:rsid w:val="00217582"/>
    <w:rPr>
      <w:sz w:val="24"/>
    </w:rPr>
  </w:style>
  <w:style w:type="character" w:customStyle="1" w:styleId="WW8Num28z1">
    <w:name w:val="WW8Num28z1"/>
    <w:rsid w:val="00217582"/>
    <w:rPr>
      <w:rFonts w:ascii="Symbol" w:hAnsi="Symbol"/>
    </w:rPr>
  </w:style>
  <w:style w:type="character" w:customStyle="1" w:styleId="WW8Num33z1">
    <w:name w:val="WW8Num33z1"/>
    <w:rsid w:val="00217582"/>
    <w:rPr>
      <w:i w:val="0"/>
    </w:rPr>
  </w:style>
  <w:style w:type="character" w:customStyle="1" w:styleId="WW8Num34z0">
    <w:name w:val="WW8Num34z0"/>
    <w:rsid w:val="00217582"/>
    <w:rPr>
      <w:sz w:val="28"/>
      <w:szCs w:val="28"/>
    </w:rPr>
  </w:style>
  <w:style w:type="character" w:customStyle="1" w:styleId="WW8Num34z1">
    <w:name w:val="WW8Num34z1"/>
    <w:rsid w:val="00217582"/>
    <w:rPr>
      <w:rFonts w:ascii="Times New Roman" w:hAnsi="Times New Roman" w:cs="Times New Roman"/>
      <w:b/>
      <w:bCs/>
      <w:i w:val="0"/>
      <w:iCs w:val="0"/>
      <w:sz w:val="26"/>
      <w:szCs w:val="26"/>
    </w:rPr>
  </w:style>
  <w:style w:type="character" w:customStyle="1" w:styleId="4f">
    <w:name w:val="Знак Знак4"/>
    <w:rsid w:val="00217582"/>
  </w:style>
  <w:style w:type="character" w:customStyle="1" w:styleId="bodytext1">
    <w:name w:val="body text Знак1"/>
    <w:aliases w:val="body text Знак Знак1,body text Знак Знак Знак Знак,body text Знак Знак Знак,bt Знак, ändrad Знак,ändrad Знак,body text1 Знак,bt1 Знак,body text2 Знак,bt2 Знак,body text11 Знак,bt11 Знак,body text3 Знак,bt3 Знак"/>
    <w:rsid w:val="00217582"/>
  </w:style>
  <w:style w:type="character" w:customStyle="1" w:styleId="Linie">
    <w:name w:val="Linie Знак"/>
    <w:aliases w:val="header Знак Знак"/>
    <w:rsid w:val="00217582"/>
  </w:style>
  <w:style w:type="character" w:customStyle="1" w:styleId="5d">
    <w:name w:val="Знак Знак5"/>
    <w:rsid w:val="00217582"/>
  </w:style>
  <w:style w:type="character" w:customStyle="1" w:styleId="h32">
    <w:name w:val="h3 Знак2"/>
    <w:aliases w:val="Gliederung3 Char Знак2,Gliederung3 Знак2,H3 Знак Знак2"/>
    <w:rsid w:val="00217582"/>
  </w:style>
  <w:style w:type="paragraph" w:customStyle="1" w:styleId="21d">
    <w:name w:val="Нумерованный список 21"/>
    <w:basedOn w:val="a7"/>
    <w:rsid w:val="00217582"/>
    <w:pPr>
      <w:tabs>
        <w:tab w:val="num" w:pos="-92"/>
      </w:tabs>
      <w:suppressAutoHyphens/>
      <w:ind w:left="-92" w:hanging="360"/>
    </w:pPr>
    <w:rPr>
      <w:lang w:eastAsia="ar-SA"/>
    </w:rPr>
  </w:style>
  <w:style w:type="paragraph" w:customStyle="1" w:styleId="3fd">
    <w:name w:val="3"/>
    <w:basedOn w:val="a7"/>
    <w:rsid w:val="00217582"/>
    <w:pPr>
      <w:suppressAutoHyphens/>
      <w:jc w:val="both"/>
    </w:pPr>
    <w:rPr>
      <w:sz w:val="24"/>
      <w:szCs w:val="24"/>
      <w:lang w:eastAsia="ar-SA"/>
    </w:rPr>
  </w:style>
  <w:style w:type="paragraph" w:customStyle="1" w:styleId="2-110">
    <w:name w:val="2-11"/>
    <w:basedOn w:val="a7"/>
    <w:rsid w:val="00217582"/>
    <w:pPr>
      <w:suppressAutoHyphens/>
      <w:spacing w:after="60"/>
      <w:jc w:val="both"/>
    </w:pPr>
    <w:rPr>
      <w:sz w:val="24"/>
      <w:szCs w:val="24"/>
      <w:lang w:eastAsia="ar-SA"/>
    </w:rPr>
  </w:style>
  <w:style w:type="paragraph" w:customStyle="1" w:styleId="heading2">
    <w:name w:val="heading2"/>
    <w:rsid w:val="00217582"/>
    <w:pPr>
      <w:numPr>
        <w:numId w:val="23"/>
      </w:numPr>
      <w:suppressAutoHyphens/>
      <w:spacing w:before="72" w:after="72"/>
      <w:jc w:val="center"/>
    </w:pPr>
    <w:rPr>
      <w:rFonts w:ascii="FranklinDemi" w:eastAsia="Arial" w:hAnsi="FranklinDemi"/>
      <w:b/>
      <w:color w:val="000000"/>
      <w:sz w:val="32"/>
      <w:lang w:val="en-GB" w:eastAsia="ar-SA"/>
    </w:rPr>
  </w:style>
  <w:style w:type="paragraph" w:customStyle="1" w:styleId="211">
    <w:name w:val="Маркированный список 21"/>
    <w:basedOn w:val="a7"/>
    <w:rsid w:val="00217582"/>
    <w:pPr>
      <w:numPr>
        <w:numId w:val="21"/>
      </w:numPr>
      <w:suppressAutoHyphens/>
      <w:spacing w:after="60"/>
      <w:jc w:val="both"/>
    </w:pPr>
    <w:rPr>
      <w:sz w:val="24"/>
      <w:szCs w:val="24"/>
      <w:lang w:eastAsia="ar-SA"/>
    </w:rPr>
  </w:style>
  <w:style w:type="paragraph" w:customStyle="1" w:styleId="affffffff2">
    <w:name w:val="Ариал"/>
    <w:basedOn w:val="a7"/>
    <w:rsid w:val="00217582"/>
    <w:pPr>
      <w:suppressAutoHyphens/>
      <w:spacing w:before="120" w:after="120" w:line="360" w:lineRule="auto"/>
      <w:ind w:firstLine="851"/>
      <w:jc w:val="both"/>
    </w:pPr>
    <w:rPr>
      <w:rFonts w:ascii="Arial" w:hAnsi="Arial" w:cs="Arial"/>
      <w:sz w:val="24"/>
      <w:szCs w:val="24"/>
      <w:lang w:eastAsia="ar-SA"/>
    </w:rPr>
  </w:style>
  <w:style w:type="paragraph" w:customStyle="1" w:styleId="affffffff3">
    <w:name w:val="???????"/>
    <w:rsid w:val="00217582"/>
    <w:pPr>
      <w:suppressAutoHyphens/>
    </w:pPr>
    <w:rPr>
      <w:rFonts w:eastAsia="Arial"/>
      <w:lang w:eastAsia="ar-SA"/>
    </w:rPr>
  </w:style>
  <w:style w:type="paragraph" w:customStyle="1" w:styleId="41">
    <w:name w:val="Маркированный список 41"/>
    <w:basedOn w:val="a7"/>
    <w:rsid w:val="00217582"/>
    <w:pPr>
      <w:numPr>
        <w:numId w:val="20"/>
      </w:numPr>
      <w:suppressAutoHyphens/>
      <w:spacing w:after="60"/>
      <w:jc w:val="both"/>
    </w:pPr>
    <w:rPr>
      <w:sz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217582"/>
    <w:pPr>
      <w:suppressAutoHyphens/>
      <w:spacing w:before="280" w:after="280"/>
    </w:pPr>
    <w:rPr>
      <w:rFonts w:ascii="Tahoma" w:hAnsi="Tahoma"/>
      <w:lang w:val="en-US" w:eastAsia="ar-SA"/>
    </w:rPr>
  </w:style>
  <w:style w:type="paragraph" w:customStyle="1" w:styleId="11b">
    <w:name w:val="заголовок 11"/>
    <w:basedOn w:val="a7"/>
    <w:next w:val="a7"/>
    <w:rsid w:val="00217582"/>
    <w:pPr>
      <w:keepNext/>
      <w:jc w:val="center"/>
    </w:pPr>
    <w:rPr>
      <w:sz w:val="24"/>
    </w:rPr>
  </w:style>
  <w:style w:type="paragraph" w:customStyle="1" w:styleId="Iiiaeuiue">
    <w:name w:val="Ii?iaeuiue"/>
    <w:rsid w:val="00217582"/>
    <w:pPr>
      <w:widowControl w:val="0"/>
      <w:overflowPunct w:val="0"/>
      <w:autoSpaceDE w:val="0"/>
      <w:autoSpaceDN w:val="0"/>
      <w:adjustRightInd w:val="0"/>
      <w:textAlignment w:val="baseline"/>
    </w:pPr>
  </w:style>
  <w:style w:type="paragraph" w:customStyle="1" w:styleId="1CharChar">
    <w:name w:val="1 Знак Char Знак Char Знак Знак Знак Знак Знак"/>
    <w:basedOn w:val="a7"/>
    <w:rsid w:val="00217582"/>
    <w:pPr>
      <w:spacing w:after="160" w:line="240" w:lineRule="exact"/>
    </w:pPr>
    <w:rPr>
      <w:rFonts w:ascii="Calibri" w:eastAsia="Calibri" w:hAnsi="Calibri"/>
      <w:lang w:eastAsia="zh-CN"/>
    </w:rPr>
  </w:style>
  <w:style w:type="paragraph" w:customStyle="1" w:styleId="a0">
    <w:name w:val="Спис_заголовок"/>
    <w:basedOn w:val="a7"/>
    <w:next w:val="affff9"/>
    <w:rsid w:val="00217582"/>
    <w:pPr>
      <w:keepNext/>
      <w:keepLines/>
      <w:numPr>
        <w:numId w:val="22"/>
      </w:numPr>
      <w:tabs>
        <w:tab w:val="left" w:pos="0"/>
      </w:tabs>
      <w:spacing w:before="60" w:after="60"/>
      <w:jc w:val="both"/>
    </w:pPr>
    <w:rPr>
      <w:sz w:val="22"/>
    </w:rPr>
  </w:style>
  <w:style w:type="paragraph" w:customStyle="1" w:styleId="221">
    <w:name w:val="Основной текст 22"/>
    <w:basedOn w:val="a7"/>
    <w:rsid w:val="00217582"/>
    <w:pPr>
      <w:suppressAutoHyphens/>
      <w:spacing w:after="120" w:line="480" w:lineRule="auto"/>
    </w:pPr>
    <w:rPr>
      <w:lang w:eastAsia="ar-SA"/>
    </w:rPr>
  </w:style>
  <w:style w:type="paragraph" w:customStyle="1" w:styleId="222">
    <w:name w:val="Основной текст с отступом 22"/>
    <w:basedOn w:val="a7"/>
    <w:rsid w:val="00217582"/>
    <w:pPr>
      <w:tabs>
        <w:tab w:val="left" w:pos="720"/>
      </w:tabs>
      <w:autoSpaceDE w:val="0"/>
      <w:spacing w:before="57"/>
      <w:ind w:left="720" w:hanging="720"/>
      <w:jc w:val="both"/>
    </w:pPr>
    <w:rPr>
      <w:sz w:val="24"/>
      <w:lang w:eastAsia="ar-SA"/>
    </w:rPr>
  </w:style>
  <w:style w:type="character" w:customStyle="1" w:styleId="271">
    <w:name w:val="Основной текст (27)_"/>
    <w:link w:val="272"/>
    <w:rsid w:val="00217582"/>
    <w:rPr>
      <w:rFonts w:ascii="Arial Narrow" w:hAnsi="Arial Narrow"/>
      <w:i/>
      <w:iCs/>
      <w:sz w:val="13"/>
      <w:szCs w:val="13"/>
    </w:rPr>
  </w:style>
  <w:style w:type="character" w:customStyle="1" w:styleId="290">
    <w:name w:val="Основной текст (29)_"/>
    <w:link w:val="291"/>
    <w:rsid w:val="00217582"/>
    <w:rPr>
      <w:rFonts w:ascii="Arial Narrow" w:hAnsi="Arial Narrow"/>
      <w:i/>
      <w:iCs/>
      <w:spacing w:val="-2"/>
    </w:rPr>
  </w:style>
  <w:style w:type="character" w:customStyle="1" w:styleId="280">
    <w:name w:val="Основной текст (28)_"/>
    <w:link w:val="281"/>
    <w:rsid w:val="00217582"/>
    <w:rPr>
      <w:rFonts w:ascii="Lucida Sans Unicode" w:hAnsi="Lucida Sans Unicode"/>
      <w:i/>
      <w:iCs/>
      <w:spacing w:val="9"/>
      <w:sz w:val="8"/>
      <w:szCs w:val="8"/>
    </w:rPr>
  </w:style>
  <w:style w:type="character" w:customStyle="1" w:styleId="920">
    <w:name w:val="Основной текст (9)2"/>
    <w:rsid w:val="00217582"/>
    <w:rPr>
      <w:rFonts w:ascii="Arial Narrow" w:hAnsi="Arial Narrow"/>
      <w:i/>
      <w:iCs/>
      <w:spacing w:val="-6"/>
      <w:w w:val="100"/>
      <w:sz w:val="11"/>
      <w:szCs w:val="11"/>
    </w:rPr>
  </w:style>
  <w:style w:type="character" w:customStyle="1" w:styleId="276pt">
    <w:name w:val="Основной текст (27) + 6 pt"/>
    <w:rsid w:val="00217582"/>
    <w:rPr>
      <w:rFonts w:ascii="Arial Narrow" w:hAnsi="Arial Narrow"/>
      <w:i/>
      <w:iCs/>
      <w:noProof/>
      <w:spacing w:val="-6"/>
      <w:w w:val="100"/>
      <w:sz w:val="11"/>
      <w:szCs w:val="11"/>
    </w:rPr>
  </w:style>
  <w:style w:type="paragraph" w:customStyle="1" w:styleId="272">
    <w:name w:val="Основной текст (27)"/>
    <w:basedOn w:val="a7"/>
    <w:link w:val="271"/>
    <w:rsid w:val="00217582"/>
    <w:pPr>
      <w:spacing w:line="240" w:lineRule="atLeast"/>
    </w:pPr>
    <w:rPr>
      <w:rFonts w:ascii="Arial Narrow" w:hAnsi="Arial Narrow"/>
      <w:i/>
      <w:iCs/>
      <w:sz w:val="13"/>
      <w:szCs w:val="13"/>
    </w:rPr>
  </w:style>
  <w:style w:type="paragraph" w:customStyle="1" w:styleId="291">
    <w:name w:val="Основной текст (29)"/>
    <w:basedOn w:val="a7"/>
    <w:link w:val="290"/>
    <w:rsid w:val="00217582"/>
    <w:pPr>
      <w:spacing w:line="240" w:lineRule="atLeast"/>
      <w:jc w:val="center"/>
    </w:pPr>
    <w:rPr>
      <w:rFonts w:ascii="Arial Narrow" w:hAnsi="Arial Narrow"/>
      <w:i/>
      <w:iCs/>
      <w:spacing w:val="-2"/>
    </w:rPr>
  </w:style>
  <w:style w:type="paragraph" w:customStyle="1" w:styleId="911">
    <w:name w:val="Основной текст (9)1"/>
    <w:basedOn w:val="a7"/>
    <w:rsid w:val="00217582"/>
    <w:pPr>
      <w:spacing w:line="240" w:lineRule="atLeast"/>
      <w:jc w:val="both"/>
    </w:pPr>
    <w:rPr>
      <w:rFonts w:ascii="Arial Narrow" w:eastAsia="MS Mincho" w:hAnsi="Arial Narrow"/>
      <w:i/>
      <w:iCs/>
      <w:spacing w:val="-8"/>
      <w:sz w:val="12"/>
      <w:szCs w:val="12"/>
    </w:rPr>
  </w:style>
  <w:style w:type="paragraph" w:customStyle="1" w:styleId="281">
    <w:name w:val="Основной текст (28)"/>
    <w:basedOn w:val="a7"/>
    <w:link w:val="280"/>
    <w:rsid w:val="00217582"/>
    <w:pPr>
      <w:spacing w:line="240" w:lineRule="atLeast"/>
      <w:jc w:val="center"/>
    </w:pPr>
    <w:rPr>
      <w:rFonts w:ascii="Lucida Sans Unicode" w:hAnsi="Lucida Sans Unicode"/>
      <w:i/>
      <w:iCs/>
      <w:spacing w:val="9"/>
      <w:sz w:val="8"/>
      <w:szCs w:val="8"/>
    </w:rPr>
  </w:style>
  <w:style w:type="character" w:customStyle="1" w:styleId="postbody1">
    <w:name w:val="postbody1"/>
    <w:rsid w:val="00217582"/>
    <w:rPr>
      <w:sz w:val="20"/>
      <w:szCs w:val="20"/>
    </w:rPr>
  </w:style>
  <w:style w:type="paragraph" w:customStyle="1" w:styleId="1fff0">
    <w:name w:val="Знак Знак Знак Знак Знак Знак Знак Знак Знак Знак Знак Знак1"/>
    <w:basedOn w:val="a7"/>
    <w:rsid w:val="00217582"/>
    <w:pPr>
      <w:spacing w:after="160" w:line="240" w:lineRule="exact"/>
      <w:jc w:val="both"/>
    </w:pPr>
    <w:rPr>
      <w:sz w:val="24"/>
      <w:lang w:val="en-US" w:eastAsia="en-US"/>
    </w:rPr>
  </w:style>
  <w:style w:type="paragraph" w:customStyle="1" w:styleId="xl77">
    <w:name w:val="xl77"/>
    <w:basedOn w:val="a7"/>
    <w:rsid w:val="0021758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character" w:customStyle="1" w:styleId="newstext">
    <w:name w:val="newstext"/>
    <w:rsid w:val="00217582"/>
  </w:style>
  <w:style w:type="paragraph" w:customStyle="1" w:styleId="affffffff4">
    <w:name w:val="Подподпункт"/>
    <w:basedOn w:val="a7"/>
    <w:rsid w:val="00217582"/>
    <w:pPr>
      <w:tabs>
        <w:tab w:val="num" w:pos="1701"/>
      </w:tabs>
      <w:ind w:left="1701" w:hanging="567"/>
      <w:jc w:val="both"/>
    </w:pPr>
    <w:rPr>
      <w:sz w:val="24"/>
      <w:szCs w:val="24"/>
    </w:rPr>
  </w:style>
  <w:style w:type="paragraph" w:customStyle="1" w:styleId="List1">
    <w:name w:val="List1"/>
    <w:basedOn w:val="a7"/>
    <w:link w:val="List10"/>
    <w:autoRedefine/>
    <w:uiPriority w:val="99"/>
    <w:rsid w:val="00217582"/>
    <w:pPr>
      <w:spacing w:line="360" w:lineRule="auto"/>
      <w:jc w:val="both"/>
    </w:pPr>
    <w:rPr>
      <w:sz w:val="24"/>
      <w:szCs w:val="24"/>
      <w:lang w:val="x-none" w:eastAsia="x-none"/>
    </w:rPr>
  </w:style>
  <w:style w:type="character" w:customStyle="1" w:styleId="List10">
    <w:name w:val="List1 Знак"/>
    <w:link w:val="List1"/>
    <w:uiPriority w:val="99"/>
    <w:locked/>
    <w:rsid w:val="00217582"/>
    <w:rPr>
      <w:sz w:val="24"/>
      <w:szCs w:val="24"/>
      <w:lang w:val="x-none" w:eastAsia="x-none"/>
    </w:rPr>
  </w:style>
  <w:style w:type="paragraph" w:customStyle="1" w:styleId="affffffff5">
    <w:name w:val="Пункт б/н"/>
    <w:basedOn w:val="a7"/>
    <w:semiHidden/>
    <w:rsid w:val="00217582"/>
    <w:pPr>
      <w:tabs>
        <w:tab w:val="left" w:pos="1134"/>
      </w:tabs>
      <w:ind w:firstLine="567"/>
      <w:jc w:val="both"/>
    </w:pPr>
    <w:rPr>
      <w:sz w:val="24"/>
      <w:szCs w:val="24"/>
    </w:rPr>
  </w:style>
  <w:style w:type="paragraph" w:customStyle="1" w:styleId="2ff1">
    <w:name w:val="Знак2 Знак Знак Знак Знак Знак Знак"/>
    <w:basedOn w:val="a7"/>
    <w:rsid w:val="00217582"/>
    <w:pPr>
      <w:spacing w:after="160" w:line="240" w:lineRule="exact"/>
    </w:pPr>
    <w:rPr>
      <w:rFonts w:ascii="Verdana" w:hAnsi="Verdana" w:cs="Verdana"/>
      <w:lang w:val="en-US" w:eastAsia="en-US"/>
    </w:rPr>
  </w:style>
  <w:style w:type="paragraph" w:customStyle="1" w:styleId="21e">
    <w:name w:val="Знак21"/>
    <w:basedOn w:val="a7"/>
    <w:next w:val="23"/>
    <w:autoRedefine/>
    <w:rsid w:val="00217582"/>
    <w:pPr>
      <w:spacing w:after="160" w:line="240" w:lineRule="exact"/>
      <w:jc w:val="right"/>
    </w:pPr>
    <w:rPr>
      <w:noProof/>
      <w:sz w:val="24"/>
      <w:szCs w:val="24"/>
      <w:lang w:val="en-US" w:eastAsia="en-US"/>
    </w:rPr>
  </w:style>
  <w:style w:type="character" w:customStyle="1" w:styleId="affffffff6">
    <w:name w:val="коммент"/>
    <w:rsid w:val="00217582"/>
    <w:rPr>
      <w:i/>
      <w:u w:val="single"/>
      <w:shd w:val="clear" w:color="auto" w:fill="FFFF99"/>
    </w:rPr>
  </w:style>
  <w:style w:type="paragraph" w:styleId="affffffff7">
    <w:name w:val="annotation subject"/>
    <w:basedOn w:val="afffa"/>
    <w:next w:val="afffa"/>
    <w:link w:val="affffffff8"/>
    <w:uiPriority w:val="99"/>
    <w:rsid w:val="00217582"/>
    <w:pPr>
      <w:spacing w:line="360" w:lineRule="auto"/>
      <w:ind w:firstLine="567"/>
      <w:jc w:val="both"/>
    </w:pPr>
    <w:rPr>
      <w:b/>
      <w:bCs/>
    </w:rPr>
  </w:style>
  <w:style w:type="character" w:customStyle="1" w:styleId="affffffff8">
    <w:name w:val="Тема примечания Знак"/>
    <w:link w:val="affffffff7"/>
    <w:uiPriority w:val="99"/>
    <w:rsid w:val="00217582"/>
    <w:rPr>
      <w:b/>
      <w:bCs/>
    </w:rPr>
  </w:style>
  <w:style w:type="character" w:customStyle="1" w:styleId="1fff1">
    <w:name w:val="Пункт Знак1"/>
    <w:rsid w:val="00217582"/>
    <w:rPr>
      <w:sz w:val="24"/>
      <w:szCs w:val="24"/>
      <w:lang w:val="ru-RU" w:eastAsia="ru-RU" w:bidi="ar-SA"/>
    </w:rPr>
  </w:style>
  <w:style w:type="character" w:customStyle="1" w:styleId="TitleChar">
    <w:name w:val="Title Char"/>
    <w:locked/>
    <w:rsid w:val="00217582"/>
    <w:rPr>
      <w:rFonts w:ascii="Arial" w:hAnsi="Arial" w:cs="Times New Roman"/>
      <w:b/>
      <w:kern w:val="28"/>
      <w:sz w:val="20"/>
      <w:szCs w:val="20"/>
      <w:lang w:val="x-none" w:eastAsia="ru-RU"/>
    </w:rPr>
  </w:style>
  <w:style w:type="character" w:customStyle="1" w:styleId="blk">
    <w:name w:val="blk"/>
    <w:rsid w:val="00217582"/>
  </w:style>
  <w:style w:type="table" w:customStyle="1" w:styleId="128">
    <w:name w:val="Сетка таблицы12"/>
    <w:basedOn w:val="a9"/>
    <w:next w:val="ac"/>
    <w:uiPriority w:val="99"/>
    <w:rsid w:val="002175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9"/>
    <w:next w:val="ac"/>
    <w:uiPriority w:val="59"/>
    <w:rsid w:val="002175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9"/>
    <w:next w:val="ac"/>
    <w:uiPriority w:val="59"/>
    <w:rsid w:val="002175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217582"/>
    <w:rPr>
      <w:rFonts w:ascii="Times New Roman" w:hAnsi="Times New Roman" w:cs="Times New Roman"/>
      <w:sz w:val="20"/>
      <w:szCs w:val="20"/>
    </w:rPr>
  </w:style>
  <w:style w:type="character" w:customStyle="1" w:styleId="afffff4">
    <w:name w:val="Без интервала Знак"/>
    <w:link w:val="afffff3"/>
    <w:uiPriority w:val="1"/>
    <w:rsid w:val="00217582"/>
    <w:rPr>
      <w:rFonts w:ascii="Calibri" w:eastAsia="Calibri" w:hAnsi="Calibri"/>
      <w:sz w:val="22"/>
      <w:szCs w:val="22"/>
      <w:lang w:val="en-US" w:eastAsia="en-US"/>
    </w:rPr>
  </w:style>
  <w:style w:type="table" w:customStyle="1" w:styleId="413">
    <w:name w:val="Сетка таблицы41"/>
    <w:basedOn w:val="a9"/>
    <w:next w:val="ac"/>
    <w:uiPriority w:val="59"/>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9"/>
    <w:next w:val="ac"/>
    <w:uiPriority w:val="59"/>
    <w:rsid w:val="002175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c">
    <w:name w:val="Сетка таблицы7"/>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9"/>
    <w:next w:val="ac"/>
    <w:rsid w:val="00217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0">
    <w:name w:val="TableStyle0"/>
    <w:rsid w:val="00217582"/>
    <w:rPr>
      <w:rFonts w:ascii="Arial" w:hAnsi="Arial"/>
      <w:sz w:val="16"/>
      <w:szCs w:val="22"/>
    </w:rPr>
    <w:tblPr>
      <w:tblCellMar>
        <w:top w:w="0" w:type="dxa"/>
        <w:left w:w="0" w:type="dxa"/>
        <w:bottom w:w="0" w:type="dxa"/>
        <w:right w:w="0" w:type="dxa"/>
      </w:tblCellMar>
    </w:tblPr>
  </w:style>
  <w:style w:type="paragraph" w:customStyle="1" w:styleId="1CStyle7">
    <w:name w:val="1CStyle7"/>
    <w:rsid w:val="00217582"/>
    <w:pPr>
      <w:spacing w:after="200" w:line="276" w:lineRule="auto"/>
      <w:jc w:val="center"/>
    </w:pPr>
    <w:rPr>
      <w:rFonts w:ascii="Calibri" w:hAnsi="Calibri"/>
      <w:sz w:val="22"/>
      <w:szCs w:val="22"/>
    </w:rPr>
  </w:style>
  <w:style w:type="paragraph" w:customStyle="1" w:styleId="1CStyle13">
    <w:name w:val="1CStyle13"/>
    <w:rsid w:val="00217582"/>
    <w:pPr>
      <w:spacing w:after="200" w:line="276" w:lineRule="auto"/>
      <w:jc w:val="center"/>
    </w:pPr>
    <w:rPr>
      <w:rFonts w:ascii="Arial" w:hAnsi="Arial"/>
      <w:b/>
      <w:szCs w:val="22"/>
    </w:rPr>
  </w:style>
  <w:style w:type="paragraph" w:customStyle="1" w:styleId="1CStyle14">
    <w:name w:val="1CStyle14"/>
    <w:rsid w:val="00217582"/>
    <w:pPr>
      <w:spacing w:after="200" w:line="276" w:lineRule="auto"/>
      <w:jc w:val="center"/>
    </w:pPr>
    <w:rPr>
      <w:rFonts w:ascii="Arial" w:hAnsi="Arial"/>
      <w:b/>
      <w:szCs w:val="22"/>
    </w:rPr>
  </w:style>
  <w:style w:type="paragraph" w:customStyle="1" w:styleId="1CStyle8">
    <w:name w:val="1CStyle8"/>
    <w:rsid w:val="00217582"/>
    <w:pPr>
      <w:spacing w:after="200" w:line="276" w:lineRule="auto"/>
      <w:jc w:val="center"/>
    </w:pPr>
    <w:rPr>
      <w:rFonts w:ascii="Arial" w:hAnsi="Arial"/>
      <w:szCs w:val="22"/>
    </w:rPr>
  </w:style>
  <w:style w:type="paragraph" w:customStyle="1" w:styleId="1CStyle16">
    <w:name w:val="1CStyle16"/>
    <w:rsid w:val="00217582"/>
    <w:pPr>
      <w:spacing w:after="200" w:line="276" w:lineRule="auto"/>
      <w:jc w:val="center"/>
    </w:pPr>
    <w:rPr>
      <w:rFonts w:ascii="Arial" w:hAnsi="Arial"/>
      <w:b/>
      <w:szCs w:val="22"/>
    </w:rPr>
  </w:style>
  <w:style w:type="paragraph" w:customStyle="1" w:styleId="1CStyle10">
    <w:name w:val="1CStyle10"/>
    <w:rsid w:val="00217582"/>
    <w:pPr>
      <w:spacing w:after="200" w:line="276" w:lineRule="auto"/>
      <w:jc w:val="center"/>
    </w:pPr>
    <w:rPr>
      <w:rFonts w:ascii="Arial" w:hAnsi="Arial"/>
      <w:szCs w:val="22"/>
    </w:rPr>
  </w:style>
  <w:style w:type="paragraph" w:customStyle="1" w:styleId="1CStyle-1">
    <w:name w:val="1CStyle-1"/>
    <w:rsid w:val="00217582"/>
    <w:pPr>
      <w:spacing w:after="200" w:line="276" w:lineRule="auto"/>
      <w:jc w:val="center"/>
    </w:pPr>
    <w:rPr>
      <w:rFonts w:ascii="Arial" w:hAnsi="Arial"/>
      <w:b/>
      <w:szCs w:val="22"/>
    </w:rPr>
  </w:style>
  <w:style w:type="paragraph" w:customStyle="1" w:styleId="1CStyle4">
    <w:name w:val="1CStyle4"/>
    <w:rsid w:val="00217582"/>
    <w:pPr>
      <w:spacing w:after="200" w:line="276" w:lineRule="auto"/>
      <w:jc w:val="center"/>
    </w:pPr>
    <w:rPr>
      <w:rFonts w:ascii="Arial" w:hAnsi="Arial"/>
      <w:b/>
      <w:szCs w:val="22"/>
    </w:rPr>
  </w:style>
  <w:style w:type="paragraph" w:customStyle="1" w:styleId="1CStyle0">
    <w:name w:val="1CStyle0"/>
    <w:rsid w:val="00217582"/>
    <w:pPr>
      <w:spacing w:after="200" w:line="276" w:lineRule="auto"/>
      <w:jc w:val="center"/>
    </w:pPr>
    <w:rPr>
      <w:rFonts w:ascii="Arial" w:hAnsi="Arial"/>
      <w:b/>
      <w:szCs w:val="22"/>
    </w:rPr>
  </w:style>
  <w:style w:type="paragraph" w:customStyle="1" w:styleId="1CStyle1">
    <w:name w:val="1CStyle1"/>
    <w:rsid w:val="00217582"/>
    <w:pPr>
      <w:spacing w:after="200" w:line="276" w:lineRule="auto"/>
      <w:jc w:val="center"/>
    </w:pPr>
    <w:rPr>
      <w:rFonts w:ascii="Arial" w:hAnsi="Arial"/>
      <w:b/>
      <w:szCs w:val="22"/>
    </w:rPr>
  </w:style>
  <w:style w:type="paragraph" w:customStyle="1" w:styleId="1CStyle9">
    <w:name w:val="1CStyle9"/>
    <w:rsid w:val="00217582"/>
    <w:pPr>
      <w:spacing w:after="200" w:line="276" w:lineRule="auto"/>
      <w:jc w:val="center"/>
    </w:pPr>
    <w:rPr>
      <w:rFonts w:ascii="Arial" w:hAnsi="Arial"/>
      <w:szCs w:val="22"/>
    </w:rPr>
  </w:style>
  <w:style w:type="paragraph" w:customStyle="1" w:styleId="1CStyle2">
    <w:name w:val="1CStyle2"/>
    <w:rsid w:val="00217582"/>
    <w:pPr>
      <w:spacing w:after="200" w:line="276" w:lineRule="auto"/>
      <w:jc w:val="center"/>
    </w:pPr>
    <w:rPr>
      <w:rFonts w:ascii="Arial" w:hAnsi="Arial"/>
      <w:b/>
      <w:szCs w:val="22"/>
    </w:rPr>
  </w:style>
  <w:style w:type="paragraph" w:customStyle="1" w:styleId="1CStyle3">
    <w:name w:val="1CStyle3"/>
    <w:rsid w:val="00217582"/>
    <w:pPr>
      <w:spacing w:after="200" w:line="276" w:lineRule="auto"/>
      <w:jc w:val="center"/>
    </w:pPr>
    <w:rPr>
      <w:rFonts w:ascii="Arial" w:hAnsi="Arial"/>
      <w:b/>
      <w:szCs w:val="22"/>
    </w:rPr>
  </w:style>
  <w:style w:type="paragraph" w:customStyle="1" w:styleId="1CStyle6">
    <w:name w:val="1CStyle6"/>
    <w:rsid w:val="00217582"/>
    <w:pPr>
      <w:spacing w:after="200" w:line="276" w:lineRule="auto"/>
      <w:jc w:val="center"/>
    </w:pPr>
    <w:rPr>
      <w:rFonts w:ascii="Arial" w:hAnsi="Arial"/>
      <w:b/>
      <w:szCs w:val="22"/>
    </w:rPr>
  </w:style>
  <w:style w:type="paragraph" w:customStyle="1" w:styleId="1CStyle5">
    <w:name w:val="1CStyle5"/>
    <w:rsid w:val="00217582"/>
    <w:pPr>
      <w:spacing w:after="200" w:line="276" w:lineRule="auto"/>
      <w:jc w:val="center"/>
    </w:pPr>
    <w:rPr>
      <w:rFonts w:ascii="Arial" w:hAnsi="Arial"/>
      <w:b/>
      <w:szCs w:val="22"/>
    </w:rPr>
  </w:style>
  <w:style w:type="paragraph" w:customStyle="1" w:styleId="1CStyle15">
    <w:name w:val="1CStyle15"/>
    <w:rsid w:val="00217582"/>
    <w:pPr>
      <w:spacing w:after="200" w:line="276" w:lineRule="auto"/>
      <w:jc w:val="center"/>
    </w:pPr>
    <w:rPr>
      <w:rFonts w:ascii="Arial" w:hAnsi="Arial"/>
      <w:b/>
      <w:szCs w:val="22"/>
    </w:rPr>
  </w:style>
  <w:style w:type="paragraph" w:customStyle="1" w:styleId="1CStyle17">
    <w:name w:val="1CStyle17"/>
    <w:rsid w:val="00217582"/>
    <w:pPr>
      <w:spacing w:after="200" w:line="276" w:lineRule="auto"/>
      <w:jc w:val="center"/>
    </w:pPr>
    <w:rPr>
      <w:rFonts w:ascii="Arial" w:hAnsi="Arial"/>
      <w:b/>
      <w:szCs w:val="22"/>
    </w:rPr>
  </w:style>
  <w:style w:type="paragraph" w:customStyle="1" w:styleId="1CStyle11">
    <w:name w:val="1CStyle11"/>
    <w:rsid w:val="00217582"/>
    <w:pPr>
      <w:spacing w:after="200" w:line="276" w:lineRule="auto"/>
      <w:jc w:val="center"/>
    </w:pPr>
    <w:rPr>
      <w:rFonts w:ascii="Arial" w:hAnsi="Arial"/>
      <w:szCs w:val="22"/>
    </w:rPr>
  </w:style>
  <w:style w:type="paragraph" w:customStyle="1" w:styleId="1CStyle18">
    <w:name w:val="1CStyle18"/>
    <w:rsid w:val="00217582"/>
    <w:pPr>
      <w:spacing w:after="200" w:line="276" w:lineRule="auto"/>
      <w:jc w:val="center"/>
    </w:pPr>
    <w:rPr>
      <w:rFonts w:ascii="Arial" w:hAnsi="Arial"/>
      <w:b/>
      <w:szCs w:val="22"/>
    </w:rPr>
  </w:style>
  <w:style w:type="paragraph" w:customStyle="1" w:styleId="1CStyle12">
    <w:name w:val="1CStyle12"/>
    <w:rsid w:val="00217582"/>
    <w:pPr>
      <w:spacing w:after="200" w:line="276" w:lineRule="auto"/>
      <w:jc w:val="center"/>
    </w:pPr>
    <w:rPr>
      <w:rFonts w:ascii="Arial" w:hAnsi="Arial"/>
      <w:szCs w:val="22"/>
    </w:rPr>
  </w:style>
  <w:style w:type="table" w:customStyle="1" w:styleId="TableStyle01">
    <w:name w:val="TableStyle01"/>
    <w:rsid w:val="00217582"/>
    <w:rPr>
      <w:rFonts w:ascii="Arial" w:hAnsi="Arial"/>
      <w:sz w:val="16"/>
      <w:szCs w:val="22"/>
    </w:rPr>
    <w:tblPr>
      <w:tblCellMar>
        <w:top w:w="0" w:type="dxa"/>
        <w:left w:w="0" w:type="dxa"/>
        <w:bottom w:w="0" w:type="dxa"/>
        <w:right w:w="0" w:type="dxa"/>
      </w:tblCellMar>
    </w:tblPr>
  </w:style>
  <w:style w:type="table" w:customStyle="1" w:styleId="TableStyle02">
    <w:name w:val="TableStyle02"/>
    <w:rsid w:val="00217582"/>
    <w:rPr>
      <w:rFonts w:ascii="Arial" w:hAnsi="Arial"/>
      <w:sz w:val="16"/>
      <w:szCs w:val="22"/>
    </w:rPr>
    <w:tblPr>
      <w:tblCellMar>
        <w:top w:w="0" w:type="dxa"/>
        <w:left w:w="0" w:type="dxa"/>
        <w:bottom w:w="0" w:type="dxa"/>
        <w:right w:w="0" w:type="dxa"/>
      </w:tblCellMar>
    </w:tblPr>
  </w:style>
  <w:style w:type="table" w:customStyle="1" w:styleId="TableStyle03">
    <w:name w:val="TableStyle03"/>
    <w:rsid w:val="00217582"/>
    <w:rPr>
      <w:rFonts w:ascii="Arial" w:hAnsi="Arial"/>
      <w:sz w:val="16"/>
      <w:szCs w:val="22"/>
    </w:rPr>
    <w:tblPr>
      <w:tblCellMar>
        <w:top w:w="0" w:type="dxa"/>
        <w:left w:w="0" w:type="dxa"/>
        <w:bottom w:w="0" w:type="dxa"/>
        <w:right w:w="0" w:type="dxa"/>
      </w:tblCellMar>
    </w:tblPr>
  </w:style>
  <w:style w:type="table" w:customStyle="1" w:styleId="TableStyle04">
    <w:name w:val="TableStyle04"/>
    <w:rsid w:val="00217582"/>
    <w:rPr>
      <w:rFonts w:ascii="Arial" w:hAnsi="Arial"/>
      <w:sz w:val="16"/>
      <w:szCs w:val="22"/>
    </w:rPr>
    <w:tblPr>
      <w:tblCellMar>
        <w:top w:w="0" w:type="dxa"/>
        <w:left w:w="0" w:type="dxa"/>
        <w:bottom w:w="0" w:type="dxa"/>
        <w:right w:w="0" w:type="dxa"/>
      </w:tblCellMar>
    </w:tblPr>
  </w:style>
  <w:style w:type="table" w:customStyle="1" w:styleId="TableStyle05">
    <w:name w:val="TableStyle05"/>
    <w:rsid w:val="00217582"/>
    <w:rPr>
      <w:rFonts w:ascii="Arial" w:hAnsi="Arial"/>
      <w:sz w:val="16"/>
      <w:szCs w:val="22"/>
    </w:rPr>
    <w:tblPr>
      <w:tblCellMar>
        <w:top w:w="0" w:type="dxa"/>
        <w:left w:w="0" w:type="dxa"/>
        <w:bottom w:w="0" w:type="dxa"/>
        <w:right w:w="0" w:type="dxa"/>
      </w:tblCellMar>
    </w:tblPr>
  </w:style>
  <w:style w:type="table" w:customStyle="1" w:styleId="TableStyle06">
    <w:name w:val="TableStyle06"/>
    <w:rsid w:val="00217582"/>
    <w:rPr>
      <w:rFonts w:ascii="Arial" w:hAnsi="Arial"/>
      <w:sz w:val="16"/>
      <w:szCs w:val="22"/>
    </w:rPr>
    <w:tblPr>
      <w:tblCellMar>
        <w:top w:w="0" w:type="dxa"/>
        <w:left w:w="0" w:type="dxa"/>
        <w:bottom w:w="0" w:type="dxa"/>
        <w:right w:w="0" w:type="dxa"/>
      </w:tblCellMar>
    </w:tblPr>
  </w:style>
  <w:style w:type="table" w:customStyle="1" w:styleId="TableStyle07">
    <w:name w:val="TableStyle07"/>
    <w:rsid w:val="00217582"/>
    <w:rPr>
      <w:rFonts w:ascii="Arial" w:hAnsi="Arial"/>
      <w:sz w:val="16"/>
      <w:szCs w:val="22"/>
    </w:rPr>
    <w:tblPr>
      <w:tblCellMar>
        <w:top w:w="0" w:type="dxa"/>
        <w:left w:w="0" w:type="dxa"/>
        <w:bottom w:w="0" w:type="dxa"/>
        <w:right w:w="0" w:type="dxa"/>
      </w:tblCellMar>
    </w:tblPr>
  </w:style>
  <w:style w:type="table" w:customStyle="1" w:styleId="TableStyle08">
    <w:name w:val="TableStyle08"/>
    <w:rsid w:val="00217582"/>
    <w:rPr>
      <w:rFonts w:ascii="Arial" w:hAnsi="Arial"/>
      <w:sz w:val="16"/>
      <w:szCs w:val="22"/>
    </w:rPr>
    <w:tblPr>
      <w:tblCellMar>
        <w:top w:w="0" w:type="dxa"/>
        <w:left w:w="0" w:type="dxa"/>
        <w:bottom w:w="0" w:type="dxa"/>
        <w:right w:w="0" w:type="dxa"/>
      </w:tblCellMar>
    </w:tblPr>
  </w:style>
  <w:style w:type="table" w:customStyle="1" w:styleId="TableStyle09">
    <w:name w:val="TableStyle09"/>
    <w:rsid w:val="00217582"/>
    <w:rPr>
      <w:rFonts w:ascii="Arial" w:hAnsi="Arial"/>
      <w:sz w:val="16"/>
      <w:szCs w:val="22"/>
    </w:rPr>
    <w:tblPr>
      <w:tblCellMar>
        <w:top w:w="0" w:type="dxa"/>
        <w:left w:w="0" w:type="dxa"/>
        <w:bottom w:w="0" w:type="dxa"/>
        <w:right w:w="0" w:type="dxa"/>
      </w:tblCellMar>
    </w:tblPr>
  </w:style>
  <w:style w:type="table" w:customStyle="1" w:styleId="TableStyle010">
    <w:name w:val="TableStyle010"/>
    <w:rsid w:val="00217582"/>
    <w:rPr>
      <w:rFonts w:ascii="Arial" w:hAnsi="Arial"/>
      <w:sz w:val="16"/>
      <w:szCs w:val="22"/>
    </w:rPr>
    <w:tblPr>
      <w:tblCellMar>
        <w:top w:w="0" w:type="dxa"/>
        <w:left w:w="0" w:type="dxa"/>
        <w:bottom w:w="0" w:type="dxa"/>
        <w:right w:w="0" w:type="dxa"/>
      </w:tblCellMar>
    </w:tblPr>
  </w:style>
  <w:style w:type="table" w:customStyle="1" w:styleId="TableStyle011">
    <w:name w:val="TableStyle011"/>
    <w:rsid w:val="00217582"/>
    <w:rPr>
      <w:rFonts w:ascii="Arial" w:hAnsi="Arial"/>
      <w:sz w:val="16"/>
      <w:szCs w:val="22"/>
    </w:rPr>
    <w:tblPr>
      <w:tblCellMar>
        <w:top w:w="0" w:type="dxa"/>
        <w:left w:w="0" w:type="dxa"/>
        <w:bottom w:w="0" w:type="dxa"/>
        <w:right w:w="0" w:type="dxa"/>
      </w:tblCellMar>
    </w:tblPr>
  </w:style>
  <w:style w:type="table" w:customStyle="1" w:styleId="TableStyle012">
    <w:name w:val="TableStyle012"/>
    <w:rsid w:val="00217582"/>
    <w:rPr>
      <w:rFonts w:ascii="Arial" w:hAnsi="Arial"/>
      <w:sz w:val="16"/>
      <w:szCs w:val="22"/>
    </w:rPr>
    <w:tblPr>
      <w:tblCellMar>
        <w:top w:w="0" w:type="dxa"/>
        <w:left w:w="0" w:type="dxa"/>
        <w:bottom w:w="0" w:type="dxa"/>
        <w:right w:w="0" w:type="dxa"/>
      </w:tblCellMar>
    </w:tblPr>
  </w:style>
  <w:style w:type="table" w:customStyle="1" w:styleId="TableStyle013">
    <w:name w:val="TableStyle013"/>
    <w:rsid w:val="00217582"/>
    <w:rPr>
      <w:rFonts w:ascii="Arial" w:hAnsi="Arial"/>
      <w:sz w:val="16"/>
      <w:szCs w:val="22"/>
    </w:rPr>
    <w:tblPr>
      <w:tblCellMar>
        <w:top w:w="0" w:type="dxa"/>
        <w:left w:w="0" w:type="dxa"/>
        <w:bottom w:w="0" w:type="dxa"/>
        <w:right w:w="0" w:type="dxa"/>
      </w:tblCellMar>
    </w:tblPr>
  </w:style>
  <w:style w:type="table" w:customStyle="1" w:styleId="TableStyle014">
    <w:name w:val="TableStyle014"/>
    <w:rsid w:val="00217582"/>
    <w:rPr>
      <w:rFonts w:ascii="Arial" w:hAnsi="Arial"/>
      <w:sz w:val="16"/>
      <w:szCs w:val="22"/>
    </w:rPr>
    <w:tblPr>
      <w:tblCellMar>
        <w:top w:w="0" w:type="dxa"/>
        <w:left w:w="0" w:type="dxa"/>
        <w:bottom w:w="0" w:type="dxa"/>
        <w:right w:w="0" w:type="dxa"/>
      </w:tblCellMar>
    </w:tblPr>
  </w:style>
  <w:style w:type="table" w:customStyle="1" w:styleId="TableStyle015">
    <w:name w:val="TableStyle015"/>
    <w:rsid w:val="00217582"/>
    <w:rPr>
      <w:rFonts w:ascii="Arial" w:hAnsi="Arial"/>
      <w:sz w:val="16"/>
      <w:szCs w:val="22"/>
    </w:rPr>
    <w:tblPr>
      <w:tblCellMar>
        <w:top w:w="0" w:type="dxa"/>
        <w:left w:w="0" w:type="dxa"/>
        <w:bottom w:w="0" w:type="dxa"/>
        <w:right w:w="0" w:type="dxa"/>
      </w:tblCellMar>
    </w:tblPr>
  </w:style>
  <w:style w:type="table" w:customStyle="1" w:styleId="TableStyle016">
    <w:name w:val="TableStyle016"/>
    <w:rsid w:val="00217582"/>
    <w:rPr>
      <w:rFonts w:ascii="Arial" w:hAnsi="Arial"/>
      <w:sz w:val="16"/>
      <w:szCs w:val="22"/>
    </w:rPr>
    <w:tblPr>
      <w:tblCellMar>
        <w:top w:w="0" w:type="dxa"/>
        <w:left w:w="0" w:type="dxa"/>
        <w:bottom w:w="0" w:type="dxa"/>
        <w:right w:w="0" w:type="dxa"/>
      </w:tblCellMar>
    </w:tblPr>
  </w:style>
  <w:style w:type="table" w:customStyle="1" w:styleId="TableStyle017">
    <w:name w:val="TableStyle017"/>
    <w:rsid w:val="00217582"/>
    <w:rPr>
      <w:rFonts w:ascii="Arial" w:hAnsi="Arial"/>
      <w:sz w:val="16"/>
      <w:szCs w:val="22"/>
    </w:rPr>
    <w:tblPr>
      <w:tblCellMar>
        <w:top w:w="0" w:type="dxa"/>
        <w:left w:w="0" w:type="dxa"/>
        <w:bottom w:w="0" w:type="dxa"/>
        <w:right w:w="0" w:type="dxa"/>
      </w:tblCellMar>
    </w:tblPr>
  </w:style>
  <w:style w:type="table" w:customStyle="1" w:styleId="TableStyle018">
    <w:name w:val="TableStyle018"/>
    <w:rsid w:val="00217582"/>
    <w:rPr>
      <w:rFonts w:ascii="Arial" w:hAnsi="Arial"/>
      <w:sz w:val="16"/>
      <w:szCs w:val="22"/>
    </w:rPr>
    <w:tblPr>
      <w:tblCellMar>
        <w:top w:w="0" w:type="dxa"/>
        <w:left w:w="0" w:type="dxa"/>
        <w:bottom w:w="0" w:type="dxa"/>
        <w:right w:w="0" w:type="dxa"/>
      </w:tblCellMar>
    </w:tblPr>
  </w:style>
  <w:style w:type="table" w:customStyle="1" w:styleId="TableStyle019">
    <w:name w:val="TableStyle019"/>
    <w:rsid w:val="00217582"/>
    <w:rPr>
      <w:rFonts w:ascii="Arial" w:hAnsi="Arial"/>
      <w:sz w:val="16"/>
      <w:szCs w:val="22"/>
    </w:rPr>
    <w:tblPr>
      <w:tblCellMar>
        <w:top w:w="0" w:type="dxa"/>
        <w:left w:w="0" w:type="dxa"/>
        <w:bottom w:w="0" w:type="dxa"/>
        <w:right w:w="0" w:type="dxa"/>
      </w:tblCellMar>
    </w:tblPr>
  </w:style>
  <w:style w:type="table" w:customStyle="1" w:styleId="TableStyle020">
    <w:name w:val="TableStyle020"/>
    <w:rsid w:val="00217582"/>
    <w:rPr>
      <w:rFonts w:ascii="Arial" w:hAnsi="Arial"/>
      <w:sz w:val="16"/>
      <w:szCs w:val="22"/>
    </w:rPr>
    <w:tblPr>
      <w:tblCellMar>
        <w:top w:w="0" w:type="dxa"/>
        <w:left w:w="0" w:type="dxa"/>
        <w:bottom w:w="0" w:type="dxa"/>
        <w:right w:w="0" w:type="dxa"/>
      </w:tblCellMar>
    </w:tblPr>
  </w:style>
  <w:style w:type="table" w:customStyle="1" w:styleId="TableStyle021">
    <w:name w:val="TableStyle021"/>
    <w:rsid w:val="00217582"/>
    <w:rPr>
      <w:rFonts w:ascii="Arial" w:hAnsi="Arial"/>
      <w:sz w:val="16"/>
      <w:szCs w:val="22"/>
    </w:rPr>
    <w:tblPr>
      <w:tblCellMar>
        <w:top w:w="0" w:type="dxa"/>
        <w:left w:w="0" w:type="dxa"/>
        <w:bottom w:w="0" w:type="dxa"/>
        <w:right w:w="0" w:type="dxa"/>
      </w:tblCellMar>
    </w:tblPr>
  </w:style>
  <w:style w:type="table" w:customStyle="1" w:styleId="TableStyle022">
    <w:name w:val="TableStyle022"/>
    <w:rsid w:val="00217582"/>
    <w:rPr>
      <w:rFonts w:ascii="Arial" w:hAnsi="Arial"/>
      <w:sz w:val="16"/>
      <w:szCs w:val="22"/>
    </w:rPr>
    <w:tblPr>
      <w:tblCellMar>
        <w:top w:w="0" w:type="dxa"/>
        <w:left w:w="0" w:type="dxa"/>
        <w:bottom w:w="0" w:type="dxa"/>
        <w:right w:w="0" w:type="dxa"/>
      </w:tblCellMar>
    </w:tblPr>
  </w:style>
  <w:style w:type="table" w:customStyle="1" w:styleId="TableStyle023">
    <w:name w:val="TableStyle023"/>
    <w:rsid w:val="00217582"/>
    <w:rPr>
      <w:rFonts w:ascii="Arial" w:hAnsi="Arial"/>
      <w:sz w:val="16"/>
      <w:szCs w:val="22"/>
    </w:rPr>
    <w:tblPr>
      <w:tblCellMar>
        <w:top w:w="0" w:type="dxa"/>
        <w:left w:w="0" w:type="dxa"/>
        <w:bottom w:w="0" w:type="dxa"/>
        <w:right w:w="0" w:type="dxa"/>
      </w:tblCellMar>
    </w:tblPr>
  </w:style>
  <w:style w:type="table" w:customStyle="1" w:styleId="TableStyle024">
    <w:name w:val="TableStyle024"/>
    <w:rsid w:val="00217582"/>
    <w:rPr>
      <w:rFonts w:ascii="Arial" w:hAnsi="Arial"/>
      <w:sz w:val="16"/>
      <w:szCs w:val="22"/>
    </w:rPr>
    <w:tblPr>
      <w:tblCellMar>
        <w:top w:w="0" w:type="dxa"/>
        <w:left w:w="0" w:type="dxa"/>
        <w:bottom w:w="0" w:type="dxa"/>
        <w:right w:w="0" w:type="dxa"/>
      </w:tblCellMar>
    </w:tblPr>
  </w:style>
  <w:style w:type="table" w:customStyle="1" w:styleId="TableStyle025">
    <w:name w:val="TableStyle025"/>
    <w:rsid w:val="00217582"/>
    <w:rPr>
      <w:rFonts w:ascii="Arial" w:hAnsi="Arial"/>
      <w:sz w:val="16"/>
      <w:szCs w:val="22"/>
    </w:rPr>
    <w:tblPr>
      <w:tblCellMar>
        <w:top w:w="0" w:type="dxa"/>
        <w:left w:w="0" w:type="dxa"/>
        <w:bottom w:w="0" w:type="dxa"/>
        <w:right w:w="0" w:type="dxa"/>
      </w:tblCellMar>
    </w:tblPr>
  </w:style>
  <w:style w:type="table" w:customStyle="1" w:styleId="TableStyle026">
    <w:name w:val="TableStyle026"/>
    <w:rsid w:val="00217582"/>
    <w:rPr>
      <w:rFonts w:ascii="Arial" w:hAnsi="Arial"/>
      <w:sz w:val="16"/>
      <w:szCs w:val="22"/>
    </w:rPr>
    <w:tblPr>
      <w:tblCellMar>
        <w:top w:w="0" w:type="dxa"/>
        <w:left w:w="0" w:type="dxa"/>
        <w:bottom w:w="0" w:type="dxa"/>
        <w:right w:w="0" w:type="dxa"/>
      </w:tblCellMar>
    </w:tblPr>
  </w:style>
  <w:style w:type="table" w:customStyle="1" w:styleId="TableStyle027">
    <w:name w:val="TableStyle027"/>
    <w:rsid w:val="00217582"/>
    <w:rPr>
      <w:rFonts w:ascii="Arial" w:hAnsi="Arial"/>
      <w:sz w:val="16"/>
      <w:szCs w:val="22"/>
    </w:rPr>
    <w:tblPr>
      <w:tblCellMar>
        <w:top w:w="0" w:type="dxa"/>
        <w:left w:w="0" w:type="dxa"/>
        <w:bottom w:w="0" w:type="dxa"/>
        <w:right w:w="0" w:type="dxa"/>
      </w:tblCellMar>
    </w:tblPr>
  </w:style>
  <w:style w:type="table" w:customStyle="1" w:styleId="TableStyle028">
    <w:name w:val="TableStyle028"/>
    <w:rsid w:val="00217582"/>
    <w:rPr>
      <w:rFonts w:ascii="Arial" w:hAnsi="Arial"/>
      <w:sz w:val="16"/>
      <w:szCs w:val="22"/>
    </w:rPr>
    <w:tblPr>
      <w:tblCellMar>
        <w:top w:w="0" w:type="dxa"/>
        <w:left w:w="0" w:type="dxa"/>
        <w:bottom w:w="0" w:type="dxa"/>
        <w:right w:w="0" w:type="dxa"/>
      </w:tblCellMar>
    </w:tblPr>
  </w:style>
  <w:style w:type="table" w:customStyle="1" w:styleId="TableStyle029">
    <w:name w:val="TableStyle029"/>
    <w:rsid w:val="00217582"/>
    <w:rPr>
      <w:rFonts w:ascii="Arial" w:hAnsi="Arial"/>
      <w:sz w:val="16"/>
      <w:szCs w:val="22"/>
    </w:rPr>
    <w:tblPr>
      <w:tblCellMar>
        <w:top w:w="0" w:type="dxa"/>
        <w:left w:w="0" w:type="dxa"/>
        <w:bottom w:w="0" w:type="dxa"/>
        <w:right w:w="0" w:type="dxa"/>
      </w:tblCellMar>
    </w:tblPr>
  </w:style>
  <w:style w:type="table" w:customStyle="1" w:styleId="TableStyle030">
    <w:name w:val="TableStyle030"/>
    <w:rsid w:val="00217582"/>
    <w:rPr>
      <w:rFonts w:ascii="Arial" w:hAnsi="Arial"/>
      <w:sz w:val="16"/>
      <w:szCs w:val="22"/>
    </w:rPr>
    <w:tblPr>
      <w:tblCellMar>
        <w:top w:w="0" w:type="dxa"/>
        <w:left w:w="0" w:type="dxa"/>
        <w:bottom w:w="0" w:type="dxa"/>
        <w:right w:w="0" w:type="dxa"/>
      </w:tblCellMar>
    </w:tblPr>
  </w:style>
  <w:style w:type="table" w:customStyle="1" w:styleId="TableStyle031">
    <w:name w:val="TableStyle031"/>
    <w:rsid w:val="00217582"/>
    <w:rPr>
      <w:rFonts w:ascii="Arial" w:hAnsi="Arial"/>
      <w:sz w:val="16"/>
      <w:szCs w:val="22"/>
    </w:rPr>
    <w:tblPr>
      <w:tblCellMar>
        <w:top w:w="0" w:type="dxa"/>
        <w:left w:w="0" w:type="dxa"/>
        <w:bottom w:w="0" w:type="dxa"/>
        <w:right w:w="0" w:type="dxa"/>
      </w:tblCellMar>
    </w:tblPr>
  </w:style>
  <w:style w:type="table" w:customStyle="1" w:styleId="TableStyle032">
    <w:name w:val="TableStyle032"/>
    <w:rsid w:val="00217582"/>
    <w:rPr>
      <w:rFonts w:ascii="Arial" w:hAnsi="Arial"/>
      <w:sz w:val="16"/>
      <w:szCs w:val="22"/>
    </w:rPr>
    <w:tblPr>
      <w:tblCellMar>
        <w:top w:w="0" w:type="dxa"/>
        <w:left w:w="0" w:type="dxa"/>
        <w:bottom w:w="0" w:type="dxa"/>
        <w:right w:w="0" w:type="dxa"/>
      </w:tblCellMar>
    </w:tblPr>
  </w:style>
  <w:style w:type="table" w:customStyle="1" w:styleId="TableStyle033">
    <w:name w:val="TableStyle033"/>
    <w:rsid w:val="00217582"/>
    <w:rPr>
      <w:rFonts w:ascii="Arial" w:hAnsi="Arial"/>
      <w:sz w:val="16"/>
      <w:szCs w:val="22"/>
    </w:rPr>
    <w:tblPr>
      <w:tblCellMar>
        <w:top w:w="0" w:type="dxa"/>
        <w:left w:w="0" w:type="dxa"/>
        <w:bottom w:w="0" w:type="dxa"/>
        <w:right w:w="0" w:type="dxa"/>
      </w:tblCellMar>
    </w:tblPr>
  </w:style>
  <w:style w:type="table" w:customStyle="1" w:styleId="TableStyle034">
    <w:name w:val="TableStyle034"/>
    <w:rsid w:val="00217582"/>
    <w:rPr>
      <w:rFonts w:ascii="Arial" w:hAnsi="Arial"/>
      <w:sz w:val="16"/>
      <w:szCs w:val="22"/>
    </w:rPr>
    <w:tblPr>
      <w:tblCellMar>
        <w:top w:w="0" w:type="dxa"/>
        <w:left w:w="0" w:type="dxa"/>
        <w:bottom w:w="0" w:type="dxa"/>
        <w:right w:w="0" w:type="dxa"/>
      </w:tblCellMar>
    </w:tblPr>
  </w:style>
  <w:style w:type="table" w:customStyle="1" w:styleId="TableStyle035">
    <w:name w:val="TableStyle035"/>
    <w:rsid w:val="00217582"/>
    <w:rPr>
      <w:rFonts w:ascii="Arial" w:hAnsi="Arial"/>
      <w:sz w:val="16"/>
      <w:szCs w:val="22"/>
    </w:rPr>
    <w:tblPr>
      <w:tblCellMar>
        <w:top w:w="0" w:type="dxa"/>
        <w:left w:w="0" w:type="dxa"/>
        <w:bottom w:w="0" w:type="dxa"/>
        <w:right w:w="0" w:type="dxa"/>
      </w:tblCellMar>
    </w:tblPr>
  </w:style>
  <w:style w:type="table" w:customStyle="1" w:styleId="TableStyle036">
    <w:name w:val="TableStyle036"/>
    <w:rsid w:val="00217582"/>
    <w:rPr>
      <w:rFonts w:ascii="Arial" w:hAnsi="Arial"/>
      <w:sz w:val="16"/>
      <w:szCs w:val="22"/>
    </w:rPr>
    <w:tblPr>
      <w:tblCellMar>
        <w:top w:w="0" w:type="dxa"/>
        <w:left w:w="0" w:type="dxa"/>
        <w:bottom w:w="0" w:type="dxa"/>
        <w:right w:w="0" w:type="dxa"/>
      </w:tblCellMar>
    </w:tblPr>
  </w:style>
  <w:style w:type="table" w:customStyle="1" w:styleId="TableStyle037">
    <w:name w:val="TableStyle037"/>
    <w:rsid w:val="00217582"/>
    <w:rPr>
      <w:rFonts w:ascii="Arial" w:hAnsi="Arial"/>
      <w:sz w:val="16"/>
      <w:szCs w:val="22"/>
    </w:rPr>
    <w:tblPr>
      <w:tblCellMar>
        <w:top w:w="0" w:type="dxa"/>
        <w:left w:w="0" w:type="dxa"/>
        <w:bottom w:w="0" w:type="dxa"/>
        <w:right w:w="0" w:type="dxa"/>
      </w:tblCellMar>
    </w:tblPr>
  </w:style>
  <w:style w:type="table" w:customStyle="1" w:styleId="TableStyle038">
    <w:name w:val="TableStyle038"/>
    <w:rsid w:val="00217582"/>
    <w:rPr>
      <w:rFonts w:ascii="Arial" w:hAnsi="Arial"/>
      <w:sz w:val="16"/>
      <w:szCs w:val="22"/>
    </w:rPr>
    <w:tblPr>
      <w:tblCellMar>
        <w:top w:w="0" w:type="dxa"/>
        <w:left w:w="0" w:type="dxa"/>
        <w:bottom w:w="0" w:type="dxa"/>
        <w:right w:w="0" w:type="dxa"/>
      </w:tblCellMar>
    </w:tblPr>
  </w:style>
  <w:style w:type="table" w:customStyle="1" w:styleId="TableStyle039">
    <w:name w:val="TableStyle039"/>
    <w:rsid w:val="00217582"/>
    <w:rPr>
      <w:rFonts w:ascii="Arial" w:hAnsi="Arial"/>
      <w:sz w:val="16"/>
      <w:szCs w:val="22"/>
    </w:rPr>
    <w:tblPr>
      <w:tblCellMar>
        <w:top w:w="0" w:type="dxa"/>
        <w:left w:w="0" w:type="dxa"/>
        <w:bottom w:w="0" w:type="dxa"/>
        <w:right w:w="0" w:type="dxa"/>
      </w:tblCellMar>
    </w:tblPr>
  </w:style>
  <w:style w:type="table" w:customStyle="1" w:styleId="TableStyle040">
    <w:name w:val="TableStyle040"/>
    <w:rsid w:val="00217582"/>
    <w:rPr>
      <w:rFonts w:ascii="Arial" w:hAnsi="Arial"/>
      <w:sz w:val="16"/>
      <w:szCs w:val="22"/>
    </w:rPr>
    <w:tblPr>
      <w:tblCellMar>
        <w:top w:w="0" w:type="dxa"/>
        <w:left w:w="0" w:type="dxa"/>
        <w:bottom w:w="0" w:type="dxa"/>
        <w:right w:w="0" w:type="dxa"/>
      </w:tblCellMar>
    </w:tblPr>
  </w:style>
  <w:style w:type="table" w:customStyle="1" w:styleId="TableStyle041">
    <w:name w:val="TableStyle041"/>
    <w:rsid w:val="00217582"/>
    <w:rPr>
      <w:rFonts w:ascii="Arial" w:hAnsi="Arial"/>
      <w:sz w:val="16"/>
      <w:szCs w:val="22"/>
    </w:rPr>
    <w:tblPr>
      <w:tblCellMar>
        <w:top w:w="0" w:type="dxa"/>
        <w:left w:w="0" w:type="dxa"/>
        <w:bottom w:w="0" w:type="dxa"/>
        <w:right w:w="0" w:type="dxa"/>
      </w:tblCellMar>
    </w:tblPr>
  </w:style>
  <w:style w:type="table" w:customStyle="1" w:styleId="TableStyle042">
    <w:name w:val="TableStyle042"/>
    <w:rsid w:val="00217582"/>
    <w:rPr>
      <w:rFonts w:ascii="Arial" w:hAnsi="Arial"/>
      <w:sz w:val="16"/>
      <w:szCs w:val="22"/>
    </w:rPr>
    <w:tblPr>
      <w:tblCellMar>
        <w:top w:w="0" w:type="dxa"/>
        <w:left w:w="0" w:type="dxa"/>
        <w:bottom w:w="0" w:type="dxa"/>
        <w:right w:w="0" w:type="dxa"/>
      </w:tblCellMar>
    </w:tblPr>
  </w:style>
  <w:style w:type="table" w:customStyle="1" w:styleId="TableStyle043">
    <w:name w:val="TableStyle043"/>
    <w:rsid w:val="00217582"/>
    <w:rPr>
      <w:rFonts w:ascii="Arial" w:hAnsi="Arial"/>
      <w:sz w:val="16"/>
      <w:szCs w:val="22"/>
    </w:rPr>
    <w:tblPr>
      <w:tblCellMar>
        <w:top w:w="0" w:type="dxa"/>
        <w:left w:w="0" w:type="dxa"/>
        <w:bottom w:w="0" w:type="dxa"/>
        <w:right w:w="0" w:type="dxa"/>
      </w:tblCellMar>
    </w:tblPr>
  </w:style>
  <w:style w:type="table" w:customStyle="1" w:styleId="TableStyle044">
    <w:name w:val="TableStyle044"/>
    <w:rsid w:val="00217582"/>
    <w:rPr>
      <w:rFonts w:ascii="Arial" w:hAnsi="Arial"/>
      <w:sz w:val="16"/>
      <w:szCs w:val="22"/>
    </w:rPr>
    <w:tblPr>
      <w:tblCellMar>
        <w:top w:w="0" w:type="dxa"/>
        <w:left w:w="0" w:type="dxa"/>
        <w:bottom w:w="0" w:type="dxa"/>
        <w:right w:w="0" w:type="dxa"/>
      </w:tblCellMar>
    </w:tblPr>
  </w:style>
  <w:style w:type="table" w:customStyle="1" w:styleId="TableStyle045">
    <w:name w:val="TableStyle045"/>
    <w:rsid w:val="00217582"/>
    <w:rPr>
      <w:rFonts w:ascii="Arial" w:hAnsi="Arial"/>
      <w:sz w:val="16"/>
      <w:szCs w:val="22"/>
    </w:rPr>
    <w:tblPr>
      <w:tblCellMar>
        <w:top w:w="0" w:type="dxa"/>
        <w:left w:w="0" w:type="dxa"/>
        <w:bottom w:w="0" w:type="dxa"/>
        <w:right w:w="0" w:type="dxa"/>
      </w:tblCellMar>
    </w:tblPr>
  </w:style>
  <w:style w:type="table" w:customStyle="1" w:styleId="TableStyle046">
    <w:name w:val="TableStyle046"/>
    <w:rsid w:val="00217582"/>
    <w:rPr>
      <w:rFonts w:ascii="Arial" w:hAnsi="Arial"/>
      <w:sz w:val="16"/>
      <w:szCs w:val="22"/>
    </w:rPr>
    <w:tblPr>
      <w:tblCellMar>
        <w:top w:w="0" w:type="dxa"/>
        <w:left w:w="0" w:type="dxa"/>
        <w:bottom w:w="0" w:type="dxa"/>
        <w:right w:w="0" w:type="dxa"/>
      </w:tblCellMar>
    </w:tblPr>
  </w:style>
  <w:style w:type="table" w:customStyle="1" w:styleId="TableStyle047">
    <w:name w:val="TableStyle047"/>
    <w:rsid w:val="00217582"/>
    <w:rPr>
      <w:rFonts w:ascii="Arial" w:hAnsi="Arial"/>
      <w:sz w:val="16"/>
      <w:szCs w:val="22"/>
    </w:rPr>
    <w:tblPr>
      <w:tblCellMar>
        <w:top w:w="0" w:type="dxa"/>
        <w:left w:w="0" w:type="dxa"/>
        <w:bottom w:w="0" w:type="dxa"/>
        <w:right w:w="0" w:type="dxa"/>
      </w:tblCellMar>
    </w:tblPr>
  </w:style>
  <w:style w:type="table" w:customStyle="1" w:styleId="TableStyle048">
    <w:name w:val="TableStyle048"/>
    <w:rsid w:val="00217582"/>
    <w:rPr>
      <w:rFonts w:ascii="Arial" w:hAnsi="Arial"/>
      <w:sz w:val="16"/>
      <w:szCs w:val="22"/>
    </w:rPr>
    <w:tblPr>
      <w:tblCellMar>
        <w:top w:w="0" w:type="dxa"/>
        <w:left w:w="0" w:type="dxa"/>
        <w:bottom w:w="0" w:type="dxa"/>
        <w:right w:w="0" w:type="dxa"/>
      </w:tblCellMar>
    </w:tblPr>
  </w:style>
  <w:style w:type="table" w:customStyle="1" w:styleId="TableStyle049">
    <w:name w:val="TableStyle049"/>
    <w:rsid w:val="00217582"/>
    <w:rPr>
      <w:rFonts w:ascii="Arial" w:hAnsi="Arial"/>
      <w:sz w:val="16"/>
      <w:szCs w:val="22"/>
    </w:rPr>
    <w:tblPr>
      <w:tblCellMar>
        <w:top w:w="0" w:type="dxa"/>
        <w:left w:w="0" w:type="dxa"/>
        <w:bottom w:w="0" w:type="dxa"/>
        <w:right w:w="0" w:type="dxa"/>
      </w:tblCellMar>
    </w:tblPr>
  </w:style>
  <w:style w:type="table" w:customStyle="1" w:styleId="TableStyle050">
    <w:name w:val="TableStyle050"/>
    <w:rsid w:val="00217582"/>
    <w:rPr>
      <w:rFonts w:ascii="Arial" w:hAnsi="Arial"/>
      <w:sz w:val="16"/>
      <w:szCs w:val="22"/>
    </w:rPr>
    <w:tblPr>
      <w:tblCellMar>
        <w:top w:w="0" w:type="dxa"/>
        <w:left w:w="0" w:type="dxa"/>
        <w:bottom w:w="0" w:type="dxa"/>
        <w:right w:w="0" w:type="dxa"/>
      </w:tblCellMar>
    </w:tblPr>
  </w:style>
  <w:style w:type="table" w:customStyle="1" w:styleId="TableStyle051">
    <w:name w:val="TableStyle051"/>
    <w:rsid w:val="00217582"/>
    <w:rPr>
      <w:rFonts w:ascii="Arial" w:hAnsi="Arial"/>
      <w:sz w:val="16"/>
      <w:szCs w:val="22"/>
    </w:rPr>
    <w:tblPr>
      <w:tblCellMar>
        <w:top w:w="0" w:type="dxa"/>
        <w:left w:w="0" w:type="dxa"/>
        <w:bottom w:w="0" w:type="dxa"/>
        <w:right w:w="0" w:type="dxa"/>
      </w:tblCellMar>
    </w:tblPr>
  </w:style>
  <w:style w:type="table" w:customStyle="1" w:styleId="TableStyle052">
    <w:name w:val="TableStyle052"/>
    <w:rsid w:val="00217582"/>
    <w:rPr>
      <w:rFonts w:ascii="Arial" w:hAnsi="Arial"/>
      <w:sz w:val="16"/>
      <w:szCs w:val="22"/>
    </w:rPr>
    <w:tblPr>
      <w:tblCellMar>
        <w:top w:w="0" w:type="dxa"/>
        <w:left w:w="0" w:type="dxa"/>
        <w:bottom w:w="0" w:type="dxa"/>
        <w:right w:w="0" w:type="dxa"/>
      </w:tblCellMar>
    </w:tblPr>
  </w:style>
  <w:style w:type="table" w:customStyle="1" w:styleId="TableStyle053">
    <w:name w:val="TableStyle053"/>
    <w:rsid w:val="00217582"/>
    <w:rPr>
      <w:rFonts w:ascii="Arial" w:hAnsi="Arial"/>
      <w:sz w:val="16"/>
      <w:szCs w:val="22"/>
    </w:rPr>
    <w:tblPr>
      <w:tblCellMar>
        <w:top w:w="0" w:type="dxa"/>
        <w:left w:w="0" w:type="dxa"/>
        <w:bottom w:w="0" w:type="dxa"/>
        <w:right w:w="0" w:type="dxa"/>
      </w:tblCellMar>
    </w:tblPr>
  </w:style>
  <w:style w:type="table" w:customStyle="1" w:styleId="TableStyle054">
    <w:name w:val="TableStyle054"/>
    <w:rsid w:val="00217582"/>
    <w:rPr>
      <w:rFonts w:ascii="Arial" w:hAnsi="Arial"/>
      <w:sz w:val="16"/>
      <w:szCs w:val="22"/>
    </w:rPr>
    <w:tblPr>
      <w:tblCellMar>
        <w:top w:w="0" w:type="dxa"/>
        <w:left w:w="0" w:type="dxa"/>
        <w:bottom w:w="0" w:type="dxa"/>
        <w:right w:w="0" w:type="dxa"/>
      </w:tblCellMar>
    </w:tblPr>
  </w:style>
  <w:style w:type="table" w:customStyle="1" w:styleId="TableStyle055">
    <w:name w:val="TableStyle055"/>
    <w:rsid w:val="00217582"/>
    <w:rPr>
      <w:rFonts w:ascii="Arial" w:hAnsi="Arial"/>
      <w:sz w:val="16"/>
      <w:szCs w:val="22"/>
    </w:rPr>
    <w:tblPr>
      <w:tblCellMar>
        <w:top w:w="0" w:type="dxa"/>
        <w:left w:w="0" w:type="dxa"/>
        <w:bottom w:w="0" w:type="dxa"/>
        <w:right w:w="0" w:type="dxa"/>
      </w:tblCellMar>
    </w:tblPr>
  </w:style>
  <w:style w:type="table" w:customStyle="1" w:styleId="TableStyle056">
    <w:name w:val="TableStyle056"/>
    <w:rsid w:val="00217582"/>
    <w:rPr>
      <w:rFonts w:ascii="Arial" w:hAnsi="Arial"/>
      <w:sz w:val="16"/>
      <w:szCs w:val="22"/>
    </w:rPr>
    <w:tblPr>
      <w:tblCellMar>
        <w:top w:w="0" w:type="dxa"/>
        <w:left w:w="0" w:type="dxa"/>
        <w:bottom w:w="0" w:type="dxa"/>
        <w:right w:w="0" w:type="dxa"/>
      </w:tblCellMar>
    </w:tblPr>
  </w:style>
  <w:style w:type="table" w:customStyle="1" w:styleId="TableStyle057">
    <w:name w:val="TableStyle057"/>
    <w:rsid w:val="00217582"/>
    <w:rPr>
      <w:rFonts w:ascii="Arial" w:hAnsi="Arial"/>
      <w:sz w:val="16"/>
      <w:szCs w:val="22"/>
    </w:rPr>
    <w:tblPr>
      <w:tblCellMar>
        <w:top w:w="0" w:type="dxa"/>
        <w:left w:w="0" w:type="dxa"/>
        <w:bottom w:w="0" w:type="dxa"/>
        <w:right w:w="0" w:type="dxa"/>
      </w:tblCellMar>
    </w:tblPr>
  </w:style>
  <w:style w:type="table" w:customStyle="1" w:styleId="TableStyle058">
    <w:name w:val="TableStyle058"/>
    <w:rsid w:val="00217582"/>
    <w:rPr>
      <w:rFonts w:ascii="Arial" w:hAnsi="Arial"/>
      <w:sz w:val="16"/>
      <w:szCs w:val="22"/>
    </w:rPr>
    <w:tblPr>
      <w:tblCellMar>
        <w:top w:w="0" w:type="dxa"/>
        <w:left w:w="0" w:type="dxa"/>
        <w:bottom w:w="0" w:type="dxa"/>
        <w:right w:w="0" w:type="dxa"/>
      </w:tblCellMar>
    </w:tblPr>
  </w:style>
  <w:style w:type="table" w:customStyle="1" w:styleId="TableStyle059">
    <w:name w:val="TableStyle059"/>
    <w:rsid w:val="00217582"/>
    <w:rPr>
      <w:rFonts w:ascii="Arial" w:hAnsi="Arial"/>
      <w:sz w:val="16"/>
      <w:szCs w:val="22"/>
    </w:rPr>
    <w:tblPr>
      <w:tblCellMar>
        <w:top w:w="0" w:type="dxa"/>
        <w:left w:w="0" w:type="dxa"/>
        <w:bottom w:w="0" w:type="dxa"/>
        <w:right w:w="0" w:type="dxa"/>
      </w:tblCellMar>
    </w:tblPr>
  </w:style>
  <w:style w:type="paragraph" w:customStyle="1" w:styleId="affffffff9">
    <w:name w:val="Знак Знак Знак Знак Знак Знак Знак"/>
    <w:basedOn w:val="a7"/>
    <w:rsid w:val="00217582"/>
    <w:pPr>
      <w:spacing w:after="160" w:line="240" w:lineRule="exact"/>
    </w:pPr>
    <w:rPr>
      <w:rFonts w:ascii="Verdana" w:hAnsi="Verdana"/>
      <w:lang w:val="en-US" w:eastAsia="en-US"/>
    </w:rPr>
  </w:style>
  <w:style w:type="table" w:customStyle="1" w:styleId="TableStyle060">
    <w:name w:val="TableStyle060"/>
    <w:rsid w:val="00217582"/>
    <w:rPr>
      <w:rFonts w:ascii="Arial" w:hAnsi="Arial"/>
      <w:sz w:val="16"/>
      <w:szCs w:val="22"/>
    </w:rPr>
    <w:tblPr>
      <w:tblCellMar>
        <w:top w:w="0" w:type="dxa"/>
        <w:left w:w="0" w:type="dxa"/>
        <w:bottom w:w="0" w:type="dxa"/>
        <w:right w:w="0" w:type="dxa"/>
      </w:tblCellMar>
    </w:tblPr>
  </w:style>
  <w:style w:type="table" w:customStyle="1" w:styleId="TableStyle061">
    <w:name w:val="TableStyle061"/>
    <w:rsid w:val="00217582"/>
    <w:rPr>
      <w:rFonts w:ascii="Arial" w:hAnsi="Arial"/>
      <w:sz w:val="16"/>
      <w:szCs w:val="22"/>
    </w:rPr>
    <w:tblPr>
      <w:tblCellMar>
        <w:top w:w="0" w:type="dxa"/>
        <w:left w:w="0" w:type="dxa"/>
        <w:bottom w:w="0" w:type="dxa"/>
        <w:right w:w="0" w:type="dxa"/>
      </w:tblCellMar>
    </w:tblPr>
  </w:style>
  <w:style w:type="table" w:customStyle="1" w:styleId="TableStyle062">
    <w:name w:val="TableStyle062"/>
    <w:rsid w:val="00217582"/>
    <w:rPr>
      <w:rFonts w:ascii="Arial" w:hAnsi="Arial"/>
      <w:sz w:val="16"/>
      <w:szCs w:val="22"/>
    </w:rPr>
    <w:tblPr>
      <w:tblCellMar>
        <w:top w:w="0" w:type="dxa"/>
        <w:left w:w="0" w:type="dxa"/>
        <w:bottom w:w="0" w:type="dxa"/>
        <w:right w:w="0" w:type="dxa"/>
      </w:tblCellMar>
    </w:tblPr>
  </w:style>
  <w:style w:type="table" w:customStyle="1" w:styleId="TableStyle063">
    <w:name w:val="TableStyle063"/>
    <w:rsid w:val="00217582"/>
    <w:rPr>
      <w:rFonts w:ascii="Arial" w:hAnsi="Arial"/>
      <w:sz w:val="16"/>
      <w:szCs w:val="22"/>
    </w:rPr>
    <w:tblPr>
      <w:tblCellMar>
        <w:top w:w="0" w:type="dxa"/>
        <w:left w:w="0" w:type="dxa"/>
        <w:bottom w:w="0" w:type="dxa"/>
        <w:right w:w="0" w:type="dxa"/>
      </w:tblCellMar>
    </w:tblPr>
  </w:style>
  <w:style w:type="table" w:customStyle="1" w:styleId="TableStyle064">
    <w:name w:val="TableStyle064"/>
    <w:rsid w:val="00217582"/>
    <w:rPr>
      <w:rFonts w:ascii="Arial" w:hAnsi="Arial"/>
      <w:sz w:val="16"/>
      <w:szCs w:val="22"/>
    </w:rPr>
    <w:tblPr>
      <w:tblCellMar>
        <w:top w:w="0" w:type="dxa"/>
        <w:left w:w="0" w:type="dxa"/>
        <w:bottom w:w="0" w:type="dxa"/>
        <w:right w:w="0" w:type="dxa"/>
      </w:tblCellMar>
    </w:tblPr>
  </w:style>
  <w:style w:type="table" w:customStyle="1" w:styleId="TableStyle065">
    <w:name w:val="TableStyle065"/>
    <w:rsid w:val="00217582"/>
    <w:rPr>
      <w:rFonts w:ascii="Arial" w:hAnsi="Arial"/>
      <w:sz w:val="16"/>
      <w:szCs w:val="22"/>
    </w:rPr>
    <w:tblPr>
      <w:tblCellMar>
        <w:top w:w="0" w:type="dxa"/>
        <w:left w:w="0" w:type="dxa"/>
        <w:bottom w:w="0" w:type="dxa"/>
        <w:right w:w="0" w:type="dxa"/>
      </w:tblCellMar>
    </w:tblPr>
  </w:style>
  <w:style w:type="table" w:customStyle="1" w:styleId="TableStyle066">
    <w:name w:val="TableStyle066"/>
    <w:rsid w:val="00217582"/>
    <w:rPr>
      <w:rFonts w:ascii="Arial" w:hAnsi="Arial"/>
      <w:sz w:val="16"/>
      <w:szCs w:val="22"/>
    </w:rPr>
    <w:tblPr>
      <w:tblCellMar>
        <w:top w:w="0" w:type="dxa"/>
        <w:left w:w="0" w:type="dxa"/>
        <w:bottom w:w="0" w:type="dxa"/>
        <w:right w:w="0" w:type="dxa"/>
      </w:tblCellMar>
    </w:tblPr>
  </w:style>
  <w:style w:type="table" w:customStyle="1" w:styleId="TableStyle067">
    <w:name w:val="TableStyle067"/>
    <w:rsid w:val="00217582"/>
    <w:rPr>
      <w:rFonts w:ascii="Arial" w:hAnsi="Arial"/>
      <w:sz w:val="16"/>
      <w:szCs w:val="22"/>
    </w:rPr>
    <w:tblPr>
      <w:tblCellMar>
        <w:top w:w="0" w:type="dxa"/>
        <w:left w:w="0" w:type="dxa"/>
        <w:bottom w:w="0" w:type="dxa"/>
        <w:right w:w="0" w:type="dxa"/>
      </w:tblCellMar>
    </w:tblPr>
  </w:style>
  <w:style w:type="table" w:customStyle="1" w:styleId="TableStyle068">
    <w:name w:val="TableStyle068"/>
    <w:rsid w:val="00217582"/>
    <w:rPr>
      <w:rFonts w:ascii="Arial" w:hAnsi="Arial"/>
      <w:sz w:val="16"/>
      <w:szCs w:val="22"/>
    </w:rPr>
    <w:tblPr>
      <w:tblCellMar>
        <w:top w:w="0" w:type="dxa"/>
        <w:left w:w="0" w:type="dxa"/>
        <w:bottom w:w="0" w:type="dxa"/>
        <w:right w:w="0" w:type="dxa"/>
      </w:tblCellMar>
    </w:tblPr>
  </w:style>
  <w:style w:type="numbering" w:customStyle="1" w:styleId="129">
    <w:name w:val="Нет списка12"/>
    <w:next w:val="aa"/>
    <w:semiHidden/>
    <w:unhideWhenUsed/>
    <w:rsid w:val="00217582"/>
  </w:style>
  <w:style w:type="table" w:customStyle="1" w:styleId="TableStyle069">
    <w:name w:val="TableStyle069"/>
    <w:rsid w:val="00217582"/>
    <w:rPr>
      <w:rFonts w:ascii="Arial" w:hAnsi="Arial"/>
      <w:sz w:val="16"/>
      <w:szCs w:val="22"/>
    </w:rPr>
    <w:tblPr>
      <w:tblCellMar>
        <w:top w:w="0" w:type="dxa"/>
        <w:left w:w="0" w:type="dxa"/>
        <w:bottom w:w="0" w:type="dxa"/>
        <w:right w:w="0" w:type="dxa"/>
      </w:tblCellMar>
    </w:tblPr>
  </w:style>
  <w:style w:type="table" w:customStyle="1" w:styleId="TableStyle070">
    <w:name w:val="TableStyle070"/>
    <w:rsid w:val="00217582"/>
    <w:rPr>
      <w:rFonts w:ascii="Arial" w:hAnsi="Arial"/>
      <w:sz w:val="16"/>
      <w:szCs w:val="22"/>
    </w:rPr>
    <w:tblPr>
      <w:tblCellMar>
        <w:top w:w="0" w:type="dxa"/>
        <w:left w:w="0" w:type="dxa"/>
        <w:bottom w:w="0" w:type="dxa"/>
        <w:right w:w="0" w:type="dxa"/>
      </w:tblCellMar>
    </w:tblPr>
  </w:style>
  <w:style w:type="table" w:customStyle="1" w:styleId="TableStyle071">
    <w:name w:val="TableStyle071"/>
    <w:rsid w:val="00217582"/>
    <w:rPr>
      <w:rFonts w:ascii="Arial" w:hAnsi="Arial"/>
      <w:sz w:val="16"/>
      <w:szCs w:val="22"/>
    </w:rPr>
    <w:tblPr>
      <w:tblCellMar>
        <w:top w:w="0" w:type="dxa"/>
        <w:left w:w="0" w:type="dxa"/>
        <w:bottom w:w="0" w:type="dxa"/>
        <w:right w:w="0" w:type="dxa"/>
      </w:tblCellMar>
    </w:tblPr>
  </w:style>
  <w:style w:type="table" w:customStyle="1" w:styleId="TableStyle072">
    <w:name w:val="TableStyle072"/>
    <w:rsid w:val="00217582"/>
    <w:rPr>
      <w:rFonts w:ascii="Arial" w:hAnsi="Arial"/>
      <w:sz w:val="16"/>
      <w:szCs w:val="22"/>
    </w:rPr>
    <w:tblPr>
      <w:tblCellMar>
        <w:top w:w="0" w:type="dxa"/>
        <w:left w:w="0" w:type="dxa"/>
        <w:bottom w:w="0" w:type="dxa"/>
        <w:right w:w="0" w:type="dxa"/>
      </w:tblCellMar>
    </w:tblPr>
  </w:style>
  <w:style w:type="table" w:customStyle="1" w:styleId="TableStyle073">
    <w:name w:val="TableStyle073"/>
    <w:rsid w:val="00217582"/>
    <w:rPr>
      <w:rFonts w:ascii="Arial" w:hAnsi="Arial"/>
      <w:sz w:val="16"/>
      <w:szCs w:val="22"/>
    </w:rPr>
    <w:tblPr>
      <w:tblCellMar>
        <w:top w:w="0" w:type="dxa"/>
        <w:left w:w="0" w:type="dxa"/>
        <w:bottom w:w="0" w:type="dxa"/>
        <w:right w:w="0" w:type="dxa"/>
      </w:tblCellMar>
    </w:tblPr>
  </w:style>
  <w:style w:type="table" w:customStyle="1" w:styleId="TableStyle074">
    <w:name w:val="TableStyle074"/>
    <w:rsid w:val="00217582"/>
    <w:rPr>
      <w:rFonts w:ascii="Arial" w:hAnsi="Arial"/>
      <w:sz w:val="16"/>
      <w:szCs w:val="22"/>
    </w:rPr>
    <w:tblPr>
      <w:tblCellMar>
        <w:top w:w="0" w:type="dxa"/>
        <w:left w:w="0" w:type="dxa"/>
        <w:bottom w:w="0" w:type="dxa"/>
        <w:right w:w="0" w:type="dxa"/>
      </w:tblCellMar>
    </w:tblPr>
  </w:style>
  <w:style w:type="table" w:customStyle="1" w:styleId="TableStyle075">
    <w:name w:val="TableStyle075"/>
    <w:rsid w:val="00217582"/>
    <w:rPr>
      <w:rFonts w:ascii="Arial" w:hAnsi="Arial"/>
      <w:sz w:val="16"/>
      <w:szCs w:val="22"/>
    </w:rPr>
    <w:tblPr>
      <w:tblCellMar>
        <w:top w:w="0" w:type="dxa"/>
        <w:left w:w="0" w:type="dxa"/>
        <w:bottom w:w="0" w:type="dxa"/>
        <w:right w:w="0" w:type="dxa"/>
      </w:tblCellMar>
    </w:tblPr>
  </w:style>
  <w:style w:type="table" w:customStyle="1" w:styleId="TableStyle076">
    <w:name w:val="TableStyle076"/>
    <w:rsid w:val="00217582"/>
    <w:rPr>
      <w:rFonts w:ascii="Arial" w:hAnsi="Arial"/>
      <w:sz w:val="16"/>
      <w:szCs w:val="22"/>
    </w:rPr>
    <w:tblPr>
      <w:tblCellMar>
        <w:top w:w="0" w:type="dxa"/>
        <w:left w:w="0" w:type="dxa"/>
        <w:bottom w:w="0" w:type="dxa"/>
        <w:right w:w="0" w:type="dxa"/>
      </w:tblCellMar>
    </w:tblPr>
  </w:style>
  <w:style w:type="table" w:customStyle="1" w:styleId="TableStyle077">
    <w:name w:val="TableStyle077"/>
    <w:rsid w:val="00217582"/>
    <w:rPr>
      <w:rFonts w:ascii="Arial" w:hAnsi="Arial"/>
      <w:sz w:val="16"/>
      <w:szCs w:val="22"/>
    </w:rPr>
    <w:tblPr>
      <w:tblCellMar>
        <w:top w:w="0" w:type="dxa"/>
        <w:left w:w="0" w:type="dxa"/>
        <w:bottom w:w="0" w:type="dxa"/>
        <w:right w:w="0" w:type="dxa"/>
      </w:tblCellMar>
    </w:tblPr>
  </w:style>
  <w:style w:type="table" w:customStyle="1" w:styleId="TableStyle078">
    <w:name w:val="TableStyle078"/>
    <w:rsid w:val="00217582"/>
    <w:rPr>
      <w:rFonts w:ascii="Arial" w:hAnsi="Arial"/>
      <w:sz w:val="16"/>
      <w:szCs w:val="22"/>
    </w:rPr>
    <w:tblPr>
      <w:tblCellMar>
        <w:top w:w="0" w:type="dxa"/>
        <w:left w:w="0" w:type="dxa"/>
        <w:bottom w:w="0" w:type="dxa"/>
        <w:right w:w="0" w:type="dxa"/>
      </w:tblCellMar>
    </w:tblPr>
  </w:style>
  <w:style w:type="table" w:customStyle="1" w:styleId="TableStyle079">
    <w:name w:val="TableStyle079"/>
    <w:rsid w:val="00217582"/>
    <w:rPr>
      <w:rFonts w:ascii="Arial" w:hAnsi="Arial"/>
      <w:sz w:val="16"/>
      <w:szCs w:val="22"/>
    </w:rPr>
    <w:tblPr>
      <w:tblCellMar>
        <w:top w:w="0" w:type="dxa"/>
        <w:left w:w="0" w:type="dxa"/>
        <w:bottom w:w="0" w:type="dxa"/>
        <w:right w:w="0" w:type="dxa"/>
      </w:tblCellMar>
    </w:tblPr>
  </w:style>
  <w:style w:type="table" w:customStyle="1" w:styleId="TableStyle080">
    <w:name w:val="TableStyle080"/>
    <w:rsid w:val="00217582"/>
    <w:rPr>
      <w:rFonts w:ascii="Arial" w:hAnsi="Arial"/>
      <w:sz w:val="16"/>
      <w:szCs w:val="22"/>
    </w:rPr>
    <w:tblPr>
      <w:tblCellMar>
        <w:top w:w="0" w:type="dxa"/>
        <w:left w:w="0" w:type="dxa"/>
        <w:bottom w:w="0" w:type="dxa"/>
        <w:right w:w="0" w:type="dxa"/>
      </w:tblCellMar>
    </w:tblPr>
  </w:style>
  <w:style w:type="table" w:customStyle="1" w:styleId="TableStyle081">
    <w:name w:val="TableStyle081"/>
    <w:rsid w:val="00217582"/>
    <w:rPr>
      <w:rFonts w:ascii="Arial" w:hAnsi="Arial"/>
      <w:sz w:val="16"/>
      <w:szCs w:val="22"/>
    </w:rPr>
    <w:tblPr>
      <w:tblCellMar>
        <w:top w:w="0" w:type="dxa"/>
        <w:left w:w="0" w:type="dxa"/>
        <w:bottom w:w="0" w:type="dxa"/>
        <w:right w:w="0" w:type="dxa"/>
      </w:tblCellMar>
    </w:tblPr>
  </w:style>
  <w:style w:type="table" w:customStyle="1" w:styleId="TableStyle082">
    <w:name w:val="TableStyle082"/>
    <w:rsid w:val="00217582"/>
    <w:rPr>
      <w:rFonts w:ascii="Arial" w:hAnsi="Arial"/>
      <w:sz w:val="16"/>
      <w:szCs w:val="22"/>
    </w:rPr>
    <w:tblPr>
      <w:tblCellMar>
        <w:top w:w="0" w:type="dxa"/>
        <w:left w:w="0" w:type="dxa"/>
        <w:bottom w:w="0" w:type="dxa"/>
        <w:right w:w="0" w:type="dxa"/>
      </w:tblCellMar>
    </w:tblPr>
  </w:style>
  <w:style w:type="table" w:customStyle="1" w:styleId="TableStyle083">
    <w:name w:val="TableStyle083"/>
    <w:rsid w:val="00217582"/>
    <w:rPr>
      <w:rFonts w:ascii="Arial" w:hAnsi="Arial"/>
      <w:sz w:val="16"/>
      <w:szCs w:val="22"/>
    </w:rPr>
    <w:tblPr>
      <w:tblCellMar>
        <w:top w:w="0" w:type="dxa"/>
        <w:left w:w="0" w:type="dxa"/>
        <w:bottom w:w="0" w:type="dxa"/>
        <w:right w:w="0" w:type="dxa"/>
      </w:tblCellMar>
    </w:tblPr>
  </w:style>
  <w:style w:type="table" w:customStyle="1" w:styleId="TableStyle084">
    <w:name w:val="TableStyle084"/>
    <w:rsid w:val="00217582"/>
    <w:rPr>
      <w:rFonts w:ascii="Arial" w:hAnsi="Arial"/>
      <w:sz w:val="16"/>
      <w:szCs w:val="22"/>
    </w:rPr>
    <w:tblPr>
      <w:tblCellMar>
        <w:top w:w="0" w:type="dxa"/>
        <w:left w:w="0" w:type="dxa"/>
        <w:bottom w:w="0" w:type="dxa"/>
        <w:right w:w="0" w:type="dxa"/>
      </w:tblCellMar>
    </w:tblPr>
  </w:style>
  <w:style w:type="table" w:customStyle="1" w:styleId="TableStyle085">
    <w:name w:val="TableStyle085"/>
    <w:rsid w:val="00217582"/>
    <w:rPr>
      <w:rFonts w:ascii="Arial" w:hAnsi="Arial"/>
      <w:sz w:val="16"/>
      <w:szCs w:val="22"/>
    </w:rPr>
    <w:tblPr>
      <w:tblCellMar>
        <w:top w:w="0" w:type="dxa"/>
        <w:left w:w="0" w:type="dxa"/>
        <w:bottom w:w="0" w:type="dxa"/>
        <w:right w:w="0" w:type="dxa"/>
      </w:tblCellMar>
    </w:tblPr>
  </w:style>
  <w:style w:type="table" w:customStyle="1" w:styleId="TableStyle086">
    <w:name w:val="TableStyle086"/>
    <w:rsid w:val="00217582"/>
    <w:rPr>
      <w:rFonts w:ascii="Arial" w:hAnsi="Arial"/>
      <w:sz w:val="16"/>
      <w:szCs w:val="22"/>
    </w:rPr>
    <w:tblPr>
      <w:tblCellMar>
        <w:top w:w="0" w:type="dxa"/>
        <w:left w:w="0" w:type="dxa"/>
        <w:bottom w:w="0" w:type="dxa"/>
        <w:right w:w="0" w:type="dxa"/>
      </w:tblCellMar>
    </w:tblPr>
  </w:style>
  <w:style w:type="table" w:customStyle="1" w:styleId="TableStyle087">
    <w:name w:val="TableStyle087"/>
    <w:rsid w:val="00217582"/>
    <w:rPr>
      <w:rFonts w:ascii="Arial" w:hAnsi="Arial"/>
      <w:sz w:val="16"/>
      <w:szCs w:val="22"/>
    </w:rPr>
    <w:tblPr>
      <w:tblCellMar>
        <w:top w:w="0" w:type="dxa"/>
        <w:left w:w="0" w:type="dxa"/>
        <w:bottom w:w="0" w:type="dxa"/>
        <w:right w:w="0" w:type="dxa"/>
      </w:tblCellMar>
    </w:tblPr>
  </w:style>
  <w:style w:type="table" w:customStyle="1" w:styleId="TableStyle088">
    <w:name w:val="TableStyle088"/>
    <w:rsid w:val="00217582"/>
    <w:rPr>
      <w:rFonts w:ascii="Arial" w:hAnsi="Arial"/>
      <w:sz w:val="16"/>
      <w:szCs w:val="22"/>
    </w:rPr>
    <w:tblPr>
      <w:tblCellMar>
        <w:top w:w="0" w:type="dxa"/>
        <w:left w:w="0" w:type="dxa"/>
        <w:bottom w:w="0" w:type="dxa"/>
        <w:right w:w="0" w:type="dxa"/>
      </w:tblCellMar>
    </w:tblPr>
  </w:style>
  <w:style w:type="table" w:customStyle="1" w:styleId="TableStyle089">
    <w:name w:val="TableStyle089"/>
    <w:rsid w:val="00217582"/>
    <w:rPr>
      <w:rFonts w:ascii="Arial" w:hAnsi="Arial"/>
      <w:sz w:val="16"/>
      <w:szCs w:val="22"/>
    </w:rPr>
    <w:tblPr>
      <w:tblCellMar>
        <w:top w:w="0" w:type="dxa"/>
        <w:left w:w="0" w:type="dxa"/>
        <w:bottom w:w="0" w:type="dxa"/>
        <w:right w:w="0" w:type="dxa"/>
      </w:tblCellMar>
    </w:tblPr>
  </w:style>
  <w:style w:type="table" w:customStyle="1" w:styleId="TableStyle090">
    <w:name w:val="TableStyle090"/>
    <w:rsid w:val="00217582"/>
    <w:rPr>
      <w:rFonts w:ascii="Arial" w:hAnsi="Arial"/>
      <w:sz w:val="16"/>
      <w:szCs w:val="22"/>
    </w:rPr>
    <w:tblPr>
      <w:tblCellMar>
        <w:top w:w="0" w:type="dxa"/>
        <w:left w:w="0" w:type="dxa"/>
        <w:bottom w:w="0" w:type="dxa"/>
        <w:right w:w="0" w:type="dxa"/>
      </w:tblCellMar>
    </w:tblPr>
  </w:style>
  <w:style w:type="table" w:customStyle="1" w:styleId="TableStyle091">
    <w:name w:val="TableStyle091"/>
    <w:rsid w:val="00217582"/>
    <w:rPr>
      <w:rFonts w:ascii="Arial" w:hAnsi="Arial"/>
      <w:sz w:val="16"/>
      <w:szCs w:val="22"/>
    </w:rPr>
    <w:tblPr>
      <w:tblCellMar>
        <w:top w:w="0" w:type="dxa"/>
        <w:left w:w="0" w:type="dxa"/>
        <w:bottom w:w="0" w:type="dxa"/>
        <w:right w:w="0" w:type="dxa"/>
      </w:tblCellMar>
    </w:tblPr>
  </w:style>
  <w:style w:type="table" w:customStyle="1" w:styleId="TableStyle092">
    <w:name w:val="TableStyle092"/>
    <w:rsid w:val="00217582"/>
    <w:rPr>
      <w:rFonts w:ascii="Arial" w:hAnsi="Arial"/>
      <w:sz w:val="16"/>
      <w:szCs w:val="22"/>
    </w:rPr>
    <w:tblPr>
      <w:tblCellMar>
        <w:top w:w="0" w:type="dxa"/>
        <w:left w:w="0" w:type="dxa"/>
        <w:bottom w:w="0" w:type="dxa"/>
        <w:right w:w="0" w:type="dxa"/>
      </w:tblCellMar>
    </w:tblPr>
  </w:style>
  <w:style w:type="table" w:customStyle="1" w:styleId="TableStyle093">
    <w:name w:val="TableStyle093"/>
    <w:rsid w:val="00217582"/>
    <w:rPr>
      <w:rFonts w:ascii="Arial" w:hAnsi="Arial"/>
      <w:sz w:val="16"/>
      <w:szCs w:val="22"/>
    </w:rPr>
    <w:tblPr>
      <w:tblCellMar>
        <w:top w:w="0" w:type="dxa"/>
        <w:left w:w="0" w:type="dxa"/>
        <w:bottom w:w="0" w:type="dxa"/>
        <w:right w:w="0" w:type="dxa"/>
      </w:tblCellMar>
    </w:tblPr>
  </w:style>
  <w:style w:type="table" w:customStyle="1" w:styleId="TableStyle094">
    <w:name w:val="TableStyle094"/>
    <w:rsid w:val="00217582"/>
    <w:rPr>
      <w:rFonts w:ascii="Arial" w:hAnsi="Arial"/>
      <w:sz w:val="16"/>
      <w:szCs w:val="22"/>
    </w:rPr>
    <w:tblPr>
      <w:tblCellMar>
        <w:top w:w="0" w:type="dxa"/>
        <w:left w:w="0" w:type="dxa"/>
        <w:bottom w:w="0" w:type="dxa"/>
        <w:right w:w="0" w:type="dxa"/>
      </w:tblCellMar>
    </w:tblPr>
  </w:style>
  <w:style w:type="table" w:customStyle="1" w:styleId="TableStyle095">
    <w:name w:val="TableStyle095"/>
    <w:rsid w:val="00217582"/>
    <w:rPr>
      <w:rFonts w:ascii="Arial" w:hAnsi="Arial"/>
      <w:sz w:val="16"/>
      <w:szCs w:val="22"/>
    </w:rPr>
    <w:tblPr>
      <w:tblCellMar>
        <w:top w:w="0" w:type="dxa"/>
        <w:left w:w="0" w:type="dxa"/>
        <w:bottom w:w="0" w:type="dxa"/>
        <w:right w:w="0" w:type="dxa"/>
      </w:tblCellMar>
    </w:tblPr>
  </w:style>
  <w:style w:type="table" w:customStyle="1" w:styleId="TableStyle096">
    <w:name w:val="TableStyle096"/>
    <w:rsid w:val="00217582"/>
    <w:rPr>
      <w:rFonts w:ascii="Arial" w:hAnsi="Arial"/>
      <w:sz w:val="16"/>
      <w:szCs w:val="22"/>
    </w:rPr>
    <w:tblPr>
      <w:tblCellMar>
        <w:top w:w="0" w:type="dxa"/>
        <w:left w:w="0" w:type="dxa"/>
        <w:bottom w:w="0" w:type="dxa"/>
        <w:right w:w="0" w:type="dxa"/>
      </w:tblCellMar>
    </w:tblPr>
  </w:style>
  <w:style w:type="numbering" w:customStyle="1" w:styleId="21f">
    <w:name w:val="Нет списка21"/>
    <w:next w:val="aa"/>
    <w:semiHidden/>
    <w:unhideWhenUsed/>
    <w:rsid w:val="00217582"/>
  </w:style>
  <w:style w:type="table" w:customStyle="1" w:styleId="TableStyle097">
    <w:name w:val="TableStyle097"/>
    <w:rsid w:val="00217582"/>
    <w:rPr>
      <w:rFonts w:ascii="Arial" w:hAnsi="Arial"/>
      <w:sz w:val="16"/>
      <w:szCs w:val="22"/>
    </w:rPr>
    <w:tblPr>
      <w:tblCellMar>
        <w:top w:w="0" w:type="dxa"/>
        <w:left w:w="0" w:type="dxa"/>
        <w:bottom w:w="0" w:type="dxa"/>
        <w:right w:w="0" w:type="dxa"/>
      </w:tblCellMar>
    </w:tblPr>
  </w:style>
  <w:style w:type="table" w:customStyle="1" w:styleId="TableStyle098">
    <w:name w:val="TableStyle098"/>
    <w:rsid w:val="00217582"/>
    <w:rPr>
      <w:rFonts w:ascii="Arial" w:hAnsi="Arial"/>
      <w:sz w:val="16"/>
      <w:szCs w:val="22"/>
    </w:rPr>
    <w:tblPr>
      <w:tblCellMar>
        <w:top w:w="0" w:type="dxa"/>
        <w:left w:w="0" w:type="dxa"/>
        <w:bottom w:w="0" w:type="dxa"/>
        <w:right w:w="0" w:type="dxa"/>
      </w:tblCellMar>
    </w:tblPr>
  </w:style>
  <w:style w:type="table" w:customStyle="1" w:styleId="TableStyle099">
    <w:name w:val="TableStyle099"/>
    <w:rsid w:val="00217582"/>
    <w:rPr>
      <w:rFonts w:ascii="Arial" w:hAnsi="Arial"/>
      <w:sz w:val="16"/>
      <w:szCs w:val="22"/>
    </w:rPr>
    <w:tblPr>
      <w:tblCellMar>
        <w:top w:w="0" w:type="dxa"/>
        <w:left w:w="0" w:type="dxa"/>
        <w:bottom w:w="0" w:type="dxa"/>
        <w:right w:w="0" w:type="dxa"/>
      </w:tblCellMar>
    </w:tblPr>
  </w:style>
  <w:style w:type="table" w:customStyle="1" w:styleId="TableStyle0100">
    <w:name w:val="TableStyle0100"/>
    <w:rsid w:val="00217582"/>
    <w:rPr>
      <w:rFonts w:ascii="Arial" w:hAnsi="Arial"/>
      <w:sz w:val="16"/>
      <w:szCs w:val="22"/>
    </w:rPr>
    <w:tblPr>
      <w:tblCellMar>
        <w:top w:w="0" w:type="dxa"/>
        <w:left w:w="0" w:type="dxa"/>
        <w:bottom w:w="0" w:type="dxa"/>
        <w:right w:w="0" w:type="dxa"/>
      </w:tblCellMar>
    </w:tblPr>
  </w:style>
  <w:style w:type="table" w:customStyle="1" w:styleId="TableStyle0101">
    <w:name w:val="TableStyle0101"/>
    <w:rsid w:val="00217582"/>
    <w:rPr>
      <w:rFonts w:ascii="Arial" w:hAnsi="Arial"/>
      <w:sz w:val="16"/>
      <w:szCs w:val="22"/>
    </w:rPr>
    <w:tblPr>
      <w:tblCellMar>
        <w:top w:w="0" w:type="dxa"/>
        <w:left w:w="0" w:type="dxa"/>
        <w:bottom w:w="0" w:type="dxa"/>
        <w:right w:w="0" w:type="dxa"/>
      </w:tblCellMar>
    </w:tblPr>
  </w:style>
  <w:style w:type="table" w:customStyle="1" w:styleId="TableStyle0102">
    <w:name w:val="TableStyle0102"/>
    <w:rsid w:val="00217582"/>
    <w:rPr>
      <w:rFonts w:ascii="Arial" w:hAnsi="Arial"/>
      <w:sz w:val="16"/>
      <w:szCs w:val="22"/>
    </w:rPr>
    <w:tblPr>
      <w:tblCellMar>
        <w:top w:w="0" w:type="dxa"/>
        <w:left w:w="0" w:type="dxa"/>
        <w:bottom w:w="0" w:type="dxa"/>
        <w:right w:w="0" w:type="dxa"/>
      </w:tblCellMar>
    </w:tblPr>
  </w:style>
  <w:style w:type="table" w:customStyle="1" w:styleId="TableStyle0103">
    <w:name w:val="TableStyle0103"/>
    <w:rsid w:val="00217582"/>
    <w:rPr>
      <w:rFonts w:ascii="Arial" w:hAnsi="Arial"/>
      <w:sz w:val="16"/>
      <w:szCs w:val="22"/>
    </w:rPr>
    <w:tblPr>
      <w:tblCellMar>
        <w:top w:w="0" w:type="dxa"/>
        <w:left w:w="0" w:type="dxa"/>
        <w:bottom w:w="0" w:type="dxa"/>
        <w:right w:w="0" w:type="dxa"/>
      </w:tblCellMar>
    </w:tblPr>
  </w:style>
  <w:style w:type="table" w:customStyle="1" w:styleId="TableStyle0104">
    <w:name w:val="TableStyle0104"/>
    <w:rsid w:val="00217582"/>
    <w:rPr>
      <w:rFonts w:ascii="Arial" w:hAnsi="Arial"/>
      <w:sz w:val="16"/>
      <w:szCs w:val="22"/>
    </w:rPr>
    <w:tblPr>
      <w:tblCellMar>
        <w:top w:w="0" w:type="dxa"/>
        <w:left w:w="0" w:type="dxa"/>
        <w:bottom w:w="0" w:type="dxa"/>
        <w:right w:w="0" w:type="dxa"/>
      </w:tblCellMar>
    </w:tblPr>
  </w:style>
  <w:style w:type="table" w:customStyle="1" w:styleId="TableStyle0105">
    <w:name w:val="TableStyle0105"/>
    <w:rsid w:val="00217582"/>
    <w:rPr>
      <w:rFonts w:ascii="Arial" w:hAnsi="Arial"/>
      <w:sz w:val="16"/>
      <w:szCs w:val="22"/>
    </w:rPr>
    <w:tblPr>
      <w:tblCellMar>
        <w:top w:w="0" w:type="dxa"/>
        <w:left w:w="0" w:type="dxa"/>
        <w:bottom w:w="0" w:type="dxa"/>
        <w:right w:w="0" w:type="dxa"/>
      </w:tblCellMar>
    </w:tblPr>
  </w:style>
  <w:style w:type="table" w:customStyle="1" w:styleId="TableStyle0106">
    <w:name w:val="TableStyle0106"/>
    <w:rsid w:val="00217582"/>
    <w:rPr>
      <w:rFonts w:ascii="Arial" w:hAnsi="Arial"/>
      <w:sz w:val="16"/>
      <w:szCs w:val="22"/>
    </w:rPr>
    <w:tblPr>
      <w:tblCellMar>
        <w:top w:w="0" w:type="dxa"/>
        <w:left w:w="0" w:type="dxa"/>
        <w:bottom w:w="0" w:type="dxa"/>
        <w:right w:w="0" w:type="dxa"/>
      </w:tblCellMar>
    </w:tblPr>
  </w:style>
  <w:style w:type="table" w:customStyle="1" w:styleId="TableStyle0107">
    <w:name w:val="TableStyle0107"/>
    <w:rsid w:val="00217582"/>
    <w:rPr>
      <w:rFonts w:ascii="Arial" w:hAnsi="Arial"/>
      <w:sz w:val="16"/>
      <w:szCs w:val="22"/>
    </w:rPr>
    <w:tblPr>
      <w:tblCellMar>
        <w:top w:w="0" w:type="dxa"/>
        <w:left w:w="0" w:type="dxa"/>
        <w:bottom w:w="0" w:type="dxa"/>
        <w:right w:w="0" w:type="dxa"/>
      </w:tblCellMar>
    </w:tblPr>
  </w:style>
  <w:style w:type="table" w:customStyle="1" w:styleId="TableStyle0108">
    <w:name w:val="TableStyle0108"/>
    <w:rsid w:val="00217582"/>
    <w:rPr>
      <w:rFonts w:ascii="Arial" w:hAnsi="Arial"/>
      <w:sz w:val="16"/>
      <w:szCs w:val="22"/>
    </w:rPr>
    <w:tblPr>
      <w:tblCellMar>
        <w:top w:w="0" w:type="dxa"/>
        <w:left w:w="0" w:type="dxa"/>
        <w:bottom w:w="0" w:type="dxa"/>
        <w:right w:w="0" w:type="dxa"/>
      </w:tblCellMar>
    </w:tblPr>
  </w:style>
  <w:style w:type="table" w:customStyle="1" w:styleId="TableStyle0109">
    <w:name w:val="TableStyle0109"/>
    <w:rsid w:val="00217582"/>
    <w:rPr>
      <w:rFonts w:ascii="Arial" w:hAnsi="Arial"/>
      <w:sz w:val="16"/>
      <w:szCs w:val="22"/>
    </w:rPr>
    <w:tblPr>
      <w:tblCellMar>
        <w:top w:w="0" w:type="dxa"/>
        <w:left w:w="0" w:type="dxa"/>
        <w:bottom w:w="0" w:type="dxa"/>
        <w:right w:w="0" w:type="dxa"/>
      </w:tblCellMar>
    </w:tblPr>
  </w:style>
  <w:style w:type="table" w:customStyle="1" w:styleId="TableStyle0110">
    <w:name w:val="TableStyle0110"/>
    <w:rsid w:val="00217582"/>
    <w:rPr>
      <w:rFonts w:ascii="Arial" w:hAnsi="Arial"/>
      <w:sz w:val="16"/>
      <w:szCs w:val="22"/>
    </w:rPr>
    <w:tblPr>
      <w:tblCellMar>
        <w:top w:w="0" w:type="dxa"/>
        <w:left w:w="0" w:type="dxa"/>
        <w:bottom w:w="0" w:type="dxa"/>
        <w:right w:w="0" w:type="dxa"/>
      </w:tblCellMar>
    </w:tblPr>
  </w:style>
  <w:style w:type="table" w:customStyle="1" w:styleId="TableStyle0111">
    <w:name w:val="TableStyle0111"/>
    <w:rsid w:val="00217582"/>
    <w:rPr>
      <w:rFonts w:ascii="Arial" w:hAnsi="Arial"/>
      <w:sz w:val="16"/>
      <w:szCs w:val="22"/>
    </w:rPr>
    <w:tblPr>
      <w:tblCellMar>
        <w:top w:w="0" w:type="dxa"/>
        <w:left w:w="0" w:type="dxa"/>
        <w:bottom w:w="0" w:type="dxa"/>
        <w:right w:w="0" w:type="dxa"/>
      </w:tblCellMar>
    </w:tblPr>
  </w:style>
  <w:style w:type="table" w:customStyle="1" w:styleId="TableStyle0112">
    <w:name w:val="TableStyle0112"/>
    <w:rsid w:val="00217582"/>
    <w:rPr>
      <w:rFonts w:ascii="Arial" w:hAnsi="Arial"/>
      <w:sz w:val="16"/>
      <w:szCs w:val="22"/>
    </w:rPr>
    <w:tblPr>
      <w:tblCellMar>
        <w:top w:w="0" w:type="dxa"/>
        <w:left w:w="0" w:type="dxa"/>
        <w:bottom w:w="0" w:type="dxa"/>
        <w:right w:w="0" w:type="dxa"/>
      </w:tblCellMar>
    </w:tblPr>
  </w:style>
  <w:style w:type="table" w:customStyle="1" w:styleId="TableStyle0113">
    <w:name w:val="TableStyle0113"/>
    <w:rsid w:val="00217582"/>
    <w:rPr>
      <w:rFonts w:ascii="Arial" w:hAnsi="Arial"/>
      <w:sz w:val="16"/>
      <w:szCs w:val="22"/>
    </w:rPr>
    <w:tblPr>
      <w:tblCellMar>
        <w:top w:w="0" w:type="dxa"/>
        <w:left w:w="0" w:type="dxa"/>
        <w:bottom w:w="0" w:type="dxa"/>
        <w:right w:w="0" w:type="dxa"/>
      </w:tblCellMar>
    </w:tblPr>
  </w:style>
  <w:style w:type="table" w:customStyle="1" w:styleId="TableStyle0114">
    <w:name w:val="TableStyle0114"/>
    <w:rsid w:val="00217582"/>
    <w:rPr>
      <w:rFonts w:ascii="Arial" w:hAnsi="Arial"/>
      <w:sz w:val="16"/>
      <w:szCs w:val="22"/>
    </w:rPr>
    <w:tblPr>
      <w:tblCellMar>
        <w:top w:w="0" w:type="dxa"/>
        <w:left w:w="0" w:type="dxa"/>
        <w:bottom w:w="0" w:type="dxa"/>
        <w:right w:w="0" w:type="dxa"/>
      </w:tblCellMar>
    </w:tblPr>
  </w:style>
  <w:style w:type="table" w:customStyle="1" w:styleId="TableStyle0115">
    <w:name w:val="TableStyle0115"/>
    <w:rsid w:val="00217582"/>
    <w:rPr>
      <w:rFonts w:ascii="Arial" w:hAnsi="Arial"/>
      <w:sz w:val="16"/>
      <w:szCs w:val="22"/>
    </w:rPr>
    <w:tblPr>
      <w:tblCellMar>
        <w:top w:w="0" w:type="dxa"/>
        <w:left w:w="0" w:type="dxa"/>
        <w:bottom w:w="0" w:type="dxa"/>
        <w:right w:w="0" w:type="dxa"/>
      </w:tblCellMar>
    </w:tblPr>
  </w:style>
  <w:style w:type="table" w:customStyle="1" w:styleId="TableStyle0116">
    <w:name w:val="TableStyle0116"/>
    <w:rsid w:val="00217582"/>
    <w:rPr>
      <w:rFonts w:ascii="Arial" w:hAnsi="Arial"/>
      <w:sz w:val="16"/>
      <w:szCs w:val="22"/>
    </w:rPr>
    <w:tblPr>
      <w:tblCellMar>
        <w:top w:w="0" w:type="dxa"/>
        <w:left w:w="0" w:type="dxa"/>
        <w:bottom w:w="0" w:type="dxa"/>
        <w:right w:w="0" w:type="dxa"/>
      </w:tblCellMar>
    </w:tblPr>
  </w:style>
  <w:style w:type="table" w:customStyle="1" w:styleId="TableStyle0117">
    <w:name w:val="TableStyle0117"/>
    <w:rsid w:val="00217582"/>
    <w:rPr>
      <w:rFonts w:ascii="Arial" w:hAnsi="Arial"/>
      <w:sz w:val="16"/>
      <w:szCs w:val="22"/>
    </w:rPr>
    <w:tblPr>
      <w:tblCellMar>
        <w:top w:w="0" w:type="dxa"/>
        <w:left w:w="0" w:type="dxa"/>
        <w:bottom w:w="0" w:type="dxa"/>
        <w:right w:w="0" w:type="dxa"/>
      </w:tblCellMar>
    </w:tblPr>
  </w:style>
  <w:style w:type="table" w:customStyle="1" w:styleId="TableStyle0118">
    <w:name w:val="TableStyle0118"/>
    <w:rsid w:val="00217582"/>
    <w:rPr>
      <w:rFonts w:ascii="Arial" w:hAnsi="Arial"/>
      <w:sz w:val="16"/>
      <w:szCs w:val="22"/>
    </w:rPr>
    <w:tblPr>
      <w:tblCellMar>
        <w:top w:w="0" w:type="dxa"/>
        <w:left w:w="0" w:type="dxa"/>
        <w:bottom w:w="0" w:type="dxa"/>
        <w:right w:w="0" w:type="dxa"/>
      </w:tblCellMar>
    </w:tblPr>
  </w:style>
  <w:style w:type="table" w:customStyle="1" w:styleId="TableStyle0119">
    <w:name w:val="TableStyle0119"/>
    <w:rsid w:val="00217582"/>
    <w:rPr>
      <w:rFonts w:ascii="Arial" w:hAnsi="Arial"/>
      <w:sz w:val="16"/>
      <w:szCs w:val="22"/>
    </w:rPr>
    <w:tblPr>
      <w:tblCellMar>
        <w:top w:w="0" w:type="dxa"/>
        <w:left w:w="0" w:type="dxa"/>
        <w:bottom w:w="0" w:type="dxa"/>
        <w:right w:w="0" w:type="dxa"/>
      </w:tblCellMar>
    </w:tblPr>
  </w:style>
  <w:style w:type="table" w:customStyle="1" w:styleId="TableStyle0120">
    <w:name w:val="TableStyle0120"/>
    <w:rsid w:val="00217582"/>
    <w:rPr>
      <w:rFonts w:ascii="Arial" w:hAnsi="Arial"/>
      <w:sz w:val="16"/>
      <w:szCs w:val="22"/>
    </w:rPr>
    <w:tblPr>
      <w:tblCellMar>
        <w:top w:w="0" w:type="dxa"/>
        <w:left w:w="0" w:type="dxa"/>
        <w:bottom w:w="0" w:type="dxa"/>
        <w:right w:w="0" w:type="dxa"/>
      </w:tblCellMar>
    </w:tblPr>
  </w:style>
  <w:style w:type="table" w:customStyle="1" w:styleId="TableStyle0121">
    <w:name w:val="TableStyle0121"/>
    <w:rsid w:val="00217582"/>
    <w:rPr>
      <w:rFonts w:ascii="Arial" w:hAnsi="Arial"/>
      <w:sz w:val="16"/>
      <w:szCs w:val="22"/>
    </w:rPr>
    <w:tblPr>
      <w:tblCellMar>
        <w:top w:w="0" w:type="dxa"/>
        <w:left w:w="0" w:type="dxa"/>
        <w:bottom w:w="0" w:type="dxa"/>
        <w:right w:w="0" w:type="dxa"/>
      </w:tblCellMar>
    </w:tblPr>
  </w:style>
  <w:style w:type="paragraph" w:customStyle="1" w:styleId="21f0">
    <w:name w:val="Знак Знак Знак2 Знак1"/>
    <w:basedOn w:val="a7"/>
    <w:rsid w:val="00217582"/>
    <w:pPr>
      <w:widowControl w:val="0"/>
      <w:adjustRightInd w:val="0"/>
      <w:spacing w:after="160" w:line="240" w:lineRule="exact"/>
      <w:jc w:val="right"/>
    </w:pPr>
    <w:rPr>
      <w:lang w:val="en-GB" w:eastAsia="en-US"/>
    </w:rPr>
  </w:style>
  <w:style w:type="paragraph" w:customStyle="1" w:styleId="11c">
    <w:name w:val="Обычный11"/>
    <w:rsid w:val="00217582"/>
    <w:rPr>
      <w:rFonts w:ascii="TimesDL" w:hAnsi="TimesDL"/>
      <w:sz w:val="24"/>
      <w:lang w:val="en-US"/>
    </w:rPr>
  </w:style>
  <w:style w:type="character" w:customStyle="1" w:styleId="224">
    <w:name w:val="Знак Знак22"/>
    <w:rsid w:val="00217582"/>
    <w:rPr>
      <w:rFonts w:ascii="Arial" w:hAnsi="Arial"/>
      <w:sz w:val="24"/>
      <w:szCs w:val="24"/>
      <w:lang w:val="ru-RU" w:eastAsia="ru-RU" w:bidi="ar-SA"/>
    </w:rPr>
  </w:style>
  <w:style w:type="character" w:customStyle="1" w:styleId="12a">
    <w:name w:val="Основной текст12"/>
    <w:rsid w:val="00217582"/>
    <w:rPr>
      <w:sz w:val="25"/>
      <w:szCs w:val="25"/>
      <w:shd w:val="clear" w:color="auto" w:fill="FFFFFF"/>
    </w:rPr>
  </w:style>
  <w:style w:type="paragraph" w:customStyle="1" w:styleId="2112">
    <w:name w:val="Основной текст с отступом 211"/>
    <w:basedOn w:val="a7"/>
    <w:rsid w:val="00217582"/>
    <w:pPr>
      <w:spacing w:after="120" w:line="480" w:lineRule="auto"/>
      <w:ind w:left="283"/>
    </w:pPr>
    <w:rPr>
      <w:sz w:val="24"/>
      <w:lang w:eastAsia="zh-CN"/>
    </w:rPr>
  </w:style>
  <w:style w:type="paragraph" w:customStyle="1" w:styleId="3110">
    <w:name w:val="Основной текст 311"/>
    <w:basedOn w:val="a7"/>
    <w:rsid w:val="00217582"/>
    <w:pPr>
      <w:spacing w:after="120"/>
    </w:pPr>
    <w:rPr>
      <w:sz w:val="16"/>
      <w:lang w:eastAsia="zh-CN"/>
    </w:rPr>
  </w:style>
  <w:style w:type="paragraph" w:customStyle="1" w:styleId="2113">
    <w:name w:val="Основной текст 211"/>
    <w:basedOn w:val="a7"/>
    <w:rsid w:val="00217582"/>
    <w:pPr>
      <w:jc w:val="center"/>
    </w:pPr>
    <w:rPr>
      <w:sz w:val="24"/>
      <w:lang w:eastAsia="zh-CN"/>
    </w:rPr>
  </w:style>
  <w:style w:type="character" w:customStyle="1" w:styleId="225">
    <w:name w:val="Основной текст22"/>
    <w:rsid w:val="00217582"/>
    <w:rPr>
      <w:rFonts w:ascii="Times New Roman" w:hAnsi="Times New Roman" w:cs="Times New Roman"/>
      <w:spacing w:val="0"/>
      <w:sz w:val="25"/>
      <w:szCs w:val="25"/>
      <w:shd w:val="clear" w:color="auto" w:fill="FFFFFF"/>
    </w:rPr>
  </w:style>
  <w:style w:type="character" w:customStyle="1" w:styleId="300">
    <w:name w:val="Основной текст30"/>
    <w:rsid w:val="00217582"/>
    <w:rPr>
      <w:rFonts w:ascii="Times New Roman" w:hAnsi="Times New Roman" w:cs="Times New Roman"/>
      <w:spacing w:val="0"/>
      <w:sz w:val="25"/>
      <w:szCs w:val="25"/>
      <w:shd w:val="clear" w:color="auto" w:fill="FFFFFF"/>
    </w:rPr>
  </w:style>
  <w:style w:type="paragraph" w:customStyle="1" w:styleId="xl63">
    <w:name w:val="xl63"/>
    <w:basedOn w:val="a7"/>
    <w:rsid w:val="00217582"/>
    <w:pPr>
      <w:spacing w:before="100" w:beforeAutospacing="1" w:after="100" w:afterAutospacing="1"/>
      <w:jc w:val="center"/>
      <w:textAlignment w:val="top"/>
    </w:pPr>
    <w:rPr>
      <w:rFonts w:ascii="Arial" w:hAnsi="Arial" w:cs="Arial"/>
      <w:sz w:val="24"/>
      <w:szCs w:val="24"/>
    </w:rPr>
  </w:style>
  <w:style w:type="paragraph" w:customStyle="1" w:styleId="xl64">
    <w:name w:val="xl64"/>
    <w:basedOn w:val="a7"/>
    <w:rsid w:val="00217582"/>
    <w:pPr>
      <w:spacing w:before="100" w:beforeAutospacing="1" w:after="100" w:afterAutospacing="1"/>
      <w:textAlignment w:val="top"/>
    </w:pPr>
    <w:rPr>
      <w:rFonts w:ascii="Arial" w:hAnsi="Arial" w:cs="Arial"/>
      <w:sz w:val="24"/>
      <w:szCs w:val="24"/>
    </w:rPr>
  </w:style>
  <w:style w:type="paragraph" w:customStyle="1" w:styleId="xl65">
    <w:name w:val="xl65"/>
    <w:basedOn w:val="a7"/>
    <w:rsid w:val="00217582"/>
    <w:pPr>
      <w:spacing w:before="100" w:beforeAutospacing="1" w:after="100" w:afterAutospacing="1"/>
      <w:jc w:val="center"/>
      <w:textAlignment w:val="top"/>
    </w:pPr>
    <w:rPr>
      <w:rFonts w:ascii="Arial" w:hAnsi="Arial" w:cs="Arial"/>
      <w:sz w:val="22"/>
      <w:szCs w:val="22"/>
    </w:rPr>
  </w:style>
  <w:style w:type="paragraph" w:customStyle="1" w:styleId="xl66">
    <w:name w:val="xl66"/>
    <w:basedOn w:val="a7"/>
    <w:rsid w:val="00217582"/>
    <w:pPr>
      <w:spacing w:before="100" w:beforeAutospacing="1" w:after="100" w:afterAutospacing="1"/>
      <w:jc w:val="center"/>
      <w:textAlignment w:val="top"/>
    </w:pPr>
    <w:rPr>
      <w:rFonts w:ascii="Arial" w:hAnsi="Arial" w:cs="Arial"/>
      <w:sz w:val="18"/>
      <w:szCs w:val="18"/>
    </w:rPr>
  </w:style>
  <w:style w:type="paragraph" w:customStyle="1" w:styleId="xl67">
    <w:name w:val="xl67"/>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8">
    <w:name w:val="xl68"/>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9">
    <w:name w:val="xl69"/>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70">
    <w:name w:val="xl70"/>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71">
    <w:name w:val="xl71"/>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2">
    <w:name w:val="xl72"/>
    <w:basedOn w:val="a7"/>
    <w:rsid w:val="00217582"/>
    <w:pPr>
      <w:spacing w:before="100" w:beforeAutospacing="1" w:after="100" w:afterAutospacing="1"/>
      <w:jc w:val="center"/>
      <w:textAlignment w:val="center"/>
    </w:pPr>
    <w:rPr>
      <w:rFonts w:ascii="Arial" w:hAnsi="Arial" w:cs="Arial"/>
      <w:sz w:val="24"/>
      <w:szCs w:val="24"/>
    </w:rPr>
  </w:style>
  <w:style w:type="paragraph" w:customStyle="1" w:styleId="xl73">
    <w:name w:val="xl73"/>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4">
    <w:name w:val="xl74"/>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5">
    <w:name w:val="xl75"/>
    <w:basedOn w:val="a7"/>
    <w:rsid w:val="00217582"/>
    <w:pPr>
      <w:spacing w:before="100" w:beforeAutospacing="1" w:after="100" w:afterAutospacing="1"/>
      <w:jc w:val="center"/>
      <w:textAlignment w:val="center"/>
    </w:pPr>
    <w:rPr>
      <w:sz w:val="24"/>
      <w:szCs w:val="24"/>
    </w:rPr>
  </w:style>
  <w:style w:type="paragraph" w:customStyle="1" w:styleId="xl76">
    <w:name w:val="xl76"/>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78">
    <w:name w:val="xl78"/>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9">
    <w:name w:val="xl79"/>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7"/>
    <w:rsid w:val="00217582"/>
    <w:pPr>
      <w:spacing w:before="100" w:beforeAutospacing="1" w:after="100" w:afterAutospacing="1"/>
      <w:jc w:val="right"/>
      <w:textAlignment w:val="top"/>
    </w:pPr>
    <w:rPr>
      <w:sz w:val="24"/>
      <w:szCs w:val="24"/>
    </w:rPr>
  </w:style>
  <w:style w:type="paragraph" w:customStyle="1" w:styleId="xl90">
    <w:name w:val="xl90"/>
    <w:basedOn w:val="a7"/>
    <w:rsid w:val="00217582"/>
    <w:pPr>
      <w:spacing w:before="100" w:beforeAutospacing="1" w:after="100" w:afterAutospacing="1"/>
      <w:textAlignment w:val="top"/>
    </w:pPr>
    <w:rPr>
      <w:sz w:val="24"/>
      <w:szCs w:val="24"/>
    </w:rPr>
  </w:style>
  <w:style w:type="paragraph" w:customStyle="1" w:styleId="xl91">
    <w:name w:val="xl91"/>
    <w:basedOn w:val="a7"/>
    <w:rsid w:val="00217582"/>
    <w:pPr>
      <w:spacing w:before="100" w:beforeAutospacing="1" w:after="100" w:afterAutospacing="1"/>
      <w:jc w:val="center"/>
      <w:textAlignment w:val="top"/>
    </w:pPr>
    <w:rPr>
      <w:sz w:val="24"/>
      <w:szCs w:val="24"/>
    </w:rPr>
  </w:style>
  <w:style w:type="paragraph" w:customStyle="1" w:styleId="xl92">
    <w:name w:val="xl92"/>
    <w:basedOn w:val="a7"/>
    <w:rsid w:val="00217582"/>
    <w:pPr>
      <w:spacing w:before="100" w:beforeAutospacing="1" w:after="100" w:afterAutospacing="1"/>
      <w:textAlignment w:val="top"/>
    </w:pPr>
    <w:rPr>
      <w:rFonts w:ascii="Verdana" w:hAnsi="Verdana"/>
      <w:sz w:val="18"/>
      <w:szCs w:val="18"/>
    </w:rPr>
  </w:style>
  <w:style w:type="paragraph" w:customStyle="1" w:styleId="xl93">
    <w:name w:val="xl93"/>
    <w:basedOn w:val="a7"/>
    <w:rsid w:val="00217582"/>
    <w:pPr>
      <w:spacing w:before="100" w:beforeAutospacing="1" w:after="100" w:afterAutospacing="1"/>
      <w:jc w:val="center"/>
      <w:textAlignment w:val="top"/>
    </w:pPr>
    <w:rPr>
      <w:rFonts w:ascii="Verdana" w:hAnsi="Verdana"/>
      <w:sz w:val="18"/>
      <w:szCs w:val="18"/>
    </w:rPr>
  </w:style>
  <w:style w:type="paragraph" w:customStyle="1" w:styleId="xl94">
    <w:name w:val="xl94"/>
    <w:basedOn w:val="a7"/>
    <w:rsid w:val="00217582"/>
    <w:pPr>
      <w:pBdr>
        <w:left w:val="single" w:sz="4" w:space="0" w:color="auto"/>
        <w:right w:val="single" w:sz="4" w:space="0" w:color="auto"/>
      </w:pBdr>
      <w:spacing w:before="100" w:beforeAutospacing="1" w:after="100" w:afterAutospacing="1"/>
      <w:jc w:val="center"/>
      <w:textAlignment w:val="center"/>
    </w:pPr>
    <w:rPr>
      <w:rFonts w:ascii="Verdana" w:hAnsi="Verdana"/>
      <w:sz w:val="24"/>
      <w:szCs w:val="24"/>
    </w:rPr>
  </w:style>
  <w:style w:type="paragraph" w:customStyle="1" w:styleId="xl95">
    <w:name w:val="xl95"/>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6">
    <w:name w:val="xl96"/>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7">
    <w:name w:val="xl97"/>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6"/>
      <w:szCs w:val="16"/>
    </w:rPr>
  </w:style>
  <w:style w:type="paragraph" w:customStyle="1" w:styleId="xl98">
    <w:name w:val="xl98"/>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9">
    <w:name w:val="xl99"/>
    <w:basedOn w:val="a7"/>
    <w:rsid w:val="00217582"/>
    <w:pPr>
      <w:spacing w:before="100" w:beforeAutospacing="1" w:after="100" w:afterAutospacing="1"/>
      <w:jc w:val="center"/>
      <w:textAlignment w:val="center"/>
    </w:pPr>
    <w:rPr>
      <w:rFonts w:ascii="Verdana" w:hAnsi="Verdana"/>
      <w:b/>
      <w:bCs/>
      <w:sz w:val="24"/>
      <w:szCs w:val="24"/>
    </w:rPr>
  </w:style>
  <w:style w:type="paragraph" w:customStyle="1" w:styleId="xl100">
    <w:name w:val="xl100"/>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01">
    <w:name w:val="xl101"/>
    <w:basedOn w:val="a7"/>
    <w:rsid w:val="00217582"/>
    <w:pPr>
      <w:spacing w:before="100" w:beforeAutospacing="1" w:after="100" w:afterAutospacing="1"/>
      <w:jc w:val="center"/>
      <w:textAlignment w:val="center"/>
    </w:pPr>
    <w:rPr>
      <w:rFonts w:ascii="Verdana" w:hAnsi="Verdana"/>
      <w:b/>
      <w:bCs/>
      <w:sz w:val="24"/>
      <w:szCs w:val="24"/>
    </w:rPr>
  </w:style>
  <w:style w:type="paragraph" w:customStyle="1" w:styleId="xl102">
    <w:name w:val="xl102"/>
    <w:basedOn w:val="a7"/>
    <w:rsid w:val="00217582"/>
    <w:pPr>
      <w:spacing w:before="100" w:beforeAutospacing="1" w:after="100" w:afterAutospacing="1"/>
      <w:jc w:val="center"/>
      <w:textAlignment w:val="center"/>
    </w:pPr>
    <w:rPr>
      <w:rFonts w:ascii="Verdana" w:hAnsi="Verdana"/>
      <w:sz w:val="24"/>
      <w:szCs w:val="24"/>
    </w:rPr>
  </w:style>
  <w:style w:type="character" w:customStyle="1" w:styleId="FontStyle69">
    <w:name w:val="Font Style69"/>
    <w:rsid w:val="00217582"/>
    <w:rPr>
      <w:rFonts w:ascii="Times New Roman" w:hAnsi="Times New Roman" w:cs="Times New Roman"/>
      <w:sz w:val="20"/>
      <w:szCs w:val="20"/>
    </w:rPr>
  </w:style>
  <w:style w:type="paragraph" w:customStyle="1" w:styleId="Style7">
    <w:name w:val="Style7"/>
    <w:basedOn w:val="a7"/>
    <w:uiPriority w:val="99"/>
    <w:rsid w:val="00217582"/>
    <w:pPr>
      <w:widowControl w:val="0"/>
      <w:autoSpaceDE w:val="0"/>
      <w:autoSpaceDN w:val="0"/>
      <w:adjustRightInd w:val="0"/>
    </w:pPr>
    <w:rPr>
      <w:rFonts w:ascii="Arial" w:hAnsi="Arial"/>
      <w:sz w:val="24"/>
      <w:szCs w:val="24"/>
    </w:rPr>
  </w:style>
  <w:style w:type="character" w:customStyle="1" w:styleId="FontStyle24">
    <w:name w:val="Font Style24"/>
    <w:rsid w:val="00217582"/>
    <w:rPr>
      <w:rFonts w:ascii="Arial" w:hAnsi="Arial" w:cs="Arial"/>
      <w:color w:val="000000"/>
      <w:sz w:val="18"/>
      <w:szCs w:val="18"/>
    </w:rPr>
  </w:style>
  <w:style w:type="character" w:customStyle="1" w:styleId="FontStyle25">
    <w:name w:val="Font Style25"/>
    <w:rsid w:val="00217582"/>
    <w:rPr>
      <w:rFonts w:ascii="Arial" w:hAnsi="Arial" w:cs="Arial"/>
      <w:b/>
      <w:bCs/>
      <w:color w:val="000000"/>
      <w:sz w:val="18"/>
      <w:szCs w:val="18"/>
    </w:rPr>
  </w:style>
  <w:style w:type="paragraph" w:customStyle="1" w:styleId="affffffffa">
    <w:name w:val="바탕글"/>
    <w:basedOn w:val="a7"/>
    <w:rsid w:val="00217582"/>
    <w:pPr>
      <w:widowControl w:val="0"/>
      <w:shd w:val="clear" w:color="auto" w:fill="FFFFFF"/>
      <w:wordWrap w:val="0"/>
      <w:autoSpaceDE w:val="0"/>
      <w:autoSpaceDN w:val="0"/>
      <w:snapToGrid w:val="0"/>
      <w:spacing w:line="384" w:lineRule="auto"/>
      <w:jc w:val="both"/>
    </w:pPr>
    <w:rPr>
      <w:color w:val="000000"/>
      <w:lang w:val="en-US" w:eastAsia="ko-KR"/>
    </w:rPr>
  </w:style>
  <w:style w:type="paragraph" w:customStyle="1" w:styleId="Text">
    <w:name w:val="Text"/>
    <w:rsid w:val="00217582"/>
    <w:pPr>
      <w:snapToGrid w:val="0"/>
    </w:pPr>
    <w:rPr>
      <w:color w:val="000000"/>
    </w:rPr>
  </w:style>
  <w:style w:type="paragraph" w:customStyle="1" w:styleId="Style15">
    <w:name w:val="Style15"/>
    <w:basedOn w:val="a7"/>
    <w:uiPriority w:val="99"/>
    <w:rsid w:val="00217582"/>
    <w:pPr>
      <w:widowControl w:val="0"/>
      <w:autoSpaceDE w:val="0"/>
      <w:autoSpaceDN w:val="0"/>
      <w:adjustRightInd w:val="0"/>
    </w:pPr>
    <w:rPr>
      <w:sz w:val="24"/>
      <w:szCs w:val="24"/>
    </w:rPr>
  </w:style>
  <w:style w:type="character" w:customStyle="1" w:styleId="FontStyle26">
    <w:name w:val="Font Style26"/>
    <w:uiPriority w:val="99"/>
    <w:rsid w:val="00217582"/>
    <w:rPr>
      <w:rFonts w:ascii="Times New Roman" w:hAnsi="Times New Roman" w:cs="Times New Roman"/>
      <w:sz w:val="18"/>
      <w:szCs w:val="18"/>
    </w:rPr>
  </w:style>
  <w:style w:type="character" w:customStyle="1" w:styleId="FontStyle27">
    <w:name w:val="Font Style27"/>
    <w:uiPriority w:val="99"/>
    <w:rsid w:val="00217582"/>
    <w:rPr>
      <w:rFonts w:ascii="Times New Roman" w:hAnsi="Times New Roman" w:cs="Times New Roman"/>
      <w:sz w:val="18"/>
      <w:szCs w:val="18"/>
    </w:rPr>
  </w:style>
  <w:style w:type="paragraph" w:customStyle="1" w:styleId="2ff2">
    <w:name w:val="Основной текст2"/>
    <w:basedOn w:val="a7"/>
    <w:rsid w:val="00217582"/>
    <w:pPr>
      <w:widowControl w:val="0"/>
      <w:shd w:val="clear" w:color="auto" w:fill="FFFFFF"/>
      <w:spacing w:before="120" w:after="540" w:line="240" w:lineRule="atLeast"/>
      <w:jc w:val="both"/>
    </w:pPr>
    <w:rPr>
      <w:spacing w:val="-8"/>
      <w:sz w:val="23"/>
      <w:szCs w:val="23"/>
    </w:rPr>
  </w:style>
  <w:style w:type="character" w:customStyle="1" w:styleId="1fff2">
    <w:name w:val="Текст примечания Знак1"/>
    <w:semiHidden/>
    <w:rsid w:val="00217582"/>
  </w:style>
  <w:style w:type="paragraph" w:customStyle="1" w:styleId="2ff3">
    <w:name w:val="Абзац списка2"/>
    <w:basedOn w:val="a7"/>
    <w:rsid w:val="00217582"/>
    <w:pPr>
      <w:spacing w:after="200" w:line="276" w:lineRule="auto"/>
      <w:ind w:left="720"/>
    </w:pPr>
    <w:rPr>
      <w:rFonts w:ascii="Calibri" w:hAnsi="Calibri" w:cs="Calibri"/>
      <w:sz w:val="22"/>
      <w:szCs w:val="22"/>
      <w:lang w:eastAsia="en-US"/>
    </w:rPr>
  </w:style>
  <w:style w:type="paragraph" w:customStyle="1" w:styleId="11d">
    <w:name w:val="Знак Знак Знак11"/>
    <w:basedOn w:val="a7"/>
    <w:rsid w:val="00217582"/>
    <w:rPr>
      <w:rFonts w:ascii="Verdana" w:eastAsia="Calibri" w:hAnsi="Verdana" w:cs="Verdana"/>
      <w:lang w:val="en-US" w:eastAsia="en-US"/>
    </w:rPr>
  </w:style>
  <w:style w:type="paragraph" w:customStyle="1" w:styleId="11e">
    <w:name w:val="Знак11"/>
    <w:basedOn w:val="a7"/>
    <w:rsid w:val="00217582"/>
    <w:rPr>
      <w:rFonts w:ascii="Verdana" w:eastAsia="Calibri" w:hAnsi="Verdana" w:cs="Verdana"/>
      <w:lang w:val="en-US" w:eastAsia="en-US"/>
    </w:rPr>
  </w:style>
  <w:style w:type="paragraph" w:customStyle="1" w:styleId="a6">
    <w:name w:val="ЗАГОЛОВОК"/>
    <w:basedOn w:val="afffff5"/>
    <w:link w:val="affffffffb"/>
    <w:qFormat/>
    <w:rsid w:val="00217582"/>
    <w:pPr>
      <w:numPr>
        <w:numId w:val="25"/>
      </w:numPr>
      <w:tabs>
        <w:tab w:val="num" w:pos="720"/>
      </w:tabs>
      <w:spacing w:after="0" w:line="240" w:lineRule="auto"/>
      <w:jc w:val="center"/>
    </w:pPr>
    <w:rPr>
      <w:rFonts w:ascii="Times New Roman" w:eastAsia="Calibri" w:hAnsi="Times New Roman"/>
      <w:b/>
      <w:sz w:val="28"/>
      <w:szCs w:val="28"/>
      <w:lang w:eastAsia="en-US"/>
    </w:rPr>
  </w:style>
  <w:style w:type="numbering" w:customStyle="1" w:styleId="318">
    <w:name w:val="Нет списка31"/>
    <w:next w:val="aa"/>
    <w:uiPriority w:val="99"/>
    <w:semiHidden/>
    <w:unhideWhenUsed/>
    <w:rsid w:val="00217582"/>
  </w:style>
  <w:style w:type="character" w:customStyle="1" w:styleId="afffff6">
    <w:name w:val="Абзац списка Знак"/>
    <w:aliases w:val="ТЗ список Знак,Абзац списка литеральный Знак"/>
    <w:link w:val="afffff5"/>
    <w:uiPriority w:val="34"/>
    <w:rsid w:val="00217582"/>
    <w:rPr>
      <w:rFonts w:ascii="Calibri" w:hAnsi="Calibri"/>
      <w:sz w:val="22"/>
      <w:szCs w:val="22"/>
    </w:rPr>
  </w:style>
  <w:style w:type="character" w:customStyle="1" w:styleId="affffffffb">
    <w:name w:val="ЗАГОЛОВОК Знак"/>
    <w:link w:val="a6"/>
    <w:rsid w:val="00217582"/>
    <w:rPr>
      <w:rFonts w:eastAsia="Calibri"/>
      <w:b/>
      <w:sz w:val="28"/>
      <w:szCs w:val="28"/>
      <w:lang w:eastAsia="en-US"/>
    </w:rPr>
  </w:style>
  <w:style w:type="paragraph" w:customStyle="1" w:styleId="a3">
    <w:name w:val="ЗАГОЛОВОК ТАБЛ."/>
    <w:basedOn w:val="a7"/>
    <w:qFormat/>
    <w:rsid w:val="00217582"/>
    <w:pPr>
      <w:numPr>
        <w:numId w:val="26"/>
      </w:numPr>
      <w:ind w:left="357" w:hanging="357"/>
      <w:contextualSpacing/>
      <w:jc w:val="center"/>
    </w:pPr>
    <w:rPr>
      <w:rFonts w:eastAsia="Calibri"/>
      <w:b/>
      <w:sz w:val="28"/>
      <w:szCs w:val="28"/>
      <w:u w:val="single"/>
      <w:lang w:eastAsia="en-US"/>
    </w:rPr>
  </w:style>
  <w:style w:type="numbering" w:customStyle="1" w:styleId="4f0">
    <w:name w:val="Нет списка4"/>
    <w:next w:val="aa"/>
    <w:uiPriority w:val="99"/>
    <w:semiHidden/>
    <w:unhideWhenUsed/>
    <w:rsid w:val="00217582"/>
  </w:style>
  <w:style w:type="numbering" w:customStyle="1" w:styleId="WW8Num52">
    <w:name w:val="WW8Num52"/>
    <w:basedOn w:val="aa"/>
    <w:rsid w:val="00217582"/>
    <w:pPr>
      <w:numPr>
        <w:numId w:val="27"/>
      </w:numPr>
    </w:pPr>
  </w:style>
  <w:style w:type="numbering" w:customStyle="1" w:styleId="5e">
    <w:name w:val="Нет списка5"/>
    <w:next w:val="aa"/>
    <w:uiPriority w:val="99"/>
    <w:semiHidden/>
    <w:unhideWhenUsed/>
    <w:rsid w:val="00217582"/>
  </w:style>
  <w:style w:type="paragraph" w:customStyle="1" w:styleId="21f1">
    <w:name w:val="Заголовок 21"/>
    <w:basedOn w:val="121"/>
    <w:next w:val="121"/>
    <w:rsid w:val="00217582"/>
    <w:pPr>
      <w:keepNext/>
      <w:jc w:val="center"/>
    </w:pPr>
    <w:rPr>
      <w:rFonts w:ascii="Times New Roman" w:hAnsi="Times New Roman"/>
      <w:sz w:val="28"/>
      <w:lang w:val="ru-RU"/>
    </w:rPr>
  </w:style>
  <w:style w:type="paragraph" w:customStyle="1" w:styleId="319">
    <w:name w:val="Заголовок 31"/>
    <w:basedOn w:val="121"/>
    <w:next w:val="121"/>
    <w:rsid w:val="00217582"/>
    <w:pPr>
      <w:keepNext/>
    </w:pPr>
    <w:rPr>
      <w:rFonts w:ascii="Times New Roman" w:hAnsi="Times New Roman"/>
      <w:sz w:val="28"/>
      <w:lang w:val="ru-RU"/>
    </w:rPr>
  </w:style>
  <w:style w:type="paragraph" w:customStyle="1" w:styleId="2ff4">
    <w:name w:val="Цитата2"/>
    <w:basedOn w:val="a7"/>
    <w:rsid w:val="00217582"/>
    <w:pPr>
      <w:ind w:left="969" w:right="327" w:firstLine="285"/>
      <w:jc w:val="both"/>
    </w:pPr>
    <w:rPr>
      <w:rFonts w:ascii="Arial" w:hAnsi="Arial" w:cs="Arial"/>
      <w:sz w:val="24"/>
      <w:szCs w:val="24"/>
      <w:lang w:eastAsia="ar-SA"/>
    </w:rPr>
  </w:style>
  <w:style w:type="paragraph" w:customStyle="1" w:styleId="formattexttopleveltext">
    <w:name w:val="formattext topleveltext"/>
    <w:basedOn w:val="a7"/>
    <w:rsid w:val="00217582"/>
    <w:pPr>
      <w:spacing w:before="100" w:beforeAutospacing="1" w:after="100" w:afterAutospacing="1"/>
    </w:pPr>
    <w:rPr>
      <w:sz w:val="24"/>
      <w:szCs w:val="24"/>
    </w:rPr>
  </w:style>
  <w:style w:type="paragraph" w:styleId="affffffffc">
    <w:name w:val="endnote text"/>
    <w:basedOn w:val="a7"/>
    <w:link w:val="affffffffd"/>
    <w:rsid w:val="00217582"/>
  </w:style>
  <w:style w:type="character" w:customStyle="1" w:styleId="affffffffd">
    <w:name w:val="Текст концевой сноски Знак"/>
    <w:basedOn w:val="a8"/>
    <w:link w:val="affffffffc"/>
    <w:rsid w:val="00217582"/>
  </w:style>
  <w:style w:type="character" w:styleId="affffffffe">
    <w:name w:val="endnote reference"/>
    <w:rsid w:val="00217582"/>
    <w:rPr>
      <w:vertAlign w:val="superscript"/>
    </w:rPr>
  </w:style>
  <w:style w:type="paragraph" w:styleId="4f1">
    <w:name w:val="toc 4"/>
    <w:basedOn w:val="a7"/>
    <w:next w:val="a7"/>
    <w:autoRedefine/>
    <w:rsid w:val="00217582"/>
    <w:pPr>
      <w:ind w:left="720"/>
    </w:pPr>
  </w:style>
  <w:style w:type="paragraph" w:styleId="5f">
    <w:name w:val="toc 5"/>
    <w:basedOn w:val="a7"/>
    <w:next w:val="a7"/>
    <w:autoRedefine/>
    <w:rsid w:val="00217582"/>
    <w:pPr>
      <w:ind w:left="960"/>
    </w:pPr>
  </w:style>
  <w:style w:type="paragraph" w:styleId="7d">
    <w:name w:val="toc 7"/>
    <w:basedOn w:val="a7"/>
    <w:next w:val="a7"/>
    <w:autoRedefine/>
    <w:rsid w:val="00217582"/>
    <w:pPr>
      <w:ind w:left="1440"/>
    </w:pPr>
  </w:style>
  <w:style w:type="paragraph" w:styleId="87">
    <w:name w:val="toc 8"/>
    <w:basedOn w:val="a7"/>
    <w:next w:val="a7"/>
    <w:autoRedefine/>
    <w:rsid w:val="00217582"/>
    <w:pPr>
      <w:ind w:left="1680"/>
    </w:pPr>
  </w:style>
  <w:style w:type="paragraph" w:styleId="99">
    <w:name w:val="toc 9"/>
    <w:basedOn w:val="a7"/>
    <w:next w:val="a7"/>
    <w:autoRedefine/>
    <w:rsid w:val="00217582"/>
    <w:pPr>
      <w:ind w:left="1920"/>
    </w:pPr>
  </w:style>
  <w:style w:type="numbering" w:customStyle="1" w:styleId="67">
    <w:name w:val="Нет списка6"/>
    <w:next w:val="aa"/>
    <w:uiPriority w:val="99"/>
    <w:semiHidden/>
    <w:unhideWhenUsed/>
    <w:rsid w:val="00217582"/>
  </w:style>
  <w:style w:type="numbering" w:customStyle="1" w:styleId="7e">
    <w:name w:val="Нет списка7"/>
    <w:next w:val="aa"/>
    <w:uiPriority w:val="99"/>
    <w:semiHidden/>
    <w:unhideWhenUsed/>
    <w:rsid w:val="00217582"/>
  </w:style>
  <w:style w:type="numbering" w:customStyle="1" w:styleId="88">
    <w:name w:val="Нет списка8"/>
    <w:next w:val="aa"/>
    <w:uiPriority w:val="99"/>
    <w:semiHidden/>
    <w:unhideWhenUsed/>
    <w:rsid w:val="00217582"/>
  </w:style>
  <w:style w:type="numbering" w:customStyle="1" w:styleId="9a">
    <w:name w:val="Нет списка9"/>
    <w:next w:val="aa"/>
    <w:uiPriority w:val="99"/>
    <w:semiHidden/>
    <w:unhideWhenUsed/>
    <w:rsid w:val="00217582"/>
  </w:style>
  <w:style w:type="numbering" w:customStyle="1" w:styleId="106">
    <w:name w:val="Нет списка10"/>
    <w:next w:val="aa"/>
    <w:uiPriority w:val="99"/>
    <w:semiHidden/>
    <w:unhideWhenUsed/>
    <w:rsid w:val="00217582"/>
  </w:style>
  <w:style w:type="numbering" w:customStyle="1" w:styleId="1121">
    <w:name w:val="Нет списка112"/>
    <w:next w:val="aa"/>
    <w:uiPriority w:val="99"/>
    <w:semiHidden/>
    <w:unhideWhenUsed/>
    <w:rsid w:val="00217582"/>
  </w:style>
  <w:style w:type="numbering" w:customStyle="1" w:styleId="1212">
    <w:name w:val="Нет списка121"/>
    <w:next w:val="aa"/>
    <w:uiPriority w:val="99"/>
    <w:semiHidden/>
    <w:unhideWhenUsed/>
    <w:rsid w:val="00217582"/>
  </w:style>
  <w:style w:type="numbering" w:customStyle="1" w:styleId="138">
    <w:name w:val="Нет списка13"/>
    <w:next w:val="aa"/>
    <w:uiPriority w:val="99"/>
    <w:semiHidden/>
    <w:unhideWhenUsed/>
    <w:rsid w:val="00217582"/>
  </w:style>
  <w:style w:type="numbering" w:customStyle="1" w:styleId="146">
    <w:name w:val="Нет списка14"/>
    <w:next w:val="aa"/>
    <w:uiPriority w:val="99"/>
    <w:semiHidden/>
    <w:unhideWhenUsed/>
    <w:rsid w:val="00217582"/>
  </w:style>
  <w:style w:type="paragraph" w:customStyle="1" w:styleId="font8">
    <w:name w:val="font8"/>
    <w:basedOn w:val="a7"/>
    <w:rsid w:val="00217582"/>
    <w:pPr>
      <w:spacing w:before="100" w:beforeAutospacing="1" w:after="100" w:afterAutospacing="1"/>
    </w:pPr>
    <w:rPr>
      <w:color w:val="FF0000"/>
    </w:rPr>
  </w:style>
  <w:style w:type="paragraph" w:customStyle="1" w:styleId="font9">
    <w:name w:val="font9"/>
    <w:basedOn w:val="a7"/>
    <w:rsid w:val="00217582"/>
    <w:pPr>
      <w:spacing w:before="100" w:beforeAutospacing="1" w:after="100" w:afterAutospacing="1"/>
    </w:pPr>
    <w:rPr>
      <w:color w:val="FF0000"/>
    </w:rPr>
  </w:style>
  <w:style w:type="paragraph" w:customStyle="1" w:styleId="xl61">
    <w:name w:val="xl61"/>
    <w:basedOn w:val="a7"/>
    <w:rsid w:val="00217582"/>
    <w:pPr>
      <w:spacing w:before="100" w:beforeAutospacing="1" w:after="100" w:afterAutospacing="1"/>
    </w:pPr>
    <w:rPr>
      <w:rFonts w:ascii="Arial" w:hAnsi="Arial" w:cs="Arial"/>
      <w:color w:val="FF0000"/>
      <w:sz w:val="24"/>
      <w:szCs w:val="24"/>
    </w:rPr>
  </w:style>
  <w:style w:type="paragraph" w:customStyle="1" w:styleId="xl62">
    <w:name w:val="xl62"/>
    <w:basedOn w:val="a7"/>
    <w:rsid w:val="00217582"/>
    <w:pPr>
      <w:spacing w:before="100" w:beforeAutospacing="1" w:after="100" w:afterAutospacing="1"/>
    </w:pPr>
    <w:rPr>
      <w:rFonts w:ascii="Arial" w:hAnsi="Arial" w:cs="Arial"/>
      <w:color w:val="99CC00"/>
      <w:sz w:val="24"/>
      <w:szCs w:val="24"/>
    </w:rPr>
  </w:style>
  <w:style w:type="paragraph" w:customStyle="1" w:styleId="xl80">
    <w:name w:val="xl80"/>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1">
    <w:name w:val="xl81"/>
    <w:basedOn w:val="a7"/>
    <w:rsid w:val="00217582"/>
    <w:pPr>
      <w:pBdr>
        <w:top w:val="single" w:sz="4" w:space="0" w:color="000000"/>
        <w:bottom w:val="single" w:sz="4" w:space="0" w:color="auto"/>
      </w:pBdr>
      <w:spacing w:before="100" w:beforeAutospacing="1" w:after="100" w:afterAutospacing="1"/>
      <w:jc w:val="center"/>
      <w:textAlignment w:val="top"/>
    </w:pPr>
    <w:rPr>
      <w:sz w:val="24"/>
      <w:szCs w:val="24"/>
    </w:rPr>
  </w:style>
  <w:style w:type="paragraph" w:customStyle="1" w:styleId="xl82">
    <w:name w:val="xl82"/>
    <w:basedOn w:val="a7"/>
    <w:rsid w:val="00217582"/>
    <w:pPr>
      <w:pBdr>
        <w:top w:val="single" w:sz="4" w:space="0" w:color="000000"/>
        <w:left w:val="single" w:sz="4" w:space="0" w:color="000000"/>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83">
    <w:name w:val="xl83"/>
    <w:basedOn w:val="a7"/>
    <w:rsid w:val="00217582"/>
    <w:pPr>
      <w:pBdr>
        <w:top w:val="single" w:sz="4" w:space="0" w:color="000000"/>
        <w:left w:val="single" w:sz="4" w:space="0" w:color="000000"/>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7"/>
    <w:rsid w:val="00217582"/>
    <w:pPr>
      <w:pBdr>
        <w:top w:val="single" w:sz="4" w:space="0" w:color="000000"/>
        <w:left w:val="single" w:sz="4" w:space="0" w:color="000000"/>
        <w:right w:val="single" w:sz="4" w:space="0" w:color="auto"/>
      </w:pBdr>
      <w:spacing w:before="100" w:beforeAutospacing="1" w:after="100" w:afterAutospacing="1"/>
      <w:jc w:val="center"/>
      <w:textAlignment w:val="center"/>
    </w:pPr>
    <w:rPr>
      <w:b/>
      <w:bCs/>
      <w:sz w:val="24"/>
      <w:szCs w:val="24"/>
    </w:rPr>
  </w:style>
  <w:style w:type="paragraph" w:customStyle="1" w:styleId="xl85">
    <w:name w:val="xl85"/>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6">
    <w:name w:val="xl86"/>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7">
    <w:name w:val="xl87"/>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03">
    <w:name w:val="xl103"/>
    <w:basedOn w:val="a7"/>
    <w:rsid w:val="00217582"/>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104">
    <w:name w:val="xl104"/>
    <w:basedOn w:val="a7"/>
    <w:rsid w:val="00217582"/>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105">
    <w:name w:val="xl105"/>
    <w:basedOn w:val="a7"/>
    <w:rsid w:val="00217582"/>
    <w:pPr>
      <w:pBdr>
        <w:top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06">
    <w:name w:val="xl106"/>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2">
    <w:name w:val="xl112"/>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7">
    <w:name w:val="xl117"/>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1">
    <w:name w:val="xl121"/>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2">
    <w:name w:val="xl122"/>
    <w:basedOn w:val="a7"/>
    <w:rsid w:val="00217582"/>
    <w:pPr>
      <w:pBdr>
        <w:top w:val="single" w:sz="4" w:space="0" w:color="000000"/>
        <w:left w:val="single" w:sz="4" w:space="0" w:color="000000"/>
        <w:bottom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123">
    <w:name w:val="xl123"/>
    <w:basedOn w:val="a7"/>
    <w:rsid w:val="00217582"/>
    <w:pPr>
      <w:spacing w:before="100" w:beforeAutospacing="1" w:after="100" w:afterAutospacing="1"/>
    </w:pPr>
    <w:rPr>
      <w:rFonts w:ascii="Arial" w:hAnsi="Arial" w:cs="Arial"/>
      <w:sz w:val="24"/>
      <w:szCs w:val="24"/>
    </w:rPr>
  </w:style>
  <w:style w:type="paragraph" w:customStyle="1" w:styleId="xl124">
    <w:name w:val="xl124"/>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25">
    <w:name w:val="xl125"/>
    <w:basedOn w:val="a7"/>
    <w:rsid w:val="00217582"/>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6">
    <w:name w:val="xl126"/>
    <w:basedOn w:val="a7"/>
    <w:rsid w:val="00217582"/>
    <w:pPr>
      <w:pBdr>
        <w:top w:val="single" w:sz="4" w:space="0" w:color="auto"/>
        <w:left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27">
    <w:name w:val="xl127"/>
    <w:basedOn w:val="a7"/>
    <w:rsid w:val="00217582"/>
    <w:pPr>
      <w:pBdr>
        <w:top w:val="single" w:sz="4" w:space="0" w:color="auto"/>
        <w:left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28">
    <w:name w:val="xl128"/>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9">
    <w:name w:val="xl129"/>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0">
    <w:name w:val="xl130"/>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1">
    <w:name w:val="xl131"/>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2">
    <w:name w:val="xl132"/>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4">
    <w:name w:val="xl134"/>
    <w:basedOn w:val="a7"/>
    <w:rsid w:val="00217582"/>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35">
    <w:name w:val="xl135"/>
    <w:basedOn w:val="a7"/>
    <w:rsid w:val="0021758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6">
    <w:name w:val="xl136"/>
    <w:basedOn w:val="a7"/>
    <w:rsid w:val="00217582"/>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7">
    <w:name w:val="xl137"/>
    <w:basedOn w:val="a7"/>
    <w:rsid w:val="00217582"/>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8">
    <w:name w:val="xl138"/>
    <w:basedOn w:val="a7"/>
    <w:rsid w:val="00217582"/>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39">
    <w:name w:val="xl139"/>
    <w:basedOn w:val="a7"/>
    <w:rsid w:val="00217582"/>
    <w:pPr>
      <w:pBdr>
        <w:top w:val="single" w:sz="8" w:space="0" w:color="000000"/>
        <w:left w:val="single" w:sz="4" w:space="0" w:color="000000"/>
        <w:bottom w:val="single" w:sz="8" w:space="0" w:color="000000"/>
      </w:pBdr>
      <w:spacing w:before="100" w:beforeAutospacing="1" w:after="100" w:afterAutospacing="1"/>
      <w:jc w:val="center"/>
      <w:textAlignment w:val="center"/>
    </w:pPr>
    <w:rPr>
      <w:sz w:val="24"/>
      <w:szCs w:val="24"/>
    </w:rPr>
  </w:style>
  <w:style w:type="paragraph" w:customStyle="1" w:styleId="xl140">
    <w:name w:val="xl140"/>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1">
    <w:name w:val="xl141"/>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7"/>
    <w:rsid w:val="0021758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43">
    <w:name w:val="xl143"/>
    <w:basedOn w:val="a7"/>
    <w:rsid w:val="002175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44">
    <w:name w:val="xl144"/>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145">
    <w:name w:val="xl145"/>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46">
    <w:name w:val="xl146"/>
    <w:basedOn w:val="a7"/>
    <w:rsid w:val="0021758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7">
    <w:name w:val="xl147"/>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0">
    <w:name w:val="xl150"/>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52">
    <w:name w:val="xl152"/>
    <w:basedOn w:val="a7"/>
    <w:rsid w:val="00217582"/>
    <w:pPr>
      <w:pBdr>
        <w:top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3">
    <w:name w:val="xl153"/>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4">
    <w:name w:val="xl154"/>
    <w:basedOn w:val="a7"/>
    <w:rsid w:val="00217582"/>
    <w:pPr>
      <w:pBdr>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a7"/>
    <w:rsid w:val="00217582"/>
    <w:pPr>
      <w:pBdr>
        <w:top w:val="single" w:sz="8" w:space="0" w:color="000000"/>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6">
    <w:name w:val="xl156"/>
    <w:basedOn w:val="a7"/>
    <w:rsid w:val="00217582"/>
    <w:pPr>
      <w:pBdr>
        <w:top w:val="single" w:sz="8" w:space="0" w:color="000000"/>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7">
    <w:name w:val="xl157"/>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000000"/>
      <w:sz w:val="24"/>
      <w:szCs w:val="24"/>
    </w:rPr>
  </w:style>
  <w:style w:type="paragraph" w:customStyle="1" w:styleId="xl158">
    <w:name w:val="xl158"/>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59">
    <w:name w:val="xl159"/>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0">
    <w:name w:val="xl160"/>
    <w:basedOn w:val="a7"/>
    <w:rsid w:val="00217582"/>
    <w:pPr>
      <w:pBdr>
        <w:top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1">
    <w:name w:val="xl161"/>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rPr>
  </w:style>
  <w:style w:type="paragraph" w:customStyle="1" w:styleId="xl163">
    <w:name w:val="xl163"/>
    <w:basedOn w:val="a7"/>
    <w:rsid w:val="00217582"/>
    <w:pPr>
      <w:pBdr>
        <w:left w:val="single" w:sz="4" w:space="0" w:color="000000"/>
        <w:right w:val="single" w:sz="4" w:space="0" w:color="auto"/>
      </w:pBdr>
      <w:spacing w:before="100" w:beforeAutospacing="1" w:after="100" w:afterAutospacing="1"/>
      <w:textAlignment w:val="top"/>
    </w:pPr>
    <w:rPr>
      <w:sz w:val="24"/>
      <w:szCs w:val="24"/>
    </w:rPr>
  </w:style>
  <w:style w:type="paragraph" w:customStyle="1" w:styleId="xl164">
    <w:name w:val="xl164"/>
    <w:basedOn w:val="a7"/>
    <w:rsid w:val="00217582"/>
    <w:pPr>
      <w:pBdr>
        <w:bottom w:val="single" w:sz="4" w:space="0" w:color="000000"/>
      </w:pBdr>
      <w:spacing w:before="100" w:beforeAutospacing="1" w:after="100" w:afterAutospacing="1"/>
      <w:jc w:val="center"/>
      <w:textAlignment w:val="top"/>
    </w:pPr>
    <w:rPr>
      <w:sz w:val="24"/>
      <w:szCs w:val="24"/>
    </w:rPr>
  </w:style>
  <w:style w:type="paragraph" w:customStyle="1" w:styleId="xl165">
    <w:name w:val="xl165"/>
    <w:basedOn w:val="a7"/>
    <w:rsid w:val="00217582"/>
    <w:pPr>
      <w:pBdr>
        <w:top w:val="single" w:sz="8" w:space="0" w:color="auto"/>
      </w:pBdr>
      <w:spacing w:before="100" w:beforeAutospacing="1" w:after="100" w:afterAutospacing="1"/>
      <w:jc w:val="center"/>
      <w:textAlignment w:val="top"/>
    </w:pPr>
    <w:rPr>
      <w:sz w:val="24"/>
      <w:szCs w:val="24"/>
    </w:rPr>
  </w:style>
  <w:style w:type="paragraph" w:customStyle="1" w:styleId="xl166">
    <w:name w:val="xl166"/>
    <w:basedOn w:val="a7"/>
    <w:rsid w:val="00217582"/>
    <w:pPr>
      <w:pBdr>
        <w:top w:val="single" w:sz="8" w:space="0" w:color="auto"/>
        <w:left w:val="single" w:sz="4" w:space="0" w:color="000000"/>
        <w:right w:val="single" w:sz="4" w:space="0" w:color="auto"/>
      </w:pBdr>
      <w:spacing w:before="100" w:beforeAutospacing="1" w:after="100" w:afterAutospacing="1"/>
      <w:jc w:val="center"/>
      <w:textAlignment w:val="top"/>
    </w:pPr>
    <w:rPr>
      <w:sz w:val="24"/>
      <w:szCs w:val="24"/>
    </w:rPr>
  </w:style>
  <w:style w:type="paragraph" w:customStyle="1" w:styleId="xl167">
    <w:name w:val="xl167"/>
    <w:basedOn w:val="a7"/>
    <w:rsid w:val="00217582"/>
    <w:pPr>
      <w:pBdr>
        <w:top w:val="single" w:sz="4" w:space="0" w:color="000000"/>
        <w:bottom w:val="single" w:sz="8" w:space="0" w:color="auto"/>
      </w:pBdr>
      <w:spacing w:before="100" w:beforeAutospacing="1" w:after="100" w:afterAutospacing="1"/>
      <w:jc w:val="center"/>
      <w:textAlignment w:val="top"/>
    </w:pPr>
    <w:rPr>
      <w:sz w:val="24"/>
      <w:szCs w:val="24"/>
    </w:rPr>
  </w:style>
  <w:style w:type="paragraph" w:customStyle="1" w:styleId="xl168">
    <w:name w:val="xl168"/>
    <w:basedOn w:val="a7"/>
    <w:rsid w:val="00217582"/>
    <w:pPr>
      <w:pBdr>
        <w:top w:val="single" w:sz="8" w:space="0" w:color="auto"/>
        <w:left w:val="single" w:sz="4" w:space="0" w:color="000000"/>
        <w:right w:val="single" w:sz="4" w:space="0" w:color="auto"/>
      </w:pBdr>
      <w:spacing w:before="100" w:beforeAutospacing="1" w:after="100" w:afterAutospacing="1"/>
      <w:textAlignment w:val="top"/>
    </w:pPr>
    <w:rPr>
      <w:sz w:val="24"/>
      <w:szCs w:val="24"/>
    </w:rPr>
  </w:style>
  <w:style w:type="paragraph" w:customStyle="1" w:styleId="xl169">
    <w:name w:val="xl169"/>
    <w:basedOn w:val="a7"/>
    <w:rsid w:val="00217582"/>
    <w:pPr>
      <w:pBdr>
        <w:top w:val="single" w:sz="8" w:space="0" w:color="auto"/>
        <w:bottom w:val="single" w:sz="4" w:space="0" w:color="000000"/>
      </w:pBdr>
      <w:spacing w:before="100" w:beforeAutospacing="1" w:after="100" w:afterAutospacing="1"/>
      <w:jc w:val="center"/>
      <w:textAlignment w:val="top"/>
    </w:pPr>
    <w:rPr>
      <w:sz w:val="24"/>
      <w:szCs w:val="24"/>
    </w:rPr>
  </w:style>
  <w:style w:type="paragraph" w:customStyle="1" w:styleId="xl170">
    <w:name w:val="xl170"/>
    <w:basedOn w:val="a7"/>
    <w:rsid w:val="00217582"/>
    <w:pPr>
      <w:pBdr>
        <w:left w:val="single" w:sz="4" w:space="0" w:color="000000"/>
        <w:bottom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171">
    <w:name w:val="xl171"/>
    <w:basedOn w:val="a7"/>
    <w:rsid w:val="00217582"/>
    <w:pPr>
      <w:pBdr>
        <w:top w:val="single" w:sz="4" w:space="0" w:color="000000"/>
        <w:left w:val="single" w:sz="4" w:space="0" w:color="000000"/>
        <w:bottom w:val="single" w:sz="8" w:space="0" w:color="auto"/>
        <w:right w:val="single" w:sz="4" w:space="0" w:color="auto"/>
      </w:pBdr>
      <w:spacing w:before="100" w:beforeAutospacing="1" w:after="100" w:afterAutospacing="1"/>
      <w:jc w:val="right"/>
      <w:textAlignment w:val="top"/>
    </w:pPr>
    <w:rPr>
      <w:sz w:val="24"/>
      <w:szCs w:val="24"/>
    </w:rPr>
  </w:style>
  <w:style w:type="paragraph" w:customStyle="1" w:styleId="xl172">
    <w:name w:val="xl172"/>
    <w:basedOn w:val="a7"/>
    <w:rsid w:val="00217582"/>
    <w:pPr>
      <w:pBdr>
        <w:left w:val="single" w:sz="4" w:space="0" w:color="000000"/>
        <w:right w:val="single" w:sz="4" w:space="0" w:color="auto"/>
      </w:pBdr>
      <w:spacing w:before="100" w:beforeAutospacing="1" w:after="100" w:afterAutospacing="1"/>
      <w:jc w:val="center"/>
      <w:textAlignment w:val="center"/>
    </w:pPr>
    <w:rPr>
      <w:b/>
      <w:bCs/>
      <w:sz w:val="24"/>
      <w:szCs w:val="24"/>
    </w:rPr>
  </w:style>
  <w:style w:type="paragraph" w:customStyle="1" w:styleId="xl173">
    <w:name w:val="xl173"/>
    <w:basedOn w:val="a7"/>
    <w:rsid w:val="00217582"/>
    <w:pPr>
      <w:pBdr>
        <w:top w:val="single" w:sz="8" w:space="0" w:color="auto"/>
        <w:left w:val="single" w:sz="4" w:space="0" w:color="000000"/>
        <w:bottom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174">
    <w:name w:val="xl174"/>
    <w:basedOn w:val="a7"/>
    <w:rsid w:val="00217582"/>
    <w:pPr>
      <w:pBdr>
        <w:top w:val="single" w:sz="4" w:space="0" w:color="000000"/>
        <w:left w:val="single" w:sz="4" w:space="0" w:color="000000"/>
        <w:bottom w:val="single" w:sz="8" w:space="0" w:color="auto"/>
        <w:right w:val="single" w:sz="4" w:space="0" w:color="auto"/>
      </w:pBdr>
      <w:spacing w:before="100" w:beforeAutospacing="1" w:after="100" w:afterAutospacing="1"/>
      <w:textAlignment w:val="top"/>
    </w:pPr>
    <w:rPr>
      <w:sz w:val="24"/>
      <w:szCs w:val="24"/>
    </w:rPr>
  </w:style>
  <w:style w:type="paragraph" w:customStyle="1" w:styleId="xl175">
    <w:name w:val="xl175"/>
    <w:basedOn w:val="a7"/>
    <w:rsid w:val="00217582"/>
    <w:pPr>
      <w:pBdr>
        <w:left w:val="single" w:sz="4" w:space="0" w:color="000000"/>
        <w:bottom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176">
    <w:name w:val="xl176"/>
    <w:basedOn w:val="a7"/>
    <w:rsid w:val="00217582"/>
    <w:pPr>
      <w:pBdr>
        <w:bottom w:val="single" w:sz="4" w:space="0" w:color="000000"/>
      </w:pBdr>
      <w:spacing w:before="100" w:beforeAutospacing="1" w:after="100" w:afterAutospacing="1"/>
      <w:jc w:val="center"/>
      <w:textAlignment w:val="top"/>
    </w:pPr>
    <w:rPr>
      <w:sz w:val="24"/>
      <w:szCs w:val="24"/>
    </w:rPr>
  </w:style>
  <w:style w:type="paragraph" w:customStyle="1" w:styleId="xl177">
    <w:name w:val="xl177"/>
    <w:basedOn w:val="a7"/>
    <w:rsid w:val="00217582"/>
    <w:pPr>
      <w:pBdr>
        <w:top w:val="single" w:sz="4" w:space="0" w:color="000000"/>
        <w:bottom w:val="single" w:sz="8" w:space="0" w:color="auto"/>
      </w:pBdr>
      <w:spacing w:before="100" w:beforeAutospacing="1" w:after="100" w:afterAutospacing="1"/>
      <w:jc w:val="center"/>
      <w:textAlignment w:val="top"/>
    </w:pPr>
    <w:rPr>
      <w:sz w:val="24"/>
      <w:szCs w:val="24"/>
    </w:rPr>
  </w:style>
  <w:style w:type="paragraph" w:customStyle="1" w:styleId="xl178">
    <w:name w:val="xl178"/>
    <w:basedOn w:val="a7"/>
    <w:rsid w:val="00217582"/>
    <w:pPr>
      <w:pBdr>
        <w:left w:val="single" w:sz="4" w:space="0" w:color="000000"/>
        <w:right w:val="single" w:sz="4" w:space="0" w:color="auto"/>
      </w:pBdr>
      <w:spacing w:before="100" w:beforeAutospacing="1" w:after="100" w:afterAutospacing="1"/>
      <w:textAlignment w:val="top"/>
    </w:pPr>
    <w:rPr>
      <w:sz w:val="24"/>
      <w:szCs w:val="24"/>
    </w:rPr>
  </w:style>
  <w:style w:type="paragraph" w:customStyle="1" w:styleId="xl179">
    <w:name w:val="xl179"/>
    <w:basedOn w:val="a7"/>
    <w:rsid w:val="00217582"/>
    <w:pPr>
      <w:pBdr>
        <w:left w:val="single" w:sz="4" w:space="0" w:color="000000"/>
        <w:bottom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180">
    <w:name w:val="xl180"/>
    <w:basedOn w:val="a7"/>
    <w:rsid w:val="00217582"/>
    <w:pPr>
      <w:pBdr>
        <w:top w:val="single" w:sz="8"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182">
    <w:name w:val="xl182"/>
    <w:basedOn w:val="a7"/>
    <w:rsid w:val="00217582"/>
    <w:pPr>
      <w:pBdr>
        <w:top w:val="single" w:sz="4" w:space="0" w:color="auto"/>
        <w:bottom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183">
    <w:name w:val="xl183"/>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z w:val="24"/>
      <w:szCs w:val="24"/>
    </w:rPr>
  </w:style>
  <w:style w:type="paragraph" w:customStyle="1" w:styleId="xl184">
    <w:name w:val="xl184"/>
    <w:basedOn w:val="a7"/>
    <w:rsid w:val="00217582"/>
    <w:pPr>
      <w:pBdr>
        <w:top w:val="single" w:sz="8"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85">
    <w:name w:val="xl185"/>
    <w:basedOn w:val="a7"/>
    <w:rsid w:val="00217582"/>
    <w:pPr>
      <w:pBdr>
        <w:top w:val="single" w:sz="8" w:space="0" w:color="auto"/>
        <w:bottom w:val="single" w:sz="4" w:space="0" w:color="000000"/>
      </w:pBdr>
      <w:spacing w:before="100" w:beforeAutospacing="1" w:after="100" w:afterAutospacing="1"/>
      <w:jc w:val="center"/>
      <w:textAlignment w:val="center"/>
    </w:pPr>
    <w:rPr>
      <w:sz w:val="24"/>
      <w:szCs w:val="24"/>
    </w:rPr>
  </w:style>
  <w:style w:type="paragraph" w:customStyle="1" w:styleId="xl186">
    <w:name w:val="xl186"/>
    <w:basedOn w:val="a7"/>
    <w:rsid w:val="00217582"/>
    <w:pPr>
      <w:pBdr>
        <w:top w:val="single" w:sz="4" w:space="0" w:color="000000"/>
        <w:left w:val="single" w:sz="4"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187">
    <w:name w:val="xl187"/>
    <w:basedOn w:val="a7"/>
    <w:rsid w:val="00217582"/>
    <w:pPr>
      <w:pBdr>
        <w:top w:val="single" w:sz="4" w:space="0" w:color="000000"/>
        <w:bottom w:val="single" w:sz="8" w:space="0" w:color="auto"/>
      </w:pBdr>
      <w:spacing w:before="100" w:beforeAutospacing="1" w:after="100" w:afterAutospacing="1"/>
      <w:jc w:val="center"/>
      <w:textAlignment w:val="center"/>
    </w:pPr>
    <w:rPr>
      <w:sz w:val="24"/>
      <w:szCs w:val="24"/>
    </w:rPr>
  </w:style>
  <w:style w:type="paragraph" w:customStyle="1" w:styleId="xl188">
    <w:name w:val="xl188"/>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89">
    <w:name w:val="xl189"/>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90">
    <w:name w:val="xl190"/>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1">
    <w:name w:val="xl191"/>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2">
    <w:name w:val="xl192"/>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4">
    <w:name w:val="xl194"/>
    <w:basedOn w:val="a7"/>
    <w:rsid w:val="00217582"/>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95">
    <w:name w:val="xl195"/>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96">
    <w:name w:val="xl196"/>
    <w:basedOn w:val="a7"/>
    <w:rsid w:val="00217582"/>
    <w:pPr>
      <w:pBdr>
        <w:top w:val="single" w:sz="8" w:space="0" w:color="auto"/>
        <w:left w:val="single" w:sz="4" w:space="0" w:color="000000"/>
        <w:right w:val="single" w:sz="4" w:space="0" w:color="auto"/>
      </w:pBdr>
      <w:spacing w:before="100" w:beforeAutospacing="1" w:after="100" w:afterAutospacing="1"/>
      <w:jc w:val="center"/>
      <w:textAlignment w:val="center"/>
    </w:pPr>
    <w:rPr>
      <w:b/>
      <w:bCs/>
      <w:sz w:val="24"/>
      <w:szCs w:val="24"/>
    </w:rPr>
  </w:style>
  <w:style w:type="paragraph" w:customStyle="1" w:styleId="xl197">
    <w:name w:val="xl197"/>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98">
    <w:name w:val="xl198"/>
    <w:basedOn w:val="a7"/>
    <w:rsid w:val="0021758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9">
    <w:name w:val="xl199"/>
    <w:basedOn w:val="a7"/>
    <w:rsid w:val="00217582"/>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0">
    <w:name w:val="xl200"/>
    <w:basedOn w:val="a7"/>
    <w:rsid w:val="00217582"/>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1">
    <w:name w:val="xl201"/>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02">
    <w:name w:val="xl202"/>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u w:val="single"/>
    </w:rPr>
  </w:style>
  <w:style w:type="paragraph" w:customStyle="1" w:styleId="xl203">
    <w:name w:val="xl203"/>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204">
    <w:name w:val="xl204"/>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205">
    <w:name w:val="xl205"/>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06">
    <w:name w:val="xl206"/>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7">
    <w:name w:val="xl207"/>
    <w:basedOn w:val="a7"/>
    <w:rsid w:val="00217582"/>
    <w:pPr>
      <w:pBdr>
        <w:bottom w:val="single" w:sz="4" w:space="0" w:color="auto"/>
        <w:right w:val="single" w:sz="4" w:space="0" w:color="auto"/>
      </w:pBdr>
      <w:spacing w:before="100" w:beforeAutospacing="1" w:after="100" w:afterAutospacing="1"/>
      <w:jc w:val="center"/>
      <w:textAlignment w:val="center"/>
    </w:pPr>
    <w:rPr>
      <w:b/>
      <w:bCs/>
      <w:color w:val="000000"/>
      <w:sz w:val="24"/>
      <w:szCs w:val="24"/>
      <w:u w:val="single"/>
    </w:rPr>
  </w:style>
  <w:style w:type="paragraph" w:customStyle="1" w:styleId="xl208">
    <w:name w:val="xl208"/>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9">
    <w:name w:val="xl209"/>
    <w:basedOn w:val="a7"/>
    <w:rsid w:val="00217582"/>
    <w:pPr>
      <w:pBdr>
        <w:top w:val="single" w:sz="4" w:space="0" w:color="000000"/>
        <w:left w:val="single" w:sz="4" w:space="0" w:color="000000"/>
        <w:bottom w:val="single" w:sz="4" w:space="0" w:color="auto"/>
        <w:right w:val="single" w:sz="4" w:space="0" w:color="auto"/>
      </w:pBdr>
      <w:spacing w:before="100" w:beforeAutospacing="1" w:after="100" w:afterAutospacing="1"/>
      <w:textAlignment w:val="top"/>
    </w:pPr>
    <w:rPr>
      <w:sz w:val="24"/>
      <w:szCs w:val="24"/>
    </w:rPr>
  </w:style>
  <w:style w:type="paragraph" w:customStyle="1" w:styleId="xl210">
    <w:name w:val="xl210"/>
    <w:basedOn w:val="a7"/>
    <w:rsid w:val="00217582"/>
    <w:pPr>
      <w:pBdr>
        <w:top w:val="single" w:sz="4" w:space="0" w:color="000000"/>
        <w:bottom w:val="single" w:sz="4" w:space="0" w:color="auto"/>
      </w:pBdr>
      <w:spacing w:before="100" w:beforeAutospacing="1" w:after="100" w:afterAutospacing="1"/>
      <w:jc w:val="center"/>
      <w:textAlignment w:val="top"/>
    </w:pPr>
    <w:rPr>
      <w:sz w:val="24"/>
      <w:szCs w:val="24"/>
    </w:rPr>
  </w:style>
  <w:style w:type="paragraph" w:customStyle="1" w:styleId="xl211">
    <w:name w:val="xl211"/>
    <w:basedOn w:val="a7"/>
    <w:rsid w:val="00217582"/>
    <w:pPr>
      <w:pBdr>
        <w:top w:val="single" w:sz="4" w:space="0" w:color="000000"/>
        <w:left w:val="single" w:sz="4" w:space="0" w:color="000000"/>
        <w:bottom w:val="single" w:sz="4" w:space="0" w:color="auto"/>
        <w:right w:val="single" w:sz="4" w:space="0" w:color="auto"/>
      </w:pBdr>
      <w:spacing w:before="100" w:beforeAutospacing="1" w:after="100" w:afterAutospacing="1"/>
      <w:textAlignment w:val="top"/>
    </w:pPr>
    <w:rPr>
      <w:sz w:val="24"/>
      <w:szCs w:val="24"/>
    </w:rPr>
  </w:style>
  <w:style w:type="paragraph" w:customStyle="1" w:styleId="xl212">
    <w:name w:val="xl212"/>
    <w:basedOn w:val="a7"/>
    <w:rsid w:val="00217582"/>
    <w:pPr>
      <w:pBdr>
        <w:top w:val="single" w:sz="4" w:space="0" w:color="000000"/>
        <w:left w:val="single" w:sz="4" w:space="0" w:color="000000"/>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13">
    <w:name w:val="xl213"/>
    <w:basedOn w:val="a7"/>
    <w:rsid w:val="00217582"/>
    <w:pPr>
      <w:pBdr>
        <w:top w:val="single" w:sz="4" w:space="0" w:color="auto"/>
        <w:left w:val="single" w:sz="4" w:space="0" w:color="000000"/>
        <w:right w:val="single" w:sz="4" w:space="0" w:color="auto"/>
      </w:pBdr>
      <w:spacing w:before="100" w:beforeAutospacing="1" w:after="100" w:afterAutospacing="1"/>
      <w:textAlignment w:val="top"/>
    </w:pPr>
    <w:rPr>
      <w:sz w:val="24"/>
      <w:szCs w:val="24"/>
    </w:rPr>
  </w:style>
  <w:style w:type="paragraph" w:customStyle="1" w:styleId="xl214">
    <w:name w:val="xl214"/>
    <w:basedOn w:val="a7"/>
    <w:rsid w:val="00217582"/>
    <w:pPr>
      <w:pBdr>
        <w:top w:val="single" w:sz="4" w:space="0" w:color="auto"/>
        <w:bottom w:val="single" w:sz="4" w:space="0" w:color="000000"/>
      </w:pBdr>
      <w:spacing w:before="100" w:beforeAutospacing="1" w:after="100" w:afterAutospacing="1"/>
      <w:jc w:val="center"/>
      <w:textAlignment w:val="top"/>
    </w:pPr>
    <w:rPr>
      <w:sz w:val="24"/>
      <w:szCs w:val="24"/>
    </w:rPr>
  </w:style>
  <w:style w:type="paragraph" w:customStyle="1" w:styleId="xl215">
    <w:name w:val="xl215"/>
    <w:basedOn w:val="a7"/>
    <w:rsid w:val="00217582"/>
    <w:pPr>
      <w:pBdr>
        <w:top w:val="single" w:sz="4" w:space="0" w:color="auto"/>
        <w:left w:val="single" w:sz="4" w:space="0" w:color="000000"/>
        <w:bottom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216">
    <w:name w:val="xl216"/>
    <w:basedOn w:val="a7"/>
    <w:rsid w:val="00217582"/>
    <w:pPr>
      <w:spacing w:before="100" w:beforeAutospacing="1" w:after="100" w:afterAutospacing="1"/>
      <w:jc w:val="center"/>
      <w:textAlignment w:val="top"/>
    </w:pPr>
    <w:rPr>
      <w:sz w:val="24"/>
      <w:szCs w:val="24"/>
    </w:rPr>
  </w:style>
  <w:style w:type="paragraph" w:customStyle="1" w:styleId="xl217">
    <w:name w:val="xl217"/>
    <w:basedOn w:val="a7"/>
    <w:rsid w:val="00217582"/>
    <w:pPr>
      <w:pBdr>
        <w:left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218">
    <w:name w:val="xl218"/>
    <w:basedOn w:val="a7"/>
    <w:rsid w:val="00217582"/>
    <w:pPr>
      <w:pBdr>
        <w:top w:val="single" w:sz="4" w:space="0" w:color="000000"/>
        <w:left w:val="single" w:sz="4" w:space="0" w:color="000000"/>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19">
    <w:name w:val="xl219"/>
    <w:basedOn w:val="a7"/>
    <w:rsid w:val="00217582"/>
    <w:pPr>
      <w:spacing w:before="100" w:beforeAutospacing="1" w:after="100" w:afterAutospacing="1"/>
      <w:textAlignment w:val="center"/>
    </w:pPr>
    <w:rPr>
      <w:rFonts w:ascii="Courier New" w:hAnsi="Courier New" w:cs="Courier New"/>
      <w:sz w:val="24"/>
      <w:szCs w:val="24"/>
    </w:rPr>
  </w:style>
  <w:style w:type="paragraph" w:customStyle="1" w:styleId="xl220">
    <w:name w:val="xl220"/>
    <w:basedOn w:val="a7"/>
    <w:rsid w:val="00217582"/>
    <w:pPr>
      <w:pBdr>
        <w:top w:val="single" w:sz="4" w:space="0" w:color="auto"/>
        <w:left w:val="single" w:sz="4" w:space="0" w:color="000000"/>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1">
    <w:name w:val="xl221"/>
    <w:basedOn w:val="a7"/>
    <w:rsid w:val="00217582"/>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222">
    <w:name w:val="xl222"/>
    <w:basedOn w:val="a7"/>
    <w:rsid w:val="00217582"/>
    <w:pPr>
      <w:pBdr>
        <w:top w:val="single" w:sz="4" w:space="0" w:color="auto"/>
        <w:left w:val="single" w:sz="4" w:space="0" w:color="000000"/>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23">
    <w:name w:val="xl223"/>
    <w:basedOn w:val="a7"/>
    <w:rsid w:val="00217582"/>
    <w:pPr>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sz w:val="24"/>
      <w:szCs w:val="24"/>
    </w:rPr>
  </w:style>
  <w:style w:type="paragraph" w:customStyle="1" w:styleId="xl224">
    <w:name w:val="xl224"/>
    <w:basedOn w:val="a7"/>
    <w:rsid w:val="00217582"/>
    <w:pPr>
      <w:spacing w:before="100" w:beforeAutospacing="1" w:after="100" w:afterAutospacing="1"/>
    </w:pPr>
    <w:rPr>
      <w:sz w:val="18"/>
      <w:szCs w:val="18"/>
    </w:rPr>
  </w:style>
  <w:style w:type="paragraph" w:customStyle="1" w:styleId="xl225">
    <w:name w:val="xl225"/>
    <w:basedOn w:val="a7"/>
    <w:rsid w:val="0021758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6">
    <w:name w:val="xl226"/>
    <w:basedOn w:val="a7"/>
    <w:rsid w:val="00217582"/>
    <w:pPr>
      <w:pBdr>
        <w:top w:val="single" w:sz="8" w:space="0" w:color="auto"/>
        <w:left w:val="single" w:sz="4" w:space="0" w:color="auto"/>
        <w:bottom w:val="single" w:sz="8" w:space="0" w:color="000000"/>
        <w:right w:val="single" w:sz="4" w:space="0" w:color="auto"/>
      </w:pBdr>
      <w:spacing w:before="100" w:beforeAutospacing="1" w:after="100" w:afterAutospacing="1"/>
      <w:jc w:val="center"/>
      <w:textAlignment w:val="top"/>
    </w:pPr>
    <w:rPr>
      <w:sz w:val="18"/>
      <w:szCs w:val="18"/>
    </w:rPr>
  </w:style>
  <w:style w:type="paragraph" w:customStyle="1" w:styleId="xl227">
    <w:name w:val="xl227"/>
    <w:basedOn w:val="a7"/>
    <w:rsid w:val="00217582"/>
    <w:pPr>
      <w:pBdr>
        <w:top w:val="single" w:sz="8" w:space="0" w:color="000000"/>
        <w:bottom w:val="single" w:sz="8" w:space="0" w:color="000000"/>
      </w:pBdr>
      <w:spacing w:before="100" w:beforeAutospacing="1" w:after="100" w:afterAutospacing="1"/>
      <w:jc w:val="center"/>
      <w:textAlignment w:val="center"/>
    </w:pPr>
    <w:rPr>
      <w:rFonts w:ascii="Arial" w:hAnsi="Arial" w:cs="Arial"/>
      <w:sz w:val="24"/>
      <w:szCs w:val="24"/>
    </w:rPr>
  </w:style>
  <w:style w:type="paragraph" w:customStyle="1" w:styleId="xl228">
    <w:name w:val="xl228"/>
    <w:basedOn w:val="a7"/>
    <w:rsid w:val="00217582"/>
    <w:pPr>
      <w:pBdr>
        <w:right w:val="single" w:sz="4" w:space="0" w:color="auto"/>
      </w:pBdr>
      <w:spacing w:before="100" w:beforeAutospacing="1" w:after="100" w:afterAutospacing="1"/>
      <w:jc w:val="center"/>
      <w:textAlignment w:val="center"/>
    </w:pPr>
    <w:rPr>
      <w:b/>
      <w:bCs/>
      <w:sz w:val="24"/>
      <w:szCs w:val="24"/>
    </w:rPr>
  </w:style>
  <w:style w:type="paragraph" w:customStyle="1" w:styleId="xl229">
    <w:name w:val="xl229"/>
    <w:basedOn w:val="a7"/>
    <w:rsid w:val="00217582"/>
    <w:pPr>
      <w:pBdr>
        <w:right w:val="single" w:sz="4" w:space="0" w:color="auto"/>
      </w:pBdr>
      <w:spacing w:before="100" w:beforeAutospacing="1" w:after="100" w:afterAutospacing="1"/>
      <w:textAlignment w:val="top"/>
    </w:pPr>
    <w:rPr>
      <w:sz w:val="24"/>
      <w:szCs w:val="24"/>
    </w:rPr>
  </w:style>
  <w:style w:type="paragraph" w:customStyle="1" w:styleId="xl230">
    <w:name w:val="xl230"/>
    <w:basedOn w:val="a7"/>
    <w:rsid w:val="00217582"/>
    <w:pPr>
      <w:pBdr>
        <w:top w:val="single" w:sz="4" w:space="0" w:color="000000"/>
        <w:right w:val="single" w:sz="4" w:space="0" w:color="auto"/>
      </w:pBdr>
      <w:spacing w:before="100" w:beforeAutospacing="1" w:after="100" w:afterAutospacing="1"/>
      <w:textAlignment w:val="top"/>
    </w:pPr>
    <w:rPr>
      <w:sz w:val="24"/>
      <w:szCs w:val="24"/>
    </w:rPr>
  </w:style>
  <w:style w:type="paragraph" w:customStyle="1" w:styleId="xl231">
    <w:name w:val="xl231"/>
    <w:basedOn w:val="a7"/>
    <w:rsid w:val="00217582"/>
    <w:pPr>
      <w:pBdr>
        <w:top w:val="single" w:sz="4" w:space="0" w:color="000000"/>
        <w:right w:val="single" w:sz="4" w:space="0" w:color="auto"/>
      </w:pBdr>
      <w:spacing w:before="100" w:beforeAutospacing="1" w:after="100" w:afterAutospacing="1"/>
      <w:textAlignment w:val="top"/>
    </w:pPr>
    <w:rPr>
      <w:sz w:val="24"/>
      <w:szCs w:val="24"/>
    </w:rPr>
  </w:style>
  <w:style w:type="paragraph" w:customStyle="1" w:styleId="xl232">
    <w:name w:val="xl232"/>
    <w:basedOn w:val="a7"/>
    <w:rsid w:val="00217582"/>
    <w:pPr>
      <w:pBdr>
        <w:top w:val="single" w:sz="4" w:space="0" w:color="000000"/>
        <w:bottom w:val="single" w:sz="4" w:space="0" w:color="auto"/>
        <w:right w:val="single" w:sz="4" w:space="0" w:color="auto"/>
      </w:pBdr>
      <w:spacing w:before="100" w:beforeAutospacing="1" w:after="100" w:afterAutospacing="1"/>
      <w:textAlignment w:val="top"/>
    </w:pPr>
    <w:rPr>
      <w:sz w:val="24"/>
      <w:szCs w:val="24"/>
    </w:rPr>
  </w:style>
  <w:style w:type="paragraph" w:customStyle="1" w:styleId="xl233">
    <w:name w:val="xl233"/>
    <w:basedOn w:val="a7"/>
    <w:rsid w:val="00217582"/>
    <w:pPr>
      <w:pBdr>
        <w:top w:val="single" w:sz="4" w:space="0" w:color="000000"/>
        <w:left w:val="single" w:sz="4" w:space="0" w:color="000000"/>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34">
    <w:name w:val="xl234"/>
    <w:basedOn w:val="a7"/>
    <w:rsid w:val="00217582"/>
    <w:pPr>
      <w:pBdr>
        <w:top w:val="single" w:sz="8" w:space="0" w:color="000000"/>
        <w:left w:val="single" w:sz="4" w:space="0" w:color="000000"/>
        <w:bottom w:val="single" w:sz="8" w:space="0" w:color="000000"/>
        <w:right w:val="single" w:sz="4" w:space="0" w:color="auto"/>
      </w:pBdr>
      <w:spacing w:before="100" w:beforeAutospacing="1" w:after="100" w:afterAutospacing="1"/>
      <w:jc w:val="center"/>
      <w:textAlignment w:val="center"/>
    </w:pPr>
    <w:rPr>
      <w:sz w:val="24"/>
      <w:szCs w:val="24"/>
    </w:rPr>
  </w:style>
  <w:style w:type="paragraph" w:customStyle="1" w:styleId="xl235">
    <w:name w:val="xl235"/>
    <w:basedOn w:val="a7"/>
    <w:rsid w:val="00217582"/>
    <w:pPr>
      <w:spacing w:before="100" w:beforeAutospacing="1" w:after="100" w:afterAutospacing="1"/>
      <w:jc w:val="center"/>
      <w:textAlignment w:val="center"/>
    </w:pPr>
    <w:rPr>
      <w:sz w:val="24"/>
      <w:szCs w:val="24"/>
    </w:rPr>
  </w:style>
  <w:style w:type="paragraph" w:customStyle="1" w:styleId="xl236">
    <w:name w:val="xl236"/>
    <w:basedOn w:val="a7"/>
    <w:rsid w:val="00217582"/>
    <w:pPr>
      <w:pBdr>
        <w:top w:val="single" w:sz="4" w:space="0" w:color="000000"/>
      </w:pBdr>
      <w:spacing w:before="100" w:beforeAutospacing="1" w:after="100" w:afterAutospacing="1"/>
      <w:jc w:val="center"/>
      <w:textAlignment w:val="center"/>
    </w:pPr>
    <w:rPr>
      <w:sz w:val="24"/>
      <w:szCs w:val="24"/>
    </w:rPr>
  </w:style>
  <w:style w:type="paragraph" w:customStyle="1" w:styleId="xl237">
    <w:name w:val="xl237"/>
    <w:basedOn w:val="a7"/>
    <w:rsid w:val="00217582"/>
    <w:pPr>
      <w:pBdr>
        <w:top w:val="single" w:sz="8" w:space="0" w:color="auto"/>
      </w:pBdr>
      <w:spacing w:before="100" w:beforeAutospacing="1" w:after="100" w:afterAutospacing="1"/>
      <w:jc w:val="center"/>
      <w:textAlignment w:val="center"/>
    </w:pPr>
    <w:rPr>
      <w:sz w:val="24"/>
      <w:szCs w:val="24"/>
    </w:rPr>
  </w:style>
  <w:style w:type="paragraph" w:customStyle="1" w:styleId="xl238">
    <w:name w:val="xl238"/>
    <w:basedOn w:val="a7"/>
    <w:rsid w:val="00217582"/>
    <w:pPr>
      <w:pBdr>
        <w:top w:val="single" w:sz="8" w:space="0" w:color="auto"/>
        <w:bottom w:val="single" w:sz="4" w:space="0" w:color="auto"/>
        <w:right w:val="single" w:sz="4" w:space="0" w:color="000000"/>
      </w:pBdr>
      <w:spacing w:before="100" w:beforeAutospacing="1" w:after="100" w:afterAutospacing="1"/>
      <w:jc w:val="center"/>
      <w:textAlignment w:val="center"/>
    </w:pPr>
    <w:rPr>
      <w:sz w:val="24"/>
      <w:szCs w:val="24"/>
    </w:rPr>
  </w:style>
  <w:style w:type="paragraph" w:customStyle="1" w:styleId="xl239">
    <w:name w:val="xl239"/>
    <w:basedOn w:val="a7"/>
    <w:rsid w:val="00217582"/>
    <w:pPr>
      <w:spacing w:before="100" w:beforeAutospacing="1" w:after="100" w:afterAutospacing="1"/>
      <w:jc w:val="center"/>
      <w:textAlignment w:val="center"/>
    </w:pPr>
    <w:rPr>
      <w:rFonts w:ascii="Arial" w:hAnsi="Arial" w:cs="Arial"/>
      <w:sz w:val="18"/>
      <w:szCs w:val="18"/>
    </w:rPr>
  </w:style>
  <w:style w:type="paragraph" w:customStyle="1" w:styleId="xl240">
    <w:name w:val="xl240"/>
    <w:basedOn w:val="a7"/>
    <w:rsid w:val="00217582"/>
    <w:pPr>
      <w:pBdr>
        <w:top w:val="single" w:sz="4" w:space="0" w:color="000000"/>
        <w:bottom w:val="single" w:sz="4" w:space="0" w:color="auto"/>
      </w:pBdr>
      <w:spacing w:before="100" w:beforeAutospacing="1" w:after="100" w:afterAutospacing="1"/>
      <w:jc w:val="center"/>
      <w:textAlignment w:val="center"/>
    </w:pPr>
    <w:rPr>
      <w:sz w:val="24"/>
      <w:szCs w:val="24"/>
    </w:rPr>
  </w:style>
  <w:style w:type="paragraph" w:customStyle="1" w:styleId="xl241">
    <w:name w:val="xl241"/>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2">
    <w:name w:val="xl242"/>
    <w:basedOn w:val="a7"/>
    <w:rsid w:val="00217582"/>
    <w:pPr>
      <w:spacing w:before="100" w:beforeAutospacing="1" w:after="100" w:afterAutospacing="1"/>
      <w:jc w:val="center"/>
      <w:textAlignment w:val="center"/>
    </w:pPr>
    <w:rPr>
      <w:sz w:val="24"/>
      <w:szCs w:val="24"/>
    </w:rPr>
  </w:style>
  <w:style w:type="paragraph" w:customStyle="1" w:styleId="xl243">
    <w:name w:val="xl243"/>
    <w:basedOn w:val="a7"/>
    <w:rsid w:val="00217582"/>
    <w:pPr>
      <w:pBdr>
        <w:top w:val="single" w:sz="4" w:space="0" w:color="auto"/>
      </w:pBdr>
      <w:spacing w:before="100" w:beforeAutospacing="1" w:after="100" w:afterAutospacing="1"/>
      <w:jc w:val="center"/>
      <w:textAlignment w:val="center"/>
    </w:pPr>
    <w:rPr>
      <w:sz w:val="24"/>
      <w:szCs w:val="24"/>
    </w:rPr>
  </w:style>
  <w:style w:type="paragraph" w:customStyle="1" w:styleId="xl244">
    <w:name w:val="xl244"/>
    <w:basedOn w:val="a7"/>
    <w:rsid w:val="00217582"/>
    <w:pPr>
      <w:pBdr>
        <w:top w:val="single" w:sz="4" w:space="0" w:color="000000"/>
      </w:pBdr>
      <w:spacing w:before="100" w:beforeAutospacing="1" w:after="100" w:afterAutospacing="1"/>
      <w:jc w:val="center"/>
      <w:textAlignment w:val="center"/>
    </w:pPr>
    <w:rPr>
      <w:sz w:val="24"/>
      <w:szCs w:val="24"/>
    </w:rPr>
  </w:style>
  <w:style w:type="paragraph" w:customStyle="1" w:styleId="xl245">
    <w:name w:val="xl245"/>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6">
    <w:name w:val="xl246"/>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247">
    <w:name w:val="xl247"/>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8">
    <w:name w:val="xl248"/>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49">
    <w:name w:val="xl249"/>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0">
    <w:name w:val="xl250"/>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1">
    <w:name w:val="xl251"/>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52">
    <w:name w:val="xl252"/>
    <w:basedOn w:val="a7"/>
    <w:rsid w:val="00217582"/>
    <w:pPr>
      <w:pBdr>
        <w:top w:val="single" w:sz="4" w:space="0" w:color="000000"/>
        <w:left w:val="single" w:sz="4" w:space="0" w:color="000000"/>
        <w:bottom w:val="single" w:sz="8" w:space="0" w:color="auto"/>
        <w:right w:val="single" w:sz="4" w:space="0" w:color="auto"/>
      </w:pBdr>
      <w:spacing w:before="100" w:beforeAutospacing="1" w:after="100" w:afterAutospacing="1"/>
      <w:jc w:val="right"/>
      <w:textAlignment w:val="top"/>
    </w:pPr>
    <w:rPr>
      <w:sz w:val="24"/>
      <w:szCs w:val="24"/>
    </w:rPr>
  </w:style>
  <w:style w:type="paragraph" w:customStyle="1" w:styleId="xl253">
    <w:name w:val="xl253"/>
    <w:basedOn w:val="a7"/>
    <w:rsid w:val="00217582"/>
    <w:pPr>
      <w:pBdr>
        <w:top w:val="single" w:sz="4" w:space="0" w:color="000000"/>
        <w:left w:val="single" w:sz="4" w:space="0" w:color="000000"/>
        <w:bottom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254">
    <w:name w:val="xl254"/>
    <w:basedOn w:val="a7"/>
    <w:rsid w:val="0021758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5">
    <w:name w:val="xl255"/>
    <w:basedOn w:val="a7"/>
    <w:rsid w:val="00217582"/>
    <w:pPr>
      <w:pBdr>
        <w:top w:val="single" w:sz="4" w:space="0" w:color="auto"/>
        <w:left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56">
    <w:name w:val="xl256"/>
    <w:basedOn w:val="a7"/>
    <w:rsid w:val="00217582"/>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z w:val="24"/>
      <w:szCs w:val="24"/>
    </w:rPr>
  </w:style>
  <w:style w:type="paragraph" w:customStyle="1" w:styleId="xl257">
    <w:name w:val="xl257"/>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8">
    <w:name w:val="xl258"/>
    <w:basedOn w:val="a7"/>
    <w:rsid w:val="00217582"/>
    <w:pPr>
      <w:pBdr>
        <w:top w:val="single" w:sz="8"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9">
    <w:name w:val="xl259"/>
    <w:basedOn w:val="a7"/>
    <w:rsid w:val="0021758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0">
    <w:name w:val="xl260"/>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7"/>
    <w:rsid w:val="00217582"/>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62">
    <w:name w:val="xl262"/>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3">
    <w:name w:val="xl263"/>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4">
    <w:name w:val="xl264"/>
    <w:basedOn w:val="a7"/>
    <w:rsid w:val="00217582"/>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65">
    <w:name w:val="xl265"/>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6">
    <w:name w:val="xl266"/>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7">
    <w:name w:val="xl267"/>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68">
    <w:name w:val="xl268"/>
    <w:basedOn w:val="a7"/>
    <w:rsid w:val="00217582"/>
    <w:pPr>
      <w:pBdr>
        <w:top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269">
    <w:name w:val="xl269"/>
    <w:basedOn w:val="a7"/>
    <w:rsid w:val="00217582"/>
    <w:pPr>
      <w:pBdr>
        <w:top w:val="single" w:sz="4" w:space="0" w:color="000000"/>
        <w:left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270">
    <w:name w:val="xl270"/>
    <w:basedOn w:val="a7"/>
    <w:rsid w:val="00217582"/>
    <w:pPr>
      <w:pBdr>
        <w:top w:val="single" w:sz="4" w:space="0" w:color="000000"/>
        <w:left w:val="single" w:sz="4" w:space="0" w:color="000000"/>
        <w:bottom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271">
    <w:name w:val="xl271"/>
    <w:basedOn w:val="a7"/>
    <w:rsid w:val="00217582"/>
    <w:pPr>
      <w:pBdr>
        <w:top w:val="single" w:sz="4" w:space="0" w:color="000000"/>
        <w:bottom w:val="single" w:sz="4" w:space="0" w:color="auto"/>
      </w:pBdr>
      <w:spacing w:before="100" w:beforeAutospacing="1" w:after="100" w:afterAutospacing="1"/>
      <w:jc w:val="center"/>
      <w:textAlignment w:val="center"/>
    </w:pPr>
    <w:rPr>
      <w:sz w:val="24"/>
      <w:szCs w:val="24"/>
    </w:rPr>
  </w:style>
  <w:style w:type="paragraph" w:customStyle="1" w:styleId="xl272">
    <w:name w:val="xl272"/>
    <w:basedOn w:val="a7"/>
    <w:rsid w:val="00217582"/>
    <w:pPr>
      <w:pBdr>
        <w:top w:val="single" w:sz="4" w:space="0" w:color="000000"/>
        <w:left w:val="single" w:sz="4" w:space="0" w:color="000000"/>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73">
    <w:name w:val="xl273"/>
    <w:basedOn w:val="a7"/>
    <w:rsid w:val="00217582"/>
    <w:pPr>
      <w:pBdr>
        <w:left w:val="single" w:sz="4" w:space="0" w:color="000000"/>
        <w:bottom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274">
    <w:name w:val="xl274"/>
    <w:basedOn w:val="a7"/>
    <w:rsid w:val="00217582"/>
    <w:pPr>
      <w:pBdr>
        <w:left w:val="single" w:sz="4" w:space="0" w:color="000000"/>
        <w:bottom w:val="single" w:sz="4" w:space="0" w:color="000000"/>
        <w:right w:val="single" w:sz="4" w:space="0" w:color="auto"/>
      </w:pBdr>
      <w:spacing w:before="100" w:beforeAutospacing="1" w:after="100" w:afterAutospacing="1"/>
      <w:jc w:val="right"/>
      <w:textAlignment w:val="top"/>
    </w:pPr>
    <w:rPr>
      <w:sz w:val="24"/>
      <w:szCs w:val="24"/>
    </w:rPr>
  </w:style>
  <w:style w:type="paragraph" w:customStyle="1" w:styleId="xl275">
    <w:name w:val="xl275"/>
    <w:basedOn w:val="a7"/>
    <w:rsid w:val="002175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76">
    <w:name w:val="xl276"/>
    <w:basedOn w:val="a7"/>
    <w:rsid w:val="00217582"/>
    <w:pPr>
      <w:pBdr>
        <w:top w:val="single" w:sz="4" w:space="0" w:color="000000"/>
        <w:bottom w:val="single" w:sz="4" w:space="0" w:color="auto"/>
      </w:pBdr>
      <w:spacing w:before="100" w:beforeAutospacing="1" w:after="100" w:afterAutospacing="1"/>
      <w:jc w:val="center"/>
      <w:textAlignment w:val="top"/>
    </w:pPr>
    <w:rPr>
      <w:sz w:val="24"/>
      <w:szCs w:val="24"/>
    </w:rPr>
  </w:style>
  <w:style w:type="paragraph" w:customStyle="1" w:styleId="xl277">
    <w:name w:val="xl277"/>
    <w:basedOn w:val="a7"/>
    <w:rsid w:val="00217582"/>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78">
    <w:name w:val="xl278"/>
    <w:basedOn w:val="a7"/>
    <w:rsid w:val="00217582"/>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79">
    <w:name w:val="xl279"/>
    <w:basedOn w:val="a7"/>
    <w:rsid w:val="00217582"/>
    <w:pPr>
      <w:pBdr>
        <w:left w:val="single" w:sz="4" w:space="0" w:color="auto"/>
        <w:bottom w:val="single" w:sz="8" w:space="0" w:color="auto"/>
        <w:right w:val="single" w:sz="4" w:space="0" w:color="auto"/>
      </w:pBdr>
      <w:spacing w:before="100" w:beforeAutospacing="1" w:after="100" w:afterAutospacing="1"/>
      <w:jc w:val="center"/>
      <w:textAlignment w:val="top"/>
    </w:pPr>
    <w:rPr>
      <w:sz w:val="18"/>
      <w:szCs w:val="18"/>
    </w:rPr>
  </w:style>
  <w:style w:type="paragraph" w:customStyle="1" w:styleId="xl280">
    <w:name w:val="xl280"/>
    <w:basedOn w:val="a7"/>
    <w:rsid w:val="00217582"/>
    <w:pPr>
      <w:pBdr>
        <w:top w:val="single" w:sz="8"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81">
    <w:name w:val="xl281"/>
    <w:basedOn w:val="a7"/>
    <w:rsid w:val="00217582"/>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2">
    <w:name w:val="xl282"/>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3">
    <w:name w:val="xl283"/>
    <w:basedOn w:val="a7"/>
    <w:rsid w:val="0021758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4">
    <w:name w:val="xl284"/>
    <w:basedOn w:val="a7"/>
    <w:rsid w:val="00217582"/>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85">
    <w:name w:val="xl285"/>
    <w:basedOn w:val="a7"/>
    <w:rsid w:val="0021758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86">
    <w:name w:val="xl286"/>
    <w:basedOn w:val="a7"/>
    <w:rsid w:val="00217582"/>
    <w:pPr>
      <w:pBdr>
        <w:top w:val="single" w:sz="8"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287">
    <w:name w:val="xl287"/>
    <w:basedOn w:val="a7"/>
    <w:rsid w:val="00217582"/>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8">
    <w:name w:val="xl288"/>
    <w:basedOn w:val="a7"/>
    <w:rsid w:val="00217582"/>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9">
    <w:name w:val="xl289"/>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90">
    <w:name w:val="xl290"/>
    <w:basedOn w:val="a7"/>
    <w:rsid w:val="00217582"/>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91">
    <w:name w:val="xl291"/>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92">
    <w:name w:val="xl292"/>
    <w:basedOn w:val="a7"/>
    <w:rsid w:val="00217582"/>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293">
    <w:name w:val="xl293"/>
    <w:basedOn w:val="a7"/>
    <w:rsid w:val="0021758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94">
    <w:name w:val="xl294"/>
    <w:basedOn w:val="a7"/>
    <w:rsid w:val="00217582"/>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95">
    <w:name w:val="xl295"/>
    <w:basedOn w:val="a7"/>
    <w:rsid w:val="00217582"/>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96">
    <w:name w:val="xl296"/>
    <w:basedOn w:val="a7"/>
    <w:rsid w:val="00217582"/>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97">
    <w:name w:val="xl297"/>
    <w:basedOn w:val="a7"/>
    <w:rsid w:val="00217582"/>
    <w:pPr>
      <w:pBdr>
        <w:top w:val="single" w:sz="8"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298">
    <w:name w:val="xl298"/>
    <w:basedOn w:val="a7"/>
    <w:rsid w:val="00217582"/>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299">
    <w:name w:val="xl299"/>
    <w:basedOn w:val="a7"/>
    <w:rsid w:val="00217582"/>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300">
    <w:name w:val="xl300"/>
    <w:basedOn w:val="a7"/>
    <w:rsid w:val="00217582"/>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301">
    <w:name w:val="xl301"/>
    <w:basedOn w:val="a7"/>
    <w:rsid w:val="00217582"/>
    <w:pPr>
      <w:pBdr>
        <w:left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302">
    <w:name w:val="xl302"/>
    <w:basedOn w:val="a7"/>
    <w:rsid w:val="00217582"/>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303">
    <w:name w:val="xl303"/>
    <w:basedOn w:val="a7"/>
    <w:rsid w:val="00217582"/>
    <w:pPr>
      <w:pBdr>
        <w:top w:val="single" w:sz="8" w:space="0" w:color="000000"/>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font10">
    <w:name w:val="font10"/>
    <w:basedOn w:val="a7"/>
    <w:rsid w:val="00217582"/>
    <w:pPr>
      <w:spacing w:before="100" w:beforeAutospacing="1" w:after="100" w:afterAutospacing="1"/>
    </w:pPr>
    <w:rPr>
      <w:color w:val="FF0000"/>
    </w:rPr>
  </w:style>
  <w:style w:type="paragraph" w:customStyle="1" w:styleId="font3">
    <w:name w:val="font3"/>
    <w:basedOn w:val="a7"/>
    <w:rsid w:val="00217582"/>
    <w:pPr>
      <w:spacing w:before="100" w:beforeAutospacing="1" w:after="100" w:afterAutospacing="1"/>
    </w:pPr>
    <w:rPr>
      <w:rFonts w:ascii="Arial CYR" w:hAnsi="Arial CYR" w:cs="Arial CYR"/>
    </w:rPr>
  </w:style>
  <w:style w:type="table" w:styleId="afffffffff">
    <w:name w:val="Light Shading"/>
    <w:basedOn w:val="a9"/>
    <w:uiPriority w:val="60"/>
    <w:rsid w:val="00217582"/>
    <w:rPr>
      <w:rFonts w:eastAsia="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ntStyle83">
    <w:name w:val="Font Style83"/>
    <w:rsid w:val="00217582"/>
    <w:rPr>
      <w:rFonts w:ascii="Times New Roman" w:hAnsi="Times New Roman" w:cs="Times New Roman" w:hint="default"/>
      <w:sz w:val="24"/>
      <w:szCs w:val="24"/>
    </w:rPr>
  </w:style>
  <w:style w:type="character" w:customStyle="1" w:styleId="2ff5">
    <w:name w:val="Основной текст (2) + Курсив"/>
    <w:rsid w:val="00217582"/>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rsid w:val="00217582"/>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character" w:customStyle="1" w:styleId="824pt">
    <w:name w:val="Основной текст (8) + 24 pt;Не курсив"/>
    <w:rsid w:val="00217582"/>
    <w:rPr>
      <w:rFonts w:ascii="Times New Roman" w:eastAsia="Times New Roman" w:hAnsi="Times New Roman" w:cs="Times New Roman"/>
      <w:b/>
      <w:bCs/>
      <w:i/>
      <w:iCs/>
      <w:smallCaps w:val="0"/>
      <w:strike w:val="0"/>
      <w:noProof/>
      <w:color w:val="000000"/>
      <w:spacing w:val="0"/>
      <w:w w:val="100"/>
      <w:position w:val="0"/>
      <w:sz w:val="48"/>
      <w:szCs w:val="48"/>
      <w:u w:val="none"/>
      <w:shd w:val="clear" w:color="auto" w:fill="FFFFFF"/>
      <w:lang w:val="ru-RU" w:eastAsia="ru-RU" w:bidi="ru-RU"/>
    </w:rPr>
  </w:style>
  <w:style w:type="character" w:customStyle="1" w:styleId="722">
    <w:name w:val="Заголовок №7 (2)_"/>
    <w:link w:val="723"/>
    <w:rsid w:val="00217582"/>
    <w:rPr>
      <w:sz w:val="28"/>
      <w:szCs w:val="28"/>
      <w:shd w:val="clear" w:color="auto" w:fill="FFFFFF"/>
    </w:rPr>
  </w:style>
  <w:style w:type="paragraph" w:customStyle="1" w:styleId="723">
    <w:name w:val="Заголовок №7 (2)"/>
    <w:basedOn w:val="a7"/>
    <w:link w:val="722"/>
    <w:rsid w:val="00217582"/>
    <w:pPr>
      <w:widowControl w:val="0"/>
      <w:shd w:val="clear" w:color="auto" w:fill="FFFFFF"/>
      <w:spacing w:line="328" w:lineRule="exact"/>
      <w:ind w:firstLine="600"/>
      <w:jc w:val="both"/>
      <w:outlineLvl w:val="6"/>
    </w:pPr>
    <w:rPr>
      <w:sz w:val="28"/>
      <w:szCs w:val="28"/>
    </w:rPr>
  </w:style>
  <w:style w:type="character" w:customStyle="1" w:styleId="731">
    <w:name w:val="Заголовок №7 (3)_"/>
    <w:link w:val="732"/>
    <w:rsid w:val="00217582"/>
    <w:rPr>
      <w:sz w:val="28"/>
      <w:szCs w:val="28"/>
      <w:shd w:val="clear" w:color="auto" w:fill="FFFFFF"/>
    </w:rPr>
  </w:style>
  <w:style w:type="paragraph" w:customStyle="1" w:styleId="732">
    <w:name w:val="Заголовок №7 (3)"/>
    <w:basedOn w:val="a7"/>
    <w:link w:val="731"/>
    <w:rsid w:val="00217582"/>
    <w:pPr>
      <w:widowControl w:val="0"/>
      <w:shd w:val="clear" w:color="auto" w:fill="FFFFFF"/>
      <w:spacing w:before="60" w:line="320" w:lineRule="exact"/>
      <w:ind w:firstLine="620"/>
      <w:jc w:val="both"/>
      <w:outlineLvl w:val="6"/>
    </w:pPr>
    <w:rPr>
      <w:sz w:val="28"/>
      <w:szCs w:val="28"/>
    </w:rPr>
  </w:style>
  <w:style w:type="paragraph" w:customStyle="1" w:styleId="afffffffff0">
    <w:name w:val="Базовый"/>
    <w:uiPriority w:val="99"/>
    <w:rsid w:val="00217582"/>
    <w:pPr>
      <w:suppressAutoHyphens/>
      <w:spacing w:line="100" w:lineRule="atLeast"/>
    </w:pPr>
  </w:style>
  <w:style w:type="character" w:customStyle="1" w:styleId="6pt">
    <w:name w:val="Основной текст + 6 pt"/>
    <w:rsid w:val="00217582"/>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6pt0">
    <w:name w:val="Основной текст + 6 pt;Малые прописные"/>
    <w:rsid w:val="00217582"/>
    <w:rPr>
      <w:rFonts w:ascii="Times New Roman" w:eastAsia="Times New Roman" w:hAnsi="Times New Roman" w:cs="Times New Roman"/>
      <w:smallCaps/>
      <w:color w:val="000000"/>
      <w:spacing w:val="0"/>
      <w:w w:val="100"/>
      <w:position w:val="0"/>
      <w:sz w:val="12"/>
      <w:szCs w:val="12"/>
      <w:shd w:val="clear" w:color="auto" w:fill="FFFFFF"/>
      <w:lang w:val="en-US" w:eastAsia="en-US" w:bidi="en-US"/>
    </w:rPr>
  </w:style>
  <w:style w:type="character" w:customStyle="1" w:styleId="16pt">
    <w:name w:val="Основной текст + 16 pt"/>
    <w:rsid w:val="00217582"/>
    <w:rPr>
      <w:rFonts w:ascii="Times New Roman" w:eastAsia="Times New Roman" w:hAnsi="Times New Roman" w:cs="Times New Roman"/>
      <w:color w:val="000000"/>
      <w:spacing w:val="0"/>
      <w:w w:val="100"/>
      <w:position w:val="0"/>
      <w:sz w:val="32"/>
      <w:szCs w:val="32"/>
      <w:shd w:val="clear" w:color="auto" w:fill="FFFFFF"/>
      <w:lang w:val="ru-RU" w:eastAsia="ru-RU" w:bidi="ru-RU"/>
    </w:rPr>
  </w:style>
  <w:style w:type="character" w:customStyle="1" w:styleId="9pt0">
    <w:name w:val="Основной текст + 9 pt"/>
    <w:rsid w:val="00217582"/>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385pt">
    <w:name w:val="Основной текст (3) + 8;5 pt"/>
    <w:rsid w:val="00217582"/>
    <w:rPr>
      <w:rFonts w:ascii="Times New Roman" w:eastAsia="Times New Roman" w:hAnsi="Times New Roman" w:cs="Times New Roman"/>
      <w:b w:val="0"/>
      <w:bCs w:val="0"/>
      <w:color w:val="000000"/>
      <w:spacing w:val="0"/>
      <w:w w:val="100"/>
      <w:position w:val="0"/>
      <w:sz w:val="17"/>
      <w:szCs w:val="17"/>
      <w:shd w:val="clear" w:color="auto" w:fill="FFFFFF"/>
      <w:lang w:val="ru-RU" w:eastAsia="ru-RU" w:bidi="ru-RU"/>
    </w:rPr>
  </w:style>
  <w:style w:type="character" w:customStyle="1" w:styleId="Tahoma75pt">
    <w:name w:val="Основной текст + Tahoma;7;5 pt;Курсив"/>
    <w:rsid w:val="00217582"/>
    <w:rPr>
      <w:rFonts w:ascii="Tahoma" w:eastAsia="Tahoma" w:hAnsi="Tahoma" w:cs="Tahoma"/>
      <w:i/>
      <w:iCs/>
      <w:color w:val="000000"/>
      <w:spacing w:val="0"/>
      <w:w w:val="100"/>
      <w:position w:val="0"/>
      <w:sz w:val="15"/>
      <w:szCs w:val="15"/>
      <w:shd w:val="clear" w:color="auto" w:fill="FFFFFF"/>
      <w:lang w:val="ru-RU" w:eastAsia="ru-RU" w:bidi="ru-RU"/>
    </w:rPr>
  </w:style>
  <w:style w:type="numbering" w:customStyle="1" w:styleId="2114">
    <w:name w:val="Нет списка211"/>
    <w:next w:val="aa"/>
    <w:uiPriority w:val="99"/>
    <w:semiHidden/>
    <w:unhideWhenUsed/>
    <w:rsid w:val="00217582"/>
  </w:style>
  <w:style w:type="numbering" w:customStyle="1" w:styleId="226">
    <w:name w:val="Нет списка22"/>
    <w:next w:val="aa"/>
    <w:uiPriority w:val="99"/>
    <w:semiHidden/>
    <w:unhideWhenUsed/>
    <w:rsid w:val="00217582"/>
  </w:style>
  <w:style w:type="numbering" w:customStyle="1" w:styleId="231">
    <w:name w:val="Нет списка23"/>
    <w:next w:val="aa"/>
    <w:uiPriority w:val="99"/>
    <w:semiHidden/>
    <w:unhideWhenUsed/>
    <w:rsid w:val="00217582"/>
  </w:style>
  <w:style w:type="numbering" w:customStyle="1" w:styleId="154">
    <w:name w:val="Нет списка15"/>
    <w:next w:val="aa"/>
    <w:uiPriority w:val="99"/>
    <w:semiHidden/>
    <w:unhideWhenUsed/>
    <w:rsid w:val="00217582"/>
  </w:style>
  <w:style w:type="numbering" w:customStyle="1" w:styleId="240">
    <w:name w:val="Нет списка24"/>
    <w:next w:val="aa"/>
    <w:uiPriority w:val="99"/>
    <w:semiHidden/>
    <w:unhideWhenUsed/>
    <w:rsid w:val="00217582"/>
  </w:style>
  <w:style w:type="numbering" w:customStyle="1" w:styleId="166">
    <w:name w:val="Нет списка16"/>
    <w:next w:val="aa"/>
    <w:uiPriority w:val="99"/>
    <w:semiHidden/>
    <w:unhideWhenUsed/>
    <w:rsid w:val="00217582"/>
  </w:style>
  <w:style w:type="numbering" w:customStyle="1" w:styleId="250">
    <w:name w:val="Нет списка25"/>
    <w:next w:val="aa"/>
    <w:uiPriority w:val="99"/>
    <w:semiHidden/>
    <w:unhideWhenUsed/>
    <w:rsid w:val="00217582"/>
  </w:style>
  <w:style w:type="numbering" w:customStyle="1" w:styleId="174">
    <w:name w:val="Нет списка17"/>
    <w:next w:val="aa"/>
    <w:uiPriority w:val="99"/>
    <w:semiHidden/>
    <w:unhideWhenUsed/>
    <w:rsid w:val="00217582"/>
  </w:style>
  <w:style w:type="numbering" w:customStyle="1" w:styleId="260">
    <w:name w:val="Нет списка26"/>
    <w:next w:val="aa"/>
    <w:uiPriority w:val="99"/>
    <w:semiHidden/>
    <w:unhideWhenUsed/>
    <w:rsid w:val="00217582"/>
  </w:style>
  <w:style w:type="numbering" w:customStyle="1" w:styleId="181">
    <w:name w:val="Нет списка18"/>
    <w:next w:val="aa"/>
    <w:uiPriority w:val="99"/>
    <w:semiHidden/>
    <w:unhideWhenUsed/>
    <w:rsid w:val="00217582"/>
  </w:style>
  <w:style w:type="numbering" w:customStyle="1" w:styleId="273">
    <w:name w:val="Нет списка27"/>
    <w:next w:val="aa"/>
    <w:uiPriority w:val="99"/>
    <w:semiHidden/>
    <w:unhideWhenUsed/>
    <w:rsid w:val="00217582"/>
  </w:style>
  <w:style w:type="numbering" w:customStyle="1" w:styleId="191">
    <w:name w:val="Нет списка19"/>
    <w:next w:val="aa"/>
    <w:uiPriority w:val="99"/>
    <w:semiHidden/>
    <w:unhideWhenUsed/>
    <w:rsid w:val="00217582"/>
  </w:style>
  <w:style w:type="numbering" w:customStyle="1" w:styleId="282">
    <w:name w:val="Нет списка28"/>
    <w:next w:val="aa"/>
    <w:uiPriority w:val="99"/>
    <w:semiHidden/>
    <w:unhideWhenUsed/>
    <w:rsid w:val="00217582"/>
  </w:style>
  <w:style w:type="numbering" w:customStyle="1" w:styleId="203">
    <w:name w:val="Нет списка20"/>
    <w:next w:val="aa"/>
    <w:uiPriority w:val="99"/>
    <w:semiHidden/>
    <w:unhideWhenUsed/>
    <w:rsid w:val="00217582"/>
  </w:style>
  <w:style w:type="numbering" w:customStyle="1" w:styleId="1100">
    <w:name w:val="Нет списка110"/>
    <w:next w:val="aa"/>
    <w:uiPriority w:val="99"/>
    <w:semiHidden/>
    <w:unhideWhenUsed/>
    <w:rsid w:val="00217582"/>
  </w:style>
  <w:style w:type="numbering" w:customStyle="1" w:styleId="292">
    <w:name w:val="Нет списка29"/>
    <w:next w:val="aa"/>
    <w:uiPriority w:val="99"/>
    <w:semiHidden/>
    <w:unhideWhenUsed/>
    <w:rsid w:val="00217582"/>
  </w:style>
  <w:style w:type="numbering" w:customStyle="1" w:styleId="301">
    <w:name w:val="Нет списка30"/>
    <w:next w:val="aa"/>
    <w:uiPriority w:val="99"/>
    <w:semiHidden/>
    <w:unhideWhenUsed/>
    <w:rsid w:val="00217582"/>
  </w:style>
  <w:style w:type="numbering" w:customStyle="1" w:styleId="11110">
    <w:name w:val="Нет списка1111"/>
    <w:next w:val="aa"/>
    <w:uiPriority w:val="99"/>
    <w:semiHidden/>
    <w:unhideWhenUsed/>
    <w:rsid w:val="00217582"/>
  </w:style>
  <w:style w:type="numbering" w:customStyle="1" w:styleId="2100">
    <w:name w:val="Нет списка210"/>
    <w:next w:val="aa"/>
    <w:uiPriority w:val="99"/>
    <w:semiHidden/>
    <w:unhideWhenUsed/>
    <w:rsid w:val="00217582"/>
  </w:style>
  <w:style w:type="numbering" w:customStyle="1" w:styleId="3111">
    <w:name w:val="Нет списка311"/>
    <w:next w:val="aa"/>
    <w:uiPriority w:val="99"/>
    <w:semiHidden/>
    <w:unhideWhenUsed/>
    <w:rsid w:val="00217582"/>
  </w:style>
  <w:style w:type="numbering" w:customStyle="1" w:styleId="11210">
    <w:name w:val="Нет списка1121"/>
    <w:next w:val="aa"/>
    <w:uiPriority w:val="99"/>
    <w:semiHidden/>
    <w:unhideWhenUsed/>
    <w:rsid w:val="00217582"/>
  </w:style>
  <w:style w:type="numbering" w:customStyle="1" w:styleId="21110">
    <w:name w:val="Нет списка2111"/>
    <w:next w:val="aa"/>
    <w:uiPriority w:val="99"/>
    <w:semiHidden/>
    <w:unhideWhenUsed/>
    <w:rsid w:val="00217582"/>
  </w:style>
  <w:style w:type="numbering" w:customStyle="1" w:styleId="322">
    <w:name w:val="Нет списка32"/>
    <w:next w:val="aa"/>
    <w:uiPriority w:val="99"/>
    <w:semiHidden/>
    <w:unhideWhenUsed/>
    <w:rsid w:val="00217582"/>
  </w:style>
  <w:style w:type="numbering" w:customStyle="1" w:styleId="1130">
    <w:name w:val="Нет списка113"/>
    <w:next w:val="aa"/>
    <w:uiPriority w:val="99"/>
    <w:semiHidden/>
    <w:unhideWhenUsed/>
    <w:rsid w:val="00217582"/>
  </w:style>
  <w:style w:type="numbering" w:customStyle="1" w:styleId="2122">
    <w:name w:val="Нет списка212"/>
    <w:next w:val="aa"/>
    <w:uiPriority w:val="99"/>
    <w:semiHidden/>
    <w:unhideWhenUsed/>
    <w:rsid w:val="00217582"/>
  </w:style>
  <w:style w:type="numbering" w:customStyle="1" w:styleId="330">
    <w:name w:val="Нет списка33"/>
    <w:next w:val="aa"/>
    <w:uiPriority w:val="99"/>
    <w:semiHidden/>
    <w:unhideWhenUsed/>
    <w:rsid w:val="00217582"/>
  </w:style>
  <w:style w:type="numbering" w:customStyle="1" w:styleId="1141">
    <w:name w:val="Нет списка114"/>
    <w:next w:val="aa"/>
    <w:uiPriority w:val="99"/>
    <w:semiHidden/>
    <w:unhideWhenUsed/>
    <w:rsid w:val="00217582"/>
  </w:style>
  <w:style w:type="numbering" w:customStyle="1" w:styleId="2130">
    <w:name w:val="Нет списка213"/>
    <w:next w:val="aa"/>
    <w:uiPriority w:val="99"/>
    <w:semiHidden/>
    <w:unhideWhenUsed/>
    <w:rsid w:val="00217582"/>
  </w:style>
  <w:style w:type="numbering" w:customStyle="1" w:styleId="340">
    <w:name w:val="Нет списка34"/>
    <w:next w:val="aa"/>
    <w:uiPriority w:val="99"/>
    <w:semiHidden/>
    <w:unhideWhenUsed/>
    <w:rsid w:val="00217582"/>
  </w:style>
  <w:style w:type="numbering" w:customStyle="1" w:styleId="1150">
    <w:name w:val="Нет списка115"/>
    <w:next w:val="aa"/>
    <w:uiPriority w:val="99"/>
    <w:semiHidden/>
    <w:unhideWhenUsed/>
    <w:rsid w:val="00217582"/>
  </w:style>
  <w:style w:type="numbering" w:customStyle="1" w:styleId="2140">
    <w:name w:val="Нет списка214"/>
    <w:next w:val="aa"/>
    <w:uiPriority w:val="99"/>
    <w:semiHidden/>
    <w:unhideWhenUsed/>
    <w:rsid w:val="00217582"/>
  </w:style>
  <w:style w:type="numbering" w:customStyle="1" w:styleId="350">
    <w:name w:val="Нет списка35"/>
    <w:next w:val="aa"/>
    <w:uiPriority w:val="99"/>
    <w:semiHidden/>
    <w:unhideWhenUsed/>
    <w:rsid w:val="00217582"/>
  </w:style>
  <w:style w:type="numbering" w:customStyle="1" w:styleId="1160">
    <w:name w:val="Нет списка116"/>
    <w:next w:val="aa"/>
    <w:uiPriority w:val="99"/>
    <w:semiHidden/>
    <w:unhideWhenUsed/>
    <w:rsid w:val="00217582"/>
  </w:style>
  <w:style w:type="numbering" w:customStyle="1" w:styleId="2150">
    <w:name w:val="Нет списка215"/>
    <w:next w:val="aa"/>
    <w:uiPriority w:val="99"/>
    <w:semiHidden/>
    <w:unhideWhenUsed/>
    <w:rsid w:val="00217582"/>
  </w:style>
  <w:style w:type="numbering" w:customStyle="1" w:styleId="361">
    <w:name w:val="Нет списка36"/>
    <w:next w:val="aa"/>
    <w:uiPriority w:val="99"/>
    <w:semiHidden/>
    <w:unhideWhenUsed/>
    <w:rsid w:val="00217582"/>
  </w:style>
  <w:style w:type="numbering" w:customStyle="1" w:styleId="1170">
    <w:name w:val="Нет списка117"/>
    <w:next w:val="aa"/>
    <w:uiPriority w:val="99"/>
    <w:semiHidden/>
    <w:unhideWhenUsed/>
    <w:rsid w:val="00217582"/>
  </w:style>
  <w:style w:type="numbering" w:customStyle="1" w:styleId="2160">
    <w:name w:val="Нет списка216"/>
    <w:next w:val="aa"/>
    <w:uiPriority w:val="99"/>
    <w:semiHidden/>
    <w:unhideWhenUsed/>
    <w:rsid w:val="00217582"/>
  </w:style>
  <w:style w:type="numbering" w:customStyle="1" w:styleId="370">
    <w:name w:val="Нет списка37"/>
    <w:next w:val="aa"/>
    <w:uiPriority w:val="99"/>
    <w:semiHidden/>
    <w:unhideWhenUsed/>
    <w:rsid w:val="00217582"/>
  </w:style>
  <w:style w:type="numbering" w:customStyle="1" w:styleId="1180">
    <w:name w:val="Нет списка118"/>
    <w:next w:val="aa"/>
    <w:uiPriority w:val="99"/>
    <w:semiHidden/>
    <w:unhideWhenUsed/>
    <w:rsid w:val="00217582"/>
  </w:style>
  <w:style w:type="numbering" w:customStyle="1" w:styleId="2170">
    <w:name w:val="Нет списка217"/>
    <w:next w:val="aa"/>
    <w:uiPriority w:val="99"/>
    <w:semiHidden/>
    <w:unhideWhenUsed/>
    <w:rsid w:val="00217582"/>
  </w:style>
  <w:style w:type="numbering" w:customStyle="1" w:styleId="380">
    <w:name w:val="Нет списка38"/>
    <w:next w:val="aa"/>
    <w:uiPriority w:val="99"/>
    <w:semiHidden/>
    <w:unhideWhenUsed/>
    <w:rsid w:val="00217582"/>
  </w:style>
  <w:style w:type="numbering" w:customStyle="1" w:styleId="1190">
    <w:name w:val="Нет списка119"/>
    <w:next w:val="aa"/>
    <w:uiPriority w:val="99"/>
    <w:semiHidden/>
    <w:unhideWhenUsed/>
    <w:rsid w:val="00217582"/>
  </w:style>
  <w:style w:type="numbering" w:customStyle="1" w:styleId="2180">
    <w:name w:val="Нет списка218"/>
    <w:next w:val="aa"/>
    <w:uiPriority w:val="99"/>
    <w:semiHidden/>
    <w:unhideWhenUsed/>
    <w:rsid w:val="00217582"/>
  </w:style>
  <w:style w:type="numbering" w:customStyle="1" w:styleId="390">
    <w:name w:val="Нет списка39"/>
    <w:next w:val="aa"/>
    <w:uiPriority w:val="99"/>
    <w:semiHidden/>
    <w:unhideWhenUsed/>
    <w:rsid w:val="00217582"/>
  </w:style>
  <w:style w:type="numbering" w:customStyle="1" w:styleId="1200">
    <w:name w:val="Нет списка120"/>
    <w:next w:val="aa"/>
    <w:uiPriority w:val="99"/>
    <w:semiHidden/>
    <w:unhideWhenUsed/>
    <w:rsid w:val="00217582"/>
  </w:style>
  <w:style w:type="numbering" w:customStyle="1" w:styleId="2190">
    <w:name w:val="Нет списка219"/>
    <w:next w:val="aa"/>
    <w:uiPriority w:val="99"/>
    <w:semiHidden/>
    <w:unhideWhenUsed/>
    <w:rsid w:val="00217582"/>
  </w:style>
  <w:style w:type="numbering" w:customStyle="1" w:styleId="400">
    <w:name w:val="Нет списка40"/>
    <w:next w:val="aa"/>
    <w:uiPriority w:val="99"/>
    <w:semiHidden/>
    <w:unhideWhenUsed/>
    <w:rsid w:val="00217582"/>
  </w:style>
  <w:style w:type="numbering" w:customStyle="1" w:styleId="12110">
    <w:name w:val="Нет списка1211"/>
    <w:next w:val="aa"/>
    <w:uiPriority w:val="99"/>
    <w:semiHidden/>
    <w:unhideWhenUsed/>
    <w:rsid w:val="00217582"/>
  </w:style>
  <w:style w:type="numbering" w:customStyle="1" w:styleId="2200">
    <w:name w:val="Нет списка220"/>
    <w:next w:val="aa"/>
    <w:uiPriority w:val="99"/>
    <w:semiHidden/>
    <w:unhideWhenUsed/>
    <w:rsid w:val="00217582"/>
  </w:style>
  <w:style w:type="numbering" w:customStyle="1" w:styleId="415">
    <w:name w:val="Нет списка41"/>
    <w:next w:val="aa"/>
    <w:uiPriority w:val="99"/>
    <w:semiHidden/>
    <w:unhideWhenUsed/>
    <w:rsid w:val="00217582"/>
  </w:style>
  <w:style w:type="numbering" w:customStyle="1" w:styleId="1220">
    <w:name w:val="Нет списка122"/>
    <w:next w:val="aa"/>
    <w:uiPriority w:val="99"/>
    <w:semiHidden/>
    <w:unhideWhenUsed/>
    <w:rsid w:val="00217582"/>
  </w:style>
  <w:style w:type="numbering" w:customStyle="1" w:styleId="2210">
    <w:name w:val="Нет списка221"/>
    <w:next w:val="aa"/>
    <w:uiPriority w:val="99"/>
    <w:semiHidden/>
    <w:unhideWhenUsed/>
    <w:rsid w:val="00217582"/>
  </w:style>
  <w:style w:type="numbering" w:customStyle="1" w:styleId="420">
    <w:name w:val="Нет списка42"/>
    <w:next w:val="aa"/>
    <w:uiPriority w:val="99"/>
    <w:semiHidden/>
    <w:unhideWhenUsed/>
    <w:rsid w:val="00217582"/>
  </w:style>
  <w:style w:type="numbering" w:customStyle="1" w:styleId="1230">
    <w:name w:val="Нет списка123"/>
    <w:next w:val="aa"/>
    <w:uiPriority w:val="99"/>
    <w:semiHidden/>
    <w:unhideWhenUsed/>
    <w:rsid w:val="00217582"/>
  </w:style>
  <w:style w:type="numbering" w:customStyle="1" w:styleId="2220">
    <w:name w:val="Нет списка222"/>
    <w:next w:val="aa"/>
    <w:uiPriority w:val="99"/>
    <w:semiHidden/>
    <w:unhideWhenUsed/>
    <w:rsid w:val="00217582"/>
  </w:style>
  <w:style w:type="numbering" w:customStyle="1" w:styleId="430">
    <w:name w:val="Нет списка43"/>
    <w:next w:val="aa"/>
    <w:uiPriority w:val="99"/>
    <w:semiHidden/>
    <w:unhideWhenUsed/>
    <w:rsid w:val="00217582"/>
  </w:style>
  <w:style w:type="numbering" w:customStyle="1" w:styleId="1240">
    <w:name w:val="Нет списка124"/>
    <w:next w:val="aa"/>
    <w:uiPriority w:val="99"/>
    <w:semiHidden/>
    <w:unhideWhenUsed/>
    <w:rsid w:val="00217582"/>
  </w:style>
  <w:style w:type="numbering" w:customStyle="1" w:styleId="2230">
    <w:name w:val="Нет списка223"/>
    <w:next w:val="aa"/>
    <w:uiPriority w:val="99"/>
    <w:semiHidden/>
    <w:unhideWhenUsed/>
    <w:rsid w:val="00217582"/>
  </w:style>
  <w:style w:type="numbering" w:customStyle="1" w:styleId="440">
    <w:name w:val="Нет списка44"/>
    <w:next w:val="aa"/>
    <w:uiPriority w:val="99"/>
    <w:semiHidden/>
    <w:unhideWhenUsed/>
    <w:rsid w:val="00217582"/>
  </w:style>
  <w:style w:type="numbering" w:customStyle="1" w:styleId="1251">
    <w:name w:val="Нет списка125"/>
    <w:next w:val="aa"/>
    <w:uiPriority w:val="99"/>
    <w:semiHidden/>
    <w:unhideWhenUsed/>
    <w:rsid w:val="00217582"/>
  </w:style>
  <w:style w:type="numbering" w:customStyle="1" w:styleId="2240">
    <w:name w:val="Нет списка224"/>
    <w:next w:val="aa"/>
    <w:uiPriority w:val="99"/>
    <w:semiHidden/>
    <w:unhideWhenUsed/>
    <w:rsid w:val="00217582"/>
  </w:style>
  <w:style w:type="numbering" w:customStyle="1" w:styleId="450">
    <w:name w:val="Нет списка45"/>
    <w:next w:val="aa"/>
    <w:uiPriority w:val="99"/>
    <w:semiHidden/>
    <w:unhideWhenUsed/>
    <w:rsid w:val="00217582"/>
  </w:style>
  <w:style w:type="numbering" w:customStyle="1" w:styleId="1260">
    <w:name w:val="Нет списка126"/>
    <w:next w:val="aa"/>
    <w:uiPriority w:val="99"/>
    <w:semiHidden/>
    <w:unhideWhenUsed/>
    <w:rsid w:val="00217582"/>
  </w:style>
  <w:style w:type="numbering" w:customStyle="1" w:styleId="2250">
    <w:name w:val="Нет списка225"/>
    <w:next w:val="aa"/>
    <w:uiPriority w:val="99"/>
    <w:semiHidden/>
    <w:unhideWhenUsed/>
    <w:rsid w:val="00217582"/>
  </w:style>
  <w:style w:type="numbering" w:customStyle="1" w:styleId="460">
    <w:name w:val="Нет списка46"/>
    <w:next w:val="aa"/>
    <w:uiPriority w:val="99"/>
    <w:semiHidden/>
    <w:unhideWhenUsed/>
    <w:rsid w:val="00217582"/>
  </w:style>
  <w:style w:type="numbering" w:customStyle="1" w:styleId="1270">
    <w:name w:val="Нет списка127"/>
    <w:next w:val="aa"/>
    <w:uiPriority w:val="99"/>
    <w:semiHidden/>
    <w:unhideWhenUsed/>
    <w:rsid w:val="00217582"/>
  </w:style>
  <w:style w:type="numbering" w:customStyle="1" w:styleId="2260">
    <w:name w:val="Нет списка226"/>
    <w:next w:val="aa"/>
    <w:uiPriority w:val="99"/>
    <w:semiHidden/>
    <w:unhideWhenUsed/>
    <w:rsid w:val="00217582"/>
  </w:style>
  <w:style w:type="numbering" w:customStyle="1" w:styleId="470">
    <w:name w:val="Нет списка47"/>
    <w:next w:val="aa"/>
    <w:uiPriority w:val="99"/>
    <w:semiHidden/>
    <w:unhideWhenUsed/>
    <w:rsid w:val="00217582"/>
  </w:style>
  <w:style w:type="numbering" w:customStyle="1" w:styleId="1280">
    <w:name w:val="Нет списка128"/>
    <w:next w:val="aa"/>
    <w:uiPriority w:val="99"/>
    <w:semiHidden/>
    <w:unhideWhenUsed/>
    <w:rsid w:val="00217582"/>
  </w:style>
  <w:style w:type="numbering" w:customStyle="1" w:styleId="227">
    <w:name w:val="Нет списка227"/>
    <w:next w:val="aa"/>
    <w:uiPriority w:val="99"/>
    <w:semiHidden/>
    <w:unhideWhenUsed/>
    <w:rsid w:val="00217582"/>
  </w:style>
  <w:style w:type="character" w:styleId="afffffffff1">
    <w:name w:val="line number"/>
    <w:uiPriority w:val="99"/>
    <w:unhideWhenUsed/>
    <w:rsid w:val="00217582"/>
  </w:style>
  <w:style w:type="numbering" w:customStyle="1" w:styleId="480">
    <w:name w:val="Нет списка48"/>
    <w:next w:val="aa"/>
    <w:uiPriority w:val="99"/>
    <w:semiHidden/>
    <w:unhideWhenUsed/>
    <w:rsid w:val="00217582"/>
  </w:style>
  <w:style w:type="numbering" w:customStyle="1" w:styleId="490">
    <w:name w:val="Нет списка49"/>
    <w:next w:val="aa"/>
    <w:uiPriority w:val="99"/>
    <w:semiHidden/>
    <w:unhideWhenUsed/>
    <w:rsid w:val="00217582"/>
  </w:style>
  <w:style w:type="numbering" w:customStyle="1" w:styleId="500">
    <w:name w:val="Нет списка50"/>
    <w:next w:val="aa"/>
    <w:uiPriority w:val="99"/>
    <w:semiHidden/>
    <w:unhideWhenUsed/>
    <w:rsid w:val="00217582"/>
  </w:style>
  <w:style w:type="numbering" w:customStyle="1" w:styleId="1290">
    <w:name w:val="Нет списка129"/>
    <w:next w:val="aa"/>
    <w:uiPriority w:val="99"/>
    <w:semiHidden/>
    <w:unhideWhenUsed/>
    <w:rsid w:val="00217582"/>
  </w:style>
  <w:style w:type="numbering" w:customStyle="1" w:styleId="11100">
    <w:name w:val="Нет списка1110"/>
    <w:next w:val="aa"/>
    <w:uiPriority w:val="99"/>
    <w:semiHidden/>
    <w:unhideWhenUsed/>
    <w:rsid w:val="00217582"/>
  </w:style>
  <w:style w:type="numbering" w:customStyle="1" w:styleId="228">
    <w:name w:val="Нет списка228"/>
    <w:next w:val="aa"/>
    <w:uiPriority w:val="99"/>
    <w:semiHidden/>
    <w:unhideWhenUsed/>
    <w:rsid w:val="00217582"/>
  </w:style>
  <w:style w:type="numbering" w:customStyle="1" w:styleId="3100">
    <w:name w:val="Нет списка310"/>
    <w:next w:val="aa"/>
    <w:uiPriority w:val="99"/>
    <w:semiHidden/>
    <w:unhideWhenUsed/>
    <w:rsid w:val="00217582"/>
  </w:style>
  <w:style w:type="numbering" w:customStyle="1" w:styleId="12100">
    <w:name w:val="Нет списка1210"/>
    <w:next w:val="aa"/>
    <w:uiPriority w:val="99"/>
    <w:semiHidden/>
    <w:unhideWhenUsed/>
    <w:rsid w:val="00217582"/>
  </w:style>
  <w:style w:type="numbering" w:customStyle="1" w:styleId="21100">
    <w:name w:val="Нет списка2110"/>
    <w:next w:val="aa"/>
    <w:uiPriority w:val="99"/>
    <w:semiHidden/>
    <w:unhideWhenUsed/>
    <w:rsid w:val="00217582"/>
  </w:style>
  <w:style w:type="numbering" w:customStyle="1" w:styleId="4100">
    <w:name w:val="Нет списка410"/>
    <w:next w:val="aa"/>
    <w:uiPriority w:val="99"/>
    <w:semiHidden/>
    <w:unhideWhenUsed/>
    <w:rsid w:val="00217582"/>
  </w:style>
  <w:style w:type="numbering" w:customStyle="1" w:styleId="1311">
    <w:name w:val="Нет списка131"/>
    <w:next w:val="aa"/>
    <w:uiPriority w:val="99"/>
    <w:semiHidden/>
    <w:unhideWhenUsed/>
    <w:rsid w:val="00217582"/>
  </w:style>
  <w:style w:type="numbering" w:customStyle="1" w:styleId="229">
    <w:name w:val="Нет списка229"/>
    <w:next w:val="aa"/>
    <w:uiPriority w:val="99"/>
    <w:semiHidden/>
    <w:unhideWhenUsed/>
    <w:rsid w:val="00217582"/>
  </w:style>
  <w:style w:type="numbering" w:customStyle="1" w:styleId="514">
    <w:name w:val="Нет списка51"/>
    <w:next w:val="aa"/>
    <w:uiPriority w:val="99"/>
    <w:semiHidden/>
    <w:unhideWhenUsed/>
    <w:rsid w:val="00217582"/>
  </w:style>
  <w:style w:type="numbering" w:customStyle="1" w:styleId="1410">
    <w:name w:val="Нет списка141"/>
    <w:next w:val="aa"/>
    <w:uiPriority w:val="99"/>
    <w:semiHidden/>
    <w:unhideWhenUsed/>
    <w:rsid w:val="00217582"/>
  </w:style>
  <w:style w:type="numbering" w:customStyle="1" w:styleId="2310">
    <w:name w:val="Нет списка231"/>
    <w:next w:val="aa"/>
    <w:uiPriority w:val="99"/>
    <w:semiHidden/>
    <w:unhideWhenUsed/>
    <w:rsid w:val="00217582"/>
  </w:style>
  <w:style w:type="numbering" w:customStyle="1" w:styleId="611">
    <w:name w:val="Нет списка61"/>
    <w:next w:val="aa"/>
    <w:uiPriority w:val="99"/>
    <w:semiHidden/>
    <w:unhideWhenUsed/>
    <w:rsid w:val="00217582"/>
  </w:style>
  <w:style w:type="numbering" w:customStyle="1" w:styleId="1510">
    <w:name w:val="Нет списка151"/>
    <w:next w:val="aa"/>
    <w:uiPriority w:val="99"/>
    <w:semiHidden/>
    <w:unhideWhenUsed/>
    <w:rsid w:val="00217582"/>
  </w:style>
  <w:style w:type="numbering" w:customStyle="1" w:styleId="241">
    <w:name w:val="Нет списка241"/>
    <w:next w:val="aa"/>
    <w:uiPriority w:val="99"/>
    <w:semiHidden/>
    <w:unhideWhenUsed/>
    <w:rsid w:val="00217582"/>
  </w:style>
  <w:style w:type="numbering" w:customStyle="1" w:styleId="712">
    <w:name w:val="Нет списка71"/>
    <w:next w:val="aa"/>
    <w:uiPriority w:val="99"/>
    <w:semiHidden/>
    <w:unhideWhenUsed/>
    <w:rsid w:val="00217582"/>
  </w:style>
  <w:style w:type="numbering" w:customStyle="1" w:styleId="1612">
    <w:name w:val="Нет списка161"/>
    <w:next w:val="aa"/>
    <w:uiPriority w:val="99"/>
    <w:semiHidden/>
    <w:unhideWhenUsed/>
    <w:rsid w:val="00217582"/>
  </w:style>
  <w:style w:type="numbering" w:customStyle="1" w:styleId="251">
    <w:name w:val="Нет списка251"/>
    <w:next w:val="aa"/>
    <w:uiPriority w:val="99"/>
    <w:semiHidden/>
    <w:unhideWhenUsed/>
    <w:rsid w:val="00217582"/>
  </w:style>
  <w:style w:type="numbering" w:customStyle="1" w:styleId="811">
    <w:name w:val="Нет списка81"/>
    <w:next w:val="aa"/>
    <w:uiPriority w:val="99"/>
    <w:semiHidden/>
    <w:unhideWhenUsed/>
    <w:rsid w:val="00217582"/>
  </w:style>
  <w:style w:type="numbering" w:customStyle="1" w:styleId="1711">
    <w:name w:val="Нет списка171"/>
    <w:next w:val="aa"/>
    <w:uiPriority w:val="99"/>
    <w:semiHidden/>
    <w:unhideWhenUsed/>
    <w:rsid w:val="00217582"/>
  </w:style>
  <w:style w:type="numbering" w:customStyle="1" w:styleId="261">
    <w:name w:val="Нет списка261"/>
    <w:next w:val="aa"/>
    <w:uiPriority w:val="99"/>
    <w:semiHidden/>
    <w:unhideWhenUsed/>
    <w:rsid w:val="00217582"/>
  </w:style>
  <w:style w:type="numbering" w:customStyle="1" w:styleId="912">
    <w:name w:val="Нет списка91"/>
    <w:next w:val="aa"/>
    <w:uiPriority w:val="99"/>
    <w:semiHidden/>
    <w:unhideWhenUsed/>
    <w:rsid w:val="00217582"/>
  </w:style>
  <w:style w:type="numbering" w:customStyle="1" w:styleId="1810">
    <w:name w:val="Нет списка181"/>
    <w:next w:val="aa"/>
    <w:uiPriority w:val="99"/>
    <w:semiHidden/>
    <w:unhideWhenUsed/>
    <w:rsid w:val="00217582"/>
  </w:style>
  <w:style w:type="numbering" w:customStyle="1" w:styleId="2710">
    <w:name w:val="Нет списка271"/>
    <w:next w:val="aa"/>
    <w:uiPriority w:val="99"/>
    <w:semiHidden/>
    <w:unhideWhenUsed/>
    <w:rsid w:val="00217582"/>
  </w:style>
  <w:style w:type="numbering" w:customStyle="1" w:styleId="1011">
    <w:name w:val="Нет списка101"/>
    <w:next w:val="aa"/>
    <w:uiPriority w:val="99"/>
    <w:semiHidden/>
    <w:unhideWhenUsed/>
    <w:rsid w:val="00217582"/>
  </w:style>
  <w:style w:type="numbering" w:customStyle="1" w:styleId="1910">
    <w:name w:val="Нет списка191"/>
    <w:next w:val="aa"/>
    <w:uiPriority w:val="99"/>
    <w:semiHidden/>
    <w:unhideWhenUsed/>
    <w:rsid w:val="00217582"/>
  </w:style>
  <w:style w:type="numbering" w:customStyle="1" w:styleId="2810">
    <w:name w:val="Нет списка281"/>
    <w:next w:val="aa"/>
    <w:uiPriority w:val="99"/>
    <w:semiHidden/>
    <w:unhideWhenUsed/>
    <w:rsid w:val="00217582"/>
  </w:style>
  <w:style w:type="numbering" w:customStyle="1" w:styleId="2010">
    <w:name w:val="Нет списка201"/>
    <w:next w:val="aa"/>
    <w:uiPriority w:val="99"/>
    <w:semiHidden/>
    <w:unhideWhenUsed/>
    <w:rsid w:val="00217582"/>
  </w:style>
  <w:style w:type="numbering" w:customStyle="1" w:styleId="1101">
    <w:name w:val="Нет списка1101"/>
    <w:next w:val="aa"/>
    <w:uiPriority w:val="99"/>
    <w:semiHidden/>
    <w:unhideWhenUsed/>
    <w:rsid w:val="00217582"/>
  </w:style>
  <w:style w:type="numbering" w:customStyle="1" w:styleId="2910">
    <w:name w:val="Нет списка291"/>
    <w:next w:val="aa"/>
    <w:uiPriority w:val="99"/>
    <w:semiHidden/>
    <w:unhideWhenUsed/>
    <w:rsid w:val="00217582"/>
  </w:style>
  <w:style w:type="numbering" w:customStyle="1" w:styleId="3010">
    <w:name w:val="Нет списка301"/>
    <w:next w:val="aa"/>
    <w:uiPriority w:val="99"/>
    <w:semiHidden/>
    <w:unhideWhenUsed/>
    <w:rsid w:val="00217582"/>
  </w:style>
  <w:style w:type="numbering" w:customStyle="1" w:styleId="11111">
    <w:name w:val="Нет списка11111"/>
    <w:next w:val="aa"/>
    <w:uiPriority w:val="99"/>
    <w:semiHidden/>
    <w:unhideWhenUsed/>
    <w:rsid w:val="00217582"/>
  </w:style>
  <w:style w:type="numbering" w:customStyle="1" w:styleId="2101">
    <w:name w:val="Нет списка2101"/>
    <w:next w:val="aa"/>
    <w:uiPriority w:val="99"/>
    <w:semiHidden/>
    <w:unhideWhenUsed/>
    <w:rsid w:val="00217582"/>
  </w:style>
  <w:style w:type="numbering" w:customStyle="1" w:styleId="31110">
    <w:name w:val="Нет списка3111"/>
    <w:next w:val="aa"/>
    <w:uiPriority w:val="99"/>
    <w:semiHidden/>
    <w:unhideWhenUsed/>
    <w:rsid w:val="00217582"/>
  </w:style>
  <w:style w:type="numbering" w:customStyle="1" w:styleId="11211">
    <w:name w:val="Нет списка11211"/>
    <w:next w:val="aa"/>
    <w:uiPriority w:val="99"/>
    <w:semiHidden/>
    <w:unhideWhenUsed/>
    <w:rsid w:val="00217582"/>
  </w:style>
  <w:style w:type="numbering" w:customStyle="1" w:styleId="21111">
    <w:name w:val="Нет списка21111"/>
    <w:next w:val="aa"/>
    <w:uiPriority w:val="99"/>
    <w:semiHidden/>
    <w:unhideWhenUsed/>
    <w:rsid w:val="00217582"/>
  </w:style>
  <w:style w:type="numbering" w:customStyle="1" w:styleId="3210">
    <w:name w:val="Нет списка321"/>
    <w:next w:val="aa"/>
    <w:uiPriority w:val="99"/>
    <w:semiHidden/>
    <w:unhideWhenUsed/>
    <w:rsid w:val="00217582"/>
  </w:style>
  <w:style w:type="numbering" w:customStyle="1" w:styleId="1131">
    <w:name w:val="Нет списка1131"/>
    <w:next w:val="aa"/>
    <w:uiPriority w:val="99"/>
    <w:semiHidden/>
    <w:unhideWhenUsed/>
    <w:rsid w:val="00217582"/>
  </w:style>
  <w:style w:type="numbering" w:customStyle="1" w:styleId="21210">
    <w:name w:val="Нет списка2121"/>
    <w:next w:val="aa"/>
    <w:uiPriority w:val="99"/>
    <w:semiHidden/>
    <w:unhideWhenUsed/>
    <w:rsid w:val="00217582"/>
  </w:style>
  <w:style w:type="numbering" w:customStyle="1" w:styleId="331">
    <w:name w:val="Нет списка331"/>
    <w:next w:val="aa"/>
    <w:uiPriority w:val="99"/>
    <w:semiHidden/>
    <w:unhideWhenUsed/>
    <w:rsid w:val="00217582"/>
  </w:style>
  <w:style w:type="numbering" w:customStyle="1" w:styleId="11410">
    <w:name w:val="Нет списка1141"/>
    <w:next w:val="aa"/>
    <w:uiPriority w:val="99"/>
    <w:semiHidden/>
    <w:unhideWhenUsed/>
    <w:rsid w:val="00217582"/>
  </w:style>
  <w:style w:type="numbering" w:customStyle="1" w:styleId="2131">
    <w:name w:val="Нет списка2131"/>
    <w:next w:val="aa"/>
    <w:uiPriority w:val="99"/>
    <w:semiHidden/>
    <w:unhideWhenUsed/>
    <w:rsid w:val="00217582"/>
  </w:style>
  <w:style w:type="numbering" w:customStyle="1" w:styleId="341">
    <w:name w:val="Нет списка341"/>
    <w:next w:val="aa"/>
    <w:uiPriority w:val="99"/>
    <w:semiHidden/>
    <w:unhideWhenUsed/>
    <w:rsid w:val="00217582"/>
  </w:style>
  <w:style w:type="numbering" w:customStyle="1" w:styleId="1151">
    <w:name w:val="Нет списка1151"/>
    <w:next w:val="aa"/>
    <w:uiPriority w:val="99"/>
    <w:semiHidden/>
    <w:unhideWhenUsed/>
    <w:rsid w:val="00217582"/>
  </w:style>
  <w:style w:type="numbering" w:customStyle="1" w:styleId="2141">
    <w:name w:val="Нет списка2141"/>
    <w:next w:val="aa"/>
    <w:uiPriority w:val="99"/>
    <w:semiHidden/>
    <w:unhideWhenUsed/>
    <w:rsid w:val="00217582"/>
  </w:style>
  <w:style w:type="numbering" w:customStyle="1" w:styleId="351">
    <w:name w:val="Нет списка351"/>
    <w:next w:val="aa"/>
    <w:uiPriority w:val="99"/>
    <w:semiHidden/>
    <w:unhideWhenUsed/>
    <w:rsid w:val="00217582"/>
  </w:style>
  <w:style w:type="numbering" w:customStyle="1" w:styleId="1161">
    <w:name w:val="Нет списка1161"/>
    <w:next w:val="aa"/>
    <w:uiPriority w:val="99"/>
    <w:semiHidden/>
    <w:unhideWhenUsed/>
    <w:rsid w:val="00217582"/>
  </w:style>
  <w:style w:type="numbering" w:customStyle="1" w:styleId="2151">
    <w:name w:val="Нет списка2151"/>
    <w:next w:val="aa"/>
    <w:uiPriority w:val="99"/>
    <w:semiHidden/>
    <w:unhideWhenUsed/>
    <w:rsid w:val="00217582"/>
  </w:style>
  <w:style w:type="numbering" w:customStyle="1" w:styleId="3610">
    <w:name w:val="Нет списка361"/>
    <w:next w:val="aa"/>
    <w:uiPriority w:val="99"/>
    <w:semiHidden/>
    <w:unhideWhenUsed/>
    <w:rsid w:val="00217582"/>
  </w:style>
  <w:style w:type="numbering" w:customStyle="1" w:styleId="1171">
    <w:name w:val="Нет списка1171"/>
    <w:next w:val="aa"/>
    <w:uiPriority w:val="99"/>
    <w:semiHidden/>
    <w:unhideWhenUsed/>
    <w:rsid w:val="00217582"/>
  </w:style>
  <w:style w:type="numbering" w:customStyle="1" w:styleId="2161">
    <w:name w:val="Нет списка2161"/>
    <w:next w:val="aa"/>
    <w:uiPriority w:val="99"/>
    <w:semiHidden/>
    <w:unhideWhenUsed/>
    <w:rsid w:val="00217582"/>
  </w:style>
  <w:style w:type="numbering" w:customStyle="1" w:styleId="371">
    <w:name w:val="Нет списка371"/>
    <w:next w:val="aa"/>
    <w:uiPriority w:val="99"/>
    <w:semiHidden/>
    <w:unhideWhenUsed/>
    <w:rsid w:val="00217582"/>
  </w:style>
  <w:style w:type="numbering" w:customStyle="1" w:styleId="1181">
    <w:name w:val="Нет списка1181"/>
    <w:next w:val="aa"/>
    <w:uiPriority w:val="99"/>
    <w:semiHidden/>
    <w:unhideWhenUsed/>
    <w:rsid w:val="00217582"/>
  </w:style>
  <w:style w:type="numbering" w:customStyle="1" w:styleId="2171">
    <w:name w:val="Нет списка2171"/>
    <w:next w:val="aa"/>
    <w:uiPriority w:val="99"/>
    <w:semiHidden/>
    <w:unhideWhenUsed/>
    <w:rsid w:val="00217582"/>
  </w:style>
  <w:style w:type="numbering" w:customStyle="1" w:styleId="381">
    <w:name w:val="Нет списка381"/>
    <w:next w:val="aa"/>
    <w:uiPriority w:val="99"/>
    <w:semiHidden/>
    <w:unhideWhenUsed/>
    <w:rsid w:val="00217582"/>
  </w:style>
  <w:style w:type="numbering" w:customStyle="1" w:styleId="1191">
    <w:name w:val="Нет списка1191"/>
    <w:next w:val="aa"/>
    <w:uiPriority w:val="99"/>
    <w:semiHidden/>
    <w:unhideWhenUsed/>
    <w:rsid w:val="00217582"/>
  </w:style>
  <w:style w:type="numbering" w:customStyle="1" w:styleId="2181">
    <w:name w:val="Нет списка2181"/>
    <w:next w:val="aa"/>
    <w:uiPriority w:val="99"/>
    <w:semiHidden/>
    <w:unhideWhenUsed/>
    <w:rsid w:val="00217582"/>
  </w:style>
  <w:style w:type="numbering" w:customStyle="1" w:styleId="391">
    <w:name w:val="Нет списка391"/>
    <w:next w:val="aa"/>
    <w:uiPriority w:val="99"/>
    <w:semiHidden/>
    <w:unhideWhenUsed/>
    <w:rsid w:val="00217582"/>
  </w:style>
  <w:style w:type="numbering" w:customStyle="1" w:styleId="1201">
    <w:name w:val="Нет списка1201"/>
    <w:next w:val="aa"/>
    <w:uiPriority w:val="99"/>
    <w:semiHidden/>
    <w:unhideWhenUsed/>
    <w:rsid w:val="00217582"/>
  </w:style>
  <w:style w:type="numbering" w:customStyle="1" w:styleId="2191">
    <w:name w:val="Нет списка2191"/>
    <w:next w:val="aa"/>
    <w:uiPriority w:val="99"/>
    <w:semiHidden/>
    <w:unhideWhenUsed/>
    <w:rsid w:val="00217582"/>
  </w:style>
  <w:style w:type="numbering" w:customStyle="1" w:styleId="401">
    <w:name w:val="Нет списка401"/>
    <w:next w:val="aa"/>
    <w:uiPriority w:val="99"/>
    <w:semiHidden/>
    <w:unhideWhenUsed/>
    <w:rsid w:val="00217582"/>
  </w:style>
  <w:style w:type="numbering" w:customStyle="1" w:styleId="12111">
    <w:name w:val="Нет списка12111"/>
    <w:next w:val="aa"/>
    <w:uiPriority w:val="99"/>
    <w:semiHidden/>
    <w:unhideWhenUsed/>
    <w:rsid w:val="00217582"/>
  </w:style>
  <w:style w:type="numbering" w:customStyle="1" w:styleId="2201">
    <w:name w:val="Нет списка2201"/>
    <w:next w:val="aa"/>
    <w:uiPriority w:val="99"/>
    <w:semiHidden/>
    <w:unhideWhenUsed/>
    <w:rsid w:val="00217582"/>
  </w:style>
  <w:style w:type="numbering" w:customStyle="1" w:styleId="4110">
    <w:name w:val="Нет списка411"/>
    <w:next w:val="aa"/>
    <w:uiPriority w:val="99"/>
    <w:semiHidden/>
    <w:unhideWhenUsed/>
    <w:rsid w:val="00217582"/>
  </w:style>
  <w:style w:type="numbering" w:customStyle="1" w:styleId="1221">
    <w:name w:val="Нет списка1221"/>
    <w:next w:val="aa"/>
    <w:uiPriority w:val="99"/>
    <w:semiHidden/>
    <w:unhideWhenUsed/>
    <w:rsid w:val="00217582"/>
  </w:style>
  <w:style w:type="numbering" w:customStyle="1" w:styleId="2211">
    <w:name w:val="Нет списка2211"/>
    <w:next w:val="aa"/>
    <w:uiPriority w:val="99"/>
    <w:semiHidden/>
    <w:unhideWhenUsed/>
    <w:rsid w:val="00217582"/>
  </w:style>
  <w:style w:type="numbering" w:customStyle="1" w:styleId="421">
    <w:name w:val="Нет списка421"/>
    <w:next w:val="aa"/>
    <w:uiPriority w:val="99"/>
    <w:semiHidden/>
    <w:unhideWhenUsed/>
    <w:rsid w:val="00217582"/>
  </w:style>
  <w:style w:type="numbering" w:customStyle="1" w:styleId="1231">
    <w:name w:val="Нет списка1231"/>
    <w:next w:val="aa"/>
    <w:uiPriority w:val="99"/>
    <w:semiHidden/>
    <w:unhideWhenUsed/>
    <w:rsid w:val="00217582"/>
  </w:style>
  <w:style w:type="numbering" w:customStyle="1" w:styleId="2221">
    <w:name w:val="Нет списка2221"/>
    <w:next w:val="aa"/>
    <w:uiPriority w:val="99"/>
    <w:semiHidden/>
    <w:unhideWhenUsed/>
    <w:rsid w:val="00217582"/>
  </w:style>
  <w:style w:type="numbering" w:customStyle="1" w:styleId="431">
    <w:name w:val="Нет списка431"/>
    <w:next w:val="aa"/>
    <w:uiPriority w:val="99"/>
    <w:semiHidden/>
    <w:unhideWhenUsed/>
    <w:rsid w:val="00217582"/>
  </w:style>
  <w:style w:type="numbering" w:customStyle="1" w:styleId="1241">
    <w:name w:val="Нет списка1241"/>
    <w:next w:val="aa"/>
    <w:uiPriority w:val="99"/>
    <w:semiHidden/>
    <w:unhideWhenUsed/>
    <w:rsid w:val="00217582"/>
  </w:style>
  <w:style w:type="numbering" w:customStyle="1" w:styleId="2231">
    <w:name w:val="Нет списка2231"/>
    <w:next w:val="aa"/>
    <w:uiPriority w:val="99"/>
    <w:semiHidden/>
    <w:unhideWhenUsed/>
    <w:rsid w:val="00217582"/>
  </w:style>
  <w:style w:type="numbering" w:customStyle="1" w:styleId="441">
    <w:name w:val="Нет списка441"/>
    <w:next w:val="aa"/>
    <w:uiPriority w:val="99"/>
    <w:semiHidden/>
    <w:unhideWhenUsed/>
    <w:rsid w:val="00217582"/>
  </w:style>
  <w:style w:type="numbering" w:customStyle="1" w:styleId="12510">
    <w:name w:val="Нет списка1251"/>
    <w:next w:val="aa"/>
    <w:uiPriority w:val="99"/>
    <w:semiHidden/>
    <w:unhideWhenUsed/>
    <w:rsid w:val="00217582"/>
  </w:style>
  <w:style w:type="numbering" w:customStyle="1" w:styleId="2241">
    <w:name w:val="Нет списка2241"/>
    <w:next w:val="aa"/>
    <w:uiPriority w:val="99"/>
    <w:semiHidden/>
    <w:unhideWhenUsed/>
    <w:rsid w:val="00217582"/>
  </w:style>
  <w:style w:type="numbering" w:customStyle="1" w:styleId="451">
    <w:name w:val="Нет списка451"/>
    <w:next w:val="aa"/>
    <w:uiPriority w:val="99"/>
    <w:semiHidden/>
    <w:unhideWhenUsed/>
    <w:rsid w:val="00217582"/>
  </w:style>
  <w:style w:type="numbering" w:customStyle="1" w:styleId="1261">
    <w:name w:val="Нет списка1261"/>
    <w:next w:val="aa"/>
    <w:uiPriority w:val="99"/>
    <w:semiHidden/>
    <w:unhideWhenUsed/>
    <w:rsid w:val="00217582"/>
  </w:style>
  <w:style w:type="numbering" w:customStyle="1" w:styleId="2251">
    <w:name w:val="Нет списка2251"/>
    <w:next w:val="aa"/>
    <w:uiPriority w:val="99"/>
    <w:semiHidden/>
    <w:unhideWhenUsed/>
    <w:rsid w:val="00217582"/>
  </w:style>
  <w:style w:type="numbering" w:customStyle="1" w:styleId="461">
    <w:name w:val="Нет списка461"/>
    <w:next w:val="aa"/>
    <w:uiPriority w:val="99"/>
    <w:semiHidden/>
    <w:unhideWhenUsed/>
    <w:rsid w:val="00217582"/>
  </w:style>
  <w:style w:type="numbering" w:customStyle="1" w:styleId="1271">
    <w:name w:val="Нет списка1271"/>
    <w:next w:val="aa"/>
    <w:uiPriority w:val="99"/>
    <w:semiHidden/>
    <w:unhideWhenUsed/>
    <w:rsid w:val="00217582"/>
  </w:style>
  <w:style w:type="numbering" w:customStyle="1" w:styleId="2261">
    <w:name w:val="Нет списка2261"/>
    <w:next w:val="aa"/>
    <w:uiPriority w:val="99"/>
    <w:semiHidden/>
    <w:unhideWhenUsed/>
    <w:rsid w:val="00217582"/>
  </w:style>
  <w:style w:type="numbering" w:customStyle="1" w:styleId="471">
    <w:name w:val="Нет списка471"/>
    <w:next w:val="aa"/>
    <w:uiPriority w:val="99"/>
    <w:semiHidden/>
    <w:unhideWhenUsed/>
    <w:rsid w:val="00217582"/>
  </w:style>
  <w:style w:type="numbering" w:customStyle="1" w:styleId="1281">
    <w:name w:val="Нет списка1281"/>
    <w:next w:val="aa"/>
    <w:uiPriority w:val="99"/>
    <w:semiHidden/>
    <w:unhideWhenUsed/>
    <w:rsid w:val="00217582"/>
  </w:style>
  <w:style w:type="numbering" w:customStyle="1" w:styleId="2271">
    <w:name w:val="Нет списка2271"/>
    <w:next w:val="aa"/>
    <w:uiPriority w:val="99"/>
    <w:semiHidden/>
    <w:unhideWhenUsed/>
    <w:rsid w:val="00217582"/>
  </w:style>
  <w:style w:type="numbering" w:customStyle="1" w:styleId="522">
    <w:name w:val="Нет списка52"/>
    <w:next w:val="aa"/>
    <w:uiPriority w:val="99"/>
    <w:semiHidden/>
    <w:unhideWhenUsed/>
    <w:rsid w:val="00217582"/>
  </w:style>
  <w:style w:type="numbering" w:customStyle="1" w:styleId="532">
    <w:name w:val="Нет списка53"/>
    <w:next w:val="aa"/>
    <w:uiPriority w:val="99"/>
    <w:semiHidden/>
    <w:unhideWhenUsed/>
    <w:rsid w:val="00217582"/>
  </w:style>
  <w:style w:type="character" w:customStyle="1" w:styleId="262">
    <w:name w:val="Основной текст26"/>
    <w:rsid w:val="00217582"/>
    <w:rPr>
      <w:rFonts w:ascii="Times New Roman" w:hAnsi="Times New Roman" w:cs="Times New Roman"/>
      <w:spacing w:val="0"/>
      <w:sz w:val="25"/>
      <w:szCs w:val="25"/>
      <w:shd w:val="clear" w:color="auto" w:fill="FFFFFF"/>
    </w:rPr>
  </w:style>
  <w:style w:type="paragraph" w:customStyle="1" w:styleId="3fe">
    <w:name w:val="Абзац списка3"/>
    <w:basedOn w:val="a7"/>
    <w:link w:val="ListParagraphChar"/>
    <w:rsid w:val="00217582"/>
    <w:pPr>
      <w:spacing w:after="200" w:line="276" w:lineRule="auto"/>
      <w:ind w:left="720"/>
      <w:contextualSpacing/>
    </w:pPr>
    <w:rPr>
      <w:rFonts w:ascii="Calibri" w:hAnsi="Calibri"/>
      <w:sz w:val="22"/>
    </w:rPr>
  </w:style>
  <w:style w:type="character" w:customStyle="1" w:styleId="ListParagraphChar">
    <w:name w:val="List Paragraph Char"/>
    <w:link w:val="3fe"/>
    <w:locked/>
    <w:rsid w:val="00217582"/>
    <w:rPr>
      <w:rFonts w:ascii="Calibri" w:hAnsi="Calibri"/>
      <w:sz w:val="22"/>
    </w:rPr>
  </w:style>
  <w:style w:type="character" w:customStyle="1" w:styleId="blk2">
    <w:name w:val="blk2"/>
    <w:rsid w:val="00217582"/>
  </w:style>
  <w:style w:type="character" w:customStyle="1" w:styleId="znak-title">
    <w:name w:val="znak-title"/>
    <w:rsid w:val="00217582"/>
  </w:style>
  <w:style w:type="paragraph" w:customStyle="1" w:styleId="4f2">
    <w:name w:val="Абзац списка4"/>
    <w:basedOn w:val="a7"/>
    <w:rsid w:val="00217582"/>
    <w:pPr>
      <w:spacing w:after="200" w:line="276" w:lineRule="auto"/>
      <w:ind w:left="720"/>
    </w:pPr>
    <w:rPr>
      <w:rFonts w:ascii="Calibri" w:hAnsi="Calibri" w:cs="Calibri"/>
      <w:sz w:val="22"/>
      <w:szCs w:val="22"/>
      <w:lang w:eastAsia="en-US"/>
    </w:rPr>
  </w:style>
  <w:style w:type="character" w:customStyle="1" w:styleId="lbl15">
    <w:name w:val="lbl15"/>
    <w:rsid w:val="00217582"/>
    <w:rPr>
      <w:b/>
      <w:bCs/>
      <w:sz w:val="18"/>
      <w:szCs w:val="18"/>
    </w:rPr>
  </w:style>
  <w:style w:type="paragraph" w:customStyle="1" w:styleId="s1">
    <w:name w:val="s_1"/>
    <w:basedOn w:val="a7"/>
    <w:rsid w:val="00217582"/>
    <w:pPr>
      <w:spacing w:before="100" w:beforeAutospacing="1" w:after="100" w:afterAutospacing="1"/>
    </w:pPr>
    <w:rPr>
      <w:sz w:val="24"/>
      <w:szCs w:val="24"/>
    </w:rPr>
  </w:style>
  <w:style w:type="paragraph" w:customStyle="1" w:styleId="empty">
    <w:name w:val="empty"/>
    <w:basedOn w:val="a7"/>
    <w:rsid w:val="00217582"/>
    <w:pPr>
      <w:spacing w:before="100" w:beforeAutospacing="1" w:after="100" w:afterAutospacing="1"/>
    </w:pPr>
    <w:rPr>
      <w:sz w:val="24"/>
      <w:szCs w:val="24"/>
    </w:rPr>
  </w:style>
  <w:style w:type="paragraph" w:customStyle="1" w:styleId="s9">
    <w:name w:val="s_9"/>
    <w:basedOn w:val="a7"/>
    <w:rsid w:val="00217582"/>
    <w:pPr>
      <w:spacing w:before="100" w:beforeAutospacing="1" w:after="100" w:afterAutospacing="1"/>
    </w:pPr>
    <w:rPr>
      <w:sz w:val="24"/>
      <w:szCs w:val="24"/>
    </w:rPr>
  </w:style>
  <w:style w:type="paragraph" w:customStyle="1" w:styleId="2711">
    <w:name w:val="Основной текст (27)1"/>
    <w:basedOn w:val="a7"/>
    <w:rsid w:val="00217582"/>
    <w:pPr>
      <w:shd w:val="clear" w:color="auto" w:fill="FFFFFF"/>
      <w:spacing w:line="269" w:lineRule="exact"/>
    </w:pPr>
    <w:rPr>
      <w:sz w:val="24"/>
      <w:szCs w:val="24"/>
    </w:rPr>
  </w:style>
  <w:style w:type="paragraph" w:customStyle="1" w:styleId="1114">
    <w:name w:val="Основной текст (11)1"/>
    <w:basedOn w:val="a7"/>
    <w:rsid w:val="00217582"/>
    <w:pPr>
      <w:shd w:val="clear" w:color="auto" w:fill="FFFFFF"/>
      <w:spacing w:line="240" w:lineRule="atLeast"/>
    </w:pPr>
    <w:rPr>
      <w:rFonts w:ascii="Arial" w:hAnsi="Arial" w:cs="Arial"/>
      <w:noProof/>
      <w:sz w:val="8"/>
      <w:szCs w:val="8"/>
    </w:rPr>
  </w:style>
  <w:style w:type="paragraph" w:customStyle="1" w:styleId="s22">
    <w:name w:val="s_22"/>
    <w:basedOn w:val="a7"/>
    <w:rsid w:val="00217582"/>
    <w:pPr>
      <w:spacing w:before="100" w:beforeAutospacing="1" w:after="100" w:afterAutospacing="1"/>
    </w:pPr>
    <w:rPr>
      <w:sz w:val="24"/>
      <w:szCs w:val="24"/>
    </w:rPr>
  </w:style>
  <w:style w:type="character" w:customStyle="1" w:styleId="s104">
    <w:name w:val="s_104"/>
    <w:rsid w:val="00217582"/>
  </w:style>
  <w:style w:type="character" w:customStyle="1" w:styleId="highlightsearch">
    <w:name w:val="highlightsearch"/>
    <w:rsid w:val="00217582"/>
  </w:style>
  <w:style w:type="paragraph" w:styleId="afffffffff2">
    <w:name w:val="Revision"/>
    <w:hidden/>
    <w:uiPriority w:val="99"/>
    <w:semiHidden/>
    <w:rsid w:val="00486A3D"/>
  </w:style>
  <w:style w:type="paragraph" w:customStyle="1" w:styleId="afffffffff3">
    <w:name w:val="Таблица заголовок"/>
    <w:basedOn w:val="a7"/>
    <w:qFormat/>
    <w:rsid w:val="00073A93"/>
    <w:pPr>
      <w:jc w:val="center"/>
    </w:pPr>
    <w:rPr>
      <w:rFonts w:eastAsia="Calibri"/>
      <w:b/>
      <w:szCs w:val="22"/>
      <w:lang w:eastAsia="en-US"/>
    </w:rPr>
  </w:style>
  <w:style w:type="paragraph" w:customStyle="1" w:styleId="20">
    <w:name w:val="заг2"/>
    <w:basedOn w:val="a7"/>
    <w:link w:val="2ff6"/>
    <w:qFormat/>
    <w:rsid w:val="00073A93"/>
    <w:pPr>
      <w:numPr>
        <w:ilvl w:val="1"/>
        <w:numId w:val="41"/>
      </w:numPr>
    </w:pPr>
    <w:rPr>
      <w:b/>
      <w:color w:val="000000"/>
      <w:sz w:val="22"/>
      <w:szCs w:val="22"/>
    </w:rPr>
  </w:style>
  <w:style w:type="character" w:customStyle="1" w:styleId="2ff6">
    <w:name w:val="заг2 Знак"/>
    <w:basedOn w:val="a8"/>
    <w:link w:val="20"/>
    <w:rsid w:val="00073A93"/>
    <w:rPr>
      <w:b/>
      <w:color w:val="000000"/>
      <w:sz w:val="22"/>
      <w:szCs w:val="22"/>
    </w:rPr>
  </w:style>
  <w:style w:type="paragraph" w:customStyle="1" w:styleId="3ff">
    <w:name w:val="Заг3"/>
    <w:basedOn w:val="20"/>
    <w:qFormat/>
    <w:rsid w:val="00073A93"/>
    <w:pPr>
      <w:numPr>
        <w:ilvl w:val="0"/>
        <w:numId w:val="0"/>
      </w:numPr>
      <w:spacing w:before="120" w:after="120"/>
      <w:ind w:left="2160" w:hanging="360"/>
    </w:pPr>
  </w:style>
  <w:style w:type="paragraph" w:customStyle="1" w:styleId="1fff3">
    <w:name w:val="Список1"/>
    <w:basedOn w:val="3ff"/>
    <w:qFormat/>
    <w:rsid w:val="00073A93"/>
    <w:pPr>
      <w:numPr>
        <w:ilvl w:val="3"/>
      </w:numPr>
      <w:tabs>
        <w:tab w:val="left" w:pos="1418"/>
        <w:tab w:val="left" w:pos="2127"/>
      </w:tabs>
      <w:ind w:left="2880" w:hanging="360"/>
    </w:pPr>
    <w:rPr>
      <w:b w:val="0"/>
    </w:rPr>
  </w:style>
  <w:style w:type="paragraph" w:styleId="afffffffff4">
    <w:name w:val="TOC Heading"/>
    <w:basedOn w:val="10"/>
    <w:next w:val="a7"/>
    <w:uiPriority w:val="39"/>
    <w:unhideWhenUsed/>
    <w:qFormat/>
    <w:rsid w:val="00073A93"/>
    <w:pPr>
      <w:keepLines/>
      <w:numPr>
        <w:numId w:val="0"/>
      </w:numPr>
      <w:spacing w:before="240" w:line="259" w:lineRule="auto"/>
      <w:outlineLvl w:val="9"/>
    </w:pPr>
    <w:rPr>
      <w:rFonts w:asciiTheme="majorHAnsi" w:eastAsiaTheme="majorEastAsia" w:hAnsiTheme="majorHAnsi" w:cstheme="majorBidi"/>
      <w:color w:val="365F91" w:themeColor="accent1" w:themeShade="BF"/>
      <w:sz w:val="32"/>
      <w:szCs w:val="32"/>
    </w:rPr>
  </w:style>
  <w:style w:type="numbering" w:customStyle="1" w:styleId="WW8Num521">
    <w:name w:val="WW8Num521"/>
    <w:basedOn w:val="aa"/>
    <w:rsid w:val="00073A93"/>
  </w:style>
  <w:style w:type="numbering" w:customStyle="1" w:styleId="WW8Num522">
    <w:name w:val="WW8Num522"/>
    <w:basedOn w:val="aa"/>
    <w:rsid w:val="00073A93"/>
  </w:style>
  <w:style w:type="paragraph" w:customStyle="1" w:styleId="TableParagraph">
    <w:name w:val="Table Paragraph"/>
    <w:basedOn w:val="a7"/>
    <w:uiPriority w:val="1"/>
    <w:qFormat/>
    <w:rsid w:val="00585A7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394">
      <w:bodyDiv w:val="1"/>
      <w:marLeft w:val="0"/>
      <w:marRight w:val="0"/>
      <w:marTop w:val="0"/>
      <w:marBottom w:val="0"/>
      <w:divBdr>
        <w:top w:val="none" w:sz="0" w:space="0" w:color="auto"/>
        <w:left w:val="none" w:sz="0" w:space="0" w:color="auto"/>
        <w:bottom w:val="none" w:sz="0" w:space="0" w:color="auto"/>
        <w:right w:val="none" w:sz="0" w:space="0" w:color="auto"/>
      </w:divBdr>
    </w:div>
    <w:div w:id="18090167">
      <w:bodyDiv w:val="1"/>
      <w:marLeft w:val="0"/>
      <w:marRight w:val="0"/>
      <w:marTop w:val="0"/>
      <w:marBottom w:val="0"/>
      <w:divBdr>
        <w:top w:val="none" w:sz="0" w:space="0" w:color="auto"/>
        <w:left w:val="none" w:sz="0" w:space="0" w:color="auto"/>
        <w:bottom w:val="none" w:sz="0" w:space="0" w:color="auto"/>
        <w:right w:val="none" w:sz="0" w:space="0" w:color="auto"/>
      </w:divBdr>
    </w:div>
    <w:div w:id="95176253">
      <w:bodyDiv w:val="1"/>
      <w:marLeft w:val="0"/>
      <w:marRight w:val="0"/>
      <w:marTop w:val="0"/>
      <w:marBottom w:val="0"/>
      <w:divBdr>
        <w:top w:val="none" w:sz="0" w:space="0" w:color="auto"/>
        <w:left w:val="none" w:sz="0" w:space="0" w:color="auto"/>
        <w:bottom w:val="none" w:sz="0" w:space="0" w:color="auto"/>
        <w:right w:val="none" w:sz="0" w:space="0" w:color="auto"/>
      </w:divBdr>
    </w:div>
    <w:div w:id="113181866">
      <w:bodyDiv w:val="1"/>
      <w:marLeft w:val="0"/>
      <w:marRight w:val="0"/>
      <w:marTop w:val="0"/>
      <w:marBottom w:val="0"/>
      <w:divBdr>
        <w:top w:val="none" w:sz="0" w:space="0" w:color="auto"/>
        <w:left w:val="none" w:sz="0" w:space="0" w:color="auto"/>
        <w:bottom w:val="none" w:sz="0" w:space="0" w:color="auto"/>
        <w:right w:val="none" w:sz="0" w:space="0" w:color="auto"/>
      </w:divBdr>
    </w:div>
    <w:div w:id="120542064">
      <w:bodyDiv w:val="1"/>
      <w:marLeft w:val="0"/>
      <w:marRight w:val="0"/>
      <w:marTop w:val="0"/>
      <w:marBottom w:val="0"/>
      <w:divBdr>
        <w:top w:val="none" w:sz="0" w:space="0" w:color="auto"/>
        <w:left w:val="none" w:sz="0" w:space="0" w:color="auto"/>
        <w:bottom w:val="none" w:sz="0" w:space="0" w:color="auto"/>
        <w:right w:val="none" w:sz="0" w:space="0" w:color="auto"/>
      </w:divBdr>
    </w:div>
    <w:div w:id="138426074">
      <w:bodyDiv w:val="1"/>
      <w:marLeft w:val="0"/>
      <w:marRight w:val="0"/>
      <w:marTop w:val="0"/>
      <w:marBottom w:val="0"/>
      <w:divBdr>
        <w:top w:val="none" w:sz="0" w:space="0" w:color="auto"/>
        <w:left w:val="none" w:sz="0" w:space="0" w:color="auto"/>
        <w:bottom w:val="none" w:sz="0" w:space="0" w:color="auto"/>
        <w:right w:val="none" w:sz="0" w:space="0" w:color="auto"/>
      </w:divBdr>
    </w:div>
    <w:div w:id="170221489">
      <w:bodyDiv w:val="1"/>
      <w:marLeft w:val="0"/>
      <w:marRight w:val="0"/>
      <w:marTop w:val="0"/>
      <w:marBottom w:val="0"/>
      <w:divBdr>
        <w:top w:val="none" w:sz="0" w:space="0" w:color="auto"/>
        <w:left w:val="none" w:sz="0" w:space="0" w:color="auto"/>
        <w:bottom w:val="none" w:sz="0" w:space="0" w:color="auto"/>
        <w:right w:val="none" w:sz="0" w:space="0" w:color="auto"/>
      </w:divBdr>
    </w:div>
    <w:div w:id="182017780">
      <w:bodyDiv w:val="1"/>
      <w:marLeft w:val="0"/>
      <w:marRight w:val="0"/>
      <w:marTop w:val="0"/>
      <w:marBottom w:val="0"/>
      <w:divBdr>
        <w:top w:val="none" w:sz="0" w:space="0" w:color="auto"/>
        <w:left w:val="none" w:sz="0" w:space="0" w:color="auto"/>
        <w:bottom w:val="none" w:sz="0" w:space="0" w:color="auto"/>
        <w:right w:val="none" w:sz="0" w:space="0" w:color="auto"/>
      </w:divBdr>
    </w:div>
    <w:div w:id="183712175">
      <w:bodyDiv w:val="1"/>
      <w:marLeft w:val="0"/>
      <w:marRight w:val="0"/>
      <w:marTop w:val="0"/>
      <w:marBottom w:val="0"/>
      <w:divBdr>
        <w:top w:val="none" w:sz="0" w:space="0" w:color="auto"/>
        <w:left w:val="none" w:sz="0" w:space="0" w:color="auto"/>
        <w:bottom w:val="none" w:sz="0" w:space="0" w:color="auto"/>
        <w:right w:val="none" w:sz="0" w:space="0" w:color="auto"/>
      </w:divBdr>
    </w:div>
    <w:div w:id="287206419">
      <w:bodyDiv w:val="1"/>
      <w:marLeft w:val="0"/>
      <w:marRight w:val="0"/>
      <w:marTop w:val="0"/>
      <w:marBottom w:val="0"/>
      <w:divBdr>
        <w:top w:val="none" w:sz="0" w:space="0" w:color="auto"/>
        <w:left w:val="none" w:sz="0" w:space="0" w:color="auto"/>
        <w:bottom w:val="none" w:sz="0" w:space="0" w:color="auto"/>
        <w:right w:val="none" w:sz="0" w:space="0" w:color="auto"/>
      </w:divBdr>
    </w:div>
    <w:div w:id="436949813">
      <w:bodyDiv w:val="1"/>
      <w:marLeft w:val="0"/>
      <w:marRight w:val="0"/>
      <w:marTop w:val="0"/>
      <w:marBottom w:val="0"/>
      <w:divBdr>
        <w:top w:val="none" w:sz="0" w:space="0" w:color="auto"/>
        <w:left w:val="none" w:sz="0" w:space="0" w:color="auto"/>
        <w:bottom w:val="none" w:sz="0" w:space="0" w:color="auto"/>
        <w:right w:val="none" w:sz="0" w:space="0" w:color="auto"/>
      </w:divBdr>
    </w:div>
    <w:div w:id="450780151">
      <w:bodyDiv w:val="1"/>
      <w:marLeft w:val="0"/>
      <w:marRight w:val="0"/>
      <w:marTop w:val="0"/>
      <w:marBottom w:val="0"/>
      <w:divBdr>
        <w:top w:val="none" w:sz="0" w:space="0" w:color="auto"/>
        <w:left w:val="none" w:sz="0" w:space="0" w:color="auto"/>
        <w:bottom w:val="none" w:sz="0" w:space="0" w:color="auto"/>
        <w:right w:val="none" w:sz="0" w:space="0" w:color="auto"/>
      </w:divBdr>
    </w:div>
    <w:div w:id="856118718">
      <w:bodyDiv w:val="1"/>
      <w:marLeft w:val="0"/>
      <w:marRight w:val="0"/>
      <w:marTop w:val="0"/>
      <w:marBottom w:val="0"/>
      <w:divBdr>
        <w:top w:val="none" w:sz="0" w:space="0" w:color="auto"/>
        <w:left w:val="none" w:sz="0" w:space="0" w:color="auto"/>
        <w:bottom w:val="none" w:sz="0" w:space="0" w:color="auto"/>
        <w:right w:val="none" w:sz="0" w:space="0" w:color="auto"/>
      </w:divBdr>
    </w:div>
    <w:div w:id="878855949">
      <w:bodyDiv w:val="1"/>
      <w:marLeft w:val="0"/>
      <w:marRight w:val="0"/>
      <w:marTop w:val="0"/>
      <w:marBottom w:val="0"/>
      <w:divBdr>
        <w:top w:val="none" w:sz="0" w:space="0" w:color="auto"/>
        <w:left w:val="none" w:sz="0" w:space="0" w:color="auto"/>
        <w:bottom w:val="none" w:sz="0" w:space="0" w:color="auto"/>
        <w:right w:val="none" w:sz="0" w:space="0" w:color="auto"/>
      </w:divBdr>
    </w:div>
    <w:div w:id="941304444">
      <w:bodyDiv w:val="1"/>
      <w:marLeft w:val="0"/>
      <w:marRight w:val="0"/>
      <w:marTop w:val="0"/>
      <w:marBottom w:val="0"/>
      <w:divBdr>
        <w:top w:val="none" w:sz="0" w:space="0" w:color="auto"/>
        <w:left w:val="none" w:sz="0" w:space="0" w:color="auto"/>
        <w:bottom w:val="none" w:sz="0" w:space="0" w:color="auto"/>
        <w:right w:val="none" w:sz="0" w:space="0" w:color="auto"/>
      </w:divBdr>
    </w:div>
    <w:div w:id="1001087032">
      <w:bodyDiv w:val="1"/>
      <w:marLeft w:val="0"/>
      <w:marRight w:val="0"/>
      <w:marTop w:val="0"/>
      <w:marBottom w:val="0"/>
      <w:divBdr>
        <w:top w:val="none" w:sz="0" w:space="0" w:color="auto"/>
        <w:left w:val="none" w:sz="0" w:space="0" w:color="auto"/>
        <w:bottom w:val="none" w:sz="0" w:space="0" w:color="auto"/>
        <w:right w:val="none" w:sz="0" w:space="0" w:color="auto"/>
      </w:divBdr>
    </w:div>
    <w:div w:id="1012952896">
      <w:bodyDiv w:val="1"/>
      <w:marLeft w:val="0"/>
      <w:marRight w:val="0"/>
      <w:marTop w:val="0"/>
      <w:marBottom w:val="0"/>
      <w:divBdr>
        <w:top w:val="none" w:sz="0" w:space="0" w:color="auto"/>
        <w:left w:val="none" w:sz="0" w:space="0" w:color="auto"/>
        <w:bottom w:val="none" w:sz="0" w:space="0" w:color="auto"/>
        <w:right w:val="none" w:sz="0" w:space="0" w:color="auto"/>
      </w:divBdr>
    </w:div>
    <w:div w:id="1267343637">
      <w:bodyDiv w:val="1"/>
      <w:marLeft w:val="0"/>
      <w:marRight w:val="0"/>
      <w:marTop w:val="0"/>
      <w:marBottom w:val="0"/>
      <w:divBdr>
        <w:top w:val="none" w:sz="0" w:space="0" w:color="auto"/>
        <w:left w:val="none" w:sz="0" w:space="0" w:color="auto"/>
        <w:bottom w:val="none" w:sz="0" w:space="0" w:color="auto"/>
        <w:right w:val="none" w:sz="0" w:space="0" w:color="auto"/>
      </w:divBdr>
    </w:div>
    <w:div w:id="1390573652">
      <w:bodyDiv w:val="1"/>
      <w:marLeft w:val="0"/>
      <w:marRight w:val="0"/>
      <w:marTop w:val="0"/>
      <w:marBottom w:val="0"/>
      <w:divBdr>
        <w:top w:val="none" w:sz="0" w:space="0" w:color="auto"/>
        <w:left w:val="none" w:sz="0" w:space="0" w:color="auto"/>
        <w:bottom w:val="none" w:sz="0" w:space="0" w:color="auto"/>
        <w:right w:val="none" w:sz="0" w:space="0" w:color="auto"/>
      </w:divBdr>
    </w:div>
    <w:div w:id="1400858158">
      <w:bodyDiv w:val="1"/>
      <w:marLeft w:val="0"/>
      <w:marRight w:val="0"/>
      <w:marTop w:val="0"/>
      <w:marBottom w:val="0"/>
      <w:divBdr>
        <w:top w:val="none" w:sz="0" w:space="0" w:color="auto"/>
        <w:left w:val="none" w:sz="0" w:space="0" w:color="auto"/>
        <w:bottom w:val="none" w:sz="0" w:space="0" w:color="auto"/>
        <w:right w:val="none" w:sz="0" w:space="0" w:color="auto"/>
      </w:divBdr>
    </w:div>
    <w:div w:id="1414817460">
      <w:bodyDiv w:val="1"/>
      <w:marLeft w:val="0"/>
      <w:marRight w:val="0"/>
      <w:marTop w:val="0"/>
      <w:marBottom w:val="0"/>
      <w:divBdr>
        <w:top w:val="none" w:sz="0" w:space="0" w:color="auto"/>
        <w:left w:val="none" w:sz="0" w:space="0" w:color="auto"/>
        <w:bottom w:val="none" w:sz="0" w:space="0" w:color="auto"/>
        <w:right w:val="none" w:sz="0" w:space="0" w:color="auto"/>
      </w:divBdr>
    </w:div>
    <w:div w:id="1436904016">
      <w:bodyDiv w:val="1"/>
      <w:marLeft w:val="0"/>
      <w:marRight w:val="0"/>
      <w:marTop w:val="0"/>
      <w:marBottom w:val="0"/>
      <w:divBdr>
        <w:top w:val="none" w:sz="0" w:space="0" w:color="auto"/>
        <w:left w:val="none" w:sz="0" w:space="0" w:color="auto"/>
        <w:bottom w:val="none" w:sz="0" w:space="0" w:color="auto"/>
        <w:right w:val="none" w:sz="0" w:space="0" w:color="auto"/>
      </w:divBdr>
    </w:div>
    <w:div w:id="1478033578">
      <w:bodyDiv w:val="1"/>
      <w:marLeft w:val="0"/>
      <w:marRight w:val="0"/>
      <w:marTop w:val="0"/>
      <w:marBottom w:val="0"/>
      <w:divBdr>
        <w:top w:val="none" w:sz="0" w:space="0" w:color="auto"/>
        <w:left w:val="none" w:sz="0" w:space="0" w:color="auto"/>
        <w:bottom w:val="none" w:sz="0" w:space="0" w:color="auto"/>
        <w:right w:val="none" w:sz="0" w:space="0" w:color="auto"/>
      </w:divBdr>
    </w:div>
    <w:div w:id="1599488221">
      <w:bodyDiv w:val="1"/>
      <w:marLeft w:val="0"/>
      <w:marRight w:val="0"/>
      <w:marTop w:val="0"/>
      <w:marBottom w:val="0"/>
      <w:divBdr>
        <w:top w:val="none" w:sz="0" w:space="0" w:color="auto"/>
        <w:left w:val="none" w:sz="0" w:space="0" w:color="auto"/>
        <w:bottom w:val="none" w:sz="0" w:space="0" w:color="auto"/>
        <w:right w:val="none" w:sz="0" w:space="0" w:color="auto"/>
      </w:divBdr>
      <w:divsChild>
        <w:div w:id="766317321">
          <w:marLeft w:val="0"/>
          <w:marRight w:val="0"/>
          <w:marTop w:val="0"/>
          <w:marBottom w:val="0"/>
          <w:divBdr>
            <w:top w:val="none" w:sz="0" w:space="0" w:color="auto"/>
            <w:left w:val="none" w:sz="0" w:space="0" w:color="auto"/>
            <w:bottom w:val="none" w:sz="0" w:space="0" w:color="auto"/>
            <w:right w:val="none" w:sz="0" w:space="0" w:color="auto"/>
          </w:divBdr>
          <w:divsChild>
            <w:div w:id="1049570635">
              <w:marLeft w:val="-225"/>
              <w:marRight w:val="-225"/>
              <w:marTop w:val="0"/>
              <w:marBottom w:val="0"/>
              <w:divBdr>
                <w:top w:val="none" w:sz="0" w:space="0" w:color="auto"/>
                <w:left w:val="none" w:sz="0" w:space="0" w:color="auto"/>
                <w:bottom w:val="none" w:sz="0" w:space="0" w:color="auto"/>
                <w:right w:val="none" w:sz="0" w:space="0" w:color="auto"/>
              </w:divBdr>
              <w:divsChild>
                <w:div w:id="778911089">
                  <w:marLeft w:val="0"/>
                  <w:marRight w:val="0"/>
                  <w:marTop w:val="0"/>
                  <w:marBottom w:val="0"/>
                  <w:divBdr>
                    <w:top w:val="none" w:sz="0" w:space="0" w:color="auto"/>
                    <w:left w:val="none" w:sz="0" w:space="0" w:color="auto"/>
                    <w:bottom w:val="none" w:sz="0" w:space="0" w:color="auto"/>
                    <w:right w:val="none" w:sz="0" w:space="0" w:color="auto"/>
                  </w:divBdr>
                  <w:divsChild>
                    <w:div w:id="1191258076">
                      <w:marLeft w:val="0"/>
                      <w:marRight w:val="0"/>
                      <w:marTop w:val="300"/>
                      <w:marBottom w:val="450"/>
                      <w:divBdr>
                        <w:top w:val="single" w:sz="6" w:space="11" w:color="DEDEDE"/>
                        <w:left w:val="single" w:sz="6" w:space="11" w:color="DEDEDE"/>
                        <w:bottom w:val="single" w:sz="6" w:space="11" w:color="DEDEDE"/>
                        <w:right w:val="single" w:sz="6" w:space="11" w:color="DEDEDE"/>
                      </w:divBdr>
                      <w:divsChild>
                        <w:div w:id="1172453468">
                          <w:marLeft w:val="0"/>
                          <w:marRight w:val="0"/>
                          <w:marTop w:val="0"/>
                          <w:marBottom w:val="0"/>
                          <w:divBdr>
                            <w:top w:val="none" w:sz="0" w:space="0" w:color="auto"/>
                            <w:left w:val="none" w:sz="0" w:space="0" w:color="auto"/>
                            <w:bottom w:val="none" w:sz="0" w:space="0" w:color="auto"/>
                            <w:right w:val="none" w:sz="0" w:space="0" w:color="auto"/>
                          </w:divBdr>
                          <w:divsChild>
                            <w:div w:id="185146111">
                              <w:marLeft w:val="0"/>
                              <w:marRight w:val="0"/>
                              <w:marTop w:val="0"/>
                              <w:marBottom w:val="0"/>
                              <w:divBdr>
                                <w:top w:val="single" w:sz="6" w:space="8" w:color="16803F"/>
                                <w:left w:val="single" w:sz="6" w:space="11" w:color="16803F"/>
                                <w:bottom w:val="single" w:sz="6" w:space="8" w:color="16803F"/>
                                <w:right w:val="single" w:sz="6" w:space="11" w:color="16803F"/>
                              </w:divBdr>
                            </w:div>
                          </w:divsChild>
                        </w:div>
                      </w:divsChild>
                    </w:div>
                  </w:divsChild>
                </w:div>
              </w:divsChild>
            </w:div>
          </w:divsChild>
        </w:div>
      </w:divsChild>
    </w:div>
    <w:div w:id="1611357746">
      <w:bodyDiv w:val="1"/>
      <w:marLeft w:val="0"/>
      <w:marRight w:val="0"/>
      <w:marTop w:val="0"/>
      <w:marBottom w:val="0"/>
      <w:divBdr>
        <w:top w:val="none" w:sz="0" w:space="0" w:color="auto"/>
        <w:left w:val="none" w:sz="0" w:space="0" w:color="auto"/>
        <w:bottom w:val="none" w:sz="0" w:space="0" w:color="auto"/>
        <w:right w:val="none" w:sz="0" w:space="0" w:color="auto"/>
      </w:divBdr>
    </w:div>
    <w:div w:id="1617367645">
      <w:bodyDiv w:val="1"/>
      <w:marLeft w:val="0"/>
      <w:marRight w:val="0"/>
      <w:marTop w:val="0"/>
      <w:marBottom w:val="0"/>
      <w:divBdr>
        <w:top w:val="none" w:sz="0" w:space="0" w:color="auto"/>
        <w:left w:val="none" w:sz="0" w:space="0" w:color="auto"/>
        <w:bottom w:val="none" w:sz="0" w:space="0" w:color="auto"/>
        <w:right w:val="none" w:sz="0" w:space="0" w:color="auto"/>
      </w:divBdr>
    </w:div>
    <w:div w:id="1739479753">
      <w:bodyDiv w:val="1"/>
      <w:marLeft w:val="0"/>
      <w:marRight w:val="0"/>
      <w:marTop w:val="0"/>
      <w:marBottom w:val="0"/>
      <w:divBdr>
        <w:top w:val="none" w:sz="0" w:space="0" w:color="auto"/>
        <w:left w:val="none" w:sz="0" w:space="0" w:color="auto"/>
        <w:bottom w:val="none" w:sz="0" w:space="0" w:color="auto"/>
        <w:right w:val="none" w:sz="0" w:space="0" w:color="auto"/>
      </w:divBdr>
    </w:div>
    <w:div w:id="1859658066">
      <w:bodyDiv w:val="1"/>
      <w:marLeft w:val="0"/>
      <w:marRight w:val="0"/>
      <w:marTop w:val="0"/>
      <w:marBottom w:val="0"/>
      <w:divBdr>
        <w:top w:val="none" w:sz="0" w:space="0" w:color="auto"/>
        <w:left w:val="none" w:sz="0" w:space="0" w:color="auto"/>
        <w:bottom w:val="none" w:sz="0" w:space="0" w:color="auto"/>
        <w:right w:val="none" w:sz="0" w:space="0" w:color="auto"/>
      </w:divBdr>
      <w:divsChild>
        <w:div w:id="1296177978">
          <w:marLeft w:val="0"/>
          <w:marRight w:val="0"/>
          <w:marTop w:val="0"/>
          <w:marBottom w:val="0"/>
          <w:divBdr>
            <w:top w:val="none" w:sz="0" w:space="0" w:color="auto"/>
            <w:left w:val="none" w:sz="0" w:space="0" w:color="auto"/>
            <w:bottom w:val="none" w:sz="0" w:space="0" w:color="auto"/>
            <w:right w:val="none" w:sz="0" w:space="0" w:color="auto"/>
          </w:divBdr>
        </w:div>
      </w:divsChild>
    </w:div>
    <w:div w:id="1884055905">
      <w:bodyDiv w:val="1"/>
      <w:marLeft w:val="0"/>
      <w:marRight w:val="0"/>
      <w:marTop w:val="0"/>
      <w:marBottom w:val="0"/>
      <w:divBdr>
        <w:top w:val="none" w:sz="0" w:space="0" w:color="auto"/>
        <w:left w:val="none" w:sz="0" w:space="0" w:color="auto"/>
        <w:bottom w:val="none" w:sz="0" w:space="0" w:color="auto"/>
        <w:right w:val="none" w:sz="0" w:space="0" w:color="auto"/>
      </w:divBdr>
    </w:div>
    <w:div w:id="2018343891">
      <w:bodyDiv w:val="1"/>
      <w:marLeft w:val="0"/>
      <w:marRight w:val="0"/>
      <w:marTop w:val="0"/>
      <w:marBottom w:val="0"/>
      <w:divBdr>
        <w:top w:val="none" w:sz="0" w:space="0" w:color="auto"/>
        <w:left w:val="none" w:sz="0" w:space="0" w:color="auto"/>
        <w:bottom w:val="none" w:sz="0" w:space="0" w:color="auto"/>
        <w:right w:val="none" w:sz="0" w:space="0" w:color="auto"/>
      </w:divBdr>
    </w:div>
    <w:div w:id="2018847288">
      <w:bodyDiv w:val="1"/>
      <w:marLeft w:val="0"/>
      <w:marRight w:val="0"/>
      <w:marTop w:val="0"/>
      <w:marBottom w:val="0"/>
      <w:divBdr>
        <w:top w:val="none" w:sz="0" w:space="0" w:color="auto"/>
        <w:left w:val="none" w:sz="0" w:space="0" w:color="auto"/>
        <w:bottom w:val="none" w:sz="0" w:space="0" w:color="auto"/>
        <w:right w:val="none" w:sz="0" w:space="0" w:color="auto"/>
      </w:divBdr>
    </w:div>
    <w:div w:id="213525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AA88-3357-4589-98BE-5AA155B1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1945</CharactersWithSpaces>
  <SharedDoc>false</SharedDoc>
  <HLinks>
    <vt:vector size="792" baseType="variant">
      <vt:variant>
        <vt:i4>4718606</vt:i4>
      </vt:variant>
      <vt:variant>
        <vt:i4>393</vt:i4>
      </vt:variant>
      <vt:variant>
        <vt:i4>0</vt:i4>
      </vt:variant>
      <vt:variant>
        <vt:i4>5</vt:i4>
      </vt:variant>
      <vt:variant>
        <vt:lpwstr>http://www.gost.ru/wps/portal/pages/directions?WCM_GLOBAL_CONTEXT=/gost/gostru/directions/technicalregulation/technicalregulationses/Tex_reg_o_bez_upakovki</vt:lpwstr>
      </vt:variant>
      <vt:variant>
        <vt:lpwstr/>
      </vt:variant>
      <vt:variant>
        <vt:i4>5242892</vt:i4>
      </vt:variant>
      <vt:variant>
        <vt:i4>390</vt:i4>
      </vt:variant>
      <vt:variant>
        <vt:i4>0</vt:i4>
      </vt:variant>
      <vt:variant>
        <vt:i4>5</vt:i4>
      </vt:variant>
      <vt:variant>
        <vt:lpwstr>http://internet.garant.ru/</vt:lpwstr>
      </vt:variant>
      <vt:variant>
        <vt:lpwstr>/document/71924660/entry/0</vt:lpwstr>
      </vt:variant>
      <vt:variant>
        <vt:i4>2883640</vt:i4>
      </vt:variant>
      <vt:variant>
        <vt:i4>387</vt:i4>
      </vt:variant>
      <vt:variant>
        <vt:i4>0</vt:i4>
      </vt:variant>
      <vt:variant>
        <vt:i4>5</vt:i4>
      </vt:variant>
      <vt:variant>
        <vt:lpwstr>consultantplus://offline/ref=73E78510F1C238CAE26F65541217ED7E10B2F61805ACC44AEC589D6607nBG</vt:lpwstr>
      </vt:variant>
      <vt:variant>
        <vt:lpwstr/>
      </vt:variant>
      <vt:variant>
        <vt:i4>6684720</vt:i4>
      </vt:variant>
      <vt:variant>
        <vt:i4>384</vt:i4>
      </vt:variant>
      <vt:variant>
        <vt:i4>0</vt:i4>
      </vt:variant>
      <vt:variant>
        <vt:i4>5</vt:i4>
      </vt:variant>
      <vt:variant>
        <vt:lpwstr/>
      </vt:variant>
      <vt:variant>
        <vt:lpwstr>Par126</vt:lpwstr>
      </vt:variant>
      <vt:variant>
        <vt:i4>6684723</vt:i4>
      </vt:variant>
      <vt:variant>
        <vt:i4>381</vt:i4>
      </vt:variant>
      <vt:variant>
        <vt:i4>0</vt:i4>
      </vt:variant>
      <vt:variant>
        <vt:i4>5</vt:i4>
      </vt:variant>
      <vt:variant>
        <vt:lpwstr/>
      </vt:variant>
      <vt:variant>
        <vt:lpwstr>Par116</vt:lpwstr>
      </vt:variant>
      <vt:variant>
        <vt:i4>3407917</vt:i4>
      </vt:variant>
      <vt:variant>
        <vt:i4>378</vt:i4>
      </vt:variant>
      <vt:variant>
        <vt:i4>0</vt:i4>
      </vt:variant>
      <vt:variant>
        <vt:i4>5</vt:i4>
      </vt:variant>
      <vt:variant>
        <vt:lpwstr>http://www.sberbank-ast.ru/</vt:lpwstr>
      </vt:variant>
      <vt:variant>
        <vt:lpwstr/>
      </vt:variant>
      <vt:variant>
        <vt:i4>720925</vt:i4>
      </vt:variant>
      <vt:variant>
        <vt:i4>375</vt:i4>
      </vt:variant>
      <vt:variant>
        <vt:i4>0</vt:i4>
      </vt:variant>
      <vt:variant>
        <vt:i4>5</vt:i4>
      </vt:variant>
      <vt:variant>
        <vt:lpwstr>http://internet.garant.ru/</vt:lpwstr>
      </vt:variant>
      <vt:variant>
        <vt:lpwstr>/multilink/57431179/paragraph/887/number/0</vt:lpwstr>
      </vt:variant>
      <vt:variant>
        <vt:i4>7012406</vt:i4>
      </vt:variant>
      <vt:variant>
        <vt:i4>372</vt:i4>
      </vt:variant>
      <vt:variant>
        <vt:i4>0</vt:i4>
      </vt:variant>
      <vt:variant>
        <vt:i4>5</vt:i4>
      </vt:variant>
      <vt:variant>
        <vt:lpwstr>http://internet.garant.ru/</vt:lpwstr>
      </vt:variant>
      <vt:variant>
        <vt:lpwstr>/document/57431179/entry/3113</vt:lpwstr>
      </vt:variant>
      <vt:variant>
        <vt:i4>5701644</vt:i4>
      </vt:variant>
      <vt:variant>
        <vt:i4>369</vt:i4>
      </vt:variant>
      <vt:variant>
        <vt:i4>0</vt:i4>
      </vt:variant>
      <vt:variant>
        <vt:i4>5</vt:i4>
      </vt:variant>
      <vt:variant>
        <vt:lpwstr>http://internet.garant.ru/</vt:lpwstr>
      </vt:variant>
      <vt:variant>
        <vt:lpwstr>/document/57431179/entry/990272</vt:lpwstr>
      </vt:variant>
      <vt:variant>
        <vt:i4>6815798</vt:i4>
      </vt:variant>
      <vt:variant>
        <vt:i4>366</vt:i4>
      </vt:variant>
      <vt:variant>
        <vt:i4>0</vt:i4>
      </vt:variant>
      <vt:variant>
        <vt:i4>5</vt:i4>
      </vt:variant>
      <vt:variant>
        <vt:lpwstr>http://internet.garant.ru/</vt:lpwstr>
      </vt:variant>
      <vt:variant>
        <vt:lpwstr>/document/57431179/entry/3120</vt:lpwstr>
      </vt:variant>
      <vt:variant>
        <vt:i4>7012406</vt:i4>
      </vt:variant>
      <vt:variant>
        <vt:i4>363</vt:i4>
      </vt:variant>
      <vt:variant>
        <vt:i4>0</vt:i4>
      </vt:variant>
      <vt:variant>
        <vt:i4>5</vt:i4>
      </vt:variant>
      <vt:variant>
        <vt:lpwstr>http://internet.garant.ru/</vt:lpwstr>
      </vt:variant>
      <vt:variant>
        <vt:lpwstr>/document/57431179/entry/3111</vt:lpwstr>
      </vt:variant>
      <vt:variant>
        <vt:i4>5767175</vt:i4>
      </vt:variant>
      <vt:variant>
        <vt:i4>360</vt:i4>
      </vt:variant>
      <vt:variant>
        <vt:i4>0</vt:i4>
      </vt:variant>
      <vt:variant>
        <vt:i4>5</vt:i4>
      </vt:variant>
      <vt:variant>
        <vt:lpwstr>http://internet.garant.ru/</vt:lpwstr>
      </vt:variant>
      <vt:variant>
        <vt:lpwstr>/document/57431179/entry/14</vt:lpwstr>
      </vt:variant>
      <vt:variant>
        <vt:i4>3407917</vt:i4>
      </vt:variant>
      <vt:variant>
        <vt:i4>357</vt:i4>
      </vt:variant>
      <vt:variant>
        <vt:i4>0</vt:i4>
      </vt:variant>
      <vt:variant>
        <vt:i4>5</vt:i4>
      </vt:variant>
      <vt:variant>
        <vt:lpwstr>http://www.sberbank-ast.ru/</vt:lpwstr>
      </vt:variant>
      <vt:variant>
        <vt:lpwstr/>
      </vt:variant>
      <vt:variant>
        <vt:i4>5374056</vt:i4>
      </vt:variant>
      <vt:variant>
        <vt:i4>354</vt:i4>
      </vt:variant>
      <vt:variant>
        <vt:i4>0</vt:i4>
      </vt:variant>
      <vt:variant>
        <vt:i4>5</vt:i4>
      </vt:variant>
      <vt:variant>
        <vt:lpwstr>mailto:eremeeva@cktz.ru</vt:lpwstr>
      </vt:variant>
      <vt:variant>
        <vt:lpwstr/>
      </vt:variant>
      <vt:variant>
        <vt:i4>1966198</vt:i4>
      </vt:variant>
      <vt:variant>
        <vt:i4>351</vt:i4>
      </vt:variant>
      <vt:variant>
        <vt:i4>0</vt:i4>
      </vt:variant>
      <vt:variant>
        <vt:i4>5</vt:i4>
      </vt:variant>
      <vt:variant>
        <vt:lpwstr>mailto:zakupki@npk-spp.ru</vt:lpwstr>
      </vt:variant>
      <vt:variant>
        <vt:lpwstr/>
      </vt:variant>
      <vt:variant>
        <vt:i4>1376297</vt:i4>
      </vt:variant>
      <vt:variant>
        <vt:i4>348</vt:i4>
      </vt:variant>
      <vt:variant>
        <vt:i4>0</vt:i4>
      </vt:variant>
      <vt:variant>
        <vt:i4>5</vt:i4>
      </vt:variant>
      <vt:variant>
        <vt:lpwstr>mailto:makarovnpk@gmail.com</vt:lpwstr>
      </vt:variant>
      <vt:variant>
        <vt:lpwstr/>
      </vt:variant>
      <vt:variant>
        <vt:i4>73596974</vt:i4>
      </vt:variant>
      <vt:variant>
        <vt:i4>345</vt:i4>
      </vt:variant>
      <vt:variant>
        <vt:i4>0</vt:i4>
      </vt:variant>
      <vt:variant>
        <vt:i4>5</vt:i4>
      </vt:variant>
      <vt:variant>
        <vt:lpwstr/>
      </vt:variant>
      <vt:variant>
        <vt:lpwstr>_РАЗДЕЛ_I.2._ОБЩИЕ_УСЛОВИЯ ПРОВЕДЕНИ</vt:lpwstr>
      </vt:variant>
      <vt:variant>
        <vt:i4>73596974</vt:i4>
      </vt:variant>
      <vt:variant>
        <vt:i4>342</vt:i4>
      </vt:variant>
      <vt:variant>
        <vt:i4>0</vt:i4>
      </vt:variant>
      <vt:variant>
        <vt:i4>5</vt:i4>
      </vt:variant>
      <vt:variant>
        <vt:lpwstr/>
      </vt:variant>
      <vt:variant>
        <vt:lpwstr>_РАЗДЕЛ_I.2._ОБЩИЕ_УСЛОВИЯ ПРОВЕДЕНИ</vt:lpwstr>
      </vt:variant>
      <vt:variant>
        <vt:i4>73596974</vt:i4>
      </vt:variant>
      <vt:variant>
        <vt:i4>339</vt:i4>
      </vt:variant>
      <vt:variant>
        <vt:i4>0</vt:i4>
      </vt:variant>
      <vt:variant>
        <vt:i4>5</vt:i4>
      </vt:variant>
      <vt:variant>
        <vt:lpwstr/>
      </vt:variant>
      <vt:variant>
        <vt:lpwstr>_РАЗДЕЛ_I.2._ОБЩИЕ_УСЛОВИЯ ПРОВЕДЕНИ</vt:lpwstr>
      </vt:variant>
      <vt:variant>
        <vt:i4>73596974</vt:i4>
      </vt:variant>
      <vt:variant>
        <vt:i4>336</vt:i4>
      </vt:variant>
      <vt:variant>
        <vt:i4>0</vt:i4>
      </vt:variant>
      <vt:variant>
        <vt:i4>5</vt:i4>
      </vt:variant>
      <vt:variant>
        <vt:lpwstr/>
      </vt:variant>
      <vt:variant>
        <vt:lpwstr>_РАЗДЕЛ_I.2._ОБЩИЕ_УСЛОВИЯ ПРОВЕДЕНИ</vt:lpwstr>
      </vt:variant>
      <vt:variant>
        <vt:i4>73596974</vt:i4>
      </vt:variant>
      <vt:variant>
        <vt:i4>333</vt:i4>
      </vt:variant>
      <vt:variant>
        <vt:i4>0</vt:i4>
      </vt:variant>
      <vt:variant>
        <vt:i4>5</vt:i4>
      </vt:variant>
      <vt:variant>
        <vt:lpwstr/>
      </vt:variant>
      <vt:variant>
        <vt:lpwstr>_РАЗДЕЛ_I.2._ОБЩИЕ_УСЛОВИЯ ПРОВЕДЕНИ</vt:lpwstr>
      </vt:variant>
      <vt:variant>
        <vt:i4>68420656</vt:i4>
      </vt:variant>
      <vt:variant>
        <vt:i4>330</vt:i4>
      </vt:variant>
      <vt:variant>
        <vt:i4>0</vt:i4>
      </vt:variant>
      <vt:variant>
        <vt:i4>5</vt:i4>
      </vt:variant>
      <vt:variant>
        <vt:lpwstr/>
      </vt:variant>
      <vt:variant>
        <vt:lpwstr>_РАЗДЕЛ_I.3_ИНФОРМАЦИОННАЯ_КАРТА КОН</vt:lpwstr>
      </vt:variant>
      <vt:variant>
        <vt:i4>5373954</vt:i4>
      </vt:variant>
      <vt:variant>
        <vt:i4>327</vt:i4>
      </vt:variant>
      <vt:variant>
        <vt:i4>0</vt:i4>
      </vt:variant>
      <vt:variant>
        <vt:i4>5</vt:i4>
      </vt:variant>
      <vt:variant>
        <vt:lpwstr/>
      </vt:variant>
      <vt:variant>
        <vt:lpwstr>Par3</vt:lpwstr>
      </vt:variant>
      <vt:variant>
        <vt:i4>458767</vt:i4>
      </vt:variant>
      <vt:variant>
        <vt:i4>324</vt:i4>
      </vt:variant>
      <vt:variant>
        <vt:i4>0</vt:i4>
      </vt:variant>
      <vt:variant>
        <vt:i4>5</vt:i4>
      </vt:variant>
      <vt:variant>
        <vt:lpwstr>consultantplus://offline/ref=756AB5702CFC26E5D529F340E32C7C02F1D867244B561B5BDE6703B1D861FFCA40A3A860D9A9x9K</vt:lpwstr>
      </vt:variant>
      <vt:variant>
        <vt:lpwstr/>
      </vt:variant>
      <vt:variant>
        <vt:i4>2752620</vt:i4>
      </vt:variant>
      <vt:variant>
        <vt:i4>321</vt:i4>
      </vt:variant>
      <vt:variant>
        <vt:i4>0</vt:i4>
      </vt:variant>
      <vt:variant>
        <vt:i4>5</vt:i4>
      </vt:variant>
      <vt:variant>
        <vt:lpwstr>consultantplus://offline/ref=F8FE340A4F25EEC50A930C5D6ADF020B23255F37606CE2822F73D8697CEDB65DC9B5C8E6168D4437KB10I</vt:lpwstr>
      </vt:variant>
      <vt:variant>
        <vt:lpwstr/>
      </vt:variant>
      <vt:variant>
        <vt:i4>2949231</vt:i4>
      </vt:variant>
      <vt:variant>
        <vt:i4>318</vt:i4>
      </vt:variant>
      <vt:variant>
        <vt:i4>0</vt:i4>
      </vt:variant>
      <vt:variant>
        <vt:i4>5</vt:i4>
      </vt:variant>
      <vt:variant>
        <vt:lpwstr>consultantplus://offline/ref=F8FE340A4F25EEC50A930C5D6ADF020B2324523E6C63E2822F73D8697CEDB65DC9B5C8E4178AK41DI</vt:lpwstr>
      </vt:variant>
      <vt:variant>
        <vt:lpwstr/>
      </vt:variant>
      <vt:variant>
        <vt:i4>2752610</vt:i4>
      </vt:variant>
      <vt:variant>
        <vt:i4>315</vt:i4>
      </vt:variant>
      <vt:variant>
        <vt:i4>0</vt:i4>
      </vt:variant>
      <vt:variant>
        <vt:i4>5</vt:i4>
      </vt:variant>
      <vt:variant>
        <vt:lpwstr>consultantplus://offline/ref=F8FE340A4F25EEC50A930C5D6ADF020B23255F3E6462E2822F73D8697CEDB65DC9B5C8E6168D4436KB18I</vt:lpwstr>
      </vt:variant>
      <vt:variant>
        <vt:lpwstr/>
      </vt:variant>
      <vt:variant>
        <vt:i4>2752621</vt:i4>
      </vt:variant>
      <vt:variant>
        <vt:i4>312</vt:i4>
      </vt:variant>
      <vt:variant>
        <vt:i4>0</vt:i4>
      </vt:variant>
      <vt:variant>
        <vt:i4>5</vt:i4>
      </vt:variant>
      <vt:variant>
        <vt:lpwstr>consultantplus://offline/ref=F8FE340A4F25EEC50A930C5D6ADF020B23255F3E6462E2822F73D8697CEDB65DC9B5C8E6168D4436KB17I</vt:lpwstr>
      </vt:variant>
      <vt:variant>
        <vt:lpwstr/>
      </vt:variant>
      <vt:variant>
        <vt:i4>2752620</vt:i4>
      </vt:variant>
      <vt:variant>
        <vt:i4>309</vt:i4>
      </vt:variant>
      <vt:variant>
        <vt:i4>0</vt:i4>
      </vt:variant>
      <vt:variant>
        <vt:i4>5</vt:i4>
      </vt:variant>
      <vt:variant>
        <vt:lpwstr>consultantplus://offline/ref=F8FE340A4F25EEC50A930C5D6ADF020B23255F3E6462E2822F73D8697CEDB65DC9B5C8E6168D4436KB16I</vt:lpwstr>
      </vt:variant>
      <vt:variant>
        <vt:lpwstr/>
      </vt:variant>
      <vt:variant>
        <vt:i4>8126527</vt:i4>
      </vt:variant>
      <vt:variant>
        <vt:i4>306</vt:i4>
      </vt:variant>
      <vt:variant>
        <vt:i4>0</vt:i4>
      </vt:variant>
      <vt:variant>
        <vt:i4>5</vt:i4>
      </vt:variant>
      <vt:variant>
        <vt:lpwstr>consultantplus://offline/ref=471BF37BF891D04E96BF375059C578467715D1615CE9B79D3DD0B288EA6A506979950C7B75E63FF2KBF7J</vt:lpwstr>
      </vt:variant>
      <vt:variant>
        <vt:lpwstr/>
      </vt:variant>
      <vt:variant>
        <vt:i4>8126527</vt:i4>
      </vt:variant>
      <vt:variant>
        <vt:i4>303</vt:i4>
      </vt:variant>
      <vt:variant>
        <vt:i4>0</vt:i4>
      </vt:variant>
      <vt:variant>
        <vt:i4>5</vt:i4>
      </vt:variant>
      <vt:variant>
        <vt:lpwstr>consultantplus://offline/ref=471BF37BF891D04E96BF375059C578467715D1615CE9B79D3DD0B288EA6A506979950C7B75E63FF2KBF7J</vt:lpwstr>
      </vt:variant>
      <vt:variant>
        <vt:lpwstr/>
      </vt:variant>
      <vt:variant>
        <vt:i4>68420656</vt:i4>
      </vt:variant>
      <vt:variant>
        <vt:i4>300</vt:i4>
      </vt:variant>
      <vt:variant>
        <vt:i4>0</vt:i4>
      </vt:variant>
      <vt:variant>
        <vt:i4>5</vt:i4>
      </vt:variant>
      <vt:variant>
        <vt:lpwstr/>
      </vt:variant>
      <vt:variant>
        <vt:lpwstr>_РАЗДЕЛ_I.3_ИНФОРМАЦИОННАЯ_КАРТА КОН</vt:lpwstr>
      </vt:variant>
      <vt:variant>
        <vt:i4>68420656</vt:i4>
      </vt:variant>
      <vt:variant>
        <vt:i4>297</vt:i4>
      </vt:variant>
      <vt:variant>
        <vt:i4>0</vt:i4>
      </vt:variant>
      <vt:variant>
        <vt:i4>5</vt:i4>
      </vt:variant>
      <vt:variant>
        <vt:lpwstr/>
      </vt:variant>
      <vt:variant>
        <vt:lpwstr>_РАЗДЕЛ_I.3_ИНФОРМАЦИОННАЯ_КАРТА КОН</vt:lpwstr>
      </vt:variant>
      <vt:variant>
        <vt:i4>3407934</vt:i4>
      </vt:variant>
      <vt:variant>
        <vt:i4>294</vt:i4>
      </vt:variant>
      <vt:variant>
        <vt:i4>0</vt:i4>
      </vt:variant>
      <vt:variant>
        <vt:i4>5</vt:i4>
      </vt:variant>
      <vt:variant>
        <vt:lpwstr/>
      </vt:variant>
      <vt:variant>
        <vt:lpwstr>_Часть_II._ИНФОРМАЦИОННАЯ</vt:lpwstr>
      </vt:variant>
      <vt:variant>
        <vt:i4>3407934</vt:i4>
      </vt:variant>
      <vt:variant>
        <vt:i4>291</vt:i4>
      </vt:variant>
      <vt:variant>
        <vt:i4>0</vt:i4>
      </vt:variant>
      <vt:variant>
        <vt:i4>5</vt:i4>
      </vt:variant>
      <vt:variant>
        <vt:lpwstr/>
      </vt:variant>
      <vt:variant>
        <vt:lpwstr>_Часть_II._ИНФОРМАЦИОННАЯ</vt:lpwstr>
      </vt:variant>
      <vt:variant>
        <vt:i4>3407934</vt:i4>
      </vt:variant>
      <vt:variant>
        <vt:i4>288</vt:i4>
      </vt:variant>
      <vt:variant>
        <vt:i4>0</vt:i4>
      </vt:variant>
      <vt:variant>
        <vt:i4>5</vt:i4>
      </vt:variant>
      <vt:variant>
        <vt:lpwstr/>
      </vt:variant>
      <vt:variant>
        <vt:lpwstr>_Часть_II._ИНФОРМАЦИОННАЯ</vt:lpwstr>
      </vt:variant>
      <vt:variant>
        <vt:i4>5898246</vt:i4>
      </vt:variant>
      <vt:variant>
        <vt:i4>285</vt:i4>
      </vt:variant>
      <vt:variant>
        <vt:i4>0</vt:i4>
      </vt:variant>
      <vt:variant>
        <vt:i4>5</vt:i4>
      </vt:variant>
      <vt:variant>
        <vt:lpwstr>http://internet.garant.ru/</vt:lpwstr>
      </vt:variant>
      <vt:variant>
        <vt:lpwstr>/document/12184522/entry/21</vt:lpwstr>
      </vt:variant>
      <vt:variant>
        <vt:i4>5898246</vt:i4>
      </vt:variant>
      <vt:variant>
        <vt:i4>282</vt:i4>
      </vt:variant>
      <vt:variant>
        <vt:i4>0</vt:i4>
      </vt:variant>
      <vt:variant>
        <vt:i4>5</vt:i4>
      </vt:variant>
      <vt:variant>
        <vt:lpwstr>http://internet.garant.ru/</vt:lpwstr>
      </vt:variant>
      <vt:variant>
        <vt:lpwstr>/document/12184522/entry/21</vt:lpwstr>
      </vt:variant>
      <vt:variant>
        <vt:i4>5898246</vt:i4>
      </vt:variant>
      <vt:variant>
        <vt:i4>279</vt:i4>
      </vt:variant>
      <vt:variant>
        <vt:i4>0</vt:i4>
      </vt:variant>
      <vt:variant>
        <vt:i4>5</vt:i4>
      </vt:variant>
      <vt:variant>
        <vt:lpwstr>http://internet.garant.ru/</vt:lpwstr>
      </vt:variant>
      <vt:variant>
        <vt:lpwstr>/document/12184522/entry/21</vt:lpwstr>
      </vt:variant>
      <vt:variant>
        <vt:i4>5898246</vt:i4>
      </vt:variant>
      <vt:variant>
        <vt:i4>276</vt:i4>
      </vt:variant>
      <vt:variant>
        <vt:i4>0</vt:i4>
      </vt:variant>
      <vt:variant>
        <vt:i4>5</vt:i4>
      </vt:variant>
      <vt:variant>
        <vt:lpwstr>http://internet.garant.ru/</vt:lpwstr>
      </vt:variant>
      <vt:variant>
        <vt:lpwstr>/document/12184522/entry/21</vt:lpwstr>
      </vt:variant>
      <vt:variant>
        <vt:i4>5767175</vt:i4>
      </vt:variant>
      <vt:variant>
        <vt:i4>273</vt:i4>
      </vt:variant>
      <vt:variant>
        <vt:i4>0</vt:i4>
      </vt:variant>
      <vt:variant>
        <vt:i4>5</vt:i4>
      </vt:variant>
      <vt:variant>
        <vt:lpwstr>http://internet.garant.ru/</vt:lpwstr>
      </vt:variant>
      <vt:variant>
        <vt:lpwstr>/document/57431179/entry/14</vt:lpwstr>
      </vt:variant>
      <vt:variant>
        <vt:i4>6291555</vt:i4>
      </vt:variant>
      <vt:variant>
        <vt:i4>270</vt:i4>
      </vt:variant>
      <vt:variant>
        <vt:i4>0</vt:i4>
      </vt:variant>
      <vt:variant>
        <vt:i4>5</vt:i4>
      </vt:variant>
      <vt:variant>
        <vt:lpwstr>consultantplus://offline/ref=1A5642856236C740842BC5ED45AE8CA0935A4127EA3EAAD79A74BDEACBAD632C5CC6037137C0E4D564v0H</vt:lpwstr>
      </vt:variant>
      <vt:variant>
        <vt:lpwstr/>
      </vt:variant>
      <vt:variant>
        <vt:i4>6291555</vt:i4>
      </vt:variant>
      <vt:variant>
        <vt:i4>267</vt:i4>
      </vt:variant>
      <vt:variant>
        <vt:i4>0</vt:i4>
      </vt:variant>
      <vt:variant>
        <vt:i4>5</vt:i4>
      </vt:variant>
      <vt:variant>
        <vt:lpwstr>consultantplus://offline/ref=1A5642856236C740842BC5ED45AE8CA0935A4127EA3EAAD79A74BDEACBAD632C5CC6037137C0E4D464v1H</vt:lpwstr>
      </vt:variant>
      <vt:variant>
        <vt:lpwstr/>
      </vt:variant>
      <vt:variant>
        <vt:i4>7143522</vt:i4>
      </vt:variant>
      <vt:variant>
        <vt:i4>264</vt:i4>
      </vt:variant>
      <vt:variant>
        <vt:i4>0</vt:i4>
      </vt:variant>
      <vt:variant>
        <vt:i4>5</vt:i4>
      </vt:variant>
      <vt:variant>
        <vt:lpwstr>consultantplus://offline/ref=36395110AF2D821E175D67A368A3FDCD13DAAD72A393321BF122EF6ECBB0F81C6B82C9561EA1175CXCmEG</vt:lpwstr>
      </vt:variant>
      <vt:variant>
        <vt:lpwstr/>
      </vt:variant>
      <vt:variant>
        <vt:i4>8192059</vt:i4>
      </vt:variant>
      <vt:variant>
        <vt:i4>261</vt:i4>
      </vt:variant>
      <vt:variant>
        <vt:i4>0</vt:i4>
      </vt:variant>
      <vt:variant>
        <vt:i4>5</vt:i4>
      </vt:variant>
      <vt:variant>
        <vt:lpwstr>consultantplus://offline/ref=BA07356AD23DE638CB33F3B2F7C9F5FE1D8256614B063DCBFAB835D1815802D604585F93EA41F112eDg3G</vt:lpwstr>
      </vt:variant>
      <vt:variant>
        <vt:lpwstr/>
      </vt:variant>
      <vt:variant>
        <vt:i4>8192057</vt:i4>
      </vt:variant>
      <vt:variant>
        <vt:i4>258</vt:i4>
      </vt:variant>
      <vt:variant>
        <vt:i4>0</vt:i4>
      </vt:variant>
      <vt:variant>
        <vt:i4>5</vt:i4>
      </vt:variant>
      <vt:variant>
        <vt:lpwstr>consultantplus://offline/ref=BA07356AD23DE638CB33F3B2F7C9F5FE1D8256614B063DCBFAB835D1815802D604585F93EA41F112eDg1G</vt:lpwstr>
      </vt:variant>
      <vt:variant>
        <vt:lpwstr/>
      </vt:variant>
      <vt:variant>
        <vt:i4>7995444</vt:i4>
      </vt:variant>
      <vt:variant>
        <vt:i4>255</vt:i4>
      </vt:variant>
      <vt:variant>
        <vt:i4>0</vt:i4>
      </vt:variant>
      <vt:variant>
        <vt:i4>5</vt:i4>
      </vt:variant>
      <vt:variant>
        <vt:lpwstr>consultantplus://offline/ref=346F6F4BF985DF99A8203AD17864453F54C55004CA104004F5BA9C56DDBAEEE71FC498C06FF1678Fx5Z8G</vt:lpwstr>
      </vt:variant>
      <vt:variant>
        <vt:lpwstr/>
      </vt:variant>
      <vt:variant>
        <vt:i4>5767175</vt:i4>
      </vt:variant>
      <vt:variant>
        <vt:i4>252</vt:i4>
      </vt:variant>
      <vt:variant>
        <vt:i4>0</vt:i4>
      </vt:variant>
      <vt:variant>
        <vt:i4>5</vt:i4>
      </vt:variant>
      <vt:variant>
        <vt:lpwstr>http://internet.garant.ru/</vt:lpwstr>
      </vt:variant>
      <vt:variant>
        <vt:lpwstr>/document/57431179/entry/14</vt:lpwstr>
      </vt:variant>
      <vt:variant>
        <vt:i4>5767175</vt:i4>
      </vt:variant>
      <vt:variant>
        <vt:i4>249</vt:i4>
      </vt:variant>
      <vt:variant>
        <vt:i4>0</vt:i4>
      </vt:variant>
      <vt:variant>
        <vt:i4>5</vt:i4>
      </vt:variant>
      <vt:variant>
        <vt:lpwstr>http://internet.garant.ru/</vt:lpwstr>
      </vt:variant>
      <vt:variant>
        <vt:lpwstr>/document/57431179/entry/14</vt:lpwstr>
      </vt:variant>
      <vt:variant>
        <vt:i4>7340140</vt:i4>
      </vt:variant>
      <vt:variant>
        <vt:i4>246</vt:i4>
      </vt:variant>
      <vt:variant>
        <vt:i4>0</vt:i4>
      </vt:variant>
      <vt:variant>
        <vt:i4>5</vt:i4>
      </vt:variant>
      <vt:variant>
        <vt:lpwstr>consultantplus://offline/ref=985046F2396E5991239CA18C89186F1BE8DE3CE2747EE1EE0EB865B9761929C818EF4B38209FE2CFmDGFM</vt:lpwstr>
      </vt:variant>
      <vt:variant>
        <vt:lpwstr/>
      </vt:variant>
      <vt:variant>
        <vt:i4>7340140</vt:i4>
      </vt:variant>
      <vt:variant>
        <vt:i4>243</vt:i4>
      </vt:variant>
      <vt:variant>
        <vt:i4>0</vt:i4>
      </vt:variant>
      <vt:variant>
        <vt:i4>5</vt:i4>
      </vt:variant>
      <vt:variant>
        <vt:lpwstr>consultantplus://offline/ref=985046F2396E5991239CA18C89186F1BE8DE3CE2747EE1EE0EB865B9761929C818EF4B38209FE2CBmDGBM</vt:lpwstr>
      </vt:variant>
      <vt:variant>
        <vt:lpwstr/>
      </vt:variant>
      <vt:variant>
        <vt:i4>7340140</vt:i4>
      </vt:variant>
      <vt:variant>
        <vt:i4>240</vt:i4>
      </vt:variant>
      <vt:variant>
        <vt:i4>0</vt:i4>
      </vt:variant>
      <vt:variant>
        <vt:i4>5</vt:i4>
      </vt:variant>
      <vt:variant>
        <vt:lpwstr>consultantplus://offline/ref=985046F2396E5991239CA18C89186F1BE8DE3CE2747EE1EE0EB865B9761929C818EF4B38209FE2C8mDG8M</vt:lpwstr>
      </vt:variant>
      <vt:variant>
        <vt:lpwstr/>
      </vt:variant>
      <vt:variant>
        <vt:i4>7143477</vt:i4>
      </vt:variant>
      <vt:variant>
        <vt:i4>237</vt:i4>
      </vt:variant>
      <vt:variant>
        <vt:i4>0</vt:i4>
      </vt:variant>
      <vt:variant>
        <vt:i4>5</vt:i4>
      </vt:variant>
      <vt:variant>
        <vt:lpwstr>http://internet.garant.ru/</vt:lpwstr>
      </vt:variant>
      <vt:variant>
        <vt:lpwstr>/document/70502258/entry/2000</vt:lpwstr>
      </vt:variant>
      <vt:variant>
        <vt:i4>7667767</vt:i4>
      </vt:variant>
      <vt:variant>
        <vt:i4>234</vt:i4>
      </vt:variant>
      <vt:variant>
        <vt:i4>0</vt:i4>
      </vt:variant>
      <vt:variant>
        <vt:i4>5</vt:i4>
      </vt:variant>
      <vt:variant>
        <vt:lpwstr>consultantplus://offline/ref=77051E5A41015BC06926E8F5EDC89ACD659A92F0A595E9C8F28C0D21465F48D0B6E0372D7EEFB2ECs3SFK</vt:lpwstr>
      </vt:variant>
      <vt:variant>
        <vt:lpwstr/>
      </vt:variant>
      <vt:variant>
        <vt:i4>5242892</vt:i4>
      </vt:variant>
      <vt:variant>
        <vt:i4>231</vt:i4>
      </vt:variant>
      <vt:variant>
        <vt:i4>0</vt:i4>
      </vt:variant>
      <vt:variant>
        <vt:i4>5</vt:i4>
      </vt:variant>
      <vt:variant>
        <vt:lpwstr>http://internet.garant.ru/</vt:lpwstr>
      </vt:variant>
      <vt:variant>
        <vt:lpwstr>/document/71924660/entry/0</vt:lpwstr>
      </vt:variant>
      <vt:variant>
        <vt:i4>5963782</vt:i4>
      </vt:variant>
      <vt:variant>
        <vt:i4>228</vt:i4>
      </vt:variant>
      <vt:variant>
        <vt:i4>0</vt:i4>
      </vt:variant>
      <vt:variant>
        <vt:i4>5</vt:i4>
      </vt:variant>
      <vt:variant>
        <vt:lpwstr>http://internet.garant.ru/</vt:lpwstr>
      </vt:variant>
      <vt:variant>
        <vt:lpwstr>/document/57431179/entry/31100</vt:lpwstr>
      </vt:variant>
      <vt:variant>
        <vt:i4>6488118</vt:i4>
      </vt:variant>
      <vt:variant>
        <vt:i4>225</vt:i4>
      </vt:variant>
      <vt:variant>
        <vt:i4>0</vt:i4>
      </vt:variant>
      <vt:variant>
        <vt:i4>5</vt:i4>
      </vt:variant>
      <vt:variant>
        <vt:lpwstr>http://internet.garant.ru/</vt:lpwstr>
      </vt:variant>
      <vt:variant>
        <vt:lpwstr>/document/57431179/entry/319</vt:lpwstr>
      </vt:variant>
      <vt:variant>
        <vt:i4>5963783</vt:i4>
      </vt:variant>
      <vt:variant>
        <vt:i4>222</vt:i4>
      </vt:variant>
      <vt:variant>
        <vt:i4>0</vt:i4>
      </vt:variant>
      <vt:variant>
        <vt:i4>5</vt:i4>
      </vt:variant>
      <vt:variant>
        <vt:lpwstr>http://internet.garant.ru/</vt:lpwstr>
      </vt:variant>
      <vt:variant>
        <vt:lpwstr>/document/57431179/entry/29</vt:lpwstr>
      </vt:variant>
      <vt:variant>
        <vt:i4>5963783</vt:i4>
      </vt:variant>
      <vt:variant>
        <vt:i4>219</vt:i4>
      </vt:variant>
      <vt:variant>
        <vt:i4>0</vt:i4>
      </vt:variant>
      <vt:variant>
        <vt:i4>5</vt:i4>
      </vt:variant>
      <vt:variant>
        <vt:lpwstr>http://internet.garant.ru/</vt:lpwstr>
      </vt:variant>
      <vt:variant>
        <vt:lpwstr>/document/57431179/entry/28</vt:lpwstr>
      </vt:variant>
      <vt:variant>
        <vt:i4>3407934</vt:i4>
      </vt:variant>
      <vt:variant>
        <vt:i4>216</vt:i4>
      </vt:variant>
      <vt:variant>
        <vt:i4>0</vt:i4>
      </vt:variant>
      <vt:variant>
        <vt:i4>5</vt:i4>
      </vt:variant>
      <vt:variant>
        <vt:lpwstr/>
      </vt:variant>
      <vt:variant>
        <vt:lpwstr>_Часть_II._ИНФОРМАЦИОННАЯ</vt:lpwstr>
      </vt:variant>
      <vt:variant>
        <vt:i4>3407934</vt:i4>
      </vt:variant>
      <vt:variant>
        <vt:i4>213</vt:i4>
      </vt:variant>
      <vt:variant>
        <vt:i4>0</vt:i4>
      </vt:variant>
      <vt:variant>
        <vt:i4>5</vt:i4>
      </vt:variant>
      <vt:variant>
        <vt:lpwstr/>
      </vt:variant>
      <vt:variant>
        <vt:lpwstr>_Часть_II._ИНФОРМАЦИОННАЯ</vt:lpwstr>
      </vt:variant>
      <vt:variant>
        <vt:i4>3407934</vt:i4>
      </vt:variant>
      <vt:variant>
        <vt:i4>210</vt:i4>
      </vt:variant>
      <vt:variant>
        <vt:i4>0</vt:i4>
      </vt:variant>
      <vt:variant>
        <vt:i4>5</vt:i4>
      </vt:variant>
      <vt:variant>
        <vt:lpwstr/>
      </vt:variant>
      <vt:variant>
        <vt:lpwstr>_Часть_II._ИНФОРМАЦИОННАЯ</vt:lpwstr>
      </vt:variant>
      <vt:variant>
        <vt:i4>5963782</vt:i4>
      </vt:variant>
      <vt:variant>
        <vt:i4>207</vt:i4>
      </vt:variant>
      <vt:variant>
        <vt:i4>0</vt:i4>
      </vt:variant>
      <vt:variant>
        <vt:i4>5</vt:i4>
      </vt:variant>
      <vt:variant>
        <vt:lpwstr>http://internet.garant.ru/</vt:lpwstr>
      </vt:variant>
      <vt:variant>
        <vt:lpwstr>/document/57431179/entry/310011</vt:lpwstr>
      </vt:variant>
      <vt:variant>
        <vt:i4>4128829</vt:i4>
      </vt:variant>
      <vt:variant>
        <vt:i4>204</vt:i4>
      </vt:variant>
      <vt:variant>
        <vt:i4>0</vt:i4>
      </vt:variant>
      <vt:variant>
        <vt:i4>5</vt:i4>
      </vt:variant>
      <vt:variant>
        <vt:lpwstr>consultantplus://offline/ref=8997ADD3BBA966A38BE0083865F2914C6EAD11FA63640CB6F6D11E123500635E5A18E69A1000C700mEV0I</vt:lpwstr>
      </vt:variant>
      <vt:variant>
        <vt:lpwstr/>
      </vt:variant>
      <vt:variant>
        <vt:i4>4128831</vt:i4>
      </vt:variant>
      <vt:variant>
        <vt:i4>201</vt:i4>
      </vt:variant>
      <vt:variant>
        <vt:i4>0</vt:i4>
      </vt:variant>
      <vt:variant>
        <vt:i4>5</vt:i4>
      </vt:variant>
      <vt:variant>
        <vt:lpwstr>consultantplus://offline/ref=8997ADD3BBA966A38BE0083865F2914C6EAD11FA63640CB6F6D11E123500635E5A18E69A1000C70DmEVFI</vt:lpwstr>
      </vt:variant>
      <vt:variant>
        <vt:lpwstr/>
      </vt:variant>
      <vt:variant>
        <vt:i4>3407934</vt:i4>
      </vt:variant>
      <vt:variant>
        <vt:i4>198</vt:i4>
      </vt:variant>
      <vt:variant>
        <vt:i4>0</vt:i4>
      </vt:variant>
      <vt:variant>
        <vt:i4>5</vt:i4>
      </vt:variant>
      <vt:variant>
        <vt:lpwstr/>
      </vt:variant>
      <vt:variant>
        <vt:lpwstr>_Часть_II._ИНФОРМАЦИОННАЯ</vt:lpwstr>
      </vt:variant>
      <vt:variant>
        <vt:i4>6095980</vt:i4>
      </vt:variant>
      <vt:variant>
        <vt:i4>195</vt:i4>
      </vt:variant>
      <vt:variant>
        <vt:i4>0</vt:i4>
      </vt:variant>
      <vt:variant>
        <vt:i4>5</vt:i4>
      </vt:variant>
      <vt:variant>
        <vt:lpwstr/>
      </vt:variant>
      <vt:variant>
        <vt:lpwstr>_Часть_V._Техническая</vt:lpwstr>
      </vt:variant>
      <vt:variant>
        <vt:i4>3407934</vt:i4>
      </vt:variant>
      <vt:variant>
        <vt:i4>192</vt:i4>
      </vt:variant>
      <vt:variant>
        <vt:i4>0</vt:i4>
      </vt:variant>
      <vt:variant>
        <vt:i4>5</vt:i4>
      </vt:variant>
      <vt:variant>
        <vt:lpwstr/>
      </vt:variant>
      <vt:variant>
        <vt:lpwstr>_Часть_II._ИНФОРМАЦИОННАЯ</vt:lpwstr>
      </vt:variant>
      <vt:variant>
        <vt:i4>6095980</vt:i4>
      </vt:variant>
      <vt:variant>
        <vt:i4>189</vt:i4>
      </vt:variant>
      <vt:variant>
        <vt:i4>0</vt:i4>
      </vt:variant>
      <vt:variant>
        <vt:i4>5</vt:i4>
      </vt:variant>
      <vt:variant>
        <vt:lpwstr/>
      </vt:variant>
      <vt:variant>
        <vt:lpwstr>_Часть_V._Техническая</vt:lpwstr>
      </vt:variant>
      <vt:variant>
        <vt:i4>3407934</vt:i4>
      </vt:variant>
      <vt:variant>
        <vt:i4>186</vt:i4>
      </vt:variant>
      <vt:variant>
        <vt:i4>0</vt:i4>
      </vt:variant>
      <vt:variant>
        <vt:i4>5</vt:i4>
      </vt:variant>
      <vt:variant>
        <vt:lpwstr/>
      </vt:variant>
      <vt:variant>
        <vt:lpwstr>_Часть_II._ИНФОРМАЦИОННАЯ</vt:lpwstr>
      </vt:variant>
      <vt:variant>
        <vt:i4>6095980</vt:i4>
      </vt:variant>
      <vt:variant>
        <vt:i4>183</vt:i4>
      </vt:variant>
      <vt:variant>
        <vt:i4>0</vt:i4>
      </vt:variant>
      <vt:variant>
        <vt:i4>5</vt:i4>
      </vt:variant>
      <vt:variant>
        <vt:lpwstr/>
      </vt:variant>
      <vt:variant>
        <vt:lpwstr>_Часть_V._Техническая</vt:lpwstr>
      </vt:variant>
      <vt:variant>
        <vt:i4>3407934</vt:i4>
      </vt:variant>
      <vt:variant>
        <vt:i4>180</vt:i4>
      </vt:variant>
      <vt:variant>
        <vt:i4>0</vt:i4>
      </vt:variant>
      <vt:variant>
        <vt:i4>5</vt:i4>
      </vt:variant>
      <vt:variant>
        <vt:lpwstr/>
      </vt:variant>
      <vt:variant>
        <vt:lpwstr>_Часть_II._ИНФОРМАЦИОННАЯ</vt:lpwstr>
      </vt:variant>
      <vt:variant>
        <vt:i4>6095980</vt:i4>
      </vt:variant>
      <vt:variant>
        <vt:i4>177</vt:i4>
      </vt:variant>
      <vt:variant>
        <vt:i4>0</vt:i4>
      </vt:variant>
      <vt:variant>
        <vt:i4>5</vt:i4>
      </vt:variant>
      <vt:variant>
        <vt:lpwstr/>
      </vt:variant>
      <vt:variant>
        <vt:lpwstr>_Часть_V._Техническая</vt:lpwstr>
      </vt:variant>
      <vt:variant>
        <vt:i4>3407934</vt:i4>
      </vt:variant>
      <vt:variant>
        <vt:i4>174</vt:i4>
      </vt:variant>
      <vt:variant>
        <vt:i4>0</vt:i4>
      </vt:variant>
      <vt:variant>
        <vt:i4>5</vt:i4>
      </vt:variant>
      <vt:variant>
        <vt:lpwstr/>
      </vt:variant>
      <vt:variant>
        <vt:lpwstr>_Часть_II._ИНФОРМАЦИОННАЯ</vt:lpwstr>
      </vt:variant>
      <vt:variant>
        <vt:i4>3407934</vt:i4>
      </vt:variant>
      <vt:variant>
        <vt:i4>171</vt:i4>
      </vt:variant>
      <vt:variant>
        <vt:i4>0</vt:i4>
      </vt:variant>
      <vt:variant>
        <vt:i4>5</vt:i4>
      </vt:variant>
      <vt:variant>
        <vt:lpwstr/>
      </vt:variant>
      <vt:variant>
        <vt:lpwstr>_Часть_II._ИНФОРМАЦИОННАЯ</vt:lpwstr>
      </vt:variant>
      <vt:variant>
        <vt:i4>6095980</vt:i4>
      </vt:variant>
      <vt:variant>
        <vt:i4>168</vt:i4>
      </vt:variant>
      <vt:variant>
        <vt:i4>0</vt:i4>
      </vt:variant>
      <vt:variant>
        <vt:i4>5</vt:i4>
      </vt:variant>
      <vt:variant>
        <vt:lpwstr/>
      </vt:variant>
      <vt:variant>
        <vt:lpwstr>_Часть_V._Техническая</vt:lpwstr>
      </vt:variant>
      <vt:variant>
        <vt:i4>3407934</vt:i4>
      </vt:variant>
      <vt:variant>
        <vt:i4>165</vt:i4>
      </vt:variant>
      <vt:variant>
        <vt:i4>0</vt:i4>
      </vt:variant>
      <vt:variant>
        <vt:i4>5</vt:i4>
      </vt:variant>
      <vt:variant>
        <vt:lpwstr/>
      </vt:variant>
      <vt:variant>
        <vt:lpwstr>_Часть_II._ИНФОРМАЦИОННАЯ</vt:lpwstr>
      </vt:variant>
      <vt:variant>
        <vt:i4>3407934</vt:i4>
      </vt:variant>
      <vt:variant>
        <vt:i4>162</vt:i4>
      </vt:variant>
      <vt:variant>
        <vt:i4>0</vt:i4>
      </vt:variant>
      <vt:variant>
        <vt:i4>5</vt:i4>
      </vt:variant>
      <vt:variant>
        <vt:lpwstr/>
      </vt:variant>
      <vt:variant>
        <vt:lpwstr>_Часть_II._ИНФОРМАЦИОННАЯ</vt:lpwstr>
      </vt:variant>
      <vt:variant>
        <vt:i4>6225927</vt:i4>
      </vt:variant>
      <vt:variant>
        <vt:i4>159</vt:i4>
      </vt:variant>
      <vt:variant>
        <vt:i4>0</vt:i4>
      </vt:variant>
      <vt:variant>
        <vt:i4>5</vt:i4>
      </vt:variant>
      <vt:variant>
        <vt:lpwstr>http://internet.garant.ru/</vt:lpwstr>
      </vt:variant>
      <vt:variant>
        <vt:lpwstr>/document/57431179/entry/62</vt:lpwstr>
      </vt:variant>
      <vt:variant>
        <vt:i4>5767175</vt:i4>
      </vt:variant>
      <vt:variant>
        <vt:i4>156</vt:i4>
      </vt:variant>
      <vt:variant>
        <vt:i4>0</vt:i4>
      </vt:variant>
      <vt:variant>
        <vt:i4>5</vt:i4>
      </vt:variant>
      <vt:variant>
        <vt:lpwstr>http://internet.garant.ru/</vt:lpwstr>
      </vt:variant>
      <vt:variant>
        <vt:lpwstr>/document/57431179/entry/14</vt:lpwstr>
      </vt:variant>
      <vt:variant>
        <vt:i4>2097262</vt:i4>
      </vt:variant>
      <vt:variant>
        <vt:i4>153</vt:i4>
      </vt:variant>
      <vt:variant>
        <vt:i4>0</vt:i4>
      </vt:variant>
      <vt:variant>
        <vt:i4>5</vt:i4>
      </vt:variant>
      <vt:variant>
        <vt:lpwstr>consultantplus://offline/ref=892F5A1264E8CFA9E9BB8569E1686D7E33A181A45C50B8C5BA1B1D0E8C8ECEAEB37BE6BE17950F1AnDa1N</vt:lpwstr>
      </vt:variant>
      <vt:variant>
        <vt:lpwstr/>
      </vt:variant>
      <vt:variant>
        <vt:i4>2097256</vt:i4>
      </vt:variant>
      <vt:variant>
        <vt:i4>150</vt:i4>
      </vt:variant>
      <vt:variant>
        <vt:i4>0</vt:i4>
      </vt:variant>
      <vt:variant>
        <vt:i4>5</vt:i4>
      </vt:variant>
      <vt:variant>
        <vt:lpwstr>consultantplus://offline/ref=892F5A1264E8CFA9E9BB8569E1686D7E33A181A45C50B8C5BA1B1D0E8C8ECEAEB37BE6BE17940B1BnDa1N</vt:lpwstr>
      </vt:variant>
      <vt:variant>
        <vt:lpwstr/>
      </vt:variant>
      <vt:variant>
        <vt:i4>2097206</vt:i4>
      </vt:variant>
      <vt:variant>
        <vt:i4>147</vt:i4>
      </vt:variant>
      <vt:variant>
        <vt:i4>0</vt:i4>
      </vt:variant>
      <vt:variant>
        <vt:i4>5</vt:i4>
      </vt:variant>
      <vt:variant>
        <vt:lpwstr>consultantplus://offline/ref=892F5A1264E8CFA9E9BB8569E1686D7E33A181A45C50B8C5BA1B1D0E8C8ECEAEB37BE6BE17950F18nDa0N</vt:lpwstr>
      </vt:variant>
      <vt:variant>
        <vt:lpwstr/>
      </vt:variant>
      <vt:variant>
        <vt:i4>2097211</vt:i4>
      </vt:variant>
      <vt:variant>
        <vt:i4>144</vt:i4>
      </vt:variant>
      <vt:variant>
        <vt:i4>0</vt:i4>
      </vt:variant>
      <vt:variant>
        <vt:i4>5</vt:i4>
      </vt:variant>
      <vt:variant>
        <vt:lpwstr>consultantplus://offline/ref=892F5A1264E8CFA9E9BB8569E1686D7E33A181A45C50B8C5BA1B1D0E8C8ECEAEB37BE6BE17950F1FnDaCN</vt:lpwstr>
      </vt:variant>
      <vt:variant>
        <vt:lpwstr/>
      </vt:variant>
      <vt:variant>
        <vt:i4>2097248</vt:i4>
      </vt:variant>
      <vt:variant>
        <vt:i4>141</vt:i4>
      </vt:variant>
      <vt:variant>
        <vt:i4>0</vt:i4>
      </vt:variant>
      <vt:variant>
        <vt:i4>5</vt:i4>
      </vt:variant>
      <vt:variant>
        <vt:lpwstr>consultantplus://offline/ref=892F5A1264E8CFA9E9BB8569E1686D7E33A181A45C50B8C5BA1B1D0E8C8ECEAEB37BE6BE17950F18nDaFN</vt:lpwstr>
      </vt:variant>
      <vt:variant>
        <vt:lpwstr/>
      </vt:variant>
      <vt:variant>
        <vt:i4>2097251</vt:i4>
      </vt:variant>
      <vt:variant>
        <vt:i4>138</vt:i4>
      </vt:variant>
      <vt:variant>
        <vt:i4>0</vt:i4>
      </vt:variant>
      <vt:variant>
        <vt:i4>5</vt:i4>
      </vt:variant>
      <vt:variant>
        <vt:lpwstr>consultantplus://offline/ref=892F5A1264E8CFA9E9BB8569E1686D7E33A181A45C50B8C5BA1B1D0E8C8ECEAEB37BE6BE17950F18nDaEN</vt:lpwstr>
      </vt:variant>
      <vt:variant>
        <vt:lpwstr/>
      </vt:variant>
      <vt:variant>
        <vt:i4>5767175</vt:i4>
      </vt:variant>
      <vt:variant>
        <vt:i4>135</vt:i4>
      </vt:variant>
      <vt:variant>
        <vt:i4>0</vt:i4>
      </vt:variant>
      <vt:variant>
        <vt:i4>5</vt:i4>
      </vt:variant>
      <vt:variant>
        <vt:lpwstr>http://internet.garant.ru/</vt:lpwstr>
      </vt:variant>
      <vt:variant>
        <vt:lpwstr>/document/57431179/entry/14</vt:lpwstr>
      </vt:variant>
      <vt:variant>
        <vt:i4>3407934</vt:i4>
      </vt:variant>
      <vt:variant>
        <vt:i4>132</vt:i4>
      </vt:variant>
      <vt:variant>
        <vt:i4>0</vt:i4>
      </vt:variant>
      <vt:variant>
        <vt:i4>5</vt:i4>
      </vt:variant>
      <vt:variant>
        <vt:lpwstr/>
      </vt:variant>
      <vt:variant>
        <vt:lpwstr>_Часть_II._ИНФОРМАЦИОННАЯ</vt:lpwstr>
      </vt:variant>
      <vt:variant>
        <vt:i4>5636100</vt:i4>
      </vt:variant>
      <vt:variant>
        <vt:i4>129</vt:i4>
      </vt:variant>
      <vt:variant>
        <vt:i4>0</vt:i4>
      </vt:variant>
      <vt:variant>
        <vt:i4>5</vt:i4>
      </vt:variant>
      <vt:variant>
        <vt:lpwstr>http://internet.garant.ru/</vt:lpwstr>
      </vt:variant>
      <vt:variant>
        <vt:lpwstr>/document/12174909/entry/61</vt:lpwstr>
      </vt:variant>
      <vt:variant>
        <vt:i4>6553649</vt:i4>
      </vt:variant>
      <vt:variant>
        <vt:i4>126</vt:i4>
      </vt:variant>
      <vt:variant>
        <vt:i4>0</vt:i4>
      </vt:variant>
      <vt:variant>
        <vt:i4>5</vt:i4>
      </vt:variant>
      <vt:variant>
        <vt:lpwstr>http://internet.garant.ru/</vt:lpwstr>
      </vt:variant>
      <vt:variant>
        <vt:lpwstr>/document/71795840/entry/1000</vt:lpwstr>
      </vt:variant>
      <vt:variant>
        <vt:i4>5242882</vt:i4>
      </vt:variant>
      <vt:variant>
        <vt:i4>123</vt:i4>
      </vt:variant>
      <vt:variant>
        <vt:i4>0</vt:i4>
      </vt:variant>
      <vt:variant>
        <vt:i4>5</vt:i4>
      </vt:variant>
      <vt:variant>
        <vt:lpwstr/>
      </vt:variant>
      <vt:variant>
        <vt:lpwstr>Par12</vt:lpwstr>
      </vt:variant>
      <vt:variant>
        <vt:i4>6684730</vt:i4>
      </vt:variant>
      <vt:variant>
        <vt:i4>120</vt:i4>
      </vt:variant>
      <vt:variant>
        <vt:i4>0</vt:i4>
      </vt:variant>
      <vt:variant>
        <vt:i4>5</vt:i4>
      </vt:variant>
      <vt:variant>
        <vt:lpwstr>consultantplus://offline/ref=0015EB0523BB3DEF10E569F087A77533901C21AF7752B236C3CD16B166F45B63FAAB2054047461F4z7fCJ</vt:lpwstr>
      </vt:variant>
      <vt:variant>
        <vt:lpwstr/>
      </vt:variant>
      <vt:variant>
        <vt:i4>3407934</vt:i4>
      </vt:variant>
      <vt:variant>
        <vt:i4>117</vt:i4>
      </vt:variant>
      <vt:variant>
        <vt:i4>0</vt:i4>
      </vt:variant>
      <vt:variant>
        <vt:i4>5</vt:i4>
      </vt:variant>
      <vt:variant>
        <vt:lpwstr/>
      </vt:variant>
      <vt:variant>
        <vt:lpwstr>_Часть_II._ИНФОРМАЦИОННАЯ</vt:lpwstr>
      </vt:variant>
      <vt:variant>
        <vt:i4>3407934</vt:i4>
      </vt:variant>
      <vt:variant>
        <vt:i4>114</vt:i4>
      </vt:variant>
      <vt:variant>
        <vt:i4>0</vt:i4>
      </vt:variant>
      <vt:variant>
        <vt:i4>5</vt:i4>
      </vt:variant>
      <vt:variant>
        <vt:lpwstr/>
      </vt:variant>
      <vt:variant>
        <vt:lpwstr>_Часть_II._ИНФОРМАЦИОННАЯ</vt:lpwstr>
      </vt:variant>
      <vt:variant>
        <vt:i4>3407934</vt:i4>
      </vt:variant>
      <vt:variant>
        <vt:i4>111</vt:i4>
      </vt:variant>
      <vt:variant>
        <vt:i4>0</vt:i4>
      </vt:variant>
      <vt:variant>
        <vt:i4>5</vt:i4>
      </vt:variant>
      <vt:variant>
        <vt:lpwstr/>
      </vt:variant>
      <vt:variant>
        <vt:lpwstr>_Часть_II._ИНФОРМАЦИОННАЯ</vt:lpwstr>
      </vt:variant>
      <vt:variant>
        <vt:i4>3407934</vt:i4>
      </vt:variant>
      <vt:variant>
        <vt:i4>108</vt:i4>
      </vt:variant>
      <vt:variant>
        <vt:i4>0</vt:i4>
      </vt:variant>
      <vt:variant>
        <vt:i4>5</vt:i4>
      </vt:variant>
      <vt:variant>
        <vt:lpwstr/>
      </vt:variant>
      <vt:variant>
        <vt:lpwstr>_Часть_II._ИНФОРМАЦИОННАЯ</vt:lpwstr>
      </vt:variant>
      <vt:variant>
        <vt:i4>5832706</vt:i4>
      </vt:variant>
      <vt:variant>
        <vt:i4>105</vt:i4>
      </vt:variant>
      <vt:variant>
        <vt:i4>0</vt:i4>
      </vt:variant>
      <vt:variant>
        <vt:i4>5</vt:i4>
      </vt:variant>
      <vt:variant>
        <vt:lpwstr>http://internet.garant.ru/</vt:lpwstr>
      </vt:variant>
      <vt:variant>
        <vt:lpwstr>/document/57431179/entry/11140</vt:lpwstr>
      </vt:variant>
      <vt:variant>
        <vt:i4>6553649</vt:i4>
      </vt:variant>
      <vt:variant>
        <vt:i4>102</vt:i4>
      </vt:variant>
      <vt:variant>
        <vt:i4>0</vt:i4>
      </vt:variant>
      <vt:variant>
        <vt:i4>5</vt:i4>
      </vt:variant>
      <vt:variant>
        <vt:lpwstr>http://internet.garant.ru/</vt:lpwstr>
      </vt:variant>
      <vt:variant>
        <vt:lpwstr>/document/71795840/entry/1000</vt:lpwstr>
      </vt:variant>
      <vt:variant>
        <vt:i4>5963779</vt:i4>
      </vt:variant>
      <vt:variant>
        <vt:i4>99</vt:i4>
      </vt:variant>
      <vt:variant>
        <vt:i4>0</vt:i4>
      </vt:variant>
      <vt:variant>
        <vt:i4>5</vt:i4>
      </vt:variant>
      <vt:variant>
        <vt:lpwstr>http://internet.garant.ru/</vt:lpwstr>
      </vt:variant>
      <vt:variant>
        <vt:lpwstr>/document/52490025/entry/0</vt:lpwstr>
      </vt:variant>
      <vt:variant>
        <vt:i4>6553649</vt:i4>
      </vt:variant>
      <vt:variant>
        <vt:i4>96</vt:i4>
      </vt:variant>
      <vt:variant>
        <vt:i4>0</vt:i4>
      </vt:variant>
      <vt:variant>
        <vt:i4>5</vt:i4>
      </vt:variant>
      <vt:variant>
        <vt:lpwstr>http://internet.garant.ru/</vt:lpwstr>
      </vt:variant>
      <vt:variant>
        <vt:lpwstr>/document/71795840/entry/1000</vt:lpwstr>
      </vt:variant>
      <vt:variant>
        <vt:i4>3407934</vt:i4>
      </vt:variant>
      <vt:variant>
        <vt:i4>93</vt:i4>
      </vt:variant>
      <vt:variant>
        <vt:i4>0</vt:i4>
      </vt:variant>
      <vt:variant>
        <vt:i4>5</vt:i4>
      </vt:variant>
      <vt:variant>
        <vt:lpwstr/>
      </vt:variant>
      <vt:variant>
        <vt:lpwstr>_Часть_II._ИНФОРМАЦИОННАЯ</vt:lpwstr>
      </vt:variant>
      <vt:variant>
        <vt:i4>3080302</vt:i4>
      </vt:variant>
      <vt:variant>
        <vt:i4>90</vt:i4>
      </vt:variant>
      <vt:variant>
        <vt:i4>0</vt:i4>
      </vt:variant>
      <vt:variant>
        <vt:i4>5</vt:i4>
      </vt:variant>
      <vt:variant>
        <vt:lpwstr>consultantplus://offline/ref=DF0A31CB228F0488B921298A2BE3EDD4EB66B769372A44F02E30850A2E786110F2ED70E385ABC250k6B1I</vt:lpwstr>
      </vt:variant>
      <vt:variant>
        <vt:lpwstr/>
      </vt:variant>
      <vt:variant>
        <vt:i4>7929961</vt:i4>
      </vt:variant>
      <vt:variant>
        <vt:i4>87</vt:i4>
      </vt:variant>
      <vt:variant>
        <vt:i4>0</vt:i4>
      </vt:variant>
      <vt:variant>
        <vt:i4>5</vt:i4>
      </vt:variant>
      <vt:variant>
        <vt:lpwstr>consultantplus://offline/ref=A24150BB51A73D679FC3901FA7768BD2A74EA86A1B2CF56F088DE661BD38F8D605BBD27C9FD9OC74K</vt:lpwstr>
      </vt:variant>
      <vt:variant>
        <vt:lpwstr/>
      </vt:variant>
      <vt:variant>
        <vt:i4>7929918</vt:i4>
      </vt:variant>
      <vt:variant>
        <vt:i4>84</vt:i4>
      </vt:variant>
      <vt:variant>
        <vt:i4>0</vt:i4>
      </vt:variant>
      <vt:variant>
        <vt:i4>5</vt:i4>
      </vt:variant>
      <vt:variant>
        <vt:lpwstr>consultantplus://offline/ref=A24150BB51A73D679FC3901FA7768BD2A74FA16A1728F56F088DE661BD38F8D605BBD27C99D3OC72K</vt:lpwstr>
      </vt:variant>
      <vt:variant>
        <vt:lpwstr/>
      </vt:variant>
      <vt:variant>
        <vt:i4>7929962</vt:i4>
      </vt:variant>
      <vt:variant>
        <vt:i4>81</vt:i4>
      </vt:variant>
      <vt:variant>
        <vt:i4>0</vt:i4>
      </vt:variant>
      <vt:variant>
        <vt:i4>5</vt:i4>
      </vt:variant>
      <vt:variant>
        <vt:lpwstr>consultantplus://offline/ref=A24150BB51A73D679FC3901FA7768BD2A74FA16A1728F56F088DE661BD38F8D605BBD27C99DCOC76K</vt:lpwstr>
      </vt:variant>
      <vt:variant>
        <vt:lpwstr/>
      </vt:variant>
      <vt:variant>
        <vt:i4>7929962</vt:i4>
      </vt:variant>
      <vt:variant>
        <vt:i4>78</vt:i4>
      </vt:variant>
      <vt:variant>
        <vt:i4>0</vt:i4>
      </vt:variant>
      <vt:variant>
        <vt:i4>5</vt:i4>
      </vt:variant>
      <vt:variant>
        <vt:lpwstr>consultantplus://offline/ref=A24150BB51A73D679FC3901FA7768BD2A74FA16A1728F56F088DE661BD38F8D605BBD27C99DEOC70K</vt:lpwstr>
      </vt:variant>
      <vt:variant>
        <vt:lpwstr/>
      </vt:variant>
      <vt:variant>
        <vt:i4>2293865</vt:i4>
      </vt:variant>
      <vt:variant>
        <vt:i4>75</vt:i4>
      </vt:variant>
      <vt:variant>
        <vt:i4>0</vt:i4>
      </vt:variant>
      <vt:variant>
        <vt:i4>5</vt:i4>
      </vt:variant>
      <vt:variant>
        <vt:lpwstr>consultantplus://offline/ref=A24150BB51A73D679FC3901FA7768BD2A74FA16A1728F56F088DE661BD38F8D605BBD27F99DACC9DO47BK</vt:lpwstr>
      </vt:variant>
      <vt:variant>
        <vt:lpwstr/>
      </vt:variant>
      <vt:variant>
        <vt:i4>5046284</vt:i4>
      </vt:variant>
      <vt:variant>
        <vt:i4>72</vt:i4>
      </vt:variant>
      <vt:variant>
        <vt:i4>0</vt:i4>
      </vt:variant>
      <vt:variant>
        <vt:i4>5</vt:i4>
      </vt:variant>
      <vt:variant>
        <vt:lpwstr>consultantplus://offline/ref=2FE47B722E470FF9CA2349F547861B666F5FFAEBFD44DE6B245155DD56F24927608938F7BDc938L</vt:lpwstr>
      </vt:variant>
      <vt:variant>
        <vt:lpwstr/>
      </vt:variant>
      <vt:variant>
        <vt:i4>3473507</vt:i4>
      </vt:variant>
      <vt:variant>
        <vt:i4>69</vt:i4>
      </vt:variant>
      <vt:variant>
        <vt:i4>0</vt:i4>
      </vt:variant>
      <vt:variant>
        <vt:i4>5</vt:i4>
      </vt:variant>
      <vt:variant>
        <vt:lpwstr>consultantplus://offline/ref=6FE235CF29583309E07B45D200A347F6FBA11AB62C1D17AE734F8DFC34EBE0FD542C965A78D15CF4Y4b2H</vt:lpwstr>
      </vt:variant>
      <vt:variant>
        <vt:lpwstr/>
      </vt:variant>
      <vt:variant>
        <vt:i4>2097201</vt:i4>
      </vt:variant>
      <vt:variant>
        <vt:i4>66</vt:i4>
      </vt:variant>
      <vt:variant>
        <vt:i4>0</vt:i4>
      </vt:variant>
      <vt:variant>
        <vt:i4>5</vt:i4>
      </vt:variant>
      <vt:variant>
        <vt:lpwstr>consultantplus://offline/ref=4D1E42A71EDF17A79F004EDDFE5AF4030368DF6D08ACFAA37C3A03C8397AC69ACF65A1D4F2AFMF1AM</vt:lpwstr>
      </vt:variant>
      <vt:variant>
        <vt:lpwstr/>
      </vt:variant>
      <vt:variant>
        <vt:i4>3407934</vt:i4>
      </vt:variant>
      <vt:variant>
        <vt:i4>63</vt:i4>
      </vt:variant>
      <vt:variant>
        <vt:i4>0</vt:i4>
      </vt:variant>
      <vt:variant>
        <vt:i4>5</vt:i4>
      </vt:variant>
      <vt:variant>
        <vt:lpwstr/>
      </vt:variant>
      <vt:variant>
        <vt:lpwstr>_Часть_II._ИНФОРМАЦИОННАЯ</vt:lpwstr>
      </vt:variant>
      <vt:variant>
        <vt:i4>3407934</vt:i4>
      </vt:variant>
      <vt:variant>
        <vt:i4>60</vt:i4>
      </vt:variant>
      <vt:variant>
        <vt:i4>0</vt:i4>
      </vt:variant>
      <vt:variant>
        <vt:i4>5</vt:i4>
      </vt:variant>
      <vt:variant>
        <vt:lpwstr/>
      </vt:variant>
      <vt:variant>
        <vt:lpwstr>_Часть_II._ИНФОРМАЦИОННАЯ</vt:lpwstr>
      </vt:variant>
      <vt:variant>
        <vt:i4>3407934</vt:i4>
      </vt:variant>
      <vt:variant>
        <vt:i4>57</vt:i4>
      </vt:variant>
      <vt:variant>
        <vt:i4>0</vt:i4>
      </vt:variant>
      <vt:variant>
        <vt:i4>5</vt:i4>
      </vt:variant>
      <vt:variant>
        <vt:lpwstr/>
      </vt:variant>
      <vt:variant>
        <vt:lpwstr>_Часть_II._ИНФОРМАЦИОННАЯ</vt:lpwstr>
      </vt:variant>
      <vt:variant>
        <vt:i4>3407934</vt:i4>
      </vt:variant>
      <vt:variant>
        <vt:i4>54</vt:i4>
      </vt:variant>
      <vt:variant>
        <vt:i4>0</vt:i4>
      </vt:variant>
      <vt:variant>
        <vt:i4>5</vt:i4>
      </vt:variant>
      <vt:variant>
        <vt:lpwstr/>
      </vt:variant>
      <vt:variant>
        <vt:lpwstr>_Часть_II._ИНФОРМАЦИОННАЯ</vt:lpwstr>
      </vt:variant>
      <vt:variant>
        <vt:i4>5898246</vt:i4>
      </vt:variant>
      <vt:variant>
        <vt:i4>51</vt:i4>
      </vt:variant>
      <vt:variant>
        <vt:i4>0</vt:i4>
      </vt:variant>
      <vt:variant>
        <vt:i4>5</vt:i4>
      </vt:variant>
      <vt:variant>
        <vt:lpwstr>http://internet.garant.ru/</vt:lpwstr>
      </vt:variant>
      <vt:variant>
        <vt:lpwstr>/document/12184522/entry/21</vt:lpwstr>
      </vt:variant>
      <vt:variant>
        <vt:i4>5898246</vt:i4>
      </vt:variant>
      <vt:variant>
        <vt:i4>48</vt:i4>
      </vt:variant>
      <vt:variant>
        <vt:i4>0</vt:i4>
      </vt:variant>
      <vt:variant>
        <vt:i4>5</vt:i4>
      </vt:variant>
      <vt:variant>
        <vt:lpwstr>http://internet.garant.ru/</vt:lpwstr>
      </vt:variant>
      <vt:variant>
        <vt:lpwstr>/document/12184522/entry/21</vt:lpwstr>
      </vt:variant>
      <vt:variant>
        <vt:i4>7274549</vt:i4>
      </vt:variant>
      <vt:variant>
        <vt:i4>45</vt:i4>
      </vt:variant>
      <vt:variant>
        <vt:i4>0</vt:i4>
      </vt:variant>
      <vt:variant>
        <vt:i4>5</vt:i4>
      </vt:variant>
      <vt:variant>
        <vt:lpwstr>http://www.zakupki.gov.ru/</vt:lpwstr>
      </vt:variant>
      <vt:variant>
        <vt:lpwstr/>
      </vt:variant>
      <vt:variant>
        <vt:i4>3407934</vt:i4>
      </vt:variant>
      <vt:variant>
        <vt:i4>42</vt:i4>
      </vt:variant>
      <vt:variant>
        <vt:i4>0</vt:i4>
      </vt:variant>
      <vt:variant>
        <vt:i4>5</vt:i4>
      </vt:variant>
      <vt:variant>
        <vt:lpwstr/>
      </vt:variant>
      <vt:variant>
        <vt:lpwstr>_Часть_II._ИНФОРМАЦИОННАЯ</vt:lpwstr>
      </vt:variant>
      <vt:variant>
        <vt:i4>3407934</vt:i4>
      </vt:variant>
      <vt:variant>
        <vt:i4>39</vt:i4>
      </vt:variant>
      <vt:variant>
        <vt:i4>0</vt:i4>
      </vt:variant>
      <vt:variant>
        <vt:i4>5</vt:i4>
      </vt:variant>
      <vt:variant>
        <vt:lpwstr/>
      </vt:variant>
      <vt:variant>
        <vt:lpwstr>_Часть_II._ИНФОРМАЦИОННАЯ</vt:lpwstr>
      </vt:variant>
      <vt:variant>
        <vt:i4>3407934</vt:i4>
      </vt:variant>
      <vt:variant>
        <vt:i4>36</vt:i4>
      </vt:variant>
      <vt:variant>
        <vt:i4>0</vt:i4>
      </vt:variant>
      <vt:variant>
        <vt:i4>5</vt:i4>
      </vt:variant>
      <vt:variant>
        <vt:lpwstr/>
      </vt:variant>
      <vt:variant>
        <vt:lpwstr>_Часть_II._ИНФОРМАЦИОННАЯ</vt:lpwstr>
      </vt:variant>
      <vt:variant>
        <vt:i4>3407934</vt:i4>
      </vt:variant>
      <vt:variant>
        <vt:i4>33</vt:i4>
      </vt:variant>
      <vt:variant>
        <vt:i4>0</vt:i4>
      </vt:variant>
      <vt:variant>
        <vt:i4>5</vt:i4>
      </vt:variant>
      <vt:variant>
        <vt:lpwstr/>
      </vt:variant>
      <vt:variant>
        <vt:lpwstr>_Часть_II._ИНФОРМАЦИОННАЯ</vt:lpwstr>
      </vt:variant>
      <vt:variant>
        <vt:i4>5898241</vt:i4>
      </vt:variant>
      <vt:variant>
        <vt:i4>30</vt:i4>
      </vt:variant>
      <vt:variant>
        <vt:i4>0</vt:i4>
      </vt:variant>
      <vt:variant>
        <vt:i4>5</vt:i4>
      </vt:variant>
      <vt:variant>
        <vt:lpwstr>http://internet.garant.ru/</vt:lpwstr>
      </vt:variant>
      <vt:variant>
        <vt:lpwstr>/document/57431179/entry/241202</vt:lpwstr>
      </vt:variant>
      <vt:variant>
        <vt:i4>5898241</vt:i4>
      </vt:variant>
      <vt:variant>
        <vt:i4>27</vt:i4>
      </vt:variant>
      <vt:variant>
        <vt:i4>0</vt:i4>
      </vt:variant>
      <vt:variant>
        <vt:i4>5</vt:i4>
      </vt:variant>
      <vt:variant>
        <vt:lpwstr>http://internet.garant.ru/</vt:lpwstr>
      </vt:variant>
      <vt:variant>
        <vt:lpwstr>/document/57431179/entry/241201</vt:lpwstr>
      </vt:variant>
      <vt:variant>
        <vt:i4>5898241</vt:i4>
      </vt:variant>
      <vt:variant>
        <vt:i4>24</vt:i4>
      </vt:variant>
      <vt:variant>
        <vt:i4>0</vt:i4>
      </vt:variant>
      <vt:variant>
        <vt:i4>5</vt:i4>
      </vt:variant>
      <vt:variant>
        <vt:lpwstr>http://internet.garant.ru/</vt:lpwstr>
      </vt:variant>
      <vt:variant>
        <vt:lpwstr>/document/57431179/entry/241202</vt:lpwstr>
      </vt:variant>
      <vt:variant>
        <vt:i4>5898241</vt:i4>
      </vt:variant>
      <vt:variant>
        <vt:i4>21</vt:i4>
      </vt:variant>
      <vt:variant>
        <vt:i4>0</vt:i4>
      </vt:variant>
      <vt:variant>
        <vt:i4>5</vt:i4>
      </vt:variant>
      <vt:variant>
        <vt:lpwstr>http://internet.garant.ru/</vt:lpwstr>
      </vt:variant>
      <vt:variant>
        <vt:lpwstr>/document/57431179/entry/241201</vt:lpwstr>
      </vt:variant>
      <vt:variant>
        <vt:i4>7274549</vt:i4>
      </vt:variant>
      <vt:variant>
        <vt:i4>18</vt:i4>
      </vt:variant>
      <vt:variant>
        <vt:i4>0</vt:i4>
      </vt:variant>
      <vt:variant>
        <vt:i4>5</vt:i4>
      </vt:variant>
      <vt:variant>
        <vt:lpwstr>http://www.zakupki.gov.ru/</vt:lpwstr>
      </vt:variant>
      <vt:variant>
        <vt:lpwstr/>
      </vt:variant>
      <vt:variant>
        <vt:i4>7143479</vt:i4>
      </vt:variant>
      <vt:variant>
        <vt:i4>15</vt:i4>
      </vt:variant>
      <vt:variant>
        <vt:i4>0</vt:i4>
      </vt:variant>
      <vt:variant>
        <vt:i4>5</vt:i4>
      </vt:variant>
      <vt:variant>
        <vt:lpwstr>http://internet.garant.ru/</vt:lpwstr>
      </vt:variant>
      <vt:variant>
        <vt:lpwstr>/document/57431179/entry/4003</vt:lpwstr>
      </vt:variant>
      <vt:variant>
        <vt:i4>5898243</vt:i4>
      </vt:variant>
      <vt:variant>
        <vt:i4>12</vt:i4>
      </vt:variant>
      <vt:variant>
        <vt:i4>0</vt:i4>
      </vt:variant>
      <vt:variant>
        <vt:i4>5</vt:i4>
      </vt:variant>
      <vt:variant>
        <vt:lpwstr>http://internet.garant.ru/</vt:lpwstr>
      </vt:variant>
      <vt:variant>
        <vt:lpwstr>/document/57431179/entry/15210</vt:lpwstr>
      </vt:variant>
      <vt:variant>
        <vt:i4>6881330</vt:i4>
      </vt:variant>
      <vt:variant>
        <vt:i4>9</vt:i4>
      </vt:variant>
      <vt:variant>
        <vt:i4>0</vt:i4>
      </vt:variant>
      <vt:variant>
        <vt:i4>5</vt:i4>
      </vt:variant>
      <vt:variant>
        <vt:lpwstr>http://internet.garant.ru/</vt:lpwstr>
      </vt:variant>
      <vt:variant>
        <vt:lpwstr>/document/57431179/entry/151</vt:lpwstr>
      </vt:variant>
      <vt:variant>
        <vt:i4>5636098</vt:i4>
      </vt:variant>
      <vt:variant>
        <vt:i4>6</vt:i4>
      </vt:variant>
      <vt:variant>
        <vt:i4>0</vt:i4>
      </vt:variant>
      <vt:variant>
        <vt:i4>5</vt:i4>
      </vt:variant>
      <vt:variant>
        <vt:lpwstr>http://internet.garant.ru/</vt:lpwstr>
      </vt:variant>
      <vt:variant>
        <vt:lpwstr>/document/12112604/entry/2</vt:lpwstr>
      </vt:variant>
      <vt:variant>
        <vt:i4>5636098</vt:i4>
      </vt:variant>
      <vt:variant>
        <vt:i4>3</vt:i4>
      </vt:variant>
      <vt:variant>
        <vt:i4>0</vt:i4>
      </vt:variant>
      <vt:variant>
        <vt:i4>5</vt:i4>
      </vt:variant>
      <vt:variant>
        <vt:lpwstr>http://internet.garant.ru/</vt:lpwstr>
      </vt:variant>
      <vt:variant>
        <vt:lpwstr>/document/12112604/entry/2</vt:lpwstr>
      </vt:variant>
      <vt:variant>
        <vt:i4>5308419</vt:i4>
      </vt:variant>
      <vt:variant>
        <vt:i4>0</vt:i4>
      </vt:variant>
      <vt:variant>
        <vt:i4>0</vt:i4>
      </vt:variant>
      <vt:variant>
        <vt:i4>5</vt:i4>
      </vt:variant>
      <vt:variant>
        <vt:lpwstr>http://internet.garant.ru/</vt:lpwstr>
      </vt:variant>
      <vt:variant>
        <vt:lpwstr>/document/10900200/entry/284301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creator>Иванов</dc:creator>
  <cp:lastModifiedBy>Елена</cp:lastModifiedBy>
  <cp:revision>2</cp:revision>
  <cp:lastPrinted>2019-10-04T11:15:00Z</cp:lastPrinted>
  <dcterms:created xsi:type="dcterms:W3CDTF">2019-12-13T19:41:00Z</dcterms:created>
  <dcterms:modified xsi:type="dcterms:W3CDTF">2019-12-13T19:41:00Z</dcterms:modified>
</cp:coreProperties>
</file>