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30" w:rsidRDefault="00DA1130" w:rsidP="005C3829">
      <w:pPr>
        <w:ind w:left="567" w:hanging="502"/>
        <w:jc w:val="center"/>
        <w:rPr>
          <w:b/>
          <w:u w:val="single"/>
        </w:rPr>
      </w:pPr>
    </w:p>
    <w:p w:rsidR="005C3829" w:rsidRDefault="005C3829" w:rsidP="005C3829">
      <w:pPr>
        <w:ind w:left="-360"/>
        <w:jc w:val="center"/>
        <w:rPr>
          <w:b/>
          <w:u w:val="single"/>
        </w:rPr>
      </w:pPr>
      <w:bookmarkStart w:id="0" w:name="_GoBack"/>
      <w:bookmarkEnd w:id="0"/>
    </w:p>
    <w:tbl>
      <w:tblPr>
        <w:tblW w:w="9781" w:type="dxa"/>
        <w:tblInd w:w="108" w:type="dxa"/>
        <w:tblLayout w:type="fixed"/>
        <w:tblLook w:val="04A0" w:firstRow="1" w:lastRow="0" w:firstColumn="1" w:lastColumn="0" w:noHBand="0" w:noVBand="1"/>
      </w:tblPr>
      <w:tblGrid>
        <w:gridCol w:w="710"/>
        <w:gridCol w:w="1700"/>
        <w:gridCol w:w="2977"/>
        <w:gridCol w:w="2693"/>
        <w:gridCol w:w="992"/>
        <w:gridCol w:w="709"/>
      </w:tblGrid>
      <w:tr w:rsidR="005C3829" w:rsidRPr="005F1444" w:rsidTr="008C471D">
        <w:trPr>
          <w:trHeight w:val="706"/>
        </w:trPr>
        <w:tc>
          <w:tcPr>
            <w:tcW w:w="710" w:type="dxa"/>
            <w:vMerge w:val="restart"/>
            <w:tcBorders>
              <w:top w:val="single" w:sz="8" w:space="0" w:color="auto"/>
              <w:left w:val="single" w:sz="8" w:space="0" w:color="auto"/>
              <w:bottom w:val="single" w:sz="8" w:space="0" w:color="000000"/>
              <w:right w:val="single" w:sz="8" w:space="0" w:color="auto"/>
            </w:tcBorders>
            <w:shd w:val="clear" w:color="auto" w:fill="EAF1DD"/>
            <w:vAlign w:val="center"/>
            <w:hideMark/>
          </w:tcPr>
          <w:p w:rsidR="005C3829" w:rsidRPr="005F1444" w:rsidRDefault="005C3829" w:rsidP="005C3829">
            <w:pPr>
              <w:jc w:val="center"/>
              <w:rPr>
                <w:rFonts w:ascii="Arial" w:hAnsi="Arial" w:cs="Arial"/>
                <w:b/>
                <w:bCs/>
                <w:sz w:val="20"/>
                <w:szCs w:val="20"/>
              </w:rPr>
            </w:pPr>
            <w:r w:rsidRPr="005F1444">
              <w:rPr>
                <w:rFonts w:ascii="Arial" w:hAnsi="Arial" w:cs="Arial"/>
                <w:b/>
                <w:bCs/>
                <w:sz w:val="20"/>
                <w:szCs w:val="20"/>
              </w:rPr>
              <w:t>№ п/п</w:t>
            </w:r>
          </w:p>
        </w:tc>
        <w:tc>
          <w:tcPr>
            <w:tcW w:w="1700" w:type="dxa"/>
            <w:vMerge w:val="restart"/>
            <w:tcBorders>
              <w:top w:val="single" w:sz="8" w:space="0" w:color="auto"/>
              <w:left w:val="single" w:sz="8" w:space="0" w:color="auto"/>
              <w:bottom w:val="single" w:sz="8" w:space="0" w:color="000000"/>
              <w:right w:val="single" w:sz="8" w:space="0" w:color="auto"/>
            </w:tcBorders>
            <w:shd w:val="clear" w:color="auto" w:fill="EAF1DD"/>
            <w:vAlign w:val="center"/>
            <w:hideMark/>
          </w:tcPr>
          <w:p w:rsidR="005C3829" w:rsidRPr="005F1444" w:rsidRDefault="005C3829" w:rsidP="005C3829">
            <w:pPr>
              <w:jc w:val="center"/>
              <w:rPr>
                <w:rFonts w:ascii="Arial" w:hAnsi="Arial" w:cs="Arial"/>
                <w:b/>
                <w:bCs/>
                <w:sz w:val="20"/>
                <w:szCs w:val="20"/>
              </w:rPr>
            </w:pPr>
            <w:r w:rsidRPr="005F1444">
              <w:rPr>
                <w:rFonts w:ascii="Arial" w:hAnsi="Arial" w:cs="Arial"/>
                <w:b/>
                <w:bCs/>
                <w:sz w:val="20"/>
                <w:szCs w:val="20"/>
              </w:rPr>
              <w:t>Наименование товара</w:t>
            </w:r>
          </w:p>
        </w:tc>
        <w:tc>
          <w:tcPr>
            <w:tcW w:w="7371" w:type="dxa"/>
            <w:gridSpan w:val="4"/>
            <w:tcBorders>
              <w:top w:val="single" w:sz="8" w:space="0" w:color="auto"/>
              <w:left w:val="single" w:sz="8" w:space="0" w:color="auto"/>
              <w:right w:val="single" w:sz="8" w:space="0" w:color="auto"/>
            </w:tcBorders>
            <w:shd w:val="clear" w:color="auto" w:fill="EAF1DD"/>
            <w:vAlign w:val="center"/>
            <w:hideMark/>
          </w:tcPr>
          <w:p w:rsidR="005C3829" w:rsidRPr="005F1444" w:rsidRDefault="005C3829" w:rsidP="005C3829">
            <w:pPr>
              <w:jc w:val="center"/>
              <w:rPr>
                <w:rFonts w:ascii="Arial" w:hAnsi="Arial" w:cs="Arial"/>
                <w:b/>
                <w:bCs/>
                <w:sz w:val="20"/>
                <w:szCs w:val="20"/>
              </w:rPr>
            </w:pPr>
            <w:r w:rsidRPr="005F1444">
              <w:rPr>
                <w:rFonts w:ascii="Arial" w:hAnsi="Arial" w:cs="Arial"/>
                <w:b/>
                <w:bCs/>
                <w:sz w:val="20"/>
                <w:szCs w:val="20"/>
              </w:rPr>
              <w:t>Технические функциональные и качественные характеристики товара</w:t>
            </w:r>
          </w:p>
        </w:tc>
      </w:tr>
      <w:tr w:rsidR="005C3829" w:rsidRPr="00280486" w:rsidTr="008C471D">
        <w:trPr>
          <w:trHeight w:val="439"/>
        </w:trPr>
        <w:tc>
          <w:tcPr>
            <w:tcW w:w="710" w:type="dxa"/>
            <w:vMerge/>
            <w:tcBorders>
              <w:top w:val="single" w:sz="8" w:space="0" w:color="auto"/>
              <w:left w:val="single" w:sz="8" w:space="0" w:color="auto"/>
              <w:bottom w:val="single" w:sz="4" w:space="0" w:color="auto"/>
              <w:right w:val="single" w:sz="8" w:space="0" w:color="auto"/>
            </w:tcBorders>
            <w:shd w:val="clear" w:color="auto" w:fill="EAF1DD"/>
            <w:vAlign w:val="center"/>
            <w:hideMark/>
          </w:tcPr>
          <w:p w:rsidR="005C3829" w:rsidRPr="00280486" w:rsidRDefault="005C3829" w:rsidP="005C3829">
            <w:pPr>
              <w:rPr>
                <w:rFonts w:ascii="Arial" w:hAnsi="Arial" w:cs="Arial"/>
                <w:b/>
                <w:bCs/>
                <w:sz w:val="16"/>
                <w:szCs w:val="16"/>
              </w:rPr>
            </w:pPr>
          </w:p>
        </w:tc>
        <w:tc>
          <w:tcPr>
            <w:tcW w:w="1700" w:type="dxa"/>
            <w:vMerge/>
            <w:tcBorders>
              <w:top w:val="single" w:sz="8" w:space="0" w:color="auto"/>
              <w:left w:val="single" w:sz="8" w:space="0" w:color="auto"/>
              <w:bottom w:val="single" w:sz="4" w:space="0" w:color="auto"/>
              <w:right w:val="single" w:sz="8" w:space="0" w:color="auto"/>
            </w:tcBorders>
            <w:shd w:val="clear" w:color="auto" w:fill="EAF1DD"/>
            <w:vAlign w:val="center"/>
            <w:hideMark/>
          </w:tcPr>
          <w:p w:rsidR="005C3829" w:rsidRPr="00280486" w:rsidRDefault="005C3829" w:rsidP="005C3829">
            <w:pPr>
              <w:rPr>
                <w:rFonts w:ascii="Arial" w:hAnsi="Arial" w:cs="Arial"/>
                <w:b/>
                <w:bCs/>
                <w:sz w:val="16"/>
                <w:szCs w:val="16"/>
              </w:rPr>
            </w:pPr>
          </w:p>
        </w:tc>
        <w:tc>
          <w:tcPr>
            <w:tcW w:w="297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C3829" w:rsidRPr="00280486" w:rsidRDefault="005C3829" w:rsidP="005C3829">
            <w:pPr>
              <w:jc w:val="center"/>
              <w:rPr>
                <w:rFonts w:ascii="Arial" w:hAnsi="Arial" w:cs="Arial"/>
                <w:b/>
                <w:bCs/>
                <w:sz w:val="16"/>
                <w:szCs w:val="16"/>
              </w:rPr>
            </w:pPr>
            <w:r>
              <w:rPr>
                <w:b/>
                <w:bCs/>
                <w:color w:val="000000"/>
              </w:rPr>
              <w:t>Техническое требование</w:t>
            </w:r>
          </w:p>
        </w:tc>
        <w:tc>
          <w:tcPr>
            <w:tcW w:w="269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C3829" w:rsidRPr="00280486" w:rsidRDefault="005C3829" w:rsidP="005C3829">
            <w:pPr>
              <w:jc w:val="center"/>
              <w:rPr>
                <w:rFonts w:ascii="Arial" w:hAnsi="Arial" w:cs="Arial"/>
                <w:b/>
                <w:bCs/>
                <w:sz w:val="16"/>
                <w:szCs w:val="16"/>
              </w:rPr>
            </w:pPr>
            <w:r>
              <w:rPr>
                <w:b/>
                <w:bCs/>
                <w:color w:val="000000"/>
              </w:rPr>
              <w:t>Показатель</w:t>
            </w:r>
          </w:p>
        </w:tc>
        <w:tc>
          <w:tcPr>
            <w:tcW w:w="992" w:type="dxa"/>
            <w:tcBorders>
              <w:top w:val="single" w:sz="8" w:space="0" w:color="auto"/>
              <w:left w:val="single" w:sz="4" w:space="0" w:color="auto"/>
              <w:bottom w:val="single" w:sz="8" w:space="0" w:color="000000"/>
              <w:right w:val="single" w:sz="8" w:space="0" w:color="auto"/>
            </w:tcBorders>
            <w:shd w:val="clear" w:color="auto" w:fill="EAF1DD"/>
            <w:vAlign w:val="center"/>
            <w:hideMark/>
          </w:tcPr>
          <w:p w:rsidR="005C3829" w:rsidRPr="00280486" w:rsidRDefault="005C3829" w:rsidP="005C3829">
            <w:pPr>
              <w:jc w:val="center"/>
              <w:rPr>
                <w:rFonts w:ascii="Arial" w:hAnsi="Arial" w:cs="Arial"/>
                <w:b/>
                <w:bCs/>
                <w:sz w:val="16"/>
                <w:szCs w:val="16"/>
              </w:rPr>
            </w:pPr>
            <w:r w:rsidRPr="00280486">
              <w:rPr>
                <w:rFonts w:ascii="Arial" w:hAnsi="Arial" w:cs="Arial"/>
                <w:b/>
                <w:bCs/>
                <w:sz w:val="16"/>
                <w:szCs w:val="16"/>
              </w:rPr>
              <w:t>Кол-во товара</w:t>
            </w:r>
          </w:p>
        </w:tc>
        <w:tc>
          <w:tcPr>
            <w:tcW w:w="709" w:type="dxa"/>
            <w:tcBorders>
              <w:top w:val="single" w:sz="8" w:space="0" w:color="auto"/>
              <w:left w:val="single" w:sz="8" w:space="0" w:color="auto"/>
              <w:bottom w:val="single" w:sz="8" w:space="0" w:color="000000"/>
              <w:right w:val="single" w:sz="8" w:space="0" w:color="auto"/>
            </w:tcBorders>
            <w:shd w:val="clear" w:color="auto" w:fill="EAF1DD"/>
            <w:vAlign w:val="center"/>
            <w:hideMark/>
          </w:tcPr>
          <w:p w:rsidR="005C3829" w:rsidRPr="00280486" w:rsidRDefault="005C3829" w:rsidP="005C3829">
            <w:pPr>
              <w:jc w:val="center"/>
              <w:rPr>
                <w:rFonts w:ascii="Arial" w:hAnsi="Arial" w:cs="Arial"/>
                <w:b/>
                <w:bCs/>
                <w:sz w:val="16"/>
                <w:szCs w:val="16"/>
              </w:rPr>
            </w:pPr>
            <w:r w:rsidRPr="00280486">
              <w:rPr>
                <w:rFonts w:ascii="Arial" w:hAnsi="Arial" w:cs="Arial"/>
                <w:b/>
                <w:bCs/>
                <w:sz w:val="16"/>
                <w:szCs w:val="16"/>
              </w:rPr>
              <w:t>Ед</w:t>
            </w:r>
            <w:r>
              <w:rPr>
                <w:rFonts w:ascii="Arial" w:hAnsi="Arial" w:cs="Arial"/>
                <w:b/>
                <w:bCs/>
                <w:sz w:val="16"/>
                <w:szCs w:val="16"/>
              </w:rPr>
              <w:t xml:space="preserve">. </w:t>
            </w:r>
            <w:r w:rsidRPr="00280486">
              <w:rPr>
                <w:rFonts w:ascii="Arial" w:hAnsi="Arial" w:cs="Arial"/>
                <w:b/>
                <w:bCs/>
                <w:sz w:val="16"/>
                <w:szCs w:val="16"/>
              </w:rPr>
              <w:t>изм</w:t>
            </w:r>
            <w:r>
              <w:rPr>
                <w:rFonts w:ascii="Arial" w:hAnsi="Arial" w:cs="Arial"/>
                <w:b/>
                <w:bCs/>
                <w:sz w:val="16"/>
                <w:szCs w:val="16"/>
              </w:rPr>
              <w:t>.</w:t>
            </w:r>
          </w:p>
        </w:tc>
      </w:tr>
      <w:tr w:rsidR="005C3829" w:rsidRPr="00280486" w:rsidTr="008C471D">
        <w:trPr>
          <w:trHeight w:val="315"/>
        </w:trPr>
        <w:tc>
          <w:tcPr>
            <w:tcW w:w="710" w:type="dxa"/>
            <w:vMerge w:val="restart"/>
            <w:tcBorders>
              <w:top w:val="single" w:sz="4" w:space="0" w:color="auto"/>
              <w:left w:val="single" w:sz="8" w:space="0" w:color="auto"/>
              <w:bottom w:val="single" w:sz="8" w:space="0" w:color="000000"/>
              <w:right w:val="single" w:sz="4" w:space="0" w:color="auto"/>
            </w:tcBorders>
            <w:vAlign w:val="center"/>
            <w:hideMark/>
          </w:tcPr>
          <w:p w:rsidR="005C3829" w:rsidRPr="00280486" w:rsidRDefault="005C3829" w:rsidP="005C3829">
            <w:pPr>
              <w:rPr>
                <w:rFonts w:ascii="Arial" w:hAnsi="Arial" w:cs="Arial"/>
                <w:b/>
                <w:bCs/>
              </w:rPr>
            </w:pPr>
            <w:r>
              <w:rPr>
                <w:rFonts w:ascii="Arial" w:hAnsi="Arial" w:cs="Arial"/>
                <w:b/>
                <w:bCs/>
              </w:rPr>
              <w:t>1</w:t>
            </w:r>
          </w:p>
        </w:tc>
        <w:tc>
          <w:tcPr>
            <w:tcW w:w="1700" w:type="dxa"/>
            <w:vMerge w:val="restart"/>
            <w:tcBorders>
              <w:top w:val="single" w:sz="4" w:space="0" w:color="auto"/>
              <w:left w:val="single" w:sz="4" w:space="0" w:color="auto"/>
              <w:bottom w:val="single" w:sz="8" w:space="0" w:color="000000"/>
              <w:right w:val="single" w:sz="4" w:space="0" w:color="auto"/>
            </w:tcBorders>
            <w:vAlign w:val="center"/>
            <w:hideMark/>
          </w:tcPr>
          <w:p w:rsidR="005C3829" w:rsidRPr="00280486" w:rsidRDefault="005C3829" w:rsidP="005C3829">
            <w:pPr>
              <w:rPr>
                <w:rFonts w:ascii="Arial" w:hAnsi="Arial" w:cs="Arial"/>
                <w:b/>
                <w:bCs/>
              </w:rPr>
            </w:pPr>
            <w:r>
              <w:rPr>
                <w:rFonts w:ascii="Arial" w:hAnsi="Arial" w:cs="Arial"/>
                <w:b/>
                <w:bCs/>
                <w:sz w:val="22"/>
              </w:rPr>
              <w:t xml:space="preserve">Светодиодный </w:t>
            </w:r>
            <w:r w:rsidRPr="00C94755">
              <w:rPr>
                <w:rFonts w:ascii="Arial" w:hAnsi="Arial" w:cs="Arial"/>
                <w:b/>
                <w:bCs/>
                <w:sz w:val="22"/>
              </w:rPr>
              <w:t>светильник</w:t>
            </w:r>
            <w:r>
              <w:rPr>
                <w:rFonts w:ascii="Arial" w:hAnsi="Arial" w:cs="Arial"/>
                <w:b/>
                <w:bCs/>
                <w:sz w:val="22"/>
              </w:rPr>
              <w:t xml:space="preserve"> тип 1</w:t>
            </w:r>
          </w:p>
        </w:tc>
        <w:tc>
          <w:tcPr>
            <w:tcW w:w="2977" w:type="dxa"/>
            <w:tcBorders>
              <w:top w:val="nil"/>
              <w:left w:val="nil"/>
              <w:bottom w:val="single" w:sz="4" w:space="0" w:color="auto"/>
              <w:right w:val="single" w:sz="4" w:space="0" w:color="auto"/>
            </w:tcBorders>
            <w:shd w:val="clear" w:color="auto" w:fill="auto"/>
            <w:hideMark/>
          </w:tcPr>
          <w:p w:rsidR="005C3829" w:rsidRDefault="005C3829" w:rsidP="005C3829">
            <w:pPr>
              <w:jc w:val="right"/>
              <w:rPr>
                <w:b/>
                <w:bCs/>
                <w:color w:val="000000"/>
              </w:rPr>
            </w:pPr>
            <w:r>
              <w:rPr>
                <w:b/>
                <w:bCs/>
                <w:color w:val="000000"/>
              </w:rPr>
              <w:t>Потребляемая мощность светильника, Вт</w:t>
            </w:r>
          </w:p>
        </w:tc>
        <w:tc>
          <w:tcPr>
            <w:tcW w:w="2693" w:type="dxa"/>
            <w:tcBorders>
              <w:top w:val="nil"/>
              <w:left w:val="nil"/>
              <w:bottom w:val="single" w:sz="4" w:space="0" w:color="auto"/>
              <w:right w:val="single" w:sz="4" w:space="0" w:color="auto"/>
            </w:tcBorders>
            <w:shd w:val="clear" w:color="auto" w:fill="auto"/>
            <w:hideMark/>
          </w:tcPr>
          <w:p w:rsidR="005C3829" w:rsidRDefault="005C3829" w:rsidP="005C3829">
            <w:pPr>
              <w:rPr>
                <w:color w:val="000000"/>
              </w:rPr>
            </w:pPr>
            <w:r>
              <w:rPr>
                <w:color w:val="000000"/>
              </w:rPr>
              <w:t>Не более 40</w:t>
            </w:r>
          </w:p>
          <w:p w:rsidR="005C3829" w:rsidRPr="00E73754" w:rsidRDefault="005C3829" w:rsidP="005C3829">
            <w:pPr>
              <w:rPr>
                <w:color w:val="FF0000"/>
              </w:rPr>
            </w:pPr>
          </w:p>
        </w:tc>
        <w:tc>
          <w:tcPr>
            <w:tcW w:w="992" w:type="dxa"/>
            <w:vMerge w:val="restart"/>
            <w:tcBorders>
              <w:top w:val="nil"/>
              <w:left w:val="single" w:sz="8" w:space="0" w:color="auto"/>
              <w:bottom w:val="single" w:sz="8" w:space="0" w:color="000000"/>
              <w:right w:val="single" w:sz="4" w:space="0" w:color="auto"/>
            </w:tcBorders>
            <w:vAlign w:val="center"/>
            <w:hideMark/>
          </w:tcPr>
          <w:p w:rsidR="005C3829" w:rsidRPr="00876E80" w:rsidRDefault="005C3829" w:rsidP="005C3829"/>
          <w:p w:rsidR="005C3829" w:rsidRPr="00876E80" w:rsidRDefault="005C3829" w:rsidP="005C3829"/>
          <w:p w:rsidR="005C3829" w:rsidRPr="00876E80" w:rsidRDefault="005C3829" w:rsidP="005C3829"/>
          <w:p w:rsidR="005C3829" w:rsidRPr="00876E80" w:rsidRDefault="005C3829" w:rsidP="005C3829"/>
          <w:p w:rsidR="005C3829" w:rsidRPr="00876E80" w:rsidRDefault="005C3829" w:rsidP="005C3829"/>
          <w:p w:rsidR="005C3829" w:rsidRPr="00876E80" w:rsidRDefault="005C3829" w:rsidP="005C3829"/>
          <w:p w:rsidR="005C3829" w:rsidRPr="00876E80" w:rsidRDefault="005C3829" w:rsidP="005C3829"/>
          <w:p w:rsidR="005C3829" w:rsidRPr="00876E80" w:rsidRDefault="005C3829" w:rsidP="005C3829"/>
          <w:p w:rsidR="005C3829" w:rsidRPr="00876E80" w:rsidRDefault="005C3829" w:rsidP="005C3829"/>
          <w:p w:rsidR="005C3829" w:rsidRPr="00876E80" w:rsidRDefault="005C3829" w:rsidP="005C3829"/>
          <w:p w:rsidR="005C3829" w:rsidRPr="00876E80" w:rsidRDefault="005C3829" w:rsidP="005C3829">
            <w:r w:rsidRPr="00876E80">
              <w:t>488</w:t>
            </w:r>
          </w:p>
        </w:tc>
        <w:tc>
          <w:tcPr>
            <w:tcW w:w="709" w:type="dxa"/>
            <w:vMerge w:val="restart"/>
            <w:tcBorders>
              <w:top w:val="nil"/>
              <w:left w:val="single" w:sz="4" w:space="0" w:color="auto"/>
              <w:bottom w:val="single" w:sz="8" w:space="0" w:color="000000"/>
              <w:right w:val="single" w:sz="8" w:space="0" w:color="auto"/>
            </w:tcBorders>
            <w:vAlign w:val="center"/>
            <w:hideMark/>
          </w:tcPr>
          <w:p w:rsidR="005C3829" w:rsidRPr="00876E80" w:rsidRDefault="005C3829" w:rsidP="005C3829">
            <w:pPr>
              <w:rPr>
                <w:b/>
                <w:bCs/>
              </w:rPr>
            </w:pPr>
          </w:p>
          <w:p w:rsidR="005C3829" w:rsidRPr="00876E80" w:rsidRDefault="005C3829" w:rsidP="005C3829">
            <w:pPr>
              <w:rPr>
                <w:b/>
                <w:bCs/>
              </w:rPr>
            </w:pPr>
          </w:p>
          <w:p w:rsidR="005C3829" w:rsidRPr="00876E80" w:rsidRDefault="005C3829" w:rsidP="005C3829">
            <w:pPr>
              <w:rPr>
                <w:b/>
                <w:bCs/>
              </w:rPr>
            </w:pPr>
          </w:p>
          <w:p w:rsidR="005C3829" w:rsidRPr="00876E80" w:rsidRDefault="005C3829" w:rsidP="005C3829">
            <w:pPr>
              <w:rPr>
                <w:b/>
                <w:bCs/>
              </w:rPr>
            </w:pPr>
          </w:p>
          <w:p w:rsidR="005C3829" w:rsidRPr="00876E80" w:rsidRDefault="005C3829" w:rsidP="005C3829">
            <w:pPr>
              <w:rPr>
                <w:b/>
                <w:bCs/>
              </w:rPr>
            </w:pPr>
          </w:p>
          <w:p w:rsidR="005C3829" w:rsidRPr="00876E80" w:rsidRDefault="005C3829" w:rsidP="005C3829">
            <w:pPr>
              <w:rPr>
                <w:b/>
                <w:bCs/>
              </w:rPr>
            </w:pPr>
          </w:p>
          <w:p w:rsidR="005C3829" w:rsidRPr="00876E80" w:rsidRDefault="005C3829" w:rsidP="005C3829">
            <w:pPr>
              <w:rPr>
                <w:b/>
                <w:bCs/>
              </w:rPr>
            </w:pPr>
          </w:p>
          <w:p w:rsidR="005C3829" w:rsidRPr="00876E80" w:rsidRDefault="005C3829" w:rsidP="005C3829">
            <w:pPr>
              <w:rPr>
                <w:b/>
                <w:bCs/>
              </w:rPr>
            </w:pPr>
          </w:p>
          <w:p w:rsidR="005C3829" w:rsidRPr="00876E80" w:rsidRDefault="005C3829" w:rsidP="005C3829">
            <w:pPr>
              <w:rPr>
                <w:b/>
                <w:bCs/>
              </w:rPr>
            </w:pPr>
          </w:p>
          <w:p w:rsidR="005C3829" w:rsidRPr="00876E80" w:rsidRDefault="005C3829" w:rsidP="005C3829">
            <w:pPr>
              <w:rPr>
                <w:b/>
                <w:bCs/>
              </w:rPr>
            </w:pPr>
          </w:p>
          <w:p w:rsidR="005C3829" w:rsidRPr="00876E80" w:rsidRDefault="005C3829" w:rsidP="005C3829">
            <w:pPr>
              <w:rPr>
                <w:bCs/>
                <w:sz w:val="20"/>
                <w:szCs w:val="20"/>
              </w:rPr>
            </w:pPr>
            <w:r w:rsidRPr="00876E80">
              <w:rPr>
                <w:bCs/>
                <w:sz w:val="20"/>
                <w:szCs w:val="20"/>
              </w:rPr>
              <w:t>штука</w:t>
            </w:r>
          </w:p>
        </w:tc>
      </w:tr>
      <w:tr w:rsidR="005C3829" w:rsidRPr="00280486" w:rsidTr="008C471D">
        <w:trPr>
          <w:trHeight w:val="315"/>
        </w:trPr>
        <w:tc>
          <w:tcPr>
            <w:tcW w:w="710" w:type="dxa"/>
            <w:vMerge/>
            <w:tcBorders>
              <w:top w:val="nil"/>
              <w:left w:val="single" w:sz="8" w:space="0" w:color="auto"/>
              <w:bottom w:val="single" w:sz="8" w:space="0" w:color="000000"/>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8" w:space="0" w:color="000000"/>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Default="005C3829" w:rsidP="005C3829">
            <w:pPr>
              <w:jc w:val="right"/>
              <w:rPr>
                <w:b/>
                <w:bCs/>
                <w:color w:val="000000"/>
              </w:rPr>
            </w:pPr>
            <w:r>
              <w:rPr>
                <w:b/>
                <w:bCs/>
                <w:color w:val="000000"/>
              </w:rPr>
              <w:t>Световой поток, лм</w:t>
            </w:r>
          </w:p>
        </w:tc>
        <w:tc>
          <w:tcPr>
            <w:tcW w:w="2693" w:type="dxa"/>
            <w:tcBorders>
              <w:top w:val="nil"/>
              <w:left w:val="nil"/>
              <w:bottom w:val="single" w:sz="4" w:space="0" w:color="auto"/>
              <w:right w:val="single" w:sz="4" w:space="0" w:color="auto"/>
            </w:tcBorders>
            <w:shd w:val="clear" w:color="auto" w:fill="auto"/>
            <w:hideMark/>
          </w:tcPr>
          <w:p w:rsidR="005C3829" w:rsidRPr="004736E3" w:rsidRDefault="005C3829" w:rsidP="005C3829">
            <w:pPr>
              <w:rPr>
                <w:color w:val="000000"/>
              </w:rPr>
            </w:pPr>
            <w:r>
              <w:rPr>
                <w:color w:val="000000"/>
              </w:rPr>
              <w:t xml:space="preserve">Не менее 3000 </w:t>
            </w:r>
          </w:p>
        </w:tc>
        <w:tc>
          <w:tcPr>
            <w:tcW w:w="992" w:type="dxa"/>
            <w:vMerge/>
            <w:tcBorders>
              <w:top w:val="nil"/>
              <w:left w:val="single" w:sz="8" w:space="0" w:color="auto"/>
              <w:bottom w:val="single" w:sz="8" w:space="0" w:color="000000"/>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8" w:space="0" w:color="000000"/>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315"/>
        </w:trPr>
        <w:tc>
          <w:tcPr>
            <w:tcW w:w="710" w:type="dxa"/>
            <w:vMerge/>
            <w:tcBorders>
              <w:top w:val="nil"/>
              <w:left w:val="single" w:sz="8" w:space="0" w:color="auto"/>
              <w:bottom w:val="single" w:sz="8" w:space="0" w:color="000000"/>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8" w:space="0" w:color="000000"/>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Default="005C3829" w:rsidP="005C3829">
            <w:pPr>
              <w:jc w:val="right"/>
              <w:rPr>
                <w:b/>
                <w:bCs/>
                <w:color w:val="000000"/>
              </w:rPr>
            </w:pPr>
            <w:r>
              <w:rPr>
                <w:b/>
                <w:bCs/>
                <w:color w:val="000000"/>
              </w:rPr>
              <w:t>Корпус</w:t>
            </w:r>
          </w:p>
        </w:tc>
        <w:tc>
          <w:tcPr>
            <w:tcW w:w="2693" w:type="dxa"/>
            <w:tcBorders>
              <w:top w:val="nil"/>
              <w:left w:val="nil"/>
              <w:bottom w:val="single" w:sz="4" w:space="0" w:color="auto"/>
              <w:right w:val="single" w:sz="4" w:space="0" w:color="auto"/>
            </w:tcBorders>
            <w:shd w:val="clear" w:color="auto" w:fill="auto"/>
            <w:vAlign w:val="center"/>
            <w:hideMark/>
          </w:tcPr>
          <w:p w:rsidR="005C3829" w:rsidRDefault="005C3829" w:rsidP="005C3829">
            <w:pPr>
              <w:rPr>
                <w:color w:val="000000"/>
              </w:rPr>
            </w:pPr>
            <w:r>
              <w:rPr>
                <w:color w:val="000000"/>
              </w:rPr>
              <w:t xml:space="preserve">цельнометаллический корпус покрытый краской </w:t>
            </w:r>
          </w:p>
        </w:tc>
        <w:tc>
          <w:tcPr>
            <w:tcW w:w="992" w:type="dxa"/>
            <w:vMerge/>
            <w:tcBorders>
              <w:top w:val="nil"/>
              <w:left w:val="single" w:sz="8" w:space="0" w:color="auto"/>
              <w:bottom w:val="single" w:sz="8" w:space="0" w:color="000000"/>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8" w:space="0" w:color="000000"/>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315"/>
        </w:trPr>
        <w:tc>
          <w:tcPr>
            <w:tcW w:w="710" w:type="dxa"/>
            <w:vMerge/>
            <w:tcBorders>
              <w:top w:val="nil"/>
              <w:left w:val="single" w:sz="8" w:space="0" w:color="auto"/>
              <w:bottom w:val="single" w:sz="8" w:space="0" w:color="000000"/>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8" w:space="0" w:color="000000"/>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Default="005C3829" w:rsidP="005C3829">
            <w:pPr>
              <w:jc w:val="right"/>
              <w:rPr>
                <w:b/>
                <w:bCs/>
                <w:color w:val="000000"/>
              </w:rPr>
            </w:pPr>
            <w:r>
              <w:rPr>
                <w:b/>
                <w:bCs/>
                <w:color w:val="000000"/>
              </w:rPr>
              <w:t>Тип рассеивателя</w:t>
            </w:r>
          </w:p>
        </w:tc>
        <w:tc>
          <w:tcPr>
            <w:tcW w:w="2693" w:type="dxa"/>
            <w:tcBorders>
              <w:top w:val="nil"/>
              <w:left w:val="nil"/>
              <w:bottom w:val="single" w:sz="4" w:space="0" w:color="auto"/>
              <w:right w:val="single" w:sz="4" w:space="0" w:color="auto"/>
            </w:tcBorders>
            <w:shd w:val="clear" w:color="auto" w:fill="auto"/>
            <w:vAlign w:val="center"/>
            <w:hideMark/>
          </w:tcPr>
          <w:p w:rsidR="005C3829" w:rsidRDefault="005C3829" w:rsidP="005C3829">
            <w:pPr>
              <w:rPr>
                <w:color w:val="000000"/>
              </w:rPr>
            </w:pPr>
            <w:r>
              <w:rPr>
                <w:color w:val="000000"/>
              </w:rPr>
              <w:t>Микропризма</w:t>
            </w:r>
          </w:p>
        </w:tc>
        <w:tc>
          <w:tcPr>
            <w:tcW w:w="992" w:type="dxa"/>
            <w:vMerge/>
            <w:tcBorders>
              <w:top w:val="nil"/>
              <w:left w:val="single" w:sz="8" w:space="0" w:color="auto"/>
              <w:bottom w:val="single" w:sz="8" w:space="0" w:color="000000"/>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8" w:space="0" w:color="000000"/>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315"/>
        </w:trPr>
        <w:tc>
          <w:tcPr>
            <w:tcW w:w="710" w:type="dxa"/>
            <w:vMerge/>
            <w:tcBorders>
              <w:top w:val="nil"/>
              <w:left w:val="single" w:sz="8" w:space="0" w:color="auto"/>
              <w:bottom w:val="single" w:sz="8" w:space="0" w:color="000000"/>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8" w:space="0" w:color="000000"/>
              <w:right w:val="single" w:sz="4" w:space="0" w:color="auto"/>
            </w:tcBorders>
            <w:vAlign w:val="center"/>
            <w:hideMark/>
          </w:tcPr>
          <w:p w:rsidR="005C3829" w:rsidRPr="00280486" w:rsidRDefault="005C3829" w:rsidP="005C3829">
            <w:pPr>
              <w:rPr>
                <w:rFonts w:ascii="Arial" w:hAnsi="Arial" w:cs="Arial"/>
                <w:b/>
                <w:bCs/>
              </w:rPr>
            </w:pPr>
          </w:p>
        </w:tc>
        <w:tc>
          <w:tcPr>
            <w:tcW w:w="2977" w:type="dxa"/>
            <w:vMerge w:val="restart"/>
            <w:tcBorders>
              <w:top w:val="nil"/>
              <w:left w:val="nil"/>
              <w:right w:val="single" w:sz="4" w:space="0" w:color="auto"/>
            </w:tcBorders>
            <w:shd w:val="clear" w:color="auto" w:fill="auto"/>
            <w:hideMark/>
          </w:tcPr>
          <w:p w:rsidR="005C3829" w:rsidRDefault="005C3829" w:rsidP="005C3829">
            <w:pPr>
              <w:jc w:val="right"/>
              <w:rPr>
                <w:b/>
                <w:bCs/>
                <w:color w:val="000000"/>
              </w:rPr>
            </w:pPr>
            <w:r>
              <w:rPr>
                <w:b/>
                <w:bCs/>
                <w:color w:val="000000"/>
              </w:rPr>
              <w:t xml:space="preserve">Источник питания (драйвер) </w:t>
            </w:r>
          </w:p>
        </w:tc>
        <w:tc>
          <w:tcPr>
            <w:tcW w:w="2693" w:type="dxa"/>
            <w:tcBorders>
              <w:top w:val="nil"/>
              <w:left w:val="nil"/>
              <w:bottom w:val="single" w:sz="4" w:space="0" w:color="auto"/>
              <w:right w:val="single" w:sz="4" w:space="0" w:color="auto"/>
            </w:tcBorders>
            <w:shd w:val="clear" w:color="auto" w:fill="auto"/>
            <w:hideMark/>
          </w:tcPr>
          <w:p w:rsidR="005C3829" w:rsidRDefault="005C3829" w:rsidP="005C3829">
            <w:pPr>
              <w:rPr>
                <w:color w:val="000000"/>
              </w:rPr>
            </w:pPr>
            <w:r>
              <w:rPr>
                <w:color w:val="000000"/>
              </w:rPr>
              <w:t>Защита от импульсных помех согласно ГОСТ Р 51317.4.5-99 (МЭК 61000-4-5-95) до 2 кВ</w:t>
            </w:r>
          </w:p>
        </w:tc>
        <w:tc>
          <w:tcPr>
            <w:tcW w:w="992" w:type="dxa"/>
            <w:vMerge/>
            <w:tcBorders>
              <w:top w:val="nil"/>
              <w:left w:val="single" w:sz="8" w:space="0" w:color="auto"/>
              <w:bottom w:val="single" w:sz="8" w:space="0" w:color="000000"/>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8" w:space="0" w:color="000000"/>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600"/>
        </w:trPr>
        <w:tc>
          <w:tcPr>
            <w:tcW w:w="710" w:type="dxa"/>
            <w:vMerge/>
            <w:tcBorders>
              <w:top w:val="nil"/>
              <w:left w:val="single" w:sz="8" w:space="0" w:color="auto"/>
              <w:bottom w:val="single" w:sz="8" w:space="0" w:color="000000"/>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8" w:space="0" w:color="000000"/>
              <w:right w:val="single" w:sz="4" w:space="0" w:color="auto"/>
            </w:tcBorders>
            <w:vAlign w:val="center"/>
            <w:hideMark/>
          </w:tcPr>
          <w:p w:rsidR="005C3829" w:rsidRPr="00280486" w:rsidRDefault="005C3829" w:rsidP="005C3829">
            <w:pPr>
              <w:rPr>
                <w:rFonts w:ascii="Arial" w:hAnsi="Arial" w:cs="Arial"/>
                <w:b/>
                <w:bCs/>
              </w:rPr>
            </w:pPr>
          </w:p>
        </w:tc>
        <w:tc>
          <w:tcPr>
            <w:tcW w:w="2977" w:type="dxa"/>
            <w:vMerge/>
            <w:tcBorders>
              <w:left w:val="nil"/>
              <w:right w:val="single" w:sz="4" w:space="0" w:color="auto"/>
            </w:tcBorders>
            <w:shd w:val="clear" w:color="auto" w:fill="auto"/>
            <w:hideMark/>
          </w:tcPr>
          <w:p w:rsidR="005C3829" w:rsidRDefault="005C3829" w:rsidP="005C3829">
            <w:pPr>
              <w:jc w:val="right"/>
              <w:rPr>
                <w:b/>
                <w:bCs/>
                <w:color w:val="000000"/>
              </w:rPr>
            </w:pPr>
          </w:p>
        </w:tc>
        <w:tc>
          <w:tcPr>
            <w:tcW w:w="2693" w:type="dxa"/>
            <w:tcBorders>
              <w:top w:val="nil"/>
              <w:left w:val="nil"/>
              <w:bottom w:val="single" w:sz="4" w:space="0" w:color="auto"/>
              <w:right w:val="single" w:sz="4" w:space="0" w:color="auto"/>
            </w:tcBorders>
            <w:shd w:val="clear" w:color="auto" w:fill="auto"/>
            <w:vAlign w:val="bottom"/>
            <w:hideMark/>
          </w:tcPr>
          <w:p w:rsidR="005C3829" w:rsidRDefault="005C3829" w:rsidP="005C3829">
            <w:pPr>
              <w:rPr>
                <w:color w:val="000000"/>
              </w:rPr>
            </w:pPr>
            <w:r>
              <w:rPr>
                <w:color w:val="000000"/>
              </w:rPr>
              <w:t>конструктивное исполнение светильника с встроенным источником питания</w:t>
            </w:r>
          </w:p>
        </w:tc>
        <w:tc>
          <w:tcPr>
            <w:tcW w:w="992" w:type="dxa"/>
            <w:vMerge/>
            <w:tcBorders>
              <w:top w:val="nil"/>
              <w:left w:val="single" w:sz="8" w:space="0" w:color="auto"/>
              <w:bottom w:val="single" w:sz="8" w:space="0" w:color="000000"/>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8" w:space="0" w:color="000000"/>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315"/>
        </w:trPr>
        <w:tc>
          <w:tcPr>
            <w:tcW w:w="710" w:type="dxa"/>
            <w:vMerge/>
            <w:tcBorders>
              <w:top w:val="nil"/>
              <w:left w:val="single" w:sz="8" w:space="0" w:color="auto"/>
              <w:bottom w:val="single" w:sz="8" w:space="0" w:color="000000"/>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8" w:space="0" w:color="000000"/>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Default="005C3829" w:rsidP="005C3829">
            <w:pPr>
              <w:jc w:val="right"/>
              <w:rPr>
                <w:b/>
                <w:bCs/>
                <w:color w:val="000000"/>
              </w:rPr>
            </w:pPr>
            <w:r>
              <w:rPr>
                <w:b/>
                <w:bCs/>
                <w:color w:val="000000"/>
              </w:rPr>
              <w:t>Коэффициент мощности (cos φ)</w:t>
            </w:r>
          </w:p>
        </w:tc>
        <w:tc>
          <w:tcPr>
            <w:tcW w:w="2693" w:type="dxa"/>
            <w:tcBorders>
              <w:top w:val="nil"/>
              <w:left w:val="nil"/>
              <w:bottom w:val="single" w:sz="4" w:space="0" w:color="auto"/>
              <w:right w:val="single" w:sz="4" w:space="0" w:color="auto"/>
            </w:tcBorders>
            <w:shd w:val="clear" w:color="auto" w:fill="auto"/>
            <w:hideMark/>
          </w:tcPr>
          <w:p w:rsidR="005C3829" w:rsidRDefault="005C3829" w:rsidP="005C3829">
            <w:pPr>
              <w:rPr>
                <w:color w:val="000000"/>
              </w:rPr>
            </w:pPr>
            <w:r>
              <w:rPr>
                <w:color w:val="000000"/>
              </w:rPr>
              <w:t>Не менее 0,9</w:t>
            </w:r>
          </w:p>
        </w:tc>
        <w:tc>
          <w:tcPr>
            <w:tcW w:w="992" w:type="dxa"/>
            <w:vMerge/>
            <w:tcBorders>
              <w:top w:val="nil"/>
              <w:left w:val="single" w:sz="8" w:space="0" w:color="auto"/>
              <w:bottom w:val="single" w:sz="8" w:space="0" w:color="000000"/>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8" w:space="0" w:color="000000"/>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275"/>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Default="005C3829" w:rsidP="005C3829">
            <w:pPr>
              <w:jc w:val="right"/>
              <w:rPr>
                <w:b/>
                <w:bCs/>
                <w:color w:val="000000"/>
              </w:rPr>
            </w:pPr>
            <w:r>
              <w:rPr>
                <w:b/>
                <w:bCs/>
                <w:color w:val="000000"/>
              </w:rPr>
              <w:t>Индекс цветопередачи, CRI</w:t>
            </w:r>
          </w:p>
        </w:tc>
        <w:tc>
          <w:tcPr>
            <w:tcW w:w="2693" w:type="dxa"/>
            <w:tcBorders>
              <w:top w:val="nil"/>
              <w:left w:val="nil"/>
              <w:bottom w:val="single" w:sz="4" w:space="0" w:color="auto"/>
              <w:right w:val="single" w:sz="4" w:space="0" w:color="auto"/>
            </w:tcBorders>
            <w:shd w:val="clear" w:color="auto" w:fill="auto"/>
            <w:hideMark/>
          </w:tcPr>
          <w:p w:rsidR="005C3829" w:rsidRDefault="005C3829" w:rsidP="005C3829">
            <w:pPr>
              <w:rPr>
                <w:color w:val="000000"/>
              </w:rPr>
            </w:pPr>
            <w:r>
              <w:rPr>
                <w:color w:val="000000"/>
              </w:rPr>
              <w:t>н</w:t>
            </w:r>
            <w:r w:rsidRPr="00876E80">
              <w:rPr>
                <w:b/>
                <w:color w:val="000000"/>
              </w:rPr>
              <w:t>е</w:t>
            </w:r>
            <w:r>
              <w:rPr>
                <w:color w:val="000000"/>
              </w:rPr>
              <w:t xml:space="preserve"> менее 80</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549"/>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Default="005C3829" w:rsidP="005C3829">
            <w:pPr>
              <w:jc w:val="right"/>
              <w:rPr>
                <w:b/>
                <w:bCs/>
                <w:color w:val="000000"/>
              </w:rPr>
            </w:pPr>
            <w:r>
              <w:rPr>
                <w:b/>
                <w:bCs/>
                <w:color w:val="000000"/>
              </w:rPr>
              <w:t>Класс защиты от поражения электрическим током по ГОСТ 12.2.007.0-75</w:t>
            </w:r>
          </w:p>
        </w:tc>
        <w:tc>
          <w:tcPr>
            <w:tcW w:w="2693" w:type="dxa"/>
            <w:tcBorders>
              <w:top w:val="nil"/>
              <w:left w:val="nil"/>
              <w:bottom w:val="single" w:sz="4" w:space="0" w:color="auto"/>
              <w:right w:val="single" w:sz="4" w:space="0" w:color="auto"/>
            </w:tcBorders>
            <w:shd w:val="clear" w:color="auto" w:fill="auto"/>
            <w:hideMark/>
          </w:tcPr>
          <w:p w:rsidR="005C3829" w:rsidRDefault="005C3829" w:rsidP="005C3829">
            <w:pPr>
              <w:rPr>
                <w:color w:val="000000"/>
              </w:rPr>
            </w:pPr>
            <w:r>
              <w:rPr>
                <w:color w:val="000000"/>
              </w:rPr>
              <w:t>I</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273"/>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Default="005C3829" w:rsidP="005C3829">
            <w:pPr>
              <w:jc w:val="right"/>
              <w:rPr>
                <w:b/>
                <w:bCs/>
                <w:color w:val="000000"/>
              </w:rPr>
            </w:pPr>
            <w:r>
              <w:rPr>
                <w:b/>
                <w:bCs/>
                <w:color w:val="000000"/>
              </w:rPr>
              <w:t>Климатическое исполнение по ГОСТ 15150-69</w:t>
            </w:r>
          </w:p>
        </w:tc>
        <w:tc>
          <w:tcPr>
            <w:tcW w:w="2693" w:type="dxa"/>
            <w:tcBorders>
              <w:top w:val="nil"/>
              <w:left w:val="nil"/>
              <w:bottom w:val="single" w:sz="4" w:space="0" w:color="auto"/>
              <w:right w:val="single" w:sz="4" w:space="0" w:color="auto"/>
            </w:tcBorders>
            <w:shd w:val="clear" w:color="auto" w:fill="auto"/>
            <w:hideMark/>
          </w:tcPr>
          <w:p w:rsidR="005C3829" w:rsidRPr="00876E80" w:rsidRDefault="005C3829" w:rsidP="005C3829">
            <w:pPr>
              <w:rPr>
                <w:color w:val="000000"/>
              </w:rPr>
            </w:pPr>
            <w:r w:rsidRPr="00876E80">
              <w:rPr>
                <w:color w:val="000000"/>
              </w:rPr>
              <w:t>УХЛ 4</w:t>
            </w:r>
          </w:p>
        </w:tc>
        <w:tc>
          <w:tcPr>
            <w:tcW w:w="992" w:type="dxa"/>
            <w:vMerge/>
            <w:tcBorders>
              <w:top w:val="nil"/>
              <w:left w:val="single" w:sz="8" w:space="0" w:color="auto"/>
              <w:bottom w:val="single" w:sz="4" w:space="0" w:color="auto"/>
              <w:right w:val="single" w:sz="4" w:space="0" w:color="auto"/>
            </w:tcBorders>
            <w:vAlign w:val="center"/>
            <w:hideMark/>
          </w:tcPr>
          <w:p w:rsidR="005C3829" w:rsidRPr="00876E80" w:rsidRDefault="005C3829" w:rsidP="005C3829"/>
        </w:tc>
        <w:tc>
          <w:tcPr>
            <w:tcW w:w="709" w:type="dxa"/>
            <w:vMerge/>
            <w:tcBorders>
              <w:top w:val="nil"/>
              <w:left w:val="single" w:sz="4" w:space="0" w:color="auto"/>
              <w:bottom w:val="single" w:sz="4" w:space="0" w:color="auto"/>
              <w:right w:val="single" w:sz="8" w:space="0" w:color="auto"/>
            </w:tcBorders>
            <w:vAlign w:val="center"/>
            <w:hideMark/>
          </w:tcPr>
          <w:p w:rsidR="005C3829" w:rsidRPr="00876E80" w:rsidRDefault="005C3829" w:rsidP="005C3829">
            <w:pPr>
              <w:rPr>
                <w:b/>
                <w:bCs/>
              </w:rPr>
            </w:pPr>
          </w:p>
        </w:tc>
      </w:tr>
      <w:tr w:rsidR="005C3829" w:rsidRPr="00280486" w:rsidTr="008C471D">
        <w:trPr>
          <w:trHeight w:val="277"/>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Default="005C3829" w:rsidP="005C3829">
            <w:pPr>
              <w:jc w:val="right"/>
              <w:rPr>
                <w:b/>
                <w:bCs/>
                <w:color w:val="000000"/>
              </w:rPr>
            </w:pPr>
            <w:r>
              <w:rPr>
                <w:b/>
                <w:bCs/>
                <w:color w:val="000000"/>
              </w:rPr>
              <w:t>Цветовая температура, К</w:t>
            </w:r>
          </w:p>
        </w:tc>
        <w:tc>
          <w:tcPr>
            <w:tcW w:w="2693" w:type="dxa"/>
            <w:tcBorders>
              <w:top w:val="nil"/>
              <w:left w:val="nil"/>
              <w:bottom w:val="single" w:sz="4" w:space="0" w:color="auto"/>
              <w:right w:val="single" w:sz="4" w:space="0" w:color="auto"/>
            </w:tcBorders>
            <w:shd w:val="clear" w:color="auto" w:fill="auto"/>
            <w:hideMark/>
          </w:tcPr>
          <w:p w:rsidR="005C3829" w:rsidRPr="00876E80" w:rsidRDefault="005C3829" w:rsidP="005C3829">
            <w:pPr>
              <w:rPr>
                <w:color w:val="000000"/>
              </w:rPr>
            </w:pPr>
            <w:r w:rsidRPr="00876E80">
              <w:rPr>
                <w:color w:val="000000"/>
              </w:rPr>
              <w:t>От  4000</w:t>
            </w:r>
            <w:r w:rsidRPr="00876E80">
              <w:rPr>
                <w:color w:val="000000"/>
                <w:lang w:val="en-US"/>
              </w:rPr>
              <w:t xml:space="preserve"> </w:t>
            </w:r>
            <w:r w:rsidRPr="00876E80">
              <w:rPr>
                <w:color w:val="000000"/>
              </w:rPr>
              <w:t>до 5000</w:t>
            </w:r>
          </w:p>
        </w:tc>
        <w:tc>
          <w:tcPr>
            <w:tcW w:w="992" w:type="dxa"/>
            <w:vMerge/>
            <w:tcBorders>
              <w:top w:val="nil"/>
              <w:left w:val="single" w:sz="8" w:space="0" w:color="auto"/>
              <w:bottom w:val="single" w:sz="4" w:space="0" w:color="auto"/>
              <w:right w:val="single" w:sz="4" w:space="0" w:color="auto"/>
            </w:tcBorders>
            <w:vAlign w:val="center"/>
            <w:hideMark/>
          </w:tcPr>
          <w:p w:rsidR="005C3829" w:rsidRPr="00876E80" w:rsidRDefault="005C3829" w:rsidP="005C3829"/>
        </w:tc>
        <w:tc>
          <w:tcPr>
            <w:tcW w:w="709" w:type="dxa"/>
            <w:vMerge/>
            <w:tcBorders>
              <w:top w:val="nil"/>
              <w:left w:val="single" w:sz="4" w:space="0" w:color="auto"/>
              <w:bottom w:val="single" w:sz="4" w:space="0" w:color="auto"/>
              <w:right w:val="single" w:sz="8" w:space="0" w:color="auto"/>
            </w:tcBorders>
            <w:vAlign w:val="center"/>
            <w:hideMark/>
          </w:tcPr>
          <w:p w:rsidR="005C3829" w:rsidRPr="00876E80" w:rsidRDefault="005C3829" w:rsidP="005C3829">
            <w:pPr>
              <w:rPr>
                <w:b/>
                <w:bCs/>
              </w:rPr>
            </w:pPr>
          </w:p>
        </w:tc>
      </w:tr>
      <w:tr w:rsidR="005C3829" w:rsidRPr="00280486" w:rsidTr="008C471D">
        <w:trPr>
          <w:trHeight w:val="375"/>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Default="005C3829" w:rsidP="005C3829">
            <w:pPr>
              <w:jc w:val="right"/>
              <w:rPr>
                <w:b/>
                <w:bCs/>
                <w:color w:val="000000"/>
              </w:rPr>
            </w:pPr>
            <w:r>
              <w:rPr>
                <w:b/>
                <w:bCs/>
                <w:color w:val="000000"/>
              </w:rPr>
              <w:t>Температура эксплуатации, °С</w:t>
            </w:r>
          </w:p>
        </w:tc>
        <w:tc>
          <w:tcPr>
            <w:tcW w:w="2693" w:type="dxa"/>
            <w:tcBorders>
              <w:top w:val="nil"/>
              <w:left w:val="nil"/>
              <w:bottom w:val="single" w:sz="4" w:space="0" w:color="auto"/>
              <w:right w:val="single" w:sz="4" w:space="0" w:color="auto"/>
            </w:tcBorders>
            <w:shd w:val="clear" w:color="auto" w:fill="auto"/>
            <w:hideMark/>
          </w:tcPr>
          <w:p w:rsidR="005C3829" w:rsidRPr="00876E80" w:rsidRDefault="005C3829" w:rsidP="005C3829">
            <w:pPr>
              <w:rPr>
                <w:color w:val="000000"/>
              </w:rPr>
            </w:pPr>
            <w:r w:rsidRPr="00876E80">
              <w:rPr>
                <w:color w:val="000000"/>
              </w:rPr>
              <w:t>Диапазон от минус 40 до плюс 55</w:t>
            </w:r>
          </w:p>
        </w:tc>
        <w:tc>
          <w:tcPr>
            <w:tcW w:w="992" w:type="dxa"/>
            <w:vMerge/>
            <w:tcBorders>
              <w:top w:val="nil"/>
              <w:left w:val="single" w:sz="8" w:space="0" w:color="auto"/>
              <w:bottom w:val="single" w:sz="4" w:space="0" w:color="auto"/>
              <w:right w:val="single" w:sz="4" w:space="0" w:color="auto"/>
            </w:tcBorders>
            <w:vAlign w:val="center"/>
            <w:hideMark/>
          </w:tcPr>
          <w:p w:rsidR="005C3829" w:rsidRPr="00876E80" w:rsidRDefault="005C3829" w:rsidP="005C3829"/>
        </w:tc>
        <w:tc>
          <w:tcPr>
            <w:tcW w:w="709" w:type="dxa"/>
            <w:vMerge/>
            <w:tcBorders>
              <w:top w:val="nil"/>
              <w:left w:val="single" w:sz="4" w:space="0" w:color="auto"/>
              <w:bottom w:val="single" w:sz="4" w:space="0" w:color="auto"/>
              <w:right w:val="single" w:sz="8" w:space="0" w:color="auto"/>
            </w:tcBorders>
            <w:vAlign w:val="center"/>
            <w:hideMark/>
          </w:tcPr>
          <w:p w:rsidR="005C3829" w:rsidRPr="00876E80" w:rsidRDefault="005C3829" w:rsidP="005C3829">
            <w:pPr>
              <w:rPr>
                <w:b/>
                <w:bCs/>
              </w:rPr>
            </w:pPr>
          </w:p>
        </w:tc>
      </w:tr>
      <w:tr w:rsidR="005C3829" w:rsidRPr="00280486" w:rsidTr="008C471D">
        <w:trPr>
          <w:trHeight w:val="315"/>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Default="005C3829" w:rsidP="005C3829">
            <w:pPr>
              <w:jc w:val="right"/>
              <w:rPr>
                <w:b/>
                <w:bCs/>
                <w:color w:val="000000"/>
              </w:rPr>
            </w:pPr>
            <w:r>
              <w:rPr>
                <w:b/>
                <w:bCs/>
                <w:color w:val="000000"/>
              </w:rPr>
              <w:t>Система крепления</w:t>
            </w:r>
          </w:p>
        </w:tc>
        <w:tc>
          <w:tcPr>
            <w:tcW w:w="2693" w:type="dxa"/>
            <w:tcBorders>
              <w:top w:val="nil"/>
              <w:left w:val="nil"/>
              <w:bottom w:val="single" w:sz="4" w:space="0" w:color="auto"/>
              <w:right w:val="single" w:sz="4" w:space="0" w:color="auto"/>
            </w:tcBorders>
            <w:shd w:val="clear" w:color="auto" w:fill="auto"/>
            <w:hideMark/>
          </w:tcPr>
          <w:p w:rsidR="005C3829" w:rsidRPr="00876E80" w:rsidRDefault="005C3829" w:rsidP="005C3829">
            <w:pPr>
              <w:rPr>
                <w:color w:val="000000"/>
              </w:rPr>
            </w:pPr>
            <w:r w:rsidRPr="00876E80">
              <w:rPr>
                <w:color w:val="000000"/>
              </w:rPr>
              <w:t>Универсальный (на любую ровную поверхность)</w:t>
            </w:r>
          </w:p>
        </w:tc>
        <w:tc>
          <w:tcPr>
            <w:tcW w:w="992" w:type="dxa"/>
            <w:vMerge/>
            <w:tcBorders>
              <w:top w:val="nil"/>
              <w:left w:val="single" w:sz="8" w:space="0" w:color="auto"/>
              <w:bottom w:val="single" w:sz="4" w:space="0" w:color="auto"/>
              <w:right w:val="single" w:sz="4" w:space="0" w:color="auto"/>
            </w:tcBorders>
            <w:vAlign w:val="center"/>
            <w:hideMark/>
          </w:tcPr>
          <w:p w:rsidR="005C3829" w:rsidRPr="00876E80" w:rsidRDefault="005C3829" w:rsidP="005C3829"/>
        </w:tc>
        <w:tc>
          <w:tcPr>
            <w:tcW w:w="709" w:type="dxa"/>
            <w:vMerge/>
            <w:tcBorders>
              <w:top w:val="nil"/>
              <w:left w:val="single" w:sz="4" w:space="0" w:color="auto"/>
              <w:bottom w:val="single" w:sz="4" w:space="0" w:color="auto"/>
              <w:right w:val="single" w:sz="8" w:space="0" w:color="auto"/>
            </w:tcBorders>
            <w:vAlign w:val="center"/>
            <w:hideMark/>
          </w:tcPr>
          <w:p w:rsidR="005C3829" w:rsidRPr="00876E80" w:rsidRDefault="005C3829" w:rsidP="005C3829">
            <w:pPr>
              <w:rPr>
                <w:b/>
                <w:bCs/>
              </w:rPr>
            </w:pPr>
          </w:p>
        </w:tc>
      </w:tr>
      <w:tr w:rsidR="005C3829" w:rsidRPr="00280486" w:rsidTr="008C471D">
        <w:trPr>
          <w:trHeight w:val="233"/>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Default="005C3829" w:rsidP="005C3829">
            <w:pPr>
              <w:jc w:val="right"/>
              <w:rPr>
                <w:b/>
                <w:bCs/>
                <w:color w:val="000000"/>
              </w:rPr>
            </w:pPr>
            <w:r>
              <w:rPr>
                <w:b/>
                <w:bCs/>
                <w:color w:val="000000"/>
              </w:rPr>
              <w:t>Габариты, Д×Ш×В, мм</w:t>
            </w:r>
          </w:p>
        </w:tc>
        <w:tc>
          <w:tcPr>
            <w:tcW w:w="2693" w:type="dxa"/>
            <w:tcBorders>
              <w:top w:val="nil"/>
              <w:left w:val="nil"/>
              <w:bottom w:val="single" w:sz="4" w:space="0" w:color="auto"/>
              <w:right w:val="single" w:sz="4" w:space="0" w:color="auto"/>
            </w:tcBorders>
            <w:shd w:val="clear" w:color="auto" w:fill="auto"/>
            <w:vAlign w:val="bottom"/>
            <w:hideMark/>
          </w:tcPr>
          <w:p w:rsidR="005C3829" w:rsidRPr="00876E80" w:rsidRDefault="005C3829" w:rsidP="005C3829">
            <w:pPr>
              <w:rPr>
                <w:color w:val="000000"/>
              </w:rPr>
            </w:pPr>
            <w:r w:rsidRPr="00876E80">
              <w:rPr>
                <w:color w:val="000000"/>
              </w:rPr>
              <w:t>Длина: 595</w:t>
            </w:r>
          </w:p>
          <w:p w:rsidR="005C3829" w:rsidRPr="00876E80" w:rsidRDefault="005C3829" w:rsidP="005C3829">
            <w:pPr>
              <w:rPr>
                <w:color w:val="000000"/>
              </w:rPr>
            </w:pPr>
            <w:r w:rsidRPr="00876E80">
              <w:rPr>
                <w:color w:val="000000"/>
              </w:rPr>
              <w:t>Ширина: 595</w:t>
            </w:r>
          </w:p>
          <w:p w:rsidR="005C3829" w:rsidRPr="00876E80" w:rsidRDefault="005C3829" w:rsidP="005C3829">
            <w:pPr>
              <w:rPr>
                <w:color w:val="000000"/>
              </w:rPr>
            </w:pPr>
            <w:r w:rsidRPr="00876E80">
              <w:rPr>
                <w:color w:val="000000"/>
              </w:rPr>
              <w:t>Высота: 40</w:t>
            </w:r>
          </w:p>
        </w:tc>
        <w:tc>
          <w:tcPr>
            <w:tcW w:w="992" w:type="dxa"/>
            <w:vMerge/>
            <w:tcBorders>
              <w:top w:val="nil"/>
              <w:left w:val="single" w:sz="8" w:space="0" w:color="auto"/>
              <w:bottom w:val="single" w:sz="4" w:space="0" w:color="auto"/>
              <w:right w:val="single" w:sz="4" w:space="0" w:color="auto"/>
            </w:tcBorders>
            <w:vAlign w:val="center"/>
            <w:hideMark/>
          </w:tcPr>
          <w:p w:rsidR="005C3829" w:rsidRPr="00876E80" w:rsidRDefault="005C3829" w:rsidP="005C3829"/>
        </w:tc>
        <w:tc>
          <w:tcPr>
            <w:tcW w:w="709" w:type="dxa"/>
            <w:vMerge/>
            <w:tcBorders>
              <w:top w:val="nil"/>
              <w:left w:val="single" w:sz="4" w:space="0" w:color="auto"/>
              <w:bottom w:val="single" w:sz="4" w:space="0" w:color="auto"/>
              <w:right w:val="single" w:sz="8" w:space="0" w:color="auto"/>
            </w:tcBorders>
            <w:vAlign w:val="center"/>
            <w:hideMark/>
          </w:tcPr>
          <w:p w:rsidR="005C3829" w:rsidRPr="00876E80" w:rsidRDefault="005C3829" w:rsidP="005C3829">
            <w:pPr>
              <w:rPr>
                <w:b/>
                <w:bCs/>
              </w:rPr>
            </w:pPr>
          </w:p>
        </w:tc>
      </w:tr>
      <w:tr w:rsidR="005C3829" w:rsidRPr="00280486" w:rsidTr="008C471D">
        <w:trPr>
          <w:trHeight w:val="304"/>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Default="005C3829" w:rsidP="005C3829">
            <w:pPr>
              <w:jc w:val="right"/>
              <w:rPr>
                <w:b/>
                <w:bCs/>
                <w:color w:val="000000"/>
              </w:rPr>
            </w:pPr>
            <w:r>
              <w:rPr>
                <w:b/>
                <w:bCs/>
                <w:color w:val="000000"/>
              </w:rPr>
              <w:t>Количество диодов, шт.</w:t>
            </w:r>
          </w:p>
        </w:tc>
        <w:tc>
          <w:tcPr>
            <w:tcW w:w="2693" w:type="dxa"/>
            <w:tcBorders>
              <w:top w:val="nil"/>
              <w:left w:val="nil"/>
              <w:bottom w:val="single" w:sz="4" w:space="0" w:color="auto"/>
              <w:right w:val="single" w:sz="4" w:space="0" w:color="auto"/>
            </w:tcBorders>
            <w:shd w:val="clear" w:color="auto" w:fill="auto"/>
            <w:hideMark/>
          </w:tcPr>
          <w:p w:rsidR="005C3829" w:rsidRPr="00876E80" w:rsidRDefault="005C3829" w:rsidP="005C3829">
            <w:pPr>
              <w:rPr>
                <w:color w:val="000000"/>
                <w:lang w:val="en-US"/>
              </w:rPr>
            </w:pPr>
            <w:r w:rsidRPr="00876E80">
              <w:rPr>
                <w:color w:val="000000"/>
              </w:rPr>
              <w:t xml:space="preserve">Не менее </w:t>
            </w:r>
            <w:r w:rsidRPr="00876E80">
              <w:rPr>
                <w:color w:val="000000"/>
                <w:lang w:val="en-US"/>
              </w:rPr>
              <w:t>60</w:t>
            </w:r>
          </w:p>
        </w:tc>
        <w:tc>
          <w:tcPr>
            <w:tcW w:w="992" w:type="dxa"/>
            <w:vMerge/>
            <w:tcBorders>
              <w:top w:val="nil"/>
              <w:left w:val="single" w:sz="8" w:space="0" w:color="auto"/>
              <w:bottom w:val="single" w:sz="4" w:space="0" w:color="auto"/>
              <w:right w:val="single" w:sz="4" w:space="0" w:color="auto"/>
            </w:tcBorders>
            <w:vAlign w:val="center"/>
            <w:hideMark/>
          </w:tcPr>
          <w:p w:rsidR="005C3829" w:rsidRPr="00876E80" w:rsidRDefault="005C3829" w:rsidP="005C3829"/>
        </w:tc>
        <w:tc>
          <w:tcPr>
            <w:tcW w:w="709" w:type="dxa"/>
            <w:vMerge/>
            <w:tcBorders>
              <w:top w:val="nil"/>
              <w:left w:val="single" w:sz="4" w:space="0" w:color="auto"/>
              <w:bottom w:val="single" w:sz="4" w:space="0" w:color="auto"/>
              <w:right w:val="single" w:sz="8" w:space="0" w:color="auto"/>
            </w:tcBorders>
            <w:vAlign w:val="center"/>
            <w:hideMark/>
          </w:tcPr>
          <w:p w:rsidR="005C3829" w:rsidRPr="00876E80" w:rsidRDefault="005C3829" w:rsidP="005C3829">
            <w:pPr>
              <w:rPr>
                <w:b/>
                <w:bCs/>
              </w:rPr>
            </w:pPr>
          </w:p>
        </w:tc>
      </w:tr>
      <w:tr w:rsidR="005C3829" w:rsidRPr="00280486" w:rsidTr="008C471D">
        <w:trPr>
          <w:trHeight w:val="304"/>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Default="005C3829" w:rsidP="005C3829">
            <w:pPr>
              <w:jc w:val="right"/>
              <w:rPr>
                <w:b/>
                <w:bCs/>
                <w:color w:val="000000"/>
              </w:rPr>
            </w:pPr>
            <w:r>
              <w:rPr>
                <w:b/>
                <w:bCs/>
                <w:color w:val="000000"/>
              </w:rPr>
              <w:t>Гарантия на изделие, лет</w:t>
            </w:r>
          </w:p>
        </w:tc>
        <w:tc>
          <w:tcPr>
            <w:tcW w:w="2693" w:type="dxa"/>
            <w:tcBorders>
              <w:top w:val="nil"/>
              <w:left w:val="nil"/>
              <w:bottom w:val="single" w:sz="4" w:space="0" w:color="auto"/>
              <w:right w:val="single" w:sz="4" w:space="0" w:color="auto"/>
            </w:tcBorders>
            <w:shd w:val="clear" w:color="auto" w:fill="auto"/>
            <w:hideMark/>
          </w:tcPr>
          <w:p w:rsidR="005C3829" w:rsidRPr="00876E80" w:rsidRDefault="005C3829" w:rsidP="005C3829">
            <w:pPr>
              <w:rPr>
                <w:color w:val="000000"/>
              </w:rPr>
            </w:pPr>
            <w:r w:rsidRPr="00876E80">
              <w:rPr>
                <w:color w:val="000000"/>
              </w:rPr>
              <w:t>Не менее 2</w:t>
            </w:r>
          </w:p>
        </w:tc>
        <w:tc>
          <w:tcPr>
            <w:tcW w:w="992" w:type="dxa"/>
            <w:vMerge/>
            <w:tcBorders>
              <w:top w:val="nil"/>
              <w:left w:val="single" w:sz="8" w:space="0" w:color="auto"/>
              <w:bottom w:val="single" w:sz="4" w:space="0" w:color="auto"/>
              <w:right w:val="single" w:sz="4" w:space="0" w:color="auto"/>
            </w:tcBorders>
            <w:vAlign w:val="center"/>
            <w:hideMark/>
          </w:tcPr>
          <w:p w:rsidR="005C3829" w:rsidRPr="00876E80" w:rsidRDefault="005C3829" w:rsidP="005C3829"/>
        </w:tc>
        <w:tc>
          <w:tcPr>
            <w:tcW w:w="709" w:type="dxa"/>
            <w:vMerge/>
            <w:tcBorders>
              <w:top w:val="nil"/>
              <w:left w:val="single" w:sz="4" w:space="0" w:color="auto"/>
              <w:bottom w:val="single" w:sz="4" w:space="0" w:color="auto"/>
              <w:right w:val="single" w:sz="8" w:space="0" w:color="auto"/>
            </w:tcBorders>
            <w:vAlign w:val="center"/>
            <w:hideMark/>
          </w:tcPr>
          <w:p w:rsidR="005C3829" w:rsidRPr="00876E80" w:rsidRDefault="005C3829" w:rsidP="005C3829">
            <w:pPr>
              <w:rPr>
                <w:b/>
                <w:bCs/>
              </w:rPr>
            </w:pPr>
          </w:p>
        </w:tc>
      </w:tr>
      <w:tr w:rsidR="005C3829" w:rsidRPr="00280486" w:rsidTr="008C471D">
        <w:trPr>
          <w:trHeight w:val="304"/>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Default="005C3829" w:rsidP="005C3829">
            <w:pPr>
              <w:jc w:val="right"/>
              <w:rPr>
                <w:b/>
                <w:bCs/>
                <w:color w:val="000000"/>
              </w:rPr>
            </w:pPr>
            <w:r>
              <w:rPr>
                <w:b/>
                <w:bCs/>
                <w:color w:val="000000"/>
              </w:rPr>
              <w:t>Масса, кг</w:t>
            </w:r>
          </w:p>
        </w:tc>
        <w:tc>
          <w:tcPr>
            <w:tcW w:w="2693" w:type="dxa"/>
            <w:tcBorders>
              <w:top w:val="nil"/>
              <w:left w:val="nil"/>
              <w:bottom w:val="single" w:sz="4" w:space="0" w:color="auto"/>
              <w:right w:val="single" w:sz="4" w:space="0" w:color="auto"/>
            </w:tcBorders>
            <w:shd w:val="clear" w:color="auto" w:fill="auto"/>
            <w:hideMark/>
          </w:tcPr>
          <w:p w:rsidR="005C3829" w:rsidRPr="00876E80" w:rsidRDefault="005C3829" w:rsidP="005C3829">
            <w:pPr>
              <w:rPr>
                <w:color w:val="000000"/>
              </w:rPr>
            </w:pPr>
            <w:r w:rsidRPr="00876E80">
              <w:rPr>
                <w:color w:val="000000"/>
              </w:rPr>
              <w:t xml:space="preserve">Не более </w:t>
            </w:r>
            <w:r w:rsidRPr="00876E80">
              <w:rPr>
                <w:color w:val="000000"/>
                <w:lang w:val="en-US"/>
              </w:rPr>
              <w:t>3</w:t>
            </w:r>
            <w:r w:rsidRPr="00876E80">
              <w:rPr>
                <w:color w:val="000000"/>
              </w:rPr>
              <w:t>,5</w:t>
            </w:r>
          </w:p>
        </w:tc>
        <w:tc>
          <w:tcPr>
            <w:tcW w:w="992" w:type="dxa"/>
            <w:vMerge/>
            <w:tcBorders>
              <w:top w:val="nil"/>
              <w:left w:val="single" w:sz="8" w:space="0" w:color="auto"/>
              <w:bottom w:val="single" w:sz="4" w:space="0" w:color="auto"/>
              <w:right w:val="single" w:sz="4" w:space="0" w:color="auto"/>
            </w:tcBorders>
            <w:vAlign w:val="center"/>
            <w:hideMark/>
          </w:tcPr>
          <w:p w:rsidR="005C3829" w:rsidRPr="00876E80" w:rsidRDefault="005C3829" w:rsidP="005C3829"/>
        </w:tc>
        <w:tc>
          <w:tcPr>
            <w:tcW w:w="709" w:type="dxa"/>
            <w:vMerge/>
            <w:tcBorders>
              <w:top w:val="nil"/>
              <w:left w:val="single" w:sz="4" w:space="0" w:color="auto"/>
              <w:bottom w:val="single" w:sz="4" w:space="0" w:color="auto"/>
              <w:right w:val="single" w:sz="8" w:space="0" w:color="auto"/>
            </w:tcBorders>
            <w:vAlign w:val="center"/>
            <w:hideMark/>
          </w:tcPr>
          <w:p w:rsidR="005C3829" w:rsidRPr="00876E80" w:rsidRDefault="005C3829" w:rsidP="005C3829">
            <w:pPr>
              <w:rPr>
                <w:b/>
                <w:bCs/>
              </w:rPr>
            </w:pPr>
          </w:p>
        </w:tc>
      </w:tr>
      <w:tr w:rsidR="005C3829" w:rsidRPr="00280486" w:rsidTr="008C471D">
        <w:trPr>
          <w:trHeight w:val="304"/>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Default="005C3829" w:rsidP="005C3829">
            <w:pPr>
              <w:jc w:val="right"/>
              <w:rPr>
                <w:b/>
                <w:bCs/>
                <w:color w:val="000000"/>
              </w:rPr>
            </w:pPr>
            <w:r>
              <w:rPr>
                <w:b/>
                <w:bCs/>
                <w:color w:val="000000"/>
              </w:rPr>
              <w:t>Срок службы, час</w:t>
            </w:r>
          </w:p>
        </w:tc>
        <w:tc>
          <w:tcPr>
            <w:tcW w:w="2693" w:type="dxa"/>
            <w:tcBorders>
              <w:top w:val="nil"/>
              <w:left w:val="nil"/>
              <w:bottom w:val="single" w:sz="4" w:space="0" w:color="auto"/>
              <w:right w:val="single" w:sz="4" w:space="0" w:color="auto"/>
            </w:tcBorders>
            <w:shd w:val="clear" w:color="auto" w:fill="auto"/>
            <w:hideMark/>
          </w:tcPr>
          <w:p w:rsidR="005C3829" w:rsidRPr="00876E80" w:rsidRDefault="005C3829" w:rsidP="005C3829">
            <w:pPr>
              <w:rPr>
                <w:color w:val="000000"/>
              </w:rPr>
            </w:pPr>
            <w:r w:rsidRPr="00876E80">
              <w:rPr>
                <w:color w:val="000000"/>
              </w:rPr>
              <w:t>Не менее 100 000</w:t>
            </w:r>
          </w:p>
        </w:tc>
        <w:tc>
          <w:tcPr>
            <w:tcW w:w="992" w:type="dxa"/>
            <w:vMerge/>
            <w:tcBorders>
              <w:top w:val="nil"/>
              <w:left w:val="single" w:sz="8" w:space="0" w:color="auto"/>
              <w:bottom w:val="single" w:sz="4" w:space="0" w:color="auto"/>
              <w:right w:val="single" w:sz="4" w:space="0" w:color="auto"/>
            </w:tcBorders>
            <w:vAlign w:val="center"/>
            <w:hideMark/>
          </w:tcPr>
          <w:p w:rsidR="005C3829" w:rsidRPr="00876E80" w:rsidRDefault="005C3829" w:rsidP="005C3829"/>
        </w:tc>
        <w:tc>
          <w:tcPr>
            <w:tcW w:w="709" w:type="dxa"/>
            <w:vMerge/>
            <w:tcBorders>
              <w:top w:val="nil"/>
              <w:left w:val="single" w:sz="4" w:space="0" w:color="auto"/>
              <w:bottom w:val="single" w:sz="4" w:space="0" w:color="auto"/>
              <w:right w:val="single" w:sz="8" w:space="0" w:color="auto"/>
            </w:tcBorders>
            <w:vAlign w:val="center"/>
            <w:hideMark/>
          </w:tcPr>
          <w:p w:rsidR="005C3829" w:rsidRPr="00876E80" w:rsidRDefault="005C3829" w:rsidP="005C3829">
            <w:pPr>
              <w:rPr>
                <w:b/>
                <w:bCs/>
              </w:rPr>
            </w:pPr>
          </w:p>
        </w:tc>
      </w:tr>
      <w:tr w:rsidR="005C3829" w:rsidRPr="00280486" w:rsidTr="008C471D">
        <w:trPr>
          <w:trHeight w:val="453"/>
        </w:trPr>
        <w:tc>
          <w:tcPr>
            <w:tcW w:w="71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5C3829" w:rsidRDefault="005C3829" w:rsidP="005C3829">
            <w:pPr>
              <w:jc w:val="center"/>
              <w:rPr>
                <w:rFonts w:ascii="Arial" w:hAnsi="Arial" w:cs="Arial"/>
                <w:b/>
                <w:bCs/>
              </w:rPr>
            </w:pPr>
          </w:p>
          <w:p w:rsidR="005C3829" w:rsidRDefault="005C3829" w:rsidP="005C3829">
            <w:pPr>
              <w:jc w:val="center"/>
              <w:rPr>
                <w:rFonts w:ascii="Arial" w:hAnsi="Arial" w:cs="Arial"/>
                <w:b/>
                <w:bCs/>
              </w:rPr>
            </w:pPr>
            <w:r>
              <w:rPr>
                <w:rFonts w:ascii="Arial" w:hAnsi="Arial" w:cs="Arial"/>
                <w:b/>
                <w:bCs/>
              </w:rPr>
              <w:t>2</w:t>
            </w:r>
          </w:p>
        </w:tc>
        <w:tc>
          <w:tcPr>
            <w:tcW w:w="170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5C3829" w:rsidRDefault="005C3829" w:rsidP="005C3829">
            <w:pPr>
              <w:rPr>
                <w:rFonts w:ascii="Arial" w:hAnsi="Arial" w:cs="Arial"/>
                <w:b/>
                <w:bCs/>
                <w:sz w:val="22"/>
              </w:rPr>
            </w:pPr>
          </w:p>
          <w:p w:rsidR="005C3829" w:rsidRDefault="005C3829" w:rsidP="005C3829">
            <w:pPr>
              <w:rPr>
                <w:rFonts w:ascii="Arial" w:hAnsi="Arial" w:cs="Arial"/>
                <w:b/>
                <w:bCs/>
                <w:sz w:val="22"/>
              </w:rPr>
            </w:pPr>
            <w:r>
              <w:rPr>
                <w:rFonts w:ascii="Arial" w:hAnsi="Arial" w:cs="Arial"/>
                <w:b/>
                <w:bCs/>
                <w:sz w:val="22"/>
              </w:rPr>
              <w:t xml:space="preserve">Светодиодный </w:t>
            </w:r>
            <w:r w:rsidRPr="00C94755">
              <w:rPr>
                <w:rFonts w:ascii="Arial" w:hAnsi="Arial" w:cs="Arial"/>
                <w:b/>
                <w:bCs/>
                <w:sz w:val="22"/>
              </w:rPr>
              <w:lastRenderedPageBreak/>
              <w:t>светильник</w:t>
            </w:r>
            <w:r>
              <w:rPr>
                <w:rFonts w:ascii="Arial" w:hAnsi="Arial" w:cs="Arial"/>
                <w:b/>
                <w:bCs/>
                <w:sz w:val="22"/>
              </w:rPr>
              <w:t xml:space="preserve"> тип 2</w:t>
            </w:r>
          </w:p>
        </w:tc>
        <w:tc>
          <w:tcPr>
            <w:tcW w:w="2977" w:type="dxa"/>
            <w:vMerge w:val="restart"/>
            <w:tcBorders>
              <w:top w:val="single" w:sz="4" w:space="0" w:color="auto"/>
              <w:left w:val="single" w:sz="8" w:space="0" w:color="auto"/>
              <w:right w:val="single" w:sz="8" w:space="0" w:color="auto"/>
            </w:tcBorders>
            <w:shd w:val="clear" w:color="auto" w:fill="auto"/>
          </w:tcPr>
          <w:p w:rsidR="005C3829" w:rsidRDefault="005C3829" w:rsidP="005C3829">
            <w:pPr>
              <w:jc w:val="right"/>
              <w:rPr>
                <w:b/>
                <w:bCs/>
              </w:rPr>
            </w:pPr>
          </w:p>
          <w:p w:rsidR="005C3829" w:rsidRDefault="005C3829" w:rsidP="005C3829">
            <w:pPr>
              <w:jc w:val="right"/>
              <w:rPr>
                <w:b/>
                <w:bCs/>
              </w:rPr>
            </w:pPr>
            <w:r>
              <w:rPr>
                <w:b/>
                <w:bCs/>
              </w:rPr>
              <w:t>Потребляемая м</w:t>
            </w:r>
            <w:r w:rsidRPr="0035799B">
              <w:rPr>
                <w:b/>
                <w:bCs/>
              </w:rPr>
              <w:t>ощность светильника, Вт</w:t>
            </w:r>
          </w:p>
        </w:tc>
        <w:tc>
          <w:tcPr>
            <w:tcW w:w="2693" w:type="dxa"/>
            <w:tcBorders>
              <w:top w:val="single" w:sz="4" w:space="0" w:color="auto"/>
              <w:left w:val="single" w:sz="8" w:space="0" w:color="auto"/>
              <w:right w:val="single" w:sz="8" w:space="0" w:color="auto"/>
            </w:tcBorders>
            <w:shd w:val="clear" w:color="auto" w:fill="auto"/>
          </w:tcPr>
          <w:p w:rsidR="005C3829" w:rsidRPr="00876E80" w:rsidRDefault="005C3829" w:rsidP="005C3829">
            <w:pPr>
              <w:rPr>
                <w:b/>
                <w:bCs/>
                <w:color w:val="000000"/>
              </w:rPr>
            </w:pPr>
          </w:p>
          <w:p w:rsidR="005C3829" w:rsidRPr="00876E80" w:rsidRDefault="005C3829" w:rsidP="005C3829">
            <w:pPr>
              <w:rPr>
                <w:b/>
                <w:bCs/>
                <w:color w:val="000000"/>
              </w:rPr>
            </w:pPr>
          </w:p>
        </w:tc>
        <w:tc>
          <w:tcPr>
            <w:tcW w:w="992"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5C3829" w:rsidRPr="00876E80" w:rsidRDefault="005C3829" w:rsidP="005C3829">
            <w:pPr>
              <w:jc w:val="center"/>
            </w:pPr>
          </w:p>
          <w:p w:rsidR="005C3829" w:rsidRPr="00876E80" w:rsidRDefault="005C3829" w:rsidP="005C3829">
            <w:pPr>
              <w:jc w:val="center"/>
            </w:pPr>
          </w:p>
          <w:p w:rsidR="005C3829" w:rsidRPr="00876E80" w:rsidRDefault="005C3829" w:rsidP="005C3829">
            <w:pPr>
              <w:jc w:val="center"/>
            </w:pPr>
          </w:p>
          <w:p w:rsidR="005C3829" w:rsidRPr="00876E80" w:rsidRDefault="005C3829" w:rsidP="005C3829">
            <w:pPr>
              <w:jc w:val="center"/>
            </w:pPr>
          </w:p>
          <w:p w:rsidR="005C3829" w:rsidRPr="00876E80" w:rsidRDefault="005C3829" w:rsidP="005C3829">
            <w:pPr>
              <w:jc w:val="center"/>
            </w:pPr>
          </w:p>
          <w:p w:rsidR="005C3829" w:rsidRPr="00876E80" w:rsidRDefault="005C3829" w:rsidP="005C3829">
            <w:pPr>
              <w:jc w:val="center"/>
            </w:pPr>
            <w:r w:rsidRPr="00876E80">
              <w:t>93</w:t>
            </w:r>
          </w:p>
        </w:tc>
        <w:tc>
          <w:tcPr>
            <w:tcW w:w="709"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5C3829" w:rsidRPr="00876E80" w:rsidRDefault="005C3829" w:rsidP="005C3829">
            <w:pPr>
              <w:jc w:val="center"/>
              <w:rPr>
                <w:b/>
                <w:bCs/>
              </w:rPr>
            </w:pPr>
          </w:p>
          <w:p w:rsidR="005C3829" w:rsidRPr="00876E80" w:rsidRDefault="005C3829" w:rsidP="005C3829">
            <w:pPr>
              <w:jc w:val="center"/>
              <w:rPr>
                <w:b/>
                <w:bCs/>
              </w:rPr>
            </w:pPr>
          </w:p>
          <w:p w:rsidR="005C3829" w:rsidRPr="00876E80" w:rsidRDefault="005C3829" w:rsidP="005C3829">
            <w:pPr>
              <w:jc w:val="center"/>
              <w:rPr>
                <w:b/>
                <w:bCs/>
              </w:rPr>
            </w:pPr>
          </w:p>
          <w:p w:rsidR="005C3829" w:rsidRPr="00876E80" w:rsidRDefault="005C3829" w:rsidP="005C3829">
            <w:pPr>
              <w:jc w:val="center"/>
              <w:rPr>
                <w:b/>
                <w:bCs/>
              </w:rPr>
            </w:pPr>
          </w:p>
          <w:p w:rsidR="005C3829" w:rsidRPr="00876E80" w:rsidRDefault="005C3829" w:rsidP="005C3829">
            <w:pPr>
              <w:jc w:val="center"/>
              <w:rPr>
                <w:b/>
                <w:bCs/>
              </w:rPr>
            </w:pPr>
          </w:p>
          <w:p w:rsidR="005C3829" w:rsidRPr="00876E80" w:rsidRDefault="005C3829" w:rsidP="005C3829">
            <w:pPr>
              <w:jc w:val="center"/>
              <w:rPr>
                <w:b/>
                <w:bCs/>
              </w:rPr>
            </w:pPr>
          </w:p>
          <w:p w:rsidR="005C3829" w:rsidRPr="00876E80" w:rsidRDefault="005C3829" w:rsidP="005C3829">
            <w:pPr>
              <w:jc w:val="center"/>
              <w:rPr>
                <w:bCs/>
                <w:sz w:val="22"/>
                <w:szCs w:val="22"/>
              </w:rPr>
            </w:pPr>
            <w:r w:rsidRPr="00876E80">
              <w:rPr>
                <w:bCs/>
                <w:sz w:val="22"/>
                <w:szCs w:val="22"/>
              </w:rPr>
              <w:t>штука</w:t>
            </w:r>
          </w:p>
        </w:tc>
      </w:tr>
      <w:tr w:rsidR="005C3829" w:rsidRPr="00280486" w:rsidTr="008C471D">
        <w:trPr>
          <w:trHeight w:val="315"/>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rPr>
            </w:pPr>
          </w:p>
        </w:tc>
        <w:tc>
          <w:tcPr>
            <w:tcW w:w="2977" w:type="dxa"/>
            <w:vMerge/>
            <w:tcBorders>
              <w:left w:val="single" w:sz="8" w:space="0" w:color="auto"/>
              <w:bottom w:val="single" w:sz="4" w:space="0" w:color="auto"/>
              <w:right w:val="single" w:sz="8" w:space="0" w:color="auto"/>
            </w:tcBorders>
            <w:shd w:val="clear" w:color="auto" w:fill="auto"/>
            <w:hideMark/>
          </w:tcPr>
          <w:p w:rsidR="005C3829" w:rsidRPr="0035799B" w:rsidRDefault="005C3829" w:rsidP="005C3829">
            <w:pPr>
              <w:jc w:val="right"/>
              <w:rPr>
                <w:b/>
                <w:bCs/>
              </w:rPr>
            </w:pPr>
          </w:p>
        </w:tc>
        <w:tc>
          <w:tcPr>
            <w:tcW w:w="2693" w:type="dxa"/>
            <w:tcBorders>
              <w:top w:val="nil"/>
              <w:left w:val="single" w:sz="8" w:space="0" w:color="auto"/>
              <w:bottom w:val="single" w:sz="4" w:space="0" w:color="auto"/>
              <w:right w:val="single" w:sz="4" w:space="0" w:color="auto"/>
            </w:tcBorders>
            <w:shd w:val="clear" w:color="auto" w:fill="auto"/>
            <w:hideMark/>
          </w:tcPr>
          <w:p w:rsidR="005C3829" w:rsidRPr="0035799B" w:rsidRDefault="005C3829" w:rsidP="005C3829">
            <w:r w:rsidRPr="0035799B">
              <w:t>Не более 40</w:t>
            </w:r>
          </w:p>
          <w:p w:rsidR="005C3829" w:rsidRPr="0035799B" w:rsidRDefault="005C3829" w:rsidP="005C3829"/>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315"/>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Pr="0035799B" w:rsidRDefault="005C3829" w:rsidP="005C3829">
            <w:pPr>
              <w:jc w:val="right"/>
              <w:rPr>
                <w:b/>
                <w:bCs/>
              </w:rPr>
            </w:pPr>
            <w:r w:rsidRPr="0035799B">
              <w:rPr>
                <w:b/>
                <w:bCs/>
              </w:rPr>
              <w:t>Световой поток, лм</w:t>
            </w:r>
          </w:p>
        </w:tc>
        <w:tc>
          <w:tcPr>
            <w:tcW w:w="2693" w:type="dxa"/>
            <w:tcBorders>
              <w:top w:val="nil"/>
              <w:left w:val="nil"/>
              <w:bottom w:val="single" w:sz="4" w:space="0" w:color="auto"/>
              <w:right w:val="single" w:sz="4" w:space="0" w:color="auto"/>
            </w:tcBorders>
            <w:shd w:val="clear" w:color="auto" w:fill="auto"/>
            <w:hideMark/>
          </w:tcPr>
          <w:p w:rsidR="005C3829" w:rsidRPr="0035799B" w:rsidRDefault="005C3829" w:rsidP="005C3829">
            <w:r w:rsidRPr="0035799B">
              <w:t>Не менее 3</w:t>
            </w:r>
            <w:r>
              <w:rPr>
                <w:lang w:val="en-US"/>
              </w:rPr>
              <w:t>0</w:t>
            </w:r>
            <w:r w:rsidRPr="0035799B">
              <w:t xml:space="preserve">00 </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315"/>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Pr="0035799B" w:rsidRDefault="005C3829" w:rsidP="005C3829">
            <w:pPr>
              <w:jc w:val="right"/>
              <w:rPr>
                <w:b/>
                <w:bCs/>
              </w:rPr>
            </w:pPr>
            <w:r w:rsidRPr="0035799B">
              <w:rPr>
                <w:b/>
                <w:bCs/>
              </w:rPr>
              <w:t>Корпус</w:t>
            </w:r>
          </w:p>
        </w:tc>
        <w:tc>
          <w:tcPr>
            <w:tcW w:w="2693" w:type="dxa"/>
            <w:tcBorders>
              <w:top w:val="nil"/>
              <w:left w:val="nil"/>
              <w:bottom w:val="single" w:sz="4" w:space="0" w:color="auto"/>
              <w:right w:val="single" w:sz="4" w:space="0" w:color="auto"/>
            </w:tcBorders>
            <w:shd w:val="clear" w:color="auto" w:fill="auto"/>
            <w:vAlign w:val="center"/>
            <w:hideMark/>
          </w:tcPr>
          <w:p w:rsidR="005C3829" w:rsidRPr="0035799B" w:rsidRDefault="005C3829" w:rsidP="005C3829">
            <w:r w:rsidRPr="0035799B">
              <w:t xml:space="preserve">Цельнометаллический корпус покрытый порошковой краской </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315"/>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Pr="0035799B" w:rsidRDefault="005C3829" w:rsidP="005C3829">
            <w:pPr>
              <w:jc w:val="right"/>
              <w:rPr>
                <w:b/>
                <w:bCs/>
              </w:rPr>
            </w:pPr>
            <w:r w:rsidRPr="0035799B">
              <w:rPr>
                <w:b/>
                <w:bCs/>
              </w:rPr>
              <w:t>Защитное стекло</w:t>
            </w:r>
          </w:p>
        </w:tc>
        <w:tc>
          <w:tcPr>
            <w:tcW w:w="2693" w:type="dxa"/>
            <w:tcBorders>
              <w:top w:val="nil"/>
              <w:left w:val="nil"/>
              <w:bottom w:val="single" w:sz="4" w:space="0" w:color="auto"/>
              <w:right w:val="single" w:sz="4" w:space="0" w:color="auto"/>
            </w:tcBorders>
            <w:shd w:val="clear" w:color="auto" w:fill="auto"/>
            <w:vAlign w:val="center"/>
            <w:hideMark/>
          </w:tcPr>
          <w:p w:rsidR="005C3829" w:rsidRPr="0035799B" w:rsidRDefault="005C3829" w:rsidP="008C471D">
            <w:r w:rsidRPr="0035799B">
              <w:t>защитное стекло: высокой степенью вандалоустойчивости, высокой степенью светопропускаемости и устойчивости к ультрафиолетовому излучению;</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315"/>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vMerge w:val="restart"/>
            <w:tcBorders>
              <w:top w:val="nil"/>
              <w:left w:val="nil"/>
              <w:right w:val="single" w:sz="4" w:space="0" w:color="auto"/>
            </w:tcBorders>
            <w:shd w:val="clear" w:color="auto" w:fill="auto"/>
            <w:hideMark/>
          </w:tcPr>
          <w:p w:rsidR="005C3829" w:rsidRPr="0035799B" w:rsidRDefault="005C3829" w:rsidP="005C3829">
            <w:pPr>
              <w:jc w:val="right"/>
              <w:rPr>
                <w:b/>
                <w:bCs/>
              </w:rPr>
            </w:pPr>
            <w:r w:rsidRPr="0035799B">
              <w:rPr>
                <w:b/>
                <w:bCs/>
              </w:rPr>
              <w:t xml:space="preserve">Источник питания (драйвер) </w:t>
            </w:r>
          </w:p>
        </w:tc>
        <w:tc>
          <w:tcPr>
            <w:tcW w:w="2693" w:type="dxa"/>
            <w:tcBorders>
              <w:top w:val="nil"/>
              <w:left w:val="nil"/>
              <w:bottom w:val="single" w:sz="4" w:space="0" w:color="auto"/>
              <w:right w:val="single" w:sz="4" w:space="0" w:color="auto"/>
            </w:tcBorders>
            <w:shd w:val="clear" w:color="auto" w:fill="auto"/>
            <w:hideMark/>
          </w:tcPr>
          <w:p w:rsidR="005C3829" w:rsidRPr="0035799B" w:rsidRDefault="005C3829" w:rsidP="005C3829">
            <w:r w:rsidRPr="0035799B">
              <w:t>Защита от импульсных помех согласно ГОСТ Р 51317.4.5-99 (МЭК 61000-4-5-95) до 2 кВ</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600"/>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vMerge/>
            <w:tcBorders>
              <w:left w:val="nil"/>
              <w:right w:val="single" w:sz="4" w:space="0" w:color="auto"/>
            </w:tcBorders>
            <w:shd w:val="clear" w:color="auto" w:fill="auto"/>
            <w:hideMark/>
          </w:tcPr>
          <w:p w:rsidR="005C3829" w:rsidRPr="0035799B" w:rsidRDefault="005C3829" w:rsidP="005C3829">
            <w:pPr>
              <w:jc w:val="right"/>
              <w:rPr>
                <w:b/>
                <w:bCs/>
              </w:rPr>
            </w:pPr>
          </w:p>
        </w:tc>
        <w:tc>
          <w:tcPr>
            <w:tcW w:w="2693" w:type="dxa"/>
            <w:tcBorders>
              <w:top w:val="nil"/>
              <w:left w:val="nil"/>
              <w:bottom w:val="single" w:sz="4" w:space="0" w:color="auto"/>
              <w:right w:val="single" w:sz="4" w:space="0" w:color="auto"/>
            </w:tcBorders>
            <w:shd w:val="clear" w:color="auto" w:fill="auto"/>
            <w:vAlign w:val="bottom"/>
            <w:hideMark/>
          </w:tcPr>
          <w:p w:rsidR="005C3829" w:rsidRPr="0035799B" w:rsidRDefault="005C3829" w:rsidP="005C3829">
            <w:r w:rsidRPr="0035799B">
              <w:t>конструктивное исполнение светильника с встроенным источником питания</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315"/>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Pr="0035799B" w:rsidRDefault="005C3829" w:rsidP="005C3829">
            <w:pPr>
              <w:jc w:val="right"/>
              <w:rPr>
                <w:b/>
                <w:bCs/>
              </w:rPr>
            </w:pPr>
            <w:r w:rsidRPr="0035799B">
              <w:rPr>
                <w:b/>
                <w:bCs/>
              </w:rPr>
              <w:t>Коэффициент мощности (cos φ)</w:t>
            </w:r>
          </w:p>
        </w:tc>
        <w:tc>
          <w:tcPr>
            <w:tcW w:w="2693" w:type="dxa"/>
            <w:tcBorders>
              <w:top w:val="nil"/>
              <w:left w:val="nil"/>
              <w:bottom w:val="single" w:sz="4" w:space="0" w:color="auto"/>
              <w:right w:val="single" w:sz="4" w:space="0" w:color="auto"/>
            </w:tcBorders>
            <w:shd w:val="clear" w:color="auto" w:fill="auto"/>
            <w:hideMark/>
          </w:tcPr>
          <w:p w:rsidR="005C3829" w:rsidRPr="007E2716" w:rsidRDefault="005C3829" w:rsidP="005C3829">
            <w:pPr>
              <w:rPr>
                <w:lang w:val="en-US"/>
              </w:rPr>
            </w:pPr>
            <w:r>
              <w:t>Не менее 0,9</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275"/>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Pr="0035799B" w:rsidRDefault="005C3829" w:rsidP="005C3829">
            <w:pPr>
              <w:jc w:val="right"/>
              <w:rPr>
                <w:b/>
                <w:bCs/>
              </w:rPr>
            </w:pPr>
            <w:r w:rsidRPr="0035799B">
              <w:rPr>
                <w:b/>
                <w:bCs/>
              </w:rPr>
              <w:t>Индекс цветопередачи, CRI</w:t>
            </w:r>
          </w:p>
        </w:tc>
        <w:tc>
          <w:tcPr>
            <w:tcW w:w="2693" w:type="dxa"/>
            <w:tcBorders>
              <w:top w:val="nil"/>
              <w:left w:val="nil"/>
              <w:bottom w:val="single" w:sz="4" w:space="0" w:color="auto"/>
              <w:right w:val="single" w:sz="4" w:space="0" w:color="auto"/>
            </w:tcBorders>
            <w:shd w:val="clear" w:color="auto" w:fill="auto"/>
            <w:hideMark/>
          </w:tcPr>
          <w:p w:rsidR="005C3829" w:rsidRPr="0035799B" w:rsidRDefault="005C3829" w:rsidP="005C3829">
            <w:r w:rsidRPr="0035799B">
              <w:t>не менее 80</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273"/>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Pr="0035799B" w:rsidRDefault="005C3829" w:rsidP="005C3829">
            <w:pPr>
              <w:jc w:val="right"/>
              <w:rPr>
                <w:b/>
                <w:bCs/>
              </w:rPr>
            </w:pPr>
            <w:r w:rsidRPr="0035799B">
              <w:rPr>
                <w:b/>
                <w:bCs/>
              </w:rPr>
              <w:t>Климатическое исполнение по ГОСТ 15150-69</w:t>
            </w:r>
          </w:p>
        </w:tc>
        <w:tc>
          <w:tcPr>
            <w:tcW w:w="2693" w:type="dxa"/>
            <w:tcBorders>
              <w:top w:val="nil"/>
              <w:left w:val="nil"/>
              <w:bottom w:val="single" w:sz="4" w:space="0" w:color="auto"/>
              <w:right w:val="single" w:sz="4" w:space="0" w:color="auto"/>
            </w:tcBorders>
            <w:shd w:val="clear" w:color="auto" w:fill="auto"/>
            <w:hideMark/>
          </w:tcPr>
          <w:p w:rsidR="005C3829" w:rsidRPr="0035799B" w:rsidRDefault="005C3829" w:rsidP="005C3829">
            <w:r w:rsidRPr="0035799B">
              <w:t>УХЛ 4</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277"/>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Pr="0035799B" w:rsidRDefault="005C3829" w:rsidP="005C3829">
            <w:pPr>
              <w:jc w:val="right"/>
              <w:rPr>
                <w:b/>
                <w:bCs/>
              </w:rPr>
            </w:pPr>
            <w:r w:rsidRPr="0035799B">
              <w:rPr>
                <w:b/>
                <w:bCs/>
              </w:rPr>
              <w:t>Цветовая температура, К</w:t>
            </w:r>
          </w:p>
        </w:tc>
        <w:tc>
          <w:tcPr>
            <w:tcW w:w="2693" w:type="dxa"/>
            <w:tcBorders>
              <w:top w:val="nil"/>
              <w:left w:val="nil"/>
              <w:bottom w:val="single" w:sz="4" w:space="0" w:color="auto"/>
              <w:right w:val="single" w:sz="4" w:space="0" w:color="auto"/>
            </w:tcBorders>
            <w:shd w:val="clear" w:color="auto" w:fill="auto"/>
            <w:hideMark/>
          </w:tcPr>
          <w:p w:rsidR="005C3829" w:rsidRPr="0035799B" w:rsidRDefault="005C3829" w:rsidP="005C3829">
            <w:r w:rsidRPr="0035799B">
              <w:t>От 4000 до 5000</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375"/>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Pr="0035799B" w:rsidRDefault="005C3829" w:rsidP="005C3829">
            <w:pPr>
              <w:jc w:val="right"/>
              <w:rPr>
                <w:b/>
                <w:bCs/>
              </w:rPr>
            </w:pPr>
            <w:r w:rsidRPr="0035799B">
              <w:rPr>
                <w:b/>
                <w:bCs/>
              </w:rPr>
              <w:t>Температура эксплуатации, °С</w:t>
            </w:r>
          </w:p>
        </w:tc>
        <w:tc>
          <w:tcPr>
            <w:tcW w:w="2693" w:type="dxa"/>
            <w:tcBorders>
              <w:top w:val="nil"/>
              <w:left w:val="nil"/>
              <w:bottom w:val="single" w:sz="4" w:space="0" w:color="auto"/>
              <w:right w:val="single" w:sz="4" w:space="0" w:color="auto"/>
            </w:tcBorders>
            <w:shd w:val="clear" w:color="auto" w:fill="auto"/>
            <w:hideMark/>
          </w:tcPr>
          <w:p w:rsidR="005C3829" w:rsidRPr="0035799B" w:rsidRDefault="005C3829" w:rsidP="005C3829">
            <w:r>
              <w:rPr>
                <w:color w:val="000000"/>
              </w:rPr>
              <w:t>Диапазон от минус 40 до плюс 55</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315"/>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Pr="0035799B" w:rsidRDefault="005C3829" w:rsidP="005C3829">
            <w:pPr>
              <w:jc w:val="right"/>
              <w:rPr>
                <w:b/>
                <w:bCs/>
              </w:rPr>
            </w:pPr>
            <w:r w:rsidRPr="0035799B">
              <w:rPr>
                <w:b/>
                <w:bCs/>
              </w:rPr>
              <w:t>Система крепления</w:t>
            </w:r>
          </w:p>
        </w:tc>
        <w:tc>
          <w:tcPr>
            <w:tcW w:w="2693" w:type="dxa"/>
            <w:tcBorders>
              <w:top w:val="nil"/>
              <w:left w:val="nil"/>
              <w:bottom w:val="single" w:sz="4" w:space="0" w:color="auto"/>
              <w:right w:val="single" w:sz="4" w:space="0" w:color="auto"/>
            </w:tcBorders>
            <w:shd w:val="clear" w:color="auto" w:fill="auto"/>
            <w:hideMark/>
          </w:tcPr>
          <w:p w:rsidR="005C3829" w:rsidRPr="0035799B" w:rsidRDefault="005C3829" w:rsidP="005C3829">
            <w:r w:rsidRPr="0035799B">
              <w:t>Универсальный (на любую ровную поверхность)</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233"/>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Pr="0035799B" w:rsidRDefault="005C3829" w:rsidP="005C3829">
            <w:pPr>
              <w:jc w:val="right"/>
              <w:rPr>
                <w:b/>
                <w:bCs/>
              </w:rPr>
            </w:pPr>
            <w:r w:rsidRPr="0035799B">
              <w:rPr>
                <w:b/>
                <w:bCs/>
              </w:rPr>
              <w:t>Габариты, Д×Ш×В, мм</w:t>
            </w:r>
          </w:p>
        </w:tc>
        <w:tc>
          <w:tcPr>
            <w:tcW w:w="2693" w:type="dxa"/>
            <w:tcBorders>
              <w:top w:val="nil"/>
              <w:left w:val="nil"/>
              <w:bottom w:val="single" w:sz="4" w:space="0" w:color="auto"/>
              <w:right w:val="single" w:sz="4" w:space="0" w:color="auto"/>
            </w:tcBorders>
            <w:shd w:val="clear" w:color="auto" w:fill="auto"/>
            <w:vAlign w:val="bottom"/>
            <w:hideMark/>
          </w:tcPr>
          <w:p w:rsidR="005C3829" w:rsidRDefault="005C3829" w:rsidP="005C3829">
            <w:pPr>
              <w:rPr>
                <w:color w:val="000000"/>
              </w:rPr>
            </w:pPr>
            <w:r>
              <w:rPr>
                <w:color w:val="000000"/>
              </w:rPr>
              <w:t xml:space="preserve">Длина: </w:t>
            </w:r>
            <w:r w:rsidRPr="007E2716">
              <w:rPr>
                <w:color w:val="000000"/>
              </w:rPr>
              <w:t>120</w:t>
            </w:r>
            <w:r>
              <w:rPr>
                <w:color w:val="000000"/>
              </w:rPr>
              <w:t>0</w:t>
            </w:r>
          </w:p>
          <w:p w:rsidR="005C3829" w:rsidRPr="007E2716" w:rsidRDefault="005C3829" w:rsidP="005C3829">
            <w:pPr>
              <w:rPr>
                <w:color w:val="000000"/>
              </w:rPr>
            </w:pPr>
            <w:r>
              <w:rPr>
                <w:color w:val="000000"/>
              </w:rPr>
              <w:t xml:space="preserve">Ширина: </w:t>
            </w:r>
            <w:r w:rsidRPr="007E2716">
              <w:rPr>
                <w:color w:val="000000"/>
              </w:rPr>
              <w:t>190</w:t>
            </w:r>
          </w:p>
          <w:p w:rsidR="005C3829" w:rsidRPr="007E2716" w:rsidRDefault="005C3829" w:rsidP="005C3829">
            <w:pPr>
              <w:rPr>
                <w:lang w:val="en-US"/>
              </w:rPr>
            </w:pPr>
            <w:r>
              <w:rPr>
                <w:color w:val="000000"/>
              </w:rPr>
              <w:t>Высота: 40</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304"/>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Pr="0035799B" w:rsidRDefault="005C3829" w:rsidP="005C3829">
            <w:pPr>
              <w:jc w:val="right"/>
              <w:rPr>
                <w:b/>
                <w:bCs/>
              </w:rPr>
            </w:pPr>
            <w:r w:rsidRPr="0035799B">
              <w:rPr>
                <w:b/>
                <w:bCs/>
              </w:rPr>
              <w:t>Количество диодов, шт.</w:t>
            </w:r>
          </w:p>
        </w:tc>
        <w:tc>
          <w:tcPr>
            <w:tcW w:w="2693" w:type="dxa"/>
            <w:tcBorders>
              <w:top w:val="nil"/>
              <w:left w:val="nil"/>
              <w:bottom w:val="single" w:sz="4" w:space="0" w:color="auto"/>
              <w:right w:val="single" w:sz="4" w:space="0" w:color="auto"/>
            </w:tcBorders>
            <w:shd w:val="clear" w:color="auto" w:fill="auto"/>
            <w:hideMark/>
          </w:tcPr>
          <w:p w:rsidR="005C3829" w:rsidRPr="0035799B" w:rsidRDefault="005C3829" w:rsidP="005C3829">
            <w:r w:rsidRPr="0035799B">
              <w:t>не менее 60</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304"/>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Pr="0035799B" w:rsidRDefault="005C3829" w:rsidP="005C3829">
            <w:pPr>
              <w:jc w:val="right"/>
              <w:rPr>
                <w:b/>
                <w:bCs/>
              </w:rPr>
            </w:pPr>
            <w:r w:rsidRPr="0035799B">
              <w:rPr>
                <w:b/>
                <w:bCs/>
              </w:rPr>
              <w:t>Масса, кг</w:t>
            </w:r>
          </w:p>
        </w:tc>
        <w:tc>
          <w:tcPr>
            <w:tcW w:w="2693" w:type="dxa"/>
            <w:tcBorders>
              <w:top w:val="nil"/>
              <w:left w:val="nil"/>
              <w:bottom w:val="single" w:sz="4" w:space="0" w:color="auto"/>
              <w:right w:val="single" w:sz="4" w:space="0" w:color="auto"/>
            </w:tcBorders>
            <w:shd w:val="clear" w:color="auto" w:fill="auto"/>
            <w:hideMark/>
          </w:tcPr>
          <w:p w:rsidR="005C3829" w:rsidRPr="008D2F30" w:rsidRDefault="005C3829" w:rsidP="005C3829">
            <w:pPr>
              <w:rPr>
                <w:lang w:val="en-US"/>
              </w:rPr>
            </w:pPr>
            <w:r w:rsidRPr="0035799B">
              <w:t xml:space="preserve">Не более </w:t>
            </w:r>
            <w:r>
              <w:rPr>
                <w:lang w:val="en-US"/>
              </w:rPr>
              <w:t>2</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304"/>
        </w:trPr>
        <w:tc>
          <w:tcPr>
            <w:tcW w:w="710"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top w:val="nil"/>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nil"/>
              <w:left w:val="nil"/>
              <w:bottom w:val="single" w:sz="4" w:space="0" w:color="auto"/>
              <w:right w:val="single" w:sz="4" w:space="0" w:color="auto"/>
            </w:tcBorders>
            <w:shd w:val="clear" w:color="auto" w:fill="auto"/>
            <w:hideMark/>
          </w:tcPr>
          <w:p w:rsidR="005C3829" w:rsidRPr="0035799B" w:rsidRDefault="005C3829" w:rsidP="005C3829">
            <w:pPr>
              <w:jc w:val="right"/>
              <w:rPr>
                <w:b/>
                <w:bCs/>
              </w:rPr>
            </w:pPr>
            <w:r w:rsidRPr="0035799B">
              <w:rPr>
                <w:b/>
                <w:bCs/>
              </w:rPr>
              <w:t>Срок службы, ч</w:t>
            </w:r>
            <w:r>
              <w:rPr>
                <w:b/>
                <w:bCs/>
              </w:rPr>
              <w:t>ас</w:t>
            </w:r>
          </w:p>
        </w:tc>
        <w:tc>
          <w:tcPr>
            <w:tcW w:w="2693" w:type="dxa"/>
            <w:tcBorders>
              <w:top w:val="nil"/>
              <w:left w:val="nil"/>
              <w:bottom w:val="single" w:sz="4" w:space="0" w:color="auto"/>
              <w:right w:val="single" w:sz="4" w:space="0" w:color="auto"/>
            </w:tcBorders>
            <w:shd w:val="clear" w:color="auto" w:fill="auto"/>
            <w:hideMark/>
          </w:tcPr>
          <w:p w:rsidR="005C3829" w:rsidRPr="0035799B" w:rsidRDefault="005C3829" w:rsidP="005C3829">
            <w:r w:rsidRPr="0035799B">
              <w:t>Не менее 100 000</w:t>
            </w:r>
          </w:p>
        </w:tc>
        <w:tc>
          <w:tcPr>
            <w:tcW w:w="992" w:type="dxa"/>
            <w:vMerge/>
            <w:tcBorders>
              <w:top w:val="nil"/>
              <w:left w:val="single" w:sz="8"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top w:val="nil"/>
              <w:left w:val="single" w:sz="4" w:space="0" w:color="auto"/>
              <w:bottom w:val="single" w:sz="4" w:space="0" w:color="auto"/>
              <w:right w:val="single" w:sz="8"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304"/>
        </w:trPr>
        <w:tc>
          <w:tcPr>
            <w:tcW w:w="710" w:type="dxa"/>
            <w:vMerge/>
            <w:tcBorders>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C3829" w:rsidRPr="0035799B" w:rsidRDefault="005C3829" w:rsidP="005C3829">
            <w:pPr>
              <w:jc w:val="right"/>
              <w:rPr>
                <w:b/>
                <w:bCs/>
              </w:rPr>
            </w:pPr>
            <w:r>
              <w:rPr>
                <w:b/>
                <w:bCs/>
              </w:rPr>
              <w:t>Гарантия на изделие, лет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C3829" w:rsidRPr="0035799B" w:rsidRDefault="005C3829" w:rsidP="005C3829">
            <w:r>
              <w:t>Не менее 2</w:t>
            </w:r>
          </w:p>
        </w:tc>
        <w:tc>
          <w:tcPr>
            <w:tcW w:w="992" w:type="dxa"/>
            <w:vMerge/>
            <w:tcBorders>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sz w:val="16"/>
                <w:szCs w:val="16"/>
              </w:rPr>
            </w:pPr>
          </w:p>
        </w:tc>
      </w:tr>
      <w:tr w:rsidR="005C3829" w:rsidRPr="00280486" w:rsidTr="008C471D">
        <w:trPr>
          <w:trHeight w:val="304"/>
        </w:trPr>
        <w:tc>
          <w:tcPr>
            <w:tcW w:w="710" w:type="dxa"/>
            <w:vMerge/>
            <w:tcBorders>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1700" w:type="dxa"/>
            <w:vMerge/>
            <w:tcBorders>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C3829" w:rsidRPr="0035799B" w:rsidRDefault="005C3829" w:rsidP="005C3829">
            <w:pPr>
              <w:jc w:val="right"/>
              <w:rPr>
                <w:b/>
                <w:bCs/>
              </w:rPr>
            </w:pPr>
            <w:r w:rsidRPr="0035799B">
              <w:rPr>
                <w:b/>
                <w:bCs/>
              </w:rPr>
              <w:t>Тип рассеивателя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C3829" w:rsidRPr="0035799B" w:rsidRDefault="005C3829" w:rsidP="005C3829">
            <w:r w:rsidRPr="0035799B">
              <w:t>матовая</w:t>
            </w:r>
          </w:p>
        </w:tc>
        <w:tc>
          <w:tcPr>
            <w:tcW w:w="992" w:type="dxa"/>
            <w:vMerge/>
            <w:tcBorders>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sz w:val="32"/>
                <w:szCs w:val="32"/>
              </w:rPr>
            </w:pPr>
          </w:p>
        </w:tc>
        <w:tc>
          <w:tcPr>
            <w:tcW w:w="709" w:type="dxa"/>
            <w:vMerge/>
            <w:tcBorders>
              <w:left w:val="single" w:sz="4" w:space="0" w:color="auto"/>
              <w:bottom w:val="single" w:sz="4" w:space="0" w:color="auto"/>
              <w:right w:val="single" w:sz="4" w:space="0" w:color="auto"/>
            </w:tcBorders>
            <w:vAlign w:val="center"/>
            <w:hideMark/>
          </w:tcPr>
          <w:p w:rsidR="005C3829" w:rsidRPr="00280486" w:rsidRDefault="005C3829" w:rsidP="005C3829">
            <w:pPr>
              <w:rPr>
                <w:rFonts w:ascii="Arial" w:hAnsi="Arial" w:cs="Arial"/>
                <w:b/>
                <w:bCs/>
                <w:sz w:val="16"/>
                <w:szCs w:val="16"/>
              </w:rPr>
            </w:pPr>
          </w:p>
        </w:tc>
      </w:tr>
    </w:tbl>
    <w:p w:rsidR="00C50CA3" w:rsidRPr="004A1EA7" w:rsidRDefault="005C3829" w:rsidP="008E367F">
      <w:pPr>
        <w:ind w:left="720"/>
        <w:jc w:val="both"/>
        <w:rPr>
          <w:i/>
          <w:sz w:val="18"/>
          <w:szCs w:val="18"/>
        </w:rPr>
      </w:pPr>
      <w:r w:rsidRPr="00A67933">
        <w:rPr>
          <w:sz w:val="28"/>
          <w:szCs w:val="28"/>
        </w:rPr>
        <w:t xml:space="preserve"> </w:t>
      </w:r>
    </w:p>
    <w:sectPr w:rsidR="00C50CA3" w:rsidRPr="004A1EA7" w:rsidSect="00280671">
      <w:footerReference w:type="default" r:id="rId8"/>
      <w:footerReference w:type="first" r:id="rId9"/>
      <w:pgSz w:w="11906" w:h="16838"/>
      <w:pgMar w:top="851" w:right="84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CFC" w:rsidRDefault="00287CFC">
      <w:r>
        <w:separator/>
      </w:r>
    </w:p>
  </w:endnote>
  <w:endnote w:type="continuationSeparator" w:id="0">
    <w:p w:rsidR="00287CFC" w:rsidRDefault="0028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OpenSymbol">
    <w:altName w:val="Arial Unicode MS"/>
    <w:panose1 w:val="00000000000000000000"/>
    <w:charset w:val="88"/>
    <w:family w:val="auto"/>
    <w:notTrueType/>
    <w:pitch w:val="default"/>
    <w:sig w:usb0="00000000" w:usb1="08080000" w:usb2="00000010" w:usb3="00000000" w:csb0="00100000" w:csb1="00000000"/>
  </w:font>
  <w:font w:name="Microsoft YaHei">
    <w:panose1 w:val="020B0503020204020204"/>
    <w:charset w:val="86"/>
    <w:family w:val="swiss"/>
    <w:pitch w:val="variable"/>
    <w:sig w:usb0="80000287" w:usb1="280F3C52" w:usb2="00000016" w:usb3="00000000" w:csb0="0004001F" w:csb1="00000000"/>
  </w:font>
  <w:font w:name="Futuris">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29" w:rsidRDefault="005C3829">
    <w:pPr>
      <w:pStyle w:val="af6"/>
      <w:jc w:val="center"/>
    </w:pPr>
    <w:r>
      <w:fldChar w:fldCharType="begin"/>
    </w:r>
    <w:r>
      <w:instrText xml:space="preserve"> PAGE   \* MERGEFORMAT </w:instrText>
    </w:r>
    <w:r>
      <w:fldChar w:fldCharType="separate"/>
    </w:r>
    <w:r w:rsidR="008E367F">
      <w:rPr>
        <w:noProof/>
      </w:rPr>
      <w:t>2</w:t>
    </w:r>
    <w:r>
      <w:rPr>
        <w:noProof/>
      </w:rPr>
      <w:fldChar w:fldCharType="end"/>
    </w:r>
  </w:p>
  <w:p w:rsidR="005C3829" w:rsidRDefault="005C3829">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29" w:rsidRDefault="005C3829">
    <w:pPr>
      <w:pStyle w:val="af6"/>
      <w:jc w:val="center"/>
    </w:pPr>
    <w:r>
      <w:fldChar w:fldCharType="begin"/>
    </w:r>
    <w:r>
      <w:instrText xml:space="preserve"> PAGE   \* MERGEFORMAT </w:instrText>
    </w:r>
    <w:r>
      <w:fldChar w:fldCharType="separate"/>
    </w:r>
    <w:r>
      <w:rPr>
        <w:noProof/>
      </w:rPr>
      <w:t>27</w:t>
    </w:r>
    <w:r>
      <w:rPr>
        <w:noProof/>
      </w:rPr>
      <w:fldChar w:fldCharType="end"/>
    </w:r>
  </w:p>
  <w:p w:rsidR="005C3829" w:rsidRDefault="005C3829">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CFC" w:rsidRDefault="00287CFC">
      <w:r>
        <w:separator/>
      </w:r>
    </w:p>
  </w:footnote>
  <w:footnote w:type="continuationSeparator" w:id="0">
    <w:p w:rsidR="00287CFC" w:rsidRDefault="00287C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78DBB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B08448E"/>
    <w:styleLink w:val="1ai31"/>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285B52"/>
    <w:styleLink w:val="11111121"/>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DDA0980"/>
    <w:styleLink w:val="1ai41"/>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15:restartNumberingAfterBreak="0">
    <w:nsid w:val="00000005"/>
    <w:multiLevelType w:val="multilevel"/>
    <w:tmpl w:val="00000005"/>
    <w:name w:val="WW8Num5"/>
    <w:lvl w:ilvl="0">
      <w:start w:val="1"/>
      <w:numFmt w:val="decimal"/>
      <w:lvlText w:val="%1"/>
      <w:lvlJc w:val="left"/>
      <w:pPr>
        <w:tabs>
          <w:tab w:val="num" w:pos="540"/>
        </w:tabs>
        <w:ind w:left="54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D"/>
    <w:multiLevelType w:val="singleLevel"/>
    <w:tmpl w:val="0000000D"/>
    <w:name w:val="WW8Num13"/>
    <w:styleLink w:val="24111"/>
    <w:lvl w:ilvl="0">
      <w:start w:val="1"/>
      <w:numFmt w:val="decimal"/>
      <w:lvlText w:val="%1."/>
      <w:lvlJc w:val="left"/>
      <w:pPr>
        <w:tabs>
          <w:tab w:val="num" w:pos="720"/>
        </w:tabs>
        <w:ind w:left="720" w:hanging="550"/>
      </w:pPr>
      <w:rPr>
        <w:sz w:val="20"/>
        <w:szCs w:val="20"/>
      </w:rPr>
    </w:lvl>
  </w:abstractNum>
  <w:abstractNum w:abstractNumId="10" w15:restartNumberingAfterBreak="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1" w15:restartNumberingAfterBreak="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2" w15:restartNumberingAfterBreak="0">
    <w:nsid w:val="02E00CD5"/>
    <w:multiLevelType w:val="hybridMultilevel"/>
    <w:tmpl w:val="C9CAC43C"/>
    <w:lvl w:ilvl="0" w:tplc="A2DEA8D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3C27A0"/>
    <w:multiLevelType w:val="multilevel"/>
    <w:tmpl w:val="F3300844"/>
    <w:lvl w:ilvl="0">
      <w:start w:val="1"/>
      <w:numFmt w:val="upperLetter"/>
      <w:pStyle w:val="01"/>
      <w:suff w:val="space"/>
      <w:lvlText w:val="Приложение %1."/>
      <w:lvlJc w:val="left"/>
      <w:pPr>
        <w:ind w:left="0" w:firstLine="0"/>
      </w:pPr>
      <w:rPr>
        <w:rFonts w:ascii="Arial" w:hAnsi="Arial" w:cs="Times New Roman" w:hint="default"/>
        <w:b/>
        <w:i w:val="0"/>
        <w:color w:val="auto"/>
        <w:sz w:val="28"/>
      </w:rPr>
    </w:lvl>
    <w:lvl w:ilvl="1">
      <w:start w:val="1"/>
      <w:numFmt w:val="decimal"/>
      <w:pStyle w:val="02"/>
      <w:lvlText w:val="%1.%2."/>
      <w:lvlJc w:val="left"/>
      <w:pPr>
        <w:tabs>
          <w:tab w:val="num" w:pos="851"/>
        </w:tabs>
        <w:ind w:left="851" w:hanging="851"/>
      </w:pPr>
      <w:rPr>
        <w:rFonts w:ascii="Arial" w:hAnsi="Arial" w:cs="Times New Roman" w:hint="default"/>
        <w:b/>
        <w:i w:val="0"/>
        <w:sz w:val="26"/>
      </w:rPr>
    </w:lvl>
    <w:lvl w:ilvl="2">
      <w:start w:val="1"/>
      <w:numFmt w:val="decimal"/>
      <w:pStyle w:val="03"/>
      <w:lvlText w:val="%1.%2.%3."/>
      <w:lvlJc w:val="left"/>
      <w:pPr>
        <w:tabs>
          <w:tab w:val="num" w:pos="851"/>
        </w:tabs>
        <w:ind w:left="851" w:hanging="851"/>
      </w:pPr>
      <w:rPr>
        <w:rFonts w:ascii="Arial" w:hAnsi="Arial" w:cs="Times New Roman" w:hint="default"/>
        <w:b/>
        <w:i w:val="0"/>
        <w:sz w:val="24"/>
      </w:rPr>
    </w:lvl>
    <w:lvl w:ilvl="3">
      <w:start w:val="1"/>
      <w:numFmt w:val="decimal"/>
      <w:pStyle w:val="04"/>
      <w:lvlText w:val="%1.%2.%3.%4."/>
      <w:lvlJc w:val="left"/>
      <w:pPr>
        <w:tabs>
          <w:tab w:val="num" w:pos="851"/>
        </w:tabs>
        <w:ind w:left="851" w:hanging="851"/>
      </w:pPr>
      <w:rPr>
        <w:rFonts w:ascii="Arial" w:hAnsi="Arial" w:cs="Times New Roman" w:hint="default"/>
        <w:b/>
        <w:i/>
        <w:sz w:val="22"/>
      </w:rPr>
    </w:lvl>
    <w:lvl w:ilvl="4">
      <w:start w:val="1"/>
      <w:numFmt w:val="decimal"/>
      <w:pStyle w:val="05"/>
      <w:lvlText w:val="%1.%2.%3.%4.%5."/>
      <w:lvlJc w:val="left"/>
      <w:pPr>
        <w:tabs>
          <w:tab w:val="num" w:pos="851"/>
        </w:tabs>
        <w:ind w:left="851" w:hanging="851"/>
      </w:pPr>
      <w:rPr>
        <w:rFonts w:ascii="Arial" w:hAnsi="Arial" w:cs="Times New Roman" w:hint="default"/>
        <w:b/>
        <w:i/>
        <w:sz w:val="2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06C86999"/>
    <w:multiLevelType w:val="multilevel"/>
    <w:tmpl w:val="9FB8D19E"/>
    <w:name w:val="WW8Num3"/>
    <w:styleLink w:val="63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08834A46"/>
    <w:multiLevelType w:val="hybridMultilevel"/>
    <w:tmpl w:val="9404E118"/>
    <w:lvl w:ilvl="0" w:tplc="FF32DE94">
      <w:start w:val="1"/>
      <w:numFmt w:val="bullet"/>
      <w:pStyle w:val="51"/>
      <w:lvlText w:val=""/>
      <w:lvlJc w:val="left"/>
      <w:pPr>
        <w:tabs>
          <w:tab w:val="num" w:pos="1060"/>
        </w:tabs>
        <w:ind w:left="1060" w:hanging="360"/>
      </w:pPr>
      <w:rPr>
        <w:rFonts w:ascii="Symbol" w:hAnsi="Symbol" w:hint="default"/>
        <w:b/>
        <w:color w:val="000000"/>
        <w:sz w:val="24"/>
        <w:szCs w:val="24"/>
      </w:rPr>
    </w:lvl>
    <w:lvl w:ilvl="1" w:tplc="04190003">
      <w:start w:val="1"/>
      <w:numFmt w:val="bullet"/>
      <w:lvlText w:val="o"/>
      <w:lvlJc w:val="left"/>
      <w:pPr>
        <w:tabs>
          <w:tab w:val="num" w:pos="1780"/>
        </w:tabs>
        <w:ind w:left="1780" w:hanging="360"/>
      </w:pPr>
      <w:rPr>
        <w:rFonts w:ascii="Courier New" w:hAnsi="Courier New" w:cs="Courier New" w:hint="default"/>
      </w:rPr>
    </w:lvl>
    <w:lvl w:ilvl="2" w:tplc="04190005">
      <w:start w:val="1"/>
      <w:numFmt w:val="bullet"/>
      <w:lvlText w:val=""/>
      <w:lvlJc w:val="left"/>
      <w:pPr>
        <w:tabs>
          <w:tab w:val="num" w:pos="2500"/>
        </w:tabs>
        <w:ind w:left="2500" w:hanging="360"/>
      </w:pPr>
      <w:rPr>
        <w:rFonts w:ascii="Wingdings" w:hAnsi="Wingdings" w:hint="default"/>
      </w:rPr>
    </w:lvl>
    <w:lvl w:ilvl="3" w:tplc="04190001">
      <w:start w:val="1"/>
      <w:numFmt w:val="bullet"/>
      <w:lvlText w:val=""/>
      <w:lvlJc w:val="left"/>
      <w:pPr>
        <w:tabs>
          <w:tab w:val="num" w:pos="3220"/>
        </w:tabs>
        <w:ind w:left="3220" w:hanging="360"/>
      </w:pPr>
      <w:rPr>
        <w:rFonts w:ascii="Symbol" w:hAnsi="Symbol" w:hint="default"/>
        <w:b/>
        <w:color w:val="000000"/>
      </w:rPr>
    </w:lvl>
    <w:lvl w:ilvl="4" w:tplc="04190003">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096176B4"/>
    <w:multiLevelType w:val="hybridMultilevel"/>
    <w:tmpl w:val="339899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9" w15:restartNumberingAfterBreak="0">
    <w:nsid w:val="0B2C3584"/>
    <w:multiLevelType w:val="multilevel"/>
    <w:tmpl w:val="8DC0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0C8B5BF0"/>
    <w:multiLevelType w:val="hybridMultilevel"/>
    <w:tmpl w:val="614877D4"/>
    <w:lvl w:ilvl="0" w:tplc="9FAC1644">
      <w:start w:val="1"/>
      <w:numFmt w:val="bullet"/>
      <w:pStyle w:val="11"/>
      <w:lvlText w:val=""/>
      <w:lvlJc w:val="left"/>
      <w:pPr>
        <w:tabs>
          <w:tab w:val="num" w:pos="1287"/>
        </w:tabs>
        <w:ind w:left="1287" w:hanging="360"/>
      </w:pPr>
      <w:rPr>
        <w:rFonts w:ascii="Symbol" w:hAnsi="Symbol" w:hint="default"/>
      </w:rPr>
    </w:lvl>
    <w:lvl w:ilvl="1" w:tplc="6652E38A">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0D8D1714"/>
    <w:multiLevelType w:val="multilevel"/>
    <w:tmpl w:val="27487EEE"/>
    <w:styleLink w:val="1231"/>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1FC27E4"/>
    <w:multiLevelType w:val="hybridMultilevel"/>
    <w:tmpl w:val="50B20B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AC3B3F"/>
    <w:multiLevelType w:val="multilevel"/>
    <w:tmpl w:val="EAC0474A"/>
    <w:styleLink w:val="93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4E07998"/>
    <w:multiLevelType w:val="multilevel"/>
    <w:tmpl w:val="03509308"/>
    <w:styleLink w:val="1131"/>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0F0A23"/>
    <w:multiLevelType w:val="hybridMultilevel"/>
    <w:tmpl w:val="E3888AD4"/>
    <w:lvl w:ilvl="0" w:tplc="D47C2D6E">
      <w:start w:val="1"/>
      <w:numFmt w:val="bullet"/>
      <w:pStyle w:val="10"/>
      <w:lvlText w:val="­"/>
      <w:lvlJc w:val="left"/>
      <w:pPr>
        <w:tabs>
          <w:tab w:val="num" w:pos="1428"/>
        </w:tabs>
        <w:ind w:left="142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153A0B7A"/>
    <w:multiLevelType w:val="hybridMultilevel"/>
    <w:tmpl w:val="68C60370"/>
    <w:styleLink w:val="ArticleSection1"/>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154D698A"/>
    <w:multiLevelType w:val="hybridMultilevel"/>
    <w:tmpl w:val="7B6C6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31" w15:restartNumberingAfterBreak="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32" w15:restartNumberingAfterBreak="0">
    <w:nsid w:val="1A6F46CC"/>
    <w:multiLevelType w:val="multilevel"/>
    <w:tmpl w:val="047C7418"/>
    <w:styleLink w:val="83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C482668"/>
    <w:multiLevelType w:val="multilevel"/>
    <w:tmpl w:val="4544BBC8"/>
    <w:styleLink w:val="1331"/>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C937688"/>
    <w:multiLevelType w:val="hybridMultilevel"/>
    <w:tmpl w:val="46D6FA9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1DFC020E"/>
    <w:multiLevelType w:val="multilevel"/>
    <w:tmpl w:val="3E6E7B10"/>
    <w:styleLink w:val="213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E7E04D5"/>
    <w:multiLevelType w:val="singleLevel"/>
    <w:tmpl w:val="D34A6FD8"/>
    <w:styleLink w:val="2521"/>
    <w:lvl w:ilvl="0">
      <w:start w:val="1"/>
      <w:numFmt w:val="decimal"/>
      <w:pStyle w:val="a2"/>
      <w:lvlText w:val="%1."/>
      <w:lvlJc w:val="left"/>
      <w:pPr>
        <w:tabs>
          <w:tab w:val="num" w:pos="360"/>
        </w:tabs>
        <w:ind w:left="360" w:hanging="360"/>
      </w:pPr>
    </w:lvl>
  </w:abstractNum>
  <w:abstractNum w:abstractNumId="37" w15:restartNumberingAfterBreak="0">
    <w:nsid w:val="23220B4C"/>
    <w:multiLevelType w:val="hybridMultilevel"/>
    <w:tmpl w:val="38D0E4CC"/>
    <w:lvl w:ilvl="0" w:tplc="0419000F">
      <w:start w:val="1"/>
      <w:numFmt w:val="decimal"/>
      <w:lvlText w:val="%1."/>
      <w:lvlJc w:val="left"/>
      <w:pPr>
        <w:ind w:left="1636"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23F100FD"/>
    <w:multiLevelType w:val="multilevel"/>
    <w:tmpl w:val="05C0D8D8"/>
    <w:styleLink w:val="183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2452273B"/>
    <w:multiLevelType w:val="hybridMultilevel"/>
    <w:tmpl w:val="6428DD14"/>
    <w:lvl w:ilvl="0" w:tplc="FFFFFFFF">
      <w:start w:val="1"/>
      <w:numFmt w:val="bullet"/>
      <w:pStyle w:val="010"/>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6A53495"/>
    <w:multiLevelType w:val="multilevel"/>
    <w:tmpl w:val="1DE8BCCA"/>
    <w:lvl w:ilvl="0">
      <w:start w:val="1"/>
      <w:numFmt w:val="decimal"/>
      <w:pStyle w:val="punktdog"/>
      <w:suff w:val="space"/>
      <w:lvlText w:val="%1."/>
      <w:lvlJc w:val="center"/>
      <w:pPr>
        <w:ind w:left="340" w:hanging="340"/>
      </w:pPr>
      <w:rPr>
        <w:rFonts w:cs="Times New Roman"/>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bullet"/>
      <w:lvlText w:val=""/>
      <w:lvlJc w:val="left"/>
      <w:pPr>
        <w:tabs>
          <w:tab w:val="num" w:pos="1494"/>
        </w:tabs>
        <w:ind w:left="1474" w:hanging="34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28AB5F6C"/>
    <w:multiLevelType w:val="hybridMultilevel"/>
    <w:tmpl w:val="E8D84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290A284F"/>
    <w:multiLevelType w:val="hybridMultilevel"/>
    <w:tmpl w:val="B5D68446"/>
    <w:lvl w:ilvl="0" w:tplc="11960BC8">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44" w15:restartNumberingAfterBreak="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45" w15:restartNumberingAfterBreak="0">
    <w:nsid w:val="2F4B7AB0"/>
    <w:multiLevelType w:val="multilevel"/>
    <w:tmpl w:val="04190023"/>
    <w:styleLink w:val="2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47" w15:restartNumberingAfterBreak="0">
    <w:nsid w:val="306425DA"/>
    <w:multiLevelType w:val="hybridMultilevel"/>
    <w:tmpl w:val="B62679DA"/>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30C47C51"/>
    <w:multiLevelType w:val="multilevel"/>
    <w:tmpl w:val="0419001F"/>
    <w:styleLink w:val="11111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15:restartNumberingAfterBreak="0">
    <w:nsid w:val="32AD46DB"/>
    <w:multiLevelType w:val="multilevel"/>
    <w:tmpl w:val="61069C14"/>
    <w:styleLink w:val="2031"/>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6E36F67"/>
    <w:multiLevelType w:val="hybridMultilevel"/>
    <w:tmpl w:val="2D1869B0"/>
    <w:name w:val="WW8Num72"/>
    <w:lvl w:ilvl="0" w:tplc="9BAEFE38">
      <w:start w:val="1"/>
      <w:numFmt w:val="decimal"/>
      <w:lvlText w:val="4.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37946086"/>
    <w:multiLevelType w:val="multilevel"/>
    <w:tmpl w:val="CC2670AA"/>
    <w:styleLink w:val="53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53" w15:restartNumberingAfterBreak="0">
    <w:nsid w:val="3A8D03E8"/>
    <w:multiLevelType w:val="hybridMultilevel"/>
    <w:tmpl w:val="0A48AE36"/>
    <w:styleLink w:val="210"/>
    <w:lvl w:ilvl="0" w:tplc="FFFFFFFF">
      <w:start w:val="1"/>
      <w:numFmt w:val="decimal"/>
      <w:lvlText w:val="%1."/>
      <w:lvlJc w:val="left"/>
      <w:pPr>
        <w:tabs>
          <w:tab w:val="num" w:pos="2007"/>
        </w:tabs>
        <w:ind w:left="200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3C35727A"/>
    <w:multiLevelType w:val="multilevel"/>
    <w:tmpl w:val="13F63D16"/>
    <w:styleLink w:val="a4"/>
    <w:lvl w:ilvl="0">
      <w:start w:val="1"/>
      <w:numFmt w:val="bullet"/>
      <w:lvlText w:val="—"/>
      <w:lvlJc w:val="left"/>
      <w:pPr>
        <w:tabs>
          <w:tab w:val="num" w:pos="794"/>
        </w:tabs>
        <w:ind w:left="794" w:hanging="340"/>
      </w:pPr>
      <w:rPr>
        <w:rFonts w:ascii="Times New Roman" w:hAnsi="Times New Roman" w:hint="default"/>
      </w:rPr>
    </w:lvl>
    <w:lvl w:ilvl="1">
      <w:start w:val="1"/>
      <w:numFmt w:val="decimal"/>
      <w:lvlText w:val="%2)"/>
      <w:lvlJc w:val="left"/>
      <w:pPr>
        <w:tabs>
          <w:tab w:val="num" w:pos="737"/>
        </w:tabs>
        <w:ind w:left="1077" w:hanging="283"/>
      </w:pPr>
      <w:rPr>
        <w:rFonts w:cs="Times New Roman" w:hint="default"/>
        <w:sz w:val="24"/>
      </w:rPr>
    </w:lvl>
    <w:lvl w:ilvl="2">
      <w:start w:val="1"/>
      <w:numFmt w:val="russianLower"/>
      <w:lvlText w:val="%3)"/>
      <w:lvlJc w:val="left"/>
      <w:pPr>
        <w:tabs>
          <w:tab w:val="num" w:pos="1361"/>
        </w:tabs>
        <w:ind w:left="1361" w:hanging="284"/>
      </w:pPr>
      <w:rPr>
        <w:rFonts w:cs="Times New Roman" w:hint="default"/>
      </w:r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55" w15:restartNumberingAfterBreak="0">
    <w:nsid w:val="3C4E38F2"/>
    <w:multiLevelType w:val="hybridMultilevel"/>
    <w:tmpl w:val="4DDE942E"/>
    <w:lvl w:ilvl="0" w:tplc="3BB4D1A0">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3C91427B"/>
    <w:multiLevelType w:val="hybridMultilevel"/>
    <w:tmpl w:val="A3CEAA3E"/>
    <w:styleLink w:val="2321"/>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7" w15:restartNumberingAfterBreak="0">
    <w:nsid w:val="3CE738C8"/>
    <w:multiLevelType w:val="hybridMultilevel"/>
    <w:tmpl w:val="AF0A8A46"/>
    <w:lvl w:ilvl="0" w:tplc="1B4A28F0">
      <w:start w:val="1"/>
      <w:numFmt w:val="russianLower"/>
      <w:pStyle w:val="a5"/>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8" w15:restartNumberingAfterBreak="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6"/>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3EE943C2"/>
    <w:multiLevelType w:val="multilevel"/>
    <w:tmpl w:val="539E5D6A"/>
    <w:styleLink w:val="1731"/>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3F544A0D"/>
    <w:multiLevelType w:val="hybridMultilevel"/>
    <w:tmpl w:val="35BCBACE"/>
    <w:lvl w:ilvl="0" w:tplc="CAC690B8">
      <w:start w:val="1"/>
      <w:numFmt w:val="bullet"/>
      <w:pStyle w:val="12"/>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0640124"/>
    <w:multiLevelType w:val="multilevel"/>
    <w:tmpl w:val="FF0ADEB2"/>
    <w:styleLink w:val="1631"/>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0E02003"/>
    <w:multiLevelType w:val="multilevel"/>
    <w:tmpl w:val="EAC0474A"/>
    <w:styleLink w:val="103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64" w15:restartNumberingAfterBreak="0">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2"/>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 w15:restartNumberingAfterBreak="0">
    <w:nsid w:val="439D240E"/>
    <w:multiLevelType w:val="multilevel"/>
    <w:tmpl w:val="471C7546"/>
    <w:styleLink w:val="223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484B31B1"/>
    <w:multiLevelType w:val="multilevel"/>
    <w:tmpl w:val="A846063E"/>
    <w:lvl w:ilvl="0">
      <w:start w:val="4"/>
      <w:numFmt w:val="decimal"/>
      <w:lvlText w:val="%1."/>
      <w:lvlJc w:val="left"/>
      <w:pPr>
        <w:tabs>
          <w:tab w:val="num" w:pos="763"/>
        </w:tabs>
        <w:ind w:left="763"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35" w:hanging="720"/>
      </w:pPr>
      <w:rPr>
        <w:rFonts w:hint="default"/>
      </w:rPr>
    </w:lvl>
    <w:lvl w:ilvl="3">
      <w:start w:val="1"/>
      <w:numFmt w:val="decimal"/>
      <w:isLgl/>
      <w:lvlText w:val="%1.%2.%3.%4."/>
      <w:lvlJc w:val="left"/>
      <w:pPr>
        <w:ind w:left="2401" w:hanging="1080"/>
      </w:pPr>
      <w:rPr>
        <w:rFonts w:hint="default"/>
      </w:rPr>
    </w:lvl>
    <w:lvl w:ilvl="4">
      <w:start w:val="1"/>
      <w:numFmt w:val="decimal"/>
      <w:isLgl/>
      <w:lvlText w:val="%1.%2.%3.%4.%5."/>
      <w:lvlJc w:val="left"/>
      <w:pPr>
        <w:ind w:left="2707" w:hanging="1080"/>
      </w:pPr>
      <w:rPr>
        <w:rFonts w:hint="default"/>
      </w:rPr>
    </w:lvl>
    <w:lvl w:ilvl="5">
      <w:start w:val="1"/>
      <w:numFmt w:val="decimal"/>
      <w:isLgl/>
      <w:lvlText w:val="%1.%2.%3.%4.%5.%6."/>
      <w:lvlJc w:val="left"/>
      <w:pPr>
        <w:ind w:left="3373" w:hanging="1440"/>
      </w:pPr>
      <w:rPr>
        <w:rFonts w:hint="default"/>
      </w:rPr>
    </w:lvl>
    <w:lvl w:ilvl="6">
      <w:start w:val="1"/>
      <w:numFmt w:val="decimal"/>
      <w:isLgl/>
      <w:lvlText w:val="%1.%2.%3.%4.%5.%6.%7."/>
      <w:lvlJc w:val="left"/>
      <w:pPr>
        <w:ind w:left="4039" w:hanging="1800"/>
      </w:pPr>
      <w:rPr>
        <w:rFonts w:hint="default"/>
      </w:rPr>
    </w:lvl>
    <w:lvl w:ilvl="7">
      <w:start w:val="1"/>
      <w:numFmt w:val="decimal"/>
      <w:isLgl/>
      <w:lvlText w:val="%1.%2.%3.%4.%5.%6.%7.%8."/>
      <w:lvlJc w:val="left"/>
      <w:pPr>
        <w:ind w:left="4345" w:hanging="1800"/>
      </w:pPr>
      <w:rPr>
        <w:rFonts w:hint="default"/>
      </w:rPr>
    </w:lvl>
    <w:lvl w:ilvl="8">
      <w:start w:val="1"/>
      <w:numFmt w:val="decimal"/>
      <w:isLgl/>
      <w:lvlText w:val="%1.%2.%3.%4.%5.%6.%7.%8.%9."/>
      <w:lvlJc w:val="left"/>
      <w:pPr>
        <w:ind w:left="5011" w:hanging="2160"/>
      </w:pPr>
      <w:rPr>
        <w:rFonts w:hint="default"/>
      </w:rPr>
    </w:lvl>
  </w:abstractNum>
  <w:abstractNum w:abstractNumId="67" w15:restartNumberingAfterBreak="0">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8" w15:restartNumberingAfterBreak="0">
    <w:nsid w:val="49950D05"/>
    <w:multiLevelType w:val="hybridMultilevel"/>
    <w:tmpl w:val="6068141E"/>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9" w15:restartNumberingAfterBreak="0">
    <w:nsid w:val="4BD73878"/>
    <w:multiLevelType w:val="multilevel"/>
    <w:tmpl w:val="941C7216"/>
    <w:styleLink w:val="2531"/>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DD24456"/>
    <w:multiLevelType w:val="multilevel"/>
    <w:tmpl w:val="EF148746"/>
    <w:styleLink w:val="2331"/>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51BA2024"/>
    <w:multiLevelType w:val="multilevel"/>
    <w:tmpl w:val="67BC22C4"/>
    <w:lvl w:ilvl="0">
      <w:start w:val="1"/>
      <w:numFmt w:val="decimal"/>
      <w:pStyle w:val="a7"/>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73" w15:restartNumberingAfterBreak="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74" w15:restartNumberingAfterBreak="0">
    <w:nsid w:val="56F70A10"/>
    <w:multiLevelType w:val="hybridMultilevel"/>
    <w:tmpl w:val="8A0A47FE"/>
    <w:styleLink w:val="110"/>
    <w:lvl w:ilvl="0" w:tplc="FFFFFFFF">
      <w:start w:val="1"/>
      <w:numFmt w:val="decimal"/>
      <w:lvlText w:val="%1."/>
      <w:lvlJc w:val="left"/>
      <w:pPr>
        <w:tabs>
          <w:tab w:val="num" w:pos="2007"/>
        </w:tabs>
        <w:ind w:left="2007"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57F048B1"/>
    <w:multiLevelType w:val="multilevel"/>
    <w:tmpl w:val="4EE4EC8E"/>
    <w:lvl w:ilvl="0">
      <w:start w:val="1"/>
      <w:numFmt w:val="decimal"/>
      <w:pStyle w:val="13"/>
      <w:lvlText w:val="%1."/>
      <w:lvlJc w:val="left"/>
      <w:pPr>
        <w:tabs>
          <w:tab w:val="num" w:pos="-846"/>
        </w:tabs>
        <w:ind w:left="0" w:firstLine="0"/>
      </w:pPr>
      <w:rPr>
        <w:rFonts w:hint="default"/>
        <w:color w:val="auto"/>
      </w:rPr>
    </w:lvl>
    <w:lvl w:ilvl="1">
      <w:start w:val="1"/>
      <w:numFmt w:val="decimal"/>
      <w:pStyle w:val="23"/>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6"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77" w15:restartNumberingAfterBreak="0">
    <w:nsid w:val="59333D33"/>
    <w:multiLevelType w:val="hybridMultilevel"/>
    <w:tmpl w:val="0686AB90"/>
    <w:lvl w:ilvl="0" w:tplc="FFFFFFFF">
      <w:start w:val="1"/>
      <w:numFmt w:val="bullet"/>
      <w:pStyle w:val="020"/>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996270C"/>
    <w:multiLevelType w:val="hybridMultilevel"/>
    <w:tmpl w:val="FB00F7AA"/>
    <w:lvl w:ilvl="0" w:tplc="5246BF38">
      <w:start w:val="1"/>
      <w:numFmt w:val="russianUpper"/>
      <w:pStyle w:val="a8"/>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79" w15:restartNumberingAfterBreak="0">
    <w:nsid w:val="59C05FBB"/>
    <w:multiLevelType w:val="multilevel"/>
    <w:tmpl w:val="42ECC3AE"/>
    <w:lvl w:ilvl="0">
      <w:start w:val="1"/>
      <w:numFmt w:val="decimal"/>
      <w:pStyle w:val="14"/>
      <w:lvlText w:val="%1."/>
      <w:lvlJc w:val="left"/>
      <w:pPr>
        <w:tabs>
          <w:tab w:val="num" w:pos="360"/>
        </w:tabs>
        <w:ind w:left="360" w:hanging="360"/>
      </w:pPr>
    </w:lvl>
    <w:lvl w:ilvl="1">
      <w:start w:val="12"/>
      <w:numFmt w:val="decimal"/>
      <w:isLgl/>
      <w:lvlText w:val="%1.%2."/>
      <w:lvlJc w:val="left"/>
      <w:pPr>
        <w:tabs>
          <w:tab w:val="num" w:pos="930"/>
        </w:tabs>
        <w:ind w:left="930" w:hanging="750"/>
      </w:pPr>
      <w:rPr>
        <w:rFonts w:hint="default"/>
      </w:rPr>
    </w:lvl>
    <w:lvl w:ilvl="2">
      <w:start w:val="3"/>
      <w:numFmt w:val="decimal"/>
      <w:isLgl/>
      <w:lvlText w:val="%1.%2.%3."/>
      <w:lvlJc w:val="left"/>
      <w:pPr>
        <w:tabs>
          <w:tab w:val="num" w:pos="1110"/>
        </w:tabs>
        <w:ind w:left="1110" w:hanging="7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80" w15:restartNumberingAfterBreak="0">
    <w:nsid w:val="5AF37367"/>
    <w:multiLevelType w:val="multilevel"/>
    <w:tmpl w:val="FB90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C38230D"/>
    <w:multiLevelType w:val="multilevel"/>
    <w:tmpl w:val="2FD42AA8"/>
    <w:styleLink w:val="1931"/>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5CFA242F"/>
    <w:multiLevelType w:val="hybridMultilevel"/>
    <w:tmpl w:val="5CE8B2DE"/>
    <w:lvl w:ilvl="0" w:tplc="FFFFFFFF">
      <w:start w:val="1"/>
      <w:numFmt w:val="decimal"/>
      <w:lvlText w:val="1.%1"/>
      <w:lvlJc w:val="left"/>
      <w:pPr>
        <w:tabs>
          <w:tab w:val="num" w:pos="927"/>
        </w:tabs>
        <w:ind w:left="0" w:firstLine="567"/>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pStyle w:val="44"/>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5EDA16BA"/>
    <w:multiLevelType w:val="hybridMultilevel"/>
    <w:tmpl w:val="99524D3A"/>
    <w:lvl w:ilvl="0" w:tplc="A3B291F6">
      <w:start w:val="1"/>
      <w:numFmt w:val="decimal"/>
      <w:pStyle w:val="tzlist5"/>
      <w:lvlText w:val="%1) "/>
      <w:lvlJc w:val="left"/>
      <w:pPr>
        <w:tabs>
          <w:tab w:val="num" w:pos="0"/>
        </w:tabs>
        <w:ind w:firstLine="851"/>
      </w:pPr>
      <w:rPr>
        <w:rFonts w:cs="Times New Roman" w:hint="default"/>
      </w:rPr>
    </w:lvl>
    <w:lvl w:ilvl="1" w:tplc="FE664DD6" w:tentative="1">
      <w:start w:val="1"/>
      <w:numFmt w:val="lowerLetter"/>
      <w:lvlText w:val="%2."/>
      <w:lvlJc w:val="left"/>
      <w:pPr>
        <w:tabs>
          <w:tab w:val="num" w:pos="2149"/>
        </w:tabs>
        <w:ind w:left="2149" w:hanging="360"/>
      </w:pPr>
      <w:rPr>
        <w:rFonts w:cs="Times New Roman"/>
      </w:rPr>
    </w:lvl>
    <w:lvl w:ilvl="2" w:tplc="9CC48E92" w:tentative="1">
      <w:start w:val="1"/>
      <w:numFmt w:val="lowerRoman"/>
      <w:lvlText w:val="%3."/>
      <w:lvlJc w:val="right"/>
      <w:pPr>
        <w:tabs>
          <w:tab w:val="num" w:pos="2869"/>
        </w:tabs>
        <w:ind w:left="2869" w:hanging="180"/>
      </w:pPr>
      <w:rPr>
        <w:rFonts w:cs="Times New Roman"/>
      </w:rPr>
    </w:lvl>
    <w:lvl w:ilvl="3" w:tplc="FEBE6CAE" w:tentative="1">
      <w:start w:val="1"/>
      <w:numFmt w:val="decimal"/>
      <w:lvlText w:val="%4."/>
      <w:lvlJc w:val="left"/>
      <w:pPr>
        <w:tabs>
          <w:tab w:val="num" w:pos="3589"/>
        </w:tabs>
        <w:ind w:left="3589" w:hanging="360"/>
      </w:pPr>
      <w:rPr>
        <w:rFonts w:cs="Times New Roman"/>
      </w:rPr>
    </w:lvl>
    <w:lvl w:ilvl="4" w:tplc="CA8634F6" w:tentative="1">
      <w:start w:val="1"/>
      <w:numFmt w:val="lowerLetter"/>
      <w:lvlText w:val="%5."/>
      <w:lvlJc w:val="left"/>
      <w:pPr>
        <w:tabs>
          <w:tab w:val="num" w:pos="4309"/>
        </w:tabs>
        <w:ind w:left="4309" w:hanging="360"/>
      </w:pPr>
      <w:rPr>
        <w:rFonts w:cs="Times New Roman"/>
      </w:rPr>
    </w:lvl>
    <w:lvl w:ilvl="5" w:tplc="1A86C65C" w:tentative="1">
      <w:start w:val="1"/>
      <w:numFmt w:val="lowerRoman"/>
      <w:lvlText w:val="%6."/>
      <w:lvlJc w:val="right"/>
      <w:pPr>
        <w:tabs>
          <w:tab w:val="num" w:pos="5029"/>
        </w:tabs>
        <w:ind w:left="5029" w:hanging="180"/>
      </w:pPr>
      <w:rPr>
        <w:rFonts w:cs="Times New Roman"/>
      </w:rPr>
    </w:lvl>
    <w:lvl w:ilvl="6" w:tplc="4266A024" w:tentative="1">
      <w:start w:val="1"/>
      <w:numFmt w:val="decimal"/>
      <w:lvlText w:val="%7."/>
      <w:lvlJc w:val="left"/>
      <w:pPr>
        <w:tabs>
          <w:tab w:val="num" w:pos="5749"/>
        </w:tabs>
        <w:ind w:left="5749" w:hanging="360"/>
      </w:pPr>
      <w:rPr>
        <w:rFonts w:cs="Times New Roman"/>
      </w:rPr>
    </w:lvl>
    <w:lvl w:ilvl="7" w:tplc="2FFE9DEA" w:tentative="1">
      <w:start w:val="1"/>
      <w:numFmt w:val="lowerLetter"/>
      <w:lvlText w:val="%8."/>
      <w:lvlJc w:val="left"/>
      <w:pPr>
        <w:tabs>
          <w:tab w:val="num" w:pos="6469"/>
        </w:tabs>
        <w:ind w:left="6469" w:hanging="360"/>
      </w:pPr>
      <w:rPr>
        <w:rFonts w:cs="Times New Roman"/>
      </w:rPr>
    </w:lvl>
    <w:lvl w:ilvl="8" w:tplc="88CEA78C" w:tentative="1">
      <w:start w:val="1"/>
      <w:numFmt w:val="lowerRoman"/>
      <w:lvlText w:val="%9."/>
      <w:lvlJc w:val="right"/>
      <w:pPr>
        <w:tabs>
          <w:tab w:val="num" w:pos="7189"/>
        </w:tabs>
        <w:ind w:left="7189" w:hanging="180"/>
      </w:pPr>
      <w:rPr>
        <w:rFonts w:cs="Times New Roman"/>
      </w:rPr>
    </w:lvl>
  </w:abstractNum>
  <w:abstractNum w:abstractNumId="84" w15:restartNumberingAfterBreak="0">
    <w:nsid w:val="66EC4094"/>
    <w:multiLevelType w:val="singleLevel"/>
    <w:tmpl w:val="1A42A242"/>
    <w:lvl w:ilvl="0">
      <w:start w:val="1"/>
      <w:numFmt w:val="decimal"/>
      <w:pStyle w:val="a9"/>
      <w:lvlText w:val="%1)"/>
      <w:lvlJc w:val="left"/>
      <w:pPr>
        <w:tabs>
          <w:tab w:val="num" w:pos="360"/>
        </w:tabs>
        <w:ind w:left="360" w:hanging="360"/>
      </w:pPr>
      <w:rPr>
        <w:rFonts w:cs="Times New Roman"/>
      </w:rPr>
    </w:lvl>
  </w:abstractNum>
  <w:abstractNum w:abstractNumId="85" w15:restartNumberingAfterBreak="0">
    <w:nsid w:val="6C66665D"/>
    <w:multiLevelType w:val="hybridMultilevel"/>
    <w:tmpl w:val="98CC5B60"/>
    <w:lvl w:ilvl="0" w:tplc="38440CF0">
      <w:start w:val="1"/>
      <w:numFmt w:val="bullet"/>
      <w:pStyle w:val="15"/>
      <w:lvlText w:val=""/>
      <w:lvlJc w:val="left"/>
      <w:pPr>
        <w:tabs>
          <w:tab w:val="num" w:pos="1440"/>
        </w:tabs>
        <w:ind w:left="1440" w:hanging="360"/>
      </w:pPr>
      <w:rPr>
        <w:rFonts w:ascii="Wingdings" w:hAnsi="Wingdings" w:hint="default"/>
        <w:color w:val="auto"/>
      </w:rPr>
    </w:lvl>
    <w:lvl w:ilvl="1" w:tplc="C16A85DC">
      <w:start w:val="1"/>
      <w:numFmt w:val="bullet"/>
      <w:lvlText w:val="o"/>
      <w:lvlJc w:val="left"/>
      <w:pPr>
        <w:tabs>
          <w:tab w:val="num" w:pos="1440"/>
        </w:tabs>
        <w:ind w:left="1440" w:hanging="360"/>
      </w:pPr>
      <w:rPr>
        <w:rFonts w:ascii="Courier New" w:hAnsi="Courier New" w:hint="default"/>
      </w:rPr>
    </w:lvl>
    <w:lvl w:ilvl="2" w:tplc="B91CEA8A" w:tentative="1">
      <w:start w:val="1"/>
      <w:numFmt w:val="bullet"/>
      <w:lvlText w:val=""/>
      <w:lvlJc w:val="left"/>
      <w:pPr>
        <w:tabs>
          <w:tab w:val="num" w:pos="2160"/>
        </w:tabs>
        <w:ind w:left="2160" w:hanging="360"/>
      </w:pPr>
      <w:rPr>
        <w:rFonts w:ascii="Wingdings" w:hAnsi="Wingdings" w:hint="default"/>
      </w:rPr>
    </w:lvl>
    <w:lvl w:ilvl="3" w:tplc="4DC2934E" w:tentative="1">
      <w:start w:val="1"/>
      <w:numFmt w:val="bullet"/>
      <w:lvlText w:val=""/>
      <w:lvlJc w:val="left"/>
      <w:pPr>
        <w:tabs>
          <w:tab w:val="num" w:pos="2880"/>
        </w:tabs>
        <w:ind w:left="2880" w:hanging="360"/>
      </w:pPr>
      <w:rPr>
        <w:rFonts w:ascii="Symbol" w:hAnsi="Symbol" w:hint="default"/>
      </w:rPr>
    </w:lvl>
    <w:lvl w:ilvl="4" w:tplc="7C487958" w:tentative="1">
      <w:start w:val="1"/>
      <w:numFmt w:val="bullet"/>
      <w:lvlText w:val="o"/>
      <w:lvlJc w:val="left"/>
      <w:pPr>
        <w:tabs>
          <w:tab w:val="num" w:pos="3600"/>
        </w:tabs>
        <w:ind w:left="3600" w:hanging="360"/>
      </w:pPr>
      <w:rPr>
        <w:rFonts w:ascii="Courier New" w:hAnsi="Courier New" w:hint="default"/>
      </w:rPr>
    </w:lvl>
    <w:lvl w:ilvl="5" w:tplc="B858BFDE" w:tentative="1">
      <w:start w:val="1"/>
      <w:numFmt w:val="bullet"/>
      <w:lvlText w:val=""/>
      <w:lvlJc w:val="left"/>
      <w:pPr>
        <w:tabs>
          <w:tab w:val="num" w:pos="4320"/>
        </w:tabs>
        <w:ind w:left="4320" w:hanging="360"/>
      </w:pPr>
      <w:rPr>
        <w:rFonts w:ascii="Wingdings" w:hAnsi="Wingdings" w:hint="default"/>
      </w:rPr>
    </w:lvl>
    <w:lvl w:ilvl="6" w:tplc="238E5006" w:tentative="1">
      <w:start w:val="1"/>
      <w:numFmt w:val="bullet"/>
      <w:lvlText w:val=""/>
      <w:lvlJc w:val="left"/>
      <w:pPr>
        <w:tabs>
          <w:tab w:val="num" w:pos="5040"/>
        </w:tabs>
        <w:ind w:left="5040" w:hanging="360"/>
      </w:pPr>
      <w:rPr>
        <w:rFonts w:ascii="Symbol" w:hAnsi="Symbol" w:hint="default"/>
      </w:rPr>
    </w:lvl>
    <w:lvl w:ilvl="7" w:tplc="6DDAAAA2" w:tentative="1">
      <w:start w:val="1"/>
      <w:numFmt w:val="bullet"/>
      <w:lvlText w:val="o"/>
      <w:lvlJc w:val="left"/>
      <w:pPr>
        <w:tabs>
          <w:tab w:val="num" w:pos="5760"/>
        </w:tabs>
        <w:ind w:left="5760" w:hanging="360"/>
      </w:pPr>
      <w:rPr>
        <w:rFonts w:ascii="Courier New" w:hAnsi="Courier New" w:hint="default"/>
      </w:rPr>
    </w:lvl>
    <w:lvl w:ilvl="8" w:tplc="BB5C67D2"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D774366"/>
    <w:multiLevelType w:val="multilevel"/>
    <w:tmpl w:val="05C0D8D8"/>
    <w:styleLink w:val="43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6DE65B55"/>
    <w:multiLevelType w:val="multilevel"/>
    <w:tmpl w:val="5AF4C0B6"/>
    <w:styleLink w:val="244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6E922686"/>
    <w:multiLevelType w:val="multilevel"/>
    <w:tmpl w:val="CF8228E8"/>
    <w:styleLink w:val="153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6F130B4B"/>
    <w:multiLevelType w:val="multilevel"/>
    <w:tmpl w:val="D07A6832"/>
    <w:lvl w:ilvl="0">
      <w:start w:val="8"/>
      <w:numFmt w:val="decimal"/>
      <w:lvlText w:val="%1."/>
      <w:lvlJc w:val="left"/>
      <w:pPr>
        <w:ind w:left="360" w:hanging="360"/>
      </w:pPr>
      <w:rPr>
        <w:rFonts w:cs="Times New Roman"/>
      </w:rPr>
    </w:lvl>
    <w:lvl w:ilvl="1">
      <w:start w:val="1"/>
      <w:numFmt w:val="decimal"/>
      <w:lvlText w:val="%1.%2."/>
      <w:lvlJc w:val="left"/>
      <w:pPr>
        <w:ind w:left="1065" w:hanging="360"/>
      </w:pPr>
      <w:rPr>
        <w:rFonts w:cs="Times New Roman"/>
      </w:rPr>
    </w:lvl>
    <w:lvl w:ilvl="2">
      <w:start w:val="1"/>
      <w:numFmt w:val="decimal"/>
      <w:pStyle w:val="34"/>
      <w:lvlText w:val="%1.%2.%3."/>
      <w:lvlJc w:val="left"/>
      <w:pPr>
        <w:ind w:left="2130" w:hanging="720"/>
      </w:pPr>
      <w:rPr>
        <w:rFonts w:cs="Times New Roman"/>
      </w:rPr>
    </w:lvl>
    <w:lvl w:ilvl="3">
      <w:start w:val="1"/>
      <w:numFmt w:val="decimal"/>
      <w:lvlText w:val="%1.%2.%3.%4."/>
      <w:lvlJc w:val="left"/>
      <w:pPr>
        <w:ind w:left="2835" w:hanging="72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605" w:hanging="1080"/>
      </w:pPr>
      <w:rPr>
        <w:rFonts w:cs="Times New Roman"/>
      </w:rPr>
    </w:lvl>
    <w:lvl w:ilvl="6">
      <w:start w:val="1"/>
      <w:numFmt w:val="decimal"/>
      <w:lvlText w:val="%1.%2.%3.%4.%5.%6.%7."/>
      <w:lvlJc w:val="left"/>
      <w:pPr>
        <w:ind w:left="5670" w:hanging="1440"/>
      </w:pPr>
      <w:rPr>
        <w:rFonts w:cs="Times New Roman"/>
      </w:rPr>
    </w:lvl>
    <w:lvl w:ilvl="7">
      <w:start w:val="1"/>
      <w:numFmt w:val="decimal"/>
      <w:lvlText w:val="%1.%2.%3.%4.%5.%6.%7.%8."/>
      <w:lvlJc w:val="left"/>
      <w:pPr>
        <w:ind w:left="6375" w:hanging="1440"/>
      </w:pPr>
      <w:rPr>
        <w:rFonts w:cs="Times New Roman"/>
      </w:rPr>
    </w:lvl>
    <w:lvl w:ilvl="8">
      <w:start w:val="1"/>
      <w:numFmt w:val="decimal"/>
      <w:lvlText w:val="%1.%2.%3.%4.%5.%6.%7.%8.%9."/>
      <w:lvlJc w:val="left"/>
      <w:pPr>
        <w:ind w:left="7440" w:hanging="1800"/>
      </w:pPr>
      <w:rPr>
        <w:rFonts w:cs="Times New Roman"/>
      </w:rPr>
    </w:lvl>
  </w:abstractNum>
  <w:abstractNum w:abstractNumId="90" w15:restartNumberingAfterBreak="0">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91" w15:restartNumberingAfterBreak="0">
    <w:nsid w:val="71075AFD"/>
    <w:multiLevelType w:val="multilevel"/>
    <w:tmpl w:val="0419001D"/>
    <w:styleLink w:val="1111113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741B7194"/>
    <w:multiLevelType w:val="multilevel"/>
    <w:tmpl w:val="0B5C0434"/>
    <w:styleLink w:val="2431"/>
    <w:lvl w:ilvl="0">
      <w:start w:val="1"/>
      <w:numFmt w:val="upperRoman"/>
      <w:lvlText w:val="ЧАСТЬ %1."/>
      <w:lvlJc w:val="left"/>
      <w:pPr>
        <w:tabs>
          <w:tab w:val="num" w:pos="2160"/>
        </w:tabs>
        <w:ind w:left="720" w:hanging="720"/>
      </w:pPr>
      <w:rPr>
        <w:rFonts w:hint="default"/>
        <w:sz w:val="40"/>
        <w:szCs w:val="40"/>
      </w:rPr>
    </w:lvl>
    <w:lvl w:ilvl="1">
      <w:start w:val="1"/>
      <w:numFmt w:val="decimal"/>
      <w:pStyle w:val="35"/>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94" w15:restartNumberingAfterBreak="0">
    <w:nsid w:val="7A031018"/>
    <w:multiLevelType w:val="multilevel"/>
    <w:tmpl w:val="7A78BECA"/>
    <w:styleLink w:val="1431"/>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DD404BD"/>
    <w:multiLevelType w:val="multilevel"/>
    <w:tmpl w:val="9FDA0070"/>
    <w:styleLink w:val="73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8"/>
  </w:num>
  <w:num w:numId="2">
    <w:abstractNumId w:val="91"/>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45"/>
  </w:num>
  <w:num w:numId="11">
    <w:abstractNumId w:val="78"/>
  </w:num>
  <w:num w:numId="12">
    <w:abstractNumId w:val="46"/>
  </w:num>
  <w:num w:numId="13">
    <w:abstractNumId w:val="28"/>
  </w:num>
  <w:num w:numId="14">
    <w:abstractNumId w:val="64"/>
  </w:num>
  <w:num w:numId="15">
    <w:abstractNumId w:val="86"/>
  </w:num>
  <w:num w:numId="16">
    <w:abstractNumId w:val="51"/>
  </w:num>
  <w:num w:numId="17">
    <w:abstractNumId w:val="14"/>
  </w:num>
  <w:num w:numId="18">
    <w:abstractNumId w:val="95"/>
  </w:num>
  <w:num w:numId="19">
    <w:abstractNumId w:val="32"/>
  </w:num>
  <w:num w:numId="20">
    <w:abstractNumId w:val="24"/>
  </w:num>
  <w:num w:numId="21">
    <w:abstractNumId w:val="62"/>
  </w:num>
  <w:num w:numId="22">
    <w:abstractNumId w:val="25"/>
  </w:num>
  <w:num w:numId="23">
    <w:abstractNumId w:val="22"/>
  </w:num>
  <w:num w:numId="24">
    <w:abstractNumId w:val="33"/>
  </w:num>
  <w:num w:numId="25">
    <w:abstractNumId w:val="94"/>
  </w:num>
  <w:num w:numId="26">
    <w:abstractNumId w:val="88"/>
  </w:num>
  <w:num w:numId="27">
    <w:abstractNumId w:val="61"/>
  </w:num>
  <w:num w:numId="28">
    <w:abstractNumId w:val="59"/>
  </w:num>
  <w:num w:numId="29">
    <w:abstractNumId w:val="38"/>
  </w:num>
  <w:num w:numId="30">
    <w:abstractNumId w:val="81"/>
  </w:num>
  <w:num w:numId="31">
    <w:abstractNumId w:val="49"/>
  </w:num>
  <w:num w:numId="32">
    <w:abstractNumId w:val="35"/>
  </w:num>
  <w:num w:numId="33">
    <w:abstractNumId w:val="65"/>
  </w:num>
  <w:num w:numId="34">
    <w:abstractNumId w:val="70"/>
  </w:num>
  <w:num w:numId="35">
    <w:abstractNumId w:val="87"/>
  </w:num>
  <w:num w:numId="36">
    <w:abstractNumId w:val="69"/>
  </w:num>
  <w:num w:numId="37">
    <w:abstractNumId w:val="56"/>
  </w:num>
  <w:num w:numId="38">
    <w:abstractNumId w:val="92"/>
  </w:num>
  <w:num w:numId="39">
    <w:abstractNumId w:val="36"/>
  </w:num>
  <w:num w:numId="40">
    <w:abstractNumId w:val="9"/>
    <w:lvlOverride w:ilvl="0">
      <w:startOverride w:val="1"/>
    </w:lvlOverride>
  </w:num>
  <w:num w:numId="41">
    <w:abstractNumId w:val="47"/>
  </w:num>
  <w:num w:numId="42">
    <w:abstractNumId w:val="34"/>
  </w:num>
  <w:num w:numId="43">
    <w:abstractNumId w:val="55"/>
  </w:num>
  <w:num w:numId="44">
    <w:abstractNumId w:val="31"/>
  </w:num>
  <w:num w:numId="45">
    <w:abstractNumId w:val="29"/>
  </w:num>
  <w:num w:numId="46">
    <w:abstractNumId w:val="26"/>
  </w:num>
  <w:num w:numId="47">
    <w:abstractNumId w:val="72"/>
  </w:num>
  <w:num w:numId="48">
    <w:abstractNumId w:val="75"/>
  </w:num>
  <w:num w:numId="49">
    <w:abstractNumId w:val="15"/>
  </w:num>
  <w:num w:numId="50">
    <w:abstractNumId w:val="76"/>
  </w:num>
  <w:num w:numId="51">
    <w:abstractNumId w:val="39"/>
  </w:num>
  <w:num w:numId="52">
    <w:abstractNumId w:val="77"/>
  </w:num>
  <w:num w:numId="53">
    <w:abstractNumId w:val="20"/>
  </w:num>
  <w:num w:numId="54">
    <w:abstractNumId w:val="9"/>
  </w:num>
  <w:num w:numId="55">
    <w:abstractNumId w:val="58"/>
  </w:num>
  <w:num w:numId="56">
    <w:abstractNumId w:val="57"/>
  </w:num>
  <w:num w:numId="57">
    <w:abstractNumId w:val="84"/>
  </w:num>
  <w:num w:numId="58">
    <w:abstractNumId w:val="67"/>
  </w:num>
  <w:num w:numId="59">
    <w:abstractNumId w:val="30"/>
  </w:num>
  <w:num w:numId="60">
    <w:abstractNumId w:val="73"/>
  </w:num>
  <w:num w:numId="61">
    <w:abstractNumId w:val="83"/>
  </w:num>
  <w:num w:numId="62">
    <w:abstractNumId w:val="63"/>
  </w:num>
  <w:num w:numId="63">
    <w:abstractNumId w:val="43"/>
  </w:num>
  <w:num w:numId="64">
    <w:abstractNumId w:val="52"/>
  </w:num>
  <w:num w:numId="65">
    <w:abstractNumId w:val="93"/>
  </w:num>
  <w:num w:numId="66">
    <w:abstractNumId w:val="18"/>
  </w:num>
  <w:num w:numId="67">
    <w:abstractNumId w:val="90"/>
  </w:num>
  <w:num w:numId="68">
    <w:abstractNumId w:val="44"/>
  </w:num>
  <w:num w:numId="69">
    <w:abstractNumId w:val="60"/>
  </w:num>
  <w:num w:numId="70">
    <w:abstractNumId w:val="42"/>
    <w:lvlOverride w:ilvl="0">
      <w:startOverride w:val="1"/>
    </w:lvlOverride>
    <w:lvlOverride w:ilvl="1"/>
    <w:lvlOverride w:ilvl="2"/>
    <w:lvlOverride w:ilvl="3"/>
    <w:lvlOverride w:ilvl="4"/>
    <w:lvlOverride w:ilvl="5"/>
    <w:lvlOverride w:ilvl="6"/>
    <w:lvlOverride w:ilvl="7"/>
    <w:lvlOverride w:ilvl="8"/>
  </w:num>
  <w:num w:numId="71">
    <w:abstractNumId w:val="13"/>
  </w:num>
  <w:num w:numId="72">
    <w:abstractNumId w:val="27"/>
  </w:num>
  <w:num w:numId="73">
    <w:abstractNumId w:val="21"/>
  </w:num>
  <w:num w:numId="74">
    <w:abstractNumId w:val="16"/>
  </w:num>
  <w:num w:numId="75">
    <w:abstractNumId w:val="85"/>
  </w:num>
  <w:num w:numId="76">
    <w:abstractNumId w:val="8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2"/>
  </w:num>
  <w:num w:numId="78">
    <w:abstractNumId w:val="71"/>
  </w:num>
  <w:num w:numId="79">
    <w:abstractNumId w:val="40"/>
  </w:num>
  <w:num w:numId="80">
    <w:abstractNumId w:val="54"/>
  </w:num>
  <w:num w:numId="81">
    <w:abstractNumId w:val="74"/>
  </w:num>
  <w:num w:numId="82">
    <w:abstractNumId w:val="53"/>
  </w:num>
  <w:num w:numId="83">
    <w:abstractNumId w:val="79"/>
  </w:num>
  <w:num w:numId="84">
    <w:abstractNumId w:val="66"/>
  </w:num>
  <w:num w:numId="85">
    <w:abstractNumId w:val="19"/>
  </w:num>
  <w:num w:numId="86">
    <w:abstractNumId w:val="41"/>
  </w:num>
  <w:num w:numId="87">
    <w:abstractNumId w:val="23"/>
  </w:num>
  <w:num w:numId="88">
    <w:abstractNumId w:val="37"/>
  </w:num>
  <w:num w:numId="89">
    <w:abstractNumId w:val="17"/>
  </w:num>
  <w:num w:numId="90">
    <w:abstractNumId w:val="68"/>
  </w:num>
  <w:num w:numId="91">
    <w:abstractNumId w:val="80"/>
  </w:num>
  <w:num w:numId="92">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709"/>
    <w:rsid w:val="00000EEE"/>
    <w:rsid w:val="00001944"/>
    <w:rsid w:val="00001D46"/>
    <w:rsid w:val="00002149"/>
    <w:rsid w:val="00002A97"/>
    <w:rsid w:val="00003E20"/>
    <w:rsid w:val="0000459C"/>
    <w:rsid w:val="0000529E"/>
    <w:rsid w:val="000053FD"/>
    <w:rsid w:val="00005477"/>
    <w:rsid w:val="00006DA9"/>
    <w:rsid w:val="00006DDA"/>
    <w:rsid w:val="00007DB2"/>
    <w:rsid w:val="00010879"/>
    <w:rsid w:val="00011520"/>
    <w:rsid w:val="0001155F"/>
    <w:rsid w:val="0001178A"/>
    <w:rsid w:val="00011C15"/>
    <w:rsid w:val="00011FF5"/>
    <w:rsid w:val="00012414"/>
    <w:rsid w:val="00012979"/>
    <w:rsid w:val="00012A5D"/>
    <w:rsid w:val="00012FC4"/>
    <w:rsid w:val="00013B60"/>
    <w:rsid w:val="00013BF6"/>
    <w:rsid w:val="00013CAC"/>
    <w:rsid w:val="00013F17"/>
    <w:rsid w:val="00014CB1"/>
    <w:rsid w:val="00015211"/>
    <w:rsid w:val="00015347"/>
    <w:rsid w:val="00015C08"/>
    <w:rsid w:val="0001664B"/>
    <w:rsid w:val="00016EE3"/>
    <w:rsid w:val="000171F1"/>
    <w:rsid w:val="00017326"/>
    <w:rsid w:val="000201B1"/>
    <w:rsid w:val="00020620"/>
    <w:rsid w:val="00020C3A"/>
    <w:rsid w:val="00021AF8"/>
    <w:rsid w:val="00021C58"/>
    <w:rsid w:val="00021CB8"/>
    <w:rsid w:val="000226DE"/>
    <w:rsid w:val="00022AC4"/>
    <w:rsid w:val="00022BCA"/>
    <w:rsid w:val="00022D11"/>
    <w:rsid w:val="00022E30"/>
    <w:rsid w:val="00023877"/>
    <w:rsid w:val="00023AE9"/>
    <w:rsid w:val="00025BD3"/>
    <w:rsid w:val="0002660A"/>
    <w:rsid w:val="00026D81"/>
    <w:rsid w:val="00026EF5"/>
    <w:rsid w:val="0002756D"/>
    <w:rsid w:val="00027666"/>
    <w:rsid w:val="00027786"/>
    <w:rsid w:val="00027EEE"/>
    <w:rsid w:val="00030661"/>
    <w:rsid w:val="00031DA3"/>
    <w:rsid w:val="00031ECE"/>
    <w:rsid w:val="0003223A"/>
    <w:rsid w:val="00033607"/>
    <w:rsid w:val="00034A5F"/>
    <w:rsid w:val="00034BAF"/>
    <w:rsid w:val="000356F0"/>
    <w:rsid w:val="00035918"/>
    <w:rsid w:val="00036820"/>
    <w:rsid w:val="000369EA"/>
    <w:rsid w:val="00036E8B"/>
    <w:rsid w:val="000378C9"/>
    <w:rsid w:val="00040146"/>
    <w:rsid w:val="000402AE"/>
    <w:rsid w:val="000402EE"/>
    <w:rsid w:val="000404B2"/>
    <w:rsid w:val="000406C0"/>
    <w:rsid w:val="0004135B"/>
    <w:rsid w:val="000414C5"/>
    <w:rsid w:val="0004159D"/>
    <w:rsid w:val="0004186D"/>
    <w:rsid w:val="00041B80"/>
    <w:rsid w:val="00041C62"/>
    <w:rsid w:val="00041DF4"/>
    <w:rsid w:val="00042702"/>
    <w:rsid w:val="00043383"/>
    <w:rsid w:val="00043434"/>
    <w:rsid w:val="00043531"/>
    <w:rsid w:val="000435AF"/>
    <w:rsid w:val="00043630"/>
    <w:rsid w:val="0004466F"/>
    <w:rsid w:val="00044C83"/>
    <w:rsid w:val="00044E14"/>
    <w:rsid w:val="00045861"/>
    <w:rsid w:val="000458FD"/>
    <w:rsid w:val="00046115"/>
    <w:rsid w:val="000470DA"/>
    <w:rsid w:val="00050689"/>
    <w:rsid w:val="00050882"/>
    <w:rsid w:val="00050B82"/>
    <w:rsid w:val="00050F12"/>
    <w:rsid w:val="00050F3A"/>
    <w:rsid w:val="0005124B"/>
    <w:rsid w:val="00052217"/>
    <w:rsid w:val="00052B43"/>
    <w:rsid w:val="00052BD6"/>
    <w:rsid w:val="00052C4B"/>
    <w:rsid w:val="000534A8"/>
    <w:rsid w:val="0005380F"/>
    <w:rsid w:val="00053A1B"/>
    <w:rsid w:val="00054344"/>
    <w:rsid w:val="00054EF5"/>
    <w:rsid w:val="0005526C"/>
    <w:rsid w:val="000555BA"/>
    <w:rsid w:val="000557CA"/>
    <w:rsid w:val="00055AEC"/>
    <w:rsid w:val="00056150"/>
    <w:rsid w:val="000562C6"/>
    <w:rsid w:val="00056EC3"/>
    <w:rsid w:val="00056FA4"/>
    <w:rsid w:val="00057BED"/>
    <w:rsid w:val="00057C18"/>
    <w:rsid w:val="00057EB4"/>
    <w:rsid w:val="00057EEA"/>
    <w:rsid w:val="00057F1E"/>
    <w:rsid w:val="000607F5"/>
    <w:rsid w:val="00061025"/>
    <w:rsid w:val="00061551"/>
    <w:rsid w:val="000615D2"/>
    <w:rsid w:val="0006195F"/>
    <w:rsid w:val="00061CBB"/>
    <w:rsid w:val="00062B14"/>
    <w:rsid w:val="00062DC9"/>
    <w:rsid w:val="0006392A"/>
    <w:rsid w:val="00063A7B"/>
    <w:rsid w:val="00063DBE"/>
    <w:rsid w:val="00064040"/>
    <w:rsid w:val="000642D9"/>
    <w:rsid w:val="00064AB1"/>
    <w:rsid w:val="00064B2E"/>
    <w:rsid w:val="00064E42"/>
    <w:rsid w:val="00065861"/>
    <w:rsid w:val="00065A77"/>
    <w:rsid w:val="00065B42"/>
    <w:rsid w:val="0006605B"/>
    <w:rsid w:val="00066561"/>
    <w:rsid w:val="00066D93"/>
    <w:rsid w:val="000703A2"/>
    <w:rsid w:val="0007082E"/>
    <w:rsid w:val="00072585"/>
    <w:rsid w:val="00073620"/>
    <w:rsid w:val="00073C81"/>
    <w:rsid w:val="00073F5A"/>
    <w:rsid w:val="00073FE8"/>
    <w:rsid w:val="00074D71"/>
    <w:rsid w:val="000753AD"/>
    <w:rsid w:val="00075F25"/>
    <w:rsid w:val="00076254"/>
    <w:rsid w:val="00076491"/>
    <w:rsid w:val="00076937"/>
    <w:rsid w:val="00076A4A"/>
    <w:rsid w:val="00076FAB"/>
    <w:rsid w:val="00077654"/>
    <w:rsid w:val="00077723"/>
    <w:rsid w:val="00077DCF"/>
    <w:rsid w:val="00077F2D"/>
    <w:rsid w:val="00080003"/>
    <w:rsid w:val="0008019D"/>
    <w:rsid w:val="000801E6"/>
    <w:rsid w:val="00080232"/>
    <w:rsid w:val="00080876"/>
    <w:rsid w:val="0008088F"/>
    <w:rsid w:val="0008167A"/>
    <w:rsid w:val="00081D10"/>
    <w:rsid w:val="00082886"/>
    <w:rsid w:val="00082D5F"/>
    <w:rsid w:val="00083843"/>
    <w:rsid w:val="000839E0"/>
    <w:rsid w:val="00084AB8"/>
    <w:rsid w:val="0008514A"/>
    <w:rsid w:val="000852F6"/>
    <w:rsid w:val="000856D2"/>
    <w:rsid w:val="00085711"/>
    <w:rsid w:val="000862D3"/>
    <w:rsid w:val="000865CE"/>
    <w:rsid w:val="00086D52"/>
    <w:rsid w:val="00087642"/>
    <w:rsid w:val="000878CB"/>
    <w:rsid w:val="00087903"/>
    <w:rsid w:val="00087DCF"/>
    <w:rsid w:val="00087E92"/>
    <w:rsid w:val="0009036B"/>
    <w:rsid w:val="0009047C"/>
    <w:rsid w:val="000906D9"/>
    <w:rsid w:val="00090B5D"/>
    <w:rsid w:val="00090CA5"/>
    <w:rsid w:val="00090E40"/>
    <w:rsid w:val="00091EA9"/>
    <w:rsid w:val="00093A30"/>
    <w:rsid w:val="00093A8A"/>
    <w:rsid w:val="00093CB4"/>
    <w:rsid w:val="00093F11"/>
    <w:rsid w:val="0009463D"/>
    <w:rsid w:val="00094769"/>
    <w:rsid w:val="00094EB1"/>
    <w:rsid w:val="00095813"/>
    <w:rsid w:val="000958C3"/>
    <w:rsid w:val="00095BCC"/>
    <w:rsid w:val="000972BA"/>
    <w:rsid w:val="000974E1"/>
    <w:rsid w:val="000976ED"/>
    <w:rsid w:val="00097911"/>
    <w:rsid w:val="000A01FD"/>
    <w:rsid w:val="000A0A37"/>
    <w:rsid w:val="000A0FB9"/>
    <w:rsid w:val="000A10B6"/>
    <w:rsid w:val="000A1107"/>
    <w:rsid w:val="000A11F6"/>
    <w:rsid w:val="000A175B"/>
    <w:rsid w:val="000A1DB7"/>
    <w:rsid w:val="000A22F3"/>
    <w:rsid w:val="000A2478"/>
    <w:rsid w:val="000A29C6"/>
    <w:rsid w:val="000A38E3"/>
    <w:rsid w:val="000A396A"/>
    <w:rsid w:val="000A40C5"/>
    <w:rsid w:val="000A413A"/>
    <w:rsid w:val="000A4170"/>
    <w:rsid w:val="000A4473"/>
    <w:rsid w:val="000A467E"/>
    <w:rsid w:val="000A4733"/>
    <w:rsid w:val="000A4957"/>
    <w:rsid w:val="000A4C32"/>
    <w:rsid w:val="000A5348"/>
    <w:rsid w:val="000A5C1E"/>
    <w:rsid w:val="000A6581"/>
    <w:rsid w:val="000A667A"/>
    <w:rsid w:val="000A6686"/>
    <w:rsid w:val="000A693E"/>
    <w:rsid w:val="000A6959"/>
    <w:rsid w:val="000A6A1A"/>
    <w:rsid w:val="000A7543"/>
    <w:rsid w:val="000A7664"/>
    <w:rsid w:val="000A7994"/>
    <w:rsid w:val="000A7A15"/>
    <w:rsid w:val="000A7B12"/>
    <w:rsid w:val="000A7B6F"/>
    <w:rsid w:val="000B01B7"/>
    <w:rsid w:val="000B02B4"/>
    <w:rsid w:val="000B0776"/>
    <w:rsid w:val="000B1663"/>
    <w:rsid w:val="000B17F7"/>
    <w:rsid w:val="000B27BE"/>
    <w:rsid w:val="000B2AFA"/>
    <w:rsid w:val="000B2B39"/>
    <w:rsid w:val="000B317B"/>
    <w:rsid w:val="000B31AD"/>
    <w:rsid w:val="000B36E0"/>
    <w:rsid w:val="000B3C9C"/>
    <w:rsid w:val="000B443C"/>
    <w:rsid w:val="000B463B"/>
    <w:rsid w:val="000B50AE"/>
    <w:rsid w:val="000B563E"/>
    <w:rsid w:val="000B56D3"/>
    <w:rsid w:val="000B5949"/>
    <w:rsid w:val="000B5B06"/>
    <w:rsid w:val="000B5C3E"/>
    <w:rsid w:val="000B5ED8"/>
    <w:rsid w:val="000B6F9F"/>
    <w:rsid w:val="000B763A"/>
    <w:rsid w:val="000B7D2C"/>
    <w:rsid w:val="000B7DF3"/>
    <w:rsid w:val="000C0081"/>
    <w:rsid w:val="000C0E9E"/>
    <w:rsid w:val="000C16A3"/>
    <w:rsid w:val="000C1718"/>
    <w:rsid w:val="000C222B"/>
    <w:rsid w:val="000C3355"/>
    <w:rsid w:val="000C49DF"/>
    <w:rsid w:val="000C5087"/>
    <w:rsid w:val="000C50BF"/>
    <w:rsid w:val="000C5511"/>
    <w:rsid w:val="000C56EA"/>
    <w:rsid w:val="000C5AE1"/>
    <w:rsid w:val="000C5D94"/>
    <w:rsid w:val="000C630B"/>
    <w:rsid w:val="000C687C"/>
    <w:rsid w:val="000C6D4F"/>
    <w:rsid w:val="000C7759"/>
    <w:rsid w:val="000C77C4"/>
    <w:rsid w:val="000C78E6"/>
    <w:rsid w:val="000C7BA9"/>
    <w:rsid w:val="000C7FCE"/>
    <w:rsid w:val="000D0071"/>
    <w:rsid w:val="000D00A0"/>
    <w:rsid w:val="000D01C4"/>
    <w:rsid w:val="000D0C76"/>
    <w:rsid w:val="000D1088"/>
    <w:rsid w:val="000D13C0"/>
    <w:rsid w:val="000D1E92"/>
    <w:rsid w:val="000D2195"/>
    <w:rsid w:val="000D2521"/>
    <w:rsid w:val="000D2AE1"/>
    <w:rsid w:val="000D35E8"/>
    <w:rsid w:val="000D3AA9"/>
    <w:rsid w:val="000D408B"/>
    <w:rsid w:val="000D4630"/>
    <w:rsid w:val="000D4764"/>
    <w:rsid w:val="000D4F08"/>
    <w:rsid w:val="000D53B4"/>
    <w:rsid w:val="000D5E6F"/>
    <w:rsid w:val="000D6594"/>
    <w:rsid w:val="000D65F9"/>
    <w:rsid w:val="000D679B"/>
    <w:rsid w:val="000D781C"/>
    <w:rsid w:val="000E0306"/>
    <w:rsid w:val="000E099C"/>
    <w:rsid w:val="000E0CC7"/>
    <w:rsid w:val="000E0FF2"/>
    <w:rsid w:val="000E106D"/>
    <w:rsid w:val="000E1CE5"/>
    <w:rsid w:val="000E1F3D"/>
    <w:rsid w:val="000E20F6"/>
    <w:rsid w:val="000E2AA9"/>
    <w:rsid w:val="000E2AB8"/>
    <w:rsid w:val="000E2ACB"/>
    <w:rsid w:val="000E2BC8"/>
    <w:rsid w:val="000E2BE7"/>
    <w:rsid w:val="000E34B2"/>
    <w:rsid w:val="000E3509"/>
    <w:rsid w:val="000E39B4"/>
    <w:rsid w:val="000E39FD"/>
    <w:rsid w:val="000E467D"/>
    <w:rsid w:val="000E4A4E"/>
    <w:rsid w:val="000E50A8"/>
    <w:rsid w:val="000E51E5"/>
    <w:rsid w:val="000E5440"/>
    <w:rsid w:val="000E5D6B"/>
    <w:rsid w:val="000E65D9"/>
    <w:rsid w:val="000E6754"/>
    <w:rsid w:val="000E7081"/>
    <w:rsid w:val="000E7F82"/>
    <w:rsid w:val="000F12F4"/>
    <w:rsid w:val="000F14A0"/>
    <w:rsid w:val="000F16CF"/>
    <w:rsid w:val="000F1A17"/>
    <w:rsid w:val="000F2414"/>
    <w:rsid w:val="000F2845"/>
    <w:rsid w:val="000F2F07"/>
    <w:rsid w:val="000F3D5D"/>
    <w:rsid w:val="000F3E43"/>
    <w:rsid w:val="000F4232"/>
    <w:rsid w:val="000F431A"/>
    <w:rsid w:val="000F432E"/>
    <w:rsid w:val="000F447B"/>
    <w:rsid w:val="000F46C6"/>
    <w:rsid w:val="000F48C8"/>
    <w:rsid w:val="000F4B74"/>
    <w:rsid w:val="000F58B0"/>
    <w:rsid w:val="000F5922"/>
    <w:rsid w:val="000F5CE9"/>
    <w:rsid w:val="000F6112"/>
    <w:rsid w:val="000F6629"/>
    <w:rsid w:val="000F6AEA"/>
    <w:rsid w:val="000F6B8C"/>
    <w:rsid w:val="000F6BAC"/>
    <w:rsid w:val="000F7526"/>
    <w:rsid w:val="0010009F"/>
    <w:rsid w:val="00102209"/>
    <w:rsid w:val="001022D9"/>
    <w:rsid w:val="00102962"/>
    <w:rsid w:val="001029D1"/>
    <w:rsid w:val="00102AA6"/>
    <w:rsid w:val="00102AC3"/>
    <w:rsid w:val="00102B47"/>
    <w:rsid w:val="00103546"/>
    <w:rsid w:val="00103F44"/>
    <w:rsid w:val="00103F62"/>
    <w:rsid w:val="00103FAC"/>
    <w:rsid w:val="00104005"/>
    <w:rsid w:val="001040FC"/>
    <w:rsid w:val="00104BEE"/>
    <w:rsid w:val="00105873"/>
    <w:rsid w:val="00105A2C"/>
    <w:rsid w:val="00105E43"/>
    <w:rsid w:val="001063CF"/>
    <w:rsid w:val="001067F4"/>
    <w:rsid w:val="00106EE9"/>
    <w:rsid w:val="0010744E"/>
    <w:rsid w:val="00107F8D"/>
    <w:rsid w:val="00107FE5"/>
    <w:rsid w:val="00110759"/>
    <w:rsid w:val="00110D4E"/>
    <w:rsid w:val="00110ED7"/>
    <w:rsid w:val="0011103B"/>
    <w:rsid w:val="0011142F"/>
    <w:rsid w:val="00111BEA"/>
    <w:rsid w:val="001126E2"/>
    <w:rsid w:val="00113338"/>
    <w:rsid w:val="001137F3"/>
    <w:rsid w:val="00114075"/>
    <w:rsid w:val="0011410F"/>
    <w:rsid w:val="00114EF6"/>
    <w:rsid w:val="00114F63"/>
    <w:rsid w:val="00115215"/>
    <w:rsid w:val="001152EE"/>
    <w:rsid w:val="001153C2"/>
    <w:rsid w:val="001159FD"/>
    <w:rsid w:val="00115B30"/>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195"/>
    <w:rsid w:val="001222C6"/>
    <w:rsid w:val="001225F9"/>
    <w:rsid w:val="0012366C"/>
    <w:rsid w:val="0012549A"/>
    <w:rsid w:val="001256A9"/>
    <w:rsid w:val="0012592F"/>
    <w:rsid w:val="00125E43"/>
    <w:rsid w:val="00125EC9"/>
    <w:rsid w:val="00125F31"/>
    <w:rsid w:val="0012622A"/>
    <w:rsid w:val="00127B5E"/>
    <w:rsid w:val="00130506"/>
    <w:rsid w:val="001309BC"/>
    <w:rsid w:val="00130DF5"/>
    <w:rsid w:val="001310A4"/>
    <w:rsid w:val="00131D0D"/>
    <w:rsid w:val="00131D4C"/>
    <w:rsid w:val="001322BB"/>
    <w:rsid w:val="0013261E"/>
    <w:rsid w:val="001327DD"/>
    <w:rsid w:val="00132996"/>
    <w:rsid w:val="00132F9A"/>
    <w:rsid w:val="00133329"/>
    <w:rsid w:val="00134089"/>
    <w:rsid w:val="001343F9"/>
    <w:rsid w:val="001348A5"/>
    <w:rsid w:val="00134A43"/>
    <w:rsid w:val="00135C2B"/>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27A8"/>
    <w:rsid w:val="00142E51"/>
    <w:rsid w:val="0014349F"/>
    <w:rsid w:val="00143787"/>
    <w:rsid w:val="00143B8C"/>
    <w:rsid w:val="00143FF4"/>
    <w:rsid w:val="001444A5"/>
    <w:rsid w:val="0014453A"/>
    <w:rsid w:val="00144D1C"/>
    <w:rsid w:val="00144D2C"/>
    <w:rsid w:val="00144D85"/>
    <w:rsid w:val="001453D4"/>
    <w:rsid w:val="001458BB"/>
    <w:rsid w:val="00145D01"/>
    <w:rsid w:val="00145D7C"/>
    <w:rsid w:val="00145E48"/>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8DE"/>
    <w:rsid w:val="001559C8"/>
    <w:rsid w:val="0015651D"/>
    <w:rsid w:val="00156A0C"/>
    <w:rsid w:val="00156A77"/>
    <w:rsid w:val="00156EA4"/>
    <w:rsid w:val="00156EA5"/>
    <w:rsid w:val="0015732F"/>
    <w:rsid w:val="00157D94"/>
    <w:rsid w:val="0016051E"/>
    <w:rsid w:val="00161288"/>
    <w:rsid w:val="0016145D"/>
    <w:rsid w:val="0016159E"/>
    <w:rsid w:val="001616C1"/>
    <w:rsid w:val="00161ADD"/>
    <w:rsid w:val="00162AC4"/>
    <w:rsid w:val="0016342C"/>
    <w:rsid w:val="00163576"/>
    <w:rsid w:val="001639DA"/>
    <w:rsid w:val="001642BD"/>
    <w:rsid w:val="001649DB"/>
    <w:rsid w:val="00164BFD"/>
    <w:rsid w:val="00164ED5"/>
    <w:rsid w:val="00165497"/>
    <w:rsid w:val="00165E58"/>
    <w:rsid w:val="00165F6C"/>
    <w:rsid w:val="00166922"/>
    <w:rsid w:val="00166A12"/>
    <w:rsid w:val="0016733C"/>
    <w:rsid w:val="001673DF"/>
    <w:rsid w:val="0016742E"/>
    <w:rsid w:val="0017060A"/>
    <w:rsid w:val="00170926"/>
    <w:rsid w:val="001709F7"/>
    <w:rsid w:val="0017106D"/>
    <w:rsid w:val="00171575"/>
    <w:rsid w:val="00171919"/>
    <w:rsid w:val="00171A5F"/>
    <w:rsid w:val="00171BB9"/>
    <w:rsid w:val="00172208"/>
    <w:rsid w:val="0017272E"/>
    <w:rsid w:val="0017284F"/>
    <w:rsid w:val="00173043"/>
    <w:rsid w:val="001730A6"/>
    <w:rsid w:val="001734FB"/>
    <w:rsid w:val="00173559"/>
    <w:rsid w:val="00174142"/>
    <w:rsid w:val="00174B19"/>
    <w:rsid w:val="00174B8E"/>
    <w:rsid w:val="00174FA2"/>
    <w:rsid w:val="001756A6"/>
    <w:rsid w:val="0017684E"/>
    <w:rsid w:val="001778A0"/>
    <w:rsid w:val="00177A95"/>
    <w:rsid w:val="00180A8B"/>
    <w:rsid w:val="00181077"/>
    <w:rsid w:val="001811BF"/>
    <w:rsid w:val="0018121D"/>
    <w:rsid w:val="00181BF5"/>
    <w:rsid w:val="00181D5E"/>
    <w:rsid w:val="0018211F"/>
    <w:rsid w:val="00182D22"/>
    <w:rsid w:val="00183152"/>
    <w:rsid w:val="001836AF"/>
    <w:rsid w:val="00183FDB"/>
    <w:rsid w:val="0018447B"/>
    <w:rsid w:val="0018450B"/>
    <w:rsid w:val="00184656"/>
    <w:rsid w:val="00185013"/>
    <w:rsid w:val="0018559E"/>
    <w:rsid w:val="00185634"/>
    <w:rsid w:val="00185695"/>
    <w:rsid w:val="001858F1"/>
    <w:rsid w:val="0018599A"/>
    <w:rsid w:val="00185A0E"/>
    <w:rsid w:val="00186946"/>
    <w:rsid w:val="001875B7"/>
    <w:rsid w:val="00187BA9"/>
    <w:rsid w:val="00187C91"/>
    <w:rsid w:val="0019109D"/>
    <w:rsid w:val="00192282"/>
    <w:rsid w:val="001927D1"/>
    <w:rsid w:val="00194012"/>
    <w:rsid w:val="00194310"/>
    <w:rsid w:val="001944B8"/>
    <w:rsid w:val="00194FBB"/>
    <w:rsid w:val="00194FC7"/>
    <w:rsid w:val="001952AE"/>
    <w:rsid w:val="00195366"/>
    <w:rsid w:val="001962C6"/>
    <w:rsid w:val="00196E83"/>
    <w:rsid w:val="0019717A"/>
    <w:rsid w:val="0019780B"/>
    <w:rsid w:val="001A05CB"/>
    <w:rsid w:val="001A08F1"/>
    <w:rsid w:val="001A0C95"/>
    <w:rsid w:val="001A0CA5"/>
    <w:rsid w:val="001A108F"/>
    <w:rsid w:val="001A1284"/>
    <w:rsid w:val="001A1358"/>
    <w:rsid w:val="001A1942"/>
    <w:rsid w:val="001A1F75"/>
    <w:rsid w:val="001A2583"/>
    <w:rsid w:val="001A268B"/>
    <w:rsid w:val="001A27D1"/>
    <w:rsid w:val="001A2B71"/>
    <w:rsid w:val="001A303C"/>
    <w:rsid w:val="001A3208"/>
    <w:rsid w:val="001A3B4F"/>
    <w:rsid w:val="001A3CE1"/>
    <w:rsid w:val="001A3DFD"/>
    <w:rsid w:val="001A460F"/>
    <w:rsid w:val="001A4CD9"/>
    <w:rsid w:val="001A514C"/>
    <w:rsid w:val="001A563C"/>
    <w:rsid w:val="001A5BE1"/>
    <w:rsid w:val="001A6AA7"/>
    <w:rsid w:val="001A79E3"/>
    <w:rsid w:val="001A7B36"/>
    <w:rsid w:val="001A7CF8"/>
    <w:rsid w:val="001B0111"/>
    <w:rsid w:val="001B02E8"/>
    <w:rsid w:val="001B04A8"/>
    <w:rsid w:val="001B16F4"/>
    <w:rsid w:val="001B2463"/>
    <w:rsid w:val="001B24DD"/>
    <w:rsid w:val="001B285E"/>
    <w:rsid w:val="001B295F"/>
    <w:rsid w:val="001B3400"/>
    <w:rsid w:val="001B4ED0"/>
    <w:rsid w:val="001B4F7B"/>
    <w:rsid w:val="001B4FFD"/>
    <w:rsid w:val="001B5373"/>
    <w:rsid w:val="001B576B"/>
    <w:rsid w:val="001B62C5"/>
    <w:rsid w:val="001B6751"/>
    <w:rsid w:val="001B7274"/>
    <w:rsid w:val="001B7E83"/>
    <w:rsid w:val="001B7FE6"/>
    <w:rsid w:val="001C03F8"/>
    <w:rsid w:val="001C13EB"/>
    <w:rsid w:val="001C1848"/>
    <w:rsid w:val="001C21BC"/>
    <w:rsid w:val="001C225A"/>
    <w:rsid w:val="001C268C"/>
    <w:rsid w:val="001C2AE9"/>
    <w:rsid w:val="001C2DDB"/>
    <w:rsid w:val="001C2E34"/>
    <w:rsid w:val="001C33AE"/>
    <w:rsid w:val="001C4060"/>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946"/>
    <w:rsid w:val="001D3AF8"/>
    <w:rsid w:val="001D4176"/>
    <w:rsid w:val="001D4B03"/>
    <w:rsid w:val="001D4F72"/>
    <w:rsid w:val="001D5594"/>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A46"/>
    <w:rsid w:val="001E7C7A"/>
    <w:rsid w:val="001F05EA"/>
    <w:rsid w:val="001F1047"/>
    <w:rsid w:val="001F17E2"/>
    <w:rsid w:val="001F188A"/>
    <w:rsid w:val="001F1C76"/>
    <w:rsid w:val="001F1E15"/>
    <w:rsid w:val="001F2116"/>
    <w:rsid w:val="001F2404"/>
    <w:rsid w:val="001F249B"/>
    <w:rsid w:val="001F24A8"/>
    <w:rsid w:val="001F26BE"/>
    <w:rsid w:val="001F291A"/>
    <w:rsid w:val="001F361B"/>
    <w:rsid w:val="001F3A33"/>
    <w:rsid w:val="001F3F8B"/>
    <w:rsid w:val="001F4422"/>
    <w:rsid w:val="001F4534"/>
    <w:rsid w:val="001F48DE"/>
    <w:rsid w:val="001F4BA3"/>
    <w:rsid w:val="001F4F05"/>
    <w:rsid w:val="001F59E4"/>
    <w:rsid w:val="001F5DDC"/>
    <w:rsid w:val="001F6A6B"/>
    <w:rsid w:val="001F6C57"/>
    <w:rsid w:val="001F709A"/>
    <w:rsid w:val="001F728C"/>
    <w:rsid w:val="001F7606"/>
    <w:rsid w:val="001F7822"/>
    <w:rsid w:val="00200DF6"/>
    <w:rsid w:val="00201434"/>
    <w:rsid w:val="00201591"/>
    <w:rsid w:val="00201612"/>
    <w:rsid w:val="0020161F"/>
    <w:rsid w:val="00201EDC"/>
    <w:rsid w:val="00202327"/>
    <w:rsid w:val="002023DC"/>
    <w:rsid w:val="00202609"/>
    <w:rsid w:val="0020276A"/>
    <w:rsid w:val="002028C1"/>
    <w:rsid w:val="00202F66"/>
    <w:rsid w:val="00203102"/>
    <w:rsid w:val="002036B5"/>
    <w:rsid w:val="00203B90"/>
    <w:rsid w:val="00203E4D"/>
    <w:rsid w:val="00204B03"/>
    <w:rsid w:val="00204D35"/>
    <w:rsid w:val="002050D6"/>
    <w:rsid w:val="002052E0"/>
    <w:rsid w:val="002063EE"/>
    <w:rsid w:val="00206659"/>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15B"/>
    <w:rsid w:val="0021254F"/>
    <w:rsid w:val="00212A3E"/>
    <w:rsid w:val="00212A45"/>
    <w:rsid w:val="00212D3D"/>
    <w:rsid w:val="0021342E"/>
    <w:rsid w:val="00213B75"/>
    <w:rsid w:val="00213DE2"/>
    <w:rsid w:val="00214260"/>
    <w:rsid w:val="00214B60"/>
    <w:rsid w:val="00214C31"/>
    <w:rsid w:val="002150B4"/>
    <w:rsid w:val="0021551F"/>
    <w:rsid w:val="00215CF0"/>
    <w:rsid w:val="0021630D"/>
    <w:rsid w:val="00216372"/>
    <w:rsid w:val="002169AD"/>
    <w:rsid w:val="0021713F"/>
    <w:rsid w:val="002178A2"/>
    <w:rsid w:val="00220109"/>
    <w:rsid w:val="00220556"/>
    <w:rsid w:val="0022076A"/>
    <w:rsid w:val="00220AB5"/>
    <w:rsid w:val="00220BA5"/>
    <w:rsid w:val="00220E47"/>
    <w:rsid w:val="0022198C"/>
    <w:rsid w:val="002219C3"/>
    <w:rsid w:val="002220EF"/>
    <w:rsid w:val="0022254E"/>
    <w:rsid w:val="002225A4"/>
    <w:rsid w:val="00222916"/>
    <w:rsid w:val="00223283"/>
    <w:rsid w:val="002237C6"/>
    <w:rsid w:val="0022430B"/>
    <w:rsid w:val="0022441A"/>
    <w:rsid w:val="00224AED"/>
    <w:rsid w:val="002255B6"/>
    <w:rsid w:val="002255DC"/>
    <w:rsid w:val="00225BF2"/>
    <w:rsid w:val="00226618"/>
    <w:rsid w:val="00226E7C"/>
    <w:rsid w:val="00227C5E"/>
    <w:rsid w:val="0023108A"/>
    <w:rsid w:val="00231817"/>
    <w:rsid w:val="0023207E"/>
    <w:rsid w:val="0023260E"/>
    <w:rsid w:val="00232658"/>
    <w:rsid w:val="0023354C"/>
    <w:rsid w:val="00233774"/>
    <w:rsid w:val="00233EBD"/>
    <w:rsid w:val="002344BC"/>
    <w:rsid w:val="00234CC4"/>
    <w:rsid w:val="0023508C"/>
    <w:rsid w:val="002354EE"/>
    <w:rsid w:val="002356D5"/>
    <w:rsid w:val="00235F80"/>
    <w:rsid w:val="002366EF"/>
    <w:rsid w:val="00236D1E"/>
    <w:rsid w:val="00236E0E"/>
    <w:rsid w:val="0023758D"/>
    <w:rsid w:val="00237816"/>
    <w:rsid w:val="00237891"/>
    <w:rsid w:val="00240D92"/>
    <w:rsid w:val="00241948"/>
    <w:rsid w:val="00241A2B"/>
    <w:rsid w:val="00241BB4"/>
    <w:rsid w:val="00242408"/>
    <w:rsid w:val="00242A46"/>
    <w:rsid w:val="00242D61"/>
    <w:rsid w:val="00243685"/>
    <w:rsid w:val="00243B79"/>
    <w:rsid w:val="00244901"/>
    <w:rsid w:val="002449E6"/>
    <w:rsid w:val="00244B10"/>
    <w:rsid w:val="00245359"/>
    <w:rsid w:val="00245AEB"/>
    <w:rsid w:val="0024608B"/>
    <w:rsid w:val="0024675D"/>
    <w:rsid w:val="00246B46"/>
    <w:rsid w:val="00246EC7"/>
    <w:rsid w:val="002474A7"/>
    <w:rsid w:val="00247690"/>
    <w:rsid w:val="0025077B"/>
    <w:rsid w:val="00250FC6"/>
    <w:rsid w:val="002522E9"/>
    <w:rsid w:val="00252895"/>
    <w:rsid w:val="00252A4C"/>
    <w:rsid w:val="00252BA9"/>
    <w:rsid w:val="00252C66"/>
    <w:rsid w:val="00253606"/>
    <w:rsid w:val="00253637"/>
    <w:rsid w:val="002536AF"/>
    <w:rsid w:val="00253A0E"/>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22EA"/>
    <w:rsid w:val="00262CE7"/>
    <w:rsid w:val="00263E51"/>
    <w:rsid w:val="00264757"/>
    <w:rsid w:val="00264914"/>
    <w:rsid w:val="002657C0"/>
    <w:rsid w:val="00266137"/>
    <w:rsid w:val="00266D41"/>
    <w:rsid w:val="00267284"/>
    <w:rsid w:val="00267800"/>
    <w:rsid w:val="002701DC"/>
    <w:rsid w:val="00270D04"/>
    <w:rsid w:val="00270E26"/>
    <w:rsid w:val="0027142A"/>
    <w:rsid w:val="00271F91"/>
    <w:rsid w:val="0027283D"/>
    <w:rsid w:val="00272C2A"/>
    <w:rsid w:val="00272D7D"/>
    <w:rsid w:val="00273533"/>
    <w:rsid w:val="0027386D"/>
    <w:rsid w:val="00273AAF"/>
    <w:rsid w:val="002740F1"/>
    <w:rsid w:val="00274381"/>
    <w:rsid w:val="0027443E"/>
    <w:rsid w:val="002744A0"/>
    <w:rsid w:val="00274EEE"/>
    <w:rsid w:val="00275769"/>
    <w:rsid w:val="0027668F"/>
    <w:rsid w:val="00276917"/>
    <w:rsid w:val="00276C90"/>
    <w:rsid w:val="00276CE2"/>
    <w:rsid w:val="00276DA0"/>
    <w:rsid w:val="002770C1"/>
    <w:rsid w:val="0027722F"/>
    <w:rsid w:val="002779CA"/>
    <w:rsid w:val="002803C4"/>
    <w:rsid w:val="0028061F"/>
    <w:rsid w:val="00280671"/>
    <w:rsid w:val="00280D65"/>
    <w:rsid w:val="002813AB"/>
    <w:rsid w:val="0028170E"/>
    <w:rsid w:val="00282455"/>
    <w:rsid w:val="0028257C"/>
    <w:rsid w:val="00282AB7"/>
    <w:rsid w:val="00282C29"/>
    <w:rsid w:val="00282DBF"/>
    <w:rsid w:val="0028341E"/>
    <w:rsid w:val="00283973"/>
    <w:rsid w:val="00284320"/>
    <w:rsid w:val="002843C6"/>
    <w:rsid w:val="0028580D"/>
    <w:rsid w:val="00285DB2"/>
    <w:rsid w:val="00286255"/>
    <w:rsid w:val="00286431"/>
    <w:rsid w:val="002866FB"/>
    <w:rsid w:val="00286AA3"/>
    <w:rsid w:val="00286E5E"/>
    <w:rsid w:val="00286E9C"/>
    <w:rsid w:val="00287471"/>
    <w:rsid w:val="0028786A"/>
    <w:rsid w:val="00287B23"/>
    <w:rsid w:val="00287CFC"/>
    <w:rsid w:val="0029009D"/>
    <w:rsid w:val="002907DB"/>
    <w:rsid w:val="002909AE"/>
    <w:rsid w:val="00290EFB"/>
    <w:rsid w:val="00290FDE"/>
    <w:rsid w:val="00291084"/>
    <w:rsid w:val="0029116F"/>
    <w:rsid w:val="002911C0"/>
    <w:rsid w:val="002915EE"/>
    <w:rsid w:val="00292A11"/>
    <w:rsid w:val="00292A75"/>
    <w:rsid w:val="002932BC"/>
    <w:rsid w:val="00293807"/>
    <w:rsid w:val="00293FC7"/>
    <w:rsid w:val="00294165"/>
    <w:rsid w:val="0029421F"/>
    <w:rsid w:val="0029436E"/>
    <w:rsid w:val="002947D0"/>
    <w:rsid w:val="00294CB5"/>
    <w:rsid w:val="00294DCD"/>
    <w:rsid w:val="00294E6C"/>
    <w:rsid w:val="0029617C"/>
    <w:rsid w:val="002967C4"/>
    <w:rsid w:val="0029727A"/>
    <w:rsid w:val="00297959"/>
    <w:rsid w:val="00297B29"/>
    <w:rsid w:val="002A00FE"/>
    <w:rsid w:val="002A07BE"/>
    <w:rsid w:val="002A123F"/>
    <w:rsid w:val="002A2196"/>
    <w:rsid w:val="002A352F"/>
    <w:rsid w:val="002A35A2"/>
    <w:rsid w:val="002A3717"/>
    <w:rsid w:val="002A4026"/>
    <w:rsid w:val="002A42C2"/>
    <w:rsid w:val="002A7227"/>
    <w:rsid w:val="002A7AE3"/>
    <w:rsid w:val="002B0344"/>
    <w:rsid w:val="002B09CE"/>
    <w:rsid w:val="002B0B2E"/>
    <w:rsid w:val="002B0E20"/>
    <w:rsid w:val="002B0FB8"/>
    <w:rsid w:val="002B15F5"/>
    <w:rsid w:val="002B1B7E"/>
    <w:rsid w:val="002B22FC"/>
    <w:rsid w:val="002B2A11"/>
    <w:rsid w:val="002B3108"/>
    <w:rsid w:val="002B31BD"/>
    <w:rsid w:val="002B373C"/>
    <w:rsid w:val="002B3746"/>
    <w:rsid w:val="002B479F"/>
    <w:rsid w:val="002B4ACA"/>
    <w:rsid w:val="002B4EFC"/>
    <w:rsid w:val="002B4FEC"/>
    <w:rsid w:val="002B5F71"/>
    <w:rsid w:val="002B686C"/>
    <w:rsid w:val="002B6D0E"/>
    <w:rsid w:val="002B7162"/>
    <w:rsid w:val="002C0090"/>
    <w:rsid w:val="002C057C"/>
    <w:rsid w:val="002C0810"/>
    <w:rsid w:val="002C092A"/>
    <w:rsid w:val="002C0E02"/>
    <w:rsid w:val="002C0F87"/>
    <w:rsid w:val="002C1049"/>
    <w:rsid w:val="002C14BC"/>
    <w:rsid w:val="002C1A3D"/>
    <w:rsid w:val="002C20C4"/>
    <w:rsid w:val="002C26F4"/>
    <w:rsid w:val="002C2D17"/>
    <w:rsid w:val="002C33D4"/>
    <w:rsid w:val="002C3B1D"/>
    <w:rsid w:val="002C3F34"/>
    <w:rsid w:val="002C4708"/>
    <w:rsid w:val="002C4856"/>
    <w:rsid w:val="002C4C81"/>
    <w:rsid w:val="002C4C9D"/>
    <w:rsid w:val="002C4EA0"/>
    <w:rsid w:val="002C5886"/>
    <w:rsid w:val="002C5D62"/>
    <w:rsid w:val="002C5F04"/>
    <w:rsid w:val="002C69E5"/>
    <w:rsid w:val="002C72D2"/>
    <w:rsid w:val="002C72D7"/>
    <w:rsid w:val="002C76E7"/>
    <w:rsid w:val="002D0096"/>
    <w:rsid w:val="002D00D5"/>
    <w:rsid w:val="002D033A"/>
    <w:rsid w:val="002D0436"/>
    <w:rsid w:val="002D152B"/>
    <w:rsid w:val="002D16EE"/>
    <w:rsid w:val="002D1DB4"/>
    <w:rsid w:val="002D208C"/>
    <w:rsid w:val="002D220C"/>
    <w:rsid w:val="002D222A"/>
    <w:rsid w:val="002D3203"/>
    <w:rsid w:val="002D37C7"/>
    <w:rsid w:val="002D3F9E"/>
    <w:rsid w:val="002D43A6"/>
    <w:rsid w:val="002D48CC"/>
    <w:rsid w:val="002D55FE"/>
    <w:rsid w:val="002D576E"/>
    <w:rsid w:val="002D59AF"/>
    <w:rsid w:val="002D6222"/>
    <w:rsid w:val="002D6A64"/>
    <w:rsid w:val="002D6BC7"/>
    <w:rsid w:val="002D6D60"/>
    <w:rsid w:val="002D7095"/>
    <w:rsid w:val="002D7558"/>
    <w:rsid w:val="002D7E7A"/>
    <w:rsid w:val="002D7F83"/>
    <w:rsid w:val="002E0F5C"/>
    <w:rsid w:val="002E12F1"/>
    <w:rsid w:val="002E1895"/>
    <w:rsid w:val="002E1908"/>
    <w:rsid w:val="002E31C8"/>
    <w:rsid w:val="002E3B96"/>
    <w:rsid w:val="002E3E74"/>
    <w:rsid w:val="002E4813"/>
    <w:rsid w:val="002E51C4"/>
    <w:rsid w:val="002E53CB"/>
    <w:rsid w:val="002E55C7"/>
    <w:rsid w:val="002E5995"/>
    <w:rsid w:val="002E64D0"/>
    <w:rsid w:val="002E6E75"/>
    <w:rsid w:val="002E7208"/>
    <w:rsid w:val="002E723B"/>
    <w:rsid w:val="002E7399"/>
    <w:rsid w:val="002E73CD"/>
    <w:rsid w:val="002E7880"/>
    <w:rsid w:val="002E7930"/>
    <w:rsid w:val="002F0934"/>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C0E"/>
    <w:rsid w:val="002F4C92"/>
    <w:rsid w:val="002F4DF2"/>
    <w:rsid w:val="002F5255"/>
    <w:rsid w:val="002F5402"/>
    <w:rsid w:val="002F5D81"/>
    <w:rsid w:val="002F6160"/>
    <w:rsid w:val="002F6629"/>
    <w:rsid w:val="002F6942"/>
    <w:rsid w:val="002F6A11"/>
    <w:rsid w:val="002F7920"/>
    <w:rsid w:val="003007F0"/>
    <w:rsid w:val="003008FC"/>
    <w:rsid w:val="0030107C"/>
    <w:rsid w:val="00301215"/>
    <w:rsid w:val="0030169B"/>
    <w:rsid w:val="003017BC"/>
    <w:rsid w:val="00301C62"/>
    <w:rsid w:val="00301D8B"/>
    <w:rsid w:val="0030225E"/>
    <w:rsid w:val="00302466"/>
    <w:rsid w:val="003032F0"/>
    <w:rsid w:val="00303347"/>
    <w:rsid w:val="00303EA9"/>
    <w:rsid w:val="003044E0"/>
    <w:rsid w:val="00304543"/>
    <w:rsid w:val="00304B88"/>
    <w:rsid w:val="00304F3F"/>
    <w:rsid w:val="003060EC"/>
    <w:rsid w:val="00306A58"/>
    <w:rsid w:val="00306BB4"/>
    <w:rsid w:val="00306DF0"/>
    <w:rsid w:val="003071F2"/>
    <w:rsid w:val="0030786A"/>
    <w:rsid w:val="00307ABA"/>
    <w:rsid w:val="003100C5"/>
    <w:rsid w:val="0031022A"/>
    <w:rsid w:val="0031039C"/>
    <w:rsid w:val="0031073D"/>
    <w:rsid w:val="00311192"/>
    <w:rsid w:val="0031140C"/>
    <w:rsid w:val="003120FB"/>
    <w:rsid w:val="003127D6"/>
    <w:rsid w:val="00312F80"/>
    <w:rsid w:val="00313098"/>
    <w:rsid w:val="0031356E"/>
    <w:rsid w:val="003136AB"/>
    <w:rsid w:val="003138D1"/>
    <w:rsid w:val="00313B34"/>
    <w:rsid w:val="00313C8C"/>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14E5"/>
    <w:rsid w:val="0032199D"/>
    <w:rsid w:val="00321AED"/>
    <w:rsid w:val="00321B16"/>
    <w:rsid w:val="00321D60"/>
    <w:rsid w:val="0032245D"/>
    <w:rsid w:val="0032347D"/>
    <w:rsid w:val="0032353D"/>
    <w:rsid w:val="00323728"/>
    <w:rsid w:val="00323A78"/>
    <w:rsid w:val="00323B32"/>
    <w:rsid w:val="00323F60"/>
    <w:rsid w:val="00323FF4"/>
    <w:rsid w:val="003241D5"/>
    <w:rsid w:val="00324459"/>
    <w:rsid w:val="00324585"/>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DB"/>
    <w:rsid w:val="00332140"/>
    <w:rsid w:val="00332372"/>
    <w:rsid w:val="00332450"/>
    <w:rsid w:val="003329F3"/>
    <w:rsid w:val="00332A00"/>
    <w:rsid w:val="00332D79"/>
    <w:rsid w:val="00332DB8"/>
    <w:rsid w:val="00332DFC"/>
    <w:rsid w:val="00332E3D"/>
    <w:rsid w:val="00332FD3"/>
    <w:rsid w:val="00333718"/>
    <w:rsid w:val="00333AC6"/>
    <w:rsid w:val="00333FA6"/>
    <w:rsid w:val="003350C6"/>
    <w:rsid w:val="0033538E"/>
    <w:rsid w:val="0033556B"/>
    <w:rsid w:val="003359A3"/>
    <w:rsid w:val="0033610A"/>
    <w:rsid w:val="00336316"/>
    <w:rsid w:val="0033632C"/>
    <w:rsid w:val="003366F7"/>
    <w:rsid w:val="003368E2"/>
    <w:rsid w:val="00337307"/>
    <w:rsid w:val="00340195"/>
    <w:rsid w:val="003409B8"/>
    <w:rsid w:val="00340DB7"/>
    <w:rsid w:val="0034168C"/>
    <w:rsid w:val="00341AB0"/>
    <w:rsid w:val="00341AF7"/>
    <w:rsid w:val="00341BDD"/>
    <w:rsid w:val="00341CEC"/>
    <w:rsid w:val="00342338"/>
    <w:rsid w:val="003426BD"/>
    <w:rsid w:val="00342EA0"/>
    <w:rsid w:val="00342FDA"/>
    <w:rsid w:val="00343334"/>
    <w:rsid w:val="00343426"/>
    <w:rsid w:val="00343462"/>
    <w:rsid w:val="00343FD8"/>
    <w:rsid w:val="00344182"/>
    <w:rsid w:val="0034460F"/>
    <w:rsid w:val="00344DEE"/>
    <w:rsid w:val="003470A6"/>
    <w:rsid w:val="0034767A"/>
    <w:rsid w:val="0034795E"/>
    <w:rsid w:val="0035001F"/>
    <w:rsid w:val="0035015B"/>
    <w:rsid w:val="003502F8"/>
    <w:rsid w:val="003505B4"/>
    <w:rsid w:val="00350FEF"/>
    <w:rsid w:val="00351254"/>
    <w:rsid w:val="00351EBE"/>
    <w:rsid w:val="00352136"/>
    <w:rsid w:val="00352279"/>
    <w:rsid w:val="0035333E"/>
    <w:rsid w:val="0035341D"/>
    <w:rsid w:val="00353A59"/>
    <w:rsid w:val="00353BA2"/>
    <w:rsid w:val="00353E34"/>
    <w:rsid w:val="00353E94"/>
    <w:rsid w:val="0035416C"/>
    <w:rsid w:val="0035416E"/>
    <w:rsid w:val="003548A2"/>
    <w:rsid w:val="00354A58"/>
    <w:rsid w:val="00354AEC"/>
    <w:rsid w:val="00355344"/>
    <w:rsid w:val="00355A0C"/>
    <w:rsid w:val="003569D0"/>
    <w:rsid w:val="00356C5D"/>
    <w:rsid w:val="00357200"/>
    <w:rsid w:val="003572FB"/>
    <w:rsid w:val="00357394"/>
    <w:rsid w:val="00357900"/>
    <w:rsid w:val="00357B09"/>
    <w:rsid w:val="003603B8"/>
    <w:rsid w:val="003604DF"/>
    <w:rsid w:val="00360951"/>
    <w:rsid w:val="00360AE3"/>
    <w:rsid w:val="00360FF3"/>
    <w:rsid w:val="0036109A"/>
    <w:rsid w:val="003626FE"/>
    <w:rsid w:val="00362E88"/>
    <w:rsid w:val="00363019"/>
    <w:rsid w:val="003637BC"/>
    <w:rsid w:val="00363996"/>
    <w:rsid w:val="003639E4"/>
    <w:rsid w:val="003640A5"/>
    <w:rsid w:val="00364C8B"/>
    <w:rsid w:val="003653A2"/>
    <w:rsid w:val="00365AA1"/>
    <w:rsid w:val="00365B06"/>
    <w:rsid w:val="00365D2B"/>
    <w:rsid w:val="003662BF"/>
    <w:rsid w:val="003663CE"/>
    <w:rsid w:val="00366E19"/>
    <w:rsid w:val="00367220"/>
    <w:rsid w:val="00367CE0"/>
    <w:rsid w:val="00367D43"/>
    <w:rsid w:val="00370018"/>
    <w:rsid w:val="00370273"/>
    <w:rsid w:val="00370725"/>
    <w:rsid w:val="00370816"/>
    <w:rsid w:val="003711DE"/>
    <w:rsid w:val="0037121E"/>
    <w:rsid w:val="0037135A"/>
    <w:rsid w:val="003719CD"/>
    <w:rsid w:val="00371BAC"/>
    <w:rsid w:val="00371C3C"/>
    <w:rsid w:val="00371F91"/>
    <w:rsid w:val="00372980"/>
    <w:rsid w:val="00372ABC"/>
    <w:rsid w:val="00372FAC"/>
    <w:rsid w:val="003732E1"/>
    <w:rsid w:val="00373419"/>
    <w:rsid w:val="00373B2C"/>
    <w:rsid w:val="00373B35"/>
    <w:rsid w:val="00373F28"/>
    <w:rsid w:val="003744D6"/>
    <w:rsid w:val="003745BF"/>
    <w:rsid w:val="00374982"/>
    <w:rsid w:val="00374B8A"/>
    <w:rsid w:val="00374C03"/>
    <w:rsid w:val="00374CD5"/>
    <w:rsid w:val="00375099"/>
    <w:rsid w:val="00375892"/>
    <w:rsid w:val="0037600B"/>
    <w:rsid w:val="003762C6"/>
    <w:rsid w:val="00377346"/>
    <w:rsid w:val="003776B9"/>
    <w:rsid w:val="00377907"/>
    <w:rsid w:val="00377C02"/>
    <w:rsid w:val="00377CE2"/>
    <w:rsid w:val="0038045A"/>
    <w:rsid w:val="00380EA8"/>
    <w:rsid w:val="003811DF"/>
    <w:rsid w:val="003812CE"/>
    <w:rsid w:val="00381464"/>
    <w:rsid w:val="00381AFD"/>
    <w:rsid w:val="003831A6"/>
    <w:rsid w:val="0038336F"/>
    <w:rsid w:val="00384234"/>
    <w:rsid w:val="00384A2A"/>
    <w:rsid w:val="00384C68"/>
    <w:rsid w:val="00384CB6"/>
    <w:rsid w:val="00384CBA"/>
    <w:rsid w:val="0038533D"/>
    <w:rsid w:val="00385416"/>
    <w:rsid w:val="003858AD"/>
    <w:rsid w:val="00385B16"/>
    <w:rsid w:val="003868BD"/>
    <w:rsid w:val="003869B4"/>
    <w:rsid w:val="0038702F"/>
    <w:rsid w:val="0038716F"/>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4FE"/>
    <w:rsid w:val="00394C89"/>
    <w:rsid w:val="003951C3"/>
    <w:rsid w:val="003954FA"/>
    <w:rsid w:val="0039573D"/>
    <w:rsid w:val="0039593F"/>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961"/>
    <w:rsid w:val="003A5F82"/>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178"/>
    <w:rsid w:val="003B33C5"/>
    <w:rsid w:val="003B383E"/>
    <w:rsid w:val="003B3C59"/>
    <w:rsid w:val="003B3D2E"/>
    <w:rsid w:val="003B3D39"/>
    <w:rsid w:val="003B4163"/>
    <w:rsid w:val="003B4304"/>
    <w:rsid w:val="003B45B7"/>
    <w:rsid w:val="003B473C"/>
    <w:rsid w:val="003B4A7F"/>
    <w:rsid w:val="003B50C2"/>
    <w:rsid w:val="003B5363"/>
    <w:rsid w:val="003B593A"/>
    <w:rsid w:val="003B59AD"/>
    <w:rsid w:val="003B5BAD"/>
    <w:rsid w:val="003B612A"/>
    <w:rsid w:val="003B641E"/>
    <w:rsid w:val="003B66B9"/>
    <w:rsid w:val="003B711B"/>
    <w:rsid w:val="003B74A2"/>
    <w:rsid w:val="003C015B"/>
    <w:rsid w:val="003C09BF"/>
    <w:rsid w:val="003C0C52"/>
    <w:rsid w:val="003C11B8"/>
    <w:rsid w:val="003C19F9"/>
    <w:rsid w:val="003C1D48"/>
    <w:rsid w:val="003C2C97"/>
    <w:rsid w:val="003C2CB9"/>
    <w:rsid w:val="003C336B"/>
    <w:rsid w:val="003C342B"/>
    <w:rsid w:val="003C3743"/>
    <w:rsid w:val="003C3AD6"/>
    <w:rsid w:val="003C54E3"/>
    <w:rsid w:val="003C54F1"/>
    <w:rsid w:val="003C56D3"/>
    <w:rsid w:val="003C62C0"/>
    <w:rsid w:val="003C6471"/>
    <w:rsid w:val="003C67DC"/>
    <w:rsid w:val="003C7359"/>
    <w:rsid w:val="003C74B3"/>
    <w:rsid w:val="003C7518"/>
    <w:rsid w:val="003C7553"/>
    <w:rsid w:val="003C79B8"/>
    <w:rsid w:val="003D062E"/>
    <w:rsid w:val="003D080D"/>
    <w:rsid w:val="003D1457"/>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668E"/>
    <w:rsid w:val="003D725E"/>
    <w:rsid w:val="003D7370"/>
    <w:rsid w:val="003D7546"/>
    <w:rsid w:val="003D7E5E"/>
    <w:rsid w:val="003E0322"/>
    <w:rsid w:val="003E0335"/>
    <w:rsid w:val="003E0560"/>
    <w:rsid w:val="003E0864"/>
    <w:rsid w:val="003E14E4"/>
    <w:rsid w:val="003E1954"/>
    <w:rsid w:val="003E1A08"/>
    <w:rsid w:val="003E1EAF"/>
    <w:rsid w:val="003E21CC"/>
    <w:rsid w:val="003E26A5"/>
    <w:rsid w:val="003E2918"/>
    <w:rsid w:val="003E2D6B"/>
    <w:rsid w:val="003E2DA5"/>
    <w:rsid w:val="003E34CD"/>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9F6"/>
    <w:rsid w:val="003F4E56"/>
    <w:rsid w:val="003F5256"/>
    <w:rsid w:val="003F53A8"/>
    <w:rsid w:val="003F58AC"/>
    <w:rsid w:val="003F5B39"/>
    <w:rsid w:val="003F5F8C"/>
    <w:rsid w:val="003F6589"/>
    <w:rsid w:val="003F692A"/>
    <w:rsid w:val="003F7352"/>
    <w:rsid w:val="003F7805"/>
    <w:rsid w:val="003F7846"/>
    <w:rsid w:val="003F788F"/>
    <w:rsid w:val="003F793D"/>
    <w:rsid w:val="003F7DD9"/>
    <w:rsid w:val="003F7E23"/>
    <w:rsid w:val="004005E6"/>
    <w:rsid w:val="00401016"/>
    <w:rsid w:val="0040112C"/>
    <w:rsid w:val="0040185D"/>
    <w:rsid w:val="00401F2D"/>
    <w:rsid w:val="00402219"/>
    <w:rsid w:val="00402879"/>
    <w:rsid w:val="00403274"/>
    <w:rsid w:val="00403395"/>
    <w:rsid w:val="00403AAB"/>
    <w:rsid w:val="00403ED8"/>
    <w:rsid w:val="00404427"/>
    <w:rsid w:val="00404B9D"/>
    <w:rsid w:val="004051A2"/>
    <w:rsid w:val="004054EB"/>
    <w:rsid w:val="004055D3"/>
    <w:rsid w:val="00406775"/>
    <w:rsid w:val="00406D29"/>
    <w:rsid w:val="00406E08"/>
    <w:rsid w:val="004108E2"/>
    <w:rsid w:val="00411941"/>
    <w:rsid w:val="00411D12"/>
    <w:rsid w:val="00412221"/>
    <w:rsid w:val="004132BE"/>
    <w:rsid w:val="0041387D"/>
    <w:rsid w:val="004139C8"/>
    <w:rsid w:val="00414182"/>
    <w:rsid w:val="0041423F"/>
    <w:rsid w:val="00414C06"/>
    <w:rsid w:val="00415169"/>
    <w:rsid w:val="00415B02"/>
    <w:rsid w:val="00415DD9"/>
    <w:rsid w:val="004163CC"/>
    <w:rsid w:val="004176FE"/>
    <w:rsid w:val="00417777"/>
    <w:rsid w:val="004177BA"/>
    <w:rsid w:val="00417A52"/>
    <w:rsid w:val="00417E0F"/>
    <w:rsid w:val="00417E9F"/>
    <w:rsid w:val="0042043F"/>
    <w:rsid w:val="00420D8E"/>
    <w:rsid w:val="00421700"/>
    <w:rsid w:val="00421A6D"/>
    <w:rsid w:val="00421B47"/>
    <w:rsid w:val="0042210B"/>
    <w:rsid w:val="0042259B"/>
    <w:rsid w:val="00422A00"/>
    <w:rsid w:val="00422ADC"/>
    <w:rsid w:val="00422B59"/>
    <w:rsid w:val="004235AC"/>
    <w:rsid w:val="00423772"/>
    <w:rsid w:val="004238CE"/>
    <w:rsid w:val="00423A02"/>
    <w:rsid w:val="00423B43"/>
    <w:rsid w:val="00423D30"/>
    <w:rsid w:val="00425EC5"/>
    <w:rsid w:val="004264CC"/>
    <w:rsid w:val="004268C7"/>
    <w:rsid w:val="004269A3"/>
    <w:rsid w:val="00426C75"/>
    <w:rsid w:val="00426E19"/>
    <w:rsid w:val="00427339"/>
    <w:rsid w:val="00427803"/>
    <w:rsid w:val="00430564"/>
    <w:rsid w:val="004308FA"/>
    <w:rsid w:val="00432A0B"/>
    <w:rsid w:val="00432C7D"/>
    <w:rsid w:val="00432D9D"/>
    <w:rsid w:val="00434418"/>
    <w:rsid w:val="00435A8A"/>
    <w:rsid w:val="00435D5A"/>
    <w:rsid w:val="004365B0"/>
    <w:rsid w:val="0043742E"/>
    <w:rsid w:val="00437948"/>
    <w:rsid w:val="00437C1A"/>
    <w:rsid w:val="00437C1F"/>
    <w:rsid w:val="00437C2F"/>
    <w:rsid w:val="00440B90"/>
    <w:rsid w:val="004411C1"/>
    <w:rsid w:val="0044170D"/>
    <w:rsid w:val="004417BE"/>
    <w:rsid w:val="00441BC3"/>
    <w:rsid w:val="004426C8"/>
    <w:rsid w:val="00443066"/>
    <w:rsid w:val="0044332A"/>
    <w:rsid w:val="00443359"/>
    <w:rsid w:val="004437D8"/>
    <w:rsid w:val="00443DA3"/>
    <w:rsid w:val="00444186"/>
    <w:rsid w:val="0044447E"/>
    <w:rsid w:val="004449AF"/>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0DCC"/>
    <w:rsid w:val="0045178D"/>
    <w:rsid w:val="004518E4"/>
    <w:rsid w:val="00451F8C"/>
    <w:rsid w:val="004523AA"/>
    <w:rsid w:val="004529BA"/>
    <w:rsid w:val="0045337C"/>
    <w:rsid w:val="00453C9A"/>
    <w:rsid w:val="00454133"/>
    <w:rsid w:val="0045463E"/>
    <w:rsid w:val="00454B42"/>
    <w:rsid w:val="00454F6D"/>
    <w:rsid w:val="00454F6E"/>
    <w:rsid w:val="0045554B"/>
    <w:rsid w:val="0045573B"/>
    <w:rsid w:val="00455A87"/>
    <w:rsid w:val="0045636A"/>
    <w:rsid w:val="00456374"/>
    <w:rsid w:val="00456E42"/>
    <w:rsid w:val="0045753F"/>
    <w:rsid w:val="00457CD9"/>
    <w:rsid w:val="0046039F"/>
    <w:rsid w:val="00460646"/>
    <w:rsid w:val="00460DA5"/>
    <w:rsid w:val="00460E5F"/>
    <w:rsid w:val="0046107A"/>
    <w:rsid w:val="0046180D"/>
    <w:rsid w:val="004619DD"/>
    <w:rsid w:val="00462553"/>
    <w:rsid w:val="004627BF"/>
    <w:rsid w:val="00462B34"/>
    <w:rsid w:val="00462ED3"/>
    <w:rsid w:val="004638E1"/>
    <w:rsid w:val="004639DD"/>
    <w:rsid w:val="0046400D"/>
    <w:rsid w:val="004641CD"/>
    <w:rsid w:val="00464708"/>
    <w:rsid w:val="00464941"/>
    <w:rsid w:val="00465249"/>
    <w:rsid w:val="0046531D"/>
    <w:rsid w:val="00465AEF"/>
    <w:rsid w:val="00466D60"/>
    <w:rsid w:val="0046731F"/>
    <w:rsid w:val="00467835"/>
    <w:rsid w:val="004703DF"/>
    <w:rsid w:val="004704A8"/>
    <w:rsid w:val="004707E2"/>
    <w:rsid w:val="004708B6"/>
    <w:rsid w:val="00470A1C"/>
    <w:rsid w:val="00470A1D"/>
    <w:rsid w:val="00470CCF"/>
    <w:rsid w:val="004710E4"/>
    <w:rsid w:val="00471200"/>
    <w:rsid w:val="004719AE"/>
    <w:rsid w:val="00471AF3"/>
    <w:rsid w:val="00471B1B"/>
    <w:rsid w:val="004727F4"/>
    <w:rsid w:val="00472946"/>
    <w:rsid w:val="00472F6B"/>
    <w:rsid w:val="004733EE"/>
    <w:rsid w:val="00473913"/>
    <w:rsid w:val="00473CBD"/>
    <w:rsid w:val="00473D45"/>
    <w:rsid w:val="00474936"/>
    <w:rsid w:val="00474CB2"/>
    <w:rsid w:val="00474D6B"/>
    <w:rsid w:val="00474F63"/>
    <w:rsid w:val="0047585C"/>
    <w:rsid w:val="00475E97"/>
    <w:rsid w:val="0047670A"/>
    <w:rsid w:val="00476766"/>
    <w:rsid w:val="00476F6B"/>
    <w:rsid w:val="0047764A"/>
    <w:rsid w:val="004777D3"/>
    <w:rsid w:val="00477DAD"/>
    <w:rsid w:val="00477FDE"/>
    <w:rsid w:val="0048181A"/>
    <w:rsid w:val="00481D78"/>
    <w:rsid w:val="004820BE"/>
    <w:rsid w:val="0048215B"/>
    <w:rsid w:val="0048280E"/>
    <w:rsid w:val="00482FFC"/>
    <w:rsid w:val="004838FB"/>
    <w:rsid w:val="00483A37"/>
    <w:rsid w:val="00483C0F"/>
    <w:rsid w:val="004840D6"/>
    <w:rsid w:val="00484B0B"/>
    <w:rsid w:val="004850F2"/>
    <w:rsid w:val="00485E37"/>
    <w:rsid w:val="00485FF3"/>
    <w:rsid w:val="004863A9"/>
    <w:rsid w:val="0048670A"/>
    <w:rsid w:val="00486782"/>
    <w:rsid w:val="0048706A"/>
    <w:rsid w:val="00490267"/>
    <w:rsid w:val="00491503"/>
    <w:rsid w:val="0049161F"/>
    <w:rsid w:val="00491982"/>
    <w:rsid w:val="004924F6"/>
    <w:rsid w:val="0049250F"/>
    <w:rsid w:val="0049267B"/>
    <w:rsid w:val="00492BCE"/>
    <w:rsid w:val="00492F6A"/>
    <w:rsid w:val="0049314C"/>
    <w:rsid w:val="00494138"/>
    <w:rsid w:val="004941FA"/>
    <w:rsid w:val="004955A4"/>
    <w:rsid w:val="004967A5"/>
    <w:rsid w:val="00496C2F"/>
    <w:rsid w:val="0049742A"/>
    <w:rsid w:val="00497B92"/>
    <w:rsid w:val="004A01B1"/>
    <w:rsid w:val="004A01BC"/>
    <w:rsid w:val="004A06BA"/>
    <w:rsid w:val="004A0760"/>
    <w:rsid w:val="004A0839"/>
    <w:rsid w:val="004A0A27"/>
    <w:rsid w:val="004A12A2"/>
    <w:rsid w:val="004A1663"/>
    <w:rsid w:val="004A1B08"/>
    <w:rsid w:val="004A1EA7"/>
    <w:rsid w:val="004A208B"/>
    <w:rsid w:val="004A2774"/>
    <w:rsid w:val="004A2A49"/>
    <w:rsid w:val="004A2FAF"/>
    <w:rsid w:val="004A3970"/>
    <w:rsid w:val="004A3D05"/>
    <w:rsid w:val="004A3E90"/>
    <w:rsid w:val="004A4721"/>
    <w:rsid w:val="004A47A2"/>
    <w:rsid w:val="004A4C48"/>
    <w:rsid w:val="004A4FEA"/>
    <w:rsid w:val="004A73F0"/>
    <w:rsid w:val="004A75E0"/>
    <w:rsid w:val="004A78CC"/>
    <w:rsid w:val="004B0939"/>
    <w:rsid w:val="004B0E42"/>
    <w:rsid w:val="004B12D2"/>
    <w:rsid w:val="004B130F"/>
    <w:rsid w:val="004B1DF1"/>
    <w:rsid w:val="004B20D7"/>
    <w:rsid w:val="004B20E8"/>
    <w:rsid w:val="004B26EC"/>
    <w:rsid w:val="004B294F"/>
    <w:rsid w:val="004B2A33"/>
    <w:rsid w:val="004B314B"/>
    <w:rsid w:val="004B37C5"/>
    <w:rsid w:val="004B386B"/>
    <w:rsid w:val="004B38C7"/>
    <w:rsid w:val="004B4578"/>
    <w:rsid w:val="004B4A5C"/>
    <w:rsid w:val="004B4DBB"/>
    <w:rsid w:val="004B55ED"/>
    <w:rsid w:val="004B5D66"/>
    <w:rsid w:val="004B5EB4"/>
    <w:rsid w:val="004B648B"/>
    <w:rsid w:val="004B6A56"/>
    <w:rsid w:val="004B6AFD"/>
    <w:rsid w:val="004B7459"/>
    <w:rsid w:val="004B74C5"/>
    <w:rsid w:val="004B753C"/>
    <w:rsid w:val="004B75FC"/>
    <w:rsid w:val="004B79E5"/>
    <w:rsid w:val="004B7B2F"/>
    <w:rsid w:val="004C076B"/>
    <w:rsid w:val="004C09D5"/>
    <w:rsid w:val="004C1716"/>
    <w:rsid w:val="004C1935"/>
    <w:rsid w:val="004C1C3F"/>
    <w:rsid w:val="004C1DDF"/>
    <w:rsid w:val="004C26B4"/>
    <w:rsid w:val="004C26C4"/>
    <w:rsid w:val="004C2742"/>
    <w:rsid w:val="004C394C"/>
    <w:rsid w:val="004C39DA"/>
    <w:rsid w:val="004C48AC"/>
    <w:rsid w:val="004C4DAC"/>
    <w:rsid w:val="004C4E94"/>
    <w:rsid w:val="004C539F"/>
    <w:rsid w:val="004C59EE"/>
    <w:rsid w:val="004C5D78"/>
    <w:rsid w:val="004C5E18"/>
    <w:rsid w:val="004C6042"/>
    <w:rsid w:val="004C6374"/>
    <w:rsid w:val="004C66A9"/>
    <w:rsid w:val="004C6B32"/>
    <w:rsid w:val="004C6BC8"/>
    <w:rsid w:val="004C76E7"/>
    <w:rsid w:val="004C7E0B"/>
    <w:rsid w:val="004D1A21"/>
    <w:rsid w:val="004D241E"/>
    <w:rsid w:val="004D2591"/>
    <w:rsid w:val="004D2900"/>
    <w:rsid w:val="004D2F2C"/>
    <w:rsid w:val="004D353D"/>
    <w:rsid w:val="004D36DC"/>
    <w:rsid w:val="004D396A"/>
    <w:rsid w:val="004D442D"/>
    <w:rsid w:val="004D4A7B"/>
    <w:rsid w:val="004D4B01"/>
    <w:rsid w:val="004D52DB"/>
    <w:rsid w:val="004D61AA"/>
    <w:rsid w:val="004D6B6F"/>
    <w:rsid w:val="004D6BB0"/>
    <w:rsid w:val="004D745F"/>
    <w:rsid w:val="004D796C"/>
    <w:rsid w:val="004D7F5C"/>
    <w:rsid w:val="004E0550"/>
    <w:rsid w:val="004E0F1E"/>
    <w:rsid w:val="004E1992"/>
    <w:rsid w:val="004E22CF"/>
    <w:rsid w:val="004E26BA"/>
    <w:rsid w:val="004E2BCC"/>
    <w:rsid w:val="004E30B3"/>
    <w:rsid w:val="004E30F3"/>
    <w:rsid w:val="004E3573"/>
    <w:rsid w:val="004E3964"/>
    <w:rsid w:val="004E5ACD"/>
    <w:rsid w:val="004E5FE5"/>
    <w:rsid w:val="004E61E6"/>
    <w:rsid w:val="004E639E"/>
    <w:rsid w:val="004E6452"/>
    <w:rsid w:val="004E6509"/>
    <w:rsid w:val="004E68E1"/>
    <w:rsid w:val="004E7048"/>
    <w:rsid w:val="004E723C"/>
    <w:rsid w:val="004E78F6"/>
    <w:rsid w:val="004E7E23"/>
    <w:rsid w:val="004F0403"/>
    <w:rsid w:val="004F09FB"/>
    <w:rsid w:val="004F102C"/>
    <w:rsid w:val="004F143A"/>
    <w:rsid w:val="004F149F"/>
    <w:rsid w:val="004F1937"/>
    <w:rsid w:val="004F1F3A"/>
    <w:rsid w:val="004F21E0"/>
    <w:rsid w:val="004F24C7"/>
    <w:rsid w:val="004F27E8"/>
    <w:rsid w:val="004F2DA1"/>
    <w:rsid w:val="004F2ED2"/>
    <w:rsid w:val="004F32C5"/>
    <w:rsid w:val="004F37AB"/>
    <w:rsid w:val="004F479D"/>
    <w:rsid w:val="004F483F"/>
    <w:rsid w:val="004F51F8"/>
    <w:rsid w:val="004F5880"/>
    <w:rsid w:val="004F58DE"/>
    <w:rsid w:val="004F5E2E"/>
    <w:rsid w:val="004F62A4"/>
    <w:rsid w:val="004F63E9"/>
    <w:rsid w:val="004F6A25"/>
    <w:rsid w:val="004F6C4A"/>
    <w:rsid w:val="004F6D27"/>
    <w:rsid w:val="004F70DA"/>
    <w:rsid w:val="0050015F"/>
    <w:rsid w:val="00501286"/>
    <w:rsid w:val="00501631"/>
    <w:rsid w:val="00501801"/>
    <w:rsid w:val="00501D16"/>
    <w:rsid w:val="005024B6"/>
    <w:rsid w:val="00502C71"/>
    <w:rsid w:val="00503839"/>
    <w:rsid w:val="005041AC"/>
    <w:rsid w:val="00505697"/>
    <w:rsid w:val="0050634F"/>
    <w:rsid w:val="00506B6D"/>
    <w:rsid w:val="00506ECF"/>
    <w:rsid w:val="00506F14"/>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6130"/>
    <w:rsid w:val="0051643B"/>
    <w:rsid w:val="00516493"/>
    <w:rsid w:val="00516818"/>
    <w:rsid w:val="00517397"/>
    <w:rsid w:val="005177E8"/>
    <w:rsid w:val="00520051"/>
    <w:rsid w:val="005202FE"/>
    <w:rsid w:val="005207E7"/>
    <w:rsid w:val="005208A3"/>
    <w:rsid w:val="00520C96"/>
    <w:rsid w:val="00520DF6"/>
    <w:rsid w:val="005210FB"/>
    <w:rsid w:val="0052147E"/>
    <w:rsid w:val="0052152D"/>
    <w:rsid w:val="0052155A"/>
    <w:rsid w:val="00522BD5"/>
    <w:rsid w:val="005233C1"/>
    <w:rsid w:val="005234C1"/>
    <w:rsid w:val="00523521"/>
    <w:rsid w:val="005238CB"/>
    <w:rsid w:val="00523B35"/>
    <w:rsid w:val="005242D4"/>
    <w:rsid w:val="005246C1"/>
    <w:rsid w:val="00524F6E"/>
    <w:rsid w:val="005250E4"/>
    <w:rsid w:val="00525D3F"/>
    <w:rsid w:val="00526074"/>
    <w:rsid w:val="0052617D"/>
    <w:rsid w:val="00526EA2"/>
    <w:rsid w:val="005271C3"/>
    <w:rsid w:val="0052763B"/>
    <w:rsid w:val="00527DB8"/>
    <w:rsid w:val="00530535"/>
    <w:rsid w:val="00530A71"/>
    <w:rsid w:val="005319C0"/>
    <w:rsid w:val="00531C73"/>
    <w:rsid w:val="00531D39"/>
    <w:rsid w:val="00532868"/>
    <w:rsid w:val="00533067"/>
    <w:rsid w:val="00533150"/>
    <w:rsid w:val="00533834"/>
    <w:rsid w:val="005338ED"/>
    <w:rsid w:val="0053477C"/>
    <w:rsid w:val="00534EAE"/>
    <w:rsid w:val="0053510B"/>
    <w:rsid w:val="00535BCA"/>
    <w:rsid w:val="0053699E"/>
    <w:rsid w:val="00536FEA"/>
    <w:rsid w:val="005377F1"/>
    <w:rsid w:val="005379EA"/>
    <w:rsid w:val="005405D6"/>
    <w:rsid w:val="0054099E"/>
    <w:rsid w:val="00540CD9"/>
    <w:rsid w:val="00541704"/>
    <w:rsid w:val="0054274C"/>
    <w:rsid w:val="00542890"/>
    <w:rsid w:val="00542F0E"/>
    <w:rsid w:val="0054358B"/>
    <w:rsid w:val="005437BE"/>
    <w:rsid w:val="00544178"/>
    <w:rsid w:val="00544337"/>
    <w:rsid w:val="0054488C"/>
    <w:rsid w:val="00545045"/>
    <w:rsid w:val="00545175"/>
    <w:rsid w:val="00545896"/>
    <w:rsid w:val="00545A54"/>
    <w:rsid w:val="00545AA3"/>
    <w:rsid w:val="00545BBD"/>
    <w:rsid w:val="00545BDE"/>
    <w:rsid w:val="00546093"/>
    <w:rsid w:val="005463B6"/>
    <w:rsid w:val="00546511"/>
    <w:rsid w:val="0054709E"/>
    <w:rsid w:val="005472FF"/>
    <w:rsid w:val="005475A6"/>
    <w:rsid w:val="00550640"/>
    <w:rsid w:val="00550F1C"/>
    <w:rsid w:val="0055139E"/>
    <w:rsid w:val="00551472"/>
    <w:rsid w:val="005514B9"/>
    <w:rsid w:val="00551549"/>
    <w:rsid w:val="00552584"/>
    <w:rsid w:val="005526A3"/>
    <w:rsid w:val="00552EFF"/>
    <w:rsid w:val="0055344E"/>
    <w:rsid w:val="00553577"/>
    <w:rsid w:val="00553F27"/>
    <w:rsid w:val="00553F62"/>
    <w:rsid w:val="00555054"/>
    <w:rsid w:val="0055638E"/>
    <w:rsid w:val="005569AC"/>
    <w:rsid w:val="00556E90"/>
    <w:rsid w:val="00557853"/>
    <w:rsid w:val="00557F1E"/>
    <w:rsid w:val="00557F79"/>
    <w:rsid w:val="00560D67"/>
    <w:rsid w:val="0056102D"/>
    <w:rsid w:val="005618BC"/>
    <w:rsid w:val="0056200D"/>
    <w:rsid w:val="0056245C"/>
    <w:rsid w:val="00562A43"/>
    <w:rsid w:val="0056340A"/>
    <w:rsid w:val="00564313"/>
    <w:rsid w:val="00564722"/>
    <w:rsid w:val="00564A7A"/>
    <w:rsid w:val="005651E2"/>
    <w:rsid w:val="0056538A"/>
    <w:rsid w:val="00566359"/>
    <w:rsid w:val="005665B7"/>
    <w:rsid w:val="005674BC"/>
    <w:rsid w:val="00567566"/>
    <w:rsid w:val="00567988"/>
    <w:rsid w:val="00567AF8"/>
    <w:rsid w:val="0057008D"/>
    <w:rsid w:val="00570195"/>
    <w:rsid w:val="00570413"/>
    <w:rsid w:val="0057080A"/>
    <w:rsid w:val="00570AA0"/>
    <w:rsid w:val="00571025"/>
    <w:rsid w:val="005710F9"/>
    <w:rsid w:val="005714C4"/>
    <w:rsid w:val="00571AD5"/>
    <w:rsid w:val="00572597"/>
    <w:rsid w:val="005725C6"/>
    <w:rsid w:val="005727DA"/>
    <w:rsid w:val="00572C27"/>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1E7"/>
    <w:rsid w:val="0058142D"/>
    <w:rsid w:val="00581DD1"/>
    <w:rsid w:val="0058253D"/>
    <w:rsid w:val="005825D8"/>
    <w:rsid w:val="00582F86"/>
    <w:rsid w:val="005836EF"/>
    <w:rsid w:val="00583DF2"/>
    <w:rsid w:val="00584125"/>
    <w:rsid w:val="00584758"/>
    <w:rsid w:val="005857AE"/>
    <w:rsid w:val="00585950"/>
    <w:rsid w:val="00585964"/>
    <w:rsid w:val="00585A20"/>
    <w:rsid w:val="00586363"/>
    <w:rsid w:val="00586430"/>
    <w:rsid w:val="00586AE0"/>
    <w:rsid w:val="00586BF9"/>
    <w:rsid w:val="00586D45"/>
    <w:rsid w:val="00586F70"/>
    <w:rsid w:val="00587697"/>
    <w:rsid w:val="005877E1"/>
    <w:rsid w:val="00590243"/>
    <w:rsid w:val="0059043E"/>
    <w:rsid w:val="005907AE"/>
    <w:rsid w:val="00590BE0"/>
    <w:rsid w:val="00590D2F"/>
    <w:rsid w:val="0059110A"/>
    <w:rsid w:val="00591157"/>
    <w:rsid w:val="005914FD"/>
    <w:rsid w:val="00591929"/>
    <w:rsid w:val="00591E81"/>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96B"/>
    <w:rsid w:val="005A0FCA"/>
    <w:rsid w:val="005A105E"/>
    <w:rsid w:val="005A16EA"/>
    <w:rsid w:val="005A1744"/>
    <w:rsid w:val="005A2061"/>
    <w:rsid w:val="005A31E0"/>
    <w:rsid w:val="005A3473"/>
    <w:rsid w:val="005A40C4"/>
    <w:rsid w:val="005A4375"/>
    <w:rsid w:val="005A4BCE"/>
    <w:rsid w:val="005A4E63"/>
    <w:rsid w:val="005A55DA"/>
    <w:rsid w:val="005A5A8B"/>
    <w:rsid w:val="005A636E"/>
    <w:rsid w:val="005A7804"/>
    <w:rsid w:val="005A7B07"/>
    <w:rsid w:val="005B1C4C"/>
    <w:rsid w:val="005B22C5"/>
    <w:rsid w:val="005B253A"/>
    <w:rsid w:val="005B2979"/>
    <w:rsid w:val="005B2BCF"/>
    <w:rsid w:val="005B32AA"/>
    <w:rsid w:val="005B336F"/>
    <w:rsid w:val="005B343C"/>
    <w:rsid w:val="005B3AA2"/>
    <w:rsid w:val="005B3AFE"/>
    <w:rsid w:val="005B3C7C"/>
    <w:rsid w:val="005B4422"/>
    <w:rsid w:val="005B4875"/>
    <w:rsid w:val="005B5B73"/>
    <w:rsid w:val="005B5CE5"/>
    <w:rsid w:val="005B6183"/>
    <w:rsid w:val="005B65C2"/>
    <w:rsid w:val="005B6ECE"/>
    <w:rsid w:val="005B7547"/>
    <w:rsid w:val="005B75CA"/>
    <w:rsid w:val="005B77F6"/>
    <w:rsid w:val="005B7838"/>
    <w:rsid w:val="005B7E79"/>
    <w:rsid w:val="005C0247"/>
    <w:rsid w:val="005C06AF"/>
    <w:rsid w:val="005C0802"/>
    <w:rsid w:val="005C22D1"/>
    <w:rsid w:val="005C240E"/>
    <w:rsid w:val="005C2A5E"/>
    <w:rsid w:val="005C2CBD"/>
    <w:rsid w:val="005C2F9B"/>
    <w:rsid w:val="005C37B4"/>
    <w:rsid w:val="005C3829"/>
    <w:rsid w:val="005C3A15"/>
    <w:rsid w:val="005C478D"/>
    <w:rsid w:val="005C49F2"/>
    <w:rsid w:val="005C4A4D"/>
    <w:rsid w:val="005C585A"/>
    <w:rsid w:val="005C5B46"/>
    <w:rsid w:val="005C660D"/>
    <w:rsid w:val="005C6937"/>
    <w:rsid w:val="005C6F49"/>
    <w:rsid w:val="005C706F"/>
    <w:rsid w:val="005C7607"/>
    <w:rsid w:val="005C78B2"/>
    <w:rsid w:val="005C7D77"/>
    <w:rsid w:val="005C7F63"/>
    <w:rsid w:val="005D0529"/>
    <w:rsid w:val="005D0ADD"/>
    <w:rsid w:val="005D0E40"/>
    <w:rsid w:val="005D0EA8"/>
    <w:rsid w:val="005D12AF"/>
    <w:rsid w:val="005D1D33"/>
    <w:rsid w:val="005D1FF8"/>
    <w:rsid w:val="005D2AC6"/>
    <w:rsid w:val="005D2F7D"/>
    <w:rsid w:val="005D3AA3"/>
    <w:rsid w:val="005D4519"/>
    <w:rsid w:val="005D45C6"/>
    <w:rsid w:val="005D48B5"/>
    <w:rsid w:val="005D5C96"/>
    <w:rsid w:val="005D605C"/>
    <w:rsid w:val="005D6326"/>
    <w:rsid w:val="005D6C44"/>
    <w:rsid w:val="005D6DD2"/>
    <w:rsid w:val="005D6E7E"/>
    <w:rsid w:val="005D6F86"/>
    <w:rsid w:val="005E02B2"/>
    <w:rsid w:val="005E0492"/>
    <w:rsid w:val="005E0AFD"/>
    <w:rsid w:val="005E1225"/>
    <w:rsid w:val="005E128B"/>
    <w:rsid w:val="005E22B1"/>
    <w:rsid w:val="005E26B7"/>
    <w:rsid w:val="005E272A"/>
    <w:rsid w:val="005E33A3"/>
    <w:rsid w:val="005E361D"/>
    <w:rsid w:val="005E36C0"/>
    <w:rsid w:val="005E3D20"/>
    <w:rsid w:val="005E41AC"/>
    <w:rsid w:val="005E5ABB"/>
    <w:rsid w:val="005E6354"/>
    <w:rsid w:val="005E71F5"/>
    <w:rsid w:val="005E7359"/>
    <w:rsid w:val="005E7C9E"/>
    <w:rsid w:val="005F0095"/>
    <w:rsid w:val="005F0DEB"/>
    <w:rsid w:val="005F0E6C"/>
    <w:rsid w:val="005F11D3"/>
    <w:rsid w:val="005F1444"/>
    <w:rsid w:val="005F1C22"/>
    <w:rsid w:val="005F3054"/>
    <w:rsid w:val="005F30E5"/>
    <w:rsid w:val="005F4525"/>
    <w:rsid w:val="005F45FD"/>
    <w:rsid w:val="005F4BAE"/>
    <w:rsid w:val="005F54B6"/>
    <w:rsid w:val="005F5B94"/>
    <w:rsid w:val="005F638A"/>
    <w:rsid w:val="005F6787"/>
    <w:rsid w:val="005F68DA"/>
    <w:rsid w:val="005F72A6"/>
    <w:rsid w:val="00600047"/>
    <w:rsid w:val="00600190"/>
    <w:rsid w:val="00600304"/>
    <w:rsid w:val="0060037D"/>
    <w:rsid w:val="00601C2E"/>
    <w:rsid w:val="00601FD4"/>
    <w:rsid w:val="00603086"/>
    <w:rsid w:val="006037D0"/>
    <w:rsid w:val="00603983"/>
    <w:rsid w:val="00603D1B"/>
    <w:rsid w:val="006046BC"/>
    <w:rsid w:val="006047A2"/>
    <w:rsid w:val="00605604"/>
    <w:rsid w:val="00605978"/>
    <w:rsid w:val="006059A7"/>
    <w:rsid w:val="00605AA8"/>
    <w:rsid w:val="00606262"/>
    <w:rsid w:val="0060675E"/>
    <w:rsid w:val="006068FA"/>
    <w:rsid w:val="00606D30"/>
    <w:rsid w:val="006074C7"/>
    <w:rsid w:val="00607F09"/>
    <w:rsid w:val="006105F3"/>
    <w:rsid w:val="00610986"/>
    <w:rsid w:val="00610AED"/>
    <w:rsid w:val="00611C66"/>
    <w:rsid w:val="00611F57"/>
    <w:rsid w:val="00612789"/>
    <w:rsid w:val="0061439F"/>
    <w:rsid w:val="0061443C"/>
    <w:rsid w:val="006148A7"/>
    <w:rsid w:val="00614A4E"/>
    <w:rsid w:val="00615659"/>
    <w:rsid w:val="0061591C"/>
    <w:rsid w:val="00615AC2"/>
    <w:rsid w:val="00617717"/>
    <w:rsid w:val="006202CA"/>
    <w:rsid w:val="00620446"/>
    <w:rsid w:val="00620E5E"/>
    <w:rsid w:val="0062142F"/>
    <w:rsid w:val="00621B15"/>
    <w:rsid w:val="0062216A"/>
    <w:rsid w:val="0062299C"/>
    <w:rsid w:val="006246A5"/>
    <w:rsid w:val="006256CD"/>
    <w:rsid w:val="00625798"/>
    <w:rsid w:val="00625AF7"/>
    <w:rsid w:val="00625B0A"/>
    <w:rsid w:val="0062613C"/>
    <w:rsid w:val="00626231"/>
    <w:rsid w:val="00626BA4"/>
    <w:rsid w:val="00626D0F"/>
    <w:rsid w:val="0062779D"/>
    <w:rsid w:val="006277A4"/>
    <w:rsid w:val="006311AF"/>
    <w:rsid w:val="006317AF"/>
    <w:rsid w:val="00631C17"/>
    <w:rsid w:val="00631C81"/>
    <w:rsid w:val="00632101"/>
    <w:rsid w:val="006329A6"/>
    <w:rsid w:val="00632B65"/>
    <w:rsid w:val="006341FD"/>
    <w:rsid w:val="006346B1"/>
    <w:rsid w:val="00634B33"/>
    <w:rsid w:val="006358B4"/>
    <w:rsid w:val="00635B38"/>
    <w:rsid w:val="00636A95"/>
    <w:rsid w:val="006370E0"/>
    <w:rsid w:val="0063713D"/>
    <w:rsid w:val="00637735"/>
    <w:rsid w:val="00637A04"/>
    <w:rsid w:val="00637F52"/>
    <w:rsid w:val="0064009D"/>
    <w:rsid w:val="006406AE"/>
    <w:rsid w:val="00640EAF"/>
    <w:rsid w:val="00640F86"/>
    <w:rsid w:val="006410CB"/>
    <w:rsid w:val="0064148D"/>
    <w:rsid w:val="006418D1"/>
    <w:rsid w:val="00641C07"/>
    <w:rsid w:val="006423F0"/>
    <w:rsid w:val="0064244E"/>
    <w:rsid w:val="00642669"/>
    <w:rsid w:val="006426B5"/>
    <w:rsid w:val="00642CE0"/>
    <w:rsid w:val="00643168"/>
    <w:rsid w:val="0064382D"/>
    <w:rsid w:val="006442E6"/>
    <w:rsid w:val="006446D1"/>
    <w:rsid w:val="00644A9B"/>
    <w:rsid w:val="00644B6C"/>
    <w:rsid w:val="00646A3C"/>
    <w:rsid w:val="00646F17"/>
    <w:rsid w:val="006502F7"/>
    <w:rsid w:val="00650598"/>
    <w:rsid w:val="006505FD"/>
    <w:rsid w:val="00650792"/>
    <w:rsid w:val="00651156"/>
    <w:rsid w:val="00651481"/>
    <w:rsid w:val="006517F4"/>
    <w:rsid w:val="00651B6E"/>
    <w:rsid w:val="00651E13"/>
    <w:rsid w:val="0065240E"/>
    <w:rsid w:val="0065295E"/>
    <w:rsid w:val="00652BCA"/>
    <w:rsid w:val="00652CB0"/>
    <w:rsid w:val="0065304B"/>
    <w:rsid w:val="00653439"/>
    <w:rsid w:val="0065378F"/>
    <w:rsid w:val="006539DA"/>
    <w:rsid w:val="00653C40"/>
    <w:rsid w:val="00653D01"/>
    <w:rsid w:val="00654527"/>
    <w:rsid w:val="00654AF9"/>
    <w:rsid w:val="006551F8"/>
    <w:rsid w:val="006554E5"/>
    <w:rsid w:val="00655BED"/>
    <w:rsid w:val="00655FE1"/>
    <w:rsid w:val="006563F4"/>
    <w:rsid w:val="006565BA"/>
    <w:rsid w:val="0065732A"/>
    <w:rsid w:val="0066030E"/>
    <w:rsid w:val="00660460"/>
    <w:rsid w:val="0066064F"/>
    <w:rsid w:val="0066094D"/>
    <w:rsid w:val="00661517"/>
    <w:rsid w:val="006616AE"/>
    <w:rsid w:val="006619B6"/>
    <w:rsid w:val="00661A25"/>
    <w:rsid w:val="00662AFF"/>
    <w:rsid w:val="00663002"/>
    <w:rsid w:val="00663103"/>
    <w:rsid w:val="00663C2A"/>
    <w:rsid w:val="00663D33"/>
    <w:rsid w:val="00664456"/>
    <w:rsid w:val="006646D6"/>
    <w:rsid w:val="00664B39"/>
    <w:rsid w:val="00664BA3"/>
    <w:rsid w:val="00664CF0"/>
    <w:rsid w:val="00665123"/>
    <w:rsid w:val="006653E5"/>
    <w:rsid w:val="0066589C"/>
    <w:rsid w:val="00665C62"/>
    <w:rsid w:val="00666098"/>
    <w:rsid w:val="00666DA1"/>
    <w:rsid w:val="00666EED"/>
    <w:rsid w:val="00666F89"/>
    <w:rsid w:val="00670410"/>
    <w:rsid w:val="00670F7A"/>
    <w:rsid w:val="00670FF3"/>
    <w:rsid w:val="0067112F"/>
    <w:rsid w:val="00671238"/>
    <w:rsid w:val="0067182A"/>
    <w:rsid w:val="00671BFF"/>
    <w:rsid w:val="00671D0F"/>
    <w:rsid w:val="00672622"/>
    <w:rsid w:val="006728BB"/>
    <w:rsid w:val="00672974"/>
    <w:rsid w:val="00672D71"/>
    <w:rsid w:val="0067343C"/>
    <w:rsid w:val="006736B9"/>
    <w:rsid w:val="00673AC7"/>
    <w:rsid w:val="0067407A"/>
    <w:rsid w:val="0067407F"/>
    <w:rsid w:val="006748D6"/>
    <w:rsid w:val="006754C0"/>
    <w:rsid w:val="00675875"/>
    <w:rsid w:val="00675EC9"/>
    <w:rsid w:val="00676013"/>
    <w:rsid w:val="00676039"/>
    <w:rsid w:val="0067615D"/>
    <w:rsid w:val="00676CC4"/>
    <w:rsid w:val="0067731D"/>
    <w:rsid w:val="00677E82"/>
    <w:rsid w:val="00680191"/>
    <w:rsid w:val="00680208"/>
    <w:rsid w:val="006806F4"/>
    <w:rsid w:val="0068121C"/>
    <w:rsid w:val="006812BC"/>
    <w:rsid w:val="006823C0"/>
    <w:rsid w:val="00682485"/>
    <w:rsid w:val="00682C74"/>
    <w:rsid w:val="00682FDA"/>
    <w:rsid w:val="0068332C"/>
    <w:rsid w:val="006833E0"/>
    <w:rsid w:val="00683498"/>
    <w:rsid w:val="006835DC"/>
    <w:rsid w:val="00683791"/>
    <w:rsid w:val="00683997"/>
    <w:rsid w:val="00683C25"/>
    <w:rsid w:val="00683D50"/>
    <w:rsid w:val="00684E4A"/>
    <w:rsid w:val="006856AD"/>
    <w:rsid w:val="00685853"/>
    <w:rsid w:val="00685BAB"/>
    <w:rsid w:val="00686520"/>
    <w:rsid w:val="006868E7"/>
    <w:rsid w:val="00686DB9"/>
    <w:rsid w:val="00686F26"/>
    <w:rsid w:val="00687555"/>
    <w:rsid w:val="006876DC"/>
    <w:rsid w:val="00687881"/>
    <w:rsid w:val="00687D91"/>
    <w:rsid w:val="006907AB"/>
    <w:rsid w:val="00690F92"/>
    <w:rsid w:val="0069129D"/>
    <w:rsid w:val="0069193A"/>
    <w:rsid w:val="00691D8B"/>
    <w:rsid w:val="00691F34"/>
    <w:rsid w:val="00691FC6"/>
    <w:rsid w:val="006925EA"/>
    <w:rsid w:val="006928CB"/>
    <w:rsid w:val="006932FE"/>
    <w:rsid w:val="0069336E"/>
    <w:rsid w:val="0069428C"/>
    <w:rsid w:val="006942E4"/>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99A"/>
    <w:rsid w:val="006A1C8F"/>
    <w:rsid w:val="006A2AAD"/>
    <w:rsid w:val="006A3A64"/>
    <w:rsid w:val="006A3C7F"/>
    <w:rsid w:val="006A3CE2"/>
    <w:rsid w:val="006A43E3"/>
    <w:rsid w:val="006A4D54"/>
    <w:rsid w:val="006A4E5A"/>
    <w:rsid w:val="006A6A03"/>
    <w:rsid w:val="006A6A34"/>
    <w:rsid w:val="006A6EC2"/>
    <w:rsid w:val="006A70DB"/>
    <w:rsid w:val="006A748A"/>
    <w:rsid w:val="006A7E7B"/>
    <w:rsid w:val="006B00EA"/>
    <w:rsid w:val="006B027C"/>
    <w:rsid w:val="006B040B"/>
    <w:rsid w:val="006B0FE6"/>
    <w:rsid w:val="006B1C57"/>
    <w:rsid w:val="006B20BE"/>
    <w:rsid w:val="006B2102"/>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16AC"/>
    <w:rsid w:val="006C1B8A"/>
    <w:rsid w:val="006C1C90"/>
    <w:rsid w:val="006C1CCF"/>
    <w:rsid w:val="006C24C9"/>
    <w:rsid w:val="006C3C6E"/>
    <w:rsid w:val="006C3F6C"/>
    <w:rsid w:val="006C410C"/>
    <w:rsid w:val="006C4C5A"/>
    <w:rsid w:val="006C54A0"/>
    <w:rsid w:val="006C5895"/>
    <w:rsid w:val="006C5A87"/>
    <w:rsid w:val="006C6340"/>
    <w:rsid w:val="006C692A"/>
    <w:rsid w:val="006C76FB"/>
    <w:rsid w:val="006D0768"/>
    <w:rsid w:val="006D0831"/>
    <w:rsid w:val="006D0978"/>
    <w:rsid w:val="006D0EF4"/>
    <w:rsid w:val="006D0F02"/>
    <w:rsid w:val="006D12C5"/>
    <w:rsid w:val="006D193A"/>
    <w:rsid w:val="006D2387"/>
    <w:rsid w:val="006D2BF9"/>
    <w:rsid w:val="006D2F2E"/>
    <w:rsid w:val="006D3199"/>
    <w:rsid w:val="006D398D"/>
    <w:rsid w:val="006D3D0E"/>
    <w:rsid w:val="006D467C"/>
    <w:rsid w:val="006D48B8"/>
    <w:rsid w:val="006D49A0"/>
    <w:rsid w:val="006D4DD7"/>
    <w:rsid w:val="006D5E16"/>
    <w:rsid w:val="006D6454"/>
    <w:rsid w:val="006D6486"/>
    <w:rsid w:val="006D6713"/>
    <w:rsid w:val="006D7A3D"/>
    <w:rsid w:val="006E05F4"/>
    <w:rsid w:val="006E154D"/>
    <w:rsid w:val="006E16AE"/>
    <w:rsid w:val="006E1A4D"/>
    <w:rsid w:val="006E21CA"/>
    <w:rsid w:val="006E2377"/>
    <w:rsid w:val="006E2458"/>
    <w:rsid w:val="006E27F2"/>
    <w:rsid w:val="006E2C66"/>
    <w:rsid w:val="006E2F86"/>
    <w:rsid w:val="006E3BC7"/>
    <w:rsid w:val="006E3E4B"/>
    <w:rsid w:val="006E40EF"/>
    <w:rsid w:val="006E4976"/>
    <w:rsid w:val="006E4CCF"/>
    <w:rsid w:val="006E4CD9"/>
    <w:rsid w:val="006E5F13"/>
    <w:rsid w:val="006E6305"/>
    <w:rsid w:val="006E6863"/>
    <w:rsid w:val="006E6A3D"/>
    <w:rsid w:val="006E75B9"/>
    <w:rsid w:val="006E7678"/>
    <w:rsid w:val="006E7A08"/>
    <w:rsid w:val="006F0058"/>
    <w:rsid w:val="006F0440"/>
    <w:rsid w:val="006F04E2"/>
    <w:rsid w:val="006F0650"/>
    <w:rsid w:val="006F06FC"/>
    <w:rsid w:val="006F0C9F"/>
    <w:rsid w:val="006F105F"/>
    <w:rsid w:val="006F12F1"/>
    <w:rsid w:val="006F193C"/>
    <w:rsid w:val="006F1BC7"/>
    <w:rsid w:val="006F2763"/>
    <w:rsid w:val="006F2F53"/>
    <w:rsid w:val="006F3009"/>
    <w:rsid w:val="006F3C47"/>
    <w:rsid w:val="006F3C4F"/>
    <w:rsid w:val="006F3EA8"/>
    <w:rsid w:val="006F4136"/>
    <w:rsid w:val="006F45A9"/>
    <w:rsid w:val="006F4A6C"/>
    <w:rsid w:val="006F5889"/>
    <w:rsid w:val="006F5893"/>
    <w:rsid w:val="006F5B4B"/>
    <w:rsid w:val="006F5E92"/>
    <w:rsid w:val="006F60FA"/>
    <w:rsid w:val="006F61A0"/>
    <w:rsid w:val="006F64B3"/>
    <w:rsid w:val="006F666E"/>
    <w:rsid w:val="006F7383"/>
    <w:rsid w:val="006F78F2"/>
    <w:rsid w:val="006F7D5F"/>
    <w:rsid w:val="006F7F95"/>
    <w:rsid w:val="00700579"/>
    <w:rsid w:val="00700618"/>
    <w:rsid w:val="0070104B"/>
    <w:rsid w:val="007011C4"/>
    <w:rsid w:val="00701860"/>
    <w:rsid w:val="0070199C"/>
    <w:rsid w:val="00702218"/>
    <w:rsid w:val="007027E4"/>
    <w:rsid w:val="00702DCC"/>
    <w:rsid w:val="00702FFA"/>
    <w:rsid w:val="00703382"/>
    <w:rsid w:val="00703510"/>
    <w:rsid w:val="00703FA2"/>
    <w:rsid w:val="00704833"/>
    <w:rsid w:val="00704C05"/>
    <w:rsid w:val="00704E37"/>
    <w:rsid w:val="00704F93"/>
    <w:rsid w:val="007050D3"/>
    <w:rsid w:val="00705EAE"/>
    <w:rsid w:val="00706219"/>
    <w:rsid w:val="00706242"/>
    <w:rsid w:val="0070638E"/>
    <w:rsid w:val="0070712B"/>
    <w:rsid w:val="00707590"/>
    <w:rsid w:val="00707692"/>
    <w:rsid w:val="007102D8"/>
    <w:rsid w:val="00710978"/>
    <w:rsid w:val="00710989"/>
    <w:rsid w:val="007109DB"/>
    <w:rsid w:val="0071178E"/>
    <w:rsid w:val="00711A26"/>
    <w:rsid w:val="00711C7F"/>
    <w:rsid w:val="00711CBE"/>
    <w:rsid w:val="00711D55"/>
    <w:rsid w:val="007120FB"/>
    <w:rsid w:val="0071211D"/>
    <w:rsid w:val="007125D6"/>
    <w:rsid w:val="007129B9"/>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64C"/>
    <w:rsid w:val="00720758"/>
    <w:rsid w:val="00720E1D"/>
    <w:rsid w:val="00721647"/>
    <w:rsid w:val="00721FE2"/>
    <w:rsid w:val="00722E6A"/>
    <w:rsid w:val="0072306E"/>
    <w:rsid w:val="0072469D"/>
    <w:rsid w:val="007253D6"/>
    <w:rsid w:val="007257B9"/>
    <w:rsid w:val="00725A2E"/>
    <w:rsid w:val="007266BA"/>
    <w:rsid w:val="00726797"/>
    <w:rsid w:val="00726868"/>
    <w:rsid w:val="00726DB4"/>
    <w:rsid w:val="00727D70"/>
    <w:rsid w:val="0073001A"/>
    <w:rsid w:val="00730238"/>
    <w:rsid w:val="007303D2"/>
    <w:rsid w:val="007306CB"/>
    <w:rsid w:val="0073079E"/>
    <w:rsid w:val="007308E8"/>
    <w:rsid w:val="00730A86"/>
    <w:rsid w:val="0073108F"/>
    <w:rsid w:val="00731646"/>
    <w:rsid w:val="007317AE"/>
    <w:rsid w:val="00731AC7"/>
    <w:rsid w:val="00731C56"/>
    <w:rsid w:val="00732242"/>
    <w:rsid w:val="00732AFE"/>
    <w:rsid w:val="00732F3B"/>
    <w:rsid w:val="00733955"/>
    <w:rsid w:val="00733EFB"/>
    <w:rsid w:val="00734357"/>
    <w:rsid w:val="00734493"/>
    <w:rsid w:val="00734621"/>
    <w:rsid w:val="007349E7"/>
    <w:rsid w:val="00734F1D"/>
    <w:rsid w:val="00735047"/>
    <w:rsid w:val="00735FB5"/>
    <w:rsid w:val="007365E0"/>
    <w:rsid w:val="00736BDD"/>
    <w:rsid w:val="007373D1"/>
    <w:rsid w:val="00737B82"/>
    <w:rsid w:val="00737D35"/>
    <w:rsid w:val="00737E74"/>
    <w:rsid w:val="007408E1"/>
    <w:rsid w:val="007410E4"/>
    <w:rsid w:val="00741539"/>
    <w:rsid w:val="007417C4"/>
    <w:rsid w:val="0074280C"/>
    <w:rsid w:val="00742973"/>
    <w:rsid w:val="007437F0"/>
    <w:rsid w:val="00743B63"/>
    <w:rsid w:val="00744538"/>
    <w:rsid w:val="007447FE"/>
    <w:rsid w:val="00744831"/>
    <w:rsid w:val="007448C7"/>
    <w:rsid w:val="00744B5C"/>
    <w:rsid w:val="0074507B"/>
    <w:rsid w:val="007450EA"/>
    <w:rsid w:val="007451B9"/>
    <w:rsid w:val="00745302"/>
    <w:rsid w:val="00745545"/>
    <w:rsid w:val="0074565D"/>
    <w:rsid w:val="00745711"/>
    <w:rsid w:val="007458AF"/>
    <w:rsid w:val="00745AE3"/>
    <w:rsid w:val="0074637E"/>
    <w:rsid w:val="00746387"/>
    <w:rsid w:val="00746653"/>
    <w:rsid w:val="00747076"/>
    <w:rsid w:val="007470AE"/>
    <w:rsid w:val="007476BD"/>
    <w:rsid w:val="00747CF2"/>
    <w:rsid w:val="00747E72"/>
    <w:rsid w:val="00747E89"/>
    <w:rsid w:val="00750188"/>
    <w:rsid w:val="00750C6C"/>
    <w:rsid w:val="00750EA5"/>
    <w:rsid w:val="0075106A"/>
    <w:rsid w:val="007511EE"/>
    <w:rsid w:val="0075129A"/>
    <w:rsid w:val="007513F9"/>
    <w:rsid w:val="007517FC"/>
    <w:rsid w:val="00751850"/>
    <w:rsid w:val="007520F4"/>
    <w:rsid w:val="00752141"/>
    <w:rsid w:val="00752207"/>
    <w:rsid w:val="00752B63"/>
    <w:rsid w:val="00752E2B"/>
    <w:rsid w:val="00753001"/>
    <w:rsid w:val="0075300B"/>
    <w:rsid w:val="007532CD"/>
    <w:rsid w:val="00753732"/>
    <w:rsid w:val="00753C1D"/>
    <w:rsid w:val="00753E04"/>
    <w:rsid w:val="00753E0A"/>
    <w:rsid w:val="00754ADD"/>
    <w:rsid w:val="00754E86"/>
    <w:rsid w:val="007551F9"/>
    <w:rsid w:val="00755280"/>
    <w:rsid w:val="00755613"/>
    <w:rsid w:val="00755E0D"/>
    <w:rsid w:val="0075642D"/>
    <w:rsid w:val="00757F09"/>
    <w:rsid w:val="00760354"/>
    <w:rsid w:val="00760382"/>
    <w:rsid w:val="0076190D"/>
    <w:rsid w:val="0076199F"/>
    <w:rsid w:val="00761EA2"/>
    <w:rsid w:val="00762DE7"/>
    <w:rsid w:val="00764595"/>
    <w:rsid w:val="0076469D"/>
    <w:rsid w:val="0076476A"/>
    <w:rsid w:val="00764EC1"/>
    <w:rsid w:val="007659F0"/>
    <w:rsid w:val="00765D5F"/>
    <w:rsid w:val="00766AE7"/>
    <w:rsid w:val="00766BFB"/>
    <w:rsid w:val="00766D85"/>
    <w:rsid w:val="007674C4"/>
    <w:rsid w:val="007704DD"/>
    <w:rsid w:val="00770522"/>
    <w:rsid w:val="00770745"/>
    <w:rsid w:val="00770A86"/>
    <w:rsid w:val="00770AE7"/>
    <w:rsid w:val="00770B9C"/>
    <w:rsid w:val="00770F62"/>
    <w:rsid w:val="0077119D"/>
    <w:rsid w:val="00771689"/>
    <w:rsid w:val="007722AC"/>
    <w:rsid w:val="007722E3"/>
    <w:rsid w:val="007728DA"/>
    <w:rsid w:val="00772E2E"/>
    <w:rsid w:val="00772E64"/>
    <w:rsid w:val="007730F7"/>
    <w:rsid w:val="00773707"/>
    <w:rsid w:val="00773AB2"/>
    <w:rsid w:val="007747E4"/>
    <w:rsid w:val="00774E58"/>
    <w:rsid w:val="007755E4"/>
    <w:rsid w:val="00775E2B"/>
    <w:rsid w:val="00776088"/>
    <w:rsid w:val="00776221"/>
    <w:rsid w:val="0077695A"/>
    <w:rsid w:val="007772F0"/>
    <w:rsid w:val="0077731A"/>
    <w:rsid w:val="00777444"/>
    <w:rsid w:val="0077758C"/>
    <w:rsid w:val="0077779C"/>
    <w:rsid w:val="007800CF"/>
    <w:rsid w:val="007801E3"/>
    <w:rsid w:val="00780705"/>
    <w:rsid w:val="007808FE"/>
    <w:rsid w:val="00780967"/>
    <w:rsid w:val="00781533"/>
    <w:rsid w:val="00781C35"/>
    <w:rsid w:val="00781F55"/>
    <w:rsid w:val="00782434"/>
    <w:rsid w:val="00782788"/>
    <w:rsid w:val="0078289A"/>
    <w:rsid w:val="00782A5F"/>
    <w:rsid w:val="007833BA"/>
    <w:rsid w:val="007837E3"/>
    <w:rsid w:val="007838FF"/>
    <w:rsid w:val="00783F8F"/>
    <w:rsid w:val="007843AC"/>
    <w:rsid w:val="007849E4"/>
    <w:rsid w:val="00784C10"/>
    <w:rsid w:val="00784EDD"/>
    <w:rsid w:val="00785230"/>
    <w:rsid w:val="007852E9"/>
    <w:rsid w:val="0078573E"/>
    <w:rsid w:val="007857F6"/>
    <w:rsid w:val="00785812"/>
    <w:rsid w:val="00785CE3"/>
    <w:rsid w:val="007862C1"/>
    <w:rsid w:val="00787362"/>
    <w:rsid w:val="00787A65"/>
    <w:rsid w:val="00790CC0"/>
    <w:rsid w:val="0079281A"/>
    <w:rsid w:val="007928AA"/>
    <w:rsid w:val="00792941"/>
    <w:rsid w:val="00792C79"/>
    <w:rsid w:val="00793F0D"/>
    <w:rsid w:val="00793F6B"/>
    <w:rsid w:val="007940AD"/>
    <w:rsid w:val="00794220"/>
    <w:rsid w:val="007944F6"/>
    <w:rsid w:val="00794822"/>
    <w:rsid w:val="00794A7E"/>
    <w:rsid w:val="00794B00"/>
    <w:rsid w:val="00794FEA"/>
    <w:rsid w:val="007958A4"/>
    <w:rsid w:val="00795F54"/>
    <w:rsid w:val="007960C6"/>
    <w:rsid w:val="00796780"/>
    <w:rsid w:val="00797176"/>
    <w:rsid w:val="00797C1D"/>
    <w:rsid w:val="007A07AE"/>
    <w:rsid w:val="007A102B"/>
    <w:rsid w:val="007A1055"/>
    <w:rsid w:val="007A105C"/>
    <w:rsid w:val="007A114B"/>
    <w:rsid w:val="007A118C"/>
    <w:rsid w:val="007A135E"/>
    <w:rsid w:val="007A1487"/>
    <w:rsid w:val="007A1492"/>
    <w:rsid w:val="007A14E7"/>
    <w:rsid w:val="007A167C"/>
    <w:rsid w:val="007A1876"/>
    <w:rsid w:val="007A2420"/>
    <w:rsid w:val="007A24BB"/>
    <w:rsid w:val="007A2602"/>
    <w:rsid w:val="007A26B6"/>
    <w:rsid w:val="007A2E6F"/>
    <w:rsid w:val="007A30A8"/>
    <w:rsid w:val="007A3196"/>
    <w:rsid w:val="007A3CE0"/>
    <w:rsid w:val="007A3FFA"/>
    <w:rsid w:val="007A4290"/>
    <w:rsid w:val="007A44D6"/>
    <w:rsid w:val="007A5AEA"/>
    <w:rsid w:val="007A5ED4"/>
    <w:rsid w:val="007A601A"/>
    <w:rsid w:val="007A604B"/>
    <w:rsid w:val="007A798F"/>
    <w:rsid w:val="007B02D5"/>
    <w:rsid w:val="007B0C06"/>
    <w:rsid w:val="007B0F53"/>
    <w:rsid w:val="007B12CA"/>
    <w:rsid w:val="007B136F"/>
    <w:rsid w:val="007B1AA9"/>
    <w:rsid w:val="007B1E70"/>
    <w:rsid w:val="007B1EB4"/>
    <w:rsid w:val="007B242D"/>
    <w:rsid w:val="007B25E6"/>
    <w:rsid w:val="007B360D"/>
    <w:rsid w:val="007B3731"/>
    <w:rsid w:val="007B379C"/>
    <w:rsid w:val="007B3BD1"/>
    <w:rsid w:val="007B3CC4"/>
    <w:rsid w:val="007B3FDD"/>
    <w:rsid w:val="007B4768"/>
    <w:rsid w:val="007B5114"/>
    <w:rsid w:val="007B5A51"/>
    <w:rsid w:val="007B5FB9"/>
    <w:rsid w:val="007B72FD"/>
    <w:rsid w:val="007B74FE"/>
    <w:rsid w:val="007B7673"/>
    <w:rsid w:val="007B7E45"/>
    <w:rsid w:val="007C0934"/>
    <w:rsid w:val="007C1330"/>
    <w:rsid w:val="007C26F5"/>
    <w:rsid w:val="007C2B53"/>
    <w:rsid w:val="007C2D5C"/>
    <w:rsid w:val="007C32B7"/>
    <w:rsid w:val="007C32D4"/>
    <w:rsid w:val="007C3523"/>
    <w:rsid w:val="007C38BA"/>
    <w:rsid w:val="007C3D4D"/>
    <w:rsid w:val="007C3DF9"/>
    <w:rsid w:val="007C43E8"/>
    <w:rsid w:val="007C49C2"/>
    <w:rsid w:val="007C4D40"/>
    <w:rsid w:val="007C4FD0"/>
    <w:rsid w:val="007C54AB"/>
    <w:rsid w:val="007C55FE"/>
    <w:rsid w:val="007C5630"/>
    <w:rsid w:val="007C617F"/>
    <w:rsid w:val="007C6FBF"/>
    <w:rsid w:val="007C7A1A"/>
    <w:rsid w:val="007D011E"/>
    <w:rsid w:val="007D020C"/>
    <w:rsid w:val="007D0F6D"/>
    <w:rsid w:val="007D1167"/>
    <w:rsid w:val="007D1A38"/>
    <w:rsid w:val="007D1F99"/>
    <w:rsid w:val="007D2698"/>
    <w:rsid w:val="007D3274"/>
    <w:rsid w:val="007D3634"/>
    <w:rsid w:val="007D39BD"/>
    <w:rsid w:val="007D3BE5"/>
    <w:rsid w:val="007D3C94"/>
    <w:rsid w:val="007D4347"/>
    <w:rsid w:val="007D44AC"/>
    <w:rsid w:val="007D4784"/>
    <w:rsid w:val="007D55F9"/>
    <w:rsid w:val="007D589F"/>
    <w:rsid w:val="007D6008"/>
    <w:rsid w:val="007D64B3"/>
    <w:rsid w:val="007D6C72"/>
    <w:rsid w:val="007D71D6"/>
    <w:rsid w:val="007D79CB"/>
    <w:rsid w:val="007E05E2"/>
    <w:rsid w:val="007E05FC"/>
    <w:rsid w:val="007E0A1D"/>
    <w:rsid w:val="007E1122"/>
    <w:rsid w:val="007E1904"/>
    <w:rsid w:val="007E1A44"/>
    <w:rsid w:val="007E1A8A"/>
    <w:rsid w:val="007E1EE8"/>
    <w:rsid w:val="007E27D3"/>
    <w:rsid w:val="007E288E"/>
    <w:rsid w:val="007E29A5"/>
    <w:rsid w:val="007E2EAD"/>
    <w:rsid w:val="007E2EEA"/>
    <w:rsid w:val="007E2F4F"/>
    <w:rsid w:val="007E2F9F"/>
    <w:rsid w:val="007E360E"/>
    <w:rsid w:val="007E3706"/>
    <w:rsid w:val="007E4052"/>
    <w:rsid w:val="007E4F20"/>
    <w:rsid w:val="007E54BD"/>
    <w:rsid w:val="007E63D9"/>
    <w:rsid w:val="007E6B8C"/>
    <w:rsid w:val="007E6CB0"/>
    <w:rsid w:val="007E6D4B"/>
    <w:rsid w:val="007E71F5"/>
    <w:rsid w:val="007F0242"/>
    <w:rsid w:val="007F027B"/>
    <w:rsid w:val="007F0686"/>
    <w:rsid w:val="007F06B4"/>
    <w:rsid w:val="007F06C9"/>
    <w:rsid w:val="007F0748"/>
    <w:rsid w:val="007F0793"/>
    <w:rsid w:val="007F0DC8"/>
    <w:rsid w:val="007F18A3"/>
    <w:rsid w:val="007F1DA1"/>
    <w:rsid w:val="007F26D1"/>
    <w:rsid w:val="007F2A6B"/>
    <w:rsid w:val="007F2C5D"/>
    <w:rsid w:val="007F37DA"/>
    <w:rsid w:val="007F3ACD"/>
    <w:rsid w:val="007F4760"/>
    <w:rsid w:val="007F5B40"/>
    <w:rsid w:val="007F5D0B"/>
    <w:rsid w:val="007F5EB0"/>
    <w:rsid w:val="007F5EF0"/>
    <w:rsid w:val="007F6339"/>
    <w:rsid w:val="007F6666"/>
    <w:rsid w:val="007F6D13"/>
    <w:rsid w:val="007F7E24"/>
    <w:rsid w:val="00800199"/>
    <w:rsid w:val="0080125C"/>
    <w:rsid w:val="008014D0"/>
    <w:rsid w:val="00801550"/>
    <w:rsid w:val="0080175C"/>
    <w:rsid w:val="00801C84"/>
    <w:rsid w:val="00801F97"/>
    <w:rsid w:val="00802A18"/>
    <w:rsid w:val="00802AF6"/>
    <w:rsid w:val="00802F24"/>
    <w:rsid w:val="0080358F"/>
    <w:rsid w:val="0080370B"/>
    <w:rsid w:val="00803782"/>
    <w:rsid w:val="00803EA0"/>
    <w:rsid w:val="00803EA7"/>
    <w:rsid w:val="0080407E"/>
    <w:rsid w:val="008044C7"/>
    <w:rsid w:val="0080457E"/>
    <w:rsid w:val="008051D4"/>
    <w:rsid w:val="008065BC"/>
    <w:rsid w:val="008065C7"/>
    <w:rsid w:val="008067CC"/>
    <w:rsid w:val="008069CF"/>
    <w:rsid w:val="00807383"/>
    <w:rsid w:val="00810B40"/>
    <w:rsid w:val="00810C8A"/>
    <w:rsid w:val="008110C2"/>
    <w:rsid w:val="0081166B"/>
    <w:rsid w:val="00811C3C"/>
    <w:rsid w:val="0081218C"/>
    <w:rsid w:val="0081236D"/>
    <w:rsid w:val="008124E4"/>
    <w:rsid w:val="00812BC2"/>
    <w:rsid w:val="00813222"/>
    <w:rsid w:val="0081361B"/>
    <w:rsid w:val="00813BC9"/>
    <w:rsid w:val="00813CC1"/>
    <w:rsid w:val="008145B5"/>
    <w:rsid w:val="00814661"/>
    <w:rsid w:val="00814667"/>
    <w:rsid w:val="00814760"/>
    <w:rsid w:val="00815338"/>
    <w:rsid w:val="00815B05"/>
    <w:rsid w:val="00816308"/>
    <w:rsid w:val="0081658F"/>
    <w:rsid w:val="00816616"/>
    <w:rsid w:val="0081676C"/>
    <w:rsid w:val="00816A9E"/>
    <w:rsid w:val="008170D8"/>
    <w:rsid w:val="00817127"/>
    <w:rsid w:val="00820959"/>
    <w:rsid w:val="00820A54"/>
    <w:rsid w:val="00820DD3"/>
    <w:rsid w:val="00820FA8"/>
    <w:rsid w:val="008218F8"/>
    <w:rsid w:val="00821B64"/>
    <w:rsid w:val="00822293"/>
    <w:rsid w:val="00822AE2"/>
    <w:rsid w:val="008230C6"/>
    <w:rsid w:val="008234D0"/>
    <w:rsid w:val="00823570"/>
    <w:rsid w:val="008236D1"/>
    <w:rsid w:val="008237CC"/>
    <w:rsid w:val="0082389C"/>
    <w:rsid w:val="00823D0A"/>
    <w:rsid w:val="00823E86"/>
    <w:rsid w:val="008242EC"/>
    <w:rsid w:val="0082580A"/>
    <w:rsid w:val="00825CFC"/>
    <w:rsid w:val="00826004"/>
    <w:rsid w:val="00826210"/>
    <w:rsid w:val="0082621C"/>
    <w:rsid w:val="008262E0"/>
    <w:rsid w:val="0082750E"/>
    <w:rsid w:val="00827A00"/>
    <w:rsid w:val="00827E9C"/>
    <w:rsid w:val="008302BE"/>
    <w:rsid w:val="008303C1"/>
    <w:rsid w:val="0083099A"/>
    <w:rsid w:val="00830AE7"/>
    <w:rsid w:val="00830ECD"/>
    <w:rsid w:val="00830F92"/>
    <w:rsid w:val="008310CA"/>
    <w:rsid w:val="00831126"/>
    <w:rsid w:val="0083186A"/>
    <w:rsid w:val="008319D8"/>
    <w:rsid w:val="00831C57"/>
    <w:rsid w:val="00831F4D"/>
    <w:rsid w:val="00831F5B"/>
    <w:rsid w:val="008323AC"/>
    <w:rsid w:val="008325DA"/>
    <w:rsid w:val="008329DB"/>
    <w:rsid w:val="00832EB7"/>
    <w:rsid w:val="00833112"/>
    <w:rsid w:val="00833788"/>
    <w:rsid w:val="008338E5"/>
    <w:rsid w:val="00833B7D"/>
    <w:rsid w:val="00833BC4"/>
    <w:rsid w:val="0083426A"/>
    <w:rsid w:val="00834462"/>
    <w:rsid w:val="008359E3"/>
    <w:rsid w:val="00836453"/>
    <w:rsid w:val="0083679F"/>
    <w:rsid w:val="00836EDD"/>
    <w:rsid w:val="008370A4"/>
    <w:rsid w:val="00837362"/>
    <w:rsid w:val="008375A3"/>
    <w:rsid w:val="0083772F"/>
    <w:rsid w:val="00837C80"/>
    <w:rsid w:val="0084015F"/>
    <w:rsid w:val="008408E6"/>
    <w:rsid w:val="00840A29"/>
    <w:rsid w:val="00841235"/>
    <w:rsid w:val="00841530"/>
    <w:rsid w:val="0084179C"/>
    <w:rsid w:val="00842023"/>
    <w:rsid w:val="00842365"/>
    <w:rsid w:val="00842BCC"/>
    <w:rsid w:val="00842F82"/>
    <w:rsid w:val="0084331E"/>
    <w:rsid w:val="008433A0"/>
    <w:rsid w:val="00843A2E"/>
    <w:rsid w:val="0084495B"/>
    <w:rsid w:val="00844965"/>
    <w:rsid w:val="00845FB0"/>
    <w:rsid w:val="008462C9"/>
    <w:rsid w:val="00847CF7"/>
    <w:rsid w:val="008500C2"/>
    <w:rsid w:val="00850245"/>
    <w:rsid w:val="0085029B"/>
    <w:rsid w:val="0085096A"/>
    <w:rsid w:val="0085098E"/>
    <w:rsid w:val="00851189"/>
    <w:rsid w:val="008519F0"/>
    <w:rsid w:val="00851A48"/>
    <w:rsid w:val="00851BA3"/>
    <w:rsid w:val="0085238F"/>
    <w:rsid w:val="00852870"/>
    <w:rsid w:val="00853555"/>
    <w:rsid w:val="00853592"/>
    <w:rsid w:val="008536F0"/>
    <w:rsid w:val="00853CAF"/>
    <w:rsid w:val="00853E5C"/>
    <w:rsid w:val="00853EEE"/>
    <w:rsid w:val="00853FF9"/>
    <w:rsid w:val="008541D8"/>
    <w:rsid w:val="0085422B"/>
    <w:rsid w:val="008544BA"/>
    <w:rsid w:val="0085565D"/>
    <w:rsid w:val="00855F58"/>
    <w:rsid w:val="00856207"/>
    <w:rsid w:val="008562A8"/>
    <w:rsid w:val="00856409"/>
    <w:rsid w:val="0085655B"/>
    <w:rsid w:val="00856E5A"/>
    <w:rsid w:val="00856F03"/>
    <w:rsid w:val="008571AA"/>
    <w:rsid w:val="0085738C"/>
    <w:rsid w:val="008575DA"/>
    <w:rsid w:val="00857E75"/>
    <w:rsid w:val="008608F0"/>
    <w:rsid w:val="00860A3C"/>
    <w:rsid w:val="00860D09"/>
    <w:rsid w:val="00861394"/>
    <w:rsid w:val="00861C37"/>
    <w:rsid w:val="00861CC4"/>
    <w:rsid w:val="008620C1"/>
    <w:rsid w:val="008628FA"/>
    <w:rsid w:val="00862DF0"/>
    <w:rsid w:val="00862F91"/>
    <w:rsid w:val="00863150"/>
    <w:rsid w:val="0086361B"/>
    <w:rsid w:val="00863BEB"/>
    <w:rsid w:val="00863C00"/>
    <w:rsid w:val="00864016"/>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A69"/>
    <w:rsid w:val="00867D31"/>
    <w:rsid w:val="008700ED"/>
    <w:rsid w:val="008709A0"/>
    <w:rsid w:val="00871390"/>
    <w:rsid w:val="008716D3"/>
    <w:rsid w:val="00872816"/>
    <w:rsid w:val="00872B2A"/>
    <w:rsid w:val="00872C39"/>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BC4"/>
    <w:rsid w:val="00880C94"/>
    <w:rsid w:val="0088115C"/>
    <w:rsid w:val="00881516"/>
    <w:rsid w:val="008817AE"/>
    <w:rsid w:val="00881E06"/>
    <w:rsid w:val="0088256E"/>
    <w:rsid w:val="00882725"/>
    <w:rsid w:val="00882816"/>
    <w:rsid w:val="00882BDA"/>
    <w:rsid w:val="00882CE5"/>
    <w:rsid w:val="008832B7"/>
    <w:rsid w:val="0088337B"/>
    <w:rsid w:val="00883907"/>
    <w:rsid w:val="008857BA"/>
    <w:rsid w:val="00885854"/>
    <w:rsid w:val="00885A85"/>
    <w:rsid w:val="00885C72"/>
    <w:rsid w:val="00886258"/>
    <w:rsid w:val="00886BF5"/>
    <w:rsid w:val="00887C09"/>
    <w:rsid w:val="00887D29"/>
    <w:rsid w:val="0089000C"/>
    <w:rsid w:val="008911AD"/>
    <w:rsid w:val="00891202"/>
    <w:rsid w:val="0089137E"/>
    <w:rsid w:val="00891E9D"/>
    <w:rsid w:val="0089200C"/>
    <w:rsid w:val="008928E0"/>
    <w:rsid w:val="008929DE"/>
    <w:rsid w:val="00892A89"/>
    <w:rsid w:val="00892CAB"/>
    <w:rsid w:val="008930DA"/>
    <w:rsid w:val="00893461"/>
    <w:rsid w:val="00893BE5"/>
    <w:rsid w:val="00893C8B"/>
    <w:rsid w:val="00893DBB"/>
    <w:rsid w:val="008946AB"/>
    <w:rsid w:val="008946AE"/>
    <w:rsid w:val="008949D5"/>
    <w:rsid w:val="00894CC4"/>
    <w:rsid w:val="0089515D"/>
    <w:rsid w:val="008952AB"/>
    <w:rsid w:val="00895319"/>
    <w:rsid w:val="00895526"/>
    <w:rsid w:val="00896032"/>
    <w:rsid w:val="00896096"/>
    <w:rsid w:val="0089691E"/>
    <w:rsid w:val="00897673"/>
    <w:rsid w:val="008977FB"/>
    <w:rsid w:val="00897C35"/>
    <w:rsid w:val="00897D82"/>
    <w:rsid w:val="008A06A0"/>
    <w:rsid w:val="008A0720"/>
    <w:rsid w:val="008A0E47"/>
    <w:rsid w:val="008A1371"/>
    <w:rsid w:val="008A1477"/>
    <w:rsid w:val="008A1ABD"/>
    <w:rsid w:val="008A1C68"/>
    <w:rsid w:val="008A1D01"/>
    <w:rsid w:val="008A223C"/>
    <w:rsid w:val="008A2246"/>
    <w:rsid w:val="008A321C"/>
    <w:rsid w:val="008A34EC"/>
    <w:rsid w:val="008A3816"/>
    <w:rsid w:val="008A3B59"/>
    <w:rsid w:val="008A49D7"/>
    <w:rsid w:val="008A4A6A"/>
    <w:rsid w:val="008A4B52"/>
    <w:rsid w:val="008A4C5D"/>
    <w:rsid w:val="008A4D16"/>
    <w:rsid w:val="008A4EE7"/>
    <w:rsid w:val="008A5C6D"/>
    <w:rsid w:val="008A5E54"/>
    <w:rsid w:val="008A6C38"/>
    <w:rsid w:val="008A6D99"/>
    <w:rsid w:val="008A71CF"/>
    <w:rsid w:val="008A75CF"/>
    <w:rsid w:val="008A7BD0"/>
    <w:rsid w:val="008A7D88"/>
    <w:rsid w:val="008B0402"/>
    <w:rsid w:val="008B04F3"/>
    <w:rsid w:val="008B1B51"/>
    <w:rsid w:val="008B2121"/>
    <w:rsid w:val="008B2524"/>
    <w:rsid w:val="008B318E"/>
    <w:rsid w:val="008B3834"/>
    <w:rsid w:val="008B3FC5"/>
    <w:rsid w:val="008B4227"/>
    <w:rsid w:val="008B42DE"/>
    <w:rsid w:val="008B4845"/>
    <w:rsid w:val="008B5292"/>
    <w:rsid w:val="008B5C18"/>
    <w:rsid w:val="008B657D"/>
    <w:rsid w:val="008B7345"/>
    <w:rsid w:val="008B7505"/>
    <w:rsid w:val="008B7A1F"/>
    <w:rsid w:val="008B7BCD"/>
    <w:rsid w:val="008B7EFB"/>
    <w:rsid w:val="008C05E7"/>
    <w:rsid w:val="008C079B"/>
    <w:rsid w:val="008C0D25"/>
    <w:rsid w:val="008C18BA"/>
    <w:rsid w:val="008C1AEE"/>
    <w:rsid w:val="008C1BE4"/>
    <w:rsid w:val="008C25C1"/>
    <w:rsid w:val="008C25DF"/>
    <w:rsid w:val="008C2F40"/>
    <w:rsid w:val="008C30F6"/>
    <w:rsid w:val="008C3629"/>
    <w:rsid w:val="008C3690"/>
    <w:rsid w:val="008C413B"/>
    <w:rsid w:val="008C471D"/>
    <w:rsid w:val="008C4803"/>
    <w:rsid w:val="008C4C14"/>
    <w:rsid w:val="008C4E84"/>
    <w:rsid w:val="008C52DD"/>
    <w:rsid w:val="008C546D"/>
    <w:rsid w:val="008C554C"/>
    <w:rsid w:val="008C56CC"/>
    <w:rsid w:val="008C5CE9"/>
    <w:rsid w:val="008C61EF"/>
    <w:rsid w:val="008C63B8"/>
    <w:rsid w:val="008C6C74"/>
    <w:rsid w:val="008C70F2"/>
    <w:rsid w:val="008C720C"/>
    <w:rsid w:val="008C754B"/>
    <w:rsid w:val="008C7722"/>
    <w:rsid w:val="008C777C"/>
    <w:rsid w:val="008C7BE3"/>
    <w:rsid w:val="008D01EE"/>
    <w:rsid w:val="008D0869"/>
    <w:rsid w:val="008D09C8"/>
    <w:rsid w:val="008D0F53"/>
    <w:rsid w:val="008D1369"/>
    <w:rsid w:val="008D1546"/>
    <w:rsid w:val="008D199A"/>
    <w:rsid w:val="008D211C"/>
    <w:rsid w:val="008D303E"/>
    <w:rsid w:val="008D3103"/>
    <w:rsid w:val="008D31A0"/>
    <w:rsid w:val="008D34CB"/>
    <w:rsid w:val="008D36F5"/>
    <w:rsid w:val="008D3BE0"/>
    <w:rsid w:val="008D3CCD"/>
    <w:rsid w:val="008D3D8E"/>
    <w:rsid w:val="008D62EA"/>
    <w:rsid w:val="008D6399"/>
    <w:rsid w:val="008D74F0"/>
    <w:rsid w:val="008D7792"/>
    <w:rsid w:val="008D791A"/>
    <w:rsid w:val="008D7B68"/>
    <w:rsid w:val="008D7EAA"/>
    <w:rsid w:val="008D7EBE"/>
    <w:rsid w:val="008E0C06"/>
    <w:rsid w:val="008E0C59"/>
    <w:rsid w:val="008E0C77"/>
    <w:rsid w:val="008E0F82"/>
    <w:rsid w:val="008E14B0"/>
    <w:rsid w:val="008E16A9"/>
    <w:rsid w:val="008E19F9"/>
    <w:rsid w:val="008E1E44"/>
    <w:rsid w:val="008E223C"/>
    <w:rsid w:val="008E237B"/>
    <w:rsid w:val="008E2401"/>
    <w:rsid w:val="008E253F"/>
    <w:rsid w:val="008E2B07"/>
    <w:rsid w:val="008E2F96"/>
    <w:rsid w:val="008E32F0"/>
    <w:rsid w:val="008E3304"/>
    <w:rsid w:val="008E354C"/>
    <w:rsid w:val="008E367F"/>
    <w:rsid w:val="008E3818"/>
    <w:rsid w:val="008E3869"/>
    <w:rsid w:val="008E3B7E"/>
    <w:rsid w:val="008E3D94"/>
    <w:rsid w:val="008E47EC"/>
    <w:rsid w:val="008E4902"/>
    <w:rsid w:val="008E4E56"/>
    <w:rsid w:val="008E5224"/>
    <w:rsid w:val="008E52C0"/>
    <w:rsid w:val="008E5909"/>
    <w:rsid w:val="008E605C"/>
    <w:rsid w:val="008E62DF"/>
    <w:rsid w:val="008E6AEB"/>
    <w:rsid w:val="008E752F"/>
    <w:rsid w:val="008E7670"/>
    <w:rsid w:val="008E76D7"/>
    <w:rsid w:val="008F0104"/>
    <w:rsid w:val="008F01B0"/>
    <w:rsid w:val="008F0551"/>
    <w:rsid w:val="008F05DD"/>
    <w:rsid w:val="008F0A54"/>
    <w:rsid w:val="008F216C"/>
    <w:rsid w:val="008F22A9"/>
    <w:rsid w:val="008F2614"/>
    <w:rsid w:val="008F26D1"/>
    <w:rsid w:val="008F2EA1"/>
    <w:rsid w:val="008F2F18"/>
    <w:rsid w:val="008F3002"/>
    <w:rsid w:val="008F33EF"/>
    <w:rsid w:val="008F359C"/>
    <w:rsid w:val="008F3B45"/>
    <w:rsid w:val="008F3FAE"/>
    <w:rsid w:val="008F495F"/>
    <w:rsid w:val="008F4C3F"/>
    <w:rsid w:val="008F553A"/>
    <w:rsid w:val="008F5C0C"/>
    <w:rsid w:val="008F5D24"/>
    <w:rsid w:val="008F7234"/>
    <w:rsid w:val="008F73EB"/>
    <w:rsid w:val="008F7675"/>
    <w:rsid w:val="008F7AFB"/>
    <w:rsid w:val="00900666"/>
    <w:rsid w:val="009007B9"/>
    <w:rsid w:val="0090099B"/>
    <w:rsid w:val="00900E78"/>
    <w:rsid w:val="00901558"/>
    <w:rsid w:val="009016F1"/>
    <w:rsid w:val="0090178B"/>
    <w:rsid w:val="0090246D"/>
    <w:rsid w:val="009028FF"/>
    <w:rsid w:val="00903E0C"/>
    <w:rsid w:val="009046C9"/>
    <w:rsid w:val="009047A3"/>
    <w:rsid w:val="00904B97"/>
    <w:rsid w:val="009054E5"/>
    <w:rsid w:val="00905DD4"/>
    <w:rsid w:val="00906034"/>
    <w:rsid w:val="0090619D"/>
    <w:rsid w:val="00906603"/>
    <w:rsid w:val="00906696"/>
    <w:rsid w:val="009067DA"/>
    <w:rsid w:val="00906820"/>
    <w:rsid w:val="00907D51"/>
    <w:rsid w:val="00907E91"/>
    <w:rsid w:val="009107FE"/>
    <w:rsid w:val="00910D39"/>
    <w:rsid w:val="00911022"/>
    <w:rsid w:val="00911104"/>
    <w:rsid w:val="00911647"/>
    <w:rsid w:val="0091201B"/>
    <w:rsid w:val="009120C1"/>
    <w:rsid w:val="009127C1"/>
    <w:rsid w:val="00912903"/>
    <w:rsid w:val="00912CAF"/>
    <w:rsid w:val="00913756"/>
    <w:rsid w:val="00913890"/>
    <w:rsid w:val="009139AB"/>
    <w:rsid w:val="0091417B"/>
    <w:rsid w:val="0091464C"/>
    <w:rsid w:val="009147E9"/>
    <w:rsid w:val="00914D27"/>
    <w:rsid w:val="00914D3B"/>
    <w:rsid w:val="00914D58"/>
    <w:rsid w:val="00914E0E"/>
    <w:rsid w:val="00914E80"/>
    <w:rsid w:val="00915AAD"/>
    <w:rsid w:val="00915B72"/>
    <w:rsid w:val="00915BFE"/>
    <w:rsid w:val="009168D3"/>
    <w:rsid w:val="00916DDA"/>
    <w:rsid w:val="00917439"/>
    <w:rsid w:val="00917526"/>
    <w:rsid w:val="0091763E"/>
    <w:rsid w:val="0091781E"/>
    <w:rsid w:val="00917AED"/>
    <w:rsid w:val="00917CDE"/>
    <w:rsid w:val="00917DA2"/>
    <w:rsid w:val="0092070C"/>
    <w:rsid w:val="0092071B"/>
    <w:rsid w:val="009208E6"/>
    <w:rsid w:val="00920A03"/>
    <w:rsid w:val="009227BA"/>
    <w:rsid w:val="00922CFE"/>
    <w:rsid w:val="00922F16"/>
    <w:rsid w:val="00923156"/>
    <w:rsid w:val="0092320F"/>
    <w:rsid w:val="00923D21"/>
    <w:rsid w:val="00923F67"/>
    <w:rsid w:val="009243BD"/>
    <w:rsid w:val="009248EA"/>
    <w:rsid w:val="009249FF"/>
    <w:rsid w:val="00924CE9"/>
    <w:rsid w:val="00924FA4"/>
    <w:rsid w:val="00924FA5"/>
    <w:rsid w:val="00924FEA"/>
    <w:rsid w:val="0092513D"/>
    <w:rsid w:val="009256C1"/>
    <w:rsid w:val="00925B95"/>
    <w:rsid w:val="00925BF4"/>
    <w:rsid w:val="00926767"/>
    <w:rsid w:val="00926C29"/>
    <w:rsid w:val="00927301"/>
    <w:rsid w:val="00927833"/>
    <w:rsid w:val="0093026D"/>
    <w:rsid w:val="00930CE4"/>
    <w:rsid w:val="00932B54"/>
    <w:rsid w:val="00933103"/>
    <w:rsid w:val="009334D3"/>
    <w:rsid w:val="009340B7"/>
    <w:rsid w:val="009343A4"/>
    <w:rsid w:val="009343B6"/>
    <w:rsid w:val="00934D1A"/>
    <w:rsid w:val="009352DE"/>
    <w:rsid w:val="0093533B"/>
    <w:rsid w:val="00935844"/>
    <w:rsid w:val="009359DC"/>
    <w:rsid w:val="0093600E"/>
    <w:rsid w:val="00936043"/>
    <w:rsid w:val="009366AD"/>
    <w:rsid w:val="00936E5C"/>
    <w:rsid w:val="009374AA"/>
    <w:rsid w:val="00937C08"/>
    <w:rsid w:val="009400A1"/>
    <w:rsid w:val="0094068C"/>
    <w:rsid w:val="00940794"/>
    <w:rsid w:val="00940917"/>
    <w:rsid w:val="00941238"/>
    <w:rsid w:val="00941EFC"/>
    <w:rsid w:val="00942159"/>
    <w:rsid w:val="00943C6E"/>
    <w:rsid w:val="00944112"/>
    <w:rsid w:val="00944271"/>
    <w:rsid w:val="009444B9"/>
    <w:rsid w:val="009444CC"/>
    <w:rsid w:val="009449B9"/>
    <w:rsid w:val="009450FB"/>
    <w:rsid w:val="00946455"/>
    <w:rsid w:val="00946A08"/>
    <w:rsid w:val="00946B2C"/>
    <w:rsid w:val="00946F42"/>
    <w:rsid w:val="0094781C"/>
    <w:rsid w:val="0094795F"/>
    <w:rsid w:val="009503E9"/>
    <w:rsid w:val="00950CB2"/>
    <w:rsid w:val="00951187"/>
    <w:rsid w:val="009513F4"/>
    <w:rsid w:val="00951BBB"/>
    <w:rsid w:val="00952D44"/>
    <w:rsid w:val="009531C0"/>
    <w:rsid w:val="00953D74"/>
    <w:rsid w:val="00953F73"/>
    <w:rsid w:val="009543D4"/>
    <w:rsid w:val="0095531E"/>
    <w:rsid w:val="00955E17"/>
    <w:rsid w:val="00955F7A"/>
    <w:rsid w:val="00956938"/>
    <w:rsid w:val="00956C55"/>
    <w:rsid w:val="009570A9"/>
    <w:rsid w:val="009577BD"/>
    <w:rsid w:val="00960055"/>
    <w:rsid w:val="00960095"/>
    <w:rsid w:val="00960099"/>
    <w:rsid w:val="00960B57"/>
    <w:rsid w:val="00960B6F"/>
    <w:rsid w:val="00961FD5"/>
    <w:rsid w:val="009620A7"/>
    <w:rsid w:val="009623A7"/>
    <w:rsid w:val="0096273E"/>
    <w:rsid w:val="00962748"/>
    <w:rsid w:val="0096284C"/>
    <w:rsid w:val="00962B18"/>
    <w:rsid w:val="00962F30"/>
    <w:rsid w:val="00963282"/>
    <w:rsid w:val="00963C52"/>
    <w:rsid w:val="009640A3"/>
    <w:rsid w:val="0096477D"/>
    <w:rsid w:val="0096482F"/>
    <w:rsid w:val="00964AA2"/>
    <w:rsid w:val="00964C74"/>
    <w:rsid w:val="00965849"/>
    <w:rsid w:val="0096587E"/>
    <w:rsid w:val="00965B11"/>
    <w:rsid w:val="00965CC9"/>
    <w:rsid w:val="00965D4B"/>
    <w:rsid w:val="00965E5C"/>
    <w:rsid w:val="009662BD"/>
    <w:rsid w:val="00966775"/>
    <w:rsid w:val="009668CA"/>
    <w:rsid w:val="00966A65"/>
    <w:rsid w:val="00966AD6"/>
    <w:rsid w:val="00966FCC"/>
    <w:rsid w:val="0096714B"/>
    <w:rsid w:val="00967377"/>
    <w:rsid w:val="0096771D"/>
    <w:rsid w:val="0096772E"/>
    <w:rsid w:val="00967B0E"/>
    <w:rsid w:val="00967C5D"/>
    <w:rsid w:val="00967ED7"/>
    <w:rsid w:val="0097023B"/>
    <w:rsid w:val="0097034B"/>
    <w:rsid w:val="00970428"/>
    <w:rsid w:val="00970570"/>
    <w:rsid w:val="00970C8C"/>
    <w:rsid w:val="00971009"/>
    <w:rsid w:val="0097197C"/>
    <w:rsid w:val="00972378"/>
    <w:rsid w:val="009724D9"/>
    <w:rsid w:val="00972D59"/>
    <w:rsid w:val="009735D0"/>
    <w:rsid w:val="00973A63"/>
    <w:rsid w:val="00974446"/>
    <w:rsid w:val="00974A84"/>
    <w:rsid w:val="00974BB5"/>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4324"/>
    <w:rsid w:val="00984762"/>
    <w:rsid w:val="00985AD5"/>
    <w:rsid w:val="00985DA7"/>
    <w:rsid w:val="00985F6B"/>
    <w:rsid w:val="00986178"/>
    <w:rsid w:val="00986689"/>
    <w:rsid w:val="00987172"/>
    <w:rsid w:val="00987276"/>
    <w:rsid w:val="00990043"/>
    <w:rsid w:val="00990815"/>
    <w:rsid w:val="009908FB"/>
    <w:rsid w:val="00990918"/>
    <w:rsid w:val="00990A6B"/>
    <w:rsid w:val="009913D3"/>
    <w:rsid w:val="00991852"/>
    <w:rsid w:val="00991F58"/>
    <w:rsid w:val="00992104"/>
    <w:rsid w:val="00992589"/>
    <w:rsid w:val="00992A89"/>
    <w:rsid w:val="009938F7"/>
    <w:rsid w:val="00993F10"/>
    <w:rsid w:val="00994B67"/>
    <w:rsid w:val="00995235"/>
    <w:rsid w:val="00995AB3"/>
    <w:rsid w:val="00996007"/>
    <w:rsid w:val="00996287"/>
    <w:rsid w:val="00996590"/>
    <w:rsid w:val="00996696"/>
    <w:rsid w:val="0099720C"/>
    <w:rsid w:val="009975E1"/>
    <w:rsid w:val="00997D39"/>
    <w:rsid w:val="009A0694"/>
    <w:rsid w:val="009A0D14"/>
    <w:rsid w:val="009A1B07"/>
    <w:rsid w:val="009A32A4"/>
    <w:rsid w:val="009A3CB0"/>
    <w:rsid w:val="009A4471"/>
    <w:rsid w:val="009A4B3D"/>
    <w:rsid w:val="009A605C"/>
    <w:rsid w:val="009A6B38"/>
    <w:rsid w:val="009A6E7A"/>
    <w:rsid w:val="009A70B9"/>
    <w:rsid w:val="009A7A79"/>
    <w:rsid w:val="009B0072"/>
    <w:rsid w:val="009B0267"/>
    <w:rsid w:val="009B0325"/>
    <w:rsid w:val="009B0873"/>
    <w:rsid w:val="009B0A9C"/>
    <w:rsid w:val="009B0C3A"/>
    <w:rsid w:val="009B1B98"/>
    <w:rsid w:val="009B2BEA"/>
    <w:rsid w:val="009B2DF3"/>
    <w:rsid w:val="009B334A"/>
    <w:rsid w:val="009B3370"/>
    <w:rsid w:val="009B3433"/>
    <w:rsid w:val="009B3824"/>
    <w:rsid w:val="009B3C1A"/>
    <w:rsid w:val="009B3F07"/>
    <w:rsid w:val="009B414A"/>
    <w:rsid w:val="009B4A5F"/>
    <w:rsid w:val="009B4C5D"/>
    <w:rsid w:val="009B57B1"/>
    <w:rsid w:val="009B5EAC"/>
    <w:rsid w:val="009B66BD"/>
    <w:rsid w:val="009B69AF"/>
    <w:rsid w:val="009B6BBA"/>
    <w:rsid w:val="009B6E0F"/>
    <w:rsid w:val="009B7332"/>
    <w:rsid w:val="009B7702"/>
    <w:rsid w:val="009B7BA3"/>
    <w:rsid w:val="009B7E51"/>
    <w:rsid w:val="009C0637"/>
    <w:rsid w:val="009C0B42"/>
    <w:rsid w:val="009C14E6"/>
    <w:rsid w:val="009C1789"/>
    <w:rsid w:val="009C2805"/>
    <w:rsid w:val="009C2C43"/>
    <w:rsid w:val="009C2E64"/>
    <w:rsid w:val="009C32AD"/>
    <w:rsid w:val="009C395B"/>
    <w:rsid w:val="009C44EE"/>
    <w:rsid w:val="009C5957"/>
    <w:rsid w:val="009C6509"/>
    <w:rsid w:val="009C6FB5"/>
    <w:rsid w:val="009C71BE"/>
    <w:rsid w:val="009C7600"/>
    <w:rsid w:val="009C7D7E"/>
    <w:rsid w:val="009D068B"/>
    <w:rsid w:val="009D0CEF"/>
    <w:rsid w:val="009D132D"/>
    <w:rsid w:val="009D141E"/>
    <w:rsid w:val="009D15F2"/>
    <w:rsid w:val="009D1A2E"/>
    <w:rsid w:val="009D1A43"/>
    <w:rsid w:val="009D1CCE"/>
    <w:rsid w:val="009D1CDC"/>
    <w:rsid w:val="009D2583"/>
    <w:rsid w:val="009D2A13"/>
    <w:rsid w:val="009D3220"/>
    <w:rsid w:val="009D378E"/>
    <w:rsid w:val="009D3B67"/>
    <w:rsid w:val="009D3BC7"/>
    <w:rsid w:val="009D3D9B"/>
    <w:rsid w:val="009D4C2C"/>
    <w:rsid w:val="009D528F"/>
    <w:rsid w:val="009D54E0"/>
    <w:rsid w:val="009D5703"/>
    <w:rsid w:val="009D5717"/>
    <w:rsid w:val="009D57AB"/>
    <w:rsid w:val="009D57B5"/>
    <w:rsid w:val="009D6862"/>
    <w:rsid w:val="009D6DE3"/>
    <w:rsid w:val="009D732B"/>
    <w:rsid w:val="009D758C"/>
    <w:rsid w:val="009D7AD3"/>
    <w:rsid w:val="009D7E1F"/>
    <w:rsid w:val="009E0ED5"/>
    <w:rsid w:val="009E1227"/>
    <w:rsid w:val="009E1713"/>
    <w:rsid w:val="009E1791"/>
    <w:rsid w:val="009E287F"/>
    <w:rsid w:val="009E2A18"/>
    <w:rsid w:val="009E2CAC"/>
    <w:rsid w:val="009E3E4C"/>
    <w:rsid w:val="009E3EF0"/>
    <w:rsid w:val="009E428E"/>
    <w:rsid w:val="009E48D0"/>
    <w:rsid w:val="009E4D9B"/>
    <w:rsid w:val="009E4EBD"/>
    <w:rsid w:val="009E5921"/>
    <w:rsid w:val="009E5C18"/>
    <w:rsid w:val="009E5DE2"/>
    <w:rsid w:val="009E5E7B"/>
    <w:rsid w:val="009E6457"/>
    <w:rsid w:val="009E6A9A"/>
    <w:rsid w:val="009E6D6B"/>
    <w:rsid w:val="009E7840"/>
    <w:rsid w:val="009E7BC8"/>
    <w:rsid w:val="009E7D2B"/>
    <w:rsid w:val="009E7E72"/>
    <w:rsid w:val="009F024F"/>
    <w:rsid w:val="009F02ED"/>
    <w:rsid w:val="009F0C47"/>
    <w:rsid w:val="009F0D16"/>
    <w:rsid w:val="009F0E71"/>
    <w:rsid w:val="009F1446"/>
    <w:rsid w:val="009F187E"/>
    <w:rsid w:val="009F1A82"/>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995"/>
    <w:rsid w:val="009F5FA0"/>
    <w:rsid w:val="009F64CA"/>
    <w:rsid w:val="009F681D"/>
    <w:rsid w:val="009F686E"/>
    <w:rsid w:val="009F6D29"/>
    <w:rsid w:val="009F6E3A"/>
    <w:rsid w:val="009F73F7"/>
    <w:rsid w:val="009F73FE"/>
    <w:rsid w:val="00A00863"/>
    <w:rsid w:val="00A00CE2"/>
    <w:rsid w:val="00A00F9C"/>
    <w:rsid w:val="00A01008"/>
    <w:rsid w:val="00A012CF"/>
    <w:rsid w:val="00A02839"/>
    <w:rsid w:val="00A02889"/>
    <w:rsid w:val="00A02AE2"/>
    <w:rsid w:val="00A02CE8"/>
    <w:rsid w:val="00A02D98"/>
    <w:rsid w:val="00A03150"/>
    <w:rsid w:val="00A0340A"/>
    <w:rsid w:val="00A03A72"/>
    <w:rsid w:val="00A03D56"/>
    <w:rsid w:val="00A03D74"/>
    <w:rsid w:val="00A0472B"/>
    <w:rsid w:val="00A049B7"/>
    <w:rsid w:val="00A05C77"/>
    <w:rsid w:val="00A05CAE"/>
    <w:rsid w:val="00A060D2"/>
    <w:rsid w:val="00A06308"/>
    <w:rsid w:val="00A0655B"/>
    <w:rsid w:val="00A07015"/>
    <w:rsid w:val="00A076A8"/>
    <w:rsid w:val="00A0789B"/>
    <w:rsid w:val="00A109DC"/>
    <w:rsid w:val="00A10FA2"/>
    <w:rsid w:val="00A1132C"/>
    <w:rsid w:val="00A114D6"/>
    <w:rsid w:val="00A132F2"/>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2039D"/>
    <w:rsid w:val="00A20E67"/>
    <w:rsid w:val="00A227DA"/>
    <w:rsid w:val="00A22930"/>
    <w:rsid w:val="00A229E7"/>
    <w:rsid w:val="00A22CE4"/>
    <w:rsid w:val="00A23040"/>
    <w:rsid w:val="00A23408"/>
    <w:rsid w:val="00A237D2"/>
    <w:rsid w:val="00A23986"/>
    <w:rsid w:val="00A23A06"/>
    <w:rsid w:val="00A23FB7"/>
    <w:rsid w:val="00A244D1"/>
    <w:rsid w:val="00A24798"/>
    <w:rsid w:val="00A24AC9"/>
    <w:rsid w:val="00A24C66"/>
    <w:rsid w:val="00A2546F"/>
    <w:rsid w:val="00A25E4C"/>
    <w:rsid w:val="00A261E3"/>
    <w:rsid w:val="00A26577"/>
    <w:rsid w:val="00A26882"/>
    <w:rsid w:val="00A271E5"/>
    <w:rsid w:val="00A27D26"/>
    <w:rsid w:val="00A30E76"/>
    <w:rsid w:val="00A31521"/>
    <w:rsid w:val="00A31703"/>
    <w:rsid w:val="00A32634"/>
    <w:rsid w:val="00A3271E"/>
    <w:rsid w:val="00A33606"/>
    <w:rsid w:val="00A3362A"/>
    <w:rsid w:val="00A33860"/>
    <w:rsid w:val="00A33C98"/>
    <w:rsid w:val="00A3437E"/>
    <w:rsid w:val="00A347C0"/>
    <w:rsid w:val="00A354E3"/>
    <w:rsid w:val="00A355C6"/>
    <w:rsid w:val="00A3794E"/>
    <w:rsid w:val="00A379D5"/>
    <w:rsid w:val="00A401DF"/>
    <w:rsid w:val="00A40C86"/>
    <w:rsid w:val="00A40F0E"/>
    <w:rsid w:val="00A41868"/>
    <w:rsid w:val="00A41C21"/>
    <w:rsid w:val="00A422CE"/>
    <w:rsid w:val="00A4253A"/>
    <w:rsid w:val="00A42682"/>
    <w:rsid w:val="00A42F33"/>
    <w:rsid w:val="00A436F0"/>
    <w:rsid w:val="00A43F9C"/>
    <w:rsid w:val="00A44064"/>
    <w:rsid w:val="00A442A5"/>
    <w:rsid w:val="00A442EE"/>
    <w:rsid w:val="00A44C04"/>
    <w:rsid w:val="00A44C2A"/>
    <w:rsid w:val="00A45024"/>
    <w:rsid w:val="00A450CF"/>
    <w:rsid w:val="00A45283"/>
    <w:rsid w:val="00A457FB"/>
    <w:rsid w:val="00A4597A"/>
    <w:rsid w:val="00A461A5"/>
    <w:rsid w:val="00A46375"/>
    <w:rsid w:val="00A50481"/>
    <w:rsid w:val="00A50733"/>
    <w:rsid w:val="00A50BC6"/>
    <w:rsid w:val="00A529A5"/>
    <w:rsid w:val="00A532A7"/>
    <w:rsid w:val="00A53306"/>
    <w:rsid w:val="00A53516"/>
    <w:rsid w:val="00A53E36"/>
    <w:rsid w:val="00A53E57"/>
    <w:rsid w:val="00A53EA6"/>
    <w:rsid w:val="00A55ABD"/>
    <w:rsid w:val="00A56030"/>
    <w:rsid w:val="00A56193"/>
    <w:rsid w:val="00A562E3"/>
    <w:rsid w:val="00A563DD"/>
    <w:rsid w:val="00A5703F"/>
    <w:rsid w:val="00A57316"/>
    <w:rsid w:val="00A579CC"/>
    <w:rsid w:val="00A610EB"/>
    <w:rsid w:val="00A6172F"/>
    <w:rsid w:val="00A618A5"/>
    <w:rsid w:val="00A62BBB"/>
    <w:rsid w:val="00A6365F"/>
    <w:rsid w:val="00A63A51"/>
    <w:rsid w:val="00A64023"/>
    <w:rsid w:val="00A64414"/>
    <w:rsid w:val="00A6461B"/>
    <w:rsid w:val="00A64BF2"/>
    <w:rsid w:val="00A64EB7"/>
    <w:rsid w:val="00A65CDB"/>
    <w:rsid w:val="00A661C0"/>
    <w:rsid w:val="00A663FC"/>
    <w:rsid w:val="00A668AD"/>
    <w:rsid w:val="00A66B39"/>
    <w:rsid w:val="00A66E71"/>
    <w:rsid w:val="00A67384"/>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FB"/>
    <w:rsid w:val="00A757FA"/>
    <w:rsid w:val="00A7585C"/>
    <w:rsid w:val="00A7588E"/>
    <w:rsid w:val="00A75F06"/>
    <w:rsid w:val="00A76A95"/>
    <w:rsid w:val="00A76E11"/>
    <w:rsid w:val="00A80124"/>
    <w:rsid w:val="00A8015D"/>
    <w:rsid w:val="00A8141C"/>
    <w:rsid w:val="00A82C84"/>
    <w:rsid w:val="00A82C95"/>
    <w:rsid w:val="00A82CDF"/>
    <w:rsid w:val="00A8308F"/>
    <w:rsid w:val="00A83194"/>
    <w:rsid w:val="00A83668"/>
    <w:rsid w:val="00A836D8"/>
    <w:rsid w:val="00A83FA4"/>
    <w:rsid w:val="00A84116"/>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7A5"/>
    <w:rsid w:val="00A938BB"/>
    <w:rsid w:val="00A9393E"/>
    <w:rsid w:val="00A93ABA"/>
    <w:rsid w:val="00A93C48"/>
    <w:rsid w:val="00A93FF9"/>
    <w:rsid w:val="00A94063"/>
    <w:rsid w:val="00A94123"/>
    <w:rsid w:val="00A94272"/>
    <w:rsid w:val="00A9438D"/>
    <w:rsid w:val="00A95085"/>
    <w:rsid w:val="00A95250"/>
    <w:rsid w:val="00A95569"/>
    <w:rsid w:val="00A955FF"/>
    <w:rsid w:val="00A9704F"/>
    <w:rsid w:val="00A977AC"/>
    <w:rsid w:val="00AA00F1"/>
    <w:rsid w:val="00AA01A3"/>
    <w:rsid w:val="00AA0632"/>
    <w:rsid w:val="00AA07DF"/>
    <w:rsid w:val="00AA0EC2"/>
    <w:rsid w:val="00AA1EA3"/>
    <w:rsid w:val="00AA2546"/>
    <w:rsid w:val="00AA348C"/>
    <w:rsid w:val="00AA3DF7"/>
    <w:rsid w:val="00AA4585"/>
    <w:rsid w:val="00AA458E"/>
    <w:rsid w:val="00AA47E4"/>
    <w:rsid w:val="00AA495F"/>
    <w:rsid w:val="00AA4DA3"/>
    <w:rsid w:val="00AA5AAC"/>
    <w:rsid w:val="00AA6DBB"/>
    <w:rsid w:val="00AA718E"/>
    <w:rsid w:val="00AA74DE"/>
    <w:rsid w:val="00AA7F9F"/>
    <w:rsid w:val="00AB01D6"/>
    <w:rsid w:val="00AB02BC"/>
    <w:rsid w:val="00AB0625"/>
    <w:rsid w:val="00AB0BDC"/>
    <w:rsid w:val="00AB0EE3"/>
    <w:rsid w:val="00AB0F53"/>
    <w:rsid w:val="00AB10E4"/>
    <w:rsid w:val="00AB11BA"/>
    <w:rsid w:val="00AB151B"/>
    <w:rsid w:val="00AB1634"/>
    <w:rsid w:val="00AB1BBB"/>
    <w:rsid w:val="00AB1C69"/>
    <w:rsid w:val="00AB1E38"/>
    <w:rsid w:val="00AB2098"/>
    <w:rsid w:val="00AB2621"/>
    <w:rsid w:val="00AB2989"/>
    <w:rsid w:val="00AB2F15"/>
    <w:rsid w:val="00AB3299"/>
    <w:rsid w:val="00AB3A32"/>
    <w:rsid w:val="00AB3C08"/>
    <w:rsid w:val="00AB3E79"/>
    <w:rsid w:val="00AB3F3A"/>
    <w:rsid w:val="00AB4640"/>
    <w:rsid w:val="00AB46A4"/>
    <w:rsid w:val="00AB4B1C"/>
    <w:rsid w:val="00AB4BFB"/>
    <w:rsid w:val="00AB6ABE"/>
    <w:rsid w:val="00AB6FC8"/>
    <w:rsid w:val="00AB729B"/>
    <w:rsid w:val="00AB7390"/>
    <w:rsid w:val="00AB7C28"/>
    <w:rsid w:val="00AC0B89"/>
    <w:rsid w:val="00AC115B"/>
    <w:rsid w:val="00AC1648"/>
    <w:rsid w:val="00AC20F7"/>
    <w:rsid w:val="00AC21BF"/>
    <w:rsid w:val="00AC2241"/>
    <w:rsid w:val="00AC2763"/>
    <w:rsid w:val="00AC3ECA"/>
    <w:rsid w:val="00AC4567"/>
    <w:rsid w:val="00AC5690"/>
    <w:rsid w:val="00AC5AFE"/>
    <w:rsid w:val="00AC6467"/>
    <w:rsid w:val="00AC6E03"/>
    <w:rsid w:val="00AC789B"/>
    <w:rsid w:val="00AC7950"/>
    <w:rsid w:val="00AC7DAA"/>
    <w:rsid w:val="00AD030E"/>
    <w:rsid w:val="00AD08D9"/>
    <w:rsid w:val="00AD0FB2"/>
    <w:rsid w:val="00AD1492"/>
    <w:rsid w:val="00AD1BC9"/>
    <w:rsid w:val="00AD1D11"/>
    <w:rsid w:val="00AD2241"/>
    <w:rsid w:val="00AD22BB"/>
    <w:rsid w:val="00AD27F9"/>
    <w:rsid w:val="00AD2B0D"/>
    <w:rsid w:val="00AD2D0F"/>
    <w:rsid w:val="00AD2FBA"/>
    <w:rsid w:val="00AD3535"/>
    <w:rsid w:val="00AD3698"/>
    <w:rsid w:val="00AD3787"/>
    <w:rsid w:val="00AD378A"/>
    <w:rsid w:val="00AD391F"/>
    <w:rsid w:val="00AD440E"/>
    <w:rsid w:val="00AD4F3B"/>
    <w:rsid w:val="00AD50A5"/>
    <w:rsid w:val="00AD5840"/>
    <w:rsid w:val="00AD5C22"/>
    <w:rsid w:val="00AD60FB"/>
    <w:rsid w:val="00AD72DF"/>
    <w:rsid w:val="00AD7458"/>
    <w:rsid w:val="00AD7A0A"/>
    <w:rsid w:val="00AD7C1B"/>
    <w:rsid w:val="00AE0261"/>
    <w:rsid w:val="00AE0DB0"/>
    <w:rsid w:val="00AE16DA"/>
    <w:rsid w:val="00AE1BAB"/>
    <w:rsid w:val="00AE1C03"/>
    <w:rsid w:val="00AE20C2"/>
    <w:rsid w:val="00AE218C"/>
    <w:rsid w:val="00AE2443"/>
    <w:rsid w:val="00AE2773"/>
    <w:rsid w:val="00AE2B2E"/>
    <w:rsid w:val="00AE35AB"/>
    <w:rsid w:val="00AE3A00"/>
    <w:rsid w:val="00AE3CEE"/>
    <w:rsid w:val="00AE3FF1"/>
    <w:rsid w:val="00AE5150"/>
    <w:rsid w:val="00AE5366"/>
    <w:rsid w:val="00AE53C9"/>
    <w:rsid w:val="00AE53F4"/>
    <w:rsid w:val="00AE55C3"/>
    <w:rsid w:val="00AE6417"/>
    <w:rsid w:val="00AE6461"/>
    <w:rsid w:val="00AE66F2"/>
    <w:rsid w:val="00AE69D7"/>
    <w:rsid w:val="00AE6A39"/>
    <w:rsid w:val="00AE748F"/>
    <w:rsid w:val="00AE757B"/>
    <w:rsid w:val="00AE79AA"/>
    <w:rsid w:val="00AE7E23"/>
    <w:rsid w:val="00AF0087"/>
    <w:rsid w:val="00AF0936"/>
    <w:rsid w:val="00AF0CC8"/>
    <w:rsid w:val="00AF11FE"/>
    <w:rsid w:val="00AF1594"/>
    <w:rsid w:val="00AF18EC"/>
    <w:rsid w:val="00AF1EA8"/>
    <w:rsid w:val="00AF1EF8"/>
    <w:rsid w:val="00AF250E"/>
    <w:rsid w:val="00AF2D94"/>
    <w:rsid w:val="00AF3073"/>
    <w:rsid w:val="00AF40C5"/>
    <w:rsid w:val="00AF4515"/>
    <w:rsid w:val="00AF454D"/>
    <w:rsid w:val="00AF45A4"/>
    <w:rsid w:val="00AF4EA5"/>
    <w:rsid w:val="00AF4F70"/>
    <w:rsid w:val="00AF504E"/>
    <w:rsid w:val="00AF69DE"/>
    <w:rsid w:val="00AF6D90"/>
    <w:rsid w:val="00AF72E2"/>
    <w:rsid w:val="00AF773A"/>
    <w:rsid w:val="00AF7A30"/>
    <w:rsid w:val="00AF7CC5"/>
    <w:rsid w:val="00AF7DCD"/>
    <w:rsid w:val="00B008C9"/>
    <w:rsid w:val="00B00B84"/>
    <w:rsid w:val="00B013F3"/>
    <w:rsid w:val="00B01F71"/>
    <w:rsid w:val="00B02447"/>
    <w:rsid w:val="00B02550"/>
    <w:rsid w:val="00B027FD"/>
    <w:rsid w:val="00B02B46"/>
    <w:rsid w:val="00B02B85"/>
    <w:rsid w:val="00B02E7E"/>
    <w:rsid w:val="00B02EFB"/>
    <w:rsid w:val="00B03904"/>
    <w:rsid w:val="00B03B41"/>
    <w:rsid w:val="00B03BF1"/>
    <w:rsid w:val="00B03DCC"/>
    <w:rsid w:val="00B03F1D"/>
    <w:rsid w:val="00B04483"/>
    <w:rsid w:val="00B045CD"/>
    <w:rsid w:val="00B04870"/>
    <w:rsid w:val="00B04FC3"/>
    <w:rsid w:val="00B05537"/>
    <w:rsid w:val="00B057A8"/>
    <w:rsid w:val="00B05D36"/>
    <w:rsid w:val="00B0615A"/>
    <w:rsid w:val="00B062C9"/>
    <w:rsid w:val="00B062CA"/>
    <w:rsid w:val="00B063DF"/>
    <w:rsid w:val="00B067C5"/>
    <w:rsid w:val="00B06A26"/>
    <w:rsid w:val="00B06D61"/>
    <w:rsid w:val="00B070C8"/>
    <w:rsid w:val="00B07519"/>
    <w:rsid w:val="00B0791E"/>
    <w:rsid w:val="00B07D6B"/>
    <w:rsid w:val="00B10691"/>
    <w:rsid w:val="00B10D14"/>
    <w:rsid w:val="00B10E6A"/>
    <w:rsid w:val="00B11A33"/>
    <w:rsid w:val="00B11C1E"/>
    <w:rsid w:val="00B1214E"/>
    <w:rsid w:val="00B1234E"/>
    <w:rsid w:val="00B12A6D"/>
    <w:rsid w:val="00B12BBE"/>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114F"/>
    <w:rsid w:val="00B2159F"/>
    <w:rsid w:val="00B215FA"/>
    <w:rsid w:val="00B221EB"/>
    <w:rsid w:val="00B22263"/>
    <w:rsid w:val="00B229E0"/>
    <w:rsid w:val="00B22B70"/>
    <w:rsid w:val="00B22C89"/>
    <w:rsid w:val="00B232E2"/>
    <w:rsid w:val="00B235D2"/>
    <w:rsid w:val="00B236B1"/>
    <w:rsid w:val="00B23930"/>
    <w:rsid w:val="00B2393C"/>
    <w:rsid w:val="00B243C2"/>
    <w:rsid w:val="00B248C4"/>
    <w:rsid w:val="00B24908"/>
    <w:rsid w:val="00B249A5"/>
    <w:rsid w:val="00B251AC"/>
    <w:rsid w:val="00B2565F"/>
    <w:rsid w:val="00B25DC4"/>
    <w:rsid w:val="00B25F92"/>
    <w:rsid w:val="00B26075"/>
    <w:rsid w:val="00B268F2"/>
    <w:rsid w:val="00B26925"/>
    <w:rsid w:val="00B27C01"/>
    <w:rsid w:val="00B27CB4"/>
    <w:rsid w:val="00B27DED"/>
    <w:rsid w:val="00B30553"/>
    <w:rsid w:val="00B30966"/>
    <w:rsid w:val="00B31517"/>
    <w:rsid w:val="00B31874"/>
    <w:rsid w:val="00B31A3C"/>
    <w:rsid w:val="00B31A43"/>
    <w:rsid w:val="00B31C55"/>
    <w:rsid w:val="00B31F80"/>
    <w:rsid w:val="00B32555"/>
    <w:rsid w:val="00B32626"/>
    <w:rsid w:val="00B32B5F"/>
    <w:rsid w:val="00B32FE9"/>
    <w:rsid w:val="00B34E5B"/>
    <w:rsid w:val="00B34E8B"/>
    <w:rsid w:val="00B354F6"/>
    <w:rsid w:val="00B360CF"/>
    <w:rsid w:val="00B37028"/>
    <w:rsid w:val="00B37441"/>
    <w:rsid w:val="00B377EE"/>
    <w:rsid w:val="00B37BC6"/>
    <w:rsid w:val="00B4165D"/>
    <w:rsid w:val="00B41DA1"/>
    <w:rsid w:val="00B4214C"/>
    <w:rsid w:val="00B42FF5"/>
    <w:rsid w:val="00B43227"/>
    <w:rsid w:val="00B433B6"/>
    <w:rsid w:val="00B436AE"/>
    <w:rsid w:val="00B43940"/>
    <w:rsid w:val="00B43AE1"/>
    <w:rsid w:val="00B44213"/>
    <w:rsid w:val="00B44350"/>
    <w:rsid w:val="00B44682"/>
    <w:rsid w:val="00B44859"/>
    <w:rsid w:val="00B44A6B"/>
    <w:rsid w:val="00B4562A"/>
    <w:rsid w:val="00B457F3"/>
    <w:rsid w:val="00B4592B"/>
    <w:rsid w:val="00B4635C"/>
    <w:rsid w:val="00B467F7"/>
    <w:rsid w:val="00B468CA"/>
    <w:rsid w:val="00B46BAB"/>
    <w:rsid w:val="00B46C75"/>
    <w:rsid w:val="00B46D13"/>
    <w:rsid w:val="00B47304"/>
    <w:rsid w:val="00B47D6B"/>
    <w:rsid w:val="00B505B5"/>
    <w:rsid w:val="00B50C63"/>
    <w:rsid w:val="00B50F8B"/>
    <w:rsid w:val="00B51AA0"/>
    <w:rsid w:val="00B521D9"/>
    <w:rsid w:val="00B52655"/>
    <w:rsid w:val="00B52A7E"/>
    <w:rsid w:val="00B53770"/>
    <w:rsid w:val="00B5392A"/>
    <w:rsid w:val="00B53B88"/>
    <w:rsid w:val="00B53CDC"/>
    <w:rsid w:val="00B544D4"/>
    <w:rsid w:val="00B549A9"/>
    <w:rsid w:val="00B54ACF"/>
    <w:rsid w:val="00B54AF9"/>
    <w:rsid w:val="00B54F47"/>
    <w:rsid w:val="00B551DD"/>
    <w:rsid w:val="00B55BD9"/>
    <w:rsid w:val="00B55BE7"/>
    <w:rsid w:val="00B56130"/>
    <w:rsid w:val="00B56E82"/>
    <w:rsid w:val="00B5732A"/>
    <w:rsid w:val="00B57383"/>
    <w:rsid w:val="00B57996"/>
    <w:rsid w:val="00B57CA5"/>
    <w:rsid w:val="00B6004E"/>
    <w:rsid w:val="00B602F2"/>
    <w:rsid w:val="00B60324"/>
    <w:rsid w:val="00B60D85"/>
    <w:rsid w:val="00B61CC6"/>
    <w:rsid w:val="00B61D07"/>
    <w:rsid w:val="00B61D19"/>
    <w:rsid w:val="00B6203A"/>
    <w:rsid w:val="00B62082"/>
    <w:rsid w:val="00B62182"/>
    <w:rsid w:val="00B623CD"/>
    <w:rsid w:val="00B63C09"/>
    <w:rsid w:val="00B63F4E"/>
    <w:rsid w:val="00B6424C"/>
    <w:rsid w:val="00B65C1A"/>
    <w:rsid w:val="00B65D9C"/>
    <w:rsid w:val="00B6618E"/>
    <w:rsid w:val="00B6646A"/>
    <w:rsid w:val="00B66487"/>
    <w:rsid w:val="00B66740"/>
    <w:rsid w:val="00B6691D"/>
    <w:rsid w:val="00B66A53"/>
    <w:rsid w:val="00B66D68"/>
    <w:rsid w:val="00B674FD"/>
    <w:rsid w:val="00B70198"/>
    <w:rsid w:val="00B70E2A"/>
    <w:rsid w:val="00B70E44"/>
    <w:rsid w:val="00B71300"/>
    <w:rsid w:val="00B71397"/>
    <w:rsid w:val="00B71515"/>
    <w:rsid w:val="00B716E3"/>
    <w:rsid w:val="00B71BCC"/>
    <w:rsid w:val="00B72910"/>
    <w:rsid w:val="00B72E77"/>
    <w:rsid w:val="00B72EC5"/>
    <w:rsid w:val="00B72EF6"/>
    <w:rsid w:val="00B731FD"/>
    <w:rsid w:val="00B73239"/>
    <w:rsid w:val="00B735D5"/>
    <w:rsid w:val="00B73AF2"/>
    <w:rsid w:val="00B74104"/>
    <w:rsid w:val="00B74536"/>
    <w:rsid w:val="00B749EC"/>
    <w:rsid w:val="00B756D3"/>
    <w:rsid w:val="00B76413"/>
    <w:rsid w:val="00B767E7"/>
    <w:rsid w:val="00B76FAB"/>
    <w:rsid w:val="00B77119"/>
    <w:rsid w:val="00B77886"/>
    <w:rsid w:val="00B77980"/>
    <w:rsid w:val="00B809B4"/>
    <w:rsid w:val="00B80D10"/>
    <w:rsid w:val="00B80FD9"/>
    <w:rsid w:val="00B81E0F"/>
    <w:rsid w:val="00B820DD"/>
    <w:rsid w:val="00B82D0F"/>
    <w:rsid w:val="00B82E0E"/>
    <w:rsid w:val="00B83A14"/>
    <w:rsid w:val="00B83BA0"/>
    <w:rsid w:val="00B84191"/>
    <w:rsid w:val="00B86757"/>
    <w:rsid w:val="00B86C6A"/>
    <w:rsid w:val="00B86D13"/>
    <w:rsid w:val="00B875B5"/>
    <w:rsid w:val="00B87A79"/>
    <w:rsid w:val="00B87B2B"/>
    <w:rsid w:val="00B90296"/>
    <w:rsid w:val="00B90A1B"/>
    <w:rsid w:val="00B91033"/>
    <w:rsid w:val="00B91AA3"/>
    <w:rsid w:val="00B91F45"/>
    <w:rsid w:val="00B9258A"/>
    <w:rsid w:val="00B92652"/>
    <w:rsid w:val="00B93D96"/>
    <w:rsid w:val="00B93ED2"/>
    <w:rsid w:val="00B9411A"/>
    <w:rsid w:val="00B94607"/>
    <w:rsid w:val="00B94FDC"/>
    <w:rsid w:val="00B95419"/>
    <w:rsid w:val="00B95AC1"/>
    <w:rsid w:val="00B964FD"/>
    <w:rsid w:val="00B9685E"/>
    <w:rsid w:val="00B969BA"/>
    <w:rsid w:val="00B96C11"/>
    <w:rsid w:val="00B97870"/>
    <w:rsid w:val="00B97892"/>
    <w:rsid w:val="00B97BB4"/>
    <w:rsid w:val="00B97D97"/>
    <w:rsid w:val="00B97EFF"/>
    <w:rsid w:val="00B97F5F"/>
    <w:rsid w:val="00BA0143"/>
    <w:rsid w:val="00BA016A"/>
    <w:rsid w:val="00BA08A4"/>
    <w:rsid w:val="00BA0AE5"/>
    <w:rsid w:val="00BA14F6"/>
    <w:rsid w:val="00BA1919"/>
    <w:rsid w:val="00BA1E49"/>
    <w:rsid w:val="00BA2212"/>
    <w:rsid w:val="00BA2A07"/>
    <w:rsid w:val="00BA3A8D"/>
    <w:rsid w:val="00BA3DD3"/>
    <w:rsid w:val="00BA3E4F"/>
    <w:rsid w:val="00BA3EB5"/>
    <w:rsid w:val="00BA4055"/>
    <w:rsid w:val="00BA465C"/>
    <w:rsid w:val="00BA48A0"/>
    <w:rsid w:val="00BA4EB8"/>
    <w:rsid w:val="00BA5363"/>
    <w:rsid w:val="00BA608D"/>
    <w:rsid w:val="00BA68E1"/>
    <w:rsid w:val="00BA6BB5"/>
    <w:rsid w:val="00BA6E5E"/>
    <w:rsid w:val="00BA7772"/>
    <w:rsid w:val="00BA7BDF"/>
    <w:rsid w:val="00BA7C37"/>
    <w:rsid w:val="00BA7CFE"/>
    <w:rsid w:val="00BA7D27"/>
    <w:rsid w:val="00BA7EA8"/>
    <w:rsid w:val="00BB0197"/>
    <w:rsid w:val="00BB020E"/>
    <w:rsid w:val="00BB043F"/>
    <w:rsid w:val="00BB0BD4"/>
    <w:rsid w:val="00BB0BF8"/>
    <w:rsid w:val="00BB0E4F"/>
    <w:rsid w:val="00BB0F7E"/>
    <w:rsid w:val="00BB2632"/>
    <w:rsid w:val="00BB385A"/>
    <w:rsid w:val="00BB3B84"/>
    <w:rsid w:val="00BB4498"/>
    <w:rsid w:val="00BB44DE"/>
    <w:rsid w:val="00BB4772"/>
    <w:rsid w:val="00BB49F8"/>
    <w:rsid w:val="00BB59D8"/>
    <w:rsid w:val="00BB5ED6"/>
    <w:rsid w:val="00BB6124"/>
    <w:rsid w:val="00BB7DCA"/>
    <w:rsid w:val="00BC123F"/>
    <w:rsid w:val="00BC134A"/>
    <w:rsid w:val="00BC1772"/>
    <w:rsid w:val="00BC199E"/>
    <w:rsid w:val="00BC19B5"/>
    <w:rsid w:val="00BC201B"/>
    <w:rsid w:val="00BC22B3"/>
    <w:rsid w:val="00BC24BA"/>
    <w:rsid w:val="00BC25D4"/>
    <w:rsid w:val="00BC379E"/>
    <w:rsid w:val="00BC3F84"/>
    <w:rsid w:val="00BC40D2"/>
    <w:rsid w:val="00BC49A8"/>
    <w:rsid w:val="00BC4E76"/>
    <w:rsid w:val="00BC5D05"/>
    <w:rsid w:val="00BC6971"/>
    <w:rsid w:val="00BC7090"/>
    <w:rsid w:val="00BC70C5"/>
    <w:rsid w:val="00BC7ADC"/>
    <w:rsid w:val="00BD0140"/>
    <w:rsid w:val="00BD07F8"/>
    <w:rsid w:val="00BD08A6"/>
    <w:rsid w:val="00BD0D2C"/>
    <w:rsid w:val="00BD1830"/>
    <w:rsid w:val="00BD1AF8"/>
    <w:rsid w:val="00BD1B3F"/>
    <w:rsid w:val="00BD1DB0"/>
    <w:rsid w:val="00BD1F04"/>
    <w:rsid w:val="00BD213A"/>
    <w:rsid w:val="00BD2C05"/>
    <w:rsid w:val="00BD3096"/>
    <w:rsid w:val="00BD3C3D"/>
    <w:rsid w:val="00BD3E9D"/>
    <w:rsid w:val="00BD40BF"/>
    <w:rsid w:val="00BD4986"/>
    <w:rsid w:val="00BD4EBC"/>
    <w:rsid w:val="00BD613C"/>
    <w:rsid w:val="00BD617F"/>
    <w:rsid w:val="00BD698C"/>
    <w:rsid w:val="00BD7378"/>
    <w:rsid w:val="00BD73CD"/>
    <w:rsid w:val="00BD7B2D"/>
    <w:rsid w:val="00BD7BEE"/>
    <w:rsid w:val="00BE002D"/>
    <w:rsid w:val="00BE0420"/>
    <w:rsid w:val="00BE049A"/>
    <w:rsid w:val="00BE05EC"/>
    <w:rsid w:val="00BE0F4F"/>
    <w:rsid w:val="00BE127A"/>
    <w:rsid w:val="00BE189F"/>
    <w:rsid w:val="00BE259C"/>
    <w:rsid w:val="00BE27D0"/>
    <w:rsid w:val="00BE3625"/>
    <w:rsid w:val="00BE3A23"/>
    <w:rsid w:val="00BE4C3E"/>
    <w:rsid w:val="00BE4E6C"/>
    <w:rsid w:val="00BE52BC"/>
    <w:rsid w:val="00BE55AD"/>
    <w:rsid w:val="00BE57B8"/>
    <w:rsid w:val="00BE5A9C"/>
    <w:rsid w:val="00BE63D6"/>
    <w:rsid w:val="00BE765F"/>
    <w:rsid w:val="00BE7704"/>
    <w:rsid w:val="00BE7C87"/>
    <w:rsid w:val="00BE7D27"/>
    <w:rsid w:val="00BE7E99"/>
    <w:rsid w:val="00BF05E4"/>
    <w:rsid w:val="00BF0CC1"/>
    <w:rsid w:val="00BF114D"/>
    <w:rsid w:val="00BF1A09"/>
    <w:rsid w:val="00BF2919"/>
    <w:rsid w:val="00BF2F35"/>
    <w:rsid w:val="00BF2FD2"/>
    <w:rsid w:val="00BF32D5"/>
    <w:rsid w:val="00BF33AD"/>
    <w:rsid w:val="00BF37B3"/>
    <w:rsid w:val="00BF3AA1"/>
    <w:rsid w:val="00BF3CE6"/>
    <w:rsid w:val="00BF4304"/>
    <w:rsid w:val="00BF4309"/>
    <w:rsid w:val="00BF4ABC"/>
    <w:rsid w:val="00BF51D0"/>
    <w:rsid w:val="00BF5506"/>
    <w:rsid w:val="00BF5A81"/>
    <w:rsid w:val="00BF68F9"/>
    <w:rsid w:val="00BF696B"/>
    <w:rsid w:val="00BF696E"/>
    <w:rsid w:val="00BF6A24"/>
    <w:rsid w:val="00BF724D"/>
    <w:rsid w:val="00BF7264"/>
    <w:rsid w:val="00BF75DF"/>
    <w:rsid w:val="00BF79A7"/>
    <w:rsid w:val="00BF7D60"/>
    <w:rsid w:val="00BF7E33"/>
    <w:rsid w:val="00C01129"/>
    <w:rsid w:val="00C01385"/>
    <w:rsid w:val="00C01462"/>
    <w:rsid w:val="00C0153D"/>
    <w:rsid w:val="00C01D7F"/>
    <w:rsid w:val="00C022A2"/>
    <w:rsid w:val="00C02AC2"/>
    <w:rsid w:val="00C02CA3"/>
    <w:rsid w:val="00C03E49"/>
    <w:rsid w:val="00C03ED9"/>
    <w:rsid w:val="00C0488C"/>
    <w:rsid w:val="00C048B1"/>
    <w:rsid w:val="00C04B93"/>
    <w:rsid w:val="00C053E7"/>
    <w:rsid w:val="00C05BA7"/>
    <w:rsid w:val="00C05D76"/>
    <w:rsid w:val="00C06240"/>
    <w:rsid w:val="00C0670A"/>
    <w:rsid w:val="00C06CDE"/>
    <w:rsid w:val="00C07973"/>
    <w:rsid w:val="00C07C6A"/>
    <w:rsid w:val="00C102ED"/>
    <w:rsid w:val="00C10B5A"/>
    <w:rsid w:val="00C10D51"/>
    <w:rsid w:val="00C11398"/>
    <w:rsid w:val="00C11F04"/>
    <w:rsid w:val="00C12C32"/>
    <w:rsid w:val="00C13A0A"/>
    <w:rsid w:val="00C13DC4"/>
    <w:rsid w:val="00C142AE"/>
    <w:rsid w:val="00C149B2"/>
    <w:rsid w:val="00C14AF1"/>
    <w:rsid w:val="00C1624B"/>
    <w:rsid w:val="00C17505"/>
    <w:rsid w:val="00C17FC8"/>
    <w:rsid w:val="00C20028"/>
    <w:rsid w:val="00C20C7B"/>
    <w:rsid w:val="00C2153C"/>
    <w:rsid w:val="00C21964"/>
    <w:rsid w:val="00C21A16"/>
    <w:rsid w:val="00C224C1"/>
    <w:rsid w:val="00C22AAD"/>
    <w:rsid w:val="00C230C7"/>
    <w:rsid w:val="00C23E87"/>
    <w:rsid w:val="00C23F5C"/>
    <w:rsid w:val="00C24A81"/>
    <w:rsid w:val="00C24D4A"/>
    <w:rsid w:val="00C24EA0"/>
    <w:rsid w:val="00C24FF1"/>
    <w:rsid w:val="00C2583A"/>
    <w:rsid w:val="00C25E8A"/>
    <w:rsid w:val="00C262D9"/>
    <w:rsid w:val="00C2652B"/>
    <w:rsid w:val="00C26B06"/>
    <w:rsid w:val="00C271F4"/>
    <w:rsid w:val="00C27D9F"/>
    <w:rsid w:val="00C301B9"/>
    <w:rsid w:val="00C303FA"/>
    <w:rsid w:val="00C30B67"/>
    <w:rsid w:val="00C30CAD"/>
    <w:rsid w:val="00C30EBC"/>
    <w:rsid w:val="00C3103E"/>
    <w:rsid w:val="00C31919"/>
    <w:rsid w:val="00C31C67"/>
    <w:rsid w:val="00C31EE3"/>
    <w:rsid w:val="00C3256A"/>
    <w:rsid w:val="00C3336F"/>
    <w:rsid w:val="00C33BA0"/>
    <w:rsid w:val="00C33C3B"/>
    <w:rsid w:val="00C33C63"/>
    <w:rsid w:val="00C33D6D"/>
    <w:rsid w:val="00C34296"/>
    <w:rsid w:val="00C34298"/>
    <w:rsid w:val="00C3584B"/>
    <w:rsid w:val="00C358EA"/>
    <w:rsid w:val="00C359E0"/>
    <w:rsid w:val="00C35BC4"/>
    <w:rsid w:val="00C35D4D"/>
    <w:rsid w:val="00C35DB2"/>
    <w:rsid w:val="00C361BE"/>
    <w:rsid w:val="00C36AAC"/>
    <w:rsid w:val="00C36E64"/>
    <w:rsid w:val="00C36FC4"/>
    <w:rsid w:val="00C3753A"/>
    <w:rsid w:val="00C40202"/>
    <w:rsid w:val="00C40944"/>
    <w:rsid w:val="00C4118D"/>
    <w:rsid w:val="00C4179D"/>
    <w:rsid w:val="00C4253F"/>
    <w:rsid w:val="00C42C20"/>
    <w:rsid w:val="00C42F55"/>
    <w:rsid w:val="00C43441"/>
    <w:rsid w:val="00C435A6"/>
    <w:rsid w:val="00C4363D"/>
    <w:rsid w:val="00C44365"/>
    <w:rsid w:val="00C4448F"/>
    <w:rsid w:val="00C44CC1"/>
    <w:rsid w:val="00C44CD9"/>
    <w:rsid w:val="00C44E2B"/>
    <w:rsid w:val="00C44E62"/>
    <w:rsid w:val="00C44F7B"/>
    <w:rsid w:val="00C45279"/>
    <w:rsid w:val="00C45825"/>
    <w:rsid w:val="00C45CE3"/>
    <w:rsid w:val="00C46116"/>
    <w:rsid w:val="00C46126"/>
    <w:rsid w:val="00C46293"/>
    <w:rsid w:val="00C468BC"/>
    <w:rsid w:val="00C46B96"/>
    <w:rsid w:val="00C472AC"/>
    <w:rsid w:val="00C50513"/>
    <w:rsid w:val="00C508ED"/>
    <w:rsid w:val="00C50CA3"/>
    <w:rsid w:val="00C513A8"/>
    <w:rsid w:val="00C51BC6"/>
    <w:rsid w:val="00C5241E"/>
    <w:rsid w:val="00C5290B"/>
    <w:rsid w:val="00C52B2A"/>
    <w:rsid w:val="00C52DFA"/>
    <w:rsid w:val="00C534A4"/>
    <w:rsid w:val="00C5397E"/>
    <w:rsid w:val="00C54127"/>
    <w:rsid w:val="00C54AA3"/>
    <w:rsid w:val="00C54DC8"/>
    <w:rsid w:val="00C54FB4"/>
    <w:rsid w:val="00C55388"/>
    <w:rsid w:val="00C559A7"/>
    <w:rsid w:val="00C55A9A"/>
    <w:rsid w:val="00C55A9C"/>
    <w:rsid w:val="00C55DC2"/>
    <w:rsid w:val="00C55DF8"/>
    <w:rsid w:val="00C56766"/>
    <w:rsid w:val="00C579A0"/>
    <w:rsid w:val="00C57DD6"/>
    <w:rsid w:val="00C57EC3"/>
    <w:rsid w:val="00C6022B"/>
    <w:rsid w:val="00C60D23"/>
    <w:rsid w:val="00C612C5"/>
    <w:rsid w:val="00C61363"/>
    <w:rsid w:val="00C61685"/>
    <w:rsid w:val="00C625BC"/>
    <w:rsid w:val="00C63F32"/>
    <w:rsid w:val="00C63FE8"/>
    <w:rsid w:val="00C6430E"/>
    <w:rsid w:val="00C64455"/>
    <w:rsid w:val="00C64788"/>
    <w:rsid w:val="00C64A08"/>
    <w:rsid w:val="00C64C40"/>
    <w:rsid w:val="00C65FE5"/>
    <w:rsid w:val="00C67393"/>
    <w:rsid w:val="00C67864"/>
    <w:rsid w:val="00C67A1C"/>
    <w:rsid w:val="00C7013F"/>
    <w:rsid w:val="00C702A8"/>
    <w:rsid w:val="00C70605"/>
    <w:rsid w:val="00C70627"/>
    <w:rsid w:val="00C70F5A"/>
    <w:rsid w:val="00C7107F"/>
    <w:rsid w:val="00C71321"/>
    <w:rsid w:val="00C717B9"/>
    <w:rsid w:val="00C72A4A"/>
    <w:rsid w:val="00C73187"/>
    <w:rsid w:val="00C73A1B"/>
    <w:rsid w:val="00C73F19"/>
    <w:rsid w:val="00C74B52"/>
    <w:rsid w:val="00C74C18"/>
    <w:rsid w:val="00C75277"/>
    <w:rsid w:val="00C75DB6"/>
    <w:rsid w:val="00C761E3"/>
    <w:rsid w:val="00C76CE4"/>
    <w:rsid w:val="00C777C6"/>
    <w:rsid w:val="00C77EEE"/>
    <w:rsid w:val="00C80015"/>
    <w:rsid w:val="00C801BC"/>
    <w:rsid w:val="00C8033C"/>
    <w:rsid w:val="00C80DDC"/>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CBE"/>
    <w:rsid w:val="00C8670E"/>
    <w:rsid w:val="00C86CD2"/>
    <w:rsid w:val="00C87345"/>
    <w:rsid w:val="00C87E2F"/>
    <w:rsid w:val="00C87F75"/>
    <w:rsid w:val="00C9028F"/>
    <w:rsid w:val="00C90DEC"/>
    <w:rsid w:val="00C914A1"/>
    <w:rsid w:val="00C917A3"/>
    <w:rsid w:val="00C91B30"/>
    <w:rsid w:val="00C9373F"/>
    <w:rsid w:val="00C937FD"/>
    <w:rsid w:val="00C94618"/>
    <w:rsid w:val="00C947E3"/>
    <w:rsid w:val="00C94B30"/>
    <w:rsid w:val="00C95CDA"/>
    <w:rsid w:val="00C95F0D"/>
    <w:rsid w:val="00C96857"/>
    <w:rsid w:val="00C97957"/>
    <w:rsid w:val="00C97D7F"/>
    <w:rsid w:val="00C97E1F"/>
    <w:rsid w:val="00CA13D9"/>
    <w:rsid w:val="00CA1600"/>
    <w:rsid w:val="00CA18F8"/>
    <w:rsid w:val="00CA2AE6"/>
    <w:rsid w:val="00CA308C"/>
    <w:rsid w:val="00CA30A3"/>
    <w:rsid w:val="00CA381B"/>
    <w:rsid w:val="00CA38EF"/>
    <w:rsid w:val="00CA3C09"/>
    <w:rsid w:val="00CA401D"/>
    <w:rsid w:val="00CA4031"/>
    <w:rsid w:val="00CA4449"/>
    <w:rsid w:val="00CA460C"/>
    <w:rsid w:val="00CA4F38"/>
    <w:rsid w:val="00CA53B2"/>
    <w:rsid w:val="00CA56D2"/>
    <w:rsid w:val="00CA5BA4"/>
    <w:rsid w:val="00CA63DA"/>
    <w:rsid w:val="00CA6B4C"/>
    <w:rsid w:val="00CA6CE2"/>
    <w:rsid w:val="00CB00AF"/>
    <w:rsid w:val="00CB0385"/>
    <w:rsid w:val="00CB040E"/>
    <w:rsid w:val="00CB055C"/>
    <w:rsid w:val="00CB07F6"/>
    <w:rsid w:val="00CB0AC7"/>
    <w:rsid w:val="00CB0D17"/>
    <w:rsid w:val="00CB1811"/>
    <w:rsid w:val="00CB1B2F"/>
    <w:rsid w:val="00CB1B48"/>
    <w:rsid w:val="00CB26E8"/>
    <w:rsid w:val="00CB2772"/>
    <w:rsid w:val="00CB28B6"/>
    <w:rsid w:val="00CB2F3D"/>
    <w:rsid w:val="00CB34B5"/>
    <w:rsid w:val="00CB38E5"/>
    <w:rsid w:val="00CB4108"/>
    <w:rsid w:val="00CB4166"/>
    <w:rsid w:val="00CB47B3"/>
    <w:rsid w:val="00CB4F05"/>
    <w:rsid w:val="00CB588A"/>
    <w:rsid w:val="00CB5DC1"/>
    <w:rsid w:val="00CB6460"/>
    <w:rsid w:val="00CB6CBD"/>
    <w:rsid w:val="00CB7557"/>
    <w:rsid w:val="00CB778D"/>
    <w:rsid w:val="00CB782D"/>
    <w:rsid w:val="00CB7DAA"/>
    <w:rsid w:val="00CC015E"/>
    <w:rsid w:val="00CC02CF"/>
    <w:rsid w:val="00CC04F3"/>
    <w:rsid w:val="00CC0D3C"/>
    <w:rsid w:val="00CC122D"/>
    <w:rsid w:val="00CC3333"/>
    <w:rsid w:val="00CC38A6"/>
    <w:rsid w:val="00CC3F42"/>
    <w:rsid w:val="00CC3FC0"/>
    <w:rsid w:val="00CC4900"/>
    <w:rsid w:val="00CC4FFC"/>
    <w:rsid w:val="00CC60DD"/>
    <w:rsid w:val="00CC6B7E"/>
    <w:rsid w:val="00CC7335"/>
    <w:rsid w:val="00CC7890"/>
    <w:rsid w:val="00CC78D3"/>
    <w:rsid w:val="00CC79C9"/>
    <w:rsid w:val="00CC7B87"/>
    <w:rsid w:val="00CD0396"/>
    <w:rsid w:val="00CD0756"/>
    <w:rsid w:val="00CD08E5"/>
    <w:rsid w:val="00CD09B5"/>
    <w:rsid w:val="00CD111C"/>
    <w:rsid w:val="00CD1283"/>
    <w:rsid w:val="00CD1852"/>
    <w:rsid w:val="00CD1E36"/>
    <w:rsid w:val="00CD2E4C"/>
    <w:rsid w:val="00CD307F"/>
    <w:rsid w:val="00CD32D5"/>
    <w:rsid w:val="00CD4304"/>
    <w:rsid w:val="00CD505C"/>
    <w:rsid w:val="00CD5361"/>
    <w:rsid w:val="00CD5CA0"/>
    <w:rsid w:val="00CD669F"/>
    <w:rsid w:val="00CD686D"/>
    <w:rsid w:val="00CD6919"/>
    <w:rsid w:val="00CD70F7"/>
    <w:rsid w:val="00CD75E6"/>
    <w:rsid w:val="00CD7779"/>
    <w:rsid w:val="00CE0045"/>
    <w:rsid w:val="00CE00A4"/>
    <w:rsid w:val="00CE0172"/>
    <w:rsid w:val="00CE02B2"/>
    <w:rsid w:val="00CE05C7"/>
    <w:rsid w:val="00CE0B3F"/>
    <w:rsid w:val="00CE1027"/>
    <w:rsid w:val="00CE114E"/>
    <w:rsid w:val="00CE13CE"/>
    <w:rsid w:val="00CE160C"/>
    <w:rsid w:val="00CE1706"/>
    <w:rsid w:val="00CE18E3"/>
    <w:rsid w:val="00CE215E"/>
    <w:rsid w:val="00CE2681"/>
    <w:rsid w:val="00CE350B"/>
    <w:rsid w:val="00CE39DC"/>
    <w:rsid w:val="00CE4E6D"/>
    <w:rsid w:val="00CE4E94"/>
    <w:rsid w:val="00CE5A12"/>
    <w:rsid w:val="00CE5F5B"/>
    <w:rsid w:val="00CE6765"/>
    <w:rsid w:val="00CE6E81"/>
    <w:rsid w:val="00CE7712"/>
    <w:rsid w:val="00CE7968"/>
    <w:rsid w:val="00CE7A0E"/>
    <w:rsid w:val="00CF01D8"/>
    <w:rsid w:val="00CF07D6"/>
    <w:rsid w:val="00CF0819"/>
    <w:rsid w:val="00CF0E9A"/>
    <w:rsid w:val="00CF0EE5"/>
    <w:rsid w:val="00CF19F7"/>
    <w:rsid w:val="00CF21F7"/>
    <w:rsid w:val="00CF3596"/>
    <w:rsid w:val="00CF3A57"/>
    <w:rsid w:val="00CF4261"/>
    <w:rsid w:val="00CF44FF"/>
    <w:rsid w:val="00CF4680"/>
    <w:rsid w:val="00CF489F"/>
    <w:rsid w:val="00CF504A"/>
    <w:rsid w:val="00CF515B"/>
    <w:rsid w:val="00CF6433"/>
    <w:rsid w:val="00CF7F05"/>
    <w:rsid w:val="00CF7F2F"/>
    <w:rsid w:val="00CF7FB4"/>
    <w:rsid w:val="00D00AFB"/>
    <w:rsid w:val="00D00DE8"/>
    <w:rsid w:val="00D00E5E"/>
    <w:rsid w:val="00D0153E"/>
    <w:rsid w:val="00D01B23"/>
    <w:rsid w:val="00D01D18"/>
    <w:rsid w:val="00D01E85"/>
    <w:rsid w:val="00D01F37"/>
    <w:rsid w:val="00D02295"/>
    <w:rsid w:val="00D023DB"/>
    <w:rsid w:val="00D02405"/>
    <w:rsid w:val="00D02FFD"/>
    <w:rsid w:val="00D0345F"/>
    <w:rsid w:val="00D03CB0"/>
    <w:rsid w:val="00D047CB"/>
    <w:rsid w:val="00D053CB"/>
    <w:rsid w:val="00D054D7"/>
    <w:rsid w:val="00D05810"/>
    <w:rsid w:val="00D05CB6"/>
    <w:rsid w:val="00D06B4C"/>
    <w:rsid w:val="00D06D37"/>
    <w:rsid w:val="00D0708E"/>
    <w:rsid w:val="00D07375"/>
    <w:rsid w:val="00D0765E"/>
    <w:rsid w:val="00D077DD"/>
    <w:rsid w:val="00D079AF"/>
    <w:rsid w:val="00D07F92"/>
    <w:rsid w:val="00D10C0E"/>
    <w:rsid w:val="00D11252"/>
    <w:rsid w:val="00D11296"/>
    <w:rsid w:val="00D11B9D"/>
    <w:rsid w:val="00D12456"/>
    <w:rsid w:val="00D12537"/>
    <w:rsid w:val="00D1278B"/>
    <w:rsid w:val="00D12B21"/>
    <w:rsid w:val="00D12B26"/>
    <w:rsid w:val="00D12CEA"/>
    <w:rsid w:val="00D12D2B"/>
    <w:rsid w:val="00D12EA1"/>
    <w:rsid w:val="00D131ED"/>
    <w:rsid w:val="00D13881"/>
    <w:rsid w:val="00D138EB"/>
    <w:rsid w:val="00D1403B"/>
    <w:rsid w:val="00D1427F"/>
    <w:rsid w:val="00D142A3"/>
    <w:rsid w:val="00D14798"/>
    <w:rsid w:val="00D1488A"/>
    <w:rsid w:val="00D14DEF"/>
    <w:rsid w:val="00D1509A"/>
    <w:rsid w:val="00D15309"/>
    <w:rsid w:val="00D1585B"/>
    <w:rsid w:val="00D16184"/>
    <w:rsid w:val="00D16BF6"/>
    <w:rsid w:val="00D16F9E"/>
    <w:rsid w:val="00D17A64"/>
    <w:rsid w:val="00D17E19"/>
    <w:rsid w:val="00D208B1"/>
    <w:rsid w:val="00D2097A"/>
    <w:rsid w:val="00D20FF0"/>
    <w:rsid w:val="00D21A1D"/>
    <w:rsid w:val="00D2217C"/>
    <w:rsid w:val="00D22190"/>
    <w:rsid w:val="00D22AF0"/>
    <w:rsid w:val="00D22E17"/>
    <w:rsid w:val="00D22E1A"/>
    <w:rsid w:val="00D22F55"/>
    <w:rsid w:val="00D2337A"/>
    <w:rsid w:val="00D23836"/>
    <w:rsid w:val="00D23D8A"/>
    <w:rsid w:val="00D2410D"/>
    <w:rsid w:val="00D244EA"/>
    <w:rsid w:val="00D246AC"/>
    <w:rsid w:val="00D24900"/>
    <w:rsid w:val="00D24C86"/>
    <w:rsid w:val="00D25782"/>
    <w:rsid w:val="00D25A5B"/>
    <w:rsid w:val="00D25E4E"/>
    <w:rsid w:val="00D26080"/>
    <w:rsid w:val="00D261A6"/>
    <w:rsid w:val="00D27819"/>
    <w:rsid w:val="00D3057C"/>
    <w:rsid w:val="00D30E57"/>
    <w:rsid w:val="00D3159B"/>
    <w:rsid w:val="00D31AD3"/>
    <w:rsid w:val="00D31AD8"/>
    <w:rsid w:val="00D321AF"/>
    <w:rsid w:val="00D32FE6"/>
    <w:rsid w:val="00D3314A"/>
    <w:rsid w:val="00D3315A"/>
    <w:rsid w:val="00D3342F"/>
    <w:rsid w:val="00D338DC"/>
    <w:rsid w:val="00D33B1B"/>
    <w:rsid w:val="00D34021"/>
    <w:rsid w:val="00D351EE"/>
    <w:rsid w:val="00D353B3"/>
    <w:rsid w:val="00D35453"/>
    <w:rsid w:val="00D35F77"/>
    <w:rsid w:val="00D360A1"/>
    <w:rsid w:val="00D36164"/>
    <w:rsid w:val="00D367F8"/>
    <w:rsid w:val="00D3685A"/>
    <w:rsid w:val="00D36C5B"/>
    <w:rsid w:val="00D36DEC"/>
    <w:rsid w:val="00D37201"/>
    <w:rsid w:val="00D376DE"/>
    <w:rsid w:val="00D379B1"/>
    <w:rsid w:val="00D37AE0"/>
    <w:rsid w:val="00D37B03"/>
    <w:rsid w:val="00D37EB5"/>
    <w:rsid w:val="00D37F1D"/>
    <w:rsid w:val="00D40015"/>
    <w:rsid w:val="00D40075"/>
    <w:rsid w:val="00D40319"/>
    <w:rsid w:val="00D40867"/>
    <w:rsid w:val="00D408F4"/>
    <w:rsid w:val="00D41617"/>
    <w:rsid w:val="00D41D4C"/>
    <w:rsid w:val="00D421EF"/>
    <w:rsid w:val="00D4250F"/>
    <w:rsid w:val="00D427E0"/>
    <w:rsid w:val="00D4354F"/>
    <w:rsid w:val="00D43FDE"/>
    <w:rsid w:val="00D4448D"/>
    <w:rsid w:val="00D445AA"/>
    <w:rsid w:val="00D44A56"/>
    <w:rsid w:val="00D44E0E"/>
    <w:rsid w:val="00D456E6"/>
    <w:rsid w:val="00D46185"/>
    <w:rsid w:val="00D4632B"/>
    <w:rsid w:val="00D4661E"/>
    <w:rsid w:val="00D4687F"/>
    <w:rsid w:val="00D46B9A"/>
    <w:rsid w:val="00D474A7"/>
    <w:rsid w:val="00D47911"/>
    <w:rsid w:val="00D47950"/>
    <w:rsid w:val="00D47B6C"/>
    <w:rsid w:val="00D5027A"/>
    <w:rsid w:val="00D50358"/>
    <w:rsid w:val="00D50B57"/>
    <w:rsid w:val="00D50B92"/>
    <w:rsid w:val="00D50C93"/>
    <w:rsid w:val="00D5133B"/>
    <w:rsid w:val="00D514A4"/>
    <w:rsid w:val="00D518B9"/>
    <w:rsid w:val="00D518DB"/>
    <w:rsid w:val="00D51A3E"/>
    <w:rsid w:val="00D51B1D"/>
    <w:rsid w:val="00D53BC0"/>
    <w:rsid w:val="00D5427D"/>
    <w:rsid w:val="00D5459D"/>
    <w:rsid w:val="00D54614"/>
    <w:rsid w:val="00D547B4"/>
    <w:rsid w:val="00D54B79"/>
    <w:rsid w:val="00D550A0"/>
    <w:rsid w:val="00D552D1"/>
    <w:rsid w:val="00D555C7"/>
    <w:rsid w:val="00D55EDC"/>
    <w:rsid w:val="00D5684C"/>
    <w:rsid w:val="00D56C18"/>
    <w:rsid w:val="00D573E4"/>
    <w:rsid w:val="00D5766E"/>
    <w:rsid w:val="00D57B5B"/>
    <w:rsid w:val="00D57C2B"/>
    <w:rsid w:val="00D57E00"/>
    <w:rsid w:val="00D6037B"/>
    <w:rsid w:val="00D60508"/>
    <w:rsid w:val="00D6086E"/>
    <w:rsid w:val="00D60BD8"/>
    <w:rsid w:val="00D6181C"/>
    <w:rsid w:val="00D61E87"/>
    <w:rsid w:val="00D620C4"/>
    <w:rsid w:val="00D62D9D"/>
    <w:rsid w:val="00D63150"/>
    <w:rsid w:val="00D636C9"/>
    <w:rsid w:val="00D6449D"/>
    <w:rsid w:val="00D646CA"/>
    <w:rsid w:val="00D647D4"/>
    <w:rsid w:val="00D64AB5"/>
    <w:rsid w:val="00D654EB"/>
    <w:rsid w:val="00D65711"/>
    <w:rsid w:val="00D65AE9"/>
    <w:rsid w:val="00D6616D"/>
    <w:rsid w:val="00D66898"/>
    <w:rsid w:val="00D668DD"/>
    <w:rsid w:val="00D66D39"/>
    <w:rsid w:val="00D66DF0"/>
    <w:rsid w:val="00D66F35"/>
    <w:rsid w:val="00D704CB"/>
    <w:rsid w:val="00D706D5"/>
    <w:rsid w:val="00D70D08"/>
    <w:rsid w:val="00D71322"/>
    <w:rsid w:val="00D713D5"/>
    <w:rsid w:val="00D7177D"/>
    <w:rsid w:val="00D71B4D"/>
    <w:rsid w:val="00D72DF5"/>
    <w:rsid w:val="00D73C27"/>
    <w:rsid w:val="00D74056"/>
    <w:rsid w:val="00D743AA"/>
    <w:rsid w:val="00D74EC9"/>
    <w:rsid w:val="00D754E2"/>
    <w:rsid w:val="00D75719"/>
    <w:rsid w:val="00D75C6C"/>
    <w:rsid w:val="00D764AD"/>
    <w:rsid w:val="00D765E1"/>
    <w:rsid w:val="00D802F7"/>
    <w:rsid w:val="00D81175"/>
    <w:rsid w:val="00D81807"/>
    <w:rsid w:val="00D81F55"/>
    <w:rsid w:val="00D827E3"/>
    <w:rsid w:val="00D829D5"/>
    <w:rsid w:val="00D83251"/>
    <w:rsid w:val="00D83AD1"/>
    <w:rsid w:val="00D8420E"/>
    <w:rsid w:val="00D842AA"/>
    <w:rsid w:val="00D84C45"/>
    <w:rsid w:val="00D85053"/>
    <w:rsid w:val="00D857F8"/>
    <w:rsid w:val="00D85A4B"/>
    <w:rsid w:val="00D85F5E"/>
    <w:rsid w:val="00D85FF4"/>
    <w:rsid w:val="00D86005"/>
    <w:rsid w:val="00D869F9"/>
    <w:rsid w:val="00D86C0D"/>
    <w:rsid w:val="00D86C27"/>
    <w:rsid w:val="00D86CED"/>
    <w:rsid w:val="00D8712E"/>
    <w:rsid w:val="00D9114D"/>
    <w:rsid w:val="00D911E7"/>
    <w:rsid w:val="00D91418"/>
    <w:rsid w:val="00D91A43"/>
    <w:rsid w:val="00D91A47"/>
    <w:rsid w:val="00D91CAF"/>
    <w:rsid w:val="00D92335"/>
    <w:rsid w:val="00D92ECD"/>
    <w:rsid w:val="00D92F8D"/>
    <w:rsid w:val="00D92FAF"/>
    <w:rsid w:val="00D930F3"/>
    <w:rsid w:val="00D933B2"/>
    <w:rsid w:val="00D93E99"/>
    <w:rsid w:val="00D94527"/>
    <w:rsid w:val="00D946C5"/>
    <w:rsid w:val="00D947C7"/>
    <w:rsid w:val="00D94940"/>
    <w:rsid w:val="00D95011"/>
    <w:rsid w:val="00D95998"/>
    <w:rsid w:val="00D9667A"/>
    <w:rsid w:val="00D96FA5"/>
    <w:rsid w:val="00D97485"/>
    <w:rsid w:val="00D97AE3"/>
    <w:rsid w:val="00D97D1B"/>
    <w:rsid w:val="00DA0109"/>
    <w:rsid w:val="00DA03FA"/>
    <w:rsid w:val="00DA0422"/>
    <w:rsid w:val="00DA0734"/>
    <w:rsid w:val="00DA0BAC"/>
    <w:rsid w:val="00DA1130"/>
    <w:rsid w:val="00DA1161"/>
    <w:rsid w:val="00DA1B62"/>
    <w:rsid w:val="00DA1F38"/>
    <w:rsid w:val="00DA2707"/>
    <w:rsid w:val="00DA2805"/>
    <w:rsid w:val="00DA2B4E"/>
    <w:rsid w:val="00DA2D2E"/>
    <w:rsid w:val="00DA2DD5"/>
    <w:rsid w:val="00DA2F0E"/>
    <w:rsid w:val="00DA3050"/>
    <w:rsid w:val="00DA34F3"/>
    <w:rsid w:val="00DA3661"/>
    <w:rsid w:val="00DA37C5"/>
    <w:rsid w:val="00DA384D"/>
    <w:rsid w:val="00DA3D62"/>
    <w:rsid w:val="00DA4008"/>
    <w:rsid w:val="00DA4031"/>
    <w:rsid w:val="00DA4290"/>
    <w:rsid w:val="00DA49D5"/>
    <w:rsid w:val="00DA4BAB"/>
    <w:rsid w:val="00DA5045"/>
    <w:rsid w:val="00DA505F"/>
    <w:rsid w:val="00DA5604"/>
    <w:rsid w:val="00DA5729"/>
    <w:rsid w:val="00DA580D"/>
    <w:rsid w:val="00DA5AA3"/>
    <w:rsid w:val="00DA5BA4"/>
    <w:rsid w:val="00DA5CF7"/>
    <w:rsid w:val="00DA66CA"/>
    <w:rsid w:val="00DA6883"/>
    <w:rsid w:val="00DA68C0"/>
    <w:rsid w:val="00DA69BF"/>
    <w:rsid w:val="00DA6D1A"/>
    <w:rsid w:val="00DA76BD"/>
    <w:rsid w:val="00DA7AD9"/>
    <w:rsid w:val="00DA7B80"/>
    <w:rsid w:val="00DA7D39"/>
    <w:rsid w:val="00DB069A"/>
    <w:rsid w:val="00DB1460"/>
    <w:rsid w:val="00DB1FBC"/>
    <w:rsid w:val="00DB1FCB"/>
    <w:rsid w:val="00DB20C6"/>
    <w:rsid w:val="00DB2B8F"/>
    <w:rsid w:val="00DB3072"/>
    <w:rsid w:val="00DB317D"/>
    <w:rsid w:val="00DB355F"/>
    <w:rsid w:val="00DB3A93"/>
    <w:rsid w:val="00DB3E91"/>
    <w:rsid w:val="00DB466C"/>
    <w:rsid w:val="00DB46CB"/>
    <w:rsid w:val="00DB47A1"/>
    <w:rsid w:val="00DB4C31"/>
    <w:rsid w:val="00DB5563"/>
    <w:rsid w:val="00DB55C1"/>
    <w:rsid w:val="00DB57FE"/>
    <w:rsid w:val="00DB6284"/>
    <w:rsid w:val="00DB65C1"/>
    <w:rsid w:val="00DB6645"/>
    <w:rsid w:val="00DB6A20"/>
    <w:rsid w:val="00DB6BC0"/>
    <w:rsid w:val="00DB6E1D"/>
    <w:rsid w:val="00DB788B"/>
    <w:rsid w:val="00DB79D8"/>
    <w:rsid w:val="00DC0240"/>
    <w:rsid w:val="00DC028A"/>
    <w:rsid w:val="00DC168A"/>
    <w:rsid w:val="00DC1AC2"/>
    <w:rsid w:val="00DC27AE"/>
    <w:rsid w:val="00DC3959"/>
    <w:rsid w:val="00DC4052"/>
    <w:rsid w:val="00DC481E"/>
    <w:rsid w:val="00DC4A7F"/>
    <w:rsid w:val="00DC4B4A"/>
    <w:rsid w:val="00DC4B60"/>
    <w:rsid w:val="00DC4E94"/>
    <w:rsid w:val="00DC4F29"/>
    <w:rsid w:val="00DC512D"/>
    <w:rsid w:val="00DC5223"/>
    <w:rsid w:val="00DC56D6"/>
    <w:rsid w:val="00DC5753"/>
    <w:rsid w:val="00DC5C87"/>
    <w:rsid w:val="00DC643F"/>
    <w:rsid w:val="00DC687A"/>
    <w:rsid w:val="00DC6968"/>
    <w:rsid w:val="00DC6E8C"/>
    <w:rsid w:val="00DC6E8D"/>
    <w:rsid w:val="00DC71FD"/>
    <w:rsid w:val="00DC7445"/>
    <w:rsid w:val="00DC755B"/>
    <w:rsid w:val="00DC7E06"/>
    <w:rsid w:val="00DD00B8"/>
    <w:rsid w:val="00DD0E11"/>
    <w:rsid w:val="00DD1409"/>
    <w:rsid w:val="00DD148C"/>
    <w:rsid w:val="00DD179A"/>
    <w:rsid w:val="00DD1A40"/>
    <w:rsid w:val="00DD1B9A"/>
    <w:rsid w:val="00DD1C9B"/>
    <w:rsid w:val="00DD2AF7"/>
    <w:rsid w:val="00DD2ED9"/>
    <w:rsid w:val="00DD30F0"/>
    <w:rsid w:val="00DD32F1"/>
    <w:rsid w:val="00DD378B"/>
    <w:rsid w:val="00DD3CC6"/>
    <w:rsid w:val="00DD4603"/>
    <w:rsid w:val="00DD475A"/>
    <w:rsid w:val="00DD47EB"/>
    <w:rsid w:val="00DD5178"/>
    <w:rsid w:val="00DD583D"/>
    <w:rsid w:val="00DD5862"/>
    <w:rsid w:val="00DD59B0"/>
    <w:rsid w:val="00DD5CA5"/>
    <w:rsid w:val="00DD5E1A"/>
    <w:rsid w:val="00DD5E76"/>
    <w:rsid w:val="00DD6475"/>
    <w:rsid w:val="00DD6672"/>
    <w:rsid w:val="00DD688A"/>
    <w:rsid w:val="00DD6B9F"/>
    <w:rsid w:val="00DD6F51"/>
    <w:rsid w:val="00DD709A"/>
    <w:rsid w:val="00DD72F1"/>
    <w:rsid w:val="00DD7DBD"/>
    <w:rsid w:val="00DE03EB"/>
    <w:rsid w:val="00DE05AB"/>
    <w:rsid w:val="00DE115E"/>
    <w:rsid w:val="00DE1560"/>
    <w:rsid w:val="00DE1B92"/>
    <w:rsid w:val="00DE1CDC"/>
    <w:rsid w:val="00DE26F8"/>
    <w:rsid w:val="00DE286E"/>
    <w:rsid w:val="00DE3604"/>
    <w:rsid w:val="00DE3A04"/>
    <w:rsid w:val="00DE3E38"/>
    <w:rsid w:val="00DE450C"/>
    <w:rsid w:val="00DE4A02"/>
    <w:rsid w:val="00DE51A4"/>
    <w:rsid w:val="00DE5557"/>
    <w:rsid w:val="00DE577D"/>
    <w:rsid w:val="00DE57AD"/>
    <w:rsid w:val="00DE5894"/>
    <w:rsid w:val="00DE5963"/>
    <w:rsid w:val="00DE5DA6"/>
    <w:rsid w:val="00DE682B"/>
    <w:rsid w:val="00DE6B45"/>
    <w:rsid w:val="00DE6EB6"/>
    <w:rsid w:val="00DE6F96"/>
    <w:rsid w:val="00DE7030"/>
    <w:rsid w:val="00DE721F"/>
    <w:rsid w:val="00DE74FB"/>
    <w:rsid w:val="00DE7665"/>
    <w:rsid w:val="00DE7B14"/>
    <w:rsid w:val="00DE7BC1"/>
    <w:rsid w:val="00DF0A64"/>
    <w:rsid w:val="00DF2387"/>
    <w:rsid w:val="00DF2E13"/>
    <w:rsid w:val="00DF342C"/>
    <w:rsid w:val="00DF344A"/>
    <w:rsid w:val="00DF4964"/>
    <w:rsid w:val="00DF4D0A"/>
    <w:rsid w:val="00DF5E93"/>
    <w:rsid w:val="00DF68EE"/>
    <w:rsid w:val="00DF742A"/>
    <w:rsid w:val="00E00093"/>
    <w:rsid w:val="00E00508"/>
    <w:rsid w:val="00E009AE"/>
    <w:rsid w:val="00E0132B"/>
    <w:rsid w:val="00E015E9"/>
    <w:rsid w:val="00E01CEC"/>
    <w:rsid w:val="00E01F61"/>
    <w:rsid w:val="00E01FD6"/>
    <w:rsid w:val="00E022B3"/>
    <w:rsid w:val="00E02D39"/>
    <w:rsid w:val="00E04826"/>
    <w:rsid w:val="00E04BF5"/>
    <w:rsid w:val="00E05207"/>
    <w:rsid w:val="00E055EA"/>
    <w:rsid w:val="00E057DC"/>
    <w:rsid w:val="00E05A6F"/>
    <w:rsid w:val="00E05BC5"/>
    <w:rsid w:val="00E062F6"/>
    <w:rsid w:val="00E06442"/>
    <w:rsid w:val="00E06F92"/>
    <w:rsid w:val="00E074E8"/>
    <w:rsid w:val="00E07599"/>
    <w:rsid w:val="00E07648"/>
    <w:rsid w:val="00E07B73"/>
    <w:rsid w:val="00E10FF1"/>
    <w:rsid w:val="00E11266"/>
    <w:rsid w:val="00E118A4"/>
    <w:rsid w:val="00E11912"/>
    <w:rsid w:val="00E11CFB"/>
    <w:rsid w:val="00E124C0"/>
    <w:rsid w:val="00E12718"/>
    <w:rsid w:val="00E12A75"/>
    <w:rsid w:val="00E12B2B"/>
    <w:rsid w:val="00E12CF4"/>
    <w:rsid w:val="00E1320F"/>
    <w:rsid w:val="00E13570"/>
    <w:rsid w:val="00E14819"/>
    <w:rsid w:val="00E14B9D"/>
    <w:rsid w:val="00E152F0"/>
    <w:rsid w:val="00E15C05"/>
    <w:rsid w:val="00E166A2"/>
    <w:rsid w:val="00E17C5D"/>
    <w:rsid w:val="00E205F9"/>
    <w:rsid w:val="00E20C54"/>
    <w:rsid w:val="00E214C5"/>
    <w:rsid w:val="00E21C6F"/>
    <w:rsid w:val="00E2244C"/>
    <w:rsid w:val="00E22904"/>
    <w:rsid w:val="00E22B62"/>
    <w:rsid w:val="00E22E6D"/>
    <w:rsid w:val="00E231FC"/>
    <w:rsid w:val="00E23588"/>
    <w:rsid w:val="00E23E48"/>
    <w:rsid w:val="00E23E9E"/>
    <w:rsid w:val="00E243D5"/>
    <w:rsid w:val="00E24437"/>
    <w:rsid w:val="00E24E40"/>
    <w:rsid w:val="00E251A0"/>
    <w:rsid w:val="00E2550A"/>
    <w:rsid w:val="00E25F3E"/>
    <w:rsid w:val="00E2610A"/>
    <w:rsid w:val="00E26168"/>
    <w:rsid w:val="00E2748B"/>
    <w:rsid w:val="00E275BA"/>
    <w:rsid w:val="00E27A0C"/>
    <w:rsid w:val="00E27BA9"/>
    <w:rsid w:val="00E27F37"/>
    <w:rsid w:val="00E302F4"/>
    <w:rsid w:val="00E31346"/>
    <w:rsid w:val="00E32409"/>
    <w:rsid w:val="00E3272D"/>
    <w:rsid w:val="00E32868"/>
    <w:rsid w:val="00E33529"/>
    <w:rsid w:val="00E33D87"/>
    <w:rsid w:val="00E3446A"/>
    <w:rsid w:val="00E345E8"/>
    <w:rsid w:val="00E35B13"/>
    <w:rsid w:val="00E35BF2"/>
    <w:rsid w:val="00E35C25"/>
    <w:rsid w:val="00E35E2F"/>
    <w:rsid w:val="00E3657F"/>
    <w:rsid w:val="00E376C5"/>
    <w:rsid w:val="00E37F23"/>
    <w:rsid w:val="00E400DD"/>
    <w:rsid w:val="00E41F28"/>
    <w:rsid w:val="00E41F9E"/>
    <w:rsid w:val="00E42B5E"/>
    <w:rsid w:val="00E42E01"/>
    <w:rsid w:val="00E43435"/>
    <w:rsid w:val="00E4418B"/>
    <w:rsid w:val="00E4452F"/>
    <w:rsid w:val="00E4490C"/>
    <w:rsid w:val="00E45132"/>
    <w:rsid w:val="00E45138"/>
    <w:rsid w:val="00E4537F"/>
    <w:rsid w:val="00E45382"/>
    <w:rsid w:val="00E45732"/>
    <w:rsid w:val="00E45FCA"/>
    <w:rsid w:val="00E47117"/>
    <w:rsid w:val="00E479C5"/>
    <w:rsid w:val="00E50DBC"/>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47D6"/>
    <w:rsid w:val="00E54D98"/>
    <w:rsid w:val="00E56A08"/>
    <w:rsid w:val="00E571BF"/>
    <w:rsid w:val="00E573EB"/>
    <w:rsid w:val="00E6002E"/>
    <w:rsid w:val="00E600B2"/>
    <w:rsid w:val="00E602DB"/>
    <w:rsid w:val="00E607CF"/>
    <w:rsid w:val="00E609DE"/>
    <w:rsid w:val="00E61219"/>
    <w:rsid w:val="00E6149A"/>
    <w:rsid w:val="00E6204B"/>
    <w:rsid w:val="00E62082"/>
    <w:rsid w:val="00E622D1"/>
    <w:rsid w:val="00E622FD"/>
    <w:rsid w:val="00E6245E"/>
    <w:rsid w:val="00E62625"/>
    <w:rsid w:val="00E62E4D"/>
    <w:rsid w:val="00E62E88"/>
    <w:rsid w:val="00E63126"/>
    <w:rsid w:val="00E6333B"/>
    <w:rsid w:val="00E63CC6"/>
    <w:rsid w:val="00E63DD3"/>
    <w:rsid w:val="00E63F4C"/>
    <w:rsid w:val="00E644D3"/>
    <w:rsid w:val="00E64D58"/>
    <w:rsid w:val="00E64DE1"/>
    <w:rsid w:val="00E660FC"/>
    <w:rsid w:val="00E66372"/>
    <w:rsid w:val="00E668B1"/>
    <w:rsid w:val="00E67348"/>
    <w:rsid w:val="00E675B1"/>
    <w:rsid w:val="00E676A3"/>
    <w:rsid w:val="00E7021A"/>
    <w:rsid w:val="00E7033F"/>
    <w:rsid w:val="00E713BF"/>
    <w:rsid w:val="00E713C3"/>
    <w:rsid w:val="00E71555"/>
    <w:rsid w:val="00E71E28"/>
    <w:rsid w:val="00E71FD8"/>
    <w:rsid w:val="00E72EFC"/>
    <w:rsid w:val="00E73437"/>
    <w:rsid w:val="00E7365E"/>
    <w:rsid w:val="00E73747"/>
    <w:rsid w:val="00E742BB"/>
    <w:rsid w:val="00E743A0"/>
    <w:rsid w:val="00E74696"/>
    <w:rsid w:val="00E746ED"/>
    <w:rsid w:val="00E74A28"/>
    <w:rsid w:val="00E74F24"/>
    <w:rsid w:val="00E754A8"/>
    <w:rsid w:val="00E755B5"/>
    <w:rsid w:val="00E76118"/>
    <w:rsid w:val="00E761AB"/>
    <w:rsid w:val="00E7644A"/>
    <w:rsid w:val="00E7653E"/>
    <w:rsid w:val="00E765F1"/>
    <w:rsid w:val="00E76BD7"/>
    <w:rsid w:val="00E76FE8"/>
    <w:rsid w:val="00E7720F"/>
    <w:rsid w:val="00E77B67"/>
    <w:rsid w:val="00E77CCC"/>
    <w:rsid w:val="00E77EBF"/>
    <w:rsid w:val="00E803E7"/>
    <w:rsid w:val="00E80910"/>
    <w:rsid w:val="00E80FDC"/>
    <w:rsid w:val="00E8122B"/>
    <w:rsid w:val="00E81302"/>
    <w:rsid w:val="00E8142B"/>
    <w:rsid w:val="00E818C4"/>
    <w:rsid w:val="00E81A5F"/>
    <w:rsid w:val="00E81D69"/>
    <w:rsid w:val="00E81F8E"/>
    <w:rsid w:val="00E82C14"/>
    <w:rsid w:val="00E82CBD"/>
    <w:rsid w:val="00E82D85"/>
    <w:rsid w:val="00E834A4"/>
    <w:rsid w:val="00E83D97"/>
    <w:rsid w:val="00E83EA0"/>
    <w:rsid w:val="00E83F14"/>
    <w:rsid w:val="00E84EB7"/>
    <w:rsid w:val="00E851AB"/>
    <w:rsid w:val="00E85247"/>
    <w:rsid w:val="00E854BA"/>
    <w:rsid w:val="00E8564D"/>
    <w:rsid w:val="00E85692"/>
    <w:rsid w:val="00E857C8"/>
    <w:rsid w:val="00E86029"/>
    <w:rsid w:val="00E86208"/>
    <w:rsid w:val="00E86D21"/>
    <w:rsid w:val="00E86F0A"/>
    <w:rsid w:val="00E86F71"/>
    <w:rsid w:val="00E9001A"/>
    <w:rsid w:val="00E90906"/>
    <w:rsid w:val="00E90A15"/>
    <w:rsid w:val="00E90D4C"/>
    <w:rsid w:val="00E90E95"/>
    <w:rsid w:val="00E91458"/>
    <w:rsid w:val="00E914B4"/>
    <w:rsid w:val="00E915CF"/>
    <w:rsid w:val="00E91B2E"/>
    <w:rsid w:val="00E91F31"/>
    <w:rsid w:val="00E9202E"/>
    <w:rsid w:val="00E9262D"/>
    <w:rsid w:val="00E92F7F"/>
    <w:rsid w:val="00E93373"/>
    <w:rsid w:val="00E935B3"/>
    <w:rsid w:val="00E936BF"/>
    <w:rsid w:val="00E93FC5"/>
    <w:rsid w:val="00E94064"/>
    <w:rsid w:val="00E9427F"/>
    <w:rsid w:val="00E96A2B"/>
    <w:rsid w:val="00E977BD"/>
    <w:rsid w:val="00E97E2C"/>
    <w:rsid w:val="00E97F4E"/>
    <w:rsid w:val="00EA02AA"/>
    <w:rsid w:val="00EA02C2"/>
    <w:rsid w:val="00EA0789"/>
    <w:rsid w:val="00EA2060"/>
    <w:rsid w:val="00EA2383"/>
    <w:rsid w:val="00EA30D1"/>
    <w:rsid w:val="00EA3230"/>
    <w:rsid w:val="00EA34EC"/>
    <w:rsid w:val="00EA4102"/>
    <w:rsid w:val="00EA478F"/>
    <w:rsid w:val="00EA49A9"/>
    <w:rsid w:val="00EA4AB9"/>
    <w:rsid w:val="00EA4CE7"/>
    <w:rsid w:val="00EA4F03"/>
    <w:rsid w:val="00EA575D"/>
    <w:rsid w:val="00EA5EB2"/>
    <w:rsid w:val="00EA627E"/>
    <w:rsid w:val="00EA6E5C"/>
    <w:rsid w:val="00EA7512"/>
    <w:rsid w:val="00EA77AD"/>
    <w:rsid w:val="00EA7AE5"/>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82"/>
    <w:rsid w:val="00EB5103"/>
    <w:rsid w:val="00EB64A7"/>
    <w:rsid w:val="00EB721B"/>
    <w:rsid w:val="00EB739B"/>
    <w:rsid w:val="00EB78A2"/>
    <w:rsid w:val="00EB7A52"/>
    <w:rsid w:val="00EC00DC"/>
    <w:rsid w:val="00EC14B0"/>
    <w:rsid w:val="00EC1569"/>
    <w:rsid w:val="00EC1A21"/>
    <w:rsid w:val="00EC1AD0"/>
    <w:rsid w:val="00EC23BF"/>
    <w:rsid w:val="00EC2431"/>
    <w:rsid w:val="00EC2456"/>
    <w:rsid w:val="00EC2483"/>
    <w:rsid w:val="00EC24D9"/>
    <w:rsid w:val="00EC272F"/>
    <w:rsid w:val="00EC30DD"/>
    <w:rsid w:val="00EC35AC"/>
    <w:rsid w:val="00EC3A9C"/>
    <w:rsid w:val="00EC44FC"/>
    <w:rsid w:val="00EC4676"/>
    <w:rsid w:val="00EC4845"/>
    <w:rsid w:val="00EC48B2"/>
    <w:rsid w:val="00EC4A1A"/>
    <w:rsid w:val="00EC4A51"/>
    <w:rsid w:val="00EC5346"/>
    <w:rsid w:val="00EC5BA8"/>
    <w:rsid w:val="00EC5C52"/>
    <w:rsid w:val="00EC5D54"/>
    <w:rsid w:val="00EC6A22"/>
    <w:rsid w:val="00EC6EDC"/>
    <w:rsid w:val="00EC7AAC"/>
    <w:rsid w:val="00EC7C6F"/>
    <w:rsid w:val="00ED04AC"/>
    <w:rsid w:val="00ED0889"/>
    <w:rsid w:val="00ED095F"/>
    <w:rsid w:val="00ED0B71"/>
    <w:rsid w:val="00ED0BFA"/>
    <w:rsid w:val="00ED0D44"/>
    <w:rsid w:val="00ED102C"/>
    <w:rsid w:val="00ED1EF2"/>
    <w:rsid w:val="00ED1EF8"/>
    <w:rsid w:val="00ED1FBA"/>
    <w:rsid w:val="00ED2313"/>
    <w:rsid w:val="00ED24AC"/>
    <w:rsid w:val="00ED378C"/>
    <w:rsid w:val="00ED3B16"/>
    <w:rsid w:val="00ED44FA"/>
    <w:rsid w:val="00ED4600"/>
    <w:rsid w:val="00ED46FA"/>
    <w:rsid w:val="00ED4A0F"/>
    <w:rsid w:val="00ED5DB7"/>
    <w:rsid w:val="00ED61CA"/>
    <w:rsid w:val="00ED66D1"/>
    <w:rsid w:val="00ED70D2"/>
    <w:rsid w:val="00ED77C0"/>
    <w:rsid w:val="00ED7D25"/>
    <w:rsid w:val="00EE03B1"/>
    <w:rsid w:val="00EE04F3"/>
    <w:rsid w:val="00EE07CD"/>
    <w:rsid w:val="00EE0C18"/>
    <w:rsid w:val="00EE12FF"/>
    <w:rsid w:val="00EE135A"/>
    <w:rsid w:val="00EE1CEE"/>
    <w:rsid w:val="00EE1F5E"/>
    <w:rsid w:val="00EE20C3"/>
    <w:rsid w:val="00EE2E3C"/>
    <w:rsid w:val="00EE313E"/>
    <w:rsid w:val="00EE3B86"/>
    <w:rsid w:val="00EE3BDF"/>
    <w:rsid w:val="00EE4544"/>
    <w:rsid w:val="00EE4640"/>
    <w:rsid w:val="00EE4A2B"/>
    <w:rsid w:val="00EE58AC"/>
    <w:rsid w:val="00EE5962"/>
    <w:rsid w:val="00EE693F"/>
    <w:rsid w:val="00EE6C8E"/>
    <w:rsid w:val="00EE6E6F"/>
    <w:rsid w:val="00EE7B1F"/>
    <w:rsid w:val="00EE7E84"/>
    <w:rsid w:val="00EF03DE"/>
    <w:rsid w:val="00EF05E6"/>
    <w:rsid w:val="00EF0607"/>
    <w:rsid w:val="00EF0684"/>
    <w:rsid w:val="00EF07CD"/>
    <w:rsid w:val="00EF08CD"/>
    <w:rsid w:val="00EF0A59"/>
    <w:rsid w:val="00EF0AFD"/>
    <w:rsid w:val="00EF1382"/>
    <w:rsid w:val="00EF202F"/>
    <w:rsid w:val="00EF207D"/>
    <w:rsid w:val="00EF28BB"/>
    <w:rsid w:val="00EF29FF"/>
    <w:rsid w:val="00EF2E00"/>
    <w:rsid w:val="00EF3058"/>
    <w:rsid w:val="00EF32CA"/>
    <w:rsid w:val="00EF3333"/>
    <w:rsid w:val="00EF3413"/>
    <w:rsid w:val="00EF4809"/>
    <w:rsid w:val="00EF4816"/>
    <w:rsid w:val="00EF4AEC"/>
    <w:rsid w:val="00EF4DB6"/>
    <w:rsid w:val="00EF52FD"/>
    <w:rsid w:val="00EF5469"/>
    <w:rsid w:val="00EF54EF"/>
    <w:rsid w:val="00EF5855"/>
    <w:rsid w:val="00EF5F32"/>
    <w:rsid w:val="00EF6403"/>
    <w:rsid w:val="00EF6A42"/>
    <w:rsid w:val="00EF6DD6"/>
    <w:rsid w:val="00EF6FF0"/>
    <w:rsid w:val="00EF706D"/>
    <w:rsid w:val="00EF79CA"/>
    <w:rsid w:val="00EF7F5B"/>
    <w:rsid w:val="00F0008A"/>
    <w:rsid w:val="00F00D38"/>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C2B"/>
    <w:rsid w:val="00F04FC3"/>
    <w:rsid w:val="00F05120"/>
    <w:rsid w:val="00F053B7"/>
    <w:rsid w:val="00F05C9B"/>
    <w:rsid w:val="00F06D80"/>
    <w:rsid w:val="00F075D1"/>
    <w:rsid w:val="00F07A76"/>
    <w:rsid w:val="00F07E80"/>
    <w:rsid w:val="00F10195"/>
    <w:rsid w:val="00F11354"/>
    <w:rsid w:val="00F11464"/>
    <w:rsid w:val="00F11599"/>
    <w:rsid w:val="00F11673"/>
    <w:rsid w:val="00F11A60"/>
    <w:rsid w:val="00F11AAB"/>
    <w:rsid w:val="00F122AD"/>
    <w:rsid w:val="00F125BB"/>
    <w:rsid w:val="00F13460"/>
    <w:rsid w:val="00F13507"/>
    <w:rsid w:val="00F13BBB"/>
    <w:rsid w:val="00F145E6"/>
    <w:rsid w:val="00F14670"/>
    <w:rsid w:val="00F14700"/>
    <w:rsid w:val="00F15C86"/>
    <w:rsid w:val="00F1655A"/>
    <w:rsid w:val="00F16BB0"/>
    <w:rsid w:val="00F1744A"/>
    <w:rsid w:val="00F17C95"/>
    <w:rsid w:val="00F17E63"/>
    <w:rsid w:val="00F17E80"/>
    <w:rsid w:val="00F20D4A"/>
    <w:rsid w:val="00F20EE1"/>
    <w:rsid w:val="00F211F7"/>
    <w:rsid w:val="00F213B0"/>
    <w:rsid w:val="00F21740"/>
    <w:rsid w:val="00F22741"/>
    <w:rsid w:val="00F22B4F"/>
    <w:rsid w:val="00F233F0"/>
    <w:rsid w:val="00F242D8"/>
    <w:rsid w:val="00F24302"/>
    <w:rsid w:val="00F24A2E"/>
    <w:rsid w:val="00F24AF0"/>
    <w:rsid w:val="00F24B50"/>
    <w:rsid w:val="00F25037"/>
    <w:rsid w:val="00F254B5"/>
    <w:rsid w:val="00F2557F"/>
    <w:rsid w:val="00F257B1"/>
    <w:rsid w:val="00F25B14"/>
    <w:rsid w:val="00F25CEE"/>
    <w:rsid w:val="00F2648E"/>
    <w:rsid w:val="00F26756"/>
    <w:rsid w:val="00F27591"/>
    <w:rsid w:val="00F276BB"/>
    <w:rsid w:val="00F277D6"/>
    <w:rsid w:val="00F27D39"/>
    <w:rsid w:val="00F27DE1"/>
    <w:rsid w:val="00F3035E"/>
    <w:rsid w:val="00F30851"/>
    <w:rsid w:val="00F30A6D"/>
    <w:rsid w:val="00F30AA0"/>
    <w:rsid w:val="00F313BA"/>
    <w:rsid w:val="00F3172C"/>
    <w:rsid w:val="00F3175C"/>
    <w:rsid w:val="00F31F47"/>
    <w:rsid w:val="00F321CA"/>
    <w:rsid w:val="00F325E9"/>
    <w:rsid w:val="00F3272F"/>
    <w:rsid w:val="00F32C0C"/>
    <w:rsid w:val="00F32D63"/>
    <w:rsid w:val="00F340E8"/>
    <w:rsid w:val="00F34F43"/>
    <w:rsid w:val="00F36492"/>
    <w:rsid w:val="00F36B33"/>
    <w:rsid w:val="00F37522"/>
    <w:rsid w:val="00F37A02"/>
    <w:rsid w:val="00F37BFE"/>
    <w:rsid w:val="00F37F27"/>
    <w:rsid w:val="00F405C4"/>
    <w:rsid w:val="00F40C2F"/>
    <w:rsid w:val="00F40D66"/>
    <w:rsid w:val="00F40E50"/>
    <w:rsid w:val="00F40E8D"/>
    <w:rsid w:val="00F40F11"/>
    <w:rsid w:val="00F4156F"/>
    <w:rsid w:val="00F41580"/>
    <w:rsid w:val="00F4159E"/>
    <w:rsid w:val="00F4161E"/>
    <w:rsid w:val="00F417B3"/>
    <w:rsid w:val="00F417B7"/>
    <w:rsid w:val="00F41CD1"/>
    <w:rsid w:val="00F41DD9"/>
    <w:rsid w:val="00F420E6"/>
    <w:rsid w:val="00F42C7F"/>
    <w:rsid w:val="00F43F3A"/>
    <w:rsid w:val="00F44798"/>
    <w:rsid w:val="00F44955"/>
    <w:rsid w:val="00F44A57"/>
    <w:rsid w:val="00F4577B"/>
    <w:rsid w:val="00F45C07"/>
    <w:rsid w:val="00F45D8F"/>
    <w:rsid w:val="00F46001"/>
    <w:rsid w:val="00F47F4E"/>
    <w:rsid w:val="00F500B2"/>
    <w:rsid w:val="00F50511"/>
    <w:rsid w:val="00F50884"/>
    <w:rsid w:val="00F50A23"/>
    <w:rsid w:val="00F50CCB"/>
    <w:rsid w:val="00F50D99"/>
    <w:rsid w:val="00F51571"/>
    <w:rsid w:val="00F52652"/>
    <w:rsid w:val="00F52696"/>
    <w:rsid w:val="00F52877"/>
    <w:rsid w:val="00F53842"/>
    <w:rsid w:val="00F53B5E"/>
    <w:rsid w:val="00F53D04"/>
    <w:rsid w:val="00F544D0"/>
    <w:rsid w:val="00F5466D"/>
    <w:rsid w:val="00F5469E"/>
    <w:rsid w:val="00F54E65"/>
    <w:rsid w:val="00F55181"/>
    <w:rsid w:val="00F55A6D"/>
    <w:rsid w:val="00F57550"/>
    <w:rsid w:val="00F57E2D"/>
    <w:rsid w:val="00F60598"/>
    <w:rsid w:val="00F60F59"/>
    <w:rsid w:val="00F610F2"/>
    <w:rsid w:val="00F61185"/>
    <w:rsid w:val="00F6141F"/>
    <w:rsid w:val="00F62371"/>
    <w:rsid w:val="00F62E82"/>
    <w:rsid w:val="00F638EB"/>
    <w:rsid w:val="00F63C3D"/>
    <w:rsid w:val="00F63CA2"/>
    <w:rsid w:val="00F64060"/>
    <w:rsid w:val="00F643A4"/>
    <w:rsid w:val="00F64D1A"/>
    <w:rsid w:val="00F6502E"/>
    <w:rsid w:val="00F65218"/>
    <w:rsid w:val="00F65469"/>
    <w:rsid w:val="00F6590A"/>
    <w:rsid w:val="00F65E99"/>
    <w:rsid w:val="00F66603"/>
    <w:rsid w:val="00F6670E"/>
    <w:rsid w:val="00F667C1"/>
    <w:rsid w:val="00F66BC6"/>
    <w:rsid w:val="00F66CCD"/>
    <w:rsid w:val="00F678E0"/>
    <w:rsid w:val="00F67F9A"/>
    <w:rsid w:val="00F70343"/>
    <w:rsid w:val="00F7101E"/>
    <w:rsid w:val="00F71879"/>
    <w:rsid w:val="00F7270E"/>
    <w:rsid w:val="00F73E23"/>
    <w:rsid w:val="00F7418E"/>
    <w:rsid w:val="00F74588"/>
    <w:rsid w:val="00F74649"/>
    <w:rsid w:val="00F754FA"/>
    <w:rsid w:val="00F75E22"/>
    <w:rsid w:val="00F76314"/>
    <w:rsid w:val="00F76324"/>
    <w:rsid w:val="00F763DA"/>
    <w:rsid w:val="00F76649"/>
    <w:rsid w:val="00F76F4D"/>
    <w:rsid w:val="00F770E5"/>
    <w:rsid w:val="00F771BE"/>
    <w:rsid w:val="00F77487"/>
    <w:rsid w:val="00F77B85"/>
    <w:rsid w:val="00F77F84"/>
    <w:rsid w:val="00F801C6"/>
    <w:rsid w:val="00F80810"/>
    <w:rsid w:val="00F80A1E"/>
    <w:rsid w:val="00F80BB5"/>
    <w:rsid w:val="00F80D63"/>
    <w:rsid w:val="00F80DA8"/>
    <w:rsid w:val="00F80E0A"/>
    <w:rsid w:val="00F80F19"/>
    <w:rsid w:val="00F812D3"/>
    <w:rsid w:val="00F8134C"/>
    <w:rsid w:val="00F81578"/>
    <w:rsid w:val="00F81C11"/>
    <w:rsid w:val="00F82023"/>
    <w:rsid w:val="00F82024"/>
    <w:rsid w:val="00F8250B"/>
    <w:rsid w:val="00F828D2"/>
    <w:rsid w:val="00F83333"/>
    <w:rsid w:val="00F83AB8"/>
    <w:rsid w:val="00F83BF8"/>
    <w:rsid w:val="00F83E3A"/>
    <w:rsid w:val="00F84616"/>
    <w:rsid w:val="00F84A78"/>
    <w:rsid w:val="00F84C45"/>
    <w:rsid w:val="00F8563B"/>
    <w:rsid w:val="00F85686"/>
    <w:rsid w:val="00F85B44"/>
    <w:rsid w:val="00F85FE1"/>
    <w:rsid w:val="00F86201"/>
    <w:rsid w:val="00F862BE"/>
    <w:rsid w:val="00F86412"/>
    <w:rsid w:val="00F866F7"/>
    <w:rsid w:val="00F86C6F"/>
    <w:rsid w:val="00F87351"/>
    <w:rsid w:val="00F87E80"/>
    <w:rsid w:val="00F915A4"/>
    <w:rsid w:val="00F91660"/>
    <w:rsid w:val="00F91E5C"/>
    <w:rsid w:val="00F9208B"/>
    <w:rsid w:val="00F92999"/>
    <w:rsid w:val="00F92E8B"/>
    <w:rsid w:val="00F9312D"/>
    <w:rsid w:val="00F93282"/>
    <w:rsid w:val="00F9413F"/>
    <w:rsid w:val="00F942F3"/>
    <w:rsid w:val="00F945A5"/>
    <w:rsid w:val="00F94ACE"/>
    <w:rsid w:val="00F956B7"/>
    <w:rsid w:val="00F9594B"/>
    <w:rsid w:val="00F95B91"/>
    <w:rsid w:val="00F96284"/>
    <w:rsid w:val="00F965C1"/>
    <w:rsid w:val="00F96B75"/>
    <w:rsid w:val="00F97E35"/>
    <w:rsid w:val="00F97EF5"/>
    <w:rsid w:val="00FA042A"/>
    <w:rsid w:val="00FA0BA8"/>
    <w:rsid w:val="00FA0ED3"/>
    <w:rsid w:val="00FA1387"/>
    <w:rsid w:val="00FA1414"/>
    <w:rsid w:val="00FA14B4"/>
    <w:rsid w:val="00FA2066"/>
    <w:rsid w:val="00FA2C46"/>
    <w:rsid w:val="00FA3C2F"/>
    <w:rsid w:val="00FA45AC"/>
    <w:rsid w:val="00FA4711"/>
    <w:rsid w:val="00FA4995"/>
    <w:rsid w:val="00FA4ABD"/>
    <w:rsid w:val="00FA57CD"/>
    <w:rsid w:val="00FA5A0E"/>
    <w:rsid w:val="00FA7126"/>
    <w:rsid w:val="00FA7C08"/>
    <w:rsid w:val="00FA7F58"/>
    <w:rsid w:val="00FB1368"/>
    <w:rsid w:val="00FB167B"/>
    <w:rsid w:val="00FB171F"/>
    <w:rsid w:val="00FB1954"/>
    <w:rsid w:val="00FB1FB9"/>
    <w:rsid w:val="00FB215B"/>
    <w:rsid w:val="00FB2387"/>
    <w:rsid w:val="00FB2B4B"/>
    <w:rsid w:val="00FB2BFD"/>
    <w:rsid w:val="00FB2F27"/>
    <w:rsid w:val="00FB3733"/>
    <w:rsid w:val="00FB3AAD"/>
    <w:rsid w:val="00FB3AC8"/>
    <w:rsid w:val="00FB3CA5"/>
    <w:rsid w:val="00FB3E42"/>
    <w:rsid w:val="00FB4754"/>
    <w:rsid w:val="00FB4B10"/>
    <w:rsid w:val="00FB569A"/>
    <w:rsid w:val="00FB5CFE"/>
    <w:rsid w:val="00FB5D2E"/>
    <w:rsid w:val="00FB64CB"/>
    <w:rsid w:val="00FB665D"/>
    <w:rsid w:val="00FB6F99"/>
    <w:rsid w:val="00FB7061"/>
    <w:rsid w:val="00FB75E2"/>
    <w:rsid w:val="00FB7799"/>
    <w:rsid w:val="00FB78DD"/>
    <w:rsid w:val="00FB7EBB"/>
    <w:rsid w:val="00FC0831"/>
    <w:rsid w:val="00FC0FE4"/>
    <w:rsid w:val="00FC107E"/>
    <w:rsid w:val="00FC13D1"/>
    <w:rsid w:val="00FC1BFD"/>
    <w:rsid w:val="00FC1C8F"/>
    <w:rsid w:val="00FC2DE9"/>
    <w:rsid w:val="00FC3359"/>
    <w:rsid w:val="00FC3383"/>
    <w:rsid w:val="00FC3B0E"/>
    <w:rsid w:val="00FC3DC5"/>
    <w:rsid w:val="00FC4655"/>
    <w:rsid w:val="00FC4934"/>
    <w:rsid w:val="00FC5162"/>
    <w:rsid w:val="00FC6214"/>
    <w:rsid w:val="00FC66E8"/>
    <w:rsid w:val="00FC6F1E"/>
    <w:rsid w:val="00FC78D1"/>
    <w:rsid w:val="00FC7B9C"/>
    <w:rsid w:val="00FD047C"/>
    <w:rsid w:val="00FD1562"/>
    <w:rsid w:val="00FD15A5"/>
    <w:rsid w:val="00FD1BC8"/>
    <w:rsid w:val="00FD1EAA"/>
    <w:rsid w:val="00FD211A"/>
    <w:rsid w:val="00FD244C"/>
    <w:rsid w:val="00FD249B"/>
    <w:rsid w:val="00FD29EC"/>
    <w:rsid w:val="00FD2BC2"/>
    <w:rsid w:val="00FD2DB9"/>
    <w:rsid w:val="00FD30C1"/>
    <w:rsid w:val="00FD348A"/>
    <w:rsid w:val="00FD3C90"/>
    <w:rsid w:val="00FD440C"/>
    <w:rsid w:val="00FD48C0"/>
    <w:rsid w:val="00FD5BCB"/>
    <w:rsid w:val="00FD6A17"/>
    <w:rsid w:val="00FD6B6A"/>
    <w:rsid w:val="00FD70B0"/>
    <w:rsid w:val="00FE017E"/>
    <w:rsid w:val="00FE093D"/>
    <w:rsid w:val="00FE15A7"/>
    <w:rsid w:val="00FE1AD2"/>
    <w:rsid w:val="00FE2B74"/>
    <w:rsid w:val="00FE2FF6"/>
    <w:rsid w:val="00FE3239"/>
    <w:rsid w:val="00FE38E4"/>
    <w:rsid w:val="00FE3953"/>
    <w:rsid w:val="00FE3F66"/>
    <w:rsid w:val="00FE3F97"/>
    <w:rsid w:val="00FE4178"/>
    <w:rsid w:val="00FE4199"/>
    <w:rsid w:val="00FE46E8"/>
    <w:rsid w:val="00FE48B2"/>
    <w:rsid w:val="00FE4CC9"/>
    <w:rsid w:val="00FE530E"/>
    <w:rsid w:val="00FE7273"/>
    <w:rsid w:val="00FF029D"/>
    <w:rsid w:val="00FF066C"/>
    <w:rsid w:val="00FF0809"/>
    <w:rsid w:val="00FF088E"/>
    <w:rsid w:val="00FF0C94"/>
    <w:rsid w:val="00FF175B"/>
    <w:rsid w:val="00FF1E44"/>
    <w:rsid w:val="00FF1F18"/>
    <w:rsid w:val="00FF244D"/>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AE42E"/>
  <w15:docId w15:val="{AF6A9AB2-E091-4A5C-AA5E-1604D2E9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3C1D48"/>
    <w:rPr>
      <w:rFonts w:ascii="Times New Roman" w:eastAsia="Times New Roman" w:hAnsi="Times New Roman"/>
      <w:sz w:val="24"/>
      <w:szCs w:val="24"/>
    </w:rPr>
  </w:style>
  <w:style w:type="paragraph" w:styleId="16">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Б1"/>
    <w:basedOn w:val="aa"/>
    <w:next w:val="aa"/>
    <w:link w:val="17"/>
    <w:uiPriority w:val="9"/>
    <w:qFormat/>
    <w:rsid w:val="002C0810"/>
    <w:pPr>
      <w:keepNext/>
      <w:spacing w:before="240" w:after="60"/>
      <w:outlineLvl w:val="0"/>
    </w:pPr>
    <w:rPr>
      <w:b/>
      <w:bCs/>
      <w:i/>
      <w:kern w:val="32"/>
      <w:sz w:val="40"/>
      <w:szCs w:val="40"/>
    </w:rPr>
  </w:style>
  <w:style w:type="paragraph" w:styleId="24">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H2,CHS,l2,22"/>
    <w:basedOn w:val="aa"/>
    <w:next w:val="aa"/>
    <w:link w:val="25"/>
    <w:qFormat/>
    <w:rsid w:val="002C0810"/>
    <w:pPr>
      <w:keepNext/>
      <w:spacing w:before="240" w:after="60"/>
      <w:outlineLvl w:val="1"/>
    </w:pPr>
    <w:rPr>
      <w:rFonts w:ascii="Arial" w:hAnsi="Arial"/>
      <w:b/>
      <w:bCs/>
      <w:i/>
      <w:iCs/>
      <w:sz w:val="28"/>
      <w:szCs w:val="28"/>
    </w:rPr>
  </w:style>
  <w:style w:type="paragraph" w:styleId="36">
    <w:name w:val="heading 3"/>
    <w:aliases w:val="h3,Level 1 - 1,h31,h32,h33,h34,h35,h36,h37,h38,h39,h310,h311,h321,h331,h341,h351,h361,h371,h381,h312,h322,h332,h342,h352,h362,h372,h382,h313,h323,h333,h343,h353,h363,h373,h383,h314,h324,h334,h344,h354,h364,h374,h384,h315,h325,h335,h345,H3"/>
    <w:basedOn w:val="aa"/>
    <w:next w:val="aa"/>
    <w:link w:val="37"/>
    <w:qFormat/>
    <w:rsid w:val="002C0810"/>
    <w:pPr>
      <w:keepNext/>
      <w:spacing w:before="240" w:after="60"/>
      <w:outlineLvl w:val="2"/>
    </w:pPr>
    <w:rPr>
      <w:rFonts w:ascii="Arial" w:hAnsi="Arial"/>
      <w:b/>
      <w:bCs/>
      <w:sz w:val="26"/>
      <w:szCs w:val="26"/>
    </w:rPr>
  </w:style>
  <w:style w:type="paragraph" w:styleId="45">
    <w:name w:val="heading 4"/>
    <w:aliases w:val="H4"/>
    <w:basedOn w:val="aa"/>
    <w:next w:val="aa"/>
    <w:link w:val="46"/>
    <w:qFormat/>
    <w:rsid w:val="002C0810"/>
    <w:pPr>
      <w:keepNext/>
      <w:spacing w:before="240" w:after="60"/>
      <w:outlineLvl w:val="3"/>
    </w:pPr>
    <w:rPr>
      <w:b/>
      <w:bCs/>
      <w:sz w:val="28"/>
      <w:szCs w:val="28"/>
    </w:rPr>
  </w:style>
  <w:style w:type="paragraph" w:styleId="52">
    <w:name w:val="heading 5"/>
    <w:aliases w:val="H5"/>
    <w:basedOn w:val="aa"/>
    <w:next w:val="aa"/>
    <w:link w:val="53"/>
    <w:qFormat/>
    <w:rsid w:val="002C0810"/>
    <w:pPr>
      <w:spacing w:before="240" w:after="60"/>
      <w:outlineLvl w:val="4"/>
    </w:pPr>
    <w:rPr>
      <w:b/>
      <w:bCs/>
      <w:i/>
      <w:iCs/>
      <w:sz w:val="26"/>
      <w:szCs w:val="26"/>
    </w:rPr>
  </w:style>
  <w:style w:type="paragraph" w:styleId="6">
    <w:name w:val="heading 6"/>
    <w:aliases w:val="RTC 6"/>
    <w:basedOn w:val="aa"/>
    <w:next w:val="aa"/>
    <w:link w:val="60"/>
    <w:uiPriority w:val="99"/>
    <w:qFormat/>
    <w:rsid w:val="002C0810"/>
    <w:pPr>
      <w:spacing w:before="240" w:after="60"/>
      <w:outlineLvl w:val="5"/>
    </w:pPr>
    <w:rPr>
      <w:b/>
      <w:bCs/>
      <w:sz w:val="20"/>
      <w:szCs w:val="20"/>
    </w:rPr>
  </w:style>
  <w:style w:type="paragraph" w:styleId="7">
    <w:name w:val="heading 7"/>
    <w:aliases w:val="RTC7"/>
    <w:basedOn w:val="aa"/>
    <w:next w:val="aa"/>
    <w:link w:val="70"/>
    <w:uiPriority w:val="99"/>
    <w:qFormat/>
    <w:rsid w:val="002C0810"/>
    <w:pPr>
      <w:spacing w:before="240" w:after="60"/>
      <w:outlineLvl w:val="6"/>
    </w:pPr>
  </w:style>
  <w:style w:type="paragraph" w:styleId="8">
    <w:name w:val="heading 8"/>
    <w:basedOn w:val="aa"/>
    <w:next w:val="aa"/>
    <w:link w:val="80"/>
    <w:qFormat/>
    <w:rsid w:val="002C0810"/>
    <w:pPr>
      <w:spacing w:before="240" w:after="60"/>
      <w:outlineLvl w:val="7"/>
    </w:pPr>
    <w:rPr>
      <w:i/>
      <w:iCs/>
    </w:rPr>
  </w:style>
  <w:style w:type="paragraph" w:styleId="9">
    <w:name w:val="heading 9"/>
    <w:basedOn w:val="aa"/>
    <w:next w:val="aa"/>
    <w:link w:val="90"/>
    <w:uiPriority w:val="99"/>
    <w:qFormat/>
    <w:rsid w:val="002C0810"/>
    <w:pPr>
      <w:spacing w:before="240" w:after="60"/>
      <w:outlineLvl w:val="8"/>
    </w:pPr>
    <w:rPr>
      <w:rFonts w:ascii="Arial" w:hAnsi="Arial"/>
      <w:sz w:val="20"/>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7">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6"/>
    <w:uiPriority w:val="9"/>
    <w:rsid w:val="002C0810"/>
    <w:rPr>
      <w:rFonts w:ascii="Times New Roman" w:eastAsia="Times New Roman" w:hAnsi="Times New Roman" w:cs="Times New Roman"/>
      <w:b/>
      <w:bCs/>
      <w:i/>
      <w:kern w:val="32"/>
      <w:sz w:val="40"/>
      <w:szCs w:val="40"/>
      <w:lang w:eastAsia="ru-RU"/>
    </w:rPr>
  </w:style>
  <w:style w:type="character" w:customStyle="1" w:styleId="25">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4"/>
    <w:rsid w:val="002C0810"/>
    <w:rPr>
      <w:rFonts w:ascii="Arial" w:eastAsia="Times New Roman" w:hAnsi="Arial" w:cs="Arial"/>
      <w:b/>
      <w:bCs/>
      <w:i/>
      <w:iCs/>
      <w:sz w:val="28"/>
      <w:szCs w:val="28"/>
      <w:lang w:eastAsia="ru-RU"/>
    </w:rPr>
  </w:style>
  <w:style w:type="character" w:customStyle="1" w:styleId="37">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6"/>
    <w:rsid w:val="002C0810"/>
    <w:rPr>
      <w:rFonts w:ascii="Arial" w:eastAsia="Times New Roman" w:hAnsi="Arial" w:cs="Arial"/>
      <w:b/>
      <w:bCs/>
      <w:sz w:val="26"/>
      <w:szCs w:val="26"/>
      <w:lang w:eastAsia="ru-RU"/>
    </w:rPr>
  </w:style>
  <w:style w:type="character" w:customStyle="1" w:styleId="46">
    <w:name w:val="Заголовок 4 Знак"/>
    <w:aliases w:val="H4 Знак1"/>
    <w:link w:val="45"/>
    <w:rsid w:val="002C0810"/>
    <w:rPr>
      <w:rFonts w:ascii="Times New Roman" w:eastAsia="Times New Roman" w:hAnsi="Times New Roman" w:cs="Times New Roman"/>
      <w:b/>
      <w:bCs/>
      <w:sz w:val="28"/>
      <w:szCs w:val="28"/>
      <w:lang w:eastAsia="ru-RU"/>
    </w:rPr>
  </w:style>
  <w:style w:type="character" w:customStyle="1" w:styleId="53">
    <w:name w:val="Заголовок 5 Знак"/>
    <w:aliases w:val="H5 Знак1"/>
    <w:link w:val="52"/>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aliases w:val="RTC 6 Знак"/>
    <w:link w:val="6"/>
    <w:uiPriority w:val="99"/>
    <w:rsid w:val="002C0810"/>
    <w:rPr>
      <w:rFonts w:ascii="Times New Roman" w:eastAsia="Times New Roman" w:hAnsi="Times New Roman" w:cs="Times New Roman"/>
      <w:b/>
      <w:bCs/>
      <w:lang w:eastAsia="ru-RU"/>
    </w:rPr>
  </w:style>
  <w:style w:type="character" w:customStyle="1" w:styleId="70">
    <w:name w:val="Заголовок 7 Знак"/>
    <w:aliases w:val="RTC7 Знак1"/>
    <w:link w:val="7"/>
    <w:uiPriority w:val="99"/>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uiPriority w:val="99"/>
    <w:rsid w:val="002C0810"/>
    <w:rPr>
      <w:rFonts w:ascii="Arial" w:eastAsia="Times New Roman" w:hAnsi="Arial" w:cs="Arial"/>
      <w:lang w:eastAsia="ru-RU"/>
    </w:rPr>
  </w:style>
  <w:style w:type="paragraph" w:customStyle="1" w:styleId="ae">
    <w:name w:val="второй абзац !"/>
    <w:basedOn w:val="aa"/>
    <w:uiPriority w:val="99"/>
    <w:semiHidden/>
    <w:rsid w:val="002C0810"/>
    <w:pPr>
      <w:spacing w:line="360" w:lineRule="auto"/>
      <w:ind w:firstLine="360"/>
      <w:jc w:val="both"/>
    </w:pPr>
    <w:rPr>
      <w:sz w:val="28"/>
      <w:szCs w:val="28"/>
    </w:rPr>
  </w:style>
  <w:style w:type="paragraph" w:customStyle="1" w:styleId="26">
    <w:name w:val="Стиль Заголовок 2 + не полужирный не курсив Красный"/>
    <w:basedOn w:val="24"/>
    <w:link w:val="27"/>
    <w:uiPriority w:val="99"/>
    <w:semiHidden/>
    <w:rsid w:val="002C0810"/>
    <w:rPr>
      <w:rFonts w:ascii="Times New Roman" w:hAnsi="Times New Roman"/>
    </w:rPr>
  </w:style>
  <w:style w:type="paragraph" w:customStyle="1" w:styleId="28">
    <w:name w:val="Стиль Стиль Заголовок 2 + не полужирный не курсив Красный + не полу..."/>
    <w:basedOn w:val="26"/>
    <w:link w:val="29"/>
    <w:uiPriority w:val="99"/>
    <w:semiHidden/>
    <w:rsid w:val="002C0810"/>
    <w:rPr>
      <w:iCs w:val="0"/>
    </w:rPr>
  </w:style>
  <w:style w:type="paragraph" w:customStyle="1" w:styleId="18">
    <w:name w:val="Стиль1"/>
    <w:basedOn w:val="28"/>
    <w:link w:val="19"/>
    <w:autoRedefine/>
    <w:qFormat/>
    <w:rsid w:val="002C0810"/>
    <w:rPr>
      <w:i w:val="0"/>
    </w:rPr>
  </w:style>
  <w:style w:type="paragraph" w:customStyle="1" w:styleId="-">
    <w:name w:val="Абзац- перечень"/>
    <w:basedOn w:val="28"/>
    <w:autoRedefine/>
    <w:uiPriority w:val="99"/>
    <w:rsid w:val="002C0810"/>
    <w:pPr>
      <w:jc w:val="both"/>
    </w:pPr>
    <w:rPr>
      <w:i w:val="0"/>
    </w:rPr>
  </w:style>
  <w:style w:type="table" w:styleId="af">
    <w:name w:val="Table Grid"/>
    <w:basedOn w:val="ac"/>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aliases w:val="%Hyperlink"/>
    <w:uiPriority w:val="99"/>
    <w:rsid w:val="002C0810"/>
    <w:rPr>
      <w:color w:val="0000FF"/>
      <w:u w:val="single"/>
    </w:rPr>
  </w:style>
  <w:style w:type="paragraph" w:customStyle="1" w:styleId="22">
    <w:name w:val="Стиль2"/>
    <w:basedOn w:val="2a"/>
    <w:link w:val="2b"/>
    <w:uiPriority w:val="99"/>
    <w:qFormat/>
    <w:rsid w:val="00BA1E49"/>
    <w:pPr>
      <w:keepNext/>
      <w:numPr>
        <w:ilvl w:val="1"/>
        <w:numId w:val="14"/>
      </w:numPr>
      <w:suppressLineNumbers/>
      <w:suppressAutoHyphens/>
      <w:jc w:val="both"/>
    </w:pPr>
    <w:rPr>
      <w:b/>
      <w:szCs w:val="20"/>
    </w:rPr>
  </w:style>
  <w:style w:type="paragraph" w:customStyle="1" w:styleId="38">
    <w:name w:val="Стиль3"/>
    <w:basedOn w:val="2c"/>
    <w:link w:val="39"/>
    <w:rsid w:val="002C0810"/>
    <w:pPr>
      <w:widowControl w:val="0"/>
      <w:tabs>
        <w:tab w:val="num" w:pos="227"/>
      </w:tabs>
      <w:adjustRightInd w:val="0"/>
      <w:spacing w:after="0" w:line="240" w:lineRule="auto"/>
      <w:ind w:left="0"/>
      <w:jc w:val="both"/>
      <w:textAlignment w:val="baseline"/>
    </w:pPr>
    <w:rPr>
      <w:szCs w:val="20"/>
    </w:rPr>
  </w:style>
  <w:style w:type="character" w:customStyle="1" w:styleId="39">
    <w:name w:val="Стиль3 Знак"/>
    <w:link w:val="38"/>
    <w:uiPriority w:val="99"/>
    <w:rsid w:val="002C0810"/>
    <w:rPr>
      <w:rFonts w:ascii="Times New Roman" w:eastAsia="Times New Roman" w:hAnsi="Times New Roman" w:cs="Times New Roman"/>
      <w:sz w:val="24"/>
      <w:szCs w:val="20"/>
      <w:lang w:eastAsia="ru-RU"/>
    </w:rPr>
  </w:style>
  <w:style w:type="paragraph" w:styleId="2a">
    <w:name w:val="List Number 2"/>
    <w:basedOn w:val="aa"/>
    <w:uiPriority w:val="99"/>
    <w:rsid w:val="002C0810"/>
    <w:pPr>
      <w:tabs>
        <w:tab w:val="num" w:pos="1080"/>
      </w:tabs>
      <w:ind w:left="1080" w:hanging="720"/>
    </w:pPr>
  </w:style>
  <w:style w:type="paragraph" w:styleId="2c">
    <w:name w:val="Body Text Indent 2"/>
    <w:aliases w:val=" Знак1,Знак11,Знак3"/>
    <w:basedOn w:val="aa"/>
    <w:link w:val="2d"/>
    <w:rsid w:val="002C0810"/>
    <w:pPr>
      <w:spacing w:after="120" w:line="480" w:lineRule="auto"/>
      <w:ind w:left="283"/>
    </w:pPr>
  </w:style>
  <w:style w:type="character" w:customStyle="1" w:styleId="2d">
    <w:name w:val="Основной текст с отступом 2 Знак"/>
    <w:aliases w:val=" Знак1 Знак,Знак11 Знак,Знак3 Знак"/>
    <w:link w:val="2c"/>
    <w:rsid w:val="002C0810"/>
    <w:rPr>
      <w:rFonts w:ascii="Times New Roman" w:eastAsia="Times New Roman" w:hAnsi="Times New Roman" w:cs="Times New Roman"/>
      <w:sz w:val="24"/>
      <w:szCs w:val="24"/>
      <w:lang w:eastAsia="ru-RU"/>
    </w:rPr>
  </w:style>
  <w:style w:type="paragraph" w:styleId="af1">
    <w:name w:val="List Bullet"/>
    <w:aliases w:val="UL,Маркированный список 1"/>
    <w:basedOn w:val="aa"/>
    <w:link w:val="af2"/>
    <w:autoRedefine/>
    <w:uiPriority w:val="99"/>
    <w:rsid w:val="002C0810"/>
    <w:pPr>
      <w:widowControl w:val="0"/>
      <w:spacing w:after="60"/>
      <w:jc w:val="both"/>
    </w:pPr>
  </w:style>
  <w:style w:type="character" w:styleId="af3">
    <w:name w:val="page number"/>
    <w:uiPriority w:val="99"/>
    <w:rsid w:val="002C0810"/>
    <w:rPr>
      <w:rFonts w:ascii="Times New Roman" w:hAnsi="Times New Roman"/>
    </w:rPr>
  </w:style>
  <w:style w:type="paragraph" w:customStyle="1" w:styleId="2e">
    <w:name w:val="абзац 2"/>
    <w:basedOn w:val="36"/>
    <w:autoRedefine/>
    <w:uiPriority w:val="99"/>
    <w:semiHidden/>
    <w:rsid w:val="002C0810"/>
    <w:pPr>
      <w:jc w:val="both"/>
    </w:pPr>
    <w:rPr>
      <w:rFonts w:ascii="Courier New" w:hAnsi="Courier New" w:cs="Courier New"/>
      <w:b w:val="0"/>
    </w:rPr>
  </w:style>
  <w:style w:type="paragraph" w:customStyle="1" w:styleId="3a">
    <w:name w:val="абзац 3"/>
    <w:basedOn w:val="45"/>
    <w:autoRedefine/>
    <w:uiPriority w:val="99"/>
    <w:semiHidden/>
    <w:rsid w:val="002C0810"/>
    <w:pPr>
      <w:ind w:firstLine="36"/>
    </w:pPr>
    <w:rPr>
      <w:b w:val="0"/>
      <w:sz w:val="24"/>
      <w:szCs w:val="24"/>
    </w:rPr>
  </w:style>
  <w:style w:type="paragraph" w:styleId="af4">
    <w:name w:val="header"/>
    <w:aliases w:val="Aa?oiee eieiioeooe,Linie,sl_header,Heder,Titul,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a"/>
    <w:link w:val="af5"/>
    <w:uiPriority w:val="99"/>
    <w:rsid w:val="002C0810"/>
    <w:pPr>
      <w:tabs>
        <w:tab w:val="center" w:pos="4677"/>
        <w:tab w:val="right" w:pos="9355"/>
      </w:tabs>
    </w:pPr>
  </w:style>
  <w:style w:type="character" w:customStyle="1" w:styleId="af5">
    <w:name w:val="Верхний колонтитул Знак"/>
    <w:aliases w:val="Aa?oiee eieiioeooe Знак,Linie Знак,sl_header Знак,Heder Знак,Titul Знак,АВИАКОМПАНИЯ &quot;ТЮМЕНТРАНСГАЗАВИА&quot;  СВИДЕТЕЛЬСТВО ЭКСПЛУАТАНТА  N 433 Знак,АВИАКОМПАНИЯ &quot;ТЮМЕНТРАНСГАЗАВИА&quot;  СВИДЕТЕЛЬСТВО  ЭКСПЛУАТАНТА  N 433 Знак"/>
    <w:link w:val="af4"/>
    <w:uiPriority w:val="99"/>
    <w:rsid w:val="002C0810"/>
    <w:rPr>
      <w:rFonts w:ascii="Times New Roman" w:eastAsia="Times New Roman" w:hAnsi="Times New Roman" w:cs="Times New Roman"/>
      <w:sz w:val="24"/>
      <w:szCs w:val="24"/>
      <w:lang w:eastAsia="ru-RU"/>
    </w:rPr>
  </w:style>
  <w:style w:type="paragraph" w:styleId="af6">
    <w:name w:val="footer"/>
    <w:basedOn w:val="aa"/>
    <w:link w:val="af7"/>
    <w:rsid w:val="002C0810"/>
    <w:pPr>
      <w:tabs>
        <w:tab w:val="center" w:pos="4677"/>
        <w:tab w:val="right" w:pos="9355"/>
      </w:tabs>
    </w:pPr>
  </w:style>
  <w:style w:type="character" w:customStyle="1" w:styleId="af7">
    <w:name w:val="Нижний колонтитул Знак"/>
    <w:link w:val="af6"/>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6"/>
    <w:autoRedefine/>
    <w:uiPriority w:val="99"/>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8">
    <w:name w:val="подраздел_подраздела"/>
    <w:basedOn w:val="36"/>
    <w:link w:val="af9"/>
    <w:autoRedefine/>
    <w:uiPriority w:val="99"/>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a">
    <w:name w:val="вставка_в_подраздел"/>
    <w:basedOn w:val="45"/>
    <w:autoRedefine/>
    <w:uiPriority w:val="99"/>
    <w:semiHidden/>
    <w:rsid w:val="002C0810"/>
    <w:pPr>
      <w:ind w:firstLine="36"/>
      <w:jc w:val="both"/>
    </w:pPr>
    <w:rPr>
      <w:b w:val="0"/>
      <w:color w:val="000000"/>
      <w:sz w:val="24"/>
      <w:szCs w:val="24"/>
    </w:rPr>
  </w:style>
  <w:style w:type="character" w:customStyle="1" w:styleId="af9">
    <w:name w:val="подраздел_подраздела Знак"/>
    <w:link w:val="af8"/>
    <w:uiPriority w:val="99"/>
    <w:rsid w:val="002C0810"/>
    <w:rPr>
      <w:rFonts w:ascii="Times New Roman" w:eastAsia="Times New Roman" w:hAnsi="Times New Roman" w:cs="Times New Roman"/>
      <w:b/>
      <w:bCs/>
      <w:sz w:val="26"/>
      <w:szCs w:val="26"/>
      <w:lang w:eastAsia="ru-RU"/>
    </w:rPr>
  </w:style>
  <w:style w:type="paragraph" w:styleId="afb">
    <w:name w:val="Document Map"/>
    <w:basedOn w:val="aa"/>
    <w:link w:val="afc"/>
    <w:uiPriority w:val="99"/>
    <w:rsid w:val="002C0810"/>
    <w:pPr>
      <w:shd w:val="clear" w:color="auto" w:fill="000080"/>
    </w:pPr>
    <w:rPr>
      <w:rFonts w:ascii="Tahoma" w:hAnsi="Tahoma"/>
      <w:sz w:val="20"/>
      <w:szCs w:val="20"/>
    </w:rPr>
  </w:style>
  <w:style w:type="character" w:customStyle="1" w:styleId="afc">
    <w:name w:val="Схема документа Знак"/>
    <w:link w:val="afb"/>
    <w:uiPriority w:val="99"/>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5"/>
    <w:uiPriority w:val="99"/>
    <w:semiHidden/>
    <w:rsid w:val="002C0810"/>
    <w:pPr>
      <w:spacing w:before="0"/>
      <w:ind w:left="1728"/>
      <w:jc w:val="both"/>
    </w:pPr>
    <w:rPr>
      <w:b w:val="0"/>
      <w:bCs w:val="0"/>
      <w:color w:val="000000"/>
      <w:sz w:val="24"/>
      <w:szCs w:val="20"/>
    </w:rPr>
  </w:style>
  <w:style w:type="paragraph" w:styleId="afd">
    <w:name w:val="Body Text"/>
    <w:aliases w:val=" Знак2,body text,A=&gt;2=&gt;9 B5:AB,Body Text Char, Знак,BO,ID,body indent,ändrad, ändrad,EHPT,Body Text2,bt,heading_txt,bodytxy2,t,subtitle2,Orig Qstn,Original Question,doc1,Block text,CV Body Text,BODY TEXT,bul,heading3,3 indent,heading31"/>
    <w:basedOn w:val="aa"/>
    <w:link w:val="afe"/>
    <w:uiPriority w:val="99"/>
    <w:rsid w:val="002C0810"/>
    <w:pPr>
      <w:spacing w:after="120"/>
      <w:jc w:val="both"/>
    </w:pPr>
  </w:style>
  <w:style w:type="character" w:customStyle="1" w:styleId="afe">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d"/>
    <w:uiPriority w:val="99"/>
    <w:rsid w:val="002C0810"/>
    <w:rPr>
      <w:rFonts w:ascii="Times New Roman" w:eastAsia="Times New Roman" w:hAnsi="Times New Roman" w:cs="Times New Roman"/>
      <w:sz w:val="24"/>
      <w:szCs w:val="24"/>
      <w:lang w:eastAsia="ru-RU"/>
    </w:rPr>
  </w:style>
  <w:style w:type="paragraph" w:styleId="aff">
    <w:name w:val="Body Text Indent"/>
    <w:aliases w:val="Основной текст 1,Основной текст 11,Основной текст 12,Основной текст с отступом Знак1 Знак,Основной текст с отступом Знак1 Знак Знак Знак,Основной текст с отступом Знак Знак Знак Знак Знак Знак"/>
    <w:basedOn w:val="aa"/>
    <w:link w:val="aff0"/>
    <w:uiPriority w:val="99"/>
    <w:rsid w:val="002C0810"/>
    <w:pPr>
      <w:spacing w:after="120"/>
      <w:ind w:left="283"/>
      <w:jc w:val="both"/>
    </w:pPr>
  </w:style>
  <w:style w:type="character" w:customStyle="1" w:styleId="aff0">
    <w:name w:val="Основной текст с отступом Знак"/>
    <w:aliases w:val="Основной текст 1 Знак1,Основной текст 11 Знак1,Основной текст 12 Знак1,Основной текст с отступом Знак1 Знак Знак4,Основной текст с отступом Знак1 Знак Знак Знак Знак4"/>
    <w:link w:val="aff"/>
    <w:uiPriority w:val="99"/>
    <w:rsid w:val="002C0810"/>
    <w:rPr>
      <w:rFonts w:ascii="Times New Roman" w:eastAsia="Times New Roman" w:hAnsi="Times New Roman" w:cs="Times New Roman"/>
      <w:sz w:val="24"/>
      <w:szCs w:val="24"/>
      <w:lang w:eastAsia="ru-RU"/>
    </w:rPr>
  </w:style>
  <w:style w:type="paragraph" w:styleId="2f">
    <w:name w:val="Body Text 2"/>
    <w:basedOn w:val="aa"/>
    <w:link w:val="2f0"/>
    <w:rsid w:val="002C0810"/>
    <w:pPr>
      <w:spacing w:after="120" w:line="480" w:lineRule="auto"/>
      <w:jc w:val="both"/>
    </w:pPr>
  </w:style>
  <w:style w:type="character" w:customStyle="1" w:styleId="2f0">
    <w:name w:val="Основной текст 2 Знак"/>
    <w:link w:val="2f"/>
    <w:rsid w:val="002C0810"/>
    <w:rPr>
      <w:rFonts w:ascii="Times New Roman" w:eastAsia="Times New Roman" w:hAnsi="Times New Roman" w:cs="Times New Roman"/>
      <w:sz w:val="24"/>
      <w:szCs w:val="24"/>
      <w:lang w:eastAsia="ru-RU"/>
    </w:rPr>
  </w:style>
  <w:style w:type="paragraph" w:customStyle="1" w:styleId="1a">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f1">
    <w:name w:val="Стиль"/>
    <w:uiPriority w:val="99"/>
    <w:rsid w:val="002C0810"/>
    <w:pPr>
      <w:widowControl w:val="0"/>
      <w:autoSpaceDE w:val="0"/>
      <w:autoSpaceDN w:val="0"/>
      <w:adjustRightInd w:val="0"/>
    </w:pPr>
    <w:rPr>
      <w:rFonts w:ascii="Arial" w:eastAsia="Times New Roman" w:hAnsi="Arial" w:cs="Arial"/>
      <w:sz w:val="24"/>
      <w:szCs w:val="24"/>
    </w:rPr>
  </w:style>
  <w:style w:type="paragraph" w:styleId="aff2">
    <w:name w:val="Title"/>
    <w:basedOn w:val="aa"/>
    <w:link w:val="aff3"/>
    <w:uiPriority w:val="99"/>
    <w:qFormat/>
    <w:rsid w:val="002C0810"/>
    <w:pPr>
      <w:jc w:val="center"/>
    </w:pPr>
    <w:rPr>
      <w:b/>
      <w:sz w:val="26"/>
      <w:szCs w:val="20"/>
    </w:rPr>
  </w:style>
  <w:style w:type="character" w:customStyle="1" w:styleId="aff3">
    <w:name w:val="Заголовок Знак"/>
    <w:link w:val="aff2"/>
    <w:uiPriority w:val="99"/>
    <w:rsid w:val="002C0810"/>
    <w:rPr>
      <w:rFonts w:ascii="Times New Roman" w:eastAsia="Times New Roman" w:hAnsi="Times New Roman" w:cs="Times New Roman"/>
      <w:b/>
      <w:sz w:val="26"/>
      <w:szCs w:val="20"/>
      <w:lang w:eastAsia="ru-RU"/>
    </w:rPr>
  </w:style>
  <w:style w:type="paragraph" w:customStyle="1" w:styleId="aff4">
    <w:name w:val="Заголовок раздела документа"/>
    <w:basedOn w:val="aa"/>
    <w:next w:val="1a"/>
    <w:autoRedefine/>
    <w:uiPriority w:val="99"/>
    <w:rsid w:val="002C0810"/>
    <w:pPr>
      <w:widowControl w:val="0"/>
      <w:jc w:val="right"/>
    </w:pPr>
    <w:rPr>
      <w:b/>
      <w:i/>
      <w:color w:val="000000"/>
      <w:lang w:val="en-US"/>
    </w:rPr>
  </w:style>
  <w:style w:type="paragraph" w:customStyle="1" w:styleId="aff5">
    <w:name w:val="заголовок подраздела"/>
    <w:basedOn w:val="16"/>
    <w:autoRedefine/>
    <w:uiPriority w:val="99"/>
    <w:rsid w:val="002C0810"/>
    <w:pPr>
      <w:keepNext w:val="0"/>
      <w:widowControl w:val="0"/>
    </w:pPr>
    <w:rPr>
      <w:sz w:val="32"/>
      <w:szCs w:val="32"/>
    </w:rPr>
  </w:style>
  <w:style w:type="paragraph" w:customStyle="1" w:styleId="aff6">
    <w:name w:val="абзац подраздела"/>
    <w:basedOn w:val="28"/>
    <w:link w:val="aff7"/>
    <w:autoRedefine/>
    <w:uiPriority w:val="99"/>
    <w:rsid w:val="002C0810"/>
    <w:pPr>
      <w:keepNext w:val="0"/>
      <w:widowControl w:val="0"/>
      <w:jc w:val="both"/>
    </w:pPr>
    <w:rPr>
      <w:i w:val="0"/>
    </w:rPr>
  </w:style>
  <w:style w:type="numbering" w:styleId="111111">
    <w:name w:val="Outline List 2"/>
    <w:basedOn w:val="ad"/>
    <w:rsid w:val="002C0810"/>
  </w:style>
  <w:style w:type="numbering" w:styleId="1ai">
    <w:name w:val="Outline List 1"/>
    <w:basedOn w:val="ad"/>
    <w:semiHidden/>
    <w:rsid w:val="002C0810"/>
  </w:style>
  <w:style w:type="paragraph" w:styleId="HTML">
    <w:name w:val="HTML Address"/>
    <w:basedOn w:val="aa"/>
    <w:link w:val="HTML0"/>
    <w:uiPriority w:val="99"/>
    <w:rsid w:val="002C0810"/>
    <w:rPr>
      <w:i/>
      <w:iCs/>
    </w:rPr>
  </w:style>
  <w:style w:type="character" w:customStyle="1" w:styleId="HTML0">
    <w:name w:val="Адрес HTML Знак"/>
    <w:link w:val="HTML"/>
    <w:uiPriority w:val="99"/>
    <w:rsid w:val="002C0810"/>
    <w:rPr>
      <w:rFonts w:ascii="Times New Roman" w:eastAsia="Times New Roman" w:hAnsi="Times New Roman" w:cs="Times New Roman"/>
      <w:i/>
      <w:iCs/>
      <w:sz w:val="24"/>
      <w:szCs w:val="24"/>
      <w:lang w:eastAsia="ru-RU"/>
    </w:rPr>
  </w:style>
  <w:style w:type="paragraph" w:styleId="aff8">
    <w:name w:val="envelope address"/>
    <w:basedOn w:val="aa"/>
    <w:uiPriority w:val="99"/>
    <w:rsid w:val="002C0810"/>
    <w:pPr>
      <w:framePr w:w="7920" w:h="1980" w:hRule="exact" w:hSpace="180" w:wrap="auto" w:hAnchor="page" w:xAlign="center" w:yAlign="bottom"/>
      <w:ind w:left="2880"/>
    </w:pPr>
    <w:rPr>
      <w:rFonts w:ascii="Arial" w:hAnsi="Arial" w:cs="Arial"/>
    </w:rPr>
  </w:style>
  <w:style w:type="character" w:styleId="HTML1">
    <w:name w:val="HTML Acronym"/>
    <w:basedOn w:val="ab"/>
    <w:uiPriority w:val="99"/>
    <w:rsid w:val="002C0810"/>
  </w:style>
  <w:style w:type="table" w:styleId="-1">
    <w:name w:val="Table Web 1"/>
    <w:basedOn w:val="ac"/>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9">
    <w:name w:val="Emphasis"/>
    <w:uiPriority w:val="20"/>
    <w:qFormat/>
    <w:rsid w:val="002C0810"/>
    <w:rPr>
      <w:i/>
      <w:iCs/>
    </w:rPr>
  </w:style>
  <w:style w:type="paragraph" w:styleId="affa">
    <w:name w:val="Date"/>
    <w:basedOn w:val="aa"/>
    <w:next w:val="aa"/>
    <w:link w:val="affb"/>
    <w:uiPriority w:val="99"/>
    <w:rsid w:val="002C0810"/>
  </w:style>
  <w:style w:type="character" w:customStyle="1" w:styleId="affb">
    <w:name w:val="Дата Знак"/>
    <w:link w:val="affa"/>
    <w:uiPriority w:val="99"/>
    <w:rsid w:val="002C0810"/>
    <w:rPr>
      <w:rFonts w:ascii="Times New Roman" w:eastAsia="Times New Roman" w:hAnsi="Times New Roman" w:cs="Times New Roman"/>
      <w:sz w:val="24"/>
      <w:szCs w:val="24"/>
      <w:lang w:eastAsia="ru-RU"/>
    </w:rPr>
  </w:style>
  <w:style w:type="paragraph" w:styleId="affc">
    <w:name w:val="Note Heading"/>
    <w:basedOn w:val="aa"/>
    <w:next w:val="aa"/>
    <w:link w:val="affd"/>
    <w:uiPriority w:val="99"/>
    <w:rsid w:val="002C0810"/>
  </w:style>
  <w:style w:type="character" w:customStyle="1" w:styleId="affd">
    <w:name w:val="Заголовок записки Знак"/>
    <w:link w:val="affc"/>
    <w:uiPriority w:val="99"/>
    <w:rsid w:val="002C0810"/>
    <w:rPr>
      <w:rFonts w:ascii="Times New Roman" w:eastAsia="Times New Roman" w:hAnsi="Times New Roman" w:cs="Times New Roman"/>
      <w:sz w:val="24"/>
      <w:szCs w:val="24"/>
      <w:lang w:eastAsia="ru-RU"/>
    </w:rPr>
  </w:style>
  <w:style w:type="table" w:styleId="affe">
    <w:name w:val="Table Elegant"/>
    <w:basedOn w:val="ac"/>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c"/>
    <w:uiPriority w:val="99"/>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uiPriority w:val="99"/>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rsid w:val="002C0810"/>
    <w:rPr>
      <w:rFonts w:ascii="Courier New" w:hAnsi="Courier New" w:cs="Courier New"/>
      <w:sz w:val="20"/>
      <w:szCs w:val="20"/>
    </w:rPr>
  </w:style>
  <w:style w:type="table" w:styleId="1c">
    <w:name w:val="Table Classic 1"/>
    <w:basedOn w:val="ac"/>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c"/>
    <w:uiPriority w:val="99"/>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rsid w:val="002C0810"/>
    <w:rPr>
      <w:rFonts w:ascii="Courier New" w:hAnsi="Courier New" w:cs="Courier New"/>
      <w:sz w:val="20"/>
      <w:szCs w:val="20"/>
    </w:rPr>
  </w:style>
  <w:style w:type="paragraph" w:styleId="afff">
    <w:name w:val="Body Text First Indent"/>
    <w:basedOn w:val="afd"/>
    <w:link w:val="afff0"/>
    <w:uiPriority w:val="99"/>
    <w:rsid w:val="002C0810"/>
    <w:pPr>
      <w:ind w:firstLine="210"/>
      <w:jc w:val="left"/>
    </w:pPr>
  </w:style>
  <w:style w:type="character" w:customStyle="1" w:styleId="afff0">
    <w:name w:val="Красная строка Знак"/>
    <w:basedOn w:val="afe"/>
    <w:link w:val="afff"/>
    <w:uiPriority w:val="99"/>
    <w:rsid w:val="002C0810"/>
    <w:rPr>
      <w:rFonts w:ascii="Times New Roman" w:eastAsia="Times New Roman" w:hAnsi="Times New Roman" w:cs="Times New Roman"/>
      <w:sz w:val="24"/>
      <w:szCs w:val="24"/>
      <w:lang w:eastAsia="ru-RU"/>
    </w:rPr>
  </w:style>
  <w:style w:type="paragraph" w:styleId="2f3">
    <w:name w:val="Body Text First Indent 2"/>
    <w:basedOn w:val="aff"/>
    <w:link w:val="2f4"/>
    <w:uiPriority w:val="99"/>
    <w:rsid w:val="002C0810"/>
    <w:pPr>
      <w:ind w:firstLine="210"/>
      <w:jc w:val="left"/>
    </w:pPr>
  </w:style>
  <w:style w:type="character" w:customStyle="1" w:styleId="2f4">
    <w:name w:val="Красная строка 2 Знак"/>
    <w:basedOn w:val="aff0"/>
    <w:link w:val="2f3"/>
    <w:uiPriority w:val="99"/>
    <w:rsid w:val="002C0810"/>
    <w:rPr>
      <w:rFonts w:ascii="Times New Roman" w:eastAsia="Times New Roman" w:hAnsi="Times New Roman" w:cs="Times New Roman"/>
      <w:sz w:val="24"/>
      <w:szCs w:val="24"/>
      <w:lang w:eastAsia="ru-RU"/>
    </w:rPr>
  </w:style>
  <w:style w:type="paragraph" w:styleId="2">
    <w:name w:val="List Bullet 2"/>
    <w:basedOn w:val="aa"/>
    <w:link w:val="2f5"/>
    <w:uiPriority w:val="99"/>
    <w:rsid w:val="002C0810"/>
    <w:pPr>
      <w:numPr>
        <w:numId w:val="3"/>
      </w:numPr>
    </w:pPr>
  </w:style>
  <w:style w:type="paragraph" w:styleId="30">
    <w:name w:val="List Bullet 3"/>
    <w:basedOn w:val="aa"/>
    <w:uiPriority w:val="99"/>
    <w:rsid w:val="002C0810"/>
    <w:pPr>
      <w:numPr>
        <w:numId w:val="4"/>
      </w:numPr>
    </w:pPr>
  </w:style>
  <w:style w:type="paragraph" w:styleId="40">
    <w:name w:val="List Bullet 4"/>
    <w:basedOn w:val="aa"/>
    <w:uiPriority w:val="99"/>
    <w:rsid w:val="002C0810"/>
    <w:pPr>
      <w:numPr>
        <w:numId w:val="5"/>
      </w:numPr>
    </w:pPr>
  </w:style>
  <w:style w:type="paragraph" w:styleId="50">
    <w:name w:val="List Bullet 5"/>
    <w:basedOn w:val="aa"/>
    <w:uiPriority w:val="99"/>
    <w:rsid w:val="002C0810"/>
    <w:pPr>
      <w:numPr>
        <w:numId w:val="6"/>
      </w:numPr>
    </w:pPr>
  </w:style>
  <w:style w:type="character" w:styleId="afff1">
    <w:name w:val="line number"/>
    <w:basedOn w:val="ab"/>
    <w:uiPriority w:val="99"/>
    <w:rsid w:val="002C0810"/>
  </w:style>
  <w:style w:type="paragraph" w:styleId="a0">
    <w:name w:val="List Number"/>
    <w:aliases w:val="1 часть раздела"/>
    <w:basedOn w:val="aa"/>
    <w:autoRedefine/>
    <w:uiPriority w:val="99"/>
    <w:rsid w:val="00426E19"/>
    <w:pPr>
      <w:keepNext/>
      <w:numPr>
        <w:numId w:val="13"/>
      </w:numPr>
      <w:tabs>
        <w:tab w:val="clear" w:pos="720"/>
      </w:tabs>
      <w:ind w:left="360"/>
      <w:jc w:val="both"/>
    </w:pPr>
    <w:rPr>
      <w:b/>
    </w:rPr>
  </w:style>
  <w:style w:type="paragraph" w:styleId="3">
    <w:name w:val="List Number 3"/>
    <w:basedOn w:val="aa"/>
    <w:uiPriority w:val="99"/>
    <w:rsid w:val="002C0810"/>
    <w:pPr>
      <w:numPr>
        <w:numId w:val="7"/>
      </w:numPr>
    </w:pPr>
  </w:style>
  <w:style w:type="paragraph" w:styleId="4">
    <w:name w:val="List Number 4"/>
    <w:basedOn w:val="aa"/>
    <w:link w:val="48"/>
    <w:uiPriority w:val="99"/>
    <w:rsid w:val="002C0810"/>
    <w:pPr>
      <w:numPr>
        <w:numId w:val="8"/>
      </w:numPr>
    </w:pPr>
  </w:style>
  <w:style w:type="paragraph" w:styleId="5">
    <w:name w:val="List Number 5"/>
    <w:basedOn w:val="aa"/>
    <w:uiPriority w:val="99"/>
    <w:rsid w:val="002C0810"/>
    <w:pPr>
      <w:numPr>
        <w:numId w:val="9"/>
      </w:numPr>
    </w:pPr>
  </w:style>
  <w:style w:type="character" w:styleId="HTML4">
    <w:name w:val="HTML Sample"/>
    <w:uiPriority w:val="99"/>
    <w:rsid w:val="002C0810"/>
    <w:rPr>
      <w:rFonts w:ascii="Courier New" w:hAnsi="Courier New" w:cs="Courier New"/>
    </w:rPr>
  </w:style>
  <w:style w:type="paragraph" w:styleId="2f6">
    <w:name w:val="envelope return"/>
    <w:basedOn w:val="aa"/>
    <w:rsid w:val="002C0810"/>
    <w:rPr>
      <w:rFonts w:ascii="Arial" w:hAnsi="Arial" w:cs="Arial"/>
      <w:sz w:val="20"/>
      <w:szCs w:val="20"/>
    </w:rPr>
  </w:style>
  <w:style w:type="table" w:styleId="1d">
    <w:name w:val="Table 3D effects 1"/>
    <w:basedOn w:val="ac"/>
    <w:uiPriority w:val="99"/>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c"/>
    <w:uiPriority w:val="99"/>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c"/>
    <w:uiPriority w:val="99"/>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2">
    <w:name w:val="Normal (Web)"/>
    <w:aliases w:val="Обычный (Web),Обычный (веб) Знак Знак,Обычный (Web) Знак Знак Знак"/>
    <w:basedOn w:val="aa"/>
    <w:link w:val="afff3"/>
    <w:uiPriority w:val="99"/>
    <w:rsid w:val="002C0810"/>
  </w:style>
  <w:style w:type="paragraph" w:styleId="afff4">
    <w:name w:val="Normal Indent"/>
    <w:basedOn w:val="aa"/>
    <w:uiPriority w:val="99"/>
    <w:rsid w:val="002C0810"/>
    <w:pPr>
      <w:ind w:left="708"/>
    </w:pPr>
  </w:style>
  <w:style w:type="character" w:styleId="HTML5">
    <w:name w:val="HTML Definition"/>
    <w:uiPriority w:val="99"/>
    <w:rsid w:val="002C0810"/>
    <w:rPr>
      <w:i/>
      <w:iCs/>
    </w:rPr>
  </w:style>
  <w:style w:type="paragraph" w:styleId="3d">
    <w:name w:val="Body Text 3"/>
    <w:basedOn w:val="aa"/>
    <w:link w:val="3e"/>
    <w:uiPriority w:val="99"/>
    <w:rsid w:val="002C0810"/>
    <w:pPr>
      <w:spacing w:after="120"/>
    </w:pPr>
    <w:rPr>
      <w:sz w:val="16"/>
      <w:szCs w:val="16"/>
    </w:rPr>
  </w:style>
  <w:style w:type="character" w:customStyle="1" w:styleId="3e">
    <w:name w:val="Основной текст 3 Знак"/>
    <w:link w:val="3d"/>
    <w:uiPriority w:val="99"/>
    <w:rsid w:val="002C0810"/>
    <w:rPr>
      <w:rFonts w:ascii="Times New Roman" w:eastAsia="Times New Roman" w:hAnsi="Times New Roman" w:cs="Times New Roman"/>
      <w:sz w:val="16"/>
      <w:szCs w:val="16"/>
      <w:lang w:eastAsia="ru-RU"/>
    </w:rPr>
  </w:style>
  <w:style w:type="paragraph" w:styleId="3f">
    <w:name w:val="Body Text Indent 3"/>
    <w:basedOn w:val="aa"/>
    <w:link w:val="3f0"/>
    <w:uiPriority w:val="99"/>
    <w:rsid w:val="002C0810"/>
    <w:pPr>
      <w:spacing w:after="120"/>
      <w:ind w:left="283"/>
    </w:pPr>
    <w:rPr>
      <w:sz w:val="16"/>
      <w:szCs w:val="16"/>
    </w:rPr>
  </w:style>
  <w:style w:type="character" w:customStyle="1" w:styleId="3f0">
    <w:name w:val="Основной текст с отступом 3 Знак"/>
    <w:link w:val="3f"/>
    <w:uiPriority w:val="99"/>
    <w:rsid w:val="002C0810"/>
    <w:rPr>
      <w:rFonts w:ascii="Times New Roman" w:eastAsia="Times New Roman" w:hAnsi="Times New Roman" w:cs="Times New Roman"/>
      <w:sz w:val="16"/>
      <w:szCs w:val="16"/>
      <w:lang w:eastAsia="ru-RU"/>
    </w:rPr>
  </w:style>
  <w:style w:type="character" w:styleId="HTML6">
    <w:name w:val="HTML Variable"/>
    <w:uiPriority w:val="99"/>
    <w:rsid w:val="002C0810"/>
    <w:rPr>
      <w:i/>
      <w:iCs/>
    </w:rPr>
  </w:style>
  <w:style w:type="character" w:styleId="HTML7">
    <w:name w:val="HTML Typewriter"/>
    <w:uiPriority w:val="99"/>
    <w:rsid w:val="002C0810"/>
    <w:rPr>
      <w:rFonts w:ascii="Courier New" w:hAnsi="Courier New" w:cs="Courier New"/>
      <w:sz w:val="20"/>
      <w:szCs w:val="20"/>
    </w:rPr>
  </w:style>
  <w:style w:type="paragraph" w:styleId="afff5">
    <w:name w:val="Subtitle"/>
    <w:basedOn w:val="aa"/>
    <w:link w:val="afff6"/>
    <w:uiPriority w:val="99"/>
    <w:qFormat/>
    <w:rsid w:val="002C0810"/>
    <w:pPr>
      <w:spacing w:after="60"/>
      <w:jc w:val="center"/>
      <w:outlineLvl w:val="1"/>
    </w:pPr>
    <w:rPr>
      <w:rFonts w:ascii="Arial" w:hAnsi="Arial"/>
    </w:rPr>
  </w:style>
  <w:style w:type="character" w:customStyle="1" w:styleId="afff6">
    <w:name w:val="Подзаголовок Знак"/>
    <w:link w:val="afff5"/>
    <w:uiPriority w:val="99"/>
    <w:rsid w:val="002C0810"/>
    <w:rPr>
      <w:rFonts w:ascii="Arial" w:eastAsia="Times New Roman" w:hAnsi="Arial" w:cs="Arial"/>
      <w:sz w:val="24"/>
      <w:szCs w:val="24"/>
      <w:lang w:eastAsia="ru-RU"/>
    </w:rPr>
  </w:style>
  <w:style w:type="paragraph" w:styleId="afff7">
    <w:name w:val="Signature"/>
    <w:basedOn w:val="aa"/>
    <w:link w:val="afff8"/>
    <w:uiPriority w:val="99"/>
    <w:rsid w:val="002C0810"/>
    <w:pPr>
      <w:ind w:left="4252"/>
    </w:pPr>
  </w:style>
  <w:style w:type="character" w:customStyle="1" w:styleId="afff8">
    <w:name w:val="Подпись Знак"/>
    <w:link w:val="afff7"/>
    <w:uiPriority w:val="99"/>
    <w:rsid w:val="002C0810"/>
    <w:rPr>
      <w:rFonts w:ascii="Times New Roman" w:eastAsia="Times New Roman" w:hAnsi="Times New Roman" w:cs="Times New Roman"/>
      <w:sz w:val="24"/>
      <w:szCs w:val="24"/>
      <w:lang w:eastAsia="ru-RU"/>
    </w:rPr>
  </w:style>
  <w:style w:type="paragraph" w:styleId="afff9">
    <w:name w:val="Salutation"/>
    <w:basedOn w:val="aa"/>
    <w:next w:val="aa"/>
    <w:link w:val="afffa"/>
    <w:uiPriority w:val="99"/>
    <w:rsid w:val="002C0810"/>
  </w:style>
  <w:style w:type="character" w:customStyle="1" w:styleId="afffa">
    <w:name w:val="Приветствие Знак"/>
    <w:link w:val="afff9"/>
    <w:uiPriority w:val="99"/>
    <w:rsid w:val="002C0810"/>
    <w:rPr>
      <w:rFonts w:ascii="Times New Roman" w:eastAsia="Times New Roman" w:hAnsi="Times New Roman" w:cs="Times New Roman"/>
      <w:sz w:val="24"/>
      <w:szCs w:val="24"/>
      <w:lang w:eastAsia="ru-RU"/>
    </w:rPr>
  </w:style>
  <w:style w:type="paragraph" w:styleId="afffb">
    <w:name w:val="List Continue"/>
    <w:basedOn w:val="aa"/>
    <w:uiPriority w:val="99"/>
    <w:rsid w:val="002C0810"/>
    <w:pPr>
      <w:spacing w:after="120"/>
      <w:ind w:left="283"/>
    </w:pPr>
  </w:style>
  <w:style w:type="paragraph" w:styleId="2f8">
    <w:name w:val="List Continue 2"/>
    <w:basedOn w:val="aa"/>
    <w:uiPriority w:val="99"/>
    <w:rsid w:val="002C0810"/>
    <w:pPr>
      <w:spacing w:after="120"/>
      <w:ind w:left="566"/>
    </w:pPr>
  </w:style>
  <w:style w:type="paragraph" w:styleId="3f1">
    <w:name w:val="List Continue 3"/>
    <w:basedOn w:val="aa"/>
    <w:uiPriority w:val="99"/>
    <w:rsid w:val="002C0810"/>
    <w:pPr>
      <w:spacing w:after="120"/>
      <w:ind w:left="849"/>
    </w:pPr>
  </w:style>
  <w:style w:type="paragraph" w:styleId="49">
    <w:name w:val="List Continue 4"/>
    <w:basedOn w:val="aa"/>
    <w:uiPriority w:val="99"/>
    <w:rsid w:val="002C0810"/>
    <w:pPr>
      <w:spacing w:after="120"/>
      <w:ind w:left="1132"/>
    </w:pPr>
  </w:style>
  <w:style w:type="paragraph" w:styleId="54">
    <w:name w:val="List Continue 5"/>
    <w:basedOn w:val="aa"/>
    <w:uiPriority w:val="99"/>
    <w:rsid w:val="002C0810"/>
    <w:pPr>
      <w:spacing w:after="120"/>
      <w:ind w:left="1415"/>
    </w:pPr>
  </w:style>
  <w:style w:type="character" w:styleId="afffc">
    <w:name w:val="FollowedHyperlink"/>
    <w:uiPriority w:val="99"/>
    <w:rsid w:val="002C0810"/>
    <w:rPr>
      <w:color w:val="800080"/>
      <w:u w:val="single"/>
    </w:rPr>
  </w:style>
  <w:style w:type="table" w:styleId="1e">
    <w:name w:val="Table Simple 1"/>
    <w:basedOn w:val="ac"/>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c"/>
    <w:uiPriority w:val="99"/>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c"/>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d">
    <w:name w:val="Closing"/>
    <w:basedOn w:val="aa"/>
    <w:link w:val="afffe"/>
    <w:uiPriority w:val="99"/>
    <w:rsid w:val="002C0810"/>
    <w:pPr>
      <w:ind w:left="4252"/>
    </w:pPr>
  </w:style>
  <w:style w:type="character" w:customStyle="1" w:styleId="afffe">
    <w:name w:val="Прощание Знак"/>
    <w:link w:val="afffd"/>
    <w:uiPriority w:val="99"/>
    <w:rsid w:val="002C0810"/>
    <w:rPr>
      <w:rFonts w:ascii="Times New Roman" w:eastAsia="Times New Roman" w:hAnsi="Times New Roman" w:cs="Times New Roman"/>
      <w:sz w:val="24"/>
      <w:szCs w:val="24"/>
      <w:lang w:eastAsia="ru-RU"/>
    </w:rPr>
  </w:style>
  <w:style w:type="table" w:styleId="1f">
    <w:name w:val="Table Grid 1"/>
    <w:basedOn w:val="ac"/>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c"/>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c"/>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c"/>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c"/>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c"/>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c"/>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c"/>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
    <w:name w:val="Table Contemporary"/>
    <w:basedOn w:val="ac"/>
    <w:uiPriority w:val="99"/>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0">
    <w:name w:val="List"/>
    <w:basedOn w:val="aa"/>
    <w:uiPriority w:val="99"/>
    <w:rsid w:val="002C0810"/>
    <w:pPr>
      <w:ind w:left="283" w:hanging="283"/>
    </w:pPr>
  </w:style>
  <w:style w:type="paragraph" w:styleId="2fb">
    <w:name w:val="List 2"/>
    <w:basedOn w:val="aa"/>
    <w:uiPriority w:val="99"/>
    <w:rsid w:val="002C0810"/>
    <w:pPr>
      <w:ind w:left="566" w:hanging="283"/>
    </w:pPr>
  </w:style>
  <w:style w:type="paragraph" w:styleId="3f4">
    <w:name w:val="List 3"/>
    <w:basedOn w:val="aa"/>
    <w:uiPriority w:val="99"/>
    <w:rsid w:val="002C0810"/>
    <w:pPr>
      <w:ind w:left="849" w:hanging="283"/>
    </w:pPr>
  </w:style>
  <w:style w:type="paragraph" w:styleId="4b">
    <w:name w:val="List 4"/>
    <w:basedOn w:val="aa"/>
    <w:uiPriority w:val="99"/>
    <w:rsid w:val="002C0810"/>
    <w:pPr>
      <w:ind w:left="1132" w:hanging="283"/>
    </w:pPr>
  </w:style>
  <w:style w:type="paragraph" w:styleId="56">
    <w:name w:val="List 5"/>
    <w:basedOn w:val="aa"/>
    <w:uiPriority w:val="99"/>
    <w:rsid w:val="002C0810"/>
    <w:pPr>
      <w:ind w:left="1415" w:hanging="283"/>
    </w:pPr>
  </w:style>
  <w:style w:type="table" w:styleId="affff1">
    <w:name w:val="Table Professional"/>
    <w:basedOn w:val="ac"/>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a"/>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f2">
    <w:name w:val="Outline List 3"/>
    <w:basedOn w:val="ad"/>
    <w:rsid w:val="002C0810"/>
  </w:style>
  <w:style w:type="table" w:styleId="1f0">
    <w:name w:val="Table Columns 1"/>
    <w:basedOn w:val="ac"/>
    <w:uiPriority w:val="99"/>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c"/>
    <w:uiPriority w:val="99"/>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c"/>
    <w:uiPriority w:val="99"/>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c"/>
    <w:uiPriority w:val="99"/>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c"/>
    <w:uiPriority w:val="99"/>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3">
    <w:name w:val="Strong"/>
    <w:uiPriority w:val="22"/>
    <w:qFormat/>
    <w:rsid w:val="002C0810"/>
    <w:rPr>
      <w:b/>
      <w:bCs/>
    </w:rPr>
  </w:style>
  <w:style w:type="table" w:styleId="-10">
    <w:name w:val="Table List 1"/>
    <w:basedOn w:val="ac"/>
    <w:uiPriority w:val="99"/>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uiPriority w:val="99"/>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uiPriority w:val="99"/>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4">
    <w:name w:val="Plain Text"/>
    <w:basedOn w:val="aa"/>
    <w:link w:val="affff5"/>
    <w:uiPriority w:val="99"/>
    <w:rsid w:val="002C0810"/>
    <w:rPr>
      <w:rFonts w:ascii="Courier New" w:hAnsi="Courier New"/>
      <w:sz w:val="20"/>
      <w:szCs w:val="20"/>
    </w:rPr>
  </w:style>
  <w:style w:type="character" w:customStyle="1" w:styleId="affff5">
    <w:name w:val="Текст Знак"/>
    <w:link w:val="affff4"/>
    <w:uiPriority w:val="99"/>
    <w:rsid w:val="002C0810"/>
    <w:rPr>
      <w:rFonts w:ascii="Courier New" w:eastAsia="Times New Roman" w:hAnsi="Courier New" w:cs="Courier New"/>
      <w:sz w:val="20"/>
      <w:szCs w:val="20"/>
      <w:lang w:eastAsia="ru-RU"/>
    </w:rPr>
  </w:style>
  <w:style w:type="table" w:styleId="affff6">
    <w:name w:val="Table Theme"/>
    <w:basedOn w:val="ac"/>
    <w:uiPriority w:val="99"/>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1">
    <w:name w:val="Table Colorful 1"/>
    <w:basedOn w:val="ac"/>
    <w:uiPriority w:val="99"/>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d">
    <w:name w:val="Table Colorful 2"/>
    <w:basedOn w:val="ac"/>
    <w:uiPriority w:val="99"/>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6">
    <w:name w:val="Table Colorful 3"/>
    <w:basedOn w:val="ac"/>
    <w:uiPriority w:val="99"/>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7">
    <w:name w:val="Block Text"/>
    <w:basedOn w:val="aa"/>
    <w:uiPriority w:val="99"/>
    <w:rsid w:val="002C0810"/>
    <w:pPr>
      <w:spacing w:after="120"/>
      <w:ind w:left="1440" w:right="1440"/>
    </w:pPr>
  </w:style>
  <w:style w:type="character" w:styleId="HTMLa">
    <w:name w:val="HTML Cite"/>
    <w:uiPriority w:val="99"/>
    <w:rsid w:val="002C0810"/>
    <w:rPr>
      <w:i/>
      <w:iCs/>
    </w:rPr>
  </w:style>
  <w:style w:type="paragraph" w:styleId="affff8">
    <w:name w:val="Message Header"/>
    <w:basedOn w:val="aa"/>
    <w:link w:val="affff9"/>
    <w:uiPriority w:val="99"/>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9">
    <w:name w:val="Шапка Знак"/>
    <w:link w:val="affff8"/>
    <w:uiPriority w:val="99"/>
    <w:rsid w:val="002C0810"/>
    <w:rPr>
      <w:rFonts w:ascii="Arial" w:eastAsia="Times New Roman" w:hAnsi="Arial" w:cs="Arial"/>
      <w:sz w:val="24"/>
      <w:szCs w:val="24"/>
      <w:shd w:val="pct20" w:color="auto" w:fill="auto"/>
      <w:lang w:eastAsia="ru-RU"/>
    </w:rPr>
  </w:style>
  <w:style w:type="paragraph" w:styleId="affffa">
    <w:name w:val="E-mail Signature"/>
    <w:basedOn w:val="aa"/>
    <w:link w:val="affffb"/>
    <w:uiPriority w:val="99"/>
    <w:rsid w:val="002C0810"/>
  </w:style>
  <w:style w:type="character" w:customStyle="1" w:styleId="affffb">
    <w:name w:val="Электронная подпись Знак"/>
    <w:link w:val="affffa"/>
    <w:uiPriority w:val="99"/>
    <w:rsid w:val="002C0810"/>
    <w:rPr>
      <w:rFonts w:ascii="Times New Roman" w:eastAsia="Times New Roman" w:hAnsi="Times New Roman" w:cs="Times New Roman"/>
      <w:sz w:val="24"/>
      <w:szCs w:val="24"/>
      <w:lang w:eastAsia="ru-RU"/>
    </w:rPr>
  </w:style>
  <w:style w:type="character" w:customStyle="1" w:styleId="27">
    <w:name w:val="Стиль Заголовок 2 + не полужирный не курсив Красный Знак"/>
    <w:link w:val="26"/>
    <w:uiPriority w:val="99"/>
    <w:rsid w:val="002C0810"/>
    <w:rPr>
      <w:rFonts w:ascii="Times New Roman" w:eastAsia="Times New Roman" w:hAnsi="Times New Roman" w:cs="Arial"/>
      <w:b/>
      <w:bCs/>
      <w:i/>
      <w:iCs/>
      <w:sz w:val="28"/>
      <w:szCs w:val="28"/>
      <w:lang w:eastAsia="ru-RU"/>
    </w:rPr>
  </w:style>
  <w:style w:type="character" w:customStyle="1" w:styleId="29">
    <w:name w:val="Стиль Стиль Заголовок 2 + не полужирный не курсив Красный + не полу... Знак"/>
    <w:link w:val="28"/>
    <w:uiPriority w:val="99"/>
    <w:rsid w:val="002C0810"/>
    <w:rPr>
      <w:rFonts w:ascii="Times New Roman" w:eastAsia="Times New Roman" w:hAnsi="Times New Roman" w:cs="Arial"/>
      <w:b/>
      <w:bCs/>
      <w:i/>
      <w:iCs w:val="0"/>
      <w:sz w:val="28"/>
      <w:szCs w:val="28"/>
      <w:lang w:eastAsia="ru-RU"/>
    </w:rPr>
  </w:style>
  <w:style w:type="character" w:customStyle="1" w:styleId="aff7">
    <w:name w:val="абзац подраздела Знак"/>
    <w:basedOn w:val="29"/>
    <w:link w:val="aff6"/>
    <w:uiPriority w:val="99"/>
    <w:rsid w:val="002C0810"/>
    <w:rPr>
      <w:rFonts w:ascii="Times New Roman" w:eastAsia="Times New Roman" w:hAnsi="Times New Roman" w:cs="Arial"/>
      <w:b/>
      <w:bCs/>
      <w:i/>
      <w:iCs w:val="0"/>
      <w:sz w:val="28"/>
      <w:szCs w:val="28"/>
      <w:lang w:eastAsia="ru-RU"/>
    </w:rPr>
  </w:style>
  <w:style w:type="paragraph" w:customStyle="1" w:styleId="affffc">
    <w:name w:val="перечень внутри абзаца"/>
    <w:basedOn w:val="28"/>
    <w:uiPriority w:val="99"/>
    <w:rsid w:val="002C0810"/>
    <w:pPr>
      <w:keepLines/>
      <w:spacing w:before="0"/>
      <w:ind w:left="708"/>
      <w:jc w:val="both"/>
    </w:pPr>
    <w:rPr>
      <w:i w:val="0"/>
      <w:color w:val="000000"/>
    </w:rPr>
  </w:style>
  <w:style w:type="paragraph" w:customStyle="1" w:styleId="4d">
    <w:name w:val="абзац 4"/>
    <w:basedOn w:val="412"/>
    <w:autoRedefine/>
    <w:uiPriority w:val="99"/>
    <w:rsid w:val="002C0810"/>
    <w:pPr>
      <w:keepLines/>
      <w:ind w:left="1260"/>
    </w:pPr>
  </w:style>
  <w:style w:type="paragraph" w:styleId="affff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a"/>
    <w:link w:val="affffe"/>
    <w:uiPriority w:val="99"/>
    <w:rsid w:val="002C0810"/>
    <w:pPr>
      <w:spacing w:after="60"/>
      <w:jc w:val="both"/>
    </w:pPr>
    <w:rPr>
      <w:sz w:val="20"/>
      <w:szCs w:val="20"/>
    </w:rPr>
  </w:style>
  <w:style w:type="character" w:customStyle="1" w:styleId="affff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link w:val="affffd"/>
    <w:uiPriority w:val="99"/>
    <w:rsid w:val="002C0810"/>
    <w:rPr>
      <w:rFonts w:ascii="Times New Roman" w:eastAsia="Times New Roman" w:hAnsi="Times New Roman" w:cs="Times New Roman"/>
      <w:sz w:val="20"/>
      <w:szCs w:val="20"/>
      <w:lang w:eastAsia="ru-RU"/>
    </w:rPr>
  </w:style>
  <w:style w:type="paragraph" w:customStyle="1" w:styleId="Iniiaiieoaeno">
    <w:name w:val="Iniiaiie oaeno"/>
    <w:basedOn w:val="aa"/>
    <w:uiPriority w:val="99"/>
    <w:rsid w:val="002C0810"/>
    <w:pPr>
      <w:suppressAutoHyphens/>
      <w:autoSpaceDE w:val="0"/>
      <w:autoSpaceDN w:val="0"/>
      <w:jc w:val="center"/>
    </w:pPr>
    <w:rPr>
      <w:rFonts w:ascii="Arial" w:hAnsi="Arial" w:cs="Arial"/>
    </w:rPr>
  </w:style>
  <w:style w:type="paragraph" w:customStyle="1" w:styleId="a8">
    <w:name w:val="А. часть_раздела"/>
    <w:basedOn w:val="24"/>
    <w:autoRedefine/>
    <w:uiPriority w:val="99"/>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1">
    <w:name w:val="1.1 подпункт Знак"/>
    <w:basedOn w:val="aff6"/>
    <w:link w:val="112"/>
    <w:autoRedefine/>
    <w:uiPriority w:val="99"/>
    <w:rsid w:val="00CD0756"/>
    <w:pPr>
      <w:spacing w:before="0" w:after="0"/>
      <w:jc w:val="left"/>
    </w:pPr>
    <w:rPr>
      <w:b w:val="0"/>
      <w:bCs w:val="0"/>
    </w:rPr>
  </w:style>
  <w:style w:type="character" w:customStyle="1" w:styleId="112">
    <w:name w:val="1.1 подпункт Знак Знак"/>
    <w:link w:val="111"/>
    <w:uiPriority w:val="99"/>
    <w:rsid w:val="00CD0756"/>
    <w:rPr>
      <w:rFonts w:ascii="Times New Roman" w:eastAsia="Times New Roman" w:hAnsi="Times New Roman"/>
      <w:sz w:val="28"/>
      <w:szCs w:val="28"/>
    </w:rPr>
  </w:style>
  <w:style w:type="paragraph" w:customStyle="1" w:styleId="1f2">
    <w:name w:val="1 Часть"/>
    <w:basedOn w:val="aa"/>
    <w:next w:val="111"/>
    <w:autoRedefine/>
    <w:uiPriority w:val="99"/>
    <w:rsid w:val="009343A4"/>
    <w:pPr>
      <w:tabs>
        <w:tab w:val="num" w:pos="993"/>
      </w:tabs>
      <w:ind w:left="426"/>
      <w:jc w:val="center"/>
    </w:pPr>
    <w:rPr>
      <w:b/>
      <w:caps/>
    </w:rPr>
  </w:style>
  <w:style w:type="paragraph" w:customStyle="1" w:styleId="afffff">
    <w:name w:val="Слева"/>
    <w:basedOn w:val="aa"/>
    <w:uiPriority w:val="99"/>
    <w:rsid w:val="002C0810"/>
    <w:pPr>
      <w:ind w:left="357"/>
    </w:pPr>
    <w:rPr>
      <w:sz w:val="28"/>
      <w:szCs w:val="20"/>
    </w:rPr>
  </w:style>
  <w:style w:type="paragraph" w:customStyle="1" w:styleId="WW-2">
    <w:name w:val="WW-Основной текст 2"/>
    <w:basedOn w:val="aa"/>
    <w:uiPriority w:val="99"/>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uiPriority w:val="99"/>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f0">
    <w:name w:val="Текст заявки"/>
    <w:basedOn w:val="Iauiue"/>
    <w:uiPriority w:val="99"/>
    <w:rsid w:val="002C0810"/>
    <w:pPr>
      <w:ind w:firstLine="567"/>
      <w:jc w:val="both"/>
    </w:pPr>
    <w:rPr>
      <w:sz w:val="28"/>
    </w:rPr>
  </w:style>
  <w:style w:type="paragraph" w:styleId="afffff1">
    <w:name w:val="Balloon Text"/>
    <w:basedOn w:val="aa"/>
    <w:link w:val="afffff2"/>
    <w:uiPriority w:val="99"/>
    <w:rsid w:val="002C0810"/>
    <w:rPr>
      <w:rFonts w:ascii="Tahoma" w:hAnsi="Tahoma"/>
      <w:sz w:val="16"/>
      <w:szCs w:val="16"/>
    </w:rPr>
  </w:style>
  <w:style w:type="character" w:customStyle="1" w:styleId="afffff2">
    <w:name w:val="Текст выноски Знак"/>
    <w:link w:val="afffff1"/>
    <w:uiPriority w:val="99"/>
    <w:rsid w:val="002C0810"/>
    <w:rPr>
      <w:rFonts w:ascii="Tahoma" w:eastAsia="Times New Roman" w:hAnsi="Tahoma" w:cs="Tahoma"/>
      <w:sz w:val="16"/>
      <w:szCs w:val="16"/>
      <w:lang w:eastAsia="ru-RU"/>
    </w:rPr>
  </w:style>
  <w:style w:type="character" w:customStyle="1" w:styleId="14pt">
    <w:name w:val="Стиль 14 pt"/>
    <w:uiPriority w:val="99"/>
    <w:rsid w:val="002C0810"/>
    <w:rPr>
      <w:sz w:val="24"/>
    </w:rPr>
  </w:style>
  <w:style w:type="paragraph" w:customStyle="1" w:styleId="caaieiaie2">
    <w:name w:val="caaieiaie 2"/>
    <w:basedOn w:val="Iauiue"/>
    <w:next w:val="Iauiue"/>
    <w:uiPriority w:val="99"/>
    <w:rsid w:val="002C0810"/>
    <w:pPr>
      <w:keepNext/>
    </w:pPr>
    <w:rPr>
      <w:sz w:val="24"/>
      <w:lang w:val="ru-RU"/>
    </w:rPr>
  </w:style>
  <w:style w:type="paragraph" w:customStyle="1" w:styleId="113">
    <w:name w:val="заголовок 11"/>
    <w:basedOn w:val="aa"/>
    <w:next w:val="aa"/>
    <w:rsid w:val="002C0810"/>
    <w:pPr>
      <w:keepNext/>
      <w:jc w:val="center"/>
    </w:pPr>
    <w:rPr>
      <w:snapToGrid w:val="0"/>
      <w:szCs w:val="20"/>
    </w:rPr>
  </w:style>
  <w:style w:type="paragraph" w:customStyle="1" w:styleId="ww-20">
    <w:name w:val="ww-2"/>
    <w:basedOn w:val="aa"/>
    <w:uiPriority w:val="99"/>
    <w:rsid w:val="002C0810"/>
    <w:pPr>
      <w:jc w:val="both"/>
    </w:pPr>
  </w:style>
  <w:style w:type="paragraph" w:customStyle="1" w:styleId="ConsNormal">
    <w:name w:val="ConsNormal"/>
    <w:uiPriority w:val="99"/>
    <w:rsid w:val="002C0810"/>
    <w:pPr>
      <w:widowControl w:val="0"/>
      <w:autoSpaceDE w:val="0"/>
      <w:autoSpaceDN w:val="0"/>
      <w:adjustRightInd w:val="0"/>
      <w:ind w:right="19772" w:firstLine="720"/>
    </w:pPr>
    <w:rPr>
      <w:rFonts w:ascii="Arial" w:eastAsia="Times New Roman" w:hAnsi="Arial" w:cs="Arial"/>
    </w:rPr>
  </w:style>
  <w:style w:type="paragraph" w:styleId="afffff3">
    <w:name w:val="endnote text"/>
    <w:basedOn w:val="aa"/>
    <w:link w:val="afffff4"/>
    <w:uiPriority w:val="99"/>
    <w:rsid w:val="002C0810"/>
    <w:rPr>
      <w:sz w:val="20"/>
      <w:szCs w:val="20"/>
    </w:rPr>
  </w:style>
  <w:style w:type="character" w:customStyle="1" w:styleId="afffff4">
    <w:name w:val="Текст концевой сноски Знак"/>
    <w:link w:val="afffff3"/>
    <w:uiPriority w:val="99"/>
    <w:rsid w:val="002C0810"/>
    <w:rPr>
      <w:rFonts w:ascii="Times New Roman" w:eastAsia="Times New Roman" w:hAnsi="Times New Roman" w:cs="Times New Roman"/>
      <w:sz w:val="20"/>
      <w:szCs w:val="20"/>
      <w:lang w:eastAsia="ru-RU"/>
    </w:rPr>
  </w:style>
  <w:style w:type="character" w:styleId="afffff5">
    <w:name w:val="endnote reference"/>
    <w:rsid w:val="002C0810"/>
    <w:rPr>
      <w:vertAlign w:val="superscript"/>
    </w:rPr>
  </w:style>
  <w:style w:type="character" w:styleId="afffff6">
    <w:name w:val="footnote reference"/>
    <w:aliases w:val="fr,Used by Word for Help footnote symbols,Ссылка на сноску 45,Знак сноски-FN,Ciae niinee-FN,Знак сноски 1,Referencia nota al pie,SUPERS"/>
    <w:uiPriority w:val="99"/>
    <w:rsid w:val="002C0810"/>
    <w:rPr>
      <w:vertAlign w:val="superscript"/>
    </w:rPr>
  </w:style>
  <w:style w:type="paragraph" w:customStyle="1" w:styleId="afffff7">
    <w:name w:val="Знак"/>
    <w:basedOn w:val="aa"/>
    <w:uiPriority w:val="99"/>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uiPriority w:val="99"/>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uiPriority w:val="99"/>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rsid w:val="009168D3"/>
    <w:pPr>
      <w:widowControl w:val="0"/>
      <w:autoSpaceDE w:val="0"/>
      <w:autoSpaceDN w:val="0"/>
      <w:adjustRightInd w:val="0"/>
    </w:pPr>
    <w:rPr>
      <w:rFonts w:ascii="Arial" w:eastAsia="Times New Roman" w:hAnsi="Arial" w:cs="Arial"/>
      <w:b/>
      <w:bCs/>
    </w:rPr>
  </w:style>
  <w:style w:type="paragraph" w:styleId="3f7">
    <w:name w:val="toc 3"/>
    <w:basedOn w:val="aa"/>
    <w:next w:val="aa"/>
    <w:autoRedefine/>
    <w:uiPriority w:val="99"/>
    <w:qFormat/>
    <w:rsid w:val="00151E6A"/>
    <w:pPr>
      <w:ind w:left="240"/>
    </w:pPr>
    <w:rPr>
      <w:sz w:val="20"/>
      <w:szCs w:val="20"/>
    </w:rPr>
  </w:style>
  <w:style w:type="paragraph" w:customStyle="1" w:styleId="14pt1">
    <w:name w:val="Стиль 14 pt по центру1"/>
    <w:basedOn w:val="aa"/>
    <w:uiPriority w:val="99"/>
    <w:rsid w:val="001B2463"/>
    <w:pPr>
      <w:spacing w:before="240" w:after="240"/>
      <w:jc w:val="center"/>
    </w:pPr>
    <w:rPr>
      <w:sz w:val="28"/>
      <w:szCs w:val="20"/>
    </w:rPr>
  </w:style>
  <w:style w:type="paragraph" w:customStyle="1" w:styleId="afffff8">
    <w:name w:val="заголовок"/>
    <w:basedOn w:val="16"/>
    <w:uiPriority w:val="99"/>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a"/>
    <w:uiPriority w:val="99"/>
    <w:rsid w:val="00BA2212"/>
    <w:pPr>
      <w:spacing w:line="360" w:lineRule="auto"/>
      <w:ind w:firstLine="709"/>
      <w:jc w:val="both"/>
    </w:pPr>
    <w:rPr>
      <w:rFonts w:ascii="Arial" w:hAnsi="Arial"/>
      <w:szCs w:val="20"/>
    </w:rPr>
  </w:style>
  <w:style w:type="numbering" w:customStyle="1" w:styleId="4e">
    <w:name w:val="Стиль4"/>
    <w:rsid w:val="00BA2212"/>
  </w:style>
  <w:style w:type="numbering" w:customStyle="1" w:styleId="58">
    <w:name w:val="Стиль5"/>
    <w:rsid w:val="00BA2212"/>
  </w:style>
  <w:style w:type="numbering" w:customStyle="1" w:styleId="62">
    <w:name w:val="Стиль6"/>
    <w:rsid w:val="00BA2212"/>
  </w:style>
  <w:style w:type="numbering" w:customStyle="1" w:styleId="72">
    <w:name w:val="Стиль7"/>
    <w:rsid w:val="00BA2212"/>
  </w:style>
  <w:style w:type="numbering" w:customStyle="1" w:styleId="82">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0">
    <w:name w:val="Стиль11"/>
    <w:rsid w:val="00BA2212"/>
    <w:pPr>
      <w:numPr>
        <w:numId w:val="81"/>
      </w:numPr>
    </w:pPr>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9">
    <w:name w:val="Таблицы (моноширинный)"/>
    <w:basedOn w:val="aa"/>
    <w:next w:val="aa"/>
    <w:uiPriority w:val="99"/>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pPr>
      <w:numPr>
        <w:numId w:val="82"/>
      </w:numPr>
    </w:pPr>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a">
    <w:name w:val="List Paragraph"/>
    <w:aliases w:val="Нумерованый список,Bullet List,FooterText,numbered,SL_Абзац списка"/>
    <w:basedOn w:val="aa"/>
    <w:link w:val="afffffb"/>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a"/>
    <w:rsid w:val="008544BA"/>
    <w:pPr>
      <w:spacing w:before="100" w:after="100"/>
      <w:jc w:val="center"/>
    </w:pPr>
    <w:rPr>
      <w:szCs w:val="20"/>
    </w:rPr>
  </w:style>
  <w:style w:type="character" w:customStyle="1" w:styleId="afffffc">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d">
    <w:name w:val="Знак Знак Знак Знак"/>
    <w:basedOn w:val="aa"/>
    <w:uiPriority w:val="99"/>
    <w:rsid w:val="00864C16"/>
    <w:pPr>
      <w:spacing w:before="100" w:beforeAutospacing="1" w:after="100" w:afterAutospacing="1"/>
    </w:pPr>
    <w:rPr>
      <w:rFonts w:ascii="Tahoma" w:hAnsi="Tahoma"/>
      <w:sz w:val="20"/>
      <w:szCs w:val="20"/>
      <w:lang w:val="en-US" w:eastAsia="en-US"/>
    </w:rPr>
  </w:style>
  <w:style w:type="paragraph" w:customStyle="1" w:styleId="afffffe">
    <w:name w:val="Знак Знак Знак"/>
    <w:basedOn w:val="aa"/>
    <w:uiPriority w:val="99"/>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uiPriority w:val="99"/>
    <w:rsid w:val="00864C16"/>
    <w:rPr>
      <w:sz w:val="24"/>
    </w:rPr>
  </w:style>
  <w:style w:type="paragraph" w:customStyle="1" w:styleId="affffff">
    <w:name w:val="Вв"/>
    <w:basedOn w:val="aa"/>
    <w:uiPriority w:val="99"/>
    <w:rsid w:val="00212D3D"/>
    <w:pPr>
      <w:pageBreakBefore/>
      <w:tabs>
        <w:tab w:val="num" w:pos="360"/>
      </w:tabs>
      <w:spacing w:after="120"/>
      <w:ind w:left="360" w:hanging="360"/>
      <w:jc w:val="center"/>
      <w:outlineLvl w:val="0"/>
    </w:pPr>
    <w:rPr>
      <w:b/>
    </w:rPr>
  </w:style>
  <w:style w:type="paragraph" w:customStyle="1" w:styleId="2fe">
    <w:name w:val="Знак Знак Знак Знак2"/>
    <w:basedOn w:val="aa"/>
    <w:rsid w:val="00A955FF"/>
    <w:pPr>
      <w:spacing w:after="160" w:line="240" w:lineRule="exact"/>
      <w:jc w:val="both"/>
    </w:pPr>
    <w:rPr>
      <w:rFonts w:ascii="Verdana" w:hAnsi="Verdana"/>
      <w:sz w:val="22"/>
      <w:szCs w:val="20"/>
      <w:lang w:val="en-US" w:eastAsia="en-US"/>
    </w:rPr>
  </w:style>
  <w:style w:type="paragraph" w:customStyle="1" w:styleId="1f3">
    <w:name w:val="1 Знак"/>
    <w:basedOn w:val="aa"/>
    <w:uiPriority w:val="99"/>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7"/>
    <w:uiPriority w:val="99"/>
    <w:rsid w:val="00A955FF"/>
    <w:rPr>
      <w:rFonts w:ascii="Times New Roman" w:eastAsia="Times New Roman" w:hAnsi="Times New Roman" w:cs="Arial"/>
      <w:b/>
      <w:bCs/>
      <w:i/>
      <w:iCs w:val="0"/>
      <w:sz w:val="28"/>
      <w:szCs w:val="28"/>
      <w:lang w:eastAsia="ru-RU"/>
    </w:rPr>
  </w:style>
  <w:style w:type="character" w:customStyle="1" w:styleId="area4c">
    <w:name w:val="area4c"/>
    <w:basedOn w:val="ab"/>
    <w:uiPriority w:val="99"/>
    <w:rsid w:val="00A955FF"/>
  </w:style>
  <w:style w:type="paragraph" w:customStyle="1" w:styleId="14pt0">
    <w:name w:val="Стиль 14 pt полужирный по центру"/>
    <w:basedOn w:val="aa"/>
    <w:uiPriority w:val="99"/>
    <w:rsid w:val="00A955FF"/>
    <w:pPr>
      <w:spacing w:after="120"/>
      <w:jc w:val="center"/>
    </w:pPr>
    <w:rPr>
      <w:b/>
      <w:bCs/>
      <w:sz w:val="28"/>
      <w:szCs w:val="20"/>
    </w:rPr>
  </w:style>
  <w:style w:type="paragraph" w:styleId="affffff0">
    <w:name w:val="annotation text"/>
    <w:basedOn w:val="aa"/>
    <w:link w:val="affffff1"/>
    <w:uiPriority w:val="99"/>
    <w:rsid w:val="00A955FF"/>
    <w:rPr>
      <w:sz w:val="20"/>
      <w:szCs w:val="20"/>
    </w:rPr>
  </w:style>
  <w:style w:type="character" w:customStyle="1" w:styleId="affffff1">
    <w:name w:val="Текст примечания Знак"/>
    <w:link w:val="affffff0"/>
    <w:uiPriority w:val="99"/>
    <w:rsid w:val="00A955FF"/>
    <w:rPr>
      <w:rFonts w:ascii="Times New Roman" w:eastAsia="Times New Roman" w:hAnsi="Times New Roman"/>
    </w:rPr>
  </w:style>
  <w:style w:type="paragraph" w:customStyle="1" w:styleId="affffff2">
    <w:name w:val="Знак Знак Знак Знак Знак Знак Знак Знак Знак"/>
    <w:basedOn w:val="aa"/>
    <w:uiPriority w:val="99"/>
    <w:rsid w:val="00A955FF"/>
    <w:pPr>
      <w:spacing w:after="160" w:line="240" w:lineRule="exact"/>
      <w:jc w:val="both"/>
    </w:pPr>
    <w:rPr>
      <w:szCs w:val="20"/>
      <w:lang w:val="en-US" w:eastAsia="en-US"/>
    </w:rPr>
  </w:style>
  <w:style w:type="paragraph" w:customStyle="1" w:styleId="Head92">
    <w:name w:val="Head 9.2"/>
    <w:basedOn w:val="aa"/>
    <w:next w:val="aa"/>
    <w:uiPriority w:val="99"/>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a"/>
    <w:uiPriority w:val="99"/>
    <w:rsid w:val="00A955FF"/>
    <w:pPr>
      <w:keepNext/>
      <w:spacing w:before="240"/>
    </w:pPr>
    <w:rPr>
      <w:rFonts w:ascii="Times New Roman" w:hAnsi="Times New Roman"/>
    </w:rPr>
  </w:style>
  <w:style w:type="paragraph" w:customStyle="1" w:styleId="Head61">
    <w:name w:val="Head 6.1"/>
    <w:basedOn w:val="16"/>
    <w:next w:val="aa"/>
    <w:uiPriority w:val="99"/>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uiPriority w:val="99"/>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b"/>
    <w:rsid w:val="00A955FF"/>
  </w:style>
  <w:style w:type="paragraph" w:customStyle="1" w:styleId="211">
    <w:name w:val="Основной текст 21"/>
    <w:basedOn w:val="aa"/>
    <w:uiPriority w:val="99"/>
    <w:rsid w:val="00A955FF"/>
    <w:pPr>
      <w:overflowPunct w:val="0"/>
      <w:autoSpaceDE w:val="0"/>
      <w:autoSpaceDN w:val="0"/>
      <w:adjustRightInd w:val="0"/>
      <w:textAlignment w:val="baseline"/>
    </w:pPr>
    <w:rPr>
      <w:szCs w:val="20"/>
    </w:rPr>
  </w:style>
  <w:style w:type="character" w:customStyle="1" w:styleId="dfaq1">
    <w:name w:val="dfaq1"/>
    <w:basedOn w:val="ab"/>
    <w:uiPriority w:val="99"/>
    <w:rsid w:val="00A955FF"/>
  </w:style>
  <w:style w:type="character" w:customStyle="1" w:styleId="FontStyle13">
    <w:name w:val="Font Style13"/>
    <w:uiPriority w:val="99"/>
    <w:rsid w:val="00993F10"/>
    <w:rPr>
      <w:rFonts w:ascii="Times New Roman" w:hAnsi="Times New Roman" w:cs="Times New Roman"/>
      <w:sz w:val="26"/>
      <w:szCs w:val="26"/>
    </w:rPr>
  </w:style>
  <w:style w:type="paragraph" w:customStyle="1" w:styleId="Style5">
    <w:name w:val="Style5"/>
    <w:basedOn w:val="aa"/>
    <w:uiPriority w:val="99"/>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a"/>
    <w:uiPriority w:val="99"/>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a"/>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3">
    <w:name w:val="Таблица"/>
    <w:basedOn w:val="aa"/>
    <w:uiPriority w:val="99"/>
    <w:rsid w:val="00923156"/>
    <w:pPr>
      <w:jc w:val="both"/>
    </w:pPr>
    <w:rPr>
      <w:sz w:val="26"/>
      <w:szCs w:val="20"/>
    </w:rPr>
  </w:style>
  <w:style w:type="paragraph" w:customStyle="1" w:styleId="2ff">
    <w:name w:val="Знак2"/>
    <w:basedOn w:val="aa"/>
    <w:rsid w:val="00923156"/>
    <w:pPr>
      <w:spacing w:after="160" w:line="240" w:lineRule="exact"/>
    </w:pPr>
    <w:rPr>
      <w:rFonts w:ascii="Verdana" w:hAnsi="Verdana"/>
      <w:lang w:val="en-US" w:eastAsia="en-US"/>
    </w:rPr>
  </w:style>
  <w:style w:type="paragraph" w:customStyle="1" w:styleId="2ff0">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4">
    <w:name w:val="Знак1"/>
    <w:basedOn w:val="aa"/>
    <w:rsid w:val="00FE3F97"/>
    <w:pPr>
      <w:spacing w:after="160" w:line="240" w:lineRule="exact"/>
      <w:jc w:val="both"/>
    </w:pPr>
    <w:rPr>
      <w:rFonts w:ascii="Verdana" w:hAnsi="Verdana"/>
      <w:sz w:val="22"/>
      <w:szCs w:val="20"/>
      <w:lang w:val="en-US" w:eastAsia="en-US"/>
    </w:rPr>
  </w:style>
  <w:style w:type="paragraph" w:customStyle="1" w:styleId="1f5">
    <w:name w:val="Знак Знак Знак Знак1"/>
    <w:basedOn w:val="aa"/>
    <w:uiPriority w:val="99"/>
    <w:rsid w:val="00FE3F97"/>
    <w:pPr>
      <w:spacing w:after="160" w:line="240" w:lineRule="exact"/>
      <w:jc w:val="both"/>
    </w:pPr>
    <w:rPr>
      <w:rFonts w:ascii="Verdana" w:hAnsi="Verdana"/>
      <w:sz w:val="22"/>
      <w:szCs w:val="20"/>
      <w:lang w:val="en-US" w:eastAsia="en-US"/>
    </w:rPr>
  </w:style>
  <w:style w:type="paragraph" w:customStyle="1" w:styleId="1f6">
    <w:name w:val="Знак Знак Знак Знак Знак Знак Знак Знак Знак1"/>
    <w:basedOn w:val="aa"/>
    <w:rsid w:val="00FE3F97"/>
    <w:pPr>
      <w:spacing w:after="160" w:line="240" w:lineRule="exact"/>
      <w:jc w:val="both"/>
    </w:pPr>
    <w:rPr>
      <w:szCs w:val="20"/>
      <w:lang w:val="en-US" w:eastAsia="en-US"/>
    </w:rPr>
  </w:style>
  <w:style w:type="paragraph" w:customStyle="1" w:styleId="221">
    <w:name w:val="Основной текст 22"/>
    <w:basedOn w:val="aa"/>
    <w:link w:val="222"/>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1">
    <w:name w:val="Заг2"/>
    <w:basedOn w:val="16"/>
    <w:rsid w:val="00BA4055"/>
    <w:pPr>
      <w:spacing w:before="0"/>
    </w:pPr>
    <w:rPr>
      <w:bCs w:val="0"/>
      <w:i w:val="0"/>
      <w:kern w:val="1"/>
      <w:sz w:val="22"/>
      <w:szCs w:val="20"/>
      <w:lang w:eastAsia="ar-SA"/>
    </w:rPr>
  </w:style>
  <w:style w:type="paragraph" w:customStyle="1" w:styleId="1f7">
    <w:name w:val="Абзац списка1"/>
    <w:basedOn w:val="aa"/>
    <w:link w:val="ListParagraphChar"/>
    <w:uiPriority w:val="99"/>
    <w:qFormat/>
    <w:rsid w:val="00BA4055"/>
    <w:pPr>
      <w:ind w:left="720" w:firstLine="720"/>
      <w:jc w:val="both"/>
    </w:pPr>
    <w:rPr>
      <w:sz w:val="28"/>
      <w:szCs w:val="22"/>
      <w:lang w:eastAsia="en-US"/>
    </w:rPr>
  </w:style>
  <w:style w:type="character" w:customStyle="1" w:styleId="ListParagraphChar">
    <w:name w:val="List Paragraph Char"/>
    <w:link w:val="1f7"/>
    <w:locked/>
    <w:rsid w:val="00BA4055"/>
    <w:rPr>
      <w:rFonts w:ascii="Times New Roman" w:eastAsia="Times New Roman" w:hAnsi="Times New Roman"/>
      <w:sz w:val="28"/>
      <w:szCs w:val="22"/>
      <w:lang w:eastAsia="en-US"/>
    </w:rPr>
  </w:style>
  <w:style w:type="paragraph" w:customStyle="1" w:styleId="consplusnonformat1">
    <w:name w:val="consplusnonformat"/>
    <w:basedOn w:val="aa"/>
    <w:rsid w:val="009E6457"/>
    <w:pPr>
      <w:autoSpaceDE w:val="0"/>
      <w:autoSpaceDN w:val="0"/>
    </w:pPr>
    <w:rPr>
      <w:rFonts w:ascii="Courier New" w:hAnsi="Courier New" w:cs="Courier New"/>
      <w:sz w:val="20"/>
      <w:szCs w:val="20"/>
    </w:rPr>
  </w:style>
  <w:style w:type="paragraph" w:styleId="affffff4">
    <w:name w:val="No Spacing"/>
    <w:uiPriority w:val="1"/>
    <w:qFormat/>
    <w:rsid w:val="009B334A"/>
    <w:rPr>
      <w:rFonts w:eastAsia="Times New Roman"/>
      <w:sz w:val="22"/>
      <w:szCs w:val="22"/>
    </w:rPr>
  </w:style>
  <w:style w:type="character" w:customStyle="1" w:styleId="afffffb">
    <w:name w:val="Абзац списка Знак"/>
    <w:aliases w:val="Нумерованый список Знак,Bullet List Знак,FooterText Знак,numbered Знак,SL_Абзац списка Знак"/>
    <w:link w:val="afffffa"/>
    <w:uiPriority w:val="34"/>
    <w:locked/>
    <w:rsid w:val="008857BA"/>
    <w:rPr>
      <w:rFonts w:ascii="Times New Roman" w:hAnsi="Times New Roman"/>
      <w:sz w:val="28"/>
      <w:szCs w:val="22"/>
      <w:lang w:eastAsia="en-US"/>
    </w:rPr>
  </w:style>
  <w:style w:type="character" w:customStyle="1" w:styleId="222">
    <w:name w:val="Основной текст 22 Знак"/>
    <w:link w:val="221"/>
    <w:rsid w:val="00A44C04"/>
    <w:rPr>
      <w:rFonts w:ascii="Times New Roman" w:eastAsia="Times New Roman" w:hAnsi="Times New Roman"/>
      <w:sz w:val="24"/>
    </w:rPr>
  </w:style>
  <w:style w:type="paragraph" w:customStyle="1" w:styleId="font5">
    <w:name w:val="font5"/>
    <w:basedOn w:val="aa"/>
    <w:rsid w:val="00A64EB7"/>
    <w:pPr>
      <w:spacing w:before="100" w:beforeAutospacing="1" w:after="100" w:afterAutospacing="1"/>
    </w:pPr>
    <w:rPr>
      <w:sz w:val="20"/>
      <w:szCs w:val="20"/>
    </w:rPr>
  </w:style>
  <w:style w:type="paragraph" w:customStyle="1" w:styleId="font6">
    <w:name w:val="font6"/>
    <w:basedOn w:val="aa"/>
    <w:uiPriority w:val="99"/>
    <w:rsid w:val="00A64EB7"/>
    <w:pPr>
      <w:spacing w:before="100" w:beforeAutospacing="1" w:after="100" w:afterAutospacing="1"/>
    </w:pPr>
    <w:rPr>
      <w:i/>
      <w:iCs/>
      <w:sz w:val="14"/>
      <w:szCs w:val="14"/>
    </w:rPr>
  </w:style>
  <w:style w:type="paragraph" w:customStyle="1" w:styleId="font7">
    <w:name w:val="font7"/>
    <w:basedOn w:val="aa"/>
    <w:uiPriority w:val="99"/>
    <w:rsid w:val="00A64EB7"/>
    <w:pPr>
      <w:spacing w:before="100" w:beforeAutospacing="1" w:after="100" w:afterAutospacing="1"/>
    </w:pPr>
    <w:rPr>
      <w:i/>
      <w:iCs/>
      <w:sz w:val="16"/>
      <w:szCs w:val="16"/>
    </w:rPr>
  </w:style>
  <w:style w:type="paragraph" w:customStyle="1" w:styleId="font8">
    <w:name w:val="font8"/>
    <w:basedOn w:val="aa"/>
    <w:uiPriority w:val="99"/>
    <w:rsid w:val="00A64EB7"/>
    <w:pPr>
      <w:spacing w:before="100" w:beforeAutospacing="1" w:after="100" w:afterAutospacing="1"/>
    </w:pPr>
    <w:rPr>
      <w:i/>
      <w:iCs/>
      <w:sz w:val="14"/>
      <w:szCs w:val="14"/>
    </w:rPr>
  </w:style>
  <w:style w:type="paragraph" w:customStyle="1" w:styleId="font9">
    <w:name w:val="font9"/>
    <w:basedOn w:val="aa"/>
    <w:uiPriority w:val="99"/>
    <w:rsid w:val="00A64EB7"/>
    <w:pPr>
      <w:spacing w:before="100" w:beforeAutospacing="1" w:after="100" w:afterAutospacing="1"/>
    </w:pPr>
    <w:rPr>
      <w:sz w:val="14"/>
      <w:szCs w:val="14"/>
    </w:rPr>
  </w:style>
  <w:style w:type="paragraph" w:customStyle="1" w:styleId="xl63">
    <w:name w:val="xl63"/>
    <w:basedOn w:val="aa"/>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a"/>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a"/>
    <w:rsid w:val="00A64EB7"/>
    <w:pPr>
      <w:spacing w:before="100" w:beforeAutospacing="1" w:after="100" w:afterAutospacing="1"/>
    </w:pPr>
  </w:style>
  <w:style w:type="paragraph" w:customStyle="1" w:styleId="xl82">
    <w:name w:val="xl82"/>
    <w:basedOn w:val="aa"/>
    <w:rsid w:val="00A64EB7"/>
    <w:pPr>
      <w:spacing w:before="100" w:beforeAutospacing="1" w:after="100" w:afterAutospacing="1"/>
      <w:ind w:firstLineChars="400" w:firstLine="400"/>
    </w:pPr>
  </w:style>
  <w:style w:type="paragraph" w:customStyle="1" w:styleId="xl83">
    <w:name w:val="xl83"/>
    <w:basedOn w:val="aa"/>
    <w:rsid w:val="00A64EB7"/>
    <w:pPr>
      <w:shd w:val="clear" w:color="000000" w:fill="FFFF00"/>
      <w:spacing w:before="100" w:beforeAutospacing="1" w:after="100" w:afterAutospacing="1"/>
    </w:pPr>
  </w:style>
  <w:style w:type="paragraph" w:customStyle="1" w:styleId="xl84">
    <w:name w:val="xl84"/>
    <w:basedOn w:val="aa"/>
    <w:rsid w:val="00A64EB7"/>
    <w:pPr>
      <w:shd w:val="clear" w:color="000000" w:fill="FFFF00"/>
      <w:spacing w:before="100" w:beforeAutospacing="1" w:after="100" w:afterAutospacing="1"/>
    </w:pPr>
  </w:style>
  <w:style w:type="paragraph" w:customStyle="1" w:styleId="xl85">
    <w:name w:val="xl85"/>
    <w:basedOn w:val="aa"/>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a"/>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a"/>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a"/>
    <w:rsid w:val="00A64EB7"/>
    <w:pPr>
      <w:spacing w:before="100" w:beforeAutospacing="1" w:after="100" w:afterAutospacing="1"/>
      <w:jc w:val="center"/>
    </w:pPr>
    <w:rPr>
      <w:rFonts w:ascii="Arial CYR" w:hAnsi="Arial CYR" w:cs="Arial CYR"/>
    </w:rPr>
  </w:style>
  <w:style w:type="paragraph" w:customStyle="1" w:styleId="3f8">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5">
    <w:name w:val="Знак1 Знак Знак Знак1"/>
    <w:basedOn w:val="aa"/>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2">
    <w:name w:val="Знак Знак Знак2 Знак"/>
    <w:basedOn w:val="aa"/>
    <w:uiPriority w:val="99"/>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5">
    <w:name w:val="спецификация"/>
    <w:basedOn w:val="aa"/>
    <w:rsid w:val="00EA4AB9"/>
    <w:pPr>
      <w:autoSpaceDE w:val="0"/>
      <w:autoSpaceDN w:val="0"/>
      <w:ind w:left="-109" w:right="-108"/>
    </w:pPr>
    <w:rPr>
      <w:rFonts w:ascii="Courier New" w:hAnsi="Courier New" w:cs="Courier New"/>
      <w:b/>
      <w:bCs/>
      <w:caps/>
      <w:sz w:val="20"/>
      <w:szCs w:val="20"/>
    </w:rPr>
  </w:style>
  <w:style w:type="paragraph" w:customStyle="1" w:styleId="3---">
    <w:name w:val="3---"/>
    <w:basedOn w:val="aa"/>
    <w:rsid w:val="009F4164"/>
    <w:pPr>
      <w:spacing w:before="120" w:after="120"/>
      <w:jc w:val="both"/>
    </w:pPr>
  </w:style>
  <w:style w:type="paragraph" w:customStyle="1" w:styleId="2-11">
    <w:name w:val="содержание2-11"/>
    <w:basedOn w:val="aa"/>
    <w:rsid w:val="009F4164"/>
    <w:pPr>
      <w:spacing w:after="60"/>
      <w:jc w:val="both"/>
    </w:pPr>
  </w:style>
  <w:style w:type="paragraph" w:customStyle="1" w:styleId="affffff6">
    <w:name w:val="Íîðìàëüíûé"/>
    <w:semiHidden/>
    <w:rsid w:val="009F4164"/>
    <w:pPr>
      <w:jc w:val="both"/>
    </w:pPr>
    <w:rPr>
      <w:rFonts w:ascii="Courier" w:eastAsia="Times New Roman" w:hAnsi="Courier"/>
      <w:sz w:val="24"/>
      <w:lang w:val="en-GB"/>
    </w:rPr>
  </w:style>
  <w:style w:type="character" w:customStyle="1" w:styleId="affffff7">
    <w:name w:val="Основной шрифт"/>
    <w:rsid w:val="009F4164"/>
  </w:style>
  <w:style w:type="paragraph" w:styleId="1f8">
    <w:name w:val="toc 1"/>
    <w:basedOn w:val="aa"/>
    <w:next w:val="aa"/>
    <w:autoRedefine/>
    <w:uiPriority w:val="99"/>
    <w:qFormat/>
    <w:rsid w:val="009F4164"/>
    <w:pPr>
      <w:tabs>
        <w:tab w:val="left" w:pos="480"/>
        <w:tab w:val="right" w:leader="dot" w:pos="10195"/>
      </w:tabs>
      <w:spacing w:before="100" w:beforeAutospacing="1" w:after="100" w:afterAutospacing="1"/>
    </w:pPr>
    <w:rPr>
      <w:rFonts w:cs="Arial"/>
      <w:bCs/>
      <w:caps/>
    </w:rPr>
  </w:style>
  <w:style w:type="paragraph" w:styleId="2ff3">
    <w:name w:val="toc 2"/>
    <w:basedOn w:val="aa"/>
    <w:next w:val="aa"/>
    <w:autoRedefine/>
    <w:uiPriority w:val="99"/>
    <w:qFormat/>
    <w:rsid w:val="009F4164"/>
    <w:pPr>
      <w:spacing w:before="240"/>
    </w:pPr>
    <w:rPr>
      <w:b/>
      <w:bCs/>
      <w:sz w:val="20"/>
      <w:szCs w:val="20"/>
    </w:rPr>
  </w:style>
  <w:style w:type="paragraph" w:styleId="4f">
    <w:name w:val="toc 4"/>
    <w:basedOn w:val="aa"/>
    <w:next w:val="aa"/>
    <w:autoRedefine/>
    <w:uiPriority w:val="99"/>
    <w:rsid w:val="009F4164"/>
    <w:pPr>
      <w:ind w:left="480"/>
    </w:pPr>
    <w:rPr>
      <w:sz w:val="20"/>
      <w:szCs w:val="20"/>
    </w:rPr>
  </w:style>
  <w:style w:type="paragraph" w:styleId="59">
    <w:name w:val="toc 5"/>
    <w:basedOn w:val="aa"/>
    <w:next w:val="aa"/>
    <w:autoRedefine/>
    <w:uiPriority w:val="99"/>
    <w:rsid w:val="009F4164"/>
    <w:pPr>
      <w:ind w:left="720"/>
    </w:pPr>
    <w:rPr>
      <w:sz w:val="20"/>
      <w:szCs w:val="20"/>
    </w:rPr>
  </w:style>
  <w:style w:type="paragraph" w:styleId="63">
    <w:name w:val="toc 6"/>
    <w:basedOn w:val="aa"/>
    <w:next w:val="aa"/>
    <w:autoRedefine/>
    <w:uiPriority w:val="99"/>
    <w:rsid w:val="009F4164"/>
    <w:pPr>
      <w:ind w:left="960"/>
    </w:pPr>
    <w:rPr>
      <w:sz w:val="20"/>
      <w:szCs w:val="20"/>
    </w:rPr>
  </w:style>
  <w:style w:type="paragraph" w:styleId="73">
    <w:name w:val="toc 7"/>
    <w:basedOn w:val="aa"/>
    <w:next w:val="aa"/>
    <w:autoRedefine/>
    <w:uiPriority w:val="99"/>
    <w:rsid w:val="009F4164"/>
    <w:pPr>
      <w:ind w:left="1200"/>
    </w:pPr>
    <w:rPr>
      <w:sz w:val="20"/>
      <w:szCs w:val="20"/>
    </w:rPr>
  </w:style>
  <w:style w:type="paragraph" w:styleId="83">
    <w:name w:val="toc 8"/>
    <w:basedOn w:val="aa"/>
    <w:next w:val="aa"/>
    <w:autoRedefine/>
    <w:uiPriority w:val="99"/>
    <w:rsid w:val="009F4164"/>
    <w:pPr>
      <w:ind w:left="1440"/>
    </w:pPr>
    <w:rPr>
      <w:sz w:val="20"/>
      <w:szCs w:val="20"/>
    </w:rPr>
  </w:style>
  <w:style w:type="paragraph" w:styleId="92">
    <w:name w:val="toc 9"/>
    <w:basedOn w:val="aa"/>
    <w:next w:val="aa"/>
    <w:autoRedefine/>
    <w:uiPriority w:val="99"/>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uiPriority w:val="99"/>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8">
    <w:name w:val="Заголовок инструкции"/>
    <w:basedOn w:val="afd"/>
    <w:rsid w:val="009F4164"/>
  </w:style>
  <w:style w:type="paragraph" w:customStyle="1" w:styleId="affffff9">
    <w:name w:val="ПЗ инструкции"/>
    <w:basedOn w:val="aa"/>
    <w:rsid w:val="009F4164"/>
    <w:pPr>
      <w:spacing w:before="240" w:after="120"/>
      <w:jc w:val="center"/>
    </w:pPr>
    <w:rPr>
      <w:b/>
      <w:bCs/>
      <w:sz w:val="28"/>
      <w:szCs w:val="20"/>
    </w:rPr>
  </w:style>
  <w:style w:type="paragraph" w:customStyle="1" w:styleId="affffffa">
    <w:name w:val="Инструкция"/>
    <w:basedOn w:val="affffff8"/>
    <w:rsid w:val="009F4164"/>
  </w:style>
  <w:style w:type="paragraph" w:customStyle="1" w:styleId="affffffb">
    <w:name w:val="Указания"/>
    <w:basedOn w:val="affffff9"/>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c">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a"/>
    <w:rsid w:val="009F4164"/>
    <w:pPr>
      <w:jc w:val="center"/>
    </w:pPr>
    <w:rPr>
      <w:b/>
      <w:sz w:val="28"/>
      <w:szCs w:val="20"/>
    </w:rPr>
  </w:style>
  <w:style w:type="paragraph" w:customStyle="1" w:styleId="14pt10">
    <w:name w:val="Стиль 14 pt по ширине Первая строка:  1 см"/>
    <w:basedOn w:val="aa"/>
    <w:rsid w:val="009F4164"/>
    <w:pPr>
      <w:ind w:firstLine="567"/>
      <w:jc w:val="both"/>
    </w:pPr>
    <w:rPr>
      <w:sz w:val="28"/>
      <w:szCs w:val="20"/>
    </w:rPr>
  </w:style>
  <w:style w:type="paragraph" w:customStyle="1" w:styleId="14pt127">
    <w:name w:val="Стиль 14 pt по ширине Первая строка:  127 см"/>
    <w:basedOn w:val="aa"/>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d">
    <w:name w:val="caption"/>
    <w:basedOn w:val="aa"/>
    <w:next w:val="aa"/>
    <w:link w:val="affffffe"/>
    <w:uiPriority w:val="99"/>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a"/>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a"/>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2">
    <w:name w:val="Стиль 14 пт все прописные"/>
    <w:rsid w:val="009F4164"/>
    <w:rPr>
      <w:b/>
      <w:caps/>
      <w:sz w:val="28"/>
    </w:rPr>
  </w:style>
  <w:style w:type="paragraph" w:customStyle="1" w:styleId="-0">
    <w:name w:val="Контракт-подпункт"/>
    <w:basedOn w:val="aa"/>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5">
    <w:name w:val="Раздел 3"/>
    <w:basedOn w:val="aa"/>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a"/>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a"/>
    <w:link w:val="-a"/>
    <w:uiPriority w:val="99"/>
    <w:rsid w:val="009F4164"/>
    <w:pPr>
      <w:tabs>
        <w:tab w:val="num" w:pos="851"/>
        <w:tab w:val="num" w:pos="1440"/>
      </w:tabs>
      <w:ind w:left="851" w:hanging="851"/>
      <w:jc w:val="both"/>
    </w:pPr>
  </w:style>
  <w:style w:type="paragraph" w:customStyle="1" w:styleId="-b">
    <w:name w:val="Контракт-подподпункт"/>
    <w:basedOn w:val="aa"/>
    <w:uiPriority w:val="99"/>
    <w:rsid w:val="009F4164"/>
    <w:pPr>
      <w:tabs>
        <w:tab w:val="num" w:pos="1140"/>
      </w:tabs>
      <w:ind w:left="1140" w:hanging="1140"/>
      <w:jc w:val="both"/>
    </w:pPr>
  </w:style>
  <w:style w:type="paragraph" w:customStyle="1" w:styleId="4f0">
    <w:name w:val="заголовок 4"/>
    <w:basedOn w:val="aa"/>
    <w:next w:val="aa"/>
    <w:uiPriority w:val="99"/>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a"/>
    <w:rsid w:val="009F4164"/>
    <w:pPr>
      <w:widowControl w:val="0"/>
      <w:jc w:val="center"/>
    </w:pPr>
    <w:rPr>
      <w:rFonts w:ascii="Antiqua" w:hAnsi="Antiqua"/>
      <w:szCs w:val="20"/>
    </w:rPr>
  </w:style>
  <w:style w:type="paragraph" w:customStyle="1" w:styleId="1f9">
    <w:name w:val="заголовок 1"/>
    <w:basedOn w:val="aa"/>
    <w:next w:val="aa"/>
    <w:uiPriority w:val="99"/>
    <w:rsid w:val="009F4164"/>
    <w:pPr>
      <w:keepNext/>
      <w:widowControl w:val="0"/>
      <w:jc w:val="center"/>
    </w:pPr>
    <w:rPr>
      <w:b/>
      <w:sz w:val="32"/>
      <w:szCs w:val="20"/>
    </w:rPr>
  </w:style>
  <w:style w:type="character" w:customStyle="1" w:styleId="181">
    <w:name w:val="Знак Знак18"/>
    <w:aliases w:val="Основной текст с отступом 2 Знак1"/>
    <w:uiPriority w:val="99"/>
    <w:rsid w:val="009F4164"/>
    <w:rPr>
      <w:rFonts w:ascii="Times New Roman" w:eastAsia="Times New Roman" w:hAnsi="Times New Roman" w:cs="Times New Roman"/>
      <w:b/>
      <w:sz w:val="26"/>
      <w:szCs w:val="20"/>
      <w:lang w:eastAsia="ru-RU"/>
    </w:rPr>
  </w:style>
  <w:style w:type="paragraph" w:customStyle="1" w:styleId="afffffff">
    <w:name w:val="Введ"/>
    <w:basedOn w:val="aa"/>
    <w:rsid w:val="009F4164"/>
    <w:pPr>
      <w:pageBreakBefore/>
      <w:tabs>
        <w:tab w:val="num" w:pos="360"/>
      </w:tabs>
      <w:spacing w:after="120"/>
      <w:ind w:left="360" w:hanging="360"/>
      <w:jc w:val="center"/>
      <w:outlineLvl w:val="0"/>
    </w:pPr>
    <w:rPr>
      <w:b/>
    </w:rPr>
  </w:style>
  <w:style w:type="paragraph" w:customStyle="1" w:styleId="xl90">
    <w:name w:val="xl90"/>
    <w:basedOn w:val="aa"/>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a"/>
    <w:rsid w:val="009F4164"/>
    <w:pPr>
      <w:pBdr>
        <w:left w:val="single" w:sz="8" w:space="0" w:color="auto"/>
        <w:right w:val="single" w:sz="8" w:space="0" w:color="auto"/>
      </w:pBdr>
      <w:spacing w:before="100" w:beforeAutospacing="1" w:after="100" w:afterAutospacing="1"/>
    </w:pPr>
  </w:style>
  <w:style w:type="paragraph" w:customStyle="1" w:styleId="xl92">
    <w:name w:val="xl92"/>
    <w:basedOn w:val="aa"/>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a"/>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a"/>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a"/>
    <w:rsid w:val="009F4164"/>
    <w:pPr>
      <w:spacing w:before="100" w:beforeAutospacing="1" w:after="100" w:afterAutospacing="1"/>
      <w:textAlignment w:val="center"/>
    </w:pPr>
  </w:style>
  <w:style w:type="paragraph" w:customStyle="1" w:styleId="xl96">
    <w:name w:val="xl96"/>
    <w:basedOn w:val="aa"/>
    <w:rsid w:val="009F4164"/>
    <w:pPr>
      <w:pBdr>
        <w:left w:val="single" w:sz="8" w:space="0" w:color="auto"/>
      </w:pBdr>
      <w:spacing w:before="100" w:beforeAutospacing="1" w:after="100" w:afterAutospacing="1"/>
      <w:jc w:val="center"/>
    </w:pPr>
    <w:rPr>
      <w:b/>
      <w:bCs/>
    </w:rPr>
  </w:style>
  <w:style w:type="paragraph" w:customStyle="1" w:styleId="xl97">
    <w:name w:val="xl97"/>
    <w:basedOn w:val="aa"/>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a"/>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a"/>
    <w:uiPriority w:val="99"/>
    <w:rsid w:val="009F4164"/>
    <w:pPr>
      <w:pBdr>
        <w:left w:val="single" w:sz="8" w:space="0" w:color="auto"/>
      </w:pBdr>
      <w:spacing w:before="100" w:beforeAutospacing="1" w:after="100" w:afterAutospacing="1"/>
    </w:pPr>
  </w:style>
  <w:style w:type="paragraph" w:customStyle="1" w:styleId="xl100">
    <w:name w:val="xl100"/>
    <w:basedOn w:val="aa"/>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a"/>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a"/>
    <w:uiPriority w:val="99"/>
    <w:rsid w:val="009F4164"/>
    <w:pPr>
      <w:spacing w:before="100" w:beforeAutospacing="1" w:after="100" w:afterAutospacing="1"/>
    </w:pPr>
  </w:style>
  <w:style w:type="paragraph" w:customStyle="1" w:styleId="xl103">
    <w:name w:val="xl103"/>
    <w:basedOn w:val="aa"/>
    <w:uiPriority w:val="99"/>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a"/>
    <w:uiPriority w:val="99"/>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a"/>
    <w:uiPriority w:val="99"/>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a"/>
    <w:uiPriority w:val="99"/>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a"/>
    <w:uiPriority w:val="99"/>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a"/>
    <w:uiPriority w:val="99"/>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a"/>
    <w:uiPriority w:val="99"/>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a"/>
    <w:uiPriority w:val="99"/>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a"/>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a"/>
    <w:uiPriority w:val="99"/>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a"/>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a"/>
    <w:uiPriority w:val="99"/>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a"/>
    <w:uiPriority w:val="99"/>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a"/>
    <w:uiPriority w:val="99"/>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a"/>
    <w:uiPriority w:val="99"/>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a"/>
    <w:uiPriority w:val="99"/>
    <w:rsid w:val="009F4164"/>
    <w:pPr>
      <w:pBdr>
        <w:top w:val="single" w:sz="8" w:space="0" w:color="auto"/>
      </w:pBdr>
      <w:spacing w:before="100" w:beforeAutospacing="1" w:after="100" w:afterAutospacing="1"/>
      <w:jc w:val="center"/>
    </w:pPr>
    <w:rPr>
      <w:b/>
      <w:bCs/>
    </w:rPr>
  </w:style>
  <w:style w:type="paragraph" w:customStyle="1" w:styleId="xl119">
    <w:name w:val="xl119"/>
    <w:basedOn w:val="aa"/>
    <w:uiPriority w:val="99"/>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a"/>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a"/>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a"/>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a"/>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a"/>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a"/>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a"/>
    <w:uiPriority w:val="99"/>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a"/>
    <w:uiPriority w:val="99"/>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a"/>
    <w:uiPriority w:val="99"/>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a"/>
    <w:uiPriority w:val="99"/>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a"/>
    <w:uiPriority w:val="99"/>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a"/>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a"/>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a"/>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a"/>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a"/>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a"/>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a"/>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a"/>
    <w:rsid w:val="009F4164"/>
    <w:pPr>
      <w:spacing w:before="100" w:beforeAutospacing="1" w:after="100" w:afterAutospacing="1"/>
      <w:jc w:val="right"/>
      <w:textAlignment w:val="top"/>
    </w:pPr>
  </w:style>
  <w:style w:type="paragraph" w:customStyle="1" w:styleId="xl139">
    <w:name w:val="xl139"/>
    <w:basedOn w:val="aa"/>
    <w:rsid w:val="009F4164"/>
    <w:pPr>
      <w:spacing w:before="100" w:beforeAutospacing="1" w:after="100" w:afterAutospacing="1"/>
      <w:textAlignment w:val="top"/>
    </w:pPr>
  </w:style>
  <w:style w:type="paragraph" w:customStyle="1" w:styleId="xl140">
    <w:name w:val="xl140"/>
    <w:basedOn w:val="aa"/>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a"/>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a"/>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a"/>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a"/>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a"/>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a"/>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a"/>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a"/>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a"/>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a"/>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a"/>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a"/>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a"/>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a"/>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a"/>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a"/>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a"/>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a"/>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a"/>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a"/>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a"/>
    <w:rsid w:val="009F4164"/>
    <w:pPr>
      <w:spacing w:before="100" w:beforeAutospacing="1" w:after="100" w:afterAutospacing="1"/>
      <w:jc w:val="center"/>
    </w:pPr>
  </w:style>
  <w:style w:type="paragraph" w:customStyle="1" w:styleId="xl162">
    <w:name w:val="xl162"/>
    <w:basedOn w:val="aa"/>
    <w:rsid w:val="009F4164"/>
    <w:pPr>
      <w:spacing w:before="100" w:beforeAutospacing="1" w:after="100" w:afterAutospacing="1"/>
      <w:jc w:val="right"/>
    </w:pPr>
  </w:style>
  <w:style w:type="paragraph" w:customStyle="1" w:styleId="xl163">
    <w:name w:val="xl163"/>
    <w:basedOn w:val="aa"/>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a"/>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a"/>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a"/>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a"/>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a"/>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a"/>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a"/>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a"/>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a"/>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a"/>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a"/>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a"/>
    <w:rsid w:val="009F4164"/>
    <w:pPr>
      <w:pBdr>
        <w:bottom w:val="single" w:sz="4" w:space="0" w:color="auto"/>
      </w:pBdr>
      <w:spacing w:before="100" w:beforeAutospacing="1" w:after="100" w:afterAutospacing="1"/>
      <w:jc w:val="center"/>
    </w:pPr>
  </w:style>
  <w:style w:type="paragraph" w:customStyle="1" w:styleId="xl176">
    <w:name w:val="xl176"/>
    <w:basedOn w:val="aa"/>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a"/>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a"/>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a"/>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a"/>
    <w:rsid w:val="009F4164"/>
    <w:pPr>
      <w:pBdr>
        <w:top w:val="single" w:sz="8" w:space="0" w:color="auto"/>
      </w:pBdr>
      <w:spacing w:before="100" w:beforeAutospacing="1" w:after="100" w:afterAutospacing="1"/>
    </w:pPr>
  </w:style>
  <w:style w:type="paragraph" w:customStyle="1" w:styleId="xl181">
    <w:name w:val="xl181"/>
    <w:basedOn w:val="aa"/>
    <w:rsid w:val="009F4164"/>
    <w:pPr>
      <w:pBdr>
        <w:top w:val="single" w:sz="8" w:space="0" w:color="auto"/>
      </w:pBdr>
      <w:spacing w:before="100" w:beforeAutospacing="1" w:after="100" w:afterAutospacing="1"/>
    </w:pPr>
  </w:style>
  <w:style w:type="paragraph" w:customStyle="1" w:styleId="xl182">
    <w:name w:val="xl182"/>
    <w:basedOn w:val="aa"/>
    <w:rsid w:val="009F4164"/>
    <w:pPr>
      <w:pBdr>
        <w:top w:val="single" w:sz="8" w:space="0" w:color="auto"/>
      </w:pBdr>
      <w:spacing w:before="100" w:beforeAutospacing="1" w:after="100" w:afterAutospacing="1"/>
      <w:jc w:val="center"/>
    </w:pPr>
  </w:style>
  <w:style w:type="paragraph" w:customStyle="1" w:styleId="xl183">
    <w:name w:val="xl183"/>
    <w:basedOn w:val="aa"/>
    <w:rsid w:val="009F4164"/>
    <w:pPr>
      <w:spacing w:before="100" w:beforeAutospacing="1" w:after="100" w:afterAutospacing="1"/>
      <w:jc w:val="right"/>
    </w:pPr>
  </w:style>
  <w:style w:type="paragraph" w:customStyle="1" w:styleId="xl184">
    <w:name w:val="xl184"/>
    <w:basedOn w:val="aa"/>
    <w:rsid w:val="009F4164"/>
    <w:pPr>
      <w:spacing w:before="100" w:beforeAutospacing="1" w:after="100" w:afterAutospacing="1"/>
      <w:jc w:val="right"/>
    </w:pPr>
  </w:style>
  <w:style w:type="paragraph" w:customStyle="1" w:styleId="xl185">
    <w:name w:val="xl185"/>
    <w:basedOn w:val="aa"/>
    <w:rsid w:val="009F4164"/>
    <w:pPr>
      <w:spacing w:before="100" w:beforeAutospacing="1" w:after="100" w:afterAutospacing="1"/>
      <w:jc w:val="center"/>
    </w:pPr>
    <w:rPr>
      <w:b/>
      <w:bCs/>
      <w:sz w:val="28"/>
      <w:szCs w:val="28"/>
    </w:rPr>
  </w:style>
  <w:style w:type="paragraph" w:customStyle="1" w:styleId="xl186">
    <w:name w:val="xl186"/>
    <w:basedOn w:val="aa"/>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a"/>
    <w:rsid w:val="009F4164"/>
    <w:pPr>
      <w:spacing w:before="100" w:beforeAutospacing="1" w:after="100" w:afterAutospacing="1"/>
    </w:pPr>
    <w:rPr>
      <w:sz w:val="22"/>
      <w:szCs w:val="22"/>
    </w:rPr>
  </w:style>
  <w:style w:type="paragraph" w:customStyle="1" w:styleId="xl188">
    <w:name w:val="xl188"/>
    <w:basedOn w:val="aa"/>
    <w:rsid w:val="009F4164"/>
    <w:pPr>
      <w:spacing w:before="100" w:beforeAutospacing="1" w:after="100" w:afterAutospacing="1"/>
      <w:jc w:val="right"/>
    </w:pPr>
  </w:style>
  <w:style w:type="paragraph" w:customStyle="1" w:styleId="xl189">
    <w:name w:val="xl189"/>
    <w:basedOn w:val="aa"/>
    <w:rsid w:val="009F4164"/>
    <w:pPr>
      <w:spacing w:before="100" w:beforeAutospacing="1" w:after="100" w:afterAutospacing="1"/>
      <w:jc w:val="right"/>
    </w:pPr>
  </w:style>
  <w:style w:type="paragraph" w:customStyle="1" w:styleId="xl190">
    <w:name w:val="xl190"/>
    <w:basedOn w:val="aa"/>
    <w:rsid w:val="009F4164"/>
    <w:pPr>
      <w:spacing w:before="100" w:beforeAutospacing="1" w:after="100" w:afterAutospacing="1"/>
      <w:jc w:val="center"/>
    </w:pPr>
    <w:rPr>
      <w:b/>
      <w:bCs/>
      <w:sz w:val="28"/>
      <w:szCs w:val="28"/>
    </w:rPr>
  </w:style>
  <w:style w:type="paragraph" w:customStyle="1" w:styleId="xl191">
    <w:name w:val="xl191"/>
    <w:basedOn w:val="aa"/>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a"/>
    <w:uiPriority w:val="99"/>
    <w:rsid w:val="009F4164"/>
    <w:pPr>
      <w:ind w:left="720"/>
      <w:contextualSpacing/>
    </w:pPr>
  </w:style>
  <w:style w:type="character" w:customStyle="1" w:styleId="BodyText2Char">
    <w:name w:val="Body Text 2 Char"/>
    <w:uiPriority w:val="99"/>
    <w:locked/>
    <w:rsid w:val="009F4164"/>
    <w:rPr>
      <w:sz w:val="24"/>
      <w:lang w:val="ru-RU" w:eastAsia="ru-RU" w:bidi="ar-SA"/>
    </w:rPr>
  </w:style>
  <w:style w:type="paragraph" w:customStyle="1" w:styleId="2110">
    <w:name w:val="Основной текст 211"/>
    <w:basedOn w:val="aa"/>
    <w:rsid w:val="009F4164"/>
    <w:pPr>
      <w:ind w:left="1134"/>
    </w:pPr>
    <w:rPr>
      <w:sz w:val="28"/>
      <w:szCs w:val="20"/>
    </w:rPr>
  </w:style>
  <w:style w:type="paragraph" w:customStyle="1" w:styleId="116">
    <w:name w:val="Обычный11"/>
    <w:uiPriority w:val="99"/>
    <w:rsid w:val="009F4164"/>
    <w:pPr>
      <w:jc w:val="both"/>
    </w:pPr>
    <w:rPr>
      <w:rFonts w:ascii="Arial" w:eastAsia="Times New Roman" w:hAnsi="Arial"/>
      <w:sz w:val="28"/>
    </w:rPr>
  </w:style>
  <w:style w:type="character" w:customStyle="1" w:styleId="afffffff0">
    <w:name w:val="Реквизит"/>
    <w:rsid w:val="009F4164"/>
    <w:rPr>
      <w:sz w:val="28"/>
    </w:rPr>
  </w:style>
  <w:style w:type="character" w:customStyle="1" w:styleId="afffffff1">
    <w:name w:val="Реквизит полужирный"/>
    <w:rsid w:val="009F4164"/>
    <w:rPr>
      <w:b/>
      <w:bCs/>
      <w:sz w:val="28"/>
    </w:rPr>
  </w:style>
  <w:style w:type="character" w:styleId="afffffff2">
    <w:name w:val="annotation reference"/>
    <w:uiPriority w:val="99"/>
    <w:rsid w:val="009F4164"/>
    <w:rPr>
      <w:sz w:val="16"/>
      <w:szCs w:val="16"/>
    </w:rPr>
  </w:style>
  <w:style w:type="paragraph" w:styleId="afffffff3">
    <w:name w:val="annotation subject"/>
    <w:basedOn w:val="affffff0"/>
    <w:next w:val="affffff0"/>
    <w:link w:val="afffffff4"/>
    <w:uiPriority w:val="99"/>
    <w:rsid w:val="009F4164"/>
    <w:pPr>
      <w:spacing w:after="60"/>
      <w:jc w:val="both"/>
    </w:pPr>
    <w:rPr>
      <w:b/>
      <w:bCs/>
    </w:rPr>
  </w:style>
  <w:style w:type="character" w:customStyle="1" w:styleId="afffffff4">
    <w:name w:val="Тема примечания Знак"/>
    <w:link w:val="afffffff3"/>
    <w:uiPriority w:val="99"/>
    <w:rsid w:val="009F4164"/>
    <w:rPr>
      <w:rFonts w:ascii="Times New Roman" w:eastAsia="Times New Roman" w:hAnsi="Times New Roman"/>
      <w:b/>
      <w:bCs/>
    </w:rPr>
  </w:style>
  <w:style w:type="paragraph" w:customStyle="1" w:styleId="231">
    <w:name w:val="Основной текст 23"/>
    <w:basedOn w:val="aa"/>
    <w:rsid w:val="009F4164"/>
    <w:pPr>
      <w:ind w:left="1134"/>
    </w:pPr>
    <w:rPr>
      <w:sz w:val="28"/>
      <w:szCs w:val="20"/>
    </w:rPr>
  </w:style>
  <w:style w:type="paragraph" w:customStyle="1" w:styleId="2ff4">
    <w:name w:val="заголовок 2"/>
    <w:basedOn w:val="aa"/>
    <w:next w:val="aa"/>
    <w:uiPriority w:val="99"/>
    <w:rsid w:val="009F4164"/>
    <w:pPr>
      <w:keepNext/>
      <w:autoSpaceDE w:val="0"/>
      <w:autoSpaceDN w:val="0"/>
      <w:spacing w:before="120" w:after="120"/>
      <w:jc w:val="center"/>
    </w:pPr>
    <w:rPr>
      <w:sz w:val="28"/>
      <w:szCs w:val="28"/>
    </w:rPr>
  </w:style>
  <w:style w:type="paragraph" w:customStyle="1" w:styleId="3f9">
    <w:name w:val="заголовок 3"/>
    <w:basedOn w:val="aa"/>
    <w:next w:val="aa"/>
    <w:uiPriority w:val="99"/>
    <w:rsid w:val="009F4164"/>
    <w:pPr>
      <w:keepNext/>
      <w:widowControl w:val="0"/>
      <w:autoSpaceDE w:val="0"/>
      <w:autoSpaceDN w:val="0"/>
      <w:ind w:left="-108" w:right="-108"/>
      <w:jc w:val="center"/>
    </w:pPr>
    <w:rPr>
      <w:b/>
      <w:bCs/>
      <w:u w:val="single"/>
    </w:rPr>
  </w:style>
  <w:style w:type="paragraph" w:customStyle="1" w:styleId="5a">
    <w:name w:val="заголовок 5"/>
    <w:basedOn w:val="aa"/>
    <w:next w:val="aa"/>
    <w:uiPriority w:val="99"/>
    <w:rsid w:val="009F4164"/>
    <w:pPr>
      <w:keepNext/>
      <w:autoSpaceDE w:val="0"/>
      <w:autoSpaceDN w:val="0"/>
      <w:ind w:right="-1050" w:hanging="108"/>
    </w:pPr>
    <w:rPr>
      <w:sz w:val="28"/>
      <w:szCs w:val="28"/>
    </w:rPr>
  </w:style>
  <w:style w:type="paragraph" w:customStyle="1" w:styleId="64">
    <w:name w:val="заголовок 6"/>
    <w:basedOn w:val="aa"/>
    <w:next w:val="aa"/>
    <w:uiPriority w:val="99"/>
    <w:rsid w:val="009F4164"/>
    <w:pPr>
      <w:keepNext/>
      <w:autoSpaceDE w:val="0"/>
      <w:autoSpaceDN w:val="0"/>
      <w:ind w:right="-1050"/>
    </w:pPr>
    <w:rPr>
      <w:sz w:val="28"/>
      <w:szCs w:val="28"/>
    </w:rPr>
  </w:style>
  <w:style w:type="paragraph" w:customStyle="1" w:styleId="74">
    <w:name w:val="заголовок 7"/>
    <w:basedOn w:val="aa"/>
    <w:next w:val="aa"/>
    <w:uiPriority w:val="99"/>
    <w:rsid w:val="009F4164"/>
    <w:pPr>
      <w:keepNext/>
      <w:autoSpaceDE w:val="0"/>
      <w:autoSpaceDN w:val="0"/>
      <w:spacing w:before="120"/>
      <w:ind w:right="-1049"/>
    </w:pPr>
    <w:rPr>
      <w:sz w:val="26"/>
      <w:szCs w:val="26"/>
    </w:rPr>
  </w:style>
  <w:style w:type="paragraph" w:customStyle="1" w:styleId="1fa">
    <w:name w:val="спецификация1"/>
    <w:basedOn w:val="aa"/>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a"/>
    <w:rsid w:val="00831F5B"/>
    <w:pPr>
      <w:ind w:left="1134"/>
    </w:pPr>
    <w:rPr>
      <w:sz w:val="28"/>
      <w:szCs w:val="20"/>
    </w:rPr>
  </w:style>
  <w:style w:type="paragraph" w:customStyle="1" w:styleId="212">
    <w:name w:val="Обычный21"/>
    <w:rsid w:val="00831F5B"/>
    <w:pPr>
      <w:jc w:val="both"/>
    </w:pPr>
    <w:rPr>
      <w:rFonts w:ascii="Arial" w:eastAsia="Times New Roman" w:hAnsi="Arial"/>
      <w:sz w:val="28"/>
    </w:rPr>
  </w:style>
  <w:style w:type="paragraph" w:customStyle="1" w:styleId="xl32">
    <w:name w:val="xl32"/>
    <w:basedOn w:val="aa"/>
    <w:uiPriority w:val="99"/>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a"/>
    <w:uiPriority w:val="99"/>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5">
    <w:name w:val="Знак Знак Знак Знак Знак Знак Знак Знак Знак Знак"/>
    <w:basedOn w:val="aa"/>
    <w:rsid w:val="00831F5B"/>
    <w:pPr>
      <w:spacing w:after="160" w:line="240" w:lineRule="exact"/>
      <w:jc w:val="both"/>
    </w:pPr>
    <w:rPr>
      <w:rFonts w:ascii="Verdana" w:hAnsi="Verdana"/>
      <w:sz w:val="22"/>
      <w:szCs w:val="20"/>
      <w:lang w:val="en-US" w:eastAsia="en-US"/>
    </w:rPr>
  </w:style>
  <w:style w:type="paragraph" w:customStyle="1" w:styleId="3fa">
    <w:name w:val="Стиль3 Знак Знак"/>
    <w:basedOn w:val="2c"/>
    <w:rsid w:val="00831F5B"/>
    <w:pPr>
      <w:widowControl w:val="0"/>
      <w:tabs>
        <w:tab w:val="num" w:pos="227"/>
      </w:tabs>
      <w:adjustRightInd w:val="0"/>
      <w:spacing w:after="0" w:line="240" w:lineRule="auto"/>
      <w:ind w:left="0"/>
      <w:jc w:val="both"/>
      <w:textAlignment w:val="baseline"/>
    </w:pPr>
    <w:rPr>
      <w:szCs w:val="20"/>
    </w:rPr>
  </w:style>
  <w:style w:type="character" w:customStyle="1" w:styleId="5b">
    <w:name w:val="Знак Знак5"/>
    <w:uiPriority w:val="99"/>
    <w:rsid w:val="00831F5B"/>
    <w:rPr>
      <w:sz w:val="24"/>
      <w:szCs w:val="24"/>
    </w:rPr>
  </w:style>
  <w:style w:type="paragraph" w:customStyle="1" w:styleId="310">
    <w:name w:val="Основной текст 31"/>
    <w:basedOn w:val="aa"/>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b">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c">
    <w:name w:val="Знак Знак1"/>
    <w:uiPriority w:val="99"/>
    <w:locked/>
    <w:rsid w:val="00831F5B"/>
    <w:rPr>
      <w:sz w:val="24"/>
      <w:szCs w:val="24"/>
      <w:lang w:val="ru-RU" w:eastAsia="ru-RU" w:bidi="ar-SA"/>
    </w:rPr>
  </w:style>
  <w:style w:type="character" w:customStyle="1" w:styleId="2ff5">
    <w:name w:val="Знак Знак2"/>
    <w:uiPriority w:val="99"/>
    <w:locked/>
    <w:rsid w:val="00831F5B"/>
    <w:rPr>
      <w:sz w:val="24"/>
      <w:szCs w:val="24"/>
      <w:lang w:val="ru-RU" w:eastAsia="ru-RU" w:bidi="ar-SA"/>
    </w:rPr>
  </w:style>
  <w:style w:type="character" w:customStyle="1" w:styleId="4f1">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uiPriority w:val="99"/>
    <w:locked/>
    <w:rsid w:val="00831F5B"/>
    <w:rPr>
      <w:sz w:val="24"/>
      <w:szCs w:val="24"/>
      <w:lang w:val="ru-RU" w:eastAsia="ru-RU" w:bidi="ar-SA"/>
    </w:rPr>
  </w:style>
  <w:style w:type="character" w:customStyle="1" w:styleId="afffffff6">
    <w:name w:val="Знак Знак"/>
    <w:locked/>
    <w:rsid w:val="00831F5B"/>
    <w:rPr>
      <w:lang w:val="ru-RU" w:eastAsia="ru-RU" w:bidi="ar-SA"/>
    </w:rPr>
  </w:style>
  <w:style w:type="character" w:customStyle="1" w:styleId="3fb">
    <w:name w:val="Знак Знак3"/>
    <w:uiPriority w:val="99"/>
    <w:locked/>
    <w:rsid w:val="00831F5B"/>
    <w:rPr>
      <w:rFonts w:ascii="Arial" w:hAnsi="Arial"/>
      <w:b/>
      <w:kern w:val="28"/>
      <w:sz w:val="32"/>
      <w:lang w:val="ru-RU" w:eastAsia="ru-RU" w:bidi="ar-SA"/>
    </w:rPr>
  </w:style>
  <w:style w:type="paragraph" w:customStyle="1" w:styleId="CharChar11">
    <w:name w:val="Char Char1 Знак Знак Знак1 Знак"/>
    <w:basedOn w:val="aa"/>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a"/>
    <w:rsid w:val="00831F5B"/>
    <w:pPr>
      <w:jc w:val="both"/>
    </w:pPr>
    <w:rPr>
      <w:szCs w:val="20"/>
    </w:rPr>
  </w:style>
  <w:style w:type="paragraph" w:customStyle="1" w:styleId="Style1">
    <w:name w:val="Style1"/>
    <w:basedOn w:val="aa"/>
    <w:uiPriority w:val="99"/>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a"/>
    <w:uiPriority w:val="99"/>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uiPriority w:val="99"/>
    <w:rsid w:val="008E16A9"/>
    <w:rPr>
      <w:rFonts w:ascii="Arial" w:hAnsi="Arial" w:cs="Arial"/>
      <w:sz w:val="18"/>
      <w:szCs w:val="18"/>
    </w:rPr>
  </w:style>
  <w:style w:type="paragraph" w:customStyle="1" w:styleId="2ff6">
    <w:name w:val="Абзац списка2"/>
    <w:basedOn w:val="aa"/>
    <w:qFormat/>
    <w:rsid w:val="00D60BD8"/>
    <w:pPr>
      <w:ind w:left="720" w:firstLine="720"/>
      <w:jc w:val="both"/>
    </w:pPr>
    <w:rPr>
      <w:rFonts w:ascii="Calibri" w:hAnsi="Calibri" w:cs="Calibri"/>
      <w:sz w:val="28"/>
      <w:szCs w:val="28"/>
      <w:lang w:eastAsia="en-US"/>
    </w:rPr>
  </w:style>
  <w:style w:type="paragraph" w:customStyle="1" w:styleId="2ff7">
    <w:name w:val="Абзац списка2"/>
    <w:basedOn w:val="aa"/>
    <w:uiPriority w:val="99"/>
    <w:qFormat/>
    <w:rsid w:val="00FD440C"/>
    <w:pPr>
      <w:ind w:left="708"/>
    </w:pPr>
    <w:rPr>
      <w:rFonts w:eastAsia="Calibri"/>
    </w:rPr>
  </w:style>
  <w:style w:type="numbering" w:customStyle="1" w:styleId="241">
    <w:name w:val="Стиль241"/>
    <w:rsid w:val="00294E6C"/>
  </w:style>
  <w:style w:type="table" w:customStyle="1" w:styleId="1fd">
    <w:name w:val="Сетка таблицы1"/>
    <w:basedOn w:val="ac"/>
    <w:next w:val="af"/>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e">
    <w:name w:val="Нет списка1"/>
    <w:next w:val="ad"/>
    <w:uiPriority w:val="99"/>
    <w:semiHidden/>
    <w:unhideWhenUsed/>
    <w:rsid w:val="00D60508"/>
  </w:style>
  <w:style w:type="table" w:customStyle="1" w:styleId="2ff8">
    <w:name w:val="Сетка таблицы2"/>
    <w:basedOn w:val="ac"/>
    <w:next w:val="af"/>
    <w:uiPriority w:val="5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9">
    <w:name w:val="Нет списка2"/>
    <w:next w:val="ad"/>
    <w:uiPriority w:val="99"/>
    <w:semiHidden/>
    <w:unhideWhenUsed/>
    <w:rsid w:val="00022D11"/>
  </w:style>
  <w:style w:type="character" w:customStyle="1" w:styleId="1ff">
    <w:name w:val="Основной текст Знак1"/>
    <w:aliases w:val="Знак2 Знак1,body text Знак1,A=&gt;2=&gt;9 B5:AB Знак1,Body Text Char Знак1,Основной текст Знак Знак Знак2"/>
    <w:uiPriority w:val="99"/>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a"/>
    <w:uiPriority w:val="99"/>
    <w:rsid w:val="00EC2483"/>
    <w:pPr>
      <w:numPr>
        <w:numId w:val="44"/>
      </w:numPr>
      <w:tabs>
        <w:tab w:val="clear" w:pos="567"/>
        <w:tab w:val="num" w:pos="2268"/>
      </w:tabs>
      <w:ind w:left="2268"/>
      <w:jc w:val="both"/>
    </w:pPr>
  </w:style>
  <w:style w:type="table" w:customStyle="1" w:styleId="3fc">
    <w:name w:val="Сетка таблицы3"/>
    <w:basedOn w:val="ac"/>
    <w:next w:val="af"/>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c"/>
    <w:next w:val="af"/>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етка таблицы5"/>
    <w:basedOn w:val="ac"/>
    <w:next w:val="af"/>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c"/>
    <w:next w:val="af"/>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Сноска_"/>
    <w:link w:val="afffffff8"/>
    <w:rsid w:val="00700618"/>
    <w:rPr>
      <w:rFonts w:ascii="Times New Roman" w:eastAsia="Times New Roman" w:hAnsi="Times New Roman"/>
      <w:b/>
      <w:bCs/>
      <w:sz w:val="18"/>
      <w:szCs w:val="18"/>
      <w:shd w:val="clear" w:color="auto" w:fill="FFFFFF"/>
    </w:rPr>
  </w:style>
  <w:style w:type="paragraph" w:customStyle="1" w:styleId="afffffff8">
    <w:name w:val="Сноска"/>
    <w:basedOn w:val="aa"/>
    <w:link w:val="afffffff7"/>
    <w:rsid w:val="00700618"/>
    <w:pPr>
      <w:widowControl w:val="0"/>
      <w:shd w:val="clear" w:color="auto" w:fill="FFFFFF"/>
      <w:spacing w:line="226" w:lineRule="exact"/>
      <w:ind w:firstLine="720"/>
      <w:jc w:val="both"/>
    </w:pPr>
    <w:rPr>
      <w:b/>
      <w:bCs/>
      <w:sz w:val="18"/>
      <w:szCs w:val="18"/>
    </w:rPr>
  </w:style>
  <w:style w:type="table" w:customStyle="1" w:styleId="84">
    <w:name w:val="Сетка таблицы8"/>
    <w:basedOn w:val="ac"/>
    <w:next w:val="af"/>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c"/>
    <w:next w:val="af"/>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c"/>
    <w:next w:val="af"/>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d">
    <w:name w:val="Нет списка3"/>
    <w:next w:val="ad"/>
    <w:uiPriority w:val="99"/>
    <w:semiHidden/>
    <w:unhideWhenUsed/>
    <w:rsid w:val="008E4902"/>
  </w:style>
  <w:style w:type="table" w:customStyle="1" w:styleId="121">
    <w:name w:val="Сетка таблицы12"/>
    <w:basedOn w:val="ac"/>
    <w:next w:val="af"/>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c"/>
    <w:next w:val="af"/>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c"/>
    <w:next w:val="af"/>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c"/>
    <w:next w:val="af"/>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c"/>
    <w:next w:val="af"/>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c"/>
    <w:next w:val="af"/>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c"/>
    <w:next w:val="af"/>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c"/>
    <w:next w:val="af"/>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3">
    <w:name w:val="Нет списка4"/>
    <w:next w:val="ad"/>
    <w:uiPriority w:val="99"/>
    <w:semiHidden/>
    <w:unhideWhenUsed/>
    <w:rsid w:val="00E074E8"/>
  </w:style>
  <w:style w:type="paragraph" w:customStyle="1" w:styleId="Default">
    <w:name w:val="Default"/>
    <w:uiPriority w:val="99"/>
    <w:rsid w:val="00E074E8"/>
    <w:pPr>
      <w:autoSpaceDE w:val="0"/>
      <w:autoSpaceDN w:val="0"/>
      <w:adjustRightInd w:val="0"/>
    </w:pPr>
    <w:rPr>
      <w:rFonts w:ascii="Arial" w:hAnsi="Arial" w:cs="Arial"/>
      <w:color w:val="000000"/>
      <w:sz w:val="24"/>
      <w:szCs w:val="24"/>
      <w:lang w:eastAsia="en-US"/>
    </w:rPr>
  </w:style>
  <w:style w:type="table" w:customStyle="1" w:styleId="182">
    <w:name w:val="Сетка таблицы18"/>
    <w:basedOn w:val="ac"/>
    <w:next w:val="af"/>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c"/>
    <w:next w:val="af"/>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c"/>
    <w:next w:val="af"/>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c"/>
    <w:next w:val="af"/>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c"/>
    <w:next w:val="af"/>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c"/>
    <w:next w:val="af"/>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d">
    <w:name w:val="Нет списка5"/>
    <w:next w:val="ad"/>
    <w:uiPriority w:val="99"/>
    <w:semiHidden/>
    <w:unhideWhenUsed/>
    <w:rsid w:val="00CF489F"/>
  </w:style>
  <w:style w:type="numbering" w:customStyle="1" w:styleId="118">
    <w:name w:val="Нет списка11"/>
    <w:next w:val="ad"/>
    <w:uiPriority w:val="99"/>
    <w:semiHidden/>
    <w:rsid w:val="00CF489F"/>
  </w:style>
  <w:style w:type="character" w:customStyle="1" w:styleId="214">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rsid w:val="00CF489F"/>
    <w:rPr>
      <w:rFonts w:ascii="Arial" w:eastAsia="Times New Roman" w:hAnsi="Arial" w:cs="Times New Roman"/>
      <w:b/>
      <w:sz w:val="24"/>
      <w:szCs w:val="20"/>
    </w:rPr>
  </w:style>
  <w:style w:type="character" w:customStyle="1" w:styleId="1ff0">
    <w:name w:val="Основной текст с отступом Знак1"/>
    <w:aliases w:val="Основной текст 1 Знак,Основной текст 11 Знак,Основной текст 12 Знак,текст Знак3,Основной текст с отступом Знак1 Знак Знак3,Основной текст с отступом Знак1 Знак Знак Знак Знак3,Основной текст с отступом Знак Знак2"/>
    <w:uiPriority w:val="99"/>
    <w:rsid w:val="00CF489F"/>
    <w:rPr>
      <w:rFonts w:ascii="Times New Roman" w:eastAsia="Times New Roman" w:hAnsi="Times New Roman" w:cs="Times New Roman"/>
      <w:sz w:val="24"/>
      <w:szCs w:val="20"/>
      <w:lang w:eastAsia="ru-RU"/>
    </w:rPr>
  </w:style>
  <w:style w:type="paragraph" w:customStyle="1" w:styleId="afffffff9">
    <w:name w:val="Часть"/>
    <w:basedOn w:val="aa"/>
    <w:semiHidden/>
    <w:rsid w:val="00CF489F"/>
    <w:pPr>
      <w:spacing w:after="60"/>
      <w:jc w:val="center"/>
    </w:pPr>
    <w:rPr>
      <w:rFonts w:ascii="Arial" w:hAnsi="Arial"/>
      <w:b/>
      <w:caps/>
      <w:sz w:val="32"/>
      <w:szCs w:val="20"/>
    </w:rPr>
  </w:style>
  <w:style w:type="paragraph" w:customStyle="1" w:styleId="Instruction">
    <w:name w:val="Instruction"/>
    <w:basedOn w:val="2f"/>
    <w:semiHidden/>
    <w:rsid w:val="00CF489F"/>
    <w:pPr>
      <w:tabs>
        <w:tab w:val="num" w:pos="360"/>
      </w:tabs>
      <w:spacing w:before="180" w:after="60" w:line="240" w:lineRule="auto"/>
      <w:ind w:left="360" w:hanging="360"/>
    </w:pPr>
    <w:rPr>
      <w:b/>
      <w:szCs w:val="20"/>
      <w:lang w:eastAsia="en-US"/>
    </w:rPr>
  </w:style>
  <w:style w:type="paragraph" w:customStyle="1" w:styleId="afffffffa">
    <w:name w:val="Тендерные данные"/>
    <w:basedOn w:val="aa"/>
    <w:semiHidden/>
    <w:rsid w:val="00CF489F"/>
    <w:pPr>
      <w:tabs>
        <w:tab w:val="left" w:pos="1985"/>
      </w:tabs>
      <w:spacing w:before="120" w:after="60"/>
      <w:jc w:val="both"/>
    </w:pPr>
    <w:rPr>
      <w:b/>
      <w:szCs w:val="20"/>
    </w:rPr>
  </w:style>
  <w:style w:type="paragraph" w:customStyle="1" w:styleId="afffffffb">
    <w:name w:val="Подраздел"/>
    <w:basedOn w:val="aa"/>
    <w:uiPriority w:val="99"/>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6"/>
    <w:next w:val="aa"/>
    <w:rsid w:val="00CF489F"/>
    <w:pPr>
      <w:numPr>
        <w:ilvl w:val="2"/>
      </w:numPr>
      <w:tabs>
        <w:tab w:val="num" w:pos="720"/>
      </w:tabs>
      <w:ind w:left="720" w:hanging="720"/>
      <w:jc w:val="both"/>
    </w:pPr>
    <w:rPr>
      <w:bCs w:val="0"/>
      <w:sz w:val="24"/>
      <w:szCs w:val="20"/>
      <w:lang w:eastAsia="en-US"/>
    </w:rPr>
  </w:style>
  <w:style w:type="paragraph" w:customStyle="1" w:styleId="215">
    <w:name w:val="Заголовок 2.1"/>
    <w:basedOn w:val="16"/>
    <w:rsid w:val="00CF489F"/>
    <w:pPr>
      <w:keepLines/>
      <w:widowControl w:val="0"/>
      <w:suppressLineNumbers/>
      <w:suppressAutoHyphens/>
      <w:jc w:val="center"/>
    </w:pPr>
    <w:rPr>
      <w:bCs w:val="0"/>
      <w:i w:val="0"/>
      <w:caps/>
      <w:kern w:val="28"/>
      <w:sz w:val="36"/>
      <w:szCs w:val="28"/>
    </w:rPr>
  </w:style>
  <w:style w:type="paragraph" w:customStyle="1" w:styleId="afffffffc">
    <w:name w:val="Таблица заголовок"/>
    <w:basedOn w:val="aa"/>
    <w:rsid w:val="00CF489F"/>
    <w:pPr>
      <w:spacing w:before="120" w:after="120" w:line="360" w:lineRule="auto"/>
      <w:jc w:val="right"/>
    </w:pPr>
    <w:rPr>
      <w:b/>
      <w:sz w:val="28"/>
      <w:szCs w:val="28"/>
    </w:rPr>
  </w:style>
  <w:style w:type="paragraph" w:customStyle="1" w:styleId="afffffffd">
    <w:name w:val="текст таблицы"/>
    <w:basedOn w:val="aa"/>
    <w:uiPriority w:val="99"/>
    <w:rsid w:val="00CF489F"/>
    <w:pPr>
      <w:spacing w:before="120"/>
      <w:ind w:right="-102"/>
    </w:pPr>
  </w:style>
  <w:style w:type="paragraph" w:customStyle="1" w:styleId="afffffffe">
    <w:name w:val="Пункт Знак"/>
    <w:basedOn w:val="aa"/>
    <w:uiPriority w:val="99"/>
    <w:rsid w:val="00CF489F"/>
    <w:pPr>
      <w:tabs>
        <w:tab w:val="num" w:pos="1134"/>
        <w:tab w:val="left" w:pos="1701"/>
      </w:tabs>
      <w:snapToGrid w:val="0"/>
      <w:spacing w:line="360" w:lineRule="auto"/>
      <w:ind w:left="1134" w:hanging="567"/>
      <w:jc w:val="both"/>
    </w:pPr>
    <w:rPr>
      <w:sz w:val="28"/>
      <w:szCs w:val="20"/>
    </w:rPr>
  </w:style>
  <w:style w:type="paragraph" w:customStyle="1" w:styleId="affffffff">
    <w:name w:val="a"/>
    <w:basedOn w:val="aa"/>
    <w:rsid w:val="00CF489F"/>
    <w:pPr>
      <w:snapToGrid w:val="0"/>
      <w:spacing w:line="360" w:lineRule="auto"/>
      <w:ind w:left="1134" w:hanging="567"/>
      <w:jc w:val="both"/>
    </w:pPr>
    <w:rPr>
      <w:sz w:val="28"/>
      <w:szCs w:val="28"/>
    </w:rPr>
  </w:style>
  <w:style w:type="paragraph" w:customStyle="1" w:styleId="affffffff0">
    <w:name w:val="Словарная статья"/>
    <w:basedOn w:val="aa"/>
    <w:next w:val="aa"/>
    <w:uiPriority w:val="99"/>
    <w:rsid w:val="00CF489F"/>
    <w:pPr>
      <w:autoSpaceDE w:val="0"/>
      <w:autoSpaceDN w:val="0"/>
      <w:adjustRightInd w:val="0"/>
      <w:ind w:right="118"/>
      <w:jc w:val="both"/>
    </w:pPr>
    <w:rPr>
      <w:rFonts w:ascii="Arial" w:hAnsi="Arial"/>
      <w:sz w:val="20"/>
      <w:szCs w:val="20"/>
    </w:rPr>
  </w:style>
  <w:style w:type="paragraph" w:customStyle="1" w:styleId="affffffff1">
    <w:name w:val="Комментарий пользователя"/>
    <w:basedOn w:val="aa"/>
    <w:next w:val="aa"/>
    <w:rsid w:val="00CF489F"/>
    <w:pPr>
      <w:autoSpaceDE w:val="0"/>
      <w:autoSpaceDN w:val="0"/>
      <w:adjustRightInd w:val="0"/>
      <w:ind w:left="170"/>
    </w:pPr>
    <w:rPr>
      <w:rFonts w:ascii="Arial" w:hAnsi="Arial"/>
      <w:i/>
      <w:iCs/>
      <w:color w:val="000080"/>
      <w:sz w:val="20"/>
      <w:szCs w:val="20"/>
    </w:rPr>
  </w:style>
  <w:style w:type="paragraph" w:customStyle="1" w:styleId="affffffff2">
    <w:name w:val="Подподпункт"/>
    <w:basedOn w:val="aa"/>
    <w:rsid w:val="00CF489F"/>
    <w:pPr>
      <w:tabs>
        <w:tab w:val="num" w:pos="3119"/>
      </w:tabs>
      <w:spacing w:line="360" w:lineRule="auto"/>
      <w:ind w:left="3119" w:hanging="567"/>
      <w:jc w:val="both"/>
    </w:pPr>
    <w:rPr>
      <w:sz w:val="28"/>
      <w:szCs w:val="20"/>
    </w:rPr>
  </w:style>
  <w:style w:type="character" w:customStyle="1" w:styleId="Normal">
    <w:name w:val="Normal Знак"/>
    <w:link w:val="1a"/>
    <w:rsid w:val="00CF489F"/>
    <w:rPr>
      <w:rFonts w:ascii="Times New Roman" w:eastAsia="Times New Roman" w:hAnsi="Times New Roman"/>
      <w:snapToGrid w:val="0"/>
      <w:sz w:val="22"/>
      <w:shd w:val="clear" w:color="auto" w:fill="FFFFFF"/>
    </w:rPr>
  </w:style>
  <w:style w:type="table" w:customStyle="1" w:styleId="223">
    <w:name w:val="Сетка таблицы22"/>
    <w:basedOn w:val="ac"/>
    <w:next w:val="af"/>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Мой"/>
    <w:basedOn w:val="aa"/>
    <w:rsid w:val="00CF489F"/>
    <w:rPr>
      <w:sz w:val="28"/>
      <w:szCs w:val="20"/>
    </w:rPr>
  </w:style>
  <w:style w:type="paragraph" w:customStyle="1" w:styleId="1ff1">
    <w:name w:val="З1"/>
    <w:basedOn w:val="16"/>
    <w:next w:val="aa"/>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a">
    <w:name w:val="З2"/>
    <w:basedOn w:val="24"/>
    <w:next w:val="aa"/>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e">
    <w:name w:val="З3"/>
    <w:basedOn w:val="36"/>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4">
    <w:name w:val="З4"/>
    <w:basedOn w:val="45"/>
    <w:next w:val="aa"/>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a"/>
    <w:rsid w:val="00CF489F"/>
    <w:rPr>
      <w:bCs/>
      <w:kern w:val="32"/>
      <w:sz w:val="20"/>
      <w:szCs w:val="28"/>
    </w:rPr>
  </w:style>
  <w:style w:type="paragraph" w:customStyle="1" w:styleId="TimesNewRoman14">
    <w:name w:val="Стиль Название + Times New Roman 14 пт не полужирный Черный Меж..."/>
    <w:basedOn w:val="aa"/>
    <w:rsid w:val="00CF489F"/>
    <w:pPr>
      <w:spacing w:line="300" w:lineRule="exact"/>
    </w:pPr>
    <w:rPr>
      <w:b/>
      <w:color w:val="000000"/>
      <w:spacing w:val="-2"/>
      <w:kern w:val="32"/>
      <w:sz w:val="28"/>
      <w:szCs w:val="28"/>
    </w:rPr>
  </w:style>
  <w:style w:type="table" w:customStyle="1" w:styleId="511">
    <w:name w:val="Столбцы таблицы 51"/>
    <w:basedOn w:val="ac"/>
    <w:next w:val="57"/>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4">
    <w:name w:val="Прилож"/>
    <w:basedOn w:val="3fe"/>
    <w:next w:val="aa"/>
    <w:rsid w:val="00CF489F"/>
    <w:pPr>
      <w:jc w:val="right"/>
    </w:pPr>
    <w:rPr>
      <w:b/>
      <w:bCs/>
      <w:sz w:val="24"/>
      <w:szCs w:val="24"/>
    </w:rPr>
  </w:style>
  <w:style w:type="paragraph" w:customStyle="1" w:styleId="3ff">
    <w:name w:val="3"/>
    <w:basedOn w:val="aa"/>
    <w:rsid w:val="00CF489F"/>
    <w:pPr>
      <w:spacing w:before="200" w:after="200"/>
      <w:ind w:left="200" w:right="200"/>
    </w:pPr>
  </w:style>
  <w:style w:type="paragraph" w:customStyle="1" w:styleId="noinfo">
    <w:name w:val="no_info"/>
    <w:basedOn w:val="aa"/>
    <w:rsid w:val="00CF489F"/>
    <w:pPr>
      <w:spacing w:before="200" w:after="200"/>
      <w:ind w:left="200" w:right="200"/>
    </w:pPr>
    <w:rPr>
      <w:color w:val="FF0000"/>
    </w:rPr>
  </w:style>
  <w:style w:type="paragraph" w:customStyle="1" w:styleId="consnormal0">
    <w:name w:val="consnormal"/>
    <w:basedOn w:val="aa"/>
    <w:rsid w:val="00CF489F"/>
    <w:pPr>
      <w:spacing w:before="200" w:after="200"/>
      <w:ind w:left="200" w:right="200"/>
    </w:pPr>
  </w:style>
  <w:style w:type="paragraph" w:customStyle="1" w:styleId="02statia2">
    <w:name w:val="02statia2"/>
    <w:basedOn w:val="aa"/>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5">
    <w:name w:val="A_рабочий"/>
    <w:basedOn w:val="aa"/>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5"/>
    <w:rsid w:val="00CF489F"/>
    <w:pPr>
      <w:spacing w:line="288" w:lineRule="auto"/>
    </w:pPr>
    <w:rPr>
      <w:szCs w:val="20"/>
    </w:rPr>
  </w:style>
  <w:style w:type="paragraph" w:customStyle="1" w:styleId="2220">
    <w:name w:val="222"/>
    <w:basedOn w:val="aa"/>
    <w:rsid w:val="00CF489F"/>
    <w:pPr>
      <w:ind w:left="851"/>
    </w:pPr>
    <w:rPr>
      <w:rFonts w:ascii="Times New Roman CYR" w:hAnsi="Times New Roman CYR"/>
      <w:sz w:val="20"/>
      <w:szCs w:val="20"/>
    </w:rPr>
  </w:style>
  <w:style w:type="paragraph" w:customStyle="1" w:styleId="Pa194">
    <w:name w:val="Pa19+4"/>
    <w:basedOn w:val="aa"/>
    <w:next w:val="aa"/>
    <w:rsid w:val="00CF489F"/>
    <w:pPr>
      <w:suppressAutoHyphens/>
      <w:autoSpaceDE w:val="0"/>
      <w:spacing w:before="60" w:line="281" w:lineRule="atLeast"/>
    </w:pPr>
    <w:rPr>
      <w:rFonts w:ascii="GaramondC" w:hAnsi="GaramondC"/>
      <w:lang w:eastAsia="ar-SA"/>
    </w:rPr>
  </w:style>
  <w:style w:type="paragraph" w:customStyle="1" w:styleId="Pa204">
    <w:name w:val="Pa20+4"/>
    <w:basedOn w:val="aa"/>
    <w:next w:val="aa"/>
    <w:rsid w:val="00CF489F"/>
    <w:pPr>
      <w:suppressAutoHyphens/>
      <w:autoSpaceDE w:val="0"/>
      <w:spacing w:before="500" w:line="241" w:lineRule="atLeast"/>
    </w:pPr>
    <w:rPr>
      <w:rFonts w:ascii="GaramondC" w:hAnsi="GaramondC"/>
      <w:lang w:eastAsia="ar-SA"/>
    </w:rPr>
  </w:style>
  <w:style w:type="paragraph" w:customStyle="1" w:styleId="Pa116">
    <w:name w:val="Pa11+6"/>
    <w:basedOn w:val="aa"/>
    <w:next w:val="aa"/>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rsid w:val="00CF489F"/>
    <w:pPr>
      <w:autoSpaceDE w:val="0"/>
      <w:autoSpaceDN w:val="0"/>
      <w:adjustRightInd w:val="0"/>
    </w:pPr>
    <w:rPr>
      <w:rFonts w:ascii="Arial" w:eastAsia="Times New Roman" w:hAnsi="Arial" w:cs="Arial"/>
    </w:rPr>
  </w:style>
  <w:style w:type="paragraph" w:customStyle="1" w:styleId="1ff2">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6">
    <w:name w:val="втяжка"/>
    <w:basedOn w:val="1ff2"/>
    <w:next w:val="1ff2"/>
    <w:rsid w:val="00CF489F"/>
    <w:pPr>
      <w:tabs>
        <w:tab w:val="left" w:pos="567"/>
      </w:tabs>
      <w:spacing w:before="57"/>
      <w:ind w:left="567" w:hanging="567"/>
    </w:pPr>
  </w:style>
  <w:style w:type="paragraph" w:customStyle="1" w:styleId="1ff3">
    <w:name w:val="втяжка1"/>
    <w:basedOn w:val="affffffff6"/>
    <w:next w:val="affffffff6"/>
    <w:rsid w:val="00CF489F"/>
    <w:pPr>
      <w:tabs>
        <w:tab w:val="clear" w:pos="567"/>
        <w:tab w:val="left" w:pos="1134"/>
      </w:tabs>
      <w:ind w:left="1134"/>
    </w:pPr>
  </w:style>
  <w:style w:type="paragraph" w:customStyle="1" w:styleId="-c">
    <w:name w:val="текст-табл"/>
    <w:basedOn w:val="aa"/>
    <w:next w:val="aa"/>
    <w:rsid w:val="00CF489F"/>
    <w:pPr>
      <w:autoSpaceDE w:val="0"/>
      <w:autoSpaceDN w:val="0"/>
      <w:adjustRightInd w:val="0"/>
      <w:spacing w:before="57"/>
      <w:ind w:left="283" w:right="283"/>
      <w:jc w:val="both"/>
    </w:pPr>
    <w:rPr>
      <w:rFonts w:ascii="SchoolBookC" w:hAnsi="SchoolBookC"/>
      <w:b/>
      <w:i/>
      <w:szCs w:val="20"/>
    </w:rPr>
  </w:style>
  <w:style w:type="paragraph" w:customStyle="1" w:styleId="affffffff7">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8">
    <w:name w:val="заг_центр"/>
    <w:basedOn w:val="-c"/>
    <w:rsid w:val="00CF489F"/>
    <w:pPr>
      <w:jc w:val="center"/>
    </w:pPr>
    <w:rPr>
      <w:rFonts w:ascii="AvantGardeGothicC" w:hAnsi="AvantGardeGothicC"/>
    </w:rPr>
  </w:style>
  <w:style w:type="paragraph" w:customStyle="1" w:styleId="fr10">
    <w:name w:val="fr1"/>
    <w:basedOn w:val="aa"/>
    <w:rsid w:val="00CF489F"/>
    <w:pPr>
      <w:spacing w:before="150" w:after="150"/>
      <w:ind w:left="150" w:right="150"/>
    </w:pPr>
  </w:style>
  <w:style w:type="paragraph" w:customStyle="1" w:styleId="94">
    <w:name w:val="9"/>
    <w:basedOn w:val="aa"/>
    <w:rsid w:val="00CF489F"/>
    <w:pPr>
      <w:jc w:val="center"/>
    </w:pPr>
    <w:rPr>
      <w:rFonts w:eastAsia="Arial Unicode MS"/>
      <w:b/>
      <w:bCs/>
      <w:sz w:val="16"/>
      <w:szCs w:val="16"/>
    </w:rPr>
  </w:style>
  <w:style w:type="paragraph" w:customStyle="1" w:styleId="affffffff9">
    <w:name w:val="Стиль начало"/>
    <w:basedOn w:val="aa"/>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b"/>
    <w:rsid w:val="00CF489F"/>
  </w:style>
  <w:style w:type="paragraph" w:customStyle="1" w:styleId="03zagolovok2">
    <w:name w:val="03zagolovok2"/>
    <w:basedOn w:val="aa"/>
    <w:rsid w:val="00CF489F"/>
    <w:pPr>
      <w:keepNext/>
      <w:spacing w:before="360" w:after="120" w:line="360" w:lineRule="atLeast"/>
      <w:outlineLvl w:val="1"/>
    </w:pPr>
    <w:rPr>
      <w:rFonts w:ascii="GaramondC" w:hAnsi="GaramondC"/>
      <w:b/>
      <w:color w:val="000000"/>
      <w:sz w:val="28"/>
      <w:szCs w:val="28"/>
    </w:rPr>
  </w:style>
  <w:style w:type="character" w:customStyle="1" w:styleId="3ff0">
    <w:name w:val="Стиль3 Знак Знак Знак"/>
    <w:rsid w:val="00CF489F"/>
    <w:rPr>
      <w:sz w:val="24"/>
      <w:lang w:val="ru-RU" w:eastAsia="ru-RU" w:bidi="ar-SA"/>
    </w:rPr>
  </w:style>
  <w:style w:type="paragraph" w:customStyle="1" w:styleId="2ffb">
    <w:name w:val="Стиль 2"/>
    <w:basedOn w:val="aa"/>
    <w:link w:val="2ffc"/>
    <w:rsid w:val="00CF489F"/>
    <w:pPr>
      <w:tabs>
        <w:tab w:val="left" w:pos="1260"/>
      </w:tabs>
      <w:ind w:firstLine="720"/>
      <w:jc w:val="both"/>
    </w:pPr>
    <w:rPr>
      <w:b/>
      <w:kern w:val="32"/>
    </w:rPr>
  </w:style>
  <w:style w:type="character" w:customStyle="1" w:styleId="2ffc">
    <w:name w:val="Стиль 2 Знак"/>
    <w:link w:val="2ffb"/>
    <w:rsid w:val="00CF489F"/>
    <w:rPr>
      <w:rFonts w:ascii="Times New Roman" w:eastAsia="Times New Roman" w:hAnsi="Times New Roman"/>
      <w:b/>
      <w:kern w:val="32"/>
      <w:sz w:val="24"/>
      <w:szCs w:val="24"/>
    </w:rPr>
  </w:style>
  <w:style w:type="paragraph" w:customStyle="1" w:styleId="1ff4">
    <w:name w:val="Основной текст1"/>
    <w:basedOn w:val="aa"/>
    <w:link w:val="affffffffa"/>
    <w:rsid w:val="00CF489F"/>
    <w:pPr>
      <w:widowControl w:val="0"/>
      <w:jc w:val="both"/>
    </w:pPr>
    <w:rPr>
      <w:snapToGrid w:val="0"/>
      <w:szCs w:val="20"/>
    </w:rPr>
  </w:style>
  <w:style w:type="character" w:customStyle="1" w:styleId="76">
    <w:name w:val="Знак Знак7"/>
    <w:uiPriority w:val="99"/>
    <w:locked/>
    <w:rsid w:val="00CF489F"/>
    <w:rPr>
      <w:sz w:val="24"/>
      <w:lang w:val="ru-RU" w:eastAsia="ru-RU" w:bidi="ar-SA"/>
    </w:rPr>
  </w:style>
  <w:style w:type="paragraph" w:customStyle="1" w:styleId="affffffffb">
    <w:name w:val="Текст документа"/>
    <w:basedOn w:val="aa"/>
    <w:uiPriority w:val="99"/>
    <w:rsid w:val="00CF489F"/>
    <w:pPr>
      <w:spacing w:after="60" w:line="360" w:lineRule="auto"/>
      <w:ind w:firstLine="720"/>
      <w:jc w:val="both"/>
    </w:pPr>
  </w:style>
  <w:style w:type="character" w:customStyle="1" w:styleId="apple-converted-space">
    <w:name w:val="apple-converted-space"/>
    <w:basedOn w:val="ab"/>
    <w:rsid w:val="00CF489F"/>
  </w:style>
  <w:style w:type="paragraph" w:customStyle="1" w:styleId="affffffffc">
    <w:name w:val="АД_Основной текст"/>
    <w:basedOn w:val="aa"/>
    <w:link w:val="affffffffd"/>
    <w:qFormat/>
    <w:rsid w:val="00CF489F"/>
    <w:pPr>
      <w:ind w:firstLine="567"/>
      <w:jc w:val="both"/>
    </w:pPr>
  </w:style>
  <w:style w:type="character" w:customStyle="1" w:styleId="affffffffd">
    <w:name w:val="АД_Основной текст Знак"/>
    <w:link w:val="affffffffc"/>
    <w:rsid w:val="00CF489F"/>
    <w:rPr>
      <w:rFonts w:ascii="Times New Roman" w:eastAsia="Times New Roman" w:hAnsi="Times New Roman"/>
      <w:sz w:val="24"/>
      <w:szCs w:val="24"/>
    </w:rPr>
  </w:style>
  <w:style w:type="character" w:customStyle="1" w:styleId="affffffffe">
    <w:name w:val="Основной текст документа"/>
    <w:rsid w:val="00CF489F"/>
    <w:rPr>
      <w:sz w:val="22"/>
    </w:rPr>
  </w:style>
  <w:style w:type="character" w:customStyle="1" w:styleId="apple-tab-span">
    <w:name w:val="apple-tab-span"/>
    <w:basedOn w:val="ab"/>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a"/>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uiPriority w:val="99"/>
    <w:rsid w:val="00CF489F"/>
    <w:rPr>
      <w:rFonts w:ascii="Times New Roman" w:hAnsi="Times New Roman" w:cs="Times New Roman"/>
      <w:sz w:val="22"/>
      <w:szCs w:val="22"/>
    </w:rPr>
  </w:style>
  <w:style w:type="paragraph" w:customStyle="1" w:styleId="Style4">
    <w:name w:val="Style4"/>
    <w:basedOn w:val="aa"/>
    <w:uiPriority w:val="99"/>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a"/>
    <w:uiPriority w:val="99"/>
    <w:rsid w:val="00CF489F"/>
    <w:pPr>
      <w:widowControl w:val="0"/>
      <w:autoSpaceDE w:val="0"/>
      <w:autoSpaceDN w:val="0"/>
      <w:adjustRightInd w:val="0"/>
      <w:spacing w:line="276" w:lineRule="exact"/>
      <w:ind w:firstLine="744"/>
      <w:jc w:val="both"/>
    </w:pPr>
  </w:style>
  <w:style w:type="paragraph" w:customStyle="1" w:styleId="xl24">
    <w:name w:val="xl24"/>
    <w:basedOn w:val="aa"/>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b"/>
    <w:rsid w:val="00CF489F"/>
  </w:style>
  <w:style w:type="character" w:customStyle="1" w:styleId="afffffffff">
    <w:name w:val="Гипертекстовая ссылка"/>
    <w:uiPriority w:val="99"/>
    <w:rsid w:val="00CF489F"/>
    <w:rPr>
      <w:color w:val="008000"/>
    </w:rPr>
  </w:style>
  <w:style w:type="character" w:customStyle="1" w:styleId="Heading1Char">
    <w:name w:val="Heading 1 Char"/>
    <w:aliases w:val="Заголовок 1 Знак Знак Знак Знак Знак Знак Знак Знак Знак Char,H1 Char,H1 Знак Char,Document Header1 Char,Headi... Char,Heading 1iz Char,Б1 Char,Б11 Char,Введение... Char,Заголовок параграфа (1.) Char,h1 Char,В1 Char,Заголовок 1 Знак2 Char"/>
    <w:uiPriority w:val="9"/>
    <w:locked/>
    <w:rsid w:val="00CF489F"/>
    <w:rPr>
      <w:b/>
      <w:kern w:val="28"/>
      <w:sz w:val="36"/>
      <w:lang w:val="ru-RU" w:eastAsia="ru-RU"/>
    </w:rPr>
  </w:style>
  <w:style w:type="character" w:customStyle="1" w:styleId="PlainTextChar">
    <w:name w:val="Plain Text Char"/>
    <w:uiPriority w:val="99"/>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5">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a"/>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uiPriority w:val="99"/>
    <w:locked/>
    <w:rsid w:val="00CF489F"/>
    <w:rPr>
      <w:rFonts w:ascii="Times New Roman" w:hAnsi="Times New Roman" w:cs="Times New Roman"/>
      <w:sz w:val="24"/>
      <w:szCs w:val="24"/>
      <w:lang w:eastAsia="ru-RU"/>
    </w:rPr>
  </w:style>
  <w:style w:type="paragraph" w:customStyle="1" w:styleId="1ff6">
    <w:name w:val="Дос Заголовок 1"/>
    <w:basedOn w:val="aa"/>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a"/>
    <w:rsid w:val="00CF489F"/>
    <w:pPr>
      <w:keepLines/>
      <w:numPr>
        <w:numId w:val="47"/>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a"/>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e">
    <w:name w:val="Название объекта Знак"/>
    <w:link w:val="affffffd"/>
    <w:locked/>
    <w:rsid w:val="00CF489F"/>
    <w:rPr>
      <w:rFonts w:ascii="Times New Roman" w:eastAsia="Times New Roman" w:hAnsi="Times New Roman"/>
      <w:b/>
      <w:sz w:val="28"/>
      <w:szCs w:val="24"/>
    </w:rPr>
  </w:style>
  <w:style w:type="paragraph" w:customStyle="1" w:styleId="afffffffff0">
    <w:name w:val="обычн БО"/>
    <w:basedOn w:val="aa"/>
    <w:rsid w:val="00CF489F"/>
    <w:pPr>
      <w:widowControl w:val="0"/>
      <w:jc w:val="both"/>
    </w:pPr>
    <w:rPr>
      <w:rFonts w:ascii="Arial" w:hAnsi="Arial"/>
      <w:szCs w:val="20"/>
    </w:rPr>
  </w:style>
  <w:style w:type="character" w:customStyle="1" w:styleId="2ffd">
    <w:name w:val="Основной текст (2)_"/>
    <w:link w:val="216"/>
    <w:locked/>
    <w:rsid w:val="00CF489F"/>
    <w:rPr>
      <w:b/>
      <w:bCs/>
      <w:shd w:val="clear" w:color="auto" w:fill="FFFFFF"/>
    </w:rPr>
  </w:style>
  <w:style w:type="character" w:customStyle="1" w:styleId="290">
    <w:name w:val="Основной текст (2)9"/>
    <w:rsid w:val="00CF489F"/>
  </w:style>
  <w:style w:type="character" w:customStyle="1" w:styleId="95">
    <w:name w:val="Основной текст (9)_"/>
    <w:link w:val="96"/>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rsid w:val="00CF489F"/>
    <w:rPr>
      <w:rFonts w:ascii="Arial" w:hAnsi="Arial" w:cs="Arial"/>
      <w:b/>
      <w:bCs/>
      <w:noProof/>
      <w:sz w:val="19"/>
      <w:szCs w:val="19"/>
      <w:shd w:val="clear" w:color="auto" w:fill="FFFFFF"/>
    </w:rPr>
  </w:style>
  <w:style w:type="paragraph" w:customStyle="1" w:styleId="216">
    <w:name w:val="Основной текст (2)1"/>
    <w:basedOn w:val="aa"/>
    <w:link w:val="2ffd"/>
    <w:rsid w:val="00CF489F"/>
    <w:pPr>
      <w:shd w:val="clear" w:color="auto" w:fill="FFFFFF"/>
      <w:spacing w:after="60" w:line="240" w:lineRule="atLeast"/>
    </w:pPr>
    <w:rPr>
      <w:rFonts w:ascii="Calibri" w:eastAsia="Calibri" w:hAnsi="Calibri"/>
      <w:b/>
      <w:bCs/>
      <w:sz w:val="20"/>
      <w:szCs w:val="20"/>
    </w:rPr>
  </w:style>
  <w:style w:type="paragraph" w:customStyle="1" w:styleId="96">
    <w:name w:val="Основной текст (9)"/>
    <w:basedOn w:val="aa"/>
    <w:link w:val="95"/>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d"/>
    <w:uiPriority w:val="99"/>
    <w:semiHidden/>
    <w:unhideWhenUsed/>
    <w:rsid w:val="00CF489F"/>
  </w:style>
  <w:style w:type="character" w:customStyle="1" w:styleId="19">
    <w:name w:val="Стиль1 Знак"/>
    <w:link w:val="18"/>
    <w:locked/>
    <w:rsid w:val="00CF489F"/>
    <w:rPr>
      <w:rFonts w:ascii="Times New Roman" w:eastAsia="Times New Roman" w:hAnsi="Times New Roman"/>
      <w:b/>
      <w:bCs/>
      <w:sz w:val="28"/>
      <w:szCs w:val="28"/>
    </w:rPr>
  </w:style>
  <w:style w:type="character" w:customStyle="1" w:styleId="1ff7">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b"/>
    <w:rsid w:val="00CF489F"/>
  </w:style>
  <w:style w:type="character" w:customStyle="1" w:styleId="4f5">
    <w:name w:val="Основной текст (4)_"/>
    <w:link w:val="4f6"/>
    <w:rsid w:val="00CF489F"/>
    <w:rPr>
      <w:b/>
      <w:bCs/>
      <w:sz w:val="26"/>
      <w:szCs w:val="26"/>
      <w:shd w:val="clear" w:color="auto" w:fill="FFFFFF"/>
    </w:rPr>
  </w:style>
  <w:style w:type="character" w:customStyle="1" w:styleId="5e">
    <w:name w:val="Основной текст (5)_"/>
    <w:link w:val="5f"/>
    <w:uiPriority w:val="99"/>
    <w:rsid w:val="00CF489F"/>
    <w:rPr>
      <w:spacing w:val="-2"/>
      <w:sz w:val="26"/>
      <w:szCs w:val="26"/>
      <w:shd w:val="clear" w:color="auto" w:fill="FFFFFF"/>
    </w:rPr>
  </w:style>
  <w:style w:type="paragraph" w:customStyle="1" w:styleId="4f6">
    <w:name w:val="Основной текст (4)"/>
    <w:basedOn w:val="aa"/>
    <w:link w:val="4f5"/>
    <w:rsid w:val="00CF489F"/>
    <w:pPr>
      <w:shd w:val="clear" w:color="auto" w:fill="FFFFFF"/>
      <w:spacing w:after="540" w:line="317" w:lineRule="exact"/>
      <w:jc w:val="center"/>
    </w:pPr>
    <w:rPr>
      <w:rFonts w:ascii="Calibri" w:eastAsia="Calibri" w:hAnsi="Calibri"/>
      <w:b/>
      <w:bCs/>
      <w:sz w:val="26"/>
      <w:szCs w:val="26"/>
    </w:rPr>
  </w:style>
  <w:style w:type="paragraph" w:customStyle="1" w:styleId="5f">
    <w:name w:val="Основной текст (5)"/>
    <w:basedOn w:val="aa"/>
    <w:link w:val="5e"/>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1">
    <w:name w:val="Основной текст (3)_"/>
    <w:link w:val="3ff2"/>
    <w:uiPriority w:val="99"/>
    <w:rsid w:val="00CF489F"/>
    <w:rPr>
      <w:b/>
      <w:bCs/>
      <w:spacing w:val="-2"/>
      <w:shd w:val="clear" w:color="auto" w:fill="FFFFFF"/>
    </w:rPr>
  </w:style>
  <w:style w:type="paragraph" w:customStyle="1" w:styleId="3ff2">
    <w:name w:val="Основной текст (3)"/>
    <w:basedOn w:val="aa"/>
    <w:link w:val="3ff1"/>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e">
    <w:name w:val="Основной текст (2)"/>
    <w:basedOn w:val="aa"/>
    <w:rsid w:val="00CF489F"/>
    <w:pPr>
      <w:shd w:val="clear" w:color="auto" w:fill="FFFFFF"/>
      <w:spacing w:line="240" w:lineRule="atLeast"/>
      <w:ind w:hanging="260"/>
    </w:pPr>
    <w:rPr>
      <w:spacing w:val="-2"/>
      <w:sz w:val="20"/>
      <w:szCs w:val="20"/>
      <w:lang w:eastAsia="en-US"/>
    </w:rPr>
  </w:style>
  <w:style w:type="character" w:customStyle="1" w:styleId="1ff8">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f">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9">
    <w:name w:val="Заголовок №1_"/>
    <w:link w:val="119"/>
    <w:rsid w:val="00CF489F"/>
    <w:rPr>
      <w:spacing w:val="-2"/>
      <w:sz w:val="26"/>
      <w:szCs w:val="26"/>
      <w:shd w:val="clear" w:color="auto" w:fill="FFFFFF"/>
    </w:rPr>
  </w:style>
  <w:style w:type="paragraph" w:customStyle="1" w:styleId="119">
    <w:name w:val="Заголовок №11"/>
    <w:basedOn w:val="aa"/>
    <w:link w:val="1ff9"/>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f1">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5">
    <w:name w:val="Основной текст (8)_"/>
    <w:link w:val="86"/>
    <w:uiPriority w:val="99"/>
    <w:rsid w:val="00CF489F"/>
    <w:rPr>
      <w:b/>
      <w:bCs/>
      <w:sz w:val="18"/>
      <w:szCs w:val="18"/>
      <w:shd w:val="clear" w:color="auto" w:fill="FFFFFF"/>
    </w:rPr>
  </w:style>
  <w:style w:type="character" w:customStyle="1" w:styleId="77">
    <w:name w:val="Основной текст (7)_"/>
    <w:link w:val="78"/>
    <w:uiPriority w:val="99"/>
    <w:rsid w:val="00CF489F"/>
    <w:rPr>
      <w:b/>
      <w:bCs/>
      <w:spacing w:val="7"/>
      <w:sz w:val="18"/>
      <w:szCs w:val="18"/>
      <w:shd w:val="clear" w:color="auto" w:fill="FFFFFF"/>
    </w:rPr>
  </w:style>
  <w:style w:type="paragraph" w:customStyle="1" w:styleId="86">
    <w:name w:val="Основной текст (8)"/>
    <w:basedOn w:val="aa"/>
    <w:link w:val="85"/>
    <w:uiPriority w:val="99"/>
    <w:rsid w:val="00CF489F"/>
    <w:pPr>
      <w:shd w:val="clear" w:color="auto" w:fill="FFFFFF"/>
      <w:spacing w:line="240" w:lineRule="atLeast"/>
    </w:pPr>
    <w:rPr>
      <w:rFonts w:ascii="Calibri" w:eastAsia="Calibri" w:hAnsi="Calibri"/>
      <w:b/>
      <w:bCs/>
      <w:sz w:val="18"/>
      <w:szCs w:val="18"/>
    </w:rPr>
  </w:style>
  <w:style w:type="paragraph" w:customStyle="1" w:styleId="78">
    <w:name w:val="Основной текст (7)"/>
    <w:basedOn w:val="aa"/>
    <w:link w:val="77"/>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0">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a">
    <w:name w:val="Основной текст + Полужирный1"/>
    <w:rsid w:val="00CF489F"/>
    <w:rPr>
      <w:sz w:val="28"/>
      <w:szCs w:val="28"/>
      <w:shd w:val="clear" w:color="auto" w:fill="FFFFFF"/>
      <w:lang w:val="ru-RU" w:eastAsia="ru-RU" w:bidi="ar-SA"/>
    </w:rPr>
  </w:style>
  <w:style w:type="character" w:customStyle="1" w:styleId="3ff3">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a"/>
    <w:rsid w:val="00CF489F"/>
    <w:pPr>
      <w:shd w:val="clear" w:color="auto" w:fill="FFFFFF"/>
      <w:spacing w:before="240" w:after="240" w:line="240" w:lineRule="atLeast"/>
    </w:pPr>
    <w:rPr>
      <w:rFonts w:eastAsia="Courier New"/>
      <w:b/>
      <w:bCs/>
      <w:sz w:val="22"/>
      <w:szCs w:val="22"/>
    </w:rPr>
  </w:style>
  <w:style w:type="numbering" w:customStyle="1" w:styleId="217">
    <w:name w:val="Нет списка21"/>
    <w:next w:val="ad"/>
    <w:uiPriority w:val="99"/>
    <w:semiHidden/>
    <w:unhideWhenUsed/>
    <w:rsid w:val="00CF489F"/>
  </w:style>
  <w:style w:type="numbering" w:customStyle="1" w:styleId="314">
    <w:name w:val="Нет списка31"/>
    <w:next w:val="ad"/>
    <w:uiPriority w:val="99"/>
    <w:semiHidden/>
    <w:unhideWhenUsed/>
    <w:rsid w:val="00CF489F"/>
  </w:style>
  <w:style w:type="numbering" w:customStyle="1" w:styleId="410">
    <w:name w:val="Нет списка41"/>
    <w:next w:val="ad"/>
    <w:uiPriority w:val="99"/>
    <w:semiHidden/>
    <w:unhideWhenUsed/>
    <w:rsid w:val="00CF489F"/>
  </w:style>
  <w:style w:type="numbering" w:customStyle="1" w:styleId="122">
    <w:name w:val="Нет списка12"/>
    <w:next w:val="ad"/>
    <w:uiPriority w:val="99"/>
    <w:semiHidden/>
    <w:unhideWhenUsed/>
    <w:rsid w:val="00CF489F"/>
  </w:style>
  <w:style w:type="table" w:customStyle="1" w:styleId="1100">
    <w:name w:val="Сетка таблицы110"/>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c"/>
    <w:next w:val="af"/>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b"/>
    <w:rsid w:val="00CF489F"/>
  </w:style>
  <w:style w:type="character" w:customStyle="1" w:styleId="b-infoitem1">
    <w:name w:val="b-info__item1"/>
    <w:basedOn w:val="ab"/>
    <w:rsid w:val="00CF489F"/>
  </w:style>
  <w:style w:type="character" w:customStyle="1" w:styleId="b-serp-urlitem1">
    <w:name w:val="b-serp-url__item1"/>
    <w:basedOn w:val="ab"/>
    <w:rsid w:val="00CF489F"/>
  </w:style>
  <w:style w:type="numbering" w:customStyle="1" w:styleId="512">
    <w:name w:val="Нет списка51"/>
    <w:next w:val="ad"/>
    <w:uiPriority w:val="99"/>
    <w:semiHidden/>
    <w:unhideWhenUsed/>
    <w:rsid w:val="00CF489F"/>
  </w:style>
  <w:style w:type="numbering" w:customStyle="1" w:styleId="132">
    <w:name w:val="Нет списка13"/>
    <w:next w:val="ad"/>
    <w:uiPriority w:val="99"/>
    <w:semiHidden/>
    <w:unhideWhenUsed/>
    <w:rsid w:val="00CF489F"/>
  </w:style>
  <w:style w:type="table" w:customStyle="1" w:styleId="232">
    <w:name w:val="Сетка таблицы23"/>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d"/>
    <w:uiPriority w:val="99"/>
    <w:semiHidden/>
    <w:unhideWhenUsed/>
    <w:rsid w:val="00CF489F"/>
  </w:style>
  <w:style w:type="numbering" w:customStyle="1" w:styleId="11110">
    <w:name w:val="Нет списка1111"/>
    <w:next w:val="ad"/>
    <w:uiPriority w:val="99"/>
    <w:semiHidden/>
    <w:unhideWhenUsed/>
    <w:rsid w:val="00CF489F"/>
  </w:style>
  <w:style w:type="table" w:customStyle="1" w:styleId="350">
    <w:name w:val="Сетка таблицы35"/>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d"/>
    <w:uiPriority w:val="99"/>
    <w:semiHidden/>
    <w:unhideWhenUsed/>
    <w:rsid w:val="00CF489F"/>
  </w:style>
  <w:style w:type="numbering" w:customStyle="1" w:styleId="144">
    <w:name w:val="Нет списка14"/>
    <w:next w:val="ad"/>
    <w:uiPriority w:val="99"/>
    <w:semiHidden/>
    <w:unhideWhenUsed/>
    <w:rsid w:val="00CF489F"/>
  </w:style>
  <w:style w:type="table" w:customStyle="1" w:styleId="411">
    <w:name w:val="Сетка таблицы41"/>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c"/>
    <w:next w:val="af"/>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
    <w:next w:val="ad"/>
    <w:uiPriority w:val="99"/>
    <w:semiHidden/>
    <w:unhideWhenUsed/>
    <w:rsid w:val="00CF489F"/>
  </w:style>
  <w:style w:type="numbering" w:customStyle="1" w:styleId="152">
    <w:name w:val="Нет списка15"/>
    <w:next w:val="ad"/>
    <w:uiPriority w:val="99"/>
    <w:semiHidden/>
    <w:rsid w:val="00CF489F"/>
  </w:style>
  <w:style w:type="numbering" w:customStyle="1" w:styleId="1120">
    <w:name w:val="Нет списка112"/>
    <w:next w:val="ad"/>
    <w:uiPriority w:val="99"/>
    <w:semiHidden/>
    <w:unhideWhenUsed/>
    <w:rsid w:val="00CF489F"/>
  </w:style>
  <w:style w:type="numbering" w:customStyle="1" w:styleId="224">
    <w:name w:val="Нет списка22"/>
    <w:next w:val="ad"/>
    <w:uiPriority w:val="99"/>
    <w:semiHidden/>
    <w:unhideWhenUsed/>
    <w:rsid w:val="00CF489F"/>
  </w:style>
  <w:style w:type="numbering" w:customStyle="1" w:styleId="3110">
    <w:name w:val="Нет списка311"/>
    <w:next w:val="ad"/>
    <w:uiPriority w:val="99"/>
    <w:semiHidden/>
    <w:unhideWhenUsed/>
    <w:rsid w:val="00CF489F"/>
  </w:style>
  <w:style w:type="numbering" w:customStyle="1" w:styleId="4110">
    <w:name w:val="Нет списка411"/>
    <w:next w:val="ad"/>
    <w:uiPriority w:val="99"/>
    <w:semiHidden/>
    <w:unhideWhenUsed/>
    <w:rsid w:val="00CF489F"/>
  </w:style>
  <w:style w:type="numbering" w:customStyle="1" w:styleId="1211">
    <w:name w:val="Нет списка121"/>
    <w:next w:val="ad"/>
    <w:uiPriority w:val="99"/>
    <w:semiHidden/>
    <w:unhideWhenUsed/>
    <w:rsid w:val="00CF489F"/>
  </w:style>
  <w:style w:type="numbering" w:customStyle="1" w:styleId="21110">
    <w:name w:val="Нет списка2111"/>
    <w:next w:val="ad"/>
    <w:uiPriority w:val="99"/>
    <w:semiHidden/>
    <w:unhideWhenUsed/>
    <w:rsid w:val="00CF489F"/>
  </w:style>
  <w:style w:type="numbering" w:customStyle="1" w:styleId="11111">
    <w:name w:val="Нет списка11111"/>
    <w:next w:val="ad"/>
    <w:uiPriority w:val="99"/>
    <w:semiHidden/>
    <w:unhideWhenUsed/>
    <w:rsid w:val="00CF489F"/>
  </w:style>
  <w:style w:type="paragraph" w:customStyle="1" w:styleId="Style31">
    <w:name w:val="Style31"/>
    <w:basedOn w:val="aa"/>
    <w:uiPriority w:val="99"/>
    <w:rsid w:val="00CF489F"/>
    <w:pPr>
      <w:widowControl w:val="0"/>
      <w:autoSpaceDE w:val="0"/>
      <w:autoSpaceDN w:val="0"/>
      <w:adjustRightInd w:val="0"/>
      <w:spacing w:line="276" w:lineRule="exact"/>
      <w:ind w:firstLine="720"/>
      <w:jc w:val="both"/>
    </w:pPr>
  </w:style>
  <w:style w:type="paragraph" w:customStyle="1" w:styleId="Style20">
    <w:name w:val="Style20"/>
    <w:basedOn w:val="aa"/>
    <w:uiPriority w:val="99"/>
    <w:rsid w:val="00CF489F"/>
    <w:pPr>
      <w:widowControl w:val="0"/>
      <w:autoSpaceDE w:val="0"/>
      <w:autoSpaceDN w:val="0"/>
      <w:adjustRightInd w:val="0"/>
      <w:spacing w:line="277" w:lineRule="exact"/>
      <w:ind w:firstLine="730"/>
      <w:jc w:val="both"/>
    </w:pPr>
  </w:style>
  <w:style w:type="paragraph" w:customStyle="1" w:styleId="afffffffff2">
    <w:name w:val="Готовый"/>
    <w:basedOn w:val="aa"/>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c"/>
    <w:next w:val="af"/>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3">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4">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a">
    <w:name w:val="Основной текст_"/>
    <w:link w:val="1ff4"/>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d"/>
    <w:uiPriority w:val="99"/>
    <w:semiHidden/>
    <w:unhideWhenUsed/>
    <w:rsid w:val="00CF489F"/>
  </w:style>
  <w:style w:type="numbering" w:customStyle="1" w:styleId="420">
    <w:name w:val="Нет списка42"/>
    <w:next w:val="ad"/>
    <w:uiPriority w:val="99"/>
    <w:semiHidden/>
    <w:unhideWhenUsed/>
    <w:rsid w:val="00CF489F"/>
  </w:style>
  <w:style w:type="table" w:customStyle="1" w:styleId="251">
    <w:name w:val="Сетка таблицы25"/>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d"/>
    <w:uiPriority w:val="99"/>
    <w:semiHidden/>
    <w:unhideWhenUsed/>
    <w:rsid w:val="00CF489F"/>
  </w:style>
  <w:style w:type="numbering" w:customStyle="1" w:styleId="331">
    <w:name w:val="Нет списка33"/>
    <w:next w:val="ad"/>
    <w:uiPriority w:val="99"/>
    <w:semiHidden/>
    <w:unhideWhenUsed/>
    <w:rsid w:val="00CF489F"/>
  </w:style>
  <w:style w:type="numbering" w:customStyle="1" w:styleId="430">
    <w:name w:val="Нет списка43"/>
    <w:next w:val="ad"/>
    <w:uiPriority w:val="99"/>
    <w:semiHidden/>
    <w:unhideWhenUsed/>
    <w:rsid w:val="00CF489F"/>
  </w:style>
  <w:style w:type="numbering" w:customStyle="1" w:styleId="1130">
    <w:name w:val="Нет списка113"/>
    <w:next w:val="ad"/>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
    <w:next w:val="ad"/>
    <w:uiPriority w:val="99"/>
    <w:semiHidden/>
    <w:unhideWhenUsed/>
    <w:rsid w:val="00CF489F"/>
  </w:style>
  <w:style w:type="table" w:customStyle="1" w:styleId="270">
    <w:name w:val="Сетка таблицы27"/>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d"/>
    <w:uiPriority w:val="99"/>
    <w:semiHidden/>
    <w:unhideWhenUsed/>
    <w:rsid w:val="00CF489F"/>
  </w:style>
  <w:style w:type="numbering" w:customStyle="1" w:styleId="243">
    <w:name w:val="Нет списка24"/>
    <w:next w:val="ad"/>
    <w:uiPriority w:val="99"/>
    <w:semiHidden/>
    <w:unhideWhenUsed/>
    <w:rsid w:val="00CF489F"/>
  </w:style>
  <w:style w:type="numbering" w:customStyle="1" w:styleId="341">
    <w:name w:val="Нет списка34"/>
    <w:next w:val="ad"/>
    <w:uiPriority w:val="99"/>
    <w:semiHidden/>
    <w:unhideWhenUsed/>
    <w:rsid w:val="00CF489F"/>
  </w:style>
  <w:style w:type="numbering" w:customStyle="1" w:styleId="440">
    <w:name w:val="Нет списка44"/>
    <w:next w:val="ad"/>
    <w:uiPriority w:val="99"/>
    <w:semiHidden/>
    <w:unhideWhenUsed/>
    <w:rsid w:val="00CF489F"/>
  </w:style>
  <w:style w:type="table" w:customStyle="1" w:styleId="280">
    <w:name w:val="Сетка таблицы28"/>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
    <w:next w:val="ad"/>
    <w:uiPriority w:val="99"/>
    <w:semiHidden/>
    <w:unhideWhenUsed/>
    <w:rsid w:val="00CF489F"/>
  </w:style>
  <w:style w:type="table" w:customStyle="1" w:styleId="291">
    <w:name w:val="Сетка таблицы29"/>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d"/>
    <w:uiPriority w:val="99"/>
    <w:semiHidden/>
    <w:unhideWhenUsed/>
    <w:rsid w:val="00CF489F"/>
  </w:style>
  <w:style w:type="numbering" w:customStyle="1" w:styleId="252">
    <w:name w:val="Нет списка25"/>
    <w:next w:val="ad"/>
    <w:uiPriority w:val="99"/>
    <w:semiHidden/>
    <w:unhideWhenUsed/>
    <w:rsid w:val="00CF489F"/>
  </w:style>
  <w:style w:type="numbering" w:customStyle="1" w:styleId="351">
    <w:name w:val="Нет списка35"/>
    <w:next w:val="ad"/>
    <w:uiPriority w:val="99"/>
    <w:semiHidden/>
    <w:unhideWhenUsed/>
    <w:rsid w:val="00CF489F"/>
  </w:style>
  <w:style w:type="numbering" w:customStyle="1" w:styleId="450">
    <w:name w:val="Нет списка45"/>
    <w:next w:val="ad"/>
    <w:uiPriority w:val="99"/>
    <w:semiHidden/>
    <w:unhideWhenUsed/>
    <w:rsid w:val="00CF489F"/>
  </w:style>
  <w:style w:type="numbering" w:customStyle="1" w:styleId="1112">
    <w:name w:val="Нет списка1112"/>
    <w:next w:val="ad"/>
    <w:uiPriority w:val="99"/>
    <w:semiHidden/>
    <w:unhideWhenUsed/>
    <w:rsid w:val="00CF489F"/>
  </w:style>
  <w:style w:type="numbering" w:customStyle="1" w:styleId="102">
    <w:name w:val="Нет списка10"/>
    <w:next w:val="ad"/>
    <w:uiPriority w:val="99"/>
    <w:semiHidden/>
    <w:unhideWhenUsed/>
    <w:rsid w:val="00CF489F"/>
  </w:style>
  <w:style w:type="numbering" w:customStyle="1" w:styleId="162">
    <w:name w:val="Нет списка16"/>
    <w:next w:val="ad"/>
    <w:uiPriority w:val="99"/>
    <w:semiHidden/>
    <w:unhideWhenUsed/>
    <w:rsid w:val="00CF489F"/>
  </w:style>
  <w:style w:type="table" w:customStyle="1" w:styleId="300">
    <w:name w:val="Сетка таблицы30"/>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d"/>
    <w:uiPriority w:val="99"/>
    <w:semiHidden/>
    <w:unhideWhenUsed/>
    <w:rsid w:val="00CF489F"/>
  </w:style>
  <w:style w:type="numbering" w:customStyle="1" w:styleId="261">
    <w:name w:val="Нет списка26"/>
    <w:next w:val="ad"/>
    <w:uiPriority w:val="99"/>
    <w:semiHidden/>
    <w:unhideWhenUsed/>
    <w:rsid w:val="00CF489F"/>
  </w:style>
  <w:style w:type="numbering" w:customStyle="1" w:styleId="360">
    <w:name w:val="Нет списка36"/>
    <w:next w:val="ad"/>
    <w:uiPriority w:val="99"/>
    <w:semiHidden/>
    <w:unhideWhenUsed/>
    <w:rsid w:val="00CF489F"/>
  </w:style>
  <w:style w:type="numbering" w:customStyle="1" w:styleId="460">
    <w:name w:val="Нет списка46"/>
    <w:next w:val="ad"/>
    <w:uiPriority w:val="99"/>
    <w:semiHidden/>
    <w:unhideWhenUsed/>
    <w:rsid w:val="00CF489F"/>
  </w:style>
  <w:style w:type="numbering" w:customStyle="1" w:styleId="1113">
    <w:name w:val="Нет списка1113"/>
    <w:next w:val="ad"/>
    <w:uiPriority w:val="99"/>
    <w:semiHidden/>
    <w:unhideWhenUsed/>
    <w:rsid w:val="00CF489F"/>
  </w:style>
  <w:style w:type="numbering" w:customStyle="1" w:styleId="172">
    <w:name w:val="Нет списка17"/>
    <w:next w:val="ad"/>
    <w:uiPriority w:val="99"/>
    <w:semiHidden/>
    <w:unhideWhenUsed/>
    <w:rsid w:val="00CF489F"/>
  </w:style>
  <w:style w:type="numbering" w:customStyle="1" w:styleId="183">
    <w:name w:val="Нет списка18"/>
    <w:next w:val="ad"/>
    <w:uiPriority w:val="99"/>
    <w:semiHidden/>
    <w:unhideWhenUsed/>
    <w:rsid w:val="00CF489F"/>
  </w:style>
  <w:style w:type="numbering" w:customStyle="1" w:styleId="271">
    <w:name w:val="Нет списка27"/>
    <w:next w:val="ad"/>
    <w:uiPriority w:val="99"/>
    <w:semiHidden/>
    <w:unhideWhenUsed/>
    <w:rsid w:val="00CF489F"/>
  </w:style>
  <w:style w:type="numbering" w:customStyle="1" w:styleId="370">
    <w:name w:val="Нет списка37"/>
    <w:next w:val="ad"/>
    <w:uiPriority w:val="99"/>
    <w:semiHidden/>
    <w:unhideWhenUsed/>
    <w:rsid w:val="00CF489F"/>
  </w:style>
  <w:style w:type="numbering" w:customStyle="1" w:styleId="470">
    <w:name w:val="Нет списка47"/>
    <w:next w:val="ad"/>
    <w:uiPriority w:val="99"/>
    <w:semiHidden/>
    <w:unhideWhenUsed/>
    <w:rsid w:val="00CF489F"/>
  </w:style>
  <w:style w:type="numbering" w:customStyle="1" w:styleId="1170">
    <w:name w:val="Нет списка117"/>
    <w:next w:val="ad"/>
    <w:uiPriority w:val="99"/>
    <w:semiHidden/>
    <w:unhideWhenUsed/>
    <w:rsid w:val="00CF489F"/>
  </w:style>
  <w:style w:type="numbering" w:customStyle="1" w:styleId="192">
    <w:name w:val="Нет списка19"/>
    <w:next w:val="ad"/>
    <w:uiPriority w:val="99"/>
    <w:semiHidden/>
    <w:unhideWhenUsed/>
    <w:rsid w:val="00CF489F"/>
  </w:style>
  <w:style w:type="numbering" w:customStyle="1" w:styleId="1101">
    <w:name w:val="Нет списка110"/>
    <w:next w:val="ad"/>
    <w:uiPriority w:val="99"/>
    <w:semiHidden/>
    <w:unhideWhenUsed/>
    <w:rsid w:val="00CF489F"/>
  </w:style>
  <w:style w:type="numbering" w:customStyle="1" w:styleId="1180">
    <w:name w:val="Нет списка118"/>
    <w:next w:val="ad"/>
    <w:uiPriority w:val="99"/>
    <w:semiHidden/>
    <w:unhideWhenUsed/>
    <w:rsid w:val="00CF489F"/>
  </w:style>
  <w:style w:type="numbering" w:customStyle="1" w:styleId="281">
    <w:name w:val="Нет списка28"/>
    <w:next w:val="ad"/>
    <w:uiPriority w:val="99"/>
    <w:semiHidden/>
    <w:unhideWhenUsed/>
    <w:rsid w:val="00CF489F"/>
  </w:style>
  <w:style w:type="numbering" w:customStyle="1" w:styleId="380">
    <w:name w:val="Нет списка38"/>
    <w:next w:val="ad"/>
    <w:uiPriority w:val="99"/>
    <w:semiHidden/>
    <w:unhideWhenUsed/>
    <w:rsid w:val="00CF489F"/>
  </w:style>
  <w:style w:type="numbering" w:customStyle="1" w:styleId="480">
    <w:name w:val="Нет списка48"/>
    <w:next w:val="ad"/>
    <w:uiPriority w:val="99"/>
    <w:semiHidden/>
    <w:unhideWhenUsed/>
    <w:rsid w:val="00CF489F"/>
  </w:style>
  <w:style w:type="numbering" w:customStyle="1" w:styleId="1114">
    <w:name w:val="Нет списка1114"/>
    <w:next w:val="ad"/>
    <w:uiPriority w:val="99"/>
    <w:semiHidden/>
    <w:unhideWhenUsed/>
    <w:rsid w:val="00CF489F"/>
  </w:style>
  <w:style w:type="numbering" w:customStyle="1" w:styleId="202">
    <w:name w:val="Нет списка20"/>
    <w:next w:val="ad"/>
    <w:uiPriority w:val="99"/>
    <w:semiHidden/>
    <w:unhideWhenUsed/>
    <w:rsid w:val="00CF489F"/>
  </w:style>
  <w:style w:type="numbering" w:customStyle="1" w:styleId="1190">
    <w:name w:val="Нет списка119"/>
    <w:next w:val="ad"/>
    <w:uiPriority w:val="99"/>
    <w:semiHidden/>
    <w:unhideWhenUsed/>
    <w:rsid w:val="00CF489F"/>
  </w:style>
  <w:style w:type="numbering" w:customStyle="1" w:styleId="11100">
    <w:name w:val="Нет списка1110"/>
    <w:next w:val="ad"/>
    <w:uiPriority w:val="99"/>
    <w:semiHidden/>
    <w:unhideWhenUsed/>
    <w:rsid w:val="00CF489F"/>
  </w:style>
  <w:style w:type="numbering" w:customStyle="1" w:styleId="292">
    <w:name w:val="Нет списка29"/>
    <w:next w:val="ad"/>
    <w:uiPriority w:val="99"/>
    <w:semiHidden/>
    <w:unhideWhenUsed/>
    <w:rsid w:val="00CF489F"/>
  </w:style>
  <w:style w:type="numbering" w:customStyle="1" w:styleId="390">
    <w:name w:val="Нет списка39"/>
    <w:next w:val="ad"/>
    <w:uiPriority w:val="99"/>
    <w:semiHidden/>
    <w:unhideWhenUsed/>
    <w:rsid w:val="00CF489F"/>
  </w:style>
  <w:style w:type="numbering" w:customStyle="1" w:styleId="490">
    <w:name w:val="Нет списка49"/>
    <w:next w:val="ad"/>
    <w:uiPriority w:val="99"/>
    <w:semiHidden/>
    <w:unhideWhenUsed/>
    <w:rsid w:val="00CF489F"/>
  </w:style>
  <w:style w:type="numbering" w:customStyle="1" w:styleId="1115">
    <w:name w:val="Нет списка1115"/>
    <w:next w:val="ad"/>
    <w:uiPriority w:val="99"/>
    <w:semiHidden/>
    <w:unhideWhenUsed/>
    <w:rsid w:val="00CF489F"/>
  </w:style>
  <w:style w:type="numbering" w:customStyle="1" w:styleId="301">
    <w:name w:val="Нет списка30"/>
    <w:next w:val="ad"/>
    <w:uiPriority w:val="99"/>
    <w:semiHidden/>
    <w:unhideWhenUsed/>
    <w:rsid w:val="00CF489F"/>
  </w:style>
  <w:style w:type="table" w:customStyle="1" w:styleId="3410">
    <w:name w:val="Сетка таблицы341"/>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d"/>
    <w:uiPriority w:val="99"/>
    <w:semiHidden/>
    <w:unhideWhenUsed/>
    <w:rsid w:val="00CF489F"/>
  </w:style>
  <w:style w:type="paragraph" w:customStyle="1" w:styleId="218">
    <w:name w:val="Цитата 21"/>
    <w:basedOn w:val="aa"/>
    <w:next w:val="aa"/>
    <w:uiPriority w:val="9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f0">
    <w:name w:val="Цитата 2 Знак"/>
    <w:basedOn w:val="ab"/>
    <w:link w:val="2fff1"/>
    <w:uiPriority w:val="99"/>
    <w:rsid w:val="00CF489F"/>
    <w:rPr>
      <w:color w:val="5A5A5A"/>
    </w:rPr>
  </w:style>
  <w:style w:type="paragraph" w:customStyle="1" w:styleId="1ffb">
    <w:name w:val="Выделенная цитата1"/>
    <w:basedOn w:val="aa"/>
    <w:next w:val="aa"/>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5">
    <w:name w:val="Выделенная цитата Знак"/>
    <w:basedOn w:val="ab"/>
    <w:link w:val="afffffffff6"/>
    <w:uiPriority w:val="30"/>
    <w:rsid w:val="00CF489F"/>
    <w:rPr>
      <w:rFonts w:ascii="Cambria" w:eastAsia="Times New Roman" w:hAnsi="Cambria" w:cs="Times New Roman"/>
      <w:i/>
      <w:iCs/>
      <w:sz w:val="20"/>
      <w:szCs w:val="20"/>
    </w:rPr>
  </w:style>
  <w:style w:type="character" w:customStyle="1" w:styleId="1ffc">
    <w:name w:val="Слабое выделение1"/>
    <w:uiPriority w:val="99"/>
    <w:qFormat/>
    <w:rsid w:val="00CF489F"/>
    <w:rPr>
      <w:i/>
      <w:iCs/>
      <w:color w:val="5A5A5A"/>
    </w:rPr>
  </w:style>
  <w:style w:type="character" w:styleId="afffffffff7">
    <w:name w:val="Intense Emphasis"/>
    <w:uiPriority w:val="21"/>
    <w:qFormat/>
    <w:rsid w:val="00CF489F"/>
    <w:rPr>
      <w:b/>
      <w:bCs/>
      <w:i/>
      <w:iCs/>
      <w:color w:val="auto"/>
      <w:u w:val="single"/>
    </w:rPr>
  </w:style>
  <w:style w:type="character" w:styleId="afffffffff8">
    <w:name w:val="Subtle Reference"/>
    <w:uiPriority w:val="31"/>
    <w:qFormat/>
    <w:rsid w:val="00CF489F"/>
    <w:rPr>
      <w:smallCaps/>
    </w:rPr>
  </w:style>
  <w:style w:type="character" w:styleId="afffffffff9">
    <w:name w:val="Intense Reference"/>
    <w:uiPriority w:val="32"/>
    <w:qFormat/>
    <w:rsid w:val="00CF489F"/>
    <w:rPr>
      <w:b/>
      <w:bCs/>
      <w:smallCaps/>
      <w:color w:val="auto"/>
    </w:rPr>
  </w:style>
  <w:style w:type="character" w:customStyle="1" w:styleId="1ffd">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e">
    <w:name w:val="Заголовок оглавления1"/>
    <w:basedOn w:val="16"/>
    <w:next w:val="aa"/>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d"/>
    <w:uiPriority w:val="99"/>
    <w:semiHidden/>
    <w:unhideWhenUsed/>
    <w:rsid w:val="00CF489F"/>
  </w:style>
  <w:style w:type="numbering" w:customStyle="1" w:styleId="5110">
    <w:name w:val="Нет списка511"/>
    <w:next w:val="ad"/>
    <w:uiPriority w:val="99"/>
    <w:semiHidden/>
    <w:unhideWhenUsed/>
    <w:rsid w:val="00CF489F"/>
  </w:style>
  <w:style w:type="numbering" w:customStyle="1" w:styleId="520">
    <w:name w:val="Нет списка52"/>
    <w:next w:val="ad"/>
    <w:uiPriority w:val="99"/>
    <w:semiHidden/>
    <w:unhideWhenUsed/>
    <w:rsid w:val="00CF489F"/>
  </w:style>
  <w:style w:type="numbering" w:customStyle="1" w:styleId="530">
    <w:name w:val="Нет списка53"/>
    <w:next w:val="ad"/>
    <w:uiPriority w:val="99"/>
    <w:semiHidden/>
    <w:unhideWhenUsed/>
    <w:rsid w:val="00CF489F"/>
  </w:style>
  <w:style w:type="paragraph" w:styleId="2fff1">
    <w:name w:val="Quote"/>
    <w:basedOn w:val="aa"/>
    <w:next w:val="aa"/>
    <w:link w:val="2fff0"/>
    <w:uiPriority w:val="29"/>
    <w:qFormat/>
    <w:rsid w:val="00CF489F"/>
    <w:rPr>
      <w:rFonts w:ascii="Calibri" w:eastAsia="Calibri" w:hAnsi="Calibri"/>
      <w:color w:val="5A5A5A"/>
      <w:sz w:val="20"/>
      <w:szCs w:val="20"/>
    </w:rPr>
  </w:style>
  <w:style w:type="character" w:customStyle="1" w:styleId="219">
    <w:name w:val="Цитата 2 Знак1"/>
    <w:basedOn w:val="ab"/>
    <w:uiPriority w:val="29"/>
    <w:rsid w:val="00CF489F"/>
    <w:rPr>
      <w:rFonts w:ascii="Times New Roman" w:eastAsia="Times New Roman" w:hAnsi="Times New Roman"/>
      <w:i/>
      <w:iCs/>
      <w:color w:val="000000" w:themeColor="text1"/>
      <w:sz w:val="24"/>
      <w:szCs w:val="24"/>
    </w:rPr>
  </w:style>
  <w:style w:type="paragraph" w:styleId="afffffffff6">
    <w:name w:val="Intense Quote"/>
    <w:basedOn w:val="aa"/>
    <w:next w:val="aa"/>
    <w:link w:val="afffffffff5"/>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f">
    <w:name w:val="Выделенная цитата Знак1"/>
    <w:basedOn w:val="ab"/>
    <w:uiPriority w:val="30"/>
    <w:rsid w:val="00CF489F"/>
    <w:rPr>
      <w:rFonts w:ascii="Times New Roman" w:eastAsia="Times New Roman" w:hAnsi="Times New Roman"/>
      <w:b/>
      <w:bCs/>
      <w:i/>
      <w:iCs/>
      <w:color w:val="4F81BD" w:themeColor="accent1"/>
      <w:sz w:val="24"/>
      <w:szCs w:val="24"/>
    </w:rPr>
  </w:style>
  <w:style w:type="character" w:styleId="afffffffffa">
    <w:name w:val="Subtle Emphasis"/>
    <w:basedOn w:val="ab"/>
    <w:uiPriority w:val="19"/>
    <w:qFormat/>
    <w:rsid w:val="00CF489F"/>
    <w:rPr>
      <w:i/>
      <w:iCs/>
      <w:color w:val="808080" w:themeColor="text1" w:themeTint="7F"/>
    </w:rPr>
  </w:style>
  <w:style w:type="character" w:styleId="afffffffffb">
    <w:name w:val="Book Title"/>
    <w:basedOn w:val="ab"/>
    <w:uiPriority w:val="33"/>
    <w:qFormat/>
    <w:rsid w:val="00CF489F"/>
    <w:rPr>
      <w:b/>
      <w:bCs/>
      <w:smallCaps/>
      <w:spacing w:val="5"/>
    </w:rPr>
  </w:style>
  <w:style w:type="numbering" w:customStyle="1" w:styleId="540">
    <w:name w:val="Нет списка54"/>
    <w:next w:val="ad"/>
    <w:uiPriority w:val="99"/>
    <w:semiHidden/>
    <w:unhideWhenUsed/>
    <w:rsid w:val="00CF489F"/>
  </w:style>
  <w:style w:type="table" w:customStyle="1" w:styleId="361">
    <w:name w:val="Сетка таблицы36"/>
    <w:basedOn w:val="ac"/>
    <w:next w:val="af"/>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b"/>
    <w:rsid w:val="00CF489F"/>
  </w:style>
  <w:style w:type="numbering" w:customStyle="1" w:styleId="1200">
    <w:name w:val="Нет списка120"/>
    <w:next w:val="ad"/>
    <w:uiPriority w:val="99"/>
    <w:semiHidden/>
    <w:rsid w:val="00CF489F"/>
  </w:style>
  <w:style w:type="table" w:customStyle="1" w:styleId="521">
    <w:name w:val="Столбцы таблицы 52"/>
    <w:basedOn w:val="ac"/>
    <w:next w:val="57"/>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d"/>
    <w:uiPriority w:val="99"/>
    <w:semiHidden/>
    <w:unhideWhenUsed/>
    <w:rsid w:val="00CF489F"/>
  </w:style>
  <w:style w:type="numbering" w:customStyle="1" w:styleId="2100">
    <w:name w:val="Нет списка210"/>
    <w:next w:val="ad"/>
    <w:uiPriority w:val="99"/>
    <w:semiHidden/>
    <w:unhideWhenUsed/>
    <w:rsid w:val="00CF489F"/>
  </w:style>
  <w:style w:type="numbering" w:customStyle="1" w:styleId="3100">
    <w:name w:val="Нет списка310"/>
    <w:next w:val="ad"/>
    <w:uiPriority w:val="99"/>
    <w:semiHidden/>
    <w:unhideWhenUsed/>
    <w:rsid w:val="00CF489F"/>
  </w:style>
  <w:style w:type="numbering" w:customStyle="1" w:styleId="4100">
    <w:name w:val="Нет списка410"/>
    <w:next w:val="ad"/>
    <w:uiPriority w:val="99"/>
    <w:semiHidden/>
    <w:unhideWhenUsed/>
    <w:rsid w:val="00CF489F"/>
  </w:style>
  <w:style w:type="numbering" w:customStyle="1" w:styleId="1220">
    <w:name w:val="Нет списка122"/>
    <w:next w:val="ad"/>
    <w:uiPriority w:val="99"/>
    <w:semiHidden/>
    <w:unhideWhenUsed/>
    <w:rsid w:val="00CF489F"/>
  </w:style>
  <w:style w:type="table" w:customStyle="1" w:styleId="1121">
    <w:name w:val="Сетка таблицы112"/>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c"/>
    <w:next w:val="af"/>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d"/>
    <w:uiPriority w:val="99"/>
    <w:semiHidden/>
    <w:unhideWhenUsed/>
    <w:rsid w:val="00CF489F"/>
  </w:style>
  <w:style w:type="numbering" w:customStyle="1" w:styleId="1311">
    <w:name w:val="Нет списка131"/>
    <w:next w:val="ad"/>
    <w:uiPriority w:val="99"/>
    <w:semiHidden/>
    <w:unhideWhenUsed/>
    <w:rsid w:val="00CF489F"/>
  </w:style>
  <w:style w:type="table" w:customStyle="1" w:styleId="2101">
    <w:name w:val="Сетка таблицы210"/>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d"/>
    <w:uiPriority w:val="99"/>
    <w:semiHidden/>
    <w:unhideWhenUsed/>
    <w:rsid w:val="00CF489F"/>
  </w:style>
  <w:style w:type="numbering" w:customStyle="1" w:styleId="1117">
    <w:name w:val="Нет списка1117"/>
    <w:next w:val="ad"/>
    <w:uiPriority w:val="99"/>
    <w:semiHidden/>
    <w:unhideWhenUsed/>
    <w:rsid w:val="00CF489F"/>
  </w:style>
  <w:style w:type="table" w:customStyle="1" w:styleId="371">
    <w:name w:val="Сетка таблицы37"/>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d"/>
    <w:uiPriority w:val="99"/>
    <w:semiHidden/>
    <w:unhideWhenUsed/>
    <w:rsid w:val="00CF489F"/>
  </w:style>
  <w:style w:type="numbering" w:customStyle="1" w:styleId="1411">
    <w:name w:val="Нет списка141"/>
    <w:next w:val="ad"/>
    <w:uiPriority w:val="99"/>
    <w:semiHidden/>
    <w:unhideWhenUsed/>
    <w:rsid w:val="00CF489F"/>
  </w:style>
  <w:style w:type="table" w:customStyle="1" w:styleId="421">
    <w:name w:val="Сетка таблицы42"/>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c"/>
    <w:next w:val="af"/>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d"/>
    <w:uiPriority w:val="99"/>
    <w:semiHidden/>
    <w:unhideWhenUsed/>
    <w:rsid w:val="00CF489F"/>
  </w:style>
  <w:style w:type="numbering" w:customStyle="1" w:styleId="1510">
    <w:name w:val="Нет списка151"/>
    <w:next w:val="ad"/>
    <w:uiPriority w:val="99"/>
    <w:semiHidden/>
    <w:rsid w:val="00CF489F"/>
  </w:style>
  <w:style w:type="numbering" w:customStyle="1" w:styleId="11210">
    <w:name w:val="Нет списка1121"/>
    <w:next w:val="ad"/>
    <w:uiPriority w:val="99"/>
    <w:semiHidden/>
    <w:unhideWhenUsed/>
    <w:rsid w:val="00CF489F"/>
  </w:style>
  <w:style w:type="numbering" w:customStyle="1" w:styleId="2212">
    <w:name w:val="Нет списка221"/>
    <w:next w:val="ad"/>
    <w:uiPriority w:val="99"/>
    <w:semiHidden/>
    <w:unhideWhenUsed/>
    <w:rsid w:val="00CF489F"/>
  </w:style>
  <w:style w:type="numbering" w:customStyle="1" w:styleId="3120">
    <w:name w:val="Нет списка312"/>
    <w:next w:val="ad"/>
    <w:uiPriority w:val="99"/>
    <w:semiHidden/>
    <w:unhideWhenUsed/>
    <w:rsid w:val="00CF489F"/>
  </w:style>
  <w:style w:type="numbering" w:customStyle="1" w:styleId="4120">
    <w:name w:val="Нет списка412"/>
    <w:next w:val="ad"/>
    <w:uiPriority w:val="99"/>
    <w:semiHidden/>
    <w:unhideWhenUsed/>
    <w:rsid w:val="00CF489F"/>
  </w:style>
  <w:style w:type="numbering" w:customStyle="1" w:styleId="12110">
    <w:name w:val="Нет списка1211"/>
    <w:next w:val="ad"/>
    <w:uiPriority w:val="99"/>
    <w:semiHidden/>
    <w:unhideWhenUsed/>
    <w:rsid w:val="00CF489F"/>
  </w:style>
  <w:style w:type="numbering" w:customStyle="1" w:styleId="21120">
    <w:name w:val="Нет списка2112"/>
    <w:next w:val="ad"/>
    <w:uiPriority w:val="99"/>
    <w:semiHidden/>
    <w:unhideWhenUsed/>
    <w:rsid w:val="00CF489F"/>
  </w:style>
  <w:style w:type="numbering" w:customStyle="1" w:styleId="11112">
    <w:name w:val="Нет списка11112"/>
    <w:next w:val="ad"/>
    <w:uiPriority w:val="99"/>
    <w:semiHidden/>
    <w:unhideWhenUsed/>
    <w:rsid w:val="00CF489F"/>
  </w:style>
  <w:style w:type="table" w:customStyle="1" w:styleId="620">
    <w:name w:val="Сетка таблицы62"/>
    <w:basedOn w:val="ac"/>
    <w:next w:val="af"/>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d"/>
    <w:uiPriority w:val="99"/>
    <w:semiHidden/>
    <w:unhideWhenUsed/>
    <w:rsid w:val="00CF489F"/>
  </w:style>
  <w:style w:type="numbering" w:customStyle="1" w:styleId="4210">
    <w:name w:val="Нет списка421"/>
    <w:next w:val="ad"/>
    <w:uiPriority w:val="99"/>
    <w:semiHidden/>
    <w:unhideWhenUsed/>
    <w:rsid w:val="00CF489F"/>
  </w:style>
  <w:style w:type="numbering" w:customStyle="1" w:styleId="2311">
    <w:name w:val="Нет списка231"/>
    <w:next w:val="ad"/>
    <w:uiPriority w:val="99"/>
    <w:semiHidden/>
    <w:unhideWhenUsed/>
    <w:rsid w:val="00CF489F"/>
  </w:style>
  <w:style w:type="numbering" w:customStyle="1" w:styleId="3310">
    <w:name w:val="Нет списка331"/>
    <w:next w:val="ad"/>
    <w:uiPriority w:val="99"/>
    <w:semiHidden/>
    <w:unhideWhenUsed/>
    <w:rsid w:val="00CF489F"/>
  </w:style>
  <w:style w:type="numbering" w:customStyle="1" w:styleId="4310">
    <w:name w:val="Нет списка431"/>
    <w:next w:val="ad"/>
    <w:uiPriority w:val="99"/>
    <w:semiHidden/>
    <w:unhideWhenUsed/>
    <w:rsid w:val="00CF489F"/>
  </w:style>
  <w:style w:type="numbering" w:customStyle="1" w:styleId="11310">
    <w:name w:val="Нет списка1131"/>
    <w:next w:val="ad"/>
    <w:uiPriority w:val="99"/>
    <w:semiHidden/>
    <w:unhideWhenUsed/>
    <w:rsid w:val="00CF489F"/>
  </w:style>
  <w:style w:type="numbering" w:customStyle="1" w:styleId="811">
    <w:name w:val="Нет списка81"/>
    <w:next w:val="ad"/>
    <w:uiPriority w:val="99"/>
    <w:semiHidden/>
    <w:unhideWhenUsed/>
    <w:rsid w:val="00CF489F"/>
  </w:style>
  <w:style w:type="numbering" w:customStyle="1" w:styleId="1141">
    <w:name w:val="Нет списка1141"/>
    <w:next w:val="ad"/>
    <w:uiPriority w:val="99"/>
    <w:semiHidden/>
    <w:unhideWhenUsed/>
    <w:rsid w:val="00CF489F"/>
  </w:style>
  <w:style w:type="numbering" w:customStyle="1" w:styleId="2410">
    <w:name w:val="Нет списка241"/>
    <w:next w:val="ad"/>
    <w:uiPriority w:val="99"/>
    <w:semiHidden/>
    <w:unhideWhenUsed/>
    <w:rsid w:val="00CF489F"/>
  </w:style>
  <w:style w:type="numbering" w:customStyle="1" w:styleId="3411">
    <w:name w:val="Нет списка341"/>
    <w:next w:val="ad"/>
    <w:uiPriority w:val="99"/>
    <w:semiHidden/>
    <w:unhideWhenUsed/>
    <w:rsid w:val="00CF489F"/>
  </w:style>
  <w:style w:type="numbering" w:customStyle="1" w:styleId="441">
    <w:name w:val="Нет списка441"/>
    <w:next w:val="ad"/>
    <w:uiPriority w:val="99"/>
    <w:semiHidden/>
    <w:unhideWhenUsed/>
    <w:rsid w:val="00CF489F"/>
  </w:style>
  <w:style w:type="numbering" w:customStyle="1" w:styleId="911">
    <w:name w:val="Нет списка91"/>
    <w:next w:val="ad"/>
    <w:uiPriority w:val="99"/>
    <w:semiHidden/>
    <w:unhideWhenUsed/>
    <w:rsid w:val="00CF489F"/>
  </w:style>
  <w:style w:type="numbering" w:customStyle="1" w:styleId="1151">
    <w:name w:val="Нет списка1151"/>
    <w:next w:val="ad"/>
    <w:uiPriority w:val="99"/>
    <w:semiHidden/>
    <w:unhideWhenUsed/>
    <w:rsid w:val="00CF489F"/>
  </w:style>
  <w:style w:type="numbering" w:customStyle="1" w:styleId="2510">
    <w:name w:val="Нет списка251"/>
    <w:next w:val="ad"/>
    <w:uiPriority w:val="99"/>
    <w:semiHidden/>
    <w:unhideWhenUsed/>
    <w:rsid w:val="00CF489F"/>
  </w:style>
  <w:style w:type="numbering" w:customStyle="1" w:styleId="3510">
    <w:name w:val="Нет списка351"/>
    <w:next w:val="ad"/>
    <w:uiPriority w:val="99"/>
    <w:semiHidden/>
    <w:unhideWhenUsed/>
    <w:rsid w:val="00CF489F"/>
  </w:style>
  <w:style w:type="numbering" w:customStyle="1" w:styleId="451">
    <w:name w:val="Нет списка451"/>
    <w:next w:val="ad"/>
    <w:uiPriority w:val="99"/>
    <w:semiHidden/>
    <w:unhideWhenUsed/>
    <w:rsid w:val="00CF489F"/>
  </w:style>
  <w:style w:type="numbering" w:customStyle="1" w:styleId="11121">
    <w:name w:val="Нет списка11121"/>
    <w:next w:val="ad"/>
    <w:uiPriority w:val="99"/>
    <w:semiHidden/>
    <w:unhideWhenUsed/>
    <w:rsid w:val="00CF489F"/>
  </w:style>
  <w:style w:type="numbering" w:customStyle="1" w:styleId="1011">
    <w:name w:val="Нет списка101"/>
    <w:next w:val="ad"/>
    <w:uiPriority w:val="99"/>
    <w:semiHidden/>
    <w:unhideWhenUsed/>
    <w:rsid w:val="00CF489F"/>
  </w:style>
  <w:style w:type="numbering" w:customStyle="1" w:styleId="1610">
    <w:name w:val="Нет списка161"/>
    <w:next w:val="ad"/>
    <w:uiPriority w:val="99"/>
    <w:semiHidden/>
    <w:unhideWhenUsed/>
    <w:rsid w:val="00CF489F"/>
  </w:style>
  <w:style w:type="numbering" w:customStyle="1" w:styleId="1161">
    <w:name w:val="Нет списка1161"/>
    <w:next w:val="ad"/>
    <w:uiPriority w:val="99"/>
    <w:semiHidden/>
    <w:unhideWhenUsed/>
    <w:rsid w:val="00CF489F"/>
  </w:style>
  <w:style w:type="numbering" w:customStyle="1" w:styleId="2610">
    <w:name w:val="Нет списка261"/>
    <w:next w:val="ad"/>
    <w:uiPriority w:val="99"/>
    <w:semiHidden/>
    <w:unhideWhenUsed/>
    <w:rsid w:val="00CF489F"/>
  </w:style>
  <w:style w:type="numbering" w:customStyle="1" w:styleId="3610">
    <w:name w:val="Нет списка361"/>
    <w:next w:val="ad"/>
    <w:uiPriority w:val="99"/>
    <w:semiHidden/>
    <w:unhideWhenUsed/>
    <w:rsid w:val="00CF489F"/>
  </w:style>
  <w:style w:type="numbering" w:customStyle="1" w:styleId="461">
    <w:name w:val="Нет списка461"/>
    <w:next w:val="ad"/>
    <w:uiPriority w:val="99"/>
    <w:semiHidden/>
    <w:unhideWhenUsed/>
    <w:rsid w:val="00CF489F"/>
  </w:style>
  <w:style w:type="numbering" w:customStyle="1" w:styleId="11131">
    <w:name w:val="Нет списка11131"/>
    <w:next w:val="ad"/>
    <w:uiPriority w:val="99"/>
    <w:semiHidden/>
    <w:unhideWhenUsed/>
    <w:rsid w:val="00CF489F"/>
  </w:style>
  <w:style w:type="numbering" w:customStyle="1" w:styleId="1711">
    <w:name w:val="Нет списка171"/>
    <w:next w:val="ad"/>
    <w:uiPriority w:val="99"/>
    <w:semiHidden/>
    <w:unhideWhenUsed/>
    <w:rsid w:val="00CF489F"/>
  </w:style>
  <w:style w:type="numbering" w:customStyle="1" w:styleId="1810">
    <w:name w:val="Нет списка181"/>
    <w:next w:val="ad"/>
    <w:uiPriority w:val="99"/>
    <w:semiHidden/>
    <w:unhideWhenUsed/>
    <w:rsid w:val="00CF489F"/>
  </w:style>
  <w:style w:type="numbering" w:customStyle="1" w:styleId="2710">
    <w:name w:val="Нет списка271"/>
    <w:next w:val="ad"/>
    <w:uiPriority w:val="99"/>
    <w:semiHidden/>
    <w:unhideWhenUsed/>
    <w:rsid w:val="00CF489F"/>
  </w:style>
  <w:style w:type="numbering" w:customStyle="1" w:styleId="3710">
    <w:name w:val="Нет списка371"/>
    <w:next w:val="ad"/>
    <w:uiPriority w:val="99"/>
    <w:semiHidden/>
    <w:unhideWhenUsed/>
    <w:rsid w:val="00CF489F"/>
  </w:style>
  <w:style w:type="numbering" w:customStyle="1" w:styleId="471">
    <w:name w:val="Нет списка471"/>
    <w:next w:val="ad"/>
    <w:uiPriority w:val="99"/>
    <w:semiHidden/>
    <w:unhideWhenUsed/>
    <w:rsid w:val="00CF489F"/>
  </w:style>
  <w:style w:type="numbering" w:customStyle="1" w:styleId="1171">
    <w:name w:val="Нет списка1171"/>
    <w:next w:val="ad"/>
    <w:uiPriority w:val="99"/>
    <w:semiHidden/>
    <w:unhideWhenUsed/>
    <w:rsid w:val="00CF489F"/>
  </w:style>
  <w:style w:type="numbering" w:customStyle="1" w:styleId="1911">
    <w:name w:val="Нет списка191"/>
    <w:next w:val="ad"/>
    <w:uiPriority w:val="99"/>
    <w:semiHidden/>
    <w:unhideWhenUsed/>
    <w:rsid w:val="00CF489F"/>
  </w:style>
  <w:style w:type="numbering" w:customStyle="1" w:styleId="11010">
    <w:name w:val="Нет списка1101"/>
    <w:next w:val="ad"/>
    <w:uiPriority w:val="99"/>
    <w:semiHidden/>
    <w:unhideWhenUsed/>
    <w:rsid w:val="00CF489F"/>
  </w:style>
  <w:style w:type="numbering" w:customStyle="1" w:styleId="1181">
    <w:name w:val="Нет списка1181"/>
    <w:next w:val="ad"/>
    <w:uiPriority w:val="99"/>
    <w:semiHidden/>
    <w:unhideWhenUsed/>
    <w:rsid w:val="00CF489F"/>
  </w:style>
  <w:style w:type="numbering" w:customStyle="1" w:styleId="2810">
    <w:name w:val="Нет списка281"/>
    <w:next w:val="ad"/>
    <w:uiPriority w:val="99"/>
    <w:semiHidden/>
    <w:unhideWhenUsed/>
    <w:rsid w:val="00CF489F"/>
  </w:style>
  <w:style w:type="numbering" w:customStyle="1" w:styleId="381">
    <w:name w:val="Нет списка381"/>
    <w:next w:val="ad"/>
    <w:uiPriority w:val="99"/>
    <w:semiHidden/>
    <w:unhideWhenUsed/>
    <w:rsid w:val="00CF489F"/>
  </w:style>
  <w:style w:type="numbering" w:customStyle="1" w:styleId="481">
    <w:name w:val="Нет списка481"/>
    <w:next w:val="ad"/>
    <w:uiPriority w:val="99"/>
    <w:semiHidden/>
    <w:unhideWhenUsed/>
    <w:rsid w:val="00CF489F"/>
  </w:style>
  <w:style w:type="numbering" w:customStyle="1" w:styleId="11141">
    <w:name w:val="Нет списка11141"/>
    <w:next w:val="ad"/>
    <w:uiPriority w:val="99"/>
    <w:semiHidden/>
    <w:unhideWhenUsed/>
    <w:rsid w:val="00CF489F"/>
  </w:style>
  <w:style w:type="numbering" w:customStyle="1" w:styleId="2011">
    <w:name w:val="Нет списка201"/>
    <w:next w:val="ad"/>
    <w:uiPriority w:val="99"/>
    <w:semiHidden/>
    <w:unhideWhenUsed/>
    <w:rsid w:val="00CF489F"/>
  </w:style>
  <w:style w:type="numbering" w:customStyle="1" w:styleId="1191">
    <w:name w:val="Нет списка1191"/>
    <w:next w:val="ad"/>
    <w:uiPriority w:val="99"/>
    <w:semiHidden/>
    <w:unhideWhenUsed/>
    <w:rsid w:val="00CF489F"/>
  </w:style>
  <w:style w:type="numbering" w:customStyle="1" w:styleId="11101">
    <w:name w:val="Нет списка11101"/>
    <w:next w:val="ad"/>
    <w:uiPriority w:val="99"/>
    <w:semiHidden/>
    <w:unhideWhenUsed/>
    <w:rsid w:val="00CF489F"/>
  </w:style>
  <w:style w:type="numbering" w:customStyle="1" w:styleId="2910">
    <w:name w:val="Нет списка291"/>
    <w:next w:val="ad"/>
    <w:uiPriority w:val="99"/>
    <w:semiHidden/>
    <w:unhideWhenUsed/>
    <w:rsid w:val="00CF489F"/>
  </w:style>
  <w:style w:type="numbering" w:customStyle="1" w:styleId="391">
    <w:name w:val="Нет списка391"/>
    <w:next w:val="ad"/>
    <w:uiPriority w:val="99"/>
    <w:semiHidden/>
    <w:unhideWhenUsed/>
    <w:rsid w:val="00CF489F"/>
  </w:style>
  <w:style w:type="numbering" w:customStyle="1" w:styleId="491">
    <w:name w:val="Нет списка491"/>
    <w:next w:val="ad"/>
    <w:uiPriority w:val="99"/>
    <w:semiHidden/>
    <w:unhideWhenUsed/>
    <w:rsid w:val="00CF489F"/>
  </w:style>
  <w:style w:type="numbering" w:customStyle="1" w:styleId="11151">
    <w:name w:val="Нет списка11151"/>
    <w:next w:val="ad"/>
    <w:uiPriority w:val="99"/>
    <w:semiHidden/>
    <w:unhideWhenUsed/>
    <w:rsid w:val="00CF489F"/>
  </w:style>
  <w:style w:type="numbering" w:customStyle="1" w:styleId="3010">
    <w:name w:val="Нет списка301"/>
    <w:next w:val="ad"/>
    <w:uiPriority w:val="99"/>
    <w:semiHidden/>
    <w:unhideWhenUsed/>
    <w:rsid w:val="00CF489F"/>
  </w:style>
  <w:style w:type="table" w:customStyle="1" w:styleId="342">
    <w:name w:val="Сетка таблицы342"/>
    <w:basedOn w:val="ac"/>
    <w:next w:val="af"/>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d"/>
    <w:uiPriority w:val="99"/>
    <w:semiHidden/>
    <w:unhideWhenUsed/>
    <w:rsid w:val="00CF489F"/>
  </w:style>
  <w:style w:type="paragraph" w:customStyle="1" w:styleId="2fff2">
    <w:name w:val="Заголовок оглавления2"/>
    <w:basedOn w:val="16"/>
    <w:next w:val="aa"/>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d"/>
    <w:uiPriority w:val="99"/>
    <w:semiHidden/>
    <w:unhideWhenUsed/>
    <w:rsid w:val="00CF489F"/>
  </w:style>
  <w:style w:type="numbering" w:customStyle="1" w:styleId="5120">
    <w:name w:val="Нет списка512"/>
    <w:next w:val="ad"/>
    <w:uiPriority w:val="99"/>
    <w:semiHidden/>
    <w:unhideWhenUsed/>
    <w:rsid w:val="00CF489F"/>
  </w:style>
  <w:style w:type="numbering" w:customStyle="1" w:styleId="5210">
    <w:name w:val="Нет списка521"/>
    <w:next w:val="ad"/>
    <w:uiPriority w:val="99"/>
    <w:semiHidden/>
    <w:unhideWhenUsed/>
    <w:rsid w:val="00CF489F"/>
  </w:style>
  <w:style w:type="numbering" w:customStyle="1" w:styleId="5310">
    <w:name w:val="Нет списка531"/>
    <w:next w:val="ad"/>
    <w:uiPriority w:val="99"/>
    <w:semiHidden/>
    <w:unhideWhenUsed/>
    <w:rsid w:val="00CF489F"/>
  </w:style>
  <w:style w:type="table" w:customStyle="1" w:styleId="382">
    <w:name w:val="Сетка таблицы38"/>
    <w:basedOn w:val="ac"/>
    <w:next w:val="af"/>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c"/>
    <w:next w:val="af"/>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c"/>
    <w:next w:val="af"/>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d"/>
    <w:next w:val="1ai"/>
    <w:semiHidden/>
    <w:rsid w:val="00B24908"/>
  </w:style>
  <w:style w:type="character" w:customStyle="1" w:styleId="ff0">
    <w:name w:val="ff0"/>
    <w:basedOn w:val="ab"/>
    <w:rsid w:val="00B24908"/>
  </w:style>
  <w:style w:type="character" w:customStyle="1" w:styleId="cf1">
    <w:name w:val="cf1"/>
    <w:basedOn w:val="ab"/>
    <w:rsid w:val="00B24908"/>
  </w:style>
  <w:style w:type="table" w:customStyle="1" w:styleId="432">
    <w:name w:val="Сетка таблицы43"/>
    <w:basedOn w:val="ac"/>
    <w:next w:val="af"/>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d"/>
    <w:uiPriority w:val="99"/>
    <w:semiHidden/>
    <w:unhideWhenUsed/>
    <w:rsid w:val="00E644D3"/>
  </w:style>
  <w:style w:type="paragraph" w:customStyle="1" w:styleId="14pt36">
    <w:name w:val="Стиль 14 pt полужирный по центру Перед:  36 пт"/>
    <w:basedOn w:val="aa"/>
    <w:uiPriority w:val="99"/>
    <w:rsid w:val="00E644D3"/>
    <w:pPr>
      <w:spacing w:before="1680" w:after="240"/>
      <w:jc w:val="center"/>
    </w:pPr>
    <w:rPr>
      <w:b/>
      <w:bCs/>
      <w:sz w:val="28"/>
      <w:szCs w:val="28"/>
    </w:rPr>
  </w:style>
  <w:style w:type="table" w:customStyle="1" w:styleId="442">
    <w:name w:val="Сетка таблицы44"/>
    <w:basedOn w:val="ac"/>
    <w:next w:val="af"/>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5">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c"/>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c"/>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c"/>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0">
    <w:name w:val="Изысканная таблица1"/>
    <w:basedOn w:val="ac"/>
    <w:next w:val="affe"/>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a">
    <w:name w:val="Изящная таблица 11"/>
    <w:basedOn w:val="ac"/>
    <w:next w:val="1b"/>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Изящная таблица 21"/>
    <w:basedOn w:val="ac"/>
    <w:next w:val="2f1"/>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Классическая таблица 11"/>
    <w:basedOn w:val="ac"/>
    <w:next w:val="1c"/>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Классическая таблица 21"/>
    <w:basedOn w:val="ac"/>
    <w:next w:val="2f2"/>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c"/>
    <w:next w:val="3b"/>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c"/>
    <w:next w:val="47"/>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c">
    <w:name w:val="Объемная таблица 11"/>
    <w:basedOn w:val="ac"/>
    <w:next w:val="1d"/>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c"/>
    <w:next w:val="2f7"/>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c"/>
    <w:next w:val="3c"/>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Простая таблица 11"/>
    <w:basedOn w:val="ac"/>
    <w:next w:val="1e"/>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c"/>
    <w:next w:val="2f9"/>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c"/>
    <w:next w:val="3f2"/>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e">
    <w:name w:val="Сетка таблицы 11"/>
    <w:basedOn w:val="ac"/>
    <w:next w:val="1f"/>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e">
    <w:name w:val="Сетка таблицы 21"/>
    <w:basedOn w:val="ac"/>
    <w:next w:val="2fa"/>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c"/>
    <w:next w:val="3f3"/>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c"/>
    <w:next w:val="4a"/>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c"/>
    <w:next w:val="55"/>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c"/>
    <w:next w:val="6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c"/>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c"/>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1">
    <w:name w:val="Современная таблица1"/>
    <w:basedOn w:val="ac"/>
    <w:next w:val="affff"/>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2">
    <w:name w:val="Стандартная таблица1"/>
    <w:basedOn w:val="ac"/>
    <w:next w:val="affff1"/>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
    <w:name w:val="Столбцы таблицы 11"/>
    <w:basedOn w:val="ac"/>
    <w:next w:val="1f0"/>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Столбцы таблицы 21"/>
    <w:basedOn w:val="ac"/>
    <w:next w:val="2fc"/>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c"/>
    <w:next w:val="3f5"/>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c"/>
    <w:next w:val="4c"/>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c"/>
    <w:next w:val="57"/>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c"/>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c"/>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c"/>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c"/>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c"/>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c"/>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c"/>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c"/>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3">
    <w:name w:val="Тема таблицы1"/>
    <w:basedOn w:val="ac"/>
    <w:next w:val="affff6"/>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Цветная таблица 11"/>
    <w:basedOn w:val="ac"/>
    <w:next w:val="1f1"/>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0">
    <w:name w:val="Цветная таблица 21"/>
    <w:basedOn w:val="ac"/>
    <w:next w:val="2fd"/>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c"/>
    <w:next w:val="3f6"/>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a"/>
    <w:uiPriority w:val="99"/>
    <w:rsid w:val="00E644D3"/>
    <w:pPr>
      <w:spacing w:before="100" w:beforeAutospacing="1" w:after="100" w:afterAutospacing="1"/>
    </w:pPr>
  </w:style>
  <w:style w:type="numbering" w:customStyle="1" w:styleId="613">
    <w:name w:val="Стиль61"/>
    <w:rsid w:val="00E644D3"/>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fff4">
    <w:name w:val="Статья / Раздел1"/>
    <w:basedOn w:val="ad"/>
    <w:next w:val="affff2"/>
    <w:uiPriority w:val="99"/>
    <w:semiHidden/>
    <w:unhideWhenUsed/>
    <w:rsid w:val="00E644D3"/>
  </w:style>
  <w:style w:type="numbering" w:customStyle="1" w:styleId="1111111">
    <w:name w:val="1 / 1.1 / 1.1.11"/>
    <w:basedOn w:val="ad"/>
    <w:next w:val="111111"/>
    <w:uiPriority w:val="99"/>
    <w:semiHidden/>
    <w:unhideWhenUsed/>
    <w:rsid w:val="00E644D3"/>
  </w:style>
  <w:style w:type="numbering" w:customStyle="1" w:styleId="2012">
    <w:name w:val="Стиль201"/>
    <w:rsid w:val="00E644D3"/>
  </w:style>
  <w:style w:type="numbering" w:customStyle="1" w:styleId="514">
    <w:name w:val="Стиль51"/>
    <w:rsid w:val="00E644D3"/>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6">
    <w:name w:val="Стиль41"/>
    <w:rsid w:val="00E644D3"/>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d"/>
    <w:next w:val="1ai"/>
    <w:uiPriority w:val="99"/>
    <w:semiHidden/>
    <w:unhideWhenUsed/>
    <w:rsid w:val="00E644D3"/>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c"/>
    <w:next w:val="af"/>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c"/>
    <w:next w:val="af"/>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c"/>
    <w:next w:val="af"/>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d"/>
    <w:uiPriority w:val="99"/>
    <w:semiHidden/>
    <w:unhideWhenUsed/>
    <w:rsid w:val="004B79E5"/>
  </w:style>
  <w:style w:type="table" w:customStyle="1" w:styleId="472">
    <w:name w:val="Сетка таблицы47"/>
    <w:basedOn w:val="ac"/>
    <w:next w:val="af"/>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c"/>
    <w:next w:val="af"/>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 Знак Знак1 Знак Знак Знак Знак Знак Знак Знак Знак Знак Знак Знак Знак Знак Знак Знак Знак Знак Знак Знак Знак Знак Знак Знак"/>
    <w:basedOn w:val="aa"/>
    <w:rsid w:val="004B79E5"/>
    <w:pPr>
      <w:spacing w:after="160" w:line="240" w:lineRule="exact"/>
    </w:pPr>
    <w:rPr>
      <w:rFonts w:ascii="Verdana" w:hAnsi="Verdana"/>
      <w:lang w:val="en-US" w:eastAsia="en-US"/>
    </w:rPr>
  </w:style>
  <w:style w:type="paragraph" w:customStyle="1" w:styleId="2fff3">
    <w:name w:val="Без интервала2"/>
    <w:uiPriority w:val="99"/>
    <w:rsid w:val="004B79E5"/>
    <w:pPr>
      <w:suppressAutoHyphens/>
    </w:pPr>
    <w:rPr>
      <w:rFonts w:eastAsia="Times New Roman" w:cs="Calibri"/>
      <w:sz w:val="22"/>
      <w:szCs w:val="22"/>
      <w:lang w:eastAsia="ar-SA"/>
    </w:rPr>
  </w:style>
  <w:style w:type="paragraph" w:customStyle="1" w:styleId="1fff6">
    <w:name w:val="Без интервала1"/>
    <w:link w:val="afffffffffc"/>
    <w:uiPriority w:val="99"/>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7">
    <w:name w:val="Основной текст с отступом1"/>
    <w:basedOn w:val="aa"/>
    <w:link w:val="BodyTextIndentChar"/>
    <w:rsid w:val="004B79E5"/>
    <w:pPr>
      <w:spacing w:after="120"/>
      <w:ind w:left="283"/>
      <w:jc w:val="both"/>
    </w:pPr>
    <w:rPr>
      <w:rFonts w:eastAsia="Calibri"/>
    </w:rPr>
  </w:style>
  <w:style w:type="character" w:customStyle="1" w:styleId="BodyTextIndentChar">
    <w:name w:val="Body Text Indent Char"/>
    <w:aliases w:val="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Основной текст с отступом Знак Char,Знак Char"/>
    <w:link w:val="1fff7"/>
    <w:uiPriority w:val="99"/>
    <w:rsid w:val="004B79E5"/>
    <w:rPr>
      <w:rFonts w:ascii="Times New Roman" w:hAnsi="Times New Roman"/>
      <w:sz w:val="24"/>
      <w:szCs w:val="24"/>
    </w:rPr>
  </w:style>
  <w:style w:type="table" w:customStyle="1" w:styleId="-12">
    <w:name w:val="Веб-таблица 12"/>
    <w:basedOn w:val="ac"/>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c"/>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c"/>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4">
    <w:name w:val="Изысканная таблица2"/>
    <w:basedOn w:val="ac"/>
    <w:next w:val="affe"/>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3">
    <w:name w:val="Изящная таблица 12"/>
    <w:basedOn w:val="ac"/>
    <w:next w:val="1b"/>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5">
    <w:name w:val="Изящная таблица 22"/>
    <w:basedOn w:val="ac"/>
    <w:next w:val="2f1"/>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
    <w:name w:val="Классическая таблица 12"/>
    <w:basedOn w:val="ac"/>
    <w:next w:val="1c"/>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Классическая таблица 22"/>
    <w:basedOn w:val="ac"/>
    <w:next w:val="2f2"/>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c"/>
    <w:next w:val="3b"/>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c"/>
    <w:next w:val="47"/>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5">
    <w:name w:val="Объемная таблица 12"/>
    <w:basedOn w:val="ac"/>
    <w:next w:val="1d"/>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7">
    <w:name w:val="Объемная таблица 22"/>
    <w:basedOn w:val="ac"/>
    <w:next w:val="2f7"/>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c"/>
    <w:next w:val="3c"/>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6">
    <w:name w:val="Простая таблица 12"/>
    <w:basedOn w:val="ac"/>
    <w:next w:val="1e"/>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8">
    <w:name w:val="Простая таблица 22"/>
    <w:basedOn w:val="ac"/>
    <w:next w:val="2f9"/>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c"/>
    <w:next w:val="3f2"/>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7">
    <w:name w:val="Сетка таблицы 12"/>
    <w:basedOn w:val="ac"/>
    <w:next w:val="1f"/>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9">
    <w:name w:val="Сетка таблицы 22"/>
    <w:basedOn w:val="ac"/>
    <w:next w:val="2fa"/>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c"/>
    <w:next w:val="3f3"/>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3">
    <w:name w:val="Сетка таблицы 42"/>
    <w:basedOn w:val="ac"/>
    <w:next w:val="4a"/>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c"/>
    <w:next w:val="55"/>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c"/>
    <w:next w:val="6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c"/>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c"/>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5">
    <w:name w:val="Современная таблица2"/>
    <w:basedOn w:val="ac"/>
    <w:next w:val="affff"/>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6">
    <w:name w:val="Стандартная таблица2"/>
    <w:basedOn w:val="ac"/>
    <w:next w:val="affff1"/>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8">
    <w:name w:val="Столбцы таблицы 12"/>
    <w:basedOn w:val="ac"/>
    <w:next w:val="1f0"/>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a">
    <w:name w:val="Столбцы таблицы 22"/>
    <w:basedOn w:val="ac"/>
    <w:next w:val="2fc"/>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c"/>
    <w:next w:val="3f5"/>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
    <w:name w:val="Столбцы таблицы 42"/>
    <w:basedOn w:val="ac"/>
    <w:next w:val="4c"/>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c"/>
    <w:next w:val="57"/>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c"/>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c"/>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c"/>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c"/>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c"/>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c"/>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c"/>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c"/>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8">
    <w:name w:val="Текст Знак1"/>
    <w:uiPriority w:val="99"/>
    <w:rsid w:val="004B79E5"/>
    <w:rPr>
      <w:rFonts w:ascii="Courier New" w:eastAsia="Calibri" w:hAnsi="Courier New" w:cs="Times New Roman"/>
      <w:sz w:val="20"/>
      <w:szCs w:val="20"/>
      <w:lang w:eastAsia="ru-RU"/>
    </w:rPr>
  </w:style>
  <w:style w:type="table" w:customStyle="1" w:styleId="2fff7">
    <w:name w:val="Тема таблицы2"/>
    <w:basedOn w:val="ac"/>
    <w:next w:val="affff6"/>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Цветная таблица 12"/>
    <w:basedOn w:val="ac"/>
    <w:next w:val="1f1"/>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b">
    <w:name w:val="Цветная таблица 22"/>
    <w:basedOn w:val="ac"/>
    <w:next w:val="2fd"/>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c"/>
    <w:next w:val="3f6"/>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4">
    <w:name w:val="Без интервала3"/>
    <w:rsid w:val="004B79E5"/>
    <w:rPr>
      <w:sz w:val="22"/>
      <w:szCs w:val="22"/>
    </w:rPr>
  </w:style>
  <w:style w:type="paragraph" w:customStyle="1" w:styleId="21f1">
    <w:name w:val="Абзац списка21"/>
    <w:basedOn w:val="aa"/>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Стиль62"/>
    <w:rsid w:val="004B79E5"/>
  </w:style>
  <w:style w:type="numbering" w:customStyle="1" w:styleId="1222">
    <w:name w:val="Стиль122"/>
    <w:rsid w:val="004B79E5"/>
  </w:style>
  <w:style w:type="numbering" w:customStyle="1" w:styleId="921">
    <w:name w:val="Стиль92"/>
    <w:rsid w:val="004B79E5"/>
  </w:style>
  <w:style w:type="numbering" w:customStyle="1" w:styleId="1122">
    <w:name w:val="Стиль112"/>
    <w:rsid w:val="004B79E5"/>
  </w:style>
  <w:style w:type="numbering" w:customStyle="1" w:styleId="822">
    <w:name w:val="Стиль82"/>
    <w:rsid w:val="004B79E5"/>
  </w:style>
  <w:style w:type="numbering" w:customStyle="1" w:styleId="1321">
    <w:name w:val="Стиль132"/>
    <w:rsid w:val="004B79E5"/>
  </w:style>
  <w:style w:type="numbering" w:customStyle="1" w:styleId="2122">
    <w:name w:val="Стиль212"/>
    <w:rsid w:val="004B79E5"/>
  </w:style>
  <w:style w:type="numbering" w:customStyle="1" w:styleId="1820">
    <w:name w:val="Стиль182"/>
    <w:rsid w:val="004B79E5"/>
  </w:style>
  <w:style w:type="numbering" w:customStyle="1" w:styleId="ArticleSection">
    <w:name w:val="Article / Section"/>
    <w:rsid w:val="004B79E5"/>
  </w:style>
  <w:style w:type="numbering" w:customStyle="1" w:styleId="1111112">
    <w:name w:val="1 / 1.1 / 1.1.12"/>
    <w:basedOn w:val="ad"/>
    <w:next w:val="111111"/>
    <w:rsid w:val="004B79E5"/>
  </w:style>
  <w:style w:type="numbering" w:customStyle="1" w:styleId="2021">
    <w:name w:val="Стиль202"/>
    <w:rsid w:val="004B79E5"/>
  </w:style>
  <w:style w:type="numbering" w:customStyle="1" w:styleId="523">
    <w:name w:val="Стиль52"/>
    <w:rsid w:val="004B79E5"/>
  </w:style>
  <w:style w:type="numbering" w:customStyle="1" w:styleId="2411">
    <w:name w:val="Стиль2411"/>
    <w:rsid w:val="004B79E5"/>
  </w:style>
  <w:style w:type="numbering" w:customStyle="1" w:styleId="1721">
    <w:name w:val="Стиль172"/>
    <w:rsid w:val="004B79E5"/>
  </w:style>
  <w:style w:type="numbering" w:customStyle="1" w:styleId="1620">
    <w:name w:val="Стиль162"/>
    <w:rsid w:val="004B79E5"/>
  </w:style>
  <w:style w:type="numbering" w:customStyle="1" w:styleId="1021">
    <w:name w:val="Стиль102"/>
    <w:rsid w:val="004B79E5"/>
  </w:style>
  <w:style w:type="numbering" w:customStyle="1" w:styleId="2222">
    <w:name w:val="Стиль222"/>
    <w:rsid w:val="004B79E5"/>
  </w:style>
  <w:style w:type="numbering" w:customStyle="1" w:styleId="2520">
    <w:name w:val="Стиль252"/>
    <w:rsid w:val="004B79E5"/>
  </w:style>
  <w:style w:type="numbering" w:customStyle="1" w:styleId="2320">
    <w:name w:val="Стиль232"/>
    <w:rsid w:val="004B79E5"/>
  </w:style>
  <w:style w:type="numbering" w:customStyle="1" w:styleId="1921">
    <w:name w:val="Стиль192"/>
    <w:rsid w:val="004B79E5"/>
  </w:style>
  <w:style w:type="numbering" w:customStyle="1" w:styleId="425">
    <w:name w:val="Стиль42"/>
    <w:rsid w:val="004B79E5"/>
  </w:style>
  <w:style w:type="numbering" w:customStyle="1" w:styleId="2430">
    <w:name w:val="Стиль243"/>
    <w:rsid w:val="004B79E5"/>
  </w:style>
  <w:style w:type="numbering" w:customStyle="1" w:styleId="1520">
    <w:name w:val="Стиль152"/>
    <w:rsid w:val="004B79E5"/>
  </w:style>
  <w:style w:type="numbering" w:customStyle="1" w:styleId="1ai3">
    <w:name w:val="1 / a / i3"/>
    <w:basedOn w:val="ad"/>
    <w:next w:val="1ai"/>
    <w:rsid w:val="004B79E5"/>
  </w:style>
  <w:style w:type="numbering" w:customStyle="1" w:styleId="1421">
    <w:name w:val="Стиль142"/>
    <w:rsid w:val="004B79E5"/>
  </w:style>
  <w:style w:type="numbering" w:customStyle="1" w:styleId="722">
    <w:name w:val="Стиль72"/>
    <w:rsid w:val="004B79E5"/>
  </w:style>
  <w:style w:type="paragraph" w:customStyle="1" w:styleId="13">
    <w:name w:val="ТЗ1 заг с/н"/>
    <w:basedOn w:val="aa"/>
    <w:next w:val="aa"/>
    <w:qFormat/>
    <w:rsid w:val="004B79E5"/>
    <w:pPr>
      <w:keepLines/>
      <w:numPr>
        <w:numId w:val="48"/>
      </w:numPr>
      <w:suppressAutoHyphens/>
      <w:spacing w:before="120" w:after="240"/>
      <w:jc w:val="both"/>
      <w:outlineLvl w:val="0"/>
    </w:pPr>
    <w:rPr>
      <w:b/>
      <w:caps/>
    </w:rPr>
  </w:style>
  <w:style w:type="paragraph" w:customStyle="1" w:styleId="33">
    <w:name w:val="ТЗ3 заг с/н"/>
    <w:basedOn w:val="aa"/>
    <w:next w:val="aa"/>
    <w:link w:val="3ff5"/>
    <w:qFormat/>
    <w:rsid w:val="004B79E5"/>
    <w:pPr>
      <w:numPr>
        <w:ilvl w:val="2"/>
        <w:numId w:val="48"/>
      </w:numPr>
      <w:spacing w:before="60" w:after="60" w:line="360" w:lineRule="auto"/>
      <w:jc w:val="both"/>
      <w:outlineLvl w:val="2"/>
    </w:pPr>
    <w:rPr>
      <w:b/>
    </w:rPr>
  </w:style>
  <w:style w:type="paragraph" w:customStyle="1" w:styleId="23">
    <w:name w:val="ТЗ2 заг с/н"/>
    <w:basedOn w:val="aa"/>
    <w:next w:val="aa"/>
    <w:link w:val="2fff8"/>
    <w:qFormat/>
    <w:rsid w:val="004B79E5"/>
    <w:pPr>
      <w:keepNext/>
      <w:keepLines/>
      <w:numPr>
        <w:ilvl w:val="1"/>
        <w:numId w:val="48"/>
      </w:numPr>
      <w:spacing w:line="360" w:lineRule="auto"/>
      <w:jc w:val="both"/>
      <w:outlineLvl w:val="1"/>
    </w:pPr>
    <w:rPr>
      <w:rFonts w:eastAsia="Calibri"/>
      <w:b/>
    </w:rPr>
  </w:style>
  <w:style w:type="paragraph" w:customStyle="1" w:styleId="43">
    <w:name w:val="ТЗ4 заг с/н"/>
    <w:basedOn w:val="aa"/>
    <w:next w:val="aa"/>
    <w:autoRedefine/>
    <w:qFormat/>
    <w:rsid w:val="004B79E5"/>
    <w:pPr>
      <w:numPr>
        <w:ilvl w:val="3"/>
        <w:numId w:val="48"/>
      </w:numPr>
      <w:spacing w:before="120" w:after="120" w:line="360" w:lineRule="auto"/>
      <w:jc w:val="both"/>
      <w:outlineLvl w:val="3"/>
    </w:pPr>
    <w:rPr>
      <w:b/>
      <w:szCs w:val="22"/>
    </w:rPr>
  </w:style>
  <w:style w:type="character" w:customStyle="1" w:styleId="3ff5">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a"/>
    <w:qFormat/>
    <w:rsid w:val="004B79E5"/>
    <w:pPr>
      <w:spacing w:before="60" w:after="60" w:line="360" w:lineRule="auto"/>
      <w:ind w:firstLine="709"/>
      <w:jc w:val="both"/>
    </w:pPr>
    <w:rPr>
      <w:bCs/>
      <w:color w:val="000000"/>
      <w:spacing w:val="-1"/>
      <w:szCs w:val="26"/>
    </w:rPr>
  </w:style>
  <w:style w:type="character" w:customStyle="1" w:styleId="2fff8">
    <w:name w:val="ТЗ2 заг с/н Знак Знак"/>
    <w:link w:val="23"/>
    <w:rsid w:val="004B79E5"/>
    <w:rPr>
      <w:rFonts w:ascii="Times New Roman" w:hAnsi="Times New Roman"/>
      <w:b/>
      <w:sz w:val="24"/>
      <w:szCs w:val="24"/>
    </w:rPr>
  </w:style>
  <w:style w:type="paragraph" w:customStyle="1" w:styleId="a">
    <w:name w:val="Абзац первого уровня"/>
    <w:basedOn w:val="aa"/>
    <w:link w:val="afffffffffd"/>
    <w:rsid w:val="004B79E5"/>
    <w:pPr>
      <w:numPr>
        <w:numId w:val="49"/>
      </w:numPr>
      <w:spacing w:before="120" w:after="120"/>
      <w:jc w:val="both"/>
    </w:pPr>
    <w:rPr>
      <w:rFonts w:ascii="Calibri" w:eastAsia="Calibri" w:hAnsi="Calibri"/>
    </w:rPr>
  </w:style>
  <w:style w:type="character" w:customStyle="1" w:styleId="afffffffffd">
    <w:name w:val="Абзац первого уровня Знак"/>
    <w:link w:val="a"/>
    <w:rsid w:val="004B79E5"/>
    <w:rPr>
      <w:sz w:val="24"/>
      <w:szCs w:val="24"/>
    </w:rPr>
  </w:style>
  <w:style w:type="paragraph" w:customStyle="1" w:styleId="BulletList1">
    <w:name w:val="Bullet_List_1"/>
    <w:rsid w:val="004B79E5"/>
    <w:pPr>
      <w:numPr>
        <w:numId w:val="50"/>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0">
    <w:name w:val="_Текст0_Список 1 уровня Знак"/>
    <w:link w:val="011"/>
    <w:rsid w:val="004B79E5"/>
    <w:pPr>
      <w:numPr>
        <w:numId w:val="51"/>
      </w:numPr>
      <w:spacing w:after="120"/>
      <w:jc w:val="both"/>
    </w:pPr>
    <w:rPr>
      <w:rFonts w:ascii="Arial" w:eastAsia="Times New Roman" w:hAnsi="Arial"/>
      <w:sz w:val="24"/>
      <w:szCs w:val="24"/>
    </w:rPr>
  </w:style>
  <w:style w:type="paragraph" w:customStyle="1" w:styleId="afffffffffe">
    <w:name w:val="_Табл_Заголовок"/>
    <w:link w:val="affffffffff"/>
    <w:rsid w:val="004B79E5"/>
    <w:pPr>
      <w:spacing w:after="120"/>
      <w:jc w:val="center"/>
    </w:pPr>
    <w:rPr>
      <w:rFonts w:ascii="Arial" w:eastAsia="Times New Roman" w:hAnsi="Arial"/>
      <w:sz w:val="24"/>
      <w:szCs w:val="24"/>
    </w:rPr>
  </w:style>
  <w:style w:type="paragraph" w:customStyle="1" w:styleId="06">
    <w:name w:val="_Табл_Текст0 внутри"/>
    <w:link w:val="07"/>
    <w:rsid w:val="004B79E5"/>
    <w:pPr>
      <w:spacing w:after="120"/>
      <w:jc w:val="both"/>
    </w:pPr>
    <w:rPr>
      <w:rFonts w:ascii="Arial" w:eastAsia="Times New Roman" w:hAnsi="Arial"/>
      <w:sz w:val="24"/>
      <w:szCs w:val="24"/>
    </w:rPr>
  </w:style>
  <w:style w:type="paragraph" w:customStyle="1" w:styleId="affffffffff0">
    <w:name w:val="_Табл_После"/>
    <w:next w:val="0"/>
    <w:rsid w:val="004B79E5"/>
    <w:pPr>
      <w:spacing w:after="120"/>
    </w:pPr>
    <w:rPr>
      <w:rFonts w:ascii="Arial" w:eastAsia="Times New Roman" w:hAnsi="Arial"/>
      <w:bCs/>
      <w:sz w:val="24"/>
      <w:lang w:eastAsia="en-US"/>
    </w:rPr>
  </w:style>
  <w:style w:type="character" w:customStyle="1" w:styleId="011">
    <w:name w:val="_Текст0_Список 1 уровня Знак Знак"/>
    <w:link w:val="010"/>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f">
    <w:name w:val="_Табл_Заголовок Знак"/>
    <w:link w:val="afffffffffe"/>
    <w:rsid w:val="004B79E5"/>
    <w:rPr>
      <w:rFonts w:ascii="Arial" w:eastAsia="Times New Roman" w:hAnsi="Arial"/>
      <w:sz w:val="24"/>
      <w:szCs w:val="24"/>
    </w:rPr>
  </w:style>
  <w:style w:type="character" w:customStyle="1" w:styleId="07">
    <w:name w:val="_Табл_Текст0 внутри Знак"/>
    <w:link w:val="06"/>
    <w:rsid w:val="004B79E5"/>
    <w:rPr>
      <w:rFonts w:ascii="Arial" w:eastAsia="Times New Roman" w:hAnsi="Arial"/>
      <w:sz w:val="24"/>
      <w:szCs w:val="24"/>
    </w:rPr>
  </w:style>
  <w:style w:type="paragraph" w:customStyle="1" w:styleId="020">
    <w:name w:val="_Текст0_Список 2 уровня"/>
    <w:rsid w:val="004B79E5"/>
    <w:pPr>
      <w:numPr>
        <w:numId w:val="52"/>
      </w:numPr>
      <w:spacing w:after="120"/>
      <w:jc w:val="both"/>
    </w:pPr>
    <w:rPr>
      <w:rFonts w:ascii="Arial" w:eastAsia="Times New Roman" w:hAnsi="Arial"/>
      <w:sz w:val="24"/>
      <w:szCs w:val="24"/>
    </w:rPr>
  </w:style>
  <w:style w:type="paragraph" w:customStyle="1" w:styleId="1fff9">
    <w:name w:val="_Текст1"/>
    <w:basedOn w:val="0"/>
    <w:link w:val="1fffa"/>
    <w:rsid w:val="004B79E5"/>
    <w:pPr>
      <w:tabs>
        <w:tab w:val="left" w:pos="340"/>
      </w:tabs>
      <w:ind w:left="340" w:firstLine="0"/>
    </w:pPr>
    <w:rPr>
      <w:spacing w:val="-2"/>
    </w:rPr>
  </w:style>
  <w:style w:type="character" w:customStyle="1" w:styleId="1fffa">
    <w:name w:val="_Текст1 Знак"/>
    <w:link w:val="1fff9"/>
    <w:rsid w:val="004B79E5"/>
    <w:rPr>
      <w:rFonts w:ascii="Arial" w:eastAsia="Times New Roman" w:hAnsi="Arial"/>
      <w:spacing w:val="-2"/>
      <w:sz w:val="24"/>
      <w:szCs w:val="24"/>
    </w:rPr>
  </w:style>
  <w:style w:type="paragraph" w:customStyle="1" w:styleId="affffffffff1">
    <w:name w:val="_Обычный_перед_списком"/>
    <w:basedOn w:val="aa"/>
    <w:next w:val="aa"/>
    <w:rsid w:val="004B79E5"/>
    <w:pPr>
      <w:keepNext/>
      <w:spacing w:before="40"/>
      <w:ind w:firstLine="709"/>
      <w:jc w:val="both"/>
    </w:pPr>
    <w:rPr>
      <w:szCs w:val="22"/>
      <w:lang w:eastAsia="en-US"/>
    </w:rPr>
  </w:style>
  <w:style w:type="paragraph" w:customStyle="1" w:styleId="08">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a"/>
    <w:link w:val="1fffb"/>
    <w:rsid w:val="004B79E5"/>
    <w:pPr>
      <w:numPr>
        <w:ilvl w:val="1"/>
        <w:numId w:val="53"/>
      </w:numPr>
      <w:spacing w:line="360" w:lineRule="auto"/>
      <w:jc w:val="both"/>
    </w:pPr>
    <w:rPr>
      <w:rFonts w:eastAsia="Calibri"/>
      <w:snapToGrid w:val="0"/>
    </w:rPr>
  </w:style>
  <w:style w:type="character" w:customStyle="1" w:styleId="1fffb">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d">
    <w:name w:val="Таблица - заголовки столбцов"/>
    <w:basedOn w:val="aa"/>
    <w:rsid w:val="004B79E5"/>
    <w:pPr>
      <w:widowControl w:val="0"/>
      <w:jc w:val="center"/>
    </w:pPr>
    <w:rPr>
      <w:szCs w:val="20"/>
    </w:rPr>
  </w:style>
  <w:style w:type="table" w:customStyle="1" w:styleId="492">
    <w:name w:val="Сетка таблицы49"/>
    <w:basedOn w:val="ac"/>
    <w:next w:val="af"/>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c"/>
    <w:next w:val="af"/>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
    <w:basedOn w:val="ac"/>
    <w:next w:val="af"/>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c"/>
    <w:next w:val="af"/>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c"/>
    <w:next w:val="af"/>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a"/>
    <w:uiPriority w:val="99"/>
    <w:rsid w:val="00F37F27"/>
    <w:pPr>
      <w:spacing w:line="274" w:lineRule="exact"/>
    </w:pPr>
    <w:rPr>
      <w:sz w:val="20"/>
      <w:szCs w:val="20"/>
    </w:rPr>
  </w:style>
  <w:style w:type="table" w:customStyle="1" w:styleId="10110">
    <w:name w:val="Сетка таблицы1011"/>
    <w:basedOn w:val="ac"/>
    <w:next w:val="af"/>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2">
    <w:name w:val="Основной текст + Не полужирный"/>
    <w:basedOn w:val="affffffffa"/>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9">
    <w:name w:val="Основной текст2"/>
    <w:basedOn w:val="aa"/>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a"/>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4"/>
    <w:next w:val="aa"/>
    <w:link w:val="2fffa"/>
    <w:rsid w:val="00E02D39"/>
    <w:pPr>
      <w:numPr>
        <w:numId w:val="55"/>
      </w:numPr>
      <w:spacing w:before="0" w:after="0" w:line="360" w:lineRule="auto"/>
      <w:jc w:val="center"/>
    </w:pPr>
    <w:rPr>
      <w:rFonts w:ascii="Times New Roman" w:hAnsi="Times New Roman"/>
      <w:b w:val="0"/>
      <w:i w:val="0"/>
      <w:iCs w:val="0"/>
      <w:sz w:val="24"/>
      <w:szCs w:val="24"/>
    </w:rPr>
  </w:style>
  <w:style w:type="character" w:customStyle="1" w:styleId="2fffa">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6"/>
    <w:link w:val="3ff6"/>
    <w:rsid w:val="00E02D39"/>
    <w:pPr>
      <w:numPr>
        <w:ilvl w:val="1"/>
        <w:numId w:val="55"/>
      </w:numPr>
      <w:jc w:val="both"/>
    </w:pPr>
    <w:rPr>
      <w:bCs w:val="0"/>
      <w:sz w:val="24"/>
      <w:szCs w:val="20"/>
    </w:rPr>
  </w:style>
  <w:style w:type="character" w:customStyle="1" w:styleId="3ff6">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Heder Char,Titul Char"/>
    <w:basedOn w:val="ab"/>
    <w:uiPriority w:val="99"/>
    <w:locked/>
    <w:rsid w:val="00E02D39"/>
    <w:rPr>
      <w:rFonts w:ascii="Times New Roman" w:hAnsi="Times New Roman"/>
      <w:sz w:val="24"/>
      <w:lang w:eastAsia="en-US"/>
    </w:rPr>
  </w:style>
  <w:style w:type="paragraph" w:customStyle="1" w:styleId="affffffffff3">
    <w:name w:val="ТЛ_Заказчик"/>
    <w:basedOn w:val="aa"/>
    <w:link w:val="affffffffff4"/>
    <w:qFormat/>
    <w:rsid w:val="00E02D39"/>
    <w:pPr>
      <w:jc w:val="center"/>
    </w:pPr>
    <w:rPr>
      <w:sz w:val="28"/>
      <w:szCs w:val="28"/>
    </w:rPr>
  </w:style>
  <w:style w:type="character" w:customStyle="1" w:styleId="affffffffff4">
    <w:name w:val="ТЛ_Заказчик Знак"/>
    <w:link w:val="affffffffff3"/>
    <w:locked/>
    <w:rsid w:val="00E02D39"/>
    <w:rPr>
      <w:rFonts w:ascii="Times New Roman" w:eastAsia="Times New Roman" w:hAnsi="Times New Roman"/>
      <w:sz w:val="28"/>
      <w:szCs w:val="28"/>
    </w:rPr>
  </w:style>
  <w:style w:type="paragraph" w:customStyle="1" w:styleId="affffffffff5">
    <w:name w:val="ТЛ_Утверждаю"/>
    <w:basedOn w:val="aa"/>
    <w:link w:val="affffffffff6"/>
    <w:qFormat/>
    <w:rsid w:val="00E02D39"/>
    <w:pPr>
      <w:ind w:left="4860"/>
      <w:jc w:val="center"/>
    </w:pPr>
    <w:rPr>
      <w:sz w:val="28"/>
      <w:szCs w:val="28"/>
    </w:rPr>
  </w:style>
  <w:style w:type="character" w:customStyle="1" w:styleId="affffffffff6">
    <w:name w:val="ТЛ_Утверждаю Знак"/>
    <w:link w:val="affffffffff5"/>
    <w:locked/>
    <w:rsid w:val="00E02D39"/>
    <w:rPr>
      <w:rFonts w:ascii="Times New Roman" w:eastAsia="Times New Roman" w:hAnsi="Times New Roman"/>
      <w:sz w:val="28"/>
      <w:szCs w:val="28"/>
    </w:rPr>
  </w:style>
  <w:style w:type="paragraph" w:customStyle="1" w:styleId="affffffffff7">
    <w:name w:val="ТЛ_Название"/>
    <w:basedOn w:val="aa"/>
    <w:link w:val="affffffffff8"/>
    <w:qFormat/>
    <w:rsid w:val="00E02D39"/>
    <w:pPr>
      <w:jc w:val="center"/>
    </w:pPr>
    <w:rPr>
      <w:b/>
      <w:sz w:val="28"/>
      <w:szCs w:val="28"/>
    </w:rPr>
  </w:style>
  <w:style w:type="character" w:customStyle="1" w:styleId="affffffffff8">
    <w:name w:val="ТЛ_Название Знак"/>
    <w:link w:val="affffffffff7"/>
    <w:locked/>
    <w:rsid w:val="00E02D39"/>
    <w:rPr>
      <w:rFonts w:ascii="Times New Roman" w:eastAsia="Times New Roman" w:hAnsi="Times New Roman"/>
      <w:b/>
      <w:sz w:val="28"/>
      <w:szCs w:val="28"/>
    </w:rPr>
  </w:style>
  <w:style w:type="paragraph" w:customStyle="1" w:styleId="affffffffff9">
    <w:name w:val="ТЛ_Город и Дата"/>
    <w:basedOn w:val="aa"/>
    <w:link w:val="affffffffffa"/>
    <w:qFormat/>
    <w:rsid w:val="00E02D39"/>
    <w:pPr>
      <w:jc w:val="center"/>
    </w:pPr>
    <w:rPr>
      <w:sz w:val="28"/>
      <w:szCs w:val="28"/>
    </w:rPr>
  </w:style>
  <w:style w:type="character" w:customStyle="1" w:styleId="affffffffffa">
    <w:name w:val="ТЛ_Город и Дата Знак"/>
    <w:link w:val="affffffffff9"/>
    <w:locked/>
    <w:rsid w:val="00E02D39"/>
    <w:rPr>
      <w:rFonts w:ascii="Times New Roman" w:eastAsia="Times New Roman" w:hAnsi="Times New Roman"/>
      <w:sz w:val="28"/>
      <w:szCs w:val="28"/>
    </w:rPr>
  </w:style>
  <w:style w:type="paragraph" w:customStyle="1" w:styleId="affffffffffb">
    <w:name w:val="АД_Наименование Разделов"/>
    <w:basedOn w:val="16"/>
    <w:link w:val="affffffffffc"/>
    <w:qFormat/>
    <w:rsid w:val="00E02D39"/>
    <w:pPr>
      <w:jc w:val="center"/>
    </w:pPr>
    <w:rPr>
      <w:bCs w:val="0"/>
      <w:i w:val="0"/>
      <w:kern w:val="28"/>
      <w:sz w:val="28"/>
      <w:szCs w:val="20"/>
    </w:rPr>
  </w:style>
  <w:style w:type="character" w:customStyle="1" w:styleId="affffffffffc">
    <w:name w:val="АД_Наименование Разделов Знак"/>
    <w:link w:val="affffffffffb"/>
    <w:locked/>
    <w:rsid w:val="00E02D39"/>
    <w:rPr>
      <w:rFonts w:ascii="Times New Roman" w:eastAsia="Times New Roman" w:hAnsi="Times New Roman"/>
      <w:b/>
      <w:kern w:val="28"/>
      <w:sz w:val="28"/>
    </w:rPr>
  </w:style>
  <w:style w:type="paragraph" w:customStyle="1" w:styleId="affffffffffd">
    <w:name w:val="АД_Наименование главы с нумерацией"/>
    <w:basedOn w:val="20"/>
    <w:link w:val="affffffffffe"/>
    <w:qFormat/>
    <w:rsid w:val="00E02D39"/>
    <w:rPr>
      <w:b/>
    </w:rPr>
  </w:style>
  <w:style w:type="paragraph" w:customStyle="1" w:styleId="afffffffffff">
    <w:name w:val="АД_Наименование главы без нумерации"/>
    <w:basedOn w:val="24"/>
    <w:link w:val="afffffffffff0"/>
    <w:qFormat/>
    <w:rsid w:val="00E02D39"/>
    <w:pPr>
      <w:spacing w:before="0" w:after="0"/>
      <w:jc w:val="center"/>
    </w:pPr>
    <w:rPr>
      <w:rFonts w:ascii="Times New Roman" w:hAnsi="Times New Roman" w:cs="Arial"/>
      <w:i w:val="0"/>
      <w:iCs w:val="0"/>
      <w:sz w:val="24"/>
      <w:szCs w:val="24"/>
    </w:rPr>
  </w:style>
  <w:style w:type="character" w:customStyle="1" w:styleId="afffffffffff0">
    <w:name w:val="АД_Наименование главы без нумерации Знак"/>
    <w:basedOn w:val="25"/>
    <w:link w:val="afffffffffff"/>
    <w:locked/>
    <w:rsid w:val="00E02D39"/>
    <w:rPr>
      <w:rFonts w:ascii="Times New Roman" w:eastAsia="Times New Roman" w:hAnsi="Times New Roman" w:cs="Arial"/>
      <w:b/>
      <w:bCs/>
      <w:i w:val="0"/>
      <w:iCs w:val="0"/>
      <w:sz w:val="24"/>
      <w:szCs w:val="24"/>
      <w:lang w:eastAsia="ru-RU"/>
    </w:rPr>
  </w:style>
  <w:style w:type="character" w:customStyle="1" w:styleId="affffffffffe">
    <w:name w:val="АД_Глава Знак"/>
    <w:basedOn w:val="2fffa"/>
    <w:link w:val="affffffffffd"/>
    <w:locked/>
    <w:rsid w:val="00E02D39"/>
    <w:rPr>
      <w:rFonts w:ascii="Times New Roman" w:eastAsia="Times New Roman" w:hAnsi="Times New Roman"/>
      <w:b/>
      <w:bCs/>
      <w:sz w:val="24"/>
      <w:szCs w:val="24"/>
    </w:rPr>
  </w:style>
  <w:style w:type="paragraph" w:customStyle="1" w:styleId="afffffffffff1">
    <w:name w:val="АД_Нумерованный пункт"/>
    <w:basedOn w:val="32"/>
    <w:link w:val="afffffffffff2"/>
    <w:qFormat/>
    <w:rsid w:val="00E02D39"/>
    <w:pPr>
      <w:tabs>
        <w:tab w:val="clear" w:pos="972"/>
        <w:tab w:val="num" w:pos="720"/>
      </w:tabs>
      <w:ind w:left="720" w:hanging="720"/>
    </w:pPr>
  </w:style>
  <w:style w:type="character" w:customStyle="1" w:styleId="afffffffffff2">
    <w:name w:val="АД_Нумерованный пункт Знак"/>
    <w:basedOn w:val="3ff6"/>
    <w:link w:val="afffffffffff1"/>
    <w:locked/>
    <w:rsid w:val="00E02D39"/>
    <w:rPr>
      <w:rFonts w:ascii="Arial" w:eastAsia="Times New Roman" w:hAnsi="Arial"/>
      <w:b/>
      <w:sz w:val="24"/>
    </w:rPr>
  </w:style>
  <w:style w:type="paragraph" w:customStyle="1" w:styleId="a6">
    <w:name w:val="АД_Нумерованный подпункт"/>
    <w:basedOn w:val="aa"/>
    <w:link w:val="afffffffffff3"/>
    <w:qFormat/>
    <w:rsid w:val="00E02D39"/>
    <w:pPr>
      <w:numPr>
        <w:ilvl w:val="2"/>
        <w:numId w:val="55"/>
      </w:numPr>
      <w:tabs>
        <w:tab w:val="clear" w:pos="1440"/>
        <w:tab w:val="left" w:pos="720"/>
      </w:tabs>
      <w:ind w:left="720" w:hanging="720"/>
      <w:jc w:val="both"/>
    </w:pPr>
  </w:style>
  <w:style w:type="character" w:customStyle="1" w:styleId="afffffffffff3">
    <w:name w:val="АД_Нумерованный подпункт Знак"/>
    <w:link w:val="a6"/>
    <w:locked/>
    <w:rsid w:val="00E02D39"/>
    <w:rPr>
      <w:rFonts w:ascii="Times New Roman" w:eastAsia="Times New Roman" w:hAnsi="Times New Roman"/>
      <w:sz w:val="24"/>
      <w:szCs w:val="24"/>
    </w:rPr>
  </w:style>
  <w:style w:type="paragraph" w:customStyle="1" w:styleId="afffffffffff4">
    <w:name w:val="АД_Заголовки таблиц"/>
    <w:basedOn w:val="aa"/>
    <w:qFormat/>
    <w:rsid w:val="00E02D39"/>
    <w:pPr>
      <w:jc w:val="center"/>
    </w:pPr>
    <w:rPr>
      <w:b/>
      <w:bCs/>
    </w:rPr>
  </w:style>
  <w:style w:type="paragraph" w:styleId="afffffffffff5">
    <w:name w:val="TOC Heading"/>
    <w:basedOn w:val="16"/>
    <w:next w:val="aa"/>
    <w:uiPriority w:val="9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6">
    <w:name w:val="АД_Основной текст по центру полужирный"/>
    <w:basedOn w:val="aa"/>
    <w:link w:val="afffffffffff7"/>
    <w:qFormat/>
    <w:rsid w:val="00E02D39"/>
    <w:pPr>
      <w:ind w:firstLine="567"/>
      <w:jc w:val="center"/>
    </w:pPr>
    <w:rPr>
      <w:b/>
    </w:rPr>
  </w:style>
  <w:style w:type="character" w:customStyle="1" w:styleId="afffffffffff7">
    <w:name w:val="АД_Основной текст по центру полужирный Знак"/>
    <w:link w:val="afffffffffff6"/>
    <w:locked/>
    <w:rsid w:val="00E02D39"/>
    <w:rPr>
      <w:rFonts w:ascii="Times New Roman" w:eastAsia="Times New Roman" w:hAnsi="Times New Roman"/>
      <w:b/>
      <w:sz w:val="24"/>
      <w:szCs w:val="24"/>
    </w:rPr>
  </w:style>
  <w:style w:type="paragraph" w:customStyle="1" w:styleId="3ff7">
    <w:name w:val="АД_Текст отступ 3"/>
    <w:aliases w:val="25"/>
    <w:basedOn w:val="aa"/>
    <w:link w:val="3ff8"/>
    <w:qFormat/>
    <w:rsid w:val="00E02D39"/>
    <w:pPr>
      <w:ind w:left="1418"/>
      <w:jc w:val="both"/>
    </w:pPr>
  </w:style>
  <w:style w:type="character" w:customStyle="1" w:styleId="3ff8">
    <w:name w:val="АД_Текст отступ 3 Знак"/>
    <w:aliases w:val="25 Знак"/>
    <w:link w:val="3ff7"/>
    <w:locked/>
    <w:rsid w:val="00E02D39"/>
    <w:rPr>
      <w:rFonts w:ascii="Times New Roman" w:eastAsia="Times New Roman" w:hAnsi="Times New Roman"/>
      <w:sz w:val="24"/>
      <w:szCs w:val="24"/>
    </w:rPr>
  </w:style>
  <w:style w:type="paragraph" w:customStyle="1" w:styleId="42">
    <w:name w:val="АД_Нумерованный подпункт 4 уровня"/>
    <w:basedOn w:val="a6"/>
    <w:link w:val="4f7"/>
    <w:qFormat/>
    <w:rsid w:val="00E02D39"/>
    <w:pPr>
      <w:numPr>
        <w:ilvl w:val="3"/>
      </w:numPr>
      <w:tabs>
        <w:tab w:val="clear" w:pos="720"/>
        <w:tab w:val="clear" w:pos="1800"/>
        <w:tab w:val="num" w:pos="643"/>
        <w:tab w:val="num" w:pos="926"/>
        <w:tab w:val="num" w:pos="993"/>
      </w:tabs>
      <w:ind w:left="993" w:hanging="993"/>
    </w:pPr>
  </w:style>
  <w:style w:type="character" w:customStyle="1" w:styleId="4f7">
    <w:name w:val="АД_Нумерованный подпункт 4 уровня Знак"/>
    <w:basedOn w:val="afffffffffff3"/>
    <w:link w:val="42"/>
    <w:locked/>
    <w:rsid w:val="00E02D39"/>
    <w:rPr>
      <w:rFonts w:ascii="Times New Roman" w:eastAsia="Times New Roman" w:hAnsi="Times New Roman"/>
      <w:sz w:val="24"/>
      <w:szCs w:val="24"/>
    </w:rPr>
  </w:style>
  <w:style w:type="paragraph" w:customStyle="1" w:styleId="a5">
    <w:name w:val="АД_Список абв"/>
    <w:basedOn w:val="aa"/>
    <w:rsid w:val="00E02D39"/>
    <w:pPr>
      <w:numPr>
        <w:numId w:val="56"/>
      </w:numPr>
      <w:jc w:val="both"/>
    </w:pPr>
  </w:style>
  <w:style w:type="paragraph" w:customStyle="1" w:styleId="WW-3">
    <w:name w:val="WW-Основной текст с отступом 3"/>
    <w:basedOn w:val="aa"/>
    <w:rsid w:val="00E02D39"/>
    <w:pPr>
      <w:suppressAutoHyphens/>
      <w:ind w:left="-540"/>
      <w:jc w:val="both"/>
    </w:pPr>
    <w:rPr>
      <w:rFonts w:ascii="Arial" w:hAnsi="Arial" w:cs="Arial"/>
      <w:sz w:val="17"/>
      <w:lang w:eastAsia="ar-SA"/>
    </w:rPr>
  </w:style>
  <w:style w:type="paragraph" w:customStyle="1" w:styleId="a9">
    <w:name w:val="Список нум."/>
    <w:basedOn w:val="aa"/>
    <w:rsid w:val="00E02D39"/>
    <w:pPr>
      <w:keepNext/>
      <w:numPr>
        <w:numId w:val="57"/>
      </w:numPr>
      <w:tabs>
        <w:tab w:val="left" w:pos="1701"/>
      </w:tabs>
      <w:spacing w:before="120" w:after="120" w:line="360" w:lineRule="auto"/>
    </w:pPr>
    <w:rPr>
      <w:rFonts w:ascii="Arial" w:hAnsi="Arial"/>
      <w:szCs w:val="20"/>
    </w:rPr>
  </w:style>
  <w:style w:type="paragraph" w:customStyle="1" w:styleId="1VI">
    <w:name w:val="Заголовок 1 (раздел VI)"/>
    <w:basedOn w:val="16"/>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a"/>
    <w:rsid w:val="00E02D39"/>
    <w:pPr>
      <w:spacing w:before="100" w:beforeAutospacing="1" w:after="100" w:afterAutospacing="1"/>
    </w:pPr>
    <w:rPr>
      <w:rFonts w:ascii="Tahoma" w:hAnsi="Tahoma"/>
      <w:sz w:val="20"/>
      <w:szCs w:val="20"/>
      <w:lang w:val="en-US" w:eastAsia="en-US"/>
    </w:rPr>
  </w:style>
  <w:style w:type="paragraph" w:styleId="z-">
    <w:name w:val="HTML Top of Form"/>
    <w:basedOn w:val="aa"/>
    <w:next w:val="aa"/>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b"/>
    <w:link w:val="z-"/>
    <w:rsid w:val="00E02D39"/>
    <w:rPr>
      <w:rFonts w:ascii="Arial" w:eastAsia="Times New Roman" w:hAnsi="Arial" w:cs="Arial"/>
      <w:vanish/>
      <w:sz w:val="16"/>
      <w:szCs w:val="16"/>
    </w:rPr>
  </w:style>
  <w:style w:type="paragraph" w:styleId="z-1">
    <w:name w:val="HTML Bottom of Form"/>
    <w:basedOn w:val="aa"/>
    <w:next w:val="aa"/>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b"/>
    <w:link w:val="z-1"/>
    <w:rsid w:val="00E02D39"/>
    <w:rPr>
      <w:rFonts w:ascii="Arial" w:eastAsia="Times New Roman" w:hAnsi="Arial" w:cs="Arial"/>
      <w:vanish/>
      <w:sz w:val="16"/>
      <w:szCs w:val="16"/>
    </w:rPr>
  </w:style>
  <w:style w:type="character" w:customStyle="1" w:styleId="color003366">
    <w:name w:val="color003366"/>
    <w:basedOn w:val="ab"/>
    <w:rsid w:val="00E02D39"/>
    <w:rPr>
      <w:rFonts w:cs="Times New Roman"/>
    </w:rPr>
  </w:style>
  <w:style w:type="character" w:customStyle="1" w:styleId="themebody">
    <w:name w:val="themebody"/>
    <w:basedOn w:val="ab"/>
    <w:rsid w:val="00E02D39"/>
    <w:rPr>
      <w:rFonts w:cs="Times New Roman"/>
    </w:rPr>
  </w:style>
  <w:style w:type="paragraph" w:customStyle="1" w:styleId="104">
    <w:name w:val="Обычный + 10 пт"/>
    <w:basedOn w:val="aa"/>
    <w:rsid w:val="00E02D39"/>
    <w:pPr>
      <w:jc w:val="both"/>
    </w:pPr>
    <w:rPr>
      <w:sz w:val="20"/>
      <w:szCs w:val="20"/>
    </w:rPr>
  </w:style>
  <w:style w:type="character" w:customStyle="1" w:styleId="194">
    <w:name w:val="Знак Знак19"/>
    <w:uiPriority w:val="99"/>
    <w:rsid w:val="00E02D39"/>
    <w:rPr>
      <w:b/>
      <w:kern w:val="28"/>
      <w:sz w:val="36"/>
    </w:rPr>
  </w:style>
  <w:style w:type="paragraph" w:customStyle="1" w:styleId="1fffc">
    <w:name w:val="Текст1"/>
    <w:basedOn w:val="aa"/>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a"/>
    <w:rsid w:val="00E02D39"/>
    <w:pPr>
      <w:widowControl w:val="0"/>
      <w:numPr>
        <w:numId w:val="58"/>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60"/>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9"/>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61"/>
      </w:numPr>
      <w:tabs>
        <w:tab w:val="clear" w:pos="0"/>
        <w:tab w:val="num" w:pos="360"/>
      </w:tabs>
      <w:ind w:left="720" w:firstLine="709"/>
    </w:pPr>
  </w:style>
  <w:style w:type="paragraph" w:customStyle="1" w:styleId="afffffffffff8">
    <w:name w:val="Текст обычный"/>
    <w:rsid w:val="00E02D39"/>
    <w:pPr>
      <w:spacing w:before="60"/>
      <w:ind w:firstLine="284"/>
      <w:jc w:val="both"/>
    </w:pPr>
    <w:rPr>
      <w:rFonts w:ascii="Arial" w:eastAsia="Times New Roman" w:hAnsi="Arial" w:cs="Arial"/>
      <w:color w:val="000000"/>
    </w:rPr>
  </w:style>
  <w:style w:type="paragraph" w:customStyle="1" w:styleId="afffffffffff9">
    <w:name w:val="Требование"/>
    <w:basedOn w:val="aa"/>
    <w:uiPriority w:val="99"/>
    <w:semiHidden/>
    <w:rsid w:val="00E02D39"/>
    <w:pPr>
      <w:tabs>
        <w:tab w:val="num" w:pos="1209"/>
      </w:tabs>
      <w:ind w:left="1209" w:hanging="360"/>
      <w:jc w:val="both"/>
    </w:pPr>
  </w:style>
  <w:style w:type="paragraph" w:customStyle="1" w:styleId="NormalTable">
    <w:name w:val="NormalTable"/>
    <w:basedOn w:val="aa"/>
    <w:uiPriority w:val="99"/>
    <w:semiHidden/>
    <w:rsid w:val="00E02D39"/>
    <w:pPr>
      <w:spacing w:before="60" w:after="120"/>
      <w:ind w:firstLine="851"/>
      <w:jc w:val="both"/>
    </w:pPr>
    <w:rPr>
      <w:rFonts w:eastAsia="Calibri"/>
      <w:szCs w:val="22"/>
      <w:lang w:val="en-GB"/>
    </w:rPr>
  </w:style>
  <w:style w:type="character" w:styleId="afffffffffffa">
    <w:name w:val="Placeholder Text"/>
    <w:basedOn w:val="ab"/>
    <w:uiPriority w:val="99"/>
    <w:semiHidden/>
    <w:rsid w:val="00E02D39"/>
    <w:rPr>
      <w:color w:val="808080"/>
    </w:rPr>
  </w:style>
  <w:style w:type="paragraph" w:customStyle="1" w:styleId="tzhead1">
    <w:name w:val="tz_head_1"/>
    <w:basedOn w:val="aa"/>
    <w:link w:val="tzhead10"/>
    <w:rsid w:val="00E02D39"/>
    <w:pPr>
      <w:keepNext/>
      <w:numPr>
        <w:numId w:val="62"/>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a"/>
    <w:rsid w:val="00E02D39"/>
    <w:pPr>
      <w:keepNext/>
      <w:keepLines/>
      <w:numPr>
        <w:ilvl w:val="1"/>
        <w:numId w:val="62"/>
      </w:numPr>
      <w:autoSpaceDE w:val="0"/>
      <w:autoSpaceDN w:val="0"/>
      <w:spacing w:before="240" w:after="120"/>
      <w:outlineLvl w:val="1"/>
    </w:pPr>
    <w:rPr>
      <w:b/>
      <w:bCs/>
      <w:sz w:val="26"/>
      <w:szCs w:val="26"/>
    </w:rPr>
  </w:style>
  <w:style w:type="paragraph" w:customStyle="1" w:styleId="tzhead3">
    <w:name w:val="tz_head_3"/>
    <w:basedOn w:val="aa"/>
    <w:rsid w:val="00E02D39"/>
    <w:pPr>
      <w:keepNext/>
      <w:keepLines/>
      <w:numPr>
        <w:ilvl w:val="2"/>
        <w:numId w:val="62"/>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a"/>
    <w:rsid w:val="00E02D39"/>
    <w:pPr>
      <w:jc w:val="center"/>
    </w:pPr>
  </w:style>
  <w:style w:type="paragraph" w:customStyle="1" w:styleId="tztablmiddle">
    <w:name w:val="tz_tabl_middle"/>
    <w:basedOn w:val="aa"/>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a"/>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a"/>
    <w:uiPriority w:val="99"/>
    <w:rsid w:val="00E02D39"/>
    <w:pPr>
      <w:widowControl w:val="0"/>
      <w:autoSpaceDE w:val="0"/>
      <w:autoSpaceDN w:val="0"/>
      <w:adjustRightInd w:val="0"/>
    </w:pPr>
  </w:style>
  <w:style w:type="paragraph" w:customStyle="1" w:styleId="Style10">
    <w:name w:val="Style10"/>
    <w:basedOn w:val="aa"/>
    <w:rsid w:val="00E02D39"/>
    <w:pPr>
      <w:widowControl w:val="0"/>
      <w:autoSpaceDE w:val="0"/>
      <w:autoSpaceDN w:val="0"/>
      <w:adjustRightInd w:val="0"/>
      <w:spacing w:line="276" w:lineRule="exact"/>
      <w:ind w:firstLine="720"/>
      <w:jc w:val="both"/>
    </w:pPr>
  </w:style>
  <w:style w:type="paragraph" w:customStyle="1" w:styleId="Style11">
    <w:name w:val="Style11"/>
    <w:basedOn w:val="aa"/>
    <w:uiPriority w:val="99"/>
    <w:rsid w:val="00E02D39"/>
    <w:pPr>
      <w:widowControl w:val="0"/>
      <w:autoSpaceDE w:val="0"/>
      <w:autoSpaceDN w:val="0"/>
      <w:adjustRightInd w:val="0"/>
      <w:spacing w:line="278" w:lineRule="exact"/>
      <w:jc w:val="both"/>
    </w:pPr>
  </w:style>
  <w:style w:type="paragraph" w:customStyle="1" w:styleId="Style12">
    <w:name w:val="Style12"/>
    <w:basedOn w:val="aa"/>
    <w:rsid w:val="00E02D39"/>
    <w:pPr>
      <w:widowControl w:val="0"/>
      <w:autoSpaceDE w:val="0"/>
      <w:autoSpaceDN w:val="0"/>
      <w:adjustRightInd w:val="0"/>
    </w:pPr>
  </w:style>
  <w:style w:type="paragraph" w:customStyle="1" w:styleId="Style13">
    <w:name w:val="Style13"/>
    <w:basedOn w:val="aa"/>
    <w:uiPriority w:val="99"/>
    <w:rsid w:val="00E02D39"/>
    <w:pPr>
      <w:widowControl w:val="0"/>
      <w:autoSpaceDE w:val="0"/>
      <w:autoSpaceDN w:val="0"/>
      <w:adjustRightInd w:val="0"/>
      <w:spacing w:line="275" w:lineRule="exact"/>
      <w:ind w:firstLine="749"/>
      <w:jc w:val="both"/>
    </w:pPr>
  </w:style>
  <w:style w:type="paragraph" w:customStyle="1" w:styleId="Style14">
    <w:name w:val="Style14"/>
    <w:basedOn w:val="aa"/>
    <w:uiPriority w:val="99"/>
    <w:rsid w:val="00E02D39"/>
    <w:pPr>
      <w:widowControl w:val="0"/>
      <w:autoSpaceDE w:val="0"/>
      <w:autoSpaceDN w:val="0"/>
      <w:adjustRightInd w:val="0"/>
      <w:spacing w:line="276" w:lineRule="exact"/>
      <w:ind w:firstLine="509"/>
      <w:jc w:val="both"/>
    </w:pPr>
  </w:style>
  <w:style w:type="paragraph" w:customStyle="1" w:styleId="Style15">
    <w:name w:val="Style15"/>
    <w:basedOn w:val="aa"/>
    <w:rsid w:val="00E02D39"/>
    <w:pPr>
      <w:widowControl w:val="0"/>
      <w:autoSpaceDE w:val="0"/>
      <w:autoSpaceDN w:val="0"/>
      <w:adjustRightInd w:val="0"/>
      <w:spacing w:line="276" w:lineRule="exact"/>
      <w:ind w:firstLine="720"/>
      <w:jc w:val="both"/>
    </w:pPr>
  </w:style>
  <w:style w:type="paragraph" w:customStyle="1" w:styleId="Style16">
    <w:name w:val="Style16"/>
    <w:basedOn w:val="aa"/>
    <w:uiPriority w:val="99"/>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7">
    <w:name w:val="Знак Знак6"/>
    <w:uiPriority w:val="99"/>
    <w:locked/>
    <w:rsid w:val="00E02D39"/>
    <w:rPr>
      <w:rFonts w:ascii="Arial" w:hAnsi="Arial"/>
      <w:sz w:val="18"/>
      <w:lang w:val="ru-RU" w:eastAsia="ru-RU"/>
    </w:rPr>
  </w:style>
  <w:style w:type="character" w:customStyle="1" w:styleId="st1">
    <w:name w:val="st1"/>
    <w:basedOn w:val="ab"/>
    <w:rsid w:val="00E02D39"/>
    <w:rPr>
      <w:rFonts w:cs="Times New Roman"/>
    </w:rPr>
  </w:style>
  <w:style w:type="paragraph" w:customStyle="1" w:styleId="PZspisok">
    <w:name w:val="PZ_spisok"/>
    <w:basedOn w:val="aa"/>
    <w:rsid w:val="00E02D39"/>
    <w:pPr>
      <w:widowControl w:val="0"/>
      <w:tabs>
        <w:tab w:val="num" w:pos="567"/>
        <w:tab w:val="num" w:pos="709"/>
      </w:tabs>
      <w:ind w:left="709" w:hanging="425"/>
    </w:pPr>
  </w:style>
  <w:style w:type="paragraph" w:customStyle="1" w:styleId="3ff9">
    <w:name w:val="Заг.3"/>
    <w:basedOn w:val="aa"/>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a"/>
    <w:rsid w:val="00E02D39"/>
    <w:pPr>
      <w:numPr>
        <w:numId w:val="63"/>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a"/>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b">
    <w:name w:val="Пункт"/>
    <w:basedOn w:val="aa"/>
    <w:rsid w:val="00E02D39"/>
    <w:pPr>
      <w:tabs>
        <w:tab w:val="num" w:pos="1980"/>
      </w:tabs>
      <w:ind w:left="1404" w:hanging="504"/>
      <w:jc w:val="both"/>
    </w:pPr>
    <w:rPr>
      <w:szCs w:val="28"/>
    </w:rPr>
  </w:style>
  <w:style w:type="paragraph" w:customStyle="1" w:styleId="11f1">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a"/>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d">
    <w:name w:val="Основной шрифт абзаца1"/>
    <w:rsid w:val="00E02D39"/>
  </w:style>
  <w:style w:type="paragraph" w:customStyle="1" w:styleId="1fffe">
    <w:name w:val="Заголовок1"/>
    <w:basedOn w:val="aa"/>
    <w:next w:val="afd"/>
    <w:uiPriority w:val="99"/>
    <w:rsid w:val="00E02D39"/>
    <w:pPr>
      <w:keepNext/>
      <w:suppressAutoHyphens/>
      <w:spacing w:before="240" w:after="120"/>
    </w:pPr>
    <w:rPr>
      <w:rFonts w:ascii="Arial" w:eastAsia="Calibri" w:hAnsi="Arial" w:cs="Tahoma"/>
      <w:sz w:val="28"/>
      <w:szCs w:val="28"/>
      <w:lang w:eastAsia="ar-SA"/>
    </w:rPr>
  </w:style>
  <w:style w:type="paragraph" w:customStyle="1" w:styleId="1ffff">
    <w:name w:val="Название1"/>
    <w:basedOn w:val="aa"/>
    <w:rsid w:val="00E02D39"/>
    <w:pPr>
      <w:suppressLineNumbers/>
      <w:suppressAutoHyphens/>
      <w:spacing w:before="120" w:after="120"/>
    </w:pPr>
    <w:rPr>
      <w:rFonts w:ascii="Arial" w:hAnsi="Arial" w:cs="Tahoma"/>
      <w:i/>
      <w:iCs/>
      <w:sz w:val="20"/>
      <w:lang w:eastAsia="ar-SA"/>
    </w:rPr>
  </w:style>
  <w:style w:type="paragraph" w:customStyle="1" w:styleId="1ffff0">
    <w:name w:val="Указатель1"/>
    <w:basedOn w:val="aa"/>
    <w:rsid w:val="00E02D39"/>
    <w:pPr>
      <w:suppressLineNumbers/>
      <w:suppressAutoHyphens/>
    </w:pPr>
    <w:rPr>
      <w:rFonts w:ascii="Arial" w:hAnsi="Arial" w:cs="Tahoma"/>
      <w:lang w:eastAsia="ar-SA"/>
    </w:rPr>
  </w:style>
  <w:style w:type="paragraph" w:customStyle="1" w:styleId="afffffffffffc">
    <w:name w:val="Содержимое таблицы"/>
    <w:basedOn w:val="aa"/>
    <w:uiPriority w:val="99"/>
    <w:rsid w:val="00E02D39"/>
    <w:pPr>
      <w:suppressLineNumbers/>
      <w:suppressAutoHyphens/>
    </w:pPr>
    <w:rPr>
      <w:lang w:eastAsia="ar-SA"/>
    </w:rPr>
  </w:style>
  <w:style w:type="paragraph" w:customStyle="1" w:styleId="afffffffffffd">
    <w:name w:val="Заголовок таблицы"/>
    <w:basedOn w:val="afffffffffffc"/>
    <w:rsid w:val="00E02D39"/>
    <w:pPr>
      <w:jc w:val="center"/>
    </w:pPr>
    <w:rPr>
      <w:b/>
      <w:bCs/>
    </w:rPr>
  </w:style>
  <w:style w:type="paragraph" w:customStyle="1" w:styleId="afffffffffffe">
    <w:name w:val="Содержимое врезки"/>
    <w:basedOn w:val="afd"/>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2">
    <w:name w:val="Маркер1"/>
    <w:basedOn w:val="aa"/>
    <w:rsid w:val="00E02D39"/>
    <w:pPr>
      <w:numPr>
        <w:numId w:val="69"/>
      </w:numPr>
      <w:tabs>
        <w:tab w:val="num" w:pos="1144"/>
      </w:tabs>
      <w:spacing w:before="60" w:after="60"/>
      <w:ind w:left="1163" w:hanging="318"/>
      <w:jc w:val="both"/>
    </w:pPr>
    <w:rPr>
      <w:sz w:val="28"/>
      <w:szCs w:val="28"/>
    </w:rPr>
  </w:style>
  <w:style w:type="paragraph" w:customStyle="1" w:styleId="affffffffffff">
    <w:name w:val="Центровка"/>
    <w:basedOn w:val="aa"/>
    <w:rsid w:val="00E02D39"/>
    <w:pPr>
      <w:spacing w:before="60" w:after="60"/>
      <w:jc w:val="center"/>
    </w:pPr>
    <w:rPr>
      <w:sz w:val="28"/>
      <w:szCs w:val="28"/>
    </w:rPr>
  </w:style>
  <w:style w:type="paragraph" w:customStyle="1" w:styleId="notanormal">
    <w:name w:val="nota_normal"/>
    <w:basedOn w:val="aa"/>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a">
    <w:name w:val="Заголовок 3 со списком Знак Знак"/>
    <w:uiPriority w:val="99"/>
    <w:rsid w:val="00E02D39"/>
    <w:rPr>
      <w:rFonts w:ascii="Arial" w:hAnsi="Arial"/>
      <w:b/>
      <w:sz w:val="20"/>
      <w:lang w:eastAsia="ru-RU"/>
    </w:rPr>
  </w:style>
  <w:style w:type="character" w:customStyle="1" w:styleId="affffffffffff0">
    <w:name w:val="АД_Основной текст Знак Знак"/>
    <w:uiPriority w:val="99"/>
    <w:rsid w:val="00E02D39"/>
    <w:rPr>
      <w:rFonts w:ascii="Times New Roman" w:hAnsi="Times New Roman"/>
      <w:sz w:val="24"/>
      <w:lang w:eastAsia="ru-RU"/>
    </w:rPr>
  </w:style>
  <w:style w:type="character" w:customStyle="1" w:styleId="3ffb">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f1">
    <w:name w:val="Текст таблицы"/>
    <w:basedOn w:val="affff4"/>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a"/>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a"/>
    <w:uiPriority w:val="99"/>
    <w:rsid w:val="00E02D39"/>
    <w:rPr>
      <w:rFonts w:ascii="Century Gothic" w:eastAsia="Times New Roman" w:hAnsi="Century Gothic" w:cs="Century Gothic"/>
      <w:b/>
      <w:bCs/>
      <w:snapToGrid/>
      <w:sz w:val="18"/>
      <w:szCs w:val="18"/>
      <w:shd w:val="clear" w:color="auto" w:fill="FFFFFF"/>
    </w:rPr>
  </w:style>
  <w:style w:type="character" w:customStyle="1" w:styleId="3ffc">
    <w:name w:val="Основной текст3"/>
    <w:basedOn w:val="affffffffa"/>
    <w:rsid w:val="00E02D39"/>
    <w:rPr>
      <w:rFonts w:ascii="Times New Roman" w:eastAsia="Times New Roman" w:hAnsi="Times New Roman" w:cs="Times New Roman"/>
      <w:snapToGrid/>
      <w:sz w:val="21"/>
      <w:szCs w:val="21"/>
      <w:shd w:val="clear" w:color="auto" w:fill="FFFFFF"/>
    </w:rPr>
  </w:style>
  <w:style w:type="paragraph" w:customStyle="1" w:styleId="88">
    <w:name w:val="Основной текст8"/>
    <w:basedOn w:val="aa"/>
    <w:uiPriority w:val="99"/>
    <w:rsid w:val="00E02D39"/>
    <w:pPr>
      <w:shd w:val="clear" w:color="auto" w:fill="FFFFFF"/>
      <w:spacing w:before="300" w:after="180" w:line="250" w:lineRule="exact"/>
    </w:pPr>
    <w:rPr>
      <w:color w:val="000000"/>
      <w:sz w:val="21"/>
      <w:szCs w:val="21"/>
    </w:rPr>
  </w:style>
  <w:style w:type="character" w:customStyle="1" w:styleId="4f8">
    <w:name w:val="Основной текст4"/>
    <w:basedOn w:val="affffffffa"/>
    <w:uiPriority w:val="99"/>
    <w:rsid w:val="00E02D39"/>
    <w:rPr>
      <w:rFonts w:ascii="Times New Roman" w:eastAsia="Times New Roman" w:hAnsi="Times New Roman" w:cs="Times New Roman"/>
      <w:snapToGrid/>
      <w:sz w:val="21"/>
      <w:szCs w:val="21"/>
      <w:shd w:val="clear" w:color="auto" w:fill="FFFFFF"/>
    </w:rPr>
  </w:style>
  <w:style w:type="character" w:customStyle="1" w:styleId="5f1">
    <w:name w:val="Основной текст5"/>
    <w:basedOn w:val="affffffffa"/>
    <w:uiPriority w:val="99"/>
    <w:rsid w:val="00E02D39"/>
    <w:rPr>
      <w:rFonts w:ascii="Times New Roman" w:eastAsia="Times New Roman" w:hAnsi="Times New Roman" w:cs="Times New Roman"/>
      <w:snapToGrid/>
      <w:sz w:val="21"/>
      <w:szCs w:val="21"/>
      <w:shd w:val="clear" w:color="auto" w:fill="FFFFFF"/>
    </w:rPr>
  </w:style>
  <w:style w:type="character" w:customStyle="1" w:styleId="68">
    <w:name w:val="Основной текст6"/>
    <w:basedOn w:val="affffffffa"/>
    <w:uiPriority w:val="99"/>
    <w:rsid w:val="00E02D39"/>
    <w:rPr>
      <w:rFonts w:ascii="Times New Roman" w:eastAsia="Times New Roman" w:hAnsi="Times New Roman" w:cs="Times New Roman"/>
      <w:snapToGrid/>
      <w:sz w:val="21"/>
      <w:szCs w:val="21"/>
      <w:shd w:val="clear" w:color="auto" w:fill="FFFFFF"/>
    </w:rPr>
  </w:style>
  <w:style w:type="character" w:customStyle="1" w:styleId="7a">
    <w:name w:val="Основной текст7"/>
    <w:basedOn w:val="affffffffa"/>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6"/>
      </w:numPr>
    </w:pPr>
  </w:style>
  <w:style w:type="numbering" w:customStyle="1" w:styleId="List12">
    <w:name w:val="List 12"/>
    <w:rsid w:val="00E02D39"/>
    <w:pPr>
      <w:numPr>
        <w:numId w:val="68"/>
      </w:numPr>
    </w:pPr>
  </w:style>
  <w:style w:type="numbering" w:customStyle="1" w:styleId="31">
    <w:name w:val="Список 31"/>
    <w:rsid w:val="00E02D39"/>
    <w:pPr>
      <w:numPr>
        <w:numId w:val="64"/>
      </w:numPr>
    </w:pPr>
  </w:style>
  <w:style w:type="numbering" w:customStyle="1" w:styleId="List11">
    <w:name w:val="List 11"/>
    <w:rsid w:val="00E02D39"/>
    <w:pPr>
      <w:numPr>
        <w:numId w:val="67"/>
      </w:numPr>
    </w:pPr>
  </w:style>
  <w:style w:type="numbering" w:customStyle="1" w:styleId="510">
    <w:name w:val="Список 51"/>
    <w:rsid w:val="00E02D39"/>
    <w:pPr>
      <w:numPr>
        <w:numId w:val="65"/>
      </w:numPr>
    </w:pPr>
  </w:style>
  <w:style w:type="character" w:customStyle="1" w:styleId="style17">
    <w:name w:val="style1"/>
    <w:basedOn w:val="ab"/>
    <w:rsid w:val="002F1109"/>
  </w:style>
  <w:style w:type="character" w:customStyle="1" w:styleId="2b">
    <w:name w:val="Стиль2 Знак"/>
    <w:link w:val="22"/>
    <w:uiPriority w:val="99"/>
    <w:rsid w:val="00C43441"/>
    <w:rPr>
      <w:rFonts w:ascii="Times New Roman" w:eastAsia="Times New Roman" w:hAnsi="Times New Roman"/>
      <w:b/>
      <w:sz w:val="24"/>
    </w:rPr>
  </w:style>
  <w:style w:type="character" w:customStyle="1" w:styleId="articleseparator">
    <w:name w:val="article_separator"/>
    <w:basedOn w:val="ab"/>
    <w:rsid w:val="00246EC7"/>
    <w:rPr>
      <w:vanish w:val="0"/>
      <w:webHidden w:val="0"/>
      <w:specVanish w:val="0"/>
    </w:rPr>
  </w:style>
  <w:style w:type="character" w:customStyle="1" w:styleId="wmi-callto">
    <w:name w:val="wmi-callto"/>
    <w:rsid w:val="00246EC7"/>
  </w:style>
  <w:style w:type="table" w:customStyle="1" w:styleId="551">
    <w:name w:val="Сетка таблицы55"/>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d"/>
    <w:uiPriority w:val="99"/>
    <w:semiHidden/>
    <w:unhideWhenUsed/>
    <w:rsid w:val="00437C1A"/>
  </w:style>
  <w:style w:type="table" w:customStyle="1" w:styleId="561">
    <w:name w:val="Сетка таблицы56"/>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d"/>
    <w:uiPriority w:val="99"/>
    <w:semiHidden/>
    <w:unhideWhenUsed/>
    <w:rsid w:val="00437C1A"/>
  </w:style>
  <w:style w:type="table" w:customStyle="1" w:styleId="571">
    <w:name w:val="Сетка таблицы57"/>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c"/>
    <w:next w:val="-1"/>
    <w:uiPriority w:val="99"/>
    <w:rsid w:val="00437C1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c"/>
    <w:next w:val="-2"/>
    <w:uiPriority w:val="99"/>
    <w:rsid w:val="00437C1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c"/>
    <w:next w:val="-3"/>
    <w:uiPriority w:val="99"/>
    <w:rsid w:val="00437C1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ffd">
    <w:name w:val="Изысканная таблица3"/>
    <w:basedOn w:val="ac"/>
    <w:next w:val="affe"/>
    <w:uiPriority w:val="99"/>
    <w:rsid w:val="00437C1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4">
    <w:name w:val="Классическая таблица 13"/>
    <w:basedOn w:val="ac"/>
    <w:next w:val="1c"/>
    <w:uiPriority w:val="99"/>
    <w:rsid w:val="00437C1A"/>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c"/>
    <w:next w:val="2f2"/>
    <w:uiPriority w:val="99"/>
    <w:rsid w:val="00437C1A"/>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33">
    <w:name w:val="Классическая таблица 43"/>
    <w:basedOn w:val="ac"/>
    <w:next w:val="47"/>
    <w:uiPriority w:val="99"/>
    <w:rsid w:val="00437C1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Простая таблица 13"/>
    <w:basedOn w:val="ac"/>
    <w:next w:val="1e"/>
    <w:uiPriority w:val="99"/>
    <w:rsid w:val="00437C1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332">
    <w:name w:val="Простая таблица 33"/>
    <w:basedOn w:val="ac"/>
    <w:next w:val="3f2"/>
    <w:uiPriority w:val="99"/>
    <w:rsid w:val="00437C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6">
    <w:name w:val="Сетка таблицы 13"/>
    <w:basedOn w:val="ac"/>
    <w:next w:val="1f"/>
    <w:uiPriority w:val="99"/>
    <w:rsid w:val="00437C1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5">
    <w:name w:val="Сетка таблицы 23"/>
    <w:basedOn w:val="ac"/>
    <w:next w:val="2fa"/>
    <w:uiPriority w:val="99"/>
    <w:rsid w:val="00437C1A"/>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c"/>
    <w:next w:val="3f3"/>
    <w:uiPriority w:val="99"/>
    <w:rsid w:val="00437C1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c"/>
    <w:next w:val="4a"/>
    <w:uiPriority w:val="99"/>
    <w:rsid w:val="00437C1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4">
    <w:name w:val="Сетка таблицы 53"/>
    <w:basedOn w:val="ac"/>
    <w:next w:val="55"/>
    <w:uiPriority w:val="99"/>
    <w:rsid w:val="00437C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c"/>
    <w:next w:val="61"/>
    <w:uiPriority w:val="99"/>
    <w:rsid w:val="00437C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
    <w:name w:val="Сетка таблицы 73"/>
    <w:basedOn w:val="ac"/>
    <w:next w:val="71"/>
    <w:uiPriority w:val="99"/>
    <w:rsid w:val="00437C1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c"/>
    <w:next w:val="81"/>
    <w:uiPriority w:val="99"/>
    <w:rsid w:val="00437C1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e">
    <w:name w:val="Стандартная таблица3"/>
    <w:basedOn w:val="ac"/>
    <w:next w:val="affff1"/>
    <w:uiPriority w:val="99"/>
    <w:rsid w:val="00437C1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330">
    <w:name w:val="Таблица-список 33"/>
    <w:basedOn w:val="ac"/>
    <w:next w:val="-30"/>
    <w:uiPriority w:val="99"/>
    <w:rsid w:val="00437C1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c"/>
    <w:next w:val="-4"/>
    <w:uiPriority w:val="99"/>
    <w:rsid w:val="00437C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c"/>
    <w:next w:val="-5"/>
    <w:uiPriority w:val="99"/>
    <w:rsid w:val="00437C1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633">
    <w:name w:val="Стиль63"/>
    <w:rsid w:val="00437C1A"/>
  </w:style>
  <w:style w:type="numbering" w:customStyle="1" w:styleId="1232">
    <w:name w:val="Стиль123"/>
    <w:rsid w:val="00437C1A"/>
  </w:style>
  <w:style w:type="numbering" w:customStyle="1" w:styleId="932">
    <w:name w:val="Стиль93"/>
    <w:rsid w:val="00437C1A"/>
  </w:style>
  <w:style w:type="numbering" w:customStyle="1" w:styleId="1133">
    <w:name w:val="Стиль113"/>
    <w:rsid w:val="00437C1A"/>
  </w:style>
  <w:style w:type="numbering" w:customStyle="1" w:styleId="833">
    <w:name w:val="Стиль83"/>
    <w:rsid w:val="00437C1A"/>
  </w:style>
  <w:style w:type="numbering" w:customStyle="1" w:styleId="1330">
    <w:name w:val="Стиль133"/>
    <w:rsid w:val="00437C1A"/>
  </w:style>
  <w:style w:type="numbering" w:customStyle="1" w:styleId="2132">
    <w:name w:val="Стиль213"/>
    <w:rsid w:val="00437C1A"/>
  </w:style>
  <w:style w:type="numbering" w:customStyle="1" w:styleId="1830">
    <w:name w:val="Стиль183"/>
    <w:rsid w:val="00437C1A"/>
  </w:style>
  <w:style w:type="numbering" w:customStyle="1" w:styleId="2fffb">
    <w:name w:val="Статья / Раздел2"/>
    <w:basedOn w:val="ad"/>
    <w:next w:val="affff2"/>
    <w:uiPriority w:val="99"/>
    <w:semiHidden/>
    <w:unhideWhenUsed/>
    <w:rsid w:val="00437C1A"/>
  </w:style>
  <w:style w:type="numbering" w:customStyle="1" w:styleId="1111113">
    <w:name w:val="1 / 1.1 / 1.1.13"/>
    <w:basedOn w:val="ad"/>
    <w:next w:val="111111"/>
    <w:uiPriority w:val="99"/>
    <w:semiHidden/>
    <w:unhideWhenUsed/>
    <w:rsid w:val="00437C1A"/>
  </w:style>
  <w:style w:type="numbering" w:customStyle="1" w:styleId="2030">
    <w:name w:val="Стиль203"/>
    <w:rsid w:val="00437C1A"/>
  </w:style>
  <w:style w:type="numbering" w:customStyle="1" w:styleId="535">
    <w:name w:val="Стиль53"/>
    <w:rsid w:val="00437C1A"/>
  </w:style>
  <w:style w:type="numbering" w:customStyle="1" w:styleId="1730">
    <w:name w:val="Стиль173"/>
    <w:rsid w:val="00437C1A"/>
  </w:style>
  <w:style w:type="numbering" w:customStyle="1" w:styleId="163">
    <w:name w:val="Стиль163"/>
    <w:rsid w:val="00437C1A"/>
  </w:style>
  <w:style w:type="numbering" w:customStyle="1" w:styleId="1030">
    <w:name w:val="Стиль103"/>
    <w:rsid w:val="00437C1A"/>
  </w:style>
  <w:style w:type="numbering" w:customStyle="1" w:styleId="2230">
    <w:name w:val="Стиль223"/>
    <w:rsid w:val="00437C1A"/>
  </w:style>
  <w:style w:type="numbering" w:customStyle="1" w:styleId="253">
    <w:name w:val="Стиль253"/>
    <w:rsid w:val="00437C1A"/>
  </w:style>
  <w:style w:type="numbering" w:customStyle="1" w:styleId="2330">
    <w:name w:val="Стиль233"/>
    <w:rsid w:val="00437C1A"/>
  </w:style>
  <w:style w:type="numbering" w:customStyle="1" w:styleId="1930">
    <w:name w:val="Стиль193"/>
    <w:rsid w:val="00437C1A"/>
  </w:style>
  <w:style w:type="numbering" w:customStyle="1" w:styleId="435">
    <w:name w:val="Стиль43"/>
    <w:rsid w:val="00437C1A"/>
  </w:style>
  <w:style w:type="numbering" w:customStyle="1" w:styleId="244">
    <w:name w:val="Стиль244"/>
    <w:rsid w:val="00437C1A"/>
  </w:style>
  <w:style w:type="numbering" w:customStyle="1" w:styleId="153">
    <w:name w:val="Стиль153"/>
    <w:rsid w:val="00437C1A"/>
  </w:style>
  <w:style w:type="numbering" w:customStyle="1" w:styleId="1ai4">
    <w:name w:val="1 / a / i4"/>
    <w:basedOn w:val="ad"/>
    <w:next w:val="1ai"/>
    <w:uiPriority w:val="99"/>
    <w:semiHidden/>
    <w:unhideWhenUsed/>
    <w:rsid w:val="00437C1A"/>
  </w:style>
  <w:style w:type="numbering" w:customStyle="1" w:styleId="1432">
    <w:name w:val="Стиль143"/>
    <w:rsid w:val="00437C1A"/>
  </w:style>
  <w:style w:type="numbering" w:customStyle="1" w:styleId="733">
    <w:name w:val="Стиль73"/>
    <w:rsid w:val="00437C1A"/>
  </w:style>
  <w:style w:type="numbering" w:customStyle="1" w:styleId="600">
    <w:name w:val="Нет списка60"/>
    <w:next w:val="ad"/>
    <w:uiPriority w:val="99"/>
    <w:semiHidden/>
    <w:unhideWhenUsed/>
    <w:rsid w:val="00437C1A"/>
  </w:style>
  <w:style w:type="paragraph" w:customStyle="1" w:styleId="affffffffffff2">
    <w:name w:val="Титул_Фирма"/>
    <w:basedOn w:val="aa"/>
    <w:next w:val="affffffffffff3"/>
    <w:rsid w:val="00437C1A"/>
    <w:pPr>
      <w:jc w:val="center"/>
    </w:pPr>
    <w:rPr>
      <w:b/>
      <w:sz w:val="28"/>
    </w:rPr>
  </w:style>
  <w:style w:type="paragraph" w:customStyle="1" w:styleId="affffffffffff3">
    <w:name w:val="Титул_Согласование"/>
    <w:basedOn w:val="aa"/>
    <w:next w:val="aa"/>
    <w:rsid w:val="00437C1A"/>
    <w:pPr>
      <w:jc w:val="center"/>
    </w:pPr>
    <w:rPr>
      <w:caps/>
      <w:sz w:val="28"/>
    </w:rPr>
  </w:style>
  <w:style w:type="paragraph" w:customStyle="1" w:styleId="affffffffffff4">
    <w:name w:val="Титул_Подпись"/>
    <w:basedOn w:val="aa"/>
    <w:next w:val="aa"/>
    <w:rsid w:val="00437C1A"/>
    <w:pPr>
      <w:spacing w:before="120"/>
      <w:ind w:right="113"/>
    </w:pPr>
  </w:style>
  <w:style w:type="paragraph" w:customStyle="1" w:styleId="affffffffffff5">
    <w:name w:val="Титул_НазваниеСистемы"/>
    <w:basedOn w:val="aa"/>
    <w:next w:val="aa"/>
    <w:rsid w:val="00437C1A"/>
    <w:pPr>
      <w:spacing w:before="600"/>
      <w:jc w:val="center"/>
    </w:pPr>
    <w:rPr>
      <w:b/>
      <w:caps/>
      <w:sz w:val="28"/>
    </w:rPr>
  </w:style>
  <w:style w:type="paragraph" w:customStyle="1" w:styleId="affffffffffff6">
    <w:name w:val="Титул_Договор"/>
    <w:basedOn w:val="aa"/>
    <w:next w:val="aa"/>
    <w:rsid w:val="00437C1A"/>
    <w:pPr>
      <w:jc w:val="center"/>
    </w:pPr>
  </w:style>
  <w:style w:type="character" w:customStyle="1" w:styleId="affffffffffff7">
    <w:name w:val="Простое выделение"/>
    <w:rsid w:val="00437C1A"/>
    <w:rPr>
      <w:b/>
    </w:rPr>
  </w:style>
  <w:style w:type="paragraph" w:customStyle="1" w:styleId="affffffffffff8">
    <w:name w:val="Основной текст с красной строки"/>
    <w:basedOn w:val="aa"/>
    <w:link w:val="affffffffffff9"/>
    <w:rsid w:val="00437C1A"/>
    <w:pPr>
      <w:spacing w:before="60" w:line="360" w:lineRule="auto"/>
      <w:ind w:firstLine="851"/>
      <w:jc w:val="both"/>
    </w:pPr>
    <w:rPr>
      <w:szCs w:val="20"/>
    </w:rPr>
  </w:style>
  <w:style w:type="character" w:customStyle="1" w:styleId="affffffffffff9">
    <w:name w:val="Основной текст с красной строки Знак"/>
    <w:link w:val="affffffffffff8"/>
    <w:locked/>
    <w:rsid w:val="00437C1A"/>
    <w:rPr>
      <w:rFonts w:ascii="Times New Roman" w:eastAsia="Times New Roman" w:hAnsi="Times New Roman"/>
      <w:sz w:val="24"/>
    </w:rPr>
  </w:style>
  <w:style w:type="character" w:customStyle="1" w:styleId="affffffffffffa">
    <w:name w:val="Название БД"/>
    <w:rsid w:val="00437C1A"/>
    <w:rPr>
      <w:rFonts w:ascii="Arial" w:hAnsi="Arial"/>
      <w:b/>
      <w:sz w:val="22"/>
    </w:rPr>
  </w:style>
  <w:style w:type="character" w:customStyle="1" w:styleId="affffffffffffb">
    <w:name w:val="Название экранной кнопки"/>
    <w:rsid w:val="00437C1A"/>
    <w:rPr>
      <w:rFonts w:ascii="Arial" w:hAnsi="Arial"/>
      <w:b/>
      <w:sz w:val="20"/>
    </w:rPr>
  </w:style>
  <w:style w:type="character" w:customStyle="1" w:styleId="48">
    <w:name w:val="Нумерованный список 4 Знак"/>
    <w:link w:val="4"/>
    <w:uiPriority w:val="99"/>
    <w:rsid w:val="00437C1A"/>
    <w:rPr>
      <w:rFonts w:ascii="Times New Roman" w:eastAsia="Times New Roman" w:hAnsi="Times New Roman"/>
      <w:sz w:val="24"/>
      <w:szCs w:val="24"/>
    </w:rPr>
  </w:style>
  <w:style w:type="paragraph" w:customStyle="1" w:styleId="01">
    <w:name w:val="Приложение 01"/>
    <w:basedOn w:val="aa"/>
    <w:next w:val="aa"/>
    <w:rsid w:val="00437C1A"/>
    <w:pPr>
      <w:keepNext/>
      <w:keepLines/>
      <w:pageBreakBefore/>
      <w:numPr>
        <w:numId w:val="71"/>
      </w:numPr>
      <w:spacing w:before="600" w:after="240" w:line="360" w:lineRule="auto"/>
      <w:jc w:val="center"/>
      <w:outlineLvl w:val="0"/>
    </w:pPr>
    <w:rPr>
      <w:rFonts w:ascii="Arial" w:hAnsi="Arial"/>
      <w:b/>
      <w:noProof/>
      <w:sz w:val="28"/>
      <w:szCs w:val="36"/>
    </w:rPr>
  </w:style>
  <w:style w:type="paragraph" w:customStyle="1" w:styleId="02">
    <w:name w:val="Приложение 02"/>
    <w:basedOn w:val="aa"/>
    <w:next w:val="aa"/>
    <w:rsid w:val="00437C1A"/>
    <w:pPr>
      <w:keepNext/>
      <w:keepLines/>
      <w:numPr>
        <w:ilvl w:val="1"/>
        <w:numId w:val="71"/>
      </w:numPr>
      <w:spacing w:before="360" w:after="240" w:line="360" w:lineRule="auto"/>
      <w:outlineLvl w:val="1"/>
    </w:pPr>
    <w:rPr>
      <w:rFonts w:ascii="Arial" w:hAnsi="Arial"/>
      <w:b/>
      <w:noProof/>
      <w:sz w:val="26"/>
      <w:szCs w:val="36"/>
    </w:rPr>
  </w:style>
  <w:style w:type="paragraph" w:customStyle="1" w:styleId="03">
    <w:name w:val="Приложение 03"/>
    <w:basedOn w:val="aa"/>
    <w:next w:val="aa"/>
    <w:rsid w:val="00437C1A"/>
    <w:pPr>
      <w:keepNext/>
      <w:keepLines/>
      <w:numPr>
        <w:ilvl w:val="2"/>
        <w:numId w:val="71"/>
      </w:numPr>
      <w:spacing w:before="360" w:after="240" w:line="360" w:lineRule="auto"/>
      <w:outlineLvl w:val="2"/>
    </w:pPr>
    <w:rPr>
      <w:rFonts w:ascii="Arial" w:hAnsi="Arial"/>
      <w:b/>
      <w:noProof/>
      <w:szCs w:val="36"/>
    </w:rPr>
  </w:style>
  <w:style w:type="paragraph" w:customStyle="1" w:styleId="04">
    <w:name w:val="Приложение 04"/>
    <w:basedOn w:val="aa"/>
    <w:next w:val="aa"/>
    <w:rsid w:val="00437C1A"/>
    <w:pPr>
      <w:keepNext/>
      <w:keepLines/>
      <w:numPr>
        <w:ilvl w:val="3"/>
        <w:numId w:val="71"/>
      </w:numPr>
      <w:spacing w:before="240" w:after="120" w:line="360" w:lineRule="auto"/>
      <w:outlineLvl w:val="3"/>
    </w:pPr>
    <w:rPr>
      <w:rFonts w:ascii="Arial" w:hAnsi="Arial"/>
      <w:b/>
      <w:i/>
      <w:noProof/>
      <w:sz w:val="22"/>
      <w:szCs w:val="36"/>
    </w:rPr>
  </w:style>
  <w:style w:type="paragraph" w:customStyle="1" w:styleId="05">
    <w:name w:val="Приложение 05"/>
    <w:basedOn w:val="aa"/>
    <w:next w:val="aa"/>
    <w:rsid w:val="00437C1A"/>
    <w:pPr>
      <w:keepNext/>
      <w:keepLines/>
      <w:numPr>
        <w:ilvl w:val="4"/>
        <w:numId w:val="71"/>
      </w:numPr>
      <w:spacing w:before="240" w:after="120" w:line="360" w:lineRule="auto"/>
      <w:outlineLvl w:val="4"/>
    </w:pPr>
    <w:rPr>
      <w:rFonts w:ascii="Arial" w:hAnsi="Arial"/>
      <w:b/>
      <w:i/>
      <w:noProof/>
      <w:sz w:val="20"/>
      <w:szCs w:val="36"/>
    </w:rPr>
  </w:style>
  <w:style w:type="paragraph" w:customStyle="1" w:styleId="affffffffffffc">
    <w:name w:val="Текст в таблице"/>
    <w:basedOn w:val="aa"/>
    <w:link w:val="affffffffffffd"/>
    <w:rsid w:val="00437C1A"/>
    <w:pPr>
      <w:keepLines/>
    </w:pPr>
    <w:rPr>
      <w:rFonts w:ascii="Arial" w:hAnsi="Arial"/>
    </w:rPr>
  </w:style>
  <w:style w:type="character" w:customStyle="1" w:styleId="affffffffffffd">
    <w:name w:val="Текст в таблице Знак"/>
    <w:link w:val="affffffffffffc"/>
    <w:locked/>
    <w:rsid w:val="00437C1A"/>
    <w:rPr>
      <w:rFonts w:ascii="Arial" w:eastAsia="Times New Roman" w:hAnsi="Arial"/>
      <w:sz w:val="24"/>
      <w:szCs w:val="24"/>
    </w:rPr>
  </w:style>
  <w:style w:type="paragraph" w:customStyle="1" w:styleId="c">
    <w:name w:val="c"/>
    <w:basedOn w:val="aa"/>
    <w:rsid w:val="00437C1A"/>
    <w:pPr>
      <w:spacing w:before="100" w:beforeAutospacing="1" w:after="100" w:afterAutospacing="1"/>
    </w:pPr>
  </w:style>
  <w:style w:type="character" w:customStyle="1" w:styleId="affffffffffffe">
    <w:name w:val="Роль"/>
    <w:rsid w:val="00437C1A"/>
    <w:rPr>
      <w:rFonts w:ascii="Courier" w:hAnsi="Courier" w:hint="default"/>
      <w:b/>
      <w:bCs w:val="0"/>
    </w:rPr>
  </w:style>
  <w:style w:type="character" w:customStyle="1" w:styleId="afffffffffffff">
    <w:name w:val="Поле"/>
    <w:rsid w:val="00437C1A"/>
    <w:rPr>
      <w:b/>
      <w:bCs w:val="0"/>
      <w:i/>
      <w:iCs w:val="0"/>
    </w:rPr>
  </w:style>
  <w:style w:type="character" w:customStyle="1" w:styleId="CharChar0">
    <w:name w:val="Обычный Char Char"/>
    <w:locked/>
    <w:rsid w:val="00437C1A"/>
    <w:rPr>
      <w:rFonts w:ascii="Arial" w:hAnsi="Arial"/>
      <w:sz w:val="22"/>
      <w:lang w:val="ru-RU" w:eastAsia="ru-RU" w:bidi="ar-SA"/>
    </w:rPr>
  </w:style>
  <w:style w:type="paragraph" w:customStyle="1" w:styleId="afffffffffffff0">
    <w:name w:val="Абзац номера страницы (четн)"/>
    <w:basedOn w:val="aa"/>
    <w:rsid w:val="00437C1A"/>
    <w:pPr>
      <w:spacing w:after="120"/>
    </w:pPr>
    <w:rPr>
      <w:rFonts w:ascii="Book Antiqua" w:hAnsi="Book Antiqua"/>
      <w:noProof/>
      <w:sz w:val="20"/>
    </w:rPr>
  </w:style>
  <w:style w:type="paragraph" w:customStyle="1" w:styleId="afffffffffffff1">
    <w:name w:val="Титул_абзац_Эмблема компании"/>
    <w:basedOn w:val="aa"/>
    <w:rsid w:val="00437C1A"/>
    <w:pPr>
      <w:jc w:val="center"/>
    </w:pPr>
    <w:rPr>
      <w:rFonts w:ascii="Arial" w:hAnsi="Arial"/>
      <w:sz w:val="16"/>
      <w:lang w:val="en-US"/>
    </w:rPr>
  </w:style>
  <w:style w:type="paragraph" w:customStyle="1" w:styleId="afffffffffffff2">
    <w:name w:val="Нижний колонтитул (четн)"/>
    <w:basedOn w:val="af6"/>
    <w:rsid w:val="00437C1A"/>
    <w:pPr>
      <w:tabs>
        <w:tab w:val="clear" w:pos="4677"/>
        <w:tab w:val="clear" w:pos="9355"/>
      </w:tabs>
      <w:jc w:val="right"/>
    </w:pPr>
    <w:rPr>
      <w:rFonts w:ascii="Arial" w:hAnsi="Arial"/>
      <w:i/>
      <w:sz w:val="18"/>
    </w:rPr>
  </w:style>
  <w:style w:type="table" w:customStyle="1" w:styleId="581">
    <w:name w:val="Сетка таблицы58"/>
    <w:basedOn w:val="ac"/>
    <w:next w:val="af"/>
    <w:rsid w:val="00437C1A"/>
    <w:pPr>
      <w:spacing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3">
    <w:name w:val="БД"/>
    <w:rsid w:val="00437C1A"/>
    <w:rPr>
      <w:rFonts w:ascii="Arial" w:hAnsi="Arial" w:cs="Arial" w:hint="default"/>
      <w:b/>
      <w:bCs w:val="0"/>
      <w:sz w:val="22"/>
    </w:rPr>
  </w:style>
  <w:style w:type="character" w:customStyle="1" w:styleId="s10">
    <w:name w:val="s_10"/>
    <w:rsid w:val="00437C1A"/>
  </w:style>
  <w:style w:type="character" w:customStyle="1" w:styleId="2f5">
    <w:name w:val="Маркированный список 2 Знак"/>
    <w:link w:val="2"/>
    <w:uiPriority w:val="99"/>
    <w:rsid w:val="00437C1A"/>
    <w:rPr>
      <w:rFonts w:ascii="Times New Roman" w:eastAsia="Times New Roman" w:hAnsi="Times New Roman"/>
      <w:sz w:val="24"/>
      <w:szCs w:val="24"/>
    </w:rPr>
  </w:style>
  <w:style w:type="paragraph" w:customStyle="1" w:styleId="1ffff1">
    <w:name w:val="1ТабЛ"/>
    <w:basedOn w:val="aa"/>
    <w:link w:val="1ffff2"/>
    <w:qFormat/>
    <w:rsid w:val="00437C1A"/>
    <w:pPr>
      <w:spacing w:before="60" w:after="60"/>
    </w:pPr>
    <w:rPr>
      <w:b/>
      <w:sz w:val="20"/>
      <w:szCs w:val="20"/>
      <w:lang w:eastAsia="en-US"/>
    </w:rPr>
  </w:style>
  <w:style w:type="character" w:customStyle="1" w:styleId="1ffff2">
    <w:name w:val="1ТабЛ Знак"/>
    <w:link w:val="1ffff1"/>
    <w:rsid w:val="00437C1A"/>
    <w:rPr>
      <w:rFonts w:ascii="Times New Roman" w:eastAsia="Times New Roman" w:hAnsi="Times New Roman"/>
      <w:b/>
      <w:lang w:eastAsia="en-US"/>
    </w:rPr>
  </w:style>
  <w:style w:type="paragraph" w:customStyle="1" w:styleId="1ffff3">
    <w:name w:val="1ПРЕДСТ"/>
    <w:link w:val="1ffff4"/>
    <w:qFormat/>
    <w:rsid w:val="00437C1A"/>
    <w:rPr>
      <w:rFonts w:ascii="Times New Roman" w:eastAsia="Times New Roman" w:hAnsi="Times New Roman"/>
      <w:b/>
      <w:lang w:eastAsia="en-US"/>
    </w:rPr>
  </w:style>
  <w:style w:type="character" w:customStyle="1" w:styleId="1ffff4">
    <w:name w:val="1ПРЕДСТ Знак"/>
    <w:link w:val="1ffff3"/>
    <w:rsid w:val="00437C1A"/>
    <w:rPr>
      <w:rFonts w:ascii="Times New Roman" w:eastAsia="Times New Roman" w:hAnsi="Times New Roman"/>
      <w:b/>
      <w:lang w:eastAsia="en-US"/>
    </w:rPr>
  </w:style>
  <w:style w:type="paragraph" w:customStyle="1" w:styleId="10">
    <w:name w:val="1ВжирныйАриал"/>
    <w:basedOn w:val="aa"/>
    <w:qFormat/>
    <w:rsid w:val="00437C1A"/>
    <w:pPr>
      <w:keepLines/>
      <w:numPr>
        <w:numId w:val="72"/>
      </w:numPr>
      <w:spacing w:before="60" w:line="360" w:lineRule="auto"/>
      <w:jc w:val="both"/>
    </w:pPr>
    <w:rPr>
      <w:rFonts w:ascii="Arial" w:hAnsi="Arial"/>
      <w:b/>
      <w:sz w:val="22"/>
    </w:rPr>
  </w:style>
  <w:style w:type="paragraph" w:customStyle="1" w:styleId="1ffff5">
    <w:name w:val="1Представления"/>
    <w:basedOn w:val="aa"/>
    <w:link w:val="1ffff6"/>
    <w:qFormat/>
    <w:rsid w:val="00437C1A"/>
    <w:pPr>
      <w:keepLines/>
      <w:spacing w:before="60" w:after="60"/>
    </w:pPr>
    <w:rPr>
      <w:rFonts w:ascii="Arial" w:hAnsi="Arial"/>
      <w:b/>
      <w:sz w:val="22"/>
      <w:szCs w:val="20"/>
      <w:u w:val="single"/>
    </w:rPr>
  </w:style>
  <w:style w:type="character" w:customStyle="1" w:styleId="1ffff6">
    <w:name w:val="1Представления Знак"/>
    <w:link w:val="1ffff5"/>
    <w:rsid w:val="00437C1A"/>
    <w:rPr>
      <w:rFonts w:ascii="Arial" w:eastAsia="Times New Roman" w:hAnsi="Arial"/>
      <w:b/>
      <w:sz w:val="22"/>
      <w:u w:val="single"/>
    </w:rPr>
  </w:style>
  <w:style w:type="paragraph" w:customStyle="1" w:styleId="afffffffffffff4">
    <w:name w:val="Заголовок столбца таблицы"/>
    <w:rsid w:val="00437C1A"/>
    <w:pPr>
      <w:keepNext/>
      <w:keepLines/>
      <w:spacing w:before="120" w:after="120"/>
      <w:jc w:val="center"/>
    </w:pPr>
    <w:rPr>
      <w:rFonts w:ascii="Times New Roman" w:hAnsi="Times New Roman"/>
      <w:b/>
      <w:sz w:val="22"/>
    </w:rPr>
  </w:style>
  <w:style w:type="character" w:customStyle="1" w:styleId="FontStyle15">
    <w:name w:val="Font Style15"/>
    <w:uiPriority w:val="99"/>
    <w:rsid w:val="00437C1A"/>
    <w:rPr>
      <w:rFonts w:ascii="Arial" w:hAnsi="Arial"/>
      <w:sz w:val="18"/>
    </w:rPr>
  </w:style>
  <w:style w:type="character" w:customStyle="1" w:styleId="Heading2Char">
    <w:name w:val="Heading 2 Char"/>
    <w:aliases w:val="H2 Char,2 Char,22 Char,A Char,A.B.C. Char,CHS Char,Gliederung2 Char,H Char,H2 Знак Char,H2-Heading 2 Char,H21 Char,H22 Char,HD2 Char,Header2 Char,Heading 2 Hidden Char,Heading Indent No L2 Char,Heading2 Char,Level 2 Topic Heading Char"/>
    <w:uiPriority w:val="99"/>
    <w:locked/>
    <w:rsid w:val="00437C1A"/>
    <w:rPr>
      <w:rFonts w:ascii="Cambria" w:hAnsi="Cambria"/>
      <w:b/>
      <w:color w:val="4F81BD"/>
      <w:sz w:val="26"/>
      <w:lang w:eastAsia="ru-RU"/>
    </w:rPr>
  </w:style>
  <w:style w:type="character" w:customStyle="1" w:styleId="1ffff7">
    <w:name w:val="Название Знак1"/>
    <w:uiPriority w:val="99"/>
    <w:rsid w:val="00437C1A"/>
    <w:rPr>
      <w:rFonts w:ascii="Cambria" w:eastAsia="Times New Roman" w:hAnsi="Cambria" w:cs="Times New Roman"/>
      <w:b/>
      <w:bCs/>
      <w:kern w:val="28"/>
      <w:sz w:val="32"/>
      <w:szCs w:val="32"/>
    </w:rPr>
  </w:style>
  <w:style w:type="character" w:customStyle="1" w:styleId="HTML10">
    <w:name w:val="Стандартный HTML Знак1"/>
    <w:uiPriority w:val="99"/>
    <w:locked/>
    <w:rsid w:val="00437C1A"/>
    <w:rPr>
      <w:rFonts w:ascii="Courier New" w:eastAsia="SimSun" w:hAnsi="Courier New"/>
      <w:lang w:eastAsia="zh-CN"/>
    </w:rPr>
  </w:style>
  <w:style w:type="character" w:customStyle="1" w:styleId="Heading1Char18">
    <w:name w:val="Heading 1 Char18"/>
    <w:aliases w:val="Heading for Top Section Char18,1 Char18,h1 Char18,Header 1 Char18,H1 Char18,Заголов Char18,Заголовок 1 Знак1 Char18,Заголовок 1 Знак Знак Char18,app heading 1 Char18,ITT t1 Char18,II+ Char18,I Char18,H11 Char18,H12 Char18,H13 Char18"/>
    <w:rsid w:val="00437C1A"/>
    <w:rPr>
      <w:rFonts w:ascii="Cambria" w:hAnsi="Cambria"/>
      <w:b/>
      <w:kern w:val="32"/>
      <w:sz w:val="32"/>
      <w:lang w:eastAsia="zh-CN"/>
    </w:rPr>
  </w:style>
  <w:style w:type="paragraph" w:customStyle="1" w:styleId="11">
    <w:name w:val="1Список1"/>
    <w:basedOn w:val="aa"/>
    <w:link w:val="11f2"/>
    <w:qFormat/>
    <w:rsid w:val="00437C1A"/>
    <w:pPr>
      <w:numPr>
        <w:numId w:val="73"/>
      </w:numPr>
    </w:pPr>
    <w:rPr>
      <w:rFonts w:eastAsia="SimSun"/>
      <w:lang w:eastAsia="zh-CN"/>
    </w:rPr>
  </w:style>
  <w:style w:type="character" w:customStyle="1" w:styleId="11f2">
    <w:name w:val="1Список1 Знак"/>
    <w:link w:val="11"/>
    <w:locked/>
    <w:rsid w:val="00437C1A"/>
    <w:rPr>
      <w:rFonts w:ascii="Times New Roman" w:eastAsia="SimSun" w:hAnsi="Times New Roman"/>
      <w:sz w:val="24"/>
      <w:szCs w:val="24"/>
      <w:lang w:eastAsia="zh-CN"/>
    </w:rPr>
  </w:style>
  <w:style w:type="character" w:customStyle="1" w:styleId="af2">
    <w:name w:val="Маркированный список Знак"/>
    <w:aliases w:val="UL Знак,Маркированный список 1 Знак"/>
    <w:link w:val="af1"/>
    <w:locked/>
    <w:rsid w:val="00437C1A"/>
    <w:rPr>
      <w:rFonts w:ascii="Times New Roman" w:eastAsia="Times New Roman" w:hAnsi="Times New Roman"/>
      <w:sz w:val="24"/>
      <w:szCs w:val="24"/>
    </w:rPr>
  </w:style>
  <w:style w:type="paragraph" w:styleId="afffffffffffff5">
    <w:name w:val="Revision"/>
    <w:hidden/>
    <w:uiPriority w:val="99"/>
    <w:semiHidden/>
    <w:rsid w:val="00437C1A"/>
    <w:rPr>
      <w:rFonts w:ascii="Times New Roman" w:eastAsia="Times New Roman" w:hAnsi="Times New Roman"/>
      <w:sz w:val="24"/>
      <w:szCs w:val="24"/>
    </w:rPr>
  </w:style>
  <w:style w:type="paragraph" w:customStyle="1" w:styleId="51">
    <w:name w:val="Список маркер 5 ур"/>
    <w:basedOn w:val="afd"/>
    <w:next w:val="afd"/>
    <w:rsid w:val="00437C1A"/>
    <w:pPr>
      <w:numPr>
        <w:numId w:val="74"/>
      </w:numPr>
    </w:pPr>
  </w:style>
  <w:style w:type="character" w:customStyle="1" w:styleId="st">
    <w:name w:val="st"/>
    <w:rsid w:val="00437C1A"/>
  </w:style>
  <w:style w:type="paragraph" w:customStyle="1" w:styleId="afffffffffffff6">
    <w:name w:val="УВЗ_Маркированный список"/>
    <w:basedOn w:val="aa"/>
    <w:link w:val="afffffffffffff7"/>
    <w:qFormat/>
    <w:rsid w:val="00437C1A"/>
    <w:pPr>
      <w:spacing w:line="360" w:lineRule="auto"/>
      <w:jc w:val="both"/>
    </w:pPr>
    <w:rPr>
      <w:sz w:val="28"/>
      <w:szCs w:val="28"/>
    </w:rPr>
  </w:style>
  <w:style w:type="character" w:customStyle="1" w:styleId="afffffffffffff7">
    <w:name w:val="УВЗ_Маркированный список Знак"/>
    <w:link w:val="afffffffffffff6"/>
    <w:rsid w:val="00437C1A"/>
    <w:rPr>
      <w:rFonts w:ascii="Times New Roman" w:eastAsia="Times New Roman" w:hAnsi="Times New Roman"/>
      <w:sz w:val="28"/>
      <w:szCs w:val="28"/>
    </w:rPr>
  </w:style>
  <w:style w:type="paragraph" w:customStyle="1" w:styleId="SMATableFirstLine">
    <w:name w:val="SMA_Table_First_Line"/>
    <w:basedOn w:val="aa"/>
    <w:qFormat/>
    <w:rsid w:val="00437C1A"/>
    <w:pPr>
      <w:spacing w:after="120"/>
      <w:jc w:val="center"/>
    </w:pPr>
    <w:rPr>
      <w:b/>
      <w:szCs w:val="28"/>
      <w:lang w:val="en-US"/>
    </w:rPr>
  </w:style>
  <w:style w:type="paragraph" w:customStyle="1" w:styleId="15">
    <w:name w:val="Марк. список 1"/>
    <w:basedOn w:val="affffff0"/>
    <w:link w:val="1ffff8"/>
    <w:qFormat/>
    <w:rsid w:val="00437C1A"/>
    <w:pPr>
      <w:numPr>
        <w:numId w:val="75"/>
      </w:numPr>
      <w:tabs>
        <w:tab w:val="left" w:pos="540"/>
      </w:tabs>
      <w:spacing w:before="120"/>
      <w:jc w:val="both"/>
    </w:pPr>
    <w:rPr>
      <w:rFonts w:eastAsia="Calibri"/>
      <w:sz w:val="24"/>
      <w:szCs w:val="24"/>
      <w:lang w:eastAsia="en-US"/>
    </w:rPr>
  </w:style>
  <w:style w:type="character" w:customStyle="1" w:styleId="1ffff8">
    <w:name w:val="Марк. список 1 Знак"/>
    <w:link w:val="15"/>
    <w:rsid w:val="00437C1A"/>
    <w:rPr>
      <w:rFonts w:ascii="Times New Roman" w:hAnsi="Times New Roman"/>
      <w:sz w:val="24"/>
      <w:szCs w:val="24"/>
      <w:lang w:eastAsia="en-US"/>
    </w:rPr>
  </w:style>
  <w:style w:type="paragraph" w:customStyle="1" w:styleId="329">
    <w:name w:val="заголовок 32"/>
    <w:basedOn w:val="aa"/>
    <w:next w:val="aa"/>
    <w:rsid w:val="00437C1A"/>
    <w:pPr>
      <w:autoSpaceDE w:val="0"/>
      <w:autoSpaceDN w:val="0"/>
      <w:spacing w:before="120" w:after="60"/>
      <w:jc w:val="both"/>
    </w:pPr>
  </w:style>
  <w:style w:type="paragraph" w:customStyle="1" w:styleId="-e">
    <w:name w:val="ТП-основной"/>
    <w:basedOn w:val="aa"/>
    <w:link w:val="-f"/>
    <w:rsid w:val="00437C1A"/>
    <w:pPr>
      <w:spacing w:line="360" w:lineRule="auto"/>
      <w:ind w:firstLine="709"/>
      <w:jc w:val="both"/>
    </w:pPr>
    <w:rPr>
      <w:sz w:val="28"/>
    </w:rPr>
  </w:style>
  <w:style w:type="character" w:customStyle="1" w:styleId="-f">
    <w:name w:val="ТП-основной Знак"/>
    <w:link w:val="-e"/>
    <w:rsid w:val="00437C1A"/>
    <w:rPr>
      <w:rFonts w:ascii="Times New Roman" w:eastAsia="Times New Roman" w:hAnsi="Times New Roman"/>
      <w:sz w:val="28"/>
      <w:szCs w:val="24"/>
    </w:rPr>
  </w:style>
  <w:style w:type="numbering" w:customStyle="1" w:styleId="623">
    <w:name w:val="Нет списка62"/>
    <w:next w:val="ad"/>
    <w:uiPriority w:val="99"/>
    <w:semiHidden/>
    <w:unhideWhenUsed/>
    <w:rsid w:val="00437C1A"/>
  </w:style>
  <w:style w:type="table" w:customStyle="1" w:styleId="591">
    <w:name w:val="Сетка таблицы59"/>
    <w:basedOn w:val="ac"/>
    <w:next w:val="af"/>
    <w:rsid w:val="00437C1A"/>
    <w:pPr>
      <w:spacing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c"/>
    <w:next w:val="af"/>
    <w:uiPriority w:val="59"/>
    <w:rsid w:val="00437C1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4">
    <w:name w:val="Нет списка63"/>
    <w:next w:val="ad"/>
    <w:uiPriority w:val="99"/>
    <w:semiHidden/>
    <w:unhideWhenUsed/>
    <w:rsid w:val="00437C1A"/>
  </w:style>
  <w:style w:type="table" w:customStyle="1" w:styleId="601">
    <w:name w:val="Сетка таблицы60"/>
    <w:basedOn w:val="ac"/>
    <w:next w:val="af"/>
    <w:rsid w:val="00437C1A"/>
    <w:pPr>
      <w:spacing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d"/>
    <w:uiPriority w:val="99"/>
    <w:semiHidden/>
    <w:unhideWhenUsed/>
    <w:rsid w:val="00437C1A"/>
  </w:style>
  <w:style w:type="numbering" w:customStyle="1" w:styleId="1233">
    <w:name w:val="Нет списка123"/>
    <w:next w:val="ad"/>
    <w:uiPriority w:val="99"/>
    <w:semiHidden/>
    <w:unhideWhenUsed/>
    <w:rsid w:val="00437C1A"/>
  </w:style>
  <w:style w:type="table" w:customStyle="1" w:styleId="641">
    <w:name w:val="Сетка таблицы64"/>
    <w:basedOn w:val="ac"/>
    <w:next w:val="af"/>
    <w:uiPriority w:val="59"/>
    <w:rsid w:val="00437C1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d"/>
    <w:next w:val="111111"/>
    <w:rsid w:val="00437C1A"/>
    <w:pPr>
      <w:numPr>
        <w:numId w:val="1"/>
      </w:numPr>
    </w:pPr>
  </w:style>
  <w:style w:type="numbering" w:customStyle="1" w:styleId="1ai5">
    <w:name w:val="1 / a / i5"/>
    <w:basedOn w:val="ad"/>
    <w:next w:val="1ai"/>
    <w:semiHidden/>
    <w:rsid w:val="00437C1A"/>
  </w:style>
  <w:style w:type="table" w:customStyle="1" w:styleId="-14">
    <w:name w:val="Веб-таблица 14"/>
    <w:basedOn w:val="ac"/>
    <w:next w:val="-1"/>
    <w:rsid w:val="00437C1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c"/>
    <w:next w:val="-2"/>
    <w:semiHidden/>
    <w:rsid w:val="00437C1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c"/>
    <w:next w:val="-3"/>
    <w:semiHidden/>
    <w:rsid w:val="00437C1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9">
    <w:name w:val="Изысканная таблица4"/>
    <w:basedOn w:val="ac"/>
    <w:next w:val="affe"/>
    <w:semiHidden/>
    <w:rsid w:val="00437C1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c"/>
    <w:next w:val="1b"/>
    <w:uiPriority w:val="99"/>
    <w:rsid w:val="00437C1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Изящная таблица 23"/>
    <w:basedOn w:val="ac"/>
    <w:next w:val="2f1"/>
    <w:uiPriority w:val="99"/>
    <w:rsid w:val="00437C1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Классическая таблица 14"/>
    <w:basedOn w:val="ac"/>
    <w:next w:val="1c"/>
    <w:semiHidden/>
    <w:rsid w:val="00437C1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c"/>
    <w:next w:val="2f2"/>
    <w:semiHidden/>
    <w:rsid w:val="00437C1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c"/>
    <w:next w:val="3b"/>
    <w:uiPriority w:val="99"/>
    <w:rsid w:val="00437C1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c"/>
    <w:next w:val="47"/>
    <w:semiHidden/>
    <w:rsid w:val="00437C1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8">
    <w:name w:val="Объемная таблица 13"/>
    <w:basedOn w:val="ac"/>
    <w:next w:val="1d"/>
    <w:uiPriority w:val="99"/>
    <w:rsid w:val="00437C1A"/>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7">
    <w:name w:val="Объемная таблица 23"/>
    <w:basedOn w:val="ac"/>
    <w:next w:val="2f7"/>
    <w:uiPriority w:val="99"/>
    <w:rsid w:val="00437C1A"/>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c"/>
    <w:next w:val="3c"/>
    <w:uiPriority w:val="99"/>
    <w:rsid w:val="00437C1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7">
    <w:name w:val="Простая таблица 14"/>
    <w:basedOn w:val="ac"/>
    <w:next w:val="1e"/>
    <w:semiHidden/>
    <w:rsid w:val="00437C1A"/>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8">
    <w:name w:val="Простая таблица 23"/>
    <w:basedOn w:val="ac"/>
    <w:next w:val="2f9"/>
    <w:uiPriority w:val="99"/>
    <w:rsid w:val="00437C1A"/>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4">
    <w:name w:val="Простая таблица 34"/>
    <w:basedOn w:val="ac"/>
    <w:next w:val="3f2"/>
    <w:semiHidden/>
    <w:rsid w:val="00437C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8">
    <w:name w:val="Сетка таблицы 14"/>
    <w:basedOn w:val="ac"/>
    <w:next w:val="1f"/>
    <w:semiHidden/>
    <w:rsid w:val="00437C1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6">
    <w:name w:val="Сетка таблицы 24"/>
    <w:basedOn w:val="ac"/>
    <w:next w:val="2fa"/>
    <w:semiHidden/>
    <w:rsid w:val="00437C1A"/>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5">
    <w:name w:val="Сетка таблицы 34"/>
    <w:basedOn w:val="ac"/>
    <w:next w:val="3f3"/>
    <w:semiHidden/>
    <w:rsid w:val="00437C1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c"/>
    <w:next w:val="4a"/>
    <w:semiHidden/>
    <w:rsid w:val="00437C1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3">
    <w:name w:val="Сетка таблицы 54"/>
    <w:basedOn w:val="ac"/>
    <w:next w:val="55"/>
    <w:semiHidden/>
    <w:rsid w:val="00437C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2">
    <w:name w:val="Сетка таблицы 64"/>
    <w:basedOn w:val="ac"/>
    <w:next w:val="61"/>
    <w:semiHidden/>
    <w:rsid w:val="00437C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c"/>
    <w:next w:val="71"/>
    <w:semiHidden/>
    <w:rsid w:val="00437C1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c"/>
    <w:next w:val="81"/>
    <w:semiHidden/>
    <w:rsid w:val="00437C1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f">
    <w:name w:val="Современная таблица3"/>
    <w:basedOn w:val="ac"/>
    <w:next w:val="affff"/>
    <w:uiPriority w:val="99"/>
    <w:rsid w:val="00437C1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a">
    <w:name w:val="Стандартная таблица4"/>
    <w:basedOn w:val="ac"/>
    <w:next w:val="affff1"/>
    <w:semiHidden/>
    <w:rsid w:val="00437C1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f0">
    <w:name w:val="Статья / Раздел3"/>
    <w:basedOn w:val="ad"/>
    <w:next w:val="affff2"/>
    <w:rsid w:val="00437C1A"/>
  </w:style>
  <w:style w:type="table" w:customStyle="1" w:styleId="139">
    <w:name w:val="Столбцы таблицы 13"/>
    <w:basedOn w:val="ac"/>
    <w:next w:val="1f0"/>
    <w:uiPriority w:val="99"/>
    <w:rsid w:val="00437C1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c"/>
    <w:next w:val="2fc"/>
    <w:uiPriority w:val="99"/>
    <w:rsid w:val="00437C1A"/>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c"/>
    <w:next w:val="3f5"/>
    <w:uiPriority w:val="99"/>
    <w:rsid w:val="00437C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6">
    <w:name w:val="Столбцы таблицы 43"/>
    <w:basedOn w:val="ac"/>
    <w:next w:val="4c"/>
    <w:uiPriority w:val="99"/>
    <w:rsid w:val="00437C1A"/>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Столбцы таблицы 55"/>
    <w:basedOn w:val="ac"/>
    <w:next w:val="57"/>
    <w:uiPriority w:val="99"/>
    <w:rsid w:val="00437C1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c"/>
    <w:next w:val="-10"/>
    <w:uiPriority w:val="99"/>
    <w:rsid w:val="00437C1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c"/>
    <w:next w:val="-20"/>
    <w:uiPriority w:val="99"/>
    <w:rsid w:val="00437C1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c"/>
    <w:next w:val="-30"/>
    <w:semiHidden/>
    <w:rsid w:val="00437C1A"/>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c"/>
    <w:next w:val="-4"/>
    <w:semiHidden/>
    <w:rsid w:val="00437C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c"/>
    <w:next w:val="-5"/>
    <w:semiHidden/>
    <w:rsid w:val="00437C1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c"/>
    <w:next w:val="-6"/>
    <w:uiPriority w:val="99"/>
    <w:rsid w:val="00437C1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c"/>
    <w:next w:val="-7"/>
    <w:uiPriority w:val="99"/>
    <w:rsid w:val="00437C1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c"/>
    <w:next w:val="-8"/>
    <w:uiPriority w:val="99"/>
    <w:rsid w:val="00437C1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1">
    <w:name w:val="Тема таблицы3"/>
    <w:basedOn w:val="ac"/>
    <w:next w:val="affff6"/>
    <w:uiPriority w:val="9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Цветная таблица 13"/>
    <w:basedOn w:val="ac"/>
    <w:next w:val="1f1"/>
    <w:uiPriority w:val="99"/>
    <w:rsid w:val="00437C1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c"/>
    <w:next w:val="2fd"/>
    <w:uiPriority w:val="99"/>
    <w:rsid w:val="00437C1A"/>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c"/>
    <w:next w:val="3f6"/>
    <w:uiPriority w:val="99"/>
    <w:rsid w:val="00437C1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5">
    <w:name w:val="Стиль44"/>
    <w:rsid w:val="00437C1A"/>
  </w:style>
  <w:style w:type="numbering" w:customStyle="1" w:styleId="544">
    <w:name w:val="Стиль54"/>
    <w:rsid w:val="00437C1A"/>
  </w:style>
  <w:style w:type="numbering" w:customStyle="1" w:styleId="643">
    <w:name w:val="Стиль64"/>
    <w:rsid w:val="00437C1A"/>
  </w:style>
  <w:style w:type="numbering" w:customStyle="1" w:styleId="741">
    <w:name w:val="Стиль74"/>
    <w:rsid w:val="00437C1A"/>
  </w:style>
  <w:style w:type="numbering" w:customStyle="1" w:styleId="841">
    <w:name w:val="Стиль84"/>
    <w:rsid w:val="00437C1A"/>
  </w:style>
  <w:style w:type="numbering" w:customStyle="1" w:styleId="940">
    <w:name w:val="Стиль94"/>
    <w:rsid w:val="00437C1A"/>
  </w:style>
  <w:style w:type="numbering" w:customStyle="1" w:styleId="1040">
    <w:name w:val="Стиль104"/>
    <w:rsid w:val="00437C1A"/>
  </w:style>
  <w:style w:type="numbering" w:customStyle="1" w:styleId="1143">
    <w:name w:val="Стиль114"/>
    <w:rsid w:val="00437C1A"/>
  </w:style>
  <w:style w:type="numbering" w:customStyle="1" w:styleId="1240">
    <w:name w:val="Стиль124"/>
    <w:rsid w:val="00437C1A"/>
  </w:style>
  <w:style w:type="numbering" w:customStyle="1" w:styleId="1340">
    <w:name w:val="Стиль134"/>
    <w:rsid w:val="00437C1A"/>
  </w:style>
  <w:style w:type="numbering" w:customStyle="1" w:styleId="1440">
    <w:name w:val="Стиль144"/>
    <w:rsid w:val="00437C1A"/>
  </w:style>
  <w:style w:type="numbering" w:customStyle="1" w:styleId="154">
    <w:name w:val="Стиль154"/>
    <w:rsid w:val="00437C1A"/>
  </w:style>
  <w:style w:type="numbering" w:customStyle="1" w:styleId="164">
    <w:name w:val="Стиль164"/>
    <w:rsid w:val="00437C1A"/>
  </w:style>
  <w:style w:type="numbering" w:customStyle="1" w:styleId="174">
    <w:name w:val="Стиль174"/>
    <w:rsid w:val="00437C1A"/>
  </w:style>
  <w:style w:type="numbering" w:customStyle="1" w:styleId="184">
    <w:name w:val="Стиль184"/>
    <w:rsid w:val="00437C1A"/>
  </w:style>
  <w:style w:type="numbering" w:customStyle="1" w:styleId="1940">
    <w:name w:val="Стиль194"/>
    <w:rsid w:val="00437C1A"/>
  </w:style>
  <w:style w:type="numbering" w:customStyle="1" w:styleId="204">
    <w:name w:val="Стиль204"/>
    <w:rsid w:val="00437C1A"/>
  </w:style>
  <w:style w:type="numbering" w:customStyle="1" w:styleId="2140">
    <w:name w:val="Стиль214"/>
    <w:rsid w:val="00437C1A"/>
  </w:style>
  <w:style w:type="numbering" w:customStyle="1" w:styleId="2240">
    <w:name w:val="Стиль224"/>
    <w:rsid w:val="00437C1A"/>
  </w:style>
  <w:style w:type="numbering" w:customStyle="1" w:styleId="2340">
    <w:name w:val="Стиль234"/>
    <w:rsid w:val="00437C1A"/>
  </w:style>
  <w:style w:type="numbering" w:customStyle="1" w:styleId="2450">
    <w:name w:val="Стиль245"/>
    <w:rsid w:val="00437C1A"/>
  </w:style>
  <w:style w:type="numbering" w:customStyle="1" w:styleId="254">
    <w:name w:val="Стиль254"/>
    <w:rsid w:val="00437C1A"/>
  </w:style>
  <w:style w:type="numbering" w:customStyle="1" w:styleId="2412">
    <w:name w:val="Стиль2412"/>
    <w:rsid w:val="00437C1A"/>
  </w:style>
  <w:style w:type="table" w:customStyle="1" w:styleId="1182">
    <w:name w:val="Сетка таблицы118"/>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Нет списка1118"/>
    <w:next w:val="ad"/>
    <w:uiPriority w:val="99"/>
    <w:semiHidden/>
    <w:unhideWhenUsed/>
    <w:rsid w:val="00437C1A"/>
  </w:style>
  <w:style w:type="table" w:customStyle="1" w:styleId="2141">
    <w:name w:val="Сетка таблицы214"/>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Нет списка213"/>
    <w:next w:val="ad"/>
    <w:uiPriority w:val="99"/>
    <w:semiHidden/>
    <w:unhideWhenUsed/>
    <w:rsid w:val="00437C1A"/>
  </w:style>
  <w:style w:type="table" w:customStyle="1" w:styleId="3121">
    <w:name w:val="Сетка таблицы312"/>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
    <w:basedOn w:val="ac"/>
    <w:next w:val="af"/>
    <w:uiPriority w:val="59"/>
    <w:rsid w:val="00437C1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d"/>
    <w:uiPriority w:val="99"/>
    <w:semiHidden/>
    <w:unhideWhenUsed/>
    <w:rsid w:val="00437C1A"/>
  </w:style>
  <w:style w:type="table" w:customStyle="1" w:styleId="1241">
    <w:name w:val="Сетка таблицы124"/>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d"/>
    <w:uiPriority w:val="99"/>
    <w:semiHidden/>
    <w:unhideWhenUsed/>
    <w:rsid w:val="00437C1A"/>
  </w:style>
  <w:style w:type="table" w:customStyle="1" w:styleId="1821">
    <w:name w:val="Сетка таблицы182"/>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0">
    <w:name w:val="Сетка таблицы204"/>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d"/>
    <w:uiPriority w:val="99"/>
    <w:semiHidden/>
    <w:unhideWhenUsed/>
    <w:rsid w:val="00437C1A"/>
  </w:style>
  <w:style w:type="numbering" w:customStyle="1" w:styleId="1119">
    <w:name w:val="Нет списка1119"/>
    <w:next w:val="ad"/>
    <w:uiPriority w:val="99"/>
    <w:semiHidden/>
    <w:rsid w:val="00437C1A"/>
  </w:style>
  <w:style w:type="table" w:customStyle="1" w:styleId="2232">
    <w:name w:val="Сетка таблицы223"/>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толбцы таблицы 511"/>
    <w:basedOn w:val="ac"/>
    <w:next w:val="57"/>
    <w:semiHidden/>
    <w:rsid w:val="00437C1A"/>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3">
    <w:name w:val="Нет списка11113"/>
    <w:next w:val="ad"/>
    <w:uiPriority w:val="99"/>
    <w:semiHidden/>
    <w:unhideWhenUsed/>
    <w:rsid w:val="00437C1A"/>
  </w:style>
  <w:style w:type="numbering" w:customStyle="1" w:styleId="2142">
    <w:name w:val="Нет списка214"/>
    <w:next w:val="ad"/>
    <w:uiPriority w:val="99"/>
    <w:semiHidden/>
    <w:unhideWhenUsed/>
    <w:rsid w:val="00437C1A"/>
  </w:style>
  <w:style w:type="numbering" w:customStyle="1" w:styleId="3140">
    <w:name w:val="Нет списка314"/>
    <w:next w:val="ad"/>
    <w:uiPriority w:val="99"/>
    <w:semiHidden/>
    <w:unhideWhenUsed/>
    <w:rsid w:val="00437C1A"/>
  </w:style>
  <w:style w:type="numbering" w:customStyle="1" w:styleId="4140">
    <w:name w:val="Нет списка414"/>
    <w:next w:val="ad"/>
    <w:uiPriority w:val="99"/>
    <w:semiHidden/>
    <w:unhideWhenUsed/>
    <w:rsid w:val="00437C1A"/>
  </w:style>
  <w:style w:type="numbering" w:customStyle="1" w:styleId="1242">
    <w:name w:val="Нет списка124"/>
    <w:next w:val="ad"/>
    <w:uiPriority w:val="99"/>
    <w:semiHidden/>
    <w:unhideWhenUsed/>
    <w:rsid w:val="00437C1A"/>
  </w:style>
  <w:style w:type="table" w:customStyle="1" w:styleId="11011">
    <w:name w:val="Сетка таблицы110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d"/>
    <w:uiPriority w:val="99"/>
    <w:semiHidden/>
    <w:unhideWhenUsed/>
    <w:rsid w:val="00437C1A"/>
  </w:style>
  <w:style w:type="numbering" w:customStyle="1" w:styleId="1322">
    <w:name w:val="Нет списка132"/>
    <w:next w:val="ad"/>
    <w:uiPriority w:val="99"/>
    <w:semiHidden/>
    <w:unhideWhenUsed/>
    <w:rsid w:val="00437C1A"/>
  </w:style>
  <w:style w:type="table" w:customStyle="1" w:styleId="2322">
    <w:name w:val="Сетка таблицы232"/>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d"/>
    <w:uiPriority w:val="99"/>
    <w:semiHidden/>
    <w:unhideWhenUsed/>
    <w:rsid w:val="00437C1A"/>
  </w:style>
  <w:style w:type="numbering" w:customStyle="1" w:styleId="1111110">
    <w:name w:val="Нет списка111111"/>
    <w:next w:val="ad"/>
    <w:uiPriority w:val="99"/>
    <w:semiHidden/>
    <w:unhideWhenUsed/>
    <w:rsid w:val="00437C1A"/>
  </w:style>
  <w:style w:type="table" w:customStyle="1" w:styleId="3511">
    <w:name w:val="Сетка таблицы35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d"/>
    <w:uiPriority w:val="99"/>
    <w:semiHidden/>
    <w:unhideWhenUsed/>
    <w:rsid w:val="00437C1A"/>
  </w:style>
  <w:style w:type="numbering" w:customStyle="1" w:styleId="1422">
    <w:name w:val="Нет списка142"/>
    <w:next w:val="ad"/>
    <w:uiPriority w:val="99"/>
    <w:semiHidden/>
    <w:unhideWhenUsed/>
    <w:rsid w:val="00437C1A"/>
  </w:style>
  <w:style w:type="table" w:customStyle="1" w:styleId="4111">
    <w:name w:val="Сетка таблицы41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d"/>
    <w:uiPriority w:val="99"/>
    <w:semiHidden/>
    <w:unhideWhenUsed/>
    <w:rsid w:val="00437C1A"/>
  </w:style>
  <w:style w:type="numbering" w:customStyle="1" w:styleId="1522">
    <w:name w:val="Нет списка152"/>
    <w:next w:val="ad"/>
    <w:uiPriority w:val="99"/>
    <w:semiHidden/>
    <w:rsid w:val="00437C1A"/>
  </w:style>
  <w:style w:type="numbering" w:customStyle="1" w:styleId="11220">
    <w:name w:val="Нет списка1122"/>
    <w:next w:val="ad"/>
    <w:uiPriority w:val="99"/>
    <w:semiHidden/>
    <w:unhideWhenUsed/>
    <w:rsid w:val="00437C1A"/>
  </w:style>
  <w:style w:type="numbering" w:customStyle="1" w:styleId="2223">
    <w:name w:val="Нет списка222"/>
    <w:next w:val="ad"/>
    <w:uiPriority w:val="99"/>
    <w:semiHidden/>
    <w:unhideWhenUsed/>
    <w:rsid w:val="00437C1A"/>
  </w:style>
  <w:style w:type="numbering" w:customStyle="1" w:styleId="31110">
    <w:name w:val="Нет списка3111"/>
    <w:next w:val="ad"/>
    <w:uiPriority w:val="99"/>
    <w:semiHidden/>
    <w:unhideWhenUsed/>
    <w:rsid w:val="00437C1A"/>
  </w:style>
  <w:style w:type="numbering" w:customStyle="1" w:styleId="41110">
    <w:name w:val="Нет списка4111"/>
    <w:next w:val="ad"/>
    <w:uiPriority w:val="99"/>
    <w:semiHidden/>
    <w:unhideWhenUsed/>
    <w:rsid w:val="00437C1A"/>
  </w:style>
  <w:style w:type="numbering" w:customStyle="1" w:styleId="12120">
    <w:name w:val="Нет списка1212"/>
    <w:next w:val="ad"/>
    <w:uiPriority w:val="99"/>
    <w:semiHidden/>
    <w:unhideWhenUsed/>
    <w:rsid w:val="00437C1A"/>
  </w:style>
  <w:style w:type="numbering" w:customStyle="1" w:styleId="21111">
    <w:name w:val="Нет списка21111"/>
    <w:next w:val="ad"/>
    <w:uiPriority w:val="99"/>
    <w:semiHidden/>
    <w:unhideWhenUsed/>
    <w:rsid w:val="00437C1A"/>
  </w:style>
  <w:style w:type="numbering" w:customStyle="1" w:styleId="11111110">
    <w:name w:val="Нет списка1111111"/>
    <w:next w:val="ad"/>
    <w:uiPriority w:val="99"/>
    <w:semiHidden/>
    <w:unhideWhenUsed/>
    <w:rsid w:val="00437C1A"/>
  </w:style>
  <w:style w:type="table" w:customStyle="1" w:styleId="6110">
    <w:name w:val="Сетка таблицы611"/>
    <w:basedOn w:val="ac"/>
    <w:next w:val="af"/>
    <w:uiPriority w:val="59"/>
    <w:rsid w:val="00437C1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d"/>
    <w:uiPriority w:val="99"/>
    <w:semiHidden/>
    <w:unhideWhenUsed/>
    <w:rsid w:val="00437C1A"/>
  </w:style>
  <w:style w:type="numbering" w:customStyle="1" w:styleId="4220">
    <w:name w:val="Нет списка422"/>
    <w:next w:val="ad"/>
    <w:uiPriority w:val="99"/>
    <w:semiHidden/>
    <w:unhideWhenUsed/>
    <w:rsid w:val="00437C1A"/>
  </w:style>
  <w:style w:type="table" w:customStyle="1" w:styleId="2512">
    <w:name w:val="Сетка таблицы25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3">
    <w:name w:val="Нет списка232"/>
    <w:next w:val="ad"/>
    <w:uiPriority w:val="99"/>
    <w:semiHidden/>
    <w:unhideWhenUsed/>
    <w:rsid w:val="00437C1A"/>
  </w:style>
  <w:style w:type="numbering" w:customStyle="1" w:styleId="3321">
    <w:name w:val="Нет списка332"/>
    <w:next w:val="ad"/>
    <w:uiPriority w:val="99"/>
    <w:semiHidden/>
    <w:unhideWhenUsed/>
    <w:rsid w:val="00437C1A"/>
  </w:style>
  <w:style w:type="numbering" w:customStyle="1" w:styleId="4320">
    <w:name w:val="Нет списка432"/>
    <w:next w:val="ad"/>
    <w:uiPriority w:val="99"/>
    <w:semiHidden/>
    <w:unhideWhenUsed/>
    <w:rsid w:val="00437C1A"/>
  </w:style>
  <w:style w:type="numbering" w:customStyle="1" w:styleId="11320">
    <w:name w:val="Нет списка1132"/>
    <w:next w:val="ad"/>
    <w:uiPriority w:val="99"/>
    <w:semiHidden/>
    <w:unhideWhenUsed/>
    <w:rsid w:val="00437C1A"/>
  </w:style>
  <w:style w:type="table" w:customStyle="1" w:styleId="2611">
    <w:name w:val="Сетка таблицы26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3">
    <w:name w:val="Нет списка82"/>
    <w:next w:val="ad"/>
    <w:uiPriority w:val="99"/>
    <w:semiHidden/>
    <w:unhideWhenUsed/>
    <w:rsid w:val="00437C1A"/>
  </w:style>
  <w:style w:type="table" w:customStyle="1" w:styleId="2711">
    <w:name w:val="Сетка таблицы27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d"/>
    <w:uiPriority w:val="99"/>
    <w:semiHidden/>
    <w:unhideWhenUsed/>
    <w:rsid w:val="00437C1A"/>
  </w:style>
  <w:style w:type="numbering" w:customStyle="1" w:styleId="2421">
    <w:name w:val="Нет списка242"/>
    <w:next w:val="ad"/>
    <w:uiPriority w:val="99"/>
    <w:semiHidden/>
    <w:unhideWhenUsed/>
    <w:rsid w:val="00437C1A"/>
  </w:style>
  <w:style w:type="numbering" w:customStyle="1" w:styleId="3420">
    <w:name w:val="Нет списка342"/>
    <w:next w:val="ad"/>
    <w:uiPriority w:val="99"/>
    <w:semiHidden/>
    <w:unhideWhenUsed/>
    <w:rsid w:val="00437C1A"/>
  </w:style>
  <w:style w:type="numbering" w:customStyle="1" w:styleId="4420">
    <w:name w:val="Нет списка442"/>
    <w:next w:val="ad"/>
    <w:uiPriority w:val="99"/>
    <w:semiHidden/>
    <w:unhideWhenUsed/>
    <w:rsid w:val="00437C1A"/>
  </w:style>
  <w:style w:type="table" w:customStyle="1" w:styleId="2811">
    <w:name w:val="Сетка таблицы28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d"/>
    <w:uiPriority w:val="99"/>
    <w:semiHidden/>
    <w:unhideWhenUsed/>
    <w:rsid w:val="00437C1A"/>
  </w:style>
  <w:style w:type="table" w:customStyle="1" w:styleId="2911">
    <w:name w:val="Сетка таблицы29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d"/>
    <w:uiPriority w:val="99"/>
    <w:semiHidden/>
    <w:unhideWhenUsed/>
    <w:rsid w:val="00437C1A"/>
  </w:style>
  <w:style w:type="numbering" w:customStyle="1" w:styleId="2522">
    <w:name w:val="Нет списка252"/>
    <w:next w:val="ad"/>
    <w:uiPriority w:val="99"/>
    <w:semiHidden/>
    <w:unhideWhenUsed/>
    <w:rsid w:val="00437C1A"/>
  </w:style>
  <w:style w:type="numbering" w:customStyle="1" w:styleId="352">
    <w:name w:val="Нет списка352"/>
    <w:next w:val="ad"/>
    <w:uiPriority w:val="99"/>
    <w:semiHidden/>
    <w:unhideWhenUsed/>
    <w:rsid w:val="00437C1A"/>
  </w:style>
  <w:style w:type="numbering" w:customStyle="1" w:styleId="4520">
    <w:name w:val="Нет списка452"/>
    <w:next w:val="ad"/>
    <w:uiPriority w:val="99"/>
    <w:semiHidden/>
    <w:unhideWhenUsed/>
    <w:rsid w:val="00437C1A"/>
  </w:style>
  <w:style w:type="numbering" w:customStyle="1" w:styleId="11122">
    <w:name w:val="Нет списка11122"/>
    <w:next w:val="ad"/>
    <w:uiPriority w:val="99"/>
    <w:semiHidden/>
    <w:unhideWhenUsed/>
    <w:rsid w:val="00437C1A"/>
  </w:style>
  <w:style w:type="numbering" w:customStyle="1" w:styleId="1022">
    <w:name w:val="Нет списка102"/>
    <w:next w:val="ad"/>
    <w:uiPriority w:val="99"/>
    <w:semiHidden/>
    <w:unhideWhenUsed/>
    <w:rsid w:val="00437C1A"/>
  </w:style>
  <w:style w:type="numbering" w:customStyle="1" w:styleId="1622">
    <w:name w:val="Нет списка162"/>
    <w:next w:val="ad"/>
    <w:uiPriority w:val="99"/>
    <w:semiHidden/>
    <w:unhideWhenUsed/>
    <w:rsid w:val="00437C1A"/>
  </w:style>
  <w:style w:type="table" w:customStyle="1" w:styleId="3011">
    <w:name w:val="Сетка таблицы30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Нет списка1162"/>
    <w:next w:val="ad"/>
    <w:uiPriority w:val="99"/>
    <w:semiHidden/>
    <w:unhideWhenUsed/>
    <w:rsid w:val="00437C1A"/>
  </w:style>
  <w:style w:type="numbering" w:customStyle="1" w:styleId="262">
    <w:name w:val="Нет списка262"/>
    <w:next w:val="ad"/>
    <w:uiPriority w:val="99"/>
    <w:semiHidden/>
    <w:unhideWhenUsed/>
    <w:rsid w:val="00437C1A"/>
  </w:style>
  <w:style w:type="numbering" w:customStyle="1" w:styleId="362">
    <w:name w:val="Нет списка362"/>
    <w:next w:val="ad"/>
    <w:uiPriority w:val="99"/>
    <w:semiHidden/>
    <w:unhideWhenUsed/>
    <w:rsid w:val="00437C1A"/>
  </w:style>
  <w:style w:type="numbering" w:customStyle="1" w:styleId="4620">
    <w:name w:val="Нет списка462"/>
    <w:next w:val="ad"/>
    <w:uiPriority w:val="99"/>
    <w:semiHidden/>
    <w:unhideWhenUsed/>
    <w:rsid w:val="00437C1A"/>
  </w:style>
  <w:style w:type="numbering" w:customStyle="1" w:styleId="11132">
    <w:name w:val="Нет списка11132"/>
    <w:next w:val="ad"/>
    <w:uiPriority w:val="99"/>
    <w:semiHidden/>
    <w:unhideWhenUsed/>
    <w:rsid w:val="00437C1A"/>
  </w:style>
  <w:style w:type="numbering" w:customStyle="1" w:styleId="1722">
    <w:name w:val="Нет списка172"/>
    <w:next w:val="ad"/>
    <w:uiPriority w:val="99"/>
    <w:semiHidden/>
    <w:unhideWhenUsed/>
    <w:rsid w:val="00437C1A"/>
  </w:style>
  <w:style w:type="numbering" w:customStyle="1" w:styleId="1822">
    <w:name w:val="Нет списка182"/>
    <w:next w:val="ad"/>
    <w:uiPriority w:val="99"/>
    <w:semiHidden/>
    <w:unhideWhenUsed/>
    <w:rsid w:val="00437C1A"/>
  </w:style>
  <w:style w:type="numbering" w:customStyle="1" w:styleId="272">
    <w:name w:val="Нет списка272"/>
    <w:next w:val="ad"/>
    <w:uiPriority w:val="99"/>
    <w:semiHidden/>
    <w:unhideWhenUsed/>
    <w:rsid w:val="00437C1A"/>
  </w:style>
  <w:style w:type="numbering" w:customStyle="1" w:styleId="372">
    <w:name w:val="Нет списка372"/>
    <w:next w:val="ad"/>
    <w:uiPriority w:val="99"/>
    <w:semiHidden/>
    <w:unhideWhenUsed/>
    <w:rsid w:val="00437C1A"/>
  </w:style>
  <w:style w:type="numbering" w:customStyle="1" w:styleId="4720">
    <w:name w:val="Нет списка472"/>
    <w:next w:val="ad"/>
    <w:uiPriority w:val="99"/>
    <w:semiHidden/>
    <w:unhideWhenUsed/>
    <w:rsid w:val="00437C1A"/>
  </w:style>
  <w:style w:type="numbering" w:customStyle="1" w:styleId="11720">
    <w:name w:val="Нет списка1172"/>
    <w:next w:val="ad"/>
    <w:uiPriority w:val="99"/>
    <w:semiHidden/>
    <w:unhideWhenUsed/>
    <w:rsid w:val="00437C1A"/>
  </w:style>
  <w:style w:type="numbering" w:customStyle="1" w:styleId="1922">
    <w:name w:val="Нет списка192"/>
    <w:next w:val="ad"/>
    <w:uiPriority w:val="99"/>
    <w:semiHidden/>
    <w:unhideWhenUsed/>
    <w:rsid w:val="00437C1A"/>
  </w:style>
  <w:style w:type="numbering" w:customStyle="1" w:styleId="1102">
    <w:name w:val="Нет списка1102"/>
    <w:next w:val="ad"/>
    <w:uiPriority w:val="99"/>
    <w:semiHidden/>
    <w:unhideWhenUsed/>
    <w:rsid w:val="00437C1A"/>
  </w:style>
  <w:style w:type="numbering" w:customStyle="1" w:styleId="11820">
    <w:name w:val="Нет списка1182"/>
    <w:next w:val="ad"/>
    <w:uiPriority w:val="99"/>
    <w:semiHidden/>
    <w:unhideWhenUsed/>
    <w:rsid w:val="00437C1A"/>
  </w:style>
  <w:style w:type="numbering" w:customStyle="1" w:styleId="282">
    <w:name w:val="Нет списка282"/>
    <w:next w:val="ad"/>
    <w:uiPriority w:val="99"/>
    <w:semiHidden/>
    <w:unhideWhenUsed/>
    <w:rsid w:val="00437C1A"/>
  </w:style>
  <w:style w:type="numbering" w:customStyle="1" w:styleId="3820">
    <w:name w:val="Нет списка382"/>
    <w:next w:val="ad"/>
    <w:uiPriority w:val="99"/>
    <w:semiHidden/>
    <w:unhideWhenUsed/>
    <w:rsid w:val="00437C1A"/>
  </w:style>
  <w:style w:type="numbering" w:customStyle="1" w:styleId="4820">
    <w:name w:val="Нет списка482"/>
    <w:next w:val="ad"/>
    <w:uiPriority w:val="99"/>
    <w:semiHidden/>
    <w:unhideWhenUsed/>
    <w:rsid w:val="00437C1A"/>
  </w:style>
  <w:style w:type="numbering" w:customStyle="1" w:styleId="11142">
    <w:name w:val="Нет списка11142"/>
    <w:next w:val="ad"/>
    <w:uiPriority w:val="99"/>
    <w:semiHidden/>
    <w:unhideWhenUsed/>
    <w:rsid w:val="00437C1A"/>
  </w:style>
  <w:style w:type="numbering" w:customStyle="1" w:styleId="2022">
    <w:name w:val="Нет списка202"/>
    <w:next w:val="ad"/>
    <w:uiPriority w:val="99"/>
    <w:semiHidden/>
    <w:unhideWhenUsed/>
    <w:rsid w:val="00437C1A"/>
  </w:style>
  <w:style w:type="numbering" w:customStyle="1" w:styleId="11920">
    <w:name w:val="Нет списка1192"/>
    <w:next w:val="ad"/>
    <w:uiPriority w:val="99"/>
    <w:semiHidden/>
    <w:unhideWhenUsed/>
    <w:rsid w:val="00437C1A"/>
  </w:style>
  <w:style w:type="numbering" w:customStyle="1" w:styleId="11102">
    <w:name w:val="Нет списка11102"/>
    <w:next w:val="ad"/>
    <w:uiPriority w:val="99"/>
    <w:semiHidden/>
    <w:unhideWhenUsed/>
    <w:rsid w:val="00437C1A"/>
  </w:style>
  <w:style w:type="numbering" w:customStyle="1" w:styleId="2920">
    <w:name w:val="Нет списка292"/>
    <w:next w:val="ad"/>
    <w:uiPriority w:val="99"/>
    <w:semiHidden/>
    <w:unhideWhenUsed/>
    <w:rsid w:val="00437C1A"/>
  </w:style>
  <w:style w:type="numbering" w:customStyle="1" w:styleId="3920">
    <w:name w:val="Нет списка392"/>
    <w:next w:val="ad"/>
    <w:uiPriority w:val="99"/>
    <w:semiHidden/>
    <w:unhideWhenUsed/>
    <w:rsid w:val="00437C1A"/>
  </w:style>
  <w:style w:type="numbering" w:customStyle="1" w:styleId="4920">
    <w:name w:val="Нет списка492"/>
    <w:next w:val="ad"/>
    <w:uiPriority w:val="99"/>
    <w:semiHidden/>
    <w:unhideWhenUsed/>
    <w:rsid w:val="00437C1A"/>
  </w:style>
  <w:style w:type="numbering" w:customStyle="1" w:styleId="11152">
    <w:name w:val="Нет списка11152"/>
    <w:next w:val="ad"/>
    <w:uiPriority w:val="99"/>
    <w:semiHidden/>
    <w:unhideWhenUsed/>
    <w:rsid w:val="00437C1A"/>
  </w:style>
  <w:style w:type="numbering" w:customStyle="1" w:styleId="302">
    <w:name w:val="Нет списка302"/>
    <w:next w:val="ad"/>
    <w:uiPriority w:val="99"/>
    <w:semiHidden/>
    <w:unhideWhenUsed/>
    <w:rsid w:val="00437C1A"/>
  </w:style>
  <w:style w:type="table" w:customStyle="1" w:styleId="34110">
    <w:name w:val="Сетка таблицы341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0">
    <w:name w:val="Нет списка402"/>
    <w:next w:val="ad"/>
    <w:uiPriority w:val="99"/>
    <w:semiHidden/>
    <w:unhideWhenUsed/>
    <w:rsid w:val="00437C1A"/>
  </w:style>
  <w:style w:type="numbering" w:customStyle="1" w:styleId="5020">
    <w:name w:val="Нет списка502"/>
    <w:next w:val="ad"/>
    <w:uiPriority w:val="99"/>
    <w:semiHidden/>
    <w:unhideWhenUsed/>
    <w:rsid w:val="00437C1A"/>
  </w:style>
  <w:style w:type="numbering" w:customStyle="1" w:styleId="51110">
    <w:name w:val="Нет списка5111"/>
    <w:next w:val="ad"/>
    <w:uiPriority w:val="99"/>
    <w:semiHidden/>
    <w:unhideWhenUsed/>
    <w:rsid w:val="00437C1A"/>
  </w:style>
  <w:style w:type="numbering" w:customStyle="1" w:styleId="5220">
    <w:name w:val="Нет списка522"/>
    <w:next w:val="ad"/>
    <w:uiPriority w:val="99"/>
    <w:semiHidden/>
    <w:unhideWhenUsed/>
    <w:rsid w:val="00437C1A"/>
  </w:style>
  <w:style w:type="numbering" w:customStyle="1" w:styleId="5320">
    <w:name w:val="Нет списка532"/>
    <w:next w:val="ad"/>
    <w:uiPriority w:val="99"/>
    <w:semiHidden/>
    <w:unhideWhenUsed/>
    <w:rsid w:val="00437C1A"/>
  </w:style>
  <w:style w:type="numbering" w:customStyle="1" w:styleId="5410">
    <w:name w:val="Нет списка541"/>
    <w:next w:val="ad"/>
    <w:uiPriority w:val="99"/>
    <w:semiHidden/>
    <w:unhideWhenUsed/>
    <w:rsid w:val="00437C1A"/>
  </w:style>
  <w:style w:type="table" w:customStyle="1" w:styleId="3620">
    <w:name w:val="Сетка таблицы362"/>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1"/>
    <w:next w:val="ad"/>
    <w:uiPriority w:val="99"/>
    <w:semiHidden/>
    <w:rsid w:val="00437C1A"/>
  </w:style>
  <w:style w:type="table" w:customStyle="1" w:styleId="5211">
    <w:name w:val="Столбцы таблицы 521"/>
    <w:basedOn w:val="ac"/>
    <w:next w:val="57"/>
    <w:semiHidden/>
    <w:rsid w:val="00437C1A"/>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
    <w:name w:val="Нет списка11161"/>
    <w:next w:val="ad"/>
    <w:uiPriority w:val="99"/>
    <w:semiHidden/>
    <w:unhideWhenUsed/>
    <w:rsid w:val="00437C1A"/>
  </w:style>
  <w:style w:type="numbering" w:customStyle="1" w:styleId="21010">
    <w:name w:val="Нет списка2101"/>
    <w:next w:val="ad"/>
    <w:uiPriority w:val="99"/>
    <w:semiHidden/>
    <w:unhideWhenUsed/>
    <w:rsid w:val="00437C1A"/>
  </w:style>
  <w:style w:type="numbering" w:customStyle="1" w:styleId="31010">
    <w:name w:val="Нет списка3101"/>
    <w:next w:val="ad"/>
    <w:uiPriority w:val="99"/>
    <w:semiHidden/>
    <w:unhideWhenUsed/>
    <w:rsid w:val="00437C1A"/>
  </w:style>
  <w:style w:type="numbering" w:customStyle="1" w:styleId="41010">
    <w:name w:val="Нет списка4101"/>
    <w:next w:val="ad"/>
    <w:uiPriority w:val="99"/>
    <w:semiHidden/>
    <w:unhideWhenUsed/>
    <w:rsid w:val="00437C1A"/>
  </w:style>
  <w:style w:type="numbering" w:customStyle="1" w:styleId="12210">
    <w:name w:val="Нет списка1221"/>
    <w:next w:val="ad"/>
    <w:uiPriority w:val="99"/>
    <w:semiHidden/>
    <w:unhideWhenUsed/>
    <w:rsid w:val="00437C1A"/>
  </w:style>
  <w:style w:type="table" w:customStyle="1" w:styleId="11211">
    <w:name w:val="Сетка таблицы112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Нет списка551"/>
    <w:next w:val="ad"/>
    <w:uiPriority w:val="99"/>
    <w:semiHidden/>
    <w:unhideWhenUsed/>
    <w:rsid w:val="00437C1A"/>
  </w:style>
  <w:style w:type="numbering" w:customStyle="1" w:styleId="13111">
    <w:name w:val="Нет списка1311"/>
    <w:next w:val="ad"/>
    <w:uiPriority w:val="99"/>
    <w:semiHidden/>
    <w:unhideWhenUsed/>
    <w:rsid w:val="00437C1A"/>
  </w:style>
  <w:style w:type="table" w:customStyle="1" w:styleId="21011">
    <w:name w:val="Сетка таблицы210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d"/>
    <w:uiPriority w:val="99"/>
    <w:semiHidden/>
    <w:unhideWhenUsed/>
    <w:rsid w:val="00437C1A"/>
  </w:style>
  <w:style w:type="numbering" w:customStyle="1" w:styleId="11171">
    <w:name w:val="Нет списка11171"/>
    <w:next w:val="ad"/>
    <w:uiPriority w:val="99"/>
    <w:semiHidden/>
    <w:unhideWhenUsed/>
    <w:rsid w:val="00437C1A"/>
  </w:style>
  <w:style w:type="table" w:customStyle="1" w:styleId="3711">
    <w:name w:val="Сетка таблицы37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d"/>
    <w:uiPriority w:val="99"/>
    <w:semiHidden/>
    <w:unhideWhenUsed/>
    <w:rsid w:val="00437C1A"/>
  </w:style>
  <w:style w:type="numbering" w:customStyle="1" w:styleId="14111">
    <w:name w:val="Нет списка1411"/>
    <w:next w:val="ad"/>
    <w:uiPriority w:val="99"/>
    <w:semiHidden/>
    <w:unhideWhenUsed/>
    <w:rsid w:val="00437C1A"/>
  </w:style>
  <w:style w:type="table" w:customStyle="1" w:styleId="4211">
    <w:name w:val="Сетка таблицы42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
    <w:next w:val="ad"/>
    <w:uiPriority w:val="99"/>
    <w:semiHidden/>
    <w:unhideWhenUsed/>
    <w:rsid w:val="00437C1A"/>
  </w:style>
  <w:style w:type="numbering" w:customStyle="1" w:styleId="15110">
    <w:name w:val="Нет списка1511"/>
    <w:next w:val="ad"/>
    <w:uiPriority w:val="99"/>
    <w:semiHidden/>
    <w:rsid w:val="00437C1A"/>
  </w:style>
  <w:style w:type="numbering" w:customStyle="1" w:styleId="112110">
    <w:name w:val="Нет списка11211"/>
    <w:next w:val="ad"/>
    <w:uiPriority w:val="99"/>
    <w:semiHidden/>
    <w:unhideWhenUsed/>
    <w:rsid w:val="00437C1A"/>
  </w:style>
  <w:style w:type="numbering" w:customStyle="1" w:styleId="22111">
    <w:name w:val="Нет списка2211"/>
    <w:next w:val="ad"/>
    <w:uiPriority w:val="99"/>
    <w:semiHidden/>
    <w:unhideWhenUsed/>
    <w:rsid w:val="00437C1A"/>
  </w:style>
  <w:style w:type="numbering" w:customStyle="1" w:styleId="31210">
    <w:name w:val="Нет списка3121"/>
    <w:next w:val="ad"/>
    <w:uiPriority w:val="99"/>
    <w:semiHidden/>
    <w:unhideWhenUsed/>
    <w:rsid w:val="00437C1A"/>
  </w:style>
  <w:style w:type="numbering" w:customStyle="1" w:styleId="4121">
    <w:name w:val="Нет списка4121"/>
    <w:next w:val="ad"/>
    <w:uiPriority w:val="99"/>
    <w:semiHidden/>
    <w:unhideWhenUsed/>
    <w:rsid w:val="00437C1A"/>
  </w:style>
  <w:style w:type="numbering" w:customStyle="1" w:styleId="121110">
    <w:name w:val="Нет списка12111"/>
    <w:next w:val="ad"/>
    <w:uiPriority w:val="99"/>
    <w:semiHidden/>
    <w:unhideWhenUsed/>
    <w:rsid w:val="00437C1A"/>
  </w:style>
  <w:style w:type="numbering" w:customStyle="1" w:styleId="21121">
    <w:name w:val="Нет списка21121"/>
    <w:next w:val="ad"/>
    <w:uiPriority w:val="99"/>
    <w:semiHidden/>
    <w:unhideWhenUsed/>
    <w:rsid w:val="00437C1A"/>
  </w:style>
  <w:style w:type="numbering" w:customStyle="1" w:styleId="111121">
    <w:name w:val="Нет списка111121"/>
    <w:next w:val="ad"/>
    <w:uiPriority w:val="99"/>
    <w:semiHidden/>
    <w:unhideWhenUsed/>
    <w:rsid w:val="00437C1A"/>
  </w:style>
  <w:style w:type="table" w:customStyle="1" w:styleId="6210">
    <w:name w:val="Сетка таблицы621"/>
    <w:basedOn w:val="ac"/>
    <w:next w:val="af"/>
    <w:uiPriority w:val="59"/>
    <w:rsid w:val="00437C1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0">
    <w:name w:val="Сетка таблицы172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0">
    <w:name w:val="Сетка таблицы192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0">
    <w:name w:val="Нет списка3211"/>
    <w:next w:val="ad"/>
    <w:uiPriority w:val="99"/>
    <w:semiHidden/>
    <w:unhideWhenUsed/>
    <w:rsid w:val="00437C1A"/>
  </w:style>
  <w:style w:type="numbering" w:customStyle="1" w:styleId="42110">
    <w:name w:val="Нет списка4211"/>
    <w:next w:val="ad"/>
    <w:uiPriority w:val="99"/>
    <w:semiHidden/>
    <w:unhideWhenUsed/>
    <w:rsid w:val="00437C1A"/>
  </w:style>
  <w:style w:type="numbering" w:customStyle="1" w:styleId="23111">
    <w:name w:val="Нет списка2311"/>
    <w:next w:val="ad"/>
    <w:uiPriority w:val="99"/>
    <w:semiHidden/>
    <w:unhideWhenUsed/>
    <w:rsid w:val="00437C1A"/>
  </w:style>
  <w:style w:type="numbering" w:customStyle="1" w:styleId="33110">
    <w:name w:val="Нет списка3311"/>
    <w:next w:val="ad"/>
    <w:uiPriority w:val="99"/>
    <w:semiHidden/>
    <w:unhideWhenUsed/>
    <w:rsid w:val="00437C1A"/>
  </w:style>
  <w:style w:type="numbering" w:customStyle="1" w:styleId="4311">
    <w:name w:val="Нет списка4311"/>
    <w:next w:val="ad"/>
    <w:uiPriority w:val="99"/>
    <w:semiHidden/>
    <w:unhideWhenUsed/>
    <w:rsid w:val="00437C1A"/>
  </w:style>
  <w:style w:type="numbering" w:customStyle="1" w:styleId="113110">
    <w:name w:val="Нет списка11311"/>
    <w:next w:val="ad"/>
    <w:uiPriority w:val="99"/>
    <w:semiHidden/>
    <w:unhideWhenUsed/>
    <w:rsid w:val="00437C1A"/>
  </w:style>
  <w:style w:type="numbering" w:customStyle="1" w:styleId="8111">
    <w:name w:val="Нет списка811"/>
    <w:next w:val="ad"/>
    <w:uiPriority w:val="99"/>
    <w:semiHidden/>
    <w:unhideWhenUsed/>
    <w:rsid w:val="00437C1A"/>
  </w:style>
  <w:style w:type="numbering" w:customStyle="1" w:styleId="11411">
    <w:name w:val="Нет списка11411"/>
    <w:next w:val="ad"/>
    <w:uiPriority w:val="99"/>
    <w:semiHidden/>
    <w:unhideWhenUsed/>
    <w:rsid w:val="00437C1A"/>
  </w:style>
  <w:style w:type="numbering" w:customStyle="1" w:styleId="24110">
    <w:name w:val="Нет списка2411"/>
    <w:next w:val="ad"/>
    <w:uiPriority w:val="99"/>
    <w:semiHidden/>
    <w:unhideWhenUsed/>
    <w:rsid w:val="00437C1A"/>
  </w:style>
  <w:style w:type="numbering" w:customStyle="1" w:styleId="34111">
    <w:name w:val="Нет списка3411"/>
    <w:next w:val="ad"/>
    <w:uiPriority w:val="99"/>
    <w:semiHidden/>
    <w:unhideWhenUsed/>
    <w:rsid w:val="00437C1A"/>
  </w:style>
  <w:style w:type="numbering" w:customStyle="1" w:styleId="4411">
    <w:name w:val="Нет списка4411"/>
    <w:next w:val="ad"/>
    <w:uiPriority w:val="99"/>
    <w:semiHidden/>
    <w:unhideWhenUsed/>
    <w:rsid w:val="00437C1A"/>
  </w:style>
  <w:style w:type="numbering" w:customStyle="1" w:styleId="9111">
    <w:name w:val="Нет списка911"/>
    <w:next w:val="ad"/>
    <w:uiPriority w:val="99"/>
    <w:semiHidden/>
    <w:unhideWhenUsed/>
    <w:rsid w:val="00437C1A"/>
  </w:style>
  <w:style w:type="numbering" w:customStyle="1" w:styleId="11511">
    <w:name w:val="Нет списка11511"/>
    <w:next w:val="ad"/>
    <w:uiPriority w:val="99"/>
    <w:semiHidden/>
    <w:unhideWhenUsed/>
    <w:rsid w:val="00437C1A"/>
  </w:style>
  <w:style w:type="numbering" w:customStyle="1" w:styleId="25110">
    <w:name w:val="Нет списка2511"/>
    <w:next w:val="ad"/>
    <w:uiPriority w:val="99"/>
    <w:semiHidden/>
    <w:unhideWhenUsed/>
    <w:rsid w:val="00437C1A"/>
  </w:style>
  <w:style w:type="numbering" w:customStyle="1" w:styleId="35110">
    <w:name w:val="Нет списка3511"/>
    <w:next w:val="ad"/>
    <w:uiPriority w:val="99"/>
    <w:semiHidden/>
    <w:unhideWhenUsed/>
    <w:rsid w:val="00437C1A"/>
  </w:style>
  <w:style w:type="numbering" w:customStyle="1" w:styleId="4511">
    <w:name w:val="Нет списка4511"/>
    <w:next w:val="ad"/>
    <w:uiPriority w:val="99"/>
    <w:semiHidden/>
    <w:unhideWhenUsed/>
    <w:rsid w:val="00437C1A"/>
  </w:style>
  <w:style w:type="numbering" w:customStyle="1" w:styleId="111211">
    <w:name w:val="Нет списка111211"/>
    <w:next w:val="ad"/>
    <w:uiPriority w:val="99"/>
    <w:semiHidden/>
    <w:unhideWhenUsed/>
    <w:rsid w:val="00437C1A"/>
  </w:style>
  <w:style w:type="numbering" w:customStyle="1" w:styleId="10111">
    <w:name w:val="Нет списка1011"/>
    <w:next w:val="ad"/>
    <w:uiPriority w:val="99"/>
    <w:semiHidden/>
    <w:unhideWhenUsed/>
    <w:rsid w:val="00437C1A"/>
  </w:style>
  <w:style w:type="numbering" w:customStyle="1" w:styleId="16110">
    <w:name w:val="Нет списка1611"/>
    <w:next w:val="ad"/>
    <w:uiPriority w:val="99"/>
    <w:semiHidden/>
    <w:unhideWhenUsed/>
    <w:rsid w:val="00437C1A"/>
  </w:style>
  <w:style w:type="numbering" w:customStyle="1" w:styleId="11611">
    <w:name w:val="Нет списка11611"/>
    <w:next w:val="ad"/>
    <w:uiPriority w:val="99"/>
    <w:semiHidden/>
    <w:unhideWhenUsed/>
    <w:rsid w:val="00437C1A"/>
  </w:style>
  <w:style w:type="numbering" w:customStyle="1" w:styleId="26110">
    <w:name w:val="Нет списка2611"/>
    <w:next w:val="ad"/>
    <w:uiPriority w:val="99"/>
    <w:semiHidden/>
    <w:unhideWhenUsed/>
    <w:rsid w:val="00437C1A"/>
  </w:style>
  <w:style w:type="numbering" w:customStyle="1" w:styleId="36110">
    <w:name w:val="Нет списка3611"/>
    <w:next w:val="ad"/>
    <w:uiPriority w:val="99"/>
    <w:semiHidden/>
    <w:unhideWhenUsed/>
    <w:rsid w:val="00437C1A"/>
  </w:style>
  <w:style w:type="numbering" w:customStyle="1" w:styleId="4611">
    <w:name w:val="Нет списка4611"/>
    <w:next w:val="ad"/>
    <w:uiPriority w:val="99"/>
    <w:semiHidden/>
    <w:unhideWhenUsed/>
    <w:rsid w:val="00437C1A"/>
  </w:style>
  <w:style w:type="numbering" w:customStyle="1" w:styleId="111311">
    <w:name w:val="Нет списка111311"/>
    <w:next w:val="ad"/>
    <w:uiPriority w:val="99"/>
    <w:semiHidden/>
    <w:unhideWhenUsed/>
    <w:rsid w:val="00437C1A"/>
  </w:style>
  <w:style w:type="numbering" w:customStyle="1" w:styleId="17111">
    <w:name w:val="Нет списка1711"/>
    <w:next w:val="ad"/>
    <w:uiPriority w:val="99"/>
    <w:semiHidden/>
    <w:unhideWhenUsed/>
    <w:rsid w:val="00437C1A"/>
  </w:style>
  <w:style w:type="numbering" w:customStyle="1" w:styleId="18110">
    <w:name w:val="Нет списка1811"/>
    <w:next w:val="ad"/>
    <w:uiPriority w:val="99"/>
    <w:semiHidden/>
    <w:unhideWhenUsed/>
    <w:rsid w:val="00437C1A"/>
  </w:style>
  <w:style w:type="numbering" w:customStyle="1" w:styleId="27110">
    <w:name w:val="Нет списка2711"/>
    <w:next w:val="ad"/>
    <w:uiPriority w:val="99"/>
    <w:semiHidden/>
    <w:unhideWhenUsed/>
    <w:rsid w:val="00437C1A"/>
  </w:style>
  <w:style w:type="numbering" w:customStyle="1" w:styleId="37110">
    <w:name w:val="Нет списка3711"/>
    <w:next w:val="ad"/>
    <w:uiPriority w:val="99"/>
    <w:semiHidden/>
    <w:unhideWhenUsed/>
    <w:rsid w:val="00437C1A"/>
  </w:style>
  <w:style w:type="numbering" w:customStyle="1" w:styleId="4711">
    <w:name w:val="Нет списка4711"/>
    <w:next w:val="ad"/>
    <w:uiPriority w:val="99"/>
    <w:semiHidden/>
    <w:unhideWhenUsed/>
    <w:rsid w:val="00437C1A"/>
  </w:style>
  <w:style w:type="numbering" w:customStyle="1" w:styleId="11711">
    <w:name w:val="Нет списка11711"/>
    <w:next w:val="ad"/>
    <w:uiPriority w:val="99"/>
    <w:semiHidden/>
    <w:unhideWhenUsed/>
    <w:rsid w:val="00437C1A"/>
  </w:style>
  <w:style w:type="numbering" w:customStyle="1" w:styleId="19111">
    <w:name w:val="Нет списка1911"/>
    <w:next w:val="ad"/>
    <w:uiPriority w:val="99"/>
    <w:semiHidden/>
    <w:unhideWhenUsed/>
    <w:rsid w:val="00437C1A"/>
  </w:style>
  <w:style w:type="numbering" w:customStyle="1" w:styleId="110110">
    <w:name w:val="Нет списка11011"/>
    <w:next w:val="ad"/>
    <w:uiPriority w:val="99"/>
    <w:semiHidden/>
    <w:unhideWhenUsed/>
    <w:rsid w:val="00437C1A"/>
  </w:style>
  <w:style w:type="numbering" w:customStyle="1" w:styleId="11811">
    <w:name w:val="Нет списка11811"/>
    <w:next w:val="ad"/>
    <w:uiPriority w:val="99"/>
    <w:semiHidden/>
    <w:unhideWhenUsed/>
    <w:rsid w:val="00437C1A"/>
  </w:style>
  <w:style w:type="numbering" w:customStyle="1" w:styleId="28110">
    <w:name w:val="Нет списка2811"/>
    <w:next w:val="ad"/>
    <w:uiPriority w:val="99"/>
    <w:semiHidden/>
    <w:unhideWhenUsed/>
    <w:rsid w:val="00437C1A"/>
  </w:style>
  <w:style w:type="numbering" w:customStyle="1" w:styleId="3811">
    <w:name w:val="Нет списка3811"/>
    <w:next w:val="ad"/>
    <w:uiPriority w:val="99"/>
    <w:semiHidden/>
    <w:unhideWhenUsed/>
    <w:rsid w:val="00437C1A"/>
  </w:style>
  <w:style w:type="numbering" w:customStyle="1" w:styleId="4811">
    <w:name w:val="Нет списка4811"/>
    <w:next w:val="ad"/>
    <w:uiPriority w:val="99"/>
    <w:semiHidden/>
    <w:unhideWhenUsed/>
    <w:rsid w:val="00437C1A"/>
  </w:style>
  <w:style w:type="numbering" w:customStyle="1" w:styleId="111411">
    <w:name w:val="Нет списка111411"/>
    <w:next w:val="ad"/>
    <w:uiPriority w:val="99"/>
    <w:semiHidden/>
    <w:unhideWhenUsed/>
    <w:rsid w:val="00437C1A"/>
  </w:style>
  <w:style w:type="numbering" w:customStyle="1" w:styleId="20111">
    <w:name w:val="Нет списка2011"/>
    <w:next w:val="ad"/>
    <w:uiPriority w:val="99"/>
    <w:semiHidden/>
    <w:unhideWhenUsed/>
    <w:rsid w:val="00437C1A"/>
  </w:style>
  <w:style w:type="numbering" w:customStyle="1" w:styleId="11911">
    <w:name w:val="Нет списка11911"/>
    <w:next w:val="ad"/>
    <w:uiPriority w:val="99"/>
    <w:semiHidden/>
    <w:unhideWhenUsed/>
    <w:rsid w:val="00437C1A"/>
  </w:style>
  <w:style w:type="numbering" w:customStyle="1" w:styleId="111011">
    <w:name w:val="Нет списка111011"/>
    <w:next w:val="ad"/>
    <w:uiPriority w:val="99"/>
    <w:semiHidden/>
    <w:unhideWhenUsed/>
    <w:rsid w:val="00437C1A"/>
  </w:style>
  <w:style w:type="numbering" w:customStyle="1" w:styleId="29110">
    <w:name w:val="Нет списка2911"/>
    <w:next w:val="ad"/>
    <w:uiPriority w:val="99"/>
    <w:semiHidden/>
    <w:unhideWhenUsed/>
    <w:rsid w:val="00437C1A"/>
  </w:style>
  <w:style w:type="numbering" w:customStyle="1" w:styleId="3911">
    <w:name w:val="Нет списка3911"/>
    <w:next w:val="ad"/>
    <w:uiPriority w:val="99"/>
    <w:semiHidden/>
    <w:unhideWhenUsed/>
    <w:rsid w:val="00437C1A"/>
  </w:style>
  <w:style w:type="numbering" w:customStyle="1" w:styleId="4911">
    <w:name w:val="Нет списка4911"/>
    <w:next w:val="ad"/>
    <w:uiPriority w:val="99"/>
    <w:semiHidden/>
    <w:unhideWhenUsed/>
    <w:rsid w:val="00437C1A"/>
  </w:style>
  <w:style w:type="numbering" w:customStyle="1" w:styleId="111511">
    <w:name w:val="Нет списка111511"/>
    <w:next w:val="ad"/>
    <w:uiPriority w:val="99"/>
    <w:semiHidden/>
    <w:unhideWhenUsed/>
    <w:rsid w:val="00437C1A"/>
  </w:style>
  <w:style w:type="numbering" w:customStyle="1" w:styleId="30110">
    <w:name w:val="Нет списка3011"/>
    <w:next w:val="ad"/>
    <w:uiPriority w:val="99"/>
    <w:semiHidden/>
    <w:unhideWhenUsed/>
    <w:rsid w:val="00437C1A"/>
  </w:style>
  <w:style w:type="table" w:customStyle="1" w:styleId="3421">
    <w:name w:val="Сетка таблицы342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1"/>
    <w:next w:val="ad"/>
    <w:uiPriority w:val="99"/>
    <w:semiHidden/>
    <w:unhideWhenUsed/>
    <w:rsid w:val="00437C1A"/>
  </w:style>
  <w:style w:type="numbering" w:customStyle="1" w:styleId="5011">
    <w:name w:val="Нет списка5011"/>
    <w:next w:val="ad"/>
    <w:uiPriority w:val="99"/>
    <w:semiHidden/>
    <w:unhideWhenUsed/>
    <w:rsid w:val="00437C1A"/>
  </w:style>
  <w:style w:type="numbering" w:customStyle="1" w:styleId="5121">
    <w:name w:val="Нет списка5121"/>
    <w:next w:val="ad"/>
    <w:uiPriority w:val="99"/>
    <w:semiHidden/>
    <w:unhideWhenUsed/>
    <w:rsid w:val="00437C1A"/>
  </w:style>
  <w:style w:type="numbering" w:customStyle="1" w:styleId="52110">
    <w:name w:val="Нет списка5211"/>
    <w:next w:val="ad"/>
    <w:uiPriority w:val="99"/>
    <w:semiHidden/>
    <w:unhideWhenUsed/>
    <w:rsid w:val="00437C1A"/>
  </w:style>
  <w:style w:type="numbering" w:customStyle="1" w:styleId="5311">
    <w:name w:val="Нет списка5311"/>
    <w:next w:val="ad"/>
    <w:uiPriority w:val="99"/>
    <w:semiHidden/>
    <w:unhideWhenUsed/>
    <w:rsid w:val="00437C1A"/>
  </w:style>
  <w:style w:type="table" w:customStyle="1" w:styleId="3821">
    <w:name w:val="Сетка таблицы382"/>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
    <w:name w:val="1 / a / i11"/>
    <w:basedOn w:val="ad"/>
    <w:next w:val="1ai"/>
    <w:semiHidden/>
    <w:rsid w:val="00437C1A"/>
  </w:style>
  <w:style w:type="table" w:customStyle="1" w:styleId="4312">
    <w:name w:val="Сетка таблицы43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Нет списка561"/>
    <w:next w:val="ad"/>
    <w:uiPriority w:val="99"/>
    <w:semiHidden/>
    <w:unhideWhenUsed/>
    <w:rsid w:val="00437C1A"/>
  </w:style>
  <w:style w:type="table" w:customStyle="1" w:styleId="4410">
    <w:name w:val="Сетка таблицы441"/>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c"/>
    <w:next w:val="-1"/>
    <w:uiPriority w:val="99"/>
    <w:rsid w:val="00437C1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c"/>
    <w:next w:val="-2"/>
    <w:uiPriority w:val="99"/>
    <w:rsid w:val="00437C1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c"/>
    <w:next w:val="-3"/>
    <w:uiPriority w:val="99"/>
    <w:rsid w:val="00437C1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c"/>
    <w:next w:val="affe"/>
    <w:uiPriority w:val="99"/>
    <w:rsid w:val="00437C1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a">
    <w:name w:val="Изящная таблица 111"/>
    <w:basedOn w:val="ac"/>
    <w:next w:val="1b"/>
    <w:uiPriority w:val="99"/>
    <w:rsid w:val="00437C1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
    <w:basedOn w:val="ac"/>
    <w:next w:val="2f1"/>
    <w:uiPriority w:val="99"/>
    <w:rsid w:val="00437C1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Классическая таблица 111"/>
    <w:basedOn w:val="ac"/>
    <w:next w:val="1c"/>
    <w:uiPriority w:val="99"/>
    <w:rsid w:val="00437C1A"/>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c"/>
    <w:next w:val="2f2"/>
    <w:uiPriority w:val="99"/>
    <w:rsid w:val="00437C1A"/>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Классическая таблица 311"/>
    <w:basedOn w:val="ac"/>
    <w:next w:val="3b"/>
    <w:uiPriority w:val="99"/>
    <w:rsid w:val="00437C1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c"/>
    <w:next w:val="47"/>
    <w:uiPriority w:val="99"/>
    <w:rsid w:val="00437C1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c">
    <w:name w:val="Объемная таблица 111"/>
    <w:basedOn w:val="ac"/>
    <w:next w:val="1d"/>
    <w:uiPriority w:val="99"/>
    <w:rsid w:val="00437C1A"/>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c"/>
    <w:next w:val="2f7"/>
    <w:uiPriority w:val="99"/>
    <w:rsid w:val="00437C1A"/>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Объемная таблица 311"/>
    <w:basedOn w:val="ac"/>
    <w:next w:val="3c"/>
    <w:uiPriority w:val="99"/>
    <w:rsid w:val="00437C1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d">
    <w:name w:val="Простая таблица 111"/>
    <w:basedOn w:val="ac"/>
    <w:next w:val="1e"/>
    <w:uiPriority w:val="99"/>
    <w:rsid w:val="00437C1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c"/>
    <w:next w:val="2f9"/>
    <w:uiPriority w:val="99"/>
    <w:rsid w:val="00437C1A"/>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
    <w:name w:val="Простая таблица 311"/>
    <w:basedOn w:val="ac"/>
    <w:next w:val="3f2"/>
    <w:uiPriority w:val="99"/>
    <w:rsid w:val="00437C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e">
    <w:name w:val="Сетка таблицы 111"/>
    <w:basedOn w:val="ac"/>
    <w:next w:val="1f"/>
    <w:uiPriority w:val="99"/>
    <w:rsid w:val="00437C1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8">
    <w:name w:val="Сетка таблицы 211"/>
    <w:basedOn w:val="ac"/>
    <w:next w:val="2fa"/>
    <w:uiPriority w:val="99"/>
    <w:rsid w:val="00437C1A"/>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5">
    <w:name w:val="Сетка таблицы 311"/>
    <w:basedOn w:val="ac"/>
    <w:next w:val="3f3"/>
    <w:uiPriority w:val="99"/>
    <w:rsid w:val="00437C1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c"/>
    <w:next w:val="4a"/>
    <w:uiPriority w:val="99"/>
    <w:rsid w:val="00437C1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
    <w:name w:val="Сетка таблицы 511"/>
    <w:basedOn w:val="ac"/>
    <w:next w:val="55"/>
    <w:uiPriority w:val="99"/>
    <w:rsid w:val="00437C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Сетка таблицы 611"/>
    <w:basedOn w:val="ac"/>
    <w:next w:val="61"/>
    <w:uiPriority w:val="99"/>
    <w:rsid w:val="00437C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c"/>
    <w:next w:val="71"/>
    <w:uiPriority w:val="99"/>
    <w:rsid w:val="00437C1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c"/>
    <w:next w:val="81"/>
    <w:uiPriority w:val="99"/>
    <w:rsid w:val="00437C1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4">
    <w:name w:val="Современная таблица11"/>
    <w:basedOn w:val="ac"/>
    <w:next w:val="affff"/>
    <w:uiPriority w:val="99"/>
    <w:rsid w:val="00437C1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5">
    <w:name w:val="Стандартная таблица11"/>
    <w:basedOn w:val="ac"/>
    <w:next w:val="affff1"/>
    <w:uiPriority w:val="99"/>
    <w:rsid w:val="00437C1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f">
    <w:name w:val="Столбцы таблицы 111"/>
    <w:basedOn w:val="ac"/>
    <w:next w:val="1f0"/>
    <w:uiPriority w:val="99"/>
    <w:rsid w:val="00437C1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толбцы таблицы 211"/>
    <w:basedOn w:val="ac"/>
    <w:next w:val="2fc"/>
    <w:uiPriority w:val="99"/>
    <w:rsid w:val="00437C1A"/>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Столбцы таблицы 311"/>
    <w:basedOn w:val="ac"/>
    <w:next w:val="3f5"/>
    <w:uiPriority w:val="99"/>
    <w:rsid w:val="00437C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c"/>
    <w:next w:val="4c"/>
    <w:uiPriority w:val="99"/>
    <w:rsid w:val="00437C1A"/>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Столбцы таблицы 531"/>
    <w:basedOn w:val="ac"/>
    <w:next w:val="57"/>
    <w:uiPriority w:val="99"/>
    <w:rsid w:val="00437C1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c"/>
    <w:next w:val="-10"/>
    <w:uiPriority w:val="99"/>
    <w:rsid w:val="00437C1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c"/>
    <w:next w:val="-20"/>
    <w:uiPriority w:val="99"/>
    <w:rsid w:val="00437C1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c"/>
    <w:next w:val="-30"/>
    <w:uiPriority w:val="99"/>
    <w:rsid w:val="00437C1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c"/>
    <w:next w:val="-4"/>
    <w:uiPriority w:val="99"/>
    <w:rsid w:val="00437C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c"/>
    <w:next w:val="-5"/>
    <w:uiPriority w:val="99"/>
    <w:rsid w:val="00437C1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c"/>
    <w:next w:val="-6"/>
    <w:uiPriority w:val="99"/>
    <w:rsid w:val="00437C1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c"/>
    <w:next w:val="-7"/>
    <w:uiPriority w:val="99"/>
    <w:rsid w:val="00437C1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c"/>
    <w:next w:val="-8"/>
    <w:uiPriority w:val="99"/>
    <w:rsid w:val="00437C1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6">
    <w:name w:val="Тема таблицы11"/>
    <w:basedOn w:val="ac"/>
    <w:next w:val="affff6"/>
    <w:uiPriority w:val="9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f0">
    <w:name w:val="Цветная таблица 111"/>
    <w:basedOn w:val="ac"/>
    <w:next w:val="1f1"/>
    <w:uiPriority w:val="99"/>
    <w:rsid w:val="00437C1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c"/>
    <w:next w:val="2fd"/>
    <w:uiPriority w:val="99"/>
    <w:rsid w:val="00437C1A"/>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
    <w:name w:val="Цветная таблица 311"/>
    <w:basedOn w:val="ac"/>
    <w:next w:val="3f6"/>
    <w:uiPriority w:val="99"/>
    <w:rsid w:val="00437C1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6113">
    <w:name w:val="Стиль611"/>
    <w:rsid w:val="00437C1A"/>
  </w:style>
  <w:style w:type="numbering" w:customStyle="1" w:styleId="12112">
    <w:name w:val="Стиль1211"/>
    <w:rsid w:val="00437C1A"/>
  </w:style>
  <w:style w:type="numbering" w:customStyle="1" w:styleId="9112">
    <w:name w:val="Стиль911"/>
    <w:rsid w:val="00437C1A"/>
  </w:style>
  <w:style w:type="numbering" w:customStyle="1" w:styleId="11115">
    <w:name w:val="Стиль1111"/>
    <w:rsid w:val="00437C1A"/>
  </w:style>
  <w:style w:type="numbering" w:customStyle="1" w:styleId="8113">
    <w:name w:val="Стиль811"/>
    <w:rsid w:val="00437C1A"/>
  </w:style>
  <w:style w:type="numbering" w:customStyle="1" w:styleId="13112">
    <w:name w:val="Стиль1311"/>
    <w:rsid w:val="00437C1A"/>
  </w:style>
  <w:style w:type="numbering" w:customStyle="1" w:styleId="21113">
    <w:name w:val="Стиль2111"/>
    <w:rsid w:val="00437C1A"/>
  </w:style>
  <w:style w:type="numbering" w:customStyle="1" w:styleId="18111">
    <w:name w:val="Стиль1811"/>
    <w:rsid w:val="00437C1A"/>
  </w:style>
  <w:style w:type="numbering" w:customStyle="1" w:styleId="11f7">
    <w:name w:val="Статья / Раздел11"/>
    <w:basedOn w:val="ad"/>
    <w:next w:val="affff2"/>
    <w:uiPriority w:val="99"/>
    <w:semiHidden/>
    <w:unhideWhenUsed/>
    <w:rsid w:val="00437C1A"/>
  </w:style>
  <w:style w:type="numbering" w:customStyle="1" w:styleId="11111111">
    <w:name w:val="1 / 1.1 / 1.1.111"/>
    <w:basedOn w:val="ad"/>
    <w:next w:val="111111"/>
    <w:uiPriority w:val="99"/>
    <w:semiHidden/>
    <w:unhideWhenUsed/>
    <w:rsid w:val="00437C1A"/>
  </w:style>
  <w:style w:type="numbering" w:customStyle="1" w:styleId="20112">
    <w:name w:val="Стиль2011"/>
    <w:rsid w:val="00437C1A"/>
  </w:style>
  <w:style w:type="numbering" w:customStyle="1" w:styleId="5113">
    <w:name w:val="Стиль511"/>
    <w:rsid w:val="00437C1A"/>
  </w:style>
  <w:style w:type="numbering" w:customStyle="1" w:styleId="17112">
    <w:name w:val="Стиль1711"/>
    <w:rsid w:val="00437C1A"/>
  </w:style>
  <w:style w:type="numbering" w:customStyle="1" w:styleId="16111">
    <w:name w:val="Стиль1611"/>
    <w:rsid w:val="00437C1A"/>
  </w:style>
  <w:style w:type="numbering" w:customStyle="1" w:styleId="10112">
    <w:name w:val="Стиль1011"/>
    <w:rsid w:val="00437C1A"/>
  </w:style>
  <w:style w:type="numbering" w:customStyle="1" w:styleId="22112">
    <w:name w:val="Стиль2211"/>
    <w:rsid w:val="00437C1A"/>
  </w:style>
  <w:style w:type="numbering" w:customStyle="1" w:styleId="25111">
    <w:name w:val="Стиль2511"/>
    <w:rsid w:val="00437C1A"/>
  </w:style>
  <w:style w:type="numbering" w:customStyle="1" w:styleId="23112">
    <w:name w:val="Стиль2311"/>
    <w:rsid w:val="00437C1A"/>
  </w:style>
  <w:style w:type="numbering" w:customStyle="1" w:styleId="19112">
    <w:name w:val="Стиль1911"/>
    <w:rsid w:val="00437C1A"/>
  </w:style>
  <w:style w:type="numbering" w:customStyle="1" w:styleId="4115">
    <w:name w:val="Стиль411"/>
    <w:rsid w:val="00437C1A"/>
  </w:style>
  <w:style w:type="numbering" w:customStyle="1" w:styleId="24210">
    <w:name w:val="Стиль2421"/>
    <w:rsid w:val="00437C1A"/>
  </w:style>
  <w:style w:type="numbering" w:customStyle="1" w:styleId="15111">
    <w:name w:val="Стиль1511"/>
    <w:rsid w:val="00437C1A"/>
  </w:style>
  <w:style w:type="numbering" w:customStyle="1" w:styleId="1ai21">
    <w:name w:val="1 / a / i21"/>
    <w:basedOn w:val="ad"/>
    <w:next w:val="1ai"/>
    <w:uiPriority w:val="99"/>
    <w:semiHidden/>
    <w:unhideWhenUsed/>
    <w:rsid w:val="00437C1A"/>
  </w:style>
  <w:style w:type="numbering" w:customStyle="1" w:styleId="14112">
    <w:name w:val="Стиль1411"/>
    <w:rsid w:val="00437C1A"/>
  </w:style>
  <w:style w:type="numbering" w:customStyle="1" w:styleId="7113">
    <w:name w:val="Стиль711"/>
    <w:rsid w:val="00437C1A"/>
  </w:style>
  <w:style w:type="table" w:customStyle="1" w:styleId="11410">
    <w:name w:val="Сетка таблицы1141"/>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c"/>
    <w:next w:val="af"/>
    <w:uiPriority w:val="59"/>
    <w:rsid w:val="00437C1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Нет списка571"/>
    <w:next w:val="ad"/>
    <w:uiPriority w:val="99"/>
    <w:semiHidden/>
    <w:unhideWhenUsed/>
    <w:rsid w:val="00437C1A"/>
  </w:style>
  <w:style w:type="table" w:customStyle="1" w:styleId="4710">
    <w:name w:val="Сетка таблицы47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0">
    <w:name w:val="Сетка таблицы1031"/>
    <w:basedOn w:val="ac"/>
    <w:next w:val="af"/>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c"/>
    <w:next w:val="-1"/>
    <w:semiHidden/>
    <w:rsid w:val="00437C1A"/>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c"/>
    <w:next w:val="-2"/>
    <w:semiHidden/>
    <w:rsid w:val="00437C1A"/>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
    <w:name w:val="Веб-таблица 321"/>
    <w:basedOn w:val="ac"/>
    <w:next w:val="-3"/>
    <w:semiHidden/>
    <w:rsid w:val="00437C1A"/>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f2">
    <w:name w:val="Изысканная таблица21"/>
    <w:basedOn w:val="ac"/>
    <w:next w:val="affe"/>
    <w:semiHidden/>
    <w:rsid w:val="00437C1A"/>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13">
    <w:name w:val="Изящная таблица 121"/>
    <w:basedOn w:val="ac"/>
    <w:next w:val="1b"/>
    <w:semiHidden/>
    <w:rsid w:val="00437C1A"/>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4">
    <w:name w:val="Изящная таблица 221"/>
    <w:basedOn w:val="ac"/>
    <w:next w:val="2f1"/>
    <w:semiHidden/>
    <w:rsid w:val="00437C1A"/>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4">
    <w:name w:val="Классическая таблица 121"/>
    <w:basedOn w:val="ac"/>
    <w:next w:val="1c"/>
    <w:semiHidden/>
    <w:rsid w:val="00437C1A"/>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5">
    <w:name w:val="Классическая таблица 221"/>
    <w:basedOn w:val="ac"/>
    <w:next w:val="2f2"/>
    <w:semiHidden/>
    <w:rsid w:val="00437C1A"/>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
    <w:name w:val="Классическая таблица 321"/>
    <w:basedOn w:val="ac"/>
    <w:next w:val="3b"/>
    <w:semiHidden/>
    <w:rsid w:val="00437C1A"/>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
    <w:name w:val="Классическая таблица 421"/>
    <w:basedOn w:val="ac"/>
    <w:next w:val="47"/>
    <w:semiHidden/>
    <w:rsid w:val="00437C1A"/>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5">
    <w:name w:val="Объемная таблица 121"/>
    <w:basedOn w:val="ac"/>
    <w:next w:val="1d"/>
    <w:semiHidden/>
    <w:rsid w:val="00437C1A"/>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6">
    <w:name w:val="Объемная таблица 221"/>
    <w:basedOn w:val="ac"/>
    <w:next w:val="2f7"/>
    <w:semiHidden/>
    <w:rsid w:val="00437C1A"/>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3">
    <w:name w:val="Объемная таблица 321"/>
    <w:basedOn w:val="ac"/>
    <w:next w:val="3c"/>
    <w:semiHidden/>
    <w:rsid w:val="00437C1A"/>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6">
    <w:name w:val="Простая таблица 121"/>
    <w:basedOn w:val="ac"/>
    <w:next w:val="1e"/>
    <w:semiHidden/>
    <w:rsid w:val="00437C1A"/>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7">
    <w:name w:val="Простая таблица 221"/>
    <w:basedOn w:val="ac"/>
    <w:next w:val="2f9"/>
    <w:semiHidden/>
    <w:rsid w:val="00437C1A"/>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4">
    <w:name w:val="Простая таблица 321"/>
    <w:basedOn w:val="ac"/>
    <w:next w:val="3f2"/>
    <w:semiHidden/>
    <w:rsid w:val="00437C1A"/>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7">
    <w:name w:val="Сетка таблицы 121"/>
    <w:basedOn w:val="ac"/>
    <w:next w:val="1f"/>
    <w:semiHidden/>
    <w:rsid w:val="00437C1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8">
    <w:name w:val="Сетка таблицы 221"/>
    <w:basedOn w:val="ac"/>
    <w:next w:val="2fa"/>
    <w:semiHidden/>
    <w:rsid w:val="00437C1A"/>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5">
    <w:name w:val="Сетка таблицы 321"/>
    <w:basedOn w:val="ac"/>
    <w:next w:val="3f3"/>
    <w:semiHidden/>
    <w:rsid w:val="00437C1A"/>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3">
    <w:name w:val="Сетка таблицы 421"/>
    <w:basedOn w:val="ac"/>
    <w:next w:val="4a"/>
    <w:semiHidden/>
    <w:rsid w:val="00437C1A"/>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
    <w:name w:val="Сетка таблицы 521"/>
    <w:basedOn w:val="ac"/>
    <w:next w:val="55"/>
    <w:semiHidden/>
    <w:rsid w:val="00437C1A"/>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1">
    <w:name w:val="Сетка таблицы 621"/>
    <w:basedOn w:val="ac"/>
    <w:next w:val="61"/>
    <w:semiHidden/>
    <w:rsid w:val="00437C1A"/>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1">
    <w:name w:val="Сетка таблицы 721"/>
    <w:basedOn w:val="ac"/>
    <w:next w:val="71"/>
    <w:semiHidden/>
    <w:rsid w:val="00437C1A"/>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1">
    <w:name w:val="Сетка таблицы 821"/>
    <w:basedOn w:val="ac"/>
    <w:next w:val="81"/>
    <w:semiHidden/>
    <w:rsid w:val="00437C1A"/>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f3">
    <w:name w:val="Современная таблица21"/>
    <w:basedOn w:val="ac"/>
    <w:next w:val="affff"/>
    <w:semiHidden/>
    <w:rsid w:val="00437C1A"/>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f4">
    <w:name w:val="Стандартная таблица21"/>
    <w:basedOn w:val="ac"/>
    <w:next w:val="affff1"/>
    <w:semiHidden/>
    <w:rsid w:val="00437C1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8">
    <w:name w:val="Столбцы таблицы 121"/>
    <w:basedOn w:val="ac"/>
    <w:next w:val="1f0"/>
    <w:semiHidden/>
    <w:rsid w:val="00437C1A"/>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9">
    <w:name w:val="Столбцы таблицы 221"/>
    <w:basedOn w:val="ac"/>
    <w:next w:val="2fc"/>
    <w:semiHidden/>
    <w:rsid w:val="00437C1A"/>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6">
    <w:name w:val="Столбцы таблицы 321"/>
    <w:basedOn w:val="ac"/>
    <w:next w:val="3f5"/>
    <w:semiHidden/>
    <w:rsid w:val="00437C1A"/>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4">
    <w:name w:val="Столбцы таблицы 421"/>
    <w:basedOn w:val="ac"/>
    <w:next w:val="4c"/>
    <w:semiHidden/>
    <w:rsid w:val="00437C1A"/>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1">
    <w:name w:val="Столбцы таблицы 541"/>
    <w:basedOn w:val="ac"/>
    <w:next w:val="57"/>
    <w:semiHidden/>
    <w:rsid w:val="00437C1A"/>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0">
    <w:name w:val="Таблица-список 121"/>
    <w:basedOn w:val="ac"/>
    <w:next w:val="-10"/>
    <w:semiHidden/>
    <w:rsid w:val="00437C1A"/>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0">
    <w:name w:val="Таблица-список 221"/>
    <w:basedOn w:val="ac"/>
    <w:next w:val="-20"/>
    <w:semiHidden/>
    <w:rsid w:val="00437C1A"/>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0">
    <w:name w:val="Таблица-список 321"/>
    <w:basedOn w:val="ac"/>
    <w:next w:val="-30"/>
    <w:semiHidden/>
    <w:rsid w:val="00437C1A"/>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
    <w:name w:val="Таблица-список 421"/>
    <w:basedOn w:val="ac"/>
    <w:next w:val="-4"/>
    <w:semiHidden/>
    <w:rsid w:val="00437C1A"/>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c"/>
    <w:next w:val="-5"/>
    <w:semiHidden/>
    <w:rsid w:val="00437C1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
    <w:name w:val="Таблица-список 621"/>
    <w:basedOn w:val="ac"/>
    <w:next w:val="-6"/>
    <w:semiHidden/>
    <w:rsid w:val="00437C1A"/>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c"/>
    <w:next w:val="-7"/>
    <w:semiHidden/>
    <w:rsid w:val="00437C1A"/>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c"/>
    <w:next w:val="-8"/>
    <w:semiHidden/>
    <w:rsid w:val="00437C1A"/>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5">
    <w:name w:val="Тема таблицы21"/>
    <w:basedOn w:val="ac"/>
    <w:next w:val="affff6"/>
    <w:semiHidden/>
    <w:rsid w:val="00437C1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Цветная таблица 121"/>
    <w:basedOn w:val="ac"/>
    <w:next w:val="1f1"/>
    <w:semiHidden/>
    <w:rsid w:val="00437C1A"/>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a">
    <w:name w:val="Цветная таблица 221"/>
    <w:basedOn w:val="ac"/>
    <w:next w:val="2fd"/>
    <w:semiHidden/>
    <w:rsid w:val="00437C1A"/>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7">
    <w:name w:val="Цветная таблица 321"/>
    <w:basedOn w:val="ac"/>
    <w:next w:val="3f6"/>
    <w:semiHidden/>
    <w:rsid w:val="00437C1A"/>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0">
    <w:name w:val="Сетка таблицы1151"/>
    <w:rsid w:val="00437C1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437C1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
    <w:rsid w:val="00437C1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rsid w:val="00437C1A"/>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rsid w:val="00437C1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
    <w:rsid w:val="00437C1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
    <w:rsid w:val="00437C1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rsid w:val="00437C1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rsid w:val="00437C1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rsid w:val="00437C1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rsid w:val="00437C1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rsid w:val="00437C1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437C1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rsid w:val="00437C1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
    <w:rsid w:val="00437C1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
    <w:rsid w:val="00437C1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0">
    <w:name w:val="Сетка таблицы1731"/>
    <w:rsid w:val="00437C1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rsid w:val="00437C1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
    <w:rsid w:val="00437C1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
    <w:rsid w:val="00437C1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437C1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0">
    <w:name w:val="Сетка таблицы1931"/>
    <w:rsid w:val="00437C1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0">
    <w:name w:val="Сетка таблицы2031"/>
    <w:rsid w:val="00437C1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2">
    <w:name w:val="Стиль621"/>
    <w:rsid w:val="00437C1A"/>
  </w:style>
  <w:style w:type="numbering" w:customStyle="1" w:styleId="12212">
    <w:name w:val="Стиль1221"/>
    <w:rsid w:val="00437C1A"/>
  </w:style>
  <w:style w:type="numbering" w:customStyle="1" w:styleId="9211">
    <w:name w:val="Стиль921"/>
    <w:rsid w:val="00437C1A"/>
  </w:style>
  <w:style w:type="numbering" w:customStyle="1" w:styleId="11212">
    <w:name w:val="Стиль1121"/>
    <w:rsid w:val="00437C1A"/>
  </w:style>
  <w:style w:type="numbering" w:customStyle="1" w:styleId="8212">
    <w:name w:val="Стиль821"/>
    <w:rsid w:val="00437C1A"/>
  </w:style>
  <w:style w:type="numbering" w:customStyle="1" w:styleId="13211">
    <w:name w:val="Стиль1321"/>
    <w:rsid w:val="00437C1A"/>
  </w:style>
  <w:style w:type="numbering" w:customStyle="1" w:styleId="21212">
    <w:name w:val="Стиль2121"/>
    <w:rsid w:val="00437C1A"/>
  </w:style>
  <w:style w:type="numbering" w:customStyle="1" w:styleId="18210">
    <w:name w:val="Стиль1821"/>
    <w:rsid w:val="00437C1A"/>
  </w:style>
  <w:style w:type="numbering" w:customStyle="1" w:styleId="ArticleSection1">
    <w:name w:val="Article / Section1"/>
    <w:rsid w:val="00437C1A"/>
    <w:pPr>
      <w:numPr>
        <w:numId w:val="13"/>
      </w:numPr>
    </w:pPr>
  </w:style>
  <w:style w:type="numbering" w:customStyle="1" w:styleId="11111121">
    <w:name w:val="1 / 1.1 / 1.1.121"/>
    <w:basedOn w:val="ad"/>
    <w:next w:val="111111"/>
    <w:rsid w:val="00437C1A"/>
    <w:pPr>
      <w:numPr>
        <w:numId w:val="4"/>
      </w:numPr>
    </w:pPr>
  </w:style>
  <w:style w:type="numbering" w:customStyle="1" w:styleId="20211">
    <w:name w:val="Стиль2021"/>
    <w:rsid w:val="00437C1A"/>
  </w:style>
  <w:style w:type="numbering" w:customStyle="1" w:styleId="5213">
    <w:name w:val="Стиль521"/>
    <w:rsid w:val="00437C1A"/>
  </w:style>
  <w:style w:type="numbering" w:customStyle="1" w:styleId="24111">
    <w:name w:val="Стиль24111"/>
    <w:rsid w:val="00437C1A"/>
    <w:pPr>
      <w:numPr>
        <w:numId w:val="54"/>
      </w:numPr>
    </w:pPr>
  </w:style>
  <w:style w:type="numbering" w:customStyle="1" w:styleId="17211">
    <w:name w:val="Стиль1721"/>
    <w:rsid w:val="00437C1A"/>
  </w:style>
  <w:style w:type="numbering" w:customStyle="1" w:styleId="16210">
    <w:name w:val="Стиль1621"/>
    <w:rsid w:val="00437C1A"/>
  </w:style>
  <w:style w:type="numbering" w:customStyle="1" w:styleId="10211">
    <w:name w:val="Стиль1021"/>
    <w:rsid w:val="00437C1A"/>
  </w:style>
  <w:style w:type="numbering" w:customStyle="1" w:styleId="22211">
    <w:name w:val="Стиль2221"/>
    <w:rsid w:val="00437C1A"/>
  </w:style>
  <w:style w:type="numbering" w:customStyle="1" w:styleId="2521">
    <w:name w:val="Стиль2521"/>
    <w:rsid w:val="00437C1A"/>
    <w:pPr>
      <w:numPr>
        <w:numId w:val="39"/>
      </w:numPr>
    </w:pPr>
  </w:style>
  <w:style w:type="numbering" w:customStyle="1" w:styleId="2321">
    <w:name w:val="Стиль2321"/>
    <w:rsid w:val="00437C1A"/>
    <w:pPr>
      <w:numPr>
        <w:numId w:val="37"/>
      </w:numPr>
    </w:pPr>
  </w:style>
  <w:style w:type="numbering" w:customStyle="1" w:styleId="19211">
    <w:name w:val="Стиль1921"/>
    <w:rsid w:val="00437C1A"/>
  </w:style>
  <w:style w:type="numbering" w:customStyle="1" w:styleId="4215">
    <w:name w:val="Стиль421"/>
    <w:rsid w:val="00437C1A"/>
  </w:style>
  <w:style w:type="numbering" w:customStyle="1" w:styleId="2431">
    <w:name w:val="Стиль2431"/>
    <w:rsid w:val="00437C1A"/>
    <w:pPr>
      <w:numPr>
        <w:numId w:val="38"/>
      </w:numPr>
    </w:pPr>
  </w:style>
  <w:style w:type="numbering" w:customStyle="1" w:styleId="15210">
    <w:name w:val="Стиль1521"/>
    <w:rsid w:val="00437C1A"/>
  </w:style>
  <w:style w:type="numbering" w:customStyle="1" w:styleId="1ai31">
    <w:name w:val="1 / a / i31"/>
    <w:basedOn w:val="ad"/>
    <w:next w:val="1ai"/>
    <w:rsid w:val="00437C1A"/>
    <w:pPr>
      <w:numPr>
        <w:numId w:val="5"/>
      </w:numPr>
    </w:pPr>
  </w:style>
  <w:style w:type="numbering" w:customStyle="1" w:styleId="14211">
    <w:name w:val="Стиль1421"/>
    <w:rsid w:val="00437C1A"/>
  </w:style>
  <w:style w:type="numbering" w:customStyle="1" w:styleId="7212">
    <w:name w:val="Стиль721"/>
    <w:rsid w:val="00437C1A"/>
  </w:style>
  <w:style w:type="table" w:customStyle="1" w:styleId="4910">
    <w:name w:val="Сетка таблицы49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0">
    <w:name w:val="Сетка таблицы50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Сетка таблицы541"/>
    <w:basedOn w:val="ac"/>
    <w:next w:val="af"/>
    <w:uiPriority w:val="59"/>
    <w:rsid w:val="00437C1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
    <w:basedOn w:val="ac"/>
    <w:next w:val="af"/>
    <w:uiPriority w:val="59"/>
    <w:rsid w:val="00437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Нет списка581"/>
    <w:next w:val="ad"/>
    <w:uiPriority w:val="99"/>
    <w:semiHidden/>
    <w:unhideWhenUsed/>
    <w:rsid w:val="00437C1A"/>
  </w:style>
  <w:style w:type="table" w:customStyle="1" w:styleId="5611">
    <w:name w:val="Сетка таблицы561"/>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Нет списка591"/>
    <w:next w:val="ad"/>
    <w:uiPriority w:val="99"/>
    <w:semiHidden/>
    <w:unhideWhenUsed/>
    <w:rsid w:val="00437C1A"/>
  </w:style>
  <w:style w:type="table" w:customStyle="1" w:styleId="5711">
    <w:name w:val="Сетка таблицы571"/>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c"/>
    <w:next w:val="-1"/>
    <w:uiPriority w:val="99"/>
    <w:rsid w:val="00437C1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c"/>
    <w:next w:val="-2"/>
    <w:uiPriority w:val="99"/>
    <w:rsid w:val="00437C1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c"/>
    <w:next w:val="-3"/>
    <w:uiPriority w:val="99"/>
    <w:rsid w:val="00437C1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b">
    <w:name w:val="Изысканная таблица31"/>
    <w:basedOn w:val="ac"/>
    <w:next w:val="affe"/>
    <w:uiPriority w:val="99"/>
    <w:rsid w:val="00437C1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13">
    <w:name w:val="Классическая таблица 131"/>
    <w:basedOn w:val="ac"/>
    <w:next w:val="1c"/>
    <w:uiPriority w:val="99"/>
    <w:rsid w:val="00437C1A"/>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c"/>
    <w:next w:val="2f2"/>
    <w:uiPriority w:val="99"/>
    <w:rsid w:val="00437C1A"/>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313">
    <w:name w:val="Классическая таблица 431"/>
    <w:basedOn w:val="ac"/>
    <w:next w:val="47"/>
    <w:uiPriority w:val="99"/>
    <w:rsid w:val="00437C1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4">
    <w:name w:val="Простая таблица 131"/>
    <w:basedOn w:val="ac"/>
    <w:next w:val="1e"/>
    <w:uiPriority w:val="99"/>
    <w:rsid w:val="00437C1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3312">
    <w:name w:val="Простая таблица 331"/>
    <w:basedOn w:val="ac"/>
    <w:next w:val="3f2"/>
    <w:uiPriority w:val="99"/>
    <w:rsid w:val="00437C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5">
    <w:name w:val="Сетка таблицы 131"/>
    <w:basedOn w:val="ac"/>
    <w:next w:val="1f"/>
    <w:uiPriority w:val="99"/>
    <w:rsid w:val="00437C1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4">
    <w:name w:val="Сетка таблицы 231"/>
    <w:basedOn w:val="ac"/>
    <w:next w:val="2fa"/>
    <w:uiPriority w:val="99"/>
    <w:rsid w:val="00437C1A"/>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3">
    <w:name w:val="Сетка таблицы 331"/>
    <w:basedOn w:val="ac"/>
    <w:next w:val="3f3"/>
    <w:uiPriority w:val="99"/>
    <w:rsid w:val="00437C1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4">
    <w:name w:val="Сетка таблицы 431"/>
    <w:basedOn w:val="ac"/>
    <w:next w:val="4a"/>
    <w:uiPriority w:val="99"/>
    <w:rsid w:val="00437C1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4">
    <w:name w:val="Сетка таблицы 531"/>
    <w:basedOn w:val="ac"/>
    <w:next w:val="55"/>
    <w:uiPriority w:val="99"/>
    <w:rsid w:val="00437C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
    <w:name w:val="Сетка таблицы 631"/>
    <w:basedOn w:val="ac"/>
    <w:next w:val="61"/>
    <w:uiPriority w:val="99"/>
    <w:rsid w:val="00437C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
    <w:name w:val="Сетка таблицы 731"/>
    <w:basedOn w:val="ac"/>
    <w:next w:val="71"/>
    <w:uiPriority w:val="99"/>
    <w:rsid w:val="00437C1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c"/>
    <w:next w:val="81"/>
    <w:uiPriority w:val="99"/>
    <w:rsid w:val="00437C1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c">
    <w:name w:val="Стандартная таблица31"/>
    <w:basedOn w:val="ac"/>
    <w:next w:val="affff1"/>
    <w:uiPriority w:val="99"/>
    <w:rsid w:val="00437C1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3310">
    <w:name w:val="Таблица-список 331"/>
    <w:basedOn w:val="ac"/>
    <w:next w:val="-30"/>
    <w:uiPriority w:val="99"/>
    <w:rsid w:val="00437C1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Таблица-список 431"/>
    <w:basedOn w:val="ac"/>
    <w:next w:val="-4"/>
    <w:uiPriority w:val="99"/>
    <w:rsid w:val="00437C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c"/>
    <w:next w:val="-5"/>
    <w:uiPriority w:val="99"/>
    <w:rsid w:val="00437C1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631">
    <w:name w:val="Стиль631"/>
    <w:rsid w:val="00437C1A"/>
    <w:pPr>
      <w:numPr>
        <w:numId w:val="17"/>
      </w:numPr>
    </w:pPr>
  </w:style>
  <w:style w:type="numbering" w:customStyle="1" w:styleId="1231">
    <w:name w:val="Стиль1231"/>
    <w:rsid w:val="00437C1A"/>
    <w:pPr>
      <w:numPr>
        <w:numId w:val="23"/>
      </w:numPr>
    </w:pPr>
  </w:style>
  <w:style w:type="numbering" w:customStyle="1" w:styleId="931">
    <w:name w:val="Стиль931"/>
    <w:rsid w:val="00437C1A"/>
    <w:pPr>
      <w:numPr>
        <w:numId w:val="20"/>
      </w:numPr>
    </w:pPr>
  </w:style>
  <w:style w:type="numbering" w:customStyle="1" w:styleId="1131">
    <w:name w:val="Стиль1131"/>
    <w:rsid w:val="00437C1A"/>
    <w:pPr>
      <w:numPr>
        <w:numId w:val="22"/>
      </w:numPr>
    </w:pPr>
  </w:style>
  <w:style w:type="numbering" w:customStyle="1" w:styleId="831">
    <w:name w:val="Стиль831"/>
    <w:rsid w:val="00437C1A"/>
    <w:pPr>
      <w:numPr>
        <w:numId w:val="19"/>
      </w:numPr>
    </w:pPr>
  </w:style>
  <w:style w:type="numbering" w:customStyle="1" w:styleId="1331">
    <w:name w:val="Стиль1331"/>
    <w:rsid w:val="00437C1A"/>
    <w:pPr>
      <w:numPr>
        <w:numId w:val="24"/>
      </w:numPr>
    </w:pPr>
  </w:style>
  <w:style w:type="numbering" w:customStyle="1" w:styleId="2131">
    <w:name w:val="Стиль2131"/>
    <w:rsid w:val="00437C1A"/>
    <w:pPr>
      <w:numPr>
        <w:numId w:val="32"/>
      </w:numPr>
    </w:pPr>
  </w:style>
  <w:style w:type="numbering" w:customStyle="1" w:styleId="1831">
    <w:name w:val="Стиль1831"/>
    <w:rsid w:val="00437C1A"/>
    <w:pPr>
      <w:numPr>
        <w:numId w:val="29"/>
      </w:numPr>
    </w:pPr>
  </w:style>
  <w:style w:type="numbering" w:customStyle="1" w:styleId="21">
    <w:name w:val="Статья / Раздел21"/>
    <w:basedOn w:val="ad"/>
    <w:next w:val="affff2"/>
    <w:uiPriority w:val="99"/>
    <w:semiHidden/>
    <w:unhideWhenUsed/>
    <w:rsid w:val="00437C1A"/>
    <w:pPr>
      <w:numPr>
        <w:numId w:val="10"/>
      </w:numPr>
    </w:pPr>
  </w:style>
  <w:style w:type="numbering" w:customStyle="1" w:styleId="11111131">
    <w:name w:val="1 / 1.1 / 1.1.131"/>
    <w:basedOn w:val="ad"/>
    <w:next w:val="111111"/>
    <w:uiPriority w:val="99"/>
    <w:semiHidden/>
    <w:unhideWhenUsed/>
    <w:rsid w:val="00437C1A"/>
    <w:pPr>
      <w:numPr>
        <w:numId w:val="2"/>
      </w:numPr>
    </w:pPr>
  </w:style>
  <w:style w:type="numbering" w:customStyle="1" w:styleId="2031">
    <w:name w:val="Стиль2031"/>
    <w:rsid w:val="00437C1A"/>
    <w:pPr>
      <w:numPr>
        <w:numId w:val="31"/>
      </w:numPr>
    </w:pPr>
  </w:style>
  <w:style w:type="numbering" w:customStyle="1" w:styleId="531">
    <w:name w:val="Стиль531"/>
    <w:rsid w:val="00437C1A"/>
    <w:pPr>
      <w:numPr>
        <w:numId w:val="16"/>
      </w:numPr>
    </w:pPr>
  </w:style>
  <w:style w:type="numbering" w:customStyle="1" w:styleId="1731">
    <w:name w:val="Стиль1731"/>
    <w:rsid w:val="00437C1A"/>
    <w:pPr>
      <w:numPr>
        <w:numId w:val="28"/>
      </w:numPr>
    </w:pPr>
  </w:style>
  <w:style w:type="numbering" w:customStyle="1" w:styleId="1631">
    <w:name w:val="Стиль1631"/>
    <w:rsid w:val="00437C1A"/>
    <w:pPr>
      <w:numPr>
        <w:numId w:val="27"/>
      </w:numPr>
    </w:pPr>
  </w:style>
  <w:style w:type="numbering" w:customStyle="1" w:styleId="1031">
    <w:name w:val="Стиль1031"/>
    <w:rsid w:val="00437C1A"/>
    <w:pPr>
      <w:numPr>
        <w:numId w:val="21"/>
      </w:numPr>
    </w:pPr>
  </w:style>
  <w:style w:type="numbering" w:customStyle="1" w:styleId="2231">
    <w:name w:val="Стиль2231"/>
    <w:rsid w:val="00437C1A"/>
    <w:pPr>
      <w:numPr>
        <w:numId w:val="33"/>
      </w:numPr>
    </w:pPr>
  </w:style>
  <w:style w:type="numbering" w:customStyle="1" w:styleId="2531">
    <w:name w:val="Стиль2531"/>
    <w:rsid w:val="00437C1A"/>
    <w:pPr>
      <w:numPr>
        <w:numId w:val="36"/>
      </w:numPr>
    </w:pPr>
  </w:style>
  <w:style w:type="numbering" w:customStyle="1" w:styleId="2331">
    <w:name w:val="Стиль2331"/>
    <w:rsid w:val="00437C1A"/>
    <w:pPr>
      <w:numPr>
        <w:numId w:val="34"/>
      </w:numPr>
    </w:pPr>
  </w:style>
  <w:style w:type="numbering" w:customStyle="1" w:styleId="1931">
    <w:name w:val="Стиль1931"/>
    <w:rsid w:val="00437C1A"/>
    <w:pPr>
      <w:numPr>
        <w:numId w:val="30"/>
      </w:numPr>
    </w:pPr>
  </w:style>
  <w:style w:type="numbering" w:customStyle="1" w:styleId="431">
    <w:name w:val="Стиль431"/>
    <w:rsid w:val="00437C1A"/>
    <w:pPr>
      <w:numPr>
        <w:numId w:val="15"/>
      </w:numPr>
    </w:pPr>
  </w:style>
  <w:style w:type="numbering" w:customStyle="1" w:styleId="2441">
    <w:name w:val="Стиль2441"/>
    <w:rsid w:val="00437C1A"/>
    <w:pPr>
      <w:numPr>
        <w:numId w:val="35"/>
      </w:numPr>
    </w:pPr>
  </w:style>
  <w:style w:type="numbering" w:customStyle="1" w:styleId="1531">
    <w:name w:val="Стиль1531"/>
    <w:rsid w:val="00437C1A"/>
    <w:pPr>
      <w:numPr>
        <w:numId w:val="26"/>
      </w:numPr>
    </w:pPr>
  </w:style>
  <w:style w:type="numbering" w:customStyle="1" w:styleId="1ai41">
    <w:name w:val="1 / a / i41"/>
    <w:basedOn w:val="ad"/>
    <w:next w:val="1ai"/>
    <w:uiPriority w:val="99"/>
    <w:semiHidden/>
    <w:unhideWhenUsed/>
    <w:rsid w:val="00437C1A"/>
    <w:pPr>
      <w:numPr>
        <w:numId w:val="3"/>
      </w:numPr>
    </w:pPr>
  </w:style>
  <w:style w:type="numbering" w:customStyle="1" w:styleId="1431">
    <w:name w:val="Стиль1431"/>
    <w:rsid w:val="00437C1A"/>
    <w:pPr>
      <w:numPr>
        <w:numId w:val="25"/>
      </w:numPr>
    </w:pPr>
  </w:style>
  <w:style w:type="numbering" w:customStyle="1" w:styleId="731">
    <w:name w:val="Стиль731"/>
    <w:rsid w:val="00437C1A"/>
    <w:pPr>
      <w:numPr>
        <w:numId w:val="18"/>
      </w:numPr>
    </w:pPr>
  </w:style>
  <w:style w:type="numbering" w:customStyle="1" w:styleId="6010">
    <w:name w:val="Нет списка601"/>
    <w:next w:val="ad"/>
    <w:uiPriority w:val="99"/>
    <w:semiHidden/>
    <w:unhideWhenUsed/>
    <w:rsid w:val="00437C1A"/>
  </w:style>
  <w:style w:type="table" w:customStyle="1" w:styleId="5811">
    <w:name w:val="Сетка таблицы581"/>
    <w:basedOn w:val="ac"/>
    <w:next w:val="af"/>
    <w:rsid w:val="00437C1A"/>
    <w:pPr>
      <w:spacing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3">
    <w:name w:val="Нет списка621"/>
    <w:next w:val="ad"/>
    <w:uiPriority w:val="99"/>
    <w:semiHidden/>
    <w:unhideWhenUsed/>
    <w:rsid w:val="00437C1A"/>
  </w:style>
  <w:style w:type="table" w:customStyle="1" w:styleId="5911">
    <w:name w:val="Сетка таблицы591"/>
    <w:basedOn w:val="ac"/>
    <w:next w:val="af"/>
    <w:rsid w:val="00437C1A"/>
    <w:pPr>
      <w:spacing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
    <w:name w:val="Сетка таблицы3611"/>
    <w:basedOn w:val="ac"/>
    <w:next w:val="af"/>
    <w:uiPriority w:val="59"/>
    <w:rsid w:val="00437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c"/>
    <w:next w:val="af"/>
    <w:uiPriority w:val="59"/>
    <w:rsid w:val="00437C1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2">
    <w:name w:val="Нет списка631"/>
    <w:next w:val="ad"/>
    <w:uiPriority w:val="99"/>
    <w:semiHidden/>
    <w:unhideWhenUsed/>
    <w:rsid w:val="00437C1A"/>
  </w:style>
  <w:style w:type="table" w:customStyle="1" w:styleId="6011">
    <w:name w:val="Сетка таблицы601"/>
    <w:basedOn w:val="ac"/>
    <w:next w:val="af"/>
    <w:rsid w:val="00437C1A"/>
    <w:pPr>
      <w:spacing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Цветной список - Акцент 1 Знак"/>
    <w:link w:val="-16"/>
    <w:uiPriority w:val="34"/>
    <w:locked/>
    <w:rsid w:val="00D3342F"/>
    <w:rPr>
      <w:rFonts w:ascii="Times New Roman" w:eastAsia="Calibri" w:hAnsi="Times New Roman" w:cs="Times New Roman"/>
      <w:sz w:val="28"/>
      <w:szCs w:val="22"/>
    </w:rPr>
  </w:style>
  <w:style w:type="table" w:styleId="-16">
    <w:name w:val="Colorful List Accent 1"/>
    <w:basedOn w:val="ac"/>
    <w:link w:val="-15"/>
    <w:uiPriority w:val="34"/>
    <w:rsid w:val="00D3342F"/>
    <w:rPr>
      <w:rFonts w:ascii="Times New Roman" w:hAnsi="Times New Roman"/>
      <w:sz w:val="28"/>
      <w:szCs w:val="22"/>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Preformat">
    <w:name w:val="Preformat"/>
    <w:uiPriority w:val="99"/>
    <w:rsid w:val="00D57B5B"/>
    <w:pPr>
      <w:autoSpaceDE w:val="0"/>
      <w:autoSpaceDN w:val="0"/>
    </w:pPr>
    <w:rPr>
      <w:rFonts w:ascii="Courier New" w:eastAsia="Times New Roman" w:hAnsi="Courier New" w:cs="Courier New"/>
    </w:rPr>
  </w:style>
  <w:style w:type="paragraph" w:customStyle="1" w:styleId="afffffffffffff8">
    <w:name w:val="Заголовок статьи"/>
    <w:basedOn w:val="aa"/>
    <w:uiPriority w:val="99"/>
    <w:rsid w:val="00D261A6"/>
    <w:pPr>
      <w:spacing w:line="360" w:lineRule="auto"/>
      <w:jc w:val="center"/>
    </w:pPr>
    <w:rPr>
      <w:rFonts w:ascii="Verdana" w:hAnsi="Verdana"/>
      <w:b/>
      <w:sz w:val="22"/>
      <w:szCs w:val="20"/>
    </w:rPr>
  </w:style>
  <w:style w:type="paragraph" w:customStyle="1" w:styleId="afffffffffffff9">
    <w:name w:val="Основной текст договора"/>
    <w:basedOn w:val="aa"/>
    <w:rsid w:val="00D261A6"/>
    <w:pPr>
      <w:spacing w:line="360" w:lineRule="auto"/>
      <w:ind w:firstLine="709"/>
      <w:jc w:val="both"/>
    </w:pPr>
    <w:rPr>
      <w:rFonts w:ascii="Verdana" w:hAnsi="Verdana"/>
      <w:sz w:val="20"/>
      <w:szCs w:val="20"/>
    </w:rPr>
  </w:style>
  <w:style w:type="character" w:customStyle="1" w:styleId="blk">
    <w:name w:val="blk"/>
    <w:basedOn w:val="ab"/>
    <w:rsid w:val="003350C6"/>
  </w:style>
  <w:style w:type="paragraph" w:customStyle="1" w:styleId="TableParagraph">
    <w:name w:val="Table Paragraph"/>
    <w:basedOn w:val="aa"/>
    <w:uiPriority w:val="1"/>
    <w:qFormat/>
    <w:rsid w:val="00C5397E"/>
    <w:pPr>
      <w:widowControl w:val="0"/>
    </w:pPr>
    <w:rPr>
      <w:rFonts w:ascii="Calibri" w:eastAsia="Calibri" w:hAnsi="Calibri"/>
      <w:sz w:val="22"/>
      <w:szCs w:val="22"/>
      <w:lang w:val="en-US" w:eastAsia="en-US"/>
    </w:rPr>
  </w:style>
  <w:style w:type="character" w:customStyle="1" w:styleId="WW8Num1z0">
    <w:name w:val="WW8Num1z0"/>
    <w:rsid w:val="006E154D"/>
    <w:rPr>
      <w:rFonts w:ascii="Symbol" w:hAnsi="Symbol" w:cs="Symbol"/>
      <w:color w:val="auto"/>
      <w:sz w:val="20"/>
      <w:szCs w:val="20"/>
      <w:lang w:val="ru-RU"/>
    </w:rPr>
  </w:style>
  <w:style w:type="character" w:customStyle="1" w:styleId="WW8Num1ztrue">
    <w:name w:val="WW8Num1ztrue"/>
    <w:rsid w:val="006E154D"/>
  </w:style>
  <w:style w:type="character" w:customStyle="1" w:styleId="WW8Num2zfalse">
    <w:name w:val="WW8Num2zfalse"/>
    <w:rsid w:val="006E154D"/>
  </w:style>
  <w:style w:type="character" w:customStyle="1" w:styleId="WW8Num2z1">
    <w:name w:val="WW8Num2z1"/>
    <w:rsid w:val="006E154D"/>
    <w:rPr>
      <w:color w:val="auto"/>
    </w:rPr>
  </w:style>
  <w:style w:type="character" w:customStyle="1" w:styleId="WW8Num2ztrue">
    <w:name w:val="WW8Num2ztrue"/>
    <w:rsid w:val="006E154D"/>
    <w:rPr>
      <w:color w:val="auto"/>
    </w:rPr>
  </w:style>
  <w:style w:type="character" w:customStyle="1" w:styleId="WW8Num3zfalse">
    <w:name w:val="WW8Num3zfalse"/>
    <w:rsid w:val="006E154D"/>
  </w:style>
  <w:style w:type="character" w:customStyle="1" w:styleId="WW8Num3ztrue">
    <w:name w:val="WW8Num3ztrue"/>
    <w:rsid w:val="006E154D"/>
  </w:style>
  <w:style w:type="character" w:customStyle="1" w:styleId="WW8Num4zfalse">
    <w:name w:val="WW8Num4zfalse"/>
    <w:rsid w:val="006E154D"/>
  </w:style>
  <w:style w:type="character" w:customStyle="1" w:styleId="WW8Num4ztrue">
    <w:name w:val="WW8Num4ztrue"/>
    <w:rsid w:val="006E154D"/>
  </w:style>
  <w:style w:type="character" w:customStyle="1" w:styleId="WW8Num4z2">
    <w:name w:val="WW8Num4z2"/>
    <w:rsid w:val="006E154D"/>
    <w:rPr>
      <w:b w:val="0"/>
    </w:rPr>
  </w:style>
  <w:style w:type="character" w:customStyle="1" w:styleId="WW8Num5zfalse">
    <w:name w:val="WW8Num5zfalse"/>
    <w:rsid w:val="006E154D"/>
  </w:style>
  <w:style w:type="character" w:customStyle="1" w:styleId="WW8Num5z1">
    <w:name w:val="WW8Num5z1"/>
    <w:rsid w:val="006E154D"/>
    <w:rPr>
      <w:b w:val="0"/>
      <w:sz w:val="24"/>
      <w:szCs w:val="24"/>
    </w:rPr>
  </w:style>
  <w:style w:type="character" w:customStyle="1" w:styleId="WW8Num5z2">
    <w:name w:val="WW8Num5z2"/>
    <w:rsid w:val="006E154D"/>
    <w:rPr>
      <w:sz w:val="24"/>
      <w:szCs w:val="24"/>
    </w:rPr>
  </w:style>
  <w:style w:type="character" w:customStyle="1" w:styleId="WW8Num5z3">
    <w:name w:val="WW8Num5z3"/>
    <w:rsid w:val="006E154D"/>
    <w:rPr>
      <w:color w:val="000000"/>
    </w:rPr>
  </w:style>
  <w:style w:type="character" w:customStyle="1" w:styleId="WW8Num5ztrue">
    <w:name w:val="WW8Num5ztrue"/>
    <w:rsid w:val="006E154D"/>
    <w:rPr>
      <w:sz w:val="24"/>
      <w:szCs w:val="24"/>
    </w:rPr>
  </w:style>
  <w:style w:type="character" w:customStyle="1" w:styleId="WW8Num6zfalse">
    <w:name w:val="WW8Num6zfalse"/>
    <w:rsid w:val="006E154D"/>
  </w:style>
  <w:style w:type="character" w:customStyle="1" w:styleId="WW8Num6ztrue">
    <w:name w:val="WW8Num6ztrue"/>
    <w:rsid w:val="006E154D"/>
  </w:style>
  <w:style w:type="character" w:customStyle="1" w:styleId="WW8Num6z2">
    <w:name w:val="WW8Num6z2"/>
    <w:rsid w:val="006E154D"/>
    <w:rPr>
      <w:rFonts w:cs="Times New Roman CYR"/>
      <w:b w:val="0"/>
      <w:color w:val="auto"/>
      <w:sz w:val="24"/>
      <w:szCs w:val="24"/>
      <w:lang w:bidi="hi-IN"/>
    </w:rPr>
  </w:style>
  <w:style w:type="character" w:customStyle="1" w:styleId="WW8Num7z0">
    <w:name w:val="WW8Num7z0"/>
    <w:rsid w:val="006E154D"/>
    <w:rPr>
      <w:rFonts w:ascii="Symbol" w:hAnsi="Symbol" w:cs="Symbol"/>
      <w:color w:val="auto"/>
      <w:sz w:val="24"/>
      <w:szCs w:val="24"/>
    </w:rPr>
  </w:style>
  <w:style w:type="character" w:customStyle="1" w:styleId="WW8Num8zfalse">
    <w:name w:val="WW8Num8zfalse"/>
    <w:rsid w:val="006E154D"/>
  </w:style>
  <w:style w:type="character" w:customStyle="1" w:styleId="WW8Num8ztrue">
    <w:name w:val="WW8Num8ztrue"/>
    <w:rsid w:val="006E154D"/>
  </w:style>
  <w:style w:type="character" w:customStyle="1" w:styleId="WW8Num9zfalse">
    <w:name w:val="WW8Num9zfalse"/>
    <w:rsid w:val="006E154D"/>
  </w:style>
  <w:style w:type="character" w:customStyle="1" w:styleId="WW8Num9ztrue">
    <w:name w:val="WW8Num9ztrue"/>
    <w:rsid w:val="006E154D"/>
  </w:style>
  <w:style w:type="character" w:customStyle="1" w:styleId="WW8Num10z0">
    <w:name w:val="WW8Num10z0"/>
    <w:rsid w:val="006E154D"/>
    <w:rPr>
      <w:rFonts w:ascii="Times New Roman" w:hAnsi="Times New Roman" w:cs="Times New Roman"/>
      <w:sz w:val="24"/>
      <w:szCs w:val="29"/>
    </w:rPr>
  </w:style>
  <w:style w:type="character" w:customStyle="1" w:styleId="WW8Num11z0">
    <w:name w:val="WW8Num11z0"/>
    <w:rsid w:val="006E154D"/>
    <w:rPr>
      <w:rFonts w:cs="Times New Roman CYR"/>
    </w:rPr>
  </w:style>
  <w:style w:type="character" w:customStyle="1" w:styleId="WW8Num12z0">
    <w:name w:val="WW8Num12z0"/>
    <w:rsid w:val="006E154D"/>
    <w:rPr>
      <w:rFonts w:ascii="Times New Roman CYR" w:eastAsia="MS Mincho" w:hAnsi="Times New Roman CYR" w:cs="Times New Roman CYR"/>
      <w:sz w:val="24"/>
      <w:szCs w:val="24"/>
    </w:rPr>
  </w:style>
  <w:style w:type="character" w:customStyle="1" w:styleId="WW8Num13z0">
    <w:name w:val="WW8Num13z0"/>
    <w:rsid w:val="006E154D"/>
    <w:rPr>
      <w:rFonts w:cs="Times New Roman"/>
    </w:rPr>
  </w:style>
  <w:style w:type="character" w:customStyle="1" w:styleId="89">
    <w:name w:val="Основной шрифт абзаца8"/>
    <w:rsid w:val="006E154D"/>
  </w:style>
  <w:style w:type="character" w:customStyle="1" w:styleId="WW8Num13z1">
    <w:name w:val="WW8Num13z1"/>
    <w:rsid w:val="006E154D"/>
    <w:rPr>
      <w:rFonts w:ascii="Courier New" w:hAnsi="Courier New" w:cs="Courier New"/>
    </w:rPr>
  </w:style>
  <w:style w:type="character" w:customStyle="1" w:styleId="WW8Num13z2">
    <w:name w:val="WW8Num13z2"/>
    <w:rsid w:val="006E154D"/>
    <w:rPr>
      <w:rFonts w:ascii="Wingdings" w:hAnsi="Wingdings" w:cs="Wingdings"/>
    </w:rPr>
  </w:style>
  <w:style w:type="character" w:customStyle="1" w:styleId="WW8Num14z0">
    <w:name w:val="WW8Num14z0"/>
    <w:rsid w:val="006E154D"/>
    <w:rPr>
      <w:rFonts w:ascii="Symbol" w:hAnsi="Symbol" w:cs="Symbol"/>
    </w:rPr>
  </w:style>
  <w:style w:type="character" w:customStyle="1" w:styleId="WW8Num15z0">
    <w:name w:val="WW8Num15z0"/>
    <w:rsid w:val="006E154D"/>
    <w:rPr>
      <w:rFonts w:ascii="Times New Roman CYR" w:hAnsi="Times New Roman CYR" w:cs="Times New Roman CYR"/>
    </w:rPr>
  </w:style>
  <w:style w:type="character" w:customStyle="1" w:styleId="WW8Num15z1">
    <w:name w:val="WW8Num15z1"/>
    <w:rsid w:val="006E154D"/>
    <w:rPr>
      <w:b/>
      <w:lang w:val="ru-RU"/>
    </w:rPr>
  </w:style>
  <w:style w:type="character" w:customStyle="1" w:styleId="WW8Num15z2">
    <w:name w:val="WW8Num15z2"/>
    <w:rsid w:val="006E154D"/>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7b">
    <w:name w:val="Основной шрифт абзаца7"/>
    <w:rsid w:val="006E154D"/>
  </w:style>
  <w:style w:type="character" w:customStyle="1" w:styleId="WW8Num8z0">
    <w:name w:val="WW8Num8z0"/>
    <w:rsid w:val="006E154D"/>
    <w:rPr>
      <w:rFonts w:ascii="Times New Roman" w:hAnsi="Times New Roman" w:cs="Times New Roman"/>
      <w:sz w:val="24"/>
      <w:szCs w:val="29"/>
    </w:rPr>
  </w:style>
  <w:style w:type="character" w:customStyle="1" w:styleId="WW8Num9z0">
    <w:name w:val="WW8Num9z0"/>
    <w:rsid w:val="006E154D"/>
    <w:rPr>
      <w:rFonts w:ascii="Times New Roman" w:hAnsi="Times New Roman" w:cs="Times New Roman"/>
      <w:sz w:val="24"/>
      <w:szCs w:val="29"/>
    </w:rPr>
  </w:style>
  <w:style w:type="character" w:customStyle="1" w:styleId="WW8Num10z1">
    <w:name w:val="WW8Num10z1"/>
    <w:rsid w:val="006E154D"/>
    <w:rPr>
      <w:rFonts w:ascii="Courier New" w:hAnsi="Courier New" w:cs="Courier New"/>
    </w:rPr>
  </w:style>
  <w:style w:type="character" w:customStyle="1" w:styleId="WW8Num10z2">
    <w:name w:val="WW8Num10z2"/>
    <w:rsid w:val="006E154D"/>
    <w:rPr>
      <w:b w:val="0"/>
    </w:rPr>
  </w:style>
  <w:style w:type="character" w:customStyle="1" w:styleId="69">
    <w:name w:val="Основной шрифт абзаца6"/>
    <w:rsid w:val="006E154D"/>
  </w:style>
  <w:style w:type="character" w:customStyle="1" w:styleId="WW8Num1zfalse">
    <w:name w:val="WW8Num1zfalse"/>
    <w:rsid w:val="006E154D"/>
  </w:style>
  <w:style w:type="character" w:customStyle="1" w:styleId="WW-WW8Num1ztrue">
    <w:name w:val="WW-WW8Num1ztrue"/>
    <w:rsid w:val="006E154D"/>
  </w:style>
  <w:style w:type="character" w:customStyle="1" w:styleId="WW-WW8Num1ztrue1">
    <w:name w:val="WW-WW8Num1ztrue1"/>
    <w:rsid w:val="006E154D"/>
  </w:style>
  <w:style w:type="character" w:customStyle="1" w:styleId="WW-WW8Num1ztrue12">
    <w:name w:val="WW-WW8Num1ztrue12"/>
    <w:rsid w:val="006E154D"/>
  </w:style>
  <w:style w:type="character" w:customStyle="1" w:styleId="WW-WW8Num1ztrue123">
    <w:name w:val="WW-WW8Num1ztrue123"/>
    <w:rsid w:val="006E154D"/>
  </w:style>
  <w:style w:type="character" w:customStyle="1" w:styleId="WW-WW8Num1ztrue1234">
    <w:name w:val="WW-WW8Num1ztrue1234"/>
    <w:rsid w:val="006E154D"/>
  </w:style>
  <w:style w:type="character" w:customStyle="1" w:styleId="WW-WW8Num1ztrue12345">
    <w:name w:val="WW-WW8Num1ztrue12345"/>
    <w:rsid w:val="006E154D"/>
  </w:style>
  <w:style w:type="character" w:customStyle="1" w:styleId="WW-WW8Num1ztrue123456">
    <w:name w:val="WW-WW8Num1ztrue123456"/>
    <w:rsid w:val="006E154D"/>
  </w:style>
  <w:style w:type="character" w:customStyle="1" w:styleId="WW-WW8Num2ztrue">
    <w:name w:val="WW-WW8Num2ztrue"/>
    <w:rsid w:val="006E154D"/>
  </w:style>
  <w:style w:type="character" w:customStyle="1" w:styleId="WW-WW8Num2ztrue1">
    <w:name w:val="WW-WW8Num2ztrue1"/>
    <w:rsid w:val="006E154D"/>
  </w:style>
  <w:style w:type="character" w:customStyle="1" w:styleId="WW-WW8Num2ztrue12">
    <w:name w:val="WW-WW8Num2ztrue12"/>
    <w:rsid w:val="006E154D"/>
  </w:style>
  <w:style w:type="character" w:customStyle="1" w:styleId="WW-WW8Num2ztrue123">
    <w:name w:val="WW-WW8Num2ztrue123"/>
    <w:rsid w:val="006E154D"/>
  </w:style>
  <w:style w:type="character" w:customStyle="1" w:styleId="WW-WW8Num3ztrue">
    <w:name w:val="WW-WW8Num3ztrue"/>
    <w:rsid w:val="006E154D"/>
  </w:style>
  <w:style w:type="character" w:customStyle="1" w:styleId="WW-WW8Num3ztrue1">
    <w:name w:val="WW-WW8Num3ztrue1"/>
    <w:rsid w:val="006E154D"/>
  </w:style>
  <w:style w:type="character" w:customStyle="1" w:styleId="WW-WW8Num3ztrue12">
    <w:name w:val="WW-WW8Num3ztrue12"/>
    <w:rsid w:val="006E154D"/>
  </w:style>
  <w:style w:type="character" w:customStyle="1" w:styleId="WW-WW8Num3ztrue123">
    <w:name w:val="WW-WW8Num3ztrue123"/>
    <w:rsid w:val="006E154D"/>
  </w:style>
  <w:style w:type="character" w:customStyle="1" w:styleId="WW-WW8Num3ztrue1234">
    <w:name w:val="WW-WW8Num3ztrue1234"/>
    <w:rsid w:val="006E154D"/>
  </w:style>
  <w:style w:type="character" w:customStyle="1" w:styleId="WW-WW8Num3ztrue12345">
    <w:name w:val="WW-WW8Num3ztrue12345"/>
    <w:rsid w:val="006E154D"/>
  </w:style>
  <w:style w:type="character" w:customStyle="1" w:styleId="WW-WW8Num3ztrue123456">
    <w:name w:val="WW-WW8Num3ztrue123456"/>
    <w:rsid w:val="006E154D"/>
  </w:style>
  <w:style w:type="character" w:customStyle="1" w:styleId="WW-WW8Num4ztrue">
    <w:name w:val="WW-WW8Num4ztrue"/>
    <w:rsid w:val="006E154D"/>
  </w:style>
  <w:style w:type="character" w:customStyle="1" w:styleId="WW-WW8Num4ztrue1">
    <w:name w:val="WW-WW8Num4ztrue1"/>
    <w:rsid w:val="006E154D"/>
  </w:style>
  <w:style w:type="character" w:customStyle="1" w:styleId="WW-WW8Num4ztrue12">
    <w:name w:val="WW-WW8Num4ztrue12"/>
    <w:rsid w:val="006E154D"/>
  </w:style>
  <w:style w:type="character" w:customStyle="1" w:styleId="WW-WW8Num4ztrue123">
    <w:name w:val="WW-WW8Num4ztrue123"/>
    <w:rsid w:val="006E154D"/>
  </w:style>
  <w:style w:type="character" w:customStyle="1" w:styleId="WW-WW8Num4ztrue1234">
    <w:name w:val="WW-WW8Num4ztrue1234"/>
    <w:rsid w:val="006E154D"/>
  </w:style>
  <w:style w:type="character" w:customStyle="1" w:styleId="WW-WW8Num4ztrue12345">
    <w:name w:val="WW-WW8Num4ztrue12345"/>
    <w:rsid w:val="006E154D"/>
  </w:style>
  <w:style w:type="character" w:customStyle="1" w:styleId="WW-WW8Num5ztrue">
    <w:name w:val="WW-WW8Num5ztrue"/>
    <w:rsid w:val="006E154D"/>
  </w:style>
  <w:style w:type="character" w:customStyle="1" w:styleId="WW-WW8Num5ztrue1">
    <w:name w:val="WW-WW8Num5ztrue1"/>
    <w:rsid w:val="006E154D"/>
  </w:style>
  <w:style w:type="character" w:customStyle="1" w:styleId="WW-WW8Num5ztrue12">
    <w:name w:val="WW-WW8Num5ztrue12"/>
    <w:rsid w:val="006E154D"/>
  </w:style>
  <w:style w:type="character" w:customStyle="1" w:styleId="WW-WW8Num5ztrue123">
    <w:name w:val="WW-WW8Num5ztrue123"/>
    <w:rsid w:val="006E154D"/>
  </w:style>
  <w:style w:type="character" w:customStyle="1" w:styleId="WW-WW8Num6ztrue">
    <w:name w:val="WW-WW8Num6ztrue"/>
    <w:rsid w:val="006E154D"/>
  </w:style>
  <w:style w:type="character" w:customStyle="1" w:styleId="WW-WW8Num6ztrue1">
    <w:name w:val="WW-WW8Num6ztrue1"/>
    <w:rsid w:val="006E154D"/>
  </w:style>
  <w:style w:type="character" w:customStyle="1" w:styleId="WW-WW8Num6ztrue12">
    <w:name w:val="WW-WW8Num6ztrue12"/>
    <w:rsid w:val="006E154D"/>
  </w:style>
  <w:style w:type="character" w:customStyle="1" w:styleId="WW-WW8Num6ztrue123">
    <w:name w:val="WW-WW8Num6ztrue123"/>
    <w:rsid w:val="006E154D"/>
  </w:style>
  <w:style w:type="character" w:customStyle="1" w:styleId="WW-WW8Num6ztrue1234">
    <w:name w:val="WW-WW8Num6ztrue1234"/>
    <w:rsid w:val="006E154D"/>
  </w:style>
  <w:style w:type="character" w:customStyle="1" w:styleId="WW-WW8Num6ztrue12345">
    <w:name w:val="WW-WW8Num6ztrue12345"/>
    <w:rsid w:val="006E154D"/>
  </w:style>
  <w:style w:type="character" w:customStyle="1" w:styleId="WW-WW8Num1ztrue1234567">
    <w:name w:val="WW-WW8Num1ztrue1234567"/>
    <w:rsid w:val="006E154D"/>
  </w:style>
  <w:style w:type="character" w:customStyle="1" w:styleId="WW-WW8Num1ztrue11">
    <w:name w:val="WW-WW8Num1ztrue11"/>
    <w:rsid w:val="006E154D"/>
  </w:style>
  <w:style w:type="character" w:customStyle="1" w:styleId="WW-WW8Num1ztrue121">
    <w:name w:val="WW-WW8Num1ztrue121"/>
    <w:rsid w:val="006E154D"/>
  </w:style>
  <w:style w:type="character" w:customStyle="1" w:styleId="WW-WW8Num1ztrue1231">
    <w:name w:val="WW-WW8Num1ztrue1231"/>
    <w:rsid w:val="006E154D"/>
  </w:style>
  <w:style w:type="character" w:customStyle="1" w:styleId="WW-WW8Num1ztrue12341">
    <w:name w:val="WW-WW8Num1ztrue12341"/>
    <w:rsid w:val="006E154D"/>
  </w:style>
  <w:style w:type="character" w:customStyle="1" w:styleId="WW-WW8Num1ztrue123451">
    <w:name w:val="WW-WW8Num1ztrue123451"/>
    <w:rsid w:val="006E154D"/>
  </w:style>
  <w:style w:type="character" w:customStyle="1" w:styleId="WW-WW8Num1ztrue1234561">
    <w:name w:val="WW-WW8Num1ztrue1234561"/>
    <w:rsid w:val="006E154D"/>
  </w:style>
  <w:style w:type="character" w:customStyle="1" w:styleId="WW-WW8Num2ztrue1234">
    <w:name w:val="WW-WW8Num2ztrue1234"/>
    <w:rsid w:val="006E154D"/>
  </w:style>
  <w:style w:type="character" w:customStyle="1" w:styleId="WW-WW8Num2ztrue11">
    <w:name w:val="WW-WW8Num2ztrue11"/>
    <w:rsid w:val="006E154D"/>
  </w:style>
  <w:style w:type="character" w:customStyle="1" w:styleId="WW-WW8Num2ztrue121">
    <w:name w:val="WW-WW8Num2ztrue121"/>
    <w:rsid w:val="006E154D"/>
  </w:style>
  <w:style w:type="character" w:customStyle="1" w:styleId="WW-WW8Num2ztrue1231">
    <w:name w:val="WW-WW8Num2ztrue1231"/>
    <w:rsid w:val="006E154D"/>
  </w:style>
  <w:style w:type="character" w:customStyle="1" w:styleId="WW-WW8Num2ztrue12341">
    <w:name w:val="WW-WW8Num2ztrue12341"/>
    <w:rsid w:val="006E154D"/>
  </w:style>
  <w:style w:type="character" w:customStyle="1" w:styleId="WW-WW8Num3ztrue1234567">
    <w:name w:val="WW-WW8Num3ztrue1234567"/>
    <w:rsid w:val="006E154D"/>
  </w:style>
  <w:style w:type="character" w:customStyle="1" w:styleId="WW-WW8Num3ztrue11">
    <w:name w:val="WW-WW8Num3ztrue11"/>
    <w:rsid w:val="006E154D"/>
  </w:style>
  <w:style w:type="character" w:customStyle="1" w:styleId="WW-WW8Num3ztrue121">
    <w:name w:val="WW-WW8Num3ztrue121"/>
    <w:rsid w:val="006E154D"/>
  </w:style>
  <w:style w:type="character" w:customStyle="1" w:styleId="WW-WW8Num3ztrue1231">
    <w:name w:val="WW-WW8Num3ztrue1231"/>
    <w:rsid w:val="006E154D"/>
  </w:style>
  <w:style w:type="character" w:customStyle="1" w:styleId="WW-WW8Num3ztrue12341">
    <w:name w:val="WW-WW8Num3ztrue12341"/>
    <w:rsid w:val="006E154D"/>
  </w:style>
  <w:style w:type="character" w:customStyle="1" w:styleId="WW-WW8Num3ztrue123451">
    <w:name w:val="WW-WW8Num3ztrue123451"/>
    <w:rsid w:val="006E154D"/>
  </w:style>
  <w:style w:type="character" w:customStyle="1" w:styleId="WW-WW8Num3ztrue1234561">
    <w:name w:val="WW-WW8Num3ztrue1234561"/>
    <w:rsid w:val="006E154D"/>
  </w:style>
  <w:style w:type="character" w:customStyle="1" w:styleId="WW-WW8Num4ztrue123456">
    <w:name w:val="WW-WW8Num4ztrue123456"/>
    <w:rsid w:val="006E154D"/>
  </w:style>
  <w:style w:type="character" w:customStyle="1" w:styleId="WW-WW8Num4ztrue11">
    <w:name w:val="WW-WW8Num4ztrue11"/>
    <w:rsid w:val="006E154D"/>
  </w:style>
  <w:style w:type="character" w:customStyle="1" w:styleId="WW-WW8Num4ztrue121">
    <w:name w:val="WW-WW8Num4ztrue121"/>
    <w:rsid w:val="006E154D"/>
  </w:style>
  <w:style w:type="character" w:customStyle="1" w:styleId="WW-WW8Num4ztrue1231">
    <w:name w:val="WW-WW8Num4ztrue1231"/>
    <w:rsid w:val="006E154D"/>
  </w:style>
  <w:style w:type="character" w:customStyle="1" w:styleId="WW-WW8Num4ztrue12341">
    <w:name w:val="WW-WW8Num4ztrue12341"/>
    <w:rsid w:val="006E154D"/>
  </w:style>
  <w:style w:type="character" w:customStyle="1" w:styleId="WW-WW8Num4ztrue123451">
    <w:name w:val="WW-WW8Num4ztrue123451"/>
    <w:rsid w:val="006E154D"/>
  </w:style>
  <w:style w:type="character" w:customStyle="1" w:styleId="WW-WW8Num5ztrue1234">
    <w:name w:val="WW-WW8Num5ztrue1234"/>
    <w:rsid w:val="006E154D"/>
  </w:style>
  <w:style w:type="character" w:customStyle="1" w:styleId="WW-WW8Num5ztrue11">
    <w:name w:val="WW-WW8Num5ztrue11"/>
    <w:rsid w:val="006E154D"/>
  </w:style>
  <w:style w:type="character" w:customStyle="1" w:styleId="WW-WW8Num5ztrue121">
    <w:name w:val="WW-WW8Num5ztrue121"/>
    <w:rsid w:val="006E154D"/>
  </w:style>
  <w:style w:type="character" w:customStyle="1" w:styleId="WW-WW8Num5ztrue1231">
    <w:name w:val="WW-WW8Num5ztrue1231"/>
    <w:rsid w:val="006E154D"/>
  </w:style>
  <w:style w:type="character" w:customStyle="1" w:styleId="WW-WW8Num5ztrue12341">
    <w:name w:val="WW-WW8Num5ztrue12341"/>
    <w:rsid w:val="006E154D"/>
  </w:style>
  <w:style w:type="character" w:customStyle="1" w:styleId="WW-WW8Num6ztrue123456">
    <w:name w:val="WW-WW8Num6ztrue123456"/>
    <w:rsid w:val="006E154D"/>
  </w:style>
  <w:style w:type="character" w:customStyle="1" w:styleId="WW-WW8Num6ztrue11">
    <w:name w:val="WW-WW8Num6ztrue11"/>
    <w:rsid w:val="006E154D"/>
  </w:style>
  <w:style w:type="character" w:customStyle="1" w:styleId="WW-WW8Num6ztrue121">
    <w:name w:val="WW-WW8Num6ztrue121"/>
    <w:rsid w:val="006E154D"/>
  </w:style>
  <w:style w:type="character" w:customStyle="1" w:styleId="WW-WW8Num6ztrue1231">
    <w:name w:val="WW-WW8Num6ztrue1231"/>
    <w:rsid w:val="006E154D"/>
  </w:style>
  <w:style w:type="character" w:customStyle="1" w:styleId="WW-WW8Num6ztrue12341">
    <w:name w:val="WW-WW8Num6ztrue12341"/>
    <w:rsid w:val="006E154D"/>
  </w:style>
  <w:style w:type="character" w:customStyle="1" w:styleId="WW-WW8Num6ztrue123451">
    <w:name w:val="WW-WW8Num6ztrue123451"/>
    <w:rsid w:val="006E154D"/>
  </w:style>
  <w:style w:type="character" w:customStyle="1" w:styleId="WW-WW8Num1ztrue12345671">
    <w:name w:val="WW-WW8Num1ztrue12345671"/>
    <w:rsid w:val="006E154D"/>
  </w:style>
  <w:style w:type="character" w:customStyle="1" w:styleId="WW-WW8Num1ztrue111">
    <w:name w:val="WW-WW8Num1ztrue111"/>
    <w:rsid w:val="006E154D"/>
  </w:style>
  <w:style w:type="character" w:customStyle="1" w:styleId="WW-WW8Num1ztrue1211">
    <w:name w:val="WW-WW8Num1ztrue1211"/>
    <w:rsid w:val="006E154D"/>
  </w:style>
  <w:style w:type="character" w:customStyle="1" w:styleId="WW-WW8Num1ztrue12311">
    <w:name w:val="WW-WW8Num1ztrue12311"/>
    <w:rsid w:val="006E154D"/>
  </w:style>
  <w:style w:type="character" w:customStyle="1" w:styleId="WW-WW8Num1ztrue123411">
    <w:name w:val="WW-WW8Num1ztrue123411"/>
    <w:rsid w:val="006E154D"/>
  </w:style>
  <w:style w:type="character" w:customStyle="1" w:styleId="WW-WW8Num1ztrue1234511">
    <w:name w:val="WW-WW8Num1ztrue1234511"/>
    <w:rsid w:val="006E154D"/>
  </w:style>
  <w:style w:type="character" w:customStyle="1" w:styleId="WW-WW8Num1ztrue12345611">
    <w:name w:val="WW-WW8Num1ztrue12345611"/>
    <w:rsid w:val="006E154D"/>
  </w:style>
  <w:style w:type="character" w:customStyle="1" w:styleId="WW-WW8Num2ztrue12345">
    <w:name w:val="WW-WW8Num2ztrue12345"/>
    <w:rsid w:val="006E154D"/>
    <w:rPr>
      <w:color w:val="auto"/>
    </w:rPr>
  </w:style>
  <w:style w:type="character" w:customStyle="1" w:styleId="WW-WW8Num2ztrue111">
    <w:name w:val="WW-WW8Num2ztrue111"/>
    <w:rsid w:val="006E154D"/>
  </w:style>
  <w:style w:type="character" w:customStyle="1" w:styleId="WW-WW8Num2ztrue1211">
    <w:name w:val="WW-WW8Num2ztrue1211"/>
    <w:rsid w:val="006E154D"/>
  </w:style>
  <w:style w:type="character" w:customStyle="1" w:styleId="WW-WW8Num2ztrue12311">
    <w:name w:val="WW-WW8Num2ztrue12311"/>
    <w:rsid w:val="006E154D"/>
  </w:style>
  <w:style w:type="character" w:customStyle="1" w:styleId="WW-WW8Num2ztrue123411">
    <w:name w:val="WW-WW8Num2ztrue123411"/>
    <w:rsid w:val="006E154D"/>
  </w:style>
  <w:style w:type="character" w:customStyle="1" w:styleId="WW-WW8Num2ztrue123451">
    <w:name w:val="WW-WW8Num2ztrue123451"/>
    <w:rsid w:val="006E154D"/>
  </w:style>
  <w:style w:type="character" w:customStyle="1" w:styleId="WW-WW8Num2ztrue123456">
    <w:name w:val="WW-WW8Num2ztrue123456"/>
    <w:rsid w:val="006E154D"/>
  </w:style>
  <w:style w:type="character" w:customStyle="1" w:styleId="WW-WW8Num3ztrue12345671">
    <w:name w:val="WW-WW8Num3ztrue12345671"/>
    <w:rsid w:val="006E154D"/>
  </w:style>
  <w:style w:type="character" w:customStyle="1" w:styleId="WW-WW8Num3ztrue111">
    <w:name w:val="WW-WW8Num3ztrue111"/>
    <w:rsid w:val="006E154D"/>
  </w:style>
  <w:style w:type="character" w:customStyle="1" w:styleId="WW-WW8Num3ztrue1211">
    <w:name w:val="WW-WW8Num3ztrue1211"/>
    <w:rsid w:val="006E154D"/>
  </w:style>
  <w:style w:type="character" w:customStyle="1" w:styleId="WW-WW8Num3ztrue12311">
    <w:name w:val="WW-WW8Num3ztrue12311"/>
    <w:rsid w:val="006E154D"/>
  </w:style>
  <w:style w:type="character" w:customStyle="1" w:styleId="WW-WW8Num3ztrue123411">
    <w:name w:val="WW-WW8Num3ztrue123411"/>
    <w:rsid w:val="006E154D"/>
  </w:style>
  <w:style w:type="character" w:customStyle="1" w:styleId="WW-WW8Num3ztrue1234511">
    <w:name w:val="WW-WW8Num3ztrue1234511"/>
    <w:rsid w:val="006E154D"/>
  </w:style>
  <w:style w:type="character" w:customStyle="1" w:styleId="WW-WW8Num3ztrue12345611">
    <w:name w:val="WW-WW8Num3ztrue12345611"/>
    <w:rsid w:val="006E154D"/>
  </w:style>
  <w:style w:type="character" w:customStyle="1" w:styleId="WW-WW8Num4ztrue1234561">
    <w:name w:val="WW-WW8Num4ztrue1234561"/>
    <w:rsid w:val="006E154D"/>
  </w:style>
  <w:style w:type="character" w:customStyle="1" w:styleId="WW-WW8Num4ztrue111">
    <w:name w:val="WW-WW8Num4ztrue111"/>
    <w:rsid w:val="006E154D"/>
  </w:style>
  <w:style w:type="character" w:customStyle="1" w:styleId="WW-WW8Num4ztrue1211">
    <w:name w:val="WW-WW8Num4ztrue1211"/>
    <w:rsid w:val="006E154D"/>
  </w:style>
  <w:style w:type="character" w:customStyle="1" w:styleId="WW-WW8Num4ztrue12311">
    <w:name w:val="WW-WW8Num4ztrue12311"/>
    <w:rsid w:val="006E154D"/>
  </w:style>
  <w:style w:type="character" w:customStyle="1" w:styleId="WW-WW8Num4ztrue123411">
    <w:name w:val="WW-WW8Num4ztrue123411"/>
    <w:rsid w:val="006E154D"/>
  </w:style>
  <w:style w:type="character" w:customStyle="1" w:styleId="WW-WW8Num4ztrue1234511">
    <w:name w:val="WW-WW8Num4ztrue1234511"/>
    <w:rsid w:val="006E154D"/>
  </w:style>
  <w:style w:type="character" w:customStyle="1" w:styleId="WW-WW8Num5ztrue12345">
    <w:name w:val="WW-WW8Num5ztrue12345"/>
    <w:rsid w:val="006E154D"/>
  </w:style>
  <w:style w:type="character" w:customStyle="1" w:styleId="WW-WW8Num5ztrue111">
    <w:name w:val="WW-WW8Num5ztrue111"/>
    <w:rsid w:val="006E154D"/>
  </w:style>
  <w:style w:type="character" w:customStyle="1" w:styleId="WW-WW8Num5ztrue1211">
    <w:name w:val="WW-WW8Num5ztrue1211"/>
    <w:rsid w:val="006E154D"/>
  </w:style>
  <w:style w:type="character" w:customStyle="1" w:styleId="WW-WW8Num5ztrue12311">
    <w:name w:val="WW-WW8Num5ztrue12311"/>
    <w:rsid w:val="006E154D"/>
  </w:style>
  <w:style w:type="character" w:customStyle="1" w:styleId="WW-WW8Num5ztrue123411">
    <w:name w:val="WW-WW8Num5ztrue123411"/>
    <w:rsid w:val="006E154D"/>
  </w:style>
  <w:style w:type="character" w:customStyle="1" w:styleId="WW-WW8Num5ztrue123451">
    <w:name w:val="WW-WW8Num5ztrue123451"/>
    <w:rsid w:val="006E154D"/>
  </w:style>
  <w:style w:type="character" w:customStyle="1" w:styleId="WW-WW8Num6ztrue1234561">
    <w:name w:val="WW-WW8Num6ztrue1234561"/>
    <w:rsid w:val="006E154D"/>
  </w:style>
  <w:style w:type="character" w:customStyle="1" w:styleId="WW-WW8Num6ztrue111">
    <w:name w:val="WW-WW8Num6ztrue111"/>
    <w:rsid w:val="006E154D"/>
  </w:style>
  <w:style w:type="character" w:customStyle="1" w:styleId="WW-WW8Num6ztrue1211">
    <w:name w:val="WW-WW8Num6ztrue1211"/>
    <w:rsid w:val="006E154D"/>
  </w:style>
  <w:style w:type="character" w:customStyle="1" w:styleId="WW-WW8Num6ztrue12311">
    <w:name w:val="WW-WW8Num6ztrue12311"/>
    <w:rsid w:val="006E154D"/>
  </w:style>
  <w:style w:type="character" w:customStyle="1" w:styleId="WW-WW8Num6ztrue123411">
    <w:name w:val="WW-WW8Num6ztrue123411"/>
    <w:rsid w:val="006E154D"/>
  </w:style>
  <w:style w:type="character" w:customStyle="1" w:styleId="WW-WW8Num6ztrue1234511">
    <w:name w:val="WW-WW8Num6ztrue1234511"/>
    <w:rsid w:val="006E154D"/>
  </w:style>
  <w:style w:type="character" w:customStyle="1" w:styleId="WW-WW8Num1ztrue123456711">
    <w:name w:val="WW-WW8Num1ztrue123456711"/>
    <w:rsid w:val="006E154D"/>
  </w:style>
  <w:style w:type="character" w:customStyle="1" w:styleId="WW-WW8Num1ztrue1111">
    <w:name w:val="WW-WW8Num1ztrue1111"/>
    <w:rsid w:val="006E154D"/>
  </w:style>
  <w:style w:type="character" w:customStyle="1" w:styleId="WW-WW8Num1ztrue12111">
    <w:name w:val="WW-WW8Num1ztrue12111"/>
    <w:rsid w:val="006E154D"/>
  </w:style>
  <w:style w:type="character" w:customStyle="1" w:styleId="WW-WW8Num1ztrue123111">
    <w:name w:val="WW-WW8Num1ztrue123111"/>
    <w:rsid w:val="006E154D"/>
  </w:style>
  <w:style w:type="character" w:customStyle="1" w:styleId="WW-WW8Num1ztrue1234111">
    <w:name w:val="WW-WW8Num1ztrue1234111"/>
    <w:rsid w:val="006E154D"/>
  </w:style>
  <w:style w:type="character" w:customStyle="1" w:styleId="WW-WW8Num1ztrue12345111">
    <w:name w:val="WW-WW8Num1ztrue12345111"/>
    <w:rsid w:val="006E154D"/>
  </w:style>
  <w:style w:type="character" w:customStyle="1" w:styleId="WW-WW8Num1ztrue123456111">
    <w:name w:val="WW-WW8Num1ztrue123456111"/>
    <w:rsid w:val="006E154D"/>
  </w:style>
  <w:style w:type="character" w:customStyle="1" w:styleId="WW-WW8Num2ztrue1234567">
    <w:name w:val="WW-WW8Num2ztrue1234567"/>
    <w:rsid w:val="006E154D"/>
  </w:style>
  <w:style w:type="character" w:customStyle="1" w:styleId="WW-WW8Num2ztrue1111">
    <w:name w:val="WW-WW8Num2ztrue1111"/>
    <w:rsid w:val="006E154D"/>
  </w:style>
  <w:style w:type="character" w:customStyle="1" w:styleId="WW-WW8Num2ztrue12111">
    <w:name w:val="WW-WW8Num2ztrue12111"/>
    <w:rsid w:val="006E154D"/>
  </w:style>
  <w:style w:type="character" w:customStyle="1" w:styleId="WW-WW8Num2ztrue123111">
    <w:name w:val="WW-WW8Num2ztrue123111"/>
    <w:rsid w:val="006E154D"/>
  </w:style>
  <w:style w:type="character" w:customStyle="1" w:styleId="WW-WW8Num2ztrue1234111">
    <w:name w:val="WW-WW8Num2ztrue1234111"/>
    <w:rsid w:val="006E154D"/>
  </w:style>
  <w:style w:type="character" w:customStyle="1" w:styleId="WW-WW8Num2ztrue1234511">
    <w:name w:val="WW-WW8Num2ztrue1234511"/>
    <w:rsid w:val="006E154D"/>
  </w:style>
  <w:style w:type="character" w:customStyle="1" w:styleId="WW-WW8Num2ztrue1234561">
    <w:name w:val="WW-WW8Num2ztrue1234561"/>
    <w:rsid w:val="006E154D"/>
  </w:style>
  <w:style w:type="character" w:customStyle="1" w:styleId="WW-WW8Num3ztrue123456711">
    <w:name w:val="WW-WW8Num3ztrue123456711"/>
    <w:rsid w:val="006E154D"/>
  </w:style>
  <w:style w:type="character" w:customStyle="1" w:styleId="WW-WW8Num3ztrue1111">
    <w:name w:val="WW-WW8Num3ztrue1111"/>
    <w:rsid w:val="006E154D"/>
  </w:style>
  <w:style w:type="character" w:customStyle="1" w:styleId="WW-WW8Num3ztrue12111">
    <w:name w:val="WW-WW8Num3ztrue12111"/>
    <w:rsid w:val="006E154D"/>
  </w:style>
  <w:style w:type="character" w:customStyle="1" w:styleId="WW-WW8Num3ztrue123111">
    <w:name w:val="WW-WW8Num3ztrue123111"/>
    <w:rsid w:val="006E154D"/>
  </w:style>
  <w:style w:type="character" w:customStyle="1" w:styleId="WW-WW8Num3ztrue1234111">
    <w:name w:val="WW-WW8Num3ztrue1234111"/>
    <w:rsid w:val="006E154D"/>
  </w:style>
  <w:style w:type="character" w:customStyle="1" w:styleId="WW-WW8Num3ztrue12345111">
    <w:name w:val="WW-WW8Num3ztrue12345111"/>
    <w:rsid w:val="006E154D"/>
  </w:style>
  <w:style w:type="character" w:customStyle="1" w:styleId="WW-WW8Num3ztrue123456111">
    <w:name w:val="WW-WW8Num3ztrue123456111"/>
    <w:rsid w:val="006E154D"/>
  </w:style>
  <w:style w:type="character" w:customStyle="1" w:styleId="WW-WW8Num4ztrue12345611">
    <w:name w:val="WW-WW8Num4ztrue12345611"/>
    <w:rsid w:val="006E154D"/>
  </w:style>
  <w:style w:type="character" w:customStyle="1" w:styleId="WW-WW8Num4ztrue1111">
    <w:name w:val="WW-WW8Num4ztrue1111"/>
    <w:rsid w:val="006E154D"/>
  </w:style>
  <w:style w:type="character" w:customStyle="1" w:styleId="WW-WW8Num4ztrue12111">
    <w:name w:val="WW-WW8Num4ztrue12111"/>
    <w:rsid w:val="006E154D"/>
  </w:style>
  <w:style w:type="character" w:customStyle="1" w:styleId="WW-WW8Num4ztrue123111">
    <w:name w:val="WW-WW8Num4ztrue123111"/>
    <w:rsid w:val="006E154D"/>
  </w:style>
  <w:style w:type="character" w:customStyle="1" w:styleId="WW-WW8Num4ztrue1234111">
    <w:name w:val="WW-WW8Num4ztrue1234111"/>
    <w:rsid w:val="006E154D"/>
  </w:style>
  <w:style w:type="character" w:customStyle="1" w:styleId="WW-WW8Num4ztrue12345111">
    <w:name w:val="WW-WW8Num4ztrue12345111"/>
    <w:rsid w:val="006E154D"/>
  </w:style>
  <w:style w:type="character" w:customStyle="1" w:styleId="WW-WW8Num5ztrue123456">
    <w:name w:val="WW-WW8Num5ztrue123456"/>
    <w:rsid w:val="006E154D"/>
  </w:style>
  <w:style w:type="character" w:customStyle="1" w:styleId="WW-WW8Num5ztrue1111">
    <w:name w:val="WW-WW8Num5ztrue1111"/>
    <w:rsid w:val="006E154D"/>
  </w:style>
  <w:style w:type="character" w:customStyle="1" w:styleId="WW-WW8Num5ztrue12111">
    <w:name w:val="WW-WW8Num5ztrue12111"/>
    <w:rsid w:val="006E154D"/>
  </w:style>
  <w:style w:type="character" w:customStyle="1" w:styleId="WW-WW8Num5ztrue123111">
    <w:name w:val="WW-WW8Num5ztrue123111"/>
    <w:rsid w:val="006E154D"/>
  </w:style>
  <w:style w:type="character" w:customStyle="1" w:styleId="WW-WW8Num5ztrue1234111">
    <w:name w:val="WW-WW8Num5ztrue1234111"/>
    <w:rsid w:val="006E154D"/>
  </w:style>
  <w:style w:type="character" w:customStyle="1" w:styleId="WW-WW8Num5ztrue1234511">
    <w:name w:val="WW-WW8Num5ztrue1234511"/>
    <w:rsid w:val="006E154D"/>
  </w:style>
  <w:style w:type="character" w:customStyle="1" w:styleId="WW-WW8Num6ztrue12345611">
    <w:name w:val="WW-WW8Num6ztrue12345611"/>
    <w:rsid w:val="006E154D"/>
  </w:style>
  <w:style w:type="character" w:customStyle="1" w:styleId="WW-WW8Num6ztrue1111">
    <w:name w:val="WW-WW8Num6ztrue1111"/>
    <w:rsid w:val="006E154D"/>
  </w:style>
  <w:style w:type="character" w:customStyle="1" w:styleId="WW-WW8Num6ztrue12111">
    <w:name w:val="WW-WW8Num6ztrue12111"/>
    <w:rsid w:val="006E154D"/>
  </w:style>
  <w:style w:type="character" w:customStyle="1" w:styleId="WW-WW8Num6ztrue123111">
    <w:name w:val="WW-WW8Num6ztrue123111"/>
    <w:rsid w:val="006E154D"/>
  </w:style>
  <w:style w:type="character" w:customStyle="1" w:styleId="WW-WW8Num6ztrue1234111">
    <w:name w:val="WW-WW8Num6ztrue1234111"/>
    <w:rsid w:val="006E154D"/>
  </w:style>
  <w:style w:type="character" w:customStyle="1" w:styleId="WW-WW8Num6ztrue12345111">
    <w:name w:val="WW-WW8Num6ztrue12345111"/>
    <w:rsid w:val="006E154D"/>
  </w:style>
  <w:style w:type="character" w:customStyle="1" w:styleId="5f2">
    <w:name w:val="Основной шрифт абзаца5"/>
    <w:rsid w:val="006E154D"/>
  </w:style>
  <w:style w:type="character" w:customStyle="1" w:styleId="WW8Num16z0">
    <w:name w:val="WW8Num16z0"/>
    <w:rsid w:val="006E154D"/>
    <w:rPr>
      <w:rFonts w:ascii="Symbol" w:hAnsi="Symbol" w:cs="Symbol"/>
    </w:rPr>
  </w:style>
  <w:style w:type="character" w:customStyle="1" w:styleId="WW8Num16z1">
    <w:name w:val="WW8Num16z1"/>
    <w:rsid w:val="006E154D"/>
    <w:rPr>
      <w:rFonts w:ascii="Courier New" w:hAnsi="Courier New" w:cs="Courier New"/>
    </w:rPr>
  </w:style>
  <w:style w:type="character" w:customStyle="1" w:styleId="WW8Num16z2">
    <w:name w:val="WW8Num16z2"/>
    <w:rsid w:val="006E154D"/>
    <w:rPr>
      <w:color w:val="000000"/>
    </w:rPr>
  </w:style>
  <w:style w:type="character" w:customStyle="1" w:styleId="WW8Num17z0">
    <w:name w:val="WW8Num17z0"/>
    <w:rsid w:val="006E154D"/>
    <w:rPr>
      <w:rFonts w:ascii="Times New Roman CYR" w:hAnsi="Times New Roman CYR" w:cs="Times New Roman CYR"/>
    </w:rPr>
  </w:style>
  <w:style w:type="character" w:customStyle="1" w:styleId="WW8Num20z0">
    <w:name w:val="WW8Num20z0"/>
    <w:rsid w:val="006E154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4fb">
    <w:name w:val="Основной шрифт абзаца4"/>
    <w:rsid w:val="006E154D"/>
  </w:style>
  <w:style w:type="character" w:customStyle="1" w:styleId="WW8Num3z0">
    <w:name w:val="WW8Num3z0"/>
    <w:rsid w:val="006E154D"/>
    <w:rPr>
      <w:rFonts w:ascii="Symbol" w:hAnsi="Symbol" w:cs="Times New Roman"/>
      <w:sz w:val="24"/>
      <w:szCs w:val="24"/>
    </w:rPr>
  </w:style>
  <w:style w:type="character" w:customStyle="1" w:styleId="WW8Num11z3">
    <w:name w:val="WW8Num11z3"/>
    <w:rsid w:val="006E154D"/>
    <w:rPr>
      <w:color w:val="000000"/>
    </w:rPr>
  </w:style>
  <w:style w:type="character" w:customStyle="1" w:styleId="WW8Num12z2">
    <w:name w:val="WW8Num12z2"/>
    <w:rsid w:val="006E154D"/>
    <w:rPr>
      <w:b w:val="0"/>
    </w:rPr>
  </w:style>
  <w:style w:type="character" w:customStyle="1" w:styleId="WW8Num28z2">
    <w:name w:val="WW8Num28z2"/>
    <w:rsid w:val="006E154D"/>
    <w:rPr>
      <w:color w:val="000000"/>
    </w:rPr>
  </w:style>
  <w:style w:type="character" w:customStyle="1" w:styleId="3fff2">
    <w:name w:val="Основной шрифт абзаца3"/>
    <w:rsid w:val="006E154D"/>
  </w:style>
  <w:style w:type="character" w:customStyle="1" w:styleId="WW8Num13z3">
    <w:name w:val="WW8Num13z3"/>
    <w:rsid w:val="006E154D"/>
    <w:rPr>
      <w:color w:val="000000"/>
    </w:rPr>
  </w:style>
  <w:style w:type="character" w:customStyle="1" w:styleId="WW8Num14z1">
    <w:name w:val="WW8Num14z1"/>
    <w:rsid w:val="006E154D"/>
    <w:rPr>
      <w:rFonts w:ascii="Courier New" w:hAnsi="Courier New" w:cs="Courier New"/>
    </w:rPr>
  </w:style>
  <w:style w:type="character" w:customStyle="1" w:styleId="WW8Num14z2">
    <w:name w:val="WW8Num14z2"/>
    <w:rsid w:val="006E154D"/>
    <w:rPr>
      <w:rFonts w:ascii="Wingdings" w:hAnsi="Wingdings" w:cs="Wingdings"/>
    </w:rPr>
  </w:style>
  <w:style w:type="character" w:customStyle="1" w:styleId="2fffc">
    <w:name w:val="Основной шрифт абзаца2"/>
    <w:rsid w:val="006E154D"/>
  </w:style>
  <w:style w:type="character" w:customStyle="1" w:styleId="afffffffffffffa">
    <w:name w:val="Простой стиль с нумерацией Знак"/>
    <w:rsid w:val="006E154D"/>
    <w:rPr>
      <w:sz w:val="24"/>
      <w:szCs w:val="24"/>
    </w:rPr>
  </w:style>
  <w:style w:type="character" w:customStyle="1" w:styleId="WW-">
    <w:name w:val="WW- Знак"/>
    <w:rsid w:val="006E154D"/>
    <w:rPr>
      <w:rFonts w:ascii="Tahoma" w:eastAsia="Times New Roman" w:hAnsi="Tahoma" w:cs="Tahoma"/>
      <w:sz w:val="16"/>
      <w:szCs w:val="16"/>
    </w:rPr>
  </w:style>
  <w:style w:type="character" w:customStyle="1" w:styleId="WW-1">
    <w:name w:val="WW- Знак1"/>
    <w:rsid w:val="006E154D"/>
    <w:rPr>
      <w:rFonts w:ascii="Tahoma" w:eastAsia="Times New Roman" w:hAnsi="Tahoma" w:cs="Tahoma"/>
      <w:sz w:val="16"/>
      <w:szCs w:val="16"/>
    </w:rPr>
  </w:style>
  <w:style w:type="character" w:customStyle="1" w:styleId="afffffffffffffb">
    <w:name w:val="Символ нумерации"/>
    <w:rsid w:val="006E154D"/>
  </w:style>
  <w:style w:type="character" w:customStyle="1" w:styleId="afffffffffffffc">
    <w:name w:val="Маркеры списка"/>
    <w:rsid w:val="006E154D"/>
    <w:rPr>
      <w:rFonts w:ascii="OpenSymbol" w:eastAsia="OpenSymbol" w:hAnsi="OpenSymbol" w:cs="OpenSymbol"/>
    </w:rPr>
  </w:style>
  <w:style w:type="character" w:customStyle="1" w:styleId="WW8Num2z0">
    <w:name w:val="WW8Num2z0"/>
    <w:rsid w:val="006E154D"/>
    <w:rPr>
      <w:rFonts w:ascii="Symbol" w:hAnsi="Symbol" w:cs="Symbol"/>
      <w:color w:val="auto"/>
      <w:sz w:val="20"/>
      <w:szCs w:val="20"/>
      <w:lang w:val="ru-RU"/>
    </w:rPr>
  </w:style>
  <w:style w:type="character" w:customStyle="1" w:styleId="WW8Num4z3">
    <w:name w:val="WW8Num4z3"/>
    <w:rsid w:val="006E154D"/>
    <w:rPr>
      <w:lang w:val="ru-RU"/>
    </w:rPr>
  </w:style>
  <w:style w:type="character" w:customStyle="1" w:styleId="WW-WW8Num1ztrue1234567111">
    <w:name w:val="WW-WW8Num1ztrue1234567111"/>
    <w:rsid w:val="006E154D"/>
  </w:style>
  <w:style w:type="character" w:customStyle="1" w:styleId="WW-WW8Num1ztrue11111">
    <w:name w:val="WW-WW8Num1ztrue11111"/>
    <w:rsid w:val="006E154D"/>
  </w:style>
  <w:style w:type="character" w:customStyle="1" w:styleId="WW-WW8Num1ztrue121111">
    <w:name w:val="WW-WW8Num1ztrue121111"/>
    <w:rsid w:val="006E154D"/>
  </w:style>
  <w:style w:type="character" w:customStyle="1" w:styleId="WW-WW8Num1ztrue1231111">
    <w:name w:val="WW-WW8Num1ztrue1231111"/>
    <w:rsid w:val="006E154D"/>
  </w:style>
  <w:style w:type="character" w:customStyle="1" w:styleId="WW-WW8Num1ztrue12341111">
    <w:name w:val="WW-WW8Num1ztrue12341111"/>
    <w:rsid w:val="006E154D"/>
  </w:style>
  <w:style w:type="character" w:customStyle="1" w:styleId="WW-WW8Num1ztrue123451111">
    <w:name w:val="WW-WW8Num1ztrue123451111"/>
    <w:rsid w:val="006E154D"/>
  </w:style>
  <w:style w:type="character" w:customStyle="1" w:styleId="WW-WW8Num1ztrue1234561111">
    <w:name w:val="WW-WW8Num1ztrue1234561111"/>
    <w:rsid w:val="006E154D"/>
  </w:style>
  <w:style w:type="character" w:customStyle="1" w:styleId="WW-WW8Num2ztrue12345671">
    <w:name w:val="WW-WW8Num2ztrue12345671"/>
    <w:rsid w:val="006E154D"/>
  </w:style>
  <w:style w:type="character" w:customStyle="1" w:styleId="WW-WW8Num2ztrue11111">
    <w:name w:val="WW-WW8Num2ztrue11111"/>
    <w:rsid w:val="006E154D"/>
  </w:style>
  <w:style w:type="character" w:customStyle="1" w:styleId="WW-WW8Num2ztrue121111">
    <w:name w:val="WW-WW8Num2ztrue121111"/>
    <w:rsid w:val="006E154D"/>
  </w:style>
  <w:style w:type="character" w:customStyle="1" w:styleId="WW-WW8Num2ztrue1231111">
    <w:name w:val="WW-WW8Num2ztrue1231111"/>
    <w:rsid w:val="006E154D"/>
  </w:style>
  <w:style w:type="character" w:customStyle="1" w:styleId="WW-WW8Num2ztrue12341111">
    <w:name w:val="WW-WW8Num2ztrue12341111"/>
    <w:rsid w:val="006E154D"/>
  </w:style>
  <w:style w:type="character" w:customStyle="1" w:styleId="WW-WW8Num2ztrue12345111">
    <w:name w:val="WW-WW8Num2ztrue12345111"/>
    <w:rsid w:val="006E154D"/>
  </w:style>
  <w:style w:type="character" w:customStyle="1" w:styleId="WW-WW8Num2ztrue12345611">
    <w:name w:val="WW-WW8Num2ztrue12345611"/>
    <w:rsid w:val="006E154D"/>
  </w:style>
  <w:style w:type="character" w:customStyle="1" w:styleId="WW-WW8Num3ztrue1234567111">
    <w:name w:val="WW-WW8Num3ztrue1234567111"/>
    <w:rsid w:val="006E154D"/>
  </w:style>
  <w:style w:type="character" w:customStyle="1" w:styleId="WW-WW8Num3ztrue11111">
    <w:name w:val="WW-WW8Num3ztrue11111"/>
    <w:rsid w:val="006E154D"/>
  </w:style>
  <w:style w:type="character" w:customStyle="1" w:styleId="WW-WW8Num3ztrue121111">
    <w:name w:val="WW-WW8Num3ztrue121111"/>
    <w:rsid w:val="006E154D"/>
  </w:style>
  <w:style w:type="character" w:customStyle="1" w:styleId="WW-WW8Num3ztrue1231111">
    <w:name w:val="WW-WW8Num3ztrue1231111"/>
    <w:rsid w:val="006E154D"/>
  </w:style>
  <w:style w:type="character" w:customStyle="1" w:styleId="WW-WW8Num3ztrue12341111">
    <w:name w:val="WW-WW8Num3ztrue12341111"/>
    <w:rsid w:val="006E154D"/>
  </w:style>
  <w:style w:type="character" w:customStyle="1" w:styleId="WW-WW8Num3ztrue123451111">
    <w:name w:val="WW-WW8Num3ztrue123451111"/>
    <w:rsid w:val="006E154D"/>
  </w:style>
  <w:style w:type="character" w:customStyle="1" w:styleId="WW-WW8Num3ztrue1234561111">
    <w:name w:val="WW-WW8Num3ztrue1234561111"/>
    <w:rsid w:val="006E154D"/>
  </w:style>
  <w:style w:type="character" w:customStyle="1" w:styleId="WW-WW8Num4ztrue123456111">
    <w:name w:val="WW-WW8Num4ztrue123456111"/>
    <w:rsid w:val="006E154D"/>
  </w:style>
  <w:style w:type="character" w:customStyle="1" w:styleId="WW-WW8Num4ztrue11111">
    <w:name w:val="WW-WW8Num4ztrue11111"/>
    <w:rsid w:val="006E154D"/>
  </w:style>
  <w:style w:type="character" w:customStyle="1" w:styleId="WW-WW8Num4ztrue121111">
    <w:name w:val="WW-WW8Num4ztrue121111"/>
    <w:rsid w:val="006E154D"/>
  </w:style>
  <w:style w:type="character" w:customStyle="1" w:styleId="WW-WW8Num4ztrue1231111">
    <w:name w:val="WW-WW8Num4ztrue1231111"/>
    <w:rsid w:val="006E154D"/>
  </w:style>
  <w:style w:type="character" w:customStyle="1" w:styleId="WW-WW8Num4ztrue12341111">
    <w:name w:val="WW-WW8Num4ztrue12341111"/>
    <w:rsid w:val="006E154D"/>
  </w:style>
  <w:style w:type="character" w:customStyle="1" w:styleId="WW-WW8Num4ztrue123451111">
    <w:name w:val="WW-WW8Num4ztrue123451111"/>
    <w:rsid w:val="006E154D"/>
  </w:style>
  <w:style w:type="character" w:customStyle="1" w:styleId="WW-WW8Num5ztrue1234561">
    <w:name w:val="WW-WW8Num5ztrue1234561"/>
    <w:rsid w:val="006E154D"/>
  </w:style>
  <w:style w:type="character" w:customStyle="1" w:styleId="WW-WW8Num5ztrue11111">
    <w:name w:val="WW-WW8Num5ztrue11111"/>
    <w:rsid w:val="006E154D"/>
  </w:style>
  <w:style w:type="character" w:customStyle="1" w:styleId="WW-WW8Num5ztrue121111">
    <w:name w:val="WW-WW8Num5ztrue121111"/>
    <w:rsid w:val="006E154D"/>
  </w:style>
  <w:style w:type="character" w:customStyle="1" w:styleId="WW-WW8Num5ztrue1231111">
    <w:name w:val="WW-WW8Num5ztrue1231111"/>
    <w:rsid w:val="006E154D"/>
  </w:style>
  <w:style w:type="character" w:customStyle="1" w:styleId="WW-WW8Num5ztrue12341111">
    <w:name w:val="WW-WW8Num5ztrue12341111"/>
    <w:rsid w:val="006E154D"/>
  </w:style>
  <w:style w:type="character" w:customStyle="1" w:styleId="WW-WW8Num5ztrue12345111">
    <w:name w:val="WW-WW8Num5ztrue12345111"/>
    <w:rsid w:val="006E154D"/>
  </w:style>
  <w:style w:type="character" w:customStyle="1" w:styleId="WW-WW8Num5ztrue12345611">
    <w:name w:val="WW-WW8Num5ztrue12345611"/>
    <w:rsid w:val="006E154D"/>
  </w:style>
  <w:style w:type="character" w:customStyle="1" w:styleId="WW-WW8Num1ztrue12345671111">
    <w:name w:val="WW-WW8Num1ztrue12345671111"/>
    <w:rsid w:val="006E154D"/>
  </w:style>
  <w:style w:type="character" w:customStyle="1" w:styleId="WW-WW8Num1ztrue111111">
    <w:name w:val="WW-WW8Num1ztrue111111"/>
    <w:rsid w:val="006E154D"/>
  </w:style>
  <w:style w:type="character" w:customStyle="1" w:styleId="WW-WW8Num1ztrue1211111">
    <w:name w:val="WW-WW8Num1ztrue1211111"/>
    <w:rsid w:val="006E154D"/>
  </w:style>
  <w:style w:type="character" w:customStyle="1" w:styleId="WW-WW8Num1ztrue12311111">
    <w:name w:val="WW-WW8Num1ztrue12311111"/>
    <w:rsid w:val="006E154D"/>
  </w:style>
  <w:style w:type="character" w:customStyle="1" w:styleId="WW-WW8Num1ztrue123411111">
    <w:name w:val="WW-WW8Num1ztrue123411111"/>
    <w:rsid w:val="006E154D"/>
  </w:style>
  <w:style w:type="character" w:customStyle="1" w:styleId="WW-WW8Num1ztrue1234511111">
    <w:name w:val="WW-WW8Num1ztrue1234511111"/>
    <w:rsid w:val="006E154D"/>
  </w:style>
  <w:style w:type="character" w:customStyle="1" w:styleId="WW-WW8Num1ztrue12345611111">
    <w:name w:val="WW-WW8Num1ztrue12345611111"/>
    <w:rsid w:val="006E154D"/>
  </w:style>
  <w:style w:type="character" w:customStyle="1" w:styleId="WW-WW8Num2ztrue123456711">
    <w:name w:val="WW-WW8Num2ztrue123456711"/>
    <w:rsid w:val="006E154D"/>
  </w:style>
  <w:style w:type="character" w:customStyle="1" w:styleId="WW-WW8Num2ztrue111111">
    <w:name w:val="WW-WW8Num2ztrue111111"/>
    <w:rsid w:val="006E154D"/>
  </w:style>
  <w:style w:type="character" w:customStyle="1" w:styleId="WW-WW8Num2ztrue1211111">
    <w:name w:val="WW-WW8Num2ztrue1211111"/>
    <w:rsid w:val="006E154D"/>
  </w:style>
  <w:style w:type="character" w:customStyle="1" w:styleId="WW-WW8Num2ztrue12311111">
    <w:name w:val="WW-WW8Num2ztrue12311111"/>
    <w:rsid w:val="006E154D"/>
  </w:style>
  <w:style w:type="character" w:customStyle="1" w:styleId="WW-WW8Num2ztrue123411111">
    <w:name w:val="WW-WW8Num2ztrue123411111"/>
    <w:rsid w:val="006E154D"/>
  </w:style>
  <w:style w:type="character" w:customStyle="1" w:styleId="WW-WW8Num2ztrue123451111">
    <w:name w:val="WW-WW8Num2ztrue123451111"/>
    <w:rsid w:val="006E154D"/>
  </w:style>
  <w:style w:type="character" w:customStyle="1" w:styleId="WW-WW8Num2ztrue123456111">
    <w:name w:val="WW-WW8Num2ztrue123456111"/>
    <w:rsid w:val="006E154D"/>
  </w:style>
  <w:style w:type="character" w:customStyle="1" w:styleId="WW-WW8Num3ztrue12345671111">
    <w:name w:val="WW-WW8Num3ztrue12345671111"/>
    <w:rsid w:val="006E154D"/>
  </w:style>
  <w:style w:type="character" w:customStyle="1" w:styleId="WW-WW8Num3ztrue111111">
    <w:name w:val="WW-WW8Num3ztrue111111"/>
    <w:rsid w:val="006E154D"/>
  </w:style>
  <w:style w:type="character" w:customStyle="1" w:styleId="WW-WW8Num3ztrue1211111">
    <w:name w:val="WW-WW8Num3ztrue1211111"/>
    <w:rsid w:val="006E154D"/>
  </w:style>
  <w:style w:type="character" w:customStyle="1" w:styleId="WW-WW8Num3ztrue12311111">
    <w:name w:val="WW-WW8Num3ztrue12311111"/>
    <w:rsid w:val="006E154D"/>
  </w:style>
  <w:style w:type="character" w:customStyle="1" w:styleId="WW-WW8Num3ztrue123411111">
    <w:name w:val="WW-WW8Num3ztrue123411111"/>
    <w:rsid w:val="006E154D"/>
  </w:style>
  <w:style w:type="character" w:customStyle="1" w:styleId="WW-WW8Num3ztrue1234511111">
    <w:name w:val="WW-WW8Num3ztrue1234511111"/>
    <w:rsid w:val="006E154D"/>
  </w:style>
  <w:style w:type="character" w:customStyle="1" w:styleId="WW-WW8Num3ztrue12345611111">
    <w:name w:val="WW-WW8Num3ztrue12345611111"/>
    <w:rsid w:val="006E154D"/>
  </w:style>
  <w:style w:type="character" w:customStyle="1" w:styleId="WW-WW8Num4ztrue1234561111">
    <w:name w:val="WW-WW8Num4ztrue1234561111"/>
    <w:rsid w:val="006E154D"/>
  </w:style>
  <w:style w:type="character" w:customStyle="1" w:styleId="WW-WW8Num4ztrue111111">
    <w:name w:val="WW-WW8Num4ztrue111111"/>
    <w:rsid w:val="006E154D"/>
  </w:style>
  <w:style w:type="character" w:customStyle="1" w:styleId="WW-WW8Num4ztrue1211111">
    <w:name w:val="WW-WW8Num4ztrue1211111"/>
    <w:rsid w:val="006E154D"/>
  </w:style>
  <w:style w:type="character" w:customStyle="1" w:styleId="WW-WW8Num4ztrue12311111">
    <w:name w:val="WW-WW8Num4ztrue12311111"/>
    <w:rsid w:val="006E154D"/>
  </w:style>
  <w:style w:type="character" w:customStyle="1" w:styleId="WW-WW8Num4ztrue123411111">
    <w:name w:val="WW-WW8Num4ztrue123411111"/>
    <w:rsid w:val="006E154D"/>
  </w:style>
  <w:style w:type="character" w:customStyle="1" w:styleId="WW-WW8Num4ztrue1234511111">
    <w:name w:val="WW-WW8Num4ztrue1234511111"/>
    <w:rsid w:val="006E154D"/>
  </w:style>
  <w:style w:type="character" w:customStyle="1" w:styleId="WW-WW8Num5ztrue1234567">
    <w:name w:val="WW-WW8Num5ztrue1234567"/>
    <w:rsid w:val="006E154D"/>
  </w:style>
  <w:style w:type="character" w:customStyle="1" w:styleId="WW-WW8Num5ztrue111111">
    <w:name w:val="WW-WW8Num5ztrue111111"/>
    <w:rsid w:val="006E154D"/>
  </w:style>
  <w:style w:type="character" w:customStyle="1" w:styleId="WW-WW8Num5ztrue1211111">
    <w:name w:val="WW-WW8Num5ztrue1211111"/>
    <w:rsid w:val="006E154D"/>
  </w:style>
  <w:style w:type="character" w:customStyle="1" w:styleId="WW-WW8Num5ztrue12311111">
    <w:name w:val="WW-WW8Num5ztrue12311111"/>
    <w:rsid w:val="006E154D"/>
  </w:style>
  <w:style w:type="character" w:customStyle="1" w:styleId="WW-WW8Num5ztrue123411111">
    <w:name w:val="WW-WW8Num5ztrue123411111"/>
    <w:rsid w:val="006E154D"/>
  </w:style>
  <w:style w:type="character" w:customStyle="1" w:styleId="WW-WW8Num5ztrue123451111">
    <w:name w:val="WW-WW8Num5ztrue123451111"/>
    <w:rsid w:val="006E154D"/>
  </w:style>
  <w:style w:type="character" w:customStyle="1" w:styleId="WW-WW8Num5ztrue123456111">
    <w:name w:val="WW-WW8Num5ztrue123456111"/>
    <w:rsid w:val="006E154D"/>
  </w:style>
  <w:style w:type="character" w:customStyle="1" w:styleId="WW-WW8Num1ztrue123456711111">
    <w:name w:val="WW-WW8Num1ztrue123456711111"/>
    <w:rsid w:val="006E154D"/>
  </w:style>
  <w:style w:type="character" w:customStyle="1" w:styleId="WW-WW8Num1ztrue1111111">
    <w:name w:val="WW-WW8Num1ztrue1111111"/>
    <w:rsid w:val="006E154D"/>
  </w:style>
  <w:style w:type="character" w:customStyle="1" w:styleId="WW-WW8Num1ztrue12111111">
    <w:name w:val="WW-WW8Num1ztrue12111111"/>
    <w:rsid w:val="006E154D"/>
  </w:style>
  <w:style w:type="character" w:customStyle="1" w:styleId="WW-WW8Num1ztrue123111111">
    <w:name w:val="WW-WW8Num1ztrue123111111"/>
    <w:rsid w:val="006E154D"/>
  </w:style>
  <w:style w:type="character" w:customStyle="1" w:styleId="WW-WW8Num1ztrue1234111111">
    <w:name w:val="WW-WW8Num1ztrue1234111111"/>
    <w:rsid w:val="006E154D"/>
  </w:style>
  <w:style w:type="character" w:customStyle="1" w:styleId="WW-WW8Num1ztrue12345111111">
    <w:name w:val="WW-WW8Num1ztrue12345111111"/>
    <w:rsid w:val="006E154D"/>
  </w:style>
  <w:style w:type="character" w:customStyle="1" w:styleId="WW-WW8Num1ztrue123456111111">
    <w:name w:val="WW-WW8Num1ztrue123456111111"/>
    <w:rsid w:val="006E154D"/>
  </w:style>
  <w:style w:type="character" w:customStyle="1" w:styleId="WW-WW8Num2ztrue1234567111">
    <w:name w:val="WW-WW8Num2ztrue1234567111"/>
    <w:rsid w:val="006E154D"/>
  </w:style>
  <w:style w:type="character" w:customStyle="1" w:styleId="WW-WW8Num2ztrue1111111">
    <w:name w:val="WW-WW8Num2ztrue1111111"/>
    <w:rsid w:val="006E154D"/>
  </w:style>
  <w:style w:type="character" w:customStyle="1" w:styleId="WW-WW8Num2ztrue12111111">
    <w:name w:val="WW-WW8Num2ztrue12111111"/>
    <w:rsid w:val="006E154D"/>
  </w:style>
  <w:style w:type="character" w:customStyle="1" w:styleId="WW-WW8Num2ztrue123111111">
    <w:name w:val="WW-WW8Num2ztrue123111111"/>
    <w:rsid w:val="006E154D"/>
  </w:style>
  <w:style w:type="character" w:customStyle="1" w:styleId="WW-WW8Num2ztrue1234111111">
    <w:name w:val="WW-WW8Num2ztrue1234111111"/>
    <w:rsid w:val="006E154D"/>
  </w:style>
  <w:style w:type="character" w:customStyle="1" w:styleId="WW-WW8Num2ztrue1234511111">
    <w:name w:val="WW-WW8Num2ztrue1234511111"/>
    <w:rsid w:val="006E154D"/>
  </w:style>
  <w:style w:type="character" w:customStyle="1" w:styleId="WW-WW8Num2ztrue1234561111">
    <w:name w:val="WW-WW8Num2ztrue1234561111"/>
    <w:rsid w:val="006E154D"/>
  </w:style>
  <w:style w:type="character" w:customStyle="1" w:styleId="WW-WW8Num3ztrue123456711111">
    <w:name w:val="WW-WW8Num3ztrue123456711111"/>
    <w:rsid w:val="006E154D"/>
  </w:style>
  <w:style w:type="character" w:customStyle="1" w:styleId="WW-WW8Num3ztrue1111111">
    <w:name w:val="WW-WW8Num3ztrue1111111"/>
    <w:rsid w:val="006E154D"/>
  </w:style>
  <w:style w:type="character" w:customStyle="1" w:styleId="WW-WW8Num3ztrue12111111">
    <w:name w:val="WW-WW8Num3ztrue12111111"/>
    <w:rsid w:val="006E154D"/>
  </w:style>
  <w:style w:type="character" w:customStyle="1" w:styleId="WW-WW8Num3ztrue123111111">
    <w:name w:val="WW-WW8Num3ztrue123111111"/>
    <w:rsid w:val="006E154D"/>
  </w:style>
  <w:style w:type="character" w:customStyle="1" w:styleId="WW-WW8Num3ztrue1234111111">
    <w:name w:val="WW-WW8Num3ztrue1234111111"/>
    <w:rsid w:val="006E154D"/>
  </w:style>
  <w:style w:type="character" w:customStyle="1" w:styleId="WW-WW8Num3ztrue12345111111">
    <w:name w:val="WW-WW8Num3ztrue12345111111"/>
    <w:rsid w:val="006E154D"/>
  </w:style>
  <w:style w:type="character" w:customStyle="1" w:styleId="WW-WW8Num3ztrue123456111111">
    <w:name w:val="WW-WW8Num3ztrue123456111111"/>
    <w:rsid w:val="006E154D"/>
  </w:style>
  <w:style w:type="character" w:customStyle="1" w:styleId="WW-WW8Num4ztrue12345611111">
    <w:name w:val="WW-WW8Num4ztrue12345611111"/>
    <w:rsid w:val="006E154D"/>
  </w:style>
  <w:style w:type="character" w:customStyle="1" w:styleId="WW-WW8Num4ztrue1111111">
    <w:name w:val="WW-WW8Num4ztrue1111111"/>
    <w:rsid w:val="006E154D"/>
  </w:style>
  <w:style w:type="character" w:customStyle="1" w:styleId="WW-WW8Num4ztrue12111111">
    <w:name w:val="WW-WW8Num4ztrue12111111"/>
    <w:rsid w:val="006E154D"/>
  </w:style>
  <w:style w:type="character" w:customStyle="1" w:styleId="WW-WW8Num4ztrue123111111">
    <w:name w:val="WW-WW8Num4ztrue123111111"/>
    <w:rsid w:val="006E154D"/>
  </w:style>
  <w:style w:type="character" w:customStyle="1" w:styleId="WW-WW8Num4ztrue1234111111">
    <w:name w:val="WW-WW8Num4ztrue1234111111"/>
    <w:rsid w:val="006E154D"/>
  </w:style>
  <w:style w:type="character" w:customStyle="1" w:styleId="WW-WW8Num4ztrue12345111111">
    <w:name w:val="WW-WW8Num4ztrue12345111111"/>
    <w:rsid w:val="006E154D"/>
  </w:style>
  <w:style w:type="character" w:customStyle="1" w:styleId="WW-WW8Num5ztrue12345671">
    <w:name w:val="WW-WW8Num5ztrue12345671"/>
    <w:rsid w:val="006E154D"/>
  </w:style>
  <w:style w:type="character" w:customStyle="1" w:styleId="WW-WW8Num5ztrue1111111">
    <w:name w:val="WW-WW8Num5ztrue1111111"/>
    <w:rsid w:val="006E154D"/>
  </w:style>
  <w:style w:type="character" w:customStyle="1" w:styleId="WW-WW8Num5ztrue12111111">
    <w:name w:val="WW-WW8Num5ztrue12111111"/>
    <w:rsid w:val="006E154D"/>
  </w:style>
  <w:style w:type="character" w:customStyle="1" w:styleId="WW-WW8Num5ztrue123111111">
    <w:name w:val="WW-WW8Num5ztrue123111111"/>
    <w:rsid w:val="006E154D"/>
  </w:style>
  <w:style w:type="character" w:customStyle="1" w:styleId="WW-WW8Num5ztrue1234111111">
    <w:name w:val="WW-WW8Num5ztrue1234111111"/>
    <w:rsid w:val="006E154D"/>
  </w:style>
  <w:style w:type="character" w:customStyle="1" w:styleId="WW-WW8Num5ztrue1234511111">
    <w:name w:val="WW-WW8Num5ztrue1234511111"/>
    <w:rsid w:val="006E154D"/>
  </w:style>
  <w:style w:type="character" w:customStyle="1" w:styleId="WW-WW8Num5ztrue1234561111">
    <w:name w:val="WW-WW8Num5ztrue1234561111"/>
    <w:rsid w:val="006E154D"/>
  </w:style>
  <w:style w:type="character" w:customStyle="1" w:styleId="WW-WW8Num1ztrue1234567111111">
    <w:name w:val="WW-WW8Num1ztrue1234567111111"/>
    <w:rsid w:val="006E154D"/>
  </w:style>
  <w:style w:type="character" w:customStyle="1" w:styleId="WW-WW8Num1ztrue11111111">
    <w:name w:val="WW-WW8Num1ztrue11111111"/>
    <w:rsid w:val="006E154D"/>
  </w:style>
  <w:style w:type="character" w:customStyle="1" w:styleId="WW-WW8Num1ztrue121111111">
    <w:name w:val="WW-WW8Num1ztrue121111111"/>
    <w:rsid w:val="006E154D"/>
  </w:style>
  <w:style w:type="character" w:customStyle="1" w:styleId="WW-WW8Num1ztrue1231111111">
    <w:name w:val="WW-WW8Num1ztrue1231111111"/>
    <w:rsid w:val="006E154D"/>
  </w:style>
  <w:style w:type="character" w:customStyle="1" w:styleId="WW-WW8Num1ztrue12341111111">
    <w:name w:val="WW-WW8Num1ztrue12341111111"/>
    <w:rsid w:val="006E154D"/>
  </w:style>
  <w:style w:type="character" w:customStyle="1" w:styleId="WW-WW8Num1ztrue123451111111">
    <w:name w:val="WW-WW8Num1ztrue123451111111"/>
    <w:rsid w:val="006E154D"/>
  </w:style>
  <w:style w:type="character" w:customStyle="1" w:styleId="WW-WW8Num1ztrue1234561111111">
    <w:name w:val="WW-WW8Num1ztrue1234561111111"/>
    <w:rsid w:val="006E154D"/>
  </w:style>
  <w:style w:type="character" w:customStyle="1" w:styleId="WW-WW8Num2ztrue12345671111">
    <w:name w:val="WW-WW8Num2ztrue12345671111"/>
    <w:rsid w:val="006E154D"/>
  </w:style>
  <w:style w:type="character" w:customStyle="1" w:styleId="WW-WW8Num2ztrue11111111">
    <w:name w:val="WW-WW8Num2ztrue11111111"/>
    <w:rsid w:val="006E154D"/>
  </w:style>
  <w:style w:type="character" w:customStyle="1" w:styleId="WW-WW8Num2ztrue121111111">
    <w:name w:val="WW-WW8Num2ztrue121111111"/>
    <w:rsid w:val="006E154D"/>
  </w:style>
  <w:style w:type="character" w:customStyle="1" w:styleId="WW-WW8Num2ztrue1231111111">
    <w:name w:val="WW-WW8Num2ztrue1231111111"/>
    <w:rsid w:val="006E154D"/>
  </w:style>
  <w:style w:type="character" w:customStyle="1" w:styleId="WW-WW8Num2ztrue12341111111">
    <w:name w:val="WW-WW8Num2ztrue12341111111"/>
    <w:rsid w:val="006E154D"/>
  </w:style>
  <w:style w:type="character" w:customStyle="1" w:styleId="WW-WW8Num2ztrue12345111111">
    <w:name w:val="WW-WW8Num2ztrue12345111111"/>
    <w:rsid w:val="006E154D"/>
  </w:style>
  <w:style w:type="character" w:customStyle="1" w:styleId="WW-WW8Num2ztrue12345611111">
    <w:name w:val="WW-WW8Num2ztrue12345611111"/>
    <w:rsid w:val="006E154D"/>
  </w:style>
  <w:style w:type="character" w:customStyle="1" w:styleId="WW-WW8Num3ztrue1234567111111">
    <w:name w:val="WW-WW8Num3ztrue1234567111111"/>
    <w:rsid w:val="006E154D"/>
  </w:style>
  <w:style w:type="character" w:customStyle="1" w:styleId="WW-WW8Num3ztrue11111111">
    <w:name w:val="WW-WW8Num3ztrue11111111"/>
    <w:rsid w:val="006E154D"/>
  </w:style>
  <w:style w:type="character" w:customStyle="1" w:styleId="WW-WW8Num3ztrue121111111">
    <w:name w:val="WW-WW8Num3ztrue121111111"/>
    <w:rsid w:val="006E154D"/>
  </w:style>
  <w:style w:type="character" w:customStyle="1" w:styleId="WW-WW8Num3ztrue1231111111">
    <w:name w:val="WW-WW8Num3ztrue1231111111"/>
    <w:rsid w:val="006E154D"/>
  </w:style>
  <w:style w:type="character" w:customStyle="1" w:styleId="WW-WW8Num3ztrue12341111111">
    <w:name w:val="WW-WW8Num3ztrue12341111111"/>
    <w:rsid w:val="006E154D"/>
  </w:style>
  <w:style w:type="character" w:customStyle="1" w:styleId="WW-WW8Num3ztrue123451111111">
    <w:name w:val="WW-WW8Num3ztrue123451111111"/>
    <w:rsid w:val="006E154D"/>
  </w:style>
  <w:style w:type="character" w:customStyle="1" w:styleId="WW-WW8Num3ztrue1234561111111">
    <w:name w:val="WW-WW8Num3ztrue1234561111111"/>
    <w:rsid w:val="006E154D"/>
  </w:style>
  <w:style w:type="character" w:customStyle="1" w:styleId="WW-WW8Num4ztrue123456111111">
    <w:name w:val="WW-WW8Num4ztrue123456111111"/>
    <w:rsid w:val="006E154D"/>
  </w:style>
  <w:style w:type="character" w:customStyle="1" w:styleId="WW-WW8Num4ztrue11111111">
    <w:name w:val="WW-WW8Num4ztrue11111111"/>
    <w:rsid w:val="006E154D"/>
  </w:style>
  <w:style w:type="character" w:customStyle="1" w:styleId="WW-WW8Num4ztrue121111111">
    <w:name w:val="WW-WW8Num4ztrue121111111"/>
    <w:rsid w:val="006E154D"/>
  </w:style>
  <w:style w:type="character" w:customStyle="1" w:styleId="WW-WW8Num4ztrue1231111111">
    <w:name w:val="WW-WW8Num4ztrue1231111111"/>
    <w:rsid w:val="006E154D"/>
  </w:style>
  <w:style w:type="character" w:customStyle="1" w:styleId="WW-WW8Num4ztrue12341111111">
    <w:name w:val="WW-WW8Num4ztrue12341111111"/>
    <w:rsid w:val="006E154D"/>
  </w:style>
  <w:style w:type="character" w:customStyle="1" w:styleId="WW-WW8Num4ztrue123451111111">
    <w:name w:val="WW-WW8Num4ztrue123451111111"/>
    <w:rsid w:val="006E154D"/>
  </w:style>
  <w:style w:type="character" w:customStyle="1" w:styleId="WW-WW8Num5ztrue123456711">
    <w:name w:val="WW-WW8Num5ztrue123456711"/>
    <w:rsid w:val="006E154D"/>
  </w:style>
  <w:style w:type="character" w:customStyle="1" w:styleId="WW-WW8Num5ztrue11111111">
    <w:name w:val="WW-WW8Num5ztrue11111111"/>
    <w:rsid w:val="006E154D"/>
  </w:style>
  <w:style w:type="character" w:customStyle="1" w:styleId="WW-WW8Num5ztrue121111111">
    <w:name w:val="WW-WW8Num5ztrue121111111"/>
    <w:rsid w:val="006E154D"/>
  </w:style>
  <w:style w:type="character" w:customStyle="1" w:styleId="WW-WW8Num5ztrue1231111111">
    <w:name w:val="WW-WW8Num5ztrue1231111111"/>
    <w:rsid w:val="006E154D"/>
  </w:style>
  <w:style w:type="character" w:customStyle="1" w:styleId="WW-WW8Num5ztrue12341111111">
    <w:name w:val="WW-WW8Num5ztrue12341111111"/>
    <w:rsid w:val="006E154D"/>
  </w:style>
  <w:style w:type="character" w:customStyle="1" w:styleId="WW-WW8Num5ztrue12345111111">
    <w:name w:val="WW-WW8Num5ztrue12345111111"/>
    <w:rsid w:val="006E154D"/>
  </w:style>
  <w:style w:type="character" w:customStyle="1" w:styleId="WW-WW8Num5ztrue12345611111">
    <w:name w:val="WW-WW8Num5ztrue12345611111"/>
    <w:rsid w:val="006E154D"/>
  </w:style>
  <w:style w:type="character" w:customStyle="1" w:styleId="WW-WW8Num1ztrue12345671111111">
    <w:name w:val="WW-WW8Num1ztrue12345671111111"/>
    <w:rsid w:val="006E154D"/>
  </w:style>
  <w:style w:type="character" w:customStyle="1" w:styleId="WW-WW8Num1ztrue111111111">
    <w:name w:val="WW-WW8Num1ztrue111111111"/>
    <w:rsid w:val="006E154D"/>
  </w:style>
  <w:style w:type="character" w:customStyle="1" w:styleId="WW-WW8Num1ztrue1211111111">
    <w:name w:val="WW-WW8Num1ztrue1211111111"/>
    <w:rsid w:val="006E154D"/>
  </w:style>
  <w:style w:type="character" w:customStyle="1" w:styleId="WW-WW8Num1ztrue12311111111">
    <w:name w:val="WW-WW8Num1ztrue12311111111"/>
    <w:rsid w:val="006E154D"/>
  </w:style>
  <w:style w:type="character" w:customStyle="1" w:styleId="WW-WW8Num1ztrue123411111111">
    <w:name w:val="WW-WW8Num1ztrue123411111111"/>
    <w:rsid w:val="006E154D"/>
  </w:style>
  <w:style w:type="character" w:customStyle="1" w:styleId="WW-WW8Num1ztrue1234511111111">
    <w:name w:val="WW-WW8Num1ztrue1234511111111"/>
    <w:rsid w:val="006E154D"/>
  </w:style>
  <w:style w:type="character" w:customStyle="1" w:styleId="WW-WW8Num1ztrue12345611111111">
    <w:name w:val="WW-WW8Num1ztrue12345611111111"/>
    <w:rsid w:val="006E154D"/>
  </w:style>
  <w:style w:type="character" w:customStyle="1" w:styleId="WW-WW8Num2ztrue123456711111">
    <w:name w:val="WW-WW8Num2ztrue123456711111"/>
    <w:rsid w:val="006E154D"/>
  </w:style>
  <w:style w:type="character" w:customStyle="1" w:styleId="WW-WW8Num2ztrue111111111">
    <w:name w:val="WW-WW8Num2ztrue111111111"/>
    <w:rsid w:val="006E154D"/>
  </w:style>
  <w:style w:type="character" w:customStyle="1" w:styleId="WW-WW8Num2ztrue1211111111">
    <w:name w:val="WW-WW8Num2ztrue1211111111"/>
    <w:rsid w:val="006E154D"/>
  </w:style>
  <w:style w:type="character" w:customStyle="1" w:styleId="WW-WW8Num2ztrue12311111111">
    <w:name w:val="WW-WW8Num2ztrue12311111111"/>
    <w:rsid w:val="006E154D"/>
  </w:style>
  <w:style w:type="character" w:customStyle="1" w:styleId="WW-WW8Num2ztrue123411111111">
    <w:name w:val="WW-WW8Num2ztrue123411111111"/>
    <w:rsid w:val="006E154D"/>
  </w:style>
  <w:style w:type="character" w:customStyle="1" w:styleId="WW-WW8Num2ztrue123451111111">
    <w:name w:val="WW-WW8Num2ztrue123451111111"/>
    <w:rsid w:val="006E154D"/>
  </w:style>
  <w:style w:type="character" w:customStyle="1" w:styleId="WW-WW8Num2ztrue123456111111">
    <w:name w:val="WW-WW8Num2ztrue123456111111"/>
    <w:rsid w:val="006E154D"/>
  </w:style>
  <w:style w:type="character" w:customStyle="1" w:styleId="WW-WW8Num3ztrue12345671111111">
    <w:name w:val="WW-WW8Num3ztrue12345671111111"/>
    <w:rsid w:val="006E154D"/>
  </w:style>
  <w:style w:type="character" w:customStyle="1" w:styleId="WW-WW8Num3ztrue111111111">
    <w:name w:val="WW-WW8Num3ztrue111111111"/>
    <w:rsid w:val="006E154D"/>
  </w:style>
  <w:style w:type="character" w:customStyle="1" w:styleId="WW-WW8Num3ztrue1211111111">
    <w:name w:val="WW-WW8Num3ztrue1211111111"/>
    <w:rsid w:val="006E154D"/>
  </w:style>
  <w:style w:type="character" w:customStyle="1" w:styleId="WW-WW8Num3ztrue12311111111">
    <w:name w:val="WW-WW8Num3ztrue12311111111"/>
    <w:rsid w:val="006E154D"/>
  </w:style>
  <w:style w:type="character" w:customStyle="1" w:styleId="WW-WW8Num3ztrue123411111111">
    <w:name w:val="WW-WW8Num3ztrue123411111111"/>
    <w:rsid w:val="006E154D"/>
  </w:style>
  <w:style w:type="character" w:customStyle="1" w:styleId="WW-WW8Num3ztrue1234511111111">
    <w:name w:val="WW-WW8Num3ztrue1234511111111"/>
    <w:rsid w:val="006E154D"/>
  </w:style>
  <w:style w:type="character" w:customStyle="1" w:styleId="WW-WW8Num3ztrue12345611111111">
    <w:name w:val="WW-WW8Num3ztrue12345611111111"/>
    <w:rsid w:val="006E154D"/>
  </w:style>
  <w:style w:type="character" w:customStyle="1" w:styleId="WW-WW8Num4ztrue1234561111111">
    <w:name w:val="WW-WW8Num4ztrue1234561111111"/>
    <w:rsid w:val="006E154D"/>
  </w:style>
  <w:style w:type="character" w:customStyle="1" w:styleId="WW-WW8Num4ztrue111111111">
    <w:name w:val="WW-WW8Num4ztrue111111111"/>
    <w:rsid w:val="006E154D"/>
    <w:rPr>
      <w:lang w:val="ru-RU"/>
    </w:rPr>
  </w:style>
  <w:style w:type="character" w:customStyle="1" w:styleId="WW-WW8Num4ztrue1211111111">
    <w:name w:val="WW-WW8Num4ztrue1211111111"/>
    <w:rsid w:val="006E154D"/>
  </w:style>
  <w:style w:type="character" w:customStyle="1" w:styleId="WW-WW8Num4ztrue12311111111">
    <w:name w:val="WW-WW8Num4ztrue12311111111"/>
    <w:rsid w:val="006E154D"/>
  </w:style>
  <w:style w:type="character" w:customStyle="1" w:styleId="WW-WW8Num4ztrue123411111111">
    <w:name w:val="WW-WW8Num4ztrue123411111111"/>
    <w:rsid w:val="006E154D"/>
  </w:style>
  <w:style w:type="character" w:customStyle="1" w:styleId="WW-WW8Num4ztrue1234511111111">
    <w:name w:val="WW-WW8Num4ztrue1234511111111"/>
    <w:rsid w:val="006E154D"/>
  </w:style>
  <w:style w:type="character" w:customStyle="1" w:styleId="WW-WW8Num4ztrue12345611111111">
    <w:name w:val="WW-WW8Num4ztrue12345611111111"/>
    <w:rsid w:val="006E154D"/>
  </w:style>
  <w:style w:type="character" w:customStyle="1" w:styleId="WW-WW8Num5ztrue1234567111">
    <w:name w:val="WW-WW8Num5ztrue1234567111"/>
    <w:rsid w:val="006E154D"/>
  </w:style>
  <w:style w:type="character" w:customStyle="1" w:styleId="WW-WW8Num5ztrue111111111">
    <w:name w:val="WW-WW8Num5ztrue111111111"/>
    <w:rsid w:val="006E154D"/>
  </w:style>
  <w:style w:type="character" w:customStyle="1" w:styleId="WW-WW8Num5ztrue1211111111">
    <w:name w:val="WW-WW8Num5ztrue1211111111"/>
    <w:rsid w:val="006E154D"/>
  </w:style>
  <w:style w:type="character" w:customStyle="1" w:styleId="WW-WW8Num5ztrue12311111111">
    <w:name w:val="WW-WW8Num5ztrue12311111111"/>
    <w:rsid w:val="006E154D"/>
  </w:style>
  <w:style w:type="character" w:customStyle="1" w:styleId="WW-WW8Num5ztrue123411111111">
    <w:name w:val="WW-WW8Num5ztrue123411111111"/>
    <w:rsid w:val="006E154D"/>
  </w:style>
  <w:style w:type="character" w:customStyle="1" w:styleId="WW-WW8Num5ztrue123451111111">
    <w:name w:val="WW-WW8Num5ztrue123451111111"/>
    <w:rsid w:val="006E154D"/>
  </w:style>
  <w:style w:type="character" w:customStyle="1" w:styleId="WW-WW8Num5ztrue123456111111">
    <w:name w:val="WW-WW8Num5ztrue123456111111"/>
    <w:rsid w:val="006E154D"/>
  </w:style>
  <w:style w:type="character" w:customStyle="1" w:styleId="WW8Num4z0">
    <w:name w:val="WW8Num4z0"/>
    <w:rsid w:val="006E154D"/>
    <w:rPr>
      <w:rFonts w:ascii="Symbol" w:hAnsi="Symbol" w:cs="Symbol"/>
      <w:color w:val="auto"/>
      <w:sz w:val="20"/>
      <w:szCs w:val="20"/>
      <w:lang w:val="ru-RU"/>
    </w:rPr>
  </w:style>
  <w:style w:type="character" w:customStyle="1" w:styleId="WW8Num5z0">
    <w:name w:val="WW8Num5z0"/>
    <w:rsid w:val="006E154D"/>
    <w:rPr>
      <w:rFonts w:ascii="Symbol" w:hAnsi="Symbol" w:cs="Symbol"/>
      <w:color w:val="auto"/>
      <w:sz w:val="20"/>
      <w:szCs w:val="20"/>
      <w:lang w:val="ru-RU"/>
    </w:rPr>
  </w:style>
  <w:style w:type="character" w:customStyle="1" w:styleId="WW-Absatz-Standardschriftart">
    <w:name w:val="WW-Absatz-Standardschriftart"/>
    <w:rsid w:val="006E154D"/>
  </w:style>
  <w:style w:type="character" w:customStyle="1" w:styleId="WW-Absatz-Standardschriftart1">
    <w:name w:val="WW-Absatz-Standardschriftart1"/>
    <w:rsid w:val="006E154D"/>
  </w:style>
  <w:style w:type="character" w:customStyle="1" w:styleId="WW-Absatz-Standardschriftart11">
    <w:name w:val="WW-Absatz-Standardschriftart11"/>
    <w:rsid w:val="006E154D"/>
  </w:style>
  <w:style w:type="character" w:customStyle="1" w:styleId="WW-Absatz-Standardschriftart111">
    <w:name w:val="WW-Absatz-Standardschriftart111"/>
    <w:rsid w:val="006E154D"/>
  </w:style>
  <w:style w:type="character" w:customStyle="1" w:styleId="WW-Absatz-Standardschriftart1111">
    <w:name w:val="WW-Absatz-Standardschriftart1111"/>
    <w:rsid w:val="006E154D"/>
  </w:style>
  <w:style w:type="character" w:customStyle="1" w:styleId="WW-Absatz-Standardschriftart11111">
    <w:name w:val="WW-Absatz-Standardschriftart11111"/>
    <w:rsid w:val="006E154D"/>
  </w:style>
  <w:style w:type="character" w:customStyle="1" w:styleId="WW-Absatz-Standardschriftart111111">
    <w:name w:val="WW-Absatz-Standardschriftart111111"/>
    <w:rsid w:val="006E154D"/>
  </w:style>
  <w:style w:type="character" w:customStyle="1" w:styleId="WW-Absatz-Standardschriftart1111111">
    <w:name w:val="WW-Absatz-Standardschriftart1111111"/>
    <w:rsid w:val="006E154D"/>
  </w:style>
  <w:style w:type="character" w:customStyle="1" w:styleId="WW-Absatz-Standardschriftart11111111">
    <w:name w:val="WW-Absatz-Standardschriftart11111111"/>
    <w:rsid w:val="006E154D"/>
  </w:style>
  <w:style w:type="character" w:customStyle="1" w:styleId="WW-Absatz-Standardschriftart111111111">
    <w:name w:val="WW-Absatz-Standardschriftart111111111"/>
    <w:rsid w:val="006E154D"/>
  </w:style>
  <w:style w:type="character" w:customStyle="1" w:styleId="WW-Absatz-Standardschriftart1111111111">
    <w:name w:val="WW-Absatz-Standardschriftart1111111111"/>
    <w:rsid w:val="006E154D"/>
  </w:style>
  <w:style w:type="character" w:customStyle="1" w:styleId="WW-Absatz-Standardschriftart11111111111">
    <w:name w:val="WW-Absatz-Standardschriftart11111111111"/>
    <w:rsid w:val="006E154D"/>
  </w:style>
  <w:style w:type="character" w:customStyle="1" w:styleId="WW-Absatz-Standardschriftart111111111111">
    <w:name w:val="WW-Absatz-Standardschriftart111111111111"/>
    <w:rsid w:val="006E154D"/>
  </w:style>
  <w:style w:type="character" w:customStyle="1" w:styleId="WW-Absatz-Standardschriftart1111111111111">
    <w:name w:val="WW-Absatz-Standardschriftart1111111111111"/>
    <w:rsid w:val="006E154D"/>
  </w:style>
  <w:style w:type="character" w:customStyle="1" w:styleId="WW-Absatz-Standardschriftart11111111111111">
    <w:name w:val="WW-Absatz-Standardschriftart11111111111111"/>
    <w:rsid w:val="006E154D"/>
  </w:style>
  <w:style w:type="character" w:customStyle="1" w:styleId="WW-Absatz-Standardschriftart111111111111111">
    <w:name w:val="WW-Absatz-Standardschriftart111111111111111"/>
    <w:rsid w:val="006E154D"/>
  </w:style>
  <w:style w:type="character" w:customStyle="1" w:styleId="WW-Absatz-Standardschriftart1111111111111111">
    <w:name w:val="WW-Absatz-Standardschriftart1111111111111111"/>
    <w:rsid w:val="006E154D"/>
  </w:style>
  <w:style w:type="character" w:customStyle="1" w:styleId="WW-Absatz-Standardschriftart11111111111111111">
    <w:name w:val="WW-Absatz-Standardschriftart11111111111111111"/>
    <w:rsid w:val="006E154D"/>
  </w:style>
  <w:style w:type="character" w:customStyle="1" w:styleId="WW-Absatz-Standardschriftart111111111111111111">
    <w:name w:val="WW-Absatz-Standardschriftart111111111111111111"/>
    <w:rsid w:val="006E154D"/>
  </w:style>
  <w:style w:type="character" w:customStyle="1" w:styleId="WW-Absatz-Standardschriftart1111111111111111111">
    <w:name w:val="WW-Absatz-Standardschriftart1111111111111111111"/>
    <w:rsid w:val="006E154D"/>
  </w:style>
  <w:style w:type="character" w:customStyle="1" w:styleId="RTFNum21">
    <w:name w:val="RTF_Num 2 1"/>
    <w:rsid w:val="006E154D"/>
    <w:rPr>
      <w:rFonts w:ascii="Symbol" w:eastAsia="Symbol" w:hAnsi="Symbol" w:cs="Symbol"/>
      <w:color w:val="auto"/>
      <w:sz w:val="20"/>
      <w:szCs w:val="20"/>
      <w:lang w:val="ru-RU"/>
    </w:rPr>
  </w:style>
  <w:style w:type="character" w:customStyle="1" w:styleId="RTFNum22">
    <w:name w:val="RTF_Num 2 2"/>
    <w:rsid w:val="006E154D"/>
    <w:rPr>
      <w:rFonts w:ascii="Symbol" w:eastAsia="Symbol" w:hAnsi="Symbol" w:cs="Symbol"/>
    </w:rPr>
  </w:style>
  <w:style w:type="character" w:customStyle="1" w:styleId="RTFNum23">
    <w:name w:val="RTF_Num 2 3"/>
    <w:rsid w:val="006E154D"/>
    <w:rPr>
      <w:rFonts w:ascii="Symbol" w:eastAsia="Symbol" w:hAnsi="Symbol" w:cs="Symbol"/>
    </w:rPr>
  </w:style>
  <w:style w:type="character" w:customStyle="1" w:styleId="RTFNum24">
    <w:name w:val="RTF_Num 2 4"/>
    <w:rsid w:val="006E154D"/>
    <w:rPr>
      <w:rFonts w:ascii="Symbol" w:eastAsia="Symbol" w:hAnsi="Symbol" w:cs="Symbol"/>
    </w:rPr>
  </w:style>
  <w:style w:type="character" w:customStyle="1" w:styleId="RTFNum25">
    <w:name w:val="RTF_Num 2 5"/>
    <w:rsid w:val="006E154D"/>
    <w:rPr>
      <w:rFonts w:ascii="Symbol" w:eastAsia="Symbol" w:hAnsi="Symbol" w:cs="Symbol"/>
    </w:rPr>
  </w:style>
  <w:style w:type="character" w:customStyle="1" w:styleId="RTFNum26">
    <w:name w:val="RTF_Num 2 6"/>
    <w:rsid w:val="006E154D"/>
    <w:rPr>
      <w:rFonts w:ascii="Symbol" w:eastAsia="Symbol" w:hAnsi="Symbol" w:cs="Symbol"/>
    </w:rPr>
  </w:style>
  <w:style w:type="character" w:customStyle="1" w:styleId="RTFNum27">
    <w:name w:val="RTF_Num 2 7"/>
    <w:rsid w:val="006E154D"/>
    <w:rPr>
      <w:rFonts w:ascii="Symbol" w:eastAsia="Symbol" w:hAnsi="Symbol" w:cs="Symbol"/>
    </w:rPr>
  </w:style>
  <w:style w:type="character" w:customStyle="1" w:styleId="RTFNum28">
    <w:name w:val="RTF_Num 2 8"/>
    <w:rsid w:val="006E154D"/>
    <w:rPr>
      <w:rFonts w:ascii="Symbol" w:eastAsia="Symbol" w:hAnsi="Symbol" w:cs="Symbol"/>
    </w:rPr>
  </w:style>
  <w:style w:type="character" w:customStyle="1" w:styleId="RTFNum29">
    <w:name w:val="RTF_Num 2 9"/>
    <w:rsid w:val="006E154D"/>
    <w:rPr>
      <w:rFonts w:ascii="Symbol" w:eastAsia="Symbol" w:hAnsi="Symbol" w:cs="Symbol"/>
    </w:rPr>
  </w:style>
  <w:style w:type="character" w:customStyle="1" w:styleId="RTFNum210">
    <w:name w:val="RTF_Num 2 10"/>
    <w:rsid w:val="006E154D"/>
    <w:rPr>
      <w:rFonts w:ascii="Symbol" w:eastAsia="Symbol" w:hAnsi="Symbol" w:cs="Symbol"/>
    </w:rPr>
  </w:style>
  <w:style w:type="character" w:customStyle="1" w:styleId="98">
    <w:name w:val="Основной шрифт абзаца9"/>
    <w:rsid w:val="006E154D"/>
    <w:rPr>
      <w:rFonts w:ascii="Times New Roman" w:eastAsia="Times New Roman" w:hAnsi="Times New Roman" w:cs="Times New Roman"/>
      <w:color w:val="auto"/>
      <w:sz w:val="20"/>
      <w:szCs w:val="20"/>
      <w:lang w:val="ru-RU"/>
    </w:rPr>
  </w:style>
  <w:style w:type="character" w:customStyle="1" w:styleId="RTFNum31">
    <w:name w:val="RTF_Num 3 1"/>
    <w:rsid w:val="006E154D"/>
    <w:rPr>
      <w:rFonts w:ascii="Symbol" w:eastAsia="Symbol" w:hAnsi="Symbol" w:cs="Symbol"/>
      <w:color w:val="auto"/>
      <w:sz w:val="20"/>
      <w:szCs w:val="20"/>
      <w:lang w:val="ru-RU"/>
    </w:rPr>
  </w:style>
  <w:style w:type="character" w:customStyle="1" w:styleId="Internetlink">
    <w:name w:val="Internet link"/>
    <w:rsid w:val="006E154D"/>
    <w:rPr>
      <w:rFonts w:ascii="Times New Roman" w:eastAsia="Times New Roman" w:hAnsi="Times New Roman" w:cs="Times New Roman"/>
      <w:color w:val="0000FF"/>
      <w:sz w:val="20"/>
      <w:szCs w:val="20"/>
      <w:u w:val="single"/>
      <w:lang w:val="ru-RU"/>
    </w:rPr>
  </w:style>
  <w:style w:type="character" w:customStyle="1" w:styleId="WW-Internetlink">
    <w:name w:val="WW-Internet link"/>
    <w:rsid w:val="006E154D"/>
    <w:rPr>
      <w:rFonts w:ascii="Times New Roman" w:eastAsia="Times New Roman" w:hAnsi="Times New Roman" w:cs="Times New Roman"/>
      <w:color w:val="000080"/>
      <w:sz w:val="20"/>
      <w:szCs w:val="20"/>
      <w:u w:val="single"/>
    </w:rPr>
  </w:style>
  <w:style w:type="character" w:customStyle="1" w:styleId="afffffffffffffd">
    <w:name w:val="Основной текст_ Знак"/>
    <w:rsid w:val="006E154D"/>
    <w:rPr>
      <w:sz w:val="23"/>
      <w:szCs w:val="23"/>
      <w:lang w:val="ru-RU" w:bidi="ar-SA"/>
    </w:rPr>
  </w:style>
  <w:style w:type="character" w:customStyle="1" w:styleId="ConsNormal1">
    <w:name w:val="ConsNormal Знак Знак"/>
    <w:rsid w:val="006E154D"/>
    <w:rPr>
      <w:rFonts w:ascii="Arial" w:hAnsi="Arial" w:cs="Arial"/>
      <w:lang w:val="ru-RU" w:bidi="ar-SA"/>
    </w:rPr>
  </w:style>
  <w:style w:type="character" w:customStyle="1" w:styleId="5f3">
    <w:name w:val="Основной текст (5)_ Знак"/>
    <w:rsid w:val="006E154D"/>
    <w:rPr>
      <w:i/>
      <w:iCs/>
      <w:sz w:val="23"/>
      <w:szCs w:val="23"/>
      <w:lang w:val="ru-RU" w:bidi="ar-SA"/>
    </w:rPr>
  </w:style>
  <w:style w:type="character" w:customStyle="1" w:styleId="afffffffffffffe">
    <w:name w:val="Основной текст + Курсив"/>
    <w:rsid w:val="006E154D"/>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lang w:val="ru-RU" w:bidi="ar-SA"/>
    </w:rPr>
  </w:style>
  <w:style w:type="character" w:customStyle="1" w:styleId="4115pt">
    <w:name w:val="Основной текст (4) + 11;5 pt;Не полужирный"/>
    <w:rsid w:val="006E154D"/>
    <w:rPr>
      <w:b/>
      <w:bCs/>
      <w:color w:val="000000"/>
      <w:spacing w:val="0"/>
      <w:w w:val="100"/>
      <w:position w:val="0"/>
      <w:sz w:val="23"/>
      <w:szCs w:val="23"/>
      <w:vertAlign w:val="baseline"/>
      <w:lang w:val="ru-RU" w:bidi="ar-SA"/>
    </w:rPr>
  </w:style>
  <w:style w:type="character" w:customStyle="1" w:styleId="65pt">
    <w:name w:val="Основной текст + 6;5 pt"/>
    <w:rsid w:val="006E154D"/>
    <w:rPr>
      <w:rFonts w:ascii="Times New Roman" w:eastAsia="Times New Roman" w:hAnsi="Times New Roman" w:cs="Times New Roman"/>
      <w:b w:val="0"/>
      <w:bCs w:val="0"/>
      <w:i w:val="0"/>
      <w:iCs w:val="0"/>
      <w:caps w:val="0"/>
      <w:smallCaps w:val="0"/>
      <w:strike w:val="0"/>
      <w:dstrike w:val="0"/>
      <w:color w:val="000000"/>
      <w:spacing w:val="0"/>
      <w:w w:val="100"/>
      <w:position w:val="0"/>
      <w:sz w:val="13"/>
      <w:szCs w:val="13"/>
      <w:u w:val="none"/>
      <w:vertAlign w:val="baseline"/>
      <w:lang w:val="en-US" w:bidi="ar-SA"/>
    </w:rPr>
  </w:style>
  <w:style w:type="character" w:customStyle="1" w:styleId="2fffd">
    <w:name w:val="Основной текст (2)_ Знак"/>
    <w:rsid w:val="006E154D"/>
    <w:rPr>
      <w:i/>
      <w:iCs/>
      <w:sz w:val="19"/>
      <w:szCs w:val="19"/>
      <w:lang w:val="ru-RU" w:bidi="ar-SA"/>
    </w:rPr>
  </w:style>
  <w:style w:type="character" w:customStyle="1" w:styleId="5f4">
    <w:name w:val="Основной текст (5) + Не курсив"/>
    <w:rsid w:val="006E154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bidi="ar-SA"/>
    </w:rPr>
  </w:style>
  <w:style w:type="character" w:customStyle="1" w:styleId="affffffffffffff">
    <w:name w:val="Подпись к таблице + Полужирный;Не курсив"/>
    <w:rsid w:val="006E154D"/>
    <w:rPr>
      <w:rFonts w:ascii="Times New Roman" w:eastAsia="Times New Roman" w:hAnsi="Times New Roman" w:cs="Times New Roman"/>
      <w:b/>
      <w:bCs/>
      <w:i/>
      <w:iCs/>
      <w:caps w:val="0"/>
      <w:smallCaps w:val="0"/>
      <w:strike w:val="0"/>
      <w:dstrike w:val="0"/>
      <w:color w:val="000000"/>
      <w:spacing w:val="0"/>
      <w:w w:val="100"/>
      <w:position w:val="0"/>
      <w:sz w:val="19"/>
      <w:szCs w:val="19"/>
      <w:u w:val="none"/>
      <w:vertAlign w:val="baseline"/>
      <w:lang w:val="ru-RU"/>
    </w:rPr>
  </w:style>
  <w:style w:type="character" w:customStyle="1" w:styleId="115pt">
    <w:name w:val="Подпись к таблице + 11;5 pt;Не курсив"/>
    <w:rsid w:val="006E154D"/>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affffffffffffff0">
    <w:name w:val="Символ сноски"/>
    <w:rsid w:val="006E154D"/>
    <w:rPr>
      <w:vertAlign w:val="superscript"/>
    </w:rPr>
  </w:style>
  <w:style w:type="character" w:customStyle="1" w:styleId="95pt">
    <w:name w:val="Основной текст + 9;5 pt;Полужирный"/>
    <w:rsid w:val="006E154D"/>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lang w:val="ru-RU" w:bidi="ar-SA"/>
    </w:rPr>
  </w:style>
  <w:style w:type="character" w:customStyle="1" w:styleId="1ffff9">
    <w:name w:val="Знак сноски1"/>
    <w:rsid w:val="006E154D"/>
    <w:rPr>
      <w:vertAlign w:val="superscript"/>
    </w:rPr>
  </w:style>
  <w:style w:type="character" w:customStyle="1" w:styleId="affffffffffffff1">
    <w:name w:val="Символы концевой сноски"/>
    <w:rsid w:val="006E154D"/>
    <w:rPr>
      <w:vertAlign w:val="superscript"/>
    </w:rPr>
  </w:style>
  <w:style w:type="character" w:customStyle="1" w:styleId="WW-0">
    <w:name w:val="WW-Символы концевой сноски"/>
    <w:rsid w:val="006E154D"/>
  </w:style>
  <w:style w:type="character" w:customStyle="1" w:styleId="2fffe">
    <w:name w:val="Знак сноски2"/>
    <w:rsid w:val="006E154D"/>
    <w:rPr>
      <w:vertAlign w:val="superscript"/>
    </w:rPr>
  </w:style>
  <w:style w:type="character" w:customStyle="1" w:styleId="1ffffa">
    <w:name w:val="Знак концевой сноски1"/>
    <w:rsid w:val="006E154D"/>
    <w:rPr>
      <w:vertAlign w:val="superscript"/>
    </w:rPr>
  </w:style>
  <w:style w:type="character" w:customStyle="1" w:styleId="3fff3">
    <w:name w:val="Знак сноски3"/>
    <w:rsid w:val="006E154D"/>
    <w:rPr>
      <w:vertAlign w:val="superscript"/>
    </w:rPr>
  </w:style>
  <w:style w:type="character" w:customStyle="1" w:styleId="2ffff">
    <w:name w:val="Знак концевой сноски2"/>
    <w:rsid w:val="006E154D"/>
    <w:rPr>
      <w:vertAlign w:val="superscript"/>
    </w:rPr>
  </w:style>
  <w:style w:type="character" w:customStyle="1" w:styleId="4fc">
    <w:name w:val="Знак сноски4"/>
    <w:rsid w:val="006E154D"/>
    <w:rPr>
      <w:vertAlign w:val="superscript"/>
    </w:rPr>
  </w:style>
  <w:style w:type="character" w:customStyle="1" w:styleId="3fff4">
    <w:name w:val="Знак концевой сноски3"/>
    <w:rsid w:val="006E154D"/>
    <w:rPr>
      <w:vertAlign w:val="superscript"/>
    </w:rPr>
  </w:style>
  <w:style w:type="paragraph" w:customStyle="1" w:styleId="8a">
    <w:name w:val="Указатель8"/>
    <w:basedOn w:val="aa"/>
    <w:rsid w:val="006E154D"/>
    <w:pPr>
      <w:suppressLineNumbers/>
      <w:suppressAutoHyphens/>
    </w:pPr>
    <w:rPr>
      <w:rFonts w:cs="Mangal"/>
      <w:sz w:val="20"/>
      <w:szCs w:val="20"/>
      <w:lang w:eastAsia="zh-CN"/>
    </w:rPr>
  </w:style>
  <w:style w:type="paragraph" w:customStyle="1" w:styleId="5f5">
    <w:name w:val="Название5"/>
    <w:basedOn w:val="aa"/>
    <w:rsid w:val="006E154D"/>
    <w:pPr>
      <w:suppressLineNumbers/>
      <w:suppressAutoHyphens/>
      <w:spacing w:before="120" w:after="120"/>
    </w:pPr>
    <w:rPr>
      <w:rFonts w:cs="Mangal"/>
      <w:i/>
      <w:iCs/>
      <w:lang w:eastAsia="zh-CN"/>
    </w:rPr>
  </w:style>
  <w:style w:type="paragraph" w:customStyle="1" w:styleId="7c">
    <w:name w:val="Указатель7"/>
    <w:basedOn w:val="aa"/>
    <w:rsid w:val="006E154D"/>
    <w:pPr>
      <w:suppressLineNumbers/>
      <w:suppressAutoHyphens/>
    </w:pPr>
    <w:rPr>
      <w:rFonts w:cs="Mangal"/>
      <w:sz w:val="20"/>
      <w:szCs w:val="20"/>
      <w:lang w:eastAsia="zh-CN"/>
    </w:rPr>
  </w:style>
  <w:style w:type="paragraph" w:customStyle="1" w:styleId="4fd">
    <w:name w:val="Название4"/>
    <w:basedOn w:val="aa"/>
    <w:rsid w:val="006E154D"/>
    <w:pPr>
      <w:suppressLineNumbers/>
      <w:suppressAutoHyphens/>
      <w:spacing w:before="120" w:after="120"/>
    </w:pPr>
    <w:rPr>
      <w:rFonts w:cs="Mangal"/>
      <w:i/>
      <w:iCs/>
      <w:lang w:eastAsia="zh-CN"/>
    </w:rPr>
  </w:style>
  <w:style w:type="paragraph" w:customStyle="1" w:styleId="6a">
    <w:name w:val="Указатель6"/>
    <w:basedOn w:val="aa"/>
    <w:rsid w:val="006E154D"/>
    <w:pPr>
      <w:suppressLineNumbers/>
      <w:suppressAutoHyphens/>
    </w:pPr>
    <w:rPr>
      <w:rFonts w:cs="Mangal"/>
      <w:sz w:val="20"/>
      <w:szCs w:val="20"/>
      <w:lang w:eastAsia="zh-CN"/>
    </w:rPr>
  </w:style>
  <w:style w:type="paragraph" w:customStyle="1" w:styleId="3fff5">
    <w:name w:val="Название объекта3"/>
    <w:basedOn w:val="1fffe"/>
    <w:next w:val="afff5"/>
    <w:rsid w:val="006E154D"/>
    <w:pPr>
      <w:suppressAutoHyphens w:val="0"/>
      <w:jc w:val="center"/>
    </w:pPr>
    <w:rPr>
      <w:rFonts w:eastAsia="Microsoft YaHei" w:cs="Arial"/>
      <w:b/>
      <w:sz w:val="24"/>
      <w:lang w:eastAsia="zh-CN"/>
    </w:rPr>
  </w:style>
  <w:style w:type="paragraph" w:customStyle="1" w:styleId="5f6">
    <w:name w:val="Указатель5"/>
    <w:basedOn w:val="aa"/>
    <w:rsid w:val="006E154D"/>
    <w:pPr>
      <w:suppressLineNumbers/>
      <w:suppressAutoHyphens/>
    </w:pPr>
    <w:rPr>
      <w:rFonts w:cs="Mangal"/>
      <w:sz w:val="20"/>
      <w:szCs w:val="20"/>
      <w:lang w:eastAsia="zh-CN"/>
    </w:rPr>
  </w:style>
  <w:style w:type="paragraph" w:customStyle="1" w:styleId="3fff6">
    <w:name w:val="Название3"/>
    <w:basedOn w:val="aa"/>
    <w:rsid w:val="006E154D"/>
    <w:pPr>
      <w:suppressLineNumbers/>
      <w:suppressAutoHyphens/>
      <w:spacing w:before="120" w:after="120"/>
    </w:pPr>
    <w:rPr>
      <w:rFonts w:ascii="Arial" w:hAnsi="Arial" w:cs="Mangal"/>
      <w:i/>
      <w:iCs/>
      <w:sz w:val="20"/>
      <w:lang w:eastAsia="zh-CN"/>
    </w:rPr>
  </w:style>
  <w:style w:type="paragraph" w:customStyle="1" w:styleId="4fe">
    <w:name w:val="Указатель4"/>
    <w:basedOn w:val="aa"/>
    <w:rsid w:val="006E154D"/>
    <w:pPr>
      <w:suppressLineNumbers/>
      <w:suppressAutoHyphens/>
    </w:pPr>
    <w:rPr>
      <w:rFonts w:ascii="Arial" w:hAnsi="Arial" w:cs="Mangal"/>
      <w:sz w:val="20"/>
      <w:szCs w:val="20"/>
      <w:lang w:eastAsia="zh-CN"/>
    </w:rPr>
  </w:style>
  <w:style w:type="paragraph" w:customStyle="1" w:styleId="2ffff0">
    <w:name w:val="Указатель2"/>
    <w:basedOn w:val="aa"/>
    <w:rsid w:val="006E154D"/>
    <w:pPr>
      <w:suppressLineNumbers/>
      <w:suppressAutoHyphens/>
    </w:pPr>
    <w:rPr>
      <w:rFonts w:cs="Mangal"/>
      <w:sz w:val="20"/>
      <w:szCs w:val="20"/>
      <w:lang w:eastAsia="zh-CN"/>
    </w:rPr>
  </w:style>
  <w:style w:type="paragraph" w:customStyle="1" w:styleId="1ffffb">
    <w:name w:val="Название объекта1"/>
    <w:basedOn w:val="aa"/>
    <w:uiPriority w:val="99"/>
    <w:rsid w:val="006E154D"/>
    <w:pPr>
      <w:suppressLineNumbers/>
      <w:suppressAutoHyphens/>
      <w:spacing w:before="120" w:after="120"/>
    </w:pPr>
    <w:rPr>
      <w:rFonts w:cs="Mangal"/>
      <w:i/>
      <w:iCs/>
      <w:lang w:eastAsia="zh-CN"/>
    </w:rPr>
  </w:style>
  <w:style w:type="paragraph" w:customStyle="1" w:styleId="Default1">
    <w:name w:val="Default1"/>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affffffffffffff2">
    <w:name w:val="......."/>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1ffffc">
    <w:name w:val=".......... 1"/>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TOCI">
    <w:name w:val="TOCI"/>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2ffff1">
    <w:name w:val=".......... 2"/>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Times12">
    <w:name w:val="Times 12"/>
    <w:basedOn w:val="1a"/>
    <w:next w:val="1a"/>
    <w:uiPriority w:val="99"/>
    <w:qFormat/>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affffffffffffff3">
    <w:name w:val="....... (...)"/>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4ff">
    <w:name w:val="......... 4"/>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1ffffd">
    <w:name w:val="......... 1"/>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2ffff2">
    <w:name w:val="........ ..... . ........ 2"/>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3fff7">
    <w:name w:val=".....3"/>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6b">
    <w:name w:val="......... 6"/>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1ffffe">
    <w:name w:val=".......1"/>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2ffff3">
    <w:name w:val="........ ..... 2"/>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PlainText1">
    <w:name w:val="Plain Text1"/>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affffffffffffff4">
    <w:name w:val="....... .........."/>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affffffffffffff5">
    <w:name w:val="....... ....."/>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1fffff">
    <w:name w:val="....... .....1"/>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affffffffffffff6">
    <w:name w:val="..... ./."/>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3fff8">
    <w:name w:val="........ ..... . ........ 3"/>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affffffffffffff7">
    <w:name w:val="..... ..."/>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affffffffffffff8">
    <w:name w:val="........"/>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21f6">
    <w:name w:val="Список 21"/>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affffffffffffff9">
    <w:name w:val="....... (.........)"/>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1fffff0">
    <w:name w:val=".............. ... ...... 1"/>
    <w:basedOn w:val="1a"/>
    <w:next w:val="1a"/>
    <w:rsid w:val="006E154D"/>
    <w:pPr>
      <w:widowControl/>
      <w:shd w:val="clear" w:color="auto" w:fill="auto"/>
      <w:suppressAutoHyphens/>
      <w:autoSpaceDE w:val="0"/>
      <w:ind w:firstLine="0"/>
      <w:jc w:val="left"/>
    </w:pPr>
    <w:rPr>
      <w:rFonts w:eastAsia="Calibri"/>
      <w:snapToGrid/>
      <w:color w:val="000000"/>
      <w:sz w:val="24"/>
      <w:szCs w:val="24"/>
      <w:lang w:eastAsia="zh-CN"/>
    </w:rPr>
  </w:style>
  <w:style w:type="paragraph" w:customStyle="1" w:styleId="3fff9">
    <w:name w:val="Стиль3 Знак Знак Знак Знак"/>
    <w:basedOn w:val="aa"/>
    <w:rsid w:val="006E154D"/>
    <w:pPr>
      <w:widowControl w:val="0"/>
      <w:tabs>
        <w:tab w:val="left" w:pos="227"/>
      </w:tabs>
      <w:suppressAutoHyphens/>
      <w:jc w:val="both"/>
    </w:pPr>
    <w:rPr>
      <w:lang w:eastAsia="zh-CN"/>
    </w:rPr>
  </w:style>
  <w:style w:type="paragraph" w:customStyle="1" w:styleId="affffffffffffffa">
    <w:name w:val="Простой текст с нумерацией"/>
    <w:basedOn w:val="aa"/>
    <w:rsid w:val="006E154D"/>
    <w:pPr>
      <w:tabs>
        <w:tab w:val="num" w:pos="0"/>
        <w:tab w:val="left" w:pos="851"/>
      </w:tabs>
      <w:spacing w:before="60" w:after="60"/>
      <w:ind w:left="360" w:hanging="360"/>
      <w:jc w:val="both"/>
    </w:pPr>
    <w:rPr>
      <w:rFonts w:ascii="Courier New" w:hAnsi="Courier New" w:cs="Courier New"/>
      <w:lang w:eastAsia="zh-CN"/>
    </w:rPr>
  </w:style>
  <w:style w:type="paragraph" w:customStyle="1" w:styleId="affffffffffffffb">
    <w:name w:val="Простой стиль с нумерацией"/>
    <w:basedOn w:val="affffffffffffffa"/>
    <w:rsid w:val="006E154D"/>
    <w:rPr>
      <w:rFonts w:ascii="Calibri" w:eastAsia="Calibri" w:hAnsi="Calibri" w:cs="Calibri"/>
    </w:rPr>
  </w:style>
  <w:style w:type="paragraph" w:customStyle="1" w:styleId="1fffff1">
    <w:name w:val="Схема документа1"/>
    <w:basedOn w:val="aa"/>
    <w:rsid w:val="006E154D"/>
    <w:pPr>
      <w:suppressAutoHyphens/>
    </w:pPr>
    <w:rPr>
      <w:rFonts w:ascii="Tahoma" w:hAnsi="Tahoma" w:cs="Tahoma"/>
      <w:sz w:val="16"/>
      <w:szCs w:val="16"/>
      <w:lang w:eastAsia="zh-CN"/>
    </w:rPr>
  </w:style>
  <w:style w:type="paragraph" w:customStyle="1" w:styleId="31d">
    <w:name w:val="Основной текст с отступом 31"/>
    <w:basedOn w:val="aa"/>
    <w:uiPriority w:val="99"/>
    <w:rsid w:val="006E154D"/>
    <w:pPr>
      <w:suppressAutoHyphens/>
      <w:ind w:firstLine="709"/>
    </w:pPr>
    <w:rPr>
      <w:sz w:val="22"/>
      <w:szCs w:val="20"/>
      <w:lang w:eastAsia="zh-CN"/>
    </w:rPr>
  </w:style>
  <w:style w:type="paragraph" w:customStyle="1" w:styleId="WW-Normal">
    <w:name w:val="WW-Normal"/>
    <w:rsid w:val="006E154D"/>
    <w:pPr>
      <w:suppressAutoHyphens/>
      <w:autoSpaceDE w:val="0"/>
    </w:pPr>
    <w:rPr>
      <w:rFonts w:ascii="Times New Roman" w:hAnsi="Times New Roman"/>
      <w:color w:val="000000"/>
      <w:sz w:val="24"/>
      <w:szCs w:val="24"/>
      <w:lang w:eastAsia="zh-CN"/>
    </w:rPr>
  </w:style>
  <w:style w:type="paragraph" w:customStyle="1" w:styleId="2ffff4">
    <w:name w:val="Название объекта2"/>
    <w:basedOn w:val="aa"/>
    <w:rsid w:val="006E154D"/>
    <w:pPr>
      <w:widowControl w:val="0"/>
      <w:suppressLineNumbers/>
      <w:suppressAutoHyphens/>
      <w:spacing w:before="120" w:after="120"/>
    </w:pPr>
    <w:rPr>
      <w:rFonts w:cs="Mangal"/>
      <w:i/>
      <w:iCs/>
      <w:lang w:eastAsia="zh-CN" w:bidi="hi-IN"/>
    </w:rPr>
  </w:style>
  <w:style w:type="paragraph" w:customStyle="1" w:styleId="3fffa">
    <w:name w:val="Указатель3"/>
    <w:basedOn w:val="aa"/>
    <w:rsid w:val="006E154D"/>
    <w:pPr>
      <w:widowControl w:val="0"/>
      <w:suppressLineNumbers/>
      <w:suppressAutoHyphens/>
    </w:pPr>
    <w:rPr>
      <w:rFonts w:cs="Mangal"/>
      <w:lang w:eastAsia="zh-CN" w:bidi="hi-IN"/>
    </w:rPr>
  </w:style>
  <w:style w:type="paragraph" w:customStyle="1" w:styleId="2ffff5">
    <w:name w:val="Название2"/>
    <w:basedOn w:val="aa"/>
    <w:rsid w:val="006E154D"/>
    <w:pPr>
      <w:widowControl w:val="0"/>
      <w:suppressLineNumbers/>
      <w:suppressAutoHyphens/>
      <w:spacing w:before="120" w:after="120"/>
    </w:pPr>
    <w:rPr>
      <w:rFonts w:ascii="Arial" w:hAnsi="Arial" w:cs="Mangal"/>
      <w:i/>
      <w:iCs/>
      <w:sz w:val="20"/>
      <w:lang w:eastAsia="zh-CN" w:bidi="hi-IN"/>
    </w:rPr>
  </w:style>
  <w:style w:type="paragraph" w:customStyle="1" w:styleId="4ff0">
    <w:name w:val="Название объекта4"/>
    <w:basedOn w:val="aa"/>
    <w:rsid w:val="006E154D"/>
    <w:pPr>
      <w:widowControl w:val="0"/>
      <w:suppressAutoHyphens/>
      <w:spacing w:before="120" w:after="120"/>
    </w:pPr>
    <w:rPr>
      <w:rFonts w:ascii="Arial" w:hAnsi="Arial" w:cs="Arial"/>
      <w:i/>
      <w:iCs/>
      <w:sz w:val="20"/>
      <w:szCs w:val="20"/>
      <w:lang w:eastAsia="zh-CN" w:bidi="hi-IN"/>
    </w:rPr>
  </w:style>
  <w:style w:type="paragraph" w:customStyle="1" w:styleId="Index">
    <w:name w:val="Index"/>
    <w:basedOn w:val="aa"/>
    <w:rsid w:val="006E154D"/>
    <w:pPr>
      <w:widowControl w:val="0"/>
      <w:suppressAutoHyphens/>
    </w:pPr>
    <w:rPr>
      <w:rFonts w:ascii="Arial" w:hAnsi="Arial" w:cs="Arial"/>
      <w:lang w:eastAsia="zh-CN" w:bidi="hi-IN"/>
    </w:rPr>
  </w:style>
  <w:style w:type="paragraph" w:customStyle="1" w:styleId="6c">
    <w:name w:val="Название6"/>
    <w:basedOn w:val="aa"/>
    <w:next w:val="afd"/>
    <w:rsid w:val="006E154D"/>
    <w:pPr>
      <w:keepNext/>
      <w:widowControl w:val="0"/>
      <w:suppressAutoHyphens/>
      <w:spacing w:before="240" w:after="120"/>
    </w:pPr>
    <w:rPr>
      <w:rFonts w:ascii="Arial" w:eastAsia="Microsoft YaHei" w:hAnsi="Arial" w:cs="Arial"/>
      <w:sz w:val="28"/>
      <w:szCs w:val="28"/>
      <w:lang w:eastAsia="zh-CN" w:bidi="hi-IN"/>
    </w:rPr>
  </w:style>
  <w:style w:type="paragraph" w:customStyle="1" w:styleId="WW-caption">
    <w:name w:val="WW-caption"/>
    <w:basedOn w:val="aa"/>
    <w:rsid w:val="006E154D"/>
    <w:pPr>
      <w:widowControl w:val="0"/>
      <w:suppressAutoHyphens/>
      <w:spacing w:before="120" w:after="120"/>
    </w:pPr>
    <w:rPr>
      <w:rFonts w:ascii="Arial" w:hAnsi="Arial" w:cs="Arial"/>
      <w:i/>
      <w:iCs/>
      <w:sz w:val="20"/>
      <w:szCs w:val="20"/>
      <w:lang w:eastAsia="zh-CN" w:bidi="hi-IN"/>
    </w:rPr>
  </w:style>
  <w:style w:type="paragraph" w:customStyle="1" w:styleId="WW-Index">
    <w:name w:val="WW-Index"/>
    <w:basedOn w:val="aa"/>
    <w:rsid w:val="006E154D"/>
    <w:pPr>
      <w:widowControl w:val="0"/>
      <w:suppressAutoHyphens/>
    </w:pPr>
    <w:rPr>
      <w:rFonts w:ascii="Arial" w:hAnsi="Arial" w:cs="Arial"/>
      <w:lang w:eastAsia="zh-CN" w:bidi="hi-IN"/>
    </w:rPr>
  </w:style>
  <w:style w:type="paragraph" w:customStyle="1" w:styleId="TableContents">
    <w:name w:val="Table Contents"/>
    <w:basedOn w:val="aa"/>
    <w:rsid w:val="006E154D"/>
    <w:pPr>
      <w:widowControl w:val="0"/>
      <w:suppressAutoHyphens/>
    </w:pPr>
    <w:rPr>
      <w:lang w:eastAsia="zh-CN" w:bidi="hi-IN"/>
    </w:rPr>
  </w:style>
  <w:style w:type="paragraph" w:customStyle="1" w:styleId="TableHeading">
    <w:name w:val="Table Heading"/>
    <w:basedOn w:val="TableContents"/>
    <w:rsid w:val="006E154D"/>
    <w:pPr>
      <w:jc w:val="center"/>
    </w:pPr>
    <w:rPr>
      <w:b/>
      <w:bCs/>
    </w:rPr>
  </w:style>
  <w:style w:type="paragraph" w:customStyle="1" w:styleId="WW-TableContents">
    <w:name w:val="WW-Table Contents"/>
    <w:basedOn w:val="aa"/>
    <w:rsid w:val="006E154D"/>
    <w:pPr>
      <w:widowControl w:val="0"/>
      <w:suppressAutoHyphens/>
    </w:pPr>
    <w:rPr>
      <w:lang w:eastAsia="zh-CN" w:bidi="hi-IN"/>
    </w:rPr>
  </w:style>
  <w:style w:type="paragraph" w:customStyle="1" w:styleId="WW-TableHeading">
    <w:name w:val="WW-Table Heading"/>
    <w:basedOn w:val="WW-TableContents"/>
    <w:rsid w:val="006E154D"/>
    <w:pPr>
      <w:jc w:val="center"/>
    </w:pPr>
    <w:rPr>
      <w:b/>
      <w:bCs/>
    </w:rPr>
  </w:style>
  <w:style w:type="paragraph" w:customStyle="1" w:styleId="32a">
    <w:name w:val="Основной текст с отступом 32"/>
    <w:basedOn w:val="aa"/>
    <w:uiPriority w:val="99"/>
    <w:rsid w:val="006E154D"/>
    <w:pPr>
      <w:widowControl w:val="0"/>
      <w:suppressAutoHyphens/>
      <w:ind w:firstLine="709"/>
    </w:pPr>
    <w:rPr>
      <w:sz w:val="22"/>
      <w:lang w:eastAsia="zh-CN" w:bidi="hi-IN"/>
    </w:rPr>
  </w:style>
  <w:style w:type="paragraph" w:customStyle="1" w:styleId="338">
    <w:name w:val="Основной текст с отступом 33"/>
    <w:basedOn w:val="aa"/>
    <w:rsid w:val="006E154D"/>
    <w:pPr>
      <w:widowControl w:val="0"/>
      <w:suppressAutoHyphens/>
      <w:ind w:firstLine="709"/>
    </w:pPr>
    <w:rPr>
      <w:sz w:val="22"/>
      <w:lang w:eastAsia="zh-CN" w:bidi="hi-IN"/>
    </w:rPr>
  </w:style>
  <w:style w:type="paragraph" w:customStyle="1" w:styleId="regl123">
    <w:name w:val="regl_123"/>
    <w:basedOn w:val="aa"/>
    <w:rsid w:val="006E154D"/>
    <w:pPr>
      <w:tabs>
        <w:tab w:val="num" w:pos="720"/>
      </w:tabs>
      <w:suppressAutoHyphens/>
      <w:ind w:left="720" w:hanging="360"/>
      <w:jc w:val="both"/>
    </w:pPr>
    <w:rPr>
      <w:lang w:eastAsia="zh-CN"/>
    </w:rPr>
  </w:style>
  <w:style w:type="paragraph" w:customStyle="1" w:styleId="1fffff2">
    <w:name w:val="Дата1"/>
    <w:basedOn w:val="aa"/>
    <w:next w:val="aa"/>
    <w:rsid w:val="006E154D"/>
    <w:pPr>
      <w:widowControl w:val="0"/>
      <w:suppressAutoHyphens/>
    </w:pPr>
    <w:rPr>
      <w:lang w:eastAsia="zh-CN" w:bidi="hi-IN"/>
    </w:rPr>
  </w:style>
  <w:style w:type="paragraph" w:customStyle="1" w:styleId="ConsNormal2">
    <w:name w:val="ConsNormal Знак"/>
    <w:rsid w:val="006E154D"/>
    <w:pPr>
      <w:suppressAutoHyphens/>
      <w:autoSpaceDE w:val="0"/>
      <w:ind w:right="19772" w:firstLine="720"/>
    </w:pPr>
    <w:rPr>
      <w:rFonts w:ascii="Arial" w:eastAsia="Arial" w:hAnsi="Arial" w:cs="Arial"/>
      <w:lang w:eastAsia="zh-CN"/>
    </w:rPr>
  </w:style>
  <w:style w:type="paragraph" w:customStyle="1" w:styleId="346">
    <w:name w:val="Основной текст с отступом 34"/>
    <w:basedOn w:val="aa"/>
    <w:rsid w:val="006E154D"/>
    <w:pPr>
      <w:suppressAutoHyphens/>
      <w:spacing w:after="120"/>
      <w:ind w:left="283"/>
    </w:pPr>
    <w:rPr>
      <w:sz w:val="16"/>
      <w:szCs w:val="16"/>
      <w:lang w:eastAsia="zh-CN"/>
    </w:rPr>
  </w:style>
  <w:style w:type="paragraph" w:customStyle="1" w:styleId="menubasetext1">
    <w:name w:val="menu_base_text1"/>
    <w:basedOn w:val="aa"/>
    <w:rsid w:val="006E154D"/>
    <w:pPr>
      <w:pBdr>
        <w:bottom w:val="single" w:sz="4" w:space="8" w:color="C0C0C0"/>
        <w:right w:val="single" w:sz="4" w:space="15" w:color="C0C0C0"/>
      </w:pBdr>
      <w:spacing w:before="280" w:after="280"/>
      <w:jc w:val="both"/>
    </w:pPr>
    <w:rPr>
      <w:sz w:val="20"/>
      <w:szCs w:val="20"/>
      <w:lang w:eastAsia="zh-CN"/>
    </w:rPr>
  </w:style>
  <w:style w:type="paragraph" w:customStyle="1" w:styleId="ConsPlusDocList">
    <w:name w:val="ConsPlusDocList"/>
    <w:next w:val="aa"/>
    <w:rsid w:val="006E154D"/>
    <w:pPr>
      <w:widowControl w:val="0"/>
      <w:suppressAutoHyphens/>
      <w:autoSpaceDE w:val="0"/>
    </w:pPr>
    <w:rPr>
      <w:rFonts w:ascii="Arial" w:eastAsia="Arial" w:hAnsi="Arial" w:cs="Arial"/>
      <w:lang w:eastAsia="zh-CN" w:bidi="hi-IN"/>
    </w:rPr>
  </w:style>
  <w:style w:type="paragraph" w:customStyle="1" w:styleId="4ff1">
    <w:name w:val="Знак Знак4 Знак Знак Знак Знак Знак Знак"/>
    <w:basedOn w:val="aa"/>
    <w:rsid w:val="006E154D"/>
    <w:pPr>
      <w:spacing w:after="160" w:line="240" w:lineRule="exact"/>
    </w:pPr>
    <w:rPr>
      <w:rFonts w:ascii="Arial" w:hAnsi="Arial" w:cs="Arial"/>
      <w:sz w:val="20"/>
      <w:szCs w:val="20"/>
      <w:lang w:val="fr-FR" w:eastAsia="zh-CN"/>
    </w:rPr>
  </w:style>
  <w:style w:type="character" w:customStyle="1" w:styleId="FontStyle110">
    <w:name w:val="Font Style110"/>
    <w:uiPriority w:val="99"/>
    <w:rsid w:val="006E154D"/>
    <w:rPr>
      <w:rFonts w:ascii="Times New Roman" w:hAnsi="Times New Roman" w:cs="Times New Roman"/>
      <w:sz w:val="22"/>
      <w:szCs w:val="22"/>
    </w:rPr>
  </w:style>
  <w:style w:type="character" w:customStyle="1" w:styleId="text1">
    <w:name w:val="text1"/>
    <w:basedOn w:val="ab"/>
    <w:rsid w:val="006E154D"/>
    <w:rPr>
      <w:rFonts w:ascii="Tahoma" w:hAnsi="Tahoma" w:cs="Tahoma" w:hint="default"/>
      <w:b w:val="0"/>
      <w:bCs w:val="0"/>
      <w:color w:val="000000"/>
      <w:sz w:val="20"/>
      <w:szCs w:val="20"/>
    </w:rPr>
  </w:style>
  <w:style w:type="paragraph" w:customStyle="1" w:styleId="-60">
    <w:name w:val="Пункт-6"/>
    <w:basedOn w:val="aa"/>
    <w:uiPriority w:val="99"/>
    <w:rsid w:val="006E154D"/>
    <w:pPr>
      <w:tabs>
        <w:tab w:val="num" w:pos="1986"/>
      </w:tabs>
      <w:ind w:left="1" w:firstLine="709"/>
      <w:jc w:val="both"/>
    </w:pPr>
    <w:rPr>
      <w:sz w:val="28"/>
    </w:rPr>
  </w:style>
  <w:style w:type="paragraph" w:customStyle="1" w:styleId="-f0">
    <w:name w:val="Контракт-раздел"/>
    <w:basedOn w:val="aa"/>
    <w:next w:val="-9"/>
    <w:uiPriority w:val="99"/>
    <w:rsid w:val="006E154D"/>
    <w:pPr>
      <w:keepNext/>
      <w:tabs>
        <w:tab w:val="num" w:pos="0"/>
        <w:tab w:val="left" w:pos="540"/>
      </w:tabs>
      <w:suppressAutoHyphens/>
      <w:spacing w:before="360" w:after="120"/>
      <w:jc w:val="center"/>
      <w:outlineLvl w:val="3"/>
    </w:pPr>
    <w:rPr>
      <w:b/>
      <w:bCs/>
      <w:caps/>
      <w:smallCaps/>
    </w:rPr>
  </w:style>
  <w:style w:type="paragraph" w:customStyle="1" w:styleId="34">
    <w:name w:val="Пункт_3"/>
    <w:basedOn w:val="aa"/>
    <w:uiPriority w:val="99"/>
    <w:rsid w:val="006E154D"/>
    <w:pPr>
      <w:numPr>
        <w:ilvl w:val="2"/>
        <w:numId w:val="76"/>
      </w:numPr>
      <w:snapToGrid w:val="0"/>
      <w:contextualSpacing/>
      <w:jc w:val="both"/>
    </w:pPr>
  </w:style>
  <w:style w:type="paragraph" w:customStyle="1" w:styleId="-40">
    <w:name w:val="Пункт-4"/>
    <w:basedOn w:val="aa"/>
    <w:rsid w:val="006E154D"/>
    <w:pPr>
      <w:tabs>
        <w:tab w:val="num" w:pos="2553"/>
      </w:tabs>
      <w:ind w:left="568" w:firstLine="709"/>
      <w:jc w:val="both"/>
    </w:pPr>
    <w:rPr>
      <w:sz w:val="28"/>
    </w:rPr>
  </w:style>
  <w:style w:type="paragraph" w:customStyle="1" w:styleId="-35">
    <w:name w:val="Пункт-3"/>
    <w:basedOn w:val="aa"/>
    <w:uiPriority w:val="99"/>
    <w:rsid w:val="006E154D"/>
    <w:pPr>
      <w:tabs>
        <w:tab w:val="num" w:pos="6238"/>
      </w:tabs>
      <w:ind w:left="4253" w:firstLine="709"/>
      <w:jc w:val="both"/>
    </w:pPr>
    <w:rPr>
      <w:sz w:val="28"/>
    </w:rPr>
  </w:style>
  <w:style w:type="paragraph" w:customStyle="1" w:styleId="textn">
    <w:name w:val="textn"/>
    <w:basedOn w:val="aa"/>
    <w:rsid w:val="006E154D"/>
    <w:pPr>
      <w:spacing w:before="100" w:beforeAutospacing="1" w:after="100" w:afterAutospacing="1"/>
    </w:pPr>
  </w:style>
  <w:style w:type="character" w:customStyle="1" w:styleId="TitleChar">
    <w:name w:val="Title Char"/>
    <w:basedOn w:val="ab"/>
    <w:uiPriority w:val="99"/>
    <w:rsid w:val="006E154D"/>
    <w:rPr>
      <w:b/>
      <w:bCs/>
      <w:sz w:val="24"/>
      <w:szCs w:val="24"/>
      <w:lang w:val="ru-RU" w:eastAsia="ru-RU"/>
    </w:rPr>
  </w:style>
  <w:style w:type="paragraph" w:customStyle="1" w:styleId="xl26">
    <w:name w:val="xl26"/>
    <w:basedOn w:val="aa"/>
    <w:uiPriority w:val="99"/>
    <w:rsid w:val="006E15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a"/>
    <w:uiPriority w:val="99"/>
    <w:rsid w:val="006E1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
    <w:name w:val="xl28"/>
    <w:basedOn w:val="aa"/>
    <w:uiPriority w:val="99"/>
    <w:rsid w:val="006E1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
    <w:name w:val="xl29"/>
    <w:basedOn w:val="aa"/>
    <w:uiPriority w:val="99"/>
    <w:rsid w:val="006E15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a"/>
    <w:uiPriority w:val="99"/>
    <w:rsid w:val="006E15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31">
    <w:name w:val="xl31"/>
    <w:basedOn w:val="aa"/>
    <w:uiPriority w:val="99"/>
    <w:rsid w:val="006E1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u w:val="single"/>
    </w:rPr>
  </w:style>
  <w:style w:type="paragraph" w:customStyle="1" w:styleId="xl33">
    <w:name w:val="xl33"/>
    <w:basedOn w:val="aa"/>
    <w:uiPriority w:val="99"/>
    <w:rsid w:val="006E15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4">
    <w:name w:val="xl34"/>
    <w:basedOn w:val="aa"/>
    <w:uiPriority w:val="99"/>
    <w:rsid w:val="006E1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35">
    <w:name w:val="xl35"/>
    <w:basedOn w:val="aa"/>
    <w:uiPriority w:val="99"/>
    <w:rsid w:val="006E154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a"/>
    <w:uiPriority w:val="99"/>
    <w:rsid w:val="006E154D"/>
    <w:pPr>
      <w:pBdr>
        <w:top w:val="single" w:sz="4" w:space="0" w:color="auto"/>
        <w:left w:val="single" w:sz="4" w:space="0" w:color="auto"/>
        <w:right w:val="single" w:sz="4" w:space="0" w:color="auto"/>
      </w:pBdr>
      <w:spacing w:before="100" w:beforeAutospacing="1" w:after="100" w:afterAutospacing="1"/>
    </w:pPr>
  </w:style>
  <w:style w:type="paragraph" w:customStyle="1" w:styleId="xl37">
    <w:name w:val="xl37"/>
    <w:basedOn w:val="aa"/>
    <w:uiPriority w:val="99"/>
    <w:rsid w:val="006E154D"/>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a"/>
    <w:uiPriority w:val="99"/>
    <w:rsid w:val="006E154D"/>
    <w:pPr>
      <w:pBdr>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a"/>
    <w:uiPriority w:val="99"/>
    <w:rsid w:val="006E1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character" w:customStyle="1" w:styleId="BalloonTextChar">
    <w:name w:val="Balloon Text Char"/>
    <w:basedOn w:val="ab"/>
    <w:uiPriority w:val="99"/>
    <w:rsid w:val="006E154D"/>
    <w:rPr>
      <w:rFonts w:ascii="Tahoma" w:hAnsi="Tahoma" w:cs="Tahoma"/>
      <w:sz w:val="16"/>
      <w:szCs w:val="16"/>
      <w:lang w:val="ru-RU" w:eastAsia="ru-RU"/>
    </w:rPr>
  </w:style>
  <w:style w:type="character" w:customStyle="1" w:styleId="affffffffffffffc">
    <w:name w:val="Цветовое выделение"/>
    <w:uiPriority w:val="99"/>
    <w:rsid w:val="006E154D"/>
    <w:rPr>
      <w:b/>
      <w:bCs/>
      <w:color w:val="000080"/>
    </w:rPr>
  </w:style>
  <w:style w:type="paragraph" w:customStyle="1" w:styleId="affffffffffffffd">
    <w:name w:val="Комментарий"/>
    <w:basedOn w:val="aa"/>
    <w:next w:val="aa"/>
    <w:uiPriority w:val="99"/>
    <w:rsid w:val="006E154D"/>
    <w:pPr>
      <w:autoSpaceDE w:val="0"/>
      <w:autoSpaceDN w:val="0"/>
      <w:adjustRightInd w:val="0"/>
      <w:ind w:left="170"/>
      <w:jc w:val="both"/>
    </w:pPr>
    <w:rPr>
      <w:rFonts w:ascii="Arial" w:hAnsi="Arial" w:cs="Arial"/>
      <w:i/>
      <w:iCs/>
      <w:color w:val="800080"/>
    </w:rPr>
  </w:style>
  <w:style w:type="character" w:customStyle="1" w:styleId="175">
    <w:name w:val="Знак Знак17"/>
    <w:aliases w:val="Знак Знак Знак1"/>
    <w:basedOn w:val="ab"/>
    <w:uiPriority w:val="99"/>
    <w:rsid w:val="006E154D"/>
    <w:rPr>
      <w:b/>
      <w:bCs/>
      <w:sz w:val="24"/>
      <w:szCs w:val="24"/>
      <w:lang w:val="ru-RU" w:eastAsia="ru-RU"/>
    </w:rPr>
  </w:style>
  <w:style w:type="paragraph" w:customStyle="1" w:styleId="affffffffffffffe">
    <w:name w:val="Прижатый влево"/>
    <w:basedOn w:val="aa"/>
    <w:next w:val="aa"/>
    <w:uiPriority w:val="99"/>
    <w:rsid w:val="006E154D"/>
    <w:pPr>
      <w:autoSpaceDE w:val="0"/>
      <w:autoSpaceDN w:val="0"/>
      <w:adjustRightInd w:val="0"/>
    </w:pPr>
    <w:rPr>
      <w:rFonts w:ascii="Arial" w:hAnsi="Arial" w:cs="Arial"/>
    </w:rPr>
  </w:style>
  <w:style w:type="character" w:customStyle="1" w:styleId="link">
    <w:name w:val="link"/>
    <w:basedOn w:val="ab"/>
    <w:uiPriority w:val="99"/>
    <w:rsid w:val="006E154D"/>
  </w:style>
  <w:style w:type="character" w:customStyle="1" w:styleId="gray">
    <w:name w:val="gray"/>
    <w:basedOn w:val="ab"/>
    <w:rsid w:val="006E154D"/>
  </w:style>
  <w:style w:type="character" w:customStyle="1" w:styleId="ecattext">
    <w:name w:val="ecattext"/>
    <w:basedOn w:val="ab"/>
    <w:rsid w:val="006E154D"/>
  </w:style>
  <w:style w:type="character" w:customStyle="1" w:styleId="4ff2">
    <w:name w:val="?????4"/>
    <w:rsid w:val="006E154D"/>
  </w:style>
  <w:style w:type="character" w:customStyle="1" w:styleId="7d">
    <w:name w:val="стиль7"/>
    <w:rsid w:val="006E154D"/>
  </w:style>
  <w:style w:type="character" w:customStyle="1" w:styleId="iceouttxt">
    <w:name w:val="iceouttxt"/>
    <w:basedOn w:val="ab"/>
    <w:rsid w:val="006E154D"/>
  </w:style>
  <w:style w:type="paragraph" w:customStyle="1" w:styleId="Norm">
    <w:name w:val="Norm"/>
    <w:qFormat/>
    <w:rsid w:val="006E154D"/>
    <w:pPr>
      <w:ind w:firstLine="708"/>
      <w:jc w:val="both"/>
    </w:pPr>
    <w:rPr>
      <w:rFonts w:ascii="Times New Roman" w:eastAsia="Times New Roman" w:hAnsi="Times New Roman"/>
      <w:sz w:val="22"/>
      <w:szCs w:val="24"/>
      <w:lang w:eastAsia="en-US"/>
    </w:rPr>
  </w:style>
  <w:style w:type="character" w:customStyle="1" w:styleId="-a">
    <w:name w:val="Контракт-пункт Знак"/>
    <w:link w:val="-9"/>
    <w:locked/>
    <w:rsid w:val="006E154D"/>
    <w:rPr>
      <w:rFonts w:ascii="Times New Roman" w:eastAsia="Times New Roman" w:hAnsi="Times New Roman"/>
      <w:sz w:val="24"/>
      <w:szCs w:val="24"/>
    </w:rPr>
  </w:style>
  <w:style w:type="character" w:customStyle="1" w:styleId="FontStyle125">
    <w:name w:val="Font Style125"/>
    <w:uiPriority w:val="99"/>
    <w:rsid w:val="006E154D"/>
    <w:rPr>
      <w:rFonts w:ascii="Times New Roman" w:hAnsi="Times New Roman" w:cs="Times New Roman" w:hint="default"/>
    </w:rPr>
  </w:style>
  <w:style w:type="paragraph" w:customStyle="1" w:styleId="ConsTitle">
    <w:name w:val="ConsTitle"/>
    <w:uiPriority w:val="99"/>
    <w:rsid w:val="006E154D"/>
    <w:pPr>
      <w:autoSpaceDE w:val="0"/>
      <w:autoSpaceDN w:val="0"/>
      <w:adjustRightInd w:val="0"/>
      <w:ind w:right="19772"/>
    </w:pPr>
    <w:rPr>
      <w:rFonts w:ascii="Arial" w:eastAsia="Times New Roman" w:hAnsi="Arial" w:cs="Arial"/>
      <w:b/>
      <w:bCs/>
      <w:sz w:val="14"/>
      <w:szCs w:val="14"/>
    </w:rPr>
  </w:style>
  <w:style w:type="character" w:customStyle="1" w:styleId="labelheaderlevel21">
    <w:name w:val="label_header_level_21"/>
    <w:uiPriority w:val="99"/>
    <w:rsid w:val="006E154D"/>
    <w:rPr>
      <w:b/>
      <w:bCs/>
      <w:color w:val="0000FF"/>
      <w:sz w:val="20"/>
      <w:szCs w:val="20"/>
    </w:rPr>
  </w:style>
  <w:style w:type="paragraph" w:customStyle="1" w:styleId="2ffff6">
    <w:name w:val="çàãîëîâîê 2"/>
    <w:basedOn w:val="aa"/>
    <w:next w:val="aa"/>
    <w:uiPriority w:val="99"/>
    <w:rsid w:val="006E154D"/>
    <w:pPr>
      <w:keepNext/>
      <w:jc w:val="both"/>
    </w:pPr>
    <w:rPr>
      <w:szCs w:val="20"/>
      <w:lang w:val="en-GB"/>
    </w:rPr>
  </w:style>
  <w:style w:type="paragraph" w:customStyle="1" w:styleId="afffffffffffffff">
    <w:name w:val="Таблица шапка"/>
    <w:basedOn w:val="aa"/>
    <w:uiPriority w:val="99"/>
    <w:rsid w:val="006E154D"/>
    <w:pPr>
      <w:keepNext/>
      <w:spacing w:before="40" w:after="40"/>
      <w:ind w:left="57" w:right="57"/>
    </w:pPr>
    <w:rPr>
      <w:snapToGrid w:val="0"/>
      <w:sz w:val="22"/>
      <w:szCs w:val="20"/>
    </w:rPr>
  </w:style>
  <w:style w:type="paragraph" w:customStyle="1" w:styleId="afffffffffffffff0">
    <w:name w:val="Таблица текст"/>
    <w:basedOn w:val="aa"/>
    <w:uiPriority w:val="99"/>
    <w:rsid w:val="006E154D"/>
    <w:pPr>
      <w:spacing w:before="40" w:after="40"/>
      <w:ind w:left="57" w:right="57"/>
    </w:pPr>
    <w:rPr>
      <w:snapToGrid w:val="0"/>
      <w:szCs w:val="20"/>
    </w:rPr>
  </w:style>
  <w:style w:type="paragraph" w:customStyle="1" w:styleId="2ffff7">
    <w:name w:val="Уровень2"/>
    <w:basedOn w:val="aa"/>
    <w:uiPriority w:val="99"/>
    <w:rsid w:val="006E154D"/>
    <w:pPr>
      <w:tabs>
        <w:tab w:val="num" w:pos="927"/>
        <w:tab w:val="left" w:pos="993"/>
      </w:tabs>
      <w:spacing w:before="120" w:after="120"/>
      <w:ind w:firstLine="567"/>
      <w:jc w:val="both"/>
      <w:outlineLvl w:val="0"/>
    </w:pPr>
    <w:rPr>
      <w:rFonts w:ascii="Arial" w:hAnsi="Arial"/>
      <w:bCs/>
      <w:iCs/>
      <w:color w:val="000000"/>
      <w:szCs w:val="20"/>
    </w:rPr>
  </w:style>
  <w:style w:type="paragraph" w:customStyle="1" w:styleId="3fffb">
    <w:name w:val="Уровень3"/>
    <w:basedOn w:val="2ffff7"/>
    <w:uiPriority w:val="99"/>
    <w:rsid w:val="006E154D"/>
    <w:pPr>
      <w:tabs>
        <w:tab w:val="clear" w:pos="927"/>
        <w:tab w:val="num" w:pos="360"/>
        <w:tab w:val="num" w:pos="2160"/>
      </w:tabs>
      <w:ind w:left="2160" w:hanging="180"/>
    </w:pPr>
  </w:style>
  <w:style w:type="paragraph" w:customStyle="1" w:styleId="21f7">
    <w:name w:val="Основной текст с отступом 21"/>
    <w:basedOn w:val="aa"/>
    <w:uiPriority w:val="99"/>
    <w:rsid w:val="006E154D"/>
    <w:pPr>
      <w:widowControl w:val="0"/>
      <w:overflowPunct w:val="0"/>
      <w:autoSpaceDE w:val="0"/>
      <w:autoSpaceDN w:val="0"/>
      <w:adjustRightInd w:val="0"/>
      <w:spacing w:after="360" w:line="240" w:lineRule="exact"/>
      <w:ind w:firstLine="851"/>
      <w:jc w:val="both"/>
      <w:textAlignment w:val="baseline"/>
    </w:pPr>
    <w:rPr>
      <w:szCs w:val="20"/>
    </w:rPr>
  </w:style>
  <w:style w:type="paragraph" w:customStyle="1" w:styleId="a7">
    <w:name w:val="А_обычный"/>
    <w:basedOn w:val="aa"/>
    <w:uiPriority w:val="99"/>
    <w:rsid w:val="006E154D"/>
    <w:pPr>
      <w:numPr>
        <w:numId w:val="78"/>
      </w:numPr>
      <w:jc w:val="both"/>
    </w:pPr>
  </w:style>
  <w:style w:type="paragraph" w:customStyle="1" w:styleId="1-3">
    <w:name w:val="Текст1-3"/>
    <w:basedOn w:val="aa"/>
    <w:uiPriority w:val="99"/>
    <w:rsid w:val="006E154D"/>
    <w:pPr>
      <w:spacing w:after="60" w:line="288" w:lineRule="auto"/>
      <w:jc w:val="both"/>
    </w:pPr>
    <w:rPr>
      <w:szCs w:val="20"/>
    </w:rPr>
  </w:style>
  <w:style w:type="paragraph" w:customStyle="1" w:styleId="aHeader">
    <w:name w:val="a_Header"/>
    <w:basedOn w:val="aa"/>
    <w:uiPriority w:val="99"/>
    <w:rsid w:val="006E154D"/>
    <w:pPr>
      <w:tabs>
        <w:tab w:val="left" w:pos="1985"/>
      </w:tabs>
      <w:spacing w:after="60"/>
      <w:jc w:val="center"/>
    </w:pPr>
    <w:rPr>
      <w:rFonts w:ascii="Courier New" w:hAnsi="Courier New"/>
    </w:rPr>
  </w:style>
  <w:style w:type="paragraph" w:customStyle="1" w:styleId="afffffffffffffff1">
    <w:name w:val="регламент список"/>
    <w:basedOn w:val="36"/>
    <w:autoRedefine/>
    <w:uiPriority w:val="99"/>
    <w:rsid w:val="006E154D"/>
    <w:pPr>
      <w:keepLines/>
      <w:numPr>
        <w:ilvl w:val="2"/>
      </w:numPr>
      <w:tabs>
        <w:tab w:val="num" w:pos="1134"/>
      </w:tabs>
      <w:spacing w:before="120" w:after="120" w:line="180" w:lineRule="atLeast"/>
      <w:ind w:left="1134" w:hanging="1134"/>
      <w:outlineLvl w:val="9"/>
    </w:pPr>
    <w:rPr>
      <w:rFonts w:ascii="Times New Roman" w:hAnsi="Times New Roman"/>
      <w:spacing w:val="-5"/>
      <w:kern w:val="28"/>
      <w:sz w:val="24"/>
      <w:szCs w:val="20"/>
      <w:lang w:eastAsia="en-US"/>
    </w:rPr>
  </w:style>
  <w:style w:type="paragraph" w:customStyle="1" w:styleId="2ffff8">
    <w:name w:val="Пункт_2"/>
    <w:basedOn w:val="aa"/>
    <w:uiPriority w:val="99"/>
    <w:rsid w:val="006E154D"/>
    <w:pPr>
      <w:tabs>
        <w:tab w:val="num" w:pos="643"/>
        <w:tab w:val="num" w:pos="1701"/>
      </w:tabs>
      <w:ind w:left="643" w:hanging="360"/>
      <w:jc w:val="both"/>
    </w:pPr>
    <w:rPr>
      <w:sz w:val="28"/>
      <w:szCs w:val="20"/>
    </w:rPr>
  </w:style>
  <w:style w:type="character" w:customStyle="1" w:styleId="afffffffffffffff2">
    <w:name w:val="комментарий"/>
    <w:uiPriority w:val="99"/>
    <w:rsid w:val="006E154D"/>
    <w:rPr>
      <w:b/>
      <w:i/>
      <w:shd w:val="clear" w:color="auto" w:fill="FFFF99"/>
    </w:rPr>
  </w:style>
  <w:style w:type="paragraph" w:customStyle="1" w:styleId="afffffffffffffff3">
    <w:name w:val="Подпункт"/>
    <w:basedOn w:val="afffffffffffb"/>
    <w:uiPriority w:val="99"/>
    <w:rsid w:val="006E154D"/>
    <w:pPr>
      <w:tabs>
        <w:tab w:val="clear" w:pos="1980"/>
        <w:tab w:val="num" w:pos="1134"/>
      </w:tabs>
      <w:spacing w:line="360" w:lineRule="auto"/>
      <w:ind w:left="1134" w:hanging="1134"/>
    </w:pPr>
    <w:rPr>
      <w:bCs/>
      <w:snapToGrid w:val="0"/>
      <w:sz w:val="22"/>
      <w:szCs w:val="22"/>
    </w:rPr>
  </w:style>
  <w:style w:type="paragraph" w:customStyle="1" w:styleId="afffffffffffffff4">
    <w:name w:val="Ариал"/>
    <w:basedOn w:val="aa"/>
    <w:link w:val="1fffff3"/>
    <w:uiPriority w:val="99"/>
    <w:rsid w:val="006E154D"/>
    <w:pPr>
      <w:spacing w:before="120" w:after="120" w:line="360" w:lineRule="auto"/>
      <w:ind w:firstLine="851"/>
      <w:jc w:val="both"/>
    </w:pPr>
    <w:rPr>
      <w:rFonts w:ascii="Arial" w:hAnsi="Arial" w:cs="Arial"/>
    </w:rPr>
  </w:style>
  <w:style w:type="character" w:customStyle="1" w:styleId="1fffff3">
    <w:name w:val="Ариал Знак1"/>
    <w:link w:val="afffffffffffffff4"/>
    <w:uiPriority w:val="99"/>
    <w:locked/>
    <w:rsid w:val="006E154D"/>
    <w:rPr>
      <w:rFonts w:ascii="Arial" w:eastAsia="Times New Roman" w:hAnsi="Arial" w:cs="Arial"/>
      <w:sz w:val="24"/>
      <w:szCs w:val="24"/>
    </w:rPr>
  </w:style>
  <w:style w:type="paragraph" w:customStyle="1" w:styleId="afffffffffffffff5">
    <w:name w:val="Пункт б/н"/>
    <w:basedOn w:val="aa"/>
    <w:uiPriority w:val="99"/>
    <w:rsid w:val="006E154D"/>
    <w:pPr>
      <w:tabs>
        <w:tab w:val="left" w:pos="1134"/>
      </w:tabs>
      <w:spacing w:line="360" w:lineRule="auto"/>
      <w:ind w:firstLine="567"/>
      <w:jc w:val="both"/>
    </w:pPr>
    <w:rPr>
      <w:bCs/>
      <w:snapToGrid w:val="0"/>
      <w:sz w:val="22"/>
      <w:szCs w:val="22"/>
    </w:rPr>
  </w:style>
  <w:style w:type="character" w:customStyle="1" w:styleId="1fffff4">
    <w:name w:val="Обычный1 Знак"/>
    <w:uiPriority w:val="99"/>
    <w:rsid w:val="006E154D"/>
    <w:rPr>
      <w:rFonts w:eastAsia="Calibri"/>
      <w:color w:val="000000"/>
      <w:sz w:val="24"/>
      <w:szCs w:val="24"/>
      <w:lang w:eastAsia="zh-CN"/>
    </w:rPr>
  </w:style>
  <w:style w:type="paragraph" w:customStyle="1" w:styleId="afffffffffffffff6">
    <w:name w:val="Ариал Таблица"/>
    <w:basedOn w:val="afffffffffffffff4"/>
    <w:link w:val="afffffffffffffff7"/>
    <w:uiPriority w:val="99"/>
    <w:rsid w:val="006E154D"/>
    <w:pPr>
      <w:widowControl w:val="0"/>
      <w:adjustRightInd w:val="0"/>
      <w:spacing w:before="0" w:after="0" w:line="240" w:lineRule="auto"/>
      <w:ind w:firstLine="0"/>
      <w:textAlignment w:val="baseline"/>
    </w:pPr>
    <w:rPr>
      <w:szCs w:val="20"/>
    </w:rPr>
  </w:style>
  <w:style w:type="character" w:customStyle="1" w:styleId="afffffffffffffff7">
    <w:name w:val="Ариал Таблица Знак"/>
    <w:link w:val="afffffffffffffff6"/>
    <w:uiPriority w:val="99"/>
    <w:rsid w:val="006E154D"/>
    <w:rPr>
      <w:rFonts w:ascii="Arial" w:eastAsia="Times New Roman" w:hAnsi="Arial" w:cs="Arial"/>
      <w:sz w:val="24"/>
    </w:rPr>
  </w:style>
  <w:style w:type="paragraph" w:customStyle="1" w:styleId="afffffffffffffff8">
    <w:name w:val="АриалТабл"/>
    <w:basedOn w:val="afffffffffffffff4"/>
    <w:uiPriority w:val="99"/>
    <w:rsid w:val="006E154D"/>
    <w:pPr>
      <w:widowControl w:val="0"/>
      <w:adjustRightInd w:val="0"/>
      <w:spacing w:before="0" w:after="0" w:line="240" w:lineRule="auto"/>
      <w:ind w:firstLine="0"/>
      <w:textAlignment w:val="baseline"/>
    </w:pPr>
  </w:style>
  <w:style w:type="character" w:customStyle="1" w:styleId="afffffffffffffff9">
    <w:name w:val="Подпункт Знак"/>
    <w:uiPriority w:val="99"/>
    <w:rsid w:val="006E154D"/>
    <w:rPr>
      <w:sz w:val="28"/>
      <w:lang w:val="ru-RU" w:eastAsia="ru-RU" w:bidi="ar-SA"/>
    </w:rPr>
  </w:style>
  <w:style w:type="character" w:customStyle="1" w:styleId="FontStyle11">
    <w:name w:val="Font Style11"/>
    <w:uiPriority w:val="99"/>
    <w:rsid w:val="006E154D"/>
    <w:rPr>
      <w:rFonts w:ascii="Times New Roman" w:hAnsi="Times New Roman" w:cs="Times New Roman"/>
      <w:sz w:val="26"/>
      <w:szCs w:val="26"/>
    </w:rPr>
  </w:style>
  <w:style w:type="character" w:customStyle="1" w:styleId="Sp1">
    <w:name w:val="Sp1 Знак Знак"/>
    <w:uiPriority w:val="99"/>
    <w:rsid w:val="006E154D"/>
    <w:rPr>
      <w:b/>
      <w:bCs/>
      <w:kern w:val="24"/>
      <w:sz w:val="24"/>
      <w:szCs w:val="24"/>
      <w:lang w:val="ru-RU" w:eastAsia="ru-RU" w:bidi="ar-SA"/>
    </w:rPr>
  </w:style>
  <w:style w:type="paragraph" w:customStyle="1" w:styleId="Noeeu14">
    <w:name w:val="Noeeu14"/>
    <w:basedOn w:val="aa"/>
    <w:uiPriority w:val="99"/>
    <w:rsid w:val="006E154D"/>
    <w:pPr>
      <w:overflowPunct w:val="0"/>
      <w:autoSpaceDE w:val="0"/>
      <w:autoSpaceDN w:val="0"/>
      <w:adjustRightInd w:val="0"/>
      <w:spacing w:line="264" w:lineRule="auto"/>
      <w:ind w:firstLine="720"/>
      <w:jc w:val="both"/>
      <w:textAlignment w:val="baseline"/>
    </w:pPr>
    <w:rPr>
      <w:sz w:val="28"/>
      <w:szCs w:val="20"/>
    </w:rPr>
  </w:style>
  <w:style w:type="character" w:customStyle="1" w:styleId="FontStyle33">
    <w:name w:val="Font Style33"/>
    <w:uiPriority w:val="99"/>
    <w:rsid w:val="006E154D"/>
    <w:rPr>
      <w:rFonts w:ascii="Times New Roman" w:hAnsi="Times New Roman" w:cs="Times New Roman"/>
      <w:sz w:val="26"/>
      <w:szCs w:val="26"/>
    </w:rPr>
  </w:style>
  <w:style w:type="character" w:customStyle="1" w:styleId="FontStyle57">
    <w:name w:val="Font Style57"/>
    <w:uiPriority w:val="99"/>
    <w:rsid w:val="006E154D"/>
    <w:rPr>
      <w:rFonts w:ascii="Times New Roman" w:hAnsi="Times New Roman" w:cs="Times New Roman"/>
      <w:b/>
      <w:bCs/>
      <w:sz w:val="20"/>
      <w:szCs w:val="20"/>
    </w:rPr>
  </w:style>
  <w:style w:type="paragraph" w:customStyle="1" w:styleId="44">
    <w:name w:val="Пункт_4"/>
    <w:basedOn w:val="aa"/>
    <w:link w:val="4ff3"/>
    <w:uiPriority w:val="99"/>
    <w:rsid w:val="006E154D"/>
    <w:pPr>
      <w:numPr>
        <w:ilvl w:val="3"/>
        <w:numId w:val="77"/>
      </w:numPr>
      <w:jc w:val="both"/>
    </w:pPr>
    <w:rPr>
      <w:sz w:val="28"/>
      <w:szCs w:val="28"/>
      <w:lang w:val="x-none" w:eastAsia="x-none"/>
    </w:rPr>
  </w:style>
  <w:style w:type="character" w:customStyle="1" w:styleId="4ff3">
    <w:name w:val="Пункт_4 Знак"/>
    <w:link w:val="44"/>
    <w:uiPriority w:val="99"/>
    <w:locked/>
    <w:rsid w:val="006E154D"/>
    <w:rPr>
      <w:rFonts w:ascii="Times New Roman" w:eastAsia="Times New Roman" w:hAnsi="Times New Roman"/>
      <w:sz w:val="28"/>
      <w:szCs w:val="28"/>
      <w:lang w:val="x-none" w:eastAsia="x-none"/>
    </w:rPr>
  </w:style>
  <w:style w:type="paragraph" w:customStyle="1" w:styleId="afffffffffffffffa">
    <w:name w:val="Примечание"/>
    <w:basedOn w:val="aa"/>
    <w:link w:val="afffffffffffffffb"/>
    <w:uiPriority w:val="99"/>
    <w:rsid w:val="006E154D"/>
    <w:pPr>
      <w:spacing w:before="240" w:after="240" w:line="288" w:lineRule="auto"/>
      <w:ind w:left="1134" w:right="1134"/>
      <w:jc w:val="both"/>
    </w:pPr>
    <w:rPr>
      <w:spacing w:val="20"/>
      <w:szCs w:val="28"/>
      <w:lang w:val="x-none" w:eastAsia="x-none"/>
    </w:rPr>
  </w:style>
  <w:style w:type="character" w:customStyle="1" w:styleId="afffffffffffffffb">
    <w:name w:val="Примечание Знак"/>
    <w:link w:val="afffffffffffffffa"/>
    <w:uiPriority w:val="99"/>
    <w:rsid w:val="006E154D"/>
    <w:rPr>
      <w:rFonts w:ascii="Times New Roman" w:eastAsia="Times New Roman" w:hAnsi="Times New Roman"/>
      <w:spacing w:val="20"/>
      <w:sz w:val="24"/>
      <w:szCs w:val="28"/>
      <w:lang w:val="x-none" w:eastAsia="x-none"/>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rsid w:val="006E154D"/>
    <w:rPr>
      <w:rFonts w:ascii="Times New Roman" w:eastAsia="Times New Roman" w:hAnsi="Times New Roman"/>
      <w:sz w:val="24"/>
      <w:szCs w:val="24"/>
    </w:rPr>
  </w:style>
  <w:style w:type="paragraph" w:customStyle="1" w:styleId="-50">
    <w:name w:val="Пункт-5"/>
    <w:basedOn w:val="aa"/>
    <w:uiPriority w:val="99"/>
    <w:rsid w:val="006E154D"/>
    <w:pPr>
      <w:tabs>
        <w:tab w:val="num" w:pos="1701"/>
      </w:tabs>
      <w:spacing w:line="288" w:lineRule="auto"/>
      <w:ind w:firstLine="567"/>
      <w:jc w:val="both"/>
    </w:pPr>
    <w:rPr>
      <w:sz w:val="28"/>
    </w:rPr>
  </w:style>
  <w:style w:type="paragraph" w:customStyle="1" w:styleId="-70">
    <w:name w:val="Пункт-7"/>
    <w:basedOn w:val="aa"/>
    <w:uiPriority w:val="99"/>
    <w:rsid w:val="006E154D"/>
    <w:pPr>
      <w:tabs>
        <w:tab w:val="num" w:pos="1701"/>
      </w:tabs>
      <w:spacing w:line="288" w:lineRule="auto"/>
      <w:ind w:firstLine="567"/>
      <w:jc w:val="both"/>
    </w:pPr>
    <w:rPr>
      <w:sz w:val="28"/>
    </w:rPr>
  </w:style>
  <w:style w:type="paragraph" w:customStyle="1" w:styleId="head21">
    <w:name w:val="head21"/>
    <w:basedOn w:val="aa"/>
    <w:rsid w:val="006E154D"/>
    <w:pPr>
      <w:overflowPunct w:val="0"/>
      <w:autoSpaceDE w:val="0"/>
      <w:autoSpaceDN w:val="0"/>
      <w:jc w:val="center"/>
    </w:pPr>
    <w:rPr>
      <w:b/>
      <w:bCs/>
    </w:rPr>
  </w:style>
  <w:style w:type="paragraph" w:customStyle="1" w:styleId="punktdog">
    <w:name w:val="punkt_dog"/>
    <w:basedOn w:val="aa"/>
    <w:uiPriority w:val="99"/>
    <w:rsid w:val="006E154D"/>
    <w:pPr>
      <w:keepNext/>
      <w:widowControl w:val="0"/>
      <w:numPr>
        <w:numId w:val="79"/>
      </w:numPr>
      <w:spacing w:before="360" w:after="120"/>
      <w:jc w:val="center"/>
    </w:pPr>
    <w:rPr>
      <w:b/>
      <w:caps/>
      <w:szCs w:val="20"/>
      <w:lang w:eastAsia="en-US"/>
    </w:rPr>
  </w:style>
  <w:style w:type="paragraph" w:customStyle="1" w:styleId="abzaz">
    <w:name w:val="abzaz"/>
    <w:basedOn w:val="aa"/>
    <w:uiPriority w:val="99"/>
    <w:rsid w:val="006E154D"/>
    <w:pPr>
      <w:spacing w:before="120"/>
      <w:ind w:firstLine="567"/>
      <w:jc w:val="both"/>
    </w:pPr>
    <w:rPr>
      <w:rFonts w:ascii="Futuris" w:hAnsi="Futuris"/>
      <w:sz w:val="22"/>
      <w:szCs w:val="20"/>
      <w:lang w:val="en-GB" w:eastAsia="en-US"/>
    </w:rPr>
  </w:style>
  <w:style w:type="paragraph" w:customStyle="1" w:styleId="22c">
    <w:name w:val="Основной текст с отступом 22"/>
    <w:basedOn w:val="aa"/>
    <w:rsid w:val="006E154D"/>
    <w:pPr>
      <w:tabs>
        <w:tab w:val="left" w:pos="709"/>
      </w:tabs>
      <w:spacing w:before="120" w:after="120"/>
      <w:ind w:left="709" w:hanging="709"/>
      <w:jc w:val="both"/>
    </w:pPr>
    <w:rPr>
      <w:szCs w:val="20"/>
    </w:rPr>
  </w:style>
  <w:style w:type="character" w:customStyle="1" w:styleId="Bodytext0">
    <w:name w:val="Body text_"/>
    <w:uiPriority w:val="99"/>
    <w:locked/>
    <w:rsid w:val="006E154D"/>
    <w:rPr>
      <w:rFonts w:ascii="Arial" w:hAnsi="Arial"/>
      <w:sz w:val="18"/>
      <w:shd w:val="clear" w:color="auto" w:fill="FFFFFF"/>
    </w:rPr>
  </w:style>
  <w:style w:type="character" w:customStyle="1" w:styleId="citemname">
    <w:name w:val="citemname"/>
    <w:uiPriority w:val="99"/>
    <w:rsid w:val="006E154D"/>
  </w:style>
  <w:style w:type="character" w:customStyle="1" w:styleId="citemvalue">
    <w:name w:val="citemvalue"/>
    <w:uiPriority w:val="99"/>
    <w:rsid w:val="006E154D"/>
  </w:style>
  <w:style w:type="paragraph" w:customStyle="1" w:styleId="1fffff5">
    <w:name w:val="Ботва 1"/>
    <w:basedOn w:val="aa"/>
    <w:uiPriority w:val="99"/>
    <w:rsid w:val="006E154D"/>
    <w:pPr>
      <w:ind w:firstLine="386"/>
      <w:jc w:val="both"/>
    </w:pPr>
    <w:rPr>
      <w:rFonts w:ascii="Arial" w:hAnsi="Arial"/>
      <w:kern w:val="16"/>
      <w:sz w:val="20"/>
      <w:szCs w:val="20"/>
    </w:rPr>
  </w:style>
  <w:style w:type="paragraph" w:customStyle="1" w:styleId="BodyText31">
    <w:name w:val="Body Text 31"/>
    <w:basedOn w:val="aa"/>
    <w:rsid w:val="006E154D"/>
    <w:pPr>
      <w:ind w:firstLine="567"/>
      <w:jc w:val="both"/>
    </w:pPr>
    <w:rPr>
      <w:rFonts w:eastAsia="Calibri"/>
      <w:szCs w:val="20"/>
    </w:rPr>
  </w:style>
  <w:style w:type="paragraph" w:customStyle="1" w:styleId="afffffffffffffffc">
    <w:name w:val="Подрисуночная подпись"/>
    <w:next w:val="aa"/>
    <w:rsid w:val="006E154D"/>
    <w:pPr>
      <w:spacing w:after="60"/>
      <w:jc w:val="center"/>
    </w:pPr>
    <w:rPr>
      <w:rFonts w:ascii="Times New Roman" w:eastAsia="Times New Roman" w:hAnsi="Times New Roman"/>
      <w:color w:val="000000"/>
      <w:sz w:val="28"/>
      <w:lang w:eastAsia="en-US"/>
    </w:rPr>
  </w:style>
  <w:style w:type="paragraph" w:customStyle="1" w:styleId="DefinitionTerm">
    <w:name w:val="Definition Term"/>
    <w:basedOn w:val="aa"/>
    <w:next w:val="aa"/>
    <w:uiPriority w:val="99"/>
    <w:rsid w:val="006E154D"/>
    <w:pPr>
      <w:autoSpaceDE w:val="0"/>
      <w:autoSpaceDN w:val="0"/>
      <w:adjustRightInd w:val="0"/>
    </w:pPr>
  </w:style>
  <w:style w:type="paragraph" w:customStyle="1" w:styleId="DefinitionList">
    <w:name w:val="Definition List"/>
    <w:basedOn w:val="aa"/>
    <w:next w:val="DefinitionTerm"/>
    <w:uiPriority w:val="99"/>
    <w:rsid w:val="006E154D"/>
    <w:pPr>
      <w:autoSpaceDE w:val="0"/>
      <w:autoSpaceDN w:val="0"/>
      <w:adjustRightInd w:val="0"/>
      <w:ind w:left="360"/>
    </w:pPr>
  </w:style>
  <w:style w:type="paragraph" w:customStyle="1" w:styleId="Style74">
    <w:name w:val="Style74"/>
    <w:basedOn w:val="aa"/>
    <w:uiPriority w:val="99"/>
    <w:rsid w:val="006E154D"/>
    <w:pPr>
      <w:widowControl w:val="0"/>
      <w:autoSpaceDE w:val="0"/>
      <w:autoSpaceDN w:val="0"/>
      <w:adjustRightInd w:val="0"/>
      <w:spacing w:line="281" w:lineRule="exact"/>
      <w:ind w:firstLine="529"/>
      <w:jc w:val="both"/>
      <w:textAlignment w:val="baseline"/>
    </w:pPr>
  </w:style>
  <w:style w:type="character" w:customStyle="1" w:styleId="Heading3Char">
    <w:name w:val="Heading 3 Char"/>
    <w:aliases w:val="H3 Char"/>
    <w:basedOn w:val="ab"/>
    <w:uiPriority w:val="99"/>
    <w:locked/>
    <w:rsid w:val="006E154D"/>
    <w:rPr>
      <w:rFonts w:ascii="Arial" w:hAnsi="Arial" w:cs="Arial"/>
      <w:b/>
      <w:bCs/>
      <w:sz w:val="24"/>
      <w:szCs w:val="24"/>
      <w:lang w:val="ru-RU" w:eastAsia="ru-RU" w:bidi="ar-SA"/>
    </w:rPr>
  </w:style>
  <w:style w:type="character" w:customStyle="1" w:styleId="Heading4Char">
    <w:name w:val="Heading 4 Char"/>
    <w:aliases w:val="H4 Char"/>
    <w:basedOn w:val="ab"/>
    <w:uiPriority w:val="99"/>
    <w:locked/>
    <w:rsid w:val="006E154D"/>
    <w:rPr>
      <w:rFonts w:ascii="Arial" w:hAnsi="Arial" w:cs="Arial"/>
      <w:sz w:val="24"/>
      <w:szCs w:val="24"/>
      <w:lang w:val="ru-RU" w:eastAsia="ru-RU" w:bidi="ar-SA"/>
    </w:rPr>
  </w:style>
  <w:style w:type="character" w:customStyle="1" w:styleId="Heading5Char">
    <w:name w:val="Heading 5 Char"/>
    <w:aliases w:val="H5 Char"/>
    <w:basedOn w:val="ab"/>
    <w:uiPriority w:val="99"/>
    <w:locked/>
    <w:rsid w:val="006E154D"/>
    <w:rPr>
      <w:rFonts w:cs="Times New Roman"/>
      <w:sz w:val="22"/>
      <w:szCs w:val="22"/>
      <w:lang w:val="ru-RU" w:eastAsia="ru-RU" w:bidi="ar-SA"/>
    </w:rPr>
  </w:style>
  <w:style w:type="character" w:customStyle="1" w:styleId="Heading6Char">
    <w:name w:val="Heading 6 Char"/>
    <w:aliases w:val="RTC 6 Char"/>
    <w:basedOn w:val="ab"/>
    <w:uiPriority w:val="99"/>
    <w:locked/>
    <w:rsid w:val="006E154D"/>
    <w:rPr>
      <w:rFonts w:cs="Times New Roman"/>
      <w:i/>
      <w:iCs/>
      <w:sz w:val="22"/>
      <w:szCs w:val="22"/>
      <w:lang w:val="ru-RU" w:eastAsia="ru-RU" w:bidi="ar-SA"/>
    </w:rPr>
  </w:style>
  <w:style w:type="character" w:customStyle="1" w:styleId="Heading7Char">
    <w:name w:val="Heading 7 Char"/>
    <w:aliases w:val="RTC7 Char"/>
    <w:basedOn w:val="ab"/>
    <w:uiPriority w:val="99"/>
    <w:locked/>
    <w:rsid w:val="006E154D"/>
    <w:rPr>
      <w:rFonts w:ascii="Arial" w:hAnsi="Arial" w:cs="Arial"/>
      <w:lang w:val="ru-RU" w:eastAsia="ru-RU" w:bidi="ar-SA"/>
    </w:rPr>
  </w:style>
  <w:style w:type="character" w:customStyle="1" w:styleId="Heading8Char">
    <w:name w:val="Heading 8 Char"/>
    <w:basedOn w:val="ab"/>
    <w:uiPriority w:val="99"/>
    <w:locked/>
    <w:rsid w:val="006E154D"/>
    <w:rPr>
      <w:rFonts w:ascii="Arial" w:hAnsi="Arial" w:cs="Arial"/>
      <w:i/>
      <w:iCs/>
      <w:lang w:val="ru-RU" w:eastAsia="ru-RU" w:bidi="ar-SA"/>
    </w:rPr>
  </w:style>
  <w:style w:type="character" w:customStyle="1" w:styleId="Heading9Char">
    <w:name w:val="Heading 9 Char"/>
    <w:basedOn w:val="ab"/>
    <w:uiPriority w:val="99"/>
    <w:locked/>
    <w:rsid w:val="006E154D"/>
    <w:rPr>
      <w:rFonts w:ascii="Arial" w:hAnsi="Arial" w:cs="Arial"/>
      <w:b/>
      <w:bCs/>
      <w:i/>
      <w:iCs/>
      <w:sz w:val="18"/>
      <w:szCs w:val="18"/>
      <w:lang w:val="ru-RU" w:eastAsia="ru-RU" w:bidi="ar-SA"/>
    </w:rPr>
  </w:style>
  <w:style w:type="character" w:customStyle="1" w:styleId="Heading1Char3">
    <w:name w:val="Heading 1 Char3"/>
    <w:aliases w:val="Заголовок 1 Знак Знак Знак Знак Знак Знак Знак Знак Знак Char3,H1 Char3,H1 Знак Char3,Document Header1 Char3,Headi... Char3,Heading 1iz Char3,Б1 Char3,Б11 Char3,Введение... Char3,Заголовок параграфа (1.) Char3,h1 Char3,В1 Char3"/>
    <w:basedOn w:val="ab"/>
    <w:uiPriority w:val="99"/>
    <w:locked/>
    <w:rsid w:val="006E154D"/>
    <w:rPr>
      <w:rFonts w:ascii="Cambria" w:hAnsi="Cambria" w:cs="Times New Roman"/>
      <w:b/>
      <w:bCs/>
      <w:kern w:val="32"/>
      <w:sz w:val="32"/>
      <w:szCs w:val="32"/>
    </w:rPr>
  </w:style>
  <w:style w:type="character" w:customStyle="1" w:styleId="Heading1Char2">
    <w:name w:val="Heading 1 Char2"/>
    <w:aliases w:val="Заголовок 1 Знак Знак Знак Знак Знак Знак Знак Знак Знак Char2,H1 Char2,H1 Знак Char2,Document Header1 Char2,Headi... Char2,Heading 1iz Char2,Б1 Char2,Б11 Char2,Введение... Char2,Заголовок параграфа (1.) Char2,h1 Char2,В1 Char2"/>
    <w:basedOn w:val="ab"/>
    <w:uiPriority w:val="99"/>
    <w:locked/>
    <w:rsid w:val="006E154D"/>
    <w:rPr>
      <w:rFonts w:ascii="Cambria" w:hAnsi="Cambria" w:cs="Times New Roman"/>
      <w:b/>
      <w:bCs/>
      <w:kern w:val="32"/>
      <w:sz w:val="32"/>
      <w:szCs w:val="32"/>
    </w:rPr>
  </w:style>
  <w:style w:type="character" w:customStyle="1" w:styleId="H4">
    <w:name w:val="H4 Знак Знак"/>
    <w:basedOn w:val="ab"/>
    <w:uiPriority w:val="99"/>
    <w:rsid w:val="006E154D"/>
    <w:rPr>
      <w:rFonts w:ascii="Arial" w:hAnsi="Arial" w:cs="Arial"/>
      <w:sz w:val="24"/>
      <w:szCs w:val="24"/>
      <w:lang w:val="ru-RU" w:eastAsia="ru-RU" w:bidi="ar-SA"/>
    </w:rPr>
  </w:style>
  <w:style w:type="character" w:customStyle="1" w:styleId="165">
    <w:name w:val="Знак Знак16"/>
    <w:basedOn w:val="ab"/>
    <w:uiPriority w:val="99"/>
    <w:rsid w:val="006E154D"/>
    <w:rPr>
      <w:rFonts w:cs="Times New Roman"/>
      <w:i/>
      <w:iCs/>
      <w:sz w:val="22"/>
      <w:szCs w:val="22"/>
      <w:lang w:val="ru-RU" w:eastAsia="ru-RU" w:bidi="ar-SA"/>
    </w:rPr>
  </w:style>
  <w:style w:type="character" w:customStyle="1" w:styleId="155">
    <w:name w:val="Знак Знак15"/>
    <w:basedOn w:val="ab"/>
    <w:uiPriority w:val="99"/>
    <w:rsid w:val="006E154D"/>
    <w:rPr>
      <w:rFonts w:ascii="Arial" w:hAnsi="Arial" w:cs="Arial"/>
      <w:lang w:val="ru-RU" w:eastAsia="ru-RU" w:bidi="ar-SA"/>
    </w:rPr>
  </w:style>
  <w:style w:type="character" w:customStyle="1" w:styleId="149">
    <w:name w:val="Знак Знак14"/>
    <w:basedOn w:val="ab"/>
    <w:uiPriority w:val="99"/>
    <w:rsid w:val="006E154D"/>
    <w:rPr>
      <w:rFonts w:ascii="Arial" w:hAnsi="Arial" w:cs="Arial"/>
      <w:i/>
      <w:iCs/>
      <w:lang w:val="ru-RU" w:eastAsia="ru-RU" w:bidi="ar-SA"/>
    </w:rPr>
  </w:style>
  <w:style w:type="character" w:customStyle="1" w:styleId="13b">
    <w:name w:val="Знак Знак13"/>
    <w:basedOn w:val="ab"/>
    <w:uiPriority w:val="99"/>
    <w:rsid w:val="006E154D"/>
    <w:rPr>
      <w:rFonts w:ascii="Arial" w:hAnsi="Arial" w:cs="Arial"/>
      <w:b/>
      <w:bCs/>
      <w:i/>
      <w:iCs/>
      <w:sz w:val="18"/>
      <w:szCs w:val="18"/>
      <w:lang w:val="ru-RU" w:eastAsia="ru-RU" w:bidi="ar-SA"/>
    </w:rPr>
  </w:style>
  <w:style w:type="character" w:customStyle="1" w:styleId="FooterChar">
    <w:name w:val="Footer Char"/>
    <w:basedOn w:val="ab"/>
    <w:uiPriority w:val="99"/>
    <w:locked/>
    <w:rsid w:val="006E154D"/>
    <w:rPr>
      <w:rFonts w:cs="Times New Roman"/>
      <w:noProof/>
      <w:sz w:val="24"/>
      <w:szCs w:val="24"/>
    </w:rPr>
  </w:style>
  <w:style w:type="paragraph" w:customStyle="1" w:styleId="text-1">
    <w:name w:val="text-1"/>
    <w:basedOn w:val="aa"/>
    <w:uiPriority w:val="99"/>
    <w:rsid w:val="006E154D"/>
    <w:pPr>
      <w:spacing w:before="100" w:beforeAutospacing="1" w:after="100" w:afterAutospacing="1"/>
    </w:pPr>
  </w:style>
  <w:style w:type="paragraph" w:customStyle="1" w:styleId="a00">
    <w:name w:val="a0"/>
    <w:basedOn w:val="aa"/>
    <w:uiPriority w:val="99"/>
    <w:rsid w:val="006E154D"/>
    <w:pPr>
      <w:snapToGrid w:val="0"/>
      <w:spacing w:line="360" w:lineRule="auto"/>
      <w:ind w:left="3949"/>
      <w:jc w:val="both"/>
    </w:pPr>
    <w:rPr>
      <w:sz w:val="28"/>
      <w:szCs w:val="28"/>
    </w:rPr>
  </w:style>
  <w:style w:type="paragraph" w:customStyle="1" w:styleId="Normal2">
    <w:name w:val="Normal2"/>
    <w:rsid w:val="006E154D"/>
    <w:rPr>
      <w:rFonts w:ascii="Times New Roman" w:eastAsia="Times New Roman" w:hAnsi="Times New Roman"/>
      <w:lang w:val="en-US"/>
    </w:rPr>
  </w:style>
  <w:style w:type="character" w:customStyle="1" w:styleId="BodyText3Char">
    <w:name w:val="Body Text 3 Char"/>
    <w:basedOn w:val="ab"/>
    <w:uiPriority w:val="99"/>
    <w:locked/>
    <w:rsid w:val="006E154D"/>
    <w:rPr>
      <w:rFonts w:cs="Times New Roman"/>
      <w:b/>
      <w:bCs/>
      <w:i/>
      <w:iCs/>
      <w:sz w:val="24"/>
      <w:szCs w:val="24"/>
    </w:rPr>
  </w:style>
  <w:style w:type="character" w:customStyle="1" w:styleId="BodyTextIndent3Char">
    <w:name w:val="Body Text Indent 3 Char"/>
    <w:basedOn w:val="ab"/>
    <w:uiPriority w:val="99"/>
    <w:locked/>
    <w:rsid w:val="006E154D"/>
    <w:rPr>
      <w:rFonts w:cs="Times New Roman"/>
      <w:sz w:val="16"/>
      <w:szCs w:val="16"/>
    </w:rPr>
  </w:style>
  <w:style w:type="paragraph" w:customStyle="1" w:styleId="CharChar2">
    <w:name w:val="Char Знак Знак Char Знак Знак Знак Знак Знак Знак Знак Знак Знак Знак Знак Знак Знак Знак Знак Знак"/>
    <w:basedOn w:val="aa"/>
    <w:uiPriority w:val="99"/>
    <w:rsid w:val="006E154D"/>
    <w:rPr>
      <w:rFonts w:ascii="Verdana" w:hAnsi="Verdana" w:cs="Verdana"/>
      <w:sz w:val="20"/>
      <w:szCs w:val="20"/>
      <w:lang w:val="en-US" w:eastAsia="en-US"/>
    </w:rPr>
  </w:style>
  <w:style w:type="character" w:customStyle="1" w:styleId="11f8">
    <w:name w:val="Знак Знак11"/>
    <w:basedOn w:val="ab"/>
    <w:uiPriority w:val="99"/>
    <w:rsid w:val="006E154D"/>
    <w:rPr>
      <w:rFonts w:ascii="Courier New" w:hAnsi="Courier New" w:cs="Courier New"/>
    </w:rPr>
  </w:style>
  <w:style w:type="character" w:customStyle="1" w:styleId="99">
    <w:name w:val="Знак Знак9"/>
    <w:basedOn w:val="ab"/>
    <w:uiPriority w:val="99"/>
    <w:rsid w:val="006E154D"/>
    <w:rPr>
      <w:rFonts w:ascii="Arial" w:hAnsi="Arial" w:cs="Arial"/>
      <w:sz w:val="24"/>
      <w:szCs w:val="24"/>
    </w:rPr>
  </w:style>
  <w:style w:type="character" w:customStyle="1" w:styleId="1fffff6">
    <w:name w:val="Дата Знак1"/>
    <w:basedOn w:val="ab"/>
    <w:uiPriority w:val="99"/>
    <w:semiHidden/>
    <w:rsid w:val="006E154D"/>
    <w:rPr>
      <w:lang w:eastAsia="zh-CN"/>
    </w:rPr>
  </w:style>
  <w:style w:type="character" w:customStyle="1" w:styleId="8b">
    <w:name w:val="Знак Знак8"/>
    <w:basedOn w:val="ab"/>
    <w:uiPriority w:val="99"/>
    <w:rsid w:val="006E154D"/>
    <w:rPr>
      <w:rFonts w:ascii="Times New Roman" w:hAnsi="Times New Roman" w:cs="Times New Roman"/>
      <w:sz w:val="24"/>
      <w:szCs w:val="24"/>
    </w:rPr>
  </w:style>
  <w:style w:type="character" w:customStyle="1" w:styleId="BodyTextIndent2Char2">
    <w:name w:val="Body Text Indent 2 Char2"/>
    <w:aliases w:val="Знак Char2"/>
    <w:basedOn w:val="ab"/>
    <w:uiPriority w:val="99"/>
    <w:locked/>
    <w:rsid w:val="006E154D"/>
    <w:rPr>
      <w:rFonts w:cs="Times New Roman"/>
      <w:sz w:val="24"/>
      <w:szCs w:val="24"/>
    </w:rPr>
  </w:style>
  <w:style w:type="character" w:customStyle="1" w:styleId="afffffffffffffffd">
    <w:name w:val="Пункт Знак Знак"/>
    <w:basedOn w:val="ab"/>
    <w:uiPriority w:val="99"/>
    <w:locked/>
    <w:rsid w:val="006E154D"/>
    <w:rPr>
      <w:rFonts w:cs="Times New Roman"/>
      <w:sz w:val="28"/>
      <w:szCs w:val="28"/>
    </w:rPr>
  </w:style>
  <w:style w:type="paragraph" w:customStyle="1" w:styleId="205">
    <w:name w:val="Стиль Заголовок 2 + По центру Первая строка:  0 см"/>
    <w:basedOn w:val="affff4"/>
    <w:uiPriority w:val="99"/>
    <w:rsid w:val="006E154D"/>
    <w:pPr>
      <w:jc w:val="center"/>
    </w:pPr>
    <w:rPr>
      <w:rFonts w:ascii="Times New Roman" w:hAnsi="Times New Roman"/>
      <w:sz w:val="24"/>
      <w:szCs w:val="24"/>
    </w:rPr>
  </w:style>
  <w:style w:type="paragraph" w:customStyle="1" w:styleId="Listnumbers">
    <w:name w:val="List_numbers"/>
    <w:basedOn w:val="aa"/>
    <w:uiPriority w:val="99"/>
    <w:rsid w:val="006E154D"/>
    <w:pPr>
      <w:tabs>
        <w:tab w:val="num" w:pos="720"/>
      </w:tabs>
      <w:spacing w:before="240" w:after="240"/>
      <w:ind w:left="720" w:hanging="360"/>
      <w:jc w:val="both"/>
    </w:pPr>
    <w:rPr>
      <w:sz w:val="28"/>
      <w:szCs w:val="28"/>
    </w:rPr>
  </w:style>
  <w:style w:type="paragraph" w:customStyle="1" w:styleId="03osnovnoytexttabl">
    <w:name w:val="03osnovnoytexttabl"/>
    <w:basedOn w:val="aa"/>
    <w:uiPriority w:val="99"/>
    <w:rsid w:val="006E154D"/>
    <w:pPr>
      <w:spacing w:before="120" w:line="320" w:lineRule="atLeast"/>
    </w:pPr>
    <w:rPr>
      <w:rFonts w:ascii="GaramondC" w:hAnsi="GaramondC" w:cs="GaramondC"/>
      <w:color w:val="000000"/>
      <w:sz w:val="20"/>
      <w:szCs w:val="20"/>
    </w:rPr>
  </w:style>
  <w:style w:type="paragraph" w:customStyle="1" w:styleId="5f7">
    <w:name w:val="Знак5 Знак Знак Знак"/>
    <w:basedOn w:val="aa"/>
    <w:uiPriority w:val="99"/>
    <w:rsid w:val="006E154D"/>
    <w:pPr>
      <w:spacing w:before="100" w:beforeAutospacing="1" w:after="100" w:afterAutospacing="1"/>
    </w:pPr>
    <w:rPr>
      <w:rFonts w:ascii="Tahoma" w:hAnsi="Tahoma" w:cs="Tahoma"/>
      <w:sz w:val="20"/>
      <w:szCs w:val="20"/>
      <w:lang w:val="en-US" w:eastAsia="en-US"/>
    </w:rPr>
  </w:style>
  <w:style w:type="paragraph" w:customStyle="1" w:styleId="02statia3">
    <w:name w:val="02statia3"/>
    <w:basedOn w:val="aa"/>
    <w:uiPriority w:val="99"/>
    <w:rsid w:val="006E154D"/>
    <w:pPr>
      <w:spacing w:before="120" w:line="320" w:lineRule="atLeast"/>
      <w:ind w:left="2900" w:hanging="880"/>
      <w:jc w:val="both"/>
    </w:pPr>
    <w:rPr>
      <w:rFonts w:ascii="GaramondNarrowC" w:hAnsi="GaramondNarrowC" w:cs="GaramondNarrowC"/>
      <w:color w:val="000000"/>
      <w:sz w:val="21"/>
      <w:szCs w:val="21"/>
    </w:rPr>
  </w:style>
  <w:style w:type="character" w:customStyle="1" w:styleId="afffffffffffffffe">
    <w:name w:val="текст Знак"/>
    <w:aliases w:val="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 Знак"/>
    <w:basedOn w:val="ab"/>
    <w:uiPriority w:val="99"/>
    <w:rsid w:val="006E154D"/>
    <w:rPr>
      <w:rFonts w:cs="Times New Roman"/>
      <w:sz w:val="24"/>
      <w:szCs w:val="24"/>
      <w:lang w:val="ru-RU" w:eastAsia="ru-RU"/>
    </w:rPr>
  </w:style>
  <w:style w:type="paragraph" w:customStyle="1" w:styleId="21f8">
    <w:name w:val="Знак Знак Знак2 Знак1"/>
    <w:basedOn w:val="aa"/>
    <w:uiPriority w:val="99"/>
    <w:rsid w:val="006E154D"/>
    <w:pPr>
      <w:widowControl w:val="0"/>
      <w:adjustRightInd w:val="0"/>
      <w:spacing w:after="160" w:line="240" w:lineRule="exact"/>
      <w:jc w:val="right"/>
    </w:pPr>
    <w:rPr>
      <w:sz w:val="20"/>
      <w:szCs w:val="20"/>
      <w:lang w:val="en-GB" w:eastAsia="en-US"/>
    </w:rPr>
  </w:style>
  <w:style w:type="character" w:customStyle="1" w:styleId="22d">
    <w:name w:val="Знак Знак22"/>
    <w:basedOn w:val="ab"/>
    <w:uiPriority w:val="99"/>
    <w:rsid w:val="006E154D"/>
    <w:rPr>
      <w:rFonts w:ascii="Arial" w:hAnsi="Arial" w:cs="Arial"/>
      <w:noProof/>
      <w:sz w:val="24"/>
      <w:szCs w:val="24"/>
      <w:lang w:val="ru-RU" w:eastAsia="ru-RU"/>
    </w:rPr>
  </w:style>
  <w:style w:type="character" w:customStyle="1" w:styleId="H5">
    <w:name w:val="H5 Знак Знак"/>
    <w:basedOn w:val="ab"/>
    <w:uiPriority w:val="99"/>
    <w:rsid w:val="006E154D"/>
    <w:rPr>
      <w:rFonts w:cs="Times New Roman"/>
      <w:sz w:val="22"/>
      <w:szCs w:val="22"/>
      <w:lang w:val="ru-RU" w:eastAsia="ru-RU"/>
    </w:rPr>
  </w:style>
  <w:style w:type="character" w:customStyle="1" w:styleId="1316">
    <w:name w:val="Знак Знак131"/>
    <w:basedOn w:val="ab"/>
    <w:uiPriority w:val="99"/>
    <w:rsid w:val="006E154D"/>
    <w:rPr>
      <w:rFonts w:ascii="Arial" w:hAnsi="Arial" w:cs="Arial"/>
      <w:b/>
      <w:bCs/>
      <w:kern w:val="28"/>
      <w:sz w:val="32"/>
      <w:szCs w:val="32"/>
    </w:rPr>
  </w:style>
  <w:style w:type="character" w:customStyle="1" w:styleId="1fffff7">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b"/>
    <w:uiPriority w:val="99"/>
    <w:rsid w:val="006E154D"/>
    <w:rPr>
      <w:rFonts w:ascii="Times New Roman" w:hAnsi="Times New Roman" w:cs="Times New Roman"/>
      <w:sz w:val="20"/>
      <w:szCs w:val="20"/>
      <w:lang w:eastAsia="ru-RU"/>
    </w:rPr>
  </w:style>
  <w:style w:type="paragraph" w:customStyle="1" w:styleId="516">
    <w:name w:val="Знак5 Знак Знак Знак1"/>
    <w:basedOn w:val="aa"/>
    <w:uiPriority w:val="99"/>
    <w:rsid w:val="006E154D"/>
    <w:pPr>
      <w:spacing w:before="100" w:beforeAutospacing="1" w:after="100" w:afterAutospacing="1"/>
    </w:pPr>
    <w:rPr>
      <w:rFonts w:ascii="Tahoma" w:hAnsi="Tahoma" w:cs="Tahoma"/>
      <w:sz w:val="20"/>
      <w:szCs w:val="20"/>
      <w:lang w:val="en-US" w:eastAsia="en-US"/>
    </w:rPr>
  </w:style>
  <w:style w:type="paragraph" w:customStyle="1" w:styleId="31e">
    <w:name w:val="Знак31"/>
    <w:basedOn w:val="aa"/>
    <w:uiPriority w:val="99"/>
    <w:rsid w:val="006E154D"/>
    <w:pPr>
      <w:spacing w:before="100" w:beforeAutospacing="1" w:after="100" w:afterAutospacing="1"/>
    </w:pPr>
    <w:rPr>
      <w:rFonts w:ascii="Tahoma" w:hAnsi="Tahoma" w:cs="Tahoma"/>
      <w:sz w:val="20"/>
      <w:szCs w:val="20"/>
      <w:lang w:val="en-US" w:eastAsia="en-US"/>
    </w:rPr>
  </w:style>
  <w:style w:type="character" w:customStyle="1" w:styleId="12a">
    <w:name w:val="Знак Знак12"/>
    <w:basedOn w:val="ab"/>
    <w:uiPriority w:val="99"/>
    <w:rsid w:val="006E154D"/>
    <w:rPr>
      <w:rFonts w:cs="Times New Roman"/>
      <w:b/>
      <w:bCs/>
      <w:color w:val="FF00FF"/>
      <w:sz w:val="24"/>
      <w:szCs w:val="24"/>
      <w:lang w:val="ru-RU" w:eastAsia="ru-RU"/>
    </w:rPr>
  </w:style>
  <w:style w:type="character" w:customStyle="1" w:styleId="111f1">
    <w:name w:val="Знак Знак111"/>
    <w:basedOn w:val="ab"/>
    <w:uiPriority w:val="99"/>
    <w:rsid w:val="006E154D"/>
    <w:rPr>
      <w:rFonts w:cs="Times New Roman"/>
      <w:sz w:val="30"/>
      <w:szCs w:val="30"/>
      <w:lang w:val="ru-RU" w:eastAsia="ru-RU"/>
    </w:rPr>
  </w:style>
  <w:style w:type="character" w:customStyle="1" w:styleId="105">
    <w:name w:val="Знак Знак10"/>
    <w:basedOn w:val="ab"/>
    <w:uiPriority w:val="99"/>
    <w:rsid w:val="006E154D"/>
    <w:rPr>
      <w:rFonts w:ascii="Arial" w:hAnsi="Arial" w:cs="Arial"/>
      <w:b/>
      <w:bCs/>
      <w:sz w:val="24"/>
      <w:szCs w:val="24"/>
      <w:lang w:val="ru-RU" w:eastAsia="ru-RU"/>
    </w:rPr>
  </w:style>
  <w:style w:type="character" w:customStyle="1" w:styleId="913">
    <w:name w:val="Знак Знак91"/>
    <w:basedOn w:val="ab"/>
    <w:uiPriority w:val="99"/>
    <w:rsid w:val="006E154D"/>
    <w:rPr>
      <w:rFonts w:ascii="Arial" w:hAnsi="Arial" w:cs="Arial"/>
      <w:sz w:val="24"/>
      <w:szCs w:val="24"/>
      <w:lang w:val="ru-RU" w:eastAsia="ru-RU"/>
    </w:rPr>
  </w:style>
  <w:style w:type="character" w:customStyle="1" w:styleId="814">
    <w:name w:val="Знак Знак81"/>
    <w:basedOn w:val="ab"/>
    <w:uiPriority w:val="99"/>
    <w:rsid w:val="006E154D"/>
    <w:rPr>
      <w:rFonts w:cs="Times New Roman"/>
      <w:color w:val="FF00FF"/>
      <w:sz w:val="28"/>
      <w:szCs w:val="28"/>
      <w:lang w:val="ru-RU" w:eastAsia="ru-RU"/>
    </w:rPr>
  </w:style>
  <w:style w:type="character" w:customStyle="1" w:styleId="714">
    <w:name w:val="Знак Знак71"/>
    <w:basedOn w:val="ab"/>
    <w:uiPriority w:val="99"/>
    <w:rsid w:val="006E154D"/>
    <w:rPr>
      <w:rFonts w:cs="Times New Roman"/>
      <w:i/>
      <w:iCs/>
      <w:sz w:val="22"/>
      <w:szCs w:val="22"/>
      <w:lang w:val="ru-RU" w:eastAsia="ru-RU"/>
    </w:rPr>
  </w:style>
  <w:style w:type="character" w:customStyle="1" w:styleId="614">
    <w:name w:val="Знак Знак61"/>
    <w:basedOn w:val="ab"/>
    <w:uiPriority w:val="99"/>
    <w:rsid w:val="006E154D"/>
    <w:rPr>
      <w:rFonts w:ascii="Arial" w:hAnsi="Arial" w:cs="Arial"/>
      <w:lang w:val="ru-RU" w:eastAsia="ru-RU"/>
    </w:rPr>
  </w:style>
  <w:style w:type="character" w:customStyle="1" w:styleId="517">
    <w:name w:val="Знак Знак51"/>
    <w:basedOn w:val="ab"/>
    <w:uiPriority w:val="99"/>
    <w:rsid w:val="006E154D"/>
    <w:rPr>
      <w:rFonts w:ascii="Arial" w:hAnsi="Arial" w:cs="Arial"/>
      <w:i/>
      <w:iCs/>
      <w:lang w:val="ru-RU" w:eastAsia="ru-RU"/>
    </w:rPr>
  </w:style>
  <w:style w:type="character" w:customStyle="1" w:styleId="417">
    <w:name w:val="Знак Знак41"/>
    <w:basedOn w:val="ab"/>
    <w:uiPriority w:val="99"/>
    <w:rsid w:val="006E154D"/>
    <w:rPr>
      <w:rFonts w:cs="Times New Roman"/>
      <w:sz w:val="24"/>
      <w:szCs w:val="24"/>
      <w:lang w:val="en-US" w:eastAsia="en-US"/>
    </w:rPr>
  </w:style>
  <w:style w:type="character" w:customStyle="1" w:styleId="3fffc">
    <w:name w:val="Знак Знак Знак3"/>
    <w:basedOn w:val="ab"/>
    <w:uiPriority w:val="99"/>
    <w:rsid w:val="006E154D"/>
    <w:rPr>
      <w:rFonts w:cs="Times New Roman"/>
      <w:sz w:val="24"/>
      <w:szCs w:val="24"/>
      <w:lang w:val="ru-RU" w:eastAsia="ru-RU"/>
    </w:rPr>
  </w:style>
  <w:style w:type="paragraph" w:customStyle="1" w:styleId="22e">
    <w:name w:val="Знак Знак Знак2 Знак2"/>
    <w:basedOn w:val="aa"/>
    <w:uiPriority w:val="99"/>
    <w:rsid w:val="006E154D"/>
    <w:pPr>
      <w:widowControl w:val="0"/>
      <w:adjustRightInd w:val="0"/>
      <w:spacing w:after="160" w:line="240" w:lineRule="exact"/>
      <w:jc w:val="right"/>
    </w:pPr>
    <w:rPr>
      <w:sz w:val="20"/>
      <w:szCs w:val="20"/>
      <w:lang w:val="en-GB" w:eastAsia="en-US"/>
    </w:rPr>
  </w:style>
  <w:style w:type="character" w:customStyle="1" w:styleId="21f9">
    <w:name w:val="Знак Знак21"/>
    <w:basedOn w:val="ab"/>
    <w:uiPriority w:val="99"/>
    <w:rsid w:val="006E154D"/>
    <w:rPr>
      <w:rFonts w:ascii="Arial" w:hAnsi="Arial" w:cs="Arial"/>
      <w:noProof/>
      <w:sz w:val="24"/>
      <w:szCs w:val="24"/>
      <w:lang w:val="ru-RU" w:eastAsia="ru-RU"/>
    </w:rPr>
  </w:style>
  <w:style w:type="character" w:customStyle="1" w:styleId="1413">
    <w:name w:val="Знак Знак141"/>
    <w:basedOn w:val="ab"/>
    <w:uiPriority w:val="99"/>
    <w:rsid w:val="006E154D"/>
    <w:rPr>
      <w:rFonts w:ascii="Arial" w:hAnsi="Arial" w:cs="Arial"/>
      <w:b/>
      <w:bCs/>
      <w:kern w:val="28"/>
      <w:sz w:val="32"/>
      <w:szCs w:val="32"/>
    </w:rPr>
  </w:style>
  <w:style w:type="paragraph" w:customStyle="1" w:styleId="525">
    <w:name w:val="Знак5 Знак Знак Знак2"/>
    <w:basedOn w:val="aa"/>
    <w:uiPriority w:val="99"/>
    <w:rsid w:val="006E154D"/>
    <w:pPr>
      <w:spacing w:before="100" w:beforeAutospacing="1" w:after="100" w:afterAutospacing="1"/>
    </w:pPr>
    <w:rPr>
      <w:rFonts w:ascii="Tahoma" w:hAnsi="Tahoma" w:cs="Tahoma"/>
      <w:sz w:val="20"/>
      <w:szCs w:val="20"/>
      <w:lang w:val="en-US" w:eastAsia="en-US"/>
    </w:rPr>
  </w:style>
  <w:style w:type="paragraph" w:customStyle="1" w:styleId="32b">
    <w:name w:val="Знак32"/>
    <w:basedOn w:val="aa"/>
    <w:uiPriority w:val="99"/>
    <w:rsid w:val="006E154D"/>
    <w:pPr>
      <w:spacing w:before="100" w:beforeAutospacing="1" w:after="100" w:afterAutospacing="1"/>
    </w:pPr>
    <w:rPr>
      <w:rFonts w:ascii="Tahoma" w:hAnsi="Tahoma" w:cs="Tahoma"/>
      <w:sz w:val="20"/>
      <w:szCs w:val="20"/>
      <w:lang w:val="en-US" w:eastAsia="en-US"/>
    </w:rPr>
  </w:style>
  <w:style w:type="character" w:customStyle="1" w:styleId="postbody1">
    <w:name w:val="postbody1"/>
    <w:basedOn w:val="ab"/>
    <w:uiPriority w:val="99"/>
    <w:rsid w:val="006E154D"/>
    <w:rPr>
      <w:rFonts w:cs="Times New Roman"/>
      <w:sz w:val="19"/>
      <w:szCs w:val="19"/>
    </w:rPr>
  </w:style>
  <w:style w:type="paragraph" w:customStyle="1" w:styleId="affffffffffffffff">
    <w:name w:val="Поясн.зап."/>
    <w:basedOn w:val="a0"/>
    <w:uiPriority w:val="99"/>
    <w:rsid w:val="006E154D"/>
    <w:pPr>
      <w:keepNext w:val="0"/>
      <w:numPr>
        <w:numId w:val="0"/>
      </w:numPr>
      <w:tabs>
        <w:tab w:val="num" w:pos="360"/>
        <w:tab w:val="num" w:pos="720"/>
      </w:tabs>
      <w:ind w:left="360" w:hanging="360"/>
    </w:pPr>
    <w:rPr>
      <w:rFonts w:ascii="Arial" w:hAnsi="Arial"/>
      <w:b w:val="0"/>
      <w:szCs w:val="20"/>
      <w:lang w:val="en-US"/>
    </w:rPr>
  </w:style>
  <w:style w:type="paragraph" w:customStyle="1" w:styleId="affffffffffffffff0">
    <w:name w:val="ОПЗ"/>
    <w:basedOn w:val="aa"/>
    <w:uiPriority w:val="99"/>
    <w:rsid w:val="006E154D"/>
    <w:pPr>
      <w:widowControl w:val="0"/>
      <w:ind w:firstLine="567"/>
      <w:jc w:val="both"/>
    </w:pPr>
    <w:rPr>
      <w:rFonts w:ascii="Arial" w:hAnsi="Arial"/>
      <w:szCs w:val="20"/>
    </w:rPr>
  </w:style>
  <w:style w:type="paragraph" w:customStyle="1" w:styleId="1Char">
    <w:name w:val="Знак Знак Знак1 Char"/>
    <w:basedOn w:val="aa"/>
    <w:uiPriority w:val="99"/>
    <w:rsid w:val="006E154D"/>
    <w:pPr>
      <w:widowControl w:val="0"/>
      <w:adjustRightInd w:val="0"/>
      <w:spacing w:after="160" w:line="240" w:lineRule="exact"/>
      <w:jc w:val="right"/>
    </w:pPr>
    <w:rPr>
      <w:sz w:val="20"/>
      <w:szCs w:val="20"/>
      <w:lang w:val="en-GB" w:eastAsia="en-US"/>
    </w:rPr>
  </w:style>
  <w:style w:type="paragraph" w:customStyle="1" w:styleId="14a">
    <w:name w:val="Обычный14 отступ"/>
    <w:autoRedefine/>
    <w:uiPriority w:val="99"/>
    <w:rsid w:val="006E154D"/>
    <w:pPr>
      <w:jc w:val="center"/>
    </w:pPr>
    <w:rPr>
      <w:rFonts w:ascii="Times New Roman" w:eastAsia="Times New Roman" w:hAnsi="Times New Roman"/>
      <w:sz w:val="28"/>
    </w:rPr>
  </w:style>
  <w:style w:type="paragraph" w:customStyle="1" w:styleId="ReportText">
    <w:name w:val="Report Text"/>
    <w:basedOn w:val="aa"/>
    <w:uiPriority w:val="99"/>
    <w:rsid w:val="006E154D"/>
    <w:pPr>
      <w:spacing w:before="138"/>
    </w:pPr>
    <w:rPr>
      <w:sz w:val="22"/>
      <w:szCs w:val="20"/>
      <w:lang w:val="en-GB" w:eastAsia="en-US"/>
    </w:rPr>
  </w:style>
  <w:style w:type="paragraph" w:customStyle="1" w:styleId="affffffffffffffff1">
    <w:name w:val="Заголовок приложения"/>
    <w:basedOn w:val="aa"/>
    <w:next w:val="aa"/>
    <w:uiPriority w:val="99"/>
    <w:rsid w:val="006E154D"/>
    <w:pPr>
      <w:keepNext/>
      <w:pageBreakBefore/>
      <w:spacing w:line="480" w:lineRule="auto"/>
      <w:ind w:left="1026" w:right="284"/>
      <w:jc w:val="center"/>
    </w:pPr>
    <w:rPr>
      <w:caps/>
    </w:rPr>
  </w:style>
  <w:style w:type="paragraph" w:customStyle="1" w:styleId="1fffff8">
    <w:name w:val="Заголовок приложения 1"/>
    <w:basedOn w:val="aa"/>
    <w:next w:val="aa"/>
    <w:uiPriority w:val="99"/>
    <w:rsid w:val="006E154D"/>
    <w:pPr>
      <w:keepNext/>
      <w:tabs>
        <w:tab w:val="num" w:pos="643"/>
      </w:tabs>
      <w:spacing w:line="288" w:lineRule="auto"/>
      <w:ind w:left="170" w:right="284" w:firstLine="720"/>
      <w:jc w:val="both"/>
      <w:outlineLvl w:val="1"/>
    </w:pPr>
  </w:style>
  <w:style w:type="paragraph" w:customStyle="1" w:styleId="2ffff9">
    <w:name w:val="Заголовок приложения 2"/>
    <w:basedOn w:val="aa"/>
    <w:next w:val="aa"/>
    <w:uiPriority w:val="99"/>
    <w:rsid w:val="006E154D"/>
    <w:pPr>
      <w:keepNext/>
      <w:tabs>
        <w:tab w:val="num" w:pos="643"/>
      </w:tabs>
      <w:spacing w:before="360" w:after="240" w:line="480" w:lineRule="auto"/>
      <w:ind w:left="643" w:right="284" w:hanging="360"/>
      <w:jc w:val="both"/>
      <w:outlineLvl w:val="2"/>
    </w:pPr>
    <w:rPr>
      <w:spacing w:val="38"/>
    </w:rPr>
  </w:style>
  <w:style w:type="paragraph" w:customStyle="1" w:styleId="3fffd">
    <w:name w:val="Заголовок приложения 3"/>
    <w:basedOn w:val="aa"/>
    <w:next w:val="aa"/>
    <w:uiPriority w:val="99"/>
    <w:rsid w:val="006E154D"/>
    <w:pPr>
      <w:keepNext/>
      <w:tabs>
        <w:tab w:val="num" w:pos="643"/>
      </w:tabs>
      <w:spacing w:before="360" w:after="240" w:line="480" w:lineRule="auto"/>
      <w:ind w:left="643" w:right="284" w:hanging="360"/>
      <w:jc w:val="both"/>
      <w:outlineLvl w:val="3"/>
    </w:pPr>
    <w:rPr>
      <w:spacing w:val="38"/>
    </w:rPr>
  </w:style>
  <w:style w:type="paragraph" w:customStyle="1" w:styleId="4ff4">
    <w:name w:val="Заголовок приложения 4"/>
    <w:basedOn w:val="aa"/>
    <w:next w:val="aa"/>
    <w:uiPriority w:val="99"/>
    <w:rsid w:val="006E154D"/>
    <w:pPr>
      <w:keepNext/>
      <w:tabs>
        <w:tab w:val="num" w:pos="643"/>
      </w:tabs>
      <w:spacing w:before="360" w:after="240" w:line="480" w:lineRule="auto"/>
      <w:ind w:left="643" w:right="284" w:hanging="360"/>
      <w:jc w:val="both"/>
      <w:outlineLvl w:val="4"/>
    </w:pPr>
    <w:rPr>
      <w:spacing w:val="38"/>
      <w:lang w:val="en-US"/>
    </w:rPr>
  </w:style>
  <w:style w:type="paragraph" w:customStyle="1" w:styleId="5f8">
    <w:name w:val="Заголовок приложения 5"/>
    <w:basedOn w:val="aa"/>
    <w:next w:val="aa"/>
    <w:uiPriority w:val="99"/>
    <w:rsid w:val="006E154D"/>
    <w:pPr>
      <w:keepNext/>
      <w:tabs>
        <w:tab w:val="num" w:pos="643"/>
      </w:tabs>
      <w:spacing w:before="360" w:after="240" w:line="480" w:lineRule="auto"/>
      <w:ind w:left="1877" w:right="284" w:hanging="360"/>
      <w:jc w:val="both"/>
      <w:outlineLvl w:val="5"/>
    </w:pPr>
    <w:rPr>
      <w:spacing w:val="38"/>
      <w:lang w:val="en-US"/>
    </w:rPr>
  </w:style>
  <w:style w:type="character" w:customStyle="1" w:styleId="FontStyle203">
    <w:name w:val="Font Style203"/>
    <w:basedOn w:val="ab"/>
    <w:uiPriority w:val="99"/>
    <w:rsid w:val="006E154D"/>
    <w:rPr>
      <w:rFonts w:ascii="Times New Roman" w:hAnsi="Times New Roman" w:cs="Times New Roman"/>
      <w:b/>
      <w:bCs/>
      <w:sz w:val="24"/>
      <w:szCs w:val="24"/>
    </w:rPr>
  </w:style>
  <w:style w:type="paragraph" w:customStyle="1" w:styleId="Style129">
    <w:name w:val="Style129"/>
    <w:basedOn w:val="aa"/>
    <w:uiPriority w:val="99"/>
    <w:rsid w:val="006E154D"/>
    <w:pPr>
      <w:widowControl w:val="0"/>
      <w:autoSpaceDE w:val="0"/>
      <w:autoSpaceDN w:val="0"/>
      <w:adjustRightInd w:val="0"/>
      <w:spacing w:line="418" w:lineRule="exact"/>
      <w:ind w:firstLine="624"/>
      <w:jc w:val="both"/>
    </w:pPr>
    <w:rPr>
      <w:rFonts w:ascii="Georgia" w:hAnsi="Georgia"/>
    </w:rPr>
  </w:style>
  <w:style w:type="character" w:customStyle="1" w:styleId="1fffff9">
    <w:name w:val="Текст примечания Знак1"/>
    <w:basedOn w:val="ab"/>
    <w:uiPriority w:val="99"/>
    <w:semiHidden/>
    <w:locked/>
    <w:rsid w:val="006E154D"/>
    <w:rPr>
      <w:rFonts w:ascii="Times New Roman" w:eastAsia="Times New Roman" w:hAnsi="Times New Roman"/>
    </w:rPr>
  </w:style>
  <w:style w:type="character" w:customStyle="1" w:styleId="FontStyle49">
    <w:name w:val="Font Style49"/>
    <w:basedOn w:val="ab"/>
    <w:uiPriority w:val="99"/>
    <w:rsid w:val="006E154D"/>
    <w:rPr>
      <w:rFonts w:ascii="Times New Roman" w:hAnsi="Times New Roman" w:cs="Times New Roman"/>
      <w:sz w:val="26"/>
      <w:szCs w:val="26"/>
    </w:rPr>
  </w:style>
  <w:style w:type="paragraph" w:customStyle="1" w:styleId="Style19">
    <w:name w:val="Style19"/>
    <w:basedOn w:val="aa"/>
    <w:uiPriority w:val="99"/>
    <w:rsid w:val="006E154D"/>
    <w:pPr>
      <w:widowControl w:val="0"/>
      <w:autoSpaceDE w:val="0"/>
      <w:autoSpaceDN w:val="0"/>
      <w:adjustRightInd w:val="0"/>
      <w:spacing w:line="278" w:lineRule="exact"/>
    </w:pPr>
  </w:style>
  <w:style w:type="paragraph" w:customStyle="1" w:styleId="Style21">
    <w:name w:val="Style21"/>
    <w:basedOn w:val="aa"/>
    <w:uiPriority w:val="99"/>
    <w:rsid w:val="006E154D"/>
    <w:pPr>
      <w:widowControl w:val="0"/>
      <w:autoSpaceDE w:val="0"/>
      <w:autoSpaceDN w:val="0"/>
      <w:adjustRightInd w:val="0"/>
      <w:spacing w:line="274" w:lineRule="exact"/>
    </w:pPr>
  </w:style>
  <w:style w:type="paragraph" w:customStyle="1" w:styleId="1400">
    <w:name w:val="Стиль Основной текст с отступом + 14 пт Первая строка:  0 см Спра..."/>
    <w:basedOn w:val="aff"/>
    <w:uiPriority w:val="99"/>
    <w:rsid w:val="006E154D"/>
    <w:pPr>
      <w:spacing w:after="0" w:line="360" w:lineRule="auto"/>
      <w:ind w:left="0" w:right="198"/>
    </w:pPr>
    <w:rPr>
      <w:sz w:val="28"/>
      <w:szCs w:val="20"/>
      <w:lang w:eastAsia="en-US"/>
    </w:rPr>
  </w:style>
  <w:style w:type="character" w:customStyle="1" w:styleId="FontStyle51">
    <w:name w:val="Font Style51"/>
    <w:basedOn w:val="ab"/>
    <w:uiPriority w:val="99"/>
    <w:rsid w:val="006E154D"/>
    <w:rPr>
      <w:rFonts w:ascii="Times New Roman" w:hAnsi="Times New Roman" w:cs="Times New Roman"/>
      <w:b/>
      <w:bCs/>
      <w:i/>
      <w:iCs/>
      <w:sz w:val="22"/>
      <w:szCs w:val="22"/>
    </w:rPr>
  </w:style>
  <w:style w:type="paragraph" w:customStyle="1" w:styleId="Style35">
    <w:name w:val="Style35"/>
    <w:basedOn w:val="aa"/>
    <w:uiPriority w:val="99"/>
    <w:rsid w:val="006E154D"/>
    <w:pPr>
      <w:widowControl w:val="0"/>
      <w:autoSpaceDE w:val="0"/>
      <w:autoSpaceDN w:val="0"/>
      <w:adjustRightInd w:val="0"/>
      <w:spacing w:line="280" w:lineRule="exact"/>
      <w:jc w:val="center"/>
    </w:pPr>
  </w:style>
  <w:style w:type="paragraph" w:customStyle="1" w:styleId="CharCharCharChar1">
    <w:name w:val="Знак Знак Char Char Знак Знак Char Char Знак Знак Знак1"/>
    <w:basedOn w:val="aa"/>
    <w:uiPriority w:val="99"/>
    <w:rsid w:val="006E154D"/>
    <w:pPr>
      <w:spacing w:after="160" w:line="240" w:lineRule="exact"/>
    </w:pPr>
    <w:rPr>
      <w:rFonts w:ascii="Verdana" w:hAnsi="Verdana"/>
      <w:sz w:val="20"/>
      <w:szCs w:val="20"/>
      <w:lang w:val="en-US" w:eastAsia="en-US"/>
    </w:rPr>
  </w:style>
  <w:style w:type="character" w:customStyle="1" w:styleId="22f">
    <w:name w:val="Основной текст с отступом 2 Знак2"/>
    <w:aliases w:val="Знак1 Знак"/>
    <w:basedOn w:val="ab"/>
    <w:uiPriority w:val="99"/>
    <w:locked/>
    <w:rsid w:val="006E154D"/>
    <w:rPr>
      <w:rFonts w:cs="Times New Roman"/>
      <w:sz w:val="24"/>
      <w:szCs w:val="24"/>
      <w:lang w:val="ru-RU" w:eastAsia="ru-RU" w:bidi="ar-SA"/>
    </w:rPr>
  </w:style>
  <w:style w:type="paragraph" w:customStyle="1" w:styleId="affffffffffffffff2">
    <w:name w:val="**Основной"/>
    <w:link w:val="affffffffffffffff3"/>
    <w:uiPriority w:val="99"/>
    <w:rsid w:val="006E154D"/>
    <w:pPr>
      <w:spacing w:line="360" w:lineRule="exact"/>
      <w:ind w:firstLine="454"/>
      <w:jc w:val="both"/>
    </w:pPr>
    <w:rPr>
      <w:rFonts w:ascii="Times New Roman" w:eastAsia="Times New Roman" w:hAnsi="Times New Roman"/>
      <w:sz w:val="22"/>
      <w:szCs w:val="22"/>
    </w:rPr>
  </w:style>
  <w:style w:type="character" w:customStyle="1" w:styleId="affffffffffffffff3">
    <w:name w:val="**Основной Знак"/>
    <w:link w:val="affffffffffffffff2"/>
    <w:uiPriority w:val="99"/>
    <w:locked/>
    <w:rsid w:val="006E154D"/>
    <w:rPr>
      <w:rFonts w:ascii="Times New Roman" w:eastAsia="Times New Roman" w:hAnsi="Times New Roman"/>
      <w:sz w:val="22"/>
      <w:szCs w:val="22"/>
    </w:rPr>
  </w:style>
  <w:style w:type="character" w:customStyle="1" w:styleId="1fffffa">
    <w:name w:val="Схема документа Знак1"/>
    <w:basedOn w:val="ab"/>
    <w:uiPriority w:val="99"/>
    <w:locked/>
    <w:rsid w:val="006E154D"/>
    <w:rPr>
      <w:rFonts w:ascii="Tahoma" w:hAnsi="Tahoma" w:cs="Tahoma"/>
      <w:sz w:val="16"/>
      <w:szCs w:val="16"/>
      <w:lang w:val="ru-RU" w:eastAsia="ru-RU" w:bidi="ar-SA"/>
    </w:rPr>
  </w:style>
  <w:style w:type="character" w:customStyle="1" w:styleId="418">
    <w:name w:val="Заголовок 4 Знак1"/>
    <w:aliases w:val="H4 Знак"/>
    <w:basedOn w:val="ab"/>
    <w:uiPriority w:val="99"/>
    <w:locked/>
    <w:rsid w:val="006E154D"/>
    <w:rPr>
      <w:rFonts w:ascii="Arial" w:hAnsi="Arial" w:cs="Arial"/>
      <w:sz w:val="24"/>
      <w:szCs w:val="24"/>
    </w:rPr>
  </w:style>
  <w:style w:type="character" w:customStyle="1" w:styleId="518">
    <w:name w:val="Заголовок 5 Знак1"/>
    <w:aliases w:val="H5 Знак"/>
    <w:basedOn w:val="ab"/>
    <w:uiPriority w:val="99"/>
    <w:locked/>
    <w:rsid w:val="006E154D"/>
    <w:rPr>
      <w:rFonts w:ascii="Times New Roman" w:eastAsia="Times New Roman" w:hAnsi="Times New Roman"/>
      <w:b/>
      <w:bCs/>
      <w:i/>
      <w:iCs/>
      <w:sz w:val="26"/>
      <w:szCs w:val="26"/>
    </w:rPr>
  </w:style>
  <w:style w:type="character" w:customStyle="1" w:styleId="715">
    <w:name w:val="Заголовок 7 Знак1"/>
    <w:aliases w:val="RTC7 Знак"/>
    <w:basedOn w:val="ab"/>
    <w:uiPriority w:val="99"/>
    <w:locked/>
    <w:rsid w:val="006E154D"/>
    <w:rPr>
      <w:rFonts w:ascii="Arial" w:eastAsia="Times New Roman" w:hAnsi="Arial" w:cs="Arial"/>
    </w:rPr>
  </w:style>
  <w:style w:type="character" w:customStyle="1" w:styleId="815">
    <w:name w:val="Заголовок 8 Знак1"/>
    <w:basedOn w:val="ab"/>
    <w:uiPriority w:val="99"/>
    <w:locked/>
    <w:rsid w:val="006E154D"/>
    <w:rPr>
      <w:rFonts w:ascii="Arial" w:eastAsia="Times New Roman" w:hAnsi="Arial" w:cs="Arial"/>
      <w:i/>
      <w:iCs/>
    </w:rPr>
  </w:style>
  <w:style w:type="character" w:customStyle="1" w:styleId="914">
    <w:name w:val="Заголовок 9 Знак1"/>
    <w:basedOn w:val="ab"/>
    <w:uiPriority w:val="99"/>
    <w:locked/>
    <w:rsid w:val="006E154D"/>
    <w:rPr>
      <w:rFonts w:ascii="Arial" w:eastAsia="Times New Roman" w:hAnsi="Arial" w:cs="Arial"/>
      <w:b/>
      <w:bCs/>
      <w:i/>
      <w:iCs/>
      <w:sz w:val="18"/>
      <w:szCs w:val="18"/>
    </w:rPr>
  </w:style>
  <w:style w:type="paragraph" w:customStyle="1" w:styleId="23b">
    <w:name w:val="Знак Знак Знак2 Знак3"/>
    <w:basedOn w:val="aa"/>
    <w:uiPriority w:val="99"/>
    <w:rsid w:val="006E154D"/>
    <w:pPr>
      <w:widowControl w:val="0"/>
      <w:adjustRightInd w:val="0"/>
      <w:spacing w:after="160" w:line="240" w:lineRule="exact"/>
      <w:jc w:val="right"/>
    </w:pPr>
    <w:rPr>
      <w:sz w:val="20"/>
      <w:szCs w:val="20"/>
      <w:lang w:val="en-GB" w:eastAsia="en-US"/>
    </w:rPr>
  </w:style>
  <w:style w:type="character" w:customStyle="1" w:styleId="1fffffb">
    <w:name w:val="Текст выноски Знак1"/>
    <w:basedOn w:val="ab"/>
    <w:uiPriority w:val="99"/>
    <w:locked/>
    <w:rsid w:val="006E154D"/>
    <w:rPr>
      <w:rFonts w:ascii="Tahoma" w:hAnsi="Tahoma" w:cs="Tahoma"/>
      <w:sz w:val="16"/>
      <w:szCs w:val="16"/>
      <w:lang w:val="ru-RU" w:eastAsia="ru-RU" w:bidi="ar-SA"/>
    </w:rPr>
  </w:style>
  <w:style w:type="paragraph" w:styleId="affffffffffffffff4">
    <w:name w:val="table of figures"/>
    <w:basedOn w:val="aa"/>
    <w:next w:val="aa"/>
    <w:uiPriority w:val="99"/>
    <w:rsid w:val="006E154D"/>
    <w:pPr>
      <w:tabs>
        <w:tab w:val="right" w:leader="dot" w:pos="9639"/>
      </w:tabs>
      <w:spacing w:before="60" w:after="60"/>
    </w:pPr>
    <w:rPr>
      <w:sz w:val="20"/>
      <w:szCs w:val="20"/>
    </w:rPr>
  </w:style>
  <w:style w:type="paragraph" w:styleId="1fffffc">
    <w:name w:val="index 1"/>
    <w:basedOn w:val="aa"/>
    <w:next w:val="aa"/>
    <w:autoRedefine/>
    <w:uiPriority w:val="99"/>
    <w:rsid w:val="006E154D"/>
    <w:pPr>
      <w:ind w:left="200" w:hanging="200"/>
      <w:jc w:val="both"/>
    </w:pPr>
    <w:rPr>
      <w:rFonts w:ascii="Courier" w:hAnsi="Courier"/>
      <w:szCs w:val="20"/>
    </w:rPr>
  </w:style>
  <w:style w:type="paragraph" w:styleId="2ffffa">
    <w:name w:val="index 2"/>
    <w:basedOn w:val="aa"/>
    <w:next w:val="aa"/>
    <w:autoRedefine/>
    <w:uiPriority w:val="99"/>
    <w:rsid w:val="006E154D"/>
    <w:pPr>
      <w:ind w:left="400" w:hanging="200"/>
      <w:jc w:val="both"/>
    </w:pPr>
    <w:rPr>
      <w:sz w:val="20"/>
      <w:szCs w:val="20"/>
    </w:rPr>
  </w:style>
  <w:style w:type="paragraph" w:styleId="3fffe">
    <w:name w:val="index 3"/>
    <w:basedOn w:val="aa"/>
    <w:next w:val="aa"/>
    <w:autoRedefine/>
    <w:uiPriority w:val="99"/>
    <w:rsid w:val="006E154D"/>
    <w:pPr>
      <w:ind w:left="600" w:hanging="200"/>
      <w:jc w:val="both"/>
    </w:pPr>
    <w:rPr>
      <w:sz w:val="20"/>
      <w:szCs w:val="20"/>
    </w:rPr>
  </w:style>
  <w:style w:type="paragraph" w:styleId="4ff5">
    <w:name w:val="index 4"/>
    <w:basedOn w:val="aa"/>
    <w:next w:val="aa"/>
    <w:autoRedefine/>
    <w:uiPriority w:val="99"/>
    <w:rsid w:val="006E154D"/>
    <w:pPr>
      <w:ind w:left="800" w:hanging="200"/>
      <w:jc w:val="both"/>
    </w:pPr>
    <w:rPr>
      <w:sz w:val="20"/>
      <w:szCs w:val="20"/>
    </w:rPr>
  </w:style>
  <w:style w:type="paragraph" w:styleId="5f9">
    <w:name w:val="index 5"/>
    <w:basedOn w:val="aa"/>
    <w:next w:val="aa"/>
    <w:autoRedefine/>
    <w:uiPriority w:val="99"/>
    <w:rsid w:val="006E154D"/>
    <w:pPr>
      <w:ind w:left="1000" w:hanging="200"/>
      <w:jc w:val="both"/>
    </w:pPr>
    <w:rPr>
      <w:sz w:val="20"/>
      <w:szCs w:val="20"/>
    </w:rPr>
  </w:style>
  <w:style w:type="paragraph" w:styleId="6d">
    <w:name w:val="index 6"/>
    <w:basedOn w:val="aa"/>
    <w:next w:val="aa"/>
    <w:autoRedefine/>
    <w:uiPriority w:val="99"/>
    <w:rsid w:val="006E154D"/>
    <w:pPr>
      <w:ind w:left="1200" w:hanging="200"/>
      <w:jc w:val="both"/>
    </w:pPr>
    <w:rPr>
      <w:sz w:val="20"/>
      <w:szCs w:val="20"/>
    </w:rPr>
  </w:style>
  <w:style w:type="paragraph" w:styleId="7e">
    <w:name w:val="index 7"/>
    <w:basedOn w:val="aa"/>
    <w:next w:val="aa"/>
    <w:autoRedefine/>
    <w:uiPriority w:val="99"/>
    <w:rsid w:val="006E154D"/>
    <w:pPr>
      <w:ind w:left="1400" w:hanging="200"/>
      <w:jc w:val="both"/>
    </w:pPr>
    <w:rPr>
      <w:sz w:val="20"/>
      <w:szCs w:val="20"/>
    </w:rPr>
  </w:style>
  <w:style w:type="paragraph" w:styleId="8c">
    <w:name w:val="index 8"/>
    <w:basedOn w:val="aa"/>
    <w:next w:val="aa"/>
    <w:autoRedefine/>
    <w:uiPriority w:val="99"/>
    <w:rsid w:val="006E154D"/>
    <w:pPr>
      <w:ind w:left="1600" w:hanging="200"/>
      <w:jc w:val="both"/>
    </w:pPr>
    <w:rPr>
      <w:sz w:val="20"/>
      <w:szCs w:val="20"/>
    </w:rPr>
  </w:style>
  <w:style w:type="paragraph" w:styleId="9a">
    <w:name w:val="index 9"/>
    <w:basedOn w:val="aa"/>
    <w:next w:val="aa"/>
    <w:autoRedefine/>
    <w:uiPriority w:val="99"/>
    <w:rsid w:val="006E154D"/>
    <w:pPr>
      <w:ind w:left="1800" w:hanging="200"/>
      <w:jc w:val="both"/>
    </w:pPr>
    <w:rPr>
      <w:sz w:val="20"/>
      <w:szCs w:val="20"/>
    </w:rPr>
  </w:style>
  <w:style w:type="paragraph" w:styleId="affffffffffffffff5">
    <w:name w:val="index heading"/>
    <w:basedOn w:val="aa"/>
    <w:next w:val="1fffffc"/>
    <w:uiPriority w:val="99"/>
    <w:rsid w:val="006E154D"/>
    <w:pPr>
      <w:ind w:firstLine="720"/>
      <w:jc w:val="both"/>
    </w:pPr>
    <w:rPr>
      <w:sz w:val="20"/>
      <w:szCs w:val="20"/>
    </w:rPr>
  </w:style>
  <w:style w:type="paragraph" w:customStyle="1" w:styleId="8d">
    <w:name w:val="заголовок 8"/>
    <w:basedOn w:val="aa"/>
    <w:next w:val="aa"/>
    <w:uiPriority w:val="99"/>
    <w:rsid w:val="006E154D"/>
    <w:pPr>
      <w:keepNext/>
      <w:spacing w:after="222"/>
      <w:ind w:right="28" w:firstLine="720"/>
      <w:jc w:val="center"/>
    </w:pPr>
    <w:rPr>
      <w:sz w:val="28"/>
      <w:szCs w:val="20"/>
    </w:rPr>
  </w:style>
  <w:style w:type="character" w:customStyle="1" w:styleId="1fffffd">
    <w:name w:val="Текст сноски Знак1"/>
    <w:basedOn w:val="ab"/>
    <w:uiPriority w:val="99"/>
    <w:locked/>
    <w:rsid w:val="006E154D"/>
    <w:rPr>
      <w:rFonts w:ascii="Arial" w:hAnsi="Arial" w:cs="Arial"/>
      <w:b/>
      <w:sz w:val="24"/>
      <w:lang w:eastAsia="zh-CN"/>
    </w:rPr>
  </w:style>
  <w:style w:type="paragraph" w:customStyle="1" w:styleId="affffffffffffffff6">
    <w:name w:val="Рисунок"/>
    <w:basedOn w:val="aa"/>
    <w:next w:val="affffffd"/>
    <w:uiPriority w:val="99"/>
    <w:rsid w:val="006E154D"/>
    <w:pPr>
      <w:keepNext/>
      <w:spacing w:before="120"/>
      <w:jc w:val="center"/>
    </w:pPr>
    <w:rPr>
      <w:rFonts w:ascii="Courier New" w:hAnsi="Courier New"/>
      <w:szCs w:val="20"/>
    </w:rPr>
  </w:style>
  <w:style w:type="paragraph" w:customStyle="1" w:styleId="affffffffffffffff7">
    <w:name w:val="таблица"/>
    <w:basedOn w:val="aa"/>
    <w:uiPriority w:val="99"/>
    <w:rsid w:val="006E154D"/>
    <w:pPr>
      <w:keepNext/>
      <w:jc w:val="center"/>
    </w:pPr>
    <w:rPr>
      <w:szCs w:val="20"/>
    </w:rPr>
  </w:style>
  <w:style w:type="character" w:customStyle="1" w:styleId="noindex">
    <w:name w:val="noindex"/>
    <w:basedOn w:val="ab"/>
    <w:uiPriority w:val="99"/>
    <w:rsid w:val="006E154D"/>
    <w:rPr>
      <w:rFonts w:cs="Times New Roman"/>
    </w:rPr>
  </w:style>
  <w:style w:type="character" w:customStyle="1" w:styleId="product-weight">
    <w:name w:val="product-weight"/>
    <w:basedOn w:val="ab"/>
    <w:uiPriority w:val="99"/>
    <w:rsid w:val="006E154D"/>
    <w:rPr>
      <w:rFonts w:cs="Times New Roman"/>
    </w:rPr>
  </w:style>
  <w:style w:type="paragraph" w:customStyle="1" w:styleId="affffffffffffffff8">
    <w:name w:val="Текст таблиц"/>
    <w:uiPriority w:val="99"/>
    <w:rsid w:val="006E154D"/>
    <w:rPr>
      <w:rFonts w:ascii="Arial" w:eastAsia="Times New Roman" w:hAnsi="Arial"/>
    </w:rPr>
  </w:style>
  <w:style w:type="paragraph" w:customStyle="1" w:styleId="Style34">
    <w:name w:val="Style34"/>
    <w:basedOn w:val="aa"/>
    <w:uiPriority w:val="99"/>
    <w:rsid w:val="006E154D"/>
    <w:pPr>
      <w:widowControl w:val="0"/>
      <w:autoSpaceDE w:val="0"/>
      <w:autoSpaceDN w:val="0"/>
      <w:adjustRightInd w:val="0"/>
    </w:pPr>
  </w:style>
  <w:style w:type="paragraph" w:customStyle="1" w:styleId="Style59">
    <w:name w:val="Style59"/>
    <w:basedOn w:val="aa"/>
    <w:uiPriority w:val="99"/>
    <w:rsid w:val="006E154D"/>
    <w:pPr>
      <w:widowControl w:val="0"/>
      <w:autoSpaceDE w:val="0"/>
      <w:autoSpaceDN w:val="0"/>
      <w:adjustRightInd w:val="0"/>
      <w:spacing w:line="274" w:lineRule="exact"/>
      <w:ind w:firstLine="734"/>
      <w:jc w:val="both"/>
    </w:pPr>
  </w:style>
  <w:style w:type="paragraph" w:customStyle="1" w:styleId="Style67">
    <w:name w:val="Style67"/>
    <w:basedOn w:val="aa"/>
    <w:uiPriority w:val="99"/>
    <w:rsid w:val="006E154D"/>
    <w:pPr>
      <w:widowControl w:val="0"/>
      <w:autoSpaceDE w:val="0"/>
      <w:autoSpaceDN w:val="0"/>
      <w:adjustRightInd w:val="0"/>
      <w:spacing w:line="273" w:lineRule="exact"/>
      <w:ind w:firstLine="710"/>
      <w:jc w:val="both"/>
    </w:pPr>
  </w:style>
  <w:style w:type="character" w:customStyle="1" w:styleId="FontStyle72">
    <w:name w:val="Font Style72"/>
    <w:basedOn w:val="ab"/>
    <w:uiPriority w:val="99"/>
    <w:rsid w:val="006E154D"/>
    <w:rPr>
      <w:rFonts w:ascii="Times New Roman" w:hAnsi="Times New Roman" w:cs="Times New Roman"/>
      <w:sz w:val="24"/>
      <w:szCs w:val="24"/>
    </w:rPr>
  </w:style>
  <w:style w:type="character" w:customStyle="1" w:styleId="FontStyle90">
    <w:name w:val="Font Style90"/>
    <w:basedOn w:val="ab"/>
    <w:uiPriority w:val="99"/>
    <w:rsid w:val="006E154D"/>
    <w:rPr>
      <w:rFonts w:ascii="Times New Roman" w:hAnsi="Times New Roman" w:cs="Times New Roman"/>
      <w:spacing w:val="10"/>
      <w:sz w:val="20"/>
      <w:szCs w:val="20"/>
    </w:rPr>
  </w:style>
  <w:style w:type="character" w:customStyle="1" w:styleId="FontStyle32">
    <w:name w:val="Font Style32"/>
    <w:basedOn w:val="ab"/>
    <w:uiPriority w:val="99"/>
    <w:rsid w:val="006E154D"/>
    <w:rPr>
      <w:rFonts w:ascii="Times New Roman" w:hAnsi="Times New Roman" w:cs="Times New Roman"/>
      <w:b/>
      <w:bCs/>
      <w:sz w:val="22"/>
      <w:szCs w:val="22"/>
    </w:rPr>
  </w:style>
  <w:style w:type="character" w:customStyle="1" w:styleId="FontStyle34">
    <w:name w:val="Font Style34"/>
    <w:basedOn w:val="ab"/>
    <w:uiPriority w:val="99"/>
    <w:rsid w:val="006E154D"/>
    <w:rPr>
      <w:rFonts w:ascii="Times New Roman" w:hAnsi="Times New Roman" w:cs="Times New Roman"/>
      <w:b/>
      <w:bCs/>
      <w:sz w:val="20"/>
      <w:szCs w:val="20"/>
    </w:rPr>
  </w:style>
  <w:style w:type="character" w:customStyle="1" w:styleId="FontStyle24">
    <w:name w:val="Font Style24"/>
    <w:basedOn w:val="ab"/>
    <w:uiPriority w:val="99"/>
    <w:rsid w:val="006E154D"/>
    <w:rPr>
      <w:rFonts w:ascii="Times New Roman" w:hAnsi="Times New Roman" w:cs="Times New Roman"/>
      <w:sz w:val="26"/>
      <w:szCs w:val="26"/>
    </w:rPr>
  </w:style>
  <w:style w:type="character" w:customStyle="1" w:styleId="23c">
    <w:name w:val="Знак Знак23"/>
    <w:uiPriority w:val="99"/>
    <w:semiHidden/>
    <w:rsid w:val="006E154D"/>
    <w:rPr>
      <w:lang w:val="ru-RU" w:eastAsia="ru-RU"/>
    </w:rPr>
  </w:style>
  <w:style w:type="character" w:customStyle="1" w:styleId="1103">
    <w:name w:val="Знак Знак110"/>
    <w:basedOn w:val="ab"/>
    <w:uiPriority w:val="99"/>
    <w:rsid w:val="006E154D"/>
    <w:rPr>
      <w:rFonts w:ascii="Cambria" w:hAnsi="Cambria" w:cs="Times New Roman"/>
      <w:sz w:val="24"/>
      <w:szCs w:val="24"/>
    </w:rPr>
  </w:style>
  <w:style w:type="character" w:customStyle="1" w:styleId="31f">
    <w:name w:val="Знак Знак31"/>
    <w:basedOn w:val="ab"/>
    <w:uiPriority w:val="99"/>
    <w:rsid w:val="006E154D"/>
    <w:rPr>
      <w:rFonts w:ascii="Cambria" w:hAnsi="Cambria" w:cs="Times New Roman"/>
      <w:b/>
      <w:bCs/>
      <w:kern w:val="32"/>
      <w:sz w:val="32"/>
      <w:szCs w:val="32"/>
    </w:rPr>
  </w:style>
  <w:style w:type="character" w:customStyle="1" w:styleId="FontStyle62">
    <w:name w:val="Font Style62"/>
    <w:basedOn w:val="ab"/>
    <w:uiPriority w:val="99"/>
    <w:rsid w:val="006E154D"/>
    <w:rPr>
      <w:rFonts w:ascii="Times New Roman" w:hAnsi="Times New Roman" w:cs="Times New Roman"/>
      <w:sz w:val="26"/>
      <w:szCs w:val="26"/>
    </w:rPr>
  </w:style>
  <w:style w:type="paragraph" w:customStyle="1" w:styleId="Style22">
    <w:name w:val="Style22"/>
    <w:basedOn w:val="aa"/>
    <w:uiPriority w:val="99"/>
    <w:rsid w:val="006E154D"/>
    <w:pPr>
      <w:widowControl w:val="0"/>
      <w:autoSpaceDE w:val="0"/>
      <w:autoSpaceDN w:val="0"/>
      <w:adjustRightInd w:val="0"/>
      <w:spacing w:line="324" w:lineRule="exact"/>
      <w:ind w:firstLine="715"/>
      <w:jc w:val="both"/>
    </w:pPr>
  </w:style>
  <w:style w:type="paragraph" w:customStyle="1" w:styleId="Style42">
    <w:name w:val="Style42"/>
    <w:basedOn w:val="aa"/>
    <w:uiPriority w:val="99"/>
    <w:rsid w:val="006E154D"/>
    <w:pPr>
      <w:widowControl w:val="0"/>
      <w:autoSpaceDE w:val="0"/>
      <w:autoSpaceDN w:val="0"/>
      <w:adjustRightInd w:val="0"/>
      <w:spacing w:line="303" w:lineRule="exact"/>
      <w:ind w:firstLine="730"/>
      <w:jc w:val="both"/>
    </w:pPr>
  </w:style>
  <w:style w:type="character" w:customStyle="1" w:styleId="FontStyle60">
    <w:name w:val="Font Style60"/>
    <w:basedOn w:val="ab"/>
    <w:uiPriority w:val="99"/>
    <w:rsid w:val="006E154D"/>
    <w:rPr>
      <w:rFonts w:ascii="Times New Roman" w:hAnsi="Times New Roman" w:cs="Times New Roman"/>
      <w:sz w:val="22"/>
      <w:szCs w:val="22"/>
    </w:rPr>
  </w:style>
  <w:style w:type="paragraph" w:customStyle="1" w:styleId="Style39">
    <w:name w:val="Style39"/>
    <w:basedOn w:val="aa"/>
    <w:uiPriority w:val="99"/>
    <w:rsid w:val="006E154D"/>
    <w:pPr>
      <w:widowControl w:val="0"/>
      <w:autoSpaceDE w:val="0"/>
      <w:autoSpaceDN w:val="0"/>
      <w:adjustRightInd w:val="0"/>
      <w:spacing w:line="276" w:lineRule="exact"/>
      <w:ind w:firstLine="490"/>
    </w:pPr>
  </w:style>
  <w:style w:type="character" w:customStyle="1" w:styleId="FontStyle63">
    <w:name w:val="Font Style63"/>
    <w:basedOn w:val="ab"/>
    <w:uiPriority w:val="99"/>
    <w:rsid w:val="006E154D"/>
    <w:rPr>
      <w:rFonts w:ascii="Times New Roman" w:hAnsi="Times New Roman" w:cs="Times New Roman"/>
      <w:b/>
      <w:bCs/>
      <w:i/>
      <w:iCs/>
      <w:sz w:val="22"/>
      <w:szCs w:val="22"/>
    </w:rPr>
  </w:style>
  <w:style w:type="paragraph" w:customStyle="1" w:styleId="Style25">
    <w:name w:val="Style25"/>
    <w:basedOn w:val="aa"/>
    <w:uiPriority w:val="99"/>
    <w:rsid w:val="006E154D"/>
    <w:pPr>
      <w:widowControl w:val="0"/>
      <w:autoSpaceDE w:val="0"/>
      <w:autoSpaceDN w:val="0"/>
      <w:adjustRightInd w:val="0"/>
      <w:spacing w:line="293" w:lineRule="exact"/>
      <w:ind w:firstLine="715"/>
      <w:jc w:val="both"/>
    </w:pPr>
  </w:style>
  <w:style w:type="character" w:customStyle="1" w:styleId="afffffffffc">
    <w:name w:val="Без интервала Знак"/>
    <w:link w:val="1fff6"/>
    <w:uiPriority w:val="99"/>
    <w:locked/>
    <w:rsid w:val="006E154D"/>
    <w:rPr>
      <w:rFonts w:eastAsia="Times New Roman" w:cs="Calibri"/>
      <w:sz w:val="22"/>
      <w:szCs w:val="22"/>
      <w:lang w:eastAsia="ar-SA"/>
    </w:rPr>
  </w:style>
  <w:style w:type="character" w:customStyle="1" w:styleId="1fffffe">
    <w:name w:val="Тема примечания Знак1"/>
    <w:basedOn w:val="1fffff9"/>
    <w:uiPriority w:val="99"/>
    <w:semiHidden/>
    <w:locked/>
    <w:rsid w:val="006E154D"/>
    <w:rPr>
      <w:rFonts w:ascii="Times New Roman" w:eastAsia="Times New Roman" w:hAnsi="Times New Roman"/>
      <w:b/>
      <w:bCs/>
    </w:rPr>
  </w:style>
  <w:style w:type="character" w:customStyle="1" w:styleId="1123">
    <w:name w:val="Знак Знак112"/>
    <w:basedOn w:val="ab"/>
    <w:uiPriority w:val="99"/>
    <w:rsid w:val="006E154D"/>
    <w:rPr>
      <w:rFonts w:cs="Times New Roman"/>
      <w:b/>
      <w:bCs/>
      <w:sz w:val="24"/>
      <w:szCs w:val="24"/>
      <w:lang w:val="ru-RU" w:eastAsia="ru-RU" w:bidi="ar-SA"/>
    </w:rPr>
  </w:style>
  <w:style w:type="character" w:customStyle="1" w:styleId="206">
    <w:name w:val="Знак Знак20"/>
    <w:basedOn w:val="ab"/>
    <w:uiPriority w:val="99"/>
    <w:rsid w:val="006E154D"/>
    <w:rPr>
      <w:rFonts w:ascii="Tahoma" w:hAnsi="Tahoma" w:cs="Tahoma"/>
      <w:sz w:val="16"/>
      <w:szCs w:val="16"/>
    </w:rPr>
  </w:style>
  <w:style w:type="paragraph" w:customStyle="1" w:styleId="Style23">
    <w:name w:val="Style23"/>
    <w:basedOn w:val="aa"/>
    <w:uiPriority w:val="99"/>
    <w:rsid w:val="006E154D"/>
    <w:pPr>
      <w:widowControl w:val="0"/>
      <w:autoSpaceDE w:val="0"/>
      <w:autoSpaceDN w:val="0"/>
      <w:adjustRightInd w:val="0"/>
      <w:spacing w:line="326" w:lineRule="exact"/>
      <w:ind w:firstLine="739"/>
      <w:jc w:val="both"/>
    </w:pPr>
  </w:style>
  <w:style w:type="character" w:customStyle="1" w:styleId="247">
    <w:name w:val="Знак Знак24"/>
    <w:basedOn w:val="ab"/>
    <w:uiPriority w:val="99"/>
    <w:rsid w:val="006E154D"/>
    <w:rPr>
      <w:rFonts w:cs="Times New Roman"/>
      <w:sz w:val="24"/>
      <w:szCs w:val="24"/>
    </w:rPr>
  </w:style>
  <w:style w:type="character" w:customStyle="1" w:styleId="FootnoteTextChar2">
    <w:name w:val="Footnote Text Char2"/>
    <w:basedOn w:val="ab"/>
    <w:uiPriority w:val="99"/>
    <w:locked/>
    <w:rsid w:val="006E154D"/>
    <w:rPr>
      <w:rFonts w:cs="Times New Roman"/>
      <w:snapToGrid w:val="0"/>
    </w:rPr>
  </w:style>
  <w:style w:type="paragraph" w:customStyle="1" w:styleId="xl40">
    <w:name w:val="xl40"/>
    <w:basedOn w:val="aa"/>
    <w:uiPriority w:val="99"/>
    <w:rsid w:val="006E1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affffffffffffffff9">
    <w:name w:val="Знак Знак Знак Знак Знак Знак Знак Знак Знак Знак Знак Знак Знак Знак Знак Знак"/>
    <w:basedOn w:val="aa"/>
    <w:uiPriority w:val="99"/>
    <w:rsid w:val="006E154D"/>
    <w:pPr>
      <w:spacing w:after="160" w:line="240" w:lineRule="exact"/>
    </w:pPr>
    <w:rPr>
      <w:rFonts w:ascii="Verdana" w:hAnsi="Verdana" w:cs="Verdana"/>
      <w:sz w:val="20"/>
      <w:szCs w:val="20"/>
      <w:lang w:val="en-US" w:eastAsia="en-US"/>
    </w:rPr>
  </w:style>
  <w:style w:type="character" w:customStyle="1" w:styleId="2ffffb">
    <w:name w:val="текст Знак2"/>
    <w:aliases w:val="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1,Основной текст с отступом Знак Знак1,Знак Знак Знак4"/>
    <w:basedOn w:val="ab"/>
    <w:uiPriority w:val="99"/>
    <w:rsid w:val="006E154D"/>
    <w:rPr>
      <w:rFonts w:cs="Times New Roman"/>
      <w:sz w:val="28"/>
      <w:lang w:val="ru-RU" w:eastAsia="ru-RU" w:bidi="ar-SA"/>
    </w:rPr>
  </w:style>
  <w:style w:type="numbering" w:customStyle="1" w:styleId="a4">
    <w:name w:val="**Тире_список"/>
    <w:rsid w:val="006E154D"/>
    <w:pPr>
      <w:numPr>
        <w:numId w:val="80"/>
      </w:numPr>
    </w:pPr>
  </w:style>
  <w:style w:type="character" w:customStyle="1" w:styleId="i-text-lowcase">
    <w:name w:val="i-text-lowcase"/>
    <w:basedOn w:val="ab"/>
    <w:rsid w:val="006E154D"/>
  </w:style>
  <w:style w:type="character" w:customStyle="1" w:styleId="text">
    <w:name w:val="text"/>
    <w:basedOn w:val="ab"/>
    <w:rsid w:val="006E154D"/>
  </w:style>
  <w:style w:type="character" w:customStyle="1" w:styleId="greytext">
    <w:name w:val="greytext"/>
    <w:basedOn w:val="ab"/>
    <w:rsid w:val="006E154D"/>
  </w:style>
  <w:style w:type="character" w:customStyle="1" w:styleId="affffffffffffffffa">
    <w:name w:val="Не вступил в силу"/>
    <w:rsid w:val="0057008D"/>
    <w:rPr>
      <w:rFonts w:cs="Times New Roman"/>
      <w:color w:val="008080"/>
      <w:sz w:val="20"/>
      <w:szCs w:val="20"/>
    </w:rPr>
  </w:style>
  <w:style w:type="paragraph" w:customStyle="1" w:styleId="BodyTextIndent31">
    <w:name w:val="Body Text Indent 31"/>
    <w:basedOn w:val="Normal1"/>
    <w:rsid w:val="0057008D"/>
    <w:pPr>
      <w:ind w:left="1276" w:hanging="567"/>
    </w:pPr>
    <w:rPr>
      <w:snapToGrid/>
      <w:sz w:val="27"/>
    </w:rPr>
  </w:style>
  <w:style w:type="paragraph" w:customStyle="1" w:styleId="3ffff">
    <w:name w:val="ТТ список 3"/>
    <w:basedOn w:val="aa"/>
    <w:autoRedefine/>
    <w:rsid w:val="0057008D"/>
    <w:pPr>
      <w:keepLines/>
      <w:numPr>
        <w:ilvl w:val="2"/>
      </w:numPr>
      <w:tabs>
        <w:tab w:val="num" w:pos="709"/>
      </w:tabs>
      <w:spacing w:before="60"/>
      <w:jc w:val="both"/>
    </w:pPr>
    <w:rPr>
      <w:sz w:val="27"/>
      <w:szCs w:val="27"/>
    </w:rPr>
  </w:style>
  <w:style w:type="paragraph" w:customStyle="1" w:styleId="14">
    <w:name w:val="ТТ список 1"/>
    <w:basedOn w:val="aa"/>
    <w:autoRedefine/>
    <w:rsid w:val="0057008D"/>
    <w:pPr>
      <w:keepNext/>
      <w:keepLines/>
      <w:numPr>
        <w:numId w:val="83"/>
      </w:numPr>
      <w:tabs>
        <w:tab w:val="left" w:pos="435"/>
        <w:tab w:val="left" w:pos="570"/>
      </w:tabs>
      <w:spacing w:before="240" w:after="120"/>
      <w:ind w:hanging="294"/>
      <w:outlineLvl w:val="0"/>
    </w:pPr>
    <w:rPr>
      <w:b/>
      <w:sz w:val="27"/>
      <w:szCs w:val="27"/>
    </w:rPr>
  </w:style>
  <w:style w:type="paragraph" w:customStyle="1" w:styleId="2ffffc">
    <w:name w:val="ТТ список 2"/>
    <w:basedOn w:val="aa"/>
    <w:autoRedefine/>
    <w:rsid w:val="0057008D"/>
    <w:pPr>
      <w:keepNext/>
      <w:keepLines/>
      <w:spacing w:before="120"/>
    </w:pPr>
    <w:rPr>
      <w:i/>
      <w:sz w:val="27"/>
      <w:szCs w:val="27"/>
    </w:rPr>
  </w:style>
  <w:style w:type="paragraph" w:customStyle="1" w:styleId="western">
    <w:name w:val="western"/>
    <w:basedOn w:val="aa"/>
    <w:rsid w:val="0057008D"/>
    <w:pPr>
      <w:spacing w:before="100" w:beforeAutospacing="1" w:after="100" w:afterAutospacing="1"/>
    </w:pPr>
  </w:style>
  <w:style w:type="paragraph" w:customStyle="1" w:styleId="Iiiaeuiue">
    <w:name w:val="Ii?iaeuiue"/>
    <w:rsid w:val="0057008D"/>
    <w:pPr>
      <w:widowControl w:val="0"/>
      <w:overflowPunct w:val="0"/>
      <w:autoSpaceDE w:val="0"/>
      <w:autoSpaceDN w:val="0"/>
      <w:adjustRightInd w:val="0"/>
    </w:pPr>
    <w:rPr>
      <w:rFonts w:ascii="Times New Roman" w:eastAsia="Times New Roman" w:hAnsi="Times New Roman"/>
    </w:rPr>
  </w:style>
  <w:style w:type="paragraph" w:customStyle="1" w:styleId="affffffffffffffffb">
    <w:name w:val="Нормальный"/>
    <w:rsid w:val="0057008D"/>
    <w:pPr>
      <w:widowControl w:val="0"/>
    </w:pPr>
    <w:rPr>
      <w:rFonts w:ascii="Times New Roman" w:eastAsia="Times New Roman" w:hAnsi="Times New Roman"/>
    </w:rPr>
  </w:style>
  <w:style w:type="paragraph" w:customStyle="1" w:styleId="affffffffffffffffc">
    <w:name w:val="Краткий обратный адрес"/>
    <w:basedOn w:val="aa"/>
    <w:rsid w:val="0057008D"/>
  </w:style>
  <w:style w:type="paragraph" w:customStyle="1" w:styleId="caaieiaie4">
    <w:name w:val="caaieiaie 4"/>
    <w:basedOn w:val="Noeeu"/>
    <w:next w:val="Noeeu"/>
    <w:rsid w:val="0057008D"/>
    <w:pPr>
      <w:jc w:val="center"/>
    </w:pPr>
    <w:rPr>
      <w:b/>
      <w:spacing w:val="0"/>
      <w:kern w:val="28"/>
      <w:position w:val="0"/>
      <w:vertAlign w:val="baseline"/>
      <w:lang w:val="ru-RU"/>
    </w:rPr>
  </w:style>
  <w:style w:type="paragraph" w:customStyle="1" w:styleId="Noeeu">
    <w:name w:val="Noeeu"/>
    <w:rsid w:val="0057008D"/>
    <w:pPr>
      <w:widowControl w:val="0"/>
      <w:overflowPunct w:val="0"/>
      <w:autoSpaceDE w:val="0"/>
      <w:autoSpaceDN w:val="0"/>
      <w:adjustRightInd w:val="0"/>
    </w:pPr>
    <w:rPr>
      <w:rFonts w:ascii="Times New Roman" w:eastAsia="Times New Roman" w:hAnsi="Times New Roman"/>
      <w:spacing w:val="-1"/>
      <w:kern w:val="3276"/>
      <w:position w:val="-1"/>
      <w:sz w:val="24"/>
      <w:vertAlign w:val="superscript"/>
      <w:lang w:val="en-US"/>
    </w:rPr>
  </w:style>
  <w:style w:type="paragraph" w:customStyle="1" w:styleId="affff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autoRedefine/>
    <w:rsid w:val="0057008D"/>
    <w:pPr>
      <w:widowControl w:val="0"/>
      <w:autoSpaceDE w:val="0"/>
      <w:autoSpaceDN w:val="0"/>
      <w:adjustRightInd w:val="0"/>
      <w:spacing w:after="160" w:line="240" w:lineRule="exact"/>
    </w:pPr>
    <w:rPr>
      <w:sz w:val="28"/>
      <w:szCs w:val="20"/>
      <w:lang w:val="en-US" w:eastAsia="en-US"/>
    </w:rPr>
  </w:style>
  <w:style w:type="character" w:customStyle="1" w:styleId="txt2">
    <w:name w:val="txt2"/>
    <w:rsid w:val="00280671"/>
    <w:rPr>
      <w:rFonts w:cs="Times New Roman"/>
    </w:rPr>
  </w:style>
  <w:style w:type="character" w:customStyle="1" w:styleId="right">
    <w:name w:val="right"/>
    <w:basedOn w:val="ab"/>
    <w:rsid w:val="00280671"/>
  </w:style>
  <w:style w:type="character" w:customStyle="1" w:styleId="delimiter">
    <w:name w:val="delimiter"/>
    <w:basedOn w:val="ab"/>
    <w:rsid w:val="00280671"/>
  </w:style>
  <w:style w:type="character" w:customStyle="1" w:styleId="product-specvalue-inner">
    <w:name w:val="product-spec__value-inner"/>
    <w:basedOn w:val="ab"/>
    <w:rsid w:val="00280671"/>
  </w:style>
  <w:style w:type="character" w:customStyle="1" w:styleId="product-specname-inner">
    <w:name w:val="product-spec__name-inner"/>
    <w:basedOn w:val="ab"/>
    <w:rsid w:val="00280671"/>
  </w:style>
  <w:style w:type="character" w:customStyle="1" w:styleId="normalltext">
    <w:name w:val="normalltext"/>
    <w:rsid w:val="0028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5329">
      <w:bodyDiv w:val="1"/>
      <w:marLeft w:val="0"/>
      <w:marRight w:val="0"/>
      <w:marTop w:val="0"/>
      <w:marBottom w:val="0"/>
      <w:divBdr>
        <w:top w:val="none" w:sz="0" w:space="0" w:color="auto"/>
        <w:left w:val="none" w:sz="0" w:space="0" w:color="auto"/>
        <w:bottom w:val="none" w:sz="0" w:space="0" w:color="auto"/>
        <w:right w:val="none" w:sz="0" w:space="0" w:color="auto"/>
      </w:divBdr>
    </w:div>
    <w:div w:id="160589998">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25132267">
      <w:bodyDiv w:val="1"/>
      <w:marLeft w:val="0"/>
      <w:marRight w:val="0"/>
      <w:marTop w:val="0"/>
      <w:marBottom w:val="0"/>
      <w:divBdr>
        <w:top w:val="none" w:sz="0" w:space="0" w:color="auto"/>
        <w:left w:val="none" w:sz="0" w:space="0" w:color="auto"/>
        <w:bottom w:val="none" w:sz="0" w:space="0" w:color="auto"/>
        <w:right w:val="none" w:sz="0" w:space="0" w:color="auto"/>
      </w:divBdr>
    </w:div>
    <w:div w:id="384526056">
      <w:bodyDiv w:val="1"/>
      <w:marLeft w:val="0"/>
      <w:marRight w:val="0"/>
      <w:marTop w:val="0"/>
      <w:marBottom w:val="0"/>
      <w:divBdr>
        <w:top w:val="none" w:sz="0" w:space="0" w:color="auto"/>
        <w:left w:val="none" w:sz="0" w:space="0" w:color="auto"/>
        <w:bottom w:val="none" w:sz="0" w:space="0" w:color="auto"/>
        <w:right w:val="none" w:sz="0" w:space="0" w:color="auto"/>
      </w:divBdr>
    </w:div>
    <w:div w:id="405080549">
      <w:bodyDiv w:val="1"/>
      <w:marLeft w:val="0"/>
      <w:marRight w:val="0"/>
      <w:marTop w:val="0"/>
      <w:marBottom w:val="0"/>
      <w:divBdr>
        <w:top w:val="none" w:sz="0" w:space="0" w:color="auto"/>
        <w:left w:val="none" w:sz="0" w:space="0" w:color="auto"/>
        <w:bottom w:val="none" w:sz="0" w:space="0" w:color="auto"/>
        <w:right w:val="none" w:sz="0" w:space="0" w:color="auto"/>
      </w:divBdr>
    </w:div>
    <w:div w:id="451438434">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475417846">
      <w:bodyDiv w:val="1"/>
      <w:marLeft w:val="0"/>
      <w:marRight w:val="0"/>
      <w:marTop w:val="0"/>
      <w:marBottom w:val="0"/>
      <w:divBdr>
        <w:top w:val="none" w:sz="0" w:space="0" w:color="auto"/>
        <w:left w:val="none" w:sz="0" w:space="0" w:color="auto"/>
        <w:bottom w:val="none" w:sz="0" w:space="0" w:color="auto"/>
        <w:right w:val="none" w:sz="0" w:space="0" w:color="auto"/>
      </w:divBdr>
    </w:div>
    <w:div w:id="506140223">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88414446">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08398368">
      <w:bodyDiv w:val="1"/>
      <w:marLeft w:val="0"/>
      <w:marRight w:val="0"/>
      <w:marTop w:val="0"/>
      <w:marBottom w:val="0"/>
      <w:divBdr>
        <w:top w:val="none" w:sz="0" w:space="0" w:color="auto"/>
        <w:left w:val="none" w:sz="0" w:space="0" w:color="auto"/>
        <w:bottom w:val="none" w:sz="0" w:space="0" w:color="auto"/>
        <w:right w:val="none" w:sz="0" w:space="0" w:color="auto"/>
      </w:divBdr>
    </w:div>
    <w:div w:id="889731184">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148835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1394241">
      <w:bodyDiv w:val="1"/>
      <w:marLeft w:val="0"/>
      <w:marRight w:val="0"/>
      <w:marTop w:val="0"/>
      <w:marBottom w:val="0"/>
      <w:divBdr>
        <w:top w:val="none" w:sz="0" w:space="0" w:color="auto"/>
        <w:left w:val="none" w:sz="0" w:space="0" w:color="auto"/>
        <w:bottom w:val="none" w:sz="0" w:space="0" w:color="auto"/>
        <w:right w:val="none" w:sz="0" w:space="0" w:color="auto"/>
      </w:divBdr>
    </w:div>
    <w:div w:id="1117526658">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471753027">
      <w:bodyDiv w:val="1"/>
      <w:marLeft w:val="0"/>
      <w:marRight w:val="0"/>
      <w:marTop w:val="0"/>
      <w:marBottom w:val="0"/>
      <w:divBdr>
        <w:top w:val="none" w:sz="0" w:space="0" w:color="auto"/>
        <w:left w:val="none" w:sz="0" w:space="0" w:color="auto"/>
        <w:bottom w:val="none" w:sz="0" w:space="0" w:color="auto"/>
        <w:right w:val="none" w:sz="0" w:space="0" w:color="auto"/>
      </w:divBdr>
      <w:divsChild>
        <w:div w:id="724379253">
          <w:marLeft w:val="0"/>
          <w:marRight w:val="0"/>
          <w:marTop w:val="0"/>
          <w:marBottom w:val="0"/>
          <w:divBdr>
            <w:top w:val="none" w:sz="0" w:space="0" w:color="auto"/>
            <w:left w:val="none" w:sz="0" w:space="0" w:color="auto"/>
            <w:bottom w:val="none" w:sz="0" w:space="0" w:color="auto"/>
            <w:right w:val="none" w:sz="0" w:space="0" w:color="auto"/>
          </w:divBdr>
          <w:divsChild>
            <w:div w:id="462845841">
              <w:marLeft w:val="0"/>
              <w:marRight w:val="0"/>
              <w:marTop w:val="0"/>
              <w:marBottom w:val="0"/>
              <w:divBdr>
                <w:top w:val="none" w:sz="0" w:space="0" w:color="auto"/>
                <w:left w:val="none" w:sz="0" w:space="0" w:color="auto"/>
                <w:bottom w:val="none" w:sz="0" w:space="0" w:color="auto"/>
                <w:right w:val="none" w:sz="0" w:space="0" w:color="auto"/>
              </w:divBdr>
              <w:divsChild>
                <w:div w:id="2059015323">
                  <w:marLeft w:val="0"/>
                  <w:marRight w:val="0"/>
                  <w:marTop w:val="195"/>
                  <w:marBottom w:val="195"/>
                  <w:divBdr>
                    <w:top w:val="none" w:sz="0" w:space="0" w:color="auto"/>
                    <w:left w:val="none" w:sz="0" w:space="0" w:color="auto"/>
                    <w:bottom w:val="none" w:sz="0" w:space="0" w:color="auto"/>
                    <w:right w:val="none" w:sz="0" w:space="0" w:color="auto"/>
                  </w:divBdr>
                  <w:divsChild>
                    <w:div w:id="1984383047">
                      <w:marLeft w:val="0"/>
                      <w:marRight w:val="0"/>
                      <w:marTop w:val="0"/>
                      <w:marBottom w:val="0"/>
                      <w:divBdr>
                        <w:top w:val="none" w:sz="0" w:space="0" w:color="auto"/>
                        <w:left w:val="none" w:sz="0" w:space="0" w:color="auto"/>
                        <w:bottom w:val="none" w:sz="0" w:space="0" w:color="auto"/>
                        <w:right w:val="none" w:sz="0" w:space="0" w:color="auto"/>
                      </w:divBdr>
                      <w:divsChild>
                        <w:div w:id="228731723">
                          <w:marLeft w:val="0"/>
                          <w:marRight w:val="0"/>
                          <w:marTop w:val="0"/>
                          <w:marBottom w:val="0"/>
                          <w:divBdr>
                            <w:top w:val="none" w:sz="0" w:space="0" w:color="auto"/>
                            <w:left w:val="none" w:sz="0" w:space="0" w:color="auto"/>
                            <w:bottom w:val="none" w:sz="0" w:space="0" w:color="auto"/>
                            <w:right w:val="none" w:sz="0" w:space="0" w:color="auto"/>
                          </w:divBdr>
                          <w:divsChild>
                            <w:div w:id="1624077424">
                              <w:marLeft w:val="0"/>
                              <w:marRight w:val="0"/>
                              <w:marTop w:val="0"/>
                              <w:marBottom w:val="0"/>
                              <w:divBdr>
                                <w:top w:val="none" w:sz="0" w:space="0" w:color="auto"/>
                                <w:left w:val="none" w:sz="0" w:space="0" w:color="auto"/>
                                <w:bottom w:val="none" w:sz="0" w:space="0" w:color="auto"/>
                                <w:right w:val="none" w:sz="0" w:space="0" w:color="auto"/>
                              </w:divBdr>
                              <w:divsChild>
                                <w:div w:id="942342276">
                                  <w:marLeft w:val="0"/>
                                  <w:marRight w:val="0"/>
                                  <w:marTop w:val="0"/>
                                  <w:marBottom w:val="0"/>
                                  <w:divBdr>
                                    <w:top w:val="none" w:sz="0" w:space="0" w:color="auto"/>
                                    <w:left w:val="none" w:sz="0" w:space="0" w:color="auto"/>
                                    <w:bottom w:val="none" w:sz="0" w:space="0" w:color="auto"/>
                                    <w:right w:val="none" w:sz="0" w:space="0" w:color="auto"/>
                                  </w:divBdr>
                                  <w:divsChild>
                                    <w:div w:id="11223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715070">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52175875">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681933004">
      <w:bodyDiv w:val="1"/>
      <w:marLeft w:val="0"/>
      <w:marRight w:val="0"/>
      <w:marTop w:val="0"/>
      <w:marBottom w:val="0"/>
      <w:divBdr>
        <w:top w:val="none" w:sz="0" w:space="0" w:color="auto"/>
        <w:left w:val="none" w:sz="0" w:space="0" w:color="auto"/>
        <w:bottom w:val="none" w:sz="0" w:space="0" w:color="auto"/>
        <w:right w:val="none" w:sz="0" w:space="0" w:color="auto"/>
      </w:divBdr>
    </w:div>
    <w:div w:id="170683514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24139793">
      <w:bodyDiv w:val="1"/>
      <w:marLeft w:val="0"/>
      <w:marRight w:val="0"/>
      <w:marTop w:val="0"/>
      <w:marBottom w:val="0"/>
      <w:divBdr>
        <w:top w:val="none" w:sz="0" w:space="0" w:color="auto"/>
        <w:left w:val="none" w:sz="0" w:space="0" w:color="auto"/>
        <w:bottom w:val="none" w:sz="0" w:space="0" w:color="auto"/>
        <w:right w:val="none" w:sz="0" w:space="0" w:color="auto"/>
      </w:divBdr>
    </w:div>
    <w:div w:id="1744913020">
      <w:bodyDiv w:val="1"/>
      <w:marLeft w:val="0"/>
      <w:marRight w:val="0"/>
      <w:marTop w:val="0"/>
      <w:marBottom w:val="0"/>
      <w:divBdr>
        <w:top w:val="none" w:sz="0" w:space="0" w:color="auto"/>
        <w:left w:val="none" w:sz="0" w:space="0" w:color="auto"/>
        <w:bottom w:val="none" w:sz="0" w:space="0" w:color="auto"/>
        <w:right w:val="none" w:sz="0" w:space="0" w:color="auto"/>
      </w:divBdr>
    </w:div>
    <w:div w:id="1745293062">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51289911">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1995135464">
      <w:bodyDiv w:val="1"/>
      <w:marLeft w:val="0"/>
      <w:marRight w:val="0"/>
      <w:marTop w:val="0"/>
      <w:marBottom w:val="0"/>
      <w:divBdr>
        <w:top w:val="none" w:sz="0" w:space="0" w:color="auto"/>
        <w:left w:val="none" w:sz="0" w:space="0" w:color="auto"/>
        <w:bottom w:val="none" w:sz="0" w:space="0" w:color="auto"/>
        <w:right w:val="none" w:sz="0" w:space="0" w:color="auto"/>
      </w:divBdr>
    </w:div>
    <w:div w:id="1995837754">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45787283">
      <w:bodyDiv w:val="1"/>
      <w:marLeft w:val="0"/>
      <w:marRight w:val="0"/>
      <w:marTop w:val="0"/>
      <w:marBottom w:val="0"/>
      <w:divBdr>
        <w:top w:val="none" w:sz="0" w:space="0" w:color="auto"/>
        <w:left w:val="none" w:sz="0" w:space="0" w:color="auto"/>
        <w:bottom w:val="none" w:sz="0" w:space="0" w:color="auto"/>
        <w:right w:val="none" w:sz="0" w:space="0" w:color="auto"/>
      </w:divBdr>
    </w:div>
    <w:div w:id="211335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9AFEF-39B0-4750-9225-B0CD4519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creator>-=ZevZ=-</dc:creator>
  <cp:lastModifiedBy>Danila lesnickiy</cp:lastModifiedBy>
  <cp:revision>2</cp:revision>
  <cp:lastPrinted>2019-02-11T08:56:00Z</cp:lastPrinted>
  <dcterms:created xsi:type="dcterms:W3CDTF">2019-03-12T10:07:00Z</dcterms:created>
  <dcterms:modified xsi:type="dcterms:W3CDTF">2019-03-12T10:07:00Z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-76209784</vt:i4>
  </property>
  <property fmtid="{D5CDD505-2E9C-101B-9397-08002B2CF9AE}" pid="4" name="_EmailSubject">
    <vt:lpwstr/>
  </property>
  <property fmtid="{D5CDD505-2E9C-101B-9397-08002B2CF9AE}" pid="5" name="_AuthorEmail">
    <vt:lpwstr>UshkovaLV@ca.customs.ru</vt:lpwstr>
  </property>
  <property fmtid="{D5CDD505-2E9C-101B-9397-08002B2CF9AE}" pid="6" name="_AuthorEmailDisplayName">
    <vt:lpwstr>Юшкова Людмила Викторовна</vt:lpwstr>
  </property>
  <property fmtid="{D5CDD505-2E9C-101B-9397-08002B2CF9AE}" pid="7" name="_ReviewingToolsShownOnce">
    <vt:lpwstr/>
  </property>
</Properties>
</file>